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f0"/>
            <w:color w:val="0070C0"/>
          </w:rPr>
          <w:t>http://www.mydisser.com/search.html</w:t>
        </w:r>
      </w:hyperlink>
    </w:p>
    <w:p w:rsidR="00922613" w:rsidRDefault="00922613" w:rsidP="00922613">
      <w:pPr>
        <w:spacing w:line="348" w:lineRule="auto"/>
        <w:jc w:val="center"/>
        <w:rPr>
          <w:sz w:val="28"/>
          <w:lang w:val="uk-UA"/>
        </w:rPr>
      </w:pPr>
      <w:bookmarkStart w:id="0" w:name="_Hlt159839706"/>
      <w:bookmarkEnd w:id="0"/>
      <w:r>
        <w:rPr>
          <w:sz w:val="28"/>
          <w:lang w:val="uk-UA"/>
        </w:rPr>
        <w:t>Міністерство охорони здоров'я України</w:t>
      </w:r>
    </w:p>
    <w:p w:rsidR="00922613" w:rsidRDefault="00922613" w:rsidP="00922613">
      <w:pPr>
        <w:spacing w:line="348" w:lineRule="auto"/>
        <w:jc w:val="center"/>
        <w:rPr>
          <w:sz w:val="28"/>
          <w:lang w:val="uk-UA"/>
        </w:rPr>
      </w:pPr>
      <w:r>
        <w:rPr>
          <w:sz w:val="28"/>
          <w:lang w:val="uk-UA"/>
        </w:rPr>
        <w:t xml:space="preserve">Одеський державний медичний університет </w:t>
      </w:r>
    </w:p>
    <w:p w:rsidR="00922613" w:rsidRDefault="00922613" w:rsidP="00922613">
      <w:pPr>
        <w:spacing w:line="348" w:lineRule="auto"/>
        <w:jc w:val="right"/>
        <w:rPr>
          <w:i/>
          <w:iCs/>
          <w:sz w:val="28"/>
          <w:lang w:val="uk-UA"/>
        </w:rPr>
      </w:pPr>
    </w:p>
    <w:p w:rsidR="00922613" w:rsidRDefault="00922613" w:rsidP="00922613">
      <w:pPr>
        <w:spacing w:line="348" w:lineRule="auto"/>
        <w:jc w:val="center"/>
        <w:rPr>
          <w:i/>
          <w:iCs/>
          <w:sz w:val="28"/>
          <w:lang w:val="uk-UA"/>
        </w:rPr>
      </w:pPr>
    </w:p>
    <w:p w:rsidR="00922613" w:rsidRDefault="00922613" w:rsidP="00922613">
      <w:pPr>
        <w:spacing w:line="348" w:lineRule="auto"/>
        <w:jc w:val="right"/>
        <w:rPr>
          <w:b/>
          <w:i/>
          <w:iCs/>
          <w:sz w:val="28"/>
          <w:lang w:val="uk-UA"/>
        </w:rPr>
      </w:pPr>
      <w:r>
        <w:rPr>
          <w:i/>
          <w:iCs/>
          <w:sz w:val="28"/>
          <w:lang w:val="uk-UA"/>
        </w:rPr>
        <w:t>На правах рукопису</w:t>
      </w:r>
    </w:p>
    <w:p w:rsidR="00922613" w:rsidRDefault="00922613" w:rsidP="00922613">
      <w:pPr>
        <w:spacing w:line="348" w:lineRule="auto"/>
        <w:jc w:val="center"/>
        <w:rPr>
          <w:rFonts w:ascii="Arial" w:hAnsi="Arial" w:cs="Arial"/>
          <w:b/>
          <w:sz w:val="34"/>
          <w:lang w:val="uk-UA"/>
        </w:rPr>
      </w:pPr>
    </w:p>
    <w:p w:rsidR="00922613" w:rsidRDefault="00922613" w:rsidP="00922613">
      <w:pPr>
        <w:spacing w:line="348" w:lineRule="auto"/>
        <w:jc w:val="center"/>
        <w:rPr>
          <w:rFonts w:ascii="Arial" w:hAnsi="Arial" w:cs="Arial"/>
          <w:b/>
          <w:sz w:val="28"/>
          <w:lang w:val="uk-UA"/>
        </w:rPr>
      </w:pPr>
      <w:r>
        <w:rPr>
          <w:rFonts w:ascii="Arial" w:hAnsi="Arial" w:cs="Arial"/>
          <w:b/>
          <w:sz w:val="36"/>
          <w:lang w:val="uk-UA"/>
        </w:rPr>
        <w:t>Четверіков Сергій Геннадійович</w:t>
      </w:r>
    </w:p>
    <w:p w:rsidR="00922613" w:rsidRDefault="00922613" w:rsidP="00922613">
      <w:pPr>
        <w:spacing w:line="348" w:lineRule="auto"/>
        <w:ind w:left="4395"/>
        <w:rPr>
          <w:sz w:val="28"/>
          <w:lang w:val="uk-UA"/>
        </w:rPr>
      </w:pPr>
    </w:p>
    <w:p w:rsidR="00922613" w:rsidRDefault="00922613" w:rsidP="00922613">
      <w:pPr>
        <w:spacing w:line="348" w:lineRule="auto"/>
        <w:ind w:left="4395"/>
        <w:jc w:val="right"/>
        <w:rPr>
          <w:sz w:val="28"/>
          <w:lang w:val="uk-UA"/>
        </w:rPr>
      </w:pPr>
      <w:r>
        <w:rPr>
          <w:sz w:val="28"/>
          <w:lang w:val="uk-UA"/>
        </w:rPr>
        <w:t>УДК: 616-002.951.21-072.1: 615.849.19</w:t>
      </w:r>
    </w:p>
    <w:p w:rsidR="00922613" w:rsidRDefault="00922613" w:rsidP="00922613">
      <w:pPr>
        <w:pStyle w:val="afffffff4"/>
        <w:spacing w:line="348" w:lineRule="auto"/>
        <w:jc w:val="center"/>
        <w:rPr>
          <w:lang w:val="uk-UA"/>
        </w:rPr>
      </w:pPr>
    </w:p>
    <w:p w:rsidR="00922613" w:rsidRDefault="00922613" w:rsidP="00922613">
      <w:pPr>
        <w:pStyle w:val="afffffff4"/>
        <w:spacing w:line="348" w:lineRule="auto"/>
        <w:jc w:val="center"/>
        <w:rPr>
          <w:rFonts w:ascii="Arial" w:hAnsi="Arial" w:cs="Arial"/>
          <w:sz w:val="36"/>
          <w:lang w:val="uk-UA"/>
        </w:rPr>
      </w:pPr>
      <w:bookmarkStart w:id="1" w:name="_GoBack"/>
      <w:r>
        <w:rPr>
          <w:rFonts w:ascii="Arial" w:hAnsi="Arial" w:cs="Arial"/>
          <w:sz w:val="36"/>
          <w:lang w:val="uk-UA"/>
        </w:rPr>
        <w:t xml:space="preserve">Діагностика та комбіноване лікування хворих </w:t>
      </w:r>
    </w:p>
    <w:p w:rsidR="00922613" w:rsidRDefault="00922613" w:rsidP="00922613">
      <w:pPr>
        <w:pStyle w:val="afffffff4"/>
        <w:spacing w:line="348" w:lineRule="auto"/>
        <w:jc w:val="center"/>
        <w:rPr>
          <w:rFonts w:ascii="Arial" w:hAnsi="Arial" w:cs="Arial"/>
          <w:sz w:val="36"/>
          <w:lang w:val="uk-UA"/>
        </w:rPr>
      </w:pPr>
      <w:r>
        <w:rPr>
          <w:rFonts w:ascii="Arial" w:hAnsi="Arial" w:cs="Arial"/>
          <w:sz w:val="36"/>
          <w:lang w:val="uk-UA"/>
        </w:rPr>
        <w:t>на ехінококоз печінки та легень</w:t>
      </w:r>
    </w:p>
    <w:bookmarkEnd w:id="1"/>
    <w:p w:rsidR="00922613" w:rsidRDefault="00922613" w:rsidP="00922613">
      <w:pPr>
        <w:spacing w:line="348" w:lineRule="auto"/>
        <w:rPr>
          <w:sz w:val="28"/>
          <w:lang w:val="uk-UA"/>
        </w:rPr>
      </w:pPr>
    </w:p>
    <w:p w:rsidR="00922613" w:rsidRDefault="00922613" w:rsidP="00922613">
      <w:pPr>
        <w:spacing w:line="348" w:lineRule="auto"/>
        <w:jc w:val="center"/>
        <w:rPr>
          <w:b/>
          <w:sz w:val="28"/>
          <w:lang w:val="uk-UA"/>
        </w:rPr>
      </w:pPr>
      <w:r>
        <w:rPr>
          <w:b/>
          <w:sz w:val="28"/>
          <w:lang w:val="uk-UA"/>
        </w:rPr>
        <w:t>14.01.03 - хірургія</w:t>
      </w:r>
    </w:p>
    <w:p w:rsidR="00922613" w:rsidRDefault="00922613" w:rsidP="00922613">
      <w:pPr>
        <w:spacing w:line="348" w:lineRule="auto"/>
        <w:jc w:val="center"/>
        <w:rPr>
          <w:b/>
          <w:sz w:val="28"/>
          <w:lang w:val="uk-UA"/>
        </w:rPr>
      </w:pPr>
    </w:p>
    <w:p w:rsidR="00922613" w:rsidRDefault="00922613" w:rsidP="00922613">
      <w:pPr>
        <w:spacing w:line="348" w:lineRule="auto"/>
        <w:jc w:val="center"/>
        <w:rPr>
          <w:b/>
          <w:sz w:val="30"/>
          <w:lang w:val="uk-UA"/>
        </w:rPr>
      </w:pPr>
      <w:r>
        <w:rPr>
          <w:b/>
          <w:sz w:val="30"/>
          <w:lang w:val="uk-UA"/>
        </w:rPr>
        <w:t xml:space="preserve">Дисертація </w:t>
      </w:r>
    </w:p>
    <w:p w:rsidR="00922613" w:rsidRDefault="00922613" w:rsidP="00922613">
      <w:pPr>
        <w:spacing w:line="348" w:lineRule="auto"/>
        <w:jc w:val="center"/>
        <w:rPr>
          <w:b/>
          <w:sz w:val="30"/>
          <w:lang w:val="uk-UA"/>
        </w:rPr>
      </w:pPr>
      <w:r>
        <w:rPr>
          <w:b/>
          <w:sz w:val="30"/>
          <w:lang w:val="uk-UA"/>
        </w:rPr>
        <w:t xml:space="preserve">на здобуття наукового ступеню </w:t>
      </w:r>
    </w:p>
    <w:p w:rsidR="00922613" w:rsidRDefault="00922613" w:rsidP="00922613">
      <w:pPr>
        <w:spacing w:line="348" w:lineRule="auto"/>
        <w:jc w:val="center"/>
        <w:rPr>
          <w:b/>
          <w:sz w:val="28"/>
          <w:lang w:val="uk-UA"/>
        </w:rPr>
      </w:pPr>
      <w:r>
        <w:rPr>
          <w:b/>
          <w:sz w:val="30"/>
          <w:lang w:val="uk-UA"/>
        </w:rPr>
        <w:t>доктора медичних наук</w:t>
      </w:r>
    </w:p>
    <w:p w:rsidR="00922613" w:rsidRDefault="00922613" w:rsidP="00922613">
      <w:pPr>
        <w:spacing w:line="348" w:lineRule="auto"/>
        <w:rPr>
          <w:b/>
          <w:sz w:val="28"/>
          <w:lang w:val="uk-UA"/>
        </w:rPr>
      </w:pPr>
    </w:p>
    <w:p w:rsidR="00922613" w:rsidRDefault="00922613" w:rsidP="00922613">
      <w:pPr>
        <w:spacing w:line="348" w:lineRule="auto"/>
        <w:rPr>
          <w:b/>
          <w:sz w:val="28"/>
          <w:lang w:val="uk-UA"/>
        </w:rPr>
      </w:pPr>
    </w:p>
    <w:p w:rsidR="00922613" w:rsidRDefault="00922613" w:rsidP="00922613">
      <w:pPr>
        <w:spacing w:line="348" w:lineRule="auto"/>
        <w:rPr>
          <w:sz w:val="28"/>
          <w:lang w:val="uk-UA"/>
        </w:rPr>
      </w:pPr>
    </w:p>
    <w:p w:rsidR="00922613" w:rsidRDefault="00922613" w:rsidP="00922613">
      <w:pPr>
        <w:spacing w:line="348" w:lineRule="auto"/>
        <w:rPr>
          <w:sz w:val="28"/>
          <w:lang w:val="uk-UA"/>
        </w:rPr>
      </w:pPr>
    </w:p>
    <w:p w:rsidR="00922613" w:rsidRDefault="00922613" w:rsidP="00922613">
      <w:pPr>
        <w:spacing w:line="348" w:lineRule="auto"/>
        <w:ind w:left="4680"/>
        <w:rPr>
          <w:sz w:val="28"/>
          <w:lang w:val="uk-UA"/>
        </w:rPr>
      </w:pPr>
      <w:r>
        <w:rPr>
          <w:sz w:val="28"/>
          <w:lang w:val="uk-UA"/>
        </w:rPr>
        <w:t xml:space="preserve">Науковий консультант - </w:t>
      </w:r>
    </w:p>
    <w:p w:rsidR="00922613" w:rsidRDefault="00922613" w:rsidP="00922613">
      <w:pPr>
        <w:spacing w:line="348" w:lineRule="auto"/>
        <w:ind w:left="4680"/>
        <w:rPr>
          <w:sz w:val="28"/>
          <w:lang w:val="uk-UA"/>
        </w:rPr>
      </w:pPr>
      <w:r>
        <w:rPr>
          <w:sz w:val="28"/>
          <w:lang w:val="uk-UA"/>
        </w:rPr>
        <w:t>Грубнік Володимир Володимирович,</w:t>
      </w:r>
    </w:p>
    <w:p w:rsidR="00922613" w:rsidRDefault="00922613" w:rsidP="00922613">
      <w:pPr>
        <w:pStyle w:val="31"/>
        <w:spacing w:line="348" w:lineRule="auto"/>
        <w:ind w:left="4680"/>
        <w:rPr>
          <w:b w:val="0"/>
          <w:lang w:val="uk-UA"/>
        </w:rPr>
      </w:pPr>
      <w:r>
        <w:rPr>
          <w:b w:val="0"/>
          <w:lang w:val="uk-UA"/>
        </w:rPr>
        <w:lastRenderedPageBreak/>
        <w:t xml:space="preserve">д.мед.н., професор                                                                      </w:t>
      </w:r>
    </w:p>
    <w:p w:rsidR="00922613" w:rsidRDefault="00922613" w:rsidP="00922613">
      <w:pPr>
        <w:spacing w:line="348" w:lineRule="auto"/>
        <w:jc w:val="center"/>
        <w:rPr>
          <w:b/>
          <w:sz w:val="32"/>
          <w:lang w:val="uk-UA"/>
        </w:rPr>
      </w:pPr>
    </w:p>
    <w:p w:rsidR="00922613" w:rsidRDefault="00922613" w:rsidP="00922613">
      <w:pPr>
        <w:spacing w:line="348" w:lineRule="auto"/>
        <w:jc w:val="center"/>
        <w:rPr>
          <w:b/>
          <w:sz w:val="32"/>
          <w:lang w:val="uk-UA"/>
        </w:rPr>
      </w:pPr>
    </w:p>
    <w:p w:rsidR="00922613" w:rsidRDefault="00922613" w:rsidP="00922613">
      <w:pPr>
        <w:spacing w:line="348" w:lineRule="auto"/>
        <w:jc w:val="center"/>
        <w:rPr>
          <w:sz w:val="28"/>
          <w:lang w:val="uk-UA"/>
        </w:rPr>
      </w:pPr>
      <w:r>
        <w:rPr>
          <w:sz w:val="28"/>
          <w:lang w:val="uk-UA"/>
        </w:rPr>
        <w:t xml:space="preserve">Одеса, 2007 р. </w:t>
      </w:r>
    </w:p>
    <w:p w:rsidR="00922613" w:rsidRDefault="00922613" w:rsidP="00922613">
      <w:pPr>
        <w:pStyle w:val="31"/>
        <w:spacing w:line="348" w:lineRule="auto"/>
        <w:rPr>
          <w:rFonts w:ascii="Arial" w:hAnsi="Arial" w:cs="Arial"/>
          <w:lang w:val="uk-UA"/>
        </w:rPr>
      </w:pPr>
      <w:r>
        <w:rPr>
          <w:rFonts w:ascii="Arial" w:hAnsi="Arial" w:cs="Arial"/>
          <w:lang w:val="uk-UA"/>
        </w:rPr>
        <w:t>ЗМІСТ</w:t>
      </w:r>
    </w:p>
    <w:tbl>
      <w:tblPr>
        <w:tblW w:w="10004" w:type="dxa"/>
        <w:tblInd w:w="-176" w:type="dxa"/>
        <w:tblLayout w:type="fixed"/>
        <w:tblLook w:val="0000" w:firstRow="0" w:lastRow="0" w:firstColumn="0" w:lastColumn="0" w:noHBand="0" w:noVBand="0"/>
      </w:tblPr>
      <w:tblGrid>
        <w:gridCol w:w="9104"/>
        <w:gridCol w:w="900"/>
      </w:tblGrid>
      <w:tr w:rsidR="00922613" w:rsidTr="00FD6783">
        <w:tblPrEx>
          <w:tblCellMar>
            <w:top w:w="0" w:type="dxa"/>
            <w:bottom w:w="0" w:type="dxa"/>
          </w:tblCellMar>
        </w:tblPrEx>
        <w:tc>
          <w:tcPr>
            <w:tcW w:w="9104" w:type="dxa"/>
          </w:tcPr>
          <w:p w:rsidR="00922613" w:rsidRDefault="00922613" w:rsidP="00FD6783">
            <w:pPr>
              <w:spacing w:line="312" w:lineRule="auto"/>
              <w:rPr>
                <w:sz w:val="28"/>
                <w:lang w:val="uk-UA"/>
              </w:rPr>
            </w:pPr>
          </w:p>
        </w:tc>
        <w:tc>
          <w:tcPr>
            <w:tcW w:w="900" w:type="dxa"/>
          </w:tcPr>
          <w:p w:rsidR="00922613" w:rsidRDefault="00922613" w:rsidP="00FD6783">
            <w:pPr>
              <w:spacing w:line="312" w:lineRule="auto"/>
              <w:jc w:val="center"/>
              <w:rPr>
                <w:sz w:val="28"/>
                <w:lang w:val="uk-UA"/>
              </w:rPr>
            </w:pPr>
            <w:r>
              <w:rPr>
                <w:sz w:val="26"/>
                <w:lang w:val="uk-UA"/>
              </w:rPr>
              <w:t>Стор.</w:t>
            </w:r>
          </w:p>
        </w:tc>
      </w:tr>
      <w:tr w:rsidR="00922613" w:rsidTr="00FD6783">
        <w:tblPrEx>
          <w:tblCellMar>
            <w:top w:w="0" w:type="dxa"/>
            <w:bottom w:w="0" w:type="dxa"/>
          </w:tblCellMar>
        </w:tblPrEx>
        <w:tc>
          <w:tcPr>
            <w:tcW w:w="9104" w:type="dxa"/>
          </w:tcPr>
          <w:p w:rsidR="00922613" w:rsidRDefault="00922613" w:rsidP="00FD6783">
            <w:pPr>
              <w:pStyle w:val="50"/>
              <w:spacing w:after="240" w:line="312" w:lineRule="auto"/>
              <w:jc w:val="left"/>
            </w:pPr>
            <w:r>
              <w:t>ПЕРЕЛІК УМОВНИХ СКОРОЧЕНЬ</w:t>
            </w:r>
          </w:p>
        </w:tc>
        <w:tc>
          <w:tcPr>
            <w:tcW w:w="900" w:type="dxa"/>
          </w:tcPr>
          <w:p w:rsidR="00922613" w:rsidRDefault="00922613" w:rsidP="00FD6783">
            <w:pPr>
              <w:spacing w:line="312" w:lineRule="auto"/>
              <w:jc w:val="center"/>
              <w:rPr>
                <w:sz w:val="28"/>
                <w:lang w:val="uk-UA"/>
              </w:rPr>
            </w:pPr>
            <w:r>
              <w:rPr>
                <w:sz w:val="28"/>
                <w:lang w:val="uk-UA"/>
              </w:rPr>
              <w:t>5</w:t>
            </w:r>
          </w:p>
        </w:tc>
      </w:tr>
      <w:tr w:rsidR="00922613" w:rsidTr="00FD6783">
        <w:tblPrEx>
          <w:tblCellMar>
            <w:top w:w="0" w:type="dxa"/>
            <w:bottom w:w="0" w:type="dxa"/>
          </w:tblCellMar>
        </w:tblPrEx>
        <w:tc>
          <w:tcPr>
            <w:tcW w:w="9104" w:type="dxa"/>
          </w:tcPr>
          <w:p w:rsidR="00922613" w:rsidRDefault="00922613" w:rsidP="00FD6783">
            <w:pPr>
              <w:spacing w:after="240" w:line="312" w:lineRule="auto"/>
              <w:rPr>
                <w:b/>
                <w:bCs/>
                <w:sz w:val="28"/>
                <w:lang w:val="uk-UA"/>
              </w:rPr>
            </w:pPr>
            <w:r>
              <w:rPr>
                <w:b/>
                <w:bCs/>
                <w:sz w:val="28"/>
                <w:lang w:val="uk-UA"/>
              </w:rPr>
              <w:t>ВСТУП</w:t>
            </w:r>
          </w:p>
        </w:tc>
        <w:tc>
          <w:tcPr>
            <w:tcW w:w="900" w:type="dxa"/>
          </w:tcPr>
          <w:p w:rsidR="00922613" w:rsidRDefault="00922613" w:rsidP="00FD6783">
            <w:pPr>
              <w:spacing w:line="312" w:lineRule="auto"/>
              <w:jc w:val="center"/>
              <w:rPr>
                <w:sz w:val="28"/>
                <w:lang w:val="uk-UA"/>
              </w:rPr>
            </w:pPr>
            <w:r>
              <w:rPr>
                <w:sz w:val="28"/>
                <w:lang w:val="uk-UA"/>
              </w:rPr>
              <w:t>6</w:t>
            </w:r>
          </w:p>
        </w:tc>
      </w:tr>
      <w:tr w:rsidR="00922613" w:rsidTr="00FD6783">
        <w:tblPrEx>
          <w:tblCellMar>
            <w:top w:w="0" w:type="dxa"/>
            <w:bottom w:w="0" w:type="dxa"/>
          </w:tblCellMar>
        </w:tblPrEx>
        <w:tc>
          <w:tcPr>
            <w:tcW w:w="9104" w:type="dxa"/>
          </w:tcPr>
          <w:p w:rsidR="00922613" w:rsidRDefault="00922613" w:rsidP="00FD6783">
            <w:pPr>
              <w:spacing w:line="312" w:lineRule="auto"/>
              <w:rPr>
                <w:b/>
                <w:bCs/>
                <w:sz w:val="28"/>
                <w:lang w:val="uk-UA"/>
              </w:rPr>
            </w:pPr>
            <w:r>
              <w:rPr>
                <w:b/>
                <w:bCs/>
                <w:sz w:val="28"/>
                <w:lang w:val="uk-UA"/>
              </w:rPr>
              <w:t>РОЗДІЛ 1. ОГЛЯД ЛІТЕРАТУРИ. Сучасний стан діагностики та лік</w:t>
            </w:r>
            <w:r>
              <w:rPr>
                <w:b/>
                <w:bCs/>
                <w:sz w:val="28"/>
                <w:lang w:val="uk-UA"/>
              </w:rPr>
              <w:t>у</w:t>
            </w:r>
            <w:r>
              <w:rPr>
                <w:b/>
                <w:bCs/>
                <w:sz w:val="28"/>
                <w:lang w:val="uk-UA"/>
              </w:rPr>
              <w:t>вання ехінококозу печінки та легень</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17</w:t>
            </w:r>
          </w:p>
        </w:tc>
      </w:tr>
      <w:tr w:rsidR="00922613" w:rsidTr="00FD6783">
        <w:tblPrEx>
          <w:tblCellMar>
            <w:top w:w="0" w:type="dxa"/>
            <w:bottom w:w="0" w:type="dxa"/>
          </w:tblCellMar>
        </w:tblPrEx>
        <w:tc>
          <w:tcPr>
            <w:tcW w:w="9104" w:type="dxa"/>
          </w:tcPr>
          <w:p w:rsidR="00922613" w:rsidRDefault="00922613" w:rsidP="00FD6783">
            <w:pPr>
              <w:spacing w:line="312" w:lineRule="auto"/>
              <w:rPr>
                <w:sz w:val="28"/>
                <w:lang w:val="uk-UA"/>
              </w:rPr>
            </w:pPr>
            <w:r>
              <w:rPr>
                <w:sz w:val="28"/>
                <w:lang w:val="uk-UA"/>
              </w:rPr>
              <w:t>1.1. Особливості інвазії та епідеміології Echinococcus granulosus</w:t>
            </w:r>
          </w:p>
        </w:tc>
        <w:tc>
          <w:tcPr>
            <w:tcW w:w="900" w:type="dxa"/>
          </w:tcPr>
          <w:p w:rsidR="00922613" w:rsidRDefault="00922613" w:rsidP="00FD6783">
            <w:pPr>
              <w:spacing w:line="312" w:lineRule="auto"/>
              <w:jc w:val="center"/>
              <w:rPr>
                <w:sz w:val="28"/>
                <w:lang w:val="uk-UA"/>
              </w:rPr>
            </w:pPr>
            <w:r>
              <w:rPr>
                <w:sz w:val="28"/>
                <w:lang w:val="uk-UA"/>
              </w:rPr>
              <w:t>17</w:t>
            </w:r>
          </w:p>
        </w:tc>
      </w:tr>
      <w:tr w:rsidR="00922613" w:rsidTr="00FD6783">
        <w:tblPrEx>
          <w:tblCellMar>
            <w:top w:w="0" w:type="dxa"/>
            <w:bottom w:w="0" w:type="dxa"/>
          </w:tblCellMar>
        </w:tblPrEx>
        <w:tc>
          <w:tcPr>
            <w:tcW w:w="9104" w:type="dxa"/>
          </w:tcPr>
          <w:p w:rsidR="00922613" w:rsidRDefault="00922613" w:rsidP="00FD6783">
            <w:pPr>
              <w:spacing w:line="312" w:lineRule="auto"/>
              <w:rPr>
                <w:sz w:val="28"/>
                <w:lang w:val="uk-UA"/>
              </w:rPr>
            </w:pPr>
            <w:r>
              <w:rPr>
                <w:sz w:val="28"/>
                <w:lang w:val="uk-UA"/>
              </w:rPr>
              <w:t>1.2. Сучасні методи діагностики ехінококозу</w:t>
            </w:r>
          </w:p>
        </w:tc>
        <w:tc>
          <w:tcPr>
            <w:tcW w:w="900" w:type="dxa"/>
          </w:tcPr>
          <w:p w:rsidR="00922613" w:rsidRDefault="00922613" w:rsidP="00FD6783">
            <w:pPr>
              <w:spacing w:line="312" w:lineRule="auto"/>
              <w:jc w:val="center"/>
              <w:rPr>
                <w:sz w:val="28"/>
                <w:lang w:val="uk-UA"/>
              </w:rPr>
            </w:pPr>
            <w:r>
              <w:rPr>
                <w:sz w:val="28"/>
                <w:lang w:val="uk-UA"/>
              </w:rPr>
              <w:t>22</w:t>
            </w:r>
          </w:p>
        </w:tc>
      </w:tr>
      <w:tr w:rsidR="00922613" w:rsidTr="00FD6783">
        <w:tblPrEx>
          <w:tblCellMar>
            <w:top w:w="0" w:type="dxa"/>
            <w:bottom w:w="0" w:type="dxa"/>
          </w:tblCellMar>
        </w:tblPrEx>
        <w:tc>
          <w:tcPr>
            <w:tcW w:w="9104" w:type="dxa"/>
          </w:tcPr>
          <w:p w:rsidR="00922613" w:rsidRDefault="00922613" w:rsidP="00FD6783">
            <w:pPr>
              <w:spacing w:line="312" w:lineRule="auto"/>
              <w:rPr>
                <w:sz w:val="28"/>
                <w:lang w:val="uk-UA"/>
              </w:rPr>
            </w:pPr>
            <w:r>
              <w:rPr>
                <w:sz w:val="28"/>
                <w:lang w:val="uk-UA"/>
              </w:rPr>
              <w:t>1.3. Традиційні оперативні втручання при ехінококозі печінки та л</w:t>
            </w:r>
            <w:r>
              <w:rPr>
                <w:sz w:val="28"/>
                <w:lang w:val="uk-UA"/>
              </w:rPr>
              <w:t>е</w:t>
            </w:r>
            <w:r>
              <w:rPr>
                <w:sz w:val="28"/>
                <w:lang w:val="uk-UA"/>
              </w:rPr>
              <w:t>гень</w:t>
            </w:r>
          </w:p>
        </w:tc>
        <w:tc>
          <w:tcPr>
            <w:tcW w:w="900" w:type="dxa"/>
          </w:tcPr>
          <w:p w:rsidR="00922613" w:rsidRDefault="00922613" w:rsidP="00FD6783">
            <w:pPr>
              <w:spacing w:line="312" w:lineRule="auto"/>
              <w:jc w:val="center"/>
              <w:rPr>
                <w:sz w:val="28"/>
                <w:lang w:val="uk-UA"/>
              </w:rPr>
            </w:pPr>
            <w:r>
              <w:rPr>
                <w:sz w:val="28"/>
                <w:lang w:val="uk-UA"/>
              </w:rPr>
              <w:t>30</w:t>
            </w:r>
          </w:p>
        </w:tc>
      </w:tr>
      <w:tr w:rsidR="00922613" w:rsidTr="00FD6783">
        <w:tblPrEx>
          <w:tblCellMar>
            <w:top w:w="0" w:type="dxa"/>
            <w:bottom w:w="0" w:type="dxa"/>
          </w:tblCellMar>
        </w:tblPrEx>
        <w:tc>
          <w:tcPr>
            <w:tcW w:w="9104" w:type="dxa"/>
          </w:tcPr>
          <w:p w:rsidR="00922613" w:rsidRDefault="00922613" w:rsidP="00FD6783">
            <w:pPr>
              <w:spacing w:line="312" w:lineRule="auto"/>
              <w:rPr>
                <w:sz w:val="28"/>
                <w:lang w:val="uk-UA"/>
              </w:rPr>
            </w:pPr>
            <w:r>
              <w:rPr>
                <w:sz w:val="28"/>
                <w:lang w:val="uk-UA"/>
              </w:rPr>
              <w:t>1.4. Причини рецидивів ехінококозу після оперативного лікування</w:t>
            </w:r>
          </w:p>
        </w:tc>
        <w:tc>
          <w:tcPr>
            <w:tcW w:w="900" w:type="dxa"/>
          </w:tcPr>
          <w:p w:rsidR="00922613" w:rsidRDefault="00922613" w:rsidP="00FD6783">
            <w:pPr>
              <w:spacing w:line="312" w:lineRule="auto"/>
              <w:jc w:val="center"/>
              <w:rPr>
                <w:sz w:val="28"/>
                <w:lang w:val="uk-UA"/>
              </w:rPr>
            </w:pPr>
            <w:r>
              <w:rPr>
                <w:sz w:val="28"/>
                <w:lang w:val="uk-UA"/>
              </w:rPr>
              <w:t>39</w:t>
            </w:r>
          </w:p>
        </w:tc>
      </w:tr>
      <w:tr w:rsidR="00922613" w:rsidTr="00FD6783">
        <w:tblPrEx>
          <w:tblCellMar>
            <w:top w:w="0" w:type="dxa"/>
            <w:bottom w:w="0" w:type="dxa"/>
          </w:tblCellMar>
        </w:tblPrEx>
        <w:tc>
          <w:tcPr>
            <w:tcW w:w="9104" w:type="dxa"/>
          </w:tcPr>
          <w:p w:rsidR="00922613" w:rsidRDefault="00922613" w:rsidP="00FD6783">
            <w:pPr>
              <w:spacing w:line="312" w:lineRule="auto"/>
              <w:rPr>
                <w:sz w:val="28"/>
                <w:lang w:val="uk-UA"/>
              </w:rPr>
            </w:pPr>
            <w:r>
              <w:rPr>
                <w:sz w:val="28"/>
                <w:lang w:val="uk-UA"/>
              </w:rPr>
              <w:t>1.5. Методики обробки залишкової порожнини після ехінококектомії</w:t>
            </w:r>
          </w:p>
        </w:tc>
        <w:tc>
          <w:tcPr>
            <w:tcW w:w="900" w:type="dxa"/>
          </w:tcPr>
          <w:p w:rsidR="00922613" w:rsidRDefault="00922613" w:rsidP="00FD6783">
            <w:pPr>
              <w:spacing w:line="312" w:lineRule="auto"/>
              <w:jc w:val="center"/>
              <w:rPr>
                <w:sz w:val="28"/>
                <w:lang w:val="uk-UA"/>
              </w:rPr>
            </w:pPr>
            <w:r>
              <w:rPr>
                <w:sz w:val="28"/>
                <w:lang w:val="uk-UA"/>
              </w:rPr>
              <w:t>42</w:t>
            </w:r>
          </w:p>
        </w:tc>
      </w:tr>
      <w:tr w:rsidR="00922613" w:rsidTr="00FD6783">
        <w:tblPrEx>
          <w:tblCellMar>
            <w:top w:w="0" w:type="dxa"/>
            <w:bottom w:w="0" w:type="dxa"/>
          </w:tblCellMar>
        </w:tblPrEx>
        <w:tc>
          <w:tcPr>
            <w:tcW w:w="9104" w:type="dxa"/>
          </w:tcPr>
          <w:p w:rsidR="00922613" w:rsidRDefault="00922613" w:rsidP="00FD6783">
            <w:pPr>
              <w:spacing w:line="312" w:lineRule="auto"/>
              <w:rPr>
                <w:sz w:val="28"/>
                <w:lang w:val="uk-UA"/>
              </w:rPr>
            </w:pPr>
            <w:r>
              <w:rPr>
                <w:sz w:val="28"/>
                <w:lang w:val="uk-UA"/>
              </w:rPr>
              <w:t>1.6. Малоінвазивні методи лікування ехінококозу печінки та легень</w:t>
            </w:r>
          </w:p>
        </w:tc>
        <w:tc>
          <w:tcPr>
            <w:tcW w:w="900" w:type="dxa"/>
          </w:tcPr>
          <w:p w:rsidR="00922613" w:rsidRDefault="00922613" w:rsidP="00FD6783">
            <w:pPr>
              <w:spacing w:line="312" w:lineRule="auto"/>
              <w:jc w:val="center"/>
              <w:rPr>
                <w:sz w:val="28"/>
                <w:lang w:val="uk-UA"/>
              </w:rPr>
            </w:pPr>
            <w:r>
              <w:rPr>
                <w:sz w:val="28"/>
                <w:lang w:val="uk-UA"/>
              </w:rPr>
              <w:t>45</w:t>
            </w:r>
          </w:p>
        </w:tc>
      </w:tr>
      <w:tr w:rsidR="00922613" w:rsidTr="00FD6783">
        <w:tblPrEx>
          <w:tblCellMar>
            <w:top w:w="0" w:type="dxa"/>
            <w:bottom w:w="0" w:type="dxa"/>
          </w:tblCellMar>
        </w:tblPrEx>
        <w:tc>
          <w:tcPr>
            <w:tcW w:w="9104" w:type="dxa"/>
          </w:tcPr>
          <w:p w:rsidR="00922613" w:rsidRDefault="00922613" w:rsidP="00FD6783">
            <w:pPr>
              <w:spacing w:after="240" w:line="312" w:lineRule="auto"/>
              <w:rPr>
                <w:sz w:val="28"/>
                <w:lang w:val="uk-UA"/>
              </w:rPr>
            </w:pPr>
            <w:r>
              <w:rPr>
                <w:sz w:val="28"/>
                <w:lang w:val="uk-UA"/>
              </w:rPr>
              <w:t>1.7. Медикаментозне лікування ехінококозу</w:t>
            </w:r>
          </w:p>
        </w:tc>
        <w:tc>
          <w:tcPr>
            <w:tcW w:w="900" w:type="dxa"/>
          </w:tcPr>
          <w:p w:rsidR="00922613" w:rsidRDefault="00922613" w:rsidP="00FD6783">
            <w:pPr>
              <w:spacing w:line="312" w:lineRule="auto"/>
              <w:jc w:val="center"/>
              <w:rPr>
                <w:sz w:val="28"/>
                <w:lang w:val="uk-UA"/>
              </w:rPr>
            </w:pPr>
            <w:r>
              <w:rPr>
                <w:sz w:val="28"/>
                <w:lang w:val="uk-UA"/>
              </w:rPr>
              <w:t>48</w:t>
            </w:r>
          </w:p>
        </w:tc>
      </w:tr>
      <w:tr w:rsidR="00922613" w:rsidTr="00FD6783">
        <w:tblPrEx>
          <w:tblCellMar>
            <w:top w:w="0" w:type="dxa"/>
            <w:bottom w:w="0" w:type="dxa"/>
          </w:tblCellMar>
        </w:tblPrEx>
        <w:tc>
          <w:tcPr>
            <w:tcW w:w="9104" w:type="dxa"/>
          </w:tcPr>
          <w:p w:rsidR="00922613" w:rsidRDefault="00922613" w:rsidP="00FD6783">
            <w:pPr>
              <w:pStyle w:val="31"/>
              <w:rPr>
                <w:bCs/>
                <w:szCs w:val="24"/>
                <w:lang w:val="uk-UA"/>
              </w:rPr>
            </w:pPr>
            <w:r>
              <w:rPr>
                <w:bCs/>
                <w:szCs w:val="24"/>
                <w:lang w:val="uk-UA"/>
              </w:rPr>
              <w:t>РОЗДІЛ 2. МАТЕРІАЛИ І МЕТОДИ ДОСЛІДЖЕННЯ</w:t>
            </w:r>
          </w:p>
        </w:tc>
        <w:tc>
          <w:tcPr>
            <w:tcW w:w="900" w:type="dxa"/>
          </w:tcPr>
          <w:p w:rsidR="00922613" w:rsidRDefault="00922613" w:rsidP="00FD6783">
            <w:pPr>
              <w:spacing w:line="312" w:lineRule="auto"/>
              <w:jc w:val="center"/>
              <w:rPr>
                <w:sz w:val="28"/>
                <w:lang w:val="uk-UA"/>
              </w:rPr>
            </w:pPr>
            <w:r>
              <w:rPr>
                <w:sz w:val="28"/>
                <w:lang w:val="uk-UA"/>
              </w:rPr>
              <w:t>52</w:t>
            </w:r>
          </w:p>
        </w:tc>
      </w:tr>
      <w:tr w:rsidR="00922613" w:rsidTr="00FD6783">
        <w:tblPrEx>
          <w:tblCellMar>
            <w:top w:w="0" w:type="dxa"/>
            <w:bottom w:w="0" w:type="dxa"/>
          </w:tblCellMar>
        </w:tblPrEx>
        <w:tc>
          <w:tcPr>
            <w:tcW w:w="9104" w:type="dxa"/>
          </w:tcPr>
          <w:p w:rsidR="00922613" w:rsidRDefault="00922613" w:rsidP="00FD6783">
            <w:pPr>
              <w:spacing w:line="312" w:lineRule="auto"/>
              <w:rPr>
                <w:sz w:val="28"/>
                <w:lang w:val="uk-UA"/>
              </w:rPr>
            </w:pPr>
            <w:r>
              <w:rPr>
                <w:sz w:val="28"/>
                <w:lang w:val="uk-UA"/>
              </w:rPr>
              <w:t>2.1. Характеристика обстежених хворих</w:t>
            </w:r>
          </w:p>
        </w:tc>
        <w:tc>
          <w:tcPr>
            <w:tcW w:w="900" w:type="dxa"/>
          </w:tcPr>
          <w:p w:rsidR="00922613" w:rsidRDefault="00922613" w:rsidP="00FD6783">
            <w:pPr>
              <w:spacing w:line="312" w:lineRule="auto"/>
              <w:jc w:val="center"/>
              <w:rPr>
                <w:sz w:val="28"/>
                <w:lang w:val="uk-UA"/>
              </w:rPr>
            </w:pPr>
            <w:r>
              <w:rPr>
                <w:sz w:val="28"/>
                <w:lang w:val="uk-UA"/>
              </w:rPr>
              <w:t>52</w:t>
            </w:r>
          </w:p>
        </w:tc>
      </w:tr>
      <w:tr w:rsidR="00922613" w:rsidTr="00FD6783">
        <w:tblPrEx>
          <w:tblCellMar>
            <w:top w:w="0" w:type="dxa"/>
            <w:bottom w:w="0" w:type="dxa"/>
          </w:tblCellMar>
        </w:tblPrEx>
        <w:tc>
          <w:tcPr>
            <w:tcW w:w="9104" w:type="dxa"/>
          </w:tcPr>
          <w:p w:rsidR="00922613" w:rsidRDefault="00922613" w:rsidP="00FD6783">
            <w:pPr>
              <w:spacing w:line="312" w:lineRule="auto"/>
              <w:rPr>
                <w:sz w:val="28"/>
                <w:lang w:val="uk-UA"/>
              </w:rPr>
            </w:pPr>
            <w:r>
              <w:rPr>
                <w:sz w:val="28"/>
                <w:lang w:val="uk-UA"/>
              </w:rPr>
              <w:t>2.2. Методи обстеження хворих</w:t>
            </w:r>
          </w:p>
        </w:tc>
        <w:tc>
          <w:tcPr>
            <w:tcW w:w="900" w:type="dxa"/>
          </w:tcPr>
          <w:p w:rsidR="00922613" w:rsidRDefault="00922613" w:rsidP="00FD6783">
            <w:pPr>
              <w:spacing w:line="312" w:lineRule="auto"/>
              <w:jc w:val="center"/>
              <w:rPr>
                <w:sz w:val="28"/>
                <w:lang w:val="uk-UA"/>
              </w:rPr>
            </w:pPr>
            <w:r>
              <w:rPr>
                <w:sz w:val="28"/>
                <w:lang w:val="uk-UA"/>
              </w:rPr>
              <w:t>55</w:t>
            </w:r>
          </w:p>
        </w:tc>
      </w:tr>
      <w:tr w:rsidR="00922613" w:rsidTr="00FD6783">
        <w:tblPrEx>
          <w:tblCellMar>
            <w:top w:w="0" w:type="dxa"/>
            <w:bottom w:w="0" w:type="dxa"/>
          </w:tblCellMar>
        </w:tblPrEx>
        <w:tc>
          <w:tcPr>
            <w:tcW w:w="9104" w:type="dxa"/>
          </w:tcPr>
          <w:p w:rsidR="00922613" w:rsidRDefault="00922613" w:rsidP="00FD6783">
            <w:pPr>
              <w:spacing w:line="312" w:lineRule="auto"/>
              <w:rPr>
                <w:sz w:val="28"/>
                <w:lang w:val="uk-UA"/>
              </w:rPr>
            </w:pPr>
            <w:r>
              <w:rPr>
                <w:sz w:val="28"/>
                <w:lang w:val="uk-UA"/>
              </w:rPr>
              <w:t>2.3. Методи оперативних втручань</w:t>
            </w:r>
          </w:p>
        </w:tc>
        <w:tc>
          <w:tcPr>
            <w:tcW w:w="900" w:type="dxa"/>
          </w:tcPr>
          <w:p w:rsidR="00922613" w:rsidRDefault="00922613" w:rsidP="00FD6783">
            <w:pPr>
              <w:spacing w:line="312" w:lineRule="auto"/>
              <w:jc w:val="center"/>
              <w:rPr>
                <w:sz w:val="28"/>
                <w:lang w:val="uk-UA"/>
              </w:rPr>
            </w:pPr>
            <w:r>
              <w:rPr>
                <w:sz w:val="28"/>
                <w:lang w:val="uk-UA"/>
              </w:rPr>
              <w:t>62</w:t>
            </w:r>
          </w:p>
        </w:tc>
      </w:tr>
      <w:tr w:rsidR="00922613" w:rsidTr="00FD6783">
        <w:tblPrEx>
          <w:tblCellMar>
            <w:top w:w="0" w:type="dxa"/>
            <w:bottom w:w="0" w:type="dxa"/>
          </w:tblCellMar>
        </w:tblPrEx>
        <w:tc>
          <w:tcPr>
            <w:tcW w:w="9104" w:type="dxa"/>
          </w:tcPr>
          <w:p w:rsidR="00922613" w:rsidRDefault="00922613" w:rsidP="00FD6783">
            <w:pPr>
              <w:spacing w:line="312" w:lineRule="auto"/>
              <w:rPr>
                <w:sz w:val="28"/>
                <w:lang w:val="uk-UA"/>
              </w:rPr>
            </w:pPr>
            <w:r>
              <w:rPr>
                <w:sz w:val="28"/>
                <w:lang w:val="uk-UA"/>
              </w:rPr>
              <w:t>2.4. Методики морфологічних досліджень, характеристика вик</w:t>
            </w:r>
            <w:r>
              <w:rPr>
                <w:sz w:val="28"/>
                <w:lang w:val="uk-UA"/>
              </w:rPr>
              <w:t>о</w:t>
            </w:r>
            <w:r>
              <w:rPr>
                <w:sz w:val="28"/>
                <w:lang w:val="uk-UA"/>
              </w:rPr>
              <w:t>ристаної медичної апаратури</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67</w:t>
            </w:r>
          </w:p>
        </w:tc>
      </w:tr>
      <w:tr w:rsidR="00922613" w:rsidTr="00FD6783">
        <w:tblPrEx>
          <w:tblCellMar>
            <w:top w:w="0" w:type="dxa"/>
            <w:bottom w:w="0" w:type="dxa"/>
          </w:tblCellMar>
        </w:tblPrEx>
        <w:tc>
          <w:tcPr>
            <w:tcW w:w="9104" w:type="dxa"/>
          </w:tcPr>
          <w:p w:rsidR="00922613" w:rsidRDefault="00922613" w:rsidP="00FD6783">
            <w:pPr>
              <w:spacing w:after="240" w:line="312" w:lineRule="auto"/>
              <w:rPr>
                <w:sz w:val="28"/>
                <w:lang w:val="uk-UA"/>
              </w:rPr>
            </w:pPr>
            <w:r>
              <w:rPr>
                <w:sz w:val="28"/>
                <w:lang w:val="uk-UA"/>
              </w:rPr>
              <w:t>2.5. Методи статистичної обробки матеріалу</w:t>
            </w:r>
          </w:p>
        </w:tc>
        <w:tc>
          <w:tcPr>
            <w:tcW w:w="900" w:type="dxa"/>
          </w:tcPr>
          <w:p w:rsidR="00922613" w:rsidRDefault="00922613" w:rsidP="00FD6783">
            <w:pPr>
              <w:spacing w:line="312" w:lineRule="auto"/>
              <w:jc w:val="center"/>
              <w:rPr>
                <w:sz w:val="28"/>
                <w:lang w:val="uk-UA"/>
              </w:rPr>
            </w:pPr>
            <w:r>
              <w:rPr>
                <w:sz w:val="28"/>
                <w:lang w:val="uk-UA"/>
              </w:rPr>
              <w:t>73</w:t>
            </w:r>
          </w:p>
        </w:tc>
      </w:tr>
      <w:tr w:rsidR="00922613" w:rsidTr="00FD6783">
        <w:tblPrEx>
          <w:tblCellMar>
            <w:top w:w="0" w:type="dxa"/>
            <w:bottom w:w="0" w:type="dxa"/>
          </w:tblCellMar>
        </w:tblPrEx>
        <w:tc>
          <w:tcPr>
            <w:tcW w:w="9104" w:type="dxa"/>
          </w:tcPr>
          <w:p w:rsidR="00922613" w:rsidRDefault="00922613" w:rsidP="00FD6783">
            <w:pPr>
              <w:spacing w:line="312" w:lineRule="auto"/>
              <w:rPr>
                <w:b/>
                <w:bCs/>
                <w:sz w:val="28"/>
                <w:lang w:val="uk-UA"/>
              </w:rPr>
            </w:pPr>
            <w:r>
              <w:rPr>
                <w:b/>
                <w:bCs/>
                <w:sz w:val="28"/>
                <w:lang w:val="uk-UA"/>
              </w:rPr>
              <w:t xml:space="preserve">РОЗДІЛ 3. </w:t>
            </w:r>
            <w:r>
              <w:rPr>
                <w:b/>
                <w:bCs/>
                <w:caps/>
                <w:sz w:val="28"/>
                <w:lang w:val="uk-UA"/>
              </w:rPr>
              <w:t>Результати власних досліджень</w:t>
            </w:r>
          </w:p>
          <w:p w:rsidR="00922613" w:rsidRDefault="00922613" w:rsidP="00FD6783">
            <w:pPr>
              <w:spacing w:line="312" w:lineRule="auto"/>
              <w:rPr>
                <w:b/>
                <w:bCs/>
                <w:sz w:val="28"/>
                <w:lang w:val="uk-UA"/>
              </w:rPr>
            </w:pPr>
            <w:r>
              <w:rPr>
                <w:b/>
                <w:bCs/>
                <w:sz w:val="28"/>
                <w:lang w:val="uk-UA"/>
              </w:rPr>
              <w:t>3.1. Особливості епідеміології та діагностики ехінококозу</w:t>
            </w:r>
          </w:p>
          <w:p w:rsidR="00922613" w:rsidRDefault="00922613" w:rsidP="00FD6783">
            <w:pPr>
              <w:spacing w:line="312" w:lineRule="auto"/>
              <w:ind w:left="536"/>
              <w:rPr>
                <w:sz w:val="28"/>
                <w:lang w:val="uk-UA"/>
              </w:rPr>
            </w:pPr>
            <w:r>
              <w:rPr>
                <w:sz w:val="28"/>
                <w:lang w:val="uk-UA"/>
              </w:rPr>
              <w:t>3.1.1. Епідеміологія ехінококозу в Одеській області та шляхи бор</w:t>
            </w:r>
            <w:r>
              <w:rPr>
                <w:sz w:val="28"/>
                <w:lang w:val="uk-UA"/>
              </w:rPr>
              <w:t>о</w:t>
            </w:r>
            <w:r>
              <w:rPr>
                <w:sz w:val="28"/>
                <w:lang w:val="uk-UA"/>
              </w:rPr>
              <w:t>тьби з розповсюдженням інфекції</w:t>
            </w:r>
          </w:p>
          <w:p w:rsidR="00922613" w:rsidRDefault="00922613" w:rsidP="00FD6783">
            <w:pPr>
              <w:spacing w:line="312" w:lineRule="auto"/>
              <w:ind w:left="536"/>
              <w:rPr>
                <w:b/>
                <w:bCs/>
                <w:sz w:val="28"/>
                <w:lang w:val="uk-UA"/>
              </w:rPr>
            </w:pPr>
            <w:r>
              <w:rPr>
                <w:sz w:val="28"/>
                <w:lang w:val="uk-UA"/>
              </w:rPr>
              <w:t>3.1.2. Оцінка клінічних ознак ехінококозу печінки та легень</w:t>
            </w:r>
          </w:p>
        </w:tc>
        <w:tc>
          <w:tcPr>
            <w:tcW w:w="900" w:type="dxa"/>
          </w:tcPr>
          <w:p w:rsidR="00922613" w:rsidRDefault="00922613" w:rsidP="00FD6783">
            <w:pPr>
              <w:spacing w:line="312" w:lineRule="auto"/>
              <w:jc w:val="center"/>
              <w:rPr>
                <w:sz w:val="28"/>
                <w:lang w:val="uk-UA"/>
              </w:rPr>
            </w:pPr>
            <w:r>
              <w:rPr>
                <w:sz w:val="28"/>
                <w:lang w:val="uk-UA"/>
              </w:rPr>
              <w:t>75</w:t>
            </w:r>
          </w:p>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75</w:t>
            </w:r>
          </w:p>
          <w:p w:rsidR="00922613" w:rsidRDefault="00922613" w:rsidP="00FD6783">
            <w:pPr>
              <w:spacing w:line="312" w:lineRule="auto"/>
              <w:jc w:val="center"/>
              <w:rPr>
                <w:sz w:val="28"/>
                <w:lang w:val="uk-UA"/>
              </w:rPr>
            </w:pPr>
            <w:r>
              <w:rPr>
                <w:sz w:val="28"/>
                <w:lang w:val="uk-UA"/>
              </w:rPr>
              <w:t>81</w:t>
            </w:r>
          </w:p>
        </w:tc>
      </w:tr>
      <w:tr w:rsidR="00922613" w:rsidTr="00FD6783">
        <w:tblPrEx>
          <w:tblCellMar>
            <w:top w:w="0" w:type="dxa"/>
            <w:bottom w:w="0" w:type="dxa"/>
          </w:tblCellMar>
        </w:tblPrEx>
        <w:tc>
          <w:tcPr>
            <w:tcW w:w="9104" w:type="dxa"/>
          </w:tcPr>
          <w:p w:rsidR="00922613" w:rsidRDefault="00922613" w:rsidP="00FD6783">
            <w:pPr>
              <w:spacing w:after="240" w:line="312" w:lineRule="auto"/>
              <w:ind w:left="539"/>
              <w:rPr>
                <w:sz w:val="28"/>
                <w:lang w:val="uk-UA"/>
              </w:rPr>
            </w:pPr>
            <w:r>
              <w:rPr>
                <w:sz w:val="28"/>
                <w:lang w:val="uk-UA"/>
              </w:rPr>
              <w:t>3.1.3. Ефективність лабораторних та інструментальних методів діагностики ехінококозу</w:t>
            </w:r>
          </w:p>
        </w:tc>
        <w:tc>
          <w:tcPr>
            <w:tcW w:w="900" w:type="dxa"/>
          </w:tcPr>
          <w:p w:rsidR="00922613" w:rsidRDefault="00922613" w:rsidP="00FD6783">
            <w:pPr>
              <w:spacing w:line="312" w:lineRule="auto"/>
              <w:jc w:val="center"/>
              <w:rPr>
                <w:sz w:val="28"/>
                <w:lang w:val="uk-UA"/>
              </w:rPr>
            </w:pPr>
            <w:r>
              <w:rPr>
                <w:sz w:val="28"/>
                <w:lang w:val="uk-UA"/>
              </w:rPr>
              <w:t>90</w:t>
            </w:r>
          </w:p>
        </w:tc>
      </w:tr>
      <w:tr w:rsidR="00922613" w:rsidTr="00FD6783">
        <w:tblPrEx>
          <w:tblCellMar>
            <w:top w:w="0" w:type="dxa"/>
            <w:bottom w:w="0" w:type="dxa"/>
          </w:tblCellMar>
        </w:tblPrEx>
        <w:tc>
          <w:tcPr>
            <w:tcW w:w="9104" w:type="dxa"/>
          </w:tcPr>
          <w:p w:rsidR="00922613" w:rsidRDefault="00922613" w:rsidP="00FD6783">
            <w:pPr>
              <w:spacing w:line="312" w:lineRule="auto"/>
              <w:rPr>
                <w:b/>
                <w:bCs/>
                <w:sz w:val="28"/>
                <w:lang w:val="uk-UA"/>
              </w:rPr>
            </w:pPr>
            <w:r>
              <w:rPr>
                <w:b/>
                <w:bCs/>
                <w:sz w:val="28"/>
                <w:lang w:val="uk-UA"/>
              </w:rPr>
              <w:lastRenderedPageBreak/>
              <w:t>3.2. Морфологічне обґрунтування вибору оптимального мет</w:t>
            </w:r>
            <w:r>
              <w:rPr>
                <w:b/>
                <w:bCs/>
                <w:sz w:val="28"/>
                <w:lang w:val="uk-UA"/>
              </w:rPr>
              <w:t>о</w:t>
            </w:r>
            <w:r>
              <w:rPr>
                <w:b/>
                <w:bCs/>
                <w:sz w:val="28"/>
                <w:lang w:val="uk-UA"/>
              </w:rPr>
              <w:t xml:space="preserve">ду обробки залишкової порожнини після ехінококектомії </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105</w:t>
            </w:r>
          </w:p>
        </w:tc>
      </w:tr>
      <w:tr w:rsidR="00922613" w:rsidTr="00FD6783">
        <w:tblPrEx>
          <w:tblCellMar>
            <w:top w:w="0" w:type="dxa"/>
            <w:bottom w:w="0" w:type="dxa"/>
          </w:tblCellMar>
        </w:tblPrEx>
        <w:tc>
          <w:tcPr>
            <w:tcW w:w="9104" w:type="dxa"/>
          </w:tcPr>
          <w:p w:rsidR="00922613" w:rsidRDefault="00922613" w:rsidP="00FD6783">
            <w:pPr>
              <w:pStyle w:val="Iniiaiieoaeno3"/>
              <w:spacing w:line="312" w:lineRule="auto"/>
              <w:ind w:left="536"/>
              <w:jc w:val="left"/>
              <w:rPr>
                <w:szCs w:val="24"/>
                <w:lang w:val="uk-UA"/>
              </w:rPr>
            </w:pPr>
            <w:r>
              <w:rPr>
                <w:szCs w:val="24"/>
                <w:lang w:val="uk-UA"/>
              </w:rPr>
              <w:t>3.2.1. Морфологічна характеристика ехінококових кіст печінки</w:t>
            </w:r>
          </w:p>
        </w:tc>
        <w:tc>
          <w:tcPr>
            <w:tcW w:w="900" w:type="dxa"/>
          </w:tcPr>
          <w:p w:rsidR="00922613" w:rsidRDefault="00922613" w:rsidP="00FD6783">
            <w:pPr>
              <w:spacing w:line="312" w:lineRule="auto"/>
              <w:jc w:val="center"/>
              <w:rPr>
                <w:sz w:val="28"/>
                <w:lang w:val="uk-UA"/>
              </w:rPr>
            </w:pPr>
            <w:r>
              <w:rPr>
                <w:sz w:val="28"/>
                <w:lang w:val="uk-UA"/>
              </w:rPr>
              <w:t>107</w:t>
            </w:r>
          </w:p>
        </w:tc>
      </w:tr>
      <w:tr w:rsidR="00922613" w:rsidTr="00FD6783">
        <w:tblPrEx>
          <w:tblCellMar>
            <w:top w:w="0" w:type="dxa"/>
            <w:bottom w:w="0" w:type="dxa"/>
          </w:tblCellMar>
        </w:tblPrEx>
        <w:tc>
          <w:tcPr>
            <w:tcW w:w="9104" w:type="dxa"/>
          </w:tcPr>
          <w:p w:rsidR="00922613" w:rsidRDefault="00922613" w:rsidP="00FD6783">
            <w:pPr>
              <w:pStyle w:val="Iniiaiieoaeno3"/>
              <w:spacing w:line="312" w:lineRule="auto"/>
              <w:ind w:left="536"/>
              <w:jc w:val="left"/>
              <w:rPr>
                <w:szCs w:val="24"/>
                <w:lang w:val="uk-UA"/>
              </w:rPr>
            </w:pPr>
            <w:r>
              <w:rPr>
                <w:szCs w:val="24"/>
                <w:lang w:val="uk-UA"/>
              </w:rPr>
              <w:t>3.2.2. Морфологічна характеристика ехінококових кіст легені</w:t>
            </w:r>
          </w:p>
        </w:tc>
        <w:tc>
          <w:tcPr>
            <w:tcW w:w="900" w:type="dxa"/>
          </w:tcPr>
          <w:p w:rsidR="00922613" w:rsidRDefault="00922613" w:rsidP="00FD6783">
            <w:pPr>
              <w:spacing w:line="312" w:lineRule="auto"/>
              <w:jc w:val="center"/>
              <w:rPr>
                <w:sz w:val="28"/>
                <w:lang w:val="uk-UA"/>
              </w:rPr>
            </w:pPr>
            <w:r>
              <w:rPr>
                <w:sz w:val="28"/>
                <w:lang w:val="uk-UA"/>
              </w:rPr>
              <w:t>111</w:t>
            </w:r>
          </w:p>
        </w:tc>
      </w:tr>
      <w:tr w:rsidR="00922613" w:rsidTr="00FD6783">
        <w:tblPrEx>
          <w:tblCellMar>
            <w:top w:w="0" w:type="dxa"/>
            <w:bottom w:w="0" w:type="dxa"/>
          </w:tblCellMar>
        </w:tblPrEx>
        <w:tc>
          <w:tcPr>
            <w:tcW w:w="9104" w:type="dxa"/>
          </w:tcPr>
          <w:p w:rsidR="00922613" w:rsidRDefault="00922613" w:rsidP="00FD6783">
            <w:pPr>
              <w:pStyle w:val="Iniiaiieoaeno3"/>
              <w:spacing w:line="312" w:lineRule="auto"/>
              <w:ind w:left="536"/>
              <w:jc w:val="left"/>
              <w:rPr>
                <w:szCs w:val="24"/>
                <w:lang w:val="uk-UA"/>
              </w:rPr>
            </w:pPr>
            <w:r>
              <w:rPr>
                <w:szCs w:val="24"/>
                <w:lang w:val="uk-UA"/>
              </w:rPr>
              <w:t>3.2.3. Морфологічні зміни стінки паразитарної кісти під впливом обробки стінок залишкової порожнини розчином повідон-йоду</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119</w:t>
            </w:r>
          </w:p>
        </w:tc>
      </w:tr>
      <w:tr w:rsidR="00922613" w:rsidTr="00FD6783">
        <w:tblPrEx>
          <w:tblCellMar>
            <w:top w:w="0" w:type="dxa"/>
            <w:bottom w:w="0" w:type="dxa"/>
          </w:tblCellMar>
        </w:tblPrEx>
        <w:tc>
          <w:tcPr>
            <w:tcW w:w="9104" w:type="dxa"/>
          </w:tcPr>
          <w:p w:rsidR="00922613" w:rsidRDefault="00922613" w:rsidP="00FD6783">
            <w:pPr>
              <w:pStyle w:val="Iniiaiieoaeno3"/>
              <w:spacing w:after="240" w:line="312" w:lineRule="auto"/>
              <w:ind w:left="539"/>
              <w:jc w:val="left"/>
              <w:rPr>
                <w:szCs w:val="24"/>
                <w:lang w:val="uk-UA"/>
              </w:rPr>
            </w:pPr>
            <w:r>
              <w:rPr>
                <w:szCs w:val="24"/>
                <w:lang w:val="uk-UA"/>
              </w:rPr>
              <w:t>3.2.4. Морфологічні зміни стінки паразитарної кісти під впливом термічної обробки стінок залишкової порожнини</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121</w:t>
            </w:r>
          </w:p>
        </w:tc>
      </w:tr>
      <w:tr w:rsidR="00922613" w:rsidTr="00FD6783">
        <w:tblPrEx>
          <w:tblCellMar>
            <w:top w:w="0" w:type="dxa"/>
            <w:bottom w:w="0" w:type="dxa"/>
          </w:tblCellMar>
        </w:tblPrEx>
        <w:tc>
          <w:tcPr>
            <w:tcW w:w="9104" w:type="dxa"/>
          </w:tcPr>
          <w:p w:rsidR="00922613" w:rsidRDefault="00922613" w:rsidP="00FD6783">
            <w:pPr>
              <w:pStyle w:val="afffffff4"/>
              <w:rPr>
                <w:bCs/>
                <w:lang w:val="uk-UA"/>
              </w:rPr>
            </w:pPr>
            <w:r>
              <w:rPr>
                <w:bCs/>
                <w:lang w:val="uk-UA"/>
              </w:rPr>
              <w:t>3.3. Особливості лапаротомних та торакотомних операцій при ехінококозі печінки і легень. Проблема залишкової порожнини в хірургії ехінококозу</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130</w:t>
            </w:r>
          </w:p>
        </w:tc>
      </w:tr>
      <w:tr w:rsidR="00922613" w:rsidTr="00FD6783">
        <w:tblPrEx>
          <w:tblCellMar>
            <w:top w:w="0" w:type="dxa"/>
            <w:bottom w:w="0" w:type="dxa"/>
          </w:tblCellMar>
        </w:tblPrEx>
        <w:tc>
          <w:tcPr>
            <w:tcW w:w="9104" w:type="dxa"/>
          </w:tcPr>
          <w:p w:rsidR="00922613" w:rsidRDefault="00922613" w:rsidP="00FD6783">
            <w:pPr>
              <w:pStyle w:val="afffffff4"/>
              <w:ind w:left="536"/>
              <w:rPr>
                <w:b/>
                <w:bCs/>
                <w:lang w:val="uk-UA"/>
              </w:rPr>
            </w:pPr>
            <w:r>
              <w:rPr>
                <w:b/>
                <w:bCs/>
                <w:lang w:val="uk-UA"/>
              </w:rPr>
              <w:t>3.3.1. Особливості оперативного лікування хворих на ехінококоз печінки</w:t>
            </w:r>
          </w:p>
        </w:tc>
        <w:tc>
          <w:tcPr>
            <w:tcW w:w="900" w:type="dxa"/>
          </w:tcPr>
          <w:p w:rsidR="00922613" w:rsidRDefault="00922613" w:rsidP="00FD6783">
            <w:pPr>
              <w:spacing w:line="312" w:lineRule="auto"/>
              <w:jc w:val="center"/>
              <w:rPr>
                <w:sz w:val="28"/>
                <w:lang w:val="uk-UA"/>
              </w:rPr>
            </w:pPr>
            <w:r>
              <w:rPr>
                <w:sz w:val="28"/>
                <w:lang w:val="uk-UA"/>
              </w:rPr>
              <w:t>130</w:t>
            </w:r>
          </w:p>
        </w:tc>
      </w:tr>
      <w:tr w:rsidR="00922613" w:rsidTr="00FD6783">
        <w:tblPrEx>
          <w:tblCellMar>
            <w:top w:w="0" w:type="dxa"/>
            <w:bottom w:w="0" w:type="dxa"/>
          </w:tblCellMar>
        </w:tblPrEx>
        <w:tc>
          <w:tcPr>
            <w:tcW w:w="9104" w:type="dxa"/>
          </w:tcPr>
          <w:p w:rsidR="00922613" w:rsidRDefault="00922613" w:rsidP="00FD6783">
            <w:pPr>
              <w:pStyle w:val="afffffff4"/>
              <w:ind w:left="536"/>
              <w:rPr>
                <w:b/>
                <w:bCs/>
                <w:lang w:val="uk-UA"/>
              </w:rPr>
            </w:pPr>
            <w:r>
              <w:rPr>
                <w:b/>
                <w:bCs/>
                <w:lang w:val="uk-UA"/>
              </w:rPr>
              <w:t>3.3.2. Проблема залишкової порожнини в хірургії ехінококозу печінки</w:t>
            </w:r>
          </w:p>
        </w:tc>
        <w:tc>
          <w:tcPr>
            <w:tcW w:w="900" w:type="dxa"/>
          </w:tcPr>
          <w:p w:rsidR="00922613" w:rsidRDefault="00922613" w:rsidP="00FD6783">
            <w:pPr>
              <w:spacing w:line="312" w:lineRule="auto"/>
              <w:jc w:val="center"/>
              <w:rPr>
                <w:sz w:val="28"/>
                <w:lang w:val="uk-UA"/>
              </w:rPr>
            </w:pPr>
            <w:r>
              <w:rPr>
                <w:sz w:val="28"/>
                <w:lang w:val="uk-UA"/>
              </w:rPr>
              <w:t>135</w:t>
            </w:r>
          </w:p>
        </w:tc>
      </w:tr>
      <w:tr w:rsidR="00922613" w:rsidTr="00FD6783">
        <w:tblPrEx>
          <w:tblCellMar>
            <w:top w:w="0" w:type="dxa"/>
            <w:bottom w:w="0" w:type="dxa"/>
          </w:tblCellMar>
        </w:tblPrEx>
        <w:tc>
          <w:tcPr>
            <w:tcW w:w="9104" w:type="dxa"/>
          </w:tcPr>
          <w:p w:rsidR="00922613" w:rsidRDefault="00922613" w:rsidP="00FD6783">
            <w:pPr>
              <w:pStyle w:val="afffffff4"/>
              <w:ind w:left="536"/>
              <w:rPr>
                <w:b/>
                <w:bCs/>
                <w:lang w:val="uk-UA"/>
              </w:rPr>
            </w:pPr>
            <w:r>
              <w:rPr>
                <w:b/>
                <w:bCs/>
                <w:lang w:val="uk-UA"/>
              </w:rPr>
              <w:t>3.3.3. Результати лапаротомних втручань з приводу ехінококозу печінки</w:t>
            </w:r>
          </w:p>
        </w:tc>
        <w:tc>
          <w:tcPr>
            <w:tcW w:w="900" w:type="dxa"/>
          </w:tcPr>
          <w:p w:rsidR="00922613" w:rsidRDefault="00922613" w:rsidP="00FD6783">
            <w:pPr>
              <w:spacing w:line="312" w:lineRule="auto"/>
              <w:jc w:val="center"/>
              <w:rPr>
                <w:sz w:val="28"/>
                <w:lang w:val="uk-UA"/>
              </w:rPr>
            </w:pPr>
            <w:r>
              <w:rPr>
                <w:sz w:val="28"/>
                <w:lang w:val="uk-UA"/>
              </w:rPr>
              <w:t>141</w:t>
            </w:r>
          </w:p>
        </w:tc>
      </w:tr>
      <w:tr w:rsidR="00922613" w:rsidTr="00FD6783">
        <w:tblPrEx>
          <w:tblCellMar>
            <w:top w:w="0" w:type="dxa"/>
            <w:bottom w:w="0" w:type="dxa"/>
          </w:tblCellMar>
        </w:tblPrEx>
        <w:tc>
          <w:tcPr>
            <w:tcW w:w="9104" w:type="dxa"/>
          </w:tcPr>
          <w:p w:rsidR="00922613" w:rsidRDefault="00922613" w:rsidP="00FD6783">
            <w:pPr>
              <w:pStyle w:val="afffffff4"/>
              <w:ind w:left="536"/>
              <w:rPr>
                <w:b/>
                <w:bCs/>
                <w:lang w:val="uk-UA"/>
              </w:rPr>
            </w:pPr>
            <w:r>
              <w:rPr>
                <w:b/>
                <w:bCs/>
                <w:lang w:val="uk-UA"/>
              </w:rPr>
              <w:t>3.3.4. Ускладнення та їх профілактика при лапаротомних втручаннях з приводу ехінококозу печінки</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143</w:t>
            </w:r>
          </w:p>
        </w:tc>
      </w:tr>
      <w:tr w:rsidR="00922613" w:rsidTr="00FD6783">
        <w:tblPrEx>
          <w:tblCellMar>
            <w:top w:w="0" w:type="dxa"/>
            <w:bottom w:w="0" w:type="dxa"/>
          </w:tblCellMar>
        </w:tblPrEx>
        <w:tc>
          <w:tcPr>
            <w:tcW w:w="9104" w:type="dxa"/>
          </w:tcPr>
          <w:p w:rsidR="00922613" w:rsidRDefault="00922613" w:rsidP="00FD6783">
            <w:pPr>
              <w:pStyle w:val="afffffff4"/>
              <w:spacing w:after="240"/>
              <w:ind w:left="539"/>
              <w:rPr>
                <w:b/>
                <w:bCs/>
                <w:lang w:val="uk-UA"/>
              </w:rPr>
            </w:pPr>
            <w:r>
              <w:rPr>
                <w:b/>
                <w:bCs/>
                <w:lang w:val="uk-UA"/>
              </w:rPr>
              <w:t>3.3.5. Особливості оперативного лікування ехінококозу легень</w:t>
            </w:r>
          </w:p>
        </w:tc>
        <w:tc>
          <w:tcPr>
            <w:tcW w:w="900" w:type="dxa"/>
          </w:tcPr>
          <w:p w:rsidR="00922613" w:rsidRDefault="00922613" w:rsidP="00FD6783">
            <w:pPr>
              <w:spacing w:line="312" w:lineRule="auto"/>
              <w:jc w:val="center"/>
              <w:rPr>
                <w:sz w:val="28"/>
                <w:lang w:val="uk-UA"/>
              </w:rPr>
            </w:pPr>
            <w:r>
              <w:rPr>
                <w:sz w:val="28"/>
                <w:lang w:val="uk-UA"/>
              </w:rPr>
              <w:t>152</w:t>
            </w:r>
          </w:p>
        </w:tc>
      </w:tr>
      <w:tr w:rsidR="00922613" w:rsidTr="00FD6783">
        <w:tblPrEx>
          <w:tblCellMar>
            <w:top w:w="0" w:type="dxa"/>
            <w:bottom w:w="0" w:type="dxa"/>
          </w:tblCellMar>
        </w:tblPrEx>
        <w:tc>
          <w:tcPr>
            <w:tcW w:w="9104" w:type="dxa"/>
          </w:tcPr>
          <w:p w:rsidR="00922613" w:rsidRDefault="00922613" w:rsidP="00FD6783">
            <w:pPr>
              <w:pStyle w:val="afffffff4"/>
              <w:rPr>
                <w:bCs/>
                <w:lang w:val="uk-UA"/>
              </w:rPr>
            </w:pPr>
            <w:r>
              <w:rPr>
                <w:bCs/>
                <w:lang w:val="uk-UA"/>
              </w:rPr>
              <w:t>3.4. Термічні методики обробки залишкової порожнини після ех</w:t>
            </w:r>
            <w:r>
              <w:rPr>
                <w:bCs/>
                <w:lang w:val="uk-UA"/>
              </w:rPr>
              <w:t>і</w:t>
            </w:r>
            <w:r>
              <w:rPr>
                <w:bCs/>
                <w:lang w:val="uk-UA"/>
              </w:rPr>
              <w:t xml:space="preserve">нококектомії з печінки і легень </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160</w:t>
            </w:r>
          </w:p>
        </w:tc>
      </w:tr>
      <w:tr w:rsidR="00922613" w:rsidTr="00FD6783">
        <w:tblPrEx>
          <w:tblCellMar>
            <w:top w:w="0" w:type="dxa"/>
            <w:bottom w:w="0" w:type="dxa"/>
          </w:tblCellMar>
        </w:tblPrEx>
        <w:tc>
          <w:tcPr>
            <w:tcW w:w="9104" w:type="dxa"/>
          </w:tcPr>
          <w:p w:rsidR="00922613" w:rsidRDefault="00922613" w:rsidP="00FD6783">
            <w:pPr>
              <w:pStyle w:val="afffffff4"/>
              <w:ind w:left="536"/>
              <w:rPr>
                <w:b/>
                <w:bCs/>
                <w:lang w:val="uk-UA"/>
              </w:rPr>
            </w:pPr>
            <w:r>
              <w:rPr>
                <w:b/>
                <w:bCs/>
                <w:lang w:val="uk-UA"/>
              </w:rPr>
              <w:t>3.4.1. Моделювання термічної обробки стінок залишкової порожнини після ехінококектомії</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160</w:t>
            </w:r>
          </w:p>
        </w:tc>
      </w:tr>
      <w:tr w:rsidR="00922613" w:rsidTr="00FD6783">
        <w:tblPrEx>
          <w:tblCellMar>
            <w:top w:w="0" w:type="dxa"/>
            <w:bottom w:w="0" w:type="dxa"/>
          </w:tblCellMar>
        </w:tblPrEx>
        <w:tc>
          <w:tcPr>
            <w:tcW w:w="9104" w:type="dxa"/>
          </w:tcPr>
          <w:p w:rsidR="00922613" w:rsidRDefault="00922613" w:rsidP="00FD6783">
            <w:pPr>
              <w:pStyle w:val="afffffff4"/>
              <w:ind w:left="536"/>
              <w:rPr>
                <w:b/>
                <w:bCs/>
                <w:lang w:val="uk-UA"/>
              </w:rPr>
            </w:pPr>
            <w:r>
              <w:rPr>
                <w:b/>
                <w:bCs/>
                <w:lang w:val="uk-UA"/>
              </w:rPr>
              <w:t>3.4.2. Аеротермічні методики обробки стінок залишкової порожнини після ехінококектомії</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167</w:t>
            </w:r>
          </w:p>
        </w:tc>
      </w:tr>
      <w:tr w:rsidR="00922613" w:rsidTr="00FD6783">
        <w:tblPrEx>
          <w:tblCellMar>
            <w:top w:w="0" w:type="dxa"/>
            <w:bottom w:w="0" w:type="dxa"/>
          </w:tblCellMar>
        </w:tblPrEx>
        <w:tc>
          <w:tcPr>
            <w:tcW w:w="9104" w:type="dxa"/>
          </w:tcPr>
          <w:p w:rsidR="00922613" w:rsidRDefault="00922613" w:rsidP="00FD6783">
            <w:pPr>
              <w:pStyle w:val="afffffff4"/>
              <w:ind w:left="536"/>
              <w:rPr>
                <w:b/>
                <w:bCs/>
                <w:lang w:val="uk-UA"/>
              </w:rPr>
            </w:pPr>
            <w:r>
              <w:rPr>
                <w:b/>
                <w:lang w:val="uk-UA"/>
              </w:rPr>
              <w:t>3.4.3.</w:t>
            </w:r>
            <w:r>
              <w:rPr>
                <w:bCs/>
                <w:lang w:val="uk-UA"/>
              </w:rPr>
              <w:t xml:space="preserve"> </w:t>
            </w:r>
            <w:r>
              <w:rPr>
                <w:b/>
                <w:lang w:val="uk-UA"/>
              </w:rPr>
              <w:t>Методики застосування лазерного випромінювання при опер</w:t>
            </w:r>
            <w:r>
              <w:rPr>
                <w:b/>
                <w:lang w:val="uk-UA"/>
              </w:rPr>
              <w:t>а</w:t>
            </w:r>
            <w:r>
              <w:rPr>
                <w:b/>
                <w:lang w:val="uk-UA"/>
              </w:rPr>
              <w:t>ціях з приводу ехінококозу печінки та легень</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170</w:t>
            </w:r>
          </w:p>
        </w:tc>
      </w:tr>
      <w:tr w:rsidR="00922613" w:rsidTr="00FD6783">
        <w:tblPrEx>
          <w:tblCellMar>
            <w:top w:w="0" w:type="dxa"/>
            <w:bottom w:w="0" w:type="dxa"/>
          </w:tblCellMar>
        </w:tblPrEx>
        <w:tc>
          <w:tcPr>
            <w:tcW w:w="9104" w:type="dxa"/>
          </w:tcPr>
          <w:p w:rsidR="00922613" w:rsidRDefault="00922613" w:rsidP="00FD6783">
            <w:pPr>
              <w:pStyle w:val="afffffff4"/>
              <w:spacing w:after="240"/>
              <w:ind w:left="539"/>
              <w:rPr>
                <w:b/>
                <w:lang w:val="uk-UA"/>
              </w:rPr>
            </w:pPr>
            <w:r>
              <w:rPr>
                <w:b/>
                <w:lang w:val="uk-UA"/>
              </w:rPr>
              <w:t>3.4.4. Ефективність застосування термічних методик обробки залишкової порожнини після ехінококектомії з печінки та легень</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178</w:t>
            </w:r>
          </w:p>
        </w:tc>
      </w:tr>
      <w:tr w:rsidR="00922613" w:rsidTr="00FD6783">
        <w:tblPrEx>
          <w:tblCellMar>
            <w:top w:w="0" w:type="dxa"/>
            <w:bottom w:w="0" w:type="dxa"/>
          </w:tblCellMar>
        </w:tblPrEx>
        <w:tc>
          <w:tcPr>
            <w:tcW w:w="9104" w:type="dxa"/>
          </w:tcPr>
          <w:p w:rsidR="00922613" w:rsidRDefault="00922613" w:rsidP="00FD6783">
            <w:pPr>
              <w:pStyle w:val="afffffff4"/>
              <w:rPr>
                <w:bCs/>
                <w:lang w:val="uk-UA"/>
              </w:rPr>
            </w:pPr>
            <w:r>
              <w:rPr>
                <w:bCs/>
                <w:lang w:val="uk-UA"/>
              </w:rPr>
              <w:t>3.5. Використання лапароскопічних оперативних втручань при ехінококозі печінки</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193</w:t>
            </w:r>
          </w:p>
        </w:tc>
      </w:tr>
      <w:tr w:rsidR="00922613" w:rsidTr="00FD6783">
        <w:tblPrEx>
          <w:tblCellMar>
            <w:top w:w="0" w:type="dxa"/>
            <w:bottom w:w="0" w:type="dxa"/>
          </w:tblCellMar>
        </w:tblPrEx>
        <w:tc>
          <w:tcPr>
            <w:tcW w:w="9104" w:type="dxa"/>
          </w:tcPr>
          <w:p w:rsidR="00922613" w:rsidRDefault="00922613" w:rsidP="00FD6783">
            <w:pPr>
              <w:pStyle w:val="afffffff4"/>
              <w:ind w:left="536"/>
              <w:rPr>
                <w:b/>
                <w:lang w:val="uk-UA"/>
              </w:rPr>
            </w:pPr>
            <w:r>
              <w:rPr>
                <w:b/>
                <w:lang w:val="uk-UA"/>
              </w:rPr>
              <w:t>3.5.1. Технічні аспекти виконання лапароскопічних ехінококектомій</w:t>
            </w:r>
          </w:p>
        </w:tc>
        <w:tc>
          <w:tcPr>
            <w:tcW w:w="900" w:type="dxa"/>
          </w:tcPr>
          <w:p w:rsidR="00922613" w:rsidRDefault="00922613" w:rsidP="00FD6783">
            <w:pPr>
              <w:spacing w:line="312" w:lineRule="auto"/>
              <w:jc w:val="center"/>
              <w:rPr>
                <w:sz w:val="28"/>
                <w:lang w:val="uk-UA"/>
              </w:rPr>
            </w:pPr>
            <w:r>
              <w:rPr>
                <w:sz w:val="28"/>
                <w:lang w:val="uk-UA"/>
              </w:rPr>
              <w:t>193</w:t>
            </w:r>
          </w:p>
        </w:tc>
      </w:tr>
      <w:tr w:rsidR="00922613" w:rsidTr="00FD6783">
        <w:tblPrEx>
          <w:tblCellMar>
            <w:top w:w="0" w:type="dxa"/>
            <w:bottom w:w="0" w:type="dxa"/>
          </w:tblCellMar>
        </w:tblPrEx>
        <w:tc>
          <w:tcPr>
            <w:tcW w:w="9104" w:type="dxa"/>
          </w:tcPr>
          <w:p w:rsidR="00922613" w:rsidRDefault="00922613" w:rsidP="00FD6783">
            <w:pPr>
              <w:pStyle w:val="afffffff4"/>
              <w:spacing w:after="240"/>
              <w:ind w:left="539"/>
              <w:rPr>
                <w:bCs/>
                <w:lang w:val="uk-UA"/>
              </w:rPr>
            </w:pPr>
            <w:r>
              <w:rPr>
                <w:b/>
                <w:bCs/>
                <w:lang w:val="uk-UA"/>
              </w:rPr>
              <w:t xml:space="preserve">3.5.2. Порівняльний аналіз ефективності використання </w:t>
            </w:r>
            <w:r>
              <w:rPr>
                <w:b/>
                <w:bCs/>
                <w:lang w:val="uk-UA"/>
              </w:rPr>
              <w:lastRenderedPageBreak/>
              <w:t>лапароскопічних та традиційних лапаротомних операцій при ехінококозі печінки</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lastRenderedPageBreak/>
              <w:t>212</w:t>
            </w:r>
          </w:p>
        </w:tc>
      </w:tr>
      <w:tr w:rsidR="00922613" w:rsidTr="00FD6783">
        <w:tblPrEx>
          <w:tblCellMar>
            <w:top w:w="0" w:type="dxa"/>
            <w:bottom w:w="0" w:type="dxa"/>
          </w:tblCellMar>
        </w:tblPrEx>
        <w:tc>
          <w:tcPr>
            <w:tcW w:w="9104" w:type="dxa"/>
          </w:tcPr>
          <w:p w:rsidR="00922613" w:rsidRDefault="00922613" w:rsidP="00FD6783">
            <w:pPr>
              <w:pStyle w:val="afffffff4"/>
              <w:rPr>
                <w:bCs/>
                <w:lang w:val="uk-UA"/>
              </w:rPr>
            </w:pPr>
            <w:r>
              <w:rPr>
                <w:bCs/>
                <w:lang w:val="uk-UA"/>
              </w:rPr>
              <w:lastRenderedPageBreak/>
              <w:t>3.6. Торакоскопічна та торакоскопічно асистована ехінококектомія в лікуванні хворих на ех</w:t>
            </w:r>
            <w:r>
              <w:rPr>
                <w:bCs/>
                <w:lang w:val="uk-UA"/>
              </w:rPr>
              <w:t>і</w:t>
            </w:r>
            <w:r>
              <w:rPr>
                <w:bCs/>
                <w:lang w:val="uk-UA"/>
              </w:rPr>
              <w:t xml:space="preserve">нококоз легень </w:t>
            </w:r>
          </w:p>
        </w:tc>
        <w:tc>
          <w:tcPr>
            <w:tcW w:w="900" w:type="dxa"/>
          </w:tcPr>
          <w:p w:rsidR="00922613" w:rsidRDefault="00922613" w:rsidP="00FD6783">
            <w:pPr>
              <w:spacing w:line="312" w:lineRule="auto"/>
              <w:jc w:val="center"/>
              <w:rPr>
                <w:sz w:val="28"/>
                <w:lang w:val="uk-UA"/>
              </w:rPr>
            </w:pPr>
            <w:r>
              <w:rPr>
                <w:sz w:val="28"/>
                <w:lang w:val="uk-UA"/>
              </w:rPr>
              <w:t>219</w:t>
            </w:r>
          </w:p>
        </w:tc>
      </w:tr>
      <w:tr w:rsidR="00922613" w:rsidTr="00FD6783">
        <w:tblPrEx>
          <w:tblCellMar>
            <w:top w:w="0" w:type="dxa"/>
            <w:bottom w:w="0" w:type="dxa"/>
          </w:tblCellMar>
        </w:tblPrEx>
        <w:tc>
          <w:tcPr>
            <w:tcW w:w="9104" w:type="dxa"/>
          </w:tcPr>
          <w:p w:rsidR="00922613" w:rsidRDefault="00922613" w:rsidP="00FD6783">
            <w:pPr>
              <w:pStyle w:val="afffffff4"/>
              <w:ind w:left="536"/>
              <w:rPr>
                <w:b/>
                <w:bCs/>
                <w:lang w:val="uk-UA"/>
              </w:rPr>
            </w:pPr>
            <w:r>
              <w:rPr>
                <w:b/>
                <w:bCs/>
                <w:lang w:val="uk-UA"/>
              </w:rPr>
              <w:t>3.6.1. Технічні аспекти виконання торакоскопічних оперативних втручань при ехінококозі легень</w:t>
            </w:r>
          </w:p>
        </w:tc>
        <w:tc>
          <w:tcPr>
            <w:tcW w:w="900" w:type="dxa"/>
          </w:tcPr>
          <w:p w:rsidR="00922613" w:rsidRDefault="00922613" w:rsidP="00FD6783">
            <w:pPr>
              <w:spacing w:line="312" w:lineRule="auto"/>
              <w:jc w:val="center"/>
              <w:rPr>
                <w:sz w:val="28"/>
                <w:lang w:val="uk-UA"/>
              </w:rPr>
            </w:pPr>
          </w:p>
          <w:p w:rsidR="00922613" w:rsidRDefault="00922613" w:rsidP="00FD6783">
            <w:pPr>
              <w:spacing w:line="312" w:lineRule="auto"/>
              <w:jc w:val="center"/>
              <w:rPr>
                <w:sz w:val="28"/>
                <w:lang w:val="uk-UA"/>
              </w:rPr>
            </w:pPr>
            <w:r>
              <w:rPr>
                <w:sz w:val="28"/>
                <w:lang w:val="uk-UA"/>
              </w:rPr>
              <w:t>219</w:t>
            </w:r>
          </w:p>
        </w:tc>
      </w:tr>
      <w:tr w:rsidR="00922613" w:rsidTr="00FD6783">
        <w:tblPrEx>
          <w:tblCellMar>
            <w:top w:w="0" w:type="dxa"/>
            <w:bottom w:w="0" w:type="dxa"/>
          </w:tblCellMar>
        </w:tblPrEx>
        <w:tc>
          <w:tcPr>
            <w:tcW w:w="9104" w:type="dxa"/>
          </w:tcPr>
          <w:p w:rsidR="00922613" w:rsidRDefault="00922613" w:rsidP="00FD6783">
            <w:pPr>
              <w:pStyle w:val="afffffff4"/>
              <w:spacing w:after="240"/>
              <w:ind w:left="539"/>
              <w:rPr>
                <w:b/>
                <w:bCs/>
                <w:lang w:val="uk-UA"/>
              </w:rPr>
            </w:pPr>
            <w:r>
              <w:rPr>
                <w:b/>
                <w:bCs/>
                <w:lang w:val="uk-UA"/>
              </w:rPr>
              <w:t>3.6.2. Порівняльна ефективність відеоторакоскопічних та традиційних торакотомних оперативних втручань при лікуванні ехінококозу легень</w:t>
            </w:r>
          </w:p>
        </w:tc>
        <w:tc>
          <w:tcPr>
            <w:tcW w:w="900" w:type="dxa"/>
          </w:tcPr>
          <w:p w:rsidR="00922613" w:rsidRDefault="00922613" w:rsidP="00FD6783">
            <w:pPr>
              <w:spacing w:after="240" w:line="312" w:lineRule="auto"/>
              <w:jc w:val="center"/>
              <w:rPr>
                <w:sz w:val="28"/>
                <w:lang w:val="uk-UA"/>
              </w:rPr>
            </w:pPr>
          </w:p>
          <w:p w:rsidR="00922613" w:rsidRDefault="00922613" w:rsidP="00FD6783">
            <w:pPr>
              <w:spacing w:after="240" w:line="312" w:lineRule="auto"/>
              <w:jc w:val="center"/>
              <w:rPr>
                <w:sz w:val="28"/>
                <w:lang w:val="uk-UA"/>
              </w:rPr>
            </w:pPr>
            <w:r>
              <w:rPr>
                <w:sz w:val="28"/>
                <w:lang w:val="uk-UA"/>
              </w:rPr>
              <w:t>230</w:t>
            </w:r>
          </w:p>
        </w:tc>
      </w:tr>
      <w:tr w:rsidR="00922613" w:rsidTr="00FD6783">
        <w:tblPrEx>
          <w:tblCellMar>
            <w:top w:w="0" w:type="dxa"/>
            <w:bottom w:w="0" w:type="dxa"/>
          </w:tblCellMar>
        </w:tblPrEx>
        <w:tc>
          <w:tcPr>
            <w:tcW w:w="9104" w:type="dxa"/>
          </w:tcPr>
          <w:p w:rsidR="00922613" w:rsidRDefault="00922613" w:rsidP="00FD6783">
            <w:pPr>
              <w:pStyle w:val="afffffff4"/>
              <w:spacing w:after="240"/>
              <w:rPr>
                <w:bCs/>
                <w:lang w:val="uk-UA"/>
              </w:rPr>
            </w:pPr>
            <w:r>
              <w:rPr>
                <w:bCs/>
                <w:lang w:val="uk-UA"/>
              </w:rPr>
              <w:t>3.7. Ефективність медикаментозної протирецидивної терапії ехінок</w:t>
            </w:r>
            <w:r>
              <w:rPr>
                <w:bCs/>
                <w:lang w:val="uk-UA"/>
              </w:rPr>
              <w:t>о</w:t>
            </w:r>
            <w:r>
              <w:rPr>
                <w:bCs/>
                <w:lang w:val="uk-UA"/>
              </w:rPr>
              <w:t xml:space="preserve">козу </w:t>
            </w:r>
          </w:p>
        </w:tc>
        <w:tc>
          <w:tcPr>
            <w:tcW w:w="900" w:type="dxa"/>
          </w:tcPr>
          <w:p w:rsidR="00922613" w:rsidRDefault="00922613" w:rsidP="00FD6783">
            <w:pPr>
              <w:spacing w:after="240" w:line="312" w:lineRule="auto"/>
              <w:jc w:val="center"/>
              <w:rPr>
                <w:sz w:val="28"/>
                <w:lang w:val="uk-UA"/>
              </w:rPr>
            </w:pPr>
            <w:r>
              <w:rPr>
                <w:sz w:val="28"/>
                <w:lang w:val="uk-UA"/>
              </w:rPr>
              <w:t>234</w:t>
            </w:r>
          </w:p>
        </w:tc>
      </w:tr>
      <w:tr w:rsidR="00922613" w:rsidTr="00FD6783">
        <w:tblPrEx>
          <w:tblCellMar>
            <w:top w:w="0" w:type="dxa"/>
            <w:bottom w:w="0" w:type="dxa"/>
          </w:tblCellMar>
        </w:tblPrEx>
        <w:tc>
          <w:tcPr>
            <w:tcW w:w="9104" w:type="dxa"/>
          </w:tcPr>
          <w:p w:rsidR="00922613" w:rsidRDefault="00922613" w:rsidP="00FD6783">
            <w:pPr>
              <w:pStyle w:val="afffffff4"/>
              <w:spacing w:after="240"/>
              <w:rPr>
                <w:bCs/>
                <w:lang w:val="uk-UA"/>
              </w:rPr>
            </w:pPr>
            <w:r>
              <w:rPr>
                <w:bCs/>
                <w:lang w:val="uk-UA"/>
              </w:rPr>
              <w:t xml:space="preserve">РОЗДІЛ 4. </w:t>
            </w:r>
            <w:r>
              <w:rPr>
                <w:bCs/>
                <w:caps/>
                <w:lang w:val="uk-UA"/>
              </w:rPr>
              <w:t>Заключення. Обговорення результатів</w:t>
            </w:r>
          </w:p>
        </w:tc>
        <w:tc>
          <w:tcPr>
            <w:tcW w:w="900" w:type="dxa"/>
          </w:tcPr>
          <w:p w:rsidR="00922613" w:rsidRDefault="00922613" w:rsidP="00FD6783">
            <w:pPr>
              <w:spacing w:after="240" w:line="312" w:lineRule="auto"/>
              <w:jc w:val="center"/>
              <w:rPr>
                <w:sz w:val="28"/>
                <w:lang w:val="uk-UA"/>
              </w:rPr>
            </w:pPr>
            <w:r>
              <w:rPr>
                <w:sz w:val="28"/>
                <w:lang w:val="uk-UA"/>
              </w:rPr>
              <w:t>243</w:t>
            </w:r>
          </w:p>
        </w:tc>
      </w:tr>
      <w:tr w:rsidR="00922613" w:rsidTr="00FD6783">
        <w:tblPrEx>
          <w:tblCellMar>
            <w:top w:w="0" w:type="dxa"/>
            <w:bottom w:w="0" w:type="dxa"/>
          </w:tblCellMar>
        </w:tblPrEx>
        <w:tc>
          <w:tcPr>
            <w:tcW w:w="9104" w:type="dxa"/>
          </w:tcPr>
          <w:p w:rsidR="00922613" w:rsidRDefault="00922613" w:rsidP="00FD6783">
            <w:pPr>
              <w:pStyle w:val="afffffff4"/>
              <w:spacing w:after="240"/>
              <w:rPr>
                <w:bCs/>
                <w:lang w:val="uk-UA"/>
              </w:rPr>
            </w:pPr>
            <w:r>
              <w:rPr>
                <w:bCs/>
                <w:lang w:val="uk-UA"/>
              </w:rPr>
              <w:t>ВИСНОВКИ</w:t>
            </w:r>
          </w:p>
        </w:tc>
        <w:tc>
          <w:tcPr>
            <w:tcW w:w="900" w:type="dxa"/>
          </w:tcPr>
          <w:p w:rsidR="00922613" w:rsidRDefault="00922613" w:rsidP="00FD6783">
            <w:pPr>
              <w:spacing w:after="240" w:line="312" w:lineRule="auto"/>
              <w:jc w:val="center"/>
              <w:rPr>
                <w:sz w:val="28"/>
                <w:lang w:val="uk-UA"/>
              </w:rPr>
            </w:pPr>
            <w:r>
              <w:rPr>
                <w:sz w:val="28"/>
                <w:lang w:val="uk-UA"/>
              </w:rPr>
              <w:t>270</w:t>
            </w:r>
          </w:p>
        </w:tc>
      </w:tr>
      <w:tr w:rsidR="00922613" w:rsidTr="00FD6783">
        <w:tblPrEx>
          <w:tblCellMar>
            <w:top w:w="0" w:type="dxa"/>
            <w:bottom w:w="0" w:type="dxa"/>
          </w:tblCellMar>
        </w:tblPrEx>
        <w:tc>
          <w:tcPr>
            <w:tcW w:w="9104" w:type="dxa"/>
          </w:tcPr>
          <w:p w:rsidR="00922613" w:rsidRDefault="00922613" w:rsidP="00FD6783">
            <w:pPr>
              <w:pStyle w:val="afffffff4"/>
              <w:spacing w:after="240"/>
              <w:rPr>
                <w:bCs/>
                <w:caps/>
                <w:lang w:val="uk-UA"/>
              </w:rPr>
            </w:pPr>
            <w:r>
              <w:rPr>
                <w:bCs/>
                <w:lang w:val="uk-UA"/>
              </w:rPr>
              <w:t>СПИСОК ВИКОРИСТАНИХ ДЖЕРЕЛ</w:t>
            </w:r>
          </w:p>
        </w:tc>
        <w:tc>
          <w:tcPr>
            <w:tcW w:w="900" w:type="dxa"/>
          </w:tcPr>
          <w:p w:rsidR="00922613" w:rsidRDefault="00922613" w:rsidP="00FD6783">
            <w:pPr>
              <w:spacing w:after="240" w:line="312" w:lineRule="auto"/>
              <w:jc w:val="center"/>
              <w:rPr>
                <w:sz w:val="28"/>
                <w:lang w:val="uk-UA"/>
              </w:rPr>
            </w:pPr>
            <w:r>
              <w:rPr>
                <w:sz w:val="28"/>
                <w:lang w:val="uk-UA"/>
              </w:rPr>
              <w:t>273</w:t>
            </w:r>
          </w:p>
        </w:tc>
      </w:tr>
    </w:tbl>
    <w:p w:rsidR="00922613" w:rsidRDefault="00922613" w:rsidP="00922613">
      <w:pPr>
        <w:pageBreakBefore/>
        <w:spacing w:line="348" w:lineRule="auto"/>
        <w:ind w:firstLine="709"/>
        <w:jc w:val="center"/>
        <w:rPr>
          <w:rFonts w:ascii="Arial" w:hAnsi="Arial" w:cs="Arial"/>
          <w:b/>
          <w:sz w:val="28"/>
          <w:lang w:val="uk-UA"/>
        </w:rPr>
      </w:pPr>
      <w:r>
        <w:rPr>
          <w:rFonts w:ascii="Arial" w:hAnsi="Arial" w:cs="Arial"/>
          <w:b/>
          <w:sz w:val="28"/>
          <w:lang w:val="uk-UA"/>
        </w:rPr>
        <w:lastRenderedPageBreak/>
        <w:t>ПЕРЕЛІК УМОВНИХ СКОРОЧЕНЬ</w:t>
      </w:r>
    </w:p>
    <w:p w:rsidR="00922613" w:rsidRDefault="00922613" w:rsidP="00922613">
      <w:pPr>
        <w:spacing w:line="348" w:lineRule="auto"/>
        <w:ind w:firstLine="709"/>
        <w:rPr>
          <w:rFonts w:ascii="Arial" w:hAnsi="Arial" w:cs="Arial"/>
          <w:b/>
          <w:sz w:val="28"/>
          <w:lang w:val="uk-UA"/>
        </w:rPr>
      </w:pPr>
    </w:p>
    <w:p w:rsidR="00922613" w:rsidRDefault="00922613" w:rsidP="00922613">
      <w:pPr>
        <w:spacing w:line="348" w:lineRule="auto"/>
        <w:ind w:firstLine="709"/>
        <w:rPr>
          <w:sz w:val="28"/>
          <w:lang w:val="uk-UA"/>
        </w:rPr>
      </w:pPr>
      <w:r>
        <w:rPr>
          <w:sz w:val="28"/>
          <w:lang w:val="uk-UA"/>
        </w:rPr>
        <w:t>АЛТ – аланінамінотрансфераза</w:t>
      </w:r>
    </w:p>
    <w:p w:rsidR="00922613" w:rsidRDefault="00922613" w:rsidP="00922613">
      <w:pPr>
        <w:spacing w:line="348" w:lineRule="auto"/>
        <w:ind w:firstLine="709"/>
        <w:rPr>
          <w:sz w:val="28"/>
          <w:lang w:val="uk-UA"/>
        </w:rPr>
      </w:pPr>
      <w:r>
        <w:rPr>
          <w:sz w:val="28"/>
          <w:lang w:val="uk-UA"/>
        </w:rPr>
        <w:t>АСТ – аспартатамінотрансфераза</w:t>
      </w:r>
    </w:p>
    <w:p w:rsidR="00922613" w:rsidRDefault="00922613" w:rsidP="00922613">
      <w:pPr>
        <w:spacing w:line="348" w:lineRule="auto"/>
        <w:ind w:firstLine="709"/>
        <w:rPr>
          <w:bCs/>
          <w:sz w:val="28"/>
          <w:lang w:val="uk-UA"/>
        </w:rPr>
      </w:pPr>
      <w:r>
        <w:rPr>
          <w:sz w:val="28"/>
          <w:lang w:val="uk-UA"/>
        </w:rPr>
        <w:t>ЕРХПГ – ендоскопічна ретроградна холангіопанкреатографія</w:t>
      </w:r>
    </w:p>
    <w:p w:rsidR="00922613" w:rsidRDefault="00922613" w:rsidP="00922613">
      <w:pPr>
        <w:spacing w:line="348" w:lineRule="auto"/>
        <w:ind w:firstLine="709"/>
        <w:rPr>
          <w:sz w:val="28"/>
          <w:lang w:val="uk-UA"/>
        </w:rPr>
      </w:pPr>
      <w:r>
        <w:rPr>
          <w:sz w:val="28"/>
          <w:lang w:val="uk-UA"/>
        </w:rPr>
        <w:t>КТ – комп'ютерна томографія</w:t>
      </w:r>
    </w:p>
    <w:p w:rsidR="00922613" w:rsidRDefault="00922613" w:rsidP="00922613">
      <w:pPr>
        <w:spacing w:line="348" w:lineRule="auto"/>
        <w:ind w:firstLine="709"/>
        <w:rPr>
          <w:sz w:val="28"/>
          <w:lang w:val="uk-UA"/>
        </w:rPr>
      </w:pPr>
      <w:r>
        <w:rPr>
          <w:sz w:val="28"/>
          <w:lang w:val="uk-UA"/>
        </w:rPr>
        <w:t>ЛФ – лужня фоcфатаза</w:t>
      </w:r>
    </w:p>
    <w:p w:rsidR="00922613" w:rsidRDefault="00922613" w:rsidP="00922613">
      <w:pPr>
        <w:spacing w:line="348" w:lineRule="auto"/>
        <w:ind w:firstLine="709"/>
        <w:rPr>
          <w:sz w:val="28"/>
          <w:lang w:val="uk-UA"/>
        </w:rPr>
      </w:pPr>
      <w:r>
        <w:rPr>
          <w:sz w:val="28"/>
          <w:lang w:val="uk-UA"/>
        </w:rPr>
        <w:t>МРТ – магнітно-резонансна томографія</w:t>
      </w:r>
    </w:p>
    <w:p w:rsidR="00922613" w:rsidRDefault="00922613" w:rsidP="00922613">
      <w:pPr>
        <w:spacing w:line="348" w:lineRule="auto"/>
        <w:ind w:firstLine="709"/>
        <w:rPr>
          <w:sz w:val="28"/>
          <w:lang w:val="uk-UA"/>
        </w:rPr>
      </w:pPr>
      <w:r>
        <w:rPr>
          <w:sz w:val="28"/>
          <w:lang w:val="uk-UA"/>
        </w:rPr>
        <w:t>РІФА – реакція імуноферментного аналізу</w:t>
      </w:r>
    </w:p>
    <w:p w:rsidR="00922613" w:rsidRDefault="00922613" w:rsidP="00922613">
      <w:pPr>
        <w:spacing w:line="348" w:lineRule="auto"/>
        <w:ind w:firstLine="709"/>
        <w:rPr>
          <w:sz w:val="28"/>
          <w:lang w:val="uk-UA"/>
        </w:rPr>
      </w:pPr>
      <w:r>
        <w:rPr>
          <w:sz w:val="28"/>
          <w:lang w:val="uk-UA"/>
        </w:rPr>
        <w:t>РЛА – реакція латекс-аглютінації</w:t>
      </w:r>
    </w:p>
    <w:p w:rsidR="00922613" w:rsidRDefault="00922613" w:rsidP="00922613">
      <w:pPr>
        <w:spacing w:line="348" w:lineRule="auto"/>
        <w:ind w:firstLine="709"/>
        <w:rPr>
          <w:sz w:val="28"/>
          <w:lang w:val="uk-UA"/>
        </w:rPr>
      </w:pPr>
      <w:r>
        <w:rPr>
          <w:sz w:val="28"/>
          <w:lang w:val="uk-UA"/>
        </w:rPr>
        <w:t>РНГА – реакція непрямої гемаглютінації</w:t>
      </w:r>
    </w:p>
    <w:p w:rsidR="00922613" w:rsidRDefault="00922613" w:rsidP="00922613">
      <w:pPr>
        <w:spacing w:line="348" w:lineRule="auto"/>
        <w:ind w:firstLine="709"/>
        <w:rPr>
          <w:bCs/>
          <w:sz w:val="28"/>
          <w:lang w:val="uk-UA"/>
        </w:rPr>
      </w:pPr>
      <w:r>
        <w:rPr>
          <w:bCs/>
          <w:sz w:val="28"/>
          <w:lang w:val="uk-UA"/>
        </w:rPr>
        <w:t>УЗД – ультразвукове дослідження</w:t>
      </w:r>
    </w:p>
    <w:p w:rsidR="00922613" w:rsidRDefault="00922613" w:rsidP="00922613">
      <w:pPr>
        <w:spacing w:line="348" w:lineRule="auto"/>
        <w:ind w:firstLine="709"/>
        <w:rPr>
          <w:bCs/>
          <w:sz w:val="28"/>
          <w:lang w:val="uk-UA"/>
        </w:rPr>
      </w:pPr>
      <w:r>
        <w:rPr>
          <w:bCs/>
          <w:sz w:val="28"/>
          <w:lang w:val="uk-UA"/>
        </w:rPr>
        <w:t>ШЗЕ - швидкість зсідання еритроцитів</w:t>
      </w:r>
    </w:p>
    <w:p w:rsidR="00922613" w:rsidRDefault="00922613" w:rsidP="00922613">
      <w:pPr>
        <w:spacing w:line="348" w:lineRule="auto"/>
        <w:ind w:firstLine="709"/>
        <w:rPr>
          <w:bCs/>
          <w:sz w:val="28"/>
          <w:lang w:val="uk-UA"/>
        </w:rPr>
      </w:pPr>
      <w:r>
        <w:rPr>
          <w:bCs/>
          <w:sz w:val="28"/>
          <w:lang w:val="uk-UA"/>
        </w:rPr>
        <w:t xml:space="preserve">ФЖЄЛ - функціональна життєва ємність легень </w:t>
      </w:r>
    </w:p>
    <w:p w:rsidR="00922613" w:rsidRDefault="00922613" w:rsidP="00922613">
      <w:pPr>
        <w:spacing w:line="348" w:lineRule="auto"/>
        <w:ind w:firstLine="709"/>
        <w:rPr>
          <w:bCs/>
          <w:sz w:val="28"/>
          <w:lang w:val="uk-UA"/>
        </w:rPr>
      </w:pPr>
    </w:p>
    <w:p w:rsidR="00922613" w:rsidRDefault="00922613" w:rsidP="00922613">
      <w:pPr>
        <w:pStyle w:val="1"/>
        <w:pageBreakBefore/>
        <w:spacing w:line="348" w:lineRule="auto"/>
        <w:jc w:val="center"/>
        <w:rPr>
          <w:rFonts w:ascii="Arial" w:hAnsi="Arial" w:cs="Arial"/>
          <w:b w:val="0"/>
          <w:lang w:val="uk-UA"/>
        </w:rPr>
      </w:pPr>
      <w:r>
        <w:rPr>
          <w:rFonts w:ascii="Arial" w:hAnsi="Arial" w:cs="Arial"/>
          <w:b w:val="0"/>
          <w:lang w:val="uk-UA"/>
        </w:rPr>
        <w:lastRenderedPageBreak/>
        <w:t>ВСТУП</w:t>
      </w:r>
    </w:p>
    <w:p w:rsidR="00922613" w:rsidRDefault="00922613" w:rsidP="00922613">
      <w:pPr>
        <w:spacing w:line="348" w:lineRule="auto"/>
        <w:ind w:firstLine="709"/>
        <w:jc w:val="both"/>
        <w:rPr>
          <w:b/>
          <w:sz w:val="12"/>
          <w:lang w:val="uk-UA"/>
        </w:rPr>
      </w:pPr>
    </w:p>
    <w:p w:rsidR="00922613" w:rsidRDefault="00922613" w:rsidP="00922613">
      <w:pPr>
        <w:spacing w:line="348" w:lineRule="auto"/>
        <w:ind w:firstLine="709"/>
        <w:jc w:val="both"/>
        <w:rPr>
          <w:b/>
          <w:sz w:val="28"/>
          <w:lang w:val="uk-UA"/>
        </w:rPr>
      </w:pPr>
      <w:r>
        <w:rPr>
          <w:b/>
          <w:sz w:val="28"/>
          <w:lang w:val="uk-UA"/>
        </w:rPr>
        <w:t xml:space="preserve">Актуальність теми </w:t>
      </w:r>
    </w:p>
    <w:p w:rsidR="00922613" w:rsidRDefault="00922613" w:rsidP="00922613">
      <w:pPr>
        <w:pStyle w:val="afffffffffff8"/>
        <w:spacing w:line="348" w:lineRule="auto"/>
        <w:ind w:firstLine="720"/>
        <w:jc w:val="both"/>
        <w:rPr>
          <w:sz w:val="28"/>
          <w:lang w:val="uk-UA"/>
        </w:rPr>
      </w:pPr>
      <w:r>
        <w:rPr>
          <w:sz w:val="28"/>
          <w:lang w:val="uk-UA"/>
        </w:rPr>
        <w:t>Ехінококоз є важким паразитарним захворюванням, що перебігає хронічно. Число хворих із цією патологією постійно зростає і коливається в ендемічних регіонах від 0,4% до 7,3% (ВОЗ, 1996 р.). Частота рецидивів захв</w:t>
      </w:r>
      <w:r>
        <w:rPr>
          <w:sz w:val="28"/>
          <w:lang w:val="uk-UA"/>
        </w:rPr>
        <w:t>о</w:t>
      </w:r>
      <w:r>
        <w:rPr>
          <w:sz w:val="28"/>
          <w:lang w:val="uk-UA"/>
        </w:rPr>
        <w:t>рювання складає, за даними різних авторів, від 2,0% до 25,2% [53, 103, 183]. У зв'язку з високою частотою рецидивування, важкими ускладненнями і мн</w:t>
      </w:r>
      <w:r>
        <w:rPr>
          <w:sz w:val="28"/>
          <w:lang w:val="uk-UA"/>
        </w:rPr>
        <w:t>о</w:t>
      </w:r>
      <w:r>
        <w:rPr>
          <w:sz w:val="28"/>
          <w:lang w:val="uk-UA"/>
        </w:rPr>
        <w:t>жинною поразкою органів захворювання нерідко (до 3 – 8 %) закінчується  лет</w:t>
      </w:r>
      <w:r>
        <w:rPr>
          <w:sz w:val="28"/>
          <w:lang w:val="uk-UA"/>
        </w:rPr>
        <w:t>а</w:t>
      </w:r>
      <w:r>
        <w:rPr>
          <w:sz w:val="28"/>
          <w:lang w:val="uk-UA"/>
        </w:rPr>
        <w:t xml:space="preserve">льно [1, 4, 18, 173, 298, 362, 416]. </w:t>
      </w:r>
    </w:p>
    <w:p w:rsidR="00922613" w:rsidRDefault="00922613" w:rsidP="00922613">
      <w:pPr>
        <w:pStyle w:val="afffffffffff8"/>
        <w:spacing w:line="348" w:lineRule="auto"/>
        <w:ind w:firstLine="720"/>
        <w:jc w:val="both"/>
        <w:rPr>
          <w:sz w:val="28"/>
          <w:lang w:val="uk-UA"/>
        </w:rPr>
      </w:pPr>
      <w:r>
        <w:rPr>
          <w:sz w:val="28"/>
          <w:lang w:val="uk-UA"/>
        </w:rPr>
        <w:t>Зростання захворюваності на Україні пов'язане з існуванням ендемі</w:t>
      </w:r>
      <w:r>
        <w:rPr>
          <w:sz w:val="28"/>
          <w:lang w:val="uk-UA"/>
        </w:rPr>
        <w:t>ч</w:t>
      </w:r>
      <w:r>
        <w:rPr>
          <w:sz w:val="28"/>
          <w:lang w:val="uk-UA"/>
        </w:rPr>
        <w:t>них регіонів (Одеська область). У зв'язку з цим проблема діагностики, хірургічного лікування і профілактики рецидивів н</w:t>
      </w:r>
      <w:r>
        <w:rPr>
          <w:sz w:val="28"/>
          <w:lang w:val="uk-UA"/>
        </w:rPr>
        <w:t>а</w:t>
      </w:r>
      <w:r>
        <w:rPr>
          <w:sz w:val="28"/>
          <w:lang w:val="uk-UA"/>
        </w:rPr>
        <w:t>буває все більшої актуальності [123, 132, 297]. В 2002 році в Одеській області створений Регіональний центр хірургічної паразитології на базі обласної клінічної лікарні та обласної дит</w:t>
      </w:r>
      <w:r>
        <w:rPr>
          <w:sz w:val="28"/>
          <w:lang w:val="uk-UA"/>
        </w:rPr>
        <w:t>я</w:t>
      </w:r>
      <w:r>
        <w:rPr>
          <w:sz w:val="28"/>
          <w:lang w:val="uk-UA"/>
        </w:rPr>
        <w:t>чої клінічної лікарні, прийняті комплексні заходи боротьби з ехінококозом на т</w:t>
      </w:r>
      <w:r>
        <w:rPr>
          <w:sz w:val="28"/>
          <w:lang w:val="uk-UA"/>
        </w:rPr>
        <w:t>е</w:t>
      </w:r>
      <w:r>
        <w:rPr>
          <w:sz w:val="28"/>
          <w:lang w:val="uk-UA"/>
        </w:rPr>
        <w:t>риторії області, що дозволило підвищити якість діагностики в ендемічних районах області та концентрувати всіх хворих в зазначених лікувальних закл</w:t>
      </w:r>
      <w:r>
        <w:rPr>
          <w:sz w:val="28"/>
          <w:lang w:val="uk-UA"/>
        </w:rPr>
        <w:t>а</w:t>
      </w:r>
      <w:r>
        <w:rPr>
          <w:sz w:val="28"/>
          <w:lang w:val="uk-UA"/>
        </w:rPr>
        <w:t>дах.</w:t>
      </w:r>
    </w:p>
    <w:p w:rsidR="00922613" w:rsidRDefault="00922613" w:rsidP="00922613">
      <w:pPr>
        <w:pStyle w:val="afffffffffff8"/>
        <w:spacing w:line="348" w:lineRule="auto"/>
        <w:ind w:firstLine="720"/>
        <w:jc w:val="both"/>
        <w:rPr>
          <w:sz w:val="28"/>
          <w:lang w:val="uk-UA"/>
        </w:rPr>
      </w:pPr>
      <w:r>
        <w:rPr>
          <w:sz w:val="28"/>
          <w:lang w:val="uk-UA"/>
        </w:rPr>
        <w:t>Незважаючи на велике число робіт, присвячених ехінококозу легень та печінки, багато питань діагностики і лікування цієї патології залишаються невирішеними. Актуальність проблеми пояснюється великою частотою ускладнених форм захворювання, хірургічне лікування яких значно складн</w:t>
      </w:r>
      <w:r>
        <w:rPr>
          <w:sz w:val="28"/>
          <w:lang w:val="uk-UA"/>
        </w:rPr>
        <w:t>і</w:t>
      </w:r>
      <w:r>
        <w:rPr>
          <w:sz w:val="28"/>
          <w:lang w:val="uk-UA"/>
        </w:rPr>
        <w:t xml:space="preserve">ше, а прогноз у плані попередження рецидивування ехінококозу гірше [2, 70, 170, 369, 492]. </w:t>
      </w:r>
    </w:p>
    <w:p w:rsidR="00922613" w:rsidRDefault="00922613" w:rsidP="00922613">
      <w:pPr>
        <w:pStyle w:val="afffffffffff8"/>
        <w:spacing w:line="348" w:lineRule="auto"/>
        <w:ind w:firstLine="720"/>
        <w:jc w:val="both"/>
        <w:rPr>
          <w:sz w:val="28"/>
          <w:lang w:val="uk-UA"/>
        </w:rPr>
      </w:pPr>
      <w:r>
        <w:rPr>
          <w:sz w:val="28"/>
          <w:lang w:val="uk-UA"/>
        </w:rPr>
        <w:t>На цей час єдиним ефективним методом лікування ехінококозу печі</w:t>
      </w:r>
      <w:r>
        <w:rPr>
          <w:sz w:val="28"/>
          <w:lang w:val="uk-UA"/>
        </w:rPr>
        <w:t>н</w:t>
      </w:r>
      <w:r>
        <w:rPr>
          <w:sz w:val="28"/>
          <w:lang w:val="uk-UA"/>
        </w:rPr>
        <w:t>ки і легень є хірургічний. Медикаментозна терапія цього захворювання недост</w:t>
      </w:r>
      <w:r>
        <w:rPr>
          <w:sz w:val="28"/>
          <w:lang w:val="uk-UA"/>
        </w:rPr>
        <w:t>а</w:t>
      </w:r>
      <w:r>
        <w:rPr>
          <w:sz w:val="28"/>
          <w:lang w:val="uk-UA"/>
        </w:rPr>
        <w:t>тньо ефективна в зв'язку з розвитком навколо паразита щільної фіброзної к</w:t>
      </w:r>
      <w:r>
        <w:rPr>
          <w:sz w:val="28"/>
          <w:lang w:val="uk-UA"/>
        </w:rPr>
        <w:t>а</w:t>
      </w:r>
      <w:r>
        <w:rPr>
          <w:sz w:val="28"/>
          <w:lang w:val="uk-UA"/>
        </w:rPr>
        <w:t xml:space="preserve">псули, яка практично не пропускає лікарські препарати [57, 112, 233, 420, 442].  </w:t>
      </w:r>
    </w:p>
    <w:p w:rsidR="00922613" w:rsidRDefault="00922613" w:rsidP="00922613">
      <w:pPr>
        <w:pStyle w:val="afffffffffff8"/>
        <w:spacing w:line="348" w:lineRule="auto"/>
        <w:ind w:firstLine="720"/>
        <w:jc w:val="both"/>
        <w:rPr>
          <w:sz w:val="28"/>
          <w:lang w:val="uk-UA"/>
        </w:rPr>
      </w:pPr>
      <w:r>
        <w:rPr>
          <w:sz w:val="28"/>
          <w:lang w:val="uk-UA"/>
        </w:rPr>
        <w:t>Питання вибору методу, обсягу і техніки оперативного втручання з урахуванням фази життєдіяльності паразита, локалізації і розмірів кіст є ди</w:t>
      </w:r>
      <w:r>
        <w:rPr>
          <w:sz w:val="28"/>
          <w:lang w:val="uk-UA"/>
        </w:rPr>
        <w:t>с</w:t>
      </w:r>
      <w:r>
        <w:rPr>
          <w:sz w:val="28"/>
          <w:lang w:val="uk-UA"/>
        </w:rPr>
        <w:t>кусійними, що пояснюється неоднаковою інтерпретацією клініко-</w:t>
      </w:r>
      <w:r>
        <w:rPr>
          <w:sz w:val="28"/>
          <w:lang w:val="uk-UA"/>
        </w:rPr>
        <w:lastRenderedPageBreak/>
        <w:t>морфологічних проявів захворювання, різноманітними підходами до вибору обсягу і методу хірургічного втручання [60, 317, 377].  Дотепер не існує єдиної м</w:t>
      </w:r>
      <w:r>
        <w:rPr>
          <w:sz w:val="28"/>
          <w:lang w:val="uk-UA"/>
        </w:rPr>
        <w:t>е</w:t>
      </w:r>
      <w:r>
        <w:rPr>
          <w:sz w:val="28"/>
          <w:lang w:val="uk-UA"/>
        </w:rPr>
        <w:t>тодики видалення паразита та обробки залишкової порожнини, точних показань до використання різноманітних в</w:t>
      </w:r>
      <w:r>
        <w:rPr>
          <w:sz w:val="28"/>
          <w:lang w:val="uk-UA"/>
        </w:rPr>
        <w:t>и</w:t>
      </w:r>
      <w:r>
        <w:rPr>
          <w:sz w:val="28"/>
          <w:lang w:val="uk-UA"/>
        </w:rPr>
        <w:t xml:space="preserve">дів операцій [18, 138, 168, 386].  </w:t>
      </w:r>
    </w:p>
    <w:p w:rsidR="00922613" w:rsidRDefault="00922613" w:rsidP="00922613">
      <w:pPr>
        <w:pStyle w:val="afffffffffff8"/>
        <w:spacing w:line="348" w:lineRule="auto"/>
        <w:ind w:firstLine="720"/>
        <w:jc w:val="both"/>
        <w:rPr>
          <w:sz w:val="28"/>
          <w:lang w:val="uk-UA"/>
        </w:rPr>
      </w:pPr>
      <w:r>
        <w:rPr>
          <w:sz w:val="28"/>
          <w:lang w:val="uk-UA"/>
        </w:rPr>
        <w:t>Основним показником успішного хірургічного лікування захворювання є добрі віддалені результати, і, у першу чергу, відсутність рецидивів [16, 55, 484].  Тому профілактика останніх є однією з найактуальніших проблем хірургії ехінококозу.  Рецидиви виникають частіше внаслідок засівання органів при розриві кісти, неповному видаленні дочірніх міхурів, технічних погрішностях операції. Тому підвищення ефективності обробки ехінок</w:t>
      </w:r>
      <w:r>
        <w:rPr>
          <w:sz w:val="28"/>
          <w:lang w:val="uk-UA"/>
        </w:rPr>
        <w:t>о</w:t>
      </w:r>
      <w:r>
        <w:rPr>
          <w:sz w:val="28"/>
          <w:lang w:val="uk-UA"/>
        </w:rPr>
        <w:t>кової порожнини і запобігання засіванню навколишніх тканин під час оп</w:t>
      </w:r>
      <w:r>
        <w:rPr>
          <w:sz w:val="28"/>
          <w:lang w:val="uk-UA"/>
        </w:rPr>
        <w:t>е</w:t>
      </w:r>
      <w:r>
        <w:rPr>
          <w:sz w:val="28"/>
          <w:lang w:val="uk-UA"/>
        </w:rPr>
        <w:t>рації є найважливішими факторами підвищення ефективності хірургічного лікува</w:t>
      </w:r>
      <w:r>
        <w:rPr>
          <w:sz w:val="28"/>
          <w:lang w:val="uk-UA"/>
        </w:rPr>
        <w:t>н</w:t>
      </w:r>
      <w:r>
        <w:rPr>
          <w:sz w:val="28"/>
          <w:lang w:val="uk-UA"/>
        </w:rPr>
        <w:t xml:space="preserve">ня [101, 187, 404]. </w:t>
      </w:r>
    </w:p>
    <w:p w:rsidR="00922613" w:rsidRDefault="00922613" w:rsidP="00922613">
      <w:pPr>
        <w:pStyle w:val="afffffffffff8"/>
        <w:spacing w:line="348" w:lineRule="auto"/>
        <w:ind w:firstLine="720"/>
        <w:jc w:val="both"/>
        <w:rPr>
          <w:sz w:val="28"/>
          <w:lang w:val="uk-UA"/>
        </w:rPr>
      </w:pPr>
      <w:r>
        <w:rPr>
          <w:sz w:val="28"/>
          <w:lang w:val="uk-UA"/>
        </w:rPr>
        <w:t>З метою профілактики рецидивів захворювання запропоновані різноманітні методики обробки залишкової порожнини після ехінококект</w:t>
      </w:r>
      <w:r>
        <w:rPr>
          <w:sz w:val="28"/>
          <w:lang w:val="uk-UA"/>
        </w:rPr>
        <w:t>о</w:t>
      </w:r>
      <w:r>
        <w:rPr>
          <w:sz w:val="28"/>
          <w:lang w:val="uk-UA"/>
        </w:rPr>
        <w:t>мії: застосування антисептичних препаратів, ультразвука, лазерного випромінювання. Але методики, які використ</w:t>
      </w:r>
      <w:r>
        <w:rPr>
          <w:sz w:val="28"/>
          <w:lang w:val="uk-UA"/>
        </w:rPr>
        <w:t>о</w:t>
      </w:r>
      <w:r>
        <w:rPr>
          <w:sz w:val="28"/>
          <w:lang w:val="uk-UA"/>
        </w:rPr>
        <w:t xml:space="preserve">вуються, не завжди ефективні. При їхньому застосуванні складно досягти повного знезаражування залишкової порожнини [83, 421].  </w:t>
      </w:r>
    </w:p>
    <w:p w:rsidR="00922613" w:rsidRDefault="00922613" w:rsidP="00922613">
      <w:pPr>
        <w:pStyle w:val="afffffffffff8"/>
        <w:spacing w:line="348" w:lineRule="auto"/>
        <w:ind w:firstLine="720"/>
        <w:jc w:val="both"/>
        <w:rPr>
          <w:sz w:val="28"/>
          <w:lang w:val="uk-UA"/>
        </w:rPr>
      </w:pPr>
      <w:r>
        <w:rPr>
          <w:sz w:val="28"/>
          <w:lang w:val="uk-UA"/>
        </w:rPr>
        <w:t>Дотепер не відпрацьовані комплексні схеми лікування ехінококозу, що включають оперативне лікування з медикаментозною тер</w:t>
      </w:r>
      <w:r>
        <w:rPr>
          <w:sz w:val="28"/>
          <w:lang w:val="uk-UA"/>
        </w:rPr>
        <w:t>а</w:t>
      </w:r>
      <w:r>
        <w:rPr>
          <w:sz w:val="28"/>
          <w:lang w:val="uk-UA"/>
        </w:rPr>
        <w:t>пією. Так, антигельмінтні препарати, що не можуть проникнути через товсту фіброзну капсулу неоперованої паразитарної кісти, мабуть, можуть бути ефективними стосовно ехінококових сколексів, дисемінація яких можлива під час оперативного лікування.  Подібна терапія могла б скоротити число рецидивів після оперативного лікування ехінококозу з різноманітною локал</w:t>
      </w:r>
      <w:r>
        <w:rPr>
          <w:sz w:val="28"/>
          <w:lang w:val="uk-UA"/>
        </w:rPr>
        <w:t>і</w:t>
      </w:r>
      <w:r>
        <w:rPr>
          <w:sz w:val="28"/>
          <w:lang w:val="uk-UA"/>
        </w:rPr>
        <w:t xml:space="preserve">зацією [185, 196, 306, 340, 424, 451, 485]. </w:t>
      </w:r>
    </w:p>
    <w:p w:rsidR="00922613" w:rsidRDefault="00922613" w:rsidP="00922613">
      <w:pPr>
        <w:pStyle w:val="afffffffffff8"/>
        <w:spacing w:line="348" w:lineRule="auto"/>
        <w:ind w:firstLine="720"/>
        <w:jc w:val="both"/>
        <w:rPr>
          <w:sz w:val="28"/>
          <w:lang w:val="uk-UA"/>
        </w:rPr>
      </w:pPr>
      <w:r>
        <w:rPr>
          <w:sz w:val="28"/>
          <w:lang w:val="uk-UA"/>
        </w:rPr>
        <w:t>Однією із серйозних проблем хірургії ехінококозу печінки і легень є ліквідація, або зменшення обсягу залишкової порожнини, а також принципи її дренування і післяопераційної обробки. Запропоновані методики капітонажу залишкової порожнини недосконалі. При їхньому застосуванні ві</w:t>
      </w:r>
      <w:r>
        <w:rPr>
          <w:sz w:val="28"/>
          <w:lang w:val="uk-UA"/>
        </w:rPr>
        <w:t>д</w:t>
      </w:r>
      <w:r>
        <w:rPr>
          <w:sz w:val="28"/>
          <w:lang w:val="uk-UA"/>
        </w:rPr>
        <w:t xml:space="preserve">бувається деформація легені або печінкової паренхіми, ушкодження судин, захоплення в шов жовчних проток із формуванням жовчних нориць, ушкодження бронхів із </w:t>
      </w:r>
      <w:r>
        <w:rPr>
          <w:sz w:val="28"/>
          <w:lang w:val="uk-UA"/>
        </w:rPr>
        <w:lastRenderedPageBreak/>
        <w:t>наступним ателектазом відповідної ділянки легені, фо</w:t>
      </w:r>
      <w:r>
        <w:rPr>
          <w:sz w:val="28"/>
          <w:lang w:val="uk-UA"/>
        </w:rPr>
        <w:t>р</w:t>
      </w:r>
      <w:r>
        <w:rPr>
          <w:sz w:val="28"/>
          <w:lang w:val="uk-UA"/>
        </w:rPr>
        <w:t>мування повітряних кіст, схильних до нагноєння. Найбільше вираженими ці недоліки бувають при ехінококектомії великих (більш 10 см) паразитарних кіст, а також при локалізації паразита в проекції великих судин [179, 194, 285, 387, 394].  Тому удосконалення методів облітерації залишкової поро</w:t>
      </w:r>
      <w:r>
        <w:rPr>
          <w:sz w:val="28"/>
          <w:lang w:val="uk-UA"/>
        </w:rPr>
        <w:t>ж</w:t>
      </w:r>
      <w:r>
        <w:rPr>
          <w:sz w:val="28"/>
          <w:lang w:val="uk-UA"/>
        </w:rPr>
        <w:t>нини після ехінококектомії є важливою і не до кінця вивченою проблемою,  вирішення якої дозволило б поліпшити результати лікування хворих на ехінок</w:t>
      </w:r>
      <w:r>
        <w:rPr>
          <w:sz w:val="28"/>
          <w:lang w:val="uk-UA"/>
        </w:rPr>
        <w:t>о</w:t>
      </w:r>
      <w:r>
        <w:rPr>
          <w:sz w:val="28"/>
          <w:lang w:val="uk-UA"/>
        </w:rPr>
        <w:t xml:space="preserve">коз. </w:t>
      </w:r>
    </w:p>
    <w:p w:rsidR="00922613" w:rsidRDefault="00922613" w:rsidP="00922613">
      <w:pPr>
        <w:pStyle w:val="afffffffffff8"/>
        <w:spacing w:line="348" w:lineRule="auto"/>
        <w:ind w:firstLine="720"/>
        <w:jc w:val="both"/>
        <w:rPr>
          <w:sz w:val="28"/>
          <w:lang w:val="uk-UA"/>
        </w:rPr>
      </w:pPr>
      <w:r>
        <w:rPr>
          <w:sz w:val="28"/>
          <w:lang w:val="uk-UA"/>
        </w:rPr>
        <w:t>У останні роки для хірургічного лікування ехінококозу почали застос</w:t>
      </w:r>
      <w:r>
        <w:rPr>
          <w:sz w:val="28"/>
          <w:lang w:val="uk-UA"/>
        </w:rPr>
        <w:t>о</w:t>
      </w:r>
      <w:r>
        <w:rPr>
          <w:sz w:val="28"/>
          <w:lang w:val="uk-UA"/>
        </w:rPr>
        <w:t>вуватися малоінвазивні методики хірургічних втручань – лапароскопічні і торакоскопічні операції.  Проте ці дослідження перебувають у початковій стадії і немає чітких рек</w:t>
      </w:r>
      <w:r>
        <w:rPr>
          <w:sz w:val="28"/>
          <w:lang w:val="uk-UA"/>
        </w:rPr>
        <w:t>о</w:t>
      </w:r>
      <w:r>
        <w:rPr>
          <w:sz w:val="28"/>
          <w:lang w:val="uk-UA"/>
        </w:rPr>
        <w:t>мендацій щодо їх застосування [12, 24, 81, 125, 195, 487].  Не відпраць</w:t>
      </w:r>
      <w:r>
        <w:rPr>
          <w:sz w:val="28"/>
          <w:lang w:val="uk-UA"/>
        </w:rPr>
        <w:t>о</w:t>
      </w:r>
      <w:r>
        <w:rPr>
          <w:sz w:val="28"/>
          <w:lang w:val="uk-UA"/>
        </w:rPr>
        <w:t>вані критерії, що дозволяють об'єктивізувати вибір методу малоінвазивного оперативного втручання в залежності від розмірів і локалізації кісти, фази жи</w:t>
      </w:r>
      <w:r>
        <w:rPr>
          <w:sz w:val="28"/>
          <w:lang w:val="uk-UA"/>
        </w:rPr>
        <w:t>т</w:t>
      </w:r>
      <w:r>
        <w:rPr>
          <w:sz w:val="28"/>
          <w:lang w:val="uk-UA"/>
        </w:rPr>
        <w:t>тєдіяльності паразита, наявності ускладнень. Не знайдені прийоми, що перешкоджають дисемінації ехінококових сколексів під час ендоскопічних оперативних втручань, методи обробки і закриття залишкової порожн</w:t>
      </w:r>
      <w:r>
        <w:rPr>
          <w:sz w:val="28"/>
          <w:lang w:val="uk-UA"/>
        </w:rPr>
        <w:t>и</w:t>
      </w:r>
      <w:r>
        <w:rPr>
          <w:sz w:val="28"/>
          <w:lang w:val="uk-UA"/>
        </w:rPr>
        <w:t xml:space="preserve">ни. </w:t>
      </w:r>
    </w:p>
    <w:p w:rsidR="00922613" w:rsidRDefault="00922613" w:rsidP="00922613">
      <w:pPr>
        <w:spacing w:line="348" w:lineRule="auto"/>
        <w:ind w:firstLine="709"/>
        <w:jc w:val="both"/>
        <w:rPr>
          <w:b/>
          <w:sz w:val="28"/>
          <w:lang w:val="uk-UA"/>
        </w:rPr>
      </w:pPr>
    </w:p>
    <w:p w:rsidR="00922613" w:rsidRDefault="00922613" w:rsidP="00922613">
      <w:pPr>
        <w:numPr>
          <w:ilvl w:val="12"/>
          <w:numId w:val="0"/>
        </w:numPr>
        <w:spacing w:line="348" w:lineRule="auto"/>
        <w:ind w:firstLine="709"/>
        <w:jc w:val="both"/>
        <w:rPr>
          <w:b/>
          <w:sz w:val="28"/>
          <w:lang w:val="uk-UA"/>
        </w:rPr>
      </w:pPr>
      <w:r>
        <w:rPr>
          <w:b/>
          <w:sz w:val="28"/>
          <w:lang w:val="uk-UA"/>
        </w:rPr>
        <w:t xml:space="preserve">Зв'язок роботи  з науковими програмами, планами, темами </w:t>
      </w:r>
    </w:p>
    <w:p w:rsidR="00922613" w:rsidRDefault="00922613" w:rsidP="00922613">
      <w:pPr>
        <w:pStyle w:val="Iauiue0"/>
        <w:spacing w:line="348" w:lineRule="auto"/>
        <w:ind w:firstLine="567"/>
        <w:jc w:val="both"/>
        <w:rPr>
          <w:sz w:val="28"/>
          <w:lang w:val="uk-UA"/>
        </w:rPr>
      </w:pPr>
      <w:r>
        <w:rPr>
          <w:sz w:val="28"/>
          <w:lang w:val="uk-UA"/>
        </w:rPr>
        <w:t>Дисертаційна робота виконана як складова частина галузевої програми Одеськ</w:t>
      </w:r>
      <w:r>
        <w:rPr>
          <w:sz w:val="28"/>
          <w:lang w:val="uk-UA"/>
        </w:rPr>
        <w:t>о</w:t>
      </w:r>
      <w:r>
        <w:rPr>
          <w:sz w:val="28"/>
          <w:lang w:val="uk-UA"/>
        </w:rPr>
        <w:t>го державного медичного університету за темами: "Розробка принципів функціональних органозберігаючих  операцій  на  органах  грудної і черевної порожнини, кінцівках з використанням ендоскопічної, ультразвукової і лазе</w:t>
      </w:r>
      <w:r>
        <w:rPr>
          <w:sz w:val="28"/>
          <w:lang w:val="uk-UA"/>
        </w:rPr>
        <w:t>р</w:t>
      </w:r>
      <w:r>
        <w:rPr>
          <w:sz w:val="28"/>
          <w:lang w:val="uk-UA"/>
        </w:rPr>
        <w:t>ної техніки з метою підвищення ефективності лікування", яка в</w:t>
      </w:r>
      <w:r>
        <w:rPr>
          <w:sz w:val="28"/>
          <w:lang w:val="uk-UA"/>
        </w:rPr>
        <w:t>и</w:t>
      </w:r>
      <w:r>
        <w:rPr>
          <w:sz w:val="28"/>
          <w:lang w:val="uk-UA"/>
        </w:rPr>
        <w:t>конувалася з 2000 по 2005 роки, держреєстрація №0199U004333 та “</w:t>
      </w:r>
      <w:r>
        <w:rPr>
          <w:rFonts w:eastAsia="MS Mincho"/>
          <w:sz w:val="28"/>
          <w:lang w:val="uk-UA"/>
        </w:rPr>
        <w:t xml:space="preserve">Розробка мінімально інвазивних методів лікування захворювань органів черевної порожнини, грудної клітки, судинної патології та ехінококозу”, яка виконується з 2005 року, </w:t>
      </w:r>
      <w:r>
        <w:rPr>
          <w:sz w:val="28"/>
          <w:lang w:val="uk-UA"/>
        </w:rPr>
        <w:t>держреєстрація №0104U010502.</w:t>
      </w:r>
    </w:p>
    <w:p w:rsidR="00922613" w:rsidRDefault="00922613" w:rsidP="00922613">
      <w:pPr>
        <w:pStyle w:val="Iauiue0"/>
        <w:spacing w:line="348" w:lineRule="auto"/>
        <w:ind w:firstLine="567"/>
        <w:jc w:val="both"/>
        <w:rPr>
          <w:sz w:val="28"/>
          <w:lang w:val="uk-UA"/>
        </w:rPr>
      </w:pPr>
      <w:r>
        <w:rPr>
          <w:sz w:val="28"/>
          <w:lang w:val="uk-UA"/>
        </w:rPr>
        <w:t xml:space="preserve">Проблема лікування ехінококозу в Одеському державному медичному університеті вивчається з 50-х років минулого сторіччя, чому присвячений ряд монографій та наукових публікацій (Дейнека І.Я., 1955, 1968, Бабур А.А., 1963, 1982, Грубнік В.В., 1998, 2000). Представлена дисертаційна робота продовжує </w:t>
      </w:r>
      <w:r>
        <w:rPr>
          <w:sz w:val="28"/>
          <w:lang w:val="uk-UA"/>
        </w:rPr>
        <w:lastRenderedPageBreak/>
        <w:t xml:space="preserve">дослідження співробітників університету в галузі діагностики та лікування ехінококозу на сучасному науковому та технологічному рівні. </w:t>
      </w:r>
    </w:p>
    <w:p w:rsidR="00922613" w:rsidRDefault="00922613" w:rsidP="00922613">
      <w:pPr>
        <w:spacing w:line="348" w:lineRule="auto"/>
        <w:ind w:firstLine="709"/>
        <w:jc w:val="both"/>
        <w:rPr>
          <w:b/>
          <w:sz w:val="28"/>
          <w:lang w:val="uk-UA"/>
        </w:rPr>
      </w:pPr>
    </w:p>
    <w:p w:rsidR="00922613" w:rsidRDefault="00922613" w:rsidP="00922613">
      <w:pPr>
        <w:spacing w:line="348" w:lineRule="auto"/>
        <w:ind w:firstLine="709"/>
        <w:jc w:val="both"/>
        <w:rPr>
          <w:sz w:val="28"/>
          <w:lang w:val="uk-UA"/>
        </w:rPr>
      </w:pPr>
      <w:r>
        <w:rPr>
          <w:b/>
          <w:sz w:val="28"/>
          <w:lang w:val="uk-UA"/>
        </w:rPr>
        <w:t>Мета дослідження:</w:t>
      </w:r>
      <w:r>
        <w:rPr>
          <w:b/>
          <w:lang w:val="uk-UA"/>
        </w:rPr>
        <w:t xml:space="preserve"> </w:t>
      </w:r>
      <w:r>
        <w:rPr>
          <w:bCs/>
          <w:sz w:val="28"/>
          <w:lang w:val="uk-UA"/>
        </w:rPr>
        <w:t>зменшити</w:t>
      </w:r>
      <w:r>
        <w:rPr>
          <w:sz w:val="28"/>
          <w:lang w:val="uk-UA"/>
        </w:rPr>
        <w:t xml:space="preserve"> частоту післ</w:t>
      </w:r>
      <w:r>
        <w:rPr>
          <w:sz w:val="28"/>
          <w:lang w:val="uk-UA"/>
        </w:rPr>
        <w:t>я</w:t>
      </w:r>
      <w:r>
        <w:rPr>
          <w:sz w:val="28"/>
          <w:lang w:val="uk-UA"/>
        </w:rPr>
        <w:t>операційних ускладнень, рецидивів, рівень летальності та скоротити період реабілітації хворих на ехінококоз печінки та легень шляхом використання малоінвазивних оперативних втручань, ефективних методик обробки, закриття або дренування залишкової порожнини після ехінококектомії та протирецидивної м</w:t>
      </w:r>
      <w:r>
        <w:rPr>
          <w:sz w:val="28"/>
          <w:lang w:val="uk-UA"/>
        </w:rPr>
        <w:t>е</w:t>
      </w:r>
      <w:r>
        <w:rPr>
          <w:sz w:val="28"/>
          <w:lang w:val="uk-UA"/>
        </w:rPr>
        <w:t xml:space="preserve">дикаментозної терапії. </w:t>
      </w:r>
    </w:p>
    <w:p w:rsidR="00922613" w:rsidRDefault="00922613" w:rsidP="00922613">
      <w:pPr>
        <w:spacing w:line="348" w:lineRule="auto"/>
        <w:ind w:firstLine="709"/>
        <w:jc w:val="both"/>
        <w:rPr>
          <w:b/>
          <w:bCs/>
          <w:sz w:val="28"/>
          <w:lang w:val="uk-UA"/>
        </w:rPr>
      </w:pPr>
    </w:p>
    <w:p w:rsidR="00922613" w:rsidRDefault="00922613" w:rsidP="00922613">
      <w:pPr>
        <w:spacing w:line="348" w:lineRule="auto"/>
        <w:ind w:firstLine="709"/>
        <w:jc w:val="both"/>
        <w:rPr>
          <w:b/>
          <w:bCs/>
          <w:sz w:val="28"/>
          <w:lang w:val="uk-UA"/>
        </w:rPr>
      </w:pPr>
      <w:r>
        <w:rPr>
          <w:b/>
          <w:bCs/>
          <w:sz w:val="28"/>
          <w:lang w:val="uk-UA"/>
        </w:rPr>
        <w:t>Завдання дослідження.</w:t>
      </w:r>
    </w:p>
    <w:p w:rsidR="00922613" w:rsidRDefault="00922613" w:rsidP="00106872">
      <w:pPr>
        <w:numPr>
          <w:ilvl w:val="0"/>
          <w:numId w:val="47"/>
        </w:numPr>
        <w:tabs>
          <w:tab w:val="clear" w:pos="720"/>
          <w:tab w:val="num" w:pos="360"/>
        </w:tabs>
        <w:suppressAutoHyphens w:val="0"/>
        <w:spacing w:line="348" w:lineRule="auto"/>
        <w:ind w:left="360"/>
        <w:jc w:val="both"/>
        <w:rPr>
          <w:snapToGrid w:val="0"/>
          <w:sz w:val="28"/>
          <w:lang w:val="uk-UA"/>
        </w:rPr>
      </w:pPr>
      <w:r>
        <w:rPr>
          <w:snapToGrid w:val="0"/>
          <w:sz w:val="28"/>
          <w:lang w:val="uk-UA"/>
        </w:rPr>
        <w:t>Визначити особливості епідеміології ехінококозу в Одеській області та розробити організаційні заходи з ранньої діагностики, раціонального лікування та профілактики розповсюдження інфекції.</w:t>
      </w:r>
    </w:p>
    <w:p w:rsidR="00922613" w:rsidRDefault="00922613" w:rsidP="00106872">
      <w:pPr>
        <w:numPr>
          <w:ilvl w:val="0"/>
          <w:numId w:val="47"/>
        </w:numPr>
        <w:tabs>
          <w:tab w:val="clear" w:pos="720"/>
          <w:tab w:val="num" w:pos="360"/>
        </w:tabs>
        <w:suppressAutoHyphens w:val="0"/>
        <w:spacing w:line="348" w:lineRule="auto"/>
        <w:ind w:left="360"/>
        <w:jc w:val="both"/>
        <w:rPr>
          <w:snapToGrid w:val="0"/>
          <w:sz w:val="28"/>
          <w:lang w:val="uk-UA"/>
        </w:rPr>
      </w:pPr>
      <w:r>
        <w:rPr>
          <w:snapToGrid w:val="0"/>
          <w:sz w:val="28"/>
          <w:lang w:val="uk-UA"/>
        </w:rPr>
        <w:t>Вивчити ефективність використання різних методів діагностики ехінококозу та визначити найбільш інформативні методи для скринінгу і для уточнення діа</w:t>
      </w:r>
      <w:r>
        <w:rPr>
          <w:snapToGrid w:val="0"/>
          <w:sz w:val="28"/>
          <w:lang w:val="uk-UA"/>
        </w:rPr>
        <w:t>г</w:t>
      </w:r>
      <w:r>
        <w:rPr>
          <w:snapToGrid w:val="0"/>
          <w:sz w:val="28"/>
          <w:lang w:val="uk-UA"/>
        </w:rPr>
        <w:t>нозу ехінококозу печінки та легень.</w:t>
      </w:r>
    </w:p>
    <w:p w:rsidR="00922613" w:rsidRDefault="00922613" w:rsidP="00106872">
      <w:pPr>
        <w:numPr>
          <w:ilvl w:val="0"/>
          <w:numId w:val="47"/>
        </w:numPr>
        <w:tabs>
          <w:tab w:val="clear" w:pos="720"/>
          <w:tab w:val="num" w:pos="360"/>
        </w:tabs>
        <w:suppressAutoHyphens w:val="0"/>
        <w:spacing w:line="348" w:lineRule="auto"/>
        <w:ind w:left="360"/>
        <w:jc w:val="both"/>
        <w:rPr>
          <w:snapToGrid w:val="0"/>
          <w:sz w:val="28"/>
          <w:lang w:val="uk-UA"/>
        </w:rPr>
      </w:pPr>
      <w:r>
        <w:rPr>
          <w:snapToGrid w:val="0"/>
          <w:sz w:val="28"/>
          <w:lang w:val="uk-UA"/>
        </w:rPr>
        <w:t>Вивчити частоту післяопераційних ускладнень та рецидивування при стандартних оперативних втручаннях з приводу ехінококозу печі</w:t>
      </w:r>
      <w:r>
        <w:rPr>
          <w:snapToGrid w:val="0"/>
          <w:sz w:val="28"/>
          <w:lang w:val="uk-UA"/>
        </w:rPr>
        <w:t>н</w:t>
      </w:r>
      <w:r>
        <w:rPr>
          <w:snapToGrid w:val="0"/>
          <w:sz w:val="28"/>
          <w:lang w:val="uk-UA"/>
        </w:rPr>
        <w:t>ки і легень.</w:t>
      </w:r>
    </w:p>
    <w:p w:rsidR="00922613" w:rsidRDefault="00922613" w:rsidP="00106872">
      <w:pPr>
        <w:numPr>
          <w:ilvl w:val="0"/>
          <w:numId w:val="47"/>
        </w:numPr>
        <w:tabs>
          <w:tab w:val="clear" w:pos="720"/>
          <w:tab w:val="num" w:pos="360"/>
        </w:tabs>
        <w:suppressAutoHyphens w:val="0"/>
        <w:spacing w:line="348" w:lineRule="auto"/>
        <w:ind w:left="360"/>
        <w:jc w:val="both"/>
        <w:rPr>
          <w:snapToGrid w:val="0"/>
          <w:sz w:val="28"/>
          <w:lang w:val="uk-UA"/>
        </w:rPr>
      </w:pPr>
      <w:r>
        <w:rPr>
          <w:snapToGrid w:val="0"/>
          <w:sz w:val="28"/>
          <w:lang w:val="uk-UA"/>
        </w:rPr>
        <w:t>Визначити принципи вибору методу закриття або дренування залишкової порожнини в залежності від розмірів, локалізації кісти, стадії її життєдіяльності та наявності ускладнень.</w:t>
      </w:r>
    </w:p>
    <w:p w:rsidR="00922613" w:rsidRDefault="00922613" w:rsidP="00106872">
      <w:pPr>
        <w:numPr>
          <w:ilvl w:val="0"/>
          <w:numId w:val="47"/>
        </w:numPr>
        <w:tabs>
          <w:tab w:val="clear" w:pos="720"/>
          <w:tab w:val="num" w:pos="360"/>
        </w:tabs>
        <w:suppressAutoHyphens w:val="0"/>
        <w:spacing w:line="348" w:lineRule="auto"/>
        <w:ind w:left="360"/>
        <w:jc w:val="both"/>
        <w:rPr>
          <w:snapToGrid w:val="0"/>
          <w:sz w:val="28"/>
          <w:lang w:val="uk-UA"/>
        </w:rPr>
      </w:pPr>
      <w:r>
        <w:rPr>
          <w:snapToGrid w:val="0"/>
          <w:sz w:val="28"/>
          <w:lang w:val="uk-UA"/>
        </w:rPr>
        <w:t>На підставі вивчення морфологічних змін фіброзної капсули паразита</w:t>
      </w:r>
      <w:r>
        <w:rPr>
          <w:snapToGrid w:val="0"/>
          <w:sz w:val="28"/>
          <w:lang w:val="uk-UA"/>
        </w:rPr>
        <w:t>р</w:t>
      </w:r>
      <w:r>
        <w:rPr>
          <w:snapToGrid w:val="0"/>
          <w:sz w:val="28"/>
          <w:lang w:val="uk-UA"/>
        </w:rPr>
        <w:t>ної кісти і прилягаючих тканин розробити оригінальні методики термі</w:t>
      </w:r>
      <w:r>
        <w:rPr>
          <w:snapToGrid w:val="0"/>
          <w:sz w:val="28"/>
          <w:lang w:val="uk-UA"/>
        </w:rPr>
        <w:t>ч</w:t>
      </w:r>
      <w:r>
        <w:rPr>
          <w:snapToGrid w:val="0"/>
          <w:sz w:val="28"/>
          <w:lang w:val="uk-UA"/>
        </w:rPr>
        <w:t>ної санації стінок залишкової порожнини після ехінококектомії з печі</w:t>
      </w:r>
      <w:r>
        <w:rPr>
          <w:snapToGrid w:val="0"/>
          <w:sz w:val="28"/>
          <w:lang w:val="uk-UA"/>
        </w:rPr>
        <w:t>н</w:t>
      </w:r>
      <w:r>
        <w:rPr>
          <w:snapToGrid w:val="0"/>
          <w:sz w:val="28"/>
          <w:lang w:val="uk-UA"/>
        </w:rPr>
        <w:t xml:space="preserve">ки і легень. </w:t>
      </w:r>
    </w:p>
    <w:p w:rsidR="00922613" w:rsidRDefault="00922613" w:rsidP="00106872">
      <w:pPr>
        <w:numPr>
          <w:ilvl w:val="0"/>
          <w:numId w:val="47"/>
        </w:numPr>
        <w:tabs>
          <w:tab w:val="clear" w:pos="720"/>
          <w:tab w:val="num" w:pos="360"/>
        </w:tabs>
        <w:suppressAutoHyphens w:val="0"/>
        <w:spacing w:line="348" w:lineRule="auto"/>
        <w:ind w:left="360"/>
        <w:jc w:val="both"/>
        <w:rPr>
          <w:snapToGrid w:val="0"/>
          <w:sz w:val="28"/>
          <w:lang w:val="uk-UA"/>
        </w:rPr>
      </w:pPr>
      <w:r>
        <w:rPr>
          <w:snapToGrid w:val="0"/>
          <w:sz w:val="28"/>
          <w:lang w:val="uk-UA"/>
        </w:rPr>
        <w:t>Розробити методики лапароскопічних і торакоскопічних ехінококект</w:t>
      </w:r>
      <w:r>
        <w:rPr>
          <w:snapToGrid w:val="0"/>
          <w:sz w:val="28"/>
          <w:lang w:val="uk-UA"/>
        </w:rPr>
        <w:t>о</w:t>
      </w:r>
      <w:r>
        <w:rPr>
          <w:snapToGrid w:val="0"/>
          <w:sz w:val="28"/>
          <w:lang w:val="uk-UA"/>
        </w:rPr>
        <w:t>мій, визначити показання до їх використання, відпрацювати методики профілактики дисемінації ехінококових сколексів.</w:t>
      </w:r>
    </w:p>
    <w:p w:rsidR="00922613" w:rsidRDefault="00922613" w:rsidP="00106872">
      <w:pPr>
        <w:numPr>
          <w:ilvl w:val="0"/>
          <w:numId w:val="47"/>
        </w:numPr>
        <w:tabs>
          <w:tab w:val="clear" w:pos="720"/>
          <w:tab w:val="num" w:pos="360"/>
        </w:tabs>
        <w:suppressAutoHyphens w:val="0"/>
        <w:spacing w:line="348" w:lineRule="auto"/>
        <w:ind w:left="360"/>
        <w:jc w:val="both"/>
        <w:rPr>
          <w:snapToGrid w:val="0"/>
          <w:sz w:val="28"/>
          <w:lang w:val="uk-UA"/>
        </w:rPr>
      </w:pPr>
      <w:r>
        <w:rPr>
          <w:snapToGrid w:val="0"/>
          <w:sz w:val="28"/>
          <w:lang w:val="uk-UA"/>
        </w:rPr>
        <w:t>Розробити принципи комплексного консервативного й оперативного лікування ехінококозу печінки і легень, програму протирецидивного лік</w:t>
      </w:r>
      <w:r>
        <w:rPr>
          <w:snapToGrid w:val="0"/>
          <w:sz w:val="28"/>
          <w:lang w:val="uk-UA"/>
        </w:rPr>
        <w:t>у</w:t>
      </w:r>
      <w:r>
        <w:rPr>
          <w:snapToGrid w:val="0"/>
          <w:sz w:val="28"/>
          <w:lang w:val="uk-UA"/>
        </w:rPr>
        <w:t>вання і реабілітації хворих після оперативних втручань.</w:t>
      </w:r>
    </w:p>
    <w:p w:rsidR="00922613" w:rsidRDefault="00922613" w:rsidP="00106872">
      <w:pPr>
        <w:numPr>
          <w:ilvl w:val="0"/>
          <w:numId w:val="47"/>
        </w:numPr>
        <w:tabs>
          <w:tab w:val="clear" w:pos="720"/>
          <w:tab w:val="num" w:pos="360"/>
        </w:tabs>
        <w:suppressAutoHyphens w:val="0"/>
        <w:spacing w:line="348" w:lineRule="auto"/>
        <w:ind w:left="360"/>
        <w:jc w:val="both"/>
        <w:rPr>
          <w:snapToGrid w:val="0"/>
          <w:sz w:val="28"/>
          <w:lang w:val="uk-UA"/>
        </w:rPr>
      </w:pPr>
      <w:r>
        <w:rPr>
          <w:snapToGrid w:val="0"/>
          <w:sz w:val="28"/>
          <w:lang w:val="uk-UA"/>
        </w:rPr>
        <w:lastRenderedPageBreak/>
        <w:t>Провести порівняльний аналіз найближчих і віддалених результатів оперативного лікування ехінококозу печінки і легень із застосуванням кл</w:t>
      </w:r>
      <w:r>
        <w:rPr>
          <w:snapToGrid w:val="0"/>
          <w:sz w:val="28"/>
          <w:lang w:val="uk-UA"/>
        </w:rPr>
        <w:t>а</w:t>
      </w:r>
      <w:r>
        <w:rPr>
          <w:snapToGrid w:val="0"/>
          <w:sz w:val="28"/>
          <w:lang w:val="uk-UA"/>
        </w:rPr>
        <w:t xml:space="preserve">сичних методик і малоінвазивних операцій. </w:t>
      </w:r>
    </w:p>
    <w:p w:rsidR="00922613" w:rsidRDefault="00922613" w:rsidP="00922613">
      <w:pPr>
        <w:spacing w:line="348" w:lineRule="auto"/>
        <w:ind w:firstLine="709"/>
        <w:jc w:val="both"/>
        <w:rPr>
          <w:b/>
          <w:sz w:val="28"/>
          <w:lang w:val="uk-UA"/>
        </w:rPr>
      </w:pPr>
    </w:p>
    <w:p w:rsidR="00922613" w:rsidRDefault="00922613" w:rsidP="00922613">
      <w:pPr>
        <w:spacing w:line="348" w:lineRule="auto"/>
        <w:ind w:firstLine="709"/>
        <w:jc w:val="both"/>
        <w:rPr>
          <w:sz w:val="28"/>
          <w:lang w:val="uk-UA"/>
        </w:rPr>
      </w:pPr>
      <w:r>
        <w:rPr>
          <w:b/>
          <w:bCs/>
          <w:i/>
          <w:iCs/>
          <w:sz w:val="28"/>
          <w:lang w:val="uk-UA"/>
        </w:rPr>
        <w:t>Об’єкт дослідження.</w:t>
      </w:r>
      <w:r>
        <w:rPr>
          <w:sz w:val="28"/>
          <w:lang w:val="uk-UA"/>
        </w:rPr>
        <w:t xml:space="preserve"> Пацієнти з ехінококозом печінки та легень.</w:t>
      </w:r>
    </w:p>
    <w:p w:rsidR="00922613" w:rsidRDefault="00922613" w:rsidP="00922613">
      <w:pPr>
        <w:pStyle w:val="Iniiaiieoaeno3"/>
        <w:spacing w:line="348" w:lineRule="auto"/>
        <w:ind w:firstLine="709"/>
        <w:rPr>
          <w:lang w:val="uk-UA"/>
        </w:rPr>
      </w:pPr>
      <w:r>
        <w:rPr>
          <w:b/>
          <w:bCs/>
          <w:i/>
          <w:iCs/>
          <w:lang w:val="uk-UA"/>
        </w:rPr>
        <w:t>Предмет дослідження.</w:t>
      </w:r>
      <w:r>
        <w:rPr>
          <w:lang w:val="uk-UA"/>
        </w:rPr>
        <w:t xml:space="preserve"> Хірургічне лікування ехінококозу печінки та легень з використанням малоінвазивних оперативних втручань та комплексної тер</w:t>
      </w:r>
      <w:r>
        <w:rPr>
          <w:lang w:val="uk-UA"/>
        </w:rPr>
        <w:t>а</w:t>
      </w:r>
      <w:r>
        <w:rPr>
          <w:lang w:val="uk-UA"/>
        </w:rPr>
        <w:t>пії.</w:t>
      </w:r>
    </w:p>
    <w:p w:rsidR="00922613" w:rsidRDefault="00922613" w:rsidP="00922613">
      <w:pPr>
        <w:spacing w:line="348" w:lineRule="auto"/>
        <w:ind w:firstLine="709"/>
        <w:jc w:val="both"/>
        <w:rPr>
          <w:b/>
          <w:sz w:val="28"/>
          <w:lang w:val="uk-UA"/>
        </w:rPr>
      </w:pPr>
      <w:r>
        <w:rPr>
          <w:b/>
          <w:bCs/>
          <w:i/>
          <w:iCs/>
          <w:sz w:val="28"/>
          <w:lang w:val="uk-UA"/>
        </w:rPr>
        <w:t>Методи дослідження.</w:t>
      </w:r>
      <w:r>
        <w:rPr>
          <w:sz w:val="28"/>
          <w:lang w:val="uk-UA"/>
        </w:rPr>
        <w:t xml:space="preserve"> Загальноклінічні, морфологічні, імунологічні, інструментальні, рентгенологі</w:t>
      </w:r>
      <w:r>
        <w:rPr>
          <w:sz w:val="28"/>
          <w:lang w:val="uk-UA"/>
        </w:rPr>
        <w:t>ч</w:t>
      </w:r>
      <w:r>
        <w:rPr>
          <w:sz w:val="28"/>
          <w:lang w:val="uk-UA"/>
        </w:rPr>
        <w:t>ні, ендоскопічні, бактеріологічні, статистичні.</w:t>
      </w:r>
    </w:p>
    <w:p w:rsidR="00922613" w:rsidRDefault="00922613" w:rsidP="00922613">
      <w:pPr>
        <w:spacing w:line="348" w:lineRule="auto"/>
        <w:ind w:firstLine="709"/>
        <w:jc w:val="both"/>
        <w:rPr>
          <w:b/>
          <w:sz w:val="28"/>
          <w:lang w:val="uk-UA"/>
        </w:rPr>
      </w:pPr>
    </w:p>
    <w:p w:rsidR="00922613" w:rsidRDefault="00922613" w:rsidP="00922613">
      <w:pPr>
        <w:spacing w:line="348" w:lineRule="auto"/>
        <w:ind w:firstLine="709"/>
        <w:jc w:val="both"/>
        <w:rPr>
          <w:b/>
          <w:sz w:val="28"/>
          <w:lang w:val="uk-UA"/>
        </w:rPr>
      </w:pPr>
      <w:r>
        <w:rPr>
          <w:b/>
          <w:sz w:val="28"/>
          <w:lang w:val="uk-UA"/>
        </w:rPr>
        <w:t>Наукова новизна одержаних результатів</w:t>
      </w:r>
    </w:p>
    <w:p w:rsidR="00922613" w:rsidRDefault="00922613" w:rsidP="00922613">
      <w:pPr>
        <w:pStyle w:val="afffffffffff8"/>
        <w:tabs>
          <w:tab w:val="left" w:pos="360"/>
          <w:tab w:val="left" w:pos="851"/>
        </w:tabs>
        <w:spacing w:line="348" w:lineRule="auto"/>
        <w:ind w:firstLine="709"/>
        <w:jc w:val="both"/>
        <w:rPr>
          <w:sz w:val="28"/>
          <w:lang w:val="uk-UA"/>
        </w:rPr>
      </w:pPr>
      <w:r>
        <w:rPr>
          <w:sz w:val="28"/>
          <w:lang w:val="uk-UA"/>
        </w:rPr>
        <w:t>Вперше запропоновано новий напрямок у лікуванні ехінококозу печінки і легень – використання малоінвазі</w:t>
      </w:r>
      <w:r>
        <w:rPr>
          <w:sz w:val="28"/>
          <w:lang w:val="uk-UA"/>
        </w:rPr>
        <w:t>й</w:t>
      </w:r>
      <w:r>
        <w:rPr>
          <w:sz w:val="28"/>
          <w:lang w:val="uk-UA"/>
        </w:rPr>
        <w:t>них відеоендоскопічних оперативних втручань у складі комплексної терапії ех</w:t>
      </w:r>
      <w:r>
        <w:rPr>
          <w:sz w:val="28"/>
          <w:lang w:val="uk-UA"/>
        </w:rPr>
        <w:t>і</w:t>
      </w:r>
      <w:r>
        <w:rPr>
          <w:sz w:val="28"/>
          <w:lang w:val="uk-UA"/>
        </w:rPr>
        <w:t>нококозу. Вперше з'ясовано, що при хімічній обробці повідон-йодом стінок з</w:t>
      </w:r>
      <w:r>
        <w:rPr>
          <w:sz w:val="28"/>
          <w:lang w:val="uk-UA"/>
        </w:rPr>
        <w:t>а</w:t>
      </w:r>
      <w:r>
        <w:rPr>
          <w:sz w:val="28"/>
          <w:lang w:val="uk-UA"/>
        </w:rPr>
        <w:t>лишкової порожнини після ехінококектомії неускладненої кісти та термічної о</w:t>
      </w:r>
      <w:r>
        <w:rPr>
          <w:sz w:val="28"/>
          <w:lang w:val="uk-UA"/>
        </w:rPr>
        <w:t>б</w:t>
      </w:r>
      <w:r>
        <w:rPr>
          <w:sz w:val="28"/>
          <w:lang w:val="uk-UA"/>
        </w:rPr>
        <w:t>робки ускладненої кісти не залишається життєздатних ехінококових сколе</w:t>
      </w:r>
      <w:r>
        <w:rPr>
          <w:sz w:val="28"/>
          <w:lang w:val="uk-UA"/>
        </w:rPr>
        <w:t>к</w:t>
      </w:r>
      <w:r>
        <w:rPr>
          <w:sz w:val="28"/>
          <w:lang w:val="uk-UA"/>
        </w:rPr>
        <w:t>сів, які є причиною місцевих рецидивів захворювання. Вперше розроблено оригін</w:t>
      </w:r>
      <w:r>
        <w:rPr>
          <w:sz w:val="28"/>
          <w:lang w:val="uk-UA"/>
        </w:rPr>
        <w:t>а</w:t>
      </w:r>
      <w:r>
        <w:rPr>
          <w:sz w:val="28"/>
          <w:lang w:val="uk-UA"/>
        </w:rPr>
        <w:t>льні методи термічної санації ехінококової порожнини після ехінококектомії з використанням вуглекислотного і неодимового АІГ-лазера, аргонової діатерм</w:t>
      </w:r>
      <w:r>
        <w:rPr>
          <w:sz w:val="28"/>
          <w:lang w:val="uk-UA"/>
        </w:rPr>
        <w:t>о</w:t>
      </w:r>
      <w:r>
        <w:rPr>
          <w:sz w:val="28"/>
          <w:lang w:val="uk-UA"/>
        </w:rPr>
        <w:t>коагуляції. Вперше розроблено нові методики лапароскопічних, торакоскопі</w:t>
      </w:r>
      <w:r>
        <w:rPr>
          <w:sz w:val="28"/>
          <w:lang w:val="uk-UA"/>
        </w:rPr>
        <w:t>ч</w:t>
      </w:r>
      <w:r>
        <w:rPr>
          <w:sz w:val="28"/>
          <w:lang w:val="uk-UA"/>
        </w:rPr>
        <w:t>них втручань при ехінококозі, відпрацьовані показання до їхнього застосування та з</w:t>
      </w:r>
      <w:r>
        <w:rPr>
          <w:sz w:val="28"/>
          <w:lang w:val="uk-UA"/>
        </w:rPr>
        <w:t>а</w:t>
      </w:r>
      <w:r>
        <w:rPr>
          <w:sz w:val="28"/>
          <w:lang w:val="uk-UA"/>
        </w:rPr>
        <w:t>ходи по запобіганню ускладнень і дисемінації інвазійного матеріалу під час операції. Вперше доведено, що використання малотравматичного операти</w:t>
      </w:r>
      <w:r>
        <w:rPr>
          <w:sz w:val="28"/>
          <w:lang w:val="uk-UA"/>
        </w:rPr>
        <w:t>в</w:t>
      </w:r>
      <w:r>
        <w:rPr>
          <w:sz w:val="28"/>
          <w:lang w:val="uk-UA"/>
        </w:rPr>
        <w:t>ного втручання у сполученні з протирецидивною консервативною терапією пі</w:t>
      </w:r>
      <w:r>
        <w:rPr>
          <w:sz w:val="28"/>
          <w:lang w:val="uk-UA"/>
        </w:rPr>
        <w:t>д</w:t>
      </w:r>
      <w:r>
        <w:rPr>
          <w:sz w:val="28"/>
          <w:lang w:val="uk-UA"/>
        </w:rPr>
        <w:t>вищує ефективність лікування хворих на ехінококоз печінки і легень за рахунок зн</w:t>
      </w:r>
      <w:r>
        <w:rPr>
          <w:sz w:val="28"/>
          <w:lang w:val="uk-UA"/>
        </w:rPr>
        <w:t>и</w:t>
      </w:r>
      <w:r>
        <w:rPr>
          <w:sz w:val="28"/>
          <w:lang w:val="uk-UA"/>
        </w:rPr>
        <w:t>ження частоти рецидивів і ускладнень після операції, скорочення тривалості п</w:t>
      </w:r>
      <w:r>
        <w:rPr>
          <w:sz w:val="28"/>
          <w:lang w:val="uk-UA"/>
        </w:rPr>
        <w:t>е</w:t>
      </w:r>
      <w:r>
        <w:rPr>
          <w:sz w:val="28"/>
          <w:lang w:val="uk-UA"/>
        </w:rPr>
        <w:t>ріоду соціальної і трудової реабілітації, зниження рівня летальності. Вперше розроблено алгоритм раціонального вибору методики оперативного лікування в залежності від локалізації, розмірів кісти, фази життєдіяльності паразита, наявності ускла</w:t>
      </w:r>
      <w:r>
        <w:rPr>
          <w:sz w:val="28"/>
          <w:lang w:val="uk-UA"/>
        </w:rPr>
        <w:t>д</w:t>
      </w:r>
      <w:r>
        <w:rPr>
          <w:sz w:val="28"/>
          <w:lang w:val="uk-UA"/>
        </w:rPr>
        <w:t>нень.</w:t>
      </w:r>
    </w:p>
    <w:p w:rsidR="00922613" w:rsidRDefault="00922613" w:rsidP="00922613">
      <w:pPr>
        <w:spacing w:line="348" w:lineRule="auto"/>
        <w:ind w:firstLine="709"/>
        <w:jc w:val="both"/>
        <w:rPr>
          <w:b/>
          <w:sz w:val="28"/>
          <w:lang w:val="uk-UA"/>
        </w:rPr>
      </w:pPr>
    </w:p>
    <w:p w:rsidR="00922613" w:rsidRDefault="00922613" w:rsidP="00922613">
      <w:pPr>
        <w:spacing w:line="348" w:lineRule="auto"/>
        <w:ind w:firstLine="709"/>
        <w:jc w:val="both"/>
        <w:rPr>
          <w:b/>
          <w:sz w:val="28"/>
          <w:lang w:val="uk-UA"/>
        </w:rPr>
      </w:pPr>
      <w:r>
        <w:rPr>
          <w:b/>
          <w:sz w:val="28"/>
          <w:lang w:val="uk-UA"/>
        </w:rPr>
        <w:t xml:space="preserve">Практичне значення роботи </w:t>
      </w:r>
    </w:p>
    <w:p w:rsidR="00922613" w:rsidRDefault="00922613" w:rsidP="00922613">
      <w:pPr>
        <w:spacing w:line="348" w:lineRule="auto"/>
        <w:ind w:firstLine="709"/>
        <w:jc w:val="both"/>
        <w:rPr>
          <w:sz w:val="28"/>
          <w:lang w:val="uk-UA"/>
        </w:rPr>
      </w:pPr>
      <w:r>
        <w:rPr>
          <w:bCs/>
          <w:sz w:val="28"/>
          <w:lang w:val="uk-UA"/>
        </w:rPr>
        <w:t>Вперше в</w:t>
      </w:r>
      <w:r>
        <w:rPr>
          <w:sz w:val="28"/>
          <w:lang w:val="uk-UA"/>
        </w:rPr>
        <w:t>изн</w:t>
      </w:r>
      <w:r>
        <w:rPr>
          <w:sz w:val="28"/>
          <w:lang w:val="uk-UA"/>
        </w:rPr>
        <w:t>а</w:t>
      </w:r>
      <w:r>
        <w:rPr>
          <w:sz w:val="28"/>
          <w:lang w:val="uk-UA"/>
        </w:rPr>
        <w:t>чено найбільш інформативні методи діагностики ехінококозу, оптимальні мет</w:t>
      </w:r>
      <w:r>
        <w:rPr>
          <w:sz w:val="28"/>
          <w:lang w:val="uk-UA"/>
        </w:rPr>
        <w:t>о</w:t>
      </w:r>
      <w:r>
        <w:rPr>
          <w:sz w:val="28"/>
          <w:lang w:val="uk-UA"/>
        </w:rPr>
        <w:t>ди обробки, закриття або дренування залишкової порожнини в залежності від локалізації і розмірів кісти, стадії життєдіяльності паразита, наявності ускладнень. З</w:t>
      </w:r>
      <w:r>
        <w:rPr>
          <w:sz w:val="28"/>
          <w:lang w:val="uk-UA"/>
        </w:rPr>
        <w:t>а</w:t>
      </w:r>
      <w:r>
        <w:rPr>
          <w:sz w:val="28"/>
          <w:lang w:val="uk-UA"/>
        </w:rPr>
        <w:t>стосування розроблених методик лапароскопічних і торакоскопічних операти</w:t>
      </w:r>
      <w:r>
        <w:rPr>
          <w:sz w:val="28"/>
          <w:lang w:val="uk-UA"/>
        </w:rPr>
        <w:t>в</w:t>
      </w:r>
      <w:r>
        <w:rPr>
          <w:sz w:val="28"/>
          <w:lang w:val="uk-UA"/>
        </w:rPr>
        <w:t>них втручань, адекватної обробки залишкової порожнини у сполученні з прот</w:t>
      </w:r>
      <w:r>
        <w:rPr>
          <w:sz w:val="28"/>
          <w:lang w:val="uk-UA"/>
        </w:rPr>
        <w:t>и</w:t>
      </w:r>
      <w:r>
        <w:rPr>
          <w:sz w:val="28"/>
          <w:lang w:val="uk-UA"/>
        </w:rPr>
        <w:t>рецидивною консервативною терапією у хворих на ехінококоз дозволило значно поліпшити результати лікування цього контингенту хворих. За рахунок мінімал</w:t>
      </w:r>
      <w:r>
        <w:rPr>
          <w:sz w:val="28"/>
          <w:lang w:val="uk-UA"/>
        </w:rPr>
        <w:t>ь</w:t>
      </w:r>
      <w:r>
        <w:rPr>
          <w:sz w:val="28"/>
          <w:lang w:val="uk-UA"/>
        </w:rPr>
        <w:t>ної травматичності зазначених методів лікування знижена тривалість перебування хворих у стаціонарі, скорочений період соціальної і трудової реаб</w:t>
      </w:r>
      <w:r>
        <w:rPr>
          <w:sz w:val="28"/>
          <w:lang w:val="uk-UA"/>
        </w:rPr>
        <w:t>і</w:t>
      </w:r>
      <w:r>
        <w:rPr>
          <w:sz w:val="28"/>
          <w:lang w:val="uk-UA"/>
        </w:rPr>
        <w:t>літації в 2 – 3 рази. Розроблено комплексну програму протирецидивної медикаментозної т</w:t>
      </w:r>
      <w:r>
        <w:rPr>
          <w:sz w:val="28"/>
          <w:lang w:val="uk-UA"/>
        </w:rPr>
        <w:t>е</w:t>
      </w:r>
      <w:r>
        <w:rPr>
          <w:sz w:val="28"/>
          <w:lang w:val="uk-UA"/>
        </w:rPr>
        <w:t>рапії і реабілітації хворих після оперативного лікування. Нові схеми лікування хворих на ехінококоз печінки та легень впроваджені в практичну роботу Регіон</w:t>
      </w:r>
      <w:r>
        <w:rPr>
          <w:sz w:val="28"/>
          <w:lang w:val="uk-UA"/>
        </w:rPr>
        <w:t>а</w:t>
      </w:r>
      <w:r>
        <w:rPr>
          <w:sz w:val="28"/>
          <w:lang w:val="uk-UA"/>
        </w:rPr>
        <w:t>льного центру хірургічної паразитології, який функціонує на базі Одеської обласної клінічної лікарні, обласної дитячої клінічної лікарні та розт</w:t>
      </w:r>
      <w:r>
        <w:rPr>
          <w:sz w:val="28"/>
          <w:lang w:val="uk-UA"/>
        </w:rPr>
        <w:t>а</w:t>
      </w:r>
      <w:r>
        <w:rPr>
          <w:sz w:val="28"/>
          <w:lang w:val="uk-UA"/>
        </w:rPr>
        <w:t>шованих на цих базах хірургічних кафедрах медичного університету, Університетської клін</w:t>
      </w:r>
      <w:r>
        <w:rPr>
          <w:sz w:val="28"/>
          <w:lang w:val="uk-UA"/>
        </w:rPr>
        <w:t>і</w:t>
      </w:r>
      <w:r>
        <w:rPr>
          <w:sz w:val="28"/>
          <w:lang w:val="uk-UA"/>
        </w:rPr>
        <w:t>ки ОДМУ, 411 клінічного шпиталю МО України.</w:t>
      </w:r>
    </w:p>
    <w:p w:rsidR="00922613" w:rsidRDefault="00922613" w:rsidP="00922613">
      <w:pPr>
        <w:spacing w:line="348" w:lineRule="auto"/>
        <w:ind w:firstLine="709"/>
        <w:jc w:val="both"/>
        <w:rPr>
          <w:b/>
          <w:sz w:val="28"/>
          <w:lang w:val="uk-UA"/>
        </w:rPr>
      </w:pPr>
    </w:p>
    <w:p w:rsidR="00922613" w:rsidRDefault="00922613" w:rsidP="00922613">
      <w:pPr>
        <w:spacing w:line="348" w:lineRule="auto"/>
        <w:ind w:firstLine="709"/>
        <w:jc w:val="both"/>
        <w:rPr>
          <w:b/>
          <w:sz w:val="28"/>
          <w:lang w:val="uk-UA"/>
        </w:rPr>
      </w:pPr>
      <w:r>
        <w:rPr>
          <w:b/>
          <w:sz w:val="28"/>
          <w:lang w:val="uk-UA"/>
        </w:rPr>
        <w:t xml:space="preserve">Особистий внесок здобувача </w:t>
      </w:r>
    </w:p>
    <w:p w:rsidR="00922613" w:rsidRDefault="00922613" w:rsidP="00922613">
      <w:pPr>
        <w:spacing w:line="348" w:lineRule="auto"/>
        <w:ind w:firstLine="709"/>
        <w:jc w:val="both"/>
        <w:rPr>
          <w:sz w:val="28"/>
          <w:lang w:val="uk-UA"/>
        </w:rPr>
      </w:pPr>
      <w:r>
        <w:rPr>
          <w:sz w:val="28"/>
          <w:lang w:val="uk-UA"/>
        </w:rPr>
        <w:t>Мета і завдання дослідження визначені авт</w:t>
      </w:r>
      <w:r>
        <w:rPr>
          <w:sz w:val="28"/>
          <w:lang w:val="uk-UA"/>
        </w:rPr>
        <w:t>о</w:t>
      </w:r>
      <w:r>
        <w:rPr>
          <w:sz w:val="28"/>
          <w:lang w:val="uk-UA"/>
        </w:rPr>
        <w:t>ром. Усі результати досліджень отримані дисертантом особисто. Автором пр</w:t>
      </w:r>
      <w:r>
        <w:rPr>
          <w:sz w:val="28"/>
          <w:lang w:val="uk-UA"/>
        </w:rPr>
        <w:t>о</w:t>
      </w:r>
      <w:r>
        <w:rPr>
          <w:sz w:val="28"/>
          <w:lang w:val="uk-UA"/>
        </w:rPr>
        <w:t>ведено епідеміологічний аналіз розповсюдження ехінококозу на території Од</w:t>
      </w:r>
      <w:r>
        <w:rPr>
          <w:sz w:val="28"/>
          <w:lang w:val="uk-UA"/>
        </w:rPr>
        <w:t>е</w:t>
      </w:r>
      <w:r>
        <w:rPr>
          <w:sz w:val="28"/>
          <w:lang w:val="uk-UA"/>
        </w:rPr>
        <w:t>ської області та виконано морфологічне дослідження будови стінки паразита</w:t>
      </w:r>
      <w:r>
        <w:rPr>
          <w:sz w:val="28"/>
          <w:lang w:val="uk-UA"/>
        </w:rPr>
        <w:t>р</w:t>
      </w:r>
      <w:r>
        <w:rPr>
          <w:sz w:val="28"/>
          <w:lang w:val="uk-UA"/>
        </w:rPr>
        <w:t>них кіст в залежності від методу їх обробки. Здобувач обстежив та л</w:t>
      </w:r>
      <w:r>
        <w:rPr>
          <w:sz w:val="28"/>
          <w:lang w:val="uk-UA"/>
        </w:rPr>
        <w:t>і</w:t>
      </w:r>
      <w:r>
        <w:rPr>
          <w:sz w:val="28"/>
          <w:lang w:val="uk-UA"/>
        </w:rPr>
        <w:t>кував 80 % хворих на ехінококоз печінки та легень, які знаходилися на лікуванні у Регіон</w:t>
      </w:r>
      <w:r>
        <w:rPr>
          <w:sz w:val="28"/>
          <w:lang w:val="uk-UA"/>
        </w:rPr>
        <w:t>а</w:t>
      </w:r>
      <w:r>
        <w:rPr>
          <w:sz w:val="28"/>
          <w:lang w:val="uk-UA"/>
        </w:rPr>
        <w:t>льному центрі хірургічної паразитології, проводив або брав участь у виконанні 70 % хірургічних втручань. Автор розробив та удосконалив методики малоінв</w:t>
      </w:r>
      <w:r>
        <w:rPr>
          <w:sz w:val="28"/>
          <w:lang w:val="uk-UA"/>
        </w:rPr>
        <w:t>а</w:t>
      </w:r>
      <w:r>
        <w:rPr>
          <w:sz w:val="28"/>
          <w:lang w:val="uk-UA"/>
        </w:rPr>
        <w:t>зійного хірургічного лікування хворих на ехінококоз печінки та легень, самостійно пр</w:t>
      </w:r>
      <w:r>
        <w:rPr>
          <w:sz w:val="28"/>
          <w:lang w:val="uk-UA"/>
        </w:rPr>
        <w:t>о</w:t>
      </w:r>
      <w:r>
        <w:rPr>
          <w:sz w:val="28"/>
          <w:lang w:val="uk-UA"/>
        </w:rPr>
        <w:t>аналізував безпосередні та віддалені результати лікування. Основний матеріал опублікованих наукових праць здобувач отримав ос</w:t>
      </w:r>
      <w:r>
        <w:rPr>
          <w:sz w:val="28"/>
          <w:lang w:val="uk-UA"/>
        </w:rPr>
        <w:t>о</w:t>
      </w:r>
      <w:r>
        <w:rPr>
          <w:sz w:val="28"/>
          <w:lang w:val="uk-UA"/>
        </w:rPr>
        <w:t xml:space="preserve">бисто: </w:t>
      </w:r>
      <w:r>
        <w:rPr>
          <w:sz w:val="28"/>
          <w:lang w:val="uk-UA"/>
        </w:rPr>
        <w:lastRenderedPageBreak/>
        <w:t>ідея роботи (29, 30, 31, 32, 35, 37, 38, 39, 40, 41,  42, 43, 44, 47, 50, 86, 163); розробка методології досл</w:t>
      </w:r>
      <w:r>
        <w:rPr>
          <w:sz w:val="28"/>
          <w:lang w:val="uk-UA"/>
        </w:rPr>
        <w:t>і</w:t>
      </w:r>
      <w:r>
        <w:rPr>
          <w:sz w:val="28"/>
          <w:lang w:val="uk-UA"/>
        </w:rPr>
        <w:t>дження (29, 31, 32, 37, 38, 41, 42, 43, 163); організація дослідження (29, 31, 41, 43); ан</w:t>
      </w:r>
      <w:r>
        <w:rPr>
          <w:sz w:val="28"/>
          <w:lang w:val="uk-UA"/>
        </w:rPr>
        <w:t>а</w:t>
      </w:r>
      <w:r>
        <w:rPr>
          <w:sz w:val="28"/>
          <w:lang w:val="uk-UA"/>
        </w:rPr>
        <w:t>ліз клінічного матеріалу (27, 32, 37, 38, 42, 90, 163); написання тексту статті (27, 30, 32, 35, 37, 38, 39, 42, 44, 47, 29, 86, 90, 163); ідея винаходу (40, 50); розробка запропонованого способу лікування (28, 40, 50). Дисертант виконав статистичний аналіз і узагальнення результатів досл</w:t>
      </w:r>
      <w:r>
        <w:rPr>
          <w:sz w:val="28"/>
          <w:lang w:val="uk-UA"/>
        </w:rPr>
        <w:t>і</w:t>
      </w:r>
      <w:r>
        <w:rPr>
          <w:sz w:val="28"/>
          <w:lang w:val="uk-UA"/>
        </w:rPr>
        <w:t>джень.</w:t>
      </w:r>
    </w:p>
    <w:p w:rsidR="00922613" w:rsidRDefault="00922613" w:rsidP="00922613">
      <w:pPr>
        <w:spacing w:line="348" w:lineRule="auto"/>
        <w:ind w:firstLine="709"/>
        <w:jc w:val="both"/>
        <w:rPr>
          <w:b/>
          <w:bCs/>
          <w:sz w:val="28"/>
          <w:lang w:val="uk-UA"/>
        </w:rPr>
      </w:pPr>
    </w:p>
    <w:p w:rsidR="00922613" w:rsidRDefault="00922613" w:rsidP="00922613">
      <w:pPr>
        <w:spacing w:line="348" w:lineRule="auto"/>
        <w:ind w:firstLine="709"/>
        <w:jc w:val="both"/>
        <w:rPr>
          <w:b/>
          <w:bCs/>
          <w:sz w:val="28"/>
          <w:lang w:val="uk-UA"/>
        </w:rPr>
      </w:pPr>
      <w:r>
        <w:rPr>
          <w:b/>
          <w:bCs/>
          <w:sz w:val="28"/>
          <w:lang w:val="uk-UA"/>
        </w:rPr>
        <w:t>Апробація  результатів дисертації</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4</w:t>
      </w:r>
      <w:r>
        <w:rPr>
          <w:bCs/>
          <w:sz w:val="28"/>
          <w:vertAlign w:val="superscript"/>
          <w:lang w:val="uk-UA"/>
        </w:rPr>
        <w:t>th</w:t>
      </w:r>
      <w:r>
        <w:rPr>
          <w:bCs/>
          <w:sz w:val="28"/>
          <w:lang w:val="uk-UA"/>
        </w:rPr>
        <w:t xml:space="preserve"> Іnternatіonal Congress on New Technology іn Surgery. Мюнхен, Нім</w:t>
      </w:r>
      <w:r>
        <w:rPr>
          <w:bCs/>
          <w:sz w:val="28"/>
          <w:lang w:val="uk-UA"/>
        </w:rPr>
        <w:t>е</w:t>
      </w:r>
      <w:r>
        <w:rPr>
          <w:bCs/>
          <w:sz w:val="28"/>
          <w:lang w:val="uk-UA"/>
        </w:rPr>
        <w:t xml:space="preserve">ччина, 1998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7</w:t>
      </w:r>
      <w:r>
        <w:rPr>
          <w:bCs/>
          <w:sz w:val="28"/>
          <w:vertAlign w:val="superscript"/>
          <w:lang w:val="uk-UA"/>
        </w:rPr>
        <w:t>th</w:t>
      </w:r>
      <w:r>
        <w:rPr>
          <w:bCs/>
          <w:sz w:val="28"/>
          <w:lang w:val="uk-UA"/>
        </w:rPr>
        <w:t xml:space="preserve"> Іnternatіonal Congress of the European Assocіatіon of Endoscopіc Surgery. Лінц, Австрія, 1999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Науково-практична конференція "Актуальні питання невідкладної енд</w:t>
      </w:r>
      <w:r>
        <w:rPr>
          <w:bCs/>
          <w:sz w:val="28"/>
          <w:lang w:val="uk-UA"/>
        </w:rPr>
        <w:t>о</w:t>
      </w:r>
      <w:r>
        <w:rPr>
          <w:bCs/>
          <w:sz w:val="28"/>
          <w:lang w:val="uk-UA"/>
        </w:rPr>
        <w:t xml:space="preserve">відеохірургії". Санкт-Петербург, 2000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The Міllennіum Surgіcal Conference. 60th Annual Conference of the Assocіatіon of Surgeons of Іndіa. ASІCON 2000. Делі, Індія, 2000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8</w:t>
      </w:r>
      <w:r>
        <w:rPr>
          <w:bCs/>
          <w:sz w:val="28"/>
          <w:vertAlign w:val="superscript"/>
          <w:lang w:val="uk-UA"/>
        </w:rPr>
        <w:t>th</w:t>
      </w:r>
      <w:r>
        <w:rPr>
          <w:bCs/>
          <w:sz w:val="28"/>
          <w:lang w:val="uk-UA"/>
        </w:rPr>
        <w:t xml:space="preserve"> Іnternatіonal Congress of European Assocіatіon for Endoscopіc Surgery. Ніца, Франція, 2000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І-й з'їзд лікарів-ендоскопистів України, К</w:t>
      </w:r>
      <w:r>
        <w:rPr>
          <w:bCs/>
          <w:sz w:val="28"/>
          <w:lang w:val="uk-UA"/>
        </w:rPr>
        <w:t>и</w:t>
      </w:r>
      <w:r>
        <w:rPr>
          <w:bCs/>
          <w:sz w:val="28"/>
          <w:lang w:val="uk-UA"/>
        </w:rPr>
        <w:t xml:space="preserve">їв, 2000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Другий з'їзд гепатологів України, Київ, 2001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5-й Московський міжнародний конгрес з ендоскопічної хірургії. Мос</w:t>
      </w:r>
      <w:r>
        <w:rPr>
          <w:bCs/>
          <w:sz w:val="28"/>
          <w:lang w:val="uk-UA"/>
        </w:rPr>
        <w:t>к</w:t>
      </w:r>
      <w:r>
        <w:rPr>
          <w:bCs/>
          <w:sz w:val="28"/>
          <w:lang w:val="uk-UA"/>
        </w:rPr>
        <w:t xml:space="preserve">ва, 2001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 xml:space="preserve">2001 a SAGES Odyssey meetіng. Сант-Луіс, США, 2001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9</w:t>
      </w:r>
      <w:r>
        <w:rPr>
          <w:bCs/>
          <w:sz w:val="28"/>
          <w:vertAlign w:val="superscript"/>
          <w:lang w:val="uk-UA"/>
        </w:rPr>
        <w:t>th</w:t>
      </w:r>
      <w:r>
        <w:rPr>
          <w:bCs/>
          <w:sz w:val="28"/>
          <w:lang w:val="uk-UA"/>
        </w:rPr>
        <w:t xml:space="preserve"> Іnternatіonal Congress of European Assocіatіon for Endoscopіc Surgery.  Маастріхт, Голандія, 2001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Міжнародна науково-практична конференція "Малоінвазивна х</w:t>
      </w:r>
      <w:r>
        <w:rPr>
          <w:bCs/>
          <w:sz w:val="28"/>
          <w:lang w:val="uk-UA"/>
        </w:rPr>
        <w:t>і</w:t>
      </w:r>
      <w:r>
        <w:rPr>
          <w:bCs/>
          <w:sz w:val="28"/>
          <w:lang w:val="uk-UA"/>
        </w:rPr>
        <w:t>рургія без кордонів". Тернопіль, 2001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Науково-практична конференція "Актуальні питання гепатодуоденопан</w:t>
      </w:r>
      <w:r>
        <w:rPr>
          <w:bCs/>
          <w:sz w:val="28"/>
          <w:lang w:val="uk-UA"/>
        </w:rPr>
        <w:t>к</w:t>
      </w:r>
      <w:r>
        <w:rPr>
          <w:bCs/>
          <w:sz w:val="28"/>
          <w:lang w:val="uk-UA"/>
        </w:rPr>
        <w:t>реатобіліарної хірургії". Одеса, 2001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39</w:t>
      </w:r>
      <w:r>
        <w:rPr>
          <w:bCs/>
          <w:sz w:val="28"/>
          <w:vertAlign w:val="superscript"/>
          <w:lang w:val="uk-UA"/>
        </w:rPr>
        <w:t>th</w:t>
      </w:r>
      <w:r>
        <w:rPr>
          <w:bCs/>
          <w:sz w:val="28"/>
          <w:lang w:val="uk-UA"/>
        </w:rPr>
        <w:t xml:space="preserve"> World congress of surgery. Іnternatіonal surgіcal week. Брюсель, Бел</w:t>
      </w:r>
      <w:r>
        <w:rPr>
          <w:bCs/>
          <w:sz w:val="28"/>
          <w:lang w:val="uk-UA"/>
        </w:rPr>
        <w:t>ь</w:t>
      </w:r>
      <w:r>
        <w:rPr>
          <w:bCs/>
          <w:sz w:val="28"/>
          <w:lang w:val="uk-UA"/>
        </w:rPr>
        <w:t xml:space="preserve">гія, 2001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lastRenderedPageBreak/>
        <w:t>ІІ-й Український конгрес з мініінвазивної і ендоскопічної хірургії. К</w:t>
      </w:r>
      <w:r>
        <w:rPr>
          <w:bCs/>
          <w:sz w:val="28"/>
          <w:lang w:val="uk-UA"/>
        </w:rPr>
        <w:t>и</w:t>
      </w:r>
      <w:r>
        <w:rPr>
          <w:bCs/>
          <w:sz w:val="28"/>
          <w:lang w:val="uk-UA"/>
        </w:rPr>
        <w:t xml:space="preserve">їв, 2001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Науково-практична конференція, присвячена 80-річчю з дня народже</w:t>
      </w:r>
      <w:r>
        <w:rPr>
          <w:bCs/>
          <w:sz w:val="28"/>
          <w:lang w:val="uk-UA"/>
        </w:rPr>
        <w:t>н</w:t>
      </w:r>
      <w:r>
        <w:rPr>
          <w:bCs/>
          <w:sz w:val="28"/>
          <w:lang w:val="uk-UA"/>
        </w:rPr>
        <w:t>ня проф.Д.Ф.Скрипніченка  "Нові тенденції в хірургії ХХІ століття". Київ, 2001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VІІ Російський гастроентерологічний тиждень. Москва, 2001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Науковий семінар "Мініінвазивні технології в сучасній хірургії". Славс</w:t>
      </w:r>
      <w:r>
        <w:rPr>
          <w:bCs/>
          <w:sz w:val="28"/>
          <w:lang w:val="uk-UA"/>
        </w:rPr>
        <w:t>ь</w:t>
      </w:r>
      <w:r>
        <w:rPr>
          <w:bCs/>
          <w:sz w:val="28"/>
          <w:lang w:val="uk-UA"/>
        </w:rPr>
        <w:t>ко, 2002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Науково-практична конференція "Нове в хірургії та трансплант</w:t>
      </w:r>
      <w:r>
        <w:rPr>
          <w:bCs/>
          <w:sz w:val="28"/>
          <w:lang w:val="uk-UA"/>
        </w:rPr>
        <w:t>о</w:t>
      </w:r>
      <w:r>
        <w:rPr>
          <w:bCs/>
          <w:sz w:val="28"/>
          <w:lang w:val="uk-UA"/>
        </w:rPr>
        <w:t>логії". Київ, 2002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10</w:t>
      </w:r>
      <w:r>
        <w:rPr>
          <w:bCs/>
          <w:sz w:val="28"/>
          <w:vertAlign w:val="superscript"/>
          <w:lang w:val="uk-UA"/>
        </w:rPr>
        <w:t>th</w:t>
      </w:r>
      <w:r>
        <w:rPr>
          <w:bCs/>
          <w:sz w:val="28"/>
          <w:lang w:val="uk-UA"/>
        </w:rPr>
        <w:t xml:space="preserve"> Іnternatіonal congress of European Assocіatіon for endoscopіc surgery. Лісабон, Португалія, 2002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1</w:t>
      </w:r>
      <w:r>
        <w:rPr>
          <w:bCs/>
          <w:sz w:val="28"/>
          <w:vertAlign w:val="superscript"/>
          <w:lang w:val="uk-UA"/>
        </w:rPr>
        <w:t>st</w:t>
      </w:r>
      <w:r>
        <w:rPr>
          <w:bCs/>
          <w:sz w:val="28"/>
          <w:lang w:val="uk-UA"/>
        </w:rPr>
        <w:t xml:space="preserve"> Іnternatіonal conference "Laparoscopіc and open Hepatobіlіary Surgery". Афіни, Греція, 2002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Всеукраїнська науково-практична конференція "Гнійно-септичні ускладнення в хірургії. Нові технології в хірургії ХХІ століття". Яре</w:t>
      </w:r>
      <w:r>
        <w:rPr>
          <w:bCs/>
          <w:sz w:val="28"/>
          <w:lang w:val="uk-UA"/>
        </w:rPr>
        <w:t>м</w:t>
      </w:r>
      <w:r>
        <w:rPr>
          <w:bCs/>
          <w:sz w:val="28"/>
          <w:lang w:val="uk-UA"/>
        </w:rPr>
        <w:t>ча, 2002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Науково-практична конференція "Лікування та профілактика гнійно-септичних ускладнень у хірургії". Харків, 2002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ХХ з'їзд хірургів України. Тернопіль, 2002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8</w:t>
      </w:r>
      <w:r>
        <w:rPr>
          <w:bCs/>
          <w:sz w:val="28"/>
          <w:vertAlign w:val="superscript"/>
          <w:lang w:val="uk-UA"/>
        </w:rPr>
        <w:t>th</w:t>
      </w:r>
      <w:r>
        <w:rPr>
          <w:bCs/>
          <w:sz w:val="28"/>
          <w:lang w:val="uk-UA"/>
        </w:rPr>
        <w:t xml:space="preserve"> World congress of endoscopіc surgery. Нью-Йорк, США, 2002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Міжнародна науково-практична конференція "Лапароскопічна хірургія ХХІ сторіччя". Одеса, 2002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Науково-практична конференція "Перспективи розвитку торак</w:t>
      </w:r>
      <w:r>
        <w:rPr>
          <w:bCs/>
          <w:sz w:val="28"/>
          <w:lang w:val="uk-UA"/>
        </w:rPr>
        <w:t>а</w:t>
      </w:r>
      <w:r>
        <w:rPr>
          <w:bCs/>
          <w:sz w:val="28"/>
          <w:lang w:val="uk-UA"/>
        </w:rPr>
        <w:t>льної та абдомінальної хірургії", присвяченої 100-річчю з дня народження проф.К.Т.Овнатаняна. Донецьк, 2002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ІV Українська школа-семінар "Мініінвазивні технології в сучасній хіру</w:t>
      </w:r>
      <w:r>
        <w:rPr>
          <w:bCs/>
          <w:sz w:val="28"/>
          <w:lang w:val="uk-UA"/>
        </w:rPr>
        <w:t>р</w:t>
      </w:r>
      <w:r>
        <w:rPr>
          <w:bCs/>
          <w:sz w:val="28"/>
          <w:lang w:val="uk-UA"/>
        </w:rPr>
        <w:t>гії". Славсько, 2003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Міжнародний хірургічний конгрес "Актуальні проблеми сучасної хіру</w:t>
      </w:r>
      <w:r>
        <w:rPr>
          <w:bCs/>
          <w:sz w:val="28"/>
          <w:lang w:val="uk-UA"/>
        </w:rPr>
        <w:t>р</w:t>
      </w:r>
      <w:r>
        <w:rPr>
          <w:bCs/>
          <w:sz w:val="28"/>
          <w:lang w:val="uk-UA"/>
        </w:rPr>
        <w:t xml:space="preserve">гії". Москва, 2003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lastRenderedPageBreak/>
        <w:t>Науково-практична конференція "Хірургія гепатопанкреатодуоденал</w:t>
      </w:r>
      <w:r>
        <w:rPr>
          <w:bCs/>
          <w:sz w:val="28"/>
          <w:lang w:val="uk-UA"/>
        </w:rPr>
        <w:t>ь</w:t>
      </w:r>
      <w:r>
        <w:rPr>
          <w:bCs/>
          <w:sz w:val="28"/>
          <w:lang w:val="uk-UA"/>
        </w:rPr>
        <w:t>ной зони", присвячена 80-річчю з дня народження А.Ф.Греджева. Д</w:t>
      </w:r>
      <w:r>
        <w:rPr>
          <w:bCs/>
          <w:sz w:val="28"/>
          <w:lang w:val="uk-UA"/>
        </w:rPr>
        <w:t>о</w:t>
      </w:r>
      <w:r>
        <w:rPr>
          <w:bCs/>
          <w:sz w:val="28"/>
          <w:lang w:val="uk-UA"/>
        </w:rPr>
        <w:t>нецьк, 2003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Науково-практична інтернет-конференція з міжнародною участю "Упра</w:t>
      </w:r>
      <w:r>
        <w:rPr>
          <w:bCs/>
          <w:sz w:val="28"/>
          <w:lang w:val="uk-UA"/>
        </w:rPr>
        <w:t>в</w:t>
      </w:r>
      <w:r>
        <w:rPr>
          <w:bCs/>
          <w:sz w:val="28"/>
          <w:lang w:val="uk-UA"/>
        </w:rPr>
        <w:t>ління охороною здоров'я". Львів, 2003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Науково-практична конференція, присвячена 55-річчю Одеської обла</w:t>
      </w:r>
      <w:r>
        <w:rPr>
          <w:bCs/>
          <w:sz w:val="28"/>
          <w:lang w:val="uk-UA"/>
        </w:rPr>
        <w:t>с</w:t>
      </w:r>
      <w:r>
        <w:rPr>
          <w:bCs/>
          <w:sz w:val="28"/>
          <w:lang w:val="uk-UA"/>
        </w:rPr>
        <w:t>ної клінічної лікарні. Одеса, 2003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11</w:t>
      </w:r>
      <w:r>
        <w:rPr>
          <w:bCs/>
          <w:sz w:val="28"/>
          <w:vertAlign w:val="superscript"/>
          <w:lang w:val="uk-UA"/>
        </w:rPr>
        <w:t>th</w:t>
      </w:r>
      <w:r>
        <w:rPr>
          <w:bCs/>
          <w:sz w:val="28"/>
          <w:lang w:val="uk-UA"/>
        </w:rPr>
        <w:t xml:space="preserve"> Іnternatіonal congress of European Assocіatіon for endoscopіc surgery. Глазго, Великобританія, 2003 р. </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Науково-практична конференція "Малоінвазивна хірургія - перспект</w:t>
      </w:r>
      <w:r>
        <w:rPr>
          <w:bCs/>
          <w:sz w:val="28"/>
          <w:lang w:val="uk-UA"/>
        </w:rPr>
        <w:t>и</w:t>
      </w:r>
      <w:r>
        <w:rPr>
          <w:bCs/>
          <w:sz w:val="28"/>
          <w:lang w:val="uk-UA"/>
        </w:rPr>
        <w:t>ви та нові напрямки". Тернопіль, 2003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Науково-практична конференція "Невирішені питання хірургії гепатопа</w:t>
      </w:r>
      <w:r>
        <w:rPr>
          <w:bCs/>
          <w:sz w:val="28"/>
          <w:lang w:val="uk-UA"/>
        </w:rPr>
        <w:t>н</w:t>
      </w:r>
      <w:r>
        <w:rPr>
          <w:bCs/>
          <w:sz w:val="28"/>
          <w:lang w:val="uk-UA"/>
        </w:rPr>
        <w:t>креатобіліарної зони", присвячена 100-річчю кафедри факультетської хірургії Одеського держа</w:t>
      </w:r>
      <w:r>
        <w:rPr>
          <w:bCs/>
          <w:sz w:val="28"/>
          <w:lang w:val="uk-UA"/>
        </w:rPr>
        <w:t>в</w:t>
      </w:r>
      <w:r>
        <w:rPr>
          <w:bCs/>
          <w:sz w:val="28"/>
          <w:lang w:val="uk-UA"/>
        </w:rPr>
        <w:t>ного медичного університету. Одеса, 2003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Науково-практична конференція "Актуальні питання невідкладної та ві</w:t>
      </w:r>
      <w:r>
        <w:rPr>
          <w:bCs/>
          <w:sz w:val="28"/>
          <w:lang w:val="uk-UA"/>
        </w:rPr>
        <w:t>д</w:t>
      </w:r>
      <w:r>
        <w:rPr>
          <w:bCs/>
          <w:sz w:val="28"/>
          <w:lang w:val="uk-UA"/>
        </w:rPr>
        <w:t>новної медицини". Ялта, 2003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Науково-практична конференція присвячена 40-річчю відкриття відд</w:t>
      </w:r>
      <w:r>
        <w:rPr>
          <w:bCs/>
          <w:sz w:val="28"/>
          <w:lang w:val="uk-UA"/>
        </w:rPr>
        <w:t>і</w:t>
      </w:r>
      <w:r>
        <w:rPr>
          <w:bCs/>
          <w:sz w:val="28"/>
          <w:lang w:val="uk-UA"/>
        </w:rPr>
        <w:t>лення торакальної хірургії в Херсонській області. Херсон, 2003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7-й Московський міжнародний конгрес з ендоскопічної хірургії. Мос</w:t>
      </w:r>
      <w:r>
        <w:rPr>
          <w:bCs/>
          <w:sz w:val="28"/>
          <w:lang w:val="uk-UA"/>
        </w:rPr>
        <w:t>к</w:t>
      </w:r>
      <w:r>
        <w:rPr>
          <w:bCs/>
          <w:sz w:val="28"/>
          <w:lang w:val="uk-UA"/>
        </w:rPr>
        <w:t>ва, 2003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Х Ювілейна міжнародна конференція хірургів-гепатологів Росії та кр</w:t>
      </w:r>
      <w:r>
        <w:rPr>
          <w:bCs/>
          <w:sz w:val="28"/>
          <w:lang w:val="uk-UA"/>
        </w:rPr>
        <w:t>а</w:t>
      </w:r>
      <w:r>
        <w:rPr>
          <w:bCs/>
          <w:sz w:val="28"/>
          <w:lang w:val="uk-UA"/>
        </w:rPr>
        <w:t>їн СНД. Москва, 2003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Міжнародна науково-практична конференція "Сучасні аспекти хірургі</w:t>
      </w:r>
      <w:r>
        <w:rPr>
          <w:bCs/>
          <w:sz w:val="28"/>
          <w:lang w:val="uk-UA"/>
        </w:rPr>
        <w:t>ч</w:t>
      </w:r>
      <w:r>
        <w:rPr>
          <w:bCs/>
          <w:sz w:val="28"/>
          <w:lang w:val="uk-UA"/>
        </w:rPr>
        <w:t>ного сепсису". Запоріжжя, 2003 р.</w:t>
      </w:r>
    </w:p>
    <w:p w:rsidR="00922613" w:rsidRDefault="00922613" w:rsidP="00106872">
      <w:pPr>
        <w:numPr>
          <w:ilvl w:val="0"/>
          <w:numId w:val="46"/>
        </w:numPr>
        <w:tabs>
          <w:tab w:val="clear" w:pos="720"/>
          <w:tab w:val="num" w:pos="426"/>
        </w:tabs>
        <w:suppressAutoHyphens w:val="0"/>
        <w:spacing w:line="348" w:lineRule="auto"/>
        <w:ind w:left="426"/>
        <w:jc w:val="both"/>
        <w:rPr>
          <w:bCs/>
          <w:sz w:val="28"/>
          <w:lang w:val="uk-UA"/>
        </w:rPr>
      </w:pPr>
      <w:r>
        <w:rPr>
          <w:bCs/>
          <w:sz w:val="28"/>
          <w:lang w:val="uk-UA"/>
        </w:rPr>
        <w:t>П'ята Українська школа-семінар "Мініінвазійні технології в сучасній х</w:t>
      </w:r>
      <w:r>
        <w:rPr>
          <w:bCs/>
          <w:sz w:val="28"/>
          <w:lang w:val="uk-UA"/>
        </w:rPr>
        <w:t>і</w:t>
      </w:r>
      <w:r>
        <w:rPr>
          <w:bCs/>
          <w:sz w:val="28"/>
          <w:lang w:val="uk-UA"/>
        </w:rPr>
        <w:t>рургії". Славсько, 2004 р.</w:t>
      </w:r>
    </w:p>
    <w:p w:rsidR="00922613" w:rsidRDefault="00922613" w:rsidP="00106872">
      <w:pPr>
        <w:numPr>
          <w:ilvl w:val="0"/>
          <w:numId w:val="46"/>
        </w:numPr>
        <w:tabs>
          <w:tab w:val="clear" w:pos="720"/>
          <w:tab w:val="num" w:pos="426"/>
        </w:tabs>
        <w:suppressAutoHyphens w:val="0"/>
        <w:spacing w:line="348" w:lineRule="auto"/>
        <w:ind w:left="426"/>
        <w:jc w:val="both"/>
        <w:rPr>
          <w:b/>
          <w:sz w:val="10"/>
          <w:lang w:val="uk-UA"/>
        </w:rPr>
      </w:pPr>
      <w:r>
        <w:rPr>
          <w:bCs/>
          <w:sz w:val="28"/>
          <w:lang w:val="uk-UA"/>
        </w:rPr>
        <w:t>Науково-практична конференція "Сучасні проблеми клінічної хірургії". Київ, 2004 р.</w:t>
      </w:r>
    </w:p>
    <w:p w:rsidR="00922613" w:rsidRDefault="00922613" w:rsidP="00106872">
      <w:pPr>
        <w:numPr>
          <w:ilvl w:val="0"/>
          <w:numId w:val="46"/>
        </w:numPr>
        <w:tabs>
          <w:tab w:val="clear" w:pos="720"/>
          <w:tab w:val="num" w:pos="426"/>
        </w:tabs>
        <w:suppressAutoHyphens w:val="0"/>
        <w:spacing w:line="348" w:lineRule="auto"/>
        <w:ind w:left="426"/>
        <w:jc w:val="both"/>
        <w:rPr>
          <w:b/>
          <w:sz w:val="10"/>
          <w:lang w:val="uk-UA"/>
        </w:rPr>
      </w:pPr>
      <w:r>
        <w:rPr>
          <w:bCs/>
          <w:sz w:val="28"/>
          <w:lang w:val="uk-UA"/>
        </w:rPr>
        <w:t>Науково-практична конференція з міжнародною участю "Малоінвази</w:t>
      </w:r>
      <w:r>
        <w:rPr>
          <w:bCs/>
          <w:sz w:val="28"/>
          <w:lang w:val="uk-UA"/>
        </w:rPr>
        <w:t>в</w:t>
      </w:r>
      <w:r>
        <w:rPr>
          <w:bCs/>
          <w:sz w:val="28"/>
          <w:lang w:val="uk-UA"/>
        </w:rPr>
        <w:t>на хірургія. Нові напрямки та проблеми". Те</w:t>
      </w:r>
      <w:r>
        <w:rPr>
          <w:bCs/>
          <w:sz w:val="28"/>
          <w:lang w:val="uk-UA"/>
        </w:rPr>
        <w:t>р</w:t>
      </w:r>
      <w:r>
        <w:rPr>
          <w:bCs/>
          <w:sz w:val="28"/>
          <w:lang w:val="uk-UA"/>
        </w:rPr>
        <w:t>нопіль, 2004 р.</w:t>
      </w:r>
    </w:p>
    <w:p w:rsidR="00922613" w:rsidRDefault="00922613" w:rsidP="00106872">
      <w:pPr>
        <w:numPr>
          <w:ilvl w:val="0"/>
          <w:numId w:val="46"/>
        </w:numPr>
        <w:tabs>
          <w:tab w:val="clear" w:pos="720"/>
          <w:tab w:val="num" w:pos="426"/>
        </w:tabs>
        <w:suppressAutoHyphens w:val="0"/>
        <w:spacing w:line="348" w:lineRule="auto"/>
        <w:ind w:left="426"/>
        <w:jc w:val="both"/>
        <w:rPr>
          <w:b/>
          <w:sz w:val="10"/>
          <w:lang w:val="uk-UA"/>
        </w:rPr>
      </w:pPr>
      <w:r>
        <w:rPr>
          <w:bCs/>
          <w:sz w:val="28"/>
          <w:lang w:val="uk-UA"/>
        </w:rPr>
        <w:lastRenderedPageBreak/>
        <w:t>Міжнародна науково-практична конференція "Актуальні питання торак</w:t>
      </w:r>
      <w:r>
        <w:rPr>
          <w:bCs/>
          <w:sz w:val="28"/>
          <w:lang w:val="uk-UA"/>
        </w:rPr>
        <w:t>а</w:t>
      </w:r>
      <w:r>
        <w:rPr>
          <w:bCs/>
          <w:sz w:val="28"/>
          <w:lang w:val="uk-UA"/>
        </w:rPr>
        <w:t>льної і абдомінальної хірургії". Алушта, 2004 р.</w:t>
      </w:r>
    </w:p>
    <w:p w:rsidR="00922613" w:rsidRDefault="00922613" w:rsidP="00106872">
      <w:pPr>
        <w:numPr>
          <w:ilvl w:val="0"/>
          <w:numId w:val="46"/>
        </w:numPr>
        <w:tabs>
          <w:tab w:val="clear" w:pos="720"/>
          <w:tab w:val="num" w:pos="426"/>
        </w:tabs>
        <w:suppressAutoHyphens w:val="0"/>
        <w:spacing w:line="348" w:lineRule="auto"/>
        <w:ind w:left="426"/>
        <w:jc w:val="both"/>
        <w:rPr>
          <w:b/>
          <w:sz w:val="10"/>
          <w:lang w:val="uk-UA"/>
        </w:rPr>
      </w:pPr>
      <w:r>
        <w:rPr>
          <w:bCs/>
          <w:sz w:val="28"/>
          <w:lang w:val="uk-UA"/>
        </w:rPr>
        <w:t>12</w:t>
      </w:r>
      <w:r>
        <w:rPr>
          <w:bCs/>
          <w:sz w:val="28"/>
          <w:vertAlign w:val="superscript"/>
          <w:lang w:val="uk-UA"/>
        </w:rPr>
        <w:t>th</w:t>
      </w:r>
      <w:r>
        <w:rPr>
          <w:bCs/>
          <w:sz w:val="28"/>
          <w:lang w:val="uk-UA"/>
        </w:rPr>
        <w:t xml:space="preserve"> Іnternatіonal congress of European Assocіatіon for endoscopіc surgery. Барселона, Іспанія, 2004 р. </w:t>
      </w:r>
    </w:p>
    <w:p w:rsidR="00922613" w:rsidRDefault="00922613" w:rsidP="00106872">
      <w:pPr>
        <w:numPr>
          <w:ilvl w:val="0"/>
          <w:numId w:val="46"/>
        </w:numPr>
        <w:tabs>
          <w:tab w:val="clear" w:pos="720"/>
          <w:tab w:val="num" w:pos="426"/>
        </w:tabs>
        <w:suppressAutoHyphens w:val="0"/>
        <w:spacing w:line="348" w:lineRule="auto"/>
        <w:ind w:left="426"/>
        <w:jc w:val="both"/>
        <w:rPr>
          <w:b/>
          <w:sz w:val="10"/>
          <w:lang w:val="uk-UA"/>
        </w:rPr>
      </w:pPr>
      <w:r>
        <w:rPr>
          <w:bCs/>
          <w:sz w:val="28"/>
          <w:lang w:val="uk-UA"/>
        </w:rPr>
        <w:t>Міжнародна науково-практична конференція "Ехінококоз, малоінваз</w:t>
      </w:r>
      <w:r>
        <w:rPr>
          <w:bCs/>
          <w:sz w:val="28"/>
          <w:lang w:val="uk-UA"/>
        </w:rPr>
        <w:t>и</w:t>
      </w:r>
      <w:r>
        <w:rPr>
          <w:bCs/>
          <w:sz w:val="28"/>
          <w:lang w:val="uk-UA"/>
        </w:rPr>
        <w:t>вна хірургія та ангіологія". Одеса, 2004 р.</w:t>
      </w:r>
    </w:p>
    <w:p w:rsidR="00922613" w:rsidRDefault="00922613" w:rsidP="00106872">
      <w:pPr>
        <w:numPr>
          <w:ilvl w:val="0"/>
          <w:numId w:val="46"/>
        </w:numPr>
        <w:tabs>
          <w:tab w:val="clear" w:pos="720"/>
          <w:tab w:val="num" w:pos="426"/>
        </w:tabs>
        <w:suppressAutoHyphens w:val="0"/>
        <w:spacing w:line="348" w:lineRule="auto"/>
        <w:ind w:left="426"/>
        <w:jc w:val="both"/>
        <w:rPr>
          <w:b/>
          <w:sz w:val="10"/>
          <w:lang w:val="uk-UA"/>
        </w:rPr>
      </w:pPr>
      <w:r>
        <w:rPr>
          <w:bCs/>
          <w:sz w:val="28"/>
          <w:lang w:val="uk-UA"/>
        </w:rPr>
        <w:t>Шоста Українська школа-семінар "Мініінвазійні технології в сучасній х</w:t>
      </w:r>
      <w:r>
        <w:rPr>
          <w:bCs/>
          <w:sz w:val="28"/>
          <w:lang w:val="uk-UA"/>
        </w:rPr>
        <w:t>і</w:t>
      </w:r>
      <w:r>
        <w:rPr>
          <w:bCs/>
          <w:sz w:val="28"/>
          <w:lang w:val="uk-UA"/>
        </w:rPr>
        <w:t>рургії". Славсько, 2005 р.</w:t>
      </w:r>
    </w:p>
    <w:p w:rsidR="00922613" w:rsidRDefault="00922613" w:rsidP="00106872">
      <w:pPr>
        <w:numPr>
          <w:ilvl w:val="0"/>
          <w:numId w:val="46"/>
        </w:numPr>
        <w:tabs>
          <w:tab w:val="clear" w:pos="720"/>
          <w:tab w:val="num" w:pos="426"/>
        </w:tabs>
        <w:suppressAutoHyphens w:val="0"/>
        <w:spacing w:line="348" w:lineRule="auto"/>
        <w:ind w:left="426"/>
        <w:jc w:val="both"/>
        <w:rPr>
          <w:b/>
          <w:sz w:val="28"/>
          <w:lang w:val="uk-UA"/>
        </w:rPr>
      </w:pPr>
      <w:r>
        <w:rPr>
          <w:sz w:val="28"/>
          <w:lang w:val="uk-UA"/>
        </w:rPr>
        <w:t>Науково-практична конференція “Проблеми сучасної торакальної хірургії”, Сімеїз-Кривий Ріг, 2005 р.</w:t>
      </w:r>
    </w:p>
    <w:p w:rsidR="00922613" w:rsidRDefault="00922613" w:rsidP="00106872">
      <w:pPr>
        <w:numPr>
          <w:ilvl w:val="0"/>
          <w:numId w:val="46"/>
        </w:numPr>
        <w:tabs>
          <w:tab w:val="clear" w:pos="720"/>
          <w:tab w:val="num" w:pos="426"/>
        </w:tabs>
        <w:suppressAutoHyphens w:val="0"/>
        <w:spacing w:line="348" w:lineRule="auto"/>
        <w:ind w:left="426"/>
        <w:jc w:val="both"/>
        <w:rPr>
          <w:b/>
          <w:sz w:val="28"/>
          <w:lang w:val="uk-UA"/>
        </w:rPr>
      </w:pPr>
      <w:r>
        <w:rPr>
          <w:sz w:val="28"/>
          <w:lang w:val="uk-UA"/>
        </w:rPr>
        <w:t xml:space="preserve">Міжнародна наукова конференція </w:t>
      </w:r>
      <w:r>
        <w:rPr>
          <w:sz w:val="28"/>
        </w:rPr>
        <w:t>«Новые технологии в диагностике, интервенционной радиологии и хирургии печени и поджелудочной железы», Санкт-П</w:t>
      </w:r>
      <w:r>
        <w:rPr>
          <w:sz w:val="28"/>
          <w:lang w:val="uk-UA"/>
        </w:rPr>
        <w:t>і</w:t>
      </w:r>
      <w:r>
        <w:rPr>
          <w:sz w:val="28"/>
        </w:rPr>
        <w:t>тербург</w:t>
      </w:r>
      <w:r>
        <w:rPr>
          <w:sz w:val="28"/>
          <w:lang w:val="uk-UA"/>
        </w:rPr>
        <w:t>, Росія</w:t>
      </w:r>
      <w:r>
        <w:rPr>
          <w:sz w:val="28"/>
        </w:rPr>
        <w:t>, 2005 р.</w:t>
      </w:r>
    </w:p>
    <w:p w:rsidR="00922613" w:rsidRDefault="00922613" w:rsidP="00106872">
      <w:pPr>
        <w:numPr>
          <w:ilvl w:val="0"/>
          <w:numId w:val="46"/>
        </w:numPr>
        <w:tabs>
          <w:tab w:val="clear" w:pos="720"/>
          <w:tab w:val="num" w:pos="426"/>
        </w:tabs>
        <w:suppressAutoHyphens w:val="0"/>
        <w:spacing w:line="348" w:lineRule="auto"/>
        <w:ind w:left="426"/>
        <w:jc w:val="both"/>
        <w:rPr>
          <w:b/>
          <w:sz w:val="10"/>
          <w:lang w:val="uk-UA"/>
        </w:rPr>
      </w:pPr>
      <w:r>
        <w:rPr>
          <w:bCs/>
          <w:sz w:val="28"/>
          <w:lang w:val="uk-UA"/>
        </w:rPr>
        <w:t>13</w:t>
      </w:r>
      <w:r>
        <w:rPr>
          <w:bCs/>
          <w:sz w:val="28"/>
          <w:vertAlign w:val="superscript"/>
          <w:lang w:val="uk-UA"/>
        </w:rPr>
        <w:t>th</w:t>
      </w:r>
      <w:r>
        <w:rPr>
          <w:bCs/>
          <w:sz w:val="28"/>
          <w:lang w:val="uk-UA"/>
        </w:rPr>
        <w:t xml:space="preserve"> Іnternatіonal congress of European Assocіatіon for endoscopіc surgery. Венеція, Італія, 2005 р. </w:t>
      </w:r>
    </w:p>
    <w:p w:rsidR="00922613" w:rsidRDefault="00922613" w:rsidP="00106872">
      <w:pPr>
        <w:numPr>
          <w:ilvl w:val="0"/>
          <w:numId w:val="46"/>
        </w:numPr>
        <w:tabs>
          <w:tab w:val="clear" w:pos="720"/>
          <w:tab w:val="num" w:pos="426"/>
        </w:tabs>
        <w:suppressAutoHyphens w:val="0"/>
        <w:spacing w:line="348" w:lineRule="auto"/>
        <w:ind w:left="426"/>
        <w:jc w:val="both"/>
        <w:rPr>
          <w:b/>
          <w:sz w:val="10"/>
          <w:lang w:val="uk-UA"/>
        </w:rPr>
      </w:pPr>
      <w:r>
        <w:rPr>
          <w:bCs/>
          <w:sz w:val="28"/>
          <w:lang w:val="uk-UA"/>
        </w:rPr>
        <w:t xml:space="preserve"> Міжнародна науково-практична конференція “Актуальні проблеми малоінвазійної хірургії”, Тернопіль, 2006.</w:t>
      </w:r>
    </w:p>
    <w:p w:rsidR="00922613" w:rsidRDefault="00922613" w:rsidP="00922613">
      <w:pPr>
        <w:spacing w:line="348" w:lineRule="auto"/>
        <w:ind w:left="66"/>
        <w:jc w:val="both"/>
        <w:rPr>
          <w:b/>
          <w:sz w:val="10"/>
          <w:lang w:val="uk-UA"/>
        </w:rPr>
      </w:pPr>
    </w:p>
    <w:p w:rsidR="00922613" w:rsidRDefault="00922613" w:rsidP="00922613">
      <w:pPr>
        <w:spacing w:line="348" w:lineRule="auto"/>
        <w:ind w:firstLine="709"/>
        <w:jc w:val="both"/>
        <w:rPr>
          <w:sz w:val="28"/>
          <w:lang w:val="uk-UA"/>
        </w:rPr>
      </w:pPr>
      <w:r>
        <w:rPr>
          <w:b/>
          <w:sz w:val="28"/>
          <w:lang w:val="uk-UA"/>
        </w:rPr>
        <w:t xml:space="preserve">Публікації. </w:t>
      </w:r>
      <w:r>
        <w:rPr>
          <w:sz w:val="28"/>
          <w:lang w:val="uk-UA"/>
        </w:rPr>
        <w:t>За матеріалами дисертації опубліковано 62 наукові пр</w:t>
      </w:r>
      <w:r>
        <w:rPr>
          <w:sz w:val="28"/>
          <w:lang w:val="uk-UA"/>
        </w:rPr>
        <w:t>а</w:t>
      </w:r>
      <w:r>
        <w:rPr>
          <w:sz w:val="28"/>
          <w:lang w:val="uk-UA"/>
        </w:rPr>
        <w:t>ці, серед них 24 статті у наукових фахових виданнях, рекомендованих ВАК України, 3 патенти України, 35 тез доповідей на наукових конфере</w:t>
      </w:r>
      <w:r>
        <w:rPr>
          <w:sz w:val="28"/>
          <w:lang w:val="uk-UA"/>
        </w:rPr>
        <w:t>н</w:t>
      </w:r>
      <w:r>
        <w:rPr>
          <w:sz w:val="28"/>
          <w:lang w:val="uk-UA"/>
        </w:rPr>
        <w:t>ціях та  конгресах.</w:t>
      </w:r>
    </w:p>
    <w:p w:rsidR="00922613" w:rsidRDefault="00922613" w:rsidP="00922613">
      <w:pPr>
        <w:pStyle w:val="afffffff4"/>
        <w:pageBreakBefore/>
        <w:spacing w:line="360" w:lineRule="auto"/>
        <w:jc w:val="center"/>
        <w:rPr>
          <w:rFonts w:ascii="Arial" w:hAnsi="Arial" w:cs="Arial"/>
          <w:bCs/>
          <w:lang w:val="uk-UA"/>
        </w:rPr>
      </w:pPr>
      <w:r>
        <w:rPr>
          <w:rFonts w:ascii="Arial" w:hAnsi="Arial" w:cs="Arial"/>
          <w:bCs/>
          <w:lang w:val="uk-UA"/>
        </w:rPr>
        <w:lastRenderedPageBreak/>
        <w:t>ВИСНОВКИ</w:t>
      </w:r>
    </w:p>
    <w:p w:rsidR="00922613" w:rsidRPr="00922613" w:rsidRDefault="00922613" w:rsidP="00922613">
      <w:pPr>
        <w:pStyle w:val="24"/>
        <w:widowControl w:val="0"/>
        <w:suppressAutoHyphens/>
        <w:spacing w:line="360" w:lineRule="auto"/>
        <w:ind w:firstLine="360"/>
        <w:rPr>
          <w:b/>
          <w:iCs/>
          <w:szCs w:val="28"/>
          <w:lang w:val="uk-UA"/>
        </w:rPr>
      </w:pPr>
      <w:r w:rsidRPr="00922613">
        <w:rPr>
          <w:b/>
          <w:iCs/>
          <w:lang w:val="uk-UA"/>
        </w:rPr>
        <w:t xml:space="preserve">В дисертації наведене теоретичне обґрунтування і нове розв'язання актуальної наукової проблеми – поліпшення результатів лікування хворих на ехінококоз печінки та легень, </w:t>
      </w:r>
      <w:r w:rsidRPr="00922613">
        <w:rPr>
          <w:b/>
          <w:lang w:val="uk-UA"/>
        </w:rPr>
        <w:t xml:space="preserve">шляхом використання малоінвазійних відеоендоскопічних оперативних втручань, ефективних методик обробки, закриття або дренування залишкової порожнини після ехінококектомії та комплексної протирецидивної медикаментозної терапії, </w:t>
      </w:r>
      <w:r w:rsidRPr="00922613">
        <w:rPr>
          <w:b/>
          <w:iCs/>
          <w:lang w:val="uk-UA"/>
        </w:rPr>
        <w:t xml:space="preserve">що проявляється </w:t>
      </w:r>
      <w:r w:rsidRPr="00922613">
        <w:rPr>
          <w:b/>
          <w:lang w:val="uk-UA"/>
        </w:rPr>
        <w:t>зменшенням частоти післ</w:t>
      </w:r>
      <w:r w:rsidRPr="00922613">
        <w:rPr>
          <w:b/>
          <w:lang w:val="uk-UA"/>
        </w:rPr>
        <w:t>я</w:t>
      </w:r>
      <w:r w:rsidRPr="00922613">
        <w:rPr>
          <w:b/>
          <w:lang w:val="uk-UA"/>
        </w:rPr>
        <w:t xml:space="preserve">операційних ускладнень, рецидивів, рівня летальності, скороченням терміну лікування та реабілітації хворих. </w:t>
      </w:r>
    </w:p>
    <w:p w:rsidR="00922613" w:rsidRDefault="00922613" w:rsidP="00106872">
      <w:pPr>
        <w:pStyle w:val="afffffff4"/>
        <w:widowControl w:val="0"/>
        <w:numPr>
          <w:ilvl w:val="0"/>
          <w:numId w:val="49"/>
        </w:numPr>
        <w:tabs>
          <w:tab w:val="clear" w:pos="684"/>
          <w:tab w:val="num" w:pos="180"/>
        </w:tabs>
        <w:suppressAutoHyphens w:val="0"/>
        <w:spacing w:after="0" w:line="360" w:lineRule="auto"/>
        <w:ind w:left="180" w:hanging="180"/>
        <w:jc w:val="both"/>
        <w:rPr>
          <w:b/>
          <w:bCs/>
          <w:snapToGrid w:val="0"/>
          <w:lang w:val="uk-UA"/>
        </w:rPr>
      </w:pPr>
      <w:r>
        <w:rPr>
          <w:b/>
          <w:bCs/>
          <w:snapToGrid w:val="0"/>
          <w:lang w:val="uk-UA"/>
        </w:rPr>
        <w:t>Одеська область є ендемічним регіоном по розповсюдженості ехінококозу. Захворюваність у середньому по області складає 1,62 на 10 тис. населення (у Болградському районі – 10 на 10 тис.). Підвищити ефективність діагностики, лікування хворих на ехінококоз та профілактики захворювання можливо за р</w:t>
      </w:r>
      <w:r>
        <w:rPr>
          <w:b/>
          <w:bCs/>
          <w:snapToGrid w:val="0"/>
          <w:lang w:val="uk-UA"/>
        </w:rPr>
        <w:t>а</w:t>
      </w:r>
      <w:r>
        <w:rPr>
          <w:b/>
          <w:bCs/>
          <w:snapToGrid w:val="0"/>
          <w:lang w:val="uk-UA"/>
        </w:rPr>
        <w:t>хунок скринінгової діагностики у регіонах та кваліфікованого лікування в спеціалізованих центрах хірургічної паразитол</w:t>
      </w:r>
      <w:r>
        <w:rPr>
          <w:b/>
          <w:bCs/>
          <w:snapToGrid w:val="0"/>
          <w:lang w:val="uk-UA"/>
        </w:rPr>
        <w:t>о</w:t>
      </w:r>
      <w:r>
        <w:rPr>
          <w:b/>
          <w:bCs/>
          <w:snapToGrid w:val="0"/>
          <w:lang w:val="uk-UA"/>
        </w:rPr>
        <w:t>гії.</w:t>
      </w:r>
    </w:p>
    <w:p w:rsidR="00922613" w:rsidRDefault="00922613" w:rsidP="00106872">
      <w:pPr>
        <w:pStyle w:val="afffffff4"/>
        <w:widowControl w:val="0"/>
        <w:numPr>
          <w:ilvl w:val="0"/>
          <w:numId w:val="49"/>
        </w:numPr>
        <w:tabs>
          <w:tab w:val="clear" w:pos="684"/>
          <w:tab w:val="num" w:pos="180"/>
        </w:tabs>
        <w:suppressAutoHyphens w:val="0"/>
        <w:spacing w:after="0" w:line="360" w:lineRule="auto"/>
        <w:ind w:left="180" w:hanging="180"/>
        <w:jc w:val="both"/>
        <w:rPr>
          <w:b/>
          <w:bCs/>
          <w:snapToGrid w:val="0"/>
          <w:lang w:val="uk-UA"/>
        </w:rPr>
      </w:pPr>
      <w:r>
        <w:rPr>
          <w:b/>
          <w:lang w:val="uk-UA"/>
        </w:rPr>
        <w:t xml:space="preserve">Для </w:t>
      </w:r>
      <w:r>
        <w:rPr>
          <w:b/>
          <w:bCs/>
          <w:snapToGrid w:val="0"/>
          <w:lang w:val="uk-UA"/>
        </w:rPr>
        <w:t>скринінгової діагностики ехінококозу печінки та легені достатнім є використання УЗД органів черевної порожнини та флюорографії. Для уточне</w:t>
      </w:r>
      <w:r>
        <w:rPr>
          <w:b/>
          <w:bCs/>
          <w:snapToGrid w:val="0"/>
          <w:lang w:val="uk-UA"/>
        </w:rPr>
        <w:t>н</w:t>
      </w:r>
      <w:r>
        <w:rPr>
          <w:b/>
          <w:bCs/>
          <w:snapToGrid w:val="0"/>
          <w:lang w:val="uk-UA"/>
        </w:rPr>
        <w:t>ня діагнозу необхідне УЗД з доплерівським дослідженням судин, жовчних проток, КТ та визначення рі</w:t>
      </w:r>
      <w:r>
        <w:rPr>
          <w:b/>
          <w:bCs/>
          <w:snapToGrid w:val="0"/>
          <w:lang w:val="uk-UA"/>
        </w:rPr>
        <w:t>в</w:t>
      </w:r>
      <w:r>
        <w:rPr>
          <w:b/>
          <w:bCs/>
          <w:snapToGrid w:val="0"/>
          <w:lang w:val="uk-UA"/>
        </w:rPr>
        <w:t>ня IgG до ехінококового антигену у сироватці крові.</w:t>
      </w:r>
    </w:p>
    <w:p w:rsidR="00922613" w:rsidRDefault="00922613" w:rsidP="00106872">
      <w:pPr>
        <w:pStyle w:val="afffffff4"/>
        <w:widowControl w:val="0"/>
        <w:numPr>
          <w:ilvl w:val="0"/>
          <w:numId w:val="49"/>
        </w:numPr>
        <w:tabs>
          <w:tab w:val="clear" w:pos="684"/>
          <w:tab w:val="num" w:pos="180"/>
        </w:tabs>
        <w:suppressAutoHyphens w:val="0"/>
        <w:spacing w:after="0" w:line="360" w:lineRule="auto"/>
        <w:ind w:left="180" w:hanging="180"/>
        <w:jc w:val="both"/>
        <w:rPr>
          <w:b/>
          <w:bCs/>
          <w:snapToGrid w:val="0"/>
          <w:lang w:val="uk-UA"/>
        </w:rPr>
      </w:pPr>
      <w:r>
        <w:rPr>
          <w:b/>
          <w:bCs/>
          <w:snapToGrid w:val="0"/>
          <w:lang w:val="uk-UA"/>
        </w:rPr>
        <w:t>При стандартних оперативних втручаннях з приводу ехінококозу печінки та легень через недосконалість методик ревізії, обробки, закриття або дрен</w:t>
      </w:r>
      <w:r>
        <w:rPr>
          <w:b/>
          <w:bCs/>
          <w:snapToGrid w:val="0"/>
          <w:lang w:val="uk-UA"/>
        </w:rPr>
        <w:t>у</w:t>
      </w:r>
      <w:r>
        <w:rPr>
          <w:b/>
          <w:bCs/>
          <w:snapToGrid w:val="0"/>
          <w:lang w:val="uk-UA"/>
        </w:rPr>
        <w:t>вання залишкової порожнини після ехінококектомії спостерігається висока частота п</w:t>
      </w:r>
      <w:r>
        <w:rPr>
          <w:b/>
          <w:bCs/>
          <w:snapToGrid w:val="0"/>
          <w:lang w:val="uk-UA"/>
        </w:rPr>
        <w:t>і</w:t>
      </w:r>
      <w:r>
        <w:rPr>
          <w:b/>
          <w:bCs/>
          <w:snapToGrid w:val="0"/>
          <w:lang w:val="uk-UA"/>
        </w:rPr>
        <w:t>сляопераційних ускладнень (22,0 % та 13,8 %, відповідно) та рецидивів у відд</w:t>
      </w:r>
      <w:r>
        <w:rPr>
          <w:b/>
          <w:bCs/>
          <w:snapToGrid w:val="0"/>
          <w:lang w:val="uk-UA"/>
        </w:rPr>
        <w:t>а</w:t>
      </w:r>
      <w:r>
        <w:rPr>
          <w:b/>
          <w:bCs/>
          <w:snapToGrid w:val="0"/>
          <w:lang w:val="uk-UA"/>
        </w:rPr>
        <w:t>леному післяопераційному періоді (8,5 % та 6,6 % на протязі року після опер</w:t>
      </w:r>
      <w:r>
        <w:rPr>
          <w:b/>
          <w:bCs/>
          <w:snapToGrid w:val="0"/>
          <w:lang w:val="uk-UA"/>
        </w:rPr>
        <w:t>а</w:t>
      </w:r>
      <w:r>
        <w:rPr>
          <w:b/>
          <w:bCs/>
          <w:snapToGrid w:val="0"/>
          <w:lang w:val="uk-UA"/>
        </w:rPr>
        <w:t>ції).</w:t>
      </w:r>
    </w:p>
    <w:p w:rsidR="00922613" w:rsidRDefault="00922613" w:rsidP="00106872">
      <w:pPr>
        <w:pStyle w:val="afffffff4"/>
        <w:widowControl w:val="0"/>
        <w:numPr>
          <w:ilvl w:val="0"/>
          <w:numId w:val="49"/>
        </w:numPr>
        <w:tabs>
          <w:tab w:val="clear" w:pos="684"/>
          <w:tab w:val="num" w:pos="180"/>
        </w:tabs>
        <w:suppressAutoHyphens w:val="0"/>
        <w:spacing w:after="0" w:line="360" w:lineRule="auto"/>
        <w:ind w:left="180" w:hanging="180"/>
        <w:jc w:val="both"/>
        <w:rPr>
          <w:b/>
          <w:bCs/>
          <w:snapToGrid w:val="0"/>
          <w:lang w:val="uk-UA"/>
        </w:rPr>
      </w:pPr>
      <w:r>
        <w:rPr>
          <w:b/>
          <w:bCs/>
          <w:snapToGrid w:val="0"/>
          <w:lang w:val="uk-UA"/>
        </w:rPr>
        <w:t xml:space="preserve">Вибір методу закриття або дренування залишкової порожнини необхідно здійснювати в залежності від розмірів та локалізації кісти, </w:t>
      </w:r>
      <w:r>
        <w:rPr>
          <w:b/>
          <w:bCs/>
          <w:snapToGrid w:val="0"/>
          <w:lang w:val="uk-UA"/>
        </w:rPr>
        <w:lastRenderedPageBreak/>
        <w:t>стадії її життєдіял</w:t>
      </w:r>
      <w:r>
        <w:rPr>
          <w:b/>
          <w:bCs/>
          <w:snapToGrid w:val="0"/>
          <w:lang w:val="uk-UA"/>
        </w:rPr>
        <w:t>ь</w:t>
      </w:r>
      <w:r>
        <w:rPr>
          <w:b/>
          <w:bCs/>
          <w:snapToGrid w:val="0"/>
          <w:lang w:val="uk-UA"/>
        </w:rPr>
        <w:t>ності та наявності ускладнень. При великих об</w:t>
      </w:r>
      <w:r>
        <w:rPr>
          <w:b/>
          <w:bCs/>
          <w:snapToGrid w:val="0"/>
        </w:rPr>
        <w:t>’</w:t>
      </w:r>
      <w:r>
        <w:rPr>
          <w:b/>
          <w:bCs/>
          <w:snapToGrid w:val="0"/>
          <w:lang w:val="uk-UA"/>
        </w:rPr>
        <w:t>ємах залишкової порожнини необхідно використовувати спеці</w:t>
      </w:r>
      <w:r>
        <w:rPr>
          <w:b/>
          <w:bCs/>
          <w:snapToGrid w:val="0"/>
          <w:lang w:val="uk-UA"/>
        </w:rPr>
        <w:t>а</w:t>
      </w:r>
      <w:r>
        <w:rPr>
          <w:b/>
          <w:bCs/>
          <w:snapToGrid w:val="0"/>
          <w:lang w:val="uk-UA"/>
        </w:rPr>
        <w:t>льні петлеподібні дренажі.</w:t>
      </w:r>
    </w:p>
    <w:p w:rsidR="00922613" w:rsidRDefault="00922613" w:rsidP="00106872">
      <w:pPr>
        <w:pStyle w:val="afffffff4"/>
        <w:widowControl w:val="0"/>
        <w:numPr>
          <w:ilvl w:val="0"/>
          <w:numId w:val="49"/>
        </w:numPr>
        <w:tabs>
          <w:tab w:val="clear" w:pos="684"/>
          <w:tab w:val="num" w:pos="180"/>
        </w:tabs>
        <w:suppressAutoHyphens w:val="0"/>
        <w:spacing w:after="0" w:line="360" w:lineRule="auto"/>
        <w:ind w:left="180" w:hanging="180"/>
        <w:jc w:val="both"/>
        <w:rPr>
          <w:b/>
          <w:bCs/>
          <w:snapToGrid w:val="0"/>
          <w:lang w:val="uk-UA"/>
        </w:rPr>
      </w:pPr>
      <w:r>
        <w:rPr>
          <w:b/>
          <w:bCs/>
          <w:snapToGrid w:val="0"/>
          <w:lang w:val="uk-UA"/>
        </w:rPr>
        <w:t>Використання оригінальних методик термічної санації стінок залишкової порожнини після ехінококектомії за допомогою лазера та аргонового коагул</w:t>
      </w:r>
      <w:r>
        <w:rPr>
          <w:b/>
          <w:bCs/>
          <w:snapToGrid w:val="0"/>
          <w:lang w:val="uk-UA"/>
        </w:rPr>
        <w:t>я</w:t>
      </w:r>
      <w:r>
        <w:rPr>
          <w:b/>
          <w:bCs/>
          <w:snapToGrid w:val="0"/>
          <w:lang w:val="uk-UA"/>
        </w:rPr>
        <w:t>тора дозволяє зменшити частоту післяопераційних ускладнень при оп</w:t>
      </w:r>
      <w:r>
        <w:rPr>
          <w:b/>
          <w:bCs/>
          <w:snapToGrid w:val="0"/>
          <w:lang w:val="uk-UA"/>
        </w:rPr>
        <w:t>е</w:t>
      </w:r>
      <w:r>
        <w:rPr>
          <w:b/>
          <w:bCs/>
          <w:snapToGrid w:val="0"/>
          <w:lang w:val="uk-UA"/>
        </w:rPr>
        <w:t>раціях на печінці в 2 рази (</w:t>
      </w:r>
      <w:r>
        <w:rPr>
          <w:b/>
          <w:bCs/>
          <w:i/>
          <w:iCs/>
          <w:snapToGrid w:val="0"/>
          <w:lang w:val="uk-UA"/>
        </w:rPr>
        <w:t>p</w:t>
      </w:r>
      <w:r>
        <w:rPr>
          <w:b/>
          <w:bCs/>
          <w:snapToGrid w:val="0"/>
          <w:lang w:val="uk-UA"/>
        </w:rPr>
        <w:t>&lt;0,05) та на легенях – в 1,5 рази (</w:t>
      </w:r>
      <w:r>
        <w:rPr>
          <w:b/>
          <w:bCs/>
          <w:i/>
          <w:iCs/>
          <w:snapToGrid w:val="0"/>
          <w:lang w:val="uk-UA"/>
        </w:rPr>
        <w:t>p</w:t>
      </w:r>
      <w:r>
        <w:rPr>
          <w:b/>
          <w:bCs/>
          <w:snapToGrid w:val="0"/>
          <w:lang w:val="uk-UA"/>
        </w:rPr>
        <w:t>&lt;0,05), тривалість пер</w:t>
      </w:r>
      <w:r>
        <w:rPr>
          <w:b/>
          <w:bCs/>
          <w:snapToGrid w:val="0"/>
          <w:lang w:val="uk-UA"/>
        </w:rPr>
        <w:t>е</w:t>
      </w:r>
      <w:r>
        <w:rPr>
          <w:b/>
          <w:bCs/>
          <w:snapToGrid w:val="0"/>
          <w:lang w:val="uk-UA"/>
        </w:rPr>
        <w:t>бування у стаціонарі з 17,4 ± 2,1 до 10,2 ± 1,5 діб (</w:t>
      </w:r>
      <w:r>
        <w:rPr>
          <w:b/>
          <w:bCs/>
          <w:i/>
          <w:iCs/>
          <w:snapToGrid w:val="0"/>
          <w:lang w:val="uk-UA"/>
        </w:rPr>
        <w:t>p</w:t>
      </w:r>
      <w:r>
        <w:rPr>
          <w:b/>
          <w:bCs/>
          <w:snapToGrid w:val="0"/>
          <w:lang w:val="uk-UA"/>
        </w:rPr>
        <w:t>&lt;0,05) при операціях на п</w:t>
      </w:r>
      <w:r>
        <w:rPr>
          <w:b/>
          <w:bCs/>
          <w:snapToGrid w:val="0"/>
          <w:lang w:val="uk-UA"/>
        </w:rPr>
        <w:t>е</w:t>
      </w:r>
      <w:r>
        <w:rPr>
          <w:b/>
          <w:bCs/>
          <w:snapToGrid w:val="0"/>
          <w:lang w:val="uk-UA"/>
        </w:rPr>
        <w:t>чінці, частоту рецидивів в 1,8 рази при операціях на печінці та 1,7 рази – на л</w:t>
      </w:r>
      <w:r>
        <w:rPr>
          <w:b/>
          <w:bCs/>
          <w:snapToGrid w:val="0"/>
          <w:lang w:val="uk-UA"/>
        </w:rPr>
        <w:t>е</w:t>
      </w:r>
      <w:r>
        <w:rPr>
          <w:b/>
          <w:bCs/>
          <w:snapToGrid w:val="0"/>
          <w:lang w:val="uk-UA"/>
        </w:rPr>
        <w:t xml:space="preserve">генях. </w:t>
      </w:r>
    </w:p>
    <w:p w:rsidR="00922613" w:rsidRDefault="00922613" w:rsidP="00106872">
      <w:pPr>
        <w:pStyle w:val="afffffff4"/>
        <w:widowControl w:val="0"/>
        <w:numPr>
          <w:ilvl w:val="0"/>
          <w:numId w:val="49"/>
        </w:numPr>
        <w:tabs>
          <w:tab w:val="clear" w:pos="684"/>
          <w:tab w:val="num" w:pos="180"/>
        </w:tabs>
        <w:suppressAutoHyphens w:val="0"/>
        <w:spacing w:after="0" w:line="360" w:lineRule="auto"/>
        <w:ind w:left="180" w:hanging="180"/>
        <w:jc w:val="both"/>
        <w:rPr>
          <w:b/>
          <w:bCs/>
          <w:snapToGrid w:val="0"/>
          <w:lang w:val="uk-UA"/>
        </w:rPr>
      </w:pPr>
      <w:r>
        <w:rPr>
          <w:b/>
          <w:bCs/>
          <w:snapToGrid w:val="0"/>
          <w:lang w:val="uk-UA"/>
        </w:rPr>
        <w:t>Методики лапароскопічних ехінококектомій не показані при дисемінов</w:t>
      </w:r>
      <w:r>
        <w:rPr>
          <w:b/>
          <w:bCs/>
          <w:snapToGrid w:val="0"/>
          <w:lang w:val="uk-UA"/>
        </w:rPr>
        <w:t>а</w:t>
      </w:r>
      <w:r>
        <w:rPr>
          <w:b/>
          <w:bCs/>
          <w:snapToGrid w:val="0"/>
          <w:lang w:val="uk-UA"/>
        </w:rPr>
        <w:t>ному ехінококозі печінки та органів черевної порожнини, масивному ураже</w:t>
      </w:r>
      <w:r>
        <w:rPr>
          <w:b/>
          <w:bCs/>
          <w:snapToGrid w:val="0"/>
          <w:lang w:val="uk-UA"/>
        </w:rPr>
        <w:t>н</w:t>
      </w:r>
      <w:r>
        <w:rPr>
          <w:b/>
          <w:bCs/>
          <w:snapToGrid w:val="0"/>
          <w:lang w:val="uk-UA"/>
        </w:rPr>
        <w:t>ні лівої або частини правої частки печінки, коли необхідна її резекція. В інших випадках лапароскопічний доступ є доступом вибору у лікуванні ехінококозу печінки. При інтрапаренхіматозному розташуванні кіст необхідне використання інтра-опер</w:t>
      </w:r>
      <w:r>
        <w:rPr>
          <w:b/>
          <w:bCs/>
          <w:snapToGrid w:val="0"/>
          <w:lang w:val="uk-UA"/>
        </w:rPr>
        <w:t>а</w:t>
      </w:r>
      <w:r>
        <w:rPr>
          <w:b/>
          <w:bCs/>
          <w:snapToGrid w:val="0"/>
          <w:lang w:val="uk-UA"/>
        </w:rPr>
        <w:t>ційного УЗД.</w:t>
      </w:r>
    </w:p>
    <w:p w:rsidR="00922613" w:rsidRDefault="00922613" w:rsidP="00106872">
      <w:pPr>
        <w:pStyle w:val="afffffff4"/>
        <w:widowControl w:val="0"/>
        <w:numPr>
          <w:ilvl w:val="0"/>
          <w:numId w:val="49"/>
        </w:numPr>
        <w:tabs>
          <w:tab w:val="clear" w:pos="684"/>
          <w:tab w:val="num" w:pos="180"/>
        </w:tabs>
        <w:suppressAutoHyphens w:val="0"/>
        <w:spacing w:after="0" w:line="360" w:lineRule="auto"/>
        <w:ind w:left="180" w:hanging="180"/>
        <w:jc w:val="both"/>
        <w:rPr>
          <w:b/>
          <w:bCs/>
          <w:snapToGrid w:val="0"/>
          <w:lang w:val="uk-UA"/>
        </w:rPr>
      </w:pPr>
      <w:r>
        <w:rPr>
          <w:b/>
          <w:bCs/>
          <w:snapToGrid w:val="0"/>
          <w:lang w:val="uk-UA"/>
        </w:rPr>
        <w:t>Торакоскопічні ехінококектомії показані при наявності неускладнених, поверхнево розташованих паразитарних кіст та відсутності у залишковій поро</w:t>
      </w:r>
      <w:r>
        <w:rPr>
          <w:b/>
          <w:bCs/>
          <w:snapToGrid w:val="0"/>
          <w:lang w:val="uk-UA"/>
        </w:rPr>
        <w:t>ж</w:t>
      </w:r>
      <w:r>
        <w:rPr>
          <w:b/>
          <w:bCs/>
          <w:snapToGrid w:val="0"/>
          <w:lang w:val="uk-UA"/>
        </w:rPr>
        <w:t>нині великих перфорантних бронхіальних нориць, що потребує виконання торакоскопічно асистованої операції з мініторакотомією безпосередньо над к</w:t>
      </w:r>
      <w:r>
        <w:rPr>
          <w:b/>
          <w:bCs/>
          <w:snapToGrid w:val="0"/>
          <w:lang w:val="uk-UA"/>
        </w:rPr>
        <w:t>і</w:t>
      </w:r>
      <w:r>
        <w:rPr>
          <w:b/>
          <w:bCs/>
          <w:snapToGrid w:val="0"/>
          <w:lang w:val="uk-UA"/>
        </w:rPr>
        <w:t>стою для ушивання нориць та усунення інших ускладнень. Ускладнений ехін</w:t>
      </w:r>
      <w:r>
        <w:rPr>
          <w:b/>
          <w:bCs/>
          <w:snapToGrid w:val="0"/>
          <w:lang w:val="uk-UA"/>
        </w:rPr>
        <w:t>о</w:t>
      </w:r>
      <w:r>
        <w:rPr>
          <w:b/>
          <w:bCs/>
          <w:snapToGrid w:val="0"/>
          <w:lang w:val="uk-UA"/>
        </w:rPr>
        <w:t>кокоз легень потребує використання резекційних методик видалення кісти зі незворотно зміненою легеневою паренх</w:t>
      </w:r>
      <w:r>
        <w:rPr>
          <w:b/>
          <w:bCs/>
          <w:snapToGrid w:val="0"/>
          <w:lang w:val="uk-UA"/>
        </w:rPr>
        <w:t>і</w:t>
      </w:r>
      <w:r>
        <w:rPr>
          <w:b/>
          <w:bCs/>
          <w:snapToGrid w:val="0"/>
          <w:lang w:val="uk-UA"/>
        </w:rPr>
        <w:t>мою.</w:t>
      </w:r>
    </w:p>
    <w:p w:rsidR="00922613" w:rsidRDefault="00922613" w:rsidP="00106872">
      <w:pPr>
        <w:pStyle w:val="afffffff4"/>
        <w:widowControl w:val="0"/>
        <w:numPr>
          <w:ilvl w:val="0"/>
          <w:numId w:val="49"/>
        </w:numPr>
        <w:tabs>
          <w:tab w:val="clear" w:pos="684"/>
          <w:tab w:val="num" w:pos="180"/>
        </w:tabs>
        <w:suppressAutoHyphens w:val="0"/>
        <w:spacing w:after="0" w:line="360" w:lineRule="auto"/>
        <w:ind w:left="180" w:hanging="180"/>
        <w:jc w:val="both"/>
        <w:rPr>
          <w:b/>
          <w:bCs/>
          <w:szCs w:val="28"/>
        </w:rPr>
      </w:pPr>
      <w:r>
        <w:rPr>
          <w:b/>
          <w:bCs/>
        </w:rPr>
        <w:t>Протирецидивна антипаразитарна терапія альбендазолом дозволяє зме</w:t>
      </w:r>
      <w:r>
        <w:rPr>
          <w:b/>
          <w:bCs/>
        </w:rPr>
        <w:t>н</w:t>
      </w:r>
      <w:r>
        <w:rPr>
          <w:b/>
          <w:bCs/>
        </w:rPr>
        <w:t>шити частоту рецидивів при лікуванні ехінококозу печінки у 3,4 рази та легень у 1,7 рази. Вона зменшує як вірогідність місцевих рецидивів ехінококозу, так і частоту в</w:t>
      </w:r>
      <w:r>
        <w:rPr>
          <w:b/>
          <w:bCs/>
        </w:rPr>
        <w:t>и</w:t>
      </w:r>
      <w:r>
        <w:rPr>
          <w:b/>
          <w:bCs/>
        </w:rPr>
        <w:t>падків імплантаційного ехінококозу та резідуальних кіст.</w:t>
      </w:r>
    </w:p>
    <w:p w:rsidR="00922613" w:rsidRDefault="00922613" w:rsidP="00106872">
      <w:pPr>
        <w:pStyle w:val="afffffff4"/>
        <w:widowControl w:val="0"/>
        <w:numPr>
          <w:ilvl w:val="0"/>
          <w:numId w:val="49"/>
        </w:numPr>
        <w:tabs>
          <w:tab w:val="clear" w:pos="684"/>
          <w:tab w:val="num" w:pos="180"/>
        </w:tabs>
        <w:suppressAutoHyphens w:val="0"/>
        <w:spacing w:after="0" w:line="360" w:lineRule="auto"/>
        <w:ind w:left="180" w:hanging="180"/>
        <w:jc w:val="both"/>
        <w:rPr>
          <w:b/>
          <w:bCs/>
          <w:szCs w:val="28"/>
          <w:lang w:val="uk-UA"/>
        </w:rPr>
      </w:pPr>
      <w:r>
        <w:rPr>
          <w:b/>
          <w:bCs/>
          <w:lang w:val="uk-UA"/>
        </w:rPr>
        <w:t xml:space="preserve">Використання відеоендоскопічних оперативних втручань з приводу </w:t>
      </w:r>
      <w:r>
        <w:rPr>
          <w:b/>
          <w:bCs/>
          <w:lang w:val="uk-UA"/>
        </w:rPr>
        <w:lastRenderedPageBreak/>
        <w:t>ехінокок</w:t>
      </w:r>
      <w:r>
        <w:rPr>
          <w:b/>
          <w:bCs/>
          <w:lang w:val="uk-UA"/>
        </w:rPr>
        <w:t>о</w:t>
      </w:r>
      <w:r>
        <w:rPr>
          <w:b/>
          <w:bCs/>
          <w:lang w:val="uk-UA"/>
        </w:rPr>
        <w:t>зу печінки та легень має суттєві переваги перед традиційними методиками оп</w:t>
      </w:r>
      <w:r>
        <w:rPr>
          <w:b/>
          <w:bCs/>
          <w:lang w:val="uk-UA"/>
        </w:rPr>
        <w:t>е</w:t>
      </w:r>
      <w:r>
        <w:rPr>
          <w:b/>
          <w:bCs/>
          <w:lang w:val="uk-UA"/>
        </w:rPr>
        <w:t>рацій, оскільки дозволило у практиці роботи Одеського регіонального центру хірургі</w:t>
      </w:r>
      <w:r>
        <w:rPr>
          <w:b/>
          <w:bCs/>
          <w:lang w:val="uk-UA"/>
        </w:rPr>
        <w:t>ч</w:t>
      </w:r>
      <w:r>
        <w:rPr>
          <w:b/>
          <w:bCs/>
          <w:lang w:val="uk-UA"/>
        </w:rPr>
        <w:t>ної паразитології зменшити інтраопераційну крововтрату в 3,4 рази при лапаро</w:t>
      </w:r>
      <w:r>
        <w:rPr>
          <w:b/>
          <w:bCs/>
          <w:lang w:val="uk-UA"/>
        </w:rPr>
        <w:t>с</w:t>
      </w:r>
      <w:r>
        <w:rPr>
          <w:b/>
          <w:bCs/>
          <w:lang w:val="uk-UA"/>
        </w:rPr>
        <w:t>копічних втручаннях та в 2,1 рази при торакоскопічних (</w:t>
      </w:r>
      <w:r>
        <w:rPr>
          <w:b/>
          <w:bCs/>
          <w:i/>
          <w:iCs/>
        </w:rPr>
        <w:t>p</w:t>
      </w:r>
      <w:r>
        <w:rPr>
          <w:b/>
          <w:bCs/>
          <w:lang w:val="uk-UA"/>
        </w:rPr>
        <w:t>&lt;0,05); тривалість операції в 2,6 рази та в 1,5 рази, відповідно (</w:t>
      </w:r>
      <w:r>
        <w:rPr>
          <w:b/>
          <w:bCs/>
          <w:i/>
          <w:iCs/>
        </w:rPr>
        <w:t>p</w:t>
      </w:r>
      <w:r>
        <w:rPr>
          <w:b/>
          <w:bCs/>
          <w:lang w:val="uk-UA"/>
        </w:rPr>
        <w:t>&lt;0,05); тр</w:t>
      </w:r>
      <w:r>
        <w:rPr>
          <w:b/>
          <w:bCs/>
          <w:lang w:val="uk-UA"/>
        </w:rPr>
        <w:t>и</w:t>
      </w:r>
      <w:r>
        <w:rPr>
          <w:b/>
          <w:bCs/>
          <w:lang w:val="uk-UA"/>
        </w:rPr>
        <w:t>валість больового синдрому, який вимагав призначення знеболюючих препаратів в 2,0 р</w:t>
      </w:r>
      <w:r>
        <w:rPr>
          <w:b/>
          <w:bCs/>
          <w:lang w:val="uk-UA"/>
        </w:rPr>
        <w:t>а</w:t>
      </w:r>
      <w:r>
        <w:rPr>
          <w:b/>
          <w:bCs/>
          <w:lang w:val="uk-UA"/>
        </w:rPr>
        <w:t>зи та 1,9 рази (</w:t>
      </w:r>
      <w:r>
        <w:rPr>
          <w:b/>
          <w:bCs/>
          <w:i/>
          <w:iCs/>
        </w:rPr>
        <w:t>p</w:t>
      </w:r>
      <w:r>
        <w:rPr>
          <w:b/>
          <w:bCs/>
          <w:lang w:val="uk-UA"/>
        </w:rPr>
        <w:t>&lt;0,05); тривалість перебування у стаціонарі в 5 разів та 3 рази (</w:t>
      </w:r>
      <w:r>
        <w:rPr>
          <w:b/>
          <w:bCs/>
          <w:i/>
          <w:iCs/>
        </w:rPr>
        <w:t>p</w:t>
      </w:r>
      <w:r>
        <w:rPr>
          <w:b/>
          <w:bCs/>
          <w:lang w:val="uk-UA"/>
        </w:rPr>
        <w:t>&lt;0,05); тривалість періоду реабілітації в 3,0 рази та 2,8 рази (</w:t>
      </w:r>
      <w:r>
        <w:rPr>
          <w:b/>
          <w:bCs/>
          <w:i/>
          <w:iCs/>
        </w:rPr>
        <w:t>p</w:t>
      </w:r>
      <w:r>
        <w:rPr>
          <w:b/>
          <w:bCs/>
          <w:lang w:val="uk-UA"/>
        </w:rPr>
        <w:t>&lt;0,05); частоту рецидивів ехінококозу печінки на пр</w:t>
      </w:r>
      <w:r>
        <w:rPr>
          <w:b/>
          <w:bCs/>
          <w:lang w:val="uk-UA"/>
        </w:rPr>
        <w:t>о</w:t>
      </w:r>
      <w:r>
        <w:rPr>
          <w:b/>
          <w:bCs/>
          <w:lang w:val="uk-UA"/>
        </w:rPr>
        <w:t>тязі 1 року до 2,0 % (в 4,3 рази).</w:t>
      </w:r>
    </w:p>
    <w:p w:rsidR="00922613" w:rsidRDefault="00922613" w:rsidP="00922613">
      <w:pPr>
        <w:pStyle w:val="afffffff4"/>
        <w:spacing w:line="348" w:lineRule="auto"/>
        <w:ind w:left="-36"/>
        <w:jc w:val="both"/>
        <w:rPr>
          <w:b/>
          <w:bCs/>
          <w:snapToGrid w:val="0"/>
          <w:lang w:val="uk-UA"/>
        </w:rPr>
      </w:pPr>
    </w:p>
    <w:p w:rsidR="00922613" w:rsidRDefault="00922613" w:rsidP="00922613">
      <w:pPr>
        <w:pStyle w:val="2ffd"/>
        <w:pageBreakBefore/>
        <w:tabs>
          <w:tab w:val="left" w:pos="360"/>
        </w:tabs>
        <w:spacing w:line="331" w:lineRule="auto"/>
        <w:ind w:left="357" w:firstLine="0"/>
        <w:jc w:val="center"/>
        <w:rPr>
          <w:rFonts w:ascii="Arial" w:hAnsi="Arial" w:cs="Arial"/>
          <w:b/>
          <w:bCs/>
          <w:caps/>
          <w:noProof/>
          <w:lang w:val="uk-UA"/>
        </w:rPr>
      </w:pPr>
      <w:r>
        <w:rPr>
          <w:rFonts w:ascii="Arial" w:hAnsi="Arial" w:cs="Arial"/>
          <w:b/>
          <w:bCs/>
          <w:caps/>
          <w:noProof/>
          <w:lang w:val="uk-UA"/>
        </w:rPr>
        <w:lastRenderedPageBreak/>
        <w:t>Список використаних джерел</w:t>
      </w:r>
    </w:p>
    <w:p w:rsidR="00922613" w:rsidRDefault="00922613" w:rsidP="00922613">
      <w:pPr>
        <w:pStyle w:val="2ffd"/>
        <w:tabs>
          <w:tab w:val="left" w:pos="360"/>
        </w:tabs>
        <w:spacing w:line="331" w:lineRule="auto"/>
        <w:ind w:left="360" w:firstLine="0"/>
        <w:rPr>
          <w:noProof/>
          <w:sz w:val="10"/>
        </w:rPr>
      </w:pP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Абдрахманов Е.А. Диагностика и лечение эхинококкоза и альвеококк</w:t>
      </w:r>
      <w:r w:rsidRPr="00922613">
        <w:rPr>
          <w:noProof/>
          <w:lang w:val="ru-RU"/>
        </w:rPr>
        <w:t>о</w:t>
      </w:r>
      <w:r w:rsidRPr="00922613">
        <w:rPr>
          <w:noProof/>
          <w:lang w:val="ru-RU"/>
        </w:rPr>
        <w:t>за: Метод.рекомендации. Алма-Атинский гос.мед.ин-т. – Алма-Ата, 1983. – 23 с.</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Абдрахманов Е.А. Хирургия эхинококкоза и альвеококкоза. – Алма-Ата, Казахстан, 1981. – 136 с.</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Агаев Р.М. Хирургическое лечение эхинококкоза печени и его осло</w:t>
      </w:r>
      <w:r w:rsidRPr="00922613">
        <w:rPr>
          <w:noProof/>
          <w:lang w:val="ru-RU"/>
        </w:rPr>
        <w:t>ж</w:t>
      </w:r>
      <w:r w:rsidRPr="00922613">
        <w:rPr>
          <w:noProof/>
          <w:lang w:val="ru-RU"/>
        </w:rPr>
        <w:t>нений // Хирургия. – 2001. – №2. – С. 32 – 36.</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Альперович Б.И. Хирургия печени и желчных путей. – Томск: Красная Заря, 1997. – 605 с.</w:t>
      </w:r>
    </w:p>
    <w:p w:rsidR="00922613" w:rsidRDefault="00922613" w:rsidP="00106872">
      <w:pPr>
        <w:pStyle w:val="2ffd"/>
        <w:widowControl/>
        <w:numPr>
          <w:ilvl w:val="0"/>
          <w:numId w:val="48"/>
        </w:numPr>
        <w:tabs>
          <w:tab w:val="clear" w:pos="720"/>
          <w:tab w:val="num" w:pos="360"/>
        </w:tabs>
        <w:suppressAutoHyphens w:val="0"/>
        <w:spacing w:line="331" w:lineRule="auto"/>
        <w:ind w:left="357" w:hanging="357"/>
        <w:rPr>
          <w:noProof/>
        </w:rPr>
      </w:pPr>
      <w:r w:rsidRPr="00922613">
        <w:rPr>
          <w:noProof/>
          <w:lang w:val="ru-RU"/>
        </w:rPr>
        <w:t xml:space="preserve">Арутюнян Ю.А., Захарян С.Ч. Лапароскопическое лечение кист печени: Тез. докл. </w:t>
      </w:r>
      <w:r>
        <w:rPr>
          <w:noProof/>
        </w:rPr>
        <w:t>2-го Всерос. съезда по эндоскопич. хирургии // Эндоскопич</w:t>
      </w:r>
      <w:r>
        <w:rPr>
          <w:noProof/>
        </w:rPr>
        <w:t>е</w:t>
      </w:r>
      <w:r>
        <w:rPr>
          <w:noProof/>
        </w:rPr>
        <w:t>ская хирургия. – 1999. – №2. – С. 5.</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Ашрафов А.А., Рустамов А.М. Диагностика и хирургическое лечение эхинококкоза печени // Клін. хір. – 1996. –  №9. – С. 24 – 25.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Бабаджанов Б.Р., Хусаинов Б.Р., Эшчанов А.Р. Плазменный скальпель в хирургии осложненного эхинококкоза печени // Хирургия эхинококкоза печени. – Хива, 1994. – С.25.</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Бабур А.А., Четвериков С.Г. Исторические аспекты хирургии эхиноко</w:t>
      </w:r>
      <w:r>
        <w:rPr>
          <w:noProof/>
          <w:sz w:val="28"/>
        </w:rPr>
        <w:t>к</w:t>
      </w:r>
      <w:r>
        <w:rPr>
          <w:noProof/>
          <w:sz w:val="28"/>
        </w:rPr>
        <w:t>коза на Украине // Хірургія України. - 2004. - №3 (11). - С.139 - 142.</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Белеков Ж.О. Вопросы диагностики и хирургического лечения эхин</w:t>
      </w:r>
      <w:r>
        <w:rPr>
          <w:rFonts w:ascii="Times New Roman" w:hAnsi="Times New Roman"/>
          <w:noProof/>
          <w:sz w:val="28"/>
        </w:rPr>
        <w:t>о</w:t>
      </w:r>
      <w:r>
        <w:rPr>
          <w:rFonts w:ascii="Times New Roman" w:hAnsi="Times New Roman"/>
          <w:noProof/>
          <w:sz w:val="28"/>
        </w:rPr>
        <w:t>кокковых кист печени: Обзор. // Хирургия Казахстана. – 1997. – №.1 – 2. – C. 79 – 85.</w:t>
      </w:r>
    </w:p>
    <w:p w:rsidR="00922613" w:rsidRPr="00922613" w:rsidRDefault="00922613" w:rsidP="00106872">
      <w:pPr>
        <w:pStyle w:val="afffffffffff8"/>
        <w:widowControl/>
        <w:numPr>
          <w:ilvl w:val="0"/>
          <w:numId w:val="48"/>
        </w:numPr>
        <w:tabs>
          <w:tab w:val="clear" w:pos="720"/>
          <w:tab w:val="num" w:pos="360"/>
        </w:tabs>
        <w:suppressAutoHyphens w:val="0"/>
        <w:spacing w:line="331" w:lineRule="auto"/>
        <w:ind w:left="357" w:hanging="357"/>
        <w:jc w:val="both"/>
        <w:rPr>
          <w:noProof/>
          <w:sz w:val="28"/>
          <w:lang w:val="ru-RU"/>
        </w:rPr>
      </w:pPr>
      <w:r w:rsidRPr="00922613">
        <w:rPr>
          <w:noProof/>
          <w:sz w:val="28"/>
          <w:lang w:val="ru-RU"/>
        </w:rPr>
        <w:t>Биологический подход к хирургическому лечению эхинококкоза легких / Бирюков Ю.В., Стреляева А.В., Чебышев Н.В. и др. // Грудная и се</w:t>
      </w:r>
      <w:r w:rsidRPr="00922613">
        <w:rPr>
          <w:noProof/>
          <w:sz w:val="28"/>
          <w:lang w:val="ru-RU"/>
        </w:rPr>
        <w:t>р</w:t>
      </w:r>
      <w:r w:rsidRPr="00922613">
        <w:rPr>
          <w:noProof/>
          <w:sz w:val="28"/>
          <w:lang w:val="ru-RU"/>
        </w:rPr>
        <w:t>деч.-сосуд, хирургия. – 1998. – №5. – С. 49 – 51.</w:t>
      </w:r>
    </w:p>
    <w:p w:rsidR="00922613" w:rsidRDefault="00922613" w:rsidP="00106872">
      <w:pPr>
        <w:pStyle w:val="FR2"/>
        <w:numPr>
          <w:ilvl w:val="0"/>
          <w:numId w:val="48"/>
        </w:numPr>
        <w:tabs>
          <w:tab w:val="clear" w:pos="720"/>
          <w:tab w:val="num" w:pos="360"/>
        </w:tabs>
        <w:suppressAutoHyphens w:val="0"/>
        <w:autoSpaceDE w:val="0"/>
        <w:autoSpaceDN w:val="0"/>
        <w:spacing w:before="0" w:line="331" w:lineRule="auto"/>
        <w:ind w:left="357" w:hanging="357"/>
        <w:jc w:val="both"/>
        <w:rPr>
          <w:noProof/>
          <w:lang w:val="ru-RU"/>
        </w:rPr>
      </w:pPr>
      <w:r>
        <w:rPr>
          <w:noProof/>
          <w:lang w:val="ru-RU"/>
        </w:rPr>
        <w:t>Буланов К.И., Мошковский Г.Ю., Черный В.В. Чрескожная пункцио</w:t>
      </w:r>
      <w:r>
        <w:rPr>
          <w:noProof/>
          <w:lang w:val="ru-RU"/>
        </w:rPr>
        <w:t>н</w:t>
      </w:r>
      <w:r>
        <w:rPr>
          <w:noProof/>
          <w:lang w:val="ru-RU"/>
        </w:rPr>
        <w:t>ная аспирация эхинококковых кист печени под ультразвуковым контр</w:t>
      </w:r>
      <w:r>
        <w:rPr>
          <w:noProof/>
          <w:lang w:val="ru-RU"/>
        </w:rPr>
        <w:t>о</w:t>
      </w:r>
      <w:r>
        <w:rPr>
          <w:noProof/>
          <w:lang w:val="ru-RU"/>
        </w:rPr>
        <w:t>лем // Український  журнал малоінвазивної та ендоскопічної хірургії. – 1999. – Т.3,  № 4 – С. 47 – 49.</w:t>
      </w:r>
    </w:p>
    <w:p w:rsidR="00922613" w:rsidRPr="00922613" w:rsidRDefault="00922613" w:rsidP="00106872">
      <w:pPr>
        <w:pStyle w:val="afffffffffff8"/>
        <w:widowControl/>
        <w:numPr>
          <w:ilvl w:val="0"/>
          <w:numId w:val="48"/>
        </w:numPr>
        <w:tabs>
          <w:tab w:val="clear" w:pos="720"/>
          <w:tab w:val="num" w:pos="360"/>
        </w:tabs>
        <w:suppressAutoHyphens w:val="0"/>
        <w:spacing w:line="331" w:lineRule="auto"/>
        <w:ind w:left="357" w:hanging="357"/>
        <w:jc w:val="both"/>
        <w:rPr>
          <w:noProof/>
          <w:sz w:val="28"/>
          <w:lang w:val="ru-RU"/>
        </w:rPr>
      </w:pPr>
      <w:r w:rsidRPr="00922613">
        <w:rPr>
          <w:noProof/>
          <w:sz w:val="28"/>
          <w:lang w:val="ru-RU"/>
        </w:rPr>
        <w:t>Буланов К.І., Чорний В.В. Сучасні аспекти хірургічного лікування ехінококозу печінки // Клін. хір. – 2000. – №3. – С. 51 – 53.</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Вафин А.З. Апаразитарность и антипаразитарность хирургических вмешательств при эхинококкозе // Хирургия. – 1993. – №4. – С. 70 – 74.</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lastRenderedPageBreak/>
        <w:t>Вафин А.З. Классификация методов хирургического лечения эхиноко</w:t>
      </w:r>
      <w:r w:rsidRPr="00922613">
        <w:rPr>
          <w:noProof/>
          <w:lang w:val="ru-RU"/>
        </w:rPr>
        <w:t>к</w:t>
      </w:r>
      <w:r w:rsidRPr="00922613">
        <w:rPr>
          <w:noProof/>
          <w:lang w:val="ru-RU"/>
        </w:rPr>
        <w:t>коза // Анналы хирургической гепатологии. – 2000. – №2. – С. 19 – 20.</w:t>
      </w:r>
    </w:p>
    <w:p w:rsidR="00922613" w:rsidRDefault="00922613" w:rsidP="00106872">
      <w:pPr>
        <w:pStyle w:val="2ffd"/>
        <w:widowControl/>
        <w:numPr>
          <w:ilvl w:val="0"/>
          <w:numId w:val="48"/>
        </w:numPr>
        <w:tabs>
          <w:tab w:val="clear" w:pos="720"/>
          <w:tab w:val="num" w:pos="360"/>
        </w:tabs>
        <w:suppressAutoHyphens w:val="0"/>
        <w:spacing w:line="331" w:lineRule="auto"/>
        <w:ind w:left="357" w:hanging="357"/>
        <w:rPr>
          <w:noProof/>
        </w:rPr>
      </w:pPr>
      <w:r w:rsidRPr="00922613">
        <w:rPr>
          <w:noProof/>
          <w:lang w:val="ru-RU"/>
        </w:rPr>
        <w:t>Волобуев Н.Н. Осложнения эхинококкоза печени // Анналы хирургич</w:t>
      </w:r>
      <w:r w:rsidRPr="00922613">
        <w:rPr>
          <w:noProof/>
          <w:lang w:val="ru-RU"/>
        </w:rPr>
        <w:t>е</w:t>
      </w:r>
      <w:r w:rsidRPr="00922613">
        <w:rPr>
          <w:noProof/>
          <w:lang w:val="ru-RU"/>
        </w:rPr>
        <w:t xml:space="preserve">ской гепатологии. – 1998. – Т. 3, №3.  </w:t>
      </w:r>
      <w:r>
        <w:rPr>
          <w:noProof/>
        </w:rPr>
        <w:t>– С. 265 – 266.</w:t>
      </w:r>
    </w:p>
    <w:p w:rsidR="00922613" w:rsidRDefault="00922613" w:rsidP="00106872">
      <w:pPr>
        <w:pStyle w:val="2ffd"/>
        <w:widowControl/>
        <w:numPr>
          <w:ilvl w:val="0"/>
          <w:numId w:val="48"/>
        </w:numPr>
        <w:tabs>
          <w:tab w:val="clear" w:pos="720"/>
          <w:tab w:val="num" w:pos="360"/>
        </w:tabs>
        <w:suppressAutoHyphens w:val="0"/>
        <w:spacing w:line="331" w:lineRule="auto"/>
        <w:ind w:left="357" w:hanging="357"/>
        <w:rPr>
          <w:noProof/>
        </w:rPr>
      </w:pPr>
      <w:r>
        <w:rPr>
          <w:noProof/>
        </w:rPr>
        <w:t>Волошин Я.М., Опанасенко М.С. Клініка, діагностика та лікування ехінококкозу легень // Український журнал малоінвазивної та енд</w:t>
      </w:r>
      <w:r>
        <w:rPr>
          <w:noProof/>
        </w:rPr>
        <w:t>о</w:t>
      </w:r>
      <w:r>
        <w:rPr>
          <w:noProof/>
        </w:rPr>
        <w:t>скопічної хірургії. – 1997. – №3. – С. 16 – 17.</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Гайбатов С.П., Гайбатов Р.С. Ликвидация остаточных полостей при множественном эхинококкозе печени // Хирургия. – 1999. – №1. – C.29 – 31.</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Геллер И.Ю. Эхинококкоз: медико-экологические аспекты и пути ли</w:t>
      </w:r>
      <w:r w:rsidRPr="00922613">
        <w:rPr>
          <w:noProof/>
          <w:lang w:val="ru-RU"/>
        </w:rPr>
        <w:t>к</w:t>
      </w:r>
      <w:r w:rsidRPr="00922613">
        <w:rPr>
          <w:noProof/>
          <w:lang w:val="ru-RU"/>
        </w:rPr>
        <w:t>видации инвазии. – М.: Медицина, 1989. – 206 с.</w:t>
      </w:r>
    </w:p>
    <w:p w:rsidR="00922613" w:rsidRDefault="00922613" w:rsidP="00106872">
      <w:pPr>
        <w:pStyle w:val="2ffd"/>
        <w:widowControl/>
        <w:numPr>
          <w:ilvl w:val="0"/>
          <w:numId w:val="48"/>
        </w:numPr>
        <w:tabs>
          <w:tab w:val="clear" w:pos="720"/>
          <w:tab w:val="num" w:pos="360"/>
        </w:tabs>
        <w:suppressAutoHyphens w:val="0"/>
        <w:spacing w:line="331" w:lineRule="auto"/>
        <w:ind w:left="357" w:hanging="357"/>
        <w:rPr>
          <w:noProof/>
        </w:rPr>
      </w:pPr>
      <w:r w:rsidRPr="00922613">
        <w:rPr>
          <w:noProof/>
          <w:lang w:val="ru-RU"/>
        </w:rPr>
        <w:t xml:space="preserve">Гепатобилиарная хирургия: Руководство для врачей / Под ред. Н.А.Майстренко и А.И.Нечая. – С.-Пб. </w:t>
      </w:r>
      <w:r>
        <w:rPr>
          <w:noProof/>
        </w:rPr>
        <w:t>Спец.литература, 1999. – 286 с.</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 xml:space="preserve">Гидатидный эхинококкоз печени у детей / Волобев Н.Н., Белоконь А.Ю., Белокуренко В.П. и др. // </w:t>
      </w:r>
      <w:r>
        <w:rPr>
          <w:noProof/>
          <w:lang w:val="uk-UA"/>
        </w:rPr>
        <w:t xml:space="preserve">Хірургія України. </w:t>
      </w:r>
      <w:r w:rsidRPr="00922613">
        <w:rPr>
          <w:noProof/>
          <w:lang w:val="ru-RU"/>
        </w:rPr>
        <w:t>–</w:t>
      </w:r>
      <w:r>
        <w:rPr>
          <w:noProof/>
          <w:lang w:val="uk-UA"/>
        </w:rPr>
        <w:t xml:space="preserve"> 2004. </w:t>
      </w:r>
      <w:r w:rsidRPr="00922613">
        <w:rPr>
          <w:noProof/>
          <w:lang w:val="ru-RU"/>
        </w:rPr>
        <w:t>–</w:t>
      </w:r>
      <w:r>
        <w:rPr>
          <w:noProof/>
          <w:lang w:val="uk-UA"/>
        </w:rPr>
        <w:t xml:space="preserve"> №3 (11). </w:t>
      </w:r>
      <w:r w:rsidRPr="00922613">
        <w:rPr>
          <w:noProof/>
          <w:lang w:val="ru-RU"/>
        </w:rPr>
        <w:t>–</w:t>
      </w:r>
      <w:r>
        <w:rPr>
          <w:noProof/>
          <w:lang w:val="uk-UA"/>
        </w:rPr>
        <w:t xml:space="preserve"> С. 9 </w:t>
      </w:r>
      <w:r w:rsidRPr="00922613">
        <w:rPr>
          <w:noProof/>
          <w:lang w:val="ru-RU"/>
        </w:rPr>
        <w:t>–</w:t>
      </w:r>
      <w:r>
        <w:rPr>
          <w:noProof/>
          <w:lang w:val="uk-UA"/>
        </w:rPr>
        <w:t xml:space="preserve"> 10.</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Гидатидозный эхинококкоз грудного отдела аорты / Семенов И.И., Ж</w:t>
      </w:r>
      <w:r w:rsidRPr="00922613">
        <w:rPr>
          <w:noProof/>
          <w:lang w:val="ru-RU"/>
        </w:rPr>
        <w:t>е</w:t>
      </w:r>
      <w:r w:rsidRPr="00922613">
        <w:rPr>
          <w:noProof/>
          <w:lang w:val="ru-RU"/>
        </w:rPr>
        <w:t>лезников В.И., Беляев А.М. и др. // Хирургия. – 1998. – №11. – С. 66 – 68.</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Гилевич М.Ю.  Клинико-морфологическое обоснование выбора метода операции при хирургическом лечении эхинококкоза печени. – Здоровье и болезнь как состояния человека: Сб. ст. – Ставрополь. – 2000. – C. 689 – 692.</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Глухов А.А., Мошуров И.П. Лечение больного с множественными эх</w:t>
      </w:r>
      <w:r w:rsidRPr="00922613">
        <w:rPr>
          <w:noProof/>
          <w:lang w:val="ru-RU"/>
        </w:rPr>
        <w:t>и</w:t>
      </w:r>
      <w:r w:rsidRPr="00922613">
        <w:rPr>
          <w:noProof/>
          <w:lang w:val="ru-RU"/>
        </w:rPr>
        <w:t>нококковыми кистами органов брюшной полости // Вестник хирургии. – 2000. –  №5. – С. 98</w:t>
      </w:r>
    </w:p>
    <w:p w:rsidR="00922613" w:rsidRDefault="00922613" w:rsidP="00106872">
      <w:pPr>
        <w:pStyle w:val="2ffd"/>
        <w:widowControl/>
        <w:numPr>
          <w:ilvl w:val="0"/>
          <w:numId w:val="48"/>
        </w:numPr>
        <w:tabs>
          <w:tab w:val="clear" w:pos="720"/>
          <w:tab w:val="num" w:pos="360"/>
        </w:tabs>
        <w:suppressAutoHyphens w:val="0"/>
        <w:spacing w:line="331" w:lineRule="auto"/>
        <w:ind w:left="357" w:hanging="357"/>
        <w:rPr>
          <w:noProof/>
        </w:rPr>
      </w:pPr>
      <w:r w:rsidRPr="00922613">
        <w:rPr>
          <w:noProof/>
          <w:lang w:val="ru-RU"/>
        </w:rPr>
        <w:t xml:space="preserve">Горемыкин И.В. Видеолапароскопия в лечении эхинококкоза печени: Методические рекомендации. </w:t>
      </w:r>
      <w:r>
        <w:rPr>
          <w:noProof/>
        </w:rPr>
        <w:t>Саратов, 1999. – 20 с.</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Горемыкин И.В. Филлипов Ю.В. Видеолапароскопия в лечении эхин</w:t>
      </w:r>
      <w:r w:rsidRPr="00922613">
        <w:rPr>
          <w:noProof/>
          <w:lang w:val="ru-RU"/>
        </w:rPr>
        <w:t>о</w:t>
      </w:r>
      <w:r w:rsidRPr="00922613">
        <w:rPr>
          <w:noProof/>
          <w:lang w:val="ru-RU"/>
        </w:rPr>
        <w:t>коккоза печени у детей // Детская хирургия. – 1999. – №6. – С. 14.</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Горемыкин И.В., Романов А.Ю., Филлипов Ю.В. Эхинококкэктомия печени у детей с использованием лапароскопического доступа // Энд</w:t>
      </w:r>
      <w:r w:rsidRPr="00922613">
        <w:rPr>
          <w:noProof/>
          <w:lang w:val="ru-RU"/>
        </w:rPr>
        <w:t>о</w:t>
      </w:r>
      <w:r w:rsidRPr="00922613">
        <w:rPr>
          <w:noProof/>
          <w:lang w:val="ru-RU"/>
        </w:rPr>
        <w:t>скопическая хирургия. – 1996. – №3. – С. 20 – 21.</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lastRenderedPageBreak/>
        <w:t>Грубник В.В.,  Шипулин П.П., Мартынюк В.А., Ткач Ю.Г., Агеев С.В., Байдан В.В., Севергин В.Е., Четвериков С.Г. Применение хирургич</w:t>
      </w:r>
      <w:r>
        <w:rPr>
          <w:noProof/>
          <w:sz w:val="28"/>
        </w:rPr>
        <w:t>е</w:t>
      </w:r>
      <w:r>
        <w:rPr>
          <w:noProof/>
          <w:sz w:val="28"/>
        </w:rPr>
        <w:t>ских лазеров в грудной хирургии. Возможности и критическая оценка // Клін. хір. – 2003. – №8. – С. 41 – 43.</w:t>
      </w:r>
    </w:p>
    <w:p w:rsidR="00922613" w:rsidRDefault="00922613" w:rsidP="00106872">
      <w:pPr>
        <w:numPr>
          <w:ilvl w:val="0"/>
          <w:numId w:val="48"/>
        </w:numPr>
        <w:tabs>
          <w:tab w:val="clear" w:pos="720"/>
          <w:tab w:val="num" w:pos="360"/>
        </w:tabs>
        <w:suppressAutoHyphens w:val="0"/>
        <w:spacing w:line="331" w:lineRule="auto"/>
        <w:ind w:left="357" w:hanging="357"/>
        <w:jc w:val="both"/>
        <w:rPr>
          <w:sz w:val="28"/>
          <w:lang w:val="uk-UA"/>
        </w:rPr>
      </w:pPr>
      <w:r>
        <w:rPr>
          <w:noProof/>
          <w:sz w:val="28"/>
        </w:rPr>
        <w:t>Грубник В.В., Ільяшенко В.В., Четверіков С.Г. Патент 38994А України МПК</w:t>
      </w:r>
      <w:r>
        <w:rPr>
          <w:noProof/>
          <w:sz w:val="28"/>
          <w:vertAlign w:val="superscript"/>
        </w:rPr>
        <w:t>7</w:t>
      </w:r>
      <w:r>
        <w:rPr>
          <w:noProof/>
          <w:sz w:val="28"/>
        </w:rPr>
        <w:t xml:space="preserve"> А61 L2/04, L2/06. Спосіб профілактики рецидивів та післяопераційних ускладнень при виконанні ехінококектомії з печ</w:t>
      </w:r>
      <w:r>
        <w:rPr>
          <w:noProof/>
          <w:sz w:val="28"/>
        </w:rPr>
        <w:t>і</w:t>
      </w:r>
      <w:r>
        <w:rPr>
          <w:noProof/>
          <w:sz w:val="28"/>
        </w:rPr>
        <w:t>нки.  Заявка 2000127451. Заявлено: 22.12.2000. Опубл.: 15.05.2001. Бюл.№4. Пр</w:t>
      </w:r>
      <w:r>
        <w:rPr>
          <w:noProof/>
          <w:sz w:val="28"/>
        </w:rPr>
        <w:t>і</w:t>
      </w:r>
      <w:r>
        <w:rPr>
          <w:noProof/>
          <w:sz w:val="28"/>
        </w:rPr>
        <w:t xml:space="preserve">ор.22.12.2000. – 2 с. </w:t>
      </w:r>
    </w:p>
    <w:p w:rsidR="00922613" w:rsidRDefault="00922613" w:rsidP="00106872">
      <w:pPr>
        <w:numPr>
          <w:ilvl w:val="0"/>
          <w:numId w:val="48"/>
        </w:numPr>
        <w:tabs>
          <w:tab w:val="clear" w:pos="720"/>
          <w:tab w:val="num" w:pos="360"/>
        </w:tabs>
        <w:suppressAutoHyphens w:val="0"/>
        <w:spacing w:line="331" w:lineRule="auto"/>
        <w:ind w:left="357" w:hanging="357"/>
        <w:jc w:val="both"/>
        <w:rPr>
          <w:sz w:val="28"/>
          <w:lang w:val="uk-UA"/>
        </w:rPr>
      </w:pPr>
      <w:r>
        <w:rPr>
          <w:sz w:val="28"/>
          <w:lang w:val="uk-UA"/>
        </w:rPr>
        <w:t>Грубник В.В., Четвериков С.Г., Сажиенко В.В., Вододюк В.Ю. Рационал</w:t>
      </w:r>
      <w:r>
        <w:rPr>
          <w:sz w:val="28"/>
          <w:lang w:val="uk-UA"/>
        </w:rPr>
        <w:t>ь</w:t>
      </w:r>
      <w:r>
        <w:rPr>
          <w:sz w:val="28"/>
          <w:lang w:val="uk-UA"/>
        </w:rPr>
        <w:t xml:space="preserve">ные доступы в хирургии эхинококкоза </w:t>
      </w:r>
      <w:r>
        <w:rPr>
          <w:sz w:val="28"/>
        </w:rPr>
        <w:t>печени и легких // Вестник неотло</w:t>
      </w:r>
      <w:r>
        <w:rPr>
          <w:sz w:val="28"/>
        </w:rPr>
        <w:t>ж</w:t>
      </w:r>
      <w:r>
        <w:rPr>
          <w:sz w:val="28"/>
        </w:rPr>
        <w:t>ной и восстановительной медицины. – 2004. – Т</w:t>
      </w:r>
      <w:r>
        <w:rPr>
          <w:sz w:val="28"/>
          <w:lang w:val="uk-UA"/>
        </w:rPr>
        <w:t xml:space="preserve">. </w:t>
      </w:r>
      <w:r>
        <w:rPr>
          <w:sz w:val="28"/>
        </w:rPr>
        <w:t>5, №1. – С.</w:t>
      </w:r>
      <w:r>
        <w:rPr>
          <w:sz w:val="28"/>
          <w:lang w:val="uk-UA"/>
        </w:rPr>
        <w:t xml:space="preserve"> </w:t>
      </w:r>
      <w:r>
        <w:rPr>
          <w:sz w:val="28"/>
        </w:rPr>
        <w:t>28 – 31.</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Грубник В.В., Кошель Ю.Н., Четвериков С.Г., Сабри Аль Нидари Использование лазерного излучения в хирургическом лечении эхиноко</w:t>
      </w:r>
      <w:r>
        <w:rPr>
          <w:noProof/>
          <w:sz w:val="28"/>
        </w:rPr>
        <w:t>к</w:t>
      </w:r>
      <w:r>
        <w:rPr>
          <w:noProof/>
          <w:sz w:val="28"/>
        </w:rPr>
        <w:t xml:space="preserve">коза печени // Вісник морської медицини. – 2001. – №2 (14). – С. 101 – 103.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Грубник В.В., Лосев А.А., Четвериков С.Г. Апаразитарность и антипаразитарность при лапароскопических операциях у больных эхинококк</w:t>
      </w:r>
      <w:r>
        <w:rPr>
          <w:noProof/>
          <w:sz w:val="28"/>
        </w:rPr>
        <w:t>о</w:t>
      </w:r>
      <w:r>
        <w:rPr>
          <w:noProof/>
          <w:sz w:val="28"/>
        </w:rPr>
        <w:t>зом // Архив клинической и экспериментальной медицины. – 2002. – Т. 11, №2. – С. 144 – 146.</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Грубник В.В., Четвериков С.Г. Морфологическое обоснование выбора режима лазерной обработки стенок остаточной полости после выполн</w:t>
      </w:r>
      <w:r>
        <w:rPr>
          <w:noProof/>
          <w:sz w:val="28"/>
        </w:rPr>
        <w:t>е</w:t>
      </w:r>
      <w:r>
        <w:rPr>
          <w:noProof/>
          <w:sz w:val="28"/>
        </w:rPr>
        <w:t xml:space="preserve">ния эхинококкэктомии // Клін. хір. – 2001. – №2. – С. 35 – 37.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Грубник В.В., Четвериков С.Г., Кошель Ю.Н., Сабри Аль Нидари Х</w:t>
      </w:r>
      <w:r>
        <w:rPr>
          <w:noProof/>
          <w:sz w:val="28"/>
        </w:rPr>
        <w:t>и</w:t>
      </w:r>
      <w:r>
        <w:rPr>
          <w:noProof/>
          <w:sz w:val="28"/>
        </w:rPr>
        <w:t>рургическое лечение эхинококкоза печени // Тез. докл. научно-практ. конф. «Актуальные вопросы неотложной эндов</w:t>
      </w:r>
      <w:r>
        <w:rPr>
          <w:noProof/>
          <w:sz w:val="28"/>
        </w:rPr>
        <w:t>и</w:t>
      </w:r>
      <w:r>
        <w:rPr>
          <w:noProof/>
          <w:sz w:val="28"/>
        </w:rPr>
        <w:t xml:space="preserve">деохирургии». – С.-Пб, 2000. – С. 58 – 61.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Грубник В.В., Четвериков С.Г., Сабри Аль Нидари Лапароскопическая эхинококкэктомия в комплексном лечении эхинококкоза печени.  Тез</w:t>
      </w:r>
      <w:r>
        <w:rPr>
          <w:noProof/>
          <w:sz w:val="28"/>
        </w:rPr>
        <w:t>и</w:t>
      </w:r>
      <w:r>
        <w:rPr>
          <w:noProof/>
          <w:sz w:val="28"/>
        </w:rPr>
        <w:t>сы докладов II съезда эндоскопистов Украины. –  Киев, 2001 // У</w:t>
      </w:r>
      <w:r>
        <w:rPr>
          <w:noProof/>
          <w:sz w:val="28"/>
        </w:rPr>
        <w:t>к</w:t>
      </w:r>
      <w:r>
        <w:rPr>
          <w:noProof/>
          <w:sz w:val="28"/>
        </w:rPr>
        <w:t xml:space="preserve">раїнський журнал малоінвазивної та ендоскопічної хірургії. – 2001. – Vol.5, №3. – С. 19.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Грубник В.В., Четвериков С.Г., Шипулин П.П., Байдан В.И. Использ</w:t>
      </w:r>
      <w:r>
        <w:rPr>
          <w:noProof/>
          <w:sz w:val="28"/>
        </w:rPr>
        <w:t>о</w:t>
      </w:r>
      <w:r>
        <w:rPr>
          <w:noProof/>
          <w:sz w:val="28"/>
        </w:rPr>
        <w:t>вание торакоскопических и лазерных операций при эхинококкозе ле</w:t>
      </w:r>
      <w:r>
        <w:rPr>
          <w:noProof/>
          <w:sz w:val="28"/>
        </w:rPr>
        <w:t>г</w:t>
      </w:r>
      <w:r>
        <w:rPr>
          <w:noProof/>
          <w:sz w:val="28"/>
        </w:rPr>
        <w:t xml:space="preserve">ких // Зб. наук. праць співробітників КМАПО ім.П.Л.Шупика. – 2001. – Випуск 10, кн. 4. – С. 152 – 157.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lastRenderedPageBreak/>
        <w:t>Грубник В.В., Четвериков С.Г., Шипулин П.П., Байдан В.И. Торакоск</w:t>
      </w:r>
      <w:r>
        <w:rPr>
          <w:noProof/>
          <w:sz w:val="28"/>
        </w:rPr>
        <w:t>о</w:t>
      </w:r>
      <w:r>
        <w:rPr>
          <w:noProof/>
          <w:sz w:val="28"/>
        </w:rPr>
        <w:t>пические операции при эхинококкозе легких // Сб. докл. 5-го Московского межд. конгресса по эндоскопической хиру</w:t>
      </w:r>
      <w:r>
        <w:rPr>
          <w:noProof/>
          <w:sz w:val="28"/>
        </w:rPr>
        <w:t>р</w:t>
      </w:r>
      <w:r>
        <w:rPr>
          <w:noProof/>
          <w:sz w:val="28"/>
        </w:rPr>
        <w:t xml:space="preserve">гии. – Москва,  2001. – С. 51 – 53.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Грубник В.В., Четверіков С.Г. Відеоендоскопічні оперативні втручання у хворих на ехінококоз печінки // Практ. мед. – 2002. – Т.VIII., №1. – С.55 – 57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Грубник В.В., Четверіков С.Г. Малоінвазивні методики лікування ехінококозу печінки, що ускладнений цистобіліарною норицею // Шпит</w:t>
      </w:r>
      <w:r>
        <w:rPr>
          <w:noProof/>
          <w:sz w:val="28"/>
        </w:rPr>
        <w:t>а</w:t>
      </w:r>
      <w:r>
        <w:rPr>
          <w:noProof/>
          <w:sz w:val="28"/>
        </w:rPr>
        <w:t>льна хірургія. – 2003. – №2. – С. 11 – 14.</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Грубник В.В., Четверіков С.Г. Термічна обробка стінок залишкової п</w:t>
      </w:r>
      <w:r>
        <w:rPr>
          <w:noProof/>
          <w:sz w:val="28"/>
        </w:rPr>
        <w:t>о</w:t>
      </w:r>
      <w:r>
        <w:rPr>
          <w:noProof/>
          <w:sz w:val="28"/>
        </w:rPr>
        <w:t>рожнини після ехінококектомії з печінки та легень // Галицький лікарський вісник. – 2002. –  №3. – С. 85 – 87.</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Грубник В.В., Четверіков С.Г., Кисельов В.О. Патент 44650А України МПК</w:t>
      </w:r>
      <w:r>
        <w:rPr>
          <w:noProof/>
          <w:sz w:val="28"/>
          <w:vertAlign w:val="superscript"/>
        </w:rPr>
        <w:t>7</w:t>
      </w:r>
      <w:r>
        <w:rPr>
          <w:noProof/>
          <w:sz w:val="28"/>
        </w:rPr>
        <w:t xml:space="preserve"> А61В17/12 Спосіб лігування кровоносних судин при мануально асистованих лапароскопічних операціях. Заявка 2001075082 Заявлено: 17.07.2001. Опубл. 15.02.02. Бюл.№2. Пріор. 17.07.2001. – 2 с.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Грубник В.В., Четверіков С.Г., Сабрі Аль Нідарі Використання лапар</w:t>
      </w:r>
      <w:r>
        <w:rPr>
          <w:noProof/>
          <w:sz w:val="28"/>
        </w:rPr>
        <w:t>о</w:t>
      </w:r>
      <w:r>
        <w:rPr>
          <w:noProof/>
          <w:sz w:val="28"/>
        </w:rPr>
        <w:t>скопічної техніки при лікуванні ехінококозу печінки // Клін. хір. – 2001. – №7. – С. 19 – 21.</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Грубник В.В., Четверіков С.Г., Сабрі Аль Нідарі Технічні аспекти вик</w:t>
      </w:r>
      <w:r>
        <w:rPr>
          <w:noProof/>
          <w:sz w:val="28"/>
        </w:rPr>
        <w:t>о</w:t>
      </w:r>
      <w:r>
        <w:rPr>
          <w:noProof/>
          <w:sz w:val="28"/>
        </w:rPr>
        <w:t xml:space="preserve">нання лапароскопічної ехінококектомії при лікуванні ехінококозу печінки // Шпитальна хірургія. – 2001. – №2. – С.33 – 36. </w:t>
      </w:r>
    </w:p>
    <w:p w:rsidR="00922613" w:rsidRDefault="00922613" w:rsidP="00106872">
      <w:pPr>
        <w:numPr>
          <w:ilvl w:val="0"/>
          <w:numId w:val="48"/>
        </w:numPr>
        <w:tabs>
          <w:tab w:val="clear" w:pos="720"/>
          <w:tab w:val="num" w:pos="360"/>
        </w:tabs>
        <w:suppressAutoHyphens w:val="0"/>
        <w:spacing w:line="331" w:lineRule="auto"/>
        <w:ind w:left="357" w:hanging="357"/>
        <w:jc w:val="both"/>
        <w:rPr>
          <w:sz w:val="28"/>
          <w:lang w:val="uk-UA"/>
        </w:rPr>
      </w:pPr>
      <w:r>
        <w:rPr>
          <w:sz w:val="28"/>
          <w:lang w:val="uk-UA"/>
        </w:rPr>
        <w:t>Грубнік В.В., Четверіков С.Г., Вододюк В.Ю. Профілактика ускладнень при лапароск</w:t>
      </w:r>
      <w:r>
        <w:rPr>
          <w:sz w:val="28"/>
          <w:lang w:val="uk-UA"/>
        </w:rPr>
        <w:t>о</w:t>
      </w:r>
      <w:r>
        <w:rPr>
          <w:sz w:val="28"/>
          <w:lang w:val="uk-UA"/>
        </w:rPr>
        <w:t>пічному лікуванні ехінококозу печінки // Шпитальна хірургія. - 2006. - №4. - С.103-105.</w:t>
      </w:r>
    </w:p>
    <w:p w:rsidR="00922613" w:rsidRDefault="00922613" w:rsidP="00106872">
      <w:pPr>
        <w:numPr>
          <w:ilvl w:val="0"/>
          <w:numId w:val="48"/>
        </w:numPr>
        <w:tabs>
          <w:tab w:val="clear" w:pos="720"/>
          <w:tab w:val="num" w:pos="360"/>
        </w:tabs>
        <w:suppressAutoHyphens w:val="0"/>
        <w:spacing w:line="331" w:lineRule="auto"/>
        <w:ind w:left="357" w:hanging="357"/>
        <w:jc w:val="both"/>
        <w:rPr>
          <w:sz w:val="28"/>
          <w:lang w:val="uk-UA"/>
        </w:rPr>
      </w:pPr>
      <w:r>
        <w:rPr>
          <w:sz w:val="28"/>
          <w:lang w:val="uk-UA"/>
        </w:rPr>
        <w:t>Грубнік В.В., Четверіков С.Г., Сажиєнко В.А. Принципи вибору малоінв</w:t>
      </w:r>
      <w:r>
        <w:rPr>
          <w:sz w:val="28"/>
          <w:lang w:val="uk-UA"/>
        </w:rPr>
        <w:t>а</w:t>
      </w:r>
      <w:r>
        <w:rPr>
          <w:sz w:val="28"/>
          <w:lang w:val="uk-UA"/>
        </w:rPr>
        <w:t xml:space="preserve">зійних методів лікування ехінококозу печінки та легень // </w:t>
      </w:r>
      <w:r>
        <w:rPr>
          <w:sz w:val="28"/>
          <w:lang w:val="en-US"/>
        </w:rPr>
        <w:t>Acta</w:t>
      </w:r>
      <w:r>
        <w:rPr>
          <w:sz w:val="28"/>
          <w:lang w:val="uk-UA"/>
        </w:rPr>
        <w:t xml:space="preserve"> </w:t>
      </w:r>
      <w:r>
        <w:rPr>
          <w:sz w:val="28"/>
          <w:lang w:val="en-US"/>
        </w:rPr>
        <w:t>Medica</w:t>
      </w:r>
      <w:r>
        <w:rPr>
          <w:sz w:val="28"/>
          <w:lang w:val="uk-UA"/>
        </w:rPr>
        <w:t xml:space="preserve"> </w:t>
      </w:r>
      <w:r>
        <w:rPr>
          <w:sz w:val="28"/>
          <w:lang w:val="en-US"/>
        </w:rPr>
        <w:t>Leopolie</w:t>
      </w:r>
      <w:r>
        <w:rPr>
          <w:sz w:val="28"/>
          <w:lang w:val="en-US"/>
        </w:rPr>
        <w:t>n</w:t>
      </w:r>
      <w:r>
        <w:rPr>
          <w:sz w:val="28"/>
          <w:lang w:val="en-US"/>
        </w:rPr>
        <w:t>sia</w:t>
      </w:r>
      <w:r>
        <w:rPr>
          <w:sz w:val="28"/>
          <w:lang w:val="uk-UA"/>
        </w:rPr>
        <w:t>. Львівський медичний часопис. – 2005. – Т. ХІ, №2. – С. 47 – 49.</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lang w:val="uk-UA"/>
        </w:rPr>
        <w:t xml:space="preserve">Грубнік В.В., Четверіков С.Г. Лапароскопічна ехінококектомія при лікуванні ехінококозу печінки: Тез. доп. наук.-практ. конф. </w:t>
      </w:r>
      <w:r>
        <w:rPr>
          <w:noProof/>
          <w:sz w:val="28"/>
        </w:rPr>
        <w:t>“Нове в хірургії та трансплантології”. – Київ, 2002 // Клін. хір. – 2002. – № 5 – 6. – С. 36 – 37.</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lastRenderedPageBreak/>
        <w:t>Грубнік В.В., Четверіков С.Г. Лапароскопічні оперативні втручання в лікуванні ехінококозу печінки // Хірургія України. – 2004. – №4 (12). – С.2 – 4.</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Грубнік В.В., Четверіков С.Г. Поняття "радикальності" при хірургічному лікуванні ехінококозу печінки та легень // Хірургія У</w:t>
      </w:r>
      <w:r>
        <w:rPr>
          <w:noProof/>
          <w:sz w:val="28"/>
        </w:rPr>
        <w:t>к</w:t>
      </w:r>
      <w:r>
        <w:rPr>
          <w:noProof/>
          <w:sz w:val="28"/>
        </w:rPr>
        <w:t>раїни. – 2004. – №3 (11). – С.5 – 8.</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 xml:space="preserve"> Грубнік В.В., Четверіков С.Г. Ускладнення лапароскопічних операцій при ехінококозі печінки // Клін. хір. – 2004. – №4 – 5. – С. 44.</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Грубнік В.В., Четверіков С.Г. Шипулін П.П., Сажиєнко В.В. М</w:t>
      </w:r>
      <w:r>
        <w:rPr>
          <w:noProof/>
          <w:sz w:val="28"/>
        </w:rPr>
        <w:t>а</w:t>
      </w:r>
      <w:r>
        <w:rPr>
          <w:noProof/>
          <w:sz w:val="28"/>
        </w:rPr>
        <w:t>лоінвазивна хірургія ехінококозу легень  // Хірургія України. – 2004. – №4 (12). – С.10 – 12.</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Грубнік В.В., Четверіков С.Г., Ільяшенко В.В., Полтавець С.В. Патент 68317А України МПК</w:t>
      </w:r>
      <w:r>
        <w:rPr>
          <w:noProof/>
          <w:sz w:val="28"/>
          <w:vertAlign w:val="superscript"/>
        </w:rPr>
        <w:t>7</w:t>
      </w:r>
      <w:r>
        <w:rPr>
          <w:noProof/>
          <w:sz w:val="28"/>
        </w:rPr>
        <w:t xml:space="preserve"> А61L2/04, A61L2/06 Спосіб обробки залишкової порожнини після ехінококектомії з печінки та легень. Заявка 20031212583. Заявлено: 26.12.2003.  Опубл. 15.07.2004.   Бюл. №7.   Пріор. 26.12.2003. – 2 с.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sz w:val="28"/>
        </w:rPr>
        <w:t>Двужильная Е.Д., Бабур А.А. Новый метод лечения эхинококкоза печени // Хирургия органов пищеварения, вып.2. К., 1972. - С.44-47.</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Дейнека И.Я. Эхинококкоз легких. - Москва, Медицина, 1972. - 231 с.</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Дейнека И.Я. Эхинококкоз человека. - Москва, Медицина, 1968. - 376 с.</w:t>
      </w:r>
    </w:p>
    <w:p w:rsidR="00922613" w:rsidRDefault="00922613" w:rsidP="00106872">
      <w:pPr>
        <w:pStyle w:val="2ffd"/>
        <w:widowControl/>
        <w:numPr>
          <w:ilvl w:val="0"/>
          <w:numId w:val="48"/>
        </w:numPr>
        <w:tabs>
          <w:tab w:val="clear" w:pos="720"/>
          <w:tab w:val="num" w:pos="360"/>
        </w:tabs>
        <w:suppressAutoHyphens w:val="0"/>
        <w:spacing w:line="331" w:lineRule="auto"/>
        <w:ind w:left="357" w:hanging="357"/>
        <w:rPr>
          <w:noProof/>
        </w:rPr>
      </w:pPr>
      <w:r w:rsidRPr="00922613">
        <w:rPr>
          <w:noProof/>
          <w:lang w:val="ru-RU"/>
        </w:rPr>
        <w:t>Дженалаев Д.Б., Досмагамбетов С.П., Котлобовский В.И. Лапароскоп</w:t>
      </w:r>
      <w:r w:rsidRPr="00922613">
        <w:rPr>
          <w:noProof/>
          <w:lang w:val="ru-RU"/>
        </w:rPr>
        <w:t>и</w:t>
      </w:r>
      <w:r w:rsidRPr="00922613">
        <w:rPr>
          <w:noProof/>
          <w:lang w:val="ru-RU"/>
        </w:rPr>
        <w:t>ческая эхинококкэктомия в лечении эхинококкоза печени у детей: Сб. тез. 3-го Московского междунар. конгресса по эндоскопической хиру</w:t>
      </w:r>
      <w:r w:rsidRPr="00922613">
        <w:rPr>
          <w:noProof/>
          <w:lang w:val="ru-RU"/>
        </w:rPr>
        <w:t>р</w:t>
      </w:r>
      <w:r w:rsidRPr="00922613">
        <w:rPr>
          <w:noProof/>
          <w:lang w:val="ru-RU"/>
        </w:rPr>
        <w:t xml:space="preserve">гии. </w:t>
      </w:r>
      <w:r>
        <w:rPr>
          <w:noProof/>
        </w:rPr>
        <w:t>Под ред.Ю.И.Галингера. – Москва,  1999. – С. 102 – 103.</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Диагностика и лечение эхинококковой болезни: Сб.научн.тр. Ставропольского мед.ин-та под общей редакцией Ю.С.Гилевича. – Ставр</w:t>
      </w:r>
      <w:r w:rsidRPr="00922613">
        <w:rPr>
          <w:noProof/>
          <w:lang w:val="ru-RU"/>
        </w:rPr>
        <w:t>о</w:t>
      </w:r>
      <w:r w:rsidRPr="00922613">
        <w:rPr>
          <w:noProof/>
          <w:lang w:val="ru-RU"/>
        </w:rPr>
        <w:t>поль: Ставропольский мед.ин-т. – 1983. – 214 с.</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Диагностика и лечение эхинококкоза печени, осложненного цистобил</w:t>
      </w:r>
      <w:r>
        <w:rPr>
          <w:rFonts w:ascii="Times New Roman" w:hAnsi="Times New Roman"/>
          <w:noProof/>
          <w:sz w:val="28"/>
        </w:rPr>
        <w:t>и</w:t>
      </w:r>
      <w:r>
        <w:rPr>
          <w:rFonts w:ascii="Times New Roman" w:hAnsi="Times New Roman"/>
          <w:noProof/>
          <w:sz w:val="28"/>
        </w:rPr>
        <w:t>арным свищом / Вахидов А.В., Ильхамов Ф.А., Струсский Л.П. и др. // Хирургия. – 1998. – №5. – C. 15 – 17.</w:t>
      </w:r>
    </w:p>
    <w:p w:rsidR="00922613" w:rsidRDefault="00922613" w:rsidP="00106872">
      <w:pPr>
        <w:pStyle w:val="2ffd"/>
        <w:widowControl/>
        <w:numPr>
          <w:ilvl w:val="0"/>
          <w:numId w:val="48"/>
        </w:numPr>
        <w:tabs>
          <w:tab w:val="clear" w:pos="720"/>
          <w:tab w:val="num" w:pos="360"/>
        </w:tabs>
        <w:suppressAutoHyphens w:val="0"/>
        <w:spacing w:line="331" w:lineRule="auto"/>
        <w:ind w:left="357" w:hanging="357"/>
        <w:rPr>
          <w:noProof/>
        </w:rPr>
      </w:pPr>
      <w:r w:rsidRPr="00922613">
        <w:rPr>
          <w:noProof/>
          <w:lang w:val="ru-RU"/>
        </w:rPr>
        <w:t xml:space="preserve">Диагностика и лечение эхинококкоза: Тезисы Всесоюзной научн. конф. </w:t>
      </w:r>
      <w:r>
        <w:rPr>
          <w:noProof/>
        </w:rPr>
        <w:t>Под ред.И.Л.Кудрявцева. – Баку, 1987. – 185 с.</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lastRenderedPageBreak/>
        <w:t>Диагностика и хирургическое лечение эхинококкоза печени / Мовчун А.А., Шатверян Г.А., Абдулаев А.Г. и др. // Хирургия. – 1997. – №2. – С. 28 – 30.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Диагностика и х</w:t>
      </w:r>
      <w:r>
        <w:rPr>
          <w:rFonts w:ascii="Times New Roman" w:hAnsi="Times New Roman"/>
          <w:noProof/>
          <w:sz w:val="28"/>
        </w:rPr>
        <w:t>и</w:t>
      </w:r>
      <w:r>
        <w:rPr>
          <w:rFonts w:ascii="Times New Roman" w:hAnsi="Times New Roman"/>
          <w:noProof/>
          <w:sz w:val="28"/>
        </w:rPr>
        <w:t>рургическое лечение эхинококкоза у детей / Шамсиев А.М., Одиев А.Х., Атакулов Д.О. и др. // Детская хирургия. – 1999. – №5. – С. 17 – 20.</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Динамика редукции остаточных полостей после эхинококкэктомии печени / Хамидов А.И., Ахмедов И.Г., Хамидов М.А. и др. // Анналы х</w:t>
      </w:r>
      <w:r w:rsidRPr="00922613">
        <w:rPr>
          <w:noProof/>
          <w:lang w:val="ru-RU"/>
        </w:rPr>
        <w:t>и</w:t>
      </w:r>
      <w:r w:rsidRPr="00922613">
        <w:rPr>
          <w:noProof/>
          <w:lang w:val="ru-RU"/>
        </w:rPr>
        <w:t>рургии. – 2000. – №5. – С. 38 – 41.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Емельянов С.И., Хамидов М.А. Лапароскопическое удаление эхиноко</w:t>
      </w:r>
      <w:r>
        <w:rPr>
          <w:rFonts w:ascii="Times New Roman" w:hAnsi="Times New Roman"/>
          <w:noProof/>
          <w:sz w:val="28"/>
        </w:rPr>
        <w:t>к</w:t>
      </w:r>
      <w:r>
        <w:rPr>
          <w:rFonts w:ascii="Times New Roman" w:hAnsi="Times New Roman"/>
          <w:noProof/>
          <w:sz w:val="28"/>
        </w:rPr>
        <w:t>ковых кист печени // Хирургия. – 2000. – №11. – С. 32 – 34.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Емельянов С.И., Хамидов М.А. Эндовидеохирургия эхинококковых кист печени: Обзор литературы // Эндоскоп. хирургия. – 2000. – №5. – C. 40 – 43.</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Емельянов С.И., Хамидов М.А. Эндовидехирургия гидатидных кист и остаточных полостей при эхинококкозе печени // Эндоскопическая х</w:t>
      </w:r>
      <w:r w:rsidRPr="00922613">
        <w:rPr>
          <w:noProof/>
          <w:lang w:val="ru-RU"/>
        </w:rPr>
        <w:t>и</w:t>
      </w:r>
      <w:r w:rsidRPr="00922613">
        <w:rPr>
          <w:noProof/>
          <w:lang w:val="ru-RU"/>
        </w:rPr>
        <w:t>рургия. – 2000. – №1. – С.13 – 15.</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Емельянов С.И., Хамидов М.А., Феденко В.В. Эндовидеоскопия ост</w:t>
      </w:r>
      <w:r w:rsidRPr="00922613">
        <w:rPr>
          <w:noProof/>
          <w:lang w:val="ru-RU"/>
        </w:rPr>
        <w:t>а</w:t>
      </w:r>
      <w:r w:rsidRPr="00922613">
        <w:rPr>
          <w:noProof/>
          <w:lang w:val="ru-RU"/>
        </w:rPr>
        <w:t>точной полости при эхинококкэктомии печени // Вестник хирургии. – 2000. –  №4. – С. 81 – 83.</w:t>
      </w:r>
    </w:p>
    <w:p w:rsidR="00922613" w:rsidRP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lang w:val="ru-RU"/>
        </w:rPr>
      </w:pPr>
      <w:r w:rsidRPr="00922613">
        <w:rPr>
          <w:rFonts w:ascii="Times New Roman" w:hAnsi="Times New Roman"/>
          <w:noProof/>
          <w:lang w:val="ru-RU"/>
        </w:rPr>
        <w:t>Зельманович В.П., Богданов В.А., Крылова Е.А. Два наблюдения мн</w:t>
      </w:r>
      <w:r w:rsidRPr="00922613">
        <w:rPr>
          <w:rFonts w:ascii="Times New Roman" w:hAnsi="Times New Roman"/>
          <w:noProof/>
          <w:lang w:val="ru-RU"/>
        </w:rPr>
        <w:t>о</w:t>
      </w:r>
      <w:r w:rsidRPr="00922613">
        <w:rPr>
          <w:rFonts w:ascii="Times New Roman" w:hAnsi="Times New Roman"/>
          <w:noProof/>
          <w:lang w:val="ru-RU"/>
        </w:rPr>
        <w:t>жественного эхинококкоза легких // Проблемы туберкулеза. – 1999. – №2. – С. 49 – 50.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Иванов С.А., Котив Б.Н. Ультразвуковое исследование в хирургии эх</w:t>
      </w:r>
      <w:r>
        <w:rPr>
          <w:rFonts w:ascii="Times New Roman" w:hAnsi="Times New Roman"/>
          <w:noProof/>
          <w:sz w:val="28"/>
        </w:rPr>
        <w:t>и</w:t>
      </w:r>
      <w:r>
        <w:rPr>
          <w:rFonts w:ascii="Times New Roman" w:hAnsi="Times New Roman"/>
          <w:noProof/>
          <w:sz w:val="28"/>
        </w:rPr>
        <w:t>нококкоза печени // Вестник хирургии. – 2001. – Т. 160, №3. – С.73 – 76.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Ильхамов Ф.А., Агаджанов Ш.К. Возможности применения эндовиз</w:t>
      </w:r>
      <w:r>
        <w:rPr>
          <w:rFonts w:ascii="Times New Roman" w:hAnsi="Times New Roman"/>
          <w:noProof/>
          <w:sz w:val="28"/>
        </w:rPr>
        <w:t>у</w:t>
      </w:r>
      <w:r>
        <w:rPr>
          <w:rFonts w:ascii="Times New Roman" w:hAnsi="Times New Roman"/>
          <w:noProof/>
          <w:sz w:val="28"/>
        </w:rPr>
        <w:t>альной техники в хирургии эхинококкоза печени:  Матер. VI межд</w:t>
      </w:r>
      <w:r>
        <w:rPr>
          <w:rFonts w:ascii="Times New Roman" w:hAnsi="Times New Roman"/>
          <w:noProof/>
          <w:sz w:val="28"/>
        </w:rPr>
        <w:t>у</w:t>
      </w:r>
      <w:r>
        <w:rPr>
          <w:rFonts w:ascii="Times New Roman" w:hAnsi="Times New Roman"/>
          <w:noProof/>
          <w:sz w:val="28"/>
        </w:rPr>
        <w:t>нар. конф. хирургов-гепатологов стран СНГ // Анналы хирургической геп</w:t>
      </w:r>
      <w:r>
        <w:rPr>
          <w:rFonts w:ascii="Times New Roman" w:hAnsi="Times New Roman"/>
          <w:noProof/>
          <w:sz w:val="28"/>
        </w:rPr>
        <w:t>а</w:t>
      </w:r>
      <w:r>
        <w:rPr>
          <w:rFonts w:ascii="Times New Roman" w:hAnsi="Times New Roman"/>
          <w:noProof/>
          <w:sz w:val="28"/>
        </w:rPr>
        <w:t>тологи. – 1998. – №3. – С. 323 – 324.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Ильхамов Ф.А., Вахидов А.В. Малоинвазивные чрескожные вмеш</w:t>
      </w:r>
      <w:r>
        <w:rPr>
          <w:rFonts w:ascii="Times New Roman" w:hAnsi="Times New Roman"/>
          <w:noProof/>
          <w:sz w:val="28"/>
        </w:rPr>
        <w:t>а</w:t>
      </w:r>
      <w:r>
        <w:rPr>
          <w:rFonts w:ascii="Times New Roman" w:hAnsi="Times New Roman"/>
          <w:noProof/>
          <w:sz w:val="28"/>
        </w:rPr>
        <w:t>тельства при нагноившихся остаточных полостях в печени после эхин</w:t>
      </w:r>
      <w:r>
        <w:rPr>
          <w:rFonts w:ascii="Times New Roman" w:hAnsi="Times New Roman"/>
          <w:noProof/>
          <w:sz w:val="28"/>
        </w:rPr>
        <w:t>о</w:t>
      </w:r>
      <w:r>
        <w:rPr>
          <w:rFonts w:ascii="Times New Roman" w:hAnsi="Times New Roman"/>
          <w:noProof/>
          <w:sz w:val="28"/>
        </w:rPr>
        <w:t>коккэктомии // Хирургия. – 1998. – №12. – С. 30 – 31.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lastRenderedPageBreak/>
        <w:t>Иммунный статус, иммунодиагностика и иммунокоррекция при хиру</w:t>
      </w:r>
      <w:r>
        <w:rPr>
          <w:rFonts w:ascii="Times New Roman" w:hAnsi="Times New Roman"/>
          <w:noProof/>
          <w:sz w:val="28"/>
        </w:rPr>
        <w:t>р</w:t>
      </w:r>
      <w:r>
        <w:rPr>
          <w:rFonts w:ascii="Times New Roman" w:hAnsi="Times New Roman"/>
          <w:noProof/>
          <w:sz w:val="28"/>
        </w:rPr>
        <w:t>гическом лечении эхинококкоза печени / Гостищев В.К., Стреляева А.В., Шамсиев А.В. и др. // Анналы хирургии. – 1999. – №4. – С. 39 – 47.</w:t>
      </w:r>
    </w:p>
    <w:p w:rsidR="00922613" w:rsidRP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lang w:val="ru-RU"/>
        </w:rPr>
      </w:pPr>
      <w:r w:rsidRPr="00922613">
        <w:rPr>
          <w:rFonts w:ascii="Times New Roman" w:hAnsi="Times New Roman"/>
          <w:noProof/>
          <w:lang w:val="ru-RU"/>
        </w:rPr>
        <w:t>Иммунокоррекция при хирургическом лечении эхинококкоза легких / Бирюков Ю.В., Стреляева А.В., Шамсиев А.М. и др. // Грудная и се</w:t>
      </w:r>
      <w:r w:rsidRPr="00922613">
        <w:rPr>
          <w:rFonts w:ascii="Times New Roman" w:hAnsi="Times New Roman"/>
          <w:noProof/>
          <w:lang w:val="ru-RU"/>
        </w:rPr>
        <w:t>р</w:t>
      </w:r>
      <w:r w:rsidRPr="00922613">
        <w:rPr>
          <w:rFonts w:ascii="Times New Roman" w:hAnsi="Times New Roman"/>
          <w:noProof/>
          <w:lang w:val="ru-RU"/>
        </w:rPr>
        <w:t>дечно-сосудистая хирургия. – 2000. – №1. – С. 53 – 61.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Исламбеков Э.С., Исмаилов Д.А., Гафуров З.К., Акмеев В.Р. Хирург</w:t>
      </w:r>
      <w:r>
        <w:rPr>
          <w:rFonts w:ascii="Times New Roman" w:hAnsi="Times New Roman"/>
          <w:noProof/>
          <w:sz w:val="28"/>
        </w:rPr>
        <w:t>и</w:t>
      </w:r>
      <w:r>
        <w:rPr>
          <w:rFonts w:ascii="Times New Roman" w:hAnsi="Times New Roman"/>
          <w:noProof/>
          <w:sz w:val="28"/>
        </w:rPr>
        <w:t>ческое лечение дренировавшегося в бронх эхинококкоза легкого // Х</w:t>
      </w:r>
      <w:r>
        <w:rPr>
          <w:rFonts w:ascii="Times New Roman" w:hAnsi="Times New Roman"/>
          <w:noProof/>
          <w:sz w:val="28"/>
        </w:rPr>
        <w:t>и</w:t>
      </w:r>
      <w:r>
        <w:rPr>
          <w:rFonts w:ascii="Times New Roman" w:hAnsi="Times New Roman"/>
          <w:noProof/>
          <w:sz w:val="28"/>
        </w:rPr>
        <w:t>рургия. – 2001. – №8. – С. 33 – 36.</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Использование эндоскопических вмешательств на желчных протоках при осложненном эхинококкозе печени / Грубник В.В., Четвериков С.Г., Кошель Ю.Н. и др. // Сб. докл. 5-го Московского межд. конгресса по эндоскопиче</w:t>
      </w:r>
      <w:r>
        <w:rPr>
          <w:noProof/>
          <w:sz w:val="28"/>
        </w:rPr>
        <w:t>с</w:t>
      </w:r>
      <w:r>
        <w:rPr>
          <w:noProof/>
          <w:sz w:val="28"/>
        </w:rPr>
        <w:t>кой хирургии. – Москва. – 2001. – С.228 – 230.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К вопросу о современном подходе в лечении эхинококкоза печени:   Новые технол</w:t>
      </w:r>
      <w:r>
        <w:rPr>
          <w:rFonts w:ascii="Times New Roman" w:hAnsi="Times New Roman"/>
          <w:noProof/>
          <w:sz w:val="28"/>
        </w:rPr>
        <w:t>о</w:t>
      </w:r>
      <w:r>
        <w:rPr>
          <w:rFonts w:ascii="Times New Roman" w:hAnsi="Times New Roman"/>
          <w:noProof/>
          <w:sz w:val="28"/>
        </w:rPr>
        <w:t>гии в хирургии. Хирургическая инфекция: Материалы I Межрегион. науч.-практ. конф. хирургов, посвящ. памяти В.В.Сороки / Алиев М.А., Сейсембаев М.А., Адылханов С.А. и др. – Новгород. –  1999. –  C.20 – 22.</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Каримов А.М. Дифференциальная диагностика осложненного эхин</w:t>
      </w:r>
      <w:r>
        <w:rPr>
          <w:rFonts w:ascii="Times New Roman" w:hAnsi="Times New Roman"/>
          <w:noProof/>
          <w:sz w:val="28"/>
        </w:rPr>
        <w:t>о</w:t>
      </w:r>
      <w:r>
        <w:rPr>
          <w:rFonts w:ascii="Times New Roman" w:hAnsi="Times New Roman"/>
          <w:noProof/>
          <w:sz w:val="28"/>
        </w:rPr>
        <w:t>коккоза печени // Здравоохранение Таджикистана. – 1998. – №2. – С. 54 – 57.</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Каримов Ш.И., Нишанов Х.Т., Ешанов А.Т., Дурманов Б.Д. Эпидеми</w:t>
      </w:r>
      <w:r>
        <w:rPr>
          <w:rFonts w:ascii="Times New Roman" w:hAnsi="Times New Roman"/>
          <w:noProof/>
          <w:sz w:val="28"/>
        </w:rPr>
        <w:t>о</w:t>
      </w:r>
      <w:r>
        <w:rPr>
          <w:rFonts w:ascii="Times New Roman" w:hAnsi="Times New Roman"/>
          <w:noProof/>
          <w:sz w:val="28"/>
        </w:rPr>
        <w:t>логические аспекты эхинококкоза // Мед. журнал Узбекистана. – 1997. – №3. – С. 59 – 62.</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Кахаров А.Н., Мадалиев И.Н. Cовременные возможности хирургич</w:t>
      </w:r>
      <w:r>
        <w:rPr>
          <w:rFonts w:ascii="Times New Roman" w:hAnsi="Times New Roman"/>
          <w:noProof/>
          <w:sz w:val="28"/>
        </w:rPr>
        <w:t>е</w:t>
      </w:r>
      <w:r>
        <w:rPr>
          <w:rFonts w:ascii="Times New Roman" w:hAnsi="Times New Roman"/>
          <w:noProof/>
          <w:sz w:val="28"/>
        </w:rPr>
        <w:t>ского лечения эхинококкоза печени // Российский журнал гастроэнт</w:t>
      </w:r>
      <w:r>
        <w:rPr>
          <w:rFonts w:ascii="Times New Roman" w:hAnsi="Times New Roman"/>
          <w:noProof/>
          <w:sz w:val="28"/>
        </w:rPr>
        <w:t>е</w:t>
      </w:r>
      <w:r>
        <w:rPr>
          <w:rFonts w:ascii="Times New Roman" w:hAnsi="Times New Roman"/>
          <w:noProof/>
          <w:sz w:val="28"/>
        </w:rPr>
        <w:t>рологии, гепатологии, колопроктологии. – 1997. – №2. – C. 42 – 45.</w:t>
      </w:r>
    </w:p>
    <w:p w:rsidR="00922613" w:rsidRPr="00922613" w:rsidRDefault="00922613" w:rsidP="00106872">
      <w:pPr>
        <w:pStyle w:val="afffffffffff8"/>
        <w:widowControl/>
        <w:numPr>
          <w:ilvl w:val="0"/>
          <w:numId w:val="48"/>
        </w:numPr>
        <w:tabs>
          <w:tab w:val="clear" w:pos="720"/>
          <w:tab w:val="num" w:pos="360"/>
        </w:tabs>
        <w:suppressAutoHyphens w:val="0"/>
        <w:spacing w:line="331" w:lineRule="auto"/>
        <w:ind w:left="357" w:hanging="357"/>
        <w:jc w:val="both"/>
        <w:rPr>
          <w:noProof/>
          <w:sz w:val="28"/>
          <w:lang w:val="ru-RU"/>
        </w:rPr>
      </w:pPr>
      <w:r w:rsidRPr="00922613">
        <w:rPr>
          <w:noProof/>
          <w:sz w:val="28"/>
          <w:lang w:val="ru-RU"/>
        </w:rPr>
        <w:t>Кахаров А.Н., Мадалиев И.Н. Плазменная перицистэктомия и внутр</w:t>
      </w:r>
      <w:r w:rsidRPr="00922613">
        <w:rPr>
          <w:noProof/>
          <w:sz w:val="28"/>
          <w:lang w:val="ru-RU"/>
        </w:rPr>
        <w:t>и</w:t>
      </w:r>
      <w:r w:rsidRPr="00922613">
        <w:rPr>
          <w:noProof/>
          <w:sz w:val="28"/>
          <w:lang w:val="ru-RU"/>
        </w:rPr>
        <w:t>канальная электрокогуляция при эхинококкозе печени // Хирургия. – 1998. – №3. – С. 14 – 16.</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Кононов В.С., Мыкыев К.М. Эхинококкоз печени у детей // Детская х</w:t>
      </w:r>
      <w:r w:rsidRPr="00922613">
        <w:rPr>
          <w:noProof/>
          <w:lang w:val="ru-RU"/>
        </w:rPr>
        <w:t>и</w:t>
      </w:r>
      <w:r w:rsidRPr="00922613">
        <w:rPr>
          <w:noProof/>
          <w:lang w:val="ru-RU"/>
        </w:rPr>
        <w:t>рургия. – 1999. – №2. – С. 24 – 27.</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lastRenderedPageBreak/>
        <w:t xml:space="preserve">Кошель Ю.Н., Пустовойт П.И., Четвериков С.Г., Величко В.В. Досвід сучасного лікування ехінококових кіст печінки // Зб. наук. праць співробітників КМАПО ім.П.Л.Шупика, Київ. – 2001. – Випуск 10, кн. 4. – С. 526 – 528.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Кошель Ю.Н., Четвериков С.Г. Использование современных технологий в хирургии эхинококкоза печени: Матер. VII–го Російського гастрое</w:t>
      </w:r>
      <w:r>
        <w:rPr>
          <w:noProof/>
          <w:sz w:val="28"/>
        </w:rPr>
        <w:t>н</w:t>
      </w:r>
      <w:r>
        <w:rPr>
          <w:noProof/>
          <w:sz w:val="28"/>
        </w:rPr>
        <w:t>терологічного тижня. – Москва, 2001 // Российский журнал гастроэнт</w:t>
      </w:r>
      <w:r>
        <w:rPr>
          <w:noProof/>
          <w:sz w:val="28"/>
        </w:rPr>
        <w:t>е</w:t>
      </w:r>
      <w:r>
        <w:rPr>
          <w:noProof/>
          <w:sz w:val="28"/>
        </w:rPr>
        <w:t xml:space="preserve">рологии, гепатологии, колопроктологии. – 2001. – Том XI, №5. – С. 80. </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Кротов Н.Ф., Расулов А.Э., Шаумаров З.Ф. Видеоторакоскопическая эхинококкэктомия легких // Эндоскопическая хирургия. – 1999. – №1. – С. 18 – 21.</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Кротов Н.Ф., Расулов А.Э., Шаумаров З.Ф. Сравнительная характер</w:t>
      </w:r>
      <w:r w:rsidRPr="00922613">
        <w:rPr>
          <w:noProof/>
          <w:lang w:val="ru-RU"/>
        </w:rPr>
        <w:t>и</w:t>
      </w:r>
      <w:r w:rsidRPr="00922613">
        <w:rPr>
          <w:noProof/>
          <w:lang w:val="ru-RU"/>
        </w:rPr>
        <w:t>стика различных методик эхинококкэктомии легкого при эхинококкозе легкого // Патология. – 1997. – №1. – С. 34 – 35.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Кунпан И.А. Методы обработки остаточной полости после эхиноко</w:t>
      </w:r>
      <w:r>
        <w:rPr>
          <w:rFonts w:ascii="Times New Roman" w:hAnsi="Times New Roman"/>
          <w:noProof/>
          <w:sz w:val="28"/>
        </w:rPr>
        <w:t>к</w:t>
      </w:r>
      <w:r>
        <w:rPr>
          <w:rFonts w:ascii="Times New Roman" w:hAnsi="Times New Roman"/>
          <w:noProof/>
          <w:sz w:val="28"/>
        </w:rPr>
        <w:t>кэктомии из печени. – Здоровье и болезнь как состояния человека: Сб. ст. – Ставрополь. – 2000. – C. 654 – 656.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Кунпан И.А. Современные хирургические методы лечения эхинококк</w:t>
      </w:r>
      <w:r>
        <w:rPr>
          <w:rFonts w:ascii="Times New Roman" w:hAnsi="Times New Roman"/>
          <w:noProof/>
          <w:sz w:val="28"/>
        </w:rPr>
        <w:t>о</w:t>
      </w:r>
      <w:r>
        <w:rPr>
          <w:rFonts w:ascii="Times New Roman" w:hAnsi="Times New Roman"/>
          <w:noProof/>
          <w:sz w:val="28"/>
        </w:rPr>
        <w:t>за. – Здоровье и болезнь как состояния человека: Сб. ст. – Ставрополь. –  2000. – C. 335 – 338.</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Курданбердыев К.К., Каррыев Н.М., Маметязов С.Р. К вопросу о лапароскопическом вмешательстве при эхинококкозе печени:  Матер. VI междунар. конф. хирургов–гепатологов стран СНГ // Анналы хиру</w:t>
      </w:r>
      <w:r>
        <w:rPr>
          <w:rFonts w:ascii="Times New Roman" w:hAnsi="Times New Roman"/>
          <w:noProof/>
          <w:sz w:val="28"/>
        </w:rPr>
        <w:t>р</w:t>
      </w:r>
      <w:r>
        <w:rPr>
          <w:rFonts w:ascii="Times New Roman" w:hAnsi="Times New Roman"/>
          <w:noProof/>
          <w:sz w:val="28"/>
        </w:rPr>
        <w:t>гической гепатологи. – 1998. – №3. – С. 302.</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 xml:space="preserve">Лапароскопические и пункционные вмешательства при эхинококкозе печени / Грубник В.В., Кошель Ю.Н., Четвериков С.Г. и др. // Зб. наук. праць співробітників КМАПО ім.П.Л.Шупика. – 2000 – Випуск 9. Кн. 4. – С. 702 – 705.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Лапароскопические эхинококкэктомии при поражении печени у детей /  Гумеров А.А., Шангареева Р.Х., Ишимов Ш.С. и др. // Дет. хиру</w:t>
      </w:r>
      <w:r>
        <w:rPr>
          <w:noProof/>
          <w:sz w:val="28"/>
        </w:rPr>
        <w:t>р</w:t>
      </w:r>
      <w:r>
        <w:rPr>
          <w:noProof/>
          <w:sz w:val="28"/>
        </w:rPr>
        <w:t>гия. – 1999. – №2. – C. 27 – 30.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lastRenderedPageBreak/>
        <w:t>Лапароскопическое лечение эхинококкоза печени у детей / Шангереева Р.Х., Мамлеев И.А., Ишимов Ш.С. и др.:  Тез. докл. 2-го Вс</w:t>
      </w:r>
      <w:r>
        <w:rPr>
          <w:rFonts w:ascii="Times New Roman" w:hAnsi="Times New Roman"/>
          <w:noProof/>
          <w:sz w:val="28"/>
        </w:rPr>
        <w:t>е</w:t>
      </w:r>
      <w:r>
        <w:rPr>
          <w:rFonts w:ascii="Times New Roman" w:hAnsi="Times New Roman"/>
          <w:noProof/>
          <w:sz w:val="28"/>
        </w:rPr>
        <w:t>рос.съезда по эндоскопич. хирургии // Эндоскопическая хирургия. – 1999. – №2. – С. 75.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 xml:space="preserve"> Лечение гидатидного эхинококкоза / Дадвани С.А., Шкроб О.С., Лотов А.Н. и др. // Хирургия. – 2000. – №8. – С. 27 – 32.</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Лосев А.А., Мельниченко В.А., Четвериков С.Г., Буригин В.М. Диагн</w:t>
      </w:r>
      <w:r>
        <w:rPr>
          <w:noProof/>
          <w:sz w:val="28"/>
        </w:rPr>
        <w:t>о</w:t>
      </w:r>
      <w:r>
        <w:rPr>
          <w:noProof/>
          <w:sz w:val="28"/>
        </w:rPr>
        <w:t xml:space="preserve">стика и хирургическое лечение эхинококкоза у детей // Зб. наук. праць співробітників КМАПО ім.П.Л.Шупика. – 2001. – Випуск 10, кн. 1. – С. 150 – 155.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Лосєв О.О., Грубник В.В., Четверіков С.Г., Буригін В.М. Патент 41765А України МПК</w:t>
      </w:r>
      <w:r>
        <w:rPr>
          <w:noProof/>
          <w:sz w:val="28"/>
          <w:vertAlign w:val="superscript"/>
        </w:rPr>
        <w:t>7</w:t>
      </w:r>
      <w:r>
        <w:rPr>
          <w:noProof/>
          <w:sz w:val="28"/>
        </w:rPr>
        <w:t xml:space="preserve"> А61 N5/06 Спосіб лікування ехінококозу легень.  Заявка 2001031862 Заявлено: 20.03.2001. Опубл. 17.09.01. Бюл.№8. Пріор. 20.03.2001. – 2 с.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Лосев О.О., Ме</w:t>
      </w:r>
      <w:r>
        <w:rPr>
          <w:noProof/>
          <w:sz w:val="28"/>
          <w:lang w:val="uk-UA"/>
        </w:rPr>
        <w:t xml:space="preserve">льниченко В.А., Буригін В.М. Множинний ехінококоз у дітей </w:t>
      </w:r>
      <w:r>
        <w:rPr>
          <w:noProof/>
          <w:sz w:val="28"/>
        </w:rPr>
        <w:t>//</w:t>
      </w:r>
      <w:r>
        <w:rPr>
          <w:noProof/>
          <w:sz w:val="28"/>
          <w:lang w:val="uk-UA"/>
        </w:rPr>
        <w:t xml:space="preserve"> Хірургія України.  </w:t>
      </w:r>
      <w:r>
        <w:rPr>
          <w:noProof/>
          <w:sz w:val="28"/>
        </w:rPr>
        <w:t>–</w:t>
      </w:r>
      <w:r>
        <w:rPr>
          <w:noProof/>
          <w:sz w:val="28"/>
          <w:lang w:val="uk-UA"/>
        </w:rPr>
        <w:t xml:space="preserve"> 2004.  </w:t>
      </w:r>
      <w:r>
        <w:rPr>
          <w:noProof/>
          <w:sz w:val="28"/>
        </w:rPr>
        <w:t>–</w:t>
      </w:r>
      <w:r>
        <w:rPr>
          <w:noProof/>
          <w:sz w:val="28"/>
          <w:lang w:val="uk-UA"/>
        </w:rPr>
        <w:t xml:space="preserve"> №3 (11). </w:t>
      </w:r>
      <w:r>
        <w:rPr>
          <w:noProof/>
          <w:sz w:val="28"/>
        </w:rPr>
        <w:t>–</w:t>
      </w:r>
      <w:r>
        <w:rPr>
          <w:noProof/>
          <w:sz w:val="28"/>
          <w:lang w:val="uk-UA"/>
        </w:rPr>
        <w:t xml:space="preserve"> С. 15 </w:t>
      </w:r>
      <w:r>
        <w:rPr>
          <w:noProof/>
          <w:sz w:val="28"/>
        </w:rPr>
        <w:t>–</w:t>
      </w:r>
      <w:r>
        <w:rPr>
          <w:noProof/>
          <w:sz w:val="28"/>
          <w:lang w:val="uk-UA"/>
        </w:rPr>
        <w:t xml:space="preserve"> 17.</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Лысенко А.Я. Общие и особенные черты ларвальных гельминтозов ч</w:t>
      </w:r>
      <w:r w:rsidRPr="00922613">
        <w:rPr>
          <w:noProof/>
          <w:lang w:val="ru-RU"/>
        </w:rPr>
        <w:t>е</w:t>
      </w:r>
      <w:r w:rsidRPr="00922613">
        <w:rPr>
          <w:noProof/>
          <w:lang w:val="ru-RU"/>
        </w:rPr>
        <w:t>ловека // Мед.паразитология и паразитарные болезни. – 1998. – №2. – С. 27 – 32.</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Мадалиев И.Н., Боймуров О.С., Каримов А.М. Клиническая оценка возможностей инструментальной диагностики осложненных форм эх</w:t>
      </w:r>
      <w:r>
        <w:rPr>
          <w:rFonts w:ascii="Times New Roman" w:hAnsi="Times New Roman"/>
          <w:noProof/>
          <w:sz w:val="28"/>
        </w:rPr>
        <w:t>и</w:t>
      </w:r>
      <w:r>
        <w:rPr>
          <w:rFonts w:ascii="Times New Roman" w:hAnsi="Times New Roman"/>
          <w:noProof/>
          <w:sz w:val="28"/>
        </w:rPr>
        <w:t>нококкоза печени // Проблемы гастроэнтерологии. – 2000. – №1 – 2. – С. 23 – 26.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Мадалиев И.Н., Каримов А.М. Современные возможности серологич</w:t>
      </w:r>
      <w:r>
        <w:rPr>
          <w:rFonts w:ascii="Times New Roman" w:hAnsi="Times New Roman"/>
          <w:noProof/>
          <w:sz w:val="28"/>
        </w:rPr>
        <w:t>е</w:t>
      </w:r>
      <w:r>
        <w:rPr>
          <w:rFonts w:ascii="Times New Roman" w:hAnsi="Times New Roman"/>
          <w:noProof/>
          <w:sz w:val="28"/>
        </w:rPr>
        <w:t>ской диагностики эхинококкоза печени // Здравоохранение Таджик</w:t>
      </w:r>
      <w:r>
        <w:rPr>
          <w:rFonts w:ascii="Times New Roman" w:hAnsi="Times New Roman"/>
          <w:noProof/>
          <w:sz w:val="28"/>
        </w:rPr>
        <w:t>и</w:t>
      </w:r>
      <w:r>
        <w:rPr>
          <w:rFonts w:ascii="Times New Roman" w:hAnsi="Times New Roman"/>
          <w:noProof/>
          <w:sz w:val="28"/>
        </w:rPr>
        <w:t>стана. – 1997. – №3 – 4. – С. 19 – 22.</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Мадалиев И.Н., Махадов Х.К., Каримов А.М. Значение клинического прогнозирования в современном комплексе лечения эхинококка печени // Здравоохранение Таджикистана. – 2000. – №1. – С. 50 – 53.</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Малоинвазивные и лапароскопические вмешательства в лечении эхин</w:t>
      </w:r>
      <w:r>
        <w:rPr>
          <w:noProof/>
          <w:sz w:val="28"/>
        </w:rPr>
        <w:t>о</w:t>
      </w:r>
      <w:r>
        <w:rPr>
          <w:noProof/>
          <w:sz w:val="28"/>
        </w:rPr>
        <w:t>коккоза печени / Грубник В.В., Четвериков С.Г., Кошель Ю.Н. и др.: Тез. докл. І-го съезда эндоскопистов Украины. – Киев, 2000. //  Український журнал малоінвазивної та е</w:t>
      </w:r>
      <w:r>
        <w:rPr>
          <w:noProof/>
          <w:sz w:val="28"/>
        </w:rPr>
        <w:t>н</w:t>
      </w:r>
      <w:r>
        <w:rPr>
          <w:noProof/>
          <w:sz w:val="28"/>
        </w:rPr>
        <w:t xml:space="preserve">доскопічної хірургії. – 2000. – Vol.4., №3. – С. 51. </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lastRenderedPageBreak/>
        <w:t>Малоинвазивные оперативные вмешательства и химиотерапия при эхинококкозе / Дадвани С.А., Стреляева А.В., Гостищев В.К. и др. // Анн</w:t>
      </w:r>
      <w:r w:rsidRPr="00922613">
        <w:rPr>
          <w:noProof/>
          <w:lang w:val="ru-RU"/>
        </w:rPr>
        <w:t>а</w:t>
      </w:r>
      <w:r w:rsidRPr="00922613">
        <w:rPr>
          <w:noProof/>
          <w:lang w:val="ru-RU"/>
        </w:rPr>
        <w:t>лы хирургии. – 2000. – №4. – С.38 – 46.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Монин М.И., Минаев А.В. Вопросы диагностики и лечения эхинококк</w:t>
      </w:r>
      <w:r>
        <w:rPr>
          <w:rFonts w:ascii="Times New Roman" w:hAnsi="Times New Roman"/>
          <w:noProof/>
          <w:sz w:val="28"/>
        </w:rPr>
        <w:t>о</w:t>
      </w:r>
      <w:r>
        <w:rPr>
          <w:rFonts w:ascii="Times New Roman" w:hAnsi="Times New Roman"/>
          <w:noProof/>
          <w:sz w:val="28"/>
        </w:rPr>
        <w:t>за легких // Дальневост. мед. журн. – 2000. – №1. – C. 16 – 19.</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Мониторинг гемодинамики при эндоскопической эхинококкэктомии у детей в процессе различных вариантов общей анестезии / Берлинский В.В., Романов А.Ю., Берлинский В.Ф. и др. Новые технологии в мед</w:t>
      </w:r>
      <w:r>
        <w:rPr>
          <w:rFonts w:ascii="Times New Roman" w:hAnsi="Times New Roman"/>
          <w:noProof/>
          <w:sz w:val="28"/>
        </w:rPr>
        <w:t>и</w:t>
      </w:r>
      <w:r>
        <w:rPr>
          <w:rFonts w:ascii="Times New Roman" w:hAnsi="Times New Roman"/>
          <w:noProof/>
          <w:sz w:val="28"/>
        </w:rPr>
        <w:t>цине : Сб. науч. тр. – Саратов. – 1999. – C. 17 – 19.</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Мухиддинов Н.Д. Лечебная тактика при эхинококкозе печени в завис</w:t>
      </w:r>
      <w:r>
        <w:rPr>
          <w:rFonts w:ascii="Times New Roman" w:hAnsi="Times New Roman"/>
          <w:noProof/>
          <w:sz w:val="28"/>
        </w:rPr>
        <w:t>и</w:t>
      </w:r>
      <w:r>
        <w:rPr>
          <w:rFonts w:ascii="Times New Roman" w:hAnsi="Times New Roman"/>
          <w:noProof/>
          <w:sz w:val="28"/>
        </w:rPr>
        <w:t>мости от локализации кисты // Здравоохранение Таджикистана. – 1998. – №1. – С.52 – 55.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lang w:val="uk-UA"/>
        </w:rPr>
        <w:t>Наз</w:t>
      </w:r>
      <w:r>
        <w:rPr>
          <w:rFonts w:ascii="Times New Roman" w:hAnsi="Times New Roman"/>
          <w:noProof/>
          <w:sz w:val="28"/>
        </w:rPr>
        <w:t>ы</w:t>
      </w:r>
      <w:r>
        <w:rPr>
          <w:rFonts w:ascii="Times New Roman" w:hAnsi="Times New Roman"/>
          <w:noProof/>
          <w:sz w:val="28"/>
          <w:lang w:val="uk-UA"/>
        </w:rPr>
        <w:t xml:space="preserve">ров Ф.Г., Девятов А.В., Икрамов А.И., Махмудов У.М. Частота и причины рецидивных форм эхинококкоза печени и брюшной полости </w:t>
      </w:r>
      <w:r>
        <w:rPr>
          <w:rFonts w:ascii="Times New Roman" w:hAnsi="Times New Roman"/>
          <w:noProof/>
          <w:sz w:val="28"/>
        </w:rPr>
        <w:t xml:space="preserve">// </w:t>
      </w:r>
      <w:r>
        <w:rPr>
          <w:rFonts w:ascii="Times New Roman" w:hAnsi="Times New Roman"/>
          <w:noProof/>
          <w:sz w:val="28"/>
          <w:lang w:val="uk-UA"/>
        </w:rPr>
        <w:t xml:space="preserve">Хірургія України. </w:t>
      </w:r>
      <w:r>
        <w:rPr>
          <w:rFonts w:ascii="Times New Roman" w:hAnsi="Times New Roman"/>
          <w:noProof/>
          <w:sz w:val="28"/>
        </w:rPr>
        <w:t>–</w:t>
      </w:r>
      <w:r>
        <w:rPr>
          <w:rFonts w:ascii="Times New Roman" w:hAnsi="Times New Roman"/>
          <w:noProof/>
          <w:sz w:val="28"/>
          <w:lang w:val="uk-UA"/>
        </w:rPr>
        <w:t xml:space="preserve"> 2004. – №3 (11) </w:t>
      </w:r>
      <w:r>
        <w:rPr>
          <w:rFonts w:ascii="Times New Roman" w:hAnsi="Times New Roman"/>
          <w:noProof/>
          <w:sz w:val="28"/>
        </w:rPr>
        <w:t>–</w:t>
      </w:r>
      <w:r>
        <w:rPr>
          <w:rFonts w:ascii="Times New Roman" w:hAnsi="Times New Roman"/>
          <w:noProof/>
          <w:sz w:val="28"/>
          <w:lang w:val="uk-UA"/>
        </w:rPr>
        <w:t xml:space="preserve"> С. 11  </w:t>
      </w:r>
      <w:r>
        <w:rPr>
          <w:rFonts w:ascii="Times New Roman" w:hAnsi="Times New Roman"/>
          <w:noProof/>
          <w:sz w:val="28"/>
        </w:rPr>
        <w:t>–</w:t>
      </w:r>
      <w:r>
        <w:rPr>
          <w:rFonts w:ascii="Times New Roman" w:hAnsi="Times New Roman"/>
          <w:noProof/>
          <w:sz w:val="28"/>
          <w:lang w:val="uk-UA"/>
        </w:rPr>
        <w:t xml:space="preserve">  14.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Назыров Ф.Г., Закиров К.Н., Акилов Х.А. Современные подх</w:t>
      </w:r>
      <w:r>
        <w:rPr>
          <w:rFonts w:ascii="Times New Roman" w:hAnsi="Times New Roman"/>
          <w:noProof/>
          <w:sz w:val="28"/>
        </w:rPr>
        <w:t>о</w:t>
      </w:r>
      <w:r>
        <w:rPr>
          <w:rFonts w:ascii="Times New Roman" w:hAnsi="Times New Roman"/>
          <w:noProof/>
          <w:sz w:val="28"/>
        </w:rPr>
        <w:t>ды к хирургическому лечению рецидивного распространенного гид</w:t>
      </w:r>
      <w:r>
        <w:rPr>
          <w:rFonts w:ascii="Times New Roman" w:hAnsi="Times New Roman"/>
          <w:noProof/>
          <w:sz w:val="28"/>
        </w:rPr>
        <w:t>а</w:t>
      </w:r>
      <w:r>
        <w:rPr>
          <w:rFonts w:ascii="Times New Roman" w:hAnsi="Times New Roman"/>
          <w:noProof/>
          <w:sz w:val="28"/>
        </w:rPr>
        <w:t>тидного эхинококкоза печени // Хирургия Казахстана. – 1997. – N.1–2. – C.26–29.</w:t>
      </w:r>
    </w:p>
    <w:p w:rsidR="00922613" w:rsidRDefault="00922613" w:rsidP="00106872">
      <w:pPr>
        <w:pStyle w:val="FR2"/>
        <w:numPr>
          <w:ilvl w:val="0"/>
          <w:numId w:val="48"/>
        </w:numPr>
        <w:tabs>
          <w:tab w:val="clear" w:pos="720"/>
          <w:tab w:val="num" w:pos="360"/>
        </w:tabs>
        <w:suppressAutoHyphens w:val="0"/>
        <w:autoSpaceDE w:val="0"/>
        <w:autoSpaceDN w:val="0"/>
        <w:spacing w:before="0" w:line="331" w:lineRule="auto"/>
        <w:ind w:left="357" w:hanging="357"/>
        <w:jc w:val="both"/>
        <w:rPr>
          <w:noProof/>
          <w:lang w:val="ru-RU"/>
        </w:rPr>
      </w:pPr>
      <w:r>
        <w:rPr>
          <w:noProof/>
          <w:lang w:val="ru-RU"/>
        </w:rPr>
        <w:t>Назыров Ф.Г., Ильхамов Ф.А. Хирургическое лечение осложненного эхинококкоза печени // Анналы хирургической гепатологии. – 1999. – Т.4, №1. – С.11 – 16.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Назыров Ф.Г., Сайдазимов Е.М. Эндовизуальная хирургия эхиноко</w:t>
      </w:r>
      <w:r>
        <w:rPr>
          <w:rFonts w:ascii="Times New Roman" w:hAnsi="Times New Roman"/>
          <w:noProof/>
          <w:sz w:val="28"/>
        </w:rPr>
        <w:t>к</w:t>
      </w:r>
      <w:r>
        <w:rPr>
          <w:rFonts w:ascii="Times New Roman" w:hAnsi="Times New Roman"/>
          <w:noProof/>
          <w:sz w:val="28"/>
        </w:rPr>
        <w:t xml:space="preserve">коза печени // </w:t>
      </w:r>
      <w:r>
        <w:rPr>
          <w:rFonts w:ascii="Times New Roman" w:hAnsi="Times New Roman"/>
          <w:noProof/>
          <w:sz w:val="28"/>
          <w:lang w:val="uk-UA"/>
        </w:rPr>
        <w:t xml:space="preserve">Хірургія України. </w:t>
      </w:r>
      <w:r>
        <w:rPr>
          <w:rFonts w:ascii="Times New Roman" w:hAnsi="Times New Roman"/>
          <w:noProof/>
          <w:sz w:val="28"/>
        </w:rPr>
        <w:t>–</w:t>
      </w:r>
      <w:r>
        <w:rPr>
          <w:rFonts w:ascii="Times New Roman" w:hAnsi="Times New Roman"/>
          <w:noProof/>
          <w:sz w:val="28"/>
          <w:lang w:val="uk-UA"/>
        </w:rPr>
        <w:t xml:space="preserve"> 2004. – №3 (11) </w:t>
      </w:r>
      <w:r>
        <w:rPr>
          <w:rFonts w:ascii="Times New Roman" w:hAnsi="Times New Roman"/>
          <w:noProof/>
          <w:sz w:val="28"/>
        </w:rPr>
        <w:t>–</w:t>
      </w:r>
      <w:r>
        <w:rPr>
          <w:rFonts w:ascii="Times New Roman" w:hAnsi="Times New Roman"/>
          <w:noProof/>
          <w:sz w:val="28"/>
          <w:lang w:val="uk-UA"/>
        </w:rPr>
        <w:t xml:space="preserve"> С. 43  </w:t>
      </w:r>
      <w:r>
        <w:rPr>
          <w:rFonts w:ascii="Times New Roman" w:hAnsi="Times New Roman"/>
          <w:noProof/>
          <w:sz w:val="28"/>
        </w:rPr>
        <w:t>–</w:t>
      </w:r>
      <w:r>
        <w:rPr>
          <w:rFonts w:ascii="Times New Roman" w:hAnsi="Times New Roman"/>
          <w:noProof/>
          <w:sz w:val="28"/>
          <w:lang w:val="uk-UA"/>
        </w:rPr>
        <w:t xml:space="preserve">  46.</w:t>
      </w:r>
    </w:p>
    <w:p w:rsidR="00922613" w:rsidRDefault="00922613" w:rsidP="00106872">
      <w:pPr>
        <w:pStyle w:val="FR2"/>
        <w:numPr>
          <w:ilvl w:val="0"/>
          <w:numId w:val="48"/>
        </w:numPr>
        <w:tabs>
          <w:tab w:val="clear" w:pos="720"/>
          <w:tab w:val="num" w:pos="360"/>
        </w:tabs>
        <w:suppressAutoHyphens w:val="0"/>
        <w:autoSpaceDE w:val="0"/>
        <w:autoSpaceDN w:val="0"/>
        <w:spacing w:before="0" w:line="331" w:lineRule="auto"/>
        <w:ind w:left="357" w:hanging="357"/>
        <w:jc w:val="both"/>
        <w:rPr>
          <w:noProof/>
          <w:lang w:val="ru-RU"/>
        </w:rPr>
      </w:pPr>
      <w:r>
        <w:rPr>
          <w:noProof/>
          <w:lang w:val="ru-RU"/>
        </w:rPr>
        <w:t>Ничитайло М.Ю., Буланов К.І., Чорний В.В. Хірургічне лікування гидатидного ехінококозу печінки // Буковинський медичний вісник. – 2000. – Т.4,  № 3. –  С.120 – 127.</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Новое в лечении эхинококкоза печени / Дадвани С.А., Шкроб О.С., Лотов А.Н. и др. // Анналы хирургической гепатологии. – 1998. – Т.3, №3. – С. 268 – 269.</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Новое в хирургическом лечении эхинококкоза печени: Матер. VI междунар. конф. хирургов-гепатологов стран СНГ / Алиев М.А., Доскалиев Ж.А., Адылханов  С.А. и др. // Анналы хирургической гепатол</w:t>
      </w:r>
      <w:r>
        <w:rPr>
          <w:rFonts w:ascii="Times New Roman" w:hAnsi="Times New Roman"/>
          <w:noProof/>
          <w:sz w:val="28"/>
        </w:rPr>
        <w:t>о</w:t>
      </w:r>
      <w:r>
        <w:rPr>
          <w:rFonts w:ascii="Times New Roman" w:hAnsi="Times New Roman"/>
          <w:noProof/>
          <w:sz w:val="28"/>
        </w:rPr>
        <w:t>гии. – 1998. –  №3.  – С. 260.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lastRenderedPageBreak/>
        <w:t>Оноприев В.И., Рогаль М.Л., Шпорт Ю.Н. Органосохраняющая пр</w:t>
      </w:r>
      <w:r>
        <w:rPr>
          <w:rFonts w:ascii="Times New Roman" w:hAnsi="Times New Roman"/>
          <w:noProof/>
          <w:sz w:val="28"/>
        </w:rPr>
        <w:t>е</w:t>
      </w:r>
      <w:r>
        <w:rPr>
          <w:rFonts w:ascii="Times New Roman" w:hAnsi="Times New Roman"/>
          <w:noProof/>
          <w:sz w:val="28"/>
        </w:rPr>
        <w:t>цизионная технология радикального лечения эхинококкоза печени // Анналы хирургической гепатологии. – 1998. – Т.3, №3.  – С. 316 – 317.</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Ордабеков С.О., Ордабеков Е.С. Использование озоно-воздушной смеси в лечении нагноившейся эхинококковой кисты печени // Клин</w:t>
      </w:r>
      <w:r>
        <w:rPr>
          <w:rFonts w:ascii="Times New Roman" w:hAnsi="Times New Roman"/>
          <w:noProof/>
          <w:sz w:val="28"/>
        </w:rPr>
        <w:t>и</w:t>
      </w:r>
      <w:r>
        <w:rPr>
          <w:rFonts w:ascii="Times New Roman" w:hAnsi="Times New Roman"/>
          <w:noProof/>
          <w:sz w:val="28"/>
        </w:rPr>
        <w:t>ческая медицина. Межвуз. сб. Алматы. – 1998. – C.75 – 76.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Первый опыт ассистированной лапароскопической эинококкэктомии при неосложненном эхинококкозе печени / Парфенов Г.И., Киденко Г.Д., Рагозина М.Р. и др.: Матер. VI междунар. конф. хирургов-гепатологов стран СНГ // Анналы хирургической гепатологи. – 1998. – №3. – С. 302.</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napToGrid w:val="0"/>
          <w:sz w:val="28"/>
        </w:rPr>
        <w:t>Петровский Б.В., Милонов О.Б., Дееничин Г.П. Хирургия эхинококкоза. – М.:Медицина, София: Медиц</w:t>
      </w:r>
      <w:r>
        <w:rPr>
          <w:rFonts w:ascii="Times New Roman" w:hAnsi="Times New Roman"/>
          <w:noProof/>
          <w:snapToGrid w:val="0"/>
          <w:sz w:val="28"/>
        </w:rPr>
        <w:t>и</w:t>
      </w:r>
      <w:r>
        <w:rPr>
          <w:rFonts w:ascii="Times New Roman" w:hAnsi="Times New Roman"/>
          <w:noProof/>
          <w:snapToGrid w:val="0"/>
          <w:sz w:val="28"/>
        </w:rPr>
        <w:t>на и физкультура. – 1985. – 216 с.</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Пландовский В.А., Шнитко С.Н., Анисимовец В.Н. Видеоторакоскоп</w:t>
      </w:r>
      <w:r w:rsidRPr="00922613">
        <w:rPr>
          <w:noProof/>
          <w:lang w:val="ru-RU"/>
        </w:rPr>
        <w:t>и</w:t>
      </w:r>
      <w:r w:rsidRPr="00922613">
        <w:rPr>
          <w:noProof/>
          <w:lang w:val="ru-RU"/>
        </w:rPr>
        <w:t>ческие операции // Хирургия. – 1998. – №11. – С. 25 – 26.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Попов А.В., Вафин А.З., Айдемиров А.Н. Хирургическое лечение эхинококкоза легкого: Материалы юбилейной научной конференции, посвященной 90–летию со дня рождения профессора М.С.Макарова. –  Ставрополь, 1998. – C. 237 – 239.</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Применение СО</w:t>
      </w:r>
      <w:r>
        <w:rPr>
          <w:rFonts w:ascii="Times New Roman" w:hAnsi="Times New Roman"/>
          <w:noProof/>
          <w:sz w:val="28"/>
          <w:vertAlign w:val="subscript"/>
        </w:rPr>
        <w:t>2</w:t>
      </w:r>
      <w:r>
        <w:rPr>
          <w:rFonts w:ascii="Times New Roman" w:hAnsi="Times New Roman"/>
          <w:noProof/>
          <w:sz w:val="28"/>
        </w:rPr>
        <w:t>-лазера при лечении гидатидозного эхинококкоза печени / Бабаджанов Б.Р., Эшчанов А.Р., Курьязов Б.Н. и др. // Хиру</w:t>
      </w:r>
      <w:r>
        <w:rPr>
          <w:rFonts w:ascii="Times New Roman" w:hAnsi="Times New Roman"/>
          <w:noProof/>
          <w:sz w:val="28"/>
        </w:rPr>
        <w:t>р</w:t>
      </w:r>
      <w:r>
        <w:rPr>
          <w:rFonts w:ascii="Times New Roman" w:hAnsi="Times New Roman"/>
          <w:noProof/>
          <w:sz w:val="28"/>
        </w:rPr>
        <w:t>гия. – 2000. –  №11. –  С. 35 – 36.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Принцип апаразитарности при лапароскопической эхинококкэкт</w:t>
      </w:r>
      <w:r>
        <w:rPr>
          <w:rFonts w:ascii="Times New Roman" w:hAnsi="Times New Roman"/>
          <w:noProof/>
          <w:sz w:val="28"/>
        </w:rPr>
        <w:t>о</w:t>
      </w:r>
      <w:r>
        <w:rPr>
          <w:rFonts w:ascii="Times New Roman" w:hAnsi="Times New Roman"/>
          <w:noProof/>
          <w:sz w:val="28"/>
        </w:rPr>
        <w:t>мии печени / Емельянов С.И., Хамидов М.А., Феденко В.В. и др. // Э</w:t>
      </w:r>
      <w:r>
        <w:rPr>
          <w:rFonts w:ascii="Times New Roman" w:hAnsi="Times New Roman"/>
          <w:noProof/>
          <w:sz w:val="28"/>
        </w:rPr>
        <w:t>н</w:t>
      </w:r>
      <w:r>
        <w:rPr>
          <w:rFonts w:ascii="Times New Roman" w:hAnsi="Times New Roman"/>
          <w:noProof/>
          <w:sz w:val="28"/>
        </w:rPr>
        <w:t>доскоп. хирургия. – 2000. – №4. – C. 26 – 29.</w:t>
      </w:r>
    </w:p>
    <w:p w:rsidR="00922613" w:rsidRP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lang w:val="ru-RU"/>
        </w:rPr>
      </w:pPr>
      <w:r w:rsidRPr="00922613">
        <w:rPr>
          <w:rFonts w:ascii="Times New Roman" w:hAnsi="Times New Roman"/>
          <w:noProof/>
          <w:lang w:val="ru-RU"/>
        </w:rPr>
        <w:t>Пулатов А.Т. Химиотерапия эхинококкоза у детей // Детская хиру</w:t>
      </w:r>
      <w:r w:rsidRPr="00922613">
        <w:rPr>
          <w:rFonts w:ascii="Times New Roman" w:hAnsi="Times New Roman"/>
          <w:noProof/>
          <w:lang w:val="ru-RU"/>
        </w:rPr>
        <w:t>р</w:t>
      </w:r>
      <w:r w:rsidRPr="00922613">
        <w:rPr>
          <w:rFonts w:ascii="Times New Roman" w:hAnsi="Times New Roman"/>
          <w:noProof/>
          <w:lang w:val="ru-RU"/>
        </w:rPr>
        <w:t>гия. – 1999. – №3. – С.30 – 32.</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Пункционно-аспирационная эхинококкэктомия из печени под ко</w:t>
      </w:r>
      <w:r>
        <w:rPr>
          <w:rFonts w:ascii="Times New Roman" w:hAnsi="Times New Roman"/>
          <w:noProof/>
          <w:sz w:val="28"/>
        </w:rPr>
        <w:t>н</w:t>
      </w:r>
      <w:r>
        <w:rPr>
          <w:rFonts w:ascii="Times New Roman" w:hAnsi="Times New Roman"/>
          <w:noProof/>
          <w:sz w:val="28"/>
        </w:rPr>
        <w:t>тролем УЗИ / Сейсембаев М. А., Белеков Ж. О., Барлыбаева Р. А. и др. // Хирургия Казахстана. – 1997. – №1 – 2. – C. 51 – 55.</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Радикальне хірургічне лікування ехінококозу печінки / Шалімов О.О., Ничитайло М.Ю., Буланов К.І. та інш. // Клін. хір. – 2000. – №1. – С. 5 – 7.</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lastRenderedPageBreak/>
        <w:t>Разработка на основе биологического подхода нового способа ко</w:t>
      </w:r>
      <w:r>
        <w:rPr>
          <w:rFonts w:ascii="Times New Roman" w:hAnsi="Times New Roman"/>
          <w:noProof/>
          <w:sz w:val="28"/>
        </w:rPr>
        <w:t>р</w:t>
      </w:r>
      <w:r>
        <w:rPr>
          <w:rFonts w:ascii="Times New Roman" w:hAnsi="Times New Roman"/>
          <w:noProof/>
          <w:sz w:val="28"/>
        </w:rPr>
        <w:t>рекции остаточной полости и профилактики рецидивов, нагноительных осложнений при эхинококкозе печени / Гостищев В.К., Стреляева А.В., Шамсиев А.М. и др. // Анналы хирургии. – 1999. – №5. – C. 63 – 71.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Распространение эхинококкозов в СССР / Мартыненко В.Б., Лосева Т.А., Никифорова Т.Ф. и др. // Мед. паразитология и паразитарные б</w:t>
      </w:r>
      <w:r>
        <w:rPr>
          <w:rFonts w:ascii="Times New Roman" w:hAnsi="Times New Roman"/>
          <w:noProof/>
          <w:sz w:val="28"/>
        </w:rPr>
        <w:t>о</w:t>
      </w:r>
      <w:r>
        <w:rPr>
          <w:rFonts w:ascii="Times New Roman" w:hAnsi="Times New Roman"/>
          <w:noProof/>
          <w:sz w:val="28"/>
        </w:rPr>
        <w:t>лезни . – 1988. – №6. – С.61 – 65.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Рахимов Б.Н., Лескин А.С., Федоров А.П. Хирургическое лечение очаговых поражений печени // Анналы хирургической гепатологии. – 1998. – Т. 3, №1. – С.19 – 22.</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Сажиенко В.В., Шипулин П.П., Мартынюк В.А., Четвериков С.Г.  Хирургическое лечение эхинококкоза легких // Зб. статей наук.-практ. конф., присвяченої 40-річчю відкриття відділення торакальної хірургії в Херсонській області. – Херсон. – 2003. – С.114–115.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lang w:val="uk-UA"/>
        </w:rPr>
        <w:t>Семенюк Ю.С., Потійко О.В., Федорук В.А., Сидорук І.В. Мініінв</w:t>
      </w:r>
      <w:r>
        <w:rPr>
          <w:rFonts w:ascii="Times New Roman" w:hAnsi="Times New Roman"/>
          <w:noProof/>
          <w:sz w:val="28"/>
          <w:lang w:val="uk-UA"/>
        </w:rPr>
        <w:t>а</w:t>
      </w:r>
      <w:r>
        <w:rPr>
          <w:rFonts w:ascii="Times New Roman" w:hAnsi="Times New Roman"/>
          <w:noProof/>
          <w:sz w:val="28"/>
          <w:lang w:val="uk-UA"/>
        </w:rPr>
        <w:t xml:space="preserve">зивний метод лікування ехінококових кіст печінки </w:t>
      </w:r>
      <w:r>
        <w:rPr>
          <w:rFonts w:ascii="Times New Roman" w:hAnsi="Times New Roman"/>
          <w:noProof/>
          <w:sz w:val="28"/>
        </w:rPr>
        <w:t xml:space="preserve">// </w:t>
      </w:r>
      <w:r>
        <w:rPr>
          <w:rFonts w:ascii="Times New Roman" w:hAnsi="Times New Roman"/>
          <w:noProof/>
          <w:sz w:val="28"/>
          <w:lang w:val="uk-UA"/>
        </w:rPr>
        <w:t xml:space="preserve">Хірургія України. </w:t>
      </w:r>
      <w:r>
        <w:rPr>
          <w:rFonts w:ascii="Times New Roman" w:hAnsi="Times New Roman"/>
          <w:noProof/>
          <w:sz w:val="28"/>
        </w:rPr>
        <w:t>–</w:t>
      </w:r>
      <w:r>
        <w:rPr>
          <w:rFonts w:ascii="Times New Roman" w:hAnsi="Times New Roman"/>
          <w:noProof/>
          <w:sz w:val="28"/>
          <w:lang w:val="uk-UA"/>
        </w:rPr>
        <w:t xml:space="preserve"> 2004. – №3 (11) </w:t>
      </w:r>
      <w:r>
        <w:rPr>
          <w:rFonts w:ascii="Times New Roman" w:hAnsi="Times New Roman"/>
          <w:noProof/>
          <w:sz w:val="28"/>
        </w:rPr>
        <w:t>–</w:t>
      </w:r>
      <w:r>
        <w:rPr>
          <w:rFonts w:ascii="Times New Roman" w:hAnsi="Times New Roman"/>
          <w:noProof/>
          <w:sz w:val="28"/>
          <w:lang w:val="uk-UA"/>
        </w:rPr>
        <w:t xml:space="preserve"> С. </w:t>
      </w:r>
      <w:r>
        <w:rPr>
          <w:rFonts w:ascii="Times New Roman" w:hAnsi="Times New Roman"/>
          <w:noProof/>
          <w:sz w:val="28"/>
        </w:rPr>
        <w:t>53</w:t>
      </w:r>
      <w:r>
        <w:rPr>
          <w:rFonts w:ascii="Times New Roman" w:hAnsi="Times New Roman"/>
          <w:noProof/>
          <w:sz w:val="28"/>
          <w:lang w:val="uk-UA"/>
        </w:rPr>
        <w:t xml:space="preserve">  </w:t>
      </w:r>
      <w:r>
        <w:rPr>
          <w:rFonts w:ascii="Times New Roman" w:hAnsi="Times New Roman"/>
          <w:noProof/>
          <w:sz w:val="28"/>
        </w:rPr>
        <w:t>–</w:t>
      </w:r>
      <w:r>
        <w:rPr>
          <w:rFonts w:ascii="Times New Roman" w:hAnsi="Times New Roman"/>
          <w:noProof/>
          <w:sz w:val="28"/>
          <w:lang w:val="uk-UA"/>
        </w:rPr>
        <w:t xml:space="preserve">  </w:t>
      </w:r>
      <w:r>
        <w:rPr>
          <w:rFonts w:ascii="Times New Roman" w:hAnsi="Times New Roman"/>
          <w:noProof/>
          <w:sz w:val="28"/>
        </w:rPr>
        <w:t>5</w:t>
      </w:r>
      <w:r>
        <w:rPr>
          <w:rFonts w:ascii="Times New Roman" w:hAnsi="Times New Roman"/>
          <w:noProof/>
          <w:sz w:val="28"/>
          <w:lang w:val="uk-UA"/>
        </w:rPr>
        <w:t>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Слесаренко С.С. Горемыкин И.В. Видеоэндоскопическая эхиноко</w:t>
      </w:r>
      <w:r>
        <w:rPr>
          <w:rFonts w:ascii="Times New Roman" w:hAnsi="Times New Roman"/>
          <w:noProof/>
          <w:sz w:val="28"/>
        </w:rPr>
        <w:t>к</w:t>
      </w:r>
      <w:r>
        <w:rPr>
          <w:rFonts w:ascii="Times New Roman" w:hAnsi="Times New Roman"/>
          <w:noProof/>
          <w:sz w:val="28"/>
        </w:rPr>
        <w:t>кэктомия // Эндоскопическая хирургия. – 1999. – №2. – С. 60 – 61.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Слесаренко С.С., Мещеряков В.Л., Косович М.А. Эндоскопические методы в хирургическом лечении эхинококкоза легких и печени. Акт</w:t>
      </w:r>
      <w:r>
        <w:rPr>
          <w:rFonts w:ascii="Times New Roman" w:hAnsi="Times New Roman"/>
          <w:noProof/>
          <w:sz w:val="28"/>
        </w:rPr>
        <w:t>у</w:t>
      </w:r>
      <w:r>
        <w:rPr>
          <w:rFonts w:ascii="Times New Roman" w:hAnsi="Times New Roman"/>
          <w:noProof/>
          <w:sz w:val="28"/>
        </w:rPr>
        <w:t>альные проблемы хирургии : Сб. науч. тр. Всерос. науч. конф., посвящ. 130-летию со дня рождения проф.Напалкова Н.И. – Ростов-на-Дону, 1998. – C. 65.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Совершенствование нового способа хирургического лечения эхин</w:t>
      </w:r>
      <w:r>
        <w:rPr>
          <w:rFonts w:ascii="Times New Roman" w:hAnsi="Times New Roman"/>
          <w:noProof/>
          <w:sz w:val="28"/>
        </w:rPr>
        <w:t>о</w:t>
      </w:r>
      <w:r>
        <w:rPr>
          <w:rFonts w:ascii="Times New Roman" w:hAnsi="Times New Roman"/>
          <w:noProof/>
          <w:sz w:val="28"/>
        </w:rPr>
        <w:t>коккоза / Садыков В.М., Стреляева А.В., Чебышев Н.В. и др. // Мед. п</w:t>
      </w:r>
      <w:r>
        <w:rPr>
          <w:rFonts w:ascii="Times New Roman" w:hAnsi="Times New Roman"/>
          <w:noProof/>
          <w:sz w:val="28"/>
        </w:rPr>
        <w:t>а</w:t>
      </w:r>
      <w:r>
        <w:rPr>
          <w:rFonts w:ascii="Times New Roman" w:hAnsi="Times New Roman"/>
          <w:noProof/>
          <w:sz w:val="28"/>
        </w:rPr>
        <w:t>разитология и паразитар. болезни. – 2000. – №3. – C.40 – 43.</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Современные методы хирургического лечения эхинококка печени / Каримов Ш.И., Нишанов Х.Т., Ешанов А.Т. и др.: Актуальные вопр</w:t>
      </w:r>
      <w:r>
        <w:rPr>
          <w:rFonts w:ascii="Times New Roman" w:hAnsi="Times New Roman"/>
          <w:noProof/>
          <w:sz w:val="28"/>
        </w:rPr>
        <w:t>о</w:t>
      </w:r>
      <w:r>
        <w:rPr>
          <w:rFonts w:ascii="Times New Roman" w:hAnsi="Times New Roman"/>
          <w:noProof/>
          <w:sz w:val="28"/>
        </w:rPr>
        <w:t>сы гастроэнтерологии. Материалы 1-й межкаф. науч.-практ. конф. студе</w:t>
      </w:r>
      <w:r>
        <w:rPr>
          <w:rFonts w:ascii="Times New Roman" w:hAnsi="Times New Roman"/>
          <w:noProof/>
          <w:sz w:val="28"/>
        </w:rPr>
        <w:t>н</w:t>
      </w:r>
      <w:r>
        <w:rPr>
          <w:rFonts w:ascii="Times New Roman" w:hAnsi="Times New Roman"/>
          <w:noProof/>
          <w:sz w:val="28"/>
        </w:rPr>
        <w:t>тов, молодых ученых и специалистов. – Ростов-на-Дону, 1997. – C. 13.</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lastRenderedPageBreak/>
        <w:t>Современный подход к диагностике и хирургическому лечению эхин</w:t>
      </w:r>
      <w:r w:rsidRPr="00922613">
        <w:rPr>
          <w:noProof/>
          <w:lang w:val="ru-RU"/>
        </w:rPr>
        <w:t>о</w:t>
      </w:r>
      <w:r w:rsidRPr="00922613">
        <w:rPr>
          <w:noProof/>
          <w:lang w:val="ru-RU"/>
        </w:rPr>
        <w:t>коккоза легких / Бирюков Ю.В., Стреляева А.В., Садыков Р.В. и др. // Грудная и сердечно-сосудистая хирургия. – 1999. – №4. – С. 46 – 50.</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Становская Т.П., Четвериков С.Г. Моделирование влияния те</w:t>
      </w:r>
      <w:r w:rsidRPr="00922613">
        <w:rPr>
          <w:noProof/>
          <w:lang w:val="ru-RU"/>
        </w:rPr>
        <w:t>п</w:t>
      </w:r>
      <w:r w:rsidRPr="00922613">
        <w:rPr>
          <w:noProof/>
          <w:lang w:val="ru-RU"/>
        </w:rPr>
        <w:t>ловой обработки на деструкцию клеточных структур // Труды Одесского политехнического унив</w:t>
      </w:r>
      <w:r w:rsidRPr="00922613">
        <w:rPr>
          <w:noProof/>
          <w:lang w:val="ru-RU"/>
        </w:rPr>
        <w:t>е</w:t>
      </w:r>
      <w:r w:rsidRPr="00922613">
        <w:rPr>
          <w:noProof/>
          <w:lang w:val="ru-RU"/>
        </w:rPr>
        <w:t>рситета: Научный и производственно-практический сборник по техническим и естественным наукам. – Оде</w:t>
      </w:r>
      <w:r w:rsidRPr="00922613">
        <w:rPr>
          <w:noProof/>
          <w:lang w:val="ru-RU"/>
        </w:rPr>
        <w:t>с</w:t>
      </w:r>
      <w:r w:rsidRPr="00922613">
        <w:rPr>
          <w:noProof/>
          <w:lang w:val="ru-RU"/>
        </w:rPr>
        <w:t>са, 2002. – Спецвыпуск. – С. 58 – 60.</w:t>
      </w:r>
    </w:p>
    <w:p w:rsidR="00922613" w:rsidRDefault="00922613" w:rsidP="00106872">
      <w:pPr>
        <w:pStyle w:val="2ffd"/>
        <w:widowControl/>
        <w:numPr>
          <w:ilvl w:val="0"/>
          <w:numId w:val="48"/>
        </w:numPr>
        <w:tabs>
          <w:tab w:val="clear" w:pos="720"/>
          <w:tab w:val="num" w:pos="360"/>
        </w:tabs>
        <w:suppressAutoHyphens w:val="0"/>
        <w:spacing w:line="331" w:lineRule="auto"/>
        <w:ind w:left="357" w:hanging="357"/>
        <w:rPr>
          <w:noProof/>
        </w:rPr>
      </w:pPr>
      <w:r w:rsidRPr="00922613">
        <w:rPr>
          <w:noProof/>
          <w:lang w:val="ru-RU"/>
        </w:rPr>
        <w:t>Статистические методы исследования в медицине и здравоохран</w:t>
      </w:r>
      <w:r w:rsidRPr="00922613">
        <w:rPr>
          <w:noProof/>
          <w:lang w:val="ru-RU"/>
        </w:rPr>
        <w:t>е</w:t>
      </w:r>
      <w:r w:rsidRPr="00922613">
        <w:rPr>
          <w:noProof/>
          <w:lang w:val="ru-RU"/>
        </w:rPr>
        <w:t xml:space="preserve">нии. </w:t>
      </w:r>
      <w:r>
        <w:rPr>
          <w:noProof/>
        </w:rPr>
        <w:t xml:space="preserve">Под ред. Л.Е.Полякова. – Л., “Медицина”, 1971. – 200 с. </w:t>
      </w:r>
    </w:p>
    <w:p w:rsidR="00922613" w:rsidRP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lang w:val="ru-RU"/>
        </w:rPr>
      </w:pPr>
      <w:r w:rsidRPr="00922613">
        <w:rPr>
          <w:rFonts w:ascii="Times New Roman" w:hAnsi="Times New Roman"/>
          <w:noProof/>
          <w:lang w:val="ru-RU"/>
        </w:rPr>
        <w:t>Успехи в лечении гидатидозов человека / Де Роза Ф., Ластилла М.Г., Франки К. и др. // Российский медицинский журнал. – 1997. – №1. – С. 25 – 29.</w:t>
      </w:r>
    </w:p>
    <w:p w:rsidR="00922613" w:rsidRP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lang w:val="ru-RU"/>
        </w:rPr>
      </w:pPr>
      <w:r w:rsidRPr="00922613">
        <w:rPr>
          <w:rFonts w:ascii="Times New Roman" w:hAnsi="Times New Roman"/>
          <w:noProof/>
          <w:lang w:val="ru-RU"/>
        </w:rPr>
        <w:t>Хамидов М.А. Эхинококкоз печени, осложненный цистобилиарным свищом  // Хирургия. – 2001. – №2. – С. 60 – 62.</w:t>
      </w:r>
    </w:p>
    <w:p w:rsidR="00922613" w:rsidRP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lang w:val="ru-RU"/>
        </w:rPr>
      </w:pPr>
      <w:r>
        <w:rPr>
          <w:rFonts w:ascii="Times New Roman" w:hAnsi="Times New Roman"/>
          <w:noProof/>
          <w:lang w:val="uk-UA"/>
        </w:rPr>
        <w:t xml:space="preserve">Характер и частота осложнений </w:t>
      </w:r>
      <w:r w:rsidRPr="00922613">
        <w:rPr>
          <w:rFonts w:ascii="Times New Roman" w:hAnsi="Times New Roman"/>
          <w:noProof/>
          <w:lang w:val="ru-RU"/>
        </w:rPr>
        <w:t>э</w:t>
      </w:r>
      <w:r>
        <w:rPr>
          <w:rFonts w:ascii="Times New Roman" w:hAnsi="Times New Roman"/>
          <w:noProof/>
          <w:lang w:val="uk-UA"/>
        </w:rPr>
        <w:t xml:space="preserve">хинококкоза </w:t>
      </w:r>
      <w:r w:rsidRPr="00922613">
        <w:rPr>
          <w:rFonts w:ascii="Times New Roman" w:hAnsi="Times New Roman"/>
          <w:noProof/>
          <w:lang w:val="ru-RU"/>
        </w:rPr>
        <w:t>/ Ходжиматов Г.М., Хакимов Д.М. Умматалиеы Б.Т. и др. // Хирургия Узбекистана. – 2001. – №3. – С. 8.</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Хирургическая доктрина при некоторых осложнениях эхинококкоза печени / Джалалов Ю.В., Багаудинов Г.М., Османов А.О. и др. // Рос. мед. журн. – 1998. – №1. – C. 7 – 10.</w:t>
      </w:r>
    </w:p>
    <w:p w:rsidR="00922613" w:rsidRPr="00922613" w:rsidRDefault="00922613" w:rsidP="00106872">
      <w:pPr>
        <w:pStyle w:val="afffffffffff8"/>
        <w:widowControl/>
        <w:numPr>
          <w:ilvl w:val="0"/>
          <w:numId w:val="48"/>
        </w:numPr>
        <w:tabs>
          <w:tab w:val="clear" w:pos="720"/>
          <w:tab w:val="num" w:pos="360"/>
        </w:tabs>
        <w:suppressAutoHyphens w:val="0"/>
        <w:spacing w:line="331" w:lineRule="auto"/>
        <w:ind w:left="357" w:hanging="357"/>
        <w:jc w:val="both"/>
        <w:rPr>
          <w:noProof/>
          <w:sz w:val="28"/>
          <w:lang w:val="ru-RU"/>
        </w:rPr>
      </w:pPr>
      <w:r w:rsidRPr="00922613">
        <w:rPr>
          <w:noProof/>
          <w:sz w:val="28"/>
          <w:lang w:val="ru-RU"/>
        </w:rPr>
        <w:t>Хирургическая тактика при очаговом поражении печени / Ольша</w:t>
      </w:r>
      <w:r w:rsidRPr="00922613">
        <w:rPr>
          <w:noProof/>
          <w:sz w:val="28"/>
          <w:lang w:val="ru-RU"/>
        </w:rPr>
        <w:t>н</w:t>
      </w:r>
      <w:r w:rsidRPr="00922613">
        <w:rPr>
          <w:noProof/>
          <w:sz w:val="28"/>
          <w:lang w:val="ru-RU"/>
        </w:rPr>
        <w:t>ский А.А., Кириченко</w:t>
      </w:r>
      <w:r>
        <w:rPr>
          <w:noProof/>
          <w:sz w:val="28"/>
          <w:lang w:val="uk-UA"/>
        </w:rPr>
        <w:t xml:space="preserve"> </w:t>
      </w:r>
      <w:r w:rsidRPr="00922613">
        <w:rPr>
          <w:noProof/>
          <w:sz w:val="28"/>
          <w:lang w:val="ru-RU"/>
        </w:rPr>
        <w:t>Б.Б., Беков А.Д. и др. // Клін. хір. – 2000. – №1. – С. 8 – 10.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Хирургия осложненного эхинококкоза печени / Магомедов А.З., О</w:t>
      </w:r>
      <w:r>
        <w:rPr>
          <w:rFonts w:ascii="Times New Roman" w:hAnsi="Times New Roman"/>
          <w:noProof/>
          <w:sz w:val="28"/>
        </w:rPr>
        <w:t>с</w:t>
      </w:r>
      <w:r>
        <w:rPr>
          <w:rFonts w:ascii="Times New Roman" w:hAnsi="Times New Roman"/>
          <w:noProof/>
          <w:sz w:val="28"/>
        </w:rPr>
        <w:t>манов А.О., Тимошин А.Д. и др. –  Махачкала, 1997. –126 с.</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Хирургия печени и желчевыводящих путей / Шалимов А.А., Шал</w:t>
      </w:r>
      <w:r>
        <w:rPr>
          <w:rFonts w:ascii="Times New Roman" w:hAnsi="Times New Roman"/>
          <w:noProof/>
          <w:sz w:val="28"/>
        </w:rPr>
        <w:t>и</w:t>
      </w:r>
      <w:r>
        <w:rPr>
          <w:rFonts w:ascii="Times New Roman" w:hAnsi="Times New Roman"/>
          <w:noProof/>
          <w:sz w:val="28"/>
        </w:rPr>
        <w:t>мов С.А., Ничитайло М.Е., Доманский Б.В.  – К.:Здоров'я. –  1993. – 512 с.</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Хотиняну В.Ф., Абабий А.И. Хирургическое лечение осложненного эхинококкоза печени // Вісник морської медицини. – 1999. – №2. – С. 204 – 205.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Цитологическая диагностика объемных процессов печени / Пимен</w:t>
      </w:r>
      <w:r>
        <w:rPr>
          <w:rFonts w:ascii="Times New Roman" w:hAnsi="Times New Roman"/>
          <w:noProof/>
          <w:sz w:val="28"/>
        </w:rPr>
        <w:t>о</w:t>
      </w:r>
      <w:r>
        <w:rPr>
          <w:rFonts w:ascii="Times New Roman" w:hAnsi="Times New Roman"/>
          <w:noProof/>
          <w:sz w:val="28"/>
        </w:rPr>
        <w:t>ва Е.Л., Шереметьева Г.Ф., Готье С.В. и др. // Клинич. лаб. диагн</w:t>
      </w:r>
      <w:r>
        <w:rPr>
          <w:rFonts w:ascii="Times New Roman" w:hAnsi="Times New Roman"/>
          <w:noProof/>
          <w:sz w:val="28"/>
        </w:rPr>
        <w:t>о</w:t>
      </w:r>
      <w:r>
        <w:rPr>
          <w:rFonts w:ascii="Times New Roman" w:hAnsi="Times New Roman"/>
          <w:noProof/>
          <w:sz w:val="28"/>
        </w:rPr>
        <w:t xml:space="preserve">стика. – 1997. – №4. – C. 11 – 14. </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lastRenderedPageBreak/>
        <w:t>Чебышев Н.В., Стреляева А.В. Эхинококкоз органов грудной поло</w:t>
      </w:r>
      <w:r w:rsidRPr="00922613">
        <w:rPr>
          <w:noProof/>
          <w:lang w:val="ru-RU"/>
        </w:rPr>
        <w:t>с</w:t>
      </w:r>
      <w:r w:rsidRPr="00922613">
        <w:rPr>
          <w:noProof/>
          <w:lang w:val="ru-RU"/>
        </w:rPr>
        <w:t>ти. – М.: Медицина. – 2002. – 416 с.</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Чебышев Н.В., Стреляева А.В., Садыков В.М. Экспериментальный эхинококкоз поросят, зараженных имплантацией зародышевых элеме</w:t>
      </w:r>
      <w:r w:rsidRPr="00922613">
        <w:rPr>
          <w:noProof/>
          <w:lang w:val="ru-RU"/>
        </w:rPr>
        <w:t>н</w:t>
      </w:r>
      <w:r w:rsidRPr="00922613">
        <w:rPr>
          <w:noProof/>
          <w:lang w:val="ru-RU"/>
        </w:rPr>
        <w:t>тов кист человека от больных // Мед.паразитология и паразитарные б</w:t>
      </w:r>
      <w:r w:rsidRPr="00922613">
        <w:rPr>
          <w:noProof/>
          <w:lang w:val="ru-RU"/>
        </w:rPr>
        <w:t>о</w:t>
      </w:r>
      <w:r w:rsidRPr="00922613">
        <w:rPr>
          <w:noProof/>
          <w:lang w:val="ru-RU"/>
        </w:rPr>
        <w:t>лезни. – 1998. – №4. – С. 44 – 47.</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Четвериков С.Г. Использование пункционного метода лечения при эхинококкозе печени: Х Юбилейная международная конференция хирургов-гепатологов России и стран СНГ. – Москва, 2003 // Анналы х</w:t>
      </w:r>
      <w:r>
        <w:rPr>
          <w:noProof/>
          <w:sz w:val="28"/>
        </w:rPr>
        <w:t>и</w:t>
      </w:r>
      <w:r>
        <w:rPr>
          <w:noProof/>
          <w:sz w:val="28"/>
        </w:rPr>
        <w:t>рургической гепатологии. – Том 8, №2. – С. 366.</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Четвериков С.Г. Лапароскопическая эхинококкэктомия в комплек</w:t>
      </w:r>
      <w:r>
        <w:rPr>
          <w:noProof/>
          <w:sz w:val="28"/>
        </w:rPr>
        <w:t>с</w:t>
      </w:r>
      <w:r>
        <w:rPr>
          <w:noProof/>
          <w:sz w:val="28"/>
        </w:rPr>
        <w:t>ном лечении эхинококкоза печени // Тез. доп. Міжнародн</w:t>
      </w:r>
      <w:r>
        <w:rPr>
          <w:noProof/>
          <w:sz w:val="28"/>
        </w:rPr>
        <w:t>о</w:t>
      </w:r>
      <w:r>
        <w:rPr>
          <w:noProof/>
          <w:sz w:val="28"/>
        </w:rPr>
        <w:t>го хірургічного конгресу «Актуальные проблемы современной хиру</w:t>
      </w:r>
      <w:r>
        <w:rPr>
          <w:noProof/>
          <w:sz w:val="28"/>
        </w:rPr>
        <w:t>р</w:t>
      </w:r>
      <w:r>
        <w:rPr>
          <w:noProof/>
          <w:sz w:val="28"/>
        </w:rPr>
        <w:t>гии» – Москва, 2003. – С. 39.</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Четвериков С.Г. Лапароскопические операции в лечении эхиноко</w:t>
      </w:r>
      <w:r>
        <w:rPr>
          <w:noProof/>
          <w:sz w:val="28"/>
        </w:rPr>
        <w:t>к</w:t>
      </w:r>
      <w:r>
        <w:rPr>
          <w:noProof/>
          <w:sz w:val="28"/>
        </w:rPr>
        <w:t>коза печени: Тез. доп. наук.-практ. конф. “Хірургія гепатопанкреат</w:t>
      </w:r>
      <w:r>
        <w:rPr>
          <w:noProof/>
          <w:sz w:val="28"/>
        </w:rPr>
        <w:t>о</w:t>
      </w:r>
      <w:r>
        <w:rPr>
          <w:noProof/>
          <w:sz w:val="28"/>
        </w:rPr>
        <w:t>дуоденальной зони”. – Донецьк, 2003. – С. 46 – 47.</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 xml:space="preserve">Четвериков С.Г. Принципы выбора метода оперативного лечения эхинококкоза печени и легких // Хірургія України. - 2004. - №4 (12). - С.10 - 12.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Четвериков С.Г. Профилактика гнойно-септических осложнений в лечении эхинококкоза печени и легких // Харківська хірургічна школа. – 2002. – №4 (5). – С. 5 – 8.</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Четвериков С.Г. Пункционный метод лечения эхинококкоза печени – достоинства и недостатки // Вісник морської медицини. – 2003. – №2. – С. 334 – 337.</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Четверіков С.Г. Відеоторакоскопічні оперативні втручання в х</w:t>
      </w:r>
      <w:r w:rsidRPr="00922613">
        <w:rPr>
          <w:noProof/>
          <w:lang w:val="ru-RU"/>
        </w:rPr>
        <w:t>і</w:t>
      </w:r>
      <w:r w:rsidRPr="00922613">
        <w:rPr>
          <w:noProof/>
          <w:lang w:val="ru-RU"/>
        </w:rPr>
        <w:t>рургії ехінококозу легень // Шпитальна хірургія. – 2004. – №2. – С. 152 – 154.</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Четверіков С.Г. Епідеміологія та медико–соціальні аспекти лікування ехінококозу в Одеській області:  Матер. наук.-практ. інтернет-конференції з міжнародною участю "Управління охороною здоров'я". –  Львів, 2003. – С. 59 – 61.</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lastRenderedPageBreak/>
        <w:t>Четверіков С.Г. Ефективність комплексного малоінвазивного лікування ехінококозу печінки // Практична медицина. – 2003. – Т.IX, №1. – С. 19 – 20.</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Четверіков С.Г. Лапароскопічні оперативні втручання у хворих на ехінококоз печінки: Матеріали ХХ з’їзду хірургів України. – Тернопіль, 2002. – Т. 1. – С. 489 – 491.</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Четверіков С.Г. Лікування ехінококозу в Одеському обласному центрі хірургічної паразитології:  Зб. наук. праць конф., присвяченої 55-річчю Одеської обласної клінічної лікарні. – Одеса, 2003. – С. 79 – 80.</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Четверіков С.Г. Малоінвазивне лікування залишкових порожнин що нагноїлися після ехінококектомії з печінки // Збірник наукових праць Запорізького інституту удосконалення лікарів. – 2003. – Випуск 64, кн. 1. –  С. 198 – 201.</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Четверіков С.Г. Технічні аспекти виконання лапароскопічних опер</w:t>
      </w:r>
      <w:r>
        <w:rPr>
          <w:noProof/>
          <w:sz w:val="28"/>
        </w:rPr>
        <w:t>а</w:t>
      </w:r>
      <w:r>
        <w:rPr>
          <w:noProof/>
          <w:sz w:val="28"/>
        </w:rPr>
        <w:t>тивних втручань при ехінококозі печінки // Одеський медичний журнал. – 2002. – №5 (73). – С. 81 – 83.</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Четверіков С.Г. Ускладнення та їх профілактика при лапар</w:t>
      </w:r>
      <w:r w:rsidRPr="00922613">
        <w:rPr>
          <w:noProof/>
          <w:lang w:val="ru-RU"/>
        </w:rPr>
        <w:t>о</w:t>
      </w:r>
      <w:r w:rsidRPr="00922613">
        <w:rPr>
          <w:noProof/>
          <w:lang w:val="ru-RU"/>
        </w:rPr>
        <w:t>скопічних операціях при ехінококозі печінки // Вестник неотложной и восст</w:t>
      </w:r>
      <w:r w:rsidRPr="00922613">
        <w:rPr>
          <w:noProof/>
          <w:lang w:val="ru-RU"/>
        </w:rPr>
        <w:t>а</w:t>
      </w:r>
      <w:r w:rsidRPr="00922613">
        <w:rPr>
          <w:noProof/>
          <w:lang w:val="ru-RU"/>
        </w:rPr>
        <w:t>новительной хирургии. – 2003. – Т. 4, №4. – С. 600 – 603.</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rPr>
      </w:pPr>
      <w:r>
        <w:rPr>
          <w:noProof/>
          <w:sz w:val="28"/>
        </w:rPr>
        <w:t>Четверіков С.Г., Шипулін П.П., Сажиєнко В.В. Патент 67689А У</w:t>
      </w:r>
      <w:r>
        <w:rPr>
          <w:noProof/>
          <w:sz w:val="28"/>
        </w:rPr>
        <w:t>к</w:t>
      </w:r>
      <w:r>
        <w:rPr>
          <w:noProof/>
          <w:sz w:val="28"/>
        </w:rPr>
        <w:t>раїни МПК</w:t>
      </w:r>
      <w:r>
        <w:rPr>
          <w:noProof/>
          <w:sz w:val="28"/>
          <w:vertAlign w:val="superscript"/>
        </w:rPr>
        <w:t>7</w:t>
      </w:r>
      <w:r>
        <w:rPr>
          <w:noProof/>
          <w:sz w:val="28"/>
        </w:rPr>
        <w:t xml:space="preserve"> А61B17/00. Спосіб лікування ехінококових кіст легень з бр</w:t>
      </w:r>
      <w:r>
        <w:rPr>
          <w:noProof/>
          <w:sz w:val="28"/>
        </w:rPr>
        <w:t>о</w:t>
      </w:r>
      <w:r>
        <w:rPr>
          <w:noProof/>
          <w:sz w:val="28"/>
        </w:rPr>
        <w:t>нхіальними норицями. Заявка 20031212581. Заявлено: 26.12.2003. Опубл. 15.06.2004. Бюл. №6.  Пріор. 26.12.2003. – 2 с.</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rPr>
      </w:pPr>
      <w:r>
        <w:rPr>
          <w:rFonts w:ascii="Times New Roman" w:hAnsi="Times New Roman"/>
          <w:noProof/>
          <w:sz w:val="28"/>
        </w:rPr>
        <w:t>Чрескожная чреспеченочная пункция кистозных образований печени под контролем сонографии / Семенюк Ю.С., Потийко А.В., Сидорук Н.В. и др. // Анналы хирургической гепатологии. – 1998. – Т. 3, №3. – С. 295.</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Чукалина Н.В. Комплексная лучевая диагностика гидатидозного эхинококкоза печени // Вестн. рентгенологии и радиологии. – 1996. – №4. – С. 92 – 93.</w:t>
      </w:r>
    </w:p>
    <w:p w:rsidR="00922613" w:rsidRDefault="00922613" w:rsidP="00106872">
      <w:pPr>
        <w:pStyle w:val="2ffd"/>
        <w:widowControl/>
        <w:numPr>
          <w:ilvl w:val="0"/>
          <w:numId w:val="48"/>
        </w:numPr>
        <w:tabs>
          <w:tab w:val="clear" w:pos="720"/>
          <w:tab w:val="num" w:pos="360"/>
        </w:tabs>
        <w:suppressAutoHyphens w:val="0"/>
        <w:spacing w:line="331" w:lineRule="auto"/>
        <w:ind w:left="357" w:hanging="357"/>
        <w:rPr>
          <w:noProof/>
        </w:rPr>
      </w:pPr>
      <w:r w:rsidRPr="00922613">
        <w:rPr>
          <w:noProof/>
          <w:lang w:val="ru-RU"/>
        </w:rPr>
        <w:t>Шал</w:t>
      </w:r>
      <w:r>
        <w:rPr>
          <w:noProof/>
          <w:lang w:val="uk-UA"/>
        </w:rPr>
        <w:t>імов О.О., Буланов К.І., Чорний В.В. Сучасні засоби хірургічн</w:t>
      </w:r>
      <w:r>
        <w:rPr>
          <w:noProof/>
          <w:lang w:val="uk-UA"/>
        </w:rPr>
        <w:t>о</w:t>
      </w:r>
      <w:r>
        <w:rPr>
          <w:noProof/>
          <w:lang w:val="uk-UA"/>
        </w:rPr>
        <w:t xml:space="preserve">го лікування ехінококозу печінки </w:t>
      </w:r>
      <w:r w:rsidRPr="00922613">
        <w:rPr>
          <w:noProof/>
          <w:lang w:val="ru-RU"/>
        </w:rPr>
        <w:t xml:space="preserve">// </w:t>
      </w:r>
      <w:r>
        <w:rPr>
          <w:noProof/>
          <w:lang w:val="uk-UA"/>
        </w:rPr>
        <w:t xml:space="preserve">Журн. АМН України. </w:t>
      </w:r>
      <w:r>
        <w:rPr>
          <w:noProof/>
        </w:rPr>
        <w:t xml:space="preserve"> – </w:t>
      </w:r>
      <w:r>
        <w:rPr>
          <w:noProof/>
          <w:lang w:val="uk-UA"/>
        </w:rPr>
        <w:t>2001.</w:t>
      </w:r>
      <w:r>
        <w:rPr>
          <w:noProof/>
        </w:rPr>
        <w:t xml:space="preserve"> – </w:t>
      </w:r>
      <w:r>
        <w:rPr>
          <w:noProof/>
          <w:lang w:val="uk-UA"/>
        </w:rPr>
        <w:t>№3.</w:t>
      </w:r>
      <w:r>
        <w:rPr>
          <w:noProof/>
        </w:rPr>
        <w:t xml:space="preserve"> – </w:t>
      </w:r>
      <w:r>
        <w:rPr>
          <w:noProof/>
          <w:lang w:val="uk-UA"/>
        </w:rPr>
        <w:t>С. 67</w:t>
      </w:r>
      <w:r>
        <w:rPr>
          <w:noProof/>
        </w:rPr>
        <w:t xml:space="preserve"> – </w:t>
      </w:r>
      <w:r>
        <w:rPr>
          <w:noProof/>
          <w:lang w:val="uk-UA"/>
        </w:rPr>
        <w:t xml:space="preserve">77. </w:t>
      </w:r>
    </w:p>
    <w:p w:rsidR="00922613" w:rsidRP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lang w:val="ru-RU"/>
        </w:rPr>
      </w:pPr>
      <w:r w:rsidRPr="00922613">
        <w:rPr>
          <w:rFonts w:ascii="Times New Roman" w:hAnsi="Times New Roman"/>
          <w:noProof/>
          <w:lang w:val="ru-RU"/>
        </w:rPr>
        <w:lastRenderedPageBreak/>
        <w:t>Шалимов А.А., Грубник В.В., Ткаченко А.И., Осипенко О.В., Четв</w:t>
      </w:r>
      <w:r w:rsidRPr="00922613">
        <w:rPr>
          <w:rFonts w:ascii="Times New Roman" w:hAnsi="Times New Roman"/>
          <w:noProof/>
          <w:lang w:val="ru-RU"/>
        </w:rPr>
        <w:t>е</w:t>
      </w:r>
      <w:r w:rsidRPr="00922613">
        <w:rPr>
          <w:rFonts w:ascii="Times New Roman" w:hAnsi="Times New Roman"/>
          <w:noProof/>
          <w:lang w:val="ru-RU"/>
        </w:rPr>
        <w:t>риков С.Г. Особенности инфекционного контроля при лечении больных эхинококкозом. В кн. Инфекционный контроль в хирургии. 3-е изд., д</w:t>
      </w:r>
      <w:r w:rsidRPr="00922613">
        <w:rPr>
          <w:rFonts w:ascii="Times New Roman" w:hAnsi="Times New Roman"/>
          <w:noProof/>
          <w:lang w:val="ru-RU"/>
        </w:rPr>
        <w:t>о</w:t>
      </w:r>
      <w:r w:rsidRPr="00922613">
        <w:rPr>
          <w:rFonts w:ascii="Times New Roman" w:hAnsi="Times New Roman"/>
          <w:noProof/>
          <w:lang w:val="ru-RU"/>
        </w:rPr>
        <w:t xml:space="preserve">полн. и перераб. – К.: Здоров’я, 2001. – С. 125 – 133. </w:t>
      </w:r>
    </w:p>
    <w:p w:rsidR="00922613" w:rsidRDefault="00922613" w:rsidP="00106872">
      <w:pPr>
        <w:pStyle w:val="FR2"/>
        <w:numPr>
          <w:ilvl w:val="0"/>
          <w:numId w:val="48"/>
        </w:numPr>
        <w:tabs>
          <w:tab w:val="clear" w:pos="720"/>
          <w:tab w:val="num" w:pos="360"/>
        </w:tabs>
        <w:suppressAutoHyphens w:val="0"/>
        <w:autoSpaceDE w:val="0"/>
        <w:autoSpaceDN w:val="0"/>
        <w:spacing w:before="0" w:line="331" w:lineRule="auto"/>
        <w:ind w:left="357" w:hanging="357"/>
        <w:jc w:val="both"/>
        <w:rPr>
          <w:noProof/>
          <w:lang w:val="ru-RU"/>
        </w:rPr>
      </w:pPr>
      <w:r>
        <w:rPr>
          <w:noProof/>
          <w:lang w:val="ru-RU"/>
        </w:rPr>
        <w:t>Шалимов А.А., Шалимов С.А., Ничитайло М.Е., Доманский Б.В. Х</w:t>
      </w:r>
      <w:r>
        <w:rPr>
          <w:noProof/>
          <w:lang w:val="ru-RU"/>
        </w:rPr>
        <w:t>и</w:t>
      </w:r>
      <w:r>
        <w:rPr>
          <w:noProof/>
          <w:lang w:val="ru-RU"/>
        </w:rPr>
        <w:t>рургия печени и желчевыводящих путей.</w:t>
      </w:r>
      <w:r>
        <w:rPr>
          <w:noProof/>
        </w:rPr>
        <w:t xml:space="preserve"> – К.: Здоров</w:t>
      </w:r>
      <w:r>
        <w:rPr>
          <w:noProof/>
          <w:lang w:val="ru-RU"/>
        </w:rPr>
        <w:t>'я, 1993.</w:t>
      </w:r>
      <w:r>
        <w:rPr>
          <w:noProof/>
        </w:rPr>
        <w:t xml:space="preserve"> – 512 с.</w:t>
      </w:r>
    </w:p>
    <w:p w:rsidR="00922613" w:rsidRDefault="00922613" w:rsidP="00106872">
      <w:pPr>
        <w:pStyle w:val="FR2"/>
        <w:numPr>
          <w:ilvl w:val="0"/>
          <w:numId w:val="48"/>
        </w:numPr>
        <w:tabs>
          <w:tab w:val="clear" w:pos="720"/>
          <w:tab w:val="num" w:pos="360"/>
        </w:tabs>
        <w:suppressAutoHyphens w:val="0"/>
        <w:autoSpaceDE w:val="0"/>
        <w:autoSpaceDN w:val="0"/>
        <w:spacing w:before="0" w:line="331" w:lineRule="auto"/>
        <w:ind w:left="357" w:hanging="357"/>
        <w:jc w:val="both"/>
        <w:rPr>
          <w:noProof/>
          <w:lang w:val="ru-RU"/>
        </w:rPr>
      </w:pPr>
      <w:r>
        <w:rPr>
          <w:noProof/>
        </w:rPr>
        <w:t>Шипулин П.П., Четвериков С.Г., Сажиенко В.В., Поляк С.Д., Мартынюк В.А. Опыт хирургического лечения эхинококкоза печени // Грудная и сердечно-сосудистая хирургия. - 2004. - №4. - С.45 - 48.</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Экспериментальный эхинококкоз и альвеококкоз и испытание пр</w:t>
      </w:r>
      <w:r w:rsidRPr="00922613">
        <w:rPr>
          <w:noProof/>
          <w:lang w:val="ru-RU"/>
        </w:rPr>
        <w:t>е</w:t>
      </w:r>
      <w:r w:rsidRPr="00922613">
        <w:rPr>
          <w:noProof/>
          <w:lang w:val="ru-RU"/>
        </w:rPr>
        <w:t>парата СК-1 / Чебышев Н.В., Стреляева А.В., Коваленко Ф.П. и др. // Мед.паразитология и паразитарные болезни. – 1998. – №2. – С. 38 – 41.</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Эндохирургия паразитарных кист / Черкасов М.Ф., Буруев Д.В., Москалев А.И. и др.: Тез. докл. І Всерос. съезда по эндоскопич. хиру</w:t>
      </w:r>
      <w:r w:rsidRPr="00922613">
        <w:rPr>
          <w:noProof/>
          <w:lang w:val="ru-RU"/>
        </w:rPr>
        <w:t>р</w:t>
      </w:r>
      <w:r w:rsidRPr="00922613">
        <w:rPr>
          <w:noProof/>
          <w:lang w:val="ru-RU"/>
        </w:rPr>
        <w:t>гии. – Москва, 1998 // Эндоскопическая хирургия. – 1998. – №3. – С. 63.</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Эпидемиологические аспекты эхинококкоза / Каримов Ш.И., Ниш</w:t>
      </w:r>
      <w:r w:rsidRPr="00922613">
        <w:rPr>
          <w:noProof/>
          <w:lang w:val="ru-RU"/>
        </w:rPr>
        <w:t>а</w:t>
      </w:r>
      <w:r w:rsidRPr="00922613">
        <w:rPr>
          <w:noProof/>
          <w:lang w:val="ru-RU"/>
        </w:rPr>
        <w:t>нов Х.Т., Ешанов А.Т. и др. // Хирургия. – 1998. – №7. – С. 37 – 39.</w:t>
      </w:r>
    </w:p>
    <w:p w:rsidR="00922613" w:rsidRPr="00922613" w:rsidRDefault="00922613" w:rsidP="00106872">
      <w:pPr>
        <w:pStyle w:val="2ffd"/>
        <w:widowControl/>
        <w:numPr>
          <w:ilvl w:val="0"/>
          <w:numId w:val="48"/>
        </w:numPr>
        <w:tabs>
          <w:tab w:val="clear" w:pos="720"/>
          <w:tab w:val="num" w:pos="360"/>
        </w:tabs>
        <w:suppressAutoHyphens w:val="0"/>
        <w:spacing w:line="331" w:lineRule="auto"/>
        <w:ind w:left="357" w:hanging="357"/>
        <w:rPr>
          <w:noProof/>
          <w:lang w:val="ru-RU"/>
        </w:rPr>
      </w:pPr>
      <w:r w:rsidRPr="00922613">
        <w:rPr>
          <w:noProof/>
          <w:lang w:val="ru-RU"/>
        </w:rPr>
        <w:t>Эхинококкоз в Украинской ССР / Шабловская Е.А., Булгаков В.А., Пономарев В.Е. и др. // Мед.паразитология и паразитарные болезни. – 1989. – №6. – С. 49 – 51.</w:t>
      </w:r>
    </w:p>
    <w:p w:rsidR="00922613" w:rsidRP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lang w:val="ru-RU"/>
        </w:rPr>
      </w:pPr>
      <w:r w:rsidRPr="00922613">
        <w:rPr>
          <w:rFonts w:ascii="Times New Roman" w:hAnsi="Times New Roman"/>
          <w:noProof/>
          <w:lang w:val="ru-RU"/>
        </w:rPr>
        <w:t>Эхинококкоз печени и его хирургическое лечение / Алиев М.А., Се</w:t>
      </w:r>
      <w:r w:rsidRPr="00922613">
        <w:rPr>
          <w:rFonts w:ascii="Times New Roman" w:hAnsi="Times New Roman"/>
          <w:noProof/>
          <w:lang w:val="ru-RU"/>
        </w:rPr>
        <w:t>й</w:t>
      </w:r>
      <w:r w:rsidRPr="00922613">
        <w:rPr>
          <w:rFonts w:ascii="Times New Roman" w:hAnsi="Times New Roman"/>
          <w:noProof/>
          <w:lang w:val="ru-RU"/>
        </w:rPr>
        <w:t>сембаев М.А., Ордабеков С.О. и др. // Хирургия. – 1999. – №3. – С. 15 – 17.</w:t>
      </w:r>
    </w:p>
    <w:p w:rsidR="00922613" w:rsidRP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lang w:val="ru-RU"/>
        </w:rPr>
      </w:pPr>
      <w:r w:rsidRPr="00922613">
        <w:rPr>
          <w:rFonts w:ascii="Times New Roman" w:hAnsi="Times New Roman"/>
          <w:noProof/>
          <w:lang w:val="ru-RU"/>
        </w:rPr>
        <w:t>Эхинококкэктомия с использованием лапароскопической техники / Алиев М.А., Сейсембаев М.А., Доскалиев М.А. и др.: Тез. докл. І Вс</w:t>
      </w:r>
      <w:r w:rsidRPr="00922613">
        <w:rPr>
          <w:rFonts w:ascii="Times New Roman" w:hAnsi="Times New Roman"/>
          <w:noProof/>
          <w:lang w:val="ru-RU"/>
        </w:rPr>
        <w:t>е</w:t>
      </w:r>
      <w:r w:rsidRPr="00922613">
        <w:rPr>
          <w:rFonts w:ascii="Times New Roman" w:hAnsi="Times New Roman"/>
          <w:noProof/>
          <w:lang w:val="ru-RU"/>
        </w:rPr>
        <w:t>рос. конф. по эндоскопич. хирургии. Москва, 1998 // Эндоскопическая хирургия. – 1997. – №1. – С. 40.</w:t>
      </w:r>
    </w:p>
    <w:p w:rsidR="00922613" w:rsidRP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lang w:val="ru-RU"/>
        </w:rPr>
      </w:pPr>
      <w:r w:rsidRPr="00922613">
        <w:rPr>
          <w:rFonts w:ascii="Times New Roman" w:hAnsi="Times New Roman"/>
          <w:noProof/>
          <w:lang w:val="ru-RU"/>
        </w:rPr>
        <w:t>Яроцкий Л.С. Эхинококкозы: методы исследования, лечения, проф</w:t>
      </w:r>
      <w:r w:rsidRPr="00922613">
        <w:rPr>
          <w:rFonts w:ascii="Times New Roman" w:hAnsi="Times New Roman"/>
          <w:noProof/>
          <w:lang w:val="ru-RU"/>
        </w:rPr>
        <w:t>и</w:t>
      </w:r>
      <w:r w:rsidRPr="00922613">
        <w:rPr>
          <w:rFonts w:ascii="Times New Roman" w:hAnsi="Times New Roman"/>
          <w:noProof/>
          <w:lang w:val="ru-RU"/>
        </w:rPr>
        <w:t>лактики. – М.:Б.и. – 1990. – 248 с.</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Aarons B.J. Thoracic surgery for hydatid disease // World. J. Surg. – 1999. – Vol. 23, №11. – P. 1105 – 1109.</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lastRenderedPageBreak/>
        <w:t>Aderaye G. Pulmonary hydatid cyst as a cause of recurrent haemoptysis and responding to treatment with albendazol // Ethiop. Med. J. – 1998. – Vol. 36. – P. 193 – 197.</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Agaoglu N., Turkyilmaz S., Arslan M.K. Surgical treatment of hydatid cysts of the liver // Br. J. Surg. – 2003. – Vol. 90, №12. – P. 1536 – 1541.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Aguilar X., Fernandez–Muixi J., Magarolas R. et al. An unusual present</w:t>
      </w:r>
      <w:r>
        <w:rPr>
          <w:rFonts w:ascii="Times New Roman" w:hAnsi="Times New Roman"/>
          <w:noProof/>
        </w:rPr>
        <w:t>a</w:t>
      </w:r>
      <w:r>
        <w:rPr>
          <w:rFonts w:ascii="Times New Roman" w:hAnsi="Times New Roman"/>
          <w:noProof/>
        </w:rPr>
        <w:t>tion of secondary pleural hydatidosis // Eur. Respir J. – 1998. – Vol. 11, №1. – P. 243 – 245.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Ahuja S.R., Karande S., Koteyar S.R. et al. Hepatic hydatid cyst rupturing into sub–diaphragmatic space and pericardial cavity // J. Postgrad Med. – 2001. – Vol. 47, №1. – P. 37 – 39.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Akhan O., Ozmen M.N. Percutaneous treatment of liver hydatid cysts // European journal of radiology. – 1999. – Vol. 32. – P. 76 – 85.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al-Akayleh A. Frank intrabiliary rupture of hydatid hepatic cyst: diagnosis and treatment // East Mediterr. Health J. – 2000. – Vol. 6, №2 – 3. – P. 522 – 525.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Albi A., Baudin F., Matmar M. et al. Severe hypernatremia after hype</w:t>
      </w:r>
      <w:r>
        <w:rPr>
          <w:rFonts w:ascii="Times New Roman" w:eastAsia="MS Mincho" w:hAnsi="Times New Roman"/>
          <w:noProof/>
          <w:sz w:val="28"/>
          <w:lang w:val="en-GB"/>
        </w:rPr>
        <w:t>r</w:t>
      </w:r>
      <w:r>
        <w:rPr>
          <w:rFonts w:ascii="Times New Roman" w:eastAsia="MS Mincho" w:hAnsi="Times New Roman"/>
          <w:noProof/>
          <w:sz w:val="28"/>
          <w:lang w:val="en-GB"/>
        </w:rPr>
        <w:t>tonic saline irrigation of hydatid cysts // Anesth Analg. – 2002. – Vol.95, №6. – P. 1806 – 1808.</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Alonso Casado O., Moreno Gonzalez E., Loinaz Segurola C. et al. Results of 22 years of experience in radical surgical treatment of hepatic hydatid cysts // Hepatogastroenterology. – 2001. – Vol. 48, №37. – P. 235 – 243.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Al-Shareef Z., Hamour O.A., Al–Shlash S. et al. Laparoscopic treatment of hepatic hydatid cysts with a liposuction device // J.S.L.S. – 2002. – Vol. 6, №4. – P. 327 – 330.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Altindis M., Arikan Y., Cetinkaya Z. et al. Octenidine hydrochloride in hydatid disease //J Invest Surg. – 2004. – Vol.17, №1. – P. 41 – 44.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Altinli E., Saribeyoglu K., Pekmezci S. et al. An effective omentoplasty technique in laparoscopic surgery for hydatid disease of the liver // J.S.L.S. – 2002. –  Vol.6, №4. – P. 323 – 326.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 xml:space="preserve"> Altintas N. Cystic and alveolar echinococcosis in Turkey // Ann.Trop.Med.Parasitol. – 1998. – Vol.92. – P. 637 – 642.</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 xml:space="preserve">Ammari F., Heis H. Management of hydatid disease of the lung // Eur. Surg. Res. –  2001. – Vol.33, №5 – 6. – P. 395 – 398.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Ammari F.F., Omari A.K. Surgery and postoperative mebendazole in the treatment of hydatid disease // Saudi. Med. J. – 2002. – Vol. 23, №5. – P. 568 – 571.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Ammori B.J., Jenkins B.L., Lim P.C. et al. Surgical strategy for cystic diseases of the liver in a western hepatobiliary center // World J. Surg. – 2002. – Vol. 26, №4. – P. 462 – 469.</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Anadol D., Ozcelik U., Kiper N. et al. Treatment of hydatid disease // Paediatr Drugs. – 2001. – Vol.3, N.2. – P.123–135.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Anand V., Sen S., Jacob R. et al. Pneumonostomy in the surgical ma</w:t>
      </w:r>
      <w:r>
        <w:rPr>
          <w:rFonts w:ascii="Times New Roman" w:eastAsia="MS Mincho" w:hAnsi="Times New Roman"/>
          <w:noProof/>
          <w:sz w:val="28"/>
          <w:lang w:val="en-GB"/>
        </w:rPr>
        <w:t>n</w:t>
      </w:r>
      <w:r>
        <w:rPr>
          <w:rFonts w:ascii="Times New Roman" w:eastAsia="MS Mincho" w:hAnsi="Times New Roman"/>
          <w:noProof/>
          <w:sz w:val="28"/>
          <w:lang w:val="en-GB"/>
        </w:rPr>
        <w:t xml:space="preserve">agement of bilateral hydatid cysts of the lung // Pediatr. Surg. Int. – 2001. – Vol. 17, №1. – P. 29 – 31.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Aribas O.K., Kanat F., Gormus N. et al. Pleural complications of hydatid disease // J. Thorac. Cardiovasc. Surg. – 2002. – Vol. 123, №3. – P. 492 – 497.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Aribas O.K., Kanat F., Turk E. et al. Comparison between pulmonary and hepatopulmonary hydatidosis // Eur. J. Cardiothorac. Surg. – 2002. –  Vol. 21, №3. – P. 489 – 496.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Athanassiadi K., Kalavrouziotis G. Summarizes the place of thoracic su</w:t>
      </w:r>
      <w:r>
        <w:rPr>
          <w:rFonts w:ascii="Times New Roman" w:eastAsia="MS Mincho" w:hAnsi="Times New Roman"/>
          <w:noProof/>
          <w:sz w:val="28"/>
          <w:lang w:val="en-GB"/>
        </w:rPr>
        <w:t>r</w:t>
      </w:r>
      <w:r>
        <w:rPr>
          <w:rFonts w:ascii="Times New Roman" w:eastAsia="MS Mincho" w:hAnsi="Times New Roman"/>
          <w:noProof/>
          <w:sz w:val="28"/>
          <w:lang w:val="en-GB"/>
        </w:rPr>
        <w:t>gery in the management of [thoracic]hydatid disease // World J. Surg. – 2000. – Vol. 24, №10. – P. 1283.</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Athanassiadi K., Katavrouziotis G., Loutsidis A. et al.  Surgical treatment of echinococcosis by transthoracic approach: a review of 85 cases // Eur. J. Cardiothorac.Surg. – 1998. – Vol. 14. – P. 134 – 140.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Atli M., Kama N.A., Yuksek Y.N. et al. Intrabiliary rupture of a hepatic hydatid cyst: associated clinical factors and proper management // Arch Surg. – 2001. – Vol. 136, №11. – P. 1249 – 1255.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Ayed A.K., Alshawaf E. Surgical treatment and follow-up of pulmonary hydatid cyst // Med. Princ. Pract. – 2003. –  Vol. 12, №2. – P. 112 – 126.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Aygun E., Sahin M., Odev K. et al. The management of liver hydatid cysts by percutaneous drainage // Can. J. Surg. – 2001. – Vol. 44, №3. – P. 203 – 209.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Ayles H.M., Corbett E.L., Taylor I. et al. A combined medical and surg</w:t>
      </w:r>
      <w:r>
        <w:rPr>
          <w:rFonts w:ascii="Times New Roman" w:eastAsia="MS Mincho" w:hAnsi="Times New Roman"/>
          <w:noProof/>
          <w:sz w:val="28"/>
          <w:lang w:val="en-GB"/>
        </w:rPr>
        <w:t>i</w:t>
      </w:r>
      <w:r>
        <w:rPr>
          <w:rFonts w:ascii="Times New Roman" w:eastAsia="MS Mincho" w:hAnsi="Times New Roman"/>
          <w:noProof/>
          <w:sz w:val="28"/>
          <w:lang w:val="en-GB"/>
        </w:rPr>
        <w:t xml:space="preserve">cal approach to hydatid disease: 12 years' experience at the Hospital for Tropical Diseases, London  // Ann. R. Coll. Surg. Engl. – 2002. – Vol. 84, №2. – P. 100 – 105.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Azazy A.A., Abdelhamid A.H. Indirect haemagglutination (IHA) for the diagnosis of hydatid disease in Yemen // J. Egypt. Soc. Parasitol. – 2000. – Vol. 30, №22. – P. 407 – 411.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Balci A.E., Eren N., Eren S. et al. Ruptured hydatid cysts of the lung in children: clinical review and results of surgery // Ann. Thorac. Surg. – 2002. – Vol. 74, №3. – P. 889 – 892.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Balik A.A., Celebi F., Basglu M. et al. Intra–abdominal extrahepatic ech</w:t>
      </w:r>
      <w:r>
        <w:rPr>
          <w:rFonts w:ascii="Times New Roman" w:eastAsia="MS Mincho" w:hAnsi="Times New Roman"/>
          <w:noProof/>
          <w:sz w:val="28"/>
          <w:lang w:val="en-GB"/>
        </w:rPr>
        <w:t>i</w:t>
      </w:r>
      <w:r>
        <w:rPr>
          <w:rFonts w:ascii="Times New Roman" w:eastAsia="MS Mincho" w:hAnsi="Times New Roman"/>
          <w:noProof/>
          <w:sz w:val="28"/>
          <w:lang w:val="en-GB"/>
        </w:rPr>
        <w:t xml:space="preserve">nococcosis // Surg Today. – 2001. – Vol. 31, №10. – P. 881 – 884.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Battelli G., Mantovani A., Seimenis A. Cystic echinococcosis and the Mediterranean Region: a long–lasting association // Parassitologia. – 2002. –  Vol.44, №1 – 2. – P. 43 – 57.</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Becmeur F., Chaouachi B., Dhaoui R. Video–assisted thoracic surgery of hydatide disease of the lung in children // J.Chir. (Paris). – 1994. – Vol. 131, №12. – P. 541 – 543.</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Bedirli A., Sakrak O., Sozuer E.M. et al. Surgical management of spont</w:t>
      </w:r>
      <w:r>
        <w:rPr>
          <w:rFonts w:ascii="Times New Roman" w:eastAsia="MS Mincho" w:hAnsi="Times New Roman"/>
          <w:noProof/>
          <w:sz w:val="28"/>
          <w:lang w:val="en-GB"/>
        </w:rPr>
        <w:t>a</w:t>
      </w:r>
      <w:r>
        <w:rPr>
          <w:rFonts w:ascii="Times New Roman" w:eastAsia="MS Mincho" w:hAnsi="Times New Roman"/>
          <w:noProof/>
          <w:sz w:val="28"/>
          <w:lang w:val="en-GB"/>
        </w:rPr>
        <w:t xml:space="preserve">neous intrabiliary rupture of hydatid liver cysts // Surg. Today. –  2002. – Vol. 32, №7. – P. 594 – 597.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Beg M.H., Mansoor T. Pulmonary hydatidosis – a surgical experience // J. Indian. Med. Assoc. – 2002. – Vol. 100, №1. – P. 22 – 23.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Berberoglu M., Taner S., Dilek O.N. et al. Gasless vs gaseous laparoscopy in the treatment of hepatic hydatid disease // Surg. Endosc. – 1999. – Vol. 13, №12. – P. 1195 – 1198.</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Bharti S., Bharti B. Hydatid disease of lungs unusual cause of hemoptysis // Indian. Pediatr. – 2002. – Vol. 39, №11. – P. 1062 – 1063.</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Bhat S., Kamble R.T, Sundaram P. et al. Transdiaphragmatic extension of hepatic hydatid cyst // Indian. J. Chest. Dis. Allied. Sci. – 2002. – Vol. 44, №3. – P. 191 – 194.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Biava M.F., Dao A., Fortier B. Laboratory diagnosis of cystic hydatic di</w:t>
      </w:r>
      <w:r>
        <w:rPr>
          <w:rFonts w:ascii="Times New Roman" w:eastAsia="MS Mincho" w:hAnsi="Times New Roman"/>
          <w:noProof/>
          <w:sz w:val="28"/>
          <w:lang w:val="en-GB"/>
        </w:rPr>
        <w:t>s</w:t>
      </w:r>
      <w:r>
        <w:rPr>
          <w:rFonts w:ascii="Times New Roman" w:eastAsia="MS Mincho" w:hAnsi="Times New Roman"/>
          <w:noProof/>
          <w:sz w:val="28"/>
          <w:lang w:val="en-GB"/>
        </w:rPr>
        <w:t>ease // World J. Surg. – 2001. – Vol. 25, №1. – P. 10 – 14.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Bickel A., Loberant N., Singer-Jordan J. et al. The laparoscopic approach to abdominal hydatid cysts: a prospective nonselective study using the is</w:t>
      </w:r>
      <w:r>
        <w:rPr>
          <w:rFonts w:ascii="Times New Roman" w:eastAsia="MS Mincho" w:hAnsi="Times New Roman"/>
          <w:noProof/>
          <w:sz w:val="28"/>
          <w:lang w:val="en-GB"/>
        </w:rPr>
        <w:t>o</w:t>
      </w:r>
      <w:r>
        <w:rPr>
          <w:rFonts w:ascii="Times New Roman" w:eastAsia="MS Mincho" w:hAnsi="Times New Roman"/>
          <w:noProof/>
          <w:sz w:val="28"/>
          <w:lang w:val="en-GB"/>
        </w:rPr>
        <w:t xml:space="preserve">lated hypobaric technique // Arch. Surg. – 2001. – Vol. 136, №7. – P. 789 – 795.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Bilgin M., Oguzkaya F., Akcali Y. Is capitonnage unnecessary in the su</w:t>
      </w:r>
      <w:r>
        <w:rPr>
          <w:rFonts w:ascii="Times New Roman" w:eastAsia="MS Mincho" w:hAnsi="Times New Roman"/>
          <w:noProof/>
          <w:sz w:val="28"/>
          <w:lang w:val="en-GB"/>
        </w:rPr>
        <w:t>r</w:t>
      </w:r>
      <w:r>
        <w:rPr>
          <w:rFonts w:ascii="Times New Roman" w:eastAsia="MS Mincho" w:hAnsi="Times New Roman"/>
          <w:noProof/>
          <w:sz w:val="28"/>
          <w:lang w:val="en-GB"/>
        </w:rPr>
        <w:t xml:space="preserve">gery of intact pulmonary hydatic cyst ? // A.N.Z. J. Surg. – 2004. – Vol. 74, №1 – 2. – P. 40 – 42.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Bilsel Y., Bulut T., Yamaner S. et al. ERCP in the diagnosis and management of complications after surgery for hepatic echinococcosis // Gastr</w:t>
      </w:r>
      <w:r>
        <w:rPr>
          <w:rFonts w:ascii="Times New Roman" w:eastAsia="MS Mincho" w:hAnsi="Times New Roman"/>
          <w:noProof/>
          <w:sz w:val="28"/>
          <w:lang w:val="en-GB"/>
        </w:rPr>
        <w:t>o</w:t>
      </w:r>
      <w:r>
        <w:rPr>
          <w:rFonts w:ascii="Times New Roman" w:eastAsia="MS Mincho" w:hAnsi="Times New Roman"/>
          <w:noProof/>
          <w:sz w:val="28"/>
          <w:lang w:val="en-GB"/>
        </w:rPr>
        <w:t xml:space="preserve">intest Endosc. – 2003. – Vol. 57, №2. – P. 210 – 213.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Bonifacino R., Carter S.D., Craig P.S. et al. Assessment of the imm</w:t>
      </w:r>
      <w:r>
        <w:rPr>
          <w:rFonts w:ascii="Times New Roman" w:hAnsi="Times New Roman"/>
          <w:noProof/>
          <w:snapToGrid w:val="0"/>
        </w:rPr>
        <w:t>u</w:t>
      </w:r>
      <w:r>
        <w:rPr>
          <w:rFonts w:ascii="Times New Roman" w:hAnsi="Times New Roman"/>
          <w:noProof/>
          <w:snapToGrid w:val="0"/>
        </w:rPr>
        <w:t>nological surveillance value of humoral and lymphocyte assays in severe human cystic echinococcosis // Trans. R. Soc. Trop. Med. Hyg. – 2000. – Vol. 94, №1. – P. 97 – 102.</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Boots R.J.  "Near drowning" due to hydatid disease // Anaesth. Intensive. Care. – 1998. – Vol. 26, №6. – P. 680 – 681.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Bortoletti G., Cagetti M., Gabriele F. et al. Morphological variability and degenerative evolution of human hepatic hydatid cysts // Parassitologia. – 2002. – Vol. 44, №3 – 4. – P. 159 – 171.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Bosanac Z.B., Lisanin L. Percutaneous drainage of hydatid cyst in the liver as a primary treatment: review of 52 consecutive cases with long–term follow-up // Clin. Radiol. – 2000. – Vol. 55, №11. – P. 839 – 848.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Bostanci B., Tetik C., Terzi C. et al. Efficiency of ultrasound in the dete</w:t>
      </w:r>
      <w:r>
        <w:rPr>
          <w:rFonts w:ascii="Times New Roman" w:eastAsia="MS Mincho" w:hAnsi="Times New Roman"/>
          <w:noProof/>
          <w:sz w:val="28"/>
          <w:lang w:val="en-GB"/>
        </w:rPr>
        <w:t>c</w:t>
      </w:r>
      <w:r>
        <w:rPr>
          <w:rFonts w:ascii="Times New Roman" w:eastAsia="MS Mincho" w:hAnsi="Times New Roman"/>
          <w:noProof/>
          <w:sz w:val="28"/>
          <w:lang w:val="en-GB"/>
        </w:rPr>
        <w:t xml:space="preserve">tion of the viability of hydatid cysts in the liver // Surg. Laparosc. Endosc. Percutan. Tech. – 1999. – Vol. 9, №6. – P. 392 – 394.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Bozkurt A.K., Yavuz N., Yuceyar L. Subcutaneous hydatidosis due to iatrogenic spreading of cystic fluid during surgery // J. Cardiovasc. Surg. (Torino). – 2001. – Vol. 42, №6. – P. 849 – 851.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Brainard D.M., Ryan E.T. Images in clinical medicine. Thoracic echin</w:t>
      </w:r>
      <w:r>
        <w:rPr>
          <w:rFonts w:ascii="Times New Roman" w:eastAsia="MS Mincho" w:hAnsi="Times New Roman"/>
          <w:noProof/>
          <w:sz w:val="28"/>
          <w:lang w:val="en-GB"/>
        </w:rPr>
        <w:t>o</w:t>
      </w:r>
      <w:r>
        <w:rPr>
          <w:rFonts w:ascii="Times New Roman" w:eastAsia="MS Mincho" w:hAnsi="Times New Roman"/>
          <w:noProof/>
          <w:sz w:val="28"/>
          <w:lang w:val="en-GB"/>
        </w:rPr>
        <w:t>coccosis // N. Engl. J. Med. – 2003. – Vol. 348, №6. – P. 528.</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Brasesco O.E., Rosin D., Rosenthal R.J. Laparoscopic surgery of the liver and biliary tract // J. Laparoendosc. Adv. Surg. Tech. A. – 2002. – Vol. 12, №2. – P. 91 – 100.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lastRenderedPageBreak/>
        <w:t>Bresson-Hadni S., Koch S., Beurton I. et al. Primary disease recurrence after liver transplantation for alveolar echinoco</w:t>
      </w:r>
      <w:r>
        <w:rPr>
          <w:rFonts w:ascii="Times New Roman" w:hAnsi="Times New Roman"/>
          <w:noProof/>
        </w:rPr>
        <w:t>c</w:t>
      </w:r>
      <w:r>
        <w:rPr>
          <w:rFonts w:ascii="Times New Roman" w:hAnsi="Times New Roman"/>
          <w:noProof/>
        </w:rPr>
        <w:t>cosis: long-term evaluation in 15 patients // Hepatology. – 1999. – Vol. 30, №4. – P. 857 – 864.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Brunetti E., Filice C. Radiofrequency thermal ablation of echinococcal liver cysts // Lancet. – 2001.  – Vol. 358 (9291), №27. – P. 1464.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Brunetti E., Filice C., Schantz P. Safety of percutaneous drainage for liver hydatid cysts // Can. J. Surg. – 2002. – Vol. 45, №5. – P. 388.</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Bui L.T., Stenzel D.J., Jones M.K.  Reappraisal of vesicular types in the syncytial tegument of the Echinococcus granulosus protoscolex // Parasitol. Res. – 1999. – Vol. 85, №1. – P. 35 – 40.</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Burgos R., Varela A., Castedo E. et al. Pulmonary hydatidosis: surgical treatment and follow-up of 240 cases // Eur. J. Cardiothorac. Surg. –  1999. – Vol. 16, №6. – P. 628 – 634.</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eastAsia="MS Mincho" w:hAnsi="Times New Roman"/>
          <w:noProof/>
        </w:rPr>
        <w:t>Buttenschoen K., Carli Buttenschoen D. Echinococcus granulosus infe</w:t>
      </w:r>
      <w:r>
        <w:rPr>
          <w:rFonts w:ascii="Times New Roman" w:eastAsia="MS Mincho" w:hAnsi="Times New Roman"/>
          <w:noProof/>
        </w:rPr>
        <w:t>c</w:t>
      </w:r>
      <w:r>
        <w:rPr>
          <w:rFonts w:ascii="Times New Roman" w:eastAsia="MS Mincho" w:hAnsi="Times New Roman"/>
          <w:noProof/>
        </w:rPr>
        <w:t>tion: the challenge of surgical treatment // Langenbecks. Arch. Surg. – 2003. – Vol. 388, №4. – P. 218 – 230.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Cabrera M., Canova S., Rosenzvit M. et al. Identification of Echinococcus granulosus eggs // Diagn. Microbiol. Infect. Dis. – 2002. – Vol. 44, №1. – P. 29 – 34.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Campos-Bueno A., Lopez-Abente G., Andres-Cercadillo A.M. Risk fa</w:t>
      </w:r>
      <w:r>
        <w:rPr>
          <w:rFonts w:ascii="Times New Roman" w:eastAsia="MS Mincho" w:hAnsi="Times New Roman"/>
          <w:noProof/>
          <w:sz w:val="28"/>
          <w:lang w:val="en-GB"/>
        </w:rPr>
        <w:t>c</w:t>
      </w:r>
      <w:r>
        <w:rPr>
          <w:rFonts w:ascii="Times New Roman" w:eastAsia="MS Mincho" w:hAnsi="Times New Roman"/>
          <w:noProof/>
          <w:sz w:val="28"/>
          <w:lang w:val="en-GB"/>
        </w:rPr>
        <w:t>tors for Echinococcus granulosus infection: a case-control study // Am. J. Trop. Med. Hyg. – 2000. – Vol. 62, №3. – P. 329 – 334.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Caremani M., Lapini L., Caremani D. et al. Sonographic diagnosis of h</w:t>
      </w:r>
      <w:r>
        <w:rPr>
          <w:rFonts w:ascii="Times New Roman" w:eastAsia="MS Mincho" w:hAnsi="Times New Roman"/>
          <w:noProof/>
          <w:sz w:val="28"/>
          <w:lang w:val="en-GB"/>
        </w:rPr>
        <w:t>y</w:t>
      </w:r>
      <w:r>
        <w:rPr>
          <w:rFonts w:ascii="Times New Roman" w:eastAsia="MS Mincho" w:hAnsi="Times New Roman"/>
          <w:noProof/>
          <w:sz w:val="28"/>
          <w:lang w:val="en-GB"/>
        </w:rPr>
        <w:t xml:space="preserve">datidosis: the sign of the cyst wall // Eur. J. Ultrasound. – 2003. – Vol. 16, №3. – P. 217 – 223.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Celik C., Amanvermez R., Ozkan K. Free amino acid concentration in hydatid cyst fluids from fertile and infertile human and animal Echinococcus granulosus // Parasite. – 2001. – Vol. 8, №4. – P. 343 – 348.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eastAsia="MS Mincho" w:hAnsi="Times New Roman"/>
          <w:noProof/>
        </w:rPr>
      </w:pPr>
      <w:r>
        <w:rPr>
          <w:rFonts w:ascii="Times New Roman" w:eastAsia="MS Mincho" w:hAnsi="Times New Roman"/>
          <w:noProof/>
        </w:rPr>
        <w:t xml:space="preserve">Ceran S., Sunam G.S., Gormus N. et al. Cost-effective and time–saving surgical treatment of pulmonary hydatid cysts with multiple localization // Surg. Today. – 2002. – Vol. 32, №7. – P. 573 – 576.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Chai J., Menghebat, Jiao W. et al. Clinical efficacy of albendazole emu</w:t>
      </w:r>
      <w:r>
        <w:rPr>
          <w:rFonts w:ascii="Times New Roman" w:eastAsia="MS Mincho" w:hAnsi="Times New Roman"/>
          <w:noProof/>
          <w:sz w:val="28"/>
          <w:lang w:val="en-GB"/>
        </w:rPr>
        <w:t>l</w:t>
      </w:r>
      <w:r>
        <w:rPr>
          <w:rFonts w:ascii="Times New Roman" w:eastAsia="MS Mincho" w:hAnsi="Times New Roman"/>
          <w:noProof/>
          <w:sz w:val="28"/>
          <w:lang w:val="en-GB"/>
        </w:rPr>
        <w:t xml:space="preserve">sion in treatment of 212 cases of liver cystic hydatidosis // Chin. Med.  J. (Engl). – 2002. – Vol. 115, №12. – P. 1809 – 1813.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Chawla A., Maheshwari M., Parmar H. et al Imaging features of dissem</w:t>
      </w:r>
      <w:r>
        <w:rPr>
          <w:rFonts w:ascii="Times New Roman" w:eastAsia="MS Mincho" w:hAnsi="Times New Roman"/>
          <w:noProof/>
          <w:sz w:val="28"/>
          <w:lang w:val="en-GB"/>
        </w:rPr>
        <w:t>i</w:t>
      </w:r>
      <w:r>
        <w:rPr>
          <w:rFonts w:ascii="Times New Roman" w:eastAsia="MS Mincho" w:hAnsi="Times New Roman"/>
          <w:noProof/>
          <w:sz w:val="28"/>
          <w:lang w:val="en-GB"/>
        </w:rPr>
        <w:t>nated peritoneal hydatidosis before and after medical treatment // Clin. R</w:t>
      </w:r>
      <w:r>
        <w:rPr>
          <w:rFonts w:ascii="Times New Roman" w:eastAsia="MS Mincho" w:hAnsi="Times New Roman"/>
          <w:noProof/>
          <w:sz w:val="28"/>
          <w:lang w:val="en-GB"/>
        </w:rPr>
        <w:t>a</w:t>
      </w:r>
      <w:r>
        <w:rPr>
          <w:rFonts w:ascii="Times New Roman" w:eastAsia="MS Mincho" w:hAnsi="Times New Roman"/>
          <w:noProof/>
          <w:sz w:val="28"/>
          <w:lang w:val="en-GB"/>
        </w:rPr>
        <w:t xml:space="preserve">diol. – 2003. – Vol. 58, №10. – P. 818 – 820.  </w:t>
      </w:r>
    </w:p>
    <w:p w:rsidR="00922613" w:rsidRDefault="00922613" w:rsidP="00106872">
      <w:pPr>
        <w:pStyle w:val="FR2"/>
        <w:numPr>
          <w:ilvl w:val="0"/>
          <w:numId w:val="48"/>
        </w:numPr>
        <w:tabs>
          <w:tab w:val="clear" w:pos="720"/>
          <w:tab w:val="num" w:pos="360"/>
        </w:tabs>
        <w:suppressAutoHyphens w:val="0"/>
        <w:autoSpaceDE w:val="0"/>
        <w:autoSpaceDN w:val="0"/>
        <w:spacing w:before="0" w:line="331" w:lineRule="auto"/>
        <w:ind w:left="357" w:hanging="357"/>
        <w:jc w:val="both"/>
        <w:rPr>
          <w:noProof/>
          <w:lang w:val="en-GB"/>
        </w:rPr>
      </w:pPr>
      <w:r>
        <w:rPr>
          <w:noProof/>
          <w:lang w:val="en-GB"/>
        </w:rPr>
        <w:t>Chornyy V.V., Kalita N.J., Boulanov K.I. Results of surgical procedures for hydatid liver disease // Gut. – 1999. – Vol. 45 (Suppl. V). – P. 227.</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Cirenei A., Bertoldi I. Evolution of surgery for liver hydatidosis from 1950 to today: analysis of a personal experience // World J. Surg. – 2001. – Vol. 25, №1. – P. 87 – 92.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Clavel A., Varea M., Doiz O. et al. Visualisation of hydatid elements: comparison of several techniques // Journal of clinical microbiology. – 1999.  Vol.37, №5.– P. 1561 – 1563.</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Colle I., Van Vlierberghe H., Brenard R. et al. Biliary complications of large Echinococcus granulosus cysts: report of 2 cases and review of the li</w:t>
      </w:r>
      <w:r>
        <w:rPr>
          <w:rFonts w:ascii="Times New Roman" w:eastAsia="MS Mincho" w:hAnsi="Times New Roman"/>
          <w:noProof/>
          <w:sz w:val="28"/>
          <w:lang w:val="en-GB"/>
        </w:rPr>
        <w:t>t</w:t>
      </w:r>
      <w:r>
        <w:rPr>
          <w:rFonts w:ascii="Times New Roman" w:eastAsia="MS Mincho" w:hAnsi="Times New Roman"/>
          <w:noProof/>
          <w:sz w:val="28"/>
          <w:lang w:val="en-GB"/>
        </w:rPr>
        <w:t>erature // Acta Clin. Belg. – 2002. – Vol. 57, №6. – P. 349 – 354.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Conway K.P., Denholm R.B., Harrison G.A. et al. Granulomatous perit</w:t>
      </w:r>
      <w:r>
        <w:rPr>
          <w:rFonts w:ascii="Times New Roman" w:eastAsia="MS Mincho" w:hAnsi="Times New Roman"/>
          <w:noProof/>
          <w:sz w:val="28"/>
          <w:lang w:val="en-GB"/>
        </w:rPr>
        <w:t>o</w:t>
      </w:r>
      <w:r>
        <w:rPr>
          <w:rFonts w:ascii="Times New Roman" w:eastAsia="MS Mincho" w:hAnsi="Times New Roman"/>
          <w:noProof/>
          <w:sz w:val="28"/>
          <w:lang w:val="en-GB"/>
        </w:rPr>
        <w:t xml:space="preserve">nitis in hydatid disease // J. Infect. – 2003. – Vol. 46, №1. – P. 65 – 66.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Courant F., Brunet–Lecomte P., Volobouev V. et al. Karyological and dental identification of Microtus limnophilus in a large f</w:t>
      </w:r>
      <w:r>
        <w:rPr>
          <w:rFonts w:ascii="Times New Roman" w:hAnsi="Times New Roman"/>
          <w:noProof/>
        </w:rPr>
        <w:t>o</w:t>
      </w:r>
      <w:r>
        <w:rPr>
          <w:rFonts w:ascii="Times New Roman" w:hAnsi="Times New Roman"/>
          <w:noProof/>
        </w:rPr>
        <w:t>cus of alveolar echinococcosis (Gansu, China) // C. R. Acad. Sci III. – 1999. – Vol. 322, №6. – P. 473 – 480.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Crippa F.G., Bruno R., Brunetti E. et al. Echinococcal liver cysts: trea</w:t>
      </w:r>
      <w:r>
        <w:rPr>
          <w:rFonts w:ascii="Times New Roman" w:eastAsia="MS Mincho" w:hAnsi="Times New Roman"/>
          <w:noProof/>
          <w:sz w:val="28"/>
          <w:lang w:val="en-GB"/>
        </w:rPr>
        <w:t>t</w:t>
      </w:r>
      <w:r>
        <w:rPr>
          <w:rFonts w:ascii="Times New Roman" w:eastAsia="MS Mincho" w:hAnsi="Times New Roman"/>
          <w:noProof/>
          <w:sz w:val="28"/>
          <w:lang w:val="en-GB"/>
        </w:rPr>
        <w:t>ment with echo–guided percutaneous puncture PAIR for echinococcal liver cysts // Ital. J. Gastroenterol. Hepatol. – 1999. – Vol. 31, №9. – P. 884 – 892.</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Daeki A.O., Craig P.S., Shambesh M.K. IgG-subclass antibody responses and the natural history of hepatic cystic echinococcosis in asymptomatic p</w:t>
      </w:r>
      <w:r>
        <w:rPr>
          <w:rFonts w:ascii="Times New Roman" w:hAnsi="Times New Roman"/>
          <w:noProof/>
          <w:snapToGrid w:val="0"/>
        </w:rPr>
        <w:t>a</w:t>
      </w:r>
      <w:r>
        <w:rPr>
          <w:rFonts w:ascii="Times New Roman" w:hAnsi="Times New Roman"/>
          <w:noProof/>
          <w:snapToGrid w:val="0"/>
        </w:rPr>
        <w:t>tients // Ann. Trop. Med. Parasitol. – 2000. – Vol.  94,  №4. – P. 319 – 328.</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Dakak M., Genc O., Gurkok S. et al. Surgical treatment for pulmonary hydatidosis (a review of 422 cases) // J. R. Coll. Surg. Edinb. – 2002. – Vol. 47, №5. – P. 689 – 692.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lastRenderedPageBreak/>
        <w:t>Dalvi A.N., Deshpande A.A., Prabhu R. et al. Laparoscopic management of hydatid cyst of liver // Indian. J. Gastroenterol. –  2000. – Vol. 19, №2. – P. 81 – 82.</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Darcin O.T., Kazaz H., Celkan A. Hydatid disease of the interventricular septum causing pulmonary dissemination // Acta Cardiol. – 2003. – Vol. 58, №5. – P. 431 – 433.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Date A., Mathews M.S., Varma S.K. et al. Echinococcosis with concu</w:t>
      </w:r>
      <w:r>
        <w:rPr>
          <w:rFonts w:ascii="Times New Roman" w:hAnsi="Times New Roman"/>
          <w:noProof/>
        </w:rPr>
        <w:t>r</w:t>
      </w:r>
      <w:r>
        <w:rPr>
          <w:rFonts w:ascii="Times New Roman" w:hAnsi="Times New Roman"/>
          <w:noProof/>
        </w:rPr>
        <w:t>rent phaeohyphomycosis  //  Mycoses. – 1998. – Vol. 41, №9 – 10. – P. 429 – 430.</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De Groot M.  Role of lung resection for hydatid cysts // J. Thorac. Ca</w:t>
      </w:r>
      <w:r>
        <w:rPr>
          <w:rFonts w:ascii="Times New Roman" w:hAnsi="Times New Roman"/>
          <w:noProof/>
        </w:rPr>
        <w:t>r</w:t>
      </w:r>
      <w:r>
        <w:rPr>
          <w:rFonts w:ascii="Times New Roman" w:hAnsi="Times New Roman"/>
          <w:noProof/>
        </w:rPr>
        <w:t>diovasc. Surg. – 1998. – Vol. 115, №1. – P. 262 – 263.</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Deger E., Hokelek M., Deger B.A. et al. A new therapeutic approach for the treatment of cystic echinococcosis: percutaneous albendazole sulphoxide injection without reaspiration // Am. J. Gastroenterol. – 2000. – Vol. 95, №1. – P. 248 – 254.</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Derbala A.A., El–Massry A.A.  Some studies on the growth and deve</w:t>
      </w:r>
      <w:r>
        <w:rPr>
          <w:rFonts w:ascii="Times New Roman" w:hAnsi="Times New Roman"/>
          <w:noProof/>
        </w:rPr>
        <w:t>l</w:t>
      </w:r>
      <w:r>
        <w:rPr>
          <w:rFonts w:ascii="Times New Roman" w:hAnsi="Times New Roman"/>
          <w:noProof/>
        </w:rPr>
        <w:t>opment of Echinococcus granulosus, camel origin in experimentally infected dogs // Vet. Parasitol. – 1999. – Vol. 83, №1. – P. 25 – 36.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Dervisoglu A., Erzurumlu K., Tac K. et al. Should intraoperative ultrasonography be used routinely in hepatic hydatidosis? // Hepatogastroentero</w:t>
      </w:r>
      <w:r>
        <w:rPr>
          <w:rFonts w:ascii="Times New Roman" w:eastAsia="MS Mincho" w:hAnsi="Times New Roman"/>
          <w:noProof/>
          <w:sz w:val="28"/>
          <w:lang w:val="en-GB"/>
        </w:rPr>
        <w:t>l</w:t>
      </w:r>
      <w:r>
        <w:rPr>
          <w:rFonts w:ascii="Times New Roman" w:eastAsia="MS Mincho" w:hAnsi="Times New Roman"/>
          <w:noProof/>
          <w:sz w:val="28"/>
          <w:lang w:val="en-GB"/>
        </w:rPr>
        <w:t xml:space="preserve">ogy. – 2002. – Vol. 49, №47. – P. 1326 – 1328.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Deutz A., Fuchs K., Auer H. et al. Echinococcosis – an emerging disease in farmers // N. Engl. J. Med. –  2000. – Vol. 343, №10. – P. 738 – 739.</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Devi C.S., Parija S.C. A new serum hydatid antigen detection test for d</w:t>
      </w:r>
      <w:r>
        <w:rPr>
          <w:rFonts w:ascii="Times New Roman" w:eastAsia="MS Mincho" w:hAnsi="Times New Roman"/>
          <w:noProof/>
          <w:sz w:val="28"/>
          <w:lang w:val="en-GB"/>
        </w:rPr>
        <w:t>i</w:t>
      </w:r>
      <w:r>
        <w:rPr>
          <w:rFonts w:ascii="Times New Roman" w:eastAsia="MS Mincho" w:hAnsi="Times New Roman"/>
          <w:noProof/>
          <w:sz w:val="28"/>
          <w:lang w:val="en-GB"/>
        </w:rPr>
        <w:t xml:space="preserve">agnosis of cystic echinococcosis // Am. J. Trop. Med. Hyg. – 2003. – Vol. 69, №5. – P. 525 – 528.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Devi C.S., Parija S.C. Latex agglutination test (LAT) for antigen detection in the cystic fluid for the diagnosis of cystic echinococcosis // Diagn. Micr</w:t>
      </w:r>
      <w:r>
        <w:rPr>
          <w:rFonts w:ascii="Times New Roman" w:eastAsia="MS Mincho" w:hAnsi="Times New Roman"/>
          <w:noProof/>
          <w:sz w:val="28"/>
          <w:lang w:val="en-GB"/>
        </w:rPr>
        <w:t>o</w:t>
      </w:r>
      <w:r>
        <w:rPr>
          <w:rFonts w:ascii="Times New Roman" w:eastAsia="MS Mincho" w:hAnsi="Times New Roman"/>
          <w:noProof/>
          <w:sz w:val="28"/>
          <w:lang w:val="en-GB"/>
        </w:rPr>
        <w:t xml:space="preserve">biol. Infect. Dis. – 2003. – Vol. 45, №2. – P. 123 – 126.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eastAsia="MS Mincho" w:hAnsi="Times New Roman"/>
          <w:noProof/>
        </w:rPr>
      </w:pPr>
      <w:r>
        <w:rPr>
          <w:rFonts w:ascii="Times New Roman" w:hAnsi="Times New Roman"/>
          <w:noProof/>
        </w:rPr>
        <w:t>Diaz A., Irigoin F., Ferreira F. et al. Control of host complement activ</w:t>
      </w:r>
      <w:r>
        <w:rPr>
          <w:rFonts w:ascii="Times New Roman" w:hAnsi="Times New Roman"/>
          <w:noProof/>
        </w:rPr>
        <w:t>a</w:t>
      </w:r>
      <w:r>
        <w:rPr>
          <w:rFonts w:ascii="Times New Roman" w:hAnsi="Times New Roman"/>
          <w:noProof/>
        </w:rPr>
        <w:t>tion by the echinococcus granulosus hydatid cyst // Immunopharmacology. – 1999. – Vol. 42. – P. 91 – 98.</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Dilege S., Aksoy M., Okan I. et al. Hydatid cystic disease of the soft ti</w:t>
      </w:r>
      <w:r>
        <w:rPr>
          <w:rFonts w:ascii="Times New Roman" w:eastAsia="MS Mincho" w:hAnsi="Times New Roman"/>
          <w:noProof/>
          <w:sz w:val="28"/>
          <w:lang w:val="en-GB"/>
        </w:rPr>
        <w:t>s</w:t>
      </w:r>
      <w:r>
        <w:rPr>
          <w:rFonts w:ascii="Times New Roman" w:eastAsia="MS Mincho" w:hAnsi="Times New Roman"/>
          <w:noProof/>
          <w:sz w:val="28"/>
          <w:lang w:val="en-GB"/>
        </w:rPr>
        <w:t>sues with pulmonary and hepatic involvement: report of a case // Surg. T</w:t>
      </w:r>
      <w:r>
        <w:rPr>
          <w:rFonts w:ascii="Times New Roman" w:eastAsia="MS Mincho" w:hAnsi="Times New Roman"/>
          <w:noProof/>
          <w:sz w:val="28"/>
          <w:lang w:val="en-GB"/>
        </w:rPr>
        <w:t>o</w:t>
      </w:r>
      <w:r>
        <w:rPr>
          <w:rFonts w:ascii="Times New Roman" w:eastAsia="MS Mincho" w:hAnsi="Times New Roman"/>
          <w:noProof/>
          <w:sz w:val="28"/>
          <w:lang w:val="en-GB"/>
        </w:rPr>
        <w:t xml:space="preserve">day. – 2003. – Vol. 33, №1. – P. 69 – 71.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hAnsi="Times New Roman"/>
          <w:noProof/>
          <w:sz w:val="28"/>
          <w:lang w:val="en-GB"/>
        </w:rPr>
      </w:pPr>
      <w:r>
        <w:rPr>
          <w:rFonts w:ascii="Times New Roman" w:eastAsia="MS Mincho" w:hAnsi="Times New Roman"/>
          <w:noProof/>
          <w:sz w:val="28"/>
          <w:lang w:val="en-GB"/>
        </w:rPr>
        <w:t>Doiz O., Benito R., Gil J. et al. Pre- and postsurgical detection of IgG, IgM, and IgA specific to hydatidosis by ELISA with purified antigen e</w:t>
      </w:r>
      <w:r>
        <w:rPr>
          <w:rFonts w:ascii="Times New Roman" w:eastAsia="MS Mincho" w:hAnsi="Times New Roman"/>
          <w:noProof/>
          <w:sz w:val="28"/>
          <w:lang w:val="en-GB"/>
        </w:rPr>
        <w:t>n</w:t>
      </w:r>
      <w:r>
        <w:rPr>
          <w:rFonts w:ascii="Times New Roman" w:eastAsia="MS Mincho" w:hAnsi="Times New Roman"/>
          <w:noProof/>
          <w:sz w:val="28"/>
          <w:lang w:val="en-GB"/>
        </w:rPr>
        <w:t>riched with the 5/B antigen complex // J. Clin. Lab. Anal. – 2002. – Vol. 16, №6. – P. 295 – 298.</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Doiz O., Benito R., Sbihi Y. et al. Western blot applied to the diagnosis and post–treatment monitoring of human hydatidosis // Diagn. Microbiol. I</w:t>
      </w:r>
      <w:r>
        <w:rPr>
          <w:rFonts w:ascii="Times New Roman" w:eastAsia="MS Mincho" w:hAnsi="Times New Roman"/>
          <w:noProof/>
          <w:sz w:val="28"/>
          <w:lang w:val="en-GB"/>
        </w:rPr>
        <w:t>n</w:t>
      </w:r>
      <w:r>
        <w:rPr>
          <w:rFonts w:ascii="Times New Roman" w:eastAsia="MS Mincho" w:hAnsi="Times New Roman"/>
          <w:noProof/>
          <w:sz w:val="28"/>
          <w:lang w:val="en-GB"/>
        </w:rPr>
        <w:t xml:space="preserve">fect. Dis. – 2001. – Vol. 41, №3. – P. 139 – 142.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Dolay K., Akcakaya A., Soybir G. et al. Endoscopic sphincterotomy in the management of postoperative biliary fistula A complication of hepatic h</w:t>
      </w:r>
      <w:r>
        <w:rPr>
          <w:rFonts w:ascii="Times New Roman" w:eastAsia="MS Mincho" w:hAnsi="Times New Roman"/>
          <w:noProof/>
          <w:sz w:val="28"/>
          <w:lang w:val="en-GB"/>
        </w:rPr>
        <w:t>y</w:t>
      </w:r>
      <w:r>
        <w:rPr>
          <w:rFonts w:ascii="Times New Roman" w:eastAsia="MS Mincho" w:hAnsi="Times New Roman"/>
          <w:noProof/>
          <w:sz w:val="28"/>
          <w:lang w:val="en-GB"/>
        </w:rPr>
        <w:t>datid disease // Surg. Endosc. – 2002. – Vol. 16, №6. – P. 985 – 988.</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Dominguez del Valle J., Vila Mayo E., Urquia Brana M. et al. Thoracic hydatidosis. Our experience in the last 15 years // Rev. Clin. Esp. – 1999. – Vol. 199, №1. – P. 13 – 17.</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eastAsia="MS Mincho" w:hAnsi="Times New Roman"/>
          <w:noProof/>
        </w:rPr>
      </w:pPr>
      <w:r>
        <w:rPr>
          <w:rFonts w:ascii="Times New Roman" w:eastAsia="MS Mincho" w:hAnsi="Times New Roman"/>
          <w:noProof/>
        </w:rPr>
        <w:t>Dosios T., Kouraklis G., Karatzas G. Diaphragm myoplasty in the preve</w:t>
      </w:r>
      <w:r>
        <w:rPr>
          <w:rFonts w:ascii="Times New Roman" w:eastAsia="MS Mincho" w:hAnsi="Times New Roman"/>
          <w:noProof/>
        </w:rPr>
        <w:t>n</w:t>
      </w:r>
      <w:r>
        <w:rPr>
          <w:rFonts w:ascii="Times New Roman" w:eastAsia="MS Mincho" w:hAnsi="Times New Roman"/>
          <w:noProof/>
        </w:rPr>
        <w:t xml:space="preserve">tion of complications after surgery of hydatid disease of the liver // World J. Surg. – 2003. – Vol. 27, №2. – P. 164 – 167.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Dowling P.M., Torgerson P.R. A cross-sectional survey to analyse the risk factors associated with human cystic echinococcosis in an endemic area of mid–Wales // Ann. Trop. Med. Parasitol. –  2000. – Vol. 94, №3. – P. 241 – 245.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Dwivedi M., Misra S.P., Dwivedi S. et al. Percutaneous treatment of h</w:t>
      </w:r>
      <w:r>
        <w:rPr>
          <w:rFonts w:ascii="Times New Roman" w:eastAsia="MS Mincho" w:hAnsi="Times New Roman"/>
          <w:noProof/>
          <w:sz w:val="28"/>
          <w:lang w:val="en-GB"/>
        </w:rPr>
        <w:t>e</w:t>
      </w:r>
      <w:r>
        <w:rPr>
          <w:rFonts w:ascii="Times New Roman" w:eastAsia="MS Mincho" w:hAnsi="Times New Roman"/>
          <w:noProof/>
          <w:sz w:val="28"/>
          <w:lang w:val="en-GB"/>
        </w:rPr>
        <w:t xml:space="preserve">patic hydatid cysts using hypertonic saline // J. Assoc. Physicians. India. – 2002. – Vol. 50, №5. – P. 647 – 650.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Dyer R.A., Gordon P.C., De Groot K.M. et al. Excision of a giant hydatid cyst of the lung under thoracic epidural anaesthesia // Anaesth. Intensive. Care. – 2001. – Vol. 29, №2. – P. 181 – 184.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Dziri C. Hydatid disease – continuing serious public health problem: i</w:t>
      </w:r>
      <w:r>
        <w:rPr>
          <w:rFonts w:ascii="Times New Roman" w:eastAsia="MS Mincho" w:hAnsi="Times New Roman"/>
          <w:noProof/>
          <w:sz w:val="28"/>
          <w:lang w:val="en-GB"/>
        </w:rPr>
        <w:t>n</w:t>
      </w:r>
      <w:r>
        <w:rPr>
          <w:rFonts w:ascii="Times New Roman" w:eastAsia="MS Mincho" w:hAnsi="Times New Roman"/>
          <w:noProof/>
          <w:sz w:val="28"/>
          <w:lang w:val="en-GB"/>
        </w:rPr>
        <w:t>troduction // World J. Surg. – 2001. – Vol. 25, №</w:t>
      </w:r>
      <w:r>
        <w:rPr>
          <w:rFonts w:ascii="Times New Roman" w:hAnsi="Times New Roman"/>
          <w:noProof/>
          <w:snapToGrid w:val="0"/>
          <w:sz w:val="28"/>
          <w:lang w:val="en-GB"/>
        </w:rPr>
        <w:t>3</w:t>
      </w:r>
      <w:r>
        <w:rPr>
          <w:rFonts w:ascii="Times New Roman" w:eastAsia="MS Mincho" w:hAnsi="Times New Roman"/>
          <w:noProof/>
          <w:sz w:val="28"/>
          <w:lang w:val="en-GB"/>
        </w:rPr>
        <w:t xml:space="preserve">. – P. 1 – 3.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Elbir O., Gundogdu H., Caglikulekci M. et al. Surgical treatment of intrabiliary rupture of hydatid cysts of liver: comparison of </w:t>
      </w:r>
      <w:r>
        <w:rPr>
          <w:rFonts w:ascii="Times New Roman" w:eastAsia="MS Mincho" w:hAnsi="Times New Roman"/>
          <w:noProof/>
          <w:sz w:val="28"/>
          <w:lang w:val="en-GB"/>
        </w:rPr>
        <w:lastRenderedPageBreak/>
        <w:t>choledochodu</w:t>
      </w:r>
      <w:r>
        <w:rPr>
          <w:rFonts w:ascii="Times New Roman" w:eastAsia="MS Mincho" w:hAnsi="Times New Roman"/>
          <w:noProof/>
          <w:sz w:val="28"/>
          <w:lang w:val="en-GB"/>
        </w:rPr>
        <w:t>o</w:t>
      </w:r>
      <w:r>
        <w:rPr>
          <w:rFonts w:ascii="Times New Roman" w:eastAsia="MS Mincho" w:hAnsi="Times New Roman"/>
          <w:noProof/>
          <w:sz w:val="28"/>
          <w:lang w:val="en-GB"/>
        </w:rPr>
        <w:t xml:space="preserve">denostomy with T-tube drainage // Dig. Surg. – 2001. – Vol. 18, №4. – P. 289 – 293.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Eleftheriadis E., Kotzampassi K. Therapeutic fistuloscopy: an alternative approach in the management of postoperative fistulas // Dig. Surg. – 2002. – Vol. 19, №3. – P. 230 – 235.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El-On J. Benzimidazole treatment of cystic echinococcosis // Acta Trop. – 2003. – Vol. 85, №2. – P. 243 – 252.</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Erdem C.Z., Erdem L.O. Radiological characteristics of pulmonary h</w:t>
      </w:r>
      <w:r>
        <w:rPr>
          <w:rFonts w:ascii="Times New Roman" w:eastAsia="MS Mincho" w:hAnsi="Times New Roman"/>
          <w:noProof/>
          <w:sz w:val="28"/>
          <w:lang w:val="en-GB"/>
        </w:rPr>
        <w:t>y</w:t>
      </w:r>
      <w:r>
        <w:rPr>
          <w:rFonts w:ascii="Times New Roman" w:eastAsia="MS Mincho" w:hAnsi="Times New Roman"/>
          <w:noProof/>
          <w:sz w:val="28"/>
          <w:lang w:val="en-GB"/>
        </w:rPr>
        <w:t xml:space="preserve">datid disease in children: less common radiological appearances // Eur. J. Radiol. – 2003. – Vol. 45, №2. – P. 123 – 128.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Eroglu A., Kurkcuoglu C., Karaoglanoglu N. Bilateral multiple pulm</w:t>
      </w:r>
      <w:r>
        <w:rPr>
          <w:rFonts w:ascii="Times New Roman" w:eastAsia="MS Mincho" w:hAnsi="Times New Roman"/>
          <w:noProof/>
          <w:sz w:val="28"/>
          <w:lang w:val="en-GB"/>
        </w:rPr>
        <w:t>o</w:t>
      </w:r>
      <w:r>
        <w:rPr>
          <w:rFonts w:ascii="Times New Roman" w:eastAsia="MS Mincho" w:hAnsi="Times New Roman"/>
          <w:noProof/>
          <w:sz w:val="28"/>
          <w:lang w:val="en-GB"/>
        </w:rPr>
        <w:t>nary hydatid cysts // Eur. J. Cardiothorac. Surg. – 2003. – Vol. 23, №6. – P. 1053.</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Ertem M. False recurrence of laparoscopically treated hydatid cysts // Surgery. – 2001. – Vol. 129, №3. – P. 383.</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Ertem M., Karahasanoglu T., Yavuz N. et al. Laparoscopically treated liver hydatid cysts // Arch. Surg. – 2002. – Vol. 137, №10. – P. 1170 –  1173.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Erzurumlu K., Hokelek M., Gonlusen L. et al. The effect of albendazole on the prevention of secondary hydatidosis // Hepatogastroenterology. – 2000. – Vol. 47, №31. – P. 247 – 250.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eastAsia="MS Mincho" w:hAnsi="Times New Roman"/>
          <w:noProof/>
        </w:rPr>
      </w:pPr>
      <w:r>
        <w:rPr>
          <w:rFonts w:ascii="Times New Roman" w:eastAsia="MS Mincho" w:hAnsi="Times New Roman"/>
          <w:noProof/>
        </w:rPr>
        <w:t>Ferreira A.M., Diaz A., Fernandez C., Sim R.B. et al. Assessment of in vivo complement activation on the Echinococcus granulosus hydatid cyst wall // Parasite Immunol. – Vol. 23, №12. – P. 655 – 658.</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Ferreira A.M., Irigoin F., Breijo M. et al. How Echinococcus granulosus deals with complement // Parasitol. Today. –  2000. – Vol. 16, №4. – P. 168 – 172.</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Filice C., Brunetti E., Bruno R. et al. Percutaneous drainage of echinoco</w:t>
      </w:r>
      <w:r>
        <w:rPr>
          <w:rFonts w:ascii="Times New Roman" w:hAnsi="Times New Roman"/>
          <w:noProof/>
          <w:snapToGrid w:val="0"/>
        </w:rPr>
        <w:t>c</w:t>
      </w:r>
      <w:r>
        <w:rPr>
          <w:rFonts w:ascii="Times New Roman" w:hAnsi="Times New Roman"/>
          <w:noProof/>
          <w:snapToGrid w:val="0"/>
        </w:rPr>
        <w:t>cal cysts (PAIR–puncture, aspiration, injection, reaspiration): results of a worldwide survey for assessment of its safety and efficacy. WHO-Informal Working Group on Echinococcosis – Pair Network // Gut. – 2000. – Vol. 47, №1. – P. 156 – 157.</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eastAsia="MS Mincho" w:hAnsi="Times New Roman"/>
          <w:noProof/>
        </w:rPr>
      </w:pPr>
      <w:r>
        <w:rPr>
          <w:rFonts w:ascii="Times New Roman" w:eastAsia="MS Mincho" w:hAnsi="Times New Roman"/>
          <w:noProof/>
        </w:rPr>
        <w:t xml:space="preserve">Franciosi C.M., Romano F., Porta G. et al. Surgical treatment of hydatid disease of the liver. An experience from outside the endemic area // Chir Ital. – 2002. – Vol. 54, №5. – P. 667 – 672.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 xml:space="preserve">Frider B., Moguilensky J., Salvitti J.C. et al. Epidemiological surveillance of human hydatidosis by means of ultrasonography: its contribution to the evaluation of control programs // Acta Trop. – 2001. – Vol. 79, №3. – P. 219 – 223.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Gadea I., Auala G., Diago M.T. et al. Immunological diagnosis of human hydatid cyst relaps: utility of the enzymelinked immunoelectrotransfer blot and discraminant analysis // Clinical and diagnostic laboratory i</w:t>
      </w:r>
      <w:r>
        <w:rPr>
          <w:rFonts w:ascii="Times New Roman" w:hAnsi="Times New Roman"/>
          <w:noProof/>
        </w:rPr>
        <w:t>m</w:t>
      </w:r>
      <w:r>
        <w:rPr>
          <w:rFonts w:ascii="Times New Roman" w:hAnsi="Times New Roman"/>
          <w:noProof/>
        </w:rPr>
        <w:t>munology. – 2000. – Vol. 7, №4. – P. 549 – 552.</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Gahukamble D.B., Khamage A.S., Gahukamble L.D. Outcome of min</w:t>
      </w:r>
      <w:r>
        <w:rPr>
          <w:rFonts w:ascii="Times New Roman" w:hAnsi="Times New Roman"/>
          <w:noProof/>
          <w:snapToGrid w:val="0"/>
        </w:rPr>
        <w:t>i</w:t>
      </w:r>
      <w:r>
        <w:rPr>
          <w:rFonts w:ascii="Times New Roman" w:hAnsi="Times New Roman"/>
          <w:noProof/>
          <w:snapToGrid w:val="0"/>
        </w:rPr>
        <w:t>mal surgery for hydatid cysts of the liver in children with reference to post–operative biliary leakage // Ann Trop Paediatr. –  2000. – Vol. 20,  №.2. – P. 147 – 151.</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Garcia-Diez A.I., Ros Mendoza L.H., Villacampa V.M. et al. MRI evalu</w:t>
      </w:r>
      <w:r>
        <w:rPr>
          <w:rFonts w:ascii="Times New Roman" w:hAnsi="Times New Roman"/>
          <w:noProof/>
          <w:snapToGrid w:val="0"/>
        </w:rPr>
        <w:t>a</w:t>
      </w:r>
      <w:r>
        <w:rPr>
          <w:rFonts w:ascii="Times New Roman" w:hAnsi="Times New Roman"/>
          <w:noProof/>
          <w:snapToGrid w:val="0"/>
        </w:rPr>
        <w:t>tion of soft tissue hydatid disease // Eur. Radiol. –  2000. – Vol. 10, №3. – P. 462 – 466.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Gerazounis M., Athanassiadi K., Metaxas E. et al. Bronchobiliary fistulae due to echinococcosis // Eur. J. Cardiothorac. Surg. – 2002. – Vol. 22, №2. – P. 306 – 308.</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Gessner C., Wittig K., Griebsch G. et al. The solitary echinococcal cyst – a rare cause of a round pulmonary focus // Dtsch. Med. Wochenschr. – 1999. – Vol. 124, №30. – P. 891 – 895.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Giorgio A., Tarantino L., de Stefano G. et al. Complications after interventional sonography of focal liver lesions: a 22-year single-center exper</w:t>
      </w:r>
      <w:r>
        <w:rPr>
          <w:rFonts w:ascii="Times New Roman" w:eastAsia="MS Mincho" w:hAnsi="Times New Roman"/>
          <w:noProof/>
          <w:sz w:val="28"/>
          <w:lang w:val="en-GB"/>
        </w:rPr>
        <w:t>i</w:t>
      </w:r>
      <w:r>
        <w:rPr>
          <w:rFonts w:ascii="Times New Roman" w:eastAsia="MS Mincho" w:hAnsi="Times New Roman"/>
          <w:noProof/>
          <w:sz w:val="28"/>
          <w:lang w:val="en-GB"/>
        </w:rPr>
        <w:t xml:space="preserve">ence // J. Ultrasound Med. – 2003. – Vol. 22, №2. – P. 193 – 205.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Giorgio A., Tarantino L., de Stefano G. et al. Hydatid liver cyst: an 11-year experience of treatment with percutaneous aspiration and ethanol inje</w:t>
      </w:r>
      <w:r>
        <w:rPr>
          <w:rFonts w:ascii="Times New Roman" w:eastAsia="MS Mincho" w:hAnsi="Times New Roman"/>
          <w:noProof/>
          <w:sz w:val="28"/>
          <w:lang w:val="en-GB"/>
        </w:rPr>
        <w:t>c</w:t>
      </w:r>
      <w:r>
        <w:rPr>
          <w:rFonts w:ascii="Times New Roman" w:eastAsia="MS Mincho" w:hAnsi="Times New Roman"/>
          <w:noProof/>
          <w:sz w:val="28"/>
          <w:lang w:val="en-GB"/>
        </w:rPr>
        <w:t>tion // J. Ultrasound Med. – 2001. – Vol. 20, №7. – P. 729 – 738.</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Giouleme O., Nikolaidis N., Zezos P. et al. Treatment of complications of hepatic hydatid disease by ERCP // Gastrointest. Endosc. – 2001. – Vol. 54, №4. – P. 508 – 510.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Gloor B., Ly Q., Candinas D. Role of laparoscopy in hepatic cyst surgery // Dig. Surg. – 2002. – Vol. 19, №6. – P. 494 – 499.</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lastRenderedPageBreak/>
        <w:t>Gollackner B., Langle F., Auer H. et al. Radical surgical therapy of a</w:t>
      </w:r>
      <w:r>
        <w:rPr>
          <w:rFonts w:ascii="Times New Roman" w:hAnsi="Times New Roman"/>
          <w:noProof/>
          <w:snapToGrid w:val="0"/>
        </w:rPr>
        <w:t>b</w:t>
      </w:r>
      <w:r>
        <w:rPr>
          <w:rFonts w:ascii="Times New Roman" w:hAnsi="Times New Roman"/>
          <w:noProof/>
          <w:snapToGrid w:val="0"/>
        </w:rPr>
        <w:t>dominal cystic hydatid disease: factors of recurrence // World J. Surg. –  2000. –  Vol. 24, №6. – P. 717 – 721.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Gottstein B., Reichen J. Hydatid lung disease (echinococc</w:t>
      </w:r>
      <w:r>
        <w:rPr>
          <w:rFonts w:ascii="Times New Roman" w:eastAsia="MS Mincho" w:hAnsi="Times New Roman"/>
          <w:noProof/>
          <w:sz w:val="28"/>
          <w:lang w:val="en-GB"/>
        </w:rPr>
        <w:t>o</w:t>
      </w:r>
      <w:r>
        <w:rPr>
          <w:rFonts w:ascii="Times New Roman" w:eastAsia="MS Mincho" w:hAnsi="Times New Roman"/>
          <w:noProof/>
          <w:sz w:val="28"/>
          <w:lang w:val="en-GB"/>
        </w:rPr>
        <w:t>sis/hydatidosis) // Clin. Chest. Med. – 2002. – Vol. 23, №2. – P. 397 – 408.</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Grover S.B., Ratan S.K. Serial sonographic changes in hydatid cyst fo</w:t>
      </w:r>
      <w:r>
        <w:rPr>
          <w:rFonts w:ascii="Times New Roman" w:eastAsia="MS Mincho" w:hAnsi="Times New Roman"/>
          <w:noProof/>
          <w:sz w:val="28"/>
          <w:lang w:val="en-GB"/>
        </w:rPr>
        <w:t>l</w:t>
      </w:r>
      <w:r>
        <w:rPr>
          <w:rFonts w:ascii="Times New Roman" w:eastAsia="MS Mincho" w:hAnsi="Times New Roman"/>
          <w:noProof/>
          <w:sz w:val="28"/>
          <w:lang w:val="en-GB"/>
        </w:rPr>
        <w:t>lowing medical therapy // Indian. Pediatr. – 1999. – Vol. 36, №9. – P. 949 – 952.</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rPr>
        <w:t>Grubnik V.V., Chetverikov S.G. Thoracoscopic and laparoscopic a</w:t>
      </w:r>
      <w:r>
        <w:rPr>
          <w:rFonts w:ascii="Times New Roman" w:hAnsi="Times New Roman"/>
          <w:noProof/>
        </w:rPr>
        <w:t>p</w:t>
      </w:r>
      <w:r>
        <w:rPr>
          <w:rFonts w:ascii="Times New Roman" w:hAnsi="Times New Roman"/>
          <w:noProof/>
        </w:rPr>
        <w:t>proaches for treatment of liver and lung echinococcosis: Abstracts of 12th I</w:t>
      </w:r>
      <w:r>
        <w:rPr>
          <w:rFonts w:ascii="Times New Roman" w:hAnsi="Times New Roman"/>
          <w:noProof/>
        </w:rPr>
        <w:t>n</w:t>
      </w:r>
      <w:r>
        <w:rPr>
          <w:rFonts w:ascii="Times New Roman" w:hAnsi="Times New Roman"/>
          <w:noProof/>
        </w:rPr>
        <w:t>ternational congress of European Association for endoscopic surgery. Barc</w:t>
      </w:r>
      <w:r>
        <w:rPr>
          <w:rFonts w:ascii="Times New Roman" w:hAnsi="Times New Roman"/>
          <w:noProof/>
        </w:rPr>
        <w:t>e</w:t>
      </w:r>
      <w:r>
        <w:rPr>
          <w:rFonts w:ascii="Times New Roman" w:hAnsi="Times New Roman"/>
          <w:noProof/>
        </w:rPr>
        <w:t>lona, Spain. 2004. –  Р. 140.</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lang w:val="en-GB"/>
        </w:rPr>
      </w:pPr>
      <w:r>
        <w:rPr>
          <w:noProof/>
          <w:sz w:val="28"/>
          <w:lang w:val="en-GB"/>
        </w:rPr>
        <w:t>Grubnik V.V., Chetverikov S.G., Iliashenko V.V., Tkachenko O.I., Sharma P. Laparoscopic liver surgery in Ukraine: 4</w:t>
      </w:r>
      <w:r>
        <w:rPr>
          <w:noProof/>
          <w:sz w:val="28"/>
          <w:vertAlign w:val="superscript"/>
          <w:lang w:val="en-GB"/>
        </w:rPr>
        <w:t>th</w:t>
      </w:r>
      <w:r>
        <w:rPr>
          <w:noProof/>
          <w:sz w:val="28"/>
          <w:lang w:val="en-GB"/>
        </w:rPr>
        <w:t xml:space="preserve"> International Congress on New Technology in Surgery. – Munich, 1998. – P. 1.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lang w:val="en-GB"/>
        </w:rPr>
      </w:pPr>
      <w:r>
        <w:rPr>
          <w:noProof/>
          <w:sz w:val="28"/>
          <w:lang w:val="en-GB"/>
        </w:rPr>
        <w:t>Grubnik V.V., Chetverikov S.G., Iliashenko V.V., Tkachenko O.I., Sharma P. Laparoscopic liver resection // 7</w:t>
      </w:r>
      <w:r>
        <w:rPr>
          <w:noProof/>
          <w:sz w:val="28"/>
          <w:vertAlign w:val="superscript"/>
          <w:lang w:val="en-GB"/>
        </w:rPr>
        <w:t>th</w:t>
      </w:r>
      <w:r>
        <w:rPr>
          <w:noProof/>
          <w:sz w:val="28"/>
          <w:lang w:val="en-GB"/>
        </w:rPr>
        <w:t xml:space="preserve"> International Congress of the European Association of Endoscopic Surgery. – Linz, Austria, 1999. – Surg</w:t>
      </w:r>
      <w:r>
        <w:rPr>
          <w:noProof/>
          <w:sz w:val="28"/>
          <w:lang w:val="en-GB"/>
        </w:rPr>
        <w:t>i</w:t>
      </w:r>
      <w:r>
        <w:rPr>
          <w:noProof/>
          <w:sz w:val="28"/>
          <w:lang w:val="en-GB"/>
        </w:rPr>
        <w:t xml:space="preserve">cal Endoscopy. – 2000. –  Suppl.1 Vol.14. – S23.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lang w:val="en-GB"/>
        </w:rPr>
      </w:pPr>
      <w:r>
        <w:rPr>
          <w:noProof/>
          <w:sz w:val="28"/>
          <w:lang w:val="en-GB"/>
        </w:rPr>
        <w:t>Grubnik V.V., Chetverikov S.G., Sharma P., S.Al Nidary Efficiency of minimal invasive operations in treatment of hepatic disease: Abstracts of 39</w:t>
      </w:r>
      <w:r>
        <w:rPr>
          <w:noProof/>
          <w:sz w:val="28"/>
          <w:vertAlign w:val="superscript"/>
          <w:lang w:val="en-GB"/>
        </w:rPr>
        <w:t>th</w:t>
      </w:r>
      <w:r>
        <w:rPr>
          <w:noProof/>
          <w:sz w:val="28"/>
          <w:lang w:val="en-GB"/>
        </w:rPr>
        <w:t xml:space="preserve"> world congress of surgery. International surgical week. – Brussels, Belgium, 2001. – P. 9.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lang w:val="en-GB"/>
        </w:rPr>
      </w:pPr>
      <w:r>
        <w:rPr>
          <w:noProof/>
          <w:sz w:val="28"/>
          <w:lang w:val="en-GB"/>
        </w:rPr>
        <w:t>Grubnik V.V., Chetverikov S.G., Sharma P., S.Al Nidary Minimal inv</w:t>
      </w:r>
      <w:r>
        <w:rPr>
          <w:noProof/>
          <w:sz w:val="28"/>
          <w:lang w:val="en-GB"/>
        </w:rPr>
        <w:t>a</w:t>
      </w:r>
      <w:r>
        <w:rPr>
          <w:noProof/>
          <w:sz w:val="28"/>
          <w:lang w:val="en-GB"/>
        </w:rPr>
        <w:t>sive operations for treatment of hepatic echinococcosis:  Abstracts of 9</w:t>
      </w:r>
      <w:r>
        <w:rPr>
          <w:noProof/>
          <w:sz w:val="28"/>
          <w:vertAlign w:val="superscript"/>
          <w:lang w:val="en-GB"/>
        </w:rPr>
        <w:t>th</w:t>
      </w:r>
      <w:r>
        <w:rPr>
          <w:noProof/>
          <w:sz w:val="28"/>
          <w:lang w:val="en-GB"/>
        </w:rPr>
        <w:t xml:space="preserve"> I</w:t>
      </w:r>
      <w:r>
        <w:rPr>
          <w:noProof/>
          <w:sz w:val="28"/>
          <w:lang w:val="en-GB"/>
        </w:rPr>
        <w:t>n</w:t>
      </w:r>
      <w:r>
        <w:rPr>
          <w:noProof/>
          <w:sz w:val="28"/>
          <w:lang w:val="en-GB"/>
        </w:rPr>
        <w:t xml:space="preserve">ternational Congress of European Association for Endoscopic Surgery. – Maastricht. The Netherlands, 2001. – P. 97.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lang w:val="en-GB"/>
        </w:rPr>
      </w:pPr>
      <w:r>
        <w:rPr>
          <w:noProof/>
          <w:sz w:val="28"/>
          <w:lang w:val="en-GB"/>
        </w:rPr>
        <w:t xml:space="preserve">Grubnik V.V., Chetverikov S.G., Sharma P., S.Al Nidary Video-endoscopic treatment of hepatic and lung hydatid disease: Final program. 2001 a SAGES Odyssey meeting. – St.Louis, Missouri, USA, 2001. – P. 142.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lang w:val="en-GB"/>
        </w:rPr>
      </w:pPr>
      <w:r>
        <w:rPr>
          <w:noProof/>
          <w:sz w:val="28"/>
          <w:lang w:val="en-GB"/>
        </w:rPr>
        <w:t>Grubnik V.V., Chetverikov S.G., Sharma P., Vijay K., S.Al Nidary Laparoscopic treatment of hepatic hydatid disease: Proceedings of the 8</w:t>
      </w:r>
      <w:r>
        <w:rPr>
          <w:noProof/>
          <w:sz w:val="28"/>
          <w:vertAlign w:val="superscript"/>
          <w:lang w:val="en-GB"/>
        </w:rPr>
        <w:t>th</w:t>
      </w:r>
      <w:r>
        <w:rPr>
          <w:noProof/>
          <w:sz w:val="28"/>
          <w:lang w:val="en-GB"/>
        </w:rPr>
        <w:t xml:space="preserve"> I</w:t>
      </w:r>
      <w:r>
        <w:rPr>
          <w:noProof/>
          <w:sz w:val="28"/>
          <w:lang w:val="en-GB"/>
        </w:rPr>
        <w:t>n</w:t>
      </w:r>
      <w:r>
        <w:rPr>
          <w:noProof/>
          <w:sz w:val="28"/>
          <w:lang w:val="en-GB"/>
        </w:rPr>
        <w:t xml:space="preserve">ternational Congress of European Association for Endoscopic Surgery. – Nice, France, 2000. –  Ed.J.Mouel, A.Montory.  – Proceedings Mondussy – P. 245 – 253.  </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lang w:val="en-GB"/>
        </w:rPr>
      </w:pPr>
      <w:r>
        <w:rPr>
          <w:noProof/>
          <w:sz w:val="28"/>
          <w:lang w:val="en-GB"/>
        </w:rPr>
        <w:lastRenderedPageBreak/>
        <w:t>Grubnik V.V., Losev A.A., Chetverikov S.G. Laparoscopic operations in patients with liver echinococcosis: Abstracts of 1</w:t>
      </w:r>
      <w:r>
        <w:rPr>
          <w:noProof/>
          <w:sz w:val="28"/>
          <w:vertAlign w:val="superscript"/>
          <w:lang w:val="en-GB"/>
        </w:rPr>
        <w:t>st</w:t>
      </w:r>
      <w:r>
        <w:rPr>
          <w:noProof/>
          <w:sz w:val="28"/>
          <w:lang w:val="en-GB"/>
        </w:rPr>
        <w:t xml:space="preserve"> International conference “Laparoscopic and open Hepatobiliary Surgery”. – Athens. Greece, 2002. – P. 44.</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lang w:val="en-GB"/>
        </w:rPr>
      </w:pPr>
      <w:r>
        <w:rPr>
          <w:noProof/>
          <w:sz w:val="28"/>
          <w:lang w:val="en-GB"/>
        </w:rPr>
        <w:t>Grubnik V.V., Losev A.A., Chetverikov S.G., S.Al Nidary  Liver echin</w:t>
      </w:r>
      <w:r>
        <w:rPr>
          <w:noProof/>
          <w:sz w:val="28"/>
          <w:lang w:val="en-GB"/>
        </w:rPr>
        <w:t>o</w:t>
      </w:r>
      <w:r>
        <w:rPr>
          <w:noProof/>
          <w:sz w:val="28"/>
          <w:lang w:val="en-GB"/>
        </w:rPr>
        <w:t>coccosis: a laparoscopic approach: Abstracts of 11th International congress of European Association for endoscopic surgery. – Glasgow, Scotland U.K., 2003. – Р. 45.</w:t>
      </w:r>
    </w:p>
    <w:p w:rsidR="00922613" w:rsidRDefault="00922613" w:rsidP="00106872">
      <w:pPr>
        <w:numPr>
          <w:ilvl w:val="0"/>
          <w:numId w:val="48"/>
        </w:numPr>
        <w:tabs>
          <w:tab w:val="clear" w:pos="720"/>
          <w:tab w:val="num" w:pos="360"/>
        </w:tabs>
        <w:suppressAutoHyphens w:val="0"/>
        <w:spacing w:line="331" w:lineRule="auto"/>
        <w:ind w:left="357" w:hanging="357"/>
        <w:jc w:val="both"/>
        <w:rPr>
          <w:noProof/>
          <w:sz w:val="28"/>
          <w:lang w:val="en-GB"/>
        </w:rPr>
      </w:pPr>
      <w:r>
        <w:rPr>
          <w:noProof/>
          <w:sz w:val="28"/>
          <w:lang w:val="en-GB"/>
        </w:rPr>
        <w:t>Grubnik V.V., Losev A.A., Chetverikov S.G., S.Al Nidary Features of laparoscopic operations for the liver echinococcosis: Abstracts of 10</w:t>
      </w:r>
      <w:r>
        <w:rPr>
          <w:noProof/>
          <w:sz w:val="28"/>
          <w:vertAlign w:val="superscript"/>
          <w:lang w:val="en-GB"/>
        </w:rPr>
        <w:t>th</w:t>
      </w:r>
      <w:r>
        <w:rPr>
          <w:noProof/>
          <w:sz w:val="28"/>
          <w:lang w:val="en-GB"/>
        </w:rPr>
        <w:t xml:space="preserve"> Inte</w:t>
      </w:r>
      <w:r>
        <w:rPr>
          <w:noProof/>
          <w:sz w:val="28"/>
          <w:lang w:val="en-GB"/>
        </w:rPr>
        <w:t>r</w:t>
      </w:r>
      <w:r>
        <w:rPr>
          <w:noProof/>
          <w:sz w:val="28"/>
          <w:lang w:val="en-GB"/>
        </w:rPr>
        <w:t>national congress of European Association for endoscopic surgery. – Lisboa, Portugal, 2002. – Р. 47.</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Gruttadauria S., Basile F., Marino G. et al. Development in diagnosis and treatment of hepatic echinococcosis in a surgical department of a Mediterr</w:t>
      </w:r>
      <w:r>
        <w:rPr>
          <w:rFonts w:ascii="Times New Roman" w:hAnsi="Times New Roman"/>
          <w:noProof/>
          <w:snapToGrid w:val="0"/>
        </w:rPr>
        <w:t>a</w:t>
      </w:r>
      <w:r>
        <w:rPr>
          <w:rFonts w:ascii="Times New Roman" w:hAnsi="Times New Roman"/>
          <w:noProof/>
          <w:snapToGrid w:val="0"/>
        </w:rPr>
        <w:t>nean centre over a 20-years period // Ann. Ital. Chir. – 2000. – Vol. 71, №1. – P. 99 – 104.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Gruttadauria S., Luca A., Cintorino D. et al. Hepatic hydatid cyst causing thrombosis of the inferior vena cava and complicated by hemobilia: a mult</w:t>
      </w:r>
      <w:r>
        <w:rPr>
          <w:rFonts w:ascii="Times New Roman" w:eastAsia="MS Mincho" w:hAnsi="Times New Roman"/>
          <w:noProof/>
          <w:sz w:val="28"/>
          <w:lang w:val="en-GB"/>
        </w:rPr>
        <w:t>i</w:t>
      </w:r>
      <w:r>
        <w:rPr>
          <w:rFonts w:ascii="Times New Roman" w:eastAsia="MS Mincho" w:hAnsi="Times New Roman"/>
          <w:noProof/>
          <w:sz w:val="28"/>
          <w:lang w:val="en-GB"/>
        </w:rPr>
        <w:t>modal sequential approach in the treatment // Dig. Dis. Sci. – 2003. – Vol. 48, №2. – P. 358 – 364.</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Gunay K., Taviloglu K., Berber E. et al. Traumatic rupture of hydatid cysts: a 12-year experience from an endemic region // J. Trauma. – 1999. – Vol. 46, №1. – P. 164 – 167.</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eastAsia="MS Mincho" w:hAnsi="Times New Roman"/>
          <w:noProof/>
        </w:rPr>
      </w:pPr>
      <w:r>
        <w:rPr>
          <w:rFonts w:ascii="Times New Roman" w:eastAsia="MS Mincho" w:hAnsi="Times New Roman"/>
          <w:noProof/>
        </w:rPr>
        <w:t>Gurkan O.U., Topu Z., Ozdemir N. et al. Repeated unintentional transth</w:t>
      </w:r>
      <w:r>
        <w:rPr>
          <w:rFonts w:ascii="Times New Roman" w:eastAsia="MS Mincho" w:hAnsi="Times New Roman"/>
          <w:noProof/>
        </w:rPr>
        <w:t>o</w:t>
      </w:r>
      <w:r>
        <w:rPr>
          <w:rFonts w:ascii="Times New Roman" w:eastAsia="MS Mincho" w:hAnsi="Times New Roman"/>
          <w:noProof/>
        </w:rPr>
        <w:t xml:space="preserve">racic needle aspiration of a pulmonary hydatid cyst // Scand. J. Infect. Dis. – 2001. – Vol. 33, №12. – P. 941 – 942.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Haddad M.C., Al-Awar G., Huwaijah S.H. et al. Echinococcal cysts of the liver: a retrospective analysis of clinico-radiological findings and different therapeutic modalities // Clin. Imaging. – 2001. – Vol. 25, №6. – P. 403 – 408.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Haddad M.C., Al-Awar G., Sammak B.M. et al. Echinococcal cysts of the liver: epidemiology, imaging classification, diagnosis and management // J. Med. Liban. – 2001. – Vol. 49, №3. – P. 146 – 156.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Haddad M.C., Al-Kutoubi A.O. Treatment of a chronically draining i</w:t>
      </w:r>
      <w:r>
        <w:rPr>
          <w:rFonts w:ascii="Times New Roman" w:eastAsia="MS Mincho" w:hAnsi="Times New Roman"/>
          <w:noProof/>
          <w:sz w:val="28"/>
          <w:lang w:val="en-GB"/>
        </w:rPr>
        <w:t>n</w:t>
      </w:r>
      <w:r>
        <w:rPr>
          <w:rFonts w:ascii="Times New Roman" w:eastAsia="MS Mincho" w:hAnsi="Times New Roman"/>
          <w:noProof/>
          <w:sz w:val="28"/>
          <w:lang w:val="en-GB"/>
        </w:rPr>
        <w:t>fected hepatic echinococcal cyst cavity with repeated injection of 10% pov</w:t>
      </w:r>
      <w:r>
        <w:rPr>
          <w:rFonts w:ascii="Times New Roman" w:eastAsia="MS Mincho" w:hAnsi="Times New Roman"/>
          <w:noProof/>
          <w:sz w:val="28"/>
          <w:lang w:val="en-GB"/>
        </w:rPr>
        <w:t>i</w:t>
      </w:r>
      <w:r>
        <w:rPr>
          <w:rFonts w:ascii="Times New Roman" w:eastAsia="MS Mincho" w:hAnsi="Times New Roman"/>
          <w:noProof/>
          <w:sz w:val="28"/>
          <w:lang w:val="en-GB"/>
        </w:rPr>
        <w:t>done-iodine // Cardiovasc. Intervent. Radiol. – 2001. – Vol. 24, №6. – P. 446 – 447.</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Haddad M.C., Birjawi G.A., Khouzami R.A. et al. Unilocular hepatic echinococcal cysts: sonography and computed tomography findings // Clin. Radiol. – 2001. – Vol. 56, №9. – P. 746 – 750.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Haddad M.C., Hammoud D.A., Al-Kutoubi A.O. Percutaneous treatment of hepatic echinococcal cyst // Clin. Radiol. – 2001. – Vol. 56, №12. – P. 1003 – 1004.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Haddad M.C., Huwaijah S.H., Mourad F.H. et al. Adjuvant therapy in the treatment of complications following surgery for hepatic echinococcal cysts // Cardiovasc. Intervent. Radiol. – 2000. – Vol. 23, №5. – P. 406 – 409.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Haddad M.C., Sammak B.M., Al-Karawi M. Percutaneous treatment of heterogenous predominantly solid echopattern echinococcal cysts of the liver // Cardiovasc. Intervent. Radiol. –  2000. –  Vol. 23, №2. – P. 121 – 125.</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Haridy F.M., Ibrahim B.B., Morsy T.A. Studies on hydatidosis in slaug</w:t>
      </w:r>
      <w:r>
        <w:rPr>
          <w:rFonts w:ascii="Times New Roman" w:hAnsi="Times New Roman"/>
          <w:noProof/>
        </w:rPr>
        <w:t>h</w:t>
      </w:r>
      <w:r>
        <w:rPr>
          <w:rFonts w:ascii="Times New Roman" w:hAnsi="Times New Roman"/>
          <w:noProof/>
        </w:rPr>
        <w:t>tered camels in Egypt // J. Egypt. Soc. Parasitol. – 1998. – Vol. 28, №3. – P. 673 – 681.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Haxhimolla H.Z., Crowe P. Hydatid disease of the liver in pregnancy // ANZ J Surg. – 2001. – Vol. 71, №11. – P. 692 – 693.</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Heath D.D., Jensen O., Lightowlers M.W. Progress in control of hydat</w:t>
      </w:r>
      <w:r>
        <w:rPr>
          <w:rFonts w:ascii="Times New Roman" w:eastAsia="MS Mincho" w:hAnsi="Times New Roman"/>
          <w:noProof/>
          <w:sz w:val="28"/>
          <w:lang w:val="en-GB"/>
        </w:rPr>
        <w:t>i</w:t>
      </w:r>
      <w:r>
        <w:rPr>
          <w:rFonts w:ascii="Times New Roman" w:eastAsia="MS Mincho" w:hAnsi="Times New Roman"/>
          <w:noProof/>
          <w:sz w:val="28"/>
          <w:lang w:val="en-GB"/>
        </w:rPr>
        <w:t>dosis using vaccination – a review of formulation and delivery of the vaccine and recommendations for practical use in control programmes // Acta Trop. – 2003. – Vol. 85, №2. – P. 133 – 143.</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Hilmioglu F., Karincaoglu M., Yilmaz S. et al. Complete treatment of ru</w:t>
      </w:r>
      <w:r>
        <w:rPr>
          <w:rFonts w:ascii="Times New Roman" w:eastAsia="MS Mincho" w:hAnsi="Times New Roman"/>
          <w:noProof/>
          <w:sz w:val="28"/>
          <w:lang w:val="en-GB"/>
        </w:rPr>
        <w:t>p</w:t>
      </w:r>
      <w:r>
        <w:rPr>
          <w:rFonts w:ascii="Times New Roman" w:eastAsia="MS Mincho" w:hAnsi="Times New Roman"/>
          <w:noProof/>
          <w:sz w:val="28"/>
          <w:lang w:val="en-GB"/>
        </w:rPr>
        <w:t>tured hepatic cyst into biliary tree by ERCP // Dig. Dis. Sci. – 2001. –  Vol. 46, №3. – P. 463 – 467.</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Hoda S.A., Hoda R.S. Images in pathology: intraoperative cytology of hydatid cyst // Int. J. Surg. Pathol. – 2002. – Vol. 10, №3. – P. 209.</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Horton J. Albendazole for the treatment of echinococcosis // Fundam. Clin. Pharmacol. – 2003. – Vol. 17, №2. – P. 205 – 212.</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Horton J. Albendazole: a broad spectrum anthelminthic for treatment of individuals and populations // Curr. Opin. Infect. Dis. – 2002. – Vol. 15, №6. – P. 599 – 608.</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Hussain S.F., Salahuddin N., Fatimi S.H. A cavitary lung lesion // Chest. – 2003. – Vol. 123, №3. – P. 937 – 940.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Inal M., Soyupak S., Akgul E. et al. Percutaneous transhepatic endobiliary drainage of hepatic hydatid cyst with rupture into the biliary system: an u</w:t>
      </w:r>
      <w:r>
        <w:rPr>
          <w:rFonts w:ascii="Times New Roman" w:eastAsia="MS Mincho" w:hAnsi="Times New Roman"/>
          <w:noProof/>
          <w:sz w:val="28"/>
          <w:lang w:val="en-GB"/>
        </w:rPr>
        <w:t>n</w:t>
      </w:r>
      <w:r>
        <w:rPr>
          <w:rFonts w:ascii="Times New Roman" w:eastAsia="MS Mincho" w:hAnsi="Times New Roman"/>
          <w:noProof/>
          <w:sz w:val="28"/>
          <w:lang w:val="en-GB"/>
        </w:rPr>
        <w:t>usual route for drainage // Cardiovasc Intervent Radiol. – 2002. – Vol.25, N.5. – P.437–439.</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Isitmangil T., Sebit S., Tunc H. et al. Clinical experience of surgical the</w:t>
      </w:r>
      <w:r>
        <w:rPr>
          <w:rFonts w:ascii="Times New Roman" w:eastAsia="MS Mincho" w:hAnsi="Times New Roman"/>
          <w:noProof/>
          <w:sz w:val="28"/>
          <w:lang w:val="en-GB"/>
        </w:rPr>
        <w:t>r</w:t>
      </w:r>
      <w:r>
        <w:rPr>
          <w:rFonts w:ascii="Times New Roman" w:eastAsia="MS Mincho" w:hAnsi="Times New Roman"/>
          <w:noProof/>
          <w:sz w:val="28"/>
          <w:lang w:val="en-GB"/>
        </w:rPr>
        <w:t xml:space="preserve">apy in 207 patients with thoracic hydatidosis over a 12-year-period // Swiss Med. Wkly. – 2002. – Vol. 132, №12. – P. 548 – 552.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Ito A., Urbani C., Jiamin Q. et al. Control of echinococcosis and cystice</w:t>
      </w:r>
      <w:r>
        <w:rPr>
          <w:rFonts w:ascii="Times New Roman" w:eastAsia="MS Mincho" w:hAnsi="Times New Roman"/>
          <w:noProof/>
          <w:sz w:val="28"/>
          <w:lang w:val="en-GB"/>
        </w:rPr>
        <w:t>r</w:t>
      </w:r>
      <w:r>
        <w:rPr>
          <w:rFonts w:ascii="Times New Roman" w:eastAsia="MS Mincho" w:hAnsi="Times New Roman"/>
          <w:noProof/>
          <w:sz w:val="28"/>
          <w:lang w:val="en-GB"/>
        </w:rPr>
        <w:t>cosis: a public health challenge to international cooperation in China // Acta Trop. – 2003. –  Vol. 86, №1. – P. 3 – 17.</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Jabbour N., Shirazi S.K., Genyk Y. et al. Surgical management of compl</w:t>
      </w:r>
      <w:r>
        <w:rPr>
          <w:rFonts w:ascii="Times New Roman" w:eastAsia="MS Mincho" w:hAnsi="Times New Roman"/>
          <w:noProof/>
          <w:sz w:val="28"/>
          <w:lang w:val="en-GB"/>
        </w:rPr>
        <w:t>i</w:t>
      </w:r>
      <w:r>
        <w:rPr>
          <w:rFonts w:ascii="Times New Roman" w:eastAsia="MS Mincho" w:hAnsi="Times New Roman"/>
          <w:noProof/>
          <w:sz w:val="28"/>
          <w:lang w:val="en-GB"/>
        </w:rPr>
        <w:t xml:space="preserve">cated hydatid disease of the liver // Am. Surg. – 2002. – Vol. 68, №11. – P. 984 – 988.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Jacob R., Sen S. The anaesthetic management of a deliberately created bronchoatmospheric fistula in bilateral pulmonary hydatids // Paediatr. A</w:t>
      </w:r>
      <w:r>
        <w:rPr>
          <w:rFonts w:ascii="Times New Roman" w:eastAsia="MS Mincho" w:hAnsi="Times New Roman"/>
          <w:noProof/>
          <w:sz w:val="28"/>
          <w:lang w:val="en-GB"/>
        </w:rPr>
        <w:t>n</w:t>
      </w:r>
      <w:r>
        <w:rPr>
          <w:rFonts w:ascii="Times New Roman" w:eastAsia="MS Mincho" w:hAnsi="Times New Roman"/>
          <w:noProof/>
          <w:sz w:val="28"/>
          <w:lang w:val="en-GB"/>
        </w:rPr>
        <w:t xml:space="preserve">aesth. – 2001. – Vol. 11, №6. – P. 733 – 736.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Kabiri E.H., El Maslout A., Benosman A. Thoracic rupture of hepatic h</w:t>
      </w:r>
      <w:r>
        <w:rPr>
          <w:rFonts w:ascii="Times New Roman" w:eastAsia="MS Mincho" w:hAnsi="Times New Roman"/>
          <w:noProof/>
          <w:sz w:val="28"/>
          <w:lang w:val="en-GB"/>
        </w:rPr>
        <w:t>y</w:t>
      </w:r>
      <w:r>
        <w:rPr>
          <w:rFonts w:ascii="Times New Roman" w:eastAsia="MS Mincho" w:hAnsi="Times New Roman"/>
          <w:noProof/>
          <w:sz w:val="28"/>
          <w:lang w:val="en-GB"/>
        </w:rPr>
        <w:t xml:space="preserve">datidosis (123 cases) // Ann. Thorac. Surg. – 2001. – Vol. 72, №6. – P. 1883 – 1886.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Kamenetzky L., Canova S.G., Guarnera E.A. et al. Echinococcus granul</w:t>
      </w:r>
      <w:r>
        <w:rPr>
          <w:rFonts w:ascii="Times New Roman" w:hAnsi="Times New Roman"/>
          <w:noProof/>
          <w:snapToGrid w:val="0"/>
        </w:rPr>
        <w:t>o</w:t>
      </w:r>
      <w:r>
        <w:rPr>
          <w:rFonts w:ascii="Times New Roman" w:hAnsi="Times New Roman"/>
          <w:noProof/>
          <w:snapToGrid w:val="0"/>
        </w:rPr>
        <w:t>sus: DNA extraction from germinal layers allows strain determination in fe</w:t>
      </w:r>
      <w:r>
        <w:rPr>
          <w:rFonts w:ascii="Times New Roman" w:hAnsi="Times New Roman"/>
          <w:noProof/>
          <w:snapToGrid w:val="0"/>
        </w:rPr>
        <w:t>r</w:t>
      </w:r>
      <w:r>
        <w:rPr>
          <w:rFonts w:ascii="Times New Roman" w:hAnsi="Times New Roman"/>
          <w:noProof/>
          <w:snapToGrid w:val="0"/>
        </w:rPr>
        <w:t xml:space="preserve">tile and nonfertile hydatid cysts // Exp. Parasitol.– 2000.– Vol. 95, №2. – P. 122 – 127.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Kamenetzky L., Gutierrez A.M., Canova S.G. et al. Medical treatment of multiple pleural hydatid cysts // Int. J. Tuberc. Lung Dis. – 2003. – Vol. 7, №4. – P. 404 – 405.</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Kamenetzky L., Gutierrez A.M., Canova S.G. et al. Several strains of Echinococcus granulosus infect livestock and humans in Argentina // Infect. Genet. Evol. – 2002. – Vol. 2, №2. – P. 129 – 136.</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Karantanas A.H. Hydatid bronchial impaction: CT findings // Eur. Radiol. – 2000. – Vol. 10, №5. – P. 873.</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Karantanas A.H., Bitsios G., Karaiskou E. Echinococcus of the pulmonary artery: CT, MRI and MRA findings // Comput. Med. Imaging Graph. –  2000. – Vol. 24, №4. – P. 265 – 267.</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Karaoglanoglu N., Eroglu A., Polat K.Y.  Surgical procedure for bilateral lung and liver hydatid cysts [letter; comment] // Ann. Thorac. Surg. – 1998. – Vol. 66, №3. – P. 988 – 989.</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Karaoglanoglu N., Kurkcuoglu I.C., Gorguner M. et al. Giant hydatid lung cysts // Eur. J. Cardiothorac. Surg. – 2001. – Vol. 19, №6. – P. 914 – 917.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Karayalcin K., Besim H., Sonisik M. et al. Effect of hypertonic saline and alcohol on viability of daughter cysts in hepatic hydatid disease // Eur. J. Surg. –  1999. –  Vol. 165, №11. – P. 1043 – 1044.</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Karnak I., Ciftci A.O., Tanyel F.C. Hydatid cyst: an unusual etiology for a cystic lesion of the posterior mediastinum // J. Pediatr. Surg. – 1998. – Vol. 33, №5. – P. 759 – 760.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Kashyap A.S., Kashyap S. Thoracic echinococcosis // N. Engl. J. Med. – 2003. – Vol. 348, №22. – P. 2156 – 2157.</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Katkhouda N., Hurwitz M., Gugenheim J. et al. Laparoscopic manag</w:t>
      </w:r>
      <w:r>
        <w:rPr>
          <w:rFonts w:ascii="Times New Roman" w:hAnsi="Times New Roman"/>
          <w:noProof/>
        </w:rPr>
        <w:t>e</w:t>
      </w:r>
      <w:r>
        <w:rPr>
          <w:rFonts w:ascii="Times New Roman" w:hAnsi="Times New Roman"/>
          <w:noProof/>
        </w:rPr>
        <w:t>ment of benign solid and cystic lesions of the liver // Annals of surgery. – 1999. – Vol. 229, №4. – P. 460 – 466.</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Kaur M., Mahajan R.C., Malla N. Diagnostic accuracy of rapid enzyme linked immunosorbent assay for the diagnosis of human hydatidosis // Indian J. Med. Res. –  1999. – Vol. 110, №7. – P. 18 – 21.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Kayaalp C. Evacuation of hydatid liver cysts using laparoscopic trocar // World J. Surg. – 2002. – Vol. 26, №11. – P. 1324 – 1327.</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eastAsia="MS Mincho" w:hAnsi="Times New Roman"/>
          <w:noProof/>
        </w:rPr>
      </w:pPr>
      <w:r>
        <w:rPr>
          <w:rFonts w:ascii="Times New Roman" w:eastAsia="MS Mincho" w:hAnsi="Times New Roman"/>
          <w:noProof/>
        </w:rPr>
        <w:t>Kayaalp C., Bostanci B., Yol S. et al. Distribution of hydatid cysts into the liver with reference to cystobiliary communications and cavity–related co</w:t>
      </w:r>
      <w:r>
        <w:rPr>
          <w:rFonts w:ascii="Times New Roman" w:eastAsia="MS Mincho" w:hAnsi="Times New Roman"/>
          <w:noProof/>
        </w:rPr>
        <w:t>m</w:t>
      </w:r>
      <w:r>
        <w:rPr>
          <w:rFonts w:ascii="Times New Roman" w:eastAsia="MS Mincho" w:hAnsi="Times New Roman"/>
          <w:noProof/>
        </w:rPr>
        <w:t>plications // Am. J. Surg. – 2003. – Vol. 185, №2. – P. 175 – 179.</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 xml:space="preserve">Kayaalp C., Bzeizi K., Demirbag A.E. et al.  Biliary complications after hydatid liver surgery: incidence and risk factors // J. Gastrointest. Surg. – 2002. –  Vol. 6, №5. – P. 706 – 712.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Kayaalp C., Sengul N., Akoglu M. Importance of cyst content in hydatid liver surgery // Arch. Surg. – 2002. – Vol. 137, №2. – P. 159 – 163.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 xml:space="preserve"> Kervancioglu R., Bayram M., Elbeyli L. CT findings in pulmonary h</w:t>
      </w:r>
      <w:r>
        <w:rPr>
          <w:rFonts w:ascii="Times New Roman" w:hAnsi="Times New Roman"/>
          <w:noProof/>
        </w:rPr>
        <w:t>y</w:t>
      </w:r>
      <w:r>
        <w:rPr>
          <w:rFonts w:ascii="Times New Roman" w:hAnsi="Times New Roman"/>
          <w:noProof/>
        </w:rPr>
        <w:t>datid disease // Acta. Radiol. – 1999. – Vol. 40. – P. 510 – 514.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Keshmiri M., Baharvahdat H., Fattahi S.H. et al. Albendazole versus pl</w:t>
      </w:r>
      <w:r>
        <w:rPr>
          <w:rFonts w:ascii="Times New Roman" w:eastAsia="MS Mincho" w:hAnsi="Times New Roman"/>
          <w:noProof/>
          <w:sz w:val="28"/>
          <w:lang w:val="en-GB"/>
        </w:rPr>
        <w:t>a</w:t>
      </w:r>
      <w:r>
        <w:rPr>
          <w:rFonts w:ascii="Times New Roman" w:eastAsia="MS Mincho" w:hAnsi="Times New Roman"/>
          <w:noProof/>
          <w:sz w:val="28"/>
          <w:lang w:val="en-GB"/>
        </w:rPr>
        <w:t xml:space="preserve">cebo in treatment of echinococcosis // Trans. R. Soc. Trop. Med. Hyg. – 2001. – Vol. 95, №2. – P. 190 – 194.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rPr>
      </w:pPr>
      <w:r>
        <w:rPr>
          <w:rFonts w:ascii="Times New Roman" w:hAnsi="Times New Roman"/>
          <w:noProof/>
        </w:rPr>
        <w:t xml:space="preserve"> Keshmiri M., Bahavahdat H., Fattahi S.H. et al. A placebo controlled study of albendazole in the treatment of pulmonary echinococcosis // Eur. respir. J. – 1999. – Vol. 14. – P. 503 – 507.</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Khoury G., Abiad F., Geagea T. et al. Laparoscopic treatment of hydatid cysts of the liver and spleen // Surg. Endosc. – 2000. –  Vol. 14,  №3. – P. 243 – 245.</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eastAsia="MS Mincho" w:hAnsi="Times New Roman"/>
          <w:noProof/>
        </w:rPr>
      </w:pPr>
      <w:r>
        <w:rPr>
          <w:rFonts w:ascii="Times New Roman" w:hAnsi="Times New Roman"/>
          <w:noProof/>
        </w:rPr>
        <w:t>Khoury G., Jabbour-Khoury S., Soyeidi A. et al. Anaphylactic shock complicating laparoscopic treatment of hydatid cysts of the liver // Surgical endoscopy. – 1998. – №12. – P. 452 – 454.</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Khursheed A.S., Abrar A.W., Tariq H.N. et al. Open method versus cap</w:t>
      </w:r>
      <w:r>
        <w:rPr>
          <w:rFonts w:ascii="Times New Roman" w:eastAsia="MS Mincho" w:hAnsi="Times New Roman"/>
          <w:noProof/>
          <w:sz w:val="28"/>
          <w:lang w:val="en-GB"/>
        </w:rPr>
        <w:t>i</w:t>
      </w:r>
      <w:r>
        <w:rPr>
          <w:rFonts w:ascii="Times New Roman" w:eastAsia="MS Mincho" w:hAnsi="Times New Roman"/>
          <w:noProof/>
          <w:sz w:val="28"/>
          <w:lang w:val="en-GB"/>
        </w:rPr>
        <w:t xml:space="preserve">tonnage in management of hepatic hydatidosis in children // Pediatr. Surg. Int. – 2001. – Vol. 17, №5 – 6. – P. 382 – 385.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Kilani T., El Hammami S. Pulmonary hydatid and other lung parasitic i</w:t>
      </w:r>
      <w:r>
        <w:rPr>
          <w:rFonts w:ascii="Times New Roman" w:eastAsia="MS Mincho" w:hAnsi="Times New Roman"/>
          <w:noProof/>
          <w:sz w:val="28"/>
          <w:lang w:val="en-GB"/>
        </w:rPr>
        <w:t>n</w:t>
      </w:r>
      <w:r>
        <w:rPr>
          <w:rFonts w:ascii="Times New Roman" w:eastAsia="MS Mincho" w:hAnsi="Times New Roman"/>
          <w:noProof/>
          <w:sz w:val="28"/>
          <w:lang w:val="en-GB"/>
        </w:rPr>
        <w:t>fections // Curr. Opin. Pulm. Med. – 2002. – Vol. 8, №3. – P. 218 – 223.</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Kilani T., El Hammami S., Horchani H. et al. Hydatid disease of the liver with thoracic involvement // World J. Surg. – 2001. – Vol. 25, №1. – P. 40 – 45.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Kiresi D.A., Karabacakoglu A., Odev K., Karakose S. Uncommon loc</w:t>
      </w:r>
      <w:r>
        <w:rPr>
          <w:rFonts w:ascii="Times New Roman" w:eastAsia="MS Mincho" w:hAnsi="Times New Roman"/>
          <w:noProof/>
          <w:sz w:val="28"/>
          <w:lang w:val="en-GB"/>
        </w:rPr>
        <w:t>a</w:t>
      </w:r>
      <w:r>
        <w:rPr>
          <w:rFonts w:ascii="Times New Roman" w:eastAsia="MS Mincho" w:hAnsi="Times New Roman"/>
          <w:noProof/>
          <w:sz w:val="28"/>
          <w:lang w:val="en-GB"/>
        </w:rPr>
        <w:t xml:space="preserve">tions of hydatid cysts // Acta Radiol. – 2003. – Vol. 44, №6. – Р. 622 – 636.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Kjossev K.T., Losanoff J.E. Surgery for deeply located hydatid cysts of the liver: a simple alternative // H.P.B. Surg. – 2000. – Vol. 11, №5. – P. 307 – 310.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 xml:space="preserve">Koksal N., Muftuoglu T., Gunerhan Y. et al. Management of intrabiliary ruptured hydatid disease of the liver // Hepatogastroenterology. – 2001. – Vol. 48, №40. – P. 1094 – 1096.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eastAsia="MS Mincho" w:hAnsi="Times New Roman"/>
          <w:noProof/>
        </w:rPr>
      </w:pPr>
      <w:r>
        <w:rPr>
          <w:rFonts w:ascii="Times New Roman" w:hAnsi="Times New Roman"/>
          <w:noProof/>
        </w:rPr>
        <w:t>Kokturk O., Ozturk C., Diren B. et al. "Air bubble": a new diagnostic CT sign of perforated pulmonary hydatid cyst  // Eur. Radiol. – 1999. – Vol. 9, №7.  – P. 1321 – 1323.</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Komisarof J.A., Olthoff K., Siegelman E.S. et al. Focal nodular hyperpl</w:t>
      </w:r>
      <w:r>
        <w:rPr>
          <w:rFonts w:ascii="Times New Roman" w:hAnsi="Times New Roman"/>
          <w:noProof/>
          <w:snapToGrid w:val="0"/>
        </w:rPr>
        <w:t>a</w:t>
      </w:r>
      <w:r>
        <w:rPr>
          <w:rFonts w:ascii="Times New Roman" w:hAnsi="Times New Roman"/>
          <w:noProof/>
          <w:snapToGrid w:val="0"/>
        </w:rPr>
        <w:t>sia contiguous with an echinococcal cyst // Am. J. Gastroenterol. –  2000. – Vol. 95, №4. – P. 1078 – 1081.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Koseoglu B., Bakan V., Onem O. et al. Conservative surgical treatment of pulmonary hydatid disease in children: an analysis of 35 cases // Surg. T</w:t>
      </w:r>
      <w:r>
        <w:rPr>
          <w:rFonts w:ascii="Times New Roman" w:eastAsia="MS Mincho" w:hAnsi="Times New Roman"/>
          <w:noProof/>
          <w:sz w:val="28"/>
          <w:lang w:val="en-GB"/>
        </w:rPr>
        <w:t>o</w:t>
      </w:r>
      <w:r>
        <w:rPr>
          <w:rFonts w:ascii="Times New Roman" w:eastAsia="MS Mincho" w:hAnsi="Times New Roman"/>
          <w:noProof/>
          <w:sz w:val="28"/>
          <w:lang w:val="en-GB"/>
        </w:rPr>
        <w:t xml:space="preserve">day. –  2002. – Vol. 32, №9. – P. 779 – 783.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Koul P.A., Koul A.N., Wahid A. et al. CT in pulmonary hydatid disease: unusual appearances // Chest. – 2000. – Vol. 118, №6. – P. 1645 – 1647.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Kouraklis G., Dosios T. Surgical management of a hydatid cyst of the h</w:t>
      </w:r>
      <w:r>
        <w:rPr>
          <w:rFonts w:ascii="Times New Roman" w:eastAsia="MS Mincho" w:hAnsi="Times New Roman"/>
          <w:noProof/>
          <w:sz w:val="28"/>
          <w:lang w:val="en-GB"/>
        </w:rPr>
        <w:t>e</w:t>
      </w:r>
      <w:r>
        <w:rPr>
          <w:rFonts w:ascii="Times New Roman" w:eastAsia="MS Mincho" w:hAnsi="Times New Roman"/>
          <w:noProof/>
          <w:sz w:val="28"/>
          <w:lang w:val="en-GB"/>
        </w:rPr>
        <w:t xml:space="preserve">patic dome ruptured into the biliary tree // Int. Surg. – 2002. – Vol. 87, №4. – P. 208 – 211.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Kouraklis G., Dosios T., Glinavou A. et al. An alternative approach for the surgical management of hydatid disease of the liver // Langenbecks Arch. Surg. – 2001. – Vol. 386, №1. – P. 62 – 64.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Krige J.E., Millar A.J., Rode H. et al. Fatal hypernatraemia after hype</w:t>
      </w:r>
      <w:r>
        <w:rPr>
          <w:rFonts w:ascii="Times New Roman" w:eastAsia="MS Mincho" w:hAnsi="Times New Roman"/>
          <w:noProof/>
          <w:sz w:val="28"/>
          <w:lang w:val="en-GB"/>
        </w:rPr>
        <w:t>r</w:t>
      </w:r>
      <w:r>
        <w:rPr>
          <w:rFonts w:ascii="Times New Roman" w:eastAsia="MS Mincho" w:hAnsi="Times New Roman"/>
          <w:noProof/>
          <w:sz w:val="28"/>
          <w:lang w:val="en-GB"/>
        </w:rPr>
        <w:t xml:space="preserve">tonic saline irrigation of hepatic hydatid cysts // Pediatr. Surg. Int. – 2002. – Vol. 18, №1. – P. 64 – 65.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Kumar M.J., Toe K., Banerjee R.D. Hydatid cyst of liver // Postgrad. Med. J. – 2003. – Vol. 928, №79. – P. 113 – 114.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Kumar R., Reddy S.N., Thulkar S. Intrabiliary rupture of hydatid cyst: d</w:t>
      </w:r>
      <w:r>
        <w:rPr>
          <w:rFonts w:ascii="Times New Roman" w:eastAsia="MS Mincho" w:hAnsi="Times New Roman"/>
          <w:noProof/>
          <w:sz w:val="28"/>
          <w:lang w:val="en-GB"/>
        </w:rPr>
        <w:t>i</w:t>
      </w:r>
      <w:r>
        <w:rPr>
          <w:rFonts w:ascii="Times New Roman" w:eastAsia="MS Mincho" w:hAnsi="Times New Roman"/>
          <w:noProof/>
          <w:sz w:val="28"/>
          <w:lang w:val="en-GB"/>
        </w:rPr>
        <w:t xml:space="preserve">agnosis with MRI and hepatobiliary isotope study // Br. J. Radiol. – 2002. – Vol. 891, №75. – P. 271 – 274.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Kurkcuoglu I.C., Eroglu A., Karaoglanoglu N. et al. Complications of a</w:t>
      </w:r>
      <w:r>
        <w:rPr>
          <w:rFonts w:ascii="Times New Roman" w:eastAsia="MS Mincho" w:hAnsi="Times New Roman"/>
          <w:noProof/>
          <w:sz w:val="28"/>
          <w:lang w:val="en-GB"/>
        </w:rPr>
        <w:t>l</w:t>
      </w:r>
      <w:r>
        <w:rPr>
          <w:rFonts w:ascii="Times New Roman" w:eastAsia="MS Mincho" w:hAnsi="Times New Roman"/>
          <w:noProof/>
          <w:sz w:val="28"/>
          <w:lang w:val="en-GB"/>
        </w:rPr>
        <w:t xml:space="preserve">bendazole treatment in hydatid disease of lung // Eur. J. Cardiothorac. Surg. – 2002. – Vol. 22, №4. – P. 649 – 650.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Kurkcuoglu I.C., Eroglu A., Karaoglanoglu N. et al. Tension pneumoth</w:t>
      </w:r>
      <w:r>
        <w:rPr>
          <w:rFonts w:ascii="Times New Roman" w:eastAsia="MS Mincho" w:hAnsi="Times New Roman"/>
          <w:noProof/>
          <w:sz w:val="28"/>
          <w:lang w:val="en-GB"/>
        </w:rPr>
        <w:t>o</w:t>
      </w:r>
      <w:r>
        <w:rPr>
          <w:rFonts w:ascii="Times New Roman" w:eastAsia="MS Mincho" w:hAnsi="Times New Roman"/>
          <w:noProof/>
          <w:sz w:val="28"/>
          <w:lang w:val="en-GB"/>
        </w:rPr>
        <w:t>rax associated with hydatid cyst rupture // J. Thorac. Imaging. – 2002. – Vol. 17, №1. – P. 78 – 80.</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Kurul I.C., Topcu S., Altinok T. et al. One-stage operation for hydatid disease of lung and liver: principles of treatment // J. Thorac. Cardiovasc. Surg. – 2002. – Vol. 124, №6. – P. 1212 – 1215.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Kuzucu M.K., Acunas B. Quiz-case 12. Intrabiliary rupture of the hydatid cyst // Eur. J. Radiol. – 1999. – Vol. 32, №1. – P. 90 – 91.</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Larrieu E.J., Frider B. Human cystic echinococcosis: contributions to the natural history of the disease // Ann. Trop. Med. Parasitol. – 2001. – Vol. 95, №7. – P. 679 – 687.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Lightowlers M.W. Vaccination against hydatid disease // Dev. Biol. (Basel). –  2002. – Vol. 110. – P. 81 – 87. </w:t>
      </w:r>
    </w:p>
    <w:p w:rsidR="00922613" w:rsidRDefault="00922613" w:rsidP="00106872">
      <w:pPr>
        <w:pStyle w:val="affffffffffffffffc"/>
        <w:numPr>
          <w:ilvl w:val="0"/>
          <w:numId w:val="48"/>
        </w:numPr>
        <w:tabs>
          <w:tab w:val="clear" w:pos="720"/>
          <w:tab w:val="num" w:pos="360"/>
        </w:tabs>
        <w:suppressAutoHyphens w:val="0"/>
        <w:spacing w:line="331" w:lineRule="auto"/>
        <w:ind w:left="357" w:hanging="357"/>
        <w:rPr>
          <w:rFonts w:ascii="Times New Roman" w:hAnsi="Times New Roman"/>
          <w:noProof/>
          <w:snapToGrid w:val="0"/>
        </w:rPr>
      </w:pPr>
      <w:r>
        <w:rPr>
          <w:rFonts w:ascii="Times New Roman" w:hAnsi="Times New Roman"/>
          <w:noProof/>
          <w:snapToGrid w:val="0"/>
        </w:rPr>
        <w:t>Lightowlers M.W., Flisser A., Gauci C.G. et al. Vaccination against cyst</w:t>
      </w:r>
      <w:r>
        <w:rPr>
          <w:rFonts w:ascii="Times New Roman" w:hAnsi="Times New Roman"/>
          <w:noProof/>
          <w:snapToGrid w:val="0"/>
        </w:rPr>
        <w:t>i</w:t>
      </w:r>
      <w:r>
        <w:rPr>
          <w:rFonts w:ascii="Times New Roman" w:hAnsi="Times New Roman"/>
          <w:noProof/>
          <w:snapToGrid w:val="0"/>
        </w:rPr>
        <w:t>cercosis and hydatid disease // Parasitol. Today. – 2000. – Vol. 16, №5. – P. 191 – 196.</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Little A.F., Lee W.K., Mathison K. MR cholangiography in the evaluation of suspected intrabiliary rupture of hepatic hydatid cyst  //  Abdom. Imaging. – 2002. – Vol. 27, №3. – P. 333 – 335. </w:t>
      </w:r>
    </w:p>
    <w:p w:rsidR="00922613" w:rsidRDefault="00922613" w:rsidP="00106872">
      <w:pPr>
        <w:pStyle w:val="af8"/>
        <w:numPr>
          <w:ilvl w:val="0"/>
          <w:numId w:val="48"/>
        </w:numPr>
        <w:tabs>
          <w:tab w:val="clear" w:pos="720"/>
          <w:tab w:val="num" w:pos="360"/>
        </w:tabs>
        <w:spacing w:line="331"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Liu Y., Wang X., Wu J. Continuous long-term albendazole therapy in i</w:t>
      </w:r>
      <w:r>
        <w:rPr>
          <w:rFonts w:ascii="Times New Roman" w:eastAsia="MS Mincho" w:hAnsi="Times New Roman"/>
          <w:noProof/>
          <w:sz w:val="28"/>
          <w:lang w:val="en-GB"/>
        </w:rPr>
        <w:t>n</w:t>
      </w:r>
      <w:r>
        <w:rPr>
          <w:rFonts w:ascii="Times New Roman" w:eastAsia="MS Mincho" w:hAnsi="Times New Roman"/>
          <w:noProof/>
          <w:sz w:val="28"/>
          <w:lang w:val="en-GB"/>
        </w:rPr>
        <w:t>traabdominal cystic echinococcosis // Chin. Med. J. (Engl). – 2000. –  Vol. 113, №9. – P. 827 – 832.</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Loinaz C., Gonzalez E.M., Jimenez C. et al. Long-term biliary complic</w:t>
      </w:r>
      <w:r>
        <w:rPr>
          <w:rFonts w:ascii="Times New Roman" w:eastAsia="MS Mincho" w:hAnsi="Times New Roman"/>
          <w:noProof/>
          <w:sz w:val="28"/>
          <w:lang w:val="en-GB"/>
        </w:rPr>
        <w:t>a</w:t>
      </w:r>
      <w:r>
        <w:rPr>
          <w:rFonts w:ascii="Times New Roman" w:eastAsia="MS Mincho" w:hAnsi="Times New Roman"/>
          <w:noProof/>
          <w:sz w:val="28"/>
          <w:lang w:val="en-GB"/>
        </w:rPr>
        <w:t xml:space="preserve">tions after liver surgery leading to liver transplantation // World J. Surg. – 2001. – Vol. 25, №10. – P. 1260 – 1263.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Losanoff J.E., Jones J.W., Richman B.W. Percutaneous drainage for liver hydatid cysts // Can. J. Surg. – 2002. – Vol. 45, №1. – P. 69 – 70.</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Maiocchi L., Brunetti E., Filice C. Hydatid liver cyst treatment // J. Ultr</w:t>
      </w:r>
      <w:r>
        <w:rPr>
          <w:rFonts w:ascii="Times New Roman" w:eastAsia="MS Mincho" w:hAnsi="Times New Roman"/>
          <w:noProof/>
          <w:sz w:val="28"/>
          <w:lang w:val="en-GB"/>
        </w:rPr>
        <w:t>a</w:t>
      </w:r>
      <w:r>
        <w:rPr>
          <w:rFonts w:ascii="Times New Roman" w:eastAsia="MS Mincho" w:hAnsi="Times New Roman"/>
          <w:noProof/>
          <w:sz w:val="28"/>
          <w:lang w:val="en-GB"/>
        </w:rPr>
        <w:t>sound Med. – 2001. – Vol. 20, №12. – P. 1377 – 1379.</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Manterola C., Fernandez O., Munoz S. et al. Laparoscopic pericystectomy for liver hydatid cysts // Surg. Endosc. – 2002. – Vol. 16, №3. – P. 521 – 524.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lastRenderedPageBreak/>
        <w:t>Marks J., Mouiel J., Katkhouda N. et al. Laparoscopic liver surgery. A r</w:t>
      </w:r>
      <w:r>
        <w:rPr>
          <w:rFonts w:ascii="Times New Roman" w:hAnsi="Times New Roman"/>
          <w:noProof/>
        </w:rPr>
        <w:t>e</w:t>
      </w:r>
      <w:r>
        <w:rPr>
          <w:rFonts w:ascii="Times New Roman" w:hAnsi="Times New Roman"/>
          <w:noProof/>
        </w:rPr>
        <w:t>port on 28 patients // Surgical endoscopy. – 1998. – №12. – P. 331 – 334.</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Marwah S., Dhall J.C., Lohchab S.S. et al. Single stage removal of right pulmonary and hepatic hydatid cysts // Indian J. Chest. Dis. Allied. Sci. – 1999. – Vol. 41, №2. – P. 111 – 114.</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Mazziotti S., Gaeta M., Blandino A. et al. Hepatobronchial fistula due to transphrenic migration of hepatic echinococcosis: MR demonstration // A</w:t>
      </w:r>
      <w:r>
        <w:rPr>
          <w:rFonts w:ascii="Times New Roman" w:eastAsia="MS Mincho" w:hAnsi="Times New Roman"/>
          <w:noProof/>
          <w:sz w:val="28"/>
          <w:lang w:val="en-GB"/>
        </w:rPr>
        <w:t>b</w:t>
      </w:r>
      <w:r>
        <w:rPr>
          <w:rFonts w:ascii="Times New Roman" w:eastAsia="MS Mincho" w:hAnsi="Times New Roman"/>
          <w:noProof/>
          <w:sz w:val="28"/>
          <w:lang w:val="en-GB"/>
        </w:rPr>
        <w:t xml:space="preserve">dom. Imaging. – 2000. – Vol. 25, №5. – P. 497 – 499.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McManus D.P. The molecular epidemiology of Echinococcus granulosus and cystic hydatid disease // Trans. R. Soc. Trop. Med. Hyg. – 2002. – Vol. 96, Suppl. 1, №3. – P. 151 – 157.</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McManus D.P., Zhang W., Li J., Bartley P.B. Echinococcosis // Lancet. – 2003. – Vol. 362 (9392), №18. – P. 1295 – 1304.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Mehrabani D., Oryan A., Sadjjadi S.M. Prevalence of Echinococcus granulosus infection in stray dogs and herbivores in Shiraz, Iran // Vet. Par</w:t>
      </w:r>
      <w:r>
        <w:rPr>
          <w:rFonts w:ascii="Times New Roman" w:hAnsi="Times New Roman"/>
          <w:noProof/>
        </w:rPr>
        <w:t>a</w:t>
      </w:r>
      <w:r>
        <w:rPr>
          <w:rFonts w:ascii="Times New Roman" w:hAnsi="Times New Roman"/>
          <w:noProof/>
        </w:rPr>
        <w:t>sitol. – 1999. – Vol. 86, №1. – P. 217 – 220.</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Menezes da Silva A. Hydatid cyst of the liver – criteria for the selection of appropriate treatment // Acta Trop. – 2003. – Vol. 85, №2. – P. 237 – 242.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Michaylova V. Communicating rupture of pulmonary hydatid cysts with resulting acute respiratory distress syndrome // J. Emerg. Med. –  2000. – Vol. 18, №2. – P. 260.</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eastAsia="MS Mincho" w:hAnsi="Times New Roman"/>
          <w:noProof/>
        </w:rPr>
      </w:pPr>
      <w:r>
        <w:rPr>
          <w:rFonts w:ascii="Times New Roman" w:eastAsia="MS Mincho" w:hAnsi="Times New Roman"/>
          <w:noProof/>
        </w:rPr>
        <w:t>Mingjie W., Shuhua X., Junjie C. et al. Albendazole–soybean oil emu</w:t>
      </w:r>
      <w:r>
        <w:rPr>
          <w:rFonts w:ascii="Times New Roman" w:eastAsia="MS Mincho" w:hAnsi="Times New Roman"/>
          <w:noProof/>
        </w:rPr>
        <w:t>l</w:t>
      </w:r>
      <w:r>
        <w:rPr>
          <w:rFonts w:ascii="Times New Roman" w:eastAsia="MS Mincho" w:hAnsi="Times New Roman"/>
          <w:noProof/>
        </w:rPr>
        <w:t>sion for the treatment of human cystic echinococcosis: evaluation of bioavailability and bioequivalence // Acta Trop. – 2002. – Vol. 83, №2. – P. 177 – 181.</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Montes H., Soetkino R., Carr–Locke D.L. Hydatid disease in pregnancy // Am. J. Gastroenterol. – 2002. – Vol. 97, №6. – P. 1553 – 1555.</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Moro P.L., Bonifacio N., Gilman R.H. et al. Field diagnosis of Echin</w:t>
      </w:r>
      <w:r>
        <w:rPr>
          <w:rFonts w:ascii="Times New Roman" w:hAnsi="Times New Roman"/>
          <w:noProof/>
          <w:snapToGrid w:val="0"/>
        </w:rPr>
        <w:t>o</w:t>
      </w:r>
      <w:r>
        <w:rPr>
          <w:rFonts w:ascii="Times New Roman" w:hAnsi="Times New Roman"/>
          <w:noProof/>
          <w:snapToGrid w:val="0"/>
        </w:rPr>
        <w:t>coccus granulosus infection among intermediate and definitive hosts in an endemic focus of human cystic echinococcosis // Trans. R. Soc. Trop. Med. Hyg. – 1999. – Vol. 93, №6. – P. 611 – 615.</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Nakamura-Uchiyama F., Hiromatsu K., Ishiwata K. et al. The current status of parasitic diseases in Japan // Intern. Med. – 2003. – Vol. 42, №3. – P. 222 – 236.</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Natarajan A., Rozario A. Percutaneous expulsion of hydatid liver cyst fo</w:t>
      </w:r>
      <w:r>
        <w:rPr>
          <w:rFonts w:ascii="Times New Roman" w:eastAsia="MS Mincho" w:hAnsi="Times New Roman"/>
          <w:noProof/>
          <w:sz w:val="28"/>
          <w:lang w:val="en-GB"/>
        </w:rPr>
        <w:t>l</w:t>
      </w:r>
      <w:r>
        <w:rPr>
          <w:rFonts w:ascii="Times New Roman" w:eastAsia="MS Mincho" w:hAnsi="Times New Roman"/>
          <w:noProof/>
          <w:sz w:val="28"/>
          <w:lang w:val="en-GB"/>
        </w:rPr>
        <w:t xml:space="preserve">lowing sclerotherapy // Indian. J. Gastroenterol. – 2002. – Vol. 21, №1. – P. 36 – 37.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Navsaria P.H., Forlee M.V., Nicol A.J. Traumatic rupture of a hepatic h</w:t>
      </w:r>
      <w:r>
        <w:rPr>
          <w:rFonts w:ascii="Times New Roman" w:eastAsia="MS Mincho" w:hAnsi="Times New Roman"/>
          <w:noProof/>
          <w:sz w:val="28"/>
          <w:lang w:val="en-GB"/>
        </w:rPr>
        <w:t>y</w:t>
      </w:r>
      <w:r>
        <w:rPr>
          <w:rFonts w:ascii="Times New Roman" w:eastAsia="MS Mincho" w:hAnsi="Times New Roman"/>
          <w:noProof/>
          <w:sz w:val="28"/>
          <w:lang w:val="en-GB"/>
        </w:rPr>
        <w:t xml:space="preserve">datid cyst // S. Afr. J. Surg. – 2002. –  Vol. 40, №3. – P. 103 – 105.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New Dimensions in Hydatidology in the New Millennium Proceedings of the 20th International Congress of Hydatidology. – Kusadasi, Turkey // Acta Trop. – 2003. – Vol. 85, №2. – P. 103 – 293.</w:t>
      </w:r>
    </w:p>
    <w:p w:rsidR="00922613" w:rsidRDefault="00922613" w:rsidP="00106872">
      <w:pPr>
        <w:pStyle w:val="FR2"/>
        <w:numPr>
          <w:ilvl w:val="0"/>
          <w:numId w:val="48"/>
        </w:numPr>
        <w:tabs>
          <w:tab w:val="clear" w:pos="720"/>
          <w:tab w:val="num" w:pos="360"/>
        </w:tabs>
        <w:suppressAutoHyphens w:val="0"/>
        <w:autoSpaceDE w:val="0"/>
        <w:autoSpaceDN w:val="0"/>
        <w:spacing w:before="0" w:line="336" w:lineRule="auto"/>
        <w:ind w:left="357" w:hanging="357"/>
        <w:jc w:val="both"/>
        <w:rPr>
          <w:noProof/>
          <w:lang w:val="en-GB"/>
        </w:rPr>
      </w:pPr>
      <w:r>
        <w:rPr>
          <w:noProof/>
          <w:lang w:val="en-GB"/>
        </w:rPr>
        <w:t>Nichitaylo M., Lopoushnskii Y., Chornyy V. Surgical approach for h</w:t>
      </w:r>
      <w:r>
        <w:rPr>
          <w:noProof/>
          <w:lang w:val="en-GB"/>
        </w:rPr>
        <w:t>y</w:t>
      </w:r>
      <w:r>
        <w:rPr>
          <w:noProof/>
          <w:lang w:val="en-GB"/>
        </w:rPr>
        <w:t xml:space="preserve">datid liver disease // Hepatogastroenterol. –1998. – Vol. 45. (Suppl. II). – P. 384. </w:t>
      </w:r>
    </w:p>
    <w:p w:rsidR="00922613" w:rsidRDefault="00922613" w:rsidP="00106872">
      <w:pPr>
        <w:pStyle w:val="FR2"/>
        <w:numPr>
          <w:ilvl w:val="0"/>
          <w:numId w:val="48"/>
        </w:numPr>
        <w:tabs>
          <w:tab w:val="clear" w:pos="720"/>
          <w:tab w:val="num" w:pos="360"/>
        </w:tabs>
        <w:suppressAutoHyphens w:val="0"/>
        <w:autoSpaceDE w:val="0"/>
        <w:autoSpaceDN w:val="0"/>
        <w:spacing w:before="0" w:line="336" w:lineRule="auto"/>
        <w:ind w:left="357" w:hanging="357"/>
        <w:jc w:val="both"/>
        <w:rPr>
          <w:noProof/>
          <w:lang w:val="en-GB"/>
        </w:rPr>
      </w:pPr>
      <w:r>
        <w:rPr>
          <w:noProof/>
          <w:lang w:val="en-GB"/>
        </w:rPr>
        <w:t>Nichitaylo М.Е., Lopoushnskii Y.M., Chornyy V.V. Surgical treatment of primary hydatid liver disease. 38 World Congress of Surgery. – Vienna (Au</w:t>
      </w:r>
      <w:r>
        <w:rPr>
          <w:noProof/>
          <w:lang w:val="en-GB"/>
        </w:rPr>
        <w:t>s</w:t>
      </w:r>
      <w:r>
        <w:rPr>
          <w:noProof/>
          <w:lang w:val="en-GB"/>
        </w:rPr>
        <w:t>tria). – 1999. – P. 258.</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Niscigorska J., Sluzar T., Marczewska M. et al. Parasitic cysts of the liver – practical approach to diagnosis and differentiation // Med. Sci. Monit. – 2001. – Vol. 7, №4. – P. 737 – 741.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Nott D.B. Massive metastatic pulmonary hydatidosis from a primary h</w:t>
      </w:r>
      <w:r>
        <w:rPr>
          <w:rFonts w:ascii="Times New Roman" w:eastAsia="MS Mincho" w:hAnsi="Times New Roman"/>
          <w:noProof/>
          <w:sz w:val="28"/>
          <w:lang w:val="en-GB"/>
        </w:rPr>
        <w:t>e</w:t>
      </w:r>
      <w:r>
        <w:rPr>
          <w:rFonts w:ascii="Times New Roman" w:eastAsia="MS Mincho" w:hAnsi="Times New Roman"/>
          <w:noProof/>
          <w:sz w:val="28"/>
          <w:lang w:val="en-GB"/>
        </w:rPr>
        <w:t>patic cyst in a child // A.N.Z. J. Surg. – 2002. – Vol. 72, №5. – P. 377 – 379.</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Odev K., Paksoy Y., Arslan A. et al. Sonographically guided percutan</w:t>
      </w:r>
      <w:r>
        <w:rPr>
          <w:rFonts w:ascii="Times New Roman" w:eastAsia="MS Mincho" w:hAnsi="Times New Roman"/>
          <w:noProof/>
          <w:sz w:val="28"/>
          <w:lang w:val="en-GB"/>
        </w:rPr>
        <w:t>e</w:t>
      </w:r>
      <w:r>
        <w:rPr>
          <w:rFonts w:ascii="Times New Roman" w:eastAsia="MS Mincho" w:hAnsi="Times New Roman"/>
          <w:noProof/>
          <w:sz w:val="28"/>
          <w:lang w:val="en-GB"/>
        </w:rPr>
        <w:t>ous treatment of hepatic hydatid cysts: long-term results // J. Clin. Ultr</w:t>
      </w:r>
      <w:r>
        <w:rPr>
          <w:rFonts w:ascii="Times New Roman" w:eastAsia="MS Mincho" w:hAnsi="Times New Roman"/>
          <w:noProof/>
          <w:sz w:val="28"/>
          <w:lang w:val="en-GB"/>
        </w:rPr>
        <w:t>a</w:t>
      </w:r>
      <w:r>
        <w:rPr>
          <w:rFonts w:ascii="Times New Roman" w:eastAsia="MS Mincho" w:hAnsi="Times New Roman"/>
          <w:noProof/>
          <w:sz w:val="28"/>
          <w:lang w:val="en-GB"/>
        </w:rPr>
        <w:t>sound. – 2000. – Vol. 28, №9. – P. 469 – 478.</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Olcay L., Besim A., Senocak M.E. et al. Hydatid cyst mimicking pulm</w:t>
      </w:r>
      <w:r>
        <w:rPr>
          <w:rFonts w:ascii="Times New Roman" w:hAnsi="Times New Roman"/>
          <w:noProof/>
        </w:rPr>
        <w:t>o</w:t>
      </w:r>
      <w:r>
        <w:rPr>
          <w:rFonts w:ascii="Times New Roman" w:hAnsi="Times New Roman"/>
          <w:noProof/>
        </w:rPr>
        <w:t>nary hematoma in a patient with hemophilia A // Turk. J. Pediatr.– 1998. – Vol. 40, №3. – P. 425 – 429.</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Ormeci N., Soykan I., Bektas A. et al. A new percutaneous approach for the treatment of hydatid cysts of the liver  // Am. J. Gastroenterol. – 2001. – Vol. 96, №7.  – P. 2225 – 2230.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Ortona E., Rigano R., Buttari B. et al. An update on immunodiagnosis of cystic echinococcosis // Acta Trop. – 2003. – Vol. 85, №2. – P. 165 – 171.</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lastRenderedPageBreak/>
        <w:t>Ozacmak I.D., Ekiz F., Ozmen V. et al. Management of residual cavity after partial cystectomy for hepatic hydatidosis: comparison of oment</w:t>
      </w:r>
      <w:r>
        <w:rPr>
          <w:rFonts w:ascii="Times New Roman" w:hAnsi="Times New Roman"/>
          <w:noProof/>
          <w:snapToGrid w:val="0"/>
        </w:rPr>
        <w:t>o</w:t>
      </w:r>
      <w:r>
        <w:rPr>
          <w:rFonts w:ascii="Times New Roman" w:hAnsi="Times New Roman"/>
          <w:noProof/>
          <w:snapToGrid w:val="0"/>
        </w:rPr>
        <w:t>plasty with external drainage // Eur. J. Surg. –  2000. – Vol. 166, №9. – P. 696 – 699.</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Ozaslan E., Bayraktar Y. Endoscopic therapy in the management of hep</w:t>
      </w:r>
      <w:r>
        <w:rPr>
          <w:rFonts w:ascii="Times New Roman" w:eastAsia="MS Mincho" w:hAnsi="Times New Roman"/>
          <w:noProof/>
          <w:sz w:val="28"/>
          <w:lang w:val="en-GB"/>
        </w:rPr>
        <w:t>a</w:t>
      </w:r>
      <w:r>
        <w:rPr>
          <w:rFonts w:ascii="Times New Roman" w:eastAsia="MS Mincho" w:hAnsi="Times New Roman"/>
          <w:noProof/>
          <w:sz w:val="28"/>
          <w:lang w:val="en-GB"/>
        </w:rPr>
        <w:t xml:space="preserve">tobiliary hydatid disease // J. Clin. Gastroenterol. – 2002. – Vol. 35, №2. – P. 160 – 174.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Ozmen M.M., Coskun F. New technique for finding the ruptured bile duct into the liver cysts: scope in the cave technique // Surg. Laparosc. Endosc. Percutan. Tech. – 2002. – Vol. 12, №3. – P. 187 – 189.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Palacios-Ruiz J.A., Ramirez-Solis M.E., Cardenas-Mejia A. et al. Hype</w:t>
      </w:r>
      <w:r>
        <w:rPr>
          <w:rFonts w:ascii="Times New Roman" w:eastAsia="MS Mincho" w:hAnsi="Times New Roman"/>
          <w:noProof/>
          <w:sz w:val="28"/>
          <w:lang w:val="en-GB"/>
        </w:rPr>
        <w:t>r</w:t>
      </w:r>
      <w:r>
        <w:rPr>
          <w:rFonts w:ascii="Times New Roman" w:eastAsia="MS Mincho" w:hAnsi="Times New Roman"/>
          <w:noProof/>
          <w:sz w:val="28"/>
          <w:lang w:val="en-GB"/>
        </w:rPr>
        <w:t>tonic saline in hydatid disease // World J. Surg. – 2002. – Vol. 26, №11. – P. 1398 – 1399.</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Parmar H., Nagarajan G., Supe A. Subcutaneous rupture of hepatic h</w:t>
      </w:r>
      <w:r>
        <w:rPr>
          <w:rFonts w:ascii="Times New Roman" w:eastAsia="MS Mincho" w:hAnsi="Times New Roman"/>
          <w:noProof/>
          <w:sz w:val="28"/>
          <w:lang w:val="en-GB"/>
        </w:rPr>
        <w:t>y</w:t>
      </w:r>
      <w:r>
        <w:rPr>
          <w:rFonts w:ascii="Times New Roman" w:eastAsia="MS Mincho" w:hAnsi="Times New Roman"/>
          <w:noProof/>
          <w:sz w:val="28"/>
          <w:lang w:val="en-GB"/>
        </w:rPr>
        <w:t>datid cyst // Scand. J. Infect. Dis. – 2001. – Vol. 33, №11. – P. 870 –  872.</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Partrinou V., Dougenis D., Kritikos N. et al. Treatment of postoperative bronchobiliary fistula by nasobiliary drainage // Surg. Endosc. – 2001. –  Vol. 15, №7. – P. 758.</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Pedrosa I., Saiz A., Arrazola J. et al. Hydatid disease: radiologic and pathologic features and complications // Radiographics. – 2000. – Vol. 20, №3. – P. 795 – 817.</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Pelaez V., Kugler C., Correa D. et al. PAIR as percutaneous treatment of hydatid liver cysts // Acta Trop. –  2000. – Vol. 75, №2. – P. 197 – 202.</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Percutaneous drainage of echinococcal cysts (PAIR–puncture, aspiration, injection, reaspiration): results of a worldwide survey for assessment of its safety and efficacy. WHO–Informal Working Group on Echinococcosis – Pair Network / Filice C., Brunetti E., Bruno R. et al. // Gut. – 2000. – Vol.47, №1. – P. 156 – 157.</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Petrov D.B., Terzinacheva P.P., Djambazov V.I. et al. Surgical treatment of bilateral hydatid disease of the lung // Eur. J. Cardiothorac. Surg. – 2001. –  Vol. 19, №6. – P. 918 – 923.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lastRenderedPageBreak/>
        <w:t>Pishori T., Azami R., Ali S.M. Hydatidosis: experience with hepatic and pulmonary hydatid disease // J.P.M.A. J. Pak. Med. Assoc. – 1998. – Vol. 48, №7. – P. 205 – 207.</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Rajagopal K.V., Bishwas R. Hydatid cyst of the liver presenting as an i</w:t>
      </w:r>
      <w:r>
        <w:rPr>
          <w:rFonts w:ascii="Times New Roman" w:eastAsia="MS Mincho" w:hAnsi="Times New Roman"/>
          <w:noProof/>
          <w:sz w:val="28"/>
          <w:lang w:val="en-GB"/>
        </w:rPr>
        <w:t>n</w:t>
      </w:r>
      <w:r>
        <w:rPr>
          <w:rFonts w:ascii="Times New Roman" w:eastAsia="MS Mincho" w:hAnsi="Times New Roman"/>
          <w:noProof/>
          <w:sz w:val="28"/>
          <w:lang w:val="en-GB"/>
        </w:rPr>
        <w:t xml:space="preserve">ferior vena cava obstruction // J. Clin. Ultrasound. – 2002. – Vol. 30, №2. – P. 114 – 116.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Ramachandran C.S., Goel D., Arora V. Laparoscopic surgery in hepatic hydatid cysts: a technical improvement // Surg. Laparosc. Endosc. Perc</w:t>
      </w:r>
      <w:r>
        <w:rPr>
          <w:rFonts w:ascii="Times New Roman" w:eastAsia="MS Mincho" w:hAnsi="Times New Roman"/>
          <w:noProof/>
          <w:sz w:val="28"/>
          <w:lang w:val="en-GB"/>
        </w:rPr>
        <w:t>u</w:t>
      </w:r>
      <w:r>
        <w:rPr>
          <w:rFonts w:ascii="Times New Roman" w:eastAsia="MS Mincho" w:hAnsi="Times New Roman"/>
          <w:noProof/>
          <w:sz w:val="28"/>
          <w:lang w:val="en-GB"/>
        </w:rPr>
        <w:t>tan. Tech. – 2001. – Vol. 11, №1. – P. 14 – 18.</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Ramadan N.I., el Damaty S.I. A preliminary screening study on human cystic echinococcosis in Cairo slaughter house personnel // J. Egypt. Soc. Parasitol. –  2000. – Vol. 3, №1. – P. 329 – 339.</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Ramos G., Orduna A., Garcia–Yuste M. Hydatid cyst of the lung: diagn</w:t>
      </w:r>
      <w:r>
        <w:rPr>
          <w:rFonts w:ascii="Times New Roman" w:eastAsia="MS Mincho" w:hAnsi="Times New Roman"/>
          <w:noProof/>
          <w:sz w:val="28"/>
          <w:lang w:val="en-GB"/>
        </w:rPr>
        <w:t>o</w:t>
      </w:r>
      <w:r>
        <w:rPr>
          <w:rFonts w:ascii="Times New Roman" w:eastAsia="MS Mincho" w:hAnsi="Times New Roman"/>
          <w:noProof/>
          <w:sz w:val="28"/>
          <w:lang w:val="en-GB"/>
        </w:rPr>
        <w:t>sis and treatment // World J. Surg. – 2001. – Vol. 25, №1. – P. 46 – 57.</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Rattan K.N., Sharma A.  Hydatid disease in children // Indian J. Chest. Dis. Allied. Sci. – 1998. – Vol. 40, №1. – P. 73 – 77.</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eastAsia="MS Mincho" w:hAnsi="Times New Roman"/>
          <w:noProof/>
        </w:rPr>
      </w:pPr>
      <w:r>
        <w:rPr>
          <w:rFonts w:ascii="Times New Roman" w:hAnsi="Times New Roman"/>
          <w:noProof/>
        </w:rPr>
        <w:t>Ravinder P.T., Parija S.C., Subba Rao K.S. Urinary hydatid antigen dete</w:t>
      </w:r>
      <w:r>
        <w:rPr>
          <w:rFonts w:ascii="Times New Roman" w:hAnsi="Times New Roman"/>
          <w:noProof/>
        </w:rPr>
        <w:t>c</w:t>
      </w:r>
      <w:r>
        <w:rPr>
          <w:rFonts w:ascii="Times New Roman" w:hAnsi="Times New Roman"/>
          <w:noProof/>
        </w:rPr>
        <w:t>tion by coagglutination, a cost-effective and rapid test for diagnosis of cystic in a rural or field setting // Journal of clinic microbiology. – 2000. – Vol. 38, №8. – P. 2972 – 2974.</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Redington A.E., Russell S.G., Ladhani S. et al. Pulmonary echinococcosis with chest wall involvement in a patient with no apparent risk factors // J. I</w:t>
      </w:r>
      <w:r>
        <w:rPr>
          <w:rFonts w:ascii="Times New Roman" w:eastAsia="MS Mincho" w:hAnsi="Times New Roman"/>
          <w:noProof/>
          <w:sz w:val="28"/>
          <w:lang w:val="en-GB"/>
        </w:rPr>
        <w:t>n</w:t>
      </w:r>
      <w:r>
        <w:rPr>
          <w:rFonts w:ascii="Times New Roman" w:eastAsia="MS Mincho" w:hAnsi="Times New Roman"/>
          <w:noProof/>
          <w:sz w:val="28"/>
          <w:lang w:val="en-GB"/>
        </w:rPr>
        <w:t xml:space="preserve">fect. – 2001. – Vol. 42, №4. – P. 285 – 288.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hAnsi="Times New Roman"/>
          <w:noProof/>
          <w:sz w:val="28"/>
          <w:lang w:val="en-GB"/>
        </w:rPr>
      </w:pPr>
      <w:r>
        <w:rPr>
          <w:rFonts w:ascii="Times New Roman" w:hAnsi="Times New Roman"/>
          <w:noProof/>
          <w:sz w:val="28"/>
          <w:lang w:val="en-GB"/>
        </w:rPr>
        <w:t>Redondo P.A., Alvarez A.L., Garcia J.L. et al. Presystemic metabolism of albendazole: experimental evidence of an efflux process of albendazole su</w:t>
      </w:r>
      <w:r>
        <w:rPr>
          <w:rFonts w:ascii="Times New Roman" w:hAnsi="Times New Roman"/>
          <w:noProof/>
          <w:sz w:val="28"/>
          <w:lang w:val="en-GB"/>
        </w:rPr>
        <w:t>l</w:t>
      </w:r>
      <w:r>
        <w:rPr>
          <w:rFonts w:ascii="Times New Roman" w:hAnsi="Times New Roman"/>
          <w:noProof/>
          <w:sz w:val="28"/>
          <w:lang w:val="en-GB"/>
        </w:rPr>
        <w:t>foxide to intestinal lumen // Drug metabolism and dispotion. – 1999. – Vol. 27, №6. – P. 736 – 740.</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Regev A., Reddy K.R., Berho M. et al. Large cystic lesions of the liver in adults: a 15-year experience in a tertiary center // J. Am. Coll. Surg. – 2001. – Vol. 193, №1. – P. 36 – 45.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Richter J., Hatz C., Haussinger D. Ultrasound in tropical and parasitic di</w:t>
      </w:r>
      <w:r>
        <w:rPr>
          <w:rFonts w:ascii="Times New Roman" w:eastAsia="MS Mincho" w:hAnsi="Times New Roman"/>
          <w:noProof/>
          <w:sz w:val="28"/>
          <w:lang w:val="en-GB"/>
        </w:rPr>
        <w:t>s</w:t>
      </w:r>
      <w:r>
        <w:rPr>
          <w:rFonts w:ascii="Times New Roman" w:eastAsia="MS Mincho" w:hAnsi="Times New Roman"/>
          <w:noProof/>
          <w:sz w:val="28"/>
          <w:lang w:val="en-GB"/>
        </w:rPr>
        <w:t xml:space="preserve">eases // Lancet. – 2003. – Vol. 362 (9387), №13. – P. 900 – 902.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Rigano R., Ioppolo S., Ortona E. et al. Long–term serological evaluation of patients with cystic echinococcosis treated with benzimidazole ca</w:t>
      </w:r>
      <w:r>
        <w:rPr>
          <w:rFonts w:ascii="Times New Roman" w:eastAsia="MS Mincho" w:hAnsi="Times New Roman"/>
          <w:noProof/>
          <w:sz w:val="28"/>
          <w:lang w:val="en-GB"/>
        </w:rPr>
        <w:t>r</w:t>
      </w:r>
      <w:r>
        <w:rPr>
          <w:rFonts w:ascii="Times New Roman" w:eastAsia="MS Mincho" w:hAnsi="Times New Roman"/>
          <w:noProof/>
          <w:sz w:val="28"/>
          <w:lang w:val="en-GB"/>
        </w:rPr>
        <w:t xml:space="preserve">bamates // Clin. Exp. Immunol. – 2002. – Vol. 129, №3. – P. 485 – 492.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Rothlin M.A. Fatal intraoperative pulmonary embolism from a hepatic hyd</w:t>
      </w:r>
      <w:r>
        <w:rPr>
          <w:rFonts w:ascii="Times New Roman" w:hAnsi="Times New Roman"/>
          <w:noProof/>
        </w:rPr>
        <w:t>a</w:t>
      </w:r>
      <w:r>
        <w:rPr>
          <w:rFonts w:ascii="Times New Roman" w:hAnsi="Times New Roman"/>
          <w:noProof/>
        </w:rPr>
        <w:t>tid cyst // Am. J. Gastroenterol. – 1998. – Vol. 93. – P. 2606 – 2607.</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Sadaka H.A., Khalifa A.M., Eldein S.Z. et al. Urinary antigen detection for diagnosis of hydatid disease // J. Egypt. Soc. Parasitol. – 2002. –  Vol. 32, №1. – P. 69 – 78. </w:t>
      </w:r>
    </w:p>
    <w:p w:rsidR="00922613" w:rsidRDefault="00922613" w:rsidP="00106872">
      <w:pPr>
        <w:pStyle w:val="FR2"/>
        <w:numPr>
          <w:ilvl w:val="0"/>
          <w:numId w:val="48"/>
        </w:numPr>
        <w:tabs>
          <w:tab w:val="clear" w:pos="720"/>
          <w:tab w:val="num" w:pos="360"/>
        </w:tabs>
        <w:suppressAutoHyphens w:val="0"/>
        <w:autoSpaceDE w:val="0"/>
        <w:autoSpaceDN w:val="0"/>
        <w:spacing w:before="0" w:line="336" w:lineRule="auto"/>
        <w:ind w:left="357" w:hanging="357"/>
        <w:jc w:val="both"/>
        <w:rPr>
          <w:noProof/>
          <w:lang w:val="en-GB"/>
        </w:rPr>
      </w:pPr>
      <w:r>
        <w:rPr>
          <w:noProof/>
          <w:lang w:val="en-GB"/>
        </w:rPr>
        <w:t>Saenko V., Lopoushanskii Y., Chornyy V. et al. Miniinvasive surgical technique for hydatid liver cysts // Dig. Dis. – 1999. – Vol. 16 (Suppl. 1). – P. 120.</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Saenz–Santamaria J., Catalina–Fernandez I., Fernandez de Mera J.J. H</w:t>
      </w:r>
      <w:r>
        <w:rPr>
          <w:rFonts w:ascii="Times New Roman" w:eastAsia="MS Mincho" w:hAnsi="Times New Roman"/>
          <w:noProof/>
          <w:sz w:val="28"/>
          <w:lang w:val="en-GB"/>
        </w:rPr>
        <w:t>y</w:t>
      </w:r>
      <w:r>
        <w:rPr>
          <w:rFonts w:ascii="Times New Roman" w:eastAsia="MS Mincho" w:hAnsi="Times New Roman"/>
          <w:noProof/>
          <w:sz w:val="28"/>
          <w:lang w:val="en-GB"/>
        </w:rPr>
        <w:t xml:space="preserve">datid cyst in soft tissues mimicking malignant tumors. Diagnosis by fine needle aspiration cytology // Acta Cytol. – 2003. – Vol. 47, №3. – P. 337 – 340.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Safioleas M., Misiakos E.P., Dosios T. et al. Surgical treatment for lung hydatid disease // World J. Surg. – 1999. – Vol. 23, №11. – P. 1181 – 1185.</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Safioleas M., Misiakos E.P., Kakisis J. et al. Surgical treatment of human echinococcosis // Int. Surg. – 2000. – Vol. 85, №4. – P. 358 – 365.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Sage A.M., Wachira T.M., Zeyhle E.E. et al. Evaluation of diagnostic u</w:t>
      </w:r>
      <w:r>
        <w:rPr>
          <w:rFonts w:ascii="Times New Roman" w:hAnsi="Times New Roman"/>
          <w:noProof/>
        </w:rPr>
        <w:t>l</w:t>
      </w:r>
      <w:r>
        <w:rPr>
          <w:rFonts w:ascii="Times New Roman" w:hAnsi="Times New Roman"/>
          <w:noProof/>
        </w:rPr>
        <w:t>trasound as a mass screening technique for the detection of hydatid cysts in the liver and lung of sheep and goats // Int. J. Parasitol. – 1998. – Vol. 28, №2. – P. 349 – 353.</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Sahin E., Enon S., Cangir. et al. Single–stage transthoracic approach for right lung and liver hydatid disease // J. Thorac. Cardiovasc. Surg. – 2003. – Vol. 126, №3. – P. 769 – 773.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Saimot A.G. Medical treatment of liver hydatidosis // World J. Surg. – 2001. –  Vol. 25, №1. – P. 15 – 20.</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Salama H.M., Ahmed N.H., Deeb N.E. et al. Hepatic hydatid cysts: son</w:t>
      </w:r>
      <w:r>
        <w:rPr>
          <w:rFonts w:ascii="Times New Roman" w:hAnsi="Times New Roman"/>
          <w:noProof/>
        </w:rPr>
        <w:t>o</w:t>
      </w:r>
      <w:r>
        <w:rPr>
          <w:rFonts w:ascii="Times New Roman" w:hAnsi="Times New Roman"/>
          <w:noProof/>
        </w:rPr>
        <w:t>graphic follow-up after percutaneous sonographically guided aspiration // Journal of clinical ultrasound. – 1998. – Vol. 26, №9. – P. 455 – 460.</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eastAsia="MS Mincho" w:hAnsi="Times New Roman"/>
          <w:noProof/>
        </w:rPr>
      </w:pPr>
      <w:r>
        <w:rPr>
          <w:rFonts w:ascii="Times New Roman" w:hAnsi="Times New Roman"/>
          <w:noProof/>
        </w:rPr>
        <w:t>Salih O.K., Topcuoglu M.S., Celik S.K. et al. Surgical treatment of h</w:t>
      </w:r>
      <w:r>
        <w:rPr>
          <w:rFonts w:ascii="Times New Roman" w:hAnsi="Times New Roman"/>
          <w:noProof/>
        </w:rPr>
        <w:t>y</w:t>
      </w:r>
      <w:r>
        <w:rPr>
          <w:rFonts w:ascii="Times New Roman" w:hAnsi="Times New Roman"/>
          <w:noProof/>
        </w:rPr>
        <w:t>datid cysts of the lung: analysis of 405 patients // Can. J. Surg. – 1998. – Vol. 41, №2. – P. 131 – 135.</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lastRenderedPageBreak/>
        <w:t>Santangelo M., Vescio G., Sammarco G. et al. Rare primary localization of echinococcus cysts. Presentation of 2 cases and review of the liter</w:t>
      </w:r>
      <w:r>
        <w:rPr>
          <w:rFonts w:ascii="Times New Roman" w:hAnsi="Times New Roman"/>
          <w:noProof/>
        </w:rPr>
        <w:t>a</w:t>
      </w:r>
      <w:r>
        <w:rPr>
          <w:rFonts w:ascii="Times New Roman" w:hAnsi="Times New Roman"/>
          <w:noProof/>
        </w:rPr>
        <w:t>ture // Ann. Ital. Chir. – 1999. – Vol. 70, №3. – P. 451 – 456.</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Saritas U., Parlak E., Akoglu M. et al. Effectiveness of endoscopic trea</w:t>
      </w:r>
      <w:r>
        <w:rPr>
          <w:rFonts w:ascii="Times New Roman" w:eastAsia="MS Mincho" w:hAnsi="Times New Roman"/>
          <w:noProof/>
          <w:sz w:val="28"/>
          <w:lang w:val="en-GB"/>
        </w:rPr>
        <w:t>t</w:t>
      </w:r>
      <w:r>
        <w:rPr>
          <w:rFonts w:ascii="Times New Roman" w:eastAsia="MS Mincho" w:hAnsi="Times New Roman"/>
          <w:noProof/>
          <w:sz w:val="28"/>
          <w:lang w:val="en-GB"/>
        </w:rPr>
        <w:t>ment modalities in complicated hepatic hydatid disease after surgical inte</w:t>
      </w:r>
      <w:r>
        <w:rPr>
          <w:rFonts w:ascii="Times New Roman" w:eastAsia="MS Mincho" w:hAnsi="Times New Roman"/>
          <w:noProof/>
          <w:sz w:val="28"/>
          <w:lang w:val="en-GB"/>
        </w:rPr>
        <w:t>r</w:t>
      </w:r>
      <w:r>
        <w:rPr>
          <w:rFonts w:ascii="Times New Roman" w:eastAsia="MS Mincho" w:hAnsi="Times New Roman"/>
          <w:noProof/>
          <w:sz w:val="28"/>
          <w:lang w:val="en-GB"/>
        </w:rPr>
        <w:t xml:space="preserve">vention // Endoscopy. – 2001. – Vol. 33, №10. – P. 858 – 863.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Sayek I., Onat D. Diagnosis and treatment of uncomplicated hydatid cyst of the liver // World J. Surg. – 2001. – Vol. 25, №1. – P. 21 – 27.</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Sbihi Y., Rmiqui A., Rodriguez-Cabezas M.N. et al. Comparative sens</w:t>
      </w:r>
      <w:r>
        <w:rPr>
          <w:rFonts w:ascii="Times New Roman" w:eastAsia="MS Mincho" w:hAnsi="Times New Roman"/>
          <w:noProof/>
          <w:sz w:val="28"/>
          <w:lang w:val="en-GB"/>
        </w:rPr>
        <w:t>i</w:t>
      </w:r>
      <w:r>
        <w:rPr>
          <w:rFonts w:ascii="Times New Roman" w:eastAsia="MS Mincho" w:hAnsi="Times New Roman"/>
          <w:noProof/>
          <w:sz w:val="28"/>
          <w:lang w:val="en-GB"/>
        </w:rPr>
        <w:t xml:space="preserve">tivity of six serological tests and diagnostic value of ELISA using purified antigen in hydatidosis // J. Clin. Lab. Anal. – 2001. – Vol. 15, №1. – P. 14 – 18.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Schipper H.G., Kager P.A. Percutaneous drainage of echinococcal cysts // Gut. –  2001. – Vol. 48, №4. – P. 578.</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Schipper H.G., Lameris J.S., van Delden O.M. et al. Percutaneous evacu</w:t>
      </w:r>
      <w:r>
        <w:rPr>
          <w:rFonts w:ascii="Times New Roman" w:eastAsia="MS Mincho" w:hAnsi="Times New Roman"/>
          <w:noProof/>
          <w:sz w:val="28"/>
          <w:lang w:val="en-GB"/>
        </w:rPr>
        <w:t>a</w:t>
      </w:r>
      <w:r>
        <w:rPr>
          <w:rFonts w:ascii="Times New Roman" w:eastAsia="MS Mincho" w:hAnsi="Times New Roman"/>
          <w:noProof/>
          <w:sz w:val="28"/>
          <w:lang w:val="en-GB"/>
        </w:rPr>
        <w:t>tion (PEVAC) of multivesicular echinococcal cysts with or without cystobi</w:t>
      </w:r>
      <w:r>
        <w:rPr>
          <w:rFonts w:ascii="Times New Roman" w:eastAsia="MS Mincho" w:hAnsi="Times New Roman"/>
          <w:noProof/>
          <w:sz w:val="28"/>
          <w:lang w:val="en-GB"/>
        </w:rPr>
        <w:t>l</w:t>
      </w:r>
      <w:r>
        <w:rPr>
          <w:rFonts w:ascii="Times New Roman" w:eastAsia="MS Mincho" w:hAnsi="Times New Roman"/>
          <w:noProof/>
          <w:sz w:val="28"/>
          <w:lang w:val="en-GB"/>
        </w:rPr>
        <w:t xml:space="preserve">iary fistulas which contain non–drainable material: first results of a modified PAIR method // Gut. – 2002. – Vol. 50, №5. – P. 718 – 723.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Schwartz M.P., Samsom M. Image of the month. Ruptured Echinococcal cyst causing acute cholangitis // Gastroenterology. – 2001. – Vol. 121, №5. – P. 1039.</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Seimenis A. Overview of the epidemiological situation on echinococcosis in the Mediterranean region // Acta Trop. – 2003. – Vol. 85, №2. – P. 191 – 195.</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Senel A., Cokluk C., Yildiz L. et al. The effects of albendazole solution at scolocidal concentration in the rat brain //Acta Neurochir. – 2000. – Vol. 142, №8. – P. 929 – 933.</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Senturk H., Mert A., Ersavasti G. et al.  Bronchobiliary fistula due to a</w:t>
      </w:r>
      <w:r>
        <w:rPr>
          <w:rFonts w:ascii="Times New Roman" w:hAnsi="Times New Roman"/>
          <w:noProof/>
        </w:rPr>
        <w:t>l</w:t>
      </w:r>
      <w:r>
        <w:rPr>
          <w:rFonts w:ascii="Times New Roman" w:hAnsi="Times New Roman"/>
          <w:noProof/>
        </w:rPr>
        <w:t>veolar hydatid disease: report of three cases // Am. J. Gastroenterol. – 1998. – Vol. 93. – P. 2248 – 2253.</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Senyuz O.F., Yesildag E., Celayir S. Albendazole therapy in the treatment of hydatid liver disease // Surg. Today. – 2001. – Vol. 31, №6. – P. 487 – 491.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Seven R., Berber E., Mercan S. et al. Laparoscopic treatment of hepatic hydatid cysts // Surgery. – 2000. – Vol. 128, №1. – P. 36 – 40.</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 xml:space="preserve">Sgourakis G., Gemos K., Dedemadi G. et al. Hydatid cysts of the lung in childhood: is capitonnage advantageous? // Ann. Thorac. Cardiovasc. Surg. – 2001. – Vol. 7, №1. – P. 11 – 13.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Sgourakis G., Gemos K., Dedemadi G. et al. Laparoscopic drainage of i</w:t>
      </w:r>
      <w:r>
        <w:rPr>
          <w:rFonts w:ascii="Times New Roman" w:eastAsia="MS Mincho" w:hAnsi="Times New Roman"/>
          <w:noProof/>
          <w:sz w:val="28"/>
          <w:lang w:val="en-GB"/>
        </w:rPr>
        <w:t>n</w:t>
      </w:r>
      <w:r>
        <w:rPr>
          <w:rFonts w:ascii="Times New Roman" w:eastAsia="MS Mincho" w:hAnsi="Times New Roman"/>
          <w:noProof/>
          <w:sz w:val="28"/>
          <w:lang w:val="en-GB"/>
        </w:rPr>
        <w:t xml:space="preserve">fected hydatid liver cysts // Minerva Chir. – 2001. – Vol. 56, №2. –  P. 169 – 173.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Shaikenov B.S., Torgerson P.R., Usenbayev A.E. et al. The changing ep</w:t>
      </w:r>
      <w:r>
        <w:rPr>
          <w:rFonts w:ascii="Times New Roman" w:eastAsia="MS Mincho" w:hAnsi="Times New Roman"/>
          <w:noProof/>
          <w:sz w:val="28"/>
          <w:lang w:val="en-GB"/>
        </w:rPr>
        <w:t>i</w:t>
      </w:r>
      <w:r>
        <w:rPr>
          <w:rFonts w:ascii="Times New Roman" w:eastAsia="MS Mincho" w:hAnsi="Times New Roman"/>
          <w:noProof/>
          <w:sz w:val="28"/>
          <w:lang w:val="en-GB"/>
        </w:rPr>
        <w:t>demiology of echinococcosis in Kazakhstan due to transformation of farming practices // Acta Trop. – 2003. – Vol. 85, №2. – P. 287 – 293.</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Shalabi R.I., Ayed A.K., Amin M. 15 Years in surgical management of pulmonary hydatidosis // Ann. Thorac. Cardiovasc. Surg. – 2002. – Vol.. 8, №3. – P. 131 – 134.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Sharma B.G., Gupta K.K. Spontaneous intraperitoneal expulsion of an u</w:t>
      </w:r>
      <w:r>
        <w:rPr>
          <w:rFonts w:ascii="Times New Roman" w:eastAsia="MS Mincho" w:hAnsi="Times New Roman"/>
          <w:noProof/>
          <w:sz w:val="28"/>
          <w:lang w:val="en-GB"/>
        </w:rPr>
        <w:t>n</w:t>
      </w:r>
      <w:r>
        <w:rPr>
          <w:rFonts w:ascii="Times New Roman" w:eastAsia="MS Mincho" w:hAnsi="Times New Roman"/>
          <w:noProof/>
          <w:sz w:val="28"/>
          <w:lang w:val="en-GB"/>
        </w:rPr>
        <w:t xml:space="preserve">ruptured hydatid cyst // Saudi. Med. J. – 2000. – Vol. 21, №1. – P. .99 – 102.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Sielaff T.D., Taylor B., Langer B. Recurrence of hydatid disease // World J. Surg. – 2001. – Vol. 25, №1. – P. 83 – 86.</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Simsek H., Ozaslan E., Sayek I. et al. Diagnostic and therapeutic ERCP in hepatic hydatid disease // Gastrointest. Endosc. – 2003. – Vol. 58, №3. – P. 384 – 389.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Singh A., Singh Y., Sharma V.K. et al. Diagnosis of hydatid disease of abdomen and thorax by ultrasound guided fine needle aspiration cytology // Indian. J. Pathol. Microbiol. –  1999. – Vol. 42, №2. – P. 155 – 156.</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Singh S., Gibikote S.V. Magnetic resonance imaging signal characteristics in hydatid cysts // Australas. Radiol. – 2001. – Vol. 45,  №2. – P. 128 – 133.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Singh S., Gibikote S.V., Sen S. end all Pulmonary hydatid disease mimicking sequestration: differentiation on magnetic resonance imaging // U</w:t>
      </w:r>
      <w:r>
        <w:rPr>
          <w:rFonts w:ascii="Times New Roman" w:hAnsi="Times New Roman"/>
          <w:noProof/>
          <w:snapToGrid w:val="0"/>
        </w:rPr>
        <w:t>s</w:t>
      </w:r>
      <w:r>
        <w:rPr>
          <w:rFonts w:ascii="Times New Roman" w:hAnsi="Times New Roman"/>
          <w:noProof/>
          <w:snapToGrid w:val="0"/>
        </w:rPr>
        <w:t>tralas Radiol. – 1999. – Vol. 43, №4. – P. 539 – 541.</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Sinha R., Sharma N. Abdominal hydatids: a minimally invasive approach // J.S.L.S. –  2001. – Vol. 5, №3. – P. 237 – 240.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Skroubis G., Vagianos C., Polydorou A. et al. Significance of bile leaks complicating conservative surgery for liver hydatidosis // World J. Surg. –  2002. – Vol. 26, №6. – P. 704 – 708.</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Smego R.A. Jr, Bhatti S., Khaliq A.A., Beg M.A. Percutaneous aspir</w:t>
      </w:r>
      <w:r>
        <w:rPr>
          <w:rFonts w:ascii="Times New Roman" w:eastAsia="MS Mincho" w:hAnsi="Times New Roman"/>
          <w:noProof/>
          <w:sz w:val="28"/>
          <w:lang w:val="en-GB"/>
        </w:rPr>
        <w:t>a</w:t>
      </w:r>
      <w:r>
        <w:rPr>
          <w:rFonts w:ascii="Times New Roman" w:eastAsia="MS Mincho" w:hAnsi="Times New Roman"/>
          <w:noProof/>
          <w:sz w:val="28"/>
          <w:lang w:val="en-GB"/>
        </w:rPr>
        <w:t>tion–injection–reaspiration drainage plus albendazole or mebendazole for hepatic cystic echinococcosis: a meta-analysis // Clin. Infect. Dis. – 2003. – Vol. 37, №15. – P. 1073 – 1083.</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Sotiraki S., Himonas C., Korkoliakou P. Hydatidosis–echinococcosis in Greece // Acta Trop. – 2003. – Vol. 85, №2. – P. 197 – 201.</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Sozuer E.M., Ok E., Arslan M. The perforation problem in hydatid di</w:t>
      </w:r>
      <w:r>
        <w:rPr>
          <w:rFonts w:ascii="Times New Roman" w:eastAsia="MS Mincho" w:hAnsi="Times New Roman"/>
          <w:noProof/>
          <w:sz w:val="28"/>
          <w:lang w:val="en-GB"/>
        </w:rPr>
        <w:t>s</w:t>
      </w:r>
      <w:r>
        <w:rPr>
          <w:rFonts w:ascii="Times New Roman" w:eastAsia="MS Mincho" w:hAnsi="Times New Roman"/>
          <w:noProof/>
          <w:sz w:val="28"/>
          <w:lang w:val="en-GB"/>
        </w:rPr>
        <w:t xml:space="preserve">ease // Am J. Trop. Med. Hyg. – 2002. – Vol. 66, №5. – P. 575 – 577.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Theodorou D.J., Theodorou S.J., Katitsubata Y. Multilocated hydatid cysts involving the liver, the spleen and the scapula // Hosp. Med. – 2001. – Vol. 62, №10. – P. 642 – 643.</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Todorov T., Boeva V. Echinococcosis in children and adolescents in Bu</w:t>
      </w:r>
      <w:r>
        <w:rPr>
          <w:rFonts w:ascii="Times New Roman" w:hAnsi="Times New Roman"/>
          <w:noProof/>
          <w:snapToGrid w:val="0"/>
        </w:rPr>
        <w:t>l</w:t>
      </w:r>
      <w:r>
        <w:rPr>
          <w:rFonts w:ascii="Times New Roman" w:hAnsi="Times New Roman"/>
          <w:noProof/>
          <w:snapToGrid w:val="0"/>
        </w:rPr>
        <w:t>garia: a comparative study // Ann. Trop. Med. Parasitol. – 2000. – Vol. 94, №2. – P. 135 – 144.</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Topcu S., Kurul I.C., Altinok T. et al. Giant hydatid cysts of lung and liver // Ann. Thorac. Surg. – 2003. – Vol. 75, №1. – P. 292 – 294.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Topcu S., Kurul I.C., Tastepe I. et al. Surgical treatment of pulmonary h</w:t>
      </w:r>
      <w:r>
        <w:rPr>
          <w:rFonts w:ascii="Times New Roman" w:hAnsi="Times New Roman"/>
          <w:noProof/>
          <w:snapToGrid w:val="0"/>
        </w:rPr>
        <w:t>y</w:t>
      </w:r>
      <w:r>
        <w:rPr>
          <w:rFonts w:ascii="Times New Roman" w:hAnsi="Times New Roman"/>
          <w:noProof/>
          <w:snapToGrid w:val="0"/>
        </w:rPr>
        <w:t>datid cysts in children // J. Thorac. Cardiovasc. Surg. –  2000. – Vol. 120, №6. – P. 1097 – 1101.</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Tor M., Ozvaran K., Ersoy Y. et al. Pitfalls in the diagnosis of compl</w:t>
      </w:r>
      <w:r>
        <w:rPr>
          <w:rFonts w:ascii="Times New Roman" w:eastAsia="MS Mincho" w:hAnsi="Times New Roman"/>
          <w:noProof/>
          <w:sz w:val="28"/>
          <w:lang w:val="en-GB"/>
        </w:rPr>
        <w:t>i</w:t>
      </w:r>
      <w:r>
        <w:rPr>
          <w:rFonts w:ascii="Times New Roman" w:eastAsia="MS Mincho" w:hAnsi="Times New Roman"/>
          <w:noProof/>
          <w:sz w:val="28"/>
          <w:lang w:val="en-GB"/>
        </w:rPr>
        <w:t>cated pulmonary hydatid disease // Respir. Med. – 2001. – Vol. 95, №3. – P. 237 – 239.</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Torgerson P.R. Economic effects of echinococcosis // Acta Trop. – 2003. – Vol.85, №2. – P. 113 – 118.</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Torgerson P.R., Karaeva R.R., Corkeri N. et al. Human cystic echinoco</w:t>
      </w:r>
      <w:r>
        <w:rPr>
          <w:rFonts w:ascii="Times New Roman" w:eastAsia="MS Mincho" w:hAnsi="Times New Roman"/>
          <w:noProof/>
          <w:sz w:val="28"/>
          <w:lang w:val="en-GB"/>
        </w:rPr>
        <w:t>c</w:t>
      </w:r>
      <w:r>
        <w:rPr>
          <w:rFonts w:ascii="Times New Roman" w:eastAsia="MS Mincho" w:hAnsi="Times New Roman"/>
          <w:noProof/>
          <w:sz w:val="28"/>
          <w:lang w:val="en-GB"/>
        </w:rPr>
        <w:t xml:space="preserve">cosis in Kyrgystan: an epidemiological study // Acta Trop. – 2003. – Vol. 85, №1. – P. 51 – 61.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Touil-Boukoffa C., Bauvois B., Sanceau J. et al. Production of nitric oxide (NO) in human hydatidosis: relationship between nitrite production and inte</w:t>
      </w:r>
      <w:r>
        <w:rPr>
          <w:rFonts w:ascii="Times New Roman" w:hAnsi="Times New Roman"/>
          <w:noProof/>
        </w:rPr>
        <w:t>r</w:t>
      </w:r>
      <w:r>
        <w:rPr>
          <w:rFonts w:ascii="Times New Roman" w:hAnsi="Times New Roman"/>
          <w:noProof/>
        </w:rPr>
        <w:t>feron-gamma levels // Biochimie. – 1998. – Vol. 80, №8 – 9. – P. 739 – 744.</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lastRenderedPageBreak/>
        <w:t>Trachsel D., Rutishauser M., Delf Jegge S. et al. Pneumonia following rupture of echinococcal cyst: diagnosis with bronchoalveolar lavage // Ped</w:t>
      </w:r>
      <w:r>
        <w:rPr>
          <w:rFonts w:ascii="Times New Roman" w:hAnsi="Times New Roman"/>
          <w:noProof/>
        </w:rPr>
        <w:t>i</w:t>
      </w:r>
      <w:r>
        <w:rPr>
          <w:rFonts w:ascii="Times New Roman" w:hAnsi="Times New Roman"/>
          <w:noProof/>
        </w:rPr>
        <w:t>atr. Pulmonol. – 1998. – Vol. 26. – P. 434 – 437.</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Tsimoyiannis E.C., Siakas P., Glantzounis G. et al. Intracystic pressure and viability in hydatid disease of the liver // Int. Surg. – 2000. – Vol. 85, №3. – P. 234 – 236.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Turna A., Yilmaz M.A., Haciibrahimoglu G. et al. Surgical treatment of pulmonary hydatid cysts: is capitonnage necessary? // Ann. Thorac. Surg. – 2002. –  Vol. 74, №1. – P. 191 – 195.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Tzias V., Psatha P., Stergiopoulos S. et al. Left hepatic duct cutaneous fi</w:t>
      </w:r>
      <w:r>
        <w:rPr>
          <w:rFonts w:ascii="Times New Roman" w:hAnsi="Times New Roman"/>
          <w:noProof/>
        </w:rPr>
        <w:t>s</w:t>
      </w:r>
      <w:r>
        <w:rPr>
          <w:rFonts w:ascii="Times New Roman" w:hAnsi="Times New Roman"/>
          <w:noProof/>
        </w:rPr>
        <w:t>tula after right hepatic lobe hydatid cyst operation treated with nosobiliary tube // Gastrointestinal endoscopy. – 1999. – Vol. 50, №5. – P. 710 – 711.</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Urrea–Paris M.A., Moreno M.J., Casado N. et al.  Echinococcus granul</w:t>
      </w:r>
      <w:r>
        <w:rPr>
          <w:rFonts w:ascii="Times New Roman" w:hAnsi="Times New Roman"/>
          <w:noProof/>
          <w:snapToGrid w:val="0"/>
        </w:rPr>
        <w:t>o</w:t>
      </w:r>
      <w:r>
        <w:rPr>
          <w:rFonts w:ascii="Times New Roman" w:hAnsi="Times New Roman"/>
          <w:noProof/>
          <w:snapToGrid w:val="0"/>
        </w:rPr>
        <w:t>sus: praziquantel treatment against the metacestode stage // Parasitol. Res. –  1999. – Vol. 85, №12. – P. 999 – 1006.</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Ustunsoz B., Alemdaroglu A., Bulakbasi N. et al. Percutaneous treatment of hepatic hydatid cyst in pregnancy // Gynecology and obstetrics. – 1999. – Vol. 262.– P. 181 – 184.</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Utkan N.Z., Canturk N.Z., Gonullu N. et al. Surgical experience of h</w:t>
      </w:r>
      <w:r>
        <w:rPr>
          <w:rFonts w:ascii="Times New Roman" w:eastAsia="MS Mincho" w:hAnsi="Times New Roman"/>
          <w:noProof/>
          <w:sz w:val="28"/>
          <w:lang w:val="en-GB"/>
        </w:rPr>
        <w:t>y</w:t>
      </w:r>
      <w:r>
        <w:rPr>
          <w:rFonts w:ascii="Times New Roman" w:eastAsia="MS Mincho" w:hAnsi="Times New Roman"/>
          <w:noProof/>
          <w:sz w:val="28"/>
          <w:lang w:val="en-GB"/>
        </w:rPr>
        <w:t xml:space="preserve">datid disease of the liver: omentoplasty or capitonnage versus tube drainage // Hepatogastroenterology. – 2001. – Vol. 48, №37. – P. 203 – 207.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Uzun K., Ozbay B., Etlik O. et al. Bronchobiliary fistula due to hydatid disease of the liver: a case report // Acta Chir. Belg. – 2002. – Vol. 102, №3. – P. 207 – 209.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Velitchkov N.G., Losanoff J.E., Kjossev K.T. et al. Life–threatening traumatic rupture of a liver hydatid cyst // Eur. J. Emerg. Med. – 2001. – Vol. 8, №3. – P. 225 – 228.</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rPr>
        <w:t>Venkatesan P. Albendazole // Journal of Antimicrobial chemotherapy. – 1998. – Vol. 41. – P. 145 – 147.</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Verma G.R., Bose S.M. Laparoscopic surgery in hepatic hydatid cysts // Surg. Laparosc. Endosc. Percutan. Tech. – 2001. – Vol. 11, №5. – P. 344 – 345.</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lastRenderedPageBreak/>
        <w:t xml:space="preserve">Vicente E., Meneu J.C., Hervas P.L. et al. Management of biliary duct confluence injuries produced by hepatic hydatidosis // World J. Surg. – 2001. – Vol. 25, №10. – P. 1264 – 1269.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Virginio V.G., Hernandez A., Rott M.B. et al. A set of recombinant ant</w:t>
      </w:r>
      <w:r>
        <w:rPr>
          <w:rFonts w:ascii="Times New Roman" w:eastAsia="MS Mincho" w:hAnsi="Times New Roman"/>
          <w:noProof/>
          <w:sz w:val="28"/>
          <w:lang w:val="en-GB"/>
        </w:rPr>
        <w:t>i</w:t>
      </w:r>
      <w:r>
        <w:rPr>
          <w:rFonts w:ascii="Times New Roman" w:eastAsia="MS Mincho" w:hAnsi="Times New Roman"/>
          <w:noProof/>
          <w:sz w:val="28"/>
          <w:lang w:val="en-GB"/>
        </w:rPr>
        <w:t>gens from Echinococcus granulosus with potential for use in the immunod</w:t>
      </w:r>
      <w:r>
        <w:rPr>
          <w:rFonts w:ascii="Times New Roman" w:eastAsia="MS Mincho" w:hAnsi="Times New Roman"/>
          <w:noProof/>
          <w:sz w:val="28"/>
          <w:lang w:val="en-GB"/>
        </w:rPr>
        <w:t>i</w:t>
      </w:r>
      <w:r>
        <w:rPr>
          <w:rFonts w:ascii="Times New Roman" w:eastAsia="MS Mincho" w:hAnsi="Times New Roman"/>
          <w:noProof/>
          <w:sz w:val="28"/>
          <w:lang w:val="en-GB"/>
        </w:rPr>
        <w:t xml:space="preserve">agnosis of human cystic hydatid disease // Clin. Exp. Immunol. – 2003. – Vol. 132, №2. – P. 309 – 315.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Voros D., Kalovidouris A., Gouliamos A. et al. The real incidence of e</w:t>
      </w:r>
      <w:r>
        <w:rPr>
          <w:rFonts w:ascii="Times New Roman" w:hAnsi="Times New Roman"/>
          <w:noProof/>
        </w:rPr>
        <w:t>x</w:t>
      </w:r>
      <w:r>
        <w:rPr>
          <w:rFonts w:ascii="Times New Roman" w:hAnsi="Times New Roman"/>
          <w:noProof/>
        </w:rPr>
        <w:t>tracapsular (satellite) cysts of liver echinococcus // H.P.B. Surg. – 1999. – Vol. 11, №4. – P. 249 – 252.</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Vuitton D.A. The ambiguous role of immunity in echinococcosis: prote</w:t>
      </w:r>
      <w:r>
        <w:rPr>
          <w:rFonts w:ascii="Times New Roman" w:eastAsia="MS Mincho" w:hAnsi="Times New Roman"/>
          <w:noProof/>
          <w:sz w:val="28"/>
          <w:lang w:val="en-GB"/>
        </w:rPr>
        <w:t>c</w:t>
      </w:r>
      <w:r>
        <w:rPr>
          <w:rFonts w:ascii="Times New Roman" w:eastAsia="MS Mincho" w:hAnsi="Times New Roman"/>
          <w:noProof/>
          <w:sz w:val="28"/>
          <w:lang w:val="en-GB"/>
        </w:rPr>
        <w:t xml:space="preserve">tion of the host or of the parasite? // Acta Trop. – 2003. – Vol. .85, №2. – P. 119 – 132.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Vutova K., Mechkov G., Vachkov P. et al. Effect of mebendazole on h</w:t>
      </w:r>
      <w:r>
        <w:rPr>
          <w:rFonts w:ascii="Times New Roman" w:eastAsia="MS Mincho" w:hAnsi="Times New Roman"/>
          <w:noProof/>
          <w:sz w:val="28"/>
          <w:lang w:val="en-GB"/>
        </w:rPr>
        <w:t>u</w:t>
      </w:r>
      <w:r>
        <w:rPr>
          <w:rFonts w:ascii="Times New Roman" w:eastAsia="MS Mincho" w:hAnsi="Times New Roman"/>
          <w:noProof/>
          <w:sz w:val="28"/>
          <w:lang w:val="en-GB"/>
        </w:rPr>
        <w:t xml:space="preserve">man cystic echinococcosis: the role of dosage and treatment duration //Ann. Trop. Med. Parasitol. – 1999. – Vol. 93, №4. – P. 357 – 365.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Wagholikar G.D., Sikora S.S. Surgical management of liver hydatid // Trop. Gastroenterol. – 2001. – Vol. 22, №3. – P. 159 – 162.</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Wagholikar G.D., Sikora S.S., Kumar A. et al. Surgical management of complicated hydatid cysts of the liver // Trop. Gastroenterol. – 2002. – Vol. 23, №1. – P. 35 – 37.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Wang Y., Bradshaw H., Rogan M.T. et al. Rapid dot – ELISA for the detection of specific antigens in the cyst fluid from human cases of cystic ech</w:t>
      </w:r>
      <w:r>
        <w:rPr>
          <w:rFonts w:ascii="Times New Roman" w:eastAsia="MS Mincho" w:hAnsi="Times New Roman"/>
          <w:noProof/>
          <w:sz w:val="28"/>
          <w:lang w:val="en-GB"/>
        </w:rPr>
        <w:t>i</w:t>
      </w:r>
      <w:r>
        <w:rPr>
          <w:rFonts w:ascii="Times New Roman" w:eastAsia="MS Mincho" w:hAnsi="Times New Roman"/>
          <w:noProof/>
          <w:sz w:val="28"/>
          <w:lang w:val="en-GB"/>
        </w:rPr>
        <w:t xml:space="preserve">nococcosis // Ann Trop Med Parasitol. – 2002. – Vol. 96, №7. – P. 691 – 694.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Warmann S., Meier P.N., Kardorff R. et al. Cystic echinococcosis with perforation into the biliary tract in an eight–year–old girl // Eur. J. Pediatr. Surg. – 2002. – Vol. 12, №2. – P. 134 – 137.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WHO Informal Working Group International classification of ultrasound images in cystic echinococcosis for application in clinical and field epidem</w:t>
      </w:r>
      <w:r>
        <w:rPr>
          <w:rFonts w:ascii="Times New Roman" w:eastAsia="MS Mincho" w:hAnsi="Times New Roman"/>
          <w:noProof/>
          <w:sz w:val="28"/>
          <w:lang w:val="en-GB"/>
        </w:rPr>
        <w:t>i</w:t>
      </w:r>
      <w:r>
        <w:rPr>
          <w:rFonts w:ascii="Times New Roman" w:eastAsia="MS Mincho" w:hAnsi="Times New Roman"/>
          <w:noProof/>
          <w:sz w:val="28"/>
          <w:lang w:val="en-GB"/>
        </w:rPr>
        <w:t xml:space="preserve">ological settings // Acta Trop. – 2003. – Vol. 85, №2. – P. 253 – 261. </w:t>
      </w:r>
    </w:p>
    <w:p w:rsidR="00922613" w:rsidRDefault="00922613" w:rsidP="00106872">
      <w:pPr>
        <w:numPr>
          <w:ilvl w:val="0"/>
          <w:numId w:val="48"/>
        </w:numPr>
        <w:tabs>
          <w:tab w:val="clear" w:pos="720"/>
          <w:tab w:val="num" w:pos="360"/>
        </w:tabs>
        <w:suppressAutoHyphens w:val="0"/>
        <w:spacing w:line="336" w:lineRule="auto"/>
        <w:ind w:left="357" w:hanging="357"/>
        <w:jc w:val="both"/>
        <w:rPr>
          <w:noProof/>
          <w:snapToGrid w:val="0"/>
          <w:sz w:val="28"/>
          <w:lang w:val="en-GB"/>
        </w:rPr>
      </w:pPr>
      <w:r>
        <w:rPr>
          <w:noProof/>
          <w:snapToGrid w:val="0"/>
          <w:sz w:val="28"/>
          <w:lang w:val="en-GB"/>
        </w:rPr>
        <w:lastRenderedPageBreak/>
        <w:t>Woollard D.J., Gauci C.G., Lightowlers M.W. Synthetic peptides induce antibody against a host-protective antigen of Echinococcus granulosus // Vaccine. – 1999. – Vol. 18, №9 – 10. – P. 785 – 794.</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Ya</w:t>
      </w:r>
      <w:r>
        <w:rPr>
          <w:rFonts w:ascii="Times New Roman" w:hAnsi="Times New Roman"/>
          <w:noProof/>
        </w:rPr>
        <w:t>l</w:t>
      </w:r>
      <w:r>
        <w:rPr>
          <w:rFonts w:ascii="Times New Roman" w:hAnsi="Times New Roman"/>
          <w:noProof/>
        </w:rPr>
        <w:t>cinkaya I., Er M., Ozbay B. et al. Surgical treatment of hydatid cyst of the lung: review of 30 cases // Eur. Respir. J. – 1999. – Vol. 13, №2. – P. 441 – 444.</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Yasawy M.I., Alkarawi M.A., Mohammed A.R. Prospects in medical management of Echinococcus granulosus // Hepatogastroenterology. – 2001. – Vol. 48, №41. – P. 1467 – 1470.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Yildirgan M.I., Basoglu M., Atamanalp S.S. et al. Intrabiliary rupture in liver hydatid cysts: results of 20 years' experience // Acta Chir. Belg. – 2003. – Vol. 103, №6. – P. 621 – 625.  </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Yorganci K., Sayek I. Surgical treatment of hydatid cysts of the liver in the era of percutaneous treatment // Am. J. Surg. – 2002. – Vol. 184, №1. – P. 63 – 69.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rPr>
      </w:pPr>
      <w:r>
        <w:rPr>
          <w:rFonts w:ascii="Times New Roman" w:hAnsi="Times New Roman"/>
          <w:noProof/>
        </w:rPr>
        <w:t>Yoruk Y., Yalcinkaya S., Coskun I. et al. Simultaneous operation for coexisting lung and liver hydatid cysts: a treatment modality // Hepatogastroe</w:t>
      </w:r>
      <w:r>
        <w:rPr>
          <w:rFonts w:ascii="Times New Roman" w:hAnsi="Times New Roman"/>
          <w:noProof/>
        </w:rPr>
        <w:t>n</w:t>
      </w:r>
      <w:r>
        <w:rPr>
          <w:rFonts w:ascii="Times New Roman" w:hAnsi="Times New Roman"/>
          <w:noProof/>
        </w:rPr>
        <w:t>terology. – 1998. – Vol. 45, №23. – P. 1831 – 1832.</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Zahawi H.M., Hameed O.K., Abalkhail A.A. The possible role of the age of the human host in determining the localization of hydatid cysts // Ann. Trop. Med. Parasitol. –  1999. – Vol. 93, №6. – P. 621 – 627.</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eastAsia="MS Mincho" w:hAnsi="Times New Roman"/>
          <w:noProof/>
          <w:sz w:val="28"/>
          <w:lang w:val="en-GB"/>
        </w:rPr>
      </w:pPr>
      <w:r>
        <w:rPr>
          <w:rFonts w:ascii="Times New Roman" w:eastAsia="MS Mincho" w:hAnsi="Times New Roman"/>
          <w:noProof/>
          <w:sz w:val="28"/>
          <w:lang w:val="en-GB"/>
        </w:rPr>
        <w:t xml:space="preserve">Zaouche A., Haouet K., Jouini M. et al. Management of liver hydatid cysts with a large biliocystic fistula: multicenter retrospective study. Tunisian Surgical Association // World J. Surg. – 2001. – Vol. 25, №1. – P. 28 – 39. </w:t>
      </w:r>
    </w:p>
    <w:p w:rsidR="00922613" w:rsidRDefault="00922613" w:rsidP="00106872">
      <w:pPr>
        <w:pStyle w:val="affffffffffffffffc"/>
        <w:numPr>
          <w:ilvl w:val="0"/>
          <w:numId w:val="48"/>
        </w:numPr>
        <w:tabs>
          <w:tab w:val="clear" w:pos="720"/>
          <w:tab w:val="num" w:pos="360"/>
        </w:tabs>
        <w:suppressAutoHyphens w:val="0"/>
        <w:spacing w:line="336" w:lineRule="auto"/>
        <w:ind w:left="357" w:hanging="357"/>
        <w:rPr>
          <w:rFonts w:ascii="Times New Roman" w:hAnsi="Times New Roman"/>
          <w:noProof/>
          <w:snapToGrid w:val="0"/>
        </w:rPr>
      </w:pPr>
      <w:r>
        <w:rPr>
          <w:rFonts w:ascii="Times New Roman" w:hAnsi="Times New Roman"/>
          <w:noProof/>
          <w:snapToGrid w:val="0"/>
        </w:rPr>
        <w:t>Zarzosa M.P., Orduna Domingo A., Gutierrez P. et al. Evaluation of six serological tests in diagnosis and postoperative control of pulmonary hydatid disease patients // Diagn. Microbiol. Infect. Dis. – 1999. – Vol. 35, №4. – P. 255 – 262.</w:t>
      </w:r>
    </w:p>
    <w:p w:rsidR="00922613" w:rsidRDefault="00922613" w:rsidP="00106872">
      <w:pPr>
        <w:pStyle w:val="af8"/>
        <w:numPr>
          <w:ilvl w:val="0"/>
          <w:numId w:val="48"/>
        </w:numPr>
        <w:tabs>
          <w:tab w:val="clear" w:pos="720"/>
          <w:tab w:val="num" w:pos="360"/>
        </w:tabs>
        <w:spacing w:line="336" w:lineRule="auto"/>
        <w:ind w:left="357" w:hanging="357"/>
        <w:jc w:val="both"/>
        <w:rPr>
          <w:rFonts w:ascii="Times New Roman" w:hAnsi="Times New Roman"/>
          <w:sz w:val="28"/>
          <w:lang w:val="en-GB"/>
        </w:rPr>
      </w:pPr>
      <w:r>
        <w:rPr>
          <w:rFonts w:ascii="Times New Roman" w:eastAsia="MS Mincho" w:hAnsi="Times New Roman"/>
          <w:noProof/>
          <w:sz w:val="28"/>
          <w:lang w:val="en-GB"/>
        </w:rPr>
        <w:t>Zhang W., Li J., McManus D.P.  Concepts in immunology and diagnosis of hydatid disease // Clin. Microbiol. Rev. – 2003. – Vol. 16, №</w:t>
      </w:r>
      <w:r>
        <w:rPr>
          <w:rFonts w:ascii="Times New Roman" w:hAnsi="Times New Roman"/>
          <w:noProof/>
          <w:snapToGrid w:val="0"/>
          <w:sz w:val="28"/>
          <w:lang w:val="en-GB"/>
        </w:rPr>
        <w:t>6</w:t>
      </w:r>
      <w:r>
        <w:rPr>
          <w:rFonts w:ascii="Times New Roman" w:eastAsia="MS Mincho" w:hAnsi="Times New Roman"/>
          <w:noProof/>
          <w:sz w:val="28"/>
          <w:lang w:val="en-GB"/>
        </w:rPr>
        <w:t>. – P. 18 – 36.</w:t>
      </w:r>
    </w:p>
    <w:p w:rsidR="00922613" w:rsidRDefault="00922613" w:rsidP="00922613">
      <w:pPr>
        <w:pStyle w:val="af8"/>
        <w:spacing w:line="331" w:lineRule="auto"/>
        <w:jc w:val="both"/>
        <w:rPr>
          <w:rFonts w:ascii="Times New Roman" w:hAnsi="Times New Roman"/>
          <w:sz w:val="28"/>
          <w:lang w:val="en-GB"/>
        </w:rPr>
      </w:pPr>
    </w:p>
    <w:p w:rsidR="00922613" w:rsidRDefault="00922613" w:rsidP="00922613">
      <w:pPr>
        <w:spacing w:line="346" w:lineRule="auto"/>
        <w:ind w:firstLine="709"/>
        <w:jc w:val="both"/>
        <w:rPr>
          <w:sz w:val="28"/>
          <w:lang w:val="uk-UA"/>
        </w:rPr>
      </w:pPr>
    </w:p>
    <w:p w:rsidR="00922613" w:rsidRDefault="00922613" w:rsidP="00922613">
      <w:pPr>
        <w:spacing w:line="346" w:lineRule="auto"/>
        <w:rPr>
          <w:lang w:val="uk-UA"/>
        </w:rPr>
      </w:pPr>
    </w:p>
    <w:p w:rsidR="00966BDB" w:rsidRPr="00922613" w:rsidRDefault="00966BDB" w:rsidP="00966BDB">
      <w:pPr>
        <w:pStyle w:val="Normal0"/>
        <w:spacing w:line="360" w:lineRule="auto"/>
        <w:jc w:val="both"/>
        <w:rPr>
          <w:color w:val="000000"/>
          <w:sz w:val="28"/>
          <w:lang w:val="uk-UA"/>
        </w:rPr>
      </w:pPr>
    </w:p>
    <w:p w:rsidR="007F1DE3" w:rsidRPr="00922613" w:rsidRDefault="007F1DE3" w:rsidP="00D60C3F"/>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72" w:rsidRDefault="00106872">
      <w:r>
        <w:separator/>
      </w:r>
    </w:p>
  </w:endnote>
  <w:endnote w:type="continuationSeparator" w:id="0">
    <w:p w:rsidR="00106872" w:rsidRDefault="0010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72" w:rsidRDefault="00106872">
      <w:r>
        <w:separator/>
      </w:r>
    </w:p>
  </w:footnote>
  <w:footnote w:type="continuationSeparator" w:id="0">
    <w:p w:rsidR="00106872" w:rsidRDefault="00106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BA12800"/>
    <w:multiLevelType w:val="hybridMultilevel"/>
    <w:tmpl w:val="8714A5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C4765F0"/>
    <w:multiLevelType w:val="hybridMultilevel"/>
    <w:tmpl w:val="F1760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4780AF8"/>
    <w:multiLevelType w:val="hybridMultilevel"/>
    <w:tmpl w:val="1A908FD8"/>
    <w:lvl w:ilvl="0" w:tplc="0419000F">
      <w:start w:val="1"/>
      <w:numFmt w:val="decimal"/>
      <w:lvlText w:val="%1."/>
      <w:lvlJc w:val="left"/>
      <w:pPr>
        <w:tabs>
          <w:tab w:val="num" w:pos="684"/>
        </w:tabs>
        <w:ind w:left="684" w:hanging="360"/>
      </w:pPr>
    </w:lvl>
    <w:lvl w:ilvl="1" w:tplc="04190019" w:tentative="1">
      <w:start w:val="1"/>
      <w:numFmt w:val="lowerLetter"/>
      <w:lvlText w:val="%2."/>
      <w:lvlJc w:val="left"/>
      <w:pPr>
        <w:tabs>
          <w:tab w:val="num" w:pos="1404"/>
        </w:tabs>
        <w:ind w:left="1404" w:hanging="360"/>
      </w:pPr>
    </w:lvl>
    <w:lvl w:ilvl="2" w:tplc="0419001B" w:tentative="1">
      <w:start w:val="1"/>
      <w:numFmt w:val="lowerRoman"/>
      <w:lvlText w:val="%3."/>
      <w:lvlJc w:val="right"/>
      <w:pPr>
        <w:tabs>
          <w:tab w:val="num" w:pos="2124"/>
        </w:tabs>
        <w:ind w:left="2124" w:hanging="180"/>
      </w:pPr>
    </w:lvl>
    <w:lvl w:ilvl="3" w:tplc="0419000F" w:tentative="1">
      <w:start w:val="1"/>
      <w:numFmt w:val="decimal"/>
      <w:lvlText w:val="%4."/>
      <w:lvlJc w:val="left"/>
      <w:pPr>
        <w:tabs>
          <w:tab w:val="num" w:pos="2844"/>
        </w:tabs>
        <w:ind w:left="2844" w:hanging="360"/>
      </w:pPr>
    </w:lvl>
    <w:lvl w:ilvl="4" w:tplc="04190019" w:tentative="1">
      <w:start w:val="1"/>
      <w:numFmt w:val="lowerLetter"/>
      <w:lvlText w:val="%5."/>
      <w:lvlJc w:val="left"/>
      <w:pPr>
        <w:tabs>
          <w:tab w:val="num" w:pos="3564"/>
        </w:tabs>
        <w:ind w:left="3564" w:hanging="360"/>
      </w:pPr>
    </w:lvl>
    <w:lvl w:ilvl="5" w:tplc="0419001B" w:tentative="1">
      <w:start w:val="1"/>
      <w:numFmt w:val="lowerRoman"/>
      <w:lvlText w:val="%6."/>
      <w:lvlJc w:val="right"/>
      <w:pPr>
        <w:tabs>
          <w:tab w:val="num" w:pos="4284"/>
        </w:tabs>
        <w:ind w:left="4284" w:hanging="180"/>
      </w:pPr>
    </w:lvl>
    <w:lvl w:ilvl="6" w:tplc="0419000F" w:tentative="1">
      <w:start w:val="1"/>
      <w:numFmt w:val="decimal"/>
      <w:lvlText w:val="%7."/>
      <w:lvlJc w:val="left"/>
      <w:pPr>
        <w:tabs>
          <w:tab w:val="num" w:pos="5004"/>
        </w:tabs>
        <w:ind w:left="5004" w:hanging="360"/>
      </w:pPr>
    </w:lvl>
    <w:lvl w:ilvl="7" w:tplc="04190019" w:tentative="1">
      <w:start w:val="1"/>
      <w:numFmt w:val="lowerLetter"/>
      <w:lvlText w:val="%8."/>
      <w:lvlJc w:val="left"/>
      <w:pPr>
        <w:tabs>
          <w:tab w:val="num" w:pos="5724"/>
        </w:tabs>
        <w:ind w:left="5724" w:hanging="360"/>
      </w:pPr>
    </w:lvl>
    <w:lvl w:ilvl="8" w:tplc="0419001B" w:tentative="1">
      <w:start w:val="1"/>
      <w:numFmt w:val="lowerRoman"/>
      <w:lvlText w:val="%9."/>
      <w:lvlJc w:val="right"/>
      <w:pPr>
        <w:tabs>
          <w:tab w:val="num" w:pos="6444"/>
        </w:tabs>
        <w:ind w:left="6444"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abstractNum w:abstractNumId="48">
    <w:nsid w:val="53135799"/>
    <w:multiLevelType w:val="hybridMultilevel"/>
    <w:tmpl w:val="B6F0C9BE"/>
    <w:lvl w:ilvl="0" w:tplc="7638A5BE">
      <w:start w:val="1"/>
      <w:numFmt w:val="decimal"/>
      <w:lvlText w:val="%1."/>
      <w:lvlJc w:val="left"/>
      <w:pPr>
        <w:tabs>
          <w:tab w:val="num" w:pos="720"/>
        </w:tabs>
        <w:ind w:left="720" w:hanging="36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7"/>
  </w:num>
  <w:num w:numId="45">
    <w:abstractNumId w:val="5"/>
  </w:num>
  <w:num w:numId="46">
    <w:abstractNumId w:val="48"/>
  </w:num>
  <w:num w:numId="47">
    <w:abstractNumId w:val="44"/>
  </w:num>
  <w:num w:numId="48">
    <w:abstractNumId w:val="43"/>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0687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16C6A"/>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83B97"/>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A7E0D"/>
    <w:rsid w:val="00CB0A45"/>
    <w:rsid w:val="00CB1C7A"/>
    <w:rsid w:val="00CB5B02"/>
    <w:rsid w:val="00CB74DD"/>
    <w:rsid w:val="00CC4460"/>
    <w:rsid w:val="00CC6BB0"/>
    <w:rsid w:val="00CE2459"/>
    <w:rsid w:val="00CE3755"/>
    <w:rsid w:val="00CE652C"/>
    <w:rsid w:val="00CE7CE9"/>
    <w:rsid w:val="00CF00BF"/>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46979"/>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64</Pages>
  <Words>17154</Words>
  <Characters>97782</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316</cp:revision>
  <cp:lastPrinted>2009-02-06T08:36:00Z</cp:lastPrinted>
  <dcterms:created xsi:type="dcterms:W3CDTF">2015-03-22T11:10:00Z</dcterms:created>
  <dcterms:modified xsi:type="dcterms:W3CDTF">2015-08-12T09:56:00Z</dcterms:modified>
</cp:coreProperties>
</file>