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8C95E88" w:rsidR="004D6C32" w:rsidRPr="0010686C" w:rsidRDefault="0010686C" w:rsidP="0010686C">
      <w:bookmarkStart w:id="0" w:name="_GoBack"/>
      <w:proofErr w:type="spellStart"/>
      <w:r>
        <w:rPr>
          <w:rFonts w:ascii="Verdana" w:hAnsi="Verdana"/>
          <w:b/>
          <w:bCs/>
          <w:color w:val="000000"/>
          <w:shd w:val="clear" w:color="auto" w:fill="FFFFFF"/>
        </w:rPr>
        <w:t>Магута</w:t>
      </w:r>
      <w:proofErr w:type="spellEnd"/>
      <w:r>
        <w:rPr>
          <w:rFonts w:ascii="Verdana" w:hAnsi="Verdana"/>
          <w:b/>
          <w:bCs/>
          <w:color w:val="000000"/>
          <w:shd w:val="clear" w:color="auto" w:fill="FFFFFF"/>
        </w:rPr>
        <w:t xml:space="preserve"> Роман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Активізація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контрольної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нестабільності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4D6C32" w:rsidRPr="001068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7732D" w14:textId="77777777" w:rsidR="00E251EB" w:rsidRDefault="00E251EB">
      <w:pPr>
        <w:spacing w:after="0" w:line="240" w:lineRule="auto"/>
      </w:pPr>
      <w:r>
        <w:separator/>
      </w:r>
    </w:p>
  </w:endnote>
  <w:endnote w:type="continuationSeparator" w:id="0">
    <w:p w14:paraId="1B3BCD9D" w14:textId="77777777" w:rsidR="00E251EB" w:rsidRDefault="00E2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F5A86" w14:textId="77777777" w:rsidR="00E251EB" w:rsidRDefault="00E251EB">
      <w:pPr>
        <w:spacing w:after="0" w:line="240" w:lineRule="auto"/>
      </w:pPr>
      <w:r>
        <w:separator/>
      </w:r>
    </w:p>
  </w:footnote>
  <w:footnote w:type="continuationSeparator" w:id="0">
    <w:p w14:paraId="0C487033" w14:textId="77777777" w:rsidR="00E251EB" w:rsidRDefault="00E2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1EB"/>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15487</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3510</cp:revision>
  <cp:lastPrinted>2009-02-06T05:36:00Z</cp:lastPrinted>
  <dcterms:created xsi:type="dcterms:W3CDTF">2016-09-19T15:12:00Z</dcterms:created>
  <dcterms:modified xsi:type="dcterms:W3CDTF">2017-01-20T22:22:00Z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