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D3E1F66" w:rsidR="00742950" w:rsidRPr="006C5964" w:rsidRDefault="006C5964" w:rsidP="006C5964">
      <w:bookmarkStart w:id="0" w:name="_GoBack"/>
      <w:r>
        <w:rPr>
          <w:rFonts w:ascii="Verdana" w:hAnsi="Verdana"/>
          <w:b/>
          <w:bCs/>
          <w:color w:val="000000"/>
          <w:shd w:val="clear" w:color="auto" w:fill="FFFFFF"/>
        </w:rPr>
        <w:t>Іванюк Ганна Іванівна. Соціально-педагогічні засади розвитку сільської школи в Україні (друга половина 50-х - 90-ті рр. XX століття)</w:t>
      </w:r>
      <w:bookmarkEnd w:id="0"/>
      <w:r>
        <w:rPr>
          <w:rFonts w:ascii="Verdana" w:hAnsi="Verdana"/>
          <w:b/>
          <w:bCs/>
          <w:color w:val="000000"/>
          <w:shd w:val="clear" w:color="auto" w:fill="FFFFFF"/>
        </w:rPr>
        <w:t>.- Дис. д-ра пед. наук: 13.00.01, Нац. акад. пед. наук України, Ін-т педагогіки. - К., 2014.- 400 с.</w:t>
      </w:r>
    </w:p>
    <w:sectPr w:rsidR="00742950" w:rsidRPr="006C596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0B279" w14:textId="77777777" w:rsidR="00F82B57" w:rsidRDefault="00F82B57">
      <w:pPr>
        <w:spacing w:after="0" w:line="240" w:lineRule="auto"/>
      </w:pPr>
      <w:r>
        <w:separator/>
      </w:r>
    </w:p>
  </w:endnote>
  <w:endnote w:type="continuationSeparator" w:id="0">
    <w:p w14:paraId="3BAEDB82" w14:textId="77777777" w:rsidR="00F82B57" w:rsidRDefault="00F8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A833E" w14:textId="77777777" w:rsidR="00F82B57" w:rsidRDefault="00F82B57">
      <w:pPr>
        <w:spacing w:after="0" w:line="240" w:lineRule="auto"/>
      </w:pPr>
      <w:r>
        <w:separator/>
      </w:r>
    </w:p>
  </w:footnote>
  <w:footnote w:type="continuationSeparator" w:id="0">
    <w:p w14:paraId="57ADBD0F" w14:textId="77777777" w:rsidR="00F82B57" w:rsidRDefault="00F82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B57"/>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19490</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3801</cp:revision>
  <cp:lastPrinted>2009-02-06T05:36:00Z</cp:lastPrinted>
  <dcterms:created xsi:type="dcterms:W3CDTF">2016-09-19T15:12:00Z</dcterms:created>
  <dcterms:modified xsi:type="dcterms:W3CDTF">2017-01-24T14:29:00Z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