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0E18E" w14:textId="77777777" w:rsidR="0092358E" w:rsidRDefault="0092358E" w:rsidP="0092358E">
      <w:pPr>
        <w:rPr>
          <w:rFonts w:ascii="Verdana" w:hAnsi="Verdana"/>
          <w:color w:val="000000"/>
          <w:sz w:val="18"/>
          <w:szCs w:val="18"/>
          <w:shd w:val="clear" w:color="auto" w:fill="FFFFFF"/>
        </w:rPr>
      </w:pPr>
      <w:r>
        <w:rPr>
          <w:rFonts w:ascii="Verdana" w:hAnsi="Verdana"/>
          <w:color w:val="000000"/>
          <w:sz w:val="18"/>
          <w:szCs w:val="18"/>
          <w:shd w:val="clear" w:color="auto" w:fill="FFFFFF"/>
        </w:rPr>
        <w:t>Модульное обучение как фактор повышения эффективности учебной деятельности учащихся общеобразовательной школы</w:t>
      </w:r>
    </w:p>
    <w:p w14:paraId="669B8AD1" w14:textId="6949CCBD" w:rsidR="0092358E" w:rsidRDefault="0092358E" w:rsidP="0092358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Крылова, Галина Владимировна</w:t>
      </w:r>
      <w:r>
        <w:rPr>
          <w:rFonts w:ascii="Verdana" w:hAnsi="Verdana"/>
          <w:color w:val="000000"/>
          <w:sz w:val="18"/>
          <w:szCs w:val="18"/>
        </w:rPr>
        <w:br/>
      </w:r>
      <w:r>
        <w:rPr>
          <w:rFonts w:ascii="Verdana" w:hAnsi="Verdana"/>
          <w:color w:val="000000"/>
          <w:sz w:val="18"/>
          <w:szCs w:val="18"/>
        </w:rPr>
        <w:br/>
      </w:r>
    </w:p>
    <w:p w14:paraId="78295C39" w14:textId="77777777" w:rsidR="0092358E" w:rsidRDefault="0092358E" w:rsidP="0092358E">
      <w:pPr>
        <w:rPr>
          <w:rFonts w:ascii="Verdana" w:hAnsi="Verdana"/>
          <w:color w:val="000000"/>
          <w:sz w:val="18"/>
          <w:szCs w:val="18"/>
        </w:rPr>
      </w:pPr>
    </w:p>
    <w:p w14:paraId="65C3F0EA" w14:textId="77777777" w:rsidR="0092358E" w:rsidRDefault="0092358E" w:rsidP="0092358E">
      <w:pPr>
        <w:rPr>
          <w:rFonts w:ascii="Verdana" w:hAnsi="Verdana"/>
          <w:color w:val="000000"/>
          <w:sz w:val="18"/>
          <w:szCs w:val="18"/>
        </w:rPr>
      </w:pPr>
    </w:p>
    <w:p w14:paraId="543A82B1" w14:textId="77777777" w:rsidR="0092358E" w:rsidRDefault="0092358E" w:rsidP="0092358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3B4B470" w14:textId="77777777" w:rsidR="0092358E" w:rsidRDefault="0092358E" w:rsidP="0092358E">
      <w:pPr>
        <w:rPr>
          <w:rFonts w:ascii="Verdana" w:hAnsi="Verdana"/>
          <w:color w:val="000000"/>
          <w:sz w:val="18"/>
          <w:szCs w:val="18"/>
        </w:rPr>
      </w:pPr>
      <w:r>
        <w:rPr>
          <w:rFonts w:ascii="Verdana" w:hAnsi="Verdana"/>
          <w:color w:val="000000"/>
          <w:sz w:val="18"/>
          <w:szCs w:val="18"/>
        </w:rPr>
        <w:t>2013</w:t>
      </w:r>
    </w:p>
    <w:p w14:paraId="267B1B5C" w14:textId="77777777" w:rsidR="0092358E" w:rsidRDefault="0092358E" w:rsidP="0092358E">
      <w:pPr>
        <w:rPr>
          <w:rFonts w:ascii="Verdana" w:hAnsi="Verdana"/>
          <w:b/>
          <w:bCs/>
          <w:color w:val="000000"/>
          <w:sz w:val="18"/>
          <w:szCs w:val="18"/>
        </w:rPr>
      </w:pPr>
      <w:r>
        <w:rPr>
          <w:rFonts w:ascii="Verdana" w:hAnsi="Verdana"/>
          <w:b/>
          <w:bCs/>
          <w:color w:val="000000"/>
          <w:sz w:val="18"/>
          <w:szCs w:val="18"/>
        </w:rPr>
        <w:t>Автор научной работы: </w:t>
      </w:r>
    </w:p>
    <w:p w14:paraId="5BD556C3" w14:textId="77777777" w:rsidR="0092358E" w:rsidRDefault="0092358E" w:rsidP="0092358E">
      <w:pPr>
        <w:rPr>
          <w:rFonts w:ascii="Verdana" w:hAnsi="Verdana"/>
          <w:color w:val="000000"/>
          <w:sz w:val="18"/>
          <w:szCs w:val="18"/>
        </w:rPr>
      </w:pPr>
      <w:r>
        <w:rPr>
          <w:rFonts w:ascii="Verdana" w:hAnsi="Verdana"/>
          <w:color w:val="000000"/>
          <w:sz w:val="18"/>
          <w:szCs w:val="18"/>
        </w:rPr>
        <w:t>Крылова, Галина Владимировна</w:t>
      </w:r>
    </w:p>
    <w:p w14:paraId="226E557A" w14:textId="77777777" w:rsidR="0092358E" w:rsidRDefault="0092358E" w:rsidP="0092358E">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DD1EC9A" w14:textId="77777777" w:rsidR="0092358E" w:rsidRDefault="0092358E" w:rsidP="0092358E">
      <w:pPr>
        <w:rPr>
          <w:rFonts w:ascii="Verdana" w:hAnsi="Verdana"/>
          <w:color w:val="000000"/>
          <w:sz w:val="18"/>
          <w:szCs w:val="18"/>
        </w:rPr>
      </w:pPr>
      <w:r>
        <w:rPr>
          <w:rFonts w:ascii="Verdana" w:hAnsi="Verdana"/>
          <w:color w:val="000000"/>
          <w:sz w:val="18"/>
          <w:szCs w:val="18"/>
        </w:rPr>
        <w:t>кандидат педагогических наук</w:t>
      </w:r>
    </w:p>
    <w:p w14:paraId="796ED47E" w14:textId="77777777" w:rsidR="0092358E" w:rsidRDefault="0092358E" w:rsidP="0092358E">
      <w:pPr>
        <w:rPr>
          <w:rFonts w:ascii="Verdana" w:hAnsi="Verdana"/>
          <w:b/>
          <w:bCs/>
          <w:color w:val="000000"/>
          <w:sz w:val="18"/>
          <w:szCs w:val="18"/>
        </w:rPr>
      </w:pPr>
      <w:r>
        <w:rPr>
          <w:rFonts w:ascii="Verdana" w:hAnsi="Verdana"/>
          <w:b/>
          <w:bCs/>
          <w:color w:val="000000"/>
          <w:sz w:val="18"/>
          <w:szCs w:val="18"/>
        </w:rPr>
        <w:t>Место защиты диссертации: </w:t>
      </w:r>
    </w:p>
    <w:p w14:paraId="2BDACC0D" w14:textId="77777777" w:rsidR="0092358E" w:rsidRDefault="0092358E" w:rsidP="0092358E">
      <w:pPr>
        <w:rPr>
          <w:rFonts w:ascii="Verdana" w:hAnsi="Verdana"/>
          <w:color w:val="000000"/>
          <w:sz w:val="18"/>
          <w:szCs w:val="18"/>
        </w:rPr>
      </w:pPr>
      <w:r>
        <w:rPr>
          <w:rFonts w:ascii="Verdana" w:hAnsi="Verdana"/>
          <w:color w:val="000000"/>
          <w:sz w:val="18"/>
          <w:szCs w:val="18"/>
        </w:rPr>
        <w:t>Барнаул</w:t>
      </w:r>
    </w:p>
    <w:p w14:paraId="03D2E651" w14:textId="77777777" w:rsidR="0092358E" w:rsidRDefault="0092358E" w:rsidP="0092358E">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CDA71DD" w14:textId="77777777" w:rsidR="0092358E" w:rsidRDefault="0092358E" w:rsidP="0092358E">
      <w:pPr>
        <w:rPr>
          <w:rFonts w:ascii="Verdana" w:hAnsi="Verdana"/>
          <w:color w:val="000000"/>
          <w:sz w:val="18"/>
          <w:szCs w:val="18"/>
        </w:rPr>
      </w:pPr>
      <w:r>
        <w:rPr>
          <w:rFonts w:ascii="Verdana" w:hAnsi="Verdana"/>
          <w:color w:val="000000"/>
          <w:sz w:val="18"/>
          <w:szCs w:val="18"/>
        </w:rPr>
        <w:t>13.00.01</w:t>
      </w:r>
    </w:p>
    <w:p w14:paraId="734F0D37" w14:textId="77777777" w:rsidR="0092358E" w:rsidRDefault="0092358E" w:rsidP="0092358E">
      <w:pPr>
        <w:rPr>
          <w:rFonts w:ascii="Verdana" w:hAnsi="Verdana"/>
          <w:b/>
          <w:bCs/>
          <w:color w:val="000000"/>
          <w:sz w:val="18"/>
          <w:szCs w:val="18"/>
        </w:rPr>
      </w:pPr>
      <w:r>
        <w:rPr>
          <w:rFonts w:ascii="Verdana" w:hAnsi="Verdana"/>
          <w:b/>
          <w:bCs/>
          <w:color w:val="000000"/>
          <w:sz w:val="18"/>
          <w:szCs w:val="18"/>
        </w:rPr>
        <w:t>Специальность: </w:t>
      </w:r>
    </w:p>
    <w:p w14:paraId="3ABAE055" w14:textId="77777777" w:rsidR="0092358E" w:rsidRDefault="0092358E" w:rsidP="0092358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E3CDF57" w14:textId="77777777" w:rsidR="0092358E" w:rsidRDefault="0092358E" w:rsidP="0092358E">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050EADD" w14:textId="77777777" w:rsidR="0092358E" w:rsidRDefault="0092358E" w:rsidP="0092358E">
      <w:pPr>
        <w:rPr>
          <w:rFonts w:ascii="Verdana" w:hAnsi="Verdana"/>
          <w:color w:val="000000"/>
          <w:sz w:val="18"/>
          <w:szCs w:val="18"/>
        </w:rPr>
      </w:pPr>
      <w:r>
        <w:rPr>
          <w:rFonts w:ascii="Verdana" w:hAnsi="Verdana"/>
          <w:color w:val="000000"/>
          <w:sz w:val="18"/>
          <w:szCs w:val="18"/>
        </w:rPr>
        <w:t>236</w:t>
      </w:r>
    </w:p>
    <w:p w14:paraId="6B4F0D74" w14:textId="77777777" w:rsidR="0092358E" w:rsidRDefault="0092358E" w:rsidP="0092358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Крылова, Галина Владимировна</w:t>
      </w:r>
    </w:p>
    <w:p w14:paraId="52C40E0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65A27B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1. Теоретические основы и практические предпосылки по- 12 </w:t>
      </w:r>
      <w:proofErr w:type="spellStart"/>
      <w:r>
        <w:rPr>
          <w:rFonts w:ascii="Verdana" w:hAnsi="Verdana"/>
          <w:color w:val="000000"/>
          <w:sz w:val="18"/>
          <w:szCs w:val="18"/>
        </w:rPr>
        <w:t>вышения</w:t>
      </w:r>
      <w:proofErr w:type="spellEnd"/>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учебной деятельности учащихся общеобразовательной</w:t>
      </w:r>
      <w:r>
        <w:rPr>
          <w:rStyle w:val="WW8Num2z0"/>
          <w:rFonts w:ascii="Verdana" w:hAnsi="Verdana"/>
          <w:color w:val="000000"/>
          <w:sz w:val="18"/>
          <w:szCs w:val="18"/>
        </w:rPr>
        <w:t> </w:t>
      </w:r>
      <w:r>
        <w:rPr>
          <w:rStyle w:val="WW8Num3z0"/>
          <w:rFonts w:ascii="Verdana" w:hAnsi="Verdana"/>
          <w:color w:val="4682B4"/>
          <w:sz w:val="18"/>
          <w:szCs w:val="18"/>
        </w:rPr>
        <w:t>школы</w:t>
      </w:r>
      <w:r>
        <w:rPr>
          <w:rStyle w:val="WW8Num2z0"/>
          <w:rFonts w:ascii="Verdana" w:hAnsi="Verdana"/>
          <w:color w:val="000000"/>
          <w:sz w:val="18"/>
          <w:szCs w:val="18"/>
        </w:rPr>
        <w:t> </w:t>
      </w:r>
      <w:r>
        <w:rPr>
          <w:rFonts w:ascii="Verdana" w:hAnsi="Verdana"/>
          <w:color w:val="000000"/>
          <w:sz w:val="18"/>
          <w:szCs w:val="18"/>
        </w:rPr>
        <w:t>средствами модульного обучения</w:t>
      </w:r>
    </w:p>
    <w:p w14:paraId="0BB33C4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1.1. Содержание понятия «эффективность</w:t>
      </w:r>
      <w:r>
        <w:rPr>
          <w:rStyle w:val="WW8Num2z0"/>
          <w:rFonts w:ascii="Verdana" w:hAnsi="Verdana"/>
          <w:color w:val="000000"/>
          <w:sz w:val="18"/>
          <w:szCs w:val="18"/>
        </w:rPr>
        <w:t> </w:t>
      </w:r>
      <w:r>
        <w:rPr>
          <w:rStyle w:val="WW8Num3z0"/>
          <w:rFonts w:ascii="Verdana" w:hAnsi="Verdana"/>
          <w:color w:val="4682B4"/>
          <w:sz w:val="18"/>
          <w:szCs w:val="18"/>
        </w:rPr>
        <w:t>учебной</w:t>
      </w:r>
      <w:r>
        <w:rPr>
          <w:rStyle w:val="WW8Num2z0"/>
          <w:rFonts w:ascii="Verdana" w:hAnsi="Verdana"/>
          <w:color w:val="000000"/>
          <w:sz w:val="18"/>
          <w:szCs w:val="18"/>
        </w:rPr>
        <w:t> </w:t>
      </w:r>
      <w:r>
        <w:rPr>
          <w:rFonts w:ascii="Verdana" w:hAnsi="Verdana"/>
          <w:color w:val="000000"/>
          <w:sz w:val="18"/>
          <w:szCs w:val="18"/>
        </w:rPr>
        <w:t>деятельности» 12 учащихся общеобразовательной школы</w:t>
      </w:r>
    </w:p>
    <w:p w14:paraId="761D2A1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1.2. Специфика реализации технологии</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обучения в об- 19</w:t>
      </w:r>
      <w:r>
        <w:rPr>
          <w:rStyle w:val="WW8Num2z0"/>
          <w:rFonts w:ascii="Verdana" w:hAnsi="Verdana"/>
          <w:color w:val="000000"/>
          <w:sz w:val="18"/>
          <w:szCs w:val="18"/>
        </w:rPr>
        <w:t> </w:t>
      </w:r>
      <w:proofErr w:type="spellStart"/>
      <w:r>
        <w:rPr>
          <w:rStyle w:val="WW8Num3z0"/>
          <w:rFonts w:ascii="Verdana" w:hAnsi="Verdana"/>
          <w:color w:val="4682B4"/>
          <w:sz w:val="18"/>
          <w:szCs w:val="18"/>
        </w:rPr>
        <w:t>щеобразовательной</w:t>
      </w:r>
      <w:proofErr w:type="spellEnd"/>
      <w:r>
        <w:rPr>
          <w:rStyle w:val="WW8Num2z0"/>
          <w:rFonts w:ascii="Verdana" w:hAnsi="Verdana"/>
          <w:color w:val="000000"/>
          <w:sz w:val="18"/>
          <w:szCs w:val="18"/>
        </w:rPr>
        <w:t> </w:t>
      </w:r>
      <w:r>
        <w:rPr>
          <w:rFonts w:ascii="Verdana" w:hAnsi="Verdana"/>
          <w:color w:val="000000"/>
          <w:sz w:val="18"/>
          <w:szCs w:val="18"/>
        </w:rPr>
        <w:t>школе</w:t>
      </w:r>
    </w:p>
    <w:p w14:paraId="57E59A1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1.3. Состояние проблемы</w:t>
      </w:r>
      <w:r>
        <w:rPr>
          <w:rStyle w:val="WW8Num2z0"/>
          <w:rFonts w:ascii="Verdana" w:hAnsi="Verdana"/>
          <w:color w:val="000000"/>
          <w:sz w:val="18"/>
          <w:szCs w:val="18"/>
        </w:rPr>
        <w:t> </w:t>
      </w:r>
      <w:r>
        <w:rPr>
          <w:rStyle w:val="WW8Num3z0"/>
          <w:rFonts w:ascii="Verdana" w:hAnsi="Verdana"/>
          <w:color w:val="4682B4"/>
          <w:sz w:val="18"/>
          <w:szCs w:val="18"/>
        </w:rPr>
        <w:t>повышения</w:t>
      </w:r>
      <w:r>
        <w:rPr>
          <w:rStyle w:val="WW8Num2z0"/>
          <w:rFonts w:ascii="Verdana" w:hAnsi="Verdana"/>
          <w:color w:val="000000"/>
          <w:sz w:val="18"/>
          <w:szCs w:val="18"/>
        </w:rPr>
        <w:t> </w:t>
      </w:r>
      <w:r>
        <w:rPr>
          <w:rFonts w:ascii="Verdana" w:hAnsi="Verdana"/>
          <w:color w:val="000000"/>
          <w:sz w:val="18"/>
          <w:szCs w:val="18"/>
        </w:rPr>
        <w:t xml:space="preserve">эффективности учебной </w:t>
      </w:r>
      <w:proofErr w:type="spellStart"/>
      <w:r>
        <w:rPr>
          <w:rFonts w:ascii="Verdana" w:hAnsi="Verdana"/>
          <w:color w:val="000000"/>
          <w:sz w:val="18"/>
          <w:szCs w:val="18"/>
        </w:rPr>
        <w:t>дея</w:t>
      </w:r>
      <w:proofErr w:type="spellEnd"/>
      <w:r>
        <w:rPr>
          <w:rFonts w:ascii="Verdana" w:hAnsi="Verdana"/>
          <w:color w:val="000000"/>
          <w:sz w:val="18"/>
          <w:szCs w:val="18"/>
        </w:rPr>
        <w:t xml:space="preserve">- 40 </w:t>
      </w:r>
      <w:proofErr w:type="spellStart"/>
      <w:r>
        <w:rPr>
          <w:rFonts w:ascii="Verdana" w:hAnsi="Verdana"/>
          <w:color w:val="000000"/>
          <w:sz w:val="18"/>
          <w:szCs w:val="18"/>
        </w:rPr>
        <w:t>тельности</w:t>
      </w:r>
      <w:proofErr w:type="spellEnd"/>
      <w:r>
        <w:rPr>
          <w:rFonts w:ascii="Verdana" w:hAnsi="Verdana"/>
          <w:color w:val="000000"/>
          <w:sz w:val="18"/>
          <w:szCs w:val="18"/>
        </w:rPr>
        <w:t xml:space="preserve"> средствами модульного обучения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1E5437A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1.4. Модель повышения эффективности учебной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75 учащихся на основе модульного обучения</w:t>
      </w:r>
    </w:p>
    <w:p w14:paraId="1FE79AF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2. Опытно - экспериментальная работа по выявлению </w:t>
      </w:r>
      <w:proofErr w:type="spellStart"/>
      <w:r>
        <w:rPr>
          <w:rFonts w:ascii="Verdana" w:hAnsi="Verdana"/>
          <w:color w:val="000000"/>
          <w:sz w:val="18"/>
          <w:szCs w:val="18"/>
        </w:rPr>
        <w:t>влия</w:t>
      </w:r>
      <w:proofErr w:type="spellEnd"/>
      <w:r>
        <w:rPr>
          <w:rFonts w:ascii="Verdana" w:hAnsi="Verdana"/>
          <w:color w:val="000000"/>
          <w:sz w:val="18"/>
          <w:szCs w:val="18"/>
        </w:rPr>
        <w:t xml:space="preserve">- 103 </w:t>
      </w:r>
      <w:proofErr w:type="spellStart"/>
      <w:r>
        <w:rPr>
          <w:rFonts w:ascii="Verdana" w:hAnsi="Verdana"/>
          <w:color w:val="000000"/>
          <w:sz w:val="18"/>
          <w:szCs w:val="18"/>
        </w:rPr>
        <w:t>ния</w:t>
      </w:r>
      <w:proofErr w:type="spellEnd"/>
      <w:r>
        <w:rPr>
          <w:rFonts w:ascii="Verdana" w:hAnsi="Verdana"/>
          <w:color w:val="000000"/>
          <w:sz w:val="18"/>
          <w:szCs w:val="18"/>
        </w:rPr>
        <w:t xml:space="preserve"> модульного обучения на эффективность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общеобразовательной школы</w:t>
      </w:r>
    </w:p>
    <w:p w14:paraId="1331EB4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Критерии оценки сформированное™ учебной деятельности 103 учащихся в условиях </w:t>
      </w:r>
      <w:r>
        <w:rPr>
          <w:rFonts w:ascii="Verdana" w:hAnsi="Verdana"/>
          <w:color w:val="000000"/>
          <w:sz w:val="18"/>
          <w:szCs w:val="18"/>
        </w:rPr>
        <w:lastRenderedPageBreak/>
        <w:t>реализации технологии модульного обучения</w:t>
      </w:r>
    </w:p>
    <w:p w14:paraId="7D1ABC14"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и методика опытно-экспериментальной работы</w:t>
      </w:r>
    </w:p>
    <w:p w14:paraId="05AE569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Анализ результатов опытно-экспериментальной работы по ап- 131 </w:t>
      </w:r>
      <w:proofErr w:type="spellStart"/>
      <w:r>
        <w:rPr>
          <w:rFonts w:ascii="Verdana" w:hAnsi="Verdana"/>
          <w:color w:val="000000"/>
          <w:sz w:val="18"/>
          <w:szCs w:val="18"/>
        </w:rPr>
        <w:t>робации</w:t>
      </w:r>
      <w:proofErr w:type="spellEnd"/>
      <w:r>
        <w:rPr>
          <w:rFonts w:ascii="Verdana" w:hAnsi="Verdana"/>
          <w:color w:val="000000"/>
          <w:sz w:val="18"/>
          <w:szCs w:val="18"/>
        </w:rPr>
        <w:t xml:space="preserve"> модули повышения эффективности учебной деятельности учащихся на основе модульного обучения в общеобразовательной школе</w:t>
      </w:r>
    </w:p>
    <w:p w14:paraId="0C3B7934" w14:textId="77777777" w:rsidR="0092358E" w:rsidRDefault="0092358E" w:rsidP="0092358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"Модульное обучение как фактор повышения эффективности учебной деятельности учащихся общеобразовательной школы"</w:t>
      </w:r>
    </w:p>
    <w:p w14:paraId="60A57DC8"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Процессы глобализации экономики, формирования информационного общества и интеграции российского образования в мировое образовательное пространство поставили перед нашей педагогической наукой важные задачи, в частности: 1)</w:t>
      </w:r>
      <w:r>
        <w:rPr>
          <w:rStyle w:val="WW8Num2z0"/>
          <w:rFonts w:ascii="Verdana" w:hAnsi="Verdana"/>
          <w:color w:val="000000"/>
          <w:sz w:val="18"/>
          <w:szCs w:val="18"/>
        </w:rPr>
        <w:t> </w:t>
      </w:r>
      <w:proofErr w:type="spellStart"/>
      <w:r>
        <w:rPr>
          <w:rStyle w:val="WW8Num3z0"/>
          <w:rFonts w:ascii="Verdana" w:hAnsi="Verdana"/>
          <w:color w:val="4682B4"/>
          <w:sz w:val="18"/>
          <w:szCs w:val="18"/>
        </w:rPr>
        <w:t>знаниевая</w:t>
      </w:r>
      <w:proofErr w:type="spellEnd"/>
      <w:r>
        <w:rPr>
          <w:rStyle w:val="WW8Num2z0"/>
          <w:rFonts w:ascii="Verdana" w:hAnsi="Verdana"/>
          <w:color w:val="000000"/>
          <w:sz w:val="18"/>
          <w:szCs w:val="18"/>
        </w:rPr>
        <w:t> </w:t>
      </w:r>
      <w:r>
        <w:rPr>
          <w:rFonts w:ascii="Verdana" w:hAnsi="Verdana"/>
          <w:color w:val="000000"/>
          <w:sz w:val="18"/>
          <w:szCs w:val="18"/>
        </w:rPr>
        <w:t>парадигма современного образования должна быть пересмотрена с позиций «</w:t>
      </w:r>
      <w:proofErr w:type="spellStart"/>
      <w:r>
        <w:rPr>
          <w:rStyle w:val="WW8Num3z0"/>
          <w:rFonts w:ascii="Verdana" w:hAnsi="Verdana"/>
          <w:color w:val="4682B4"/>
          <w:sz w:val="18"/>
          <w:szCs w:val="18"/>
        </w:rPr>
        <w:t>компетентностного</w:t>
      </w:r>
      <w:proofErr w:type="spellEnd"/>
      <w:r>
        <w:rPr>
          <w:rStyle w:val="WW8Num2z0"/>
          <w:rFonts w:ascii="Verdana" w:hAnsi="Verdana"/>
          <w:color w:val="000000"/>
          <w:sz w:val="18"/>
          <w:szCs w:val="18"/>
        </w:rPr>
        <w:t> </w:t>
      </w:r>
      <w:r>
        <w:rPr>
          <w:rFonts w:ascii="Verdana" w:hAnsi="Verdana"/>
          <w:color w:val="000000"/>
          <w:sz w:val="18"/>
          <w:szCs w:val="18"/>
        </w:rPr>
        <w:t xml:space="preserve">подхода и ориентирована на свободное развитие личности, на творческую </w:t>
      </w:r>
      <w:proofErr w:type="spellStart"/>
      <w:r>
        <w:rPr>
          <w:rFonts w:ascii="Verdana" w:hAnsi="Verdana"/>
          <w:color w:val="000000"/>
          <w:sz w:val="18"/>
          <w:szCs w:val="18"/>
        </w:rPr>
        <w:t>инициативу,</w:t>
      </w:r>
      <w:r>
        <w:rPr>
          <w:rStyle w:val="WW8Num3z0"/>
          <w:rFonts w:ascii="Verdana" w:hAnsi="Verdana"/>
          <w:color w:val="4682B4"/>
          <w:sz w:val="18"/>
          <w:szCs w:val="18"/>
        </w:rPr>
        <w:t>самостоятельность</w:t>
      </w:r>
      <w:proofErr w:type="spellEnd"/>
      <w:r>
        <w:rPr>
          <w:rFonts w:ascii="Verdana" w:hAnsi="Verdana"/>
          <w:color w:val="000000"/>
          <w:sz w:val="18"/>
          <w:szCs w:val="18"/>
        </w:rPr>
        <w:t>, конкурентоспособность, мобильность будущего специалиста», что подчеркнуто в Концепции модернизации российского образования; 2) нужен современный гражданин,</w:t>
      </w:r>
      <w:r>
        <w:rPr>
          <w:rStyle w:val="WW8Num2z0"/>
          <w:rFonts w:ascii="Verdana" w:hAnsi="Verdana"/>
          <w:color w:val="000000"/>
          <w:sz w:val="18"/>
          <w:szCs w:val="18"/>
        </w:rPr>
        <w:t> </w:t>
      </w:r>
      <w:r>
        <w:rPr>
          <w:rStyle w:val="WW8Num3z0"/>
          <w:rFonts w:ascii="Verdana" w:hAnsi="Verdana"/>
          <w:color w:val="4682B4"/>
          <w:sz w:val="18"/>
          <w:szCs w:val="18"/>
        </w:rPr>
        <w:t>умеющий</w:t>
      </w:r>
      <w:r>
        <w:rPr>
          <w:rStyle w:val="WW8Num2z0"/>
          <w:rFonts w:ascii="Verdana" w:hAnsi="Verdana"/>
          <w:color w:val="000000"/>
          <w:sz w:val="18"/>
          <w:szCs w:val="18"/>
        </w:rPr>
        <w:t> </w:t>
      </w:r>
      <w:r>
        <w:rPr>
          <w:rFonts w:ascii="Verdana" w:hAnsi="Verdana"/>
          <w:color w:val="000000"/>
          <w:sz w:val="18"/>
          <w:szCs w:val="18"/>
        </w:rPr>
        <w:t>и желающий познавать, работать автономно и в группе, брать на себя ответственность.</w:t>
      </w:r>
    </w:p>
    <w:p w14:paraId="47D73CD8"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Россия должна иметь свою национальную образовательную политику и параллельно с участием в</w:t>
      </w:r>
      <w:r>
        <w:rPr>
          <w:rStyle w:val="WW8Num2z0"/>
          <w:rFonts w:ascii="Verdana" w:hAnsi="Verdana"/>
          <w:color w:val="000000"/>
          <w:sz w:val="18"/>
          <w:szCs w:val="18"/>
        </w:rPr>
        <w:t> </w:t>
      </w:r>
      <w:r>
        <w:rPr>
          <w:rStyle w:val="WW8Num3z0"/>
          <w:rFonts w:ascii="Verdana" w:hAnsi="Verdana"/>
          <w:color w:val="4682B4"/>
          <w:sz w:val="18"/>
          <w:szCs w:val="18"/>
        </w:rPr>
        <w:t>Болонском</w:t>
      </w:r>
      <w:r>
        <w:rPr>
          <w:rStyle w:val="WW8Num2z0"/>
          <w:rFonts w:ascii="Verdana" w:hAnsi="Verdana"/>
          <w:color w:val="000000"/>
          <w:sz w:val="18"/>
          <w:szCs w:val="18"/>
        </w:rPr>
        <w:t> </w:t>
      </w:r>
      <w:r>
        <w:rPr>
          <w:rFonts w:ascii="Verdana" w:hAnsi="Verdana"/>
          <w:color w:val="000000"/>
          <w:sz w:val="18"/>
          <w:szCs w:val="18"/>
        </w:rPr>
        <w:t>процессе формировать свою специфическую систему образования, исходя из внутренних потребностей и ориентируясь на мировые тенденции. Вместе с тем новая парадигма образования должна быть ориентирована на формирование потребностей в постоянном пополнении и обновлении знаний, совершенствование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их закрепление и превращение в компетенции.</w:t>
      </w:r>
    </w:p>
    <w:p w14:paraId="2746067C"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условиях обновления системы образования, переосмысления стратегий развития и поиска ориентиров в России выдвигаются новые требования к целям и содержанию обучения. Согласно </w:t>
      </w:r>
      <w:proofErr w:type="gramStart"/>
      <w:r>
        <w:rPr>
          <w:rFonts w:ascii="Verdana" w:hAnsi="Verdana"/>
          <w:color w:val="000000"/>
          <w:sz w:val="18"/>
          <w:szCs w:val="18"/>
        </w:rPr>
        <w:t>Концепции модернизации российского образования</w:t>
      </w:r>
      <w:proofErr w:type="gramEnd"/>
      <w:r>
        <w:rPr>
          <w:rFonts w:ascii="Verdana" w:hAnsi="Verdana"/>
          <w:color w:val="000000"/>
          <w:sz w:val="18"/>
          <w:szCs w:val="18"/>
        </w:rPr>
        <w:t xml:space="preserve"> одной из приоритетных задач государства признано формирование качественно новой личности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Fonts w:ascii="Verdana" w:hAnsi="Verdana"/>
          <w:color w:val="000000"/>
          <w:sz w:val="18"/>
          <w:szCs w:val="18"/>
        </w:rPr>
        <w:t>.</w:t>
      </w:r>
    </w:p>
    <w:p w14:paraId="4473789F"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проекте образовательного стандарта второго поколения приоритетным рассматривается</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 xml:space="preserve">оперативными интеллектуальными </w:t>
      </w:r>
      <w:proofErr w:type="spellStart"/>
      <w:r>
        <w:rPr>
          <w:rFonts w:ascii="Verdana" w:hAnsi="Verdana"/>
          <w:color w:val="000000"/>
          <w:sz w:val="18"/>
          <w:szCs w:val="18"/>
        </w:rPr>
        <w:t>общеучебными</w:t>
      </w:r>
      <w:proofErr w:type="spellEnd"/>
      <w:r>
        <w:rPr>
          <w:rFonts w:ascii="Verdana" w:hAnsi="Verdana"/>
          <w:color w:val="000000"/>
          <w:sz w:val="18"/>
          <w:szCs w:val="18"/>
        </w:rPr>
        <w:t xml:space="preserve"> умениями и универсальными учебными действиями. Данным требованиям соответствует технология</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обучения, которая, по сравнению с традиционными методами, позволяет каждому</w:t>
      </w:r>
      <w:r>
        <w:rPr>
          <w:rStyle w:val="WW8Num2z0"/>
          <w:rFonts w:ascii="Verdana" w:hAnsi="Verdana"/>
          <w:color w:val="000000"/>
          <w:sz w:val="18"/>
          <w:szCs w:val="18"/>
        </w:rPr>
        <w:t> </w:t>
      </w:r>
      <w:r>
        <w:rPr>
          <w:rStyle w:val="WW8Num3z0"/>
          <w:rFonts w:ascii="Verdana" w:hAnsi="Verdana"/>
          <w:color w:val="4682B4"/>
          <w:sz w:val="18"/>
          <w:szCs w:val="18"/>
        </w:rPr>
        <w:t>учащемуся</w:t>
      </w:r>
      <w:r>
        <w:rPr>
          <w:rStyle w:val="WW8Num2z0"/>
          <w:rFonts w:ascii="Verdana" w:hAnsi="Verdana"/>
          <w:color w:val="000000"/>
          <w:sz w:val="18"/>
          <w:szCs w:val="18"/>
        </w:rPr>
        <w:t> </w:t>
      </w:r>
      <w:r>
        <w:rPr>
          <w:rFonts w:ascii="Verdana" w:hAnsi="Verdana"/>
          <w:color w:val="000000"/>
          <w:sz w:val="18"/>
          <w:szCs w:val="18"/>
        </w:rPr>
        <w:t>достичь более высоких результатов в учебной деятельности, создает условия, способствующие</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формирует потребность в дополнительном</w:t>
      </w:r>
      <w:r>
        <w:rPr>
          <w:rStyle w:val="WW8Num2z0"/>
          <w:rFonts w:ascii="Verdana" w:hAnsi="Verdana"/>
          <w:color w:val="000000"/>
          <w:sz w:val="18"/>
          <w:szCs w:val="18"/>
        </w:rPr>
        <w:t> </w:t>
      </w:r>
      <w:r>
        <w:rPr>
          <w:rStyle w:val="WW8Num3z0"/>
          <w:rFonts w:ascii="Verdana" w:hAnsi="Verdana"/>
          <w:color w:val="4682B4"/>
          <w:sz w:val="18"/>
          <w:szCs w:val="18"/>
        </w:rPr>
        <w:t>познавательном</w:t>
      </w:r>
      <w:r>
        <w:rPr>
          <w:rStyle w:val="WW8Num2z0"/>
          <w:rFonts w:ascii="Verdana" w:hAnsi="Verdana"/>
          <w:color w:val="000000"/>
          <w:sz w:val="18"/>
          <w:szCs w:val="18"/>
        </w:rPr>
        <w:t> </w:t>
      </w:r>
      <w:r>
        <w:rPr>
          <w:rFonts w:ascii="Verdana" w:hAnsi="Verdana"/>
          <w:color w:val="000000"/>
          <w:sz w:val="18"/>
          <w:szCs w:val="18"/>
        </w:rPr>
        <w:t>труде, обеспечивает высокий уровень мотивации учения, положительный эмоциональный фон обучения и создает ситуацию успеха (М.А.</w:t>
      </w:r>
      <w:r>
        <w:rPr>
          <w:rStyle w:val="WW8Num2z0"/>
          <w:rFonts w:ascii="Verdana" w:hAnsi="Verdana"/>
          <w:color w:val="000000"/>
          <w:sz w:val="18"/>
          <w:szCs w:val="18"/>
        </w:rPr>
        <w:t> </w:t>
      </w:r>
      <w:proofErr w:type="spellStart"/>
      <w:r>
        <w:rPr>
          <w:rStyle w:val="WW8Num3z0"/>
          <w:rFonts w:ascii="Verdana" w:hAnsi="Verdana"/>
          <w:color w:val="4682B4"/>
          <w:sz w:val="18"/>
          <w:szCs w:val="18"/>
        </w:rPr>
        <w:t>Чошанов</w:t>
      </w:r>
      <w:proofErr w:type="spellEnd"/>
      <w:r>
        <w:rPr>
          <w:rFonts w:ascii="Verdana" w:hAnsi="Verdana"/>
          <w:color w:val="000000"/>
          <w:sz w:val="18"/>
          <w:szCs w:val="18"/>
        </w:rPr>
        <w:t xml:space="preserve">, П.В. </w:t>
      </w:r>
      <w:proofErr w:type="spellStart"/>
      <w:r>
        <w:rPr>
          <w:rFonts w:ascii="Verdana" w:hAnsi="Verdana"/>
          <w:color w:val="000000"/>
          <w:sz w:val="18"/>
          <w:szCs w:val="18"/>
        </w:rPr>
        <w:t>Юцявичене</w:t>
      </w:r>
      <w:proofErr w:type="spellEnd"/>
      <w:r>
        <w:rPr>
          <w:rFonts w:ascii="Verdana" w:hAnsi="Verdana"/>
          <w:color w:val="000000"/>
          <w:sz w:val="18"/>
          <w:szCs w:val="18"/>
        </w:rPr>
        <w:t>).</w:t>
      </w:r>
    </w:p>
    <w:p w14:paraId="1CE740BC"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психологи,</w:t>
      </w:r>
      <w:r>
        <w:rPr>
          <w:rStyle w:val="WW8Num2z0"/>
          <w:rFonts w:ascii="Verdana" w:hAnsi="Verdana"/>
          <w:color w:val="000000"/>
          <w:sz w:val="18"/>
          <w:szCs w:val="18"/>
        </w:rPr>
        <w:t> </w:t>
      </w:r>
      <w:proofErr w:type="spellStart"/>
      <w:r>
        <w:rPr>
          <w:rStyle w:val="WW8Num3z0"/>
          <w:rFonts w:ascii="Verdana" w:hAnsi="Verdana"/>
          <w:color w:val="4682B4"/>
          <w:sz w:val="18"/>
          <w:szCs w:val="18"/>
        </w:rPr>
        <w:t>дидакты</w:t>
      </w:r>
      <w:proofErr w:type="spellEnd"/>
      <w:r>
        <w:rPr>
          <w:rFonts w:ascii="Verdana" w:hAnsi="Verdana"/>
          <w:color w:val="000000"/>
          <w:sz w:val="18"/>
          <w:szCs w:val="18"/>
        </w:rPr>
        <w:t>, методисты заявляют о необходимости формирования способностей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делая акцент на самообразовании,</w:t>
      </w:r>
      <w:r>
        <w:rPr>
          <w:rStyle w:val="WW8Num2z0"/>
          <w:rFonts w:ascii="Verdana" w:hAnsi="Verdana"/>
          <w:color w:val="000000"/>
          <w:sz w:val="18"/>
          <w:szCs w:val="18"/>
        </w:rPr>
        <w:t> </w:t>
      </w:r>
      <w:r>
        <w:rPr>
          <w:rStyle w:val="WW8Num3z0"/>
          <w:rFonts w:ascii="Verdana" w:hAnsi="Verdana"/>
          <w:color w:val="4682B4"/>
          <w:sz w:val="18"/>
          <w:szCs w:val="18"/>
        </w:rPr>
        <w:t>самоконтроле</w:t>
      </w:r>
      <w:r>
        <w:rPr>
          <w:rStyle w:val="WW8Num2z0"/>
          <w:rFonts w:ascii="Verdana" w:hAnsi="Verdana"/>
          <w:color w:val="000000"/>
          <w:sz w:val="18"/>
          <w:szCs w:val="18"/>
        </w:rPr>
        <w:t> </w:t>
      </w:r>
      <w:r>
        <w:rPr>
          <w:rFonts w:ascii="Verdana" w:hAnsi="Verdana"/>
          <w:color w:val="000000"/>
          <w:sz w:val="18"/>
          <w:szCs w:val="18"/>
        </w:rPr>
        <w:t>в процессе социализации. Приоритетным рассматривается овладение оперативными интеллектуальными</w:t>
      </w:r>
      <w:r>
        <w:rPr>
          <w:rStyle w:val="WW8Num2z0"/>
          <w:rFonts w:ascii="Verdana" w:hAnsi="Verdana"/>
          <w:color w:val="000000"/>
          <w:sz w:val="18"/>
          <w:szCs w:val="18"/>
        </w:rPr>
        <w:t> </w:t>
      </w:r>
      <w:proofErr w:type="spellStart"/>
      <w:r>
        <w:rPr>
          <w:rStyle w:val="WW8Num3z0"/>
          <w:rFonts w:ascii="Verdana" w:hAnsi="Verdana"/>
          <w:color w:val="4682B4"/>
          <w:sz w:val="18"/>
          <w:szCs w:val="18"/>
        </w:rPr>
        <w:t>общеучебными</w:t>
      </w:r>
      <w:proofErr w:type="spellEnd"/>
      <w:r>
        <w:rPr>
          <w:rStyle w:val="WW8Num2z0"/>
          <w:rFonts w:ascii="Verdana" w:hAnsi="Verdana"/>
          <w:color w:val="000000"/>
          <w:sz w:val="18"/>
          <w:szCs w:val="18"/>
        </w:rPr>
        <w:t> </w:t>
      </w:r>
      <w:r>
        <w:rPr>
          <w:rFonts w:ascii="Verdana" w:hAnsi="Verdana"/>
          <w:color w:val="000000"/>
          <w:sz w:val="18"/>
          <w:szCs w:val="18"/>
        </w:rPr>
        <w:t>умениями, а не приобретение знаний как таковых.</w:t>
      </w:r>
    </w:p>
    <w:p w14:paraId="6EAB1F05"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Философскому осмыслению модульного обучения и особенностям его применения в школе и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разработке системы дидактических целей и задач в</w:t>
      </w:r>
      <w:r>
        <w:rPr>
          <w:rStyle w:val="WW8Num2z0"/>
          <w:rFonts w:ascii="Verdana" w:hAnsi="Verdana"/>
          <w:color w:val="000000"/>
          <w:sz w:val="18"/>
          <w:szCs w:val="18"/>
        </w:rPr>
        <w:t> </w:t>
      </w:r>
      <w:r>
        <w:rPr>
          <w:rStyle w:val="WW8Num3z0"/>
          <w:rFonts w:ascii="Verdana" w:hAnsi="Verdana"/>
          <w:color w:val="4682B4"/>
          <w:sz w:val="18"/>
          <w:szCs w:val="18"/>
        </w:rPr>
        <w:t>модульных</w:t>
      </w:r>
      <w:r>
        <w:rPr>
          <w:rStyle w:val="WW8Num2z0"/>
          <w:rFonts w:ascii="Verdana" w:hAnsi="Verdana"/>
          <w:color w:val="000000"/>
          <w:sz w:val="18"/>
          <w:szCs w:val="18"/>
        </w:rPr>
        <w:t> </w:t>
      </w:r>
      <w:r>
        <w:rPr>
          <w:rFonts w:ascii="Verdana" w:hAnsi="Verdana"/>
          <w:color w:val="000000"/>
          <w:sz w:val="18"/>
          <w:szCs w:val="18"/>
        </w:rPr>
        <w:t>программах посвящены работы М.Т.</w:t>
      </w:r>
      <w:r>
        <w:rPr>
          <w:rStyle w:val="WW8Num2z0"/>
          <w:rFonts w:ascii="Verdana" w:hAnsi="Verdana"/>
          <w:color w:val="000000"/>
          <w:sz w:val="18"/>
          <w:szCs w:val="18"/>
        </w:rPr>
        <w:t> </w:t>
      </w:r>
      <w:proofErr w:type="spellStart"/>
      <w:r>
        <w:rPr>
          <w:rStyle w:val="WW8Num3z0"/>
          <w:rFonts w:ascii="Verdana" w:hAnsi="Verdana"/>
          <w:color w:val="4682B4"/>
          <w:sz w:val="18"/>
          <w:szCs w:val="18"/>
        </w:rPr>
        <w:t>Громковой</w:t>
      </w:r>
      <w:proofErr w:type="spellEnd"/>
      <w:r>
        <w:rPr>
          <w:rFonts w:ascii="Verdana" w:hAnsi="Verdana"/>
          <w:color w:val="000000"/>
          <w:sz w:val="18"/>
          <w:szCs w:val="18"/>
        </w:rPr>
        <w:t xml:space="preserve">, И.Б. </w:t>
      </w:r>
      <w:proofErr w:type="spellStart"/>
      <w:r>
        <w:rPr>
          <w:rFonts w:ascii="Verdana" w:hAnsi="Verdana"/>
          <w:color w:val="000000"/>
          <w:sz w:val="18"/>
          <w:szCs w:val="18"/>
        </w:rPr>
        <w:t>Сенновского</w:t>
      </w:r>
      <w:proofErr w:type="spellEnd"/>
      <w:r>
        <w:rPr>
          <w:rFonts w:ascii="Verdana" w:hAnsi="Verdana"/>
          <w:color w:val="000000"/>
          <w:sz w:val="18"/>
          <w:szCs w:val="18"/>
        </w:rPr>
        <w:t>, П.И. Третьякова и др. Психологические аспекты реализации индивидуального подхода при</w:t>
      </w:r>
      <w:r>
        <w:rPr>
          <w:rStyle w:val="WW8Num2z0"/>
          <w:rFonts w:ascii="Verdana" w:hAnsi="Verdana"/>
          <w:color w:val="000000"/>
          <w:sz w:val="18"/>
          <w:szCs w:val="18"/>
        </w:rPr>
        <w:t> </w:t>
      </w:r>
      <w:r>
        <w:rPr>
          <w:rStyle w:val="WW8Num3z0"/>
          <w:rFonts w:ascii="Verdana" w:hAnsi="Verdana"/>
          <w:color w:val="4682B4"/>
          <w:sz w:val="18"/>
          <w:szCs w:val="18"/>
        </w:rPr>
        <w:t>модульном</w:t>
      </w:r>
      <w:r>
        <w:rPr>
          <w:rStyle w:val="WW8Num2z0"/>
          <w:rFonts w:ascii="Verdana" w:hAnsi="Verdana"/>
          <w:color w:val="000000"/>
          <w:sz w:val="18"/>
          <w:szCs w:val="18"/>
        </w:rPr>
        <w:t> </w:t>
      </w:r>
      <w:r>
        <w:rPr>
          <w:rFonts w:ascii="Verdana" w:hAnsi="Verdana"/>
          <w:color w:val="000000"/>
          <w:sz w:val="18"/>
          <w:szCs w:val="18"/>
        </w:rPr>
        <w:t xml:space="preserve">обучении изучены М.Д. Мироновой. Создание </w:t>
      </w:r>
      <w:proofErr w:type="spellStart"/>
      <w:r>
        <w:rPr>
          <w:rFonts w:ascii="Verdana" w:hAnsi="Verdana"/>
          <w:color w:val="000000"/>
          <w:sz w:val="18"/>
          <w:szCs w:val="18"/>
        </w:rPr>
        <w:t>контролирующе</w:t>
      </w:r>
      <w:proofErr w:type="spellEnd"/>
      <w:r>
        <w:rPr>
          <w:rFonts w:ascii="Verdana" w:hAnsi="Verdana"/>
          <w:color w:val="000000"/>
          <w:sz w:val="18"/>
          <w:szCs w:val="18"/>
        </w:rPr>
        <w:t xml:space="preserve">-обучающих модулей рассмотрено в исследованиях </w:t>
      </w:r>
      <w:proofErr w:type="spellStart"/>
      <w:r>
        <w:rPr>
          <w:rFonts w:ascii="Verdana" w:hAnsi="Verdana"/>
          <w:color w:val="000000"/>
          <w:sz w:val="18"/>
          <w:szCs w:val="18"/>
        </w:rPr>
        <w:t>Н.Б.</w:t>
      </w:r>
      <w:r>
        <w:rPr>
          <w:rStyle w:val="WW8Num3z0"/>
          <w:rFonts w:ascii="Verdana" w:hAnsi="Verdana"/>
          <w:color w:val="4682B4"/>
          <w:sz w:val="18"/>
          <w:szCs w:val="18"/>
        </w:rPr>
        <w:t>Лаврентьевой</w:t>
      </w:r>
      <w:proofErr w:type="spellEnd"/>
      <w:r>
        <w:rPr>
          <w:rFonts w:ascii="Verdana" w:hAnsi="Verdana"/>
          <w:color w:val="000000"/>
          <w:sz w:val="18"/>
          <w:szCs w:val="18"/>
        </w:rPr>
        <w:t xml:space="preserve">, Г.В. Лаврентьева, П.Ф. </w:t>
      </w:r>
      <w:proofErr w:type="spellStart"/>
      <w:r>
        <w:rPr>
          <w:rFonts w:ascii="Verdana" w:hAnsi="Verdana"/>
          <w:color w:val="000000"/>
          <w:sz w:val="18"/>
          <w:szCs w:val="18"/>
        </w:rPr>
        <w:t>Кубрушко</w:t>
      </w:r>
      <w:proofErr w:type="spellEnd"/>
      <w:r>
        <w:rPr>
          <w:rFonts w:ascii="Verdana" w:hAnsi="Verdana"/>
          <w:color w:val="000000"/>
          <w:sz w:val="18"/>
          <w:szCs w:val="18"/>
        </w:rPr>
        <w:t>, Д.Е.</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Разработка принципов построения и использования модульных программ отражена в работах В.М.</w:t>
      </w:r>
      <w:r>
        <w:rPr>
          <w:rStyle w:val="WW8Num2z0"/>
          <w:rFonts w:ascii="Verdana" w:hAnsi="Verdana"/>
          <w:color w:val="000000"/>
          <w:sz w:val="18"/>
          <w:szCs w:val="18"/>
        </w:rPr>
        <w:t> </w:t>
      </w:r>
      <w:r>
        <w:rPr>
          <w:rStyle w:val="WW8Num3z0"/>
          <w:rFonts w:ascii="Verdana" w:hAnsi="Verdana"/>
          <w:color w:val="4682B4"/>
          <w:sz w:val="18"/>
          <w:szCs w:val="18"/>
        </w:rPr>
        <w:t>Гареева</w:t>
      </w:r>
      <w:r>
        <w:rPr>
          <w:rFonts w:ascii="Verdana" w:hAnsi="Verdana"/>
          <w:color w:val="000000"/>
          <w:sz w:val="18"/>
          <w:szCs w:val="18"/>
        </w:rPr>
        <w:t xml:space="preserve">, Е.М. </w:t>
      </w:r>
      <w:proofErr w:type="spellStart"/>
      <w:r>
        <w:rPr>
          <w:rFonts w:ascii="Verdana" w:hAnsi="Verdana"/>
          <w:color w:val="000000"/>
          <w:sz w:val="18"/>
          <w:szCs w:val="18"/>
        </w:rPr>
        <w:t>Дурко</w:t>
      </w:r>
      <w:proofErr w:type="spellEnd"/>
      <w:r>
        <w:rPr>
          <w:rFonts w:ascii="Verdana" w:hAnsi="Verdana"/>
          <w:color w:val="000000"/>
          <w:sz w:val="18"/>
          <w:szCs w:val="18"/>
        </w:rPr>
        <w:t xml:space="preserve">, П.Ф. </w:t>
      </w:r>
      <w:proofErr w:type="spellStart"/>
      <w:r>
        <w:rPr>
          <w:rFonts w:ascii="Verdana" w:hAnsi="Verdana"/>
          <w:color w:val="000000"/>
          <w:sz w:val="18"/>
          <w:szCs w:val="18"/>
        </w:rPr>
        <w:t>Кубрушко</w:t>
      </w:r>
      <w:proofErr w:type="spellEnd"/>
      <w:r>
        <w:rPr>
          <w:rFonts w:ascii="Verdana" w:hAnsi="Verdana"/>
          <w:color w:val="000000"/>
          <w:sz w:val="18"/>
          <w:szCs w:val="18"/>
        </w:rPr>
        <w:t>.</w:t>
      </w:r>
    </w:p>
    <w:p w14:paraId="35D201E5"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Применение модульного подхода к подготовке различных категорий специалистов раскрыто в работах Н.В. </w:t>
      </w:r>
      <w:proofErr w:type="spellStart"/>
      <w:r>
        <w:rPr>
          <w:rFonts w:ascii="Verdana" w:hAnsi="Verdana"/>
          <w:color w:val="000000"/>
          <w:sz w:val="18"/>
          <w:szCs w:val="18"/>
        </w:rPr>
        <w:t>Балавиной</w:t>
      </w:r>
      <w:proofErr w:type="spellEnd"/>
      <w:r>
        <w:rPr>
          <w:rFonts w:ascii="Verdana" w:hAnsi="Verdana"/>
          <w:color w:val="000000"/>
          <w:sz w:val="18"/>
          <w:szCs w:val="18"/>
        </w:rPr>
        <w:t>, Н.В.</w:t>
      </w:r>
      <w:r>
        <w:rPr>
          <w:rStyle w:val="WW8Num2z0"/>
          <w:rFonts w:ascii="Verdana" w:hAnsi="Verdana"/>
          <w:color w:val="000000"/>
          <w:sz w:val="18"/>
          <w:szCs w:val="18"/>
        </w:rPr>
        <w:t> </w:t>
      </w:r>
      <w:r>
        <w:rPr>
          <w:rStyle w:val="WW8Num3z0"/>
          <w:rFonts w:ascii="Verdana" w:hAnsi="Verdana"/>
          <w:color w:val="4682B4"/>
          <w:sz w:val="18"/>
          <w:szCs w:val="18"/>
        </w:rPr>
        <w:t>Блохина</w:t>
      </w:r>
      <w:r>
        <w:rPr>
          <w:rFonts w:ascii="Verdana" w:hAnsi="Verdana"/>
          <w:color w:val="000000"/>
          <w:sz w:val="18"/>
          <w:szCs w:val="18"/>
        </w:rPr>
        <w:t xml:space="preserve">, В.Б. </w:t>
      </w:r>
      <w:proofErr w:type="spellStart"/>
      <w:r>
        <w:rPr>
          <w:rFonts w:ascii="Verdana" w:hAnsi="Verdana"/>
          <w:color w:val="000000"/>
          <w:sz w:val="18"/>
          <w:szCs w:val="18"/>
        </w:rPr>
        <w:t>Закорюкина</w:t>
      </w:r>
      <w:proofErr w:type="spellEnd"/>
      <w:r>
        <w:rPr>
          <w:rFonts w:ascii="Verdana" w:hAnsi="Verdana"/>
          <w:color w:val="000000"/>
          <w:sz w:val="18"/>
          <w:szCs w:val="18"/>
        </w:rPr>
        <w:t>, Г.В. Лаврентьева, Н.Б.</w:t>
      </w:r>
      <w:r>
        <w:rPr>
          <w:rStyle w:val="WW8Num2z0"/>
          <w:rFonts w:ascii="Verdana" w:hAnsi="Verdana"/>
          <w:color w:val="000000"/>
          <w:sz w:val="18"/>
          <w:szCs w:val="18"/>
        </w:rPr>
        <w:t> </w:t>
      </w:r>
      <w:r>
        <w:rPr>
          <w:rStyle w:val="WW8Num3z0"/>
          <w:rFonts w:ascii="Verdana" w:hAnsi="Verdana"/>
          <w:color w:val="4682B4"/>
          <w:sz w:val="18"/>
          <w:szCs w:val="18"/>
        </w:rPr>
        <w:t>Лаврентьевой</w:t>
      </w:r>
      <w:r>
        <w:rPr>
          <w:rFonts w:ascii="Verdana" w:hAnsi="Verdana"/>
          <w:color w:val="000000"/>
          <w:sz w:val="18"/>
          <w:szCs w:val="18"/>
        </w:rPr>
        <w:t xml:space="preserve">, </w:t>
      </w:r>
      <w:proofErr w:type="spellStart"/>
      <w:r>
        <w:rPr>
          <w:rFonts w:ascii="Verdana" w:hAnsi="Verdana"/>
          <w:color w:val="000000"/>
          <w:sz w:val="18"/>
          <w:szCs w:val="18"/>
        </w:rPr>
        <w:t>Л.Ю.Макаренко</w:t>
      </w:r>
      <w:proofErr w:type="spellEnd"/>
      <w:r>
        <w:rPr>
          <w:rFonts w:ascii="Verdana" w:hAnsi="Verdana"/>
          <w:color w:val="000000"/>
          <w:sz w:val="18"/>
          <w:szCs w:val="18"/>
        </w:rPr>
        <w:t>, В.П. Панченко, Л.М.</w:t>
      </w:r>
      <w:r>
        <w:rPr>
          <w:rStyle w:val="WW8Num2z0"/>
          <w:rFonts w:ascii="Verdana" w:hAnsi="Verdana"/>
          <w:color w:val="000000"/>
          <w:sz w:val="18"/>
          <w:szCs w:val="18"/>
        </w:rPr>
        <w:t> </w:t>
      </w:r>
      <w:proofErr w:type="spellStart"/>
      <w:r>
        <w:rPr>
          <w:rStyle w:val="WW8Num3z0"/>
          <w:rFonts w:ascii="Verdana" w:hAnsi="Verdana"/>
          <w:color w:val="4682B4"/>
          <w:sz w:val="18"/>
          <w:szCs w:val="18"/>
        </w:rPr>
        <w:t>Твердина</w:t>
      </w:r>
      <w:proofErr w:type="spellEnd"/>
      <w:r>
        <w:rPr>
          <w:rFonts w:ascii="Verdana" w:hAnsi="Verdana"/>
          <w:color w:val="000000"/>
          <w:sz w:val="18"/>
          <w:szCs w:val="18"/>
        </w:rPr>
        <w:t xml:space="preserve">, М.Г. </w:t>
      </w:r>
      <w:proofErr w:type="spellStart"/>
      <w:r>
        <w:rPr>
          <w:rFonts w:ascii="Verdana" w:hAnsi="Verdana"/>
          <w:color w:val="000000"/>
          <w:sz w:val="18"/>
          <w:szCs w:val="18"/>
        </w:rPr>
        <w:t>Тересявичене</w:t>
      </w:r>
      <w:proofErr w:type="spellEnd"/>
      <w:r>
        <w:rPr>
          <w:rFonts w:ascii="Verdana" w:hAnsi="Verdana"/>
          <w:color w:val="000000"/>
          <w:sz w:val="18"/>
          <w:szCs w:val="18"/>
        </w:rPr>
        <w:t>. В рамках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изучением реализации технологии модульного обучения занимались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xml:space="preserve">, А.Н. Курбатов, C.B. </w:t>
      </w:r>
      <w:proofErr w:type="spellStart"/>
      <w:r>
        <w:rPr>
          <w:rFonts w:ascii="Verdana" w:hAnsi="Verdana"/>
          <w:color w:val="000000"/>
          <w:sz w:val="18"/>
          <w:szCs w:val="18"/>
        </w:rPr>
        <w:t>Рудницкая</w:t>
      </w:r>
      <w:proofErr w:type="spellEnd"/>
      <w:r>
        <w:rPr>
          <w:rFonts w:ascii="Verdana" w:hAnsi="Verdana"/>
          <w:color w:val="000000"/>
          <w:sz w:val="18"/>
          <w:szCs w:val="18"/>
        </w:rPr>
        <w:t>.</w:t>
      </w:r>
    </w:p>
    <w:p w14:paraId="549F8A6D"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Интерес различных исследователей к</w:t>
      </w:r>
      <w:r>
        <w:rPr>
          <w:rStyle w:val="WW8Num2z0"/>
          <w:rFonts w:ascii="Verdana" w:hAnsi="Verdana"/>
          <w:color w:val="000000"/>
          <w:sz w:val="18"/>
          <w:szCs w:val="18"/>
        </w:rPr>
        <w:t> </w:t>
      </w:r>
      <w:r>
        <w:rPr>
          <w:rStyle w:val="WW8Num3z0"/>
          <w:rFonts w:ascii="Verdana" w:hAnsi="Verdana"/>
          <w:color w:val="4682B4"/>
          <w:sz w:val="18"/>
          <w:szCs w:val="18"/>
        </w:rPr>
        <w:t>модульному</w:t>
      </w:r>
      <w:r>
        <w:rPr>
          <w:rStyle w:val="WW8Num2z0"/>
          <w:rFonts w:ascii="Verdana" w:hAnsi="Verdana"/>
          <w:color w:val="000000"/>
          <w:sz w:val="18"/>
          <w:szCs w:val="18"/>
        </w:rPr>
        <w:t> </w:t>
      </w:r>
      <w:r>
        <w:rPr>
          <w:rFonts w:ascii="Verdana" w:hAnsi="Verdana"/>
          <w:color w:val="000000"/>
          <w:sz w:val="18"/>
          <w:szCs w:val="18"/>
        </w:rPr>
        <w:t>обучению обуславливается стремлением к достижению разнообразных целей. Одни (Б.М.</w:t>
      </w:r>
      <w:r>
        <w:rPr>
          <w:rStyle w:val="WW8Num2z0"/>
          <w:rFonts w:ascii="Verdana" w:hAnsi="Verdana"/>
          <w:color w:val="000000"/>
          <w:sz w:val="18"/>
          <w:szCs w:val="18"/>
        </w:rPr>
        <w:t> </w:t>
      </w:r>
      <w:proofErr w:type="spellStart"/>
      <w:r>
        <w:rPr>
          <w:rStyle w:val="WW8Num3z0"/>
          <w:rFonts w:ascii="Verdana" w:hAnsi="Verdana"/>
          <w:color w:val="4682B4"/>
          <w:sz w:val="18"/>
          <w:szCs w:val="18"/>
        </w:rPr>
        <w:t>Гольдшмид</w:t>
      </w:r>
      <w:proofErr w:type="spellEnd"/>
      <w:r>
        <w:rPr>
          <w:rFonts w:ascii="Verdana" w:hAnsi="Verdana"/>
          <w:color w:val="000000"/>
          <w:sz w:val="18"/>
          <w:szCs w:val="18"/>
        </w:rPr>
        <w:t xml:space="preserve">, Дж. </w:t>
      </w:r>
      <w:proofErr w:type="spellStart"/>
      <w:r>
        <w:rPr>
          <w:rFonts w:ascii="Verdana" w:hAnsi="Verdana"/>
          <w:color w:val="000000"/>
          <w:sz w:val="18"/>
          <w:szCs w:val="18"/>
        </w:rPr>
        <w:t>Расселл</w:t>
      </w:r>
      <w:proofErr w:type="spellEnd"/>
      <w:r>
        <w:rPr>
          <w:rFonts w:ascii="Verdana" w:hAnsi="Verdana"/>
          <w:color w:val="000000"/>
          <w:sz w:val="18"/>
          <w:szCs w:val="18"/>
        </w:rPr>
        <w:t xml:space="preserve">) стремились </w:t>
      </w:r>
      <w:r>
        <w:rPr>
          <w:rFonts w:ascii="Verdana" w:hAnsi="Verdana"/>
          <w:color w:val="000000"/>
          <w:sz w:val="18"/>
          <w:szCs w:val="18"/>
        </w:rPr>
        <w:lastRenderedPageBreak/>
        <w:t>позволить</w:t>
      </w:r>
      <w:r>
        <w:rPr>
          <w:rStyle w:val="WW8Num2z0"/>
          <w:rFonts w:ascii="Verdana" w:hAnsi="Verdana"/>
          <w:color w:val="000000"/>
          <w:sz w:val="18"/>
          <w:szCs w:val="18"/>
        </w:rPr>
        <w:t> </w:t>
      </w:r>
      <w:r>
        <w:rPr>
          <w:rStyle w:val="WW8Num3z0"/>
          <w:rFonts w:ascii="Verdana" w:hAnsi="Verdana"/>
          <w:color w:val="4682B4"/>
          <w:sz w:val="18"/>
          <w:szCs w:val="18"/>
        </w:rPr>
        <w:t>обучающемуся</w:t>
      </w:r>
      <w:r>
        <w:rPr>
          <w:rStyle w:val="WW8Num2z0"/>
          <w:rFonts w:ascii="Verdana" w:hAnsi="Verdana"/>
          <w:color w:val="000000"/>
          <w:sz w:val="18"/>
          <w:szCs w:val="18"/>
        </w:rPr>
        <w:t> </w:t>
      </w:r>
      <w:r>
        <w:rPr>
          <w:rFonts w:ascii="Verdana" w:hAnsi="Verdana"/>
          <w:color w:val="000000"/>
          <w:sz w:val="18"/>
          <w:szCs w:val="18"/>
        </w:rPr>
        <w:t xml:space="preserve">работать в удобном темпе, избрать подходящий для конкретной личности способ учения; вторые (Дж. </w:t>
      </w:r>
      <w:proofErr w:type="spellStart"/>
      <w:r>
        <w:rPr>
          <w:rFonts w:ascii="Verdana" w:hAnsi="Verdana"/>
          <w:color w:val="000000"/>
          <w:sz w:val="18"/>
          <w:szCs w:val="18"/>
        </w:rPr>
        <w:t>Клингстед</w:t>
      </w:r>
      <w:proofErr w:type="spellEnd"/>
      <w:r>
        <w:rPr>
          <w:rFonts w:ascii="Verdana" w:hAnsi="Verdana"/>
          <w:color w:val="000000"/>
          <w:sz w:val="18"/>
          <w:szCs w:val="18"/>
        </w:rPr>
        <w:t xml:space="preserve">, С. </w:t>
      </w:r>
      <w:proofErr w:type="spellStart"/>
      <w:r>
        <w:rPr>
          <w:rFonts w:ascii="Verdana" w:hAnsi="Verdana"/>
          <w:color w:val="000000"/>
          <w:sz w:val="18"/>
          <w:szCs w:val="18"/>
        </w:rPr>
        <w:t>Курх</w:t>
      </w:r>
      <w:proofErr w:type="spellEnd"/>
      <w:r>
        <w:rPr>
          <w:rFonts w:ascii="Verdana" w:hAnsi="Verdana"/>
          <w:color w:val="000000"/>
          <w:sz w:val="18"/>
          <w:szCs w:val="18"/>
        </w:rPr>
        <w:t>) - помочь</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определить свои сильные и слабые стороны, используя корректирующие модули, интегрировать различные методы и формы организации обучения (В.М.</w:t>
      </w:r>
      <w:r>
        <w:rPr>
          <w:rStyle w:val="WW8Num2z0"/>
          <w:rFonts w:ascii="Verdana" w:hAnsi="Verdana"/>
          <w:color w:val="000000"/>
          <w:sz w:val="18"/>
          <w:szCs w:val="18"/>
        </w:rPr>
        <w:t> </w:t>
      </w:r>
      <w:r>
        <w:rPr>
          <w:rStyle w:val="WW8Num3z0"/>
          <w:rFonts w:ascii="Verdana" w:hAnsi="Verdana"/>
          <w:color w:val="4682B4"/>
          <w:sz w:val="18"/>
          <w:szCs w:val="18"/>
        </w:rPr>
        <w:t>Гареев</w:t>
      </w:r>
      <w:r>
        <w:rPr>
          <w:rFonts w:ascii="Verdana" w:hAnsi="Verdana"/>
          <w:color w:val="000000"/>
          <w:sz w:val="18"/>
          <w:szCs w:val="18"/>
        </w:rPr>
        <w:t>,</w:t>
      </w:r>
    </w:p>
    <w:p w14:paraId="078E6872"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Е.М.</w:t>
      </w:r>
      <w:r>
        <w:rPr>
          <w:rStyle w:val="WW8Num2z0"/>
          <w:rFonts w:ascii="Verdana" w:hAnsi="Verdana"/>
          <w:color w:val="000000"/>
          <w:sz w:val="18"/>
          <w:szCs w:val="18"/>
        </w:rPr>
        <w:t> </w:t>
      </w:r>
      <w:proofErr w:type="spellStart"/>
      <w:r>
        <w:rPr>
          <w:rStyle w:val="WW8Num3z0"/>
          <w:rFonts w:ascii="Verdana" w:hAnsi="Verdana"/>
          <w:color w:val="4682B4"/>
          <w:sz w:val="18"/>
          <w:szCs w:val="18"/>
        </w:rPr>
        <w:t>Дурко</w:t>
      </w:r>
      <w:proofErr w:type="spellEnd"/>
      <w:r>
        <w:rPr>
          <w:rFonts w:ascii="Verdana" w:hAnsi="Verdana"/>
          <w:color w:val="000000"/>
          <w:sz w:val="18"/>
          <w:szCs w:val="18"/>
        </w:rPr>
        <w:t xml:space="preserve">, С.И. Куликов, Г. </w:t>
      </w:r>
      <w:proofErr w:type="spellStart"/>
      <w:r>
        <w:rPr>
          <w:rFonts w:ascii="Verdana" w:hAnsi="Verdana"/>
          <w:color w:val="000000"/>
          <w:sz w:val="18"/>
          <w:szCs w:val="18"/>
        </w:rPr>
        <w:t>Оуенс</w:t>
      </w:r>
      <w:proofErr w:type="spellEnd"/>
      <w:r>
        <w:rPr>
          <w:rFonts w:ascii="Verdana" w:hAnsi="Verdana"/>
          <w:color w:val="000000"/>
          <w:sz w:val="18"/>
          <w:szCs w:val="18"/>
        </w:rPr>
        <w:t>); гибко строить содержание обучения из сформированных единиц учебного материала (В.Б.</w:t>
      </w:r>
      <w:r>
        <w:rPr>
          <w:rStyle w:val="WW8Num2z0"/>
          <w:rFonts w:ascii="Verdana" w:hAnsi="Verdana"/>
          <w:color w:val="000000"/>
          <w:sz w:val="18"/>
          <w:szCs w:val="18"/>
        </w:rPr>
        <w:t> </w:t>
      </w:r>
      <w:proofErr w:type="spellStart"/>
      <w:r>
        <w:rPr>
          <w:rStyle w:val="WW8Num3z0"/>
          <w:rFonts w:ascii="Verdana" w:hAnsi="Verdana"/>
          <w:color w:val="4682B4"/>
          <w:sz w:val="18"/>
          <w:szCs w:val="18"/>
        </w:rPr>
        <w:t>Закорюкин</w:t>
      </w:r>
      <w:proofErr w:type="spellEnd"/>
      <w:r>
        <w:rPr>
          <w:rFonts w:ascii="Verdana" w:hAnsi="Verdana"/>
          <w:color w:val="000000"/>
          <w:sz w:val="18"/>
          <w:szCs w:val="18"/>
        </w:rPr>
        <w:t xml:space="preserve">, В.И. </w:t>
      </w:r>
      <w:proofErr w:type="spellStart"/>
      <w:proofErr w:type="gramStart"/>
      <w:r>
        <w:rPr>
          <w:rFonts w:ascii="Verdana" w:hAnsi="Verdana"/>
          <w:color w:val="000000"/>
          <w:sz w:val="18"/>
          <w:szCs w:val="18"/>
        </w:rPr>
        <w:t>Панчен</w:t>
      </w:r>
      <w:proofErr w:type="spellEnd"/>
      <w:r>
        <w:rPr>
          <w:rFonts w:ascii="Verdana" w:hAnsi="Verdana"/>
          <w:color w:val="000000"/>
          <w:sz w:val="18"/>
          <w:szCs w:val="18"/>
        </w:rPr>
        <w:t>-ко</w:t>
      </w:r>
      <w:proofErr w:type="gramEnd"/>
      <w:r>
        <w:rPr>
          <w:rFonts w:ascii="Verdana" w:hAnsi="Verdana"/>
          <w:color w:val="000000"/>
          <w:sz w:val="18"/>
          <w:szCs w:val="18"/>
        </w:rPr>
        <w:t>); устанавливать междисциплинарные связи и решить проблемы взаимодействия между специальными кафедрами высшей школы (В.В.</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xml:space="preserve">, М.Н. </w:t>
      </w:r>
      <w:proofErr w:type="spellStart"/>
      <w:r>
        <w:rPr>
          <w:rFonts w:ascii="Verdana" w:hAnsi="Verdana"/>
          <w:color w:val="000000"/>
          <w:sz w:val="18"/>
          <w:szCs w:val="18"/>
        </w:rPr>
        <w:t>Катханов</w:t>
      </w:r>
      <w:proofErr w:type="spellEnd"/>
      <w:r>
        <w:rPr>
          <w:rFonts w:ascii="Verdana" w:hAnsi="Verdana"/>
          <w:color w:val="000000"/>
          <w:sz w:val="18"/>
          <w:szCs w:val="18"/>
        </w:rPr>
        <w:t>); систематизировать знания и умения по учебной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 xml:space="preserve">(O.A. Кошелева, В.Ю. </w:t>
      </w:r>
      <w:proofErr w:type="spellStart"/>
      <w:r>
        <w:rPr>
          <w:rFonts w:ascii="Verdana" w:hAnsi="Verdana"/>
          <w:color w:val="000000"/>
          <w:sz w:val="18"/>
          <w:szCs w:val="18"/>
        </w:rPr>
        <w:t>Пасвянскене</w:t>
      </w:r>
      <w:proofErr w:type="spellEnd"/>
      <w:r>
        <w:rPr>
          <w:rFonts w:ascii="Verdana" w:hAnsi="Verdana"/>
          <w:color w:val="000000"/>
          <w:sz w:val="18"/>
          <w:szCs w:val="18"/>
        </w:rPr>
        <w:t>, М.Г.</w:t>
      </w:r>
      <w:r>
        <w:rPr>
          <w:rStyle w:val="WW8Num2z0"/>
          <w:rFonts w:ascii="Verdana" w:hAnsi="Verdana"/>
          <w:color w:val="000000"/>
          <w:sz w:val="18"/>
          <w:szCs w:val="18"/>
        </w:rPr>
        <w:t> </w:t>
      </w:r>
      <w:proofErr w:type="spellStart"/>
      <w:r>
        <w:rPr>
          <w:rStyle w:val="WW8Num3z0"/>
          <w:rFonts w:ascii="Verdana" w:hAnsi="Verdana"/>
          <w:color w:val="4682B4"/>
          <w:sz w:val="18"/>
          <w:szCs w:val="18"/>
        </w:rPr>
        <w:t>Тересявичене</w:t>
      </w:r>
      <w:proofErr w:type="spellEnd"/>
      <w:r>
        <w:rPr>
          <w:rFonts w:ascii="Verdana" w:hAnsi="Verdana"/>
          <w:color w:val="000000"/>
          <w:sz w:val="18"/>
          <w:szCs w:val="18"/>
        </w:rPr>
        <w:t>).</w:t>
      </w:r>
    </w:p>
    <w:p w14:paraId="7D497FA7"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анализ состояния проблемы в психолого-педагогической литературе показал, что, несмотря на имеющиеся теоретические исследования и практический опыт в области разработки и реализации технологии модульного обучения, недостаточно изученным остается использование данной технологии в общеобразовательной школе. Таким образом, появилась необходимость в дальнейшем развитии и совершенствовании теории модульного обучения, поиска её особенностей относительно применения для повышения эффективности обучения конкретным учебным предметам, адаптации её к нуждам различных учебных курсов средней общеобразовательной школы.</w:t>
      </w:r>
    </w:p>
    <w:p w14:paraId="07B32A40"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возникло противоречие между реализацией цели среднего общего образования, предполагающей сформировать у школьников умения самостоятельно ставить и решать учебные задачи, с одной стороны, и недостаточной разработанностью теоретической основы, обеспечивающей эффективность их учебной деятельности, с другой.</w:t>
      </w:r>
    </w:p>
    <w:p w14:paraId="7F688109"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Возникла идея разрешения данного противоречия средствами модульного обучения. В итоге был сделан выбор темы исследования - «</w:t>
      </w:r>
      <w:r>
        <w:rPr>
          <w:rStyle w:val="WW8Num3z0"/>
          <w:rFonts w:ascii="Verdana" w:hAnsi="Verdana"/>
          <w:color w:val="4682B4"/>
          <w:sz w:val="18"/>
          <w:szCs w:val="18"/>
        </w:rPr>
        <w:t>Модульное</w:t>
      </w:r>
      <w:r>
        <w:rPr>
          <w:rStyle w:val="WW8Num2z0"/>
          <w:rFonts w:ascii="Verdana" w:hAnsi="Verdana"/>
          <w:color w:val="000000"/>
          <w:sz w:val="18"/>
          <w:szCs w:val="18"/>
        </w:rPr>
        <w:t> </w:t>
      </w:r>
      <w:r>
        <w:rPr>
          <w:rFonts w:ascii="Verdana" w:hAnsi="Verdana"/>
          <w:color w:val="000000"/>
          <w:sz w:val="18"/>
          <w:szCs w:val="18"/>
        </w:rPr>
        <w:t>обучение как фактор повышения эффективности учебной деятельности учащихся общеобразовательной школы», проблема которого заключается в определении и обосновании особенностей деятельности учащихся общеобразовательной школы в условиях модульного обучения.</w:t>
      </w:r>
    </w:p>
    <w:p w14:paraId="672B216A"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повышение эффективности учебной деятельности учащихся общеобразовательной школы.</w:t>
      </w:r>
    </w:p>
    <w:p w14:paraId="7CADD61E"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модульное обучение как фактор повышения эффективности учебной деятельности учащихся общеобразовательной школы.</w:t>
      </w:r>
    </w:p>
    <w:p w14:paraId="33FC2B58"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теоретически обосновать, внедрить и экспериментально проверить возможности повышения эффективности учебной деятельности учащихся общеобразовательной школы средствами модульного обучения.</w:t>
      </w:r>
    </w:p>
    <w:p w14:paraId="6C179EEA"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объектом, предметом и целью сформулированы основные задачи исследования:</w:t>
      </w:r>
    </w:p>
    <w:p w14:paraId="61386FF1"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осуществить анализ научно-педагогической литературы по теории и технологии модульного обучения;</w:t>
      </w:r>
    </w:p>
    <w:p w14:paraId="4D2B50FC"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возможность и целесообразность реализации технологии модульного обучения в условиях средней общеобразовательной школы;</w:t>
      </w:r>
    </w:p>
    <w:p w14:paraId="11CEA49F"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модель повышения эффективности учебной деятельности учащихся на основе модульного обучения в общеобразовательной школе, включающую комплекс взаимосвязанных компонентов: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технологический и результативный;</w:t>
      </w:r>
    </w:p>
    <w:p w14:paraId="3F8E2FC5"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осуществить экспериментальную проверку модели повышения эффективности учебной деятельности учащихся на основе модульного обучения в средней общеобразовательной школе.</w:t>
      </w:r>
    </w:p>
    <w:p w14:paraId="4CCB6165"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том, что учебная деятельность школьников будет более эффективной, если:</w:t>
      </w:r>
    </w:p>
    <w:p w14:paraId="31644ED0"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и обоснована специфика</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технологии обучения в процессе изучения учебных предметов в общеобразовательной школе;</w:t>
      </w:r>
    </w:p>
    <w:p w14:paraId="70304359"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выявлены и созданы педагогические условия обучения школьников на основе модульной технологии;</w:t>
      </w:r>
    </w:p>
    <w:p w14:paraId="0694999B"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реализована в учебном процессе общеобразовательной школы модель обучения на основе технологии модульного обучения, включающая ее основные принципы, условия и методы;</w:t>
      </w:r>
    </w:p>
    <w:p w14:paraId="0DD594EC"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подготовлен и внедрён в процесс обучения учебно-методический комплекс на основе модульной технологии;</w:t>
      </w:r>
    </w:p>
    <w:p w14:paraId="55BECB65"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критерии оценки уровней</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учебной деятельности учащихся в условиях реализации модели модульного обучения в общеобразовательной школе.</w:t>
      </w:r>
    </w:p>
    <w:p w14:paraId="138DBB3C"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3F54A299"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общефилософском уровне: диалектическая теория о необходимости изучения явлений в их развитии (Б.М.</w:t>
      </w:r>
      <w:r>
        <w:rPr>
          <w:rStyle w:val="WW8Num2z0"/>
          <w:rFonts w:ascii="Verdana" w:hAnsi="Verdana"/>
          <w:color w:val="000000"/>
          <w:sz w:val="18"/>
          <w:szCs w:val="18"/>
        </w:rPr>
        <w:t> </w:t>
      </w:r>
      <w:r>
        <w:rPr>
          <w:rStyle w:val="WW8Num3z0"/>
          <w:rFonts w:ascii="Verdana" w:hAnsi="Verdana"/>
          <w:color w:val="4682B4"/>
          <w:sz w:val="18"/>
          <w:szCs w:val="18"/>
        </w:rPr>
        <w:t>Кедров</w:t>
      </w:r>
      <w:r>
        <w:rPr>
          <w:rFonts w:ascii="Verdana" w:hAnsi="Verdana"/>
          <w:color w:val="000000"/>
          <w:sz w:val="18"/>
          <w:szCs w:val="18"/>
        </w:rPr>
        <w:t xml:space="preserve">, Т.И. Ойзерман, А.Г. </w:t>
      </w:r>
      <w:proofErr w:type="spellStart"/>
      <w:proofErr w:type="gramStart"/>
      <w:r>
        <w:rPr>
          <w:rFonts w:ascii="Verdana" w:hAnsi="Verdana"/>
          <w:color w:val="000000"/>
          <w:sz w:val="18"/>
          <w:szCs w:val="18"/>
        </w:rPr>
        <w:t>Спир-кин</w:t>
      </w:r>
      <w:proofErr w:type="spellEnd"/>
      <w:proofErr w:type="gramEnd"/>
      <w:r>
        <w:rPr>
          <w:rFonts w:ascii="Verdana" w:hAnsi="Verdana"/>
          <w:color w:val="000000"/>
          <w:sz w:val="18"/>
          <w:szCs w:val="18"/>
        </w:rPr>
        <w:t>, А.И.</w:t>
      </w:r>
      <w:r>
        <w:rPr>
          <w:rStyle w:val="WW8Num2z0"/>
          <w:rFonts w:ascii="Verdana" w:hAnsi="Verdana"/>
          <w:color w:val="000000"/>
          <w:sz w:val="18"/>
          <w:szCs w:val="18"/>
        </w:rPr>
        <w:t> </w:t>
      </w:r>
      <w:proofErr w:type="spellStart"/>
      <w:r>
        <w:rPr>
          <w:rStyle w:val="WW8Num3z0"/>
          <w:rFonts w:ascii="Verdana" w:hAnsi="Verdana"/>
          <w:color w:val="4682B4"/>
          <w:sz w:val="18"/>
          <w:szCs w:val="18"/>
        </w:rPr>
        <w:t>Уемов</w:t>
      </w:r>
      <w:proofErr w:type="spellEnd"/>
      <w:r>
        <w:rPr>
          <w:rFonts w:ascii="Verdana" w:hAnsi="Verdana"/>
          <w:color w:val="000000"/>
          <w:sz w:val="18"/>
          <w:szCs w:val="18"/>
        </w:rPr>
        <w:t>);</w:t>
      </w:r>
    </w:p>
    <w:p w14:paraId="2CEE8B18"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общенаучном уровне: идеи системного подхода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xml:space="preserve">, И.В. </w:t>
      </w:r>
      <w:proofErr w:type="spellStart"/>
      <w:r>
        <w:rPr>
          <w:rFonts w:ascii="Verdana" w:hAnsi="Verdana"/>
          <w:color w:val="000000"/>
          <w:sz w:val="18"/>
          <w:szCs w:val="18"/>
        </w:rPr>
        <w:t>Блауберг</w:t>
      </w:r>
      <w:proofErr w:type="spellEnd"/>
      <w:r>
        <w:rPr>
          <w:rFonts w:ascii="Verdana" w:hAnsi="Verdana"/>
          <w:color w:val="000000"/>
          <w:sz w:val="18"/>
          <w:szCs w:val="18"/>
        </w:rPr>
        <w:t>, В.П. Кузьмин,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теории деятельности и общения (А.А.</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w:t>
      </w:r>
      <w:proofErr w:type="spellEnd"/>
      <w:r>
        <w:rPr>
          <w:rFonts w:ascii="Verdana" w:hAnsi="Verdana"/>
          <w:color w:val="000000"/>
          <w:sz w:val="18"/>
          <w:szCs w:val="18"/>
        </w:rPr>
        <w:t>, JI.C. Выготский, П.Я. Гальперин,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А.Н. Леонтьев, С.Л. Рубинштейн);</w:t>
      </w:r>
    </w:p>
    <w:p w14:paraId="565AE472"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конкретно-научном уровне: современная педагогическая концепция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подхода в обучении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xml:space="preserve">, Е.В. </w:t>
      </w:r>
      <w:proofErr w:type="spellStart"/>
      <w:r>
        <w:rPr>
          <w:rFonts w:ascii="Verdana" w:hAnsi="Verdana"/>
          <w:color w:val="000000"/>
          <w:sz w:val="18"/>
          <w:szCs w:val="18"/>
        </w:rPr>
        <w:t>Бондаревская</w:t>
      </w:r>
      <w:proofErr w:type="spellEnd"/>
      <w:r>
        <w:rPr>
          <w:rFonts w:ascii="Verdana" w:hAnsi="Verdana"/>
          <w:color w:val="000000"/>
          <w:sz w:val="18"/>
          <w:szCs w:val="18"/>
        </w:rPr>
        <w:t xml:space="preserve">, И.С. </w:t>
      </w:r>
      <w:proofErr w:type="spellStart"/>
      <w:r>
        <w:rPr>
          <w:rFonts w:ascii="Verdana" w:hAnsi="Verdana"/>
          <w:color w:val="000000"/>
          <w:sz w:val="18"/>
          <w:szCs w:val="18"/>
        </w:rPr>
        <w:t>Якиманская</w:t>
      </w:r>
      <w:proofErr w:type="spellEnd"/>
      <w:r>
        <w:rPr>
          <w:rFonts w:ascii="Verdana" w:hAnsi="Verdana"/>
          <w:color w:val="000000"/>
          <w:sz w:val="18"/>
          <w:szCs w:val="18"/>
        </w:rPr>
        <w:t>); интенсификация учебно-воспитательного процесса (Ю.К.</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xml:space="preserve">, Л.В. </w:t>
      </w:r>
      <w:proofErr w:type="spellStart"/>
      <w:r>
        <w:rPr>
          <w:rFonts w:ascii="Verdana" w:hAnsi="Verdana"/>
          <w:color w:val="000000"/>
          <w:sz w:val="18"/>
          <w:szCs w:val="18"/>
        </w:rPr>
        <w:t>Занков</w:t>
      </w:r>
      <w:proofErr w:type="spellEnd"/>
      <w:r>
        <w:rPr>
          <w:rFonts w:ascii="Verdana" w:hAnsi="Verdana"/>
          <w:color w:val="000000"/>
          <w:sz w:val="18"/>
          <w:szCs w:val="18"/>
        </w:rPr>
        <w:t xml:space="preserve">, М.И. </w:t>
      </w:r>
      <w:proofErr w:type="spellStart"/>
      <w:r>
        <w:rPr>
          <w:rFonts w:ascii="Verdana" w:hAnsi="Verdana"/>
          <w:color w:val="000000"/>
          <w:sz w:val="18"/>
          <w:szCs w:val="18"/>
        </w:rPr>
        <w:t>Махмутов</w:t>
      </w:r>
      <w:proofErr w:type="spellEnd"/>
      <w:r>
        <w:rPr>
          <w:rFonts w:ascii="Verdana" w:hAnsi="Verdana"/>
          <w:color w:val="000000"/>
          <w:sz w:val="18"/>
          <w:szCs w:val="18"/>
        </w:rPr>
        <w:t>); общенаучные теории: педагогических технологий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М.В. Кларин, И.А. Маврина, Г.К.</w:t>
      </w:r>
      <w:r>
        <w:rPr>
          <w:rStyle w:val="WW8Num2z0"/>
          <w:rFonts w:ascii="Verdana" w:hAnsi="Verdana"/>
          <w:color w:val="000000"/>
          <w:sz w:val="18"/>
          <w:szCs w:val="18"/>
        </w:rPr>
        <w:t> </w:t>
      </w:r>
      <w:proofErr w:type="spellStart"/>
      <w:r>
        <w:rPr>
          <w:rStyle w:val="WW8Num3z0"/>
          <w:rFonts w:ascii="Verdana" w:hAnsi="Verdana"/>
          <w:color w:val="4682B4"/>
          <w:sz w:val="18"/>
          <w:szCs w:val="18"/>
        </w:rPr>
        <w:t>Селевко</w:t>
      </w:r>
      <w:proofErr w:type="spellEnd"/>
      <w:r>
        <w:rPr>
          <w:rFonts w:ascii="Verdana" w:hAnsi="Verdana"/>
          <w:color w:val="000000"/>
          <w:sz w:val="18"/>
          <w:szCs w:val="18"/>
        </w:rPr>
        <w:t>); теории модульной технологии (Л.П.</w:t>
      </w:r>
      <w:r>
        <w:rPr>
          <w:rStyle w:val="WW8Num2z0"/>
          <w:rFonts w:ascii="Verdana" w:hAnsi="Verdana"/>
          <w:color w:val="000000"/>
          <w:sz w:val="18"/>
          <w:szCs w:val="18"/>
        </w:rPr>
        <w:t> </w:t>
      </w:r>
      <w:proofErr w:type="spellStart"/>
      <w:r>
        <w:rPr>
          <w:rStyle w:val="WW8Num3z0"/>
          <w:rFonts w:ascii="Verdana" w:hAnsi="Verdana"/>
          <w:color w:val="4682B4"/>
          <w:sz w:val="18"/>
          <w:szCs w:val="18"/>
        </w:rPr>
        <w:t>Голощекина</w:t>
      </w:r>
      <w:proofErr w:type="spellEnd"/>
      <w:r>
        <w:rPr>
          <w:rFonts w:ascii="Verdana" w:hAnsi="Verdana"/>
          <w:color w:val="000000"/>
          <w:sz w:val="18"/>
          <w:szCs w:val="18"/>
        </w:rPr>
        <w:t xml:space="preserve">, B.C. </w:t>
      </w:r>
      <w:proofErr w:type="spellStart"/>
      <w:r>
        <w:rPr>
          <w:rFonts w:ascii="Verdana" w:hAnsi="Verdana"/>
          <w:color w:val="000000"/>
          <w:sz w:val="18"/>
          <w:szCs w:val="18"/>
        </w:rPr>
        <w:t>Збаровский</w:t>
      </w:r>
      <w:proofErr w:type="spellEnd"/>
      <w:r>
        <w:rPr>
          <w:rFonts w:ascii="Verdana" w:hAnsi="Verdana"/>
          <w:color w:val="000000"/>
          <w:sz w:val="18"/>
          <w:szCs w:val="18"/>
        </w:rPr>
        <w:t>, Г.В. Лаврентьев, Н.Б.</w:t>
      </w:r>
      <w:r>
        <w:rPr>
          <w:rStyle w:val="WW8Num2z0"/>
          <w:rFonts w:ascii="Verdana" w:hAnsi="Verdana"/>
          <w:color w:val="000000"/>
          <w:sz w:val="18"/>
          <w:szCs w:val="18"/>
        </w:rPr>
        <w:t> </w:t>
      </w:r>
      <w:r>
        <w:rPr>
          <w:rStyle w:val="WW8Num3z0"/>
          <w:rFonts w:ascii="Verdana" w:hAnsi="Verdana"/>
          <w:color w:val="4682B4"/>
          <w:sz w:val="18"/>
          <w:szCs w:val="18"/>
        </w:rPr>
        <w:t>Лаврентьева</w:t>
      </w:r>
      <w:r>
        <w:rPr>
          <w:rFonts w:ascii="Verdana" w:hAnsi="Verdana"/>
          <w:color w:val="000000"/>
          <w:sz w:val="18"/>
          <w:szCs w:val="18"/>
        </w:rPr>
        <w:t xml:space="preserve">, М.Д. Миронова, М.Г. </w:t>
      </w:r>
      <w:proofErr w:type="spellStart"/>
      <w:r>
        <w:rPr>
          <w:rFonts w:ascii="Verdana" w:hAnsi="Verdana"/>
          <w:color w:val="000000"/>
          <w:sz w:val="18"/>
          <w:szCs w:val="18"/>
        </w:rPr>
        <w:t>Тересявичене</w:t>
      </w:r>
      <w:proofErr w:type="spellEnd"/>
      <w:r>
        <w:rPr>
          <w:rFonts w:ascii="Verdana" w:hAnsi="Verdana"/>
          <w:color w:val="000000"/>
          <w:sz w:val="18"/>
          <w:szCs w:val="18"/>
        </w:rPr>
        <w:t>,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xml:space="preserve">, М.А. </w:t>
      </w:r>
      <w:proofErr w:type="spellStart"/>
      <w:r>
        <w:rPr>
          <w:rFonts w:ascii="Verdana" w:hAnsi="Verdana"/>
          <w:color w:val="000000"/>
          <w:sz w:val="18"/>
          <w:szCs w:val="18"/>
        </w:rPr>
        <w:t>Чошанов</w:t>
      </w:r>
      <w:proofErr w:type="spellEnd"/>
      <w:r>
        <w:rPr>
          <w:rFonts w:ascii="Verdana" w:hAnsi="Verdana"/>
          <w:color w:val="000000"/>
          <w:sz w:val="18"/>
          <w:szCs w:val="18"/>
        </w:rPr>
        <w:t xml:space="preserve">, П.В. </w:t>
      </w:r>
      <w:proofErr w:type="spellStart"/>
      <w:r>
        <w:rPr>
          <w:rFonts w:ascii="Verdana" w:hAnsi="Verdana"/>
          <w:color w:val="000000"/>
          <w:sz w:val="18"/>
          <w:szCs w:val="18"/>
        </w:rPr>
        <w:t>Юцявичене</w:t>
      </w:r>
      <w:proofErr w:type="spellEnd"/>
      <w:r>
        <w:rPr>
          <w:rFonts w:ascii="Verdana" w:hAnsi="Verdana"/>
          <w:color w:val="000000"/>
          <w:sz w:val="18"/>
          <w:szCs w:val="18"/>
        </w:rPr>
        <w:t>); идеи об ответственности</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за результаты своего учения (А.</w:t>
      </w:r>
      <w:r>
        <w:rPr>
          <w:rStyle w:val="WW8Num2z0"/>
          <w:rFonts w:ascii="Verdana" w:hAnsi="Verdana"/>
          <w:color w:val="000000"/>
          <w:sz w:val="18"/>
          <w:szCs w:val="18"/>
        </w:rPr>
        <w:t> </w:t>
      </w:r>
      <w:proofErr w:type="spellStart"/>
      <w:r>
        <w:rPr>
          <w:rStyle w:val="WW8Num3z0"/>
          <w:rFonts w:ascii="Verdana" w:hAnsi="Verdana"/>
          <w:color w:val="4682B4"/>
          <w:sz w:val="18"/>
          <w:szCs w:val="18"/>
        </w:rPr>
        <w:t>Дистервег</w:t>
      </w:r>
      <w:proofErr w:type="spellEnd"/>
      <w:r>
        <w:rPr>
          <w:rFonts w:ascii="Verdana" w:hAnsi="Verdana"/>
          <w:color w:val="000000"/>
          <w:sz w:val="18"/>
          <w:szCs w:val="18"/>
        </w:rPr>
        <w:t>, К.Д. Ушинский); поэтапное усвоение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и практических действий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Н.Ф. Талызина).</w:t>
      </w:r>
    </w:p>
    <w:p w14:paraId="77FAC340"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Теоретические: анализ научных источников по проблеме исследования, моделирование процесса реализации модульной технологии обучения учащихся в средней общеобразовательной школе, математические методы обработки полученных данных.</w:t>
      </w:r>
    </w:p>
    <w:p w14:paraId="6A216648"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методы опроса (</w:t>
      </w:r>
      <w:r>
        <w:rPr>
          <w:rStyle w:val="WW8Num3z0"/>
          <w:rFonts w:ascii="Verdana" w:hAnsi="Verdana"/>
          <w:color w:val="4682B4"/>
          <w:sz w:val="18"/>
          <w:szCs w:val="18"/>
        </w:rPr>
        <w:t>беседа</w:t>
      </w:r>
      <w:r>
        <w:rPr>
          <w:rFonts w:ascii="Verdana" w:hAnsi="Verdana"/>
          <w:color w:val="000000"/>
          <w:sz w:val="18"/>
          <w:szCs w:val="18"/>
        </w:rPr>
        <w:t>, анкетирование, интервьюирование, тестирование), наблюдение, педагогический эксперимент.</w:t>
      </w:r>
    </w:p>
    <w:p w14:paraId="1E5DD810"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Муниципальные бюджетные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«Средняя общеобразовательная школа №19»,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 12» г. Яровое, муниципальное бюджетное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общеобразовательное</w:t>
      </w:r>
      <w:r>
        <w:rPr>
          <w:rStyle w:val="WW8Num2z0"/>
          <w:rFonts w:ascii="Verdana" w:hAnsi="Verdana"/>
          <w:color w:val="000000"/>
          <w:sz w:val="18"/>
          <w:szCs w:val="18"/>
        </w:rPr>
        <w:t> </w:t>
      </w:r>
      <w:r>
        <w:rPr>
          <w:rFonts w:ascii="Verdana" w:hAnsi="Verdana"/>
          <w:color w:val="000000"/>
          <w:sz w:val="18"/>
          <w:szCs w:val="18"/>
        </w:rPr>
        <w:t xml:space="preserve">учреждение «Лицей № 17» города Славгорода Алтайского края. В опытно-экспериментальной работе на различных этапах исследования приняли участие 207 учащихся и 21 учитель </w:t>
      </w:r>
      <w:proofErr w:type="spellStart"/>
      <w:r>
        <w:rPr>
          <w:rFonts w:ascii="Verdana" w:hAnsi="Verdana"/>
          <w:color w:val="000000"/>
          <w:sz w:val="18"/>
          <w:szCs w:val="18"/>
        </w:rPr>
        <w:t>из</w:t>
      </w:r>
      <w:r>
        <w:rPr>
          <w:rStyle w:val="WW8Num3z0"/>
          <w:rFonts w:ascii="Verdana" w:hAnsi="Verdana"/>
          <w:color w:val="4682B4"/>
          <w:sz w:val="18"/>
          <w:szCs w:val="18"/>
        </w:rPr>
        <w:t>методических</w:t>
      </w:r>
      <w:proofErr w:type="spellEnd"/>
      <w:r>
        <w:rPr>
          <w:rStyle w:val="WW8Num2z0"/>
          <w:rFonts w:ascii="Verdana" w:hAnsi="Verdana"/>
          <w:color w:val="000000"/>
          <w:sz w:val="18"/>
          <w:szCs w:val="18"/>
        </w:rPr>
        <w:t> </w:t>
      </w:r>
      <w:r>
        <w:rPr>
          <w:rFonts w:ascii="Verdana" w:hAnsi="Verdana"/>
          <w:color w:val="000000"/>
          <w:sz w:val="18"/>
          <w:szCs w:val="18"/>
        </w:rPr>
        <w:t>объединений г. Славгорода и г. Яровое.</w:t>
      </w:r>
    </w:p>
    <w:p w14:paraId="1136939D"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осуществлении опытно-экспериментальной работы по проверке эффективности реализации технологии модульного обучения в общеобразовательной школе были выделены логически взаимосвязанные этапы исследования: теоретико-аналитический, опытно-экспериментальный, заключительно-обобщающий.</w:t>
      </w:r>
    </w:p>
    <w:p w14:paraId="75C9B18B"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Теоретико-аналитический этап (2000-2002 гг.). Изучены различные аспекты проблемы на основе анализа работ по теме исследования, обобщен опыт практической деятельности и экспериментальной работы</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реализующих технологию модульного обучения, разработан научный аппарат исследования, сформулированы исходные методологические положения, методы исследования и разработана программа опытно-экспериментальной работы,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55AD1496"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Опытно-экспериментальный этап (2003-2007 гг.). Сконструирована модель технологии модульного обучения школьников, разработан учебно-методический комплекс</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География</w:t>
      </w:r>
      <w:r>
        <w:rPr>
          <w:rFonts w:ascii="Verdana" w:hAnsi="Verdana"/>
          <w:color w:val="000000"/>
          <w:sz w:val="18"/>
          <w:szCs w:val="18"/>
        </w:rPr>
        <w:t>», выявлены организационно-педагогические условия и система средств, обеспечивающих эффективность модели, проведен формирующий эксперимент.</w:t>
      </w:r>
    </w:p>
    <w:p w14:paraId="6BFB9854"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Заключительно-обобщающий этап (2008-2012 гг.) Проведена систематизация данных опытно-экспериментальной работы, их количественная и качественная обработка, проанализированы и обобщены результаты исследования, закончено литературное оформление текста диссертации.</w:t>
      </w:r>
    </w:p>
    <w:p w14:paraId="2E0FC68D"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2E40E8C3"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сущность понятия «</w:t>
      </w:r>
      <w:r>
        <w:rPr>
          <w:rStyle w:val="WW8Num3z0"/>
          <w:rFonts w:ascii="Verdana" w:hAnsi="Verdana"/>
          <w:color w:val="4682B4"/>
          <w:sz w:val="18"/>
          <w:szCs w:val="18"/>
        </w:rPr>
        <w:t>учебная деятельность в условиях модульного обучения</w:t>
      </w:r>
      <w:r>
        <w:rPr>
          <w:rFonts w:ascii="Verdana" w:hAnsi="Verdana"/>
          <w:color w:val="000000"/>
          <w:sz w:val="18"/>
          <w:szCs w:val="18"/>
        </w:rPr>
        <w:t>»;</w:t>
      </w:r>
    </w:p>
    <w:p w14:paraId="0B2E5D01"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установлена специфика использования модульного обучения в средней общеобразовательной школе;</w:t>
      </w:r>
    </w:p>
    <w:p w14:paraId="0CB2B2E1"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впервые раскрыта роль модульного обучения в системе традиционных</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педагогических технологий.</w:t>
      </w:r>
    </w:p>
    <w:p w14:paraId="3E85081A"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1094A74A"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повышения эффективности учебной деятельности учащихся на основе модульного обучения для средней общеобразовательной школы;</w:t>
      </w:r>
    </w:p>
    <w:p w14:paraId="31E26D31"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система совместной деятельности учителя и учащихся в условиях модульного обучения;</w:t>
      </w:r>
    </w:p>
    <w:p w14:paraId="5683CA30"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-предусмотрена связь выбора учащимися элементов содержания и методов обучения в соответствии с особенностями учебной деятельности в логике модульного обучения и поставленной целью;</w:t>
      </w:r>
    </w:p>
    <w:p w14:paraId="18F08807"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сформулирован принцип гибкости, в соответствии с которым в</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части модуля технологически обеспечивается</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обучения, связь его с</w:t>
      </w:r>
      <w:r>
        <w:rPr>
          <w:rStyle w:val="WW8Num2z0"/>
          <w:rFonts w:ascii="Verdana" w:hAnsi="Verdana"/>
          <w:color w:val="000000"/>
          <w:sz w:val="18"/>
          <w:szCs w:val="18"/>
        </w:rPr>
        <w:t> </w:t>
      </w:r>
      <w:r>
        <w:rPr>
          <w:rStyle w:val="WW8Num3z0"/>
          <w:rFonts w:ascii="Verdana" w:hAnsi="Verdana"/>
          <w:color w:val="4682B4"/>
          <w:sz w:val="18"/>
          <w:szCs w:val="18"/>
        </w:rPr>
        <w:t>проблемным</w:t>
      </w:r>
      <w:r>
        <w:rPr>
          <w:rFonts w:ascii="Verdana" w:hAnsi="Verdana"/>
          <w:color w:val="000000"/>
          <w:sz w:val="18"/>
          <w:szCs w:val="18"/>
        </w:rPr>
        <w:t>, коммуникативным;</w:t>
      </w:r>
    </w:p>
    <w:p w14:paraId="5E9F404B"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спроектирована система обучения, обусловливающая развитие</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учащимися собственной учебной деятельности.</w:t>
      </w:r>
    </w:p>
    <w:p w14:paraId="1E726F97"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определяется тем, что представлено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и методические рекомендации для учителя и учащихся по повышению эффективности учебной деятельности средствами модульного обучения; разработана</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программа и ее учебно-методическое обеспечение на примере учебной дисциплины «</w:t>
      </w:r>
      <w:r>
        <w:rPr>
          <w:rStyle w:val="WW8Num3z0"/>
          <w:rFonts w:ascii="Verdana" w:hAnsi="Verdana"/>
          <w:color w:val="4682B4"/>
          <w:sz w:val="18"/>
          <w:szCs w:val="18"/>
        </w:rPr>
        <w:t>География</w:t>
      </w:r>
      <w:r>
        <w:rPr>
          <w:rFonts w:ascii="Verdana" w:hAnsi="Verdana"/>
          <w:color w:val="000000"/>
          <w:sz w:val="18"/>
          <w:szCs w:val="18"/>
        </w:rPr>
        <w:t>»; разработанная и реализованная модель повышения эффективности обучения является основой для распространения ее на другие</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предметы естественного цикла. Результаты и материалы исследования могут быть использованы в процессе профессиональной деятельности учителей и в системе повышения их квалификации.</w:t>
      </w:r>
    </w:p>
    <w:p w14:paraId="272FAE60"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научных результатов обеспечены исходными теоретическими и методологическими положениями;</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данные современной психолого-педагогической науки; разнообразием источников философской, социальной, психологической, педагогической информации; комплексом теоретических и эмпирических методов, адекватных цели, объекту, предмету, задачам и логике работы; экспериментальной проверкой выводов; сопоставлением полученных результатов с имеющимся педагогическим опытом; количественным и качественным анализом полученных данных; использованием методов математической обработки результатов исследования.</w:t>
      </w:r>
    </w:p>
    <w:p w14:paraId="6B416D64"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80E9156"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 научно-педагогических источников по теории и технологии модульного обучения дает возможность осуществить его синтетический вариант, приспособленный к применению в средней общеобразовательной школе, позволяющий: сочетать различные подходы к отбору содержания материала (личностно ориентированный,</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антропологический); создавать наиболее благоприятные условия для повышения эффективности учебной деятельности учащихся путем обеспечения гибкости содержания обучения, его адаптивности к индивидуальным способностям и уровню</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ученика посредством соответствующей организации учебно-познавательной деятельности.</w:t>
      </w:r>
    </w:p>
    <w:p w14:paraId="71EA5B64"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Фундаментом успешного обучения школьников по учебным предметам являются условия эффективности учебной деятельности учащихся в процессе реализации рассмотренной модели в </w:t>
      </w:r>
      <w:r>
        <w:rPr>
          <w:rFonts w:ascii="Verdana" w:hAnsi="Verdana"/>
          <w:color w:val="000000"/>
          <w:sz w:val="18"/>
          <w:szCs w:val="18"/>
        </w:rPr>
        <w:lastRenderedPageBreak/>
        <w:t>средней общеобразовательной школе (использование адекватной учебному предмету и возрасту педагогической технологии, индивидуализация и</w:t>
      </w:r>
      <w:r>
        <w:rPr>
          <w:rStyle w:val="WW8Num2z0"/>
          <w:rFonts w:ascii="Verdana" w:hAnsi="Verdana"/>
          <w:color w:val="000000"/>
          <w:sz w:val="18"/>
          <w:szCs w:val="18"/>
        </w:rPr>
        <w:t> </w:t>
      </w:r>
      <w:proofErr w:type="spellStart"/>
      <w:r>
        <w:rPr>
          <w:rStyle w:val="WW8Num3z0"/>
          <w:rFonts w:ascii="Verdana" w:hAnsi="Verdana"/>
          <w:color w:val="4682B4"/>
          <w:sz w:val="18"/>
          <w:szCs w:val="18"/>
        </w:rPr>
        <w:t>проблематизация</w:t>
      </w:r>
      <w:proofErr w:type="spellEnd"/>
      <w:r>
        <w:rPr>
          <w:rStyle w:val="WW8Num2z0"/>
          <w:rFonts w:ascii="Verdana" w:hAnsi="Verdana"/>
          <w:color w:val="000000"/>
          <w:sz w:val="18"/>
          <w:szCs w:val="18"/>
        </w:rPr>
        <w:t> </w:t>
      </w:r>
      <w:r>
        <w:rPr>
          <w:rFonts w:ascii="Verdana" w:hAnsi="Verdana"/>
          <w:color w:val="000000"/>
          <w:sz w:val="18"/>
          <w:szCs w:val="18"/>
        </w:rPr>
        <w:t>процесса обучения, специальный модульный курс).</w:t>
      </w:r>
    </w:p>
    <w:p w14:paraId="46C112A6"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Гарантией результативности модульной технологии обучения выступает научно обоснованная структурно-функциональная модель, рассматриваемая как система взаимосвязанных элементов: цели, принципов, </w:t>
      </w:r>
      <w:proofErr w:type="spellStart"/>
      <w:r>
        <w:rPr>
          <w:rFonts w:ascii="Verdana" w:hAnsi="Verdana"/>
          <w:color w:val="000000"/>
          <w:sz w:val="18"/>
          <w:szCs w:val="18"/>
        </w:rPr>
        <w:t>уеловий</w:t>
      </w:r>
      <w:proofErr w:type="spellEnd"/>
      <w:r>
        <w:rPr>
          <w:rFonts w:ascii="Verdana" w:hAnsi="Verdana"/>
          <w:color w:val="000000"/>
          <w:sz w:val="18"/>
          <w:szCs w:val="18"/>
        </w:rPr>
        <w:t>, методов, содержания и результата. Как показал эксперимент, внедрение данной модели в процесс обучения средней общеобразовательной школы способствует повышению эффективности учебной деятельности учащихся.</w:t>
      </w:r>
    </w:p>
    <w:p w14:paraId="77F545F0"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Под эффективностью учебной деятельности в данном исследовании будем понимать эффективность её составляющих, связанных с приобретением психических 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новообразований: самоорганизация учащихся, их стремление к саморазвитию и</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самостоятельный поиск знаний по учебному модулю,</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 xml:space="preserve">процесса и результатов обучения. Эти же составляющие служат и критериями оценки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учебной деятельности учащихся в результате внедрения модульной технологии.</w:t>
      </w:r>
    </w:p>
    <w:p w14:paraId="17890E03"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обсуждались и получили одобрение на международных (Воронеж 2009, Барнаул 2010,2012), всероссийских (Горной-</w:t>
      </w:r>
      <w:proofErr w:type="spellStart"/>
      <w:r>
        <w:rPr>
          <w:rFonts w:ascii="Verdana" w:hAnsi="Verdana"/>
          <w:color w:val="000000"/>
          <w:sz w:val="18"/>
          <w:szCs w:val="18"/>
        </w:rPr>
        <w:t>Алгайск</w:t>
      </w:r>
      <w:proofErr w:type="spellEnd"/>
      <w:r>
        <w:rPr>
          <w:rFonts w:ascii="Verdana" w:hAnsi="Verdana"/>
          <w:color w:val="000000"/>
          <w:sz w:val="18"/>
          <w:szCs w:val="18"/>
        </w:rPr>
        <w:t xml:space="preserve"> 2005, 2007,2009, Барнаул 2009) и региональных (Бийск 2004, Горно-Алтайск 2006,2011, Томск 2008, Челябинск 2009) тучно-практических конференциях, а также при выступлениях на заеданиях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Горно-</w:t>
      </w:r>
      <w:proofErr w:type="spellStart"/>
      <w:r>
        <w:rPr>
          <w:rFonts w:ascii="Verdana" w:hAnsi="Verdana"/>
          <w:color w:val="000000"/>
          <w:sz w:val="18"/>
          <w:szCs w:val="18"/>
        </w:rPr>
        <w:t>Алгайскош</w:t>
      </w:r>
      <w:proofErr w:type="spellEnd"/>
      <w:r>
        <w:rPr>
          <w:rFonts w:ascii="Verdana" w:hAnsi="Verdana"/>
          <w:color w:val="000000"/>
          <w:sz w:val="18"/>
          <w:szCs w:val="18"/>
        </w:rPr>
        <w:t xml:space="preserve"> государственного университета (2004-2009),</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 xml:space="preserve">объединения учителей географии г. </w:t>
      </w:r>
      <w:proofErr w:type="spellStart"/>
      <w:r>
        <w:rPr>
          <w:rFonts w:ascii="Verdana" w:hAnsi="Verdana"/>
          <w:color w:val="000000"/>
          <w:sz w:val="18"/>
          <w:szCs w:val="18"/>
        </w:rPr>
        <w:t>Славшрода</w:t>
      </w:r>
      <w:proofErr w:type="spellEnd"/>
      <w:r>
        <w:rPr>
          <w:rFonts w:ascii="Verdana" w:hAnsi="Verdana"/>
          <w:color w:val="000000"/>
          <w:sz w:val="18"/>
          <w:szCs w:val="18"/>
        </w:rPr>
        <w:t xml:space="preserve">, г. Яровое Алтайского края. Материалы </w:t>
      </w:r>
      <w:proofErr w:type="spellStart"/>
      <w:r>
        <w:rPr>
          <w:rFonts w:ascii="Verdana" w:hAnsi="Verdana"/>
          <w:color w:val="000000"/>
          <w:sz w:val="18"/>
          <w:szCs w:val="18"/>
        </w:rPr>
        <w:t>диссертациошюго</w:t>
      </w:r>
      <w:proofErr w:type="spellEnd"/>
      <w:r>
        <w:rPr>
          <w:rFonts w:ascii="Verdana" w:hAnsi="Verdana"/>
          <w:color w:val="000000"/>
          <w:sz w:val="18"/>
          <w:szCs w:val="18"/>
        </w:rPr>
        <w:t xml:space="preserve"> исследования представлены в рамках конкурса «Лучших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учреждений </w:t>
      </w:r>
      <w:proofErr w:type="spellStart"/>
      <w:r>
        <w:rPr>
          <w:rFonts w:ascii="Verdana" w:hAnsi="Verdana"/>
          <w:color w:val="000000"/>
          <w:sz w:val="18"/>
          <w:szCs w:val="18"/>
        </w:rPr>
        <w:t>Россшской</w:t>
      </w:r>
      <w:proofErr w:type="spellEnd"/>
      <w:r>
        <w:rPr>
          <w:rFonts w:ascii="Verdana" w:hAnsi="Verdana"/>
          <w:color w:val="000000"/>
          <w:sz w:val="18"/>
          <w:szCs w:val="18"/>
        </w:rPr>
        <w:t xml:space="preserve"> Федерации» для денежного поощрения за высокое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и значительный вклад в образование» (ПНПО, 2008) и при заявке на грант.</w:t>
      </w:r>
    </w:p>
    <w:p w14:paraId="7FEB4C72"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теоретические положения и научно-практические выводы получили отражение в научных статьях и методических рекомендациях общим объемом 2,4 печатных листа</w:t>
      </w:r>
    </w:p>
    <w:p w14:paraId="00E0BCEF"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отражает логику, содержание и результаты исследования. Диссертация состоит из введения, двух глав, выводов по главам, заключения, списка использованной литературы и приложений. Общий объем диссертации составляет 236 страниц, включает 23 таблицы, 9 рисунков. Список литературы включает 209 наименований, из них 5 на иностранном языке.</w:t>
      </w:r>
    </w:p>
    <w:p w14:paraId="48BCD8B1" w14:textId="77777777" w:rsidR="0092358E" w:rsidRDefault="0092358E" w:rsidP="0092358E">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Крылова, Галина Владимировна</w:t>
      </w:r>
    </w:p>
    <w:p w14:paraId="0FD1DD2A"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11E518E"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Результатом реализации технологии</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обучения в общеобразовательной школе является повышение эффективности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xml:space="preserve">, качественный уровень которой определен с помощью критериев, представляющих собой совокупность четырех структурных компонентов: </w:t>
      </w:r>
      <w:proofErr w:type="spellStart"/>
      <w:r>
        <w:rPr>
          <w:rFonts w:ascii="Verdana" w:hAnsi="Verdana"/>
          <w:color w:val="000000"/>
          <w:sz w:val="18"/>
          <w:szCs w:val="18"/>
        </w:rPr>
        <w:t>потребностно</w:t>
      </w:r>
      <w:proofErr w:type="spellEnd"/>
      <w:r>
        <w:rPr>
          <w:rFonts w:ascii="Verdana" w:hAnsi="Verdana"/>
          <w:color w:val="000000"/>
          <w:sz w:val="18"/>
          <w:szCs w:val="18"/>
        </w:rPr>
        <w:t>-мотивационного, операционально-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эмоционального и оценочно-рефлексивного.</w:t>
      </w:r>
    </w:p>
    <w:p w14:paraId="032B5808"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Для реализации технологии модульного обучения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необходимы: осознание значимости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учебной деятельности; развитие умений</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 материалами модуля; создание высокого уровня мотивации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отношение к обучению как к психологическому пространству реализации собственных возможностей.</w:t>
      </w:r>
    </w:p>
    <w:p w14:paraId="30DCDB2A"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Как показал проведенный эксперимент, в ходе </w:t>
      </w:r>
      <w:proofErr w:type="gramStart"/>
      <w:r>
        <w:rPr>
          <w:rFonts w:ascii="Verdana" w:hAnsi="Verdana"/>
          <w:color w:val="000000"/>
          <w:sz w:val="18"/>
          <w:szCs w:val="18"/>
        </w:rPr>
        <w:t>реализации технологии модульного обучения</w:t>
      </w:r>
      <w:proofErr w:type="gramEnd"/>
      <w:r>
        <w:rPr>
          <w:rFonts w:ascii="Verdana" w:hAnsi="Verdana"/>
          <w:color w:val="000000"/>
          <w:sz w:val="18"/>
          <w:szCs w:val="18"/>
        </w:rPr>
        <w:t xml:space="preserve"> учащиеся общеобразовательной школы приобретают более прочные знания. Несмотря на тот факт, что в специально организованном эксперименте объём и качество знаний с течением времени понижаются, но понижаются значительно медленнее, чем при обучении по традиционной методике.</w:t>
      </w:r>
    </w:p>
    <w:p w14:paraId="23D09856"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В качестве одного из показателей результативности модели повышения эффективности учебной деятельности учащихся на основе модульного обучения выделены уровни </w:t>
      </w:r>
      <w:r>
        <w:rPr>
          <w:rFonts w:ascii="Verdana" w:hAnsi="Verdana"/>
          <w:color w:val="000000"/>
          <w:sz w:val="18"/>
          <w:szCs w:val="18"/>
        </w:rPr>
        <w:lastRenderedPageBreak/>
        <w:t>удовлетворенности учебной деятельностью</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xml:space="preserve">, которые мы </w:t>
      </w:r>
      <w:proofErr w:type="gramStart"/>
      <w:r>
        <w:rPr>
          <w:rFonts w:ascii="Verdana" w:hAnsi="Verdana"/>
          <w:color w:val="000000"/>
          <w:sz w:val="18"/>
          <w:szCs w:val="18"/>
        </w:rPr>
        <w:t>определяем</w:t>
      </w:r>
      <w:proofErr w:type="gramEnd"/>
      <w:r>
        <w:rPr>
          <w:rFonts w:ascii="Verdana" w:hAnsi="Verdana"/>
          <w:color w:val="000000"/>
          <w:sz w:val="18"/>
          <w:szCs w:val="18"/>
        </w:rPr>
        <w:t xml:space="preserve"> как количественные показатели. Как основу удовлетворенности учащихся учебной деятельностью мы представляем внутреннее состояние личности, определяющееся следующими позициями: наличием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потребностью и готовностью к учебной деятельности и</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а также наличием интереса к процессу обучения.</w:t>
      </w:r>
    </w:p>
    <w:p w14:paraId="1470DDAB"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Результаты проведенного эксперимента показали, что в экспериментальной и контрольной группах обнаруживается общая положительная динамика повышения уровней сформированное™ компонентов учебной деятельности обучающихся, предложенных в соответствии с моделью. Вместе с тем, характер динамики отдельных структурных компонентов реализации технологии модульного обучения и уровней сформированное™ учебной деятельности оказались различными для экспериментальной и контрольной групп.</w:t>
      </w:r>
    </w:p>
    <w:p w14:paraId="48F4B0B7"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Анализ результатов исследования, т.е. </w:t>
      </w:r>
      <w:proofErr w:type="gramStart"/>
      <w:r>
        <w:rPr>
          <w:rFonts w:ascii="Verdana" w:hAnsi="Verdana"/>
          <w:color w:val="000000"/>
          <w:sz w:val="18"/>
          <w:szCs w:val="18"/>
        </w:rPr>
        <w:t>сопоставление уровней</w:t>
      </w:r>
      <w:proofErr w:type="gramEnd"/>
      <w:r>
        <w:rPr>
          <w:rFonts w:ascii="Verdana" w:hAnsi="Verdana"/>
          <w:color w:val="000000"/>
          <w:sz w:val="18"/>
          <w:szCs w:val="18"/>
        </w:rPr>
        <w:t xml:space="preserve"> сформированное™ учебной деятельности обучающихся по предмету экспериментальной группы до формирующего этапа и по его окончании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действенность сконструированной модели повышения эффективности учебной деятельности учащихся средствами модульного обучения в общеобразовательной школе.</w:t>
      </w:r>
    </w:p>
    <w:p w14:paraId="6E2C3887"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168</w:t>
      </w:r>
    </w:p>
    <w:p w14:paraId="318185AF"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0F2611E"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технологии модульного обучения для повышения эффективности учебной деятельности учащихся общеобразовательной школы связано с поиском способов конструирования учебного процесса и совокупности составляющих его приемов и процедур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Возникшая в США технология модульного обучения в России была переосмыслена многими учеными 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с учетом закономерностей конструирования учебного процесса в соответствии с отечественной</w:t>
      </w:r>
      <w:r>
        <w:rPr>
          <w:rStyle w:val="WW8Num2z0"/>
          <w:rFonts w:ascii="Verdana" w:hAnsi="Verdana"/>
          <w:color w:val="000000"/>
          <w:sz w:val="18"/>
          <w:szCs w:val="18"/>
        </w:rPr>
        <w:t> </w:t>
      </w:r>
      <w:r>
        <w:rPr>
          <w:rStyle w:val="WW8Num3z0"/>
          <w:rFonts w:ascii="Verdana" w:hAnsi="Verdana"/>
          <w:color w:val="4682B4"/>
          <w:sz w:val="18"/>
          <w:szCs w:val="18"/>
        </w:rPr>
        <w:t>дидактикой</w:t>
      </w:r>
      <w:r>
        <w:rPr>
          <w:rFonts w:ascii="Verdana" w:hAnsi="Verdana"/>
          <w:color w:val="000000"/>
          <w:sz w:val="18"/>
          <w:szCs w:val="18"/>
        </w:rPr>
        <w:t>. В нашем исследовании под реализацией технологии модульного обучения понимается специфическая деятельность, регулируемая сознанием и активностью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xml:space="preserve">, направленная на удовлетворение познавательных потребностей, результатом которых является новое знание и повышение эффективности учебной деятельности. Исходя из определения реализации технологии модульного обучения, нами определены структурные и функциональные компоненты ее формирования: </w:t>
      </w:r>
      <w:proofErr w:type="spellStart"/>
      <w:r>
        <w:rPr>
          <w:rFonts w:ascii="Verdana" w:hAnsi="Verdana"/>
          <w:color w:val="000000"/>
          <w:sz w:val="18"/>
          <w:szCs w:val="18"/>
        </w:rPr>
        <w:t>по-требностно-мотивационный</w:t>
      </w:r>
      <w:proofErr w:type="spellEnd"/>
      <w:r>
        <w:rPr>
          <w:rFonts w:ascii="Verdana" w:hAnsi="Verdana"/>
          <w:color w:val="000000"/>
          <w:sz w:val="18"/>
          <w:szCs w:val="18"/>
        </w:rPr>
        <w:t>, операционально-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эмоциональный, оценочно-рефлексивный.</w:t>
      </w:r>
    </w:p>
    <w:p w14:paraId="7D848DDE"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технологии модульного обучения в общеобразовательной школе эффективна при создании следующих организационно-педагогических условий:</w:t>
      </w:r>
    </w:p>
    <w:p w14:paraId="614372E9"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адекватной педагогической технологии;</w:t>
      </w:r>
    </w:p>
    <w:p w14:paraId="739C38D2"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процесса обучения;</w:t>
      </w:r>
    </w:p>
    <w:p w14:paraId="4B3CCADF"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проблемность</w:t>
      </w:r>
      <w:proofErr w:type="spellEnd"/>
      <w:r>
        <w:rPr>
          <w:rFonts w:ascii="Verdana" w:hAnsi="Verdana"/>
          <w:color w:val="000000"/>
          <w:sz w:val="18"/>
          <w:szCs w:val="18"/>
        </w:rPr>
        <w:t>;</w:t>
      </w:r>
    </w:p>
    <w:p w14:paraId="763FAD24"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реализация специального модульного курса.</w:t>
      </w:r>
    </w:p>
    <w:p w14:paraId="03E24002"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Основная концепция исследования базируется на том, что реализация технологии модульного обучения может осуществляться в контексте целостности структурных элементов. Сконструированная нами модель повышения эффективности учебной деятельности учащихся общеобразовательной школы на основе технологии модульного обучения рассматривается как система, состоящая из взаимосвязанных и взаимообусловленных элементов: цели, принципов, условий реализации, содержания, технологии реализации и результата. В основу функционирования модели положены принципы</w:t>
      </w:r>
      <w:r>
        <w:rPr>
          <w:rStyle w:val="WW8Num2z0"/>
          <w:rFonts w:ascii="Verdana" w:hAnsi="Verdana"/>
          <w:color w:val="000000"/>
          <w:sz w:val="18"/>
          <w:szCs w:val="18"/>
        </w:rPr>
        <w:t> </w:t>
      </w:r>
      <w:r>
        <w:rPr>
          <w:rStyle w:val="WW8Num3z0"/>
          <w:rFonts w:ascii="Verdana" w:hAnsi="Verdana"/>
          <w:color w:val="4682B4"/>
          <w:sz w:val="18"/>
          <w:szCs w:val="18"/>
        </w:rPr>
        <w:t>модульности</w:t>
      </w:r>
      <w:r>
        <w:rPr>
          <w:rFonts w:ascii="Verdana" w:hAnsi="Verdana"/>
          <w:color w:val="000000"/>
          <w:sz w:val="18"/>
          <w:szCs w:val="18"/>
        </w:rPr>
        <w:t>, структурирования содержания образования, гибкости, оперативности, паритетности и условия реализации данной технологии.</w:t>
      </w:r>
    </w:p>
    <w:p w14:paraId="19BE3F02"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 изучение научной литературы по проблеме исследования на методологическом, теоретическом и</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уровнях позволяют охарактеризовать формирование учебной деятельности учащихся по предмету в условиях реализации технологии модульного обучения как</w:t>
      </w:r>
      <w:r>
        <w:rPr>
          <w:rStyle w:val="WW8Num2z0"/>
          <w:rFonts w:ascii="Verdana" w:hAnsi="Verdana"/>
          <w:color w:val="000000"/>
          <w:sz w:val="18"/>
          <w:szCs w:val="18"/>
        </w:rPr>
        <w:t> </w:t>
      </w:r>
      <w:r>
        <w:rPr>
          <w:rStyle w:val="WW8Num3z0"/>
          <w:rFonts w:ascii="Verdana" w:hAnsi="Verdana"/>
          <w:color w:val="4682B4"/>
          <w:sz w:val="18"/>
          <w:szCs w:val="18"/>
        </w:rPr>
        <w:t>поисковую</w:t>
      </w:r>
      <w:r>
        <w:rPr>
          <w:rStyle w:val="WW8Num2z0"/>
          <w:rFonts w:ascii="Verdana" w:hAnsi="Verdana"/>
          <w:color w:val="000000"/>
          <w:sz w:val="18"/>
          <w:szCs w:val="18"/>
        </w:rPr>
        <w:t> </w:t>
      </w:r>
      <w:r>
        <w:rPr>
          <w:rFonts w:ascii="Verdana" w:hAnsi="Verdana"/>
          <w:color w:val="000000"/>
          <w:sz w:val="18"/>
          <w:szCs w:val="18"/>
        </w:rPr>
        <w:t xml:space="preserve">деятельность, направленную на объяснение явлений, процессов, установление их связей и отношений, теоретическое и экспериментальное обоснование фактов, выявление </w:t>
      </w:r>
      <w:r>
        <w:rPr>
          <w:rFonts w:ascii="Verdana" w:hAnsi="Verdana"/>
          <w:color w:val="000000"/>
          <w:sz w:val="18"/>
          <w:szCs w:val="18"/>
        </w:rPr>
        <w:lastRenderedPageBreak/>
        <w:t>закономерностей посредством научных методов познания, в результате которых субъективный характер деятельности может приобретать объективную значимость и новизну.</w:t>
      </w:r>
    </w:p>
    <w:p w14:paraId="3283DEA2"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определения уровней</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 xml:space="preserve">учебной деятельности учащихся в условиях реализации технологии модульного обучения разработаны </w:t>
      </w:r>
      <w:proofErr w:type="spellStart"/>
      <w:r>
        <w:rPr>
          <w:rFonts w:ascii="Verdana" w:hAnsi="Verdana"/>
          <w:color w:val="000000"/>
          <w:sz w:val="18"/>
          <w:szCs w:val="18"/>
        </w:rPr>
        <w:t>критериальные</w:t>
      </w:r>
      <w:proofErr w:type="spellEnd"/>
      <w:r>
        <w:rPr>
          <w:rFonts w:ascii="Verdana" w:hAnsi="Verdana"/>
          <w:color w:val="000000"/>
          <w:sz w:val="18"/>
          <w:szCs w:val="18"/>
        </w:rPr>
        <w:t xml:space="preserve"> показатели, которые являются оценкой развития как отдельных компонентов реализации технологии, так и системы в целом. При определении значимых критериев учитывалось, что их совокупность должна быть адекватна структурообразующим компонентам реализации технологии модульного обучения. С учетом заявленных положений были определены критерии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учебной деятельности учащихся по каждому структурному компоненту. На основе интеграции структурных компонентов реализации технологии модульного обучения определены критерии оценки, что позволило выявить и обосновать уровни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учебной деятельности учащихся - высокий, средний, низкий.</w:t>
      </w:r>
    </w:p>
    <w:p w14:paraId="0800BB75"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рассмотрены основные аспекты повышения эффективности учебной деятельности учащихся на основе модульного обучения в общеобразовательной школе, определена структура, содержание и организация деятельности учащихся в условиях ее реализации. В ходе исследования использована определенная структура формирования содержания учебного модуля: подбор объема и качества содержания; проектирование (выделение основных понятий методом укрупнения единиц, определение базовой и</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части содержания всех модулей) и конструирование (разработка четырех частей модуля: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Fonts w:ascii="Verdana" w:hAnsi="Verdana"/>
          <w:color w:val="000000"/>
          <w:sz w:val="18"/>
          <w:szCs w:val="18"/>
        </w:rPr>
        <w:t>, операционной, методической и контролирующей).</w:t>
      </w:r>
    </w:p>
    <w:p w14:paraId="1F241960"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Отбор операционной части учебного модуля проводился нами с определенной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целью: сформировать умения применять теоретический знания для решения конкретных практических задач, ориентированных на характер деятельности</w:t>
      </w:r>
      <w:r>
        <w:rPr>
          <w:rStyle w:val="WW8Num2z0"/>
          <w:rFonts w:ascii="Verdana" w:hAnsi="Verdana"/>
          <w:color w:val="000000"/>
          <w:sz w:val="18"/>
          <w:szCs w:val="18"/>
        </w:rPr>
        <w:t> </w:t>
      </w:r>
      <w:r>
        <w:rPr>
          <w:rStyle w:val="WW8Num3z0"/>
          <w:rFonts w:ascii="Verdana" w:hAnsi="Verdana"/>
          <w:color w:val="4682B4"/>
          <w:sz w:val="18"/>
          <w:szCs w:val="18"/>
        </w:rPr>
        <w:t>обучаемого</w:t>
      </w:r>
      <w:r>
        <w:rPr>
          <w:rStyle w:val="WW8Num2z0"/>
          <w:rFonts w:ascii="Verdana" w:hAnsi="Verdana"/>
          <w:color w:val="000000"/>
          <w:sz w:val="18"/>
          <w:szCs w:val="18"/>
        </w:rPr>
        <w:t> </w:t>
      </w:r>
      <w:r>
        <w:rPr>
          <w:rFonts w:ascii="Verdana" w:hAnsi="Verdana"/>
          <w:color w:val="000000"/>
          <w:sz w:val="18"/>
          <w:szCs w:val="18"/>
        </w:rPr>
        <w:t>- репродуктивный, поисковый, творческий, т.е. организация материала в модуле носит системный характер, а не является простым набором задач.</w:t>
      </w:r>
    </w:p>
    <w:p w14:paraId="46EE2F3F"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состояния проблемы исследования выявил, что наиболее конструктивным решением является создание таких психолого-педагогических условий в обучении, в которых</w:t>
      </w:r>
      <w:r>
        <w:rPr>
          <w:rStyle w:val="WW8Num2z0"/>
          <w:rFonts w:ascii="Verdana" w:hAnsi="Verdana"/>
          <w:color w:val="000000"/>
          <w:sz w:val="18"/>
          <w:szCs w:val="18"/>
        </w:rPr>
        <w:t> </w:t>
      </w:r>
      <w:r>
        <w:rPr>
          <w:rStyle w:val="WW8Num3z0"/>
          <w:rFonts w:ascii="Verdana" w:hAnsi="Verdana"/>
          <w:color w:val="4682B4"/>
          <w:sz w:val="18"/>
          <w:szCs w:val="18"/>
        </w:rPr>
        <w:t>учащийся</w:t>
      </w:r>
      <w:r>
        <w:rPr>
          <w:rStyle w:val="WW8Num2z0"/>
          <w:rFonts w:ascii="Verdana" w:hAnsi="Verdana"/>
          <w:color w:val="000000"/>
          <w:sz w:val="18"/>
          <w:szCs w:val="18"/>
        </w:rPr>
        <w:t> </w:t>
      </w:r>
      <w:r>
        <w:rPr>
          <w:rFonts w:ascii="Verdana" w:hAnsi="Verdana"/>
          <w:color w:val="000000"/>
          <w:sz w:val="18"/>
          <w:szCs w:val="18"/>
        </w:rPr>
        <w:t>может занять активную личностную позицию и в набольшей степени выразить себя как субъект учебной деятельности, свое индивидуальное «Я».</w:t>
      </w:r>
    </w:p>
    <w:p w14:paraId="3A9766A5"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проведенной опытно-экспериментальной работы позволяют сделать следующие выводы.</w:t>
      </w:r>
    </w:p>
    <w:p w14:paraId="5D498ADA"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Модульное</w:t>
      </w:r>
      <w:r>
        <w:rPr>
          <w:rStyle w:val="WW8Num2z0"/>
          <w:rFonts w:ascii="Verdana" w:hAnsi="Verdana"/>
          <w:color w:val="000000"/>
          <w:sz w:val="18"/>
          <w:szCs w:val="18"/>
        </w:rPr>
        <w:t> </w:t>
      </w:r>
      <w:r>
        <w:rPr>
          <w:rFonts w:ascii="Verdana" w:hAnsi="Verdana"/>
          <w:color w:val="000000"/>
          <w:sz w:val="18"/>
          <w:szCs w:val="18"/>
        </w:rPr>
        <w:t>обучение может служить фактором повышения эффективности учебной деятельности учащихся общеобразовательной школы. Технология модульного обучения является современной технологией и гарантирует достижение каждым учащимся более высоких результатов в учебной деятельности по сравнению с традиционными методами, создает реальные условия, способствующие</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формирует потребность в дополнительном</w:t>
      </w:r>
      <w:r>
        <w:rPr>
          <w:rStyle w:val="WW8Num2z0"/>
          <w:rFonts w:ascii="Verdana" w:hAnsi="Verdana"/>
          <w:color w:val="000000"/>
          <w:sz w:val="18"/>
          <w:szCs w:val="18"/>
        </w:rPr>
        <w:t> </w:t>
      </w:r>
      <w:r>
        <w:rPr>
          <w:rStyle w:val="WW8Num3z0"/>
          <w:rFonts w:ascii="Verdana" w:hAnsi="Verdana"/>
          <w:color w:val="4682B4"/>
          <w:sz w:val="18"/>
          <w:szCs w:val="18"/>
        </w:rPr>
        <w:t>познавательном</w:t>
      </w:r>
      <w:r>
        <w:rPr>
          <w:rStyle w:val="WW8Num2z0"/>
          <w:rFonts w:ascii="Verdana" w:hAnsi="Verdana"/>
          <w:color w:val="000000"/>
          <w:sz w:val="18"/>
          <w:szCs w:val="18"/>
        </w:rPr>
        <w:t> </w:t>
      </w:r>
      <w:r>
        <w:rPr>
          <w:rFonts w:ascii="Verdana" w:hAnsi="Verdana"/>
          <w:color w:val="000000"/>
          <w:sz w:val="18"/>
          <w:szCs w:val="18"/>
        </w:rPr>
        <w:t>труде, обеспечивает мотивацию учения на разных уровнях, дает положительный эмоциональный настрой, создает ситуацию успеха.</w:t>
      </w:r>
    </w:p>
    <w:p w14:paraId="6960AEE6"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Педагогическое взаимодействие в процессе реализации модульного обучения обеспечивает индивидуальный путь развития каждому</w:t>
      </w:r>
      <w:r>
        <w:rPr>
          <w:rStyle w:val="WW8Num2z0"/>
          <w:rFonts w:ascii="Verdana" w:hAnsi="Verdana"/>
          <w:color w:val="000000"/>
          <w:sz w:val="18"/>
          <w:szCs w:val="18"/>
        </w:rPr>
        <w:t> </w:t>
      </w:r>
      <w:r>
        <w:rPr>
          <w:rStyle w:val="WW8Num3z0"/>
          <w:rFonts w:ascii="Verdana" w:hAnsi="Verdana"/>
          <w:color w:val="4682B4"/>
          <w:sz w:val="18"/>
          <w:szCs w:val="18"/>
        </w:rPr>
        <w:t>учащемуся</w:t>
      </w:r>
      <w:r>
        <w:rPr>
          <w:rStyle w:val="WW8Num2z0"/>
          <w:rFonts w:ascii="Verdana" w:hAnsi="Verdana"/>
          <w:color w:val="000000"/>
          <w:sz w:val="18"/>
          <w:szCs w:val="18"/>
        </w:rPr>
        <w:t> </w:t>
      </w:r>
      <w:r>
        <w:rPr>
          <w:rFonts w:ascii="Verdana" w:hAnsi="Verdana"/>
          <w:color w:val="000000"/>
          <w:sz w:val="18"/>
          <w:szCs w:val="18"/>
        </w:rPr>
        <w:t>в зависимости от уровня его</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Fonts w:ascii="Verdana" w:hAnsi="Verdana"/>
          <w:color w:val="000000"/>
          <w:sz w:val="18"/>
          <w:szCs w:val="18"/>
        </w:rPr>
        <w:t>, способностей, индивидуально-типологических и личностных особенностей. Деятельность учителя трансформируется. Его главная задача - разработать</w:t>
      </w:r>
      <w:r>
        <w:rPr>
          <w:rStyle w:val="WW8Num2z0"/>
          <w:rFonts w:ascii="Verdana" w:hAnsi="Verdana"/>
          <w:color w:val="000000"/>
          <w:sz w:val="18"/>
          <w:szCs w:val="18"/>
        </w:rPr>
        <w:t> </w:t>
      </w:r>
      <w:r>
        <w:rPr>
          <w:rStyle w:val="WW8Num3z0"/>
          <w:rFonts w:ascii="Verdana" w:hAnsi="Verdana"/>
          <w:color w:val="4682B4"/>
          <w:sz w:val="18"/>
          <w:szCs w:val="18"/>
        </w:rPr>
        <w:t>модульную</w:t>
      </w:r>
      <w:r>
        <w:rPr>
          <w:rStyle w:val="WW8Num2z0"/>
          <w:rFonts w:ascii="Verdana" w:hAnsi="Verdana"/>
          <w:color w:val="000000"/>
          <w:sz w:val="18"/>
          <w:szCs w:val="18"/>
        </w:rPr>
        <w:t> </w:t>
      </w:r>
      <w:r>
        <w:rPr>
          <w:rFonts w:ascii="Verdana" w:hAnsi="Verdana"/>
          <w:color w:val="000000"/>
          <w:sz w:val="18"/>
          <w:szCs w:val="18"/>
        </w:rPr>
        <w:t>программу, сами модули, а на</w:t>
      </w:r>
      <w:r>
        <w:rPr>
          <w:rStyle w:val="WW8Num2z0"/>
          <w:rFonts w:ascii="Verdana" w:hAnsi="Verdana"/>
          <w:color w:val="000000"/>
          <w:sz w:val="18"/>
          <w:szCs w:val="18"/>
        </w:rPr>
        <w:t> </w:t>
      </w:r>
      <w:r>
        <w:rPr>
          <w:rStyle w:val="WW8Num3z0"/>
          <w:rFonts w:ascii="Verdana" w:hAnsi="Verdana"/>
          <w:color w:val="4682B4"/>
          <w:sz w:val="18"/>
          <w:szCs w:val="18"/>
        </w:rPr>
        <w:t>занятии</w:t>
      </w:r>
      <w:r>
        <w:rPr>
          <w:rStyle w:val="WW8Num2z0"/>
          <w:rFonts w:ascii="Verdana" w:hAnsi="Verdana"/>
          <w:color w:val="000000"/>
          <w:sz w:val="18"/>
          <w:szCs w:val="18"/>
        </w:rPr>
        <w:t> </w:t>
      </w:r>
      <w:r>
        <w:rPr>
          <w:rFonts w:ascii="Verdana" w:hAnsi="Verdana"/>
          <w:color w:val="000000"/>
          <w:sz w:val="18"/>
          <w:szCs w:val="18"/>
        </w:rPr>
        <w:t>он мотивирует, организует, координирует, консультирует, контролирует, т.е., используя потенциал модульного обучения, осуществляет</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управление обучением.</w:t>
      </w:r>
    </w:p>
    <w:p w14:paraId="3D22A85D"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Разработанная</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программа курса «</w:t>
      </w:r>
      <w:r>
        <w:rPr>
          <w:rStyle w:val="WW8Num3z0"/>
          <w:rFonts w:ascii="Verdana" w:hAnsi="Verdana"/>
          <w:color w:val="4682B4"/>
          <w:sz w:val="18"/>
          <w:szCs w:val="18"/>
        </w:rPr>
        <w:t>География</w:t>
      </w:r>
      <w:r>
        <w:rPr>
          <w:rFonts w:ascii="Verdana" w:hAnsi="Verdana"/>
          <w:color w:val="000000"/>
          <w:sz w:val="18"/>
          <w:szCs w:val="18"/>
        </w:rPr>
        <w:t>», состоящая из отдельных частей - модулей и ее</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(тестов, индивидуальных заданий и т.п.), использованная в процессе реализации технологии модульного обучения, обеспечивает повышение эффективности учебной деятельности учащихся по предмету.</w:t>
      </w:r>
    </w:p>
    <w:p w14:paraId="75A1C675"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Результативность технологии модульного обучения в общеобразовательной школе выражается в усилении мотивации и развитии интереса учащихся к</w:t>
      </w:r>
      <w:r>
        <w:rPr>
          <w:rStyle w:val="WW8Num2z0"/>
          <w:rFonts w:ascii="Verdana" w:hAnsi="Verdana"/>
          <w:color w:val="000000"/>
          <w:sz w:val="18"/>
          <w:szCs w:val="18"/>
        </w:rPr>
        <w:t> </w:t>
      </w:r>
      <w:r>
        <w:rPr>
          <w:rStyle w:val="WW8Num3z0"/>
          <w:rFonts w:ascii="Verdana" w:hAnsi="Verdana"/>
          <w:color w:val="4682B4"/>
          <w:sz w:val="18"/>
          <w:szCs w:val="18"/>
        </w:rPr>
        <w:t>занятиям</w:t>
      </w:r>
      <w:r>
        <w:rPr>
          <w:rFonts w:ascii="Verdana" w:hAnsi="Verdana"/>
          <w:color w:val="000000"/>
          <w:sz w:val="18"/>
          <w:szCs w:val="18"/>
        </w:rPr>
        <w:t xml:space="preserve">, удовлетворенности </w:t>
      </w:r>
      <w:r>
        <w:rPr>
          <w:rFonts w:ascii="Verdana" w:hAnsi="Verdana"/>
          <w:color w:val="000000"/>
          <w:sz w:val="18"/>
          <w:szCs w:val="18"/>
        </w:rPr>
        <w:lastRenderedPageBreak/>
        <w:t>ими, повышении прочности знаний, а также приобретении школьниками практических умений и навыков для</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использовании различных методов с целью обеспечения активности на</w:t>
      </w:r>
      <w:r>
        <w:rPr>
          <w:rStyle w:val="WW8Num2z0"/>
          <w:rFonts w:ascii="Verdana" w:hAnsi="Verdana"/>
          <w:color w:val="000000"/>
          <w:sz w:val="18"/>
          <w:szCs w:val="18"/>
        </w:rPr>
        <w:t> </w:t>
      </w:r>
      <w:r>
        <w:rPr>
          <w:rStyle w:val="WW8Num3z0"/>
          <w:rFonts w:ascii="Verdana" w:hAnsi="Verdana"/>
          <w:color w:val="4682B4"/>
          <w:sz w:val="18"/>
          <w:szCs w:val="18"/>
        </w:rPr>
        <w:t>уроках</w:t>
      </w:r>
      <w:r>
        <w:rPr>
          <w:rFonts w:ascii="Verdana" w:hAnsi="Verdana"/>
          <w:color w:val="000000"/>
          <w:sz w:val="18"/>
          <w:szCs w:val="18"/>
        </w:rPr>
        <w:t>.</w:t>
      </w:r>
    </w:p>
    <w:p w14:paraId="5A476C11"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Опытно-экспериментальная работа подтвердила достоверность и результативность сконструированной модели повышения эффективности учебной деятельности в условиях модульного обучения в общеобразовательной школе. Установлены значительные изменения в уровнях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учебной деятельности обучающихся в условиях реализации технологии модульного обучения в экспериментальной группе под влиянием выявленных и созданных условий и используемых педагогических средств, что доказывает их эффективность.</w:t>
      </w:r>
    </w:p>
    <w:p w14:paraId="0109A1DE"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Полученные в ходе</w:t>
      </w:r>
      <w:r>
        <w:rPr>
          <w:rStyle w:val="WW8Num2z0"/>
          <w:rFonts w:ascii="Verdana" w:hAnsi="Verdana"/>
          <w:color w:val="000000"/>
          <w:sz w:val="18"/>
          <w:szCs w:val="18"/>
        </w:rPr>
        <w:t> </w:t>
      </w:r>
      <w:r>
        <w:rPr>
          <w:rStyle w:val="WW8Num3z0"/>
          <w:rFonts w:ascii="Verdana" w:hAnsi="Verdana"/>
          <w:color w:val="4682B4"/>
          <w:sz w:val="18"/>
          <w:szCs w:val="18"/>
        </w:rPr>
        <w:t>итоговых</w:t>
      </w:r>
      <w:r>
        <w:rPr>
          <w:rStyle w:val="WW8Num2z0"/>
          <w:rFonts w:ascii="Verdana" w:hAnsi="Verdana"/>
          <w:color w:val="000000"/>
          <w:sz w:val="18"/>
          <w:szCs w:val="18"/>
        </w:rPr>
        <w:t> </w:t>
      </w:r>
      <w:r>
        <w:rPr>
          <w:rFonts w:ascii="Verdana" w:hAnsi="Verdana"/>
          <w:color w:val="000000"/>
          <w:sz w:val="18"/>
          <w:szCs w:val="18"/>
        </w:rPr>
        <w:t>диагностических срезов качественные и количественные результаты показали целесообразность внедрения модели повышения эффективности учебной деятельности учащихся в условиях модульного обучения в педагогическую практику средней общеобразовательной школы.</w:t>
      </w:r>
    </w:p>
    <w:p w14:paraId="69938562"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Параллельно проведённый, но не отражённый в данном исследовании эксперимент по внедрению технологии модульного обучения в начальной школе на материале учебного предмета «</w:t>
      </w:r>
      <w:r>
        <w:rPr>
          <w:rStyle w:val="WW8Num3z0"/>
          <w:rFonts w:ascii="Verdana" w:hAnsi="Verdana"/>
          <w:color w:val="4682B4"/>
          <w:sz w:val="18"/>
          <w:szCs w:val="18"/>
        </w:rPr>
        <w:t>Окружающий мир</w:t>
      </w:r>
      <w:r>
        <w:rPr>
          <w:rFonts w:ascii="Verdana" w:hAnsi="Verdana"/>
          <w:color w:val="000000"/>
          <w:sz w:val="18"/>
          <w:szCs w:val="18"/>
        </w:rPr>
        <w:t>» показал, что имеет смысл адаптировать основные элементы технологии модульного обучения для повышения эффективности учебной деятельности учащихся начальной школы.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целесообразно организовывать специальные научно-педагогические исследования в этом направлении.</w:t>
      </w:r>
    </w:p>
    <w:p w14:paraId="5B70E23C"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констатировать, что цель исследования достигнута, поставленные задачи решены, гипотеза подтвердилась на достоверном уровне.</w:t>
      </w:r>
    </w:p>
    <w:p w14:paraId="14A3F0BD" w14:textId="77777777" w:rsidR="0092358E" w:rsidRDefault="0092358E" w:rsidP="009235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проведенное исследование не претендует на исчерпывающее решение проблемы, а представляет один из вариантов подхода к ее решению. Накопленный теоретический и фактический материал нуждается в дальнейшем развитии и уточнении. Перспективным направлением продолжения работы мы считаем составление учебных модулей для продвинутого и</w:t>
      </w:r>
      <w:r>
        <w:rPr>
          <w:rStyle w:val="WW8Num2z0"/>
          <w:rFonts w:ascii="Verdana" w:hAnsi="Verdana"/>
          <w:color w:val="000000"/>
          <w:sz w:val="18"/>
          <w:szCs w:val="18"/>
        </w:rPr>
        <w:t> </w:t>
      </w:r>
      <w:r>
        <w:rPr>
          <w:rStyle w:val="WW8Num3z0"/>
          <w:rFonts w:ascii="Verdana" w:hAnsi="Verdana"/>
          <w:color w:val="4682B4"/>
          <w:sz w:val="18"/>
          <w:szCs w:val="18"/>
        </w:rPr>
        <w:t>углубленного</w:t>
      </w:r>
      <w:r>
        <w:rPr>
          <w:rStyle w:val="WW8Num2z0"/>
          <w:rFonts w:ascii="Verdana" w:hAnsi="Verdana"/>
          <w:color w:val="000000"/>
          <w:sz w:val="18"/>
          <w:szCs w:val="18"/>
        </w:rPr>
        <w:t> </w:t>
      </w:r>
      <w:r>
        <w:rPr>
          <w:rFonts w:ascii="Verdana" w:hAnsi="Verdana"/>
          <w:color w:val="000000"/>
          <w:sz w:val="18"/>
          <w:szCs w:val="18"/>
        </w:rPr>
        <w:t>уровней изложения учебного материала по другим предметам естественно-научного цикла, что позволит отрабатывать технологию модульного обучения в общеобразовательной школе на</w:t>
      </w:r>
      <w:r>
        <w:rPr>
          <w:rStyle w:val="WW8Num2z0"/>
          <w:rFonts w:ascii="Verdana" w:hAnsi="Verdana"/>
          <w:color w:val="000000"/>
          <w:sz w:val="18"/>
          <w:szCs w:val="18"/>
        </w:rPr>
        <w:t> </w:t>
      </w:r>
      <w:proofErr w:type="spellStart"/>
      <w:r>
        <w:rPr>
          <w:rStyle w:val="WW8Num3z0"/>
          <w:rFonts w:ascii="Verdana" w:hAnsi="Verdana"/>
          <w:color w:val="4682B4"/>
          <w:sz w:val="18"/>
          <w:szCs w:val="18"/>
        </w:rPr>
        <w:t>межпредметном</w:t>
      </w:r>
      <w:proofErr w:type="spellEnd"/>
      <w:r>
        <w:rPr>
          <w:rStyle w:val="WW8Num2z0"/>
          <w:rFonts w:ascii="Verdana" w:hAnsi="Verdana"/>
          <w:color w:val="000000"/>
          <w:sz w:val="18"/>
          <w:szCs w:val="18"/>
        </w:rPr>
        <w:t> </w:t>
      </w:r>
      <w:r>
        <w:rPr>
          <w:rFonts w:ascii="Verdana" w:hAnsi="Verdana"/>
          <w:color w:val="000000"/>
          <w:sz w:val="18"/>
          <w:szCs w:val="18"/>
        </w:rPr>
        <w:t>уровне.</w:t>
      </w:r>
    </w:p>
    <w:p w14:paraId="70574D70" w14:textId="77777777" w:rsidR="0092358E" w:rsidRDefault="0092358E" w:rsidP="009235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173</w:t>
      </w:r>
    </w:p>
    <w:p w14:paraId="6042A62A" w14:textId="77777777" w:rsidR="0092358E" w:rsidRDefault="0092358E" w:rsidP="0092358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Крылова, Галина Владимировна, 2013 год</w:t>
      </w:r>
    </w:p>
    <w:p w14:paraId="77ED896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 Ананьев, Б.Г. Избранные психологические труды Текст. / Б.Г. Ананьев; под. общ. ред. А.А.</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Бодалева</w:t>
      </w:r>
      <w:proofErr w:type="spellEnd"/>
      <w:r>
        <w:rPr>
          <w:rStyle w:val="WW8Num2z0"/>
          <w:rFonts w:ascii="Verdana" w:hAnsi="Verdana"/>
          <w:color w:val="000000"/>
          <w:sz w:val="18"/>
          <w:szCs w:val="18"/>
        </w:rPr>
        <w:t> </w:t>
      </w:r>
      <w:r>
        <w:rPr>
          <w:rFonts w:ascii="Verdana" w:hAnsi="Verdana"/>
          <w:color w:val="000000"/>
          <w:sz w:val="18"/>
          <w:szCs w:val="18"/>
        </w:rPr>
        <w:t>и др. М.: Педагогика, 1980 - Т.1 - 230 е.; Т.2 -287 с.</w:t>
      </w:r>
    </w:p>
    <w:p w14:paraId="6EBDF13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 Андреев, А. Знания или компетенции? Текст. / А. Андреев // Высшее образование в России. -2005. № 2. - С. 87</w:t>
      </w:r>
    </w:p>
    <w:p w14:paraId="07DBA3E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3. Анцыферова, Л.И. К психологии личности как развивающей системы Текст. / Л.И. Анцыферова.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1981. - С. 3-19.</w:t>
      </w:r>
    </w:p>
    <w:p w14:paraId="102C5F9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4. Асеев, В.Г. Мотивация поведения и формирования личности Текст. / В.Г. Асеев. М.: Мысль, 1976. -158 с.</w:t>
      </w:r>
    </w:p>
    <w:p w14:paraId="115BE8F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xml:space="preserve">, А.Г. Личность как предмет психологического исследования Текст. /А.Г. </w:t>
      </w:r>
      <w:proofErr w:type="spellStart"/>
      <w:r>
        <w:rPr>
          <w:rFonts w:ascii="Verdana" w:hAnsi="Verdana"/>
          <w:color w:val="000000"/>
          <w:sz w:val="18"/>
          <w:szCs w:val="18"/>
        </w:rPr>
        <w:t>Асмолов</w:t>
      </w:r>
      <w:proofErr w:type="spellEnd"/>
      <w:r>
        <w:rPr>
          <w:rFonts w:ascii="Verdana" w:hAnsi="Verdana"/>
          <w:color w:val="000000"/>
          <w:sz w:val="18"/>
          <w:szCs w:val="18"/>
        </w:rPr>
        <w:t xml:space="preserve">. -М.: Смысл, </w:t>
      </w:r>
      <w:proofErr w:type="gramStart"/>
      <w:r>
        <w:rPr>
          <w:rFonts w:ascii="Verdana" w:hAnsi="Verdana"/>
          <w:color w:val="000000"/>
          <w:sz w:val="18"/>
          <w:szCs w:val="18"/>
        </w:rPr>
        <w:t>1984.-</w:t>
      </w:r>
      <w:proofErr w:type="gramEnd"/>
      <w:r>
        <w:rPr>
          <w:rFonts w:ascii="Verdana" w:hAnsi="Verdana"/>
          <w:color w:val="000000"/>
          <w:sz w:val="18"/>
          <w:szCs w:val="18"/>
        </w:rPr>
        <w:t>318 с.</w:t>
      </w:r>
    </w:p>
    <w:p w14:paraId="0E042B2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w:t>
      </w:r>
      <w:proofErr w:type="spellStart"/>
      <w:r>
        <w:rPr>
          <w:rFonts w:ascii="Verdana" w:hAnsi="Verdana"/>
          <w:color w:val="000000"/>
          <w:sz w:val="18"/>
          <w:szCs w:val="18"/>
        </w:rPr>
        <w:t>Асмолов</w:t>
      </w:r>
      <w:proofErr w:type="spellEnd"/>
      <w:r>
        <w:rPr>
          <w:rFonts w:ascii="Verdana" w:hAnsi="Verdana"/>
          <w:color w:val="000000"/>
          <w:sz w:val="18"/>
          <w:szCs w:val="18"/>
        </w:rPr>
        <w:t xml:space="preserve">, А. Г. Психология личности: Принципы общепсихологического анализа. Текст. / А. Г. </w:t>
      </w:r>
      <w:proofErr w:type="spellStart"/>
      <w:r>
        <w:rPr>
          <w:rFonts w:ascii="Verdana" w:hAnsi="Verdana"/>
          <w:color w:val="000000"/>
          <w:sz w:val="18"/>
          <w:szCs w:val="18"/>
        </w:rPr>
        <w:t>Асмолов</w:t>
      </w:r>
      <w:proofErr w:type="spellEnd"/>
      <w:r>
        <w:rPr>
          <w:rFonts w:ascii="Verdana" w:hAnsi="Verdana"/>
          <w:color w:val="000000"/>
          <w:sz w:val="18"/>
          <w:szCs w:val="18"/>
        </w:rPr>
        <w:t>. -М.: Смысл, 2002. 416 с.</w:t>
      </w:r>
    </w:p>
    <w:p w14:paraId="50F893E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7. Аристова, Л.П. Активность учения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Текст. / Л.П. Аристова. -М.: Педагогика, 1968. 84 с.</w:t>
      </w:r>
    </w:p>
    <w:p w14:paraId="6B4F77E8"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Ю.К. Методы 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школе Текст. / Ю.К. </w:t>
      </w:r>
      <w:proofErr w:type="spellStart"/>
      <w:r>
        <w:rPr>
          <w:rFonts w:ascii="Verdana" w:hAnsi="Verdana"/>
          <w:color w:val="000000"/>
          <w:sz w:val="18"/>
          <w:szCs w:val="18"/>
        </w:rPr>
        <w:t>Бабанский</w:t>
      </w:r>
      <w:proofErr w:type="spellEnd"/>
      <w:r>
        <w:rPr>
          <w:rFonts w:ascii="Verdana" w:hAnsi="Verdana"/>
          <w:color w:val="000000"/>
          <w:sz w:val="18"/>
          <w:szCs w:val="18"/>
        </w:rPr>
        <w:t xml:space="preserve">. -М.: Просвещение, </w:t>
      </w:r>
      <w:proofErr w:type="gramStart"/>
      <w:r>
        <w:rPr>
          <w:rFonts w:ascii="Verdana" w:hAnsi="Verdana"/>
          <w:color w:val="000000"/>
          <w:sz w:val="18"/>
          <w:szCs w:val="18"/>
        </w:rPr>
        <w:t>1985.-</w:t>
      </w:r>
      <w:proofErr w:type="gramEnd"/>
      <w:r>
        <w:rPr>
          <w:rFonts w:ascii="Verdana" w:hAnsi="Verdana"/>
          <w:color w:val="000000"/>
          <w:sz w:val="18"/>
          <w:szCs w:val="18"/>
        </w:rPr>
        <w:t>215 с.</w:t>
      </w:r>
    </w:p>
    <w:p w14:paraId="62B801C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xml:space="preserve">, Ю.К. Методология и методика педагогических исследований Текст. / Ю.К. </w:t>
      </w:r>
      <w:proofErr w:type="spellStart"/>
      <w:r>
        <w:rPr>
          <w:rFonts w:ascii="Verdana" w:hAnsi="Verdana"/>
          <w:color w:val="000000"/>
          <w:sz w:val="18"/>
          <w:szCs w:val="18"/>
        </w:rPr>
        <w:t>Бабанский</w:t>
      </w:r>
      <w:proofErr w:type="spellEnd"/>
      <w:r>
        <w:rPr>
          <w:rFonts w:ascii="Verdana" w:hAnsi="Verdana"/>
          <w:color w:val="000000"/>
          <w:sz w:val="18"/>
          <w:szCs w:val="18"/>
        </w:rPr>
        <w:t>, В. И.</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Fonts w:ascii="Verdana" w:hAnsi="Verdana"/>
          <w:color w:val="000000"/>
          <w:sz w:val="18"/>
          <w:szCs w:val="18"/>
        </w:rPr>
        <w:t>. Тюмень: Изд. Тюменского университета, 1976. -185 с.</w:t>
      </w:r>
    </w:p>
    <w:p w14:paraId="482A25D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Байденко</w:t>
      </w:r>
      <w:proofErr w:type="spellEnd"/>
      <w:r>
        <w:rPr>
          <w:rFonts w:ascii="Verdana" w:hAnsi="Verdana"/>
          <w:color w:val="000000"/>
          <w:sz w:val="18"/>
          <w:szCs w:val="18"/>
        </w:rPr>
        <w:t xml:space="preserve">, В.И. Болонский процесс: поиск общности Европейских систем образования </w:t>
      </w:r>
      <w:r>
        <w:rPr>
          <w:rFonts w:ascii="Verdana" w:hAnsi="Verdana"/>
          <w:color w:val="000000"/>
          <w:sz w:val="18"/>
          <w:szCs w:val="18"/>
        </w:rPr>
        <w:lastRenderedPageBreak/>
        <w:t xml:space="preserve">(проект TUNING) Текст. / И.В. </w:t>
      </w:r>
      <w:proofErr w:type="spellStart"/>
      <w:r>
        <w:rPr>
          <w:rFonts w:ascii="Verdana" w:hAnsi="Verdana"/>
          <w:color w:val="000000"/>
          <w:sz w:val="18"/>
          <w:szCs w:val="18"/>
        </w:rPr>
        <w:t>Байденко</w:t>
      </w:r>
      <w:proofErr w:type="spellEnd"/>
      <w:r>
        <w:rPr>
          <w:rFonts w:ascii="Verdana" w:hAnsi="Verdana"/>
          <w:color w:val="000000"/>
          <w:sz w:val="18"/>
          <w:szCs w:val="18"/>
        </w:rPr>
        <w:t>. М., 2006. -132 с.</w:t>
      </w:r>
    </w:p>
    <w:p w14:paraId="13FB439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Байденко</w:t>
      </w:r>
      <w:proofErr w:type="spellEnd"/>
      <w:r>
        <w:rPr>
          <w:rFonts w:ascii="Verdana" w:hAnsi="Verdana"/>
          <w:color w:val="000000"/>
          <w:sz w:val="18"/>
          <w:szCs w:val="18"/>
        </w:rPr>
        <w:t>, В. И. Выявление состава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как необходимый этап проектирования</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 xml:space="preserve">ВПО нового поколения: Методическое пособие Текст. / В. И. </w:t>
      </w:r>
      <w:proofErr w:type="spellStart"/>
      <w:r>
        <w:rPr>
          <w:rFonts w:ascii="Verdana" w:hAnsi="Verdana"/>
          <w:color w:val="000000"/>
          <w:sz w:val="18"/>
          <w:szCs w:val="18"/>
        </w:rPr>
        <w:t>Байденко</w:t>
      </w:r>
      <w:proofErr w:type="spellEnd"/>
      <w:r>
        <w:rPr>
          <w:rFonts w:ascii="Verdana" w:hAnsi="Verdana"/>
          <w:color w:val="000000"/>
          <w:sz w:val="18"/>
          <w:szCs w:val="18"/>
        </w:rPr>
        <w:t>. М.: Просвещение, 2006. - 64 с.</w:t>
      </w:r>
    </w:p>
    <w:p w14:paraId="295CA31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Балавина</w:t>
      </w:r>
      <w:proofErr w:type="spellEnd"/>
      <w:r>
        <w:rPr>
          <w:rFonts w:ascii="Verdana" w:hAnsi="Verdana"/>
          <w:color w:val="000000"/>
          <w:sz w:val="18"/>
          <w:szCs w:val="18"/>
        </w:rPr>
        <w:t xml:space="preserve">, Н.В. Повышение эффективности </w:t>
      </w:r>
      <w:proofErr w:type="spellStart"/>
      <w:r>
        <w:rPr>
          <w:rFonts w:ascii="Verdana" w:hAnsi="Verdana"/>
          <w:color w:val="000000"/>
          <w:sz w:val="18"/>
          <w:szCs w:val="18"/>
        </w:rPr>
        <w:t>блочно</w:t>
      </w:r>
      <w:proofErr w:type="spellEnd"/>
      <w:r>
        <w:rPr>
          <w:rFonts w:ascii="Verdana" w:hAnsi="Verdana"/>
          <w:color w:val="000000"/>
          <w:sz w:val="18"/>
          <w:szCs w:val="18"/>
        </w:rPr>
        <w:t>-модульного обучения в развитии интеллектуальных качеств специалиста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Текст. /</w:t>
      </w:r>
    </w:p>
    <w:p w14:paraId="61E97BC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H.B. </w:t>
      </w:r>
      <w:proofErr w:type="spellStart"/>
      <w:r>
        <w:rPr>
          <w:rFonts w:ascii="Verdana" w:hAnsi="Verdana"/>
          <w:color w:val="000000"/>
          <w:sz w:val="18"/>
          <w:szCs w:val="18"/>
        </w:rPr>
        <w:t>Балавина</w:t>
      </w:r>
      <w:proofErr w:type="spell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Калининград, 2006. - 19 с.</w:t>
      </w:r>
    </w:p>
    <w:p w14:paraId="553E53A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Балашов, Ю.К. Профессиональная подготовка кадров в условиях капитализма Текст. / Ю.К. </w:t>
      </w:r>
      <w:proofErr w:type="gramStart"/>
      <w:r>
        <w:rPr>
          <w:rFonts w:ascii="Verdana" w:hAnsi="Verdana"/>
          <w:color w:val="000000"/>
          <w:sz w:val="18"/>
          <w:szCs w:val="18"/>
        </w:rPr>
        <w:t>Балашов.,</w:t>
      </w:r>
      <w:proofErr w:type="gramEnd"/>
      <w:r>
        <w:rPr>
          <w:rFonts w:ascii="Verdana" w:hAnsi="Verdana"/>
          <w:color w:val="000000"/>
          <w:sz w:val="18"/>
          <w:szCs w:val="18"/>
        </w:rPr>
        <w:t xml:space="preserve"> В.А Рыжов М.: Высшая школа, 1987. - 96 с.</w:t>
      </w:r>
    </w:p>
    <w:p w14:paraId="531B85F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Бекирова</w:t>
      </w:r>
      <w:proofErr w:type="spellEnd"/>
      <w:r>
        <w:rPr>
          <w:rFonts w:ascii="Verdana" w:hAnsi="Verdana"/>
          <w:color w:val="000000"/>
          <w:sz w:val="18"/>
          <w:szCs w:val="18"/>
        </w:rPr>
        <w:t>, P.C. Организация модульного обучения по</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ест-</w:t>
      </w:r>
      <w:proofErr w:type="spellStart"/>
      <w:r>
        <w:rPr>
          <w:rFonts w:ascii="Verdana" w:hAnsi="Verdana"/>
          <w:color w:val="000000"/>
          <w:sz w:val="18"/>
          <w:szCs w:val="18"/>
        </w:rPr>
        <w:t>веннонаучного</w:t>
      </w:r>
      <w:proofErr w:type="spellEnd"/>
      <w:r>
        <w:rPr>
          <w:rFonts w:ascii="Verdana" w:hAnsi="Verdana"/>
          <w:color w:val="000000"/>
          <w:sz w:val="18"/>
          <w:szCs w:val="18"/>
        </w:rPr>
        <w:t xml:space="preserve"> цикла Текст. / P.C. </w:t>
      </w:r>
      <w:proofErr w:type="spellStart"/>
      <w:r>
        <w:rPr>
          <w:rFonts w:ascii="Verdana" w:hAnsi="Verdana"/>
          <w:color w:val="000000"/>
          <w:sz w:val="18"/>
          <w:szCs w:val="18"/>
        </w:rPr>
        <w:t>Бекирова</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М., 1998. -178 с.</w:t>
      </w:r>
    </w:p>
    <w:p w14:paraId="61EED78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Белкин, A.C. Ситуация успеха. Как ее создать Текст. / A.C. Белкин. -М.: Просвещение, </w:t>
      </w:r>
      <w:proofErr w:type="gramStart"/>
      <w:r>
        <w:rPr>
          <w:rFonts w:ascii="Verdana" w:hAnsi="Verdana"/>
          <w:color w:val="000000"/>
          <w:sz w:val="18"/>
          <w:szCs w:val="18"/>
        </w:rPr>
        <w:t>1991.-</w:t>
      </w:r>
      <w:proofErr w:type="gramEnd"/>
      <w:r>
        <w:rPr>
          <w:rFonts w:ascii="Verdana" w:hAnsi="Verdana"/>
          <w:color w:val="000000"/>
          <w:sz w:val="18"/>
          <w:szCs w:val="18"/>
        </w:rPr>
        <w:t>176 с.</w:t>
      </w:r>
    </w:p>
    <w:p w14:paraId="22CE3EF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xml:space="preserve">, А.П. Проблемы методологии и методики исследования профессионального обучения </w:t>
      </w:r>
      <w:proofErr w:type="gramStart"/>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ЛГУ</w:t>
      </w:r>
      <w:proofErr w:type="gramEnd"/>
      <w:r>
        <w:rPr>
          <w:rStyle w:val="WW8Num2z0"/>
          <w:rFonts w:ascii="Verdana" w:hAnsi="Verdana"/>
          <w:color w:val="000000"/>
          <w:sz w:val="18"/>
          <w:szCs w:val="18"/>
        </w:rPr>
        <w:t> </w:t>
      </w:r>
      <w:r>
        <w:rPr>
          <w:rFonts w:ascii="Verdana" w:hAnsi="Verdana"/>
          <w:color w:val="000000"/>
          <w:sz w:val="18"/>
          <w:szCs w:val="18"/>
        </w:rPr>
        <w:t>Текст. / А.П. Беляева, Н.Ф.</w:t>
      </w:r>
      <w:r>
        <w:rPr>
          <w:rStyle w:val="WW8Num2z0"/>
          <w:rFonts w:ascii="Verdana" w:hAnsi="Verdana"/>
          <w:color w:val="000000"/>
          <w:sz w:val="18"/>
          <w:szCs w:val="18"/>
        </w:rPr>
        <w:t> </w:t>
      </w:r>
      <w:r>
        <w:rPr>
          <w:rStyle w:val="WW8Num3z0"/>
          <w:rFonts w:ascii="Verdana" w:hAnsi="Verdana"/>
          <w:color w:val="4682B4"/>
          <w:sz w:val="18"/>
          <w:szCs w:val="18"/>
        </w:rPr>
        <w:t>Золотухин</w:t>
      </w:r>
      <w:r>
        <w:rPr>
          <w:rFonts w:ascii="Verdana" w:hAnsi="Verdana"/>
          <w:color w:val="000000"/>
          <w:sz w:val="18"/>
          <w:szCs w:val="18"/>
        </w:rPr>
        <w:t>. М.: Высшая школа, 1991. -160 с.</w:t>
      </w:r>
    </w:p>
    <w:p w14:paraId="5D53428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Текст. / В.П. Беспалько. -М.: Педагогика, 1989. -124 с.</w:t>
      </w:r>
    </w:p>
    <w:p w14:paraId="5E2D28D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Богословский</w:t>
      </w:r>
      <w:r>
        <w:rPr>
          <w:rFonts w:ascii="Verdana" w:hAnsi="Verdana"/>
          <w:color w:val="000000"/>
          <w:sz w:val="18"/>
          <w:szCs w:val="18"/>
        </w:rPr>
        <w:t>, В.А. Предложения по дальнейшему развитию системы классификации и стандартизации высшего профессионального образования в России Текст. / В.А. Богословский, Е.В.</w:t>
      </w:r>
      <w:r>
        <w:rPr>
          <w:rStyle w:val="WW8Num2z0"/>
          <w:rFonts w:ascii="Verdana" w:hAnsi="Verdana"/>
          <w:color w:val="000000"/>
          <w:sz w:val="18"/>
          <w:szCs w:val="18"/>
        </w:rPr>
        <w:t> </w:t>
      </w:r>
      <w:r>
        <w:rPr>
          <w:rStyle w:val="WW8Num3z0"/>
          <w:rFonts w:ascii="Verdana" w:hAnsi="Verdana"/>
          <w:color w:val="4682B4"/>
          <w:sz w:val="18"/>
          <w:szCs w:val="18"/>
        </w:rPr>
        <w:t>Караваева</w:t>
      </w:r>
      <w:r>
        <w:rPr>
          <w:rFonts w:ascii="Verdana" w:hAnsi="Verdana"/>
          <w:color w:val="000000"/>
          <w:sz w:val="18"/>
          <w:szCs w:val="18"/>
        </w:rPr>
        <w:t>, Н.И. Максимов. -М.: Просвещение, 2005. -125 с.</w:t>
      </w:r>
    </w:p>
    <w:p w14:paraId="05847F2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Божович</w:t>
      </w:r>
      <w:proofErr w:type="spellEnd"/>
      <w:r>
        <w:rPr>
          <w:rFonts w:ascii="Verdana" w:hAnsi="Verdana"/>
          <w:color w:val="000000"/>
          <w:sz w:val="18"/>
          <w:szCs w:val="18"/>
        </w:rPr>
        <w:t xml:space="preserve">, Л.И. Проблемы формирования личности: избран, психол. труды Текст. / Л.И. </w:t>
      </w:r>
      <w:proofErr w:type="spellStart"/>
      <w:r>
        <w:rPr>
          <w:rFonts w:ascii="Verdana" w:hAnsi="Verdana"/>
          <w:color w:val="000000"/>
          <w:sz w:val="18"/>
          <w:szCs w:val="18"/>
        </w:rPr>
        <w:t>Божович</w:t>
      </w:r>
      <w:proofErr w:type="spellEnd"/>
      <w:r>
        <w:rPr>
          <w:rFonts w:ascii="Verdana" w:hAnsi="Verdana"/>
          <w:color w:val="000000"/>
          <w:sz w:val="18"/>
          <w:szCs w:val="18"/>
        </w:rPr>
        <w:t xml:space="preserve"> М.: МОДЕК, 1996. - 352 с.</w:t>
      </w:r>
    </w:p>
    <w:p w14:paraId="470D98E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Божович</w:t>
      </w:r>
      <w:proofErr w:type="spellEnd"/>
      <w:r>
        <w:rPr>
          <w:rFonts w:ascii="Verdana" w:hAnsi="Verdana"/>
          <w:color w:val="000000"/>
          <w:sz w:val="18"/>
          <w:szCs w:val="18"/>
        </w:rPr>
        <w:t xml:space="preserve">, Л.И. Психологический анализ условий формирования и строения гармонической личности Текст. / Л.И. </w:t>
      </w:r>
      <w:proofErr w:type="spellStart"/>
      <w:r>
        <w:rPr>
          <w:rFonts w:ascii="Verdana" w:hAnsi="Verdana"/>
          <w:color w:val="000000"/>
          <w:sz w:val="18"/>
          <w:szCs w:val="18"/>
        </w:rPr>
        <w:t>Божович</w:t>
      </w:r>
      <w:proofErr w:type="spellEnd"/>
      <w:r>
        <w:rPr>
          <w:rFonts w:ascii="Verdana" w:hAnsi="Verdana"/>
          <w:color w:val="000000"/>
          <w:sz w:val="18"/>
          <w:szCs w:val="18"/>
        </w:rPr>
        <w:t>. М.: Наука, 1981. -259 с.</w:t>
      </w:r>
    </w:p>
    <w:p w14:paraId="6FAF010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 xml:space="preserve">процесс: середина пути Текст. / Под ред.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проф. В.И. </w:t>
      </w:r>
      <w:proofErr w:type="spellStart"/>
      <w:r>
        <w:rPr>
          <w:rFonts w:ascii="Verdana" w:hAnsi="Verdana"/>
          <w:color w:val="000000"/>
          <w:sz w:val="18"/>
          <w:szCs w:val="18"/>
        </w:rPr>
        <w:t>Байденко</w:t>
      </w:r>
      <w:proofErr w:type="spellEnd"/>
      <w:r>
        <w:rPr>
          <w:rFonts w:ascii="Verdana" w:hAnsi="Verdana"/>
          <w:color w:val="000000"/>
          <w:sz w:val="18"/>
          <w:szCs w:val="18"/>
        </w:rPr>
        <w:t>. -М., 2005. 186 с.</w:t>
      </w:r>
    </w:p>
    <w:p w14:paraId="27C724B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Бондаревский</w:t>
      </w:r>
      <w:proofErr w:type="spellEnd"/>
      <w:r>
        <w:rPr>
          <w:rFonts w:ascii="Verdana" w:hAnsi="Verdana"/>
          <w:color w:val="000000"/>
          <w:sz w:val="18"/>
          <w:szCs w:val="18"/>
        </w:rPr>
        <w:t>, В.Б. Воспитание интереса к знаниям и потребности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xml:space="preserve">: книга для учителя Текст. / В.Б. </w:t>
      </w:r>
      <w:proofErr w:type="spellStart"/>
      <w:r>
        <w:rPr>
          <w:rFonts w:ascii="Verdana" w:hAnsi="Verdana"/>
          <w:color w:val="000000"/>
          <w:sz w:val="18"/>
          <w:szCs w:val="18"/>
        </w:rPr>
        <w:t>Бондаревский</w:t>
      </w:r>
      <w:proofErr w:type="spellEnd"/>
      <w:r>
        <w:rPr>
          <w:rFonts w:ascii="Verdana" w:hAnsi="Verdana"/>
          <w:color w:val="000000"/>
          <w:sz w:val="18"/>
          <w:szCs w:val="18"/>
        </w:rPr>
        <w:t>. М.: Просвещение, 1985. -144 с.</w:t>
      </w:r>
    </w:p>
    <w:p w14:paraId="1DD92D5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Н.В. Использование модульной системы обучения в профессиональной подготовке кадров Текст. / Н.В. Борисова, H.A.</w:t>
      </w:r>
      <w:r>
        <w:rPr>
          <w:rStyle w:val="WW8Num2z0"/>
          <w:rFonts w:ascii="Verdana" w:hAnsi="Verdana"/>
          <w:color w:val="000000"/>
          <w:sz w:val="18"/>
          <w:szCs w:val="18"/>
        </w:rPr>
        <w:t> </w:t>
      </w:r>
      <w:r>
        <w:rPr>
          <w:rStyle w:val="WW8Num3z0"/>
          <w:rFonts w:ascii="Verdana" w:hAnsi="Verdana"/>
          <w:color w:val="4682B4"/>
          <w:sz w:val="18"/>
          <w:szCs w:val="18"/>
        </w:rPr>
        <w:t>Гудков</w:t>
      </w:r>
      <w:r>
        <w:rPr>
          <w:rFonts w:ascii="Verdana" w:hAnsi="Verdana"/>
          <w:color w:val="000000"/>
          <w:sz w:val="18"/>
          <w:szCs w:val="18"/>
        </w:rPr>
        <w:t xml:space="preserve">, В.П. </w:t>
      </w:r>
      <w:proofErr w:type="gramStart"/>
      <w:r>
        <w:rPr>
          <w:rFonts w:ascii="Verdana" w:hAnsi="Verdana"/>
          <w:color w:val="000000"/>
          <w:sz w:val="18"/>
          <w:szCs w:val="18"/>
        </w:rPr>
        <w:t>Буг-</w:t>
      </w:r>
      <w:proofErr w:type="spellStart"/>
      <w:r>
        <w:rPr>
          <w:rFonts w:ascii="Verdana" w:hAnsi="Verdana"/>
          <w:color w:val="000000"/>
          <w:sz w:val="18"/>
          <w:szCs w:val="18"/>
        </w:rPr>
        <w:t>рин</w:t>
      </w:r>
      <w:proofErr w:type="spellEnd"/>
      <w:proofErr w:type="gramEnd"/>
      <w:r>
        <w:rPr>
          <w:rFonts w:ascii="Verdana" w:hAnsi="Verdana"/>
          <w:color w:val="000000"/>
          <w:sz w:val="18"/>
          <w:szCs w:val="18"/>
        </w:rPr>
        <w:t>. М.: Персонал, 2000. - № 1. - С. 24-30.</w:t>
      </w:r>
    </w:p>
    <w:p w14:paraId="2FAC6148"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Блохин</w:t>
      </w:r>
      <w:r>
        <w:rPr>
          <w:rFonts w:ascii="Verdana" w:hAnsi="Verdana"/>
          <w:color w:val="000000"/>
          <w:sz w:val="18"/>
          <w:szCs w:val="18"/>
        </w:rPr>
        <w:t>, Н.В. Психологические основы модульного</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ориентированного обучения: Методическое пособие Текст. / Н.В. Блохин, И.В.</w:t>
      </w:r>
      <w:r>
        <w:rPr>
          <w:rStyle w:val="WW8Num2z0"/>
          <w:rFonts w:ascii="Verdana" w:hAnsi="Verdana"/>
          <w:color w:val="000000"/>
          <w:sz w:val="18"/>
          <w:szCs w:val="18"/>
        </w:rPr>
        <w:t> </w:t>
      </w:r>
      <w:r>
        <w:rPr>
          <w:rStyle w:val="WW8Num3z0"/>
          <w:rFonts w:ascii="Verdana" w:hAnsi="Verdana"/>
          <w:color w:val="4682B4"/>
          <w:sz w:val="18"/>
          <w:szCs w:val="18"/>
        </w:rPr>
        <w:t>Травин</w:t>
      </w:r>
      <w:r>
        <w:rPr>
          <w:rFonts w:ascii="Verdana" w:hAnsi="Verdana"/>
          <w:color w:val="000000"/>
          <w:sz w:val="18"/>
          <w:szCs w:val="18"/>
        </w:rPr>
        <w:t>. Кострома: Изд-во КГУ им. Н. А.</w:t>
      </w:r>
      <w:r>
        <w:rPr>
          <w:rStyle w:val="WW8Num2z0"/>
          <w:rFonts w:ascii="Verdana" w:hAnsi="Verdana"/>
          <w:color w:val="000000"/>
          <w:sz w:val="18"/>
          <w:szCs w:val="18"/>
        </w:rPr>
        <w:t> </w:t>
      </w:r>
      <w:r>
        <w:rPr>
          <w:rStyle w:val="WW8Num3z0"/>
          <w:rFonts w:ascii="Verdana" w:hAnsi="Verdana"/>
          <w:color w:val="4682B4"/>
          <w:sz w:val="18"/>
          <w:szCs w:val="18"/>
        </w:rPr>
        <w:t>Некрасова</w:t>
      </w:r>
      <w:r>
        <w:rPr>
          <w:rFonts w:ascii="Verdana" w:hAnsi="Verdana"/>
          <w:color w:val="000000"/>
          <w:sz w:val="18"/>
          <w:szCs w:val="18"/>
        </w:rPr>
        <w:t>, 2003. -140 с.</w:t>
      </w:r>
    </w:p>
    <w:p w14:paraId="031CCD5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26. Бушуева, JI.C. Методы активизации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младших школьников Текст. / JI.C. Бушуева // Начальная школа. 2008. - С. 13-16.</w:t>
      </w:r>
    </w:p>
    <w:p w14:paraId="02FF4A3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Вазина</w:t>
      </w:r>
      <w:proofErr w:type="spellEnd"/>
      <w:r>
        <w:rPr>
          <w:rFonts w:ascii="Verdana" w:hAnsi="Verdana"/>
          <w:color w:val="000000"/>
          <w:sz w:val="18"/>
          <w:szCs w:val="18"/>
        </w:rPr>
        <w:t>, К.Я. Саморазвитие человека и</w:t>
      </w:r>
      <w:r>
        <w:rPr>
          <w:rStyle w:val="WW8Num2z0"/>
          <w:rFonts w:ascii="Verdana" w:hAnsi="Verdana"/>
          <w:color w:val="000000"/>
          <w:sz w:val="18"/>
          <w:szCs w:val="18"/>
        </w:rPr>
        <w:t> </w:t>
      </w:r>
      <w:r>
        <w:rPr>
          <w:rStyle w:val="WW8Num3z0"/>
          <w:rFonts w:ascii="Verdana" w:hAnsi="Verdana"/>
          <w:color w:val="4682B4"/>
          <w:sz w:val="18"/>
          <w:szCs w:val="18"/>
        </w:rPr>
        <w:t>модульное</w:t>
      </w:r>
      <w:r>
        <w:rPr>
          <w:rStyle w:val="WW8Num2z0"/>
          <w:rFonts w:ascii="Verdana" w:hAnsi="Verdana"/>
          <w:color w:val="000000"/>
          <w:sz w:val="18"/>
          <w:szCs w:val="18"/>
        </w:rPr>
        <w:t> </w:t>
      </w:r>
      <w:r>
        <w:rPr>
          <w:rFonts w:ascii="Verdana" w:hAnsi="Verdana"/>
          <w:color w:val="000000"/>
          <w:sz w:val="18"/>
          <w:szCs w:val="18"/>
        </w:rPr>
        <w:t xml:space="preserve">обучение Текст. / </w:t>
      </w:r>
      <w:proofErr w:type="gramStart"/>
      <w:r>
        <w:rPr>
          <w:rFonts w:ascii="Verdana" w:hAnsi="Verdana"/>
          <w:color w:val="000000"/>
          <w:sz w:val="18"/>
          <w:szCs w:val="18"/>
        </w:rPr>
        <w:t>К .</w:t>
      </w:r>
      <w:proofErr w:type="gramEnd"/>
      <w:r>
        <w:rPr>
          <w:rFonts w:ascii="Verdana" w:hAnsi="Verdana"/>
          <w:color w:val="000000"/>
          <w:sz w:val="18"/>
          <w:szCs w:val="18"/>
        </w:rPr>
        <w:t xml:space="preserve">Я. </w:t>
      </w:r>
      <w:proofErr w:type="spellStart"/>
      <w:r>
        <w:rPr>
          <w:rFonts w:ascii="Verdana" w:hAnsi="Verdana"/>
          <w:color w:val="000000"/>
          <w:sz w:val="18"/>
          <w:szCs w:val="18"/>
        </w:rPr>
        <w:t>Вазина</w:t>
      </w:r>
      <w:proofErr w:type="spellEnd"/>
      <w:r>
        <w:rPr>
          <w:rFonts w:ascii="Verdana" w:hAnsi="Verdana"/>
          <w:color w:val="000000"/>
          <w:sz w:val="18"/>
          <w:szCs w:val="18"/>
        </w:rPr>
        <w:t>. -Н-Новгород, 1991. 118 с.</w:t>
      </w:r>
    </w:p>
    <w:p w14:paraId="16CE18B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w:t>
      </w:r>
      <w:proofErr w:type="spellStart"/>
      <w:r>
        <w:rPr>
          <w:rFonts w:ascii="Verdana" w:hAnsi="Verdana"/>
          <w:color w:val="000000"/>
          <w:sz w:val="18"/>
          <w:szCs w:val="18"/>
        </w:rPr>
        <w:t>Вегнер</w:t>
      </w:r>
      <w:proofErr w:type="spellEnd"/>
      <w:r>
        <w:rPr>
          <w:rFonts w:ascii="Verdana" w:hAnsi="Verdana"/>
          <w:color w:val="000000"/>
          <w:sz w:val="18"/>
          <w:szCs w:val="18"/>
        </w:rPr>
        <w:t>, Е.Г. Формирование методологической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будущего учителя географии средствами</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 xml:space="preserve">обучения Текст. / Е.Г. </w:t>
      </w:r>
      <w:proofErr w:type="spellStart"/>
      <w:r>
        <w:rPr>
          <w:rFonts w:ascii="Verdana" w:hAnsi="Verdana"/>
          <w:color w:val="000000"/>
          <w:sz w:val="18"/>
          <w:szCs w:val="18"/>
        </w:rPr>
        <w:t>Вегнер</w:t>
      </w:r>
      <w:proofErr w:type="spell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М.: Институт</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2007. - 22 с.</w:t>
      </w:r>
    </w:p>
    <w:p w14:paraId="7B97DA7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xml:space="preserve">, А. А. Инварианты профессионализма: проблемы формирования </w:t>
      </w:r>
      <w:proofErr w:type="gramStart"/>
      <w:r>
        <w:rPr>
          <w:rFonts w:ascii="Verdana" w:hAnsi="Verdana"/>
          <w:color w:val="000000"/>
          <w:sz w:val="18"/>
          <w:szCs w:val="18"/>
        </w:rPr>
        <w:t>Текст.:</w:t>
      </w:r>
      <w:proofErr w:type="gramEnd"/>
      <w:r>
        <w:rPr>
          <w:rFonts w:ascii="Verdana" w:hAnsi="Verdana"/>
          <w:color w:val="000000"/>
          <w:sz w:val="18"/>
          <w:szCs w:val="18"/>
        </w:rPr>
        <w:t xml:space="preserve"> монография / А. А.</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xml:space="preserve">, М. Д. </w:t>
      </w:r>
      <w:proofErr w:type="spellStart"/>
      <w:r>
        <w:rPr>
          <w:rFonts w:ascii="Verdana" w:hAnsi="Verdana"/>
          <w:color w:val="000000"/>
          <w:sz w:val="18"/>
          <w:szCs w:val="18"/>
        </w:rPr>
        <w:t>Ильязова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Логос, 2011.-288 с.</w:t>
      </w:r>
    </w:p>
    <w:p w14:paraId="0BA4778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30. Волкова, О.В. Подготовка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к межкультурной коммуникации с использованием технологии веб-</w:t>
      </w:r>
      <w:proofErr w:type="spellStart"/>
      <w:r>
        <w:rPr>
          <w:rFonts w:ascii="Verdana" w:hAnsi="Verdana"/>
          <w:color w:val="000000"/>
          <w:sz w:val="18"/>
          <w:szCs w:val="18"/>
        </w:rPr>
        <w:t>квестов</w:t>
      </w:r>
      <w:proofErr w:type="spellEnd"/>
      <w:r>
        <w:rPr>
          <w:rFonts w:ascii="Verdana" w:hAnsi="Verdana"/>
          <w:color w:val="000000"/>
          <w:sz w:val="18"/>
          <w:szCs w:val="18"/>
        </w:rPr>
        <w:t xml:space="preserve"> Текст. / О.В. Волкова: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Белгород, 2010. -217 с.</w:t>
      </w:r>
    </w:p>
    <w:p w14:paraId="3F89CF7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Воробьёва, О.Н. Межличностные отношения учащихся; стратегия устранения конфликта Текст. / </w:t>
      </w:r>
      <w:proofErr w:type="spellStart"/>
      <w:r>
        <w:rPr>
          <w:rFonts w:ascii="Verdana" w:hAnsi="Verdana"/>
          <w:color w:val="000000"/>
          <w:sz w:val="18"/>
          <w:szCs w:val="18"/>
        </w:rPr>
        <w:t>О.Н.Воробьёва</w:t>
      </w:r>
      <w:proofErr w:type="spellEnd"/>
      <w:r>
        <w:rPr>
          <w:rFonts w:ascii="Verdana" w:hAnsi="Verdana"/>
          <w:color w:val="000000"/>
          <w:sz w:val="18"/>
          <w:szCs w:val="18"/>
        </w:rPr>
        <w:t xml:space="preserve"> // Справочник</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2009 - №7. - С. 52-58</w:t>
      </w:r>
    </w:p>
    <w:p w14:paraId="24E8807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Галочкин</w:t>
      </w:r>
      <w:proofErr w:type="spellEnd"/>
      <w:r>
        <w:rPr>
          <w:rFonts w:ascii="Verdana" w:hAnsi="Verdana"/>
          <w:color w:val="000000"/>
          <w:sz w:val="18"/>
          <w:szCs w:val="18"/>
        </w:rPr>
        <w:t>, А.И. Проблемно-модульная технология обучения. Структура и содержание</w:t>
      </w:r>
      <w:r>
        <w:rPr>
          <w:rStyle w:val="WW8Num2z0"/>
          <w:rFonts w:ascii="Verdana" w:hAnsi="Verdana"/>
          <w:color w:val="000000"/>
          <w:sz w:val="18"/>
          <w:szCs w:val="18"/>
        </w:rPr>
        <w:t> </w:t>
      </w:r>
      <w:r>
        <w:rPr>
          <w:rStyle w:val="WW8Num3z0"/>
          <w:rFonts w:ascii="Verdana" w:hAnsi="Verdana"/>
          <w:color w:val="4682B4"/>
          <w:sz w:val="18"/>
          <w:szCs w:val="18"/>
        </w:rPr>
        <w:t>модульных</w:t>
      </w:r>
      <w:r>
        <w:rPr>
          <w:rStyle w:val="WW8Num2z0"/>
          <w:rFonts w:ascii="Verdana" w:hAnsi="Verdana"/>
          <w:color w:val="000000"/>
          <w:sz w:val="18"/>
          <w:szCs w:val="18"/>
        </w:rPr>
        <w:t> </w:t>
      </w:r>
      <w:r>
        <w:rPr>
          <w:rFonts w:ascii="Verdana" w:hAnsi="Verdana"/>
          <w:color w:val="000000"/>
          <w:sz w:val="18"/>
          <w:szCs w:val="18"/>
        </w:rPr>
        <w:t>программ по курсу «</w:t>
      </w:r>
      <w:r>
        <w:rPr>
          <w:rStyle w:val="WW8Num3z0"/>
          <w:rFonts w:ascii="Verdana" w:hAnsi="Verdana"/>
          <w:color w:val="4682B4"/>
          <w:sz w:val="18"/>
          <w:szCs w:val="18"/>
        </w:rPr>
        <w:t>Органическая химия</w:t>
      </w:r>
      <w:r>
        <w:rPr>
          <w:rFonts w:ascii="Verdana" w:hAnsi="Verdana"/>
          <w:color w:val="000000"/>
          <w:sz w:val="18"/>
          <w:szCs w:val="18"/>
        </w:rPr>
        <w:t xml:space="preserve">» Текст. / А.И. </w:t>
      </w:r>
      <w:proofErr w:type="spellStart"/>
      <w:r>
        <w:rPr>
          <w:rFonts w:ascii="Verdana" w:hAnsi="Verdana"/>
          <w:color w:val="000000"/>
          <w:sz w:val="18"/>
          <w:szCs w:val="18"/>
        </w:rPr>
        <w:t>Галочкин</w:t>
      </w:r>
      <w:proofErr w:type="spellEnd"/>
      <w:r>
        <w:rPr>
          <w:rFonts w:ascii="Verdana" w:hAnsi="Verdana"/>
          <w:color w:val="000000"/>
          <w:sz w:val="18"/>
          <w:szCs w:val="18"/>
        </w:rPr>
        <w:t xml:space="preserve">, </w:t>
      </w:r>
      <w:r>
        <w:rPr>
          <w:rFonts w:ascii="Verdana" w:hAnsi="Verdana"/>
          <w:color w:val="000000"/>
          <w:sz w:val="18"/>
          <w:szCs w:val="18"/>
        </w:rPr>
        <w:lastRenderedPageBreak/>
        <w:t>Н.Г.</w:t>
      </w:r>
      <w:r>
        <w:rPr>
          <w:rStyle w:val="WW8Num2z0"/>
          <w:rFonts w:ascii="Verdana" w:hAnsi="Verdana"/>
          <w:color w:val="000000"/>
          <w:sz w:val="18"/>
          <w:szCs w:val="18"/>
        </w:rPr>
        <w:t> </w:t>
      </w:r>
      <w:proofErr w:type="spellStart"/>
      <w:r>
        <w:rPr>
          <w:rStyle w:val="WW8Num3z0"/>
          <w:rFonts w:ascii="Verdana" w:hAnsi="Verdana"/>
          <w:color w:val="4682B4"/>
          <w:sz w:val="18"/>
          <w:szCs w:val="18"/>
        </w:rPr>
        <w:t>Базарнов</w:t>
      </w:r>
      <w:proofErr w:type="spellEnd"/>
      <w:r>
        <w:rPr>
          <w:rFonts w:ascii="Verdana" w:hAnsi="Verdana"/>
          <w:color w:val="000000"/>
          <w:sz w:val="18"/>
          <w:szCs w:val="18"/>
        </w:rPr>
        <w:t>, В.И. Маркин. Барнаул, 2004. - 67 с.</w:t>
      </w:r>
    </w:p>
    <w:p w14:paraId="069426B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Лекции по психологии Текст. / JI.C. Выготский. -</w:t>
      </w:r>
      <w:proofErr w:type="gramStart"/>
      <w:r>
        <w:rPr>
          <w:rFonts w:ascii="Verdana" w:hAnsi="Verdana"/>
          <w:color w:val="000000"/>
          <w:sz w:val="18"/>
          <w:szCs w:val="18"/>
        </w:rPr>
        <w:t>СПб.:</w:t>
      </w:r>
      <w:proofErr w:type="gramEnd"/>
      <w:r>
        <w:rPr>
          <w:rFonts w:ascii="Verdana" w:hAnsi="Verdana"/>
          <w:color w:val="000000"/>
          <w:sz w:val="18"/>
          <w:szCs w:val="18"/>
        </w:rPr>
        <w:t xml:space="preserve"> Союз, 1997. 144 с.</w:t>
      </w:r>
    </w:p>
    <w:p w14:paraId="7C9E5F78"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34. Гальперин, П.Я. Психология мышления и учения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формировании умственных действий. Исследование мышления в советской психологии Текст. / П.Я. Гальперин. -М.: Просвещение, 1966. 315 с.</w:t>
      </w:r>
    </w:p>
    <w:p w14:paraId="62C17DB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Гареев</w:t>
      </w:r>
      <w:r>
        <w:rPr>
          <w:rFonts w:ascii="Verdana" w:hAnsi="Verdana"/>
          <w:color w:val="000000"/>
          <w:sz w:val="18"/>
          <w:szCs w:val="18"/>
        </w:rPr>
        <w:t>, В.М. Принципы модульного обучения Текст. / В.М. Гареев, Е.М.</w:t>
      </w:r>
      <w:r>
        <w:rPr>
          <w:rStyle w:val="WW8Num2z0"/>
          <w:rFonts w:ascii="Verdana" w:hAnsi="Verdana"/>
          <w:color w:val="000000"/>
          <w:sz w:val="18"/>
          <w:szCs w:val="18"/>
        </w:rPr>
        <w:t> </w:t>
      </w:r>
      <w:proofErr w:type="spellStart"/>
      <w:r>
        <w:rPr>
          <w:rStyle w:val="WW8Num3z0"/>
          <w:rFonts w:ascii="Verdana" w:hAnsi="Verdana"/>
          <w:color w:val="4682B4"/>
          <w:sz w:val="18"/>
          <w:szCs w:val="18"/>
        </w:rPr>
        <w:t>Дурко</w:t>
      </w:r>
      <w:proofErr w:type="spellEnd"/>
      <w:r>
        <w:rPr>
          <w:rFonts w:ascii="Verdana" w:hAnsi="Verdana"/>
          <w:color w:val="000000"/>
          <w:sz w:val="18"/>
          <w:szCs w:val="18"/>
        </w:rPr>
        <w:t xml:space="preserve">, С.И. Куликов // Вестник высшей </w:t>
      </w:r>
      <w:proofErr w:type="gramStart"/>
      <w:r>
        <w:rPr>
          <w:rFonts w:ascii="Verdana" w:hAnsi="Verdana"/>
          <w:color w:val="000000"/>
          <w:sz w:val="18"/>
          <w:szCs w:val="18"/>
        </w:rPr>
        <w:t>школы .</w:t>
      </w:r>
      <w:proofErr w:type="gramEnd"/>
      <w:r>
        <w:rPr>
          <w:rFonts w:ascii="Verdana" w:hAnsi="Verdana"/>
          <w:color w:val="000000"/>
          <w:sz w:val="18"/>
          <w:szCs w:val="18"/>
        </w:rPr>
        <w:t xml:space="preserve"> 1987. - №8. - С. 33-36.</w:t>
      </w:r>
    </w:p>
    <w:p w14:paraId="3401EBA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w:t>
      </w:r>
      <w:proofErr w:type="spellStart"/>
      <w:r>
        <w:rPr>
          <w:rFonts w:ascii="Verdana" w:hAnsi="Verdana"/>
          <w:color w:val="000000"/>
          <w:sz w:val="18"/>
          <w:szCs w:val="18"/>
        </w:rPr>
        <w:t>Гиппенрейтер</w:t>
      </w:r>
      <w:proofErr w:type="spellEnd"/>
      <w:r>
        <w:rPr>
          <w:rFonts w:ascii="Verdana" w:hAnsi="Verdana"/>
          <w:color w:val="000000"/>
          <w:sz w:val="18"/>
          <w:szCs w:val="18"/>
        </w:rPr>
        <w:t xml:space="preserve">, Ю.Б. Введение в общую психологию: курс лекций Текст. / Ю.Б. </w:t>
      </w:r>
      <w:proofErr w:type="spellStart"/>
      <w:r>
        <w:rPr>
          <w:rFonts w:ascii="Verdana" w:hAnsi="Verdana"/>
          <w:color w:val="000000"/>
          <w:sz w:val="18"/>
          <w:szCs w:val="18"/>
        </w:rPr>
        <w:t>Геппенрейтер</w:t>
      </w:r>
      <w:proofErr w:type="spellEnd"/>
      <w:r>
        <w:rPr>
          <w:rFonts w:ascii="Verdana" w:hAnsi="Verdana"/>
          <w:color w:val="000000"/>
          <w:sz w:val="18"/>
          <w:szCs w:val="18"/>
        </w:rPr>
        <w:t xml:space="preserve">. М.: Издательство Московского университета, </w:t>
      </w:r>
      <w:proofErr w:type="gramStart"/>
      <w:r>
        <w:rPr>
          <w:rFonts w:ascii="Verdana" w:hAnsi="Verdana"/>
          <w:color w:val="000000"/>
          <w:sz w:val="18"/>
          <w:szCs w:val="18"/>
        </w:rPr>
        <w:t>1988.-</w:t>
      </w:r>
      <w:proofErr w:type="gramEnd"/>
      <w:r>
        <w:rPr>
          <w:rFonts w:ascii="Verdana" w:hAnsi="Verdana"/>
          <w:color w:val="000000"/>
          <w:sz w:val="18"/>
          <w:szCs w:val="18"/>
        </w:rPr>
        <w:t>320 с.</w:t>
      </w:r>
    </w:p>
    <w:p w14:paraId="48BACC7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Б.А. Методология науки: когнитивный анализ: Учеб. Пособие Текст. / Б. А. Глинский,</w:t>
      </w:r>
      <w:r>
        <w:rPr>
          <w:rStyle w:val="WW8Num2z0"/>
          <w:rFonts w:ascii="Verdana" w:hAnsi="Verdana"/>
          <w:color w:val="000000"/>
          <w:sz w:val="18"/>
          <w:szCs w:val="18"/>
        </w:rPr>
        <w:t> </w:t>
      </w:r>
      <w:proofErr w:type="spellStart"/>
      <w:r>
        <w:rPr>
          <w:rStyle w:val="WW8Num3z0"/>
          <w:rFonts w:ascii="Verdana" w:hAnsi="Verdana"/>
          <w:color w:val="4682B4"/>
          <w:sz w:val="18"/>
          <w:szCs w:val="18"/>
        </w:rPr>
        <w:t>Баксанский</w:t>
      </w:r>
      <w:proofErr w:type="spellEnd"/>
      <w:r>
        <w:rPr>
          <w:rStyle w:val="WW8Num2z0"/>
          <w:rFonts w:ascii="Verdana" w:hAnsi="Verdana"/>
          <w:color w:val="000000"/>
          <w:sz w:val="18"/>
          <w:szCs w:val="18"/>
        </w:rPr>
        <w:t> </w:t>
      </w:r>
      <w:r>
        <w:rPr>
          <w:rFonts w:ascii="Verdana" w:hAnsi="Verdana"/>
          <w:color w:val="000000"/>
          <w:sz w:val="18"/>
          <w:szCs w:val="18"/>
        </w:rPr>
        <w:t xml:space="preserve">О. Е. -М.: </w:t>
      </w:r>
      <w:proofErr w:type="spellStart"/>
      <w:r>
        <w:rPr>
          <w:rFonts w:ascii="Verdana" w:hAnsi="Verdana"/>
          <w:color w:val="000000"/>
          <w:sz w:val="18"/>
          <w:szCs w:val="18"/>
        </w:rPr>
        <w:t>Альтекс</w:t>
      </w:r>
      <w:proofErr w:type="spellEnd"/>
      <w:r>
        <w:rPr>
          <w:rFonts w:ascii="Verdana" w:hAnsi="Verdana"/>
          <w:color w:val="000000"/>
          <w:sz w:val="18"/>
          <w:szCs w:val="18"/>
        </w:rPr>
        <w:t>, 2001. 187 с.</w:t>
      </w:r>
    </w:p>
    <w:p w14:paraId="41421CA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w:t>
      </w:r>
      <w:proofErr w:type="spellStart"/>
      <w:r>
        <w:rPr>
          <w:rFonts w:ascii="Verdana" w:hAnsi="Verdana"/>
          <w:color w:val="000000"/>
          <w:sz w:val="18"/>
          <w:szCs w:val="18"/>
        </w:rPr>
        <w:t>Гнатышина</w:t>
      </w:r>
      <w:proofErr w:type="spellEnd"/>
      <w:r>
        <w:rPr>
          <w:rFonts w:ascii="Verdana" w:hAnsi="Verdana"/>
          <w:color w:val="000000"/>
          <w:sz w:val="18"/>
          <w:szCs w:val="18"/>
        </w:rPr>
        <w:t>, Е. А. Построение модели профессиональной компетентности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xml:space="preserve">/ Е. А. </w:t>
      </w:r>
      <w:proofErr w:type="spellStart"/>
      <w:r>
        <w:rPr>
          <w:rFonts w:ascii="Verdana" w:hAnsi="Verdana"/>
          <w:color w:val="000000"/>
          <w:sz w:val="18"/>
          <w:szCs w:val="18"/>
        </w:rPr>
        <w:t>Гнатышина</w:t>
      </w:r>
      <w:proofErr w:type="spellEnd"/>
      <w:r>
        <w:rPr>
          <w:rFonts w:ascii="Verdana" w:hAnsi="Verdana"/>
          <w:color w:val="000000"/>
          <w:sz w:val="18"/>
          <w:szCs w:val="18"/>
        </w:rPr>
        <w:t xml:space="preserve"> // Профессиональное образование. -</w:t>
      </w:r>
      <w:proofErr w:type="gramStart"/>
      <w:r>
        <w:rPr>
          <w:rFonts w:ascii="Verdana" w:hAnsi="Verdana"/>
          <w:color w:val="000000"/>
          <w:sz w:val="18"/>
          <w:szCs w:val="18"/>
        </w:rPr>
        <w:t>2008.-</w:t>
      </w:r>
      <w:proofErr w:type="gramEnd"/>
      <w:r>
        <w:rPr>
          <w:rFonts w:ascii="Verdana" w:hAnsi="Verdana"/>
          <w:color w:val="000000"/>
          <w:sz w:val="18"/>
          <w:szCs w:val="18"/>
        </w:rPr>
        <w:t>N3.-С. 30-31.</w:t>
      </w:r>
    </w:p>
    <w:p w14:paraId="2051704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 </w:t>
      </w:r>
      <w:proofErr w:type="spellStart"/>
      <w:r>
        <w:rPr>
          <w:rFonts w:ascii="Verdana" w:hAnsi="Verdana"/>
          <w:color w:val="000000"/>
          <w:sz w:val="18"/>
          <w:szCs w:val="18"/>
        </w:rPr>
        <w:t>Головастикова</w:t>
      </w:r>
      <w:proofErr w:type="spellEnd"/>
      <w:r>
        <w:rPr>
          <w:rFonts w:ascii="Verdana" w:hAnsi="Verdana"/>
          <w:color w:val="000000"/>
          <w:sz w:val="18"/>
          <w:szCs w:val="18"/>
        </w:rPr>
        <w:t>, Т.М. Как сделать учение</w:t>
      </w:r>
      <w:r>
        <w:rPr>
          <w:rStyle w:val="WW8Num2z0"/>
          <w:rFonts w:ascii="Verdana" w:hAnsi="Verdana"/>
          <w:color w:val="000000"/>
          <w:sz w:val="18"/>
          <w:szCs w:val="18"/>
        </w:rPr>
        <w:t> </w:t>
      </w:r>
      <w:r>
        <w:rPr>
          <w:rStyle w:val="WW8Num3z0"/>
          <w:rFonts w:ascii="Verdana" w:hAnsi="Verdana"/>
          <w:color w:val="4682B4"/>
          <w:sz w:val="18"/>
          <w:szCs w:val="18"/>
        </w:rPr>
        <w:t>увлекательным</w:t>
      </w:r>
      <w:r>
        <w:rPr>
          <w:rStyle w:val="WW8Num2z0"/>
          <w:rFonts w:ascii="Verdana" w:hAnsi="Verdana"/>
          <w:color w:val="000000"/>
          <w:sz w:val="18"/>
          <w:szCs w:val="18"/>
        </w:rPr>
        <w:t> </w:t>
      </w:r>
      <w:r>
        <w:rPr>
          <w:rFonts w:ascii="Verdana" w:hAnsi="Verdana"/>
          <w:color w:val="000000"/>
          <w:sz w:val="18"/>
          <w:szCs w:val="18"/>
        </w:rPr>
        <w:t xml:space="preserve">Текст. / Т.М. </w:t>
      </w:r>
      <w:proofErr w:type="spellStart"/>
      <w:r>
        <w:rPr>
          <w:rFonts w:ascii="Verdana" w:hAnsi="Verdana"/>
          <w:color w:val="000000"/>
          <w:sz w:val="18"/>
          <w:szCs w:val="18"/>
        </w:rPr>
        <w:t>Головастикова</w:t>
      </w:r>
      <w:proofErr w:type="spellEnd"/>
      <w:r>
        <w:rPr>
          <w:rFonts w:ascii="Verdana" w:hAnsi="Verdana"/>
          <w:color w:val="000000"/>
          <w:sz w:val="18"/>
          <w:szCs w:val="18"/>
        </w:rPr>
        <w:t>. // Начальная школа. 2006. - № 2.- С. 30-31.</w:t>
      </w:r>
    </w:p>
    <w:p w14:paraId="6F4D568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Гонышева</w:t>
      </w:r>
      <w:proofErr w:type="spellEnd"/>
      <w:r>
        <w:rPr>
          <w:rFonts w:ascii="Verdana" w:hAnsi="Verdana"/>
          <w:color w:val="000000"/>
          <w:sz w:val="18"/>
          <w:szCs w:val="18"/>
        </w:rPr>
        <w:t>, Н.В. Проектная деятельность</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xml:space="preserve">Текст. / Н.В. </w:t>
      </w:r>
      <w:proofErr w:type="spellStart"/>
      <w:r>
        <w:rPr>
          <w:rFonts w:ascii="Verdana" w:hAnsi="Verdana"/>
          <w:color w:val="000000"/>
          <w:sz w:val="18"/>
          <w:szCs w:val="18"/>
        </w:rPr>
        <w:t>Гонышева</w:t>
      </w:r>
      <w:proofErr w:type="spellEnd"/>
      <w:r>
        <w:rPr>
          <w:rFonts w:ascii="Verdana" w:hAnsi="Verdana"/>
          <w:color w:val="000000"/>
          <w:sz w:val="18"/>
          <w:szCs w:val="18"/>
        </w:rPr>
        <w:t>. // Начальная школа. 2006. - № 1- С. 17-24.</w:t>
      </w:r>
    </w:p>
    <w:p w14:paraId="04FDEAE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Государственные образовательные стандарты высшего профессионального образования: перспективы развития Текст. / Под ред. Я.И. </w:t>
      </w:r>
      <w:proofErr w:type="gramStart"/>
      <w:r>
        <w:rPr>
          <w:rFonts w:ascii="Verdana" w:hAnsi="Verdana"/>
          <w:color w:val="000000"/>
          <w:sz w:val="18"/>
          <w:szCs w:val="18"/>
        </w:rPr>
        <w:t>Кузьмино-</w:t>
      </w:r>
      <w:proofErr w:type="spellStart"/>
      <w:r>
        <w:rPr>
          <w:rFonts w:ascii="Verdana" w:hAnsi="Verdana"/>
          <w:color w:val="000000"/>
          <w:sz w:val="18"/>
          <w:szCs w:val="18"/>
        </w:rPr>
        <w:t>ва</w:t>
      </w:r>
      <w:proofErr w:type="spellEnd"/>
      <w:proofErr w:type="gramEnd"/>
      <w:r>
        <w:rPr>
          <w:rFonts w:ascii="Verdana" w:hAnsi="Verdana"/>
          <w:color w:val="000000"/>
          <w:sz w:val="18"/>
          <w:szCs w:val="18"/>
        </w:rPr>
        <w:t>, Д.В.</w:t>
      </w:r>
      <w:r>
        <w:rPr>
          <w:rStyle w:val="WW8Num2z0"/>
          <w:rFonts w:ascii="Verdana" w:hAnsi="Verdana"/>
          <w:color w:val="000000"/>
          <w:sz w:val="18"/>
          <w:szCs w:val="18"/>
        </w:rPr>
        <w:t> </w:t>
      </w:r>
      <w:proofErr w:type="spellStart"/>
      <w:r>
        <w:rPr>
          <w:rStyle w:val="WW8Num3z0"/>
          <w:rFonts w:ascii="Verdana" w:hAnsi="Verdana"/>
          <w:color w:val="4682B4"/>
          <w:sz w:val="18"/>
          <w:szCs w:val="18"/>
        </w:rPr>
        <w:t>Пузанкова</w:t>
      </w:r>
      <w:proofErr w:type="spellEnd"/>
      <w:r>
        <w:rPr>
          <w:rFonts w:ascii="Verdana" w:hAnsi="Verdana"/>
          <w:color w:val="000000"/>
          <w:sz w:val="18"/>
          <w:szCs w:val="18"/>
        </w:rPr>
        <w:t>, И.Б. Федорова. М., 2004. - 48 с.</w:t>
      </w:r>
    </w:p>
    <w:p w14:paraId="1C29D36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Грабарь</w:t>
      </w:r>
      <w:r>
        <w:rPr>
          <w:rFonts w:ascii="Verdana" w:hAnsi="Verdana"/>
          <w:color w:val="000000"/>
          <w:sz w:val="18"/>
          <w:szCs w:val="18"/>
        </w:rPr>
        <w:t>, М.И. Применение математической статистики в педагогических исследованиях: непараметрические методы Текст. / М.И. Грабарь, К.А.</w:t>
      </w:r>
      <w:r>
        <w:rPr>
          <w:rStyle w:val="WW8Num2z0"/>
          <w:rFonts w:ascii="Verdana" w:hAnsi="Verdana"/>
          <w:color w:val="000000"/>
          <w:sz w:val="18"/>
          <w:szCs w:val="18"/>
        </w:rPr>
        <w:t> </w:t>
      </w:r>
      <w:r>
        <w:rPr>
          <w:rStyle w:val="WW8Num3z0"/>
          <w:rFonts w:ascii="Verdana" w:hAnsi="Verdana"/>
          <w:color w:val="4682B4"/>
          <w:sz w:val="18"/>
          <w:szCs w:val="18"/>
        </w:rPr>
        <w:t>Краснянская</w:t>
      </w:r>
      <w:r>
        <w:rPr>
          <w:rFonts w:ascii="Verdana" w:hAnsi="Verdana"/>
          <w:color w:val="000000"/>
          <w:sz w:val="18"/>
          <w:szCs w:val="18"/>
        </w:rPr>
        <w:t>. -М.: Просвещение, 1997. -136 с.</w:t>
      </w:r>
    </w:p>
    <w:p w14:paraId="0B9EBE7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Гражданцева</w:t>
      </w:r>
      <w:proofErr w:type="spellEnd"/>
      <w:r>
        <w:rPr>
          <w:rFonts w:ascii="Verdana" w:hAnsi="Verdana"/>
          <w:color w:val="000000"/>
          <w:sz w:val="18"/>
          <w:szCs w:val="18"/>
        </w:rPr>
        <w:t xml:space="preserve">, В.А. Педагогика сотрудничества как условие развитие личности Текст. / В.А. </w:t>
      </w:r>
      <w:proofErr w:type="spellStart"/>
      <w:r>
        <w:rPr>
          <w:rFonts w:ascii="Verdana" w:hAnsi="Verdana"/>
          <w:color w:val="000000"/>
          <w:sz w:val="18"/>
          <w:szCs w:val="18"/>
        </w:rPr>
        <w:t>Гражданцева</w:t>
      </w:r>
      <w:proofErr w:type="spellEnd"/>
      <w:r>
        <w:rPr>
          <w:rFonts w:ascii="Verdana" w:hAnsi="Verdana"/>
          <w:color w:val="000000"/>
          <w:sz w:val="18"/>
          <w:szCs w:val="18"/>
        </w:rPr>
        <w:t xml:space="preserve"> // Начальная школа. 2008. - № 6. -С. 19-20.</w:t>
      </w:r>
    </w:p>
    <w:p w14:paraId="63FE156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proofErr w:type="spellStart"/>
      <w:r>
        <w:rPr>
          <w:rStyle w:val="WW8Num3z0"/>
          <w:rFonts w:ascii="Verdana" w:hAnsi="Verdana"/>
          <w:color w:val="4682B4"/>
          <w:sz w:val="18"/>
          <w:szCs w:val="18"/>
        </w:rPr>
        <w:t>Громкова</w:t>
      </w:r>
      <w:proofErr w:type="spellEnd"/>
      <w:r>
        <w:rPr>
          <w:rFonts w:ascii="Verdana" w:hAnsi="Verdana"/>
          <w:color w:val="000000"/>
          <w:sz w:val="18"/>
          <w:szCs w:val="18"/>
        </w:rPr>
        <w:t xml:space="preserve">, М.Т. Модульное структурирование педагогического знания Текст. / М.Т. </w:t>
      </w:r>
      <w:proofErr w:type="spellStart"/>
      <w:r>
        <w:rPr>
          <w:rFonts w:ascii="Verdana" w:hAnsi="Verdana"/>
          <w:color w:val="000000"/>
          <w:sz w:val="18"/>
          <w:szCs w:val="18"/>
        </w:rPr>
        <w:t>Громкова</w:t>
      </w:r>
      <w:proofErr w:type="spellEnd"/>
      <w:r>
        <w:rPr>
          <w:rFonts w:ascii="Verdana" w:hAnsi="Verdana"/>
          <w:color w:val="000000"/>
          <w:sz w:val="18"/>
          <w:szCs w:val="18"/>
        </w:rPr>
        <w:t>. -М.: Педагогика, 1992. 134 с.</w:t>
      </w:r>
    </w:p>
    <w:p w14:paraId="2588DEE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Громцева</w:t>
      </w:r>
      <w:proofErr w:type="spellEnd"/>
      <w:r>
        <w:rPr>
          <w:rFonts w:ascii="Verdana" w:hAnsi="Verdana"/>
          <w:color w:val="000000"/>
          <w:sz w:val="18"/>
          <w:szCs w:val="18"/>
        </w:rPr>
        <w:t>, А.К. Формирование у школьников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к самообразованию Текст. / А.К. </w:t>
      </w:r>
      <w:proofErr w:type="spellStart"/>
      <w:r>
        <w:rPr>
          <w:rFonts w:ascii="Verdana" w:hAnsi="Verdana"/>
          <w:color w:val="000000"/>
          <w:sz w:val="18"/>
          <w:szCs w:val="18"/>
        </w:rPr>
        <w:t>Громцева</w:t>
      </w:r>
      <w:proofErr w:type="spellEnd"/>
      <w:r>
        <w:rPr>
          <w:rFonts w:ascii="Verdana" w:hAnsi="Verdana"/>
          <w:color w:val="000000"/>
          <w:sz w:val="18"/>
          <w:szCs w:val="18"/>
        </w:rPr>
        <w:t>. -М.: Просвещение, 1983. 144 с.</w:t>
      </w:r>
    </w:p>
    <w:p w14:paraId="0EDBF16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 </w:t>
      </w:r>
      <w:proofErr w:type="spellStart"/>
      <w:r>
        <w:rPr>
          <w:rFonts w:ascii="Verdana" w:hAnsi="Verdana"/>
          <w:color w:val="000000"/>
          <w:sz w:val="18"/>
          <w:szCs w:val="18"/>
        </w:rPr>
        <w:t>Гуськова</w:t>
      </w:r>
      <w:proofErr w:type="spellEnd"/>
      <w:r>
        <w:rPr>
          <w:rFonts w:ascii="Verdana" w:hAnsi="Verdana"/>
          <w:color w:val="000000"/>
          <w:sz w:val="18"/>
          <w:szCs w:val="18"/>
        </w:rPr>
        <w:t xml:space="preserve">, Т.В. Организация учебного процесса в высшей школе с использованием модульно-рейтинговой технологии Текст. / Т.В. </w:t>
      </w:r>
      <w:proofErr w:type="spellStart"/>
      <w:r>
        <w:rPr>
          <w:rFonts w:ascii="Verdana" w:hAnsi="Verdana"/>
          <w:color w:val="000000"/>
          <w:sz w:val="18"/>
          <w:szCs w:val="18"/>
        </w:rPr>
        <w:t>Гуськова</w:t>
      </w:r>
      <w:proofErr w:type="spellEnd"/>
      <w:r>
        <w:rPr>
          <w:rFonts w:ascii="Verdana" w:hAnsi="Verdana"/>
          <w:color w:val="000000"/>
          <w:sz w:val="18"/>
          <w:szCs w:val="18"/>
        </w:rPr>
        <w:t>: авто-</w:t>
      </w:r>
      <w:proofErr w:type="spellStart"/>
      <w:r>
        <w:rPr>
          <w:rFonts w:ascii="Verdana" w:hAnsi="Verdana"/>
          <w:color w:val="000000"/>
          <w:sz w:val="18"/>
          <w:szCs w:val="18"/>
        </w:rPr>
        <w:t>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Пенза, 2008. -21 с.</w:t>
      </w:r>
    </w:p>
    <w:p w14:paraId="26C8B9B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Давыдов, В. В. Методы экспериментального психологического исследования Текст. / </w:t>
      </w:r>
      <w:proofErr w:type="spellStart"/>
      <w:r>
        <w:rPr>
          <w:rFonts w:ascii="Verdana" w:hAnsi="Verdana"/>
          <w:color w:val="000000"/>
          <w:sz w:val="18"/>
          <w:szCs w:val="18"/>
        </w:rPr>
        <w:t>В.В.Давыдов</w:t>
      </w:r>
      <w:proofErr w:type="spellEnd"/>
      <w:r>
        <w:rPr>
          <w:rFonts w:ascii="Verdana" w:hAnsi="Verdana"/>
          <w:color w:val="000000"/>
          <w:sz w:val="18"/>
          <w:szCs w:val="18"/>
        </w:rPr>
        <w:t xml:space="preserve">. -М.: Педагогика, </w:t>
      </w:r>
      <w:proofErr w:type="gramStart"/>
      <w:r>
        <w:rPr>
          <w:rFonts w:ascii="Verdana" w:hAnsi="Verdana"/>
          <w:color w:val="000000"/>
          <w:sz w:val="18"/>
          <w:szCs w:val="18"/>
        </w:rPr>
        <w:t>1986.-</w:t>
      </w:r>
      <w:proofErr w:type="gramEnd"/>
      <w:r>
        <w:rPr>
          <w:rFonts w:ascii="Verdana" w:hAnsi="Verdana"/>
          <w:color w:val="000000"/>
          <w:sz w:val="18"/>
          <w:szCs w:val="18"/>
        </w:rPr>
        <w:t>260 с.</w:t>
      </w:r>
    </w:p>
    <w:p w14:paraId="7D8944E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48. Давыдов, В.В. Теория развивающего обучения Текст. / В.В. Давыдов. -М.: Педагогика, 1996. -187 с.</w:t>
      </w:r>
    </w:p>
    <w:p w14:paraId="1625E85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Данилов, М.А. </w:t>
      </w:r>
      <w:proofErr w:type="gramStart"/>
      <w:r>
        <w:rPr>
          <w:rFonts w:ascii="Verdana" w:hAnsi="Verdana"/>
          <w:color w:val="000000"/>
          <w:sz w:val="18"/>
          <w:szCs w:val="18"/>
        </w:rPr>
        <w:t>Теоретические основы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и самостоятельности</w:t>
      </w:r>
      <w:proofErr w:type="gramEnd"/>
      <w:r>
        <w:rPr>
          <w:rFonts w:ascii="Verdana" w:hAnsi="Verdana"/>
          <w:color w:val="000000"/>
          <w:sz w:val="18"/>
          <w:szCs w:val="18"/>
        </w:rPr>
        <w:t xml:space="preserve"> учащихся Текст. / М.А. Данилов // Ученые записки Казан, гос. </w:t>
      </w:r>
      <w:proofErr w:type="spellStart"/>
      <w:r>
        <w:rPr>
          <w:rFonts w:ascii="Verdana" w:hAnsi="Verdana"/>
          <w:color w:val="000000"/>
          <w:sz w:val="18"/>
          <w:szCs w:val="18"/>
        </w:rPr>
        <w:t>пед</w:t>
      </w:r>
      <w:proofErr w:type="spellEnd"/>
      <w:r>
        <w:rPr>
          <w:rFonts w:ascii="Verdana" w:hAnsi="Verdana"/>
          <w:color w:val="000000"/>
          <w:sz w:val="18"/>
          <w:szCs w:val="18"/>
        </w:rPr>
        <w:t>. ин-та. Казань, 1972. - С. 3-23.</w:t>
      </w:r>
    </w:p>
    <w:p w14:paraId="474F9DA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50. Дмитриева, Ю. Н. Оценка уровня конкурентоспособности выпускников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 Ю.Н. Дмитриева // Кадровик. 2011. - №9. - С. 122-127.</w:t>
      </w:r>
    </w:p>
    <w:p w14:paraId="545F40F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 Дьяченко, В.К. Сотрудничество в обучении: о коллективном способе учебной работы: книга для учителя Текст. / В.К. Дьяченко. М.: Просвещение, </w:t>
      </w:r>
      <w:proofErr w:type="gramStart"/>
      <w:r>
        <w:rPr>
          <w:rFonts w:ascii="Verdana" w:hAnsi="Verdana"/>
          <w:color w:val="000000"/>
          <w:sz w:val="18"/>
          <w:szCs w:val="18"/>
        </w:rPr>
        <w:t>1991.-</w:t>
      </w:r>
      <w:proofErr w:type="gramEnd"/>
      <w:r>
        <w:rPr>
          <w:rFonts w:ascii="Verdana" w:hAnsi="Verdana"/>
          <w:color w:val="000000"/>
          <w:sz w:val="18"/>
          <w:szCs w:val="18"/>
        </w:rPr>
        <w:t>192 с.</w:t>
      </w:r>
    </w:p>
    <w:p w14:paraId="654D34C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52. Жарова, Л.В.</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самостоятельности Текст. / Л.В. Жарова. М.: Просвещение, 1993. -205 с.</w:t>
      </w:r>
    </w:p>
    <w:p w14:paraId="5DED99D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 </w:t>
      </w:r>
      <w:proofErr w:type="spellStart"/>
      <w:r>
        <w:rPr>
          <w:rFonts w:ascii="Verdana" w:hAnsi="Verdana"/>
          <w:color w:val="000000"/>
          <w:sz w:val="18"/>
          <w:szCs w:val="18"/>
        </w:rPr>
        <w:t>Загвязинский</w:t>
      </w:r>
      <w:proofErr w:type="spellEnd"/>
      <w:r>
        <w:rPr>
          <w:rFonts w:ascii="Verdana" w:hAnsi="Verdana"/>
          <w:color w:val="000000"/>
          <w:sz w:val="18"/>
          <w:szCs w:val="18"/>
        </w:rPr>
        <w:t>, В.И. Роль</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 xml:space="preserve">задач в организации учебной деятельности // Формирование познавательной деятельности школьников и студентов: сборник Текст. / В.И. </w:t>
      </w:r>
      <w:proofErr w:type="spellStart"/>
      <w:r>
        <w:rPr>
          <w:rFonts w:ascii="Verdana" w:hAnsi="Verdana"/>
          <w:color w:val="000000"/>
          <w:sz w:val="18"/>
          <w:szCs w:val="18"/>
        </w:rPr>
        <w:t>Загвязинский</w:t>
      </w:r>
      <w:proofErr w:type="spellEnd"/>
      <w:r>
        <w:rPr>
          <w:rFonts w:ascii="Verdana" w:hAnsi="Verdana"/>
          <w:color w:val="000000"/>
          <w:sz w:val="18"/>
          <w:szCs w:val="18"/>
        </w:rPr>
        <w:t xml:space="preserve"> Тюмень:</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1982. - С. 5-20.</w:t>
      </w:r>
    </w:p>
    <w:p w14:paraId="7F33C31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54. </w:t>
      </w:r>
      <w:proofErr w:type="spellStart"/>
      <w:r>
        <w:rPr>
          <w:rFonts w:ascii="Verdana" w:hAnsi="Verdana"/>
          <w:color w:val="000000"/>
          <w:sz w:val="18"/>
          <w:szCs w:val="18"/>
        </w:rPr>
        <w:t>Загвязинский</w:t>
      </w:r>
      <w:proofErr w:type="spellEnd"/>
      <w:r>
        <w:rPr>
          <w:rFonts w:ascii="Verdana" w:hAnsi="Verdana"/>
          <w:color w:val="000000"/>
          <w:sz w:val="18"/>
          <w:szCs w:val="18"/>
        </w:rPr>
        <w:t xml:space="preserve">, В.И. Методология и методика педагогических исследований Текст. / В.И. </w:t>
      </w:r>
      <w:proofErr w:type="spellStart"/>
      <w:r>
        <w:rPr>
          <w:rFonts w:ascii="Verdana" w:hAnsi="Verdana"/>
          <w:color w:val="000000"/>
          <w:sz w:val="18"/>
          <w:szCs w:val="18"/>
        </w:rPr>
        <w:t>Загвязинский</w:t>
      </w:r>
      <w:proofErr w:type="spellEnd"/>
      <w:r>
        <w:rPr>
          <w:rFonts w:ascii="Verdana" w:hAnsi="Verdana"/>
          <w:color w:val="000000"/>
          <w:sz w:val="18"/>
          <w:szCs w:val="18"/>
        </w:rPr>
        <w:t xml:space="preserve"> Тюмень: ТГУ, 1976. - 85 с.</w:t>
      </w:r>
    </w:p>
    <w:p w14:paraId="7FD132F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55. </w:t>
      </w:r>
      <w:proofErr w:type="spellStart"/>
      <w:r>
        <w:rPr>
          <w:rFonts w:ascii="Verdana" w:hAnsi="Verdana"/>
          <w:color w:val="000000"/>
          <w:sz w:val="18"/>
          <w:szCs w:val="18"/>
        </w:rPr>
        <w:t>Загвязинский</w:t>
      </w:r>
      <w:proofErr w:type="spellEnd"/>
      <w:r>
        <w:rPr>
          <w:rFonts w:ascii="Verdana" w:hAnsi="Verdana"/>
          <w:color w:val="000000"/>
          <w:sz w:val="18"/>
          <w:szCs w:val="18"/>
        </w:rPr>
        <w:t xml:space="preserve">, В.И. Теория обучения: современная интерпретация Текст. / В.И. </w:t>
      </w:r>
      <w:proofErr w:type="spellStart"/>
      <w:r>
        <w:rPr>
          <w:rFonts w:ascii="Verdana" w:hAnsi="Verdana"/>
          <w:color w:val="000000"/>
          <w:sz w:val="18"/>
          <w:szCs w:val="18"/>
        </w:rPr>
        <w:t>Загвязинский</w:t>
      </w:r>
      <w:proofErr w:type="spellEnd"/>
      <w:r>
        <w:rPr>
          <w:rFonts w:ascii="Verdana" w:hAnsi="Verdana"/>
          <w:color w:val="000000"/>
          <w:sz w:val="18"/>
          <w:szCs w:val="18"/>
        </w:rPr>
        <w:t>. -М.: Академия, 2001. 192 с.</w:t>
      </w:r>
    </w:p>
    <w:p w14:paraId="179CD1E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Fonts w:ascii="Verdana" w:hAnsi="Verdana"/>
          <w:color w:val="000000"/>
          <w:sz w:val="18"/>
          <w:szCs w:val="18"/>
        </w:rPr>
        <w:t xml:space="preserve">, В.И. Методология и методы психолого-педагогического исследования Текст. / В.И. </w:t>
      </w:r>
      <w:proofErr w:type="spellStart"/>
      <w:r>
        <w:rPr>
          <w:rFonts w:ascii="Verdana" w:hAnsi="Verdana"/>
          <w:color w:val="000000"/>
          <w:sz w:val="18"/>
          <w:szCs w:val="18"/>
        </w:rPr>
        <w:t>Загвязинский</w:t>
      </w:r>
      <w:proofErr w:type="spellEnd"/>
      <w:r>
        <w:rPr>
          <w:rFonts w:ascii="Verdana" w:hAnsi="Verdana"/>
          <w:color w:val="000000"/>
          <w:sz w:val="18"/>
          <w:szCs w:val="18"/>
        </w:rPr>
        <w:t>, P.C.</w:t>
      </w:r>
      <w:r>
        <w:rPr>
          <w:rStyle w:val="WW8Num2z0"/>
          <w:rFonts w:ascii="Verdana" w:hAnsi="Verdana"/>
          <w:color w:val="000000"/>
          <w:sz w:val="18"/>
          <w:szCs w:val="18"/>
        </w:rPr>
        <w:t> </w:t>
      </w:r>
      <w:proofErr w:type="spellStart"/>
      <w:r>
        <w:rPr>
          <w:rStyle w:val="WW8Num3z0"/>
          <w:rFonts w:ascii="Verdana" w:hAnsi="Verdana"/>
          <w:color w:val="4682B4"/>
          <w:sz w:val="18"/>
          <w:szCs w:val="18"/>
        </w:rPr>
        <w:t>Атаханов</w:t>
      </w:r>
      <w:proofErr w:type="spellEnd"/>
      <w:r>
        <w:rPr>
          <w:rFonts w:ascii="Verdana" w:hAnsi="Verdana"/>
          <w:color w:val="000000"/>
          <w:sz w:val="18"/>
          <w:szCs w:val="18"/>
        </w:rPr>
        <w:t>. -М.: Академия, 2001. -208 с.</w:t>
      </w:r>
    </w:p>
    <w:p w14:paraId="762E1A6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Занков</w:t>
      </w:r>
      <w:proofErr w:type="spellEnd"/>
      <w:r>
        <w:rPr>
          <w:rFonts w:ascii="Verdana" w:hAnsi="Verdana"/>
          <w:color w:val="000000"/>
          <w:sz w:val="18"/>
          <w:szCs w:val="18"/>
        </w:rPr>
        <w:t xml:space="preserve">, JI.B. Дидактика и жизнь Текст. / Л.В. </w:t>
      </w:r>
      <w:proofErr w:type="spellStart"/>
      <w:r>
        <w:rPr>
          <w:rFonts w:ascii="Verdana" w:hAnsi="Verdana"/>
          <w:color w:val="000000"/>
          <w:sz w:val="18"/>
          <w:szCs w:val="18"/>
        </w:rPr>
        <w:t>Занков</w:t>
      </w:r>
      <w:proofErr w:type="spellEnd"/>
      <w:r>
        <w:rPr>
          <w:rFonts w:ascii="Verdana" w:hAnsi="Verdana"/>
          <w:color w:val="000000"/>
          <w:sz w:val="18"/>
          <w:szCs w:val="18"/>
        </w:rPr>
        <w:t>. М.: Просвещение, 1968. -32 с.</w:t>
      </w:r>
    </w:p>
    <w:p w14:paraId="61B6FEA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Засыпкин</w:t>
      </w:r>
      <w:proofErr w:type="spellEnd"/>
      <w:r>
        <w:rPr>
          <w:rFonts w:ascii="Verdana" w:hAnsi="Verdana"/>
          <w:color w:val="000000"/>
          <w:sz w:val="18"/>
          <w:szCs w:val="18"/>
        </w:rPr>
        <w:t xml:space="preserve">, В.П. Модернизация педагогического образования Текст. / В.П. </w:t>
      </w:r>
      <w:proofErr w:type="spellStart"/>
      <w:r>
        <w:rPr>
          <w:rFonts w:ascii="Verdana" w:hAnsi="Verdana"/>
          <w:color w:val="000000"/>
          <w:sz w:val="18"/>
          <w:szCs w:val="18"/>
        </w:rPr>
        <w:t>Засыпкин</w:t>
      </w:r>
      <w:proofErr w:type="spellEnd"/>
      <w:r>
        <w:rPr>
          <w:rFonts w:ascii="Verdana" w:hAnsi="Verdana"/>
          <w:color w:val="000000"/>
          <w:sz w:val="18"/>
          <w:szCs w:val="18"/>
        </w:rPr>
        <w:t>, Г.Е.</w:t>
      </w:r>
      <w:r>
        <w:rPr>
          <w:rStyle w:val="WW8Num2z0"/>
          <w:rFonts w:ascii="Verdana" w:hAnsi="Verdana"/>
          <w:color w:val="000000"/>
          <w:sz w:val="18"/>
          <w:szCs w:val="18"/>
        </w:rPr>
        <w:t> </w:t>
      </w:r>
      <w:proofErr w:type="spellStart"/>
      <w:r>
        <w:rPr>
          <w:rStyle w:val="WW8Num3z0"/>
          <w:rFonts w:ascii="Verdana" w:hAnsi="Verdana"/>
          <w:color w:val="4682B4"/>
          <w:sz w:val="18"/>
          <w:szCs w:val="18"/>
        </w:rPr>
        <w:t>Зборовский</w:t>
      </w:r>
      <w:proofErr w:type="spellEnd"/>
      <w:r>
        <w:rPr>
          <w:rStyle w:val="WW8Num2z0"/>
          <w:rFonts w:ascii="Verdana" w:hAnsi="Verdana"/>
          <w:color w:val="000000"/>
          <w:sz w:val="18"/>
          <w:szCs w:val="18"/>
        </w:rPr>
        <w:t> </w:t>
      </w:r>
      <w:r>
        <w:rPr>
          <w:rFonts w:ascii="Verdana" w:hAnsi="Verdana"/>
          <w:color w:val="000000"/>
          <w:sz w:val="18"/>
          <w:szCs w:val="18"/>
        </w:rPr>
        <w:t>// СОЦИС. 2011. - №2. - С. 87-93.</w:t>
      </w:r>
    </w:p>
    <w:p w14:paraId="44548A5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xml:space="preserve">, А.И. </w:t>
      </w:r>
      <w:proofErr w:type="spellStart"/>
      <w:r>
        <w:rPr>
          <w:rFonts w:ascii="Verdana" w:hAnsi="Verdana"/>
          <w:color w:val="000000"/>
          <w:sz w:val="18"/>
          <w:szCs w:val="18"/>
        </w:rPr>
        <w:t>Компетентностный</w:t>
      </w:r>
      <w:proofErr w:type="spellEnd"/>
      <w:r>
        <w:rPr>
          <w:rFonts w:ascii="Verdana" w:hAnsi="Verdana"/>
          <w:color w:val="000000"/>
          <w:sz w:val="18"/>
          <w:szCs w:val="18"/>
        </w:rPr>
        <w:t xml:space="preserve"> подход в среднем и высшем педагогическом образовании Текст. / А.И. Иванов, С.А.</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 Среднее профессиональное образование. 2008. - № 5. - С. 47-50.</w:t>
      </w:r>
    </w:p>
    <w:p w14:paraId="7A4AEEA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Ингенкамп</w:t>
      </w:r>
      <w:proofErr w:type="spellEnd"/>
      <w:r>
        <w:rPr>
          <w:rFonts w:ascii="Verdana" w:hAnsi="Verdana"/>
          <w:color w:val="000000"/>
          <w:sz w:val="18"/>
          <w:szCs w:val="18"/>
        </w:rPr>
        <w:t xml:space="preserve">, К. Педагогическая диагностика Текст. / К. </w:t>
      </w:r>
      <w:proofErr w:type="spellStart"/>
      <w:r>
        <w:rPr>
          <w:rFonts w:ascii="Verdana" w:hAnsi="Verdana"/>
          <w:color w:val="000000"/>
          <w:sz w:val="18"/>
          <w:szCs w:val="18"/>
        </w:rPr>
        <w:t>Ингенкамп</w:t>
      </w:r>
      <w:proofErr w:type="spellEnd"/>
      <w:r>
        <w:rPr>
          <w:rFonts w:ascii="Verdana" w:hAnsi="Verdana"/>
          <w:color w:val="000000"/>
          <w:sz w:val="18"/>
          <w:szCs w:val="18"/>
        </w:rPr>
        <w:t>; пер. с нем. М.: Педагогика, 1991. - 240 с.</w:t>
      </w:r>
    </w:p>
    <w:p w14:paraId="27B1B94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обучение и модульные педагогические технологии Текст. / И.Н.</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O.A. Чепенко // Специалист. 1997. - № 6. - С. 9-11.</w:t>
      </w:r>
    </w:p>
    <w:p w14:paraId="681EDA4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62. Каракозов, С.Д Развитие содержания обучения в области информационно-образовательных систем: подготовка учителя</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 xml:space="preserve">в контексте информатизации образования: монография Текст. / Под ред. </w:t>
      </w:r>
      <w:proofErr w:type="spellStart"/>
      <w:r>
        <w:rPr>
          <w:rFonts w:ascii="Verdana" w:hAnsi="Verdana"/>
          <w:color w:val="000000"/>
          <w:sz w:val="18"/>
          <w:szCs w:val="18"/>
        </w:rPr>
        <w:t>Н.И.Рыжовой</w:t>
      </w:r>
      <w:proofErr w:type="spellEnd"/>
      <w:r>
        <w:rPr>
          <w:rFonts w:ascii="Verdana" w:hAnsi="Verdana"/>
          <w:color w:val="000000"/>
          <w:sz w:val="18"/>
          <w:szCs w:val="18"/>
        </w:rPr>
        <w:t xml:space="preserve">-Барнаул, </w:t>
      </w:r>
      <w:proofErr w:type="gramStart"/>
      <w:r>
        <w:rPr>
          <w:rFonts w:ascii="Verdana" w:hAnsi="Verdana"/>
          <w:color w:val="000000"/>
          <w:sz w:val="18"/>
          <w:szCs w:val="18"/>
        </w:rPr>
        <w:t>2005.-</w:t>
      </w:r>
      <w:proofErr w:type="gramEnd"/>
      <w:r>
        <w:rPr>
          <w:rFonts w:ascii="Verdana" w:hAnsi="Verdana"/>
          <w:color w:val="000000"/>
          <w:sz w:val="18"/>
          <w:szCs w:val="18"/>
        </w:rPr>
        <w:t>300 с.</w:t>
      </w:r>
    </w:p>
    <w:p w14:paraId="02A9843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63. Карпов, А.О. Как организовать</w:t>
      </w:r>
      <w:r>
        <w:rPr>
          <w:rStyle w:val="WW8Num2z0"/>
          <w:rFonts w:ascii="Verdana" w:hAnsi="Verdana"/>
          <w:color w:val="000000"/>
          <w:sz w:val="18"/>
          <w:szCs w:val="18"/>
        </w:rPr>
        <w:t> </w:t>
      </w:r>
      <w:r>
        <w:rPr>
          <w:rStyle w:val="WW8Num3z0"/>
          <w:rFonts w:ascii="Verdana" w:hAnsi="Verdana"/>
          <w:color w:val="4682B4"/>
          <w:sz w:val="18"/>
          <w:szCs w:val="18"/>
        </w:rPr>
        <w:t>исследовательское</w:t>
      </w:r>
      <w:r>
        <w:rPr>
          <w:rStyle w:val="WW8Num2z0"/>
          <w:rFonts w:ascii="Verdana" w:hAnsi="Verdana"/>
          <w:color w:val="000000"/>
          <w:sz w:val="18"/>
          <w:szCs w:val="18"/>
        </w:rPr>
        <w:t> </w:t>
      </w:r>
      <w:r>
        <w:rPr>
          <w:rFonts w:ascii="Verdana" w:hAnsi="Verdana"/>
          <w:color w:val="000000"/>
          <w:sz w:val="18"/>
          <w:szCs w:val="18"/>
        </w:rPr>
        <w:t xml:space="preserve">обучение школьников Текст. / </w:t>
      </w:r>
      <w:proofErr w:type="spellStart"/>
      <w:r>
        <w:rPr>
          <w:rFonts w:ascii="Verdana" w:hAnsi="Verdana"/>
          <w:color w:val="000000"/>
          <w:sz w:val="18"/>
          <w:szCs w:val="18"/>
        </w:rPr>
        <w:t>А.О.Карпов</w:t>
      </w:r>
      <w:proofErr w:type="spellEnd"/>
      <w:r>
        <w:rPr>
          <w:rFonts w:ascii="Verdana" w:hAnsi="Verdana"/>
          <w:color w:val="000000"/>
          <w:sz w:val="18"/>
          <w:szCs w:val="18"/>
        </w:rPr>
        <w:t xml:space="preserve"> // Народное образование. 2011. - №: 2. - С. 36-42.</w:t>
      </w:r>
    </w:p>
    <w:p w14:paraId="3C419CA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Кедров, Б.Н. Классификация наук Текст. / Б.Н. Кедров. М.: Мысль, </w:t>
      </w:r>
      <w:proofErr w:type="gramStart"/>
      <w:r>
        <w:rPr>
          <w:rFonts w:ascii="Verdana" w:hAnsi="Verdana"/>
          <w:color w:val="000000"/>
          <w:sz w:val="18"/>
          <w:szCs w:val="18"/>
        </w:rPr>
        <w:t>1985.-</w:t>
      </w:r>
      <w:proofErr w:type="gramEnd"/>
      <w:r>
        <w:rPr>
          <w:rFonts w:ascii="Verdana" w:hAnsi="Verdana"/>
          <w:color w:val="000000"/>
          <w:sz w:val="18"/>
          <w:szCs w:val="18"/>
        </w:rPr>
        <w:t>543 с.</w:t>
      </w:r>
    </w:p>
    <w:p w14:paraId="3C2288E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65. Клепиков, В.Н. Ценностно-смысловое освоение математических понятий в учебно-познавательной деятельности учащихся Текст. / В.Н. Клепиков // Педагогика. 2011. - № 3. - С. 31-37.</w:t>
      </w:r>
    </w:p>
    <w:p w14:paraId="13EA200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 xml:space="preserve">C.B. Подходы к проектированию образовательных стандартов в системе многоуровневого инженерного образования: материалы к 6 </w:t>
      </w:r>
      <w:proofErr w:type="spellStart"/>
      <w:r>
        <w:rPr>
          <w:rFonts w:ascii="Verdana" w:hAnsi="Verdana"/>
          <w:color w:val="000000"/>
          <w:sz w:val="18"/>
          <w:szCs w:val="18"/>
        </w:rPr>
        <w:t>засед</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методол</w:t>
      </w:r>
      <w:proofErr w:type="spellEnd"/>
      <w:r>
        <w:rPr>
          <w:rFonts w:ascii="Verdana" w:hAnsi="Verdana"/>
          <w:color w:val="000000"/>
          <w:sz w:val="18"/>
          <w:szCs w:val="18"/>
        </w:rPr>
        <w:t>. сем. 29 марта 2005 г. Текст. / C.B. Коршунов. М., 2005. - 132 с.</w:t>
      </w:r>
    </w:p>
    <w:p w14:paraId="17DB121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67. </w:t>
      </w:r>
      <w:proofErr w:type="spellStart"/>
      <w:r>
        <w:rPr>
          <w:rFonts w:ascii="Verdana" w:hAnsi="Verdana"/>
          <w:color w:val="000000"/>
          <w:sz w:val="18"/>
          <w:szCs w:val="18"/>
        </w:rPr>
        <w:t>Корышева</w:t>
      </w:r>
      <w:proofErr w:type="spellEnd"/>
      <w:r>
        <w:rPr>
          <w:rFonts w:ascii="Verdana" w:hAnsi="Verdana"/>
          <w:color w:val="000000"/>
          <w:sz w:val="18"/>
          <w:szCs w:val="18"/>
        </w:rPr>
        <w:t>, С.Е.</w:t>
      </w:r>
      <w:r>
        <w:rPr>
          <w:rStyle w:val="WW8Num2z0"/>
          <w:rFonts w:ascii="Verdana" w:hAnsi="Verdana"/>
          <w:color w:val="000000"/>
          <w:sz w:val="18"/>
          <w:szCs w:val="18"/>
        </w:rPr>
        <w:t> </w:t>
      </w:r>
      <w:r>
        <w:rPr>
          <w:rStyle w:val="WW8Num3z0"/>
          <w:rFonts w:ascii="Verdana" w:hAnsi="Verdana"/>
          <w:color w:val="4682B4"/>
          <w:sz w:val="18"/>
          <w:szCs w:val="18"/>
        </w:rPr>
        <w:t>Модульный</w:t>
      </w:r>
      <w:r>
        <w:rPr>
          <w:rStyle w:val="WW8Num2z0"/>
          <w:rFonts w:ascii="Verdana" w:hAnsi="Verdana"/>
          <w:color w:val="000000"/>
          <w:sz w:val="18"/>
          <w:szCs w:val="18"/>
        </w:rPr>
        <w:t> </w:t>
      </w:r>
      <w:r>
        <w:rPr>
          <w:rFonts w:ascii="Verdana" w:hAnsi="Verdana"/>
          <w:color w:val="000000"/>
          <w:sz w:val="18"/>
          <w:szCs w:val="18"/>
        </w:rPr>
        <w:t>принцип организации учебной работы студентов</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 xml:space="preserve">формы обучения в современных условиях / С.Е. </w:t>
      </w:r>
      <w:proofErr w:type="spellStart"/>
      <w:r>
        <w:rPr>
          <w:rFonts w:ascii="Verdana" w:hAnsi="Verdana"/>
          <w:color w:val="000000"/>
          <w:sz w:val="18"/>
          <w:szCs w:val="18"/>
        </w:rPr>
        <w:t>Корышева</w:t>
      </w:r>
      <w:proofErr w:type="spell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Москва, </w:t>
      </w:r>
      <w:proofErr w:type="gramStart"/>
      <w:r>
        <w:rPr>
          <w:rFonts w:ascii="Verdana" w:hAnsi="Verdana"/>
          <w:color w:val="000000"/>
          <w:sz w:val="18"/>
          <w:szCs w:val="18"/>
        </w:rPr>
        <w:t>2006.-</w:t>
      </w:r>
      <w:proofErr w:type="gramEnd"/>
      <w:r>
        <w:rPr>
          <w:rFonts w:ascii="Verdana" w:hAnsi="Verdana"/>
          <w:color w:val="000000"/>
          <w:sz w:val="18"/>
          <w:szCs w:val="18"/>
        </w:rPr>
        <w:t>20 с.</w:t>
      </w:r>
    </w:p>
    <w:p w14:paraId="4A51F7F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w:t>
      </w:r>
      <w:proofErr w:type="spellStart"/>
      <w:r>
        <w:rPr>
          <w:rFonts w:ascii="Verdana" w:hAnsi="Verdana"/>
          <w:color w:val="000000"/>
          <w:sz w:val="18"/>
          <w:szCs w:val="18"/>
        </w:rPr>
        <w:t>Костышина</w:t>
      </w:r>
      <w:proofErr w:type="spellEnd"/>
      <w:r>
        <w:rPr>
          <w:rFonts w:ascii="Verdana" w:hAnsi="Verdana"/>
          <w:color w:val="000000"/>
          <w:sz w:val="18"/>
          <w:szCs w:val="18"/>
        </w:rPr>
        <w:t xml:space="preserve">, О.Н. Творческая </w:t>
      </w:r>
      <w:proofErr w:type="spellStart"/>
      <w:r>
        <w:rPr>
          <w:rFonts w:ascii="Verdana" w:hAnsi="Verdana"/>
          <w:color w:val="000000"/>
          <w:sz w:val="18"/>
          <w:szCs w:val="18"/>
        </w:rPr>
        <w:t>саморегуляция</w:t>
      </w:r>
      <w:proofErr w:type="spellEnd"/>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 xml:space="preserve">школьников Текст. / О.Н. </w:t>
      </w:r>
      <w:proofErr w:type="spellStart"/>
      <w:r>
        <w:rPr>
          <w:rFonts w:ascii="Verdana" w:hAnsi="Verdana"/>
          <w:color w:val="000000"/>
          <w:sz w:val="18"/>
          <w:szCs w:val="18"/>
        </w:rPr>
        <w:t>Костышина</w:t>
      </w:r>
      <w:proofErr w:type="spellEnd"/>
      <w:r>
        <w:rPr>
          <w:rFonts w:ascii="Verdana" w:hAnsi="Verdana"/>
          <w:color w:val="000000"/>
          <w:sz w:val="18"/>
          <w:szCs w:val="18"/>
        </w:rPr>
        <w:t xml:space="preserve"> // Начальная школа. 2008. - № 1 - С. 23-26.</w:t>
      </w:r>
    </w:p>
    <w:p w14:paraId="45A3738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w:t>
      </w:r>
      <w:proofErr w:type="spellStart"/>
      <w:proofErr w:type="gramStart"/>
      <w:r>
        <w:rPr>
          <w:rFonts w:ascii="Verdana" w:hAnsi="Verdana"/>
          <w:color w:val="000000"/>
          <w:sz w:val="18"/>
          <w:szCs w:val="18"/>
        </w:rPr>
        <w:t>Костюкова,Т.А</w:t>
      </w:r>
      <w:proofErr w:type="spellEnd"/>
      <w:r>
        <w:rPr>
          <w:rFonts w:ascii="Verdana" w:hAnsi="Verdana"/>
          <w:color w:val="000000"/>
          <w:sz w:val="18"/>
          <w:szCs w:val="18"/>
        </w:rPr>
        <w:t>.</w:t>
      </w:r>
      <w:proofErr w:type="gramEnd"/>
      <w:r>
        <w:rPr>
          <w:rFonts w:ascii="Verdana" w:hAnsi="Verdana"/>
          <w:color w:val="000000"/>
          <w:sz w:val="18"/>
          <w:szCs w:val="18"/>
        </w:rPr>
        <w:t xml:space="preserve"> Развитие</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коммуникативной компетентности студентов неязыковых вузов // Монография. Текст. / Т.А.</w:t>
      </w:r>
      <w:r>
        <w:rPr>
          <w:rStyle w:val="WW8Num2z0"/>
          <w:rFonts w:ascii="Verdana" w:hAnsi="Verdana"/>
          <w:color w:val="000000"/>
          <w:sz w:val="18"/>
          <w:szCs w:val="18"/>
        </w:rPr>
        <w:t> </w:t>
      </w:r>
      <w:r>
        <w:rPr>
          <w:rStyle w:val="WW8Num3z0"/>
          <w:rFonts w:ascii="Verdana" w:hAnsi="Verdana"/>
          <w:color w:val="4682B4"/>
          <w:sz w:val="18"/>
          <w:szCs w:val="18"/>
        </w:rPr>
        <w:t>Костюкова</w:t>
      </w:r>
      <w:r>
        <w:rPr>
          <w:rFonts w:ascii="Verdana" w:hAnsi="Verdana"/>
          <w:color w:val="000000"/>
          <w:sz w:val="18"/>
          <w:szCs w:val="18"/>
        </w:rPr>
        <w:t>, А.Н. Морозова-Томск, 2011. -119 с.</w:t>
      </w:r>
    </w:p>
    <w:p w14:paraId="2A9330D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 xml:space="preserve">М.В. Развитие критического и творческого мышления </w:t>
      </w:r>
      <w:proofErr w:type="gramStart"/>
      <w:r>
        <w:rPr>
          <w:rFonts w:ascii="Verdana" w:hAnsi="Verdana"/>
          <w:color w:val="000000"/>
          <w:sz w:val="18"/>
          <w:szCs w:val="18"/>
        </w:rPr>
        <w:t>Текст./</w:t>
      </w:r>
      <w:proofErr w:type="gramEnd"/>
      <w:r>
        <w:rPr>
          <w:rFonts w:ascii="Verdana" w:hAnsi="Verdana"/>
          <w:color w:val="000000"/>
          <w:sz w:val="18"/>
          <w:szCs w:val="18"/>
        </w:rPr>
        <w:t xml:space="preserve"> М. 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 Школьные технологии. 2004. - № 2. - С. 3-10.</w:t>
      </w:r>
    </w:p>
    <w:p w14:paraId="6BC4C60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Кубрушко</w:t>
      </w:r>
      <w:proofErr w:type="spellEnd"/>
      <w:r>
        <w:rPr>
          <w:rFonts w:ascii="Verdana" w:hAnsi="Verdana"/>
          <w:color w:val="000000"/>
          <w:sz w:val="18"/>
          <w:szCs w:val="18"/>
        </w:rPr>
        <w:t>, П.Ф. Технология модульного обучения. // Учебно-практическое пособие Текст. / П.Ф.</w:t>
      </w:r>
      <w:r>
        <w:rPr>
          <w:rStyle w:val="WW8Num2z0"/>
          <w:rFonts w:ascii="Verdana" w:hAnsi="Verdana"/>
          <w:color w:val="000000"/>
          <w:sz w:val="18"/>
          <w:szCs w:val="18"/>
        </w:rPr>
        <w:t> </w:t>
      </w:r>
      <w:proofErr w:type="spellStart"/>
      <w:r>
        <w:rPr>
          <w:rStyle w:val="WW8Num3z0"/>
          <w:rFonts w:ascii="Verdana" w:hAnsi="Verdana"/>
          <w:color w:val="4682B4"/>
          <w:sz w:val="18"/>
          <w:szCs w:val="18"/>
        </w:rPr>
        <w:t>Кубрушко</w:t>
      </w:r>
      <w:proofErr w:type="spellEnd"/>
      <w:r>
        <w:rPr>
          <w:rFonts w:ascii="Verdana" w:hAnsi="Verdana"/>
          <w:color w:val="000000"/>
          <w:sz w:val="18"/>
          <w:szCs w:val="18"/>
        </w:rPr>
        <w:t xml:space="preserve">, Д.Е. </w:t>
      </w:r>
      <w:proofErr w:type="gramStart"/>
      <w:r>
        <w:rPr>
          <w:rFonts w:ascii="Verdana" w:hAnsi="Verdana"/>
          <w:color w:val="000000"/>
          <w:sz w:val="18"/>
          <w:szCs w:val="18"/>
        </w:rPr>
        <w:t>Назаров.-</w:t>
      </w:r>
      <w:proofErr w:type="gramEnd"/>
      <w:r>
        <w:rPr>
          <w:rFonts w:ascii="Verdana" w:hAnsi="Verdana"/>
          <w:color w:val="000000"/>
          <w:sz w:val="18"/>
          <w:szCs w:val="18"/>
        </w:rPr>
        <w:t xml:space="preserve"> М.: МГАУ им. В.П.</w:t>
      </w:r>
      <w:r>
        <w:rPr>
          <w:rStyle w:val="WW8Num2z0"/>
          <w:rFonts w:ascii="Verdana" w:hAnsi="Verdana"/>
          <w:color w:val="000000"/>
          <w:sz w:val="18"/>
          <w:szCs w:val="18"/>
        </w:rPr>
        <w:t> </w:t>
      </w:r>
      <w:proofErr w:type="spellStart"/>
      <w:r>
        <w:rPr>
          <w:rStyle w:val="WW8Num3z0"/>
          <w:rFonts w:ascii="Verdana" w:hAnsi="Verdana"/>
          <w:color w:val="4682B4"/>
          <w:sz w:val="18"/>
          <w:szCs w:val="18"/>
        </w:rPr>
        <w:t>Горячкина</w:t>
      </w:r>
      <w:proofErr w:type="spellEnd"/>
      <w:r>
        <w:rPr>
          <w:rFonts w:ascii="Verdana" w:hAnsi="Verdana"/>
          <w:color w:val="000000"/>
          <w:sz w:val="18"/>
          <w:szCs w:val="18"/>
        </w:rPr>
        <w:t>, 2001. 60 с.</w:t>
      </w:r>
    </w:p>
    <w:p w14:paraId="76EDB6E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w:t>
      </w:r>
      <w:proofErr w:type="spellStart"/>
      <w:r>
        <w:rPr>
          <w:rFonts w:ascii="Verdana" w:hAnsi="Verdana"/>
          <w:color w:val="000000"/>
          <w:sz w:val="18"/>
          <w:szCs w:val="18"/>
        </w:rPr>
        <w:t>Кузьмшцева</w:t>
      </w:r>
      <w:proofErr w:type="spellEnd"/>
      <w:r>
        <w:rPr>
          <w:rFonts w:ascii="Verdana" w:hAnsi="Verdana"/>
          <w:color w:val="000000"/>
          <w:sz w:val="18"/>
          <w:szCs w:val="18"/>
        </w:rPr>
        <w:t xml:space="preserve">, М.А. Стили поведения в конфликтных ситуациях Текст. / М.А. </w:t>
      </w:r>
      <w:proofErr w:type="spellStart"/>
      <w:r>
        <w:rPr>
          <w:rFonts w:ascii="Verdana" w:hAnsi="Verdana"/>
          <w:color w:val="000000"/>
          <w:sz w:val="18"/>
          <w:szCs w:val="18"/>
        </w:rPr>
        <w:t>Кузьмшцева</w:t>
      </w:r>
      <w:proofErr w:type="spellEnd"/>
      <w:r>
        <w:rPr>
          <w:rFonts w:ascii="Verdana" w:hAnsi="Verdana"/>
          <w:color w:val="000000"/>
          <w:sz w:val="18"/>
          <w:szCs w:val="18"/>
        </w:rPr>
        <w:t xml:space="preserve"> // Педагогическая мастерская. 2009. - № 2. - С. 16-21.</w:t>
      </w:r>
    </w:p>
    <w:p w14:paraId="188FD84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73. Кушнир, A.M. Принцип</w:t>
      </w:r>
      <w:r>
        <w:rPr>
          <w:rStyle w:val="WW8Num2z0"/>
          <w:rFonts w:ascii="Verdana" w:hAnsi="Verdana"/>
          <w:color w:val="000000"/>
          <w:sz w:val="18"/>
          <w:szCs w:val="18"/>
        </w:rPr>
        <w:t> </w:t>
      </w:r>
      <w:proofErr w:type="spellStart"/>
      <w:r>
        <w:rPr>
          <w:rStyle w:val="WW8Num3z0"/>
          <w:rFonts w:ascii="Verdana" w:hAnsi="Verdana"/>
          <w:color w:val="4682B4"/>
          <w:sz w:val="18"/>
          <w:szCs w:val="18"/>
        </w:rPr>
        <w:t>природосообразности</w:t>
      </w:r>
      <w:proofErr w:type="spellEnd"/>
      <w:r>
        <w:rPr>
          <w:rStyle w:val="WW8Num2z0"/>
          <w:rFonts w:ascii="Verdana" w:hAnsi="Verdana"/>
          <w:color w:val="000000"/>
          <w:sz w:val="18"/>
          <w:szCs w:val="18"/>
        </w:rPr>
        <w:t> </w:t>
      </w:r>
      <w:r>
        <w:rPr>
          <w:rFonts w:ascii="Verdana" w:hAnsi="Verdana"/>
          <w:color w:val="000000"/>
          <w:sz w:val="18"/>
          <w:szCs w:val="18"/>
        </w:rPr>
        <w:t>как методологическое проектирование содержания технологии и содержания обучения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2011. - № 3. - С. 12-22.</w:t>
      </w:r>
    </w:p>
    <w:p w14:paraId="6167D89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74. Ларина, P.M. Тесты для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Текст. / P.M. Ларина. // Начальная школа 2008. - № 3 - С. 54.</w:t>
      </w:r>
    </w:p>
    <w:p w14:paraId="67ED857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Лаврентьев</w:t>
      </w:r>
      <w:r>
        <w:rPr>
          <w:rFonts w:ascii="Verdana" w:hAnsi="Verdana"/>
          <w:color w:val="000000"/>
          <w:sz w:val="18"/>
          <w:szCs w:val="18"/>
        </w:rPr>
        <w:t>, Г. В. Инновационные обучающие технологи в профессиональной подготовке специалистов Электронный ресурс. / Г. В. Лаврентьев,</w:t>
      </w:r>
      <w:r>
        <w:rPr>
          <w:rStyle w:val="WW8Num2z0"/>
          <w:rFonts w:ascii="Verdana" w:hAnsi="Verdana"/>
          <w:color w:val="000000"/>
          <w:sz w:val="18"/>
          <w:szCs w:val="18"/>
        </w:rPr>
        <w:t> </w:t>
      </w:r>
      <w:r>
        <w:rPr>
          <w:rStyle w:val="WW8Num3z0"/>
          <w:rFonts w:ascii="Verdana" w:hAnsi="Verdana"/>
          <w:color w:val="4682B4"/>
          <w:sz w:val="18"/>
          <w:szCs w:val="18"/>
        </w:rPr>
        <w:t>Лаврентьева</w:t>
      </w:r>
      <w:r>
        <w:rPr>
          <w:rStyle w:val="WW8Num2z0"/>
          <w:rFonts w:ascii="Verdana" w:hAnsi="Verdana"/>
          <w:color w:val="000000"/>
          <w:sz w:val="18"/>
          <w:szCs w:val="18"/>
        </w:rPr>
        <w:t> </w:t>
      </w:r>
      <w:r>
        <w:rPr>
          <w:rFonts w:ascii="Verdana" w:hAnsi="Verdana"/>
          <w:color w:val="000000"/>
          <w:sz w:val="18"/>
          <w:szCs w:val="18"/>
        </w:rPr>
        <w:t xml:space="preserve">Н.Б. Режим доступа: http://www2.asu.ru/cppkp/index.files/ucheb. </w:t>
      </w:r>
      <w:proofErr w:type="spellStart"/>
      <w:r>
        <w:rPr>
          <w:rFonts w:ascii="Verdana" w:hAnsi="Verdana"/>
          <w:color w:val="000000"/>
          <w:sz w:val="18"/>
          <w:szCs w:val="18"/>
        </w:rPr>
        <w:t>files</w:t>
      </w:r>
      <w:proofErr w:type="spellEnd"/>
      <w:r>
        <w:rPr>
          <w:rFonts w:ascii="Verdana" w:hAnsi="Verdana"/>
          <w:color w:val="000000"/>
          <w:sz w:val="18"/>
          <w:szCs w:val="18"/>
        </w:rPr>
        <w:t>/</w:t>
      </w:r>
      <w:proofErr w:type="spellStart"/>
      <w:r>
        <w:rPr>
          <w:rFonts w:ascii="Verdana" w:hAnsi="Verdana"/>
          <w:color w:val="000000"/>
          <w:sz w:val="18"/>
          <w:szCs w:val="18"/>
        </w:rPr>
        <w:t>innov</w:t>
      </w:r>
      <w:proofErr w:type="spellEnd"/>
      <w:r>
        <w:rPr>
          <w:rFonts w:ascii="Verdana" w:hAnsi="Verdana"/>
          <w:color w:val="000000"/>
          <w:sz w:val="18"/>
          <w:szCs w:val="18"/>
        </w:rPr>
        <w:t>/</w:t>
      </w:r>
      <w:proofErr w:type="spellStart"/>
      <w:r>
        <w:rPr>
          <w:rFonts w:ascii="Verdana" w:hAnsi="Verdana"/>
          <w:color w:val="000000"/>
          <w:sz w:val="18"/>
          <w:szCs w:val="18"/>
        </w:rPr>
        <w:t>Partl</w:t>
      </w:r>
      <w:proofErr w:type="spellEnd"/>
      <w:r>
        <w:rPr>
          <w:rFonts w:ascii="Verdana" w:hAnsi="Verdana"/>
          <w:color w:val="000000"/>
          <w:sz w:val="18"/>
          <w:szCs w:val="18"/>
        </w:rPr>
        <w:t>/chapter5/5ll.html.</w:t>
      </w:r>
    </w:p>
    <w:p w14:paraId="1E268AF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76. Лаврентьева, Н.Б. Педагогические основы разработки и внедрения</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 xml:space="preserve">технологии обучения в высшей школе: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 </w:t>
      </w:r>
      <w:proofErr w:type="spellStart"/>
      <w:r>
        <w:rPr>
          <w:rFonts w:ascii="Verdana" w:hAnsi="Verdana"/>
          <w:color w:val="000000"/>
          <w:sz w:val="18"/>
          <w:szCs w:val="18"/>
        </w:rPr>
        <w:t>пед</w:t>
      </w:r>
      <w:proofErr w:type="spellEnd"/>
      <w:r>
        <w:rPr>
          <w:rFonts w:ascii="Verdana" w:hAnsi="Verdana"/>
          <w:color w:val="000000"/>
          <w:sz w:val="18"/>
          <w:szCs w:val="18"/>
        </w:rPr>
        <w:t>. н. Текст. / Н.Б. Лаврентьева. Барнаул, 1999. - 513 с.</w:t>
      </w:r>
    </w:p>
    <w:p w14:paraId="47AED47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77. Лаврентьева, Н.Б. Педагогические основы разработки модульной технологии обучения </w:t>
      </w:r>
      <w:r>
        <w:rPr>
          <w:rFonts w:ascii="Verdana" w:hAnsi="Verdana"/>
          <w:color w:val="000000"/>
          <w:sz w:val="18"/>
          <w:szCs w:val="18"/>
        </w:rPr>
        <w:lastRenderedPageBreak/>
        <w:t xml:space="preserve">Текст. / Н.Б. Лаврентьева. </w:t>
      </w:r>
      <w:proofErr w:type="gramStart"/>
      <w:r>
        <w:rPr>
          <w:rFonts w:ascii="Verdana" w:hAnsi="Verdana"/>
          <w:color w:val="000000"/>
          <w:sz w:val="18"/>
          <w:szCs w:val="18"/>
        </w:rPr>
        <w:t>Барнаул.:</w:t>
      </w:r>
      <w:proofErr w:type="gramEnd"/>
      <w:r>
        <w:rPr>
          <w:rFonts w:ascii="Verdana" w:hAnsi="Verdana"/>
          <w:color w:val="000000"/>
          <w:sz w:val="18"/>
          <w:szCs w:val="18"/>
        </w:rPr>
        <w:t xml:space="preserve"> Изд-во </w:t>
      </w:r>
      <w:proofErr w:type="spellStart"/>
      <w:r>
        <w:rPr>
          <w:rFonts w:ascii="Verdana" w:hAnsi="Verdana"/>
          <w:color w:val="000000"/>
          <w:sz w:val="18"/>
          <w:szCs w:val="18"/>
        </w:rPr>
        <w:t>АлтГТУ</w:t>
      </w:r>
      <w:proofErr w:type="spellEnd"/>
      <w:r>
        <w:rPr>
          <w:rFonts w:ascii="Verdana" w:hAnsi="Verdana"/>
          <w:color w:val="000000"/>
          <w:sz w:val="18"/>
          <w:szCs w:val="18"/>
        </w:rPr>
        <w:t>, 1998. -62 с.</w:t>
      </w:r>
    </w:p>
    <w:p w14:paraId="1918C64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Лаврентьев</w:t>
      </w:r>
      <w:r>
        <w:rPr>
          <w:rFonts w:ascii="Verdana" w:hAnsi="Verdana"/>
          <w:color w:val="000000"/>
          <w:sz w:val="18"/>
          <w:szCs w:val="18"/>
        </w:rPr>
        <w:t>, Г.В. Слагаемые технологии модульного обучения.</w:t>
      </w:r>
      <w:r>
        <w:rPr>
          <w:rStyle w:val="WW8Num2z0"/>
          <w:rFonts w:ascii="Verdana" w:hAnsi="Verdana"/>
          <w:color w:val="000000"/>
          <w:sz w:val="18"/>
          <w:szCs w:val="18"/>
        </w:rPr>
        <w:t> </w:t>
      </w:r>
      <w:proofErr w:type="spellStart"/>
      <w:r>
        <w:rPr>
          <w:rStyle w:val="WW8Num3z0"/>
          <w:rFonts w:ascii="Verdana" w:hAnsi="Verdana"/>
          <w:color w:val="4682B4"/>
          <w:sz w:val="18"/>
          <w:szCs w:val="18"/>
        </w:rPr>
        <w:t>Учебн</w:t>
      </w:r>
      <w:proofErr w:type="spellEnd"/>
      <w:r>
        <w:rPr>
          <w:rFonts w:ascii="Verdana" w:hAnsi="Verdana"/>
          <w:color w:val="000000"/>
          <w:sz w:val="18"/>
          <w:szCs w:val="18"/>
        </w:rPr>
        <w:t>. пособие. Текст. / Г.В. Лаврентьев, Н.Б.</w:t>
      </w:r>
      <w:r>
        <w:rPr>
          <w:rStyle w:val="WW8Num2z0"/>
          <w:rFonts w:ascii="Verdana" w:hAnsi="Verdana"/>
          <w:color w:val="000000"/>
          <w:sz w:val="18"/>
          <w:szCs w:val="18"/>
        </w:rPr>
        <w:t> </w:t>
      </w:r>
      <w:r>
        <w:rPr>
          <w:rStyle w:val="WW8Num3z0"/>
          <w:rFonts w:ascii="Verdana" w:hAnsi="Verdana"/>
          <w:color w:val="4682B4"/>
          <w:sz w:val="18"/>
          <w:szCs w:val="18"/>
        </w:rPr>
        <w:t>Лаврентьева</w:t>
      </w:r>
      <w:r>
        <w:rPr>
          <w:rFonts w:ascii="Verdana" w:hAnsi="Verdana"/>
          <w:color w:val="000000"/>
          <w:sz w:val="18"/>
          <w:szCs w:val="18"/>
        </w:rPr>
        <w:t xml:space="preserve">. Барнаул: Изд-во </w:t>
      </w:r>
      <w:proofErr w:type="spellStart"/>
      <w:r>
        <w:rPr>
          <w:rFonts w:ascii="Verdana" w:hAnsi="Verdana"/>
          <w:color w:val="000000"/>
          <w:sz w:val="18"/>
          <w:szCs w:val="18"/>
        </w:rPr>
        <w:t>АлтГТУ</w:t>
      </w:r>
      <w:proofErr w:type="spellEnd"/>
      <w:r>
        <w:rPr>
          <w:rFonts w:ascii="Verdana" w:hAnsi="Verdana"/>
          <w:color w:val="000000"/>
          <w:sz w:val="18"/>
          <w:szCs w:val="18"/>
        </w:rPr>
        <w:t>, 1994. -128 с.</w:t>
      </w:r>
    </w:p>
    <w:p w14:paraId="667C23E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w:t>
      </w:r>
      <w:proofErr w:type="spellStart"/>
      <w:r>
        <w:rPr>
          <w:rFonts w:ascii="Verdana" w:hAnsi="Verdana"/>
          <w:color w:val="000000"/>
          <w:sz w:val="18"/>
          <w:szCs w:val="18"/>
        </w:rPr>
        <w:t>Легостаев</w:t>
      </w:r>
      <w:proofErr w:type="spellEnd"/>
      <w:r>
        <w:rPr>
          <w:rFonts w:ascii="Verdana" w:hAnsi="Verdana"/>
          <w:color w:val="000000"/>
          <w:sz w:val="18"/>
          <w:szCs w:val="18"/>
        </w:rPr>
        <w:t xml:space="preserve">, И.И. Стандартизация и диагностика обучения: теория и практика Текст. / И.И. </w:t>
      </w:r>
      <w:proofErr w:type="spellStart"/>
      <w:r>
        <w:rPr>
          <w:rFonts w:ascii="Verdana" w:hAnsi="Verdana"/>
          <w:color w:val="000000"/>
          <w:sz w:val="18"/>
          <w:szCs w:val="18"/>
        </w:rPr>
        <w:t>Легостаев</w:t>
      </w:r>
      <w:proofErr w:type="spellEnd"/>
      <w:r>
        <w:rPr>
          <w:rFonts w:ascii="Verdana" w:hAnsi="Verdana"/>
          <w:color w:val="000000"/>
          <w:sz w:val="18"/>
          <w:szCs w:val="18"/>
        </w:rPr>
        <w:t>. -М.: Альфа, 1993. 122 с.</w:t>
      </w:r>
    </w:p>
    <w:p w14:paraId="4379598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80. Леонова, А.Б.</w:t>
      </w:r>
      <w:r>
        <w:rPr>
          <w:rStyle w:val="WW8Num2z0"/>
          <w:rFonts w:ascii="Verdana" w:hAnsi="Verdana"/>
          <w:color w:val="000000"/>
          <w:sz w:val="18"/>
          <w:szCs w:val="18"/>
        </w:rPr>
        <w:t> </w:t>
      </w:r>
      <w:r>
        <w:rPr>
          <w:rStyle w:val="WW8Num3z0"/>
          <w:rFonts w:ascii="Verdana" w:hAnsi="Verdana"/>
          <w:color w:val="4682B4"/>
          <w:sz w:val="18"/>
          <w:szCs w:val="18"/>
        </w:rPr>
        <w:t>Психодиагностика</w:t>
      </w:r>
      <w:r>
        <w:rPr>
          <w:rStyle w:val="WW8Num2z0"/>
          <w:rFonts w:ascii="Verdana" w:hAnsi="Verdana"/>
          <w:color w:val="000000"/>
          <w:sz w:val="18"/>
          <w:szCs w:val="18"/>
        </w:rPr>
        <w:t> </w:t>
      </w:r>
      <w:r>
        <w:rPr>
          <w:rFonts w:ascii="Verdana" w:hAnsi="Verdana"/>
          <w:color w:val="000000"/>
          <w:sz w:val="18"/>
          <w:szCs w:val="18"/>
        </w:rPr>
        <w:t>функциональных состояний человека Текст. / А.Б. Леонова.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- 200 с.</w:t>
      </w:r>
    </w:p>
    <w:p w14:paraId="216BCA3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Леонтьев, А.Н. Деятельность. Сознание. Личность. Текст. / А.Н. Леонтьев. -М.: Политиздат, </w:t>
      </w:r>
      <w:proofErr w:type="gramStart"/>
      <w:r>
        <w:rPr>
          <w:rFonts w:ascii="Verdana" w:hAnsi="Verdana"/>
          <w:color w:val="000000"/>
          <w:sz w:val="18"/>
          <w:szCs w:val="18"/>
        </w:rPr>
        <w:t>1975.-</w:t>
      </w:r>
      <w:proofErr w:type="gramEnd"/>
      <w:r>
        <w:rPr>
          <w:rFonts w:ascii="Verdana" w:hAnsi="Verdana"/>
          <w:color w:val="000000"/>
          <w:sz w:val="18"/>
          <w:szCs w:val="18"/>
        </w:rPr>
        <w:t>304 с.</w:t>
      </w:r>
    </w:p>
    <w:p w14:paraId="3F39485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82. Леонтьев, А.Н. Избранные психологические произведения: </w:t>
      </w:r>
      <w:proofErr w:type="gramStart"/>
      <w:r>
        <w:rPr>
          <w:rFonts w:ascii="Verdana" w:hAnsi="Verdana"/>
          <w:color w:val="000000"/>
          <w:sz w:val="18"/>
          <w:szCs w:val="18"/>
        </w:rPr>
        <w:t>В</w:t>
      </w:r>
      <w:proofErr w:type="gramEnd"/>
      <w:r>
        <w:rPr>
          <w:rFonts w:ascii="Verdana" w:hAnsi="Verdana"/>
          <w:color w:val="000000"/>
          <w:sz w:val="18"/>
          <w:szCs w:val="18"/>
        </w:rPr>
        <w:t xml:space="preserve"> 2-х Т. Текст. /: А.Н. Леонтьев. -М.: Педагогика, 1983. -Т.1. -391 е., Т. 2.-318 с.</w:t>
      </w:r>
    </w:p>
    <w:p w14:paraId="139A145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Fonts w:ascii="Verdana" w:hAnsi="Verdana"/>
          <w:color w:val="000000"/>
          <w:sz w:val="18"/>
          <w:szCs w:val="18"/>
        </w:rPr>
        <w:t xml:space="preserve">, И.Я. Дидактические основы методов обучения Текст. / И.Я. </w:t>
      </w:r>
      <w:proofErr w:type="spellStart"/>
      <w:r>
        <w:rPr>
          <w:rFonts w:ascii="Verdana" w:hAnsi="Verdana"/>
          <w:color w:val="000000"/>
          <w:sz w:val="18"/>
          <w:szCs w:val="18"/>
        </w:rPr>
        <w:t>Лернер</w:t>
      </w:r>
      <w:proofErr w:type="spellEnd"/>
      <w:r>
        <w:rPr>
          <w:rFonts w:ascii="Verdana" w:hAnsi="Verdana"/>
          <w:color w:val="000000"/>
          <w:sz w:val="18"/>
          <w:szCs w:val="18"/>
        </w:rPr>
        <w:t>. -М.: Педагогика, 1981. 181 с.</w:t>
      </w:r>
    </w:p>
    <w:p w14:paraId="190A3CE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w:t>
      </w:r>
      <w:proofErr w:type="spellStart"/>
      <w:r>
        <w:rPr>
          <w:rFonts w:ascii="Verdana" w:hAnsi="Verdana"/>
          <w:color w:val="000000"/>
          <w:sz w:val="18"/>
          <w:szCs w:val="18"/>
        </w:rPr>
        <w:t>Лернер</w:t>
      </w:r>
      <w:proofErr w:type="spellEnd"/>
      <w:r>
        <w:rPr>
          <w:rFonts w:ascii="Verdana" w:hAnsi="Verdana"/>
          <w:color w:val="000000"/>
          <w:sz w:val="18"/>
          <w:szCs w:val="18"/>
        </w:rPr>
        <w:t>, И.Я.</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и пути их создания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 xml:space="preserve">Текст. /И.Я. </w:t>
      </w:r>
      <w:proofErr w:type="spellStart"/>
      <w:r>
        <w:rPr>
          <w:rFonts w:ascii="Verdana" w:hAnsi="Verdana"/>
          <w:color w:val="000000"/>
          <w:sz w:val="18"/>
          <w:szCs w:val="18"/>
        </w:rPr>
        <w:t>Лернер</w:t>
      </w:r>
      <w:proofErr w:type="spellEnd"/>
      <w:r>
        <w:rPr>
          <w:rFonts w:ascii="Verdana" w:hAnsi="Verdana"/>
          <w:color w:val="000000"/>
          <w:sz w:val="18"/>
          <w:szCs w:val="18"/>
        </w:rPr>
        <w:t xml:space="preserve"> -М.: Педагогика, </w:t>
      </w:r>
      <w:proofErr w:type="gramStart"/>
      <w:r>
        <w:rPr>
          <w:rFonts w:ascii="Verdana" w:hAnsi="Verdana"/>
          <w:color w:val="000000"/>
          <w:sz w:val="18"/>
          <w:szCs w:val="18"/>
        </w:rPr>
        <w:t>1985.-</w:t>
      </w:r>
      <w:proofErr w:type="gramEnd"/>
      <w:r>
        <w:rPr>
          <w:rFonts w:ascii="Verdana" w:hAnsi="Verdana"/>
          <w:color w:val="000000"/>
          <w:sz w:val="18"/>
          <w:szCs w:val="18"/>
        </w:rPr>
        <w:t xml:space="preserve"> 158 с.</w:t>
      </w:r>
    </w:p>
    <w:p w14:paraId="38CFE6E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85. Лившиц, В. А. Образовательные стандарты третьего поколения: анализ соответствия международным стандартам Текст. / В.А. Лившиц // Аккредитация в образовании. 2011. - № 48. - С. 12-16.</w:t>
      </w:r>
    </w:p>
    <w:p w14:paraId="1AD9019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Ляудис</w:t>
      </w:r>
      <w:proofErr w:type="spellEnd"/>
      <w:r>
        <w:rPr>
          <w:rFonts w:ascii="Verdana" w:hAnsi="Verdana"/>
          <w:color w:val="000000"/>
          <w:sz w:val="18"/>
          <w:szCs w:val="18"/>
        </w:rPr>
        <w:t xml:space="preserve">, В.Я. Инновационное обучение и наука Текст. / В.Я. </w:t>
      </w:r>
      <w:proofErr w:type="spellStart"/>
      <w:r>
        <w:rPr>
          <w:rFonts w:ascii="Verdana" w:hAnsi="Verdana"/>
          <w:color w:val="000000"/>
          <w:sz w:val="18"/>
          <w:szCs w:val="18"/>
        </w:rPr>
        <w:t>Ляудис</w:t>
      </w:r>
      <w:proofErr w:type="spellEnd"/>
      <w:r>
        <w:rPr>
          <w:rFonts w:ascii="Verdana" w:hAnsi="Verdana"/>
          <w:color w:val="000000"/>
          <w:sz w:val="18"/>
          <w:szCs w:val="18"/>
        </w:rPr>
        <w:t>. -М.: Просвещение, 1992. 135 с.</w:t>
      </w:r>
    </w:p>
    <w:p w14:paraId="121F762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Лященко, Е.М. Интеграция управления обучением на основе моделей и алгоритмов конструирования учебной информации и диагностики степени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тех. наук Текст.: / Е. М. Лященко: Воронеж, 2000. -241с.</w:t>
      </w:r>
    </w:p>
    <w:p w14:paraId="5C0527C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Максудова</w:t>
      </w:r>
      <w:r>
        <w:rPr>
          <w:rFonts w:ascii="Verdana" w:hAnsi="Verdana"/>
          <w:color w:val="000000"/>
          <w:sz w:val="18"/>
          <w:szCs w:val="18"/>
        </w:rPr>
        <w:t>, Л.Г. Разработка и построение учебных модулей для системы</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Текст. / Л.Г. Максудова, М.В.</w:t>
      </w:r>
      <w:r>
        <w:rPr>
          <w:rStyle w:val="WW8Num2z0"/>
          <w:rFonts w:ascii="Verdana" w:hAnsi="Verdana"/>
          <w:color w:val="000000"/>
          <w:sz w:val="18"/>
          <w:szCs w:val="18"/>
        </w:rPr>
        <w:t> </w:t>
      </w:r>
      <w:r>
        <w:rPr>
          <w:rStyle w:val="WW8Num3z0"/>
          <w:rFonts w:ascii="Verdana" w:hAnsi="Verdana"/>
          <w:color w:val="4682B4"/>
          <w:sz w:val="18"/>
          <w:szCs w:val="18"/>
        </w:rPr>
        <w:t>Литвиненко</w:t>
      </w:r>
      <w:r>
        <w:rPr>
          <w:rFonts w:ascii="Verdana" w:hAnsi="Verdana"/>
          <w:color w:val="000000"/>
          <w:sz w:val="18"/>
          <w:szCs w:val="18"/>
        </w:rPr>
        <w:t xml:space="preserve">, В.В. Абросимов. -М.: Просвещение, </w:t>
      </w:r>
      <w:proofErr w:type="gramStart"/>
      <w:r>
        <w:rPr>
          <w:rFonts w:ascii="Verdana" w:hAnsi="Verdana"/>
          <w:color w:val="000000"/>
          <w:sz w:val="18"/>
          <w:szCs w:val="18"/>
        </w:rPr>
        <w:t>2006.-</w:t>
      </w:r>
      <w:proofErr w:type="gramEnd"/>
      <w:r>
        <w:rPr>
          <w:rFonts w:ascii="Verdana" w:hAnsi="Verdana"/>
          <w:color w:val="000000"/>
          <w:sz w:val="18"/>
          <w:szCs w:val="18"/>
        </w:rPr>
        <w:t>237 с.</w:t>
      </w:r>
    </w:p>
    <w:p w14:paraId="4CD5286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89. Макарова, Е.В. Структура и сущность учебно-познавательной компетентности Электронный ресурс. / Е.В. Макарова. Режим доступа: http://nsportal.ru/nachalnaya-shkola/obshchepedagogicheskie-tekhnologii/struktura-i-sushchnost-uchebno-poznavatelnoi-kl.</w:t>
      </w:r>
    </w:p>
    <w:p w14:paraId="287B1EE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w:t>
      </w:r>
      <w:proofErr w:type="spellStart"/>
      <w:r>
        <w:rPr>
          <w:rFonts w:ascii="Verdana" w:hAnsi="Verdana"/>
          <w:color w:val="000000"/>
          <w:sz w:val="18"/>
          <w:szCs w:val="18"/>
        </w:rPr>
        <w:t>Маркулис</w:t>
      </w:r>
      <w:proofErr w:type="spellEnd"/>
      <w:r>
        <w:rPr>
          <w:rFonts w:ascii="Verdana" w:hAnsi="Verdana"/>
          <w:color w:val="000000"/>
          <w:sz w:val="18"/>
          <w:szCs w:val="18"/>
        </w:rPr>
        <w:t>, С.Р. Информационная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 xml:space="preserve">педагога / С.Р. </w:t>
      </w:r>
      <w:proofErr w:type="spellStart"/>
      <w:r>
        <w:rPr>
          <w:rFonts w:ascii="Verdana" w:hAnsi="Verdana"/>
          <w:color w:val="000000"/>
          <w:sz w:val="18"/>
          <w:szCs w:val="18"/>
        </w:rPr>
        <w:t>Мар</w:t>
      </w:r>
      <w:proofErr w:type="spellEnd"/>
      <w:r>
        <w:rPr>
          <w:rFonts w:ascii="Verdana" w:hAnsi="Verdana"/>
          <w:color w:val="000000"/>
          <w:sz w:val="18"/>
          <w:szCs w:val="18"/>
        </w:rPr>
        <w:t>-кулис // Профессиональное образование. 2008. -№ 3. - С. 28-29.</w:t>
      </w:r>
    </w:p>
    <w:p w14:paraId="165E567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proofErr w:type="spellStart"/>
      <w:r>
        <w:rPr>
          <w:rStyle w:val="WW8Num3z0"/>
          <w:rFonts w:ascii="Verdana" w:hAnsi="Verdana"/>
          <w:color w:val="4682B4"/>
          <w:sz w:val="18"/>
          <w:szCs w:val="18"/>
        </w:rPr>
        <w:t>Махмутов</w:t>
      </w:r>
      <w:proofErr w:type="spellEnd"/>
      <w:r>
        <w:rPr>
          <w:rFonts w:ascii="Verdana" w:hAnsi="Verdana"/>
          <w:color w:val="000000"/>
          <w:sz w:val="18"/>
          <w:szCs w:val="18"/>
        </w:rPr>
        <w:t xml:space="preserve">, М.И. Организация проблемного обучения Текст. / М.И. </w:t>
      </w:r>
      <w:proofErr w:type="spellStart"/>
      <w:r>
        <w:rPr>
          <w:rFonts w:ascii="Verdana" w:hAnsi="Verdana"/>
          <w:color w:val="000000"/>
          <w:sz w:val="18"/>
          <w:szCs w:val="18"/>
        </w:rPr>
        <w:t>Махмутов</w:t>
      </w:r>
      <w:proofErr w:type="spellEnd"/>
      <w:r>
        <w:rPr>
          <w:rFonts w:ascii="Verdana" w:hAnsi="Verdana"/>
          <w:color w:val="000000"/>
          <w:sz w:val="18"/>
          <w:szCs w:val="18"/>
        </w:rPr>
        <w:t>. М.: Педагогика, 1997. - 239 с.</w:t>
      </w:r>
    </w:p>
    <w:p w14:paraId="3C271FE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Махмутов</w:t>
      </w:r>
      <w:proofErr w:type="spellEnd"/>
      <w:r>
        <w:rPr>
          <w:rFonts w:ascii="Verdana" w:hAnsi="Verdana"/>
          <w:color w:val="000000"/>
          <w:sz w:val="18"/>
          <w:szCs w:val="18"/>
        </w:rPr>
        <w:t>, М.И. Принципы</w:t>
      </w:r>
      <w:r>
        <w:rPr>
          <w:rStyle w:val="WW8Num2z0"/>
          <w:rFonts w:ascii="Verdana" w:hAnsi="Verdana"/>
          <w:color w:val="000000"/>
          <w:sz w:val="18"/>
          <w:szCs w:val="18"/>
        </w:rPr>
        <w:t> </w:t>
      </w:r>
      <w:proofErr w:type="spellStart"/>
      <w:r>
        <w:rPr>
          <w:rStyle w:val="WW8Num3z0"/>
          <w:rFonts w:ascii="Verdana" w:hAnsi="Verdana"/>
          <w:color w:val="4682B4"/>
          <w:sz w:val="18"/>
          <w:szCs w:val="18"/>
        </w:rPr>
        <w:t>проблемности</w:t>
      </w:r>
      <w:proofErr w:type="spellEnd"/>
      <w:r>
        <w:rPr>
          <w:rStyle w:val="WW8Num2z0"/>
          <w:rFonts w:ascii="Verdana" w:hAnsi="Verdana"/>
          <w:color w:val="000000"/>
          <w:sz w:val="18"/>
          <w:szCs w:val="18"/>
        </w:rPr>
        <w:t> </w:t>
      </w:r>
      <w:r>
        <w:rPr>
          <w:rFonts w:ascii="Verdana" w:hAnsi="Verdana"/>
          <w:color w:val="000000"/>
          <w:sz w:val="18"/>
          <w:szCs w:val="18"/>
        </w:rPr>
        <w:t xml:space="preserve">в обучении // Вопросы психологии Текст. / М.И. </w:t>
      </w:r>
      <w:proofErr w:type="spellStart"/>
      <w:r>
        <w:rPr>
          <w:rFonts w:ascii="Verdana" w:hAnsi="Verdana"/>
          <w:color w:val="000000"/>
          <w:sz w:val="18"/>
          <w:szCs w:val="18"/>
        </w:rPr>
        <w:t>Махмутов</w:t>
      </w:r>
      <w:proofErr w:type="spellEnd"/>
      <w:r>
        <w:rPr>
          <w:rFonts w:ascii="Verdana" w:hAnsi="Verdana"/>
          <w:color w:val="000000"/>
          <w:sz w:val="18"/>
          <w:szCs w:val="18"/>
        </w:rPr>
        <w:t>. -М.: Педагогика, 1984. С. 30-36.</w:t>
      </w:r>
    </w:p>
    <w:p w14:paraId="44003F4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93. </w:t>
      </w:r>
      <w:proofErr w:type="spellStart"/>
      <w:r>
        <w:rPr>
          <w:rFonts w:ascii="Verdana" w:hAnsi="Verdana"/>
          <w:color w:val="000000"/>
          <w:sz w:val="18"/>
          <w:szCs w:val="18"/>
        </w:rPr>
        <w:t>Махмутов</w:t>
      </w:r>
      <w:proofErr w:type="spellEnd"/>
      <w:r>
        <w:rPr>
          <w:rFonts w:ascii="Verdana" w:hAnsi="Verdana"/>
          <w:color w:val="000000"/>
          <w:sz w:val="18"/>
          <w:szCs w:val="18"/>
        </w:rPr>
        <w:t>, М.И.</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 xml:space="preserve">обучение. Основные вопросы теории Текст. / М.И. </w:t>
      </w:r>
      <w:proofErr w:type="spellStart"/>
      <w:r>
        <w:rPr>
          <w:rFonts w:ascii="Verdana" w:hAnsi="Verdana"/>
          <w:color w:val="000000"/>
          <w:sz w:val="18"/>
          <w:szCs w:val="18"/>
        </w:rPr>
        <w:t>Махмутов</w:t>
      </w:r>
      <w:proofErr w:type="spellEnd"/>
      <w:r>
        <w:rPr>
          <w:rFonts w:ascii="Verdana" w:hAnsi="Verdana"/>
          <w:color w:val="000000"/>
          <w:sz w:val="18"/>
          <w:szCs w:val="18"/>
        </w:rPr>
        <w:t>. -М.: Педагогика, 1975. 367 с.</w:t>
      </w:r>
    </w:p>
    <w:p w14:paraId="5889715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w:t>
      </w:r>
      <w:proofErr w:type="spellStart"/>
      <w:r>
        <w:rPr>
          <w:rFonts w:ascii="Verdana" w:hAnsi="Verdana"/>
          <w:color w:val="000000"/>
          <w:sz w:val="18"/>
          <w:szCs w:val="18"/>
        </w:rPr>
        <w:t>Махмутов</w:t>
      </w:r>
      <w:proofErr w:type="spellEnd"/>
      <w:r>
        <w:rPr>
          <w:rFonts w:ascii="Verdana" w:hAnsi="Verdana"/>
          <w:color w:val="000000"/>
          <w:sz w:val="18"/>
          <w:szCs w:val="18"/>
        </w:rPr>
        <w:t>, М.И.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 xml:space="preserve">обучения Текст. / М.И. </w:t>
      </w:r>
      <w:proofErr w:type="spellStart"/>
      <w:r>
        <w:rPr>
          <w:rFonts w:ascii="Verdana" w:hAnsi="Verdana"/>
          <w:color w:val="000000"/>
          <w:sz w:val="18"/>
          <w:szCs w:val="18"/>
        </w:rPr>
        <w:t>Махмутов</w:t>
      </w:r>
      <w:proofErr w:type="spellEnd"/>
      <w:r>
        <w:rPr>
          <w:rFonts w:ascii="Verdana" w:hAnsi="Verdana"/>
          <w:color w:val="000000"/>
          <w:sz w:val="18"/>
          <w:szCs w:val="18"/>
        </w:rPr>
        <w:t xml:space="preserve">. Казань: </w:t>
      </w:r>
      <w:proofErr w:type="spellStart"/>
      <w:r>
        <w:rPr>
          <w:rFonts w:ascii="Verdana" w:hAnsi="Verdana"/>
          <w:color w:val="000000"/>
          <w:sz w:val="18"/>
          <w:szCs w:val="18"/>
        </w:rPr>
        <w:t>Татаркнигоиздат</w:t>
      </w:r>
      <w:proofErr w:type="spellEnd"/>
      <w:r>
        <w:rPr>
          <w:rFonts w:ascii="Verdana" w:hAnsi="Verdana"/>
          <w:color w:val="000000"/>
          <w:sz w:val="18"/>
          <w:szCs w:val="18"/>
        </w:rPr>
        <w:t xml:space="preserve">, </w:t>
      </w:r>
      <w:proofErr w:type="gramStart"/>
      <w:r>
        <w:rPr>
          <w:rFonts w:ascii="Verdana" w:hAnsi="Verdana"/>
          <w:color w:val="000000"/>
          <w:sz w:val="18"/>
          <w:szCs w:val="18"/>
        </w:rPr>
        <w:t>1972.-</w:t>
      </w:r>
      <w:proofErr w:type="gramEnd"/>
      <w:r>
        <w:rPr>
          <w:rFonts w:ascii="Verdana" w:hAnsi="Verdana"/>
          <w:color w:val="000000"/>
          <w:sz w:val="18"/>
          <w:szCs w:val="18"/>
        </w:rPr>
        <w:t>551 с.</w:t>
      </w:r>
    </w:p>
    <w:p w14:paraId="2BCF21C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Менчинская</w:t>
      </w:r>
      <w:proofErr w:type="spellEnd"/>
      <w:r>
        <w:rPr>
          <w:rFonts w:ascii="Verdana" w:hAnsi="Verdana"/>
          <w:color w:val="000000"/>
          <w:sz w:val="18"/>
          <w:szCs w:val="18"/>
        </w:rPr>
        <w:t>, H.A. Проблемы обучения, воспитания и психического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xml:space="preserve">. Избранные психологические труды Текст. / H.A. </w:t>
      </w:r>
      <w:proofErr w:type="spellStart"/>
      <w:r>
        <w:rPr>
          <w:rFonts w:ascii="Verdana" w:hAnsi="Verdana"/>
          <w:color w:val="000000"/>
          <w:sz w:val="18"/>
          <w:szCs w:val="18"/>
        </w:rPr>
        <w:t>Менчинская</w:t>
      </w:r>
      <w:proofErr w:type="spellEnd"/>
      <w:r>
        <w:rPr>
          <w:rFonts w:ascii="Verdana" w:hAnsi="Verdana"/>
          <w:color w:val="000000"/>
          <w:sz w:val="18"/>
          <w:szCs w:val="18"/>
        </w:rPr>
        <w:t>. М.: Издательство Московского</w:t>
      </w:r>
      <w:r>
        <w:rPr>
          <w:rStyle w:val="WW8Num2z0"/>
          <w:rFonts w:ascii="Verdana" w:hAnsi="Verdana"/>
          <w:color w:val="000000"/>
          <w:sz w:val="18"/>
          <w:szCs w:val="18"/>
        </w:rPr>
        <w:t> </w:t>
      </w:r>
      <w:proofErr w:type="spellStart"/>
      <w:r>
        <w:rPr>
          <w:rStyle w:val="WW8Num3z0"/>
          <w:rFonts w:ascii="Verdana" w:hAnsi="Verdana"/>
          <w:color w:val="4682B4"/>
          <w:sz w:val="18"/>
          <w:szCs w:val="18"/>
        </w:rPr>
        <w:t>психолого</w:t>
      </w:r>
      <w:proofErr w:type="spellEnd"/>
      <w:r>
        <w:rPr>
          <w:rStyle w:val="WW8Num2z0"/>
          <w:rFonts w:ascii="Verdana" w:hAnsi="Verdana"/>
          <w:color w:val="000000"/>
          <w:sz w:val="18"/>
          <w:szCs w:val="18"/>
        </w:rPr>
        <w:t> </w:t>
      </w:r>
      <w:r>
        <w:rPr>
          <w:rFonts w:ascii="Verdana" w:hAnsi="Verdana"/>
          <w:color w:val="000000"/>
          <w:sz w:val="18"/>
          <w:szCs w:val="18"/>
        </w:rPr>
        <w:t xml:space="preserve">- социального института, </w:t>
      </w:r>
      <w:proofErr w:type="gramStart"/>
      <w:r>
        <w:rPr>
          <w:rFonts w:ascii="Verdana" w:hAnsi="Verdana"/>
          <w:color w:val="000000"/>
          <w:sz w:val="18"/>
          <w:szCs w:val="18"/>
        </w:rPr>
        <w:t>2004.-</w:t>
      </w:r>
      <w:proofErr w:type="gramEnd"/>
      <w:r>
        <w:rPr>
          <w:rFonts w:ascii="Verdana" w:hAnsi="Verdana"/>
          <w:color w:val="000000"/>
          <w:sz w:val="18"/>
          <w:szCs w:val="18"/>
        </w:rPr>
        <w:t>512 с.</w:t>
      </w:r>
    </w:p>
    <w:p w14:paraId="444FA81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w:t>
      </w:r>
      <w:proofErr w:type="spellStart"/>
      <w:r>
        <w:rPr>
          <w:rFonts w:ascii="Verdana" w:hAnsi="Verdana"/>
          <w:color w:val="000000"/>
          <w:sz w:val="18"/>
          <w:szCs w:val="18"/>
        </w:rPr>
        <w:t>Менчинская</w:t>
      </w:r>
      <w:proofErr w:type="spellEnd"/>
      <w:r>
        <w:rPr>
          <w:rFonts w:ascii="Verdana" w:hAnsi="Verdana"/>
          <w:color w:val="000000"/>
          <w:sz w:val="18"/>
          <w:szCs w:val="18"/>
        </w:rPr>
        <w:t>, H.A. Психология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 xml:space="preserve">понятий Текст. / H.A. </w:t>
      </w:r>
      <w:proofErr w:type="spellStart"/>
      <w:r>
        <w:rPr>
          <w:rFonts w:ascii="Verdana" w:hAnsi="Verdana"/>
          <w:color w:val="000000"/>
          <w:sz w:val="18"/>
          <w:szCs w:val="18"/>
        </w:rPr>
        <w:t>Менчинская</w:t>
      </w:r>
      <w:proofErr w:type="spellEnd"/>
      <w:r>
        <w:rPr>
          <w:rFonts w:ascii="Verdana" w:hAnsi="Verdana"/>
          <w:color w:val="000000"/>
          <w:sz w:val="18"/>
          <w:szCs w:val="18"/>
        </w:rPr>
        <w:t xml:space="preserve"> // Вопросы психологии обучения. 1950. - </w:t>
      </w:r>
      <w:proofErr w:type="spellStart"/>
      <w:r>
        <w:rPr>
          <w:rFonts w:ascii="Verdana" w:hAnsi="Verdana"/>
          <w:color w:val="000000"/>
          <w:sz w:val="18"/>
          <w:szCs w:val="18"/>
        </w:rPr>
        <w:t>Вып</w:t>
      </w:r>
      <w:proofErr w:type="spellEnd"/>
      <w:r>
        <w:rPr>
          <w:rFonts w:ascii="Verdana" w:hAnsi="Verdana"/>
          <w:color w:val="000000"/>
          <w:sz w:val="18"/>
          <w:szCs w:val="18"/>
        </w:rPr>
        <w:t>. 28. - С. 3-17.</w:t>
      </w:r>
    </w:p>
    <w:p w14:paraId="3EF010D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97. Миронова, М.Д. Модульное обучение как способ реализации индивидуального подхода Текст. / М.Д. Миронова: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Казань, 2007. - 22 с.</w:t>
      </w:r>
    </w:p>
    <w:p w14:paraId="1AC2A81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 xml:space="preserve">М.Д. Исследование эффективности коммунального предприятия с использованием математической модели </w:t>
      </w:r>
      <w:proofErr w:type="gramStart"/>
      <w:r>
        <w:rPr>
          <w:rFonts w:ascii="Verdana" w:hAnsi="Verdana"/>
          <w:color w:val="000000"/>
          <w:sz w:val="18"/>
          <w:szCs w:val="18"/>
        </w:rPr>
        <w:t>Текст./</w:t>
      </w:r>
      <w:proofErr w:type="gramEnd"/>
      <w:r>
        <w:rPr>
          <w:rFonts w:ascii="Verdana" w:hAnsi="Verdana"/>
          <w:color w:val="000000"/>
          <w:sz w:val="18"/>
          <w:szCs w:val="18"/>
        </w:rPr>
        <w:t xml:space="preserve"> М.Д. Миронова</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С.Ф. // Экономический вестник Республики Татарстан 2007 - №2 -С. 85-88</w:t>
      </w:r>
    </w:p>
    <w:p w14:paraId="38B7B66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Микитин</w:t>
      </w:r>
      <w:r>
        <w:rPr>
          <w:rStyle w:val="WW8Num2z0"/>
          <w:rFonts w:ascii="Verdana" w:hAnsi="Verdana"/>
          <w:color w:val="000000"/>
          <w:sz w:val="18"/>
          <w:szCs w:val="18"/>
        </w:rPr>
        <w:t> </w:t>
      </w:r>
      <w:r>
        <w:rPr>
          <w:rFonts w:ascii="Verdana" w:hAnsi="Verdana"/>
          <w:color w:val="000000"/>
          <w:sz w:val="18"/>
          <w:szCs w:val="18"/>
        </w:rPr>
        <w:t xml:space="preserve">Е.А. Моделирование как метод научного познания Текст. / </w:t>
      </w:r>
      <w:proofErr w:type="spellStart"/>
      <w:r>
        <w:rPr>
          <w:rFonts w:ascii="Verdana" w:hAnsi="Verdana"/>
          <w:color w:val="000000"/>
          <w:sz w:val="18"/>
          <w:szCs w:val="18"/>
        </w:rPr>
        <w:t>Е.АМикитин</w:t>
      </w:r>
      <w:proofErr w:type="spellEnd"/>
      <w:r>
        <w:rPr>
          <w:rFonts w:ascii="Verdana" w:hAnsi="Verdana"/>
          <w:color w:val="000000"/>
          <w:sz w:val="18"/>
          <w:szCs w:val="18"/>
        </w:rPr>
        <w:t xml:space="preserve">, </w:t>
      </w:r>
      <w:r>
        <w:rPr>
          <w:rFonts w:ascii="Verdana" w:hAnsi="Verdana"/>
          <w:color w:val="000000"/>
          <w:sz w:val="18"/>
          <w:szCs w:val="18"/>
        </w:rPr>
        <w:lastRenderedPageBreak/>
        <w:t>Б.А.</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 Б.С. Грязнов. -М.: Недра, 1965. 198 с.</w:t>
      </w:r>
    </w:p>
    <w:p w14:paraId="7ADE4A4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100. Моделирование педагогической ситуации: проблемы повышения качества и эффективности</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учителя: сборник статей Текст. / Под. ред. Ю.Н.</w:t>
      </w:r>
      <w:r>
        <w:rPr>
          <w:rStyle w:val="WW8Num2z0"/>
          <w:rFonts w:ascii="Verdana" w:hAnsi="Verdana"/>
          <w:color w:val="000000"/>
          <w:sz w:val="18"/>
          <w:szCs w:val="18"/>
        </w:rPr>
        <w:t> </w:t>
      </w:r>
      <w:proofErr w:type="spellStart"/>
      <w:r>
        <w:rPr>
          <w:rStyle w:val="WW8Num3z0"/>
          <w:rFonts w:ascii="Verdana" w:hAnsi="Verdana"/>
          <w:color w:val="4682B4"/>
          <w:sz w:val="18"/>
          <w:szCs w:val="18"/>
        </w:rPr>
        <w:t>Кулюткина</w:t>
      </w:r>
      <w:proofErr w:type="spellEnd"/>
      <w:r>
        <w:rPr>
          <w:rFonts w:ascii="Verdana" w:hAnsi="Verdana"/>
          <w:color w:val="000000"/>
          <w:sz w:val="18"/>
          <w:szCs w:val="18"/>
        </w:rPr>
        <w:t xml:space="preserve">, Т.С. </w:t>
      </w:r>
      <w:proofErr w:type="spellStart"/>
      <w:r>
        <w:rPr>
          <w:rFonts w:ascii="Verdana" w:hAnsi="Verdana"/>
          <w:color w:val="000000"/>
          <w:sz w:val="18"/>
          <w:szCs w:val="18"/>
        </w:rPr>
        <w:t>Сухобский</w:t>
      </w:r>
      <w:proofErr w:type="spellEnd"/>
      <w:r>
        <w:rPr>
          <w:rFonts w:ascii="Verdana" w:hAnsi="Verdana"/>
          <w:color w:val="000000"/>
          <w:sz w:val="18"/>
          <w:szCs w:val="18"/>
        </w:rPr>
        <w:t xml:space="preserve">. М.: Педагогика, </w:t>
      </w:r>
      <w:proofErr w:type="gramStart"/>
      <w:r>
        <w:rPr>
          <w:rFonts w:ascii="Verdana" w:hAnsi="Verdana"/>
          <w:color w:val="000000"/>
          <w:sz w:val="18"/>
          <w:szCs w:val="18"/>
        </w:rPr>
        <w:t>1981.-</w:t>
      </w:r>
      <w:proofErr w:type="gramEnd"/>
      <w:r>
        <w:rPr>
          <w:rFonts w:ascii="Verdana" w:hAnsi="Verdana"/>
          <w:color w:val="000000"/>
          <w:sz w:val="18"/>
          <w:szCs w:val="18"/>
        </w:rPr>
        <w:t>198 с.</w:t>
      </w:r>
    </w:p>
    <w:p w14:paraId="3CD4D8C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Моисеенко</w:t>
      </w:r>
      <w:r>
        <w:rPr>
          <w:rStyle w:val="WW8Num2z0"/>
          <w:rFonts w:ascii="Verdana" w:hAnsi="Verdana"/>
          <w:color w:val="000000"/>
          <w:sz w:val="18"/>
          <w:szCs w:val="18"/>
        </w:rPr>
        <w:t> </w:t>
      </w:r>
      <w:r>
        <w:rPr>
          <w:rFonts w:ascii="Verdana" w:hAnsi="Verdana"/>
          <w:color w:val="000000"/>
          <w:sz w:val="18"/>
          <w:szCs w:val="18"/>
        </w:rPr>
        <w:t xml:space="preserve">O.A. Модульный подход к обучению иностранных студентов способам выражения целевых отношений в русском языке средствами информационных образовательных технологий Текст. / O.A. Моисеенко: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xml:space="preserve">, </w:t>
      </w:r>
      <w:proofErr w:type="gramStart"/>
      <w:r>
        <w:rPr>
          <w:rFonts w:ascii="Verdana" w:hAnsi="Verdana"/>
          <w:color w:val="000000"/>
          <w:sz w:val="18"/>
          <w:szCs w:val="18"/>
        </w:rPr>
        <w:t>2008.-</w:t>
      </w:r>
      <w:proofErr w:type="gramEnd"/>
      <w:r>
        <w:rPr>
          <w:rFonts w:ascii="Verdana" w:hAnsi="Verdana"/>
          <w:color w:val="000000"/>
          <w:sz w:val="18"/>
          <w:szCs w:val="18"/>
        </w:rPr>
        <w:t>24 с.</w:t>
      </w:r>
    </w:p>
    <w:p w14:paraId="4C8DAA6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102. Монахов, В.М. Технологические основы проектирования и конструирования учебного процесса Текст. / В.М. Монахов. М.: Просвещение, </w:t>
      </w:r>
      <w:proofErr w:type="gramStart"/>
      <w:r>
        <w:rPr>
          <w:rFonts w:ascii="Verdana" w:hAnsi="Verdana"/>
          <w:color w:val="000000"/>
          <w:sz w:val="18"/>
          <w:szCs w:val="18"/>
        </w:rPr>
        <w:t>1995.-</w:t>
      </w:r>
      <w:proofErr w:type="gramEnd"/>
      <w:r>
        <w:rPr>
          <w:rFonts w:ascii="Verdana" w:hAnsi="Verdana"/>
          <w:color w:val="000000"/>
          <w:sz w:val="18"/>
          <w:szCs w:val="18"/>
        </w:rPr>
        <w:t>67 с.</w:t>
      </w:r>
    </w:p>
    <w:p w14:paraId="71CF164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103. Монахов, В.М. Методы оптимизации Текст. / В.М. Монахов. М.: Просвещение, 1978 - 175 с.</w:t>
      </w:r>
    </w:p>
    <w:p w14:paraId="309641A4"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104. Мухина, B.C. Возрастная психология: учебник для студентов вузов Текст. / B.C. Мухина. М.: Академия, 1997. - С. 165-251.</w:t>
      </w:r>
    </w:p>
    <w:p w14:paraId="0F60EBB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Муравьева</w:t>
      </w:r>
      <w:r>
        <w:rPr>
          <w:rFonts w:ascii="Verdana" w:hAnsi="Verdana"/>
          <w:color w:val="000000"/>
          <w:sz w:val="18"/>
          <w:szCs w:val="18"/>
        </w:rPr>
        <w:t>, А. А. Организация модульного обучения, основанная на компетенциях: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Текст. / A.A. Муравьева, Ю.Н.</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xml:space="preserve">, Т.Н. </w:t>
      </w:r>
      <w:proofErr w:type="gramStart"/>
      <w:r>
        <w:rPr>
          <w:rFonts w:ascii="Verdana" w:hAnsi="Verdana"/>
          <w:color w:val="000000"/>
          <w:sz w:val="18"/>
          <w:szCs w:val="18"/>
        </w:rPr>
        <w:t>Червякова.-</w:t>
      </w:r>
      <w:proofErr w:type="gramEnd"/>
      <w:r>
        <w:rPr>
          <w:rFonts w:ascii="Verdana" w:hAnsi="Verdana"/>
          <w:color w:val="000000"/>
          <w:sz w:val="18"/>
          <w:szCs w:val="18"/>
        </w:rPr>
        <w:t>М., 2005. 104 с.</w:t>
      </w:r>
    </w:p>
    <w:p w14:paraId="143EF19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Вопросы индивидуализации обучения в буржуазной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Критика современных буржуазных концепций обучения и воспитания Текст. / Н.Д. Никандров. М.: Изд-во НИИИОП, 1977. -167 с.</w:t>
      </w:r>
    </w:p>
    <w:p w14:paraId="4DC622B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Новейший словарь иностранных слов и выражений </w:t>
      </w:r>
      <w:proofErr w:type="gramStart"/>
      <w:r>
        <w:rPr>
          <w:rFonts w:ascii="Verdana" w:hAnsi="Verdana"/>
          <w:color w:val="000000"/>
          <w:sz w:val="18"/>
          <w:szCs w:val="18"/>
        </w:rPr>
        <w:t>Текст.:</w:t>
      </w:r>
      <w:proofErr w:type="gramEnd"/>
      <w:r>
        <w:rPr>
          <w:rFonts w:ascii="Verdana" w:hAnsi="Verdana"/>
          <w:color w:val="000000"/>
          <w:sz w:val="18"/>
          <w:szCs w:val="18"/>
        </w:rPr>
        <w:t xml:space="preserve"> М.: Современный литератор, 2003. - 976 с.</w:t>
      </w:r>
    </w:p>
    <w:p w14:paraId="452E948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108. Новиков, Д.А. Статистические методы в педагогических исследованиях (типовые случаи) Текст. / Д.А. Новиков. М.: МЗ-Пресс, 2004. - 67 с.</w:t>
      </w:r>
    </w:p>
    <w:p w14:paraId="2705EFC4"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109. Новик, И.Б.</w:t>
      </w:r>
      <w:r>
        <w:rPr>
          <w:rStyle w:val="WW8Num2z0"/>
          <w:rFonts w:ascii="Verdana" w:hAnsi="Verdana"/>
          <w:color w:val="000000"/>
          <w:sz w:val="18"/>
          <w:szCs w:val="18"/>
        </w:rPr>
        <w:t> </w:t>
      </w:r>
      <w:r>
        <w:rPr>
          <w:rStyle w:val="WW8Num3z0"/>
          <w:rFonts w:ascii="Verdana" w:hAnsi="Verdana"/>
          <w:color w:val="4682B4"/>
          <w:sz w:val="18"/>
          <w:szCs w:val="18"/>
        </w:rPr>
        <w:t>Наглядность</w:t>
      </w:r>
      <w:r>
        <w:rPr>
          <w:rStyle w:val="WW8Num2z0"/>
          <w:rFonts w:ascii="Verdana" w:hAnsi="Verdana"/>
          <w:color w:val="000000"/>
          <w:sz w:val="18"/>
          <w:szCs w:val="18"/>
        </w:rPr>
        <w:t> </w:t>
      </w:r>
      <w:r>
        <w:rPr>
          <w:rFonts w:ascii="Verdana" w:hAnsi="Verdana"/>
          <w:color w:val="000000"/>
          <w:sz w:val="18"/>
          <w:szCs w:val="18"/>
        </w:rPr>
        <w:t>и модели в теории элементарных частиц // Философские проблемы</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элементарных частиц Текст. / И.Б. Новик. -М., 1976.-С. 302-337.</w:t>
      </w:r>
    </w:p>
    <w:p w14:paraId="29CC066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Огородников</w:t>
      </w:r>
      <w:r>
        <w:rPr>
          <w:rFonts w:ascii="Verdana" w:hAnsi="Verdana"/>
          <w:color w:val="000000"/>
          <w:sz w:val="18"/>
          <w:szCs w:val="18"/>
        </w:rPr>
        <w:t>, И.Т. Педагогика Текст. / И.Т. Огородников, П.Н.</w:t>
      </w:r>
      <w:r>
        <w:rPr>
          <w:rStyle w:val="WW8Num2z0"/>
          <w:rFonts w:ascii="Verdana" w:hAnsi="Verdana"/>
          <w:color w:val="000000"/>
          <w:sz w:val="18"/>
          <w:szCs w:val="18"/>
        </w:rPr>
        <w:t> </w:t>
      </w:r>
      <w:proofErr w:type="spellStart"/>
      <w:r>
        <w:rPr>
          <w:rStyle w:val="WW8Num3z0"/>
          <w:rFonts w:ascii="Verdana" w:hAnsi="Verdana"/>
          <w:color w:val="4682B4"/>
          <w:sz w:val="18"/>
          <w:szCs w:val="18"/>
        </w:rPr>
        <w:t>Шимбарев</w:t>
      </w:r>
      <w:proofErr w:type="spellEnd"/>
      <w:r>
        <w:rPr>
          <w:rFonts w:ascii="Verdana" w:hAnsi="Verdana"/>
          <w:color w:val="000000"/>
          <w:sz w:val="18"/>
          <w:szCs w:val="18"/>
        </w:rPr>
        <w:t xml:space="preserve">. -М.: </w:t>
      </w:r>
      <w:proofErr w:type="spellStart"/>
      <w:r>
        <w:rPr>
          <w:rFonts w:ascii="Verdana" w:hAnsi="Verdana"/>
          <w:color w:val="000000"/>
          <w:sz w:val="18"/>
          <w:szCs w:val="18"/>
        </w:rPr>
        <w:t>Учпедгиз</w:t>
      </w:r>
      <w:proofErr w:type="spellEnd"/>
      <w:r>
        <w:rPr>
          <w:rFonts w:ascii="Verdana" w:hAnsi="Verdana"/>
          <w:color w:val="000000"/>
          <w:sz w:val="18"/>
          <w:szCs w:val="18"/>
        </w:rPr>
        <w:t>, 1954. 147 с.</w:t>
      </w:r>
    </w:p>
    <w:p w14:paraId="131F3D5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111. </w:t>
      </w:r>
      <w:proofErr w:type="spellStart"/>
      <w:r>
        <w:rPr>
          <w:rFonts w:ascii="Verdana" w:hAnsi="Verdana"/>
          <w:color w:val="000000"/>
          <w:sz w:val="18"/>
          <w:szCs w:val="18"/>
        </w:rPr>
        <w:t>Оксюкевич</w:t>
      </w:r>
      <w:proofErr w:type="spellEnd"/>
      <w:r>
        <w:rPr>
          <w:rFonts w:ascii="Verdana" w:hAnsi="Verdana"/>
          <w:color w:val="000000"/>
          <w:sz w:val="18"/>
          <w:szCs w:val="18"/>
        </w:rPr>
        <w:t xml:space="preserve">, Т. В. Развитие компетенций учащихся через новый подход к оцениванию. Текст. / Т.В. </w:t>
      </w:r>
      <w:proofErr w:type="spellStart"/>
      <w:r>
        <w:rPr>
          <w:rFonts w:ascii="Verdana" w:hAnsi="Verdana"/>
          <w:color w:val="000000"/>
          <w:sz w:val="18"/>
          <w:szCs w:val="18"/>
        </w:rPr>
        <w:t>Оксюкевич</w:t>
      </w:r>
      <w:proofErr w:type="spellEnd"/>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Физика</w:t>
      </w:r>
      <w:r>
        <w:rPr>
          <w:rStyle w:val="WW8Num2z0"/>
          <w:rFonts w:ascii="Verdana" w:hAnsi="Verdana"/>
          <w:color w:val="000000"/>
          <w:sz w:val="18"/>
          <w:szCs w:val="18"/>
        </w:rPr>
        <w:t> </w:t>
      </w:r>
      <w:r>
        <w:rPr>
          <w:rFonts w:ascii="Verdana" w:hAnsi="Verdana"/>
          <w:color w:val="000000"/>
          <w:sz w:val="18"/>
          <w:szCs w:val="18"/>
        </w:rPr>
        <w:t>в школе, 2009г. № 5. -С. 25</w:t>
      </w:r>
    </w:p>
    <w:p w14:paraId="30821AB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Олейникова</w:t>
      </w:r>
      <w:proofErr w:type="spellEnd"/>
      <w:r>
        <w:rPr>
          <w:rFonts w:ascii="Verdana" w:hAnsi="Verdana"/>
          <w:color w:val="000000"/>
          <w:sz w:val="18"/>
          <w:szCs w:val="18"/>
        </w:rPr>
        <w:t xml:space="preserve">, О.Н. Разработка модульных программ, основанных на компетенциях: учебное пособие. Текст. / О.Н. </w:t>
      </w:r>
      <w:proofErr w:type="spellStart"/>
      <w:r>
        <w:rPr>
          <w:rFonts w:ascii="Verdana" w:hAnsi="Verdana"/>
          <w:color w:val="000000"/>
          <w:sz w:val="18"/>
          <w:szCs w:val="18"/>
        </w:rPr>
        <w:t>Олейникова</w:t>
      </w:r>
      <w:proofErr w:type="spellEnd"/>
      <w:r>
        <w:rPr>
          <w:rFonts w:ascii="Verdana" w:hAnsi="Verdana"/>
          <w:color w:val="000000"/>
          <w:sz w:val="18"/>
          <w:szCs w:val="18"/>
        </w:rPr>
        <w:t>, A.A.</w:t>
      </w:r>
      <w:r>
        <w:rPr>
          <w:rStyle w:val="WW8Num2z0"/>
          <w:rFonts w:ascii="Verdana" w:hAnsi="Verdana"/>
          <w:color w:val="000000"/>
          <w:sz w:val="18"/>
          <w:szCs w:val="18"/>
        </w:rPr>
        <w:t> </w:t>
      </w:r>
      <w:r>
        <w:rPr>
          <w:rStyle w:val="WW8Num3z0"/>
          <w:rFonts w:ascii="Verdana" w:hAnsi="Verdana"/>
          <w:color w:val="4682B4"/>
          <w:sz w:val="18"/>
          <w:szCs w:val="18"/>
        </w:rPr>
        <w:t>Муравьева</w:t>
      </w:r>
      <w:r>
        <w:rPr>
          <w:rFonts w:ascii="Verdana" w:hAnsi="Verdana"/>
          <w:color w:val="000000"/>
          <w:sz w:val="18"/>
          <w:szCs w:val="18"/>
        </w:rPr>
        <w:t>, Ю.В. Коновалова-М.: Высшая школа, 2005. 69 с.</w:t>
      </w:r>
    </w:p>
    <w:p w14:paraId="0A47909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113. Организация модульного обучения,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рекомендации для учителей малокомплектных школ Текст. / Под ред. </w:t>
      </w:r>
      <w:proofErr w:type="spellStart"/>
      <w:r>
        <w:rPr>
          <w:rFonts w:ascii="Verdana" w:hAnsi="Verdana"/>
          <w:color w:val="000000"/>
          <w:sz w:val="18"/>
          <w:szCs w:val="18"/>
        </w:rPr>
        <w:t>к.п.н</w:t>
      </w:r>
      <w:proofErr w:type="spellEnd"/>
      <w:r>
        <w:rPr>
          <w:rFonts w:ascii="Verdana" w:hAnsi="Verdana"/>
          <w:color w:val="000000"/>
          <w:sz w:val="18"/>
          <w:szCs w:val="18"/>
        </w:rPr>
        <w:t>. В.Н. Калашниковой. Барнаул:</w:t>
      </w:r>
      <w:r>
        <w:rPr>
          <w:rStyle w:val="WW8Num2z0"/>
          <w:rFonts w:ascii="Verdana" w:hAnsi="Verdana"/>
          <w:color w:val="000000"/>
          <w:sz w:val="18"/>
          <w:szCs w:val="18"/>
        </w:rPr>
        <w:t> </w:t>
      </w:r>
      <w:r>
        <w:rPr>
          <w:rStyle w:val="WW8Num3z0"/>
          <w:rFonts w:ascii="Verdana" w:hAnsi="Verdana"/>
          <w:color w:val="4682B4"/>
          <w:sz w:val="18"/>
          <w:szCs w:val="18"/>
        </w:rPr>
        <w:t>АКИПКРО</w:t>
      </w:r>
      <w:r>
        <w:rPr>
          <w:rFonts w:ascii="Verdana" w:hAnsi="Verdana"/>
          <w:color w:val="000000"/>
          <w:sz w:val="18"/>
          <w:szCs w:val="18"/>
        </w:rPr>
        <w:t>, 2000. - 58 с.</w:t>
      </w:r>
    </w:p>
    <w:p w14:paraId="7683780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114. Панасюк, А.Ю. Система повышения квалификации и психологическая перестройка кадров Текст. / А.Ю. Панасюк. M.: Высшая школа, 1991. -179 с.</w:t>
      </w:r>
    </w:p>
    <w:p w14:paraId="2C9F953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proofErr w:type="spellStart"/>
      <w:r>
        <w:rPr>
          <w:rStyle w:val="WW8Num3z0"/>
          <w:rFonts w:ascii="Verdana" w:hAnsi="Verdana"/>
          <w:color w:val="4682B4"/>
          <w:sz w:val="18"/>
          <w:szCs w:val="18"/>
        </w:rPr>
        <w:t>Пасвянскене</w:t>
      </w:r>
      <w:proofErr w:type="spellEnd"/>
      <w:r>
        <w:rPr>
          <w:rFonts w:ascii="Verdana" w:hAnsi="Verdana"/>
          <w:color w:val="000000"/>
          <w:sz w:val="18"/>
          <w:szCs w:val="18"/>
        </w:rPr>
        <w:t>, В.Ю. Модульное обучение иностранным языкам в</w:t>
      </w:r>
      <w:r>
        <w:rPr>
          <w:rStyle w:val="WW8Num2z0"/>
          <w:rFonts w:ascii="Verdana" w:hAnsi="Verdana"/>
          <w:color w:val="000000"/>
          <w:sz w:val="18"/>
          <w:szCs w:val="18"/>
        </w:rPr>
        <w:t> </w:t>
      </w:r>
      <w:r>
        <w:rPr>
          <w:rStyle w:val="WW8Num3z0"/>
          <w:rFonts w:ascii="Verdana" w:hAnsi="Verdana"/>
          <w:color w:val="4682B4"/>
          <w:sz w:val="18"/>
          <w:szCs w:val="18"/>
        </w:rPr>
        <w:t>неязыковом</w:t>
      </w:r>
      <w:r>
        <w:rPr>
          <w:rStyle w:val="WW8Num2z0"/>
          <w:rFonts w:ascii="Verdana" w:hAnsi="Verdana"/>
          <w:color w:val="000000"/>
          <w:sz w:val="18"/>
          <w:szCs w:val="18"/>
        </w:rPr>
        <w:t> </w:t>
      </w:r>
      <w:r>
        <w:rPr>
          <w:rFonts w:ascii="Verdana" w:hAnsi="Verdana"/>
          <w:color w:val="000000"/>
          <w:sz w:val="18"/>
          <w:szCs w:val="18"/>
        </w:rPr>
        <w:t xml:space="preserve">вузе Текст. / В.Ю. </w:t>
      </w:r>
      <w:proofErr w:type="spellStart"/>
      <w:r>
        <w:rPr>
          <w:rFonts w:ascii="Verdana" w:hAnsi="Verdana"/>
          <w:color w:val="000000"/>
          <w:sz w:val="18"/>
          <w:szCs w:val="18"/>
        </w:rPr>
        <w:t>Пасвянскене</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наук-Вильнюс, Изд. «</w:t>
      </w:r>
      <w:proofErr w:type="spellStart"/>
      <w:r>
        <w:rPr>
          <w:rStyle w:val="WW8Num3z0"/>
          <w:rFonts w:ascii="Verdana" w:hAnsi="Verdana"/>
          <w:color w:val="4682B4"/>
          <w:sz w:val="18"/>
          <w:szCs w:val="18"/>
        </w:rPr>
        <w:t>Швиеса</w:t>
      </w:r>
      <w:proofErr w:type="spellEnd"/>
      <w:r>
        <w:rPr>
          <w:rFonts w:ascii="Verdana" w:hAnsi="Verdana"/>
          <w:color w:val="000000"/>
          <w:sz w:val="18"/>
          <w:szCs w:val="18"/>
        </w:rPr>
        <w:t>», 1989. 193 с.</w:t>
      </w:r>
    </w:p>
    <w:p w14:paraId="012BD9D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116. Педагогические технологии: Учебное пособие для студентов педагогических специальностей Текст. / Под общей редакцией C.B. Кукушкина-Ростов-на-Дону: Издательский центр «Март», 2002. 320 с.</w:t>
      </w:r>
    </w:p>
    <w:p w14:paraId="0A4FC5F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proofErr w:type="spellStart"/>
      <w:r>
        <w:rPr>
          <w:rStyle w:val="WW8Num3z0"/>
          <w:rFonts w:ascii="Verdana" w:hAnsi="Verdana"/>
          <w:color w:val="4682B4"/>
          <w:sz w:val="18"/>
          <w:szCs w:val="18"/>
        </w:rPr>
        <w:t>Петерсон</w:t>
      </w:r>
      <w:proofErr w:type="spellEnd"/>
      <w:r>
        <w:rPr>
          <w:rFonts w:ascii="Verdana" w:hAnsi="Verdana"/>
          <w:color w:val="000000"/>
          <w:sz w:val="18"/>
          <w:szCs w:val="18"/>
        </w:rPr>
        <w:t xml:space="preserve">, Л.Г. Механизмы реализации новых государственных образовательных стандартов Текст. / </w:t>
      </w:r>
      <w:proofErr w:type="spellStart"/>
      <w:r>
        <w:rPr>
          <w:rFonts w:ascii="Verdana" w:hAnsi="Verdana"/>
          <w:color w:val="000000"/>
          <w:sz w:val="18"/>
          <w:szCs w:val="18"/>
        </w:rPr>
        <w:t>Петерсон</w:t>
      </w:r>
      <w:proofErr w:type="spellEnd"/>
      <w:r>
        <w:rPr>
          <w:rFonts w:ascii="Verdana" w:hAnsi="Verdana"/>
          <w:color w:val="000000"/>
          <w:sz w:val="18"/>
          <w:szCs w:val="18"/>
        </w:rPr>
        <w:t xml:space="preserve"> Л. Г.// Начальная школа. 2008. -№11.-С. 9-13.</w:t>
      </w:r>
    </w:p>
    <w:p w14:paraId="3169B66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118. Петрова, М.А. Развитие</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 xml:space="preserve">деятельности студентов вуза на основе модульной технологии обучения / М.А. Петрова: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Омск, 2007. - 22 с.</w:t>
      </w:r>
    </w:p>
    <w:p w14:paraId="3F87321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Пидкасистый</w:t>
      </w:r>
      <w:proofErr w:type="spellEnd"/>
      <w:r>
        <w:rPr>
          <w:rStyle w:val="WW8Num2z0"/>
          <w:rFonts w:ascii="Verdana" w:hAnsi="Verdana"/>
          <w:color w:val="000000"/>
          <w:sz w:val="18"/>
          <w:szCs w:val="18"/>
        </w:rPr>
        <w:t> </w:t>
      </w:r>
      <w:r>
        <w:rPr>
          <w:rFonts w:ascii="Verdana" w:hAnsi="Verdana"/>
          <w:color w:val="000000"/>
          <w:sz w:val="18"/>
          <w:szCs w:val="18"/>
        </w:rPr>
        <w:t>П. И. Педагогика. Учебное пособие для студентов педагогических вызов и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Текст. / П. И.</w:t>
      </w:r>
      <w:r>
        <w:rPr>
          <w:rStyle w:val="WW8Num2z0"/>
          <w:rFonts w:ascii="Verdana" w:hAnsi="Verdana"/>
          <w:color w:val="000000"/>
          <w:sz w:val="18"/>
          <w:szCs w:val="18"/>
        </w:rPr>
        <w:t> </w:t>
      </w:r>
      <w:proofErr w:type="spellStart"/>
      <w:r>
        <w:rPr>
          <w:rStyle w:val="WW8Num3z0"/>
          <w:rFonts w:ascii="Verdana" w:hAnsi="Verdana"/>
          <w:color w:val="4682B4"/>
          <w:sz w:val="18"/>
          <w:szCs w:val="18"/>
        </w:rPr>
        <w:t>Пидкасистый</w:t>
      </w:r>
      <w:proofErr w:type="spellEnd"/>
      <w:r>
        <w:rPr>
          <w:rFonts w:ascii="Verdana" w:hAnsi="Verdana"/>
          <w:color w:val="000000"/>
          <w:sz w:val="18"/>
          <w:szCs w:val="18"/>
        </w:rPr>
        <w:t>. -М.: Педагогическое сообщество России, 1998. 640 с.</w:t>
      </w:r>
    </w:p>
    <w:p w14:paraId="4099AC68"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proofErr w:type="spellStart"/>
      <w:r>
        <w:rPr>
          <w:rStyle w:val="WW8Num3z0"/>
          <w:rFonts w:ascii="Verdana" w:hAnsi="Verdana"/>
          <w:color w:val="4682B4"/>
          <w:sz w:val="18"/>
          <w:szCs w:val="18"/>
        </w:rPr>
        <w:t>Подласый</w:t>
      </w:r>
      <w:proofErr w:type="spellEnd"/>
      <w:r>
        <w:rPr>
          <w:rFonts w:ascii="Verdana" w:hAnsi="Verdana"/>
          <w:color w:val="000000"/>
          <w:sz w:val="18"/>
          <w:szCs w:val="18"/>
        </w:rPr>
        <w:t>, И. П. Педагогика. Новый курс: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вузов. Текст. /И. П. </w:t>
      </w:r>
      <w:proofErr w:type="spellStart"/>
      <w:r>
        <w:rPr>
          <w:rFonts w:ascii="Verdana" w:hAnsi="Verdana"/>
          <w:color w:val="000000"/>
          <w:sz w:val="18"/>
          <w:szCs w:val="18"/>
        </w:rPr>
        <w:lastRenderedPageBreak/>
        <w:t>Подласый</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 576 с.</w:t>
      </w:r>
    </w:p>
    <w:p w14:paraId="6277E04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proofErr w:type="spellStart"/>
      <w:r>
        <w:rPr>
          <w:rStyle w:val="WW8Num3z0"/>
          <w:rFonts w:ascii="Verdana" w:hAnsi="Verdana"/>
          <w:color w:val="4682B4"/>
          <w:sz w:val="18"/>
          <w:szCs w:val="18"/>
        </w:rPr>
        <w:t>Посталюк</w:t>
      </w:r>
      <w:proofErr w:type="spellEnd"/>
      <w:r>
        <w:rPr>
          <w:rFonts w:ascii="Verdana" w:hAnsi="Verdana"/>
          <w:color w:val="000000"/>
          <w:sz w:val="18"/>
          <w:szCs w:val="18"/>
        </w:rPr>
        <w:t xml:space="preserve">, Н.Ю. Рекомендации по структуре модульных образовательных программ начального и среднего профессионального образования: сборник статей Текст. / Н.Ю, </w:t>
      </w:r>
      <w:proofErr w:type="spellStart"/>
      <w:r>
        <w:rPr>
          <w:rFonts w:ascii="Verdana" w:hAnsi="Verdana"/>
          <w:color w:val="000000"/>
          <w:sz w:val="18"/>
          <w:szCs w:val="18"/>
        </w:rPr>
        <w:t>Посталюк</w:t>
      </w:r>
      <w:proofErr w:type="spellEnd"/>
      <w:r>
        <w:rPr>
          <w:rFonts w:ascii="Verdana" w:hAnsi="Verdana"/>
          <w:color w:val="000000"/>
          <w:sz w:val="18"/>
          <w:szCs w:val="18"/>
        </w:rPr>
        <w:t>, С.А.</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 Под ред. </w:t>
      </w:r>
      <w:proofErr w:type="spellStart"/>
      <w:r>
        <w:rPr>
          <w:rFonts w:ascii="Verdana" w:hAnsi="Verdana"/>
          <w:color w:val="000000"/>
          <w:sz w:val="18"/>
          <w:szCs w:val="18"/>
        </w:rPr>
        <w:t>д.п.н</w:t>
      </w:r>
      <w:proofErr w:type="spellEnd"/>
      <w:r>
        <w:rPr>
          <w:rFonts w:ascii="Verdana" w:hAnsi="Verdana"/>
          <w:color w:val="000000"/>
          <w:sz w:val="18"/>
          <w:szCs w:val="18"/>
        </w:rPr>
        <w:t>., проф.</w:t>
      </w:r>
      <w:r>
        <w:rPr>
          <w:rStyle w:val="WW8Num2z0"/>
          <w:rFonts w:ascii="Verdana" w:hAnsi="Verdana"/>
          <w:color w:val="000000"/>
          <w:sz w:val="18"/>
          <w:szCs w:val="18"/>
        </w:rPr>
        <w:t> </w:t>
      </w:r>
      <w:r>
        <w:rPr>
          <w:rStyle w:val="WW8Num3z0"/>
          <w:rFonts w:ascii="Verdana" w:hAnsi="Verdana"/>
          <w:color w:val="4682B4"/>
          <w:sz w:val="18"/>
          <w:szCs w:val="18"/>
        </w:rPr>
        <w:t>Лейбович</w:t>
      </w:r>
      <w:r>
        <w:rPr>
          <w:rStyle w:val="WW8Num2z0"/>
          <w:rFonts w:ascii="Verdana" w:hAnsi="Verdana"/>
          <w:color w:val="000000"/>
          <w:sz w:val="18"/>
          <w:szCs w:val="18"/>
        </w:rPr>
        <w:t> </w:t>
      </w:r>
      <w:r>
        <w:rPr>
          <w:rFonts w:ascii="Verdana" w:hAnsi="Verdana"/>
          <w:color w:val="000000"/>
          <w:sz w:val="18"/>
          <w:szCs w:val="18"/>
        </w:rPr>
        <w:t>А.Н. М: ВЭПС, 2005. - 120 с.</w:t>
      </w:r>
    </w:p>
    <w:p w14:paraId="2BE4F7F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122. </w:t>
      </w:r>
      <w:proofErr w:type="spellStart"/>
      <w:r>
        <w:rPr>
          <w:rFonts w:ascii="Verdana" w:hAnsi="Verdana"/>
          <w:color w:val="000000"/>
          <w:sz w:val="18"/>
          <w:szCs w:val="18"/>
        </w:rPr>
        <w:t>Посталюк</w:t>
      </w:r>
      <w:proofErr w:type="spellEnd"/>
      <w:r>
        <w:rPr>
          <w:rFonts w:ascii="Verdana" w:hAnsi="Verdana"/>
          <w:color w:val="000000"/>
          <w:sz w:val="18"/>
          <w:szCs w:val="18"/>
        </w:rPr>
        <w:t xml:space="preserve">, М.П. Инновации в системе факторов развития новой экономики Текст. / М.П. </w:t>
      </w:r>
      <w:proofErr w:type="spellStart"/>
      <w:r>
        <w:rPr>
          <w:rFonts w:ascii="Verdana" w:hAnsi="Verdana"/>
          <w:color w:val="000000"/>
          <w:sz w:val="18"/>
          <w:szCs w:val="18"/>
        </w:rPr>
        <w:t>Посталюк</w:t>
      </w:r>
      <w:proofErr w:type="spellEnd"/>
      <w:r>
        <w:rPr>
          <w:rFonts w:ascii="Verdana" w:hAnsi="Verdana"/>
          <w:color w:val="000000"/>
          <w:sz w:val="18"/>
          <w:szCs w:val="18"/>
        </w:rPr>
        <w:t xml:space="preserve">. </w:t>
      </w:r>
      <w:proofErr w:type="gramStart"/>
      <w:r>
        <w:rPr>
          <w:rFonts w:ascii="Verdana" w:hAnsi="Verdana"/>
          <w:color w:val="000000"/>
          <w:sz w:val="18"/>
          <w:szCs w:val="18"/>
        </w:rPr>
        <w:t>М:ВЭПС</w:t>
      </w:r>
      <w:proofErr w:type="gramEnd"/>
      <w:r>
        <w:rPr>
          <w:rFonts w:ascii="Verdana" w:hAnsi="Verdana"/>
          <w:color w:val="000000"/>
          <w:sz w:val="18"/>
          <w:szCs w:val="18"/>
        </w:rPr>
        <w:t>, 2011. - №3. - С. 41-49.</w:t>
      </w:r>
    </w:p>
    <w:p w14:paraId="0A097A3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123. 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и социальной активности личности Текст. / Под ред. B.C. Мухиной. М.: Мысль, 1981. - 149 с.</w:t>
      </w:r>
    </w:p>
    <w:p w14:paraId="28A2BF1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xml:space="preserve">, С.Л. Проблемы общей психологии Текст. / С.Л. </w:t>
      </w:r>
      <w:proofErr w:type="gramStart"/>
      <w:r>
        <w:rPr>
          <w:rFonts w:ascii="Verdana" w:hAnsi="Verdana"/>
          <w:color w:val="000000"/>
          <w:sz w:val="18"/>
          <w:szCs w:val="18"/>
        </w:rPr>
        <w:t>Рубинштейн.-</w:t>
      </w:r>
      <w:proofErr w:type="gramEnd"/>
      <w:r>
        <w:rPr>
          <w:rFonts w:ascii="Verdana" w:hAnsi="Verdana"/>
          <w:color w:val="000000"/>
          <w:sz w:val="18"/>
          <w:szCs w:val="18"/>
        </w:rPr>
        <w:t xml:space="preserve"> М.: Педагогика, 1973. 423 с.</w:t>
      </w:r>
    </w:p>
    <w:p w14:paraId="06899BC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125. Рубинштейн, С.Л. О</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путях его исследования Текст. / С.Л. Рубинштейн. М.: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1958. - 147 с.</w:t>
      </w:r>
    </w:p>
    <w:p w14:paraId="682A6454"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126. Рубцов, В.В. Психолого-педагогическое обеспечение национальной образовательной инициативы «</w:t>
      </w:r>
      <w:r>
        <w:rPr>
          <w:rStyle w:val="WW8Num3z0"/>
          <w:rFonts w:ascii="Verdana" w:hAnsi="Verdana"/>
          <w:color w:val="4682B4"/>
          <w:sz w:val="18"/>
          <w:szCs w:val="18"/>
        </w:rPr>
        <w:t>Наша новая школа</w:t>
      </w:r>
      <w:r>
        <w:rPr>
          <w:rFonts w:ascii="Verdana" w:hAnsi="Verdana"/>
          <w:color w:val="000000"/>
          <w:sz w:val="18"/>
          <w:szCs w:val="18"/>
        </w:rPr>
        <w:t xml:space="preserve">». Текст. / </w:t>
      </w:r>
      <w:proofErr w:type="spellStart"/>
      <w:r>
        <w:rPr>
          <w:rFonts w:ascii="Verdana" w:hAnsi="Verdana"/>
          <w:color w:val="000000"/>
          <w:sz w:val="18"/>
          <w:szCs w:val="18"/>
        </w:rPr>
        <w:t>В.В.Рубцов</w:t>
      </w:r>
      <w:proofErr w:type="spellEnd"/>
      <w:r>
        <w:rPr>
          <w:rFonts w:ascii="Verdana" w:hAnsi="Verdana"/>
          <w:color w:val="000000"/>
          <w:sz w:val="18"/>
          <w:szCs w:val="18"/>
        </w:rPr>
        <w:t xml:space="preserve">. М: Педагогика, </w:t>
      </w:r>
      <w:proofErr w:type="gramStart"/>
      <w:r>
        <w:rPr>
          <w:rFonts w:ascii="Verdana" w:hAnsi="Verdana"/>
          <w:color w:val="000000"/>
          <w:sz w:val="18"/>
          <w:szCs w:val="18"/>
        </w:rPr>
        <w:t>2010.-</w:t>
      </w:r>
      <w:proofErr w:type="gramEnd"/>
      <w:r>
        <w:rPr>
          <w:rFonts w:ascii="Verdana" w:hAnsi="Verdana"/>
          <w:color w:val="000000"/>
          <w:sz w:val="18"/>
          <w:szCs w:val="18"/>
        </w:rPr>
        <w:t>123 с.</w:t>
      </w:r>
    </w:p>
    <w:p w14:paraId="3D57E37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w:t>
      </w:r>
      <w:proofErr w:type="spellStart"/>
      <w:r>
        <w:rPr>
          <w:rFonts w:ascii="Verdana" w:hAnsi="Verdana"/>
          <w:color w:val="000000"/>
          <w:sz w:val="18"/>
          <w:szCs w:val="18"/>
        </w:rPr>
        <w:t>Русанов</w:t>
      </w:r>
      <w:proofErr w:type="spellEnd"/>
      <w:r>
        <w:rPr>
          <w:rFonts w:ascii="Verdana" w:hAnsi="Verdana"/>
          <w:color w:val="000000"/>
          <w:sz w:val="18"/>
          <w:szCs w:val="18"/>
        </w:rPr>
        <w:t>, В.П. Система индивидуализированного обучения студентов на основе</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 xml:space="preserve">программно-целевого управления Текст. / В.П. </w:t>
      </w:r>
      <w:proofErr w:type="spellStart"/>
      <w:r>
        <w:rPr>
          <w:rFonts w:ascii="Verdana" w:hAnsi="Verdana"/>
          <w:color w:val="000000"/>
          <w:sz w:val="18"/>
          <w:szCs w:val="18"/>
        </w:rPr>
        <w:t>Русанов</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w:t>
      </w:r>
      <w:proofErr w:type="spellStart"/>
      <w:r>
        <w:rPr>
          <w:rFonts w:ascii="Verdana" w:hAnsi="Verdana"/>
          <w:color w:val="000000"/>
          <w:sz w:val="18"/>
          <w:szCs w:val="18"/>
        </w:rPr>
        <w:t>рапед</w:t>
      </w:r>
      <w:proofErr w:type="spellEnd"/>
      <w:r>
        <w:rPr>
          <w:rFonts w:ascii="Verdana" w:hAnsi="Verdana"/>
          <w:color w:val="000000"/>
          <w:sz w:val="18"/>
          <w:szCs w:val="18"/>
        </w:rPr>
        <w:t xml:space="preserve">. наук. Барнаул, </w:t>
      </w:r>
      <w:proofErr w:type="gramStart"/>
      <w:r>
        <w:rPr>
          <w:rFonts w:ascii="Verdana" w:hAnsi="Verdana"/>
          <w:color w:val="000000"/>
          <w:sz w:val="18"/>
          <w:szCs w:val="18"/>
        </w:rPr>
        <w:t>2000.-</w:t>
      </w:r>
      <w:proofErr w:type="gramEnd"/>
      <w:r>
        <w:rPr>
          <w:rFonts w:ascii="Verdana" w:hAnsi="Verdana"/>
          <w:color w:val="000000"/>
          <w:sz w:val="18"/>
          <w:szCs w:val="18"/>
        </w:rPr>
        <w:t>370 с.</w:t>
      </w:r>
    </w:p>
    <w:p w14:paraId="6FBD930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128. Сазонова, Л.А. Развитие математического мышления</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 xml:space="preserve">в модульном обучении Текст. / Л.А. Сазонова: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-Оренбург, 2008. 24 с.</w:t>
      </w:r>
    </w:p>
    <w:p w14:paraId="56BF8FF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129. Сергеев, С.Ф. Когнитивная </w:t>
      </w:r>
      <w:proofErr w:type="gramStart"/>
      <w:r>
        <w:rPr>
          <w:rFonts w:ascii="Verdana" w:hAnsi="Verdana"/>
          <w:color w:val="000000"/>
          <w:sz w:val="18"/>
          <w:szCs w:val="18"/>
        </w:rPr>
        <w:t>педагогика :</w:t>
      </w:r>
      <w:proofErr w:type="gramEnd"/>
      <w:r>
        <w:rPr>
          <w:rFonts w:ascii="Verdana" w:hAnsi="Verdana"/>
          <w:color w:val="000000"/>
          <w:sz w:val="18"/>
          <w:szCs w:val="18"/>
        </w:rPr>
        <w:t xml:space="preserve"> пользовательские свойства инструментов познания Текст. / С.Ф. Сергеев. // Школьные технологии. -2011.- №2 С. 35-41.</w:t>
      </w:r>
    </w:p>
    <w:p w14:paraId="0E022D8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130. </w:t>
      </w:r>
      <w:proofErr w:type="spellStart"/>
      <w:r>
        <w:rPr>
          <w:rFonts w:ascii="Verdana" w:hAnsi="Verdana"/>
          <w:color w:val="000000"/>
          <w:sz w:val="18"/>
          <w:szCs w:val="18"/>
        </w:rPr>
        <w:t>Саламатова</w:t>
      </w:r>
      <w:proofErr w:type="spellEnd"/>
      <w:r>
        <w:rPr>
          <w:rFonts w:ascii="Verdana" w:hAnsi="Verdana"/>
          <w:color w:val="000000"/>
          <w:sz w:val="18"/>
          <w:szCs w:val="18"/>
        </w:rPr>
        <w:t>, H.H. Проектная и</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 xml:space="preserve">деятельность студентов Текст. / </w:t>
      </w:r>
      <w:proofErr w:type="spellStart"/>
      <w:r>
        <w:rPr>
          <w:rFonts w:ascii="Verdana" w:hAnsi="Verdana"/>
          <w:color w:val="000000"/>
          <w:sz w:val="18"/>
          <w:szCs w:val="18"/>
        </w:rPr>
        <w:t>H.H.Саламатова</w:t>
      </w:r>
      <w:proofErr w:type="spellEnd"/>
      <w:r>
        <w:rPr>
          <w:rFonts w:ascii="Verdana" w:hAnsi="Verdana"/>
          <w:color w:val="000000"/>
          <w:sz w:val="18"/>
          <w:szCs w:val="18"/>
        </w:rPr>
        <w:t>. // Специалист. 2011. - №: 1. - С. 25-26</w:t>
      </w:r>
    </w:p>
    <w:p w14:paraId="04995C2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131. Сидоренко, Е.В. Методы математической обработки в психологии Текст. / Е.В. Сидоренко. </w:t>
      </w:r>
      <w:proofErr w:type="gramStart"/>
      <w:r>
        <w:rPr>
          <w:rFonts w:ascii="Verdana" w:hAnsi="Verdana"/>
          <w:color w:val="000000"/>
          <w:sz w:val="18"/>
          <w:szCs w:val="18"/>
        </w:rPr>
        <w:t>СПб.:</w:t>
      </w:r>
      <w:proofErr w:type="gramEnd"/>
      <w:r>
        <w:rPr>
          <w:rFonts w:ascii="Verdana" w:hAnsi="Verdana"/>
          <w:color w:val="000000"/>
          <w:sz w:val="18"/>
          <w:szCs w:val="18"/>
        </w:rPr>
        <w:t xml:space="preserve"> Речь, 2002. - 350 с.</w:t>
      </w:r>
    </w:p>
    <w:p w14:paraId="0A70076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Fonts w:ascii="Verdana" w:hAnsi="Verdana"/>
          <w:color w:val="000000"/>
          <w:sz w:val="18"/>
          <w:szCs w:val="18"/>
        </w:rPr>
        <w:t xml:space="preserve">, М.Н. Активизация познавательной деятельности учащихся в обучении Текст. / М.Н. </w:t>
      </w:r>
      <w:proofErr w:type="spellStart"/>
      <w:r>
        <w:rPr>
          <w:rFonts w:ascii="Verdana" w:hAnsi="Verdana"/>
          <w:color w:val="000000"/>
          <w:sz w:val="18"/>
          <w:szCs w:val="18"/>
        </w:rPr>
        <w:t>Скаткин</w:t>
      </w:r>
      <w:proofErr w:type="spellEnd"/>
      <w:r>
        <w:rPr>
          <w:rFonts w:ascii="Verdana" w:hAnsi="Verdana"/>
          <w:color w:val="000000"/>
          <w:sz w:val="18"/>
          <w:szCs w:val="18"/>
        </w:rPr>
        <w:t>. М.: Педагогика, 1965 - 257 с.</w:t>
      </w:r>
    </w:p>
    <w:p w14:paraId="06D9A53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w:t>
      </w:r>
      <w:proofErr w:type="spellStart"/>
      <w:r>
        <w:rPr>
          <w:rFonts w:ascii="Verdana" w:hAnsi="Verdana"/>
          <w:color w:val="000000"/>
          <w:sz w:val="18"/>
          <w:szCs w:val="18"/>
        </w:rPr>
        <w:t>Скаткин</w:t>
      </w:r>
      <w:proofErr w:type="spellEnd"/>
      <w:r>
        <w:rPr>
          <w:rFonts w:ascii="Verdana" w:hAnsi="Verdana"/>
          <w:color w:val="000000"/>
          <w:sz w:val="18"/>
          <w:szCs w:val="18"/>
        </w:rPr>
        <w:t xml:space="preserve">. М.Н. Совершенствование процесса обучения: проблемы и суждения Текст. / М.Н. </w:t>
      </w:r>
      <w:proofErr w:type="spellStart"/>
      <w:r>
        <w:rPr>
          <w:rFonts w:ascii="Verdana" w:hAnsi="Verdana"/>
          <w:color w:val="000000"/>
          <w:sz w:val="18"/>
          <w:szCs w:val="18"/>
        </w:rPr>
        <w:t>Скаткин</w:t>
      </w:r>
      <w:proofErr w:type="spellEnd"/>
      <w:r>
        <w:rPr>
          <w:rFonts w:ascii="Verdana" w:hAnsi="Verdana"/>
          <w:color w:val="000000"/>
          <w:sz w:val="18"/>
          <w:szCs w:val="18"/>
        </w:rPr>
        <w:t>. М.: Просвещение, 1971. - 206 с.</w:t>
      </w:r>
    </w:p>
    <w:p w14:paraId="66A4B0F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w:t>
      </w:r>
      <w:proofErr w:type="spellStart"/>
      <w:r>
        <w:rPr>
          <w:rFonts w:ascii="Verdana" w:hAnsi="Verdana"/>
          <w:color w:val="000000"/>
          <w:sz w:val="18"/>
          <w:szCs w:val="18"/>
        </w:rPr>
        <w:t>Скаткин</w:t>
      </w:r>
      <w:proofErr w:type="spellEnd"/>
      <w:r>
        <w:rPr>
          <w:rFonts w:ascii="Verdana" w:hAnsi="Verdana"/>
          <w:color w:val="000000"/>
          <w:sz w:val="18"/>
          <w:szCs w:val="18"/>
        </w:rPr>
        <w:t xml:space="preserve">, М.Н. Методология и методика педагогических исследований Текст. / М.Н. </w:t>
      </w:r>
      <w:proofErr w:type="spellStart"/>
      <w:r>
        <w:rPr>
          <w:rFonts w:ascii="Verdana" w:hAnsi="Verdana"/>
          <w:color w:val="000000"/>
          <w:sz w:val="18"/>
          <w:szCs w:val="18"/>
        </w:rPr>
        <w:t>Скаткин</w:t>
      </w:r>
      <w:proofErr w:type="spellEnd"/>
      <w:r>
        <w:rPr>
          <w:rFonts w:ascii="Verdana" w:hAnsi="Verdana"/>
          <w:color w:val="000000"/>
          <w:sz w:val="18"/>
          <w:szCs w:val="18"/>
        </w:rPr>
        <w:t>. М., 1989. -69 с.</w:t>
      </w:r>
    </w:p>
    <w:p w14:paraId="57258FC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135. Скиннер, Б. Наука об учении и искусство обучения.</w:t>
      </w:r>
      <w:r>
        <w:rPr>
          <w:rStyle w:val="WW8Num2z0"/>
          <w:rFonts w:ascii="Verdana" w:hAnsi="Verdana"/>
          <w:color w:val="000000"/>
          <w:sz w:val="18"/>
          <w:szCs w:val="18"/>
        </w:rPr>
        <w:t> </w:t>
      </w:r>
      <w:r>
        <w:rPr>
          <w:rStyle w:val="WW8Num3z0"/>
          <w:rFonts w:ascii="Verdana" w:hAnsi="Verdana"/>
          <w:color w:val="4682B4"/>
          <w:sz w:val="18"/>
          <w:szCs w:val="18"/>
        </w:rPr>
        <w:t>Программированное</w:t>
      </w:r>
      <w:r>
        <w:rPr>
          <w:rStyle w:val="WW8Num2z0"/>
          <w:rFonts w:ascii="Verdana" w:hAnsi="Verdana"/>
          <w:color w:val="000000"/>
          <w:sz w:val="18"/>
          <w:szCs w:val="18"/>
        </w:rPr>
        <w:t> </w:t>
      </w:r>
      <w:r>
        <w:rPr>
          <w:rFonts w:ascii="Verdana" w:hAnsi="Verdana"/>
          <w:color w:val="000000"/>
          <w:sz w:val="18"/>
          <w:szCs w:val="18"/>
        </w:rPr>
        <w:t>обучение за рубежом Текст. / Б. Скиннер. - М.: Просвещение, 1968. -214 с.</w:t>
      </w:r>
    </w:p>
    <w:p w14:paraId="5708B66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Fonts w:ascii="Verdana" w:hAnsi="Verdana"/>
          <w:color w:val="000000"/>
          <w:sz w:val="18"/>
          <w:szCs w:val="18"/>
        </w:rPr>
        <w:t>, В.А. Инновационная деятельность Текст. / В.А.</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Fonts w:ascii="Verdana" w:hAnsi="Verdana"/>
          <w:color w:val="000000"/>
          <w:sz w:val="18"/>
          <w:szCs w:val="18"/>
        </w:rPr>
        <w:t xml:space="preserve">, JI.C. </w:t>
      </w:r>
      <w:proofErr w:type="spellStart"/>
      <w:r>
        <w:rPr>
          <w:rFonts w:ascii="Verdana" w:hAnsi="Verdana"/>
          <w:color w:val="000000"/>
          <w:sz w:val="18"/>
          <w:szCs w:val="18"/>
        </w:rPr>
        <w:t>Подымова</w:t>
      </w:r>
      <w:proofErr w:type="spellEnd"/>
      <w:r>
        <w:rPr>
          <w:rFonts w:ascii="Verdana" w:hAnsi="Verdana"/>
          <w:color w:val="000000"/>
          <w:sz w:val="18"/>
          <w:szCs w:val="18"/>
        </w:rPr>
        <w:t>. -М.: Магистр, 1997. 224 с.</w:t>
      </w:r>
    </w:p>
    <w:p w14:paraId="044A7EB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Fonts w:ascii="Verdana" w:hAnsi="Verdana"/>
          <w:color w:val="000000"/>
          <w:sz w:val="18"/>
          <w:szCs w:val="18"/>
        </w:rPr>
        <w:t xml:space="preserve">, В.А. Введение в педагогическую аксиологию Текст. / В.А. </w:t>
      </w:r>
      <w:proofErr w:type="spellStart"/>
      <w:r>
        <w:rPr>
          <w:rFonts w:ascii="Verdana" w:hAnsi="Verdana"/>
          <w:color w:val="000000"/>
          <w:sz w:val="18"/>
          <w:szCs w:val="18"/>
        </w:rPr>
        <w:t>Сластенин</w:t>
      </w:r>
      <w:proofErr w:type="spellEnd"/>
      <w:r>
        <w:rPr>
          <w:rFonts w:ascii="Verdana" w:hAnsi="Verdana"/>
          <w:color w:val="000000"/>
          <w:sz w:val="18"/>
          <w:szCs w:val="18"/>
        </w:rPr>
        <w:t>, Г.И.</w:t>
      </w:r>
      <w:r>
        <w:rPr>
          <w:rStyle w:val="WW8Num2z0"/>
          <w:rFonts w:ascii="Verdana" w:hAnsi="Verdana"/>
          <w:color w:val="000000"/>
          <w:sz w:val="18"/>
          <w:szCs w:val="18"/>
        </w:rPr>
        <w:t> </w:t>
      </w:r>
      <w:proofErr w:type="spellStart"/>
      <w:r>
        <w:rPr>
          <w:rStyle w:val="WW8Num3z0"/>
          <w:rFonts w:ascii="Verdana" w:hAnsi="Verdana"/>
          <w:color w:val="4682B4"/>
          <w:sz w:val="18"/>
          <w:szCs w:val="18"/>
        </w:rPr>
        <w:t>Чижакова</w:t>
      </w:r>
      <w:proofErr w:type="spellEnd"/>
      <w:r>
        <w:rPr>
          <w:rFonts w:ascii="Verdana" w:hAnsi="Verdana"/>
          <w:color w:val="000000"/>
          <w:sz w:val="18"/>
          <w:szCs w:val="18"/>
        </w:rPr>
        <w:t>. М.: ИЦ Академия, 2003. - 284 с.</w:t>
      </w:r>
    </w:p>
    <w:p w14:paraId="38EBD82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proofErr w:type="spellStart"/>
      <w:r>
        <w:rPr>
          <w:rStyle w:val="WW8Num3z0"/>
          <w:rFonts w:ascii="Verdana" w:hAnsi="Verdana"/>
          <w:color w:val="4682B4"/>
          <w:sz w:val="18"/>
          <w:szCs w:val="18"/>
        </w:rPr>
        <w:t>Слободчиков</w:t>
      </w:r>
      <w:proofErr w:type="spellEnd"/>
      <w:r>
        <w:rPr>
          <w:rFonts w:ascii="Verdana" w:hAnsi="Verdana"/>
          <w:color w:val="000000"/>
          <w:sz w:val="18"/>
          <w:szCs w:val="18"/>
        </w:rPr>
        <w:t>, В.И. Психологические условия введения студентов в</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педагога // Вопросы психологии Текст. / В.И.</w:t>
      </w:r>
      <w:r>
        <w:rPr>
          <w:rStyle w:val="WW8Num2z0"/>
          <w:rFonts w:ascii="Verdana" w:hAnsi="Verdana"/>
          <w:color w:val="000000"/>
          <w:sz w:val="18"/>
          <w:szCs w:val="18"/>
        </w:rPr>
        <w:t> </w:t>
      </w:r>
      <w:proofErr w:type="spellStart"/>
      <w:r>
        <w:rPr>
          <w:rStyle w:val="WW8Num3z0"/>
          <w:rFonts w:ascii="Verdana" w:hAnsi="Verdana"/>
          <w:color w:val="4682B4"/>
          <w:sz w:val="18"/>
          <w:szCs w:val="18"/>
        </w:rPr>
        <w:t>Слободчиков</w:t>
      </w:r>
      <w:proofErr w:type="spellEnd"/>
      <w:r>
        <w:rPr>
          <w:rFonts w:ascii="Verdana" w:hAnsi="Verdana"/>
          <w:color w:val="000000"/>
          <w:sz w:val="18"/>
          <w:szCs w:val="18"/>
        </w:rPr>
        <w:t>, И. А. Исаев, 1996. №4. - С. 72-80.</w:t>
      </w:r>
    </w:p>
    <w:p w14:paraId="4AD0D17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139. Советский энциклопедический словарь Текст. / Гл. ред. </w:t>
      </w:r>
      <w:proofErr w:type="spellStart"/>
      <w:r>
        <w:rPr>
          <w:rFonts w:ascii="Verdana" w:hAnsi="Verdana"/>
          <w:color w:val="000000"/>
          <w:sz w:val="18"/>
          <w:szCs w:val="18"/>
        </w:rPr>
        <w:t>A.M.Прохоров</w:t>
      </w:r>
      <w:proofErr w:type="spellEnd"/>
      <w:r>
        <w:rPr>
          <w:rFonts w:ascii="Verdana" w:hAnsi="Verdana"/>
          <w:color w:val="000000"/>
          <w:sz w:val="18"/>
          <w:szCs w:val="18"/>
        </w:rPr>
        <w:t>-М.: «</w:t>
      </w:r>
      <w:proofErr w:type="spellStart"/>
      <w:r>
        <w:rPr>
          <w:rStyle w:val="WW8Num3z0"/>
          <w:rFonts w:ascii="Verdana" w:hAnsi="Verdana"/>
          <w:color w:val="4682B4"/>
          <w:sz w:val="18"/>
          <w:szCs w:val="18"/>
        </w:rPr>
        <w:t>Советскаяэнциклопедия</w:t>
      </w:r>
      <w:proofErr w:type="spellEnd"/>
      <w:r>
        <w:rPr>
          <w:rFonts w:ascii="Verdana" w:hAnsi="Verdana"/>
          <w:color w:val="000000"/>
          <w:sz w:val="18"/>
          <w:szCs w:val="18"/>
        </w:rPr>
        <w:t>», 1985 1560с.</w:t>
      </w:r>
    </w:p>
    <w:p w14:paraId="4800DF5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140. Стоуне, Э.</w:t>
      </w:r>
      <w:r>
        <w:rPr>
          <w:rStyle w:val="WW8Num2z0"/>
          <w:rFonts w:ascii="Verdana" w:hAnsi="Verdana"/>
          <w:color w:val="000000"/>
          <w:sz w:val="18"/>
          <w:szCs w:val="18"/>
        </w:rPr>
        <w:t> </w:t>
      </w:r>
      <w:proofErr w:type="spellStart"/>
      <w:r>
        <w:rPr>
          <w:rStyle w:val="WW8Num3z0"/>
          <w:rFonts w:ascii="Verdana" w:hAnsi="Verdana"/>
          <w:color w:val="4682B4"/>
          <w:sz w:val="18"/>
          <w:szCs w:val="18"/>
        </w:rPr>
        <w:t>Психопедагогика</w:t>
      </w:r>
      <w:proofErr w:type="spellEnd"/>
      <w:r>
        <w:rPr>
          <w:rFonts w:ascii="Verdana" w:hAnsi="Verdana"/>
          <w:color w:val="000000"/>
          <w:sz w:val="18"/>
          <w:szCs w:val="18"/>
        </w:rPr>
        <w:t>. Психологическая теория и практика обучения Текст. / Э. Стоуне. -М.: Педагогика, 1984. 472 с.</w:t>
      </w:r>
    </w:p>
    <w:p w14:paraId="64857C1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П. В., Методика обучения иностранному языку с использованием новых информационно-коммуникационных Интернет-</w:t>
      </w:r>
      <w:proofErr w:type="gramStart"/>
      <w:r>
        <w:rPr>
          <w:rFonts w:ascii="Verdana" w:hAnsi="Verdana"/>
          <w:color w:val="000000"/>
          <w:sz w:val="18"/>
          <w:szCs w:val="18"/>
        </w:rPr>
        <w:t>технологий :</w:t>
      </w:r>
      <w:proofErr w:type="gramEnd"/>
      <w:r>
        <w:rPr>
          <w:rFonts w:ascii="Verdana" w:hAnsi="Verdana"/>
          <w:color w:val="000000"/>
          <w:sz w:val="18"/>
          <w:szCs w:val="18"/>
        </w:rPr>
        <w:t xml:space="preserve"> учеб.-метод. пособие Текст. / П. В.</w:t>
      </w:r>
      <w:r>
        <w:rPr>
          <w:rStyle w:val="WW8Num2z0"/>
          <w:rFonts w:ascii="Verdana" w:hAnsi="Verdana"/>
          <w:color w:val="000000"/>
          <w:sz w:val="18"/>
          <w:szCs w:val="18"/>
        </w:rPr>
        <w:t> </w:t>
      </w:r>
      <w:r>
        <w:rPr>
          <w:rStyle w:val="WW8Num3z0"/>
          <w:rFonts w:ascii="Verdana" w:hAnsi="Verdana"/>
          <w:color w:val="4682B4"/>
          <w:sz w:val="18"/>
          <w:szCs w:val="18"/>
        </w:rPr>
        <w:t>Сысоева</w:t>
      </w:r>
      <w:r>
        <w:rPr>
          <w:rFonts w:ascii="Verdana" w:hAnsi="Verdana"/>
          <w:color w:val="000000"/>
          <w:sz w:val="18"/>
          <w:szCs w:val="18"/>
        </w:rPr>
        <w:t>, М.Н. Евстигнеев. М.: Глосса-Пресс, 2010. -177 с.</w:t>
      </w:r>
    </w:p>
    <w:p w14:paraId="6FF5D2D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Технология обучения и ее место в педагогической теории Текст. / Н.Ф. Талызина М.: Современная высшая школа, 1977. - № 1. -С. 91-96.</w:t>
      </w:r>
    </w:p>
    <w:p w14:paraId="44A5AE0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143. Талызина, Н.Ф. Теоретические основы контроля в учебном процессе. Текст. / Н.Ф. Талызина М.: Знание, 1983. - 214 с.</w:t>
      </w:r>
    </w:p>
    <w:p w14:paraId="231270E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 Талызина, Н.Ф. Управление процессом усвоения знаний Текст. / Н.Ф. Талызина -М.: Издательство МГУ, 1984. 168 с.</w:t>
      </w:r>
    </w:p>
    <w:p w14:paraId="15821B6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Талызина, Н.Ф. Педагогическая психология Текст. / Н.Ф. Талызина. -М.: Академия, </w:t>
      </w:r>
      <w:proofErr w:type="gramStart"/>
      <w:r>
        <w:rPr>
          <w:rFonts w:ascii="Verdana" w:hAnsi="Verdana"/>
          <w:color w:val="000000"/>
          <w:sz w:val="18"/>
          <w:szCs w:val="18"/>
        </w:rPr>
        <w:t>1998.-</w:t>
      </w:r>
      <w:proofErr w:type="gramEnd"/>
      <w:r>
        <w:rPr>
          <w:rFonts w:ascii="Verdana" w:hAnsi="Verdana"/>
          <w:color w:val="000000"/>
          <w:sz w:val="18"/>
          <w:szCs w:val="18"/>
        </w:rPr>
        <w:t>288 с.</w:t>
      </w:r>
    </w:p>
    <w:p w14:paraId="3B61C47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146. Таран, E.H.</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организация практической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E.H. Таран. -М., 2007.-23 с.</w:t>
      </w:r>
    </w:p>
    <w:p w14:paraId="30BBBE3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147. Татаринова, М.А. Теоретические основы создания и использования дистанционного курса обучения иноязычной письменной речи для 2-3 курсов лингвистического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xml:space="preserve">: авт. </w:t>
      </w:r>
      <w:proofErr w:type="spellStart"/>
      <w:r>
        <w:rPr>
          <w:rFonts w:ascii="Verdana" w:hAnsi="Verdana"/>
          <w:color w:val="000000"/>
          <w:sz w:val="18"/>
          <w:szCs w:val="18"/>
        </w:rPr>
        <w:t>дис.канд.пед.н</w:t>
      </w:r>
      <w:proofErr w:type="spellEnd"/>
      <w:r>
        <w:rPr>
          <w:rFonts w:ascii="Verdana" w:hAnsi="Verdana"/>
          <w:color w:val="000000"/>
          <w:sz w:val="18"/>
          <w:szCs w:val="18"/>
        </w:rPr>
        <w:t xml:space="preserve"> </w:t>
      </w:r>
      <w:proofErr w:type="gramStart"/>
      <w:r>
        <w:rPr>
          <w:rFonts w:ascii="Verdana" w:hAnsi="Verdana"/>
          <w:color w:val="000000"/>
          <w:sz w:val="18"/>
          <w:szCs w:val="18"/>
        </w:rPr>
        <w:t>Текст./</w:t>
      </w:r>
      <w:proofErr w:type="gramEnd"/>
      <w:r>
        <w:rPr>
          <w:rFonts w:ascii="Verdana" w:hAnsi="Verdana"/>
          <w:color w:val="000000"/>
          <w:sz w:val="18"/>
          <w:szCs w:val="18"/>
        </w:rPr>
        <w:t xml:space="preserve"> М. А. Татаринова М., 2005.-24 с.</w:t>
      </w:r>
    </w:p>
    <w:p w14:paraId="2D7DE0E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148. Теория и практика дистанционного обучения: учебное пособие для студ.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Под ред. Е.С.</w:t>
      </w:r>
      <w:r>
        <w:rPr>
          <w:rStyle w:val="WW8Num2z0"/>
          <w:rFonts w:ascii="Verdana" w:hAnsi="Verdana"/>
          <w:color w:val="000000"/>
          <w:sz w:val="18"/>
          <w:szCs w:val="18"/>
        </w:rPr>
        <w:t> </w:t>
      </w:r>
      <w:proofErr w:type="spellStart"/>
      <w:r>
        <w:rPr>
          <w:rStyle w:val="WW8Num3z0"/>
          <w:rFonts w:ascii="Verdana" w:hAnsi="Verdana"/>
          <w:color w:val="4682B4"/>
          <w:sz w:val="18"/>
          <w:szCs w:val="18"/>
        </w:rPr>
        <w:t>Полат</w:t>
      </w:r>
      <w:proofErr w:type="spellEnd"/>
      <w:r>
        <w:rPr>
          <w:rFonts w:ascii="Verdana" w:hAnsi="Verdana"/>
          <w:color w:val="000000"/>
          <w:sz w:val="18"/>
          <w:szCs w:val="18"/>
        </w:rPr>
        <w:t xml:space="preserve">. -М.: Академия, </w:t>
      </w:r>
      <w:proofErr w:type="gramStart"/>
      <w:r>
        <w:rPr>
          <w:rFonts w:ascii="Verdana" w:hAnsi="Verdana"/>
          <w:color w:val="000000"/>
          <w:sz w:val="18"/>
          <w:szCs w:val="18"/>
        </w:rPr>
        <w:t>2004.-</w:t>
      </w:r>
      <w:proofErr w:type="gramEnd"/>
      <w:r>
        <w:rPr>
          <w:rFonts w:ascii="Verdana" w:hAnsi="Verdana"/>
          <w:color w:val="000000"/>
          <w:sz w:val="18"/>
          <w:szCs w:val="18"/>
        </w:rPr>
        <w:t>416 с.</w:t>
      </w:r>
    </w:p>
    <w:p w14:paraId="512B023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proofErr w:type="spellStart"/>
      <w:r>
        <w:rPr>
          <w:rStyle w:val="WW8Num3z0"/>
          <w:rFonts w:ascii="Verdana" w:hAnsi="Verdana"/>
          <w:color w:val="4682B4"/>
          <w:sz w:val="18"/>
          <w:szCs w:val="18"/>
        </w:rPr>
        <w:t>Тересявичене</w:t>
      </w:r>
      <w:proofErr w:type="spellEnd"/>
      <w:r>
        <w:rPr>
          <w:rFonts w:ascii="Verdana" w:hAnsi="Verdana"/>
          <w:color w:val="000000"/>
          <w:sz w:val="18"/>
          <w:szCs w:val="18"/>
        </w:rPr>
        <w:t>, М.Г. Систематизация знаний и умений</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инженеров в применении модульного обучения в</w:t>
      </w:r>
      <w:r>
        <w:rPr>
          <w:rStyle w:val="WW8Num2z0"/>
          <w:rFonts w:ascii="Verdana" w:hAnsi="Verdana"/>
          <w:color w:val="000000"/>
          <w:sz w:val="18"/>
          <w:szCs w:val="18"/>
        </w:rPr>
        <w:t> </w:t>
      </w:r>
      <w:r>
        <w:rPr>
          <w:rStyle w:val="WW8Num3z0"/>
          <w:rFonts w:ascii="Verdana" w:hAnsi="Verdana"/>
          <w:color w:val="4682B4"/>
          <w:sz w:val="18"/>
          <w:szCs w:val="18"/>
        </w:rPr>
        <w:t>дипломном</w:t>
      </w:r>
      <w:r>
        <w:rPr>
          <w:rStyle w:val="WW8Num2z0"/>
          <w:rFonts w:ascii="Verdana" w:hAnsi="Verdana"/>
          <w:color w:val="000000"/>
          <w:sz w:val="18"/>
          <w:szCs w:val="18"/>
        </w:rPr>
        <w:t> </w:t>
      </w:r>
      <w:r>
        <w:rPr>
          <w:rFonts w:ascii="Verdana" w:hAnsi="Verdana"/>
          <w:color w:val="000000"/>
          <w:sz w:val="18"/>
          <w:szCs w:val="18"/>
        </w:rPr>
        <w:t xml:space="preserve">проектировании: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/М.Г. </w:t>
      </w:r>
      <w:proofErr w:type="spellStart"/>
      <w:r>
        <w:rPr>
          <w:rFonts w:ascii="Verdana" w:hAnsi="Verdana"/>
          <w:color w:val="000000"/>
          <w:sz w:val="18"/>
          <w:szCs w:val="18"/>
        </w:rPr>
        <w:t>Тересявичене</w:t>
      </w:r>
      <w:proofErr w:type="spellEnd"/>
      <w:r>
        <w:rPr>
          <w:rFonts w:ascii="Verdana" w:hAnsi="Verdana"/>
          <w:color w:val="000000"/>
          <w:sz w:val="18"/>
          <w:szCs w:val="18"/>
        </w:rPr>
        <w:t>. Вильнюс, 1989. - 206с.</w:t>
      </w:r>
    </w:p>
    <w:p w14:paraId="7A001C0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Тимофеев</w:t>
      </w:r>
      <w:r>
        <w:rPr>
          <w:rFonts w:ascii="Verdana" w:hAnsi="Verdana"/>
          <w:color w:val="000000"/>
          <w:sz w:val="18"/>
          <w:szCs w:val="18"/>
        </w:rPr>
        <w:t>, Ю. П. Функции конфликтов в ходе социальной коммуникации. Текст. / Ю. П. Тимофеев, О. Н.</w:t>
      </w:r>
      <w:r>
        <w:rPr>
          <w:rStyle w:val="WW8Num2z0"/>
          <w:rFonts w:ascii="Verdana" w:hAnsi="Verdana"/>
          <w:color w:val="000000"/>
          <w:sz w:val="18"/>
          <w:szCs w:val="18"/>
        </w:rPr>
        <w:t> </w:t>
      </w:r>
      <w:proofErr w:type="spellStart"/>
      <w:r>
        <w:rPr>
          <w:rStyle w:val="WW8Num3z0"/>
          <w:rFonts w:ascii="Verdana" w:hAnsi="Verdana"/>
          <w:color w:val="4682B4"/>
          <w:sz w:val="18"/>
          <w:szCs w:val="18"/>
        </w:rPr>
        <w:t>Гомыранова</w:t>
      </w:r>
      <w:proofErr w:type="spellEnd"/>
      <w:r>
        <w:rPr>
          <w:rFonts w:ascii="Verdana" w:hAnsi="Verdana"/>
          <w:color w:val="000000"/>
          <w:sz w:val="18"/>
          <w:szCs w:val="18"/>
        </w:rPr>
        <w:t>, Ростов-на-Дону: Фолиант, 2005. - 196 с.</w:t>
      </w:r>
    </w:p>
    <w:p w14:paraId="7140B0B4"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151. Ткачева, М.С. Педагогическая психология Текст. / М. С. Ткачева. -М.: Высшее образование, 2008. 192 с.</w:t>
      </w:r>
    </w:p>
    <w:p w14:paraId="59C7DA0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И.П. Технология модульного обучения в школе. Практико-ориентированная монография Текст. / И.П. Третьяков, И.Б.</w:t>
      </w:r>
      <w:r>
        <w:rPr>
          <w:rStyle w:val="WW8Num2z0"/>
          <w:rFonts w:ascii="Verdana" w:hAnsi="Verdana"/>
          <w:color w:val="000000"/>
          <w:sz w:val="18"/>
          <w:szCs w:val="18"/>
        </w:rPr>
        <w:t> </w:t>
      </w:r>
      <w:proofErr w:type="spellStart"/>
      <w:r>
        <w:rPr>
          <w:rStyle w:val="WW8Num3z0"/>
          <w:rFonts w:ascii="Verdana" w:hAnsi="Verdana"/>
          <w:color w:val="4682B4"/>
          <w:sz w:val="18"/>
          <w:szCs w:val="18"/>
        </w:rPr>
        <w:t>Сенновский</w:t>
      </w:r>
      <w:proofErr w:type="spellEnd"/>
      <w:r>
        <w:rPr>
          <w:rFonts w:ascii="Verdana" w:hAnsi="Verdana"/>
          <w:color w:val="000000"/>
          <w:sz w:val="18"/>
          <w:szCs w:val="18"/>
        </w:rPr>
        <w:t>. М: Педагогика, 2001. - 327 с.</w:t>
      </w:r>
    </w:p>
    <w:p w14:paraId="630358D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153. </w:t>
      </w:r>
      <w:proofErr w:type="spellStart"/>
      <w:r>
        <w:rPr>
          <w:rFonts w:ascii="Verdana" w:hAnsi="Verdana"/>
          <w:color w:val="000000"/>
          <w:sz w:val="18"/>
          <w:szCs w:val="18"/>
        </w:rPr>
        <w:t>Туликова</w:t>
      </w:r>
      <w:proofErr w:type="spellEnd"/>
      <w:r>
        <w:rPr>
          <w:rFonts w:ascii="Verdana" w:hAnsi="Verdana"/>
          <w:color w:val="000000"/>
          <w:sz w:val="18"/>
          <w:szCs w:val="18"/>
        </w:rPr>
        <w:t xml:space="preserve">, A.B. Приемы активизации учащихся III-IV классов Текст. / A.B. </w:t>
      </w:r>
      <w:proofErr w:type="spellStart"/>
      <w:r>
        <w:rPr>
          <w:rFonts w:ascii="Verdana" w:hAnsi="Verdana"/>
          <w:color w:val="000000"/>
          <w:sz w:val="18"/>
          <w:szCs w:val="18"/>
        </w:rPr>
        <w:t>Туникова</w:t>
      </w:r>
      <w:proofErr w:type="spellEnd"/>
      <w:r>
        <w:rPr>
          <w:rFonts w:ascii="Verdana" w:hAnsi="Verdana"/>
          <w:color w:val="000000"/>
          <w:sz w:val="18"/>
          <w:szCs w:val="18"/>
        </w:rPr>
        <w:t xml:space="preserve"> // Начальная школа 2007. - № 4 - С. 73.</w:t>
      </w:r>
    </w:p>
    <w:p w14:paraId="127503D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154. </w:t>
      </w:r>
      <w:proofErr w:type="spellStart"/>
      <w:r>
        <w:rPr>
          <w:rFonts w:ascii="Verdana" w:hAnsi="Verdana"/>
          <w:color w:val="000000"/>
          <w:sz w:val="18"/>
          <w:szCs w:val="18"/>
        </w:rPr>
        <w:t>Турта</w:t>
      </w:r>
      <w:proofErr w:type="spellEnd"/>
      <w:r>
        <w:rPr>
          <w:rFonts w:ascii="Verdana" w:hAnsi="Verdana"/>
          <w:color w:val="000000"/>
          <w:sz w:val="18"/>
          <w:szCs w:val="18"/>
        </w:rPr>
        <w:t>, О.С. Обучение детей</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 xml:space="preserve">решения конфликтов Текст. / О.С. </w:t>
      </w:r>
      <w:proofErr w:type="spellStart"/>
      <w:r>
        <w:rPr>
          <w:rFonts w:ascii="Verdana" w:hAnsi="Verdana"/>
          <w:color w:val="000000"/>
          <w:sz w:val="18"/>
          <w:szCs w:val="18"/>
        </w:rPr>
        <w:t>Турта</w:t>
      </w:r>
      <w:proofErr w:type="spellEnd"/>
      <w:r>
        <w:rPr>
          <w:rFonts w:ascii="Verdana" w:hAnsi="Verdana"/>
          <w:color w:val="000000"/>
          <w:sz w:val="18"/>
          <w:szCs w:val="18"/>
        </w:rPr>
        <w:t xml:space="preserve"> // Справочник классного руководителя. 2009. - №7. - С. 36-44</w:t>
      </w:r>
    </w:p>
    <w:p w14:paraId="2E20CB4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Теория и методика обучения</w:t>
      </w:r>
      <w:r>
        <w:rPr>
          <w:rStyle w:val="WW8Num2z0"/>
          <w:rFonts w:ascii="Verdana" w:hAnsi="Verdana"/>
          <w:color w:val="000000"/>
          <w:sz w:val="18"/>
          <w:szCs w:val="18"/>
        </w:rPr>
        <w:t> </w:t>
      </w:r>
      <w:r>
        <w:rPr>
          <w:rStyle w:val="WW8Num3z0"/>
          <w:rFonts w:ascii="Verdana" w:hAnsi="Verdana"/>
          <w:color w:val="4682B4"/>
          <w:sz w:val="18"/>
          <w:szCs w:val="18"/>
        </w:rPr>
        <w:t>физике</w:t>
      </w:r>
      <w:r>
        <w:rPr>
          <w:rFonts w:ascii="Verdana" w:hAnsi="Verdana"/>
          <w:color w:val="000000"/>
          <w:sz w:val="18"/>
          <w:szCs w:val="18"/>
        </w:rPr>
        <w:t xml:space="preserve">: общие вопросы Текст. / A.B. Усова.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Медуза, 2002. - 157 с.</w:t>
      </w:r>
    </w:p>
    <w:p w14:paraId="3B237F3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w:t>
      </w:r>
      <w:proofErr w:type="spellStart"/>
      <w:r>
        <w:rPr>
          <w:rFonts w:ascii="Verdana" w:hAnsi="Verdana"/>
          <w:color w:val="000000"/>
          <w:sz w:val="18"/>
          <w:szCs w:val="18"/>
        </w:rPr>
        <w:t>Уемов</w:t>
      </w:r>
      <w:proofErr w:type="spellEnd"/>
      <w:r>
        <w:rPr>
          <w:rFonts w:ascii="Verdana" w:hAnsi="Verdana"/>
          <w:color w:val="000000"/>
          <w:sz w:val="18"/>
          <w:szCs w:val="18"/>
        </w:rPr>
        <w:t xml:space="preserve">, И.Э. Логические основы метода моделирования Текст. / И.Э. </w:t>
      </w:r>
      <w:proofErr w:type="spellStart"/>
      <w:r>
        <w:rPr>
          <w:rFonts w:ascii="Verdana" w:hAnsi="Verdana"/>
          <w:color w:val="000000"/>
          <w:sz w:val="18"/>
          <w:szCs w:val="18"/>
        </w:rPr>
        <w:t>Уемов</w:t>
      </w:r>
      <w:proofErr w:type="spellEnd"/>
      <w:r>
        <w:rPr>
          <w:rFonts w:ascii="Verdana" w:hAnsi="Verdana"/>
          <w:color w:val="000000"/>
          <w:sz w:val="18"/>
          <w:szCs w:val="18"/>
        </w:rPr>
        <w:t>. -М.: Наука,1971. 76 с.</w:t>
      </w:r>
    </w:p>
    <w:p w14:paraId="5BD5518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xml:space="preserve">, Д.Н. Психологические исследования Текст. / Д.Н. Узнадзе -М.: Наука, </w:t>
      </w:r>
      <w:proofErr w:type="gramStart"/>
      <w:r>
        <w:rPr>
          <w:rFonts w:ascii="Verdana" w:hAnsi="Verdana"/>
          <w:color w:val="000000"/>
          <w:sz w:val="18"/>
          <w:szCs w:val="18"/>
        </w:rPr>
        <w:t>1966.-</w:t>
      </w:r>
      <w:proofErr w:type="gramEnd"/>
      <w:r>
        <w:rPr>
          <w:rFonts w:ascii="Verdana" w:hAnsi="Verdana"/>
          <w:color w:val="000000"/>
          <w:sz w:val="18"/>
          <w:szCs w:val="18"/>
        </w:rPr>
        <w:t>451 с.</w:t>
      </w:r>
    </w:p>
    <w:p w14:paraId="21A67AD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158. Унт, И.Э.</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и дифференциация обучения Текст. / И.Э. Унт. -М.: Педагогика, 1990. 192 с.</w:t>
      </w:r>
    </w:p>
    <w:p w14:paraId="0AC47F0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В.А. Педагогика школы в задачах и</w:t>
      </w:r>
      <w:r>
        <w:rPr>
          <w:rStyle w:val="WW8Num2z0"/>
          <w:rFonts w:ascii="Verdana" w:hAnsi="Verdana"/>
          <w:color w:val="000000"/>
          <w:sz w:val="18"/>
          <w:szCs w:val="18"/>
        </w:rPr>
        <w:t> </w:t>
      </w:r>
      <w:r>
        <w:rPr>
          <w:rStyle w:val="WW8Num3z0"/>
          <w:rFonts w:ascii="Verdana" w:hAnsi="Verdana"/>
          <w:color w:val="4682B4"/>
          <w:sz w:val="18"/>
          <w:szCs w:val="18"/>
        </w:rPr>
        <w:t>упражнениях</w:t>
      </w:r>
      <w:r>
        <w:rPr>
          <w:rFonts w:ascii="Verdana" w:hAnsi="Verdana"/>
          <w:color w:val="000000"/>
          <w:sz w:val="18"/>
          <w:szCs w:val="18"/>
        </w:rPr>
        <w:t xml:space="preserve">: учебное пособие Текст. / В.А. Филиппова. </w:t>
      </w:r>
      <w:proofErr w:type="spellStart"/>
      <w:r>
        <w:rPr>
          <w:rFonts w:ascii="Verdana" w:hAnsi="Verdana"/>
          <w:color w:val="000000"/>
          <w:sz w:val="18"/>
          <w:szCs w:val="18"/>
        </w:rPr>
        <w:t>Петрозаводстк</w:t>
      </w:r>
      <w:proofErr w:type="spellEnd"/>
      <w:r>
        <w:rPr>
          <w:rFonts w:ascii="Verdana" w:hAnsi="Verdana"/>
          <w:color w:val="000000"/>
          <w:sz w:val="18"/>
          <w:szCs w:val="18"/>
        </w:rPr>
        <w:t>, 1982. - 92 с.</w:t>
      </w:r>
    </w:p>
    <w:p w14:paraId="2F49E3F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160. Формирование модели деятельности специалиста с высшим образованием: сб. типовых методик Текст. / Под. ред. Е.Э. Смирнова. Томск: ТГУ, 1984. -189 с.</w:t>
      </w:r>
    </w:p>
    <w:p w14:paraId="40BC66C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161. Фрейд, 3. Психология бессознательного: сборник произведений Текст. / 3. Фрейд. М.: Просвещение, 1990. - 448 с.</w:t>
      </w:r>
    </w:p>
    <w:p w14:paraId="16C0DD6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162. Фрейд, 3. Введение в психоанализ: лекции Текст. / 3. Фрейд. М.: Наука, </w:t>
      </w:r>
      <w:proofErr w:type="gramStart"/>
      <w:r>
        <w:rPr>
          <w:rFonts w:ascii="Verdana" w:hAnsi="Verdana"/>
          <w:color w:val="000000"/>
          <w:sz w:val="18"/>
          <w:szCs w:val="18"/>
        </w:rPr>
        <w:t>1989.-</w:t>
      </w:r>
      <w:proofErr w:type="gramEnd"/>
      <w:r>
        <w:rPr>
          <w:rFonts w:ascii="Verdana" w:hAnsi="Verdana"/>
          <w:color w:val="000000"/>
          <w:sz w:val="18"/>
          <w:szCs w:val="18"/>
        </w:rPr>
        <w:t>455 с.</w:t>
      </w:r>
    </w:p>
    <w:p w14:paraId="7FF9A55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Современная дидактика Текст. / A.B. Хуторской.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 554 с.</w:t>
      </w:r>
    </w:p>
    <w:p w14:paraId="27489894"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proofErr w:type="spellStart"/>
      <w:r>
        <w:rPr>
          <w:rStyle w:val="WW8Num3z0"/>
          <w:rFonts w:ascii="Verdana" w:hAnsi="Verdana"/>
          <w:color w:val="4682B4"/>
          <w:sz w:val="18"/>
          <w:szCs w:val="18"/>
        </w:rPr>
        <w:t>Цукерман</w:t>
      </w:r>
      <w:proofErr w:type="spellEnd"/>
      <w:r>
        <w:rPr>
          <w:rFonts w:ascii="Verdana" w:hAnsi="Verdana"/>
          <w:color w:val="000000"/>
          <w:sz w:val="18"/>
          <w:szCs w:val="18"/>
        </w:rPr>
        <w:t xml:space="preserve">, Г.А. Виды общения в обучении Текст. / Г.А. </w:t>
      </w:r>
      <w:proofErr w:type="spellStart"/>
      <w:r>
        <w:rPr>
          <w:rFonts w:ascii="Verdana" w:hAnsi="Verdana"/>
          <w:color w:val="000000"/>
          <w:sz w:val="18"/>
          <w:szCs w:val="18"/>
        </w:rPr>
        <w:t>Цукерман</w:t>
      </w:r>
      <w:proofErr w:type="spellEnd"/>
      <w:r>
        <w:rPr>
          <w:rFonts w:ascii="Verdana" w:hAnsi="Verdana"/>
          <w:color w:val="000000"/>
          <w:sz w:val="18"/>
          <w:szCs w:val="18"/>
        </w:rPr>
        <w:t xml:space="preserve">. -Томск: ТГУ, </w:t>
      </w:r>
      <w:proofErr w:type="gramStart"/>
      <w:r>
        <w:rPr>
          <w:rFonts w:ascii="Verdana" w:hAnsi="Verdana"/>
          <w:color w:val="000000"/>
          <w:sz w:val="18"/>
          <w:szCs w:val="18"/>
        </w:rPr>
        <w:t>1993.-</w:t>
      </w:r>
      <w:proofErr w:type="gramEnd"/>
      <w:r>
        <w:rPr>
          <w:rFonts w:ascii="Verdana" w:hAnsi="Verdana"/>
          <w:color w:val="000000"/>
          <w:sz w:val="18"/>
          <w:szCs w:val="18"/>
        </w:rPr>
        <w:t>268 с.</w:t>
      </w:r>
    </w:p>
    <w:p w14:paraId="2712326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proofErr w:type="spellStart"/>
      <w:r>
        <w:rPr>
          <w:rStyle w:val="WW8Num3z0"/>
          <w:rFonts w:ascii="Verdana" w:hAnsi="Verdana"/>
          <w:color w:val="4682B4"/>
          <w:sz w:val="18"/>
          <w:szCs w:val="18"/>
        </w:rPr>
        <w:t>Чошанов</w:t>
      </w:r>
      <w:proofErr w:type="spellEnd"/>
      <w:r>
        <w:rPr>
          <w:rFonts w:ascii="Verdana" w:hAnsi="Verdana"/>
          <w:color w:val="000000"/>
          <w:sz w:val="18"/>
          <w:szCs w:val="18"/>
        </w:rPr>
        <w:t>, М.А. Гибкая технология проблемно-модульного обучения: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пособие. Электронный ресурс. / М.А. </w:t>
      </w:r>
      <w:proofErr w:type="spellStart"/>
      <w:r>
        <w:rPr>
          <w:rFonts w:ascii="Verdana" w:hAnsi="Verdana"/>
          <w:color w:val="000000"/>
          <w:sz w:val="18"/>
          <w:szCs w:val="18"/>
        </w:rPr>
        <w:t>Чошанов</w:t>
      </w:r>
      <w:proofErr w:type="spellEnd"/>
      <w:r>
        <w:rPr>
          <w:rFonts w:ascii="Verdana" w:hAnsi="Verdana"/>
          <w:color w:val="000000"/>
          <w:sz w:val="18"/>
          <w:szCs w:val="18"/>
        </w:rPr>
        <w:t>. Режим доступа: http://www.pedlib.ru/Books/2/0157/20157-4.shtml.</w:t>
      </w:r>
    </w:p>
    <w:p w14:paraId="002505B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166. </w:t>
      </w:r>
      <w:proofErr w:type="spellStart"/>
      <w:r>
        <w:rPr>
          <w:rFonts w:ascii="Verdana" w:hAnsi="Verdana"/>
          <w:color w:val="000000"/>
          <w:sz w:val="18"/>
          <w:szCs w:val="18"/>
        </w:rPr>
        <w:t>Чошанов</w:t>
      </w:r>
      <w:proofErr w:type="spellEnd"/>
      <w:r>
        <w:rPr>
          <w:rFonts w:ascii="Verdana" w:hAnsi="Verdana"/>
          <w:color w:val="000000"/>
          <w:sz w:val="18"/>
          <w:szCs w:val="18"/>
        </w:rPr>
        <w:t xml:space="preserve">, M.А. Методика </w:t>
      </w:r>
      <w:proofErr w:type="spellStart"/>
      <w:r>
        <w:rPr>
          <w:rFonts w:ascii="Verdana" w:hAnsi="Verdana"/>
          <w:color w:val="000000"/>
          <w:sz w:val="18"/>
          <w:szCs w:val="18"/>
        </w:rPr>
        <w:t>блочно</w:t>
      </w:r>
      <w:proofErr w:type="spellEnd"/>
      <w:r>
        <w:rPr>
          <w:rFonts w:ascii="Verdana" w:hAnsi="Verdana"/>
          <w:color w:val="000000"/>
          <w:sz w:val="18"/>
          <w:szCs w:val="18"/>
        </w:rPr>
        <w:t xml:space="preserve">-модульного обучения. Текст. / М.А. </w:t>
      </w:r>
      <w:proofErr w:type="spellStart"/>
      <w:r>
        <w:rPr>
          <w:rFonts w:ascii="Verdana" w:hAnsi="Verdana"/>
          <w:color w:val="000000"/>
          <w:sz w:val="18"/>
          <w:szCs w:val="18"/>
        </w:rPr>
        <w:t>Чошанов</w:t>
      </w:r>
      <w:proofErr w:type="spellEnd"/>
      <w:r>
        <w:rPr>
          <w:rFonts w:ascii="Verdana" w:hAnsi="Verdana"/>
          <w:color w:val="000000"/>
          <w:sz w:val="18"/>
          <w:szCs w:val="18"/>
        </w:rPr>
        <w:t>. Краснодар: Сов. Кубань, 1989. - С. 41.</w:t>
      </w:r>
    </w:p>
    <w:p w14:paraId="275A1FD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167. </w:t>
      </w:r>
      <w:proofErr w:type="spellStart"/>
      <w:r>
        <w:rPr>
          <w:rFonts w:ascii="Verdana" w:hAnsi="Verdana"/>
          <w:color w:val="000000"/>
          <w:sz w:val="18"/>
          <w:szCs w:val="18"/>
        </w:rPr>
        <w:t>Чошанов</w:t>
      </w:r>
      <w:proofErr w:type="spellEnd"/>
      <w:r>
        <w:rPr>
          <w:rFonts w:ascii="Verdana" w:hAnsi="Verdana"/>
          <w:color w:val="000000"/>
          <w:sz w:val="18"/>
          <w:szCs w:val="18"/>
        </w:rPr>
        <w:t xml:space="preserve">, М.А. Теория и технология проблемно-модульного обучения в профессиональной школе: </w:t>
      </w:r>
      <w:proofErr w:type="spellStart"/>
      <w:r>
        <w:rPr>
          <w:rFonts w:ascii="Verdana" w:hAnsi="Verdana"/>
          <w:color w:val="000000"/>
          <w:sz w:val="18"/>
          <w:szCs w:val="18"/>
        </w:rPr>
        <w:t>дисс</w:t>
      </w:r>
      <w:proofErr w:type="spell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 М.А. </w:t>
      </w:r>
      <w:proofErr w:type="spellStart"/>
      <w:r>
        <w:rPr>
          <w:rFonts w:ascii="Verdana" w:hAnsi="Verdana"/>
          <w:color w:val="000000"/>
          <w:sz w:val="18"/>
          <w:szCs w:val="18"/>
        </w:rPr>
        <w:t>Чошанов</w:t>
      </w:r>
      <w:proofErr w:type="spellEnd"/>
      <w:r>
        <w:rPr>
          <w:rFonts w:ascii="Verdana" w:hAnsi="Verdana"/>
          <w:color w:val="000000"/>
          <w:sz w:val="18"/>
          <w:szCs w:val="18"/>
        </w:rPr>
        <w:t xml:space="preserve">. Казань, </w:t>
      </w:r>
      <w:proofErr w:type="gramStart"/>
      <w:r>
        <w:rPr>
          <w:rFonts w:ascii="Verdana" w:hAnsi="Verdana"/>
          <w:color w:val="000000"/>
          <w:sz w:val="18"/>
          <w:szCs w:val="18"/>
        </w:rPr>
        <w:t>1996.-</w:t>
      </w:r>
      <w:proofErr w:type="gramEnd"/>
      <w:r>
        <w:rPr>
          <w:rFonts w:ascii="Verdana" w:hAnsi="Verdana"/>
          <w:color w:val="000000"/>
          <w:sz w:val="18"/>
          <w:szCs w:val="18"/>
        </w:rPr>
        <w:t>320 с.</w:t>
      </w:r>
    </w:p>
    <w:p w14:paraId="47836DF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168.</w:t>
      </w:r>
      <w:r>
        <w:rPr>
          <w:rStyle w:val="WW8Num2z0"/>
          <w:rFonts w:ascii="Verdana" w:hAnsi="Verdana"/>
          <w:color w:val="000000"/>
          <w:sz w:val="18"/>
          <w:szCs w:val="18"/>
        </w:rPr>
        <w:t> </w:t>
      </w:r>
      <w:proofErr w:type="spellStart"/>
      <w:r>
        <w:rPr>
          <w:rStyle w:val="WW8Num3z0"/>
          <w:rFonts w:ascii="Verdana" w:hAnsi="Verdana"/>
          <w:color w:val="4682B4"/>
          <w:sz w:val="18"/>
          <w:szCs w:val="18"/>
        </w:rPr>
        <w:t>Шадриков</w:t>
      </w:r>
      <w:proofErr w:type="spellEnd"/>
      <w:r>
        <w:rPr>
          <w:rFonts w:ascii="Verdana" w:hAnsi="Verdana"/>
          <w:color w:val="000000"/>
          <w:sz w:val="18"/>
          <w:szCs w:val="18"/>
        </w:rPr>
        <w:t xml:space="preserve">, В. Д. Деятельность и способности </w:t>
      </w:r>
      <w:proofErr w:type="gramStart"/>
      <w:r>
        <w:rPr>
          <w:rFonts w:ascii="Verdana" w:hAnsi="Verdana"/>
          <w:color w:val="000000"/>
          <w:sz w:val="18"/>
          <w:szCs w:val="18"/>
        </w:rPr>
        <w:t>Текст./</w:t>
      </w:r>
      <w:proofErr w:type="gramEnd"/>
    </w:p>
    <w:p w14:paraId="181D96B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169. B.Д. </w:t>
      </w:r>
      <w:proofErr w:type="spellStart"/>
      <w:r>
        <w:rPr>
          <w:rFonts w:ascii="Verdana" w:hAnsi="Verdana"/>
          <w:color w:val="000000"/>
          <w:sz w:val="18"/>
          <w:szCs w:val="18"/>
        </w:rPr>
        <w:t>Шадриков</w:t>
      </w:r>
      <w:proofErr w:type="spellEnd"/>
      <w:r>
        <w:rPr>
          <w:rFonts w:ascii="Verdana" w:hAnsi="Verdana"/>
          <w:color w:val="000000"/>
          <w:sz w:val="18"/>
          <w:szCs w:val="18"/>
        </w:rPr>
        <w:t>. -М.: Логос, 1994. 320 с.</w:t>
      </w:r>
    </w:p>
    <w:p w14:paraId="422A932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170. </w:t>
      </w:r>
      <w:proofErr w:type="spellStart"/>
      <w:r>
        <w:rPr>
          <w:rFonts w:ascii="Verdana" w:hAnsi="Verdana"/>
          <w:color w:val="000000"/>
          <w:sz w:val="18"/>
          <w:szCs w:val="18"/>
        </w:rPr>
        <w:t>Шадриков</w:t>
      </w:r>
      <w:proofErr w:type="spellEnd"/>
      <w:r>
        <w:rPr>
          <w:rFonts w:ascii="Verdana" w:hAnsi="Verdana"/>
          <w:color w:val="000000"/>
          <w:sz w:val="18"/>
          <w:szCs w:val="18"/>
        </w:rPr>
        <w:t>, В. Д. О некоторых теоретических вопросах разработки</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xml:space="preserve">для нашей новой школы </w:t>
      </w:r>
      <w:proofErr w:type="gramStart"/>
      <w:r>
        <w:rPr>
          <w:rFonts w:ascii="Verdana" w:hAnsi="Verdana"/>
          <w:color w:val="000000"/>
          <w:sz w:val="18"/>
          <w:szCs w:val="18"/>
        </w:rPr>
        <w:t>Текст./</w:t>
      </w:r>
      <w:proofErr w:type="gramEnd"/>
      <w:r>
        <w:rPr>
          <w:rFonts w:ascii="Verdana" w:hAnsi="Verdana"/>
          <w:color w:val="000000"/>
          <w:sz w:val="18"/>
          <w:szCs w:val="18"/>
        </w:rPr>
        <w:t xml:space="preserve"> В.Д. </w:t>
      </w:r>
      <w:proofErr w:type="spellStart"/>
      <w:r>
        <w:rPr>
          <w:rFonts w:ascii="Verdana" w:hAnsi="Verdana"/>
          <w:color w:val="000000"/>
          <w:sz w:val="18"/>
          <w:szCs w:val="18"/>
        </w:rPr>
        <w:t>Шадриков</w:t>
      </w:r>
      <w:proofErr w:type="spellEnd"/>
      <w:r>
        <w:rPr>
          <w:rFonts w:ascii="Verdana" w:hAnsi="Verdana"/>
          <w:color w:val="000000"/>
          <w:sz w:val="18"/>
          <w:szCs w:val="18"/>
        </w:rPr>
        <w:t xml:space="preserve"> // Высшее образование сегодня. 2010. № 12. - С. 84-89.</w:t>
      </w:r>
    </w:p>
    <w:p w14:paraId="765B7E34"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proofErr w:type="spellStart"/>
      <w:r>
        <w:rPr>
          <w:rStyle w:val="WW8Num3z0"/>
          <w:rFonts w:ascii="Verdana" w:hAnsi="Verdana"/>
          <w:color w:val="4682B4"/>
          <w:sz w:val="18"/>
          <w:szCs w:val="18"/>
        </w:rPr>
        <w:t>Шайгородский</w:t>
      </w:r>
      <w:proofErr w:type="spellEnd"/>
      <w:r>
        <w:rPr>
          <w:rStyle w:val="WW8Num2z0"/>
          <w:rFonts w:ascii="Verdana" w:hAnsi="Verdana"/>
          <w:color w:val="000000"/>
          <w:sz w:val="18"/>
          <w:szCs w:val="18"/>
        </w:rPr>
        <w:t> </w:t>
      </w:r>
      <w:r>
        <w:rPr>
          <w:rFonts w:ascii="Verdana" w:hAnsi="Verdana"/>
          <w:color w:val="000000"/>
          <w:sz w:val="18"/>
          <w:szCs w:val="18"/>
        </w:rPr>
        <w:t>Ю.Ж. Точка отсчета. Методика</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 xml:space="preserve">и социально-психологической диагностики учителя. Текст. / Ю.Ж. </w:t>
      </w:r>
      <w:proofErr w:type="spellStart"/>
      <w:r>
        <w:rPr>
          <w:rFonts w:ascii="Verdana" w:hAnsi="Verdana"/>
          <w:color w:val="000000"/>
          <w:sz w:val="18"/>
          <w:szCs w:val="18"/>
        </w:rPr>
        <w:t>Шайгородский</w:t>
      </w:r>
      <w:proofErr w:type="spellEnd"/>
      <w:r>
        <w:rPr>
          <w:rFonts w:ascii="Verdana" w:hAnsi="Verdana"/>
          <w:color w:val="000000"/>
          <w:sz w:val="18"/>
          <w:szCs w:val="18"/>
        </w:rPr>
        <w:t>. -М.: Педагогика, 1992. 204 с.</w:t>
      </w:r>
    </w:p>
    <w:p w14:paraId="2F057E96"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Т.Н. Модульное обучение в школе: сущность, технология Текст. / Т.И. Шамова. // Биология в школе. -1994. № 5. - С. 24.</w:t>
      </w:r>
    </w:p>
    <w:p w14:paraId="00D6175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173. Шамова, Т.И. Модульное обучение. Теоретические основы, опыт, перспективы Текст. / Т.И. Шамова. — М.: Педагогика, </w:t>
      </w:r>
      <w:proofErr w:type="gramStart"/>
      <w:r>
        <w:rPr>
          <w:rFonts w:ascii="Verdana" w:hAnsi="Verdana"/>
          <w:color w:val="000000"/>
          <w:sz w:val="18"/>
          <w:szCs w:val="18"/>
        </w:rPr>
        <w:t>1994.-</w:t>
      </w:r>
      <w:proofErr w:type="gramEnd"/>
      <w:r>
        <w:rPr>
          <w:rFonts w:ascii="Verdana" w:hAnsi="Verdana"/>
          <w:color w:val="000000"/>
          <w:sz w:val="18"/>
          <w:szCs w:val="18"/>
        </w:rPr>
        <w:t>281 с.</w:t>
      </w:r>
    </w:p>
    <w:p w14:paraId="304A05B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Шамова, Т.И. Активизация учения школьников </w:t>
      </w:r>
      <w:proofErr w:type="gramStart"/>
      <w:r>
        <w:rPr>
          <w:rFonts w:ascii="Verdana" w:hAnsi="Verdana"/>
          <w:color w:val="000000"/>
          <w:sz w:val="18"/>
          <w:szCs w:val="18"/>
        </w:rPr>
        <w:t>Текст./</w:t>
      </w:r>
      <w:proofErr w:type="gramEnd"/>
      <w:r>
        <w:rPr>
          <w:rFonts w:ascii="Verdana" w:hAnsi="Verdana"/>
          <w:color w:val="000000"/>
          <w:sz w:val="18"/>
          <w:szCs w:val="18"/>
        </w:rPr>
        <w:t xml:space="preserve"> Т.И. Шамова. -М.: Педагогика, 1982 208 с.</w:t>
      </w:r>
    </w:p>
    <w:p w14:paraId="22CA6EF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xml:space="preserve">, Т.И. Управление образовательными системами // Учеб. пособие для студентов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учеб. заведений Текст. / Т.И.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xml:space="preserve">, Г.Н. </w:t>
      </w:r>
      <w:proofErr w:type="spellStart"/>
      <w:r>
        <w:rPr>
          <w:rFonts w:ascii="Verdana" w:hAnsi="Verdana"/>
          <w:color w:val="000000"/>
          <w:sz w:val="18"/>
          <w:szCs w:val="18"/>
        </w:rPr>
        <w:t>Шидамова</w:t>
      </w:r>
      <w:proofErr w:type="spellEnd"/>
      <w:r>
        <w:rPr>
          <w:rFonts w:ascii="Verdana" w:hAnsi="Verdana"/>
          <w:color w:val="000000"/>
          <w:sz w:val="18"/>
          <w:szCs w:val="18"/>
        </w:rPr>
        <w:t xml:space="preserve">. -М.: Академия, </w:t>
      </w:r>
      <w:proofErr w:type="gramStart"/>
      <w:r>
        <w:rPr>
          <w:rFonts w:ascii="Verdana" w:hAnsi="Verdana"/>
          <w:color w:val="000000"/>
          <w:sz w:val="18"/>
          <w:szCs w:val="18"/>
        </w:rPr>
        <w:t>2002.-</w:t>
      </w:r>
      <w:proofErr w:type="gramEnd"/>
      <w:r>
        <w:rPr>
          <w:rFonts w:ascii="Verdana" w:hAnsi="Verdana"/>
          <w:color w:val="000000"/>
          <w:sz w:val="18"/>
          <w:szCs w:val="18"/>
        </w:rPr>
        <w:t>384 с.</w:t>
      </w:r>
    </w:p>
    <w:p w14:paraId="4B10AAA7"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176. </w:t>
      </w:r>
      <w:proofErr w:type="spellStart"/>
      <w:r>
        <w:rPr>
          <w:rFonts w:ascii="Verdana" w:hAnsi="Verdana"/>
          <w:color w:val="000000"/>
          <w:sz w:val="18"/>
          <w:szCs w:val="18"/>
        </w:rPr>
        <w:t>Шелковникова</w:t>
      </w:r>
      <w:proofErr w:type="spellEnd"/>
      <w:r>
        <w:rPr>
          <w:rFonts w:ascii="Verdana" w:hAnsi="Verdana"/>
          <w:color w:val="000000"/>
          <w:sz w:val="18"/>
          <w:szCs w:val="18"/>
        </w:rPr>
        <w:t xml:space="preserve">, Ю. М. Роль модульной технологии в экологическом образовании Текст. / Ю.М. </w:t>
      </w:r>
      <w:proofErr w:type="spellStart"/>
      <w:r>
        <w:rPr>
          <w:rFonts w:ascii="Verdana" w:hAnsi="Verdana"/>
          <w:color w:val="000000"/>
          <w:sz w:val="18"/>
          <w:szCs w:val="18"/>
        </w:rPr>
        <w:t>Шелковникова</w:t>
      </w:r>
      <w:proofErr w:type="spellEnd"/>
      <w:r>
        <w:rPr>
          <w:rFonts w:ascii="Verdana" w:hAnsi="Verdana"/>
          <w:color w:val="000000"/>
          <w:sz w:val="18"/>
          <w:szCs w:val="18"/>
        </w:rPr>
        <w:t>. // Начальная школа. 2008. - № 2. -С. 43-44.</w:t>
      </w:r>
    </w:p>
    <w:p w14:paraId="596F967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177. Шестопалова, C.B. Формирование ключевых профессиональных компетенций у студентов при подготовке проектов и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Текст. / C.B. Шестопалова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2011. - № 5.1. C. 39-41.</w:t>
      </w:r>
    </w:p>
    <w:p w14:paraId="28ECCBB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178. Шитиков, Ю.А. Методика проектно-модульного обучения</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 xml:space="preserve">в средней общеобразовательной школе: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 Ю.А. </w:t>
      </w:r>
      <w:proofErr w:type="gramStart"/>
      <w:r>
        <w:rPr>
          <w:rFonts w:ascii="Verdana" w:hAnsi="Verdana"/>
          <w:color w:val="000000"/>
          <w:sz w:val="18"/>
          <w:szCs w:val="18"/>
        </w:rPr>
        <w:t>Шитиков:.</w:t>
      </w:r>
      <w:proofErr w:type="gramEnd"/>
      <w:r>
        <w:rPr>
          <w:rFonts w:ascii="Verdana" w:hAnsi="Verdana"/>
          <w:color w:val="000000"/>
          <w:sz w:val="18"/>
          <w:szCs w:val="18"/>
        </w:rPr>
        <w:t xml:space="preserve"> Нижневартовск, 2006. - 23 с.</w:t>
      </w:r>
    </w:p>
    <w:p w14:paraId="1F4F2B6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179. </w:t>
      </w:r>
      <w:proofErr w:type="spellStart"/>
      <w:r>
        <w:rPr>
          <w:rFonts w:ascii="Verdana" w:hAnsi="Verdana"/>
          <w:color w:val="000000"/>
          <w:sz w:val="18"/>
          <w:szCs w:val="18"/>
        </w:rPr>
        <w:t>Шликене</w:t>
      </w:r>
      <w:proofErr w:type="spellEnd"/>
      <w:r>
        <w:rPr>
          <w:rFonts w:ascii="Verdana" w:hAnsi="Verdana"/>
          <w:color w:val="000000"/>
          <w:sz w:val="18"/>
          <w:szCs w:val="18"/>
        </w:rPr>
        <w:t xml:space="preserve">, Т.Н. Метод проектов как одно из условий повышения мотивации обучения учащихся Текст. / Т.Н. </w:t>
      </w:r>
      <w:proofErr w:type="spellStart"/>
      <w:r>
        <w:rPr>
          <w:rFonts w:ascii="Verdana" w:hAnsi="Verdana"/>
          <w:color w:val="000000"/>
          <w:sz w:val="18"/>
          <w:szCs w:val="18"/>
        </w:rPr>
        <w:t>Шликене</w:t>
      </w:r>
      <w:proofErr w:type="spellEnd"/>
      <w:r>
        <w:rPr>
          <w:rFonts w:ascii="Verdana" w:hAnsi="Verdana"/>
          <w:color w:val="000000"/>
          <w:sz w:val="18"/>
          <w:szCs w:val="18"/>
        </w:rPr>
        <w:t xml:space="preserve"> // Начальная школа. 2008. - № 9. - С. 34-38.</w:t>
      </w:r>
    </w:p>
    <w:p w14:paraId="3B41E48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proofErr w:type="spellStart"/>
      <w:r>
        <w:rPr>
          <w:rStyle w:val="WW8Num3z0"/>
          <w:rFonts w:ascii="Verdana" w:hAnsi="Verdana"/>
          <w:color w:val="4682B4"/>
          <w:sz w:val="18"/>
          <w:szCs w:val="18"/>
        </w:rPr>
        <w:t>Штофф</w:t>
      </w:r>
      <w:proofErr w:type="spellEnd"/>
      <w:r>
        <w:rPr>
          <w:rFonts w:ascii="Verdana" w:hAnsi="Verdana"/>
          <w:color w:val="000000"/>
          <w:sz w:val="18"/>
          <w:szCs w:val="18"/>
        </w:rPr>
        <w:t>, В.А. Гносеологические функции модели Текст. / В.А. Штоф. // Вопросы философии. 1961.- № 12. - С. 53-65.</w:t>
      </w:r>
    </w:p>
    <w:p w14:paraId="69E96A3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181. Штоф, В.А. Моделирование и философия Текст. / В.А. Штоф М.: Наука, 1996. -304 с.</w:t>
      </w:r>
    </w:p>
    <w:p w14:paraId="3A9C588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Педагогические проблемы формирования познавательных интересов учащихся Текст. / Г.И. Щукина. М.: Педагогика, 1988. - 208 с.</w:t>
      </w:r>
    </w:p>
    <w:p w14:paraId="1AFE2F9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proofErr w:type="spellStart"/>
      <w:r>
        <w:rPr>
          <w:rStyle w:val="WW8Num3z0"/>
          <w:rFonts w:ascii="Verdana" w:hAnsi="Verdana"/>
          <w:color w:val="4682B4"/>
          <w:sz w:val="18"/>
          <w:szCs w:val="18"/>
        </w:rPr>
        <w:t>Шумякова</w:t>
      </w:r>
      <w:proofErr w:type="spellEnd"/>
      <w:r>
        <w:rPr>
          <w:rFonts w:ascii="Verdana" w:hAnsi="Verdana"/>
          <w:color w:val="000000"/>
          <w:sz w:val="18"/>
          <w:szCs w:val="18"/>
        </w:rPr>
        <w:t>, Н.В. Модульное обучение при подготовке предпринимателей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xml:space="preserve">// Проблемы зарубежной высшей школы. Текст. / Н.В. </w:t>
      </w:r>
      <w:proofErr w:type="spellStart"/>
      <w:r>
        <w:rPr>
          <w:rFonts w:ascii="Verdana" w:hAnsi="Verdana"/>
          <w:color w:val="000000"/>
          <w:sz w:val="18"/>
          <w:szCs w:val="18"/>
        </w:rPr>
        <w:t>Шумякова</w:t>
      </w:r>
      <w:proofErr w:type="spellEnd"/>
      <w:r>
        <w:rPr>
          <w:rFonts w:ascii="Verdana" w:hAnsi="Verdana"/>
          <w:color w:val="000000"/>
          <w:sz w:val="18"/>
          <w:szCs w:val="18"/>
        </w:rPr>
        <w:t>. -М.: Обзорная информация, 1985. С. 34-36.</w:t>
      </w:r>
    </w:p>
    <w:p w14:paraId="247515F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184. Щербаков, А. И. Развитие теории и практики технологии исследований и разработок: опыт и перспективы. Текст. / А.И. Щербаков. Алма-Ата: Правда, 1990. - 156 с.</w:t>
      </w:r>
    </w:p>
    <w:p w14:paraId="3AD96C18"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proofErr w:type="spellStart"/>
      <w:r>
        <w:rPr>
          <w:rStyle w:val="WW8Num3z0"/>
          <w:rFonts w:ascii="Verdana" w:hAnsi="Verdana"/>
          <w:color w:val="4682B4"/>
          <w:sz w:val="18"/>
          <w:szCs w:val="18"/>
        </w:rPr>
        <w:t>Щуркова</w:t>
      </w:r>
      <w:proofErr w:type="spellEnd"/>
      <w:r>
        <w:rPr>
          <w:rFonts w:ascii="Verdana" w:hAnsi="Verdana"/>
          <w:color w:val="000000"/>
          <w:sz w:val="18"/>
          <w:szCs w:val="18"/>
        </w:rPr>
        <w:t xml:space="preserve">, Н.Е. Практикум по педагогической технологии. Текст. / Н.Е. </w:t>
      </w:r>
      <w:proofErr w:type="spellStart"/>
      <w:r>
        <w:rPr>
          <w:rFonts w:ascii="Verdana" w:hAnsi="Verdana"/>
          <w:color w:val="000000"/>
          <w:sz w:val="18"/>
          <w:szCs w:val="18"/>
        </w:rPr>
        <w:t>Щуркова</w:t>
      </w:r>
      <w:proofErr w:type="spellEnd"/>
      <w:r>
        <w:rPr>
          <w:rFonts w:ascii="Verdana" w:hAnsi="Verdana"/>
          <w:color w:val="000000"/>
          <w:sz w:val="18"/>
          <w:szCs w:val="18"/>
        </w:rPr>
        <w:t>. -М.: Педагогическое общество России, 1998. 250 с.</w:t>
      </w:r>
    </w:p>
    <w:p w14:paraId="42149EC0"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186. Эксперименты по внедрению в учебный процесс новых технологий обучения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 xml:space="preserve">Украины: сб. науч. тр. / </w:t>
      </w:r>
      <w:proofErr w:type="gramStart"/>
      <w:r>
        <w:rPr>
          <w:rFonts w:ascii="Verdana" w:hAnsi="Verdana"/>
          <w:color w:val="000000"/>
          <w:sz w:val="18"/>
          <w:szCs w:val="18"/>
        </w:rPr>
        <w:t>Текст.-</w:t>
      </w:r>
      <w:proofErr w:type="gramEnd"/>
      <w:r>
        <w:rPr>
          <w:rFonts w:ascii="Verdana" w:hAnsi="Verdana"/>
          <w:color w:val="000000"/>
          <w:sz w:val="18"/>
          <w:szCs w:val="18"/>
        </w:rPr>
        <w:t xml:space="preserve"> Киев: Изд-во Киевского унта, 1991.-83 с.</w:t>
      </w:r>
    </w:p>
    <w:p w14:paraId="2C1AF0E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w:t>
      </w:r>
      <w:proofErr w:type="spellEnd"/>
      <w:r>
        <w:rPr>
          <w:rFonts w:ascii="Verdana" w:hAnsi="Verdana"/>
          <w:color w:val="000000"/>
          <w:sz w:val="18"/>
          <w:szCs w:val="18"/>
        </w:rPr>
        <w:t xml:space="preserve">, Д.Б. Психология игры Текст. / Д.Б. </w:t>
      </w:r>
      <w:proofErr w:type="spellStart"/>
      <w:r>
        <w:rPr>
          <w:rFonts w:ascii="Verdana" w:hAnsi="Verdana"/>
          <w:color w:val="000000"/>
          <w:sz w:val="18"/>
          <w:szCs w:val="18"/>
        </w:rPr>
        <w:t>Эльконин</w:t>
      </w:r>
      <w:proofErr w:type="spellEnd"/>
      <w:r>
        <w:rPr>
          <w:rFonts w:ascii="Verdana" w:hAnsi="Verdana"/>
          <w:color w:val="000000"/>
          <w:sz w:val="18"/>
          <w:szCs w:val="18"/>
        </w:rPr>
        <w:t xml:space="preserve">. М.: ВЛАДОС, </w:t>
      </w:r>
      <w:proofErr w:type="gramStart"/>
      <w:r>
        <w:rPr>
          <w:rFonts w:ascii="Verdana" w:hAnsi="Verdana"/>
          <w:color w:val="000000"/>
          <w:sz w:val="18"/>
          <w:szCs w:val="18"/>
        </w:rPr>
        <w:t>1999.-</w:t>
      </w:r>
      <w:proofErr w:type="gramEnd"/>
      <w:r>
        <w:rPr>
          <w:rFonts w:ascii="Verdana" w:hAnsi="Verdana"/>
          <w:color w:val="000000"/>
          <w:sz w:val="18"/>
          <w:szCs w:val="18"/>
        </w:rPr>
        <w:t>360 с.</w:t>
      </w:r>
    </w:p>
    <w:p w14:paraId="2098E73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Эрдниев</w:t>
      </w:r>
      <w:r>
        <w:rPr>
          <w:rFonts w:ascii="Verdana" w:hAnsi="Verdana"/>
          <w:color w:val="000000"/>
          <w:sz w:val="18"/>
          <w:szCs w:val="18"/>
        </w:rPr>
        <w:t>, П.М. Системность знаний и укрупнение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единиц Текст. / П.М Эрдниев. // Советская педагогика. 1975. - № 7. - С. 194— 200.</w:t>
      </w:r>
    </w:p>
    <w:p w14:paraId="24EB419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189. Юдин, Э.Г. Системный подход и принцип деятельности Текст. / Э.Г. Юдин. М.: Наука, 1978. - 392 с.</w:t>
      </w:r>
    </w:p>
    <w:p w14:paraId="7040D79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190. Юдин, Э.Г. Становление сущности системного подхода Текст. / Э.Г. Юдин. М.: </w:t>
      </w:r>
      <w:proofErr w:type="spellStart"/>
      <w:r>
        <w:rPr>
          <w:rFonts w:ascii="Verdana" w:hAnsi="Verdana"/>
          <w:color w:val="000000"/>
          <w:sz w:val="18"/>
          <w:szCs w:val="18"/>
        </w:rPr>
        <w:t>Эдиториал</w:t>
      </w:r>
      <w:proofErr w:type="spellEnd"/>
      <w:r>
        <w:rPr>
          <w:rFonts w:ascii="Verdana" w:hAnsi="Verdana"/>
          <w:color w:val="000000"/>
          <w:sz w:val="18"/>
          <w:szCs w:val="18"/>
        </w:rPr>
        <w:t>, 1997. - 230 с.</w:t>
      </w:r>
    </w:p>
    <w:p w14:paraId="029B6E2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proofErr w:type="spellStart"/>
      <w:r>
        <w:rPr>
          <w:rStyle w:val="WW8Num3z0"/>
          <w:rFonts w:ascii="Verdana" w:hAnsi="Verdana"/>
          <w:color w:val="4682B4"/>
          <w:sz w:val="18"/>
          <w:szCs w:val="18"/>
        </w:rPr>
        <w:t>Юцявичене</w:t>
      </w:r>
      <w:proofErr w:type="spellEnd"/>
      <w:r>
        <w:rPr>
          <w:rFonts w:ascii="Verdana" w:hAnsi="Verdana"/>
          <w:color w:val="000000"/>
          <w:sz w:val="18"/>
          <w:szCs w:val="18"/>
        </w:rPr>
        <w:t xml:space="preserve">, П.А. Теоретические основы модульного обучения: </w:t>
      </w:r>
      <w:proofErr w:type="spellStart"/>
      <w:r>
        <w:rPr>
          <w:rFonts w:ascii="Verdana" w:hAnsi="Verdana"/>
          <w:color w:val="000000"/>
          <w:sz w:val="18"/>
          <w:szCs w:val="18"/>
        </w:rPr>
        <w:t>дис</w:t>
      </w:r>
      <w:proofErr w:type="spell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Текст. /</w:t>
      </w:r>
      <w:r>
        <w:rPr>
          <w:rStyle w:val="WW8Num2z0"/>
          <w:rFonts w:ascii="Verdana" w:hAnsi="Verdana"/>
          <w:color w:val="000000"/>
          <w:sz w:val="18"/>
          <w:szCs w:val="18"/>
        </w:rPr>
        <w:t> </w:t>
      </w:r>
      <w:proofErr w:type="spellStart"/>
      <w:r>
        <w:rPr>
          <w:rStyle w:val="WW8Num3z0"/>
          <w:rFonts w:ascii="Verdana" w:hAnsi="Verdana"/>
          <w:color w:val="4682B4"/>
          <w:sz w:val="18"/>
          <w:szCs w:val="18"/>
        </w:rPr>
        <w:t>Юцявичене</w:t>
      </w:r>
      <w:proofErr w:type="spellEnd"/>
      <w:r>
        <w:rPr>
          <w:rStyle w:val="WW8Num2z0"/>
          <w:rFonts w:ascii="Verdana" w:hAnsi="Verdana"/>
          <w:color w:val="000000"/>
          <w:sz w:val="18"/>
          <w:szCs w:val="18"/>
        </w:rPr>
        <w:t> </w:t>
      </w:r>
      <w:r>
        <w:rPr>
          <w:rFonts w:ascii="Verdana" w:hAnsi="Verdana"/>
          <w:color w:val="000000"/>
          <w:sz w:val="18"/>
          <w:szCs w:val="18"/>
        </w:rPr>
        <w:t xml:space="preserve">П.А. Вильнюс: </w:t>
      </w:r>
      <w:proofErr w:type="spellStart"/>
      <w:r>
        <w:rPr>
          <w:rFonts w:ascii="Verdana" w:hAnsi="Verdana"/>
          <w:color w:val="000000"/>
          <w:sz w:val="18"/>
          <w:szCs w:val="18"/>
        </w:rPr>
        <w:t>Швиеса</w:t>
      </w:r>
      <w:proofErr w:type="spellEnd"/>
      <w:r>
        <w:rPr>
          <w:rFonts w:ascii="Verdana" w:hAnsi="Verdana"/>
          <w:color w:val="000000"/>
          <w:sz w:val="18"/>
          <w:szCs w:val="18"/>
        </w:rPr>
        <w:t>, 1990. - 437 с.</w:t>
      </w:r>
    </w:p>
    <w:p w14:paraId="1FDCE3B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192. </w:t>
      </w:r>
      <w:proofErr w:type="spellStart"/>
      <w:r>
        <w:rPr>
          <w:rFonts w:ascii="Verdana" w:hAnsi="Verdana"/>
          <w:color w:val="000000"/>
          <w:sz w:val="18"/>
          <w:szCs w:val="18"/>
        </w:rPr>
        <w:t>Юцявичене</w:t>
      </w:r>
      <w:proofErr w:type="spellEnd"/>
      <w:r>
        <w:rPr>
          <w:rFonts w:ascii="Verdana" w:hAnsi="Verdana"/>
          <w:color w:val="000000"/>
          <w:sz w:val="18"/>
          <w:szCs w:val="18"/>
        </w:rPr>
        <w:t xml:space="preserve">, П.А. Принципы модульного обучения. Текст. / П.А. </w:t>
      </w:r>
      <w:proofErr w:type="spellStart"/>
      <w:r>
        <w:rPr>
          <w:rFonts w:ascii="Verdana" w:hAnsi="Verdana"/>
          <w:color w:val="000000"/>
          <w:sz w:val="18"/>
          <w:szCs w:val="18"/>
        </w:rPr>
        <w:t>Юцявичене</w:t>
      </w:r>
      <w:proofErr w:type="spellEnd"/>
      <w:r>
        <w:rPr>
          <w:rFonts w:ascii="Verdana" w:hAnsi="Verdana"/>
          <w:color w:val="000000"/>
          <w:sz w:val="18"/>
          <w:szCs w:val="18"/>
        </w:rPr>
        <w:t>. //Советская педагогика, 1990. -№ 1. С. 55-56.</w:t>
      </w:r>
    </w:p>
    <w:p w14:paraId="7817F93B"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193. </w:t>
      </w:r>
      <w:proofErr w:type="spellStart"/>
      <w:r>
        <w:rPr>
          <w:rFonts w:ascii="Verdana" w:hAnsi="Verdana"/>
          <w:color w:val="000000"/>
          <w:sz w:val="18"/>
          <w:szCs w:val="18"/>
        </w:rPr>
        <w:t>Юцявичене</w:t>
      </w:r>
      <w:proofErr w:type="spellEnd"/>
      <w:r>
        <w:rPr>
          <w:rFonts w:ascii="Verdana" w:hAnsi="Verdana"/>
          <w:color w:val="000000"/>
          <w:sz w:val="18"/>
          <w:szCs w:val="18"/>
        </w:rPr>
        <w:t xml:space="preserve">, П.А. Теория и практика модульного обучения. Текст. / П.А. </w:t>
      </w:r>
      <w:proofErr w:type="spellStart"/>
      <w:r>
        <w:rPr>
          <w:rFonts w:ascii="Verdana" w:hAnsi="Verdana"/>
          <w:color w:val="000000"/>
          <w:sz w:val="18"/>
          <w:szCs w:val="18"/>
        </w:rPr>
        <w:t>Юцявичене</w:t>
      </w:r>
      <w:proofErr w:type="spellEnd"/>
      <w:r>
        <w:rPr>
          <w:rFonts w:ascii="Verdana" w:hAnsi="Verdana"/>
          <w:color w:val="000000"/>
          <w:sz w:val="18"/>
          <w:szCs w:val="18"/>
        </w:rPr>
        <w:t>. Каунас: Изд-во ИПКР-</w:t>
      </w:r>
      <w:proofErr w:type="spellStart"/>
      <w:r>
        <w:rPr>
          <w:rFonts w:ascii="Verdana" w:hAnsi="Verdana"/>
          <w:color w:val="000000"/>
          <w:sz w:val="18"/>
          <w:szCs w:val="18"/>
        </w:rPr>
        <w:t>РиСНХ</w:t>
      </w:r>
      <w:proofErr w:type="spellEnd"/>
      <w:r>
        <w:rPr>
          <w:rFonts w:ascii="Verdana" w:hAnsi="Verdana"/>
          <w:color w:val="000000"/>
          <w:sz w:val="18"/>
          <w:szCs w:val="18"/>
        </w:rPr>
        <w:t>, 1989- 272 с.</w:t>
      </w:r>
    </w:p>
    <w:p w14:paraId="4AC14DE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194. </w:t>
      </w:r>
      <w:proofErr w:type="spellStart"/>
      <w:r>
        <w:rPr>
          <w:rFonts w:ascii="Verdana" w:hAnsi="Verdana"/>
          <w:color w:val="000000"/>
          <w:sz w:val="18"/>
          <w:szCs w:val="18"/>
        </w:rPr>
        <w:t>Юцявичене</w:t>
      </w:r>
      <w:proofErr w:type="spellEnd"/>
      <w:r>
        <w:rPr>
          <w:rFonts w:ascii="Verdana" w:hAnsi="Verdana"/>
          <w:color w:val="000000"/>
          <w:sz w:val="18"/>
          <w:szCs w:val="18"/>
        </w:rPr>
        <w:t xml:space="preserve">, П.А. Основы модульного обучения Текст. / П.А. </w:t>
      </w:r>
      <w:proofErr w:type="spellStart"/>
      <w:r>
        <w:rPr>
          <w:rFonts w:ascii="Verdana" w:hAnsi="Verdana"/>
          <w:color w:val="000000"/>
          <w:sz w:val="18"/>
          <w:szCs w:val="18"/>
        </w:rPr>
        <w:t>Юцявичене</w:t>
      </w:r>
      <w:proofErr w:type="spellEnd"/>
      <w:r>
        <w:rPr>
          <w:rFonts w:ascii="Verdana" w:hAnsi="Verdana"/>
          <w:color w:val="000000"/>
          <w:sz w:val="18"/>
          <w:szCs w:val="18"/>
        </w:rPr>
        <w:t xml:space="preserve">. Вильнюс: </w:t>
      </w:r>
      <w:proofErr w:type="spellStart"/>
      <w:r>
        <w:rPr>
          <w:rFonts w:ascii="Verdana" w:hAnsi="Verdana"/>
          <w:color w:val="000000"/>
          <w:sz w:val="18"/>
          <w:szCs w:val="18"/>
        </w:rPr>
        <w:t>Швиеса</w:t>
      </w:r>
      <w:proofErr w:type="spellEnd"/>
      <w:r>
        <w:rPr>
          <w:rFonts w:ascii="Verdana" w:hAnsi="Verdana"/>
          <w:color w:val="000000"/>
          <w:sz w:val="18"/>
          <w:szCs w:val="18"/>
        </w:rPr>
        <w:t>, 1989. - 69 с.</w:t>
      </w:r>
    </w:p>
    <w:p w14:paraId="74D6B8A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195. Ядов В.А. Стратегии и методы качественного анализа данных Текст. / В. А. Ядов // Социология, 1991. -№ 1. С. 14-31.</w:t>
      </w:r>
    </w:p>
    <w:p w14:paraId="6C7817FE"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196. И.С.</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Fonts w:ascii="Verdana" w:hAnsi="Verdana"/>
          <w:color w:val="000000"/>
          <w:sz w:val="18"/>
          <w:szCs w:val="18"/>
        </w:rPr>
        <w:t>. М.: Вопросы психологии, 1994. - № 2. - С 64-76.</w:t>
      </w:r>
    </w:p>
    <w:p w14:paraId="563D6661"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197. Яковлева JI.B. Формирование готовности будущего учителя к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 JI.B. </w:t>
      </w:r>
      <w:proofErr w:type="gramStart"/>
      <w:r>
        <w:rPr>
          <w:rFonts w:ascii="Verdana" w:hAnsi="Verdana"/>
          <w:color w:val="000000"/>
          <w:sz w:val="18"/>
          <w:szCs w:val="18"/>
        </w:rPr>
        <w:t>Яковлева.-</w:t>
      </w:r>
      <w:proofErr w:type="gramEnd"/>
      <w:r>
        <w:rPr>
          <w:rFonts w:ascii="Verdana" w:hAnsi="Verdana"/>
          <w:color w:val="000000"/>
          <w:sz w:val="18"/>
          <w:szCs w:val="18"/>
        </w:rPr>
        <w:t>М., 1991.-25 с.</w:t>
      </w:r>
    </w:p>
    <w:p w14:paraId="0C8D81DD" w14:textId="77777777" w:rsidR="0092358E" w:rsidRPr="0092358E" w:rsidRDefault="0092358E" w:rsidP="0092358E">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198. </w:t>
      </w:r>
      <w:proofErr w:type="spellStart"/>
      <w:r>
        <w:rPr>
          <w:rFonts w:ascii="Verdana" w:hAnsi="Verdana"/>
          <w:color w:val="000000"/>
          <w:sz w:val="18"/>
          <w:szCs w:val="18"/>
        </w:rPr>
        <w:t>Ямалтдинова</w:t>
      </w:r>
      <w:proofErr w:type="spellEnd"/>
      <w:r>
        <w:rPr>
          <w:rFonts w:ascii="Verdana" w:hAnsi="Verdana"/>
          <w:color w:val="000000"/>
          <w:sz w:val="18"/>
          <w:szCs w:val="18"/>
        </w:rPr>
        <w:t xml:space="preserve">, Д.Г. Организация самостоятельной деятельности учащихся Текст. / Д.Г. </w:t>
      </w:r>
      <w:proofErr w:type="spellStart"/>
      <w:r>
        <w:rPr>
          <w:rFonts w:ascii="Verdana" w:hAnsi="Verdana"/>
          <w:color w:val="000000"/>
          <w:sz w:val="18"/>
          <w:szCs w:val="18"/>
        </w:rPr>
        <w:t>Ямалтдинова</w:t>
      </w:r>
      <w:proofErr w:type="spellEnd"/>
      <w:r>
        <w:rPr>
          <w:rFonts w:ascii="Verdana" w:hAnsi="Verdana"/>
          <w:color w:val="000000"/>
          <w:sz w:val="18"/>
          <w:szCs w:val="18"/>
        </w:rPr>
        <w:t xml:space="preserve"> // Начальная школа. </w:t>
      </w:r>
      <w:r w:rsidRPr="0092358E">
        <w:rPr>
          <w:rFonts w:ascii="Verdana" w:hAnsi="Verdana"/>
          <w:color w:val="000000"/>
          <w:sz w:val="18"/>
          <w:szCs w:val="18"/>
          <w:lang w:val="en-US"/>
        </w:rPr>
        <w:t xml:space="preserve">2008. - № 2. - </w:t>
      </w:r>
      <w:proofErr w:type="gramStart"/>
      <w:r>
        <w:rPr>
          <w:rFonts w:ascii="Verdana" w:hAnsi="Verdana"/>
          <w:color w:val="000000"/>
          <w:sz w:val="18"/>
          <w:szCs w:val="18"/>
        </w:rPr>
        <w:t>С</w:t>
      </w:r>
      <w:r w:rsidRPr="0092358E">
        <w:rPr>
          <w:rFonts w:ascii="Verdana" w:hAnsi="Verdana"/>
          <w:color w:val="000000"/>
          <w:sz w:val="18"/>
          <w:szCs w:val="18"/>
          <w:lang w:val="en-US"/>
        </w:rPr>
        <w:t>. 8</w:t>
      </w:r>
      <w:proofErr w:type="gramEnd"/>
      <w:r w:rsidRPr="0092358E">
        <w:rPr>
          <w:rFonts w:ascii="Verdana" w:hAnsi="Verdana"/>
          <w:color w:val="000000"/>
          <w:sz w:val="18"/>
          <w:szCs w:val="18"/>
          <w:lang w:val="en-US"/>
        </w:rPr>
        <w:t>-16.</w:t>
      </w:r>
    </w:p>
    <w:p w14:paraId="2BBBC0F8" w14:textId="77777777" w:rsidR="0092358E" w:rsidRPr="0092358E" w:rsidRDefault="0092358E" w:rsidP="0092358E">
      <w:pPr>
        <w:pStyle w:val="WW8Num1z2"/>
        <w:shd w:val="clear" w:color="auto" w:fill="F7F7F7"/>
        <w:spacing w:after="0"/>
        <w:rPr>
          <w:rFonts w:ascii="Verdana" w:hAnsi="Verdana"/>
          <w:color w:val="000000"/>
          <w:sz w:val="18"/>
          <w:szCs w:val="18"/>
          <w:lang w:val="en-US"/>
        </w:rPr>
      </w:pPr>
      <w:r w:rsidRPr="0092358E">
        <w:rPr>
          <w:rFonts w:ascii="Verdana" w:hAnsi="Verdana"/>
          <w:color w:val="000000"/>
          <w:sz w:val="18"/>
          <w:szCs w:val="18"/>
          <w:lang w:val="en-US"/>
        </w:rPr>
        <w:t>199. Arbeitsblatter. Geometrie. 4 Auflage. - Berlin, 1971. -175 s.</w:t>
      </w:r>
    </w:p>
    <w:p w14:paraId="5CE6C116" w14:textId="77777777" w:rsidR="0092358E" w:rsidRPr="0092358E" w:rsidRDefault="0092358E" w:rsidP="0092358E">
      <w:pPr>
        <w:pStyle w:val="WW8Num1z2"/>
        <w:shd w:val="clear" w:color="auto" w:fill="F7F7F7"/>
        <w:spacing w:after="0"/>
        <w:rPr>
          <w:rFonts w:ascii="Verdana" w:hAnsi="Verdana"/>
          <w:color w:val="000000"/>
          <w:sz w:val="18"/>
          <w:szCs w:val="18"/>
          <w:lang w:val="en-US"/>
        </w:rPr>
      </w:pPr>
      <w:r w:rsidRPr="0092358E">
        <w:rPr>
          <w:rFonts w:ascii="Verdana" w:hAnsi="Verdana"/>
          <w:color w:val="000000"/>
          <w:sz w:val="18"/>
          <w:szCs w:val="18"/>
          <w:lang w:val="en-US"/>
        </w:rPr>
        <w:t>200. Modularization and progression: Issues in the 14-19 curriculum: Working Paper. London Univ. Press, 1989. -№ 6. - P. 18-25.</w:t>
      </w:r>
    </w:p>
    <w:p w14:paraId="1B8A3E6A" w14:textId="77777777" w:rsidR="0092358E" w:rsidRPr="0092358E" w:rsidRDefault="0092358E" w:rsidP="0092358E">
      <w:pPr>
        <w:pStyle w:val="WW8Num1z2"/>
        <w:shd w:val="clear" w:color="auto" w:fill="F7F7F7"/>
        <w:spacing w:after="0"/>
        <w:rPr>
          <w:rFonts w:ascii="Verdana" w:hAnsi="Verdana"/>
          <w:color w:val="000000"/>
          <w:sz w:val="18"/>
          <w:szCs w:val="18"/>
          <w:lang w:val="en-US"/>
        </w:rPr>
      </w:pPr>
      <w:r w:rsidRPr="0092358E">
        <w:rPr>
          <w:rFonts w:ascii="Verdana" w:hAnsi="Verdana"/>
          <w:color w:val="000000"/>
          <w:sz w:val="18"/>
          <w:szCs w:val="18"/>
          <w:lang w:val="en-US"/>
        </w:rPr>
        <w:t>201. Prokopenko, I. Modular programme for supervisory development /1. Pro-kopenko, J. White, R. Eckles. Switzerland, Geneva: Introduction and Trainers Guide, 1981.-Vol. 1-5.-P. 29-38.</w:t>
      </w:r>
    </w:p>
    <w:p w14:paraId="21891EAF" w14:textId="77777777" w:rsidR="0092358E" w:rsidRPr="0092358E" w:rsidRDefault="0092358E" w:rsidP="0092358E">
      <w:pPr>
        <w:pStyle w:val="WW8Num1z2"/>
        <w:shd w:val="clear" w:color="auto" w:fill="F7F7F7"/>
        <w:spacing w:after="0"/>
        <w:rPr>
          <w:rFonts w:ascii="Verdana" w:hAnsi="Verdana"/>
          <w:color w:val="000000"/>
          <w:sz w:val="18"/>
          <w:szCs w:val="18"/>
          <w:lang w:val="en-US"/>
        </w:rPr>
      </w:pPr>
      <w:r w:rsidRPr="0092358E">
        <w:rPr>
          <w:rFonts w:ascii="Verdana" w:hAnsi="Verdana"/>
          <w:color w:val="000000"/>
          <w:sz w:val="18"/>
          <w:szCs w:val="18"/>
          <w:lang w:val="en-US"/>
        </w:rPr>
        <w:t>202. Russel, I.D. Modular Instruction / I.D. Russel // A. Guide to the Design, Selektion, Utilization and Evaluation of Modular Materials. Minneapolis, Minntsota, 1974. - 342 p.</w:t>
      </w:r>
    </w:p>
    <w:p w14:paraId="246ADF91" w14:textId="77777777" w:rsidR="0092358E" w:rsidRPr="0092358E" w:rsidRDefault="0092358E" w:rsidP="0092358E">
      <w:pPr>
        <w:pStyle w:val="WW8Num1z2"/>
        <w:shd w:val="clear" w:color="auto" w:fill="F7F7F7"/>
        <w:spacing w:after="0"/>
        <w:rPr>
          <w:rFonts w:ascii="Verdana" w:hAnsi="Verdana"/>
          <w:color w:val="000000"/>
          <w:sz w:val="18"/>
          <w:szCs w:val="18"/>
          <w:lang w:val="en-US"/>
        </w:rPr>
      </w:pPr>
      <w:r w:rsidRPr="0092358E">
        <w:rPr>
          <w:rFonts w:ascii="Verdana" w:hAnsi="Verdana"/>
          <w:color w:val="000000"/>
          <w:sz w:val="18"/>
          <w:szCs w:val="18"/>
          <w:lang w:val="en-US"/>
        </w:rPr>
        <w:t>203. Skinner, B.F. The Technology of Teaching / B.F. Skinner. New York, Appleton. Centery Grofts, 1968. - 457 p.</w:t>
      </w:r>
    </w:p>
    <w:p w14:paraId="330F75CC"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204. Тест по выявлению уровня готовности школьников к самостоятельной деятельности</w:t>
      </w:r>
    </w:p>
    <w:p w14:paraId="7326EED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205. Знаешь ли ты что такое</w:t>
      </w:r>
      <w:r>
        <w:rPr>
          <w:rStyle w:val="WW8Num2z0"/>
          <w:rFonts w:ascii="Verdana" w:hAnsi="Verdana"/>
          <w:color w:val="000000"/>
          <w:sz w:val="18"/>
          <w:szCs w:val="18"/>
        </w:rPr>
        <w:t> </w:t>
      </w:r>
      <w:r>
        <w:rPr>
          <w:rStyle w:val="WW8Num3z0"/>
          <w:rFonts w:ascii="Verdana" w:hAnsi="Verdana"/>
          <w:color w:val="4682B4"/>
          <w:sz w:val="18"/>
          <w:szCs w:val="18"/>
        </w:rPr>
        <w:t>самообразовательная</w:t>
      </w:r>
      <w:r>
        <w:rPr>
          <w:rStyle w:val="WW8Num2z0"/>
          <w:rFonts w:ascii="Verdana" w:hAnsi="Verdana"/>
          <w:color w:val="000000"/>
          <w:sz w:val="18"/>
          <w:szCs w:val="18"/>
        </w:rPr>
        <w:t> </w:t>
      </w:r>
      <w:proofErr w:type="spellStart"/>
      <w:proofErr w:type="gramStart"/>
      <w:r>
        <w:rPr>
          <w:rFonts w:ascii="Verdana" w:hAnsi="Verdana"/>
          <w:color w:val="000000"/>
          <w:sz w:val="18"/>
          <w:szCs w:val="18"/>
        </w:rPr>
        <w:t>деятельность?а</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нетб</w:t>
      </w:r>
      <w:proofErr w:type="spellEnd"/>
      <w:r>
        <w:rPr>
          <w:rFonts w:ascii="Verdana" w:hAnsi="Verdana"/>
          <w:color w:val="000000"/>
          <w:sz w:val="18"/>
          <w:szCs w:val="18"/>
        </w:rPr>
        <w:t xml:space="preserve">) скорее нет, чем дав) скорее да, чем </w:t>
      </w:r>
      <w:proofErr w:type="spellStart"/>
      <w:r>
        <w:rPr>
          <w:rFonts w:ascii="Verdana" w:hAnsi="Verdana"/>
          <w:color w:val="000000"/>
          <w:sz w:val="18"/>
          <w:szCs w:val="18"/>
        </w:rPr>
        <w:t>нетг</w:t>
      </w:r>
      <w:proofErr w:type="spellEnd"/>
      <w:r>
        <w:rPr>
          <w:rFonts w:ascii="Verdana" w:hAnsi="Verdana"/>
          <w:color w:val="000000"/>
          <w:sz w:val="18"/>
          <w:szCs w:val="18"/>
        </w:rPr>
        <w:t>) да</w:t>
      </w:r>
    </w:p>
    <w:p w14:paraId="37A4D4B8"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206. Занимаешься ли ты </w:t>
      </w:r>
      <w:proofErr w:type="spellStart"/>
      <w:proofErr w:type="gramStart"/>
      <w:r>
        <w:rPr>
          <w:rFonts w:ascii="Verdana" w:hAnsi="Verdana"/>
          <w:color w:val="000000"/>
          <w:sz w:val="18"/>
          <w:szCs w:val="18"/>
        </w:rPr>
        <w:t>самообразованием?а</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нетб</w:t>
      </w:r>
      <w:proofErr w:type="spellEnd"/>
      <w:r>
        <w:rPr>
          <w:rFonts w:ascii="Verdana" w:hAnsi="Verdana"/>
          <w:color w:val="000000"/>
          <w:sz w:val="18"/>
          <w:szCs w:val="18"/>
        </w:rPr>
        <w:t xml:space="preserve">) скорее нет, чем дав) скорее да, чем </w:t>
      </w:r>
      <w:proofErr w:type="spellStart"/>
      <w:r>
        <w:rPr>
          <w:rFonts w:ascii="Verdana" w:hAnsi="Verdana"/>
          <w:color w:val="000000"/>
          <w:sz w:val="18"/>
          <w:szCs w:val="18"/>
        </w:rPr>
        <w:t>нетг</w:t>
      </w:r>
      <w:proofErr w:type="spellEnd"/>
      <w:r>
        <w:rPr>
          <w:rFonts w:ascii="Verdana" w:hAnsi="Verdana"/>
          <w:color w:val="000000"/>
          <w:sz w:val="18"/>
          <w:szCs w:val="18"/>
        </w:rPr>
        <w:t xml:space="preserve">) да3. читаешь ли ты литературу по какому-либо </w:t>
      </w:r>
      <w:proofErr w:type="spellStart"/>
      <w:r>
        <w:rPr>
          <w:rFonts w:ascii="Verdana" w:hAnsi="Verdana"/>
          <w:color w:val="000000"/>
          <w:sz w:val="18"/>
          <w:szCs w:val="18"/>
        </w:rPr>
        <w:t>предмету?а</w:t>
      </w:r>
      <w:proofErr w:type="spellEnd"/>
      <w:r>
        <w:rPr>
          <w:rFonts w:ascii="Verdana" w:hAnsi="Verdana"/>
          <w:color w:val="000000"/>
          <w:sz w:val="18"/>
          <w:szCs w:val="18"/>
        </w:rPr>
        <w:t xml:space="preserve">) </w:t>
      </w:r>
      <w:proofErr w:type="spellStart"/>
      <w:r>
        <w:rPr>
          <w:rFonts w:ascii="Verdana" w:hAnsi="Verdana"/>
          <w:color w:val="000000"/>
          <w:sz w:val="18"/>
          <w:szCs w:val="18"/>
        </w:rPr>
        <w:t>нетб</w:t>
      </w:r>
      <w:proofErr w:type="spellEnd"/>
      <w:r>
        <w:rPr>
          <w:rFonts w:ascii="Verdana" w:hAnsi="Verdana"/>
          <w:color w:val="000000"/>
          <w:sz w:val="18"/>
          <w:szCs w:val="18"/>
        </w:rPr>
        <w:t xml:space="preserve">) </w:t>
      </w:r>
      <w:proofErr w:type="spellStart"/>
      <w:r>
        <w:rPr>
          <w:rFonts w:ascii="Verdana" w:hAnsi="Verdana"/>
          <w:color w:val="000000"/>
          <w:sz w:val="18"/>
          <w:szCs w:val="18"/>
        </w:rPr>
        <w:t>иногдав</w:t>
      </w:r>
      <w:proofErr w:type="spellEnd"/>
      <w:r>
        <w:rPr>
          <w:rFonts w:ascii="Verdana" w:hAnsi="Verdana"/>
          <w:color w:val="000000"/>
          <w:sz w:val="18"/>
          <w:szCs w:val="18"/>
        </w:rPr>
        <w:t xml:space="preserve">) читаю, но не </w:t>
      </w:r>
      <w:proofErr w:type="spellStart"/>
      <w:r>
        <w:rPr>
          <w:rFonts w:ascii="Verdana" w:hAnsi="Verdana"/>
          <w:color w:val="000000"/>
          <w:sz w:val="18"/>
          <w:szCs w:val="18"/>
        </w:rPr>
        <w:t>постоянног</w:t>
      </w:r>
      <w:proofErr w:type="spellEnd"/>
      <w:r>
        <w:rPr>
          <w:rFonts w:ascii="Verdana" w:hAnsi="Verdana"/>
          <w:color w:val="000000"/>
          <w:sz w:val="18"/>
          <w:szCs w:val="18"/>
        </w:rPr>
        <w:t>) да, часто</w:t>
      </w:r>
    </w:p>
    <w:p w14:paraId="49815602"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Умеешь</w:t>
      </w:r>
      <w:r>
        <w:rPr>
          <w:rStyle w:val="WW8Num2z0"/>
          <w:rFonts w:ascii="Verdana" w:hAnsi="Verdana"/>
          <w:color w:val="000000"/>
          <w:sz w:val="18"/>
          <w:szCs w:val="18"/>
        </w:rPr>
        <w:t> </w:t>
      </w:r>
      <w:r>
        <w:rPr>
          <w:rFonts w:ascii="Verdana" w:hAnsi="Verdana"/>
          <w:color w:val="000000"/>
          <w:sz w:val="18"/>
          <w:szCs w:val="18"/>
        </w:rPr>
        <w:t>ли ты составить план, выписать тезисы по</w:t>
      </w:r>
      <w:r>
        <w:rPr>
          <w:rStyle w:val="WW8Num2z0"/>
          <w:rFonts w:ascii="Verdana" w:hAnsi="Verdana"/>
          <w:color w:val="000000"/>
          <w:sz w:val="18"/>
          <w:szCs w:val="18"/>
        </w:rPr>
        <w:t> </w:t>
      </w:r>
      <w:r>
        <w:rPr>
          <w:rStyle w:val="WW8Num3z0"/>
          <w:rFonts w:ascii="Verdana" w:hAnsi="Verdana"/>
          <w:color w:val="4682B4"/>
          <w:sz w:val="18"/>
          <w:szCs w:val="18"/>
        </w:rPr>
        <w:t>прочитанному</w:t>
      </w:r>
      <w:r>
        <w:rPr>
          <w:rStyle w:val="WW8Num2z0"/>
          <w:rFonts w:ascii="Verdana" w:hAnsi="Verdana"/>
          <w:color w:val="000000"/>
          <w:sz w:val="18"/>
          <w:szCs w:val="18"/>
        </w:rPr>
        <w:t> </w:t>
      </w:r>
      <w:proofErr w:type="spellStart"/>
      <w:proofErr w:type="gramStart"/>
      <w:r>
        <w:rPr>
          <w:rFonts w:ascii="Verdana" w:hAnsi="Verdana"/>
          <w:color w:val="000000"/>
          <w:sz w:val="18"/>
          <w:szCs w:val="18"/>
        </w:rPr>
        <w:t>тексту?а</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нетб</w:t>
      </w:r>
      <w:proofErr w:type="spellEnd"/>
      <w:r>
        <w:rPr>
          <w:rFonts w:ascii="Verdana" w:hAnsi="Verdana"/>
          <w:color w:val="000000"/>
          <w:sz w:val="18"/>
          <w:szCs w:val="18"/>
        </w:rPr>
        <w:t xml:space="preserve">) скорее нет, чем дав) скорее да, чем </w:t>
      </w:r>
      <w:proofErr w:type="spellStart"/>
      <w:r>
        <w:rPr>
          <w:rFonts w:ascii="Verdana" w:hAnsi="Verdana"/>
          <w:color w:val="000000"/>
          <w:sz w:val="18"/>
          <w:szCs w:val="18"/>
        </w:rPr>
        <w:t>нетг</w:t>
      </w:r>
      <w:proofErr w:type="spellEnd"/>
      <w:r>
        <w:rPr>
          <w:rFonts w:ascii="Verdana" w:hAnsi="Verdana"/>
          <w:color w:val="000000"/>
          <w:sz w:val="18"/>
          <w:szCs w:val="18"/>
        </w:rPr>
        <w:t>) да</w:t>
      </w:r>
    </w:p>
    <w:p w14:paraId="01CD694A"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208. Можешь ли ты выделить идею в</w:t>
      </w:r>
      <w:r>
        <w:rPr>
          <w:rStyle w:val="WW8Num2z0"/>
          <w:rFonts w:ascii="Verdana" w:hAnsi="Verdana"/>
          <w:color w:val="000000"/>
          <w:sz w:val="18"/>
          <w:szCs w:val="18"/>
        </w:rPr>
        <w:t> </w:t>
      </w:r>
      <w:r>
        <w:rPr>
          <w:rStyle w:val="WW8Num3z0"/>
          <w:rFonts w:ascii="Verdana" w:hAnsi="Verdana"/>
          <w:color w:val="4682B4"/>
          <w:sz w:val="18"/>
          <w:szCs w:val="18"/>
        </w:rPr>
        <w:t>прочитанном</w:t>
      </w:r>
      <w:r>
        <w:rPr>
          <w:rStyle w:val="WW8Num2z0"/>
          <w:rFonts w:ascii="Verdana" w:hAnsi="Verdana"/>
          <w:color w:val="000000"/>
          <w:sz w:val="18"/>
          <w:szCs w:val="18"/>
        </w:rPr>
        <w:t> </w:t>
      </w:r>
      <w:proofErr w:type="spellStart"/>
      <w:proofErr w:type="gramStart"/>
      <w:r>
        <w:rPr>
          <w:rFonts w:ascii="Verdana" w:hAnsi="Verdana"/>
          <w:color w:val="000000"/>
          <w:sz w:val="18"/>
          <w:szCs w:val="18"/>
        </w:rPr>
        <w:t>тексте?а</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нетб</w:t>
      </w:r>
      <w:proofErr w:type="spellEnd"/>
      <w:r>
        <w:rPr>
          <w:rFonts w:ascii="Verdana" w:hAnsi="Verdana"/>
          <w:color w:val="000000"/>
          <w:sz w:val="18"/>
          <w:szCs w:val="18"/>
        </w:rPr>
        <w:t xml:space="preserve">) скорее нет, чем дав) скорее да, чем </w:t>
      </w:r>
      <w:proofErr w:type="spellStart"/>
      <w:r>
        <w:rPr>
          <w:rFonts w:ascii="Verdana" w:hAnsi="Verdana"/>
          <w:color w:val="000000"/>
          <w:sz w:val="18"/>
          <w:szCs w:val="18"/>
        </w:rPr>
        <w:t>нетг</w:t>
      </w:r>
      <w:proofErr w:type="spellEnd"/>
      <w:r>
        <w:rPr>
          <w:rFonts w:ascii="Verdana" w:hAnsi="Verdana"/>
          <w:color w:val="000000"/>
          <w:sz w:val="18"/>
          <w:szCs w:val="18"/>
        </w:rPr>
        <w:t>) да</w:t>
      </w:r>
    </w:p>
    <w:p w14:paraId="404CF83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209. Часто ли при подготовке домашнего</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 xml:space="preserve">ты пользуешься дополнительной </w:t>
      </w:r>
      <w:proofErr w:type="spellStart"/>
      <w:proofErr w:type="gramStart"/>
      <w:r>
        <w:rPr>
          <w:rFonts w:ascii="Verdana" w:hAnsi="Verdana"/>
          <w:color w:val="000000"/>
          <w:sz w:val="18"/>
          <w:szCs w:val="18"/>
        </w:rPr>
        <w:t>литературой?а</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нетб</w:t>
      </w:r>
      <w:proofErr w:type="spellEnd"/>
      <w:r>
        <w:rPr>
          <w:rFonts w:ascii="Verdana" w:hAnsi="Verdana"/>
          <w:color w:val="000000"/>
          <w:sz w:val="18"/>
          <w:szCs w:val="18"/>
        </w:rPr>
        <w:t xml:space="preserve">) </w:t>
      </w:r>
      <w:proofErr w:type="spellStart"/>
      <w:r>
        <w:rPr>
          <w:rFonts w:ascii="Verdana" w:hAnsi="Verdana"/>
          <w:color w:val="000000"/>
          <w:sz w:val="18"/>
          <w:szCs w:val="18"/>
        </w:rPr>
        <w:t>редков</w:t>
      </w:r>
      <w:proofErr w:type="spellEnd"/>
      <w:r>
        <w:rPr>
          <w:rFonts w:ascii="Verdana" w:hAnsi="Verdana"/>
          <w:color w:val="000000"/>
          <w:sz w:val="18"/>
          <w:szCs w:val="18"/>
        </w:rPr>
        <w:t xml:space="preserve">) пользуюсь, но не </w:t>
      </w:r>
      <w:proofErr w:type="spellStart"/>
      <w:r>
        <w:rPr>
          <w:rFonts w:ascii="Verdana" w:hAnsi="Verdana"/>
          <w:color w:val="000000"/>
          <w:sz w:val="18"/>
          <w:szCs w:val="18"/>
        </w:rPr>
        <w:t>постоянног</w:t>
      </w:r>
      <w:proofErr w:type="spellEnd"/>
      <w:r>
        <w:rPr>
          <w:rFonts w:ascii="Verdana" w:hAnsi="Verdana"/>
          <w:color w:val="000000"/>
          <w:sz w:val="18"/>
          <w:szCs w:val="18"/>
        </w:rPr>
        <w:t>) да, постоянно</w:t>
      </w:r>
    </w:p>
    <w:p w14:paraId="63DA9ED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210. Можешь ли ты</w:t>
      </w:r>
      <w:r>
        <w:rPr>
          <w:rStyle w:val="WW8Num2z0"/>
          <w:rFonts w:ascii="Verdana" w:hAnsi="Verdana"/>
          <w:color w:val="000000"/>
          <w:sz w:val="18"/>
          <w:szCs w:val="18"/>
        </w:rPr>
        <w:t> </w:t>
      </w:r>
      <w:r>
        <w:rPr>
          <w:rStyle w:val="WW8Num3z0"/>
          <w:rFonts w:ascii="Verdana" w:hAnsi="Verdana"/>
          <w:color w:val="4682B4"/>
          <w:sz w:val="18"/>
          <w:szCs w:val="18"/>
        </w:rPr>
        <w:t>конспектировать</w:t>
      </w:r>
      <w:r>
        <w:rPr>
          <w:rStyle w:val="WW8Num2z0"/>
          <w:rFonts w:ascii="Verdana" w:hAnsi="Verdana"/>
          <w:color w:val="000000"/>
          <w:sz w:val="18"/>
          <w:szCs w:val="18"/>
        </w:rPr>
        <w:t> </w:t>
      </w:r>
      <w:r>
        <w:rPr>
          <w:rFonts w:ascii="Verdana" w:hAnsi="Verdana"/>
          <w:color w:val="000000"/>
          <w:sz w:val="18"/>
          <w:szCs w:val="18"/>
        </w:rPr>
        <w:t xml:space="preserve">устный рассказ </w:t>
      </w:r>
      <w:proofErr w:type="spellStart"/>
      <w:proofErr w:type="gramStart"/>
      <w:r>
        <w:rPr>
          <w:rFonts w:ascii="Verdana" w:hAnsi="Verdana"/>
          <w:color w:val="000000"/>
          <w:sz w:val="18"/>
          <w:szCs w:val="18"/>
        </w:rPr>
        <w:t>учителя?а</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нетб</w:t>
      </w:r>
      <w:proofErr w:type="spellEnd"/>
      <w:r>
        <w:rPr>
          <w:rFonts w:ascii="Verdana" w:hAnsi="Verdana"/>
          <w:color w:val="000000"/>
          <w:sz w:val="18"/>
          <w:szCs w:val="18"/>
        </w:rPr>
        <w:t xml:space="preserve">) скорее нет, чем дав) скорее да, чем </w:t>
      </w:r>
      <w:proofErr w:type="spellStart"/>
      <w:r>
        <w:rPr>
          <w:rFonts w:ascii="Verdana" w:hAnsi="Verdana"/>
          <w:color w:val="000000"/>
          <w:sz w:val="18"/>
          <w:szCs w:val="18"/>
        </w:rPr>
        <w:t>нетг</w:t>
      </w:r>
      <w:proofErr w:type="spellEnd"/>
      <w:r>
        <w:rPr>
          <w:rFonts w:ascii="Verdana" w:hAnsi="Verdana"/>
          <w:color w:val="000000"/>
          <w:sz w:val="18"/>
          <w:szCs w:val="18"/>
        </w:rPr>
        <w:t>) да</w:t>
      </w:r>
    </w:p>
    <w:p w14:paraId="550C4E35"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211. Умеешь ли ты организовать</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 xml:space="preserve">самостоятельную работу на уроках и </w:t>
      </w:r>
      <w:proofErr w:type="spellStart"/>
      <w:proofErr w:type="gramStart"/>
      <w:r>
        <w:rPr>
          <w:rFonts w:ascii="Verdana" w:hAnsi="Verdana"/>
          <w:color w:val="000000"/>
          <w:sz w:val="18"/>
          <w:szCs w:val="18"/>
        </w:rPr>
        <w:t>дома?а</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нетб</w:t>
      </w:r>
      <w:proofErr w:type="spellEnd"/>
      <w:r>
        <w:rPr>
          <w:rFonts w:ascii="Verdana" w:hAnsi="Verdana"/>
          <w:color w:val="000000"/>
          <w:sz w:val="18"/>
          <w:szCs w:val="18"/>
        </w:rPr>
        <w:t xml:space="preserve">) скорее нет, чем дав) скорее да, чем </w:t>
      </w:r>
      <w:proofErr w:type="spellStart"/>
      <w:r>
        <w:rPr>
          <w:rFonts w:ascii="Verdana" w:hAnsi="Verdana"/>
          <w:color w:val="000000"/>
          <w:sz w:val="18"/>
          <w:szCs w:val="18"/>
        </w:rPr>
        <w:t>нетг</w:t>
      </w:r>
      <w:proofErr w:type="spellEnd"/>
      <w:r>
        <w:rPr>
          <w:rFonts w:ascii="Verdana" w:hAnsi="Verdana"/>
          <w:color w:val="000000"/>
          <w:sz w:val="18"/>
          <w:szCs w:val="18"/>
        </w:rPr>
        <w:t>) да</w:t>
      </w:r>
    </w:p>
    <w:p w14:paraId="5421389F"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212. Умеешь ли ты адекватно оценить уровень полученных тобой </w:t>
      </w:r>
      <w:proofErr w:type="spellStart"/>
      <w:proofErr w:type="gramStart"/>
      <w:r>
        <w:rPr>
          <w:rFonts w:ascii="Verdana" w:hAnsi="Verdana"/>
          <w:color w:val="000000"/>
          <w:sz w:val="18"/>
          <w:szCs w:val="18"/>
        </w:rPr>
        <w:t>знаний?а</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нетб</w:t>
      </w:r>
      <w:proofErr w:type="spellEnd"/>
      <w:r>
        <w:rPr>
          <w:rFonts w:ascii="Verdana" w:hAnsi="Verdana"/>
          <w:color w:val="000000"/>
          <w:sz w:val="18"/>
          <w:szCs w:val="18"/>
        </w:rPr>
        <w:t xml:space="preserve">) не </w:t>
      </w:r>
      <w:proofErr w:type="spellStart"/>
      <w:r>
        <w:rPr>
          <w:rFonts w:ascii="Verdana" w:hAnsi="Verdana"/>
          <w:color w:val="000000"/>
          <w:sz w:val="18"/>
          <w:szCs w:val="18"/>
        </w:rPr>
        <w:t>совсемв</w:t>
      </w:r>
      <w:proofErr w:type="spellEnd"/>
      <w:r>
        <w:rPr>
          <w:rFonts w:ascii="Verdana" w:hAnsi="Verdana"/>
          <w:color w:val="000000"/>
          <w:sz w:val="18"/>
          <w:szCs w:val="18"/>
        </w:rPr>
        <w:t xml:space="preserve">) да, но не </w:t>
      </w:r>
      <w:proofErr w:type="spellStart"/>
      <w:r>
        <w:rPr>
          <w:rFonts w:ascii="Verdana" w:hAnsi="Verdana"/>
          <w:color w:val="000000"/>
          <w:sz w:val="18"/>
          <w:szCs w:val="18"/>
        </w:rPr>
        <w:t>всегдаг</w:t>
      </w:r>
      <w:proofErr w:type="spellEnd"/>
      <w:r>
        <w:rPr>
          <w:rFonts w:ascii="Verdana" w:hAnsi="Verdana"/>
          <w:color w:val="000000"/>
          <w:sz w:val="18"/>
          <w:szCs w:val="18"/>
        </w:rPr>
        <w:t>) да</w:t>
      </w:r>
    </w:p>
    <w:p w14:paraId="1985FEC9"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213. Можешь ли ты организовать самостоятельно свою</w:t>
      </w:r>
      <w:r>
        <w:rPr>
          <w:rStyle w:val="WW8Num2z0"/>
          <w:rFonts w:ascii="Verdana" w:hAnsi="Verdana"/>
          <w:color w:val="000000"/>
          <w:sz w:val="18"/>
          <w:szCs w:val="18"/>
        </w:rPr>
        <w:t> </w:t>
      </w:r>
      <w:r>
        <w:rPr>
          <w:rStyle w:val="WW8Num3z0"/>
          <w:rFonts w:ascii="Verdana" w:hAnsi="Verdana"/>
          <w:color w:val="4682B4"/>
          <w:sz w:val="18"/>
          <w:szCs w:val="18"/>
        </w:rPr>
        <w:t>умственную</w:t>
      </w:r>
      <w:r>
        <w:rPr>
          <w:rStyle w:val="WW8Num2z0"/>
          <w:rFonts w:ascii="Verdana" w:hAnsi="Verdana"/>
          <w:color w:val="000000"/>
          <w:sz w:val="18"/>
          <w:szCs w:val="18"/>
        </w:rPr>
        <w:t> </w:t>
      </w:r>
      <w:proofErr w:type="spellStart"/>
      <w:proofErr w:type="gramStart"/>
      <w:r>
        <w:rPr>
          <w:rFonts w:ascii="Verdana" w:hAnsi="Verdana"/>
          <w:color w:val="000000"/>
          <w:sz w:val="18"/>
          <w:szCs w:val="18"/>
        </w:rPr>
        <w:t>деятельность?а</w:t>
      </w:r>
      <w:proofErr w:type="spellEnd"/>
      <w:proofErr w:type="gramEnd"/>
      <w:r>
        <w:rPr>
          <w:rFonts w:ascii="Verdana" w:hAnsi="Verdana"/>
          <w:color w:val="000000"/>
          <w:sz w:val="18"/>
          <w:szCs w:val="18"/>
        </w:rPr>
        <w:t xml:space="preserve">) не </w:t>
      </w:r>
      <w:proofErr w:type="spellStart"/>
      <w:r>
        <w:rPr>
          <w:rFonts w:ascii="Verdana" w:hAnsi="Verdana"/>
          <w:color w:val="000000"/>
          <w:sz w:val="18"/>
          <w:szCs w:val="18"/>
        </w:rPr>
        <w:t>могуб</w:t>
      </w:r>
      <w:proofErr w:type="spellEnd"/>
      <w:r>
        <w:rPr>
          <w:rFonts w:ascii="Verdana" w:hAnsi="Verdana"/>
          <w:color w:val="000000"/>
          <w:sz w:val="18"/>
          <w:szCs w:val="18"/>
        </w:rPr>
        <w:t xml:space="preserve">) </w:t>
      </w:r>
      <w:proofErr w:type="spellStart"/>
      <w:r>
        <w:rPr>
          <w:rFonts w:ascii="Verdana" w:hAnsi="Verdana"/>
          <w:color w:val="000000"/>
          <w:sz w:val="18"/>
          <w:szCs w:val="18"/>
        </w:rPr>
        <w:t>иногдав</w:t>
      </w:r>
      <w:proofErr w:type="spellEnd"/>
      <w:r>
        <w:rPr>
          <w:rFonts w:ascii="Verdana" w:hAnsi="Verdana"/>
          <w:color w:val="000000"/>
          <w:sz w:val="18"/>
          <w:szCs w:val="18"/>
        </w:rPr>
        <w:t xml:space="preserve">) скорее да, чем </w:t>
      </w:r>
      <w:proofErr w:type="spellStart"/>
      <w:r>
        <w:rPr>
          <w:rFonts w:ascii="Verdana" w:hAnsi="Verdana"/>
          <w:color w:val="000000"/>
          <w:sz w:val="18"/>
          <w:szCs w:val="18"/>
        </w:rPr>
        <w:t>нетг</w:t>
      </w:r>
      <w:proofErr w:type="spellEnd"/>
      <w:r>
        <w:rPr>
          <w:rFonts w:ascii="Verdana" w:hAnsi="Verdana"/>
          <w:color w:val="000000"/>
          <w:sz w:val="18"/>
          <w:szCs w:val="18"/>
        </w:rPr>
        <w:t>) да</w:t>
      </w:r>
    </w:p>
    <w:p w14:paraId="448C2263"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Нравится</w:t>
      </w:r>
      <w:r>
        <w:rPr>
          <w:rStyle w:val="WW8Num2z0"/>
          <w:rFonts w:ascii="Verdana" w:hAnsi="Verdana"/>
          <w:color w:val="000000"/>
          <w:sz w:val="18"/>
          <w:szCs w:val="18"/>
        </w:rPr>
        <w:t> </w:t>
      </w:r>
      <w:r>
        <w:rPr>
          <w:rFonts w:ascii="Verdana" w:hAnsi="Verdana"/>
          <w:color w:val="000000"/>
          <w:sz w:val="18"/>
          <w:szCs w:val="18"/>
        </w:rPr>
        <w:t>ли тебе готовить доклады,</w:t>
      </w:r>
      <w:r>
        <w:rPr>
          <w:rStyle w:val="WW8Num2z0"/>
          <w:rFonts w:ascii="Verdana" w:hAnsi="Verdana"/>
          <w:color w:val="000000"/>
          <w:sz w:val="18"/>
          <w:szCs w:val="18"/>
        </w:rPr>
        <w:t> </w:t>
      </w:r>
      <w:r>
        <w:rPr>
          <w:rStyle w:val="WW8Num3z0"/>
          <w:rFonts w:ascii="Verdana" w:hAnsi="Verdana"/>
          <w:color w:val="4682B4"/>
          <w:sz w:val="18"/>
          <w:szCs w:val="18"/>
        </w:rPr>
        <w:t>рефераты</w:t>
      </w:r>
      <w:r>
        <w:rPr>
          <w:rFonts w:ascii="Verdana" w:hAnsi="Verdana"/>
          <w:color w:val="000000"/>
          <w:sz w:val="18"/>
          <w:szCs w:val="18"/>
        </w:rPr>
        <w:t xml:space="preserve">, сообщения по </w:t>
      </w:r>
      <w:proofErr w:type="spellStart"/>
      <w:proofErr w:type="gramStart"/>
      <w:r>
        <w:rPr>
          <w:rFonts w:ascii="Verdana" w:hAnsi="Verdana"/>
          <w:color w:val="000000"/>
          <w:sz w:val="18"/>
          <w:szCs w:val="18"/>
        </w:rPr>
        <w:t>предметам?а</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нетб</w:t>
      </w:r>
      <w:proofErr w:type="spellEnd"/>
      <w:r>
        <w:rPr>
          <w:rFonts w:ascii="Verdana" w:hAnsi="Verdana"/>
          <w:color w:val="000000"/>
          <w:sz w:val="18"/>
          <w:szCs w:val="18"/>
        </w:rPr>
        <w:t xml:space="preserve">) скорее нет, чем дав) скорее да, чем </w:t>
      </w:r>
      <w:proofErr w:type="spellStart"/>
      <w:r>
        <w:rPr>
          <w:rFonts w:ascii="Verdana" w:hAnsi="Verdana"/>
          <w:color w:val="000000"/>
          <w:sz w:val="18"/>
          <w:szCs w:val="18"/>
        </w:rPr>
        <w:t>нетг</w:t>
      </w:r>
      <w:proofErr w:type="spellEnd"/>
      <w:r>
        <w:rPr>
          <w:rFonts w:ascii="Verdana" w:hAnsi="Verdana"/>
          <w:color w:val="000000"/>
          <w:sz w:val="18"/>
          <w:szCs w:val="18"/>
        </w:rPr>
        <w:t>) да</w:t>
      </w:r>
    </w:p>
    <w:p w14:paraId="4F1000BD"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215. Ты берешься за подготовку</w:t>
      </w:r>
      <w:r>
        <w:rPr>
          <w:rStyle w:val="WW8Num2z0"/>
          <w:rFonts w:ascii="Verdana" w:hAnsi="Verdana"/>
          <w:color w:val="000000"/>
          <w:sz w:val="18"/>
          <w:szCs w:val="18"/>
        </w:rPr>
        <w:t> </w:t>
      </w:r>
      <w:r>
        <w:rPr>
          <w:rStyle w:val="WW8Num3z0"/>
          <w:rFonts w:ascii="Verdana" w:hAnsi="Verdana"/>
          <w:color w:val="4682B4"/>
          <w:sz w:val="18"/>
          <w:szCs w:val="18"/>
        </w:rPr>
        <w:t>реферата</w:t>
      </w:r>
      <w:r>
        <w:rPr>
          <w:rFonts w:ascii="Verdana" w:hAnsi="Verdana"/>
          <w:color w:val="000000"/>
          <w:sz w:val="18"/>
          <w:szCs w:val="18"/>
        </w:rPr>
        <w:t xml:space="preserve">, доклада в </w:t>
      </w:r>
      <w:proofErr w:type="spellStart"/>
      <w:proofErr w:type="gramStart"/>
      <w:r>
        <w:rPr>
          <w:rFonts w:ascii="Verdana" w:hAnsi="Verdana"/>
          <w:color w:val="000000"/>
          <w:sz w:val="18"/>
          <w:szCs w:val="18"/>
        </w:rPr>
        <w:t>случае:а</w:t>
      </w:r>
      <w:proofErr w:type="spellEnd"/>
      <w:proofErr w:type="gramEnd"/>
      <w:r>
        <w:rPr>
          <w:rFonts w:ascii="Verdana" w:hAnsi="Verdana"/>
          <w:color w:val="000000"/>
          <w:sz w:val="18"/>
          <w:szCs w:val="18"/>
        </w:rPr>
        <w:t xml:space="preserve">) если этого требует </w:t>
      </w:r>
      <w:proofErr w:type="spellStart"/>
      <w:r>
        <w:rPr>
          <w:rFonts w:ascii="Verdana" w:hAnsi="Verdana"/>
          <w:color w:val="000000"/>
          <w:sz w:val="18"/>
          <w:szCs w:val="18"/>
        </w:rPr>
        <w:t>учительб</w:t>
      </w:r>
      <w:proofErr w:type="spellEnd"/>
      <w:r>
        <w:rPr>
          <w:rFonts w:ascii="Verdana" w:hAnsi="Verdana"/>
          <w:color w:val="000000"/>
          <w:sz w:val="18"/>
          <w:szCs w:val="18"/>
        </w:rPr>
        <w:t xml:space="preserve">) иногда сам, но чаще по требованию </w:t>
      </w:r>
      <w:proofErr w:type="spellStart"/>
      <w:r>
        <w:rPr>
          <w:rFonts w:ascii="Verdana" w:hAnsi="Verdana"/>
          <w:color w:val="000000"/>
          <w:sz w:val="18"/>
          <w:szCs w:val="18"/>
        </w:rPr>
        <w:t>учителяв</w:t>
      </w:r>
      <w:proofErr w:type="spellEnd"/>
      <w:r>
        <w:rPr>
          <w:rFonts w:ascii="Verdana" w:hAnsi="Verdana"/>
          <w:color w:val="000000"/>
          <w:sz w:val="18"/>
          <w:szCs w:val="18"/>
        </w:rPr>
        <w:t xml:space="preserve">) иногда, когда требует учитель, но чаще </w:t>
      </w:r>
      <w:proofErr w:type="spellStart"/>
      <w:r>
        <w:rPr>
          <w:rFonts w:ascii="Verdana" w:hAnsi="Verdana"/>
          <w:color w:val="000000"/>
          <w:sz w:val="18"/>
          <w:szCs w:val="18"/>
        </w:rPr>
        <w:t>самг</w:t>
      </w:r>
      <w:proofErr w:type="spellEnd"/>
      <w:r>
        <w:rPr>
          <w:rFonts w:ascii="Verdana" w:hAnsi="Verdana"/>
          <w:color w:val="000000"/>
          <w:sz w:val="18"/>
          <w:szCs w:val="18"/>
        </w:rPr>
        <w:t>) сам изъявляю желание подготовить дополнительный материал по интересующей теме</w:t>
      </w:r>
    </w:p>
    <w:p w14:paraId="33F92528"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216. Если ты готовишь</w:t>
      </w:r>
      <w:r>
        <w:rPr>
          <w:rStyle w:val="WW8Num2z0"/>
          <w:rFonts w:ascii="Verdana" w:hAnsi="Verdana"/>
          <w:color w:val="000000"/>
          <w:sz w:val="18"/>
          <w:szCs w:val="18"/>
        </w:rPr>
        <w:t> </w:t>
      </w:r>
      <w:r>
        <w:rPr>
          <w:rStyle w:val="WW8Num3z0"/>
          <w:rFonts w:ascii="Verdana" w:hAnsi="Verdana"/>
          <w:color w:val="4682B4"/>
          <w:sz w:val="18"/>
          <w:szCs w:val="18"/>
        </w:rPr>
        <w:t>реферат</w:t>
      </w:r>
      <w:r>
        <w:rPr>
          <w:rStyle w:val="WW8Num2z0"/>
          <w:rFonts w:ascii="Verdana" w:hAnsi="Verdana"/>
          <w:color w:val="000000"/>
          <w:sz w:val="18"/>
          <w:szCs w:val="18"/>
        </w:rPr>
        <w:t> </w:t>
      </w:r>
      <w:r>
        <w:rPr>
          <w:rFonts w:ascii="Verdana" w:hAnsi="Verdana"/>
          <w:color w:val="000000"/>
          <w:sz w:val="18"/>
          <w:szCs w:val="18"/>
        </w:rPr>
        <w:t xml:space="preserve">и т.п., то </w:t>
      </w:r>
      <w:proofErr w:type="spellStart"/>
      <w:proofErr w:type="gramStart"/>
      <w:r>
        <w:rPr>
          <w:rFonts w:ascii="Verdana" w:hAnsi="Verdana"/>
          <w:color w:val="000000"/>
          <w:sz w:val="18"/>
          <w:szCs w:val="18"/>
        </w:rPr>
        <w:t>предпочитаешь:а</w:t>
      </w:r>
      <w:proofErr w:type="spellEnd"/>
      <w:proofErr w:type="gramEnd"/>
      <w:r>
        <w:rPr>
          <w:rFonts w:ascii="Verdana" w:hAnsi="Verdana"/>
          <w:color w:val="000000"/>
          <w:sz w:val="18"/>
          <w:szCs w:val="18"/>
        </w:rPr>
        <w:t xml:space="preserve">) чтобы учитель полностью руководил </w:t>
      </w:r>
      <w:proofErr w:type="spellStart"/>
      <w:r>
        <w:rPr>
          <w:rFonts w:ascii="Verdana" w:hAnsi="Verdana"/>
          <w:color w:val="000000"/>
          <w:sz w:val="18"/>
          <w:szCs w:val="18"/>
        </w:rPr>
        <w:t>работойб</w:t>
      </w:r>
      <w:proofErr w:type="spellEnd"/>
      <w:r>
        <w:rPr>
          <w:rFonts w:ascii="Verdana" w:hAnsi="Verdana"/>
          <w:color w:val="000000"/>
          <w:sz w:val="18"/>
          <w:szCs w:val="18"/>
        </w:rPr>
        <w:t xml:space="preserve">) чтобы учитель дал тему и </w:t>
      </w:r>
      <w:proofErr w:type="spellStart"/>
      <w:r>
        <w:rPr>
          <w:rFonts w:ascii="Verdana" w:hAnsi="Verdana"/>
          <w:color w:val="000000"/>
          <w:sz w:val="18"/>
          <w:szCs w:val="18"/>
        </w:rPr>
        <w:t>литературув</w:t>
      </w:r>
      <w:proofErr w:type="spellEnd"/>
      <w:r>
        <w:rPr>
          <w:rFonts w:ascii="Verdana" w:hAnsi="Verdana"/>
          <w:color w:val="000000"/>
          <w:sz w:val="18"/>
          <w:szCs w:val="18"/>
        </w:rPr>
        <w:t>) чтобы учитель дал тему, а литературу подобрать</w:t>
      </w:r>
      <w:r>
        <w:rPr>
          <w:rStyle w:val="WW8Num2z0"/>
          <w:rFonts w:ascii="Verdana" w:hAnsi="Verdana"/>
          <w:color w:val="000000"/>
          <w:sz w:val="18"/>
          <w:szCs w:val="18"/>
        </w:rPr>
        <w:t> </w:t>
      </w:r>
      <w:proofErr w:type="spellStart"/>
      <w:r>
        <w:rPr>
          <w:rStyle w:val="WW8Num3z0"/>
          <w:rFonts w:ascii="Verdana" w:hAnsi="Verdana"/>
          <w:color w:val="4682B4"/>
          <w:sz w:val="18"/>
          <w:szCs w:val="18"/>
        </w:rPr>
        <w:t>самостоятельног</w:t>
      </w:r>
      <w:proofErr w:type="spellEnd"/>
      <w:r>
        <w:rPr>
          <w:rFonts w:ascii="Verdana" w:hAnsi="Verdana"/>
          <w:color w:val="000000"/>
          <w:sz w:val="18"/>
          <w:szCs w:val="18"/>
        </w:rPr>
        <w:t>) самостоятельно подобрать тему и литературу</w:t>
      </w:r>
    </w:p>
    <w:p w14:paraId="781348D8" w14:textId="77777777" w:rsidR="0092358E" w:rsidRDefault="0092358E" w:rsidP="0092358E">
      <w:pPr>
        <w:pStyle w:val="WW8Num1z2"/>
        <w:shd w:val="clear" w:color="auto" w:fill="F7F7F7"/>
        <w:spacing w:after="0"/>
        <w:rPr>
          <w:rFonts w:ascii="Verdana" w:hAnsi="Verdana"/>
          <w:color w:val="000000"/>
          <w:sz w:val="18"/>
          <w:szCs w:val="18"/>
        </w:rPr>
      </w:pPr>
      <w:r>
        <w:rPr>
          <w:rFonts w:ascii="Verdana" w:hAnsi="Verdana"/>
          <w:color w:val="000000"/>
          <w:sz w:val="18"/>
          <w:szCs w:val="18"/>
        </w:rPr>
        <w:t>217. Часто ли ты посещаешь</w:t>
      </w:r>
      <w:r>
        <w:rPr>
          <w:rStyle w:val="WW8Num2z0"/>
          <w:rFonts w:ascii="Verdana" w:hAnsi="Verdana"/>
          <w:color w:val="000000"/>
          <w:sz w:val="18"/>
          <w:szCs w:val="18"/>
        </w:rPr>
        <w:t> </w:t>
      </w:r>
      <w:r>
        <w:rPr>
          <w:rStyle w:val="WW8Num3z0"/>
          <w:rFonts w:ascii="Verdana" w:hAnsi="Verdana"/>
          <w:color w:val="4682B4"/>
          <w:sz w:val="18"/>
          <w:szCs w:val="18"/>
        </w:rPr>
        <w:t>внеурочные</w:t>
      </w:r>
      <w:r>
        <w:rPr>
          <w:rStyle w:val="WW8Num2z0"/>
          <w:rFonts w:ascii="Verdana" w:hAnsi="Verdana"/>
          <w:color w:val="000000"/>
          <w:sz w:val="18"/>
          <w:szCs w:val="18"/>
        </w:rPr>
        <w:t> </w:t>
      </w:r>
      <w:r>
        <w:rPr>
          <w:rFonts w:ascii="Verdana" w:hAnsi="Verdana"/>
          <w:color w:val="000000"/>
          <w:sz w:val="18"/>
          <w:szCs w:val="18"/>
        </w:rPr>
        <w:t>занятия по какому-либо предмету (</w:t>
      </w:r>
      <w:r>
        <w:rPr>
          <w:rStyle w:val="WW8Num3z0"/>
          <w:rFonts w:ascii="Verdana" w:hAnsi="Verdana"/>
          <w:color w:val="4682B4"/>
          <w:sz w:val="18"/>
          <w:szCs w:val="18"/>
        </w:rPr>
        <w:t>факультативы</w:t>
      </w:r>
      <w:r>
        <w:rPr>
          <w:rFonts w:ascii="Verdana" w:hAnsi="Verdana"/>
          <w:color w:val="000000"/>
          <w:sz w:val="18"/>
          <w:szCs w:val="18"/>
        </w:rPr>
        <w:t>, кружки, олимпиады</w:t>
      </w:r>
      <w:proofErr w:type="gramStart"/>
      <w:r>
        <w:rPr>
          <w:rFonts w:ascii="Verdana" w:hAnsi="Verdana"/>
          <w:color w:val="000000"/>
          <w:sz w:val="18"/>
          <w:szCs w:val="18"/>
        </w:rPr>
        <w:t>)?а</w:t>
      </w:r>
      <w:proofErr w:type="gramEnd"/>
      <w:r>
        <w:rPr>
          <w:rFonts w:ascii="Verdana" w:hAnsi="Verdana"/>
          <w:color w:val="000000"/>
          <w:sz w:val="18"/>
          <w:szCs w:val="18"/>
        </w:rPr>
        <w:t xml:space="preserve">) не посещаю </w:t>
      </w:r>
      <w:proofErr w:type="spellStart"/>
      <w:r>
        <w:rPr>
          <w:rFonts w:ascii="Verdana" w:hAnsi="Verdana"/>
          <w:color w:val="000000"/>
          <w:sz w:val="18"/>
          <w:szCs w:val="18"/>
        </w:rPr>
        <w:t>вообщеб</w:t>
      </w:r>
      <w:proofErr w:type="spellEnd"/>
      <w:r>
        <w:rPr>
          <w:rFonts w:ascii="Verdana" w:hAnsi="Verdana"/>
          <w:color w:val="000000"/>
          <w:sz w:val="18"/>
          <w:szCs w:val="18"/>
        </w:rPr>
        <w:t xml:space="preserve">) </w:t>
      </w:r>
      <w:proofErr w:type="spellStart"/>
      <w:r>
        <w:rPr>
          <w:rFonts w:ascii="Verdana" w:hAnsi="Verdana"/>
          <w:color w:val="000000"/>
          <w:sz w:val="18"/>
          <w:szCs w:val="18"/>
        </w:rPr>
        <w:t>иногдав</w:t>
      </w:r>
      <w:proofErr w:type="spellEnd"/>
      <w:r>
        <w:rPr>
          <w:rFonts w:ascii="Verdana" w:hAnsi="Verdana"/>
          <w:color w:val="000000"/>
          <w:sz w:val="18"/>
          <w:szCs w:val="18"/>
        </w:rPr>
        <w:t xml:space="preserve">) часто, но не </w:t>
      </w:r>
      <w:proofErr w:type="spellStart"/>
      <w:r>
        <w:rPr>
          <w:rFonts w:ascii="Verdana" w:hAnsi="Verdana"/>
          <w:color w:val="000000"/>
          <w:sz w:val="18"/>
          <w:szCs w:val="18"/>
        </w:rPr>
        <w:t>постоянног</w:t>
      </w:r>
      <w:proofErr w:type="spellEnd"/>
      <w:r>
        <w:rPr>
          <w:rFonts w:ascii="Verdana" w:hAnsi="Verdana"/>
          <w:color w:val="000000"/>
          <w:sz w:val="18"/>
          <w:szCs w:val="18"/>
        </w:rPr>
        <w:t>) да, регулярно</w:t>
      </w:r>
    </w:p>
    <w:bookmarkEnd w:id="0"/>
    <w:p w14:paraId="28FE24BD" w14:textId="6F18664D" w:rsidR="0092358E" w:rsidRPr="0092358E" w:rsidRDefault="0092358E" w:rsidP="0092358E">
      <w:r>
        <w:rPr>
          <w:rFonts w:ascii="Verdana" w:hAnsi="Verdana"/>
          <w:color w:val="000000"/>
          <w:sz w:val="18"/>
          <w:szCs w:val="18"/>
        </w:rPr>
        <w:lastRenderedPageBreak/>
        <w:br/>
      </w:r>
      <w:r>
        <w:rPr>
          <w:rFonts w:ascii="Verdana" w:hAnsi="Verdana"/>
          <w:color w:val="000000"/>
          <w:sz w:val="18"/>
          <w:szCs w:val="18"/>
        </w:rPr>
        <w:br/>
      </w:r>
    </w:p>
    <w:sectPr w:rsidR="0092358E" w:rsidRPr="009235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08C23" w14:textId="77777777" w:rsidR="00A32EEC" w:rsidRDefault="00A32EEC">
      <w:pPr>
        <w:spacing w:after="0" w:line="240" w:lineRule="auto"/>
      </w:pPr>
      <w:r>
        <w:separator/>
      </w:r>
    </w:p>
  </w:endnote>
  <w:endnote w:type="continuationSeparator" w:id="0">
    <w:p w14:paraId="7406280C" w14:textId="77777777" w:rsidR="00A32EEC" w:rsidRDefault="00A3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8F548" w14:textId="77777777" w:rsidR="00A32EEC" w:rsidRDefault="00A32EEC">
      <w:pPr>
        <w:spacing w:after="0" w:line="240" w:lineRule="auto"/>
      </w:pPr>
      <w:r>
        <w:separator/>
      </w:r>
    </w:p>
  </w:footnote>
  <w:footnote w:type="continuationSeparator" w:id="0">
    <w:p w14:paraId="2018B101" w14:textId="77777777" w:rsidR="00A32EEC" w:rsidRDefault="00A32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E64CF0" w:rsidRPr="006E463D" w:rsidRDefault="00E64CF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2E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19</Pages>
  <Words>9157</Words>
  <Characters>52197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cp:revision>
  <cp:lastPrinted>2009-02-06T05:36:00Z</cp:lastPrinted>
  <dcterms:created xsi:type="dcterms:W3CDTF">2016-09-19T15:12:00Z</dcterms:created>
  <dcterms:modified xsi:type="dcterms:W3CDTF">2016-10-07T12:04:00Z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