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16197198" w:rsidR="00B0510F" w:rsidRPr="00720207" w:rsidRDefault="00720207" w:rsidP="00720207">
      <w:bookmarkStart w:id="0" w:name="_GoBack"/>
      <w:r>
        <w:rPr>
          <w:rFonts w:ascii="Verdana" w:hAnsi="Verdana"/>
          <w:b/>
          <w:bCs/>
          <w:color w:val="000000"/>
          <w:shd w:val="clear" w:color="auto" w:fill="FFFFFF"/>
        </w:rPr>
        <w:t>Гора Вячеслав Анатолійович. Формування готовності до професійного спілкування майбутніх керівників оперативно-рятувальних служб цивільного захисту в умовах надзвичайних ситуацій</w:t>
      </w:r>
      <w:bookmarkEnd w:id="0"/>
      <w:r>
        <w:rPr>
          <w:rFonts w:ascii="Verdana" w:hAnsi="Verdana"/>
          <w:b/>
          <w:bCs/>
          <w:color w:val="000000"/>
          <w:shd w:val="clear" w:color="auto" w:fill="FFFFFF"/>
        </w:rPr>
        <w:t>.- Дис. канд. пед. наук: 13.00.04, Черкас. нац. ун-т ім. Богдана Хмельницького. - Черкаси, 2014.- 200 с.</w:t>
      </w:r>
    </w:p>
    <w:sectPr w:rsidR="00B0510F" w:rsidRPr="0072020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0D6BD" w14:textId="77777777" w:rsidR="005A198B" w:rsidRDefault="005A198B">
      <w:pPr>
        <w:spacing w:after="0" w:line="240" w:lineRule="auto"/>
      </w:pPr>
      <w:r>
        <w:separator/>
      </w:r>
    </w:p>
  </w:endnote>
  <w:endnote w:type="continuationSeparator" w:id="0">
    <w:p w14:paraId="505411A2" w14:textId="77777777" w:rsidR="005A198B" w:rsidRDefault="005A1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3060E" w14:textId="77777777" w:rsidR="005A198B" w:rsidRDefault="005A198B">
      <w:pPr>
        <w:spacing w:after="0" w:line="240" w:lineRule="auto"/>
      </w:pPr>
      <w:r>
        <w:separator/>
      </w:r>
    </w:p>
  </w:footnote>
  <w:footnote w:type="continuationSeparator" w:id="0">
    <w:p w14:paraId="2B377F8B" w14:textId="77777777" w:rsidR="005A198B" w:rsidRDefault="005A1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198B"/>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22127</TotalTime>
  <Pages>1</Pages>
  <Words>42</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4452</cp:revision>
  <cp:lastPrinted>2009-02-06T05:36:00Z</cp:lastPrinted>
  <dcterms:created xsi:type="dcterms:W3CDTF">2016-09-19T15:12:00Z</dcterms:created>
  <dcterms:modified xsi:type="dcterms:W3CDTF">2017-01-27T17:03:00Z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