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1F02D48" w:rsidR="0039134D" w:rsidRPr="0076728F" w:rsidRDefault="0076728F" w:rsidP="0076728F">
      <w:bookmarkStart w:id="0" w:name="_GoBack"/>
      <w:r>
        <w:rPr>
          <w:rFonts w:ascii="Verdana" w:hAnsi="Verdana"/>
          <w:b/>
          <w:bCs/>
          <w:color w:val="000000"/>
          <w:shd w:val="clear" w:color="auto" w:fill="FFFFFF"/>
        </w:rPr>
        <w:t xml:space="preserve">Казакова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Віталіївна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ресурсоощадних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виробництва</w:t>
      </w:r>
      <w:proofErr w:type="spellEnd"/>
      <w:r>
        <w:rPr>
          <w:rFonts w:ascii="Verdana" w:hAnsi="Verdana"/>
          <w:b/>
          <w:bCs/>
          <w:color w:val="000000"/>
          <w:shd w:val="clear" w:color="auto" w:fill="FFFFFF"/>
        </w:rPr>
        <w:t xml:space="preserve"> зерна у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В. </w:t>
      </w:r>
      <w:proofErr w:type="spellStart"/>
      <w:r>
        <w:rPr>
          <w:rFonts w:ascii="Verdana" w:hAnsi="Verdana"/>
          <w:b/>
          <w:bCs/>
          <w:color w:val="000000"/>
          <w:shd w:val="clear" w:color="auto" w:fill="FFFFFF"/>
        </w:rPr>
        <w:t>Докучаєва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76728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362D4" w14:textId="77777777" w:rsidR="00B27535" w:rsidRDefault="00B27535">
      <w:pPr>
        <w:spacing w:after="0" w:line="240" w:lineRule="auto"/>
      </w:pPr>
      <w:r>
        <w:separator/>
      </w:r>
    </w:p>
  </w:endnote>
  <w:endnote w:type="continuationSeparator" w:id="0">
    <w:p w14:paraId="0046708F" w14:textId="77777777" w:rsidR="00B27535" w:rsidRDefault="00B2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FA1E3" w14:textId="77777777" w:rsidR="00B27535" w:rsidRDefault="00B27535">
      <w:pPr>
        <w:spacing w:after="0" w:line="240" w:lineRule="auto"/>
      </w:pPr>
      <w:r>
        <w:separator/>
      </w:r>
    </w:p>
  </w:footnote>
  <w:footnote w:type="continuationSeparator" w:id="0">
    <w:p w14:paraId="06241BE0" w14:textId="77777777" w:rsidR="00B27535" w:rsidRDefault="00B27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535"/>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12585</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2736</cp:revision>
  <cp:lastPrinted>2009-02-06T05:36:00Z</cp:lastPrinted>
  <dcterms:created xsi:type="dcterms:W3CDTF">2016-09-19T15:12:00Z</dcterms:created>
  <dcterms:modified xsi:type="dcterms:W3CDTF">2017-01-16T08:37:00Z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