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CAE7208" w:rsidR="00065367" w:rsidRPr="00CF00BE" w:rsidRDefault="00CF00BE" w:rsidP="00CF00BE">
      <w:bookmarkStart w:id="0" w:name="_GoBack"/>
      <w:r>
        <w:rPr>
          <w:rFonts w:ascii="Verdana" w:hAnsi="Verdana"/>
          <w:color w:val="000000"/>
          <w:sz w:val="18"/>
          <w:szCs w:val="18"/>
          <w:shd w:val="clear" w:color="auto" w:fill="FFFFFF"/>
        </w:rPr>
        <w:t>Гринев Павел Дмитриевич. Государственный контроль за оспариванием и принудительным исполнением решений международных коммерческих арбитражей</w:t>
      </w:r>
      <w:bookmarkEnd w:id="0"/>
      <w:r>
        <w:rPr>
          <w:rFonts w:ascii="Verdana" w:hAnsi="Verdana"/>
          <w:color w:val="000000"/>
          <w:sz w:val="18"/>
          <w:szCs w:val="18"/>
          <w:shd w:val="clear" w:color="auto" w:fill="FFFFFF"/>
        </w:rPr>
        <w:t xml:space="preserve">: диссертация ... кандидата юридических наук: 12.00.15 / Гринев Павел </w:t>
      </w:r>
      <w:proofErr w:type="gramStart"/>
      <w:r>
        <w:rPr>
          <w:rFonts w:ascii="Verdana" w:hAnsi="Verdana"/>
          <w:color w:val="000000"/>
          <w:sz w:val="18"/>
          <w:szCs w:val="18"/>
          <w:shd w:val="clear" w:color="auto" w:fill="FFFFFF"/>
        </w:rPr>
        <w:t>Дмитриевич;[</w:t>
      </w:r>
      <w:proofErr w:type="gramEnd"/>
      <w:r>
        <w:rPr>
          <w:rFonts w:ascii="Verdana" w:hAnsi="Verdana"/>
          <w:color w:val="000000"/>
          <w:sz w:val="18"/>
          <w:szCs w:val="18"/>
          <w:shd w:val="clear" w:color="auto" w:fill="FFFFFF"/>
        </w:rPr>
        <w:t>Место защиты: Саратовская государственная академия права].- Саратов, 2015.- 203 с.</w:t>
      </w:r>
    </w:p>
    <w:sectPr w:rsidR="00065367" w:rsidRPr="00CF00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50E51" w14:textId="77777777" w:rsidR="00D81DB9" w:rsidRDefault="00D81DB9">
      <w:pPr>
        <w:spacing w:after="0" w:line="240" w:lineRule="auto"/>
      </w:pPr>
      <w:r>
        <w:separator/>
      </w:r>
    </w:p>
  </w:endnote>
  <w:endnote w:type="continuationSeparator" w:id="0">
    <w:p w14:paraId="33EAB173" w14:textId="77777777" w:rsidR="00D81DB9" w:rsidRDefault="00D8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72F0B" w14:textId="77777777" w:rsidR="00D81DB9" w:rsidRDefault="00D81DB9">
      <w:pPr>
        <w:spacing w:after="0" w:line="240" w:lineRule="auto"/>
      </w:pPr>
      <w:r>
        <w:separator/>
      </w:r>
    </w:p>
  </w:footnote>
  <w:footnote w:type="continuationSeparator" w:id="0">
    <w:p w14:paraId="27C33B72" w14:textId="77777777" w:rsidR="00D81DB9" w:rsidRDefault="00D81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DB9"/>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24736</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5071</cp:revision>
  <cp:lastPrinted>2009-02-06T05:36:00Z</cp:lastPrinted>
  <dcterms:created xsi:type="dcterms:W3CDTF">2016-09-19T15:12:00Z</dcterms:created>
  <dcterms:modified xsi:type="dcterms:W3CDTF">2017-02-07T10:53:00Z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