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0D63CB" w:rsidRDefault="000D63CB" w:rsidP="000D63CB">
      <w:pPr>
        <w:spacing w:line="360" w:lineRule="auto"/>
        <w:jc w:val="center"/>
        <w:rPr>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-342900</wp:posOffset>
                </wp:positionV>
                <wp:extent cx="457200" cy="342900"/>
                <wp:effectExtent l="0" t="0" r="0" b="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E7360" id="Прямоугольник 117" o:spid="_x0000_s1026" style="position:absolute;margin-left:450pt;margin-top:-27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" stroked="f"/>
            </w:pict>
          </mc:Fallback>
        </mc:AlternateContent>
      </w:r>
      <w:r w:rsidRPr="000D63CB">
        <w:t xml:space="preserve">                                                                                                                                                                                                                                                                                                                                                                                </w:t>
      </w:r>
      <w:r>
        <w:rPr>
          <w:lang w:val="uk-UA"/>
        </w:rPr>
        <w:t>МИНИСТЕРСТВО ЗДРАВООХРАНЕНИЯ УКРАИНЫ</w:t>
      </w:r>
    </w:p>
    <w:p w:rsidR="000D63CB" w:rsidRDefault="000D63CB" w:rsidP="000D63CB">
      <w:pPr>
        <w:spacing w:line="360" w:lineRule="auto"/>
        <w:jc w:val="center"/>
        <w:rPr>
          <w:lang w:val="uk-UA"/>
        </w:rPr>
      </w:pPr>
      <w:r>
        <w:rPr>
          <w:lang w:val="uk-UA"/>
        </w:rPr>
        <w:t>ХАРЬКОВСКИЙ НАЦИОНАЛЬНЫЙ МЕДИЦИНСКИЙ УНИВЕРСИТЕТ</w:t>
      </w:r>
    </w:p>
    <w:p w:rsidR="000D63CB" w:rsidRDefault="000D63CB" w:rsidP="000D63CB">
      <w:pPr>
        <w:spacing w:line="360" w:lineRule="auto"/>
        <w:jc w:val="center"/>
        <w:rPr>
          <w:lang w:val="uk-UA"/>
        </w:rPr>
      </w:pPr>
    </w:p>
    <w:p w:rsidR="000D63CB" w:rsidRDefault="000D63CB" w:rsidP="000D63CB">
      <w:pPr>
        <w:spacing w:line="360" w:lineRule="auto"/>
        <w:jc w:val="center"/>
        <w:rPr>
          <w:lang w:val="uk-UA"/>
        </w:rPr>
      </w:pPr>
    </w:p>
    <w:p w:rsidR="000D63CB" w:rsidRPr="00FB2EF5" w:rsidRDefault="000D63CB" w:rsidP="000D63CB">
      <w:pPr>
        <w:spacing w:line="360" w:lineRule="auto"/>
        <w:jc w:val="both"/>
        <w:rPr>
          <w:sz w:val="28"/>
          <w:szCs w:val="28"/>
          <w:lang w:val="uk-UA"/>
        </w:rPr>
      </w:pPr>
      <w:r>
        <w:rPr>
          <w:sz w:val="28"/>
          <w:szCs w:val="28"/>
          <w:lang w:val="uk-UA"/>
        </w:rPr>
        <w:t xml:space="preserve">                                                                                На правах рукописи</w:t>
      </w:r>
    </w:p>
    <w:p w:rsidR="000D63CB" w:rsidRDefault="000D63CB" w:rsidP="000D63CB">
      <w:pPr>
        <w:spacing w:line="360" w:lineRule="auto"/>
        <w:jc w:val="center"/>
        <w:rPr>
          <w:lang w:val="uk-UA"/>
        </w:rPr>
      </w:pPr>
    </w:p>
    <w:p w:rsidR="000D63CB" w:rsidRDefault="000D63CB" w:rsidP="000D63CB">
      <w:pPr>
        <w:spacing w:line="360" w:lineRule="auto"/>
        <w:jc w:val="center"/>
        <w:rPr>
          <w:lang w:val="uk-UA"/>
        </w:rPr>
      </w:pPr>
    </w:p>
    <w:p w:rsidR="000D63CB" w:rsidRDefault="000D63CB" w:rsidP="000D63CB">
      <w:pPr>
        <w:spacing w:line="360" w:lineRule="auto"/>
        <w:jc w:val="center"/>
        <w:rPr>
          <w:b/>
          <w:lang w:val="uk-UA"/>
        </w:rPr>
      </w:pPr>
      <w:r w:rsidRPr="008C5EE1">
        <w:rPr>
          <w:b/>
          <w:lang w:val="uk-UA"/>
        </w:rPr>
        <w:t>ТРУСОВА</w:t>
      </w:r>
      <w:r>
        <w:rPr>
          <w:lang w:val="uk-UA"/>
        </w:rPr>
        <w:t xml:space="preserve"> </w:t>
      </w:r>
      <w:r w:rsidRPr="008C5EE1">
        <w:rPr>
          <w:b/>
          <w:lang w:val="uk-UA"/>
        </w:rPr>
        <w:t>МАРИНА ВЛ</w:t>
      </w:r>
      <w:r>
        <w:rPr>
          <w:b/>
          <w:lang w:val="uk-UA"/>
        </w:rPr>
        <w:t>А</w:t>
      </w:r>
      <w:r w:rsidRPr="008C5EE1">
        <w:rPr>
          <w:b/>
          <w:lang w:val="uk-UA"/>
        </w:rPr>
        <w:t>ДИМИР</w:t>
      </w:r>
      <w:r>
        <w:rPr>
          <w:b/>
          <w:lang w:val="uk-UA"/>
        </w:rPr>
        <w:t>О</w:t>
      </w:r>
      <w:r w:rsidRPr="008C5EE1">
        <w:rPr>
          <w:b/>
          <w:lang w:val="uk-UA"/>
        </w:rPr>
        <w:t>ВНА</w:t>
      </w:r>
    </w:p>
    <w:p w:rsidR="000D63CB" w:rsidRDefault="000D63CB" w:rsidP="000D63CB">
      <w:pPr>
        <w:spacing w:line="360" w:lineRule="auto"/>
        <w:jc w:val="center"/>
        <w:rPr>
          <w:b/>
          <w:lang w:val="uk-UA"/>
        </w:rPr>
      </w:pPr>
    </w:p>
    <w:p w:rsidR="000D63CB" w:rsidRPr="008C5EE1" w:rsidRDefault="000D63CB" w:rsidP="000D63CB">
      <w:pPr>
        <w:spacing w:line="360" w:lineRule="auto"/>
        <w:jc w:val="center"/>
        <w:rPr>
          <w:lang w:val="uk-UA"/>
        </w:rPr>
      </w:pPr>
    </w:p>
    <w:p w:rsidR="000D63CB" w:rsidRPr="008C5EE1" w:rsidRDefault="000D63CB" w:rsidP="000D63CB">
      <w:pPr>
        <w:spacing w:line="360" w:lineRule="auto"/>
        <w:jc w:val="right"/>
        <w:rPr>
          <w:lang w:val="uk-UA"/>
        </w:rPr>
      </w:pPr>
      <w:r w:rsidRPr="008C5EE1">
        <w:rPr>
          <w:lang w:val="uk-UA"/>
        </w:rPr>
        <w:t xml:space="preserve">УДК </w:t>
      </w:r>
      <w:r>
        <w:rPr>
          <w:lang w:val="uk-UA"/>
        </w:rPr>
        <w:t>612.446:615.227.3:612-092.9</w:t>
      </w:r>
    </w:p>
    <w:p w:rsidR="000D63CB" w:rsidRDefault="000D63CB" w:rsidP="000D63CB">
      <w:pPr>
        <w:jc w:val="center"/>
        <w:rPr>
          <w:lang w:val="uk-UA"/>
        </w:rPr>
      </w:pPr>
    </w:p>
    <w:p w:rsidR="000D63CB" w:rsidRDefault="000D63CB" w:rsidP="000D63CB">
      <w:pPr>
        <w:jc w:val="center"/>
        <w:rPr>
          <w:lang w:val="uk-UA"/>
        </w:rPr>
      </w:pPr>
      <w:bookmarkStart w:id="0" w:name="_GoBack"/>
    </w:p>
    <w:p w:rsidR="000D63CB" w:rsidRPr="008C5EE1" w:rsidRDefault="000D63CB" w:rsidP="000D63CB">
      <w:pPr>
        <w:spacing w:line="360" w:lineRule="auto"/>
        <w:jc w:val="center"/>
        <w:rPr>
          <w:b/>
          <w:lang w:val="uk-UA"/>
        </w:rPr>
      </w:pPr>
      <w:r w:rsidRPr="008C5EE1">
        <w:rPr>
          <w:b/>
          <w:lang w:val="uk-UA"/>
        </w:rPr>
        <w:t>В</w:t>
      </w:r>
      <w:r>
        <w:rPr>
          <w:b/>
          <w:lang w:val="uk-UA"/>
        </w:rPr>
        <w:t>ЛИЯНИЕ</w:t>
      </w:r>
      <w:r w:rsidRPr="008C5EE1">
        <w:rPr>
          <w:b/>
          <w:lang w:val="uk-UA"/>
        </w:rPr>
        <w:t xml:space="preserve"> ЦИТОСТАТИК</w:t>
      </w:r>
      <w:r>
        <w:rPr>
          <w:b/>
          <w:lang w:val="uk-UA"/>
        </w:rPr>
        <w:t>О</w:t>
      </w:r>
      <w:r w:rsidRPr="008C5EE1">
        <w:rPr>
          <w:b/>
          <w:lang w:val="uk-UA"/>
        </w:rPr>
        <w:t>В НА С</w:t>
      </w:r>
      <w:r>
        <w:rPr>
          <w:b/>
          <w:lang w:val="uk-UA"/>
        </w:rPr>
        <w:t>ОСТОЯНИЕ</w:t>
      </w:r>
      <w:r w:rsidRPr="008C5EE1">
        <w:rPr>
          <w:b/>
          <w:lang w:val="uk-UA"/>
        </w:rPr>
        <w:t xml:space="preserve"> </w:t>
      </w:r>
    </w:p>
    <w:p w:rsidR="000D63CB" w:rsidRDefault="000D63CB" w:rsidP="000D63CB">
      <w:pPr>
        <w:spacing w:line="360" w:lineRule="auto"/>
        <w:jc w:val="center"/>
        <w:rPr>
          <w:b/>
          <w:lang w:val="uk-UA"/>
        </w:rPr>
      </w:pPr>
      <w:r w:rsidRPr="008C5EE1">
        <w:rPr>
          <w:b/>
          <w:lang w:val="uk-UA"/>
        </w:rPr>
        <w:t>ФУНКЦ</w:t>
      </w:r>
      <w:r>
        <w:rPr>
          <w:b/>
          <w:lang w:val="uk-UA"/>
        </w:rPr>
        <w:t>И</w:t>
      </w:r>
      <w:r w:rsidRPr="008C5EE1">
        <w:rPr>
          <w:b/>
          <w:lang w:val="uk-UA"/>
        </w:rPr>
        <w:t>ОНАЛЬНОГО</w:t>
      </w:r>
      <w:r>
        <w:rPr>
          <w:b/>
          <w:lang w:val="uk-UA"/>
        </w:rPr>
        <w:t xml:space="preserve"> ПОЧЕЧНОГО</w:t>
      </w:r>
      <w:r w:rsidRPr="008C5EE1">
        <w:rPr>
          <w:b/>
          <w:lang w:val="uk-UA"/>
        </w:rPr>
        <w:t xml:space="preserve"> РЕЗЕРВ</w:t>
      </w:r>
      <w:r>
        <w:rPr>
          <w:b/>
          <w:lang w:val="uk-UA"/>
        </w:rPr>
        <w:t>А</w:t>
      </w:r>
      <w:r w:rsidRPr="008C5EE1">
        <w:rPr>
          <w:b/>
          <w:lang w:val="uk-UA"/>
        </w:rPr>
        <w:t xml:space="preserve"> </w:t>
      </w:r>
    </w:p>
    <w:p w:rsidR="000D63CB" w:rsidRPr="00F873E2" w:rsidRDefault="000D63CB" w:rsidP="000D63CB">
      <w:pPr>
        <w:spacing w:line="360" w:lineRule="auto"/>
        <w:jc w:val="center"/>
        <w:rPr>
          <w:sz w:val="28"/>
          <w:szCs w:val="28"/>
          <w:lang w:val="uk-UA"/>
        </w:rPr>
      </w:pPr>
      <w:r w:rsidRPr="00F873E2">
        <w:rPr>
          <w:sz w:val="28"/>
          <w:szCs w:val="28"/>
          <w:lang w:val="uk-UA"/>
        </w:rPr>
        <w:t>(экспериментальное исследование)</w:t>
      </w:r>
    </w:p>
    <w:bookmarkEnd w:id="0"/>
    <w:p w:rsidR="000D63CB" w:rsidRDefault="000D63CB" w:rsidP="000D63CB">
      <w:pPr>
        <w:jc w:val="center"/>
        <w:rPr>
          <w:lang w:val="uk-UA"/>
        </w:rPr>
      </w:pPr>
    </w:p>
    <w:p w:rsidR="000D63CB" w:rsidRDefault="000D63CB" w:rsidP="000D63CB">
      <w:pPr>
        <w:jc w:val="center"/>
        <w:rPr>
          <w:lang w:val="uk-UA"/>
        </w:rPr>
      </w:pPr>
    </w:p>
    <w:p w:rsidR="000D63CB" w:rsidRDefault="000D63CB" w:rsidP="000D63CB">
      <w:pPr>
        <w:jc w:val="center"/>
        <w:rPr>
          <w:lang w:val="uk-UA"/>
        </w:rPr>
      </w:pPr>
    </w:p>
    <w:p w:rsidR="000D63CB" w:rsidRDefault="000D63CB" w:rsidP="000D63CB">
      <w:pPr>
        <w:jc w:val="center"/>
        <w:rPr>
          <w:lang w:val="uk-UA"/>
        </w:rPr>
      </w:pPr>
    </w:p>
    <w:p w:rsidR="000D63CB" w:rsidRPr="00A54745" w:rsidRDefault="000D63CB" w:rsidP="000D63CB">
      <w:pPr>
        <w:spacing w:line="360" w:lineRule="auto"/>
        <w:jc w:val="center"/>
        <w:rPr>
          <w:sz w:val="28"/>
          <w:szCs w:val="28"/>
          <w:lang w:val="uk-UA"/>
        </w:rPr>
      </w:pPr>
      <w:r w:rsidRPr="00A54745">
        <w:rPr>
          <w:sz w:val="28"/>
          <w:szCs w:val="28"/>
          <w:lang w:val="uk-UA"/>
        </w:rPr>
        <w:t>дис</w:t>
      </w:r>
      <w:r>
        <w:rPr>
          <w:sz w:val="28"/>
          <w:szCs w:val="28"/>
          <w:lang w:val="uk-UA"/>
        </w:rPr>
        <w:t>с</w:t>
      </w:r>
      <w:r w:rsidRPr="00A54745">
        <w:rPr>
          <w:sz w:val="28"/>
          <w:szCs w:val="28"/>
          <w:lang w:val="uk-UA"/>
        </w:rPr>
        <w:t>ертац</w:t>
      </w:r>
      <w:r>
        <w:rPr>
          <w:sz w:val="28"/>
          <w:szCs w:val="28"/>
          <w:lang w:val="uk-UA"/>
        </w:rPr>
        <w:t>ия</w:t>
      </w:r>
      <w:r w:rsidRPr="00A54745">
        <w:rPr>
          <w:sz w:val="28"/>
          <w:szCs w:val="28"/>
          <w:lang w:val="uk-UA"/>
        </w:rPr>
        <w:t xml:space="preserve"> на </w:t>
      </w:r>
      <w:r>
        <w:rPr>
          <w:sz w:val="28"/>
          <w:szCs w:val="28"/>
          <w:lang w:val="uk-UA"/>
        </w:rPr>
        <w:t xml:space="preserve">соискание </w:t>
      </w:r>
      <w:r w:rsidRPr="00A54745">
        <w:rPr>
          <w:sz w:val="28"/>
          <w:szCs w:val="28"/>
          <w:lang w:val="uk-UA"/>
        </w:rPr>
        <w:t>нау</w:t>
      </w:r>
      <w:r>
        <w:rPr>
          <w:sz w:val="28"/>
          <w:szCs w:val="28"/>
          <w:lang w:val="uk-UA"/>
        </w:rPr>
        <w:t>чной</w:t>
      </w:r>
      <w:r w:rsidRPr="00A54745">
        <w:rPr>
          <w:sz w:val="28"/>
          <w:szCs w:val="28"/>
          <w:lang w:val="uk-UA"/>
        </w:rPr>
        <w:t xml:space="preserve"> ст</w:t>
      </w:r>
      <w:r>
        <w:rPr>
          <w:sz w:val="28"/>
          <w:szCs w:val="28"/>
          <w:lang w:val="uk-UA"/>
        </w:rPr>
        <w:t>епени</w:t>
      </w:r>
    </w:p>
    <w:p w:rsidR="000D63CB" w:rsidRDefault="000D63CB" w:rsidP="000D63CB">
      <w:pPr>
        <w:jc w:val="center"/>
        <w:rPr>
          <w:sz w:val="28"/>
          <w:szCs w:val="28"/>
          <w:lang w:val="uk-UA"/>
        </w:rPr>
      </w:pPr>
      <w:r w:rsidRPr="00A54745">
        <w:rPr>
          <w:sz w:val="28"/>
          <w:szCs w:val="28"/>
          <w:lang w:val="uk-UA"/>
        </w:rPr>
        <w:t>кандидата меди</w:t>
      </w:r>
      <w:r>
        <w:rPr>
          <w:sz w:val="28"/>
          <w:szCs w:val="28"/>
          <w:lang w:val="uk-UA"/>
        </w:rPr>
        <w:t>ци</w:t>
      </w:r>
      <w:r w:rsidRPr="00A54745">
        <w:rPr>
          <w:sz w:val="28"/>
          <w:szCs w:val="28"/>
          <w:lang w:val="uk-UA"/>
        </w:rPr>
        <w:t>н</w:t>
      </w:r>
      <w:r>
        <w:rPr>
          <w:sz w:val="28"/>
          <w:szCs w:val="28"/>
          <w:lang w:val="uk-UA"/>
        </w:rPr>
        <w:t>ск</w:t>
      </w:r>
      <w:r w:rsidRPr="00A54745">
        <w:rPr>
          <w:sz w:val="28"/>
          <w:szCs w:val="28"/>
          <w:lang w:val="uk-UA"/>
        </w:rPr>
        <w:t>их наук</w:t>
      </w:r>
    </w:p>
    <w:p w:rsidR="000D63CB" w:rsidRDefault="000D63CB" w:rsidP="000D63CB">
      <w:pPr>
        <w:jc w:val="center"/>
        <w:rPr>
          <w:sz w:val="28"/>
          <w:szCs w:val="28"/>
          <w:lang w:val="uk-UA"/>
        </w:rPr>
      </w:pPr>
    </w:p>
    <w:p w:rsidR="000D63CB" w:rsidRDefault="000D63CB" w:rsidP="000D63CB">
      <w:pPr>
        <w:spacing w:line="360" w:lineRule="auto"/>
        <w:jc w:val="center"/>
        <w:rPr>
          <w:sz w:val="28"/>
          <w:szCs w:val="28"/>
          <w:lang w:val="uk-UA"/>
        </w:rPr>
      </w:pPr>
      <w:r w:rsidRPr="008C5EE1">
        <w:rPr>
          <w:sz w:val="28"/>
          <w:szCs w:val="28"/>
          <w:lang w:val="uk-UA"/>
        </w:rPr>
        <w:t>14.03.04 – патолог</w:t>
      </w:r>
      <w:r>
        <w:rPr>
          <w:sz w:val="28"/>
          <w:szCs w:val="28"/>
          <w:lang w:val="uk-UA"/>
        </w:rPr>
        <w:t>и</w:t>
      </w:r>
      <w:r w:rsidRPr="008C5EE1">
        <w:rPr>
          <w:sz w:val="28"/>
          <w:szCs w:val="28"/>
          <w:lang w:val="uk-UA"/>
        </w:rPr>
        <w:t>ч</w:t>
      </w:r>
      <w:r>
        <w:rPr>
          <w:sz w:val="28"/>
          <w:szCs w:val="28"/>
          <w:lang w:val="uk-UA"/>
        </w:rPr>
        <w:t>еск</w:t>
      </w:r>
      <w:r w:rsidRPr="008C5EE1">
        <w:rPr>
          <w:sz w:val="28"/>
          <w:szCs w:val="28"/>
          <w:lang w:val="uk-UA"/>
        </w:rPr>
        <w:t>а</w:t>
      </w:r>
      <w:r>
        <w:rPr>
          <w:sz w:val="28"/>
          <w:szCs w:val="28"/>
          <w:lang w:val="uk-UA"/>
        </w:rPr>
        <w:t>я</w:t>
      </w:r>
      <w:r w:rsidRPr="008C5EE1">
        <w:rPr>
          <w:sz w:val="28"/>
          <w:szCs w:val="28"/>
          <w:lang w:val="uk-UA"/>
        </w:rPr>
        <w:t xml:space="preserve"> ф</w:t>
      </w:r>
      <w:r>
        <w:rPr>
          <w:sz w:val="28"/>
          <w:szCs w:val="28"/>
          <w:lang w:val="uk-UA"/>
        </w:rPr>
        <w:t>и</w:t>
      </w:r>
      <w:r w:rsidRPr="008C5EE1">
        <w:rPr>
          <w:sz w:val="28"/>
          <w:szCs w:val="28"/>
          <w:lang w:val="uk-UA"/>
        </w:rPr>
        <w:t>з</w:t>
      </w:r>
      <w:r>
        <w:rPr>
          <w:sz w:val="28"/>
          <w:szCs w:val="28"/>
          <w:lang w:val="uk-UA"/>
        </w:rPr>
        <w:t>и</w:t>
      </w:r>
      <w:r w:rsidRPr="008C5EE1">
        <w:rPr>
          <w:sz w:val="28"/>
          <w:szCs w:val="28"/>
          <w:lang w:val="uk-UA"/>
        </w:rPr>
        <w:t>олог</w:t>
      </w:r>
      <w:r>
        <w:rPr>
          <w:sz w:val="28"/>
          <w:szCs w:val="28"/>
          <w:lang w:val="uk-UA"/>
        </w:rPr>
        <w:t>и</w:t>
      </w:r>
      <w:r w:rsidRPr="008C5EE1">
        <w:rPr>
          <w:sz w:val="28"/>
          <w:szCs w:val="28"/>
          <w:lang w:val="uk-UA"/>
        </w:rPr>
        <w:t>я</w:t>
      </w:r>
    </w:p>
    <w:p w:rsidR="000D63CB" w:rsidRPr="008C5EE1" w:rsidRDefault="000D63CB" w:rsidP="000D63CB">
      <w:pPr>
        <w:spacing w:line="360" w:lineRule="auto"/>
        <w:jc w:val="center"/>
        <w:rPr>
          <w:sz w:val="28"/>
          <w:szCs w:val="28"/>
          <w:lang w:val="uk-UA"/>
        </w:rPr>
      </w:pPr>
    </w:p>
    <w:p w:rsidR="000D63CB" w:rsidRDefault="000D63CB" w:rsidP="000D63CB">
      <w:pPr>
        <w:jc w:val="center"/>
        <w:rPr>
          <w:sz w:val="28"/>
          <w:szCs w:val="28"/>
          <w:lang w:val="uk-UA"/>
        </w:rPr>
      </w:pPr>
    </w:p>
    <w:p w:rsidR="000D63CB" w:rsidRDefault="000D63CB" w:rsidP="000D63CB">
      <w:pPr>
        <w:jc w:val="center"/>
        <w:rPr>
          <w:sz w:val="28"/>
          <w:szCs w:val="28"/>
          <w:lang w:val="uk-UA"/>
        </w:rPr>
      </w:pPr>
    </w:p>
    <w:p w:rsidR="000D63CB" w:rsidRDefault="000D63CB" w:rsidP="000D63CB">
      <w:pPr>
        <w:jc w:val="both"/>
        <w:rPr>
          <w:sz w:val="28"/>
          <w:szCs w:val="28"/>
          <w:lang w:val="uk-UA"/>
        </w:rPr>
      </w:pPr>
      <w:r>
        <w:rPr>
          <w:sz w:val="28"/>
          <w:szCs w:val="28"/>
          <w:lang w:val="uk-UA"/>
        </w:rPr>
        <w:t xml:space="preserve">                                                                                    Научный руководитель</w:t>
      </w:r>
    </w:p>
    <w:p w:rsidR="000D63CB" w:rsidRDefault="000D63CB" w:rsidP="000D63CB">
      <w:pPr>
        <w:jc w:val="center"/>
        <w:rPr>
          <w:sz w:val="28"/>
          <w:szCs w:val="28"/>
          <w:lang w:val="uk-UA"/>
        </w:rPr>
      </w:pPr>
      <w:r>
        <w:rPr>
          <w:sz w:val="28"/>
          <w:szCs w:val="28"/>
          <w:lang w:val="uk-UA"/>
        </w:rPr>
        <w:t xml:space="preserve">                                                                           Гоженко Анатолий Иванович</w:t>
      </w:r>
    </w:p>
    <w:p w:rsidR="000D63CB" w:rsidRDefault="000D63CB" w:rsidP="000D63CB">
      <w:pPr>
        <w:jc w:val="center"/>
        <w:rPr>
          <w:sz w:val="28"/>
          <w:szCs w:val="28"/>
          <w:lang w:val="uk-UA"/>
        </w:rPr>
      </w:pPr>
      <w:r>
        <w:rPr>
          <w:sz w:val="28"/>
          <w:szCs w:val="28"/>
          <w:lang w:val="uk-UA"/>
        </w:rPr>
        <w:t xml:space="preserve">                                                                          профессор, заведующий кафедрой  </w:t>
      </w:r>
    </w:p>
    <w:p w:rsidR="000D63CB" w:rsidRDefault="000D63CB" w:rsidP="000D63CB">
      <w:pPr>
        <w:jc w:val="center"/>
        <w:rPr>
          <w:sz w:val="28"/>
          <w:szCs w:val="28"/>
          <w:lang w:val="uk-UA"/>
        </w:rPr>
      </w:pPr>
      <w:r>
        <w:rPr>
          <w:sz w:val="28"/>
          <w:szCs w:val="28"/>
          <w:lang w:val="uk-UA"/>
        </w:rPr>
        <w:t xml:space="preserve">                                                                             патофизиологии ОГМУ</w:t>
      </w:r>
    </w:p>
    <w:p w:rsidR="000D63CB" w:rsidRDefault="000D63CB" w:rsidP="000D63CB">
      <w:pPr>
        <w:jc w:val="center"/>
        <w:rPr>
          <w:sz w:val="28"/>
          <w:szCs w:val="28"/>
          <w:lang w:val="uk-UA"/>
        </w:rPr>
      </w:pPr>
    </w:p>
    <w:p w:rsidR="000D63CB" w:rsidRDefault="000D63CB" w:rsidP="000D63CB">
      <w:pPr>
        <w:jc w:val="center"/>
        <w:rPr>
          <w:sz w:val="28"/>
          <w:szCs w:val="28"/>
          <w:lang w:val="uk-UA"/>
        </w:rPr>
      </w:pPr>
    </w:p>
    <w:p w:rsidR="000D63CB" w:rsidRDefault="000D63CB" w:rsidP="000D63CB">
      <w:pPr>
        <w:jc w:val="center"/>
        <w:rPr>
          <w:sz w:val="28"/>
          <w:szCs w:val="28"/>
          <w:lang w:val="uk-UA"/>
        </w:rPr>
      </w:pPr>
    </w:p>
    <w:p w:rsidR="000D63CB" w:rsidRDefault="000D63CB" w:rsidP="000D63CB">
      <w:pPr>
        <w:jc w:val="center"/>
        <w:rPr>
          <w:sz w:val="28"/>
          <w:szCs w:val="28"/>
          <w:lang w:val="uk-UA"/>
        </w:rPr>
      </w:pPr>
    </w:p>
    <w:p w:rsidR="000D63CB" w:rsidRDefault="000D63CB" w:rsidP="000D63CB">
      <w:pPr>
        <w:jc w:val="center"/>
        <w:rPr>
          <w:sz w:val="28"/>
          <w:szCs w:val="28"/>
          <w:lang w:val="uk-UA"/>
        </w:rPr>
      </w:pPr>
    </w:p>
    <w:p w:rsidR="000D63CB" w:rsidRDefault="000D63CB" w:rsidP="000D63CB">
      <w:pPr>
        <w:jc w:val="center"/>
        <w:rPr>
          <w:sz w:val="28"/>
          <w:szCs w:val="28"/>
          <w:lang w:val="uk-UA"/>
        </w:rPr>
      </w:pPr>
    </w:p>
    <w:p w:rsidR="000D63CB" w:rsidRDefault="000D63CB" w:rsidP="000D63CB">
      <w:pPr>
        <w:jc w:val="center"/>
        <w:rPr>
          <w:sz w:val="28"/>
          <w:szCs w:val="28"/>
          <w:lang w:val="uk-UA"/>
        </w:rPr>
      </w:pPr>
      <w:r>
        <w:rPr>
          <w:sz w:val="28"/>
          <w:szCs w:val="28"/>
          <w:lang w:val="uk-UA"/>
        </w:rPr>
        <w:t>Одеса – 2009</w:t>
      </w:r>
    </w:p>
    <w:p w:rsidR="000D63CB" w:rsidRDefault="000D63CB" w:rsidP="000D63CB">
      <w:pPr>
        <w:jc w:val="center"/>
        <w:rPr>
          <w:b/>
          <w:sz w:val="28"/>
          <w:szCs w:val="28"/>
        </w:rPr>
      </w:pPr>
      <w:r>
        <w:rPr>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-342900</wp:posOffset>
                </wp:positionV>
                <wp:extent cx="457200" cy="342900"/>
                <wp:effectExtent l="0" t="0" r="0" b="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368AF" id="Прямоугольник 116" o:spid="_x0000_s1026" style="position:absolute;margin-left:450pt;margin-top:-27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" stroked="f"/>
            </w:pict>
          </mc:Fallback>
        </mc:AlternateContent>
      </w:r>
      <w:r w:rsidRPr="001E4EF5">
        <w:rPr>
          <w:b/>
          <w:sz w:val="28"/>
          <w:szCs w:val="28"/>
        </w:rPr>
        <w:t>СОДЕРЖАНИЕ</w:t>
      </w:r>
    </w:p>
    <w:p w:rsidR="000D63CB" w:rsidRDefault="000D63CB" w:rsidP="000D63CB">
      <w:pPr>
        <w:jc w:val="center"/>
        <w:rPr>
          <w:b/>
          <w:sz w:val="28"/>
          <w:szCs w:val="28"/>
        </w:rPr>
      </w:pPr>
    </w:p>
    <w:p w:rsidR="000D63CB" w:rsidRDefault="000D63CB" w:rsidP="000D63CB">
      <w:pPr>
        <w:spacing w:line="360" w:lineRule="auto"/>
        <w:rPr>
          <w:sz w:val="28"/>
          <w:szCs w:val="28"/>
        </w:rPr>
      </w:pPr>
      <w:r w:rsidRPr="001E4EF5">
        <w:rPr>
          <w:sz w:val="28"/>
          <w:szCs w:val="28"/>
        </w:rPr>
        <w:t>ПЕРЕЧЕНЬ УСЛОВНЫХ СОКРАЩЕНИЙ</w:t>
      </w:r>
      <w:r>
        <w:rPr>
          <w:sz w:val="28"/>
          <w:szCs w:val="28"/>
        </w:rPr>
        <w:t xml:space="preserve"> ………………………………….  4 </w:t>
      </w:r>
    </w:p>
    <w:p w:rsidR="000D63CB" w:rsidRDefault="000D63CB" w:rsidP="000D63CB">
      <w:pPr>
        <w:spacing w:line="360" w:lineRule="auto"/>
        <w:rPr>
          <w:sz w:val="28"/>
          <w:szCs w:val="28"/>
        </w:rPr>
      </w:pPr>
      <w:r>
        <w:rPr>
          <w:sz w:val="28"/>
          <w:szCs w:val="28"/>
        </w:rPr>
        <w:t>ВВЕДЕНИЕ …………………………………………………………………….   5</w:t>
      </w:r>
    </w:p>
    <w:p w:rsidR="000D63CB" w:rsidRDefault="000D63CB" w:rsidP="000D63CB">
      <w:pPr>
        <w:spacing w:line="360" w:lineRule="auto"/>
        <w:rPr>
          <w:sz w:val="28"/>
          <w:szCs w:val="28"/>
        </w:rPr>
      </w:pPr>
      <w:r>
        <w:rPr>
          <w:sz w:val="28"/>
          <w:szCs w:val="28"/>
        </w:rPr>
        <w:t>РАЗДЕЛ 1. РОЛЬ ЦИТОСТАТИКОВ В ПАТОГЕНЕЗЕ  НЕФРОТОКСИЧЕС-</w:t>
      </w:r>
    </w:p>
    <w:p w:rsidR="000D63CB" w:rsidRDefault="000D63CB" w:rsidP="000D63CB">
      <w:pPr>
        <w:spacing w:line="360" w:lineRule="auto"/>
        <w:rPr>
          <w:sz w:val="28"/>
          <w:szCs w:val="28"/>
        </w:rPr>
      </w:pPr>
      <w:r>
        <w:rPr>
          <w:sz w:val="28"/>
          <w:szCs w:val="28"/>
        </w:rPr>
        <w:t xml:space="preserve">                    КОЙ ОСТРОЙ ПОЧЕЧНОЙ НЕДОСТАТОЧНОСТИ (ОБЗОР </w:t>
      </w:r>
    </w:p>
    <w:p w:rsidR="000D63CB" w:rsidRDefault="000D63CB" w:rsidP="000D63CB">
      <w:pPr>
        <w:spacing w:line="360" w:lineRule="auto"/>
        <w:rPr>
          <w:sz w:val="28"/>
          <w:szCs w:val="28"/>
        </w:rPr>
      </w:pPr>
      <w:r>
        <w:rPr>
          <w:sz w:val="28"/>
          <w:szCs w:val="28"/>
        </w:rPr>
        <w:t xml:space="preserve">                    ЛИТЕРАТУРЫ)................................................................................10</w:t>
      </w:r>
    </w:p>
    <w:p w:rsidR="000D63CB" w:rsidRDefault="000D63CB" w:rsidP="000D63CB">
      <w:pPr>
        <w:spacing w:line="360" w:lineRule="auto"/>
        <w:rPr>
          <w:sz w:val="28"/>
          <w:szCs w:val="28"/>
        </w:rPr>
      </w:pPr>
      <w:r>
        <w:rPr>
          <w:sz w:val="28"/>
          <w:szCs w:val="28"/>
        </w:rPr>
        <w:t xml:space="preserve">                    1.1 Механизмы развития нефротоксической острой почечной</w:t>
      </w:r>
    </w:p>
    <w:p w:rsidR="000D63CB" w:rsidRDefault="000D63CB" w:rsidP="000D63CB">
      <w:pPr>
        <w:spacing w:line="360" w:lineRule="auto"/>
        <w:ind w:left="1410"/>
        <w:rPr>
          <w:sz w:val="28"/>
          <w:szCs w:val="28"/>
        </w:rPr>
      </w:pPr>
      <w:r>
        <w:rPr>
          <w:sz w:val="28"/>
          <w:szCs w:val="28"/>
        </w:rPr>
        <w:t>недостаточности…………………………………………………...10</w:t>
      </w:r>
    </w:p>
    <w:p w:rsidR="000D63CB" w:rsidRDefault="000D63CB" w:rsidP="000D63CB">
      <w:pPr>
        <w:spacing w:line="360" w:lineRule="auto"/>
        <w:ind w:left="1440"/>
        <w:rPr>
          <w:sz w:val="28"/>
          <w:szCs w:val="28"/>
        </w:rPr>
      </w:pPr>
      <w:r>
        <w:rPr>
          <w:sz w:val="28"/>
          <w:szCs w:val="28"/>
        </w:rPr>
        <w:t>1.2 Нефротоксические эффекты фармакологических препара-</w:t>
      </w:r>
    </w:p>
    <w:p w:rsidR="000D63CB" w:rsidRDefault="000D63CB" w:rsidP="000D63CB">
      <w:pPr>
        <w:spacing w:line="360" w:lineRule="auto"/>
        <w:ind w:left="1440"/>
        <w:rPr>
          <w:sz w:val="28"/>
          <w:szCs w:val="28"/>
        </w:rPr>
      </w:pPr>
      <w:r>
        <w:rPr>
          <w:sz w:val="28"/>
          <w:szCs w:val="28"/>
        </w:rPr>
        <w:t>тов………...………………………………………………………...12</w:t>
      </w:r>
    </w:p>
    <w:p w:rsidR="000D63CB" w:rsidRDefault="000D63CB" w:rsidP="000D63CB">
      <w:pPr>
        <w:spacing w:line="360" w:lineRule="auto"/>
        <w:ind w:left="1440"/>
        <w:rPr>
          <w:sz w:val="28"/>
          <w:szCs w:val="28"/>
        </w:rPr>
      </w:pPr>
      <w:r>
        <w:rPr>
          <w:sz w:val="28"/>
          <w:szCs w:val="28"/>
        </w:rPr>
        <w:lastRenderedPageBreak/>
        <w:t>1.3 Механизмы нефротоксического действия противоопухоле-</w:t>
      </w:r>
    </w:p>
    <w:p w:rsidR="000D63CB" w:rsidRDefault="000D63CB" w:rsidP="000D63CB">
      <w:pPr>
        <w:spacing w:line="360" w:lineRule="auto"/>
        <w:ind w:left="1440"/>
        <w:rPr>
          <w:sz w:val="28"/>
          <w:szCs w:val="28"/>
        </w:rPr>
      </w:pPr>
      <w:r>
        <w:rPr>
          <w:sz w:val="28"/>
          <w:szCs w:val="28"/>
        </w:rPr>
        <w:t>вых препаратов.................................................................................15</w:t>
      </w:r>
    </w:p>
    <w:p w:rsidR="000D63CB" w:rsidRDefault="000D63CB" w:rsidP="000D63CB">
      <w:pPr>
        <w:spacing w:line="360" w:lineRule="auto"/>
        <w:ind w:left="1440"/>
        <w:rPr>
          <w:sz w:val="28"/>
          <w:szCs w:val="28"/>
        </w:rPr>
      </w:pPr>
      <w:r>
        <w:rPr>
          <w:sz w:val="28"/>
          <w:szCs w:val="28"/>
        </w:rPr>
        <w:t>1.4 Гормональные и гуморальные факторы в патогенезе нефро-</w:t>
      </w:r>
    </w:p>
    <w:p w:rsidR="000D63CB" w:rsidRDefault="000D63CB" w:rsidP="000D63CB">
      <w:pPr>
        <w:spacing w:line="360" w:lineRule="auto"/>
        <w:ind w:left="1440"/>
        <w:rPr>
          <w:sz w:val="28"/>
          <w:szCs w:val="28"/>
        </w:rPr>
      </w:pPr>
      <w:r>
        <w:rPr>
          <w:sz w:val="28"/>
          <w:szCs w:val="28"/>
        </w:rPr>
        <w:t>токсической острой почечной недостаточности...........................22</w:t>
      </w:r>
    </w:p>
    <w:p w:rsidR="000D63CB" w:rsidRDefault="000D63CB" w:rsidP="000D63CB">
      <w:pPr>
        <w:spacing w:line="360" w:lineRule="auto"/>
        <w:ind w:left="1440"/>
        <w:rPr>
          <w:sz w:val="28"/>
          <w:szCs w:val="28"/>
        </w:rPr>
      </w:pPr>
      <w:r>
        <w:rPr>
          <w:sz w:val="28"/>
          <w:szCs w:val="28"/>
        </w:rPr>
        <w:t>1.5 Нефротоксичность ифосфамида...............................................24</w:t>
      </w:r>
    </w:p>
    <w:p w:rsidR="000D63CB" w:rsidRPr="00400BA1" w:rsidRDefault="000D63CB" w:rsidP="000D63CB">
      <w:pPr>
        <w:spacing w:line="360" w:lineRule="auto"/>
        <w:rPr>
          <w:sz w:val="28"/>
          <w:szCs w:val="28"/>
        </w:rPr>
      </w:pPr>
      <w:r>
        <w:rPr>
          <w:sz w:val="28"/>
          <w:szCs w:val="28"/>
        </w:rPr>
        <w:t>РАЗДЕЛ 2. МАТЕРИАЛЫ И МЕТОДЫ ИССЛЕДОВАНИЙ ……………… 3</w:t>
      </w:r>
      <w:r w:rsidRPr="00400BA1">
        <w:rPr>
          <w:sz w:val="28"/>
          <w:szCs w:val="28"/>
        </w:rPr>
        <w:t>7</w:t>
      </w:r>
    </w:p>
    <w:p w:rsidR="000D63CB" w:rsidRPr="00400BA1" w:rsidRDefault="000D63CB" w:rsidP="000D63CB">
      <w:pPr>
        <w:spacing w:line="360" w:lineRule="auto"/>
        <w:rPr>
          <w:sz w:val="28"/>
          <w:szCs w:val="28"/>
          <w:lang w:val="uk-UA"/>
        </w:rPr>
      </w:pPr>
      <w:r>
        <w:rPr>
          <w:sz w:val="28"/>
          <w:szCs w:val="28"/>
        </w:rPr>
        <w:t xml:space="preserve">                    2.1 Объекты исследований ………………………………………. 3</w:t>
      </w:r>
      <w:r>
        <w:rPr>
          <w:sz w:val="28"/>
          <w:szCs w:val="28"/>
          <w:lang w:val="uk-UA"/>
        </w:rPr>
        <w:t>7</w:t>
      </w:r>
    </w:p>
    <w:p w:rsidR="000D63CB" w:rsidRPr="00400BA1" w:rsidRDefault="000D63CB" w:rsidP="000D63CB">
      <w:pPr>
        <w:spacing w:line="360" w:lineRule="auto"/>
        <w:rPr>
          <w:sz w:val="28"/>
          <w:szCs w:val="28"/>
          <w:lang w:val="uk-UA"/>
        </w:rPr>
      </w:pPr>
      <w:r>
        <w:rPr>
          <w:sz w:val="28"/>
          <w:szCs w:val="28"/>
        </w:rPr>
        <w:t xml:space="preserve">                    2.2 Методы  исследования ……………………………………….. 3</w:t>
      </w:r>
      <w:r>
        <w:rPr>
          <w:sz w:val="28"/>
          <w:szCs w:val="28"/>
          <w:lang w:val="uk-UA"/>
        </w:rPr>
        <w:t>8</w:t>
      </w:r>
    </w:p>
    <w:p w:rsidR="000D63CB" w:rsidRPr="00400BA1" w:rsidRDefault="000D63CB" w:rsidP="000D63CB">
      <w:pPr>
        <w:spacing w:line="360" w:lineRule="auto"/>
        <w:rPr>
          <w:sz w:val="28"/>
          <w:szCs w:val="28"/>
          <w:lang w:val="uk-UA"/>
        </w:rPr>
      </w:pPr>
      <w:r>
        <w:rPr>
          <w:sz w:val="28"/>
          <w:szCs w:val="28"/>
        </w:rPr>
        <w:t>РАЗДЕЛ 3. РЕЗУЛЬТАТЫ ИССЛЕДОВАНИЙ ……………………………... 4</w:t>
      </w:r>
      <w:r>
        <w:rPr>
          <w:sz w:val="28"/>
          <w:szCs w:val="28"/>
          <w:lang w:val="uk-UA"/>
        </w:rPr>
        <w:t>3</w:t>
      </w:r>
    </w:p>
    <w:p w:rsidR="000D63CB" w:rsidRDefault="000D63CB" w:rsidP="000D63CB">
      <w:pPr>
        <w:spacing w:line="360" w:lineRule="auto"/>
        <w:rPr>
          <w:sz w:val="28"/>
          <w:szCs w:val="28"/>
        </w:rPr>
      </w:pPr>
      <w:r>
        <w:rPr>
          <w:sz w:val="28"/>
          <w:szCs w:val="28"/>
        </w:rPr>
        <w:t xml:space="preserve">                    3.1 Состояние функции почек белых крыс при однократном</w:t>
      </w:r>
    </w:p>
    <w:p w:rsidR="000D63CB" w:rsidRPr="00400BA1" w:rsidRDefault="000D63CB" w:rsidP="000D63CB">
      <w:pPr>
        <w:spacing w:line="360" w:lineRule="auto"/>
        <w:rPr>
          <w:sz w:val="28"/>
          <w:szCs w:val="28"/>
          <w:lang w:val="uk-UA"/>
        </w:rPr>
      </w:pPr>
      <w:r>
        <w:rPr>
          <w:sz w:val="28"/>
          <w:szCs w:val="28"/>
        </w:rPr>
        <w:t xml:space="preserve">                    введении ифосфамида ……………………………………………. 4</w:t>
      </w:r>
      <w:r>
        <w:rPr>
          <w:sz w:val="28"/>
          <w:szCs w:val="28"/>
          <w:lang w:val="uk-UA"/>
        </w:rPr>
        <w:t>3</w:t>
      </w:r>
    </w:p>
    <w:p w:rsidR="000D63CB" w:rsidRDefault="000D63CB" w:rsidP="000D63CB">
      <w:pPr>
        <w:spacing w:line="360" w:lineRule="auto"/>
        <w:rPr>
          <w:sz w:val="28"/>
          <w:szCs w:val="28"/>
        </w:rPr>
      </w:pPr>
      <w:r>
        <w:rPr>
          <w:sz w:val="28"/>
          <w:szCs w:val="28"/>
        </w:rPr>
        <w:t xml:space="preserve">                    3.2 Изучение ренальных дисфункций при хроническом введении</w:t>
      </w:r>
    </w:p>
    <w:p w:rsidR="000D63CB" w:rsidRPr="00400BA1" w:rsidRDefault="000D63CB" w:rsidP="000D63CB">
      <w:pPr>
        <w:spacing w:line="360" w:lineRule="auto"/>
        <w:rPr>
          <w:sz w:val="28"/>
          <w:szCs w:val="28"/>
          <w:lang w:val="uk-UA"/>
        </w:rPr>
      </w:pPr>
      <w:r>
        <w:rPr>
          <w:sz w:val="28"/>
          <w:szCs w:val="28"/>
        </w:rPr>
        <w:t xml:space="preserve">                    ифосфамида ……………………………………………………….. 6</w:t>
      </w:r>
      <w:r>
        <w:rPr>
          <w:sz w:val="28"/>
          <w:szCs w:val="28"/>
          <w:lang w:val="uk-UA"/>
        </w:rPr>
        <w:t>4</w:t>
      </w:r>
    </w:p>
    <w:p w:rsidR="000D63CB" w:rsidRDefault="000D63CB" w:rsidP="000D63CB">
      <w:pPr>
        <w:spacing w:line="360" w:lineRule="auto"/>
        <w:rPr>
          <w:sz w:val="28"/>
          <w:szCs w:val="28"/>
        </w:rPr>
      </w:pPr>
      <w:r>
        <w:rPr>
          <w:sz w:val="28"/>
          <w:szCs w:val="28"/>
        </w:rPr>
        <w:t xml:space="preserve">                    3.3 Сравнительный анализ функциональной деятельности почек</w:t>
      </w:r>
    </w:p>
    <w:p w:rsidR="000D63CB" w:rsidRDefault="000D63CB" w:rsidP="000D63CB">
      <w:pPr>
        <w:spacing w:line="360" w:lineRule="auto"/>
        <w:rPr>
          <w:sz w:val="28"/>
          <w:szCs w:val="28"/>
        </w:rPr>
      </w:pPr>
      <w:r>
        <w:rPr>
          <w:sz w:val="28"/>
          <w:szCs w:val="28"/>
        </w:rPr>
        <w:t xml:space="preserve">                    в условиях однократного и продолжительного введения ифос-</w:t>
      </w:r>
    </w:p>
    <w:p w:rsidR="000D63CB" w:rsidRPr="00400BA1" w:rsidRDefault="000D63CB" w:rsidP="000D63CB">
      <w:pPr>
        <w:spacing w:line="360" w:lineRule="auto"/>
        <w:rPr>
          <w:sz w:val="28"/>
          <w:szCs w:val="28"/>
          <w:lang w:val="uk-UA"/>
        </w:rPr>
      </w:pPr>
      <w:r>
        <w:rPr>
          <w:sz w:val="28"/>
          <w:szCs w:val="28"/>
        </w:rPr>
        <w:t xml:space="preserve">                    фамида …………………………………………………………….. 7</w:t>
      </w:r>
      <w:r>
        <w:rPr>
          <w:sz w:val="28"/>
          <w:szCs w:val="28"/>
          <w:lang w:val="uk-UA"/>
        </w:rPr>
        <w:t>4</w:t>
      </w:r>
    </w:p>
    <w:p w:rsidR="000D63CB" w:rsidRDefault="000D63CB" w:rsidP="000D63CB">
      <w:pPr>
        <w:spacing w:line="360" w:lineRule="auto"/>
        <w:rPr>
          <w:sz w:val="28"/>
          <w:szCs w:val="28"/>
        </w:rPr>
      </w:pPr>
      <w:r>
        <w:rPr>
          <w:sz w:val="28"/>
          <w:szCs w:val="28"/>
        </w:rPr>
        <w:t xml:space="preserve">                    3.4 Изучение нефропротекторного действия глютаргина при</w:t>
      </w:r>
    </w:p>
    <w:p w:rsidR="000D63CB" w:rsidRPr="00400BA1" w:rsidRDefault="000D63CB" w:rsidP="000D63CB">
      <w:pPr>
        <w:spacing w:line="360" w:lineRule="auto"/>
        <w:rPr>
          <w:sz w:val="28"/>
          <w:szCs w:val="28"/>
          <w:lang w:val="uk-UA"/>
        </w:rPr>
      </w:pPr>
      <w:r>
        <w:rPr>
          <w:sz w:val="28"/>
          <w:szCs w:val="28"/>
        </w:rPr>
        <w:t xml:space="preserve">                    введении крысам ифосфамида …………………………………..  8</w:t>
      </w:r>
      <w:r>
        <w:rPr>
          <w:sz w:val="28"/>
          <w:szCs w:val="28"/>
          <w:lang w:val="uk-UA"/>
        </w:rPr>
        <w:t>4</w:t>
      </w:r>
    </w:p>
    <w:p w:rsidR="000D63CB" w:rsidRDefault="000D63CB" w:rsidP="000D63CB">
      <w:pPr>
        <w:spacing w:line="360" w:lineRule="auto"/>
        <w:rPr>
          <w:sz w:val="28"/>
          <w:szCs w:val="28"/>
        </w:rPr>
      </w:pPr>
    </w:p>
    <w:p w:rsidR="000D63CB" w:rsidRDefault="000D63CB" w:rsidP="000D63CB">
      <w:pPr>
        <w:spacing w:line="360" w:lineRule="auto"/>
        <w:rPr>
          <w:sz w:val="28"/>
          <w:szCs w:val="28"/>
        </w:rPr>
      </w:pPr>
    </w:p>
    <w:p w:rsidR="000D63CB" w:rsidRDefault="000D63CB" w:rsidP="000D63CB">
      <w:pPr>
        <w:spacing w:line="360" w:lineRule="auto"/>
        <w:jc w:val="right"/>
        <w:rPr>
          <w:sz w:val="28"/>
          <w:szCs w:val="28"/>
        </w:rPr>
      </w:pPr>
    </w:p>
    <w:p w:rsidR="000D63CB" w:rsidRDefault="000D63CB" w:rsidP="000D63CB">
      <w:pPr>
        <w:spacing w:line="360" w:lineRule="auto"/>
        <w:rPr>
          <w:sz w:val="28"/>
          <w:szCs w:val="28"/>
        </w:rPr>
      </w:pPr>
      <w:r>
        <w:rPr>
          <w:sz w:val="28"/>
          <w:szCs w:val="28"/>
        </w:rPr>
        <w:t xml:space="preserve">                    3.5 Влияние аргинина на течение почечной недостаточности</w:t>
      </w:r>
    </w:p>
    <w:p w:rsidR="000D63CB" w:rsidRPr="00400BA1" w:rsidRDefault="000D63CB" w:rsidP="000D63CB">
      <w:pPr>
        <w:spacing w:line="360" w:lineRule="auto"/>
        <w:rPr>
          <w:sz w:val="28"/>
          <w:szCs w:val="28"/>
          <w:lang w:val="uk-UA"/>
        </w:rPr>
      </w:pPr>
      <w:r>
        <w:rPr>
          <w:sz w:val="28"/>
          <w:szCs w:val="28"/>
        </w:rPr>
        <w:lastRenderedPageBreak/>
        <w:t xml:space="preserve">                    у белых крыс, вызванной введением ифосфамида …………….  9</w:t>
      </w:r>
      <w:r>
        <w:rPr>
          <w:sz w:val="28"/>
          <w:szCs w:val="28"/>
          <w:lang w:val="uk-UA"/>
        </w:rPr>
        <w:t>2</w:t>
      </w:r>
    </w:p>
    <w:p w:rsidR="000D63CB" w:rsidRDefault="000D63CB" w:rsidP="000D63CB">
      <w:pPr>
        <w:spacing w:line="360" w:lineRule="auto"/>
        <w:rPr>
          <w:sz w:val="28"/>
          <w:szCs w:val="28"/>
        </w:rPr>
      </w:pPr>
      <w:r>
        <w:rPr>
          <w:sz w:val="28"/>
          <w:szCs w:val="28"/>
        </w:rPr>
        <w:t>РАЗДЕЛ 4. ОБСУЖДЕНИЕ РЕЗУЛЬТАТОВ ИССЛЕДОВАНИЯ ……….. 101</w:t>
      </w:r>
    </w:p>
    <w:p w:rsidR="000D63CB" w:rsidRDefault="000D63CB" w:rsidP="000D63CB">
      <w:pPr>
        <w:spacing w:line="360" w:lineRule="auto"/>
        <w:rPr>
          <w:sz w:val="28"/>
          <w:szCs w:val="28"/>
        </w:rPr>
      </w:pPr>
      <w:r>
        <w:rPr>
          <w:sz w:val="28"/>
          <w:szCs w:val="28"/>
        </w:rPr>
        <w:t>ВЫВОДЫ ……………………………………………………………………... 129</w:t>
      </w:r>
    </w:p>
    <w:p w:rsidR="000D63CB" w:rsidRPr="00CE7A15" w:rsidRDefault="000D63CB" w:rsidP="000D63CB">
      <w:pPr>
        <w:spacing w:line="360" w:lineRule="auto"/>
        <w:rPr>
          <w:sz w:val="28"/>
          <w:szCs w:val="28"/>
        </w:rPr>
      </w:pPr>
      <w:r>
        <w:rPr>
          <w:sz w:val="28"/>
          <w:szCs w:val="28"/>
        </w:rPr>
        <w:t>СПИСОК ЛИТЕРАТУРЫ ……………………………………………………. 131</w:t>
      </w:r>
    </w:p>
    <w:p w:rsidR="000D63CB" w:rsidRPr="001E4EF5" w:rsidRDefault="000D63CB" w:rsidP="000D63CB">
      <w:pPr>
        <w:rPr>
          <w:sz w:val="28"/>
          <w:szCs w:val="28"/>
        </w:rPr>
      </w:pPr>
      <w:r>
        <w:rPr>
          <w:sz w:val="28"/>
          <w:szCs w:val="28"/>
        </w:rPr>
        <w:t xml:space="preserve">   </w:t>
      </w: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Pr="002715FC" w:rsidRDefault="000D63CB" w:rsidP="000D63CB">
      <w:pPr>
        <w:jc w:val="right"/>
      </w:pPr>
    </w:p>
    <w:p w:rsidR="000D63CB" w:rsidRDefault="000D63CB" w:rsidP="000D63CB">
      <w:pPr>
        <w:jc w:val="center"/>
        <w:rPr>
          <w:b/>
        </w:rPr>
      </w:pPr>
    </w:p>
    <w:p w:rsidR="000D63CB" w:rsidRPr="00631CB1" w:rsidRDefault="000D63CB" w:rsidP="000D63CB">
      <w:pPr>
        <w:spacing w:line="360" w:lineRule="auto"/>
        <w:jc w:val="center"/>
        <w:rPr>
          <w:sz w:val="28"/>
          <w:szCs w:val="28"/>
        </w:rPr>
      </w:pPr>
      <w:r w:rsidRPr="00631CB1">
        <w:rPr>
          <w:sz w:val="28"/>
          <w:szCs w:val="28"/>
        </w:rPr>
        <w:t>ПЕРЕЧЕНЬ УСЛОВНЫХ СОКРАЩЕНИЙ</w:t>
      </w:r>
    </w:p>
    <w:p w:rsidR="000D63CB" w:rsidRDefault="000D63CB" w:rsidP="000D63CB">
      <w:pPr>
        <w:spacing w:line="360" w:lineRule="auto"/>
        <w:jc w:val="center"/>
        <w:rPr>
          <w:b/>
        </w:rPr>
      </w:pPr>
    </w:p>
    <w:p w:rsidR="000D63CB" w:rsidRDefault="000D63CB" w:rsidP="000D63CB">
      <w:pPr>
        <w:spacing w:line="360" w:lineRule="auto"/>
        <w:rPr>
          <w:sz w:val="28"/>
          <w:szCs w:val="28"/>
        </w:rPr>
      </w:pPr>
      <w:r w:rsidRPr="001867FB">
        <w:rPr>
          <w:sz w:val="28"/>
          <w:szCs w:val="28"/>
        </w:rPr>
        <w:t>КФ</w:t>
      </w:r>
      <w:r>
        <w:rPr>
          <w:b/>
        </w:rPr>
        <w:t xml:space="preserve">     </w:t>
      </w:r>
      <w:r>
        <w:rPr>
          <w:b/>
          <w:sz w:val="28"/>
          <w:szCs w:val="28"/>
        </w:rPr>
        <w:t xml:space="preserve">-  </w:t>
      </w:r>
      <w:r>
        <w:rPr>
          <w:b/>
        </w:rPr>
        <w:t xml:space="preserve"> </w:t>
      </w:r>
      <w:r w:rsidRPr="007E5B17">
        <w:rPr>
          <w:sz w:val="28"/>
          <w:szCs w:val="28"/>
        </w:rPr>
        <w:t>клубочковый</w:t>
      </w:r>
      <w:r>
        <w:rPr>
          <w:sz w:val="28"/>
          <w:szCs w:val="28"/>
        </w:rPr>
        <w:t xml:space="preserve"> фильтрат</w:t>
      </w:r>
    </w:p>
    <w:p w:rsidR="000D63CB" w:rsidRDefault="000D63CB" w:rsidP="000D63CB">
      <w:pPr>
        <w:spacing w:line="360" w:lineRule="auto"/>
        <w:rPr>
          <w:sz w:val="28"/>
          <w:szCs w:val="28"/>
        </w:rPr>
      </w:pPr>
      <w:r>
        <w:rPr>
          <w:sz w:val="28"/>
          <w:szCs w:val="28"/>
        </w:rPr>
        <w:t>МДА -  малоновый диальдегид</w:t>
      </w:r>
    </w:p>
    <w:p w:rsidR="000D63CB" w:rsidRDefault="000D63CB" w:rsidP="000D63CB">
      <w:pPr>
        <w:spacing w:line="360" w:lineRule="auto"/>
        <w:rPr>
          <w:sz w:val="28"/>
          <w:szCs w:val="28"/>
        </w:rPr>
      </w:pPr>
      <w:r>
        <w:rPr>
          <w:sz w:val="28"/>
          <w:szCs w:val="28"/>
          <w:lang w:val="en-US"/>
        </w:rPr>
        <w:t>NO</w:t>
      </w:r>
      <w:r w:rsidRPr="008C0ABA">
        <w:rPr>
          <w:sz w:val="16"/>
          <w:szCs w:val="16"/>
        </w:rPr>
        <w:t xml:space="preserve">2    </w:t>
      </w:r>
      <w:r>
        <w:rPr>
          <w:sz w:val="16"/>
          <w:szCs w:val="16"/>
        </w:rPr>
        <w:t xml:space="preserve"> </w:t>
      </w:r>
      <w:r>
        <w:rPr>
          <w:sz w:val="28"/>
          <w:szCs w:val="28"/>
        </w:rPr>
        <w:t>-</w:t>
      </w:r>
      <w:r>
        <w:rPr>
          <w:sz w:val="16"/>
          <w:szCs w:val="16"/>
        </w:rPr>
        <w:t xml:space="preserve">    </w:t>
      </w:r>
      <w:r w:rsidRPr="001867FB">
        <w:rPr>
          <w:sz w:val="28"/>
          <w:szCs w:val="28"/>
        </w:rPr>
        <w:t>нитриты</w:t>
      </w:r>
    </w:p>
    <w:p w:rsidR="000D63CB" w:rsidRDefault="000D63CB" w:rsidP="000D63CB">
      <w:pPr>
        <w:spacing w:line="360" w:lineRule="auto"/>
        <w:rPr>
          <w:sz w:val="28"/>
          <w:szCs w:val="28"/>
        </w:rPr>
      </w:pPr>
      <w:r>
        <w:rPr>
          <w:sz w:val="28"/>
          <w:szCs w:val="28"/>
          <w:lang w:val="en-US"/>
        </w:rPr>
        <w:t>NO</w:t>
      </w:r>
      <w:r w:rsidRPr="008C0ABA">
        <w:rPr>
          <w:sz w:val="16"/>
          <w:szCs w:val="16"/>
        </w:rPr>
        <w:t>3</w:t>
      </w:r>
      <w:r>
        <w:rPr>
          <w:sz w:val="16"/>
          <w:szCs w:val="16"/>
        </w:rPr>
        <w:t xml:space="preserve">      </w:t>
      </w:r>
      <w:r>
        <w:rPr>
          <w:sz w:val="28"/>
          <w:szCs w:val="28"/>
        </w:rPr>
        <w:t>-  нитраты</w:t>
      </w:r>
    </w:p>
    <w:p w:rsidR="000D63CB" w:rsidRDefault="000D63CB" w:rsidP="000D63CB">
      <w:pPr>
        <w:spacing w:line="360" w:lineRule="auto"/>
        <w:rPr>
          <w:sz w:val="28"/>
          <w:szCs w:val="28"/>
        </w:rPr>
      </w:pPr>
      <w:r>
        <w:rPr>
          <w:sz w:val="28"/>
          <w:szCs w:val="28"/>
        </w:rPr>
        <w:t>ОАВ  -  осмотически активные вещества</w:t>
      </w:r>
    </w:p>
    <w:p w:rsidR="000D63CB" w:rsidRDefault="000D63CB" w:rsidP="000D63CB">
      <w:pPr>
        <w:spacing w:line="360" w:lineRule="auto"/>
        <w:rPr>
          <w:sz w:val="28"/>
          <w:szCs w:val="28"/>
        </w:rPr>
      </w:pPr>
      <w:r>
        <w:rPr>
          <w:sz w:val="28"/>
          <w:szCs w:val="28"/>
        </w:rPr>
        <w:t>ПОЛ  -  перекисное окисление липидов</w:t>
      </w:r>
    </w:p>
    <w:p w:rsidR="000D63CB" w:rsidRDefault="000D63CB" w:rsidP="000D63CB">
      <w:pPr>
        <w:spacing w:line="360" w:lineRule="auto"/>
        <w:rPr>
          <w:sz w:val="28"/>
          <w:szCs w:val="28"/>
        </w:rPr>
      </w:pPr>
      <w:r>
        <w:rPr>
          <w:sz w:val="28"/>
          <w:szCs w:val="28"/>
        </w:rPr>
        <w:t>ПФР  -   почечный функциональный резерв</w:t>
      </w:r>
    </w:p>
    <w:p w:rsidR="000D63CB" w:rsidRDefault="000D63CB" w:rsidP="000D63CB">
      <w:pPr>
        <w:spacing w:line="360" w:lineRule="auto"/>
        <w:rPr>
          <w:sz w:val="28"/>
          <w:szCs w:val="28"/>
        </w:rPr>
      </w:pPr>
      <w:r>
        <w:rPr>
          <w:sz w:val="28"/>
          <w:szCs w:val="28"/>
        </w:rPr>
        <w:t>СКФ  -   скорость клубочковой фильтрации</w:t>
      </w:r>
    </w:p>
    <w:p w:rsidR="000D63CB" w:rsidRPr="008C0ABA" w:rsidRDefault="000D63CB" w:rsidP="000D63CB">
      <w:pPr>
        <w:spacing w:line="360" w:lineRule="auto"/>
        <w:rPr>
          <w:sz w:val="28"/>
          <w:szCs w:val="28"/>
        </w:rPr>
      </w:pPr>
      <w:r>
        <w:rPr>
          <w:sz w:val="28"/>
          <w:szCs w:val="28"/>
        </w:rPr>
        <w:lastRenderedPageBreak/>
        <w:t>ТГОС -  тубуло-гломерулярная обратная связь</w:t>
      </w:r>
    </w:p>
    <w:p w:rsidR="000D63CB" w:rsidRDefault="000D63CB" w:rsidP="000D63CB">
      <w:pPr>
        <w:spacing w:line="360" w:lineRule="auto"/>
        <w:rPr>
          <w:sz w:val="28"/>
          <w:szCs w:val="28"/>
        </w:rPr>
      </w:pPr>
      <w:r>
        <w:rPr>
          <w:sz w:val="28"/>
          <w:szCs w:val="28"/>
          <w:lang w:val="en-US"/>
        </w:rPr>
        <w:t>COX</w:t>
      </w:r>
      <w:r w:rsidRPr="008C0ABA">
        <w:rPr>
          <w:sz w:val="28"/>
          <w:szCs w:val="28"/>
        </w:rPr>
        <w:t xml:space="preserve">-1 </w:t>
      </w:r>
      <w:r>
        <w:rPr>
          <w:sz w:val="28"/>
          <w:szCs w:val="28"/>
        </w:rPr>
        <w:t>-</w:t>
      </w:r>
      <w:r w:rsidRPr="008C0ABA">
        <w:rPr>
          <w:sz w:val="28"/>
          <w:szCs w:val="28"/>
        </w:rPr>
        <w:t xml:space="preserve"> </w:t>
      </w:r>
      <w:r>
        <w:rPr>
          <w:sz w:val="28"/>
          <w:szCs w:val="28"/>
        </w:rPr>
        <w:t>циклооксигеназа-1</w:t>
      </w:r>
    </w:p>
    <w:p w:rsidR="000D63CB" w:rsidRPr="00D45DD7" w:rsidRDefault="000D63CB" w:rsidP="000D63CB">
      <w:pPr>
        <w:spacing w:line="360" w:lineRule="auto"/>
        <w:rPr>
          <w:sz w:val="28"/>
          <w:szCs w:val="28"/>
        </w:rPr>
      </w:pPr>
      <w:r>
        <w:rPr>
          <w:sz w:val="28"/>
          <w:szCs w:val="28"/>
          <w:lang w:val="en-US"/>
        </w:rPr>
        <w:t>COX-2</w:t>
      </w:r>
      <w:r>
        <w:rPr>
          <w:sz w:val="28"/>
          <w:szCs w:val="28"/>
        </w:rPr>
        <w:t xml:space="preserve"> - циклооксигеназа-2</w:t>
      </w: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jc w:val="both"/>
      </w:pPr>
    </w:p>
    <w:p w:rsidR="000D63CB" w:rsidRPr="00450325" w:rsidRDefault="000D63CB" w:rsidP="000D63CB">
      <w:pPr>
        <w:pStyle w:val="11"/>
        <w:jc w:val="center"/>
        <w:rPr>
          <w:bCs/>
        </w:rPr>
      </w:pPr>
      <w:r w:rsidRPr="00450325">
        <w:rPr>
          <w:bCs/>
        </w:rPr>
        <w:lastRenderedPageBreak/>
        <w:t>ВВЕДЕНИЕ</w:t>
      </w:r>
    </w:p>
    <w:p w:rsidR="000D63CB" w:rsidRDefault="000D63CB" w:rsidP="000D63CB"/>
    <w:p w:rsidR="000D63CB" w:rsidRDefault="000D63CB" w:rsidP="000D63CB">
      <w:pPr>
        <w:pStyle w:val="ac"/>
        <w:ind w:firstLine="708"/>
        <w:rPr>
          <w:bCs/>
        </w:rPr>
      </w:pPr>
      <w:r w:rsidRPr="00450325">
        <w:rPr>
          <w:b/>
        </w:rPr>
        <w:t>Актуальность темы</w:t>
      </w:r>
      <w:r>
        <w:t xml:space="preserve">. Актуальность исследования нефротоксического эффекта ифосфамида обусловлена тем, что одним из неблагоприятных побочных эффектов применения цитостатика при химиотерапии онкологических заболеваний есть почечная недостаточность </w:t>
      </w:r>
      <w:r>
        <w:rPr>
          <w:rFonts w:ascii="Goudy Old Style" w:hAnsi="Goudy Old Style"/>
        </w:rPr>
        <w:t>[</w:t>
      </w:r>
      <w:r>
        <w:t>59</w:t>
      </w:r>
      <w:r>
        <w:rPr>
          <w:bCs/>
        </w:rPr>
        <w:t>;50</w:t>
      </w:r>
      <w:r>
        <w:rPr>
          <w:rFonts w:ascii="Goudy Old Style" w:hAnsi="Goudy Old Style"/>
          <w:bCs/>
        </w:rPr>
        <w:t>]</w:t>
      </w:r>
      <w:r>
        <w:t xml:space="preserve">. Установлено, что ренальный клиренс ифосфамида является основным каналом выведения цитостатика из организма человека и животных </w:t>
      </w:r>
      <w:r>
        <w:rPr>
          <w:rFonts w:ascii="Goudy Old Style" w:hAnsi="Goudy Old Style"/>
        </w:rPr>
        <w:t>[</w:t>
      </w:r>
      <w:r>
        <w:t>101</w:t>
      </w:r>
      <w:r>
        <w:rPr>
          <w:bCs/>
        </w:rPr>
        <w:t>;94</w:t>
      </w:r>
      <w:r>
        <w:rPr>
          <w:rFonts w:ascii="Goudy Old Style" w:hAnsi="Goudy Old Style"/>
          <w:bCs/>
        </w:rPr>
        <w:t>]</w:t>
      </w:r>
      <w:r>
        <w:t xml:space="preserve">. Кроме того, изучение фармакокинетики производных ифосфамида у крыс показало, что почки обеспечивают выведение из организма более 60% препарата </w:t>
      </w:r>
      <w:r>
        <w:rPr>
          <w:rFonts w:ascii="Goudy Old Style" w:hAnsi="Goudy Old Style"/>
        </w:rPr>
        <w:t>[</w:t>
      </w:r>
      <w:r>
        <w:t>105</w:t>
      </w:r>
      <w:r>
        <w:rPr>
          <w:rFonts w:ascii="Goudy Old Style" w:hAnsi="Goudy Old Style"/>
        </w:rPr>
        <w:t>]</w:t>
      </w:r>
      <w:r>
        <w:t xml:space="preserve">. В то же время, работа фермент-зависимых систем метаболизма ифосфамида в органах и тканях процесс достаточно сложный, поскольку выведению цитостатика в составе конечной мочи предшествует его биотрансформация специфическими ферментными комплексами </w:t>
      </w:r>
      <w:r>
        <w:rPr>
          <w:rFonts w:ascii="Goudy Old Style" w:hAnsi="Goudy Old Style"/>
        </w:rPr>
        <w:t>[</w:t>
      </w:r>
      <w:r>
        <w:t>140</w:t>
      </w:r>
      <w:r>
        <w:rPr>
          <w:bCs/>
        </w:rPr>
        <w:t>;83</w:t>
      </w:r>
      <w:r>
        <w:rPr>
          <w:rFonts w:ascii="Goudy Old Style" w:hAnsi="Goudy Old Style"/>
          <w:bCs/>
        </w:rPr>
        <w:t>]</w:t>
      </w:r>
      <w:r>
        <w:t xml:space="preserve">. Возможно, состояние системных механизмов биотрансформации ифосфамида, в значительной степени, обуславливает его нефротоксическое действие </w:t>
      </w:r>
      <w:r>
        <w:rPr>
          <w:rFonts w:ascii="Goudy Old Style" w:hAnsi="Goudy Old Style"/>
        </w:rPr>
        <w:t>[</w:t>
      </w:r>
      <w:r>
        <w:t>82</w:t>
      </w:r>
      <w:r>
        <w:rPr>
          <w:rFonts w:ascii="Goudy Old Style" w:hAnsi="Goudy Old Style"/>
        </w:rPr>
        <w:t>]</w:t>
      </w:r>
      <w:r>
        <w:t xml:space="preserve">. Результаты экспериментальных исследований, приведенные в цитируемом источнике, подтверждают высокую степень ренотоксического эффекта, главным образом, метаболитов ифосфамида, аккумулируемых в организме при продолжительном курсе химиотерапии онкозаболеваний. Наряду с этим, результаты экспериментальных исследований нефротропного влияния цитостатика демонстрируют, что однократное введение крысам ифосфамида не приводит к существенным нарушениям метаболизма паренхимы почек и печени </w:t>
      </w:r>
      <w:r>
        <w:rPr>
          <w:rFonts w:ascii="Goudy Old Style" w:hAnsi="Goudy Old Style"/>
        </w:rPr>
        <w:t>[</w:t>
      </w:r>
      <w:r>
        <w:t>105</w:t>
      </w:r>
      <w:r>
        <w:rPr>
          <w:rFonts w:ascii="Goudy Old Style" w:hAnsi="Goudy Old Style"/>
        </w:rPr>
        <w:t>]</w:t>
      </w:r>
      <w:r>
        <w:t xml:space="preserve">. Таким образом, практическую и теоретическую ценность представляет анализ патофизиологических механизмов нефротоксического действия препарата в условиях однократного и продолжительного введения ифосфамида. К тому же, необходимо отметить, что опубликованные в литературе результаты оценки нефротропного влияния ифосфамида осуществлялись на основе биохимического анализа проб суточной мочи человека и животных. В то время как, согласно данным литературы, наиболее корректным методологическим подходом функционального тестирования почек есть исследование деятельности почек крыс </w:t>
      </w:r>
      <w:r>
        <w:rPr>
          <w:rFonts w:ascii="Goudy Old Style" w:hAnsi="Goudy Old Style"/>
        </w:rPr>
        <w:t>[</w:t>
      </w:r>
      <w:r>
        <w:t>27;117</w:t>
      </w:r>
      <w:r>
        <w:rPr>
          <w:bCs/>
        </w:rPr>
        <w:t>;9</w:t>
      </w:r>
      <w:r>
        <w:rPr>
          <w:rFonts w:ascii="Goudy Old Style" w:hAnsi="Goudy Old Style"/>
          <w:bCs/>
        </w:rPr>
        <w:t>]</w:t>
      </w:r>
      <w:r>
        <w:rPr>
          <w:bCs/>
        </w:rPr>
        <w:t xml:space="preserve"> </w:t>
      </w:r>
      <w:r>
        <w:t xml:space="preserve">и человека </w:t>
      </w:r>
      <w:r>
        <w:rPr>
          <w:rFonts w:ascii="Goudy Old Style" w:hAnsi="Goudy Old Style"/>
        </w:rPr>
        <w:t>[</w:t>
      </w:r>
      <w:r>
        <w:t>19</w:t>
      </w:r>
      <w:r>
        <w:rPr>
          <w:rFonts w:ascii="Goudy Old Style" w:hAnsi="Goudy Old Style"/>
        </w:rPr>
        <w:t>]</w:t>
      </w:r>
      <w:r>
        <w:t xml:space="preserve"> в условиях нагрузочных проб, что позволяет более точно оценить функциональное состояние действующей паренхимы органа и внутрипочечных гуморальных систем регуляции ренальных гомеостатических механизмов. С учетом негативного нефротропного воздействия ифосфамида также актуальным является разработка фармакологических методов коррекции функции почек на фоне продолжительного назначения цитостатика </w:t>
      </w:r>
      <w:r>
        <w:rPr>
          <w:rFonts w:ascii="Goudy Old Style" w:hAnsi="Goudy Old Style"/>
        </w:rPr>
        <w:t>[</w:t>
      </w:r>
      <w:r>
        <w:t>92</w:t>
      </w:r>
      <w:r>
        <w:rPr>
          <w:bCs/>
        </w:rPr>
        <w:t>;75</w:t>
      </w:r>
      <w:r>
        <w:rPr>
          <w:rFonts w:ascii="Goudy Old Style" w:hAnsi="Goudy Old Style"/>
          <w:bCs/>
        </w:rPr>
        <w:t>]</w:t>
      </w:r>
      <w:r>
        <w:rPr>
          <w:bCs/>
        </w:rPr>
        <w:t>. Суммируя изложенные данные литературы необходимо отметить, что патогенез ренальных дисфункций требует более глубокого исследования. Вместе с тем, в качестве самостоятельного направления исследований можно выделить разработку и экспериментальный анализ фармакологических методов коррекции нарушений деятельности почек, индуцированных ифосфамидом.</w:t>
      </w:r>
    </w:p>
    <w:p w:rsidR="000D63CB" w:rsidRDefault="000D63CB" w:rsidP="000D63CB">
      <w:pPr>
        <w:pStyle w:val="ac"/>
        <w:ind w:firstLine="708"/>
        <w:rPr>
          <w:b/>
          <w:bCs/>
        </w:rPr>
      </w:pPr>
      <w:r w:rsidRPr="00FE415B">
        <w:rPr>
          <w:b/>
          <w:bCs/>
        </w:rPr>
        <w:t>Связь работы с научными программами, планами, темами.</w:t>
      </w:r>
      <w:r>
        <w:rPr>
          <w:b/>
          <w:bCs/>
        </w:rPr>
        <w:t xml:space="preserve">        </w:t>
      </w:r>
    </w:p>
    <w:p w:rsidR="000D63CB" w:rsidRPr="000D63CB" w:rsidRDefault="000D63CB" w:rsidP="000D63CB">
      <w:pPr>
        <w:pStyle w:val="ac"/>
        <w:ind w:firstLine="708"/>
      </w:pPr>
      <w:r w:rsidRPr="00FE415B">
        <w:lastRenderedPageBreak/>
        <w:t>Д</w:t>
      </w:r>
      <w:r>
        <w:t xml:space="preserve">иссертационная работа выполнена соответственно плана научно-исследовательских работ Одесского государственного медицинского университета и является фрагментом научно-исследовательской темы: </w:t>
      </w:r>
      <w:r w:rsidRPr="00FE415B">
        <w:t>“</w:t>
      </w:r>
      <w:r>
        <w:t>Молекулярно-генетические и экологически зависимые механизмы развития опухолей репродуктивной системы: пути усовершенствования диагностики, лечения и профилактики</w:t>
      </w:r>
      <w:r w:rsidRPr="00FE415B">
        <w:t>”</w:t>
      </w:r>
      <w:r>
        <w:t xml:space="preserve"> (01.2003-12.2007), № госрегистрации 01020</w:t>
      </w:r>
      <w:r>
        <w:rPr>
          <w:lang w:val="en-US"/>
        </w:rPr>
        <w:t>U</w:t>
      </w:r>
      <w:r>
        <w:t>06588. Диссертант является соисполнителем названной темы.</w:t>
      </w:r>
    </w:p>
    <w:p w:rsidR="000D63CB" w:rsidRDefault="000D63CB" w:rsidP="000D63CB">
      <w:pPr>
        <w:pStyle w:val="ac"/>
        <w:ind w:firstLine="708"/>
      </w:pPr>
      <w:r>
        <w:rPr>
          <w:b/>
        </w:rPr>
        <w:t xml:space="preserve">Цель и задачи исследования. </w:t>
      </w:r>
      <w:r>
        <w:t xml:space="preserve">Целью работы было исследование патогенеза ренальных дисфункций, индуцированных однократным и продолжительным введением крысам ифосфамида, а также экспериментальная оценка нефропротекторных свойств аргинина и глютаргина </w:t>
      </w:r>
      <w:r>
        <w:rPr>
          <w:lang w:val="uk-UA"/>
        </w:rPr>
        <w:t xml:space="preserve">у </w:t>
      </w:r>
      <w:r>
        <w:t xml:space="preserve">крыс, подвергавшихся продолжительному </w:t>
      </w:r>
      <w:r>
        <w:rPr>
          <w:lang w:val="uk-UA"/>
        </w:rPr>
        <w:t xml:space="preserve">влиянию </w:t>
      </w:r>
      <w:r>
        <w:t>цитостатика</w:t>
      </w:r>
      <w:r>
        <w:rPr>
          <w:lang w:val="uk-UA"/>
        </w:rPr>
        <w:t>.</w:t>
      </w:r>
      <w:r>
        <w:t xml:space="preserve"> </w:t>
      </w:r>
    </w:p>
    <w:p w:rsidR="000D63CB" w:rsidRDefault="000D63CB" w:rsidP="000D63CB">
      <w:pPr>
        <w:pStyle w:val="30"/>
        <w:spacing w:line="336" w:lineRule="auto"/>
        <w:rPr>
          <w:b/>
        </w:rPr>
      </w:pPr>
      <w:r>
        <w:rPr>
          <w:b/>
        </w:rPr>
        <w:t xml:space="preserve">         Задачи исследования:</w:t>
      </w:r>
    </w:p>
    <w:p w:rsidR="000D63CB" w:rsidRDefault="000D63CB" w:rsidP="000D63CB">
      <w:pPr>
        <w:pStyle w:val="ac"/>
        <w:spacing w:line="336" w:lineRule="auto"/>
      </w:pPr>
      <w:r>
        <w:t>1.</w:t>
      </w:r>
      <w:r>
        <w:rPr>
          <w:lang w:val="uk-UA"/>
        </w:rPr>
        <w:t xml:space="preserve"> </w:t>
      </w:r>
      <w:r>
        <w:t>И</w:t>
      </w:r>
      <w:r>
        <w:rPr>
          <w:lang w:val="uk-UA"/>
        </w:rPr>
        <w:t>зучить</w:t>
      </w:r>
      <w:r>
        <w:t xml:space="preserve"> влияние однократного </w:t>
      </w:r>
      <w:r>
        <w:rPr>
          <w:lang w:val="uk-UA"/>
        </w:rPr>
        <w:t xml:space="preserve">введения </w:t>
      </w:r>
      <w:r>
        <w:t xml:space="preserve">ифосфамида на структурно-функциональные параметры почек крыс. </w:t>
      </w:r>
    </w:p>
    <w:p w:rsidR="000D63CB" w:rsidRDefault="000D63CB" w:rsidP="000D63CB">
      <w:pPr>
        <w:pStyle w:val="ac"/>
        <w:spacing w:line="336" w:lineRule="auto"/>
      </w:pPr>
      <w:r>
        <w:t xml:space="preserve">2. Исследовать влияние продолжительного </w:t>
      </w:r>
      <w:r>
        <w:rPr>
          <w:lang w:val="uk-UA"/>
        </w:rPr>
        <w:t xml:space="preserve">введения </w:t>
      </w:r>
      <w:r>
        <w:t xml:space="preserve">ифосфамида на структурно-функциональные параметры почек крыс. </w:t>
      </w:r>
    </w:p>
    <w:p w:rsidR="000D63CB" w:rsidRDefault="000D63CB" w:rsidP="000D63CB">
      <w:pPr>
        <w:pStyle w:val="ac"/>
        <w:spacing w:line="336" w:lineRule="auto"/>
      </w:pPr>
      <w:r>
        <w:t>3. Исследовать нефропротекторные свойства аргинина в группе крыс, подвергавшихся продолжительному введению ифосфамида.</w:t>
      </w:r>
    </w:p>
    <w:p w:rsidR="000D63CB" w:rsidRDefault="000D63CB" w:rsidP="000D63CB">
      <w:pPr>
        <w:pStyle w:val="ac"/>
        <w:spacing w:line="336" w:lineRule="auto"/>
      </w:pPr>
      <w:r>
        <w:t>4. И</w:t>
      </w:r>
      <w:r>
        <w:rPr>
          <w:lang w:val="uk-UA"/>
        </w:rPr>
        <w:t>зучи</w:t>
      </w:r>
      <w:r>
        <w:t>ть нефропротекторные свойства глютаргина в группе крыс, подвергавшихся продолжительному введению ифосфамида.</w:t>
      </w:r>
    </w:p>
    <w:p w:rsidR="000D63CB" w:rsidRDefault="000D63CB" w:rsidP="000D63CB">
      <w:pPr>
        <w:pStyle w:val="ac"/>
        <w:spacing w:line="336" w:lineRule="auto"/>
      </w:pPr>
      <w:r>
        <w:t xml:space="preserve">         </w:t>
      </w:r>
      <w:r w:rsidRPr="00FE415B">
        <w:rPr>
          <w:b/>
        </w:rPr>
        <w:t>Объект исследования</w:t>
      </w:r>
      <w:r>
        <w:t xml:space="preserve"> – состояние функционального почечного резерва в условиях действия цитостатика ифосфамида.</w:t>
      </w:r>
    </w:p>
    <w:p w:rsidR="000D63CB" w:rsidRDefault="000D63CB" w:rsidP="000D63CB">
      <w:pPr>
        <w:pStyle w:val="ac"/>
        <w:spacing w:line="336" w:lineRule="auto"/>
      </w:pPr>
      <w:r>
        <w:t xml:space="preserve">         </w:t>
      </w:r>
      <w:r w:rsidRPr="00797C86">
        <w:rPr>
          <w:b/>
        </w:rPr>
        <w:t>Предмет исследования</w:t>
      </w:r>
      <w:r>
        <w:t xml:space="preserve"> – механизмы ренальных дисфункций, индуцированных ифосфамидом и нефропротекторные особенности глютаргина и аргинина.</w:t>
      </w:r>
    </w:p>
    <w:p w:rsidR="000D63CB" w:rsidRPr="00797C86" w:rsidRDefault="000D63CB" w:rsidP="000D63CB">
      <w:pPr>
        <w:pStyle w:val="ac"/>
        <w:spacing w:line="336" w:lineRule="auto"/>
      </w:pPr>
      <w:r>
        <w:t xml:space="preserve">         </w:t>
      </w:r>
      <w:r w:rsidRPr="00797C86">
        <w:rPr>
          <w:b/>
        </w:rPr>
        <w:t>Методы исследования</w:t>
      </w:r>
      <w:r>
        <w:t xml:space="preserve"> – патофизиологические: моделирование ренальных дисфункций; биохимические: определение белка в моче, концентрации креатинина, глюкозы, нитритов и нитратов плазмы крови и мочи; патоморфологические: исследование срезов тканей почек крыс; статистические: вариационный и корреляционный анализ.</w:t>
      </w:r>
    </w:p>
    <w:p w:rsidR="000D63CB" w:rsidRDefault="000D63CB" w:rsidP="000D63CB">
      <w:pPr>
        <w:pStyle w:val="ac"/>
        <w:rPr>
          <w:b/>
        </w:rPr>
      </w:pPr>
      <w:r>
        <w:rPr>
          <w:b/>
        </w:rPr>
        <w:t xml:space="preserve">         Научная новизна полученных результатов</w:t>
      </w:r>
    </w:p>
    <w:p w:rsidR="000D63CB" w:rsidRDefault="000D63CB" w:rsidP="000D63CB">
      <w:pPr>
        <w:pStyle w:val="ac"/>
      </w:pPr>
      <w:r>
        <w:lastRenderedPageBreak/>
        <w:t xml:space="preserve">         Впервые установлено, что однократное введение крысам ифосфамида приводит к уменьшению скорости клубочковой фильтрации,</w:t>
      </w:r>
      <w:r>
        <w:rPr>
          <w:lang w:val="uk-UA"/>
        </w:rPr>
        <w:t xml:space="preserve"> возникновению </w:t>
      </w:r>
      <w:r>
        <w:t>протеинурии, глюкозурии и ретенции осмотически активных веществ.</w:t>
      </w:r>
    </w:p>
    <w:p w:rsidR="000D63CB" w:rsidRDefault="000D63CB" w:rsidP="000D63CB">
      <w:pPr>
        <w:pStyle w:val="ac"/>
      </w:pPr>
      <w:r>
        <w:t xml:space="preserve">         Впервые показано, что продолжительное введение крысам ифосфамида сопровождается дальнейшим усилением протеинурии, глюкозурии, повышением ренального клиренса осмотически активных веществ.</w:t>
      </w:r>
    </w:p>
    <w:p w:rsidR="000D63CB" w:rsidRDefault="000D63CB" w:rsidP="000D63CB">
      <w:pPr>
        <w:pStyle w:val="ac"/>
      </w:pPr>
      <w:r>
        <w:t xml:space="preserve">         Впервые установлено, что однократное и продолжительное введение крысам ифосфамида приводит к усилению ренального клиренса метаболитов молекулы оксида азота – эндогенных нитритов и нитратов.</w:t>
      </w:r>
    </w:p>
    <w:p w:rsidR="000D63CB" w:rsidRDefault="000D63CB" w:rsidP="000D63CB">
      <w:pPr>
        <w:pStyle w:val="ac"/>
      </w:pPr>
      <w:r>
        <w:t xml:space="preserve">         Впервые показано, что комбинированное назначение крысам ифосфамида и аргинина предотвращает падение величины клиренса креатинина, способствует ослаблению протеинурии, глюкозурии, понижает ренальный клиренс осмотически активных веществ, нормализует уровень содержания в плазме крови, но не в моче, малонового диальдегида, однако, не приводит к восстановлению величины почечного функционального резерва.</w:t>
      </w:r>
    </w:p>
    <w:p w:rsidR="000D63CB" w:rsidRDefault="000D63CB" w:rsidP="000D63CB">
      <w:pPr>
        <w:pStyle w:val="ac"/>
        <w:ind w:firstLine="708"/>
      </w:pPr>
      <w:r>
        <w:t>Впервые показано, что комбинированное назначение крысам ифосфамида и глютаргина предотвращает падение величины клиренса креатинина, способствует уменьшению протеинурии, глюкозурии, понижает ренальный клиренс осмотически активных веществ, однако, не влияет на содержание  малонового диальдегида в плазме крови и моче и не способствует восстановлению величины почечного функционального резерва.</w:t>
      </w:r>
    </w:p>
    <w:p w:rsidR="000D63CB" w:rsidRDefault="000D63CB" w:rsidP="000D63CB">
      <w:pPr>
        <w:pStyle w:val="ac"/>
        <w:rPr>
          <w:b/>
        </w:rPr>
      </w:pPr>
      <w:r>
        <w:rPr>
          <w:b/>
        </w:rPr>
        <w:t xml:space="preserve">         Практическое значение полученных результатов</w:t>
      </w:r>
    </w:p>
    <w:p w:rsidR="000D63CB" w:rsidRDefault="000D63CB" w:rsidP="000D63CB">
      <w:pPr>
        <w:pStyle w:val="ac"/>
      </w:pPr>
      <w:r>
        <w:t xml:space="preserve">         Полученные в работе результаты способствуют более глубокому пониманию патофизиологических механизмов генеза ренальных дисфункций, индуцированных поступлением в организм ифосфамида. Проведенные структурно-функциональные исследования показали, что однократное введение крысам ифосфамида оказывает негативное влияние на параметры функциональной активности нефрона как на сосудисто-клубочковом, так и на канальцевом уровне. Экспериментально доказано, что в сравнении с однократным </w:t>
      </w:r>
      <w:r>
        <w:rPr>
          <w:lang w:val="uk-UA"/>
        </w:rPr>
        <w:t xml:space="preserve">введением </w:t>
      </w:r>
      <w:r>
        <w:t xml:space="preserve">крысам ифосфамида, его продолжительное введение в большей мере усугубляет патологические изменения канальцевого отдела нефрона, чем клубочкового аппарата. Данные экспериментальных наблюдений позволяют утверждать, что аргинин обладает отчетливым нефропротективным эффектом, уменьшая выраженность ренальных дисфункций, индуцированных ифосфамидом. Установлено, что комбинированное введение крысам ифосфамида и глютаргина так же способствует минимизации структурно-функциональных проявлений патологических нарушений ренальной паренхимы, индуцированных цитостатиком. Сравнительный анализ нефропротективных свойств аргинина и глютаргина указывает на более высокую корригирующую эффективность аргинина, что позволяет рекомендовать препараты на основе этой аминокислоты в качестве средства, ослабляющего патологические нарушения ренальной паренхимы пациентов, получающих терапевтический курс цитостатика.  </w:t>
      </w:r>
    </w:p>
    <w:p w:rsidR="000D63CB" w:rsidRDefault="000D63CB" w:rsidP="000D63CB">
      <w:pPr>
        <w:spacing w:line="360" w:lineRule="auto"/>
        <w:jc w:val="both"/>
        <w:rPr>
          <w:sz w:val="28"/>
          <w:szCs w:val="28"/>
        </w:rPr>
      </w:pPr>
      <w:r>
        <w:rPr>
          <w:b/>
          <w:sz w:val="28"/>
          <w:szCs w:val="28"/>
        </w:rPr>
        <w:lastRenderedPageBreak/>
        <w:t xml:space="preserve">         Личный вклад соискателя.</w:t>
      </w:r>
      <w:r>
        <w:rPr>
          <w:sz w:val="28"/>
          <w:szCs w:val="28"/>
        </w:rPr>
        <w:t xml:space="preserve"> Автором самостоятельно проведен научный поиск и обоснование направления исследований. Самостоятельно проведены экспериментальные исследования, статистическая обработка полученных результатов и их анализ, сформулированы основные выводы работы, подготовлены к публикации материалы основных положений экспериментальных исследований.</w:t>
      </w:r>
    </w:p>
    <w:p w:rsidR="000D63CB" w:rsidRPr="00C34CB4" w:rsidRDefault="000D63CB" w:rsidP="000D63CB">
      <w:pPr>
        <w:widowControl w:val="0"/>
        <w:autoSpaceDE w:val="0"/>
        <w:autoSpaceDN w:val="0"/>
        <w:adjustRightInd w:val="0"/>
        <w:spacing w:line="360" w:lineRule="auto"/>
        <w:jc w:val="both"/>
        <w:rPr>
          <w:sz w:val="28"/>
          <w:szCs w:val="28"/>
          <w:lang w:val="uk-UA"/>
        </w:rPr>
      </w:pPr>
      <w:r>
        <w:rPr>
          <w:b/>
          <w:sz w:val="28"/>
          <w:szCs w:val="28"/>
        </w:rPr>
        <w:t xml:space="preserve">         Апробация результатов диссертации.</w:t>
      </w:r>
      <w:r>
        <w:rPr>
          <w:sz w:val="28"/>
          <w:szCs w:val="28"/>
        </w:rPr>
        <w:t xml:space="preserve"> Основные положения диссертационной работы были доложены</w:t>
      </w:r>
      <w:r w:rsidRPr="00C34CB4">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на: </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 xml:space="preserve"> ч</w:t>
      </w:r>
      <w:r>
        <w:rPr>
          <w:rFonts w:ascii="Times New Roman CYR" w:hAnsi="Times New Roman CYR" w:cs="Times New Roman CYR"/>
          <w:sz w:val="28"/>
          <w:szCs w:val="28"/>
        </w:rPr>
        <w:t>тениях</w:t>
      </w:r>
      <w:r>
        <w:rPr>
          <w:rFonts w:ascii="Times New Roman CYR" w:hAnsi="Times New Roman CYR" w:cs="Times New Roman CYR"/>
          <w:sz w:val="28"/>
          <w:szCs w:val="28"/>
          <w:lang w:val="uk-UA"/>
        </w:rPr>
        <w:t xml:space="preserve"> им. В.В. Подвысоцкого (Одесса, 2006), </w:t>
      </w:r>
      <w:r>
        <w:rPr>
          <w:rFonts w:ascii="Times New Roman CYR" w:hAnsi="Times New Roman CYR" w:cs="Times New Roman CYR"/>
          <w:sz w:val="28"/>
          <w:szCs w:val="28"/>
          <w:lang w:val="en-US"/>
        </w:rPr>
        <w:t>VI</w:t>
      </w:r>
      <w:r w:rsidRPr="00C34CB4">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чтениях им. В.В. Подвысоцкого, посвященных 150-летию со дня рождения (Одесса, 2007), заседаниях Одесского отделения Украинского научного общества патофизиологов (Одесса, 2005-2008), Пленуме правления Украинской ассоциации нефрологов (Одесса, 2007).</w:t>
      </w:r>
    </w:p>
    <w:p w:rsidR="000D63CB" w:rsidRDefault="000D63CB" w:rsidP="000D63CB">
      <w:pPr>
        <w:spacing w:line="360" w:lineRule="auto"/>
        <w:jc w:val="both"/>
        <w:rPr>
          <w:sz w:val="28"/>
          <w:szCs w:val="28"/>
        </w:rPr>
      </w:pPr>
      <w:r>
        <w:rPr>
          <w:b/>
          <w:sz w:val="28"/>
          <w:szCs w:val="28"/>
        </w:rPr>
        <w:t xml:space="preserve">         Публикации:</w:t>
      </w:r>
      <w:r>
        <w:rPr>
          <w:sz w:val="28"/>
          <w:szCs w:val="28"/>
        </w:rPr>
        <w:t xml:space="preserve"> Результаты диссертации изложены в 6 статьях в научных профильных журналах, из них – 5 рекомендованных ВАК Украины и 3 тезисах докладов на конференциях.</w:t>
      </w:r>
    </w:p>
    <w:p w:rsidR="000D63CB" w:rsidRDefault="000D63CB" w:rsidP="000D63CB">
      <w:pPr>
        <w:spacing w:line="360" w:lineRule="auto"/>
        <w:jc w:val="both"/>
        <w:rPr>
          <w:sz w:val="28"/>
        </w:rPr>
      </w:pPr>
      <w:r>
        <w:rPr>
          <w:b/>
          <w:bCs/>
          <w:sz w:val="28"/>
          <w:szCs w:val="28"/>
        </w:rPr>
        <w:t xml:space="preserve">         Структура и объем диссертации.</w:t>
      </w:r>
      <w:r>
        <w:rPr>
          <w:sz w:val="28"/>
          <w:szCs w:val="28"/>
        </w:rPr>
        <w:t xml:space="preserve"> Диссертация состоит из введения, обзора литературы, разделов описания материалов и методов исследования, результатов исследований, анализа и обобщения результатов исследований, выводов, списка использованных источников. Работа изложена на</w:t>
      </w:r>
      <w:r w:rsidRPr="00450325">
        <w:rPr>
          <w:sz w:val="28"/>
          <w:szCs w:val="28"/>
        </w:rPr>
        <w:t xml:space="preserve"> </w:t>
      </w:r>
      <w:r>
        <w:rPr>
          <w:sz w:val="28"/>
          <w:szCs w:val="28"/>
        </w:rPr>
        <w:t xml:space="preserve">                   </w:t>
      </w:r>
      <w:r w:rsidRPr="00450325">
        <w:rPr>
          <w:sz w:val="28"/>
          <w:szCs w:val="28"/>
        </w:rPr>
        <w:t>14</w:t>
      </w:r>
      <w:r w:rsidRPr="002F0AC9">
        <w:rPr>
          <w:sz w:val="28"/>
          <w:szCs w:val="28"/>
        </w:rPr>
        <w:t>6</w:t>
      </w:r>
      <w:r>
        <w:rPr>
          <w:sz w:val="28"/>
          <w:szCs w:val="28"/>
        </w:rPr>
        <w:t xml:space="preserve"> страницах машинописного текста и иллюстрирована 48 таблицами и                   5 рисунками. Список литературы содержит 145 источников.</w:t>
      </w:r>
    </w:p>
    <w:p w:rsidR="000D63CB" w:rsidRDefault="000D63CB" w:rsidP="000D63CB">
      <w:pPr>
        <w:jc w:val="both"/>
      </w:pPr>
    </w:p>
    <w:p w:rsidR="000D63CB" w:rsidRDefault="000D63CB" w:rsidP="000D63CB">
      <w:pPr>
        <w:jc w:val="both"/>
      </w:pPr>
    </w:p>
    <w:p w:rsidR="000D63CB" w:rsidRDefault="000D63CB" w:rsidP="000D63CB">
      <w:pPr>
        <w:jc w:val="both"/>
      </w:pPr>
    </w:p>
    <w:p w:rsidR="000D63CB" w:rsidRDefault="000D63CB" w:rsidP="000D63CB">
      <w:pPr>
        <w:spacing w:line="360" w:lineRule="auto"/>
        <w:jc w:val="center"/>
        <w:rPr>
          <w:sz w:val="28"/>
          <w:szCs w:val="28"/>
        </w:rPr>
      </w:pPr>
      <w:r w:rsidRPr="009F5DA7">
        <w:rPr>
          <w:sz w:val="28"/>
          <w:szCs w:val="28"/>
        </w:rPr>
        <w:t>ВЫВОДЫ</w:t>
      </w:r>
    </w:p>
    <w:p w:rsidR="000D63CB" w:rsidRPr="009F5DA7" w:rsidRDefault="000D63CB" w:rsidP="000D63CB">
      <w:pPr>
        <w:spacing w:line="360" w:lineRule="auto"/>
        <w:jc w:val="both"/>
        <w:rPr>
          <w:sz w:val="28"/>
          <w:szCs w:val="28"/>
        </w:rPr>
      </w:pPr>
      <w:r>
        <w:rPr>
          <w:sz w:val="28"/>
          <w:szCs w:val="28"/>
        </w:rPr>
        <w:lastRenderedPageBreak/>
        <w:t xml:space="preserve">        В работе проведен патофизиологический анализ нарушения функции почек под влиянием ифосфамида и обоснована целесообразность использования и качества нефропротекторных средств – аргинина и глютаргина.  </w:t>
      </w:r>
    </w:p>
    <w:p w:rsidR="000D63CB" w:rsidRDefault="000D63CB" w:rsidP="000D63CB">
      <w:pPr>
        <w:spacing w:line="360" w:lineRule="auto"/>
        <w:jc w:val="both"/>
        <w:rPr>
          <w:sz w:val="28"/>
          <w:szCs w:val="28"/>
        </w:rPr>
      </w:pPr>
      <w:r>
        <w:rPr>
          <w:sz w:val="28"/>
          <w:szCs w:val="28"/>
        </w:rPr>
        <w:t xml:space="preserve">        1. Однократное введение крысам ифосфамида приводит к понижению скорости клубочковой фильтрации, умеренному росту протеинурии, появлению в моче следов глюкозы, ретенции жидкости и осмотически активных веществ, усилению ренального клиренса эндогенных нитратов.</w:t>
      </w:r>
    </w:p>
    <w:p w:rsidR="000D63CB" w:rsidRDefault="000D63CB" w:rsidP="000D63CB">
      <w:pPr>
        <w:spacing w:line="360" w:lineRule="auto"/>
        <w:jc w:val="both"/>
        <w:rPr>
          <w:sz w:val="28"/>
          <w:szCs w:val="28"/>
        </w:rPr>
      </w:pPr>
      <w:r>
        <w:rPr>
          <w:sz w:val="28"/>
          <w:szCs w:val="28"/>
        </w:rPr>
        <w:t xml:space="preserve">        2. После продолжительного введения крысам ифосфамида сохраняются более низкие уровни величины скорости клубочковой фильтрации, регистрируется усиление протеинурии, глюкозурии и ренального клиренса эндогенных нитратов, повышение концентрации малонового диальдегида в плазме крови и моче, нарушение концентрирующей способности почек.</w:t>
      </w:r>
    </w:p>
    <w:p w:rsidR="000D63CB" w:rsidRDefault="000D63CB" w:rsidP="000D63CB">
      <w:pPr>
        <w:spacing w:line="360" w:lineRule="auto"/>
        <w:jc w:val="both"/>
        <w:rPr>
          <w:sz w:val="28"/>
          <w:szCs w:val="28"/>
        </w:rPr>
      </w:pPr>
      <w:r>
        <w:rPr>
          <w:sz w:val="28"/>
          <w:szCs w:val="28"/>
        </w:rPr>
        <w:t xml:space="preserve">        3. Патоморфологический анализ почек крыс, получавших однократную дозу ифосфамида демонстрирует умеренное селективное повреждение эпителия проксимального отдела нефрона, в то время как продолжительное введение крысам ифосфамида сопровождается усилением повреждений проксимальных нефроцитов, а также наличием патологических изменений сосудисто-клубочкового аппарата нефрона и эпителия дистальных отделов канальца.</w:t>
      </w:r>
    </w:p>
    <w:p w:rsidR="000D63CB" w:rsidRDefault="000D63CB" w:rsidP="000D63CB">
      <w:pPr>
        <w:spacing w:line="360" w:lineRule="auto"/>
        <w:jc w:val="both"/>
        <w:rPr>
          <w:sz w:val="28"/>
          <w:szCs w:val="28"/>
        </w:rPr>
      </w:pPr>
      <w:r>
        <w:rPr>
          <w:sz w:val="28"/>
          <w:szCs w:val="28"/>
        </w:rPr>
        <w:t xml:space="preserve">        4. Продолжительное комбинированное введение крысам ифосфамида и аргинина предотвращает снижение скорости клубочковой фильтрации, ослабляет глюкозурию и протеинурию, снижает ренальный клиренс эндогенных нитритов и нитратов, нормализует уровень малонового диальдегида в плазме крови, но не в моче, повышает концентрирующую способность почек, уменьшает признаки структурного повреждения канальцевого эпителия.</w:t>
      </w:r>
    </w:p>
    <w:p w:rsidR="000D63CB" w:rsidRPr="000D63CB" w:rsidRDefault="000D63CB" w:rsidP="000D63CB">
      <w:pPr>
        <w:spacing w:line="360" w:lineRule="auto"/>
        <w:jc w:val="both"/>
        <w:rPr>
          <w:sz w:val="28"/>
          <w:szCs w:val="28"/>
        </w:rPr>
      </w:pPr>
      <w:r>
        <w:rPr>
          <w:sz w:val="28"/>
          <w:szCs w:val="28"/>
        </w:rPr>
        <w:lastRenderedPageBreak/>
        <w:t xml:space="preserve">        5. Продолжительное комбинированное введение крысам ифосфамида и глютаргина предотвращает снижение скорости клубочковой фильтрации, ослабляет протеинурию, оказывает благоприятное влияние на почечный транспорт нитритов и нитратов, а также на концентрирующую способность почек, уменьшает признаки структурного повреждения канальцевого эпителия, но не приводит к понижению уровня малонового диальдегида в плазме крови и в моче</w:t>
      </w:r>
      <w:r w:rsidRPr="00077EF5">
        <w:rPr>
          <w:sz w:val="28"/>
          <w:szCs w:val="28"/>
        </w:rPr>
        <w:t>.</w:t>
      </w: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Default="000D63CB" w:rsidP="000D63CB">
      <w:pPr>
        <w:spacing w:line="360" w:lineRule="auto"/>
        <w:jc w:val="both"/>
        <w:rPr>
          <w:sz w:val="28"/>
          <w:szCs w:val="28"/>
        </w:rPr>
      </w:pPr>
    </w:p>
    <w:p w:rsidR="000D63CB" w:rsidRPr="00C46B64" w:rsidRDefault="000D63CB" w:rsidP="000D63CB">
      <w:pPr>
        <w:spacing w:line="360" w:lineRule="auto"/>
        <w:jc w:val="both"/>
        <w:rPr>
          <w:sz w:val="28"/>
          <w:szCs w:val="28"/>
        </w:rPr>
      </w:pPr>
    </w:p>
    <w:p w:rsidR="000D63CB" w:rsidRPr="000D63CB" w:rsidRDefault="000D63CB" w:rsidP="000D63CB">
      <w:pPr>
        <w:spacing w:line="360" w:lineRule="auto"/>
        <w:jc w:val="both"/>
        <w:rPr>
          <w:sz w:val="28"/>
          <w:szCs w:val="28"/>
        </w:rPr>
      </w:pPr>
    </w:p>
    <w:p w:rsidR="000D63CB" w:rsidRPr="00D44CE9" w:rsidRDefault="000D63CB" w:rsidP="000D63CB">
      <w:pPr>
        <w:pStyle w:val="11"/>
        <w:jc w:val="center"/>
        <w:rPr>
          <w:bCs/>
        </w:rPr>
      </w:pPr>
      <w:r w:rsidRPr="00D44CE9">
        <w:rPr>
          <w:bCs/>
        </w:rPr>
        <w:t>СПИСОК ИСПОЛЬЗОВАННЫХ ИСТОЧНИКОВ</w:t>
      </w:r>
    </w:p>
    <w:p w:rsidR="000D63CB" w:rsidRPr="00D44CE9" w:rsidRDefault="000D63CB" w:rsidP="000D63CB"/>
    <w:p w:rsidR="000D63CB" w:rsidRPr="00D44CE9" w:rsidRDefault="000D63CB" w:rsidP="000D63CB"/>
    <w:p w:rsidR="000D63CB" w:rsidRPr="00506E75" w:rsidRDefault="000D63CB" w:rsidP="000D63CB">
      <w:pPr>
        <w:spacing w:line="360" w:lineRule="auto"/>
        <w:jc w:val="both"/>
        <w:rPr>
          <w:color w:val="000000"/>
          <w:spacing w:val="-5"/>
          <w:sz w:val="28"/>
          <w:szCs w:val="28"/>
        </w:rPr>
      </w:pPr>
      <w:r>
        <w:t xml:space="preserve">1. </w:t>
      </w:r>
      <w:r w:rsidRPr="00506E75">
        <w:rPr>
          <w:sz w:val="28"/>
          <w:szCs w:val="28"/>
        </w:rPr>
        <w:t>Берхин Е.</w:t>
      </w:r>
      <w:r>
        <w:rPr>
          <w:sz w:val="28"/>
          <w:szCs w:val="28"/>
        </w:rPr>
        <w:t xml:space="preserve"> </w:t>
      </w:r>
      <w:r w:rsidRPr="00506E75">
        <w:rPr>
          <w:sz w:val="28"/>
          <w:szCs w:val="28"/>
        </w:rPr>
        <w:t>Б. Методы экспериментального исследования почек и водно-солевого обмена</w:t>
      </w:r>
      <w:r>
        <w:rPr>
          <w:sz w:val="28"/>
          <w:szCs w:val="28"/>
        </w:rPr>
        <w:t xml:space="preserve"> </w:t>
      </w:r>
      <w:r w:rsidRPr="00762845">
        <w:rPr>
          <w:sz w:val="28"/>
          <w:szCs w:val="28"/>
        </w:rPr>
        <w:t>/</w:t>
      </w:r>
      <w:r>
        <w:rPr>
          <w:sz w:val="28"/>
          <w:szCs w:val="28"/>
        </w:rPr>
        <w:t xml:space="preserve"> Е. Б. Берхин, Ю. И. Иванов.</w:t>
      </w:r>
      <w:r w:rsidRPr="003B0CED">
        <w:rPr>
          <w:sz w:val="28"/>
          <w:szCs w:val="28"/>
        </w:rPr>
        <w:t xml:space="preserve"> </w:t>
      </w:r>
      <w:r>
        <w:rPr>
          <w:sz w:val="28"/>
          <w:szCs w:val="28"/>
        </w:rPr>
        <w:t>–</w:t>
      </w:r>
      <w:r w:rsidRPr="003B0CED">
        <w:rPr>
          <w:sz w:val="28"/>
          <w:szCs w:val="28"/>
        </w:rPr>
        <w:t xml:space="preserve"> </w:t>
      </w:r>
      <w:r w:rsidRPr="00506E75">
        <w:rPr>
          <w:sz w:val="28"/>
          <w:szCs w:val="28"/>
        </w:rPr>
        <w:t>Барнаул.:</w:t>
      </w:r>
      <w:r w:rsidRPr="00506E75">
        <w:rPr>
          <w:b/>
          <w:sz w:val="28"/>
          <w:szCs w:val="28"/>
        </w:rPr>
        <w:t xml:space="preserve"> </w:t>
      </w:r>
      <w:r w:rsidRPr="00506E75">
        <w:rPr>
          <w:sz w:val="28"/>
          <w:szCs w:val="28"/>
        </w:rPr>
        <w:t>Алтайское кн. изд., 1972.</w:t>
      </w:r>
      <w:r w:rsidRPr="003B0CED">
        <w:rPr>
          <w:sz w:val="28"/>
          <w:szCs w:val="28"/>
        </w:rPr>
        <w:t xml:space="preserve"> </w:t>
      </w:r>
      <w:r>
        <w:rPr>
          <w:sz w:val="28"/>
          <w:szCs w:val="28"/>
        </w:rPr>
        <w:t>–</w:t>
      </w:r>
      <w:r w:rsidRPr="00506E75">
        <w:rPr>
          <w:sz w:val="28"/>
          <w:szCs w:val="28"/>
        </w:rPr>
        <w:t xml:space="preserve"> 199 с.</w:t>
      </w:r>
    </w:p>
    <w:p w:rsidR="000D63CB" w:rsidRDefault="000D63CB" w:rsidP="000D63CB">
      <w:pPr>
        <w:shd w:val="clear" w:color="auto" w:fill="FFFFFF"/>
        <w:tabs>
          <w:tab w:val="left" w:pos="567"/>
        </w:tabs>
        <w:spacing w:line="360" w:lineRule="auto"/>
        <w:jc w:val="both"/>
        <w:rPr>
          <w:color w:val="000000"/>
          <w:spacing w:val="-5"/>
          <w:sz w:val="28"/>
          <w:szCs w:val="28"/>
        </w:rPr>
      </w:pPr>
      <w:r>
        <w:rPr>
          <w:color w:val="000000"/>
          <w:spacing w:val="-5"/>
          <w:sz w:val="28"/>
          <w:szCs w:val="26"/>
        </w:rPr>
        <w:t>2. Влияние осмотических нагрузок на функциональное состояние почек здоровых людей /</w:t>
      </w:r>
      <w:r w:rsidRPr="008155A9">
        <w:rPr>
          <w:color w:val="000000"/>
          <w:spacing w:val="-5"/>
          <w:sz w:val="28"/>
          <w:szCs w:val="26"/>
        </w:rPr>
        <w:t xml:space="preserve"> </w:t>
      </w:r>
      <w:r>
        <w:rPr>
          <w:color w:val="000000"/>
          <w:spacing w:val="-5"/>
          <w:sz w:val="28"/>
          <w:szCs w:val="26"/>
        </w:rPr>
        <w:t xml:space="preserve">А. И. Гоженко, С. И. Доломатов, П. А. Шумилова </w:t>
      </w:r>
      <w:r>
        <w:rPr>
          <w:rFonts w:ascii="Goudy Old Style" w:hAnsi="Goudy Old Style"/>
          <w:color w:val="000000"/>
          <w:spacing w:val="-5"/>
          <w:sz w:val="28"/>
          <w:szCs w:val="26"/>
        </w:rPr>
        <w:t>[</w:t>
      </w:r>
      <w:r>
        <w:rPr>
          <w:color w:val="000000"/>
          <w:spacing w:val="-5"/>
          <w:sz w:val="28"/>
          <w:szCs w:val="26"/>
        </w:rPr>
        <w:t>и др.</w:t>
      </w:r>
      <w:r>
        <w:rPr>
          <w:rFonts w:ascii="Goudy Old Style" w:hAnsi="Goudy Old Style"/>
          <w:color w:val="000000"/>
          <w:spacing w:val="-5"/>
          <w:sz w:val="28"/>
          <w:szCs w:val="26"/>
        </w:rPr>
        <w:t>]</w:t>
      </w:r>
      <w:r>
        <w:rPr>
          <w:color w:val="000000"/>
          <w:spacing w:val="-5"/>
          <w:sz w:val="28"/>
          <w:szCs w:val="26"/>
        </w:rPr>
        <w:t xml:space="preserve"> </w:t>
      </w:r>
      <w:r>
        <w:rPr>
          <w:color w:val="000000"/>
          <w:spacing w:val="-5"/>
          <w:sz w:val="28"/>
          <w:szCs w:val="26"/>
          <w:lang w:val="uk-UA"/>
        </w:rPr>
        <w:t xml:space="preserve">         </w:t>
      </w:r>
      <w:r w:rsidRPr="008155A9">
        <w:rPr>
          <w:color w:val="000000"/>
          <w:spacing w:val="-5"/>
          <w:sz w:val="28"/>
          <w:szCs w:val="26"/>
        </w:rPr>
        <w:t xml:space="preserve">// </w:t>
      </w:r>
      <w:r>
        <w:rPr>
          <w:color w:val="000000"/>
          <w:spacing w:val="-5"/>
          <w:sz w:val="28"/>
          <w:szCs w:val="26"/>
        </w:rPr>
        <w:t>Нефрология. –  2004. –  Т. 8, № 2. – С. 44 – 48.</w:t>
      </w:r>
    </w:p>
    <w:p w:rsidR="000D63CB" w:rsidRDefault="000D63CB" w:rsidP="000D63CB">
      <w:pPr>
        <w:spacing w:line="360" w:lineRule="auto"/>
        <w:jc w:val="both"/>
        <w:rPr>
          <w:color w:val="000000"/>
          <w:spacing w:val="-5"/>
          <w:sz w:val="28"/>
          <w:szCs w:val="26"/>
        </w:rPr>
      </w:pPr>
      <w:r>
        <w:rPr>
          <w:color w:val="000000"/>
          <w:spacing w:val="-5"/>
          <w:sz w:val="28"/>
          <w:szCs w:val="26"/>
        </w:rPr>
        <w:t xml:space="preserve">3. Влияние рифампицина на функциональное состояние почек белых крыс </w:t>
      </w:r>
      <w:r w:rsidRPr="00AB2252">
        <w:rPr>
          <w:color w:val="000000"/>
          <w:spacing w:val="-5"/>
          <w:sz w:val="28"/>
          <w:szCs w:val="26"/>
        </w:rPr>
        <w:t xml:space="preserve">  </w:t>
      </w:r>
      <w:r>
        <w:rPr>
          <w:color w:val="000000"/>
          <w:spacing w:val="-5"/>
          <w:sz w:val="28"/>
          <w:szCs w:val="26"/>
        </w:rPr>
        <w:t xml:space="preserve">     </w:t>
      </w:r>
      <w:r w:rsidRPr="00AB2252">
        <w:rPr>
          <w:color w:val="000000"/>
          <w:spacing w:val="-5"/>
          <w:sz w:val="28"/>
          <w:szCs w:val="26"/>
        </w:rPr>
        <w:t xml:space="preserve">   </w:t>
      </w:r>
      <w:r>
        <w:rPr>
          <w:color w:val="000000"/>
          <w:spacing w:val="-5"/>
          <w:sz w:val="28"/>
          <w:szCs w:val="26"/>
        </w:rPr>
        <w:t xml:space="preserve">/А. И. Гоженко, С. И. Доломатов, А. К. Лобанов </w:t>
      </w:r>
      <w:r>
        <w:rPr>
          <w:rFonts w:ascii="Goudy Old Style" w:hAnsi="Goudy Old Style"/>
          <w:color w:val="000000"/>
          <w:spacing w:val="-5"/>
          <w:sz w:val="28"/>
          <w:szCs w:val="26"/>
        </w:rPr>
        <w:t>[</w:t>
      </w:r>
      <w:r>
        <w:rPr>
          <w:color w:val="000000"/>
          <w:spacing w:val="-5"/>
          <w:sz w:val="28"/>
          <w:szCs w:val="26"/>
        </w:rPr>
        <w:t>и др.</w:t>
      </w:r>
      <w:r>
        <w:rPr>
          <w:rFonts w:ascii="Goudy Old Style" w:hAnsi="Goudy Old Style"/>
          <w:color w:val="000000"/>
          <w:spacing w:val="-5"/>
          <w:sz w:val="28"/>
          <w:szCs w:val="26"/>
        </w:rPr>
        <w:t>]</w:t>
      </w:r>
      <w:r>
        <w:rPr>
          <w:color w:val="000000"/>
          <w:spacing w:val="-5"/>
          <w:sz w:val="28"/>
          <w:szCs w:val="26"/>
        </w:rPr>
        <w:t xml:space="preserve"> </w:t>
      </w:r>
      <w:r w:rsidRPr="00E07DB7">
        <w:rPr>
          <w:color w:val="000000"/>
          <w:spacing w:val="-5"/>
          <w:sz w:val="28"/>
          <w:szCs w:val="26"/>
        </w:rPr>
        <w:t>//</w:t>
      </w:r>
      <w:r>
        <w:rPr>
          <w:color w:val="000000"/>
          <w:spacing w:val="-5"/>
          <w:sz w:val="28"/>
          <w:szCs w:val="26"/>
        </w:rPr>
        <w:t xml:space="preserve"> Нефрология.</w:t>
      </w:r>
      <w:r w:rsidRPr="003B0CED">
        <w:rPr>
          <w:color w:val="000000"/>
          <w:spacing w:val="-5"/>
          <w:sz w:val="28"/>
          <w:szCs w:val="26"/>
        </w:rPr>
        <w:t xml:space="preserve"> </w:t>
      </w:r>
      <w:r>
        <w:rPr>
          <w:color w:val="000000"/>
          <w:spacing w:val="-5"/>
          <w:sz w:val="28"/>
          <w:szCs w:val="26"/>
        </w:rPr>
        <w:t>–</w:t>
      </w:r>
      <w:r>
        <w:rPr>
          <w:color w:val="000000"/>
          <w:spacing w:val="-5"/>
          <w:sz w:val="28"/>
          <w:szCs w:val="26"/>
          <w:lang w:val="uk-UA"/>
        </w:rPr>
        <w:t xml:space="preserve"> </w:t>
      </w:r>
      <w:r>
        <w:rPr>
          <w:color w:val="000000"/>
          <w:spacing w:val="-5"/>
          <w:sz w:val="28"/>
          <w:szCs w:val="26"/>
        </w:rPr>
        <w:t>2005. – Т. 9, № 2. – С. 101</w:t>
      </w:r>
      <w:r w:rsidRPr="003B0CED">
        <w:rPr>
          <w:color w:val="000000"/>
          <w:spacing w:val="-5"/>
          <w:sz w:val="28"/>
          <w:szCs w:val="26"/>
        </w:rPr>
        <w:t xml:space="preserve"> – </w:t>
      </w:r>
      <w:r>
        <w:rPr>
          <w:color w:val="000000"/>
          <w:spacing w:val="-5"/>
          <w:sz w:val="28"/>
          <w:szCs w:val="26"/>
        </w:rPr>
        <w:t>103.</w:t>
      </w:r>
    </w:p>
    <w:p w:rsidR="000D63CB" w:rsidRPr="00506E75" w:rsidRDefault="000D63CB" w:rsidP="000D63CB">
      <w:pPr>
        <w:pStyle w:val="afd"/>
        <w:spacing w:before="0" w:beforeAutospacing="0" w:after="0" w:afterAutospacing="0" w:line="360" w:lineRule="auto"/>
        <w:jc w:val="both"/>
        <w:rPr>
          <w:sz w:val="28"/>
          <w:szCs w:val="28"/>
        </w:rPr>
      </w:pPr>
      <w:r>
        <w:rPr>
          <w:sz w:val="28"/>
          <w:szCs w:val="28"/>
        </w:rPr>
        <w:t>4</w:t>
      </w:r>
      <w:r w:rsidRPr="00506E75">
        <w:rPr>
          <w:sz w:val="28"/>
          <w:szCs w:val="28"/>
        </w:rPr>
        <w:t>.  Возіанов О.</w:t>
      </w:r>
      <w:r>
        <w:rPr>
          <w:sz w:val="28"/>
          <w:szCs w:val="28"/>
        </w:rPr>
        <w:t xml:space="preserve"> </w:t>
      </w:r>
      <w:r w:rsidRPr="00506E75">
        <w:rPr>
          <w:sz w:val="28"/>
          <w:szCs w:val="28"/>
        </w:rPr>
        <w:t>Ф. Гостра ниркова недостатність</w:t>
      </w:r>
      <w:r>
        <w:rPr>
          <w:sz w:val="28"/>
          <w:szCs w:val="28"/>
        </w:rPr>
        <w:t xml:space="preserve"> </w:t>
      </w:r>
      <w:r w:rsidRPr="00762845">
        <w:rPr>
          <w:sz w:val="28"/>
          <w:szCs w:val="28"/>
        </w:rPr>
        <w:t>/</w:t>
      </w:r>
      <w:r>
        <w:rPr>
          <w:sz w:val="28"/>
          <w:szCs w:val="28"/>
        </w:rPr>
        <w:t xml:space="preserve"> О. Ф. Воз</w:t>
      </w:r>
      <w:r>
        <w:rPr>
          <w:sz w:val="28"/>
          <w:szCs w:val="28"/>
          <w:lang w:val="uk-UA"/>
        </w:rPr>
        <w:t>іанов, А. І. Гоженко, О. С. Федорук;</w:t>
      </w:r>
      <w:r w:rsidRPr="00506E75">
        <w:rPr>
          <w:sz w:val="28"/>
          <w:szCs w:val="28"/>
        </w:rPr>
        <w:t xml:space="preserve">  Одес.</w:t>
      </w:r>
      <w:r>
        <w:rPr>
          <w:sz w:val="28"/>
          <w:szCs w:val="28"/>
        </w:rPr>
        <w:t xml:space="preserve"> </w:t>
      </w:r>
      <w:r w:rsidRPr="00506E75">
        <w:rPr>
          <w:sz w:val="28"/>
          <w:szCs w:val="28"/>
        </w:rPr>
        <w:t>держ.</w:t>
      </w:r>
      <w:r>
        <w:rPr>
          <w:sz w:val="28"/>
          <w:szCs w:val="28"/>
        </w:rPr>
        <w:t xml:space="preserve"> </w:t>
      </w:r>
      <w:r w:rsidRPr="00506E75">
        <w:rPr>
          <w:sz w:val="28"/>
          <w:szCs w:val="28"/>
        </w:rPr>
        <w:t>мед.</w:t>
      </w:r>
      <w:r>
        <w:rPr>
          <w:sz w:val="28"/>
          <w:szCs w:val="28"/>
        </w:rPr>
        <w:t xml:space="preserve"> </w:t>
      </w:r>
      <w:r w:rsidRPr="00506E75">
        <w:rPr>
          <w:sz w:val="28"/>
          <w:szCs w:val="28"/>
        </w:rPr>
        <w:t>ун-т</w:t>
      </w:r>
      <w:r>
        <w:rPr>
          <w:sz w:val="28"/>
          <w:szCs w:val="28"/>
          <w:lang w:val="uk-UA"/>
        </w:rPr>
        <w:t>.</w:t>
      </w:r>
      <w:r w:rsidRPr="003B0CED">
        <w:rPr>
          <w:spacing w:val="-5"/>
          <w:sz w:val="28"/>
          <w:szCs w:val="26"/>
        </w:rPr>
        <w:t xml:space="preserve"> </w:t>
      </w:r>
      <w:r>
        <w:rPr>
          <w:spacing w:val="-5"/>
          <w:sz w:val="28"/>
          <w:szCs w:val="26"/>
        </w:rPr>
        <w:t>–</w:t>
      </w:r>
      <w:r>
        <w:rPr>
          <w:sz w:val="28"/>
          <w:szCs w:val="28"/>
          <w:lang w:val="uk-UA"/>
        </w:rPr>
        <w:t xml:space="preserve"> Одеса,</w:t>
      </w:r>
      <w:r w:rsidRPr="00506E75">
        <w:rPr>
          <w:sz w:val="28"/>
          <w:szCs w:val="28"/>
          <w:lang w:val="uk-UA"/>
        </w:rPr>
        <w:t xml:space="preserve"> </w:t>
      </w:r>
      <w:r w:rsidRPr="00506E75">
        <w:rPr>
          <w:sz w:val="28"/>
          <w:szCs w:val="28"/>
        </w:rPr>
        <w:t>2003.</w:t>
      </w:r>
      <w:r w:rsidRPr="003B0CED">
        <w:rPr>
          <w:spacing w:val="-5"/>
          <w:sz w:val="28"/>
          <w:szCs w:val="26"/>
        </w:rPr>
        <w:t xml:space="preserve"> </w:t>
      </w:r>
      <w:r>
        <w:rPr>
          <w:spacing w:val="-5"/>
          <w:sz w:val="28"/>
          <w:szCs w:val="26"/>
        </w:rPr>
        <w:t>–</w:t>
      </w:r>
      <w:r w:rsidRPr="00506E75">
        <w:rPr>
          <w:sz w:val="28"/>
          <w:szCs w:val="28"/>
        </w:rPr>
        <w:t xml:space="preserve"> 376 с.</w:t>
      </w:r>
    </w:p>
    <w:p w:rsidR="000D63CB" w:rsidRPr="00506E75" w:rsidRDefault="000D63CB" w:rsidP="000D63CB">
      <w:pPr>
        <w:pStyle w:val="ac"/>
        <w:rPr>
          <w:color w:val="000000"/>
          <w:spacing w:val="-5"/>
          <w:szCs w:val="28"/>
          <w:lang w:val="uk-UA"/>
        </w:rPr>
      </w:pPr>
      <w:r>
        <w:rPr>
          <w:szCs w:val="28"/>
        </w:rPr>
        <w:lastRenderedPageBreak/>
        <w:t>5</w:t>
      </w:r>
      <w:r w:rsidRPr="00506E75">
        <w:rPr>
          <w:szCs w:val="28"/>
        </w:rPr>
        <w:t>. Гистохимическая характеристика процессов образования оксида азота в тканях почек и печени при интоксикациях разной природы</w:t>
      </w:r>
      <w:r>
        <w:rPr>
          <w:szCs w:val="28"/>
        </w:rPr>
        <w:t xml:space="preserve"> </w:t>
      </w:r>
      <w:r w:rsidRPr="00506E75">
        <w:rPr>
          <w:szCs w:val="28"/>
        </w:rPr>
        <w:t>/</w:t>
      </w:r>
      <w:r w:rsidRPr="00E07DB7">
        <w:rPr>
          <w:szCs w:val="28"/>
        </w:rPr>
        <w:t xml:space="preserve"> </w:t>
      </w:r>
      <w:r>
        <w:rPr>
          <w:szCs w:val="28"/>
        </w:rPr>
        <w:t>А. И. Гоженко,</w:t>
      </w:r>
      <w:r w:rsidRPr="00AB2252">
        <w:rPr>
          <w:szCs w:val="28"/>
        </w:rPr>
        <w:t xml:space="preserve">  </w:t>
      </w:r>
      <w:r>
        <w:rPr>
          <w:szCs w:val="28"/>
        </w:rPr>
        <w:t xml:space="preserve">   Б. А. Насибуллин, Д. М. Пыхтеев </w:t>
      </w:r>
      <w:r>
        <w:rPr>
          <w:rFonts w:ascii="Goudy Old Style" w:hAnsi="Goudy Old Style"/>
          <w:szCs w:val="28"/>
        </w:rPr>
        <w:t>[</w:t>
      </w:r>
      <w:r>
        <w:rPr>
          <w:szCs w:val="28"/>
        </w:rPr>
        <w:t>и др.</w:t>
      </w:r>
      <w:r>
        <w:rPr>
          <w:rFonts w:ascii="Goudy Old Style" w:hAnsi="Goudy Old Style"/>
          <w:szCs w:val="28"/>
        </w:rPr>
        <w:t>]</w:t>
      </w:r>
      <w:r>
        <w:rPr>
          <w:szCs w:val="28"/>
        </w:rPr>
        <w:t xml:space="preserve"> </w:t>
      </w:r>
      <w:r w:rsidRPr="00E07DB7">
        <w:rPr>
          <w:szCs w:val="28"/>
        </w:rPr>
        <w:t>//</w:t>
      </w:r>
      <w:r>
        <w:rPr>
          <w:szCs w:val="28"/>
        </w:rPr>
        <w:t xml:space="preserve"> </w:t>
      </w:r>
      <w:r w:rsidRPr="00506E75">
        <w:rPr>
          <w:szCs w:val="28"/>
        </w:rPr>
        <w:t>Вестник морфологии.</w:t>
      </w:r>
      <w:r w:rsidRPr="003B0CED">
        <w:rPr>
          <w:color w:val="000000"/>
          <w:spacing w:val="-5"/>
          <w:szCs w:val="26"/>
        </w:rPr>
        <w:t xml:space="preserve"> </w:t>
      </w:r>
      <w:r>
        <w:rPr>
          <w:color w:val="000000"/>
          <w:spacing w:val="-5"/>
          <w:szCs w:val="26"/>
        </w:rPr>
        <w:t>–</w:t>
      </w:r>
      <w:r>
        <w:rPr>
          <w:szCs w:val="28"/>
        </w:rPr>
        <w:t xml:space="preserve"> </w:t>
      </w:r>
      <w:r w:rsidRPr="00506E75">
        <w:rPr>
          <w:szCs w:val="28"/>
        </w:rPr>
        <w:t>2004.</w:t>
      </w:r>
      <w:r w:rsidRPr="003B0CED">
        <w:rPr>
          <w:color w:val="000000"/>
          <w:spacing w:val="-5"/>
          <w:szCs w:val="26"/>
        </w:rPr>
        <w:t xml:space="preserve"> </w:t>
      </w:r>
      <w:r>
        <w:rPr>
          <w:color w:val="000000"/>
          <w:spacing w:val="-5"/>
          <w:szCs w:val="26"/>
        </w:rPr>
        <w:t>–</w:t>
      </w:r>
      <w:r>
        <w:rPr>
          <w:color w:val="000000"/>
          <w:spacing w:val="-5"/>
          <w:szCs w:val="26"/>
          <w:lang w:val="uk-UA"/>
        </w:rPr>
        <w:t xml:space="preserve">    </w:t>
      </w:r>
      <w:r>
        <w:rPr>
          <w:szCs w:val="28"/>
        </w:rPr>
        <w:t xml:space="preserve"> </w:t>
      </w:r>
      <w:r w:rsidRPr="00506E75">
        <w:rPr>
          <w:szCs w:val="28"/>
        </w:rPr>
        <w:t>№ 1.</w:t>
      </w:r>
      <w:r w:rsidRPr="00A11E3E">
        <w:rPr>
          <w:color w:val="000000"/>
          <w:spacing w:val="-5"/>
          <w:szCs w:val="26"/>
        </w:rPr>
        <w:t xml:space="preserve"> </w:t>
      </w:r>
      <w:r w:rsidRPr="003B0CED">
        <w:rPr>
          <w:color w:val="000000"/>
          <w:spacing w:val="-5"/>
          <w:szCs w:val="26"/>
        </w:rPr>
        <w:t>–</w:t>
      </w:r>
      <w:r>
        <w:rPr>
          <w:szCs w:val="28"/>
        </w:rPr>
        <w:t xml:space="preserve"> </w:t>
      </w:r>
      <w:r>
        <w:rPr>
          <w:szCs w:val="28"/>
          <w:lang w:val="uk-UA"/>
        </w:rPr>
        <w:t xml:space="preserve"> </w:t>
      </w:r>
      <w:r w:rsidRPr="00506E75">
        <w:rPr>
          <w:szCs w:val="28"/>
        </w:rPr>
        <w:t>С.</w:t>
      </w:r>
      <w:r>
        <w:rPr>
          <w:szCs w:val="28"/>
        </w:rPr>
        <w:t xml:space="preserve"> </w:t>
      </w:r>
      <w:r w:rsidRPr="00506E75">
        <w:rPr>
          <w:szCs w:val="28"/>
        </w:rPr>
        <w:t>102</w:t>
      </w:r>
      <w:r>
        <w:rPr>
          <w:color w:val="000000"/>
          <w:spacing w:val="-5"/>
          <w:szCs w:val="26"/>
        </w:rPr>
        <w:t>–</w:t>
      </w:r>
      <w:r w:rsidRPr="00506E75">
        <w:rPr>
          <w:szCs w:val="28"/>
        </w:rPr>
        <w:t>105.</w:t>
      </w:r>
    </w:p>
    <w:p w:rsidR="000D63CB" w:rsidRPr="00506E75" w:rsidRDefault="000D63CB" w:rsidP="000D63CB">
      <w:pPr>
        <w:spacing w:line="360" w:lineRule="auto"/>
        <w:jc w:val="both"/>
        <w:rPr>
          <w:sz w:val="28"/>
          <w:szCs w:val="28"/>
        </w:rPr>
      </w:pPr>
      <w:r>
        <w:rPr>
          <w:sz w:val="28"/>
          <w:szCs w:val="28"/>
        </w:rPr>
        <w:t>6</w:t>
      </w:r>
      <w:r w:rsidRPr="00506E75">
        <w:rPr>
          <w:sz w:val="28"/>
          <w:szCs w:val="28"/>
        </w:rPr>
        <w:t>.  Гоженко А.</w:t>
      </w:r>
      <w:r>
        <w:rPr>
          <w:sz w:val="28"/>
          <w:szCs w:val="28"/>
        </w:rPr>
        <w:t xml:space="preserve"> </w:t>
      </w:r>
      <w:r w:rsidRPr="00506E75">
        <w:rPr>
          <w:sz w:val="28"/>
          <w:szCs w:val="28"/>
        </w:rPr>
        <w:t>И. Энергетическое обеспечение основных почечных функций и процессов в норме и при повреждении почек</w:t>
      </w:r>
      <w:r>
        <w:rPr>
          <w:sz w:val="28"/>
          <w:szCs w:val="28"/>
        </w:rPr>
        <w:t xml:space="preserve"> </w:t>
      </w:r>
      <w:r w:rsidRPr="00506E75">
        <w:rPr>
          <w:sz w:val="28"/>
          <w:szCs w:val="28"/>
        </w:rPr>
        <w:t xml:space="preserve">: </w:t>
      </w:r>
      <w:r>
        <w:rPr>
          <w:sz w:val="28"/>
          <w:szCs w:val="28"/>
        </w:rPr>
        <w:t>д</w:t>
      </w:r>
      <w:r w:rsidRPr="00506E75">
        <w:rPr>
          <w:sz w:val="28"/>
          <w:szCs w:val="28"/>
        </w:rPr>
        <w:t>ис</w:t>
      </w:r>
      <w:r>
        <w:rPr>
          <w:sz w:val="28"/>
          <w:szCs w:val="28"/>
        </w:rPr>
        <w:t xml:space="preserve">. </w:t>
      </w:r>
      <w:r w:rsidRPr="00506E75">
        <w:rPr>
          <w:sz w:val="28"/>
          <w:szCs w:val="28"/>
        </w:rPr>
        <w:t>… д</w:t>
      </w:r>
      <w:r>
        <w:rPr>
          <w:sz w:val="28"/>
          <w:szCs w:val="28"/>
        </w:rPr>
        <w:t>окто</w:t>
      </w:r>
      <w:r w:rsidRPr="00506E75">
        <w:rPr>
          <w:sz w:val="28"/>
          <w:szCs w:val="28"/>
        </w:rPr>
        <w:t xml:space="preserve">ра мед. </w:t>
      </w:r>
      <w:r>
        <w:rPr>
          <w:sz w:val="28"/>
          <w:szCs w:val="28"/>
        </w:rPr>
        <w:t>н</w:t>
      </w:r>
      <w:r w:rsidRPr="00506E75">
        <w:rPr>
          <w:sz w:val="28"/>
          <w:szCs w:val="28"/>
        </w:rPr>
        <w:t>аук</w:t>
      </w:r>
      <w:r>
        <w:rPr>
          <w:sz w:val="28"/>
          <w:szCs w:val="28"/>
        </w:rPr>
        <w:t xml:space="preserve">: 14.03.04 </w:t>
      </w:r>
      <w:r w:rsidRPr="004E291F">
        <w:rPr>
          <w:sz w:val="28"/>
          <w:szCs w:val="28"/>
        </w:rPr>
        <w:t>/</w:t>
      </w:r>
      <w:r>
        <w:rPr>
          <w:sz w:val="28"/>
          <w:szCs w:val="28"/>
          <w:lang w:val="uk-UA"/>
        </w:rPr>
        <w:t xml:space="preserve"> Гоженко Анатолий Иванович.</w:t>
      </w:r>
      <w:r w:rsidRPr="00B86BD1">
        <w:rPr>
          <w:color w:val="000000"/>
          <w:spacing w:val="-5"/>
          <w:sz w:val="28"/>
          <w:szCs w:val="26"/>
        </w:rPr>
        <w:t xml:space="preserve"> </w:t>
      </w:r>
      <w:r w:rsidRPr="003B0CED">
        <w:rPr>
          <w:color w:val="000000"/>
          <w:spacing w:val="-5"/>
          <w:sz w:val="28"/>
          <w:szCs w:val="26"/>
        </w:rPr>
        <w:t>–</w:t>
      </w:r>
      <w:r>
        <w:rPr>
          <w:sz w:val="28"/>
          <w:szCs w:val="28"/>
          <w:lang w:val="uk-UA"/>
        </w:rPr>
        <w:t xml:space="preserve"> </w:t>
      </w:r>
      <w:r w:rsidRPr="00506E75">
        <w:rPr>
          <w:sz w:val="28"/>
          <w:szCs w:val="28"/>
        </w:rPr>
        <w:t>Черновцы,</w:t>
      </w:r>
      <w:r>
        <w:rPr>
          <w:sz w:val="28"/>
          <w:szCs w:val="28"/>
        </w:rPr>
        <w:t xml:space="preserve"> </w:t>
      </w:r>
      <w:r w:rsidRPr="00506E75">
        <w:rPr>
          <w:sz w:val="28"/>
          <w:szCs w:val="28"/>
        </w:rPr>
        <w:t>1987.</w:t>
      </w:r>
      <w:r w:rsidRPr="003B0CED">
        <w:rPr>
          <w:color w:val="000000"/>
          <w:spacing w:val="-5"/>
          <w:sz w:val="28"/>
          <w:szCs w:val="26"/>
        </w:rPr>
        <w:t xml:space="preserve"> </w:t>
      </w:r>
      <w:r>
        <w:rPr>
          <w:color w:val="000000"/>
          <w:spacing w:val="-5"/>
          <w:sz w:val="28"/>
          <w:szCs w:val="26"/>
        </w:rPr>
        <w:t>–</w:t>
      </w:r>
      <w:r>
        <w:rPr>
          <w:sz w:val="28"/>
          <w:szCs w:val="28"/>
        </w:rPr>
        <w:t xml:space="preserve"> </w:t>
      </w:r>
      <w:r w:rsidRPr="00506E75">
        <w:rPr>
          <w:sz w:val="28"/>
          <w:szCs w:val="28"/>
        </w:rPr>
        <w:t>368 с</w:t>
      </w:r>
      <w:r>
        <w:rPr>
          <w:sz w:val="28"/>
          <w:szCs w:val="28"/>
        </w:rPr>
        <w:t>.</w:t>
      </w:r>
    </w:p>
    <w:p w:rsidR="000D63CB" w:rsidRPr="00506E75" w:rsidRDefault="000D63CB" w:rsidP="000D63CB">
      <w:pPr>
        <w:shd w:val="clear" w:color="auto" w:fill="FFFFFF"/>
        <w:tabs>
          <w:tab w:val="left" w:pos="567"/>
        </w:tabs>
        <w:spacing w:line="360" w:lineRule="auto"/>
        <w:jc w:val="both"/>
        <w:rPr>
          <w:sz w:val="28"/>
          <w:szCs w:val="28"/>
        </w:rPr>
      </w:pPr>
      <w:r>
        <w:rPr>
          <w:sz w:val="28"/>
          <w:szCs w:val="28"/>
        </w:rPr>
        <w:t>7</w:t>
      </w:r>
      <w:r w:rsidRPr="00506E75">
        <w:rPr>
          <w:sz w:val="28"/>
          <w:szCs w:val="28"/>
        </w:rPr>
        <w:t>. Гоженко А.</w:t>
      </w:r>
      <w:r>
        <w:rPr>
          <w:sz w:val="28"/>
          <w:szCs w:val="28"/>
          <w:lang w:val="uk-UA"/>
        </w:rPr>
        <w:t xml:space="preserve"> </w:t>
      </w:r>
      <w:r w:rsidRPr="00506E75">
        <w:rPr>
          <w:sz w:val="28"/>
          <w:szCs w:val="28"/>
        </w:rPr>
        <w:t>И. Методика определения почечного функционального резерва</w:t>
      </w:r>
      <w:r w:rsidRPr="00506E75">
        <w:rPr>
          <w:sz w:val="28"/>
          <w:szCs w:val="28"/>
          <w:lang w:val="uk-UA"/>
        </w:rPr>
        <w:t xml:space="preserve"> </w:t>
      </w:r>
      <w:r w:rsidRPr="00506E75">
        <w:rPr>
          <w:sz w:val="28"/>
          <w:szCs w:val="28"/>
        </w:rPr>
        <w:t xml:space="preserve">у </w:t>
      </w:r>
      <w:r>
        <w:rPr>
          <w:color w:val="000000"/>
          <w:spacing w:val="-5"/>
          <w:sz w:val="28"/>
          <w:szCs w:val="26"/>
        </w:rPr>
        <w:t xml:space="preserve"> </w:t>
      </w:r>
      <w:r w:rsidRPr="00506E75">
        <w:rPr>
          <w:sz w:val="28"/>
          <w:szCs w:val="28"/>
        </w:rPr>
        <w:t>человека</w:t>
      </w:r>
      <w:r>
        <w:rPr>
          <w:sz w:val="28"/>
          <w:szCs w:val="28"/>
        </w:rPr>
        <w:t xml:space="preserve"> </w:t>
      </w:r>
      <w:r w:rsidRPr="00506E75">
        <w:rPr>
          <w:sz w:val="28"/>
          <w:szCs w:val="28"/>
        </w:rPr>
        <w:t>/</w:t>
      </w:r>
      <w:r w:rsidRPr="006410D9">
        <w:rPr>
          <w:sz w:val="28"/>
          <w:szCs w:val="28"/>
        </w:rPr>
        <w:t xml:space="preserve"> </w:t>
      </w:r>
      <w:r>
        <w:rPr>
          <w:sz w:val="28"/>
          <w:szCs w:val="28"/>
        </w:rPr>
        <w:t xml:space="preserve">А. И. Гоженко, Н. И. Куксань, Е. А. Гоженко </w:t>
      </w:r>
      <w:r w:rsidRPr="00817C6E">
        <w:rPr>
          <w:sz w:val="28"/>
          <w:szCs w:val="28"/>
        </w:rPr>
        <w:t>//</w:t>
      </w:r>
      <w:r>
        <w:rPr>
          <w:sz w:val="28"/>
          <w:szCs w:val="28"/>
        </w:rPr>
        <w:t xml:space="preserve"> </w:t>
      </w:r>
      <w:r w:rsidRPr="00506E75">
        <w:rPr>
          <w:sz w:val="28"/>
          <w:szCs w:val="28"/>
        </w:rPr>
        <w:t>Нефрология.</w:t>
      </w:r>
      <w:r w:rsidRPr="003B0CED">
        <w:rPr>
          <w:color w:val="000000"/>
          <w:spacing w:val="-5"/>
          <w:sz w:val="28"/>
          <w:szCs w:val="26"/>
        </w:rPr>
        <w:t xml:space="preserve"> </w:t>
      </w:r>
      <w:r>
        <w:rPr>
          <w:color w:val="000000"/>
          <w:spacing w:val="-5"/>
          <w:sz w:val="28"/>
          <w:szCs w:val="26"/>
        </w:rPr>
        <w:t xml:space="preserve">– </w:t>
      </w:r>
      <w:r w:rsidRPr="00506E75">
        <w:rPr>
          <w:sz w:val="28"/>
          <w:szCs w:val="28"/>
        </w:rPr>
        <w:t>2001.</w:t>
      </w:r>
      <w:r>
        <w:rPr>
          <w:sz w:val="28"/>
          <w:szCs w:val="28"/>
        </w:rPr>
        <w:t xml:space="preserve"> </w:t>
      </w:r>
      <w:r>
        <w:rPr>
          <w:color w:val="000000"/>
          <w:spacing w:val="-5"/>
          <w:sz w:val="28"/>
          <w:szCs w:val="26"/>
        </w:rPr>
        <w:t>–</w:t>
      </w:r>
      <w:r w:rsidRPr="001E4732">
        <w:rPr>
          <w:sz w:val="28"/>
          <w:szCs w:val="28"/>
        </w:rPr>
        <w:t xml:space="preserve">  </w:t>
      </w:r>
      <w:r w:rsidRPr="00506E75">
        <w:rPr>
          <w:sz w:val="28"/>
          <w:szCs w:val="28"/>
        </w:rPr>
        <w:t>Т.</w:t>
      </w:r>
      <w:r>
        <w:rPr>
          <w:sz w:val="28"/>
          <w:szCs w:val="28"/>
          <w:lang w:val="uk-UA"/>
        </w:rPr>
        <w:t xml:space="preserve"> </w:t>
      </w:r>
      <w:r w:rsidRPr="00506E75">
        <w:rPr>
          <w:sz w:val="28"/>
          <w:szCs w:val="28"/>
        </w:rPr>
        <w:t>5,</w:t>
      </w:r>
      <w:r>
        <w:rPr>
          <w:sz w:val="28"/>
          <w:szCs w:val="28"/>
        </w:rPr>
        <w:t xml:space="preserve"> </w:t>
      </w:r>
      <w:r>
        <w:rPr>
          <w:sz w:val="28"/>
          <w:szCs w:val="28"/>
          <w:lang w:val="uk-UA"/>
        </w:rPr>
        <w:t xml:space="preserve"> </w:t>
      </w:r>
      <w:r w:rsidRPr="00506E75">
        <w:rPr>
          <w:sz w:val="28"/>
          <w:szCs w:val="28"/>
        </w:rPr>
        <w:t>№ 4.</w:t>
      </w:r>
      <w:r w:rsidRPr="00CF7D6D">
        <w:rPr>
          <w:color w:val="000000"/>
          <w:spacing w:val="-5"/>
          <w:sz w:val="28"/>
          <w:szCs w:val="26"/>
        </w:rPr>
        <w:t xml:space="preserve"> </w:t>
      </w:r>
      <w:r>
        <w:rPr>
          <w:color w:val="000000"/>
          <w:spacing w:val="-5"/>
          <w:sz w:val="28"/>
          <w:szCs w:val="26"/>
        </w:rPr>
        <w:t>–</w:t>
      </w:r>
      <w:r>
        <w:rPr>
          <w:sz w:val="28"/>
          <w:szCs w:val="28"/>
        </w:rPr>
        <w:t xml:space="preserve"> </w:t>
      </w:r>
      <w:r w:rsidRPr="00506E75">
        <w:rPr>
          <w:sz w:val="28"/>
          <w:szCs w:val="28"/>
        </w:rPr>
        <w:t>С.</w:t>
      </w:r>
      <w:r>
        <w:rPr>
          <w:sz w:val="28"/>
          <w:szCs w:val="28"/>
        </w:rPr>
        <w:t xml:space="preserve"> </w:t>
      </w:r>
      <w:r w:rsidRPr="00506E75">
        <w:rPr>
          <w:sz w:val="28"/>
          <w:szCs w:val="28"/>
        </w:rPr>
        <w:t>70</w:t>
      </w:r>
      <w:r>
        <w:rPr>
          <w:color w:val="000000"/>
          <w:spacing w:val="-5"/>
          <w:sz w:val="28"/>
          <w:szCs w:val="26"/>
        </w:rPr>
        <w:t>–</w:t>
      </w:r>
      <w:r w:rsidRPr="00506E75">
        <w:rPr>
          <w:sz w:val="28"/>
          <w:szCs w:val="28"/>
        </w:rPr>
        <w:t>73.</w:t>
      </w:r>
    </w:p>
    <w:p w:rsidR="000D63CB" w:rsidRPr="00A4589E" w:rsidRDefault="000D63CB" w:rsidP="000D63CB">
      <w:pPr>
        <w:pStyle w:val="ae"/>
        <w:tabs>
          <w:tab w:val="num" w:pos="540"/>
        </w:tabs>
        <w:spacing w:line="360" w:lineRule="auto"/>
        <w:ind w:left="0"/>
        <w:jc w:val="both"/>
        <w:rPr>
          <w:color w:val="000000"/>
          <w:spacing w:val="-5"/>
          <w:sz w:val="28"/>
          <w:szCs w:val="28"/>
        </w:rPr>
      </w:pPr>
      <w:r w:rsidRPr="00A4589E">
        <w:rPr>
          <w:sz w:val="28"/>
          <w:szCs w:val="28"/>
        </w:rPr>
        <w:t>8. Гоженко А. І. Роль оксиду азоту в молекулярно</w:t>
      </w:r>
      <w:r w:rsidRPr="00A4589E">
        <w:rPr>
          <w:color w:val="000000"/>
          <w:spacing w:val="-5"/>
          <w:sz w:val="28"/>
          <w:szCs w:val="28"/>
        </w:rPr>
        <w:t>–</w:t>
      </w:r>
      <w:r w:rsidRPr="00A4589E">
        <w:rPr>
          <w:sz w:val="28"/>
          <w:szCs w:val="28"/>
        </w:rPr>
        <w:t>клітинних механізмах функції нирок / А. І. Гоженко // Український біохімічний журнал.– 2002.–</w:t>
      </w:r>
      <w:r>
        <w:rPr>
          <w:sz w:val="28"/>
          <w:szCs w:val="28"/>
          <w:lang w:val="uk-UA"/>
        </w:rPr>
        <w:t xml:space="preserve">   </w:t>
      </w:r>
      <w:r w:rsidRPr="00A4589E">
        <w:rPr>
          <w:sz w:val="28"/>
          <w:szCs w:val="28"/>
        </w:rPr>
        <w:t xml:space="preserve"> Т. 74, № 4а. – С. 96.</w:t>
      </w:r>
    </w:p>
    <w:p w:rsidR="000D63CB" w:rsidRPr="00CF7D6D" w:rsidRDefault="000D63CB" w:rsidP="000D63CB">
      <w:pPr>
        <w:shd w:val="clear" w:color="auto" w:fill="FFFFFF"/>
        <w:tabs>
          <w:tab w:val="left" w:pos="567"/>
        </w:tabs>
        <w:spacing w:line="360" w:lineRule="auto"/>
        <w:jc w:val="both"/>
        <w:rPr>
          <w:color w:val="000000"/>
          <w:spacing w:val="-5"/>
          <w:sz w:val="28"/>
          <w:szCs w:val="26"/>
        </w:rPr>
      </w:pPr>
      <w:r>
        <w:rPr>
          <w:color w:val="000000"/>
          <w:spacing w:val="-5"/>
          <w:sz w:val="28"/>
          <w:szCs w:val="26"/>
          <w:lang w:val="uk-UA"/>
        </w:rPr>
        <w:t xml:space="preserve">9.  Гоженко А. І. Спосіб діагностики ниркового функціонального резерву            // Реєстр галузевих нововведень. </w:t>
      </w:r>
      <w:r>
        <w:rPr>
          <w:color w:val="000000"/>
          <w:spacing w:val="-5"/>
          <w:sz w:val="28"/>
          <w:szCs w:val="26"/>
        </w:rPr>
        <w:t>–</w:t>
      </w:r>
      <w:r>
        <w:rPr>
          <w:color w:val="000000"/>
          <w:spacing w:val="-5"/>
          <w:sz w:val="28"/>
          <w:szCs w:val="26"/>
          <w:lang w:val="uk-UA"/>
        </w:rPr>
        <w:t xml:space="preserve"> 2002. </w:t>
      </w:r>
      <w:r>
        <w:rPr>
          <w:color w:val="000000"/>
          <w:spacing w:val="-5"/>
          <w:sz w:val="28"/>
          <w:szCs w:val="26"/>
        </w:rPr>
        <w:t>–</w:t>
      </w:r>
      <w:r>
        <w:rPr>
          <w:color w:val="000000"/>
          <w:spacing w:val="-5"/>
          <w:sz w:val="28"/>
          <w:szCs w:val="26"/>
          <w:lang w:val="uk-UA"/>
        </w:rPr>
        <w:t xml:space="preserve"> Вип. 14</w:t>
      </w:r>
      <w:r>
        <w:rPr>
          <w:color w:val="000000"/>
          <w:spacing w:val="-5"/>
          <w:sz w:val="28"/>
          <w:szCs w:val="26"/>
        </w:rPr>
        <w:t>–</w:t>
      </w:r>
      <w:r>
        <w:rPr>
          <w:color w:val="000000"/>
          <w:spacing w:val="-5"/>
          <w:sz w:val="28"/>
          <w:szCs w:val="26"/>
          <w:lang w:val="uk-UA"/>
        </w:rPr>
        <w:t xml:space="preserve">15. </w:t>
      </w:r>
      <w:r>
        <w:rPr>
          <w:color w:val="000000"/>
          <w:spacing w:val="-5"/>
          <w:sz w:val="28"/>
          <w:szCs w:val="26"/>
        </w:rPr>
        <w:t>–</w:t>
      </w:r>
      <w:r>
        <w:rPr>
          <w:color w:val="000000"/>
          <w:spacing w:val="-5"/>
          <w:sz w:val="28"/>
          <w:szCs w:val="26"/>
          <w:lang w:val="uk-UA"/>
        </w:rPr>
        <w:t xml:space="preserve"> С. 23</w:t>
      </w:r>
      <w:r>
        <w:rPr>
          <w:color w:val="000000"/>
          <w:spacing w:val="-5"/>
          <w:sz w:val="28"/>
          <w:szCs w:val="26"/>
        </w:rPr>
        <w:t>–</w:t>
      </w:r>
      <w:r>
        <w:rPr>
          <w:color w:val="000000"/>
          <w:spacing w:val="-5"/>
          <w:sz w:val="28"/>
          <w:szCs w:val="26"/>
          <w:lang w:val="uk-UA"/>
        </w:rPr>
        <w:t>25.</w:t>
      </w:r>
    </w:p>
    <w:p w:rsidR="000D63CB" w:rsidRDefault="000D63CB" w:rsidP="000D63CB">
      <w:pPr>
        <w:shd w:val="clear" w:color="auto" w:fill="FFFFFF"/>
        <w:tabs>
          <w:tab w:val="left" w:pos="567"/>
        </w:tabs>
        <w:spacing w:line="360" w:lineRule="auto"/>
        <w:jc w:val="both"/>
        <w:rPr>
          <w:color w:val="000000"/>
          <w:spacing w:val="-5"/>
          <w:sz w:val="28"/>
          <w:szCs w:val="28"/>
          <w:lang w:val="uk-UA"/>
        </w:rPr>
      </w:pPr>
      <w:r>
        <w:rPr>
          <w:color w:val="000000"/>
          <w:spacing w:val="-5"/>
          <w:sz w:val="28"/>
          <w:szCs w:val="26"/>
          <w:lang w:val="uk-UA"/>
        </w:rPr>
        <w:t xml:space="preserve">10. Гоженко А. И. Нарушения функционального состояния почек крыс при введении четыреххлористого углерода / А. И. Гоженко, С. И. Доломатов, </w:t>
      </w:r>
      <w:r w:rsidRPr="00AB2252">
        <w:rPr>
          <w:color w:val="000000"/>
          <w:spacing w:val="-5"/>
          <w:sz w:val="28"/>
          <w:szCs w:val="26"/>
        </w:rPr>
        <w:t xml:space="preserve">    </w:t>
      </w:r>
      <w:r>
        <w:rPr>
          <w:color w:val="000000"/>
          <w:spacing w:val="-5"/>
          <w:sz w:val="28"/>
          <w:szCs w:val="26"/>
        </w:rPr>
        <w:t xml:space="preserve">  </w:t>
      </w:r>
      <w:r w:rsidRPr="00AB2252">
        <w:rPr>
          <w:color w:val="000000"/>
          <w:spacing w:val="-5"/>
          <w:sz w:val="28"/>
          <w:szCs w:val="26"/>
        </w:rPr>
        <w:t xml:space="preserve">       </w:t>
      </w:r>
      <w:r>
        <w:rPr>
          <w:color w:val="000000"/>
          <w:spacing w:val="-5"/>
          <w:sz w:val="28"/>
          <w:szCs w:val="26"/>
          <w:lang w:val="uk-UA"/>
        </w:rPr>
        <w:t xml:space="preserve">Л. В. Гончарова, Е. А. Доломатова </w:t>
      </w:r>
      <w:r w:rsidRPr="00E07DB7">
        <w:rPr>
          <w:color w:val="000000"/>
          <w:spacing w:val="-5"/>
          <w:sz w:val="28"/>
          <w:szCs w:val="26"/>
        </w:rPr>
        <w:t>//</w:t>
      </w:r>
      <w:r>
        <w:rPr>
          <w:color w:val="000000"/>
          <w:spacing w:val="-5"/>
          <w:sz w:val="28"/>
          <w:szCs w:val="26"/>
          <w:lang w:val="uk-UA"/>
        </w:rPr>
        <w:t xml:space="preserve"> Нефрология.</w:t>
      </w:r>
      <w:r w:rsidRPr="00A11E3E">
        <w:rPr>
          <w:color w:val="000000"/>
          <w:spacing w:val="-5"/>
          <w:sz w:val="28"/>
          <w:szCs w:val="26"/>
        </w:rPr>
        <w:t xml:space="preserve"> </w:t>
      </w:r>
      <w:r w:rsidRPr="003B0CED">
        <w:rPr>
          <w:color w:val="000000"/>
          <w:spacing w:val="-5"/>
          <w:sz w:val="28"/>
          <w:szCs w:val="26"/>
        </w:rPr>
        <w:t>–</w:t>
      </w:r>
      <w:r>
        <w:rPr>
          <w:color w:val="000000"/>
          <w:spacing w:val="-5"/>
          <w:sz w:val="28"/>
          <w:szCs w:val="26"/>
          <w:lang w:val="uk-UA"/>
        </w:rPr>
        <w:t xml:space="preserve"> 2004.</w:t>
      </w:r>
      <w:r w:rsidRPr="00A11E3E">
        <w:rPr>
          <w:color w:val="000000"/>
          <w:spacing w:val="-5"/>
          <w:sz w:val="28"/>
          <w:szCs w:val="26"/>
        </w:rPr>
        <w:t xml:space="preserve"> </w:t>
      </w:r>
      <w:r w:rsidRPr="003B0CED">
        <w:rPr>
          <w:color w:val="000000"/>
          <w:spacing w:val="-5"/>
          <w:sz w:val="28"/>
          <w:szCs w:val="26"/>
        </w:rPr>
        <w:t>–</w:t>
      </w:r>
      <w:r>
        <w:rPr>
          <w:color w:val="000000"/>
          <w:spacing w:val="-5"/>
          <w:sz w:val="28"/>
          <w:szCs w:val="26"/>
          <w:lang w:val="uk-UA"/>
        </w:rPr>
        <w:t xml:space="preserve"> Т. 8,  № 1.</w:t>
      </w:r>
      <w:r w:rsidRPr="00A11E3E">
        <w:rPr>
          <w:color w:val="000000"/>
          <w:spacing w:val="-5"/>
          <w:sz w:val="28"/>
          <w:szCs w:val="26"/>
        </w:rPr>
        <w:t xml:space="preserve"> </w:t>
      </w:r>
      <w:r w:rsidRPr="003B0CED">
        <w:rPr>
          <w:color w:val="000000"/>
          <w:spacing w:val="-5"/>
          <w:sz w:val="28"/>
          <w:szCs w:val="26"/>
        </w:rPr>
        <w:t>–</w:t>
      </w:r>
      <w:r>
        <w:rPr>
          <w:color w:val="000000"/>
          <w:spacing w:val="-5"/>
          <w:sz w:val="28"/>
          <w:szCs w:val="26"/>
          <w:lang w:val="uk-UA"/>
        </w:rPr>
        <w:t xml:space="preserve"> С. 67</w:t>
      </w:r>
      <w:r w:rsidRPr="003B0CED">
        <w:rPr>
          <w:color w:val="000000"/>
          <w:spacing w:val="-5"/>
          <w:sz w:val="28"/>
          <w:szCs w:val="26"/>
        </w:rPr>
        <w:t>–</w:t>
      </w:r>
      <w:r>
        <w:rPr>
          <w:color w:val="000000"/>
          <w:spacing w:val="-5"/>
          <w:sz w:val="28"/>
          <w:szCs w:val="26"/>
          <w:lang w:val="uk-UA"/>
        </w:rPr>
        <w:t>69.</w:t>
      </w:r>
    </w:p>
    <w:p w:rsidR="000D63CB" w:rsidRDefault="000D63CB" w:rsidP="000D63CB">
      <w:pPr>
        <w:shd w:val="clear" w:color="auto" w:fill="FFFFFF"/>
        <w:tabs>
          <w:tab w:val="left" w:pos="567"/>
        </w:tabs>
        <w:autoSpaceDE w:val="0"/>
        <w:autoSpaceDN w:val="0"/>
        <w:adjustRightInd w:val="0"/>
        <w:spacing w:line="360" w:lineRule="auto"/>
        <w:jc w:val="both"/>
        <w:rPr>
          <w:color w:val="000000"/>
          <w:spacing w:val="-5"/>
          <w:sz w:val="28"/>
          <w:szCs w:val="26"/>
        </w:rPr>
      </w:pPr>
      <w:r>
        <w:rPr>
          <w:color w:val="000000"/>
          <w:spacing w:val="-5"/>
          <w:sz w:val="28"/>
          <w:szCs w:val="26"/>
          <w:lang w:val="uk-UA"/>
        </w:rPr>
        <w:t xml:space="preserve">11. Гоженко А. </w:t>
      </w:r>
      <w:r>
        <w:rPr>
          <w:color w:val="000000"/>
          <w:spacing w:val="-5"/>
          <w:sz w:val="28"/>
          <w:szCs w:val="26"/>
        </w:rPr>
        <w:t>И. Реакция почек белых крыс на введение малых доз нитрита натрия /</w:t>
      </w:r>
      <w:r w:rsidRPr="008155A9">
        <w:rPr>
          <w:color w:val="000000"/>
          <w:spacing w:val="-5"/>
          <w:sz w:val="28"/>
          <w:szCs w:val="26"/>
        </w:rPr>
        <w:t xml:space="preserve"> </w:t>
      </w:r>
      <w:r>
        <w:rPr>
          <w:color w:val="000000"/>
          <w:spacing w:val="-5"/>
          <w:sz w:val="28"/>
          <w:szCs w:val="26"/>
        </w:rPr>
        <w:t xml:space="preserve">А. И. Гоженко, С. И. Доломатов, Е. А. Доломатова </w:t>
      </w:r>
      <w:r w:rsidRPr="008155A9">
        <w:rPr>
          <w:color w:val="000000"/>
          <w:spacing w:val="-5"/>
          <w:sz w:val="28"/>
          <w:szCs w:val="26"/>
        </w:rPr>
        <w:t>//</w:t>
      </w:r>
      <w:r>
        <w:rPr>
          <w:color w:val="000000"/>
          <w:spacing w:val="-5"/>
          <w:sz w:val="28"/>
          <w:szCs w:val="26"/>
        </w:rPr>
        <w:t xml:space="preserve"> Нефрология. </w:t>
      </w:r>
      <w:r w:rsidRPr="003B0CED">
        <w:rPr>
          <w:color w:val="000000"/>
          <w:spacing w:val="-5"/>
          <w:sz w:val="28"/>
          <w:szCs w:val="26"/>
        </w:rPr>
        <w:t>–</w:t>
      </w:r>
      <w:r>
        <w:rPr>
          <w:color w:val="000000"/>
          <w:spacing w:val="-5"/>
          <w:sz w:val="28"/>
          <w:szCs w:val="26"/>
        </w:rPr>
        <w:t xml:space="preserve"> 2004.</w:t>
      </w:r>
      <w:r w:rsidRPr="003B0CED">
        <w:rPr>
          <w:color w:val="000000"/>
          <w:spacing w:val="-5"/>
          <w:sz w:val="28"/>
          <w:szCs w:val="26"/>
        </w:rPr>
        <w:t>–</w:t>
      </w:r>
      <w:r>
        <w:rPr>
          <w:color w:val="000000"/>
          <w:spacing w:val="-5"/>
          <w:sz w:val="28"/>
          <w:szCs w:val="26"/>
        </w:rPr>
        <w:t xml:space="preserve"> Т. 8, </w:t>
      </w:r>
      <w:r w:rsidRPr="00F85888">
        <w:rPr>
          <w:color w:val="000000"/>
          <w:spacing w:val="-5"/>
          <w:sz w:val="28"/>
          <w:szCs w:val="26"/>
        </w:rPr>
        <w:t xml:space="preserve"> </w:t>
      </w:r>
      <w:r>
        <w:rPr>
          <w:color w:val="000000"/>
          <w:spacing w:val="-5"/>
          <w:sz w:val="28"/>
          <w:szCs w:val="26"/>
        </w:rPr>
        <w:t xml:space="preserve">№ 2. </w:t>
      </w:r>
      <w:r w:rsidRPr="003B0CED">
        <w:rPr>
          <w:color w:val="000000"/>
          <w:spacing w:val="-5"/>
          <w:sz w:val="28"/>
          <w:szCs w:val="26"/>
        </w:rPr>
        <w:t>–</w:t>
      </w:r>
      <w:r>
        <w:rPr>
          <w:color w:val="000000"/>
          <w:spacing w:val="-5"/>
          <w:sz w:val="28"/>
          <w:szCs w:val="26"/>
        </w:rPr>
        <w:t xml:space="preserve"> С. 86</w:t>
      </w:r>
      <w:r w:rsidRPr="003B0CED">
        <w:rPr>
          <w:color w:val="000000"/>
          <w:spacing w:val="-5"/>
          <w:sz w:val="28"/>
          <w:szCs w:val="26"/>
        </w:rPr>
        <w:t>–</w:t>
      </w:r>
      <w:r>
        <w:rPr>
          <w:color w:val="000000"/>
          <w:spacing w:val="-5"/>
          <w:sz w:val="28"/>
          <w:szCs w:val="26"/>
        </w:rPr>
        <w:t>89.</w:t>
      </w:r>
    </w:p>
    <w:p w:rsidR="000D63CB" w:rsidRDefault="000D63CB" w:rsidP="000D63CB">
      <w:pPr>
        <w:shd w:val="clear" w:color="auto" w:fill="FFFFFF"/>
        <w:tabs>
          <w:tab w:val="left" w:pos="567"/>
        </w:tabs>
        <w:spacing w:line="360" w:lineRule="auto"/>
        <w:jc w:val="both"/>
        <w:rPr>
          <w:sz w:val="28"/>
          <w:lang w:val="uk-UA"/>
        </w:rPr>
      </w:pPr>
      <w:r>
        <w:rPr>
          <w:color w:val="000000"/>
          <w:spacing w:val="-5"/>
          <w:sz w:val="28"/>
          <w:szCs w:val="26"/>
          <w:lang w:val="uk-UA"/>
        </w:rPr>
        <w:t xml:space="preserve">12. Гоженко А. И.  Исследование почечного клиренса неорганических окислов азота у белых крыс при однократной нагрузке нитритом натрия  </w:t>
      </w:r>
      <w:r w:rsidRPr="00E07DB7">
        <w:rPr>
          <w:color w:val="000000"/>
          <w:spacing w:val="-5"/>
          <w:sz w:val="28"/>
          <w:szCs w:val="26"/>
        </w:rPr>
        <w:t>/</w:t>
      </w:r>
      <w:r>
        <w:rPr>
          <w:color w:val="000000"/>
          <w:spacing w:val="-5"/>
          <w:sz w:val="28"/>
          <w:szCs w:val="26"/>
          <w:lang w:val="uk-UA"/>
        </w:rPr>
        <w:t xml:space="preserve"> </w:t>
      </w:r>
      <w:r>
        <w:rPr>
          <w:color w:val="000000"/>
          <w:spacing w:val="-5"/>
          <w:sz w:val="28"/>
          <w:szCs w:val="26"/>
        </w:rPr>
        <w:t>А. И. Гоженко,   И. Ю. Бадьин</w:t>
      </w:r>
      <w:r>
        <w:rPr>
          <w:color w:val="000000"/>
          <w:spacing w:val="-5"/>
          <w:sz w:val="28"/>
          <w:szCs w:val="26"/>
          <w:lang w:val="uk-UA"/>
        </w:rPr>
        <w:t xml:space="preserve">  // </w:t>
      </w:r>
      <w:r>
        <w:rPr>
          <w:color w:val="000000"/>
          <w:spacing w:val="-5"/>
          <w:sz w:val="28"/>
          <w:szCs w:val="26"/>
          <w:lang w:val="en-US"/>
        </w:rPr>
        <w:t>IV</w:t>
      </w:r>
      <w:r>
        <w:rPr>
          <w:color w:val="000000"/>
          <w:spacing w:val="-5"/>
          <w:sz w:val="28"/>
          <w:szCs w:val="26"/>
          <w:lang w:val="uk-UA"/>
        </w:rPr>
        <w:t>-і читання В. В. Підвисоцького: бюл. мат. наук. конф. – Одеса: Одес. держ. мед. ун-т, 2005. – С. 34</w:t>
      </w:r>
      <w:r w:rsidRPr="003B0CED">
        <w:rPr>
          <w:color w:val="000000"/>
          <w:spacing w:val="-5"/>
          <w:sz w:val="28"/>
          <w:szCs w:val="26"/>
        </w:rPr>
        <w:t>–</w:t>
      </w:r>
      <w:r>
        <w:rPr>
          <w:color w:val="000000"/>
          <w:spacing w:val="-5"/>
          <w:sz w:val="28"/>
          <w:szCs w:val="26"/>
          <w:lang w:val="uk-UA"/>
        </w:rPr>
        <w:t>35.</w:t>
      </w:r>
    </w:p>
    <w:p w:rsidR="000D63CB" w:rsidRDefault="000D63CB" w:rsidP="000D63CB">
      <w:pPr>
        <w:shd w:val="clear" w:color="auto" w:fill="FFFFFF"/>
        <w:tabs>
          <w:tab w:val="left" w:pos="567"/>
        </w:tabs>
        <w:spacing w:line="360" w:lineRule="auto"/>
        <w:jc w:val="both"/>
        <w:rPr>
          <w:sz w:val="28"/>
          <w:lang w:val="uk-UA"/>
        </w:rPr>
      </w:pPr>
      <w:r>
        <w:rPr>
          <w:color w:val="000000"/>
          <w:spacing w:val="-5"/>
          <w:sz w:val="28"/>
          <w:szCs w:val="26"/>
          <w:lang w:val="uk-UA"/>
        </w:rPr>
        <w:lastRenderedPageBreak/>
        <w:t xml:space="preserve">13. Гоженко А. И. Основные механизмы нарушения гомеостатических функций почек </w:t>
      </w:r>
      <w:r w:rsidRPr="00E07DB7">
        <w:rPr>
          <w:color w:val="000000"/>
          <w:spacing w:val="-5"/>
          <w:sz w:val="28"/>
          <w:szCs w:val="26"/>
        </w:rPr>
        <w:t xml:space="preserve"> /</w:t>
      </w:r>
      <w:r>
        <w:rPr>
          <w:color w:val="000000"/>
          <w:spacing w:val="-5"/>
          <w:sz w:val="28"/>
          <w:szCs w:val="26"/>
          <w:lang w:val="uk-UA"/>
        </w:rPr>
        <w:t xml:space="preserve"> </w:t>
      </w:r>
      <w:r>
        <w:rPr>
          <w:color w:val="000000"/>
          <w:spacing w:val="-5"/>
          <w:sz w:val="28"/>
          <w:szCs w:val="26"/>
        </w:rPr>
        <w:t>А. И. Гоженко</w:t>
      </w:r>
      <w:r>
        <w:rPr>
          <w:color w:val="000000"/>
          <w:spacing w:val="-5"/>
          <w:sz w:val="28"/>
          <w:szCs w:val="26"/>
          <w:lang w:val="uk-UA"/>
        </w:rPr>
        <w:t xml:space="preserve"> //  </w:t>
      </w:r>
      <w:r>
        <w:rPr>
          <w:color w:val="000000"/>
          <w:spacing w:val="-5"/>
          <w:sz w:val="28"/>
          <w:szCs w:val="26"/>
        </w:rPr>
        <w:t>Го</w:t>
      </w:r>
      <w:r>
        <w:rPr>
          <w:color w:val="000000"/>
          <w:spacing w:val="-5"/>
          <w:sz w:val="28"/>
          <w:szCs w:val="26"/>
          <w:lang w:val="uk-UA"/>
        </w:rPr>
        <w:t>меостаз: фізіологія, патологія, фармакологія і клініка: тези доп. ІІ Міжнародн. наук. конф.– Одеса, 2005. – С. 114</w:t>
      </w:r>
      <w:r w:rsidRPr="003B0CED">
        <w:rPr>
          <w:color w:val="000000"/>
          <w:spacing w:val="-5"/>
          <w:sz w:val="28"/>
          <w:szCs w:val="26"/>
        </w:rPr>
        <w:t>–</w:t>
      </w:r>
      <w:r>
        <w:rPr>
          <w:color w:val="000000"/>
          <w:spacing w:val="-5"/>
          <w:sz w:val="28"/>
          <w:szCs w:val="26"/>
          <w:lang w:val="uk-UA"/>
        </w:rPr>
        <w:t>117.</w:t>
      </w:r>
    </w:p>
    <w:p w:rsidR="000D63CB" w:rsidRPr="00506E75" w:rsidRDefault="000D63CB" w:rsidP="000D63CB">
      <w:pPr>
        <w:shd w:val="clear" w:color="auto" w:fill="FFFFFF"/>
        <w:tabs>
          <w:tab w:val="left" w:pos="567"/>
        </w:tabs>
        <w:autoSpaceDE w:val="0"/>
        <w:autoSpaceDN w:val="0"/>
        <w:adjustRightInd w:val="0"/>
        <w:spacing w:before="120" w:line="360" w:lineRule="auto"/>
        <w:jc w:val="both"/>
        <w:rPr>
          <w:sz w:val="28"/>
          <w:szCs w:val="28"/>
        </w:rPr>
      </w:pPr>
      <w:r w:rsidRPr="00506E75">
        <w:rPr>
          <w:sz w:val="28"/>
          <w:szCs w:val="28"/>
        </w:rPr>
        <w:t>1</w:t>
      </w:r>
      <w:r>
        <w:rPr>
          <w:sz w:val="28"/>
          <w:szCs w:val="28"/>
        </w:rPr>
        <w:t>4</w:t>
      </w:r>
      <w:r w:rsidRPr="00506E75">
        <w:rPr>
          <w:sz w:val="28"/>
          <w:szCs w:val="28"/>
        </w:rPr>
        <w:t>. Гоженко А.</w:t>
      </w:r>
      <w:r>
        <w:rPr>
          <w:sz w:val="28"/>
          <w:szCs w:val="28"/>
        </w:rPr>
        <w:t xml:space="preserve"> </w:t>
      </w:r>
      <w:r w:rsidRPr="00506E75">
        <w:rPr>
          <w:sz w:val="28"/>
          <w:szCs w:val="28"/>
        </w:rPr>
        <w:t>И. Особенности изменений почек крыс при сулемовой затравке на фоне гипонатриевой диеты /</w:t>
      </w:r>
      <w:r>
        <w:rPr>
          <w:sz w:val="28"/>
          <w:szCs w:val="28"/>
        </w:rPr>
        <w:t xml:space="preserve"> А. И. Гоженко, В. А. Шпак, Б. А. Насибуллин </w:t>
      </w:r>
      <w:r w:rsidRPr="00E07DB7">
        <w:rPr>
          <w:sz w:val="28"/>
          <w:szCs w:val="28"/>
        </w:rPr>
        <w:t>//</w:t>
      </w:r>
      <w:r>
        <w:rPr>
          <w:sz w:val="28"/>
          <w:szCs w:val="28"/>
        </w:rPr>
        <w:t xml:space="preserve"> </w:t>
      </w:r>
      <w:r w:rsidRPr="00506E75">
        <w:rPr>
          <w:sz w:val="28"/>
          <w:szCs w:val="28"/>
        </w:rPr>
        <w:t xml:space="preserve">Вісник морфології. – 2005. </w:t>
      </w:r>
      <w:r w:rsidRPr="003B0CED">
        <w:rPr>
          <w:color w:val="000000"/>
          <w:spacing w:val="-5"/>
          <w:sz w:val="28"/>
          <w:szCs w:val="26"/>
        </w:rPr>
        <w:t>–</w:t>
      </w:r>
      <w:r w:rsidRPr="00506E75">
        <w:rPr>
          <w:sz w:val="28"/>
          <w:szCs w:val="28"/>
        </w:rPr>
        <w:t xml:space="preserve"> № 11 (1). – С. 69</w:t>
      </w:r>
      <w:r w:rsidRPr="003B0CED">
        <w:rPr>
          <w:color w:val="000000"/>
          <w:spacing w:val="-5"/>
          <w:sz w:val="28"/>
          <w:szCs w:val="26"/>
        </w:rPr>
        <w:t>–</w:t>
      </w:r>
      <w:r w:rsidRPr="00506E75">
        <w:rPr>
          <w:sz w:val="28"/>
          <w:szCs w:val="28"/>
        </w:rPr>
        <w:t>71.</w:t>
      </w:r>
    </w:p>
    <w:p w:rsidR="000D63CB" w:rsidRDefault="000D63CB" w:rsidP="000D63CB">
      <w:pPr>
        <w:spacing w:line="360" w:lineRule="auto"/>
        <w:jc w:val="both"/>
        <w:rPr>
          <w:sz w:val="28"/>
        </w:rPr>
      </w:pPr>
      <w:r>
        <w:rPr>
          <w:sz w:val="28"/>
        </w:rPr>
        <w:t xml:space="preserve">15. Емченко Н. Л. Универсальный метод определения нитратов в биосредах организма </w:t>
      </w:r>
      <w:r w:rsidRPr="00E07DB7">
        <w:rPr>
          <w:sz w:val="28"/>
        </w:rPr>
        <w:t xml:space="preserve">/ </w:t>
      </w:r>
      <w:r>
        <w:rPr>
          <w:sz w:val="28"/>
        </w:rPr>
        <w:t>Н.</w:t>
      </w:r>
      <w:r>
        <w:rPr>
          <w:sz w:val="28"/>
          <w:lang w:val="uk-UA"/>
        </w:rPr>
        <w:t xml:space="preserve"> </w:t>
      </w:r>
      <w:r>
        <w:rPr>
          <w:sz w:val="28"/>
        </w:rPr>
        <w:t>Л. Емченко, О. И. Цыганенко, Т. В. Ковалевская // Клиническая и лабораторная диагностика.</w:t>
      </w:r>
      <w:r w:rsidRPr="00A11E3E">
        <w:rPr>
          <w:color w:val="000000"/>
          <w:spacing w:val="-5"/>
          <w:sz w:val="28"/>
          <w:szCs w:val="26"/>
        </w:rPr>
        <w:t xml:space="preserve"> </w:t>
      </w:r>
      <w:r w:rsidRPr="003B0CED">
        <w:rPr>
          <w:color w:val="000000"/>
          <w:spacing w:val="-5"/>
          <w:sz w:val="28"/>
          <w:szCs w:val="26"/>
        </w:rPr>
        <w:t>–</w:t>
      </w:r>
      <w:r>
        <w:rPr>
          <w:sz w:val="28"/>
        </w:rPr>
        <w:t xml:space="preserve"> 1994. </w:t>
      </w:r>
      <w:r w:rsidRPr="003B0CED">
        <w:rPr>
          <w:color w:val="000000"/>
          <w:spacing w:val="-5"/>
          <w:sz w:val="28"/>
          <w:szCs w:val="26"/>
        </w:rPr>
        <w:t>–</w:t>
      </w:r>
      <w:r>
        <w:rPr>
          <w:color w:val="000000"/>
          <w:spacing w:val="-5"/>
          <w:sz w:val="28"/>
          <w:szCs w:val="26"/>
        </w:rPr>
        <w:t xml:space="preserve"> </w:t>
      </w:r>
      <w:r>
        <w:rPr>
          <w:sz w:val="28"/>
        </w:rPr>
        <w:t>№ 6.</w:t>
      </w:r>
      <w:r w:rsidRPr="00A11E3E">
        <w:rPr>
          <w:color w:val="000000"/>
          <w:spacing w:val="-5"/>
          <w:sz w:val="28"/>
          <w:szCs w:val="26"/>
        </w:rPr>
        <w:t xml:space="preserve"> </w:t>
      </w:r>
      <w:r w:rsidRPr="003B0CED">
        <w:rPr>
          <w:color w:val="000000"/>
          <w:spacing w:val="-5"/>
          <w:sz w:val="28"/>
          <w:szCs w:val="26"/>
        </w:rPr>
        <w:t>–</w:t>
      </w:r>
      <w:r>
        <w:rPr>
          <w:sz w:val="28"/>
        </w:rPr>
        <w:t xml:space="preserve"> С. 19-20.</w:t>
      </w:r>
    </w:p>
    <w:p w:rsidR="000D63CB" w:rsidRPr="00F6690C" w:rsidRDefault="000D63CB" w:rsidP="000D63CB">
      <w:pPr>
        <w:pStyle w:val="bodyjournal"/>
        <w:spacing w:before="0" w:beforeAutospacing="0" w:after="0" w:afterAutospacing="0" w:line="360" w:lineRule="auto"/>
        <w:jc w:val="both"/>
        <w:rPr>
          <w:sz w:val="28"/>
          <w:szCs w:val="28"/>
        </w:rPr>
      </w:pPr>
      <w:r>
        <w:rPr>
          <w:sz w:val="28"/>
          <w:szCs w:val="28"/>
        </w:rPr>
        <w:t>16</w:t>
      </w:r>
      <w:r w:rsidRPr="00F6690C">
        <w:rPr>
          <w:sz w:val="28"/>
          <w:szCs w:val="28"/>
        </w:rPr>
        <w:t>. Запорожан В.</w:t>
      </w:r>
      <w:r>
        <w:rPr>
          <w:sz w:val="28"/>
          <w:szCs w:val="28"/>
        </w:rPr>
        <w:t xml:space="preserve"> </w:t>
      </w:r>
      <w:r w:rsidRPr="00F6690C">
        <w:rPr>
          <w:sz w:val="28"/>
          <w:szCs w:val="28"/>
        </w:rPr>
        <w:t>Н. Роль ренин</w:t>
      </w:r>
      <w:r w:rsidRPr="003B0CED">
        <w:rPr>
          <w:color w:val="000000"/>
          <w:spacing w:val="-5"/>
          <w:sz w:val="28"/>
          <w:szCs w:val="26"/>
        </w:rPr>
        <w:t>–</w:t>
      </w:r>
      <w:r w:rsidRPr="00F6690C">
        <w:rPr>
          <w:sz w:val="28"/>
          <w:szCs w:val="28"/>
        </w:rPr>
        <w:t>ангиотензиновой системы и цикла оксида азота в патогенензе гипертиреоидной почки</w:t>
      </w:r>
      <w:r>
        <w:rPr>
          <w:sz w:val="28"/>
          <w:szCs w:val="28"/>
        </w:rPr>
        <w:t xml:space="preserve"> </w:t>
      </w:r>
      <w:r w:rsidRPr="00E07DB7">
        <w:rPr>
          <w:sz w:val="28"/>
          <w:szCs w:val="28"/>
        </w:rPr>
        <w:t>/</w:t>
      </w:r>
      <w:r>
        <w:rPr>
          <w:sz w:val="28"/>
          <w:szCs w:val="28"/>
        </w:rPr>
        <w:t xml:space="preserve"> В. Н. Запорожан, С. И. Доломатов</w:t>
      </w:r>
      <w:r w:rsidRPr="00F6690C">
        <w:rPr>
          <w:sz w:val="28"/>
          <w:szCs w:val="28"/>
        </w:rPr>
        <w:t xml:space="preserve"> // Нефрология.</w:t>
      </w:r>
      <w:r w:rsidRPr="00A11E3E">
        <w:rPr>
          <w:color w:val="000000"/>
          <w:spacing w:val="-5"/>
          <w:sz w:val="28"/>
          <w:szCs w:val="26"/>
        </w:rPr>
        <w:t xml:space="preserve"> </w:t>
      </w:r>
      <w:r w:rsidRPr="003B0CED">
        <w:rPr>
          <w:color w:val="000000"/>
          <w:spacing w:val="-5"/>
          <w:sz w:val="28"/>
          <w:szCs w:val="26"/>
        </w:rPr>
        <w:t>–</w:t>
      </w:r>
      <w:r>
        <w:rPr>
          <w:sz w:val="28"/>
          <w:szCs w:val="28"/>
        </w:rPr>
        <w:t xml:space="preserve"> </w:t>
      </w:r>
      <w:r w:rsidRPr="00F6690C">
        <w:rPr>
          <w:sz w:val="28"/>
          <w:szCs w:val="28"/>
        </w:rPr>
        <w:t>2007.</w:t>
      </w:r>
      <w:r w:rsidRPr="00A11E3E">
        <w:rPr>
          <w:color w:val="000000"/>
          <w:spacing w:val="-5"/>
          <w:sz w:val="28"/>
          <w:szCs w:val="26"/>
        </w:rPr>
        <w:t xml:space="preserve"> </w:t>
      </w:r>
      <w:r w:rsidRPr="003B0CED">
        <w:rPr>
          <w:color w:val="000000"/>
          <w:spacing w:val="-5"/>
          <w:sz w:val="28"/>
          <w:szCs w:val="26"/>
        </w:rPr>
        <w:t>–</w:t>
      </w:r>
      <w:r>
        <w:rPr>
          <w:sz w:val="28"/>
          <w:szCs w:val="28"/>
        </w:rPr>
        <w:t xml:space="preserve"> </w:t>
      </w:r>
      <w:r w:rsidRPr="00F6690C">
        <w:rPr>
          <w:sz w:val="28"/>
          <w:szCs w:val="28"/>
        </w:rPr>
        <w:t>Т.</w:t>
      </w:r>
      <w:r>
        <w:rPr>
          <w:sz w:val="28"/>
          <w:szCs w:val="28"/>
        </w:rPr>
        <w:t xml:space="preserve"> </w:t>
      </w:r>
      <w:r w:rsidRPr="00F6690C">
        <w:rPr>
          <w:sz w:val="28"/>
          <w:szCs w:val="28"/>
        </w:rPr>
        <w:t>11,</w:t>
      </w:r>
      <w:r>
        <w:rPr>
          <w:sz w:val="28"/>
          <w:szCs w:val="28"/>
        </w:rPr>
        <w:t xml:space="preserve"> </w:t>
      </w:r>
      <w:r w:rsidRPr="00F6690C">
        <w:rPr>
          <w:sz w:val="28"/>
          <w:szCs w:val="28"/>
        </w:rPr>
        <w:t>№</w:t>
      </w:r>
      <w:r>
        <w:rPr>
          <w:sz w:val="28"/>
          <w:szCs w:val="28"/>
        </w:rPr>
        <w:t xml:space="preserve"> </w:t>
      </w:r>
      <w:r w:rsidRPr="00F6690C">
        <w:rPr>
          <w:sz w:val="28"/>
          <w:szCs w:val="28"/>
        </w:rPr>
        <w:t>1.</w:t>
      </w:r>
      <w:r w:rsidRPr="00A11E3E">
        <w:rPr>
          <w:color w:val="000000"/>
          <w:spacing w:val="-5"/>
          <w:sz w:val="28"/>
          <w:szCs w:val="26"/>
        </w:rPr>
        <w:t xml:space="preserve"> </w:t>
      </w:r>
      <w:r w:rsidRPr="003B0CED">
        <w:rPr>
          <w:color w:val="000000"/>
          <w:spacing w:val="-5"/>
          <w:sz w:val="28"/>
          <w:szCs w:val="26"/>
        </w:rPr>
        <w:t>–</w:t>
      </w:r>
      <w:r>
        <w:rPr>
          <w:sz w:val="28"/>
          <w:szCs w:val="28"/>
        </w:rPr>
        <w:t xml:space="preserve"> </w:t>
      </w:r>
      <w:r w:rsidRPr="00F6690C">
        <w:rPr>
          <w:sz w:val="28"/>
          <w:szCs w:val="28"/>
        </w:rPr>
        <w:t>С.</w:t>
      </w:r>
      <w:r>
        <w:rPr>
          <w:sz w:val="28"/>
          <w:szCs w:val="28"/>
        </w:rPr>
        <w:t xml:space="preserve"> </w:t>
      </w:r>
      <w:r w:rsidRPr="00F6690C">
        <w:rPr>
          <w:sz w:val="28"/>
          <w:szCs w:val="28"/>
        </w:rPr>
        <w:t>92</w:t>
      </w:r>
      <w:r w:rsidRPr="003B0CED">
        <w:rPr>
          <w:color w:val="000000"/>
          <w:spacing w:val="-5"/>
          <w:sz w:val="28"/>
          <w:szCs w:val="26"/>
        </w:rPr>
        <w:t>–</w:t>
      </w:r>
      <w:r w:rsidRPr="00F6690C">
        <w:rPr>
          <w:sz w:val="28"/>
          <w:szCs w:val="28"/>
        </w:rPr>
        <w:t>99.</w:t>
      </w:r>
    </w:p>
    <w:p w:rsidR="000D63CB" w:rsidRDefault="000D63CB" w:rsidP="000D63CB">
      <w:pPr>
        <w:shd w:val="clear" w:color="auto" w:fill="FFFFFF"/>
        <w:tabs>
          <w:tab w:val="left" w:pos="567"/>
        </w:tabs>
        <w:spacing w:line="360" w:lineRule="auto"/>
        <w:jc w:val="both"/>
        <w:rPr>
          <w:color w:val="000000"/>
          <w:spacing w:val="-5"/>
          <w:sz w:val="28"/>
          <w:szCs w:val="26"/>
        </w:rPr>
      </w:pPr>
      <w:r>
        <w:rPr>
          <w:color w:val="000000"/>
          <w:spacing w:val="-5"/>
          <w:sz w:val="28"/>
          <w:szCs w:val="26"/>
        </w:rPr>
        <w:t>17. Значение возрастных особенностей в реакции почек крыс на</w:t>
      </w:r>
      <w:r>
        <w:rPr>
          <w:color w:val="000000"/>
          <w:spacing w:val="-5"/>
          <w:sz w:val="28"/>
          <w:szCs w:val="26"/>
          <w:lang w:val="uk-UA"/>
        </w:rPr>
        <w:t xml:space="preserve"> </w:t>
      </w:r>
      <w:r>
        <w:rPr>
          <w:color w:val="000000"/>
          <w:spacing w:val="-5"/>
          <w:sz w:val="28"/>
          <w:szCs w:val="26"/>
        </w:rPr>
        <w:t>однократное введение дихлорида кадмия</w:t>
      </w:r>
      <w:r>
        <w:rPr>
          <w:color w:val="000000"/>
          <w:spacing w:val="-5"/>
          <w:sz w:val="28"/>
          <w:szCs w:val="26"/>
          <w:lang w:val="uk-UA"/>
        </w:rPr>
        <w:t xml:space="preserve">  </w:t>
      </w:r>
      <w:r>
        <w:rPr>
          <w:color w:val="000000"/>
          <w:spacing w:val="-5"/>
          <w:sz w:val="28"/>
          <w:szCs w:val="26"/>
        </w:rPr>
        <w:t>/</w:t>
      </w:r>
      <w:r w:rsidRPr="004E5BB6">
        <w:rPr>
          <w:color w:val="000000"/>
          <w:spacing w:val="-5"/>
          <w:sz w:val="28"/>
          <w:szCs w:val="26"/>
        </w:rPr>
        <w:t xml:space="preserve"> </w:t>
      </w:r>
      <w:r>
        <w:rPr>
          <w:color w:val="000000"/>
          <w:spacing w:val="-5"/>
          <w:sz w:val="28"/>
          <w:szCs w:val="26"/>
        </w:rPr>
        <w:t xml:space="preserve">А. И. Гоженко, С. И. Доломатов, Л. В. Романив </w:t>
      </w:r>
      <w:r>
        <w:rPr>
          <w:rFonts w:ascii="Goudy Old Style" w:hAnsi="Goudy Old Style"/>
          <w:color w:val="000000"/>
          <w:spacing w:val="-5"/>
          <w:sz w:val="28"/>
          <w:szCs w:val="26"/>
        </w:rPr>
        <w:t>[</w:t>
      </w:r>
      <w:r>
        <w:rPr>
          <w:color w:val="000000"/>
          <w:spacing w:val="-5"/>
          <w:sz w:val="28"/>
          <w:szCs w:val="26"/>
        </w:rPr>
        <w:t>и др.</w:t>
      </w:r>
      <w:r>
        <w:rPr>
          <w:rFonts w:ascii="Goudy Old Style" w:hAnsi="Goudy Old Style"/>
          <w:color w:val="000000"/>
          <w:spacing w:val="-5"/>
          <w:sz w:val="28"/>
          <w:szCs w:val="26"/>
        </w:rPr>
        <w:t>]</w:t>
      </w:r>
      <w:r w:rsidRPr="008155A9">
        <w:rPr>
          <w:rFonts w:ascii="Goudy Old Style" w:hAnsi="Goudy Old Style"/>
          <w:color w:val="000000"/>
          <w:spacing w:val="-5"/>
          <w:sz w:val="28"/>
          <w:szCs w:val="26"/>
        </w:rPr>
        <w:t xml:space="preserve"> </w:t>
      </w:r>
      <w:r>
        <w:rPr>
          <w:color w:val="000000"/>
          <w:spacing w:val="-5"/>
          <w:sz w:val="28"/>
          <w:szCs w:val="26"/>
        </w:rPr>
        <w:t xml:space="preserve"> </w:t>
      </w:r>
      <w:r w:rsidRPr="008155A9">
        <w:rPr>
          <w:color w:val="000000"/>
          <w:spacing w:val="-5"/>
          <w:sz w:val="28"/>
          <w:szCs w:val="26"/>
        </w:rPr>
        <w:t>//</w:t>
      </w:r>
      <w:r>
        <w:rPr>
          <w:color w:val="000000"/>
          <w:spacing w:val="-5"/>
          <w:sz w:val="28"/>
          <w:szCs w:val="26"/>
          <w:lang w:val="uk-UA"/>
        </w:rPr>
        <w:t xml:space="preserve"> </w:t>
      </w:r>
      <w:r w:rsidRPr="008155A9">
        <w:rPr>
          <w:color w:val="000000"/>
          <w:spacing w:val="-5"/>
          <w:sz w:val="28"/>
          <w:szCs w:val="26"/>
        </w:rPr>
        <w:t xml:space="preserve"> </w:t>
      </w:r>
      <w:r>
        <w:rPr>
          <w:color w:val="000000"/>
          <w:spacing w:val="-5"/>
          <w:sz w:val="28"/>
          <w:szCs w:val="26"/>
        </w:rPr>
        <w:t>Буковинський медичний вісник.</w:t>
      </w:r>
      <w:r w:rsidRPr="00A11E3E">
        <w:rPr>
          <w:color w:val="000000"/>
          <w:spacing w:val="-5"/>
          <w:sz w:val="28"/>
          <w:szCs w:val="26"/>
        </w:rPr>
        <w:t xml:space="preserve"> </w:t>
      </w:r>
      <w:r w:rsidRPr="003B0CED">
        <w:rPr>
          <w:color w:val="000000"/>
          <w:spacing w:val="-5"/>
          <w:sz w:val="28"/>
          <w:szCs w:val="26"/>
        </w:rPr>
        <w:t>–</w:t>
      </w:r>
      <w:r>
        <w:rPr>
          <w:color w:val="000000"/>
          <w:spacing w:val="-5"/>
          <w:sz w:val="28"/>
          <w:szCs w:val="26"/>
        </w:rPr>
        <w:t xml:space="preserve"> 2003.</w:t>
      </w:r>
      <w:r w:rsidRPr="00A11E3E">
        <w:rPr>
          <w:color w:val="000000"/>
          <w:spacing w:val="-5"/>
          <w:sz w:val="28"/>
          <w:szCs w:val="26"/>
        </w:rPr>
        <w:t xml:space="preserve"> </w:t>
      </w:r>
      <w:r w:rsidRPr="003B0CED">
        <w:rPr>
          <w:color w:val="000000"/>
          <w:spacing w:val="-5"/>
          <w:sz w:val="28"/>
          <w:szCs w:val="26"/>
        </w:rPr>
        <w:t>–</w:t>
      </w:r>
      <w:r>
        <w:rPr>
          <w:color w:val="000000"/>
          <w:spacing w:val="-5"/>
          <w:sz w:val="28"/>
          <w:szCs w:val="26"/>
        </w:rPr>
        <w:t xml:space="preserve"> № 1</w:t>
      </w:r>
      <w:r w:rsidRPr="003B0CED">
        <w:rPr>
          <w:color w:val="000000"/>
          <w:spacing w:val="-5"/>
          <w:sz w:val="28"/>
          <w:szCs w:val="26"/>
        </w:rPr>
        <w:t>–</w:t>
      </w:r>
      <w:r>
        <w:rPr>
          <w:color w:val="000000"/>
          <w:spacing w:val="-5"/>
          <w:sz w:val="28"/>
          <w:szCs w:val="26"/>
        </w:rPr>
        <w:t>2.–  С. 27</w:t>
      </w:r>
      <w:r w:rsidRPr="003B0CED">
        <w:rPr>
          <w:color w:val="000000"/>
          <w:spacing w:val="-5"/>
          <w:sz w:val="28"/>
          <w:szCs w:val="26"/>
        </w:rPr>
        <w:t>–</w:t>
      </w:r>
      <w:r>
        <w:rPr>
          <w:color w:val="000000"/>
          <w:spacing w:val="-5"/>
          <w:sz w:val="28"/>
          <w:szCs w:val="26"/>
        </w:rPr>
        <w:t xml:space="preserve">31.  </w:t>
      </w:r>
    </w:p>
    <w:p w:rsidR="000D63CB" w:rsidRDefault="000D63CB" w:rsidP="000D63CB">
      <w:pPr>
        <w:shd w:val="clear" w:color="auto" w:fill="FFFFFF"/>
        <w:tabs>
          <w:tab w:val="left" w:pos="567"/>
        </w:tabs>
        <w:spacing w:line="360" w:lineRule="auto"/>
        <w:jc w:val="both"/>
        <w:rPr>
          <w:sz w:val="28"/>
        </w:rPr>
      </w:pPr>
      <w:r>
        <w:rPr>
          <w:color w:val="000000"/>
          <w:spacing w:val="-5"/>
          <w:sz w:val="28"/>
          <w:szCs w:val="26"/>
        </w:rPr>
        <w:t>18. Клиренс неметаболизированного антипирина в условиях</w:t>
      </w:r>
      <w:r>
        <w:rPr>
          <w:color w:val="000000"/>
          <w:spacing w:val="-5"/>
          <w:sz w:val="28"/>
          <w:szCs w:val="26"/>
          <w:lang w:val="uk-UA"/>
        </w:rPr>
        <w:t xml:space="preserve"> </w:t>
      </w:r>
      <w:r>
        <w:rPr>
          <w:color w:val="000000"/>
          <w:spacing w:val="-5"/>
          <w:sz w:val="28"/>
          <w:szCs w:val="26"/>
        </w:rPr>
        <w:t>водно</w:t>
      </w:r>
      <w:r w:rsidRPr="003B0CED">
        <w:rPr>
          <w:color w:val="000000"/>
          <w:spacing w:val="-5"/>
          <w:sz w:val="28"/>
          <w:szCs w:val="26"/>
        </w:rPr>
        <w:t>–</w:t>
      </w:r>
      <w:r>
        <w:rPr>
          <w:color w:val="000000"/>
          <w:spacing w:val="-5"/>
          <w:sz w:val="28"/>
          <w:szCs w:val="26"/>
        </w:rPr>
        <w:t>солевой нагрузки и его роль в диагностике фетоплацентарной</w:t>
      </w:r>
      <w:r>
        <w:rPr>
          <w:color w:val="000000"/>
          <w:spacing w:val="-5"/>
          <w:sz w:val="28"/>
          <w:szCs w:val="26"/>
          <w:lang w:val="uk-UA"/>
        </w:rPr>
        <w:t xml:space="preserve"> </w:t>
      </w:r>
      <w:r>
        <w:rPr>
          <w:color w:val="000000"/>
          <w:spacing w:val="-5"/>
          <w:sz w:val="28"/>
          <w:szCs w:val="26"/>
        </w:rPr>
        <w:t>недостаточности</w:t>
      </w:r>
      <w:r w:rsidRPr="00AB2252">
        <w:rPr>
          <w:color w:val="000000"/>
          <w:spacing w:val="-5"/>
          <w:sz w:val="28"/>
          <w:szCs w:val="26"/>
        </w:rPr>
        <w:t xml:space="preserve">                     </w:t>
      </w:r>
      <w:r>
        <w:rPr>
          <w:color w:val="000000"/>
          <w:spacing w:val="-5"/>
          <w:sz w:val="28"/>
          <w:szCs w:val="26"/>
        </w:rPr>
        <w:t xml:space="preserve"> </w:t>
      </w:r>
      <w:r w:rsidRPr="00E07DB7">
        <w:rPr>
          <w:color w:val="000000"/>
          <w:spacing w:val="-5"/>
          <w:sz w:val="28"/>
          <w:szCs w:val="26"/>
        </w:rPr>
        <w:t>/</w:t>
      </w:r>
      <w:r>
        <w:rPr>
          <w:color w:val="000000"/>
          <w:spacing w:val="-5"/>
          <w:sz w:val="28"/>
          <w:szCs w:val="26"/>
        </w:rPr>
        <w:t xml:space="preserve"> В. Н. Запорожан, А. И. Гоженко, Т. Я. Москаленко </w:t>
      </w:r>
      <w:r>
        <w:rPr>
          <w:rFonts w:ascii="Goudy Old Style" w:hAnsi="Goudy Old Style"/>
          <w:color w:val="000000"/>
          <w:spacing w:val="-5"/>
          <w:sz w:val="28"/>
          <w:szCs w:val="26"/>
        </w:rPr>
        <w:t>[</w:t>
      </w:r>
      <w:r>
        <w:rPr>
          <w:color w:val="000000"/>
          <w:spacing w:val="-5"/>
          <w:sz w:val="28"/>
          <w:szCs w:val="26"/>
        </w:rPr>
        <w:t>и др.</w:t>
      </w:r>
      <w:r>
        <w:rPr>
          <w:rFonts w:ascii="Goudy Old Style" w:hAnsi="Goudy Old Style"/>
          <w:color w:val="000000"/>
          <w:spacing w:val="-5"/>
          <w:sz w:val="28"/>
          <w:szCs w:val="26"/>
        </w:rPr>
        <w:t>]</w:t>
      </w:r>
      <w:r>
        <w:rPr>
          <w:color w:val="000000"/>
          <w:spacing w:val="-5"/>
          <w:sz w:val="28"/>
          <w:szCs w:val="26"/>
        </w:rPr>
        <w:t xml:space="preserve">  // Проблемы репродукции. </w:t>
      </w:r>
      <w:r w:rsidRPr="003B0CED">
        <w:rPr>
          <w:color w:val="000000"/>
          <w:spacing w:val="-5"/>
          <w:sz w:val="28"/>
          <w:szCs w:val="26"/>
        </w:rPr>
        <w:t>–</w:t>
      </w:r>
      <w:r>
        <w:rPr>
          <w:color w:val="000000"/>
          <w:spacing w:val="-5"/>
          <w:sz w:val="28"/>
          <w:szCs w:val="26"/>
        </w:rPr>
        <w:t xml:space="preserve"> 2002. </w:t>
      </w:r>
      <w:r w:rsidRPr="003B0CED">
        <w:rPr>
          <w:color w:val="000000"/>
          <w:spacing w:val="-5"/>
          <w:sz w:val="28"/>
          <w:szCs w:val="26"/>
        </w:rPr>
        <w:t>–</w:t>
      </w:r>
      <w:r>
        <w:rPr>
          <w:color w:val="000000"/>
          <w:spacing w:val="-5"/>
          <w:sz w:val="28"/>
          <w:szCs w:val="26"/>
        </w:rPr>
        <w:t xml:space="preserve"> № 2. </w:t>
      </w:r>
      <w:r w:rsidRPr="003B0CED">
        <w:rPr>
          <w:color w:val="000000"/>
          <w:spacing w:val="-5"/>
          <w:sz w:val="28"/>
          <w:szCs w:val="26"/>
        </w:rPr>
        <w:t>–</w:t>
      </w:r>
      <w:r>
        <w:rPr>
          <w:color w:val="000000"/>
          <w:spacing w:val="-5"/>
          <w:sz w:val="28"/>
          <w:szCs w:val="26"/>
        </w:rPr>
        <w:t xml:space="preserve"> С. 59</w:t>
      </w:r>
      <w:r w:rsidRPr="003B0CED">
        <w:rPr>
          <w:color w:val="000000"/>
          <w:spacing w:val="-5"/>
          <w:sz w:val="28"/>
          <w:szCs w:val="26"/>
        </w:rPr>
        <w:t>–</w:t>
      </w:r>
      <w:r>
        <w:rPr>
          <w:color w:val="000000"/>
          <w:spacing w:val="-5"/>
          <w:sz w:val="28"/>
          <w:szCs w:val="26"/>
        </w:rPr>
        <w:t>61.</w:t>
      </w:r>
    </w:p>
    <w:p w:rsidR="000D63CB" w:rsidRPr="00F6690C" w:rsidRDefault="000D63CB" w:rsidP="000D63CB">
      <w:pPr>
        <w:pStyle w:val="affffffffff5"/>
        <w:spacing w:line="360" w:lineRule="auto"/>
        <w:ind w:left="0"/>
        <w:jc w:val="both"/>
        <w:rPr>
          <w:sz w:val="28"/>
          <w:szCs w:val="28"/>
        </w:rPr>
      </w:pPr>
      <w:r>
        <w:rPr>
          <w:sz w:val="28"/>
          <w:szCs w:val="28"/>
        </w:rPr>
        <w:t>19</w:t>
      </w:r>
      <w:r w:rsidRPr="00F6690C">
        <w:rPr>
          <w:sz w:val="28"/>
          <w:szCs w:val="28"/>
        </w:rPr>
        <w:t>. Кучер А.</w:t>
      </w:r>
      <w:r>
        <w:rPr>
          <w:sz w:val="28"/>
          <w:szCs w:val="28"/>
        </w:rPr>
        <w:t xml:space="preserve"> </w:t>
      </w:r>
      <w:r w:rsidRPr="00F6690C">
        <w:rPr>
          <w:sz w:val="28"/>
          <w:szCs w:val="28"/>
        </w:rPr>
        <w:t>Г. Влияние количества и качества белка в рационе на деятельность почек</w:t>
      </w:r>
      <w:r w:rsidRPr="00E07DB7">
        <w:rPr>
          <w:sz w:val="28"/>
          <w:szCs w:val="28"/>
        </w:rPr>
        <w:t xml:space="preserve"> / </w:t>
      </w:r>
      <w:r>
        <w:rPr>
          <w:sz w:val="28"/>
          <w:szCs w:val="28"/>
        </w:rPr>
        <w:t>А. Г. Кучер, И. Г. Каюков, А. М. Есаян, Ю. А. Ермаков</w:t>
      </w:r>
      <w:r w:rsidRPr="00F6690C">
        <w:rPr>
          <w:sz w:val="28"/>
          <w:szCs w:val="28"/>
        </w:rPr>
        <w:t xml:space="preserve"> // Нефрология.</w:t>
      </w:r>
      <w:r>
        <w:rPr>
          <w:sz w:val="28"/>
          <w:szCs w:val="28"/>
        </w:rPr>
        <w:t xml:space="preserve"> </w:t>
      </w:r>
      <w:r w:rsidRPr="003B0CED">
        <w:rPr>
          <w:color w:val="000000"/>
          <w:spacing w:val="-5"/>
          <w:sz w:val="28"/>
          <w:szCs w:val="26"/>
        </w:rPr>
        <w:t>–</w:t>
      </w:r>
      <w:r w:rsidRPr="00F6690C">
        <w:rPr>
          <w:sz w:val="28"/>
          <w:szCs w:val="28"/>
        </w:rPr>
        <w:t xml:space="preserve"> 2004.</w:t>
      </w:r>
      <w:r w:rsidRPr="00A11E3E">
        <w:rPr>
          <w:color w:val="000000"/>
          <w:spacing w:val="-5"/>
          <w:sz w:val="28"/>
          <w:szCs w:val="26"/>
        </w:rPr>
        <w:t xml:space="preserve"> </w:t>
      </w:r>
      <w:r w:rsidRPr="003B0CED">
        <w:rPr>
          <w:color w:val="000000"/>
          <w:spacing w:val="-5"/>
          <w:sz w:val="28"/>
          <w:szCs w:val="26"/>
        </w:rPr>
        <w:t>–</w:t>
      </w:r>
      <w:r w:rsidRPr="00F6690C">
        <w:rPr>
          <w:sz w:val="28"/>
          <w:szCs w:val="28"/>
        </w:rPr>
        <w:t xml:space="preserve"> Т.</w:t>
      </w:r>
      <w:r w:rsidRPr="00284891">
        <w:rPr>
          <w:sz w:val="28"/>
          <w:szCs w:val="28"/>
        </w:rPr>
        <w:t xml:space="preserve"> </w:t>
      </w:r>
      <w:r w:rsidRPr="00F6690C">
        <w:rPr>
          <w:sz w:val="28"/>
          <w:szCs w:val="28"/>
        </w:rPr>
        <w:t xml:space="preserve">8, </w:t>
      </w:r>
      <w:r>
        <w:rPr>
          <w:sz w:val="28"/>
          <w:szCs w:val="28"/>
        </w:rPr>
        <w:t xml:space="preserve"> </w:t>
      </w:r>
      <w:r w:rsidRPr="00F6690C">
        <w:rPr>
          <w:sz w:val="28"/>
          <w:szCs w:val="28"/>
        </w:rPr>
        <w:t>№</w:t>
      </w:r>
      <w:r>
        <w:rPr>
          <w:sz w:val="28"/>
          <w:szCs w:val="28"/>
        </w:rPr>
        <w:t xml:space="preserve"> </w:t>
      </w:r>
      <w:r w:rsidRPr="00F6690C">
        <w:rPr>
          <w:sz w:val="28"/>
          <w:szCs w:val="28"/>
        </w:rPr>
        <w:t>2.</w:t>
      </w:r>
      <w:r w:rsidRPr="00A11E3E">
        <w:rPr>
          <w:color w:val="000000"/>
          <w:spacing w:val="-5"/>
          <w:sz w:val="28"/>
          <w:szCs w:val="26"/>
        </w:rPr>
        <w:t xml:space="preserve"> </w:t>
      </w:r>
      <w:r w:rsidRPr="003B0CED">
        <w:rPr>
          <w:color w:val="000000"/>
          <w:spacing w:val="-5"/>
          <w:sz w:val="28"/>
          <w:szCs w:val="26"/>
        </w:rPr>
        <w:t>–</w:t>
      </w:r>
      <w:r w:rsidRPr="00284891">
        <w:rPr>
          <w:sz w:val="28"/>
          <w:szCs w:val="28"/>
        </w:rPr>
        <w:t xml:space="preserve"> </w:t>
      </w:r>
      <w:r w:rsidRPr="00F6690C">
        <w:rPr>
          <w:sz w:val="28"/>
          <w:szCs w:val="28"/>
        </w:rPr>
        <w:t>С.</w:t>
      </w:r>
      <w:r w:rsidRPr="00284891">
        <w:rPr>
          <w:sz w:val="28"/>
          <w:szCs w:val="28"/>
        </w:rPr>
        <w:t xml:space="preserve"> </w:t>
      </w:r>
      <w:r w:rsidRPr="00F6690C">
        <w:rPr>
          <w:sz w:val="28"/>
          <w:szCs w:val="28"/>
        </w:rPr>
        <w:t>14</w:t>
      </w:r>
      <w:r w:rsidRPr="003B0CED">
        <w:rPr>
          <w:color w:val="000000"/>
          <w:spacing w:val="-5"/>
          <w:sz w:val="28"/>
          <w:szCs w:val="26"/>
        </w:rPr>
        <w:t>–</w:t>
      </w:r>
      <w:r w:rsidRPr="00F6690C">
        <w:rPr>
          <w:sz w:val="28"/>
          <w:szCs w:val="28"/>
        </w:rPr>
        <w:t>34.</w:t>
      </w:r>
    </w:p>
    <w:p w:rsidR="000D63CB" w:rsidRPr="00F6690C" w:rsidRDefault="000D63CB" w:rsidP="000D63CB">
      <w:pPr>
        <w:pStyle w:val="ac"/>
        <w:rPr>
          <w:szCs w:val="28"/>
          <w:lang w:val="uk-UA"/>
        </w:rPr>
      </w:pPr>
      <w:r w:rsidRPr="00F6690C">
        <w:rPr>
          <w:szCs w:val="28"/>
          <w:lang w:val="uk-UA"/>
        </w:rPr>
        <w:t>2</w:t>
      </w:r>
      <w:r>
        <w:rPr>
          <w:szCs w:val="28"/>
          <w:lang w:val="uk-UA"/>
        </w:rPr>
        <w:t>0</w:t>
      </w:r>
      <w:r w:rsidRPr="00F6690C">
        <w:rPr>
          <w:szCs w:val="28"/>
          <w:lang w:val="uk-UA"/>
        </w:rPr>
        <w:t>. Меркулова Ю.</w:t>
      </w:r>
      <w:r>
        <w:rPr>
          <w:szCs w:val="28"/>
          <w:lang w:val="uk-UA"/>
        </w:rPr>
        <w:t xml:space="preserve"> </w:t>
      </w:r>
      <w:r w:rsidRPr="00F6690C">
        <w:rPr>
          <w:szCs w:val="28"/>
          <w:lang w:val="uk-UA"/>
        </w:rPr>
        <w:t>В.</w:t>
      </w:r>
      <w:r>
        <w:rPr>
          <w:szCs w:val="28"/>
          <w:lang w:val="uk-UA"/>
        </w:rPr>
        <w:t xml:space="preserve"> Глутаргін – нові принципи фармакотерапії захворювань печінки  </w:t>
      </w:r>
      <w:r w:rsidRPr="00E07DB7">
        <w:rPr>
          <w:szCs w:val="28"/>
          <w:lang w:val="uk-UA"/>
        </w:rPr>
        <w:t>/ Ю.</w:t>
      </w:r>
      <w:r>
        <w:rPr>
          <w:szCs w:val="28"/>
          <w:lang w:val="uk-UA"/>
        </w:rPr>
        <w:t xml:space="preserve"> В. Меркулова, О. Н. Гомон, Л. А. Чайка  </w:t>
      </w:r>
      <w:r w:rsidRPr="00F6690C">
        <w:rPr>
          <w:szCs w:val="28"/>
          <w:lang w:val="uk-UA"/>
        </w:rPr>
        <w:t>//</w:t>
      </w:r>
      <w:r>
        <w:rPr>
          <w:szCs w:val="28"/>
          <w:lang w:val="uk-UA"/>
        </w:rPr>
        <w:t xml:space="preserve"> З</w:t>
      </w:r>
      <w:r w:rsidRPr="00F6690C">
        <w:rPr>
          <w:szCs w:val="28"/>
          <w:lang w:val="uk-UA"/>
        </w:rPr>
        <w:t>б. наук. праць наук.-практ. конф.</w:t>
      </w:r>
      <w:r>
        <w:rPr>
          <w:szCs w:val="28"/>
          <w:lang w:val="uk-UA"/>
        </w:rPr>
        <w:t xml:space="preserve"> </w:t>
      </w:r>
      <w:r w:rsidRPr="003B0CED">
        <w:rPr>
          <w:color w:val="000000"/>
          <w:spacing w:val="-5"/>
          <w:szCs w:val="26"/>
        </w:rPr>
        <w:t>–</w:t>
      </w:r>
      <w:r>
        <w:rPr>
          <w:color w:val="000000"/>
          <w:spacing w:val="-5"/>
          <w:szCs w:val="26"/>
        </w:rPr>
        <w:t xml:space="preserve"> Х</w:t>
      </w:r>
      <w:r>
        <w:rPr>
          <w:color w:val="000000"/>
          <w:spacing w:val="-5"/>
          <w:szCs w:val="26"/>
          <w:lang w:val="uk-UA"/>
        </w:rPr>
        <w:t>.</w:t>
      </w:r>
      <w:r>
        <w:rPr>
          <w:szCs w:val="28"/>
          <w:lang w:val="uk-UA"/>
        </w:rPr>
        <w:t>.</w:t>
      </w:r>
      <w:r w:rsidRPr="00F6690C">
        <w:rPr>
          <w:szCs w:val="28"/>
          <w:lang w:val="uk-UA"/>
        </w:rPr>
        <w:t>, 2003.</w:t>
      </w:r>
      <w:r w:rsidRPr="00A11E3E">
        <w:rPr>
          <w:color w:val="000000"/>
          <w:spacing w:val="-5"/>
          <w:szCs w:val="26"/>
        </w:rPr>
        <w:t xml:space="preserve"> </w:t>
      </w:r>
      <w:r w:rsidRPr="003B0CED">
        <w:rPr>
          <w:color w:val="000000"/>
          <w:spacing w:val="-5"/>
          <w:szCs w:val="26"/>
        </w:rPr>
        <w:t>–</w:t>
      </w:r>
      <w:r>
        <w:rPr>
          <w:szCs w:val="28"/>
          <w:lang w:val="uk-UA"/>
        </w:rPr>
        <w:t xml:space="preserve"> </w:t>
      </w:r>
      <w:r w:rsidRPr="00F6690C">
        <w:rPr>
          <w:szCs w:val="28"/>
          <w:lang w:val="uk-UA"/>
        </w:rPr>
        <w:t>С.</w:t>
      </w:r>
      <w:r>
        <w:rPr>
          <w:szCs w:val="28"/>
          <w:lang w:val="uk-UA"/>
        </w:rPr>
        <w:t xml:space="preserve"> </w:t>
      </w:r>
      <w:r w:rsidRPr="00F6690C">
        <w:rPr>
          <w:szCs w:val="28"/>
          <w:lang w:val="uk-UA"/>
        </w:rPr>
        <w:t>7</w:t>
      </w:r>
      <w:r w:rsidRPr="003B0CED">
        <w:rPr>
          <w:color w:val="000000"/>
          <w:spacing w:val="-5"/>
          <w:szCs w:val="26"/>
        </w:rPr>
        <w:t>–</w:t>
      </w:r>
      <w:r w:rsidRPr="00F6690C">
        <w:rPr>
          <w:szCs w:val="28"/>
          <w:lang w:val="uk-UA"/>
        </w:rPr>
        <w:t>9.</w:t>
      </w:r>
    </w:p>
    <w:p w:rsidR="000D63CB" w:rsidRDefault="000D63CB" w:rsidP="000D63CB">
      <w:pPr>
        <w:spacing w:line="360" w:lineRule="auto"/>
        <w:jc w:val="both"/>
        <w:rPr>
          <w:sz w:val="28"/>
        </w:rPr>
      </w:pPr>
      <w:r>
        <w:rPr>
          <w:sz w:val="28"/>
        </w:rPr>
        <w:t>21. Методы изучения почек при токсиколого</w:t>
      </w:r>
      <w:r w:rsidRPr="003B0CED">
        <w:rPr>
          <w:color w:val="000000"/>
          <w:spacing w:val="-5"/>
          <w:sz w:val="28"/>
          <w:szCs w:val="26"/>
        </w:rPr>
        <w:t>–</w:t>
      </w:r>
      <w:r>
        <w:rPr>
          <w:sz w:val="28"/>
        </w:rPr>
        <w:t>гигиенических исследованиях</w:t>
      </w:r>
      <w:r>
        <w:rPr>
          <w:sz w:val="28"/>
          <w:lang w:val="uk-UA"/>
        </w:rPr>
        <w:t xml:space="preserve">: метод. указания </w:t>
      </w:r>
      <w:r w:rsidRPr="004E291F">
        <w:rPr>
          <w:sz w:val="28"/>
        </w:rPr>
        <w:t>/</w:t>
      </w:r>
      <w:r>
        <w:rPr>
          <w:sz w:val="28"/>
        </w:rPr>
        <w:t xml:space="preserve"> авт.-сост. А. И. Гоженко, А. М. Войтенко, А. Л Кухарчук и  др.</w:t>
      </w:r>
      <w:r w:rsidRPr="00A11E3E">
        <w:rPr>
          <w:color w:val="000000"/>
          <w:spacing w:val="-5"/>
          <w:sz w:val="28"/>
          <w:szCs w:val="26"/>
        </w:rPr>
        <w:t xml:space="preserve"> </w:t>
      </w:r>
      <w:r w:rsidRPr="003B0CED">
        <w:rPr>
          <w:color w:val="000000"/>
          <w:spacing w:val="-5"/>
          <w:sz w:val="28"/>
          <w:szCs w:val="26"/>
        </w:rPr>
        <w:t>–</w:t>
      </w:r>
      <w:r>
        <w:rPr>
          <w:sz w:val="28"/>
        </w:rPr>
        <w:t xml:space="preserve"> Одесса.: ВНИИ гигиены водного транспорта МЗ СССР, 1991.</w:t>
      </w:r>
      <w:r w:rsidRPr="00A11E3E">
        <w:rPr>
          <w:color w:val="000000"/>
          <w:spacing w:val="-5"/>
          <w:sz w:val="28"/>
          <w:szCs w:val="26"/>
        </w:rPr>
        <w:t xml:space="preserve"> </w:t>
      </w:r>
      <w:r w:rsidRPr="003B0CED">
        <w:rPr>
          <w:color w:val="000000"/>
          <w:spacing w:val="-5"/>
          <w:sz w:val="28"/>
          <w:szCs w:val="26"/>
        </w:rPr>
        <w:t>–</w:t>
      </w:r>
      <w:r>
        <w:rPr>
          <w:sz w:val="28"/>
        </w:rPr>
        <w:t xml:space="preserve"> 23 с.</w:t>
      </w:r>
    </w:p>
    <w:p w:rsidR="000D63CB" w:rsidRDefault="000D63CB" w:rsidP="000D63CB">
      <w:pPr>
        <w:spacing w:line="360" w:lineRule="auto"/>
        <w:jc w:val="both"/>
        <w:rPr>
          <w:sz w:val="28"/>
        </w:rPr>
      </w:pPr>
      <w:r>
        <w:rPr>
          <w:sz w:val="28"/>
        </w:rPr>
        <w:lastRenderedPageBreak/>
        <w:t xml:space="preserve">22. Мещишен І. Ф. Глутатіонова система організму за умов норми і патології     </w:t>
      </w:r>
      <w:r>
        <w:rPr>
          <w:sz w:val="28"/>
          <w:lang w:val="uk-UA"/>
        </w:rPr>
        <w:t xml:space="preserve"> </w:t>
      </w:r>
      <w:r w:rsidRPr="00E07DB7">
        <w:rPr>
          <w:sz w:val="28"/>
        </w:rPr>
        <w:t>/</w:t>
      </w:r>
      <w:r>
        <w:rPr>
          <w:sz w:val="28"/>
          <w:lang w:val="uk-UA"/>
        </w:rPr>
        <w:t xml:space="preserve"> І. Ф. Мещишен</w:t>
      </w:r>
      <w:r>
        <w:rPr>
          <w:sz w:val="28"/>
        </w:rPr>
        <w:t>.</w:t>
      </w:r>
      <w:r>
        <w:rPr>
          <w:sz w:val="28"/>
          <w:lang w:val="uk-UA"/>
        </w:rPr>
        <w:t xml:space="preserve"> </w:t>
      </w:r>
      <w:r w:rsidRPr="003B0CED">
        <w:rPr>
          <w:color w:val="000000"/>
          <w:spacing w:val="-5"/>
          <w:sz w:val="28"/>
          <w:szCs w:val="26"/>
        </w:rPr>
        <w:t>–</w:t>
      </w:r>
      <w:r>
        <w:rPr>
          <w:sz w:val="28"/>
          <w:lang w:val="uk-UA"/>
        </w:rPr>
        <w:t xml:space="preserve"> </w:t>
      </w:r>
      <w:r>
        <w:rPr>
          <w:sz w:val="28"/>
        </w:rPr>
        <w:t>Чернівці: Медакадемія, 1999.</w:t>
      </w:r>
      <w:r w:rsidRPr="00A11E3E">
        <w:rPr>
          <w:color w:val="000000"/>
          <w:spacing w:val="-5"/>
          <w:sz w:val="28"/>
          <w:szCs w:val="26"/>
        </w:rPr>
        <w:t xml:space="preserve"> </w:t>
      </w:r>
      <w:r w:rsidRPr="003B0CED">
        <w:rPr>
          <w:color w:val="000000"/>
          <w:spacing w:val="-5"/>
          <w:sz w:val="28"/>
          <w:szCs w:val="26"/>
        </w:rPr>
        <w:t>–</w:t>
      </w:r>
      <w:r>
        <w:rPr>
          <w:sz w:val="28"/>
        </w:rPr>
        <w:t xml:space="preserve"> 26</w:t>
      </w:r>
      <w:r>
        <w:rPr>
          <w:sz w:val="28"/>
          <w:lang w:val="uk-UA"/>
        </w:rPr>
        <w:t xml:space="preserve"> </w:t>
      </w:r>
      <w:r>
        <w:rPr>
          <w:sz w:val="28"/>
        </w:rPr>
        <w:t>с.</w:t>
      </w:r>
    </w:p>
    <w:p w:rsidR="000D63CB" w:rsidRPr="00F6690C" w:rsidRDefault="000D63CB" w:rsidP="000D63CB">
      <w:pPr>
        <w:pStyle w:val="afd"/>
        <w:spacing w:before="0" w:beforeAutospacing="0" w:after="0" w:afterAutospacing="0" w:line="360" w:lineRule="auto"/>
        <w:jc w:val="both"/>
        <w:rPr>
          <w:sz w:val="28"/>
          <w:szCs w:val="28"/>
        </w:rPr>
      </w:pPr>
      <w:r w:rsidRPr="00F6690C">
        <w:rPr>
          <w:sz w:val="28"/>
          <w:szCs w:val="28"/>
          <w:lang w:val="uk-UA"/>
        </w:rPr>
        <w:t>2</w:t>
      </w:r>
      <w:r>
        <w:rPr>
          <w:sz w:val="28"/>
          <w:szCs w:val="28"/>
          <w:lang w:val="uk-UA"/>
        </w:rPr>
        <w:t>3</w:t>
      </w:r>
      <w:r w:rsidRPr="00F6690C">
        <w:rPr>
          <w:sz w:val="28"/>
          <w:szCs w:val="28"/>
          <w:lang w:val="uk-UA"/>
        </w:rPr>
        <w:t>. Михеева А.</w:t>
      </w:r>
      <w:r>
        <w:rPr>
          <w:sz w:val="28"/>
          <w:szCs w:val="28"/>
          <w:lang w:val="uk-UA"/>
        </w:rPr>
        <w:t xml:space="preserve"> </w:t>
      </w:r>
      <w:r w:rsidRPr="00F6690C">
        <w:rPr>
          <w:sz w:val="28"/>
          <w:szCs w:val="28"/>
          <w:lang w:val="uk-UA"/>
        </w:rPr>
        <w:t>И.</w:t>
      </w:r>
      <w:r>
        <w:rPr>
          <w:sz w:val="28"/>
          <w:szCs w:val="28"/>
          <w:lang w:val="uk-UA"/>
        </w:rPr>
        <w:t xml:space="preserve"> </w:t>
      </w:r>
      <w:r w:rsidRPr="00F6690C">
        <w:rPr>
          <w:sz w:val="28"/>
          <w:szCs w:val="28"/>
          <w:lang w:val="uk-UA"/>
        </w:rPr>
        <w:t xml:space="preserve"> К методике определения общего белка  в моче на ФЭК</w:t>
      </w:r>
      <w:r w:rsidRPr="003B0CED">
        <w:rPr>
          <w:spacing w:val="-5"/>
          <w:sz w:val="28"/>
          <w:szCs w:val="26"/>
        </w:rPr>
        <w:t>–</w:t>
      </w:r>
      <w:r w:rsidRPr="00F6690C">
        <w:rPr>
          <w:sz w:val="28"/>
          <w:szCs w:val="28"/>
          <w:lang w:val="uk-UA"/>
        </w:rPr>
        <w:t>Н</w:t>
      </w:r>
      <w:r w:rsidRPr="003B0CED">
        <w:rPr>
          <w:spacing w:val="-5"/>
          <w:sz w:val="28"/>
          <w:szCs w:val="26"/>
        </w:rPr>
        <w:t>–</w:t>
      </w:r>
      <w:r w:rsidRPr="00F6690C">
        <w:rPr>
          <w:sz w:val="28"/>
          <w:szCs w:val="28"/>
          <w:lang w:val="uk-UA"/>
        </w:rPr>
        <w:t>56</w:t>
      </w:r>
      <w:r>
        <w:rPr>
          <w:sz w:val="28"/>
          <w:szCs w:val="28"/>
          <w:lang w:val="uk-UA"/>
        </w:rPr>
        <w:t xml:space="preserve">  </w:t>
      </w:r>
      <w:r w:rsidRPr="00E07DB7">
        <w:rPr>
          <w:sz w:val="28"/>
          <w:szCs w:val="28"/>
        </w:rPr>
        <w:t>/</w:t>
      </w:r>
      <w:r>
        <w:rPr>
          <w:sz w:val="28"/>
          <w:szCs w:val="28"/>
        </w:rPr>
        <w:t xml:space="preserve"> А. И. Михеева, И. А. Богодарова</w:t>
      </w:r>
      <w:r w:rsidRPr="00F6690C">
        <w:rPr>
          <w:sz w:val="28"/>
          <w:szCs w:val="28"/>
          <w:lang w:val="uk-UA"/>
        </w:rPr>
        <w:t xml:space="preserve"> </w:t>
      </w:r>
      <w:r>
        <w:rPr>
          <w:sz w:val="28"/>
          <w:szCs w:val="28"/>
          <w:lang w:val="uk-UA"/>
        </w:rPr>
        <w:t xml:space="preserve"> </w:t>
      </w:r>
      <w:r w:rsidRPr="00F6690C">
        <w:rPr>
          <w:sz w:val="28"/>
          <w:szCs w:val="28"/>
          <w:lang w:val="uk-UA"/>
        </w:rPr>
        <w:t>// Лабораторное дело.</w:t>
      </w:r>
      <w:r>
        <w:rPr>
          <w:sz w:val="28"/>
          <w:szCs w:val="28"/>
          <w:lang w:val="uk-UA"/>
        </w:rPr>
        <w:t xml:space="preserve"> </w:t>
      </w:r>
      <w:r w:rsidRPr="003B0CED">
        <w:rPr>
          <w:spacing w:val="-5"/>
          <w:sz w:val="28"/>
          <w:szCs w:val="26"/>
        </w:rPr>
        <w:t>–</w:t>
      </w:r>
      <w:r w:rsidRPr="00F6690C">
        <w:rPr>
          <w:sz w:val="28"/>
          <w:szCs w:val="28"/>
          <w:lang w:val="uk-UA"/>
        </w:rPr>
        <w:t xml:space="preserve"> 1969.</w:t>
      </w:r>
      <w:r w:rsidRPr="00A11E3E">
        <w:rPr>
          <w:spacing w:val="-5"/>
          <w:sz w:val="28"/>
          <w:szCs w:val="26"/>
        </w:rPr>
        <w:t xml:space="preserve"> </w:t>
      </w:r>
      <w:r w:rsidRPr="003B0CED">
        <w:rPr>
          <w:spacing w:val="-5"/>
          <w:sz w:val="28"/>
          <w:szCs w:val="26"/>
        </w:rPr>
        <w:t>–</w:t>
      </w:r>
      <w:r w:rsidRPr="00F6690C">
        <w:rPr>
          <w:sz w:val="28"/>
          <w:szCs w:val="28"/>
          <w:lang w:val="uk-UA"/>
        </w:rPr>
        <w:t xml:space="preserve"> №</w:t>
      </w:r>
      <w:r>
        <w:rPr>
          <w:sz w:val="28"/>
          <w:szCs w:val="28"/>
          <w:lang w:val="uk-UA"/>
        </w:rPr>
        <w:t xml:space="preserve"> </w:t>
      </w:r>
      <w:r w:rsidRPr="00F6690C">
        <w:rPr>
          <w:sz w:val="28"/>
          <w:szCs w:val="28"/>
          <w:lang w:val="uk-UA"/>
        </w:rPr>
        <w:t>7.</w:t>
      </w:r>
      <w:r w:rsidRPr="00A11E3E">
        <w:rPr>
          <w:spacing w:val="-5"/>
          <w:sz w:val="28"/>
          <w:szCs w:val="26"/>
        </w:rPr>
        <w:t xml:space="preserve"> </w:t>
      </w:r>
      <w:r w:rsidRPr="003B0CED">
        <w:rPr>
          <w:spacing w:val="-5"/>
          <w:sz w:val="28"/>
          <w:szCs w:val="26"/>
        </w:rPr>
        <w:t>–</w:t>
      </w:r>
      <w:r>
        <w:rPr>
          <w:sz w:val="28"/>
          <w:szCs w:val="28"/>
          <w:lang w:val="uk-UA"/>
        </w:rPr>
        <w:t xml:space="preserve">               </w:t>
      </w:r>
      <w:r w:rsidRPr="00F6690C">
        <w:rPr>
          <w:sz w:val="28"/>
          <w:szCs w:val="28"/>
          <w:lang w:val="uk-UA"/>
        </w:rPr>
        <w:t xml:space="preserve"> С. 441</w:t>
      </w:r>
      <w:r w:rsidRPr="003B0CED">
        <w:rPr>
          <w:spacing w:val="-5"/>
          <w:sz w:val="28"/>
          <w:szCs w:val="26"/>
        </w:rPr>
        <w:t>–</w:t>
      </w:r>
      <w:r w:rsidRPr="00F6690C">
        <w:rPr>
          <w:sz w:val="28"/>
          <w:szCs w:val="28"/>
          <w:lang w:val="uk-UA"/>
        </w:rPr>
        <w:t>442.</w:t>
      </w:r>
    </w:p>
    <w:p w:rsidR="000D63CB" w:rsidRPr="00F6690C" w:rsidRDefault="000D63CB" w:rsidP="000D63CB">
      <w:pPr>
        <w:spacing w:line="360" w:lineRule="auto"/>
        <w:jc w:val="both"/>
        <w:rPr>
          <w:sz w:val="28"/>
          <w:szCs w:val="28"/>
        </w:rPr>
      </w:pPr>
      <w:r w:rsidRPr="00F6690C">
        <w:rPr>
          <w:sz w:val="28"/>
          <w:szCs w:val="28"/>
        </w:rPr>
        <w:t>2</w:t>
      </w:r>
      <w:r>
        <w:rPr>
          <w:sz w:val="28"/>
          <w:szCs w:val="28"/>
        </w:rPr>
        <w:t>4</w:t>
      </w:r>
      <w:r w:rsidRPr="00F6690C">
        <w:rPr>
          <w:sz w:val="28"/>
          <w:szCs w:val="28"/>
        </w:rPr>
        <w:t>. Наточин Ю.</w:t>
      </w:r>
      <w:r>
        <w:rPr>
          <w:sz w:val="28"/>
          <w:szCs w:val="28"/>
        </w:rPr>
        <w:t xml:space="preserve"> </w:t>
      </w:r>
      <w:r w:rsidRPr="00F6690C">
        <w:rPr>
          <w:sz w:val="28"/>
          <w:szCs w:val="28"/>
        </w:rPr>
        <w:t>В. Некоторые принципы эволюции функций на клеточном, органном и организменном уровнях (на примере почки и водно-солевого гомеостаза)</w:t>
      </w:r>
      <w:r>
        <w:rPr>
          <w:sz w:val="28"/>
          <w:szCs w:val="28"/>
        </w:rPr>
        <w:t xml:space="preserve"> </w:t>
      </w:r>
      <w:r w:rsidRPr="00E07DB7">
        <w:rPr>
          <w:sz w:val="28"/>
          <w:szCs w:val="28"/>
        </w:rPr>
        <w:t xml:space="preserve">/ </w:t>
      </w:r>
      <w:r>
        <w:rPr>
          <w:sz w:val="28"/>
          <w:szCs w:val="28"/>
        </w:rPr>
        <w:t>Ю. В. Наточин</w:t>
      </w:r>
      <w:r w:rsidRPr="00F6690C">
        <w:rPr>
          <w:sz w:val="28"/>
          <w:szCs w:val="28"/>
        </w:rPr>
        <w:t xml:space="preserve"> </w:t>
      </w:r>
      <w:r>
        <w:rPr>
          <w:sz w:val="28"/>
          <w:szCs w:val="28"/>
          <w:lang w:val="uk-UA"/>
        </w:rPr>
        <w:t xml:space="preserve"> </w:t>
      </w:r>
      <w:r w:rsidRPr="00F6690C">
        <w:rPr>
          <w:sz w:val="28"/>
          <w:szCs w:val="28"/>
        </w:rPr>
        <w:t>// Журнал общей биологии.</w:t>
      </w:r>
      <w:r>
        <w:rPr>
          <w:sz w:val="28"/>
          <w:szCs w:val="28"/>
        </w:rPr>
        <w:t xml:space="preserve">  </w:t>
      </w:r>
      <w:r w:rsidRPr="003B0CED">
        <w:rPr>
          <w:color w:val="000000"/>
          <w:spacing w:val="-5"/>
          <w:sz w:val="28"/>
          <w:szCs w:val="26"/>
        </w:rPr>
        <w:t>–</w:t>
      </w:r>
      <w:r w:rsidRPr="00F6690C">
        <w:rPr>
          <w:sz w:val="28"/>
          <w:szCs w:val="28"/>
        </w:rPr>
        <w:t xml:space="preserve"> 1988.</w:t>
      </w:r>
      <w:r>
        <w:rPr>
          <w:sz w:val="28"/>
          <w:szCs w:val="28"/>
        </w:rPr>
        <w:t xml:space="preserve"> </w:t>
      </w:r>
      <w:r w:rsidRPr="003B0CED">
        <w:rPr>
          <w:color w:val="000000"/>
          <w:spacing w:val="-5"/>
          <w:sz w:val="28"/>
          <w:szCs w:val="26"/>
        </w:rPr>
        <w:t>–</w:t>
      </w:r>
      <w:r w:rsidRPr="00F6690C">
        <w:rPr>
          <w:sz w:val="28"/>
          <w:szCs w:val="28"/>
        </w:rPr>
        <w:t xml:space="preserve"> Т.</w:t>
      </w:r>
      <w:r>
        <w:rPr>
          <w:sz w:val="28"/>
          <w:szCs w:val="28"/>
        </w:rPr>
        <w:t xml:space="preserve"> </w:t>
      </w:r>
      <w:r w:rsidRPr="00F6690C">
        <w:rPr>
          <w:sz w:val="28"/>
          <w:szCs w:val="28"/>
        </w:rPr>
        <w:t>49,</w:t>
      </w:r>
      <w:r>
        <w:rPr>
          <w:sz w:val="28"/>
          <w:szCs w:val="28"/>
          <w:lang w:val="uk-UA"/>
        </w:rPr>
        <w:t xml:space="preserve">      </w:t>
      </w:r>
      <w:r w:rsidRPr="00F6690C">
        <w:rPr>
          <w:sz w:val="28"/>
          <w:szCs w:val="28"/>
        </w:rPr>
        <w:t xml:space="preserve"> №</w:t>
      </w:r>
      <w:r>
        <w:rPr>
          <w:sz w:val="28"/>
          <w:szCs w:val="28"/>
          <w:lang w:val="uk-UA"/>
        </w:rPr>
        <w:t xml:space="preserve"> </w:t>
      </w:r>
      <w:r>
        <w:rPr>
          <w:sz w:val="28"/>
          <w:szCs w:val="28"/>
        </w:rPr>
        <w:t xml:space="preserve"> </w:t>
      </w:r>
      <w:r w:rsidRPr="00F6690C">
        <w:rPr>
          <w:sz w:val="28"/>
          <w:szCs w:val="28"/>
        </w:rPr>
        <w:t>3.</w:t>
      </w:r>
      <w:r w:rsidRPr="003B0CED">
        <w:rPr>
          <w:color w:val="000000"/>
          <w:spacing w:val="-5"/>
          <w:sz w:val="28"/>
          <w:szCs w:val="26"/>
        </w:rPr>
        <w:t>–</w:t>
      </w:r>
      <w:r w:rsidRPr="007864FE">
        <w:rPr>
          <w:sz w:val="28"/>
          <w:szCs w:val="28"/>
        </w:rPr>
        <w:t xml:space="preserve"> </w:t>
      </w:r>
      <w:r w:rsidRPr="00F6690C">
        <w:rPr>
          <w:sz w:val="28"/>
          <w:szCs w:val="28"/>
        </w:rPr>
        <w:t xml:space="preserve"> С. 291</w:t>
      </w:r>
      <w:r w:rsidRPr="003B0CED">
        <w:rPr>
          <w:color w:val="000000"/>
          <w:spacing w:val="-5"/>
          <w:sz w:val="28"/>
          <w:szCs w:val="26"/>
        </w:rPr>
        <w:t>–</w:t>
      </w:r>
      <w:r w:rsidRPr="00F6690C">
        <w:rPr>
          <w:sz w:val="28"/>
          <w:szCs w:val="28"/>
        </w:rPr>
        <w:t>303.</w:t>
      </w:r>
    </w:p>
    <w:p w:rsidR="000D63CB" w:rsidRPr="00506E75" w:rsidRDefault="000D63CB" w:rsidP="000D63CB">
      <w:pPr>
        <w:shd w:val="clear" w:color="auto" w:fill="FFFFFF"/>
        <w:tabs>
          <w:tab w:val="left" w:pos="567"/>
        </w:tabs>
        <w:spacing w:line="360" w:lineRule="auto"/>
        <w:jc w:val="both"/>
        <w:rPr>
          <w:sz w:val="28"/>
          <w:szCs w:val="28"/>
        </w:rPr>
      </w:pPr>
      <w:r>
        <w:rPr>
          <w:sz w:val="28"/>
          <w:szCs w:val="28"/>
        </w:rPr>
        <w:t>25</w:t>
      </w:r>
      <w:r w:rsidRPr="00506E75">
        <w:rPr>
          <w:sz w:val="28"/>
          <w:szCs w:val="28"/>
        </w:rPr>
        <w:t>. Особенности реакции</w:t>
      </w:r>
      <w:r w:rsidRPr="004E5BB6">
        <w:rPr>
          <w:sz w:val="28"/>
          <w:szCs w:val="28"/>
        </w:rPr>
        <w:t xml:space="preserve">  </w:t>
      </w:r>
      <w:r w:rsidRPr="00506E75">
        <w:rPr>
          <w:sz w:val="28"/>
          <w:szCs w:val="28"/>
        </w:rPr>
        <w:t>почек на водно</w:t>
      </w:r>
      <w:r w:rsidRPr="003B0CED">
        <w:rPr>
          <w:color w:val="000000"/>
          <w:spacing w:val="-5"/>
          <w:sz w:val="28"/>
          <w:szCs w:val="26"/>
        </w:rPr>
        <w:t>–</w:t>
      </w:r>
      <w:r w:rsidRPr="00506E75">
        <w:rPr>
          <w:sz w:val="28"/>
          <w:szCs w:val="28"/>
        </w:rPr>
        <w:t>солевую нагрузку при</w:t>
      </w:r>
      <w:r w:rsidRPr="00506E75">
        <w:rPr>
          <w:sz w:val="28"/>
          <w:szCs w:val="28"/>
          <w:lang w:val="uk-UA"/>
        </w:rPr>
        <w:t xml:space="preserve"> </w:t>
      </w:r>
      <w:r w:rsidRPr="00506E75">
        <w:rPr>
          <w:sz w:val="28"/>
          <w:szCs w:val="28"/>
        </w:rPr>
        <w:t>физиологической беременности и хроническом пиелонефрите</w:t>
      </w:r>
      <w:r>
        <w:rPr>
          <w:sz w:val="28"/>
          <w:szCs w:val="28"/>
        </w:rPr>
        <w:t xml:space="preserve"> </w:t>
      </w:r>
      <w:r w:rsidRPr="00506E75">
        <w:rPr>
          <w:sz w:val="28"/>
          <w:szCs w:val="28"/>
        </w:rPr>
        <w:t>/</w:t>
      </w:r>
      <w:r>
        <w:rPr>
          <w:sz w:val="28"/>
          <w:szCs w:val="28"/>
          <w:lang w:val="uk-UA"/>
        </w:rPr>
        <w:t xml:space="preserve">А. И. Гоженко, Л. В. Якименко, С. И. Доломатов </w:t>
      </w:r>
      <w:r>
        <w:rPr>
          <w:rFonts w:ascii="Goudy Old Style" w:hAnsi="Goudy Old Style"/>
          <w:sz w:val="28"/>
          <w:szCs w:val="28"/>
          <w:lang w:val="uk-UA"/>
        </w:rPr>
        <w:t>[</w:t>
      </w:r>
      <w:r>
        <w:rPr>
          <w:sz w:val="28"/>
          <w:szCs w:val="28"/>
        </w:rPr>
        <w:t>и др.</w:t>
      </w:r>
      <w:r>
        <w:rPr>
          <w:rFonts w:ascii="Goudy Old Style" w:hAnsi="Goudy Old Style"/>
          <w:sz w:val="28"/>
          <w:szCs w:val="28"/>
        </w:rPr>
        <w:t>]</w:t>
      </w:r>
      <w:r>
        <w:rPr>
          <w:sz w:val="28"/>
          <w:szCs w:val="28"/>
          <w:lang w:val="uk-UA"/>
        </w:rPr>
        <w:t xml:space="preserve"> </w:t>
      </w:r>
      <w:r>
        <w:rPr>
          <w:sz w:val="28"/>
          <w:szCs w:val="28"/>
        </w:rPr>
        <w:t xml:space="preserve"> </w:t>
      </w:r>
      <w:r w:rsidRPr="004E5BB6">
        <w:rPr>
          <w:sz w:val="28"/>
          <w:szCs w:val="28"/>
        </w:rPr>
        <w:t xml:space="preserve">// </w:t>
      </w:r>
      <w:r>
        <w:rPr>
          <w:sz w:val="28"/>
          <w:szCs w:val="28"/>
          <w:lang w:val="uk-UA"/>
        </w:rPr>
        <w:t xml:space="preserve"> </w:t>
      </w:r>
      <w:r w:rsidRPr="00506E75">
        <w:rPr>
          <w:sz w:val="28"/>
          <w:szCs w:val="28"/>
        </w:rPr>
        <w:t>Нефрология.</w:t>
      </w:r>
      <w:r w:rsidRPr="00A11E3E">
        <w:rPr>
          <w:color w:val="000000"/>
          <w:spacing w:val="-5"/>
          <w:sz w:val="28"/>
          <w:szCs w:val="26"/>
        </w:rPr>
        <w:t xml:space="preserve"> </w:t>
      </w:r>
      <w:r w:rsidRPr="003B0CED">
        <w:rPr>
          <w:color w:val="000000"/>
          <w:spacing w:val="-5"/>
          <w:sz w:val="28"/>
          <w:szCs w:val="26"/>
        </w:rPr>
        <w:t>–</w:t>
      </w:r>
      <w:r>
        <w:rPr>
          <w:sz w:val="28"/>
          <w:szCs w:val="28"/>
        </w:rPr>
        <w:t xml:space="preserve"> </w:t>
      </w:r>
      <w:r w:rsidRPr="00506E75">
        <w:rPr>
          <w:sz w:val="28"/>
          <w:szCs w:val="28"/>
        </w:rPr>
        <w:t>2002.</w:t>
      </w:r>
      <w:r w:rsidRPr="00A11E3E">
        <w:rPr>
          <w:color w:val="000000"/>
          <w:spacing w:val="-5"/>
          <w:sz w:val="28"/>
          <w:szCs w:val="26"/>
        </w:rPr>
        <w:t xml:space="preserve"> </w:t>
      </w:r>
      <w:r w:rsidRPr="003B0CED">
        <w:rPr>
          <w:color w:val="000000"/>
          <w:spacing w:val="-5"/>
          <w:sz w:val="28"/>
          <w:szCs w:val="26"/>
        </w:rPr>
        <w:t>–</w:t>
      </w:r>
      <w:r>
        <w:rPr>
          <w:sz w:val="28"/>
          <w:szCs w:val="28"/>
        </w:rPr>
        <w:t xml:space="preserve"> </w:t>
      </w:r>
      <w:r>
        <w:rPr>
          <w:sz w:val="28"/>
          <w:szCs w:val="28"/>
          <w:lang w:val="uk-UA"/>
        </w:rPr>
        <w:t xml:space="preserve"> </w:t>
      </w:r>
      <w:r w:rsidRPr="00506E75">
        <w:rPr>
          <w:sz w:val="28"/>
          <w:szCs w:val="28"/>
        </w:rPr>
        <w:t>Т.</w:t>
      </w:r>
      <w:r>
        <w:rPr>
          <w:sz w:val="28"/>
          <w:szCs w:val="28"/>
        </w:rPr>
        <w:t xml:space="preserve"> </w:t>
      </w:r>
      <w:r w:rsidRPr="00506E75">
        <w:rPr>
          <w:sz w:val="28"/>
          <w:szCs w:val="28"/>
        </w:rPr>
        <w:t>6,</w:t>
      </w:r>
      <w:r>
        <w:rPr>
          <w:sz w:val="28"/>
          <w:szCs w:val="28"/>
        </w:rPr>
        <w:t xml:space="preserve"> </w:t>
      </w:r>
      <w:r w:rsidRPr="00506E75">
        <w:rPr>
          <w:sz w:val="28"/>
          <w:szCs w:val="28"/>
        </w:rPr>
        <w:t>№</w:t>
      </w:r>
      <w:r>
        <w:rPr>
          <w:sz w:val="28"/>
          <w:szCs w:val="28"/>
        </w:rPr>
        <w:t xml:space="preserve"> </w:t>
      </w:r>
      <w:r w:rsidRPr="00506E75">
        <w:rPr>
          <w:sz w:val="28"/>
          <w:szCs w:val="28"/>
        </w:rPr>
        <w:t>1.</w:t>
      </w:r>
      <w:r w:rsidRPr="00A11E3E">
        <w:rPr>
          <w:color w:val="000000"/>
          <w:spacing w:val="-5"/>
          <w:sz w:val="28"/>
          <w:szCs w:val="26"/>
        </w:rPr>
        <w:t xml:space="preserve"> </w:t>
      </w:r>
      <w:r w:rsidRPr="003B0CED">
        <w:rPr>
          <w:color w:val="000000"/>
          <w:spacing w:val="-5"/>
          <w:sz w:val="28"/>
          <w:szCs w:val="26"/>
        </w:rPr>
        <w:t>–</w:t>
      </w:r>
      <w:r>
        <w:rPr>
          <w:sz w:val="28"/>
          <w:szCs w:val="28"/>
        </w:rPr>
        <w:t xml:space="preserve"> </w:t>
      </w:r>
      <w:r w:rsidRPr="00506E75">
        <w:rPr>
          <w:sz w:val="28"/>
          <w:szCs w:val="28"/>
        </w:rPr>
        <w:t>С.</w:t>
      </w:r>
      <w:r w:rsidRPr="007864FE">
        <w:rPr>
          <w:sz w:val="28"/>
          <w:szCs w:val="28"/>
        </w:rPr>
        <w:t xml:space="preserve"> </w:t>
      </w:r>
      <w:r w:rsidRPr="00506E75">
        <w:rPr>
          <w:sz w:val="28"/>
          <w:szCs w:val="28"/>
        </w:rPr>
        <w:t>79</w:t>
      </w:r>
      <w:r w:rsidRPr="003B0CED">
        <w:rPr>
          <w:color w:val="000000"/>
          <w:spacing w:val="-5"/>
          <w:sz w:val="28"/>
          <w:szCs w:val="26"/>
        </w:rPr>
        <w:t>–</w:t>
      </w:r>
      <w:r w:rsidRPr="00506E75">
        <w:rPr>
          <w:sz w:val="28"/>
          <w:szCs w:val="28"/>
        </w:rPr>
        <w:t>81.</w:t>
      </w:r>
    </w:p>
    <w:p w:rsidR="000D63CB" w:rsidRDefault="000D63CB" w:rsidP="000D63CB">
      <w:pPr>
        <w:shd w:val="clear" w:color="auto" w:fill="FFFFFF"/>
        <w:tabs>
          <w:tab w:val="left" w:pos="567"/>
        </w:tabs>
        <w:spacing w:line="360" w:lineRule="auto"/>
        <w:jc w:val="both"/>
        <w:rPr>
          <w:sz w:val="28"/>
          <w:szCs w:val="28"/>
        </w:rPr>
      </w:pPr>
      <w:r>
        <w:rPr>
          <w:sz w:val="28"/>
          <w:szCs w:val="28"/>
        </w:rPr>
        <w:t>26</w:t>
      </w:r>
      <w:r w:rsidRPr="00F6690C">
        <w:rPr>
          <w:sz w:val="28"/>
          <w:szCs w:val="28"/>
        </w:rPr>
        <w:t xml:space="preserve">. Пат № </w:t>
      </w:r>
      <w:r w:rsidRPr="00F6690C">
        <w:rPr>
          <w:sz w:val="28"/>
          <w:szCs w:val="28"/>
          <w:lang w:val="uk-UA"/>
        </w:rPr>
        <w:t>50050А</w:t>
      </w:r>
      <w:r w:rsidRPr="00F6690C">
        <w:rPr>
          <w:sz w:val="28"/>
          <w:szCs w:val="28"/>
        </w:rPr>
        <w:t>, Україна, МПК 7 А61В 5/20. Спосіб діагностики ниркового</w:t>
      </w:r>
      <w:r w:rsidRPr="00F6690C">
        <w:rPr>
          <w:sz w:val="28"/>
          <w:szCs w:val="28"/>
          <w:lang w:val="uk-UA"/>
        </w:rPr>
        <w:t xml:space="preserve"> </w:t>
      </w:r>
      <w:r w:rsidRPr="00F6690C">
        <w:rPr>
          <w:sz w:val="28"/>
          <w:szCs w:val="28"/>
        </w:rPr>
        <w:t>функціонального резерву / Гоженко А.</w:t>
      </w:r>
      <w:r>
        <w:rPr>
          <w:sz w:val="28"/>
          <w:szCs w:val="28"/>
        </w:rPr>
        <w:t xml:space="preserve"> </w:t>
      </w:r>
      <w:r w:rsidRPr="00F6690C">
        <w:rPr>
          <w:sz w:val="28"/>
          <w:szCs w:val="28"/>
        </w:rPr>
        <w:t>І. (Україна), Доломатов С.</w:t>
      </w:r>
      <w:r>
        <w:rPr>
          <w:sz w:val="28"/>
          <w:szCs w:val="28"/>
        </w:rPr>
        <w:t xml:space="preserve"> </w:t>
      </w:r>
      <w:r w:rsidRPr="00F6690C">
        <w:rPr>
          <w:sz w:val="28"/>
          <w:szCs w:val="28"/>
        </w:rPr>
        <w:t>І., Пятенко</w:t>
      </w:r>
      <w:r>
        <w:rPr>
          <w:sz w:val="28"/>
          <w:szCs w:val="28"/>
        </w:rPr>
        <w:t xml:space="preserve">  </w:t>
      </w:r>
      <w:r w:rsidRPr="00F6690C">
        <w:rPr>
          <w:sz w:val="28"/>
          <w:szCs w:val="28"/>
          <w:lang w:val="uk-UA"/>
        </w:rPr>
        <w:t xml:space="preserve"> </w:t>
      </w:r>
      <w:r w:rsidRPr="00F6690C">
        <w:rPr>
          <w:sz w:val="28"/>
          <w:szCs w:val="28"/>
        </w:rPr>
        <w:t>В.</w:t>
      </w:r>
      <w:r>
        <w:rPr>
          <w:sz w:val="28"/>
          <w:szCs w:val="28"/>
        </w:rPr>
        <w:t xml:space="preserve"> </w:t>
      </w:r>
      <w:r w:rsidRPr="00F6690C">
        <w:rPr>
          <w:sz w:val="28"/>
          <w:szCs w:val="28"/>
        </w:rPr>
        <w:t>А., Москаленко Т.</w:t>
      </w:r>
      <w:r>
        <w:rPr>
          <w:sz w:val="28"/>
          <w:szCs w:val="28"/>
        </w:rPr>
        <w:t xml:space="preserve"> </w:t>
      </w:r>
      <w:r w:rsidRPr="00F6690C">
        <w:rPr>
          <w:sz w:val="28"/>
          <w:szCs w:val="28"/>
        </w:rPr>
        <w:t xml:space="preserve">Я. </w:t>
      </w:r>
      <w:r w:rsidRPr="003B0CED">
        <w:rPr>
          <w:color w:val="000000"/>
          <w:spacing w:val="-5"/>
          <w:sz w:val="28"/>
          <w:szCs w:val="26"/>
        </w:rPr>
        <w:t>–</w:t>
      </w:r>
      <w:r w:rsidRPr="00F6690C">
        <w:rPr>
          <w:sz w:val="28"/>
          <w:szCs w:val="28"/>
        </w:rPr>
        <w:t xml:space="preserve"> № 2001042200; Заяв. 03.04.01; Опуб. 12.06.01. </w:t>
      </w:r>
      <w:r w:rsidRPr="003B0CED">
        <w:rPr>
          <w:color w:val="000000"/>
          <w:spacing w:val="-5"/>
          <w:sz w:val="28"/>
          <w:szCs w:val="26"/>
        </w:rPr>
        <w:t>–</w:t>
      </w:r>
      <w:r w:rsidRPr="00F6690C">
        <w:rPr>
          <w:sz w:val="28"/>
          <w:szCs w:val="28"/>
          <w:lang w:val="uk-UA"/>
        </w:rPr>
        <w:t xml:space="preserve"> </w:t>
      </w:r>
      <w:r w:rsidRPr="00F6690C">
        <w:rPr>
          <w:sz w:val="28"/>
          <w:szCs w:val="28"/>
        </w:rPr>
        <w:t xml:space="preserve">Бюл. № . </w:t>
      </w:r>
      <w:r w:rsidRPr="003B0CED">
        <w:rPr>
          <w:color w:val="000000"/>
          <w:spacing w:val="-5"/>
          <w:sz w:val="28"/>
          <w:szCs w:val="26"/>
        </w:rPr>
        <w:t>–</w:t>
      </w:r>
      <w:r w:rsidRPr="00F6690C">
        <w:rPr>
          <w:sz w:val="28"/>
          <w:szCs w:val="28"/>
        </w:rPr>
        <w:t xml:space="preserve"> 2 с.</w:t>
      </w:r>
    </w:p>
    <w:p w:rsidR="000D63CB" w:rsidRPr="00567782" w:rsidRDefault="000D63CB" w:rsidP="000D63CB">
      <w:pPr>
        <w:shd w:val="clear" w:color="auto" w:fill="FFFFFF"/>
        <w:tabs>
          <w:tab w:val="left" w:pos="567"/>
        </w:tabs>
        <w:spacing w:line="360" w:lineRule="auto"/>
        <w:jc w:val="both"/>
        <w:rPr>
          <w:sz w:val="28"/>
          <w:szCs w:val="28"/>
          <w:lang w:val="uk-UA"/>
        </w:rPr>
      </w:pPr>
      <w:r>
        <w:rPr>
          <w:sz w:val="28"/>
          <w:szCs w:val="28"/>
        </w:rPr>
        <w:t>27. Пахмурный Б. А. О механизме действия сердечных гликозидов на функцию почек и водно</w:t>
      </w:r>
      <w:r w:rsidRPr="003B0CED">
        <w:rPr>
          <w:color w:val="000000"/>
          <w:spacing w:val="-5"/>
          <w:sz w:val="28"/>
          <w:szCs w:val="26"/>
        </w:rPr>
        <w:t>–</w:t>
      </w:r>
      <w:r>
        <w:rPr>
          <w:sz w:val="28"/>
          <w:szCs w:val="28"/>
        </w:rPr>
        <w:t>солевой обмен: дис. ... доктора мед. наук:</w:t>
      </w:r>
      <w:r>
        <w:rPr>
          <w:sz w:val="28"/>
          <w:szCs w:val="28"/>
          <w:lang w:val="uk-UA"/>
        </w:rPr>
        <w:t xml:space="preserve"> 14.03.04    </w:t>
      </w:r>
      <w:r w:rsidRPr="00567782">
        <w:rPr>
          <w:sz w:val="28"/>
          <w:szCs w:val="28"/>
        </w:rPr>
        <w:t xml:space="preserve">/ </w:t>
      </w:r>
      <w:r>
        <w:rPr>
          <w:sz w:val="28"/>
          <w:szCs w:val="28"/>
          <w:lang w:val="uk-UA"/>
        </w:rPr>
        <w:t>Пахмурн</w:t>
      </w:r>
      <w:r>
        <w:rPr>
          <w:sz w:val="28"/>
          <w:szCs w:val="28"/>
        </w:rPr>
        <w:t>ы</w:t>
      </w:r>
      <w:r>
        <w:rPr>
          <w:sz w:val="28"/>
          <w:szCs w:val="28"/>
          <w:lang w:val="uk-UA"/>
        </w:rPr>
        <w:t>й Борис Андреевич.</w:t>
      </w:r>
      <w:r w:rsidRPr="007D07D1">
        <w:rPr>
          <w:color w:val="000000"/>
          <w:spacing w:val="-5"/>
          <w:sz w:val="28"/>
          <w:szCs w:val="26"/>
        </w:rPr>
        <w:t xml:space="preserve"> </w:t>
      </w:r>
      <w:r w:rsidRPr="003B0CED">
        <w:rPr>
          <w:color w:val="000000"/>
          <w:spacing w:val="-5"/>
          <w:sz w:val="28"/>
          <w:szCs w:val="26"/>
        </w:rPr>
        <w:t>–</w:t>
      </w:r>
      <w:r>
        <w:rPr>
          <w:sz w:val="28"/>
          <w:szCs w:val="28"/>
          <w:lang w:val="uk-UA"/>
        </w:rPr>
        <w:t xml:space="preserve"> Новосибирск, 1969.</w:t>
      </w:r>
      <w:r w:rsidRPr="007D07D1">
        <w:rPr>
          <w:color w:val="000000"/>
          <w:spacing w:val="-5"/>
          <w:sz w:val="28"/>
          <w:szCs w:val="26"/>
        </w:rPr>
        <w:t xml:space="preserve"> </w:t>
      </w:r>
      <w:r w:rsidRPr="003B0CED">
        <w:rPr>
          <w:color w:val="000000"/>
          <w:spacing w:val="-5"/>
          <w:sz w:val="28"/>
          <w:szCs w:val="26"/>
        </w:rPr>
        <w:t>–</w:t>
      </w:r>
      <w:r>
        <w:rPr>
          <w:sz w:val="28"/>
          <w:szCs w:val="28"/>
          <w:lang w:val="uk-UA"/>
        </w:rPr>
        <w:t xml:space="preserve"> 397 с.</w:t>
      </w:r>
    </w:p>
    <w:p w:rsidR="000D63CB" w:rsidRPr="005B4557" w:rsidRDefault="000D63CB" w:rsidP="000D63CB">
      <w:pPr>
        <w:pStyle w:val="ac"/>
        <w:rPr>
          <w:color w:val="000000"/>
          <w:szCs w:val="28"/>
          <w:lang w:val="uk-UA"/>
        </w:rPr>
      </w:pPr>
      <w:r>
        <w:rPr>
          <w:szCs w:val="28"/>
          <w:lang w:val="uk-UA"/>
        </w:rPr>
        <w:t>28</w:t>
      </w:r>
      <w:r w:rsidRPr="005B4557">
        <w:rPr>
          <w:szCs w:val="28"/>
          <w:lang w:val="uk-UA"/>
        </w:rPr>
        <w:t>. Пішак В.</w:t>
      </w:r>
      <w:r>
        <w:rPr>
          <w:szCs w:val="28"/>
          <w:lang w:val="uk-UA"/>
        </w:rPr>
        <w:t xml:space="preserve"> </w:t>
      </w:r>
      <w:r w:rsidRPr="005B4557">
        <w:rPr>
          <w:szCs w:val="28"/>
          <w:lang w:val="uk-UA"/>
        </w:rPr>
        <w:t>П.</w:t>
      </w:r>
      <w:r>
        <w:rPr>
          <w:szCs w:val="28"/>
          <w:lang w:val="uk-UA"/>
        </w:rPr>
        <w:t xml:space="preserve"> </w:t>
      </w:r>
      <w:r w:rsidRPr="005B4557">
        <w:rPr>
          <w:szCs w:val="28"/>
          <w:lang w:val="uk-UA"/>
        </w:rPr>
        <w:t>Тубуло</w:t>
      </w:r>
      <w:r w:rsidRPr="003B0CED">
        <w:rPr>
          <w:color w:val="000000"/>
          <w:spacing w:val="-5"/>
          <w:szCs w:val="26"/>
        </w:rPr>
        <w:t>–</w:t>
      </w:r>
      <w:r w:rsidRPr="005B4557">
        <w:rPr>
          <w:szCs w:val="28"/>
          <w:lang w:val="uk-UA"/>
        </w:rPr>
        <w:t>інтерстиціальний синдром</w:t>
      </w:r>
      <w:r>
        <w:rPr>
          <w:szCs w:val="28"/>
          <w:lang w:val="uk-UA"/>
        </w:rPr>
        <w:t xml:space="preserve">  </w:t>
      </w:r>
      <w:r w:rsidRPr="005B4557">
        <w:rPr>
          <w:szCs w:val="28"/>
          <w:lang w:val="uk-UA"/>
        </w:rPr>
        <w:t>/</w:t>
      </w:r>
      <w:r>
        <w:rPr>
          <w:szCs w:val="28"/>
          <w:lang w:val="uk-UA"/>
        </w:rPr>
        <w:t xml:space="preserve"> В. П. Пішак, А. І. Гоженко, Ю. Є. Роговий.</w:t>
      </w:r>
      <w:r w:rsidRPr="005B4557">
        <w:rPr>
          <w:szCs w:val="28"/>
          <w:lang w:val="uk-UA"/>
        </w:rPr>
        <w:t xml:space="preserve"> </w:t>
      </w:r>
      <w:r w:rsidRPr="003B0CED">
        <w:rPr>
          <w:color w:val="000000"/>
          <w:spacing w:val="-5"/>
          <w:szCs w:val="26"/>
        </w:rPr>
        <w:t>–</w:t>
      </w:r>
      <w:r w:rsidRPr="005B4557">
        <w:rPr>
          <w:szCs w:val="28"/>
          <w:lang w:val="uk-UA"/>
        </w:rPr>
        <w:t xml:space="preserve"> Чернівці: Медакадемія, 2002. </w:t>
      </w:r>
      <w:r w:rsidRPr="003B0CED">
        <w:rPr>
          <w:color w:val="000000"/>
          <w:spacing w:val="-5"/>
          <w:szCs w:val="26"/>
        </w:rPr>
        <w:t>–</w:t>
      </w:r>
      <w:r w:rsidRPr="005B4557">
        <w:rPr>
          <w:szCs w:val="28"/>
          <w:lang w:val="uk-UA"/>
        </w:rPr>
        <w:t xml:space="preserve"> 221 с. </w:t>
      </w:r>
    </w:p>
    <w:p w:rsidR="000D63CB" w:rsidRPr="00666DEE" w:rsidRDefault="000D63CB" w:rsidP="000D63CB">
      <w:pPr>
        <w:pStyle w:val="34"/>
        <w:spacing w:line="360" w:lineRule="auto"/>
        <w:jc w:val="both"/>
        <w:rPr>
          <w:sz w:val="28"/>
          <w:szCs w:val="28"/>
        </w:rPr>
      </w:pPr>
      <w:r w:rsidRPr="00666DEE">
        <w:rPr>
          <w:sz w:val="28"/>
          <w:szCs w:val="28"/>
        </w:rPr>
        <w:t xml:space="preserve">29. Ратнер М. Я. Механизм альбуминурии и её клиническое значение                   / </w:t>
      </w:r>
      <w:r>
        <w:rPr>
          <w:sz w:val="28"/>
          <w:szCs w:val="28"/>
        </w:rPr>
        <w:t xml:space="preserve"> </w:t>
      </w:r>
      <w:r w:rsidRPr="00666DEE">
        <w:rPr>
          <w:sz w:val="28"/>
          <w:szCs w:val="28"/>
        </w:rPr>
        <w:t>М. Я. Ратнер, Н. Д. Федорова // Клиническая медицина.</w:t>
      </w:r>
      <w:r w:rsidRPr="00666DEE">
        <w:rPr>
          <w:color w:val="000000"/>
          <w:spacing w:val="-5"/>
          <w:sz w:val="28"/>
          <w:szCs w:val="28"/>
        </w:rPr>
        <w:t xml:space="preserve"> –</w:t>
      </w:r>
      <w:r w:rsidRPr="00666DEE">
        <w:rPr>
          <w:sz w:val="28"/>
          <w:szCs w:val="28"/>
        </w:rPr>
        <w:t xml:space="preserve"> 1986.</w:t>
      </w:r>
      <w:r w:rsidRPr="00666DEE">
        <w:rPr>
          <w:color w:val="000000"/>
          <w:spacing w:val="-5"/>
          <w:sz w:val="28"/>
          <w:szCs w:val="28"/>
        </w:rPr>
        <w:t xml:space="preserve"> –</w:t>
      </w:r>
      <w:r w:rsidRPr="00666DEE">
        <w:rPr>
          <w:sz w:val="28"/>
          <w:szCs w:val="28"/>
        </w:rPr>
        <w:t xml:space="preserve"> Т. 64, </w:t>
      </w:r>
      <w:r>
        <w:rPr>
          <w:sz w:val="28"/>
          <w:szCs w:val="28"/>
        </w:rPr>
        <w:t xml:space="preserve">         </w:t>
      </w:r>
      <w:r w:rsidRPr="00666DEE">
        <w:rPr>
          <w:sz w:val="28"/>
          <w:szCs w:val="28"/>
        </w:rPr>
        <w:t>№ 6.</w:t>
      </w:r>
      <w:r w:rsidRPr="00666DEE">
        <w:rPr>
          <w:color w:val="000000"/>
          <w:spacing w:val="-5"/>
          <w:sz w:val="28"/>
          <w:szCs w:val="28"/>
        </w:rPr>
        <w:t>–</w:t>
      </w:r>
      <w:r w:rsidRPr="00666DEE">
        <w:rPr>
          <w:sz w:val="28"/>
          <w:szCs w:val="28"/>
        </w:rPr>
        <w:t xml:space="preserve"> С. 22</w:t>
      </w:r>
      <w:r w:rsidRPr="00666DEE">
        <w:rPr>
          <w:color w:val="000000"/>
          <w:spacing w:val="-5"/>
          <w:sz w:val="28"/>
          <w:szCs w:val="28"/>
        </w:rPr>
        <w:t>–</w:t>
      </w:r>
      <w:r w:rsidRPr="00666DEE">
        <w:rPr>
          <w:sz w:val="28"/>
          <w:szCs w:val="28"/>
        </w:rPr>
        <w:t>28.</w:t>
      </w:r>
    </w:p>
    <w:p w:rsidR="000D63CB" w:rsidRPr="00666DEE" w:rsidRDefault="000D63CB" w:rsidP="000D63CB">
      <w:pPr>
        <w:pStyle w:val="34"/>
        <w:spacing w:line="360" w:lineRule="auto"/>
        <w:jc w:val="both"/>
        <w:rPr>
          <w:sz w:val="28"/>
          <w:szCs w:val="28"/>
        </w:rPr>
      </w:pPr>
      <w:r w:rsidRPr="00666DEE">
        <w:rPr>
          <w:sz w:val="28"/>
          <w:szCs w:val="28"/>
        </w:rPr>
        <w:lastRenderedPageBreak/>
        <w:t>30. Ратнер М. Я. Расстройство проницаемости клубочкового фильтра для средне- и высокомолекулярных сывороточных белков при разных морфологических типах и стадиях хронического гломерулонефрита                     / М. Я. Ратнер, Н. Д. Федорова // Терапевтический архив.</w:t>
      </w:r>
      <w:r w:rsidRPr="00666DEE">
        <w:rPr>
          <w:color w:val="000000"/>
          <w:spacing w:val="-5"/>
          <w:sz w:val="28"/>
          <w:szCs w:val="28"/>
        </w:rPr>
        <w:t xml:space="preserve"> –</w:t>
      </w:r>
      <w:r w:rsidRPr="00666DEE">
        <w:rPr>
          <w:sz w:val="28"/>
          <w:szCs w:val="28"/>
        </w:rPr>
        <w:t xml:space="preserve"> 1988.</w:t>
      </w:r>
      <w:r w:rsidRPr="00666DEE">
        <w:rPr>
          <w:color w:val="000000"/>
          <w:spacing w:val="-5"/>
          <w:sz w:val="28"/>
          <w:szCs w:val="28"/>
        </w:rPr>
        <w:t xml:space="preserve"> –</w:t>
      </w:r>
      <w:r w:rsidRPr="00666DEE">
        <w:rPr>
          <w:sz w:val="28"/>
          <w:szCs w:val="28"/>
        </w:rPr>
        <w:t xml:space="preserve"> Т. 60, </w:t>
      </w:r>
      <w:r>
        <w:rPr>
          <w:sz w:val="28"/>
          <w:szCs w:val="28"/>
        </w:rPr>
        <w:t xml:space="preserve">    </w:t>
      </w:r>
      <w:r w:rsidRPr="00666DEE">
        <w:rPr>
          <w:sz w:val="28"/>
          <w:szCs w:val="28"/>
        </w:rPr>
        <w:t xml:space="preserve"> № 11.</w:t>
      </w:r>
      <w:r w:rsidRPr="00666DEE">
        <w:rPr>
          <w:color w:val="000000"/>
          <w:spacing w:val="-5"/>
          <w:sz w:val="28"/>
          <w:szCs w:val="28"/>
        </w:rPr>
        <w:t>–</w:t>
      </w:r>
      <w:r w:rsidRPr="00666DEE">
        <w:rPr>
          <w:sz w:val="28"/>
          <w:szCs w:val="28"/>
        </w:rPr>
        <w:t xml:space="preserve"> С. 112</w:t>
      </w:r>
      <w:r w:rsidRPr="00666DEE">
        <w:rPr>
          <w:color w:val="000000"/>
          <w:spacing w:val="-5"/>
          <w:sz w:val="28"/>
          <w:szCs w:val="28"/>
        </w:rPr>
        <w:t>–</w:t>
      </w:r>
      <w:r w:rsidRPr="00666DEE">
        <w:rPr>
          <w:sz w:val="28"/>
          <w:szCs w:val="28"/>
        </w:rPr>
        <w:t>116.</w:t>
      </w:r>
    </w:p>
    <w:p w:rsidR="000D63CB" w:rsidRPr="00F6690C" w:rsidRDefault="000D63CB" w:rsidP="000D63CB">
      <w:pPr>
        <w:pStyle w:val="afd"/>
        <w:spacing w:before="0" w:beforeAutospacing="0" w:after="0" w:afterAutospacing="0" w:line="360" w:lineRule="auto"/>
        <w:jc w:val="both"/>
        <w:rPr>
          <w:sz w:val="28"/>
          <w:szCs w:val="28"/>
          <w:lang w:val="uk-UA"/>
        </w:rPr>
      </w:pPr>
      <w:r>
        <w:rPr>
          <w:sz w:val="28"/>
          <w:szCs w:val="28"/>
        </w:rPr>
        <w:t>31</w:t>
      </w:r>
      <w:r w:rsidRPr="00F6690C">
        <w:rPr>
          <w:sz w:val="28"/>
          <w:szCs w:val="28"/>
        </w:rPr>
        <w:t>. Ренальные механизмы поддержания осмотического гомеостаза при солевой нагрузке</w:t>
      </w:r>
      <w:r>
        <w:rPr>
          <w:sz w:val="28"/>
          <w:szCs w:val="28"/>
        </w:rPr>
        <w:t xml:space="preserve"> </w:t>
      </w:r>
      <w:r w:rsidRPr="00E07DB7">
        <w:rPr>
          <w:sz w:val="28"/>
          <w:szCs w:val="28"/>
        </w:rPr>
        <w:t>/</w:t>
      </w:r>
      <w:r>
        <w:rPr>
          <w:sz w:val="28"/>
          <w:szCs w:val="28"/>
        </w:rPr>
        <w:t xml:space="preserve"> В. Н. Запорожан, А. И. Гоженко, С. И. Доломатов </w:t>
      </w:r>
      <w:r>
        <w:rPr>
          <w:rFonts w:ascii="Goudy Old Style" w:hAnsi="Goudy Old Style"/>
          <w:sz w:val="28"/>
          <w:szCs w:val="28"/>
        </w:rPr>
        <w:t>[</w:t>
      </w:r>
      <w:r>
        <w:rPr>
          <w:sz w:val="28"/>
          <w:szCs w:val="28"/>
        </w:rPr>
        <w:t>и др.</w:t>
      </w:r>
      <w:r>
        <w:rPr>
          <w:rFonts w:ascii="Goudy Old Style" w:hAnsi="Goudy Old Style"/>
          <w:sz w:val="28"/>
          <w:szCs w:val="28"/>
        </w:rPr>
        <w:t>]</w:t>
      </w:r>
      <w:r w:rsidRPr="00F6690C">
        <w:rPr>
          <w:sz w:val="28"/>
          <w:szCs w:val="28"/>
        </w:rPr>
        <w:t xml:space="preserve"> </w:t>
      </w:r>
      <w:r>
        <w:rPr>
          <w:sz w:val="28"/>
          <w:szCs w:val="28"/>
          <w:lang w:val="uk-UA"/>
        </w:rPr>
        <w:t xml:space="preserve">  </w:t>
      </w:r>
      <w:r w:rsidRPr="00F6690C">
        <w:rPr>
          <w:sz w:val="28"/>
          <w:szCs w:val="28"/>
        </w:rPr>
        <w:t xml:space="preserve">// Авиакосмическая и экологическая медицина. </w:t>
      </w:r>
      <w:r w:rsidRPr="003B0CED">
        <w:rPr>
          <w:spacing w:val="-5"/>
          <w:sz w:val="28"/>
          <w:szCs w:val="26"/>
        </w:rPr>
        <w:t>–</w:t>
      </w:r>
      <w:r w:rsidRPr="00F6690C">
        <w:rPr>
          <w:sz w:val="28"/>
          <w:szCs w:val="28"/>
        </w:rPr>
        <w:t xml:space="preserve"> 2004. </w:t>
      </w:r>
      <w:r w:rsidRPr="003B0CED">
        <w:rPr>
          <w:spacing w:val="-5"/>
          <w:sz w:val="28"/>
          <w:szCs w:val="26"/>
        </w:rPr>
        <w:t>–</w:t>
      </w:r>
      <w:r w:rsidRPr="00F6690C">
        <w:rPr>
          <w:sz w:val="28"/>
          <w:szCs w:val="28"/>
        </w:rPr>
        <w:t xml:space="preserve"> Т. 38, №</w:t>
      </w:r>
      <w:r>
        <w:rPr>
          <w:sz w:val="28"/>
          <w:szCs w:val="28"/>
        </w:rPr>
        <w:t xml:space="preserve"> </w:t>
      </w:r>
      <w:r w:rsidRPr="00F6690C">
        <w:rPr>
          <w:sz w:val="28"/>
          <w:szCs w:val="28"/>
        </w:rPr>
        <w:t xml:space="preserve">5. </w:t>
      </w:r>
      <w:r w:rsidRPr="003B0CED">
        <w:rPr>
          <w:spacing w:val="-5"/>
          <w:sz w:val="28"/>
          <w:szCs w:val="26"/>
        </w:rPr>
        <w:t>–</w:t>
      </w:r>
      <w:r w:rsidRPr="00F6690C">
        <w:rPr>
          <w:sz w:val="28"/>
          <w:szCs w:val="28"/>
        </w:rPr>
        <w:t xml:space="preserve"> </w:t>
      </w:r>
      <w:r>
        <w:rPr>
          <w:sz w:val="28"/>
          <w:szCs w:val="28"/>
          <w:lang w:val="uk-UA"/>
        </w:rPr>
        <w:t xml:space="preserve"> </w:t>
      </w:r>
      <w:r w:rsidRPr="00F6690C">
        <w:rPr>
          <w:sz w:val="28"/>
          <w:szCs w:val="28"/>
        </w:rPr>
        <w:t>С. 58</w:t>
      </w:r>
      <w:r w:rsidRPr="003B0CED">
        <w:rPr>
          <w:spacing w:val="-5"/>
          <w:sz w:val="28"/>
          <w:szCs w:val="26"/>
        </w:rPr>
        <w:t>–</w:t>
      </w:r>
      <w:r w:rsidRPr="00F6690C">
        <w:rPr>
          <w:sz w:val="28"/>
          <w:szCs w:val="28"/>
        </w:rPr>
        <w:t>59.</w:t>
      </w:r>
    </w:p>
    <w:p w:rsidR="000D63CB" w:rsidRDefault="000D63CB" w:rsidP="000D63CB">
      <w:pPr>
        <w:spacing w:line="360" w:lineRule="auto"/>
        <w:jc w:val="both"/>
        <w:rPr>
          <w:color w:val="000000"/>
          <w:sz w:val="28"/>
        </w:rPr>
      </w:pPr>
      <w:r>
        <w:rPr>
          <w:sz w:val="28"/>
        </w:rPr>
        <w:t xml:space="preserve">32. Реутов В. П. Цикл оксида азота в организме млекопитающих и нитритредуктазная активность гемсодержащих белков </w:t>
      </w:r>
      <w:r w:rsidRPr="00532965">
        <w:rPr>
          <w:sz w:val="28"/>
        </w:rPr>
        <w:t>/</w:t>
      </w:r>
      <w:r>
        <w:rPr>
          <w:sz w:val="28"/>
        </w:rPr>
        <w:t xml:space="preserve"> В. П. Реутов,                Е. Г. Сорокина, Л. П. Каюшин</w:t>
      </w:r>
      <w:r w:rsidRPr="00532965">
        <w:rPr>
          <w:sz w:val="28"/>
        </w:rPr>
        <w:t xml:space="preserve">  </w:t>
      </w:r>
      <w:r>
        <w:rPr>
          <w:sz w:val="28"/>
        </w:rPr>
        <w:t>// Вопросы медицинской химии.</w:t>
      </w:r>
      <w:r w:rsidRPr="007D07D1">
        <w:rPr>
          <w:color w:val="000000"/>
          <w:spacing w:val="-5"/>
          <w:sz w:val="28"/>
          <w:szCs w:val="26"/>
        </w:rPr>
        <w:t xml:space="preserve"> </w:t>
      </w:r>
      <w:r w:rsidRPr="003B0CED">
        <w:rPr>
          <w:color w:val="000000"/>
          <w:spacing w:val="-5"/>
          <w:sz w:val="28"/>
          <w:szCs w:val="26"/>
        </w:rPr>
        <w:t>–</w:t>
      </w:r>
      <w:r>
        <w:rPr>
          <w:sz w:val="28"/>
        </w:rPr>
        <w:t xml:space="preserve"> 1994.</w:t>
      </w:r>
      <w:r w:rsidRPr="007D07D1">
        <w:rPr>
          <w:color w:val="000000"/>
          <w:spacing w:val="-5"/>
          <w:sz w:val="28"/>
          <w:szCs w:val="26"/>
        </w:rPr>
        <w:t xml:space="preserve"> </w:t>
      </w:r>
      <w:r w:rsidRPr="003B0CED">
        <w:rPr>
          <w:color w:val="000000"/>
          <w:spacing w:val="-5"/>
          <w:sz w:val="28"/>
          <w:szCs w:val="26"/>
        </w:rPr>
        <w:t>–</w:t>
      </w:r>
      <w:r>
        <w:rPr>
          <w:sz w:val="28"/>
        </w:rPr>
        <w:t xml:space="preserve"> </w:t>
      </w:r>
      <w:r>
        <w:rPr>
          <w:sz w:val="28"/>
          <w:lang w:val="uk-UA"/>
        </w:rPr>
        <w:t xml:space="preserve">     </w:t>
      </w:r>
      <w:r>
        <w:rPr>
          <w:sz w:val="28"/>
        </w:rPr>
        <w:t>Т. 40, № 6.</w:t>
      </w:r>
      <w:r w:rsidRPr="007D07D1">
        <w:rPr>
          <w:color w:val="000000"/>
          <w:spacing w:val="-5"/>
          <w:sz w:val="28"/>
          <w:szCs w:val="26"/>
        </w:rPr>
        <w:t xml:space="preserve"> </w:t>
      </w:r>
      <w:r w:rsidRPr="003B0CED">
        <w:rPr>
          <w:color w:val="000000"/>
          <w:spacing w:val="-5"/>
          <w:sz w:val="28"/>
          <w:szCs w:val="26"/>
        </w:rPr>
        <w:t>–</w:t>
      </w:r>
      <w:r>
        <w:rPr>
          <w:sz w:val="28"/>
        </w:rPr>
        <w:t xml:space="preserve"> С. 31</w:t>
      </w:r>
      <w:r w:rsidRPr="003B0CED">
        <w:rPr>
          <w:color w:val="000000"/>
          <w:spacing w:val="-5"/>
          <w:sz w:val="28"/>
          <w:szCs w:val="26"/>
        </w:rPr>
        <w:t>–</w:t>
      </w:r>
      <w:r>
        <w:rPr>
          <w:sz w:val="28"/>
        </w:rPr>
        <w:t>35.</w:t>
      </w:r>
    </w:p>
    <w:p w:rsidR="000D63CB" w:rsidRDefault="000D63CB" w:rsidP="000D63CB">
      <w:pPr>
        <w:spacing w:line="360" w:lineRule="auto"/>
        <w:jc w:val="both"/>
        <w:rPr>
          <w:sz w:val="28"/>
        </w:rPr>
      </w:pPr>
      <w:r>
        <w:rPr>
          <w:sz w:val="28"/>
        </w:rPr>
        <w:t xml:space="preserve">33. Рябов С. И. Диагностика болезней почек </w:t>
      </w:r>
      <w:r w:rsidRPr="00532965">
        <w:rPr>
          <w:sz w:val="28"/>
        </w:rPr>
        <w:t xml:space="preserve">/ </w:t>
      </w:r>
      <w:r>
        <w:rPr>
          <w:sz w:val="28"/>
        </w:rPr>
        <w:t xml:space="preserve">С. И. Рябов, Ю. В. Наточин,         Б. Б. Бондаренко. </w:t>
      </w:r>
      <w:r w:rsidRPr="003B0CED">
        <w:rPr>
          <w:color w:val="000000"/>
          <w:spacing w:val="-5"/>
          <w:sz w:val="28"/>
          <w:szCs w:val="26"/>
        </w:rPr>
        <w:t>–</w:t>
      </w:r>
      <w:r>
        <w:rPr>
          <w:sz w:val="28"/>
        </w:rPr>
        <w:t xml:space="preserve"> Ленинград.: Медицина, 1979.</w:t>
      </w:r>
      <w:r w:rsidRPr="007D07D1">
        <w:rPr>
          <w:color w:val="000000"/>
          <w:spacing w:val="-5"/>
          <w:sz w:val="28"/>
          <w:szCs w:val="26"/>
        </w:rPr>
        <w:t xml:space="preserve"> </w:t>
      </w:r>
      <w:r w:rsidRPr="003B0CED">
        <w:rPr>
          <w:color w:val="000000"/>
          <w:spacing w:val="-5"/>
          <w:sz w:val="28"/>
          <w:szCs w:val="26"/>
        </w:rPr>
        <w:t>–</w:t>
      </w:r>
      <w:r>
        <w:rPr>
          <w:sz w:val="28"/>
        </w:rPr>
        <w:t xml:space="preserve"> 256 с.</w:t>
      </w:r>
    </w:p>
    <w:p w:rsidR="000D63CB" w:rsidRDefault="000D63CB" w:rsidP="000D63CB">
      <w:pPr>
        <w:shd w:val="clear" w:color="auto" w:fill="FFFFFF"/>
        <w:tabs>
          <w:tab w:val="left" w:pos="567"/>
        </w:tabs>
        <w:autoSpaceDE w:val="0"/>
        <w:autoSpaceDN w:val="0"/>
        <w:adjustRightInd w:val="0"/>
        <w:spacing w:line="360" w:lineRule="auto"/>
        <w:jc w:val="both"/>
        <w:rPr>
          <w:color w:val="000000"/>
          <w:spacing w:val="-5"/>
          <w:sz w:val="28"/>
          <w:szCs w:val="28"/>
        </w:rPr>
      </w:pPr>
      <w:r>
        <w:rPr>
          <w:color w:val="000000"/>
          <w:spacing w:val="-5"/>
          <w:sz w:val="28"/>
          <w:szCs w:val="28"/>
        </w:rPr>
        <w:t>34. Функция почек крыс в условиях водной и солевой нагрузки при воздействии дихлора кадмия /</w:t>
      </w:r>
      <w:r w:rsidRPr="008155A9">
        <w:rPr>
          <w:color w:val="000000"/>
          <w:spacing w:val="-5"/>
          <w:sz w:val="28"/>
          <w:szCs w:val="28"/>
        </w:rPr>
        <w:t xml:space="preserve"> </w:t>
      </w:r>
      <w:r>
        <w:rPr>
          <w:color w:val="000000"/>
          <w:spacing w:val="-5"/>
          <w:sz w:val="28"/>
          <w:szCs w:val="28"/>
        </w:rPr>
        <w:t xml:space="preserve">А. И. Гоженко, В. Ю. Карчаускас, С. И. Доломатов </w:t>
      </w:r>
      <w:r>
        <w:rPr>
          <w:rFonts w:ascii="Goudy Old Style" w:hAnsi="Goudy Old Style"/>
          <w:color w:val="000000"/>
          <w:spacing w:val="-5"/>
          <w:sz w:val="28"/>
          <w:szCs w:val="28"/>
        </w:rPr>
        <w:t>[</w:t>
      </w:r>
      <w:r>
        <w:rPr>
          <w:color w:val="000000"/>
          <w:spacing w:val="-5"/>
          <w:sz w:val="28"/>
          <w:szCs w:val="28"/>
        </w:rPr>
        <w:t>и др.</w:t>
      </w:r>
      <w:r>
        <w:rPr>
          <w:rFonts w:ascii="Goudy Old Style" w:hAnsi="Goudy Old Style"/>
          <w:color w:val="000000"/>
          <w:spacing w:val="-5"/>
          <w:sz w:val="28"/>
          <w:szCs w:val="28"/>
        </w:rPr>
        <w:t>]</w:t>
      </w:r>
      <w:r w:rsidRPr="00E07DB7">
        <w:rPr>
          <w:rFonts w:ascii="Goudy Old Style" w:hAnsi="Goudy Old Style"/>
          <w:color w:val="000000"/>
          <w:spacing w:val="-5"/>
          <w:sz w:val="28"/>
          <w:szCs w:val="28"/>
        </w:rPr>
        <w:t xml:space="preserve">               </w:t>
      </w:r>
      <w:r>
        <w:rPr>
          <w:color w:val="000000"/>
          <w:spacing w:val="-5"/>
          <w:sz w:val="28"/>
          <w:szCs w:val="28"/>
        </w:rPr>
        <w:t xml:space="preserve"> </w:t>
      </w:r>
      <w:r w:rsidRPr="00E07DB7">
        <w:rPr>
          <w:color w:val="000000"/>
          <w:spacing w:val="-5"/>
          <w:sz w:val="28"/>
          <w:szCs w:val="28"/>
        </w:rPr>
        <w:t xml:space="preserve">// </w:t>
      </w:r>
      <w:r>
        <w:rPr>
          <w:color w:val="000000"/>
          <w:spacing w:val="-5"/>
          <w:sz w:val="28"/>
          <w:szCs w:val="28"/>
          <w:lang w:val="uk-UA"/>
        </w:rPr>
        <w:t xml:space="preserve"> </w:t>
      </w:r>
      <w:r>
        <w:rPr>
          <w:color w:val="000000"/>
          <w:spacing w:val="-5"/>
          <w:sz w:val="28"/>
          <w:szCs w:val="28"/>
        </w:rPr>
        <w:t xml:space="preserve">Медицина труда и промышленная экология. </w:t>
      </w:r>
      <w:r w:rsidRPr="003B0CED">
        <w:rPr>
          <w:color w:val="000000"/>
          <w:spacing w:val="-5"/>
          <w:sz w:val="28"/>
          <w:szCs w:val="26"/>
        </w:rPr>
        <w:t>–</w:t>
      </w:r>
      <w:r>
        <w:rPr>
          <w:color w:val="000000"/>
          <w:spacing w:val="-5"/>
          <w:sz w:val="28"/>
          <w:szCs w:val="28"/>
        </w:rPr>
        <w:t xml:space="preserve"> 2004. </w:t>
      </w:r>
      <w:r w:rsidRPr="003B0CED">
        <w:rPr>
          <w:color w:val="000000"/>
          <w:spacing w:val="-5"/>
          <w:sz w:val="28"/>
          <w:szCs w:val="26"/>
        </w:rPr>
        <w:t>–</w:t>
      </w:r>
      <w:r>
        <w:rPr>
          <w:color w:val="000000"/>
          <w:spacing w:val="-5"/>
          <w:sz w:val="28"/>
          <w:szCs w:val="28"/>
        </w:rPr>
        <w:t xml:space="preserve"> № 8. </w:t>
      </w:r>
      <w:r w:rsidRPr="003B0CED">
        <w:rPr>
          <w:color w:val="000000"/>
          <w:spacing w:val="-5"/>
          <w:sz w:val="28"/>
          <w:szCs w:val="26"/>
        </w:rPr>
        <w:t>–</w:t>
      </w:r>
      <w:r>
        <w:rPr>
          <w:color w:val="000000"/>
          <w:spacing w:val="-5"/>
          <w:sz w:val="28"/>
          <w:szCs w:val="28"/>
        </w:rPr>
        <w:t xml:space="preserve"> С. 45</w:t>
      </w:r>
      <w:r w:rsidRPr="003B0CED">
        <w:rPr>
          <w:color w:val="000000"/>
          <w:spacing w:val="-5"/>
          <w:sz w:val="28"/>
          <w:szCs w:val="26"/>
        </w:rPr>
        <w:t>–</w:t>
      </w:r>
      <w:r>
        <w:rPr>
          <w:color w:val="000000"/>
          <w:spacing w:val="-5"/>
          <w:sz w:val="28"/>
          <w:szCs w:val="28"/>
        </w:rPr>
        <w:t>48.</w:t>
      </w:r>
    </w:p>
    <w:p w:rsidR="000D63CB" w:rsidRPr="00506E75" w:rsidRDefault="000D63CB" w:rsidP="000D63CB">
      <w:pPr>
        <w:shd w:val="clear" w:color="auto" w:fill="FFFFFF"/>
        <w:tabs>
          <w:tab w:val="left" w:pos="567"/>
        </w:tabs>
        <w:spacing w:line="360" w:lineRule="auto"/>
        <w:jc w:val="both"/>
        <w:rPr>
          <w:sz w:val="28"/>
          <w:szCs w:val="28"/>
        </w:rPr>
      </w:pPr>
      <w:r>
        <w:rPr>
          <w:sz w:val="28"/>
          <w:szCs w:val="28"/>
        </w:rPr>
        <w:t>35</w:t>
      </w:r>
      <w:r w:rsidRPr="00506E75">
        <w:rPr>
          <w:sz w:val="28"/>
          <w:szCs w:val="28"/>
        </w:rPr>
        <w:t>.  Функция почек при кадмиевой нефропатии в условиях</w:t>
      </w:r>
      <w:r w:rsidRPr="00506E75">
        <w:rPr>
          <w:sz w:val="28"/>
          <w:szCs w:val="28"/>
          <w:lang w:val="uk-UA"/>
        </w:rPr>
        <w:t xml:space="preserve"> </w:t>
      </w:r>
      <w:r w:rsidRPr="00506E75">
        <w:rPr>
          <w:sz w:val="28"/>
          <w:szCs w:val="28"/>
        </w:rPr>
        <w:t>водной и солевой нагрузок</w:t>
      </w:r>
      <w:r>
        <w:rPr>
          <w:sz w:val="28"/>
          <w:szCs w:val="28"/>
        </w:rPr>
        <w:t xml:space="preserve"> </w:t>
      </w:r>
      <w:r w:rsidRPr="00506E75">
        <w:rPr>
          <w:sz w:val="28"/>
          <w:szCs w:val="28"/>
        </w:rPr>
        <w:t>/</w:t>
      </w:r>
      <w:r>
        <w:rPr>
          <w:sz w:val="28"/>
          <w:szCs w:val="28"/>
        </w:rPr>
        <w:t xml:space="preserve"> А. И. Гоженко, В. Ю Карчаускас, С. И. Доломатов </w:t>
      </w:r>
      <w:r>
        <w:rPr>
          <w:rFonts w:ascii="Goudy Old Style" w:hAnsi="Goudy Old Style"/>
          <w:sz w:val="28"/>
          <w:szCs w:val="28"/>
        </w:rPr>
        <w:t>[</w:t>
      </w:r>
      <w:r>
        <w:rPr>
          <w:sz w:val="28"/>
          <w:szCs w:val="28"/>
        </w:rPr>
        <w:t>и др.</w:t>
      </w:r>
      <w:r>
        <w:rPr>
          <w:rFonts w:ascii="Goudy Old Style" w:hAnsi="Goudy Old Style"/>
          <w:sz w:val="28"/>
          <w:szCs w:val="28"/>
        </w:rPr>
        <w:t>]</w:t>
      </w:r>
      <w:r>
        <w:rPr>
          <w:sz w:val="28"/>
          <w:szCs w:val="28"/>
        </w:rPr>
        <w:t xml:space="preserve"> </w:t>
      </w:r>
      <w:r w:rsidRPr="004E5BB6">
        <w:rPr>
          <w:sz w:val="28"/>
          <w:szCs w:val="28"/>
        </w:rPr>
        <w:t xml:space="preserve">                     </w:t>
      </w:r>
      <w:r>
        <w:rPr>
          <w:sz w:val="28"/>
          <w:szCs w:val="28"/>
        </w:rPr>
        <w:t xml:space="preserve"> </w:t>
      </w:r>
      <w:r w:rsidRPr="004E5BB6">
        <w:rPr>
          <w:sz w:val="28"/>
          <w:szCs w:val="28"/>
        </w:rPr>
        <w:t xml:space="preserve">// </w:t>
      </w:r>
      <w:r w:rsidRPr="00506E75">
        <w:rPr>
          <w:sz w:val="28"/>
          <w:szCs w:val="28"/>
        </w:rPr>
        <w:t>Нефрология.</w:t>
      </w:r>
      <w:r w:rsidRPr="007D07D1">
        <w:rPr>
          <w:color w:val="000000"/>
          <w:spacing w:val="-5"/>
          <w:sz w:val="28"/>
          <w:szCs w:val="26"/>
        </w:rPr>
        <w:t xml:space="preserve"> </w:t>
      </w:r>
      <w:r w:rsidRPr="003B0CED">
        <w:rPr>
          <w:color w:val="000000"/>
          <w:spacing w:val="-5"/>
          <w:sz w:val="28"/>
          <w:szCs w:val="26"/>
        </w:rPr>
        <w:t>–</w:t>
      </w:r>
      <w:r>
        <w:rPr>
          <w:sz w:val="28"/>
          <w:szCs w:val="28"/>
        </w:rPr>
        <w:t xml:space="preserve"> </w:t>
      </w:r>
      <w:r w:rsidRPr="00506E75">
        <w:rPr>
          <w:sz w:val="28"/>
          <w:szCs w:val="28"/>
        </w:rPr>
        <w:t>2002.</w:t>
      </w:r>
      <w:r w:rsidRPr="007D07D1">
        <w:rPr>
          <w:color w:val="000000"/>
          <w:spacing w:val="-5"/>
          <w:sz w:val="28"/>
          <w:szCs w:val="26"/>
        </w:rPr>
        <w:t xml:space="preserve"> </w:t>
      </w:r>
      <w:r w:rsidRPr="003B0CED">
        <w:rPr>
          <w:color w:val="000000"/>
          <w:spacing w:val="-5"/>
          <w:sz w:val="28"/>
          <w:szCs w:val="26"/>
        </w:rPr>
        <w:t>–</w:t>
      </w:r>
      <w:r>
        <w:rPr>
          <w:sz w:val="28"/>
          <w:szCs w:val="28"/>
        </w:rPr>
        <w:t xml:space="preserve"> </w:t>
      </w:r>
      <w:r w:rsidRPr="00506E75">
        <w:rPr>
          <w:sz w:val="28"/>
          <w:szCs w:val="28"/>
        </w:rPr>
        <w:t>Т.</w:t>
      </w:r>
      <w:r>
        <w:rPr>
          <w:sz w:val="28"/>
          <w:szCs w:val="28"/>
          <w:lang w:val="uk-UA"/>
        </w:rPr>
        <w:t xml:space="preserve"> </w:t>
      </w:r>
      <w:r w:rsidRPr="00506E75">
        <w:rPr>
          <w:sz w:val="28"/>
          <w:szCs w:val="28"/>
        </w:rPr>
        <w:t>6,</w:t>
      </w:r>
      <w:r>
        <w:rPr>
          <w:sz w:val="28"/>
          <w:szCs w:val="28"/>
        </w:rPr>
        <w:t xml:space="preserve"> </w:t>
      </w:r>
      <w:r w:rsidRPr="00506E75">
        <w:rPr>
          <w:sz w:val="28"/>
          <w:szCs w:val="28"/>
        </w:rPr>
        <w:t xml:space="preserve">№ 3. </w:t>
      </w:r>
      <w:r w:rsidRPr="003B0CED">
        <w:rPr>
          <w:color w:val="000000"/>
          <w:spacing w:val="-5"/>
          <w:sz w:val="28"/>
          <w:szCs w:val="26"/>
        </w:rPr>
        <w:t>–</w:t>
      </w:r>
      <w:r w:rsidRPr="00506E75">
        <w:rPr>
          <w:sz w:val="28"/>
          <w:szCs w:val="28"/>
        </w:rPr>
        <w:t xml:space="preserve"> С. 75</w:t>
      </w:r>
      <w:r w:rsidRPr="003B0CED">
        <w:rPr>
          <w:color w:val="000000"/>
          <w:spacing w:val="-5"/>
          <w:sz w:val="28"/>
          <w:szCs w:val="26"/>
        </w:rPr>
        <w:t>–</w:t>
      </w:r>
      <w:r w:rsidRPr="00506E75">
        <w:rPr>
          <w:sz w:val="28"/>
          <w:szCs w:val="28"/>
        </w:rPr>
        <w:t>78.</w:t>
      </w:r>
    </w:p>
    <w:p w:rsidR="000D63CB" w:rsidRPr="00250447" w:rsidRDefault="000D63CB" w:rsidP="000D63CB">
      <w:pPr>
        <w:pStyle w:val="26"/>
        <w:spacing w:line="360" w:lineRule="auto"/>
        <w:jc w:val="both"/>
        <w:rPr>
          <w:color w:val="000000"/>
          <w:sz w:val="28"/>
          <w:szCs w:val="28"/>
        </w:rPr>
      </w:pPr>
      <w:r w:rsidRPr="00250447">
        <w:rPr>
          <w:sz w:val="28"/>
          <w:szCs w:val="28"/>
        </w:rPr>
        <w:t>36. Циклические превращения оксида азота в организме млекопитающих            / В. П. Реутов, Е. Г. Сорокина, В. Е. Охотин, Н. С. Косицын.</w:t>
      </w:r>
      <w:r w:rsidRPr="00250447">
        <w:rPr>
          <w:color w:val="000000"/>
          <w:spacing w:val="-5"/>
          <w:sz w:val="28"/>
          <w:szCs w:val="28"/>
        </w:rPr>
        <w:t xml:space="preserve"> –</w:t>
      </w:r>
      <w:r w:rsidRPr="00250447">
        <w:rPr>
          <w:sz w:val="28"/>
          <w:szCs w:val="28"/>
        </w:rPr>
        <w:t xml:space="preserve"> М.: Наука, 1998.</w:t>
      </w:r>
      <w:r w:rsidRPr="00250447">
        <w:rPr>
          <w:color w:val="000000"/>
          <w:spacing w:val="-5"/>
          <w:sz w:val="28"/>
          <w:szCs w:val="28"/>
        </w:rPr>
        <w:t xml:space="preserve"> –</w:t>
      </w:r>
      <w:r w:rsidRPr="00250447">
        <w:rPr>
          <w:sz w:val="28"/>
          <w:szCs w:val="28"/>
        </w:rPr>
        <w:t xml:space="preserve"> 156 с.</w:t>
      </w:r>
    </w:p>
    <w:p w:rsidR="000D63CB" w:rsidRPr="00532965" w:rsidRDefault="000D63CB" w:rsidP="000D63CB">
      <w:pPr>
        <w:spacing w:line="360" w:lineRule="auto"/>
        <w:jc w:val="both"/>
        <w:rPr>
          <w:color w:val="000000"/>
          <w:sz w:val="28"/>
        </w:rPr>
      </w:pPr>
      <w:r w:rsidRPr="00532965">
        <w:rPr>
          <w:sz w:val="28"/>
        </w:rPr>
        <w:lastRenderedPageBreak/>
        <w:t xml:space="preserve">37.  </w:t>
      </w:r>
      <w:r>
        <w:rPr>
          <w:sz w:val="28"/>
        </w:rPr>
        <w:t>Шюк</w:t>
      </w:r>
      <w:r w:rsidRPr="004A521D">
        <w:rPr>
          <w:sz w:val="28"/>
        </w:rPr>
        <w:t xml:space="preserve"> </w:t>
      </w:r>
      <w:r>
        <w:rPr>
          <w:sz w:val="28"/>
        </w:rPr>
        <w:t>О</w:t>
      </w:r>
      <w:r w:rsidRPr="004A521D">
        <w:rPr>
          <w:sz w:val="28"/>
        </w:rPr>
        <w:t xml:space="preserve">. </w:t>
      </w:r>
      <w:r>
        <w:rPr>
          <w:sz w:val="28"/>
        </w:rPr>
        <w:t xml:space="preserve">Функциональное исследование почек </w:t>
      </w:r>
      <w:r w:rsidRPr="00532965">
        <w:rPr>
          <w:sz w:val="28"/>
        </w:rPr>
        <w:t xml:space="preserve">/ </w:t>
      </w:r>
      <w:r>
        <w:rPr>
          <w:sz w:val="28"/>
        </w:rPr>
        <w:t xml:space="preserve">О. Шюк. </w:t>
      </w:r>
      <w:r w:rsidRPr="003B0CED">
        <w:rPr>
          <w:color w:val="000000"/>
          <w:spacing w:val="-5"/>
          <w:sz w:val="28"/>
          <w:szCs w:val="26"/>
        </w:rPr>
        <w:t>–</w:t>
      </w:r>
      <w:r>
        <w:rPr>
          <w:sz w:val="28"/>
        </w:rPr>
        <w:t xml:space="preserve"> Прага</w:t>
      </w:r>
      <w:r w:rsidRPr="00532965">
        <w:rPr>
          <w:sz w:val="28"/>
        </w:rPr>
        <w:t xml:space="preserve">.: </w:t>
      </w:r>
      <w:r>
        <w:rPr>
          <w:sz w:val="28"/>
        </w:rPr>
        <w:t>Авиценум</w:t>
      </w:r>
      <w:r w:rsidRPr="00532965">
        <w:rPr>
          <w:sz w:val="28"/>
        </w:rPr>
        <w:t>, 1981.</w:t>
      </w:r>
      <w:r w:rsidRPr="007D07D1">
        <w:rPr>
          <w:color w:val="000000"/>
          <w:spacing w:val="-5"/>
          <w:sz w:val="28"/>
          <w:szCs w:val="26"/>
        </w:rPr>
        <w:t xml:space="preserve"> </w:t>
      </w:r>
      <w:r w:rsidRPr="003B0CED">
        <w:rPr>
          <w:color w:val="000000"/>
          <w:spacing w:val="-5"/>
          <w:sz w:val="28"/>
          <w:szCs w:val="26"/>
        </w:rPr>
        <w:t>–</w:t>
      </w:r>
      <w:r w:rsidRPr="00532965">
        <w:rPr>
          <w:sz w:val="28"/>
        </w:rPr>
        <w:t xml:space="preserve"> 463 </w:t>
      </w:r>
      <w:r>
        <w:rPr>
          <w:sz w:val="28"/>
        </w:rPr>
        <w:t>с</w:t>
      </w:r>
      <w:r w:rsidRPr="00532965">
        <w:rPr>
          <w:sz w:val="28"/>
        </w:rPr>
        <w:t>.</w:t>
      </w:r>
    </w:p>
    <w:p w:rsidR="000D63CB" w:rsidRPr="007D07D1" w:rsidRDefault="000D63CB" w:rsidP="000D63CB">
      <w:pPr>
        <w:spacing w:line="360" w:lineRule="auto"/>
        <w:jc w:val="both"/>
        <w:rPr>
          <w:bCs/>
          <w:sz w:val="28"/>
          <w:lang w:val="en-US"/>
        </w:rPr>
      </w:pPr>
      <w:smartTag w:uri="urn:schemas-microsoft-com:office:smarttags" w:element="metricconverter">
        <w:smartTagPr>
          <w:attr w:name="ProductID" w:val="38. A"/>
        </w:smartTagPr>
        <w:r w:rsidRPr="00017C4F">
          <w:rPr>
            <w:bCs/>
            <w:sz w:val="28"/>
            <w:lang w:val="en-US"/>
          </w:rPr>
          <w:t>38</w:t>
        </w:r>
        <w:r w:rsidRPr="00035E36">
          <w:rPr>
            <w:bCs/>
            <w:sz w:val="28"/>
            <w:lang w:val="en-US"/>
          </w:rPr>
          <w:t>.</w:t>
        </w:r>
        <w:r w:rsidRPr="006133C1">
          <w:rPr>
            <w:bCs/>
            <w:sz w:val="28"/>
            <w:lang w:val="en-US"/>
          </w:rPr>
          <w:t xml:space="preserve"> </w:t>
        </w:r>
        <w:r>
          <w:rPr>
            <w:bCs/>
            <w:sz w:val="28"/>
            <w:szCs w:val="27"/>
            <w:lang w:val="en-US"/>
          </w:rPr>
          <w:t>A</w:t>
        </w:r>
      </w:smartTag>
      <w:r>
        <w:rPr>
          <w:bCs/>
          <w:sz w:val="28"/>
          <w:szCs w:val="27"/>
          <w:lang w:val="en-US"/>
        </w:rPr>
        <w:t xml:space="preserve"> clinical description of rifampicin</w:t>
      </w:r>
      <w:r w:rsidRPr="00C37CFB">
        <w:rPr>
          <w:color w:val="000000"/>
          <w:spacing w:val="-5"/>
          <w:sz w:val="28"/>
          <w:szCs w:val="26"/>
          <w:lang w:val="en-US"/>
        </w:rPr>
        <w:t>–</w:t>
      </w:r>
      <w:r>
        <w:rPr>
          <w:bCs/>
          <w:sz w:val="28"/>
          <w:szCs w:val="27"/>
          <w:lang w:val="en-US"/>
        </w:rPr>
        <w:t>induced acute renal failure in 170 consecutive cases / A. Covic, O. Golea, L. Segall</w:t>
      </w:r>
      <w:r w:rsidRPr="008E2713">
        <w:rPr>
          <w:bCs/>
          <w:sz w:val="28"/>
          <w:szCs w:val="27"/>
          <w:lang w:val="en-US"/>
        </w:rPr>
        <w:t xml:space="preserve"> </w:t>
      </w:r>
      <w:r>
        <w:rPr>
          <w:rFonts w:ascii="Goudy Old Style" w:hAnsi="Goudy Old Style"/>
          <w:bCs/>
          <w:sz w:val="28"/>
          <w:szCs w:val="27"/>
          <w:lang w:val="en-US"/>
        </w:rPr>
        <w:t>[</w:t>
      </w:r>
      <w:r>
        <w:rPr>
          <w:bCs/>
          <w:sz w:val="28"/>
          <w:szCs w:val="27"/>
          <w:lang w:val="en-US"/>
        </w:rPr>
        <w:t>et al.</w:t>
      </w:r>
      <w:r>
        <w:rPr>
          <w:rFonts w:ascii="Goudy Old Style" w:hAnsi="Goudy Old Style"/>
          <w:bCs/>
          <w:sz w:val="28"/>
          <w:szCs w:val="27"/>
          <w:lang w:val="en-US"/>
        </w:rPr>
        <w:t>]</w:t>
      </w:r>
      <w:r>
        <w:rPr>
          <w:bCs/>
          <w:sz w:val="28"/>
          <w:szCs w:val="27"/>
          <w:lang w:val="uk-UA"/>
        </w:rPr>
        <w:t xml:space="preserve"> </w:t>
      </w:r>
      <w:r>
        <w:rPr>
          <w:bCs/>
          <w:sz w:val="28"/>
          <w:szCs w:val="27"/>
          <w:lang w:val="en-US"/>
        </w:rPr>
        <w:t xml:space="preserve"> //</w:t>
      </w:r>
      <w:r w:rsidRPr="008E2713">
        <w:rPr>
          <w:bCs/>
          <w:sz w:val="28"/>
          <w:szCs w:val="27"/>
          <w:lang w:val="en-US"/>
        </w:rPr>
        <w:t xml:space="preserve"> </w:t>
      </w:r>
      <w:r>
        <w:rPr>
          <w:bCs/>
          <w:sz w:val="28"/>
          <w:szCs w:val="27"/>
          <w:lang w:val="uk-UA"/>
        </w:rPr>
        <w:t xml:space="preserve"> </w:t>
      </w:r>
      <w:r>
        <w:rPr>
          <w:bCs/>
          <w:sz w:val="28"/>
          <w:lang w:val="en-US"/>
        </w:rPr>
        <w:t>J. Indian. Med. Assoc.</w:t>
      </w:r>
      <w:r w:rsidRPr="007D07D1">
        <w:rPr>
          <w:color w:val="000000"/>
          <w:spacing w:val="-5"/>
          <w:sz w:val="28"/>
          <w:szCs w:val="26"/>
          <w:lang w:val="en-US"/>
        </w:rPr>
        <w:t xml:space="preserve"> –</w:t>
      </w:r>
      <w:r w:rsidRPr="008E2713">
        <w:rPr>
          <w:bCs/>
          <w:sz w:val="28"/>
          <w:lang w:val="en-US"/>
        </w:rPr>
        <w:t xml:space="preserve"> </w:t>
      </w:r>
      <w:r>
        <w:rPr>
          <w:bCs/>
          <w:sz w:val="28"/>
          <w:lang w:val="en-US"/>
        </w:rPr>
        <w:t>2004.</w:t>
      </w:r>
      <w:r w:rsidRPr="007D07D1">
        <w:rPr>
          <w:color w:val="000000"/>
          <w:spacing w:val="-5"/>
          <w:sz w:val="28"/>
          <w:szCs w:val="26"/>
          <w:lang w:val="en-US"/>
        </w:rPr>
        <w:t xml:space="preserve"> –</w:t>
      </w:r>
      <w:r>
        <w:rPr>
          <w:bCs/>
          <w:sz w:val="28"/>
          <w:lang w:val="en-US"/>
        </w:rPr>
        <w:t>Vol.</w:t>
      </w:r>
      <w:r w:rsidRPr="008E2713">
        <w:rPr>
          <w:bCs/>
          <w:sz w:val="28"/>
          <w:lang w:val="en-US"/>
        </w:rPr>
        <w:t xml:space="preserve"> </w:t>
      </w:r>
      <w:r>
        <w:rPr>
          <w:bCs/>
          <w:sz w:val="28"/>
          <w:lang w:val="en-US"/>
        </w:rPr>
        <w:t>102,</w:t>
      </w:r>
      <w:r w:rsidRPr="008E2713">
        <w:rPr>
          <w:bCs/>
          <w:sz w:val="28"/>
          <w:lang w:val="en-US"/>
        </w:rPr>
        <w:t xml:space="preserve"> № </w:t>
      </w:r>
      <w:r>
        <w:rPr>
          <w:bCs/>
          <w:sz w:val="28"/>
          <w:lang w:val="en-US"/>
        </w:rPr>
        <w:t>1.</w:t>
      </w:r>
      <w:r w:rsidRPr="007D07D1">
        <w:rPr>
          <w:color w:val="000000"/>
          <w:spacing w:val="-5"/>
          <w:sz w:val="28"/>
          <w:szCs w:val="26"/>
          <w:lang w:val="en-US"/>
        </w:rPr>
        <w:t xml:space="preserve"> –</w:t>
      </w:r>
      <w:r w:rsidRPr="00017C4F">
        <w:rPr>
          <w:bCs/>
          <w:sz w:val="28"/>
          <w:lang w:val="en-US"/>
        </w:rPr>
        <w:t xml:space="preserve"> </w:t>
      </w:r>
      <w:r>
        <w:rPr>
          <w:bCs/>
          <w:sz w:val="28"/>
          <w:lang w:val="en-US"/>
        </w:rPr>
        <w:t>P.</w:t>
      </w:r>
      <w:r w:rsidRPr="00017C4F">
        <w:rPr>
          <w:bCs/>
          <w:sz w:val="28"/>
          <w:lang w:val="en-US"/>
        </w:rPr>
        <w:t xml:space="preserve"> </w:t>
      </w:r>
      <w:r>
        <w:rPr>
          <w:bCs/>
          <w:sz w:val="28"/>
          <w:lang w:val="en-US"/>
        </w:rPr>
        <w:t>22</w:t>
      </w:r>
      <w:r w:rsidRPr="00C37CFB">
        <w:rPr>
          <w:color w:val="000000"/>
          <w:spacing w:val="-5"/>
          <w:sz w:val="28"/>
          <w:szCs w:val="26"/>
          <w:lang w:val="en-US"/>
        </w:rPr>
        <w:t>–</w:t>
      </w:r>
      <w:r>
        <w:rPr>
          <w:bCs/>
          <w:sz w:val="28"/>
          <w:lang w:val="en-US"/>
        </w:rPr>
        <w:t>25</w:t>
      </w:r>
      <w:r w:rsidRPr="007D07D1">
        <w:rPr>
          <w:bCs/>
          <w:sz w:val="28"/>
          <w:lang w:val="en-US"/>
        </w:rPr>
        <w:t>.</w:t>
      </w:r>
    </w:p>
    <w:p w:rsidR="000D63CB" w:rsidRPr="00C37CFB" w:rsidRDefault="000D63CB" w:rsidP="000D63CB">
      <w:pPr>
        <w:spacing w:line="360" w:lineRule="auto"/>
        <w:jc w:val="both"/>
        <w:rPr>
          <w:sz w:val="28"/>
          <w:szCs w:val="28"/>
          <w:lang w:val="en-US"/>
        </w:rPr>
      </w:pPr>
      <w:smartTag w:uri="urn:schemas-microsoft-com:office:smarttags" w:element="metricconverter">
        <w:smartTagPr>
          <w:attr w:name="ProductID" w:val="39. A"/>
        </w:smartTagPr>
        <w:r w:rsidRPr="00017C4F">
          <w:rPr>
            <w:rStyle w:val="aff"/>
            <w:b w:val="0"/>
            <w:color w:val="000000"/>
            <w:sz w:val="28"/>
            <w:szCs w:val="28"/>
            <w:lang w:val="en-US"/>
          </w:rPr>
          <w:t>39</w:t>
        </w:r>
        <w:r w:rsidRPr="00D64F3A">
          <w:rPr>
            <w:rStyle w:val="aff"/>
            <w:b w:val="0"/>
            <w:color w:val="000000"/>
            <w:sz w:val="28"/>
            <w:szCs w:val="28"/>
            <w:lang w:val="en-US"/>
          </w:rPr>
          <w:t xml:space="preserve">. </w:t>
        </w:r>
        <w:r w:rsidRPr="00D64F3A">
          <w:rPr>
            <w:sz w:val="28"/>
            <w:szCs w:val="28"/>
            <w:lang w:val="en-US"/>
          </w:rPr>
          <w:t>A</w:t>
        </w:r>
      </w:smartTag>
      <w:r w:rsidRPr="00D64F3A">
        <w:rPr>
          <w:sz w:val="28"/>
          <w:szCs w:val="28"/>
          <w:lang w:val="en-US"/>
        </w:rPr>
        <w:t xml:space="preserve"> combination of NaCl and urea enhances survival of IMCD cells to hyperosmolality </w:t>
      </w:r>
      <w:r>
        <w:rPr>
          <w:sz w:val="28"/>
          <w:szCs w:val="28"/>
          <w:lang w:val="en-US"/>
        </w:rPr>
        <w:t>/ B.</w:t>
      </w:r>
      <w:r w:rsidRPr="00F966DC">
        <w:rPr>
          <w:sz w:val="28"/>
          <w:szCs w:val="28"/>
          <w:lang w:val="en-US"/>
        </w:rPr>
        <w:t xml:space="preserve"> </w:t>
      </w:r>
      <w:r>
        <w:rPr>
          <w:sz w:val="28"/>
          <w:szCs w:val="28"/>
          <w:lang w:val="en-US"/>
        </w:rPr>
        <w:t xml:space="preserve">C. </w:t>
      </w:r>
      <w:smartTag w:uri="urn:schemas-microsoft-com:office:smarttags" w:element="place">
        <w:smartTag w:uri="urn:schemas-microsoft-com:office:smarttags" w:element="City">
          <w:r>
            <w:rPr>
              <w:sz w:val="28"/>
              <w:szCs w:val="28"/>
              <w:lang w:val="en-US"/>
            </w:rPr>
            <w:t>Santos</w:t>
          </w:r>
        </w:smartTag>
      </w:smartTag>
      <w:r>
        <w:rPr>
          <w:sz w:val="28"/>
          <w:szCs w:val="28"/>
          <w:lang w:val="en-US"/>
        </w:rPr>
        <w:t>, A. Chevaile, M.</w:t>
      </w:r>
      <w:r w:rsidRPr="007D07D1">
        <w:rPr>
          <w:color w:val="000000"/>
          <w:spacing w:val="-5"/>
          <w:sz w:val="28"/>
          <w:szCs w:val="26"/>
          <w:lang w:val="en-US"/>
        </w:rPr>
        <w:t>–</w:t>
      </w:r>
      <w:r>
        <w:rPr>
          <w:sz w:val="28"/>
          <w:szCs w:val="28"/>
          <w:lang w:val="en-US"/>
        </w:rPr>
        <w:t xml:space="preserve">J. Hebert </w:t>
      </w:r>
      <w:r>
        <w:rPr>
          <w:rFonts w:ascii="Goudy Old Style" w:hAnsi="Goudy Old Style"/>
          <w:sz w:val="28"/>
          <w:szCs w:val="28"/>
          <w:lang w:val="en-US"/>
        </w:rPr>
        <w:t>[</w:t>
      </w:r>
      <w:r>
        <w:rPr>
          <w:sz w:val="28"/>
          <w:szCs w:val="28"/>
          <w:lang w:val="en-US"/>
        </w:rPr>
        <w:t>et al.</w:t>
      </w:r>
      <w:r>
        <w:rPr>
          <w:rFonts w:ascii="Goudy Old Style" w:hAnsi="Goudy Old Style"/>
          <w:sz w:val="28"/>
          <w:szCs w:val="28"/>
          <w:lang w:val="en-US"/>
        </w:rPr>
        <w:t>]</w:t>
      </w:r>
      <w:r>
        <w:rPr>
          <w:sz w:val="28"/>
          <w:szCs w:val="28"/>
          <w:lang w:val="uk-UA"/>
        </w:rPr>
        <w:t xml:space="preserve"> </w:t>
      </w:r>
      <w:r>
        <w:rPr>
          <w:sz w:val="28"/>
          <w:szCs w:val="28"/>
          <w:lang w:val="en-US"/>
        </w:rPr>
        <w:t xml:space="preserve"> </w:t>
      </w:r>
      <w:r w:rsidRPr="00D64F3A">
        <w:rPr>
          <w:sz w:val="28"/>
          <w:szCs w:val="28"/>
          <w:lang w:val="en-US"/>
        </w:rPr>
        <w:t xml:space="preserve">// </w:t>
      </w:r>
      <w:r w:rsidRPr="00D64F3A">
        <w:rPr>
          <w:bCs/>
          <w:iCs/>
          <w:sz w:val="28"/>
          <w:szCs w:val="28"/>
          <w:lang w:val="en-US"/>
        </w:rPr>
        <w:t>Am. J. Physiol. Renal. Physiol.</w:t>
      </w:r>
      <w:r w:rsidRPr="00C37CFB">
        <w:rPr>
          <w:color w:val="000000"/>
          <w:spacing w:val="-5"/>
          <w:sz w:val="28"/>
          <w:szCs w:val="26"/>
          <w:lang w:val="en-US"/>
        </w:rPr>
        <w:t xml:space="preserve"> –</w:t>
      </w:r>
      <w:r w:rsidRPr="00D64F3A">
        <w:rPr>
          <w:bCs/>
          <w:sz w:val="28"/>
          <w:szCs w:val="28"/>
          <w:lang w:val="en-US"/>
        </w:rPr>
        <w:t xml:space="preserve"> 1998.</w:t>
      </w:r>
      <w:r w:rsidRPr="00C37CFB">
        <w:rPr>
          <w:color w:val="000000"/>
          <w:spacing w:val="-5"/>
          <w:sz w:val="28"/>
          <w:szCs w:val="26"/>
          <w:lang w:val="en-US"/>
        </w:rPr>
        <w:t xml:space="preserve"> –</w:t>
      </w:r>
      <w:r w:rsidRPr="00D64F3A">
        <w:rPr>
          <w:bCs/>
          <w:sz w:val="28"/>
          <w:szCs w:val="28"/>
          <w:lang w:val="en-US"/>
        </w:rPr>
        <w:t xml:space="preserve"> </w:t>
      </w:r>
      <w:r w:rsidRPr="00D64F3A">
        <w:rPr>
          <w:sz w:val="28"/>
          <w:szCs w:val="28"/>
          <w:lang w:val="en-US"/>
        </w:rPr>
        <w:t>V</w:t>
      </w:r>
      <w:r>
        <w:rPr>
          <w:sz w:val="28"/>
          <w:szCs w:val="28"/>
          <w:lang w:val="en-US"/>
        </w:rPr>
        <w:t>ol</w:t>
      </w:r>
      <w:r w:rsidRPr="00D64F3A">
        <w:rPr>
          <w:sz w:val="28"/>
          <w:szCs w:val="28"/>
          <w:lang w:val="en-US"/>
        </w:rPr>
        <w:t>. 274,</w:t>
      </w:r>
      <w:r w:rsidRPr="00017C4F">
        <w:rPr>
          <w:sz w:val="28"/>
          <w:szCs w:val="28"/>
          <w:lang w:val="en-US"/>
        </w:rPr>
        <w:t xml:space="preserve"> </w:t>
      </w:r>
      <w:r w:rsidRPr="00D64F3A">
        <w:rPr>
          <w:sz w:val="28"/>
          <w:szCs w:val="28"/>
          <w:lang w:val="en-US"/>
        </w:rPr>
        <w:t>№</w:t>
      </w:r>
      <w:r w:rsidRPr="00017C4F">
        <w:rPr>
          <w:sz w:val="28"/>
          <w:szCs w:val="28"/>
          <w:lang w:val="en-US"/>
        </w:rPr>
        <w:t xml:space="preserve"> </w:t>
      </w:r>
      <w:r w:rsidRPr="00D64F3A">
        <w:rPr>
          <w:sz w:val="28"/>
          <w:szCs w:val="28"/>
          <w:lang w:val="en-US"/>
        </w:rPr>
        <w:t>6.</w:t>
      </w:r>
      <w:r w:rsidRPr="00C37CFB">
        <w:rPr>
          <w:color w:val="000000"/>
          <w:spacing w:val="-5"/>
          <w:sz w:val="28"/>
          <w:szCs w:val="26"/>
          <w:lang w:val="en-US"/>
        </w:rPr>
        <w:t xml:space="preserve"> –</w:t>
      </w:r>
      <w:r w:rsidRPr="00017C4F">
        <w:rPr>
          <w:sz w:val="28"/>
          <w:szCs w:val="28"/>
          <w:lang w:val="en-US"/>
        </w:rPr>
        <w:t xml:space="preserve"> </w:t>
      </w:r>
      <w:r w:rsidRPr="00D64F3A">
        <w:rPr>
          <w:sz w:val="28"/>
          <w:szCs w:val="28"/>
        </w:rPr>
        <w:t>Р</w:t>
      </w:r>
      <w:r w:rsidRPr="00D64F3A">
        <w:rPr>
          <w:sz w:val="28"/>
          <w:szCs w:val="28"/>
          <w:lang w:val="en-US"/>
        </w:rPr>
        <w:t>.</w:t>
      </w:r>
      <w:r w:rsidRPr="00017C4F">
        <w:rPr>
          <w:sz w:val="28"/>
          <w:szCs w:val="28"/>
          <w:lang w:val="en-US"/>
        </w:rPr>
        <w:t xml:space="preserve"> </w:t>
      </w:r>
      <w:r w:rsidRPr="00D64F3A">
        <w:rPr>
          <w:sz w:val="28"/>
          <w:szCs w:val="28"/>
          <w:lang w:val="en-US"/>
        </w:rPr>
        <w:t>F1167</w:t>
      </w:r>
      <w:r w:rsidRPr="00C37CFB">
        <w:rPr>
          <w:color w:val="000000"/>
          <w:spacing w:val="-5"/>
          <w:sz w:val="28"/>
          <w:szCs w:val="26"/>
          <w:lang w:val="en-US"/>
        </w:rPr>
        <w:t>–</w:t>
      </w:r>
      <w:r w:rsidRPr="00D64F3A">
        <w:rPr>
          <w:sz w:val="28"/>
          <w:szCs w:val="28"/>
          <w:lang w:val="en-US"/>
        </w:rPr>
        <w:t>F1173</w:t>
      </w:r>
      <w:r w:rsidRPr="00C37CFB">
        <w:rPr>
          <w:sz w:val="28"/>
          <w:szCs w:val="28"/>
          <w:lang w:val="en-US"/>
        </w:rPr>
        <w:t>.</w:t>
      </w:r>
    </w:p>
    <w:p w:rsidR="000D63CB" w:rsidRPr="007D07D1" w:rsidRDefault="000D63CB" w:rsidP="000D63CB">
      <w:pPr>
        <w:pStyle w:val="dblinks"/>
        <w:spacing w:before="0" w:beforeAutospacing="0" w:after="0" w:afterAutospacing="0" w:line="360" w:lineRule="auto"/>
        <w:jc w:val="both"/>
        <w:rPr>
          <w:sz w:val="28"/>
          <w:szCs w:val="28"/>
          <w:lang w:val="en-US"/>
        </w:rPr>
      </w:pPr>
      <w:r w:rsidRPr="007D07D1">
        <w:rPr>
          <w:sz w:val="28"/>
          <w:szCs w:val="28"/>
          <w:lang w:val="en-US"/>
        </w:rPr>
        <w:t>40. Actis</w:t>
      </w:r>
      <w:r w:rsidRPr="00C37CFB">
        <w:rPr>
          <w:spacing w:val="-5"/>
          <w:sz w:val="28"/>
          <w:szCs w:val="26"/>
          <w:lang w:val="en-US"/>
        </w:rPr>
        <w:t>–</w:t>
      </w:r>
      <w:r w:rsidRPr="007D07D1">
        <w:rPr>
          <w:sz w:val="28"/>
          <w:szCs w:val="28"/>
          <w:lang w:val="en-US"/>
        </w:rPr>
        <w:t>Goretta L. The regular supplementation with an antioxidant mixture decreases oxidative stress in healthy humans. Gender effect / L. Actis</w:t>
      </w:r>
      <w:r w:rsidRPr="00C37CFB">
        <w:rPr>
          <w:spacing w:val="-5"/>
          <w:sz w:val="28"/>
          <w:szCs w:val="26"/>
          <w:lang w:val="en-US"/>
        </w:rPr>
        <w:t>–</w:t>
      </w:r>
      <w:r w:rsidRPr="007D07D1">
        <w:rPr>
          <w:sz w:val="28"/>
          <w:szCs w:val="28"/>
          <w:lang w:val="en-US"/>
        </w:rPr>
        <w:t>Goretta,         F. Carrasquedo, C. G. Fraga</w:t>
      </w:r>
      <w:r>
        <w:rPr>
          <w:sz w:val="28"/>
          <w:szCs w:val="28"/>
          <w:lang w:val="uk-UA"/>
        </w:rPr>
        <w:t xml:space="preserve"> </w:t>
      </w:r>
      <w:r w:rsidRPr="007D07D1">
        <w:rPr>
          <w:sz w:val="28"/>
          <w:szCs w:val="28"/>
          <w:lang w:val="en-US"/>
        </w:rPr>
        <w:t xml:space="preserve"> //</w:t>
      </w:r>
      <w:r>
        <w:rPr>
          <w:sz w:val="28"/>
          <w:szCs w:val="28"/>
          <w:lang w:val="uk-UA"/>
        </w:rPr>
        <w:t xml:space="preserve"> </w:t>
      </w:r>
      <w:r w:rsidRPr="007D07D1">
        <w:rPr>
          <w:sz w:val="28"/>
          <w:szCs w:val="28"/>
          <w:lang w:val="en-US"/>
        </w:rPr>
        <w:t xml:space="preserve"> Clin. Chim. Acta.</w:t>
      </w:r>
      <w:r w:rsidRPr="007D07D1">
        <w:rPr>
          <w:spacing w:val="-5"/>
          <w:sz w:val="28"/>
          <w:szCs w:val="28"/>
          <w:lang w:val="en-US"/>
        </w:rPr>
        <w:t xml:space="preserve"> –</w:t>
      </w:r>
      <w:r w:rsidRPr="007D07D1">
        <w:rPr>
          <w:sz w:val="28"/>
          <w:szCs w:val="28"/>
          <w:lang w:val="en-US"/>
        </w:rPr>
        <w:t xml:space="preserve"> 2004.</w:t>
      </w:r>
      <w:r w:rsidRPr="007D07D1">
        <w:rPr>
          <w:spacing w:val="-5"/>
          <w:sz w:val="28"/>
          <w:szCs w:val="28"/>
          <w:lang w:val="en-US"/>
        </w:rPr>
        <w:t xml:space="preserve"> –</w:t>
      </w:r>
      <w:r w:rsidRPr="007D07D1">
        <w:rPr>
          <w:sz w:val="28"/>
          <w:szCs w:val="28"/>
          <w:lang w:val="en-US"/>
        </w:rPr>
        <w:t xml:space="preserve"> Vol. 349, № 1</w:t>
      </w:r>
      <w:r w:rsidRPr="007D07D1">
        <w:rPr>
          <w:spacing w:val="-5"/>
          <w:sz w:val="28"/>
          <w:szCs w:val="28"/>
          <w:lang w:val="en-US"/>
        </w:rPr>
        <w:t>–</w:t>
      </w:r>
      <w:r w:rsidRPr="007D07D1">
        <w:rPr>
          <w:sz w:val="28"/>
          <w:szCs w:val="28"/>
          <w:lang w:val="en-US"/>
        </w:rPr>
        <w:t xml:space="preserve"> 2.</w:t>
      </w:r>
      <w:r w:rsidRPr="007D07D1">
        <w:rPr>
          <w:spacing w:val="-5"/>
          <w:sz w:val="28"/>
          <w:szCs w:val="28"/>
          <w:lang w:val="en-US"/>
        </w:rPr>
        <w:t xml:space="preserve"> – </w:t>
      </w:r>
      <w:r>
        <w:rPr>
          <w:spacing w:val="-5"/>
          <w:sz w:val="28"/>
          <w:szCs w:val="28"/>
          <w:lang w:val="uk-UA"/>
        </w:rPr>
        <w:t xml:space="preserve">   </w:t>
      </w:r>
      <w:r w:rsidRPr="007D07D1">
        <w:rPr>
          <w:sz w:val="28"/>
          <w:szCs w:val="28"/>
          <w:lang w:val="en-US"/>
        </w:rPr>
        <w:t xml:space="preserve"> </w:t>
      </w:r>
      <w:r w:rsidRPr="007D07D1">
        <w:rPr>
          <w:sz w:val="28"/>
          <w:szCs w:val="28"/>
        </w:rPr>
        <w:t>Р</w:t>
      </w:r>
      <w:r w:rsidRPr="007D07D1">
        <w:rPr>
          <w:sz w:val="28"/>
          <w:szCs w:val="28"/>
          <w:lang w:val="en-US"/>
        </w:rPr>
        <w:t>. 97</w:t>
      </w:r>
      <w:r w:rsidRPr="007D07D1">
        <w:rPr>
          <w:spacing w:val="-5"/>
          <w:sz w:val="28"/>
          <w:szCs w:val="26"/>
          <w:lang w:val="en-US"/>
        </w:rPr>
        <w:t>–</w:t>
      </w:r>
      <w:r w:rsidRPr="007D07D1">
        <w:rPr>
          <w:sz w:val="28"/>
          <w:szCs w:val="28"/>
          <w:lang w:val="en-US"/>
        </w:rPr>
        <w:t>103.</w:t>
      </w:r>
    </w:p>
    <w:p w:rsidR="000D63CB" w:rsidRPr="007D07D1" w:rsidRDefault="000D63CB" w:rsidP="000D63CB">
      <w:pPr>
        <w:pStyle w:val="dblinks"/>
        <w:spacing w:before="0" w:beforeAutospacing="0" w:after="0" w:afterAutospacing="0" w:line="360" w:lineRule="auto"/>
        <w:jc w:val="both"/>
        <w:rPr>
          <w:bCs/>
          <w:sz w:val="28"/>
          <w:szCs w:val="28"/>
          <w:lang w:val="en-US"/>
        </w:rPr>
      </w:pPr>
      <w:r w:rsidRPr="007D07D1">
        <w:rPr>
          <w:spacing w:val="-5"/>
          <w:sz w:val="28"/>
          <w:szCs w:val="28"/>
          <w:lang w:val="en-US"/>
        </w:rPr>
        <w:t xml:space="preserve"> </w:t>
      </w:r>
      <w:r w:rsidRPr="007D07D1">
        <w:rPr>
          <w:bCs/>
          <w:sz w:val="28"/>
          <w:szCs w:val="28"/>
          <w:lang w:val="en-US"/>
        </w:rPr>
        <w:t>41. Adebisi S. A. Effect of drug</w:t>
      </w:r>
      <w:r w:rsidRPr="00C37CFB">
        <w:rPr>
          <w:spacing w:val="-5"/>
          <w:sz w:val="28"/>
          <w:szCs w:val="26"/>
          <w:lang w:val="en-US"/>
        </w:rPr>
        <w:t>–</w:t>
      </w:r>
      <w:r w:rsidRPr="007D07D1">
        <w:rPr>
          <w:bCs/>
          <w:sz w:val="28"/>
          <w:szCs w:val="28"/>
          <w:lang w:val="en-US"/>
        </w:rPr>
        <w:t>induced hyperuricaemia on renal function in Nigerians with pulmonary tuberculosis / S. A. Adebisi, P. O. Oluboyo, A. B. Okesina  // Afr. J. Med. Med. Sci.</w:t>
      </w:r>
      <w:r w:rsidRPr="007D07D1">
        <w:rPr>
          <w:spacing w:val="-5"/>
          <w:sz w:val="28"/>
          <w:szCs w:val="26"/>
          <w:lang w:val="en-US"/>
        </w:rPr>
        <w:t xml:space="preserve"> – </w:t>
      </w:r>
      <w:r w:rsidRPr="007D07D1">
        <w:rPr>
          <w:bCs/>
          <w:sz w:val="28"/>
          <w:szCs w:val="28"/>
          <w:lang w:val="en-US"/>
        </w:rPr>
        <w:t>2000 .</w:t>
      </w:r>
      <w:r w:rsidRPr="007D07D1">
        <w:rPr>
          <w:spacing w:val="-5"/>
          <w:sz w:val="28"/>
          <w:szCs w:val="26"/>
          <w:lang w:val="en-US"/>
        </w:rPr>
        <w:t xml:space="preserve"> –</w:t>
      </w:r>
      <w:r w:rsidRPr="007D07D1">
        <w:rPr>
          <w:bCs/>
          <w:sz w:val="28"/>
          <w:szCs w:val="28"/>
          <w:lang w:val="en-US"/>
        </w:rPr>
        <w:t xml:space="preserve"> Vol. 29, № 3</w:t>
      </w:r>
      <w:r w:rsidRPr="007D07D1">
        <w:rPr>
          <w:spacing w:val="-5"/>
          <w:sz w:val="28"/>
          <w:szCs w:val="26"/>
          <w:lang w:val="en-US"/>
        </w:rPr>
        <w:t>–</w:t>
      </w:r>
      <w:r w:rsidRPr="007D07D1">
        <w:rPr>
          <w:bCs/>
          <w:sz w:val="28"/>
          <w:szCs w:val="28"/>
          <w:lang w:val="en-US"/>
        </w:rPr>
        <w:t>4.</w:t>
      </w:r>
      <w:r w:rsidRPr="007D07D1">
        <w:rPr>
          <w:spacing w:val="-5"/>
          <w:sz w:val="28"/>
          <w:szCs w:val="26"/>
          <w:lang w:val="en-US"/>
        </w:rPr>
        <w:t xml:space="preserve"> –</w:t>
      </w:r>
      <w:r w:rsidRPr="007D07D1">
        <w:rPr>
          <w:bCs/>
          <w:sz w:val="28"/>
          <w:szCs w:val="28"/>
          <w:lang w:val="en-US"/>
        </w:rPr>
        <w:t xml:space="preserve"> </w:t>
      </w:r>
      <w:r w:rsidRPr="007D07D1">
        <w:rPr>
          <w:bCs/>
          <w:sz w:val="28"/>
          <w:szCs w:val="28"/>
        </w:rPr>
        <w:t>Р</w:t>
      </w:r>
      <w:r w:rsidRPr="007D07D1">
        <w:rPr>
          <w:bCs/>
          <w:sz w:val="28"/>
          <w:szCs w:val="28"/>
          <w:lang w:val="en-US"/>
        </w:rPr>
        <w:t>. 297</w:t>
      </w:r>
      <w:r w:rsidRPr="007D07D1">
        <w:rPr>
          <w:spacing w:val="-5"/>
          <w:sz w:val="28"/>
          <w:szCs w:val="26"/>
          <w:lang w:val="en-US"/>
        </w:rPr>
        <w:t>–</w:t>
      </w:r>
      <w:r w:rsidRPr="007D07D1">
        <w:rPr>
          <w:bCs/>
          <w:sz w:val="28"/>
          <w:szCs w:val="28"/>
          <w:lang w:val="en-US"/>
        </w:rPr>
        <w:t>300.</w:t>
      </w:r>
    </w:p>
    <w:p w:rsidR="000D63CB" w:rsidRPr="007D07D1" w:rsidRDefault="000D63CB" w:rsidP="000D63CB">
      <w:pPr>
        <w:spacing w:line="360" w:lineRule="auto"/>
        <w:jc w:val="both"/>
        <w:rPr>
          <w:color w:val="000000"/>
          <w:sz w:val="28"/>
          <w:lang w:val="en-US"/>
        </w:rPr>
      </w:pPr>
      <w:r w:rsidRPr="004A521D">
        <w:rPr>
          <w:color w:val="000000"/>
          <w:sz w:val="28"/>
          <w:lang w:val="en-US"/>
        </w:rPr>
        <w:t>4</w:t>
      </w:r>
      <w:r w:rsidRPr="00017C4F">
        <w:rPr>
          <w:color w:val="000000"/>
          <w:sz w:val="28"/>
          <w:lang w:val="en-US"/>
        </w:rPr>
        <w:t>2</w:t>
      </w:r>
      <w:r w:rsidRPr="00035E36">
        <w:rPr>
          <w:color w:val="000000"/>
          <w:sz w:val="28"/>
          <w:lang w:val="en-US"/>
        </w:rPr>
        <w:t xml:space="preserve">. </w:t>
      </w:r>
      <w:r>
        <w:rPr>
          <w:color w:val="000000"/>
          <w:sz w:val="28"/>
          <w:lang w:val="en-US"/>
        </w:rPr>
        <w:t>Aleksa K. Renal</w:t>
      </w:r>
      <w:r w:rsidRPr="00C37CFB">
        <w:rPr>
          <w:color w:val="000000"/>
          <w:spacing w:val="-5"/>
          <w:sz w:val="28"/>
          <w:szCs w:val="26"/>
          <w:lang w:val="en-US"/>
        </w:rPr>
        <w:t>–</w:t>
      </w:r>
      <w:r>
        <w:rPr>
          <w:color w:val="000000"/>
          <w:sz w:val="28"/>
          <w:lang w:val="en-US"/>
        </w:rPr>
        <w:t>tubule metabolism of ifosfamide to the nephrotoxic chloroacetaldehyde: pharmacokinetic modeling for estimation of intracellular levels  /</w:t>
      </w:r>
      <w:r>
        <w:rPr>
          <w:color w:val="000000"/>
          <w:sz w:val="28"/>
          <w:lang w:val="uk-UA"/>
        </w:rPr>
        <w:t xml:space="preserve"> </w:t>
      </w:r>
      <w:r>
        <w:rPr>
          <w:color w:val="000000"/>
          <w:sz w:val="28"/>
          <w:lang w:val="en-US"/>
        </w:rPr>
        <w:t xml:space="preserve"> K. Aleksa, S. Ito, G. Koren</w:t>
      </w:r>
      <w:r w:rsidRPr="00F12A41">
        <w:rPr>
          <w:color w:val="000000"/>
          <w:sz w:val="28"/>
          <w:lang w:val="en-US"/>
        </w:rPr>
        <w:t xml:space="preserve"> </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 xml:space="preserve"> J</w:t>
      </w:r>
      <w:r>
        <w:rPr>
          <w:color w:val="000000"/>
          <w:sz w:val="28"/>
          <w:lang w:val="uk-UA"/>
        </w:rPr>
        <w:t>.</w:t>
      </w:r>
      <w:r>
        <w:rPr>
          <w:color w:val="000000"/>
          <w:sz w:val="28"/>
          <w:lang w:val="en-US"/>
        </w:rPr>
        <w:t xml:space="preserve"> Lab Clin Med. 2004.</w:t>
      </w:r>
      <w:r w:rsidRPr="007D07D1">
        <w:rPr>
          <w:color w:val="000000"/>
          <w:spacing w:val="-5"/>
          <w:sz w:val="28"/>
          <w:szCs w:val="26"/>
          <w:lang w:val="en-US"/>
        </w:rPr>
        <w:t xml:space="preserve"> –</w:t>
      </w:r>
      <w:r w:rsidRPr="00F12A41">
        <w:rPr>
          <w:color w:val="000000"/>
          <w:sz w:val="28"/>
          <w:lang w:val="en-US"/>
        </w:rPr>
        <w:t xml:space="preserve"> </w:t>
      </w:r>
      <w:r>
        <w:rPr>
          <w:color w:val="000000"/>
          <w:sz w:val="28"/>
          <w:lang w:val="en-US"/>
        </w:rPr>
        <w:t>Vol.</w:t>
      </w:r>
      <w:r w:rsidRPr="00F12A41">
        <w:rPr>
          <w:color w:val="000000"/>
          <w:sz w:val="28"/>
          <w:lang w:val="en-US"/>
        </w:rPr>
        <w:t xml:space="preserve"> </w:t>
      </w:r>
      <w:r>
        <w:rPr>
          <w:color w:val="000000"/>
          <w:sz w:val="28"/>
          <w:lang w:val="en-US"/>
        </w:rPr>
        <w:t>143,</w:t>
      </w:r>
      <w:r w:rsidRPr="00F12A41">
        <w:rPr>
          <w:color w:val="000000"/>
          <w:sz w:val="28"/>
          <w:lang w:val="en-US"/>
        </w:rPr>
        <w:t xml:space="preserve"> </w:t>
      </w:r>
      <w:r>
        <w:rPr>
          <w:color w:val="000000"/>
          <w:sz w:val="28"/>
          <w:lang w:val="en-US"/>
        </w:rPr>
        <w:t>№</w:t>
      </w:r>
      <w:r w:rsidRPr="00F12A41">
        <w:rPr>
          <w:color w:val="000000"/>
          <w:sz w:val="28"/>
          <w:lang w:val="en-US"/>
        </w:rPr>
        <w:t xml:space="preserve"> </w:t>
      </w:r>
      <w:r>
        <w:rPr>
          <w:color w:val="000000"/>
          <w:sz w:val="28"/>
          <w:lang w:val="en-US"/>
        </w:rPr>
        <w:t>3.</w:t>
      </w:r>
      <w:r w:rsidRPr="007D07D1">
        <w:rPr>
          <w:color w:val="000000"/>
          <w:spacing w:val="-5"/>
          <w:sz w:val="28"/>
          <w:szCs w:val="26"/>
          <w:lang w:val="en-US"/>
        </w:rPr>
        <w:t xml:space="preserve"> –</w:t>
      </w:r>
      <w:r w:rsidRPr="00F12A41">
        <w:rPr>
          <w:color w:val="000000"/>
          <w:sz w:val="28"/>
          <w:lang w:val="en-US"/>
        </w:rPr>
        <w:t xml:space="preserve"> </w:t>
      </w:r>
      <w:r>
        <w:rPr>
          <w:color w:val="000000"/>
          <w:sz w:val="28"/>
          <w:lang w:val="uk-UA"/>
        </w:rPr>
        <w:t xml:space="preserve">  </w:t>
      </w:r>
      <w:r>
        <w:rPr>
          <w:color w:val="000000"/>
          <w:sz w:val="28"/>
        </w:rPr>
        <w:t>Р</w:t>
      </w:r>
      <w:r>
        <w:rPr>
          <w:color w:val="000000"/>
          <w:sz w:val="28"/>
          <w:lang w:val="en-US"/>
        </w:rPr>
        <w:t>.</w:t>
      </w:r>
      <w:r w:rsidRPr="00F12A41">
        <w:rPr>
          <w:color w:val="000000"/>
          <w:sz w:val="28"/>
          <w:lang w:val="en-US"/>
        </w:rPr>
        <w:t xml:space="preserve"> </w:t>
      </w:r>
      <w:r>
        <w:rPr>
          <w:color w:val="000000"/>
          <w:sz w:val="28"/>
          <w:lang w:val="en-US"/>
        </w:rPr>
        <w:t>159</w:t>
      </w:r>
      <w:r w:rsidRPr="007D07D1">
        <w:rPr>
          <w:color w:val="000000"/>
          <w:spacing w:val="-5"/>
          <w:sz w:val="28"/>
          <w:szCs w:val="26"/>
          <w:lang w:val="en-US"/>
        </w:rPr>
        <w:t>–</w:t>
      </w:r>
      <w:r>
        <w:rPr>
          <w:color w:val="000000"/>
          <w:sz w:val="28"/>
          <w:lang w:val="en-US"/>
        </w:rPr>
        <w:t>162</w:t>
      </w:r>
      <w:r w:rsidRPr="007D07D1">
        <w:rPr>
          <w:color w:val="000000"/>
          <w:sz w:val="28"/>
          <w:lang w:val="en-US"/>
        </w:rPr>
        <w:t>.</w:t>
      </w:r>
    </w:p>
    <w:p w:rsidR="000D63CB" w:rsidRPr="00C37CFB" w:rsidRDefault="000D63CB" w:rsidP="000D63CB">
      <w:pPr>
        <w:pStyle w:val="ac"/>
        <w:rPr>
          <w:bCs/>
          <w:lang w:val="en-US"/>
        </w:rPr>
      </w:pPr>
      <w:r w:rsidRPr="00035E36">
        <w:rPr>
          <w:bCs/>
          <w:lang w:val="en-US"/>
        </w:rPr>
        <w:t>4</w:t>
      </w:r>
      <w:r w:rsidRPr="00017C4F">
        <w:rPr>
          <w:bCs/>
          <w:lang w:val="en-US"/>
        </w:rPr>
        <w:t>3</w:t>
      </w:r>
      <w:r w:rsidRPr="004A521D">
        <w:rPr>
          <w:bCs/>
          <w:lang w:val="en-US"/>
        </w:rPr>
        <w:t>.</w:t>
      </w:r>
      <w:r w:rsidRPr="00035E36">
        <w:rPr>
          <w:bCs/>
          <w:lang w:val="en-US"/>
        </w:rPr>
        <w:t xml:space="preserve"> </w:t>
      </w:r>
      <w:r>
        <w:rPr>
          <w:bCs/>
          <w:lang w:val="en-US"/>
        </w:rPr>
        <w:t>Al</w:t>
      </w:r>
      <w:r w:rsidRPr="00C37CFB">
        <w:rPr>
          <w:color w:val="000000"/>
          <w:spacing w:val="-5"/>
          <w:szCs w:val="26"/>
          <w:lang w:val="en-US"/>
        </w:rPr>
        <w:t>–</w:t>
      </w:r>
      <w:r>
        <w:rPr>
          <w:bCs/>
          <w:lang w:val="en-US"/>
        </w:rPr>
        <w:t>Sheyyab M. The assessment of subclinical ifosfamide</w:t>
      </w:r>
      <w:r w:rsidRPr="00C37CFB">
        <w:rPr>
          <w:color w:val="000000"/>
          <w:spacing w:val="-5"/>
          <w:szCs w:val="26"/>
          <w:lang w:val="en-US"/>
        </w:rPr>
        <w:t>–</w:t>
      </w:r>
      <w:r>
        <w:rPr>
          <w:bCs/>
          <w:lang w:val="en-US"/>
        </w:rPr>
        <w:t>induced renal tubular toxicity using urinary excretion of retinol</w:t>
      </w:r>
      <w:r w:rsidRPr="00C37CFB">
        <w:rPr>
          <w:color w:val="000000"/>
          <w:spacing w:val="-5"/>
          <w:szCs w:val="26"/>
          <w:lang w:val="en-US"/>
        </w:rPr>
        <w:t>–</w:t>
      </w:r>
      <w:r>
        <w:rPr>
          <w:bCs/>
          <w:lang w:val="en-US"/>
        </w:rPr>
        <w:t>binding protein / M. Al</w:t>
      </w:r>
      <w:r w:rsidRPr="00C37CFB">
        <w:rPr>
          <w:color w:val="000000"/>
          <w:spacing w:val="-5"/>
          <w:szCs w:val="26"/>
          <w:lang w:val="en-US"/>
        </w:rPr>
        <w:t>–</w:t>
      </w:r>
      <w:r>
        <w:rPr>
          <w:bCs/>
          <w:lang w:val="en-US"/>
        </w:rPr>
        <w:t>Sheyyab, D. Worthington, R. Beetham, M. Stevens</w:t>
      </w:r>
      <w:r w:rsidRPr="00F12A41">
        <w:rPr>
          <w:bCs/>
          <w:lang w:val="en-US"/>
        </w:rPr>
        <w:t xml:space="preserve"> </w:t>
      </w:r>
      <w:r>
        <w:rPr>
          <w:bCs/>
          <w:lang w:val="uk-UA"/>
        </w:rPr>
        <w:t xml:space="preserve"> </w:t>
      </w:r>
      <w:r>
        <w:rPr>
          <w:bCs/>
          <w:lang w:val="en-US"/>
        </w:rPr>
        <w:t>//</w:t>
      </w:r>
      <w:r>
        <w:rPr>
          <w:bCs/>
          <w:lang w:val="uk-UA"/>
        </w:rPr>
        <w:t xml:space="preserve"> </w:t>
      </w:r>
      <w:r w:rsidRPr="00F12A41">
        <w:rPr>
          <w:bCs/>
          <w:lang w:val="en-US"/>
        </w:rPr>
        <w:t xml:space="preserve"> </w:t>
      </w:r>
      <w:r>
        <w:rPr>
          <w:bCs/>
          <w:lang w:val="en-US"/>
        </w:rPr>
        <w:t>Pediatr. Hematol. Oncol.</w:t>
      </w:r>
      <w:r w:rsidRPr="00C37CFB">
        <w:rPr>
          <w:color w:val="000000"/>
          <w:spacing w:val="-5"/>
          <w:szCs w:val="26"/>
          <w:lang w:val="en-US"/>
        </w:rPr>
        <w:t xml:space="preserve"> –</w:t>
      </w:r>
      <w:r w:rsidRPr="00F12A41">
        <w:rPr>
          <w:bCs/>
          <w:lang w:val="en-US"/>
        </w:rPr>
        <w:t xml:space="preserve"> </w:t>
      </w:r>
      <w:r>
        <w:rPr>
          <w:bCs/>
          <w:lang w:val="en-US"/>
        </w:rPr>
        <w:t>1993.</w:t>
      </w:r>
      <w:r w:rsidRPr="00C37CFB">
        <w:rPr>
          <w:color w:val="000000"/>
          <w:spacing w:val="-5"/>
          <w:szCs w:val="26"/>
          <w:lang w:val="en-US"/>
        </w:rPr>
        <w:t xml:space="preserve"> –</w:t>
      </w:r>
      <w:r w:rsidRPr="00F12A41">
        <w:rPr>
          <w:bCs/>
          <w:lang w:val="en-US"/>
        </w:rPr>
        <w:t xml:space="preserve"> </w:t>
      </w:r>
      <w:r>
        <w:rPr>
          <w:bCs/>
          <w:lang w:val="en-US"/>
        </w:rPr>
        <w:t>Vol.</w:t>
      </w:r>
      <w:r w:rsidRPr="00F12A41">
        <w:rPr>
          <w:bCs/>
          <w:lang w:val="en-US"/>
        </w:rPr>
        <w:t xml:space="preserve"> </w:t>
      </w:r>
      <w:r>
        <w:rPr>
          <w:bCs/>
          <w:lang w:val="en-US"/>
        </w:rPr>
        <w:t>10,</w:t>
      </w:r>
      <w:r w:rsidRPr="00F12A41">
        <w:rPr>
          <w:bCs/>
          <w:lang w:val="en-US"/>
        </w:rPr>
        <w:t xml:space="preserve"> </w:t>
      </w:r>
      <w:r>
        <w:rPr>
          <w:bCs/>
          <w:lang w:val="uk-UA"/>
        </w:rPr>
        <w:t xml:space="preserve">№ </w:t>
      </w:r>
      <w:r>
        <w:rPr>
          <w:bCs/>
          <w:lang w:val="en-US"/>
        </w:rPr>
        <w:t>2.</w:t>
      </w:r>
      <w:r w:rsidRPr="00C37CFB">
        <w:rPr>
          <w:color w:val="000000"/>
          <w:spacing w:val="-5"/>
          <w:szCs w:val="26"/>
          <w:lang w:val="en-US"/>
        </w:rPr>
        <w:t xml:space="preserve"> –</w:t>
      </w:r>
      <w:r w:rsidRPr="00F12A41">
        <w:rPr>
          <w:bCs/>
          <w:lang w:val="en-US"/>
        </w:rPr>
        <w:t xml:space="preserve"> </w:t>
      </w:r>
      <w:r>
        <w:rPr>
          <w:bCs/>
          <w:lang w:val="en-US"/>
        </w:rPr>
        <w:t>P.</w:t>
      </w:r>
      <w:r w:rsidRPr="00F12A41">
        <w:rPr>
          <w:bCs/>
          <w:lang w:val="en-US"/>
        </w:rPr>
        <w:t xml:space="preserve"> </w:t>
      </w:r>
      <w:r>
        <w:rPr>
          <w:bCs/>
          <w:lang w:val="en-US"/>
        </w:rPr>
        <w:t>119</w:t>
      </w:r>
      <w:r w:rsidRPr="00C37CFB">
        <w:rPr>
          <w:color w:val="000000"/>
          <w:spacing w:val="-5"/>
          <w:szCs w:val="26"/>
          <w:lang w:val="en-US"/>
        </w:rPr>
        <w:t>–</w:t>
      </w:r>
      <w:r>
        <w:rPr>
          <w:bCs/>
          <w:lang w:val="en-US"/>
        </w:rPr>
        <w:t>128</w:t>
      </w:r>
      <w:r w:rsidRPr="00C37CFB">
        <w:rPr>
          <w:bCs/>
          <w:lang w:val="en-US"/>
        </w:rPr>
        <w:t>.</w:t>
      </w:r>
    </w:p>
    <w:p w:rsidR="000D63CB" w:rsidRPr="007D07D1" w:rsidRDefault="000D63CB" w:rsidP="000D63CB">
      <w:pPr>
        <w:spacing w:line="360" w:lineRule="auto"/>
        <w:jc w:val="both"/>
        <w:rPr>
          <w:sz w:val="28"/>
          <w:lang w:val="en-US"/>
        </w:rPr>
      </w:pPr>
      <w:r w:rsidRPr="00017C4F">
        <w:rPr>
          <w:sz w:val="28"/>
          <w:lang w:val="en-US"/>
        </w:rPr>
        <w:t>44</w:t>
      </w:r>
      <w:r w:rsidRPr="00035E36">
        <w:rPr>
          <w:sz w:val="28"/>
          <w:lang w:val="en-GB"/>
        </w:rPr>
        <w:t xml:space="preserve">. </w:t>
      </w:r>
      <w:r>
        <w:rPr>
          <w:sz w:val="28"/>
          <w:szCs w:val="27"/>
          <w:lang w:val="en-US"/>
        </w:rPr>
        <w:t>Antioxidant enzymes activity and lipid peroxidation in liver and kidney of rats exposed to cadmium and ethanol / M. Jurczuk, M.</w:t>
      </w:r>
      <w:r w:rsidRPr="00F966DC">
        <w:rPr>
          <w:sz w:val="28"/>
          <w:szCs w:val="27"/>
          <w:lang w:val="en-US"/>
        </w:rPr>
        <w:t xml:space="preserve"> </w:t>
      </w:r>
      <w:r>
        <w:rPr>
          <w:sz w:val="28"/>
          <w:szCs w:val="27"/>
          <w:lang w:val="en-US"/>
        </w:rPr>
        <w:t>M. Brzoska, J. Moniuszko</w:t>
      </w:r>
      <w:r w:rsidRPr="00C37CFB">
        <w:rPr>
          <w:color w:val="000000"/>
          <w:spacing w:val="-5"/>
          <w:sz w:val="28"/>
          <w:szCs w:val="26"/>
          <w:lang w:val="en-US"/>
        </w:rPr>
        <w:t>–</w:t>
      </w:r>
      <w:r>
        <w:rPr>
          <w:sz w:val="28"/>
          <w:szCs w:val="27"/>
          <w:lang w:val="en-US"/>
        </w:rPr>
        <w:t>Jakoniuk</w:t>
      </w:r>
      <w:r w:rsidRPr="0056239A">
        <w:rPr>
          <w:sz w:val="28"/>
          <w:szCs w:val="27"/>
          <w:lang w:val="en-US"/>
        </w:rPr>
        <w:t xml:space="preserve"> </w:t>
      </w:r>
      <w:r>
        <w:rPr>
          <w:rFonts w:ascii="Goudy Old Style" w:hAnsi="Goudy Old Style"/>
          <w:sz w:val="28"/>
          <w:szCs w:val="27"/>
          <w:lang w:val="en-US"/>
        </w:rPr>
        <w:t>[</w:t>
      </w:r>
      <w:r>
        <w:rPr>
          <w:sz w:val="28"/>
          <w:szCs w:val="27"/>
          <w:lang w:val="en-US"/>
        </w:rPr>
        <w:t>et al.</w:t>
      </w:r>
      <w:r>
        <w:rPr>
          <w:rFonts w:ascii="Goudy Old Style" w:hAnsi="Goudy Old Style"/>
          <w:sz w:val="28"/>
          <w:szCs w:val="27"/>
          <w:lang w:val="en-US"/>
        </w:rPr>
        <w:t>]</w:t>
      </w:r>
      <w:r>
        <w:rPr>
          <w:sz w:val="28"/>
          <w:szCs w:val="27"/>
          <w:lang w:val="uk-UA"/>
        </w:rPr>
        <w:t xml:space="preserve"> </w:t>
      </w:r>
      <w:r>
        <w:rPr>
          <w:sz w:val="28"/>
          <w:szCs w:val="27"/>
          <w:lang w:val="en-US"/>
        </w:rPr>
        <w:t xml:space="preserve"> //</w:t>
      </w:r>
      <w:r>
        <w:rPr>
          <w:sz w:val="28"/>
          <w:szCs w:val="27"/>
          <w:lang w:val="uk-UA"/>
        </w:rPr>
        <w:t xml:space="preserve"> </w:t>
      </w:r>
      <w:r w:rsidRPr="0056239A">
        <w:rPr>
          <w:sz w:val="28"/>
          <w:szCs w:val="27"/>
          <w:lang w:val="en-US"/>
        </w:rPr>
        <w:t xml:space="preserve"> </w:t>
      </w:r>
      <w:r>
        <w:rPr>
          <w:sz w:val="28"/>
          <w:lang w:val="en-US"/>
        </w:rPr>
        <w:t>Food Chem. Toxicol.</w:t>
      </w:r>
      <w:r w:rsidRPr="007D07D1">
        <w:rPr>
          <w:color w:val="000000"/>
          <w:spacing w:val="-5"/>
          <w:sz w:val="28"/>
          <w:szCs w:val="26"/>
          <w:lang w:val="en-US"/>
        </w:rPr>
        <w:t xml:space="preserve"> –</w:t>
      </w:r>
      <w:r w:rsidRPr="0056239A">
        <w:rPr>
          <w:sz w:val="28"/>
          <w:lang w:val="en-US"/>
        </w:rPr>
        <w:t xml:space="preserve"> </w:t>
      </w:r>
      <w:r>
        <w:rPr>
          <w:sz w:val="28"/>
          <w:lang w:val="en-US"/>
        </w:rPr>
        <w:t>2004.</w:t>
      </w:r>
      <w:r w:rsidRPr="007D07D1">
        <w:rPr>
          <w:color w:val="000000"/>
          <w:spacing w:val="-5"/>
          <w:sz w:val="28"/>
          <w:szCs w:val="26"/>
          <w:lang w:val="en-US"/>
        </w:rPr>
        <w:t xml:space="preserve"> – </w:t>
      </w:r>
      <w:r>
        <w:rPr>
          <w:sz w:val="28"/>
          <w:lang w:val="en-US"/>
        </w:rPr>
        <w:t>Vol.</w:t>
      </w:r>
      <w:r w:rsidRPr="0056239A">
        <w:rPr>
          <w:sz w:val="28"/>
          <w:lang w:val="en-US"/>
        </w:rPr>
        <w:t xml:space="preserve"> </w:t>
      </w:r>
      <w:r>
        <w:rPr>
          <w:sz w:val="28"/>
          <w:lang w:val="en-US"/>
        </w:rPr>
        <w:t>42,</w:t>
      </w:r>
      <w:r w:rsidRPr="00017C4F">
        <w:rPr>
          <w:sz w:val="28"/>
          <w:lang w:val="en-US"/>
        </w:rPr>
        <w:t xml:space="preserve"> </w:t>
      </w:r>
      <w:r>
        <w:rPr>
          <w:sz w:val="28"/>
          <w:lang w:val="en-US"/>
        </w:rPr>
        <w:t>№</w:t>
      </w:r>
      <w:r w:rsidRPr="00017C4F">
        <w:rPr>
          <w:sz w:val="28"/>
          <w:lang w:val="en-US"/>
        </w:rPr>
        <w:t xml:space="preserve"> </w:t>
      </w:r>
      <w:r>
        <w:rPr>
          <w:sz w:val="28"/>
          <w:lang w:val="en-US"/>
        </w:rPr>
        <w:t>3.</w:t>
      </w:r>
      <w:r w:rsidRPr="007D07D1">
        <w:rPr>
          <w:color w:val="000000"/>
          <w:spacing w:val="-5"/>
          <w:sz w:val="28"/>
          <w:szCs w:val="26"/>
          <w:lang w:val="en-US"/>
        </w:rPr>
        <w:t xml:space="preserve"> –</w:t>
      </w:r>
      <w:r w:rsidRPr="00017C4F">
        <w:rPr>
          <w:sz w:val="28"/>
          <w:lang w:val="en-US"/>
        </w:rPr>
        <w:t xml:space="preserve"> </w:t>
      </w:r>
      <w:r>
        <w:rPr>
          <w:sz w:val="28"/>
        </w:rPr>
        <w:t>Р</w:t>
      </w:r>
      <w:r>
        <w:rPr>
          <w:sz w:val="28"/>
          <w:lang w:val="en-US"/>
        </w:rPr>
        <w:t>.</w:t>
      </w:r>
      <w:r w:rsidRPr="00017C4F">
        <w:rPr>
          <w:sz w:val="28"/>
          <w:lang w:val="en-US"/>
        </w:rPr>
        <w:t xml:space="preserve"> </w:t>
      </w:r>
      <w:r>
        <w:rPr>
          <w:sz w:val="28"/>
          <w:lang w:val="en-US"/>
        </w:rPr>
        <w:t>429</w:t>
      </w:r>
      <w:r w:rsidRPr="007D07D1">
        <w:rPr>
          <w:color w:val="000000"/>
          <w:spacing w:val="-5"/>
          <w:sz w:val="28"/>
          <w:szCs w:val="26"/>
          <w:lang w:val="en-US"/>
        </w:rPr>
        <w:t>–</w:t>
      </w:r>
      <w:r>
        <w:rPr>
          <w:sz w:val="28"/>
          <w:lang w:val="en-US"/>
        </w:rPr>
        <w:t>438</w:t>
      </w:r>
      <w:r w:rsidRPr="007D07D1">
        <w:rPr>
          <w:sz w:val="28"/>
          <w:lang w:val="en-US"/>
        </w:rPr>
        <w:t>.</w:t>
      </w:r>
    </w:p>
    <w:p w:rsidR="000D63CB" w:rsidRPr="007D07D1" w:rsidRDefault="000D63CB" w:rsidP="000D63CB">
      <w:pPr>
        <w:pStyle w:val="ac"/>
        <w:rPr>
          <w:color w:val="000000"/>
          <w:szCs w:val="28"/>
          <w:lang w:val="en-US"/>
        </w:rPr>
      </w:pPr>
      <w:smartTag w:uri="urn:schemas-microsoft-com:office:smarttags" w:element="metricconverter">
        <w:smartTagPr>
          <w:attr w:name="ProductID" w:val="45. A"/>
        </w:smartTagPr>
        <w:r w:rsidRPr="00017C4F">
          <w:rPr>
            <w:szCs w:val="28"/>
            <w:lang w:val="en-US"/>
          </w:rPr>
          <w:t>45</w:t>
        </w:r>
        <w:r w:rsidRPr="0056239A">
          <w:rPr>
            <w:szCs w:val="28"/>
            <w:lang w:val="en-US"/>
          </w:rPr>
          <w:t>. A</w:t>
        </w:r>
      </w:smartTag>
      <w:r w:rsidRPr="0056239A">
        <w:rPr>
          <w:szCs w:val="28"/>
          <w:lang w:val="en-US"/>
        </w:rPr>
        <w:t xml:space="preserve"> prospective evaluation of ifosfamide</w:t>
      </w:r>
      <w:r w:rsidRPr="00C37CFB">
        <w:rPr>
          <w:color w:val="000000"/>
          <w:spacing w:val="-5"/>
          <w:szCs w:val="26"/>
          <w:lang w:val="en-US"/>
        </w:rPr>
        <w:t>–</w:t>
      </w:r>
      <w:r w:rsidRPr="0056239A">
        <w:rPr>
          <w:szCs w:val="28"/>
          <w:lang w:val="en-US"/>
        </w:rPr>
        <w:t>related nephrotoxicity in children and young adults</w:t>
      </w:r>
      <w:r>
        <w:rPr>
          <w:szCs w:val="28"/>
          <w:lang w:val="uk-UA"/>
        </w:rPr>
        <w:t xml:space="preserve"> </w:t>
      </w:r>
      <w:r w:rsidRPr="0056239A">
        <w:rPr>
          <w:szCs w:val="28"/>
          <w:lang w:val="en-US"/>
        </w:rPr>
        <w:t xml:space="preserve"> </w:t>
      </w:r>
      <w:r>
        <w:rPr>
          <w:szCs w:val="28"/>
          <w:lang w:val="en-US"/>
        </w:rPr>
        <w:t>/</w:t>
      </w:r>
      <w:r>
        <w:rPr>
          <w:szCs w:val="28"/>
          <w:lang w:val="uk-UA"/>
        </w:rPr>
        <w:t xml:space="preserve"> </w:t>
      </w:r>
      <w:r>
        <w:rPr>
          <w:szCs w:val="28"/>
          <w:lang w:val="en-US"/>
        </w:rPr>
        <w:t xml:space="preserve"> P.</w:t>
      </w:r>
      <w:r w:rsidRPr="00F966DC">
        <w:rPr>
          <w:szCs w:val="28"/>
          <w:lang w:val="en-US"/>
        </w:rPr>
        <w:t xml:space="preserve"> </w:t>
      </w:r>
      <w:r>
        <w:rPr>
          <w:szCs w:val="28"/>
          <w:lang w:val="en-US"/>
        </w:rPr>
        <w:t>T. Ho, K. Zimmerman, L.</w:t>
      </w:r>
      <w:r w:rsidRPr="00F966DC">
        <w:rPr>
          <w:szCs w:val="28"/>
          <w:lang w:val="en-US"/>
        </w:rPr>
        <w:t xml:space="preserve"> </w:t>
      </w:r>
      <w:r>
        <w:rPr>
          <w:szCs w:val="28"/>
          <w:lang w:val="en-US"/>
        </w:rPr>
        <w:t xml:space="preserve">H. Wexler </w:t>
      </w:r>
      <w:r>
        <w:rPr>
          <w:rFonts w:ascii="Goudy Old Style" w:hAnsi="Goudy Old Style"/>
          <w:szCs w:val="28"/>
          <w:lang w:val="en-US"/>
        </w:rPr>
        <w:t>[</w:t>
      </w:r>
      <w:r>
        <w:rPr>
          <w:szCs w:val="28"/>
          <w:lang w:val="en-US"/>
        </w:rPr>
        <w:t>et al.</w:t>
      </w:r>
      <w:r>
        <w:rPr>
          <w:rFonts w:ascii="Goudy Old Style" w:hAnsi="Goudy Old Style"/>
          <w:szCs w:val="28"/>
          <w:lang w:val="en-US"/>
        </w:rPr>
        <w:t>]</w:t>
      </w:r>
      <w:r>
        <w:rPr>
          <w:szCs w:val="28"/>
          <w:lang w:val="uk-UA"/>
        </w:rPr>
        <w:t xml:space="preserve"> </w:t>
      </w:r>
      <w:r>
        <w:rPr>
          <w:szCs w:val="28"/>
          <w:lang w:val="en-US"/>
        </w:rPr>
        <w:t xml:space="preserve"> </w:t>
      </w:r>
      <w:r w:rsidRPr="0056239A">
        <w:rPr>
          <w:szCs w:val="28"/>
          <w:lang w:val="en-US"/>
        </w:rPr>
        <w:t>//</w:t>
      </w:r>
      <w:r>
        <w:rPr>
          <w:szCs w:val="28"/>
          <w:lang w:val="uk-UA"/>
        </w:rPr>
        <w:t xml:space="preserve"> </w:t>
      </w:r>
      <w:r w:rsidRPr="0056239A">
        <w:rPr>
          <w:szCs w:val="28"/>
          <w:lang w:val="en-US"/>
        </w:rPr>
        <w:t xml:space="preserve"> Cancer.</w:t>
      </w:r>
      <w:r w:rsidRPr="007D07D1">
        <w:rPr>
          <w:color w:val="000000"/>
          <w:spacing w:val="-5"/>
          <w:szCs w:val="26"/>
          <w:lang w:val="en-US"/>
        </w:rPr>
        <w:t xml:space="preserve"> –</w:t>
      </w:r>
      <w:r w:rsidRPr="0056239A">
        <w:rPr>
          <w:szCs w:val="28"/>
          <w:lang w:val="en-US"/>
        </w:rPr>
        <w:t xml:space="preserve"> 1995.</w:t>
      </w:r>
      <w:r w:rsidRPr="007D07D1">
        <w:rPr>
          <w:color w:val="000000"/>
          <w:spacing w:val="-5"/>
          <w:szCs w:val="26"/>
          <w:lang w:val="en-US"/>
        </w:rPr>
        <w:t>–</w:t>
      </w:r>
      <w:r w:rsidRPr="0056239A">
        <w:rPr>
          <w:szCs w:val="28"/>
          <w:lang w:val="en-US"/>
        </w:rPr>
        <w:t>V</w:t>
      </w:r>
      <w:r>
        <w:rPr>
          <w:szCs w:val="28"/>
          <w:lang w:val="en-US"/>
        </w:rPr>
        <w:t>ol</w:t>
      </w:r>
      <w:r w:rsidRPr="0056239A">
        <w:rPr>
          <w:szCs w:val="28"/>
          <w:lang w:val="en-US"/>
        </w:rPr>
        <w:t>. 76, № 12.</w:t>
      </w:r>
      <w:r w:rsidRPr="007D07D1">
        <w:rPr>
          <w:color w:val="000000"/>
          <w:spacing w:val="-5"/>
          <w:szCs w:val="26"/>
          <w:lang w:val="en-US"/>
        </w:rPr>
        <w:t xml:space="preserve"> –</w:t>
      </w:r>
      <w:r w:rsidRPr="0056239A">
        <w:rPr>
          <w:szCs w:val="28"/>
          <w:lang w:val="en-US"/>
        </w:rPr>
        <w:t xml:space="preserve"> </w:t>
      </w:r>
      <w:r w:rsidRPr="0056239A">
        <w:rPr>
          <w:szCs w:val="28"/>
        </w:rPr>
        <w:t>Р</w:t>
      </w:r>
      <w:r w:rsidRPr="0056239A">
        <w:rPr>
          <w:szCs w:val="28"/>
          <w:lang w:val="en-US"/>
        </w:rPr>
        <w:t>. 2557</w:t>
      </w:r>
      <w:r w:rsidRPr="007D07D1">
        <w:rPr>
          <w:color w:val="000000"/>
          <w:spacing w:val="-5"/>
          <w:szCs w:val="26"/>
          <w:lang w:val="en-US"/>
        </w:rPr>
        <w:t>–</w:t>
      </w:r>
      <w:r w:rsidRPr="0056239A">
        <w:rPr>
          <w:szCs w:val="28"/>
          <w:lang w:val="en-US"/>
        </w:rPr>
        <w:t>2564</w:t>
      </w:r>
      <w:r w:rsidRPr="007D07D1">
        <w:rPr>
          <w:szCs w:val="28"/>
          <w:lang w:val="en-US"/>
        </w:rPr>
        <w:t>.</w:t>
      </w:r>
    </w:p>
    <w:p w:rsidR="000D63CB" w:rsidRPr="007D07D1" w:rsidRDefault="000D63CB" w:rsidP="000D63CB">
      <w:pPr>
        <w:spacing w:line="360" w:lineRule="auto"/>
        <w:jc w:val="both"/>
        <w:rPr>
          <w:sz w:val="28"/>
          <w:lang w:val="en-US"/>
        </w:rPr>
      </w:pPr>
      <w:smartTag w:uri="urn:schemas-microsoft-com:office:smarttags" w:element="metricconverter">
        <w:smartTagPr>
          <w:attr w:name="ProductID" w:val="46. A"/>
        </w:smartTagPr>
        <w:r w:rsidRPr="00017C4F">
          <w:rPr>
            <w:color w:val="000000"/>
            <w:sz w:val="28"/>
            <w:lang w:val="en-US"/>
          </w:rPr>
          <w:lastRenderedPageBreak/>
          <w:t>4</w:t>
        </w:r>
        <w:r>
          <w:rPr>
            <w:color w:val="000000"/>
            <w:sz w:val="28"/>
            <w:lang w:val="en-US"/>
          </w:rPr>
          <w:t>6</w:t>
        </w:r>
        <w:r w:rsidRPr="00035E36">
          <w:rPr>
            <w:color w:val="000000"/>
            <w:sz w:val="28"/>
            <w:lang w:val="en-US"/>
          </w:rPr>
          <w:t xml:space="preserve">. </w:t>
        </w:r>
        <w:r>
          <w:rPr>
            <w:color w:val="000000"/>
            <w:sz w:val="28"/>
            <w:lang w:val="en-US"/>
          </w:rPr>
          <w:t>A</w:t>
        </w:r>
      </w:smartTag>
      <w:r>
        <w:rPr>
          <w:color w:val="000000"/>
          <w:sz w:val="28"/>
          <w:lang w:val="en-US"/>
        </w:rPr>
        <w:t xml:space="preserve"> role for superoxide in gentamicin</w:t>
      </w:r>
      <w:r w:rsidRPr="00C37CFB">
        <w:rPr>
          <w:color w:val="000000"/>
          <w:spacing w:val="-5"/>
          <w:sz w:val="28"/>
          <w:szCs w:val="26"/>
          <w:lang w:val="en-US"/>
        </w:rPr>
        <w:t>–</w:t>
      </w:r>
      <w:r>
        <w:rPr>
          <w:color w:val="000000"/>
          <w:sz w:val="28"/>
          <w:lang w:val="en-US"/>
        </w:rPr>
        <w:t>mediated nephropathy in rats / S. Cuzzocrea, E. Mazzon, L. Dugo</w:t>
      </w:r>
      <w:r w:rsidRPr="008E2713">
        <w:rPr>
          <w:color w:val="000000"/>
          <w:sz w:val="28"/>
          <w:lang w:val="en-US"/>
        </w:rPr>
        <w:t xml:space="preserve"> </w:t>
      </w:r>
      <w:r>
        <w:rPr>
          <w:rFonts w:ascii="Goudy Old Style" w:hAnsi="Goudy Old Style"/>
          <w:color w:val="000000"/>
          <w:sz w:val="28"/>
          <w:lang w:val="en-US"/>
        </w:rPr>
        <w:t>[</w:t>
      </w:r>
      <w:r>
        <w:rPr>
          <w:color w:val="000000"/>
          <w:sz w:val="28"/>
          <w:lang w:val="en-US"/>
        </w:rPr>
        <w:t>et al.</w:t>
      </w:r>
      <w:r>
        <w:rPr>
          <w:rFonts w:ascii="Goudy Old Style" w:hAnsi="Goudy Old Style"/>
          <w:color w:val="000000"/>
          <w:sz w:val="28"/>
          <w:lang w:val="en-US"/>
        </w:rPr>
        <w:t>]</w:t>
      </w:r>
      <w:r>
        <w:rPr>
          <w:color w:val="000000"/>
          <w:sz w:val="28"/>
          <w:lang w:val="uk-UA"/>
        </w:rPr>
        <w:t xml:space="preserve"> </w:t>
      </w:r>
      <w:r>
        <w:rPr>
          <w:color w:val="000000"/>
          <w:sz w:val="28"/>
          <w:lang w:val="en-US"/>
        </w:rPr>
        <w:t xml:space="preserve"> //</w:t>
      </w:r>
      <w:r>
        <w:rPr>
          <w:color w:val="000000"/>
          <w:sz w:val="28"/>
          <w:lang w:val="uk-UA"/>
        </w:rPr>
        <w:t xml:space="preserve"> </w:t>
      </w:r>
      <w:r w:rsidRPr="008E2713">
        <w:rPr>
          <w:color w:val="000000"/>
          <w:sz w:val="28"/>
          <w:lang w:val="en-US"/>
        </w:rPr>
        <w:t xml:space="preserve"> </w:t>
      </w:r>
      <w:r>
        <w:rPr>
          <w:color w:val="000000"/>
          <w:sz w:val="28"/>
          <w:lang w:val="en-US"/>
        </w:rPr>
        <w:t>Eur. J. Pharmacol.</w:t>
      </w:r>
      <w:r w:rsidRPr="007D07D1">
        <w:rPr>
          <w:color w:val="000000"/>
          <w:spacing w:val="-5"/>
          <w:sz w:val="28"/>
          <w:szCs w:val="26"/>
          <w:lang w:val="en-US"/>
        </w:rPr>
        <w:t xml:space="preserve"> –</w:t>
      </w:r>
      <w:r w:rsidRPr="008E2713">
        <w:rPr>
          <w:color w:val="000000"/>
          <w:sz w:val="28"/>
          <w:lang w:val="en-US"/>
        </w:rPr>
        <w:t xml:space="preserve"> </w:t>
      </w:r>
      <w:r>
        <w:rPr>
          <w:color w:val="000000"/>
          <w:sz w:val="28"/>
          <w:lang w:val="en-US"/>
        </w:rPr>
        <w:t>2002.</w:t>
      </w:r>
      <w:r w:rsidRPr="007D07D1">
        <w:rPr>
          <w:color w:val="000000"/>
          <w:spacing w:val="-5"/>
          <w:sz w:val="28"/>
          <w:szCs w:val="26"/>
          <w:lang w:val="en-US"/>
        </w:rPr>
        <w:t xml:space="preserve"> –</w:t>
      </w:r>
      <w:r w:rsidRPr="008E2713">
        <w:rPr>
          <w:color w:val="000000"/>
          <w:sz w:val="28"/>
          <w:lang w:val="en-US"/>
        </w:rPr>
        <w:t xml:space="preserve"> </w:t>
      </w:r>
      <w:r>
        <w:rPr>
          <w:color w:val="000000"/>
          <w:sz w:val="28"/>
          <w:lang w:val="en-US"/>
        </w:rPr>
        <w:t>Vol.</w:t>
      </w:r>
      <w:r w:rsidRPr="008E2713">
        <w:rPr>
          <w:color w:val="000000"/>
          <w:sz w:val="28"/>
          <w:lang w:val="en-US"/>
        </w:rPr>
        <w:t xml:space="preserve"> </w:t>
      </w:r>
      <w:r>
        <w:rPr>
          <w:color w:val="000000"/>
          <w:sz w:val="28"/>
          <w:lang w:val="en-US"/>
        </w:rPr>
        <w:t>450,</w:t>
      </w:r>
      <w:r>
        <w:rPr>
          <w:color w:val="000000"/>
          <w:sz w:val="28"/>
          <w:lang w:val="uk-UA"/>
        </w:rPr>
        <w:t xml:space="preserve">  </w:t>
      </w:r>
      <w:r w:rsidRPr="008354EE">
        <w:rPr>
          <w:color w:val="000000"/>
          <w:sz w:val="28"/>
          <w:lang w:val="en-US"/>
        </w:rPr>
        <w:t xml:space="preserve"> </w:t>
      </w:r>
      <w:r>
        <w:rPr>
          <w:color w:val="000000"/>
          <w:sz w:val="28"/>
          <w:lang w:val="en-US"/>
        </w:rPr>
        <w:t>№</w:t>
      </w:r>
      <w:r w:rsidRPr="008354EE">
        <w:rPr>
          <w:color w:val="000000"/>
          <w:sz w:val="28"/>
          <w:lang w:val="en-US"/>
        </w:rPr>
        <w:t xml:space="preserve"> </w:t>
      </w:r>
      <w:r>
        <w:rPr>
          <w:color w:val="000000"/>
          <w:sz w:val="28"/>
          <w:lang w:val="en-US"/>
        </w:rPr>
        <w:t>1.</w:t>
      </w:r>
      <w:r w:rsidRPr="007D07D1">
        <w:rPr>
          <w:color w:val="000000"/>
          <w:spacing w:val="-5"/>
          <w:sz w:val="28"/>
          <w:szCs w:val="26"/>
          <w:lang w:val="en-US"/>
        </w:rPr>
        <w:t xml:space="preserve"> –</w:t>
      </w:r>
      <w:r w:rsidRPr="008354EE">
        <w:rPr>
          <w:color w:val="000000"/>
          <w:sz w:val="28"/>
          <w:lang w:val="en-US"/>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67</w:t>
      </w:r>
      <w:r w:rsidRPr="00E867BC">
        <w:rPr>
          <w:color w:val="000000"/>
          <w:spacing w:val="-5"/>
          <w:sz w:val="28"/>
          <w:szCs w:val="26"/>
          <w:lang w:val="en-US"/>
        </w:rPr>
        <w:t>–</w:t>
      </w:r>
      <w:r>
        <w:rPr>
          <w:color w:val="000000"/>
          <w:sz w:val="28"/>
          <w:lang w:val="en-US"/>
        </w:rPr>
        <w:t>76</w:t>
      </w:r>
      <w:r w:rsidRPr="007D07D1">
        <w:rPr>
          <w:color w:val="000000"/>
          <w:sz w:val="28"/>
          <w:lang w:val="en-US"/>
        </w:rPr>
        <w:t>.</w:t>
      </w:r>
    </w:p>
    <w:p w:rsidR="000D63CB" w:rsidRPr="00C37CFB" w:rsidRDefault="000D63CB" w:rsidP="000D63CB">
      <w:pPr>
        <w:spacing w:line="360" w:lineRule="auto"/>
        <w:jc w:val="both"/>
        <w:rPr>
          <w:rStyle w:val="ti"/>
          <w:color w:val="000000"/>
          <w:sz w:val="28"/>
          <w:lang w:val="en-US"/>
        </w:rPr>
      </w:pPr>
      <w:r w:rsidRPr="00035E36">
        <w:rPr>
          <w:bCs/>
          <w:color w:val="000000"/>
          <w:sz w:val="28"/>
          <w:lang w:val="en-US"/>
        </w:rPr>
        <w:t>4</w:t>
      </w:r>
      <w:r w:rsidRPr="00017C4F">
        <w:rPr>
          <w:bCs/>
          <w:color w:val="000000"/>
          <w:sz w:val="28"/>
          <w:lang w:val="en-US"/>
        </w:rPr>
        <w:t>7</w:t>
      </w:r>
      <w:r w:rsidRPr="00035E36">
        <w:rPr>
          <w:bCs/>
          <w:color w:val="000000"/>
          <w:sz w:val="28"/>
          <w:lang w:val="en-US"/>
        </w:rPr>
        <w:t xml:space="preserve">. </w:t>
      </w:r>
      <w:r>
        <w:rPr>
          <w:bCs/>
          <w:color w:val="000000"/>
          <w:sz w:val="28"/>
          <w:lang w:val="en-US"/>
        </w:rPr>
        <w:t>Badary O.</w:t>
      </w:r>
      <w:r w:rsidRPr="00F966DC">
        <w:rPr>
          <w:bCs/>
          <w:color w:val="000000"/>
          <w:sz w:val="28"/>
          <w:lang w:val="en-US"/>
        </w:rPr>
        <w:t xml:space="preserve"> </w:t>
      </w:r>
      <w:r>
        <w:rPr>
          <w:bCs/>
          <w:color w:val="000000"/>
          <w:sz w:val="28"/>
          <w:lang w:val="en-US"/>
        </w:rPr>
        <w:t>A</w:t>
      </w:r>
      <w:r>
        <w:rPr>
          <w:color w:val="000000"/>
          <w:sz w:val="28"/>
          <w:lang w:val="en-US"/>
        </w:rPr>
        <w:t xml:space="preserve">. </w:t>
      </w:r>
      <w:r>
        <w:rPr>
          <w:bCs/>
          <w:color w:val="000000"/>
          <w:sz w:val="28"/>
          <w:lang w:val="en-US"/>
        </w:rPr>
        <w:t>Taurine attenuates fanconi syndrome induced by ifosfamide without compromising its antitumor activity</w:t>
      </w:r>
      <w:r>
        <w:rPr>
          <w:bCs/>
          <w:color w:val="000000"/>
          <w:sz w:val="28"/>
          <w:lang w:val="uk-UA"/>
        </w:rPr>
        <w:t xml:space="preserve"> </w:t>
      </w:r>
      <w:r>
        <w:rPr>
          <w:bCs/>
          <w:color w:val="000000"/>
          <w:sz w:val="28"/>
          <w:lang w:val="en-US"/>
        </w:rPr>
        <w:t>/</w:t>
      </w:r>
      <w:r>
        <w:rPr>
          <w:bCs/>
          <w:color w:val="000000"/>
          <w:sz w:val="28"/>
          <w:lang w:val="uk-UA"/>
        </w:rPr>
        <w:t xml:space="preserve"> </w:t>
      </w:r>
      <w:r>
        <w:rPr>
          <w:bCs/>
          <w:color w:val="000000"/>
          <w:sz w:val="28"/>
          <w:lang w:val="en-US"/>
        </w:rPr>
        <w:t xml:space="preserve"> O.</w:t>
      </w:r>
      <w:r w:rsidRPr="00F966DC">
        <w:rPr>
          <w:bCs/>
          <w:color w:val="000000"/>
          <w:sz w:val="28"/>
          <w:lang w:val="en-US"/>
        </w:rPr>
        <w:t xml:space="preserve"> </w:t>
      </w:r>
      <w:r>
        <w:rPr>
          <w:bCs/>
          <w:color w:val="000000"/>
          <w:sz w:val="28"/>
          <w:lang w:val="en-US"/>
        </w:rPr>
        <w:t>A. Badary</w:t>
      </w:r>
      <w:r>
        <w:rPr>
          <w:bCs/>
          <w:color w:val="000000"/>
          <w:sz w:val="28"/>
          <w:lang w:val="uk-UA"/>
        </w:rPr>
        <w:t xml:space="preserve"> </w:t>
      </w:r>
      <w:r w:rsidRPr="000C2406">
        <w:rPr>
          <w:bCs/>
          <w:color w:val="000000"/>
          <w:sz w:val="28"/>
          <w:lang w:val="en-US"/>
        </w:rPr>
        <w:t xml:space="preserve"> </w:t>
      </w:r>
      <w:r>
        <w:rPr>
          <w:b/>
          <w:color w:val="000000"/>
          <w:lang w:val="en-US"/>
        </w:rPr>
        <w:t>//</w:t>
      </w:r>
      <w:r>
        <w:rPr>
          <w:b/>
          <w:color w:val="000000"/>
          <w:lang w:val="uk-UA"/>
        </w:rPr>
        <w:t xml:space="preserve">  </w:t>
      </w:r>
      <w:r>
        <w:rPr>
          <w:rStyle w:val="ti"/>
          <w:color w:val="000000"/>
          <w:sz w:val="28"/>
          <w:lang w:val="en-US"/>
        </w:rPr>
        <w:t>Oncol. Res.</w:t>
      </w:r>
      <w:r w:rsidRPr="00C37CFB">
        <w:rPr>
          <w:color w:val="000000"/>
          <w:spacing w:val="-5"/>
          <w:sz w:val="28"/>
          <w:szCs w:val="26"/>
          <w:lang w:val="en-US"/>
        </w:rPr>
        <w:t xml:space="preserve"> –</w:t>
      </w:r>
      <w:r w:rsidRPr="000C2406">
        <w:rPr>
          <w:rStyle w:val="ti"/>
          <w:color w:val="000000"/>
          <w:sz w:val="28"/>
          <w:lang w:val="en-US"/>
        </w:rPr>
        <w:t xml:space="preserve"> </w:t>
      </w:r>
      <w:r>
        <w:rPr>
          <w:rStyle w:val="ti"/>
          <w:color w:val="000000"/>
          <w:sz w:val="28"/>
          <w:lang w:val="en-US"/>
        </w:rPr>
        <w:t>1998.</w:t>
      </w:r>
      <w:r w:rsidRPr="00C37CFB">
        <w:rPr>
          <w:color w:val="000000"/>
          <w:spacing w:val="-5"/>
          <w:sz w:val="28"/>
          <w:szCs w:val="26"/>
          <w:lang w:val="en-US"/>
        </w:rPr>
        <w:t>–</w:t>
      </w:r>
      <w:r w:rsidRPr="000C2406">
        <w:rPr>
          <w:rStyle w:val="ti"/>
          <w:color w:val="000000"/>
          <w:sz w:val="28"/>
          <w:lang w:val="en-US"/>
        </w:rPr>
        <w:t xml:space="preserve"> </w:t>
      </w:r>
      <w:r>
        <w:rPr>
          <w:rStyle w:val="ti"/>
          <w:color w:val="000000"/>
          <w:sz w:val="28"/>
          <w:lang w:val="en-US"/>
        </w:rPr>
        <w:t>Vol.</w:t>
      </w:r>
      <w:r w:rsidRPr="000C2406">
        <w:rPr>
          <w:rStyle w:val="ti"/>
          <w:color w:val="000000"/>
          <w:sz w:val="28"/>
          <w:lang w:val="en-US"/>
        </w:rPr>
        <w:t xml:space="preserve"> </w:t>
      </w:r>
      <w:r>
        <w:rPr>
          <w:rStyle w:val="ti"/>
          <w:color w:val="000000"/>
          <w:sz w:val="28"/>
          <w:lang w:val="en-US"/>
        </w:rPr>
        <w:t>10,</w:t>
      </w:r>
      <w:r w:rsidRPr="000C2406">
        <w:rPr>
          <w:rStyle w:val="ti"/>
          <w:color w:val="000000"/>
          <w:sz w:val="28"/>
          <w:lang w:val="en-US"/>
        </w:rPr>
        <w:t xml:space="preserve"> </w:t>
      </w:r>
      <w:r>
        <w:rPr>
          <w:rStyle w:val="ti"/>
          <w:color w:val="000000"/>
          <w:sz w:val="28"/>
          <w:lang w:val="en-US"/>
        </w:rPr>
        <w:t>№</w:t>
      </w:r>
      <w:r w:rsidRPr="000C2406">
        <w:rPr>
          <w:rStyle w:val="ti"/>
          <w:color w:val="000000"/>
          <w:sz w:val="28"/>
          <w:lang w:val="en-US"/>
        </w:rPr>
        <w:t xml:space="preserve"> </w:t>
      </w:r>
      <w:r>
        <w:rPr>
          <w:rStyle w:val="ti"/>
          <w:color w:val="000000"/>
          <w:sz w:val="28"/>
          <w:lang w:val="en-US"/>
        </w:rPr>
        <w:t>7.</w:t>
      </w:r>
      <w:r w:rsidRPr="00C37CFB">
        <w:rPr>
          <w:color w:val="000000"/>
          <w:spacing w:val="-5"/>
          <w:sz w:val="28"/>
          <w:szCs w:val="26"/>
          <w:lang w:val="en-US"/>
        </w:rPr>
        <w:t xml:space="preserve"> –</w:t>
      </w:r>
      <w:r w:rsidRPr="000C2406">
        <w:rPr>
          <w:rStyle w:val="ti"/>
          <w:color w:val="000000"/>
          <w:sz w:val="28"/>
          <w:lang w:val="en-US"/>
        </w:rPr>
        <w:t xml:space="preserve"> </w:t>
      </w:r>
      <w:r>
        <w:rPr>
          <w:rStyle w:val="ti"/>
          <w:color w:val="000000"/>
          <w:sz w:val="28"/>
        </w:rPr>
        <w:t>Р</w:t>
      </w:r>
      <w:r>
        <w:rPr>
          <w:rStyle w:val="ti"/>
          <w:color w:val="000000"/>
          <w:sz w:val="28"/>
          <w:lang w:val="en-US"/>
        </w:rPr>
        <w:t>.</w:t>
      </w:r>
      <w:r w:rsidRPr="000C2406">
        <w:rPr>
          <w:rStyle w:val="ti"/>
          <w:color w:val="000000"/>
          <w:sz w:val="28"/>
          <w:lang w:val="en-US"/>
        </w:rPr>
        <w:t xml:space="preserve"> </w:t>
      </w:r>
      <w:r>
        <w:rPr>
          <w:rStyle w:val="ti"/>
          <w:color w:val="000000"/>
          <w:sz w:val="28"/>
          <w:lang w:val="en-US"/>
        </w:rPr>
        <w:t>355</w:t>
      </w:r>
      <w:r w:rsidRPr="00C37CFB">
        <w:rPr>
          <w:color w:val="000000"/>
          <w:spacing w:val="-5"/>
          <w:sz w:val="28"/>
          <w:szCs w:val="26"/>
          <w:lang w:val="en-US"/>
        </w:rPr>
        <w:t>–</w:t>
      </w:r>
      <w:r>
        <w:rPr>
          <w:rStyle w:val="ti"/>
          <w:color w:val="000000"/>
          <w:sz w:val="28"/>
          <w:lang w:val="en-US"/>
        </w:rPr>
        <w:t>360</w:t>
      </w:r>
      <w:r w:rsidRPr="00C37CFB">
        <w:rPr>
          <w:rStyle w:val="ti"/>
          <w:color w:val="000000"/>
          <w:sz w:val="28"/>
          <w:lang w:val="en-US"/>
        </w:rPr>
        <w:t>.</w:t>
      </w:r>
    </w:p>
    <w:p w:rsidR="000D63CB" w:rsidRPr="00C37CFB" w:rsidRDefault="000D63CB" w:rsidP="000D63CB">
      <w:pPr>
        <w:spacing w:line="360" w:lineRule="auto"/>
        <w:jc w:val="both"/>
        <w:rPr>
          <w:rStyle w:val="aff"/>
          <w:b w:val="0"/>
          <w:color w:val="000000"/>
          <w:sz w:val="28"/>
          <w:lang w:val="en-US"/>
        </w:rPr>
      </w:pPr>
      <w:r>
        <w:rPr>
          <w:rStyle w:val="ti"/>
          <w:color w:val="000000"/>
          <w:sz w:val="28"/>
          <w:lang w:val="en-US"/>
        </w:rPr>
        <w:t>4</w:t>
      </w:r>
      <w:r w:rsidRPr="00017C4F">
        <w:rPr>
          <w:rStyle w:val="ti"/>
          <w:color w:val="000000"/>
          <w:sz w:val="28"/>
          <w:lang w:val="en-US"/>
        </w:rPr>
        <w:t>8</w:t>
      </w:r>
      <w:r>
        <w:rPr>
          <w:rStyle w:val="ti"/>
          <w:color w:val="000000"/>
          <w:sz w:val="28"/>
          <w:lang w:val="uk-UA"/>
        </w:rPr>
        <w:t xml:space="preserve">. </w:t>
      </w:r>
      <w:r>
        <w:rPr>
          <w:rStyle w:val="ti"/>
          <w:color w:val="000000"/>
          <w:sz w:val="28"/>
          <w:lang w:val="en-US"/>
        </w:rPr>
        <w:t>Badary O.</w:t>
      </w:r>
      <w:r w:rsidRPr="00F966DC">
        <w:rPr>
          <w:rStyle w:val="ti"/>
          <w:color w:val="000000"/>
          <w:sz w:val="28"/>
          <w:lang w:val="en-US"/>
        </w:rPr>
        <w:t xml:space="preserve"> </w:t>
      </w:r>
      <w:r>
        <w:rPr>
          <w:rStyle w:val="ti"/>
          <w:color w:val="000000"/>
          <w:sz w:val="28"/>
          <w:lang w:val="en-US"/>
        </w:rPr>
        <w:t>A. L</w:t>
      </w:r>
      <w:r w:rsidRPr="00C37CFB">
        <w:rPr>
          <w:color w:val="000000"/>
          <w:spacing w:val="-5"/>
          <w:sz w:val="28"/>
          <w:szCs w:val="26"/>
          <w:lang w:val="en-US"/>
        </w:rPr>
        <w:t>–</w:t>
      </w:r>
      <w:r>
        <w:rPr>
          <w:rStyle w:val="ti"/>
          <w:color w:val="000000"/>
          <w:sz w:val="28"/>
          <w:lang w:val="en-US"/>
        </w:rPr>
        <w:t>Histidinol attenuates Fanconi syndrome induced by ifosfamide in rats</w:t>
      </w:r>
      <w:r>
        <w:rPr>
          <w:rStyle w:val="ti"/>
          <w:color w:val="000000"/>
          <w:sz w:val="28"/>
          <w:lang w:val="uk-UA"/>
        </w:rPr>
        <w:t xml:space="preserve">  </w:t>
      </w:r>
      <w:r>
        <w:rPr>
          <w:rStyle w:val="ti"/>
          <w:color w:val="000000"/>
          <w:sz w:val="28"/>
          <w:lang w:val="en-US"/>
        </w:rPr>
        <w:t xml:space="preserve">/ </w:t>
      </w:r>
      <w:r>
        <w:rPr>
          <w:rStyle w:val="ti"/>
          <w:color w:val="000000"/>
          <w:sz w:val="28"/>
          <w:lang w:val="uk-UA"/>
        </w:rPr>
        <w:t xml:space="preserve"> </w:t>
      </w:r>
      <w:r>
        <w:rPr>
          <w:rStyle w:val="ti"/>
          <w:color w:val="000000"/>
          <w:sz w:val="28"/>
          <w:lang w:val="en-US"/>
        </w:rPr>
        <w:t>O.</w:t>
      </w:r>
      <w:r w:rsidRPr="00F966DC">
        <w:rPr>
          <w:rStyle w:val="ti"/>
          <w:color w:val="000000"/>
          <w:sz w:val="28"/>
          <w:lang w:val="en-US"/>
        </w:rPr>
        <w:t xml:space="preserve"> </w:t>
      </w:r>
      <w:r>
        <w:rPr>
          <w:rStyle w:val="ti"/>
          <w:color w:val="000000"/>
          <w:sz w:val="28"/>
          <w:lang w:val="en-US"/>
        </w:rPr>
        <w:t>A. Badary</w:t>
      </w:r>
      <w:r>
        <w:rPr>
          <w:rStyle w:val="ti"/>
          <w:color w:val="000000"/>
          <w:sz w:val="28"/>
          <w:lang w:val="uk-UA"/>
        </w:rPr>
        <w:t xml:space="preserve"> </w:t>
      </w:r>
      <w:r>
        <w:rPr>
          <w:rStyle w:val="ti"/>
          <w:color w:val="000000"/>
          <w:sz w:val="28"/>
          <w:lang w:val="en-US"/>
        </w:rPr>
        <w:t xml:space="preserve"> //</w:t>
      </w:r>
      <w:r w:rsidRPr="000C2406">
        <w:rPr>
          <w:rStyle w:val="ti"/>
          <w:color w:val="000000"/>
          <w:sz w:val="28"/>
          <w:lang w:val="en-US"/>
        </w:rPr>
        <w:t xml:space="preserve"> </w:t>
      </w:r>
      <w:r>
        <w:rPr>
          <w:rStyle w:val="ti"/>
          <w:color w:val="000000"/>
          <w:sz w:val="28"/>
          <w:lang w:val="uk-UA"/>
        </w:rPr>
        <w:t xml:space="preserve"> </w:t>
      </w:r>
      <w:r>
        <w:rPr>
          <w:rStyle w:val="ti"/>
          <w:color w:val="000000"/>
          <w:sz w:val="28"/>
          <w:lang w:val="en-US"/>
        </w:rPr>
        <w:t>Exp. Nephrol.</w:t>
      </w:r>
      <w:r w:rsidRPr="00C37CFB">
        <w:rPr>
          <w:color w:val="000000"/>
          <w:spacing w:val="-5"/>
          <w:sz w:val="28"/>
          <w:szCs w:val="26"/>
          <w:lang w:val="en-US"/>
        </w:rPr>
        <w:t xml:space="preserve"> –</w:t>
      </w:r>
      <w:r>
        <w:rPr>
          <w:rStyle w:val="ti"/>
          <w:color w:val="000000"/>
          <w:sz w:val="28"/>
          <w:lang w:val="en-US"/>
        </w:rPr>
        <w:t xml:space="preserve"> 1999.</w:t>
      </w:r>
      <w:r w:rsidRPr="00C37CFB">
        <w:rPr>
          <w:color w:val="000000"/>
          <w:spacing w:val="-5"/>
          <w:sz w:val="28"/>
          <w:szCs w:val="26"/>
          <w:lang w:val="en-US"/>
        </w:rPr>
        <w:t xml:space="preserve"> –</w:t>
      </w:r>
      <w:r>
        <w:rPr>
          <w:rStyle w:val="ti"/>
          <w:color w:val="000000"/>
          <w:sz w:val="28"/>
          <w:lang w:val="en-US"/>
        </w:rPr>
        <w:t xml:space="preserve"> Vol.</w:t>
      </w:r>
      <w:r w:rsidRPr="000C2406">
        <w:rPr>
          <w:rStyle w:val="ti"/>
          <w:color w:val="000000"/>
          <w:sz w:val="28"/>
          <w:lang w:val="en-US"/>
        </w:rPr>
        <w:t xml:space="preserve"> </w:t>
      </w:r>
      <w:r>
        <w:rPr>
          <w:rStyle w:val="ti"/>
          <w:color w:val="000000"/>
          <w:sz w:val="28"/>
          <w:lang w:val="en-US"/>
        </w:rPr>
        <w:t xml:space="preserve">7, </w:t>
      </w:r>
      <w:r>
        <w:rPr>
          <w:rStyle w:val="ti"/>
          <w:color w:val="000000"/>
          <w:sz w:val="28"/>
          <w:lang w:val="uk-UA"/>
        </w:rPr>
        <w:t xml:space="preserve">№ </w:t>
      </w:r>
      <w:r>
        <w:rPr>
          <w:rStyle w:val="ti"/>
          <w:color w:val="000000"/>
          <w:sz w:val="28"/>
          <w:lang w:val="en-US"/>
        </w:rPr>
        <w:t>4.</w:t>
      </w:r>
      <w:r w:rsidRPr="00C37CFB">
        <w:rPr>
          <w:color w:val="000000"/>
          <w:spacing w:val="-5"/>
          <w:sz w:val="28"/>
          <w:szCs w:val="26"/>
          <w:lang w:val="en-US"/>
        </w:rPr>
        <w:t xml:space="preserve"> –</w:t>
      </w:r>
      <w:r>
        <w:rPr>
          <w:rStyle w:val="ti"/>
          <w:color w:val="000000"/>
          <w:sz w:val="28"/>
          <w:lang w:val="en-US"/>
        </w:rPr>
        <w:t xml:space="preserve"> P.</w:t>
      </w:r>
      <w:r w:rsidRPr="000C2406">
        <w:rPr>
          <w:rStyle w:val="ti"/>
          <w:color w:val="000000"/>
          <w:sz w:val="28"/>
          <w:lang w:val="en-US"/>
        </w:rPr>
        <w:t xml:space="preserve"> </w:t>
      </w:r>
      <w:r>
        <w:rPr>
          <w:rStyle w:val="ti"/>
          <w:color w:val="000000"/>
          <w:sz w:val="28"/>
          <w:lang w:val="en-US"/>
        </w:rPr>
        <w:t>323</w:t>
      </w:r>
      <w:r w:rsidRPr="00C37CFB">
        <w:rPr>
          <w:color w:val="000000"/>
          <w:spacing w:val="-5"/>
          <w:sz w:val="28"/>
          <w:szCs w:val="26"/>
          <w:lang w:val="en-US"/>
        </w:rPr>
        <w:t>–</w:t>
      </w:r>
      <w:r>
        <w:rPr>
          <w:rStyle w:val="ti"/>
          <w:color w:val="000000"/>
          <w:sz w:val="28"/>
          <w:lang w:val="en-US"/>
        </w:rPr>
        <w:t>327</w:t>
      </w:r>
      <w:r w:rsidRPr="00C37CFB">
        <w:rPr>
          <w:rStyle w:val="ti"/>
          <w:color w:val="000000"/>
          <w:sz w:val="28"/>
          <w:lang w:val="en-US"/>
        </w:rPr>
        <w:t>.</w:t>
      </w:r>
    </w:p>
    <w:p w:rsidR="000D63CB" w:rsidRPr="00E867BC" w:rsidRDefault="000D63CB" w:rsidP="000D63CB">
      <w:pPr>
        <w:spacing w:line="360" w:lineRule="auto"/>
        <w:jc w:val="both"/>
        <w:rPr>
          <w:rStyle w:val="linkbar"/>
          <w:color w:val="000000"/>
          <w:sz w:val="28"/>
          <w:lang w:val="en-US"/>
        </w:rPr>
      </w:pPr>
      <w:r w:rsidRPr="00035E36">
        <w:rPr>
          <w:bCs/>
          <w:color w:val="000000"/>
          <w:sz w:val="28"/>
          <w:lang w:val="en-US"/>
        </w:rPr>
        <w:t>4</w:t>
      </w:r>
      <w:r w:rsidRPr="00923241">
        <w:rPr>
          <w:bCs/>
          <w:color w:val="000000"/>
          <w:sz w:val="28"/>
          <w:lang w:val="en-US"/>
        </w:rPr>
        <w:t>9</w:t>
      </w:r>
      <w:r w:rsidRPr="00035E36">
        <w:rPr>
          <w:bCs/>
          <w:color w:val="000000"/>
          <w:sz w:val="28"/>
          <w:lang w:val="en-US"/>
        </w:rPr>
        <w:t xml:space="preserve">. </w:t>
      </w:r>
      <w:r>
        <w:rPr>
          <w:bCs/>
          <w:color w:val="000000"/>
          <w:sz w:val="28"/>
          <w:lang w:val="en-US"/>
        </w:rPr>
        <w:t>Badary O.</w:t>
      </w:r>
      <w:r w:rsidRPr="00F966DC">
        <w:rPr>
          <w:bCs/>
          <w:color w:val="000000"/>
          <w:sz w:val="28"/>
          <w:lang w:val="en-US"/>
        </w:rPr>
        <w:t xml:space="preserve"> </w:t>
      </w:r>
      <w:r>
        <w:rPr>
          <w:bCs/>
          <w:color w:val="000000"/>
          <w:sz w:val="28"/>
          <w:lang w:val="en-US"/>
        </w:rPr>
        <w:t>A</w:t>
      </w:r>
      <w:r>
        <w:rPr>
          <w:color w:val="000000"/>
          <w:sz w:val="28"/>
          <w:lang w:val="en-US"/>
        </w:rPr>
        <w:t xml:space="preserve">. </w:t>
      </w:r>
      <w:r>
        <w:rPr>
          <w:bCs/>
          <w:color w:val="000000"/>
          <w:sz w:val="28"/>
          <w:lang w:val="en-US"/>
        </w:rPr>
        <w:t>Thymoquinone attenuates ifosfamide</w:t>
      </w:r>
      <w:r w:rsidRPr="00C37CFB">
        <w:rPr>
          <w:color w:val="000000"/>
          <w:spacing w:val="-5"/>
          <w:sz w:val="28"/>
          <w:szCs w:val="26"/>
          <w:lang w:val="en-US"/>
        </w:rPr>
        <w:t>–</w:t>
      </w:r>
      <w:r>
        <w:rPr>
          <w:bCs/>
          <w:color w:val="000000"/>
          <w:sz w:val="28"/>
          <w:lang w:val="en-US"/>
        </w:rPr>
        <w:t>induced Fanconi syndrome in rats and enhances its antitumor activity in mice</w:t>
      </w:r>
      <w:r w:rsidRPr="000C2406">
        <w:rPr>
          <w:bCs/>
          <w:color w:val="000000"/>
          <w:sz w:val="28"/>
          <w:lang w:val="en-US"/>
        </w:rPr>
        <w:t xml:space="preserve"> </w:t>
      </w:r>
      <w:r>
        <w:rPr>
          <w:bCs/>
          <w:color w:val="000000"/>
          <w:sz w:val="28"/>
          <w:lang w:val="en-US"/>
        </w:rPr>
        <w:t>/ O.</w:t>
      </w:r>
      <w:r w:rsidRPr="00F966DC">
        <w:rPr>
          <w:bCs/>
          <w:color w:val="000000"/>
          <w:sz w:val="28"/>
          <w:lang w:val="en-US"/>
        </w:rPr>
        <w:t xml:space="preserve"> </w:t>
      </w:r>
      <w:r>
        <w:rPr>
          <w:bCs/>
          <w:color w:val="000000"/>
          <w:sz w:val="28"/>
          <w:lang w:val="en-US"/>
        </w:rPr>
        <w:t xml:space="preserve">A. Badary </w:t>
      </w:r>
      <w:r>
        <w:rPr>
          <w:b/>
          <w:color w:val="000000"/>
          <w:lang w:val="en-US"/>
        </w:rPr>
        <w:t>//</w:t>
      </w:r>
      <w:r w:rsidRPr="000C2406">
        <w:rPr>
          <w:b/>
          <w:color w:val="000000"/>
          <w:lang w:val="en-US"/>
        </w:rPr>
        <w:t xml:space="preserve"> </w:t>
      </w:r>
      <w:r>
        <w:rPr>
          <w:rStyle w:val="ti"/>
          <w:color w:val="000000"/>
          <w:sz w:val="28"/>
          <w:lang w:val="en-US"/>
        </w:rPr>
        <w:t>J. Ethnopharmacol.</w:t>
      </w:r>
      <w:r w:rsidRPr="00C37CFB">
        <w:rPr>
          <w:color w:val="000000"/>
          <w:spacing w:val="-5"/>
          <w:sz w:val="28"/>
          <w:szCs w:val="26"/>
          <w:lang w:val="en-US"/>
        </w:rPr>
        <w:t>–</w:t>
      </w:r>
      <w:r w:rsidRPr="000C2406">
        <w:rPr>
          <w:rStyle w:val="ti"/>
          <w:color w:val="000000"/>
          <w:sz w:val="28"/>
          <w:lang w:val="en-US"/>
        </w:rPr>
        <w:t xml:space="preserve"> </w:t>
      </w:r>
      <w:r>
        <w:rPr>
          <w:rStyle w:val="ti"/>
          <w:color w:val="000000"/>
          <w:sz w:val="28"/>
          <w:lang w:val="en-US"/>
        </w:rPr>
        <w:t>1999.</w:t>
      </w:r>
      <w:r w:rsidRPr="00E867BC">
        <w:rPr>
          <w:color w:val="000000"/>
          <w:spacing w:val="-5"/>
          <w:sz w:val="28"/>
          <w:szCs w:val="26"/>
          <w:lang w:val="en-US"/>
        </w:rPr>
        <w:t xml:space="preserve"> –</w:t>
      </w:r>
      <w:r>
        <w:rPr>
          <w:color w:val="000000"/>
          <w:spacing w:val="-5"/>
          <w:sz w:val="28"/>
          <w:szCs w:val="26"/>
          <w:lang w:val="en-US"/>
        </w:rPr>
        <w:t xml:space="preserve"> </w:t>
      </w:r>
      <w:r>
        <w:rPr>
          <w:rStyle w:val="ti"/>
          <w:color w:val="000000"/>
          <w:sz w:val="28"/>
          <w:lang w:val="en-US"/>
        </w:rPr>
        <w:t>Vol.</w:t>
      </w:r>
      <w:r w:rsidRPr="00F3380F">
        <w:rPr>
          <w:rStyle w:val="ti"/>
          <w:color w:val="000000"/>
          <w:sz w:val="28"/>
          <w:lang w:val="en-US"/>
        </w:rPr>
        <w:t xml:space="preserve"> </w:t>
      </w:r>
      <w:r>
        <w:rPr>
          <w:rStyle w:val="ti"/>
          <w:color w:val="000000"/>
          <w:sz w:val="28"/>
          <w:lang w:val="en-US"/>
        </w:rPr>
        <w:t>67,</w:t>
      </w:r>
      <w:r w:rsidRPr="00F3380F">
        <w:rPr>
          <w:rStyle w:val="ti"/>
          <w:color w:val="000000"/>
          <w:sz w:val="28"/>
          <w:lang w:val="en-US"/>
        </w:rPr>
        <w:t xml:space="preserve"> </w:t>
      </w:r>
      <w:r>
        <w:rPr>
          <w:rStyle w:val="ti"/>
          <w:color w:val="000000"/>
          <w:sz w:val="28"/>
          <w:lang w:val="en-US"/>
        </w:rPr>
        <w:t>№</w:t>
      </w:r>
      <w:r w:rsidRPr="00F3380F">
        <w:rPr>
          <w:rStyle w:val="ti"/>
          <w:color w:val="000000"/>
          <w:sz w:val="28"/>
          <w:lang w:val="en-US"/>
        </w:rPr>
        <w:t xml:space="preserve"> </w:t>
      </w:r>
      <w:r>
        <w:rPr>
          <w:rStyle w:val="ti"/>
          <w:color w:val="000000"/>
          <w:sz w:val="28"/>
          <w:lang w:val="en-US"/>
        </w:rPr>
        <w:t>2.</w:t>
      </w:r>
      <w:r w:rsidRPr="00E867BC">
        <w:rPr>
          <w:color w:val="000000"/>
          <w:spacing w:val="-5"/>
          <w:sz w:val="28"/>
          <w:szCs w:val="26"/>
          <w:lang w:val="en-US"/>
        </w:rPr>
        <w:t xml:space="preserve"> –</w:t>
      </w:r>
      <w:r w:rsidRPr="00F3380F">
        <w:rPr>
          <w:rStyle w:val="ti"/>
          <w:color w:val="000000"/>
          <w:sz w:val="28"/>
          <w:lang w:val="en-US"/>
        </w:rPr>
        <w:t xml:space="preserve"> </w:t>
      </w:r>
      <w:r>
        <w:rPr>
          <w:rStyle w:val="ti"/>
          <w:color w:val="000000"/>
          <w:sz w:val="28"/>
          <w:lang w:val="en-US"/>
        </w:rPr>
        <w:t>P.</w:t>
      </w:r>
      <w:r w:rsidRPr="00F3380F">
        <w:rPr>
          <w:rStyle w:val="ti"/>
          <w:color w:val="000000"/>
          <w:sz w:val="28"/>
          <w:lang w:val="en-US"/>
        </w:rPr>
        <w:t xml:space="preserve"> </w:t>
      </w:r>
      <w:r>
        <w:rPr>
          <w:rStyle w:val="ti"/>
          <w:color w:val="000000"/>
          <w:sz w:val="28"/>
          <w:lang w:val="en-US"/>
        </w:rPr>
        <w:t>135</w:t>
      </w:r>
      <w:r w:rsidRPr="00E867BC">
        <w:rPr>
          <w:color w:val="000000"/>
          <w:spacing w:val="-5"/>
          <w:sz w:val="28"/>
          <w:szCs w:val="26"/>
          <w:lang w:val="en-US"/>
        </w:rPr>
        <w:t>–</w:t>
      </w:r>
      <w:r>
        <w:rPr>
          <w:rStyle w:val="ti"/>
          <w:color w:val="000000"/>
          <w:sz w:val="28"/>
          <w:lang w:val="en-US"/>
        </w:rPr>
        <w:t>142</w:t>
      </w:r>
      <w:r w:rsidRPr="00E867BC">
        <w:rPr>
          <w:rStyle w:val="ti"/>
          <w:color w:val="000000"/>
          <w:sz w:val="28"/>
          <w:lang w:val="en-US"/>
        </w:rPr>
        <w:t>.</w:t>
      </w:r>
    </w:p>
    <w:p w:rsidR="000D63CB" w:rsidRPr="00183204" w:rsidRDefault="000D63CB" w:rsidP="000D63CB">
      <w:pPr>
        <w:spacing w:line="360" w:lineRule="auto"/>
        <w:jc w:val="both"/>
        <w:rPr>
          <w:rStyle w:val="aff"/>
          <w:b w:val="0"/>
          <w:color w:val="000000"/>
          <w:sz w:val="28"/>
          <w:lang w:val="en-US"/>
        </w:rPr>
      </w:pPr>
      <w:r>
        <w:rPr>
          <w:color w:val="000000"/>
          <w:sz w:val="28"/>
          <w:lang w:val="en-US"/>
        </w:rPr>
        <w:t>5</w:t>
      </w:r>
      <w:r w:rsidRPr="00923241">
        <w:rPr>
          <w:color w:val="000000"/>
          <w:sz w:val="28"/>
          <w:lang w:val="en-US"/>
        </w:rPr>
        <w:t>0</w:t>
      </w:r>
      <w:r w:rsidRPr="00035E36">
        <w:rPr>
          <w:color w:val="000000"/>
          <w:sz w:val="28"/>
          <w:lang w:val="en-US"/>
        </w:rPr>
        <w:t xml:space="preserve">. </w:t>
      </w:r>
      <w:r>
        <w:rPr>
          <w:color w:val="000000"/>
          <w:sz w:val="28"/>
          <w:lang w:val="en-US"/>
        </w:rPr>
        <w:t>Berrak S.</w:t>
      </w:r>
      <w:r w:rsidRPr="00F966DC">
        <w:rPr>
          <w:color w:val="000000"/>
          <w:sz w:val="28"/>
          <w:lang w:val="en-US"/>
        </w:rPr>
        <w:t xml:space="preserve"> </w:t>
      </w:r>
      <w:r>
        <w:rPr>
          <w:color w:val="000000"/>
          <w:sz w:val="28"/>
          <w:lang w:val="en-US"/>
        </w:rPr>
        <w:t xml:space="preserve">G. </w:t>
      </w:r>
      <w:r>
        <w:rPr>
          <w:bCs/>
          <w:sz w:val="28"/>
          <w:lang w:val="en-US"/>
        </w:rPr>
        <w:t>High</w:t>
      </w:r>
      <w:r w:rsidRPr="00C37CFB">
        <w:rPr>
          <w:color w:val="000000"/>
          <w:spacing w:val="-5"/>
          <w:sz w:val="28"/>
          <w:szCs w:val="26"/>
          <w:lang w:val="en-US"/>
        </w:rPr>
        <w:t>–</w:t>
      </w:r>
      <w:r>
        <w:rPr>
          <w:bCs/>
          <w:sz w:val="28"/>
          <w:lang w:val="en-US"/>
        </w:rPr>
        <w:t>dose ifosfamide in relapsed pediatric osteosarcoma: Therapeutic effects and renal toxicity / S.</w:t>
      </w:r>
      <w:r w:rsidRPr="00F966DC">
        <w:rPr>
          <w:bCs/>
          <w:sz w:val="28"/>
          <w:lang w:val="en-US"/>
        </w:rPr>
        <w:t xml:space="preserve"> </w:t>
      </w:r>
      <w:r>
        <w:rPr>
          <w:bCs/>
          <w:sz w:val="28"/>
          <w:lang w:val="en-US"/>
        </w:rPr>
        <w:t xml:space="preserve">G. </w:t>
      </w:r>
      <w:r>
        <w:rPr>
          <w:color w:val="000000"/>
          <w:sz w:val="28"/>
          <w:lang w:val="en-US"/>
        </w:rPr>
        <w:t xml:space="preserve">Berrak, M. Pearson, </w:t>
      </w:r>
      <w:smartTag w:uri="urn:schemas-microsoft-com:office:smarttags" w:element="place">
        <w:r>
          <w:rPr>
            <w:color w:val="000000"/>
            <w:sz w:val="28"/>
            <w:lang w:val="en-US"/>
          </w:rPr>
          <w:t>S. Berbero</w:t>
        </w:r>
      </w:smartTag>
      <w:r>
        <w:rPr>
          <w:color w:val="000000"/>
          <w:sz w:val="28"/>
          <w:lang w:val="en-US"/>
        </w:rPr>
        <w:t>, N. Jaffe</w:t>
      </w:r>
      <w:r w:rsidRPr="000C2406">
        <w:rPr>
          <w:bCs/>
          <w:sz w:val="28"/>
          <w:lang w:val="en-US"/>
        </w:rPr>
        <w:t xml:space="preserve"> </w:t>
      </w:r>
      <w:r>
        <w:rPr>
          <w:bCs/>
          <w:sz w:val="28"/>
          <w:lang w:val="uk-UA"/>
        </w:rPr>
        <w:t xml:space="preserve"> </w:t>
      </w:r>
      <w:r>
        <w:rPr>
          <w:bCs/>
          <w:sz w:val="28"/>
          <w:lang w:val="en-US"/>
        </w:rPr>
        <w:t>//</w:t>
      </w:r>
      <w:r w:rsidRPr="000C2406">
        <w:rPr>
          <w:bCs/>
          <w:sz w:val="28"/>
          <w:lang w:val="en-US"/>
        </w:rPr>
        <w:t xml:space="preserve"> </w:t>
      </w:r>
      <w:r>
        <w:rPr>
          <w:bCs/>
          <w:sz w:val="28"/>
          <w:lang w:val="uk-UA"/>
        </w:rPr>
        <w:t xml:space="preserve"> </w:t>
      </w:r>
      <w:r>
        <w:rPr>
          <w:sz w:val="28"/>
          <w:lang w:val="en-US"/>
        </w:rPr>
        <w:t>Pediatric Blood &amp; Cancer</w:t>
      </w:r>
      <w:r>
        <w:rPr>
          <w:bCs/>
          <w:sz w:val="28"/>
          <w:lang w:val="en-US"/>
        </w:rPr>
        <w:t>.</w:t>
      </w:r>
      <w:r w:rsidRPr="00E867BC">
        <w:rPr>
          <w:color w:val="000000"/>
          <w:spacing w:val="-5"/>
          <w:sz w:val="28"/>
          <w:szCs w:val="26"/>
          <w:lang w:val="en-US"/>
        </w:rPr>
        <w:t xml:space="preserve"> –</w:t>
      </w:r>
      <w:r w:rsidRPr="000C2406">
        <w:rPr>
          <w:bCs/>
          <w:sz w:val="28"/>
          <w:lang w:val="en-US"/>
        </w:rPr>
        <w:t xml:space="preserve"> 2</w:t>
      </w:r>
      <w:r>
        <w:rPr>
          <w:bCs/>
          <w:sz w:val="28"/>
          <w:lang w:val="en-US"/>
        </w:rPr>
        <w:t>004.</w:t>
      </w:r>
      <w:r w:rsidRPr="00E867BC">
        <w:rPr>
          <w:color w:val="000000"/>
          <w:spacing w:val="-5"/>
          <w:sz w:val="28"/>
          <w:szCs w:val="26"/>
          <w:lang w:val="en-US"/>
        </w:rPr>
        <w:t xml:space="preserve"> –</w:t>
      </w:r>
      <w:r w:rsidRPr="000C2406">
        <w:rPr>
          <w:bCs/>
          <w:sz w:val="28"/>
          <w:lang w:val="en-US"/>
        </w:rPr>
        <w:t xml:space="preserve"> </w:t>
      </w:r>
      <w:r>
        <w:rPr>
          <w:rStyle w:val="aff"/>
          <w:b w:val="0"/>
          <w:color w:val="000000"/>
          <w:sz w:val="28"/>
          <w:lang w:val="en-US"/>
        </w:rPr>
        <w:t>Vol.</w:t>
      </w:r>
      <w:r w:rsidRPr="000C2406">
        <w:rPr>
          <w:rStyle w:val="aff"/>
          <w:b w:val="0"/>
          <w:color w:val="000000"/>
          <w:sz w:val="28"/>
          <w:lang w:val="en-US"/>
        </w:rPr>
        <w:t xml:space="preserve"> </w:t>
      </w:r>
      <w:r>
        <w:rPr>
          <w:rStyle w:val="aff"/>
          <w:b w:val="0"/>
          <w:color w:val="000000"/>
          <w:sz w:val="28"/>
          <w:lang w:val="en-US"/>
        </w:rPr>
        <w:t>44</w:t>
      </w:r>
      <w:r>
        <w:rPr>
          <w:rStyle w:val="aff"/>
          <w:bCs w:val="0"/>
          <w:color w:val="000000"/>
          <w:sz w:val="28"/>
          <w:lang w:val="en-US"/>
        </w:rPr>
        <w:t>,</w:t>
      </w:r>
      <w:r w:rsidRPr="000C2406">
        <w:rPr>
          <w:rStyle w:val="aff"/>
          <w:bCs w:val="0"/>
          <w:color w:val="000000"/>
          <w:sz w:val="28"/>
          <w:lang w:val="en-US"/>
        </w:rPr>
        <w:t xml:space="preserve"> № </w:t>
      </w:r>
      <w:r>
        <w:rPr>
          <w:rStyle w:val="aff"/>
          <w:b w:val="0"/>
          <w:color w:val="000000"/>
          <w:sz w:val="28"/>
          <w:lang w:val="en-US"/>
        </w:rPr>
        <w:t>3.</w:t>
      </w:r>
      <w:r w:rsidRPr="00E867BC">
        <w:rPr>
          <w:color w:val="000000"/>
          <w:spacing w:val="-5"/>
          <w:sz w:val="28"/>
          <w:szCs w:val="26"/>
          <w:lang w:val="en-US"/>
        </w:rPr>
        <w:t xml:space="preserve"> –</w:t>
      </w:r>
      <w:r>
        <w:rPr>
          <w:rStyle w:val="aff"/>
          <w:b w:val="0"/>
          <w:color w:val="000000"/>
          <w:sz w:val="28"/>
          <w:lang w:val="en-US"/>
        </w:rPr>
        <w:t xml:space="preserve"> P.</w:t>
      </w:r>
      <w:r w:rsidRPr="00F3380F">
        <w:rPr>
          <w:rStyle w:val="aff"/>
          <w:b w:val="0"/>
          <w:color w:val="000000"/>
          <w:sz w:val="28"/>
          <w:lang w:val="en-US"/>
        </w:rPr>
        <w:t xml:space="preserve"> </w:t>
      </w:r>
      <w:r>
        <w:rPr>
          <w:rStyle w:val="aff"/>
          <w:b w:val="0"/>
          <w:color w:val="000000"/>
          <w:sz w:val="28"/>
          <w:lang w:val="en-US"/>
        </w:rPr>
        <w:t>215 – 219</w:t>
      </w:r>
      <w:r w:rsidRPr="00183204">
        <w:rPr>
          <w:rStyle w:val="aff"/>
          <w:b w:val="0"/>
          <w:color w:val="000000"/>
          <w:sz w:val="28"/>
          <w:lang w:val="en-US"/>
        </w:rPr>
        <w:t>.</w:t>
      </w:r>
    </w:p>
    <w:p w:rsidR="000D63CB" w:rsidRPr="00183204" w:rsidRDefault="000D63CB" w:rsidP="000D63CB">
      <w:pPr>
        <w:spacing w:line="360" w:lineRule="auto"/>
        <w:jc w:val="both"/>
        <w:rPr>
          <w:b/>
          <w:sz w:val="28"/>
          <w:szCs w:val="28"/>
          <w:lang w:val="en-US"/>
        </w:rPr>
      </w:pPr>
      <w:r w:rsidRPr="008E2713">
        <w:rPr>
          <w:sz w:val="28"/>
          <w:szCs w:val="28"/>
          <w:lang w:val="en-US"/>
        </w:rPr>
        <w:t>5</w:t>
      </w:r>
      <w:r w:rsidRPr="00923241">
        <w:rPr>
          <w:sz w:val="28"/>
          <w:szCs w:val="28"/>
          <w:lang w:val="en-US"/>
        </w:rPr>
        <w:t>1</w:t>
      </w:r>
      <w:r w:rsidRPr="008E2713">
        <w:rPr>
          <w:sz w:val="28"/>
          <w:szCs w:val="28"/>
          <w:lang w:val="en-US"/>
        </w:rPr>
        <w:t>. Bruggemann S.</w:t>
      </w:r>
      <w:r w:rsidRPr="00F966DC">
        <w:rPr>
          <w:sz w:val="28"/>
          <w:szCs w:val="28"/>
          <w:lang w:val="en-US"/>
        </w:rPr>
        <w:t xml:space="preserve"> </w:t>
      </w:r>
      <w:r w:rsidRPr="008E2713">
        <w:rPr>
          <w:sz w:val="28"/>
          <w:szCs w:val="28"/>
          <w:lang w:val="en-US"/>
        </w:rPr>
        <w:t>K. Ifosfamide cytotoxicity on human tumor and renal cells: role of chloroacetaldehyde in comparison to 4</w:t>
      </w:r>
      <w:r w:rsidRPr="00C37CFB">
        <w:rPr>
          <w:color w:val="000000"/>
          <w:spacing w:val="-5"/>
          <w:sz w:val="28"/>
          <w:szCs w:val="26"/>
          <w:lang w:val="en-US"/>
        </w:rPr>
        <w:t>–</w:t>
      </w:r>
      <w:r w:rsidRPr="008E2713">
        <w:rPr>
          <w:sz w:val="28"/>
          <w:szCs w:val="28"/>
          <w:lang w:val="en-US"/>
        </w:rPr>
        <w:t xml:space="preserve">hydroxyifosfamide </w:t>
      </w:r>
      <w:r>
        <w:rPr>
          <w:sz w:val="28"/>
          <w:szCs w:val="28"/>
          <w:lang w:val="en-US"/>
        </w:rPr>
        <w:t>/ S.</w:t>
      </w:r>
      <w:r w:rsidRPr="00F966DC">
        <w:rPr>
          <w:sz w:val="28"/>
          <w:szCs w:val="28"/>
          <w:lang w:val="en-US"/>
        </w:rPr>
        <w:t xml:space="preserve"> </w:t>
      </w:r>
      <w:r>
        <w:rPr>
          <w:sz w:val="28"/>
          <w:szCs w:val="28"/>
          <w:lang w:val="en-US"/>
        </w:rPr>
        <w:t xml:space="preserve">K. Bruggemann, J. Kisro, T. Wagner </w:t>
      </w:r>
      <w:r w:rsidRPr="008E2713">
        <w:rPr>
          <w:sz w:val="28"/>
          <w:szCs w:val="28"/>
          <w:lang w:val="en-US"/>
        </w:rPr>
        <w:t>// Canc</w:t>
      </w:r>
      <w:r w:rsidRPr="008E2713">
        <w:rPr>
          <w:rStyle w:val="ti"/>
          <w:color w:val="000000"/>
          <w:sz w:val="28"/>
          <w:szCs w:val="28"/>
          <w:lang w:val="en-US"/>
        </w:rPr>
        <w:t>er Res.</w:t>
      </w:r>
      <w:r w:rsidRPr="00C37CFB">
        <w:rPr>
          <w:color w:val="000000"/>
          <w:spacing w:val="-5"/>
          <w:sz w:val="28"/>
          <w:szCs w:val="26"/>
          <w:lang w:val="en-US"/>
        </w:rPr>
        <w:t xml:space="preserve"> –</w:t>
      </w:r>
      <w:r w:rsidRPr="008E2713">
        <w:rPr>
          <w:rStyle w:val="ti"/>
          <w:color w:val="000000"/>
          <w:sz w:val="28"/>
          <w:szCs w:val="28"/>
          <w:lang w:val="en-US"/>
        </w:rPr>
        <w:t xml:space="preserve"> 1997.</w:t>
      </w:r>
      <w:r w:rsidRPr="00E867BC">
        <w:rPr>
          <w:color w:val="000000"/>
          <w:spacing w:val="-5"/>
          <w:sz w:val="28"/>
          <w:szCs w:val="26"/>
          <w:lang w:val="en-US"/>
        </w:rPr>
        <w:t xml:space="preserve"> –</w:t>
      </w:r>
      <w:r w:rsidRPr="008E2713">
        <w:rPr>
          <w:rStyle w:val="ti"/>
          <w:color w:val="000000"/>
          <w:sz w:val="28"/>
          <w:szCs w:val="28"/>
          <w:lang w:val="en-US"/>
        </w:rPr>
        <w:t xml:space="preserve"> V</w:t>
      </w:r>
      <w:r>
        <w:rPr>
          <w:rStyle w:val="ti"/>
          <w:color w:val="000000"/>
          <w:sz w:val="28"/>
          <w:szCs w:val="28"/>
          <w:lang w:val="en-US"/>
        </w:rPr>
        <w:t>ol</w:t>
      </w:r>
      <w:r w:rsidRPr="008E2713">
        <w:rPr>
          <w:rStyle w:val="ti"/>
          <w:color w:val="000000"/>
          <w:sz w:val="28"/>
          <w:szCs w:val="28"/>
          <w:lang w:val="en-US"/>
        </w:rPr>
        <w:t>. 57, № 13.</w:t>
      </w:r>
      <w:r w:rsidRPr="00E867BC">
        <w:rPr>
          <w:color w:val="000000"/>
          <w:spacing w:val="-5"/>
          <w:sz w:val="28"/>
          <w:szCs w:val="26"/>
          <w:lang w:val="en-US"/>
        </w:rPr>
        <w:t xml:space="preserve"> –</w:t>
      </w:r>
      <w:r>
        <w:rPr>
          <w:color w:val="000000"/>
          <w:spacing w:val="-5"/>
          <w:sz w:val="28"/>
          <w:szCs w:val="26"/>
          <w:lang w:val="en-US"/>
        </w:rPr>
        <w:t xml:space="preserve"> </w:t>
      </w:r>
      <w:r>
        <w:rPr>
          <w:color w:val="000000"/>
          <w:spacing w:val="-5"/>
          <w:sz w:val="28"/>
          <w:szCs w:val="26"/>
          <w:lang w:val="uk-UA"/>
        </w:rPr>
        <w:t xml:space="preserve">        </w:t>
      </w:r>
      <w:r w:rsidRPr="008E2713">
        <w:rPr>
          <w:rStyle w:val="ti"/>
          <w:color w:val="000000"/>
          <w:sz w:val="28"/>
          <w:szCs w:val="28"/>
          <w:lang w:val="en-US"/>
        </w:rPr>
        <w:t xml:space="preserve"> </w:t>
      </w:r>
      <w:r w:rsidRPr="008E2713">
        <w:rPr>
          <w:rStyle w:val="ti"/>
          <w:color w:val="000000"/>
          <w:sz w:val="28"/>
          <w:szCs w:val="28"/>
        </w:rPr>
        <w:t>Р</w:t>
      </w:r>
      <w:r w:rsidRPr="008E2713">
        <w:rPr>
          <w:rStyle w:val="ti"/>
          <w:color w:val="000000"/>
          <w:sz w:val="28"/>
          <w:szCs w:val="28"/>
          <w:lang w:val="en-US"/>
        </w:rPr>
        <w:t xml:space="preserve">. </w:t>
      </w:r>
      <w:r>
        <w:rPr>
          <w:rStyle w:val="ti"/>
          <w:color w:val="000000"/>
          <w:sz w:val="28"/>
          <w:szCs w:val="28"/>
          <w:lang w:val="en-US"/>
        </w:rPr>
        <w:t xml:space="preserve"> </w:t>
      </w:r>
      <w:r w:rsidRPr="008E2713">
        <w:rPr>
          <w:rStyle w:val="ti"/>
          <w:color w:val="000000"/>
          <w:sz w:val="28"/>
          <w:szCs w:val="28"/>
          <w:lang w:val="en-US"/>
        </w:rPr>
        <w:t xml:space="preserve">2676 </w:t>
      </w:r>
      <w:r>
        <w:rPr>
          <w:rStyle w:val="ti"/>
          <w:color w:val="000000"/>
          <w:sz w:val="28"/>
          <w:szCs w:val="28"/>
          <w:lang w:val="en-US"/>
        </w:rPr>
        <w:t>–</w:t>
      </w:r>
      <w:r w:rsidRPr="008E2713">
        <w:rPr>
          <w:rStyle w:val="ti"/>
          <w:color w:val="000000"/>
          <w:sz w:val="28"/>
          <w:szCs w:val="28"/>
          <w:lang w:val="en-US"/>
        </w:rPr>
        <w:t xml:space="preserve"> 2680</w:t>
      </w:r>
      <w:r w:rsidRPr="00183204">
        <w:rPr>
          <w:rStyle w:val="ti"/>
          <w:color w:val="000000"/>
          <w:sz w:val="28"/>
          <w:szCs w:val="28"/>
          <w:lang w:val="en-US"/>
        </w:rPr>
        <w:t>.</w:t>
      </w:r>
    </w:p>
    <w:p w:rsidR="000D63CB" w:rsidRPr="00E867BC" w:rsidRDefault="000D63CB" w:rsidP="000D63CB">
      <w:pPr>
        <w:tabs>
          <w:tab w:val="left" w:pos="6381"/>
          <w:tab w:val="left" w:pos="9056"/>
        </w:tabs>
        <w:spacing w:line="360" w:lineRule="auto"/>
        <w:jc w:val="both"/>
        <w:rPr>
          <w:bCs/>
          <w:sz w:val="28"/>
          <w:lang w:val="en-US"/>
        </w:rPr>
      </w:pPr>
      <w:r w:rsidRPr="00035E36">
        <w:rPr>
          <w:color w:val="000000"/>
          <w:sz w:val="28"/>
          <w:lang w:val="en-US"/>
        </w:rPr>
        <w:t>5</w:t>
      </w:r>
      <w:r w:rsidRPr="00923241">
        <w:rPr>
          <w:color w:val="000000"/>
          <w:sz w:val="28"/>
          <w:lang w:val="en-US"/>
        </w:rPr>
        <w:t>2</w:t>
      </w:r>
      <w:r w:rsidRPr="00035E36">
        <w:rPr>
          <w:color w:val="000000"/>
          <w:sz w:val="28"/>
          <w:lang w:val="en-US"/>
        </w:rPr>
        <w:t xml:space="preserve">. </w:t>
      </w:r>
      <w:r>
        <w:rPr>
          <w:color w:val="000000"/>
          <w:sz w:val="28"/>
          <w:lang w:val="en-US"/>
        </w:rPr>
        <w:t>Can C. Protective effect of oral L</w:t>
      </w:r>
      <w:r w:rsidRPr="00C37CFB">
        <w:rPr>
          <w:color w:val="000000"/>
          <w:spacing w:val="-5"/>
          <w:sz w:val="28"/>
          <w:szCs w:val="26"/>
          <w:lang w:val="en-US"/>
        </w:rPr>
        <w:t>–</w:t>
      </w:r>
      <w:r>
        <w:rPr>
          <w:color w:val="000000"/>
          <w:sz w:val="28"/>
          <w:lang w:val="en-US"/>
        </w:rPr>
        <w:t>arginine administration on gentamycin</w:t>
      </w:r>
      <w:r w:rsidRPr="00C37CFB">
        <w:rPr>
          <w:color w:val="000000"/>
          <w:spacing w:val="-5"/>
          <w:sz w:val="28"/>
          <w:szCs w:val="26"/>
          <w:lang w:val="en-US"/>
        </w:rPr>
        <w:t>–</w:t>
      </w:r>
      <w:r>
        <w:rPr>
          <w:color w:val="000000"/>
          <w:sz w:val="28"/>
          <w:lang w:val="en-US"/>
        </w:rPr>
        <w:t xml:space="preserve">induced renal failure in rats / C. Can, S. Sen, N. Boztok, </w:t>
      </w:r>
      <w:smartTag w:uri="urn:schemas-microsoft-com:office:smarttags" w:element="place">
        <w:r>
          <w:rPr>
            <w:color w:val="000000"/>
            <w:sz w:val="28"/>
            <w:lang w:val="en-US"/>
          </w:rPr>
          <w:t>I.</w:t>
        </w:r>
      </w:smartTag>
      <w:r>
        <w:rPr>
          <w:color w:val="000000"/>
          <w:sz w:val="28"/>
          <w:lang w:val="en-US"/>
        </w:rPr>
        <w:t xml:space="preserve"> Tuglular // </w:t>
      </w:r>
      <w:r>
        <w:rPr>
          <w:iCs/>
          <w:color w:val="000000"/>
          <w:sz w:val="28"/>
          <w:lang w:val="en-US"/>
        </w:rPr>
        <w:t>Eur. J. Pharmacol.</w:t>
      </w:r>
      <w:r w:rsidRPr="00E867BC">
        <w:rPr>
          <w:color w:val="000000"/>
          <w:spacing w:val="-5"/>
          <w:sz w:val="28"/>
          <w:szCs w:val="26"/>
          <w:lang w:val="en-US"/>
        </w:rPr>
        <w:t xml:space="preserve"> –</w:t>
      </w:r>
      <w:r>
        <w:rPr>
          <w:color w:val="000000"/>
          <w:sz w:val="28"/>
          <w:lang w:val="en-US"/>
        </w:rPr>
        <w:t>2000.</w:t>
      </w:r>
      <w:r w:rsidRPr="00E867BC">
        <w:rPr>
          <w:color w:val="000000"/>
          <w:spacing w:val="-5"/>
          <w:sz w:val="28"/>
          <w:szCs w:val="26"/>
          <w:lang w:val="en-US"/>
        </w:rPr>
        <w:t xml:space="preserve"> –</w:t>
      </w:r>
      <w:r>
        <w:rPr>
          <w:color w:val="000000"/>
          <w:sz w:val="28"/>
          <w:lang w:val="en-US"/>
        </w:rPr>
        <w:t xml:space="preserve"> </w:t>
      </w:r>
      <w:r>
        <w:rPr>
          <w:rStyle w:val="maintextleft"/>
          <w:color w:val="000000"/>
          <w:sz w:val="28"/>
          <w:lang w:val="en-US"/>
        </w:rPr>
        <w:t xml:space="preserve">Vol. </w:t>
      </w:r>
      <w:r>
        <w:rPr>
          <w:bCs/>
          <w:color w:val="000000"/>
          <w:sz w:val="28"/>
          <w:lang w:val="en-US"/>
        </w:rPr>
        <w:t>390</w:t>
      </w:r>
      <w:r>
        <w:rPr>
          <w:color w:val="000000"/>
          <w:sz w:val="28"/>
          <w:lang w:val="en-US"/>
        </w:rPr>
        <w:t>.</w:t>
      </w:r>
      <w:r w:rsidRPr="00E867BC">
        <w:rPr>
          <w:color w:val="000000"/>
          <w:spacing w:val="-5"/>
          <w:sz w:val="28"/>
          <w:szCs w:val="26"/>
          <w:lang w:val="en-US"/>
        </w:rPr>
        <w:t xml:space="preserve"> –</w:t>
      </w:r>
      <w:r>
        <w:rPr>
          <w:color w:val="000000"/>
          <w:sz w:val="28"/>
          <w:lang w:val="en-US"/>
        </w:rPr>
        <w:t xml:space="preserve"> P. 327–334</w:t>
      </w:r>
      <w:r w:rsidRPr="00E867BC">
        <w:rPr>
          <w:color w:val="000000"/>
          <w:sz w:val="28"/>
          <w:lang w:val="en-US"/>
        </w:rPr>
        <w:t>.</w:t>
      </w:r>
    </w:p>
    <w:p w:rsidR="000D63CB" w:rsidRDefault="000D63CB" w:rsidP="000D63CB">
      <w:pPr>
        <w:spacing w:line="360" w:lineRule="auto"/>
        <w:jc w:val="both"/>
        <w:rPr>
          <w:bCs/>
          <w:sz w:val="28"/>
          <w:lang w:val="en-US"/>
        </w:rPr>
      </w:pPr>
      <w:r w:rsidRPr="00035E36">
        <w:rPr>
          <w:sz w:val="28"/>
          <w:lang w:val="en-US"/>
        </w:rPr>
        <w:t>5</w:t>
      </w:r>
      <w:r w:rsidRPr="00923241">
        <w:rPr>
          <w:sz w:val="28"/>
          <w:lang w:val="en-US"/>
        </w:rPr>
        <w:t>3</w:t>
      </w:r>
      <w:r w:rsidRPr="00035E36">
        <w:rPr>
          <w:sz w:val="28"/>
          <w:lang w:val="en-US"/>
        </w:rPr>
        <w:t xml:space="preserve">. </w:t>
      </w:r>
      <w:r>
        <w:rPr>
          <w:sz w:val="28"/>
          <w:lang w:val="en-US"/>
        </w:rPr>
        <w:t xml:space="preserve">Cand F. </w:t>
      </w:r>
      <w:r>
        <w:rPr>
          <w:sz w:val="28"/>
          <w:szCs w:val="27"/>
          <w:lang w:val="en-US"/>
        </w:rPr>
        <w:t xml:space="preserve">Superoxide dismutase, glutathione peroxidase, catalase, and lipid peroxidation in the major organs of the aging rats / F. Cand, J. Verdetti // </w:t>
      </w:r>
      <w:r>
        <w:rPr>
          <w:sz w:val="28"/>
          <w:lang w:val="en-US"/>
        </w:rPr>
        <w:t>Free Radic. Biol. Med.</w:t>
      </w:r>
      <w:r w:rsidRPr="00E867BC">
        <w:rPr>
          <w:color w:val="000000"/>
          <w:spacing w:val="-5"/>
          <w:sz w:val="28"/>
          <w:szCs w:val="26"/>
          <w:lang w:val="en-US"/>
        </w:rPr>
        <w:t xml:space="preserve"> –</w:t>
      </w:r>
      <w:r w:rsidRPr="00F85888">
        <w:rPr>
          <w:color w:val="000000"/>
          <w:spacing w:val="-5"/>
          <w:sz w:val="28"/>
          <w:szCs w:val="26"/>
          <w:lang w:val="en-US"/>
        </w:rPr>
        <w:t xml:space="preserve"> </w:t>
      </w:r>
      <w:r w:rsidRPr="00E867BC">
        <w:rPr>
          <w:color w:val="000000"/>
          <w:spacing w:val="-5"/>
          <w:sz w:val="28"/>
          <w:szCs w:val="26"/>
          <w:lang w:val="en-US"/>
        </w:rPr>
        <w:t>1</w:t>
      </w:r>
      <w:r>
        <w:rPr>
          <w:sz w:val="28"/>
          <w:lang w:val="en-US"/>
        </w:rPr>
        <w:t>989.</w:t>
      </w:r>
      <w:r w:rsidRPr="00F85888">
        <w:rPr>
          <w:color w:val="000000"/>
          <w:spacing w:val="-5"/>
          <w:sz w:val="28"/>
          <w:szCs w:val="26"/>
          <w:lang w:val="en-US"/>
        </w:rPr>
        <w:t xml:space="preserve"> –</w:t>
      </w:r>
      <w:r>
        <w:rPr>
          <w:sz w:val="28"/>
          <w:lang w:val="en-US"/>
        </w:rPr>
        <w:t xml:space="preserve"> Vol. 7, № 1.</w:t>
      </w:r>
      <w:r w:rsidRPr="00F85888">
        <w:rPr>
          <w:color w:val="000000"/>
          <w:spacing w:val="-5"/>
          <w:sz w:val="28"/>
          <w:szCs w:val="26"/>
          <w:lang w:val="en-US"/>
        </w:rPr>
        <w:t xml:space="preserve"> –</w:t>
      </w:r>
      <w:r>
        <w:rPr>
          <w:sz w:val="28"/>
          <w:lang w:val="en-US"/>
        </w:rPr>
        <w:t xml:space="preserve"> </w:t>
      </w:r>
      <w:r>
        <w:rPr>
          <w:sz w:val="28"/>
        </w:rPr>
        <w:t>Р</w:t>
      </w:r>
      <w:r>
        <w:rPr>
          <w:sz w:val="28"/>
          <w:lang w:val="en-US"/>
        </w:rPr>
        <w:t>. 59</w:t>
      </w:r>
      <w:r w:rsidRPr="00F85888">
        <w:rPr>
          <w:color w:val="000000"/>
          <w:spacing w:val="-5"/>
          <w:sz w:val="28"/>
          <w:szCs w:val="26"/>
          <w:lang w:val="en-US"/>
        </w:rPr>
        <w:t>–</w:t>
      </w:r>
      <w:r>
        <w:rPr>
          <w:sz w:val="28"/>
          <w:lang w:val="en-US"/>
        </w:rPr>
        <w:t>63.</w:t>
      </w:r>
    </w:p>
    <w:p w:rsidR="000D63CB" w:rsidRPr="00E867BC" w:rsidRDefault="000D63CB" w:rsidP="000D63CB">
      <w:pPr>
        <w:spacing w:line="360" w:lineRule="auto"/>
        <w:jc w:val="both"/>
        <w:rPr>
          <w:rStyle w:val="aff"/>
          <w:b w:val="0"/>
          <w:color w:val="000000"/>
          <w:sz w:val="28"/>
          <w:szCs w:val="28"/>
          <w:lang w:val="en-US"/>
        </w:rPr>
      </w:pPr>
      <w:r w:rsidRPr="008E2713">
        <w:rPr>
          <w:rStyle w:val="aff"/>
          <w:b w:val="0"/>
          <w:color w:val="000000"/>
          <w:sz w:val="28"/>
          <w:szCs w:val="28"/>
          <w:lang w:val="en-US"/>
        </w:rPr>
        <w:t>5</w:t>
      </w:r>
      <w:r w:rsidRPr="00923241">
        <w:rPr>
          <w:rStyle w:val="aff"/>
          <w:b w:val="0"/>
          <w:color w:val="000000"/>
          <w:sz w:val="28"/>
          <w:szCs w:val="28"/>
          <w:lang w:val="en-US"/>
        </w:rPr>
        <w:t>4</w:t>
      </w:r>
      <w:r w:rsidRPr="008E2713">
        <w:rPr>
          <w:rStyle w:val="aff"/>
          <w:b w:val="0"/>
          <w:color w:val="000000"/>
          <w:sz w:val="28"/>
          <w:szCs w:val="28"/>
          <w:lang w:val="en-US"/>
        </w:rPr>
        <w:t>. Cannon V.</w:t>
      </w:r>
      <w:r w:rsidRPr="00F966DC">
        <w:rPr>
          <w:rStyle w:val="aff"/>
          <w:b w:val="0"/>
          <w:color w:val="000000"/>
          <w:sz w:val="28"/>
          <w:szCs w:val="28"/>
          <w:lang w:val="en-US"/>
        </w:rPr>
        <w:t xml:space="preserve"> </w:t>
      </w:r>
      <w:r w:rsidRPr="008E2713">
        <w:rPr>
          <w:rStyle w:val="aff"/>
          <w:b w:val="0"/>
          <w:color w:val="000000"/>
          <w:sz w:val="28"/>
          <w:szCs w:val="28"/>
          <w:lang w:val="en-US"/>
        </w:rPr>
        <w:t xml:space="preserve">T. </w:t>
      </w:r>
      <w:r w:rsidRPr="008E2713">
        <w:rPr>
          <w:sz w:val="28"/>
          <w:szCs w:val="28"/>
          <w:lang w:val="en-US"/>
        </w:rPr>
        <w:t>Molecular Homology and the Luminal Transport of Hg</w:t>
      </w:r>
      <w:r w:rsidRPr="008E2713">
        <w:rPr>
          <w:sz w:val="28"/>
          <w:szCs w:val="28"/>
          <w:vertAlign w:val="superscript"/>
          <w:lang w:val="en-US"/>
        </w:rPr>
        <w:t>2+</w:t>
      </w:r>
      <w:r w:rsidRPr="008E2713">
        <w:rPr>
          <w:sz w:val="28"/>
          <w:szCs w:val="28"/>
          <w:lang w:val="en-US"/>
        </w:rPr>
        <w:t xml:space="preserve"> in the Renal Proximal Tubule</w:t>
      </w:r>
      <w:r>
        <w:rPr>
          <w:sz w:val="28"/>
          <w:szCs w:val="28"/>
          <w:lang w:val="uk-UA"/>
        </w:rPr>
        <w:t xml:space="preserve"> </w:t>
      </w:r>
      <w:r w:rsidRPr="008E2713">
        <w:rPr>
          <w:sz w:val="28"/>
          <w:szCs w:val="28"/>
          <w:lang w:val="en-US"/>
        </w:rPr>
        <w:t xml:space="preserve"> </w:t>
      </w:r>
      <w:r>
        <w:rPr>
          <w:sz w:val="28"/>
          <w:szCs w:val="28"/>
          <w:lang w:val="en-US"/>
        </w:rPr>
        <w:t xml:space="preserve">/ </w:t>
      </w:r>
      <w:r>
        <w:rPr>
          <w:sz w:val="28"/>
          <w:szCs w:val="28"/>
          <w:lang w:val="uk-UA"/>
        </w:rPr>
        <w:t xml:space="preserve"> </w:t>
      </w:r>
      <w:r>
        <w:rPr>
          <w:sz w:val="28"/>
          <w:szCs w:val="28"/>
          <w:lang w:val="en-US"/>
        </w:rPr>
        <w:t>V.</w:t>
      </w:r>
      <w:r w:rsidRPr="00F966DC">
        <w:rPr>
          <w:sz w:val="28"/>
          <w:szCs w:val="28"/>
          <w:lang w:val="en-US"/>
        </w:rPr>
        <w:t xml:space="preserve"> </w:t>
      </w:r>
      <w:r>
        <w:rPr>
          <w:sz w:val="28"/>
          <w:szCs w:val="28"/>
          <w:lang w:val="en-US"/>
        </w:rPr>
        <w:t>T. Cannon, D.</w:t>
      </w:r>
      <w:r w:rsidRPr="00F966DC">
        <w:rPr>
          <w:sz w:val="28"/>
          <w:szCs w:val="28"/>
          <w:lang w:val="en-US"/>
        </w:rPr>
        <w:t xml:space="preserve"> </w:t>
      </w:r>
      <w:r>
        <w:rPr>
          <w:sz w:val="28"/>
          <w:szCs w:val="28"/>
          <w:lang w:val="en-US"/>
        </w:rPr>
        <w:t>W. Barfuss, R.</w:t>
      </w:r>
      <w:r w:rsidRPr="00F966DC">
        <w:rPr>
          <w:sz w:val="28"/>
          <w:szCs w:val="28"/>
          <w:lang w:val="en-US"/>
        </w:rPr>
        <w:t xml:space="preserve"> </w:t>
      </w:r>
      <w:r>
        <w:rPr>
          <w:sz w:val="28"/>
          <w:szCs w:val="28"/>
          <w:lang w:val="en-US"/>
        </w:rPr>
        <w:t xml:space="preserve">K. Zalups </w:t>
      </w:r>
      <w:r w:rsidRPr="008E2713">
        <w:rPr>
          <w:sz w:val="28"/>
          <w:szCs w:val="28"/>
          <w:lang w:val="en-US"/>
        </w:rPr>
        <w:t>// J. Am. Soc. Nephrol.</w:t>
      </w:r>
      <w:r w:rsidRPr="00E867BC">
        <w:rPr>
          <w:color w:val="000000"/>
          <w:spacing w:val="-5"/>
          <w:sz w:val="28"/>
          <w:szCs w:val="26"/>
          <w:lang w:val="en-US"/>
        </w:rPr>
        <w:t xml:space="preserve"> – </w:t>
      </w:r>
      <w:r w:rsidRPr="008E2713">
        <w:rPr>
          <w:sz w:val="28"/>
          <w:szCs w:val="28"/>
          <w:lang w:val="en-US"/>
        </w:rPr>
        <w:t>2000.</w:t>
      </w:r>
      <w:r w:rsidRPr="00F85888">
        <w:rPr>
          <w:color w:val="000000"/>
          <w:spacing w:val="-5"/>
          <w:sz w:val="28"/>
          <w:szCs w:val="26"/>
          <w:lang w:val="en-US"/>
        </w:rPr>
        <w:t xml:space="preserve"> –</w:t>
      </w:r>
      <w:r w:rsidRPr="008E2713">
        <w:rPr>
          <w:sz w:val="28"/>
          <w:szCs w:val="28"/>
          <w:lang w:val="en-US"/>
        </w:rPr>
        <w:t xml:space="preserve"> № 11.</w:t>
      </w:r>
      <w:r w:rsidRPr="00F85888">
        <w:rPr>
          <w:color w:val="000000"/>
          <w:spacing w:val="-5"/>
          <w:sz w:val="28"/>
          <w:szCs w:val="26"/>
          <w:lang w:val="en-US"/>
        </w:rPr>
        <w:t xml:space="preserve"> –</w:t>
      </w:r>
      <w:r w:rsidRPr="008E2713">
        <w:rPr>
          <w:sz w:val="28"/>
          <w:szCs w:val="28"/>
          <w:lang w:val="en-US"/>
        </w:rPr>
        <w:t xml:space="preserve"> P. 394</w:t>
      </w:r>
      <w:r w:rsidRPr="00F85888">
        <w:rPr>
          <w:color w:val="000000"/>
          <w:spacing w:val="-5"/>
          <w:sz w:val="28"/>
          <w:szCs w:val="26"/>
          <w:lang w:val="en-US"/>
        </w:rPr>
        <w:t>–</w:t>
      </w:r>
      <w:r w:rsidRPr="008E2713">
        <w:rPr>
          <w:sz w:val="28"/>
          <w:szCs w:val="28"/>
          <w:lang w:val="en-US"/>
        </w:rPr>
        <w:t>402</w:t>
      </w:r>
      <w:r w:rsidRPr="00E867BC">
        <w:rPr>
          <w:sz w:val="28"/>
          <w:szCs w:val="28"/>
          <w:lang w:val="en-US"/>
        </w:rPr>
        <w:t>.</w:t>
      </w:r>
    </w:p>
    <w:p w:rsidR="000D63CB" w:rsidRPr="00E867BC" w:rsidRDefault="000D63CB" w:rsidP="000D63CB">
      <w:pPr>
        <w:pStyle w:val="afd"/>
        <w:spacing w:before="0" w:beforeAutospacing="0" w:after="0" w:afterAutospacing="0" w:line="360" w:lineRule="auto"/>
        <w:jc w:val="both"/>
        <w:rPr>
          <w:sz w:val="28"/>
          <w:lang w:val="en-US"/>
        </w:rPr>
      </w:pPr>
      <w:r w:rsidRPr="00923241">
        <w:rPr>
          <w:rStyle w:val="aff"/>
          <w:b w:val="0"/>
          <w:sz w:val="28"/>
          <w:lang w:val="en-US"/>
        </w:rPr>
        <w:lastRenderedPageBreak/>
        <w:t>55</w:t>
      </w:r>
      <w:r w:rsidRPr="00035E36">
        <w:rPr>
          <w:rStyle w:val="aff"/>
          <w:b w:val="0"/>
          <w:sz w:val="28"/>
          <w:lang w:val="en-US"/>
        </w:rPr>
        <w:t xml:space="preserve">. </w:t>
      </w:r>
      <w:r>
        <w:rPr>
          <w:rStyle w:val="aff"/>
          <w:b w:val="0"/>
          <w:sz w:val="28"/>
          <w:lang w:val="en-US"/>
        </w:rPr>
        <w:t>Cannon V.</w:t>
      </w:r>
      <w:r w:rsidRPr="00F966DC">
        <w:rPr>
          <w:rStyle w:val="aff"/>
          <w:b w:val="0"/>
          <w:sz w:val="28"/>
          <w:lang w:val="en-US"/>
        </w:rPr>
        <w:t xml:space="preserve"> </w:t>
      </w:r>
      <w:r>
        <w:rPr>
          <w:rStyle w:val="aff"/>
          <w:b w:val="0"/>
          <w:sz w:val="28"/>
          <w:lang w:val="en-US"/>
        </w:rPr>
        <w:t xml:space="preserve">T. </w:t>
      </w:r>
      <w:r>
        <w:rPr>
          <w:sz w:val="28"/>
          <w:lang w:val="en-US"/>
        </w:rPr>
        <w:t>Amino Acid Transporters Involved in Luminal Transport of Mercuric Conjugates of Cysteine in Rabbit Proximal Tubule / V.</w:t>
      </w:r>
      <w:r w:rsidRPr="00F966DC">
        <w:rPr>
          <w:sz w:val="28"/>
          <w:lang w:val="en-US"/>
        </w:rPr>
        <w:t xml:space="preserve"> </w:t>
      </w:r>
      <w:r>
        <w:rPr>
          <w:sz w:val="28"/>
          <w:lang w:val="en-US"/>
        </w:rPr>
        <w:t xml:space="preserve">T. Cannon, </w:t>
      </w:r>
      <w:r>
        <w:rPr>
          <w:sz w:val="28"/>
          <w:lang w:val="uk-UA"/>
        </w:rPr>
        <w:t xml:space="preserve">       </w:t>
      </w:r>
      <w:r>
        <w:rPr>
          <w:sz w:val="28"/>
          <w:lang w:val="en-US"/>
        </w:rPr>
        <w:t>R.</w:t>
      </w:r>
      <w:r w:rsidRPr="00F966DC">
        <w:rPr>
          <w:sz w:val="28"/>
          <w:lang w:val="en-US"/>
        </w:rPr>
        <w:t xml:space="preserve"> </w:t>
      </w:r>
      <w:r>
        <w:rPr>
          <w:sz w:val="28"/>
          <w:lang w:val="en-US"/>
        </w:rPr>
        <w:t>K. Zalups, D.</w:t>
      </w:r>
      <w:r w:rsidRPr="00F966DC">
        <w:rPr>
          <w:sz w:val="28"/>
          <w:lang w:val="en-US"/>
        </w:rPr>
        <w:t xml:space="preserve"> </w:t>
      </w:r>
      <w:r>
        <w:rPr>
          <w:sz w:val="28"/>
          <w:lang w:val="en-US"/>
        </w:rPr>
        <w:t>W. Barfuss</w:t>
      </w:r>
      <w:r w:rsidRPr="008E2713">
        <w:rPr>
          <w:sz w:val="28"/>
          <w:lang w:val="en-US"/>
        </w:rPr>
        <w:t xml:space="preserve"> </w:t>
      </w:r>
      <w:r>
        <w:rPr>
          <w:sz w:val="28"/>
          <w:lang w:val="en-US"/>
        </w:rPr>
        <w:t>// J. Pharmacol. Exp. Ther.</w:t>
      </w:r>
      <w:r w:rsidRPr="00E867BC">
        <w:rPr>
          <w:spacing w:val="-5"/>
          <w:sz w:val="28"/>
          <w:szCs w:val="26"/>
          <w:lang w:val="en-US"/>
        </w:rPr>
        <w:t xml:space="preserve"> –</w:t>
      </w:r>
      <w:r w:rsidRPr="008E2713">
        <w:rPr>
          <w:sz w:val="28"/>
          <w:lang w:val="en-US"/>
        </w:rPr>
        <w:t xml:space="preserve"> </w:t>
      </w:r>
      <w:r>
        <w:rPr>
          <w:sz w:val="28"/>
          <w:lang w:val="en-US"/>
        </w:rPr>
        <w:t>2001.</w:t>
      </w:r>
      <w:r w:rsidRPr="00E867BC">
        <w:rPr>
          <w:spacing w:val="-5"/>
          <w:sz w:val="28"/>
          <w:szCs w:val="26"/>
          <w:lang w:val="en-US"/>
        </w:rPr>
        <w:t xml:space="preserve"> –</w:t>
      </w:r>
      <w:r w:rsidRPr="008E2713">
        <w:rPr>
          <w:sz w:val="28"/>
          <w:lang w:val="en-US"/>
        </w:rPr>
        <w:t xml:space="preserve"> </w:t>
      </w:r>
      <w:r>
        <w:rPr>
          <w:sz w:val="28"/>
          <w:lang w:val="en-US"/>
        </w:rPr>
        <w:t>Vol.</w:t>
      </w:r>
      <w:r w:rsidRPr="008E2713">
        <w:rPr>
          <w:sz w:val="28"/>
          <w:lang w:val="en-US"/>
        </w:rPr>
        <w:t xml:space="preserve"> </w:t>
      </w:r>
      <w:r>
        <w:rPr>
          <w:sz w:val="28"/>
          <w:lang w:val="en-US"/>
        </w:rPr>
        <w:t>298,</w:t>
      </w:r>
      <w:r w:rsidRPr="008E2713">
        <w:rPr>
          <w:sz w:val="28"/>
          <w:lang w:val="en-US"/>
        </w:rPr>
        <w:t xml:space="preserve"> № </w:t>
      </w:r>
      <w:r>
        <w:rPr>
          <w:sz w:val="28"/>
          <w:lang w:val="en-US"/>
        </w:rPr>
        <w:t>2.</w:t>
      </w:r>
      <w:r w:rsidRPr="00E867BC">
        <w:rPr>
          <w:spacing w:val="-5"/>
          <w:sz w:val="28"/>
          <w:szCs w:val="26"/>
          <w:lang w:val="en-US"/>
        </w:rPr>
        <w:t xml:space="preserve"> –</w:t>
      </w:r>
      <w:r w:rsidRPr="00923241">
        <w:rPr>
          <w:sz w:val="28"/>
          <w:lang w:val="en-US"/>
        </w:rPr>
        <w:t xml:space="preserve"> </w:t>
      </w:r>
      <w:r w:rsidRPr="00E867BC">
        <w:rPr>
          <w:sz w:val="28"/>
          <w:lang w:val="en-US"/>
        </w:rPr>
        <w:t xml:space="preserve"> </w:t>
      </w:r>
      <w:r>
        <w:rPr>
          <w:sz w:val="28"/>
          <w:lang w:val="uk-UA"/>
        </w:rPr>
        <w:t xml:space="preserve">     </w:t>
      </w:r>
      <w:r w:rsidRPr="00E867BC">
        <w:rPr>
          <w:sz w:val="28"/>
          <w:lang w:val="en-US"/>
        </w:rPr>
        <w:t xml:space="preserve"> </w:t>
      </w:r>
      <w:r>
        <w:rPr>
          <w:sz w:val="28"/>
          <w:lang w:val="en-US"/>
        </w:rPr>
        <w:t>P.</w:t>
      </w:r>
      <w:r w:rsidRPr="00923241">
        <w:rPr>
          <w:sz w:val="28"/>
          <w:lang w:val="en-US"/>
        </w:rPr>
        <w:t xml:space="preserve"> </w:t>
      </w:r>
      <w:r>
        <w:rPr>
          <w:sz w:val="28"/>
          <w:lang w:val="en-US"/>
        </w:rPr>
        <w:t>780</w:t>
      </w:r>
      <w:r w:rsidRPr="00E867BC">
        <w:rPr>
          <w:spacing w:val="-5"/>
          <w:sz w:val="28"/>
          <w:szCs w:val="26"/>
          <w:lang w:val="en-US"/>
        </w:rPr>
        <w:t>–</w:t>
      </w:r>
      <w:r>
        <w:rPr>
          <w:sz w:val="28"/>
          <w:lang w:val="en-US"/>
        </w:rPr>
        <w:t>789</w:t>
      </w:r>
      <w:r w:rsidRPr="00E867BC">
        <w:rPr>
          <w:sz w:val="28"/>
          <w:lang w:val="en-US"/>
        </w:rPr>
        <w:t>.</w:t>
      </w:r>
    </w:p>
    <w:p w:rsidR="000D63CB" w:rsidRPr="00E867BC" w:rsidRDefault="000D63CB" w:rsidP="000D63CB">
      <w:pPr>
        <w:spacing w:line="360" w:lineRule="auto"/>
        <w:jc w:val="both"/>
        <w:rPr>
          <w:bCs/>
          <w:sz w:val="28"/>
          <w:lang w:val="en-US"/>
        </w:rPr>
      </w:pPr>
      <w:r w:rsidRPr="00923241">
        <w:rPr>
          <w:bCs/>
          <w:sz w:val="28"/>
          <w:lang w:val="en-US"/>
        </w:rPr>
        <w:t>56</w:t>
      </w:r>
      <w:r w:rsidRPr="00035E36">
        <w:rPr>
          <w:bCs/>
          <w:sz w:val="28"/>
          <w:lang w:val="en-US"/>
        </w:rPr>
        <w:t xml:space="preserve">. </w:t>
      </w:r>
      <w:r>
        <w:rPr>
          <w:bCs/>
          <w:sz w:val="28"/>
          <w:lang w:val="en-US"/>
        </w:rPr>
        <w:t>Chander V.</w:t>
      </w:r>
      <w:r>
        <w:rPr>
          <w:sz w:val="28"/>
          <w:lang w:val="en-US"/>
        </w:rPr>
        <w:t xml:space="preserve"> </w:t>
      </w:r>
      <w:r>
        <w:rPr>
          <w:bCs/>
          <w:sz w:val="28"/>
          <w:lang w:val="en-US"/>
        </w:rPr>
        <w:t>Effect of molsidomine and L</w:t>
      </w:r>
      <w:r w:rsidRPr="00C37CFB">
        <w:rPr>
          <w:color w:val="000000"/>
          <w:spacing w:val="-5"/>
          <w:sz w:val="28"/>
          <w:szCs w:val="26"/>
          <w:lang w:val="en-US"/>
        </w:rPr>
        <w:t>–</w:t>
      </w:r>
      <w:r>
        <w:rPr>
          <w:bCs/>
          <w:sz w:val="28"/>
          <w:lang w:val="en-US"/>
        </w:rPr>
        <w:t>arginine in cyclosporine nephrotoxicity: role of nitric oxide</w:t>
      </w:r>
      <w:r>
        <w:rPr>
          <w:bCs/>
          <w:sz w:val="28"/>
          <w:lang w:val="uk-UA"/>
        </w:rPr>
        <w:t xml:space="preserve"> </w:t>
      </w:r>
      <w:r w:rsidRPr="008E2713">
        <w:rPr>
          <w:bCs/>
          <w:sz w:val="28"/>
          <w:lang w:val="en-US"/>
        </w:rPr>
        <w:t xml:space="preserve"> </w:t>
      </w:r>
      <w:r>
        <w:rPr>
          <w:bCs/>
          <w:sz w:val="28"/>
          <w:lang w:val="en-US"/>
        </w:rPr>
        <w:t xml:space="preserve">/ </w:t>
      </w:r>
      <w:r>
        <w:rPr>
          <w:bCs/>
          <w:sz w:val="28"/>
          <w:lang w:val="uk-UA"/>
        </w:rPr>
        <w:t xml:space="preserve"> </w:t>
      </w:r>
      <w:r>
        <w:rPr>
          <w:bCs/>
          <w:sz w:val="28"/>
          <w:lang w:val="en-US"/>
        </w:rPr>
        <w:t xml:space="preserve">V. Chander, K. Chopra </w:t>
      </w:r>
      <w:r>
        <w:rPr>
          <w:bCs/>
          <w:sz w:val="28"/>
          <w:lang w:val="uk-UA"/>
        </w:rPr>
        <w:t xml:space="preserve"> </w:t>
      </w:r>
      <w:r>
        <w:rPr>
          <w:b/>
          <w:lang w:val="en-US"/>
        </w:rPr>
        <w:t>//</w:t>
      </w:r>
      <w:r w:rsidRPr="008E2713">
        <w:rPr>
          <w:b/>
          <w:lang w:val="en-US"/>
        </w:rPr>
        <w:t xml:space="preserve"> </w:t>
      </w:r>
      <w:r>
        <w:rPr>
          <w:rStyle w:val="ti"/>
          <w:sz w:val="28"/>
          <w:lang w:val="en-US"/>
        </w:rPr>
        <w:t>Toxicology.</w:t>
      </w:r>
      <w:r w:rsidRPr="00E867BC">
        <w:rPr>
          <w:color w:val="000000"/>
          <w:spacing w:val="-5"/>
          <w:sz w:val="28"/>
          <w:szCs w:val="26"/>
          <w:lang w:val="en-US"/>
        </w:rPr>
        <w:t xml:space="preserve"> –</w:t>
      </w:r>
      <w:r w:rsidRPr="008E2713">
        <w:rPr>
          <w:rStyle w:val="ti"/>
          <w:sz w:val="28"/>
          <w:lang w:val="en-US"/>
        </w:rPr>
        <w:t xml:space="preserve"> </w:t>
      </w:r>
      <w:r>
        <w:rPr>
          <w:rStyle w:val="ti"/>
          <w:sz w:val="28"/>
          <w:lang w:val="en-US"/>
        </w:rPr>
        <w:t>2005.</w:t>
      </w:r>
      <w:r w:rsidRPr="00E867BC">
        <w:rPr>
          <w:color w:val="000000"/>
          <w:spacing w:val="-5"/>
          <w:sz w:val="28"/>
          <w:szCs w:val="26"/>
          <w:lang w:val="en-US"/>
        </w:rPr>
        <w:t xml:space="preserve"> –</w:t>
      </w:r>
      <w:r w:rsidRPr="008E2713">
        <w:rPr>
          <w:rStyle w:val="ti"/>
          <w:sz w:val="28"/>
          <w:lang w:val="en-US"/>
        </w:rPr>
        <w:t xml:space="preserve"> </w:t>
      </w:r>
      <w:r>
        <w:rPr>
          <w:rStyle w:val="maintextleft"/>
          <w:color w:val="000000"/>
          <w:sz w:val="28"/>
          <w:lang w:val="en-US"/>
        </w:rPr>
        <w:t>Vol.</w:t>
      </w:r>
      <w:r w:rsidRPr="008E2713">
        <w:rPr>
          <w:rStyle w:val="maintextleft"/>
          <w:color w:val="000000"/>
          <w:sz w:val="28"/>
          <w:lang w:val="en-US"/>
        </w:rPr>
        <w:t xml:space="preserve"> </w:t>
      </w:r>
      <w:r>
        <w:rPr>
          <w:rStyle w:val="ti"/>
          <w:sz w:val="28"/>
          <w:lang w:val="en-US"/>
        </w:rPr>
        <w:t>207,</w:t>
      </w:r>
      <w:r w:rsidRPr="00822011">
        <w:rPr>
          <w:rStyle w:val="ti"/>
          <w:sz w:val="28"/>
          <w:lang w:val="en-US"/>
        </w:rPr>
        <w:t xml:space="preserve"> </w:t>
      </w:r>
      <w:r>
        <w:rPr>
          <w:rStyle w:val="ti"/>
          <w:sz w:val="28"/>
          <w:lang w:val="en-US"/>
        </w:rPr>
        <w:t>№</w:t>
      </w:r>
      <w:r w:rsidRPr="00822011">
        <w:rPr>
          <w:rStyle w:val="ti"/>
          <w:sz w:val="28"/>
          <w:lang w:val="en-US"/>
        </w:rPr>
        <w:t xml:space="preserve"> </w:t>
      </w:r>
      <w:r>
        <w:rPr>
          <w:rStyle w:val="ti"/>
          <w:sz w:val="28"/>
          <w:lang w:val="en-US"/>
        </w:rPr>
        <w:t>3.</w:t>
      </w:r>
      <w:r w:rsidRPr="00E867BC">
        <w:rPr>
          <w:color w:val="000000"/>
          <w:spacing w:val="-5"/>
          <w:sz w:val="28"/>
          <w:szCs w:val="26"/>
          <w:lang w:val="en-US"/>
        </w:rPr>
        <w:t xml:space="preserve"> –</w:t>
      </w:r>
      <w:r w:rsidRPr="00822011">
        <w:rPr>
          <w:rStyle w:val="ti"/>
          <w:sz w:val="28"/>
          <w:lang w:val="en-US"/>
        </w:rPr>
        <w:t xml:space="preserve"> </w:t>
      </w:r>
      <w:r>
        <w:rPr>
          <w:rStyle w:val="ti"/>
          <w:sz w:val="28"/>
          <w:lang w:val="en-US"/>
        </w:rPr>
        <w:t xml:space="preserve"> </w:t>
      </w:r>
      <w:r>
        <w:rPr>
          <w:rStyle w:val="ti"/>
          <w:sz w:val="28"/>
        </w:rPr>
        <w:t>Р</w:t>
      </w:r>
      <w:r>
        <w:rPr>
          <w:rStyle w:val="ti"/>
          <w:sz w:val="28"/>
          <w:lang w:val="en-US"/>
        </w:rPr>
        <w:t>.</w:t>
      </w:r>
      <w:r w:rsidRPr="00822011">
        <w:rPr>
          <w:rStyle w:val="ti"/>
          <w:sz w:val="28"/>
          <w:lang w:val="en-US"/>
        </w:rPr>
        <w:t xml:space="preserve"> </w:t>
      </w:r>
      <w:r>
        <w:rPr>
          <w:rStyle w:val="ti"/>
          <w:sz w:val="28"/>
          <w:lang w:val="en-US"/>
        </w:rPr>
        <w:t>463</w:t>
      </w:r>
      <w:r w:rsidRPr="004D2029">
        <w:rPr>
          <w:color w:val="000000"/>
          <w:spacing w:val="-5"/>
          <w:sz w:val="28"/>
          <w:szCs w:val="26"/>
          <w:lang w:val="en-US"/>
        </w:rPr>
        <w:t>–</w:t>
      </w:r>
      <w:r>
        <w:rPr>
          <w:rStyle w:val="ti"/>
          <w:sz w:val="28"/>
          <w:lang w:val="en-US"/>
        </w:rPr>
        <w:t>474</w:t>
      </w:r>
      <w:r w:rsidRPr="00E867BC">
        <w:rPr>
          <w:rStyle w:val="ti"/>
          <w:sz w:val="28"/>
          <w:lang w:val="en-US"/>
        </w:rPr>
        <w:t>.</w:t>
      </w:r>
    </w:p>
    <w:p w:rsidR="000D63CB" w:rsidRDefault="000D63CB" w:rsidP="000D63CB">
      <w:pPr>
        <w:spacing w:line="360" w:lineRule="auto"/>
        <w:jc w:val="both"/>
        <w:rPr>
          <w:lang w:val="en-GB"/>
        </w:rPr>
      </w:pPr>
      <w:r w:rsidRPr="00923241">
        <w:rPr>
          <w:rStyle w:val="aff"/>
          <w:b w:val="0"/>
          <w:color w:val="000000"/>
          <w:sz w:val="28"/>
          <w:lang w:val="en-US"/>
        </w:rPr>
        <w:t>57</w:t>
      </w:r>
      <w:r w:rsidRPr="00035E36">
        <w:rPr>
          <w:rStyle w:val="aff"/>
          <w:b w:val="0"/>
          <w:color w:val="000000"/>
          <w:sz w:val="28"/>
          <w:lang w:val="en-US"/>
        </w:rPr>
        <w:t xml:space="preserve">. </w:t>
      </w:r>
      <w:r>
        <w:rPr>
          <w:rStyle w:val="aff"/>
          <w:b w:val="0"/>
          <w:color w:val="000000"/>
          <w:sz w:val="28"/>
          <w:lang w:val="en-GB"/>
        </w:rPr>
        <w:t>Chin S.</w:t>
      </w:r>
      <w:r w:rsidRPr="00F966DC">
        <w:rPr>
          <w:rStyle w:val="aff"/>
          <w:b w:val="0"/>
          <w:color w:val="000000"/>
          <w:sz w:val="28"/>
          <w:lang w:val="en-US"/>
        </w:rPr>
        <w:t xml:space="preserve"> </w:t>
      </w:r>
      <w:r>
        <w:rPr>
          <w:rStyle w:val="aff"/>
          <w:b w:val="0"/>
          <w:color w:val="000000"/>
          <w:sz w:val="28"/>
          <w:lang w:val="en-GB"/>
        </w:rPr>
        <w:t xml:space="preserve">Y. </w:t>
      </w:r>
      <w:r>
        <w:rPr>
          <w:sz w:val="28"/>
          <w:lang w:val="en-GB"/>
        </w:rPr>
        <w:t>Renoprotective effects of nitric oxide in angiotensin II</w:t>
      </w:r>
      <w:r w:rsidRPr="00C37CFB">
        <w:rPr>
          <w:color w:val="000000"/>
          <w:spacing w:val="-5"/>
          <w:sz w:val="28"/>
          <w:szCs w:val="26"/>
          <w:lang w:val="en-US"/>
        </w:rPr>
        <w:t>–</w:t>
      </w:r>
      <w:r>
        <w:rPr>
          <w:sz w:val="28"/>
          <w:lang w:val="en-GB"/>
        </w:rPr>
        <w:t xml:space="preserve">induced hypertension in the rat </w:t>
      </w:r>
      <w:r>
        <w:rPr>
          <w:sz w:val="28"/>
          <w:lang w:val="uk-UA"/>
        </w:rPr>
        <w:t xml:space="preserve"> </w:t>
      </w:r>
      <w:r>
        <w:rPr>
          <w:sz w:val="28"/>
          <w:lang w:val="en-GB"/>
        </w:rPr>
        <w:t xml:space="preserve">/ </w:t>
      </w:r>
      <w:r>
        <w:rPr>
          <w:sz w:val="28"/>
          <w:lang w:val="uk-UA"/>
        </w:rPr>
        <w:t xml:space="preserve"> </w:t>
      </w:r>
      <w:r>
        <w:rPr>
          <w:sz w:val="28"/>
          <w:lang w:val="en-GB"/>
        </w:rPr>
        <w:t>S.</w:t>
      </w:r>
      <w:r w:rsidRPr="00F966DC">
        <w:rPr>
          <w:sz w:val="28"/>
          <w:lang w:val="en-US"/>
        </w:rPr>
        <w:t xml:space="preserve"> </w:t>
      </w:r>
      <w:r>
        <w:rPr>
          <w:sz w:val="28"/>
          <w:lang w:val="en-GB"/>
        </w:rPr>
        <w:t xml:space="preserve">Y. </w:t>
      </w:r>
      <w:r>
        <w:rPr>
          <w:rStyle w:val="aff"/>
          <w:b w:val="0"/>
          <w:color w:val="000000"/>
          <w:sz w:val="28"/>
          <w:lang w:val="en-GB"/>
        </w:rPr>
        <w:t>Chin, Ch.</w:t>
      </w:r>
      <w:r w:rsidRPr="004D2029">
        <w:rPr>
          <w:color w:val="000000"/>
          <w:spacing w:val="-5"/>
          <w:sz w:val="28"/>
          <w:szCs w:val="26"/>
          <w:lang w:val="en-US"/>
        </w:rPr>
        <w:t>–</w:t>
      </w:r>
      <w:r>
        <w:rPr>
          <w:rStyle w:val="aff"/>
          <w:b w:val="0"/>
          <w:color w:val="000000"/>
          <w:sz w:val="28"/>
          <w:lang w:val="en-GB"/>
        </w:rPr>
        <w:t>T. Wang, D.</w:t>
      </w:r>
      <w:r w:rsidRPr="00F966DC">
        <w:rPr>
          <w:rStyle w:val="aff"/>
          <w:b w:val="0"/>
          <w:color w:val="000000"/>
          <w:sz w:val="28"/>
          <w:lang w:val="en-US"/>
        </w:rPr>
        <w:t xml:space="preserve"> </w:t>
      </w:r>
      <w:smartTag w:uri="urn:schemas-microsoft-com:office:smarttags" w:element="place">
        <w:r>
          <w:rPr>
            <w:rStyle w:val="aff"/>
            <w:b w:val="0"/>
            <w:color w:val="000000"/>
            <w:sz w:val="28"/>
            <w:lang w:val="en-GB"/>
          </w:rPr>
          <w:t>S. Majid</w:t>
        </w:r>
      </w:smartTag>
      <w:r>
        <w:rPr>
          <w:rStyle w:val="aff"/>
          <w:b w:val="0"/>
          <w:color w:val="000000"/>
          <w:sz w:val="28"/>
          <w:lang w:val="en-GB"/>
        </w:rPr>
        <w:t>, L.</w:t>
      </w:r>
      <w:r w:rsidRPr="00F966DC">
        <w:rPr>
          <w:rStyle w:val="aff"/>
          <w:b w:val="0"/>
          <w:color w:val="000000"/>
          <w:sz w:val="28"/>
          <w:lang w:val="en-US"/>
        </w:rPr>
        <w:t xml:space="preserve"> </w:t>
      </w:r>
      <w:r>
        <w:rPr>
          <w:rStyle w:val="aff"/>
          <w:b w:val="0"/>
          <w:color w:val="000000"/>
          <w:sz w:val="28"/>
          <w:lang w:val="en-GB"/>
        </w:rPr>
        <w:t>G. Navar</w:t>
      </w:r>
      <w:r w:rsidRPr="008E2713">
        <w:rPr>
          <w:sz w:val="28"/>
          <w:lang w:val="en-US"/>
        </w:rPr>
        <w:t xml:space="preserve"> </w:t>
      </w:r>
      <w:r>
        <w:rPr>
          <w:sz w:val="28"/>
          <w:lang w:val="en-GB"/>
        </w:rPr>
        <w:t>//</w:t>
      </w:r>
      <w:r w:rsidRPr="008E2713">
        <w:rPr>
          <w:sz w:val="28"/>
          <w:lang w:val="en-US"/>
        </w:rPr>
        <w:t xml:space="preserve"> </w:t>
      </w:r>
      <w:r>
        <w:rPr>
          <w:bCs/>
          <w:iCs/>
          <w:color w:val="000000"/>
          <w:sz w:val="28"/>
          <w:lang w:val="en-GB"/>
        </w:rPr>
        <w:t>Am. J. Physiol. Renal. Physiol.</w:t>
      </w:r>
      <w:r w:rsidRPr="004D2029">
        <w:rPr>
          <w:color w:val="000000"/>
          <w:spacing w:val="-5"/>
          <w:sz w:val="28"/>
          <w:szCs w:val="26"/>
          <w:lang w:val="en-US"/>
        </w:rPr>
        <w:t xml:space="preserve"> –</w:t>
      </w:r>
      <w:r w:rsidRPr="008E2713">
        <w:rPr>
          <w:bCs/>
          <w:iCs/>
          <w:color w:val="000000"/>
          <w:sz w:val="28"/>
          <w:lang w:val="en-US"/>
        </w:rPr>
        <w:t xml:space="preserve"> </w:t>
      </w:r>
      <w:r>
        <w:rPr>
          <w:bCs/>
          <w:color w:val="000000"/>
          <w:sz w:val="28"/>
          <w:lang w:val="en-GB"/>
        </w:rPr>
        <w:t>1998.</w:t>
      </w:r>
      <w:r w:rsidRPr="004D2029">
        <w:rPr>
          <w:color w:val="000000"/>
          <w:spacing w:val="-5"/>
          <w:sz w:val="28"/>
          <w:szCs w:val="26"/>
          <w:lang w:val="en-US"/>
        </w:rPr>
        <w:t xml:space="preserve"> –</w:t>
      </w:r>
      <w:r w:rsidRPr="008E2713">
        <w:rPr>
          <w:bCs/>
          <w:color w:val="000000"/>
          <w:sz w:val="28"/>
          <w:lang w:val="en-US"/>
        </w:rPr>
        <w:t xml:space="preserve"> </w:t>
      </w:r>
      <w:r>
        <w:rPr>
          <w:color w:val="000000"/>
          <w:sz w:val="28"/>
          <w:lang w:val="en-GB"/>
        </w:rPr>
        <w:t>Vol.</w:t>
      </w:r>
      <w:r w:rsidRPr="008E2713">
        <w:rPr>
          <w:color w:val="000000"/>
          <w:sz w:val="28"/>
          <w:lang w:val="en-US"/>
        </w:rPr>
        <w:t xml:space="preserve"> </w:t>
      </w:r>
      <w:r>
        <w:rPr>
          <w:color w:val="000000"/>
          <w:sz w:val="28"/>
          <w:lang w:val="en-GB"/>
        </w:rPr>
        <w:t>274,</w:t>
      </w:r>
      <w:r w:rsidRPr="00822011">
        <w:rPr>
          <w:color w:val="000000"/>
          <w:sz w:val="28"/>
          <w:lang w:val="en-US"/>
        </w:rPr>
        <w:t xml:space="preserve"> </w:t>
      </w:r>
      <w:r>
        <w:rPr>
          <w:color w:val="000000"/>
          <w:sz w:val="28"/>
          <w:lang w:val="en-GB"/>
        </w:rPr>
        <w:t>№</w:t>
      </w:r>
      <w:r w:rsidRPr="00822011">
        <w:rPr>
          <w:color w:val="000000"/>
          <w:sz w:val="28"/>
          <w:lang w:val="en-US"/>
        </w:rPr>
        <w:t xml:space="preserve"> </w:t>
      </w:r>
      <w:r>
        <w:rPr>
          <w:color w:val="000000"/>
          <w:sz w:val="28"/>
          <w:lang w:val="en-GB"/>
        </w:rPr>
        <w:t>5.</w:t>
      </w:r>
      <w:r w:rsidRPr="004D2029">
        <w:rPr>
          <w:color w:val="000000"/>
          <w:spacing w:val="-5"/>
          <w:sz w:val="28"/>
          <w:szCs w:val="26"/>
          <w:lang w:val="en-US"/>
        </w:rPr>
        <w:t xml:space="preserve"> –</w:t>
      </w:r>
      <w:r w:rsidRPr="00822011">
        <w:rPr>
          <w:color w:val="000000"/>
          <w:sz w:val="28"/>
          <w:lang w:val="en-US"/>
        </w:rPr>
        <w:t xml:space="preserve"> </w:t>
      </w:r>
      <w:r>
        <w:rPr>
          <w:color w:val="000000"/>
          <w:sz w:val="28"/>
          <w:lang w:val="en-GB"/>
        </w:rPr>
        <w:t>P.F876</w:t>
      </w:r>
      <w:r w:rsidRPr="004D2029">
        <w:rPr>
          <w:color w:val="000000"/>
          <w:spacing w:val="-5"/>
          <w:sz w:val="28"/>
          <w:szCs w:val="26"/>
          <w:lang w:val="en-US"/>
        </w:rPr>
        <w:t>–</w:t>
      </w:r>
      <w:r>
        <w:rPr>
          <w:color w:val="000000"/>
          <w:sz w:val="28"/>
          <w:lang w:val="en-GB"/>
        </w:rPr>
        <w:t>F882</w:t>
      </w:r>
      <w:r w:rsidRPr="00183204">
        <w:rPr>
          <w:color w:val="000000"/>
          <w:sz w:val="28"/>
          <w:lang w:val="en-US"/>
        </w:rPr>
        <w:t>.</w:t>
      </w:r>
      <w:r>
        <w:rPr>
          <w:lang w:val="en-GB"/>
        </w:rPr>
        <w:t xml:space="preserve"> </w:t>
      </w:r>
    </w:p>
    <w:p w:rsidR="000D63CB" w:rsidRPr="00183204" w:rsidRDefault="000D63CB" w:rsidP="000D63CB">
      <w:pPr>
        <w:pStyle w:val="ac"/>
        <w:rPr>
          <w:bCs/>
          <w:color w:val="000000"/>
          <w:lang w:val="en-US"/>
        </w:rPr>
      </w:pPr>
      <w:r w:rsidRPr="00923241">
        <w:rPr>
          <w:bCs/>
          <w:color w:val="000000"/>
          <w:lang w:val="en-US"/>
        </w:rPr>
        <w:t>58</w:t>
      </w:r>
      <w:r w:rsidRPr="00035E36">
        <w:rPr>
          <w:bCs/>
          <w:color w:val="000000"/>
          <w:lang w:val="en-US"/>
        </w:rPr>
        <w:t xml:space="preserve">. </w:t>
      </w:r>
      <w:r>
        <w:rPr>
          <w:bCs/>
          <w:color w:val="000000"/>
          <w:lang w:val="en-US"/>
        </w:rPr>
        <w:t>Clinical value of fructose 1,6 bisphosphatase in monitoring renal proximal tubular injury</w:t>
      </w:r>
      <w:r>
        <w:rPr>
          <w:bCs/>
          <w:color w:val="000000"/>
          <w:lang w:val="uk-UA"/>
        </w:rPr>
        <w:t xml:space="preserve"> </w:t>
      </w:r>
      <w:r>
        <w:rPr>
          <w:bCs/>
          <w:color w:val="000000"/>
          <w:lang w:val="en-US"/>
        </w:rPr>
        <w:t>/ W. Pfaller, U. Thorwartl, M. Nevinny</w:t>
      </w:r>
      <w:r w:rsidRPr="00C37CFB">
        <w:rPr>
          <w:color w:val="000000"/>
          <w:spacing w:val="-5"/>
          <w:szCs w:val="26"/>
          <w:lang w:val="en-US"/>
        </w:rPr>
        <w:t>–</w:t>
      </w:r>
      <w:r>
        <w:rPr>
          <w:bCs/>
          <w:color w:val="000000"/>
          <w:lang w:val="en-US"/>
        </w:rPr>
        <w:t xml:space="preserve">Stickel </w:t>
      </w:r>
      <w:r>
        <w:rPr>
          <w:rFonts w:ascii="Goudy Old Style" w:hAnsi="Goudy Old Style"/>
          <w:bCs/>
          <w:color w:val="000000"/>
          <w:lang w:val="en-US"/>
        </w:rPr>
        <w:t>[</w:t>
      </w:r>
      <w:r>
        <w:rPr>
          <w:bCs/>
          <w:color w:val="000000"/>
          <w:lang w:val="en-US"/>
        </w:rPr>
        <w:t>et al.</w:t>
      </w:r>
      <w:r>
        <w:rPr>
          <w:rFonts w:ascii="Goudy Old Style" w:hAnsi="Goudy Old Style"/>
          <w:bCs/>
          <w:color w:val="000000"/>
          <w:lang w:val="en-US"/>
        </w:rPr>
        <w:t>]</w:t>
      </w:r>
      <w:r>
        <w:rPr>
          <w:bCs/>
          <w:color w:val="000000"/>
          <w:lang w:val="en-US"/>
        </w:rPr>
        <w:t xml:space="preserve"> //</w:t>
      </w:r>
      <w:r>
        <w:rPr>
          <w:bCs/>
          <w:color w:val="000000"/>
          <w:lang w:val="uk-UA"/>
        </w:rPr>
        <w:t xml:space="preserve"> </w:t>
      </w:r>
      <w:r>
        <w:rPr>
          <w:bCs/>
          <w:color w:val="000000"/>
          <w:lang w:val="en-US"/>
        </w:rPr>
        <w:t>Kidney Int.</w:t>
      </w:r>
      <w:r w:rsidRPr="004D2029">
        <w:rPr>
          <w:color w:val="000000"/>
          <w:spacing w:val="-5"/>
          <w:szCs w:val="26"/>
          <w:lang w:val="en-US"/>
        </w:rPr>
        <w:t>–</w:t>
      </w:r>
      <w:r>
        <w:rPr>
          <w:bCs/>
          <w:color w:val="000000"/>
          <w:lang w:val="uk-UA"/>
        </w:rPr>
        <w:t xml:space="preserve"> </w:t>
      </w:r>
      <w:r>
        <w:rPr>
          <w:bCs/>
          <w:color w:val="000000"/>
          <w:lang w:val="en-US"/>
        </w:rPr>
        <w:t>1994.</w:t>
      </w:r>
      <w:r w:rsidRPr="004D2029">
        <w:rPr>
          <w:color w:val="000000"/>
          <w:spacing w:val="-5"/>
          <w:szCs w:val="26"/>
          <w:lang w:val="en-US"/>
        </w:rPr>
        <w:t xml:space="preserve"> –</w:t>
      </w:r>
      <w:r>
        <w:rPr>
          <w:color w:val="000000"/>
          <w:spacing w:val="-5"/>
          <w:szCs w:val="26"/>
          <w:lang w:val="uk-UA"/>
        </w:rPr>
        <w:t xml:space="preserve"> </w:t>
      </w:r>
      <w:r>
        <w:rPr>
          <w:bCs/>
          <w:color w:val="000000"/>
          <w:lang w:val="en-US"/>
        </w:rPr>
        <w:t>Vol.</w:t>
      </w:r>
      <w:r>
        <w:rPr>
          <w:bCs/>
          <w:color w:val="000000"/>
          <w:lang w:val="uk-UA"/>
        </w:rPr>
        <w:t xml:space="preserve"> </w:t>
      </w:r>
      <w:r>
        <w:rPr>
          <w:bCs/>
          <w:color w:val="000000"/>
          <w:lang w:val="en-US"/>
        </w:rPr>
        <w:t>47</w:t>
      </w:r>
      <w:r>
        <w:rPr>
          <w:color w:val="000000"/>
          <w:lang w:val="en-US"/>
        </w:rPr>
        <w:t>,</w:t>
      </w:r>
      <w:r>
        <w:rPr>
          <w:color w:val="000000"/>
          <w:lang w:val="uk-UA"/>
        </w:rPr>
        <w:t xml:space="preserve"> </w:t>
      </w:r>
      <w:r>
        <w:rPr>
          <w:color w:val="000000"/>
          <w:lang w:val="en-US"/>
        </w:rPr>
        <w:t>Suppl</w:t>
      </w:r>
      <w:r>
        <w:rPr>
          <w:bCs/>
          <w:color w:val="000000"/>
          <w:lang w:val="en-US"/>
        </w:rPr>
        <w:t>.</w:t>
      </w:r>
      <w:r w:rsidRPr="004D2029">
        <w:rPr>
          <w:color w:val="000000"/>
          <w:spacing w:val="-5"/>
          <w:szCs w:val="26"/>
          <w:lang w:val="en-US"/>
        </w:rPr>
        <w:t xml:space="preserve"> –</w:t>
      </w:r>
      <w:r>
        <w:rPr>
          <w:bCs/>
          <w:color w:val="000000"/>
          <w:lang w:val="uk-UA"/>
        </w:rPr>
        <w:t xml:space="preserve"> </w:t>
      </w:r>
      <w:r>
        <w:rPr>
          <w:bCs/>
          <w:color w:val="000000"/>
        </w:rPr>
        <w:t>Р</w:t>
      </w:r>
      <w:r>
        <w:rPr>
          <w:bCs/>
          <w:color w:val="000000"/>
          <w:lang w:val="en-US"/>
        </w:rPr>
        <w:t>.</w:t>
      </w:r>
      <w:r>
        <w:rPr>
          <w:bCs/>
          <w:color w:val="000000"/>
          <w:lang w:val="uk-UA"/>
        </w:rPr>
        <w:t xml:space="preserve"> </w:t>
      </w:r>
      <w:r>
        <w:rPr>
          <w:bCs/>
          <w:color w:val="000000"/>
          <w:lang w:val="en-US"/>
        </w:rPr>
        <w:t>S68</w:t>
      </w:r>
      <w:r w:rsidRPr="004D2029">
        <w:rPr>
          <w:color w:val="000000"/>
          <w:spacing w:val="-5"/>
          <w:szCs w:val="26"/>
          <w:lang w:val="en-US"/>
        </w:rPr>
        <w:t>–</w:t>
      </w:r>
      <w:r>
        <w:rPr>
          <w:bCs/>
          <w:color w:val="000000"/>
          <w:lang w:val="en-US"/>
        </w:rPr>
        <w:t>S75</w:t>
      </w:r>
      <w:r w:rsidRPr="00183204">
        <w:rPr>
          <w:bCs/>
          <w:color w:val="000000"/>
          <w:lang w:val="en-US"/>
        </w:rPr>
        <w:t>.</w:t>
      </w:r>
    </w:p>
    <w:p w:rsidR="000D63CB" w:rsidRPr="004D2029" w:rsidRDefault="000D63CB" w:rsidP="000D63CB">
      <w:pPr>
        <w:pStyle w:val="ac"/>
        <w:rPr>
          <w:color w:val="000000"/>
          <w:lang w:val="en-US"/>
        </w:rPr>
      </w:pPr>
      <w:r w:rsidRPr="00006822">
        <w:rPr>
          <w:color w:val="000000"/>
          <w:lang w:val="en-US"/>
        </w:rPr>
        <w:t>59</w:t>
      </w:r>
      <w:r w:rsidRPr="00035E36">
        <w:rPr>
          <w:color w:val="000000"/>
          <w:lang w:val="en-US"/>
        </w:rPr>
        <w:t xml:space="preserve">. </w:t>
      </w:r>
      <w:r>
        <w:rPr>
          <w:color w:val="000000"/>
          <w:lang w:val="en-GB"/>
        </w:rPr>
        <w:t>Concentrating capacity in ifosfamide</w:t>
      </w:r>
      <w:r w:rsidRPr="00C37CFB">
        <w:rPr>
          <w:color w:val="000000"/>
          <w:spacing w:val="-5"/>
          <w:szCs w:val="26"/>
          <w:lang w:val="en-US"/>
        </w:rPr>
        <w:t>–</w:t>
      </w:r>
      <w:r>
        <w:rPr>
          <w:color w:val="000000"/>
          <w:lang w:val="en-GB"/>
        </w:rPr>
        <w:t>induced severe renal dysfunction</w:t>
      </w:r>
      <w:r w:rsidRPr="005549B1">
        <w:rPr>
          <w:color w:val="000000"/>
          <w:lang w:val="en-US"/>
        </w:rPr>
        <w:t xml:space="preserve"> </w:t>
      </w:r>
      <w:r>
        <w:rPr>
          <w:color w:val="000000"/>
          <w:lang w:val="en-US"/>
        </w:rPr>
        <w:t xml:space="preserve">/ R. Rossi, A. Godde, A. Kleinebrand </w:t>
      </w:r>
      <w:r>
        <w:rPr>
          <w:rFonts w:ascii="Goudy Old Style" w:hAnsi="Goudy Old Style"/>
          <w:color w:val="000000"/>
          <w:lang w:val="en-US"/>
        </w:rPr>
        <w:t>[</w:t>
      </w:r>
      <w:r>
        <w:rPr>
          <w:color w:val="000000"/>
          <w:lang w:val="en-US"/>
        </w:rPr>
        <w:t>et al.</w:t>
      </w:r>
      <w:r>
        <w:rPr>
          <w:rFonts w:ascii="Goudy Old Style" w:hAnsi="Goudy Old Style"/>
          <w:color w:val="000000"/>
          <w:lang w:val="en-US"/>
        </w:rPr>
        <w:t>]</w:t>
      </w:r>
      <w:r>
        <w:rPr>
          <w:color w:val="000000"/>
          <w:lang w:val="en-US"/>
        </w:rPr>
        <w:t xml:space="preserve"> </w:t>
      </w:r>
      <w:r>
        <w:rPr>
          <w:color w:val="000000"/>
          <w:lang w:val="en-GB"/>
        </w:rPr>
        <w:t>//</w:t>
      </w:r>
      <w:r>
        <w:rPr>
          <w:color w:val="000000"/>
          <w:lang w:val="en-US"/>
        </w:rPr>
        <w:t xml:space="preserve"> Ren. Fail.</w:t>
      </w:r>
      <w:r w:rsidRPr="004D2029">
        <w:rPr>
          <w:color w:val="000000"/>
          <w:spacing w:val="-5"/>
          <w:szCs w:val="26"/>
          <w:lang w:val="en-US"/>
        </w:rPr>
        <w:t xml:space="preserve"> –</w:t>
      </w:r>
      <w:r w:rsidRPr="005549B1">
        <w:rPr>
          <w:color w:val="000000"/>
          <w:lang w:val="en-US"/>
        </w:rPr>
        <w:t xml:space="preserve"> </w:t>
      </w:r>
      <w:r>
        <w:rPr>
          <w:color w:val="000000"/>
          <w:lang w:val="en-US"/>
        </w:rPr>
        <w:t>1995.</w:t>
      </w:r>
      <w:r w:rsidRPr="004D2029">
        <w:rPr>
          <w:color w:val="000000"/>
          <w:spacing w:val="-5"/>
          <w:szCs w:val="26"/>
          <w:lang w:val="en-US"/>
        </w:rPr>
        <w:t xml:space="preserve"> –</w:t>
      </w:r>
      <w:r w:rsidRPr="005549B1">
        <w:rPr>
          <w:color w:val="000000"/>
          <w:lang w:val="en-US"/>
        </w:rPr>
        <w:t xml:space="preserve"> </w:t>
      </w:r>
      <w:r>
        <w:rPr>
          <w:color w:val="000000"/>
          <w:lang w:val="en-US"/>
        </w:rPr>
        <w:t>Vol.</w:t>
      </w:r>
      <w:r w:rsidRPr="005549B1">
        <w:rPr>
          <w:color w:val="000000"/>
          <w:lang w:val="en-US"/>
        </w:rPr>
        <w:t xml:space="preserve"> </w:t>
      </w:r>
      <w:r>
        <w:rPr>
          <w:bCs/>
          <w:color w:val="000000"/>
          <w:lang w:val="en-US"/>
        </w:rPr>
        <w:t>17</w:t>
      </w:r>
      <w:r>
        <w:rPr>
          <w:color w:val="000000"/>
          <w:lang w:val="en-US"/>
        </w:rPr>
        <w:t>,</w:t>
      </w:r>
      <w:r w:rsidRPr="005549B1">
        <w:rPr>
          <w:color w:val="000000"/>
          <w:lang w:val="en-US"/>
        </w:rPr>
        <w:t xml:space="preserve"> </w:t>
      </w:r>
      <w:r>
        <w:rPr>
          <w:color w:val="000000"/>
          <w:lang w:val="en-US"/>
        </w:rPr>
        <w:t>N5.</w:t>
      </w:r>
      <w:r w:rsidRPr="004D2029">
        <w:rPr>
          <w:color w:val="000000"/>
          <w:spacing w:val="-5"/>
          <w:szCs w:val="26"/>
          <w:lang w:val="en-US"/>
        </w:rPr>
        <w:t xml:space="preserve"> –</w:t>
      </w:r>
      <w:r w:rsidRPr="005549B1">
        <w:rPr>
          <w:color w:val="000000"/>
          <w:lang w:val="en-US"/>
        </w:rPr>
        <w:t xml:space="preserve"> </w:t>
      </w:r>
      <w:r>
        <w:rPr>
          <w:color w:val="000000"/>
          <w:lang w:val="uk-UA"/>
        </w:rPr>
        <w:t xml:space="preserve">       </w:t>
      </w:r>
      <w:r>
        <w:rPr>
          <w:color w:val="000000"/>
          <w:lang w:val="en-US"/>
        </w:rPr>
        <w:t>P.</w:t>
      </w:r>
      <w:r w:rsidRPr="005549B1">
        <w:rPr>
          <w:color w:val="000000"/>
          <w:lang w:val="en-US"/>
        </w:rPr>
        <w:t xml:space="preserve"> </w:t>
      </w:r>
      <w:r>
        <w:rPr>
          <w:color w:val="000000"/>
          <w:lang w:val="en-US"/>
        </w:rPr>
        <w:t>551</w:t>
      </w:r>
      <w:r w:rsidRPr="004D2029">
        <w:rPr>
          <w:color w:val="000000"/>
          <w:spacing w:val="-5"/>
          <w:szCs w:val="26"/>
          <w:lang w:val="en-US"/>
        </w:rPr>
        <w:t>–</w:t>
      </w:r>
      <w:r>
        <w:rPr>
          <w:color w:val="000000"/>
          <w:lang w:val="en-US"/>
        </w:rPr>
        <w:t>557</w:t>
      </w:r>
      <w:r w:rsidRPr="004D2029">
        <w:rPr>
          <w:color w:val="000000"/>
          <w:lang w:val="en-US"/>
        </w:rPr>
        <w:t>.</w:t>
      </w:r>
    </w:p>
    <w:p w:rsidR="000D63CB" w:rsidRPr="00183204" w:rsidRDefault="000D63CB" w:rsidP="000D63CB">
      <w:pPr>
        <w:spacing w:line="360" w:lineRule="auto"/>
        <w:jc w:val="both"/>
        <w:rPr>
          <w:color w:val="000000"/>
          <w:sz w:val="28"/>
          <w:lang w:val="en-US"/>
        </w:rPr>
      </w:pPr>
      <w:r w:rsidRPr="00006822">
        <w:rPr>
          <w:color w:val="000000"/>
          <w:sz w:val="28"/>
          <w:lang w:val="en-US"/>
        </w:rPr>
        <w:t>60</w:t>
      </w:r>
      <w:r w:rsidRPr="00035E36">
        <w:rPr>
          <w:color w:val="000000"/>
          <w:sz w:val="28"/>
          <w:lang w:val="en-US"/>
        </w:rPr>
        <w:t xml:space="preserve">. </w:t>
      </w:r>
      <w:r>
        <w:rPr>
          <w:color w:val="000000"/>
          <w:sz w:val="28"/>
          <w:lang w:val="en-US"/>
        </w:rPr>
        <w:t>Comparative preclinical toxicology and pharmacology of isophosphoramide mustard, the active metabolite of ifosfamide / N. Germann, S. Urien, A.</w:t>
      </w:r>
      <w:r w:rsidRPr="00F966DC">
        <w:rPr>
          <w:color w:val="000000"/>
          <w:sz w:val="28"/>
          <w:lang w:val="en-US"/>
        </w:rPr>
        <w:t xml:space="preserve"> </w:t>
      </w:r>
      <w:r>
        <w:rPr>
          <w:color w:val="000000"/>
          <w:sz w:val="28"/>
          <w:lang w:val="en-US"/>
        </w:rPr>
        <w:t>H. Rodgers</w:t>
      </w:r>
      <w:r w:rsidRPr="008E2713">
        <w:rPr>
          <w:color w:val="000000"/>
          <w:sz w:val="28"/>
          <w:lang w:val="en-US"/>
        </w:rPr>
        <w:t xml:space="preserve"> </w:t>
      </w:r>
      <w:r>
        <w:rPr>
          <w:rFonts w:ascii="Goudy Old Style" w:hAnsi="Goudy Old Style"/>
          <w:color w:val="000000"/>
          <w:sz w:val="28"/>
          <w:lang w:val="en-US"/>
        </w:rPr>
        <w:t>[</w:t>
      </w:r>
      <w:r>
        <w:rPr>
          <w:color w:val="000000"/>
          <w:sz w:val="28"/>
          <w:lang w:val="en-US"/>
        </w:rPr>
        <w:t>et al.</w:t>
      </w:r>
      <w:r>
        <w:rPr>
          <w:rFonts w:ascii="Goudy Old Style" w:hAnsi="Goudy Old Style"/>
          <w:color w:val="000000"/>
          <w:sz w:val="28"/>
          <w:lang w:val="en-US"/>
        </w:rPr>
        <w:t>]</w:t>
      </w:r>
      <w:r>
        <w:rPr>
          <w:color w:val="000000"/>
          <w:sz w:val="28"/>
          <w:lang w:val="uk-UA"/>
        </w:rPr>
        <w:t xml:space="preserve"> </w:t>
      </w:r>
      <w:r>
        <w:rPr>
          <w:color w:val="000000"/>
          <w:sz w:val="28"/>
          <w:lang w:val="en-US"/>
        </w:rPr>
        <w:t xml:space="preserve"> // Cancer Chemother Pharmacol.</w:t>
      </w:r>
      <w:r w:rsidRPr="004D2029">
        <w:rPr>
          <w:color w:val="000000"/>
          <w:spacing w:val="-5"/>
          <w:sz w:val="28"/>
          <w:szCs w:val="26"/>
          <w:lang w:val="en-US"/>
        </w:rPr>
        <w:t xml:space="preserve"> –</w:t>
      </w:r>
      <w:r w:rsidRPr="008E2713">
        <w:rPr>
          <w:color w:val="000000"/>
          <w:sz w:val="28"/>
          <w:lang w:val="en-US"/>
        </w:rPr>
        <w:t xml:space="preserve"> </w:t>
      </w:r>
      <w:r>
        <w:rPr>
          <w:color w:val="000000"/>
          <w:sz w:val="28"/>
          <w:lang w:val="en-US"/>
        </w:rPr>
        <w:t>2004.</w:t>
      </w:r>
      <w:r w:rsidRPr="004D2029">
        <w:rPr>
          <w:color w:val="000000"/>
          <w:spacing w:val="-5"/>
          <w:sz w:val="28"/>
          <w:szCs w:val="26"/>
          <w:lang w:val="en-US"/>
        </w:rPr>
        <w:t xml:space="preserve"> –</w:t>
      </w:r>
      <w:r>
        <w:rPr>
          <w:color w:val="000000"/>
          <w:spacing w:val="-5"/>
          <w:sz w:val="28"/>
          <w:szCs w:val="26"/>
          <w:lang w:val="uk-UA"/>
        </w:rPr>
        <w:t xml:space="preserve"> </w:t>
      </w:r>
      <w:r>
        <w:rPr>
          <w:color w:val="000000"/>
          <w:sz w:val="28"/>
          <w:lang w:val="en-US"/>
        </w:rPr>
        <w:t>Vol.</w:t>
      </w:r>
      <w:r w:rsidRPr="008E2713">
        <w:rPr>
          <w:color w:val="000000"/>
          <w:sz w:val="28"/>
          <w:lang w:val="en-US"/>
        </w:rPr>
        <w:t xml:space="preserve"> </w:t>
      </w:r>
      <w:r>
        <w:rPr>
          <w:color w:val="000000"/>
          <w:sz w:val="28"/>
          <w:lang w:val="en-US"/>
        </w:rPr>
        <w:t>54,</w:t>
      </w:r>
      <w:r w:rsidRPr="008E2713">
        <w:rPr>
          <w:color w:val="000000"/>
          <w:sz w:val="28"/>
          <w:lang w:val="en-US"/>
        </w:rPr>
        <w:t xml:space="preserve"> </w:t>
      </w:r>
      <w:r>
        <w:rPr>
          <w:color w:val="000000"/>
          <w:sz w:val="28"/>
          <w:lang w:val="en-US"/>
        </w:rPr>
        <w:t>№</w:t>
      </w:r>
      <w:r w:rsidRPr="008E2713">
        <w:rPr>
          <w:color w:val="000000"/>
          <w:sz w:val="28"/>
          <w:lang w:val="en-US"/>
        </w:rPr>
        <w:t xml:space="preserve"> </w:t>
      </w:r>
      <w:r>
        <w:rPr>
          <w:color w:val="000000"/>
          <w:sz w:val="28"/>
          <w:lang w:val="en-US"/>
        </w:rPr>
        <w:t>9.</w:t>
      </w:r>
      <w:r w:rsidRPr="004D2029">
        <w:rPr>
          <w:color w:val="000000"/>
          <w:spacing w:val="-5"/>
          <w:sz w:val="28"/>
          <w:szCs w:val="26"/>
          <w:lang w:val="en-US"/>
        </w:rPr>
        <w:t xml:space="preserve"> –</w:t>
      </w:r>
      <w:r>
        <w:rPr>
          <w:color w:val="000000"/>
          <w:spacing w:val="-5"/>
          <w:sz w:val="28"/>
          <w:szCs w:val="26"/>
          <w:lang w:val="en-US"/>
        </w:rPr>
        <w:t xml:space="preserve"> </w:t>
      </w:r>
      <w:r w:rsidRPr="008E2713">
        <w:rPr>
          <w:color w:val="000000"/>
          <w:sz w:val="28"/>
          <w:lang w:val="en-US"/>
        </w:rPr>
        <w:t xml:space="preserve"> </w:t>
      </w:r>
      <w:r>
        <w:rPr>
          <w:color w:val="000000"/>
          <w:sz w:val="28"/>
        </w:rPr>
        <w:t>Р</w:t>
      </w:r>
      <w:r>
        <w:rPr>
          <w:color w:val="000000"/>
          <w:sz w:val="28"/>
          <w:lang w:val="en-US"/>
        </w:rPr>
        <w:t>.</w:t>
      </w:r>
      <w:r w:rsidRPr="004D2029">
        <w:rPr>
          <w:color w:val="000000"/>
          <w:sz w:val="28"/>
          <w:lang w:val="en-US"/>
        </w:rPr>
        <w:t xml:space="preserve"> </w:t>
      </w:r>
      <w:r w:rsidRPr="008E2713">
        <w:rPr>
          <w:color w:val="000000"/>
          <w:sz w:val="28"/>
          <w:lang w:val="en-US"/>
        </w:rPr>
        <w:t xml:space="preserve"> </w:t>
      </w:r>
      <w:r>
        <w:rPr>
          <w:color w:val="000000"/>
          <w:sz w:val="28"/>
          <w:lang w:val="en-US"/>
        </w:rPr>
        <w:t>740</w:t>
      </w:r>
      <w:r w:rsidRPr="004D2029">
        <w:rPr>
          <w:color w:val="000000"/>
          <w:spacing w:val="-5"/>
          <w:sz w:val="28"/>
          <w:szCs w:val="26"/>
          <w:lang w:val="en-US"/>
        </w:rPr>
        <w:t>–</w:t>
      </w:r>
      <w:r>
        <w:rPr>
          <w:color w:val="000000"/>
          <w:sz w:val="28"/>
          <w:lang w:val="en-US"/>
        </w:rPr>
        <w:t>748</w:t>
      </w:r>
      <w:r w:rsidRPr="00183204">
        <w:rPr>
          <w:color w:val="000000"/>
          <w:sz w:val="28"/>
          <w:lang w:val="en-US"/>
        </w:rPr>
        <w:t>.</w:t>
      </w:r>
    </w:p>
    <w:p w:rsidR="000D63CB" w:rsidRPr="004D2029" w:rsidRDefault="000D63CB" w:rsidP="000D63CB">
      <w:pPr>
        <w:spacing w:line="360" w:lineRule="auto"/>
        <w:jc w:val="both"/>
        <w:rPr>
          <w:color w:val="000000"/>
          <w:sz w:val="28"/>
          <w:lang w:val="en-US"/>
        </w:rPr>
      </w:pPr>
      <w:r w:rsidRPr="00006822">
        <w:rPr>
          <w:bCs/>
          <w:sz w:val="28"/>
          <w:lang w:val="en-US"/>
        </w:rPr>
        <w:t>61</w:t>
      </w:r>
      <w:r w:rsidRPr="00035E36">
        <w:rPr>
          <w:bCs/>
          <w:sz w:val="28"/>
          <w:lang w:val="en-US"/>
        </w:rPr>
        <w:t xml:space="preserve">. </w:t>
      </w:r>
      <w:r>
        <w:rPr>
          <w:bCs/>
          <w:sz w:val="28"/>
          <w:szCs w:val="27"/>
          <w:lang w:val="en-US"/>
        </w:rPr>
        <w:t>Correlation of plasma and tissue oxidative stresses in intra</w:t>
      </w:r>
      <w:r w:rsidRPr="00C37CFB">
        <w:rPr>
          <w:color w:val="000000"/>
          <w:spacing w:val="-5"/>
          <w:sz w:val="28"/>
          <w:szCs w:val="26"/>
          <w:lang w:val="en-US"/>
        </w:rPr>
        <w:t>–</w:t>
      </w:r>
      <w:r>
        <w:rPr>
          <w:bCs/>
          <w:sz w:val="28"/>
          <w:szCs w:val="27"/>
          <w:lang w:val="en-US"/>
        </w:rPr>
        <w:t>abdominal sepsis</w:t>
      </w:r>
      <w:r w:rsidRPr="00F966DC">
        <w:rPr>
          <w:bCs/>
          <w:sz w:val="28"/>
          <w:szCs w:val="27"/>
          <w:lang w:val="en-US"/>
        </w:rPr>
        <w:t xml:space="preserve">        </w:t>
      </w:r>
      <w:r>
        <w:rPr>
          <w:bCs/>
          <w:sz w:val="28"/>
          <w:szCs w:val="27"/>
          <w:lang w:val="en-US"/>
        </w:rPr>
        <w:t xml:space="preserve"> / G.</w:t>
      </w:r>
      <w:r w:rsidRPr="00F966DC">
        <w:rPr>
          <w:bCs/>
          <w:sz w:val="28"/>
          <w:szCs w:val="27"/>
          <w:lang w:val="en-US"/>
        </w:rPr>
        <w:t xml:space="preserve"> </w:t>
      </w:r>
      <w:r>
        <w:rPr>
          <w:bCs/>
          <w:sz w:val="28"/>
          <w:szCs w:val="27"/>
          <w:lang w:val="en-US"/>
        </w:rPr>
        <w:t xml:space="preserve">M. Koksal, C. Sayilgan, </w:t>
      </w:r>
      <w:smartTag w:uri="urn:schemas-microsoft-com:office:smarttags" w:element="place">
        <w:r>
          <w:rPr>
            <w:bCs/>
            <w:sz w:val="28"/>
            <w:szCs w:val="27"/>
            <w:lang w:val="en-US"/>
          </w:rPr>
          <w:t>S. Aydin</w:t>
        </w:r>
      </w:smartTag>
      <w:r>
        <w:rPr>
          <w:bCs/>
          <w:sz w:val="28"/>
          <w:szCs w:val="27"/>
          <w:lang w:val="en-US"/>
        </w:rPr>
        <w:t xml:space="preserve"> </w:t>
      </w:r>
      <w:r>
        <w:rPr>
          <w:rFonts w:ascii="Goudy Old Style" w:hAnsi="Goudy Old Style"/>
          <w:bCs/>
          <w:sz w:val="28"/>
          <w:szCs w:val="27"/>
          <w:lang w:val="en-US"/>
        </w:rPr>
        <w:t>[</w:t>
      </w:r>
      <w:r>
        <w:rPr>
          <w:bCs/>
          <w:sz w:val="28"/>
          <w:szCs w:val="27"/>
          <w:lang w:val="en-US"/>
        </w:rPr>
        <w:t>et al.</w:t>
      </w:r>
      <w:r>
        <w:rPr>
          <w:rFonts w:ascii="Goudy Old Style" w:hAnsi="Goudy Old Style"/>
          <w:bCs/>
          <w:sz w:val="28"/>
          <w:szCs w:val="27"/>
          <w:lang w:val="en-US"/>
        </w:rPr>
        <w:t>]</w:t>
      </w:r>
      <w:r>
        <w:rPr>
          <w:bCs/>
          <w:sz w:val="28"/>
          <w:szCs w:val="27"/>
          <w:lang w:val="en-US"/>
        </w:rPr>
        <w:t xml:space="preserve"> </w:t>
      </w:r>
      <w:r>
        <w:rPr>
          <w:bCs/>
          <w:sz w:val="28"/>
          <w:szCs w:val="27"/>
          <w:lang w:val="uk-UA"/>
        </w:rPr>
        <w:t xml:space="preserve"> </w:t>
      </w:r>
      <w:r>
        <w:rPr>
          <w:bCs/>
          <w:sz w:val="28"/>
          <w:szCs w:val="27"/>
          <w:lang w:val="en-US"/>
        </w:rPr>
        <w:t xml:space="preserve">// </w:t>
      </w:r>
      <w:r>
        <w:rPr>
          <w:bCs/>
          <w:sz w:val="28"/>
          <w:szCs w:val="27"/>
          <w:lang w:val="uk-UA"/>
        </w:rPr>
        <w:t xml:space="preserve"> </w:t>
      </w:r>
      <w:r>
        <w:rPr>
          <w:sz w:val="28"/>
          <w:lang w:val="en-US"/>
        </w:rPr>
        <w:t>J</w:t>
      </w:r>
      <w:r>
        <w:rPr>
          <w:sz w:val="28"/>
          <w:lang w:val="uk-UA"/>
        </w:rPr>
        <w:t>.</w:t>
      </w:r>
      <w:r>
        <w:rPr>
          <w:sz w:val="28"/>
          <w:lang w:val="en-US"/>
        </w:rPr>
        <w:t xml:space="preserve"> Surg Res.</w:t>
      </w:r>
      <w:r w:rsidRPr="004D2029">
        <w:rPr>
          <w:color w:val="000000"/>
          <w:spacing w:val="-5"/>
          <w:sz w:val="28"/>
          <w:szCs w:val="26"/>
          <w:lang w:val="en-US"/>
        </w:rPr>
        <w:t xml:space="preserve"> –</w:t>
      </w:r>
      <w:r>
        <w:rPr>
          <w:sz w:val="28"/>
          <w:lang w:val="en-US"/>
        </w:rPr>
        <w:t xml:space="preserve"> 2004.</w:t>
      </w:r>
      <w:r w:rsidRPr="004D2029">
        <w:rPr>
          <w:color w:val="000000"/>
          <w:spacing w:val="-5"/>
          <w:sz w:val="28"/>
          <w:szCs w:val="26"/>
          <w:lang w:val="en-US"/>
        </w:rPr>
        <w:t xml:space="preserve"> –</w:t>
      </w:r>
      <w:r>
        <w:rPr>
          <w:sz w:val="28"/>
          <w:lang w:val="en-US"/>
        </w:rPr>
        <w:t xml:space="preserve"> Vol. 122, </w:t>
      </w:r>
      <w:r>
        <w:rPr>
          <w:sz w:val="28"/>
          <w:lang w:val="uk-UA"/>
        </w:rPr>
        <w:t xml:space="preserve"> </w:t>
      </w:r>
      <w:r>
        <w:rPr>
          <w:sz w:val="28"/>
          <w:lang w:val="en-US"/>
        </w:rPr>
        <w:t>№ 2.</w:t>
      </w:r>
      <w:r w:rsidRPr="004D2029">
        <w:rPr>
          <w:color w:val="000000"/>
          <w:spacing w:val="-5"/>
          <w:sz w:val="28"/>
          <w:szCs w:val="26"/>
          <w:lang w:val="en-US"/>
        </w:rPr>
        <w:t xml:space="preserve"> –</w:t>
      </w:r>
      <w:r>
        <w:rPr>
          <w:sz w:val="28"/>
          <w:lang w:val="en-US"/>
        </w:rPr>
        <w:t xml:space="preserve"> </w:t>
      </w:r>
      <w:r>
        <w:rPr>
          <w:sz w:val="28"/>
        </w:rPr>
        <w:t>Р</w:t>
      </w:r>
      <w:r>
        <w:rPr>
          <w:sz w:val="28"/>
          <w:lang w:val="en-US"/>
        </w:rPr>
        <w:t>. 180</w:t>
      </w:r>
      <w:r w:rsidRPr="00251987">
        <w:rPr>
          <w:color w:val="000000"/>
          <w:spacing w:val="-5"/>
          <w:sz w:val="28"/>
          <w:szCs w:val="26"/>
          <w:lang w:val="en-US"/>
        </w:rPr>
        <w:t>–</w:t>
      </w:r>
      <w:r>
        <w:rPr>
          <w:sz w:val="28"/>
          <w:lang w:val="en-US"/>
        </w:rPr>
        <w:t>183</w:t>
      </w:r>
      <w:r w:rsidRPr="004D2029">
        <w:rPr>
          <w:sz w:val="28"/>
          <w:lang w:val="en-US"/>
        </w:rPr>
        <w:t>.</w:t>
      </w:r>
    </w:p>
    <w:p w:rsidR="000D63CB" w:rsidRPr="00251987" w:rsidRDefault="000D63CB" w:rsidP="000D63CB">
      <w:pPr>
        <w:spacing w:line="360" w:lineRule="auto"/>
        <w:jc w:val="both"/>
        <w:rPr>
          <w:color w:val="000000"/>
          <w:sz w:val="28"/>
          <w:lang w:val="en-US"/>
        </w:rPr>
      </w:pPr>
      <w:r w:rsidRPr="00006822">
        <w:rPr>
          <w:rStyle w:val="aff"/>
          <w:b w:val="0"/>
          <w:color w:val="000000"/>
          <w:sz w:val="28"/>
          <w:lang w:val="en-US"/>
        </w:rPr>
        <w:t>62</w:t>
      </w:r>
      <w:r w:rsidRPr="003836DD">
        <w:rPr>
          <w:rStyle w:val="aff"/>
          <w:b w:val="0"/>
          <w:color w:val="000000"/>
          <w:sz w:val="28"/>
          <w:lang w:val="en-US"/>
        </w:rPr>
        <w:t xml:space="preserve">. </w:t>
      </w:r>
      <w:r>
        <w:rPr>
          <w:sz w:val="28"/>
          <w:lang w:val="en-US"/>
        </w:rPr>
        <w:t>Cyclophosphamide Metabolism in Children with Non</w:t>
      </w:r>
      <w:r w:rsidRPr="00C37CFB">
        <w:rPr>
          <w:color w:val="000000"/>
          <w:spacing w:val="-5"/>
          <w:sz w:val="28"/>
          <w:szCs w:val="26"/>
          <w:lang w:val="en-US"/>
        </w:rPr>
        <w:t>–</w:t>
      </w:r>
      <w:r>
        <w:rPr>
          <w:sz w:val="28"/>
          <w:lang w:val="en-US"/>
        </w:rPr>
        <w:t xml:space="preserve">Hodgkin’s Lymphoma      </w:t>
      </w:r>
      <w:r>
        <w:rPr>
          <w:sz w:val="28"/>
          <w:lang w:val="uk-UA"/>
        </w:rPr>
        <w:t xml:space="preserve"> </w:t>
      </w:r>
      <w:r>
        <w:rPr>
          <w:sz w:val="28"/>
          <w:lang w:val="en-US"/>
        </w:rPr>
        <w:t>/ S.</w:t>
      </w:r>
      <w:r w:rsidRPr="00F966DC">
        <w:rPr>
          <w:sz w:val="28"/>
          <w:lang w:val="en-US"/>
        </w:rPr>
        <w:t xml:space="preserve"> </w:t>
      </w:r>
      <w:r>
        <w:rPr>
          <w:sz w:val="28"/>
          <w:lang w:val="en-US"/>
        </w:rPr>
        <w:t>M. Yule, L. Price, A.</w:t>
      </w:r>
      <w:r w:rsidRPr="00F966DC">
        <w:rPr>
          <w:sz w:val="28"/>
          <w:lang w:val="en-US"/>
        </w:rPr>
        <w:t xml:space="preserve"> </w:t>
      </w:r>
      <w:r>
        <w:rPr>
          <w:sz w:val="28"/>
          <w:lang w:val="en-US"/>
        </w:rPr>
        <w:t>D. McMahon [et al.]</w:t>
      </w:r>
      <w:r>
        <w:rPr>
          <w:sz w:val="28"/>
          <w:lang w:val="uk-UA"/>
        </w:rPr>
        <w:t xml:space="preserve"> </w:t>
      </w:r>
      <w:r>
        <w:rPr>
          <w:sz w:val="28"/>
          <w:lang w:val="en-US"/>
        </w:rPr>
        <w:t xml:space="preserve"> //</w:t>
      </w:r>
      <w:r>
        <w:rPr>
          <w:sz w:val="28"/>
          <w:lang w:val="uk-UA"/>
        </w:rPr>
        <w:t xml:space="preserve">  </w:t>
      </w:r>
      <w:r>
        <w:rPr>
          <w:sz w:val="28"/>
          <w:lang w:val="en-US"/>
        </w:rPr>
        <w:t>Clin. Cancer Res.</w:t>
      </w:r>
      <w:r w:rsidRPr="00251987">
        <w:rPr>
          <w:color w:val="000000"/>
          <w:spacing w:val="-5"/>
          <w:sz w:val="28"/>
          <w:szCs w:val="26"/>
          <w:lang w:val="en-US"/>
        </w:rPr>
        <w:t xml:space="preserve"> –</w:t>
      </w:r>
      <w:r>
        <w:rPr>
          <w:sz w:val="28"/>
          <w:lang w:val="uk-UA"/>
        </w:rPr>
        <w:t xml:space="preserve"> </w:t>
      </w:r>
      <w:r>
        <w:rPr>
          <w:sz w:val="28"/>
          <w:lang w:val="en-US"/>
        </w:rPr>
        <w:t>2004.</w:t>
      </w:r>
      <w:r w:rsidRPr="00251987">
        <w:rPr>
          <w:color w:val="000000"/>
          <w:spacing w:val="-5"/>
          <w:sz w:val="28"/>
          <w:szCs w:val="26"/>
          <w:lang w:val="en-US"/>
        </w:rPr>
        <w:t xml:space="preserve"> –</w:t>
      </w:r>
      <w:r>
        <w:rPr>
          <w:sz w:val="28"/>
          <w:lang w:val="uk-UA"/>
        </w:rPr>
        <w:t xml:space="preserve"> </w:t>
      </w:r>
      <w:r>
        <w:rPr>
          <w:sz w:val="28"/>
          <w:lang w:val="en-US"/>
        </w:rPr>
        <w:t>Vol.</w:t>
      </w:r>
      <w:r>
        <w:rPr>
          <w:sz w:val="28"/>
          <w:lang w:val="uk-UA"/>
        </w:rPr>
        <w:t xml:space="preserve"> </w:t>
      </w:r>
      <w:r>
        <w:rPr>
          <w:sz w:val="28"/>
          <w:lang w:val="en-US"/>
        </w:rPr>
        <w:t xml:space="preserve">10, </w:t>
      </w:r>
      <w:r>
        <w:rPr>
          <w:sz w:val="28"/>
          <w:lang w:val="uk-UA"/>
        </w:rPr>
        <w:t xml:space="preserve">№ </w:t>
      </w:r>
      <w:r>
        <w:rPr>
          <w:sz w:val="28"/>
          <w:lang w:val="en-US"/>
        </w:rPr>
        <w:t>2.</w:t>
      </w:r>
      <w:r w:rsidRPr="00251987">
        <w:rPr>
          <w:color w:val="000000"/>
          <w:spacing w:val="-5"/>
          <w:sz w:val="28"/>
          <w:szCs w:val="26"/>
          <w:lang w:val="en-US"/>
        </w:rPr>
        <w:t xml:space="preserve"> –</w:t>
      </w:r>
      <w:r>
        <w:rPr>
          <w:sz w:val="28"/>
          <w:lang w:val="uk-UA"/>
        </w:rPr>
        <w:t xml:space="preserve">  </w:t>
      </w:r>
      <w:r>
        <w:rPr>
          <w:sz w:val="28"/>
          <w:lang w:val="en-US"/>
        </w:rPr>
        <w:t>P.</w:t>
      </w:r>
      <w:r>
        <w:rPr>
          <w:sz w:val="28"/>
          <w:lang w:val="uk-UA"/>
        </w:rPr>
        <w:t xml:space="preserve"> </w:t>
      </w:r>
      <w:r>
        <w:rPr>
          <w:sz w:val="28"/>
          <w:lang w:val="en-US"/>
        </w:rPr>
        <w:t>455 – 460</w:t>
      </w:r>
      <w:r w:rsidRPr="00251987">
        <w:rPr>
          <w:sz w:val="28"/>
          <w:lang w:val="en-US"/>
        </w:rPr>
        <w:t>.</w:t>
      </w:r>
    </w:p>
    <w:p w:rsidR="000D63CB" w:rsidRPr="00251987" w:rsidRDefault="000D63CB" w:rsidP="000D63CB">
      <w:pPr>
        <w:pStyle w:val="11"/>
        <w:rPr>
          <w:lang w:val="en-US"/>
        </w:rPr>
      </w:pPr>
      <w:r w:rsidRPr="00006822">
        <w:rPr>
          <w:lang w:val="en-US"/>
        </w:rPr>
        <w:t>63</w:t>
      </w:r>
      <w:r w:rsidRPr="003836DD">
        <w:rPr>
          <w:lang w:val="en-US"/>
        </w:rPr>
        <w:t xml:space="preserve">. </w:t>
      </w:r>
      <w:r>
        <w:rPr>
          <w:lang w:val="en-US"/>
        </w:rPr>
        <w:t>Death</w:t>
      </w:r>
      <w:r w:rsidRPr="00983F7D">
        <w:rPr>
          <w:color w:val="000000"/>
          <w:spacing w:val="-5"/>
          <w:szCs w:val="26"/>
          <w:lang w:val="en-US"/>
        </w:rPr>
        <w:t>–</w:t>
      </w:r>
      <w:r>
        <w:rPr>
          <w:lang w:val="en-US"/>
        </w:rPr>
        <w:t xml:space="preserve">associated protein kinase localization to human renal tubule cells, and increased expression of chronic obstructive </w:t>
      </w:r>
      <w:r>
        <w:rPr>
          <w:lang w:val="en-US"/>
        </w:rPr>
        <w:lastRenderedPageBreak/>
        <w:t>uropathy in rats</w:t>
      </w:r>
      <w:r>
        <w:t xml:space="preserve"> </w:t>
      </w:r>
      <w:r>
        <w:rPr>
          <w:lang w:val="en-US"/>
        </w:rPr>
        <w:t xml:space="preserve">/ K. Yukawa,                  N. Shirasawa, A. Ohshima [et al.] </w:t>
      </w:r>
      <w:r>
        <w:t xml:space="preserve"> </w:t>
      </w:r>
      <w:r>
        <w:rPr>
          <w:lang w:val="en-US"/>
        </w:rPr>
        <w:t>//</w:t>
      </w:r>
      <w:r>
        <w:t xml:space="preserve">  </w:t>
      </w:r>
      <w:r>
        <w:rPr>
          <w:lang w:val="en-US"/>
        </w:rPr>
        <w:t>J. Nephpol.</w:t>
      </w:r>
      <w:r w:rsidRPr="00251987">
        <w:rPr>
          <w:color w:val="000000"/>
          <w:spacing w:val="-5"/>
          <w:szCs w:val="26"/>
          <w:lang w:val="en-US"/>
        </w:rPr>
        <w:t xml:space="preserve"> –</w:t>
      </w:r>
      <w:r>
        <w:t xml:space="preserve"> </w:t>
      </w:r>
      <w:r>
        <w:rPr>
          <w:lang w:val="en-US"/>
        </w:rPr>
        <w:t>2004.</w:t>
      </w:r>
      <w:r w:rsidRPr="00251987">
        <w:rPr>
          <w:color w:val="000000"/>
          <w:spacing w:val="-5"/>
          <w:szCs w:val="26"/>
          <w:lang w:val="en-US"/>
        </w:rPr>
        <w:t xml:space="preserve"> –</w:t>
      </w:r>
      <w:r>
        <w:t xml:space="preserve"> № </w:t>
      </w:r>
      <w:r>
        <w:rPr>
          <w:lang w:val="en-US"/>
        </w:rPr>
        <w:t>17.</w:t>
      </w:r>
      <w:r w:rsidRPr="00251987">
        <w:rPr>
          <w:color w:val="000000"/>
          <w:spacing w:val="-5"/>
          <w:szCs w:val="26"/>
          <w:lang w:val="en-US"/>
        </w:rPr>
        <w:t xml:space="preserve"> –</w:t>
      </w:r>
      <w:r>
        <w:t xml:space="preserve"> </w:t>
      </w:r>
      <w:r>
        <w:rPr>
          <w:lang w:val="en-US"/>
        </w:rPr>
        <w:t>P.26</w:t>
      </w:r>
      <w:r w:rsidRPr="00251987">
        <w:rPr>
          <w:color w:val="000000"/>
          <w:spacing w:val="-5"/>
          <w:szCs w:val="26"/>
          <w:lang w:val="en-US"/>
        </w:rPr>
        <w:t>–</w:t>
      </w:r>
      <w:r>
        <w:rPr>
          <w:lang w:val="en-US"/>
        </w:rPr>
        <w:t>33</w:t>
      </w:r>
      <w:r w:rsidRPr="00251987">
        <w:rPr>
          <w:lang w:val="en-US"/>
        </w:rPr>
        <w:t>.</w:t>
      </w:r>
    </w:p>
    <w:p w:rsidR="000D63CB" w:rsidRPr="00183204" w:rsidRDefault="000D63CB" w:rsidP="000D63CB">
      <w:pPr>
        <w:pStyle w:val="ac"/>
        <w:rPr>
          <w:color w:val="000000"/>
          <w:szCs w:val="28"/>
          <w:lang w:val="en-US"/>
        </w:rPr>
      </w:pPr>
      <w:r w:rsidRPr="00006822">
        <w:rPr>
          <w:szCs w:val="28"/>
          <w:lang w:val="en-US"/>
        </w:rPr>
        <w:t>6</w:t>
      </w:r>
      <w:r w:rsidRPr="008E2713">
        <w:rPr>
          <w:szCs w:val="28"/>
          <w:lang w:val="en-US"/>
        </w:rPr>
        <w:t>4. Determination of the urinary excretion of ifosfamide and its phosphorated metabolites by phosphorus</w:t>
      </w:r>
      <w:r w:rsidRPr="00983F7D">
        <w:rPr>
          <w:color w:val="000000"/>
          <w:spacing w:val="-5"/>
          <w:szCs w:val="26"/>
          <w:lang w:val="en-US"/>
        </w:rPr>
        <w:t>–</w:t>
      </w:r>
      <w:r w:rsidRPr="008E2713">
        <w:rPr>
          <w:szCs w:val="28"/>
          <w:lang w:val="en-US"/>
        </w:rPr>
        <w:t>31 nuclear magnetic resonance spectroscopy</w:t>
      </w:r>
      <w:r>
        <w:rPr>
          <w:szCs w:val="28"/>
          <w:lang w:val="uk-UA"/>
        </w:rPr>
        <w:t xml:space="preserve"> </w:t>
      </w:r>
      <w:r>
        <w:rPr>
          <w:szCs w:val="28"/>
          <w:lang w:val="en-US"/>
        </w:rPr>
        <w:t>/ V. Gilard, M.</w:t>
      </w:r>
      <w:r w:rsidRPr="00F966DC">
        <w:rPr>
          <w:szCs w:val="28"/>
          <w:lang w:val="en-US"/>
        </w:rPr>
        <w:t xml:space="preserve"> </w:t>
      </w:r>
      <w:r>
        <w:rPr>
          <w:szCs w:val="28"/>
          <w:lang w:val="en-US"/>
        </w:rPr>
        <w:t>C. Malet</w:t>
      </w:r>
      <w:r w:rsidRPr="00644E26">
        <w:rPr>
          <w:color w:val="000000"/>
          <w:spacing w:val="-5"/>
          <w:szCs w:val="26"/>
          <w:lang w:val="en-US"/>
        </w:rPr>
        <w:t>–</w:t>
      </w:r>
      <w:r>
        <w:rPr>
          <w:szCs w:val="28"/>
          <w:lang w:val="en-US"/>
        </w:rPr>
        <w:t>Martino, M. de</w:t>
      </w:r>
      <w:r w:rsidRPr="00644E26">
        <w:rPr>
          <w:color w:val="000000"/>
          <w:spacing w:val="-5"/>
          <w:szCs w:val="26"/>
          <w:lang w:val="en-US"/>
        </w:rPr>
        <w:t>–</w:t>
      </w:r>
      <w:r>
        <w:rPr>
          <w:szCs w:val="28"/>
          <w:lang w:val="en-US"/>
        </w:rPr>
        <w:t>Forni</w:t>
      </w:r>
      <w:r w:rsidRPr="008E2713">
        <w:rPr>
          <w:szCs w:val="28"/>
          <w:lang w:val="en-US"/>
        </w:rPr>
        <w:t xml:space="preserve"> </w:t>
      </w:r>
      <w:r>
        <w:rPr>
          <w:rFonts w:ascii="Goudy Old Style" w:hAnsi="Goudy Old Style"/>
          <w:szCs w:val="28"/>
          <w:lang w:val="en-US"/>
        </w:rPr>
        <w:t>[</w:t>
      </w:r>
      <w:r>
        <w:rPr>
          <w:szCs w:val="28"/>
          <w:lang w:val="en-US"/>
        </w:rPr>
        <w:t>et al.</w:t>
      </w:r>
      <w:r>
        <w:rPr>
          <w:rFonts w:ascii="Goudy Old Style" w:hAnsi="Goudy Old Style"/>
          <w:szCs w:val="28"/>
          <w:lang w:val="en-US"/>
        </w:rPr>
        <w:t>]</w:t>
      </w:r>
      <w:r>
        <w:rPr>
          <w:szCs w:val="28"/>
          <w:lang w:val="en-US"/>
        </w:rPr>
        <w:t xml:space="preserve"> </w:t>
      </w:r>
      <w:r w:rsidRPr="008E2713">
        <w:rPr>
          <w:szCs w:val="28"/>
          <w:lang w:val="en-US"/>
        </w:rPr>
        <w:t>// Cancer Chemother. Pharmacol.</w:t>
      </w:r>
      <w:r w:rsidRPr="00251987">
        <w:rPr>
          <w:color w:val="000000"/>
          <w:spacing w:val="-5"/>
          <w:szCs w:val="26"/>
          <w:lang w:val="en-US"/>
        </w:rPr>
        <w:t xml:space="preserve"> –</w:t>
      </w:r>
      <w:r w:rsidRPr="008E2713">
        <w:rPr>
          <w:szCs w:val="28"/>
          <w:lang w:val="en-US"/>
        </w:rPr>
        <w:t xml:space="preserve"> 1993.</w:t>
      </w:r>
      <w:r w:rsidRPr="00251987">
        <w:rPr>
          <w:color w:val="000000"/>
          <w:spacing w:val="-5"/>
          <w:szCs w:val="26"/>
          <w:lang w:val="en-US"/>
        </w:rPr>
        <w:t xml:space="preserve"> –</w:t>
      </w:r>
      <w:r w:rsidRPr="008E2713">
        <w:rPr>
          <w:szCs w:val="28"/>
          <w:lang w:val="en-US"/>
        </w:rPr>
        <w:t xml:space="preserve"> </w:t>
      </w:r>
      <w:r>
        <w:rPr>
          <w:szCs w:val="28"/>
          <w:lang w:val="en-US"/>
        </w:rPr>
        <w:t xml:space="preserve">  </w:t>
      </w:r>
      <w:r w:rsidRPr="008E2713">
        <w:rPr>
          <w:szCs w:val="28"/>
          <w:lang w:val="en-US"/>
        </w:rPr>
        <w:t>V</w:t>
      </w:r>
      <w:r>
        <w:rPr>
          <w:szCs w:val="28"/>
          <w:lang w:val="en-US"/>
        </w:rPr>
        <w:t>ol</w:t>
      </w:r>
      <w:r w:rsidRPr="008E2713">
        <w:rPr>
          <w:szCs w:val="28"/>
          <w:lang w:val="en-US"/>
        </w:rPr>
        <w:t>. 31,</w:t>
      </w:r>
      <w:r w:rsidRPr="00006822">
        <w:rPr>
          <w:szCs w:val="28"/>
          <w:lang w:val="en-US"/>
        </w:rPr>
        <w:t xml:space="preserve"> </w:t>
      </w:r>
      <w:r w:rsidRPr="008E2713">
        <w:rPr>
          <w:szCs w:val="28"/>
          <w:lang w:val="en-US"/>
        </w:rPr>
        <w:t>№</w:t>
      </w:r>
      <w:r w:rsidRPr="00006822">
        <w:rPr>
          <w:szCs w:val="28"/>
          <w:lang w:val="en-US"/>
        </w:rPr>
        <w:t xml:space="preserve"> </w:t>
      </w:r>
      <w:r w:rsidRPr="008E2713">
        <w:rPr>
          <w:szCs w:val="28"/>
          <w:lang w:val="en-US"/>
        </w:rPr>
        <w:t>5.</w:t>
      </w:r>
      <w:r w:rsidRPr="00251987">
        <w:rPr>
          <w:color w:val="000000"/>
          <w:spacing w:val="-5"/>
          <w:szCs w:val="26"/>
          <w:lang w:val="en-US"/>
        </w:rPr>
        <w:t xml:space="preserve"> –</w:t>
      </w:r>
      <w:r w:rsidRPr="00006822">
        <w:rPr>
          <w:szCs w:val="28"/>
          <w:lang w:val="en-US"/>
        </w:rPr>
        <w:t xml:space="preserve"> </w:t>
      </w:r>
      <w:r w:rsidRPr="008E2713">
        <w:rPr>
          <w:szCs w:val="28"/>
        </w:rPr>
        <w:t>Р</w:t>
      </w:r>
      <w:r w:rsidRPr="008E2713">
        <w:rPr>
          <w:szCs w:val="28"/>
          <w:lang w:val="en-US"/>
        </w:rPr>
        <w:t>.</w:t>
      </w:r>
      <w:r w:rsidRPr="00006822">
        <w:rPr>
          <w:szCs w:val="28"/>
          <w:lang w:val="en-US"/>
        </w:rPr>
        <w:t xml:space="preserve"> </w:t>
      </w:r>
      <w:r w:rsidRPr="008E2713">
        <w:rPr>
          <w:szCs w:val="28"/>
          <w:lang w:val="en-US"/>
        </w:rPr>
        <w:t>387</w:t>
      </w:r>
      <w:r w:rsidRPr="00251987">
        <w:rPr>
          <w:color w:val="000000"/>
          <w:spacing w:val="-5"/>
          <w:szCs w:val="26"/>
          <w:lang w:val="en-US"/>
        </w:rPr>
        <w:t>–</w:t>
      </w:r>
      <w:r w:rsidRPr="008E2713">
        <w:rPr>
          <w:szCs w:val="28"/>
          <w:lang w:val="en-US"/>
        </w:rPr>
        <w:t>394</w:t>
      </w:r>
      <w:r w:rsidRPr="00183204">
        <w:rPr>
          <w:szCs w:val="28"/>
          <w:lang w:val="en-US"/>
        </w:rPr>
        <w:t>.</w:t>
      </w:r>
    </w:p>
    <w:p w:rsidR="000D63CB" w:rsidRPr="00251987" w:rsidRDefault="000D63CB" w:rsidP="000D63CB">
      <w:pPr>
        <w:spacing w:line="360" w:lineRule="auto"/>
        <w:jc w:val="both"/>
        <w:rPr>
          <w:rStyle w:val="linkbar"/>
          <w:sz w:val="28"/>
          <w:lang w:val="en-US"/>
        </w:rPr>
      </w:pPr>
      <w:r w:rsidRPr="00006822">
        <w:rPr>
          <w:color w:val="000000"/>
          <w:sz w:val="28"/>
          <w:lang w:val="en-US"/>
        </w:rPr>
        <w:t>65</w:t>
      </w:r>
      <w:r w:rsidRPr="00035E36">
        <w:rPr>
          <w:color w:val="000000"/>
          <w:sz w:val="28"/>
          <w:lang w:val="en-US"/>
        </w:rPr>
        <w:t>.</w:t>
      </w:r>
      <w:r>
        <w:rPr>
          <w:color w:val="000000"/>
          <w:sz w:val="28"/>
          <w:lang w:val="en-US"/>
        </w:rPr>
        <w:t xml:space="preserve"> Dietary L</w:t>
      </w:r>
      <w:r w:rsidRPr="00644E26">
        <w:rPr>
          <w:color w:val="000000"/>
          <w:spacing w:val="-5"/>
          <w:sz w:val="28"/>
          <w:szCs w:val="26"/>
          <w:lang w:val="en-US"/>
        </w:rPr>
        <w:t>–</w:t>
      </w:r>
      <w:r>
        <w:rPr>
          <w:color w:val="000000"/>
          <w:sz w:val="28"/>
          <w:lang w:val="en-US"/>
        </w:rPr>
        <w:t>arginine supplementation improves the glomerular filtration rate and renal blood flow after 24 hr of unilateral obstruction / K. Ito, J. Chen, E.</w:t>
      </w:r>
      <w:r w:rsidRPr="00F966DC">
        <w:rPr>
          <w:color w:val="000000"/>
          <w:sz w:val="28"/>
          <w:lang w:val="en-US"/>
        </w:rPr>
        <w:t xml:space="preserve"> </w:t>
      </w:r>
      <w:r>
        <w:rPr>
          <w:color w:val="000000"/>
          <w:sz w:val="28"/>
          <w:lang w:val="en-US"/>
        </w:rPr>
        <w:t>D. Vaughan</w:t>
      </w:r>
      <w:r w:rsidRPr="0056239A">
        <w:rPr>
          <w:color w:val="000000"/>
          <w:sz w:val="28"/>
          <w:lang w:val="en-US"/>
        </w:rPr>
        <w:t xml:space="preserve"> </w:t>
      </w:r>
      <w:r>
        <w:rPr>
          <w:rFonts w:ascii="Goudy Old Style" w:hAnsi="Goudy Old Style"/>
          <w:color w:val="000000"/>
          <w:sz w:val="28"/>
          <w:lang w:val="en-US"/>
        </w:rPr>
        <w:t>[</w:t>
      </w:r>
      <w:r>
        <w:rPr>
          <w:color w:val="000000"/>
          <w:sz w:val="28"/>
          <w:lang w:val="en-US"/>
        </w:rPr>
        <w:t>et al.</w:t>
      </w:r>
      <w:r>
        <w:rPr>
          <w:rFonts w:ascii="Goudy Old Style" w:hAnsi="Goudy Old Style"/>
          <w:color w:val="000000"/>
          <w:sz w:val="28"/>
          <w:lang w:val="en-US"/>
        </w:rPr>
        <w:t>]</w:t>
      </w:r>
      <w:r>
        <w:rPr>
          <w:color w:val="000000"/>
          <w:sz w:val="28"/>
          <w:lang w:val="uk-UA"/>
        </w:rPr>
        <w:t xml:space="preserve">  </w:t>
      </w:r>
      <w:r>
        <w:rPr>
          <w:color w:val="000000"/>
          <w:sz w:val="28"/>
          <w:lang w:val="en-US"/>
        </w:rPr>
        <w:t>//</w:t>
      </w:r>
      <w:r w:rsidRPr="0056239A">
        <w:rPr>
          <w:color w:val="000000"/>
          <w:sz w:val="28"/>
          <w:lang w:val="en-US"/>
        </w:rPr>
        <w:t xml:space="preserve"> </w:t>
      </w:r>
      <w:r>
        <w:rPr>
          <w:color w:val="000000"/>
          <w:sz w:val="28"/>
          <w:lang w:val="uk-UA"/>
        </w:rPr>
        <w:t xml:space="preserve"> </w:t>
      </w:r>
      <w:r>
        <w:rPr>
          <w:iCs/>
          <w:color w:val="000000"/>
          <w:sz w:val="28"/>
          <w:lang w:val="en-US"/>
        </w:rPr>
        <w:t>J. Urol.</w:t>
      </w:r>
      <w:r w:rsidRPr="00251987">
        <w:rPr>
          <w:color w:val="000000"/>
          <w:spacing w:val="-5"/>
          <w:sz w:val="28"/>
          <w:szCs w:val="26"/>
          <w:lang w:val="en-US"/>
        </w:rPr>
        <w:t xml:space="preserve"> –</w:t>
      </w:r>
      <w:r w:rsidRPr="0056239A">
        <w:rPr>
          <w:color w:val="000000"/>
          <w:sz w:val="28"/>
          <w:lang w:val="en-US"/>
        </w:rPr>
        <w:t xml:space="preserve"> </w:t>
      </w:r>
      <w:r>
        <w:rPr>
          <w:color w:val="000000"/>
          <w:sz w:val="28"/>
          <w:lang w:val="en-US"/>
        </w:rPr>
        <w:t>2004.</w:t>
      </w:r>
      <w:r w:rsidRPr="00251987">
        <w:rPr>
          <w:color w:val="000000"/>
          <w:spacing w:val="-5"/>
          <w:sz w:val="28"/>
          <w:szCs w:val="26"/>
          <w:lang w:val="en-US"/>
        </w:rPr>
        <w:t xml:space="preserve"> –</w:t>
      </w:r>
      <w:r w:rsidRPr="0056239A">
        <w:rPr>
          <w:color w:val="000000"/>
          <w:sz w:val="28"/>
          <w:lang w:val="en-US"/>
        </w:rPr>
        <w:t xml:space="preserve"> </w:t>
      </w:r>
      <w:r>
        <w:rPr>
          <w:rStyle w:val="maintextleft"/>
          <w:color w:val="000000"/>
          <w:sz w:val="28"/>
          <w:lang w:val="en-US"/>
        </w:rPr>
        <w:t>Vol.</w:t>
      </w:r>
      <w:r w:rsidRPr="0056239A">
        <w:rPr>
          <w:rStyle w:val="maintextleft"/>
          <w:color w:val="000000"/>
          <w:sz w:val="28"/>
          <w:lang w:val="en-US"/>
        </w:rPr>
        <w:t xml:space="preserve"> </w:t>
      </w:r>
      <w:r>
        <w:rPr>
          <w:bCs/>
          <w:color w:val="000000"/>
          <w:sz w:val="28"/>
          <w:lang w:val="en-US"/>
        </w:rPr>
        <w:t>171</w:t>
      </w:r>
      <w:r>
        <w:rPr>
          <w:color w:val="000000"/>
          <w:sz w:val="28"/>
          <w:lang w:val="en-US"/>
        </w:rPr>
        <w:t>.</w:t>
      </w:r>
      <w:r w:rsidRPr="00251987">
        <w:rPr>
          <w:color w:val="000000"/>
          <w:spacing w:val="-5"/>
          <w:sz w:val="28"/>
          <w:szCs w:val="26"/>
          <w:lang w:val="en-US"/>
        </w:rPr>
        <w:t xml:space="preserve"> –</w:t>
      </w:r>
      <w:r w:rsidRPr="009243C3">
        <w:rPr>
          <w:color w:val="000000"/>
          <w:sz w:val="28"/>
          <w:lang w:val="en-US"/>
        </w:rPr>
        <w:t xml:space="preserve"> </w:t>
      </w:r>
      <w:r>
        <w:rPr>
          <w:color w:val="000000"/>
          <w:sz w:val="28"/>
          <w:lang w:val="en-US"/>
        </w:rPr>
        <w:t>P.</w:t>
      </w:r>
      <w:r w:rsidRPr="009243C3">
        <w:rPr>
          <w:color w:val="000000"/>
          <w:sz w:val="28"/>
          <w:lang w:val="en-US"/>
        </w:rPr>
        <w:t xml:space="preserve"> </w:t>
      </w:r>
      <w:r>
        <w:rPr>
          <w:color w:val="000000"/>
          <w:sz w:val="28"/>
          <w:lang w:val="en-US"/>
        </w:rPr>
        <w:t>926–930</w:t>
      </w:r>
      <w:r w:rsidRPr="00251987">
        <w:rPr>
          <w:color w:val="000000"/>
          <w:sz w:val="28"/>
          <w:lang w:val="en-US"/>
        </w:rPr>
        <w:t>.</w:t>
      </w:r>
    </w:p>
    <w:p w:rsidR="000D63CB" w:rsidRPr="00644E26" w:rsidRDefault="000D63CB" w:rsidP="000D63CB">
      <w:pPr>
        <w:spacing w:line="360" w:lineRule="auto"/>
        <w:jc w:val="both"/>
        <w:rPr>
          <w:sz w:val="28"/>
          <w:lang w:val="en-US"/>
        </w:rPr>
      </w:pPr>
      <w:r w:rsidRPr="00035E36">
        <w:rPr>
          <w:rStyle w:val="aff"/>
          <w:b w:val="0"/>
          <w:color w:val="000000"/>
          <w:sz w:val="28"/>
          <w:lang w:val="en-US"/>
        </w:rPr>
        <w:t>6</w:t>
      </w:r>
      <w:r w:rsidRPr="00006822">
        <w:rPr>
          <w:rStyle w:val="aff"/>
          <w:b w:val="0"/>
          <w:color w:val="000000"/>
          <w:sz w:val="28"/>
          <w:lang w:val="en-US"/>
        </w:rPr>
        <w:t>6</w:t>
      </w:r>
      <w:r w:rsidRPr="00035E36">
        <w:rPr>
          <w:rStyle w:val="aff"/>
          <w:b w:val="0"/>
          <w:color w:val="000000"/>
          <w:sz w:val="28"/>
          <w:lang w:val="en-US"/>
        </w:rPr>
        <w:t xml:space="preserve">. </w:t>
      </w:r>
      <w:r>
        <w:rPr>
          <w:rStyle w:val="aff"/>
          <w:b w:val="0"/>
          <w:color w:val="000000"/>
          <w:sz w:val="28"/>
          <w:lang w:val="en-US"/>
        </w:rPr>
        <w:t xml:space="preserve">Dubourg L. </w:t>
      </w:r>
      <w:r>
        <w:rPr>
          <w:sz w:val="28"/>
          <w:lang w:val="en-US"/>
        </w:rPr>
        <w:t>Human Kidney Tubules Detoxify Chloroacetaldehyde, a Presumed Nephrotoxic Metabolite of Ifosfamide / L. Dubourg, C. Michoudet, P. Cochat,          G. Baverel</w:t>
      </w:r>
      <w:r>
        <w:rPr>
          <w:sz w:val="28"/>
          <w:lang w:val="uk-UA"/>
        </w:rPr>
        <w:t xml:space="preserve"> </w:t>
      </w:r>
      <w:r w:rsidRPr="008E2713">
        <w:rPr>
          <w:sz w:val="28"/>
          <w:lang w:val="en-US"/>
        </w:rPr>
        <w:t xml:space="preserve"> </w:t>
      </w:r>
      <w:r>
        <w:rPr>
          <w:sz w:val="28"/>
          <w:lang w:val="en-US"/>
        </w:rPr>
        <w:t>//</w:t>
      </w:r>
      <w:r>
        <w:rPr>
          <w:sz w:val="28"/>
          <w:lang w:val="uk-UA"/>
        </w:rPr>
        <w:t xml:space="preserve"> </w:t>
      </w:r>
      <w:r w:rsidRPr="008E2713">
        <w:rPr>
          <w:sz w:val="28"/>
          <w:lang w:val="en-US"/>
        </w:rPr>
        <w:t xml:space="preserve"> </w:t>
      </w:r>
      <w:r>
        <w:rPr>
          <w:sz w:val="28"/>
          <w:lang w:val="en-US"/>
        </w:rPr>
        <w:t>J. Am. Soc. Nephrol.</w:t>
      </w:r>
      <w:r w:rsidRPr="00644E26">
        <w:rPr>
          <w:color w:val="000000"/>
          <w:spacing w:val="-5"/>
          <w:sz w:val="28"/>
          <w:szCs w:val="26"/>
          <w:lang w:val="en-US"/>
        </w:rPr>
        <w:t xml:space="preserve"> –</w:t>
      </w:r>
      <w:r w:rsidRPr="008E2713">
        <w:rPr>
          <w:sz w:val="28"/>
          <w:lang w:val="en-US"/>
        </w:rPr>
        <w:t xml:space="preserve"> </w:t>
      </w:r>
      <w:r>
        <w:rPr>
          <w:sz w:val="28"/>
          <w:lang w:val="en-US"/>
        </w:rPr>
        <w:t>2001.</w:t>
      </w:r>
      <w:r w:rsidRPr="00644E26">
        <w:rPr>
          <w:color w:val="000000"/>
          <w:spacing w:val="-5"/>
          <w:sz w:val="28"/>
          <w:szCs w:val="26"/>
          <w:lang w:val="en-US"/>
        </w:rPr>
        <w:t xml:space="preserve"> –</w:t>
      </w:r>
      <w:r w:rsidRPr="008E2713">
        <w:rPr>
          <w:sz w:val="28"/>
          <w:lang w:val="en-US"/>
        </w:rPr>
        <w:t xml:space="preserve"> № </w:t>
      </w:r>
      <w:r>
        <w:rPr>
          <w:sz w:val="28"/>
          <w:lang w:val="en-US"/>
        </w:rPr>
        <w:t>12.</w:t>
      </w:r>
      <w:r w:rsidRPr="00644E26">
        <w:rPr>
          <w:color w:val="000000"/>
          <w:spacing w:val="-5"/>
          <w:sz w:val="28"/>
          <w:szCs w:val="26"/>
          <w:lang w:val="en-US"/>
        </w:rPr>
        <w:t xml:space="preserve"> –</w:t>
      </w:r>
      <w:r w:rsidRPr="008E2713">
        <w:rPr>
          <w:sz w:val="28"/>
          <w:lang w:val="en-US"/>
        </w:rPr>
        <w:t xml:space="preserve"> </w:t>
      </w:r>
      <w:r>
        <w:rPr>
          <w:sz w:val="28"/>
          <w:lang w:val="en-US"/>
        </w:rPr>
        <w:t>P.</w:t>
      </w:r>
      <w:r w:rsidRPr="00006822">
        <w:rPr>
          <w:sz w:val="28"/>
          <w:lang w:val="en-US"/>
        </w:rPr>
        <w:t xml:space="preserve"> </w:t>
      </w:r>
      <w:r>
        <w:rPr>
          <w:sz w:val="28"/>
          <w:lang w:val="en-US"/>
        </w:rPr>
        <w:t>1615</w:t>
      </w:r>
      <w:r w:rsidRPr="00644E26">
        <w:rPr>
          <w:color w:val="000000"/>
          <w:spacing w:val="-5"/>
          <w:sz w:val="28"/>
          <w:szCs w:val="26"/>
          <w:lang w:val="en-US"/>
        </w:rPr>
        <w:t>–</w:t>
      </w:r>
      <w:r>
        <w:rPr>
          <w:sz w:val="28"/>
          <w:lang w:val="en-US"/>
        </w:rPr>
        <w:t>1623</w:t>
      </w:r>
      <w:r w:rsidRPr="00644E26">
        <w:rPr>
          <w:sz w:val="28"/>
          <w:lang w:val="en-US"/>
        </w:rPr>
        <w:t>.</w:t>
      </w:r>
    </w:p>
    <w:p w:rsidR="000D63CB" w:rsidRPr="00644E26" w:rsidRDefault="000D63CB" w:rsidP="000D63CB">
      <w:pPr>
        <w:pStyle w:val="ac"/>
        <w:rPr>
          <w:bCs/>
          <w:szCs w:val="28"/>
          <w:lang w:val="en-US"/>
        </w:rPr>
      </w:pPr>
      <w:r w:rsidRPr="00006822">
        <w:rPr>
          <w:szCs w:val="28"/>
          <w:lang w:val="en-US"/>
        </w:rPr>
        <w:t>67</w:t>
      </w:r>
      <w:r w:rsidRPr="0056239A">
        <w:rPr>
          <w:szCs w:val="28"/>
          <w:lang w:val="en-US"/>
        </w:rPr>
        <w:t>. Effect of ifosfamide metabolites on sodium</w:t>
      </w:r>
      <w:r w:rsidRPr="00644E26">
        <w:rPr>
          <w:color w:val="000000"/>
          <w:spacing w:val="-5"/>
          <w:szCs w:val="26"/>
          <w:lang w:val="en-US"/>
        </w:rPr>
        <w:t>–</w:t>
      </w:r>
      <w:r w:rsidRPr="0056239A">
        <w:rPr>
          <w:szCs w:val="28"/>
          <w:lang w:val="en-US"/>
        </w:rPr>
        <w:t>dependent phosphate transport in a model of proximal tubular cells (LLC</w:t>
      </w:r>
      <w:r w:rsidRPr="00644E26">
        <w:rPr>
          <w:color w:val="000000"/>
          <w:spacing w:val="-5"/>
          <w:szCs w:val="26"/>
          <w:lang w:val="en-US"/>
        </w:rPr>
        <w:t>–</w:t>
      </w:r>
      <w:r w:rsidRPr="0056239A">
        <w:rPr>
          <w:szCs w:val="28"/>
          <w:lang w:val="en-US"/>
        </w:rPr>
        <w:t>PK1) in culture</w:t>
      </w:r>
      <w:r>
        <w:rPr>
          <w:szCs w:val="28"/>
          <w:lang w:val="en-US"/>
        </w:rPr>
        <w:t xml:space="preserve"> / M. Mohrmann, A. Pauli,     H. Walkenhorst </w:t>
      </w:r>
      <w:r>
        <w:rPr>
          <w:rFonts w:ascii="Goudy Old Style" w:hAnsi="Goudy Old Style"/>
          <w:szCs w:val="28"/>
          <w:lang w:val="en-US"/>
        </w:rPr>
        <w:t>[</w:t>
      </w:r>
      <w:r>
        <w:rPr>
          <w:szCs w:val="28"/>
          <w:lang w:val="en-US"/>
        </w:rPr>
        <w:t>et al.</w:t>
      </w:r>
      <w:r>
        <w:rPr>
          <w:rFonts w:ascii="Goudy Old Style" w:hAnsi="Goudy Old Style"/>
          <w:szCs w:val="28"/>
          <w:lang w:val="en-US"/>
        </w:rPr>
        <w:t>]</w:t>
      </w:r>
      <w:r w:rsidRPr="0056239A">
        <w:rPr>
          <w:szCs w:val="28"/>
          <w:lang w:val="en-US"/>
        </w:rPr>
        <w:t xml:space="preserve"> // Ren. Physiol. Biochem.</w:t>
      </w:r>
      <w:r w:rsidRPr="00644E26">
        <w:rPr>
          <w:color w:val="000000"/>
          <w:spacing w:val="-5"/>
          <w:szCs w:val="26"/>
          <w:lang w:val="en-US"/>
        </w:rPr>
        <w:t xml:space="preserve"> –</w:t>
      </w:r>
      <w:r w:rsidRPr="0056239A">
        <w:rPr>
          <w:szCs w:val="28"/>
          <w:lang w:val="en-US"/>
        </w:rPr>
        <w:t xml:space="preserve"> 1993.</w:t>
      </w:r>
      <w:r w:rsidRPr="00644E26">
        <w:rPr>
          <w:color w:val="000000"/>
          <w:spacing w:val="-5"/>
          <w:szCs w:val="26"/>
          <w:lang w:val="en-US"/>
        </w:rPr>
        <w:t xml:space="preserve"> –</w:t>
      </w:r>
      <w:r>
        <w:rPr>
          <w:color w:val="000000"/>
          <w:spacing w:val="-5"/>
          <w:szCs w:val="26"/>
          <w:lang w:val="uk-UA"/>
        </w:rPr>
        <w:t xml:space="preserve"> </w:t>
      </w:r>
      <w:r w:rsidRPr="0056239A">
        <w:rPr>
          <w:szCs w:val="28"/>
          <w:lang w:val="en-US"/>
        </w:rPr>
        <w:t>V</w:t>
      </w:r>
      <w:r>
        <w:rPr>
          <w:szCs w:val="28"/>
          <w:lang w:val="en-US"/>
        </w:rPr>
        <w:t>ol</w:t>
      </w:r>
      <w:r w:rsidRPr="0056239A">
        <w:rPr>
          <w:szCs w:val="28"/>
          <w:lang w:val="en-US"/>
        </w:rPr>
        <w:t>. 16, № 6.</w:t>
      </w:r>
      <w:r w:rsidRPr="00644E26">
        <w:rPr>
          <w:color w:val="000000"/>
          <w:spacing w:val="-5"/>
          <w:szCs w:val="26"/>
          <w:lang w:val="en-US"/>
        </w:rPr>
        <w:t xml:space="preserve"> –</w:t>
      </w:r>
      <w:r w:rsidRPr="0056239A">
        <w:rPr>
          <w:szCs w:val="28"/>
          <w:lang w:val="en-US"/>
        </w:rPr>
        <w:t xml:space="preserve"> </w:t>
      </w:r>
      <w:r w:rsidRPr="00644E26">
        <w:rPr>
          <w:szCs w:val="28"/>
          <w:lang w:val="en-US"/>
        </w:rPr>
        <w:t xml:space="preserve">               </w:t>
      </w:r>
      <w:r w:rsidRPr="0056239A">
        <w:rPr>
          <w:szCs w:val="28"/>
        </w:rPr>
        <w:t>Р</w:t>
      </w:r>
      <w:r w:rsidRPr="0056239A">
        <w:rPr>
          <w:szCs w:val="28"/>
          <w:lang w:val="en-GB"/>
        </w:rPr>
        <w:t xml:space="preserve">. </w:t>
      </w:r>
      <w:r w:rsidRPr="0056239A">
        <w:rPr>
          <w:szCs w:val="28"/>
          <w:lang w:val="en-US"/>
        </w:rPr>
        <w:t>285</w:t>
      </w:r>
      <w:r w:rsidRPr="00644E26">
        <w:rPr>
          <w:color w:val="000000"/>
          <w:spacing w:val="-5"/>
          <w:szCs w:val="26"/>
          <w:lang w:val="en-US"/>
        </w:rPr>
        <w:t>–</w:t>
      </w:r>
      <w:r w:rsidRPr="0056239A">
        <w:rPr>
          <w:szCs w:val="28"/>
          <w:lang w:val="en-GB"/>
        </w:rPr>
        <w:t>2</w:t>
      </w:r>
      <w:r w:rsidRPr="0056239A">
        <w:rPr>
          <w:szCs w:val="28"/>
          <w:lang w:val="en-US"/>
        </w:rPr>
        <w:t>98</w:t>
      </w:r>
      <w:r w:rsidRPr="00644E26">
        <w:rPr>
          <w:szCs w:val="28"/>
          <w:lang w:val="en-US"/>
        </w:rPr>
        <w:t>.</w:t>
      </w:r>
    </w:p>
    <w:p w:rsidR="000D63CB" w:rsidRPr="00644E26" w:rsidRDefault="000D63CB" w:rsidP="000D63CB">
      <w:pPr>
        <w:spacing w:line="360" w:lineRule="auto"/>
        <w:jc w:val="both"/>
        <w:rPr>
          <w:rStyle w:val="linkbar"/>
          <w:color w:val="000000"/>
          <w:sz w:val="28"/>
          <w:lang w:val="en-US"/>
        </w:rPr>
      </w:pPr>
      <w:r w:rsidRPr="00006822">
        <w:rPr>
          <w:bCs/>
          <w:color w:val="000000"/>
          <w:sz w:val="28"/>
          <w:lang w:val="en-US"/>
        </w:rPr>
        <w:t>68</w:t>
      </w:r>
      <w:r w:rsidRPr="00035E36">
        <w:rPr>
          <w:bCs/>
          <w:color w:val="000000"/>
          <w:sz w:val="28"/>
          <w:lang w:val="en-US"/>
        </w:rPr>
        <w:t xml:space="preserve">. </w:t>
      </w:r>
      <w:r>
        <w:rPr>
          <w:bCs/>
          <w:color w:val="000000"/>
          <w:sz w:val="28"/>
          <w:lang w:val="en-US"/>
        </w:rPr>
        <w:t>Effect of L</w:t>
      </w:r>
      <w:r w:rsidRPr="00644E26">
        <w:rPr>
          <w:color w:val="000000"/>
          <w:spacing w:val="-5"/>
          <w:sz w:val="28"/>
          <w:szCs w:val="26"/>
          <w:lang w:val="en-US"/>
        </w:rPr>
        <w:t>–</w:t>
      </w:r>
      <w:r>
        <w:rPr>
          <w:bCs/>
          <w:color w:val="000000"/>
          <w:sz w:val="28"/>
          <w:lang w:val="en-US"/>
        </w:rPr>
        <w:t>histidinol on cisplatin nephrotoxicity in the rat / O.</w:t>
      </w:r>
      <w:r w:rsidRPr="00F966DC">
        <w:rPr>
          <w:bCs/>
          <w:color w:val="000000"/>
          <w:sz w:val="28"/>
          <w:lang w:val="en-US"/>
        </w:rPr>
        <w:t xml:space="preserve"> </w:t>
      </w:r>
      <w:r>
        <w:rPr>
          <w:bCs/>
          <w:color w:val="000000"/>
          <w:sz w:val="28"/>
          <w:lang w:val="en-US"/>
        </w:rPr>
        <w:t>A.</w:t>
      </w:r>
      <w:r w:rsidRPr="00F3380F">
        <w:rPr>
          <w:bCs/>
          <w:color w:val="000000"/>
          <w:sz w:val="28"/>
          <w:lang w:val="en-US"/>
        </w:rPr>
        <w:t xml:space="preserve"> </w:t>
      </w:r>
      <w:r>
        <w:rPr>
          <w:bCs/>
          <w:color w:val="000000"/>
          <w:sz w:val="28"/>
          <w:lang w:val="en-US"/>
        </w:rPr>
        <w:t>Badary</w:t>
      </w:r>
      <w:r>
        <w:rPr>
          <w:color w:val="000000"/>
          <w:sz w:val="28"/>
          <w:lang w:val="en-US"/>
        </w:rPr>
        <w:t xml:space="preserve">,  </w:t>
      </w:r>
      <w:r w:rsidRPr="00F966DC">
        <w:rPr>
          <w:color w:val="000000"/>
          <w:sz w:val="28"/>
          <w:lang w:val="en-US"/>
        </w:rPr>
        <w:t xml:space="preserve">   </w:t>
      </w:r>
      <w:r>
        <w:rPr>
          <w:color w:val="000000"/>
          <w:sz w:val="28"/>
          <w:lang w:val="en-US"/>
        </w:rPr>
        <w:t xml:space="preserve">    M.</w:t>
      </w:r>
      <w:r w:rsidRPr="00F966DC">
        <w:rPr>
          <w:color w:val="000000"/>
          <w:sz w:val="28"/>
          <w:lang w:val="en-US"/>
        </w:rPr>
        <w:t xml:space="preserve"> </w:t>
      </w:r>
      <w:r>
        <w:rPr>
          <w:color w:val="000000"/>
          <w:sz w:val="28"/>
          <w:lang w:val="en-US"/>
        </w:rPr>
        <w:t xml:space="preserve">N. </w:t>
      </w:r>
      <w:r>
        <w:rPr>
          <w:bCs/>
          <w:color w:val="000000"/>
          <w:sz w:val="28"/>
          <w:lang w:val="en-US"/>
        </w:rPr>
        <w:t>Nagi</w:t>
      </w:r>
      <w:r>
        <w:rPr>
          <w:color w:val="000000"/>
          <w:sz w:val="28"/>
          <w:lang w:val="en-US"/>
        </w:rPr>
        <w:t>, H.</w:t>
      </w:r>
      <w:r w:rsidRPr="00F966DC">
        <w:rPr>
          <w:color w:val="000000"/>
          <w:sz w:val="28"/>
          <w:lang w:val="en-US"/>
        </w:rPr>
        <w:t xml:space="preserve"> </w:t>
      </w:r>
      <w:r>
        <w:rPr>
          <w:color w:val="000000"/>
          <w:sz w:val="28"/>
          <w:lang w:val="en-US"/>
        </w:rPr>
        <w:t xml:space="preserve">A. </w:t>
      </w:r>
      <w:r>
        <w:rPr>
          <w:bCs/>
          <w:color w:val="000000"/>
          <w:sz w:val="28"/>
          <w:lang w:val="en-US"/>
        </w:rPr>
        <w:t>Al</w:t>
      </w:r>
      <w:r w:rsidRPr="00644E26">
        <w:rPr>
          <w:color w:val="000000"/>
          <w:spacing w:val="-5"/>
          <w:sz w:val="28"/>
          <w:szCs w:val="26"/>
          <w:lang w:val="en-US"/>
        </w:rPr>
        <w:t>–</w:t>
      </w:r>
      <w:r>
        <w:rPr>
          <w:bCs/>
          <w:color w:val="000000"/>
          <w:sz w:val="28"/>
          <w:lang w:val="en-US"/>
        </w:rPr>
        <w:t xml:space="preserve">Sawaf </w:t>
      </w:r>
      <w:r>
        <w:rPr>
          <w:rFonts w:ascii="Goudy Old Style" w:hAnsi="Goudy Old Style"/>
          <w:bCs/>
          <w:color w:val="000000"/>
          <w:sz w:val="28"/>
          <w:lang w:val="en-US"/>
        </w:rPr>
        <w:t>[</w:t>
      </w:r>
      <w:r>
        <w:rPr>
          <w:bCs/>
          <w:color w:val="000000"/>
          <w:sz w:val="28"/>
          <w:lang w:val="en-US"/>
        </w:rPr>
        <w:t>et al.</w:t>
      </w:r>
      <w:r>
        <w:rPr>
          <w:rFonts w:ascii="Goudy Old Style" w:hAnsi="Goudy Old Style"/>
          <w:bCs/>
          <w:color w:val="000000"/>
          <w:sz w:val="28"/>
          <w:lang w:val="en-US"/>
        </w:rPr>
        <w:t>]</w:t>
      </w:r>
      <w:r>
        <w:rPr>
          <w:bCs/>
          <w:color w:val="000000"/>
          <w:sz w:val="28"/>
          <w:lang w:val="uk-UA"/>
        </w:rPr>
        <w:t xml:space="preserve"> </w:t>
      </w:r>
      <w:r>
        <w:rPr>
          <w:bCs/>
          <w:color w:val="000000"/>
          <w:sz w:val="28"/>
          <w:lang w:val="en-US"/>
        </w:rPr>
        <w:t xml:space="preserve"> </w:t>
      </w:r>
      <w:r>
        <w:rPr>
          <w:b/>
          <w:color w:val="000000"/>
          <w:lang w:val="en-US"/>
        </w:rPr>
        <w:t>//</w:t>
      </w:r>
      <w:r>
        <w:rPr>
          <w:rStyle w:val="ti"/>
          <w:color w:val="000000"/>
          <w:sz w:val="28"/>
          <w:lang w:val="en-US"/>
        </w:rPr>
        <w:t xml:space="preserve"> </w:t>
      </w:r>
      <w:r>
        <w:rPr>
          <w:rStyle w:val="ti"/>
          <w:color w:val="000000"/>
          <w:sz w:val="28"/>
          <w:lang w:val="uk-UA"/>
        </w:rPr>
        <w:t xml:space="preserve"> </w:t>
      </w:r>
      <w:r>
        <w:rPr>
          <w:rStyle w:val="ti"/>
          <w:color w:val="000000"/>
          <w:sz w:val="28"/>
          <w:lang w:val="en-US"/>
        </w:rPr>
        <w:t>Nephron. 1997.</w:t>
      </w:r>
      <w:r w:rsidRPr="00644E26">
        <w:rPr>
          <w:color w:val="000000"/>
          <w:spacing w:val="-5"/>
          <w:sz w:val="28"/>
          <w:szCs w:val="26"/>
          <w:lang w:val="en-US"/>
        </w:rPr>
        <w:t xml:space="preserve"> –</w:t>
      </w:r>
      <w:r w:rsidRPr="000C2406">
        <w:rPr>
          <w:rStyle w:val="ti"/>
          <w:color w:val="000000"/>
          <w:sz w:val="28"/>
          <w:lang w:val="en-US"/>
        </w:rPr>
        <w:t xml:space="preserve"> </w:t>
      </w:r>
      <w:r>
        <w:rPr>
          <w:rStyle w:val="ti"/>
          <w:color w:val="000000"/>
          <w:sz w:val="28"/>
          <w:lang w:val="en-US"/>
        </w:rPr>
        <w:t>Vol.</w:t>
      </w:r>
      <w:r w:rsidRPr="000C2406">
        <w:rPr>
          <w:rStyle w:val="ti"/>
          <w:color w:val="000000"/>
          <w:sz w:val="28"/>
          <w:lang w:val="en-US"/>
        </w:rPr>
        <w:t xml:space="preserve"> </w:t>
      </w:r>
      <w:r>
        <w:rPr>
          <w:rStyle w:val="ti"/>
          <w:color w:val="000000"/>
          <w:sz w:val="28"/>
          <w:lang w:val="en-US"/>
        </w:rPr>
        <w:t>77,</w:t>
      </w:r>
      <w:r w:rsidRPr="00006822">
        <w:rPr>
          <w:rStyle w:val="ti"/>
          <w:color w:val="000000"/>
          <w:sz w:val="28"/>
          <w:lang w:val="en-US"/>
        </w:rPr>
        <w:t xml:space="preserve"> </w:t>
      </w:r>
      <w:r>
        <w:rPr>
          <w:rStyle w:val="ti"/>
          <w:color w:val="000000"/>
          <w:sz w:val="28"/>
          <w:lang w:val="en-US"/>
        </w:rPr>
        <w:t>№</w:t>
      </w:r>
      <w:r w:rsidRPr="00006822">
        <w:rPr>
          <w:rStyle w:val="ti"/>
          <w:color w:val="000000"/>
          <w:sz w:val="28"/>
          <w:lang w:val="en-US"/>
        </w:rPr>
        <w:t xml:space="preserve"> </w:t>
      </w:r>
      <w:r>
        <w:rPr>
          <w:rStyle w:val="ti"/>
          <w:color w:val="000000"/>
          <w:sz w:val="28"/>
          <w:lang w:val="en-US"/>
        </w:rPr>
        <w:t>4.</w:t>
      </w:r>
      <w:r w:rsidRPr="00644E26">
        <w:rPr>
          <w:color w:val="000000"/>
          <w:spacing w:val="-5"/>
          <w:sz w:val="28"/>
          <w:szCs w:val="26"/>
          <w:lang w:val="en-US"/>
        </w:rPr>
        <w:t xml:space="preserve"> –</w:t>
      </w:r>
      <w:r w:rsidRPr="00006822">
        <w:rPr>
          <w:rStyle w:val="ti"/>
          <w:color w:val="000000"/>
          <w:sz w:val="28"/>
          <w:lang w:val="en-US"/>
        </w:rPr>
        <w:t xml:space="preserve"> </w:t>
      </w:r>
      <w:r>
        <w:rPr>
          <w:rStyle w:val="ti"/>
          <w:color w:val="000000"/>
          <w:sz w:val="28"/>
        </w:rPr>
        <w:t>Р</w:t>
      </w:r>
      <w:r>
        <w:rPr>
          <w:rStyle w:val="ti"/>
          <w:color w:val="000000"/>
          <w:sz w:val="28"/>
          <w:lang w:val="en-US"/>
        </w:rPr>
        <w:t>.</w:t>
      </w:r>
      <w:r w:rsidRPr="00006822">
        <w:rPr>
          <w:rStyle w:val="ti"/>
          <w:color w:val="000000"/>
          <w:sz w:val="28"/>
          <w:lang w:val="en-US"/>
        </w:rPr>
        <w:t xml:space="preserve"> </w:t>
      </w:r>
      <w:r>
        <w:rPr>
          <w:rStyle w:val="ti"/>
          <w:color w:val="000000"/>
          <w:sz w:val="28"/>
          <w:lang w:val="en-US"/>
        </w:rPr>
        <w:t>435</w:t>
      </w:r>
      <w:r w:rsidRPr="00644E26">
        <w:rPr>
          <w:color w:val="000000"/>
          <w:spacing w:val="-5"/>
          <w:sz w:val="28"/>
          <w:szCs w:val="26"/>
          <w:lang w:val="en-US"/>
        </w:rPr>
        <w:t>–</w:t>
      </w:r>
      <w:r>
        <w:rPr>
          <w:rStyle w:val="ti"/>
          <w:color w:val="000000"/>
          <w:sz w:val="28"/>
          <w:lang w:val="en-US"/>
        </w:rPr>
        <w:t>439</w:t>
      </w:r>
      <w:r w:rsidRPr="00644E26">
        <w:rPr>
          <w:rStyle w:val="ti"/>
          <w:color w:val="000000"/>
          <w:sz w:val="28"/>
          <w:lang w:val="en-US"/>
        </w:rPr>
        <w:t>.</w:t>
      </w:r>
    </w:p>
    <w:p w:rsidR="000D63CB" w:rsidRPr="00183204" w:rsidRDefault="000D63CB" w:rsidP="000D63CB">
      <w:pPr>
        <w:pStyle w:val="dblinks"/>
        <w:spacing w:before="0" w:beforeAutospacing="0" w:after="0" w:afterAutospacing="0" w:line="360" w:lineRule="auto"/>
        <w:jc w:val="both"/>
        <w:rPr>
          <w:sz w:val="28"/>
          <w:lang w:val="en-US"/>
        </w:rPr>
      </w:pPr>
      <w:r w:rsidRPr="003873A7">
        <w:rPr>
          <w:sz w:val="28"/>
          <w:lang w:val="en-US"/>
        </w:rPr>
        <w:t>69</w:t>
      </w:r>
      <w:r w:rsidRPr="00035E36">
        <w:rPr>
          <w:sz w:val="28"/>
          <w:lang w:val="en-US"/>
        </w:rPr>
        <w:t xml:space="preserve">. </w:t>
      </w:r>
      <w:r>
        <w:rPr>
          <w:sz w:val="28"/>
          <w:szCs w:val="27"/>
          <w:lang w:val="en-US"/>
        </w:rPr>
        <w:t>Effect of long term bed rest in men on enzymatic antioxidative defence and lipid peroxidation in erythrocytes</w:t>
      </w:r>
      <w:r>
        <w:rPr>
          <w:sz w:val="28"/>
          <w:szCs w:val="27"/>
          <w:lang w:val="uk-UA"/>
        </w:rPr>
        <w:t xml:space="preserve">  </w:t>
      </w:r>
      <w:r>
        <w:rPr>
          <w:sz w:val="28"/>
          <w:szCs w:val="27"/>
          <w:lang w:val="en-US"/>
        </w:rPr>
        <w:t>/</w:t>
      </w:r>
      <w:r>
        <w:rPr>
          <w:sz w:val="28"/>
          <w:szCs w:val="27"/>
          <w:lang w:val="uk-UA"/>
        </w:rPr>
        <w:t xml:space="preserve"> </w:t>
      </w:r>
      <w:r>
        <w:rPr>
          <w:sz w:val="28"/>
          <w:szCs w:val="27"/>
          <w:lang w:val="en-US"/>
        </w:rPr>
        <w:t xml:space="preserve"> W. Pawlak, J. Kedziora, K. Zolynski </w:t>
      </w:r>
      <w:r>
        <w:rPr>
          <w:rFonts w:ascii="Goudy Old Style" w:hAnsi="Goudy Old Style"/>
          <w:sz w:val="28"/>
          <w:szCs w:val="27"/>
          <w:lang w:val="en-US"/>
        </w:rPr>
        <w:t>[</w:t>
      </w:r>
      <w:r>
        <w:rPr>
          <w:sz w:val="28"/>
          <w:szCs w:val="27"/>
          <w:lang w:val="en-US"/>
        </w:rPr>
        <w:t>et al.</w:t>
      </w:r>
      <w:r>
        <w:rPr>
          <w:rFonts w:ascii="Goudy Old Style" w:hAnsi="Goudy Old Style"/>
          <w:sz w:val="28"/>
          <w:szCs w:val="27"/>
          <w:lang w:val="en-US"/>
        </w:rPr>
        <w:t>]</w:t>
      </w:r>
      <w:r>
        <w:rPr>
          <w:sz w:val="28"/>
          <w:szCs w:val="27"/>
          <w:lang w:val="uk-UA"/>
        </w:rPr>
        <w:t xml:space="preserve">   </w:t>
      </w:r>
      <w:r>
        <w:rPr>
          <w:sz w:val="28"/>
          <w:szCs w:val="27"/>
          <w:lang w:val="en-US"/>
        </w:rPr>
        <w:t xml:space="preserve"> //</w:t>
      </w:r>
      <w:r>
        <w:rPr>
          <w:sz w:val="28"/>
          <w:szCs w:val="27"/>
          <w:lang w:val="uk-UA"/>
        </w:rPr>
        <w:t xml:space="preserve"> </w:t>
      </w:r>
      <w:r>
        <w:rPr>
          <w:sz w:val="28"/>
          <w:lang w:val="en-US"/>
        </w:rPr>
        <w:t>J. Gravit. Physiol.</w:t>
      </w:r>
      <w:r w:rsidRPr="00251987">
        <w:rPr>
          <w:spacing w:val="-5"/>
          <w:sz w:val="28"/>
          <w:szCs w:val="26"/>
          <w:lang w:val="en-US"/>
        </w:rPr>
        <w:t xml:space="preserve"> –</w:t>
      </w:r>
      <w:r>
        <w:rPr>
          <w:sz w:val="28"/>
          <w:lang w:val="uk-UA"/>
        </w:rPr>
        <w:t xml:space="preserve"> </w:t>
      </w:r>
      <w:r>
        <w:rPr>
          <w:sz w:val="28"/>
          <w:lang w:val="en-US"/>
        </w:rPr>
        <w:t>1998.</w:t>
      </w:r>
      <w:r w:rsidRPr="00251987">
        <w:rPr>
          <w:spacing w:val="-5"/>
          <w:sz w:val="28"/>
          <w:szCs w:val="26"/>
          <w:lang w:val="en-US"/>
        </w:rPr>
        <w:t xml:space="preserve"> –</w:t>
      </w:r>
      <w:r>
        <w:rPr>
          <w:sz w:val="28"/>
          <w:lang w:val="uk-UA"/>
        </w:rPr>
        <w:t xml:space="preserve"> </w:t>
      </w:r>
      <w:r>
        <w:rPr>
          <w:sz w:val="28"/>
          <w:lang w:val="en-US"/>
        </w:rPr>
        <w:t>Vol.</w:t>
      </w:r>
      <w:r>
        <w:rPr>
          <w:sz w:val="28"/>
          <w:lang w:val="uk-UA"/>
        </w:rPr>
        <w:t xml:space="preserve"> </w:t>
      </w:r>
      <w:r>
        <w:rPr>
          <w:sz w:val="28"/>
          <w:lang w:val="en-US"/>
        </w:rPr>
        <w:t>5,</w:t>
      </w:r>
      <w:r>
        <w:rPr>
          <w:sz w:val="28"/>
          <w:lang w:val="uk-UA"/>
        </w:rPr>
        <w:t xml:space="preserve"> </w:t>
      </w:r>
      <w:r>
        <w:rPr>
          <w:sz w:val="28"/>
          <w:lang w:val="en-US"/>
        </w:rPr>
        <w:t>№</w:t>
      </w:r>
      <w:r>
        <w:rPr>
          <w:sz w:val="28"/>
          <w:lang w:val="uk-UA"/>
        </w:rPr>
        <w:t xml:space="preserve"> </w:t>
      </w:r>
      <w:r>
        <w:rPr>
          <w:sz w:val="28"/>
          <w:lang w:val="en-US"/>
        </w:rPr>
        <w:t>1.</w:t>
      </w:r>
      <w:r w:rsidRPr="00251987">
        <w:rPr>
          <w:spacing w:val="-5"/>
          <w:sz w:val="28"/>
          <w:szCs w:val="26"/>
          <w:lang w:val="en-US"/>
        </w:rPr>
        <w:t xml:space="preserve"> –</w:t>
      </w:r>
      <w:r>
        <w:rPr>
          <w:sz w:val="28"/>
          <w:lang w:val="uk-UA"/>
        </w:rPr>
        <w:t xml:space="preserve"> </w:t>
      </w:r>
      <w:r>
        <w:rPr>
          <w:sz w:val="28"/>
          <w:lang w:val="en-US"/>
        </w:rPr>
        <w:t>P</w:t>
      </w:r>
      <w:r>
        <w:rPr>
          <w:sz w:val="28"/>
          <w:lang w:val="uk-UA"/>
        </w:rPr>
        <w:t xml:space="preserve">. </w:t>
      </w:r>
      <w:r>
        <w:rPr>
          <w:sz w:val="28"/>
          <w:lang w:val="en-US"/>
        </w:rPr>
        <w:t>163</w:t>
      </w:r>
      <w:r w:rsidRPr="00251987">
        <w:rPr>
          <w:spacing w:val="-5"/>
          <w:sz w:val="28"/>
          <w:szCs w:val="26"/>
          <w:lang w:val="en-US"/>
        </w:rPr>
        <w:t>–</w:t>
      </w:r>
      <w:r>
        <w:rPr>
          <w:sz w:val="28"/>
          <w:lang w:val="en-US"/>
        </w:rPr>
        <w:t>164</w:t>
      </w:r>
      <w:r w:rsidRPr="00183204">
        <w:rPr>
          <w:sz w:val="28"/>
          <w:lang w:val="en-US"/>
        </w:rPr>
        <w:t>.</w:t>
      </w:r>
    </w:p>
    <w:p w:rsidR="000D63CB" w:rsidRPr="00251987" w:rsidRDefault="000D63CB" w:rsidP="000D63CB">
      <w:pPr>
        <w:spacing w:line="360" w:lineRule="auto"/>
        <w:jc w:val="both"/>
        <w:rPr>
          <w:color w:val="000000"/>
          <w:sz w:val="28"/>
          <w:lang w:val="en-US"/>
        </w:rPr>
      </w:pPr>
      <w:r w:rsidRPr="0044576C">
        <w:rPr>
          <w:color w:val="000000"/>
          <w:sz w:val="28"/>
          <w:lang w:val="en-US"/>
        </w:rPr>
        <w:t>7</w:t>
      </w:r>
      <w:r w:rsidRPr="003873A7">
        <w:rPr>
          <w:color w:val="000000"/>
          <w:sz w:val="28"/>
          <w:lang w:val="en-US"/>
        </w:rPr>
        <w:t>0</w:t>
      </w:r>
      <w:r w:rsidRPr="003836DD">
        <w:rPr>
          <w:color w:val="000000"/>
          <w:sz w:val="28"/>
          <w:lang w:val="en-US"/>
        </w:rPr>
        <w:t xml:space="preserve">. </w:t>
      </w:r>
      <w:r>
        <w:rPr>
          <w:color w:val="000000"/>
          <w:sz w:val="28"/>
          <w:lang w:val="en-US"/>
        </w:rPr>
        <w:t>Evidence of renal metabolism of ifosfamide to nephrotoxic metabolites</w:t>
      </w:r>
      <w:r>
        <w:rPr>
          <w:color w:val="000000"/>
          <w:sz w:val="28"/>
          <w:lang w:val="uk-UA"/>
        </w:rPr>
        <w:t xml:space="preserve"> </w:t>
      </w:r>
      <w:r>
        <w:rPr>
          <w:color w:val="000000"/>
          <w:sz w:val="28"/>
          <w:lang w:val="en-US"/>
        </w:rPr>
        <w:t xml:space="preserve">                / C. Woodland, S. Ito, C.</w:t>
      </w:r>
      <w:r w:rsidRPr="00F966DC">
        <w:rPr>
          <w:color w:val="000000"/>
          <w:sz w:val="28"/>
          <w:lang w:val="en-US"/>
        </w:rPr>
        <w:t xml:space="preserve"> </w:t>
      </w:r>
      <w:r>
        <w:rPr>
          <w:color w:val="000000"/>
          <w:sz w:val="28"/>
          <w:lang w:val="en-US"/>
        </w:rPr>
        <w:t xml:space="preserve">P. Granvil [et al.] </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Life Sci.</w:t>
      </w:r>
      <w:r w:rsidRPr="00251987">
        <w:rPr>
          <w:color w:val="000000"/>
          <w:spacing w:val="-5"/>
          <w:sz w:val="28"/>
          <w:szCs w:val="26"/>
          <w:lang w:val="en-US"/>
        </w:rPr>
        <w:t xml:space="preserve"> –</w:t>
      </w:r>
      <w:r>
        <w:rPr>
          <w:color w:val="000000"/>
          <w:sz w:val="28"/>
          <w:lang w:val="uk-UA"/>
        </w:rPr>
        <w:t xml:space="preserve"> </w:t>
      </w:r>
      <w:r>
        <w:rPr>
          <w:color w:val="000000"/>
          <w:sz w:val="28"/>
          <w:lang w:val="en-US"/>
        </w:rPr>
        <w:t>2000.</w:t>
      </w:r>
      <w:r w:rsidRPr="00251987">
        <w:rPr>
          <w:color w:val="000000"/>
          <w:spacing w:val="-5"/>
          <w:sz w:val="28"/>
          <w:szCs w:val="26"/>
          <w:lang w:val="en-US"/>
        </w:rPr>
        <w:t xml:space="preserve"> –</w:t>
      </w:r>
      <w:r>
        <w:rPr>
          <w:color w:val="000000"/>
          <w:sz w:val="28"/>
          <w:lang w:val="uk-UA"/>
        </w:rPr>
        <w:t xml:space="preserve"> </w:t>
      </w:r>
      <w:r>
        <w:rPr>
          <w:color w:val="000000"/>
          <w:sz w:val="28"/>
          <w:lang w:val="en-US"/>
        </w:rPr>
        <w:t>Vol.</w:t>
      </w:r>
      <w:r>
        <w:rPr>
          <w:color w:val="000000"/>
          <w:sz w:val="28"/>
          <w:lang w:val="uk-UA"/>
        </w:rPr>
        <w:t xml:space="preserve"> </w:t>
      </w:r>
      <w:r>
        <w:rPr>
          <w:color w:val="000000"/>
          <w:sz w:val="28"/>
          <w:lang w:val="en-US"/>
        </w:rPr>
        <w:t>68,</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1.</w:t>
      </w:r>
      <w:r w:rsidRPr="00251987">
        <w:rPr>
          <w:color w:val="000000"/>
          <w:spacing w:val="-5"/>
          <w:sz w:val="28"/>
          <w:szCs w:val="26"/>
          <w:lang w:val="en-US"/>
        </w:rPr>
        <w:t xml:space="preserve"> –</w:t>
      </w:r>
      <w:r w:rsidRPr="00251987">
        <w:rPr>
          <w:color w:val="000000"/>
          <w:sz w:val="28"/>
          <w:lang w:val="en-US"/>
        </w:rPr>
        <w:t xml:space="preserve">              </w:t>
      </w:r>
      <w:r>
        <w:rPr>
          <w:color w:val="000000"/>
          <w:sz w:val="28"/>
          <w:lang w:val="uk-UA"/>
        </w:rPr>
        <w:t xml:space="preserve"> </w:t>
      </w:r>
      <w:r>
        <w:rPr>
          <w:color w:val="000000"/>
          <w:sz w:val="28"/>
        </w:rPr>
        <w:t>Р</w:t>
      </w:r>
      <w:r>
        <w:rPr>
          <w:color w:val="000000"/>
          <w:sz w:val="28"/>
          <w:lang w:val="en-US"/>
        </w:rPr>
        <w:t>.</w:t>
      </w:r>
      <w:r w:rsidRPr="00251987">
        <w:rPr>
          <w:color w:val="000000"/>
          <w:sz w:val="28"/>
          <w:lang w:val="en-US"/>
        </w:rPr>
        <w:t xml:space="preserve"> </w:t>
      </w:r>
      <w:r>
        <w:rPr>
          <w:color w:val="000000"/>
          <w:sz w:val="28"/>
          <w:lang w:val="uk-UA"/>
        </w:rPr>
        <w:t xml:space="preserve"> </w:t>
      </w:r>
      <w:r>
        <w:rPr>
          <w:color w:val="000000"/>
          <w:sz w:val="28"/>
          <w:lang w:val="en-US"/>
        </w:rPr>
        <w:t>109</w:t>
      </w:r>
      <w:r w:rsidRPr="00251987">
        <w:rPr>
          <w:color w:val="000000"/>
          <w:spacing w:val="-5"/>
          <w:sz w:val="28"/>
          <w:szCs w:val="26"/>
          <w:lang w:val="en-US"/>
        </w:rPr>
        <w:t>–</w:t>
      </w:r>
      <w:r>
        <w:rPr>
          <w:color w:val="000000"/>
          <w:sz w:val="28"/>
          <w:lang w:val="en-US"/>
        </w:rPr>
        <w:t>117</w:t>
      </w:r>
      <w:r w:rsidRPr="00251987">
        <w:rPr>
          <w:color w:val="000000"/>
          <w:sz w:val="28"/>
          <w:lang w:val="en-US"/>
        </w:rPr>
        <w:t>.</w:t>
      </w:r>
    </w:p>
    <w:p w:rsidR="000D63CB" w:rsidRPr="00251987" w:rsidRDefault="000D63CB" w:rsidP="000D63CB">
      <w:pPr>
        <w:pStyle w:val="afd"/>
        <w:spacing w:before="0" w:beforeAutospacing="0" w:after="0" w:afterAutospacing="0" w:line="360" w:lineRule="auto"/>
        <w:jc w:val="both"/>
        <w:rPr>
          <w:sz w:val="28"/>
          <w:lang w:val="en-US"/>
        </w:rPr>
      </w:pPr>
      <w:r w:rsidRPr="00035E36">
        <w:rPr>
          <w:rStyle w:val="aff"/>
          <w:b w:val="0"/>
          <w:sz w:val="28"/>
          <w:lang w:val="en-US"/>
        </w:rPr>
        <w:t>7</w:t>
      </w:r>
      <w:r w:rsidRPr="003873A7">
        <w:rPr>
          <w:rStyle w:val="aff"/>
          <w:b w:val="0"/>
          <w:sz w:val="28"/>
          <w:lang w:val="en-US"/>
        </w:rPr>
        <w:t>1</w:t>
      </w:r>
      <w:r w:rsidRPr="00035E36">
        <w:rPr>
          <w:rStyle w:val="aff"/>
          <w:b w:val="0"/>
          <w:sz w:val="28"/>
          <w:lang w:val="en-US"/>
        </w:rPr>
        <w:t xml:space="preserve">. </w:t>
      </w:r>
      <w:r>
        <w:rPr>
          <w:sz w:val="28"/>
          <w:lang w:val="en-GB"/>
        </w:rPr>
        <w:t xml:space="preserve">Functional Involvement of Rat Organic Anion Transporter 3 (rOat3; </w:t>
      </w:r>
      <w:r>
        <w:rPr>
          <w:iCs/>
          <w:sz w:val="28"/>
          <w:lang w:val="en-GB"/>
        </w:rPr>
        <w:t>Slc22a8</w:t>
      </w:r>
      <w:r>
        <w:rPr>
          <w:sz w:val="28"/>
          <w:lang w:val="en-GB"/>
        </w:rPr>
        <w:t>) in the Renal Uptake of Organic Anions</w:t>
      </w:r>
      <w:r>
        <w:rPr>
          <w:sz w:val="28"/>
          <w:lang w:val="uk-UA"/>
        </w:rPr>
        <w:t xml:space="preserve"> </w:t>
      </w:r>
      <w:r w:rsidRPr="008E2713">
        <w:rPr>
          <w:sz w:val="28"/>
          <w:lang w:val="en-US"/>
        </w:rPr>
        <w:t xml:space="preserve"> </w:t>
      </w:r>
      <w:r>
        <w:rPr>
          <w:sz w:val="28"/>
          <w:lang w:val="en-US"/>
        </w:rPr>
        <w:t xml:space="preserve">/ M. Hasegawa, H. Kusuhara, D. Sugiyama </w:t>
      </w:r>
      <w:r>
        <w:rPr>
          <w:rFonts w:ascii="Goudy Old Style" w:hAnsi="Goudy Old Style"/>
          <w:sz w:val="28"/>
          <w:lang w:val="en-US"/>
        </w:rPr>
        <w:t>[</w:t>
      </w:r>
      <w:r>
        <w:rPr>
          <w:sz w:val="28"/>
          <w:lang w:val="en-US"/>
        </w:rPr>
        <w:t>et al.</w:t>
      </w:r>
      <w:r>
        <w:rPr>
          <w:rFonts w:ascii="Goudy Old Style" w:hAnsi="Goudy Old Style"/>
          <w:sz w:val="28"/>
          <w:lang w:val="en-US"/>
        </w:rPr>
        <w:t>]</w:t>
      </w:r>
      <w:r>
        <w:rPr>
          <w:sz w:val="28"/>
          <w:lang w:val="uk-UA"/>
        </w:rPr>
        <w:t xml:space="preserve">  </w:t>
      </w:r>
      <w:r>
        <w:rPr>
          <w:sz w:val="28"/>
          <w:lang w:val="en-GB"/>
        </w:rPr>
        <w:t>//</w:t>
      </w:r>
      <w:r>
        <w:rPr>
          <w:sz w:val="28"/>
          <w:lang w:val="uk-UA"/>
        </w:rPr>
        <w:t xml:space="preserve"> </w:t>
      </w:r>
      <w:r w:rsidRPr="008E2713">
        <w:rPr>
          <w:sz w:val="28"/>
          <w:lang w:val="en-US"/>
        </w:rPr>
        <w:t xml:space="preserve"> </w:t>
      </w:r>
      <w:r>
        <w:rPr>
          <w:sz w:val="28"/>
          <w:lang w:val="en-GB"/>
        </w:rPr>
        <w:t>The Journal of Pharmacology and Experimental Therapeutics.</w:t>
      </w:r>
      <w:r w:rsidRPr="00251987">
        <w:rPr>
          <w:spacing w:val="-5"/>
          <w:sz w:val="28"/>
          <w:szCs w:val="26"/>
          <w:lang w:val="en-US"/>
        </w:rPr>
        <w:t xml:space="preserve"> –</w:t>
      </w:r>
      <w:r w:rsidRPr="008E2713">
        <w:rPr>
          <w:sz w:val="28"/>
          <w:lang w:val="en-US"/>
        </w:rPr>
        <w:t xml:space="preserve"> </w:t>
      </w:r>
      <w:r>
        <w:rPr>
          <w:sz w:val="28"/>
          <w:lang w:val="en-GB"/>
        </w:rPr>
        <w:t>2002.</w:t>
      </w:r>
      <w:r w:rsidRPr="00251987">
        <w:rPr>
          <w:spacing w:val="-5"/>
          <w:sz w:val="28"/>
          <w:szCs w:val="26"/>
          <w:lang w:val="en-US"/>
        </w:rPr>
        <w:t xml:space="preserve"> –</w:t>
      </w:r>
      <w:r>
        <w:rPr>
          <w:spacing w:val="-5"/>
          <w:sz w:val="28"/>
          <w:szCs w:val="26"/>
          <w:lang w:val="uk-UA"/>
        </w:rPr>
        <w:t xml:space="preserve"> </w:t>
      </w:r>
      <w:r>
        <w:rPr>
          <w:sz w:val="28"/>
          <w:lang w:val="en-GB"/>
        </w:rPr>
        <w:t>Vol.</w:t>
      </w:r>
      <w:r w:rsidRPr="008E2713">
        <w:rPr>
          <w:sz w:val="28"/>
          <w:lang w:val="en-US"/>
        </w:rPr>
        <w:t xml:space="preserve"> </w:t>
      </w:r>
      <w:r>
        <w:rPr>
          <w:sz w:val="28"/>
          <w:lang w:val="en-GB"/>
        </w:rPr>
        <w:t>300,</w:t>
      </w:r>
      <w:r w:rsidRPr="008E2713">
        <w:rPr>
          <w:sz w:val="28"/>
          <w:lang w:val="en-US"/>
        </w:rPr>
        <w:t xml:space="preserve"> </w:t>
      </w:r>
      <w:r>
        <w:rPr>
          <w:sz w:val="28"/>
          <w:lang w:val="en-GB"/>
        </w:rPr>
        <w:t>№</w:t>
      </w:r>
      <w:r w:rsidRPr="008E2713">
        <w:rPr>
          <w:sz w:val="28"/>
          <w:lang w:val="en-US"/>
        </w:rPr>
        <w:t xml:space="preserve"> </w:t>
      </w:r>
      <w:r>
        <w:rPr>
          <w:sz w:val="28"/>
          <w:lang w:val="en-GB"/>
        </w:rPr>
        <w:t>3.</w:t>
      </w:r>
      <w:r w:rsidRPr="00251987">
        <w:rPr>
          <w:spacing w:val="-5"/>
          <w:sz w:val="28"/>
          <w:szCs w:val="26"/>
          <w:lang w:val="en-US"/>
        </w:rPr>
        <w:t xml:space="preserve"> –</w:t>
      </w:r>
      <w:r w:rsidRPr="008E2713">
        <w:rPr>
          <w:sz w:val="28"/>
          <w:lang w:val="en-US"/>
        </w:rPr>
        <w:t xml:space="preserve"> </w:t>
      </w:r>
      <w:r>
        <w:rPr>
          <w:sz w:val="28"/>
        </w:rPr>
        <w:t>Р</w:t>
      </w:r>
      <w:r>
        <w:rPr>
          <w:sz w:val="28"/>
          <w:lang w:val="en-GB"/>
        </w:rPr>
        <w:t>.</w:t>
      </w:r>
      <w:r w:rsidRPr="008E2713">
        <w:rPr>
          <w:sz w:val="28"/>
          <w:lang w:val="en-US"/>
        </w:rPr>
        <w:t xml:space="preserve"> </w:t>
      </w:r>
      <w:r>
        <w:rPr>
          <w:sz w:val="28"/>
          <w:lang w:val="en-GB"/>
        </w:rPr>
        <w:t>746</w:t>
      </w:r>
      <w:r w:rsidRPr="00251987">
        <w:rPr>
          <w:spacing w:val="-5"/>
          <w:sz w:val="28"/>
          <w:szCs w:val="26"/>
          <w:lang w:val="en-US"/>
        </w:rPr>
        <w:t>–</w:t>
      </w:r>
      <w:r>
        <w:rPr>
          <w:sz w:val="28"/>
          <w:lang w:val="en-GB"/>
        </w:rPr>
        <w:t>753</w:t>
      </w:r>
      <w:r w:rsidRPr="00251987">
        <w:rPr>
          <w:sz w:val="28"/>
          <w:lang w:val="en-US"/>
        </w:rPr>
        <w:t>.</w:t>
      </w:r>
    </w:p>
    <w:p w:rsidR="000D63CB" w:rsidRPr="00644E26" w:rsidRDefault="000D63CB" w:rsidP="000D63CB">
      <w:pPr>
        <w:pStyle w:val="ac"/>
        <w:rPr>
          <w:bCs/>
          <w:lang w:val="en-US"/>
        </w:rPr>
      </w:pPr>
      <w:r>
        <w:rPr>
          <w:bCs/>
          <w:lang w:val="en-US"/>
        </w:rPr>
        <w:lastRenderedPageBreak/>
        <w:t>7</w:t>
      </w:r>
      <w:r w:rsidRPr="003873A7">
        <w:rPr>
          <w:bCs/>
          <w:lang w:val="en-US"/>
        </w:rPr>
        <w:t>2</w:t>
      </w:r>
      <w:r w:rsidRPr="00035E36">
        <w:rPr>
          <w:bCs/>
          <w:lang w:val="en-US"/>
        </w:rPr>
        <w:t xml:space="preserve">. </w:t>
      </w:r>
      <w:r>
        <w:rPr>
          <w:bCs/>
          <w:lang w:val="en-US"/>
        </w:rPr>
        <w:t>Garcia A.A. Ifosfamide</w:t>
      </w:r>
      <w:r w:rsidRPr="00644E26">
        <w:rPr>
          <w:color w:val="000000"/>
          <w:spacing w:val="-5"/>
          <w:szCs w:val="26"/>
          <w:lang w:val="en-US"/>
        </w:rPr>
        <w:t>–</w:t>
      </w:r>
      <w:r>
        <w:rPr>
          <w:bCs/>
          <w:lang w:val="en-US"/>
        </w:rPr>
        <w:t>induced Fanconi syndrome / A.</w:t>
      </w:r>
      <w:r w:rsidRPr="00137B1A">
        <w:rPr>
          <w:bCs/>
          <w:lang w:val="en-US"/>
        </w:rPr>
        <w:t xml:space="preserve"> </w:t>
      </w:r>
      <w:r>
        <w:rPr>
          <w:bCs/>
          <w:lang w:val="en-US"/>
        </w:rPr>
        <w:t>A. Garcia</w:t>
      </w:r>
      <w:r w:rsidRPr="008E2713">
        <w:rPr>
          <w:bCs/>
          <w:lang w:val="en-US"/>
        </w:rPr>
        <w:t xml:space="preserve"> </w:t>
      </w:r>
      <w:r>
        <w:rPr>
          <w:bCs/>
          <w:lang w:val="en-US"/>
        </w:rPr>
        <w:t>//</w:t>
      </w:r>
      <w:r w:rsidRPr="008E2713">
        <w:rPr>
          <w:bCs/>
          <w:lang w:val="en-US"/>
        </w:rPr>
        <w:t xml:space="preserve"> </w:t>
      </w:r>
      <w:r>
        <w:rPr>
          <w:bCs/>
          <w:lang w:val="en-US"/>
        </w:rPr>
        <w:t>Ann. Pharmacother.</w:t>
      </w:r>
      <w:r w:rsidRPr="00644E26">
        <w:rPr>
          <w:color w:val="000000"/>
          <w:spacing w:val="-5"/>
          <w:szCs w:val="26"/>
          <w:lang w:val="en-US"/>
        </w:rPr>
        <w:t xml:space="preserve"> –</w:t>
      </w:r>
      <w:r w:rsidRPr="008E2713">
        <w:rPr>
          <w:bCs/>
          <w:lang w:val="en-US"/>
        </w:rPr>
        <w:t xml:space="preserve"> </w:t>
      </w:r>
      <w:r>
        <w:rPr>
          <w:bCs/>
          <w:lang w:val="en-US"/>
        </w:rPr>
        <w:t>1995.</w:t>
      </w:r>
      <w:r w:rsidRPr="00644E26">
        <w:rPr>
          <w:color w:val="000000"/>
          <w:spacing w:val="-5"/>
          <w:szCs w:val="26"/>
          <w:lang w:val="en-US"/>
        </w:rPr>
        <w:t xml:space="preserve"> –</w:t>
      </w:r>
      <w:r>
        <w:rPr>
          <w:color w:val="000000"/>
          <w:spacing w:val="-5"/>
          <w:szCs w:val="26"/>
          <w:lang w:val="uk-UA"/>
        </w:rPr>
        <w:t xml:space="preserve"> </w:t>
      </w:r>
      <w:r>
        <w:rPr>
          <w:bCs/>
          <w:lang w:val="en-US"/>
        </w:rPr>
        <w:t>Vol.</w:t>
      </w:r>
      <w:r w:rsidRPr="008E2713">
        <w:rPr>
          <w:bCs/>
          <w:lang w:val="en-US"/>
        </w:rPr>
        <w:t xml:space="preserve"> </w:t>
      </w:r>
      <w:r>
        <w:rPr>
          <w:bCs/>
          <w:lang w:val="en-US"/>
        </w:rPr>
        <w:t>29,</w:t>
      </w:r>
      <w:r w:rsidRPr="008E2713">
        <w:rPr>
          <w:bCs/>
          <w:lang w:val="en-US"/>
        </w:rPr>
        <w:t xml:space="preserve"> </w:t>
      </w:r>
      <w:r>
        <w:rPr>
          <w:bCs/>
          <w:lang w:val="en-US"/>
        </w:rPr>
        <w:t>№</w:t>
      </w:r>
      <w:r w:rsidRPr="008E2713">
        <w:rPr>
          <w:bCs/>
          <w:lang w:val="en-US"/>
        </w:rPr>
        <w:t xml:space="preserve"> </w:t>
      </w:r>
      <w:r>
        <w:rPr>
          <w:bCs/>
          <w:lang w:val="en-US"/>
        </w:rPr>
        <w:t>6.</w:t>
      </w:r>
      <w:r w:rsidRPr="00644E26">
        <w:rPr>
          <w:color w:val="000000"/>
          <w:spacing w:val="-5"/>
          <w:szCs w:val="26"/>
          <w:lang w:val="en-US"/>
        </w:rPr>
        <w:t xml:space="preserve"> –</w:t>
      </w:r>
      <w:r w:rsidRPr="008E2713">
        <w:rPr>
          <w:bCs/>
          <w:lang w:val="en-US"/>
        </w:rPr>
        <w:t xml:space="preserve"> </w:t>
      </w:r>
      <w:r>
        <w:rPr>
          <w:bCs/>
        </w:rPr>
        <w:t>Р</w:t>
      </w:r>
      <w:r>
        <w:rPr>
          <w:bCs/>
          <w:lang w:val="en-US"/>
        </w:rPr>
        <w:t>.</w:t>
      </w:r>
      <w:r w:rsidRPr="008E2713">
        <w:rPr>
          <w:bCs/>
          <w:lang w:val="en-US"/>
        </w:rPr>
        <w:t xml:space="preserve"> </w:t>
      </w:r>
      <w:r>
        <w:rPr>
          <w:bCs/>
          <w:lang w:val="en-US"/>
        </w:rPr>
        <w:t>590</w:t>
      </w:r>
      <w:r w:rsidRPr="00644E26">
        <w:rPr>
          <w:color w:val="000000"/>
          <w:spacing w:val="-5"/>
          <w:szCs w:val="26"/>
          <w:lang w:val="en-US"/>
        </w:rPr>
        <w:t>–</w:t>
      </w:r>
      <w:r>
        <w:rPr>
          <w:bCs/>
          <w:lang w:val="en-US"/>
        </w:rPr>
        <w:t>591</w:t>
      </w:r>
      <w:r w:rsidRPr="00644E26">
        <w:rPr>
          <w:bCs/>
          <w:lang w:val="en-US"/>
        </w:rPr>
        <w:t>.</w:t>
      </w:r>
    </w:p>
    <w:p w:rsidR="000D63CB" w:rsidRPr="00251987" w:rsidRDefault="000D63CB" w:rsidP="000D63CB">
      <w:pPr>
        <w:spacing w:line="360" w:lineRule="auto"/>
        <w:jc w:val="both"/>
        <w:rPr>
          <w:color w:val="000000"/>
          <w:sz w:val="28"/>
          <w:lang w:val="en-US"/>
        </w:rPr>
      </w:pPr>
      <w:r w:rsidRPr="003873A7">
        <w:rPr>
          <w:rStyle w:val="aff"/>
          <w:b w:val="0"/>
          <w:bCs w:val="0"/>
          <w:color w:val="000000"/>
          <w:sz w:val="28"/>
          <w:lang w:val="en-US"/>
        </w:rPr>
        <w:t>73</w:t>
      </w:r>
      <w:r w:rsidRPr="00035E36">
        <w:rPr>
          <w:rStyle w:val="aff"/>
          <w:b w:val="0"/>
          <w:bCs w:val="0"/>
          <w:color w:val="000000"/>
          <w:sz w:val="28"/>
          <w:lang w:val="en-US"/>
        </w:rPr>
        <w:t xml:space="preserve">. </w:t>
      </w:r>
      <w:r>
        <w:rPr>
          <w:sz w:val="28"/>
          <w:lang w:val="en-GB"/>
        </w:rPr>
        <w:t>Glomerulotubular balance, dietary protein, and the renal response to glycine in diabetic rats</w:t>
      </w:r>
      <w:r w:rsidRPr="00D64F3A">
        <w:rPr>
          <w:sz w:val="28"/>
          <w:lang w:val="en-US"/>
        </w:rPr>
        <w:t xml:space="preserve"> </w:t>
      </w:r>
      <w:r>
        <w:rPr>
          <w:sz w:val="28"/>
          <w:lang w:val="en-US"/>
        </w:rPr>
        <w:t>/ L.</w:t>
      </w:r>
      <w:r w:rsidRPr="00137B1A">
        <w:rPr>
          <w:sz w:val="28"/>
          <w:lang w:val="en-US"/>
        </w:rPr>
        <w:t xml:space="preserve"> </w:t>
      </w:r>
      <w:r>
        <w:rPr>
          <w:sz w:val="28"/>
          <w:lang w:val="en-US"/>
        </w:rPr>
        <w:t>A. Slomowitz, A. Deng, J.</w:t>
      </w:r>
      <w:r w:rsidRPr="00137B1A">
        <w:rPr>
          <w:sz w:val="28"/>
          <w:lang w:val="en-US"/>
        </w:rPr>
        <w:t xml:space="preserve"> </w:t>
      </w:r>
      <w:r>
        <w:rPr>
          <w:sz w:val="28"/>
          <w:lang w:val="en-US"/>
        </w:rPr>
        <w:t xml:space="preserve">S. Hammes </w:t>
      </w:r>
      <w:r>
        <w:rPr>
          <w:rFonts w:ascii="Goudy Old Style" w:hAnsi="Goudy Old Style"/>
          <w:sz w:val="28"/>
          <w:lang w:val="en-US"/>
        </w:rPr>
        <w:t>[</w:t>
      </w:r>
      <w:r>
        <w:rPr>
          <w:sz w:val="28"/>
          <w:lang w:val="en-US"/>
        </w:rPr>
        <w:t>et al.</w:t>
      </w:r>
      <w:r>
        <w:rPr>
          <w:rFonts w:ascii="Goudy Old Style" w:hAnsi="Goudy Old Style"/>
          <w:sz w:val="28"/>
          <w:lang w:val="en-US"/>
        </w:rPr>
        <w:t>]</w:t>
      </w:r>
      <w:r>
        <w:rPr>
          <w:sz w:val="28"/>
          <w:lang w:val="en-US"/>
        </w:rPr>
        <w:t xml:space="preserve"> </w:t>
      </w:r>
      <w:r>
        <w:rPr>
          <w:sz w:val="28"/>
          <w:lang w:val="uk-UA"/>
        </w:rPr>
        <w:t xml:space="preserve"> </w:t>
      </w:r>
      <w:r>
        <w:rPr>
          <w:sz w:val="28"/>
          <w:lang w:val="en-GB"/>
        </w:rPr>
        <w:t>//</w:t>
      </w:r>
      <w:r>
        <w:rPr>
          <w:sz w:val="28"/>
          <w:lang w:val="uk-UA"/>
        </w:rPr>
        <w:t xml:space="preserve"> </w:t>
      </w:r>
      <w:r w:rsidRPr="00D64F3A">
        <w:rPr>
          <w:sz w:val="28"/>
          <w:lang w:val="en-US"/>
        </w:rPr>
        <w:t xml:space="preserve"> </w:t>
      </w:r>
      <w:r>
        <w:rPr>
          <w:iCs/>
          <w:color w:val="000000"/>
          <w:sz w:val="28"/>
          <w:lang w:val="en-GB"/>
        </w:rPr>
        <w:t>Am. J. Physiol. Regul. Integr. Comp. Physiol.</w:t>
      </w:r>
      <w:r w:rsidRPr="00251987">
        <w:rPr>
          <w:color w:val="000000"/>
          <w:spacing w:val="-5"/>
          <w:sz w:val="28"/>
          <w:szCs w:val="26"/>
          <w:lang w:val="en-US"/>
        </w:rPr>
        <w:t xml:space="preserve"> –</w:t>
      </w:r>
      <w:r w:rsidRPr="00D64F3A">
        <w:rPr>
          <w:color w:val="000000"/>
          <w:sz w:val="28"/>
          <w:lang w:val="en-US"/>
        </w:rPr>
        <w:t xml:space="preserve"> </w:t>
      </w:r>
      <w:r>
        <w:rPr>
          <w:color w:val="000000"/>
          <w:sz w:val="28"/>
          <w:lang w:val="en-GB"/>
        </w:rPr>
        <w:t>2002.</w:t>
      </w:r>
      <w:r w:rsidRPr="00251987">
        <w:rPr>
          <w:color w:val="000000"/>
          <w:spacing w:val="-5"/>
          <w:sz w:val="28"/>
          <w:szCs w:val="26"/>
          <w:lang w:val="en-US"/>
        </w:rPr>
        <w:t xml:space="preserve"> –</w:t>
      </w:r>
      <w:r w:rsidRPr="00D64F3A">
        <w:rPr>
          <w:color w:val="000000"/>
          <w:sz w:val="28"/>
          <w:lang w:val="en-US"/>
        </w:rPr>
        <w:t xml:space="preserve"> </w:t>
      </w:r>
      <w:r>
        <w:rPr>
          <w:color w:val="000000"/>
          <w:sz w:val="28"/>
          <w:lang w:val="en-GB"/>
        </w:rPr>
        <w:t>Vol.</w:t>
      </w:r>
      <w:r w:rsidRPr="00D64F3A">
        <w:rPr>
          <w:color w:val="000000"/>
          <w:sz w:val="28"/>
          <w:lang w:val="en-US"/>
        </w:rPr>
        <w:t xml:space="preserve"> </w:t>
      </w:r>
      <w:r>
        <w:rPr>
          <w:color w:val="000000"/>
          <w:sz w:val="28"/>
          <w:lang w:val="en-GB"/>
        </w:rPr>
        <w:t>282,</w:t>
      </w:r>
      <w:r w:rsidRPr="00D64F3A">
        <w:rPr>
          <w:color w:val="000000"/>
          <w:sz w:val="28"/>
          <w:lang w:val="en-US"/>
        </w:rPr>
        <w:t xml:space="preserve"> № </w:t>
      </w:r>
      <w:r>
        <w:rPr>
          <w:color w:val="000000"/>
          <w:sz w:val="28"/>
          <w:lang w:val="en-GB"/>
        </w:rPr>
        <w:t>4.</w:t>
      </w:r>
      <w:r w:rsidRPr="00251987">
        <w:rPr>
          <w:color w:val="000000"/>
          <w:spacing w:val="-5"/>
          <w:sz w:val="28"/>
          <w:szCs w:val="26"/>
          <w:lang w:val="en-US"/>
        </w:rPr>
        <w:t xml:space="preserve"> –</w:t>
      </w:r>
      <w:r w:rsidRPr="003873A7">
        <w:rPr>
          <w:color w:val="000000"/>
          <w:sz w:val="28"/>
          <w:lang w:val="en-US"/>
        </w:rPr>
        <w:t xml:space="preserve"> </w:t>
      </w:r>
      <w:r>
        <w:rPr>
          <w:color w:val="000000"/>
          <w:sz w:val="28"/>
          <w:lang w:val="en-GB"/>
        </w:rPr>
        <w:t>P.</w:t>
      </w:r>
      <w:r w:rsidRPr="003873A7">
        <w:rPr>
          <w:color w:val="000000"/>
          <w:sz w:val="28"/>
          <w:lang w:val="en-US"/>
        </w:rPr>
        <w:t xml:space="preserve"> </w:t>
      </w:r>
      <w:r>
        <w:rPr>
          <w:color w:val="000000"/>
          <w:sz w:val="28"/>
          <w:lang w:val="en-GB"/>
        </w:rPr>
        <w:t>R1096</w:t>
      </w:r>
      <w:r w:rsidRPr="00251987">
        <w:rPr>
          <w:color w:val="000000"/>
          <w:spacing w:val="-5"/>
          <w:sz w:val="28"/>
          <w:szCs w:val="26"/>
          <w:lang w:val="en-US"/>
        </w:rPr>
        <w:t>–</w:t>
      </w:r>
      <w:r>
        <w:rPr>
          <w:color w:val="000000"/>
          <w:sz w:val="28"/>
          <w:lang w:val="en-GB"/>
        </w:rPr>
        <w:t>R1103</w:t>
      </w:r>
      <w:r w:rsidRPr="00251987">
        <w:rPr>
          <w:color w:val="000000"/>
          <w:sz w:val="28"/>
          <w:lang w:val="en-US"/>
        </w:rPr>
        <w:t>.</w:t>
      </w:r>
    </w:p>
    <w:p w:rsidR="000D63CB" w:rsidRPr="00251987" w:rsidRDefault="000D63CB" w:rsidP="000D63CB">
      <w:pPr>
        <w:spacing w:line="360" w:lineRule="auto"/>
        <w:jc w:val="both"/>
        <w:rPr>
          <w:bCs/>
          <w:color w:val="000000"/>
          <w:sz w:val="28"/>
          <w:lang w:val="en-US"/>
        </w:rPr>
      </w:pPr>
      <w:r w:rsidRPr="00035E36">
        <w:rPr>
          <w:color w:val="000000"/>
          <w:sz w:val="28"/>
          <w:lang w:val="en-US"/>
        </w:rPr>
        <w:t>7</w:t>
      </w:r>
      <w:r w:rsidRPr="003873A7">
        <w:rPr>
          <w:color w:val="000000"/>
          <w:sz w:val="28"/>
          <w:lang w:val="en-US"/>
        </w:rPr>
        <w:t>4</w:t>
      </w:r>
      <w:r w:rsidRPr="00035E36">
        <w:rPr>
          <w:color w:val="000000"/>
          <w:sz w:val="28"/>
          <w:lang w:val="en-US"/>
        </w:rPr>
        <w:t xml:space="preserve">. </w:t>
      </w:r>
      <w:r>
        <w:rPr>
          <w:color w:val="000000"/>
          <w:sz w:val="28"/>
          <w:lang w:val="en-US"/>
        </w:rPr>
        <w:t>Glufosfamide administered by 1</w:t>
      </w:r>
      <w:r w:rsidRPr="00251987">
        <w:rPr>
          <w:color w:val="000000"/>
          <w:spacing w:val="-5"/>
          <w:sz w:val="28"/>
          <w:szCs w:val="26"/>
          <w:lang w:val="en-US"/>
        </w:rPr>
        <w:t>–</w:t>
      </w:r>
      <w:r>
        <w:rPr>
          <w:color w:val="000000"/>
          <w:sz w:val="28"/>
          <w:lang w:val="en-US"/>
        </w:rPr>
        <w:t>hour infusion as a second</w:t>
      </w:r>
      <w:r w:rsidRPr="00251987">
        <w:rPr>
          <w:color w:val="000000"/>
          <w:spacing w:val="-5"/>
          <w:sz w:val="28"/>
          <w:szCs w:val="26"/>
          <w:lang w:val="en-US"/>
        </w:rPr>
        <w:t>–</w:t>
      </w:r>
      <w:r>
        <w:rPr>
          <w:color w:val="000000"/>
          <w:sz w:val="28"/>
          <w:lang w:val="en-US"/>
        </w:rPr>
        <w:t>line treatment for advanced non</w:t>
      </w:r>
      <w:r w:rsidRPr="00644E26">
        <w:rPr>
          <w:color w:val="000000"/>
          <w:spacing w:val="-5"/>
          <w:sz w:val="28"/>
          <w:szCs w:val="26"/>
          <w:lang w:val="en-US"/>
        </w:rPr>
        <w:t>–</w:t>
      </w:r>
      <w:r>
        <w:rPr>
          <w:color w:val="000000"/>
          <w:sz w:val="28"/>
          <w:lang w:val="en-US"/>
        </w:rPr>
        <w:t>small cell lung cancer; a phase II trial of the EORTC</w:t>
      </w:r>
      <w:r w:rsidRPr="00251987">
        <w:rPr>
          <w:color w:val="000000"/>
          <w:spacing w:val="-5"/>
          <w:sz w:val="28"/>
          <w:szCs w:val="26"/>
          <w:lang w:val="en-US"/>
        </w:rPr>
        <w:t>–</w:t>
      </w:r>
      <w:r>
        <w:rPr>
          <w:color w:val="000000"/>
          <w:sz w:val="28"/>
          <w:lang w:val="en-US"/>
        </w:rPr>
        <w:t>New Drug Development Group / G. Giaccone, E.</w:t>
      </w:r>
      <w:r w:rsidRPr="00137B1A">
        <w:rPr>
          <w:color w:val="000000"/>
          <w:sz w:val="28"/>
          <w:lang w:val="en-US"/>
        </w:rPr>
        <w:t xml:space="preserve"> </w:t>
      </w:r>
      <w:r>
        <w:rPr>
          <w:color w:val="000000"/>
          <w:sz w:val="28"/>
          <w:lang w:val="en-US"/>
        </w:rPr>
        <w:t>F. Smit, M. de Jonge</w:t>
      </w:r>
      <w:r w:rsidRPr="008E2713">
        <w:rPr>
          <w:color w:val="000000"/>
          <w:sz w:val="28"/>
          <w:lang w:val="en-US"/>
        </w:rPr>
        <w:t xml:space="preserve"> </w:t>
      </w:r>
      <w:r>
        <w:rPr>
          <w:rFonts w:ascii="Goudy Old Style" w:hAnsi="Goudy Old Style"/>
          <w:color w:val="000000"/>
          <w:sz w:val="28"/>
          <w:lang w:val="en-US"/>
        </w:rPr>
        <w:t>[</w:t>
      </w:r>
      <w:r>
        <w:rPr>
          <w:color w:val="000000"/>
          <w:sz w:val="28"/>
          <w:lang w:val="en-US"/>
        </w:rPr>
        <w:t>et al.</w:t>
      </w:r>
      <w:r>
        <w:rPr>
          <w:rFonts w:ascii="Goudy Old Style" w:hAnsi="Goudy Old Style"/>
          <w:color w:val="000000"/>
          <w:sz w:val="28"/>
          <w:lang w:val="en-US"/>
        </w:rPr>
        <w:t xml:space="preserve">] </w:t>
      </w:r>
      <w:r>
        <w:rPr>
          <w:color w:val="000000"/>
          <w:sz w:val="28"/>
          <w:lang w:val="en-US"/>
        </w:rPr>
        <w:t>//</w:t>
      </w:r>
      <w:r w:rsidRPr="008E2713">
        <w:rPr>
          <w:color w:val="000000"/>
          <w:sz w:val="28"/>
          <w:lang w:val="en-US"/>
        </w:rPr>
        <w:t xml:space="preserve"> </w:t>
      </w:r>
      <w:r>
        <w:rPr>
          <w:color w:val="000000"/>
          <w:sz w:val="28"/>
          <w:lang w:val="en-US"/>
        </w:rPr>
        <w:t>Eur. J. Cancer.</w:t>
      </w:r>
      <w:r w:rsidRPr="00251987">
        <w:rPr>
          <w:color w:val="000000"/>
          <w:spacing w:val="-5"/>
          <w:sz w:val="28"/>
          <w:szCs w:val="26"/>
          <w:lang w:val="en-US"/>
        </w:rPr>
        <w:t xml:space="preserve"> –</w:t>
      </w:r>
      <w:r w:rsidRPr="008E2713">
        <w:rPr>
          <w:color w:val="000000"/>
          <w:sz w:val="28"/>
          <w:lang w:val="en-US"/>
        </w:rPr>
        <w:t xml:space="preserve"> </w:t>
      </w:r>
      <w:r>
        <w:rPr>
          <w:color w:val="000000"/>
          <w:sz w:val="28"/>
          <w:lang w:val="en-US"/>
        </w:rPr>
        <w:t>2004.</w:t>
      </w:r>
      <w:r w:rsidRPr="00251987">
        <w:rPr>
          <w:color w:val="000000"/>
          <w:spacing w:val="-5"/>
          <w:sz w:val="28"/>
          <w:szCs w:val="26"/>
          <w:lang w:val="en-US"/>
        </w:rPr>
        <w:t xml:space="preserve"> –</w:t>
      </w:r>
      <w:r>
        <w:rPr>
          <w:color w:val="000000"/>
          <w:spacing w:val="-5"/>
          <w:sz w:val="28"/>
          <w:szCs w:val="26"/>
          <w:lang w:val="uk-UA"/>
        </w:rPr>
        <w:t xml:space="preserve"> </w:t>
      </w:r>
      <w:r>
        <w:rPr>
          <w:color w:val="000000"/>
          <w:sz w:val="28"/>
          <w:lang w:val="en-US"/>
        </w:rPr>
        <w:t>Vol.</w:t>
      </w:r>
      <w:r w:rsidRPr="008E2713">
        <w:rPr>
          <w:color w:val="000000"/>
          <w:sz w:val="28"/>
          <w:lang w:val="en-US"/>
        </w:rPr>
        <w:t xml:space="preserve"> </w:t>
      </w:r>
      <w:r>
        <w:rPr>
          <w:color w:val="000000"/>
          <w:sz w:val="28"/>
          <w:lang w:val="en-US"/>
        </w:rPr>
        <w:t>40,</w:t>
      </w:r>
      <w:r w:rsidRPr="008E2713">
        <w:rPr>
          <w:color w:val="000000"/>
          <w:sz w:val="28"/>
          <w:lang w:val="en-US"/>
        </w:rPr>
        <w:t xml:space="preserve"> № </w:t>
      </w:r>
      <w:r>
        <w:rPr>
          <w:color w:val="000000"/>
          <w:sz w:val="28"/>
          <w:lang w:val="en-US"/>
        </w:rPr>
        <w:t>5.</w:t>
      </w:r>
      <w:r w:rsidRPr="00251987">
        <w:rPr>
          <w:color w:val="000000"/>
          <w:spacing w:val="-5"/>
          <w:sz w:val="28"/>
          <w:szCs w:val="26"/>
          <w:lang w:val="en-US"/>
        </w:rPr>
        <w:t xml:space="preserve"> –</w:t>
      </w:r>
      <w:r w:rsidRPr="003873A7">
        <w:rPr>
          <w:color w:val="000000"/>
          <w:sz w:val="28"/>
          <w:lang w:val="en-US"/>
        </w:rPr>
        <w:t xml:space="preserve"> </w:t>
      </w:r>
      <w:r>
        <w:rPr>
          <w:color w:val="000000"/>
          <w:sz w:val="28"/>
          <w:lang w:val="en-US"/>
        </w:rPr>
        <w:t>P.</w:t>
      </w:r>
      <w:r w:rsidRPr="003873A7">
        <w:rPr>
          <w:color w:val="000000"/>
          <w:sz w:val="28"/>
          <w:lang w:val="en-US"/>
        </w:rPr>
        <w:t xml:space="preserve"> </w:t>
      </w:r>
      <w:r>
        <w:rPr>
          <w:color w:val="000000"/>
          <w:sz w:val="28"/>
          <w:lang w:val="en-US"/>
        </w:rPr>
        <w:t>667</w:t>
      </w:r>
      <w:r w:rsidRPr="00251987">
        <w:rPr>
          <w:color w:val="000000"/>
          <w:spacing w:val="-5"/>
          <w:sz w:val="28"/>
          <w:szCs w:val="26"/>
          <w:lang w:val="en-US"/>
        </w:rPr>
        <w:t>–</w:t>
      </w:r>
      <w:r>
        <w:rPr>
          <w:color w:val="000000"/>
          <w:sz w:val="28"/>
          <w:lang w:val="en-US"/>
        </w:rPr>
        <w:t>672</w:t>
      </w:r>
      <w:r w:rsidRPr="00251987">
        <w:rPr>
          <w:color w:val="000000"/>
          <w:sz w:val="28"/>
          <w:lang w:val="en-US"/>
        </w:rPr>
        <w:t>.</w:t>
      </w:r>
    </w:p>
    <w:p w:rsidR="000D63CB" w:rsidRPr="00251987" w:rsidRDefault="000D63CB" w:rsidP="000D63CB">
      <w:pPr>
        <w:spacing w:line="360" w:lineRule="auto"/>
        <w:jc w:val="both"/>
        <w:rPr>
          <w:color w:val="000000"/>
          <w:sz w:val="28"/>
          <w:lang w:val="en-US"/>
        </w:rPr>
      </w:pPr>
      <w:r w:rsidRPr="00035E36">
        <w:rPr>
          <w:bCs/>
          <w:color w:val="000000"/>
          <w:sz w:val="28"/>
          <w:lang w:val="en-US"/>
        </w:rPr>
        <w:t>7</w:t>
      </w:r>
      <w:r>
        <w:rPr>
          <w:bCs/>
          <w:color w:val="000000"/>
          <w:sz w:val="28"/>
          <w:lang w:val="en-US"/>
        </w:rPr>
        <w:t>5</w:t>
      </w:r>
      <w:r w:rsidRPr="00035E36">
        <w:rPr>
          <w:bCs/>
          <w:color w:val="000000"/>
          <w:sz w:val="28"/>
          <w:lang w:val="en-US"/>
        </w:rPr>
        <w:t xml:space="preserve">. </w:t>
      </w:r>
      <w:r>
        <w:rPr>
          <w:bCs/>
          <w:color w:val="000000"/>
          <w:sz w:val="28"/>
          <w:lang w:val="en-US"/>
        </w:rPr>
        <w:t>Goren M.</w:t>
      </w:r>
      <w:r w:rsidRPr="00137B1A">
        <w:rPr>
          <w:bCs/>
          <w:color w:val="000000"/>
          <w:sz w:val="28"/>
          <w:lang w:val="en-US"/>
        </w:rPr>
        <w:t xml:space="preserve"> </w:t>
      </w:r>
      <w:r>
        <w:rPr>
          <w:bCs/>
          <w:color w:val="000000"/>
          <w:sz w:val="28"/>
          <w:lang w:val="en-US"/>
        </w:rPr>
        <w:t>P. Urine mesna excretion after intravenous and oral dosing in ifosfamide</w:t>
      </w:r>
      <w:r w:rsidRPr="00251987">
        <w:rPr>
          <w:color w:val="000000"/>
          <w:spacing w:val="-5"/>
          <w:sz w:val="28"/>
          <w:szCs w:val="26"/>
          <w:lang w:val="en-US"/>
        </w:rPr>
        <w:t>–</w:t>
      </w:r>
      <w:r>
        <w:rPr>
          <w:bCs/>
          <w:color w:val="000000"/>
          <w:sz w:val="28"/>
          <w:lang w:val="en-US"/>
        </w:rPr>
        <w:t>treated children / M.</w:t>
      </w:r>
      <w:r w:rsidRPr="00137B1A">
        <w:rPr>
          <w:bCs/>
          <w:color w:val="000000"/>
          <w:sz w:val="28"/>
          <w:lang w:val="en-US"/>
        </w:rPr>
        <w:t xml:space="preserve"> </w:t>
      </w:r>
      <w:r>
        <w:rPr>
          <w:bCs/>
          <w:color w:val="000000"/>
          <w:sz w:val="28"/>
          <w:lang w:val="en-US"/>
        </w:rPr>
        <w:t xml:space="preserve">P. Goren, </w:t>
      </w:r>
      <w:smartTag w:uri="urn:schemas-microsoft-com:office:smarttags" w:element="place">
        <w:r>
          <w:rPr>
            <w:bCs/>
            <w:color w:val="000000"/>
            <w:sz w:val="28"/>
            <w:lang w:val="en-US"/>
          </w:rPr>
          <w:t>S. Epelman</w:t>
        </w:r>
      </w:smartTag>
      <w:r>
        <w:rPr>
          <w:bCs/>
          <w:color w:val="000000"/>
          <w:sz w:val="28"/>
          <w:lang w:val="en-US"/>
        </w:rPr>
        <w:t>, D.</w:t>
      </w:r>
      <w:r w:rsidRPr="00137B1A">
        <w:rPr>
          <w:bCs/>
          <w:color w:val="000000"/>
          <w:sz w:val="28"/>
          <w:lang w:val="en-US"/>
        </w:rPr>
        <w:t xml:space="preserve"> </w:t>
      </w:r>
      <w:r>
        <w:rPr>
          <w:bCs/>
          <w:color w:val="000000"/>
          <w:sz w:val="28"/>
          <w:lang w:val="en-US"/>
        </w:rPr>
        <w:t>A. Bush</w:t>
      </w:r>
      <w:r w:rsidRPr="008E2713">
        <w:rPr>
          <w:bCs/>
          <w:color w:val="000000"/>
          <w:sz w:val="28"/>
          <w:lang w:val="en-US"/>
        </w:rPr>
        <w:t xml:space="preserve"> </w:t>
      </w:r>
      <w:r>
        <w:rPr>
          <w:bCs/>
          <w:color w:val="000000"/>
          <w:sz w:val="28"/>
          <w:lang w:val="en-US"/>
        </w:rPr>
        <w:t>//</w:t>
      </w:r>
      <w:r w:rsidRPr="008E2713">
        <w:rPr>
          <w:bCs/>
          <w:color w:val="000000"/>
          <w:sz w:val="28"/>
          <w:lang w:val="en-US"/>
        </w:rPr>
        <w:t xml:space="preserve"> </w:t>
      </w:r>
      <w:r>
        <w:rPr>
          <w:color w:val="000000"/>
          <w:sz w:val="28"/>
          <w:lang w:val="en-US"/>
        </w:rPr>
        <w:t>Cancer Chemother Pharmacol.</w:t>
      </w:r>
      <w:r w:rsidRPr="00251987">
        <w:rPr>
          <w:color w:val="000000"/>
          <w:spacing w:val="-5"/>
          <w:sz w:val="28"/>
          <w:szCs w:val="26"/>
          <w:lang w:val="en-US"/>
        </w:rPr>
        <w:t xml:space="preserve"> –</w:t>
      </w:r>
      <w:r w:rsidRPr="008E2713">
        <w:rPr>
          <w:color w:val="000000"/>
          <w:sz w:val="28"/>
          <w:lang w:val="en-US"/>
        </w:rPr>
        <w:t xml:space="preserve"> </w:t>
      </w:r>
      <w:r>
        <w:rPr>
          <w:color w:val="000000"/>
          <w:sz w:val="28"/>
          <w:lang w:val="en-US"/>
        </w:rPr>
        <w:t>2004.</w:t>
      </w:r>
      <w:r w:rsidRPr="00251987">
        <w:rPr>
          <w:color w:val="000000"/>
          <w:spacing w:val="-5"/>
          <w:sz w:val="28"/>
          <w:szCs w:val="26"/>
          <w:lang w:val="en-US"/>
        </w:rPr>
        <w:t xml:space="preserve"> –</w:t>
      </w:r>
      <w:r>
        <w:rPr>
          <w:color w:val="000000"/>
          <w:spacing w:val="-5"/>
          <w:sz w:val="28"/>
          <w:szCs w:val="26"/>
          <w:lang w:val="uk-UA"/>
        </w:rPr>
        <w:t xml:space="preserve"> </w:t>
      </w:r>
      <w:r>
        <w:rPr>
          <w:color w:val="000000"/>
          <w:sz w:val="28"/>
          <w:lang w:val="en-US"/>
        </w:rPr>
        <w:t>Vol.</w:t>
      </w:r>
      <w:r w:rsidRPr="008E2713">
        <w:rPr>
          <w:color w:val="000000"/>
          <w:sz w:val="28"/>
          <w:lang w:val="en-US"/>
        </w:rPr>
        <w:t xml:space="preserve"> </w:t>
      </w:r>
      <w:r>
        <w:rPr>
          <w:color w:val="000000"/>
          <w:sz w:val="28"/>
          <w:lang w:val="en-US"/>
        </w:rPr>
        <w:t>54,</w:t>
      </w:r>
      <w:r w:rsidRPr="008E2713">
        <w:rPr>
          <w:color w:val="000000"/>
          <w:sz w:val="28"/>
          <w:lang w:val="en-US"/>
        </w:rPr>
        <w:t xml:space="preserve"> </w:t>
      </w:r>
      <w:r>
        <w:rPr>
          <w:color w:val="000000"/>
          <w:sz w:val="28"/>
          <w:lang w:val="en-US"/>
        </w:rPr>
        <w:t>№</w:t>
      </w:r>
      <w:r w:rsidRPr="008E2713">
        <w:rPr>
          <w:color w:val="000000"/>
          <w:sz w:val="28"/>
          <w:lang w:val="en-US"/>
        </w:rPr>
        <w:t xml:space="preserve"> 3</w:t>
      </w:r>
      <w:r>
        <w:rPr>
          <w:color w:val="000000"/>
          <w:sz w:val="28"/>
          <w:lang w:val="en-US"/>
        </w:rPr>
        <w:t>.</w:t>
      </w:r>
      <w:r w:rsidRPr="00251987">
        <w:rPr>
          <w:color w:val="000000"/>
          <w:spacing w:val="-5"/>
          <w:sz w:val="28"/>
          <w:szCs w:val="26"/>
          <w:lang w:val="en-US"/>
        </w:rPr>
        <w:t xml:space="preserve"> –</w:t>
      </w:r>
      <w:r w:rsidRPr="008354EE">
        <w:rPr>
          <w:color w:val="000000"/>
          <w:sz w:val="28"/>
          <w:lang w:val="en-US"/>
        </w:rPr>
        <w:t xml:space="preserve"> </w:t>
      </w:r>
      <w:r>
        <w:rPr>
          <w:color w:val="000000"/>
          <w:sz w:val="28"/>
        </w:rPr>
        <w:t>Р</w:t>
      </w:r>
      <w:r>
        <w:rPr>
          <w:color w:val="000000"/>
          <w:sz w:val="28"/>
          <w:lang w:val="en-US"/>
        </w:rPr>
        <w:t>.</w:t>
      </w:r>
      <w:r w:rsidRPr="008354EE">
        <w:rPr>
          <w:color w:val="000000"/>
          <w:sz w:val="28"/>
          <w:lang w:val="en-US"/>
        </w:rPr>
        <w:t xml:space="preserve"> </w:t>
      </w:r>
      <w:r>
        <w:rPr>
          <w:color w:val="000000"/>
          <w:sz w:val="28"/>
          <w:lang w:val="en-US"/>
        </w:rPr>
        <w:t>237</w:t>
      </w:r>
      <w:r w:rsidRPr="00251987">
        <w:rPr>
          <w:color w:val="000000"/>
          <w:spacing w:val="-5"/>
          <w:sz w:val="28"/>
          <w:szCs w:val="26"/>
          <w:lang w:val="en-US"/>
        </w:rPr>
        <w:t>–</w:t>
      </w:r>
      <w:r>
        <w:rPr>
          <w:color w:val="000000"/>
          <w:sz w:val="28"/>
          <w:lang w:val="en-US"/>
        </w:rPr>
        <w:t>240</w:t>
      </w:r>
      <w:r w:rsidRPr="00251987">
        <w:rPr>
          <w:color w:val="000000"/>
          <w:sz w:val="28"/>
          <w:lang w:val="en-US"/>
        </w:rPr>
        <w:t>.</w:t>
      </w:r>
    </w:p>
    <w:p w:rsidR="000D63CB" w:rsidRPr="00251987" w:rsidRDefault="000D63CB" w:rsidP="000D63CB">
      <w:pPr>
        <w:spacing w:line="360" w:lineRule="auto"/>
        <w:jc w:val="both"/>
        <w:rPr>
          <w:sz w:val="28"/>
          <w:lang w:val="en-US"/>
        </w:rPr>
      </w:pPr>
      <w:r w:rsidRPr="00035E36">
        <w:rPr>
          <w:sz w:val="28"/>
          <w:lang w:val="en-US"/>
        </w:rPr>
        <w:t>7</w:t>
      </w:r>
      <w:r w:rsidRPr="003873A7">
        <w:rPr>
          <w:sz w:val="28"/>
          <w:lang w:val="en-US"/>
        </w:rPr>
        <w:t>6</w:t>
      </w:r>
      <w:r w:rsidRPr="00035E36">
        <w:rPr>
          <w:sz w:val="28"/>
          <w:lang w:val="en-US"/>
        </w:rPr>
        <w:t xml:space="preserve">. </w:t>
      </w:r>
      <w:r>
        <w:rPr>
          <w:sz w:val="28"/>
          <w:lang w:val="en-GB"/>
        </w:rPr>
        <w:t>Herrera M. Recent Advances in the Regulation of Nitric Oxide in the Kidney        /</w:t>
      </w:r>
      <w:r>
        <w:rPr>
          <w:sz w:val="28"/>
          <w:lang w:val="uk-UA"/>
        </w:rPr>
        <w:t xml:space="preserve"> </w:t>
      </w:r>
      <w:r>
        <w:rPr>
          <w:sz w:val="28"/>
          <w:lang w:val="en-GB"/>
        </w:rPr>
        <w:t xml:space="preserve"> M. Herrera, J.</w:t>
      </w:r>
      <w:r w:rsidRPr="00137B1A">
        <w:rPr>
          <w:sz w:val="28"/>
          <w:lang w:val="en-US"/>
        </w:rPr>
        <w:t xml:space="preserve"> </w:t>
      </w:r>
      <w:r>
        <w:rPr>
          <w:sz w:val="28"/>
          <w:lang w:val="en-GB"/>
        </w:rPr>
        <w:t>L. Garvin</w:t>
      </w:r>
      <w:r>
        <w:rPr>
          <w:sz w:val="28"/>
          <w:lang w:val="uk-UA"/>
        </w:rPr>
        <w:t xml:space="preserve"> </w:t>
      </w:r>
      <w:r w:rsidRPr="0056239A">
        <w:rPr>
          <w:sz w:val="28"/>
          <w:lang w:val="en-US"/>
        </w:rPr>
        <w:t xml:space="preserve"> </w:t>
      </w:r>
      <w:r>
        <w:rPr>
          <w:sz w:val="28"/>
          <w:lang w:val="en-GB"/>
        </w:rPr>
        <w:t>//</w:t>
      </w:r>
      <w:r>
        <w:rPr>
          <w:sz w:val="28"/>
          <w:lang w:val="uk-UA"/>
        </w:rPr>
        <w:t xml:space="preserve"> </w:t>
      </w:r>
      <w:r w:rsidRPr="0056239A">
        <w:rPr>
          <w:sz w:val="28"/>
          <w:lang w:val="en-US"/>
        </w:rPr>
        <w:t xml:space="preserve"> </w:t>
      </w:r>
      <w:r>
        <w:rPr>
          <w:rStyle w:val="aff4"/>
          <w:bCs/>
          <w:i w:val="0"/>
          <w:color w:val="000000"/>
          <w:sz w:val="28"/>
          <w:lang w:val="en-GB"/>
        </w:rPr>
        <w:t>Hypertension.</w:t>
      </w:r>
      <w:r w:rsidRPr="00251987">
        <w:rPr>
          <w:color w:val="000000"/>
          <w:spacing w:val="-5"/>
          <w:sz w:val="28"/>
          <w:szCs w:val="26"/>
          <w:lang w:val="en-US"/>
        </w:rPr>
        <w:t xml:space="preserve"> –</w:t>
      </w:r>
      <w:r w:rsidRPr="0056239A">
        <w:rPr>
          <w:bCs/>
          <w:sz w:val="28"/>
          <w:lang w:val="en-US"/>
        </w:rPr>
        <w:t xml:space="preserve"> </w:t>
      </w:r>
      <w:r>
        <w:rPr>
          <w:bCs/>
          <w:sz w:val="28"/>
          <w:lang w:val="en-GB"/>
        </w:rPr>
        <w:t>2005.</w:t>
      </w:r>
      <w:r w:rsidRPr="00251987">
        <w:rPr>
          <w:color w:val="000000"/>
          <w:spacing w:val="-5"/>
          <w:sz w:val="28"/>
          <w:szCs w:val="26"/>
          <w:lang w:val="en-US"/>
        </w:rPr>
        <w:t xml:space="preserve"> –</w:t>
      </w:r>
      <w:r w:rsidRPr="0056239A">
        <w:rPr>
          <w:bCs/>
          <w:sz w:val="28"/>
          <w:lang w:val="en-US"/>
        </w:rPr>
        <w:t xml:space="preserve"> </w:t>
      </w:r>
      <w:r>
        <w:rPr>
          <w:bCs/>
          <w:sz w:val="28"/>
          <w:lang w:val="en-GB"/>
        </w:rPr>
        <w:t>Vol</w:t>
      </w:r>
      <w:r w:rsidRPr="0056239A">
        <w:rPr>
          <w:bCs/>
          <w:sz w:val="28"/>
          <w:lang w:val="en-US"/>
        </w:rPr>
        <w:t xml:space="preserve">. </w:t>
      </w:r>
      <w:r>
        <w:rPr>
          <w:bCs/>
          <w:sz w:val="28"/>
          <w:lang w:val="en-GB"/>
        </w:rPr>
        <w:t>45.</w:t>
      </w:r>
      <w:r w:rsidRPr="00251987">
        <w:rPr>
          <w:color w:val="000000"/>
          <w:spacing w:val="-5"/>
          <w:sz w:val="28"/>
          <w:szCs w:val="26"/>
          <w:lang w:val="en-US"/>
        </w:rPr>
        <w:t xml:space="preserve"> –</w:t>
      </w:r>
      <w:r w:rsidRPr="0056239A">
        <w:rPr>
          <w:bCs/>
          <w:sz w:val="28"/>
          <w:lang w:val="en-US"/>
        </w:rPr>
        <w:t xml:space="preserve"> </w:t>
      </w:r>
      <w:r>
        <w:rPr>
          <w:bCs/>
          <w:sz w:val="28"/>
          <w:lang w:val="en-GB"/>
        </w:rPr>
        <w:t>P.</w:t>
      </w:r>
      <w:r w:rsidRPr="009243C3">
        <w:rPr>
          <w:bCs/>
          <w:sz w:val="28"/>
          <w:lang w:val="en-US"/>
        </w:rPr>
        <w:t xml:space="preserve"> </w:t>
      </w:r>
      <w:r>
        <w:rPr>
          <w:bCs/>
          <w:sz w:val="28"/>
          <w:lang w:val="en-GB"/>
        </w:rPr>
        <w:t>1062</w:t>
      </w:r>
      <w:r w:rsidRPr="00251987">
        <w:rPr>
          <w:color w:val="000000"/>
          <w:spacing w:val="-5"/>
          <w:sz w:val="28"/>
          <w:szCs w:val="26"/>
          <w:lang w:val="en-US"/>
        </w:rPr>
        <w:t>–</w:t>
      </w:r>
      <w:r>
        <w:rPr>
          <w:bCs/>
          <w:sz w:val="28"/>
          <w:lang w:val="en-GB"/>
        </w:rPr>
        <w:t>1071</w:t>
      </w:r>
      <w:r w:rsidRPr="00251987">
        <w:rPr>
          <w:bCs/>
          <w:sz w:val="28"/>
          <w:lang w:val="en-US"/>
        </w:rPr>
        <w:t>.</w:t>
      </w:r>
    </w:p>
    <w:p w:rsidR="000D63CB" w:rsidRPr="00644E26" w:rsidRDefault="000D63CB" w:rsidP="000D63CB">
      <w:pPr>
        <w:pStyle w:val="ac"/>
        <w:rPr>
          <w:bCs/>
          <w:lang w:val="en-US"/>
        </w:rPr>
      </w:pPr>
      <w:r w:rsidRPr="0097376C">
        <w:rPr>
          <w:bCs/>
          <w:lang w:val="en-US"/>
        </w:rPr>
        <w:t>77</w:t>
      </w:r>
      <w:r w:rsidRPr="003836DD">
        <w:rPr>
          <w:bCs/>
          <w:lang w:val="en-US"/>
        </w:rPr>
        <w:t xml:space="preserve">. </w:t>
      </w:r>
      <w:r>
        <w:rPr>
          <w:bCs/>
          <w:lang w:val="en-US"/>
        </w:rPr>
        <w:t>High</w:t>
      </w:r>
      <w:r w:rsidRPr="00251987">
        <w:rPr>
          <w:color w:val="000000"/>
          <w:spacing w:val="-5"/>
          <w:szCs w:val="26"/>
          <w:lang w:val="en-US"/>
        </w:rPr>
        <w:t>–</w:t>
      </w:r>
      <w:r>
        <w:rPr>
          <w:bCs/>
          <w:lang w:val="en-US"/>
        </w:rPr>
        <w:t>dose ifosfamide, carboplatin, and etoposide pharmacokinetics: correlation of plasma drug levels with renal toxicity</w:t>
      </w:r>
      <w:r>
        <w:rPr>
          <w:bCs/>
          <w:lang w:val="uk-UA"/>
        </w:rPr>
        <w:t xml:space="preserve"> </w:t>
      </w:r>
      <w:r>
        <w:rPr>
          <w:bCs/>
          <w:lang w:val="en-US"/>
        </w:rPr>
        <w:t>/ J.</w:t>
      </w:r>
      <w:r w:rsidRPr="00137B1A">
        <w:rPr>
          <w:bCs/>
          <w:lang w:val="en-US"/>
        </w:rPr>
        <w:t xml:space="preserve"> </w:t>
      </w:r>
      <w:r>
        <w:rPr>
          <w:bCs/>
          <w:lang w:val="en-US"/>
        </w:rPr>
        <w:t>E. Wright, A. Elias,</w:t>
      </w:r>
      <w:r>
        <w:rPr>
          <w:bCs/>
          <w:lang w:val="uk-UA"/>
        </w:rPr>
        <w:t xml:space="preserve">        </w:t>
      </w:r>
      <w:r>
        <w:rPr>
          <w:bCs/>
          <w:lang w:val="en-US"/>
        </w:rPr>
        <w:t xml:space="preserve"> O. Tretyakov [et al.] </w:t>
      </w:r>
      <w:r>
        <w:rPr>
          <w:bCs/>
          <w:lang w:val="uk-UA"/>
        </w:rPr>
        <w:t xml:space="preserve"> </w:t>
      </w:r>
      <w:r>
        <w:rPr>
          <w:bCs/>
          <w:lang w:val="en-US"/>
        </w:rPr>
        <w:t>//</w:t>
      </w:r>
      <w:r>
        <w:rPr>
          <w:bCs/>
          <w:lang w:val="uk-UA"/>
        </w:rPr>
        <w:t xml:space="preserve">  </w:t>
      </w:r>
      <w:r>
        <w:rPr>
          <w:bCs/>
          <w:lang w:val="en-US"/>
        </w:rPr>
        <w:t>Cancer. Chemother. Pharmacol.</w:t>
      </w:r>
      <w:r w:rsidRPr="00644E26">
        <w:rPr>
          <w:color w:val="000000"/>
          <w:spacing w:val="-5"/>
          <w:szCs w:val="26"/>
          <w:lang w:val="en-US"/>
        </w:rPr>
        <w:t xml:space="preserve"> –</w:t>
      </w:r>
      <w:r>
        <w:rPr>
          <w:bCs/>
          <w:lang w:val="uk-UA"/>
        </w:rPr>
        <w:t xml:space="preserve"> </w:t>
      </w:r>
      <w:r>
        <w:rPr>
          <w:bCs/>
          <w:lang w:val="en-US"/>
        </w:rPr>
        <w:t>1995.</w:t>
      </w:r>
      <w:r w:rsidRPr="00644E26">
        <w:rPr>
          <w:color w:val="000000"/>
          <w:spacing w:val="-5"/>
          <w:szCs w:val="26"/>
          <w:lang w:val="en-US"/>
        </w:rPr>
        <w:t xml:space="preserve"> –</w:t>
      </w:r>
      <w:r>
        <w:rPr>
          <w:bCs/>
          <w:lang w:val="uk-UA"/>
        </w:rPr>
        <w:t xml:space="preserve"> </w:t>
      </w:r>
      <w:r>
        <w:rPr>
          <w:bCs/>
          <w:lang w:val="en-US"/>
        </w:rPr>
        <w:t>Vol.</w:t>
      </w:r>
      <w:r>
        <w:rPr>
          <w:bCs/>
          <w:lang w:val="uk-UA"/>
        </w:rPr>
        <w:t xml:space="preserve"> </w:t>
      </w:r>
      <w:r>
        <w:rPr>
          <w:bCs/>
          <w:lang w:val="en-US"/>
        </w:rPr>
        <w:t>36,</w:t>
      </w:r>
      <w:r>
        <w:rPr>
          <w:bCs/>
          <w:lang w:val="uk-UA"/>
        </w:rPr>
        <w:t xml:space="preserve"> </w:t>
      </w:r>
      <w:r>
        <w:rPr>
          <w:bCs/>
          <w:lang w:val="en-US"/>
        </w:rPr>
        <w:t>№</w:t>
      </w:r>
      <w:r>
        <w:rPr>
          <w:bCs/>
          <w:lang w:val="uk-UA"/>
        </w:rPr>
        <w:t xml:space="preserve"> </w:t>
      </w:r>
      <w:r>
        <w:rPr>
          <w:bCs/>
          <w:lang w:val="en-US"/>
        </w:rPr>
        <w:t>4.</w:t>
      </w:r>
      <w:r w:rsidRPr="00644E26">
        <w:rPr>
          <w:color w:val="000000"/>
          <w:spacing w:val="-5"/>
          <w:szCs w:val="26"/>
          <w:lang w:val="en-US"/>
        </w:rPr>
        <w:t xml:space="preserve"> –</w:t>
      </w:r>
      <w:r>
        <w:rPr>
          <w:bCs/>
          <w:lang w:val="uk-UA"/>
        </w:rPr>
        <w:t xml:space="preserve">      </w:t>
      </w:r>
      <w:r>
        <w:rPr>
          <w:bCs/>
        </w:rPr>
        <w:t>Р</w:t>
      </w:r>
      <w:r>
        <w:rPr>
          <w:bCs/>
          <w:lang w:val="en-US"/>
        </w:rPr>
        <w:t>.</w:t>
      </w:r>
      <w:r>
        <w:rPr>
          <w:bCs/>
          <w:lang w:val="uk-UA"/>
        </w:rPr>
        <w:t xml:space="preserve"> </w:t>
      </w:r>
      <w:r>
        <w:rPr>
          <w:bCs/>
          <w:lang w:val="en-US"/>
        </w:rPr>
        <w:t>345</w:t>
      </w:r>
      <w:r w:rsidRPr="00644E26">
        <w:rPr>
          <w:color w:val="000000"/>
          <w:spacing w:val="-5"/>
          <w:szCs w:val="26"/>
          <w:lang w:val="en-US"/>
        </w:rPr>
        <w:t>–</w:t>
      </w:r>
      <w:r>
        <w:rPr>
          <w:bCs/>
          <w:lang w:val="en-US"/>
        </w:rPr>
        <w:t>351</w:t>
      </w:r>
      <w:r w:rsidRPr="00644E26">
        <w:rPr>
          <w:bCs/>
          <w:lang w:val="en-US"/>
        </w:rPr>
        <w:t>.</w:t>
      </w:r>
    </w:p>
    <w:p w:rsidR="000D63CB" w:rsidRPr="00251987" w:rsidRDefault="000D63CB" w:rsidP="000D63CB">
      <w:pPr>
        <w:pStyle w:val="afd"/>
        <w:spacing w:before="0" w:beforeAutospacing="0" w:after="0" w:afterAutospacing="0" w:line="360" w:lineRule="auto"/>
        <w:jc w:val="both"/>
        <w:rPr>
          <w:bCs/>
          <w:sz w:val="28"/>
          <w:lang w:val="en-US"/>
        </w:rPr>
      </w:pPr>
      <w:r w:rsidRPr="0097376C">
        <w:rPr>
          <w:sz w:val="28"/>
          <w:lang w:val="en-US"/>
        </w:rPr>
        <w:t>78</w:t>
      </w:r>
      <w:r w:rsidRPr="00035E36">
        <w:rPr>
          <w:sz w:val="28"/>
          <w:lang w:val="en-US"/>
        </w:rPr>
        <w:t xml:space="preserve">. </w:t>
      </w:r>
      <w:r>
        <w:rPr>
          <w:sz w:val="28"/>
          <w:lang w:val="en-US"/>
        </w:rPr>
        <w:t>Hosaka E.</w:t>
      </w:r>
      <w:r w:rsidRPr="00137B1A">
        <w:rPr>
          <w:sz w:val="28"/>
          <w:lang w:val="en-US"/>
        </w:rPr>
        <w:t xml:space="preserve"> </w:t>
      </w:r>
      <w:r>
        <w:rPr>
          <w:sz w:val="28"/>
          <w:lang w:val="en-US"/>
        </w:rPr>
        <w:t xml:space="preserve">M. </w:t>
      </w:r>
      <w:r>
        <w:rPr>
          <w:bCs/>
          <w:sz w:val="28"/>
          <w:lang w:val="en-US"/>
        </w:rPr>
        <w:t>Effect of cyclooxygenase inhibitors on gentamicin</w:t>
      </w:r>
      <w:r w:rsidRPr="00644E26">
        <w:rPr>
          <w:spacing w:val="-5"/>
          <w:sz w:val="28"/>
          <w:szCs w:val="26"/>
          <w:lang w:val="en-US"/>
        </w:rPr>
        <w:t>–</w:t>
      </w:r>
      <w:r>
        <w:rPr>
          <w:bCs/>
          <w:sz w:val="28"/>
          <w:lang w:val="en-US"/>
        </w:rPr>
        <w:t xml:space="preserve">induced nephrotoxicity in rats </w:t>
      </w:r>
      <w:r>
        <w:rPr>
          <w:bCs/>
          <w:sz w:val="28"/>
          <w:lang w:val="uk-UA"/>
        </w:rPr>
        <w:t xml:space="preserve"> </w:t>
      </w:r>
      <w:r>
        <w:rPr>
          <w:bCs/>
          <w:sz w:val="28"/>
          <w:lang w:val="en-US"/>
        </w:rPr>
        <w:t xml:space="preserve">/ </w:t>
      </w:r>
      <w:r>
        <w:rPr>
          <w:bCs/>
          <w:sz w:val="28"/>
          <w:lang w:val="uk-UA"/>
        </w:rPr>
        <w:t xml:space="preserve"> </w:t>
      </w:r>
      <w:r>
        <w:rPr>
          <w:bCs/>
          <w:sz w:val="28"/>
          <w:lang w:val="en-US"/>
        </w:rPr>
        <w:t>E.</w:t>
      </w:r>
      <w:r w:rsidRPr="00137B1A">
        <w:rPr>
          <w:bCs/>
          <w:sz w:val="28"/>
          <w:lang w:val="en-US"/>
        </w:rPr>
        <w:t xml:space="preserve"> </w:t>
      </w:r>
      <w:r>
        <w:rPr>
          <w:bCs/>
          <w:sz w:val="28"/>
          <w:lang w:val="en-US"/>
        </w:rPr>
        <w:t>M. Hosaka, O.</w:t>
      </w:r>
      <w:r w:rsidRPr="00137B1A">
        <w:rPr>
          <w:bCs/>
          <w:sz w:val="28"/>
          <w:lang w:val="en-US"/>
        </w:rPr>
        <w:t xml:space="preserve"> </w:t>
      </w:r>
      <w:r>
        <w:rPr>
          <w:bCs/>
          <w:sz w:val="28"/>
          <w:lang w:val="en-US"/>
        </w:rPr>
        <w:t>F. Santos, A.</w:t>
      </w:r>
      <w:r w:rsidRPr="00137B1A">
        <w:rPr>
          <w:bCs/>
          <w:sz w:val="28"/>
          <w:lang w:val="en-US"/>
        </w:rPr>
        <w:t xml:space="preserve"> </w:t>
      </w:r>
      <w:r>
        <w:rPr>
          <w:bCs/>
          <w:sz w:val="28"/>
          <w:lang w:val="en-US"/>
        </w:rPr>
        <w:t>C. Seguro, M.</w:t>
      </w:r>
      <w:r w:rsidRPr="00137B1A">
        <w:rPr>
          <w:bCs/>
          <w:sz w:val="28"/>
          <w:lang w:val="en-US"/>
        </w:rPr>
        <w:t xml:space="preserve"> </w:t>
      </w:r>
      <w:r>
        <w:rPr>
          <w:bCs/>
          <w:sz w:val="28"/>
          <w:lang w:val="en-US"/>
        </w:rPr>
        <w:t>F. Vattimo</w:t>
      </w:r>
      <w:r w:rsidRPr="0056239A">
        <w:rPr>
          <w:bCs/>
          <w:sz w:val="28"/>
          <w:lang w:val="en-US"/>
        </w:rPr>
        <w:t xml:space="preserve"> </w:t>
      </w:r>
      <w:r>
        <w:rPr>
          <w:bCs/>
          <w:sz w:val="28"/>
          <w:lang w:val="en-US"/>
        </w:rPr>
        <w:t>//</w:t>
      </w:r>
      <w:r>
        <w:rPr>
          <w:bCs/>
          <w:sz w:val="28"/>
          <w:lang w:val="uk-UA"/>
        </w:rPr>
        <w:t xml:space="preserve"> </w:t>
      </w:r>
      <w:r w:rsidRPr="0056239A">
        <w:rPr>
          <w:bCs/>
          <w:sz w:val="28"/>
          <w:lang w:val="en-US"/>
        </w:rPr>
        <w:t xml:space="preserve"> </w:t>
      </w:r>
      <w:r>
        <w:rPr>
          <w:bCs/>
          <w:sz w:val="28"/>
          <w:lang w:val="en-US"/>
        </w:rPr>
        <w:t>Braz. J. Med. Biol. Res.</w:t>
      </w:r>
      <w:r w:rsidRPr="00251987">
        <w:rPr>
          <w:spacing w:val="-5"/>
          <w:sz w:val="28"/>
          <w:szCs w:val="26"/>
          <w:lang w:val="en-US"/>
        </w:rPr>
        <w:t xml:space="preserve"> –</w:t>
      </w:r>
      <w:r>
        <w:rPr>
          <w:spacing w:val="-5"/>
          <w:sz w:val="28"/>
          <w:szCs w:val="26"/>
          <w:lang w:val="uk-UA"/>
        </w:rPr>
        <w:t xml:space="preserve"> </w:t>
      </w:r>
      <w:r>
        <w:rPr>
          <w:bCs/>
          <w:sz w:val="28"/>
          <w:lang w:val="en-US"/>
        </w:rPr>
        <w:t>2004.</w:t>
      </w:r>
      <w:r w:rsidRPr="00251987">
        <w:rPr>
          <w:spacing w:val="-5"/>
          <w:sz w:val="28"/>
          <w:szCs w:val="26"/>
          <w:lang w:val="en-US"/>
        </w:rPr>
        <w:t xml:space="preserve"> –</w:t>
      </w:r>
      <w:r w:rsidRPr="0056239A">
        <w:rPr>
          <w:bCs/>
          <w:sz w:val="28"/>
          <w:lang w:val="en-US"/>
        </w:rPr>
        <w:t xml:space="preserve"> </w:t>
      </w:r>
      <w:r>
        <w:rPr>
          <w:bCs/>
          <w:sz w:val="28"/>
          <w:lang w:val="en-US"/>
        </w:rPr>
        <w:t>Vol.</w:t>
      </w:r>
      <w:r w:rsidRPr="0056239A">
        <w:rPr>
          <w:bCs/>
          <w:sz w:val="28"/>
          <w:lang w:val="en-US"/>
        </w:rPr>
        <w:t xml:space="preserve"> </w:t>
      </w:r>
      <w:r>
        <w:rPr>
          <w:bCs/>
          <w:sz w:val="28"/>
          <w:lang w:val="en-US"/>
        </w:rPr>
        <w:t>37,</w:t>
      </w:r>
      <w:r w:rsidRPr="0097376C">
        <w:rPr>
          <w:bCs/>
          <w:sz w:val="28"/>
          <w:lang w:val="en-US"/>
        </w:rPr>
        <w:t xml:space="preserve"> </w:t>
      </w:r>
      <w:r>
        <w:rPr>
          <w:bCs/>
          <w:sz w:val="28"/>
          <w:lang w:val="en-US"/>
        </w:rPr>
        <w:t>№</w:t>
      </w:r>
      <w:r>
        <w:rPr>
          <w:bCs/>
          <w:sz w:val="28"/>
          <w:lang w:val="uk-UA"/>
        </w:rPr>
        <w:t xml:space="preserve"> </w:t>
      </w:r>
      <w:r>
        <w:rPr>
          <w:bCs/>
          <w:sz w:val="28"/>
          <w:lang w:val="en-US"/>
        </w:rPr>
        <w:t>7.</w:t>
      </w:r>
      <w:r w:rsidRPr="00251987">
        <w:rPr>
          <w:spacing w:val="-5"/>
          <w:sz w:val="28"/>
          <w:szCs w:val="26"/>
          <w:lang w:val="en-US"/>
        </w:rPr>
        <w:t xml:space="preserve"> –</w:t>
      </w:r>
      <w:r w:rsidRPr="0097376C">
        <w:rPr>
          <w:bCs/>
          <w:sz w:val="28"/>
          <w:lang w:val="en-US"/>
        </w:rPr>
        <w:t xml:space="preserve"> </w:t>
      </w:r>
      <w:r>
        <w:rPr>
          <w:bCs/>
          <w:sz w:val="28"/>
        </w:rPr>
        <w:t>Р</w:t>
      </w:r>
      <w:r>
        <w:rPr>
          <w:bCs/>
          <w:sz w:val="28"/>
          <w:lang w:val="en-US"/>
        </w:rPr>
        <w:t xml:space="preserve">. </w:t>
      </w:r>
      <w:r w:rsidRPr="0097376C">
        <w:rPr>
          <w:bCs/>
          <w:sz w:val="28"/>
          <w:lang w:val="en-US"/>
        </w:rPr>
        <w:t xml:space="preserve"> </w:t>
      </w:r>
      <w:r>
        <w:rPr>
          <w:bCs/>
          <w:sz w:val="28"/>
          <w:lang w:val="en-US"/>
        </w:rPr>
        <w:t>979</w:t>
      </w:r>
      <w:r w:rsidRPr="00251987">
        <w:rPr>
          <w:spacing w:val="-5"/>
          <w:sz w:val="28"/>
          <w:szCs w:val="26"/>
          <w:lang w:val="en-US"/>
        </w:rPr>
        <w:t>–</w:t>
      </w:r>
      <w:r>
        <w:rPr>
          <w:bCs/>
          <w:sz w:val="28"/>
          <w:lang w:val="en-US"/>
        </w:rPr>
        <w:t>985</w:t>
      </w:r>
      <w:r w:rsidRPr="00251987">
        <w:rPr>
          <w:bCs/>
          <w:sz w:val="28"/>
          <w:lang w:val="en-US"/>
        </w:rPr>
        <w:t>.</w:t>
      </w:r>
    </w:p>
    <w:p w:rsidR="000D63CB" w:rsidRPr="00F85888" w:rsidRDefault="000D63CB" w:rsidP="000D63CB">
      <w:pPr>
        <w:pStyle w:val="afd"/>
        <w:spacing w:before="0" w:beforeAutospacing="0" w:after="0" w:afterAutospacing="0" w:line="360" w:lineRule="auto"/>
        <w:jc w:val="both"/>
        <w:rPr>
          <w:sz w:val="28"/>
          <w:szCs w:val="28"/>
          <w:lang w:val="en-US"/>
        </w:rPr>
      </w:pPr>
      <w:r w:rsidRPr="0097376C">
        <w:rPr>
          <w:rStyle w:val="aff"/>
          <w:b w:val="0"/>
          <w:sz w:val="28"/>
          <w:szCs w:val="28"/>
          <w:lang w:val="en-US"/>
        </w:rPr>
        <w:t>79</w:t>
      </w:r>
      <w:r w:rsidRPr="00F12A41">
        <w:rPr>
          <w:rStyle w:val="aff"/>
          <w:b w:val="0"/>
          <w:sz w:val="28"/>
          <w:szCs w:val="28"/>
          <w:lang w:val="en-US"/>
        </w:rPr>
        <w:t xml:space="preserve">. </w:t>
      </w:r>
      <w:r w:rsidRPr="00F12A41">
        <w:rPr>
          <w:sz w:val="28"/>
          <w:szCs w:val="28"/>
          <w:lang w:val="en-US"/>
        </w:rPr>
        <w:t>Human Renal Organic Anion Transporter 1</w:t>
      </w:r>
      <w:r w:rsidRPr="00251987">
        <w:rPr>
          <w:spacing w:val="-5"/>
          <w:sz w:val="28"/>
          <w:szCs w:val="26"/>
          <w:lang w:val="en-US"/>
        </w:rPr>
        <w:t>–</w:t>
      </w:r>
      <w:r w:rsidRPr="00F12A41">
        <w:rPr>
          <w:sz w:val="28"/>
          <w:szCs w:val="28"/>
          <w:lang w:val="en-US"/>
        </w:rPr>
        <w:t>Dependent Uptake and Toxicity of Mercuric</w:t>
      </w:r>
      <w:r w:rsidRPr="00251987">
        <w:rPr>
          <w:spacing w:val="-5"/>
          <w:sz w:val="28"/>
          <w:szCs w:val="26"/>
          <w:lang w:val="en-US"/>
        </w:rPr>
        <w:t>–</w:t>
      </w:r>
      <w:r w:rsidRPr="00F12A41">
        <w:rPr>
          <w:sz w:val="28"/>
          <w:szCs w:val="28"/>
          <w:lang w:val="en-US"/>
        </w:rPr>
        <w:t>Thiol Conjugates in Madin</w:t>
      </w:r>
      <w:r w:rsidRPr="00251987">
        <w:rPr>
          <w:spacing w:val="-5"/>
          <w:sz w:val="28"/>
          <w:szCs w:val="26"/>
          <w:lang w:val="en-US"/>
        </w:rPr>
        <w:t>–</w:t>
      </w:r>
      <w:r w:rsidRPr="00F12A41">
        <w:rPr>
          <w:sz w:val="28"/>
          <w:szCs w:val="28"/>
          <w:lang w:val="en-US"/>
        </w:rPr>
        <w:t xml:space="preserve">Darby Canine Kidney Cells </w:t>
      </w:r>
      <w:r>
        <w:rPr>
          <w:sz w:val="28"/>
          <w:szCs w:val="28"/>
          <w:lang w:val="en-US"/>
        </w:rPr>
        <w:t>/ A.</w:t>
      </w:r>
      <w:r w:rsidRPr="00137B1A">
        <w:rPr>
          <w:sz w:val="28"/>
          <w:szCs w:val="28"/>
          <w:lang w:val="en-US"/>
        </w:rPr>
        <w:t xml:space="preserve"> </w:t>
      </w:r>
      <w:r>
        <w:rPr>
          <w:sz w:val="28"/>
          <w:szCs w:val="28"/>
          <w:lang w:val="en-US"/>
        </w:rPr>
        <w:t xml:space="preserve">G. Aslamkhan, Y. Han, X. Yang </w:t>
      </w:r>
      <w:r>
        <w:rPr>
          <w:rFonts w:ascii="Goudy Old Style" w:hAnsi="Goudy Old Style"/>
          <w:sz w:val="28"/>
          <w:szCs w:val="28"/>
          <w:lang w:val="en-US"/>
        </w:rPr>
        <w:t>[</w:t>
      </w:r>
      <w:r>
        <w:rPr>
          <w:sz w:val="28"/>
          <w:szCs w:val="28"/>
          <w:lang w:val="en-US"/>
        </w:rPr>
        <w:t>et al.</w:t>
      </w:r>
      <w:r>
        <w:rPr>
          <w:rFonts w:ascii="Goudy Old Style" w:hAnsi="Goudy Old Style"/>
          <w:sz w:val="28"/>
          <w:szCs w:val="28"/>
          <w:lang w:val="en-US"/>
        </w:rPr>
        <w:t>]</w:t>
      </w:r>
      <w:r>
        <w:rPr>
          <w:sz w:val="28"/>
          <w:szCs w:val="28"/>
          <w:lang w:val="en-US"/>
        </w:rPr>
        <w:t xml:space="preserve"> </w:t>
      </w:r>
      <w:r>
        <w:rPr>
          <w:sz w:val="28"/>
          <w:szCs w:val="28"/>
          <w:lang w:val="uk-UA"/>
        </w:rPr>
        <w:t xml:space="preserve"> </w:t>
      </w:r>
      <w:r w:rsidRPr="00F12A41">
        <w:rPr>
          <w:b/>
          <w:sz w:val="28"/>
          <w:szCs w:val="28"/>
          <w:lang w:val="en-US"/>
        </w:rPr>
        <w:t xml:space="preserve">// </w:t>
      </w:r>
      <w:r>
        <w:rPr>
          <w:b/>
          <w:sz w:val="28"/>
          <w:szCs w:val="28"/>
          <w:lang w:val="uk-UA"/>
        </w:rPr>
        <w:t xml:space="preserve"> </w:t>
      </w:r>
      <w:r w:rsidRPr="00F12A41">
        <w:rPr>
          <w:iCs/>
          <w:sz w:val="28"/>
          <w:szCs w:val="28"/>
          <w:lang w:val="en-US"/>
        </w:rPr>
        <w:t>Mol. Pharmacol</w:t>
      </w:r>
      <w:r w:rsidRPr="00F12A41">
        <w:rPr>
          <w:sz w:val="28"/>
          <w:szCs w:val="28"/>
          <w:lang w:val="en-US"/>
        </w:rPr>
        <w:t>.</w:t>
      </w:r>
      <w:r w:rsidRPr="00F85888">
        <w:rPr>
          <w:spacing w:val="-5"/>
          <w:sz w:val="28"/>
          <w:szCs w:val="26"/>
          <w:lang w:val="en-US"/>
        </w:rPr>
        <w:t xml:space="preserve"> –</w:t>
      </w:r>
      <w:r w:rsidRPr="00F12A41">
        <w:rPr>
          <w:sz w:val="28"/>
          <w:szCs w:val="28"/>
          <w:lang w:val="en-US"/>
        </w:rPr>
        <w:t xml:space="preserve"> 2003.</w:t>
      </w:r>
      <w:r w:rsidRPr="00F85888">
        <w:rPr>
          <w:spacing w:val="-5"/>
          <w:sz w:val="28"/>
          <w:szCs w:val="26"/>
          <w:lang w:val="en-US"/>
        </w:rPr>
        <w:t xml:space="preserve"> –</w:t>
      </w:r>
      <w:r w:rsidRPr="00F12A41">
        <w:rPr>
          <w:sz w:val="28"/>
          <w:szCs w:val="28"/>
          <w:lang w:val="en-US"/>
        </w:rPr>
        <w:t xml:space="preserve"> V</w:t>
      </w:r>
      <w:r>
        <w:rPr>
          <w:sz w:val="28"/>
          <w:szCs w:val="28"/>
          <w:lang w:val="en-US"/>
        </w:rPr>
        <w:t>ol</w:t>
      </w:r>
      <w:r w:rsidRPr="00F12A41">
        <w:rPr>
          <w:sz w:val="28"/>
          <w:szCs w:val="28"/>
          <w:lang w:val="en-US"/>
        </w:rPr>
        <w:t>. 63, № 3.</w:t>
      </w:r>
      <w:r w:rsidRPr="00F85888">
        <w:rPr>
          <w:spacing w:val="-5"/>
          <w:sz w:val="28"/>
          <w:szCs w:val="26"/>
          <w:lang w:val="en-US"/>
        </w:rPr>
        <w:t xml:space="preserve"> –</w:t>
      </w:r>
      <w:r w:rsidRPr="00F3380F">
        <w:rPr>
          <w:sz w:val="28"/>
          <w:szCs w:val="28"/>
          <w:lang w:val="en-US"/>
        </w:rPr>
        <w:t xml:space="preserve"> </w:t>
      </w:r>
      <w:r w:rsidRPr="00F12A41">
        <w:rPr>
          <w:sz w:val="28"/>
          <w:szCs w:val="28"/>
          <w:lang w:val="en-US"/>
        </w:rPr>
        <w:t>P.</w:t>
      </w:r>
      <w:r w:rsidRPr="00F3380F">
        <w:rPr>
          <w:sz w:val="28"/>
          <w:szCs w:val="28"/>
          <w:lang w:val="en-US"/>
        </w:rPr>
        <w:t xml:space="preserve"> </w:t>
      </w:r>
      <w:r w:rsidRPr="00F12A41">
        <w:rPr>
          <w:sz w:val="28"/>
          <w:szCs w:val="28"/>
          <w:lang w:val="en-US"/>
        </w:rPr>
        <w:t>590</w:t>
      </w:r>
      <w:r w:rsidRPr="00F85888">
        <w:rPr>
          <w:spacing w:val="-5"/>
          <w:sz w:val="28"/>
          <w:szCs w:val="26"/>
          <w:lang w:val="en-US"/>
        </w:rPr>
        <w:t>–</w:t>
      </w:r>
      <w:r w:rsidRPr="00F12A41">
        <w:rPr>
          <w:sz w:val="28"/>
          <w:szCs w:val="28"/>
          <w:lang w:val="en-US"/>
        </w:rPr>
        <w:t>596</w:t>
      </w:r>
      <w:r w:rsidRPr="00F85888">
        <w:rPr>
          <w:sz w:val="28"/>
          <w:szCs w:val="28"/>
          <w:lang w:val="en-US"/>
        </w:rPr>
        <w:t>.</w:t>
      </w:r>
    </w:p>
    <w:p w:rsidR="000D63CB" w:rsidRPr="00251987" w:rsidRDefault="000D63CB" w:rsidP="000D63CB">
      <w:pPr>
        <w:pStyle w:val="ac"/>
        <w:rPr>
          <w:lang w:val="en-US"/>
        </w:rPr>
      </w:pPr>
      <w:r w:rsidRPr="00137B1A">
        <w:rPr>
          <w:lang w:val="en-US"/>
        </w:rPr>
        <w:lastRenderedPageBreak/>
        <w:t>8</w:t>
      </w:r>
      <w:r w:rsidRPr="0044576C">
        <w:rPr>
          <w:lang w:val="en-US"/>
        </w:rPr>
        <w:t>0</w:t>
      </w:r>
      <w:r w:rsidRPr="003836DD">
        <w:rPr>
          <w:lang w:val="en-US"/>
        </w:rPr>
        <w:t xml:space="preserve">. </w:t>
      </w:r>
      <w:r>
        <w:rPr>
          <w:lang w:val="en-GB"/>
        </w:rPr>
        <w:t xml:space="preserve"> </w:t>
      </w:r>
      <w:r>
        <w:rPr>
          <w:color w:val="000000"/>
          <w:lang w:val="en-US"/>
        </w:rPr>
        <w:t>Ifosfamide</w:t>
      </w:r>
      <w:r w:rsidRPr="00251987">
        <w:rPr>
          <w:color w:val="000000"/>
          <w:spacing w:val="-5"/>
          <w:szCs w:val="26"/>
          <w:lang w:val="en-US"/>
        </w:rPr>
        <w:t>–</w:t>
      </w:r>
      <w:r>
        <w:rPr>
          <w:color w:val="000000"/>
          <w:lang w:val="en-US"/>
        </w:rPr>
        <w:t>induced renal tubular defect</w:t>
      </w:r>
      <w:r>
        <w:rPr>
          <w:color w:val="000000"/>
          <w:lang w:val="uk-UA"/>
        </w:rPr>
        <w:t xml:space="preserve"> </w:t>
      </w:r>
      <w:r w:rsidRPr="00544E02">
        <w:rPr>
          <w:color w:val="000000"/>
          <w:lang w:val="en-US"/>
        </w:rPr>
        <w:t xml:space="preserve"> </w:t>
      </w:r>
      <w:r>
        <w:rPr>
          <w:color w:val="000000"/>
          <w:lang w:val="en-US"/>
        </w:rPr>
        <w:t xml:space="preserve">/ </w:t>
      </w:r>
      <w:r>
        <w:rPr>
          <w:color w:val="000000"/>
          <w:lang w:val="uk-UA"/>
        </w:rPr>
        <w:t xml:space="preserve"> </w:t>
      </w:r>
      <w:r>
        <w:rPr>
          <w:color w:val="000000"/>
          <w:lang w:val="en-US"/>
        </w:rPr>
        <w:t>M.</w:t>
      </w:r>
      <w:r w:rsidRPr="00137B1A">
        <w:rPr>
          <w:color w:val="000000"/>
          <w:lang w:val="en-US"/>
        </w:rPr>
        <w:t xml:space="preserve"> </w:t>
      </w:r>
      <w:r>
        <w:rPr>
          <w:color w:val="000000"/>
          <w:lang w:val="en-US"/>
        </w:rPr>
        <w:t>J. Torres</w:t>
      </w:r>
      <w:r w:rsidRPr="00251987">
        <w:rPr>
          <w:color w:val="000000"/>
          <w:spacing w:val="-5"/>
          <w:szCs w:val="26"/>
          <w:lang w:val="en-US"/>
        </w:rPr>
        <w:t>–</w:t>
      </w:r>
      <w:r>
        <w:rPr>
          <w:color w:val="000000"/>
          <w:lang w:val="en-US"/>
        </w:rPr>
        <w:t>Valdivieso, J. Lopez</w:t>
      </w:r>
      <w:r w:rsidRPr="00251987">
        <w:rPr>
          <w:color w:val="000000"/>
          <w:spacing w:val="-5"/>
          <w:szCs w:val="26"/>
          <w:lang w:val="en-US"/>
        </w:rPr>
        <w:t>–</w:t>
      </w:r>
      <w:r>
        <w:rPr>
          <w:color w:val="000000"/>
          <w:lang w:val="en-US"/>
        </w:rPr>
        <w:t xml:space="preserve">Perez, C. Melero </w:t>
      </w:r>
      <w:r>
        <w:rPr>
          <w:rFonts w:ascii="Goudy Old Style" w:hAnsi="Goudy Old Style"/>
          <w:color w:val="000000"/>
          <w:lang w:val="en-US"/>
        </w:rPr>
        <w:t>[</w:t>
      </w:r>
      <w:r>
        <w:rPr>
          <w:color w:val="000000"/>
          <w:lang w:val="en-US"/>
        </w:rPr>
        <w:t>et al.</w:t>
      </w:r>
      <w:r>
        <w:rPr>
          <w:rFonts w:ascii="Goudy Old Style" w:hAnsi="Goudy Old Style"/>
          <w:color w:val="000000"/>
          <w:lang w:val="en-US"/>
        </w:rPr>
        <w:t>]</w:t>
      </w:r>
      <w:r>
        <w:rPr>
          <w:color w:val="000000"/>
          <w:lang w:val="uk-UA"/>
        </w:rPr>
        <w:t xml:space="preserve"> </w:t>
      </w:r>
      <w:r>
        <w:rPr>
          <w:color w:val="000000"/>
          <w:lang w:val="en-US"/>
        </w:rPr>
        <w:t xml:space="preserve"> //</w:t>
      </w:r>
      <w:r>
        <w:rPr>
          <w:color w:val="000000"/>
          <w:lang w:val="uk-UA"/>
        </w:rPr>
        <w:t xml:space="preserve">  </w:t>
      </w:r>
      <w:r>
        <w:rPr>
          <w:lang w:val="en-US"/>
        </w:rPr>
        <w:t>Med. Pediatr. Oncol.</w:t>
      </w:r>
      <w:r w:rsidRPr="00251987">
        <w:rPr>
          <w:color w:val="000000"/>
          <w:spacing w:val="-5"/>
          <w:szCs w:val="26"/>
          <w:lang w:val="en-US"/>
        </w:rPr>
        <w:t xml:space="preserve"> –</w:t>
      </w:r>
      <w:r w:rsidRPr="00544E02">
        <w:rPr>
          <w:lang w:val="en-US"/>
        </w:rPr>
        <w:t xml:space="preserve"> </w:t>
      </w:r>
      <w:r>
        <w:rPr>
          <w:lang w:val="en-US"/>
        </w:rPr>
        <w:t>1994.</w:t>
      </w:r>
      <w:r w:rsidRPr="00251987">
        <w:rPr>
          <w:color w:val="000000"/>
          <w:spacing w:val="-5"/>
          <w:szCs w:val="26"/>
          <w:lang w:val="en-US"/>
        </w:rPr>
        <w:t xml:space="preserve"> –</w:t>
      </w:r>
      <w:r w:rsidRPr="00544E02">
        <w:rPr>
          <w:lang w:val="en-US"/>
        </w:rPr>
        <w:t xml:space="preserve"> </w:t>
      </w:r>
      <w:r>
        <w:rPr>
          <w:lang w:val="en-US"/>
        </w:rPr>
        <w:t>Vol.</w:t>
      </w:r>
      <w:r w:rsidRPr="00544E02">
        <w:rPr>
          <w:lang w:val="en-US"/>
        </w:rPr>
        <w:t xml:space="preserve"> </w:t>
      </w:r>
      <w:r>
        <w:rPr>
          <w:lang w:val="en-US"/>
        </w:rPr>
        <w:t>22,</w:t>
      </w:r>
      <w:r w:rsidRPr="0097376C">
        <w:rPr>
          <w:lang w:val="en-US"/>
        </w:rPr>
        <w:t xml:space="preserve"> </w:t>
      </w:r>
      <w:r>
        <w:rPr>
          <w:lang w:val="en-US"/>
        </w:rPr>
        <w:t>№</w:t>
      </w:r>
      <w:r w:rsidRPr="0097376C">
        <w:rPr>
          <w:lang w:val="en-US"/>
        </w:rPr>
        <w:t xml:space="preserve"> </w:t>
      </w:r>
      <w:r>
        <w:rPr>
          <w:lang w:val="en-US"/>
        </w:rPr>
        <w:t>2.</w:t>
      </w:r>
      <w:r w:rsidRPr="00251987">
        <w:rPr>
          <w:color w:val="000000"/>
          <w:spacing w:val="-5"/>
          <w:szCs w:val="26"/>
          <w:lang w:val="en-US"/>
        </w:rPr>
        <w:t xml:space="preserve"> –</w:t>
      </w:r>
      <w:r w:rsidRPr="0097376C">
        <w:rPr>
          <w:lang w:val="en-US"/>
        </w:rPr>
        <w:t xml:space="preserve"> </w:t>
      </w:r>
      <w:r>
        <w:t>Р</w:t>
      </w:r>
      <w:r>
        <w:rPr>
          <w:lang w:val="en-GB"/>
        </w:rPr>
        <w:t>.</w:t>
      </w:r>
      <w:r w:rsidRPr="0097376C">
        <w:rPr>
          <w:lang w:val="en-US"/>
        </w:rPr>
        <w:t xml:space="preserve"> </w:t>
      </w:r>
      <w:r>
        <w:rPr>
          <w:lang w:val="en-US"/>
        </w:rPr>
        <w:t>144</w:t>
      </w:r>
      <w:r w:rsidRPr="00251987">
        <w:rPr>
          <w:color w:val="000000"/>
          <w:spacing w:val="-5"/>
          <w:szCs w:val="26"/>
          <w:lang w:val="en-US"/>
        </w:rPr>
        <w:t>–</w:t>
      </w:r>
      <w:r>
        <w:rPr>
          <w:lang w:val="en-GB"/>
        </w:rPr>
        <w:t>14</w:t>
      </w:r>
      <w:r>
        <w:rPr>
          <w:lang w:val="en-US"/>
        </w:rPr>
        <w:t>6</w:t>
      </w:r>
      <w:r w:rsidRPr="00251987">
        <w:rPr>
          <w:lang w:val="en-US"/>
        </w:rPr>
        <w:t>.</w:t>
      </w:r>
    </w:p>
    <w:p w:rsidR="000D63CB" w:rsidRPr="00251987" w:rsidRDefault="000D63CB" w:rsidP="000D63CB">
      <w:pPr>
        <w:pStyle w:val="ac"/>
        <w:rPr>
          <w:bCs/>
          <w:szCs w:val="28"/>
          <w:lang w:val="en-US"/>
        </w:rPr>
      </w:pPr>
      <w:r w:rsidRPr="00C40C17">
        <w:rPr>
          <w:szCs w:val="28"/>
          <w:lang w:val="en-US"/>
        </w:rPr>
        <w:t>81</w:t>
      </w:r>
      <w:r w:rsidRPr="005549B1">
        <w:rPr>
          <w:szCs w:val="28"/>
          <w:lang w:val="en-US"/>
        </w:rPr>
        <w:t>. Ifosfamide</w:t>
      </w:r>
      <w:r w:rsidRPr="00251987">
        <w:rPr>
          <w:color w:val="000000"/>
          <w:spacing w:val="-5"/>
          <w:szCs w:val="26"/>
          <w:lang w:val="en-US"/>
        </w:rPr>
        <w:t>–</w:t>
      </w:r>
      <w:r w:rsidRPr="005549B1">
        <w:rPr>
          <w:szCs w:val="28"/>
          <w:lang w:val="en-US"/>
        </w:rPr>
        <w:t xml:space="preserve">induced subclinical nephrotoxicity and its potentiation by cisplatinum </w:t>
      </w:r>
      <w:r>
        <w:rPr>
          <w:szCs w:val="28"/>
          <w:lang w:val="en-US"/>
        </w:rPr>
        <w:t xml:space="preserve">/ R. Rossi, S. Danzebrink, D. Hillebrand </w:t>
      </w:r>
      <w:r>
        <w:rPr>
          <w:rFonts w:ascii="Goudy Old Style" w:hAnsi="Goudy Old Style"/>
          <w:szCs w:val="28"/>
          <w:lang w:val="en-US"/>
        </w:rPr>
        <w:t>[</w:t>
      </w:r>
      <w:r>
        <w:rPr>
          <w:szCs w:val="28"/>
          <w:lang w:val="en-US"/>
        </w:rPr>
        <w:t>et al.</w:t>
      </w:r>
      <w:r>
        <w:rPr>
          <w:rFonts w:ascii="Goudy Old Style" w:hAnsi="Goudy Old Style"/>
          <w:szCs w:val="28"/>
          <w:lang w:val="en-US"/>
        </w:rPr>
        <w:t>]</w:t>
      </w:r>
      <w:r>
        <w:rPr>
          <w:szCs w:val="28"/>
          <w:lang w:val="uk-UA"/>
        </w:rPr>
        <w:t xml:space="preserve"> </w:t>
      </w:r>
      <w:r>
        <w:rPr>
          <w:szCs w:val="28"/>
          <w:lang w:val="en-US"/>
        </w:rPr>
        <w:t xml:space="preserve"> </w:t>
      </w:r>
      <w:r w:rsidRPr="005549B1">
        <w:rPr>
          <w:szCs w:val="28"/>
          <w:lang w:val="en-US"/>
        </w:rPr>
        <w:t>// Med. Pediatr. Oncol.</w:t>
      </w:r>
      <w:r w:rsidRPr="00251987">
        <w:rPr>
          <w:color w:val="000000"/>
          <w:spacing w:val="-5"/>
          <w:szCs w:val="26"/>
          <w:lang w:val="en-US"/>
        </w:rPr>
        <w:t xml:space="preserve"> –</w:t>
      </w:r>
      <w:r w:rsidRPr="005549B1">
        <w:rPr>
          <w:szCs w:val="28"/>
          <w:lang w:val="en-US"/>
        </w:rPr>
        <w:t xml:space="preserve"> 1994.</w:t>
      </w:r>
      <w:r w:rsidRPr="00251987">
        <w:rPr>
          <w:color w:val="000000"/>
          <w:spacing w:val="-5"/>
          <w:szCs w:val="26"/>
          <w:lang w:val="en-US"/>
        </w:rPr>
        <w:t xml:space="preserve"> –</w:t>
      </w:r>
      <w:r>
        <w:rPr>
          <w:color w:val="000000"/>
          <w:spacing w:val="-5"/>
          <w:szCs w:val="26"/>
          <w:lang w:val="uk-UA"/>
        </w:rPr>
        <w:t xml:space="preserve"> </w:t>
      </w:r>
      <w:r w:rsidRPr="005549B1">
        <w:rPr>
          <w:szCs w:val="28"/>
          <w:lang w:val="en-US"/>
        </w:rPr>
        <w:t>V</w:t>
      </w:r>
      <w:r>
        <w:rPr>
          <w:szCs w:val="28"/>
          <w:lang w:val="en-US"/>
        </w:rPr>
        <w:t>ol</w:t>
      </w:r>
      <w:r w:rsidRPr="005549B1">
        <w:rPr>
          <w:szCs w:val="28"/>
          <w:lang w:val="en-US"/>
        </w:rPr>
        <w:t>. 22, №</w:t>
      </w:r>
      <w:r>
        <w:rPr>
          <w:szCs w:val="28"/>
          <w:lang w:val="uk-UA"/>
        </w:rPr>
        <w:t xml:space="preserve"> </w:t>
      </w:r>
      <w:r w:rsidRPr="005549B1">
        <w:rPr>
          <w:szCs w:val="28"/>
          <w:lang w:val="en-US"/>
        </w:rPr>
        <w:t>1.</w:t>
      </w:r>
      <w:r w:rsidRPr="00251987">
        <w:rPr>
          <w:color w:val="000000"/>
          <w:spacing w:val="-5"/>
          <w:szCs w:val="26"/>
          <w:lang w:val="en-US"/>
        </w:rPr>
        <w:t xml:space="preserve"> –</w:t>
      </w:r>
      <w:r w:rsidRPr="005549B1">
        <w:rPr>
          <w:szCs w:val="28"/>
          <w:lang w:val="en-US"/>
        </w:rPr>
        <w:t xml:space="preserve"> </w:t>
      </w:r>
      <w:r w:rsidRPr="005549B1">
        <w:rPr>
          <w:szCs w:val="28"/>
        </w:rPr>
        <w:t>Р</w:t>
      </w:r>
      <w:r w:rsidRPr="005549B1">
        <w:rPr>
          <w:szCs w:val="28"/>
          <w:lang w:val="en-US"/>
        </w:rPr>
        <w:t>. 27</w:t>
      </w:r>
      <w:r w:rsidRPr="00251987">
        <w:rPr>
          <w:color w:val="000000"/>
          <w:spacing w:val="-5"/>
          <w:szCs w:val="26"/>
          <w:lang w:val="en-US"/>
        </w:rPr>
        <w:t>–</w:t>
      </w:r>
      <w:r w:rsidRPr="005549B1">
        <w:rPr>
          <w:szCs w:val="28"/>
          <w:lang w:val="en-US"/>
        </w:rPr>
        <w:t>32</w:t>
      </w:r>
      <w:r w:rsidRPr="00251987">
        <w:rPr>
          <w:szCs w:val="28"/>
          <w:lang w:val="en-US"/>
        </w:rPr>
        <w:t>.</w:t>
      </w:r>
    </w:p>
    <w:p w:rsidR="000D63CB" w:rsidRPr="00183204" w:rsidRDefault="000D63CB" w:rsidP="000D63CB">
      <w:pPr>
        <w:pStyle w:val="ac"/>
        <w:rPr>
          <w:color w:val="000000"/>
          <w:lang w:val="en-US"/>
        </w:rPr>
      </w:pPr>
      <w:r w:rsidRPr="00C40C17">
        <w:rPr>
          <w:color w:val="000000"/>
          <w:lang w:val="en-US"/>
        </w:rPr>
        <w:t>82</w:t>
      </w:r>
      <w:r w:rsidRPr="00035E36">
        <w:rPr>
          <w:color w:val="000000"/>
          <w:lang w:val="en-US"/>
        </w:rPr>
        <w:t>.</w:t>
      </w:r>
      <w:r>
        <w:rPr>
          <w:color w:val="000000"/>
          <w:lang w:val="en-GB"/>
        </w:rPr>
        <w:t xml:space="preserve"> Ifosfamide nephrotoxicity: limited influence of metabolism and mode of administration during repeated therapy in paediatrics / A.</w:t>
      </w:r>
      <w:r w:rsidRPr="00137B1A">
        <w:rPr>
          <w:color w:val="000000"/>
          <w:lang w:val="en-US"/>
        </w:rPr>
        <w:t xml:space="preserve"> </w:t>
      </w:r>
      <w:r>
        <w:rPr>
          <w:color w:val="000000"/>
          <w:lang w:val="en-GB"/>
        </w:rPr>
        <w:t xml:space="preserve">V. Boddy, M. English, </w:t>
      </w:r>
      <w:r w:rsidRPr="00137B1A">
        <w:rPr>
          <w:color w:val="000000"/>
          <w:lang w:val="en-US"/>
        </w:rPr>
        <w:t xml:space="preserve">   </w:t>
      </w:r>
      <w:r>
        <w:rPr>
          <w:color w:val="000000"/>
          <w:lang w:val="en-GB"/>
        </w:rPr>
        <w:t xml:space="preserve">  A.</w:t>
      </w:r>
      <w:r w:rsidRPr="00137B1A">
        <w:rPr>
          <w:color w:val="000000"/>
          <w:lang w:val="en-US"/>
        </w:rPr>
        <w:t xml:space="preserve"> </w:t>
      </w:r>
      <w:r>
        <w:rPr>
          <w:color w:val="000000"/>
          <w:lang w:val="en-GB"/>
        </w:rPr>
        <w:t>D. Pearson</w:t>
      </w:r>
      <w:r w:rsidRPr="000C2406">
        <w:rPr>
          <w:color w:val="000000"/>
          <w:lang w:val="en-US"/>
        </w:rPr>
        <w:t xml:space="preserve"> </w:t>
      </w:r>
      <w:r>
        <w:rPr>
          <w:rFonts w:ascii="Goudy Old Style" w:hAnsi="Goudy Old Style"/>
          <w:color w:val="000000"/>
          <w:lang w:val="en-US"/>
        </w:rPr>
        <w:t>[</w:t>
      </w:r>
      <w:r>
        <w:rPr>
          <w:color w:val="000000"/>
          <w:lang w:val="en-US"/>
        </w:rPr>
        <w:t>et al.</w:t>
      </w:r>
      <w:r>
        <w:rPr>
          <w:rFonts w:ascii="Goudy Old Style" w:hAnsi="Goudy Old Style"/>
          <w:color w:val="000000"/>
          <w:lang w:val="en-US"/>
        </w:rPr>
        <w:t>]</w:t>
      </w:r>
      <w:r>
        <w:rPr>
          <w:color w:val="000000"/>
          <w:lang w:val="en-US"/>
        </w:rPr>
        <w:t xml:space="preserve"> </w:t>
      </w:r>
      <w:r>
        <w:rPr>
          <w:color w:val="000000"/>
          <w:lang w:val="uk-UA"/>
        </w:rPr>
        <w:t xml:space="preserve"> </w:t>
      </w:r>
      <w:r>
        <w:rPr>
          <w:color w:val="000000"/>
          <w:lang w:val="en-GB"/>
        </w:rPr>
        <w:t>//</w:t>
      </w:r>
      <w:r>
        <w:rPr>
          <w:color w:val="000000"/>
          <w:lang w:val="uk-UA"/>
        </w:rPr>
        <w:t xml:space="preserve"> </w:t>
      </w:r>
      <w:r w:rsidRPr="000C2406">
        <w:rPr>
          <w:color w:val="000000"/>
          <w:lang w:val="en-US"/>
        </w:rPr>
        <w:t xml:space="preserve"> </w:t>
      </w:r>
      <w:r>
        <w:rPr>
          <w:color w:val="000000"/>
          <w:lang w:val="en-GB"/>
        </w:rPr>
        <w:t>Eur. J. Cancer.</w:t>
      </w:r>
      <w:r w:rsidRPr="00251987">
        <w:rPr>
          <w:color w:val="000000"/>
          <w:spacing w:val="-5"/>
          <w:szCs w:val="26"/>
          <w:lang w:val="en-US"/>
        </w:rPr>
        <w:t xml:space="preserve"> –</w:t>
      </w:r>
      <w:r w:rsidRPr="000C2406">
        <w:rPr>
          <w:color w:val="000000"/>
          <w:lang w:val="en-US"/>
        </w:rPr>
        <w:t xml:space="preserve"> </w:t>
      </w:r>
      <w:r>
        <w:rPr>
          <w:color w:val="000000"/>
          <w:lang w:val="en-GB"/>
        </w:rPr>
        <w:t>1996.</w:t>
      </w:r>
      <w:r w:rsidRPr="00251987">
        <w:rPr>
          <w:color w:val="000000"/>
          <w:spacing w:val="-5"/>
          <w:szCs w:val="26"/>
          <w:lang w:val="en-US"/>
        </w:rPr>
        <w:t xml:space="preserve"> –</w:t>
      </w:r>
      <w:r w:rsidRPr="000C2406">
        <w:rPr>
          <w:color w:val="000000"/>
          <w:lang w:val="en-US"/>
        </w:rPr>
        <w:t xml:space="preserve"> </w:t>
      </w:r>
      <w:r>
        <w:rPr>
          <w:color w:val="000000"/>
          <w:lang w:val="en-GB"/>
        </w:rPr>
        <w:t>32A,</w:t>
      </w:r>
      <w:r w:rsidRPr="000C2406">
        <w:rPr>
          <w:color w:val="000000"/>
          <w:lang w:val="en-US"/>
        </w:rPr>
        <w:t xml:space="preserve"> № </w:t>
      </w:r>
      <w:r>
        <w:rPr>
          <w:color w:val="000000"/>
          <w:lang w:val="en-GB"/>
        </w:rPr>
        <w:t>7.</w:t>
      </w:r>
      <w:r w:rsidRPr="00251987">
        <w:rPr>
          <w:color w:val="000000"/>
          <w:spacing w:val="-5"/>
          <w:szCs w:val="26"/>
          <w:lang w:val="en-US"/>
        </w:rPr>
        <w:t xml:space="preserve"> –</w:t>
      </w:r>
      <w:r>
        <w:rPr>
          <w:color w:val="000000"/>
          <w:spacing w:val="-5"/>
          <w:szCs w:val="26"/>
          <w:lang w:val="uk-UA"/>
        </w:rPr>
        <w:t xml:space="preserve"> </w:t>
      </w:r>
      <w:r w:rsidRPr="000C2406">
        <w:rPr>
          <w:color w:val="000000"/>
          <w:lang w:val="en-US"/>
        </w:rPr>
        <w:t xml:space="preserve"> </w:t>
      </w:r>
      <w:r>
        <w:rPr>
          <w:color w:val="000000"/>
          <w:lang w:val="en-GB"/>
        </w:rPr>
        <w:t>P.</w:t>
      </w:r>
      <w:r w:rsidRPr="000C2406">
        <w:rPr>
          <w:color w:val="000000"/>
          <w:lang w:val="en-US"/>
        </w:rPr>
        <w:t xml:space="preserve"> </w:t>
      </w:r>
      <w:r>
        <w:rPr>
          <w:color w:val="000000"/>
          <w:lang w:val="en-GB"/>
        </w:rPr>
        <w:t>1179</w:t>
      </w:r>
      <w:r w:rsidRPr="00C40C17">
        <w:rPr>
          <w:color w:val="000000"/>
          <w:lang w:val="en-US"/>
        </w:rPr>
        <w:t xml:space="preserve"> </w:t>
      </w:r>
      <w:r>
        <w:rPr>
          <w:color w:val="000000"/>
          <w:lang w:val="en-GB"/>
        </w:rPr>
        <w:t>–</w:t>
      </w:r>
      <w:r w:rsidRPr="00C40C17">
        <w:rPr>
          <w:color w:val="000000"/>
          <w:lang w:val="en-US"/>
        </w:rPr>
        <w:t xml:space="preserve"> </w:t>
      </w:r>
      <w:r>
        <w:rPr>
          <w:color w:val="000000"/>
          <w:lang w:val="en-GB"/>
        </w:rPr>
        <w:t>1184</w:t>
      </w:r>
      <w:r w:rsidRPr="00183204">
        <w:rPr>
          <w:color w:val="000000"/>
          <w:lang w:val="en-US"/>
        </w:rPr>
        <w:t>.</w:t>
      </w:r>
    </w:p>
    <w:p w:rsidR="000D63CB" w:rsidRPr="00183204" w:rsidRDefault="000D63CB" w:rsidP="000D63CB">
      <w:pPr>
        <w:spacing w:line="360" w:lineRule="auto"/>
        <w:jc w:val="both"/>
        <w:rPr>
          <w:b/>
          <w:sz w:val="28"/>
          <w:szCs w:val="28"/>
          <w:lang w:val="en-US"/>
        </w:rPr>
      </w:pPr>
      <w:r w:rsidRPr="00C40C17">
        <w:rPr>
          <w:sz w:val="28"/>
          <w:szCs w:val="28"/>
          <w:lang w:val="en-US"/>
        </w:rPr>
        <w:t>83</w:t>
      </w:r>
      <w:r w:rsidRPr="005549B1">
        <w:rPr>
          <w:sz w:val="28"/>
          <w:szCs w:val="28"/>
          <w:lang w:val="en-US"/>
        </w:rPr>
        <w:t>. Ifosfamide</w:t>
      </w:r>
      <w:r w:rsidRPr="00251987">
        <w:rPr>
          <w:color w:val="000000"/>
          <w:spacing w:val="-5"/>
          <w:sz w:val="28"/>
          <w:szCs w:val="26"/>
          <w:lang w:val="en-US"/>
        </w:rPr>
        <w:t>–</w:t>
      </w:r>
      <w:r>
        <w:rPr>
          <w:color w:val="000000"/>
          <w:spacing w:val="-5"/>
          <w:sz w:val="28"/>
          <w:szCs w:val="26"/>
          <w:lang w:val="en-US"/>
        </w:rPr>
        <w:t>i</w:t>
      </w:r>
      <w:r w:rsidRPr="005549B1">
        <w:rPr>
          <w:sz w:val="28"/>
          <w:szCs w:val="28"/>
          <w:lang w:val="en-US"/>
        </w:rPr>
        <w:t xml:space="preserve">nduced nephrotoxicity: mechanism and prevention </w:t>
      </w:r>
      <w:r>
        <w:rPr>
          <w:sz w:val="28"/>
          <w:szCs w:val="28"/>
          <w:lang w:val="en-US"/>
        </w:rPr>
        <w:t xml:space="preserve"> / I. Nissim,        O. Horyn, Y. Daikhin </w:t>
      </w:r>
      <w:r>
        <w:rPr>
          <w:rFonts w:ascii="Goudy Old Style" w:hAnsi="Goudy Old Style"/>
          <w:sz w:val="28"/>
          <w:szCs w:val="28"/>
          <w:lang w:val="en-US"/>
        </w:rPr>
        <w:t>[</w:t>
      </w:r>
      <w:r>
        <w:rPr>
          <w:sz w:val="28"/>
          <w:szCs w:val="28"/>
          <w:lang w:val="en-US"/>
        </w:rPr>
        <w:t>et al.</w:t>
      </w:r>
      <w:r>
        <w:rPr>
          <w:rFonts w:ascii="Goudy Old Style" w:hAnsi="Goudy Old Style"/>
          <w:sz w:val="28"/>
          <w:szCs w:val="28"/>
          <w:lang w:val="en-US"/>
        </w:rPr>
        <w:t>]</w:t>
      </w:r>
      <w:r>
        <w:rPr>
          <w:sz w:val="28"/>
          <w:szCs w:val="28"/>
          <w:lang w:val="uk-UA"/>
        </w:rPr>
        <w:t xml:space="preserve"> </w:t>
      </w:r>
      <w:r>
        <w:rPr>
          <w:sz w:val="28"/>
          <w:szCs w:val="28"/>
          <w:lang w:val="en-US"/>
        </w:rPr>
        <w:t xml:space="preserve"> </w:t>
      </w:r>
      <w:r w:rsidRPr="005549B1">
        <w:rPr>
          <w:b/>
          <w:sz w:val="28"/>
          <w:szCs w:val="28"/>
          <w:lang w:val="en-US"/>
        </w:rPr>
        <w:t>//</w:t>
      </w:r>
      <w:r>
        <w:rPr>
          <w:b/>
          <w:sz w:val="28"/>
          <w:szCs w:val="28"/>
          <w:lang w:val="uk-UA"/>
        </w:rPr>
        <w:t xml:space="preserve"> </w:t>
      </w:r>
      <w:r w:rsidRPr="005549B1">
        <w:rPr>
          <w:rStyle w:val="ti"/>
          <w:color w:val="000000"/>
          <w:sz w:val="28"/>
          <w:szCs w:val="28"/>
          <w:lang w:val="en-US"/>
        </w:rPr>
        <w:t xml:space="preserve"> Cancer Res.</w:t>
      </w:r>
      <w:r w:rsidRPr="00251987">
        <w:rPr>
          <w:color w:val="000000"/>
          <w:spacing w:val="-5"/>
          <w:sz w:val="28"/>
          <w:szCs w:val="26"/>
          <w:lang w:val="en-US"/>
        </w:rPr>
        <w:t xml:space="preserve"> –</w:t>
      </w:r>
      <w:r w:rsidRPr="005549B1">
        <w:rPr>
          <w:rStyle w:val="ti"/>
          <w:color w:val="000000"/>
          <w:sz w:val="28"/>
          <w:szCs w:val="28"/>
          <w:lang w:val="en-US"/>
        </w:rPr>
        <w:t xml:space="preserve"> 2006.</w:t>
      </w:r>
      <w:r w:rsidRPr="00251987">
        <w:rPr>
          <w:color w:val="000000"/>
          <w:spacing w:val="-5"/>
          <w:sz w:val="28"/>
          <w:szCs w:val="26"/>
          <w:lang w:val="en-US"/>
        </w:rPr>
        <w:t xml:space="preserve"> –</w:t>
      </w:r>
      <w:r w:rsidRPr="005549B1">
        <w:rPr>
          <w:rStyle w:val="ti"/>
          <w:color w:val="000000"/>
          <w:sz w:val="28"/>
          <w:szCs w:val="28"/>
          <w:lang w:val="en-US"/>
        </w:rPr>
        <w:t xml:space="preserve"> V</w:t>
      </w:r>
      <w:r>
        <w:rPr>
          <w:rStyle w:val="ti"/>
          <w:color w:val="000000"/>
          <w:sz w:val="28"/>
          <w:szCs w:val="28"/>
          <w:lang w:val="en-US"/>
        </w:rPr>
        <w:t>ol</w:t>
      </w:r>
      <w:r w:rsidRPr="005549B1">
        <w:rPr>
          <w:rStyle w:val="ti"/>
          <w:color w:val="000000"/>
          <w:sz w:val="28"/>
          <w:szCs w:val="28"/>
          <w:lang w:val="uk-UA"/>
        </w:rPr>
        <w:t xml:space="preserve">. </w:t>
      </w:r>
      <w:r w:rsidRPr="005549B1">
        <w:rPr>
          <w:rStyle w:val="ti"/>
          <w:color w:val="000000"/>
          <w:sz w:val="28"/>
          <w:szCs w:val="28"/>
          <w:lang w:val="en-US"/>
        </w:rPr>
        <w:t>66,</w:t>
      </w:r>
      <w:r w:rsidRPr="005549B1">
        <w:rPr>
          <w:rStyle w:val="ti"/>
          <w:color w:val="000000"/>
          <w:sz w:val="28"/>
          <w:szCs w:val="28"/>
          <w:lang w:val="uk-UA"/>
        </w:rPr>
        <w:t xml:space="preserve"> </w:t>
      </w:r>
      <w:r w:rsidRPr="005549B1">
        <w:rPr>
          <w:rStyle w:val="ti"/>
          <w:color w:val="000000"/>
          <w:sz w:val="28"/>
          <w:szCs w:val="28"/>
          <w:lang w:val="en-US"/>
        </w:rPr>
        <w:t>№</w:t>
      </w:r>
      <w:r w:rsidRPr="005549B1">
        <w:rPr>
          <w:rStyle w:val="ti"/>
          <w:color w:val="000000"/>
          <w:sz w:val="28"/>
          <w:szCs w:val="28"/>
          <w:lang w:val="uk-UA"/>
        </w:rPr>
        <w:t xml:space="preserve"> </w:t>
      </w:r>
      <w:r w:rsidRPr="005549B1">
        <w:rPr>
          <w:rStyle w:val="ti"/>
          <w:color w:val="000000"/>
          <w:sz w:val="28"/>
          <w:szCs w:val="28"/>
          <w:lang w:val="en-US"/>
        </w:rPr>
        <w:t>15.</w:t>
      </w:r>
      <w:r w:rsidRPr="00251987">
        <w:rPr>
          <w:color w:val="000000"/>
          <w:spacing w:val="-5"/>
          <w:sz w:val="28"/>
          <w:szCs w:val="26"/>
          <w:lang w:val="en-US"/>
        </w:rPr>
        <w:t xml:space="preserve"> –</w:t>
      </w:r>
      <w:r w:rsidRPr="005549B1">
        <w:rPr>
          <w:rStyle w:val="ti"/>
          <w:color w:val="000000"/>
          <w:sz w:val="28"/>
          <w:szCs w:val="28"/>
          <w:lang w:val="uk-UA"/>
        </w:rPr>
        <w:t xml:space="preserve"> </w:t>
      </w:r>
      <w:r w:rsidRPr="005549B1">
        <w:rPr>
          <w:rStyle w:val="ti"/>
          <w:color w:val="000000"/>
          <w:sz w:val="28"/>
          <w:szCs w:val="28"/>
        </w:rPr>
        <w:t>Р</w:t>
      </w:r>
      <w:r w:rsidRPr="005549B1">
        <w:rPr>
          <w:rStyle w:val="ti"/>
          <w:color w:val="000000"/>
          <w:sz w:val="28"/>
          <w:szCs w:val="28"/>
          <w:lang w:val="en-US"/>
        </w:rPr>
        <w:t>.</w:t>
      </w:r>
      <w:r w:rsidRPr="005549B1">
        <w:rPr>
          <w:rStyle w:val="ti"/>
          <w:color w:val="000000"/>
          <w:sz w:val="28"/>
          <w:szCs w:val="28"/>
          <w:lang w:val="uk-UA"/>
        </w:rPr>
        <w:t xml:space="preserve"> </w:t>
      </w:r>
      <w:r w:rsidRPr="005549B1">
        <w:rPr>
          <w:rStyle w:val="ti"/>
          <w:color w:val="000000"/>
          <w:sz w:val="28"/>
          <w:szCs w:val="28"/>
          <w:lang w:val="en-US"/>
        </w:rPr>
        <w:t>7824</w:t>
      </w:r>
      <w:r w:rsidRPr="00251987">
        <w:rPr>
          <w:color w:val="000000"/>
          <w:spacing w:val="-5"/>
          <w:sz w:val="28"/>
          <w:szCs w:val="26"/>
          <w:lang w:val="en-US"/>
        </w:rPr>
        <w:t>–</w:t>
      </w:r>
      <w:r w:rsidRPr="005549B1">
        <w:rPr>
          <w:rStyle w:val="ti"/>
          <w:color w:val="000000"/>
          <w:sz w:val="28"/>
          <w:szCs w:val="28"/>
          <w:lang w:val="en-US"/>
        </w:rPr>
        <w:t>7831</w:t>
      </w:r>
      <w:r w:rsidRPr="00183204">
        <w:rPr>
          <w:rStyle w:val="ti"/>
          <w:color w:val="000000"/>
          <w:sz w:val="28"/>
          <w:szCs w:val="28"/>
          <w:lang w:val="en-US"/>
        </w:rPr>
        <w:t>.</w:t>
      </w:r>
    </w:p>
    <w:p w:rsidR="000D63CB" w:rsidRPr="00251987" w:rsidRDefault="000D63CB" w:rsidP="000D63CB">
      <w:pPr>
        <w:spacing w:line="360" w:lineRule="auto"/>
        <w:jc w:val="both"/>
        <w:rPr>
          <w:rStyle w:val="linkbar"/>
          <w:sz w:val="28"/>
          <w:lang w:val="en-US"/>
        </w:rPr>
      </w:pPr>
      <w:r>
        <w:rPr>
          <w:bCs/>
          <w:sz w:val="28"/>
          <w:lang w:val="en-US"/>
        </w:rPr>
        <w:t>8</w:t>
      </w:r>
      <w:r w:rsidRPr="002307E0">
        <w:rPr>
          <w:bCs/>
          <w:sz w:val="28"/>
          <w:lang w:val="en-US"/>
        </w:rPr>
        <w:t>4</w:t>
      </w:r>
      <w:r w:rsidRPr="00035E36">
        <w:rPr>
          <w:bCs/>
          <w:sz w:val="28"/>
          <w:lang w:val="en-US"/>
        </w:rPr>
        <w:t xml:space="preserve">. </w:t>
      </w:r>
      <w:r>
        <w:rPr>
          <w:bCs/>
          <w:sz w:val="28"/>
          <w:lang w:val="en-US"/>
        </w:rPr>
        <w:t>Inman S.</w:t>
      </w:r>
      <w:r w:rsidRPr="00137B1A">
        <w:rPr>
          <w:bCs/>
          <w:sz w:val="28"/>
          <w:lang w:val="en-US"/>
        </w:rPr>
        <w:t xml:space="preserve"> </w:t>
      </w:r>
      <w:r>
        <w:rPr>
          <w:bCs/>
          <w:sz w:val="28"/>
          <w:lang w:val="en-US"/>
        </w:rPr>
        <w:t>R. Simvastatin and L</w:t>
      </w:r>
      <w:r w:rsidRPr="00644E26">
        <w:rPr>
          <w:color w:val="000000"/>
          <w:spacing w:val="-5"/>
          <w:sz w:val="28"/>
          <w:szCs w:val="26"/>
          <w:lang w:val="en-US"/>
        </w:rPr>
        <w:t>–</w:t>
      </w:r>
      <w:r>
        <w:rPr>
          <w:bCs/>
          <w:sz w:val="28"/>
          <w:lang w:val="en-US"/>
        </w:rPr>
        <w:t>arginine preserve renal function after ischemia/reperfusion injury / S.</w:t>
      </w:r>
      <w:r w:rsidRPr="00137B1A">
        <w:rPr>
          <w:bCs/>
          <w:sz w:val="28"/>
          <w:lang w:val="en-US"/>
        </w:rPr>
        <w:t xml:space="preserve"> </w:t>
      </w:r>
      <w:r>
        <w:rPr>
          <w:bCs/>
          <w:sz w:val="28"/>
          <w:lang w:val="en-US"/>
        </w:rPr>
        <w:t>R. Inman, N.</w:t>
      </w:r>
      <w:r w:rsidRPr="00137B1A">
        <w:rPr>
          <w:bCs/>
          <w:sz w:val="28"/>
          <w:lang w:val="en-US"/>
        </w:rPr>
        <w:t xml:space="preserve"> </w:t>
      </w:r>
      <w:r>
        <w:rPr>
          <w:bCs/>
          <w:sz w:val="28"/>
          <w:lang w:val="en-US"/>
        </w:rPr>
        <w:t>A. Davis, M.</w:t>
      </w:r>
      <w:r w:rsidRPr="00137B1A">
        <w:rPr>
          <w:bCs/>
          <w:sz w:val="28"/>
          <w:lang w:val="en-US"/>
        </w:rPr>
        <w:t xml:space="preserve"> </w:t>
      </w:r>
      <w:r>
        <w:rPr>
          <w:bCs/>
          <w:sz w:val="28"/>
          <w:lang w:val="en-US"/>
        </w:rPr>
        <w:t>E. Mazzone</w:t>
      </w:r>
      <w:r>
        <w:rPr>
          <w:bCs/>
          <w:sz w:val="28"/>
          <w:lang w:val="uk-UA"/>
        </w:rPr>
        <w:t xml:space="preserve"> </w:t>
      </w:r>
      <w:r w:rsidRPr="0056239A">
        <w:rPr>
          <w:bCs/>
          <w:sz w:val="28"/>
          <w:lang w:val="en-US"/>
        </w:rPr>
        <w:t xml:space="preserve"> </w:t>
      </w:r>
      <w:r>
        <w:rPr>
          <w:b/>
          <w:lang w:val="en-US"/>
        </w:rPr>
        <w:t>//</w:t>
      </w:r>
      <w:r w:rsidRPr="0056239A">
        <w:rPr>
          <w:b/>
          <w:lang w:val="en-US"/>
        </w:rPr>
        <w:t xml:space="preserve"> </w:t>
      </w:r>
      <w:r>
        <w:rPr>
          <w:b/>
          <w:lang w:val="uk-UA"/>
        </w:rPr>
        <w:t xml:space="preserve"> </w:t>
      </w:r>
      <w:r>
        <w:rPr>
          <w:rStyle w:val="ti"/>
          <w:sz w:val="28"/>
          <w:lang w:val="en-US"/>
        </w:rPr>
        <w:t>Am. J. Med. Sci. 2005.</w:t>
      </w:r>
      <w:r w:rsidRPr="00251987">
        <w:rPr>
          <w:color w:val="000000"/>
          <w:spacing w:val="-5"/>
          <w:sz w:val="28"/>
          <w:szCs w:val="26"/>
          <w:lang w:val="en-US"/>
        </w:rPr>
        <w:t xml:space="preserve"> –</w:t>
      </w:r>
      <w:r>
        <w:rPr>
          <w:rStyle w:val="maintextleft"/>
          <w:color w:val="000000"/>
          <w:sz w:val="28"/>
          <w:lang w:val="en-US"/>
        </w:rPr>
        <w:t xml:space="preserve"> Vol.</w:t>
      </w:r>
      <w:r w:rsidRPr="0056239A">
        <w:rPr>
          <w:rStyle w:val="maintextleft"/>
          <w:color w:val="000000"/>
          <w:sz w:val="28"/>
          <w:lang w:val="en-US"/>
        </w:rPr>
        <w:t xml:space="preserve"> </w:t>
      </w:r>
      <w:r>
        <w:rPr>
          <w:rStyle w:val="ti"/>
          <w:sz w:val="28"/>
          <w:lang w:val="en-US"/>
        </w:rPr>
        <w:t>329,</w:t>
      </w:r>
      <w:r w:rsidRPr="0056239A">
        <w:rPr>
          <w:rStyle w:val="ti"/>
          <w:sz w:val="28"/>
          <w:lang w:val="en-US"/>
        </w:rPr>
        <w:t xml:space="preserve"> </w:t>
      </w:r>
      <w:r>
        <w:rPr>
          <w:rStyle w:val="ti"/>
          <w:sz w:val="28"/>
          <w:lang w:val="en-US"/>
        </w:rPr>
        <w:t>№</w:t>
      </w:r>
      <w:r w:rsidRPr="0056239A">
        <w:rPr>
          <w:rStyle w:val="ti"/>
          <w:sz w:val="28"/>
          <w:lang w:val="en-US"/>
        </w:rPr>
        <w:t xml:space="preserve"> </w:t>
      </w:r>
      <w:r>
        <w:rPr>
          <w:rStyle w:val="ti"/>
          <w:sz w:val="28"/>
          <w:lang w:val="en-US"/>
        </w:rPr>
        <w:t>1.</w:t>
      </w:r>
      <w:r w:rsidRPr="00251987">
        <w:rPr>
          <w:color w:val="000000"/>
          <w:spacing w:val="-5"/>
          <w:sz w:val="28"/>
          <w:szCs w:val="26"/>
          <w:lang w:val="en-US"/>
        </w:rPr>
        <w:t xml:space="preserve"> –</w:t>
      </w:r>
      <w:r w:rsidRPr="0056239A">
        <w:rPr>
          <w:rStyle w:val="ti"/>
          <w:sz w:val="28"/>
          <w:lang w:val="en-US"/>
        </w:rPr>
        <w:t xml:space="preserve"> </w:t>
      </w:r>
      <w:r>
        <w:rPr>
          <w:rStyle w:val="ti"/>
          <w:sz w:val="28"/>
        </w:rPr>
        <w:t>Р</w:t>
      </w:r>
      <w:r>
        <w:rPr>
          <w:rStyle w:val="ti"/>
          <w:sz w:val="28"/>
          <w:lang w:val="en-US"/>
        </w:rPr>
        <w:t>.</w:t>
      </w:r>
      <w:r w:rsidRPr="0056239A">
        <w:rPr>
          <w:rStyle w:val="ti"/>
          <w:sz w:val="28"/>
          <w:lang w:val="en-US"/>
        </w:rPr>
        <w:t xml:space="preserve"> </w:t>
      </w:r>
      <w:r>
        <w:rPr>
          <w:rStyle w:val="ti"/>
          <w:sz w:val="28"/>
          <w:lang w:val="en-US"/>
        </w:rPr>
        <w:t>13</w:t>
      </w:r>
      <w:r w:rsidRPr="008E352F">
        <w:rPr>
          <w:color w:val="000000"/>
          <w:spacing w:val="-5"/>
          <w:sz w:val="28"/>
          <w:szCs w:val="26"/>
          <w:lang w:val="en-US"/>
        </w:rPr>
        <w:t>–</w:t>
      </w:r>
      <w:r>
        <w:rPr>
          <w:rStyle w:val="ti"/>
          <w:sz w:val="28"/>
          <w:lang w:val="en-US"/>
        </w:rPr>
        <w:t>17</w:t>
      </w:r>
      <w:r w:rsidRPr="00251987">
        <w:rPr>
          <w:rStyle w:val="ti"/>
          <w:sz w:val="28"/>
          <w:lang w:val="en-US"/>
        </w:rPr>
        <w:t>.</w:t>
      </w:r>
    </w:p>
    <w:p w:rsidR="000D63CB" w:rsidRPr="00F85888" w:rsidRDefault="000D63CB" w:rsidP="000D63CB">
      <w:pPr>
        <w:spacing w:line="360" w:lineRule="auto"/>
        <w:jc w:val="both"/>
        <w:rPr>
          <w:bCs/>
          <w:color w:val="000000"/>
          <w:sz w:val="28"/>
          <w:lang w:val="en-US"/>
        </w:rPr>
      </w:pPr>
      <w:r w:rsidRPr="002307E0">
        <w:rPr>
          <w:rStyle w:val="aff"/>
          <w:b w:val="0"/>
          <w:color w:val="000000"/>
          <w:sz w:val="28"/>
          <w:lang w:val="en-US"/>
        </w:rPr>
        <w:t>85</w:t>
      </w:r>
      <w:r w:rsidRPr="00035E36">
        <w:rPr>
          <w:rStyle w:val="aff"/>
          <w:b w:val="0"/>
          <w:color w:val="000000"/>
          <w:sz w:val="28"/>
          <w:lang w:val="en-US"/>
        </w:rPr>
        <w:t>.</w:t>
      </w:r>
      <w:r w:rsidRPr="0044576C">
        <w:rPr>
          <w:rStyle w:val="aff"/>
          <w:b w:val="0"/>
          <w:color w:val="000000"/>
          <w:sz w:val="28"/>
          <w:lang w:val="en-US"/>
        </w:rPr>
        <w:t xml:space="preserve"> </w:t>
      </w:r>
      <w:r>
        <w:rPr>
          <w:bCs/>
          <w:color w:val="000000"/>
          <w:sz w:val="28"/>
          <w:lang w:val="en-GB"/>
        </w:rPr>
        <w:t>Interaction of Angiotensin II and Nitric Oxide in Isolated Perfused Afferent Arterioles of Mice</w:t>
      </w:r>
      <w:r>
        <w:rPr>
          <w:bCs/>
          <w:color w:val="000000"/>
          <w:sz w:val="28"/>
          <w:lang w:val="uk-UA"/>
        </w:rPr>
        <w:t xml:space="preserve"> </w:t>
      </w:r>
      <w:r>
        <w:rPr>
          <w:bCs/>
          <w:color w:val="000000"/>
          <w:sz w:val="28"/>
          <w:lang w:val="en-US"/>
        </w:rPr>
        <w:t xml:space="preserve">/ A. Patzak, R. Mrowka, E. Storch </w:t>
      </w:r>
      <w:r>
        <w:rPr>
          <w:rFonts w:ascii="Goudy Old Style" w:hAnsi="Goudy Old Style"/>
          <w:bCs/>
          <w:color w:val="000000"/>
          <w:sz w:val="28"/>
          <w:lang w:val="en-US"/>
        </w:rPr>
        <w:t>[</w:t>
      </w:r>
      <w:r>
        <w:rPr>
          <w:bCs/>
          <w:color w:val="000000"/>
          <w:sz w:val="28"/>
          <w:lang w:val="en-US"/>
        </w:rPr>
        <w:t>et al.</w:t>
      </w:r>
      <w:r>
        <w:rPr>
          <w:rFonts w:ascii="Goudy Old Style" w:hAnsi="Goudy Old Style"/>
          <w:bCs/>
          <w:color w:val="000000"/>
          <w:sz w:val="28"/>
          <w:lang w:val="en-US"/>
        </w:rPr>
        <w:t>]</w:t>
      </w:r>
      <w:r>
        <w:rPr>
          <w:bCs/>
          <w:color w:val="000000"/>
          <w:sz w:val="28"/>
          <w:lang w:val="en-US"/>
        </w:rPr>
        <w:t xml:space="preserve"> </w:t>
      </w:r>
      <w:r>
        <w:rPr>
          <w:bCs/>
          <w:color w:val="000000"/>
          <w:sz w:val="28"/>
          <w:lang w:val="en-GB"/>
        </w:rPr>
        <w:t>//</w:t>
      </w:r>
      <w:r>
        <w:rPr>
          <w:bCs/>
          <w:color w:val="000000"/>
          <w:sz w:val="28"/>
          <w:lang w:val="uk-UA"/>
        </w:rPr>
        <w:t xml:space="preserve"> </w:t>
      </w:r>
      <w:r>
        <w:rPr>
          <w:bCs/>
          <w:color w:val="000000"/>
          <w:sz w:val="28"/>
          <w:lang w:val="en-GB"/>
        </w:rPr>
        <w:t>J. Am. Soc. Nephrol.</w:t>
      </w:r>
      <w:r w:rsidRPr="00F85888">
        <w:rPr>
          <w:color w:val="000000"/>
          <w:spacing w:val="-5"/>
          <w:sz w:val="28"/>
          <w:szCs w:val="26"/>
          <w:lang w:val="en-US"/>
        </w:rPr>
        <w:t xml:space="preserve"> –</w:t>
      </w:r>
      <w:r>
        <w:rPr>
          <w:bCs/>
          <w:color w:val="000000"/>
          <w:sz w:val="28"/>
          <w:lang w:val="uk-UA"/>
        </w:rPr>
        <w:t xml:space="preserve"> </w:t>
      </w:r>
      <w:r>
        <w:rPr>
          <w:bCs/>
          <w:color w:val="000000"/>
          <w:sz w:val="28"/>
          <w:lang w:val="en-GB"/>
        </w:rPr>
        <w:t>2001.</w:t>
      </w:r>
      <w:r w:rsidRPr="00F85888">
        <w:rPr>
          <w:color w:val="000000"/>
          <w:spacing w:val="-5"/>
          <w:sz w:val="28"/>
          <w:szCs w:val="26"/>
          <w:lang w:val="en-US"/>
        </w:rPr>
        <w:t xml:space="preserve"> –</w:t>
      </w:r>
      <w:r>
        <w:rPr>
          <w:bCs/>
          <w:color w:val="000000"/>
          <w:sz w:val="28"/>
          <w:lang w:val="uk-UA"/>
        </w:rPr>
        <w:t xml:space="preserve"> № </w:t>
      </w:r>
      <w:r>
        <w:rPr>
          <w:bCs/>
          <w:color w:val="000000"/>
          <w:sz w:val="28"/>
          <w:lang w:val="en-GB"/>
        </w:rPr>
        <w:t>12.</w:t>
      </w:r>
      <w:r w:rsidRPr="00F85888">
        <w:rPr>
          <w:color w:val="000000"/>
          <w:spacing w:val="-5"/>
          <w:sz w:val="28"/>
          <w:szCs w:val="26"/>
          <w:lang w:val="en-US"/>
        </w:rPr>
        <w:t xml:space="preserve"> –</w:t>
      </w:r>
      <w:r>
        <w:rPr>
          <w:bCs/>
          <w:color w:val="000000"/>
          <w:sz w:val="28"/>
          <w:lang w:val="uk-UA"/>
        </w:rPr>
        <w:t xml:space="preserve"> </w:t>
      </w:r>
      <w:r>
        <w:rPr>
          <w:bCs/>
          <w:color w:val="000000"/>
          <w:sz w:val="28"/>
          <w:lang w:val="en-GB"/>
        </w:rPr>
        <w:t>P.</w:t>
      </w:r>
      <w:r>
        <w:rPr>
          <w:bCs/>
          <w:color w:val="000000"/>
          <w:sz w:val="28"/>
          <w:lang w:val="uk-UA"/>
        </w:rPr>
        <w:t xml:space="preserve"> </w:t>
      </w:r>
      <w:r>
        <w:rPr>
          <w:bCs/>
          <w:color w:val="000000"/>
          <w:sz w:val="28"/>
          <w:lang w:val="en-GB"/>
        </w:rPr>
        <w:t>1122</w:t>
      </w:r>
      <w:r w:rsidRPr="00F85888">
        <w:rPr>
          <w:color w:val="000000"/>
          <w:spacing w:val="-5"/>
          <w:sz w:val="28"/>
          <w:szCs w:val="26"/>
          <w:lang w:val="en-US"/>
        </w:rPr>
        <w:t>–</w:t>
      </w:r>
      <w:r>
        <w:rPr>
          <w:bCs/>
          <w:color w:val="000000"/>
          <w:sz w:val="28"/>
          <w:lang w:val="en-GB"/>
        </w:rPr>
        <w:t>1127</w:t>
      </w:r>
      <w:r w:rsidRPr="00F85888">
        <w:rPr>
          <w:bCs/>
          <w:color w:val="000000"/>
          <w:sz w:val="28"/>
          <w:lang w:val="en-US"/>
        </w:rPr>
        <w:t>.</w:t>
      </w:r>
    </w:p>
    <w:p w:rsidR="000D63CB" w:rsidRPr="008E352F" w:rsidRDefault="000D63CB" w:rsidP="000D63CB">
      <w:pPr>
        <w:pStyle w:val="ac"/>
        <w:rPr>
          <w:bCs/>
          <w:lang w:val="en-US"/>
        </w:rPr>
      </w:pPr>
      <w:r w:rsidRPr="00035E36">
        <w:rPr>
          <w:bCs/>
          <w:lang w:val="en-US"/>
        </w:rPr>
        <w:t>8</w:t>
      </w:r>
      <w:r w:rsidRPr="002307E0">
        <w:rPr>
          <w:bCs/>
          <w:lang w:val="en-US"/>
        </w:rPr>
        <w:t>6</w:t>
      </w:r>
      <w:r w:rsidRPr="00035E36">
        <w:rPr>
          <w:bCs/>
          <w:lang w:val="en-US"/>
        </w:rPr>
        <w:t xml:space="preserve">. </w:t>
      </w:r>
      <w:r>
        <w:rPr>
          <w:bCs/>
          <w:lang w:val="en-US"/>
        </w:rPr>
        <w:t>Jones D.</w:t>
      </w:r>
      <w:r w:rsidRPr="00137B1A">
        <w:rPr>
          <w:bCs/>
          <w:lang w:val="en-US"/>
        </w:rPr>
        <w:t xml:space="preserve"> </w:t>
      </w:r>
      <w:r>
        <w:rPr>
          <w:bCs/>
          <w:lang w:val="en-US"/>
        </w:rPr>
        <w:t>P. Renal toxicity of cancer chemotherapeutic agents in children: ifosfamide and cisplatin / D.</w:t>
      </w:r>
      <w:r w:rsidRPr="00137B1A">
        <w:rPr>
          <w:bCs/>
          <w:lang w:val="en-US"/>
        </w:rPr>
        <w:t xml:space="preserve"> </w:t>
      </w:r>
      <w:r>
        <w:rPr>
          <w:bCs/>
          <w:lang w:val="en-US"/>
        </w:rPr>
        <w:t>P. Jones, R.</w:t>
      </w:r>
      <w:r w:rsidRPr="00137B1A">
        <w:rPr>
          <w:bCs/>
          <w:lang w:val="en-US"/>
        </w:rPr>
        <w:t xml:space="preserve"> </w:t>
      </w:r>
      <w:r>
        <w:rPr>
          <w:bCs/>
          <w:lang w:val="en-US"/>
        </w:rPr>
        <w:t>W. Chesney</w:t>
      </w:r>
      <w:r w:rsidRPr="0056239A">
        <w:rPr>
          <w:bCs/>
          <w:lang w:val="en-US"/>
        </w:rPr>
        <w:t xml:space="preserve"> </w:t>
      </w:r>
      <w:r>
        <w:rPr>
          <w:bCs/>
          <w:lang w:val="en-US"/>
        </w:rPr>
        <w:t>//</w:t>
      </w:r>
      <w:r w:rsidRPr="0056239A">
        <w:rPr>
          <w:bCs/>
          <w:lang w:val="en-US"/>
        </w:rPr>
        <w:t xml:space="preserve"> </w:t>
      </w:r>
      <w:r>
        <w:rPr>
          <w:bCs/>
          <w:lang w:val="en-US"/>
        </w:rPr>
        <w:t>Curr. Opin. Pediatr.</w:t>
      </w:r>
      <w:r w:rsidRPr="008E352F">
        <w:rPr>
          <w:color w:val="000000"/>
          <w:spacing w:val="-5"/>
          <w:szCs w:val="26"/>
          <w:lang w:val="en-US"/>
        </w:rPr>
        <w:t xml:space="preserve"> –</w:t>
      </w:r>
      <w:r w:rsidRPr="0056239A">
        <w:rPr>
          <w:bCs/>
          <w:lang w:val="en-US"/>
        </w:rPr>
        <w:t xml:space="preserve"> </w:t>
      </w:r>
      <w:r>
        <w:rPr>
          <w:bCs/>
          <w:lang w:val="en-US"/>
        </w:rPr>
        <w:t>1995.</w:t>
      </w:r>
      <w:r w:rsidRPr="008E352F">
        <w:rPr>
          <w:color w:val="000000"/>
          <w:spacing w:val="-5"/>
          <w:szCs w:val="26"/>
          <w:lang w:val="en-US"/>
        </w:rPr>
        <w:t xml:space="preserve"> –</w:t>
      </w:r>
      <w:r>
        <w:rPr>
          <w:bCs/>
          <w:lang w:val="en-US"/>
        </w:rPr>
        <w:t xml:space="preserve">  </w:t>
      </w:r>
      <w:r w:rsidRPr="0056239A">
        <w:rPr>
          <w:bCs/>
          <w:lang w:val="en-US"/>
        </w:rPr>
        <w:t xml:space="preserve"> </w:t>
      </w:r>
      <w:r>
        <w:rPr>
          <w:bCs/>
          <w:lang w:val="en-US"/>
        </w:rPr>
        <w:t>Vol.</w:t>
      </w:r>
      <w:r w:rsidRPr="0056239A">
        <w:rPr>
          <w:bCs/>
          <w:lang w:val="en-US"/>
        </w:rPr>
        <w:t xml:space="preserve"> </w:t>
      </w:r>
      <w:r>
        <w:rPr>
          <w:bCs/>
          <w:lang w:val="en-US"/>
        </w:rPr>
        <w:t>7,</w:t>
      </w:r>
      <w:r w:rsidRPr="009243C3">
        <w:rPr>
          <w:bCs/>
          <w:lang w:val="en-US"/>
        </w:rPr>
        <w:t xml:space="preserve"> </w:t>
      </w:r>
      <w:r>
        <w:rPr>
          <w:bCs/>
          <w:lang w:val="en-US"/>
        </w:rPr>
        <w:t>№</w:t>
      </w:r>
      <w:r w:rsidRPr="009243C3">
        <w:rPr>
          <w:bCs/>
          <w:lang w:val="en-US"/>
        </w:rPr>
        <w:t xml:space="preserve"> </w:t>
      </w:r>
      <w:r>
        <w:rPr>
          <w:bCs/>
          <w:lang w:val="en-US"/>
        </w:rPr>
        <w:t>2.</w:t>
      </w:r>
      <w:r w:rsidRPr="008E352F">
        <w:rPr>
          <w:color w:val="000000"/>
          <w:spacing w:val="-5"/>
          <w:szCs w:val="26"/>
          <w:lang w:val="en-US"/>
        </w:rPr>
        <w:t xml:space="preserve"> –</w:t>
      </w:r>
      <w:r w:rsidRPr="009243C3">
        <w:rPr>
          <w:bCs/>
          <w:lang w:val="en-US"/>
        </w:rPr>
        <w:t xml:space="preserve"> </w:t>
      </w:r>
      <w:r>
        <w:rPr>
          <w:bCs/>
          <w:lang w:val="en-US"/>
        </w:rPr>
        <w:t xml:space="preserve"> </w:t>
      </w:r>
      <w:r>
        <w:rPr>
          <w:bCs/>
        </w:rPr>
        <w:t>Р</w:t>
      </w:r>
      <w:r>
        <w:rPr>
          <w:bCs/>
          <w:lang w:val="en-US"/>
        </w:rPr>
        <w:t>.</w:t>
      </w:r>
      <w:r w:rsidRPr="009243C3">
        <w:rPr>
          <w:bCs/>
          <w:lang w:val="en-US"/>
        </w:rPr>
        <w:t xml:space="preserve"> </w:t>
      </w:r>
      <w:r>
        <w:rPr>
          <w:bCs/>
          <w:lang w:val="en-US"/>
        </w:rPr>
        <w:t>208</w:t>
      </w:r>
      <w:r w:rsidRPr="008E352F">
        <w:rPr>
          <w:color w:val="000000"/>
          <w:spacing w:val="-5"/>
          <w:szCs w:val="26"/>
          <w:lang w:val="en-US"/>
        </w:rPr>
        <w:t>–</w:t>
      </w:r>
      <w:r>
        <w:rPr>
          <w:bCs/>
          <w:lang w:val="en-US"/>
        </w:rPr>
        <w:t>213</w:t>
      </w:r>
      <w:r w:rsidRPr="008E352F">
        <w:rPr>
          <w:bCs/>
          <w:lang w:val="en-US"/>
        </w:rPr>
        <w:t>.</w:t>
      </w:r>
    </w:p>
    <w:p w:rsidR="000D63CB" w:rsidRPr="008E352F" w:rsidRDefault="000D63CB" w:rsidP="000D63CB">
      <w:pPr>
        <w:spacing w:line="360" w:lineRule="auto"/>
        <w:jc w:val="both"/>
        <w:rPr>
          <w:color w:val="000000"/>
          <w:sz w:val="28"/>
          <w:lang w:val="en-US"/>
        </w:rPr>
      </w:pPr>
      <w:r w:rsidRPr="00035E36">
        <w:rPr>
          <w:rStyle w:val="aff"/>
          <w:b w:val="0"/>
          <w:color w:val="000000"/>
          <w:sz w:val="28"/>
          <w:lang w:val="en-US"/>
        </w:rPr>
        <w:t>8</w:t>
      </w:r>
      <w:r w:rsidRPr="002307E0">
        <w:rPr>
          <w:rStyle w:val="aff"/>
          <w:b w:val="0"/>
          <w:color w:val="000000"/>
          <w:sz w:val="28"/>
          <w:lang w:val="en-US"/>
        </w:rPr>
        <w:t>7</w:t>
      </w:r>
      <w:r w:rsidRPr="00035E36">
        <w:rPr>
          <w:rStyle w:val="aff"/>
          <w:b w:val="0"/>
          <w:color w:val="000000"/>
          <w:sz w:val="28"/>
          <w:lang w:val="en-US"/>
        </w:rPr>
        <w:t xml:space="preserve">. </w:t>
      </w:r>
      <w:r>
        <w:rPr>
          <w:rStyle w:val="aff"/>
          <w:b w:val="0"/>
          <w:color w:val="000000"/>
          <w:sz w:val="28"/>
          <w:lang w:val="en-GB"/>
        </w:rPr>
        <w:t>Jonker</w:t>
      </w:r>
      <w:r>
        <w:rPr>
          <w:rStyle w:val="aff"/>
          <w:b w:val="0"/>
          <w:color w:val="000000"/>
          <w:sz w:val="28"/>
          <w:lang w:val="uk-UA"/>
        </w:rPr>
        <w:t xml:space="preserve"> </w:t>
      </w:r>
      <w:r>
        <w:rPr>
          <w:rStyle w:val="aff"/>
          <w:b w:val="0"/>
          <w:color w:val="000000"/>
          <w:sz w:val="28"/>
          <w:lang w:val="en-GB"/>
        </w:rPr>
        <w:t xml:space="preserve"> J.</w:t>
      </w:r>
      <w:r w:rsidRPr="00137B1A">
        <w:rPr>
          <w:rStyle w:val="aff"/>
          <w:b w:val="0"/>
          <w:color w:val="000000"/>
          <w:sz w:val="28"/>
          <w:lang w:val="en-US"/>
        </w:rPr>
        <w:t xml:space="preserve"> </w:t>
      </w:r>
      <w:r>
        <w:rPr>
          <w:rStyle w:val="aff"/>
          <w:b w:val="0"/>
          <w:color w:val="000000"/>
          <w:sz w:val="28"/>
          <w:lang w:val="en-GB"/>
        </w:rPr>
        <w:t>W.</w:t>
      </w:r>
      <w:r>
        <w:rPr>
          <w:rStyle w:val="aff"/>
          <w:b w:val="0"/>
          <w:color w:val="000000"/>
          <w:sz w:val="28"/>
          <w:lang w:val="uk-UA"/>
        </w:rPr>
        <w:t xml:space="preserve"> </w:t>
      </w:r>
      <w:r>
        <w:rPr>
          <w:rStyle w:val="aff"/>
          <w:b w:val="0"/>
          <w:color w:val="000000"/>
          <w:sz w:val="28"/>
          <w:lang w:val="en-GB"/>
        </w:rPr>
        <w:t xml:space="preserve"> </w:t>
      </w:r>
      <w:r>
        <w:rPr>
          <w:sz w:val="28"/>
          <w:lang w:val="en-GB"/>
        </w:rPr>
        <w:t>Pharmacological and Physiological Functions of the Polyspecific Organic Cation Transporters: OCT1, 2, and 3 (SLC22A1-3) / J.</w:t>
      </w:r>
      <w:r w:rsidRPr="00137B1A">
        <w:rPr>
          <w:sz w:val="28"/>
          <w:lang w:val="en-US"/>
        </w:rPr>
        <w:t xml:space="preserve"> </w:t>
      </w:r>
      <w:r>
        <w:rPr>
          <w:sz w:val="28"/>
          <w:lang w:val="en-GB"/>
        </w:rPr>
        <w:t xml:space="preserve">W. Jonker,      </w:t>
      </w:r>
      <w:r w:rsidRPr="00137B1A">
        <w:rPr>
          <w:sz w:val="28"/>
          <w:lang w:val="en-US"/>
        </w:rPr>
        <w:t xml:space="preserve">   </w:t>
      </w:r>
      <w:r>
        <w:rPr>
          <w:sz w:val="28"/>
          <w:lang w:val="en-GB"/>
        </w:rPr>
        <w:t xml:space="preserve">     A.</w:t>
      </w:r>
      <w:r w:rsidRPr="00137B1A">
        <w:rPr>
          <w:sz w:val="28"/>
          <w:lang w:val="en-US"/>
        </w:rPr>
        <w:t xml:space="preserve"> </w:t>
      </w:r>
      <w:r>
        <w:rPr>
          <w:sz w:val="28"/>
          <w:lang w:val="en-GB"/>
        </w:rPr>
        <w:t>H. Schinkel</w:t>
      </w:r>
      <w:r>
        <w:rPr>
          <w:sz w:val="28"/>
          <w:lang w:val="uk-UA"/>
        </w:rPr>
        <w:t xml:space="preserve"> </w:t>
      </w:r>
      <w:r w:rsidRPr="0056239A">
        <w:rPr>
          <w:sz w:val="28"/>
          <w:lang w:val="en-US"/>
        </w:rPr>
        <w:t xml:space="preserve"> </w:t>
      </w:r>
      <w:r>
        <w:rPr>
          <w:sz w:val="28"/>
          <w:lang w:val="en-GB"/>
        </w:rPr>
        <w:t>//</w:t>
      </w:r>
      <w:r>
        <w:rPr>
          <w:sz w:val="28"/>
          <w:lang w:val="uk-UA"/>
        </w:rPr>
        <w:t xml:space="preserve"> </w:t>
      </w:r>
      <w:r w:rsidRPr="0056239A">
        <w:rPr>
          <w:sz w:val="28"/>
          <w:lang w:val="en-US"/>
        </w:rPr>
        <w:t xml:space="preserve"> </w:t>
      </w:r>
      <w:r>
        <w:rPr>
          <w:rStyle w:val="aff"/>
          <w:b w:val="0"/>
          <w:color w:val="000000"/>
          <w:sz w:val="28"/>
          <w:lang w:val="en-GB"/>
        </w:rPr>
        <w:t>The Journal of Pharmacology And Experimental Therapeutics.</w:t>
      </w:r>
      <w:r w:rsidRPr="008E352F">
        <w:rPr>
          <w:color w:val="000000"/>
          <w:spacing w:val="-5"/>
          <w:sz w:val="28"/>
          <w:szCs w:val="26"/>
          <w:lang w:val="en-US"/>
        </w:rPr>
        <w:t xml:space="preserve"> –</w:t>
      </w:r>
      <w:r w:rsidRPr="0056239A">
        <w:rPr>
          <w:color w:val="000000"/>
          <w:sz w:val="28"/>
          <w:lang w:val="en-US"/>
        </w:rPr>
        <w:t xml:space="preserve"> </w:t>
      </w:r>
      <w:r>
        <w:rPr>
          <w:color w:val="000000"/>
          <w:sz w:val="28"/>
          <w:lang w:val="en-GB"/>
        </w:rPr>
        <w:t>2004.</w:t>
      </w:r>
      <w:r w:rsidRPr="008E352F">
        <w:rPr>
          <w:color w:val="000000"/>
          <w:spacing w:val="-5"/>
          <w:sz w:val="28"/>
          <w:szCs w:val="26"/>
          <w:lang w:val="en-US"/>
        </w:rPr>
        <w:t xml:space="preserve"> –</w:t>
      </w:r>
      <w:r w:rsidRPr="0056239A">
        <w:rPr>
          <w:color w:val="000000"/>
          <w:sz w:val="28"/>
          <w:lang w:val="en-US"/>
        </w:rPr>
        <w:t xml:space="preserve"> </w:t>
      </w:r>
      <w:r>
        <w:rPr>
          <w:color w:val="000000"/>
          <w:sz w:val="28"/>
          <w:lang w:val="en-GB"/>
        </w:rPr>
        <w:t>Vol.</w:t>
      </w:r>
      <w:r w:rsidRPr="0056239A">
        <w:rPr>
          <w:color w:val="000000"/>
          <w:sz w:val="28"/>
          <w:lang w:val="en-US"/>
        </w:rPr>
        <w:t xml:space="preserve"> </w:t>
      </w:r>
      <w:r>
        <w:rPr>
          <w:color w:val="000000"/>
          <w:sz w:val="28"/>
          <w:lang w:val="en-GB"/>
        </w:rPr>
        <w:t>308.</w:t>
      </w:r>
      <w:r w:rsidRPr="008E352F">
        <w:rPr>
          <w:color w:val="000000"/>
          <w:spacing w:val="-5"/>
          <w:sz w:val="28"/>
          <w:szCs w:val="26"/>
          <w:lang w:val="en-US"/>
        </w:rPr>
        <w:t xml:space="preserve"> –</w:t>
      </w:r>
      <w:r w:rsidRPr="009243C3">
        <w:rPr>
          <w:color w:val="000000"/>
          <w:sz w:val="28"/>
          <w:lang w:val="en-US"/>
        </w:rPr>
        <w:t xml:space="preserve"> </w:t>
      </w:r>
      <w:r>
        <w:rPr>
          <w:color w:val="000000"/>
          <w:sz w:val="28"/>
          <w:lang w:val="uk-UA"/>
        </w:rPr>
        <w:t xml:space="preserve"> </w:t>
      </w:r>
      <w:r>
        <w:rPr>
          <w:color w:val="000000"/>
          <w:sz w:val="28"/>
          <w:lang w:val="en-GB"/>
        </w:rPr>
        <w:t>P.</w:t>
      </w:r>
      <w:r w:rsidRPr="009243C3">
        <w:rPr>
          <w:color w:val="000000"/>
          <w:sz w:val="28"/>
          <w:lang w:val="en-US"/>
        </w:rPr>
        <w:t xml:space="preserve"> </w:t>
      </w:r>
      <w:r>
        <w:rPr>
          <w:color w:val="000000"/>
          <w:sz w:val="28"/>
          <w:lang w:val="en-GB"/>
        </w:rPr>
        <w:t>2</w:t>
      </w:r>
      <w:r w:rsidRPr="008E352F">
        <w:rPr>
          <w:color w:val="000000"/>
          <w:spacing w:val="-5"/>
          <w:sz w:val="28"/>
          <w:szCs w:val="26"/>
          <w:lang w:val="en-US"/>
        </w:rPr>
        <w:t>–</w:t>
      </w:r>
      <w:r>
        <w:rPr>
          <w:color w:val="000000"/>
          <w:sz w:val="28"/>
          <w:lang w:val="en-GB"/>
        </w:rPr>
        <w:t>9</w:t>
      </w:r>
      <w:r w:rsidRPr="008E352F">
        <w:rPr>
          <w:color w:val="000000"/>
          <w:sz w:val="28"/>
          <w:lang w:val="en-US"/>
        </w:rPr>
        <w:t>.</w:t>
      </w:r>
    </w:p>
    <w:p w:rsidR="000D63CB" w:rsidRPr="008E352F" w:rsidRDefault="000D63CB" w:rsidP="000D63CB">
      <w:pPr>
        <w:spacing w:line="360" w:lineRule="auto"/>
        <w:jc w:val="both"/>
        <w:rPr>
          <w:color w:val="000000"/>
          <w:sz w:val="28"/>
          <w:lang w:val="en-US"/>
        </w:rPr>
      </w:pPr>
      <w:r w:rsidRPr="00035E36">
        <w:rPr>
          <w:rStyle w:val="aff"/>
          <w:b w:val="0"/>
          <w:color w:val="000000"/>
          <w:sz w:val="28"/>
          <w:lang w:val="en-US"/>
        </w:rPr>
        <w:t>8</w:t>
      </w:r>
      <w:r w:rsidRPr="002307E0">
        <w:rPr>
          <w:rStyle w:val="aff"/>
          <w:b w:val="0"/>
          <w:color w:val="000000"/>
          <w:sz w:val="28"/>
          <w:lang w:val="en-US"/>
        </w:rPr>
        <w:t>8</w:t>
      </w:r>
      <w:r w:rsidRPr="00035E36">
        <w:rPr>
          <w:rStyle w:val="aff"/>
          <w:b w:val="0"/>
          <w:color w:val="000000"/>
          <w:sz w:val="28"/>
          <w:lang w:val="en-US"/>
        </w:rPr>
        <w:t xml:space="preserve">. </w:t>
      </w:r>
      <w:r>
        <w:rPr>
          <w:rStyle w:val="aff"/>
          <w:b w:val="0"/>
          <w:color w:val="000000"/>
          <w:sz w:val="28"/>
          <w:lang w:val="en-GB"/>
        </w:rPr>
        <w:t xml:space="preserve">Kakoki M. </w:t>
      </w:r>
      <w:r>
        <w:rPr>
          <w:bCs/>
          <w:color w:val="000000"/>
          <w:sz w:val="28"/>
          <w:lang w:val="en-GB"/>
        </w:rPr>
        <w:t>The influence of nitric oxide synthase 1 on blood flow and interstitial nitric oxide in the kidney</w:t>
      </w:r>
      <w:r>
        <w:rPr>
          <w:bCs/>
          <w:color w:val="000000"/>
          <w:sz w:val="28"/>
          <w:lang w:val="uk-UA"/>
        </w:rPr>
        <w:t xml:space="preserve"> </w:t>
      </w:r>
      <w:r>
        <w:rPr>
          <w:bCs/>
          <w:color w:val="000000"/>
          <w:sz w:val="28"/>
          <w:lang w:val="en-GB"/>
        </w:rPr>
        <w:t xml:space="preserve"> /</w:t>
      </w:r>
      <w:r>
        <w:rPr>
          <w:bCs/>
          <w:color w:val="000000"/>
          <w:sz w:val="28"/>
          <w:lang w:val="uk-UA"/>
        </w:rPr>
        <w:t xml:space="preserve">  </w:t>
      </w:r>
      <w:r>
        <w:rPr>
          <w:bCs/>
          <w:color w:val="000000"/>
          <w:sz w:val="28"/>
          <w:lang w:val="en-GB"/>
        </w:rPr>
        <w:t>M.</w:t>
      </w:r>
      <w:r>
        <w:rPr>
          <w:bCs/>
          <w:color w:val="000000"/>
          <w:sz w:val="28"/>
          <w:lang w:val="uk-UA"/>
        </w:rPr>
        <w:t xml:space="preserve"> </w:t>
      </w:r>
      <w:r>
        <w:rPr>
          <w:bCs/>
          <w:color w:val="000000"/>
          <w:sz w:val="28"/>
          <w:lang w:val="en-GB"/>
        </w:rPr>
        <w:t xml:space="preserve"> Kakoki, A.</w:t>
      </w:r>
      <w:r w:rsidRPr="008E352F">
        <w:rPr>
          <w:color w:val="000000"/>
          <w:spacing w:val="-5"/>
          <w:sz w:val="28"/>
          <w:szCs w:val="26"/>
          <w:lang w:val="en-US"/>
        </w:rPr>
        <w:t>–</w:t>
      </w:r>
      <w:r>
        <w:rPr>
          <w:bCs/>
          <w:color w:val="000000"/>
          <w:sz w:val="28"/>
          <w:lang w:val="en-GB"/>
        </w:rPr>
        <w:t>P. Zou, D.</w:t>
      </w:r>
      <w:r w:rsidRPr="00137B1A">
        <w:rPr>
          <w:bCs/>
          <w:color w:val="000000"/>
          <w:sz w:val="28"/>
          <w:lang w:val="en-US"/>
        </w:rPr>
        <w:t xml:space="preserve"> </w:t>
      </w:r>
      <w:r>
        <w:rPr>
          <w:bCs/>
          <w:color w:val="000000"/>
          <w:sz w:val="28"/>
          <w:lang w:val="en-GB"/>
        </w:rPr>
        <w:t>L. Mattson</w:t>
      </w:r>
      <w:r>
        <w:rPr>
          <w:bCs/>
          <w:color w:val="000000"/>
          <w:sz w:val="28"/>
          <w:lang w:val="uk-UA"/>
        </w:rPr>
        <w:t xml:space="preserve">       </w:t>
      </w:r>
      <w:r w:rsidRPr="0056239A">
        <w:rPr>
          <w:bCs/>
          <w:color w:val="000000"/>
          <w:sz w:val="28"/>
          <w:lang w:val="en-US"/>
        </w:rPr>
        <w:t xml:space="preserve"> </w:t>
      </w:r>
      <w:r>
        <w:rPr>
          <w:b/>
          <w:color w:val="000000"/>
          <w:lang w:val="en-GB"/>
        </w:rPr>
        <w:t>//</w:t>
      </w:r>
      <w:r>
        <w:rPr>
          <w:b/>
          <w:color w:val="000000"/>
          <w:lang w:val="uk-UA"/>
        </w:rPr>
        <w:t xml:space="preserve">  </w:t>
      </w:r>
      <w:r>
        <w:rPr>
          <w:bCs/>
          <w:iCs/>
          <w:color w:val="000000"/>
          <w:sz w:val="28"/>
          <w:lang w:val="en-GB"/>
        </w:rPr>
        <w:t>Am. J. Physiol. Regul. Integr. Comp. Physiol</w:t>
      </w:r>
      <w:r>
        <w:rPr>
          <w:bCs/>
          <w:color w:val="000000"/>
          <w:sz w:val="28"/>
          <w:lang w:val="en-GB"/>
        </w:rPr>
        <w:t>.</w:t>
      </w:r>
      <w:r w:rsidRPr="008E352F">
        <w:rPr>
          <w:color w:val="000000"/>
          <w:spacing w:val="-5"/>
          <w:sz w:val="28"/>
          <w:szCs w:val="26"/>
          <w:lang w:val="en-US"/>
        </w:rPr>
        <w:t xml:space="preserve"> –</w:t>
      </w:r>
      <w:r w:rsidRPr="0056239A">
        <w:rPr>
          <w:bCs/>
          <w:color w:val="000000"/>
          <w:sz w:val="28"/>
          <w:lang w:val="en-US"/>
        </w:rPr>
        <w:t xml:space="preserve"> </w:t>
      </w:r>
      <w:r>
        <w:rPr>
          <w:bCs/>
          <w:color w:val="000000"/>
          <w:sz w:val="28"/>
          <w:lang w:val="en-GB"/>
        </w:rPr>
        <w:t>2001.</w:t>
      </w:r>
      <w:r w:rsidRPr="008E352F">
        <w:rPr>
          <w:color w:val="000000"/>
          <w:spacing w:val="-5"/>
          <w:sz w:val="28"/>
          <w:szCs w:val="26"/>
          <w:lang w:val="en-US"/>
        </w:rPr>
        <w:t xml:space="preserve"> –</w:t>
      </w:r>
      <w:r w:rsidRPr="0056239A">
        <w:rPr>
          <w:bCs/>
          <w:color w:val="000000"/>
          <w:sz w:val="28"/>
          <w:lang w:val="en-US"/>
        </w:rPr>
        <w:t xml:space="preserve"> </w:t>
      </w:r>
      <w:r>
        <w:rPr>
          <w:color w:val="000000"/>
          <w:sz w:val="28"/>
          <w:lang w:val="en-GB"/>
        </w:rPr>
        <w:t>Vol.</w:t>
      </w:r>
      <w:r w:rsidRPr="0056239A">
        <w:rPr>
          <w:color w:val="000000"/>
          <w:sz w:val="28"/>
          <w:lang w:val="en-US"/>
        </w:rPr>
        <w:t xml:space="preserve"> </w:t>
      </w:r>
      <w:r>
        <w:rPr>
          <w:color w:val="000000"/>
          <w:sz w:val="28"/>
          <w:lang w:val="en-GB"/>
        </w:rPr>
        <w:t>281,</w:t>
      </w:r>
      <w:r w:rsidRPr="0056239A">
        <w:rPr>
          <w:color w:val="000000"/>
          <w:sz w:val="28"/>
          <w:lang w:val="en-US"/>
        </w:rPr>
        <w:t xml:space="preserve"> </w:t>
      </w:r>
      <w:r>
        <w:rPr>
          <w:color w:val="000000"/>
          <w:sz w:val="28"/>
          <w:lang w:val="en-GB"/>
        </w:rPr>
        <w:t>№</w:t>
      </w:r>
      <w:r w:rsidRPr="0056239A">
        <w:rPr>
          <w:color w:val="000000"/>
          <w:sz w:val="28"/>
          <w:lang w:val="en-US"/>
        </w:rPr>
        <w:t xml:space="preserve"> </w:t>
      </w:r>
      <w:r>
        <w:rPr>
          <w:color w:val="000000"/>
          <w:sz w:val="28"/>
          <w:lang w:val="en-GB"/>
        </w:rPr>
        <w:t>1.</w:t>
      </w:r>
      <w:r w:rsidRPr="008E352F">
        <w:rPr>
          <w:color w:val="000000"/>
          <w:spacing w:val="-5"/>
          <w:sz w:val="28"/>
          <w:szCs w:val="26"/>
          <w:lang w:val="en-US"/>
        </w:rPr>
        <w:t xml:space="preserve"> –</w:t>
      </w:r>
      <w:r w:rsidRPr="0056239A">
        <w:rPr>
          <w:color w:val="000000"/>
          <w:sz w:val="28"/>
          <w:lang w:val="en-US"/>
        </w:rPr>
        <w:t xml:space="preserve"> </w:t>
      </w:r>
      <w:r>
        <w:rPr>
          <w:color w:val="000000"/>
          <w:sz w:val="28"/>
          <w:lang w:val="en-GB"/>
        </w:rPr>
        <w:t>P.</w:t>
      </w:r>
      <w:r w:rsidRPr="0056239A">
        <w:rPr>
          <w:color w:val="000000"/>
          <w:sz w:val="28"/>
          <w:lang w:val="en-US"/>
        </w:rPr>
        <w:t xml:space="preserve"> </w:t>
      </w:r>
      <w:r>
        <w:rPr>
          <w:color w:val="000000"/>
          <w:sz w:val="28"/>
          <w:lang w:val="en-GB"/>
        </w:rPr>
        <w:t>R91</w:t>
      </w:r>
      <w:r w:rsidRPr="008E352F">
        <w:rPr>
          <w:color w:val="000000"/>
          <w:spacing w:val="-5"/>
          <w:sz w:val="28"/>
          <w:szCs w:val="26"/>
          <w:lang w:val="en-US"/>
        </w:rPr>
        <w:t>–</w:t>
      </w:r>
      <w:r>
        <w:rPr>
          <w:color w:val="000000"/>
          <w:sz w:val="28"/>
          <w:lang w:val="en-GB"/>
        </w:rPr>
        <w:t>R97</w:t>
      </w:r>
      <w:r w:rsidRPr="008E352F">
        <w:rPr>
          <w:color w:val="000000"/>
          <w:sz w:val="28"/>
          <w:lang w:val="en-US"/>
        </w:rPr>
        <w:t>.</w:t>
      </w:r>
    </w:p>
    <w:p w:rsidR="000D63CB" w:rsidRPr="008E352F" w:rsidRDefault="000D63CB" w:rsidP="000D63CB">
      <w:pPr>
        <w:pStyle w:val="dblinks"/>
        <w:spacing w:before="0" w:beforeAutospacing="0" w:after="0" w:afterAutospacing="0" w:line="360" w:lineRule="auto"/>
        <w:jc w:val="both"/>
        <w:rPr>
          <w:sz w:val="28"/>
          <w:szCs w:val="28"/>
          <w:lang w:val="en-US"/>
        </w:rPr>
      </w:pPr>
      <w:r w:rsidRPr="0056239A">
        <w:rPr>
          <w:sz w:val="28"/>
          <w:szCs w:val="28"/>
          <w:lang w:val="en-US"/>
        </w:rPr>
        <w:t>8</w:t>
      </w:r>
      <w:r w:rsidRPr="002307E0">
        <w:rPr>
          <w:sz w:val="28"/>
          <w:szCs w:val="28"/>
          <w:lang w:val="en-US"/>
        </w:rPr>
        <w:t>9</w:t>
      </w:r>
      <w:r w:rsidRPr="0056239A">
        <w:rPr>
          <w:sz w:val="28"/>
          <w:szCs w:val="28"/>
          <w:lang w:val="en-US"/>
        </w:rPr>
        <w:t>. Khaper</w:t>
      </w:r>
      <w:r>
        <w:rPr>
          <w:sz w:val="28"/>
          <w:szCs w:val="28"/>
          <w:lang w:val="uk-UA"/>
        </w:rPr>
        <w:t xml:space="preserve"> </w:t>
      </w:r>
      <w:r w:rsidRPr="0056239A">
        <w:rPr>
          <w:sz w:val="28"/>
          <w:szCs w:val="28"/>
          <w:lang w:val="en-US"/>
        </w:rPr>
        <w:t xml:space="preserve"> N.</w:t>
      </w:r>
      <w:r>
        <w:rPr>
          <w:sz w:val="28"/>
          <w:szCs w:val="28"/>
          <w:lang w:val="uk-UA"/>
        </w:rPr>
        <w:t xml:space="preserve">  </w:t>
      </w:r>
      <w:r w:rsidRPr="0056239A">
        <w:rPr>
          <w:sz w:val="28"/>
          <w:szCs w:val="28"/>
          <w:lang w:val="en-US"/>
        </w:rPr>
        <w:t>Effects of afterload</w:t>
      </w:r>
      <w:r w:rsidRPr="008E352F">
        <w:rPr>
          <w:spacing w:val="-5"/>
          <w:sz w:val="28"/>
          <w:szCs w:val="26"/>
          <w:lang w:val="en-US"/>
        </w:rPr>
        <w:t>–</w:t>
      </w:r>
      <w:r w:rsidRPr="0056239A">
        <w:rPr>
          <w:sz w:val="28"/>
          <w:szCs w:val="28"/>
          <w:lang w:val="en-US"/>
        </w:rPr>
        <w:t>reducing drugs on pathogenesis of antioxidant changes and congestive heart failure in rats</w:t>
      </w:r>
      <w:r>
        <w:rPr>
          <w:sz w:val="28"/>
          <w:szCs w:val="28"/>
          <w:lang w:val="uk-UA"/>
        </w:rPr>
        <w:t xml:space="preserve"> </w:t>
      </w:r>
      <w:r>
        <w:rPr>
          <w:sz w:val="28"/>
          <w:szCs w:val="28"/>
          <w:lang w:val="en-US"/>
        </w:rPr>
        <w:t xml:space="preserve"> / N. Khaper, P.</w:t>
      </w:r>
      <w:r w:rsidRPr="00137B1A">
        <w:rPr>
          <w:sz w:val="28"/>
          <w:szCs w:val="28"/>
          <w:lang w:val="en-US"/>
        </w:rPr>
        <w:t xml:space="preserve"> </w:t>
      </w:r>
      <w:r>
        <w:rPr>
          <w:sz w:val="28"/>
          <w:szCs w:val="28"/>
          <w:lang w:val="en-US"/>
        </w:rPr>
        <w:t>K. Singal</w:t>
      </w:r>
      <w:r w:rsidRPr="0056239A">
        <w:rPr>
          <w:sz w:val="28"/>
          <w:szCs w:val="28"/>
          <w:lang w:val="en-US"/>
        </w:rPr>
        <w:t xml:space="preserve"> </w:t>
      </w:r>
      <w:r>
        <w:rPr>
          <w:sz w:val="28"/>
          <w:szCs w:val="28"/>
          <w:lang w:val="uk-UA"/>
        </w:rPr>
        <w:t xml:space="preserve"> </w:t>
      </w:r>
      <w:r w:rsidRPr="0056239A">
        <w:rPr>
          <w:sz w:val="28"/>
          <w:szCs w:val="28"/>
          <w:lang w:val="en-US"/>
        </w:rPr>
        <w:t>//</w:t>
      </w:r>
      <w:r>
        <w:rPr>
          <w:sz w:val="28"/>
          <w:szCs w:val="28"/>
          <w:lang w:val="uk-UA"/>
        </w:rPr>
        <w:t xml:space="preserve"> </w:t>
      </w:r>
      <w:r w:rsidRPr="0056239A">
        <w:rPr>
          <w:sz w:val="28"/>
          <w:szCs w:val="28"/>
          <w:lang w:val="en-US"/>
        </w:rPr>
        <w:t>J. Am. Coll. Cardiol.</w:t>
      </w:r>
      <w:r w:rsidRPr="008E352F">
        <w:rPr>
          <w:spacing w:val="-5"/>
          <w:sz w:val="28"/>
          <w:szCs w:val="26"/>
          <w:lang w:val="en-US"/>
        </w:rPr>
        <w:t xml:space="preserve"> –</w:t>
      </w:r>
      <w:r w:rsidRPr="0056239A">
        <w:rPr>
          <w:sz w:val="28"/>
          <w:szCs w:val="28"/>
          <w:lang w:val="en-US"/>
        </w:rPr>
        <w:t xml:space="preserve"> 1997.</w:t>
      </w:r>
      <w:r w:rsidRPr="008E352F">
        <w:rPr>
          <w:spacing w:val="-5"/>
          <w:sz w:val="28"/>
          <w:szCs w:val="26"/>
          <w:lang w:val="en-US"/>
        </w:rPr>
        <w:t xml:space="preserve"> –</w:t>
      </w:r>
      <w:r>
        <w:rPr>
          <w:spacing w:val="-5"/>
          <w:sz w:val="28"/>
          <w:szCs w:val="26"/>
          <w:lang w:val="uk-UA"/>
        </w:rPr>
        <w:t xml:space="preserve"> </w:t>
      </w:r>
      <w:r w:rsidRPr="0056239A">
        <w:rPr>
          <w:sz w:val="28"/>
          <w:szCs w:val="28"/>
          <w:lang w:val="en-US"/>
        </w:rPr>
        <w:t>V</w:t>
      </w:r>
      <w:r>
        <w:rPr>
          <w:sz w:val="28"/>
          <w:szCs w:val="28"/>
          <w:lang w:val="en-US"/>
        </w:rPr>
        <w:t>ol</w:t>
      </w:r>
      <w:r w:rsidRPr="0056239A">
        <w:rPr>
          <w:sz w:val="28"/>
          <w:szCs w:val="28"/>
          <w:lang w:val="en-US"/>
        </w:rPr>
        <w:t>. 29, № 4.</w:t>
      </w:r>
      <w:r w:rsidRPr="008E352F">
        <w:rPr>
          <w:spacing w:val="-5"/>
          <w:sz w:val="28"/>
          <w:szCs w:val="26"/>
          <w:lang w:val="en-US"/>
        </w:rPr>
        <w:t xml:space="preserve"> –</w:t>
      </w:r>
      <w:r w:rsidRPr="0056239A">
        <w:rPr>
          <w:sz w:val="28"/>
          <w:szCs w:val="28"/>
          <w:lang w:val="en-US"/>
        </w:rPr>
        <w:t xml:space="preserve"> </w:t>
      </w:r>
      <w:r w:rsidRPr="0056239A">
        <w:rPr>
          <w:sz w:val="28"/>
          <w:szCs w:val="28"/>
        </w:rPr>
        <w:t>Р</w:t>
      </w:r>
      <w:r w:rsidRPr="0056239A">
        <w:rPr>
          <w:sz w:val="28"/>
          <w:szCs w:val="28"/>
          <w:lang w:val="en-US"/>
        </w:rPr>
        <w:t>. 856</w:t>
      </w:r>
      <w:r w:rsidRPr="008E352F">
        <w:rPr>
          <w:spacing w:val="-5"/>
          <w:sz w:val="28"/>
          <w:szCs w:val="26"/>
          <w:lang w:val="en-US"/>
        </w:rPr>
        <w:t>–</w:t>
      </w:r>
      <w:r w:rsidRPr="0056239A">
        <w:rPr>
          <w:sz w:val="28"/>
          <w:szCs w:val="28"/>
          <w:lang w:val="en-US"/>
        </w:rPr>
        <w:t>861</w:t>
      </w:r>
      <w:r w:rsidRPr="008E352F">
        <w:rPr>
          <w:sz w:val="28"/>
          <w:szCs w:val="28"/>
          <w:lang w:val="en-US"/>
        </w:rPr>
        <w:t>.</w:t>
      </w:r>
    </w:p>
    <w:p w:rsidR="000D63CB" w:rsidRPr="008E352F" w:rsidRDefault="000D63CB" w:rsidP="000D63CB">
      <w:pPr>
        <w:spacing w:line="360" w:lineRule="auto"/>
        <w:jc w:val="both"/>
        <w:rPr>
          <w:color w:val="000000"/>
          <w:sz w:val="28"/>
          <w:szCs w:val="28"/>
          <w:lang w:val="en-US"/>
        </w:rPr>
      </w:pPr>
      <w:r w:rsidRPr="002307E0">
        <w:rPr>
          <w:bCs/>
          <w:sz w:val="28"/>
          <w:szCs w:val="28"/>
          <w:lang w:val="en-US"/>
        </w:rPr>
        <w:lastRenderedPageBreak/>
        <w:t>90</w:t>
      </w:r>
      <w:r w:rsidRPr="0056239A">
        <w:rPr>
          <w:bCs/>
          <w:sz w:val="28"/>
          <w:szCs w:val="28"/>
          <w:lang w:val="en-US"/>
        </w:rPr>
        <w:t>.</w:t>
      </w:r>
      <w:r w:rsidRPr="0056239A">
        <w:rPr>
          <w:sz w:val="28"/>
          <w:szCs w:val="28"/>
          <w:lang w:val="en-US"/>
        </w:rPr>
        <w:t xml:space="preserve"> L</w:t>
      </w:r>
      <w:r w:rsidRPr="008E352F">
        <w:rPr>
          <w:color w:val="000000"/>
          <w:spacing w:val="-5"/>
          <w:sz w:val="28"/>
          <w:szCs w:val="26"/>
          <w:lang w:val="en-US"/>
        </w:rPr>
        <w:t>–</w:t>
      </w:r>
      <w:r w:rsidRPr="0056239A">
        <w:rPr>
          <w:sz w:val="28"/>
          <w:szCs w:val="28"/>
          <w:lang w:val="en-US"/>
        </w:rPr>
        <w:t>arginine reduces tubular cell injury in acute post</w:t>
      </w:r>
      <w:r w:rsidRPr="008E352F">
        <w:rPr>
          <w:color w:val="000000"/>
          <w:spacing w:val="-5"/>
          <w:sz w:val="28"/>
          <w:szCs w:val="26"/>
          <w:lang w:val="en-US"/>
        </w:rPr>
        <w:t>–</w:t>
      </w:r>
      <w:r w:rsidRPr="0056239A">
        <w:rPr>
          <w:sz w:val="28"/>
          <w:szCs w:val="28"/>
          <w:lang w:val="en-US"/>
        </w:rPr>
        <w:t>ischaemic renal failure</w:t>
      </w:r>
      <w:r>
        <w:rPr>
          <w:sz w:val="28"/>
          <w:szCs w:val="28"/>
          <w:lang w:val="en-US"/>
        </w:rPr>
        <w:t xml:space="preserve">            /</w:t>
      </w:r>
      <w:r>
        <w:rPr>
          <w:sz w:val="28"/>
          <w:szCs w:val="28"/>
          <w:lang w:val="uk-UA"/>
        </w:rPr>
        <w:t xml:space="preserve"> </w:t>
      </w:r>
      <w:r>
        <w:rPr>
          <w:sz w:val="28"/>
          <w:szCs w:val="28"/>
          <w:lang w:val="en-US"/>
        </w:rPr>
        <w:t xml:space="preserve"> M.</w:t>
      </w:r>
      <w:r>
        <w:rPr>
          <w:sz w:val="28"/>
          <w:szCs w:val="28"/>
          <w:lang w:val="uk-UA"/>
        </w:rPr>
        <w:t xml:space="preserve"> </w:t>
      </w:r>
      <w:r>
        <w:rPr>
          <w:sz w:val="28"/>
          <w:szCs w:val="28"/>
          <w:lang w:val="en-US"/>
        </w:rPr>
        <w:t xml:space="preserve"> Jerkic, J.</w:t>
      </w:r>
      <w:r>
        <w:rPr>
          <w:sz w:val="28"/>
          <w:szCs w:val="28"/>
          <w:lang w:val="uk-UA"/>
        </w:rPr>
        <w:t xml:space="preserve"> </w:t>
      </w:r>
      <w:r>
        <w:rPr>
          <w:sz w:val="28"/>
          <w:szCs w:val="28"/>
          <w:lang w:val="en-US"/>
        </w:rPr>
        <w:t xml:space="preserve"> Varagic, D. </w:t>
      </w:r>
      <w:r>
        <w:rPr>
          <w:sz w:val="28"/>
          <w:szCs w:val="28"/>
          <w:lang w:val="uk-UA"/>
        </w:rPr>
        <w:t xml:space="preserve"> </w:t>
      </w:r>
      <w:r>
        <w:rPr>
          <w:sz w:val="28"/>
          <w:szCs w:val="28"/>
          <w:lang w:val="en-US"/>
        </w:rPr>
        <w:t>Jovovic</w:t>
      </w:r>
      <w:r w:rsidRPr="0056239A">
        <w:rPr>
          <w:sz w:val="28"/>
          <w:szCs w:val="28"/>
          <w:lang w:val="en-US"/>
        </w:rPr>
        <w:t xml:space="preserve"> </w:t>
      </w:r>
      <w:r>
        <w:rPr>
          <w:rFonts w:ascii="Goudy Old Style" w:hAnsi="Goudy Old Style"/>
          <w:sz w:val="28"/>
          <w:szCs w:val="28"/>
          <w:lang w:val="en-US"/>
        </w:rPr>
        <w:t>[</w:t>
      </w:r>
      <w:r>
        <w:rPr>
          <w:sz w:val="28"/>
          <w:szCs w:val="28"/>
          <w:lang w:val="en-US"/>
        </w:rPr>
        <w:t>et al.</w:t>
      </w:r>
      <w:r>
        <w:rPr>
          <w:rFonts w:ascii="Goudy Old Style" w:hAnsi="Goudy Old Style"/>
          <w:sz w:val="28"/>
          <w:szCs w:val="28"/>
          <w:lang w:val="en-US"/>
        </w:rPr>
        <w:t>]</w:t>
      </w:r>
      <w:r>
        <w:rPr>
          <w:sz w:val="28"/>
          <w:szCs w:val="28"/>
          <w:lang w:val="en-US"/>
        </w:rPr>
        <w:t xml:space="preserve"> </w:t>
      </w:r>
      <w:r>
        <w:rPr>
          <w:sz w:val="28"/>
          <w:szCs w:val="28"/>
          <w:lang w:val="uk-UA"/>
        </w:rPr>
        <w:t xml:space="preserve"> </w:t>
      </w:r>
      <w:r w:rsidRPr="0056239A">
        <w:rPr>
          <w:sz w:val="28"/>
          <w:szCs w:val="28"/>
          <w:lang w:val="en-US"/>
        </w:rPr>
        <w:t>//</w:t>
      </w:r>
      <w:r>
        <w:rPr>
          <w:sz w:val="28"/>
          <w:szCs w:val="28"/>
          <w:lang w:val="uk-UA"/>
        </w:rPr>
        <w:t xml:space="preserve"> </w:t>
      </w:r>
      <w:r w:rsidRPr="0056239A">
        <w:rPr>
          <w:sz w:val="28"/>
          <w:szCs w:val="28"/>
          <w:lang w:val="en-US"/>
        </w:rPr>
        <w:t xml:space="preserve"> </w:t>
      </w:r>
      <w:r w:rsidRPr="0056239A">
        <w:rPr>
          <w:rStyle w:val="ti"/>
          <w:sz w:val="28"/>
          <w:szCs w:val="28"/>
          <w:lang w:val="en-US"/>
        </w:rPr>
        <w:t>Nephrol. Dial. Transplant.</w:t>
      </w:r>
      <w:r w:rsidRPr="008E352F">
        <w:rPr>
          <w:color w:val="000000"/>
          <w:spacing w:val="-5"/>
          <w:sz w:val="28"/>
          <w:szCs w:val="26"/>
          <w:lang w:val="en-US"/>
        </w:rPr>
        <w:t xml:space="preserve"> –</w:t>
      </w:r>
      <w:r w:rsidRPr="009243C3">
        <w:rPr>
          <w:rStyle w:val="ti"/>
          <w:sz w:val="28"/>
          <w:szCs w:val="28"/>
          <w:lang w:val="en-US"/>
        </w:rPr>
        <w:t xml:space="preserve"> </w:t>
      </w:r>
      <w:r w:rsidRPr="0056239A">
        <w:rPr>
          <w:rStyle w:val="ti"/>
          <w:sz w:val="28"/>
          <w:szCs w:val="28"/>
          <w:lang w:val="en-US"/>
        </w:rPr>
        <w:t>1999.</w:t>
      </w:r>
      <w:r w:rsidRPr="008E352F">
        <w:rPr>
          <w:color w:val="000000"/>
          <w:spacing w:val="-5"/>
          <w:sz w:val="28"/>
          <w:szCs w:val="26"/>
          <w:lang w:val="en-US"/>
        </w:rPr>
        <w:t xml:space="preserve"> –</w:t>
      </w:r>
      <w:r w:rsidRPr="0056239A">
        <w:rPr>
          <w:rStyle w:val="ti"/>
          <w:sz w:val="28"/>
          <w:szCs w:val="28"/>
          <w:lang w:val="en-US"/>
        </w:rPr>
        <w:t>V</w:t>
      </w:r>
      <w:r>
        <w:rPr>
          <w:rStyle w:val="ti"/>
          <w:sz w:val="28"/>
          <w:szCs w:val="28"/>
          <w:lang w:val="en-US"/>
        </w:rPr>
        <w:t>ol</w:t>
      </w:r>
      <w:r w:rsidRPr="0056239A">
        <w:rPr>
          <w:rStyle w:val="ti"/>
          <w:sz w:val="28"/>
          <w:szCs w:val="28"/>
          <w:lang w:val="en-US"/>
        </w:rPr>
        <w:t>.</w:t>
      </w:r>
      <w:r w:rsidRPr="009243C3">
        <w:rPr>
          <w:rStyle w:val="ti"/>
          <w:sz w:val="28"/>
          <w:szCs w:val="28"/>
          <w:lang w:val="en-US"/>
        </w:rPr>
        <w:t xml:space="preserve"> </w:t>
      </w:r>
      <w:r w:rsidRPr="0056239A">
        <w:rPr>
          <w:rStyle w:val="ti"/>
          <w:sz w:val="28"/>
          <w:szCs w:val="28"/>
          <w:lang w:val="en-US"/>
        </w:rPr>
        <w:t>14,</w:t>
      </w:r>
      <w:r w:rsidRPr="009243C3">
        <w:rPr>
          <w:rStyle w:val="ti"/>
          <w:sz w:val="28"/>
          <w:szCs w:val="28"/>
          <w:lang w:val="en-US"/>
        </w:rPr>
        <w:t xml:space="preserve"> </w:t>
      </w:r>
      <w:r w:rsidRPr="0056239A">
        <w:rPr>
          <w:rStyle w:val="ti"/>
          <w:sz w:val="28"/>
          <w:szCs w:val="28"/>
          <w:lang w:val="en-US"/>
        </w:rPr>
        <w:t>№</w:t>
      </w:r>
      <w:r w:rsidRPr="009243C3">
        <w:rPr>
          <w:rStyle w:val="ti"/>
          <w:sz w:val="28"/>
          <w:szCs w:val="28"/>
          <w:lang w:val="en-US"/>
        </w:rPr>
        <w:t xml:space="preserve"> </w:t>
      </w:r>
      <w:r w:rsidRPr="0056239A">
        <w:rPr>
          <w:rStyle w:val="ti"/>
          <w:sz w:val="28"/>
          <w:szCs w:val="28"/>
          <w:lang w:val="en-US"/>
        </w:rPr>
        <w:t>6.</w:t>
      </w:r>
      <w:r w:rsidRPr="008E352F">
        <w:rPr>
          <w:color w:val="000000"/>
          <w:spacing w:val="-5"/>
          <w:sz w:val="28"/>
          <w:szCs w:val="26"/>
          <w:lang w:val="en-US"/>
        </w:rPr>
        <w:t xml:space="preserve"> –</w:t>
      </w:r>
      <w:r>
        <w:rPr>
          <w:rStyle w:val="ti"/>
          <w:sz w:val="28"/>
          <w:szCs w:val="28"/>
          <w:lang w:val="uk-UA"/>
        </w:rPr>
        <w:t xml:space="preserve"> </w:t>
      </w:r>
      <w:r w:rsidRPr="0056239A">
        <w:rPr>
          <w:rStyle w:val="ti"/>
          <w:sz w:val="28"/>
          <w:szCs w:val="28"/>
        </w:rPr>
        <w:t>Р</w:t>
      </w:r>
      <w:r w:rsidRPr="0056239A">
        <w:rPr>
          <w:rStyle w:val="ti"/>
          <w:sz w:val="28"/>
          <w:szCs w:val="28"/>
          <w:lang w:val="en-US"/>
        </w:rPr>
        <w:t>.</w:t>
      </w:r>
      <w:r w:rsidRPr="009243C3">
        <w:rPr>
          <w:rStyle w:val="ti"/>
          <w:sz w:val="28"/>
          <w:szCs w:val="28"/>
          <w:lang w:val="en-US"/>
        </w:rPr>
        <w:t xml:space="preserve"> </w:t>
      </w:r>
      <w:r w:rsidRPr="0056239A">
        <w:rPr>
          <w:rStyle w:val="ti"/>
          <w:sz w:val="28"/>
          <w:szCs w:val="28"/>
          <w:lang w:val="en-US"/>
        </w:rPr>
        <w:t>1398</w:t>
      </w:r>
      <w:r w:rsidRPr="008E352F">
        <w:rPr>
          <w:color w:val="000000"/>
          <w:spacing w:val="-5"/>
          <w:sz w:val="28"/>
          <w:szCs w:val="26"/>
          <w:lang w:val="en-US"/>
        </w:rPr>
        <w:t>–</w:t>
      </w:r>
      <w:r w:rsidRPr="0056239A">
        <w:rPr>
          <w:rStyle w:val="ti"/>
          <w:sz w:val="28"/>
          <w:szCs w:val="28"/>
          <w:lang w:val="en-US"/>
        </w:rPr>
        <w:t>1407</w:t>
      </w:r>
      <w:r w:rsidRPr="008E352F">
        <w:rPr>
          <w:rStyle w:val="ti"/>
          <w:sz w:val="28"/>
          <w:szCs w:val="28"/>
          <w:lang w:val="en-US"/>
        </w:rPr>
        <w:t>.</w:t>
      </w:r>
    </w:p>
    <w:p w:rsidR="000D63CB" w:rsidRDefault="000D63CB" w:rsidP="000D63CB">
      <w:pPr>
        <w:spacing w:line="360" w:lineRule="auto"/>
        <w:jc w:val="both"/>
        <w:rPr>
          <w:bCs/>
          <w:color w:val="000000"/>
          <w:sz w:val="28"/>
          <w:lang w:val="en-GB"/>
        </w:rPr>
      </w:pPr>
      <w:r w:rsidRPr="00035E36">
        <w:rPr>
          <w:bCs/>
          <w:color w:val="000000"/>
          <w:sz w:val="28"/>
          <w:lang w:val="en-US"/>
        </w:rPr>
        <w:t>9</w:t>
      </w:r>
      <w:r w:rsidRPr="002307E0">
        <w:rPr>
          <w:bCs/>
          <w:color w:val="000000"/>
          <w:sz w:val="28"/>
          <w:lang w:val="en-US"/>
        </w:rPr>
        <w:t>1</w:t>
      </w:r>
      <w:r w:rsidRPr="00035E36">
        <w:rPr>
          <w:bCs/>
          <w:color w:val="000000"/>
          <w:sz w:val="28"/>
          <w:lang w:val="en-US"/>
        </w:rPr>
        <w:t xml:space="preserve">. </w:t>
      </w:r>
      <w:r>
        <w:rPr>
          <w:bCs/>
          <w:color w:val="000000"/>
          <w:sz w:val="28"/>
          <w:lang w:val="en-US"/>
        </w:rPr>
        <w:t>Mansour M.</w:t>
      </w:r>
      <w:r w:rsidRPr="00137B1A">
        <w:rPr>
          <w:bCs/>
          <w:color w:val="000000"/>
          <w:sz w:val="28"/>
          <w:lang w:val="en-US"/>
        </w:rPr>
        <w:t xml:space="preserve"> </w:t>
      </w:r>
      <w:r>
        <w:rPr>
          <w:bCs/>
          <w:color w:val="000000"/>
          <w:sz w:val="28"/>
          <w:lang w:val="en-US"/>
        </w:rPr>
        <w:t>A</w:t>
      </w:r>
      <w:r>
        <w:rPr>
          <w:color w:val="000000"/>
          <w:sz w:val="28"/>
          <w:lang w:val="en-US"/>
        </w:rPr>
        <w:t xml:space="preserve">. </w:t>
      </w:r>
      <w:r>
        <w:rPr>
          <w:bCs/>
          <w:color w:val="000000"/>
          <w:sz w:val="28"/>
          <w:lang w:val="en-US"/>
        </w:rPr>
        <w:t>L</w:t>
      </w:r>
      <w:r w:rsidRPr="008E352F">
        <w:rPr>
          <w:color w:val="000000"/>
          <w:spacing w:val="-5"/>
          <w:sz w:val="28"/>
          <w:szCs w:val="26"/>
          <w:lang w:val="en-US"/>
        </w:rPr>
        <w:t>–</w:t>
      </w:r>
      <w:r>
        <w:rPr>
          <w:bCs/>
          <w:color w:val="000000"/>
          <w:sz w:val="28"/>
          <w:lang w:val="en-US"/>
        </w:rPr>
        <w:t>arginine ameliorates kidney function and urinary bladder sensitivity in experimentally</w:t>
      </w:r>
      <w:r w:rsidRPr="008E352F">
        <w:rPr>
          <w:color w:val="000000"/>
          <w:spacing w:val="-5"/>
          <w:sz w:val="28"/>
          <w:szCs w:val="26"/>
          <w:lang w:val="en-US"/>
        </w:rPr>
        <w:t>–</w:t>
      </w:r>
      <w:r>
        <w:rPr>
          <w:bCs/>
          <w:color w:val="000000"/>
          <w:sz w:val="28"/>
          <w:lang w:val="en-US"/>
        </w:rPr>
        <w:t xml:space="preserve">induced renal dysfunction in rats </w:t>
      </w:r>
      <w:r>
        <w:rPr>
          <w:bCs/>
          <w:color w:val="000000"/>
          <w:sz w:val="28"/>
          <w:lang w:val="uk-UA"/>
        </w:rPr>
        <w:t xml:space="preserve"> </w:t>
      </w:r>
      <w:r>
        <w:rPr>
          <w:bCs/>
          <w:color w:val="000000"/>
          <w:sz w:val="28"/>
          <w:lang w:val="en-US"/>
        </w:rPr>
        <w:t>/</w:t>
      </w:r>
      <w:r>
        <w:rPr>
          <w:bCs/>
          <w:color w:val="000000"/>
          <w:sz w:val="28"/>
          <w:lang w:val="uk-UA"/>
        </w:rPr>
        <w:t xml:space="preserve"> </w:t>
      </w:r>
      <w:r>
        <w:rPr>
          <w:bCs/>
          <w:color w:val="000000"/>
          <w:sz w:val="28"/>
          <w:lang w:val="en-US"/>
        </w:rPr>
        <w:t xml:space="preserve"> M.</w:t>
      </w:r>
      <w:r w:rsidRPr="00137B1A">
        <w:rPr>
          <w:bCs/>
          <w:color w:val="000000"/>
          <w:sz w:val="28"/>
          <w:lang w:val="en-US"/>
        </w:rPr>
        <w:t xml:space="preserve"> </w:t>
      </w:r>
      <w:r>
        <w:rPr>
          <w:bCs/>
          <w:color w:val="000000"/>
          <w:sz w:val="28"/>
          <w:lang w:val="en-US"/>
        </w:rPr>
        <w:t xml:space="preserve">A. Mansour, </w:t>
      </w:r>
      <w:r w:rsidRPr="00137B1A">
        <w:rPr>
          <w:bCs/>
          <w:color w:val="000000"/>
          <w:sz w:val="28"/>
          <w:lang w:val="en-US"/>
        </w:rPr>
        <w:t xml:space="preserve">   </w:t>
      </w:r>
      <w:r>
        <w:rPr>
          <w:bCs/>
          <w:color w:val="000000"/>
          <w:sz w:val="28"/>
          <w:lang w:val="en-US"/>
        </w:rPr>
        <w:t xml:space="preserve">  O.</w:t>
      </w:r>
      <w:r w:rsidRPr="00137B1A">
        <w:rPr>
          <w:bCs/>
          <w:color w:val="000000"/>
          <w:sz w:val="28"/>
          <w:lang w:val="en-US"/>
        </w:rPr>
        <w:t xml:space="preserve"> </w:t>
      </w:r>
      <w:r>
        <w:rPr>
          <w:bCs/>
          <w:color w:val="000000"/>
          <w:sz w:val="28"/>
          <w:lang w:val="en-US"/>
        </w:rPr>
        <w:t>A. Al</w:t>
      </w:r>
      <w:r w:rsidRPr="008E352F">
        <w:rPr>
          <w:color w:val="000000"/>
          <w:spacing w:val="-5"/>
          <w:sz w:val="28"/>
          <w:szCs w:val="26"/>
          <w:lang w:val="en-US"/>
        </w:rPr>
        <w:t>–</w:t>
      </w:r>
      <w:r>
        <w:rPr>
          <w:bCs/>
          <w:color w:val="000000"/>
          <w:sz w:val="28"/>
          <w:lang w:val="en-US"/>
        </w:rPr>
        <w:t>Shabanah, H.</w:t>
      </w:r>
      <w:r w:rsidRPr="00137B1A">
        <w:rPr>
          <w:bCs/>
          <w:color w:val="000000"/>
          <w:sz w:val="28"/>
          <w:lang w:val="en-US"/>
        </w:rPr>
        <w:t xml:space="preserve"> </w:t>
      </w:r>
      <w:r>
        <w:rPr>
          <w:bCs/>
          <w:color w:val="000000"/>
          <w:sz w:val="28"/>
          <w:lang w:val="en-US"/>
        </w:rPr>
        <w:t>A. El</w:t>
      </w:r>
      <w:r w:rsidRPr="008E352F">
        <w:rPr>
          <w:color w:val="000000"/>
          <w:spacing w:val="-5"/>
          <w:sz w:val="28"/>
          <w:szCs w:val="26"/>
          <w:lang w:val="en-US"/>
        </w:rPr>
        <w:t>–</w:t>
      </w:r>
      <w:r>
        <w:rPr>
          <w:bCs/>
          <w:color w:val="000000"/>
          <w:sz w:val="28"/>
          <w:lang w:val="en-US"/>
        </w:rPr>
        <w:t>Khashef</w:t>
      </w:r>
      <w:r>
        <w:rPr>
          <w:bCs/>
          <w:color w:val="000000"/>
          <w:sz w:val="28"/>
          <w:lang w:val="uk-UA"/>
        </w:rPr>
        <w:t xml:space="preserve"> </w:t>
      </w:r>
      <w:r>
        <w:rPr>
          <w:bCs/>
          <w:color w:val="000000"/>
          <w:sz w:val="28"/>
          <w:lang w:val="en-US"/>
        </w:rPr>
        <w:t xml:space="preserve"> </w:t>
      </w:r>
      <w:r>
        <w:rPr>
          <w:b/>
          <w:color w:val="000000"/>
          <w:lang w:val="en-US"/>
        </w:rPr>
        <w:t xml:space="preserve">// </w:t>
      </w:r>
      <w:r>
        <w:rPr>
          <w:b/>
          <w:color w:val="000000"/>
          <w:lang w:val="uk-UA"/>
        </w:rPr>
        <w:t xml:space="preserve"> </w:t>
      </w:r>
      <w:r>
        <w:rPr>
          <w:rStyle w:val="ti"/>
          <w:color w:val="000000"/>
          <w:sz w:val="28"/>
          <w:lang w:val="en-US"/>
        </w:rPr>
        <w:t>J. Biochem. Mol. Biol.</w:t>
      </w:r>
      <w:r w:rsidRPr="008E352F">
        <w:rPr>
          <w:color w:val="000000"/>
          <w:spacing w:val="-5"/>
          <w:sz w:val="28"/>
          <w:szCs w:val="26"/>
          <w:lang w:val="en-US"/>
        </w:rPr>
        <w:t xml:space="preserve"> –</w:t>
      </w:r>
      <w:r>
        <w:rPr>
          <w:rStyle w:val="ti"/>
          <w:color w:val="000000"/>
          <w:sz w:val="28"/>
          <w:lang w:val="en-US"/>
        </w:rPr>
        <w:t xml:space="preserve"> 2003.</w:t>
      </w:r>
      <w:r w:rsidRPr="008E352F">
        <w:rPr>
          <w:color w:val="000000"/>
          <w:spacing w:val="-5"/>
          <w:sz w:val="28"/>
          <w:szCs w:val="26"/>
          <w:lang w:val="en-US"/>
        </w:rPr>
        <w:t xml:space="preserve"> –</w:t>
      </w:r>
      <w:r>
        <w:rPr>
          <w:rStyle w:val="ti"/>
          <w:color w:val="000000"/>
          <w:sz w:val="28"/>
          <w:lang w:val="en-US"/>
        </w:rPr>
        <w:t xml:space="preserve"> Vol. 36,  № 4.</w:t>
      </w:r>
      <w:r w:rsidRPr="008E352F">
        <w:rPr>
          <w:color w:val="000000"/>
          <w:spacing w:val="-5"/>
          <w:sz w:val="28"/>
          <w:szCs w:val="26"/>
          <w:lang w:val="en-US"/>
        </w:rPr>
        <w:t xml:space="preserve"> –</w:t>
      </w:r>
      <w:r>
        <w:rPr>
          <w:rStyle w:val="ti"/>
          <w:color w:val="000000"/>
          <w:sz w:val="28"/>
          <w:lang w:val="en-US"/>
        </w:rPr>
        <w:t xml:space="preserve">  </w:t>
      </w:r>
      <w:r>
        <w:rPr>
          <w:rStyle w:val="ti"/>
          <w:color w:val="000000"/>
          <w:sz w:val="28"/>
        </w:rPr>
        <w:t>Р</w:t>
      </w:r>
      <w:r>
        <w:rPr>
          <w:rStyle w:val="ti"/>
          <w:color w:val="000000"/>
          <w:sz w:val="28"/>
          <w:lang w:val="en-US"/>
        </w:rPr>
        <w:t>. 373</w:t>
      </w:r>
      <w:r w:rsidRPr="008E352F">
        <w:rPr>
          <w:color w:val="000000"/>
          <w:spacing w:val="-5"/>
          <w:sz w:val="28"/>
          <w:szCs w:val="26"/>
          <w:lang w:val="en-US"/>
        </w:rPr>
        <w:t>–</w:t>
      </w:r>
      <w:r>
        <w:rPr>
          <w:rStyle w:val="ti"/>
          <w:color w:val="000000"/>
          <w:sz w:val="28"/>
          <w:lang w:val="en-US"/>
        </w:rPr>
        <w:t>378</w:t>
      </w:r>
      <w:r w:rsidRPr="008E352F">
        <w:rPr>
          <w:rStyle w:val="ti"/>
          <w:color w:val="000000"/>
          <w:sz w:val="28"/>
          <w:lang w:val="en-US"/>
        </w:rPr>
        <w:t>.</w:t>
      </w:r>
      <w:r>
        <w:rPr>
          <w:rStyle w:val="linkbar"/>
          <w:color w:val="000000"/>
          <w:sz w:val="28"/>
          <w:lang w:val="en-US"/>
        </w:rPr>
        <w:t xml:space="preserve"> </w:t>
      </w:r>
    </w:p>
    <w:p w:rsidR="000D63CB" w:rsidRPr="008E352F" w:rsidRDefault="000D63CB" w:rsidP="000D63CB">
      <w:pPr>
        <w:spacing w:line="360" w:lineRule="auto"/>
        <w:jc w:val="both"/>
        <w:rPr>
          <w:color w:val="000000"/>
          <w:sz w:val="28"/>
          <w:lang w:val="en-US"/>
        </w:rPr>
      </w:pPr>
      <w:r w:rsidRPr="002307E0">
        <w:rPr>
          <w:color w:val="000000"/>
          <w:sz w:val="28"/>
          <w:lang w:val="en-US"/>
        </w:rPr>
        <w:t>92</w:t>
      </w:r>
      <w:r w:rsidRPr="00035E36">
        <w:rPr>
          <w:color w:val="000000"/>
          <w:sz w:val="28"/>
          <w:lang w:val="en-US"/>
        </w:rPr>
        <w:t xml:space="preserve">. </w:t>
      </w:r>
      <w:r>
        <w:rPr>
          <w:color w:val="000000"/>
          <w:sz w:val="28"/>
          <w:lang w:val="en-US"/>
        </w:rPr>
        <w:t>Melatonin attenuates ifosfamide</w:t>
      </w:r>
      <w:r w:rsidRPr="008E352F">
        <w:rPr>
          <w:color w:val="000000"/>
          <w:spacing w:val="-5"/>
          <w:sz w:val="28"/>
          <w:szCs w:val="26"/>
          <w:lang w:val="en-US"/>
        </w:rPr>
        <w:t>–</w:t>
      </w:r>
      <w:r>
        <w:rPr>
          <w:color w:val="000000"/>
          <w:sz w:val="28"/>
          <w:lang w:val="en-US"/>
        </w:rPr>
        <w:t xml:space="preserve">induced Fanconi syndrome in rats </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G. Sener,</w:t>
      </w:r>
      <w:r w:rsidRPr="00137B1A">
        <w:rPr>
          <w:color w:val="000000"/>
          <w:sz w:val="28"/>
          <w:lang w:val="en-US"/>
        </w:rPr>
        <w:t xml:space="preserve">  </w:t>
      </w:r>
      <w:r>
        <w:rPr>
          <w:color w:val="000000"/>
          <w:sz w:val="28"/>
          <w:lang w:val="en-US"/>
        </w:rPr>
        <w:t xml:space="preserve"> O. Sehirli, B.</w:t>
      </w:r>
      <w:r w:rsidRPr="00137B1A">
        <w:rPr>
          <w:color w:val="000000"/>
          <w:sz w:val="28"/>
          <w:lang w:val="en-US"/>
        </w:rPr>
        <w:t xml:space="preserve"> </w:t>
      </w:r>
      <w:r>
        <w:rPr>
          <w:color w:val="000000"/>
          <w:sz w:val="28"/>
          <w:lang w:val="en-US"/>
        </w:rPr>
        <w:t>C. Yegen</w:t>
      </w:r>
      <w:r w:rsidRPr="00D64F3A">
        <w:rPr>
          <w:color w:val="000000"/>
          <w:sz w:val="28"/>
          <w:lang w:val="en-US"/>
        </w:rPr>
        <w:t xml:space="preserve"> </w:t>
      </w:r>
      <w:r>
        <w:rPr>
          <w:rFonts w:ascii="Goudy Old Style" w:hAnsi="Goudy Old Style"/>
          <w:color w:val="000000"/>
          <w:sz w:val="28"/>
          <w:lang w:val="en-US"/>
        </w:rPr>
        <w:t>[</w:t>
      </w:r>
      <w:r>
        <w:rPr>
          <w:color w:val="000000"/>
          <w:sz w:val="28"/>
          <w:lang w:val="en-US"/>
        </w:rPr>
        <w:t>et al.</w:t>
      </w:r>
      <w:r>
        <w:rPr>
          <w:rFonts w:ascii="Goudy Old Style" w:hAnsi="Goudy Old Style"/>
          <w:color w:val="000000"/>
          <w:sz w:val="28"/>
          <w:lang w:val="en-US"/>
        </w:rPr>
        <w:t>]</w:t>
      </w:r>
      <w:r>
        <w:rPr>
          <w:color w:val="000000"/>
          <w:sz w:val="28"/>
          <w:lang w:val="uk-UA"/>
        </w:rPr>
        <w:t xml:space="preserve">  </w:t>
      </w:r>
      <w:r>
        <w:rPr>
          <w:color w:val="000000"/>
          <w:sz w:val="28"/>
          <w:lang w:val="en-US"/>
        </w:rPr>
        <w:t>//</w:t>
      </w:r>
      <w:r>
        <w:rPr>
          <w:color w:val="000000"/>
          <w:sz w:val="28"/>
          <w:lang w:val="uk-UA"/>
        </w:rPr>
        <w:t xml:space="preserve"> </w:t>
      </w:r>
      <w:r w:rsidRPr="00D64F3A">
        <w:rPr>
          <w:color w:val="000000"/>
          <w:sz w:val="28"/>
          <w:lang w:val="en-US"/>
        </w:rPr>
        <w:t xml:space="preserve"> </w:t>
      </w:r>
      <w:r>
        <w:rPr>
          <w:rStyle w:val="maintextbldleft"/>
          <w:color w:val="000000"/>
          <w:sz w:val="28"/>
          <w:lang w:val="en-US"/>
        </w:rPr>
        <w:t>Journal of Pineal Research</w:t>
      </w:r>
      <w:r>
        <w:rPr>
          <w:color w:val="000000"/>
          <w:sz w:val="28"/>
          <w:lang w:val="en-US"/>
        </w:rPr>
        <w:t>.</w:t>
      </w:r>
      <w:r w:rsidRPr="008E352F">
        <w:rPr>
          <w:color w:val="000000"/>
          <w:spacing w:val="-5"/>
          <w:sz w:val="28"/>
          <w:szCs w:val="26"/>
          <w:lang w:val="en-US"/>
        </w:rPr>
        <w:t xml:space="preserve"> –</w:t>
      </w:r>
      <w:r w:rsidRPr="00D64F3A">
        <w:rPr>
          <w:color w:val="000000"/>
          <w:sz w:val="28"/>
          <w:lang w:val="en-US"/>
        </w:rPr>
        <w:t xml:space="preserve"> </w:t>
      </w:r>
      <w:r>
        <w:rPr>
          <w:color w:val="000000"/>
          <w:sz w:val="28"/>
          <w:lang w:val="en-US"/>
        </w:rPr>
        <w:t>2004.</w:t>
      </w:r>
      <w:r w:rsidRPr="008E352F">
        <w:rPr>
          <w:color w:val="000000"/>
          <w:spacing w:val="-5"/>
          <w:sz w:val="28"/>
          <w:szCs w:val="26"/>
          <w:lang w:val="en-US"/>
        </w:rPr>
        <w:t xml:space="preserve"> –</w:t>
      </w:r>
      <w:r w:rsidRPr="00D64F3A">
        <w:rPr>
          <w:color w:val="000000"/>
          <w:sz w:val="28"/>
          <w:lang w:val="en-US"/>
        </w:rPr>
        <w:t xml:space="preserve"> </w:t>
      </w:r>
      <w:r>
        <w:rPr>
          <w:rStyle w:val="maintextleft"/>
          <w:color w:val="000000"/>
          <w:sz w:val="28"/>
          <w:lang w:val="en-US"/>
        </w:rPr>
        <w:t>Vol.</w:t>
      </w:r>
      <w:r w:rsidRPr="00D64F3A">
        <w:rPr>
          <w:rStyle w:val="maintextleft"/>
          <w:color w:val="000000"/>
          <w:sz w:val="28"/>
          <w:lang w:val="en-US"/>
        </w:rPr>
        <w:t xml:space="preserve"> </w:t>
      </w:r>
      <w:r>
        <w:rPr>
          <w:rStyle w:val="maintextleft"/>
          <w:color w:val="000000"/>
          <w:sz w:val="28"/>
          <w:lang w:val="en-US"/>
        </w:rPr>
        <w:t>37,</w:t>
      </w:r>
      <w:r w:rsidRPr="0011444A">
        <w:rPr>
          <w:rStyle w:val="maintextleft"/>
          <w:color w:val="000000"/>
          <w:sz w:val="28"/>
          <w:lang w:val="en-US"/>
        </w:rPr>
        <w:t xml:space="preserve"> </w:t>
      </w:r>
      <w:r>
        <w:rPr>
          <w:rStyle w:val="maintextleft"/>
          <w:color w:val="000000"/>
          <w:sz w:val="28"/>
          <w:lang w:val="uk-UA"/>
        </w:rPr>
        <w:t xml:space="preserve">   </w:t>
      </w:r>
      <w:r>
        <w:rPr>
          <w:rStyle w:val="maintextleft"/>
          <w:color w:val="000000"/>
          <w:sz w:val="28"/>
          <w:lang w:val="en-US"/>
        </w:rPr>
        <w:t>№</w:t>
      </w:r>
      <w:r w:rsidRPr="0011444A">
        <w:rPr>
          <w:rStyle w:val="maintextleft"/>
          <w:color w:val="000000"/>
          <w:sz w:val="28"/>
          <w:lang w:val="en-US"/>
        </w:rPr>
        <w:t xml:space="preserve"> </w:t>
      </w:r>
      <w:r>
        <w:rPr>
          <w:rStyle w:val="maintextleft"/>
          <w:color w:val="000000"/>
          <w:sz w:val="28"/>
          <w:lang w:val="en-US"/>
        </w:rPr>
        <w:t>1.</w:t>
      </w:r>
      <w:r w:rsidRPr="008E352F">
        <w:rPr>
          <w:color w:val="000000"/>
          <w:spacing w:val="-5"/>
          <w:sz w:val="28"/>
          <w:szCs w:val="26"/>
          <w:lang w:val="en-US"/>
        </w:rPr>
        <w:t xml:space="preserve"> –</w:t>
      </w:r>
      <w:r w:rsidRPr="0011444A">
        <w:rPr>
          <w:rStyle w:val="maintextleft"/>
          <w:color w:val="000000"/>
          <w:sz w:val="28"/>
          <w:lang w:val="en-US"/>
        </w:rPr>
        <w:t xml:space="preserve"> </w:t>
      </w:r>
      <w:r>
        <w:rPr>
          <w:rStyle w:val="maintextleft"/>
          <w:color w:val="000000"/>
          <w:sz w:val="28"/>
          <w:lang w:val="en-US"/>
        </w:rPr>
        <w:t xml:space="preserve"> P.</w:t>
      </w:r>
      <w:r w:rsidRPr="0011444A">
        <w:rPr>
          <w:rStyle w:val="maintextleft"/>
          <w:color w:val="000000"/>
          <w:sz w:val="28"/>
          <w:lang w:val="en-US"/>
        </w:rPr>
        <w:t xml:space="preserve"> </w:t>
      </w:r>
      <w:r>
        <w:rPr>
          <w:rStyle w:val="citation"/>
          <w:color w:val="000000"/>
          <w:sz w:val="28"/>
          <w:lang w:val="en-US"/>
        </w:rPr>
        <w:t>17</w:t>
      </w:r>
      <w:r w:rsidRPr="008E352F">
        <w:rPr>
          <w:color w:val="000000"/>
          <w:spacing w:val="-5"/>
          <w:sz w:val="28"/>
          <w:szCs w:val="26"/>
          <w:lang w:val="en-US"/>
        </w:rPr>
        <w:t>–</w:t>
      </w:r>
      <w:r>
        <w:rPr>
          <w:rStyle w:val="citation"/>
          <w:color w:val="000000"/>
          <w:sz w:val="28"/>
          <w:lang w:val="en-US"/>
        </w:rPr>
        <w:t>25</w:t>
      </w:r>
      <w:r w:rsidRPr="008E352F">
        <w:rPr>
          <w:rStyle w:val="citation"/>
          <w:color w:val="000000"/>
          <w:sz w:val="28"/>
          <w:lang w:val="en-US"/>
        </w:rPr>
        <w:t>.</w:t>
      </w:r>
    </w:p>
    <w:p w:rsidR="000D63CB" w:rsidRPr="008E352F" w:rsidRDefault="000D63CB" w:rsidP="000D63CB">
      <w:pPr>
        <w:pStyle w:val="ac"/>
        <w:rPr>
          <w:lang w:val="en-US"/>
        </w:rPr>
      </w:pPr>
      <w:r w:rsidRPr="002307E0">
        <w:rPr>
          <w:lang w:val="en-US"/>
        </w:rPr>
        <w:t>93</w:t>
      </w:r>
      <w:r w:rsidRPr="00035E36">
        <w:rPr>
          <w:lang w:val="en-US"/>
        </w:rPr>
        <w:t xml:space="preserve">. </w:t>
      </w:r>
      <w:r>
        <w:rPr>
          <w:lang w:val="en-US"/>
        </w:rPr>
        <w:t>Metabolism of ifosfamide during a 3 day infusion / J.</w:t>
      </w:r>
      <w:r w:rsidRPr="00304344">
        <w:rPr>
          <w:lang w:val="en-US"/>
        </w:rPr>
        <w:t xml:space="preserve"> </w:t>
      </w:r>
      <w:r>
        <w:rPr>
          <w:lang w:val="en-US"/>
        </w:rPr>
        <w:t>M. Hartley, L. Hansen,</w:t>
      </w:r>
      <w:r w:rsidRPr="00304344">
        <w:rPr>
          <w:lang w:val="en-US"/>
        </w:rPr>
        <w:t xml:space="preserve">  </w:t>
      </w:r>
      <w:r>
        <w:rPr>
          <w:lang w:val="en-US"/>
        </w:rPr>
        <w:t xml:space="preserve">    S.</w:t>
      </w:r>
      <w:r w:rsidRPr="00304344">
        <w:rPr>
          <w:lang w:val="en-US"/>
        </w:rPr>
        <w:t xml:space="preserve"> </w:t>
      </w:r>
      <w:r>
        <w:rPr>
          <w:lang w:val="en-US"/>
        </w:rPr>
        <w:t>J. Harland</w:t>
      </w:r>
      <w:r w:rsidRPr="008E2713">
        <w:rPr>
          <w:lang w:val="en-US"/>
        </w:rPr>
        <w:t xml:space="preserve"> </w:t>
      </w:r>
      <w:r>
        <w:rPr>
          <w:rFonts w:ascii="Goudy Old Style" w:hAnsi="Goudy Old Style"/>
          <w:lang w:val="en-US"/>
        </w:rPr>
        <w:t>[</w:t>
      </w:r>
      <w:r>
        <w:rPr>
          <w:lang w:val="en-US"/>
        </w:rPr>
        <w:t>et al.</w:t>
      </w:r>
      <w:r>
        <w:rPr>
          <w:rFonts w:ascii="Goudy Old Style" w:hAnsi="Goudy Old Style"/>
          <w:lang w:val="en-US"/>
        </w:rPr>
        <w:t>]</w:t>
      </w:r>
      <w:r>
        <w:rPr>
          <w:lang w:val="uk-UA"/>
        </w:rPr>
        <w:t xml:space="preserve"> </w:t>
      </w:r>
      <w:r>
        <w:rPr>
          <w:lang w:val="en-US"/>
        </w:rPr>
        <w:t xml:space="preserve"> //</w:t>
      </w:r>
      <w:r w:rsidRPr="008E2713">
        <w:rPr>
          <w:lang w:val="en-US"/>
        </w:rPr>
        <w:t xml:space="preserve"> </w:t>
      </w:r>
      <w:r>
        <w:rPr>
          <w:lang w:val="uk-UA"/>
        </w:rPr>
        <w:t xml:space="preserve"> </w:t>
      </w:r>
      <w:r>
        <w:rPr>
          <w:lang w:val="en-US"/>
        </w:rPr>
        <w:t>Br.</w:t>
      </w:r>
      <w:r>
        <w:rPr>
          <w:lang w:val="uk-UA"/>
        </w:rPr>
        <w:t xml:space="preserve"> </w:t>
      </w:r>
      <w:r>
        <w:rPr>
          <w:lang w:val="en-US"/>
        </w:rPr>
        <w:t xml:space="preserve"> J. </w:t>
      </w:r>
      <w:r>
        <w:rPr>
          <w:lang w:val="uk-UA"/>
        </w:rPr>
        <w:t xml:space="preserve"> </w:t>
      </w:r>
      <w:r>
        <w:rPr>
          <w:lang w:val="en-US"/>
        </w:rPr>
        <w:t>Cancer.</w:t>
      </w:r>
      <w:r w:rsidRPr="008E352F">
        <w:rPr>
          <w:color w:val="000000"/>
          <w:spacing w:val="-5"/>
          <w:szCs w:val="26"/>
          <w:lang w:val="en-US"/>
        </w:rPr>
        <w:t xml:space="preserve"> –</w:t>
      </w:r>
      <w:r w:rsidRPr="008E2713">
        <w:rPr>
          <w:lang w:val="en-US"/>
        </w:rPr>
        <w:t xml:space="preserve"> </w:t>
      </w:r>
      <w:r>
        <w:rPr>
          <w:lang w:val="en-US"/>
        </w:rPr>
        <w:t>1994.</w:t>
      </w:r>
      <w:r w:rsidRPr="008E352F">
        <w:rPr>
          <w:color w:val="000000"/>
          <w:spacing w:val="-5"/>
          <w:szCs w:val="26"/>
          <w:lang w:val="en-US"/>
        </w:rPr>
        <w:t xml:space="preserve"> –</w:t>
      </w:r>
      <w:r w:rsidRPr="008E2713">
        <w:rPr>
          <w:lang w:val="en-US"/>
        </w:rPr>
        <w:t xml:space="preserve"> </w:t>
      </w:r>
      <w:r>
        <w:rPr>
          <w:lang w:val="en-US"/>
        </w:rPr>
        <w:t>Vol.</w:t>
      </w:r>
      <w:r w:rsidRPr="008E2713">
        <w:rPr>
          <w:lang w:val="en-US"/>
        </w:rPr>
        <w:t xml:space="preserve"> </w:t>
      </w:r>
      <w:r>
        <w:rPr>
          <w:lang w:val="en-US"/>
        </w:rPr>
        <w:t>69,</w:t>
      </w:r>
      <w:r w:rsidRPr="002307E0">
        <w:rPr>
          <w:lang w:val="en-US"/>
        </w:rPr>
        <w:t xml:space="preserve"> </w:t>
      </w:r>
      <w:r>
        <w:rPr>
          <w:lang w:val="en-US"/>
        </w:rPr>
        <w:t>№</w:t>
      </w:r>
      <w:r w:rsidRPr="002307E0">
        <w:rPr>
          <w:lang w:val="en-US"/>
        </w:rPr>
        <w:t xml:space="preserve"> </w:t>
      </w:r>
      <w:r>
        <w:rPr>
          <w:lang w:val="en-US"/>
        </w:rPr>
        <w:t>5.</w:t>
      </w:r>
      <w:r w:rsidRPr="008E352F">
        <w:rPr>
          <w:color w:val="000000"/>
          <w:spacing w:val="-5"/>
          <w:szCs w:val="26"/>
          <w:lang w:val="en-US"/>
        </w:rPr>
        <w:t xml:space="preserve"> –</w:t>
      </w:r>
      <w:r w:rsidRPr="002307E0">
        <w:rPr>
          <w:lang w:val="en-US"/>
        </w:rPr>
        <w:t xml:space="preserve"> </w:t>
      </w:r>
      <w:r>
        <w:t>Р</w:t>
      </w:r>
      <w:r w:rsidRPr="008E2713">
        <w:rPr>
          <w:lang w:val="en-US"/>
        </w:rPr>
        <w:t>.</w:t>
      </w:r>
      <w:r w:rsidRPr="002307E0">
        <w:rPr>
          <w:lang w:val="en-US"/>
        </w:rPr>
        <w:t xml:space="preserve"> </w:t>
      </w:r>
      <w:r>
        <w:rPr>
          <w:lang w:val="en-US"/>
        </w:rPr>
        <w:t>931</w:t>
      </w:r>
      <w:r w:rsidRPr="008E352F">
        <w:rPr>
          <w:color w:val="000000"/>
          <w:spacing w:val="-5"/>
          <w:szCs w:val="26"/>
          <w:lang w:val="en-US"/>
        </w:rPr>
        <w:t>–</w:t>
      </w:r>
      <w:r>
        <w:rPr>
          <w:lang w:val="en-US"/>
        </w:rPr>
        <w:t>936</w:t>
      </w:r>
      <w:r w:rsidRPr="008E352F">
        <w:rPr>
          <w:lang w:val="en-US"/>
        </w:rPr>
        <w:t>.</w:t>
      </w:r>
    </w:p>
    <w:p w:rsidR="000D63CB" w:rsidRPr="00183204" w:rsidRDefault="000D63CB" w:rsidP="000D63CB">
      <w:pPr>
        <w:pStyle w:val="afd"/>
        <w:spacing w:before="0" w:beforeAutospacing="0" w:after="0" w:afterAutospacing="0" w:line="360" w:lineRule="auto"/>
        <w:jc w:val="both"/>
        <w:rPr>
          <w:b/>
          <w:sz w:val="28"/>
          <w:szCs w:val="28"/>
          <w:lang w:val="en-US"/>
        </w:rPr>
      </w:pPr>
      <w:r w:rsidRPr="002307E0">
        <w:rPr>
          <w:rStyle w:val="aff"/>
          <w:b w:val="0"/>
          <w:sz w:val="28"/>
          <w:lang w:val="en-US"/>
        </w:rPr>
        <w:t>94</w:t>
      </w:r>
      <w:r w:rsidRPr="00035E36">
        <w:rPr>
          <w:rStyle w:val="aff"/>
          <w:b w:val="0"/>
          <w:sz w:val="28"/>
          <w:lang w:val="en-US"/>
        </w:rPr>
        <w:t xml:space="preserve">. </w:t>
      </w:r>
      <w:r w:rsidRPr="000C2406">
        <w:rPr>
          <w:sz w:val="28"/>
          <w:szCs w:val="28"/>
          <w:lang w:val="en-US"/>
        </w:rPr>
        <w:t>Metabolism of Ifosfamide to Chloroacetaldehyde Contributes to Antitumor Activity In Vivo</w:t>
      </w:r>
      <w:r>
        <w:rPr>
          <w:sz w:val="28"/>
          <w:szCs w:val="28"/>
          <w:lang w:val="en-US"/>
        </w:rPr>
        <w:t xml:space="preserve"> / K. Borner, J. Kisro, S.</w:t>
      </w:r>
      <w:r w:rsidRPr="00304344">
        <w:rPr>
          <w:sz w:val="28"/>
          <w:szCs w:val="28"/>
          <w:lang w:val="en-US"/>
        </w:rPr>
        <w:t xml:space="preserve"> </w:t>
      </w:r>
      <w:r>
        <w:rPr>
          <w:sz w:val="28"/>
          <w:szCs w:val="28"/>
          <w:lang w:val="en-US"/>
        </w:rPr>
        <w:t xml:space="preserve">K. Bruggemann </w:t>
      </w:r>
      <w:r>
        <w:rPr>
          <w:rFonts w:ascii="Goudy Old Style" w:hAnsi="Goudy Old Style"/>
          <w:sz w:val="28"/>
          <w:szCs w:val="28"/>
          <w:lang w:val="en-US"/>
        </w:rPr>
        <w:t>[</w:t>
      </w:r>
      <w:r>
        <w:rPr>
          <w:sz w:val="28"/>
          <w:szCs w:val="28"/>
          <w:lang w:val="en-US"/>
        </w:rPr>
        <w:t>et al.</w:t>
      </w:r>
      <w:r>
        <w:rPr>
          <w:rFonts w:ascii="Goudy Old Style" w:hAnsi="Goudy Old Style"/>
          <w:sz w:val="28"/>
          <w:szCs w:val="28"/>
          <w:lang w:val="en-US"/>
        </w:rPr>
        <w:t>]</w:t>
      </w:r>
      <w:r w:rsidRPr="000C2406">
        <w:rPr>
          <w:sz w:val="28"/>
          <w:szCs w:val="28"/>
          <w:lang w:val="en-US"/>
        </w:rPr>
        <w:t xml:space="preserve"> </w:t>
      </w:r>
      <w:r>
        <w:rPr>
          <w:sz w:val="28"/>
          <w:szCs w:val="28"/>
          <w:lang w:val="uk-UA"/>
        </w:rPr>
        <w:t xml:space="preserve"> </w:t>
      </w:r>
      <w:r w:rsidRPr="000C2406">
        <w:rPr>
          <w:sz w:val="28"/>
          <w:szCs w:val="28"/>
          <w:lang w:val="en-GB"/>
        </w:rPr>
        <w:t>//</w:t>
      </w:r>
      <w:r>
        <w:rPr>
          <w:sz w:val="28"/>
          <w:szCs w:val="28"/>
          <w:lang w:val="uk-UA"/>
        </w:rPr>
        <w:t xml:space="preserve"> </w:t>
      </w:r>
      <w:r w:rsidRPr="000C2406">
        <w:rPr>
          <w:sz w:val="28"/>
          <w:szCs w:val="28"/>
          <w:lang w:val="en-US"/>
        </w:rPr>
        <w:t xml:space="preserve"> Drug Metab. Dispos.</w:t>
      </w:r>
      <w:r w:rsidRPr="008E352F">
        <w:rPr>
          <w:spacing w:val="-5"/>
          <w:sz w:val="28"/>
          <w:szCs w:val="26"/>
          <w:lang w:val="en-US"/>
        </w:rPr>
        <w:t xml:space="preserve"> –</w:t>
      </w:r>
      <w:r w:rsidRPr="006909F7">
        <w:rPr>
          <w:sz w:val="28"/>
          <w:szCs w:val="28"/>
          <w:lang w:val="en-US"/>
        </w:rPr>
        <w:t xml:space="preserve"> </w:t>
      </w:r>
      <w:r w:rsidRPr="000C2406">
        <w:rPr>
          <w:sz w:val="28"/>
          <w:szCs w:val="28"/>
          <w:lang w:val="en-US"/>
        </w:rPr>
        <w:t>2000.</w:t>
      </w:r>
      <w:r w:rsidRPr="008E352F">
        <w:rPr>
          <w:spacing w:val="-5"/>
          <w:sz w:val="28"/>
          <w:szCs w:val="26"/>
          <w:lang w:val="en-US"/>
        </w:rPr>
        <w:t xml:space="preserve"> –</w:t>
      </w:r>
      <w:r w:rsidRPr="000C2406">
        <w:rPr>
          <w:sz w:val="28"/>
          <w:szCs w:val="28"/>
          <w:lang w:val="en-US"/>
        </w:rPr>
        <w:t xml:space="preserve"> V</w:t>
      </w:r>
      <w:r>
        <w:rPr>
          <w:sz w:val="28"/>
          <w:szCs w:val="28"/>
          <w:lang w:val="en-US"/>
        </w:rPr>
        <w:t>ol</w:t>
      </w:r>
      <w:r w:rsidRPr="000C2406">
        <w:rPr>
          <w:sz w:val="28"/>
          <w:szCs w:val="28"/>
          <w:lang w:val="en-US"/>
        </w:rPr>
        <w:t>. 28, № 5.</w:t>
      </w:r>
      <w:r w:rsidRPr="008E352F">
        <w:rPr>
          <w:spacing w:val="-5"/>
          <w:sz w:val="28"/>
          <w:szCs w:val="26"/>
          <w:lang w:val="en-US"/>
        </w:rPr>
        <w:t xml:space="preserve"> –</w:t>
      </w:r>
      <w:r w:rsidRPr="000C2406">
        <w:rPr>
          <w:sz w:val="28"/>
          <w:szCs w:val="28"/>
          <w:lang w:val="en-US"/>
        </w:rPr>
        <w:t xml:space="preserve"> </w:t>
      </w:r>
      <w:r w:rsidRPr="000C2406">
        <w:rPr>
          <w:sz w:val="28"/>
          <w:szCs w:val="28"/>
        </w:rPr>
        <w:t>Р</w:t>
      </w:r>
      <w:r w:rsidRPr="000C2406">
        <w:rPr>
          <w:sz w:val="28"/>
          <w:szCs w:val="28"/>
          <w:lang w:val="en-US"/>
        </w:rPr>
        <w:t xml:space="preserve">. 573 </w:t>
      </w:r>
      <w:r>
        <w:rPr>
          <w:sz w:val="28"/>
          <w:szCs w:val="28"/>
          <w:lang w:val="en-US"/>
        </w:rPr>
        <w:t>–</w:t>
      </w:r>
      <w:r w:rsidRPr="000C2406">
        <w:rPr>
          <w:sz w:val="28"/>
          <w:szCs w:val="28"/>
          <w:lang w:val="en-US"/>
        </w:rPr>
        <w:t xml:space="preserve"> 576</w:t>
      </w:r>
      <w:r w:rsidRPr="00183204">
        <w:rPr>
          <w:sz w:val="28"/>
          <w:szCs w:val="28"/>
          <w:lang w:val="en-US"/>
        </w:rPr>
        <w:t>.</w:t>
      </w:r>
    </w:p>
    <w:p w:rsidR="000D63CB" w:rsidRPr="008E352F" w:rsidRDefault="000D63CB" w:rsidP="000D63CB">
      <w:pPr>
        <w:spacing w:line="360" w:lineRule="auto"/>
        <w:jc w:val="both"/>
        <w:rPr>
          <w:color w:val="000000"/>
          <w:sz w:val="28"/>
          <w:lang w:val="en-US"/>
        </w:rPr>
      </w:pPr>
      <w:r w:rsidRPr="00035E36">
        <w:rPr>
          <w:rStyle w:val="aff"/>
          <w:b w:val="0"/>
          <w:color w:val="000000"/>
          <w:sz w:val="28"/>
          <w:lang w:val="en-US"/>
        </w:rPr>
        <w:t>9</w:t>
      </w:r>
      <w:r w:rsidRPr="00414DEF">
        <w:rPr>
          <w:rStyle w:val="aff"/>
          <w:b w:val="0"/>
          <w:color w:val="000000"/>
          <w:sz w:val="28"/>
          <w:lang w:val="en-US"/>
        </w:rPr>
        <w:t>5</w:t>
      </w:r>
      <w:r w:rsidRPr="00035E36">
        <w:rPr>
          <w:rStyle w:val="aff"/>
          <w:b w:val="0"/>
          <w:color w:val="000000"/>
          <w:sz w:val="28"/>
          <w:lang w:val="en-US"/>
        </w:rPr>
        <w:t xml:space="preserve">. </w:t>
      </w:r>
      <w:r>
        <w:rPr>
          <w:rStyle w:val="aff"/>
          <w:b w:val="0"/>
          <w:color w:val="000000"/>
          <w:sz w:val="28"/>
          <w:lang w:val="en-GB"/>
        </w:rPr>
        <w:t xml:space="preserve">Mizuno N. </w:t>
      </w:r>
      <w:r>
        <w:rPr>
          <w:bCs/>
          <w:color w:val="000000"/>
          <w:sz w:val="28"/>
          <w:lang w:val="en-GB"/>
        </w:rPr>
        <w:t>Impact of Drug Transporter Studies on Drug Discovery and Development / N. Mizuno, T. Niwa, Y. Yotsumoto, Y. Sugiyama</w:t>
      </w:r>
      <w:r>
        <w:rPr>
          <w:bCs/>
          <w:color w:val="000000"/>
          <w:sz w:val="28"/>
          <w:lang w:val="uk-UA"/>
        </w:rPr>
        <w:t xml:space="preserve"> </w:t>
      </w:r>
      <w:r>
        <w:rPr>
          <w:bCs/>
          <w:color w:val="000000"/>
          <w:sz w:val="28"/>
          <w:lang w:val="en-GB"/>
        </w:rPr>
        <w:t xml:space="preserve"> </w:t>
      </w:r>
      <w:r>
        <w:rPr>
          <w:b/>
          <w:color w:val="000000"/>
          <w:lang w:val="en-GB"/>
        </w:rPr>
        <w:t>//</w:t>
      </w:r>
      <w:r>
        <w:rPr>
          <w:rStyle w:val="aff4"/>
          <w:i w:val="0"/>
          <w:color w:val="000000"/>
          <w:sz w:val="28"/>
          <w:lang w:val="en-GB"/>
        </w:rPr>
        <w:t xml:space="preserve"> </w:t>
      </w:r>
      <w:r>
        <w:rPr>
          <w:rStyle w:val="aff4"/>
          <w:i w:val="0"/>
          <w:color w:val="000000"/>
          <w:sz w:val="28"/>
          <w:lang w:val="uk-UA"/>
        </w:rPr>
        <w:t xml:space="preserve"> </w:t>
      </w:r>
      <w:r>
        <w:rPr>
          <w:rStyle w:val="aff4"/>
          <w:i w:val="0"/>
          <w:color w:val="000000"/>
          <w:sz w:val="28"/>
          <w:lang w:val="en-GB"/>
        </w:rPr>
        <w:t>Pharmacol Rev</w:t>
      </w:r>
      <w:r>
        <w:rPr>
          <w:i/>
          <w:color w:val="000000"/>
          <w:sz w:val="28"/>
          <w:lang w:val="en-GB"/>
        </w:rPr>
        <w:t>.</w:t>
      </w:r>
      <w:r w:rsidRPr="008E352F">
        <w:rPr>
          <w:color w:val="000000"/>
          <w:spacing w:val="-5"/>
          <w:sz w:val="28"/>
          <w:szCs w:val="26"/>
          <w:lang w:val="en-US"/>
        </w:rPr>
        <w:t xml:space="preserve"> –</w:t>
      </w:r>
      <w:r>
        <w:rPr>
          <w:iCs/>
          <w:color w:val="000000"/>
          <w:sz w:val="28"/>
          <w:lang w:val="en-GB"/>
        </w:rPr>
        <w:t xml:space="preserve"> </w:t>
      </w:r>
      <w:r>
        <w:rPr>
          <w:color w:val="000000"/>
          <w:sz w:val="28"/>
          <w:lang w:val="en-GB"/>
        </w:rPr>
        <w:t>2003.</w:t>
      </w:r>
      <w:r w:rsidRPr="008E352F">
        <w:rPr>
          <w:color w:val="000000"/>
          <w:spacing w:val="-5"/>
          <w:sz w:val="28"/>
          <w:szCs w:val="26"/>
          <w:lang w:val="en-US"/>
        </w:rPr>
        <w:t xml:space="preserve"> –</w:t>
      </w:r>
      <w:r>
        <w:rPr>
          <w:color w:val="000000"/>
          <w:sz w:val="28"/>
          <w:lang w:val="en-GB"/>
        </w:rPr>
        <w:t xml:space="preserve"> Vol. 55</w:t>
      </w:r>
      <w:r>
        <w:rPr>
          <w:color w:val="000000"/>
          <w:sz w:val="28"/>
          <w:lang w:val="en-US"/>
        </w:rPr>
        <w:t>.</w:t>
      </w:r>
      <w:r w:rsidRPr="008E352F">
        <w:rPr>
          <w:color w:val="000000"/>
          <w:spacing w:val="-5"/>
          <w:sz w:val="28"/>
          <w:szCs w:val="26"/>
          <w:lang w:val="en-US"/>
        </w:rPr>
        <w:t xml:space="preserve"> –</w:t>
      </w:r>
      <w:r>
        <w:rPr>
          <w:color w:val="000000"/>
          <w:sz w:val="28"/>
          <w:lang w:val="en-US"/>
        </w:rPr>
        <w:t xml:space="preserve"> </w:t>
      </w:r>
      <w:r>
        <w:rPr>
          <w:color w:val="000000"/>
          <w:sz w:val="28"/>
        </w:rPr>
        <w:t>Р</w:t>
      </w:r>
      <w:r>
        <w:rPr>
          <w:color w:val="000000"/>
          <w:sz w:val="28"/>
          <w:lang w:val="en-US"/>
        </w:rPr>
        <w:t xml:space="preserve">. </w:t>
      </w:r>
      <w:r>
        <w:rPr>
          <w:color w:val="000000"/>
          <w:sz w:val="28"/>
          <w:lang w:val="en-GB"/>
        </w:rPr>
        <w:t>425</w:t>
      </w:r>
      <w:r w:rsidRPr="008E352F">
        <w:rPr>
          <w:color w:val="000000"/>
          <w:spacing w:val="-5"/>
          <w:sz w:val="28"/>
          <w:szCs w:val="26"/>
          <w:lang w:val="en-US"/>
        </w:rPr>
        <w:t>–</w:t>
      </w:r>
      <w:r>
        <w:rPr>
          <w:color w:val="000000"/>
          <w:sz w:val="28"/>
          <w:lang w:val="en-GB"/>
        </w:rPr>
        <w:t>461</w:t>
      </w:r>
      <w:r w:rsidRPr="008E352F">
        <w:rPr>
          <w:color w:val="000000"/>
          <w:sz w:val="28"/>
          <w:lang w:val="en-US"/>
        </w:rPr>
        <w:t>.</w:t>
      </w:r>
    </w:p>
    <w:p w:rsidR="000D63CB" w:rsidRPr="008E352F" w:rsidRDefault="000D63CB" w:rsidP="000D63CB">
      <w:pPr>
        <w:pStyle w:val="ac"/>
        <w:rPr>
          <w:szCs w:val="28"/>
          <w:lang w:val="en-US"/>
        </w:rPr>
      </w:pPr>
      <w:r w:rsidRPr="00F45746">
        <w:rPr>
          <w:szCs w:val="28"/>
          <w:lang w:val="en-US"/>
        </w:rPr>
        <w:t>96. Murray M. Competitive inhibition of human liver microsomal cytochrome P450 3A</w:t>
      </w:r>
      <w:r w:rsidRPr="008E352F">
        <w:rPr>
          <w:color w:val="000000"/>
          <w:spacing w:val="-5"/>
          <w:szCs w:val="26"/>
          <w:lang w:val="en-US"/>
        </w:rPr>
        <w:t>–</w:t>
      </w:r>
      <w:r w:rsidRPr="00F45746">
        <w:rPr>
          <w:szCs w:val="28"/>
          <w:lang w:val="en-US"/>
        </w:rPr>
        <w:t>dependent steroid 6 beta</w:t>
      </w:r>
      <w:r w:rsidRPr="008E352F">
        <w:rPr>
          <w:color w:val="000000"/>
          <w:spacing w:val="-5"/>
          <w:szCs w:val="26"/>
          <w:lang w:val="en-US"/>
        </w:rPr>
        <w:t>–</w:t>
      </w:r>
      <w:r w:rsidRPr="00F45746">
        <w:rPr>
          <w:szCs w:val="28"/>
          <w:lang w:val="en-US"/>
        </w:rPr>
        <w:t>hydroxylation activity by cyclophosphamide and ifosfamide in vitro</w:t>
      </w:r>
      <w:r>
        <w:rPr>
          <w:szCs w:val="28"/>
          <w:lang w:val="uk-UA"/>
        </w:rPr>
        <w:t xml:space="preserve"> </w:t>
      </w:r>
      <w:r w:rsidRPr="00F45746">
        <w:rPr>
          <w:szCs w:val="28"/>
          <w:lang w:val="en-US"/>
        </w:rPr>
        <w:t xml:space="preserve"> / </w:t>
      </w:r>
      <w:r>
        <w:rPr>
          <w:szCs w:val="28"/>
          <w:lang w:val="uk-UA"/>
        </w:rPr>
        <w:t xml:space="preserve"> </w:t>
      </w:r>
      <w:r w:rsidRPr="00F45746">
        <w:rPr>
          <w:szCs w:val="28"/>
          <w:lang w:val="en-US"/>
        </w:rPr>
        <w:t>M. Murray, A. M. Butler, I. Stupans // J. Pharmacol. Exp. Ther.</w:t>
      </w:r>
      <w:r w:rsidRPr="008E352F">
        <w:rPr>
          <w:color w:val="000000"/>
          <w:spacing w:val="-5"/>
          <w:szCs w:val="26"/>
          <w:lang w:val="en-US"/>
        </w:rPr>
        <w:t xml:space="preserve"> –</w:t>
      </w:r>
      <w:r w:rsidRPr="00F45746">
        <w:rPr>
          <w:szCs w:val="28"/>
          <w:lang w:val="en-US"/>
        </w:rPr>
        <w:t xml:space="preserve"> 1994.</w:t>
      </w:r>
      <w:r w:rsidRPr="008E352F">
        <w:rPr>
          <w:color w:val="000000"/>
          <w:spacing w:val="-5"/>
          <w:szCs w:val="26"/>
          <w:lang w:val="en-US"/>
        </w:rPr>
        <w:t xml:space="preserve"> –</w:t>
      </w:r>
      <w:r>
        <w:rPr>
          <w:color w:val="000000"/>
          <w:spacing w:val="-5"/>
          <w:szCs w:val="26"/>
          <w:lang w:val="uk-UA"/>
        </w:rPr>
        <w:t xml:space="preserve"> </w:t>
      </w:r>
      <w:r w:rsidRPr="00F45746">
        <w:rPr>
          <w:szCs w:val="28"/>
          <w:lang w:val="en-US"/>
        </w:rPr>
        <w:t>V</w:t>
      </w:r>
      <w:r>
        <w:rPr>
          <w:szCs w:val="28"/>
          <w:lang w:val="en-US"/>
        </w:rPr>
        <w:t>ol</w:t>
      </w:r>
      <w:r w:rsidRPr="00F45746">
        <w:rPr>
          <w:szCs w:val="28"/>
          <w:lang w:val="en-US"/>
        </w:rPr>
        <w:t>. 270, № 2.</w:t>
      </w:r>
      <w:r w:rsidRPr="008E352F">
        <w:rPr>
          <w:color w:val="000000"/>
          <w:spacing w:val="-5"/>
          <w:szCs w:val="26"/>
          <w:lang w:val="en-US"/>
        </w:rPr>
        <w:t xml:space="preserve"> –</w:t>
      </w:r>
      <w:r w:rsidRPr="00F45746">
        <w:rPr>
          <w:szCs w:val="28"/>
          <w:lang w:val="en-US"/>
        </w:rPr>
        <w:t xml:space="preserve"> </w:t>
      </w:r>
      <w:r w:rsidRPr="00F45746">
        <w:rPr>
          <w:szCs w:val="28"/>
        </w:rPr>
        <w:t>Р</w:t>
      </w:r>
      <w:r w:rsidRPr="00F45746">
        <w:rPr>
          <w:szCs w:val="28"/>
          <w:lang w:val="en-US"/>
        </w:rPr>
        <w:t>. 645</w:t>
      </w:r>
      <w:r w:rsidRPr="008E352F">
        <w:rPr>
          <w:color w:val="000000"/>
          <w:spacing w:val="-5"/>
          <w:szCs w:val="26"/>
          <w:lang w:val="en-US"/>
        </w:rPr>
        <w:t>–</w:t>
      </w:r>
      <w:r w:rsidRPr="00F45746">
        <w:rPr>
          <w:szCs w:val="28"/>
          <w:lang w:val="en-US"/>
        </w:rPr>
        <w:t>649.</w:t>
      </w:r>
    </w:p>
    <w:p w:rsidR="000D63CB" w:rsidRPr="00183204" w:rsidRDefault="000D63CB" w:rsidP="000D63CB">
      <w:pPr>
        <w:pStyle w:val="ac"/>
        <w:rPr>
          <w:color w:val="000000"/>
          <w:szCs w:val="28"/>
          <w:lang w:val="en-US"/>
        </w:rPr>
      </w:pPr>
      <w:r w:rsidRPr="00F45746">
        <w:rPr>
          <w:szCs w:val="28"/>
          <w:lang w:val="en-US"/>
        </w:rPr>
        <w:t xml:space="preserve">97. Muthukumar T. Acute renal failure due to rifampicin: a study of 25 patients </w:t>
      </w:r>
      <w:r>
        <w:rPr>
          <w:szCs w:val="28"/>
          <w:lang w:val="uk-UA"/>
        </w:rPr>
        <w:t xml:space="preserve">    </w:t>
      </w:r>
      <w:r w:rsidRPr="00F45746">
        <w:rPr>
          <w:szCs w:val="28"/>
          <w:lang w:val="en-US"/>
        </w:rPr>
        <w:t xml:space="preserve">  / T.</w:t>
      </w:r>
      <w:r>
        <w:rPr>
          <w:szCs w:val="28"/>
          <w:lang w:val="uk-UA"/>
        </w:rPr>
        <w:t xml:space="preserve"> </w:t>
      </w:r>
      <w:r w:rsidRPr="00F45746">
        <w:rPr>
          <w:szCs w:val="28"/>
          <w:lang w:val="en-US"/>
        </w:rPr>
        <w:t>Muthukumar, M.</w:t>
      </w:r>
      <w:r>
        <w:rPr>
          <w:szCs w:val="28"/>
          <w:lang w:val="uk-UA"/>
        </w:rPr>
        <w:t xml:space="preserve"> </w:t>
      </w:r>
      <w:r w:rsidRPr="00F45746">
        <w:rPr>
          <w:szCs w:val="28"/>
          <w:lang w:val="en-US"/>
        </w:rPr>
        <w:t>Jayakumar,</w:t>
      </w:r>
      <w:r>
        <w:rPr>
          <w:szCs w:val="28"/>
          <w:lang w:val="uk-UA"/>
        </w:rPr>
        <w:t xml:space="preserve"> </w:t>
      </w:r>
      <w:r w:rsidRPr="00F45746">
        <w:rPr>
          <w:szCs w:val="28"/>
          <w:lang w:val="en-US"/>
        </w:rPr>
        <w:t xml:space="preserve"> E. M. Fernando, M. A. Muthusethupathi</w:t>
      </w:r>
      <w:r>
        <w:rPr>
          <w:szCs w:val="28"/>
          <w:lang w:val="uk-UA"/>
        </w:rPr>
        <w:t xml:space="preserve">           </w:t>
      </w:r>
      <w:r w:rsidRPr="00F45746">
        <w:rPr>
          <w:szCs w:val="28"/>
          <w:lang w:val="en-US"/>
        </w:rPr>
        <w:t xml:space="preserve"> //</w:t>
      </w:r>
      <w:r>
        <w:rPr>
          <w:szCs w:val="28"/>
          <w:lang w:val="uk-UA"/>
        </w:rPr>
        <w:t xml:space="preserve"> </w:t>
      </w:r>
      <w:r w:rsidRPr="00F45746">
        <w:rPr>
          <w:szCs w:val="28"/>
          <w:lang w:val="en-US"/>
        </w:rPr>
        <w:t xml:space="preserve"> Am. J.</w:t>
      </w:r>
      <w:r>
        <w:rPr>
          <w:szCs w:val="28"/>
          <w:lang w:val="uk-UA"/>
        </w:rPr>
        <w:t xml:space="preserve">  </w:t>
      </w:r>
      <w:r w:rsidRPr="00F45746">
        <w:rPr>
          <w:szCs w:val="28"/>
          <w:lang w:val="en-US"/>
        </w:rPr>
        <w:t>Kidney Dis.</w:t>
      </w:r>
      <w:r w:rsidRPr="008E352F">
        <w:rPr>
          <w:color w:val="000000"/>
          <w:spacing w:val="-5"/>
          <w:szCs w:val="26"/>
          <w:lang w:val="en-US"/>
        </w:rPr>
        <w:t xml:space="preserve"> –</w:t>
      </w:r>
      <w:r w:rsidRPr="00F45746">
        <w:rPr>
          <w:szCs w:val="28"/>
          <w:lang w:val="en-US"/>
        </w:rPr>
        <w:t xml:space="preserve"> 2002.</w:t>
      </w:r>
      <w:r w:rsidRPr="008E352F">
        <w:rPr>
          <w:color w:val="000000"/>
          <w:spacing w:val="-5"/>
          <w:szCs w:val="26"/>
          <w:lang w:val="en-US"/>
        </w:rPr>
        <w:t xml:space="preserve"> –</w:t>
      </w:r>
      <w:r>
        <w:rPr>
          <w:color w:val="000000"/>
          <w:spacing w:val="-5"/>
          <w:szCs w:val="26"/>
          <w:lang w:val="uk-UA"/>
        </w:rPr>
        <w:t xml:space="preserve"> </w:t>
      </w:r>
      <w:r w:rsidRPr="00F45746">
        <w:rPr>
          <w:szCs w:val="28"/>
          <w:lang w:val="en-US"/>
        </w:rPr>
        <w:t>V</w:t>
      </w:r>
      <w:r>
        <w:rPr>
          <w:szCs w:val="28"/>
          <w:lang w:val="en-US"/>
        </w:rPr>
        <w:t>ol</w:t>
      </w:r>
      <w:r w:rsidRPr="00F45746">
        <w:rPr>
          <w:szCs w:val="28"/>
          <w:lang w:val="en-US"/>
        </w:rPr>
        <w:t>. 40, № 4.</w:t>
      </w:r>
      <w:r w:rsidRPr="008E352F">
        <w:rPr>
          <w:color w:val="000000"/>
          <w:spacing w:val="-5"/>
          <w:szCs w:val="26"/>
          <w:lang w:val="en-US"/>
        </w:rPr>
        <w:t xml:space="preserve"> –</w:t>
      </w:r>
      <w:r w:rsidRPr="00F45746">
        <w:rPr>
          <w:szCs w:val="28"/>
          <w:lang w:val="en-US"/>
        </w:rPr>
        <w:t xml:space="preserve"> </w:t>
      </w:r>
      <w:r w:rsidRPr="00F45746">
        <w:rPr>
          <w:szCs w:val="28"/>
        </w:rPr>
        <w:t>Р</w:t>
      </w:r>
      <w:r w:rsidRPr="00F45746">
        <w:rPr>
          <w:szCs w:val="28"/>
          <w:lang w:val="en-US"/>
        </w:rPr>
        <w:t>. 690</w:t>
      </w:r>
      <w:r w:rsidRPr="008E352F">
        <w:rPr>
          <w:color w:val="000000"/>
          <w:spacing w:val="-5"/>
          <w:szCs w:val="26"/>
          <w:lang w:val="en-US"/>
        </w:rPr>
        <w:t>–</w:t>
      </w:r>
      <w:r w:rsidRPr="00F45746">
        <w:rPr>
          <w:szCs w:val="28"/>
          <w:lang w:val="en-US"/>
        </w:rPr>
        <w:t>696</w:t>
      </w:r>
      <w:r w:rsidRPr="00183204">
        <w:rPr>
          <w:szCs w:val="28"/>
          <w:lang w:val="en-US"/>
        </w:rPr>
        <w:t>.</w:t>
      </w:r>
    </w:p>
    <w:p w:rsidR="000D63CB" w:rsidRPr="00F85888" w:rsidRDefault="000D63CB" w:rsidP="000D63CB">
      <w:pPr>
        <w:spacing w:line="360" w:lineRule="auto"/>
        <w:jc w:val="both"/>
        <w:rPr>
          <w:sz w:val="28"/>
          <w:lang w:val="en-US"/>
        </w:rPr>
      </w:pPr>
      <w:r w:rsidRPr="00414DEF">
        <w:rPr>
          <w:rStyle w:val="aff"/>
          <w:b w:val="0"/>
          <w:color w:val="000000"/>
          <w:sz w:val="28"/>
          <w:lang w:val="en-US"/>
        </w:rPr>
        <w:t>98</w:t>
      </w:r>
      <w:r w:rsidRPr="00035E36">
        <w:rPr>
          <w:rStyle w:val="aff"/>
          <w:b w:val="0"/>
          <w:color w:val="000000"/>
          <w:sz w:val="28"/>
          <w:lang w:val="en-US"/>
        </w:rPr>
        <w:t xml:space="preserve">. </w:t>
      </w:r>
      <w:r>
        <w:rPr>
          <w:sz w:val="28"/>
          <w:lang w:val="en-US"/>
        </w:rPr>
        <w:t>Nephroprotection by Theophylline in Patients with Cisplatin Chemotherapy:       A Randomized, Single</w:t>
      </w:r>
      <w:r w:rsidRPr="008E352F">
        <w:rPr>
          <w:color w:val="000000"/>
          <w:spacing w:val="-5"/>
          <w:sz w:val="28"/>
          <w:szCs w:val="26"/>
          <w:lang w:val="en-US"/>
        </w:rPr>
        <w:t>–</w:t>
      </w:r>
      <w:r>
        <w:rPr>
          <w:sz w:val="28"/>
          <w:lang w:val="en-US"/>
        </w:rPr>
        <w:t>Blinded, Placebo</w:t>
      </w:r>
      <w:r w:rsidRPr="008E352F">
        <w:rPr>
          <w:color w:val="000000"/>
          <w:spacing w:val="-5"/>
          <w:sz w:val="28"/>
          <w:szCs w:val="26"/>
          <w:lang w:val="en-US"/>
        </w:rPr>
        <w:t>–</w:t>
      </w:r>
      <w:r>
        <w:rPr>
          <w:sz w:val="28"/>
          <w:lang w:val="en-US"/>
        </w:rPr>
        <w:t>Controlled Trial</w:t>
      </w:r>
      <w:r w:rsidRPr="000C2406">
        <w:rPr>
          <w:sz w:val="28"/>
          <w:lang w:val="en-US"/>
        </w:rPr>
        <w:t xml:space="preserve"> </w:t>
      </w:r>
      <w:r>
        <w:rPr>
          <w:sz w:val="28"/>
          <w:lang w:val="uk-UA"/>
        </w:rPr>
        <w:t xml:space="preserve"> </w:t>
      </w:r>
      <w:r>
        <w:rPr>
          <w:sz w:val="28"/>
          <w:lang w:val="en-US"/>
        </w:rPr>
        <w:t xml:space="preserve">/ P. Benoehr, P. Krueth,  C. Bokemeyer </w:t>
      </w:r>
      <w:r>
        <w:rPr>
          <w:rFonts w:ascii="Goudy Old Style" w:hAnsi="Goudy Old Style"/>
          <w:sz w:val="28"/>
          <w:lang w:val="en-US"/>
        </w:rPr>
        <w:t>[</w:t>
      </w:r>
      <w:r>
        <w:rPr>
          <w:sz w:val="28"/>
          <w:lang w:val="en-US"/>
        </w:rPr>
        <w:t>et al.</w:t>
      </w:r>
      <w:r>
        <w:rPr>
          <w:rFonts w:ascii="Goudy Old Style" w:hAnsi="Goudy Old Style"/>
          <w:sz w:val="28"/>
          <w:lang w:val="en-US"/>
        </w:rPr>
        <w:t>]</w:t>
      </w:r>
      <w:r>
        <w:rPr>
          <w:sz w:val="28"/>
          <w:lang w:val="uk-UA"/>
        </w:rPr>
        <w:t xml:space="preserve"> </w:t>
      </w:r>
      <w:r>
        <w:rPr>
          <w:sz w:val="28"/>
          <w:lang w:val="en-US"/>
        </w:rPr>
        <w:t xml:space="preserve"> //</w:t>
      </w:r>
      <w:r w:rsidRPr="000C2406">
        <w:rPr>
          <w:sz w:val="28"/>
          <w:lang w:val="en-US"/>
        </w:rPr>
        <w:t xml:space="preserve"> </w:t>
      </w:r>
      <w:r>
        <w:rPr>
          <w:sz w:val="28"/>
          <w:lang w:val="uk-UA"/>
        </w:rPr>
        <w:t xml:space="preserve"> </w:t>
      </w:r>
      <w:r>
        <w:rPr>
          <w:sz w:val="28"/>
          <w:lang w:val="en-US"/>
        </w:rPr>
        <w:t>J. Am. Soc. Nephrol.</w:t>
      </w:r>
      <w:r w:rsidRPr="00F85888">
        <w:rPr>
          <w:color w:val="000000"/>
          <w:spacing w:val="-5"/>
          <w:sz w:val="28"/>
          <w:szCs w:val="26"/>
          <w:lang w:val="en-US"/>
        </w:rPr>
        <w:t xml:space="preserve"> –</w:t>
      </w:r>
      <w:r w:rsidRPr="000C2406">
        <w:rPr>
          <w:sz w:val="28"/>
          <w:lang w:val="en-US"/>
        </w:rPr>
        <w:t xml:space="preserve"> </w:t>
      </w:r>
      <w:r>
        <w:rPr>
          <w:sz w:val="28"/>
          <w:lang w:val="en-US"/>
        </w:rPr>
        <w:t>2005.</w:t>
      </w:r>
      <w:r w:rsidRPr="00F85888">
        <w:rPr>
          <w:color w:val="000000"/>
          <w:spacing w:val="-5"/>
          <w:sz w:val="28"/>
          <w:szCs w:val="26"/>
          <w:lang w:val="en-US"/>
        </w:rPr>
        <w:t xml:space="preserve"> –</w:t>
      </w:r>
      <w:r w:rsidRPr="000C2406">
        <w:rPr>
          <w:sz w:val="28"/>
          <w:lang w:val="en-US"/>
        </w:rPr>
        <w:t xml:space="preserve"> </w:t>
      </w:r>
      <w:r>
        <w:rPr>
          <w:sz w:val="28"/>
          <w:lang w:val="en-US"/>
        </w:rPr>
        <w:t>Vol.</w:t>
      </w:r>
      <w:r w:rsidRPr="000C2406">
        <w:rPr>
          <w:sz w:val="28"/>
          <w:lang w:val="en-US"/>
        </w:rPr>
        <w:t xml:space="preserve"> </w:t>
      </w:r>
      <w:r>
        <w:rPr>
          <w:sz w:val="28"/>
          <w:lang w:val="en-US"/>
        </w:rPr>
        <w:t>16.</w:t>
      </w:r>
      <w:r w:rsidRPr="00F85888">
        <w:rPr>
          <w:color w:val="000000"/>
          <w:spacing w:val="-5"/>
          <w:sz w:val="28"/>
          <w:szCs w:val="26"/>
          <w:lang w:val="en-US"/>
        </w:rPr>
        <w:t xml:space="preserve"> –</w:t>
      </w:r>
      <w:r w:rsidRPr="00414DEF">
        <w:rPr>
          <w:sz w:val="28"/>
          <w:lang w:val="en-US"/>
        </w:rPr>
        <w:t xml:space="preserve"> </w:t>
      </w:r>
      <w:r>
        <w:rPr>
          <w:sz w:val="28"/>
          <w:lang w:val="en-US"/>
        </w:rPr>
        <w:t>P.</w:t>
      </w:r>
      <w:r w:rsidRPr="00414DEF">
        <w:rPr>
          <w:sz w:val="28"/>
          <w:lang w:val="en-US"/>
        </w:rPr>
        <w:t xml:space="preserve"> </w:t>
      </w:r>
      <w:r>
        <w:rPr>
          <w:sz w:val="28"/>
          <w:lang w:val="en-US"/>
        </w:rPr>
        <w:t>452</w:t>
      </w:r>
      <w:r w:rsidRPr="00F85888">
        <w:rPr>
          <w:color w:val="000000"/>
          <w:spacing w:val="-5"/>
          <w:sz w:val="28"/>
          <w:szCs w:val="26"/>
          <w:lang w:val="en-US"/>
        </w:rPr>
        <w:t>–</w:t>
      </w:r>
      <w:r>
        <w:rPr>
          <w:sz w:val="28"/>
          <w:lang w:val="en-US"/>
        </w:rPr>
        <w:t>458</w:t>
      </w:r>
      <w:r w:rsidRPr="00F85888">
        <w:rPr>
          <w:sz w:val="28"/>
          <w:lang w:val="en-US"/>
        </w:rPr>
        <w:t>.</w:t>
      </w:r>
    </w:p>
    <w:p w:rsidR="000D63CB" w:rsidRPr="00183204" w:rsidRDefault="000D63CB" w:rsidP="000D63CB">
      <w:pPr>
        <w:spacing w:line="360" w:lineRule="auto"/>
        <w:jc w:val="both"/>
        <w:rPr>
          <w:color w:val="000000"/>
          <w:sz w:val="28"/>
          <w:lang w:val="en-US"/>
        </w:rPr>
      </w:pPr>
      <w:r w:rsidRPr="00414DEF">
        <w:rPr>
          <w:rStyle w:val="aff"/>
          <w:b w:val="0"/>
          <w:color w:val="000000"/>
          <w:sz w:val="28"/>
          <w:lang w:val="en-US"/>
        </w:rPr>
        <w:lastRenderedPageBreak/>
        <w:t>99</w:t>
      </w:r>
      <w:r w:rsidRPr="0044576C">
        <w:rPr>
          <w:rStyle w:val="aff"/>
          <w:b w:val="0"/>
          <w:color w:val="000000"/>
          <w:sz w:val="28"/>
          <w:lang w:val="en-US"/>
        </w:rPr>
        <w:t>.</w:t>
      </w:r>
      <w:r w:rsidRPr="00414DEF">
        <w:rPr>
          <w:rStyle w:val="aff"/>
          <w:b w:val="0"/>
          <w:color w:val="000000"/>
          <w:sz w:val="28"/>
          <w:lang w:val="en-US"/>
        </w:rPr>
        <w:t xml:space="preserve"> </w:t>
      </w:r>
      <w:r>
        <w:rPr>
          <w:rStyle w:val="aff"/>
          <w:b w:val="0"/>
          <w:color w:val="000000"/>
          <w:sz w:val="28"/>
          <w:lang w:val="en-US"/>
        </w:rPr>
        <w:t xml:space="preserve">Nigam </w:t>
      </w:r>
      <w:r>
        <w:rPr>
          <w:rStyle w:val="aff"/>
          <w:b w:val="0"/>
          <w:color w:val="000000"/>
          <w:sz w:val="28"/>
          <w:lang w:val="uk-UA"/>
        </w:rPr>
        <w:t xml:space="preserve"> </w:t>
      </w:r>
      <w:r>
        <w:rPr>
          <w:rStyle w:val="aff"/>
          <w:b w:val="0"/>
          <w:color w:val="000000"/>
          <w:sz w:val="28"/>
          <w:lang w:val="en-US"/>
        </w:rPr>
        <w:t>S</w:t>
      </w:r>
      <w:r>
        <w:rPr>
          <w:rStyle w:val="aff"/>
          <w:b w:val="0"/>
          <w:color w:val="000000"/>
          <w:sz w:val="28"/>
          <w:lang w:val="uk-UA"/>
        </w:rPr>
        <w:t>.</w:t>
      </w:r>
      <w:r>
        <w:rPr>
          <w:rStyle w:val="aff"/>
          <w:b w:val="0"/>
          <w:color w:val="000000"/>
          <w:sz w:val="28"/>
          <w:lang w:val="en-US"/>
        </w:rPr>
        <w:t xml:space="preserve"> K</w:t>
      </w:r>
      <w:r>
        <w:rPr>
          <w:rStyle w:val="aff"/>
          <w:b w:val="0"/>
          <w:color w:val="000000"/>
          <w:sz w:val="28"/>
          <w:lang w:val="uk-UA"/>
        </w:rPr>
        <w:t>.</w:t>
      </w:r>
      <w:r>
        <w:rPr>
          <w:rStyle w:val="aff"/>
          <w:b w:val="0"/>
          <w:color w:val="000000"/>
          <w:sz w:val="28"/>
          <w:lang w:val="en-US"/>
        </w:rPr>
        <w:t xml:space="preserve"> </w:t>
      </w:r>
      <w:r>
        <w:rPr>
          <w:bCs/>
          <w:color w:val="000000"/>
          <w:sz w:val="28"/>
          <w:lang w:val="en-US"/>
        </w:rPr>
        <w:t>Acute renal failure. III. The role of growth factors in the process of renal regeneration and repair</w:t>
      </w:r>
      <w:r>
        <w:rPr>
          <w:bCs/>
          <w:color w:val="000000"/>
          <w:sz w:val="28"/>
          <w:lang w:val="uk-UA"/>
        </w:rPr>
        <w:t xml:space="preserve"> </w:t>
      </w:r>
      <w:r>
        <w:rPr>
          <w:bCs/>
          <w:color w:val="000000"/>
          <w:sz w:val="28"/>
          <w:lang w:val="en-US"/>
        </w:rPr>
        <w:t>/ S.</w:t>
      </w:r>
      <w:r w:rsidRPr="00304344">
        <w:rPr>
          <w:bCs/>
          <w:color w:val="000000"/>
          <w:sz w:val="28"/>
          <w:lang w:val="en-US"/>
        </w:rPr>
        <w:t xml:space="preserve"> </w:t>
      </w:r>
      <w:r>
        <w:rPr>
          <w:bCs/>
          <w:color w:val="000000"/>
          <w:sz w:val="28"/>
          <w:lang w:val="en-US"/>
        </w:rPr>
        <w:t>K. Nigam, W. Lieberthal</w:t>
      </w:r>
      <w:r>
        <w:rPr>
          <w:bCs/>
          <w:color w:val="000000"/>
          <w:sz w:val="28"/>
          <w:lang w:val="uk-UA"/>
        </w:rPr>
        <w:t xml:space="preserve"> </w:t>
      </w:r>
      <w:r>
        <w:rPr>
          <w:bCs/>
          <w:color w:val="000000"/>
          <w:sz w:val="28"/>
          <w:lang w:val="en-US"/>
        </w:rPr>
        <w:t xml:space="preserve"> </w:t>
      </w:r>
      <w:r>
        <w:rPr>
          <w:b/>
          <w:color w:val="000000"/>
          <w:lang w:val="en-US"/>
        </w:rPr>
        <w:t>//</w:t>
      </w:r>
      <w:r>
        <w:rPr>
          <w:b/>
          <w:color w:val="000000"/>
          <w:lang w:val="uk-UA"/>
        </w:rPr>
        <w:t xml:space="preserve">  </w:t>
      </w:r>
      <w:r>
        <w:rPr>
          <w:bCs/>
          <w:iCs/>
          <w:color w:val="000000"/>
          <w:sz w:val="28"/>
          <w:lang w:val="en-US"/>
        </w:rPr>
        <w:t>Am. J. Physiol. Renal Physiol.</w:t>
      </w:r>
      <w:r w:rsidRPr="008E352F">
        <w:rPr>
          <w:color w:val="000000"/>
          <w:spacing w:val="-5"/>
          <w:sz w:val="28"/>
          <w:szCs w:val="26"/>
          <w:lang w:val="en-US"/>
        </w:rPr>
        <w:t xml:space="preserve"> –</w:t>
      </w:r>
      <w:r>
        <w:rPr>
          <w:bCs/>
          <w:color w:val="000000"/>
          <w:sz w:val="28"/>
          <w:lang w:val="uk-UA"/>
        </w:rPr>
        <w:t xml:space="preserve"> </w:t>
      </w:r>
      <w:r>
        <w:rPr>
          <w:bCs/>
          <w:color w:val="000000"/>
          <w:sz w:val="28"/>
          <w:lang w:val="en-US"/>
        </w:rPr>
        <w:t>2000.</w:t>
      </w:r>
      <w:r w:rsidRPr="008E352F">
        <w:rPr>
          <w:color w:val="000000"/>
          <w:spacing w:val="-5"/>
          <w:sz w:val="28"/>
          <w:szCs w:val="26"/>
          <w:lang w:val="en-US"/>
        </w:rPr>
        <w:t xml:space="preserve"> –</w:t>
      </w:r>
      <w:r>
        <w:rPr>
          <w:color w:val="000000"/>
          <w:spacing w:val="-5"/>
          <w:sz w:val="28"/>
          <w:szCs w:val="26"/>
          <w:lang w:val="uk-UA"/>
        </w:rPr>
        <w:t xml:space="preserve"> </w:t>
      </w:r>
      <w:r>
        <w:rPr>
          <w:color w:val="000000"/>
          <w:sz w:val="28"/>
          <w:lang w:val="en-US"/>
        </w:rPr>
        <w:t>Vol.</w:t>
      </w:r>
      <w:r>
        <w:rPr>
          <w:color w:val="000000"/>
          <w:sz w:val="28"/>
          <w:lang w:val="uk-UA"/>
        </w:rPr>
        <w:t xml:space="preserve"> </w:t>
      </w:r>
      <w:r>
        <w:rPr>
          <w:color w:val="000000"/>
          <w:sz w:val="28"/>
          <w:lang w:val="en-US"/>
        </w:rPr>
        <w:t>279, №</w:t>
      </w:r>
      <w:r>
        <w:rPr>
          <w:color w:val="000000"/>
          <w:sz w:val="28"/>
          <w:lang w:val="uk-UA"/>
        </w:rPr>
        <w:t xml:space="preserve"> </w:t>
      </w:r>
      <w:r>
        <w:rPr>
          <w:color w:val="000000"/>
          <w:sz w:val="28"/>
          <w:lang w:val="en-US"/>
        </w:rPr>
        <w:t>1.</w:t>
      </w:r>
      <w:r w:rsidRPr="008E352F">
        <w:rPr>
          <w:color w:val="000000"/>
          <w:spacing w:val="-5"/>
          <w:sz w:val="28"/>
          <w:szCs w:val="26"/>
          <w:lang w:val="en-US"/>
        </w:rPr>
        <w:t xml:space="preserve"> –</w:t>
      </w:r>
      <w:r>
        <w:rPr>
          <w:color w:val="000000"/>
          <w:sz w:val="28"/>
          <w:lang w:val="uk-UA"/>
        </w:rPr>
        <w:t xml:space="preserve"> </w:t>
      </w:r>
      <w:r>
        <w:rPr>
          <w:color w:val="000000"/>
          <w:sz w:val="28"/>
          <w:lang w:val="en-US"/>
        </w:rPr>
        <w:t>P.</w:t>
      </w:r>
      <w:r>
        <w:rPr>
          <w:color w:val="000000"/>
          <w:sz w:val="28"/>
          <w:lang w:val="uk-UA"/>
        </w:rPr>
        <w:t xml:space="preserve"> </w:t>
      </w:r>
      <w:r>
        <w:rPr>
          <w:color w:val="000000"/>
          <w:sz w:val="28"/>
          <w:lang w:val="en-US"/>
        </w:rPr>
        <w:t>F3</w:t>
      </w:r>
      <w:r w:rsidRPr="008E352F">
        <w:rPr>
          <w:color w:val="000000"/>
          <w:spacing w:val="-5"/>
          <w:sz w:val="28"/>
          <w:szCs w:val="26"/>
          <w:lang w:val="en-US"/>
        </w:rPr>
        <w:t>–</w:t>
      </w:r>
      <w:r>
        <w:rPr>
          <w:color w:val="000000"/>
          <w:sz w:val="28"/>
          <w:lang w:val="en-US"/>
        </w:rPr>
        <w:t>F11</w:t>
      </w:r>
      <w:r w:rsidRPr="00183204">
        <w:rPr>
          <w:color w:val="000000"/>
          <w:sz w:val="28"/>
          <w:lang w:val="en-US"/>
        </w:rPr>
        <w:t>.</w:t>
      </w:r>
    </w:p>
    <w:p w:rsidR="000D63CB" w:rsidRPr="008E352F" w:rsidRDefault="000D63CB" w:rsidP="000D63CB">
      <w:pPr>
        <w:spacing w:line="360" w:lineRule="auto"/>
        <w:jc w:val="both"/>
        <w:rPr>
          <w:bCs/>
          <w:color w:val="000000"/>
          <w:sz w:val="28"/>
          <w:lang w:val="en-US"/>
        </w:rPr>
      </w:pPr>
      <w:r w:rsidRPr="00414DEF">
        <w:rPr>
          <w:bCs/>
          <w:color w:val="000000"/>
          <w:sz w:val="28"/>
          <w:lang w:val="en-US"/>
        </w:rPr>
        <w:t>100</w:t>
      </w:r>
      <w:r w:rsidRPr="00035E36">
        <w:rPr>
          <w:bCs/>
          <w:color w:val="000000"/>
          <w:sz w:val="28"/>
          <w:lang w:val="en-US"/>
        </w:rPr>
        <w:t xml:space="preserve">. </w:t>
      </w:r>
      <w:r>
        <w:rPr>
          <w:bCs/>
          <w:color w:val="000000"/>
          <w:sz w:val="28"/>
          <w:lang w:val="en-US"/>
        </w:rPr>
        <w:t>Nissim I</w:t>
      </w:r>
      <w:r>
        <w:rPr>
          <w:color w:val="000000"/>
          <w:sz w:val="28"/>
          <w:lang w:val="en-US"/>
        </w:rPr>
        <w:t xml:space="preserve">. </w:t>
      </w:r>
      <w:r>
        <w:rPr>
          <w:bCs/>
          <w:color w:val="000000"/>
          <w:sz w:val="28"/>
          <w:lang w:val="en-US"/>
        </w:rPr>
        <w:t>Glycine attenuates Fanconi syndrome induced by maleate or ifosfamide in rats</w:t>
      </w:r>
      <w:r>
        <w:rPr>
          <w:bCs/>
          <w:color w:val="000000"/>
          <w:sz w:val="28"/>
          <w:lang w:val="uk-UA"/>
        </w:rPr>
        <w:t xml:space="preserve"> </w:t>
      </w:r>
      <w:r>
        <w:rPr>
          <w:bCs/>
          <w:color w:val="000000"/>
          <w:sz w:val="28"/>
          <w:lang w:val="en-US"/>
        </w:rPr>
        <w:t xml:space="preserve"> / </w:t>
      </w:r>
      <w:r>
        <w:rPr>
          <w:bCs/>
          <w:color w:val="000000"/>
          <w:sz w:val="28"/>
          <w:lang w:val="uk-UA"/>
        </w:rPr>
        <w:t xml:space="preserve"> </w:t>
      </w:r>
      <w:r>
        <w:rPr>
          <w:bCs/>
          <w:color w:val="000000"/>
          <w:sz w:val="28"/>
          <w:lang w:val="en-US"/>
        </w:rPr>
        <w:t>I. Nissim, J.</w:t>
      </w:r>
      <w:r w:rsidRPr="00304344">
        <w:rPr>
          <w:bCs/>
          <w:color w:val="000000"/>
          <w:sz w:val="28"/>
          <w:lang w:val="en-US"/>
        </w:rPr>
        <w:t xml:space="preserve"> </w:t>
      </w:r>
      <w:r>
        <w:rPr>
          <w:bCs/>
          <w:color w:val="000000"/>
          <w:sz w:val="28"/>
          <w:lang w:val="en-US"/>
        </w:rPr>
        <w:t>M. Weinberg</w:t>
      </w:r>
      <w:r>
        <w:rPr>
          <w:bCs/>
          <w:color w:val="000000"/>
          <w:sz w:val="28"/>
          <w:lang w:val="uk-UA"/>
        </w:rPr>
        <w:t xml:space="preserve"> </w:t>
      </w:r>
      <w:r>
        <w:rPr>
          <w:bCs/>
          <w:color w:val="000000"/>
          <w:sz w:val="28"/>
          <w:lang w:val="en-US"/>
        </w:rPr>
        <w:t xml:space="preserve"> // </w:t>
      </w:r>
      <w:r>
        <w:rPr>
          <w:bCs/>
          <w:color w:val="000000"/>
          <w:sz w:val="28"/>
          <w:lang w:val="uk-UA"/>
        </w:rPr>
        <w:t xml:space="preserve"> </w:t>
      </w:r>
      <w:r>
        <w:rPr>
          <w:rStyle w:val="ti"/>
          <w:color w:val="000000"/>
          <w:sz w:val="28"/>
          <w:lang w:val="en-US"/>
        </w:rPr>
        <w:t>Kidney Int.</w:t>
      </w:r>
      <w:r w:rsidRPr="008E352F">
        <w:rPr>
          <w:color w:val="000000"/>
          <w:spacing w:val="-5"/>
          <w:sz w:val="28"/>
          <w:szCs w:val="26"/>
          <w:lang w:val="en-US"/>
        </w:rPr>
        <w:t xml:space="preserve"> –</w:t>
      </w:r>
      <w:r>
        <w:rPr>
          <w:rStyle w:val="ti"/>
          <w:color w:val="000000"/>
          <w:sz w:val="28"/>
          <w:lang w:val="en-US"/>
        </w:rPr>
        <w:t xml:space="preserve"> 1996.</w:t>
      </w:r>
      <w:r w:rsidRPr="008E352F">
        <w:rPr>
          <w:color w:val="000000"/>
          <w:spacing w:val="-5"/>
          <w:sz w:val="28"/>
          <w:szCs w:val="26"/>
          <w:lang w:val="en-US"/>
        </w:rPr>
        <w:t xml:space="preserve"> –</w:t>
      </w:r>
      <w:r>
        <w:rPr>
          <w:rStyle w:val="ti"/>
          <w:color w:val="000000"/>
          <w:sz w:val="28"/>
          <w:lang w:val="en-US"/>
        </w:rPr>
        <w:t xml:space="preserve"> Vol. 49, </w:t>
      </w:r>
      <w:r>
        <w:rPr>
          <w:rStyle w:val="ti"/>
          <w:color w:val="000000"/>
          <w:sz w:val="28"/>
          <w:lang w:val="uk-UA"/>
        </w:rPr>
        <w:t xml:space="preserve"> </w:t>
      </w:r>
      <w:r>
        <w:rPr>
          <w:rStyle w:val="ti"/>
          <w:color w:val="000000"/>
          <w:sz w:val="28"/>
          <w:lang w:val="en-US"/>
        </w:rPr>
        <w:t>№ 3.</w:t>
      </w:r>
      <w:r w:rsidRPr="008E352F">
        <w:rPr>
          <w:color w:val="000000"/>
          <w:spacing w:val="-5"/>
          <w:sz w:val="28"/>
          <w:szCs w:val="26"/>
          <w:lang w:val="en-US"/>
        </w:rPr>
        <w:t xml:space="preserve"> –</w:t>
      </w:r>
      <w:r>
        <w:rPr>
          <w:rStyle w:val="ti"/>
          <w:color w:val="000000"/>
          <w:sz w:val="28"/>
          <w:lang w:val="en-US"/>
        </w:rPr>
        <w:t xml:space="preserve"> </w:t>
      </w:r>
      <w:r>
        <w:rPr>
          <w:rStyle w:val="ti"/>
          <w:color w:val="000000"/>
          <w:sz w:val="28"/>
        </w:rPr>
        <w:t>Р</w:t>
      </w:r>
      <w:r>
        <w:rPr>
          <w:rStyle w:val="ti"/>
          <w:color w:val="000000"/>
          <w:sz w:val="28"/>
          <w:lang w:val="en-US"/>
        </w:rPr>
        <w:t>. 684</w:t>
      </w:r>
      <w:r w:rsidRPr="008E352F">
        <w:rPr>
          <w:color w:val="000000"/>
          <w:spacing w:val="-5"/>
          <w:sz w:val="28"/>
          <w:szCs w:val="26"/>
          <w:lang w:val="en-US"/>
        </w:rPr>
        <w:t>–</w:t>
      </w:r>
      <w:r>
        <w:rPr>
          <w:rStyle w:val="ti"/>
          <w:color w:val="000000"/>
          <w:sz w:val="28"/>
          <w:lang w:val="en-US"/>
        </w:rPr>
        <w:t>695</w:t>
      </w:r>
      <w:r w:rsidRPr="008E352F">
        <w:rPr>
          <w:rStyle w:val="ti"/>
          <w:color w:val="000000"/>
          <w:sz w:val="28"/>
          <w:lang w:val="en-US"/>
        </w:rPr>
        <w:t>.</w:t>
      </w:r>
    </w:p>
    <w:p w:rsidR="000D63CB" w:rsidRPr="008E352F" w:rsidRDefault="000D63CB" w:rsidP="000D63CB">
      <w:pPr>
        <w:pStyle w:val="ac"/>
        <w:rPr>
          <w:bCs/>
          <w:szCs w:val="28"/>
          <w:lang w:val="en-US"/>
        </w:rPr>
      </w:pPr>
      <w:r w:rsidRPr="00414DEF">
        <w:rPr>
          <w:szCs w:val="28"/>
          <w:lang w:val="en-US"/>
        </w:rPr>
        <w:t>101</w:t>
      </w:r>
      <w:r w:rsidRPr="008E2713">
        <w:rPr>
          <w:szCs w:val="28"/>
          <w:lang w:val="en-US"/>
        </w:rPr>
        <w:t xml:space="preserve">. </w:t>
      </w:r>
      <w:r w:rsidRPr="008E2713">
        <w:rPr>
          <w:szCs w:val="28"/>
          <w:lang w:val="en-GB"/>
        </w:rPr>
        <w:t>Nuclear magnetic resonance and high</w:t>
      </w:r>
      <w:r w:rsidRPr="008E352F">
        <w:rPr>
          <w:color w:val="000000"/>
          <w:spacing w:val="-5"/>
          <w:szCs w:val="26"/>
          <w:lang w:val="en-US"/>
        </w:rPr>
        <w:t>–</w:t>
      </w:r>
      <w:r w:rsidRPr="008E2713">
        <w:rPr>
          <w:szCs w:val="28"/>
          <w:lang w:val="en-GB"/>
        </w:rPr>
        <w:t>performance liquid chromatography-nuclear magnetic resonance studies on the toxicity and metabolism of ifosfamide</w:t>
      </w:r>
      <w:r w:rsidRPr="008E2713">
        <w:rPr>
          <w:szCs w:val="28"/>
          <w:lang w:val="en-US"/>
        </w:rPr>
        <w:t xml:space="preserve"> </w:t>
      </w:r>
      <w:r>
        <w:rPr>
          <w:szCs w:val="28"/>
          <w:lang w:val="en-US"/>
        </w:rPr>
        <w:t xml:space="preserve">       /</w:t>
      </w:r>
      <w:r>
        <w:rPr>
          <w:szCs w:val="28"/>
          <w:lang w:val="uk-UA"/>
        </w:rPr>
        <w:t xml:space="preserve">  </w:t>
      </w:r>
      <w:r>
        <w:rPr>
          <w:szCs w:val="28"/>
          <w:lang w:val="en-US"/>
        </w:rPr>
        <w:t>P.</w:t>
      </w:r>
      <w:r>
        <w:rPr>
          <w:szCs w:val="28"/>
          <w:lang w:val="uk-UA"/>
        </w:rPr>
        <w:t xml:space="preserve"> </w:t>
      </w:r>
      <w:r w:rsidRPr="00304344">
        <w:rPr>
          <w:szCs w:val="28"/>
          <w:lang w:val="en-US"/>
        </w:rPr>
        <w:t xml:space="preserve"> </w:t>
      </w:r>
      <w:r>
        <w:rPr>
          <w:szCs w:val="28"/>
          <w:lang w:val="en-US"/>
        </w:rPr>
        <w:t xml:space="preserve">J. </w:t>
      </w:r>
      <w:r>
        <w:rPr>
          <w:szCs w:val="28"/>
          <w:lang w:val="uk-UA"/>
        </w:rPr>
        <w:t xml:space="preserve"> </w:t>
      </w:r>
      <w:r>
        <w:rPr>
          <w:szCs w:val="28"/>
          <w:lang w:val="en-US"/>
        </w:rPr>
        <w:t>Foxall, E.</w:t>
      </w:r>
      <w:r w:rsidRPr="00304344">
        <w:rPr>
          <w:szCs w:val="28"/>
          <w:lang w:val="en-US"/>
        </w:rPr>
        <w:t xml:space="preserve"> </w:t>
      </w:r>
      <w:r>
        <w:rPr>
          <w:szCs w:val="28"/>
          <w:lang w:val="en-US"/>
        </w:rPr>
        <w:t>M. Lenz, J.</w:t>
      </w:r>
      <w:r w:rsidRPr="00304344">
        <w:rPr>
          <w:szCs w:val="28"/>
          <w:lang w:val="en-US"/>
        </w:rPr>
        <w:t xml:space="preserve"> </w:t>
      </w:r>
      <w:r>
        <w:rPr>
          <w:szCs w:val="28"/>
          <w:lang w:val="en-US"/>
        </w:rPr>
        <w:t xml:space="preserve">C. Lindon </w:t>
      </w:r>
      <w:r>
        <w:rPr>
          <w:rFonts w:ascii="Goudy Old Style" w:hAnsi="Goudy Old Style"/>
          <w:szCs w:val="28"/>
          <w:lang w:val="en-US"/>
        </w:rPr>
        <w:t>[</w:t>
      </w:r>
      <w:r>
        <w:rPr>
          <w:szCs w:val="28"/>
          <w:lang w:val="en-US"/>
        </w:rPr>
        <w:t>et al.</w:t>
      </w:r>
      <w:r>
        <w:rPr>
          <w:rFonts w:ascii="Goudy Old Style" w:hAnsi="Goudy Old Style"/>
          <w:szCs w:val="28"/>
          <w:lang w:val="en-US"/>
        </w:rPr>
        <w:t>]</w:t>
      </w:r>
      <w:r>
        <w:rPr>
          <w:szCs w:val="28"/>
          <w:lang w:val="uk-UA"/>
        </w:rPr>
        <w:t xml:space="preserve"> </w:t>
      </w:r>
      <w:r>
        <w:rPr>
          <w:szCs w:val="28"/>
          <w:lang w:val="en-US"/>
        </w:rPr>
        <w:t xml:space="preserve"> </w:t>
      </w:r>
      <w:r w:rsidRPr="008E2713">
        <w:rPr>
          <w:szCs w:val="28"/>
          <w:lang w:val="en-GB"/>
        </w:rPr>
        <w:t>//</w:t>
      </w:r>
      <w:r>
        <w:rPr>
          <w:szCs w:val="28"/>
          <w:lang w:val="uk-UA"/>
        </w:rPr>
        <w:t xml:space="preserve"> </w:t>
      </w:r>
      <w:r w:rsidRPr="008E2713">
        <w:rPr>
          <w:szCs w:val="28"/>
          <w:lang w:val="en-US"/>
        </w:rPr>
        <w:t xml:space="preserve"> </w:t>
      </w:r>
      <w:r w:rsidRPr="008E2713">
        <w:rPr>
          <w:szCs w:val="28"/>
          <w:lang w:val="en-GB"/>
        </w:rPr>
        <w:t>Ther. Drug. Monit.</w:t>
      </w:r>
      <w:r w:rsidRPr="008E352F">
        <w:rPr>
          <w:color w:val="000000"/>
          <w:spacing w:val="-5"/>
          <w:szCs w:val="26"/>
          <w:lang w:val="en-US"/>
        </w:rPr>
        <w:t xml:space="preserve"> –</w:t>
      </w:r>
      <w:r w:rsidRPr="008E2713">
        <w:rPr>
          <w:szCs w:val="28"/>
          <w:lang w:val="en-US"/>
        </w:rPr>
        <w:t xml:space="preserve"> </w:t>
      </w:r>
      <w:r w:rsidRPr="008E2713">
        <w:rPr>
          <w:szCs w:val="28"/>
          <w:lang w:val="en-GB"/>
        </w:rPr>
        <w:t>1996.</w:t>
      </w:r>
      <w:r w:rsidRPr="008E352F">
        <w:rPr>
          <w:color w:val="000000"/>
          <w:spacing w:val="-5"/>
          <w:szCs w:val="26"/>
          <w:lang w:val="en-US"/>
        </w:rPr>
        <w:t xml:space="preserve"> –</w:t>
      </w:r>
      <w:r>
        <w:rPr>
          <w:color w:val="000000"/>
          <w:spacing w:val="-5"/>
          <w:szCs w:val="26"/>
          <w:lang w:val="en-US"/>
        </w:rPr>
        <w:t xml:space="preserve"> Vol.</w:t>
      </w:r>
      <w:r w:rsidRPr="008E2713">
        <w:rPr>
          <w:szCs w:val="28"/>
          <w:lang w:val="en-US"/>
        </w:rPr>
        <w:t xml:space="preserve"> </w:t>
      </w:r>
      <w:r w:rsidRPr="008E2713">
        <w:rPr>
          <w:bCs/>
          <w:szCs w:val="28"/>
          <w:lang w:val="en-GB"/>
        </w:rPr>
        <w:t>18</w:t>
      </w:r>
      <w:r w:rsidRPr="008E2713">
        <w:rPr>
          <w:bCs/>
          <w:szCs w:val="28"/>
          <w:lang w:val="en-US"/>
        </w:rPr>
        <w:t>,</w:t>
      </w:r>
      <w:r w:rsidRPr="008E2713">
        <w:rPr>
          <w:szCs w:val="28"/>
          <w:lang w:val="en-US"/>
        </w:rPr>
        <w:t xml:space="preserve"> № </w:t>
      </w:r>
      <w:r w:rsidRPr="008E2713">
        <w:rPr>
          <w:szCs w:val="28"/>
          <w:lang w:val="en-GB"/>
        </w:rPr>
        <w:t>4.</w:t>
      </w:r>
      <w:r w:rsidRPr="00644E26">
        <w:rPr>
          <w:color w:val="000000"/>
          <w:spacing w:val="-5"/>
          <w:szCs w:val="26"/>
          <w:lang w:val="en-US"/>
        </w:rPr>
        <w:t xml:space="preserve"> –</w:t>
      </w:r>
      <w:r>
        <w:rPr>
          <w:szCs w:val="28"/>
          <w:lang w:val="en-US"/>
        </w:rPr>
        <w:t xml:space="preserve"> </w:t>
      </w:r>
      <w:r w:rsidRPr="008E2713">
        <w:rPr>
          <w:szCs w:val="28"/>
          <w:lang w:val="en-US"/>
        </w:rPr>
        <w:t xml:space="preserve"> </w:t>
      </w:r>
      <w:r w:rsidRPr="008E2713">
        <w:rPr>
          <w:szCs w:val="28"/>
          <w:lang w:val="en-GB"/>
        </w:rPr>
        <w:t>P.</w:t>
      </w:r>
      <w:r w:rsidRPr="008354EE">
        <w:rPr>
          <w:szCs w:val="28"/>
          <w:lang w:val="en-US"/>
        </w:rPr>
        <w:t xml:space="preserve"> </w:t>
      </w:r>
      <w:r w:rsidRPr="008E2713">
        <w:rPr>
          <w:szCs w:val="28"/>
          <w:lang w:val="en-GB"/>
        </w:rPr>
        <w:t>498</w:t>
      </w:r>
      <w:r w:rsidRPr="00644E26">
        <w:rPr>
          <w:color w:val="000000"/>
          <w:spacing w:val="-5"/>
          <w:szCs w:val="26"/>
          <w:lang w:val="en-US"/>
        </w:rPr>
        <w:t>–</w:t>
      </w:r>
      <w:r w:rsidRPr="008E2713">
        <w:rPr>
          <w:szCs w:val="28"/>
          <w:lang w:val="en-GB"/>
        </w:rPr>
        <w:t>505</w:t>
      </w:r>
      <w:r w:rsidRPr="008E352F">
        <w:rPr>
          <w:szCs w:val="28"/>
          <w:lang w:val="en-US"/>
        </w:rPr>
        <w:t>.</w:t>
      </w:r>
    </w:p>
    <w:p w:rsidR="000D63CB" w:rsidRPr="008E352F" w:rsidRDefault="000D63CB" w:rsidP="000D63CB">
      <w:pPr>
        <w:spacing w:line="360" w:lineRule="auto"/>
        <w:jc w:val="both"/>
        <w:rPr>
          <w:rStyle w:val="ti"/>
          <w:sz w:val="28"/>
          <w:lang w:val="en-US"/>
        </w:rPr>
      </w:pPr>
      <w:r w:rsidRPr="00414DEF">
        <w:rPr>
          <w:rStyle w:val="aff"/>
          <w:b w:val="0"/>
          <w:color w:val="000000"/>
          <w:sz w:val="28"/>
          <w:lang w:val="en-US"/>
        </w:rPr>
        <w:t>102</w:t>
      </w:r>
      <w:r w:rsidRPr="00035E36">
        <w:rPr>
          <w:rStyle w:val="aff"/>
          <w:b w:val="0"/>
          <w:color w:val="000000"/>
          <w:sz w:val="28"/>
          <w:lang w:val="en-US"/>
        </w:rPr>
        <w:t xml:space="preserve">. </w:t>
      </w:r>
      <w:r>
        <w:rPr>
          <w:sz w:val="28"/>
          <w:lang w:val="en-GB"/>
        </w:rPr>
        <w:t>Osmotic Response Element</w:t>
      </w:r>
      <w:r w:rsidRPr="00644E26">
        <w:rPr>
          <w:color w:val="000000"/>
          <w:spacing w:val="-5"/>
          <w:sz w:val="28"/>
          <w:szCs w:val="26"/>
          <w:lang w:val="en-US"/>
        </w:rPr>
        <w:t>–</w:t>
      </w:r>
      <w:r>
        <w:rPr>
          <w:sz w:val="28"/>
          <w:lang w:val="en-GB"/>
        </w:rPr>
        <w:t>binding Protein (OREBP) Is an Essential Regulator of the Urine Concentrating Mechanism</w:t>
      </w:r>
      <w:r>
        <w:rPr>
          <w:sz w:val="28"/>
          <w:lang w:val="uk-UA"/>
        </w:rPr>
        <w:t xml:space="preserve"> </w:t>
      </w:r>
      <w:r>
        <w:rPr>
          <w:sz w:val="28"/>
          <w:lang w:val="en-GB"/>
        </w:rPr>
        <w:t>/ A.</w:t>
      </w:r>
      <w:r w:rsidRPr="00304344">
        <w:rPr>
          <w:sz w:val="28"/>
          <w:lang w:val="en-US"/>
        </w:rPr>
        <w:t xml:space="preserve"> </w:t>
      </w:r>
      <w:r>
        <w:rPr>
          <w:sz w:val="28"/>
          <w:lang w:val="en-GB"/>
        </w:rPr>
        <w:t>K. Lam, B.</w:t>
      </w:r>
      <w:r w:rsidRPr="00304344">
        <w:rPr>
          <w:sz w:val="28"/>
          <w:lang w:val="en-US"/>
        </w:rPr>
        <w:t xml:space="preserve"> </w:t>
      </w:r>
      <w:r>
        <w:rPr>
          <w:sz w:val="28"/>
          <w:lang w:val="en-GB"/>
        </w:rPr>
        <w:t xml:space="preserve">C. Ko, S. Tam </w:t>
      </w:r>
      <w:r>
        <w:rPr>
          <w:rFonts w:ascii="Goudy Old Style" w:hAnsi="Goudy Old Style"/>
          <w:sz w:val="28"/>
          <w:lang w:val="en-GB"/>
        </w:rPr>
        <w:t>[</w:t>
      </w:r>
      <w:r>
        <w:rPr>
          <w:sz w:val="28"/>
          <w:lang w:val="en-GB"/>
        </w:rPr>
        <w:t>et al.</w:t>
      </w:r>
      <w:r>
        <w:rPr>
          <w:rFonts w:ascii="Goudy Old Style" w:hAnsi="Goudy Old Style"/>
          <w:sz w:val="28"/>
          <w:lang w:val="en-GB"/>
        </w:rPr>
        <w:t>]</w:t>
      </w:r>
      <w:r>
        <w:rPr>
          <w:sz w:val="28"/>
          <w:lang w:val="en-GB"/>
        </w:rPr>
        <w:t xml:space="preserve"> </w:t>
      </w:r>
      <w:r>
        <w:rPr>
          <w:sz w:val="28"/>
          <w:lang w:val="uk-UA"/>
        </w:rPr>
        <w:t xml:space="preserve"> </w:t>
      </w:r>
      <w:r>
        <w:rPr>
          <w:b/>
          <w:sz w:val="28"/>
          <w:lang w:val="en-GB"/>
        </w:rPr>
        <w:t xml:space="preserve">// </w:t>
      </w:r>
      <w:r>
        <w:rPr>
          <w:b/>
          <w:sz w:val="28"/>
          <w:lang w:val="uk-UA"/>
        </w:rPr>
        <w:t xml:space="preserve"> </w:t>
      </w:r>
      <w:r>
        <w:rPr>
          <w:sz w:val="28"/>
          <w:lang w:val="en-GB"/>
        </w:rPr>
        <w:t>J. Biol. Chem.</w:t>
      </w:r>
      <w:r w:rsidRPr="008E352F">
        <w:rPr>
          <w:color w:val="000000"/>
          <w:spacing w:val="-5"/>
          <w:sz w:val="28"/>
          <w:szCs w:val="26"/>
          <w:lang w:val="en-US"/>
        </w:rPr>
        <w:t xml:space="preserve"> –</w:t>
      </w:r>
      <w:r>
        <w:rPr>
          <w:sz w:val="28"/>
          <w:lang w:val="en-GB"/>
        </w:rPr>
        <w:t xml:space="preserve"> 2004.</w:t>
      </w:r>
      <w:r w:rsidRPr="008E352F">
        <w:rPr>
          <w:color w:val="000000"/>
          <w:spacing w:val="-5"/>
          <w:sz w:val="28"/>
          <w:szCs w:val="26"/>
          <w:lang w:val="en-US"/>
        </w:rPr>
        <w:t xml:space="preserve"> –</w:t>
      </w:r>
      <w:r>
        <w:rPr>
          <w:sz w:val="28"/>
          <w:lang w:val="en-GB"/>
        </w:rPr>
        <w:t xml:space="preserve"> Vol. 279, № 46.</w:t>
      </w:r>
      <w:r w:rsidRPr="008E352F">
        <w:rPr>
          <w:color w:val="000000"/>
          <w:spacing w:val="-5"/>
          <w:sz w:val="28"/>
          <w:szCs w:val="26"/>
          <w:lang w:val="en-US"/>
        </w:rPr>
        <w:t xml:space="preserve"> –</w:t>
      </w:r>
      <w:r>
        <w:rPr>
          <w:sz w:val="28"/>
          <w:lang w:val="en-GB"/>
        </w:rPr>
        <w:t xml:space="preserve"> </w:t>
      </w:r>
      <w:r>
        <w:rPr>
          <w:sz w:val="28"/>
        </w:rPr>
        <w:t>Р</w:t>
      </w:r>
      <w:r>
        <w:rPr>
          <w:sz w:val="28"/>
          <w:lang w:val="en-GB"/>
        </w:rPr>
        <w:t>. 48048</w:t>
      </w:r>
      <w:r w:rsidRPr="008E352F">
        <w:rPr>
          <w:color w:val="000000"/>
          <w:spacing w:val="-5"/>
          <w:sz w:val="28"/>
          <w:szCs w:val="26"/>
          <w:lang w:val="en-US"/>
        </w:rPr>
        <w:t>–</w:t>
      </w:r>
      <w:r>
        <w:rPr>
          <w:sz w:val="28"/>
          <w:lang w:val="en-GB"/>
        </w:rPr>
        <w:t>48054</w:t>
      </w:r>
      <w:r w:rsidRPr="008E352F">
        <w:rPr>
          <w:sz w:val="28"/>
          <w:lang w:val="en-US"/>
        </w:rPr>
        <w:t>.</w:t>
      </w:r>
    </w:p>
    <w:p w:rsidR="000D63CB" w:rsidRPr="00183204" w:rsidRDefault="000D63CB" w:rsidP="000D63CB">
      <w:pPr>
        <w:shd w:val="clear" w:color="auto" w:fill="FFFFFF"/>
        <w:tabs>
          <w:tab w:val="left" w:pos="567"/>
        </w:tabs>
        <w:spacing w:line="360" w:lineRule="auto"/>
        <w:jc w:val="both"/>
        <w:rPr>
          <w:sz w:val="28"/>
          <w:szCs w:val="28"/>
          <w:lang w:val="en-US"/>
        </w:rPr>
      </w:pPr>
      <w:r w:rsidRPr="005549B1">
        <w:rPr>
          <w:sz w:val="28"/>
          <w:szCs w:val="28"/>
          <w:lang w:val="en-US"/>
        </w:rPr>
        <w:t>10</w:t>
      </w:r>
      <w:r w:rsidRPr="00414DEF">
        <w:rPr>
          <w:sz w:val="28"/>
          <w:szCs w:val="28"/>
          <w:lang w:val="en-US"/>
        </w:rPr>
        <w:t>3</w:t>
      </w:r>
      <w:r w:rsidRPr="005549B1">
        <w:rPr>
          <w:sz w:val="28"/>
          <w:szCs w:val="28"/>
          <w:lang w:val="en-US"/>
        </w:rPr>
        <w:t>. Persson A.</w:t>
      </w:r>
      <w:r w:rsidRPr="00304344">
        <w:rPr>
          <w:sz w:val="28"/>
          <w:szCs w:val="28"/>
          <w:lang w:val="en-US"/>
        </w:rPr>
        <w:t xml:space="preserve"> </w:t>
      </w:r>
      <w:r w:rsidRPr="005549B1">
        <w:rPr>
          <w:sz w:val="28"/>
          <w:szCs w:val="28"/>
          <w:lang w:val="en-US"/>
        </w:rPr>
        <w:t>E. Mechanisms for macula densa cell release of rennin</w:t>
      </w:r>
      <w:r w:rsidRPr="005549B1">
        <w:rPr>
          <w:sz w:val="28"/>
          <w:szCs w:val="28"/>
          <w:lang w:val="uk-UA"/>
        </w:rPr>
        <w:t xml:space="preserve"> </w:t>
      </w:r>
      <w:r>
        <w:rPr>
          <w:sz w:val="28"/>
          <w:szCs w:val="28"/>
          <w:lang w:val="en-US"/>
        </w:rPr>
        <w:t>/ A.</w:t>
      </w:r>
      <w:r w:rsidRPr="00304344">
        <w:rPr>
          <w:sz w:val="28"/>
          <w:szCs w:val="28"/>
          <w:lang w:val="en-US"/>
        </w:rPr>
        <w:t xml:space="preserve"> </w:t>
      </w:r>
      <w:r>
        <w:rPr>
          <w:sz w:val="28"/>
          <w:szCs w:val="28"/>
          <w:lang w:val="en-US"/>
        </w:rPr>
        <w:t xml:space="preserve">E. Persson, A. Ollerstam, R. Liu, R. Brown </w:t>
      </w:r>
      <w:r w:rsidRPr="005549B1">
        <w:rPr>
          <w:sz w:val="28"/>
          <w:szCs w:val="28"/>
          <w:lang w:val="en-US"/>
        </w:rPr>
        <w:t>//</w:t>
      </w:r>
      <w:r w:rsidRPr="005549B1">
        <w:rPr>
          <w:sz w:val="28"/>
          <w:szCs w:val="28"/>
          <w:lang w:val="uk-UA"/>
        </w:rPr>
        <w:t xml:space="preserve"> </w:t>
      </w:r>
      <w:r w:rsidRPr="005549B1">
        <w:rPr>
          <w:rStyle w:val="citation"/>
          <w:iCs/>
          <w:color w:val="000000"/>
          <w:sz w:val="28"/>
          <w:szCs w:val="28"/>
          <w:lang w:val="en-US"/>
        </w:rPr>
        <w:t>Acta Physiologica Scandinavica</w:t>
      </w:r>
      <w:r w:rsidRPr="005549B1">
        <w:rPr>
          <w:rStyle w:val="citation"/>
          <w:color w:val="000000"/>
          <w:sz w:val="28"/>
          <w:szCs w:val="28"/>
          <w:lang w:val="en-US"/>
        </w:rPr>
        <w:t>.</w:t>
      </w:r>
      <w:r w:rsidRPr="008E352F">
        <w:rPr>
          <w:color w:val="000000"/>
          <w:spacing w:val="-5"/>
          <w:sz w:val="28"/>
          <w:szCs w:val="26"/>
          <w:lang w:val="en-US"/>
        </w:rPr>
        <w:t xml:space="preserve"> –</w:t>
      </w:r>
      <w:r w:rsidRPr="005549B1">
        <w:rPr>
          <w:rStyle w:val="citation"/>
          <w:color w:val="000000"/>
          <w:sz w:val="28"/>
          <w:szCs w:val="28"/>
          <w:lang w:val="uk-UA"/>
        </w:rPr>
        <w:t xml:space="preserve"> </w:t>
      </w:r>
      <w:r w:rsidRPr="005549B1">
        <w:rPr>
          <w:rStyle w:val="citation"/>
          <w:color w:val="000000"/>
          <w:sz w:val="28"/>
          <w:szCs w:val="28"/>
          <w:lang w:val="en-US"/>
        </w:rPr>
        <w:t>2004.</w:t>
      </w:r>
      <w:r w:rsidRPr="008E352F">
        <w:rPr>
          <w:color w:val="000000"/>
          <w:spacing w:val="-5"/>
          <w:sz w:val="28"/>
          <w:szCs w:val="26"/>
          <w:lang w:val="en-US"/>
        </w:rPr>
        <w:t xml:space="preserve"> –</w:t>
      </w:r>
      <w:r w:rsidRPr="005549B1">
        <w:rPr>
          <w:rStyle w:val="citation"/>
          <w:color w:val="000000"/>
          <w:sz w:val="28"/>
          <w:szCs w:val="28"/>
          <w:lang w:val="uk-UA"/>
        </w:rPr>
        <w:t xml:space="preserve"> </w:t>
      </w:r>
      <w:r w:rsidRPr="005549B1">
        <w:rPr>
          <w:rStyle w:val="maintextleft"/>
          <w:color w:val="000000"/>
          <w:sz w:val="28"/>
          <w:szCs w:val="28"/>
          <w:lang w:val="en-US"/>
        </w:rPr>
        <w:t>V</w:t>
      </w:r>
      <w:r>
        <w:rPr>
          <w:rStyle w:val="maintextleft"/>
          <w:color w:val="000000"/>
          <w:sz w:val="28"/>
          <w:szCs w:val="28"/>
          <w:lang w:val="en-US"/>
        </w:rPr>
        <w:t>ol</w:t>
      </w:r>
      <w:r w:rsidRPr="005549B1">
        <w:rPr>
          <w:rStyle w:val="maintextleft"/>
          <w:color w:val="000000"/>
          <w:sz w:val="28"/>
          <w:szCs w:val="28"/>
          <w:lang w:val="en-US"/>
        </w:rPr>
        <w:t>.</w:t>
      </w:r>
      <w:r w:rsidRPr="005549B1">
        <w:rPr>
          <w:rStyle w:val="maintextleft"/>
          <w:color w:val="000000"/>
          <w:sz w:val="28"/>
          <w:szCs w:val="28"/>
          <w:lang w:val="uk-UA"/>
        </w:rPr>
        <w:t xml:space="preserve"> </w:t>
      </w:r>
      <w:r w:rsidRPr="005549B1">
        <w:rPr>
          <w:rStyle w:val="citation"/>
          <w:bCs/>
          <w:color w:val="000000"/>
          <w:sz w:val="28"/>
          <w:szCs w:val="28"/>
          <w:lang w:val="en-US"/>
        </w:rPr>
        <w:t>181</w:t>
      </w:r>
      <w:r w:rsidRPr="005549B1">
        <w:rPr>
          <w:rStyle w:val="citation"/>
          <w:color w:val="000000"/>
          <w:sz w:val="28"/>
          <w:szCs w:val="28"/>
          <w:lang w:val="en-US"/>
        </w:rPr>
        <w:t>,</w:t>
      </w:r>
      <w:r w:rsidRPr="005549B1">
        <w:rPr>
          <w:rStyle w:val="citation"/>
          <w:color w:val="000000"/>
          <w:sz w:val="28"/>
          <w:szCs w:val="28"/>
          <w:lang w:val="uk-UA"/>
        </w:rPr>
        <w:t xml:space="preserve"> </w:t>
      </w:r>
      <w:r>
        <w:rPr>
          <w:rStyle w:val="citation"/>
          <w:color w:val="000000"/>
          <w:sz w:val="28"/>
          <w:szCs w:val="28"/>
          <w:lang w:val="en-US"/>
        </w:rPr>
        <w:t xml:space="preserve"> </w:t>
      </w:r>
      <w:r w:rsidRPr="005549B1">
        <w:rPr>
          <w:rStyle w:val="citation"/>
          <w:color w:val="000000"/>
          <w:sz w:val="28"/>
          <w:szCs w:val="28"/>
          <w:lang w:val="en-US"/>
        </w:rPr>
        <w:t>№</w:t>
      </w:r>
      <w:r w:rsidRPr="005549B1">
        <w:rPr>
          <w:rStyle w:val="citation"/>
          <w:color w:val="000000"/>
          <w:sz w:val="28"/>
          <w:szCs w:val="28"/>
          <w:lang w:val="uk-UA"/>
        </w:rPr>
        <w:t xml:space="preserve"> </w:t>
      </w:r>
      <w:r w:rsidRPr="005549B1">
        <w:rPr>
          <w:rStyle w:val="citation"/>
          <w:color w:val="000000"/>
          <w:sz w:val="28"/>
          <w:szCs w:val="28"/>
          <w:lang w:val="en-US"/>
        </w:rPr>
        <w:t>4.</w:t>
      </w:r>
      <w:r w:rsidRPr="008E352F">
        <w:rPr>
          <w:color w:val="000000"/>
          <w:spacing w:val="-5"/>
          <w:sz w:val="28"/>
          <w:szCs w:val="26"/>
          <w:lang w:val="en-US"/>
        </w:rPr>
        <w:t xml:space="preserve"> –</w:t>
      </w:r>
      <w:r w:rsidRPr="005549B1">
        <w:rPr>
          <w:rStyle w:val="citation"/>
          <w:color w:val="000000"/>
          <w:sz w:val="28"/>
          <w:szCs w:val="28"/>
          <w:lang w:val="uk-UA"/>
        </w:rPr>
        <w:t xml:space="preserve"> </w:t>
      </w:r>
      <w:r w:rsidRPr="005549B1">
        <w:rPr>
          <w:rStyle w:val="citation"/>
          <w:color w:val="000000"/>
          <w:sz w:val="28"/>
          <w:szCs w:val="28"/>
        </w:rPr>
        <w:t>Р</w:t>
      </w:r>
      <w:r w:rsidRPr="005549B1">
        <w:rPr>
          <w:rStyle w:val="citation"/>
          <w:color w:val="000000"/>
          <w:sz w:val="28"/>
          <w:szCs w:val="28"/>
          <w:lang w:val="uk-UA"/>
        </w:rPr>
        <w:t xml:space="preserve">. </w:t>
      </w:r>
      <w:r w:rsidRPr="005549B1">
        <w:rPr>
          <w:rStyle w:val="citation"/>
          <w:color w:val="000000"/>
          <w:sz w:val="28"/>
          <w:szCs w:val="28"/>
          <w:lang w:val="en-US"/>
        </w:rPr>
        <w:t>471</w:t>
      </w:r>
      <w:r w:rsidRPr="008E352F">
        <w:rPr>
          <w:color w:val="000000"/>
          <w:spacing w:val="-5"/>
          <w:sz w:val="28"/>
          <w:szCs w:val="26"/>
          <w:lang w:val="en-US"/>
        </w:rPr>
        <w:t>–</w:t>
      </w:r>
      <w:r w:rsidRPr="005549B1">
        <w:rPr>
          <w:rStyle w:val="citation"/>
          <w:color w:val="000000"/>
          <w:sz w:val="28"/>
          <w:szCs w:val="28"/>
          <w:lang w:val="en-US"/>
        </w:rPr>
        <w:t>474</w:t>
      </w:r>
      <w:r w:rsidRPr="00183204">
        <w:rPr>
          <w:rStyle w:val="citation"/>
          <w:color w:val="000000"/>
          <w:sz w:val="28"/>
          <w:szCs w:val="28"/>
          <w:lang w:val="en-US"/>
        </w:rPr>
        <w:t>.</w:t>
      </w:r>
    </w:p>
    <w:p w:rsidR="000D63CB" w:rsidRPr="00183204" w:rsidRDefault="000D63CB" w:rsidP="000D63CB">
      <w:pPr>
        <w:pStyle w:val="ac"/>
        <w:rPr>
          <w:color w:val="000000"/>
          <w:lang w:val="en-US"/>
        </w:rPr>
      </w:pPr>
      <w:r w:rsidRPr="00414DEF">
        <w:rPr>
          <w:lang w:val="en-US"/>
        </w:rPr>
        <w:t>104</w:t>
      </w:r>
      <w:r w:rsidRPr="00035E36">
        <w:rPr>
          <w:lang w:val="en-US"/>
        </w:rPr>
        <w:t xml:space="preserve">. </w:t>
      </w:r>
      <w:r>
        <w:rPr>
          <w:lang w:val="en-US"/>
        </w:rPr>
        <w:t>Pharmacokinetics and metabolism of ifosfamide administered as a continuous infusion in children</w:t>
      </w:r>
      <w:r>
        <w:rPr>
          <w:lang w:val="uk-UA"/>
        </w:rPr>
        <w:t xml:space="preserve"> </w:t>
      </w:r>
      <w:r w:rsidRPr="000C2406">
        <w:rPr>
          <w:lang w:val="en-US"/>
        </w:rPr>
        <w:t xml:space="preserve"> </w:t>
      </w:r>
      <w:r>
        <w:rPr>
          <w:lang w:val="en-US"/>
        </w:rPr>
        <w:t>/ A.</w:t>
      </w:r>
      <w:r w:rsidRPr="00304344">
        <w:rPr>
          <w:lang w:val="en-US"/>
        </w:rPr>
        <w:t xml:space="preserve"> </w:t>
      </w:r>
      <w:r>
        <w:rPr>
          <w:lang w:val="en-US"/>
        </w:rPr>
        <w:t>V. Boddy, S.</w:t>
      </w:r>
      <w:r w:rsidRPr="00304344">
        <w:rPr>
          <w:lang w:val="en-US"/>
        </w:rPr>
        <w:t xml:space="preserve"> </w:t>
      </w:r>
      <w:r>
        <w:rPr>
          <w:lang w:val="en-US"/>
        </w:rPr>
        <w:t xml:space="preserve">M. Yule, R. Wyllie </w:t>
      </w:r>
      <w:r>
        <w:rPr>
          <w:rFonts w:ascii="Goudy Old Style" w:hAnsi="Goudy Old Style"/>
          <w:lang w:val="en-US"/>
        </w:rPr>
        <w:t>[</w:t>
      </w:r>
      <w:r>
        <w:rPr>
          <w:lang w:val="en-US"/>
        </w:rPr>
        <w:t>et al.</w:t>
      </w:r>
      <w:r>
        <w:rPr>
          <w:rFonts w:ascii="Goudy Old Style" w:hAnsi="Goudy Old Style"/>
          <w:lang w:val="en-US"/>
        </w:rPr>
        <w:t>]</w:t>
      </w:r>
      <w:r>
        <w:rPr>
          <w:lang w:val="uk-UA"/>
        </w:rPr>
        <w:t xml:space="preserve"> </w:t>
      </w:r>
      <w:r>
        <w:rPr>
          <w:lang w:val="en-US"/>
        </w:rPr>
        <w:t xml:space="preserve"> //</w:t>
      </w:r>
      <w:r w:rsidRPr="000C2406">
        <w:rPr>
          <w:lang w:val="en-US"/>
        </w:rPr>
        <w:t xml:space="preserve"> </w:t>
      </w:r>
      <w:r>
        <w:rPr>
          <w:lang w:val="uk-UA"/>
        </w:rPr>
        <w:t xml:space="preserve"> </w:t>
      </w:r>
      <w:r>
        <w:rPr>
          <w:lang w:val="en-US"/>
        </w:rPr>
        <w:t>Cancer Res.</w:t>
      </w:r>
      <w:r w:rsidRPr="008E352F">
        <w:rPr>
          <w:color w:val="000000"/>
          <w:spacing w:val="-5"/>
          <w:szCs w:val="26"/>
          <w:lang w:val="en-US"/>
        </w:rPr>
        <w:t xml:space="preserve"> –</w:t>
      </w:r>
      <w:r w:rsidRPr="000C2406">
        <w:rPr>
          <w:lang w:val="en-US"/>
        </w:rPr>
        <w:t xml:space="preserve"> </w:t>
      </w:r>
      <w:r>
        <w:rPr>
          <w:lang w:val="en-US"/>
        </w:rPr>
        <w:t>1993.</w:t>
      </w:r>
      <w:r w:rsidRPr="008E352F">
        <w:rPr>
          <w:color w:val="000000"/>
          <w:spacing w:val="-5"/>
          <w:szCs w:val="26"/>
          <w:lang w:val="en-US"/>
        </w:rPr>
        <w:t xml:space="preserve"> –</w:t>
      </w:r>
      <w:r>
        <w:rPr>
          <w:color w:val="000000"/>
          <w:spacing w:val="-5"/>
          <w:szCs w:val="26"/>
          <w:lang w:val="en-US"/>
        </w:rPr>
        <w:t xml:space="preserve"> </w:t>
      </w:r>
      <w:r>
        <w:rPr>
          <w:lang w:val="en-US"/>
        </w:rPr>
        <w:t>Vol.</w:t>
      </w:r>
      <w:r w:rsidRPr="000C2406">
        <w:rPr>
          <w:lang w:val="en-US"/>
        </w:rPr>
        <w:t xml:space="preserve"> </w:t>
      </w:r>
      <w:r>
        <w:rPr>
          <w:lang w:val="en-US"/>
        </w:rPr>
        <w:t>53,</w:t>
      </w:r>
      <w:r w:rsidRPr="00F3380F">
        <w:rPr>
          <w:lang w:val="en-US"/>
        </w:rPr>
        <w:t xml:space="preserve"> </w:t>
      </w:r>
      <w:r>
        <w:rPr>
          <w:lang w:val="en-US"/>
        </w:rPr>
        <w:t>№</w:t>
      </w:r>
      <w:r w:rsidRPr="00F3380F">
        <w:rPr>
          <w:lang w:val="en-US"/>
        </w:rPr>
        <w:t xml:space="preserve"> </w:t>
      </w:r>
      <w:r>
        <w:rPr>
          <w:lang w:val="en-US"/>
        </w:rPr>
        <w:t>16.</w:t>
      </w:r>
      <w:r w:rsidRPr="008E352F">
        <w:rPr>
          <w:color w:val="000000"/>
          <w:spacing w:val="-5"/>
          <w:szCs w:val="26"/>
          <w:lang w:val="en-US"/>
        </w:rPr>
        <w:t xml:space="preserve"> –</w:t>
      </w:r>
      <w:r w:rsidRPr="00F3380F">
        <w:rPr>
          <w:lang w:val="en-US"/>
        </w:rPr>
        <w:t xml:space="preserve"> </w:t>
      </w:r>
      <w:r>
        <w:t>Р</w:t>
      </w:r>
      <w:r>
        <w:rPr>
          <w:lang w:val="en-US"/>
        </w:rPr>
        <w:t>. 3758</w:t>
      </w:r>
      <w:r w:rsidRPr="00F3380F">
        <w:rPr>
          <w:lang w:val="en-US"/>
        </w:rPr>
        <w:t xml:space="preserve"> </w:t>
      </w:r>
      <w:r>
        <w:rPr>
          <w:lang w:val="en-US"/>
        </w:rPr>
        <w:t>–</w:t>
      </w:r>
      <w:r w:rsidRPr="00F3380F">
        <w:rPr>
          <w:lang w:val="en-US"/>
        </w:rPr>
        <w:t xml:space="preserve"> </w:t>
      </w:r>
      <w:r>
        <w:rPr>
          <w:lang w:val="en-US"/>
        </w:rPr>
        <w:t>3764</w:t>
      </w:r>
      <w:r w:rsidRPr="00183204">
        <w:rPr>
          <w:lang w:val="en-US"/>
        </w:rPr>
        <w:t>.</w:t>
      </w:r>
    </w:p>
    <w:p w:rsidR="000D63CB" w:rsidRPr="008E352F" w:rsidRDefault="000D63CB" w:rsidP="000D63CB">
      <w:pPr>
        <w:pStyle w:val="ac"/>
        <w:rPr>
          <w:lang w:val="en-US"/>
        </w:rPr>
      </w:pPr>
      <w:r w:rsidRPr="00035E36">
        <w:rPr>
          <w:lang w:val="en-US"/>
        </w:rPr>
        <w:t>1</w:t>
      </w:r>
      <w:r w:rsidRPr="00414DEF">
        <w:rPr>
          <w:lang w:val="en-US"/>
        </w:rPr>
        <w:t>05</w:t>
      </w:r>
      <w:r w:rsidRPr="00035E36">
        <w:rPr>
          <w:lang w:val="en-US"/>
        </w:rPr>
        <w:t xml:space="preserve">. </w:t>
      </w:r>
      <w:r>
        <w:rPr>
          <w:lang w:val="en-GB"/>
        </w:rPr>
        <w:t>Pharmacokinetics and whole-body distribution of the new chemotherapeutic agent beta</w:t>
      </w:r>
      <w:r w:rsidRPr="008E352F">
        <w:rPr>
          <w:color w:val="000000"/>
          <w:spacing w:val="-5"/>
          <w:szCs w:val="26"/>
          <w:lang w:val="en-US"/>
        </w:rPr>
        <w:t>–</w:t>
      </w:r>
      <w:r>
        <w:rPr>
          <w:lang w:val="en-GB"/>
        </w:rPr>
        <w:t>D</w:t>
      </w:r>
      <w:r w:rsidRPr="008E352F">
        <w:rPr>
          <w:color w:val="000000"/>
          <w:spacing w:val="-5"/>
          <w:szCs w:val="26"/>
          <w:lang w:val="en-US"/>
        </w:rPr>
        <w:t>–</w:t>
      </w:r>
      <w:r>
        <w:rPr>
          <w:lang w:val="en-GB"/>
        </w:rPr>
        <w:t>glucosylisophosphoramide mustard and its effects on the incorporation of [methyl</w:t>
      </w:r>
      <w:r w:rsidRPr="008E352F">
        <w:rPr>
          <w:color w:val="000000"/>
          <w:spacing w:val="-5"/>
          <w:szCs w:val="26"/>
          <w:lang w:val="en-US"/>
        </w:rPr>
        <w:t>–</w:t>
      </w:r>
      <w:r>
        <w:rPr>
          <w:lang w:val="en-GB"/>
        </w:rPr>
        <w:t>3H]</w:t>
      </w:r>
      <w:r w:rsidRPr="008E352F">
        <w:rPr>
          <w:color w:val="000000"/>
          <w:spacing w:val="-5"/>
          <w:szCs w:val="26"/>
          <w:lang w:val="en-US"/>
        </w:rPr>
        <w:t xml:space="preserve"> –</w:t>
      </w:r>
      <w:r>
        <w:rPr>
          <w:lang w:val="en-GB"/>
        </w:rPr>
        <w:t>thymidine in various tissues of the rat</w:t>
      </w:r>
      <w:r>
        <w:rPr>
          <w:lang w:val="uk-UA"/>
        </w:rPr>
        <w:t xml:space="preserve"> </w:t>
      </w:r>
      <w:r w:rsidRPr="00D64F3A">
        <w:rPr>
          <w:lang w:val="en-US"/>
        </w:rPr>
        <w:t xml:space="preserve"> </w:t>
      </w:r>
      <w:r>
        <w:rPr>
          <w:lang w:val="en-US"/>
        </w:rPr>
        <w:t xml:space="preserve">/ </w:t>
      </w:r>
      <w:r>
        <w:rPr>
          <w:lang w:val="uk-UA"/>
        </w:rPr>
        <w:t xml:space="preserve"> </w:t>
      </w:r>
      <w:r>
        <w:rPr>
          <w:lang w:val="en-US"/>
        </w:rPr>
        <w:t xml:space="preserve">J. Stuben, R. Port, B. Bertram </w:t>
      </w:r>
      <w:r>
        <w:rPr>
          <w:rFonts w:ascii="Goudy Old Style" w:hAnsi="Goudy Old Style"/>
          <w:lang w:val="en-US"/>
        </w:rPr>
        <w:t>[</w:t>
      </w:r>
      <w:r>
        <w:rPr>
          <w:lang w:val="en-US"/>
        </w:rPr>
        <w:t>et al.</w:t>
      </w:r>
      <w:r>
        <w:rPr>
          <w:rFonts w:ascii="Goudy Old Style" w:hAnsi="Goudy Old Style"/>
          <w:lang w:val="en-US"/>
        </w:rPr>
        <w:t>]</w:t>
      </w:r>
      <w:r>
        <w:rPr>
          <w:lang w:val="en-US"/>
        </w:rPr>
        <w:t xml:space="preserve"> </w:t>
      </w:r>
      <w:r>
        <w:rPr>
          <w:lang w:val="uk-UA"/>
        </w:rPr>
        <w:t xml:space="preserve"> </w:t>
      </w:r>
      <w:r>
        <w:rPr>
          <w:lang w:val="en-US"/>
        </w:rPr>
        <w:t>//</w:t>
      </w:r>
      <w:r>
        <w:rPr>
          <w:lang w:val="uk-UA"/>
        </w:rPr>
        <w:t xml:space="preserve"> </w:t>
      </w:r>
      <w:r w:rsidRPr="00D64F3A">
        <w:rPr>
          <w:lang w:val="en-US"/>
        </w:rPr>
        <w:t xml:space="preserve"> </w:t>
      </w:r>
      <w:r>
        <w:rPr>
          <w:lang w:val="en-GB"/>
        </w:rPr>
        <w:t>Cancer</w:t>
      </w:r>
      <w:r>
        <w:rPr>
          <w:lang w:val="en-US"/>
        </w:rPr>
        <w:t xml:space="preserve"> </w:t>
      </w:r>
      <w:r>
        <w:rPr>
          <w:lang w:val="en-GB"/>
        </w:rPr>
        <w:t>Chemother</w:t>
      </w:r>
      <w:r>
        <w:rPr>
          <w:lang w:val="en-US"/>
        </w:rPr>
        <w:t>. Pharmacol.</w:t>
      </w:r>
      <w:r w:rsidRPr="008E352F">
        <w:rPr>
          <w:color w:val="000000"/>
          <w:spacing w:val="-5"/>
          <w:szCs w:val="26"/>
          <w:lang w:val="en-US"/>
        </w:rPr>
        <w:t xml:space="preserve"> –</w:t>
      </w:r>
      <w:r w:rsidRPr="00D64F3A">
        <w:rPr>
          <w:lang w:val="en-US"/>
        </w:rPr>
        <w:t xml:space="preserve"> </w:t>
      </w:r>
      <w:r>
        <w:rPr>
          <w:lang w:val="en-US"/>
        </w:rPr>
        <w:t>1996.</w:t>
      </w:r>
      <w:r w:rsidRPr="008E352F">
        <w:rPr>
          <w:color w:val="000000"/>
          <w:spacing w:val="-5"/>
          <w:szCs w:val="26"/>
          <w:lang w:val="en-US"/>
        </w:rPr>
        <w:t xml:space="preserve"> –</w:t>
      </w:r>
      <w:r>
        <w:rPr>
          <w:color w:val="000000"/>
          <w:spacing w:val="-5"/>
          <w:szCs w:val="26"/>
          <w:lang w:val="en-US"/>
        </w:rPr>
        <w:t xml:space="preserve"> </w:t>
      </w:r>
      <w:r>
        <w:rPr>
          <w:lang w:val="en-US"/>
        </w:rPr>
        <w:t>Vol.</w:t>
      </w:r>
      <w:r w:rsidRPr="00D64F3A">
        <w:rPr>
          <w:lang w:val="en-US"/>
        </w:rPr>
        <w:t xml:space="preserve"> </w:t>
      </w:r>
      <w:r>
        <w:rPr>
          <w:bCs/>
          <w:lang w:val="en-US"/>
        </w:rPr>
        <w:t>38</w:t>
      </w:r>
      <w:r>
        <w:rPr>
          <w:lang w:val="en-US"/>
        </w:rPr>
        <w:t>,</w:t>
      </w:r>
      <w:r w:rsidRPr="00D64F3A">
        <w:rPr>
          <w:lang w:val="en-US"/>
        </w:rPr>
        <w:t xml:space="preserve"> </w:t>
      </w:r>
      <w:r>
        <w:rPr>
          <w:lang w:val="uk-UA"/>
        </w:rPr>
        <w:t xml:space="preserve">    </w:t>
      </w:r>
      <w:r w:rsidRPr="00D64F3A">
        <w:rPr>
          <w:lang w:val="en-US"/>
        </w:rPr>
        <w:t xml:space="preserve">№ </w:t>
      </w:r>
      <w:r>
        <w:rPr>
          <w:lang w:val="en-US"/>
        </w:rPr>
        <w:t>4.</w:t>
      </w:r>
      <w:r w:rsidRPr="008E352F">
        <w:rPr>
          <w:color w:val="000000"/>
          <w:spacing w:val="-5"/>
          <w:szCs w:val="26"/>
          <w:lang w:val="en-US"/>
        </w:rPr>
        <w:t xml:space="preserve"> –</w:t>
      </w:r>
      <w:r w:rsidRPr="00414DEF">
        <w:rPr>
          <w:lang w:val="en-US"/>
        </w:rPr>
        <w:t xml:space="preserve"> </w:t>
      </w:r>
      <w:r>
        <w:rPr>
          <w:lang w:val="en-US"/>
        </w:rPr>
        <w:t>P.</w:t>
      </w:r>
      <w:r w:rsidRPr="00414DEF">
        <w:rPr>
          <w:lang w:val="en-US"/>
        </w:rPr>
        <w:t xml:space="preserve"> </w:t>
      </w:r>
      <w:r>
        <w:rPr>
          <w:lang w:val="en-US"/>
        </w:rPr>
        <w:t>355</w:t>
      </w:r>
      <w:r w:rsidRPr="008E352F">
        <w:rPr>
          <w:color w:val="000000"/>
          <w:spacing w:val="-5"/>
          <w:szCs w:val="26"/>
          <w:lang w:val="en-US"/>
        </w:rPr>
        <w:t>–</w:t>
      </w:r>
      <w:r>
        <w:rPr>
          <w:lang w:val="en-US"/>
        </w:rPr>
        <w:t>365</w:t>
      </w:r>
      <w:r w:rsidRPr="008E352F">
        <w:rPr>
          <w:lang w:val="en-US"/>
        </w:rPr>
        <w:t>.</w:t>
      </w:r>
    </w:p>
    <w:p w:rsidR="000D63CB" w:rsidRPr="008E352F" w:rsidRDefault="000D63CB" w:rsidP="000D63CB">
      <w:pPr>
        <w:pStyle w:val="afd"/>
        <w:spacing w:before="0" w:beforeAutospacing="0" w:after="0" w:afterAutospacing="0" w:line="360" w:lineRule="auto"/>
        <w:jc w:val="both"/>
        <w:rPr>
          <w:sz w:val="28"/>
          <w:lang w:val="en-US"/>
        </w:rPr>
      </w:pPr>
      <w:r w:rsidRPr="00035E36">
        <w:rPr>
          <w:rStyle w:val="aff"/>
          <w:b w:val="0"/>
          <w:sz w:val="28"/>
          <w:lang w:val="en-US"/>
        </w:rPr>
        <w:t>1</w:t>
      </w:r>
      <w:r w:rsidRPr="00414DEF">
        <w:rPr>
          <w:rStyle w:val="aff"/>
          <w:b w:val="0"/>
          <w:sz w:val="28"/>
          <w:lang w:val="en-US"/>
        </w:rPr>
        <w:t>06</w:t>
      </w:r>
      <w:r w:rsidRPr="00035E36">
        <w:rPr>
          <w:rStyle w:val="aff"/>
          <w:b w:val="0"/>
          <w:sz w:val="28"/>
          <w:lang w:val="en-US"/>
        </w:rPr>
        <w:t xml:space="preserve">. </w:t>
      </w:r>
      <w:r>
        <w:rPr>
          <w:sz w:val="28"/>
          <w:lang w:val="en-US"/>
        </w:rPr>
        <w:t>Production of Heparin Binding Epidermal Growth Factor</w:t>
      </w:r>
      <w:r w:rsidRPr="008E352F">
        <w:rPr>
          <w:spacing w:val="-5"/>
          <w:sz w:val="28"/>
          <w:szCs w:val="26"/>
          <w:lang w:val="en-US"/>
        </w:rPr>
        <w:t>–</w:t>
      </w:r>
      <w:r>
        <w:rPr>
          <w:sz w:val="28"/>
          <w:lang w:val="en-US"/>
        </w:rPr>
        <w:t>like Growth Factor in the Early Phase of Regeneration After Acute Renal Injury Isolation and Localization of Bioactive Molecules</w:t>
      </w:r>
      <w:r w:rsidRPr="00D64F3A">
        <w:rPr>
          <w:sz w:val="28"/>
          <w:lang w:val="en-US"/>
        </w:rPr>
        <w:t xml:space="preserve"> </w:t>
      </w:r>
      <w:r>
        <w:rPr>
          <w:sz w:val="28"/>
          <w:lang w:val="en-US"/>
        </w:rPr>
        <w:t xml:space="preserve">/ M. Sakai, M. Zhang, T. Homma </w:t>
      </w:r>
      <w:r>
        <w:rPr>
          <w:rFonts w:ascii="Goudy Old Style" w:hAnsi="Goudy Old Style"/>
          <w:sz w:val="28"/>
          <w:lang w:val="en-US"/>
        </w:rPr>
        <w:t>[</w:t>
      </w:r>
      <w:r>
        <w:rPr>
          <w:sz w:val="28"/>
          <w:lang w:val="en-US"/>
        </w:rPr>
        <w:t>et al.</w:t>
      </w:r>
      <w:r>
        <w:rPr>
          <w:rFonts w:ascii="Goudy Old Style" w:hAnsi="Goudy Old Style"/>
          <w:sz w:val="28"/>
          <w:lang w:val="en-US"/>
        </w:rPr>
        <w:t>]</w:t>
      </w:r>
      <w:r>
        <w:rPr>
          <w:sz w:val="28"/>
          <w:lang w:val="uk-UA"/>
        </w:rPr>
        <w:t xml:space="preserve">       </w:t>
      </w:r>
      <w:r>
        <w:rPr>
          <w:sz w:val="28"/>
          <w:lang w:val="en-US"/>
        </w:rPr>
        <w:t xml:space="preserve"> //</w:t>
      </w:r>
      <w:r w:rsidRPr="00D64F3A">
        <w:rPr>
          <w:sz w:val="28"/>
          <w:lang w:val="en-US"/>
        </w:rPr>
        <w:t xml:space="preserve"> </w:t>
      </w:r>
      <w:r>
        <w:rPr>
          <w:sz w:val="28"/>
          <w:lang w:val="uk-UA"/>
        </w:rPr>
        <w:t xml:space="preserve"> </w:t>
      </w:r>
      <w:r>
        <w:rPr>
          <w:sz w:val="28"/>
          <w:lang w:val="en-US"/>
        </w:rPr>
        <w:t>J. Clin. Invest.</w:t>
      </w:r>
      <w:r w:rsidRPr="00F85888">
        <w:rPr>
          <w:spacing w:val="-5"/>
          <w:sz w:val="28"/>
          <w:szCs w:val="26"/>
          <w:lang w:val="en-US"/>
        </w:rPr>
        <w:t xml:space="preserve"> –</w:t>
      </w:r>
      <w:r>
        <w:rPr>
          <w:spacing w:val="-5"/>
          <w:sz w:val="28"/>
          <w:szCs w:val="26"/>
          <w:lang w:val="uk-UA"/>
        </w:rPr>
        <w:t xml:space="preserve"> </w:t>
      </w:r>
      <w:r>
        <w:rPr>
          <w:sz w:val="28"/>
          <w:lang w:val="en-US"/>
        </w:rPr>
        <w:t>1997.</w:t>
      </w:r>
      <w:r w:rsidRPr="00F85888">
        <w:rPr>
          <w:spacing w:val="-5"/>
          <w:sz w:val="28"/>
          <w:szCs w:val="26"/>
          <w:lang w:val="en-US"/>
        </w:rPr>
        <w:t xml:space="preserve"> –</w:t>
      </w:r>
      <w:r w:rsidRPr="00D64F3A">
        <w:rPr>
          <w:sz w:val="28"/>
          <w:lang w:val="en-US"/>
        </w:rPr>
        <w:t xml:space="preserve"> </w:t>
      </w:r>
      <w:r>
        <w:rPr>
          <w:sz w:val="28"/>
          <w:lang w:val="en-US"/>
        </w:rPr>
        <w:t>Vol.</w:t>
      </w:r>
      <w:r w:rsidRPr="00D64F3A">
        <w:rPr>
          <w:sz w:val="28"/>
          <w:lang w:val="en-US"/>
        </w:rPr>
        <w:t xml:space="preserve"> </w:t>
      </w:r>
      <w:r>
        <w:rPr>
          <w:sz w:val="28"/>
          <w:lang w:val="en-US"/>
        </w:rPr>
        <w:t>99,  №</w:t>
      </w:r>
      <w:r w:rsidRPr="00414DEF">
        <w:rPr>
          <w:sz w:val="28"/>
          <w:lang w:val="en-US"/>
        </w:rPr>
        <w:t xml:space="preserve"> </w:t>
      </w:r>
      <w:r>
        <w:rPr>
          <w:sz w:val="28"/>
          <w:lang w:val="en-US"/>
        </w:rPr>
        <w:t>9.</w:t>
      </w:r>
      <w:r w:rsidRPr="00F85888">
        <w:rPr>
          <w:spacing w:val="-5"/>
          <w:sz w:val="28"/>
          <w:szCs w:val="26"/>
          <w:lang w:val="en-US"/>
        </w:rPr>
        <w:t xml:space="preserve"> –</w:t>
      </w:r>
      <w:r w:rsidRPr="00414DEF">
        <w:rPr>
          <w:sz w:val="28"/>
          <w:lang w:val="en-US"/>
        </w:rPr>
        <w:t xml:space="preserve"> </w:t>
      </w:r>
      <w:r>
        <w:rPr>
          <w:sz w:val="28"/>
        </w:rPr>
        <w:t>Р</w:t>
      </w:r>
      <w:r>
        <w:rPr>
          <w:sz w:val="28"/>
          <w:lang w:val="en-US"/>
        </w:rPr>
        <w:t>.</w:t>
      </w:r>
      <w:r w:rsidRPr="00414DEF">
        <w:rPr>
          <w:sz w:val="28"/>
          <w:lang w:val="en-US"/>
        </w:rPr>
        <w:t xml:space="preserve"> </w:t>
      </w:r>
      <w:r>
        <w:rPr>
          <w:sz w:val="28"/>
          <w:lang w:val="en-US"/>
        </w:rPr>
        <w:t>2128</w:t>
      </w:r>
      <w:r w:rsidRPr="00F85888">
        <w:rPr>
          <w:spacing w:val="-5"/>
          <w:sz w:val="28"/>
          <w:szCs w:val="26"/>
          <w:lang w:val="en-US"/>
        </w:rPr>
        <w:t>–</w:t>
      </w:r>
      <w:r>
        <w:rPr>
          <w:sz w:val="28"/>
          <w:lang w:val="en-US"/>
        </w:rPr>
        <w:t>2138</w:t>
      </w:r>
      <w:r w:rsidRPr="008E352F">
        <w:rPr>
          <w:sz w:val="28"/>
          <w:lang w:val="en-US"/>
        </w:rPr>
        <w:t>.</w:t>
      </w:r>
    </w:p>
    <w:p w:rsidR="000D63CB" w:rsidRPr="00BE09EC" w:rsidRDefault="000D63CB" w:rsidP="000D63CB">
      <w:pPr>
        <w:pStyle w:val="ac"/>
        <w:rPr>
          <w:szCs w:val="28"/>
          <w:lang w:val="en-US"/>
        </w:rPr>
      </w:pPr>
      <w:r w:rsidRPr="005549B1">
        <w:rPr>
          <w:szCs w:val="28"/>
          <w:lang w:val="en-US"/>
        </w:rPr>
        <w:lastRenderedPageBreak/>
        <w:t xml:space="preserve">107. </w:t>
      </w:r>
      <w:r w:rsidRPr="005549B1">
        <w:rPr>
          <w:color w:val="000000"/>
          <w:szCs w:val="28"/>
          <w:lang w:val="en-US"/>
        </w:rPr>
        <w:t>Progressive glomerular toxicity of ifosfamide in children</w:t>
      </w:r>
      <w:r w:rsidRPr="005549B1">
        <w:rPr>
          <w:color w:val="000000"/>
          <w:szCs w:val="28"/>
          <w:lang w:val="uk-UA"/>
        </w:rPr>
        <w:t xml:space="preserve"> </w:t>
      </w:r>
      <w:r>
        <w:rPr>
          <w:color w:val="000000"/>
          <w:szCs w:val="28"/>
          <w:lang w:val="en-US"/>
        </w:rPr>
        <w:t>/ V.</w:t>
      </w:r>
      <w:r w:rsidRPr="00304344">
        <w:rPr>
          <w:color w:val="000000"/>
          <w:szCs w:val="28"/>
          <w:lang w:val="en-US"/>
        </w:rPr>
        <w:t xml:space="preserve"> </w:t>
      </w:r>
      <w:r>
        <w:rPr>
          <w:color w:val="000000"/>
          <w:szCs w:val="28"/>
          <w:lang w:val="en-US"/>
        </w:rPr>
        <w:t xml:space="preserve">K. Prasad,      </w:t>
      </w:r>
      <w:r w:rsidRPr="00304344">
        <w:rPr>
          <w:color w:val="000000"/>
          <w:szCs w:val="28"/>
          <w:lang w:val="en-US"/>
        </w:rPr>
        <w:t xml:space="preserve"> </w:t>
      </w:r>
      <w:r>
        <w:rPr>
          <w:color w:val="000000"/>
          <w:szCs w:val="28"/>
          <w:lang w:val="en-US"/>
        </w:rPr>
        <w:t xml:space="preserve">     I.</w:t>
      </w:r>
      <w:r w:rsidRPr="00304344">
        <w:rPr>
          <w:color w:val="000000"/>
          <w:szCs w:val="28"/>
          <w:lang w:val="en-US"/>
        </w:rPr>
        <w:t xml:space="preserve"> </w:t>
      </w:r>
      <w:r>
        <w:rPr>
          <w:color w:val="000000"/>
          <w:szCs w:val="28"/>
          <w:lang w:val="en-US"/>
        </w:rPr>
        <w:t>J. Lewis, S.</w:t>
      </w:r>
      <w:r w:rsidRPr="00304344">
        <w:rPr>
          <w:color w:val="000000"/>
          <w:szCs w:val="28"/>
          <w:lang w:val="en-US"/>
        </w:rPr>
        <w:t xml:space="preserve"> </w:t>
      </w:r>
      <w:r>
        <w:rPr>
          <w:color w:val="000000"/>
          <w:szCs w:val="28"/>
          <w:lang w:val="en-US"/>
        </w:rPr>
        <w:t xml:space="preserve">R. Aparicio </w:t>
      </w:r>
      <w:r>
        <w:rPr>
          <w:rFonts w:ascii="Goudy Old Style" w:hAnsi="Goudy Old Style"/>
          <w:color w:val="000000"/>
          <w:szCs w:val="28"/>
          <w:lang w:val="en-US"/>
        </w:rPr>
        <w:t>[</w:t>
      </w:r>
      <w:r>
        <w:rPr>
          <w:color w:val="000000"/>
          <w:szCs w:val="28"/>
          <w:lang w:val="en-US"/>
        </w:rPr>
        <w:t>et al.</w:t>
      </w:r>
      <w:r>
        <w:rPr>
          <w:rFonts w:ascii="Goudy Old Style" w:hAnsi="Goudy Old Style"/>
          <w:color w:val="000000"/>
          <w:szCs w:val="28"/>
          <w:lang w:val="en-US"/>
        </w:rPr>
        <w:t>]</w:t>
      </w:r>
      <w:r>
        <w:rPr>
          <w:color w:val="000000"/>
          <w:szCs w:val="28"/>
          <w:lang w:val="en-US"/>
        </w:rPr>
        <w:t xml:space="preserve"> </w:t>
      </w:r>
      <w:r>
        <w:rPr>
          <w:color w:val="000000"/>
          <w:szCs w:val="28"/>
          <w:lang w:val="uk-UA"/>
        </w:rPr>
        <w:t xml:space="preserve"> </w:t>
      </w:r>
      <w:r w:rsidRPr="005549B1">
        <w:rPr>
          <w:color w:val="000000"/>
          <w:szCs w:val="28"/>
          <w:lang w:val="en-US"/>
        </w:rPr>
        <w:t>//</w:t>
      </w:r>
      <w:r>
        <w:rPr>
          <w:color w:val="000000"/>
          <w:szCs w:val="28"/>
          <w:lang w:val="uk-UA"/>
        </w:rPr>
        <w:t xml:space="preserve"> </w:t>
      </w:r>
      <w:r w:rsidRPr="005549B1">
        <w:rPr>
          <w:color w:val="000000"/>
          <w:szCs w:val="28"/>
          <w:lang w:val="uk-UA"/>
        </w:rPr>
        <w:t xml:space="preserve"> </w:t>
      </w:r>
      <w:r w:rsidRPr="005549B1">
        <w:rPr>
          <w:szCs w:val="28"/>
          <w:lang w:val="en-US"/>
        </w:rPr>
        <w:t>Med. Pediatr. Oncol.</w:t>
      </w:r>
      <w:r w:rsidRPr="00BE09EC">
        <w:rPr>
          <w:color w:val="000000"/>
          <w:spacing w:val="-5"/>
          <w:szCs w:val="26"/>
          <w:lang w:val="en-US"/>
        </w:rPr>
        <w:t xml:space="preserve"> –</w:t>
      </w:r>
      <w:r w:rsidRPr="005549B1">
        <w:rPr>
          <w:szCs w:val="28"/>
          <w:lang w:val="uk-UA"/>
        </w:rPr>
        <w:t xml:space="preserve"> </w:t>
      </w:r>
      <w:r w:rsidRPr="005549B1">
        <w:rPr>
          <w:szCs w:val="28"/>
          <w:lang w:val="en-US"/>
        </w:rPr>
        <w:t>1996.</w:t>
      </w:r>
      <w:r w:rsidRPr="00BE09EC">
        <w:rPr>
          <w:color w:val="000000"/>
          <w:spacing w:val="-5"/>
          <w:szCs w:val="26"/>
          <w:lang w:val="en-US"/>
        </w:rPr>
        <w:t xml:space="preserve"> –</w:t>
      </w:r>
      <w:r w:rsidRPr="005549B1">
        <w:rPr>
          <w:szCs w:val="28"/>
          <w:lang w:val="uk-UA"/>
        </w:rPr>
        <w:t xml:space="preserve"> </w:t>
      </w:r>
      <w:r w:rsidRPr="005549B1">
        <w:rPr>
          <w:szCs w:val="28"/>
          <w:lang w:val="en-US"/>
        </w:rPr>
        <w:t>V</w:t>
      </w:r>
      <w:r>
        <w:rPr>
          <w:szCs w:val="28"/>
          <w:lang w:val="en-US"/>
        </w:rPr>
        <w:t>ol</w:t>
      </w:r>
      <w:r w:rsidRPr="005549B1">
        <w:rPr>
          <w:szCs w:val="28"/>
          <w:lang w:val="en-US"/>
        </w:rPr>
        <w:t>.</w:t>
      </w:r>
      <w:r w:rsidRPr="005549B1">
        <w:rPr>
          <w:szCs w:val="28"/>
          <w:lang w:val="uk-UA"/>
        </w:rPr>
        <w:t xml:space="preserve"> </w:t>
      </w:r>
      <w:r w:rsidRPr="005549B1">
        <w:rPr>
          <w:szCs w:val="28"/>
          <w:lang w:val="en-US"/>
        </w:rPr>
        <w:t>27,</w:t>
      </w:r>
      <w:r w:rsidRPr="005549B1">
        <w:rPr>
          <w:szCs w:val="28"/>
          <w:lang w:val="uk-UA"/>
        </w:rPr>
        <w:t xml:space="preserve"> </w:t>
      </w:r>
      <w:r w:rsidRPr="005549B1">
        <w:rPr>
          <w:szCs w:val="28"/>
          <w:lang w:val="en-US"/>
        </w:rPr>
        <w:t>№</w:t>
      </w:r>
      <w:r w:rsidRPr="005549B1">
        <w:rPr>
          <w:szCs w:val="28"/>
          <w:lang w:val="uk-UA"/>
        </w:rPr>
        <w:t xml:space="preserve"> </w:t>
      </w:r>
      <w:r w:rsidRPr="005549B1">
        <w:rPr>
          <w:szCs w:val="28"/>
          <w:lang w:val="en-US"/>
        </w:rPr>
        <w:t>3.</w:t>
      </w:r>
      <w:r w:rsidRPr="00BE09EC">
        <w:rPr>
          <w:color w:val="000000"/>
          <w:spacing w:val="-5"/>
          <w:szCs w:val="26"/>
          <w:lang w:val="en-US"/>
        </w:rPr>
        <w:t xml:space="preserve"> –</w:t>
      </w:r>
      <w:r w:rsidRPr="00BE09EC">
        <w:rPr>
          <w:szCs w:val="28"/>
          <w:lang w:val="en-US"/>
        </w:rPr>
        <w:t xml:space="preserve">  </w:t>
      </w:r>
      <w:r w:rsidRPr="005549B1">
        <w:rPr>
          <w:szCs w:val="28"/>
          <w:lang w:val="uk-UA"/>
        </w:rPr>
        <w:t xml:space="preserve"> </w:t>
      </w:r>
      <w:r w:rsidRPr="005549B1">
        <w:rPr>
          <w:szCs w:val="28"/>
        </w:rPr>
        <w:t>Р</w:t>
      </w:r>
      <w:r w:rsidRPr="005549B1">
        <w:rPr>
          <w:szCs w:val="28"/>
          <w:lang w:val="en-US"/>
        </w:rPr>
        <w:t>.</w:t>
      </w:r>
      <w:r w:rsidRPr="005549B1">
        <w:rPr>
          <w:szCs w:val="28"/>
          <w:lang w:val="uk-UA"/>
        </w:rPr>
        <w:t xml:space="preserve"> </w:t>
      </w:r>
      <w:r w:rsidRPr="005549B1">
        <w:rPr>
          <w:szCs w:val="28"/>
          <w:lang w:val="en-US"/>
        </w:rPr>
        <w:t>149</w:t>
      </w:r>
      <w:r w:rsidRPr="00BE09EC">
        <w:rPr>
          <w:color w:val="000000"/>
          <w:spacing w:val="-5"/>
          <w:szCs w:val="26"/>
          <w:lang w:val="en-US"/>
        </w:rPr>
        <w:t>–</w:t>
      </w:r>
      <w:r w:rsidRPr="005549B1">
        <w:rPr>
          <w:szCs w:val="28"/>
          <w:lang w:val="en-US"/>
        </w:rPr>
        <w:t>155</w:t>
      </w:r>
      <w:r w:rsidRPr="00BE09EC">
        <w:rPr>
          <w:szCs w:val="28"/>
          <w:lang w:val="en-US"/>
        </w:rPr>
        <w:t>.</w:t>
      </w:r>
    </w:p>
    <w:p w:rsidR="000D63CB" w:rsidRPr="00183204" w:rsidRDefault="000D63CB" w:rsidP="000D63CB">
      <w:pPr>
        <w:spacing w:line="360" w:lineRule="auto"/>
        <w:jc w:val="both"/>
        <w:rPr>
          <w:bCs/>
          <w:color w:val="000000"/>
          <w:sz w:val="28"/>
          <w:lang w:val="en-US"/>
        </w:rPr>
      </w:pPr>
      <w:r w:rsidRPr="00A66059">
        <w:rPr>
          <w:sz w:val="28"/>
          <w:lang w:val="en-US"/>
        </w:rPr>
        <w:t>10</w:t>
      </w:r>
      <w:r>
        <w:rPr>
          <w:sz w:val="28"/>
          <w:lang w:val="en-US"/>
        </w:rPr>
        <w:t>8</w:t>
      </w:r>
      <w:r w:rsidRPr="00035E36">
        <w:rPr>
          <w:sz w:val="28"/>
          <w:lang w:val="en-US"/>
        </w:rPr>
        <w:t xml:space="preserve">. </w:t>
      </w:r>
      <w:r>
        <w:rPr>
          <w:sz w:val="28"/>
          <w:lang w:val="en-US"/>
        </w:rPr>
        <w:t xml:space="preserve">Protective effect of human ulinastatin against </w:t>
      </w:r>
      <w:r>
        <w:rPr>
          <w:bCs/>
          <w:sz w:val="28"/>
          <w:lang w:val="en-US"/>
        </w:rPr>
        <w:t>gentamicin</w:t>
      </w:r>
      <w:r w:rsidRPr="00BE09EC">
        <w:rPr>
          <w:color w:val="000000"/>
          <w:spacing w:val="-5"/>
          <w:sz w:val="28"/>
          <w:szCs w:val="26"/>
          <w:lang w:val="en-US"/>
        </w:rPr>
        <w:t>–</w:t>
      </w:r>
      <w:r>
        <w:rPr>
          <w:sz w:val="28"/>
          <w:lang w:val="en-US"/>
        </w:rPr>
        <w:t xml:space="preserve">induced acute renal failure in rats </w:t>
      </w:r>
      <w:r>
        <w:rPr>
          <w:sz w:val="28"/>
          <w:lang w:val="uk-UA"/>
        </w:rPr>
        <w:t xml:space="preserve"> </w:t>
      </w:r>
      <w:r>
        <w:rPr>
          <w:sz w:val="28"/>
          <w:lang w:val="en-US"/>
        </w:rPr>
        <w:t xml:space="preserve">/ </w:t>
      </w:r>
      <w:r>
        <w:rPr>
          <w:sz w:val="28"/>
          <w:lang w:val="uk-UA"/>
        </w:rPr>
        <w:t xml:space="preserve"> </w:t>
      </w:r>
      <w:r>
        <w:rPr>
          <w:sz w:val="28"/>
          <w:lang w:val="en-US"/>
        </w:rPr>
        <w:t xml:space="preserve">M. Nakakuki, F. Yamasaki, T. Shinkawa </w:t>
      </w:r>
      <w:r>
        <w:rPr>
          <w:rFonts w:ascii="Goudy Old Style" w:hAnsi="Goudy Old Style"/>
          <w:sz w:val="28"/>
          <w:lang w:val="en-US"/>
        </w:rPr>
        <w:t>[</w:t>
      </w:r>
      <w:r>
        <w:rPr>
          <w:sz w:val="28"/>
          <w:lang w:val="en-US"/>
        </w:rPr>
        <w:t>et al.</w:t>
      </w:r>
      <w:r>
        <w:rPr>
          <w:rFonts w:ascii="Goudy Old Style" w:hAnsi="Goudy Old Style"/>
          <w:sz w:val="28"/>
          <w:lang w:val="en-US"/>
        </w:rPr>
        <w:t>]</w:t>
      </w:r>
      <w:r>
        <w:rPr>
          <w:sz w:val="28"/>
          <w:lang w:val="uk-UA"/>
        </w:rPr>
        <w:t xml:space="preserve"> </w:t>
      </w:r>
      <w:r>
        <w:rPr>
          <w:sz w:val="28"/>
          <w:lang w:val="en-US"/>
        </w:rPr>
        <w:t xml:space="preserve"> //</w:t>
      </w:r>
      <w:r>
        <w:rPr>
          <w:sz w:val="28"/>
          <w:lang w:val="uk-UA"/>
        </w:rPr>
        <w:t xml:space="preserve"> </w:t>
      </w:r>
      <w:r>
        <w:rPr>
          <w:sz w:val="28"/>
          <w:lang w:val="en-US"/>
        </w:rPr>
        <w:t xml:space="preserve"> </w:t>
      </w:r>
      <w:r>
        <w:rPr>
          <w:color w:val="000000"/>
          <w:sz w:val="28"/>
          <w:lang w:val="en-US"/>
        </w:rPr>
        <w:t>Can. J. Physiol. Pharmacol.</w:t>
      </w:r>
      <w:r w:rsidRPr="00BE09EC">
        <w:rPr>
          <w:color w:val="000000"/>
          <w:spacing w:val="-5"/>
          <w:sz w:val="28"/>
          <w:szCs w:val="26"/>
          <w:lang w:val="en-US"/>
        </w:rPr>
        <w:t xml:space="preserve"> –</w:t>
      </w:r>
      <w:r>
        <w:rPr>
          <w:color w:val="000000"/>
          <w:sz w:val="28"/>
          <w:lang w:val="en-US"/>
        </w:rPr>
        <w:t xml:space="preserve"> 1996.</w:t>
      </w:r>
      <w:r w:rsidRPr="00BE09EC">
        <w:rPr>
          <w:color w:val="000000"/>
          <w:spacing w:val="-5"/>
          <w:sz w:val="28"/>
          <w:szCs w:val="26"/>
          <w:lang w:val="en-US"/>
        </w:rPr>
        <w:t xml:space="preserve"> –</w:t>
      </w:r>
      <w:r>
        <w:rPr>
          <w:color w:val="000000"/>
          <w:sz w:val="28"/>
          <w:lang w:val="en-US"/>
        </w:rPr>
        <w:t xml:space="preserve"> Vol. 74, № 1.</w:t>
      </w:r>
      <w:r w:rsidRPr="00BE09EC">
        <w:rPr>
          <w:color w:val="000000"/>
          <w:spacing w:val="-5"/>
          <w:sz w:val="28"/>
          <w:szCs w:val="26"/>
          <w:lang w:val="en-US"/>
        </w:rPr>
        <w:t xml:space="preserve"> –</w:t>
      </w:r>
      <w:r>
        <w:rPr>
          <w:color w:val="000000"/>
          <w:sz w:val="28"/>
          <w:lang w:val="en-US"/>
        </w:rPr>
        <w:t xml:space="preserve"> </w:t>
      </w:r>
      <w:r>
        <w:rPr>
          <w:color w:val="000000"/>
          <w:sz w:val="28"/>
        </w:rPr>
        <w:t>Р</w:t>
      </w:r>
      <w:r>
        <w:rPr>
          <w:color w:val="000000"/>
          <w:sz w:val="28"/>
          <w:lang w:val="en-US"/>
        </w:rPr>
        <w:t>. 104</w:t>
      </w:r>
      <w:r w:rsidRPr="00BE09EC">
        <w:rPr>
          <w:color w:val="000000"/>
          <w:spacing w:val="-5"/>
          <w:sz w:val="28"/>
          <w:szCs w:val="26"/>
          <w:lang w:val="en-US"/>
        </w:rPr>
        <w:t>–</w:t>
      </w:r>
      <w:r>
        <w:rPr>
          <w:color w:val="000000"/>
          <w:sz w:val="28"/>
          <w:lang w:val="en-US"/>
        </w:rPr>
        <w:t>111</w:t>
      </w:r>
      <w:r w:rsidRPr="00183204">
        <w:rPr>
          <w:color w:val="000000"/>
          <w:sz w:val="28"/>
          <w:lang w:val="en-US"/>
        </w:rPr>
        <w:t>.</w:t>
      </w:r>
    </w:p>
    <w:p w:rsidR="000D63CB" w:rsidRDefault="000D63CB" w:rsidP="000D63CB">
      <w:pPr>
        <w:spacing w:line="360" w:lineRule="auto"/>
        <w:jc w:val="both"/>
        <w:rPr>
          <w:color w:val="000000"/>
          <w:sz w:val="28"/>
          <w:lang w:val="en-US"/>
        </w:rPr>
      </w:pPr>
      <w:r w:rsidRPr="00A66059">
        <w:rPr>
          <w:bCs/>
          <w:sz w:val="28"/>
          <w:lang w:val="en-US"/>
        </w:rPr>
        <w:t>109</w:t>
      </w:r>
      <w:r w:rsidRPr="00035E36">
        <w:rPr>
          <w:bCs/>
          <w:sz w:val="28"/>
          <w:lang w:val="en-US"/>
        </w:rPr>
        <w:t xml:space="preserve">. </w:t>
      </w:r>
      <w:r>
        <w:rPr>
          <w:sz w:val="28"/>
          <w:lang w:val="en-US"/>
        </w:rPr>
        <w:t>Protective effect of L</w:t>
      </w:r>
      <w:r w:rsidRPr="00BE09EC">
        <w:rPr>
          <w:color w:val="000000"/>
          <w:spacing w:val="-5"/>
          <w:sz w:val="28"/>
          <w:szCs w:val="26"/>
          <w:lang w:val="en-US"/>
        </w:rPr>
        <w:t>–</w:t>
      </w:r>
      <w:r>
        <w:rPr>
          <w:sz w:val="28"/>
          <w:lang w:val="en-US"/>
        </w:rPr>
        <w:t>arginine against nephrotoxicity induced by cyclosporine in normal rats / M.</w:t>
      </w:r>
      <w:r w:rsidRPr="00304344">
        <w:rPr>
          <w:sz w:val="28"/>
          <w:lang w:val="en-US"/>
        </w:rPr>
        <w:t xml:space="preserve"> </w:t>
      </w:r>
      <w:r>
        <w:rPr>
          <w:sz w:val="28"/>
          <w:lang w:val="en-US"/>
        </w:rPr>
        <w:t>A. Mansour, M.</w:t>
      </w:r>
      <w:r w:rsidRPr="00304344">
        <w:rPr>
          <w:sz w:val="28"/>
          <w:lang w:val="en-US"/>
        </w:rPr>
        <w:t xml:space="preserve"> </w:t>
      </w:r>
      <w:r>
        <w:rPr>
          <w:sz w:val="28"/>
          <w:lang w:val="en-US"/>
        </w:rPr>
        <w:t xml:space="preserve">H. Daba, A. Gado </w:t>
      </w:r>
      <w:r>
        <w:rPr>
          <w:rFonts w:ascii="Goudy Old Style" w:hAnsi="Goudy Old Style"/>
          <w:sz w:val="28"/>
          <w:lang w:val="en-US"/>
        </w:rPr>
        <w:t>[</w:t>
      </w:r>
      <w:r>
        <w:rPr>
          <w:sz w:val="28"/>
          <w:lang w:val="en-US"/>
        </w:rPr>
        <w:t>et al.</w:t>
      </w:r>
      <w:r>
        <w:rPr>
          <w:rFonts w:ascii="Goudy Old Style" w:hAnsi="Goudy Old Style"/>
          <w:sz w:val="28"/>
          <w:lang w:val="en-US"/>
        </w:rPr>
        <w:t>]</w:t>
      </w:r>
      <w:r>
        <w:rPr>
          <w:sz w:val="28"/>
          <w:lang w:val="uk-UA"/>
        </w:rPr>
        <w:t xml:space="preserve">            </w:t>
      </w:r>
      <w:r>
        <w:rPr>
          <w:sz w:val="28"/>
          <w:lang w:val="en-US"/>
        </w:rPr>
        <w:t xml:space="preserve"> //</w:t>
      </w:r>
      <w:r>
        <w:rPr>
          <w:sz w:val="28"/>
          <w:lang w:val="uk-UA"/>
        </w:rPr>
        <w:t xml:space="preserve"> </w:t>
      </w:r>
      <w:r>
        <w:rPr>
          <w:sz w:val="28"/>
          <w:lang w:val="en-US"/>
        </w:rPr>
        <w:t xml:space="preserve"> </w:t>
      </w:r>
      <w:r>
        <w:rPr>
          <w:rStyle w:val="ti"/>
          <w:sz w:val="28"/>
          <w:lang w:val="en-US"/>
        </w:rPr>
        <w:t>Pharmacol Res.</w:t>
      </w:r>
      <w:r w:rsidRPr="00BE09EC">
        <w:rPr>
          <w:color w:val="000000"/>
          <w:spacing w:val="-5"/>
          <w:sz w:val="28"/>
          <w:szCs w:val="26"/>
          <w:lang w:val="en-US"/>
        </w:rPr>
        <w:t xml:space="preserve"> –</w:t>
      </w:r>
      <w:r>
        <w:rPr>
          <w:rStyle w:val="ti"/>
          <w:sz w:val="28"/>
          <w:lang w:val="en-US"/>
        </w:rPr>
        <w:t xml:space="preserve"> 2002.</w:t>
      </w:r>
      <w:r w:rsidRPr="00BE09EC">
        <w:rPr>
          <w:color w:val="000000"/>
          <w:spacing w:val="-5"/>
          <w:sz w:val="28"/>
          <w:szCs w:val="26"/>
          <w:lang w:val="en-US"/>
        </w:rPr>
        <w:t xml:space="preserve"> –</w:t>
      </w:r>
      <w:r>
        <w:rPr>
          <w:rStyle w:val="ti"/>
          <w:sz w:val="28"/>
          <w:lang w:val="en-US"/>
        </w:rPr>
        <w:t xml:space="preserve">  Vol. 45, № 6.</w:t>
      </w:r>
      <w:r w:rsidRPr="00BE09EC">
        <w:rPr>
          <w:color w:val="000000"/>
          <w:spacing w:val="-5"/>
          <w:sz w:val="28"/>
          <w:szCs w:val="26"/>
          <w:lang w:val="en-US"/>
        </w:rPr>
        <w:t xml:space="preserve"> –</w:t>
      </w:r>
      <w:r>
        <w:rPr>
          <w:rStyle w:val="ti"/>
          <w:sz w:val="28"/>
          <w:lang w:val="en-US"/>
        </w:rPr>
        <w:t xml:space="preserve"> </w:t>
      </w:r>
      <w:r>
        <w:rPr>
          <w:rStyle w:val="ti"/>
          <w:sz w:val="28"/>
        </w:rPr>
        <w:t>Р</w:t>
      </w:r>
      <w:r>
        <w:rPr>
          <w:rStyle w:val="ti"/>
          <w:sz w:val="28"/>
          <w:lang w:val="en-US"/>
        </w:rPr>
        <w:t>.  441</w:t>
      </w:r>
      <w:r w:rsidRPr="00BE09EC">
        <w:rPr>
          <w:color w:val="000000"/>
          <w:spacing w:val="-5"/>
          <w:sz w:val="28"/>
          <w:szCs w:val="26"/>
          <w:lang w:val="en-US"/>
        </w:rPr>
        <w:t>–</w:t>
      </w:r>
      <w:r>
        <w:rPr>
          <w:rStyle w:val="ti"/>
          <w:sz w:val="28"/>
          <w:lang w:val="en-US"/>
        </w:rPr>
        <w:t>446</w:t>
      </w:r>
      <w:r w:rsidRPr="00BE09EC">
        <w:rPr>
          <w:rStyle w:val="ti"/>
          <w:sz w:val="28"/>
          <w:lang w:val="en-US"/>
        </w:rPr>
        <w:t>.</w:t>
      </w:r>
      <w:r>
        <w:rPr>
          <w:rStyle w:val="featuredlinkouts"/>
          <w:sz w:val="28"/>
        </w:rPr>
        <w:pict/>
      </w:r>
      <w:r>
        <w:rPr>
          <w:rStyle w:val="linkbar"/>
          <w:sz w:val="28"/>
        </w:rPr>
        <w:pict/>
      </w:r>
    </w:p>
    <w:p w:rsidR="000D63CB" w:rsidRDefault="000D63CB" w:rsidP="000D63CB">
      <w:pPr>
        <w:spacing w:line="360" w:lineRule="auto"/>
        <w:jc w:val="both"/>
        <w:rPr>
          <w:bCs/>
          <w:sz w:val="28"/>
          <w:lang w:val="en-US"/>
        </w:rPr>
      </w:pPr>
      <w:r w:rsidRPr="00A66059">
        <w:rPr>
          <w:bCs/>
          <w:sz w:val="28"/>
          <w:lang w:val="en-US"/>
        </w:rPr>
        <w:t>110</w:t>
      </w:r>
      <w:r w:rsidRPr="00035E36">
        <w:rPr>
          <w:bCs/>
          <w:sz w:val="28"/>
          <w:lang w:val="en-US"/>
        </w:rPr>
        <w:t xml:space="preserve">. </w:t>
      </w:r>
      <w:r>
        <w:rPr>
          <w:bCs/>
          <w:sz w:val="28"/>
          <w:lang w:val="en-US"/>
        </w:rPr>
        <w:t>Protective effects of recombinant human growth hormone on cirrhotic rats</w:t>
      </w:r>
      <w:r w:rsidRPr="008E2713">
        <w:rPr>
          <w:bCs/>
          <w:sz w:val="28"/>
          <w:lang w:val="en-US"/>
        </w:rPr>
        <w:t xml:space="preserve"> </w:t>
      </w:r>
      <w:r>
        <w:rPr>
          <w:bCs/>
          <w:sz w:val="28"/>
          <w:lang w:val="en-US"/>
        </w:rPr>
        <w:t xml:space="preserve">           / S. Chen, H.</w:t>
      </w:r>
      <w:r w:rsidRPr="00304344">
        <w:rPr>
          <w:bCs/>
          <w:sz w:val="28"/>
          <w:lang w:val="en-US"/>
        </w:rPr>
        <w:t xml:space="preserve"> </w:t>
      </w:r>
      <w:r>
        <w:rPr>
          <w:bCs/>
          <w:sz w:val="28"/>
          <w:lang w:val="en-US"/>
        </w:rPr>
        <w:t xml:space="preserve">T. Wang, B. Yang </w:t>
      </w:r>
      <w:r>
        <w:rPr>
          <w:rFonts w:ascii="Goudy Old Style" w:hAnsi="Goudy Old Style"/>
          <w:bCs/>
          <w:sz w:val="28"/>
          <w:lang w:val="en-US"/>
        </w:rPr>
        <w:t>[</w:t>
      </w:r>
      <w:r>
        <w:rPr>
          <w:bCs/>
          <w:sz w:val="28"/>
          <w:lang w:val="en-US"/>
        </w:rPr>
        <w:t>et al.</w:t>
      </w:r>
      <w:r>
        <w:rPr>
          <w:rFonts w:ascii="Goudy Old Style" w:hAnsi="Goudy Old Style"/>
          <w:bCs/>
          <w:sz w:val="28"/>
          <w:lang w:val="en-US"/>
        </w:rPr>
        <w:t>]</w:t>
      </w:r>
      <w:r>
        <w:rPr>
          <w:bCs/>
          <w:sz w:val="28"/>
          <w:lang w:val="uk-UA"/>
        </w:rPr>
        <w:t xml:space="preserve"> </w:t>
      </w:r>
      <w:r>
        <w:rPr>
          <w:bCs/>
          <w:sz w:val="28"/>
          <w:lang w:val="en-US"/>
        </w:rPr>
        <w:t xml:space="preserve"> //</w:t>
      </w:r>
      <w:r w:rsidRPr="008E2713">
        <w:rPr>
          <w:bCs/>
          <w:sz w:val="28"/>
          <w:lang w:val="en-US"/>
        </w:rPr>
        <w:t xml:space="preserve"> </w:t>
      </w:r>
      <w:r>
        <w:rPr>
          <w:bCs/>
          <w:sz w:val="28"/>
          <w:lang w:val="uk-UA"/>
        </w:rPr>
        <w:t xml:space="preserve"> </w:t>
      </w:r>
      <w:r>
        <w:rPr>
          <w:sz w:val="28"/>
          <w:lang w:val="en-US"/>
        </w:rPr>
        <w:t>World J. Gastroenterol.</w:t>
      </w:r>
      <w:r w:rsidRPr="00BE09EC">
        <w:rPr>
          <w:color w:val="000000"/>
          <w:spacing w:val="-5"/>
          <w:sz w:val="28"/>
          <w:szCs w:val="26"/>
          <w:lang w:val="en-US"/>
        </w:rPr>
        <w:t xml:space="preserve"> –</w:t>
      </w:r>
      <w:r w:rsidRPr="008E2713">
        <w:rPr>
          <w:sz w:val="28"/>
          <w:lang w:val="en-US"/>
        </w:rPr>
        <w:t xml:space="preserve"> </w:t>
      </w:r>
      <w:r>
        <w:rPr>
          <w:sz w:val="28"/>
          <w:lang w:val="en-US"/>
        </w:rPr>
        <w:t>2004.</w:t>
      </w:r>
      <w:r w:rsidRPr="00BE09EC">
        <w:rPr>
          <w:color w:val="000000"/>
          <w:spacing w:val="-5"/>
          <w:sz w:val="28"/>
          <w:szCs w:val="26"/>
          <w:lang w:val="en-US"/>
        </w:rPr>
        <w:t xml:space="preserve"> –</w:t>
      </w:r>
      <w:r w:rsidRPr="008E2713">
        <w:rPr>
          <w:sz w:val="28"/>
          <w:lang w:val="en-US"/>
        </w:rPr>
        <w:t xml:space="preserve"> </w:t>
      </w:r>
      <w:r>
        <w:rPr>
          <w:sz w:val="28"/>
          <w:lang w:val="en-US"/>
        </w:rPr>
        <w:t>Vol.</w:t>
      </w:r>
      <w:r w:rsidRPr="008E2713">
        <w:rPr>
          <w:sz w:val="28"/>
          <w:lang w:val="en-US"/>
        </w:rPr>
        <w:t xml:space="preserve"> </w:t>
      </w:r>
      <w:r>
        <w:rPr>
          <w:sz w:val="28"/>
          <w:lang w:val="en-US"/>
        </w:rPr>
        <w:t>10,</w:t>
      </w:r>
      <w:r w:rsidRPr="00822011">
        <w:rPr>
          <w:sz w:val="28"/>
          <w:lang w:val="en-US"/>
        </w:rPr>
        <w:t xml:space="preserve"> </w:t>
      </w:r>
      <w:r>
        <w:rPr>
          <w:sz w:val="28"/>
          <w:lang w:val="en-US"/>
        </w:rPr>
        <w:t>№</w:t>
      </w:r>
      <w:r w:rsidRPr="00822011">
        <w:rPr>
          <w:sz w:val="28"/>
          <w:lang w:val="en-US"/>
        </w:rPr>
        <w:t xml:space="preserve"> </w:t>
      </w:r>
      <w:r>
        <w:rPr>
          <w:sz w:val="28"/>
          <w:lang w:val="en-US"/>
        </w:rPr>
        <w:t>19.</w:t>
      </w:r>
      <w:r w:rsidRPr="00BE09EC">
        <w:rPr>
          <w:color w:val="000000"/>
          <w:spacing w:val="-5"/>
          <w:sz w:val="28"/>
          <w:szCs w:val="26"/>
          <w:lang w:val="en-US"/>
        </w:rPr>
        <w:t xml:space="preserve"> –</w:t>
      </w:r>
      <w:r>
        <w:rPr>
          <w:sz w:val="28"/>
          <w:lang w:val="uk-UA"/>
        </w:rPr>
        <w:t xml:space="preserve"> </w:t>
      </w:r>
      <w:r>
        <w:rPr>
          <w:sz w:val="28"/>
        </w:rPr>
        <w:t>Р</w:t>
      </w:r>
      <w:r>
        <w:rPr>
          <w:sz w:val="28"/>
          <w:lang w:val="en-US"/>
        </w:rPr>
        <w:t>.</w:t>
      </w:r>
      <w:r w:rsidRPr="00822011">
        <w:rPr>
          <w:sz w:val="28"/>
          <w:lang w:val="en-US"/>
        </w:rPr>
        <w:t xml:space="preserve"> 2</w:t>
      </w:r>
      <w:r>
        <w:rPr>
          <w:sz w:val="28"/>
          <w:lang w:val="en-US"/>
        </w:rPr>
        <w:t>894</w:t>
      </w:r>
      <w:r w:rsidRPr="00BE09EC">
        <w:rPr>
          <w:color w:val="000000"/>
          <w:spacing w:val="-5"/>
          <w:sz w:val="28"/>
          <w:szCs w:val="26"/>
          <w:lang w:val="en-US"/>
        </w:rPr>
        <w:t>–</w:t>
      </w:r>
      <w:r>
        <w:rPr>
          <w:sz w:val="28"/>
          <w:lang w:val="en-US"/>
        </w:rPr>
        <w:t>2897.</w:t>
      </w:r>
    </w:p>
    <w:p w:rsidR="000D63CB" w:rsidRPr="00BE09EC" w:rsidRDefault="000D63CB" w:rsidP="000D63CB">
      <w:pPr>
        <w:spacing w:line="360" w:lineRule="auto"/>
        <w:jc w:val="both"/>
        <w:rPr>
          <w:color w:val="000000"/>
          <w:sz w:val="28"/>
          <w:lang w:val="en-US"/>
        </w:rPr>
      </w:pPr>
      <w:r w:rsidRPr="00035E36">
        <w:rPr>
          <w:sz w:val="28"/>
          <w:lang w:val="en-US"/>
        </w:rPr>
        <w:t>1</w:t>
      </w:r>
      <w:r w:rsidRPr="00A66059">
        <w:rPr>
          <w:sz w:val="28"/>
          <w:lang w:val="en-US"/>
        </w:rPr>
        <w:t>11</w:t>
      </w:r>
      <w:r w:rsidRPr="00035E36">
        <w:rPr>
          <w:sz w:val="28"/>
          <w:lang w:val="en-US"/>
        </w:rPr>
        <w:t xml:space="preserve">. </w:t>
      </w:r>
      <w:r>
        <w:rPr>
          <w:sz w:val="28"/>
          <w:lang w:val="en-US"/>
        </w:rPr>
        <w:t>Reimschuessel R. Development of new nephrons in adult kidneys following gentamicin</w:t>
      </w:r>
      <w:r w:rsidRPr="00BE09EC">
        <w:rPr>
          <w:color w:val="000000"/>
          <w:spacing w:val="-5"/>
          <w:sz w:val="28"/>
          <w:szCs w:val="26"/>
          <w:lang w:val="en-US"/>
        </w:rPr>
        <w:t>–</w:t>
      </w:r>
      <w:r>
        <w:rPr>
          <w:sz w:val="28"/>
          <w:lang w:val="en-US"/>
        </w:rPr>
        <w:t>induced nephrotoxicity</w:t>
      </w:r>
      <w:r>
        <w:rPr>
          <w:sz w:val="28"/>
          <w:lang w:val="uk-UA"/>
        </w:rPr>
        <w:t xml:space="preserve">  </w:t>
      </w:r>
      <w:r>
        <w:rPr>
          <w:sz w:val="28"/>
          <w:lang w:val="en-US"/>
        </w:rPr>
        <w:t>/</w:t>
      </w:r>
      <w:r>
        <w:rPr>
          <w:sz w:val="28"/>
          <w:lang w:val="uk-UA"/>
        </w:rPr>
        <w:t xml:space="preserve"> </w:t>
      </w:r>
      <w:r>
        <w:rPr>
          <w:sz w:val="28"/>
          <w:lang w:val="en-US"/>
        </w:rPr>
        <w:t xml:space="preserve"> R. Reimschuessel, D. Williams </w:t>
      </w:r>
      <w:r>
        <w:rPr>
          <w:sz w:val="28"/>
          <w:lang w:val="uk-UA"/>
        </w:rPr>
        <w:t xml:space="preserve"> </w:t>
      </w:r>
      <w:r>
        <w:rPr>
          <w:sz w:val="28"/>
          <w:lang w:val="en-US"/>
        </w:rPr>
        <w:t>//</w:t>
      </w:r>
      <w:r>
        <w:rPr>
          <w:sz w:val="28"/>
          <w:lang w:val="uk-UA"/>
        </w:rPr>
        <w:t xml:space="preserve">  </w:t>
      </w:r>
      <w:r>
        <w:rPr>
          <w:color w:val="000000"/>
          <w:sz w:val="28"/>
          <w:lang w:val="en-US"/>
        </w:rPr>
        <w:t>Ren. Fail.</w:t>
      </w:r>
      <w:r w:rsidRPr="00F85888">
        <w:rPr>
          <w:color w:val="000000"/>
          <w:spacing w:val="-5"/>
          <w:sz w:val="28"/>
          <w:szCs w:val="26"/>
          <w:lang w:val="en-US"/>
        </w:rPr>
        <w:t xml:space="preserve"> –</w:t>
      </w:r>
      <w:r>
        <w:rPr>
          <w:color w:val="000000"/>
          <w:sz w:val="28"/>
          <w:lang w:val="uk-UA"/>
        </w:rPr>
        <w:t xml:space="preserve"> </w:t>
      </w:r>
      <w:r>
        <w:rPr>
          <w:color w:val="000000"/>
          <w:sz w:val="28"/>
          <w:lang w:val="en-US"/>
        </w:rPr>
        <w:t>1995.</w:t>
      </w:r>
      <w:r w:rsidRPr="00F85888">
        <w:rPr>
          <w:color w:val="000000"/>
          <w:spacing w:val="-5"/>
          <w:sz w:val="28"/>
          <w:szCs w:val="26"/>
          <w:lang w:val="en-US"/>
        </w:rPr>
        <w:t xml:space="preserve"> –</w:t>
      </w:r>
      <w:r>
        <w:rPr>
          <w:color w:val="000000"/>
          <w:spacing w:val="-5"/>
          <w:sz w:val="28"/>
          <w:szCs w:val="26"/>
          <w:lang w:val="uk-UA"/>
        </w:rPr>
        <w:t xml:space="preserve"> </w:t>
      </w:r>
      <w:r>
        <w:rPr>
          <w:color w:val="000000"/>
          <w:sz w:val="28"/>
          <w:lang w:val="en-US"/>
        </w:rPr>
        <w:t>Vol.</w:t>
      </w:r>
      <w:r>
        <w:rPr>
          <w:color w:val="000000"/>
          <w:sz w:val="28"/>
          <w:lang w:val="uk-UA"/>
        </w:rPr>
        <w:t xml:space="preserve"> </w:t>
      </w:r>
      <w:r>
        <w:rPr>
          <w:color w:val="000000"/>
          <w:sz w:val="28"/>
          <w:lang w:val="en-US"/>
        </w:rPr>
        <w:t>17,</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2.</w:t>
      </w:r>
      <w:r w:rsidRPr="00F85888">
        <w:rPr>
          <w:color w:val="000000"/>
          <w:spacing w:val="-5"/>
          <w:sz w:val="28"/>
          <w:szCs w:val="26"/>
          <w:lang w:val="en-US"/>
        </w:rPr>
        <w:t xml:space="preserve"> –</w:t>
      </w:r>
      <w:r>
        <w:rPr>
          <w:color w:val="000000"/>
          <w:sz w:val="28"/>
          <w:lang w:val="uk-UA"/>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101</w:t>
      </w:r>
      <w:r w:rsidRPr="00F85888">
        <w:rPr>
          <w:color w:val="000000"/>
          <w:spacing w:val="-5"/>
          <w:sz w:val="28"/>
          <w:szCs w:val="26"/>
          <w:lang w:val="en-US"/>
        </w:rPr>
        <w:t>–</w:t>
      </w:r>
      <w:r>
        <w:rPr>
          <w:color w:val="000000"/>
          <w:sz w:val="28"/>
          <w:lang w:val="en-US"/>
        </w:rPr>
        <w:t>116</w:t>
      </w:r>
      <w:r w:rsidRPr="00BE09EC">
        <w:rPr>
          <w:color w:val="000000"/>
          <w:sz w:val="28"/>
          <w:lang w:val="en-US"/>
        </w:rPr>
        <w:t>.</w:t>
      </w:r>
    </w:p>
    <w:p w:rsidR="000D63CB" w:rsidRPr="00F85888" w:rsidRDefault="000D63CB" w:rsidP="000D63CB">
      <w:pPr>
        <w:pStyle w:val="ac"/>
        <w:rPr>
          <w:color w:val="000000"/>
          <w:lang w:val="en-US"/>
        </w:rPr>
      </w:pPr>
      <w:r w:rsidRPr="00A66059">
        <w:rPr>
          <w:color w:val="000000"/>
          <w:lang w:val="en-US"/>
        </w:rPr>
        <w:t>112</w:t>
      </w:r>
      <w:r w:rsidRPr="00035E36">
        <w:rPr>
          <w:color w:val="000000"/>
          <w:lang w:val="en-US"/>
        </w:rPr>
        <w:t xml:space="preserve">. </w:t>
      </w:r>
      <w:r>
        <w:rPr>
          <w:color w:val="000000"/>
          <w:lang w:val="en-US"/>
        </w:rPr>
        <w:t xml:space="preserve">Renal function in children and adolescents following 72 g/m2 of ifosfamide         </w:t>
      </w:r>
      <w:r w:rsidRPr="00F12A41">
        <w:rPr>
          <w:color w:val="000000"/>
          <w:lang w:val="en-US"/>
        </w:rPr>
        <w:t xml:space="preserve"> </w:t>
      </w:r>
      <w:r>
        <w:rPr>
          <w:color w:val="000000"/>
          <w:lang w:val="en-US"/>
        </w:rPr>
        <w:t xml:space="preserve">/ C. Arndt, B. Morgenstern, D. Wilson </w:t>
      </w:r>
      <w:r>
        <w:rPr>
          <w:rFonts w:ascii="Goudy Old Style" w:hAnsi="Goudy Old Style"/>
          <w:color w:val="000000"/>
          <w:lang w:val="en-US"/>
        </w:rPr>
        <w:t>[</w:t>
      </w:r>
      <w:r>
        <w:rPr>
          <w:color w:val="000000"/>
          <w:lang w:val="en-US"/>
        </w:rPr>
        <w:t>et al.</w:t>
      </w:r>
      <w:r>
        <w:rPr>
          <w:rFonts w:ascii="Goudy Old Style" w:hAnsi="Goudy Old Style"/>
          <w:color w:val="000000"/>
          <w:lang w:val="en-US"/>
        </w:rPr>
        <w:t>]</w:t>
      </w:r>
      <w:r>
        <w:rPr>
          <w:color w:val="000000"/>
          <w:lang w:val="uk-UA"/>
        </w:rPr>
        <w:t xml:space="preserve">  </w:t>
      </w:r>
      <w:r>
        <w:rPr>
          <w:color w:val="000000"/>
          <w:lang w:val="en-US"/>
        </w:rPr>
        <w:t>//</w:t>
      </w:r>
      <w:r>
        <w:rPr>
          <w:color w:val="000000"/>
          <w:lang w:val="uk-UA"/>
        </w:rPr>
        <w:t xml:space="preserve"> </w:t>
      </w:r>
      <w:r w:rsidRPr="00F12A41">
        <w:rPr>
          <w:color w:val="000000"/>
          <w:lang w:val="en-US"/>
        </w:rPr>
        <w:t xml:space="preserve"> </w:t>
      </w:r>
      <w:r>
        <w:rPr>
          <w:color w:val="000000"/>
          <w:lang w:val="en-US"/>
        </w:rPr>
        <w:t>Cancer Chemother. Pharmacol.</w:t>
      </w:r>
      <w:r w:rsidRPr="00F85888">
        <w:rPr>
          <w:color w:val="000000"/>
          <w:spacing w:val="-5"/>
          <w:szCs w:val="26"/>
          <w:lang w:val="en-US"/>
        </w:rPr>
        <w:t xml:space="preserve"> –</w:t>
      </w:r>
      <w:r>
        <w:rPr>
          <w:color w:val="000000"/>
          <w:lang w:val="en-US"/>
        </w:rPr>
        <w:t>1994.</w:t>
      </w:r>
      <w:r w:rsidRPr="00F85888">
        <w:rPr>
          <w:color w:val="000000"/>
          <w:spacing w:val="-5"/>
          <w:szCs w:val="26"/>
          <w:lang w:val="en-US"/>
        </w:rPr>
        <w:t xml:space="preserve"> –</w:t>
      </w:r>
      <w:r w:rsidRPr="00F12A41">
        <w:rPr>
          <w:color w:val="000000"/>
          <w:lang w:val="en-US"/>
        </w:rPr>
        <w:t xml:space="preserve"> </w:t>
      </w:r>
      <w:r>
        <w:rPr>
          <w:color w:val="000000"/>
          <w:lang w:val="en-US"/>
        </w:rPr>
        <w:t>Vol.</w:t>
      </w:r>
      <w:r w:rsidRPr="00F12A41">
        <w:rPr>
          <w:color w:val="000000"/>
          <w:lang w:val="en-US"/>
        </w:rPr>
        <w:t xml:space="preserve"> </w:t>
      </w:r>
      <w:r>
        <w:rPr>
          <w:color w:val="000000"/>
          <w:lang w:val="en-US"/>
        </w:rPr>
        <w:t xml:space="preserve">34, </w:t>
      </w:r>
      <w:r w:rsidRPr="008F2F52">
        <w:rPr>
          <w:color w:val="000000"/>
          <w:lang w:val="en-US"/>
        </w:rPr>
        <w:t xml:space="preserve"> </w:t>
      </w:r>
      <w:r>
        <w:rPr>
          <w:color w:val="000000"/>
          <w:lang w:val="en-US"/>
        </w:rPr>
        <w:t>№</w:t>
      </w:r>
      <w:r>
        <w:rPr>
          <w:color w:val="000000"/>
          <w:lang w:val="uk-UA"/>
        </w:rPr>
        <w:t xml:space="preserve"> </w:t>
      </w:r>
      <w:r>
        <w:rPr>
          <w:color w:val="000000"/>
          <w:lang w:val="en-US"/>
        </w:rPr>
        <w:t>5.</w:t>
      </w:r>
      <w:r w:rsidRPr="00F85888">
        <w:rPr>
          <w:color w:val="000000"/>
          <w:spacing w:val="-5"/>
          <w:szCs w:val="26"/>
          <w:lang w:val="en-US"/>
        </w:rPr>
        <w:t xml:space="preserve"> –</w:t>
      </w:r>
      <w:r w:rsidRPr="008F2F52">
        <w:rPr>
          <w:color w:val="000000"/>
          <w:lang w:val="en-US"/>
        </w:rPr>
        <w:t xml:space="preserve"> </w:t>
      </w:r>
      <w:r>
        <w:rPr>
          <w:color w:val="000000"/>
        </w:rPr>
        <w:t>Р</w:t>
      </w:r>
      <w:r>
        <w:rPr>
          <w:color w:val="000000"/>
          <w:lang w:val="en-US"/>
        </w:rPr>
        <w:t>.</w:t>
      </w:r>
      <w:r w:rsidRPr="008F2F52">
        <w:rPr>
          <w:color w:val="000000"/>
          <w:lang w:val="en-US"/>
        </w:rPr>
        <w:t xml:space="preserve"> </w:t>
      </w:r>
      <w:r>
        <w:rPr>
          <w:color w:val="000000"/>
          <w:lang w:val="en-US"/>
        </w:rPr>
        <w:t>431</w:t>
      </w:r>
      <w:r w:rsidRPr="00F85888">
        <w:rPr>
          <w:color w:val="000000"/>
          <w:spacing w:val="-5"/>
          <w:szCs w:val="26"/>
          <w:lang w:val="en-US"/>
        </w:rPr>
        <w:t>–</w:t>
      </w:r>
      <w:r>
        <w:rPr>
          <w:color w:val="000000"/>
          <w:lang w:val="en-US"/>
        </w:rPr>
        <w:t>433</w:t>
      </w:r>
      <w:r w:rsidRPr="00F85888">
        <w:rPr>
          <w:color w:val="000000"/>
          <w:lang w:val="en-US"/>
        </w:rPr>
        <w:t>.</w:t>
      </w:r>
    </w:p>
    <w:p w:rsidR="000D63CB" w:rsidRPr="00183204" w:rsidRDefault="000D63CB" w:rsidP="000D63CB">
      <w:pPr>
        <w:pStyle w:val="ac"/>
        <w:rPr>
          <w:szCs w:val="28"/>
          <w:lang w:val="en-US"/>
        </w:rPr>
      </w:pPr>
      <w:r w:rsidRPr="005549B1">
        <w:rPr>
          <w:szCs w:val="28"/>
          <w:lang w:val="en-US"/>
        </w:rPr>
        <w:t>1</w:t>
      </w:r>
      <w:r w:rsidRPr="00A66059">
        <w:rPr>
          <w:szCs w:val="28"/>
          <w:lang w:val="en-US"/>
        </w:rPr>
        <w:t>13</w:t>
      </w:r>
      <w:r w:rsidRPr="005549B1">
        <w:rPr>
          <w:szCs w:val="28"/>
          <w:lang w:val="en-US"/>
        </w:rPr>
        <w:t>. Renal toxicity of ifosfamide in pilot regimens of the intergroup rhabdomyosarcoma study for patients with gross residual tumor</w:t>
      </w:r>
      <w:r>
        <w:rPr>
          <w:szCs w:val="28"/>
          <w:lang w:val="en-US"/>
        </w:rPr>
        <w:t xml:space="preserve"> / B. Raney, L.</w:t>
      </w:r>
      <w:r w:rsidRPr="00304344">
        <w:rPr>
          <w:szCs w:val="28"/>
          <w:lang w:val="en-US"/>
        </w:rPr>
        <w:t xml:space="preserve"> </w:t>
      </w:r>
      <w:r>
        <w:rPr>
          <w:szCs w:val="28"/>
          <w:lang w:val="en-US"/>
        </w:rPr>
        <w:t xml:space="preserve">G. Ensign, J. Foreman </w:t>
      </w:r>
      <w:r>
        <w:rPr>
          <w:rFonts w:ascii="Goudy Old Style" w:hAnsi="Goudy Old Style"/>
          <w:szCs w:val="28"/>
          <w:lang w:val="en-US"/>
        </w:rPr>
        <w:t>[</w:t>
      </w:r>
      <w:r>
        <w:rPr>
          <w:szCs w:val="28"/>
          <w:lang w:val="en-US"/>
        </w:rPr>
        <w:t>et al.</w:t>
      </w:r>
      <w:r>
        <w:rPr>
          <w:rFonts w:ascii="Goudy Old Style" w:hAnsi="Goudy Old Style"/>
          <w:szCs w:val="28"/>
          <w:lang w:val="en-US"/>
        </w:rPr>
        <w:t>]</w:t>
      </w:r>
      <w:r w:rsidRPr="005549B1">
        <w:rPr>
          <w:szCs w:val="28"/>
          <w:lang w:val="uk-UA"/>
        </w:rPr>
        <w:t xml:space="preserve"> </w:t>
      </w:r>
      <w:r>
        <w:rPr>
          <w:szCs w:val="28"/>
          <w:lang w:val="uk-UA"/>
        </w:rPr>
        <w:t xml:space="preserve"> </w:t>
      </w:r>
      <w:r w:rsidRPr="005549B1">
        <w:rPr>
          <w:szCs w:val="28"/>
          <w:lang w:val="en-US"/>
        </w:rPr>
        <w:t>//</w:t>
      </w:r>
      <w:r>
        <w:rPr>
          <w:szCs w:val="28"/>
          <w:lang w:val="uk-UA"/>
        </w:rPr>
        <w:t xml:space="preserve"> </w:t>
      </w:r>
      <w:r w:rsidRPr="005549B1">
        <w:rPr>
          <w:szCs w:val="28"/>
          <w:lang w:val="uk-UA"/>
        </w:rPr>
        <w:t xml:space="preserve"> </w:t>
      </w:r>
      <w:r w:rsidRPr="005549B1">
        <w:rPr>
          <w:szCs w:val="28"/>
          <w:lang w:val="en-US"/>
        </w:rPr>
        <w:t>Am. J. Pediatr. Hematol. Oncol.</w:t>
      </w:r>
      <w:r w:rsidRPr="00BE09EC">
        <w:rPr>
          <w:color w:val="000000"/>
          <w:spacing w:val="-5"/>
          <w:szCs w:val="26"/>
          <w:lang w:val="en-US"/>
        </w:rPr>
        <w:t xml:space="preserve"> –</w:t>
      </w:r>
      <w:r w:rsidRPr="005549B1">
        <w:rPr>
          <w:szCs w:val="28"/>
          <w:lang w:val="uk-UA"/>
        </w:rPr>
        <w:t xml:space="preserve"> </w:t>
      </w:r>
      <w:r w:rsidRPr="005549B1">
        <w:rPr>
          <w:szCs w:val="28"/>
          <w:lang w:val="en-US"/>
        </w:rPr>
        <w:t>1994.</w:t>
      </w:r>
      <w:r w:rsidRPr="00BE09EC">
        <w:rPr>
          <w:color w:val="000000"/>
          <w:spacing w:val="-5"/>
          <w:szCs w:val="26"/>
          <w:lang w:val="en-US"/>
        </w:rPr>
        <w:t xml:space="preserve"> –</w:t>
      </w:r>
      <w:r w:rsidRPr="005549B1">
        <w:rPr>
          <w:szCs w:val="28"/>
          <w:lang w:val="uk-UA"/>
        </w:rPr>
        <w:t xml:space="preserve"> </w:t>
      </w:r>
      <w:r w:rsidRPr="005549B1">
        <w:rPr>
          <w:szCs w:val="28"/>
          <w:lang w:val="en-US"/>
        </w:rPr>
        <w:t>V</w:t>
      </w:r>
      <w:r>
        <w:rPr>
          <w:szCs w:val="28"/>
          <w:lang w:val="en-US"/>
        </w:rPr>
        <w:t>ol</w:t>
      </w:r>
      <w:r w:rsidRPr="005549B1">
        <w:rPr>
          <w:szCs w:val="28"/>
          <w:lang w:val="en-US"/>
        </w:rPr>
        <w:t>.</w:t>
      </w:r>
      <w:r w:rsidRPr="005549B1">
        <w:rPr>
          <w:szCs w:val="28"/>
          <w:lang w:val="uk-UA"/>
        </w:rPr>
        <w:t xml:space="preserve"> </w:t>
      </w:r>
      <w:r w:rsidRPr="005549B1">
        <w:rPr>
          <w:szCs w:val="28"/>
          <w:lang w:val="en-US"/>
        </w:rPr>
        <w:t>16,</w:t>
      </w:r>
      <w:r w:rsidRPr="005549B1">
        <w:rPr>
          <w:szCs w:val="28"/>
          <w:lang w:val="uk-UA"/>
        </w:rPr>
        <w:t xml:space="preserve"> </w:t>
      </w:r>
      <w:r>
        <w:rPr>
          <w:szCs w:val="28"/>
          <w:lang w:val="uk-UA"/>
        </w:rPr>
        <w:t xml:space="preserve">  </w:t>
      </w:r>
      <w:r w:rsidRPr="005549B1">
        <w:rPr>
          <w:szCs w:val="28"/>
          <w:lang w:val="en-US"/>
        </w:rPr>
        <w:t>№</w:t>
      </w:r>
      <w:r w:rsidRPr="005549B1">
        <w:rPr>
          <w:szCs w:val="28"/>
          <w:lang w:val="uk-UA"/>
        </w:rPr>
        <w:t xml:space="preserve"> </w:t>
      </w:r>
      <w:r w:rsidRPr="005549B1">
        <w:rPr>
          <w:szCs w:val="28"/>
          <w:lang w:val="en-US"/>
        </w:rPr>
        <w:t>4.</w:t>
      </w:r>
      <w:r w:rsidRPr="00BE09EC">
        <w:rPr>
          <w:color w:val="000000"/>
          <w:spacing w:val="-5"/>
          <w:szCs w:val="26"/>
          <w:lang w:val="en-US"/>
        </w:rPr>
        <w:t>–</w:t>
      </w:r>
      <w:r w:rsidRPr="005549B1">
        <w:rPr>
          <w:szCs w:val="28"/>
          <w:lang w:val="uk-UA"/>
        </w:rPr>
        <w:t xml:space="preserve"> </w:t>
      </w:r>
      <w:r>
        <w:rPr>
          <w:szCs w:val="28"/>
          <w:lang w:val="en-US"/>
        </w:rPr>
        <w:t xml:space="preserve"> </w:t>
      </w:r>
      <w:r w:rsidRPr="005549B1">
        <w:rPr>
          <w:szCs w:val="28"/>
        </w:rPr>
        <w:t>Р</w:t>
      </w:r>
      <w:r w:rsidRPr="005549B1">
        <w:rPr>
          <w:szCs w:val="28"/>
          <w:lang w:val="en-US"/>
        </w:rPr>
        <w:t>.</w:t>
      </w:r>
      <w:r w:rsidRPr="005549B1">
        <w:rPr>
          <w:szCs w:val="28"/>
          <w:lang w:val="uk-UA"/>
        </w:rPr>
        <w:t xml:space="preserve"> </w:t>
      </w:r>
      <w:r w:rsidRPr="005549B1">
        <w:rPr>
          <w:szCs w:val="28"/>
          <w:lang w:val="en-US"/>
        </w:rPr>
        <w:t>286</w:t>
      </w:r>
      <w:r w:rsidRPr="00BE09EC">
        <w:rPr>
          <w:color w:val="000000"/>
          <w:spacing w:val="-5"/>
          <w:szCs w:val="26"/>
          <w:lang w:val="en-US"/>
        </w:rPr>
        <w:t>–</w:t>
      </w:r>
      <w:r w:rsidRPr="005549B1">
        <w:rPr>
          <w:szCs w:val="28"/>
          <w:lang w:val="en-US"/>
        </w:rPr>
        <w:t>295</w:t>
      </w:r>
      <w:r w:rsidRPr="00183204">
        <w:rPr>
          <w:szCs w:val="28"/>
          <w:lang w:val="en-US"/>
        </w:rPr>
        <w:t>.</w:t>
      </w:r>
    </w:p>
    <w:p w:rsidR="000D63CB" w:rsidRPr="00183204" w:rsidRDefault="000D63CB" w:rsidP="000D63CB">
      <w:pPr>
        <w:tabs>
          <w:tab w:val="left" w:pos="255"/>
          <w:tab w:val="left" w:pos="9334"/>
        </w:tabs>
        <w:spacing w:line="360" w:lineRule="auto"/>
        <w:jc w:val="both"/>
        <w:rPr>
          <w:rStyle w:val="aff"/>
          <w:b w:val="0"/>
          <w:color w:val="000000"/>
          <w:sz w:val="28"/>
          <w:lang w:val="en-US"/>
        </w:rPr>
      </w:pPr>
      <w:r w:rsidRPr="00A66059">
        <w:rPr>
          <w:bCs/>
          <w:sz w:val="28"/>
          <w:lang w:val="en-US"/>
        </w:rPr>
        <w:t>114</w:t>
      </w:r>
      <w:r w:rsidRPr="00035E36">
        <w:rPr>
          <w:bCs/>
          <w:sz w:val="28"/>
          <w:lang w:val="en-US"/>
        </w:rPr>
        <w:t xml:space="preserve">. </w:t>
      </w:r>
      <w:r>
        <w:rPr>
          <w:bCs/>
          <w:sz w:val="28"/>
          <w:szCs w:val="27"/>
          <w:lang w:val="en-US"/>
        </w:rPr>
        <w:t>Rifampicin</w:t>
      </w:r>
      <w:r w:rsidRPr="00BE09EC">
        <w:rPr>
          <w:color w:val="000000"/>
          <w:spacing w:val="-5"/>
          <w:sz w:val="28"/>
          <w:szCs w:val="26"/>
          <w:lang w:val="en-US"/>
        </w:rPr>
        <w:t>–</w:t>
      </w:r>
      <w:r>
        <w:rPr>
          <w:bCs/>
          <w:sz w:val="28"/>
          <w:szCs w:val="27"/>
          <w:lang w:val="en-US"/>
        </w:rPr>
        <w:t>associated acute renal failure: pathophysiologic, immunologic, and clinical features / A.</w:t>
      </w:r>
      <w:r w:rsidRPr="00304344">
        <w:rPr>
          <w:bCs/>
          <w:sz w:val="28"/>
          <w:szCs w:val="27"/>
          <w:lang w:val="en-US"/>
        </w:rPr>
        <w:t xml:space="preserve"> </w:t>
      </w:r>
      <w:r>
        <w:rPr>
          <w:bCs/>
          <w:sz w:val="28"/>
          <w:szCs w:val="27"/>
          <w:lang w:val="en-US"/>
        </w:rPr>
        <w:t>S. De Vriese, D.</w:t>
      </w:r>
      <w:r w:rsidRPr="00304344">
        <w:rPr>
          <w:bCs/>
          <w:sz w:val="28"/>
          <w:szCs w:val="27"/>
          <w:lang w:val="en-US"/>
        </w:rPr>
        <w:t xml:space="preserve"> </w:t>
      </w:r>
      <w:r>
        <w:rPr>
          <w:bCs/>
          <w:sz w:val="28"/>
          <w:szCs w:val="27"/>
          <w:lang w:val="en-US"/>
        </w:rPr>
        <w:t>L. Robbrecht, R.</w:t>
      </w:r>
      <w:r w:rsidRPr="00304344">
        <w:rPr>
          <w:bCs/>
          <w:sz w:val="28"/>
          <w:szCs w:val="27"/>
          <w:lang w:val="en-US"/>
        </w:rPr>
        <w:t xml:space="preserve"> </w:t>
      </w:r>
      <w:r>
        <w:rPr>
          <w:bCs/>
          <w:sz w:val="28"/>
          <w:szCs w:val="27"/>
          <w:lang w:val="en-US"/>
        </w:rPr>
        <w:t>C. Vanholder</w:t>
      </w:r>
      <w:r w:rsidRPr="008E2713">
        <w:rPr>
          <w:bCs/>
          <w:sz w:val="28"/>
          <w:szCs w:val="27"/>
          <w:lang w:val="en-US"/>
        </w:rPr>
        <w:t xml:space="preserve"> </w:t>
      </w:r>
      <w:r>
        <w:rPr>
          <w:rFonts w:ascii="Goudy Old Style" w:hAnsi="Goudy Old Style"/>
          <w:bCs/>
          <w:sz w:val="28"/>
          <w:szCs w:val="27"/>
          <w:lang w:val="en-US"/>
        </w:rPr>
        <w:t>[</w:t>
      </w:r>
      <w:r>
        <w:rPr>
          <w:bCs/>
          <w:sz w:val="28"/>
          <w:szCs w:val="27"/>
          <w:lang w:val="en-US"/>
        </w:rPr>
        <w:t>et al.</w:t>
      </w:r>
      <w:r>
        <w:rPr>
          <w:rFonts w:ascii="Goudy Old Style" w:hAnsi="Goudy Old Style"/>
          <w:bCs/>
          <w:sz w:val="28"/>
          <w:szCs w:val="27"/>
          <w:lang w:val="en-US"/>
        </w:rPr>
        <w:t>]</w:t>
      </w:r>
      <w:r>
        <w:rPr>
          <w:bCs/>
          <w:sz w:val="28"/>
          <w:szCs w:val="27"/>
          <w:lang w:val="uk-UA"/>
        </w:rPr>
        <w:t xml:space="preserve">   </w:t>
      </w:r>
      <w:r>
        <w:rPr>
          <w:bCs/>
          <w:sz w:val="28"/>
          <w:szCs w:val="27"/>
          <w:lang w:val="en-US"/>
        </w:rPr>
        <w:t xml:space="preserve"> //</w:t>
      </w:r>
      <w:r w:rsidRPr="008E2713">
        <w:rPr>
          <w:bCs/>
          <w:sz w:val="28"/>
          <w:szCs w:val="27"/>
          <w:lang w:val="en-US"/>
        </w:rPr>
        <w:t xml:space="preserve"> </w:t>
      </w:r>
      <w:r>
        <w:rPr>
          <w:bCs/>
          <w:sz w:val="28"/>
          <w:lang w:val="en-US"/>
        </w:rPr>
        <w:t>Am. J. Kidney Dis.</w:t>
      </w:r>
      <w:r w:rsidRPr="00BE09EC">
        <w:rPr>
          <w:color w:val="000000"/>
          <w:spacing w:val="-5"/>
          <w:sz w:val="28"/>
          <w:szCs w:val="26"/>
          <w:lang w:val="en-US"/>
        </w:rPr>
        <w:t xml:space="preserve"> –</w:t>
      </w:r>
      <w:r w:rsidRPr="008E2713">
        <w:rPr>
          <w:bCs/>
          <w:sz w:val="28"/>
          <w:lang w:val="en-US"/>
        </w:rPr>
        <w:t xml:space="preserve"> </w:t>
      </w:r>
      <w:r>
        <w:rPr>
          <w:bCs/>
          <w:sz w:val="28"/>
          <w:lang w:val="en-US"/>
        </w:rPr>
        <w:t>1998.</w:t>
      </w:r>
      <w:r w:rsidRPr="00BE09EC">
        <w:rPr>
          <w:color w:val="000000"/>
          <w:spacing w:val="-5"/>
          <w:sz w:val="28"/>
          <w:szCs w:val="26"/>
          <w:lang w:val="en-US"/>
        </w:rPr>
        <w:t xml:space="preserve"> –</w:t>
      </w:r>
      <w:r>
        <w:rPr>
          <w:color w:val="000000"/>
          <w:spacing w:val="-5"/>
          <w:sz w:val="28"/>
          <w:szCs w:val="26"/>
          <w:lang w:val="uk-UA"/>
        </w:rPr>
        <w:t xml:space="preserve"> </w:t>
      </w:r>
      <w:r>
        <w:rPr>
          <w:bCs/>
          <w:sz w:val="28"/>
          <w:lang w:val="en-US"/>
        </w:rPr>
        <w:t>Vol.</w:t>
      </w:r>
      <w:r w:rsidRPr="008E2713">
        <w:rPr>
          <w:bCs/>
          <w:sz w:val="28"/>
          <w:lang w:val="en-US"/>
        </w:rPr>
        <w:t xml:space="preserve"> </w:t>
      </w:r>
      <w:r>
        <w:rPr>
          <w:bCs/>
          <w:sz w:val="28"/>
          <w:lang w:val="en-US"/>
        </w:rPr>
        <w:t>31,</w:t>
      </w:r>
      <w:r w:rsidRPr="00822011">
        <w:rPr>
          <w:bCs/>
          <w:sz w:val="28"/>
          <w:lang w:val="en-US"/>
        </w:rPr>
        <w:t xml:space="preserve"> </w:t>
      </w:r>
      <w:r>
        <w:rPr>
          <w:bCs/>
          <w:sz w:val="28"/>
          <w:lang w:val="en-US"/>
        </w:rPr>
        <w:t>№</w:t>
      </w:r>
      <w:r w:rsidRPr="00822011">
        <w:rPr>
          <w:bCs/>
          <w:sz w:val="28"/>
          <w:lang w:val="en-US"/>
        </w:rPr>
        <w:t xml:space="preserve"> </w:t>
      </w:r>
      <w:r>
        <w:rPr>
          <w:bCs/>
          <w:sz w:val="28"/>
          <w:lang w:val="en-US"/>
        </w:rPr>
        <w:t>1.</w:t>
      </w:r>
      <w:r w:rsidRPr="00BE09EC">
        <w:rPr>
          <w:color w:val="000000"/>
          <w:spacing w:val="-5"/>
          <w:sz w:val="28"/>
          <w:szCs w:val="26"/>
          <w:lang w:val="en-US"/>
        </w:rPr>
        <w:t xml:space="preserve"> –</w:t>
      </w:r>
      <w:r w:rsidRPr="00822011">
        <w:rPr>
          <w:bCs/>
          <w:sz w:val="28"/>
          <w:lang w:val="en-US"/>
        </w:rPr>
        <w:t xml:space="preserve"> </w:t>
      </w:r>
      <w:r>
        <w:rPr>
          <w:bCs/>
          <w:sz w:val="28"/>
        </w:rPr>
        <w:t>Р</w:t>
      </w:r>
      <w:r>
        <w:rPr>
          <w:bCs/>
          <w:sz w:val="28"/>
          <w:lang w:val="en-US"/>
        </w:rPr>
        <w:t>.</w:t>
      </w:r>
      <w:r w:rsidRPr="00822011">
        <w:rPr>
          <w:bCs/>
          <w:sz w:val="28"/>
          <w:lang w:val="en-US"/>
        </w:rPr>
        <w:t xml:space="preserve"> </w:t>
      </w:r>
      <w:r>
        <w:rPr>
          <w:bCs/>
          <w:sz w:val="28"/>
          <w:lang w:val="en-US"/>
        </w:rPr>
        <w:t>108</w:t>
      </w:r>
      <w:r w:rsidRPr="00BE09EC">
        <w:rPr>
          <w:color w:val="000000"/>
          <w:spacing w:val="-5"/>
          <w:sz w:val="28"/>
          <w:szCs w:val="26"/>
          <w:lang w:val="en-US"/>
        </w:rPr>
        <w:t>–</w:t>
      </w:r>
      <w:r>
        <w:rPr>
          <w:bCs/>
          <w:sz w:val="28"/>
          <w:lang w:val="en-US"/>
        </w:rPr>
        <w:t>115</w:t>
      </w:r>
      <w:r w:rsidRPr="00183204">
        <w:rPr>
          <w:bCs/>
          <w:sz w:val="28"/>
          <w:lang w:val="en-US"/>
        </w:rPr>
        <w:t>.</w:t>
      </w:r>
    </w:p>
    <w:p w:rsidR="000D63CB" w:rsidRPr="00BE09EC" w:rsidRDefault="000D63CB" w:rsidP="000D63CB">
      <w:pPr>
        <w:tabs>
          <w:tab w:val="left" w:pos="6381"/>
          <w:tab w:val="left" w:pos="9056"/>
        </w:tabs>
        <w:spacing w:line="360" w:lineRule="auto"/>
        <w:jc w:val="both"/>
        <w:rPr>
          <w:bCs/>
          <w:sz w:val="28"/>
          <w:lang w:val="en-US"/>
        </w:rPr>
      </w:pPr>
      <w:r w:rsidRPr="00A66059">
        <w:rPr>
          <w:bCs/>
          <w:sz w:val="28"/>
          <w:lang w:val="en-US"/>
        </w:rPr>
        <w:t>115</w:t>
      </w:r>
      <w:r w:rsidRPr="00035E36">
        <w:rPr>
          <w:bCs/>
          <w:sz w:val="28"/>
          <w:lang w:val="en-US"/>
        </w:rPr>
        <w:t xml:space="preserve">. </w:t>
      </w:r>
      <w:r>
        <w:rPr>
          <w:bCs/>
          <w:sz w:val="28"/>
          <w:szCs w:val="27"/>
          <w:lang w:val="en-US"/>
        </w:rPr>
        <w:t>Rifampicin</w:t>
      </w:r>
      <w:r w:rsidRPr="00BE09EC">
        <w:rPr>
          <w:color w:val="000000"/>
          <w:spacing w:val="-5"/>
          <w:sz w:val="28"/>
          <w:szCs w:val="26"/>
          <w:lang w:val="en-US"/>
        </w:rPr>
        <w:t>–</w:t>
      </w:r>
      <w:r>
        <w:rPr>
          <w:bCs/>
          <w:sz w:val="28"/>
          <w:szCs w:val="27"/>
          <w:lang w:val="en-US"/>
        </w:rPr>
        <w:t>induced acute renal failure: a series of 60 patients / A. Covic,         D.</w:t>
      </w:r>
      <w:r w:rsidRPr="00304344">
        <w:rPr>
          <w:bCs/>
          <w:sz w:val="28"/>
          <w:szCs w:val="27"/>
          <w:lang w:val="en-US"/>
        </w:rPr>
        <w:t xml:space="preserve"> </w:t>
      </w:r>
      <w:r>
        <w:rPr>
          <w:bCs/>
          <w:sz w:val="28"/>
          <w:szCs w:val="27"/>
          <w:lang w:val="en-US"/>
        </w:rPr>
        <w:t>J.</w:t>
      </w:r>
      <w:r>
        <w:rPr>
          <w:bCs/>
          <w:sz w:val="28"/>
          <w:szCs w:val="27"/>
          <w:lang w:val="uk-UA"/>
        </w:rPr>
        <w:t xml:space="preserve"> </w:t>
      </w:r>
      <w:r>
        <w:rPr>
          <w:bCs/>
          <w:sz w:val="28"/>
          <w:szCs w:val="27"/>
          <w:lang w:val="en-US"/>
        </w:rPr>
        <w:t xml:space="preserve"> Goldsmith, L. Segall</w:t>
      </w:r>
      <w:r w:rsidRPr="008E2713">
        <w:rPr>
          <w:bCs/>
          <w:sz w:val="28"/>
          <w:szCs w:val="27"/>
          <w:lang w:val="en-US"/>
        </w:rPr>
        <w:t xml:space="preserve"> </w:t>
      </w:r>
      <w:r>
        <w:rPr>
          <w:rFonts w:ascii="Goudy Old Style" w:hAnsi="Goudy Old Style"/>
          <w:bCs/>
          <w:sz w:val="28"/>
          <w:szCs w:val="27"/>
          <w:lang w:val="en-US"/>
        </w:rPr>
        <w:t>[</w:t>
      </w:r>
      <w:r>
        <w:rPr>
          <w:bCs/>
          <w:sz w:val="28"/>
          <w:szCs w:val="27"/>
          <w:lang w:val="en-US"/>
        </w:rPr>
        <w:t>et al.</w:t>
      </w:r>
      <w:r>
        <w:rPr>
          <w:rFonts w:ascii="Goudy Old Style" w:hAnsi="Goudy Old Style"/>
          <w:bCs/>
          <w:sz w:val="28"/>
          <w:szCs w:val="27"/>
          <w:lang w:val="en-US"/>
        </w:rPr>
        <w:t>]</w:t>
      </w:r>
      <w:r>
        <w:rPr>
          <w:bCs/>
          <w:sz w:val="28"/>
          <w:szCs w:val="27"/>
          <w:lang w:val="uk-UA"/>
        </w:rPr>
        <w:t xml:space="preserve"> </w:t>
      </w:r>
      <w:r>
        <w:rPr>
          <w:bCs/>
          <w:sz w:val="28"/>
          <w:szCs w:val="27"/>
          <w:lang w:val="en-US"/>
        </w:rPr>
        <w:t xml:space="preserve"> //</w:t>
      </w:r>
      <w:r>
        <w:rPr>
          <w:bCs/>
          <w:sz w:val="28"/>
          <w:szCs w:val="27"/>
          <w:lang w:val="uk-UA"/>
        </w:rPr>
        <w:t xml:space="preserve"> </w:t>
      </w:r>
      <w:r w:rsidRPr="008E2713">
        <w:rPr>
          <w:bCs/>
          <w:sz w:val="28"/>
          <w:szCs w:val="27"/>
          <w:lang w:val="en-US"/>
        </w:rPr>
        <w:t xml:space="preserve"> </w:t>
      </w:r>
      <w:r>
        <w:rPr>
          <w:bCs/>
          <w:sz w:val="28"/>
          <w:lang w:val="en-US"/>
        </w:rPr>
        <w:t>Nephrol. Dial. Transplant.</w:t>
      </w:r>
      <w:r w:rsidRPr="00BE09EC">
        <w:rPr>
          <w:color w:val="000000"/>
          <w:spacing w:val="-5"/>
          <w:sz w:val="28"/>
          <w:szCs w:val="26"/>
          <w:lang w:val="en-US"/>
        </w:rPr>
        <w:t xml:space="preserve"> –</w:t>
      </w:r>
      <w:r w:rsidRPr="008E2713">
        <w:rPr>
          <w:bCs/>
          <w:sz w:val="28"/>
          <w:lang w:val="en-US"/>
        </w:rPr>
        <w:t xml:space="preserve"> </w:t>
      </w:r>
      <w:r>
        <w:rPr>
          <w:bCs/>
          <w:sz w:val="28"/>
          <w:lang w:val="en-US"/>
        </w:rPr>
        <w:t>1998.</w:t>
      </w:r>
      <w:r w:rsidRPr="00BE09EC">
        <w:rPr>
          <w:color w:val="000000"/>
          <w:spacing w:val="-5"/>
          <w:sz w:val="28"/>
          <w:szCs w:val="26"/>
          <w:lang w:val="en-US"/>
        </w:rPr>
        <w:t xml:space="preserve"> –</w:t>
      </w:r>
      <w:r w:rsidRPr="008E2713">
        <w:rPr>
          <w:bCs/>
          <w:sz w:val="28"/>
          <w:lang w:val="en-US"/>
        </w:rPr>
        <w:t xml:space="preserve"> </w:t>
      </w:r>
      <w:r>
        <w:rPr>
          <w:bCs/>
          <w:sz w:val="28"/>
          <w:lang w:val="en-US"/>
        </w:rPr>
        <w:t>Vol.</w:t>
      </w:r>
      <w:r w:rsidRPr="008E2713">
        <w:rPr>
          <w:bCs/>
          <w:sz w:val="28"/>
          <w:lang w:val="en-US"/>
        </w:rPr>
        <w:t xml:space="preserve"> </w:t>
      </w:r>
      <w:r>
        <w:rPr>
          <w:bCs/>
          <w:sz w:val="28"/>
          <w:lang w:val="en-US"/>
        </w:rPr>
        <w:t>13,</w:t>
      </w:r>
      <w:r w:rsidRPr="00822011">
        <w:rPr>
          <w:bCs/>
          <w:sz w:val="28"/>
          <w:lang w:val="en-US"/>
        </w:rPr>
        <w:t xml:space="preserve"> </w:t>
      </w:r>
      <w:r>
        <w:rPr>
          <w:bCs/>
          <w:sz w:val="28"/>
          <w:lang w:val="uk-UA"/>
        </w:rPr>
        <w:t xml:space="preserve"> </w:t>
      </w:r>
      <w:r>
        <w:rPr>
          <w:bCs/>
          <w:sz w:val="28"/>
          <w:lang w:val="en-US"/>
        </w:rPr>
        <w:t>№</w:t>
      </w:r>
      <w:r w:rsidRPr="00822011">
        <w:rPr>
          <w:bCs/>
          <w:sz w:val="28"/>
          <w:lang w:val="en-US"/>
        </w:rPr>
        <w:t xml:space="preserve"> </w:t>
      </w:r>
      <w:r>
        <w:rPr>
          <w:bCs/>
          <w:sz w:val="28"/>
          <w:lang w:val="en-US"/>
        </w:rPr>
        <w:t>4.</w:t>
      </w:r>
      <w:r w:rsidRPr="00BE09EC">
        <w:rPr>
          <w:color w:val="000000"/>
          <w:spacing w:val="-5"/>
          <w:sz w:val="28"/>
          <w:szCs w:val="26"/>
          <w:lang w:val="en-US"/>
        </w:rPr>
        <w:t>–</w:t>
      </w:r>
      <w:r w:rsidRPr="00822011">
        <w:rPr>
          <w:bCs/>
          <w:sz w:val="28"/>
          <w:lang w:val="en-US"/>
        </w:rPr>
        <w:t xml:space="preserve"> </w:t>
      </w:r>
      <w:r>
        <w:rPr>
          <w:bCs/>
          <w:sz w:val="28"/>
          <w:lang w:val="en-US"/>
        </w:rPr>
        <w:t xml:space="preserve"> </w:t>
      </w:r>
      <w:r>
        <w:rPr>
          <w:bCs/>
          <w:sz w:val="28"/>
        </w:rPr>
        <w:t>Р</w:t>
      </w:r>
      <w:r>
        <w:rPr>
          <w:bCs/>
          <w:sz w:val="28"/>
          <w:lang w:val="en-US"/>
        </w:rPr>
        <w:t>.</w:t>
      </w:r>
      <w:r w:rsidRPr="00822011">
        <w:rPr>
          <w:bCs/>
          <w:sz w:val="28"/>
          <w:lang w:val="en-US"/>
        </w:rPr>
        <w:t xml:space="preserve"> </w:t>
      </w:r>
      <w:r>
        <w:rPr>
          <w:bCs/>
          <w:sz w:val="28"/>
          <w:lang w:val="en-US"/>
        </w:rPr>
        <w:t>924</w:t>
      </w:r>
      <w:r w:rsidRPr="00BE09EC">
        <w:rPr>
          <w:color w:val="000000"/>
          <w:spacing w:val="-5"/>
          <w:sz w:val="28"/>
          <w:szCs w:val="26"/>
          <w:lang w:val="en-US"/>
        </w:rPr>
        <w:t>–</w:t>
      </w:r>
      <w:r>
        <w:rPr>
          <w:bCs/>
          <w:sz w:val="28"/>
          <w:lang w:val="en-US"/>
        </w:rPr>
        <w:t>929</w:t>
      </w:r>
      <w:r w:rsidRPr="00BE09EC">
        <w:rPr>
          <w:bCs/>
          <w:sz w:val="28"/>
          <w:lang w:val="en-US"/>
        </w:rPr>
        <w:t>.</w:t>
      </w:r>
    </w:p>
    <w:p w:rsidR="000D63CB" w:rsidRPr="00BE09EC" w:rsidRDefault="000D63CB" w:rsidP="000D63CB">
      <w:pPr>
        <w:spacing w:line="360" w:lineRule="auto"/>
        <w:jc w:val="both"/>
        <w:rPr>
          <w:color w:val="000000"/>
          <w:sz w:val="28"/>
          <w:lang w:val="en-US"/>
        </w:rPr>
      </w:pPr>
      <w:r w:rsidRPr="00035E36">
        <w:rPr>
          <w:color w:val="000000"/>
          <w:sz w:val="28"/>
          <w:lang w:val="en-US"/>
        </w:rPr>
        <w:lastRenderedPageBreak/>
        <w:t>1</w:t>
      </w:r>
      <w:r w:rsidRPr="0044576C">
        <w:rPr>
          <w:color w:val="000000"/>
          <w:sz w:val="28"/>
          <w:lang w:val="en-US"/>
        </w:rPr>
        <w:t>1</w:t>
      </w:r>
      <w:r w:rsidRPr="00A66059">
        <w:rPr>
          <w:color w:val="000000"/>
          <w:sz w:val="28"/>
          <w:lang w:val="en-US"/>
        </w:rPr>
        <w:t>6</w:t>
      </w:r>
      <w:r w:rsidRPr="00035E36">
        <w:rPr>
          <w:color w:val="000000"/>
          <w:sz w:val="28"/>
          <w:lang w:val="en-US"/>
        </w:rPr>
        <w:t xml:space="preserve">. </w:t>
      </w:r>
      <w:r>
        <w:rPr>
          <w:color w:val="000000"/>
          <w:sz w:val="28"/>
          <w:lang w:val="en-US"/>
        </w:rPr>
        <w:t>Rodriguez</w:t>
      </w:r>
      <w:r w:rsidRPr="00BE09EC">
        <w:rPr>
          <w:color w:val="000000"/>
          <w:spacing w:val="-5"/>
          <w:sz w:val="28"/>
          <w:szCs w:val="26"/>
          <w:lang w:val="en-US"/>
        </w:rPr>
        <w:t>–</w:t>
      </w:r>
      <w:r>
        <w:rPr>
          <w:color w:val="000000"/>
          <w:sz w:val="28"/>
          <w:lang w:val="en-US"/>
        </w:rPr>
        <w:t>Barbero A. Gentamicin activates rat mesangial cells. A role for platelet activating factor</w:t>
      </w:r>
      <w:r>
        <w:rPr>
          <w:color w:val="000000"/>
          <w:sz w:val="28"/>
          <w:lang w:val="uk-UA"/>
        </w:rPr>
        <w:t xml:space="preserve"> </w:t>
      </w:r>
      <w:r>
        <w:rPr>
          <w:color w:val="000000"/>
          <w:sz w:val="28"/>
          <w:lang w:val="en-US"/>
        </w:rPr>
        <w:t xml:space="preserve"> / A. Rodriguez</w:t>
      </w:r>
      <w:r w:rsidRPr="00BE09EC">
        <w:rPr>
          <w:color w:val="000000"/>
          <w:spacing w:val="-5"/>
          <w:sz w:val="28"/>
          <w:szCs w:val="26"/>
          <w:lang w:val="en-US"/>
        </w:rPr>
        <w:t>–</w:t>
      </w:r>
      <w:r>
        <w:rPr>
          <w:color w:val="000000"/>
          <w:sz w:val="28"/>
          <w:lang w:val="en-US"/>
        </w:rPr>
        <w:t>Barbero, A.</w:t>
      </w:r>
      <w:r w:rsidRPr="00304344">
        <w:rPr>
          <w:color w:val="000000"/>
          <w:sz w:val="28"/>
          <w:lang w:val="en-US"/>
        </w:rPr>
        <w:t xml:space="preserve"> </w:t>
      </w:r>
      <w:r>
        <w:rPr>
          <w:color w:val="000000"/>
          <w:sz w:val="28"/>
          <w:lang w:val="en-US"/>
        </w:rPr>
        <w:t>M. Rodriguez</w:t>
      </w:r>
      <w:r w:rsidRPr="00BE09EC">
        <w:rPr>
          <w:color w:val="000000"/>
          <w:spacing w:val="-5"/>
          <w:sz w:val="28"/>
          <w:szCs w:val="26"/>
          <w:lang w:val="en-US"/>
        </w:rPr>
        <w:t>–</w:t>
      </w:r>
      <w:r>
        <w:rPr>
          <w:color w:val="000000"/>
          <w:sz w:val="28"/>
          <w:lang w:val="en-US"/>
        </w:rPr>
        <w:t>Lopez,               R. Gonzalez</w:t>
      </w:r>
      <w:r w:rsidRPr="00BE09EC">
        <w:rPr>
          <w:color w:val="000000"/>
          <w:spacing w:val="-5"/>
          <w:sz w:val="28"/>
          <w:szCs w:val="26"/>
          <w:lang w:val="en-US"/>
        </w:rPr>
        <w:t>–</w:t>
      </w:r>
      <w:r>
        <w:rPr>
          <w:color w:val="000000"/>
          <w:sz w:val="28"/>
          <w:lang w:val="en-US"/>
        </w:rPr>
        <w:t>Sarmiento,  J.</w:t>
      </w:r>
      <w:r w:rsidRPr="00304344">
        <w:rPr>
          <w:color w:val="000000"/>
          <w:sz w:val="28"/>
          <w:lang w:val="en-US"/>
        </w:rPr>
        <w:t xml:space="preserve"> </w:t>
      </w:r>
      <w:r>
        <w:rPr>
          <w:color w:val="000000"/>
          <w:sz w:val="28"/>
          <w:lang w:val="en-US"/>
        </w:rPr>
        <w:t>M. Lopez</w:t>
      </w:r>
      <w:r w:rsidRPr="00BE09EC">
        <w:rPr>
          <w:color w:val="000000"/>
          <w:spacing w:val="-5"/>
          <w:sz w:val="28"/>
          <w:szCs w:val="26"/>
          <w:lang w:val="en-US"/>
        </w:rPr>
        <w:t>–</w:t>
      </w:r>
      <w:r>
        <w:rPr>
          <w:color w:val="000000"/>
          <w:sz w:val="28"/>
          <w:lang w:val="en-US"/>
        </w:rPr>
        <w:t>Novoa  //</w:t>
      </w:r>
      <w:r>
        <w:rPr>
          <w:color w:val="000000"/>
          <w:sz w:val="28"/>
          <w:lang w:val="uk-UA"/>
        </w:rPr>
        <w:t xml:space="preserve"> </w:t>
      </w:r>
      <w:r>
        <w:rPr>
          <w:color w:val="000000"/>
          <w:sz w:val="28"/>
          <w:lang w:val="en-US"/>
        </w:rPr>
        <w:t>Kidney Int.</w:t>
      </w:r>
      <w:r w:rsidRPr="00BE09EC">
        <w:rPr>
          <w:color w:val="000000"/>
          <w:spacing w:val="-5"/>
          <w:sz w:val="28"/>
          <w:szCs w:val="26"/>
          <w:lang w:val="en-US"/>
        </w:rPr>
        <w:t xml:space="preserve"> –</w:t>
      </w:r>
      <w:r>
        <w:rPr>
          <w:color w:val="000000"/>
          <w:sz w:val="28"/>
          <w:lang w:val="uk-UA"/>
        </w:rPr>
        <w:t xml:space="preserve"> </w:t>
      </w:r>
      <w:r>
        <w:rPr>
          <w:color w:val="000000"/>
          <w:sz w:val="28"/>
          <w:lang w:val="en-US"/>
        </w:rPr>
        <w:t>1995.</w:t>
      </w:r>
      <w:r w:rsidRPr="00BE09EC">
        <w:rPr>
          <w:color w:val="000000"/>
          <w:spacing w:val="-5"/>
          <w:sz w:val="28"/>
          <w:szCs w:val="26"/>
          <w:lang w:val="en-US"/>
        </w:rPr>
        <w:t xml:space="preserve"> –</w:t>
      </w:r>
      <w:r>
        <w:rPr>
          <w:color w:val="000000"/>
          <w:sz w:val="28"/>
          <w:lang w:val="uk-UA"/>
        </w:rPr>
        <w:t xml:space="preserve"> </w:t>
      </w:r>
      <w:r>
        <w:rPr>
          <w:color w:val="000000"/>
          <w:sz w:val="28"/>
          <w:lang w:val="en-US"/>
        </w:rPr>
        <w:t>Vol.</w:t>
      </w:r>
      <w:r>
        <w:rPr>
          <w:color w:val="000000"/>
          <w:sz w:val="28"/>
          <w:lang w:val="uk-UA"/>
        </w:rPr>
        <w:t xml:space="preserve"> </w:t>
      </w:r>
      <w:r>
        <w:rPr>
          <w:color w:val="000000"/>
          <w:sz w:val="28"/>
          <w:lang w:val="en-US"/>
        </w:rPr>
        <w:t>47,</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5.</w:t>
      </w:r>
      <w:r w:rsidRPr="00BE09EC">
        <w:rPr>
          <w:color w:val="000000"/>
          <w:spacing w:val="-5"/>
          <w:sz w:val="28"/>
          <w:szCs w:val="26"/>
          <w:lang w:val="en-US"/>
        </w:rPr>
        <w:t xml:space="preserve"> –</w:t>
      </w:r>
      <w:r>
        <w:rPr>
          <w:color w:val="000000"/>
          <w:sz w:val="28"/>
          <w:lang w:val="uk-UA"/>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1346</w:t>
      </w:r>
      <w:r w:rsidRPr="00BE09EC">
        <w:rPr>
          <w:color w:val="000000"/>
          <w:spacing w:val="-5"/>
          <w:sz w:val="28"/>
          <w:szCs w:val="26"/>
          <w:lang w:val="en-US"/>
        </w:rPr>
        <w:t>–</w:t>
      </w:r>
      <w:r>
        <w:rPr>
          <w:color w:val="000000"/>
          <w:sz w:val="28"/>
          <w:lang w:val="en-US"/>
        </w:rPr>
        <w:t>1353</w:t>
      </w:r>
      <w:r w:rsidRPr="00BE09EC">
        <w:rPr>
          <w:color w:val="000000"/>
          <w:sz w:val="28"/>
          <w:lang w:val="en-US"/>
        </w:rPr>
        <w:t>.</w:t>
      </w:r>
    </w:p>
    <w:p w:rsidR="000D63CB" w:rsidRPr="00BE09EC" w:rsidRDefault="000D63CB" w:rsidP="000D63CB">
      <w:pPr>
        <w:spacing w:line="360" w:lineRule="auto"/>
        <w:jc w:val="both"/>
        <w:rPr>
          <w:bCs/>
          <w:sz w:val="28"/>
          <w:lang w:val="en-US"/>
        </w:rPr>
      </w:pPr>
      <w:r w:rsidRPr="00035E36">
        <w:rPr>
          <w:bCs/>
          <w:sz w:val="28"/>
          <w:lang w:val="en-US"/>
        </w:rPr>
        <w:t>1</w:t>
      </w:r>
      <w:r w:rsidRPr="0044576C">
        <w:rPr>
          <w:bCs/>
          <w:sz w:val="28"/>
          <w:lang w:val="en-US"/>
        </w:rPr>
        <w:t>1</w:t>
      </w:r>
      <w:r w:rsidRPr="00A66059">
        <w:rPr>
          <w:bCs/>
          <w:sz w:val="28"/>
          <w:lang w:val="en-US"/>
        </w:rPr>
        <w:t>7</w:t>
      </w:r>
      <w:r w:rsidRPr="00035E36">
        <w:rPr>
          <w:bCs/>
          <w:sz w:val="28"/>
          <w:lang w:val="en-US"/>
        </w:rPr>
        <w:t xml:space="preserve">. </w:t>
      </w:r>
      <w:r>
        <w:rPr>
          <w:bCs/>
          <w:sz w:val="28"/>
          <w:lang w:val="en-US"/>
        </w:rPr>
        <w:t>Roels H.</w:t>
      </w:r>
      <w:r w:rsidRPr="00304344">
        <w:rPr>
          <w:bCs/>
          <w:sz w:val="28"/>
          <w:lang w:val="en-US"/>
        </w:rPr>
        <w:t xml:space="preserve"> </w:t>
      </w:r>
      <w:r>
        <w:rPr>
          <w:bCs/>
          <w:sz w:val="28"/>
          <w:lang w:val="en-US"/>
        </w:rPr>
        <w:t xml:space="preserve">A. Usefulness of biomarkers of exposure to inorganic mercury, lead, or cadmium in controlling occupational and environmental risks of nephrotoxicity         </w:t>
      </w:r>
      <w:r>
        <w:rPr>
          <w:bCs/>
          <w:sz w:val="28"/>
          <w:lang w:val="uk-UA"/>
        </w:rPr>
        <w:t xml:space="preserve"> </w:t>
      </w:r>
      <w:r>
        <w:rPr>
          <w:bCs/>
          <w:sz w:val="28"/>
          <w:lang w:val="en-US"/>
        </w:rPr>
        <w:t>/ H.</w:t>
      </w:r>
      <w:r w:rsidRPr="00304344">
        <w:rPr>
          <w:bCs/>
          <w:sz w:val="28"/>
          <w:lang w:val="en-US"/>
        </w:rPr>
        <w:t xml:space="preserve"> </w:t>
      </w:r>
      <w:r>
        <w:rPr>
          <w:bCs/>
          <w:sz w:val="28"/>
          <w:lang w:val="en-US"/>
        </w:rPr>
        <w:t>A. Roels, P. Hoet, D. Lison</w:t>
      </w:r>
      <w:r>
        <w:rPr>
          <w:bCs/>
          <w:sz w:val="28"/>
          <w:lang w:val="uk-UA"/>
        </w:rPr>
        <w:t xml:space="preserve"> </w:t>
      </w:r>
      <w:r>
        <w:rPr>
          <w:bCs/>
          <w:sz w:val="28"/>
          <w:lang w:val="en-US"/>
        </w:rPr>
        <w:t xml:space="preserve"> //</w:t>
      </w:r>
      <w:r>
        <w:rPr>
          <w:bCs/>
          <w:sz w:val="28"/>
          <w:lang w:val="uk-UA"/>
        </w:rPr>
        <w:t xml:space="preserve">  </w:t>
      </w:r>
      <w:r>
        <w:rPr>
          <w:bCs/>
          <w:sz w:val="28"/>
          <w:lang w:val="en-US"/>
        </w:rPr>
        <w:t>Ren. Fail.</w:t>
      </w:r>
      <w:r w:rsidRPr="00BE09EC">
        <w:rPr>
          <w:color w:val="000000"/>
          <w:spacing w:val="-5"/>
          <w:sz w:val="28"/>
          <w:szCs w:val="26"/>
          <w:lang w:val="en-US"/>
        </w:rPr>
        <w:t xml:space="preserve"> –</w:t>
      </w:r>
      <w:r>
        <w:rPr>
          <w:bCs/>
          <w:sz w:val="28"/>
          <w:lang w:val="uk-UA"/>
        </w:rPr>
        <w:t xml:space="preserve"> </w:t>
      </w:r>
      <w:r>
        <w:rPr>
          <w:bCs/>
          <w:sz w:val="28"/>
          <w:lang w:val="en-US"/>
        </w:rPr>
        <w:t>1999.</w:t>
      </w:r>
      <w:r w:rsidRPr="00BE09EC">
        <w:rPr>
          <w:color w:val="000000"/>
          <w:spacing w:val="-5"/>
          <w:sz w:val="28"/>
          <w:szCs w:val="26"/>
          <w:lang w:val="en-US"/>
        </w:rPr>
        <w:t xml:space="preserve"> –</w:t>
      </w:r>
      <w:r>
        <w:rPr>
          <w:bCs/>
          <w:sz w:val="28"/>
          <w:lang w:val="uk-UA"/>
        </w:rPr>
        <w:t xml:space="preserve"> </w:t>
      </w:r>
      <w:r>
        <w:rPr>
          <w:bCs/>
          <w:sz w:val="28"/>
          <w:lang w:val="en-US"/>
        </w:rPr>
        <w:t>Vol.</w:t>
      </w:r>
      <w:r>
        <w:rPr>
          <w:bCs/>
          <w:sz w:val="28"/>
          <w:lang w:val="uk-UA"/>
        </w:rPr>
        <w:t xml:space="preserve"> </w:t>
      </w:r>
      <w:r>
        <w:rPr>
          <w:sz w:val="28"/>
          <w:lang w:val="en-US"/>
        </w:rPr>
        <w:t>21</w:t>
      </w:r>
      <w:r>
        <w:rPr>
          <w:b/>
          <w:bCs/>
          <w:sz w:val="28"/>
          <w:lang w:val="en-US"/>
        </w:rPr>
        <w:t>,</w:t>
      </w:r>
      <w:r>
        <w:rPr>
          <w:b/>
          <w:bCs/>
          <w:sz w:val="28"/>
          <w:lang w:val="uk-UA"/>
        </w:rPr>
        <w:t xml:space="preserve"> № </w:t>
      </w:r>
      <w:r>
        <w:rPr>
          <w:bCs/>
          <w:sz w:val="28"/>
          <w:lang w:val="en-US"/>
        </w:rPr>
        <w:t>3</w:t>
      </w:r>
      <w:r w:rsidRPr="00BE09EC">
        <w:rPr>
          <w:color w:val="000000"/>
          <w:spacing w:val="-5"/>
          <w:sz w:val="28"/>
          <w:szCs w:val="26"/>
          <w:lang w:val="en-US"/>
        </w:rPr>
        <w:t>–</w:t>
      </w:r>
      <w:r>
        <w:rPr>
          <w:bCs/>
          <w:sz w:val="28"/>
          <w:lang w:val="en-US"/>
        </w:rPr>
        <w:t>4.</w:t>
      </w:r>
      <w:r w:rsidRPr="00BE09EC">
        <w:rPr>
          <w:color w:val="000000"/>
          <w:spacing w:val="-5"/>
          <w:sz w:val="28"/>
          <w:szCs w:val="26"/>
          <w:lang w:val="en-US"/>
        </w:rPr>
        <w:t xml:space="preserve"> –</w:t>
      </w:r>
      <w:r>
        <w:rPr>
          <w:bCs/>
          <w:sz w:val="28"/>
          <w:lang w:val="uk-UA"/>
        </w:rPr>
        <w:t xml:space="preserve"> </w:t>
      </w:r>
      <w:r>
        <w:rPr>
          <w:bCs/>
          <w:sz w:val="28"/>
          <w:lang w:val="en-US"/>
        </w:rPr>
        <w:t>P.</w:t>
      </w:r>
      <w:r>
        <w:rPr>
          <w:bCs/>
          <w:sz w:val="28"/>
          <w:lang w:val="uk-UA"/>
        </w:rPr>
        <w:t xml:space="preserve"> </w:t>
      </w:r>
      <w:r>
        <w:rPr>
          <w:bCs/>
          <w:sz w:val="28"/>
          <w:lang w:val="en-US"/>
        </w:rPr>
        <w:t>251</w:t>
      </w:r>
      <w:r w:rsidRPr="00BE09EC">
        <w:rPr>
          <w:color w:val="000000"/>
          <w:spacing w:val="-5"/>
          <w:sz w:val="28"/>
          <w:szCs w:val="26"/>
          <w:lang w:val="en-US"/>
        </w:rPr>
        <w:t>–</w:t>
      </w:r>
      <w:r>
        <w:rPr>
          <w:bCs/>
          <w:sz w:val="28"/>
          <w:lang w:val="en-US"/>
        </w:rPr>
        <w:t>262</w:t>
      </w:r>
      <w:r w:rsidRPr="00BE09EC">
        <w:rPr>
          <w:bCs/>
          <w:sz w:val="28"/>
          <w:lang w:val="en-US"/>
        </w:rPr>
        <w:t>.</w:t>
      </w:r>
    </w:p>
    <w:p w:rsidR="000D63CB" w:rsidRPr="00BE09EC" w:rsidRDefault="000D63CB" w:rsidP="000D63CB">
      <w:pPr>
        <w:pStyle w:val="affffffffff5"/>
        <w:spacing w:line="360" w:lineRule="auto"/>
        <w:ind w:left="0"/>
        <w:jc w:val="both"/>
        <w:rPr>
          <w:sz w:val="28"/>
          <w:szCs w:val="28"/>
          <w:lang w:val="en-US"/>
        </w:rPr>
      </w:pPr>
      <w:r w:rsidRPr="000D63CB">
        <w:rPr>
          <w:sz w:val="28"/>
          <w:szCs w:val="28"/>
          <w:lang w:val="en-US"/>
        </w:rPr>
        <w:t>1</w:t>
      </w:r>
      <w:r w:rsidRPr="00A66059">
        <w:rPr>
          <w:sz w:val="28"/>
          <w:szCs w:val="28"/>
          <w:lang w:val="en-US"/>
        </w:rPr>
        <w:t>18</w:t>
      </w:r>
      <w:r w:rsidRPr="000D63CB">
        <w:rPr>
          <w:sz w:val="28"/>
          <w:szCs w:val="28"/>
          <w:lang w:val="en-US"/>
        </w:rPr>
        <w:t>. Role of NO in endothelin</w:t>
      </w:r>
      <w:r w:rsidRPr="000D63CB">
        <w:rPr>
          <w:color w:val="000000"/>
          <w:spacing w:val="-5"/>
          <w:sz w:val="28"/>
          <w:szCs w:val="26"/>
          <w:lang w:val="en-US"/>
        </w:rPr>
        <w:t>–</w:t>
      </w:r>
      <w:r w:rsidRPr="000D63CB">
        <w:rPr>
          <w:sz w:val="28"/>
          <w:szCs w:val="28"/>
          <w:lang w:val="en-US"/>
        </w:rPr>
        <w:t>regulated drug transport in the renal proximal tubule</w:t>
      </w:r>
      <w:r>
        <w:rPr>
          <w:sz w:val="28"/>
          <w:szCs w:val="28"/>
          <w:lang w:val="en-US"/>
        </w:rPr>
        <w:t xml:space="preserve"> / S. Notenboom, D.</w:t>
      </w:r>
      <w:r w:rsidRPr="00304344">
        <w:rPr>
          <w:sz w:val="28"/>
          <w:szCs w:val="28"/>
          <w:lang w:val="en-US"/>
        </w:rPr>
        <w:t xml:space="preserve"> </w:t>
      </w:r>
      <w:r>
        <w:rPr>
          <w:sz w:val="28"/>
          <w:szCs w:val="28"/>
          <w:lang w:val="en-US"/>
        </w:rPr>
        <w:t xml:space="preserve">S. Miller, P. Smits </w:t>
      </w:r>
      <w:r>
        <w:rPr>
          <w:rFonts w:ascii="Goudy Old Style" w:hAnsi="Goudy Old Style"/>
          <w:sz w:val="28"/>
          <w:szCs w:val="28"/>
          <w:lang w:val="en-US"/>
        </w:rPr>
        <w:t>[</w:t>
      </w:r>
      <w:r>
        <w:rPr>
          <w:sz w:val="28"/>
          <w:szCs w:val="28"/>
          <w:lang w:val="en-US"/>
        </w:rPr>
        <w:t>et al.</w:t>
      </w:r>
      <w:r>
        <w:rPr>
          <w:rFonts w:ascii="Goudy Old Style" w:hAnsi="Goudy Old Style"/>
          <w:sz w:val="28"/>
          <w:szCs w:val="28"/>
          <w:lang w:val="en-US"/>
        </w:rPr>
        <w:t>]</w:t>
      </w:r>
      <w:r w:rsidRPr="000D63CB">
        <w:rPr>
          <w:sz w:val="28"/>
          <w:szCs w:val="28"/>
          <w:lang w:val="en-US"/>
        </w:rPr>
        <w:t xml:space="preserve"> </w:t>
      </w:r>
      <w:r>
        <w:rPr>
          <w:sz w:val="28"/>
          <w:szCs w:val="28"/>
          <w:lang w:val="en-US"/>
        </w:rPr>
        <w:t xml:space="preserve"> </w:t>
      </w:r>
      <w:r w:rsidRPr="000D63CB">
        <w:rPr>
          <w:sz w:val="28"/>
          <w:szCs w:val="28"/>
          <w:lang w:val="en-US"/>
        </w:rPr>
        <w:t>// Am. J. Physiol. Renal Physiol.</w:t>
      </w:r>
      <w:r w:rsidRPr="000D63CB">
        <w:rPr>
          <w:color w:val="000000"/>
          <w:spacing w:val="-5"/>
          <w:sz w:val="28"/>
          <w:szCs w:val="26"/>
          <w:lang w:val="en-US"/>
        </w:rPr>
        <w:t xml:space="preserve"> –</w:t>
      </w:r>
      <w:r w:rsidRPr="000D63CB">
        <w:rPr>
          <w:sz w:val="28"/>
          <w:szCs w:val="28"/>
          <w:lang w:val="en-US"/>
        </w:rPr>
        <w:t xml:space="preserve"> 2002.</w:t>
      </w:r>
      <w:r w:rsidRPr="000D63CB">
        <w:rPr>
          <w:color w:val="000000"/>
          <w:spacing w:val="-5"/>
          <w:sz w:val="28"/>
          <w:szCs w:val="26"/>
          <w:lang w:val="en-US"/>
        </w:rPr>
        <w:t xml:space="preserve"> – </w:t>
      </w:r>
      <w:r w:rsidRPr="000D63CB">
        <w:rPr>
          <w:sz w:val="28"/>
          <w:szCs w:val="28"/>
          <w:lang w:val="en-US"/>
        </w:rPr>
        <w:t>V</w:t>
      </w:r>
      <w:r>
        <w:rPr>
          <w:sz w:val="28"/>
          <w:szCs w:val="28"/>
          <w:lang w:val="en-US"/>
        </w:rPr>
        <w:t>ol</w:t>
      </w:r>
      <w:r w:rsidRPr="000D63CB">
        <w:rPr>
          <w:sz w:val="28"/>
          <w:szCs w:val="28"/>
          <w:lang w:val="en-US"/>
        </w:rPr>
        <w:t>. 282, № 3.</w:t>
      </w:r>
      <w:r w:rsidRPr="000D63CB">
        <w:rPr>
          <w:color w:val="000000"/>
          <w:spacing w:val="-5"/>
          <w:sz w:val="28"/>
          <w:szCs w:val="26"/>
          <w:lang w:val="en-US"/>
        </w:rPr>
        <w:t xml:space="preserve"> –</w:t>
      </w:r>
      <w:r w:rsidRPr="000D63CB">
        <w:rPr>
          <w:sz w:val="28"/>
          <w:szCs w:val="28"/>
          <w:lang w:val="en-US"/>
        </w:rPr>
        <w:t xml:space="preserve"> </w:t>
      </w:r>
      <w:r w:rsidRPr="005549B1">
        <w:rPr>
          <w:sz w:val="28"/>
          <w:szCs w:val="28"/>
        </w:rPr>
        <w:t>Р</w:t>
      </w:r>
      <w:r w:rsidRPr="000D63CB">
        <w:rPr>
          <w:sz w:val="28"/>
          <w:szCs w:val="28"/>
          <w:lang w:val="en-US"/>
        </w:rPr>
        <w:t>. F458</w:t>
      </w:r>
      <w:r w:rsidRPr="000D63CB">
        <w:rPr>
          <w:color w:val="000000"/>
          <w:spacing w:val="-5"/>
          <w:sz w:val="28"/>
          <w:szCs w:val="26"/>
          <w:lang w:val="en-US"/>
        </w:rPr>
        <w:t>–</w:t>
      </w:r>
      <w:r w:rsidRPr="000D63CB">
        <w:rPr>
          <w:sz w:val="28"/>
          <w:szCs w:val="28"/>
          <w:lang w:val="en-US"/>
        </w:rPr>
        <w:t>464</w:t>
      </w:r>
      <w:r w:rsidRPr="00BE09EC">
        <w:rPr>
          <w:sz w:val="28"/>
          <w:szCs w:val="28"/>
          <w:lang w:val="en-US"/>
        </w:rPr>
        <w:t>.</w:t>
      </w:r>
    </w:p>
    <w:p w:rsidR="000D63CB" w:rsidRPr="00F45746" w:rsidRDefault="000D63CB" w:rsidP="000D63CB">
      <w:pPr>
        <w:pStyle w:val="ac"/>
        <w:rPr>
          <w:color w:val="000000"/>
          <w:lang w:val="en-US"/>
        </w:rPr>
      </w:pPr>
      <w:r w:rsidRPr="00035E36">
        <w:rPr>
          <w:color w:val="000000"/>
          <w:lang w:val="en-US"/>
        </w:rPr>
        <w:t>11</w:t>
      </w:r>
      <w:r w:rsidRPr="00A66059">
        <w:rPr>
          <w:color w:val="000000"/>
          <w:lang w:val="en-US"/>
        </w:rPr>
        <w:t>9</w:t>
      </w:r>
      <w:r w:rsidRPr="00035E36">
        <w:rPr>
          <w:color w:val="000000"/>
          <w:lang w:val="en-US"/>
        </w:rPr>
        <w:t xml:space="preserve">. </w:t>
      </w:r>
      <w:r>
        <w:rPr>
          <w:color w:val="000000"/>
          <w:lang w:val="en-US"/>
        </w:rPr>
        <w:t>Rossi R. Partial and complete de Toni</w:t>
      </w:r>
      <w:r w:rsidRPr="00BE09EC">
        <w:rPr>
          <w:color w:val="000000"/>
          <w:spacing w:val="-5"/>
          <w:szCs w:val="26"/>
          <w:lang w:val="en-US"/>
        </w:rPr>
        <w:t>–</w:t>
      </w:r>
      <w:r>
        <w:rPr>
          <w:color w:val="000000"/>
          <w:lang w:val="en-US"/>
        </w:rPr>
        <w:t>Debre</w:t>
      </w:r>
      <w:r w:rsidRPr="00BE09EC">
        <w:rPr>
          <w:color w:val="000000"/>
          <w:spacing w:val="-5"/>
          <w:szCs w:val="26"/>
          <w:lang w:val="en-US"/>
        </w:rPr>
        <w:t>–</w:t>
      </w:r>
      <w:r>
        <w:rPr>
          <w:color w:val="000000"/>
          <w:lang w:val="en-US"/>
        </w:rPr>
        <w:t>Fanconi syndrome after ifosfamide chemotherapy of childhood malignancy</w:t>
      </w:r>
      <w:r w:rsidRPr="005549B1">
        <w:rPr>
          <w:color w:val="000000"/>
          <w:lang w:val="en-US"/>
        </w:rPr>
        <w:t xml:space="preserve"> </w:t>
      </w:r>
      <w:r>
        <w:rPr>
          <w:color w:val="000000"/>
          <w:lang w:val="en-US"/>
        </w:rPr>
        <w:t>/ R. Rossi, J.</w:t>
      </w:r>
      <w:r w:rsidRPr="00304344">
        <w:rPr>
          <w:color w:val="000000"/>
          <w:lang w:val="en-US"/>
        </w:rPr>
        <w:t xml:space="preserve"> </w:t>
      </w:r>
      <w:r>
        <w:rPr>
          <w:color w:val="000000"/>
          <w:lang w:val="en-US"/>
        </w:rPr>
        <w:t>H. Ehrich //</w:t>
      </w:r>
      <w:r w:rsidRPr="005549B1">
        <w:rPr>
          <w:color w:val="000000"/>
          <w:lang w:val="en-US"/>
        </w:rPr>
        <w:t xml:space="preserve"> </w:t>
      </w:r>
      <w:r>
        <w:rPr>
          <w:color w:val="000000"/>
          <w:lang w:val="en-US"/>
        </w:rPr>
        <w:t>Eur. J. Clin. Pharmacol.</w:t>
      </w:r>
      <w:r w:rsidRPr="00BE09EC">
        <w:rPr>
          <w:color w:val="000000"/>
          <w:spacing w:val="-5"/>
          <w:szCs w:val="26"/>
          <w:lang w:val="en-US"/>
        </w:rPr>
        <w:t xml:space="preserve"> –</w:t>
      </w:r>
      <w:r>
        <w:rPr>
          <w:color w:val="000000"/>
          <w:lang w:val="en-US"/>
        </w:rPr>
        <w:t>1993.</w:t>
      </w:r>
      <w:r w:rsidRPr="00BE09EC">
        <w:rPr>
          <w:color w:val="000000"/>
          <w:spacing w:val="-5"/>
          <w:szCs w:val="26"/>
          <w:lang w:val="en-US"/>
        </w:rPr>
        <w:t xml:space="preserve"> –</w:t>
      </w:r>
      <w:r w:rsidRPr="005549B1">
        <w:rPr>
          <w:color w:val="000000"/>
          <w:lang w:val="en-US"/>
        </w:rPr>
        <w:t xml:space="preserve"> </w:t>
      </w:r>
      <w:r>
        <w:rPr>
          <w:color w:val="000000"/>
          <w:lang w:val="en-US"/>
        </w:rPr>
        <w:t>Vol.</w:t>
      </w:r>
      <w:r w:rsidRPr="005549B1">
        <w:rPr>
          <w:color w:val="000000"/>
          <w:lang w:val="en-US"/>
        </w:rPr>
        <w:t xml:space="preserve"> </w:t>
      </w:r>
      <w:r>
        <w:rPr>
          <w:color w:val="000000"/>
          <w:lang w:val="en-US"/>
        </w:rPr>
        <w:t>44,</w:t>
      </w:r>
      <w:r w:rsidRPr="00A66059">
        <w:rPr>
          <w:color w:val="000000"/>
          <w:lang w:val="en-US"/>
        </w:rPr>
        <w:t xml:space="preserve"> </w:t>
      </w:r>
      <w:r>
        <w:rPr>
          <w:color w:val="000000"/>
          <w:lang w:val="en-US"/>
        </w:rPr>
        <w:t>Suppl.</w:t>
      </w:r>
      <w:r w:rsidRPr="00BE09EC">
        <w:rPr>
          <w:color w:val="000000"/>
          <w:spacing w:val="-5"/>
          <w:szCs w:val="26"/>
          <w:lang w:val="en-US"/>
        </w:rPr>
        <w:t xml:space="preserve"> –</w:t>
      </w:r>
      <w:r w:rsidRPr="00A66059">
        <w:rPr>
          <w:color w:val="000000"/>
          <w:lang w:val="en-US"/>
        </w:rPr>
        <w:t xml:space="preserve"> </w:t>
      </w:r>
      <w:r>
        <w:rPr>
          <w:color w:val="000000"/>
        </w:rPr>
        <w:t>Р</w:t>
      </w:r>
      <w:r>
        <w:rPr>
          <w:color w:val="000000"/>
          <w:lang w:val="en-US"/>
        </w:rPr>
        <w:t>.</w:t>
      </w:r>
      <w:r w:rsidRPr="00A66059">
        <w:rPr>
          <w:color w:val="000000"/>
          <w:lang w:val="en-US"/>
        </w:rPr>
        <w:t xml:space="preserve"> </w:t>
      </w:r>
      <w:r>
        <w:rPr>
          <w:color w:val="000000"/>
          <w:lang w:val="en-US"/>
        </w:rPr>
        <w:t>S43</w:t>
      </w:r>
      <w:r w:rsidRPr="00BE09EC">
        <w:rPr>
          <w:color w:val="000000"/>
          <w:spacing w:val="-5"/>
          <w:szCs w:val="26"/>
          <w:lang w:val="en-US"/>
        </w:rPr>
        <w:t>–</w:t>
      </w:r>
      <w:r>
        <w:rPr>
          <w:color w:val="000000"/>
          <w:lang w:val="en-US"/>
        </w:rPr>
        <w:t>S45</w:t>
      </w:r>
      <w:r w:rsidRPr="00F45746">
        <w:rPr>
          <w:color w:val="000000"/>
          <w:lang w:val="en-US"/>
        </w:rPr>
        <w:t>.</w:t>
      </w:r>
    </w:p>
    <w:p w:rsidR="000D63CB" w:rsidRPr="00F45746" w:rsidRDefault="000D63CB" w:rsidP="000D63CB">
      <w:pPr>
        <w:pStyle w:val="ac"/>
        <w:rPr>
          <w:color w:val="000000"/>
          <w:lang w:val="en-US"/>
        </w:rPr>
      </w:pPr>
      <w:r w:rsidRPr="00035E36">
        <w:rPr>
          <w:color w:val="000000"/>
          <w:lang w:val="en-US"/>
        </w:rPr>
        <w:t>1</w:t>
      </w:r>
      <w:r w:rsidRPr="00B1452D">
        <w:rPr>
          <w:color w:val="000000"/>
          <w:lang w:val="en-US"/>
        </w:rPr>
        <w:t>20</w:t>
      </w:r>
      <w:r w:rsidRPr="00035E36">
        <w:rPr>
          <w:color w:val="000000"/>
          <w:lang w:val="en-US"/>
        </w:rPr>
        <w:t xml:space="preserve">. </w:t>
      </w:r>
      <w:r>
        <w:rPr>
          <w:color w:val="000000"/>
          <w:lang w:val="en-US"/>
        </w:rPr>
        <w:t>Saad S.</w:t>
      </w:r>
      <w:r w:rsidRPr="00304344">
        <w:rPr>
          <w:color w:val="000000"/>
          <w:lang w:val="en-US"/>
        </w:rPr>
        <w:t xml:space="preserve"> </w:t>
      </w:r>
      <w:r>
        <w:rPr>
          <w:color w:val="000000"/>
          <w:lang w:val="en-US"/>
        </w:rPr>
        <w:t>Y. Inhibition of nitric oxide synthase aggravates cisplatin</w:t>
      </w:r>
      <w:r w:rsidRPr="00BE09EC">
        <w:rPr>
          <w:color w:val="000000"/>
          <w:spacing w:val="-5"/>
          <w:szCs w:val="26"/>
          <w:lang w:val="en-US"/>
        </w:rPr>
        <w:t>–</w:t>
      </w:r>
      <w:r>
        <w:rPr>
          <w:color w:val="000000"/>
          <w:lang w:val="en-US"/>
        </w:rPr>
        <w:t>induced nephrotoxicity: effect of 2</w:t>
      </w:r>
      <w:r w:rsidRPr="00BE09EC">
        <w:rPr>
          <w:color w:val="000000"/>
          <w:spacing w:val="-5"/>
          <w:szCs w:val="26"/>
          <w:lang w:val="en-US"/>
        </w:rPr>
        <w:t>–</w:t>
      </w:r>
      <w:r>
        <w:rPr>
          <w:color w:val="000000"/>
          <w:lang w:val="en-US"/>
        </w:rPr>
        <w:t>amino</w:t>
      </w:r>
      <w:r w:rsidRPr="00BE09EC">
        <w:rPr>
          <w:color w:val="000000"/>
          <w:spacing w:val="-5"/>
          <w:szCs w:val="26"/>
          <w:lang w:val="en-US"/>
        </w:rPr>
        <w:t>–</w:t>
      </w:r>
      <w:r>
        <w:rPr>
          <w:color w:val="000000"/>
          <w:lang w:val="en-US"/>
        </w:rPr>
        <w:t>4</w:t>
      </w:r>
      <w:r w:rsidRPr="00BE09EC">
        <w:rPr>
          <w:color w:val="000000"/>
          <w:spacing w:val="-5"/>
          <w:szCs w:val="26"/>
          <w:lang w:val="en-US"/>
        </w:rPr>
        <w:t>–</w:t>
      </w:r>
      <w:r>
        <w:rPr>
          <w:color w:val="000000"/>
          <w:lang w:val="en-US"/>
        </w:rPr>
        <w:t>methylpyridine / S.</w:t>
      </w:r>
      <w:r w:rsidRPr="00304344">
        <w:rPr>
          <w:color w:val="000000"/>
          <w:lang w:val="en-US"/>
        </w:rPr>
        <w:t xml:space="preserve"> </w:t>
      </w:r>
      <w:r>
        <w:rPr>
          <w:color w:val="000000"/>
          <w:lang w:val="en-US"/>
        </w:rPr>
        <w:t>Y. Saad, T.</w:t>
      </w:r>
      <w:r w:rsidRPr="00304344">
        <w:rPr>
          <w:color w:val="000000"/>
          <w:lang w:val="en-US"/>
        </w:rPr>
        <w:t xml:space="preserve"> </w:t>
      </w:r>
      <w:r>
        <w:rPr>
          <w:color w:val="000000"/>
          <w:lang w:val="en-US"/>
        </w:rPr>
        <w:t xml:space="preserve">A. Najjar,     </w:t>
      </w:r>
      <w:r w:rsidRPr="00304344">
        <w:rPr>
          <w:color w:val="000000"/>
          <w:lang w:val="en-US"/>
        </w:rPr>
        <w:t xml:space="preserve">  </w:t>
      </w:r>
      <w:r>
        <w:rPr>
          <w:color w:val="000000"/>
          <w:lang w:val="en-US"/>
        </w:rPr>
        <w:t xml:space="preserve">  M.</w:t>
      </w:r>
      <w:r w:rsidRPr="00304344">
        <w:rPr>
          <w:color w:val="000000"/>
          <w:lang w:val="en-US"/>
        </w:rPr>
        <w:t xml:space="preserve"> </w:t>
      </w:r>
      <w:r>
        <w:rPr>
          <w:color w:val="000000"/>
          <w:lang w:val="en-US"/>
        </w:rPr>
        <w:t>H. Dana, A.</w:t>
      </w:r>
      <w:r w:rsidRPr="00304344">
        <w:rPr>
          <w:color w:val="000000"/>
          <w:lang w:val="en-US"/>
        </w:rPr>
        <w:t xml:space="preserve"> </w:t>
      </w:r>
      <w:r>
        <w:rPr>
          <w:color w:val="000000"/>
          <w:lang w:val="en-US"/>
        </w:rPr>
        <w:t>C. Al</w:t>
      </w:r>
      <w:r w:rsidRPr="00BE09EC">
        <w:rPr>
          <w:color w:val="000000"/>
          <w:spacing w:val="-5"/>
          <w:szCs w:val="26"/>
          <w:lang w:val="en-US"/>
        </w:rPr>
        <w:t>–</w:t>
      </w:r>
      <w:r>
        <w:rPr>
          <w:color w:val="000000"/>
          <w:lang w:val="en-US"/>
        </w:rPr>
        <w:t xml:space="preserve">Rikabi  // </w:t>
      </w:r>
      <w:r>
        <w:rPr>
          <w:iCs/>
          <w:color w:val="000000"/>
          <w:lang w:val="en-US"/>
        </w:rPr>
        <w:t>Chemotherapy</w:t>
      </w:r>
      <w:r>
        <w:rPr>
          <w:color w:val="000000"/>
          <w:lang w:val="en-US"/>
        </w:rPr>
        <w:t>.</w:t>
      </w:r>
      <w:r w:rsidRPr="00BE09EC">
        <w:rPr>
          <w:color w:val="000000"/>
          <w:spacing w:val="-5"/>
          <w:szCs w:val="26"/>
          <w:lang w:val="en-US"/>
        </w:rPr>
        <w:t xml:space="preserve"> –</w:t>
      </w:r>
      <w:r>
        <w:rPr>
          <w:color w:val="000000"/>
          <w:spacing w:val="-5"/>
          <w:szCs w:val="26"/>
          <w:lang w:val="en-US"/>
        </w:rPr>
        <w:t xml:space="preserve"> </w:t>
      </w:r>
      <w:r>
        <w:rPr>
          <w:color w:val="000000"/>
          <w:lang w:val="en-US"/>
        </w:rPr>
        <w:t>2002.</w:t>
      </w:r>
      <w:r w:rsidRPr="00BE09EC">
        <w:rPr>
          <w:color w:val="000000"/>
          <w:spacing w:val="-5"/>
          <w:szCs w:val="26"/>
          <w:lang w:val="en-US"/>
        </w:rPr>
        <w:t xml:space="preserve"> –</w:t>
      </w:r>
      <w:r>
        <w:rPr>
          <w:color w:val="000000"/>
          <w:spacing w:val="-5"/>
          <w:szCs w:val="26"/>
          <w:lang w:val="en-US"/>
        </w:rPr>
        <w:t xml:space="preserve"> </w:t>
      </w:r>
      <w:r>
        <w:rPr>
          <w:rStyle w:val="maintextleft"/>
          <w:color w:val="000000"/>
          <w:lang w:val="en-US"/>
        </w:rPr>
        <w:t xml:space="preserve">Vol. </w:t>
      </w:r>
      <w:r>
        <w:rPr>
          <w:bCs/>
          <w:color w:val="000000"/>
          <w:lang w:val="en-US"/>
        </w:rPr>
        <w:t>48</w:t>
      </w:r>
      <w:r>
        <w:rPr>
          <w:color w:val="000000"/>
          <w:lang w:val="en-US"/>
        </w:rPr>
        <w:t>.</w:t>
      </w:r>
      <w:r w:rsidRPr="00BE09EC">
        <w:rPr>
          <w:color w:val="000000"/>
          <w:spacing w:val="-5"/>
          <w:szCs w:val="26"/>
          <w:lang w:val="en-US"/>
        </w:rPr>
        <w:t xml:space="preserve"> –</w:t>
      </w:r>
      <w:r>
        <w:rPr>
          <w:color w:val="000000"/>
          <w:spacing w:val="-5"/>
          <w:szCs w:val="26"/>
          <w:lang w:val="en-US"/>
        </w:rPr>
        <w:t xml:space="preserve"> </w:t>
      </w:r>
      <w:r>
        <w:rPr>
          <w:color w:val="000000"/>
          <w:lang w:val="en-US"/>
        </w:rPr>
        <w:t>P. 309–315</w:t>
      </w:r>
      <w:r w:rsidRPr="00F45746">
        <w:rPr>
          <w:color w:val="000000"/>
          <w:lang w:val="en-US"/>
        </w:rPr>
        <w:t>.</w:t>
      </w:r>
    </w:p>
    <w:p w:rsidR="000D63CB" w:rsidRPr="00BE09EC" w:rsidRDefault="000D63CB" w:rsidP="000D63CB">
      <w:pPr>
        <w:spacing w:line="360" w:lineRule="auto"/>
        <w:jc w:val="both"/>
        <w:rPr>
          <w:bCs/>
          <w:sz w:val="28"/>
          <w:lang w:val="en-US"/>
        </w:rPr>
      </w:pPr>
      <w:r w:rsidRPr="00035E36">
        <w:rPr>
          <w:color w:val="000000"/>
          <w:sz w:val="28"/>
          <w:lang w:val="en-US"/>
        </w:rPr>
        <w:t>1</w:t>
      </w:r>
      <w:r w:rsidRPr="00B1452D">
        <w:rPr>
          <w:color w:val="000000"/>
          <w:sz w:val="28"/>
          <w:lang w:val="en-US"/>
        </w:rPr>
        <w:t>21</w:t>
      </w:r>
      <w:r w:rsidRPr="00035E36">
        <w:rPr>
          <w:color w:val="000000"/>
          <w:sz w:val="28"/>
          <w:lang w:val="en-US"/>
        </w:rPr>
        <w:t xml:space="preserve">. </w:t>
      </w:r>
      <w:r>
        <w:rPr>
          <w:color w:val="000000"/>
          <w:sz w:val="28"/>
          <w:lang w:val="en-US"/>
        </w:rPr>
        <w:t>Saleh S. Protective Effects of L</w:t>
      </w:r>
      <w:r w:rsidRPr="00BE09EC">
        <w:rPr>
          <w:color w:val="000000"/>
          <w:spacing w:val="-5"/>
          <w:sz w:val="28"/>
          <w:szCs w:val="26"/>
          <w:lang w:val="en-US"/>
        </w:rPr>
        <w:t>–</w:t>
      </w:r>
      <w:r>
        <w:rPr>
          <w:color w:val="000000"/>
          <w:sz w:val="28"/>
          <w:lang w:val="en-US"/>
        </w:rPr>
        <w:t>Arginine against Cisplatin</w:t>
      </w:r>
      <w:r w:rsidRPr="00BE09EC">
        <w:rPr>
          <w:color w:val="000000"/>
          <w:spacing w:val="-5"/>
          <w:sz w:val="28"/>
          <w:szCs w:val="26"/>
          <w:lang w:val="en-US"/>
        </w:rPr>
        <w:t>–</w:t>
      </w:r>
      <w:r>
        <w:rPr>
          <w:color w:val="000000"/>
          <w:sz w:val="28"/>
          <w:lang w:val="en-US"/>
        </w:rPr>
        <w:t>Induced Renal Oxidative Stress and Toxicity: Role of Nitric Oxide</w:t>
      </w:r>
      <w:r w:rsidRPr="00D64F3A">
        <w:rPr>
          <w:color w:val="000000"/>
          <w:sz w:val="28"/>
          <w:lang w:val="en-US"/>
        </w:rPr>
        <w:t xml:space="preserve"> </w:t>
      </w:r>
      <w:r>
        <w:rPr>
          <w:color w:val="000000"/>
          <w:sz w:val="28"/>
          <w:lang w:val="en-US"/>
        </w:rPr>
        <w:t xml:space="preserve">/ </w:t>
      </w:r>
      <w:smartTag w:uri="urn:schemas-microsoft-com:office:smarttags" w:element="place">
        <w:r>
          <w:rPr>
            <w:color w:val="000000"/>
            <w:sz w:val="28"/>
            <w:lang w:val="en-US"/>
          </w:rPr>
          <w:t>S. Saleh</w:t>
        </w:r>
      </w:smartTag>
      <w:r>
        <w:rPr>
          <w:color w:val="000000"/>
          <w:sz w:val="28"/>
          <w:lang w:val="en-US"/>
        </w:rPr>
        <w:t>, E. El</w:t>
      </w:r>
      <w:r w:rsidRPr="00BE09EC">
        <w:rPr>
          <w:color w:val="000000"/>
          <w:spacing w:val="-5"/>
          <w:sz w:val="28"/>
          <w:szCs w:val="26"/>
          <w:lang w:val="en-US"/>
        </w:rPr>
        <w:t>–</w:t>
      </w:r>
      <w:r>
        <w:rPr>
          <w:color w:val="000000"/>
          <w:sz w:val="28"/>
          <w:lang w:val="en-US"/>
        </w:rPr>
        <w:t>Demerdash       //</w:t>
      </w:r>
      <w:r w:rsidRPr="00D64F3A">
        <w:rPr>
          <w:color w:val="000000"/>
          <w:sz w:val="28"/>
          <w:lang w:val="en-US"/>
        </w:rPr>
        <w:t xml:space="preserve"> </w:t>
      </w:r>
      <w:r>
        <w:rPr>
          <w:rStyle w:val="maintextbldleft"/>
          <w:color w:val="000000"/>
          <w:sz w:val="28"/>
          <w:lang w:val="en-US"/>
        </w:rPr>
        <w:t>Basic &amp; Clinical Pharmacology &amp; Toxicology.</w:t>
      </w:r>
      <w:r w:rsidRPr="00BE09EC">
        <w:rPr>
          <w:color w:val="000000"/>
          <w:spacing w:val="-5"/>
          <w:sz w:val="28"/>
          <w:szCs w:val="26"/>
          <w:lang w:val="en-US"/>
        </w:rPr>
        <w:t xml:space="preserve"> –</w:t>
      </w:r>
      <w:r w:rsidRPr="00D64F3A">
        <w:rPr>
          <w:rStyle w:val="maintextbldleft"/>
          <w:color w:val="000000"/>
          <w:sz w:val="28"/>
          <w:lang w:val="en-US"/>
        </w:rPr>
        <w:t xml:space="preserve"> </w:t>
      </w:r>
      <w:r>
        <w:rPr>
          <w:rStyle w:val="maintextbldleft"/>
          <w:color w:val="000000"/>
          <w:sz w:val="28"/>
          <w:lang w:val="en-US"/>
        </w:rPr>
        <w:t>2005.</w:t>
      </w:r>
      <w:r w:rsidRPr="00BE09EC">
        <w:rPr>
          <w:color w:val="000000"/>
          <w:spacing w:val="-5"/>
          <w:sz w:val="28"/>
          <w:szCs w:val="26"/>
          <w:lang w:val="en-US"/>
        </w:rPr>
        <w:t xml:space="preserve"> –</w:t>
      </w:r>
      <w:r w:rsidRPr="00D64F3A">
        <w:rPr>
          <w:rStyle w:val="maintextbldleft"/>
          <w:color w:val="000000"/>
          <w:sz w:val="28"/>
          <w:lang w:val="en-US"/>
        </w:rPr>
        <w:t xml:space="preserve"> </w:t>
      </w:r>
      <w:r>
        <w:rPr>
          <w:rStyle w:val="maintextleft"/>
          <w:color w:val="000000"/>
          <w:sz w:val="28"/>
          <w:lang w:val="en-US"/>
        </w:rPr>
        <w:t>Vol.</w:t>
      </w:r>
      <w:r w:rsidRPr="00D64F3A">
        <w:rPr>
          <w:rStyle w:val="maintextleft"/>
          <w:color w:val="000000"/>
          <w:sz w:val="28"/>
          <w:lang w:val="en-US"/>
        </w:rPr>
        <w:t xml:space="preserve"> </w:t>
      </w:r>
      <w:r>
        <w:rPr>
          <w:rStyle w:val="maintextleft"/>
          <w:color w:val="000000"/>
          <w:sz w:val="28"/>
          <w:lang w:val="en-US"/>
        </w:rPr>
        <w:t>97,</w:t>
      </w:r>
      <w:r w:rsidRPr="0011444A">
        <w:rPr>
          <w:rStyle w:val="maintextleft"/>
          <w:color w:val="000000"/>
          <w:sz w:val="28"/>
          <w:lang w:val="en-US"/>
        </w:rPr>
        <w:t xml:space="preserve"> </w:t>
      </w:r>
      <w:r>
        <w:rPr>
          <w:rStyle w:val="maintextleft"/>
          <w:color w:val="000000"/>
          <w:sz w:val="28"/>
          <w:lang w:val="en-US"/>
        </w:rPr>
        <w:t>№</w:t>
      </w:r>
      <w:r w:rsidRPr="0011444A">
        <w:rPr>
          <w:rStyle w:val="maintextleft"/>
          <w:color w:val="000000"/>
          <w:sz w:val="28"/>
          <w:lang w:val="en-US"/>
        </w:rPr>
        <w:t xml:space="preserve"> </w:t>
      </w:r>
      <w:r>
        <w:rPr>
          <w:rStyle w:val="maintextleft"/>
          <w:color w:val="000000"/>
          <w:sz w:val="28"/>
          <w:lang w:val="en-US"/>
        </w:rPr>
        <w:t>2.</w:t>
      </w:r>
      <w:r w:rsidRPr="00BE09EC">
        <w:rPr>
          <w:color w:val="000000"/>
          <w:spacing w:val="-5"/>
          <w:sz w:val="28"/>
          <w:szCs w:val="26"/>
          <w:lang w:val="en-US"/>
        </w:rPr>
        <w:t xml:space="preserve"> –</w:t>
      </w:r>
      <w:r w:rsidRPr="0011444A">
        <w:rPr>
          <w:rStyle w:val="maintextleft"/>
          <w:color w:val="000000"/>
          <w:sz w:val="28"/>
          <w:lang w:val="en-US"/>
        </w:rPr>
        <w:t xml:space="preserve"> </w:t>
      </w:r>
      <w:r>
        <w:rPr>
          <w:rStyle w:val="maintextleft"/>
          <w:color w:val="000000"/>
          <w:sz w:val="28"/>
          <w:lang w:val="uk-UA"/>
        </w:rPr>
        <w:t xml:space="preserve">          </w:t>
      </w:r>
      <w:r>
        <w:rPr>
          <w:rStyle w:val="maintextleft"/>
          <w:color w:val="000000"/>
          <w:sz w:val="28"/>
          <w:lang w:val="en-US"/>
        </w:rPr>
        <w:t>P.</w:t>
      </w:r>
      <w:r w:rsidRPr="0011444A">
        <w:rPr>
          <w:rStyle w:val="maintextleft"/>
          <w:color w:val="000000"/>
          <w:sz w:val="28"/>
          <w:lang w:val="en-US"/>
        </w:rPr>
        <w:t xml:space="preserve"> </w:t>
      </w:r>
      <w:r>
        <w:rPr>
          <w:rStyle w:val="maintextleft"/>
          <w:color w:val="000000"/>
          <w:sz w:val="28"/>
          <w:lang w:val="en-US"/>
        </w:rPr>
        <w:t>91</w:t>
      </w:r>
      <w:r w:rsidRPr="00BE09EC">
        <w:rPr>
          <w:color w:val="000000"/>
          <w:spacing w:val="-5"/>
          <w:sz w:val="28"/>
          <w:szCs w:val="26"/>
          <w:lang w:val="en-US"/>
        </w:rPr>
        <w:t>–</w:t>
      </w:r>
      <w:r>
        <w:rPr>
          <w:rStyle w:val="citation"/>
          <w:color w:val="000000"/>
          <w:sz w:val="28"/>
          <w:lang w:val="en-US"/>
        </w:rPr>
        <w:t>97</w:t>
      </w:r>
      <w:r w:rsidRPr="00BE09EC">
        <w:rPr>
          <w:rStyle w:val="citation"/>
          <w:color w:val="000000"/>
          <w:sz w:val="28"/>
          <w:lang w:val="en-US"/>
        </w:rPr>
        <w:t>.</w:t>
      </w:r>
    </w:p>
    <w:p w:rsidR="000D63CB" w:rsidRPr="00BE09EC" w:rsidRDefault="000D63CB" w:rsidP="000D63CB">
      <w:pPr>
        <w:tabs>
          <w:tab w:val="left" w:pos="6441"/>
          <w:tab w:val="left" w:pos="9056"/>
        </w:tabs>
        <w:spacing w:line="360" w:lineRule="auto"/>
        <w:jc w:val="both"/>
        <w:rPr>
          <w:color w:val="000000"/>
          <w:sz w:val="28"/>
          <w:lang w:val="en-US"/>
        </w:rPr>
      </w:pPr>
      <w:r w:rsidRPr="00035E36">
        <w:rPr>
          <w:bCs/>
          <w:sz w:val="28"/>
          <w:lang w:val="en-US"/>
        </w:rPr>
        <w:t>1</w:t>
      </w:r>
      <w:r w:rsidRPr="0044576C">
        <w:rPr>
          <w:bCs/>
          <w:sz w:val="28"/>
          <w:lang w:val="en-US"/>
        </w:rPr>
        <w:t>2</w:t>
      </w:r>
      <w:r w:rsidRPr="00B1452D">
        <w:rPr>
          <w:bCs/>
          <w:sz w:val="28"/>
          <w:lang w:val="en-US"/>
        </w:rPr>
        <w:t>2</w:t>
      </w:r>
      <w:r w:rsidRPr="00035E36">
        <w:rPr>
          <w:bCs/>
          <w:sz w:val="28"/>
          <w:lang w:val="en-US"/>
        </w:rPr>
        <w:t xml:space="preserve">. </w:t>
      </w:r>
      <w:r>
        <w:rPr>
          <w:bCs/>
          <w:sz w:val="28"/>
          <w:lang w:val="en-US"/>
        </w:rPr>
        <w:t xml:space="preserve">Schwarz A. </w:t>
      </w:r>
      <w:r>
        <w:rPr>
          <w:bCs/>
          <w:sz w:val="28"/>
          <w:szCs w:val="27"/>
          <w:lang w:val="en-US"/>
        </w:rPr>
        <w:t>Nephrotoxicity of antiinfective drugs / A. Schwarz, A. Perez</w:t>
      </w:r>
      <w:r w:rsidRPr="00BE09EC">
        <w:rPr>
          <w:color w:val="000000"/>
          <w:spacing w:val="-5"/>
          <w:sz w:val="28"/>
          <w:szCs w:val="26"/>
          <w:lang w:val="en-US"/>
        </w:rPr>
        <w:t>–</w:t>
      </w:r>
      <w:r>
        <w:rPr>
          <w:bCs/>
          <w:sz w:val="28"/>
          <w:szCs w:val="27"/>
          <w:lang w:val="en-US"/>
        </w:rPr>
        <w:t>Canto</w:t>
      </w:r>
      <w:r>
        <w:rPr>
          <w:bCs/>
          <w:sz w:val="28"/>
          <w:szCs w:val="27"/>
          <w:lang w:val="uk-UA"/>
        </w:rPr>
        <w:t xml:space="preserve"> </w:t>
      </w:r>
      <w:r w:rsidRPr="00D64F3A">
        <w:rPr>
          <w:bCs/>
          <w:sz w:val="28"/>
          <w:szCs w:val="27"/>
          <w:lang w:val="en-US"/>
        </w:rPr>
        <w:t xml:space="preserve"> </w:t>
      </w:r>
      <w:r>
        <w:rPr>
          <w:bCs/>
          <w:sz w:val="28"/>
          <w:szCs w:val="27"/>
          <w:lang w:val="en-US"/>
        </w:rPr>
        <w:t>//</w:t>
      </w:r>
      <w:r>
        <w:rPr>
          <w:bCs/>
          <w:sz w:val="28"/>
          <w:szCs w:val="27"/>
          <w:lang w:val="uk-UA"/>
        </w:rPr>
        <w:t xml:space="preserve"> </w:t>
      </w:r>
      <w:r w:rsidRPr="00D64F3A">
        <w:rPr>
          <w:bCs/>
          <w:sz w:val="28"/>
          <w:szCs w:val="27"/>
          <w:lang w:val="en-US"/>
        </w:rPr>
        <w:t xml:space="preserve"> </w:t>
      </w:r>
      <w:r>
        <w:rPr>
          <w:bCs/>
          <w:color w:val="000000"/>
          <w:sz w:val="28"/>
          <w:lang w:val="en-US"/>
        </w:rPr>
        <w:t>Int. J. Clin. Pharmacol Ther.</w:t>
      </w:r>
      <w:r w:rsidRPr="00F85888">
        <w:rPr>
          <w:color w:val="000000"/>
          <w:spacing w:val="-5"/>
          <w:sz w:val="28"/>
          <w:szCs w:val="26"/>
          <w:lang w:val="en-US"/>
        </w:rPr>
        <w:t xml:space="preserve"> –</w:t>
      </w:r>
      <w:r w:rsidRPr="00D64F3A">
        <w:rPr>
          <w:bCs/>
          <w:color w:val="000000"/>
          <w:sz w:val="28"/>
          <w:lang w:val="en-US"/>
        </w:rPr>
        <w:t xml:space="preserve"> </w:t>
      </w:r>
      <w:r>
        <w:rPr>
          <w:bCs/>
          <w:color w:val="000000"/>
          <w:sz w:val="28"/>
          <w:lang w:val="en-US"/>
        </w:rPr>
        <w:t>1998.</w:t>
      </w:r>
      <w:r w:rsidRPr="00F85888">
        <w:rPr>
          <w:color w:val="000000"/>
          <w:spacing w:val="-5"/>
          <w:sz w:val="28"/>
          <w:szCs w:val="26"/>
          <w:lang w:val="en-US"/>
        </w:rPr>
        <w:t xml:space="preserve"> –</w:t>
      </w:r>
      <w:r w:rsidRPr="00D64F3A">
        <w:rPr>
          <w:bCs/>
          <w:color w:val="000000"/>
          <w:sz w:val="28"/>
          <w:lang w:val="en-US"/>
        </w:rPr>
        <w:t xml:space="preserve"> </w:t>
      </w:r>
      <w:r>
        <w:rPr>
          <w:bCs/>
          <w:color w:val="000000"/>
          <w:sz w:val="28"/>
          <w:lang w:val="en-US"/>
        </w:rPr>
        <w:t>Vol.</w:t>
      </w:r>
      <w:r w:rsidRPr="00D64F3A">
        <w:rPr>
          <w:bCs/>
          <w:color w:val="000000"/>
          <w:sz w:val="28"/>
          <w:lang w:val="en-US"/>
        </w:rPr>
        <w:t xml:space="preserve"> </w:t>
      </w:r>
      <w:r>
        <w:rPr>
          <w:bCs/>
          <w:color w:val="000000"/>
          <w:sz w:val="28"/>
          <w:lang w:val="en-US"/>
        </w:rPr>
        <w:t>36,</w:t>
      </w:r>
      <w:r w:rsidRPr="00B1452D">
        <w:rPr>
          <w:bCs/>
          <w:color w:val="000000"/>
          <w:sz w:val="28"/>
          <w:lang w:val="en-US"/>
        </w:rPr>
        <w:t xml:space="preserve"> </w:t>
      </w:r>
      <w:r>
        <w:rPr>
          <w:bCs/>
          <w:color w:val="000000"/>
          <w:sz w:val="28"/>
          <w:lang w:val="en-US"/>
        </w:rPr>
        <w:t xml:space="preserve"> №</w:t>
      </w:r>
      <w:r w:rsidRPr="00B1452D">
        <w:rPr>
          <w:bCs/>
          <w:color w:val="000000"/>
          <w:sz w:val="28"/>
          <w:lang w:val="en-US"/>
        </w:rPr>
        <w:t xml:space="preserve"> </w:t>
      </w:r>
      <w:r>
        <w:rPr>
          <w:bCs/>
          <w:color w:val="000000"/>
          <w:sz w:val="28"/>
          <w:lang w:val="en-US"/>
        </w:rPr>
        <w:t>3.</w:t>
      </w:r>
      <w:r w:rsidRPr="00F85888">
        <w:rPr>
          <w:color w:val="000000"/>
          <w:spacing w:val="-5"/>
          <w:sz w:val="28"/>
          <w:szCs w:val="26"/>
          <w:lang w:val="en-US"/>
        </w:rPr>
        <w:t xml:space="preserve"> –</w:t>
      </w:r>
      <w:r w:rsidRPr="00B1452D">
        <w:rPr>
          <w:bCs/>
          <w:color w:val="000000"/>
          <w:sz w:val="28"/>
          <w:lang w:val="en-US"/>
        </w:rPr>
        <w:t xml:space="preserve"> </w:t>
      </w:r>
      <w:r>
        <w:rPr>
          <w:bCs/>
          <w:color w:val="000000"/>
          <w:sz w:val="28"/>
        </w:rPr>
        <w:t>Р</w:t>
      </w:r>
      <w:r>
        <w:rPr>
          <w:bCs/>
          <w:color w:val="000000"/>
          <w:sz w:val="28"/>
          <w:lang w:val="en-US"/>
        </w:rPr>
        <w:t>.</w:t>
      </w:r>
      <w:r w:rsidRPr="00B1452D">
        <w:rPr>
          <w:bCs/>
          <w:color w:val="000000"/>
          <w:sz w:val="28"/>
          <w:lang w:val="en-US"/>
        </w:rPr>
        <w:t xml:space="preserve"> </w:t>
      </w:r>
      <w:r>
        <w:rPr>
          <w:bCs/>
          <w:color w:val="000000"/>
          <w:sz w:val="28"/>
          <w:lang w:val="en-US"/>
        </w:rPr>
        <w:t>164</w:t>
      </w:r>
      <w:r w:rsidRPr="00F85888">
        <w:rPr>
          <w:color w:val="000000"/>
          <w:spacing w:val="-5"/>
          <w:sz w:val="28"/>
          <w:szCs w:val="26"/>
          <w:lang w:val="en-US"/>
        </w:rPr>
        <w:t>–</w:t>
      </w:r>
      <w:r>
        <w:rPr>
          <w:bCs/>
          <w:color w:val="000000"/>
          <w:sz w:val="28"/>
          <w:lang w:val="en-US"/>
        </w:rPr>
        <w:t>167</w:t>
      </w:r>
      <w:r w:rsidRPr="00BE09EC">
        <w:rPr>
          <w:bCs/>
          <w:color w:val="000000"/>
          <w:sz w:val="28"/>
          <w:lang w:val="en-US"/>
        </w:rPr>
        <w:t>.</w:t>
      </w:r>
    </w:p>
    <w:p w:rsidR="000D63CB" w:rsidRPr="00F85888" w:rsidRDefault="000D63CB" w:rsidP="000D63CB">
      <w:pPr>
        <w:spacing w:line="360" w:lineRule="auto"/>
        <w:jc w:val="both"/>
        <w:rPr>
          <w:sz w:val="28"/>
          <w:szCs w:val="28"/>
          <w:lang w:val="en-US"/>
        </w:rPr>
      </w:pPr>
      <w:r w:rsidRPr="004D74DB">
        <w:rPr>
          <w:sz w:val="28"/>
          <w:szCs w:val="28"/>
          <w:lang w:val="en-US"/>
        </w:rPr>
        <w:t>1</w:t>
      </w:r>
      <w:r w:rsidRPr="00B1452D">
        <w:rPr>
          <w:sz w:val="28"/>
          <w:szCs w:val="28"/>
          <w:lang w:val="en-US"/>
        </w:rPr>
        <w:t>23</w:t>
      </w:r>
      <w:r w:rsidRPr="004D74DB">
        <w:rPr>
          <w:sz w:val="28"/>
          <w:szCs w:val="28"/>
          <w:lang w:val="en-US"/>
        </w:rPr>
        <w:t>. Serum levels of thiobarbituric acid reactive substances predict cardiovascular events in patients with stable coronary artery disease: a longitudinal analysis of the PREVENT study</w:t>
      </w:r>
      <w:r w:rsidRPr="004D74DB">
        <w:rPr>
          <w:sz w:val="28"/>
          <w:szCs w:val="28"/>
          <w:lang w:val="uk-UA"/>
        </w:rPr>
        <w:t xml:space="preserve"> </w:t>
      </w:r>
      <w:r w:rsidRPr="004D74DB">
        <w:rPr>
          <w:sz w:val="28"/>
          <w:szCs w:val="28"/>
          <w:lang w:val="en-US"/>
        </w:rPr>
        <w:t>/ M.</w:t>
      </w:r>
      <w:r w:rsidRPr="00304344">
        <w:rPr>
          <w:sz w:val="28"/>
          <w:szCs w:val="28"/>
          <w:lang w:val="en-US"/>
        </w:rPr>
        <w:t xml:space="preserve"> </w:t>
      </w:r>
      <w:r w:rsidRPr="004D74DB">
        <w:rPr>
          <w:sz w:val="28"/>
          <w:szCs w:val="28"/>
          <w:lang w:val="en-US"/>
        </w:rPr>
        <w:t>F. Walter, R.</w:t>
      </w:r>
      <w:r w:rsidRPr="00304344">
        <w:rPr>
          <w:sz w:val="28"/>
          <w:szCs w:val="28"/>
          <w:lang w:val="en-US"/>
        </w:rPr>
        <w:t xml:space="preserve"> </w:t>
      </w:r>
      <w:r w:rsidRPr="004D74DB">
        <w:rPr>
          <w:sz w:val="28"/>
          <w:szCs w:val="28"/>
          <w:lang w:val="en-US"/>
        </w:rPr>
        <w:t>F. Jacob, B. Jeffers [et al.] //</w:t>
      </w:r>
      <w:r w:rsidRPr="004D74DB">
        <w:rPr>
          <w:sz w:val="28"/>
          <w:szCs w:val="28"/>
          <w:lang w:val="uk-UA"/>
        </w:rPr>
        <w:t xml:space="preserve"> </w:t>
      </w:r>
      <w:r w:rsidRPr="004D74DB">
        <w:rPr>
          <w:sz w:val="28"/>
          <w:szCs w:val="28"/>
          <w:lang w:val="en-US"/>
        </w:rPr>
        <w:t>J. Am. Coll. Cardiol.</w:t>
      </w:r>
      <w:r w:rsidRPr="00F85888">
        <w:rPr>
          <w:color w:val="000000"/>
          <w:spacing w:val="-5"/>
          <w:sz w:val="28"/>
          <w:szCs w:val="26"/>
          <w:lang w:val="en-US"/>
        </w:rPr>
        <w:t xml:space="preserve"> –</w:t>
      </w:r>
      <w:r w:rsidRPr="004D74DB">
        <w:rPr>
          <w:sz w:val="28"/>
          <w:szCs w:val="28"/>
          <w:lang w:val="uk-UA"/>
        </w:rPr>
        <w:t xml:space="preserve"> </w:t>
      </w:r>
      <w:r w:rsidRPr="004D74DB">
        <w:rPr>
          <w:sz w:val="28"/>
          <w:szCs w:val="28"/>
          <w:lang w:val="en-US"/>
        </w:rPr>
        <w:t>2004.</w:t>
      </w:r>
      <w:r w:rsidRPr="00F85888">
        <w:rPr>
          <w:color w:val="000000"/>
          <w:spacing w:val="-5"/>
          <w:sz w:val="28"/>
          <w:szCs w:val="26"/>
          <w:lang w:val="en-US"/>
        </w:rPr>
        <w:t xml:space="preserve"> –</w:t>
      </w:r>
      <w:r w:rsidRPr="004D74DB">
        <w:rPr>
          <w:sz w:val="28"/>
          <w:szCs w:val="28"/>
          <w:lang w:val="uk-UA"/>
        </w:rPr>
        <w:t xml:space="preserve"> </w:t>
      </w:r>
      <w:r w:rsidRPr="004D74DB">
        <w:rPr>
          <w:sz w:val="28"/>
          <w:szCs w:val="28"/>
          <w:lang w:val="en-US"/>
        </w:rPr>
        <w:t>V</w:t>
      </w:r>
      <w:r>
        <w:rPr>
          <w:sz w:val="28"/>
          <w:szCs w:val="28"/>
          <w:lang w:val="en-US"/>
        </w:rPr>
        <w:t>ol</w:t>
      </w:r>
      <w:r w:rsidRPr="004D74DB">
        <w:rPr>
          <w:sz w:val="28"/>
          <w:szCs w:val="28"/>
          <w:lang w:val="en-US"/>
        </w:rPr>
        <w:t>.</w:t>
      </w:r>
      <w:r w:rsidRPr="004D74DB">
        <w:rPr>
          <w:sz w:val="28"/>
          <w:szCs w:val="28"/>
          <w:lang w:val="uk-UA"/>
        </w:rPr>
        <w:t xml:space="preserve"> </w:t>
      </w:r>
      <w:r w:rsidRPr="004D74DB">
        <w:rPr>
          <w:sz w:val="28"/>
          <w:szCs w:val="28"/>
          <w:lang w:val="en-US"/>
        </w:rPr>
        <w:t>44,</w:t>
      </w:r>
      <w:r>
        <w:rPr>
          <w:sz w:val="28"/>
          <w:szCs w:val="28"/>
          <w:lang w:val="en-US"/>
        </w:rPr>
        <w:t xml:space="preserve"> </w:t>
      </w:r>
      <w:r w:rsidRPr="004D74DB">
        <w:rPr>
          <w:sz w:val="28"/>
          <w:szCs w:val="28"/>
          <w:lang w:val="uk-UA"/>
        </w:rPr>
        <w:t xml:space="preserve"> </w:t>
      </w:r>
      <w:r w:rsidRPr="004D74DB">
        <w:rPr>
          <w:sz w:val="28"/>
          <w:szCs w:val="28"/>
          <w:lang w:val="en-US"/>
        </w:rPr>
        <w:t>№</w:t>
      </w:r>
      <w:r w:rsidRPr="004D74DB">
        <w:rPr>
          <w:sz w:val="28"/>
          <w:szCs w:val="28"/>
          <w:lang w:val="uk-UA"/>
        </w:rPr>
        <w:t xml:space="preserve"> </w:t>
      </w:r>
      <w:r w:rsidRPr="004D74DB">
        <w:rPr>
          <w:sz w:val="28"/>
          <w:szCs w:val="28"/>
          <w:lang w:val="en-US"/>
        </w:rPr>
        <w:t>10.</w:t>
      </w:r>
      <w:r w:rsidRPr="00F85888">
        <w:rPr>
          <w:color w:val="000000"/>
          <w:spacing w:val="-5"/>
          <w:sz w:val="28"/>
          <w:szCs w:val="26"/>
          <w:lang w:val="en-US"/>
        </w:rPr>
        <w:t xml:space="preserve"> –</w:t>
      </w:r>
      <w:r w:rsidRPr="004D74DB">
        <w:rPr>
          <w:sz w:val="28"/>
          <w:szCs w:val="28"/>
          <w:lang w:val="uk-UA"/>
        </w:rPr>
        <w:t xml:space="preserve"> </w:t>
      </w:r>
      <w:r w:rsidRPr="004D74DB">
        <w:rPr>
          <w:sz w:val="28"/>
          <w:szCs w:val="28"/>
        </w:rPr>
        <w:t>Р</w:t>
      </w:r>
      <w:r w:rsidRPr="004D74DB">
        <w:rPr>
          <w:sz w:val="28"/>
          <w:szCs w:val="28"/>
          <w:lang w:val="en-US"/>
        </w:rPr>
        <w:t>.</w:t>
      </w:r>
      <w:r w:rsidRPr="004D74DB">
        <w:rPr>
          <w:sz w:val="28"/>
          <w:szCs w:val="28"/>
          <w:lang w:val="uk-UA"/>
        </w:rPr>
        <w:t xml:space="preserve"> </w:t>
      </w:r>
      <w:r w:rsidRPr="004D74DB">
        <w:rPr>
          <w:sz w:val="28"/>
          <w:szCs w:val="28"/>
          <w:lang w:val="en-US"/>
        </w:rPr>
        <w:t>1996</w:t>
      </w:r>
      <w:r w:rsidRPr="00F85888">
        <w:rPr>
          <w:color w:val="000000"/>
          <w:spacing w:val="-5"/>
          <w:sz w:val="28"/>
          <w:szCs w:val="26"/>
          <w:lang w:val="en-US"/>
        </w:rPr>
        <w:t>–</w:t>
      </w:r>
      <w:r w:rsidRPr="004D74DB">
        <w:rPr>
          <w:sz w:val="28"/>
          <w:szCs w:val="28"/>
          <w:lang w:val="en-US"/>
        </w:rPr>
        <w:t>2002</w:t>
      </w:r>
      <w:r w:rsidRPr="00F85888">
        <w:rPr>
          <w:sz w:val="28"/>
          <w:szCs w:val="28"/>
          <w:lang w:val="en-US"/>
        </w:rPr>
        <w:t>.</w:t>
      </w:r>
    </w:p>
    <w:p w:rsidR="000D63CB" w:rsidRPr="00BE09EC" w:rsidRDefault="000D63CB" w:rsidP="000D63CB">
      <w:pPr>
        <w:pStyle w:val="ac"/>
        <w:rPr>
          <w:color w:val="000000"/>
          <w:szCs w:val="28"/>
          <w:lang w:val="en-US"/>
        </w:rPr>
      </w:pPr>
      <w:r w:rsidRPr="00B1452D">
        <w:rPr>
          <w:szCs w:val="28"/>
          <w:lang w:val="en-US"/>
        </w:rPr>
        <w:t>124</w:t>
      </w:r>
      <w:r w:rsidRPr="000C2406">
        <w:rPr>
          <w:szCs w:val="28"/>
          <w:lang w:val="en-US"/>
        </w:rPr>
        <w:t>. Severe, irreversible renal failure after ifosfamide treatment. A clinicopathologic report of two patients</w:t>
      </w:r>
      <w:r>
        <w:rPr>
          <w:szCs w:val="28"/>
          <w:lang w:val="en-US"/>
        </w:rPr>
        <w:t xml:space="preserve"> / J.</w:t>
      </w:r>
      <w:r w:rsidRPr="00304344">
        <w:rPr>
          <w:szCs w:val="28"/>
          <w:lang w:val="en-US"/>
        </w:rPr>
        <w:t xml:space="preserve"> </w:t>
      </w:r>
      <w:r>
        <w:rPr>
          <w:szCs w:val="28"/>
          <w:lang w:val="en-US"/>
        </w:rPr>
        <w:t>S. Berns, A. Haghighat, A. Staddon</w:t>
      </w:r>
      <w:r w:rsidRPr="000C2406">
        <w:rPr>
          <w:szCs w:val="28"/>
          <w:lang w:val="en-US"/>
        </w:rPr>
        <w:t xml:space="preserve"> </w:t>
      </w:r>
      <w:r>
        <w:rPr>
          <w:szCs w:val="28"/>
          <w:lang w:val="uk-UA"/>
        </w:rPr>
        <w:t xml:space="preserve">  </w:t>
      </w:r>
      <w:r>
        <w:rPr>
          <w:rFonts w:ascii="Goudy Old Style" w:hAnsi="Goudy Old Style"/>
          <w:szCs w:val="28"/>
          <w:lang w:val="en-US"/>
        </w:rPr>
        <w:t>[</w:t>
      </w:r>
      <w:r>
        <w:rPr>
          <w:szCs w:val="28"/>
          <w:lang w:val="en-US"/>
        </w:rPr>
        <w:t>et al.</w:t>
      </w:r>
      <w:r>
        <w:rPr>
          <w:rFonts w:ascii="Goudy Old Style" w:hAnsi="Goudy Old Style"/>
          <w:szCs w:val="28"/>
          <w:lang w:val="en-US"/>
        </w:rPr>
        <w:t>]</w:t>
      </w:r>
      <w:r>
        <w:rPr>
          <w:szCs w:val="28"/>
          <w:lang w:val="uk-UA"/>
        </w:rPr>
        <w:t xml:space="preserve"> </w:t>
      </w:r>
      <w:r>
        <w:rPr>
          <w:szCs w:val="28"/>
          <w:lang w:val="en-US"/>
        </w:rPr>
        <w:t xml:space="preserve"> </w:t>
      </w:r>
      <w:r w:rsidRPr="000C2406">
        <w:rPr>
          <w:szCs w:val="28"/>
          <w:lang w:val="en-US"/>
        </w:rPr>
        <w:t>//</w:t>
      </w:r>
      <w:r>
        <w:rPr>
          <w:szCs w:val="28"/>
          <w:lang w:val="uk-UA"/>
        </w:rPr>
        <w:t xml:space="preserve"> </w:t>
      </w:r>
      <w:r w:rsidRPr="000C2406">
        <w:rPr>
          <w:szCs w:val="28"/>
          <w:lang w:val="en-US"/>
        </w:rPr>
        <w:t xml:space="preserve"> Cancer.</w:t>
      </w:r>
      <w:r w:rsidRPr="00BE09EC">
        <w:rPr>
          <w:color w:val="000000"/>
          <w:spacing w:val="-5"/>
          <w:szCs w:val="26"/>
          <w:lang w:val="en-US"/>
        </w:rPr>
        <w:t xml:space="preserve"> –</w:t>
      </w:r>
      <w:r w:rsidRPr="000C2406">
        <w:rPr>
          <w:szCs w:val="28"/>
          <w:lang w:val="en-US"/>
        </w:rPr>
        <w:t xml:space="preserve"> 1995.</w:t>
      </w:r>
      <w:r w:rsidRPr="00BE09EC">
        <w:rPr>
          <w:color w:val="000000"/>
          <w:spacing w:val="-5"/>
          <w:szCs w:val="26"/>
          <w:lang w:val="en-US"/>
        </w:rPr>
        <w:t xml:space="preserve"> –</w:t>
      </w:r>
      <w:r>
        <w:rPr>
          <w:color w:val="000000"/>
          <w:spacing w:val="-5"/>
          <w:szCs w:val="26"/>
          <w:lang w:val="uk-UA"/>
        </w:rPr>
        <w:t xml:space="preserve"> </w:t>
      </w:r>
      <w:r w:rsidRPr="000C2406">
        <w:rPr>
          <w:szCs w:val="28"/>
          <w:lang w:val="en-US"/>
        </w:rPr>
        <w:t>V</w:t>
      </w:r>
      <w:r>
        <w:rPr>
          <w:szCs w:val="28"/>
          <w:lang w:val="en-US"/>
        </w:rPr>
        <w:t>ol</w:t>
      </w:r>
      <w:r w:rsidRPr="000C2406">
        <w:rPr>
          <w:szCs w:val="28"/>
          <w:lang w:val="en-US"/>
        </w:rPr>
        <w:t>. 76, № 3.</w:t>
      </w:r>
      <w:r w:rsidRPr="00BE09EC">
        <w:rPr>
          <w:color w:val="000000"/>
          <w:spacing w:val="-5"/>
          <w:szCs w:val="26"/>
          <w:lang w:val="en-US"/>
        </w:rPr>
        <w:t xml:space="preserve"> –</w:t>
      </w:r>
      <w:r w:rsidRPr="000C2406">
        <w:rPr>
          <w:szCs w:val="28"/>
          <w:lang w:val="en-US"/>
        </w:rPr>
        <w:t xml:space="preserve"> P. 497</w:t>
      </w:r>
      <w:r w:rsidRPr="00BE09EC">
        <w:rPr>
          <w:color w:val="000000"/>
          <w:spacing w:val="-5"/>
          <w:szCs w:val="26"/>
          <w:lang w:val="en-US"/>
        </w:rPr>
        <w:t>–</w:t>
      </w:r>
      <w:r w:rsidRPr="000C2406">
        <w:rPr>
          <w:szCs w:val="28"/>
          <w:lang w:val="en-US"/>
        </w:rPr>
        <w:t>500</w:t>
      </w:r>
      <w:r w:rsidRPr="00BE09EC">
        <w:rPr>
          <w:szCs w:val="28"/>
          <w:lang w:val="en-US"/>
        </w:rPr>
        <w:t>.</w:t>
      </w:r>
    </w:p>
    <w:p w:rsidR="000D63CB" w:rsidRPr="00BE09EC" w:rsidRDefault="000D63CB" w:rsidP="000D63CB">
      <w:pPr>
        <w:spacing w:line="360" w:lineRule="auto"/>
        <w:jc w:val="both"/>
        <w:rPr>
          <w:sz w:val="28"/>
          <w:lang w:val="en-US"/>
        </w:rPr>
      </w:pPr>
      <w:r w:rsidRPr="003836DD">
        <w:rPr>
          <w:rStyle w:val="aff"/>
          <w:b w:val="0"/>
          <w:color w:val="000000"/>
          <w:sz w:val="28"/>
          <w:lang w:val="en-US"/>
        </w:rPr>
        <w:lastRenderedPageBreak/>
        <w:t>12</w:t>
      </w:r>
      <w:r w:rsidRPr="00B1452D">
        <w:rPr>
          <w:rStyle w:val="aff"/>
          <w:b w:val="0"/>
          <w:color w:val="000000"/>
          <w:sz w:val="28"/>
          <w:lang w:val="en-US"/>
        </w:rPr>
        <w:t>5</w:t>
      </w:r>
      <w:r w:rsidRPr="003836DD">
        <w:rPr>
          <w:rStyle w:val="aff"/>
          <w:b w:val="0"/>
          <w:color w:val="000000"/>
          <w:sz w:val="28"/>
          <w:lang w:val="en-US"/>
        </w:rPr>
        <w:t xml:space="preserve">. </w:t>
      </w:r>
      <w:r>
        <w:rPr>
          <w:sz w:val="28"/>
          <w:lang w:val="en-GB"/>
        </w:rPr>
        <w:t>Short</w:t>
      </w:r>
      <w:r w:rsidRPr="00BE09EC">
        <w:rPr>
          <w:color w:val="000000"/>
          <w:spacing w:val="-5"/>
          <w:sz w:val="28"/>
          <w:szCs w:val="26"/>
          <w:lang w:val="en-US"/>
        </w:rPr>
        <w:t>–</w:t>
      </w:r>
      <w:r>
        <w:rPr>
          <w:sz w:val="28"/>
          <w:lang w:val="en-GB"/>
        </w:rPr>
        <w:t xml:space="preserve"> and Long</w:t>
      </w:r>
      <w:r w:rsidRPr="00BE09EC">
        <w:rPr>
          <w:color w:val="000000"/>
          <w:spacing w:val="-5"/>
          <w:sz w:val="28"/>
          <w:szCs w:val="26"/>
          <w:lang w:val="en-US"/>
        </w:rPr>
        <w:t>–</w:t>
      </w:r>
      <w:r>
        <w:rPr>
          <w:sz w:val="28"/>
          <w:lang w:val="en-GB"/>
        </w:rPr>
        <w:t>Term Influences of Heavy Metals on Anionic Drug Efflux from Renal Proximal Tubule</w:t>
      </w:r>
      <w:r w:rsidRPr="00544E02">
        <w:rPr>
          <w:sz w:val="28"/>
          <w:lang w:val="en-US"/>
        </w:rPr>
        <w:t xml:space="preserve"> </w:t>
      </w:r>
      <w:r>
        <w:rPr>
          <w:sz w:val="28"/>
          <w:lang w:val="uk-UA"/>
        </w:rPr>
        <w:t xml:space="preserve"> </w:t>
      </w:r>
      <w:r>
        <w:rPr>
          <w:sz w:val="28"/>
          <w:lang w:val="en-US"/>
        </w:rPr>
        <w:t>/</w:t>
      </w:r>
      <w:r>
        <w:rPr>
          <w:sz w:val="28"/>
          <w:lang w:val="uk-UA"/>
        </w:rPr>
        <w:t xml:space="preserve"> </w:t>
      </w:r>
      <w:r>
        <w:rPr>
          <w:sz w:val="28"/>
          <w:lang w:val="en-US"/>
        </w:rPr>
        <w:t xml:space="preserve"> S.</w:t>
      </w:r>
      <w:r w:rsidRPr="00304344">
        <w:rPr>
          <w:sz w:val="28"/>
          <w:lang w:val="en-US"/>
        </w:rPr>
        <w:t xml:space="preserve"> </w:t>
      </w:r>
      <w:r>
        <w:rPr>
          <w:sz w:val="28"/>
          <w:lang w:val="en-US"/>
        </w:rPr>
        <w:t>A. Terlouw, C. Graeff, P.</w:t>
      </w:r>
      <w:r w:rsidRPr="00304344">
        <w:rPr>
          <w:sz w:val="28"/>
          <w:lang w:val="en-US"/>
        </w:rPr>
        <w:t xml:space="preserve"> </w:t>
      </w:r>
      <w:r>
        <w:rPr>
          <w:sz w:val="28"/>
          <w:lang w:val="en-US"/>
        </w:rPr>
        <w:t xml:space="preserve">H. Smeets </w:t>
      </w:r>
      <w:r>
        <w:rPr>
          <w:rFonts w:ascii="Goudy Old Style" w:hAnsi="Goudy Old Style"/>
          <w:sz w:val="28"/>
          <w:lang w:val="en-US"/>
        </w:rPr>
        <w:t>[</w:t>
      </w:r>
      <w:r>
        <w:rPr>
          <w:sz w:val="28"/>
          <w:lang w:val="en-US"/>
        </w:rPr>
        <w:t>et al.</w:t>
      </w:r>
      <w:r>
        <w:rPr>
          <w:rFonts w:ascii="Goudy Old Style" w:hAnsi="Goudy Old Style"/>
          <w:sz w:val="28"/>
          <w:lang w:val="en-US"/>
        </w:rPr>
        <w:t>]</w:t>
      </w:r>
      <w:r>
        <w:rPr>
          <w:sz w:val="28"/>
          <w:lang w:val="uk-UA"/>
        </w:rPr>
        <w:t xml:space="preserve">       </w:t>
      </w:r>
      <w:r>
        <w:rPr>
          <w:sz w:val="28"/>
          <w:lang w:val="en-GB"/>
        </w:rPr>
        <w:t>//</w:t>
      </w:r>
      <w:r>
        <w:rPr>
          <w:color w:val="000000"/>
          <w:sz w:val="28"/>
          <w:lang w:val="en-GB"/>
        </w:rPr>
        <w:t xml:space="preserve"> The Journal of Pharmacology and Experimental Therapeutics.</w:t>
      </w:r>
      <w:r w:rsidRPr="00424510">
        <w:rPr>
          <w:color w:val="000000"/>
          <w:spacing w:val="-5"/>
          <w:sz w:val="28"/>
          <w:szCs w:val="26"/>
          <w:lang w:val="en-US"/>
        </w:rPr>
        <w:t xml:space="preserve"> –</w:t>
      </w:r>
      <w:r w:rsidRPr="00544E02">
        <w:rPr>
          <w:color w:val="000000"/>
          <w:sz w:val="28"/>
          <w:lang w:val="en-US"/>
        </w:rPr>
        <w:t xml:space="preserve"> </w:t>
      </w:r>
      <w:r>
        <w:rPr>
          <w:color w:val="000000"/>
          <w:sz w:val="28"/>
          <w:lang w:val="en-GB"/>
        </w:rPr>
        <w:t>2002.</w:t>
      </w:r>
      <w:r w:rsidRPr="00424510">
        <w:rPr>
          <w:color w:val="000000"/>
          <w:spacing w:val="-5"/>
          <w:sz w:val="28"/>
          <w:szCs w:val="26"/>
          <w:lang w:val="en-US"/>
        </w:rPr>
        <w:t xml:space="preserve"> –</w:t>
      </w:r>
      <w:r w:rsidRPr="00544E02">
        <w:rPr>
          <w:color w:val="000000"/>
          <w:sz w:val="28"/>
          <w:lang w:val="en-US"/>
        </w:rPr>
        <w:t xml:space="preserve"> </w:t>
      </w:r>
      <w:r>
        <w:rPr>
          <w:color w:val="000000"/>
          <w:sz w:val="28"/>
          <w:lang w:val="en-GB"/>
        </w:rPr>
        <w:t>Vol.</w:t>
      </w:r>
      <w:r w:rsidRPr="00544E02">
        <w:rPr>
          <w:color w:val="000000"/>
          <w:sz w:val="28"/>
          <w:lang w:val="en-US"/>
        </w:rPr>
        <w:t xml:space="preserve"> </w:t>
      </w:r>
      <w:r>
        <w:rPr>
          <w:color w:val="000000"/>
          <w:sz w:val="28"/>
          <w:lang w:val="en-GB"/>
        </w:rPr>
        <w:t>301,</w:t>
      </w:r>
      <w:r w:rsidRPr="00C05374">
        <w:rPr>
          <w:color w:val="000000"/>
          <w:sz w:val="28"/>
          <w:lang w:val="en-US"/>
        </w:rPr>
        <w:t xml:space="preserve"> </w:t>
      </w:r>
      <w:r>
        <w:rPr>
          <w:color w:val="000000"/>
          <w:sz w:val="28"/>
          <w:lang w:val="en-GB"/>
        </w:rPr>
        <w:t>№</w:t>
      </w:r>
      <w:r>
        <w:rPr>
          <w:color w:val="000000"/>
          <w:sz w:val="28"/>
          <w:lang w:val="uk-UA"/>
        </w:rPr>
        <w:t xml:space="preserve"> </w:t>
      </w:r>
      <w:r>
        <w:rPr>
          <w:color w:val="000000"/>
          <w:sz w:val="28"/>
          <w:lang w:val="en-GB"/>
        </w:rPr>
        <w:t>2.</w:t>
      </w:r>
      <w:r w:rsidRPr="00424510">
        <w:rPr>
          <w:color w:val="000000"/>
          <w:spacing w:val="-5"/>
          <w:sz w:val="28"/>
          <w:szCs w:val="26"/>
          <w:lang w:val="en-US"/>
        </w:rPr>
        <w:t xml:space="preserve"> –</w:t>
      </w:r>
      <w:r w:rsidRPr="00C05374">
        <w:rPr>
          <w:color w:val="000000"/>
          <w:sz w:val="28"/>
          <w:lang w:val="en-US"/>
        </w:rPr>
        <w:t xml:space="preserve"> </w:t>
      </w:r>
      <w:r>
        <w:rPr>
          <w:color w:val="000000"/>
          <w:sz w:val="28"/>
        </w:rPr>
        <w:t>Р</w:t>
      </w:r>
      <w:r>
        <w:rPr>
          <w:color w:val="000000"/>
          <w:sz w:val="28"/>
          <w:lang w:val="en-GB"/>
        </w:rPr>
        <w:t>.</w:t>
      </w:r>
      <w:r w:rsidRPr="00C05374">
        <w:rPr>
          <w:color w:val="000000"/>
          <w:sz w:val="28"/>
          <w:lang w:val="en-US"/>
        </w:rPr>
        <w:t xml:space="preserve"> </w:t>
      </w:r>
      <w:r>
        <w:rPr>
          <w:color w:val="000000"/>
          <w:sz w:val="28"/>
          <w:lang w:val="en-GB"/>
        </w:rPr>
        <w:t>578</w:t>
      </w:r>
      <w:r w:rsidRPr="00424510">
        <w:rPr>
          <w:color w:val="000000"/>
          <w:spacing w:val="-5"/>
          <w:sz w:val="28"/>
          <w:szCs w:val="26"/>
          <w:lang w:val="en-US"/>
        </w:rPr>
        <w:t>–</w:t>
      </w:r>
      <w:r>
        <w:rPr>
          <w:color w:val="000000"/>
          <w:sz w:val="28"/>
          <w:lang w:val="en-GB"/>
        </w:rPr>
        <w:t>585</w:t>
      </w:r>
      <w:r w:rsidRPr="00BE09EC">
        <w:rPr>
          <w:color w:val="000000"/>
          <w:sz w:val="28"/>
          <w:lang w:val="en-US"/>
        </w:rPr>
        <w:t>.</w:t>
      </w:r>
    </w:p>
    <w:p w:rsidR="000D63CB" w:rsidRPr="00424510" w:rsidRDefault="000D63CB" w:rsidP="000D63CB">
      <w:pPr>
        <w:pStyle w:val="ac"/>
        <w:rPr>
          <w:rStyle w:val="aff"/>
          <w:b w:val="0"/>
          <w:color w:val="000000"/>
          <w:szCs w:val="28"/>
          <w:lang w:val="en-US"/>
        </w:rPr>
      </w:pPr>
      <w:r w:rsidRPr="00B1452D">
        <w:rPr>
          <w:szCs w:val="28"/>
          <w:lang w:val="en-US"/>
        </w:rPr>
        <w:t>126</w:t>
      </w:r>
      <w:r w:rsidRPr="000C2406">
        <w:rPr>
          <w:szCs w:val="28"/>
          <w:lang w:val="en-US"/>
        </w:rPr>
        <w:t xml:space="preserve">. </w:t>
      </w:r>
      <w:r w:rsidRPr="000C2406">
        <w:rPr>
          <w:color w:val="000000"/>
          <w:szCs w:val="28"/>
          <w:lang w:val="en-US"/>
        </w:rPr>
        <w:t>Silibinin protects against cisplatin</w:t>
      </w:r>
      <w:r w:rsidRPr="00424510">
        <w:rPr>
          <w:color w:val="000000"/>
          <w:spacing w:val="-5"/>
          <w:szCs w:val="26"/>
          <w:lang w:val="en-US"/>
        </w:rPr>
        <w:t>–</w:t>
      </w:r>
      <w:r w:rsidRPr="000C2406">
        <w:rPr>
          <w:color w:val="000000"/>
          <w:szCs w:val="28"/>
          <w:lang w:val="en-US"/>
        </w:rPr>
        <w:t>induced nephrotoxicity without compromising cisplatin or ifosfamide</w:t>
      </w:r>
      <w:r w:rsidRPr="000C2406">
        <w:rPr>
          <w:szCs w:val="28"/>
          <w:lang w:val="en-US"/>
        </w:rPr>
        <w:t xml:space="preserve"> anti</w:t>
      </w:r>
      <w:r w:rsidRPr="00424510">
        <w:rPr>
          <w:color w:val="000000"/>
          <w:spacing w:val="-5"/>
          <w:szCs w:val="26"/>
          <w:lang w:val="en-US"/>
        </w:rPr>
        <w:t>–</w:t>
      </w:r>
      <w:r w:rsidRPr="000C2406">
        <w:rPr>
          <w:szCs w:val="28"/>
          <w:lang w:val="en-US"/>
        </w:rPr>
        <w:t>tumour activity</w:t>
      </w:r>
      <w:r>
        <w:rPr>
          <w:szCs w:val="28"/>
          <w:lang w:val="en-US"/>
        </w:rPr>
        <w:t xml:space="preserve"> / C. Bokemeyer,    </w:t>
      </w:r>
      <w:r w:rsidRPr="00304344">
        <w:rPr>
          <w:szCs w:val="28"/>
          <w:lang w:val="en-US"/>
        </w:rPr>
        <w:t xml:space="preserve">     </w:t>
      </w:r>
      <w:r>
        <w:rPr>
          <w:szCs w:val="28"/>
          <w:lang w:val="en-US"/>
        </w:rPr>
        <w:t xml:space="preserve">      L.</w:t>
      </w:r>
      <w:r w:rsidRPr="00304344">
        <w:rPr>
          <w:szCs w:val="28"/>
          <w:lang w:val="en-US"/>
        </w:rPr>
        <w:t xml:space="preserve"> </w:t>
      </w:r>
      <w:r>
        <w:rPr>
          <w:szCs w:val="28"/>
          <w:lang w:val="en-US"/>
        </w:rPr>
        <w:t xml:space="preserve">M. Fels, T. Dunn </w:t>
      </w:r>
      <w:r>
        <w:rPr>
          <w:rFonts w:ascii="Goudy Old Style" w:hAnsi="Goudy Old Style"/>
          <w:szCs w:val="28"/>
          <w:lang w:val="en-US"/>
        </w:rPr>
        <w:t>[</w:t>
      </w:r>
      <w:r>
        <w:rPr>
          <w:szCs w:val="28"/>
          <w:lang w:val="en-US"/>
        </w:rPr>
        <w:t>et al.</w:t>
      </w:r>
      <w:r>
        <w:rPr>
          <w:rFonts w:ascii="Goudy Old Style" w:hAnsi="Goudy Old Style"/>
          <w:szCs w:val="28"/>
          <w:lang w:val="en-US"/>
        </w:rPr>
        <w:t>]</w:t>
      </w:r>
      <w:r w:rsidRPr="000C2406">
        <w:rPr>
          <w:szCs w:val="28"/>
          <w:lang w:val="en-US"/>
        </w:rPr>
        <w:t xml:space="preserve"> </w:t>
      </w:r>
      <w:r>
        <w:rPr>
          <w:szCs w:val="28"/>
          <w:lang w:val="uk-UA"/>
        </w:rPr>
        <w:t xml:space="preserve"> </w:t>
      </w:r>
      <w:r w:rsidRPr="000C2406">
        <w:rPr>
          <w:szCs w:val="28"/>
          <w:lang w:val="en-US"/>
        </w:rPr>
        <w:t>//</w:t>
      </w:r>
      <w:r>
        <w:rPr>
          <w:szCs w:val="28"/>
          <w:lang w:val="uk-UA"/>
        </w:rPr>
        <w:t xml:space="preserve"> </w:t>
      </w:r>
      <w:r w:rsidRPr="000C2406">
        <w:rPr>
          <w:szCs w:val="28"/>
          <w:lang w:val="en-US"/>
        </w:rPr>
        <w:t xml:space="preserve"> Br. J. Cancer.</w:t>
      </w:r>
      <w:r w:rsidRPr="00424510">
        <w:rPr>
          <w:color w:val="000000"/>
          <w:spacing w:val="-5"/>
          <w:szCs w:val="26"/>
          <w:lang w:val="en-US"/>
        </w:rPr>
        <w:t xml:space="preserve"> –</w:t>
      </w:r>
      <w:r w:rsidRPr="000C2406">
        <w:rPr>
          <w:szCs w:val="28"/>
          <w:lang w:val="en-US"/>
        </w:rPr>
        <w:t xml:space="preserve"> 1996.</w:t>
      </w:r>
      <w:r w:rsidRPr="00424510">
        <w:rPr>
          <w:color w:val="000000"/>
          <w:spacing w:val="-5"/>
          <w:szCs w:val="26"/>
          <w:lang w:val="en-US"/>
        </w:rPr>
        <w:t xml:space="preserve"> –</w:t>
      </w:r>
      <w:r w:rsidRPr="000C2406">
        <w:rPr>
          <w:szCs w:val="28"/>
          <w:lang w:val="en-US"/>
        </w:rPr>
        <w:t xml:space="preserve"> V</w:t>
      </w:r>
      <w:r>
        <w:rPr>
          <w:szCs w:val="28"/>
          <w:lang w:val="en-US"/>
        </w:rPr>
        <w:t>ol</w:t>
      </w:r>
      <w:r w:rsidRPr="000C2406">
        <w:rPr>
          <w:szCs w:val="28"/>
          <w:lang w:val="en-US"/>
        </w:rPr>
        <w:t>. 74,</w:t>
      </w:r>
      <w:r w:rsidRPr="00B1452D">
        <w:rPr>
          <w:szCs w:val="28"/>
          <w:lang w:val="en-US"/>
        </w:rPr>
        <w:t xml:space="preserve"> </w:t>
      </w:r>
      <w:r w:rsidRPr="000C2406">
        <w:rPr>
          <w:szCs w:val="28"/>
          <w:lang w:val="en-US"/>
        </w:rPr>
        <w:t>№</w:t>
      </w:r>
      <w:r w:rsidRPr="00B1452D">
        <w:rPr>
          <w:szCs w:val="28"/>
          <w:lang w:val="en-US"/>
        </w:rPr>
        <w:t xml:space="preserve"> </w:t>
      </w:r>
      <w:r w:rsidRPr="000C2406">
        <w:rPr>
          <w:szCs w:val="28"/>
          <w:lang w:val="en-US"/>
        </w:rPr>
        <w:t>12.</w:t>
      </w:r>
      <w:r w:rsidRPr="00424510">
        <w:rPr>
          <w:color w:val="000000"/>
          <w:spacing w:val="-5"/>
          <w:szCs w:val="26"/>
          <w:lang w:val="en-US"/>
        </w:rPr>
        <w:t xml:space="preserve"> –</w:t>
      </w:r>
      <w:r w:rsidRPr="00B1452D">
        <w:rPr>
          <w:szCs w:val="28"/>
          <w:lang w:val="en-US"/>
        </w:rPr>
        <w:t xml:space="preserve"> </w:t>
      </w:r>
      <w:r w:rsidRPr="000C2406">
        <w:rPr>
          <w:szCs w:val="28"/>
        </w:rPr>
        <w:t>Р</w:t>
      </w:r>
      <w:r w:rsidRPr="000C2406">
        <w:rPr>
          <w:szCs w:val="28"/>
          <w:lang w:val="en-US"/>
        </w:rPr>
        <w:t>.</w:t>
      </w:r>
      <w:r w:rsidRPr="00B1452D">
        <w:rPr>
          <w:szCs w:val="28"/>
          <w:lang w:val="en-US"/>
        </w:rPr>
        <w:t xml:space="preserve"> </w:t>
      </w:r>
      <w:r w:rsidRPr="000C2406">
        <w:rPr>
          <w:szCs w:val="28"/>
          <w:lang w:val="en-US"/>
        </w:rPr>
        <w:t>2036</w:t>
      </w:r>
      <w:r w:rsidRPr="00B1452D">
        <w:rPr>
          <w:szCs w:val="28"/>
          <w:lang w:val="en-US"/>
        </w:rPr>
        <w:t xml:space="preserve"> </w:t>
      </w:r>
      <w:r>
        <w:rPr>
          <w:szCs w:val="28"/>
          <w:lang w:val="en-US"/>
        </w:rPr>
        <w:t>–</w:t>
      </w:r>
      <w:r w:rsidRPr="00B1452D">
        <w:rPr>
          <w:szCs w:val="28"/>
          <w:lang w:val="en-US"/>
        </w:rPr>
        <w:t xml:space="preserve"> </w:t>
      </w:r>
      <w:r w:rsidRPr="000C2406">
        <w:rPr>
          <w:szCs w:val="28"/>
          <w:lang w:val="en-US"/>
        </w:rPr>
        <w:t>2041</w:t>
      </w:r>
      <w:r w:rsidRPr="00424510">
        <w:rPr>
          <w:szCs w:val="28"/>
          <w:lang w:val="en-US"/>
        </w:rPr>
        <w:t>.</w:t>
      </w:r>
    </w:p>
    <w:p w:rsidR="000D63CB" w:rsidRPr="00F85888" w:rsidRDefault="000D63CB" w:rsidP="000D63CB">
      <w:pPr>
        <w:pStyle w:val="afd"/>
        <w:spacing w:before="0" w:beforeAutospacing="0" w:after="0" w:afterAutospacing="0" w:line="360" w:lineRule="auto"/>
        <w:jc w:val="both"/>
        <w:rPr>
          <w:sz w:val="28"/>
          <w:lang w:val="en-US"/>
        </w:rPr>
      </w:pPr>
      <w:r w:rsidRPr="00035E36">
        <w:rPr>
          <w:sz w:val="28"/>
          <w:lang w:val="en-US"/>
        </w:rPr>
        <w:t>12</w:t>
      </w:r>
      <w:r w:rsidRPr="00B1452D">
        <w:rPr>
          <w:sz w:val="28"/>
          <w:lang w:val="en-US"/>
        </w:rPr>
        <w:t>7</w:t>
      </w:r>
      <w:r w:rsidRPr="00035E36">
        <w:rPr>
          <w:sz w:val="28"/>
          <w:lang w:val="en-US"/>
        </w:rPr>
        <w:t xml:space="preserve">. </w:t>
      </w:r>
      <w:r>
        <w:rPr>
          <w:sz w:val="28"/>
          <w:lang w:val="en-US"/>
        </w:rPr>
        <w:t xml:space="preserve">Springate J. </w:t>
      </w:r>
      <w:r>
        <w:rPr>
          <w:bCs/>
          <w:sz w:val="28"/>
          <w:lang w:val="en-US"/>
        </w:rPr>
        <w:t>Renal Clearance of Ifosfamide</w:t>
      </w:r>
      <w:r w:rsidRPr="00D64F3A">
        <w:rPr>
          <w:bCs/>
          <w:sz w:val="28"/>
          <w:lang w:val="en-US"/>
        </w:rPr>
        <w:t xml:space="preserve"> </w:t>
      </w:r>
      <w:r>
        <w:rPr>
          <w:bCs/>
          <w:sz w:val="28"/>
          <w:lang w:val="en-US"/>
        </w:rPr>
        <w:t xml:space="preserve">/ J. </w:t>
      </w:r>
      <w:r>
        <w:rPr>
          <w:sz w:val="28"/>
          <w:lang w:val="en-US"/>
        </w:rPr>
        <w:t>Springate, M.</w:t>
      </w:r>
      <w:r w:rsidRPr="00304344">
        <w:rPr>
          <w:sz w:val="28"/>
          <w:lang w:val="en-US"/>
        </w:rPr>
        <w:t xml:space="preserve"> </w:t>
      </w:r>
      <w:r>
        <w:rPr>
          <w:sz w:val="28"/>
          <w:lang w:val="en-US"/>
        </w:rPr>
        <w:t>J. Zamlauski</w:t>
      </w:r>
      <w:r w:rsidRPr="00424510">
        <w:rPr>
          <w:spacing w:val="-5"/>
          <w:sz w:val="28"/>
          <w:szCs w:val="26"/>
          <w:lang w:val="en-US"/>
        </w:rPr>
        <w:t>–</w:t>
      </w:r>
      <w:r>
        <w:rPr>
          <w:sz w:val="28"/>
          <w:lang w:val="en-US"/>
        </w:rPr>
        <w:t>Tucker, H. Lu, K.</w:t>
      </w:r>
      <w:r w:rsidRPr="00304344">
        <w:rPr>
          <w:sz w:val="28"/>
          <w:lang w:val="en-US"/>
        </w:rPr>
        <w:t xml:space="preserve"> </w:t>
      </w:r>
      <w:r>
        <w:rPr>
          <w:sz w:val="28"/>
          <w:lang w:val="en-US"/>
        </w:rPr>
        <w:t xml:space="preserve">K. Chan </w:t>
      </w:r>
      <w:r>
        <w:rPr>
          <w:b/>
          <w:sz w:val="28"/>
          <w:lang w:val="en-US"/>
        </w:rPr>
        <w:t>//</w:t>
      </w:r>
      <w:r w:rsidRPr="00D64F3A">
        <w:rPr>
          <w:b/>
          <w:sz w:val="28"/>
          <w:lang w:val="en-US"/>
        </w:rPr>
        <w:t xml:space="preserve"> </w:t>
      </w:r>
      <w:r>
        <w:rPr>
          <w:iCs/>
          <w:sz w:val="28"/>
          <w:lang w:val="en-US"/>
        </w:rPr>
        <w:t>Drug Metab. Dispos.</w:t>
      </w:r>
      <w:r w:rsidRPr="00F85888">
        <w:rPr>
          <w:spacing w:val="-5"/>
          <w:sz w:val="28"/>
          <w:szCs w:val="26"/>
          <w:lang w:val="en-US"/>
        </w:rPr>
        <w:t xml:space="preserve"> –</w:t>
      </w:r>
      <w:r>
        <w:rPr>
          <w:sz w:val="28"/>
          <w:lang w:val="en-US"/>
        </w:rPr>
        <w:t xml:space="preserve"> 1997.</w:t>
      </w:r>
      <w:r w:rsidRPr="00F85888">
        <w:rPr>
          <w:spacing w:val="-5"/>
          <w:sz w:val="28"/>
          <w:szCs w:val="26"/>
          <w:lang w:val="en-US"/>
        </w:rPr>
        <w:t xml:space="preserve"> –</w:t>
      </w:r>
      <w:r w:rsidRPr="00D64F3A">
        <w:rPr>
          <w:sz w:val="28"/>
          <w:lang w:val="en-US"/>
        </w:rPr>
        <w:t xml:space="preserve"> </w:t>
      </w:r>
      <w:r>
        <w:rPr>
          <w:sz w:val="28"/>
          <w:lang w:val="en-US"/>
        </w:rPr>
        <w:t>Vol.</w:t>
      </w:r>
      <w:r w:rsidRPr="00D64F3A">
        <w:rPr>
          <w:sz w:val="28"/>
          <w:lang w:val="en-US"/>
        </w:rPr>
        <w:t xml:space="preserve"> </w:t>
      </w:r>
      <w:r>
        <w:rPr>
          <w:sz w:val="28"/>
          <w:lang w:val="en-US"/>
        </w:rPr>
        <w:t xml:space="preserve">25, </w:t>
      </w:r>
      <w:r w:rsidRPr="00B1452D">
        <w:rPr>
          <w:sz w:val="28"/>
          <w:lang w:val="en-US"/>
        </w:rPr>
        <w:t xml:space="preserve">№ </w:t>
      </w:r>
      <w:r>
        <w:rPr>
          <w:sz w:val="28"/>
          <w:lang w:val="en-US"/>
        </w:rPr>
        <w:t>9.</w:t>
      </w:r>
      <w:r w:rsidRPr="00F85888">
        <w:rPr>
          <w:spacing w:val="-5"/>
          <w:sz w:val="28"/>
          <w:szCs w:val="26"/>
          <w:lang w:val="en-US"/>
        </w:rPr>
        <w:t xml:space="preserve"> –</w:t>
      </w:r>
      <w:r w:rsidRPr="00B1452D">
        <w:rPr>
          <w:sz w:val="28"/>
          <w:lang w:val="en-US"/>
        </w:rPr>
        <w:t xml:space="preserve"> </w:t>
      </w:r>
      <w:r>
        <w:rPr>
          <w:sz w:val="28"/>
          <w:lang w:val="uk-UA"/>
        </w:rPr>
        <w:t xml:space="preserve">        </w:t>
      </w:r>
      <w:r>
        <w:rPr>
          <w:sz w:val="28"/>
        </w:rPr>
        <w:t>Р</w:t>
      </w:r>
      <w:r>
        <w:rPr>
          <w:sz w:val="28"/>
          <w:lang w:val="en-US"/>
        </w:rPr>
        <w:t>.</w:t>
      </w:r>
      <w:r w:rsidRPr="00B1452D">
        <w:rPr>
          <w:sz w:val="28"/>
          <w:lang w:val="en-US"/>
        </w:rPr>
        <w:t xml:space="preserve"> </w:t>
      </w:r>
      <w:r>
        <w:rPr>
          <w:sz w:val="28"/>
          <w:lang w:val="en-US"/>
        </w:rPr>
        <w:t>1081</w:t>
      </w:r>
      <w:r w:rsidRPr="00F85888">
        <w:rPr>
          <w:spacing w:val="-5"/>
          <w:sz w:val="28"/>
          <w:szCs w:val="26"/>
          <w:lang w:val="en-US"/>
        </w:rPr>
        <w:t>–</w:t>
      </w:r>
      <w:r>
        <w:rPr>
          <w:sz w:val="28"/>
          <w:lang w:val="en-US"/>
        </w:rPr>
        <w:t>1082</w:t>
      </w:r>
      <w:r w:rsidRPr="00F85888">
        <w:rPr>
          <w:sz w:val="28"/>
          <w:lang w:val="en-US"/>
        </w:rPr>
        <w:t>.</w:t>
      </w:r>
    </w:p>
    <w:p w:rsidR="000D63CB" w:rsidRPr="00F85888" w:rsidRDefault="000D63CB" w:rsidP="000D63CB">
      <w:pPr>
        <w:spacing w:line="360" w:lineRule="auto"/>
        <w:jc w:val="both"/>
        <w:rPr>
          <w:bCs/>
          <w:sz w:val="28"/>
          <w:lang w:val="en-US"/>
        </w:rPr>
      </w:pPr>
      <w:r w:rsidRPr="00035E36">
        <w:rPr>
          <w:rStyle w:val="aff"/>
          <w:b w:val="0"/>
          <w:bCs w:val="0"/>
          <w:color w:val="000000"/>
          <w:sz w:val="28"/>
          <w:lang w:val="en-US"/>
        </w:rPr>
        <w:t>12</w:t>
      </w:r>
      <w:r w:rsidRPr="00B1452D">
        <w:rPr>
          <w:rStyle w:val="aff"/>
          <w:b w:val="0"/>
          <w:bCs w:val="0"/>
          <w:color w:val="000000"/>
          <w:sz w:val="28"/>
          <w:lang w:val="en-US"/>
        </w:rPr>
        <w:t>8</w:t>
      </w:r>
      <w:r w:rsidRPr="00035E36">
        <w:rPr>
          <w:rStyle w:val="aff"/>
          <w:b w:val="0"/>
          <w:bCs w:val="0"/>
          <w:color w:val="000000"/>
          <w:sz w:val="28"/>
          <w:lang w:val="en-US"/>
        </w:rPr>
        <w:t xml:space="preserve">. </w:t>
      </w:r>
      <w:r>
        <w:rPr>
          <w:rStyle w:val="aff"/>
          <w:b w:val="0"/>
          <w:bCs w:val="0"/>
          <w:color w:val="000000"/>
          <w:sz w:val="28"/>
          <w:lang w:val="en-GB"/>
        </w:rPr>
        <w:t xml:space="preserve">Strange K. </w:t>
      </w:r>
      <w:r>
        <w:rPr>
          <w:sz w:val="28"/>
          <w:lang w:val="en-GB"/>
        </w:rPr>
        <w:t>Cellular volume homeostasis</w:t>
      </w:r>
      <w:r w:rsidRPr="00D64F3A">
        <w:rPr>
          <w:sz w:val="28"/>
          <w:lang w:val="en-US"/>
        </w:rPr>
        <w:t xml:space="preserve"> </w:t>
      </w:r>
      <w:r>
        <w:rPr>
          <w:sz w:val="28"/>
          <w:lang w:val="en-US"/>
        </w:rPr>
        <w:t xml:space="preserve">/ K. Strange </w:t>
      </w:r>
      <w:r>
        <w:rPr>
          <w:sz w:val="28"/>
          <w:lang w:val="en-GB"/>
        </w:rPr>
        <w:t>//</w:t>
      </w:r>
      <w:r w:rsidRPr="00D64F3A">
        <w:rPr>
          <w:sz w:val="28"/>
          <w:lang w:val="en-US"/>
        </w:rPr>
        <w:t xml:space="preserve"> </w:t>
      </w:r>
      <w:r>
        <w:rPr>
          <w:bCs/>
          <w:iCs/>
          <w:sz w:val="28"/>
          <w:lang w:val="en-GB"/>
        </w:rPr>
        <w:t>Advan. Physiol. Edu</w:t>
      </w:r>
      <w:r>
        <w:rPr>
          <w:bCs/>
          <w:sz w:val="28"/>
          <w:lang w:val="en-GB"/>
        </w:rPr>
        <w:t>.</w:t>
      </w:r>
      <w:r w:rsidRPr="00F85888">
        <w:rPr>
          <w:color w:val="000000"/>
          <w:spacing w:val="-5"/>
          <w:sz w:val="28"/>
          <w:szCs w:val="26"/>
          <w:lang w:val="en-US"/>
        </w:rPr>
        <w:t>–</w:t>
      </w:r>
      <w:r w:rsidRPr="00B1452D">
        <w:rPr>
          <w:bCs/>
          <w:sz w:val="28"/>
          <w:lang w:val="en-US"/>
        </w:rPr>
        <w:t xml:space="preserve"> </w:t>
      </w:r>
      <w:r>
        <w:rPr>
          <w:bCs/>
          <w:sz w:val="28"/>
          <w:lang w:val="en-GB"/>
        </w:rPr>
        <w:t>2004.</w:t>
      </w:r>
      <w:r w:rsidRPr="00F85888">
        <w:rPr>
          <w:color w:val="000000"/>
          <w:spacing w:val="-5"/>
          <w:sz w:val="28"/>
          <w:szCs w:val="26"/>
          <w:lang w:val="en-US"/>
        </w:rPr>
        <w:t xml:space="preserve"> –</w:t>
      </w:r>
      <w:r>
        <w:rPr>
          <w:color w:val="000000"/>
          <w:spacing w:val="-5"/>
          <w:sz w:val="28"/>
          <w:szCs w:val="26"/>
          <w:lang w:val="en-US"/>
        </w:rPr>
        <w:t xml:space="preserve"> </w:t>
      </w:r>
      <w:r>
        <w:rPr>
          <w:bCs/>
          <w:sz w:val="28"/>
          <w:lang w:val="en-US"/>
        </w:rPr>
        <w:t>Vol.</w:t>
      </w:r>
      <w:r w:rsidRPr="00B1452D">
        <w:rPr>
          <w:bCs/>
          <w:sz w:val="28"/>
          <w:lang w:val="en-US"/>
        </w:rPr>
        <w:t xml:space="preserve"> </w:t>
      </w:r>
      <w:r>
        <w:rPr>
          <w:bCs/>
          <w:sz w:val="28"/>
          <w:lang w:val="en-GB"/>
        </w:rPr>
        <w:t>28.</w:t>
      </w:r>
      <w:r w:rsidRPr="00F85888">
        <w:rPr>
          <w:color w:val="000000"/>
          <w:spacing w:val="-5"/>
          <w:sz w:val="28"/>
          <w:szCs w:val="26"/>
          <w:lang w:val="en-US"/>
        </w:rPr>
        <w:t xml:space="preserve"> –</w:t>
      </w:r>
      <w:r>
        <w:rPr>
          <w:color w:val="000000"/>
          <w:spacing w:val="-5"/>
          <w:sz w:val="28"/>
          <w:szCs w:val="26"/>
          <w:lang w:val="en-US"/>
        </w:rPr>
        <w:t xml:space="preserve"> </w:t>
      </w:r>
      <w:r>
        <w:rPr>
          <w:bCs/>
          <w:sz w:val="28"/>
        </w:rPr>
        <w:t>Р</w:t>
      </w:r>
      <w:r>
        <w:rPr>
          <w:bCs/>
          <w:sz w:val="28"/>
          <w:lang w:val="en-GB"/>
        </w:rPr>
        <w:t>.</w:t>
      </w:r>
      <w:r w:rsidRPr="00B1452D">
        <w:rPr>
          <w:bCs/>
          <w:sz w:val="28"/>
          <w:lang w:val="en-US"/>
        </w:rPr>
        <w:t xml:space="preserve"> </w:t>
      </w:r>
      <w:r>
        <w:rPr>
          <w:bCs/>
          <w:sz w:val="28"/>
          <w:lang w:val="en-GB"/>
        </w:rPr>
        <w:t>155</w:t>
      </w:r>
      <w:r w:rsidRPr="00F85888">
        <w:rPr>
          <w:color w:val="000000"/>
          <w:spacing w:val="-5"/>
          <w:sz w:val="28"/>
          <w:szCs w:val="26"/>
          <w:lang w:val="en-US"/>
        </w:rPr>
        <w:t>–</w:t>
      </w:r>
      <w:r>
        <w:rPr>
          <w:bCs/>
          <w:sz w:val="28"/>
          <w:lang w:val="en-GB"/>
        </w:rPr>
        <w:t>159</w:t>
      </w:r>
      <w:r w:rsidRPr="00F85888">
        <w:rPr>
          <w:bCs/>
          <w:sz w:val="28"/>
          <w:lang w:val="en-US"/>
        </w:rPr>
        <w:t>.</w:t>
      </w:r>
    </w:p>
    <w:p w:rsidR="000D63CB" w:rsidRPr="00FF30B2" w:rsidRDefault="000D63CB" w:rsidP="000D63CB">
      <w:pPr>
        <w:spacing w:line="360" w:lineRule="auto"/>
        <w:jc w:val="both"/>
        <w:rPr>
          <w:sz w:val="28"/>
          <w:lang w:val="en-US"/>
        </w:rPr>
      </w:pPr>
      <w:r w:rsidRPr="00FF30B2">
        <w:rPr>
          <w:bCs/>
          <w:sz w:val="28"/>
          <w:lang w:val="en-US"/>
        </w:rPr>
        <w:t xml:space="preserve">129. </w:t>
      </w:r>
      <w:r>
        <w:rPr>
          <w:bCs/>
          <w:sz w:val="28"/>
          <w:lang w:val="en-US"/>
        </w:rPr>
        <w:t>Sweet D.</w:t>
      </w:r>
      <w:r w:rsidRPr="00304344">
        <w:rPr>
          <w:bCs/>
          <w:sz w:val="28"/>
          <w:lang w:val="en-US"/>
        </w:rPr>
        <w:t xml:space="preserve"> </w:t>
      </w:r>
      <w:r>
        <w:rPr>
          <w:bCs/>
          <w:sz w:val="28"/>
          <w:lang w:val="en-US"/>
        </w:rPr>
        <w:t>H. Expression Cloning and Characterization of ROATI. The basolateral organic anion transporter in rat kidney / D.</w:t>
      </w:r>
      <w:r w:rsidRPr="00304344">
        <w:rPr>
          <w:bCs/>
          <w:sz w:val="28"/>
          <w:lang w:val="en-US"/>
        </w:rPr>
        <w:t xml:space="preserve"> </w:t>
      </w:r>
      <w:r>
        <w:rPr>
          <w:bCs/>
          <w:sz w:val="28"/>
          <w:lang w:val="en-US"/>
        </w:rPr>
        <w:t>H. Sweet, N.</w:t>
      </w:r>
      <w:r w:rsidRPr="00304344">
        <w:rPr>
          <w:bCs/>
          <w:sz w:val="28"/>
          <w:lang w:val="en-US"/>
        </w:rPr>
        <w:t xml:space="preserve"> </w:t>
      </w:r>
      <w:r>
        <w:rPr>
          <w:bCs/>
          <w:sz w:val="28"/>
          <w:lang w:val="en-US"/>
        </w:rPr>
        <w:t>A. Wolff,</w:t>
      </w:r>
      <w:r>
        <w:rPr>
          <w:bCs/>
          <w:sz w:val="28"/>
          <w:lang w:val="uk-UA"/>
        </w:rPr>
        <w:t xml:space="preserve">      </w:t>
      </w:r>
      <w:r>
        <w:rPr>
          <w:bCs/>
          <w:sz w:val="28"/>
          <w:lang w:val="en-US"/>
        </w:rPr>
        <w:t xml:space="preserve"> J.</w:t>
      </w:r>
      <w:r w:rsidRPr="00304344">
        <w:rPr>
          <w:bCs/>
          <w:sz w:val="28"/>
          <w:lang w:val="en-US"/>
        </w:rPr>
        <w:t xml:space="preserve"> </w:t>
      </w:r>
      <w:r>
        <w:rPr>
          <w:bCs/>
          <w:sz w:val="28"/>
          <w:lang w:val="en-US"/>
        </w:rPr>
        <w:t xml:space="preserve">B. Pritchard </w:t>
      </w:r>
      <w:r>
        <w:rPr>
          <w:bCs/>
          <w:sz w:val="28"/>
          <w:lang w:val="uk-UA"/>
        </w:rPr>
        <w:t xml:space="preserve"> </w:t>
      </w:r>
      <w:r>
        <w:rPr>
          <w:bCs/>
          <w:sz w:val="28"/>
          <w:lang w:val="en-US"/>
        </w:rPr>
        <w:t>//</w:t>
      </w:r>
      <w:r>
        <w:rPr>
          <w:bCs/>
          <w:sz w:val="28"/>
          <w:lang w:val="uk-UA"/>
        </w:rPr>
        <w:t xml:space="preserve"> </w:t>
      </w:r>
      <w:r>
        <w:rPr>
          <w:bCs/>
          <w:sz w:val="28"/>
          <w:lang w:val="en-US"/>
        </w:rPr>
        <w:t xml:space="preserve"> J. Biol. Chem.</w:t>
      </w:r>
      <w:r w:rsidRPr="00424510">
        <w:rPr>
          <w:color w:val="000000"/>
          <w:spacing w:val="-5"/>
          <w:sz w:val="28"/>
          <w:szCs w:val="26"/>
          <w:lang w:val="en-US"/>
        </w:rPr>
        <w:t xml:space="preserve"> –</w:t>
      </w:r>
      <w:r>
        <w:rPr>
          <w:bCs/>
          <w:sz w:val="28"/>
          <w:lang w:val="en-US"/>
        </w:rPr>
        <w:t xml:space="preserve"> 1997.</w:t>
      </w:r>
      <w:r w:rsidRPr="00424510">
        <w:rPr>
          <w:color w:val="000000"/>
          <w:spacing w:val="-5"/>
          <w:sz w:val="28"/>
          <w:szCs w:val="26"/>
          <w:lang w:val="en-US"/>
        </w:rPr>
        <w:t xml:space="preserve"> –</w:t>
      </w:r>
      <w:r>
        <w:rPr>
          <w:bCs/>
          <w:sz w:val="28"/>
          <w:lang w:val="en-US"/>
        </w:rPr>
        <w:t xml:space="preserve"> Vol. 272, </w:t>
      </w:r>
      <w:r>
        <w:rPr>
          <w:bCs/>
          <w:sz w:val="28"/>
          <w:lang w:val="uk-UA"/>
        </w:rPr>
        <w:t xml:space="preserve">№ </w:t>
      </w:r>
      <w:r>
        <w:rPr>
          <w:bCs/>
          <w:sz w:val="28"/>
          <w:lang w:val="en-US"/>
        </w:rPr>
        <w:t>48.</w:t>
      </w:r>
      <w:r w:rsidRPr="00424510">
        <w:rPr>
          <w:color w:val="000000"/>
          <w:spacing w:val="-5"/>
          <w:sz w:val="28"/>
          <w:szCs w:val="26"/>
          <w:lang w:val="en-US"/>
        </w:rPr>
        <w:t xml:space="preserve"> –</w:t>
      </w:r>
      <w:r>
        <w:rPr>
          <w:bCs/>
          <w:sz w:val="28"/>
          <w:lang w:val="en-US"/>
        </w:rPr>
        <w:t xml:space="preserve"> P. 30088</w:t>
      </w:r>
      <w:r w:rsidRPr="00424510">
        <w:rPr>
          <w:color w:val="000000"/>
          <w:spacing w:val="-5"/>
          <w:sz w:val="28"/>
          <w:szCs w:val="26"/>
          <w:lang w:val="en-US"/>
        </w:rPr>
        <w:t>–</w:t>
      </w:r>
      <w:r>
        <w:rPr>
          <w:bCs/>
          <w:sz w:val="28"/>
          <w:lang w:val="en-US"/>
        </w:rPr>
        <w:t>30095.</w:t>
      </w:r>
    </w:p>
    <w:p w:rsidR="000D63CB" w:rsidRPr="00424510" w:rsidRDefault="000D63CB" w:rsidP="000D63CB">
      <w:pPr>
        <w:pStyle w:val="ac"/>
        <w:rPr>
          <w:color w:val="000000"/>
          <w:lang w:val="en-US"/>
        </w:rPr>
      </w:pPr>
      <w:r>
        <w:rPr>
          <w:color w:val="000000"/>
          <w:lang w:val="en-US"/>
        </w:rPr>
        <w:t>130</w:t>
      </w:r>
      <w:r w:rsidRPr="00035E36">
        <w:rPr>
          <w:color w:val="000000"/>
          <w:lang w:val="en-US"/>
        </w:rPr>
        <w:t xml:space="preserve">. </w:t>
      </w:r>
      <w:r>
        <w:rPr>
          <w:color w:val="000000"/>
          <w:lang w:val="en-US"/>
        </w:rPr>
        <w:t>Technetium</w:t>
      </w:r>
      <w:r w:rsidRPr="00424510">
        <w:rPr>
          <w:color w:val="000000"/>
          <w:spacing w:val="-5"/>
          <w:szCs w:val="26"/>
          <w:lang w:val="en-US"/>
        </w:rPr>
        <w:t>–</w:t>
      </w:r>
      <w:r>
        <w:rPr>
          <w:color w:val="000000"/>
          <w:lang w:val="en-US"/>
        </w:rPr>
        <w:t>99m dimercaptosuccinic acid and ifosfamide tubular dysfunction in children with cancer / J.</w:t>
      </w:r>
      <w:r w:rsidRPr="00304344">
        <w:rPr>
          <w:color w:val="000000"/>
          <w:lang w:val="en-US"/>
        </w:rPr>
        <w:t xml:space="preserve"> </w:t>
      </w:r>
      <w:r>
        <w:rPr>
          <w:color w:val="000000"/>
          <w:lang w:val="en-US"/>
        </w:rPr>
        <w:t>K. Anninga, R.</w:t>
      </w:r>
      <w:r w:rsidRPr="00304344">
        <w:rPr>
          <w:color w:val="000000"/>
          <w:lang w:val="en-US"/>
        </w:rPr>
        <w:t xml:space="preserve"> </w:t>
      </w:r>
      <w:r>
        <w:rPr>
          <w:color w:val="000000"/>
          <w:lang w:val="en-US"/>
        </w:rPr>
        <w:t>A. Valdes</w:t>
      </w:r>
      <w:r w:rsidRPr="00424510">
        <w:rPr>
          <w:color w:val="000000"/>
          <w:spacing w:val="-5"/>
          <w:szCs w:val="26"/>
          <w:lang w:val="en-US"/>
        </w:rPr>
        <w:t>–</w:t>
      </w:r>
      <w:r>
        <w:rPr>
          <w:color w:val="000000"/>
          <w:lang w:val="en-US"/>
        </w:rPr>
        <w:t>Olmos, J. de</w:t>
      </w:r>
      <w:r w:rsidRPr="00424510">
        <w:rPr>
          <w:color w:val="000000"/>
          <w:spacing w:val="-5"/>
          <w:szCs w:val="26"/>
          <w:lang w:val="en-US"/>
        </w:rPr>
        <w:t>–</w:t>
      </w:r>
      <w:r>
        <w:rPr>
          <w:color w:val="000000"/>
          <w:lang w:val="en-US"/>
        </w:rPr>
        <w:t xml:space="preserve">Kraker </w:t>
      </w:r>
      <w:r>
        <w:rPr>
          <w:rFonts w:ascii="Goudy Old Style" w:hAnsi="Goudy Old Style"/>
          <w:color w:val="000000"/>
          <w:lang w:val="en-US"/>
        </w:rPr>
        <w:t>[</w:t>
      </w:r>
      <w:r>
        <w:rPr>
          <w:color w:val="000000"/>
          <w:lang w:val="en-US"/>
        </w:rPr>
        <w:t>et al.</w:t>
      </w:r>
      <w:r>
        <w:rPr>
          <w:rFonts w:ascii="Goudy Old Style" w:hAnsi="Goudy Old Style"/>
          <w:color w:val="000000"/>
          <w:lang w:val="en-US"/>
        </w:rPr>
        <w:t>]</w:t>
      </w:r>
      <w:r w:rsidRPr="00F12A41">
        <w:rPr>
          <w:color w:val="000000"/>
          <w:lang w:val="en-US"/>
        </w:rPr>
        <w:t xml:space="preserve"> </w:t>
      </w:r>
      <w:r>
        <w:rPr>
          <w:color w:val="000000"/>
          <w:lang w:val="en-US"/>
        </w:rPr>
        <w:t>//</w:t>
      </w:r>
      <w:r w:rsidRPr="00F12A41">
        <w:rPr>
          <w:color w:val="000000"/>
          <w:lang w:val="en-US"/>
        </w:rPr>
        <w:t xml:space="preserve"> </w:t>
      </w:r>
      <w:r>
        <w:rPr>
          <w:color w:val="000000"/>
          <w:lang w:val="uk-UA"/>
        </w:rPr>
        <w:t xml:space="preserve"> </w:t>
      </w:r>
      <w:r>
        <w:rPr>
          <w:color w:val="000000"/>
          <w:lang w:val="en-US"/>
        </w:rPr>
        <w:t>Eur. J. Nucl. Med.</w:t>
      </w:r>
      <w:r w:rsidRPr="00424510">
        <w:rPr>
          <w:color w:val="000000"/>
          <w:spacing w:val="-5"/>
          <w:szCs w:val="26"/>
          <w:lang w:val="en-US"/>
        </w:rPr>
        <w:t xml:space="preserve"> –</w:t>
      </w:r>
      <w:r w:rsidRPr="00F12A41">
        <w:rPr>
          <w:color w:val="000000"/>
          <w:lang w:val="en-US"/>
        </w:rPr>
        <w:t xml:space="preserve"> </w:t>
      </w:r>
      <w:r>
        <w:rPr>
          <w:color w:val="000000"/>
          <w:lang w:val="en-US"/>
        </w:rPr>
        <w:t>1994.</w:t>
      </w:r>
      <w:r w:rsidRPr="00424510">
        <w:rPr>
          <w:color w:val="000000"/>
          <w:spacing w:val="-5"/>
          <w:szCs w:val="26"/>
          <w:lang w:val="en-US"/>
        </w:rPr>
        <w:t xml:space="preserve"> –</w:t>
      </w:r>
      <w:r w:rsidRPr="00F12A41">
        <w:rPr>
          <w:color w:val="000000"/>
          <w:lang w:val="en-US"/>
        </w:rPr>
        <w:t xml:space="preserve"> </w:t>
      </w:r>
      <w:r>
        <w:rPr>
          <w:color w:val="000000"/>
          <w:lang w:val="en-US"/>
        </w:rPr>
        <w:t>Vol.</w:t>
      </w:r>
      <w:r w:rsidRPr="008F2F52">
        <w:rPr>
          <w:color w:val="000000"/>
          <w:lang w:val="en-US"/>
        </w:rPr>
        <w:t xml:space="preserve"> </w:t>
      </w:r>
      <w:r>
        <w:rPr>
          <w:color w:val="000000"/>
          <w:lang w:val="en-US"/>
        </w:rPr>
        <w:t>21,</w:t>
      </w:r>
      <w:r w:rsidRPr="008F2F52">
        <w:rPr>
          <w:color w:val="000000"/>
          <w:lang w:val="en-US"/>
        </w:rPr>
        <w:t xml:space="preserve"> </w:t>
      </w:r>
      <w:r>
        <w:rPr>
          <w:color w:val="000000"/>
          <w:lang w:val="en-US"/>
        </w:rPr>
        <w:t>№</w:t>
      </w:r>
      <w:r>
        <w:rPr>
          <w:color w:val="000000"/>
          <w:lang w:val="uk-UA"/>
        </w:rPr>
        <w:t xml:space="preserve"> </w:t>
      </w:r>
      <w:r>
        <w:rPr>
          <w:color w:val="000000"/>
          <w:lang w:val="en-US"/>
        </w:rPr>
        <w:t>7.</w:t>
      </w:r>
      <w:r w:rsidRPr="00424510">
        <w:rPr>
          <w:color w:val="000000"/>
          <w:spacing w:val="-5"/>
          <w:szCs w:val="26"/>
          <w:lang w:val="en-US"/>
        </w:rPr>
        <w:t xml:space="preserve"> –</w:t>
      </w:r>
      <w:r w:rsidRPr="008F2F52">
        <w:rPr>
          <w:color w:val="000000"/>
          <w:lang w:val="en-US"/>
        </w:rPr>
        <w:t xml:space="preserve"> </w:t>
      </w:r>
      <w:r>
        <w:rPr>
          <w:color w:val="000000"/>
        </w:rPr>
        <w:t>Р</w:t>
      </w:r>
      <w:r>
        <w:rPr>
          <w:color w:val="000000"/>
          <w:lang w:val="en-US"/>
        </w:rPr>
        <w:t>.</w:t>
      </w:r>
      <w:r w:rsidRPr="008F2F52">
        <w:rPr>
          <w:color w:val="000000"/>
          <w:lang w:val="en-US"/>
        </w:rPr>
        <w:t xml:space="preserve"> </w:t>
      </w:r>
      <w:r>
        <w:rPr>
          <w:color w:val="000000"/>
          <w:lang w:val="en-US"/>
        </w:rPr>
        <w:t>658</w:t>
      </w:r>
      <w:r w:rsidRPr="00424510">
        <w:rPr>
          <w:color w:val="000000"/>
          <w:spacing w:val="-5"/>
          <w:szCs w:val="26"/>
          <w:lang w:val="en-US"/>
        </w:rPr>
        <w:t>–</w:t>
      </w:r>
      <w:r>
        <w:rPr>
          <w:color w:val="000000"/>
          <w:lang w:val="en-US"/>
        </w:rPr>
        <w:t>662</w:t>
      </w:r>
      <w:r w:rsidRPr="00424510">
        <w:rPr>
          <w:color w:val="000000"/>
          <w:lang w:val="en-US"/>
        </w:rPr>
        <w:t>.</w:t>
      </w:r>
    </w:p>
    <w:p w:rsidR="000D63CB" w:rsidRPr="00424510" w:rsidRDefault="000D63CB" w:rsidP="000D63CB">
      <w:pPr>
        <w:pStyle w:val="afd"/>
        <w:spacing w:before="0" w:beforeAutospacing="0" w:after="0" w:afterAutospacing="0" w:line="360" w:lineRule="auto"/>
        <w:jc w:val="both"/>
        <w:rPr>
          <w:sz w:val="28"/>
          <w:szCs w:val="28"/>
          <w:lang w:val="en-US"/>
        </w:rPr>
      </w:pPr>
      <w:r w:rsidRPr="00544E02">
        <w:rPr>
          <w:rStyle w:val="aff"/>
          <w:b w:val="0"/>
          <w:sz w:val="28"/>
          <w:szCs w:val="28"/>
          <w:lang w:val="en-US"/>
        </w:rPr>
        <w:t>1</w:t>
      </w:r>
      <w:r>
        <w:rPr>
          <w:rStyle w:val="aff"/>
          <w:b w:val="0"/>
          <w:sz w:val="28"/>
          <w:szCs w:val="28"/>
          <w:lang w:val="en-US"/>
        </w:rPr>
        <w:t>31</w:t>
      </w:r>
      <w:r w:rsidRPr="00544E02">
        <w:rPr>
          <w:rStyle w:val="aff"/>
          <w:b w:val="0"/>
          <w:sz w:val="28"/>
          <w:szCs w:val="28"/>
          <w:lang w:val="en-US"/>
        </w:rPr>
        <w:t xml:space="preserve">. </w:t>
      </w:r>
      <w:r w:rsidRPr="00544E02">
        <w:rPr>
          <w:rStyle w:val="aff"/>
          <w:b w:val="0"/>
          <w:sz w:val="28"/>
          <w:szCs w:val="28"/>
          <w:lang w:val="en-GB"/>
        </w:rPr>
        <w:t>Terlouw S.</w:t>
      </w:r>
      <w:r w:rsidRPr="00304344">
        <w:rPr>
          <w:rStyle w:val="aff"/>
          <w:b w:val="0"/>
          <w:sz w:val="28"/>
          <w:szCs w:val="28"/>
          <w:lang w:val="en-US"/>
        </w:rPr>
        <w:t xml:space="preserve"> </w:t>
      </w:r>
      <w:r w:rsidRPr="00544E02">
        <w:rPr>
          <w:rStyle w:val="aff"/>
          <w:b w:val="0"/>
          <w:sz w:val="28"/>
          <w:szCs w:val="28"/>
          <w:lang w:val="en-GB"/>
        </w:rPr>
        <w:t xml:space="preserve">A. </w:t>
      </w:r>
      <w:r w:rsidRPr="00544E02">
        <w:rPr>
          <w:sz w:val="28"/>
          <w:szCs w:val="28"/>
          <w:lang w:val="en-GB"/>
        </w:rPr>
        <w:t>Nephrotoxicants Induce Endothelin Release and Signaling in Renal Proximal Tubules: Effect on Drug Efflux</w:t>
      </w:r>
      <w:r>
        <w:rPr>
          <w:sz w:val="28"/>
          <w:szCs w:val="28"/>
          <w:lang w:val="en-GB"/>
        </w:rPr>
        <w:t xml:space="preserve"> / S.</w:t>
      </w:r>
      <w:r w:rsidRPr="00304344">
        <w:rPr>
          <w:sz w:val="28"/>
          <w:szCs w:val="28"/>
          <w:lang w:val="en-US"/>
        </w:rPr>
        <w:t xml:space="preserve"> </w:t>
      </w:r>
      <w:r>
        <w:rPr>
          <w:sz w:val="28"/>
          <w:szCs w:val="28"/>
          <w:lang w:val="en-GB"/>
        </w:rPr>
        <w:t xml:space="preserve">A. </w:t>
      </w:r>
      <w:r w:rsidRPr="00544E02">
        <w:rPr>
          <w:rStyle w:val="aff"/>
          <w:b w:val="0"/>
          <w:sz w:val="28"/>
          <w:szCs w:val="28"/>
          <w:lang w:val="en-GB"/>
        </w:rPr>
        <w:t xml:space="preserve">Terlouw, </w:t>
      </w:r>
      <w:r>
        <w:rPr>
          <w:rStyle w:val="aff"/>
          <w:b w:val="0"/>
          <w:sz w:val="28"/>
          <w:szCs w:val="28"/>
          <w:lang w:val="en-GB"/>
        </w:rPr>
        <w:t xml:space="preserve">R. </w:t>
      </w:r>
      <w:r w:rsidRPr="00544E02">
        <w:rPr>
          <w:rStyle w:val="aff"/>
          <w:b w:val="0"/>
          <w:sz w:val="28"/>
          <w:szCs w:val="28"/>
          <w:lang w:val="en-GB"/>
        </w:rPr>
        <w:t xml:space="preserve">Masereeuw, </w:t>
      </w:r>
      <w:r>
        <w:rPr>
          <w:rStyle w:val="aff"/>
          <w:b w:val="0"/>
          <w:sz w:val="28"/>
          <w:szCs w:val="28"/>
          <w:lang w:val="en-GB"/>
        </w:rPr>
        <w:t xml:space="preserve"> </w:t>
      </w:r>
      <w:r w:rsidRPr="00304344">
        <w:rPr>
          <w:rStyle w:val="aff"/>
          <w:b w:val="0"/>
          <w:sz w:val="28"/>
          <w:szCs w:val="28"/>
          <w:lang w:val="en-US"/>
        </w:rPr>
        <w:t xml:space="preserve">  </w:t>
      </w:r>
      <w:r>
        <w:rPr>
          <w:rStyle w:val="aff"/>
          <w:b w:val="0"/>
          <w:sz w:val="28"/>
          <w:szCs w:val="28"/>
          <w:lang w:val="en-GB"/>
        </w:rPr>
        <w:t xml:space="preserve">   F.</w:t>
      </w:r>
      <w:r w:rsidRPr="00304344">
        <w:rPr>
          <w:rStyle w:val="aff"/>
          <w:b w:val="0"/>
          <w:sz w:val="28"/>
          <w:szCs w:val="28"/>
          <w:lang w:val="en-US"/>
        </w:rPr>
        <w:t xml:space="preserve"> </w:t>
      </w:r>
      <w:r>
        <w:rPr>
          <w:rStyle w:val="aff"/>
          <w:b w:val="0"/>
          <w:sz w:val="28"/>
          <w:szCs w:val="28"/>
          <w:lang w:val="en-GB"/>
        </w:rPr>
        <w:t xml:space="preserve">G. </w:t>
      </w:r>
      <w:r w:rsidRPr="00544E02">
        <w:rPr>
          <w:rStyle w:val="aff"/>
          <w:b w:val="0"/>
          <w:sz w:val="28"/>
          <w:szCs w:val="28"/>
          <w:lang w:val="en-GB"/>
        </w:rPr>
        <w:t xml:space="preserve">Russel, </w:t>
      </w:r>
      <w:r>
        <w:rPr>
          <w:rStyle w:val="aff"/>
          <w:b w:val="0"/>
          <w:sz w:val="28"/>
          <w:szCs w:val="28"/>
          <w:lang w:val="en-GB"/>
        </w:rPr>
        <w:t>D.</w:t>
      </w:r>
      <w:r w:rsidRPr="00304344">
        <w:rPr>
          <w:rStyle w:val="aff"/>
          <w:b w:val="0"/>
          <w:sz w:val="28"/>
          <w:szCs w:val="28"/>
          <w:lang w:val="en-US"/>
        </w:rPr>
        <w:t xml:space="preserve"> </w:t>
      </w:r>
      <w:r>
        <w:rPr>
          <w:rStyle w:val="aff"/>
          <w:b w:val="0"/>
          <w:sz w:val="28"/>
          <w:szCs w:val="28"/>
          <w:lang w:val="en-GB"/>
        </w:rPr>
        <w:t xml:space="preserve">S. </w:t>
      </w:r>
      <w:r w:rsidRPr="00544E02">
        <w:rPr>
          <w:rStyle w:val="aff"/>
          <w:b w:val="0"/>
          <w:sz w:val="28"/>
          <w:szCs w:val="28"/>
          <w:lang w:val="en-GB"/>
        </w:rPr>
        <w:t>Miller</w:t>
      </w:r>
      <w:r w:rsidRPr="00544E02">
        <w:rPr>
          <w:sz w:val="28"/>
          <w:szCs w:val="28"/>
          <w:lang w:val="en-US"/>
        </w:rPr>
        <w:t xml:space="preserve"> </w:t>
      </w:r>
      <w:r w:rsidRPr="00544E02">
        <w:rPr>
          <w:sz w:val="28"/>
          <w:szCs w:val="28"/>
          <w:lang w:val="en-GB"/>
        </w:rPr>
        <w:t>/</w:t>
      </w:r>
      <w:r w:rsidRPr="00544E02">
        <w:rPr>
          <w:b/>
          <w:sz w:val="28"/>
          <w:szCs w:val="28"/>
          <w:lang w:val="en-GB"/>
        </w:rPr>
        <w:t>/</w:t>
      </w:r>
      <w:r w:rsidRPr="00544E02">
        <w:rPr>
          <w:iCs/>
          <w:sz w:val="28"/>
          <w:szCs w:val="28"/>
          <w:lang w:val="en-GB"/>
        </w:rPr>
        <w:t xml:space="preserve"> Mol Pharmacol.</w:t>
      </w:r>
      <w:r w:rsidRPr="00424510">
        <w:rPr>
          <w:spacing w:val="-5"/>
          <w:sz w:val="28"/>
          <w:szCs w:val="26"/>
          <w:lang w:val="en-US"/>
        </w:rPr>
        <w:t xml:space="preserve"> –</w:t>
      </w:r>
      <w:r w:rsidRPr="00544E02">
        <w:rPr>
          <w:iCs/>
          <w:sz w:val="28"/>
          <w:szCs w:val="28"/>
          <w:lang w:val="en-US"/>
        </w:rPr>
        <w:t xml:space="preserve"> </w:t>
      </w:r>
      <w:r w:rsidRPr="00544E02">
        <w:rPr>
          <w:iCs/>
          <w:sz w:val="28"/>
          <w:szCs w:val="28"/>
          <w:lang w:val="en-GB"/>
        </w:rPr>
        <w:t>2001</w:t>
      </w:r>
      <w:r w:rsidRPr="00544E02">
        <w:rPr>
          <w:sz w:val="28"/>
          <w:szCs w:val="28"/>
          <w:lang w:val="en-GB"/>
        </w:rPr>
        <w:t>.</w:t>
      </w:r>
      <w:r w:rsidRPr="00424510">
        <w:rPr>
          <w:spacing w:val="-5"/>
          <w:sz w:val="28"/>
          <w:szCs w:val="26"/>
          <w:lang w:val="en-US"/>
        </w:rPr>
        <w:t xml:space="preserve"> –</w:t>
      </w:r>
      <w:r w:rsidRPr="00544E02">
        <w:rPr>
          <w:sz w:val="28"/>
          <w:szCs w:val="28"/>
          <w:lang w:val="en-US"/>
        </w:rPr>
        <w:t xml:space="preserve"> </w:t>
      </w:r>
      <w:r w:rsidRPr="00544E02">
        <w:rPr>
          <w:sz w:val="28"/>
          <w:szCs w:val="28"/>
          <w:lang w:val="en-GB"/>
        </w:rPr>
        <w:t>V</w:t>
      </w:r>
      <w:r>
        <w:rPr>
          <w:sz w:val="28"/>
          <w:szCs w:val="28"/>
          <w:lang w:val="en-GB"/>
        </w:rPr>
        <w:t>ol</w:t>
      </w:r>
      <w:r w:rsidRPr="00544E02">
        <w:rPr>
          <w:sz w:val="28"/>
          <w:szCs w:val="28"/>
          <w:lang w:val="en-GB"/>
        </w:rPr>
        <w:t>.</w:t>
      </w:r>
      <w:r w:rsidRPr="00544E02">
        <w:rPr>
          <w:sz w:val="28"/>
          <w:szCs w:val="28"/>
          <w:lang w:val="en-US"/>
        </w:rPr>
        <w:t xml:space="preserve"> </w:t>
      </w:r>
      <w:r w:rsidRPr="00544E02">
        <w:rPr>
          <w:sz w:val="28"/>
          <w:szCs w:val="28"/>
          <w:lang w:val="en-GB"/>
        </w:rPr>
        <w:t>59,</w:t>
      </w:r>
      <w:r w:rsidRPr="00C05374">
        <w:rPr>
          <w:sz w:val="28"/>
          <w:szCs w:val="28"/>
          <w:lang w:val="en-US"/>
        </w:rPr>
        <w:t xml:space="preserve"> </w:t>
      </w:r>
      <w:r w:rsidRPr="00544E02">
        <w:rPr>
          <w:sz w:val="28"/>
          <w:szCs w:val="28"/>
          <w:lang w:val="en-GB"/>
        </w:rPr>
        <w:t>№</w:t>
      </w:r>
      <w:r w:rsidRPr="00C05374">
        <w:rPr>
          <w:sz w:val="28"/>
          <w:szCs w:val="28"/>
          <w:lang w:val="en-US"/>
        </w:rPr>
        <w:t xml:space="preserve"> </w:t>
      </w:r>
      <w:r w:rsidRPr="00544E02">
        <w:rPr>
          <w:sz w:val="28"/>
          <w:szCs w:val="28"/>
          <w:lang w:val="en-GB"/>
        </w:rPr>
        <w:t>6.</w:t>
      </w:r>
      <w:r w:rsidRPr="00424510">
        <w:rPr>
          <w:spacing w:val="-5"/>
          <w:sz w:val="28"/>
          <w:szCs w:val="26"/>
          <w:lang w:val="en-US"/>
        </w:rPr>
        <w:t xml:space="preserve"> –</w:t>
      </w:r>
      <w:r w:rsidRPr="00C05374">
        <w:rPr>
          <w:sz w:val="28"/>
          <w:szCs w:val="28"/>
          <w:lang w:val="en-US"/>
        </w:rPr>
        <w:t xml:space="preserve"> </w:t>
      </w:r>
      <w:r w:rsidRPr="00544E02">
        <w:rPr>
          <w:sz w:val="28"/>
          <w:szCs w:val="28"/>
        </w:rPr>
        <w:t>Р</w:t>
      </w:r>
      <w:r w:rsidRPr="00544E02">
        <w:rPr>
          <w:sz w:val="28"/>
          <w:szCs w:val="28"/>
          <w:lang w:val="en-GB"/>
        </w:rPr>
        <w:t>.</w:t>
      </w:r>
      <w:r w:rsidRPr="00C05374">
        <w:rPr>
          <w:sz w:val="28"/>
          <w:szCs w:val="28"/>
          <w:lang w:val="en-US"/>
        </w:rPr>
        <w:t xml:space="preserve"> </w:t>
      </w:r>
      <w:r w:rsidRPr="00544E02">
        <w:rPr>
          <w:sz w:val="28"/>
          <w:szCs w:val="28"/>
          <w:lang w:val="en-GB"/>
        </w:rPr>
        <w:t>1433</w:t>
      </w:r>
      <w:r w:rsidRPr="00424510">
        <w:rPr>
          <w:spacing w:val="-5"/>
          <w:sz w:val="28"/>
          <w:szCs w:val="26"/>
          <w:lang w:val="en-US"/>
        </w:rPr>
        <w:t>–</w:t>
      </w:r>
      <w:r w:rsidRPr="00544E02">
        <w:rPr>
          <w:sz w:val="28"/>
          <w:szCs w:val="28"/>
          <w:lang w:val="en-GB"/>
        </w:rPr>
        <w:t>1440</w:t>
      </w:r>
      <w:r w:rsidRPr="00424510">
        <w:rPr>
          <w:sz w:val="28"/>
          <w:szCs w:val="28"/>
          <w:lang w:val="en-US"/>
        </w:rPr>
        <w:t>.</w:t>
      </w:r>
    </w:p>
    <w:p w:rsidR="000D63CB" w:rsidRPr="00F85888" w:rsidRDefault="000D63CB" w:rsidP="000D63CB">
      <w:pPr>
        <w:spacing w:line="360" w:lineRule="auto"/>
        <w:jc w:val="both"/>
        <w:rPr>
          <w:color w:val="000000"/>
          <w:sz w:val="28"/>
          <w:lang w:val="en-US"/>
        </w:rPr>
      </w:pPr>
      <w:r w:rsidRPr="00035E36">
        <w:rPr>
          <w:color w:val="000000"/>
          <w:sz w:val="28"/>
          <w:lang w:val="en-US"/>
        </w:rPr>
        <w:t>1</w:t>
      </w:r>
      <w:r>
        <w:rPr>
          <w:color w:val="000000"/>
          <w:sz w:val="28"/>
          <w:lang w:val="en-US"/>
        </w:rPr>
        <w:t>32</w:t>
      </w:r>
      <w:r w:rsidRPr="00035E36">
        <w:rPr>
          <w:color w:val="000000"/>
          <w:sz w:val="28"/>
          <w:lang w:val="en-US"/>
        </w:rPr>
        <w:t xml:space="preserve">. </w:t>
      </w:r>
      <w:r>
        <w:rPr>
          <w:color w:val="000000"/>
          <w:sz w:val="28"/>
          <w:lang w:val="en-US"/>
        </w:rPr>
        <w:t>Toxicity of ifosfamide and its metabolite chloroacetaldehyde in cultured renal tubule cells</w:t>
      </w:r>
      <w:r>
        <w:rPr>
          <w:color w:val="000000"/>
          <w:sz w:val="28"/>
          <w:lang w:val="uk-UA"/>
        </w:rPr>
        <w:t xml:space="preserve"> </w:t>
      </w:r>
      <w:r>
        <w:rPr>
          <w:color w:val="000000"/>
          <w:sz w:val="28"/>
          <w:lang w:val="en-US"/>
        </w:rPr>
        <w:t xml:space="preserve"> / J. Springate, K. Chan, H. Lu </w:t>
      </w:r>
      <w:r>
        <w:rPr>
          <w:rFonts w:ascii="Goudy Old Style" w:hAnsi="Goudy Old Style"/>
          <w:color w:val="000000"/>
          <w:sz w:val="28"/>
          <w:lang w:val="en-US"/>
        </w:rPr>
        <w:t>[</w:t>
      </w:r>
      <w:r>
        <w:rPr>
          <w:color w:val="000000"/>
          <w:sz w:val="28"/>
          <w:lang w:val="en-US"/>
        </w:rPr>
        <w:t>et al.</w:t>
      </w:r>
      <w:r>
        <w:rPr>
          <w:rFonts w:ascii="Goudy Old Style" w:hAnsi="Goudy Old Style"/>
          <w:color w:val="000000"/>
          <w:sz w:val="28"/>
          <w:lang w:val="en-US"/>
        </w:rPr>
        <w:t>]</w:t>
      </w:r>
      <w:r w:rsidRPr="00D64F3A">
        <w:rPr>
          <w:color w:val="000000"/>
          <w:sz w:val="28"/>
          <w:lang w:val="en-US"/>
        </w:rPr>
        <w:t xml:space="preserve"> </w:t>
      </w:r>
      <w:r>
        <w:rPr>
          <w:color w:val="000000"/>
          <w:sz w:val="28"/>
          <w:lang w:val="en-US"/>
        </w:rPr>
        <w:t>//</w:t>
      </w:r>
      <w:r w:rsidRPr="00D64F3A">
        <w:rPr>
          <w:color w:val="000000"/>
          <w:sz w:val="28"/>
          <w:lang w:val="en-US"/>
        </w:rPr>
        <w:t xml:space="preserve"> </w:t>
      </w:r>
      <w:r>
        <w:rPr>
          <w:color w:val="000000"/>
          <w:sz w:val="28"/>
          <w:lang w:val="en-US"/>
        </w:rPr>
        <w:t>In Vitro Cell Dev. Biol. Anim.</w:t>
      </w:r>
      <w:r w:rsidRPr="00F85888">
        <w:rPr>
          <w:color w:val="000000"/>
          <w:spacing w:val="-5"/>
          <w:sz w:val="28"/>
          <w:szCs w:val="26"/>
          <w:lang w:val="en-US"/>
        </w:rPr>
        <w:t>–</w:t>
      </w:r>
      <w:r>
        <w:rPr>
          <w:color w:val="000000"/>
          <w:spacing w:val="-5"/>
          <w:sz w:val="28"/>
          <w:szCs w:val="26"/>
          <w:lang w:val="uk-UA"/>
        </w:rPr>
        <w:t xml:space="preserve"> </w:t>
      </w:r>
      <w:r>
        <w:rPr>
          <w:color w:val="000000"/>
          <w:sz w:val="28"/>
          <w:lang w:val="en-US"/>
        </w:rPr>
        <w:t>1999.</w:t>
      </w:r>
      <w:r w:rsidRPr="00F85888">
        <w:rPr>
          <w:color w:val="000000"/>
          <w:spacing w:val="-5"/>
          <w:sz w:val="28"/>
          <w:szCs w:val="26"/>
          <w:lang w:val="en-US"/>
        </w:rPr>
        <w:t xml:space="preserve"> –</w:t>
      </w:r>
      <w:r w:rsidRPr="00D64F3A">
        <w:rPr>
          <w:color w:val="000000"/>
          <w:sz w:val="28"/>
          <w:lang w:val="en-US"/>
        </w:rPr>
        <w:t xml:space="preserve"> </w:t>
      </w:r>
      <w:r>
        <w:rPr>
          <w:color w:val="000000"/>
          <w:sz w:val="28"/>
          <w:lang w:val="en-US"/>
        </w:rPr>
        <w:t>Vol.</w:t>
      </w:r>
      <w:r w:rsidRPr="00D64F3A">
        <w:rPr>
          <w:color w:val="000000"/>
          <w:sz w:val="28"/>
          <w:lang w:val="en-US"/>
        </w:rPr>
        <w:t xml:space="preserve"> </w:t>
      </w:r>
      <w:r>
        <w:rPr>
          <w:color w:val="000000"/>
          <w:sz w:val="28"/>
          <w:lang w:val="en-US"/>
        </w:rPr>
        <w:t>35,</w:t>
      </w:r>
      <w:r w:rsidRPr="00D659D0">
        <w:rPr>
          <w:color w:val="000000"/>
          <w:sz w:val="28"/>
          <w:lang w:val="en-US"/>
        </w:rPr>
        <w:t xml:space="preserve"> </w:t>
      </w:r>
      <w:r>
        <w:rPr>
          <w:color w:val="000000"/>
          <w:sz w:val="28"/>
          <w:lang w:val="en-US"/>
        </w:rPr>
        <w:t>№</w:t>
      </w:r>
      <w:r w:rsidRPr="00D659D0">
        <w:rPr>
          <w:color w:val="000000"/>
          <w:sz w:val="28"/>
          <w:lang w:val="en-US"/>
        </w:rPr>
        <w:t xml:space="preserve"> </w:t>
      </w:r>
      <w:r>
        <w:rPr>
          <w:color w:val="000000"/>
          <w:sz w:val="28"/>
          <w:lang w:val="en-US"/>
        </w:rPr>
        <w:t>6.</w:t>
      </w:r>
      <w:r w:rsidRPr="00F85888">
        <w:rPr>
          <w:color w:val="000000"/>
          <w:spacing w:val="-5"/>
          <w:sz w:val="28"/>
          <w:szCs w:val="26"/>
          <w:lang w:val="en-US"/>
        </w:rPr>
        <w:t xml:space="preserve"> –</w:t>
      </w:r>
      <w:r w:rsidRPr="00D659D0">
        <w:rPr>
          <w:color w:val="000000"/>
          <w:sz w:val="28"/>
          <w:lang w:val="en-US"/>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314</w:t>
      </w:r>
      <w:r w:rsidRPr="00F85888">
        <w:rPr>
          <w:color w:val="000000"/>
          <w:spacing w:val="-5"/>
          <w:sz w:val="28"/>
          <w:szCs w:val="26"/>
          <w:lang w:val="en-US"/>
        </w:rPr>
        <w:t>–</w:t>
      </w:r>
      <w:r>
        <w:rPr>
          <w:color w:val="000000"/>
          <w:sz w:val="28"/>
          <w:lang w:val="en-US"/>
        </w:rPr>
        <w:t>317</w:t>
      </w:r>
      <w:r w:rsidRPr="00F85888">
        <w:rPr>
          <w:color w:val="000000"/>
          <w:sz w:val="28"/>
          <w:lang w:val="en-US"/>
        </w:rPr>
        <w:t>.</w:t>
      </w:r>
    </w:p>
    <w:p w:rsidR="000D63CB" w:rsidRPr="009E2DC2" w:rsidRDefault="000D63CB" w:rsidP="000D63CB">
      <w:pPr>
        <w:pStyle w:val="ac"/>
        <w:rPr>
          <w:color w:val="000000"/>
          <w:lang w:val="en-US"/>
        </w:rPr>
      </w:pPr>
      <w:r>
        <w:rPr>
          <w:color w:val="000000"/>
          <w:lang w:val="en-US"/>
        </w:rPr>
        <w:lastRenderedPageBreak/>
        <w:t>133</w:t>
      </w:r>
      <w:r w:rsidRPr="00035E36">
        <w:rPr>
          <w:color w:val="000000"/>
          <w:lang w:val="en-US"/>
        </w:rPr>
        <w:t xml:space="preserve">. </w:t>
      </w:r>
      <w:r>
        <w:rPr>
          <w:color w:val="000000"/>
          <w:lang w:val="en-US"/>
        </w:rPr>
        <w:t>Toxicity of ifosfamide, cyclophosphamide and their metabolites in renal tubular cells in culture</w:t>
      </w:r>
      <w:r>
        <w:rPr>
          <w:color w:val="000000"/>
          <w:lang w:val="uk-UA"/>
        </w:rPr>
        <w:t xml:space="preserve"> </w:t>
      </w:r>
      <w:r>
        <w:rPr>
          <w:color w:val="000000"/>
          <w:lang w:val="en-US"/>
        </w:rPr>
        <w:t xml:space="preserve"> /</w:t>
      </w:r>
      <w:r>
        <w:rPr>
          <w:color w:val="000000"/>
          <w:lang w:val="uk-UA"/>
        </w:rPr>
        <w:t xml:space="preserve"> </w:t>
      </w:r>
      <w:r>
        <w:rPr>
          <w:color w:val="000000"/>
          <w:lang w:val="en-US"/>
        </w:rPr>
        <w:t xml:space="preserve">M. Mohrmann, S. Ansorge, U. Schmich </w:t>
      </w:r>
      <w:r>
        <w:rPr>
          <w:rFonts w:ascii="Goudy Old Style" w:hAnsi="Goudy Old Style"/>
          <w:color w:val="000000"/>
          <w:lang w:val="en-US"/>
        </w:rPr>
        <w:t>[</w:t>
      </w:r>
      <w:r>
        <w:rPr>
          <w:color w:val="000000"/>
          <w:lang w:val="en-US"/>
        </w:rPr>
        <w:t>et al.</w:t>
      </w:r>
      <w:r>
        <w:rPr>
          <w:rFonts w:ascii="Goudy Old Style" w:hAnsi="Goudy Old Style"/>
          <w:color w:val="000000"/>
          <w:lang w:val="en-US"/>
        </w:rPr>
        <w:t>]</w:t>
      </w:r>
      <w:r>
        <w:rPr>
          <w:color w:val="000000"/>
          <w:lang w:val="uk-UA"/>
        </w:rPr>
        <w:t xml:space="preserve"> </w:t>
      </w:r>
      <w:r>
        <w:rPr>
          <w:color w:val="000000"/>
          <w:lang w:val="en-US"/>
        </w:rPr>
        <w:t xml:space="preserve"> // </w:t>
      </w:r>
      <w:r>
        <w:rPr>
          <w:color w:val="000000"/>
          <w:lang w:val="uk-UA"/>
        </w:rPr>
        <w:t xml:space="preserve"> </w:t>
      </w:r>
      <w:r>
        <w:rPr>
          <w:color w:val="000000"/>
          <w:lang w:val="en-US"/>
        </w:rPr>
        <w:t>Pediatr. Nephrol.</w:t>
      </w:r>
      <w:r w:rsidRPr="009E2DC2">
        <w:rPr>
          <w:color w:val="000000"/>
          <w:spacing w:val="-5"/>
          <w:szCs w:val="26"/>
          <w:lang w:val="en-US"/>
        </w:rPr>
        <w:t xml:space="preserve"> –</w:t>
      </w:r>
      <w:r>
        <w:rPr>
          <w:color w:val="000000"/>
          <w:lang w:val="en-US"/>
        </w:rPr>
        <w:t xml:space="preserve"> 1994.</w:t>
      </w:r>
      <w:r w:rsidRPr="009E2DC2">
        <w:rPr>
          <w:color w:val="000000"/>
          <w:spacing w:val="-5"/>
          <w:szCs w:val="26"/>
          <w:lang w:val="en-US"/>
        </w:rPr>
        <w:t xml:space="preserve"> –</w:t>
      </w:r>
      <w:r>
        <w:rPr>
          <w:color w:val="000000"/>
          <w:spacing w:val="-5"/>
          <w:szCs w:val="26"/>
          <w:lang w:val="en-US"/>
        </w:rPr>
        <w:t xml:space="preserve"> </w:t>
      </w:r>
      <w:r>
        <w:rPr>
          <w:color w:val="000000"/>
          <w:lang w:val="en-US"/>
        </w:rPr>
        <w:t>Vol. 8, № 2.</w:t>
      </w:r>
      <w:r w:rsidRPr="009E2DC2">
        <w:rPr>
          <w:color w:val="000000"/>
          <w:spacing w:val="-5"/>
          <w:szCs w:val="26"/>
          <w:lang w:val="en-US"/>
        </w:rPr>
        <w:t xml:space="preserve"> –</w:t>
      </w:r>
      <w:r>
        <w:rPr>
          <w:color w:val="000000"/>
          <w:lang w:val="en-US"/>
        </w:rPr>
        <w:t xml:space="preserve"> </w:t>
      </w:r>
      <w:r>
        <w:rPr>
          <w:color w:val="000000"/>
        </w:rPr>
        <w:t>Р</w:t>
      </w:r>
      <w:r>
        <w:rPr>
          <w:color w:val="000000"/>
          <w:lang w:val="en-GB"/>
        </w:rPr>
        <w:t xml:space="preserve">. </w:t>
      </w:r>
      <w:r>
        <w:rPr>
          <w:color w:val="000000"/>
          <w:lang w:val="en-US"/>
        </w:rPr>
        <w:t>157</w:t>
      </w:r>
      <w:r w:rsidRPr="009E2DC2">
        <w:rPr>
          <w:color w:val="000000"/>
          <w:spacing w:val="-5"/>
          <w:szCs w:val="26"/>
          <w:lang w:val="en-US"/>
        </w:rPr>
        <w:t>–</w:t>
      </w:r>
      <w:r>
        <w:rPr>
          <w:color w:val="000000"/>
          <w:lang w:val="en-GB"/>
        </w:rPr>
        <w:t>1</w:t>
      </w:r>
      <w:r>
        <w:rPr>
          <w:color w:val="000000"/>
          <w:lang w:val="en-US"/>
        </w:rPr>
        <w:t>63</w:t>
      </w:r>
      <w:r w:rsidRPr="009E2DC2">
        <w:rPr>
          <w:color w:val="000000"/>
          <w:lang w:val="en-US"/>
        </w:rPr>
        <w:t>.</w:t>
      </w:r>
    </w:p>
    <w:p w:rsidR="000D63CB" w:rsidRPr="00286191" w:rsidRDefault="000D63CB" w:rsidP="000D63CB">
      <w:pPr>
        <w:pStyle w:val="ac"/>
        <w:rPr>
          <w:szCs w:val="28"/>
          <w:lang w:val="en-US"/>
        </w:rPr>
      </w:pPr>
      <w:r w:rsidRPr="005549B1">
        <w:rPr>
          <w:szCs w:val="28"/>
          <w:lang w:val="en-US"/>
        </w:rPr>
        <w:t>1</w:t>
      </w:r>
      <w:r>
        <w:rPr>
          <w:szCs w:val="28"/>
          <w:lang w:val="en-US"/>
        </w:rPr>
        <w:t>3</w:t>
      </w:r>
      <w:r w:rsidRPr="005549B1">
        <w:rPr>
          <w:szCs w:val="28"/>
          <w:lang w:val="en-US"/>
        </w:rPr>
        <w:t>4. Unilateral nephrectomy and cisplatin as risk factors of ifosfamide</w:t>
      </w:r>
      <w:r w:rsidRPr="009E2DC2">
        <w:rPr>
          <w:color w:val="000000"/>
          <w:spacing w:val="-5"/>
          <w:szCs w:val="26"/>
          <w:lang w:val="en-US"/>
        </w:rPr>
        <w:t>–</w:t>
      </w:r>
      <w:r w:rsidRPr="005549B1">
        <w:rPr>
          <w:szCs w:val="28"/>
          <w:lang w:val="en-US"/>
        </w:rPr>
        <w:t>induced nephrotoxicity: analysis of 120 patients</w:t>
      </w:r>
      <w:r>
        <w:rPr>
          <w:szCs w:val="28"/>
          <w:lang w:val="en-US"/>
        </w:rPr>
        <w:t xml:space="preserve"> / R. Rossi, A. Godde, A. Kleinebrand</w:t>
      </w:r>
      <w:r>
        <w:rPr>
          <w:szCs w:val="28"/>
          <w:lang w:val="uk-UA"/>
        </w:rPr>
        <w:t xml:space="preserve">     </w:t>
      </w:r>
      <w:r>
        <w:rPr>
          <w:szCs w:val="28"/>
          <w:lang w:val="en-US"/>
        </w:rPr>
        <w:t xml:space="preserve"> </w:t>
      </w:r>
      <w:r>
        <w:rPr>
          <w:rFonts w:ascii="Goudy Old Style" w:hAnsi="Goudy Old Style"/>
          <w:szCs w:val="28"/>
          <w:lang w:val="en-US"/>
        </w:rPr>
        <w:t>[</w:t>
      </w:r>
      <w:r>
        <w:rPr>
          <w:szCs w:val="28"/>
          <w:lang w:val="en-US"/>
        </w:rPr>
        <w:t>et al.</w:t>
      </w:r>
      <w:r>
        <w:rPr>
          <w:rFonts w:ascii="Goudy Old Style" w:hAnsi="Goudy Old Style"/>
          <w:szCs w:val="28"/>
          <w:lang w:val="en-US"/>
        </w:rPr>
        <w:t>]</w:t>
      </w:r>
      <w:r w:rsidRPr="005549B1">
        <w:rPr>
          <w:szCs w:val="28"/>
          <w:lang w:val="en-US"/>
        </w:rPr>
        <w:t xml:space="preserve"> </w:t>
      </w:r>
      <w:r>
        <w:rPr>
          <w:szCs w:val="28"/>
          <w:lang w:val="uk-UA"/>
        </w:rPr>
        <w:t xml:space="preserve"> </w:t>
      </w:r>
      <w:r w:rsidRPr="005549B1">
        <w:rPr>
          <w:szCs w:val="28"/>
          <w:lang w:val="en-US"/>
        </w:rPr>
        <w:t xml:space="preserve">// </w:t>
      </w:r>
      <w:r>
        <w:rPr>
          <w:szCs w:val="28"/>
          <w:lang w:val="uk-UA"/>
        </w:rPr>
        <w:t xml:space="preserve"> </w:t>
      </w:r>
      <w:r w:rsidRPr="005549B1">
        <w:rPr>
          <w:szCs w:val="28"/>
          <w:lang w:val="en-US"/>
        </w:rPr>
        <w:t>J. Clin. Oncol.</w:t>
      </w:r>
      <w:r w:rsidRPr="009E2DC2">
        <w:rPr>
          <w:color w:val="000000"/>
          <w:spacing w:val="-5"/>
          <w:szCs w:val="26"/>
          <w:lang w:val="en-US"/>
        </w:rPr>
        <w:t xml:space="preserve"> –</w:t>
      </w:r>
      <w:r w:rsidRPr="005549B1">
        <w:rPr>
          <w:szCs w:val="28"/>
          <w:lang w:val="en-US"/>
        </w:rPr>
        <w:t xml:space="preserve"> 1994.</w:t>
      </w:r>
      <w:r w:rsidRPr="009E2DC2">
        <w:rPr>
          <w:color w:val="000000"/>
          <w:spacing w:val="-5"/>
          <w:szCs w:val="26"/>
          <w:lang w:val="en-US"/>
        </w:rPr>
        <w:t xml:space="preserve"> –</w:t>
      </w:r>
      <w:r w:rsidRPr="005549B1">
        <w:rPr>
          <w:szCs w:val="28"/>
          <w:lang w:val="en-US"/>
        </w:rPr>
        <w:t xml:space="preserve"> V</w:t>
      </w:r>
      <w:r>
        <w:rPr>
          <w:szCs w:val="28"/>
          <w:lang w:val="en-US"/>
        </w:rPr>
        <w:t>ol</w:t>
      </w:r>
      <w:r w:rsidRPr="005549B1">
        <w:rPr>
          <w:szCs w:val="28"/>
          <w:lang w:val="en-US"/>
        </w:rPr>
        <w:t>. 12,</w:t>
      </w:r>
      <w:r w:rsidRPr="00D659D0">
        <w:rPr>
          <w:szCs w:val="28"/>
          <w:lang w:val="en-US"/>
        </w:rPr>
        <w:t xml:space="preserve"> </w:t>
      </w:r>
      <w:r w:rsidRPr="005549B1">
        <w:rPr>
          <w:szCs w:val="28"/>
          <w:lang w:val="en-US"/>
        </w:rPr>
        <w:t>№</w:t>
      </w:r>
      <w:r w:rsidRPr="00D659D0">
        <w:rPr>
          <w:szCs w:val="28"/>
          <w:lang w:val="en-US"/>
        </w:rPr>
        <w:t xml:space="preserve"> </w:t>
      </w:r>
      <w:r w:rsidRPr="005549B1">
        <w:rPr>
          <w:szCs w:val="28"/>
          <w:lang w:val="en-US"/>
        </w:rPr>
        <w:t>1.</w:t>
      </w:r>
      <w:r w:rsidRPr="009E2DC2">
        <w:rPr>
          <w:color w:val="000000"/>
          <w:spacing w:val="-5"/>
          <w:szCs w:val="26"/>
          <w:lang w:val="en-US"/>
        </w:rPr>
        <w:t xml:space="preserve"> –</w:t>
      </w:r>
      <w:r w:rsidRPr="00D659D0">
        <w:rPr>
          <w:szCs w:val="28"/>
          <w:lang w:val="en-US"/>
        </w:rPr>
        <w:t xml:space="preserve"> </w:t>
      </w:r>
      <w:r w:rsidRPr="005549B1">
        <w:rPr>
          <w:szCs w:val="28"/>
        </w:rPr>
        <w:t>Р</w:t>
      </w:r>
      <w:r w:rsidRPr="005549B1">
        <w:rPr>
          <w:szCs w:val="28"/>
          <w:lang w:val="en-US"/>
        </w:rPr>
        <w:t>.</w:t>
      </w:r>
      <w:r w:rsidRPr="00D659D0">
        <w:rPr>
          <w:szCs w:val="28"/>
          <w:lang w:val="en-US"/>
        </w:rPr>
        <w:t xml:space="preserve"> </w:t>
      </w:r>
      <w:r w:rsidRPr="005549B1">
        <w:rPr>
          <w:szCs w:val="28"/>
          <w:lang w:val="en-US"/>
        </w:rPr>
        <w:t>159</w:t>
      </w:r>
      <w:r w:rsidRPr="009E2DC2">
        <w:rPr>
          <w:color w:val="000000"/>
          <w:spacing w:val="-5"/>
          <w:szCs w:val="26"/>
          <w:lang w:val="en-US"/>
        </w:rPr>
        <w:t>–</w:t>
      </w:r>
      <w:r w:rsidRPr="005549B1">
        <w:rPr>
          <w:szCs w:val="28"/>
          <w:lang w:val="en-US"/>
        </w:rPr>
        <w:t>165</w:t>
      </w:r>
      <w:r w:rsidRPr="00286191">
        <w:rPr>
          <w:szCs w:val="28"/>
          <w:lang w:val="en-US"/>
        </w:rPr>
        <w:t>.</w:t>
      </w:r>
    </w:p>
    <w:p w:rsidR="000D63CB" w:rsidRPr="009E2DC2" w:rsidRDefault="000D63CB" w:rsidP="000D63CB">
      <w:pPr>
        <w:pStyle w:val="afd"/>
        <w:spacing w:before="0" w:beforeAutospacing="0" w:after="0" w:afterAutospacing="0" w:line="360" w:lineRule="auto"/>
        <w:jc w:val="both"/>
        <w:rPr>
          <w:sz w:val="28"/>
          <w:szCs w:val="28"/>
          <w:lang w:val="en-US"/>
        </w:rPr>
      </w:pPr>
      <w:r>
        <w:rPr>
          <w:rStyle w:val="aff"/>
          <w:b w:val="0"/>
          <w:sz w:val="28"/>
          <w:lang w:val="en-US"/>
        </w:rPr>
        <w:t>135</w:t>
      </w:r>
      <w:r w:rsidRPr="00035E36">
        <w:rPr>
          <w:rStyle w:val="aff"/>
          <w:b w:val="0"/>
          <w:sz w:val="28"/>
          <w:lang w:val="en-US"/>
        </w:rPr>
        <w:t xml:space="preserve">. </w:t>
      </w:r>
      <w:r>
        <w:rPr>
          <w:rStyle w:val="aff"/>
          <w:b w:val="0"/>
          <w:sz w:val="28"/>
          <w:lang w:val="en-GB"/>
        </w:rPr>
        <w:t>Urinary concentrating defect in mice with selective deletion of phloretin</w:t>
      </w:r>
      <w:r w:rsidRPr="009E2DC2">
        <w:rPr>
          <w:spacing w:val="-5"/>
          <w:sz w:val="28"/>
          <w:szCs w:val="26"/>
          <w:lang w:val="en-US"/>
        </w:rPr>
        <w:t>–</w:t>
      </w:r>
      <w:r>
        <w:rPr>
          <w:rStyle w:val="aff"/>
          <w:b w:val="0"/>
          <w:sz w:val="28"/>
          <w:lang w:val="en-GB"/>
        </w:rPr>
        <w:t xml:space="preserve">sensitive urea transporters in the renal collecting </w:t>
      </w:r>
      <w:r w:rsidRPr="008E2713">
        <w:rPr>
          <w:rStyle w:val="aff"/>
          <w:b w:val="0"/>
          <w:sz w:val="28"/>
          <w:szCs w:val="28"/>
          <w:lang w:val="en-GB"/>
        </w:rPr>
        <w:t>duct</w:t>
      </w:r>
      <w:r>
        <w:rPr>
          <w:rStyle w:val="aff"/>
          <w:b w:val="0"/>
          <w:sz w:val="28"/>
          <w:szCs w:val="28"/>
          <w:lang w:val="uk-UA"/>
        </w:rPr>
        <w:t xml:space="preserve"> </w:t>
      </w:r>
      <w:r>
        <w:rPr>
          <w:rStyle w:val="aff"/>
          <w:b w:val="0"/>
          <w:sz w:val="28"/>
          <w:szCs w:val="28"/>
          <w:lang w:val="en-GB"/>
        </w:rPr>
        <w:t xml:space="preserve"> / R.</w:t>
      </w:r>
      <w:r w:rsidRPr="00304344">
        <w:rPr>
          <w:rStyle w:val="aff"/>
          <w:b w:val="0"/>
          <w:sz w:val="28"/>
          <w:szCs w:val="28"/>
          <w:lang w:val="en-US"/>
        </w:rPr>
        <w:t xml:space="preserve"> </w:t>
      </w:r>
      <w:r>
        <w:rPr>
          <w:rStyle w:val="aff"/>
          <w:b w:val="0"/>
          <w:sz w:val="28"/>
          <w:szCs w:val="28"/>
          <w:lang w:val="en-GB"/>
        </w:rPr>
        <w:t>A. Fenton, C.</w:t>
      </w:r>
      <w:r w:rsidRPr="009E2DC2">
        <w:rPr>
          <w:spacing w:val="-5"/>
          <w:sz w:val="28"/>
          <w:szCs w:val="26"/>
          <w:lang w:val="en-US"/>
        </w:rPr>
        <w:t xml:space="preserve"> –</w:t>
      </w:r>
      <w:r>
        <w:rPr>
          <w:spacing w:val="-5"/>
          <w:sz w:val="28"/>
          <w:szCs w:val="26"/>
          <w:lang w:val="uk-UA"/>
        </w:rPr>
        <w:t xml:space="preserve"> </w:t>
      </w:r>
      <w:r>
        <w:rPr>
          <w:rStyle w:val="aff"/>
          <w:b w:val="0"/>
          <w:sz w:val="28"/>
          <w:szCs w:val="28"/>
          <w:lang w:val="en-GB"/>
        </w:rPr>
        <w:t>L. Chou,  G.</w:t>
      </w:r>
      <w:r w:rsidRPr="00304344">
        <w:rPr>
          <w:rStyle w:val="aff"/>
          <w:b w:val="0"/>
          <w:sz w:val="28"/>
          <w:szCs w:val="28"/>
          <w:lang w:val="en-US"/>
        </w:rPr>
        <w:t xml:space="preserve"> </w:t>
      </w:r>
      <w:r>
        <w:rPr>
          <w:rStyle w:val="aff"/>
          <w:b w:val="0"/>
          <w:sz w:val="28"/>
          <w:szCs w:val="28"/>
          <w:lang w:val="en-GB"/>
        </w:rPr>
        <w:t>S.</w:t>
      </w:r>
      <w:r>
        <w:rPr>
          <w:rStyle w:val="aff"/>
          <w:b w:val="0"/>
          <w:sz w:val="28"/>
          <w:szCs w:val="28"/>
          <w:lang w:val="uk-UA"/>
        </w:rPr>
        <w:t xml:space="preserve"> </w:t>
      </w:r>
      <w:r>
        <w:rPr>
          <w:rStyle w:val="aff"/>
          <w:b w:val="0"/>
          <w:sz w:val="28"/>
          <w:szCs w:val="28"/>
          <w:lang w:val="en-GB"/>
        </w:rPr>
        <w:t xml:space="preserve"> Stewart</w:t>
      </w:r>
      <w:r w:rsidRPr="008E2713">
        <w:rPr>
          <w:rStyle w:val="aff"/>
          <w:b w:val="0"/>
          <w:sz w:val="28"/>
          <w:szCs w:val="28"/>
          <w:lang w:val="en-US"/>
        </w:rPr>
        <w:t xml:space="preserve"> </w:t>
      </w:r>
      <w:r>
        <w:rPr>
          <w:rStyle w:val="aff"/>
          <w:rFonts w:ascii="Goudy Old Style" w:hAnsi="Goudy Old Style"/>
          <w:b w:val="0"/>
          <w:sz w:val="28"/>
          <w:szCs w:val="28"/>
          <w:lang w:val="en-US"/>
        </w:rPr>
        <w:t>[</w:t>
      </w:r>
      <w:r>
        <w:rPr>
          <w:rStyle w:val="aff"/>
          <w:b w:val="0"/>
          <w:sz w:val="28"/>
          <w:szCs w:val="28"/>
          <w:lang w:val="en-US"/>
        </w:rPr>
        <w:t>et al.</w:t>
      </w:r>
      <w:r>
        <w:rPr>
          <w:rStyle w:val="aff"/>
          <w:rFonts w:ascii="Goudy Old Style" w:hAnsi="Goudy Old Style"/>
          <w:b w:val="0"/>
          <w:sz w:val="28"/>
          <w:szCs w:val="28"/>
          <w:lang w:val="en-US"/>
        </w:rPr>
        <w:t>]</w:t>
      </w:r>
      <w:r>
        <w:rPr>
          <w:rStyle w:val="aff"/>
          <w:b w:val="0"/>
          <w:sz w:val="28"/>
          <w:szCs w:val="28"/>
          <w:lang w:val="uk-UA"/>
        </w:rPr>
        <w:t xml:space="preserve">  </w:t>
      </w:r>
      <w:r w:rsidRPr="008E2713">
        <w:rPr>
          <w:rStyle w:val="aff"/>
          <w:b w:val="0"/>
          <w:sz w:val="28"/>
          <w:szCs w:val="28"/>
          <w:lang w:val="en-GB"/>
        </w:rPr>
        <w:t>//</w:t>
      </w:r>
      <w:r>
        <w:rPr>
          <w:rStyle w:val="aff"/>
          <w:b w:val="0"/>
          <w:sz w:val="28"/>
          <w:szCs w:val="28"/>
          <w:lang w:val="uk-UA"/>
        </w:rPr>
        <w:t xml:space="preserve"> </w:t>
      </w:r>
      <w:r w:rsidRPr="008E2713">
        <w:rPr>
          <w:sz w:val="28"/>
          <w:szCs w:val="28"/>
          <w:lang w:val="en-GB"/>
        </w:rPr>
        <w:t xml:space="preserve"> PNAS.</w:t>
      </w:r>
      <w:r w:rsidRPr="009E2DC2">
        <w:rPr>
          <w:spacing w:val="-5"/>
          <w:sz w:val="28"/>
          <w:szCs w:val="26"/>
          <w:lang w:val="en-US"/>
        </w:rPr>
        <w:t xml:space="preserve"> –</w:t>
      </w:r>
      <w:r w:rsidRPr="008E2713">
        <w:rPr>
          <w:sz w:val="28"/>
          <w:szCs w:val="28"/>
          <w:lang w:val="en-US"/>
        </w:rPr>
        <w:t xml:space="preserve"> </w:t>
      </w:r>
      <w:r w:rsidRPr="008E2713">
        <w:rPr>
          <w:sz w:val="28"/>
          <w:szCs w:val="28"/>
          <w:lang w:val="en-GB"/>
        </w:rPr>
        <w:t>2004.</w:t>
      </w:r>
      <w:r w:rsidRPr="009E2DC2">
        <w:rPr>
          <w:spacing w:val="-5"/>
          <w:sz w:val="28"/>
          <w:szCs w:val="26"/>
          <w:lang w:val="en-US"/>
        </w:rPr>
        <w:t xml:space="preserve"> –</w:t>
      </w:r>
      <w:r>
        <w:rPr>
          <w:spacing w:val="-5"/>
          <w:sz w:val="28"/>
          <w:szCs w:val="26"/>
          <w:lang w:val="en-US"/>
        </w:rPr>
        <w:t xml:space="preserve"> </w:t>
      </w:r>
      <w:r w:rsidRPr="008E2713">
        <w:rPr>
          <w:sz w:val="28"/>
          <w:szCs w:val="28"/>
          <w:lang w:val="en-GB"/>
        </w:rPr>
        <w:t>V</w:t>
      </w:r>
      <w:r>
        <w:rPr>
          <w:sz w:val="28"/>
          <w:szCs w:val="28"/>
          <w:lang w:val="en-GB"/>
        </w:rPr>
        <w:t>ol</w:t>
      </w:r>
      <w:r w:rsidRPr="008E2713">
        <w:rPr>
          <w:sz w:val="28"/>
          <w:szCs w:val="28"/>
          <w:lang w:val="en-GB"/>
        </w:rPr>
        <w:t>.</w:t>
      </w:r>
      <w:r w:rsidRPr="008E2713">
        <w:rPr>
          <w:sz w:val="28"/>
          <w:szCs w:val="28"/>
          <w:lang w:val="en-US"/>
        </w:rPr>
        <w:t xml:space="preserve"> </w:t>
      </w:r>
      <w:r w:rsidRPr="008E2713">
        <w:rPr>
          <w:sz w:val="28"/>
          <w:szCs w:val="28"/>
          <w:lang w:val="en-GB"/>
        </w:rPr>
        <w:t>101,</w:t>
      </w:r>
      <w:r w:rsidRPr="008354EE">
        <w:rPr>
          <w:sz w:val="28"/>
          <w:szCs w:val="28"/>
          <w:lang w:val="en-US"/>
        </w:rPr>
        <w:t xml:space="preserve"> </w:t>
      </w:r>
      <w:r w:rsidRPr="008E2713">
        <w:rPr>
          <w:sz w:val="28"/>
          <w:szCs w:val="28"/>
          <w:lang w:val="en-GB"/>
        </w:rPr>
        <w:t>№</w:t>
      </w:r>
      <w:r w:rsidRPr="008354EE">
        <w:rPr>
          <w:sz w:val="28"/>
          <w:szCs w:val="28"/>
          <w:lang w:val="en-US"/>
        </w:rPr>
        <w:t xml:space="preserve"> </w:t>
      </w:r>
      <w:r w:rsidRPr="008E2713">
        <w:rPr>
          <w:sz w:val="28"/>
          <w:szCs w:val="28"/>
          <w:lang w:val="en-GB"/>
        </w:rPr>
        <w:t>19.</w:t>
      </w:r>
      <w:r w:rsidRPr="009E2DC2">
        <w:rPr>
          <w:spacing w:val="-5"/>
          <w:sz w:val="28"/>
          <w:szCs w:val="26"/>
          <w:lang w:val="en-US"/>
        </w:rPr>
        <w:t xml:space="preserve"> –</w:t>
      </w:r>
      <w:r w:rsidRPr="008354EE">
        <w:rPr>
          <w:sz w:val="28"/>
          <w:szCs w:val="28"/>
          <w:lang w:val="en-US"/>
        </w:rPr>
        <w:t xml:space="preserve"> </w:t>
      </w:r>
      <w:r w:rsidRPr="008E2713">
        <w:rPr>
          <w:sz w:val="28"/>
          <w:szCs w:val="28"/>
        </w:rPr>
        <w:t>Р</w:t>
      </w:r>
      <w:r w:rsidRPr="008E2713">
        <w:rPr>
          <w:sz w:val="28"/>
          <w:szCs w:val="28"/>
          <w:lang w:val="en-GB"/>
        </w:rPr>
        <w:t>.</w:t>
      </w:r>
      <w:r w:rsidRPr="008354EE">
        <w:rPr>
          <w:sz w:val="28"/>
          <w:szCs w:val="28"/>
          <w:lang w:val="en-US"/>
        </w:rPr>
        <w:t xml:space="preserve"> </w:t>
      </w:r>
      <w:r w:rsidRPr="008E2713">
        <w:rPr>
          <w:sz w:val="28"/>
          <w:szCs w:val="28"/>
          <w:lang w:val="en-GB"/>
        </w:rPr>
        <w:t>7469</w:t>
      </w:r>
      <w:r w:rsidRPr="009E2DC2">
        <w:rPr>
          <w:spacing w:val="-5"/>
          <w:sz w:val="28"/>
          <w:szCs w:val="26"/>
          <w:lang w:val="en-US"/>
        </w:rPr>
        <w:t>–</w:t>
      </w:r>
      <w:r w:rsidRPr="008E2713">
        <w:rPr>
          <w:sz w:val="28"/>
          <w:szCs w:val="28"/>
          <w:lang w:val="en-GB"/>
        </w:rPr>
        <w:t>7474</w:t>
      </w:r>
      <w:r w:rsidRPr="009E2DC2">
        <w:rPr>
          <w:sz w:val="28"/>
          <w:szCs w:val="28"/>
          <w:lang w:val="en-US"/>
        </w:rPr>
        <w:t>.</w:t>
      </w:r>
    </w:p>
    <w:p w:rsidR="000D63CB" w:rsidRPr="00F85888" w:rsidRDefault="000D63CB" w:rsidP="000D63CB">
      <w:pPr>
        <w:spacing w:line="360" w:lineRule="auto"/>
        <w:jc w:val="both"/>
        <w:rPr>
          <w:color w:val="000000"/>
          <w:sz w:val="28"/>
          <w:lang w:val="en-US"/>
        </w:rPr>
      </w:pPr>
      <w:bookmarkStart w:id="1" w:name="Home"/>
      <w:bookmarkEnd w:id="1"/>
      <w:r w:rsidRPr="003836DD">
        <w:rPr>
          <w:rStyle w:val="aff"/>
          <w:b w:val="0"/>
          <w:color w:val="000000"/>
          <w:sz w:val="28"/>
          <w:lang w:val="en-US"/>
        </w:rPr>
        <w:t>1</w:t>
      </w:r>
      <w:r w:rsidRPr="0044576C">
        <w:rPr>
          <w:rStyle w:val="aff"/>
          <w:b w:val="0"/>
          <w:color w:val="000000"/>
          <w:sz w:val="28"/>
          <w:lang w:val="en-US"/>
        </w:rPr>
        <w:t>3</w:t>
      </w:r>
      <w:r>
        <w:rPr>
          <w:rStyle w:val="aff"/>
          <w:b w:val="0"/>
          <w:color w:val="000000"/>
          <w:sz w:val="28"/>
          <w:lang w:val="en-US"/>
        </w:rPr>
        <w:t>6</w:t>
      </w:r>
      <w:r w:rsidRPr="003836DD">
        <w:rPr>
          <w:rStyle w:val="aff"/>
          <w:b w:val="0"/>
          <w:color w:val="000000"/>
          <w:sz w:val="28"/>
          <w:lang w:val="en-US"/>
        </w:rPr>
        <w:t xml:space="preserve">. </w:t>
      </w:r>
      <w:r>
        <w:rPr>
          <w:rStyle w:val="aff"/>
          <w:b w:val="0"/>
          <w:color w:val="000000"/>
          <w:sz w:val="28"/>
          <w:lang w:val="en-GB"/>
        </w:rPr>
        <w:t>Van Aubel R.</w:t>
      </w:r>
      <w:r w:rsidRPr="00304344">
        <w:rPr>
          <w:rStyle w:val="aff"/>
          <w:b w:val="0"/>
          <w:color w:val="000000"/>
          <w:sz w:val="28"/>
          <w:lang w:val="en-US"/>
        </w:rPr>
        <w:t xml:space="preserve"> </w:t>
      </w:r>
      <w:r>
        <w:rPr>
          <w:rStyle w:val="aff"/>
          <w:b w:val="0"/>
          <w:color w:val="000000"/>
          <w:sz w:val="28"/>
          <w:lang w:val="en-GB"/>
        </w:rPr>
        <w:t xml:space="preserve">A. </w:t>
      </w:r>
      <w:r>
        <w:rPr>
          <w:bCs/>
          <w:color w:val="000000"/>
          <w:sz w:val="28"/>
          <w:lang w:val="en-GB"/>
        </w:rPr>
        <w:t xml:space="preserve">Molecular pharmacology of renal organic anion transporters     </w:t>
      </w:r>
      <w:r w:rsidRPr="00544E02">
        <w:rPr>
          <w:bCs/>
          <w:color w:val="000000"/>
          <w:sz w:val="28"/>
          <w:lang w:val="en-US"/>
        </w:rPr>
        <w:t xml:space="preserve"> </w:t>
      </w:r>
      <w:r>
        <w:rPr>
          <w:bCs/>
          <w:color w:val="000000"/>
          <w:sz w:val="28"/>
          <w:lang w:val="en-US"/>
        </w:rPr>
        <w:t>/ R.</w:t>
      </w:r>
      <w:r w:rsidRPr="00304344">
        <w:rPr>
          <w:bCs/>
          <w:color w:val="000000"/>
          <w:sz w:val="28"/>
          <w:lang w:val="en-US"/>
        </w:rPr>
        <w:t xml:space="preserve"> </w:t>
      </w:r>
      <w:r>
        <w:rPr>
          <w:bCs/>
          <w:color w:val="000000"/>
          <w:sz w:val="28"/>
          <w:lang w:val="en-US"/>
        </w:rPr>
        <w:t>A. Van Aubel, R. Masereeuw, F.</w:t>
      </w:r>
      <w:r w:rsidRPr="00304344">
        <w:rPr>
          <w:bCs/>
          <w:color w:val="000000"/>
          <w:sz w:val="28"/>
          <w:lang w:val="en-US"/>
        </w:rPr>
        <w:t xml:space="preserve"> </w:t>
      </w:r>
      <w:r>
        <w:rPr>
          <w:bCs/>
          <w:color w:val="000000"/>
          <w:sz w:val="28"/>
          <w:lang w:val="en-US"/>
        </w:rPr>
        <w:t>G. Russel</w:t>
      </w:r>
      <w:r>
        <w:rPr>
          <w:bCs/>
          <w:color w:val="000000"/>
          <w:sz w:val="28"/>
          <w:lang w:val="uk-UA"/>
        </w:rPr>
        <w:t xml:space="preserve"> </w:t>
      </w:r>
      <w:r>
        <w:rPr>
          <w:bCs/>
          <w:color w:val="000000"/>
          <w:sz w:val="28"/>
          <w:lang w:val="en-US"/>
        </w:rPr>
        <w:t xml:space="preserve"> </w:t>
      </w:r>
      <w:r>
        <w:rPr>
          <w:b/>
          <w:color w:val="000000"/>
          <w:lang w:val="en-GB"/>
        </w:rPr>
        <w:t>//</w:t>
      </w:r>
      <w:r>
        <w:rPr>
          <w:b/>
          <w:color w:val="000000"/>
          <w:lang w:val="uk-UA"/>
        </w:rPr>
        <w:t xml:space="preserve"> </w:t>
      </w:r>
      <w:r w:rsidRPr="00544E02">
        <w:rPr>
          <w:b/>
          <w:color w:val="000000"/>
          <w:lang w:val="en-US"/>
        </w:rPr>
        <w:t xml:space="preserve"> </w:t>
      </w:r>
      <w:r>
        <w:rPr>
          <w:bCs/>
          <w:iCs/>
          <w:color w:val="000000"/>
          <w:sz w:val="28"/>
          <w:lang w:val="en-GB"/>
        </w:rPr>
        <w:t>Am. J. Physiol. Renal Physiol</w:t>
      </w:r>
      <w:r>
        <w:rPr>
          <w:bCs/>
          <w:color w:val="000000"/>
          <w:sz w:val="28"/>
          <w:lang w:val="en-GB"/>
        </w:rPr>
        <w:t>.</w:t>
      </w:r>
      <w:r w:rsidRPr="00F85888">
        <w:rPr>
          <w:color w:val="000000"/>
          <w:spacing w:val="-5"/>
          <w:sz w:val="28"/>
          <w:szCs w:val="26"/>
          <w:lang w:val="en-US"/>
        </w:rPr>
        <w:t xml:space="preserve"> –</w:t>
      </w:r>
      <w:r w:rsidRPr="00544E02">
        <w:rPr>
          <w:bCs/>
          <w:color w:val="000000"/>
          <w:sz w:val="28"/>
          <w:lang w:val="en-US"/>
        </w:rPr>
        <w:t xml:space="preserve"> </w:t>
      </w:r>
      <w:r>
        <w:rPr>
          <w:bCs/>
          <w:color w:val="000000"/>
          <w:sz w:val="28"/>
          <w:lang w:val="en-GB"/>
        </w:rPr>
        <w:t>2000.</w:t>
      </w:r>
      <w:r w:rsidRPr="00F85888">
        <w:rPr>
          <w:color w:val="000000"/>
          <w:spacing w:val="-5"/>
          <w:sz w:val="28"/>
          <w:szCs w:val="26"/>
          <w:lang w:val="en-US"/>
        </w:rPr>
        <w:t xml:space="preserve"> –</w:t>
      </w:r>
      <w:r w:rsidRPr="00544E02">
        <w:rPr>
          <w:bCs/>
          <w:color w:val="000000"/>
          <w:sz w:val="28"/>
          <w:lang w:val="en-US"/>
        </w:rPr>
        <w:t xml:space="preserve"> </w:t>
      </w:r>
      <w:r>
        <w:rPr>
          <w:color w:val="000000"/>
          <w:sz w:val="28"/>
          <w:lang w:val="en-GB"/>
        </w:rPr>
        <w:t>Vol.</w:t>
      </w:r>
      <w:r w:rsidRPr="00544E02">
        <w:rPr>
          <w:color w:val="000000"/>
          <w:sz w:val="28"/>
          <w:lang w:val="en-US"/>
        </w:rPr>
        <w:t xml:space="preserve"> </w:t>
      </w:r>
      <w:r>
        <w:rPr>
          <w:color w:val="000000"/>
          <w:sz w:val="28"/>
          <w:lang w:val="en-GB"/>
        </w:rPr>
        <w:t>279,</w:t>
      </w:r>
      <w:r w:rsidRPr="00D659D0">
        <w:rPr>
          <w:color w:val="000000"/>
          <w:sz w:val="28"/>
          <w:lang w:val="en-US"/>
        </w:rPr>
        <w:t xml:space="preserve"> </w:t>
      </w:r>
      <w:r>
        <w:rPr>
          <w:color w:val="000000"/>
          <w:sz w:val="28"/>
          <w:lang w:val="en-GB"/>
        </w:rPr>
        <w:t>№</w:t>
      </w:r>
      <w:r w:rsidRPr="00D659D0">
        <w:rPr>
          <w:color w:val="000000"/>
          <w:sz w:val="28"/>
          <w:lang w:val="en-US"/>
        </w:rPr>
        <w:t xml:space="preserve"> </w:t>
      </w:r>
      <w:r>
        <w:rPr>
          <w:color w:val="000000"/>
          <w:sz w:val="28"/>
          <w:lang w:val="en-GB"/>
        </w:rPr>
        <w:t>2.</w:t>
      </w:r>
      <w:r w:rsidRPr="00F85888">
        <w:rPr>
          <w:color w:val="000000"/>
          <w:spacing w:val="-5"/>
          <w:sz w:val="28"/>
          <w:szCs w:val="26"/>
          <w:lang w:val="en-US"/>
        </w:rPr>
        <w:t xml:space="preserve"> –</w:t>
      </w:r>
      <w:r w:rsidRPr="00D659D0">
        <w:rPr>
          <w:color w:val="000000"/>
          <w:sz w:val="28"/>
          <w:lang w:val="en-US"/>
        </w:rPr>
        <w:t xml:space="preserve"> </w:t>
      </w:r>
      <w:r>
        <w:rPr>
          <w:color w:val="000000"/>
          <w:sz w:val="28"/>
        </w:rPr>
        <w:t>Р</w:t>
      </w:r>
      <w:r>
        <w:rPr>
          <w:color w:val="000000"/>
          <w:sz w:val="28"/>
          <w:lang w:val="en-GB"/>
        </w:rPr>
        <w:t>.</w:t>
      </w:r>
      <w:r w:rsidRPr="00D659D0">
        <w:rPr>
          <w:color w:val="000000"/>
          <w:sz w:val="28"/>
          <w:lang w:val="en-US"/>
        </w:rPr>
        <w:t xml:space="preserve"> </w:t>
      </w:r>
      <w:r>
        <w:rPr>
          <w:color w:val="000000"/>
          <w:sz w:val="28"/>
          <w:lang w:val="en-GB"/>
        </w:rPr>
        <w:t>F216</w:t>
      </w:r>
      <w:r w:rsidRPr="00F85888">
        <w:rPr>
          <w:color w:val="000000"/>
          <w:spacing w:val="-5"/>
          <w:sz w:val="28"/>
          <w:szCs w:val="26"/>
          <w:lang w:val="en-US"/>
        </w:rPr>
        <w:t>–</w:t>
      </w:r>
      <w:r>
        <w:rPr>
          <w:color w:val="000000"/>
          <w:sz w:val="28"/>
          <w:lang w:val="en-GB"/>
        </w:rPr>
        <w:t>F232</w:t>
      </w:r>
      <w:r w:rsidRPr="00F85888">
        <w:rPr>
          <w:color w:val="000000"/>
          <w:sz w:val="28"/>
          <w:lang w:val="en-US"/>
        </w:rPr>
        <w:t>.</w:t>
      </w:r>
    </w:p>
    <w:p w:rsidR="000D63CB" w:rsidRPr="00F85888" w:rsidRDefault="000D63CB" w:rsidP="000D63CB">
      <w:pPr>
        <w:pStyle w:val="affffffffff5"/>
        <w:spacing w:line="360" w:lineRule="auto"/>
        <w:ind w:left="0"/>
        <w:jc w:val="both"/>
        <w:rPr>
          <w:sz w:val="28"/>
          <w:szCs w:val="28"/>
          <w:lang w:val="en-US"/>
        </w:rPr>
      </w:pPr>
      <w:r w:rsidRPr="00544E02">
        <w:rPr>
          <w:sz w:val="28"/>
          <w:szCs w:val="28"/>
          <w:lang w:val="en-US"/>
        </w:rPr>
        <w:t>13</w:t>
      </w:r>
      <w:r>
        <w:rPr>
          <w:sz w:val="28"/>
          <w:szCs w:val="28"/>
          <w:lang w:val="en-US"/>
        </w:rPr>
        <w:t>7</w:t>
      </w:r>
      <w:r w:rsidRPr="00544E02">
        <w:rPr>
          <w:sz w:val="28"/>
          <w:szCs w:val="28"/>
          <w:lang w:val="en-US"/>
        </w:rPr>
        <w:t xml:space="preserve">. </w:t>
      </w:r>
      <w:r w:rsidRPr="000D63CB">
        <w:rPr>
          <w:sz w:val="28"/>
          <w:szCs w:val="28"/>
          <w:lang w:val="en-US"/>
        </w:rPr>
        <w:t>Van Vleet T.</w:t>
      </w:r>
      <w:r w:rsidRPr="00304344">
        <w:rPr>
          <w:sz w:val="28"/>
          <w:szCs w:val="28"/>
          <w:lang w:val="en-US"/>
        </w:rPr>
        <w:t xml:space="preserve"> </w:t>
      </w:r>
      <w:r w:rsidRPr="000D63CB">
        <w:rPr>
          <w:sz w:val="28"/>
          <w:szCs w:val="28"/>
          <w:lang w:val="en-US"/>
        </w:rPr>
        <w:t>R. Toxic nephropathy: environmental chemicals</w:t>
      </w:r>
      <w:r>
        <w:rPr>
          <w:sz w:val="28"/>
          <w:szCs w:val="28"/>
          <w:lang w:val="en-US"/>
        </w:rPr>
        <w:t xml:space="preserve"> / T.</w:t>
      </w:r>
      <w:r w:rsidRPr="00304344">
        <w:rPr>
          <w:sz w:val="28"/>
          <w:szCs w:val="28"/>
          <w:lang w:val="en-US"/>
        </w:rPr>
        <w:t xml:space="preserve"> </w:t>
      </w:r>
      <w:r>
        <w:rPr>
          <w:sz w:val="28"/>
          <w:szCs w:val="28"/>
          <w:lang w:val="en-US"/>
        </w:rPr>
        <w:t>R. Van Vleet, R.</w:t>
      </w:r>
      <w:r w:rsidRPr="00304344">
        <w:rPr>
          <w:sz w:val="28"/>
          <w:szCs w:val="28"/>
          <w:lang w:val="en-US"/>
        </w:rPr>
        <w:t xml:space="preserve"> </w:t>
      </w:r>
      <w:r>
        <w:rPr>
          <w:sz w:val="28"/>
          <w:szCs w:val="28"/>
          <w:lang w:val="en-US"/>
        </w:rPr>
        <w:t>G. Schnellmann</w:t>
      </w:r>
      <w:r w:rsidRPr="00544E02">
        <w:rPr>
          <w:sz w:val="28"/>
          <w:szCs w:val="28"/>
          <w:lang w:val="en-US"/>
        </w:rPr>
        <w:t xml:space="preserve"> </w:t>
      </w:r>
      <w:r w:rsidRPr="000D63CB">
        <w:rPr>
          <w:sz w:val="28"/>
          <w:szCs w:val="28"/>
          <w:lang w:val="en-US"/>
        </w:rPr>
        <w:t xml:space="preserve"> //  </w:t>
      </w:r>
      <w:r w:rsidRPr="00544E02">
        <w:rPr>
          <w:sz w:val="28"/>
          <w:szCs w:val="28"/>
          <w:lang w:val="en-US"/>
        </w:rPr>
        <w:t>S</w:t>
      </w:r>
      <w:r w:rsidRPr="000D63CB">
        <w:rPr>
          <w:sz w:val="28"/>
          <w:szCs w:val="28"/>
          <w:lang w:val="en-US"/>
        </w:rPr>
        <w:t>emin</w:t>
      </w:r>
      <w:r w:rsidRPr="00544E02">
        <w:rPr>
          <w:sz w:val="28"/>
          <w:szCs w:val="28"/>
          <w:lang w:val="en-US"/>
        </w:rPr>
        <w:t>.</w:t>
      </w:r>
      <w:r w:rsidRPr="000D63CB">
        <w:rPr>
          <w:sz w:val="28"/>
          <w:szCs w:val="28"/>
          <w:lang w:val="en-US"/>
        </w:rPr>
        <w:t xml:space="preserve"> </w:t>
      </w:r>
      <w:r w:rsidRPr="00544E02">
        <w:rPr>
          <w:sz w:val="28"/>
          <w:szCs w:val="28"/>
        </w:rPr>
        <w:t>Nephrol.</w:t>
      </w:r>
      <w:r w:rsidRPr="009E2DC2">
        <w:rPr>
          <w:color w:val="000000"/>
          <w:spacing w:val="-5"/>
          <w:sz w:val="28"/>
          <w:szCs w:val="26"/>
        </w:rPr>
        <w:t xml:space="preserve"> </w:t>
      </w:r>
      <w:r w:rsidRPr="003B0CED">
        <w:rPr>
          <w:color w:val="000000"/>
          <w:spacing w:val="-5"/>
          <w:sz w:val="28"/>
          <w:szCs w:val="26"/>
        </w:rPr>
        <w:t>–</w:t>
      </w:r>
      <w:r w:rsidRPr="00544E02">
        <w:rPr>
          <w:sz w:val="28"/>
          <w:szCs w:val="28"/>
          <w:lang w:val="en-US"/>
        </w:rPr>
        <w:t xml:space="preserve"> </w:t>
      </w:r>
      <w:r w:rsidRPr="00544E02">
        <w:rPr>
          <w:sz w:val="28"/>
          <w:szCs w:val="28"/>
        </w:rPr>
        <w:t>2003</w:t>
      </w:r>
      <w:r w:rsidRPr="00544E02">
        <w:rPr>
          <w:sz w:val="28"/>
          <w:szCs w:val="28"/>
          <w:lang w:val="en-US"/>
        </w:rPr>
        <w:t>.</w:t>
      </w:r>
      <w:r w:rsidRPr="009E2DC2">
        <w:rPr>
          <w:color w:val="000000"/>
          <w:spacing w:val="-5"/>
          <w:sz w:val="28"/>
          <w:szCs w:val="26"/>
        </w:rPr>
        <w:t xml:space="preserve"> </w:t>
      </w:r>
      <w:r w:rsidRPr="003B0CED">
        <w:rPr>
          <w:color w:val="000000"/>
          <w:spacing w:val="-5"/>
          <w:sz w:val="28"/>
          <w:szCs w:val="26"/>
        </w:rPr>
        <w:t>–</w:t>
      </w:r>
      <w:r w:rsidRPr="00544E02">
        <w:rPr>
          <w:sz w:val="28"/>
          <w:szCs w:val="28"/>
          <w:lang w:val="en-US"/>
        </w:rPr>
        <w:t xml:space="preserve"> V</w:t>
      </w:r>
      <w:r>
        <w:rPr>
          <w:sz w:val="28"/>
          <w:szCs w:val="28"/>
          <w:lang w:val="en-US"/>
        </w:rPr>
        <w:t>ol</w:t>
      </w:r>
      <w:r w:rsidRPr="00544E02">
        <w:rPr>
          <w:sz w:val="28"/>
          <w:szCs w:val="28"/>
          <w:lang w:val="en-US"/>
        </w:rPr>
        <w:t xml:space="preserve">. </w:t>
      </w:r>
      <w:r w:rsidRPr="00544E02">
        <w:rPr>
          <w:bCs/>
          <w:sz w:val="28"/>
          <w:szCs w:val="28"/>
        </w:rPr>
        <w:t>23</w:t>
      </w:r>
      <w:r w:rsidRPr="00544E02">
        <w:rPr>
          <w:sz w:val="28"/>
          <w:szCs w:val="28"/>
          <w:lang w:val="en-US"/>
        </w:rPr>
        <w:t xml:space="preserve">, </w:t>
      </w:r>
      <w:r w:rsidRPr="00544E02">
        <w:rPr>
          <w:sz w:val="28"/>
          <w:szCs w:val="28"/>
        </w:rPr>
        <w:t>№ 5</w:t>
      </w:r>
      <w:r w:rsidRPr="00544E02">
        <w:rPr>
          <w:sz w:val="28"/>
          <w:szCs w:val="28"/>
          <w:lang w:val="en-US"/>
        </w:rPr>
        <w:t>.</w:t>
      </w:r>
      <w:r w:rsidRPr="009E2DC2">
        <w:rPr>
          <w:color w:val="000000"/>
          <w:spacing w:val="-5"/>
          <w:sz w:val="28"/>
          <w:szCs w:val="26"/>
        </w:rPr>
        <w:t xml:space="preserve"> </w:t>
      </w:r>
      <w:r w:rsidRPr="003B0CED">
        <w:rPr>
          <w:color w:val="000000"/>
          <w:spacing w:val="-5"/>
          <w:sz w:val="28"/>
          <w:szCs w:val="26"/>
        </w:rPr>
        <w:t>–</w:t>
      </w:r>
      <w:r w:rsidRPr="00544E02">
        <w:rPr>
          <w:sz w:val="28"/>
          <w:szCs w:val="28"/>
        </w:rPr>
        <w:t xml:space="preserve"> </w:t>
      </w:r>
      <w:r w:rsidRPr="00544E02">
        <w:rPr>
          <w:sz w:val="28"/>
          <w:szCs w:val="28"/>
          <w:lang w:val="en-US"/>
        </w:rPr>
        <w:t>P.</w:t>
      </w:r>
      <w:r w:rsidRPr="00544E02">
        <w:rPr>
          <w:sz w:val="28"/>
          <w:szCs w:val="28"/>
        </w:rPr>
        <w:t xml:space="preserve"> 500</w:t>
      </w:r>
      <w:r w:rsidRPr="003B0CED">
        <w:rPr>
          <w:color w:val="000000"/>
          <w:spacing w:val="-5"/>
          <w:sz w:val="28"/>
          <w:szCs w:val="26"/>
        </w:rPr>
        <w:t>–</w:t>
      </w:r>
      <w:r w:rsidRPr="00544E02">
        <w:rPr>
          <w:sz w:val="28"/>
          <w:szCs w:val="28"/>
          <w:lang w:val="en-US"/>
        </w:rPr>
        <w:t>50</w:t>
      </w:r>
      <w:r w:rsidRPr="00544E02">
        <w:rPr>
          <w:sz w:val="28"/>
          <w:szCs w:val="28"/>
        </w:rPr>
        <w:t>8</w:t>
      </w:r>
      <w:r w:rsidRPr="00F85888">
        <w:rPr>
          <w:sz w:val="28"/>
          <w:szCs w:val="28"/>
          <w:lang w:val="en-US"/>
        </w:rPr>
        <w:t>.</w:t>
      </w:r>
    </w:p>
    <w:p w:rsidR="000D63CB" w:rsidRPr="00F85888" w:rsidRDefault="000D63CB" w:rsidP="000D63CB">
      <w:pPr>
        <w:pStyle w:val="6"/>
      </w:pPr>
      <w:r w:rsidRPr="003836DD">
        <w:t>13</w:t>
      </w:r>
      <w:r>
        <w:t>8</w:t>
      </w:r>
      <w:r w:rsidRPr="003836DD">
        <w:t xml:space="preserve">. </w:t>
      </w:r>
      <w:r>
        <w:t>Verstrepen W.</w:t>
      </w:r>
      <w:r w:rsidRPr="00304344">
        <w:t xml:space="preserve"> </w:t>
      </w:r>
      <w:r>
        <w:t>A. Time course of growth factor expression in mercuric chloride acute renal failure / W.</w:t>
      </w:r>
      <w:r w:rsidRPr="00304344">
        <w:t xml:space="preserve"> </w:t>
      </w:r>
      <w:r>
        <w:t>A. Verstrepen, E.</w:t>
      </w:r>
      <w:r w:rsidRPr="00304344">
        <w:t xml:space="preserve"> </w:t>
      </w:r>
      <w:r>
        <w:t>J. Nouwen, M.</w:t>
      </w:r>
      <w:r w:rsidRPr="00304344">
        <w:t xml:space="preserve"> </w:t>
      </w:r>
      <w:r>
        <w:t>Q. Zhu               //  Nephrol. Dial. Transplant.</w:t>
      </w:r>
      <w:r w:rsidRPr="009E2DC2">
        <w:rPr>
          <w:spacing w:val="-5"/>
          <w:szCs w:val="26"/>
        </w:rPr>
        <w:t xml:space="preserve"> </w:t>
      </w:r>
      <w:r w:rsidRPr="003B0CED">
        <w:rPr>
          <w:spacing w:val="-5"/>
          <w:szCs w:val="26"/>
        </w:rPr>
        <w:t>–</w:t>
      </w:r>
      <w:r>
        <w:rPr>
          <w:spacing w:val="-5"/>
          <w:szCs w:val="26"/>
        </w:rPr>
        <w:t xml:space="preserve"> </w:t>
      </w:r>
      <w:r>
        <w:t>1995.</w:t>
      </w:r>
      <w:r w:rsidRPr="009E2DC2">
        <w:rPr>
          <w:spacing w:val="-5"/>
          <w:szCs w:val="26"/>
        </w:rPr>
        <w:t xml:space="preserve"> </w:t>
      </w:r>
      <w:r w:rsidRPr="003B0CED">
        <w:rPr>
          <w:spacing w:val="-5"/>
          <w:szCs w:val="26"/>
        </w:rPr>
        <w:t>–</w:t>
      </w:r>
      <w:r>
        <w:t xml:space="preserve"> Vol. 10, № 8.</w:t>
      </w:r>
      <w:r w:rsidRPr="009E2DC2">
        <w:rPr>
          <w:spacing w:val="-5"/>
          <w:szCs w:val="26"/>
        </w:rPr>
        <w:t xml:space="preserve"> </w:t>
      </w:r>
      <w:r w:rsidRPr="003B0CED">
        <w:rPr>
          <w:spacing w:val="-5"/>
          <w:szCs w:val="26"/>
        </w:rPr>
        <w:t>–</w:t>
      </w:r>
      <w:r>
        <w:t xml:space="preserve"> Р</w:t>
      </w:r>
      <w:r>
        <w:rPr>
          <w:lang w:val="en-GB"/>
        </w:rPr>
        <w:t>.</w:t>
      </w:r>
      <w:r>
        <w:t xml:space="preserve"> 1361</w:t>
      </w:r>
      <w:r w:rsidRPr="003B0CED">
        <w:rPr>
          <w:spacing w:val="-5"/>
          <w:szCs w:val="26"/>
        </w:rPr>
        <w:t>–</w:t>
      </w:r>
      <w:r>
        <w:rPr>
          <w:lang w:val="en-GB"/>
        </w:rPr>
        <w:t>13</w:t>
      </w:r>
      <w:r>
        <w:t>71</w:t>
      </w:r>
      <w:r w:rsidRPr="00F85888">
        <w:t>.</w:t>
      </w:r>
    </w:p>
    <w:p w:rsidR="000D63CB" w:rsidRPr="009E2DC2" w:rsidRDefault="000D63CB" w:rsidP="000D63CB">
      <w:pPr>
        <w:spacing w:line="360" w:lineRule="auto"/>
        <w:jc w:val="both"/>
        <w:rPr>
          <w:sz w:val="28"/>
          <w:lang w:val="en-US"/>
        </w:rPr>
      </w:pPr>
      <w:r w:rsidRPr="003836DD">
        <w:rPr>
          <w:bCs/>
          <w:color w:val="000000"/>
          <w:sz w:val="28"/>
          <w:lang w:val="en-US"/>
        </w:rPr>
        <w:t>13</w:t>
      </w:r>
      <w:r>
        <w:rPr>
          <w:bCs/>
          <w:color w:val="000000"/>
          <w:sz w:val="28"/>
          <w:lang w:val="en-US"/>
        </w:rPr>
        <w:t>9</w:t>
      </w:r>
      <w:r w:rsidRPr="003836DD">
        <w:rPr>
          <w:bCs/>
          <w:color w:val="000000"/>
          <w:sz w:val="28"/>
          <w:lang w:val="en-US"/>
        </w:rPr>
        <w:t xml:space="preserve">. </w:t>
      </w:r>
      <w:r>
        <w:rPr>
          <w:bCs/>
          <w:color w:val="000000"/>
          <w:sz w:val="28"/>
          <w:lang w:val="en-US"/>
        </w:rPr>
        <w:t>Wagner T. Ifosfamide clinical pharmacokinetics</w:t>
      </w:r>
      <w:r>
        <w:rPr>
          <w:bCs/>
          <w:color w:val="000000"/>
          <w:sz w:val="28"/>
          <w:lang w:val="uk-UA"/>
        </w:rPr>
        <w:t xml:space="preserve"> </w:t>
      </w:r>
      <w:r>
        <w:rPr>
          <w:bCs/>
          <w:color w:val="000000"/>
          <w:sz w:val="28"/>
          <w:lang w:val="en-US"/>
        </w:rPr>
        <w:t>/ T. Wagner //</w:t>
      </w:r>
      <w:r>
        <w:rPr>
          <w:bCs/>
          <w:color w:val="000000"/>
          <w:sz w:val="28"/>
          <w:lang w:val="uk-UA"/>
        </w:rPr>
        <w:t xml:space="preserve"> </w:t>
      </w:r>
      <w:r>
        <w:rPr>
          <w:color w:val="000000"/>
          <w:sz w:val="28"/>
          <w:lang w:val="en-US"/>
        </w:rPr>
        <w:t>Clin. Pharmacokinet.</w:t>
      </w:r>
      <w:r w:rsidRPr="009E2DC2">
        <w:rPr>
          <w:color w:val="000000"/>
          <w:spacing w:val="-5"/>
          <w:sz w:val="28"/>
          <w:szCs w:val="26"/>
          <w:lang w:val="en-US"/>
        </w:rPr>
        <w:t xml:space="preserve"> –</w:t>
      </w:r>
      <w:r>
        <w:rPr>
          <w:color w:val="000000"/>
          <w:sz w:val="28"/>
          <w:lang w:val="en-US"/>
        </w:rPr>
        <w:t xml:space="preserve"> 1994.</w:t>
      </w:r>
      <w:r w:rsidRPr="009E2DC2">
        <w:rPr>
          <w:color w:val="000000"/>
          <w:spacing w:val="-5"/>
          <w:sz w:val="28"/>
          <w:szCs w:val="26"/>
          <w:lang w:val="en-US"/>
        </w:rPr>
        <w:t xml:space="preserve"> –</w:t>
      </w:r>
      <w:r>
        <w:rPr>
          <w:color w:val="000000"/>
          <w:spacing w:val="-5"/>
          <w:sz w:val="28"/>
          <w:szCs w:val="26"/>
          <w:lang w:val="uk-UA"/>
        </w:rPr>
        <w:t xml:space="preserve"> </w:t>
      </w:r>
      <w:r>
        <w:rPr>
          <w:color w:val="000000"/>
          <w:sz w:val="28"/>
          <w:lang w:val="en-US"/>
        </w:rPr>
        <w:t>Vol.</w:t>
      </w:r>
      <w:r>
        <w:rPr>
          <w:color w:val="000000"/>
          <w:sz w:val="28"/>
          <w:lang w:val="uk-UA"/>
        </w:rPr>
        <w:t xml:space="preserve"> </w:t>
      </w:r>
      <w:r>
        <w:rPr>
          <w:color w:val="000000"/>
          <w:sz w:val="28"/>
          <w:lang w:val="en-US"/>
        </w:rPr>
        <w:t>26,</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6.</w:t>
      </w:r>
      <w:r w:rsidRPr="009E2DC2">
        <w:rPr>
          <w:color w:val="000000"/>
          <w:spacing w:val="-5"/>
          <w:sz w:val="28"/>
          <w:szCs w:val="26"/>
          <w:lang w:val="en-US"/>
        </w:rPr>
        <w:t xml:space="preserve"> –</w:t>
      </w:r>
      <w:r>
        <w:rPr>
          <w:color w:val="000000"/>
          <w:sz w:val="28"/>
          <w:lang w:val="uk-UA"/>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439</w:t>
      </w:r>
      <w:r w:rsidRPr="009E2DC2">
        <w:rPr>
          <w:color w:val="000000"/>
          <w:spacing w:val="-5"/>
          <w:sz w:val="28"/>
          <w:szCs w:val="26"/>
          <w:lang w:val="en-US"/>
        </w:rPr>
        <w:t>–</w:t>
      </w:r>
      <w:r>
        <w:rPr>
          <w:color w:val="000000"/>
          <w:sz w:val="28"/>
          <w:lang w:val="en-US"/>
        </w:rPr>
        <w:t>456</w:t>
      </w:r>
      <w:r w:rsidRPr="009E2DC2">
        <w:rPr>
          <w:color w:val="000000"/>
          <w:sz w:val="28"/>
          <w:lang w:val="en-US"/>
        </w:rPr>
        <w:t>.</w:t>
      </w:r>
    </w:p>
    <w:p w:rsidR="000D63CB" w:rsidRPr="009E2DC2" w:rsidRDefault="000D63CB" w:rsidP="000D63CB">
      <w:pPr>
        <w:pStyle w:val="ac"/>
        <w:rPr>
          <w:lang w:val="en-US"/>
        </w:rPr>
      </w:pPr>
      <w:r w:rsidRPr="003836DD">
        <w:rPr>
          <w:lang w:val="en-US"/>
        </w:rPr>
        <w:t>1</w:t>
      </w:r>
      <w:r>
        <w:rPr>
          <w:lang w:val="en-US"/>
        </w:rPr>
        <w:t>40</w:t>
      </w:r>
      <w:r w:rsidRPr="003836DD">
        <w:rPr>
          <w:lang w:val="en-US"/>
        </w:rPr>
        <w:t xml:space="preserve">. </w:t>
      </w:r>
      <w:r>
        <w:rPr>
          <w:lang w:val="en-GB"/>
        </w:rPr>
        <w:t xml:space="preserve">Wainer </w:t>
      </w:r>
      <w:smartTag w:uri="urn:schemas-microsoft-com:office:smarttags" w:element="place">
        <w:r>
          <w:rPr>
            <w:lang w:val="en-GB"/>
          </w:rPr>
          <w:t>I.</w:t>
        </w:r>
      </w:smartTag>
      <w:r w:rsidRPr="00304344">
        <w:rPr>
          <w:lang w:val="en-US"/>
        </w:rPr>
        <w:t xml:space="preserve"> </w:t>
      </w:r>
      <w:r>
        <w:rPr>
          <w:lang w:val="en-GB"/>
        </w:rPr>
        <w:t>W. The N</w:t>
      </w:r>
      <w:r w:rsidRPr="009E2DC2">
        <w:rPr>
          <w:color w:val="000000"/>
          <w:spacing w:val="-5"/>
          <w:szCs w:val="26"/>
          <w:lang w:val="en-US"/>
        </w:rPr>
        <w:t>–</w:t>
      </w:r>
      <w:r>
        <w:rPr>
          <w:lang w:val="en-GB"/>
        </w:rPr>
        <w:t>dechloroethylation of ifosfamide: using stereochemistry to obtain an accurate picture of a clinically relevant metabolic pathway</w:t>
      </w:r>
      <w:r>
        <w:rPr>
          <w:lang w:val="uk-UA"/>
        </w:rPr>
        <w:t xml:space="preserve"> </w:t>
      </w:r>
      <w:r>
        <w:rPr>
          <w:lang w:val="en-US"/>
        </w:rPr>
        <w:t>/ I. W. Wainer, J. Ducharme, C.</w:t>
      </w:r>
      <w:r w:rsidRPr="00304344">
        <w:rPr>
          <w:lang w:val="en-US"/>
        </w:rPr>
        <w:t xml:space="preserve"> </w:t>
      </w:r>
      <w:r>
        <w:rPr>
          <w:lang w:val="en-US"/>
        </w:rPr>
        <w:t>P. Granvil</w:t>
      </w:r>
      <w:r>
        <w:rPr>
          <w:lang w:val="uk-UA"/>
        </w:rPr>
        <w:t xml:space="preserve"> </w:t>
      </w:r>
      <w:r>
        <w:rPr>
          <w:lang w:val="en-US"/>
        </w:rPr>
        <w:t xml:space="preserve"> // </w:t>
      </w:r>
      <w:r>
        <w:rPr>
          <w:lang w:val="uk-UA"/>
        </w:rPr>
        <w:t xml:space="preserve"> </w:t>
      </w:r>
      <w:r>
        <w:rPr>
          <w:lang w:val="en-GB"/>
        </w:rPr>
        <w:t>Cancer</w:t>
      </w:r>
      <w:r>
        <w:rPr>
          <w:lang w:val="en-US"/>
        </w:rPr>
        <w:t xml:space="preserve"> </w:t>
      </w:r>
      <w:r>
        <w:rPr>
          <w:lang w:val="en-GB"/>
        </w:rPr>
        <w:t>Chemother</w:t>
      </w:r>
      <w:r>
        <w:rPr>
          <w:lang w:val="en-US"/>
        </w:rPr>
        <w:t>. Pharmacol.</w:t>
      </w:r>
      <w:r w:rsidRPr="009E2DC2">
        <w:rPr>
          <w:color w:val="000000"/>
          <w:spacing w:val="-5"/>
          <w:szCs w:val="26"/>
          <w:lang w:val="en-US"/>
        </w:rPr>
        <w:t xml:space="preserve"> –</w:t>
      </w:r>
      <w:r>
        <w:rPr>
          <w:lang w:val="en-US"/>
        </w:rPr>
        <w:t xml:space="preserve"> 1996.</w:t>
      </w:r>
      <w:r w:rsidRPr="009E2DC2">
        <w:rPr>
          <w:color w:val="000000"/>
          <w:spacing w:val="-5"/>
          <w:szCs w:val="26"/>
          <w:lang w:val="en-US"/>
        </w:rPr>
        <w:t xml:space="preserve"> –</w:t>
      </w:r>
      <w:r>
        <w:rPr>
          <w:lang w:val="en-US"/>
        </w:rPr>
        <w:t xml:space="preserve"> Vol. </w:t>
      </w:r>
      <w:r>
        <w:rPr>
          <w:bCs/>
          <w:lang w:val="en-US"/>
        </w:rPr>
        <w:t>37</w:t>
      </w:r>
      <w:r>
        <w:rPr>
          <w:lang w:val="en-US"/>
        </w:rPr>
        <w:t xml:space="preserve">, </w:t>
      </w:r>
      <w:r>
        <w:rPr>
          <w:lang w:val="uk-UA"/>
        </w:rPr>
        <w:t xml:space="preserve">№ </w:t>
      </w:r>
      <w:r>
        <w:rPr>
          <w:lang w:val="en-US"/>
        </w:rPr>
        <w:t>4.</w:t>
      </w:r>
      <w:r w:rsidRPr="009E2DC2">
        <w:rPr>
          <w:color w:val="000000"/>
          <w:spacing w:val="-5"/>
          <w:szCs w:val="26"/>
          <w:lang w:val="en-US"/>
        </w:rPr>
        <w:t>–</w:t>
      </w:r>
      <w:r>
        <w:rPr>
          <w:lang w:val="en-US"/>
        </w:rPr>
        <w:t xml:space="preserve">  P.</w:t>
      </w:r>
      <w:r>
        <w:rPr>
          <w:lang w:val="uk-UA"/>
        </w:rPr>
        <w:t xml:space="preserve"> </w:t>
      </w:r>
      <w:r>
        <w:rPr>
          <w:lang w:val="en-US"/>
        </w:rPr>
        <w:t>332</w:t>
      </w:r>
      <w:r w:rsidRPr="009E2DC2">
        <w:rPr>
          <w:color w:val="000000"/>
          <w:spacing w:val="-5"/>
          <w:szCs w:val="26"/>
          <w:lang w:val="en-US"/>
        </w:rPr>
        <w:t>–</w:t>
      </w:r>
      <w:r>
        <w:rPr>
          <w:lang w:val="en-US"/>
        </w:rPr>
        <w:t>336</w:t>
      </w:r>
      <w:r w:rsidRPr="009E2DC2">
        <w:rPr>
          <w:lang w:val="en-US"/>
        </w:rPr>
        <w:t>.</w:t>
      </w:r>
    </w:p>
    <w:p w:rsidR="000D63CB" w:rsidRPr="009E2DC2" w:rsidRDefault="000D63CB" w:rsidP="000D63CB">
      <w:pPr>
        <w:spacing w:line="360" w:lineRule="auto"/>
        <w:jc w:val="both"/>
        <w:rPr>
          <w:sz w:val="28"/>
          <w:lang w:val="en-US"/>
        </w:rPr>
      </w:pPr>
      <w:r w:rsidRPr="003836DD">
        <w:rPr>
          <w:rStyle w:val="aff"/>
          <w:b w:val="0"/>
          <w:color w:val="000000"/>
          <w:sz w:val="28"/>
          <w:lang w:val="en-US"/>
        </w:rPr>
        <w:t>1</w:t>
      </w:r>
      <w:r>
        <w:rPr>
          <w:rStyle w:val="aff"/>
          <w:b w:val="0"/>
          <w:color w:val="000000"/>
          <w:sz w:val="28"/>
          <w:lang w:val="en-US"/>
        </w:rPr>
        <w:t>41</w:t>
      </w:r>
      <w:r w:rsidRPr="003836DD">
        <w:rPr>
          <w:rStyle w:val="aff"/>
          <w:b w:val="0"/>
          <w:color w:val="000000"/>
          <w:sz w:val="28"/>
          <w:lang w:val="en-US"/>
        </w:rPr>
        <w:t xml:space="preserve">. </w:t>
      </w:r>
      <w:r>
        <w:rPr>
          <w:rStyle w:val="aff"/>
          <w:b w:val="0"/>
          <w:color w:val="000000"/>
          <w:sz w:val="28"/>
          <w:lang w:val="en-US"/>
        </w:rPr>
        <w:t xml:space="preserve">Yu L. J. </w:t>
      </w:r>
      <w:r>
        <w:rPr>
          <w:sz w:val="28"/>
          <w:lang w:val="en-US"/>
        </w:rPr>
        <w:t>In Vivo Modulation of Alternative Pathways of P</w:t>
      </w:r>
      <w:r w:rsidRPr="009E2DC2">
        <w:rPr>
          <w:color w:val="000000"/>
          <w:spacing w:val="-5"/>
          <w:sz w:val="28"/>
          <w:szCs w:val="26"/>
          <w:lang w:val="en-US"/>
        </w:rPr>
        <w:t>–</w:t>
      </w:r>
      <w:r>
        <w:rPr>
          <w:sz w:val="28"/>
          <w:lang w:val="en-US"/>
        </w:rPr>
        <w:t>450</w:t>
      </w:r>
      <w:r w:rsidRPr="009E2DC2">
        <w:rPr>
          <w:color w:val="000000"/>
          <w:spacing w:val="-5"/>
          <w:sz w:val="28"/>
          <w:szCs w:val="26"/>
          <w:lang w:val="en-US"/>
        </w:rPr>
        <w:t>–</w:t>
      </w:r>
      <w:r>
        <w:rPr>
          <w:sz w:val="28"/>
          <w:lang w:val="en-US"/>
        </w:rPr>
        <w:t xml:space="preserve">Catalyzed Cyclophosphamide Metabolism: Impact on Pharmacokinetics and Antitumor </w:t>
      </w:r>
      <w:r>
        <w:rPr>
          <w:sz w:val="28"/>
          <w:lang w:val="en-US"/>
        </w:rPr>
        <w:lastRenderedPageBreak/>
        <w:t>Activity</w:t>
      </w:r>
      <w:r>
        <w:rPr>
          <w:sz w:val="28"/>
          <w:lang w:val="uk-UA"/>
        </w:rPr>
        <w:t xml:space="preserve">  </w:t>
      </w:r>
      <w:r>
        <w:rPr>
          <w:sz w:val="28"/>
          <w:lang w:val="en-US"/>
        </w:rPr>
        <w:t xml:space="preserve">/ </w:t>
      </w:r>
      <w:r>
        <w:rPr>
          <w:sz w:val="28"/>
          <w:lang w:val="uk-UA"/>
        </w:rPr>
        <w:t xml:space="preserve"> </w:t>
      </w:r>
      <w:r>
        <w:rPr>
          <w:sz w:val="28"/>
          <w:lang w:val="en-US"/>
        </w:rPr>
        <w:t>L.</w:t>
      </w:r>
      <w:r w:rsidRPr="00304344">
        <w:rPr>
          <w:sz w:val="28"/>
          <w:lang w:val="en-US"/>
        </w:rPr>
        <w:t xml:space="preserve"> </w:t>
      </w:r>
      <w:r>
        <w:rPr>
          <w:sz w:val="28"/>
          <w:lang w:val="en-US"/>
        </w:rPr>
        <w:t xml:space="preserve">J. Yu, P. Drewes, K. Gustafsson </w:t>
      </w:r>
      <w:r>
        <w:rPr>
          <w:sz w:val="28"/>
          <w:lang w:val="uk-UA"/>
        </w:rPr>
        <w:t xml:space="preserve"> </w:t>
      </w:r>
      <w:r>
        <w:rPr>
          <w:b/>
          <w:sz w:val="28"/>
          <w:lang w:val="en-US"/>
        </w:rPr>
        <w:t>//</w:t>
      </w:r>
      <w:r>
        <w:rPr>
          <w:b/>
          <w:sz w:val="28"/>
          <w:lang w:val="uk-UA"/>
        </w:rPr>
        <w:t xml:space="preserve">  </w:t>
      </w:r>
      <w:r>
        <w:rPr>
          <w:iCs/>
          <w:sz w:val="28"/>
          <w:lang w:val="en-US"/>
        </w:rPr>
        <w:t>J. Pharmacol. Exp. Ther.</w:t>
      </w:r>
      <w:r w:rsidRPr="00F85888">
        <w:rPr>
          <w:color w:val="000000"/>
          <w:spacing w:val="-5"/>
          <w:sz w:val="28"/>
          <w:szCs w:val="26"/>
          <w:lang w:val="en-US"/>
        </w:rPr>
        <w:t xml:space="preserve"> –</w:t>
      </w:r>
      <w:r>
        <w:rPr>
          <w:sz w:val="28"/>
          <w:lang w:val="uk-UA"/>
        </w:rPr>
        <w:t xml:space="preserve"> </w:t>
      </w:r>
      <w:r>
        <w:rPr>
          <w:sz w:val="28"/>
          <w:lang w:val="en-US"/>
        </w:rPr>
        <w:t>1999.</w:t>
      </w:r>
      <w:r w:rsidRPr="00F85888">
        <w:rPr>
          <w:color w:val="000000"/>
          <w:spacing w:val="-5"/>
          <w:sz w:val="28"/>
          <w:szCs w:val="26"/>
          <w:lang w:val="en-US"/>
        </w:rPr>
        <w:t xml:space="preserve"> –</w:t>
      </w:r>
      <w:r>
        <w:rPr>
          <w:sz w:val="28"/>
          <w:lang w:val="uk-UA"/>
        </w:rPr>
        <w:t xml:space="preserve"> </w:t>
      </w:r>
      <w:r>
        <w:rPr>
          <w:sz w:val="28"/>
          <w:lang w:val="en-US"/>
        </w:rPr>
        <w:t>Vol.</w:t>
      </w:r>
      <w:r>
        <w:rPr>
          <w:sz w:val="28"/>
          <w:lang w:val="uk-UA"/>
        </w:rPr>
        <w:t xml:space="preserve"> </w:t>
      </w:r>
      <w:r>
        <w:rPr>
          <w:sz w:val="28"/>
          <w:lang w:val="en-US"/>
        </w:rPr>
        <w:t>288,</w:t>
      </w:r>
      <w:r w:rsidRPr="00304344">
        <w:rPr>
          <w:sz w:val="28"/>
          <w:lang w:val="en-US"/>
        </w:rPr>
        <w:t xml:space="preserve"> </w:t>
      </w:r>
      <w:r>
        <w:rPr>
          <w:sz w:val="28"/>
          <w:lang w:val="en-US"/>
        </w:rPr>
        <w:t>№</w:t>
      </w:r>
      <w:r>
        <w:rPr>
          <w:sz w:val="28"/>
          <w:lang w:val="uk-UA"/>
        </w:rPr>
        <w:t xml:space="preserve"> </w:t>
      </w:r>
      <w:r>
        <w:rPr>
          <w:sz w:val="28"/>
          <w:lang w:val="en-US"/>
        </w:rPr>
        <w:t>3.</w:t>
      </w:r>
      <w:r w:rsidRPr="00F85888">
        <w:rPr>
          <w:color w:val="000000"/>
          <w:spacing w:val="-5"/>
          <w:sz w:val="28"/>
          <w:szCs w:val="26"/>
          <w:lang w:val="en-US"/>
        </w:rPr>
        <w:t xml:space="preserve"> –</w:t>
      </w:r>
      <w:r>
        <w:rPr>
          <w:sz w:val="28"/>
          <w:lang w:val="uk-UA"/>
        </w:rPr>
        <w:t xml:space="preserve"> </w:t>
      </w:r>
      <w:r>
        <w:rPr>
          <w:sz w:val="28"/>
        </w:rPr>
        <w:t>Р</w:t>
      </w:r>
      <w:r>
        <w:rPr>
          <w:sz w:val="28"/>
          <w:lang w:val="en-US"/>
        </w:rPr>
        <w:t>.</w:t>
      </w:r>
      <w:r>
        <w:rPr>
          <w:sz w:val="28"/>
          <w:lang w:val="uk-UA"/>
        </w:rPr>
        <w:t xml:space="preserve"> </w:t>
      </w:r>
      <w:r>
        <w:rPr>
          <w:sz w:val="28"/>
          <w:lang w:val="en-US"/>
        </w:rPr>
        <w:t>928</w:t>
      </w:r>
      <w:r w:rsidRPr="00F85888">
        <w:rPr>
          <w:color w:val="000000"/>
          <w:spacing w:val="-5"/>
          <w:sz w:val="28"/>
          <w:szCs w:val="26"/>
          <w:lang w:val="en-US"/>
        </w:rPr>
        <w:t>–</w:t>
      </w:r>
      <w:r>
        <w:rPr>
          <w:sz w:val="28"/>
          <w:lang w:val="en-US"/>
        </w:rPr>
        <w:t>937</w:t>
      </w:r>
      <w:r w:rsidRPr="009E2DC2">
        <w:rPr>
          <w:sz w:val="28"/>
          <w:lang w:val="en-US"/>
        </w:rPr>
        <w:t>.</w:t>
      </w:r>
    </w:p>
    <w:p w:rsidR="000D63CB" w:rsidRPr="009E2DC2" w:rsidRDefault="000D63CB" w:rsidP="000D63CB">
      <w:pPr>
        <w:spacing w:line="360" w:lineRule="auto"/>
        <w:jc w:val="both"/>
        <w:rPr>
          <w:color w:val="000000"/>
          <w:sz w:val="28"/>
          <w:lang w:val="en-US"/>
        </w:rPr>
      </w:pPr>
      <w:r w:rsidRPr="003836DD">
        <w:rPr>
          <w:color w:val="000000"/>
          <w:sz w:val="28"/>
          <w:lang w:val="en-US"/>
        </w:rPr>
        <w:t>14</w:t>
      </w:r>
      <w:r w:rsidRPr="0044576C">
        <w:rPr>
          <w:color w:val="000000"/>
          <w:sz w:val="28"/>
          <w:lang w:val="en-US"/>
        </w:rPr>
        <w:t>2</w:t>
      </w:r>
      <w:r w:rsidRPr="003836DD">
        <w:rPr>
          <w:color w:val="000000"/>
          <w:sz w:val="28"/>
          <w:lang w:val="en-US"/>
        </w:rPr>
        <w:t xml:space="preserve">. </w:t>
      </w:r>
      <w:r>
        <w:rPr>
          <w:color w:val="000000"/>
          <w:sz w:val="28"/>
          <w:lang w:val="en-US"/>
        </w:rPr>
        <w:t>Zaki E.</w:t>
      </w:r>
      <w:r w:rsidRPr="00304344">
        <w:rPr>
          <w:color w:val="000000"/>
          <w:sz w:val="28"/>
          <w:lang w:val="en-US"/>
        </w:rPr>
        <w:t xml:space="preserve"> </w:t>
      </w:r>
      <w:r>
        <w:rPr>
          <w:color w:val="000000"/>
          <w:sz w:val="28"/>
          <w:lang w:val="en-US"/>
        </w:rPr>
        <w:t>L. Comparative toxicity of ifosfamide metabolites and protective effect of mesna and amifostine in cultured renal tubule cells</w:t>
      </w:r>
      <w:r>
        <w:rPr>
          <w:color w:val="000000"/>
          <w:sz w:val="28"/>
          <w:lang w:val="uk-UA"/>
        </w:rPr>
        <w:t xml:space="preserve"> </w:t>
      </w:r>
      <w:r>
        <w:rPr>
          <w:color w:val="000000"/>
          <w:sz w:val="28"/>
          <w:lang w:val="en-US"/>
        </w:rPr>
        <w:t>/ E.</w:t>
      </w:r>
      <w:r w:rsidRPr="00304344">
        <w:rPr>
          <w:color w:val="000000"/>
          <w:sz w:val="28"/>
          <w:lang w:val="en-US"/>
        </w:rPr>
        <w:t xml:space="preserve"> </w:t>
      </w:r>
      <w:r>
        <w:rPr>
          <w:color w:val="000000"/>
          <w:sz w:val="28"/>
          <w:lang w:val="en-US"/>
        </w:rPr>
        <w:t>L. Zaki, J.</w:t>
      </w:r>
      <w:r w:rsidRPr="00304344">
        <w:rPr>
          <w:color w:val="000000"/>
          <w:sz w:val="28"/>
          <w:lang w:val="en-US"/>
        </w:rPr>
        <w:t xml:space="preserve"> </w:t>
      </w:r>
      <w:r>
        <w:rPr>
          <w:color w:val="000000"/>
          <w:sz w:val="28"/>
          <w:lang w:val="en-US"/>
        </w:rPr>
        <w:t>E. Springate,  M. Taub</w:t>
      </w:r>
      <w:r>
        <w:rPr>
          <w:color w:val="000000"/>
          <w:sz w:val="28"/>
          <w:lang w:val="uk-UA"/>
        </w:rPr>
        <w:t xml:space="preserve"> </w:t>
      </w:r>
      <w:r>
        <w:rPr>
          <w:color w:val="000000"/>
          <w:sz w:val="28"/>
          <w:lang w:val="en-US"/>
        </w:rPr>
        <w:t xml:space="preserve"> //</w:t>
      </w:r>
      <w:r>
        <w:rPr>
          <w:color w:val="000000"/>
          <w:sz w:val="28"/>
          <w:lang w:val="uk-UA"/>
        </w:rPr>
        <w:t xml:space="preserve">  </w:t>
      </w:r>
      <w:r>
        <w:rPr>
          <w:color w:val="000000"/>
          <w:sz w:val="28"/>
          <w:lang w:val="en-US"/>
        </w:rPr>
        <w:t>Toxicol. In Vitro.</w:t>
      </w:r>
      <w:r w:rsidRPr="009E2DC2">
        <w:rPr>
          <w:color w:val="000000"/>
          <w:spacing w:val="-5"/>
          <w:sz w:val="28"/>
          <w:szCs w:val="26"/>
          <w:lang w:val="en-US"/>
        </w:rPr>
        <w:t xml:space="preserve"> –</w:t>
      </w:r>
      <w:r>
        <w:rPr>
          <w:color w:val="000000"/>
          <w:sz w:val="28"/>
          <w:lang w:val="uk-UA"/>
        </w:rPr>
        <w:t xml:space="preserve"> </w:t>
      </w:r>
      <w:r>
        <w:rPr>
          <w:color w:val="000000"/>
          <w:sz w:val="28"/>
          <w:lang w:val="en-US"/>
        </w:rPr>
        <w:t>2003.</w:t>
      </w:r>
      <w:r w:rsidRPr="009E2DC2">
        <w:rPr>
          <w:color w:val="000000"/>
          <w:spacing w:val="-5"/>
          <w:sz w:val="28"/>
          <w:szCs w:val="26"/>
          <w:lang w:val="en-US"/>
        </w:rPr>
        <w:t xml:space="preserve"> –</w:t>
      </w:r>
      <w:r>
        <w:rPr>
          <w:color w:val="000000"/>
          <w:sz w:val="28"/>
          <w:lang w:val="uk-UA"/>
        </w:rPr>
        <w:t xml:space="preserve"> </w:t>
      </w:r>
      <w:r>
        <w:rPr>
          <w:color w:val="000000"/>
          <w:sz w:val="28"/>
          <w:lang w:val="en-US"/>
        </w:rPr>
        <w:t>Vol.</w:t>
      </w:r>
      <w:r>
        <w:rPr>
          <w:color w:val="000000"/>
          <w:sz w:val="28"/>
          <w:lang w:val="uk-UA"/>
        </w:rPr>
        <w:t xml:space="preserve"> </w:t>
      </w:r>
      <w:r>
        <w:rPr>
          <w:color w:val="000000"/>
          <w:sz w:val="28"/>
          <w:lang w:val="en-US"/>
        </w:rPr>
        <w:t>17,</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4.</w:t>
      </w:r>
      <w:r w:rsidRPr="009E2DC2">
        <w:rPr>
          <w:color w:val="000000"/>
          <w:spacing w:val="-5"/>
          <w:sz w:val="28"/>
          <w:szCs w:val="26"/>
          <w:lang w:val="en-US"/>
        </w:rPr>
        <w:t xml:space="preserve"> –</w:t>
      </w:r>
      <w:r>
        <w:rPr>
          <w:color w:val="000000"/>
          <w:sz w:val="28"/>
          <w:lang w:val="uk-UA"/>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397</w:t>
      </w:r>
      <w:r w:rsidRPr="009E2DC2">
        <w:rPr>
          <w:color w:val="000000"/>
          <w:spacing w:val="-5"/>
          <w:sz w:val="28"/>
          <w:szCs w:val="26"/>
          <w:lang w:val="en-US"/>
        </w:rPr>
        <w:t>–</w:t>
      </w:r>
      <w:r>
        <w:rPr>
          <w:color w:val="000000"/>
          <w:sz w:val="28"/>
          <w:lang w:val="en-US"/>
        </w:rPr>
        <w:t>402</w:t>
      </w:r>
      <w:r w:rsidRPr="009E2DC2">
        <w:rPr>
          <w:color w:val="000000"/>
          <w:sz w:val="28"/>
          <w:lang w:val="en-US"/>
        </w:rPr>
        <w:t>.</w:t>
      </w:r>
    </w:p>
    <w:p w:rsidR="000D63CB" w:rsidRPr="00F85888" w:rsidRDefault="000D63CB" w:rsidP="000D63CB">
      <w:pPr>
        <w:spacing w:line="360" w:lineRule="auto"/>
        <w:jc w:val="both"/>
        <w:rPr>
          <w:color w:val="000000"/>
          <w:sz w:val="28"/>
          <w:lang w:val="en-US"/>
        </w:rPr>
      </w:pPr>
      <w:r w:rsidRPr="003836DD">
        <w:rPr>
          <w:color w:val="000000"/>
          <w:sz w:val="28"/>
          <w:lang w:val="en-US"/>
        </w:rPr>
        <w:t>14</w:t>
      </w:r>
      <w:r w:rsidRPr="0044576C">
        <w:rPr>
          <w:color w:val="000000"/>
          <w:sz w:val="28"/>
          <w:lang w:val="en-US"/>
        </w:rPr>
        <w:t>3</w:t>
      </w:r>
      <w:r w:rsidRPr="003836DD">
        <w:rPr>
          <w:color w:val="000000"/>
          <w:sz w:val="28"/>
          <w:lang w:val="en-US"/>
        </w:rPr>
        <w:t xml:space="preserve">. </w:t>
      </w:r>
      <w:r>
        <w:rPr>
          <w:color w:val="000000"/>
          <w:sz w:val="28"/>
          <w:lang w:val="en-US"/>
        </w:rPr>
        <w:t>Zamlauski</w:t>
      </w:r>
      <w:r w:rsidRPr="009E2DC2">
        <w:rPr>
          <w:color w:val="000000"/>
          <w:spacing w:val="-5"/>
          <w:sz w:val="28"/>
          <w:szCs w:val="26"/>
          <w:lang w:val="en-US"/>
        </w:rPr>
        <w:t>–</w:t>
      </w:r>
      <w:r>
        <w:rPr>
          <w:color w:val="000000"/>
          <w:sz w:val="28"/>
          <w:lang w:val="en-US"/>
        </w:rPr>
        <w:t>Tucker M.</w:t>
      </w:r>
      <w:r w:rsidRPr="00304344">
        <w:rPr>
          <w:color w:val="000000"/>
          <w:sz w:val="28"/>
          <w:lang w:val="en-US"/>
        </w:rPr>
        <w:t xml:space="preserve"> </w:t>
      </w:r>
      <w:r>
        <w:rPr>
          <w:color w:val="000000"/>
          <w:sz w:val="28"/>
          <w:lang w:val="en-US"/>
        </w:rPr>
        <w:t>J. Ifosfamide metabolite chloroacetaldehyde causes Fanconi syndrome in the perfused rat kidney</w:t>
      </w:r>
      <w:r>
        <w:rPr>
          <w:color w:val="000000"/>
          <w:sz w:val="28"/>
          <w:lang w:val="uk-UA"/>
        </w:rPr>
        <w:t xml:space="preserve"> </w:t>
      </w:r>
      <w:r>
        <w:rPr>
          <w:color w:val="000000"/>
          <w:sz w:val="28"/>
          <w:lang w:val="en-US"/>
        </w:rPr>
        <w:t>/ M.</w:t>
      </w:r>
      <w:r w:rsidRPr="00304344">
        <w:rPr>
          <w:color w:val="000000"/>
          <w:sz w:val="28"/>
          <w:lang w:val="en-US"/>
        </w:rPr>
        <w:t xml:space="preserve"> </w:t>
      </w:r>
      <w:r>
        <w:rPr>
          <w:color w:val="000000"/>
          <w:sz w:val="28"/>
          <w:lang w:val="en-US"/>
        </w:rPr>
        <w:t>J. Zamlauski, M.</w:t>
      </w:r>
      <w:r w:rsidRPr="00304344">
        <w:rPr>
          <w:color w:val="000000"/>
          <w:sz w:val="28"/>
          <w:lang w:val="en-US"/>
        </w:rPr>
        <w:t xml:space="preserve"> </w:t>
      </w:r>
      <w:r>
        <w:rPr>
          <w:color w:val="000000"/>
          <w:sz w:val="28"/>
          <w:lang w:val="en-US"/>
        </w:rPr>
        <w:t>E. Morris,           J.</w:t>
      </w:r>
      <w:r w:rsidRPr="00304344">
        <w:rPr>
          <w:color w:val="000000"/>
          <w:sz w:val="28"/>
          <w:lang w:val="en-US"/>
        </w:rPr>
        <w:t xml:space="preserve"> </w:t>
      </w:r>
      <w:r>
        <w:rPr>
          <w:color w:val="000000"/>
          <w:sz w:val="28"/>
          <w:lang w:val="en-US"/>
        </w:rPr>
        <w:t>E. Springate</w:t>
      </w:r>
      <w:r>
        <w:rPr>
          <w:color w:val="000000"/>
          <w:sz w:val="28"/>
          <w:lang w:val="uk-UA"/>
        </w:rPr>
        <w:t xml:space="preserve"> </w:t>
      </w:r>
      <w:r>
        <w:rPr>
          <w:color w:val="000000"/>
          <w:sz w:val="28"/>
          <w:lang w:val="en-US"/>
        </w:rPr>
        <w:t xml:space="preserve"> //</w:t>
      </w:r>
      <w:r>
        <w:rPr>
          <w:color w:val="000000"/>
          <w:sz w:val="28"/>
          <w:lang w:val="uk-UA"/>
        </w:rPr>
        <w:t xml:space="preserve"> </w:t>
      </w:r>
      <w:r>
        <w:rPr>
          <w:color w:val="000000"/>
          <w:sz w:val="28"/>
          <w:lang w:val="en-US"/>
        </w:rPr>
        <w:t>Toxicol. Appl. Pharmacol.</w:t>
      </w:r>
      <w:r w:rsidRPr="00F85888">
        <w:rPr>
          <w:color w:val="000000"/>
          <w:spacing w:val="-5"/>
          <w:sz w:val="28"/>
          <w:szCs w:val="26"/>
          <w:lang w:val="en-US"/>
        </w:rPr>
        <w:t xml:space="preserve"> –</w:t>
      </w:r>
      <w:r>
        <w:rPr>
          <w:color w:val="000000"/>
          <w:sz w:val="28"/>
          <w:lang w:val="uk-UA"/>
        </w:rPr>
        <w:t xml:space="preserve"> </w:t>
      </w:r>
      <w:r>
        <w:rPr>
          <w:color w:val="000000"/>
          <w:sz w:val="28"/>
          <w:lang w:val="en-US"/>
        </w:rPr>
        <w:t>1994.</w:t>
      </w:r>
      <w:r w:rsidRPr="00F85888">
        <w:rPr>
          <w:color w:val="000000"/>
          <w:spacing w:val="-5"/>
          <w:sz w:val="28"/>
          <w:szCs w:val="26"/>
          <w:lang w:val="en-US"/>
        </w:rPr>
        <w:t xml:space="preserve"> –</w:t>
      </w:r>
      <w:r>
        <w:rPr>
          <w:color w:val="000000"/>
          <w:sz w:val="28"/>
          <w:lang w:val="uk-UA"/>
        </w:rPr>
        <w:t xml:space="preserve"> </w:t>
      </w:r>
      <w:r>
        <w:rPr>
          <w:color w:val="000000"/>
          <w:sz w:val="28"/>
          <w:lang w:val="en-US"/>
        </w:rPr>
        <w:t>Vol.</w:t>
      </w:r>
      <w:r>
        <w:rPr>
          <w:color w:val="000000"/>
          <w:sz w:val="28"/>
          <w:lang w:val="uk-UA"/>
        </w:rPr>
        <w:t xml:space="preserve"> </w:t>
      </w:r>
      <w:r>
        <w:rPr>
          <w:color w:val="000000"/>
          <w:sz w:val="28"/>
          <w:lang w:val="en-US"/>
        </w:rPr>
        <w:t>129,</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1.</w:t>
      </w:r>
      <w:r w:rsidRPr="00F85888">
        <w:rPr>
          <w:color w:val="000000"/>
          <w:spacing w:val="-5"/>
          <w:sz w:val="28"/>
          <w:szCs w:val="26"/>
          <w:lang w:val="en-US"/>
        </w:rPr>
        <w:t xml:space="preserve"> –</w:t>
      </w:r>
      <w:r>
        <w:rPr>
          <w:color w:val="000000"/>
          <w:sz w:val="28"/>
          <w:lang w:val="uk-UA"/>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170</w:t>
      </w:r>
      <w:r w:rsidRPr="00F85888">
        <w:rPr>
          <w:color w:val="000000"/>
          <w:spacing w:val="-5"/>
          <w:sz w:val="28"/>
          <w:szCs w:val="26"/>
          <w:lang w:val="en-US"/>
        </w:rPr>
        <w:t>–</w:t>
      </w:r>
      <w:r>
        <w:rPr>
          <w:color w:val="000000"/>
          <w:sz w:val="28"/>
          <w:lang w:val="en-US"/>
        </w:rPr>
        <w:t>175</w:t>
      </w:r>
      <w:r w:rsidRPr="00F85888">
        <w:rPr>
          <w:color w:val="000000"/>
          <w:sz w:val="28"/>
          <w:lang w:val="en-US"/>
        </w:rPr>
        <w:t>.</w:t>
      </w:r>
    </w:p>
    <w:p w:rsidR="000D63CB" w:rsidRPr="009E2DC2" w:rsidRDefault="000D63CB" w:rsidP="000D63CB">
      <w:pPr>
        <w:spacing w:line="360" w:lineRule="auto"/>
        <w:jc w:val="both"/>
        <w:rPr>
          <w:color w:val="000000"/>
          <w:sz w:val="28"/>
          <w:lang w:val="en-US"/>
        </w:rPr>
      </w:pPr>
      <w:r w:rsidRPr="003836DD">
        <w:rPr>
          <w:color w:val="000000"/>
          <w:sz w:val="28"/>
          <w:lang w:val="en-US"/>
        </w:rPr>
        <w:t>14</w:t>
      </w:r>
      <w:r w:rsidRPr="0044576C">
        <w:rPr>
          <w:color w:val="000000"/>
          <w:sz w:val="28"/>
          <w:lang w:val="en-US"/>
        </w:rPr>
        <w:t>4</w:t>
      </w:r>
      <w:r w:rsidRPr="003836DD">
        <w:rPr>
          <w:color w:val="000000"/>
          <w:sz w:val="28"/>
          <w:lang w:val="en-US"/>
        </w:rPr>
        <w:t xml:space="preserve">. </w:t>
      </w:r>
      <w:r>
        <w:rPr>
          <w:color w:val="000000"/>
          <w:sz w:val="28"/>
          <w:lang w:val="en-US"/>
        </w:rPr>
        <w:t>Ziai S.</w:t>
      </w:r>
      <w:r w:rsidRPr="00304344">
        <w:rPr>
          <w:color w:val="000000"/>
          <w:sz w:val="28"/>
          <w:lang w:val="en-US"/>
        </w:rPr>
        <w:t xml:space="preserve"> </w:t>
      </w:r>
      <w:r>
        <w:rPr>
          <w:color w:val="000000"/>
          <w:sz w:val="28"/>
          <w:lang w:val="en-US"/>
        </w:rPr>
        <w:t>A. Study of serum and tissues angiotensin converting enzyme (ACE) activity in rat with gentamicin induced renal toxicity</w:t>
      </w:r>
      <w:r>
        <w:rPr>
          <w:color w:val="000000"/>
          <w:sz w:val="28"/>
          <w:lang w:val="uk-UA"/>
        </w:rPr>
        <w:t xml:space="preserve"> </w:t>
      </w:r>
      <w:r>
        <w:rPr>
          <w:color w:val="000000"/>
          <w:sz w:val="28"/>
          <w:lang w:val="en-US"/>
        </w:rPr>
        <w:t>/ S.</w:t>
      </w:r>
      <w:r w:rsidRPr="00304344">
        <w:rPr>
          <w:color w:val="000000"/>
          <w:sz w:val="28"/>
          <w:lang w:val="en-US"/>
        </w:rPr>
        <w:t xml:space="preserve"> </w:t>
      </w:r>
      <w:r>
        <w:rPr>
          <w:color w:val="000000"/>
          <w:sz w:val="28"/>
          <w:lang w:val="en-US"/>
        </w:rPr>
        <w:t xml:space="preserve">A. Ziai, P. Salehian,           M. Mahmoudian </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Ren. Fail.</w:t>
      </w:r>
      <w:r w:rsidRPr="009E2DC2">
        <w:rPr>
          <w:color w:val="000000"/>
          <w:spacing w:val="-5"/>
          <w:sz w:val="28"/>
          <w:szCs w:val="26"/>
          <w:lang w:val="en-US"/>
        </w:rPr>
        <w:t xml:space="preserve"> –</w:t>
      </w:r>
      <w:r>
        <w:rPr>
          <w:color w:val="000000"/>
          <w:sz w:val="28"/>
          <w:lang w:val="uk-UA"/>
        </w:rPr>
        <w:t xml:space="preserve"> </w:t>
      </w:r>
      <w:r>
        <w:rPr>
          <w:color w:val="000000"/>
          <w:sz w:val="28"/>
          <w:lang w:val="en-US"/>
        </w:rPr>
        <w:t>2003.</w:t>
      </w:r>
      <w:r w:rsidRPr="009E2DC2">
        <w:rPr>
          <w:color w:val="000000"/>
          <w:spacing w:val="-5"/>
          <w:sz w:val="28"/>
          <w:szCs w:val="26"/>
          <w:lang w:val="en-US"/>
        </w:rPr>
        <w:t xml:space="preserve"> –</w:t>
      </w:r>
      <w:r>
        <w:rPr>
          <w:color w:val="000000"/>
          <w:sz w:val="28"/>
          <w:lang w:val="uk-UA"/>
        </w:rPr>
        <w:t xml:space="preserve"> </w:t>
      </w:r>
      <w:r>
        <w:rPr>
          <w:color w:val="000000"/>
          <w:sz w:val="28"/>
          <w:lang w:val="en-US"/>
        </w:rPr>
        <w:t>Vol.</w:t>
      </w:r>
      <w:r>
        <w:rPr>
          <w:color w:val="000000"/>
          <w:sz w:val="28"/>
          <w:lang w:val="uk-UA"/>
        </w:rPr>
        <w:t xml:space="preserve"> </w:t>
      </w:r>
      <w:r>
        <w:rPr>
          <w:color w:val="000000"/>
          <w:sz w:val="28"/>
          <w:lang w:val="en-US"/>
        </w:rPr>
        <w:t>25,</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6.</w:t>
      </w:r>
      <w:r w:rsidRPr="009E2DC2">
        <w:rPr>
          <w:color w:val="000000"/>
          <w:spacing w:val="-5"/>
          <w:sz w:val="28"/>
          <w:szCs w:val="26"/>
          <w:lang w:val="en-US"/>
        </w:rPr>
        <w:t xml:space="preserve"> –</w:t>
      </w:r>
      <w:r>
        <w:rPr>
          <w:color w:val="000000"/>
          <w:sz w:val="28"/>
          <w:lang w:val="uk-UA"/>
        </w:rPr>
        <w:t xml:space="preserve"> </w:t>
      </w:r>
      <w:r>
        <w:rPr>
          <w:color w:val="000000"/>
          <w:sz w:val="28"/>
        </w:rPr>
        <w:t>Р</w:t>
      </w:r>
      <w:r>
        <w:rPr>
          <w:color w:val="000000"/>
          <w:sz w:val="28"/>
          <w:lang w:val="en-US"/>
        </w:rPr>
        <w:t>.</w:t>
      </w:r>
      <w:r>
        <w:rPr>
          <w:color w:val="000000"/>
          <w:sz w:val="28"/>
          <w:lang w:val="uk-UA"/>
        </w:rPr>
        <w:t xml:space="preserve"> </w:t>
      </w:r>
      <w:r>
        <w:rPr>
          <w:color w:val="000000"/>
          <w:sz w:val="28"/>
          <w:lang w:val="en-US"/>
        </w:rPr>
        <w:t>923</w:t>
      </w:r>
      <w:r w:rsidRPr="009E2DC2">
        <w:rPr>
          <w:color w:val="000000"/>
          <w:spacing w:val="-5"/>
          <w:sz w:val="28"/>
          <w:szCs w:val="26"/>
          <w:lang w:val="en-US"/>
        </w:rPr>
        <w:t>–</w:t>
      </w:r>
      <w:r>
        <w:rPr>
          <w:color w:val="000000"/>
          <w:sz w:val="28"/>
          <w:lang w:val="en-US"/>
        </w:rPr>
        <w:t>933</w:t>
      </w:r>
      <w:r w:rsidRPr="009E2DC2">
        <w:rPr>
          <w:color w:val="000000"/>
          <w:sz w:val="28"/>
          <w:lang w:val="en-US"/>
        </w:rPr>
        <w:t>.</w:t>
      </w:r>
    </w:p>
    <w:p w:rsidR="000D63CB" w:rsidRPr="00F45746" w:rsidRDefault="000D63CB" w:rsidP="000D63CB">
      <w:pPr>
        <w:pStyle w:val="ac"/>
        <w:rPr>
          <w:color w:val="000000"/>
        </w:rPr>
      </w:pPr>
      <w:r w:rsidRPr="003836DD">
        <w:rPr>
          <w:color w:val="000000"/>
          <w:lang w:val="en-US"/>
        </w:rPr>
        <w:t>14</w:t>
      </w:r>
      <w:r w:rsidRPr="00506E75">
        <w:rPr>
          <w:color w:val="000000"/>
          <w:lang w:val="en-US"/>
        </w:rPr>
        <w:t>5</w:t>
      </w:r>
      <w:r w:rsidRPr="003836DD">
        <w:rPr>
          <w:color w:val="000000"/>
          <w:lang w:val="en-US"/>
        </w:rPr>
        <w:t xml:space="preserve">. </w:t>
      </w:r>
      <w:r>
        <w:rPr>
          <w:color w:val="000000"/>
          <w:lang w:val="en-US"/>
        </w:rPr>
        <w:t>Zimmerhackl L.</w:t>
      </w:r>
      <w:r w:rsidRPr="00304344">
        <w:rPr>
          <w:color w:val="000000"/>
          <w:lang w:val="en-US"/>
        </w:rPr>
        <w:t xml:space="preserve"> </w:t>
      </w:r>
      <w:r>
        <w:rPr>
          <w:color w:val="000000"/>
          <w:lang w:val="en-US"/>
        </w:rPr>
        <w:t>B. Evaluation of nephrotoxicity with renal antigens in children: role of Tamm</w:t>
      </w:r>
      <w:r w:rsidRPr="009E2DC2">
        <w:rPr>
          <w:color w:val="000000"/>
          <w:spacing w:val="-5"/>
          <w:szCs w:val="26"/>
          <w:lang w:val="en-US"/>
        </w:rPr>
        <w:t>–</w:t>
      </w:r>
      <w:r>
        <w:rPr>
          <w:color w:val="000000"/>
          <w:lang w:val="en-US"/>
        </w:rPr>
        <w:t>Horsfall protein</w:t>
      </w:r>
      <w:r>
        <w:rPr>
          <w:color w:val="000000"/>
          <w:lang w:val="uk-UA"/>
        </w:rPr>
        <w:t xml:space="preserve"> </w:t>
      </w:r>
      <w:r>
        <w:rPr>
          <w:color w:val="000000"/>
          <w:lang w:val="en-US"/>
        </w:rPr>
        <w:t>/ L.</w:t>
      </w:r>
      <w:r w:rsidRPr="00304344">
        <w:rPr>
          <w:color w:val="000000"/>
          <w:lang w:val="en-US"/>
        </w:rPr>
        <w:t xml:space="preserve"> </w:t>
      </w:r>
      <w:r>
        <w:rPr>
          <w:color w:val="000000"/>
          <w:lang w:val="en-US"/>
        </w:rPr>
        <w:t>B. Zimmerhackl //</w:t>
      </w:r>
      <w:r>
        <w:rPr>
          <w:color w:val="000000"/>
          <w:lang w:val="uk-UA"/>
        </w:rPr>
        <w:t xml:space="preserve"> </w:t>
      </w:r>
      <w:r>
        <w:rPr>
          <w:color w:val="000000"/>
          <w:lang w:val="en-US"/>
        </w:rPr>
        <w:t>Eur. J. Clin. Pharmacol.</w:t>
      </w:r>
      <w:r w:rsidRPr="009E2DC2">
        <w:rPr>
          <w:color w:val="000000"/>
          <w:spacing w:val="-5"/>
          <w:szCs w:val="26"/>
        </w:rPr>
        <w:t xml:space="preserve"> </w:t>
      </w:r>
      <w:r w:rsidRPr="003B0CED">
        <w:rPr>
          <w:color w:val="000000"/>
          <w:spacing w:val="-5"/>
          <w:szCs w:val="26"/>
        </w:rPr>
        <w:t>–</w:t>
      </w:r>
      <w:r>
        <w:rPr>
          <w:color w:val="000000"/>
          <w:lang w:val="uk-UA"/>
        </w:rPr>
        <w:t xml:space="preserve"> </w:t>
      </w:r>
      <w:r>
        <w:rPr>
          <w:color w:val="000000"/>
          <w:lang w:val="en-US"/>
        </w:rPr>
        <w:t>1993.</w:t>
      </w:r>
      <w:r w:rsidRPr="009E2DC2">
        <w:rPr>
          <w:color w:val="000000"/>
          <w:spacing w:val="-5"/>
          <w:szCs w:val="26"/>
        </w:rPr>
        <w:t xml:space="preserve"> </w:t>
      </w:r>
      <w:r w:rsidRPr="003B0CED">
        <w:rPr>
          <w:color w:val="000000"/>
          <w:spacing w:val="-5"/>
          <w:szCs w:val="26"/>
        </w:rPr>
        <w:t>–</w:t>
      </w:r>
      <w:r>
        <w:rPr>
          <w:color w:val="000000"/>
          <w:lang w:val="uk-UA"/>
        </w:rPr>
        <w:t xml:space="preserve"> </w:t>
      </w:r>
      <w:r>
        <w:rPr>
          <w:color w:val="000000"/>
          <w:lang w:val="en-US"/>
        </w:rPr>
        <w:t>Vol.</w:t>
      </w:r>
      <w:r>
        <w:rPr>
          <w:color w:val="000000"/>
          <w:lang w:val="uk-UA"/>
        </w:rPr>
        <w:t xml:space="preserve"> </w:t>
      </w:r>
      <w:r>
        <w:rPr>
          <w:color w:val="000000"/>
          <w:lang w:val="en-US"/>
        </w:rPr>
        <w:t xml:space="preserve">44, </w:t>
      </w:r>
      <w:r>
        <w:rPr>
          <w:color w:val="000000"/>
          <w:lang w:val="uk-UA"/>
        </w:rPr>
        <w:t xml:space="preserve"> </w:t>
      </w:r>
      <w:r>
        <w:rPr>
          <w:color w:val="000000"/>
          <w:lang w:val="en-US"/>
        </w:rPr>
        <w:t>Suppl.</w:t>
      </w:r>
      <w:r w:rsidRPr="009E2DC2">
        <w:rPr>
          <w:color w:val="000000"/>
          <w:spacing w:val="-5"/>
          <w:szCs w:val="26"/>
        </w:rPr>
        <w:t xml:space="preserve"> </w:t>
      </w:r>
      <w:r w:rsidRPr="003B0CED">
        <w:rPr>
          <w:color w:val="000000"/>
          <w:spacing w:val="-5"/>
          <w:szCs w:val="26"/>
        </w:rPr>
        <w:t>–</w:t>
      </w:r>
      <w:r>
        <w:rPr>
          <w:color w:val="000000"/>
          <w:spacing w:val="-5"/>
          <w:szCs w:val="26"/>
          <w:lang w:val="en-US"/>
        </w:rPr>
        <w:t xml:space="preserve"> </w:t>
      </w:r>
      <w:r>
        <w:rPr>
          <w:color w:val="000000"/>
          <w:lang w:val="uk-UA"/>
        </w:rPr>
        <w:t xml:space="preserve"> </w:t>
      </w:r>
      <w:r>
        <w:rPr>
          <w:color w:val="000000"/>
        </w:rPr>
        <w:t>Р</w:t>
      </w:r>
      <w:r>
        <w:rPr>
          <w:color w:val="000000"/>
          <w:lang w:val="en-US"/>
        </w:rPr>
        <w:t>.</w:t>
      </w:r>
      <w:r>
        <w:rPr>
          <w:color w:val="000000"/>
          <w:lang w:val="uk-UA"/>
        </w:rPr>
        <w:t xml:space="preserve"> </w:t>
      </w:r>
      <w:r>
        <w:rPr>
          <w:color w:val="000000"/>
          <w:lang w:val="en-US"/>
        </w:rPr>
        <w:t>S39</w:t>
      </w:r>
      <w:r w:rsidRPr="003B0CED">
        <w:rPr>
          <w:color w:val="000000"/>
          <w:spacing w:val="-5"/>
          <w:szCs w:val="26"/>
        </w:rPr>
        <w:t>–</w:t>
      </w:r>
      <w:r>
        <w:rPr>
          <w:color w:val="000000"/>
          <w:lang w:val="en-US"/>
        </w:rPr>
        <w:t>S42</w:t>
      </w:r>
      <w:r>
        <w:rPr>
          <w:color w:val="000000"/>
        </w:rPr>
        <w:t>.</w:t>
      </w:r>
    </w:p>
    <w:p w:rsidR="00804CAB" w:rsidRPr="00160786" w:rsidRDefault="00804CAB" w:rsidP="00821A9B">
      <w:pPr>
        <w:pStyle w:val="9"/>
        <w:rPr>
          <w:lang w:val="ru-RU"/>
        </w:rPr>
      </w:pPr>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8"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18" w:rsidRDefault="00027F18">
      <w:pPr>
        <w:spacing w:after="0" w:line="240" w:lineRule="auto"/>
      </w:pPr>
      <w:r>
        <w:separator/>
      </w:r>
    </w:p>
  </w:endnote>
  <w:endnote w:type="continuationSeparator" w:id="0">
    <w:p w:rsidR="00027F18" w:rsidRDefault="0002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027F18">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0D63CB">
      <w:rPr>
        <w:rStyle w:val="af9"/>
        <w:rFonts w:eastAsia="Garamond"/>
        <w:noProof/>
      </w:rPr>
      <w:t>26</w:t>
    </w:r>
    <w:r>
      <w:rPr>
        <w:rStyle w:val="af9"/>
        <w:rFonts w:eastAsia="Garamond"/>
      </w:rPr>
      <w:fldChar w:fldCharType="end"/>
    </w:r>
  </w:p>
  <w:p w:rsidR="009335CF" w:rsidRDefault="00027F18">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18" w:rsidRDefault="00027F18">
      <w:pPr>
        <w:spacing w:after="0" w:line="240" w:lineRule="auto"/>
      </w:pPr>
      <w:r>
        <w:separator/>
      </w:r>
    </w:p>
  </w:footnote>
  <w:footnote w:type="continuationSeparator" w:id="0">
    <w:p w:rsidR="00027F18" w:rsidRDefault="00027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027F18">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27F18">
    <w:pPr>
      <w:pStyle w:val="af7"/>
      <w:framePr w:wrap="around" w:vAnchor="text" w:hAnchor="margin" w:xAlign="right" w:y="1"/>
      <w:rPr>
        <w:rStyle w:val="af9"/>
        <w:lang w:val="uk-UA"/>
      </w:rPr>
    </w:pPr>
  </w:p>
  <w:p w:rsidR="009335CF" w:rsidRDefault="00027F18">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EF227B7"/>
    <w:multiLevelType w:val="singleLevel"/>
    <w:tmpl w:val="D72659E8"/>
    <w:lvl w:ilvl="0">
      <w:start w:val="1"/>
      <w:numFmt w:val="decimal"/>
      <w:pStyle w:val="a4"/>
      <w:lvlText w:val="%1."/>
      <w:lvlJc w:val="left"/>
      <w:pPr>
        <w:tabs>
          <w:tab w:val="num" w:pos="680"/>
        </w:tabs>
        <w:ind w:left="680" w:hanging="6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3"/>
  </w:num>
  <w:num w:numId="8">
    <w:abstractNumId w:val="44"/>
  </w:num>
  <w:num w:numId="9">
    <w:abstractNumId w:val="31"/>
  </w:num>
  <w:num w:numId="10">
    <w:abstractNumId w:val="35"/>
  </w:num>
  <w:num w:numId="11">
    <w:abstractNumId w:val="46"/>
  </w:num>
  <w:num w:numId="12">
    <w:abstractNumId w:val="37"/>
  </w:num>
  <w:num w:numId="13">
    <w:abstractNumId w:val="40"/>
  </w:num>
  <w:num w:numId="14">
    <w:abstractNumId w:val="36"/>
  </w:num>
  <w:num w:numId="15">
    <w:abstractNumId w:val="29"/>
  </w:num>
  <w:num w:numId="16">
    <w:abstractNumId w:val="34"/>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5"/>
  </w:num>
  <w:num w:numId="23">
    <w:abstractNumId w:val="25"/>
  </w:num>
  <w:num w:numId="24">
    <w:abstractNumId w:val="39"/>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27F18"/>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4">
    <w:name w:val="заголовок 1"/>
    <w:basedOn w:val="a7"/>
    <w:next w:val="a7"/>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7">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a">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f">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0">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e">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8"/>
    <w:rsid w:val="00033211"/>
    <w:rPr>
      <w:sz w:val="28"/>
      <w:szCs w:val="28"/>
      <w:lang w:val="uk-UA" w:eastAsia="ar-SA"/>
    </w:rPr>
  </w:style>
  <w:style w:type="paragraph" w:customStyle="1" w:styleId="1f1">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8">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a">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d">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0">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2">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5">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8">
    <w:name w:val="Стиль1 Знак Знак Знак Знак"/>
    <w:basedOn w:val="affff3"/>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d">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e">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8"/>
    <w:semiHidden/>
    <w:rsid w:val="00080F11"/>
    <w:rPr>
      <w:rFonts w:ascii="Times New Roman" w:eastAsia="Times New Roman" w:hAnsi="Times New Roman"/>
    </w:rPr>
  </w:style>
  <w:style w:type="character" w:customStyle="1" w:styleId="1fff5">
    <w:name w:val="Нижний колонтитул Знак1"/>
    <w:basedOn w:val="a8"/>
    <w:semiHidden/>
    <w:rsid w:val="00080F11"/>
    <w:rPr>
      <w:rFonts w:ascii="Times New Roman" w:eastAsia="Times New Roman" w:hAnsi="Times New Roman"/>
    </w:rPr>
  </w:style>
  <w:style w:type="character" w:customStyle="1" w:styleId="1fff6">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6">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8">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8"/>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8"/>
    <w:link w:val="1ffff2"/>
    <w:locked/>
    <w:rsid w:val="001415B9"/>
    <w:rPr>
      <w:sz w:val="28"/>
      <w:szCs w:val="28"/>
      <w:lang w:eastAsia="uk-UA"/>
    </w:rPr>
  </w:style>
  <w:style w:type="paragraph" w:customStyle="1" w:styleId="1ffff2">
    <w:name w:val="Формат текста Знак1"/>
    <w:basedOn w:val="a7"/>
    <w:link w:val="1ffff1"/>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1"/>
    <w:link w:val="affffffffffffffffff7"/>
    <w:locked/>
    <w:rsid w:val="001415B9"/>
    <w:rPr>
      <w:i/>
      <w:sz w:val="28"/>
      <w:szCs w:val="28"/>
      <w:lang w:eastAsia="uk-UA"/>
    </w:rPr>
  </w:style>
  <w:style w:type="paragraph" w:customStyle="1" w:styleId="affffffffffffffffff7">
    <w:name w:val="Номер таблицы"/>
    <w:basedOn w:val="1ffff2"/>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8"/>
    <w:semiHidden/>
    <w:rsid w:val="006F131F"/>
    <w:rPr>
      <w:rFonts w:cs="Calibri"/>
      <w:lang w:eastAsia="ar-SA"/>
    </w:rPr>
  </w:style>
  <w:style w:type="character" w:customStyle="1" w:styleId="1ffff4">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b">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c">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0">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2">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3">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7"/>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7"/>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30</Pages>
  <Words>6950</Words>
  <Characters>39619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692</cp:revision>
  <dcterms:created xsi:type="dcterms:W3CDTF">2015-05-26T12:20:00Z</dcterms:created>
  <dcterms:modified xsi:type="dcterms:W3CDTF">2015-06-03T08:11:00Z</dcterms:modified>
</cp:coreProperties>
</file>