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CFCA318" w:rsidR="004D6C32" w:rsidRPr="00B671D2" w:rsidRDefault="00B671D2" w:rsidP="00B671D2">
      <w:bookmarkStart w:id="0" w:name="_GoBack"/>
      <w:r>
        <w:rPr>
          <w:rFonts w:ascii="Verdana" w:hAnsi="Verdana"/>
          <w:b/>
          <w:bCs/>
          <w:color w:val="000000"/>
          <w:shd w:val="clear" w:color="auto" w:fill="FFFFFF"/>
        </w:rPr>
        <w:t xml:space="preserve">Нікітіч Сергій Іванович. Механізм державного регулювання структурних процесів в умовах нестабільної економічної </w:t>
      </w:r>
      <w:proofErr w:type="gramStart"/>
      <w:r>
        <w:rPr>
          <w:rFonts w:ascii="Verdana" w:hAnsi="Verdana"/>
          <w:b/>
          <w:bCs/>
          <w:color w:val="000000"/>
          <w:shd w:val="clear" w:color="auto" w:fill="FFFFFF"/>
        </w:rPr>
        <w:t>динаміки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08.00.01, Донец. нац. ун-т. - Донецьк, 2014.- 200 с.</w:t>
      </w:r>
    </w:p>
    <w:sectPr w:rsidR="004D6C32" w:rsidRPr="00B671D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06CA5" w14:textId="77777777" w:rsidR="004416F0" w:rsidRDefault="004416F0">
      <w:pPr>
        <w:spacing w:after="0" w:line="240" w:lineRule="auto"/>
      </w:pPr>
      <w:r>
        <w:separator/>
      </w:r>
    </w:p>
  </w:endnote>
  <w:endnote w:type="continuationSeparator" w:id="0">
    <w:p w14:paraId="101CAD7F" w14:textId="77777777" w:rsidR="004416F0" w:rsidRDefault="00441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FB0D6" w14:textId="77777777" w:rsidR="004416F0" w:rsidRDefault="004416F0">
      <w:pPr>
        <w:spacing w:after="0" w:line="240" w:lineRule="auto"/>
      </w:pPr>
      <w:r>
        <w:separator/>
      </w:r>
    </w:p>
  </w:footnote>
  <w:footnote w:type="continuationSeparator" w:id="0">
    <w:p w14:paraId="6282F3F7" w14:textId="77777777" w:rsidR="004416F0" w:rsidRDefault="00441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6F0"/>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14564</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3231</cp:revision>
  <cp:lastPrinted>2009-02-06T05:36:00Z</cp:lastPrinted>
  <dcterms:created xsi:type="dcterms:W3CDTF">2016-09-19T15:12:00Z</dcterms:created>
  <dcterms:modified xsi:type="dcterms:W3CDTF">2017-01-18T23:22:00Z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