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011C590" w:rsidR="00610EDD" w:rsidRPr="001834D8" w:rsidRDefault="001834D8" w:rsidP="001834D8">
      <w:bookmarkStart w:id="0" w:name="_GoBack"/>
      <w:r>
        <w:rPr>
          <w:rFonts w:ascii="Verdana" w:hAnsi="Verdana"/>
          <w:b/>
          <w:bCs/>
          <w:color w:val="000000"/>
          <w:shd w:val="clear" w:color="auto" w:fill="FFFFFF"/>
        </w:rPr>
        <w:t>Дмитрук Лілія Анатоліївна. Теоретико-методологічні засади інтеграції навчально-пізнавальної та самоосвітньої діяльності студентів вищих навчальних закладів</w:t>
      </w:r>
      <w:bookmarkEnd w:id="0"/>
      <w:r>
        <w:rPr>
          <w:rFonts w:ascii="Verdana" w:hAnsi="Verdana"/>
          <w:b/>
          <w:bCs/>
          <w:color w:val="000000"/>
          <w:shd w:val="clear" w:color="auto" w:fill="FFFFFF"/>
        </w:rPr>
        <w:t>.- Дис. д-ра пед. наук: 13.00.09, Нац. акад. пед. наук України, Ін-т педагогіки. - К., 2014.- 360 с.</w:t>
      </w:r>
    </w:p>
    <w:sectPr w:rsidR="00610EDD" w:rsidRPr="001834D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3314F" w14:textId="77777777" w:rsidR="00C36A13" w:rsidRDefault="00C36A13">
      <w:pPr>
        <w:spacing w:after="0" w:line="240" w:lineRule="auto"/>
      </w:pPr>
      <w:r>
        <w:separator/>
      </w:r>
    </w:p>
  </w:endnote>
  <w:endnote w:type="continuationSeparator" w:id="0">
    <w:p w14:paraId="718CD0E5" w14:textId="77777777" w:rsidR="00C36A13" w:rsidRDefault="00C3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16C8A" w14:textId="77777777" w:rsidR="00C36A13" w:rsidRDefault="00C36A13">
      <w:pPr>
        <w:spacing w:after="0" w:line="240" w:lineRule="auto"/>
      </w:pPr>
      <w:r>
        <w:separator/>
      </w:r>
    </w:p>
  </w:footnote>
  <w:footnote w:type="continuationSeparator" w:id="0">
    <w:p w14:paraId="48C165E0" w14:textId="77777777" w:rsidR="00C36A13" w:rsidRDefault="00C36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709"/>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A13"/>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20490</TotalTime>
  <Pages>1</Pages>
  <Words>38</Words>
  <Characters>218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3974</cp:revision>
  <cp:lastPrinted>2009-02-06T05:36:00Z</cp:lastPrinted>
  <dcterms:created xsi:type="dcterms:W3CDTF">2016-09-19T15:12:00Z</dcterms:created>
  <dcterms:modified xsi:type="dcterms:W3CDTF">2017-01-25T21:22:00Z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