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BB66555" w:rsidR="004D6C32" w:rsidRPr="00F44B80" w:rsidRDefault="00F44B80" w:rsidP="00F44B80">
      <w:bookmarkStart w:id="0" w:name="_GoBack"/>
      <w:r>
        <w:rPr>
          <w:rFonts w:ascii="Verdana" w:hAnsi="Verdana"/>
          <w:b/>
          <w:bCs/>
          <w:color w:val="000000"/>
          <w:shd w:val="clear" w:color="auto" w:fill="FFFFFF"/>
        </w:rPr>
        <w:t xml:space="preserve">Петрушка Олена Володимирівна. Державне пенсійне страхування в умовах реформування пенсійної системи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Терноп. нац. екон. ун-т . - Т., 2014.- 200 с.</w:t>
      </w:r>
    </w:p>
    <w:sectPr w:rsidR="004D6C32" w:rsidRPr="00F44B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99D12" w14:textId="77777777" w:rsidR="00E969DA" w:rsidRDefault="00E969DA">
      <w:pPr>
        <w:spacing w:after="0" w:line="240" w:lineRule="auto"/>
      </w:pPr>
      <w:r>
        <w:separator/>
      </w:r>
    </w:p>
  </w:endnote>
  <w:endnote w:type="continuationSeparator" w:id="0">
    <w:p w14:paraId="750E5ACD" w14:textId="77777777" w:rsidR="00E969DA" w:rsidRDefault="00E9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C6A9E" w14:textId="77777777" w:rsidR="00E969DA" w:rsidRDefault="00E969DA">
      <w:pPr>
        <w:spacing w:after="0" w:line="240" w:lineRule="auto"/>
      </w:pPr>
      <w:r>
        <w:separator/>
      </w:r>
    </w:p>
  </w:footnote>
  <w:footnote w:type="continuationSeparator" w:id="0">
    <w:p w14:paraId="321ADC75" w14:textId="77777777" w:rsidR="00E969DA" w:rsidRDefault="00E96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9DA"/>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14224</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3141</cp:revision>
  <cp:lastPrinted>2009-02-06T05:36:00Z</cp:lastPrinted>
  <dcterms:created xsi:type="dcterms:W3CDTF">2016-09-19T15:12:00Z</dcterms:created>
  <dcterms:modified xsi:type="dcterms:W3CDTF">2017-01-18T17:22:00Z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