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AD5F1" w14:textId="77777777" w:rsidR="00992A3F" w:rsidRDefault="00992A3F" w:rsidP="00992A3F">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анализ и бюджетирование инвестиционно-строительной деятельности</w:t>
      </w:r>
    </w:p>
    <w:p w14:paraId="32F20837" w14:textId="77777777" w:rsidR="00992A3F" w:rsidRDefault="00992A3F" w:rsidP="00992A3F">
      <w:pPr>
        <w:rPr>
          <w:rFonts w:ascii="Verdana" w:hAnsi="Verdana"/>
          <w:color w:val="000000"/>
          <w:sz w:val="18"/>
          <w:szCs w:val="18"/>
          <w:shd w:val="clear" w:color="auto" w:fill="FFFFFF"/>
        </w:rPr>
      </w:pPr>
    </w:p>
    <w:p w14:paraId="0A31FF60" w14:textId="77777777" w:rsidR="00992A3F" w:rsidRDefault="00992A3F" w:rsidP="00992A3F">
      <w:pPr>
        <w:rPr>
          <w:rFonts w:ascii="Verdana" w:hAnsi="Verdana"/>
          <w:color w:val="000000"/>
          <w:sz w:val="18"/>
          <w:szCs w:val="18"/>
          <w:shd w:val="clear" w:color="auto" w:fill="FFFFFF"/>
        </w:rPr>
      </w:pPr>
    </w:p>
    <w:p w14:paraId="74285631" w14:textId="77777777" w:rsidR="00992A3F" w:rsidRDefault="00992A3F" w:rsidP="00992A3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Грянова, Алина Витальевна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A7F7CAD" w14:textId="77777777" w:rsidR="00992A3F" w:rsidRDefault="00992A3F" w:rsidP="00992A3F">
      <w:pPr>
        <w:spacing w:line="270" w:lineRule="atLeast"/>
        <w:rPr>
          <w:rFonts w:ascii="Verdana" w:hAnsi="Verdana"/>
          <w:color w:val="000000"/>
          <w:sz w:val="18"/>
          <w:szCs w:val="18"/>
        </w:rPr>
      </w:pPr>
      <w:r>
        <w:rPr>
          <w:rFonts w:ascii="Verdana" w:hAnsi="Verdana"/>
          <w:color w:val="000000"/>
          <w:sz w:val="18"/>
          <w:szCs w:val="18"/>
        </w:rPr>
        <w:t>2008</w:t>
      </w:r>
    </w:p>
    <w:p w14:paraId="17DEE1D3" w14:textId="77777777" w:rsidR="00992A3F" w:rsidRDefault="00992A3F" w:rsidP="00992A3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C8A217C" w14:textId="77777777" w:rsidR="00992A3F" w:rsidRDefault="00992A3F" w:rsidP="00992A3F">
      <w:pPr>
        <w:spacing w:line="270" w:lineRule="atLeast"/>
        <w:rPr>
          <w:rFonts w:ascii="Verdana" w:hAnsi="Verdana"/>
          <w:color w:val="000000"/>
          <w:sz w:val="18"/>
          <w:szCs w:val="18"/>
        </w:rPr>
      </w:pPr>
      <w:r>
        <w:rPr>
          <w:rFonts w:ascii="Verdana" w:hAnsi="Verdana"/>
          <w:color w:val="000000"/>
          <w:sz w:val="18"/>
          <w:szCs w:val="18"/>
        </w:rPr>
        <w:t>Грянова, Алина Витальевна</w:t>
      </w:r>
    </w:p>
    <w:p w14:paraId="3A3376FA" w14:textId="77777777" w:rsidR="00992A3F" w:rsidRDefault="00992A3F" w:rsidP="00992A3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36821FF" w14:textId="77777777" w:rsidR="00992A3F" w:rsidRDefault="00992A3F" w:rsidP="00992A3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CED10ED" w14:textId="77777777" w:rsidR="00992A3F" w:rsidRDefault="00992A3F" w:rsidP="00992A3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DAF0D0C" w14:textId="77777777" w:rsidR="00992A3F" w:rsidRDefault="00992A3F" w:rsidP="00992A3F">
      <w:pPr>
        <w:spacing w:line="270" w:lineRule="atLeast"/>
        <w:rPr>
          <w:rFonts w:ascii="Verdana" w:hAnsi="Verdana"/>
          <w:color w:val="000000"/>
          <w:sz w:val="18"/>
          <w:szCs w:val="18"/>
        </w:rPr>
      </w:pPr>
      <w:r>
        <w:rPr>
          <w:rFonts w:ascii="Verdana" w:hAnsi="Verdana"/>
          <w:color w:val="000000"/>
          <w:sz w:val="18"/>
          <w:szCs w:val="18"/>
        </w:rPr>
        <w:t>Орел</w:t>
      </w:r>
    </w:p>
    <w:p w14:paraId="5F943AA2" w14:textId="77777777" w:rsidR="00992A3F" w:rsidRDefault="00992A3F" w:rsidP="00992A3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49A384F" w14:textId="77777777" w:rsidR="00992A3F" w:rsidRDefault="00992A3F" w:rsidP="00992A3F">
      <w:pPr>
        <w:spacing w:line="270" w:lineRule="atLeast"/>
        <w:rPr>
          <w:rFonts w:ascii="Verdana" w:hAnsi="Verdana"/>
          <w:color w:val="000000"/>
          <w:sz w:val="18"/>
          <w:szCs w:val="18"/>
        </w:rPr>
      </w:pPr>
      <w:r>
        <w:rPr>
          <w:rFonts w:ascii="Verdana" w:hAnsi="Verdana"/>
          <w:color w:val="000000"/>
          <w:sz w:val="18"/>
          <w:szCs w:val="18"/>
        </w:rPr>
        <w:t>08.00.12</w:t>
      </w:r>
    </w:p>
    <w:p w14:paraId="3B6F1846" w14:textId="77777777" w:rsidR="00992A3F" w:rsidRDefault="00992A3F" w:rsidP="00992A3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0030CA6" w14:textId="77777777" w:rsidR="00992A3F" w:rsidRDefault="00992A3F" w:rsidP="00992A3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0090045" w14:textId="77777777" w:rsidR="00992A3F" w:rsidRDefault="00992A3F" w:rsidP="00992A3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45C00E0" w14:textId="77777777" w:rsidR="00992A3F" w:rsidRDefault="00992A3F" w:rsidP="00992A3F">
      <w:pPr>
        <w:spacing w:line="270" w:lineRule="atLeast"/>
        <w:rPr>
          <w:rFonts w:ascii="Verdana" w:hAnsi="Verdana"/>
          <w:color w:val="000000"/>
          <w:sz w:val="18"/>
          <w:szCs w:val="18"/>
        </w:rPr>
      </w:pPr>
      <w:r>
        <w:rPr>
          <w:rFonts w:ascii="Verdana" w:hAnsi="Verdana"/>
          <w:color w:val="000000"/>
          <w:sz w:val="18"/>
          <w:szCs w:val="18"/>
        </w:rPr>
        <w:t>198</w:t>
      </w:r>
    </w:p>
    <w:p w14:paraId="089A78DB" w14:textId="77777777" w:rsidR="00992A3F" w:rsidRDefault="00992A3F" w:rsidP="00992A3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Грянова, Алина Витальевна</w:t>
      </w:r>
    </w:p>
    <w:p w14:paraId="291B24D4"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160A67F"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ОСОБЕННОСТИ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БЮДЖЕТИРОВАНИЯ</w:t>
      </w:r>
    </w:p>
    <w:p w14:paraId="43E00292"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НА ПРЕДПРИЯТИЯХ ОТРАСЛИ В СОВРЕМЕННЫХ УСЛОВИЯХ.</w:t>
      </w:r>
    </w:p>
    <w:p w14:paraId="03CF69DE"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основы и методические аспекты классификации и учета затрат</w:t>
      </w:r>
      <w:r>
        <w:rPr>
          <w:rStyle w:val="WW8Num2z0"/>
          <w:rFonts w:ascii="Verdana" w:hAnsi="Verdana"/>
          <w:color w:val="000000"/>
          <w:sz w:val="18"/>
          <w:szCs w:val="18"/>
        </w:rPr>
        <w:t> </w:t>
      </w:r>
      <w:r>
        <w:rPr>
          <w:rStyle w:val="WW8Num3z0"/>
          <w:rFonts w:ascii="Verdana" w:hAnsi="Verdana"/>
          <w:color w:val="4682B4"/>
          <w:sz w:val="18"/>
          <w:szCs w:val="18"/>
        </w:rPr>
        <w:t>инвестиционно-строительной</w:t>
      </w:r>
      <w:r>
        <w:rPr>
          <w:rStyle w:val="WW8Num2z0"/>
          <w:rFonts w:ascii="Verdana" w:hAnsi="Verdana"/>
          <w:color w:val="000000"/>
          <w:sz w:val="18"/>
          <w:szCs w:val="18"/>
        </w:rPr>
        <w:t> </w:t>
      </w:r>
      <w:r>
        <w:rPr>
          <w:rFonts w:ascii="Verdana" w:hAnsi="Verdana"/>
          <w:color w:val="000000"/>
          <w:sz w:val="18"/>
          <w:szCs w:val="18"/>
        </w:rPr>
        <w:t>деятельности.</w:t>
      </w:r>
    </w:p>
    <w:p w14:paraId="471D206C"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1.2.Информационно-бухгалтерское обеспечение управления инвестиционно-строительной деятельностью.</w:t>
      </w:r>
    </w:p>
    <w:p w14:paraId="4371A09B"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2.МЕТОДИК 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БЮДЖЕТИРОВАНИЯ В В</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ДЕЯТЕЛЬНОСТИ ПРЕДПРИЯТИЯ-ПОДРЯДЧИКА.</w:t>
      </w:r>
    </w:p>
    <w:p w14:paraId="792B3E2F"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2.1.Организация и методика аналитического учета затрат.</w:t>
      </w:r>
    </w:p>
    <w:p w14:paraId="0AFD9627"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2.2.Методические основы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w:t>
      </w:r>
    </w:p>
    <w:p w14:paraId="3D75FA0F"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2.3.Формирование моделей</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баланса и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w:t>
      </w:r>
    </w:p>
    <w:p w14:paraId="7206EB83"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.АНАЛИТИЧЕСКАЯ ОЦЕНКА РАЗВИТИЯ ИНВЕСТИЦИОННО-СТРОИТЕЛЬНОЙ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ПРЕДПРИЯТИЙ ОТРАСЛИ.</w:t>
      </w:r>
    </w:p>
    <w:p w14:paraId="0E85E72C"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3.1.Основные тенденции развития инвестиционно-строительной д еяте льностиХМАО-ЮГР А.</w:t>
      </w:r>
    </w:p>
    <w:p w14:paraId="420229B9"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Аналитическое обеспечение управления рисками инвестиционно-строительной деятельности предприятия.</w:t>
      </w:r>
    </w:p>
    <w:p w14:paraId="68077486"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Аналитическая оценка рисков региона при осуществлении инвестиционно-строительной деятельности.</w:t>
      </w:r>
    </w:p>
    <w:p w14:paraId="010E1C1D" w14:textId="77777777" w:rsidR="00992A3F" w:rsidRDefault="00992A3F" w:rsidP="00992A3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"Управленческий учет, анализ и </w:t>
      </w:r>
      <w:r>
        <w:rPr>
          <w:rStyle w:val="WW8Num1z0"/>
          <w:rFonts w:ascii="Verdana" w:hAnsi="Verdana"/>
          <w:b w:val="0"/>
          <w:bCs w:val="0"/>
          <w:color w:val="535353"/>
          <w:sz w:val="15"/>
          <w:szCs w:val="15"/>
        </w:rPr>
        <w:lastRenderedPageBreak/>
        <w:t>бюджетирование инвестиционно-строительной деятельности"</w:t>
      </w:r>
    </w:p>
    <w:p w14:paraId="15593970"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Эффективное функционирование предприятий</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в условиях рыночных отношений может быть достигнуто лишь путем своевременного обеспечения управляющего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качественной информацией о ходе производственного процесса для контроля за рациональным использованием ограниченных производственных и финансовых ресурсов. Современное состояние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 обеспечивает в полной мере надежной и своевременной информацией</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необходимой для формирования показателей, отражающих результаты их деятельности. Медленно внедряются рыночные методы бухгалтерского учета, не обеспечена его взаимосвязь с системой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Однако современное развитие экономики, характеризующееся достаточной степенью нестабильности и отсутствием четкой перспективы развития, определило необходимость формирования новой системы управления, отвечающей целям и задачам предприятия в условиях рыночной экономики, помогающей осуществлять эффективную</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деятельность. В условиях рыночных отношений повышаются роль и значение анализа деятельности ивестиционно-строительных предприятий. Это связано с тем, что «</w:t>
      </w:r>
      <w:r>
        <w:rPr>
          <w:rStyle w:val="WW8Num3z0"/>
          <w:rFonts w:ascii="Verdana" w:hAnsi="Verdana"/>
          <w:color w:val="4682B4"/>
          <w:sz w:val="18"/>
          <w:szCs w:val="18"/>
        </w:rPr>
        <w:t>выживание</w:t>
      </w:r>
      <w:r>
        <w:rPr>
          <w:rFonts w:ascii="Verdana" w:hAnsi="Verdana"/>
          <w:color w:val="000000"/>
          <w:sz w:val="18"/>
          <w:szCs w:val="18"/>
        </w:rPr>
        <w:t>» предприятия в условиях рынка требует оценивать возможные и целесообразные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его развития с позиции финансового обеспечения, выявлять доступные источники средств, способствуя тем самым устойчивому положению и развитию. Определение устойчивости развития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отношений необходимо не только для самих организаций, но и для их партнеров, которые справедливо желают обладать информацией о стабильности, финансовом благополучии и надежности своего</w:t>
      </w:r>
      <w:r>
        <w:rPr>
          <w:rStyle w:val="WW8Num2z0"/>
          <w:rFonts w:ascii="Verdana" w:hAnsi="Verdana"/>
          <w:color w:val="000000"/>
          <w:sz w:val="18"/>
          <w:szCs w:val="18"/>
        </w:rPr>
        <w:t> </w:t>
      </w:r>
      <w:r>
        <w:rPr>
          <w:rStyle w:val="WW8Num3z0"/>
          <w:rFonts w:ascii="Verdana" w:hAnsi="Verdana"/>
          <w:color w:val="4682B4"/>
          <w:sz w:val="18"/>
          <w:szCs w:val="18"/>
        </w:rPr>
        <w:t>заказчика</w:t>
      </w:r>
      <w:r>
        <w:rPr>
          <w:rFonts w:ascii="Verdana" w:hAnsi="Verdana"/>
          <w:color w:val="000000"/>
          <w:sz w:val="18"/>
          <w:szCs w:val="18"/>
        </w:rPr>
        <w:t>.</w:t>
      </w:r>
    </w:p>
    <w:p w14:paraId="1AFD3A4F"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Повышению эффективности работы предприятий ивестиционно-строительной отрасли способствует</w:t>
      </w:r>
      <w:r>
        <w:rPr>
          <w:rStyle w:val="WW8Num2z0"/>
          <w:rFonts w:ascii="Verdana" w:hAnsi="Verdana"/>
          <w:color w:val="000000"/>
          <w:sz w:val="18"/>
          <w:szCs w:val="18"/>
        </w:rPr>
        <w:t> </w:t>
      </w:r>
      <w:r>
        <w:rPr>
          <w:rStyle w:val="WW8Num3z0"/>
          <w:rFonts w:ascii="Verdana" w:hAnsi="Verdana"/>
          <w:color w:val="4682B4"/>
          <w:sz w:val="18"/>
          <w:szCs w:val="18"/>
        </w:rPr>
        <w:t>отлаженный</w:t>
      </w:r>
      <w:r>
        <w:rPr>
          <w:rStyle w:val="WW8Num2z0"/>
          <w:rFonts w:ascii="Verdana" w:hAnsi="Verdana"/>
          <w:color w:val="000000"/>
          <w:sz w:val="18"/>
          <w:szCs w:val="18"/>
        </w:rPr>
        <w:t> </w:t>
      </w:r>
      <w:r>
        <w:rPr>
          <w:rFonts w:ascii="Verdana" w:hAnsi="Verdana"/>
          <w:color w:val="000000"/>
          <w:sz w:val="18"/>
          <w:szCs w:val="18"/>
        </w:rPr>
        <w:t>механизм бюджетирования, представляющий собой систему управления компанией по центрам финансовой ответственности через</w:t>
      </w:r>
      <w:r>
        <w:rPr>
          <w:rStyle w:val="WW8Num2z0"/>
          <w:rFonts w:ascii="Verdana" w:hAnsi="Verdana"/>
          <w:color w:val="000000"/>
          <w:sz w:val="18"/>
          <w:szCs w:val="18"/>
        </w:rPr>
        <w:t> </w:t>
      </w:r>
      <w:r>
        <w:rPr>
          <w:rStyle w:val="WW8Num3z0"/>
          <w:rFonts w:ascii="Verdana" w:hAnsi="Verdana"/>
          <w:color w:val="4682B4"/>
          <w:sz w:val="18"/>
          <w:szCs w:val="18"/>
        </w:rPr>
        <w:t>бюджеты</w:t>
      </w:r>
      <w:r>
        <w:rPr>
          <w:rFonts w:ascii="Verdana" w:hAnsi="Verdana"/>
          <w:color w:val="000000"/>
          <w:sz w:val="18"/>
          <w:szCs w:val="18"/>
        </w:rPr>
        <w:t>.</w:t>
      </w:r>
    </w:p>
    <w:p w14:paraId="7FB2A5A6"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широком смысле слова представляет собой совокупность взаимосвязанных процессов</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контроля, и анализа деятельности как всего предприятия в целом, так и его отдельных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0389DBAA"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то, что многие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осуществляются на основании решения руководства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как показывает практика деятельности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руководство, во-первых, не в состоянии проконтролировать правомерность и целесообразность каждой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операции, а во-вторых, оно не в состоянии быть компетентным во всех областях, которые затрагивают отдельные хозяйственные операции. Информационная база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строительстве значительно отстает от потребностей управленческого персонала и не соответствует характеру и специфики деятельности строительных организаций на современном этапе. Нередко утрачивается непосредственная связь между затратами и определяющими их процессами.</w:t>
      </w:r>
    </w:p>
    <w:p w14:paraId="5ABCB87C"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важнейших принципов создания системы управленческого учета должно стать формирование информации, достаточной для сопоставления доходов и расходов по различным центрам ответственности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хозяйствующего субъекта.</w:t>
      </w:r>
    </w:p>
    <w:p w14:paraId="14FE61F0"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то что данная проблема для</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 давно приобрела особую актуальность, тем не менее она и сегодня не решена. Следует отметить, что учет и контроль по центрам ответственности для строительства имеют особую значимость, обусловленную следующими факторами:</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(географическая отдаленность различных объектов строительства от местонахождения аппарата управления; наличие в составе многих крупных строительных организаций большого спектра вспомогательных и</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производств и хозяйств); особенности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(разветвленность производственной деятельности строительной организации; наличие</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(участков) и управлений).</w:t>
      </w:r>
    </w:p>
    <w:p w14:paraId="7DFFF572" w14:textId="77777777" w:rsidR="00992A3F" w:rsidRDefault="00992A3F" w:rsidP="00992A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Между тем во многих строительных организациях не ведется учет по центрам затрат, а если ведется, то бессистемно и разрозненно, что не позволяет рассматривать его как часть единой системы управленческого учета хозяйствующего субъекта.</w:t>
      </w:r>
    </w:p>
    <w:p w14:paraId="5F781EA2"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Стремление сократить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 xml:space="preserve">строительства может быть эффективным только в том случае, если формируется соответствующая информация, по результатам которой можно измерить </w:t>
      </w:r>
      <w:r>
        <w:rPr>
          <w:rFonts w:ascii="Verdana" w:hAnsi="Verdana"/>
          <w:color w:val="000000"/>
          <w:sz w:val="18"/>
          <w:szCs w:val="18"/>
        </w:rPr>
        <w:lastRenderedPageBreak/>
        <w:t>и оценить вклад каждого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в финансовый результат строительной организации. Следовательно, без учета затрат по различным центрам ответственности трудно повлиять на увеличение</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и сокращение производственных затрат.</w:t>
      </w:r>
    </w:p>
    <w:p w14:paraId="1E3C0F62"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информационная система анализа должна формироваться и совершенствоваться с учетом реализации ряда требований к ней, а именно: соблюдения таких принципов, как: аналитичность, объективность,</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Fonts w:ascii="Verdana" w:hAnsi="Verdana"/>
          <w:color w:val="000000"/>
          <w:sz w:val="18"/>
          <w:szCs w:val="18"/>
        </w:rPr>
        <w:t>, рациональность, полезность, что является необходимым условием получения достоверной оценки эффективности анализа.</w:t>
      </w:r>
    </w:p>
    <w:p w14:paraId="0126F6FA"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конечном счете</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должен превратиться в надежную систему контроля и управления ивестиционно-строительной деятельностью, что будет способствовать снижению</w:t>
      </w:r>
      <w:r>
        <w:rPr>
          <w:rStyle w:val="WW8Num2z0"/>
          <w:rFonts w:ascii="Verdana" w:hAnsi="Verdana"/>
          <w:color w:val="000000"/>
          <w:sz w:val="18"/>
          <w:szCs w:val="18"/>
        </w:rPr>
        <w:t> </w:t>
      </w:r>
      <w:r>
        <w:rPr>
          <w:rStyle w:val="WW8Num3z0"/>
          <w:rFonts w:ascii="Verdana" w:hAnsi="Verdana"/>
          <w:color w:val="4682B4"/>
          <w:sz w:val="18"/>
          <w:szCs w:val="18"/>
        </w:rPr>
        <w:t>непроизводительных</w:t>
      </w:r>
      <w:r>
        <w:rPr>
          <w:rStyle w:val="WW8Num2z0"/>
          <w:rFonts w:ascii="Verdana" w:hAnsi="Verdana"/>
          <w:color w:val="000000"/>
          <w:sz w:val="18"/>
          <w:szCs w:val="18"/>
        </w:rPr>
        <w:t> </w:t>
      </w:r>
      <w:r>
        <w:rPr>
          <w:rFonts w:ascii="Verdana" w:hAnsi="Verdana"/>
          <w:color w:val="000000"/>
          <w:sz w:val="18"/>
          <w:szCs w:val="18"/>
        </w:rPr>
        <w:t>расходов и потерь, эффективному использованию трудовых и материальных ресурсов.</w:t>
      </w:r>
    </w:p>
    <w:p w14:paraId="4EDD762A"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Вопросам методологии бухгалтерского учета посвятили свои работы Р.Я.</w:t>
      </w:r>
      <w:r>
        <w:rPr>
          <w:rStyle w:val="WW8Num2z0"/>
          <w:rFonts w:ascii="Verdana" w:hAnsi="Verdana"/>
          <w:color w:val="000000"/>
          <w:sz w:val="18"/>
          <w:szCs w:val="18"/>
        </w:rPr>
        <w:t> </w:t>
      </w:r>
      <w:r>
        <w:rPr>
          <w:rStyle w:val="WW8Num3z0"/>
          <w:rFonts w:ascii="Verdana" w:hAnsi="Verdana"/>
          <w:color w:val="4682B4"/>
          <w:sz w:val="18"/>
          <w:szCs w:val="18"/>
        </w:rPr>
        <w:t>Вейцман</w:t>
      </w:r>
      <w:r>
        <w:rPr>
          <w:rFonts w:ascii="Verdana" w:hAnsi="Verdana"/>
          <w:color w:val="000000"/>
          <w:sz w:val="18"/>
          <w:szCs w:val="18"/>
        </w:rPr>
        <w:t>, М.Х. Жебрак,</w:t>
      </w:r>
    </w:p>
    <w:p w14:paraId="210AFC95"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B.И.</w:t>
      </w:r>
      <w:r>
        <w:rPr>
          <w:rStyle w:val="WW8Num2z0"/>
          <w:rFonts w:ascii="Verdana" w:hAnsi="Verdana"/>
          <w:color w:val="000000"/>
          <w:sz w:val="18"/>
          <w:szCs w:val="18"/>
        </w:rPr>
        <w:t> </w:t>
      </w:r>
      <w:r>
        <w:rPr>
          <w:rStyle w:val="WW8Num3z0"/>
          <w:rFonts w:ascii="Verdana" w:hAnsi="Verdana"/>
          <w:color w:val="4682B4"/>
          <w:sz w:val="18"/>
          <w:szCs w:val="18"/>
        </w:rPr>
        <w:t>Стоцкий</w:t>
      </w:r>
      <w:r>
        <w:rPr>
          <w:rFonts w:ascii="Verdana" w:hAnsi="Verdana"/>
          <w:color w:val="000000"/>
          <w:sz w:val="18"/>
          <w:szCs w:val="18"/>
        </w:rPr>
        <w:t>, М.Н. Смит Г.В. Галль, Н.А.</w:t>
      </w:r>
      <w:r>
        <w:rPr>
          <w:rStyle w:val="WW8Num2z0"/>
          <w:rFonts w:ascii="Verdana" w:hAnsi="Verdana"/>
          <w:color w:val="000000"/>
          <w:sz w:val="18"/>
          <w:szCs w:val="18"/>
        </w:rPr>
        <w:t> </w:t>
      </w:r>
      <w:r>
        <w:rPr>
          <w:rStyle w:val="WW8Num3z0"/>
          <w:rFonts w:ascii="Verdana" w:hAnsi="Verdana"/>
          <w:color w:val="4682B4"/>
          <w:sz w:val="18"/>
          <w:szCs w:val="18"/>
        </w:rPr>
        <w:t>Блатов</w:t>
      </w:r>
      <w:r>
        <w:rPr>
          <w:rFonts w:ascii="Verdana" w:hAnsi="Verdana"/>
          <w:color w:val="000000"/>
          <w:sz w:val="18"/>
          <w:szCs w:val="18"/>
        </w:rPr>
        <w:t>, и др. Вклад в развитие методологических основ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внесли Н.А. Адамов, А.А.</w:t>
      </w:r>
      <w:r>
        <w:rPr>
          <w:rStyle w:val="WW8Num2z0"/>
          <w:rFonts w:ascii="Verdana" w:hAnsi="Verdana"/>
          <w:color w:val="000000"/>
          <w:sz w:val="18"/>
          <w:szCs w:val="18"/>
        </w:rPr>
        <w:t> </w:t>
      </w:r>
      <w:r>
        <w:rPr>
          <w:rStyle w:val="WW8Num3z0"/>
          <w:rFonts w:ascii="Verdana" w:hAnsi="Verdana"/>
          <w:color w:val="4682B4"/>
          <w:sz w:val="18"/>
          <w:szCs w:val="18"/>
        </w:rPr>
        <w:t>Додонов</w:t>
      </w:r>
      <w:r>
        <w:rPr>
          <w:rFonts w:ascii="Verdana" w:hAnsi="Verdana"/>
          <w:color w:val="000000"/>
          <w:sz w:val="18"/>
          <w:szCs w:val="18"/>
        </w:rPr>
        <w:t>, М.В. Дмитриева, М.Ф. Дьячкова, Н.Н.</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И.А. Ламыкин, А.Ш. Маргулис, И.С.</w:t>
      </w:r>
      <w:r>
        <w:rPr>
          <w:rStyle w:val="WW8Num2z0"/>
          <w:rFonts w:ascii="Verdana" w:hAnsi="Verdana"/>
          <w:color w:val="000000"/>
          <w:sz w:val="18"/>
          <w:szCs w:val="18"/>
        </w:rPr>
        <w:t> </w:t>
      </w:r>
      <w:r>
        <w:rPr>
          <w:rStyle w:val="WW8Num3z0"/>
          <w:rFonts w:ascii="Verdana" w:hAnsi="Verdana"/>
          <w:color w:val="4682B4"/>
          <w:sz w:val="18"/>
          <w:szCs w:val="18"/>
        </w:rPr>
        <w:t>Мацкевичюс</w:t>
      </w:r>
      <w:r>
        <w:rPr>
          <w:rFonts w:ascii="Verdana" w:hAnsi="Verdana"/>
          <w:color w:val="000000"/>
          <w:sz w:val="18"/>
          <w:szCs w:val="18"/>
        </w:rPr>
        <w:t>, В.Ф. Палий, И.И. Доклад, С.С.</w:t>
      </w:r>
      <w:r>
        <w:rPr>
          <w:rStyle w:val="WW8Num2z0"/>
          <w:rFonts w:ascii="Verdana" w:hAnsi="Verdana"/>
          <w:color w:val="000000"/>
          <w:sz w:val="18"/>
          <w:szCs w:val="18"/>
        </w:rPr>
        <w:t> </w:t>
      </w:r>
      <w:r>
        <w:rPr>
          <w:rStyle w:val="WW8Num3z0"/>
          <w:rFonts w:ascii="Verdana" w:hAnsi="Verdana"/>
          <w:color w:val="4682B4"/>
          <w:sz w:val="18"/>
          <w:szCs w:val="18"/>
        </w:rPr>
        <w:t>Сатубалдин</w:t>
      </w:r>
      <w:r>
        <w:rPr>
          <w:rFonts w:ascii="Verdana" w:hAnsi="Verdana"/>
          <w:color w:val="000000"/>
          <w:sz w:val="18"/>
          <w:szCs w:val="18"/>
        </w:rPr>
        <w:t>, Н.Г. Чумаченко,</w:t>
      </w:r>
    </w:p>
    <w:p w14:paraId="3D889E78" w14:textId="77777777" w:rsidR="00992A3F" w:rsidRDefault="00992A3F" w:rsidP="00992A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C.А. Щенков и др.</w:t>
      </w:r>
    </w:p>
    <w:p w14:paraId="3D34403B" w14:textId="77777777" w:rsidR="00992A3F" w:rsidRDefault="00992A3F" w:rsidP="00992A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Существенный вклад в исследование методологии и организации управленческого учета в условиях рыночных отношений внесли такие ученые</w:t>
      </w:r>
    </w:p>
    <w:p w14:paraId="1890DAB9"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М.А. Бахрушина, В.Б. Ивашкевич, В.И.</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и С.А. Николаева, М.В.</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В.Ф. Палий, Т.П. Карпова,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Соколов, В.П. Суйц,</w:t>
      </w:r>
    </w:p>
    <w:p w14:paraId="0823A308"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С.А. Стуков, и др.</w:t>
      </w:r>
    </w:p>
    <w:p w14:paraId="5A3229BE"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зарубежных ученых, занимавшихся решением вопросов информационного обеспечения управления затратами, следует выделить следующих: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Ч. Хорнгрен, Дж. Фостер, Р. Энтони, Дж.К. Шим, Дж.К.</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П. Фридман, Д. Хан, Р. Манн, Э. Майер, А.</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и др.</w:t>
      </w:r>
    </w:p>
    <w:p w14:paraId="517854EF"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Анализу хозяйственной деятельности предприятия посвящены труды таких авторов, как С.К.</w:t>
      </w:r>
      <w:r>
        <w:rPr>
          <w:rStyle w:val="WW8Num2z0"/>
          <w:rFonts w:ascii="Verdana" w:hAnsi="Verdana"/>
          <w:color w:val="000000"/>
          <w:sz w:val="18"/>
          <w:szCs w:val="18"/>
        </w:rPr>
        <w:t> </w:t>
      </w:r>
      <w:r>
        <w:rPr>
          <w:rStyle w:val="WW8Num3z0"/>
          <w:rFonts w:ascii="Verdana" w:hAnsi="Verdana"/>
          <w:color w:val="4682B4"/>
          <w:sz w:val="18"/>
          <w:szCs w:val="18"/>
        </w:rPr>
        <w:t>Татур</w:t>
      </w:r>
      <w:r>
        <w:rPr>
          <w:rFonts w:ascii="Verdana" w:hAnsi="Verdana"/>
          <w:color w:val="000000"/>
          <w:sz w:val="18"/>
          <w:szCs w:val="18"/>
        </w:rPr>
        <w:t>, М.Ф. Дьячков,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И.И. Каракоз и др.). В работах В.В. Ковалева анализ рассматривается в широком аспекте, охватывая все разделы аналитической работы, связанные с управлением</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хозяйствующего субъекта.</w:t>
      </w:r>
    </w:p>
    <w:p w14:paraId="105F38C8"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рассматривали в своих трудах зарубежные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(Р. Брейли, Э, Джонс, Д. Ирвин, Т. Карлин, С</w:t>
      </w:r>
      <w:r>
        <w:rPr>
          <w:rStyle w:val="WW8Num2z0"/>
          <w:rFonts w:ascii="Verdana" w:hAnsi="Verdana"/>
          <w:color w:val="000000"/>
          <w:sz w:val="18"/>
          <w:szCs w:val="18"/>
        </w:rPr>
        <w:t> </w:t>
      </w:r>
      <w:r>
        <w:rPr>
          <w:rStyle w:val="WW8Num3z0"/>
          <w:rFonts w:ascii="Verdana" w:hAnsi="Verdana"/>
          <w:color w:val="4682B4"/>
          <w:sz w:val="18"/>
          <w:szCs w:val="18"/>
        </w:rPr>
        <w:t>Майерс</w:t>
      </w:r>
      <w:r>
        <w:rPr>
          <w:rFonts w:ascii="Verdana" w:hAnsi="Verdana"/>
          <w:color w:val="000000"/>
          <w:sz w:val="18"/>
          <w:szCs w:val="18"/>
        </w:rPr>
        <w:t>, А. МакМин, Б. Нидлз, Дж. Сигел, Ш. Миллз, Хан Д., Г. Андерсон, Дж, Шим и др.), явившиеся основоположниками важнейшего раздела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В последнее десятилетие данная проблема заинтересовала и российских ученых (Н.Г.</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Fonts w:ascii="Verdana" w:hAnsi="Verdana"/>
          <w:color w:val="000000"/>
          <w:sz w:val="18"/>
          <w:szCs w:val="18"/>
        </w:rPr>
        <w:t>, Е.А. Ананькина, И.А. Баев, И.Т.</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A.M. Карминский,Е.В. Быкова, И.М.</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И.А. Бланк, О.Н. Волкова,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О.Е.Николаева, Т.Б.Крылова, Е.Н. Логачева, И.И.</w:t>
      </w:r>
      <w:r>
        <w:rPr>
          <w:rStyle w:val="WW8Num2z0"/>
          <w:rFonts w:ascii="Verdana" w:hAnsi="Verdana"/>
          <w:color w:val="000000"/>
          <w:sz w:val="18"/>
          <w:szCs w:val="18"/>
        </w:rPr>
        <w:t> </w:t>
      </w:r>
      <w:r>
        <w:rPr>
          <w:rStyle w:val="WW8Num3z0"/>
          <w:rFonts w:ascii="Verdana" w:hAnsi="Verdana"/>
          <w:color w:val="4682B4"/>
          <w:sz w:val="18"/>
          <w:szCs w:val="18"/>
        </w:rPr>
        <w:t>Оленев</w:t>
      </w:r>
      <w:r>
        <w:rPr>
          <w:rFonts w:ascii="Verdana" w:hAnsi="Verdana"/>
          <w:color w:val="000000"/>
          <w:sz w:val="18"/>
          <w:szCs w:val="18"/>
        </w:rPr>
        <w:t>, Ю.Б. Пронин, В.Н. Самочкин,</w:t>
      </w:r>
    </w:p>
    <w:p w14:paraId="30120FF9"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B.М.</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Е.С. Стоянова, С.А. Терехова, А.В.</w:t>
      </w:r>
      <w:r>
        <w:rPr>
          <w:rStyle w:val="WW8Num2z0"/>
          <w:rFonts w:ascii="Verdana" w:hAnsi="Verdana"/>
          <w:color w:val="000000"/>
          <w:sz w:val="18"/>
          <w:szCs w:val="18"/>
        </w:rPr>
        <w:t> </w:t>
      </w:r>
      <w:r>
        <w:rPr>
          <w:rStyle w:val="WW8Num3z0"/>
          <w:rFonts w:ascii="Verdana" w:hAnsi="Verdana"/>
          <w:color w:val="4682B4"/>
          <w:sz w:val="18"/>
          <w:szCs w:val="18"/>
        </w:rPr>
        <w:t>Чернов</w:t>
      </w:r>
      <w:r>
        <w:rPr>
          <w:rFonts w:ascii="Verdana" w:hAnsi="Verdana"/>
          <w:color w:val="000000"/>
          <w:sz w:val="18"/>
          <w:szCs w:val="18"/>
        </w:rPr>
        <w:t>, С.М. Шапигузов, А.Д. Шеремет, Т.В.</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и др.).</w:t>
      </w:r>
    </w:p>
    <w:p w14:paraId="3FFB8997"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 настоящего времени недостаточно раскрыто влияние специфики деятельности инвестиционно-строительной деятельности на организацию учета затрат, не разработана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регистров, отражающих специфику деятельности предприятий в соответствии с научной</w:t>
      </w:r>
      <w:r>
        <w:rPr>
          <w:rStyle w:val="WW8Num2z0"/>
          <w:rFonts w:ascii="Verdana" w:hAnsi="Verdana"/>
          <w:color w:val="000000"/>
          <w:sz w:val="18"/>
          <w:szCs w:val="18"/>
        </w:rPr>
        <w:t> </w:t>
      </w:r>
      <w:r>
        <w:rPr>
          <w:rStyle w:val="WW8Num3z0"/>
          <w:rFonts w:ascii="Verdana" w:hAnsi="Verdana"/>
          <w:color w:val="4682B4"/>
          <w:sz w:val="18"/>
          <w:szCs w:val="18"/>
        </w:rPr>
        <w:t>номенклатурой</w:t>
      </w:r>
      <w:r>
        <w:rPr>
          <w:rStyle w:val="WW8Num2z0"/>
          <w:rFonts w:ascii="Verdana" w:hAnsi="Verdana"/>
          <w:color w:val="000000"/>
          <w:sz w:val="18"/>
          <w:szCs w:val="18"/>
        </w:rPr>
        <w:t> </w:t>
      </w:r>
      <w:r>
        <w:rPr>
          <w:rFonts w:ascii="Verdana" w:hAnsi="Verdana"/>
          <w:color w:val="000000"/>
          <w:sz w:val="18"/>
          <w:szCs w:val="18"/>
        </w:rPr>
        <w:t>статей затрат, не используется система анализа и бюджетирования для прогнозирования и принятия правильных управленческих решений.</w:t>
      </w:r>
    </w:p>
    <w:p w14:paraId="2FDA404C" w14:textId="77777777" w:rsidR="00992A3F" w:rsidRDefault="00992A3F" w:rsidP="00992A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Потребность и научно-практическая значимость в адекватной современным условиям системе бухгалтерского информационного обеспечения управления инвестиционно-строительной деятельностью, анализе и эффективной системе бюджетирования предопределили выбор темы диссертации, постановку цели и задач исследования.</w:t>
      </w:r>
    </w:p>
    <w:p w14:paraId="62E1604D"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исследования. Цель настоящего исследования заключается в развитии теоретических и методических основ организации системы управленческого учета, анализа и бюджетирования в инвестиционно-строительной деятельности в условиях в современных </w:t>
      </w:r>
      <w:r>
        <w:rPr>
          <w:rFonts w:ascii="Verdana" w:hAnsi="Verdana"/>
          <w:color w:val="000000"/>
          <w:sz w:val="18"/>
          <w:szCs w:val="18"/>
        </w:rPr>
        <w:lastRenderedPageBreak/>
        <w:t>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7B3848C1" w14:textId="77777777" w:rsidR="00992A3F" w:rsidRDefault="00992A3F" w:rsidP="00992A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намеченной целью были поставлены и решены следующие задачи исследования:</w:t>
      </w:r>
    </w:p>
    <w:p w14:paraId="394C0BB3"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базовые теоретические положения, определяющие построение системы учета затрат и наметить возможности применения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для целей управления деятельностью инвестиционно-строительных предприятий;</w:t>
      </w:r>
    </w:p>
    <w:p w14:paraId="3569A7F9"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понятия «</w:t>
      </w:r>
      <w:r>
        <w:rPr>
          <w:rStyle w:val="WW8Num3z0"/>
          <w:rFonts w:ascii="Verdana" w:hAnsi="Verdana"/>
          <w:color w:val="4682B4"/>
          <w:sz w:val="18"/>
          <w:szCs w:val="18"/>
        </w:rPr>
        <w:t>стоимость</w:t>
      </w:r>
      <w:r>
        <w:rPr>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w:t>
      </w:r>
      <w:r>
        <w:rPr>
          <w:rStyle w:val="WW8Num3z0"/>
          <w:rFonts w:ascii="Verdana" w:hAnsi="Verdana"/>
          <w:color w:val="4682B4"/>
          <w:sz w:val="18"/>
          <w:szCs w:val="18"/>
        </w:rPr>
        <w:t>затраты</w:t>
      </w:r>
      <w:r>
        <w:rPr>
          <w:rFonts w:ascii="Verdana" w:hAnsi="Verdana"/>
          <w:color w:val="000000"/>
          <w:sz w:val="18"/>
          <w:szCs w:val="18"/>
        </w:rPr>
        <w:t>», «</w:t>
      </w:r>
      <w:r>
        <w:rPr>
          <w:rStyle w:val="WW8Num3z0"/>
          <w:rFonts w:ascii="Verdana" w:hAnsi="Verdana"/>
          <w:color w:val="4682B4"/>
          <w:sz w:val="18"/>
          <w:szCs w:val="18"/>
        </w:rPr>
        <w:t>расходы</w:t>
      </w:r>
      <w:r>
        <w:rPr>
          <w:rFonts w:ascii="Verdana" w:hAnsi="Verdana"/>
          <w:color w:val="000000"/>
          <w:sz w:val="18"/>
          <w:szCs w:val="18"/>
        </w:rPr>
        <w:t>» для идентификации объектов учета, анализа и бюджетирования на предприятиях строительной отрасли;</w:t>
      </w:r>
    </w:p>
    <w:p w14:paraId="315DBC0C"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методы учета показателей, формируемых во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зависимости от специфики</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производства у подрядчика, целей учета и бюджетирования на предприятиях отрасли.</w:t>
      </w:r>
    </w:p>
    <w:p w14:paraId="7403E1DC"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методические особенности и дать рекомендации по организации анализа и бюджетирования,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в управлении затратами на предприятиях отрасли;</w:t>
      </w:r>
    </w:p>
    <w:p w14:paraId="53FCBC64" w14:textId="77777777" w:rsidR="00992A3F" w:rsidRDefault="00992A3F" w:rsidP="00992A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основные методические приемы анализа и количественной оценки инвестиционно-строительной деятельности и системы бюджетирования на конкретном предприятии строительной отрасли.</w:t>
      </w:r>
    </w:p>
    <w:p w14:paraId="21D431C1"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бюджетирования доходов, расходов на основе аналитических данных, сформированных по соответствующим центрам финансовой ответственности у</w:t>
      </w:r>
      <w:r>
        <w:rPr>
          <w:rStyle w:val="WW8Num2z0"/>
          <w:rFonts w:ascii="Verdana" w:hAnsi="Verdana"/>
          <w:color w:val="000000"/>
          <w:sz w:val="18"/>
          <w:szCs w:val="18"/>
        </w:rPr>
        <w:t> </w:t>
      </w:r>
      <w:r>
        <w:rPr>
          <w:rStyle w:val="WW8Num3z0"/>
          <w:rFonts w:ascii="Verdana" w:hAnsi="Verdana"/>
          <w:color w:val="4682B4"/>
          <w:sz w:val="18"/>
          <w:szCs w:val="18"/>
        </w:rPr>
        <w:t>подрядчика</w:t>
      </w:r>
      <w:r>
        <w:rPr>
          <w:rFonts w:ascii="Verdana" w:hAnsi="Verdana"/>
          <w:color w:val="000000"/>
          <w:sz w:val="18"/>
          <w:szCs w:val="18"/>
        </w:rPr>
        <w:t>;</w:t>
      </w:r>
    </w:p>
    <w:p w14:paraId="64858264"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организационно-методический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бухгалтерского учета, анализа и бюджетирования на предприятиях строительства.</w:t>
      </w:r>
    </w:p>
    <w:p w14:paraId="70E828E4" w14:textId="77777777" w:rsidR="00992A3F" w:rsidRDefault="00992A3F" w:rsidP="00992A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 предприятия строительной отрасли, осуществляющие деятельность в Ханты-Мансийском автономном округе -Югра.</w:t>
      </w:r>
    </w:p>
    <w:p w14:paraId="1575A89E"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исследований. Работа выполнена в соответствии с п. 1.8 «Бухгалтерский учет в организациях различного организационно-правовых форм, всех сфер и отраслей», 1.9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методы ее статистического анализа»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08.00.12 - Бухгалтерский учет, статистика.</w:t>
      </w:r>
    </w:p>
    <w:p w14:paraId="5DD27D8E" w14:textId="77777777" w:rsidR="00992A3F" w:rsidRDefault="00992A3F" w:rsidP="00992A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явились фундаментальные труды ведущих отечественных и зарубежных ученых в области бухгалтерского учета, экономического анализа, управления, бюджетирования в экономических системах, структурных преобразований в современных условиях.</w:t>
      </w:r>
    </w:p>
    <w:p w14:paraId="6F27875A" w14:textId="77777777" w:rsidR="00992A3F" w:rsidRDefault="00992A3F" w:rsidP="00992A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применялись такие общие методы научного исследования как наблюдение, формализация, абстрагирование, сравнение, моделирование, а также метод экономического анализа и др.</w:t>
      </w:r>
    </w:p>
    <w:p w14:paraId="5A806E92" w14:textId="77777777" w:rsidR="00992A3F" w:rsidRDefault="00992A3F" w:rsidP="00992A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В работе использовались научно - практические публикации, материалы законодательного, нормативного, инструктивного и методического характера в области бухгалтерского учета, анализа, бюджетирования предприятий строительства. В качестве эмпирической базы использовалась экономическая информация строительного комплекса ХМАО-Югра, представленная статистическими данными за 2004 - 2007 гг., а также данные оперативного, статистического и бухгалтерского учета исследуемых предприятий отрасли.</w:t>
      </w:r>
    </w:p>
    <w:p w14:paraId="0C1EC004"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заключается в разработке и обосновании теоретических, методических и прикладных положений системы управленческого учета для адекватного отражения информации об инвестиционно-строительной деятельности в современных условиях хозяйствования, а также в совершенствовании системы анализа и бюджетирования в рамках</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управления на предприятиях отрасли.</w:t>
      </w:r>
    </w:p>
    <w:p w14:paraId="12B91F4A" w14:textId="77777777" w:rsidR="00992A3F" w:rsidRDefault="00992A3F" w:rsidP="00992A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определяющие научную новизну диссертации, состоят в следующем:</w:t>
      </w:r>
    </w:p>
    <w:p w14:paraId="62F21872" w14:textId="77777777" w:rsidR="00992A3F" w:rsidRDefault="00992A3F" w:rsidP="00992A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Обоснованы задачи, принципы, особенности организации управленческого учета инвестиционно-строительной деятельности в современных условиях хозяйствования (1.9 паспорта специальности 08.00.12 ВАК).</w:t>
      </w:r>
    </w:p>
    <w:p w14:paraId="7CA0C0F3"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2. Уточнено с позиции теории бухгалтерского учета проявление взаимосвязи категорий </w:t>
      </w:r>
      <w:r>
        <w:rPr>
          <w:rFonts w:ascii="Verdana" w:hAnsi="Verdana"/>
          <w:color w:val="000000"/>
          <w:sz w:val="18"/>
          <w:szCs w:val="18"/>
        </w:rPr>
        <w:lastRenderedPageBreak/>
        <w:t>«</w:t>
      </w:r>
      <w:r>
        <w:rPr>
          <w:rStyle w:val="WW8Num3z0"/>
          <w:rFonts w:ascii="Verdana" w:hAnsi="Verdana"/>
          <w:color w:val="4682B4"/>
          <w:sz w:val="18"/>
          <w:szCs w:val="18"/>
        </w:rPr>
        <w:t>издержки</w:t>
      </w:r>
      <w:r>
        <w:rPr>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w:t>
      </w:r>
      <w:r>
        <w:rPr>
          <w:rStyle w:val="WW8Num3z0"/>
          <w:rFonts w:ascii="Verdana" w:hAnsi="Verdana"/>
          <w:color w:val="4682B4"/>
          <w:sz w:val="18"/>
          <w:szCs w:val="18"/>
        </w:rPr>
        <w:t>расходы</w:t>
      </w:r>
      <w:r>
        <w:rPr>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предлагаемых отечественными и зарубежными учеными, определена роль управленческого учета для целей управления затратами и постановки бюджетирования на предприятиях строительной отрасли (1.8 паспорта специальности 08.00.12 ВАК).</w:t>
      </w:r>
    </w:p>
    <w:p w14:paraId="3E172DED"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Предложены система объектов аналитического учета расходов, доходов, влияющих на стоимость строительных работ у подрядчика, комплекс бухгалтерских регистров, система</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счетов, адекватно отражающие специфику деятельности строительной отрасли для осуществления анализа и бюджетирования, прогнозирования финансовых результатов работы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неопределенностей</w:t>
      </w:r>
      <w:r>
        <w:rPr>
          <w:rFonts w:ascii="Verdana" w:hAnsi="Verdana"/>
          <w:color w:val="000000"/>
          <w:sz w:val="18"/>
          <w:szCs w:val="18"/>
        </w:rPr>
        <w:t>, являющихся следствием организационно-экономических и производственно-технологических особенностей их деятельности (1.8 паспорта специальности 08.00.12 ВАК).</w:t>
      </w:r>
    </w:p>
    <w:p w14:paraId="1A49BC7C" w14:textId="77777777" w:rsidR="00992A3F" w:rsidRDefault="00992A3F" w:rsidP="00992A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Предложены методы учета показателей, применяемые на промышленных предприятиях России и за рубежом с целью их адаптации к особенностям инвестиционно-строительной отрасли и возможности применения для развития бюджетирования на данных предприятиях. (1.9 паспорта специальности 08.00.12 ВАК).</w:t>
      </w:r>
    </w:p>
    <w:p w14:paraId="19D09D4B"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Обосновано моделирование</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бухгалтерского баланса, в соответствии с данными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показателей, отражающих специфику отрасли (1.9 паспорта специальности 08.00.12 ВАК).</w:t>
      </w:r>
    </w:p>
    <w:p w14:paraId="732EFB38" w14:textId="77777777" w:rsidR="00992A3F" w:rsidRDefault="00992A3F" w:rsidP="00992A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Разработана методика бюджетирования, позволяющая учесть данные производственного, управленческого и нормативного учета у подрядчика, в соответствии с центрами финансовой ответственности, данными аналитического учета и отчетности (1.9 паспорта специальности 08.00.12 ВАК).</w:t>
      </w:r>
    </w:p>
    <w:p w14:paraId="6C687D4A"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Раскрыты основные методические приемы анализа и оценки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конкретного предприятия отрасли и региона. (1.12 паспорта специальности 08.00.12 ВАК)</w:t>
      </w:r>
    </w:p>
    <w:p w14:paraId="7F9B7A16" w14:textId="77777777" w:rsidR="00992A3F" w:rsidRDefault="00992A3F" w:rsidP="00992A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состоит в развитии теоретических основ формирования организационно-методического обеспечения бухгалтерского учета расходов предприятий строительной отрасли, а также в разработке методики бюджетирования, обеспечивающей единство оперативного планирования и учета.</w:t>
      </w:r>
    </w:p>
    <w:p w14:paraId="0AA7A817" w14:textId="77777777" w:rsidR="00992A3F" w:rsidRDefault="00992A3F" w:rsidP="00992A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том, что его результаты могут быть использованы в учетно-аналитических процедурах механизма управления расходами предприятий строительной отрасли. Основные предложения автора внедрены и используются в ряде строительных предприятий г. Сургута Ханты-Мансийского округа.</w:t>
      </w:r>
    </w:p>
    <w:p w14:paraId="5CE824D7" w14:textId="77777777" w:rsidR="00992A3F" w:rsidRDefault="00992A3F" w:rsidP="00992A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Основные положения и результаты исследования докладывались и обсуждались на конференции молодых ученых в Сургутском госуниверситете «V открытая окружная конференция молодых ученых» (2006 г.), «VI открытая окружная конференция молодых ученых» (2007 г.).</w:t>
      </w:r>
    </w:p>
    <w:p w14:paraId="50DA2592" w14:textId="77777777" w:rsidR="00992A3F" w:rsidRDefault="00992A3F" w:rsidP="00992A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практические рекомендации и методические указания внедрены в ряде строительных предприятий г. Сургута и Ханты</w:t>
      </w:r>
    </w:p>
    <w:p w14:paraId="5BE0273B" w14:textId="77777777" w:rsidR="00992A3F" w:rsidRDefault="00992A3F" w:rsidP="00992A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Мансийского округа.</w:t>
      </w:r>
    </w:p>
    <w:p w14:paraId="414DF06E"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использованы автором в учебном процессе</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Сургутский Государственный университет.</w:t>
      </w:r>
    </w:p>
    <w:p w14:paraId="660D7850" w14:textId="77777777" w:rsidR="00992A3F" w:rsidRDefault="00992A3F" w:rsidP="00992A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было опубликовано 10 печатных работ, общим объемом 2,8 п.л.</w:t>
      </w:r>
    </w:p>
    <w:p w14:paraId="2DCD726D" w14:textId="77777777" w:rsidR="00992A3F" w:rsidRDefault="00992A3F" w:rsidP="00992A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X ОСОБЕННОСТИ БУХГАЛТЕРСКОГО УЧЕТА И БЮДЖЕТИРОВАНИЯ НА ПРЕДПРИЯТИЯХ ОТРАСЛИ В СОВРЕМЕННЫХ УСЛОВИЯХ</w:t>
      </w:r>
    </w:p>
    <w:p w14:paraId="3DAB7F83" w14:textId="77777777" w:rsidR="00992A3F" w:rsidRDefault="00992A3F" w:rsidP="00992A3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Грянова, Алина Витальевна</w:t>
      </w:r>
    </w:p>
    <w:p w14:paraId="77479C1A" w14:textId="77777777" w:rsidR="00992A3F" w:rsidRDefault="00992A3F" w:rsidP="00992A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13C97A5"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Анализ тенденций развития и современного состояния</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 xml:space="preserve">предприятий России </w:t>
      </w:r>
      <w:r>
        <w:rPr>
          <w:rFonts w:ascii="Verdana" w:hAnsi="Verdana"/>
          <w:color w:val="000000"/>
          <w:sz w:val="18"/>
          <w:szCs w:val="18"/>
        </w:rPr>
        <w:lastRenderedPageBreak/>
        <w:t>показал, что они не соответствуют сценарию экономического развития страны, предполагающему форсированное проведение социально - экономических реформ с высокими</w:t>
      </w:r>
      <w:r>
        <w:rPr>
          <w:rStyle w:val="WW8Num2z0"/>
          <w:rFonts w:ascii="Verdana" w:hAnsi="Verdana"/>
          <w:color w:val="000000"/>
          <w:sz w:val="18"/>
          <w:szCs w:val="18"/>
        </w:rPr>
        <w:t> </w:t>
      </w:r>
      <w:r>
        <w:rPr>
          <w:rStyle w:val="WW8Num3z0"/>
          <w:rFonts w:ascii="Verdana" w:hAnsi="Verdana"/>
          <w:color w:val="4682B4"/>
          <w:sz w:val="18"/>
          <w:szCs w:val="18"/>
        </w:rPr>
        <w:t>темпами</w:t>
      </w:r>
      <w:r>
        <w:rPr>
          <w:rStyle w:val="WW8Num2z0"/>
          <w:rFonts w:ascii="Verdana" w:hAnsi="Verdana"/>
          <w:color w:val="000000"/>
          <w:sz w:val="18"/>
          <w:szCs w:val="18"/>
        </w:rPr>
        <w:t> </w:t>
      </w:r>
      <w:r>
        <w:rPr>
          <w:rFonts w:ascii="Verdana" w:hAnsi="Verdana"/>
          <w:color w:val="000000"/>
          <w:sz w:val="18"/>
          <w:szCs w:val="18"/>
        </w:rPr>
        <w:t>роста производства ВВП и соответствующим ростом объемов строительных работ. Для обеспечения соответствия</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развития строительной отрасли сценарию экономического развития страны необходимо формирование в отрасли новых экономических отношений, создающих</w:t>
      </w:r>
      <w:r>
        <w:rPr>
          <w:rStyle w:val="WW8Num2z0"/>
          <w:rFonts w:ascii="Verdana" w:hAnsi="Verdana"/>
          <w:color w:val="000000"/>
          <w:sz w:val="18"/>
          <w:szCs w:val="18"/>
        </w:rPr>
        <w:t> </w:t>
      </w:r>
      <w:r>
        <w:rPr>
          <w:rStyle w:val="WW8Num3z0"/>
          <w:rFonts w:ascii="Verdana" w:hAnsi="Verdana"/>
          <w:color w:val="4682B4"/>
          <w:sz w:val="18"/>
          <w:szCs w:val="18"/>
        </w:rPr>
        <w:t>конкурентную</w:t>
      </w:r>
      <w:r>
        <w:rPr>
          <w:rStyle w:val="WW8Num2z0"/>
          <w:rFonts w:ascii="Verdana" w:hAnsi="Verdana"/>
          <w:color w:val="000000"/>
          <w:sz w:val="18"/>
          <w:szCs w:val="18"/>
        </w:rPr>
        <w:t> </w:t>
      </w:r>
      <w:r>
        <w:rPr>
          <w:rFonts w:ascii="Verdana" w:hAnsi="Verdana"/>
          <w:color w:val="000000"/>
          <w:sz w:val="18"/>
          <w:szCs w:val="18"/>
        </w:rPr>
        <w:t>среду в сфере производства строительных услуг.</w:t>
      </w:r>
    </w:p>
    <w:p w14:paraId="5C9254B4"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составляющих этой среды является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который практически перестал создавать информационный блок для управления. Информация, которая до сих пор традиционно включалась в</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отчеты, в условиях рыночных отношений не может полностью удовлетворить потребность разных групп пользователей, что обусловливает необходимость совершенствования организационно-методического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бухгалтерского учета, следовательно, анализа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на предприятиях строительства.</w:t>
      </w:r>
    </w:p>
    <w:p w14:paraId="74C86D55"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Информация, накопленная, обработанная и систематизированная системе производственного учета, предназначена для внутреннего пользования при осуществлении задач планирования, контроля и анализа деятельности предприятия и на их основе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Международные стандарты бухгалтерского учета основаны на использовании метода "затраты - результат". Использование данного метода позволяет осуществлять важнейшую функцию</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обосновывать процесс принятия управленческих решений. Выбор оптимального управленческого решения возможен на основе моделирования взаимосвязи и зависимости затрат на производство и реализацию продукции и финансового результата. Важным моментом при определении сущности управленческого учета является аналитичность информации.</w:t>
      </w:r>
    </w:p>
    <w:p w14:paraId="48173DF4"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Для современного промышленного предприятия</w:t>
      </w:r>
      <w:r>
        <w:rPr>
          <w:rStyle w:val="WW8Num2z0"/>
          <w:rFonts w:ascii="Verdana" w:hAnsi="Verdana"/>
          <w:color w:val="000000"/>
          <w:sz w:val="18"/>
          <w:szCs w:val="18"/>
        </w:rPr>
        <w:t> </w:t>
      </w:r>
      <w:r>
        <w:rPr>
          <w:rStyle w:val="WW8Num3z0"/>
          <w:rFonts w:ascii="Verdana" w:hAnsi="Verdana"/>
          <w:color w:val="4682B4"/>
          <w:sz w:val="18"/>
          <w:szCs w:val="18"/>
        </w:rPr>
        <w:t>краткосрочное</w:t>
      </w:r>
      <w:r>
        <w:rPr>
          <w:rStyle w:val="WW8Num2z0"/>
          <w:rFonts w:ascii="Verdana" w:hAnsi="Verdana"/>
          <w:color w:val="000000"/>
          <w:sz w:val="18"/>
          <w:szCs w:val="18"/>
        </w:rPr>
        <w:t> </w:t>
      </w:r>
      <w:r>
        <w:rPr>
          <w:rFonts w:ascii="Verdana" w:hAnsi="Verdana"/>
          <w:color w:val="000000"/>
          <w:sz w:val="18"/>
          <w:szCs w:val="18"/>
        </w:rPr>
        <w:t>финансовое планирование (бюджетирование) представляет собой систему согласованного управления отдельными его</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на основе систематической обработки экономической информации в условиях</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изменяющегося бизнеса. При этом основная задача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заключается в повышении эффективности работы</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на основании целевой ориентации и координации всех событий, охватывающих изменение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средств предприятия и их источников, выявлении рисков и снижения их уровня, а также повышения гибкости в функционировании экономического субъекта.</w:t>
      </w:r>
    </w:p>
    <w:p w14:paraId="3EB09F05"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рассматривается в диссертации как информационная база для принятия управленческих решений, направленных на снижение затрат и увеличение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18D15371"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работе отмечается, что большое значение для правильной организации учета затрат имеет научно обоснованная классификация. В работе обосновывается, что деление затрат на: прямые и косвенные, переменные и постоянные имеет важное значение для построения управленческого учета на предприятиях</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 В процессе исследования внесены рекомендации в действующую классификацию затрат.</w:t>
      </w:r>
    </w:p>
    <w:p w14:paraId="317ADA9D"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Общепринятые принципы бюджетирования: согласование целей, установление приоритета, соподчиненность, ответственность и постоянство целей. В диссертационной работе дополнительно предложены следующие принципы: последовательность, соответствие финансовому (</w:t>
      </w:r>
      <w:r>
        <w:rPr>
          <w:rStyle w:val="WW8Num3z0"/>
          <w:rFonts w:ascii="Verdana" w:hAnsi="Verdana"/>
          <w:color w:val="4682B4"/>
          <w:sz w:val="18"/>
          <w:szCs w:val="18"/>
        </w:rPr>
        <w:t>бухгалтерскому</w:t>
      </w:r>
      <w:r>
        <w:rPr>
          <w:rFonts w:ascii="Verdana" w:hAnsi="Verdana"/>
          <w:color w:val="000000"/>
          <w:sz w:val="18"/>
          <w:szCs w:val="18"/>
        </w:rPr>
        <w:t>) учету и взаимосвязь различных технико-экономических показателей.</w:t>
      </w:r>
    </w:p>
    <w:p w14:paraId="5121743A"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Показано, что при наличии разнообразия частных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предопределенного спецификой и масштабами деятельности конкретного экономического субъекта, отсутствует единая стандартная методика, пригодная для применения на любом предприятии, вне зависимости от видов его деятельности или количества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0B74C1F2" w14:textId="77777777" w:rsidR="00992A3F" w:rsidRDefault="00992A3F" w:rsidP="00992A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целях повышения эффективности внедрения на промышленных предприятиях системы бюджетирования целесообразно разработать единую, комплексную модель</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хозяйствующего субъекта, основанную на реально действующей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увязывающей воедино все виды ресурсов предприятия.</w:t>
      </w:r>
    </w:p>
    <w:p w14:paraId="19411178" w14:textId="77777777" w:rsidR="00992A3F" w:rsidRDefault="00992A3F" w:rsidP="00992A3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r>
        <w:rPr>
          <w:rStyle w:val="WW8Num1z0"/>
          <w:rFonts w:ascii="Verdana" w:hAnsi="Verdana"/>
          <w:b w:val="0"/>
          <w:bCs w:val="0"/>
          <w:color w:val="535353"/>
          <w:sz w:val="15"/>
          <w:szCs w:val="15"/>
        </w:rPr>
        <w:lastRenderedPageBreak/>
        <w:t>Грянова, Алина Витальевна, 2008 год</w:t>
      </w:r>
    </w:p>
    <w:p w14:paraId="7047F70B"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С.И.Организация инвестиционно-строительной деятельности.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1999. - 240 с.</w:t>
      </w:r>
    </w:p>
    <w:p w14:paraId="13DD41A8"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С.И. Управление инвестициями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 М.: Экзамен, 2002. 544 с.</w:t>
      </w:r>
    </w:p>
    <w:p w14:paraId="2A2C89CC"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строительстве.- М.: Финансы и статистика, 2005.</w:t>
      </w:r>
    </w:p>
    <w:p w14:paraId="09AF20B1"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.- 2-е изд. . Спб.: Питер, 2004.</w:t>
      </w:r>
    </w:p>
    <w:p w14:paraId="1E85E804"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Бухгалтерский учет инвестиций в</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строительство//Финансовая газета.- 2003. №3,4.</w:t>
      </w:r>
    </w:p>
    <w:p w14:paraId="1222A065"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Особенности и проблемы правового регулирования взаимодействия участников</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строительства//Финансовая газета.-2003.-№29.</w:t>
      </w:r>
    </w:p>
    <w:p w14:paraId="55700C58"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Первичный учет в строительстве//Бухгалтерский учет.- 2003. №9.</w:t>
      </w:r>
    </w:p>
    <w:p w14:paraId="46967B03"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Производственный учет как основа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строительстве//Аудиторские ведомости.- 2003. № И.</w:t>
      </w:r>
    </w:p>
    <w:p w14:paraId="15FA0346"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Учет материалов, полученных от</w:t>
      </w:r>
      <w:r>
        <w:rPr>
          <w:rStyle w:val="WW8Num2z0"/>
          <w:rFonts w:ascii="Verdana" w:hAnsi="Verdana"/>
          <w:color w:val="000000"/>
          <w:sz w:val="18"/>
          <w:szCs w:val="18"/>
        </w:rPr>
        <w:t> </w:t>
      </w:r>
      <w:r>
        <w:rPr>
          <w:rStyle w:val="WW8Num3z0"/>
          <w:rFonts w:ascii="Verdana" w:hAnsi="Verdana"/>
          <w:color w:val="4682B4"/>
          <w:sz w:val="18"/>
          <w:szCs w:val="18"/>
        </w:rPr>
        <w:t>заказчика</w:t>
      </w:r>
      <w:r>
        <w:rPr>
          <w:rStyle w:val="WW8Num2z0"/>
          <w:rFonts w:ascii="Verdana" w:hAnsi="Verdana"/>
          <w:color w:val="000000"/>
          <w:sz w:val="18"/>
          <w:szCs w:val="18"/>
        </w:rPr>
        <w:t> </w:t>
      </w:r>
      <w:r>
        <w:rPr>
          <w:rFonts w:ascii="Verdana" w:hAnsi="Verdana"/>
          <w:color w:val="000000"/>
          <w:sz w:val="18"/>
          <w:szCs w:val="18"/>
        </w:rPr>
        <w:t>подрядной строительной организацией//Бухгалтерский учет.- 2003. №20.</w:t>
      </w:r>
    </w:p>
    <w:p w14:paraId="335C5E76"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Методологическая основа организации учета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(на примере организации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 М.: Спутник+, 2001.</w:t>
      </w:r>
    </w:p>
    <w:p w14:paraId="79A09A06"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Действующая система организации учета затрат на производство и пути снижения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строительстве.-М.: 2000.</w:t>
      </w:r>
    </w:p>
    <w:p w14:paraId="2141CB1F"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В.Т. Ценообразование в строительстве. Спб.: Питер,2001.</w:t>
      </w:r>
    </w:p>
    <w:p w14:paraId="741A3050"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Алыгин А.П. Риск и его роль в общественной жизни. — М.: Мысль, 1989.- 187 с.</w:t>
      </w:r>
    </w:p>
    <w:p w14:paraId="2BBC54EA"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Амбарцумов</w:t>
      </w:r>
      <w:r>
        <w:rPr>
          <w:rStyle w:val="WW8Num2z0"/>
          <w:rFonts w:ascii="Verdana" w:hAnsi="Verdana"/>
          <w:color w:val="000000"/>
          <w:sz w:val="18"/>
          <w:szCs w:val="18"/>
        </w:rPr>
        <w:t> </w:t>
      </w:r>
      <w:r>
        <w:rPr>
          <w:rFonts w:ascii="Verdana" w:hAnsi="Verdana"/>
          <w:color w:val="000000"/>
          <w:sz w:val="18"/>
          <w:szCs w:val="18"/>
        </w:rPr>
        <w:t>А.А., Стер ликов Ф.Ф. 1000 терминов рыночной экономики: Справочное пособие. -М.: Крон-пресс, 1993. 302 с.</w:t>
      </w:r>
    </w:p>
    <w:p w14:paraId="7312658E"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Амутинов</w:t>
      </w:r>
      <w:r>
        <w:rPr>
          <w:rStyle w:val="WW8Num2z0"/>
          <w:rFonts w:ascii="Verdana" w:hAnsi="Verdana"/>
          <w:color w:val="000000"/>
          <w:sz w:val="18"/>
          <w:szCs w:val="18"/>
        </w:rPr>
        <w:t> </w:t>
      </w:r>
      <w:r>
        <w:rPr>
          <w:rFonts w:ascii="Verdana" w:hAnsi="Verdana"/>
          <w:color w:val="000000"/>
          <w:sz w:val="18"/>
          <w:szCs w:val="18"/>
        </w:rPr>
        <w:t>A.M. Методические вопросы управления организационно-техническим развитием предприятий механизации</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М.: Международная академия информатизации, 1997.</w:t>
      </w:r>
    </w:p>
    <w:p w14:paraId="23CEDC8B"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Антышева</w:t>
      </w:r>
      <w:r>
        <w:rPr>
          <w:rStyle w:val="WW8Num2z0"/>
          <w:rFonts w:ascii="Verdana" w:hAnsi="Verdana"/>
          <w:color w:val="000000"/>
          <w:sz w:val="18"/>
          <w:szCs w:val="18"/>
        </w:rPr>
        <w:t> </w:t>
      </w:r>
      <w:r>
        <w:rPr>
          <w:rFonts w:ascii="Verdana" w:hAnsi="Verdana"/>
          <w:color w:val="000000"/>
          <w:sz w:val="18"/>
          <w:szCs w:val="18"/>
        </w:rPr>
        <w:t>Е.Р. Бухгалтерский учет и анализ в управлении экономическими рисками предприятий нефтяной отрасли. Диссертация на соискание ученой степени к.э.н. Сургут, 2006.</w:t>
      </w:r>
    </w:p>
    <w:p w14:paraId="51EF7FF6"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Акчурина</w:t>
      </w:r>
      <w:r>
        <w:rPr>
          <w:rStyle w:val="WW8Num2z0"/>
          <w:rFonts w:ascii="Verdana" w:hAnsi="Verdana"/>
          <w:color w:val="000000"/>
          <w:sz w:val="18"/>
          <w:szCs w:val="18"/>
        </w:rPr>
        <w:t> </w:t>
      </w:r>
      <w:r>
        <w:rPr>
          <w:rFonts w:ascii="Verdana" w:hAnsi="Verdana"/>
          <w:color w:val="000000"/>
          <w:sz w:val="18"/>
          <w:szCs w:val="18"/>
        </w:rPr>
        <w:t>Е.В.,Солодко Л.П., Казин А.В.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учет-М.:ТК Велби, Изд-во Проспект, 2004. 480 с.</w:t>
      </w:r>
    </w:p>
    <w:p w14:paraId="6C0CD46F"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Основные направления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России. //Бухгалтерский учет. М., 2001. - № 3 - с. 3-6</w:t>
      </w:r>
    </w:p>
    <w:p w14:paraId="433E9EE2"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 Д. Теория экономического анализа:Учебник.-М.:Финансы и статистика, 1999. ,</w:t>
      </w:r>
    </w:p>
    <w:p w14:paraId="546227FB"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Риск менеджмент.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1996.- 189 с.</w:t>
      </w:r>
    </w:p>
    <w:p w14:paraId="54A4A6E4"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себестоимости продукции в объединениях</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М.:Финансы и статистика, 1990.</w:t>
      </w:r>
    </w:p>
    <w:p w14:paraId="4BA36972"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М.: Финансы и статистика,2003.</w:t>
      </w:r>
    </w:p>
    <w:p w14:paraId="5711147A"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Александров О. А. Основные средства: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аудит. М.:</w:t>
      </w:r>
      <w:r>
        <w:rPr>
          <w:rStyle w:val="WW8Num2z0"/>
          <w:rFonts w:ascii="Verdana" w:hAnsi="Verdana"/>
          <w:color w:val="000000"/>
          <w:sz w:val="18"/>
          <w:szCs w:val="18"/>
        </w:rPr>
        <w:t> </w:t>
      </w:r>
      <w:r>
        <w:rPr>
          <w:rStyle w:val="WW8Num3z0"/>
          <w:rFonts w:ascii="Verdana" w:hAnsi="Verdana"/>
          <w:color w:val="4682B4"/>
          <w:sz w:val="18"/>
          <w:szCs w:val="18"/>
        </w:rPr>
        <w:t>Издательско</w:t>
      </w:r>
      <w:r>
        <w:rPr>
          <w:rStyle w:val="WW8Num2z0"/>
          <w:rFonts w:ascii="Verdana" w:hAnsi="Verdana"/>
          <w:color w:val="000000"/>
          <w:sz w:val="18"/>
          <w:szCs w:val="18"/>
        </w:rPr>
        <w:t> </w:t>
      </w:r>
      <w:r>
        <w:rPr>
          <w:rFonts w:ascii="Verdana" w:hAnsi="Verdana"/>
          <w:color w:val="000000"/>
          <w:sz w:val="18"/>
          <w:szCs w:val="18"/>
        </w:rPr>
        <w:t>- торговая корпорация "Дашков и К", 2003.- 128 с.</w:t>
      </w:r>
    </w:p>
    <w:p w14:paraId="454B72E6"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Катаев А.Н., Комиссаров И.П.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 М.: Финансы и статистика, 1989. - 223 с.</w:t>
      </w:r>
    </w:p>
    <w:p w14:paraId="7A83AE94"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 А. Бухгалтерская отчетность и методы ее контроля. М.: Финансы и статистика, 1985.</w:t>
      </w:r>
    </w:p>
    <w:p w14:paraId="28CD597B"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 М.: Бухгалтерский учет, 2000. — 513с.</w:t>
      </w:r>
    </w:p>
    <w:p w14:paraId="68EE84F2"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Бизнес-план инвестиционного проекта: Отечественный и зарубежный опыт / Под ред. В.М. Попова. М.: Финансы и статистика,-2001. -432 с.</w:t>
      </w:r>
    </w:p>
    <w:p w14:paraId="216F19C6"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Бобылев</w:t>
      </w:r>
      <w:r>
        <w:rPr>
          <w:rStyle w:val="WW8Num2z0"/>
          <w:rFonts w:ascii="Verdana" w:hAnsi="Verdana"/>
          <w:color w:val="000000"/>
          <w:sz w:val="18"/>
          <w:szCs w:val="18"/>
        </w:rPr>
        <w:t> </w:t>
      </w:r>
      <w:r>
        <w:rPr>
          <w:rFonts w:ascii="Verdana" w:hAnsi="Verdana"/>
          <w:color w:val="000000"/>
          <w:sz w:val="18"/>
          <w:szCs w:val="18"/>
        </w:rPr>
        <w:t>В.В. Эффективность организационных форм управления</w:t>
      </w:r>
      <w:r>
        <w:rPr>
          <w:rStyle w:val="WW8Num2z0"/>
          <w:rFonts w:ascii="Verdana" w:hAnsi="Verdana"/>
          <w:color w:val="000000"/>
          <w:sz w:val="18"/>
          <w:szCs w:val="18"/>
        </w:rPr>
        <w:t> </w:t>
      </w:r>
      <w:r>
        <w:rPr>
          <w:rStyle w:val="WW8Num3z0"/>
          <w:rFonts w:ascii="Verdana" w:hAnsi="Verdana"/>
          <w:color w:val="4682B4"/>
          <w:sz w:val="18"/>
          <w:szCs w:val="18"/>
        </w:rPr>
        <w:t>капитальным</w:t>
      </w:r>
      <w:r>
        <w:rPr>
          <w:rStyle w:val="WW8Num2z0"/>
          <w:rFonts w:ascii="Verdana" w:hAnsi="Verdana"/>
          <w:color w:val="000000"/>
          <w:sz w:val="18"/>
          <w:szCs w:val="18"/>
        </w:rPr>
        <w:t> </w:t>
      </w:r>
      <w:r>
        <w:rPr>
          <w:rFonts w:ascii="Verdana" w:hAnsi="Verdana"/>
          <w:color w:val="000000"/>
          <w:sz w:val="18"/>
          <w:szCs w:val="18"/>
        </w:rPr>
        <w:t>строительством: Монография. М.:ГУУ,2003.</w:t>
      </w:r>
    </w:p>
    <w:p w14:paraId="3E3C7CF3"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29.</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Экономический управленческий анализ, Екатеринбург, 1999 г.</w:t>
      </w:r>
    </w:p>
    <w:p w14:paraId="31923CB6"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А.Б. Большой экономический словарь. — М.: Книжный мир, 2002. 895 с.</w:t>
      </w:r>
    </w:p>
    <w:p w14:paraId="522FE211"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Корпоративные финансы. СПб.: Питер, 2001.256 с.</w:t>
      </w:r>
    </w:p>
    <w:p w14:paraId="120078C0"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JI.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2-х т. / Пер. с англ.: Под ред. В.В. Ковалева. СПб.: Экономическая школа, 1997. - 497 е., 669 с.</w:t>
      </w:r>
    </w:p>
    <w:p w14:paraId="372517AC"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Бухгалтерский анализ: Пер. с англ. К.: Торгово-издательское бюро BHV, 1993.-423 с.</w:t>
      </w:r>
    </w:p>
    <w:p w14:paraId="2509E49F"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Бухгалтерский словарь. 2-е изд., доп. - М.: Финансы и статистика, 1996. - 208 с.</w:t>
      </w:r>
    </w:p>
    <w:p w14:paraId="07947804"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строительстве./ Под ред. В.А. Лукинова-М.: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,1998.</w:t>
      </w:r>
    </w:p>
    <w:p w14:paraId="65CCD32B"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Бухгалтерский учет в системе управления. М.: Финансы и статистика, 1991 г. — 176 с.</w:t>
      </w:r>
    </w:p>
    <w:p w14:paraId="7DCE0EC8"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1997, Изд. 2-е, доп. Все нормативные документы и разъяснения министерств и ведомств Российской Федерации: Справочное пособие. М.: Экономика и финансы,</w:t>
      </w:r>
      <w:r>
        <w:rPr>
          <w:rStyle w:val="WW8Num2z0"/>
          <w:rFonts w:ascii="Verdana" w:hAnsi="Verdana"/>
          <w:color w:val="000000"/>
          <w:sz w:val="18"/>
          <w:szCs w:val="18"/>
        </w:rPr>
        <w:t> </w:t>
      </w:r>
      <w:r>
        <w:rPr>
          <w:rStyle w:val="WW8Num3z0"/>
          <w:rFonts w:ascii="Verdana" w:hAnsi="Verdana"/>
          <w:color w:val="4682B4"/>
          <w:sz w:val="18"/>
          <w:szCs w:val="18"/>
        </w:rPr>
        <w:t>ИИФ</w:t>
      </w:r>
      <w:r>
        <w:rPr>
          <w:rStyle w:val="WW8Num2z0"/>
          <w:rFonts w:ascii="Verdana" w:hAnsi="Verdana"/>
          <w:color w:val="000000"/>
          <w:sz w:val="18"/>
          <w:szCs w:val="18"/>
        </w:rPr>
        <w:t> </w:t>
      </w:r>
      <w:r>
        <w:rPr>
          <w:rFonts w:ascii="Verdana" w:hAnsi="Verdana"/>
          <w:color w:val="000000"/>
          <w:sz w:val="18"/>
          <w:szCs w:val="18"/>
        </w:rPr>
        <w:t>"Триада", 1997.</w:t>
      </w:r>
    </w:p>
    <w:p w14:paraId="6519F9A7"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Бухгалтерский учет: управленческий аспект. М.: Финансы и статистика, 2000 г. 415 с.</w:t>
      </w:r>
    </w:p>
    <w:p w14:paraId="308B6432"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Бухгалтерский учет: Учебник / П.С.Безруких, Н.П.Кондраков, В.Ф.Палий и др.; Под ред. П.С.Безруких. М.: Бухгалтерский учет, 1994. 528 с.</w:t>
      </w:r>
    </w:p>
    <w:p w14:paraId="6E8F948C"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3-е изд., перераб. и доп. - М.:ИКФ Омега- JI,2004.</w:t>
      </w:r>
    </w:p>
    <w:p w14:paraId="1542BC84"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Вебер М.</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расчеты от А до Я (Перевод с нем.).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384 с.</w:t>
      </w:r>
    </w:p>
    <w:p w14:paraId="3C46DEF5"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Н.Л., Фомина Л.Ф. Бухгалтерский учет на предприятиях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Магис, 1999. - 525 с.</w:t>
      </w:r>
    </w:p>
    <w:p w14:paraId="05E43007"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Воинов</w:t>
      </w:r>
      <w:r>
        <w:rPr>
          <w:rStyle w:val="WW8Num2z0"/>
          <w:rFonts w:ascii="Verdana" w:hAnsi="Verdana"/>
          <w:color w:val="000000"/>
          <w:sz w:val="18"/>
          <w:szCs w:val="18"/>
        </w:rPr>
        <w:t> </w:t>
      </w:r>
      <w:r>
        <w:rPr>
          <w:rFonts w:ascii="Verdana" w:hAnsi="Verdana"/>
          <w:color w:val="000000"/>
          <w:sz w:val="18"/>
          <w:szCs w:val="18"/>
        </w:rPr>
        <w:t>В.Р. Бухгалтерский учет строительных работ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 2002 №4.</w:t>
      </w:r>
    </w:p>
    <w:p w14:paraId="1E1339E9"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в строительстве // Бухгалтерский учет. — 1997.5.</w:t>
      </w:r>
    </w:p>
    <w:p w14:paraId="62A1706A"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Учетная политика предприятия на примере строительной организации // 1996.</w:t>
      </w:r>
    </w:p>
    <w:p w14:paraId="66628B5D"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Герасимов</w:t>
      </w:r>
      <w:r>
        <w:rPr>
          <w:rStyle w:val="WW8Num2z0"/>
          <w:rFonts w:ascii="Verdana" w:hAnsi="Verdana"/>
          <w:color w:val="000000"/>
          <w:sz w:val="18"/>
          <w:szCs w:val="18"/>
        </w:rPr>
        <w:t> </w:t>
      </w:r>
      <w:r>
        <w:rPr>
          <w:rFonts w:ascii="Verdana" w:hAnsi="Verdana"/>
          <w:color w:val="000000"/>
          <w:sz w:val="18"/>
          <w:szCs w:val="18"/>
        </w:rPr>
        <w:t>В.В., Круглова Э.В. Методология управления производственным потенциалом</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систем // Строительство. Известия вузов. 2003. - №5.</w:t>
      </w:r>
    </w:p>
    <w:p w14:paraId="6D896E76"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Герман</w:t>
      </w:r>
      <w:r>
        <w:rPr>
          <w:rStyle w:val="WW8Num2z0"/>
          <w:rFonts w:ascii="Verdana" w:hAnsi="Verdana"/>
          <w:color w:val="000000"/>
          <w:sz w:val="18"/>
          <w:szCs w:val="18"/>
        </w:rPr>
        <w:t> </w:t>
      </w:r>
      <w:r>
        <w:rPr>
          <w:rFonts w:ascii="Verdana" w:hAnsi="Verdana"/>
          <w:color w:val="000000"/>
          <w:sz w:val="18"/>
          <w:szCs w:val="18"/>
        </w:rPr>
        <w:t>О.Н. Строительство жилых домов: учет, налогообложение,</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 Финансовая газета. 2000. - №38,39,40,41,42.</w:t>
      </w:r>
    </w:p>
    <w:p w14:paraId="4C5F927D"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Гибкое развитие предприятия: Эффективность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/Самочкин В.Н., Пронин Ю.Б.,</w:t>
      </w:r>
      <w:r>
        <w:rPr>
          <w:rStyle w:val="WW8Num2z0"/>
          <w:rFonts w:ascii="Verdana" w:hAnsi="Verdana"/>
          <w:color w:val="000000"/>
          <w:sz w:val="18"/>
          <w:szCs w:val="18"/>
        </w:rPr>
        <w:t> </w:t>
      </w:r>
      <w:r>
        <w:rPr>
          <w:rStyle w:val="WW8Num3z0"/>
          <w:rFonts w:ascii="Verdana" w:hAnsi="Verdana"/>
          <w:color w:val="4682B4"/>
          <w:sz w:val="18"/>
          <w:szCs w:val="18"/>
        </w:rPr>
        <w:t>Логачева</w:t>
      </w:r>
      <w:r>
        <w:rPr>
          <w:rStyle w:val="WW8Num2z0"/>
          <w:rFonts w:ascii="Verdana" w:hAnsi="Verdana"/>
          <w:color w:val="000000"/>
          <w:sz w:val="18"/>
          <w:szCs w:val="18"/>
        </w:rPr>
        <w:t> </w:t>
      </w:r>
      <w:r>
        <w:rPr>
          <w:rFonts w:ascii="Verdana" w:hAnsi="Verdana"/>
          <w:color w:val="000000"/>
          <w:sz w:val="18"/>
          <w:szCs w:val="18"/>
        </w:rPr>
        <w:t>Е.Н. и др. 2-е изд. доп. - М.: Дело, 2002. - 376 с.</w:t>
      </w:r>
    </w:p>
    <w:p w14:paraId="0983955D"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Управленческий учет на современном предприятии. М.: «</w:t>
      </w:r>
      <w:r>
        <w:rPr>
          <w:rStyle w:val="WW8Num3z0"/>
          <w:rFonts w:ascii="Verdana" w:hAnsi="Verdana"/>
          <w:color w:val="4682B4"/>
          <w:sz w:val="18"/>
          <w:szCs w:val="18"/>
        </w:rPr>
        <w:t>КноРус</w:t>
      </w:r>
      <w:r>
        <w:rPr>
          <w:rFonts w:ascii="Verdana" w:hAnsi="Verdana"/>
          <w:color w:val="000000"/>
          <w:sz w:val="18"/>
          <w:szCs w:val="18"/>
        </w:rPr>
        <w:t>»; Новосибирск: «ЭКС)Р-книга»,2004. 160 с.</w:t>
      </w:r>
    </w:p>
    <w:p w14:paraId="1805BCFF"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Гражданский кодекс Российской Федерации. Часть 1, 2 (Введен в действие Законом РФ от 30 ноября 1994 г. № 52-ФЗ и Законом РФ от 26 января 1996 г. № 14-ФЗ).</w:t>
      </w:r>
    </w:p>
    <w:p w14:paraId="2F303C8F"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А.А. Роль учета и контроль в строительстве нового общества. М.: Знание, 1970 г. 56 с.</w:t>
      </w:r>
    </w:p>
    <w:p w14:paraId="688FFD15"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Донцова JI.B. Инвестиционно-строительная деятельность (экономический аспект). М.: Диалог-МГУ, 1998. - 52 с.</w:t>
      </w:r>
    </w:p>
    <w:p w14:paraId="76ED053D"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774 с.</w:t>
      </w:r>
    </w:p>
    <w:p w14:paraId="7DEEE39A"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Друри К. Введение в управленческий и производственный учет: Пер. с англ./Под ред. С.А.Табалиной. -М.: Аудит, ЮНИТИ, 1997. 560 с.</w:t>
      </w:r>
    </w:p>
    <w:p w14:paraId="509E8142"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Друри К. Учет затрат методом стандарт-кост: Пер. с англ./Под ред. Н.Д.Эрнашвили. М.: Аудит, ЮНИТИ, 1998. - 224 с.</w:t>
      </w:r>
    </w:p>
    <w:p w14:paraId="6BD1939F"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Юхзбашев М.М. Общая теория статистики: Учебник / Под ред.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Елисеевой. 4-е изд., переаб. И доп. -М.: Финансы и статистика, 2002. - с. 480</w:t>
      </w:r>
    </w:p>
    <w:p w14:paraId="62192203"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 № 1291. ФЗ.</w:t>
      </w:r>
    </w:p>
    <w:p w14:paraId="793AB29D"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Закон РФ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от 25 февраля 1999 г. № 39-Ф3.</w:t>
      </w:r>
    </w:p>
    <w:p w14:paraId="5BE335F5"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Закон РФ "Об</w:t>
      </w:r>
      <w:r>
        <w:rPr>
          <w:rStyle w:val="WW8Num2z0"/>
          <w:rFonts w:ascii="Verdana" w:hAnsi="Verdana"/>
          <w:color w:val="000000"/>
          <w:sz w:val="18"/>
          <w:szCs w:val="18"/>
        </w:rPr>
        <w:t> </w:t>
      </w:r>
      <w:r>
        <w:rPr>
          <w:rStyle w:val="WW8Num3z0"/>
          <w:rFonts w:ascii="Verdana" w:hAnsi="Verdana"/>
          <w:color w:val="4682B4"/>
          <w:sz w:val="18"/>
          <w:szCs w:val="18"/>
        </w:rPr>
        <w:t>ипотеке</w:t>
      </w:r>
      <w:r>
        <w:rPr>
          <w:rStyle w:val="WW8Num2z0"/>
          <w:rFonts w:ascii="Verdana" w:hAnsi="Verdana"/>
          <w:color w:val="000000"/>
          <w:sz w:val="18"/>
          <w:szCs w:val="18"/>
        </w:rPr>
        <w:t> </w:t>
      </w:r>
      <w:r>
        <w:rPr>
          <w:rFonts w:ascii="Verdana" w:hAnsi="Verdana"/>
          <w:color w:val="000000"/>
          <w:sz w:val="18"/>
          <w:szCs w:val="18"/>
        </w:rPr>
        <w:t>(залоге недвижимости)" от 16 июля 1998 года № 102-ФЗ.</w:t>
      </w:r>
    </w:p>
    <w:p w14:paraId="3699DAD6"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Законодательство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 xml:space="preserve">учету в государственной промышленности. М.-Л.: </w:t>
      </w:r>
      <w:r>
        <w:rPr>
          <w:rFonts w:ascii="Verdana" w:hAnsi="Verdana"/>
          <w:color w:val="000000"/>
          <w:sz w:val="18"/>
          <w:szCs w:val="18"/>
        </w:rPr>
        <w:lastRenderedPageBreak/>
        <w:t>Изд-во</w:t>
      </w:r>
      <w:r>
        <w:rPr>
          <w:rStyle w:val="WW8Num2z0"/>
          <w:rFonts w:ascii="Verdana" w:hAnsi="Verdana"/>
          <w:color w:val="000000"/>
          <w:sz w:val="18"/>
          <w:szCs w:val="18"/>
        </w:rPr>
        <w:t> </w:t>
      </w:r>
      <w:r>
        <w:rPr>
          <w:rStyle w:val="WW8Num3z0"/>
          <w:rFonts w:ascii="Verdana" w:hAnsi="Verdana"/>
          <w:color w:val="4682B4"/>
          <w:sz w:val="18"/>
          <w:szCs w:val="18"/>
        </w:rPr>
        <w:t>ВСНХ</w:t>
      </w:r>
      <w:r>
        <w:rPr>
          <w:rStyle w:val="WW8Num2z0"/>
          <w:rFonts w:ascii="Verdana" w:hAnsi="Verdana"/>
          <w:color w:val="000000"/>
          <w:sz w:val="18"/>
          <w:szCs w:val="18"/>
        </w:rPr>
        <w:t> </w:t>
      </w:r>
      <w:r>
        <w:rPr>
          <w:rFonts w:ascii="Verdana" w:hAnsi="Verdana"/>
          <w:color w:val="000000"/>
          <w:sz w:val="18"/>
          <w:szCs w:val="18"/>
        </w:rPr>
        <w:t>СССР, 1925.</w:t>
      </w:r>
    </w:p>
    <w:p w14:paraId="476D0D9F"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Бухгалтерский учет в строительстве. М.: Элит,2003.</w:t>
      </w:r>
    </w:p>
    <w:p w14:paraId="3DB06A59"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М.: Финансы и статистика, 1982.- 175 с.</w:t>
      </w:r>
    </w:p>
    <w:p w14:paraId="33ECAD27"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бухгалтерского учета с применением</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М.: Финансы и статистика. -1988.-176 с.</w:t>
      </w:r>
    </w:p>
    <w:p w14:paraId="19BB7C53"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//Бухгалтерский учет. М., 2000. - № 3 - с. 56-59</w:t>
      </w:r>
    </w:p>
    <w:p w14:paraId="489D36BF"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Сборник заданий и примеров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 М.: Финансы и статистика, 2000. 88 с.</w:t>
      </w:r>
    </w:p>
    <w:p w14:paraId="524A18E0"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А.И. Планирование на предприятии. В 2 ч. 4.1</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Мн.: ООО «</w:t>
      </w:r>
      <w:r>
        <w:rPr>
          <w:rStyle w:val="WW8Num3z0"/>
          <w:rFonts w:ascii="Verdana" w:hAnsi="Verdana"/>
          <w:color w:val="4682B4"/>
          <w:sz w:val="18"/>
          <w:szCs w:val="18"/>
        </w:rPr>
        <w:t>Новое знание</w:t>
      </w:r>
      <w:r>
        <w:rPr>
          <w:rFonts w:ascii="Verdana" w:hAnsi="Verdana"/>
          <w:color w:val="000000"/>
          <w:sz w:val="18"/>
          <w:szCs w:val="18"/>
        </w:rPr>
        <w:t>», 2000-312с.</w:t>
      </w:r>
    </w:p>
    <w:p w14:paraId="7FA91AE5"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А.И., Синицина JI.M. Планирование на предприятии: / Под общей редакцией А.И. Ильина Мн.:</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Новое знание</w:t>
      </w:r>
      <w:r>
        <w:rPr>
          <w:rFonts w:ascii="Verdana" w:hAnsi="Verdana"/>
          <w:color w:val="000000"/>
          <w:sz w:val="18"/>
          <w:szCs w:val="18"/>
        </w:rPr>
        <w:t>», 2000 - 416 с.</w:t>
      </w:r>
    </w:p>
    <w:p w14:paraId="1579B503"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Ковалев В.В., Лялин В.А.</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М.: ООО «</w:t>
      </w:r>
      <w:r>
        <w:rPr>
          <w:rStyle w:val="WW8Num3z0"/>
          <w:rFonts w:ascii="Verdana" w:hAnsi="Verdana"/>
          <w:color w:val="4682B4"/>
          <w:sz w:val="18"/>
          <w:szCs w:val="18"/>
        </w:rPr>
        <w:t>ТК Велби</w:t>
      </w:r>
      <w:r>
        <w:rPr>
          <w:rFonts w:ascii="Verdana" w:hAnsi="Verdana"/>
          <w:color w:val="000000"/>
          <w:sz w:val="18"/>
          <w:szCs w:val="18"/>
        </w:rPr>
        <w:t>», 2003. - 440 с.</w:t>
      </w:r>
    </w:p>
    <w:p w14:paraId="7921E444"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Идрисов</w:t>
      </w:r>
      <w:r>
        <w:rPr>
          <w:rStyle w:val="WW8Num2z0"/>
          <w:rFonts w:ascii="Verdana" w:hAnsi="Verdana"/>
          <w:color w:val="000000"/>
          <w:sz w:val="18"/>
          <w:szCs w:val="18"/>
        </w:rPr>
        <w:t> </w:t>
      </w:r>
      <w:r>
        <w:rPr>
          <w:rFonts w:ascii="Verdana" w:hAnsi="Verdana"/>
          <w:color w:val="000000"/>
          <w:sz w:val="18"/>
          <w:szCs w:val="18"/>
        </w:rPr>
        <w:t>А.Б., Картышев С.В., Постников А.В. Стратегическое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анализ эффективности инвестиций. Издание 2-е М.: Информационно-издательский Дом "Филинъ", 1997. -272 с.</w:t>
      </w:r>
    </w:p>
    <w:p w14:paraId="243EFD0A"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Ирвин Д. Финансовый контроль /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1998. - 256 с.</w:t>
      </w:r>
    </w:p>
    <w:p w14:paraId="1F7E37AF"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Кайгородова</w:t>
      </w:r>
      <w:r>
        <w:rPr>
          <w:rStyle w:val="WW8Num2z0"/>
          <w:rFonts w:ascii="Verdana" w:hAnsi="Verdana"/>
          <w:color w:val="000000"/>
          <w:sz w:val="18"/>
          <w:szCs w:val="18"/>
        </w:rPr>
        <w:t> </w:t>
      </w:r>
      <w:r>
        <w:rPr>
          <w:rFonts w:ascii="Verdana" w:hAnsi="Verdana"/>
          <w:color w:val="000000"/>
          <w:sz w:val="18"/>
          <w:szCs w:val="18"/>
        </w:rPr>
        <w:t>М.А. Методический инструментарий управления рисками инвестиционной деятельности (на примере Алтайского края):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08.00.05. Новосибирск: СИФБД, 2003. - 148 с.</w:t>
      </w:r>
    </w:p>
    <w:p w14:paraId="482B0040"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Как читать</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счета: Пер. с англ./Под ред. А.М.Петрачкова. 2-е изд. - М.: Финансы и статистика, 1997.</w:t>
      </w:r>
    </w:p>
    <w:p w14:paraId="34B582A0"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Каракоз</w:t>
      </w:r>
      <w:r>
        <w:rPr>
          <w:rStyle w:val="WW8Num2z0"/>
          <w:rFonts w:ascii="Verdana" w:hAnsi="Verdana"/>
          <w:color w:val="000000"/>
          <w:sz w:val="18"/>
          <w:szCs w:val="18"/>
        </w:rPr>
        <w:t> </w:t>
      </w:r>
      <w:r>
        <w:rPr>
          <w:rFonts w:ascii="Verdana" w:hAnsi="Verdana"/>
          <w:color w:val="000000"/>
          <w:sz w:val="18"/>
          <w:szCs w:val="18"/>
        </w:rPr>
        <w:t>И.И. Савичев П.И. Вопросы теории и практики оперативного учета. М.: Финансы, 1974.</w:t>
      </w:r>
    </w:p>
    <w:p w14:paraId="3260F2C4"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Карданская</w:t>
      </w:r>
      <w:r>
        <w:rPr>
          <w:rStyle w:val="WW8Num2z0"/>
          <w:rFonts w:ascii="Verdana" w:hAnsi="Verdana"/>
          <w:color w:val="000000"/>
          <w:sz w:val="18"/>
          <w:szCs w:val="18"/>
        </w:rPr>
        <w:t> </w:t>
      </w:r>
      <w:r>
        <w:rPr>
          <w:rFonts w:ascii="Verdana" w:hAnsi="Verdana"/>
          <w:color w:val="000000"/>
          <w:sz w:val="18"/>
          <w:szCs w:val="18"/>
        </w:rPr>
        <w:t>H.JI. Основы принятия управленческих решений. -М.: Русская деловая литература. 1998. - 288 с.</w:t>
      </w:r>
    </w:p>
    <w:p w14:paraId="4C4E1D59"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М.: Аудит, ЮНИТИ, 1998 г.-347 с.</w:t>
      </w:r>
    </w:p>
    <w:p w14:paraId="6BC8B87F"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GAAP. -М.: Дело, 1998.</w:t>
      </w:r>
    </w:p>
    <w:p w14:paraId="0E5ABFD3"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Катаев</w:t>
      </w:r>
      <w:r>
        <w:rPr>
          <w:rStyle w:val="WW8Num2z0"/>
          <w:rFonts w:ascii="Verdana" w:hAnsi="Verdana"/>
          <w:color w:val="000000"/>
          <w:sz w:val="18"/>
          <w:szCs w:val="18"/>
        </w:rPr>
        <w:t> </w:t>
      </w:r>
      <w:r>
        <w:rPr>
          <w:rFonts w:ascii="Verdana" w:hAnsi="Verdana"/>
          <w:color w:val="000000"/>
          <w:sz w:val="18"/>
          <w:szCs w:val="18"/>
        </w:rPr>
        <w:t>А.А., Островский О.М. О принципах бухгалтерского учета.// Бухгалтерский учет. М., 1996. - № 11.-е. 78-80.</w:t>
      </w:r>
    </w:p>
    <w:p w14:paraId="4A7DB37B"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Организация бухгалтерского учета на предприятии: Новые методы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под.ред. П.Г. Бунича. -М.: Экономика, 1989.</w:t>
      </w:r>
    </w:p>
    <w:p w14:paraId="535B4781"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Экономические показатели для анализа ситуаций по</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строительной организации. -М.: МИУД985.</w:t>
      </w:r>
    </w:p>
    <w:p w14:paraId="6FD30730"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Система регулирования бухгалтерского учета. // Бухгалтерский учет. М., 2000. - № 13.-е. 64-67</w:t>
      </w:r>
    </w:p>
    <w:p w14:paraId="0DC7A8CA"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2-е изд. - М.: Финансы и статистика, 1997.</w:t>
      </w:r>
    </w:p>
    <w:p w14:paraId="3FA2F3AC"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Комментарий к Федеральному закону о бухгалтерском учете / Под ред. М.Ю.Тихомирова. М., 1997. - 256 с.</w:t>
      </w:r>
    </w:p>
    <w:p w14:paraId="696AE05A"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аудит. М.: Перспектива, 1994. - 339 с.</w:t>
      </w:r>
    </w:p>
    <w:p w14:paraId="442DD8DA"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Краснова Л.Г. Принципы бухгалтерского учета. М.: ФБК-Пресс. - 1997. - 192 с.</w:t>
      </w:r>
    </w:p>
    <w:p w14:paraId="2DE4FC36"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М.: Финансы и статистика, 1999. - 143 с.</w:t>
      </w:r>
    </w:p>
    <w:p w14:paraId="44AC755D"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В.Б. Корпоративное управление и инвестиционный процесс. -М.: Наука, 2003. 318 с.</w:t>
      </w:r>
    </w:p>
    <w:p w14:paraId="271F5125"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 xml:space="preserve">Е.А., Данилочкин С.В., </w:t>
      </w:r>
      <w:r>
        <w:rPr>
          <w:rFonts w:ascii="Verdana" w:hAnsi="Verdana"/>
          <w:color w:val="000000"/>
          <w:sz w:val="18"/>
          <w:szCs w:val="18"/>
        </w:rPr>
        <w:lastRenderedPageBreak/>
        <w:t>Данилочкин Н.Г. и др. /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-М.:Аудит, ЮНИТИ, 1999. 297 с.</w:t>
      </w:r>
    </w:p>
    <w:p w14:paraId="7778C28B"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Концепция бухгалтерского учета в рыночной экономике России. // Экономика и жизнь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М., 1998. - № 2. - с. 4-7.</w:t>
      </w:r>
    </w:p>
    <w:p w14:paraId="6ECC40FC"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Концепция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предприятий и иных коммерческих организаций (утв. Постановлением Правительства Российской Федерации от 30 октября 1997 года № 1373).</w:t>
      </w:r>
    </w:p>
    <w:p w14:paraId="2CE5F25E"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Г.И. Учет целевого финансирования. //Бухгалтерский учет. М., 2001. - № 9 - с. 23-30</w:t>
      </w:r>
    </w:p>
    <w:p w14:paraId="0C8FCC81"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Крамаровский</w:t>
      </w:r>
      <w:r>
        <w:rPr>
          <w:rStyle w:val="WW8Num2z0"/>
          <w:rFonts w:ascii="Verdana" w:hAnsi="Verdana"/>
          <w:color w:val="000000"/>
          <w:sz w:val="18"/>
          <w:szCs w:val="18"/>
        </w:rPr>
        <w:t> </w:t>
      </w:r>
      <w:r>
        <w:rPr>
          <w:rFonts w:ascii="Verdana" w:hAnsi="Verdana"/>
          <w:color w:val="000000"/>
          <w:sz w:val="18"/>
          <w:szCs w:val="18"/>
        </w:rPr>
        <w:t>Л.М., Максимова В.Ф. Оценка качества бухгалтерского учета на предприятиях. М.: Финансы и статистика, 1.990. -191 с.</w:t>
      </w:r>
    </w:p>
    <w:p w14:paraId="03A527DD"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Куприянов</w:t>
      </w:r>
      <w:r>
        <w:rPr>
          <w:rStyle w:val="WW8Num2z0"/>
          <w:rFonts w:ascii="Verdana" w:hAnsi="Verdana"/>
          <w:color w:val="000000"/>
          <w:sz w:val="18"/>
          <w:szCs w:val="18"/>
        </w:rPr>
        <w:t> </w:t>
      </w:r>
      <w:r>
        <w:rPr>
          <w:rFonts w:ascii="Verdana" w:hAnsi="Verdana"/>
          <w:color w:val="000000"/>
          <w:sz w:val="18"/>
          <w:szCs w:val="18"/>
        </w:rPr>
        <w:t>Н.С., Михненков О.В., Щербакова Т.С.</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в строительстве. — 2-е изд., перераб. М.,2000.</w:t>
      </w:r>
    </w:p>
    <w:p w14:paraId="71F70932"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Куттер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М.: Финансы и статистика, 2002 г.</w:t>
      </w:r>
    </w:p>
    <w:p w14:paraId="2D28C10C"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Лугин</w:t>
      </w:r>
      <w:r>
        <w:rPr>
          <w:rStyle w:val="WW8Num2z0"/>
          <w:rFonts w:ascii="Verdana" w:hAnsi="Verdana"/>
          <w:color w:val="000000"/>
          <w:sz w:val="18"/>
          <w:szCs w:val="18"/>
        </w:rPr>
        <w:t> </w:t>
      </w:r>
      <w:r>
        <w:rPr>
          <w:rFonts w:ascii="Verdana" w:hAnsi="Verdana"/>
          <w:color w:val="000000"/>
          <w:sz w:val="18"/>
          <w:szCs w:val="18"/>
        </w:rPr>
        <w:t>О.Е. Статистика в рыночной экономике. Изд. 2-е, доп. и перераб. - Ростов н/Д: Феникс, 2006. - с. 509</w:t>
      </w:r>
    </w:p>
    <w:p w14:paraId="0F82A2D5"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 .Я. Методы анализа рисков инвестиционных проектов // Финансы. 1998. - № 9. - С. 59-62.</w:t>
      </w:r>
    </w:p>
    <w:p w14:paraId="21AD8512"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Либерман</w:t>
      </w:r>
      <w:r>
        <w:rPr>
          <w:rStyle w:val="WW8Num2z0"/>
          <w:rFonts w:ascii="Verdana" w:hAnsi="Verdana"/>
          <w:color w:val="000000"/>
          <w:sz w:val="18"/>
          <w:szCs w:val="18"/>
        </w:rPr>
        <w:t> </w:t>
      </w:r>
      <w:r>
        <w:rPr>
          <w:rFonts w:ascii="Verdana" w:hAnsi="Verdana"/>
          <w:color w:val="000000"/>
          <w:sz w:val="18"/>
          <w:szCs w:val="18"/>
        </w:rPr>
        <w:t>И.А. Цены и себестоимость строительной продукции. М.: Финансы и статистика, 1997.</w:t>
      </w:r>
    </w:p>
    <w:p w14:paraId="18D6C627"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Мазур</w:t>
      </w:r>
      <w:r>
        <w:rPr>
          <w:rStyle w:val="WW8Num2z0"/>
          <w:rFonts w:ascii="Verdana" w:hAnsi="Verdana"/>
          <w:color w:val="000000"/>
          <w:sz w:val="18"/>
          <w:szCs w:val="18"/>
        </w:rPr>
        <w:t> </w:t>
      </w:r>
      <w:r>
        <w:rPr>
          <w:rFonts w:ascii="Verdana" w:hAnsi="Verdana"/>
          <w:color w:val="000000"/>
          <w:sz w:val="18"/>
          <w:szCs w:val="18"/>
        </w:rPr>
        <w:t>И.И., Шапиро В.Д. Реструктуризация предприятий и компаний.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"Экономика", 2001. - 456 с. -(Современное</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образование)</w:t>
      </w:r>
    </w:p>
    <w:p w14:paraId="027C8C01"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Анализ финансово-хозяйственной деятельности организации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руководителя // Налоговый вестник,2003.</w:t>
      </w:r>
    </w:p>
    <w:p w14:paraId="7F13C0ED"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Марголин</w:t>
      </w:r>
      <w:r>
        <w:rPr>
          <w:rStyle w:val="WW8Num2z0"/>
          <w:rFonts w:ascii="Verdana" w:hAnsi="Verdana"/>
          <w:color w:val="000000"/>
          <w:sz w:val="18"/>
          <w:szCs w:val="18"/>
        </w:rPr>
        <w:t> </w:t>
      </w:r>
      <w:r>
        <w:rPr>
          <w:rFonts w:ascii="Verdana" w:hAnsi="Verdana"/>
          <w:color w:val="000000"/>
          <w:sz w:val="18"/>
          <w:szCs w:val="18"/>
        </w:rPr>
        <w:t>A.M., Быстряков А.Я. Экономическая оценка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М.: ЭКМОС,2001.</w:t>
      </w:r>
    </w:p>
    <w:p w14:paraId="33DD37A4"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Как построить нестандартный бухгалтерский учет. М.: Дело и сервис, 2000. - 108 с.</w:t>
      </w:r>
    </w:p>
    <w:p w14:paraId="48AC5C94"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Методы управления затратами и качеством продукции /</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Петрище Ф. А.,</w:t>
      </w:r>
      <w:r>
        <w:rPr>
          <w:rStyle w:val="WW8Num2z0"/>
          <w:rFonts w:ascii="Verdana" w:hAnsi="Verdana"/>
          <w:color w:val="000000"/>
          <w:sz w:val="18"/>
          <w:szCs w:val="18"/>
        </w:rPr>
        <w:t> </w:t>
      </w:r>
      <w:r>
        <w:rPr>
          <w:rStyle w:val="WW8Num3z0"/>
          <w:rFonts w:ascii="Verdana" w:hAnsi="Verdana"/>
          <w:color w:val="4682B4"/>
          <w:sz w:val="18"/>
          <w:szCs w:val="18"/>
        </w:rPr>
        <w:t>Селиванов</w:t>
      </w:r>
      <w:r>
        <w:rPr>
          <w:rStyle w:val="WW8Num2z0"/>
          <w:rFonts w:ascii="Verdana" w:hAnsi="Verdana"/>
          <w:color w:val="000000"/>
          <w:sz w:val="18"/>
          <w:szCs w:val="18"/>
        </w:rPr>
        <w:t> </w:t>
      </w:r>
      <w:r>
        <w:rPr>
          <w:rFonts w:ascii="Verdana" w:hAnsi="Verdana"/>
          <w:color w:val="000000"/>
          <w:sz w:val="18"/>
          <w:szCs w:val="18"/>
        </w:rPr>
        <w:t>П. В., Керимов Э. Э.-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2002.- 108 с.</w:t>
      </w:r>
    </w:p>
    <w:p w14:paraId="176876FB"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Мостюченко В.В. Менеджмент в строительстве. Ростов - на -Дону: Феникс, 2002.</w:t>
      </w:r>
    </w:p>
    <w:p w14:paraId="1DA92D2A"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Методические положения оптимального</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планирования. Новосибирск: Наука, 1972. - 67 с.</w:t>
      </w:r>
    </w:p>
    <w:p w14:paraId="7E365DA6"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Методические рекомендации по реформе предприятий (организаций), утвержденные приказом Министерства экономики РФ от 01.10.97 г. №118.</w:t>
      </w:r>
    </w:p>
    <w:p w14:paraId="06B3AEC1"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Мосейчук</w:t>
      </w:r>
      <w:r>
        <w:rPr>
          <w:rStyle w:val="WW8Num2z0"/>
          <w:rFonts w:ascii="Verdana" w:hAnsi="Verdana"/>
          <w:color w:val="000000"/>
          <w:sz w:val="18"/>
          <w:szCs w:val="18"/>
        </w:rPr>
        <w:t> </w:t>
      </w:r>
      <w:r>
        <w:rPr>
          <w:rFonts w:ascii="Verdana" w:hAnsi="Verdana"/>
          <w:color w:val="000000"/>
          <w:sz w:val="18"/>
          <w:szCs w:val="18"/>
        </w:rPr>
        <w:t>М.А. Бухгалтерский учет затрат по содержанию и эксплуатации строительных машин и механизмов //</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налогообложение, бухучет. М.: Современная экономика и право. - 2000. -№3.</w:t>
      </w:r>
    </w:p>
    <w:p w14:paraId="3643E8EC"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Финансовый учет в системе управления. Дисс.докт. эк. наук. М., 1998.</w:t>
      </w:r>
    </w:p>
    <w:p w14:paraId="664B7229"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 М.: Из-во «</w:t>
      </w:r>
      <w:r>
        <w:rPr>
          <w:rStyle w:val="WW8Num3z0"/>
          <w:rFonts w:ascii="Verdana" w:hAnsi="Verdana"/>
          <w:color w:val="4682B4"/>
          <w:sz w:val="18"/>
          <w:szCs w:val="18"/>
        </w:rPr>
        <w:t>Дело и Сервис</w:t>
      </w:r>
      <w:r>
        <w:rPr>
          <w:rFonts w:ascii="Verdana" w:hAnsi="Verdana"/>
          <w:color w:val="000000"/>
          <w:sz w:val="18"/>
          <w:szCs w:val="18"/>
        </w:rPr>
        <w:t>», 2002.-321 с.</w:t>
      </w:r>
    </w:p>
    <w:p w14:paraId="77677338"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Налоговый кодекс Российской Федерации. Части первая и вторая. М.:ТК Велби, Изд-во Проспект,2007. - 728 с.</w:t>
      </w:r>
    </w:p>
    <w:p w14:paraId="56BC33DD"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Нарибаев</w:t>
      </w:r>
      <w:r>
        <w:rPr>
          <w:rStyle w:val="WW8Num2z0"/>
          <w:rFonts w:ascii="Verdana" w:hAnsi="Verdana"/>
          <w:color w:val="000000"/>
          <w:sz w:val="18"/>
          <w:szCs w:val="18"/>
        </w:rPr>
        <w:t> </w:t>
      </w:r>
      <w:r>
        <w:rPr>
          <w:rFonts w:ascii="Verdana" w:hAnsi="Verdana"/>
          <w:color w:val="000000"/>
          <w:sz w:val="18"/>
          <w:szCs w:val="18"/>
        </w:rPr>
        <w:t>К.Н. Организация и методология бухгалтерского учета в условиях</w:t>
      </w:r>
      <w:r>
        <w:rPr>
          <w:rStyle w:val="WW8Num2z0"/>
          <w:rFonts w:ascii="Verdana" w:hAnsi="Verdana"/>
          <w:color w:val="000000"/>
          <w:sz w:val="18"/>
          <w:szCs w:val="18"/>
        </w:rPr>
        <w:t> </w:t>
      </w:r>
      <w:r>
        <w:rPr>
          <w:rStyle w:val="WW8Num3z0"/>
          <w:rFonts w:ascii="Verdana" w:hAnsi="Verdana"/>
          <w:color w:val="4682B4"/>
          <w:sz w:val="18"/>
          <w:szCs w:val="18"/>
        </w:rPr>
        <w:t>АСУ</w:t>
      </w:r>
      <w:r>
        <w:rPr>
          <w:rFonts w:ascii="Verdana" w:hAnsi="Verdana"/>
          <w:color w:val="000000"/>
          <w:sz w:val="18"/>
          <w:szCs w:val="18"/>
        </w:rPr>
        <w:t>. М.: Финансы и статистика, 1983.</w:t>
      </w:r>
    </w:p>
    <w:p w14:paraId="0D1E7D54"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 / Под ред. Я.В.Соколова. М.: Финансы и статистика. 1993.-496 с.</w:t>
      </w:r>
    </w:p>
    <w:p w14:paraId="65BAC366"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1993.- 128 с.</w:t>
      </w:r>
    </w:p>
    <w:p w14:paraId="48E70F9F"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Формирование себестоимости в современных условиях. // Бухгалтерский учет. М., 1997. - № 11.-е. 60-64.</w:t>
      </w:r>
    </w:p>
    <w:p w14:paraId="634F325B"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М.: УРСС, 1997.-368 с.</w:t>
      </w:r>
    </w:p>
    <w:p w14:paraId="704BC6F7"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Клинов Н.Н. Требование достоверности при формировании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//Бухгалтерский учет. М., 2000. -№ 14-с. 9-13</w:t>
      </w:r>
    </w:p>
    <w:p w14:paraId="261CDFE1"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115. Об инвестиционной деятельности в Российской Федерации, осуществляемой в форме </w:t>
      </w:r>
      <w:r>
        <w:rPr>
          <w:rFonts w:ascii="Verdana" w:hAnsi="Verdana"/>
          <w:color w:val="000000"/>
          <w:sz w:val="18"/>
          <w:szCs w:val="18"/>
        </w:rPr>
        <w:lastRenderedPageBreak/>
        <w:t>капитальных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Федеральный Закон от 25.02.99 г. № 39-Ф3.</w:t>
      </w:r>
    </w:p>
    <w:p w14:paraId="3CC56ED0"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Общая экономическая теория (</w:t>
      </w:r>
      <w:r>
        <w:rPr>
          <w:rStyle w:val="WW8Num3z0"/>
          <w:rFonts w:ascii="Verdana" w:hAnsi="Verdana"/>
          <w:color w:val="4682B4"/>
          <w:sz w:val="18"/>
          <w:szCs w:val="18"/>
        </w:rPr>
        <w:t>политэкономия</w:t>
      </w:r>
      <w:r>
        <w:rPr>
          <w:rFonts w:ascii="Verdana" w:hAnsi="Verdana"/>
          <w:color w:val="000000"/>
          <w:sz w:val="18"/>
          <w:szCs w:val="18"/>
        </w:rPr>
        <w:t>): Учебник /Под общ. ред. акад. В.И.Видяпина, акад. Г.П.Журавлевой. М.: ПРОМО-Медиа, 1995. - 608 с.</w:t>
      </w:r>
    </w:p>
    <w:p w14:paraId="7D39049D"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Н.И. Толковый словарь русского языка. М.: АЗЪ. 1994 г.-928 с.</w:t>
      </w:r>
    </w:p>
    <w:p w14:paraId="0F730030"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Хамидуллина Г.Р. Учет затрат: проблемы бухгалтерского и налогового учета. М.: Экзамен,2004.</w:t>
      </w:r>
    </w:p>
    <w:p w14:paraId="49DADC5F"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Филимонова М.В. Внутрихозяйственный контроль в организациях строительства. М.: Московский университет потребкооперации,2000.120А Овсийчук М.Ф. Организация и управление в строительстве: основные понятия и термины. СПб.: - АСВД998.</w:t>
      </w:r>
    </w:p>
    <w:p w14:paraId="6C45056C"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Основы нормативного регулирования бухгалтерского учета в России/Под ред. и с комментариями А.С.Бакаева М.: Бухгалтерский учет, 1995 - 240 с.</w:t>
      </w:r>
    </w:p>
    <w:p w14:paraId="2EEDE311"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Типовые элементы организации бухгалтерского учета. М.: Финансы и статистика, 1988. - 207 с.</w:t>
      </w:r>
    </w:p>
    <w:p w14:paraId="772CCD21"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Палий В.Ф. Счета управленческого учета. //Бухгалтерский учет. М., 2001. - № 7 - с. 72-78</w:t>
      </w:r>
    </w:p>
    <w:p w14:paraId="0CC64F8C"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М.: Изд-во «</w:t>
      </w:r>
      <w:r>
        <w:rPr>
          <w:rStyle w:val="WW8Num3z0"/>
          <w:rFonts w:ascii="Verdana" w:hAnsi="Verdana"/>
          <w:color w:val="4682B4"/>
          <w:sz w:val="18"/>
          <w:szCs w:val="18"/>
        </w:rPr>
        <w:t>Бухгалтерский учет</w:t>
      </w:r>
      <w:r>
        <w:rPr>
          <w:rFonts w:ascii="Verdana" w:hAnsi="Verdana"/>
          <w:color w:val="000000"/>
          <w:sz w:val="18"/>
          <w:szCs w:val="18"/>
        </w:rPr>
        <w:t>»,2003.</w:t>
      </w:r>
    </w:p>
    <w:p w14:paraId="2EE65858"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в 2 ч. М.: ФБК-ПРЕСС, 1998.-ч. 1.-304 с.</w:t>
      </w:r>
    </w:p>
    <w:p w14:paraId="55D8016F"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Панибратов</w:t>
      </w:r>
      <w:r>
        <w:rPr>
          <w:rStyle w:val="WW8Num2z0"/>
          <w:rFonts w:ascii="Verdana" w:hAnsi="Verdana"/>
          <w:color w:val="000000"/>
          <w:sz w:val="18"/>
          <w:szCs w:val="18"/>
        </w:rPr>
        <w:t> </w:t>
      </w:r>
      <w:r>
        <w:rPr>
          <w:rFonts w:ascii="Verdana" w:hAnsi="Verdana"/>
          <w:color w:val="000000"/>
          <w:sz w:val="18"/>
          <w:szCs w:val="18"/>
        </w:rPr>
        <w:t>Ю.П., Барановская Н.И., Крушинский Ю.А. Проблемы формирования договорных цен на</w:t>
      </w:r>
      <w:r>
        <w:rPr>
          <w:rStyle w:val="WW8Num2z0"/>
          <w:rFonts w:ascii="Verdana" w:hAnsi="Verdana"/>
          <w:color w:val="000000"/>
          <w:sz w:val="18"/>
          <w:szCs w:val="18"/>
        </w:rPr>
        <w:t> </w:t>
      </w:r>
      <w:r>
        <w:rPr>
          <w:rStyle w:val="WW8Num3z0"/>
          <w:rFonts w:ascii="Verdana" w:hAnsi="Verdana"/>
          <w:color w:val="4682B4"/>
          <w:sz w:val="18"/>
          <w:szCs w:val="18"/>
        </w:rPr>
        <w:t>строительную</w:t>
      </w:r>
      <w:r>
        <w:rPr>
          <w:rStyle w:val="WW8Num2z0"/>
          <w:rFonts w:ascii="Verdana" w:hAnsi="Verdana"/>
          <w:color w:val="000000"/>
          <w:sz w:val="18"/>
          <w:szCs w:val="18"/>
        </w:rPr>
        <w:t> </w:t>
      </w:r>
      <w:r>
        <w:rPr>
          <w:rFonts w:ascii="Verdana" w:hAnsi="Verdana"/>
          <w:color w:val="000000"/>
          <w:sz w:val="18"/>
          <w:szCs w:val="18"/>
        </w:rPr>
        <w:t>продукцию // Известия вузов. Строительство. 2003. - №7.</w:t>
      </w:r>
    </w:p>
    <w:p w14:paraId="5ABBD484"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 / Под ред. проф. Я.В.Соколова. М.: Финансы и статистика. 1994 . - 320 с.</w:t>
      </w:r>
    </w:p>
    <w:p w14:paraId="72D4B9F2"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Системный анализ себестоимости. М.: Финансы и статистика, 1986.</w:t>
      </w:r>
    </w:p>
    <w:p w14:paraId="65EE6BA1"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Петухов</w:t>
      </w:r>
      <w:r>
        <w:rPr>
          <w:rStyle w:val="WW8Num2z0"/>
          <w:rFonts w:ascii="Verdana" w:hAnsi="Verdana"/>
          <w:color w:val="000000"/>
          <w:sz w:val="18"/>
          <w:szCs w:val="18"/>
        </w:rPr>
        <w:t> </w:t>
      </w:r>
      <w:r>
        <w:rPr>
          <w:rFonts w:ascii="Verdana" w:hAnsi="Verdana"/>
          <w:color w:val="000000"/>
          <w:sz w:val="18"/>
          <w:szCs w:val="18"/>
        </w:rPr>
        <w:t>В.И. Корпорации в российской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Формула права, 1999. - 234 с.</w:t>
      </w:r>
    </w:p>
    <w:p w14:paraId="06A3DCED"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План счетов бухгалтерского учета финансово-хозяйственной деятельности организаций и Инструкция по его применению.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2001. - 176 с.</w:t>
      </w:r>
    </w:p>
    <w:p w14:paraId="575F36FB"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Дик В.В., Урначев А.И. Информационные системы бухгалтерского учета. М.: ЮНИТИ, 1998 г.</w:t>
      </w:r>
    </w:p>
    <w:p w14:paraId="7ACD0E93"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4/2000) (утв. Приказом1 Министерства финансов РФ от 6 июля 1999 года № 43н).</w:t>
      </w:r>
    </w:p>
    <w:p w14:paraId="27B523FA"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Положение по бухгалтерскому учету "Доходы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(утв. Приказом Министерства финансов РФ от 6 мая 1999 года № 32н).</w:t>
      </w:r>
    </w:p>
    <w:p w14:paraId="6B31E9FC"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Положение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11/2000) (утв. Приказом Министерства финансов РФ от 13 января 2000 года № 5н).</w:t>
      </w:r>
    </w:p>
    <w:p w14:paraId="74EA6347"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 Приказом Министерства финансов РФ от 27 января 2000 года № 11н).</w:t>
      </w:r>
    </w:p>
    <w:p w14:paraId="5EEF8903"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Положение по бухгалтерскому учету "Расходы организации" (ПБУ 10/99) (утв. Приказом Министерства финансов РФ от 6 мая 1999 года № 32н).</w:t>
      </w:r>
    </w:p>
    <w:p w14:paraId="2668196C"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Положение по бухгалтерскому учету "Расходы организации" (ПБУ 10/99) (утв. Приказом Министерства финансов РФ от 6 мая 1999 года № ЗЗн).</w:t>
      </w:r>
    </w:p>
    <w:p w14:paraId="02A41C34"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 Приказом Министерства финансов РФ от 25 ноября 1998 года № 56н).</w:t>
      </w:r>
    </w:p>
    <w:p w14:paraId="6CDAB3CE"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Положение по бухгалтерскому учету "Условные факты хозяйственной деятельности" (ПБУ 8/98) (утв. Приказом Министерства финансов РФ от 25 ноября 1998 года № 57н).</w:t>
      </w:r>
    </w:p>
    <w:p w14:paraId="1D30D988"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(утв. Приказом Министерства финансов РФ от 10 января 2000 года № 2н).</w:t>
      </w:r>
    </w:p>
    <w:p w14:paraId="7615EBFA"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Положение по бухгалтерскому учету "Учет государственной помощи" (ПБУ 13/2000) (утв. Приказом Министерства финансов РФ от 16 октября 2000 года № 92н).</w:t>
      </w:r>
    </w:p>
    <w:p w14:paraId="420AD127"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(утв. Приказом Министерства финансов РФ от 20 декабря 1994 года № 167).</w:t>
      </w:r>
    </w:p>
    <w:p w14:paraId="34069E69"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142.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 Приказом Министерства финансов РФ от 09 июня 2001 года № 44н).</w:t>
      </w:r>
    </w:p>
    <w:p w14:paraId="7CF7E26E"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(утв. Приказом Министерства финансов РФ от 16 октября 2000 года № 91 н).</w:t>
      </w:r>
    </w:p>
    <w:p w14:paraId="4CB69052"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Положение по бухгалтерскому учету "Учет основных средств" (ПБУ 6/01) (утв. Приказом Министерства финансов РФ от 30 марта 2001 года № 26н).</w:t>
      </w:r>
    </w:p>
    <w:p w14:paraId="12CB6518"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 Приказом Министерства финансов РФ от 9 декабря 1998 года № 60н).</w:t>
      </w:r>
    </w:p>
    <w:p w14:paraId="1FF21240"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Положение по ведению бухгалтерского учета 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(утв. Приказом Министерства финансов РФ от 29 июля 1998 года № 34н).</w:t>
      </w:r>
    </w:p>
    <w:p w14:paraId="24B2F47F"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JI.B. Учет затрат, калькулирование и бюджетирование в отдельных отраслях производственной сферы: учебно-методическое пособие./JI.B.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С.А. Алимов, М.М. Коростелкин. М.: Дело и Сервис, 2006.-448 с.</w:t>
      </w:r>
    </w:p>
    <w:p w14:paraId="005A7E6A"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Попова JI.B., Толмакова Е.Н. Концепция</w:t>
      </w:r>
      <w:r>
        <w:rPr>
          <w:rStyle w:val="WW8Num2z0"/>
          <w:rFonts w:ascii="Verdana" w:hAnsi="Verdana"/>
          <w:color w:val="000000"/>
          <w:sz w:val="18"/>
          <w:szCs w:val="18"/>
        </w:rPr>
        <w:t> </w:t>
      </w:r>
      <w:r>
        <w:rPr>
          <w:rStyle w:val="WW8Num3z0"/>
          <w:rFonts w:ascii="Verdana" w:hAnsi="Verdana"/>
          <w:color w:val="4682B4"/>
          <w:sz w:val="18"/>
          <w:szCs w:val="18"/>
        </w:rPr>
        <w:t>затратообразующих</w:t>
      </w:r>
      <w:r>
        <w:rPr>
          <w:rStyle w:val="WW8Num2z0"/>
          <w:rFonts w:ascii="Verdana" w:hAnsi="Verdana"/>
          <w:color w:val="000000"/>
          <w:sz w:val="18"/>
          <w:szCs w:val="18"/>
        </w:rPr>
        <w:t> </w:t>
      </w:r>
      <w:r>
        <w:rPr>
          <w:rFonts w:ascii="Verdana" w:hAnsi="Verdana"/>
          <w:color w:val="000000"/>
          <w:sz w:val="18"/>
          <w:szCs w:val="18"/>
        </w:rPr>
        <w:t>факторов в рамках стратегического управленческого учета. / Управленческий учет.-2005. №5.</w:t>
      </w:r>
    </w:p>
    <w:p w14:paraId="2AB0468E"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Маслова И.А. Процедура</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внутрипроизводственного</w:t>
      </w:r>
      <w:r>
        <w:rPr>
          <w:rStyle w:val="WW8Num2z0"/>
          <w:rFonts w:ascii="Verdana" w:hAnsi="Verdana"/>
          <w:color w:val="000000"/>
          <w:sz w:val="18"/>
          <w:szCs w:val="18"/>
        </w:rPr>
        <w:t> </w:t>
      </w:r>
      <w:r>
        <w:rPr>
          <w:rFonts w:ascii="Verdana" w:hAnsi="Verdana"/>
          <w:color w:val="000000"/>
          <w:sz w:val="18"/>
          <w:szCs w:val="18"/>
        </w:rPr>
        <w:t>учета затрат и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Fonts w:ascii="Verdana" w:hAnsi="Verdana"/>
          <w:color w:val="000000"/>
          <w:sz w:val="18"/>
          <w:szCs w:val="18"/>
        </w:rPr>
        <w:t>. / «</w:t>
      </w:r>
      <w:r>
        <w:rPr>
          <w:rStyle w:val="WW8Num3z0"/>
          <w:rFonts w:ascii="Verdana" w:hAnsi="Verdana"/>
          <w:color w:val="4682B4"/>
          <w:sz w:val="18"/>
          <w:szCs w:val="18"/>
        </w:rPr>
        <w:t>Финансовый менеджмент</w:t>
      </w:r>
      <w:r>
        <w:rPr>
          <w:rFonts w:ascii="Verdana" w:hAnsi="Verdana"/>
          <w:color w:val="000000"/>
          <w:sz w:val="18"/>
          <w:szCs w:val="18"/>
        </w:rPr>
        <w:t>», 2004.-№1.</w:t>
      </w:r>
    </w:p>
    <w:p w14:paraId="478F8935"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A.M. Автоматизированное информационно-бухгалтерское обеспечение системы управления. Сургут.</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2001. -208 с.</w:t>
      </w:r>
    </w:p>
    <w:p w14:paraId="688F9363"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Рачиков</w:t>
      </w:r>
      <w:r>
        <w:rPr>
          <w:rStyle w:val="WW8Num2z0"/>
          <w:rFonts w:ascii="Verdana" w:hAnsi="Verdana"/>
          <w:color w:val="000000"/>
          <w:sz w:val="18"/>
          <w:szCs w:val="18"/>
        </w:rPr>
        <w:t> </w:t>
      </w:r>
      <w:r>
        <w:rPr>
          <w:rFonts w:ascii="Verdana" w:hAnsi="Verdana"/>
          <w:color w:val="000000"/>
          <w:sz w:val="18"/>
          <w:szCs w:val="18"/>
        </w:rPr>
        <w:t>B.C. Информационное обеспечение хозяйственной деятельности предприятий. М.: Финансы и статистика, 1987. - 149 с.</w:t>
      </w:r>
    </w:p>
    <w:p w14:paraId="671634B3"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Риполь-Сарагоси Ф.Б. Финансовый и управленческий анализ, -М.: ПРИОР, 1999.</w:t>
      </w:r>
    </w:p>
    <w:p w14:paraId="59F09AE8"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Риски в современном</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 П.Г. Грабовый, С.Н.Петрова, С.И.</w:t>
      </w:r>
      <w:r>
        <w:rPr>
          <w:rStyle w:val="WW8Num2z0"/>
          <w:rFonts w:ascii="Verdana" w:hAnsi="Verdana"/>
          <w:color w:val="000000"/>
          <w:sz w:val="18"/>
          <w:szCs w:val="18"/>
        </w:rPr>
        <w:t> </w:t>
      </w:r>
      <w:r>
        <w:rPr>
          <w:rStyle w:val="WW8Num3z0"/>
          <w:rFonts w:ascii="Verdana" w:hAnsi="Verdana"/>
          <w:color w:val="4682B4"/>
          <w:sz w:val="18"/>
          <w:szCs w:val="18"/>
        </w:rPr>
        <w:t>Полтавцев</w:t>
      </w:r>
      <w:r>
        <w:rPr>
          <w:rStyle w:val="WW8Num2z0"/>
          <w:rFonts w:ascii="Verdana" w:hAnsi="Verdana"/>
          <w:color w:val="000000"/>
          <w:sz w:val="18"/>
          <w:szCs w:val="18"/>
        </w:rPr>
        <w:t> </w:t>
      </w:r>
      <w:r>
        <w:rPr>
          <w:rFonts w:ascii="Verdana" w:hAnsi="Verdana"/>
          <w:color w:val="000000"/>
          <w:sz w:val="18"/>
          <w:szCs w:val="18"/>
        </w:rPr>
        <w:t>и др. М.: Алане, 1994. - 200 с.</w:t>
      </w:r>
    </w:p>
    <w:p w14:paraId="7E7394FD"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Риск-менеджмент: Учебник / В.Н.</w:t>
      </w:r>
      <w:r>
        <w:rPr>
          <w:rStyle w:val="WW8Num2z0"/>
          <w:rFonts w:ascii="Verdana" w:hAnsi="Verdana"/>
          <w:color w:val="000000"/>
          <w:sz w:val="18"/>
          <w:szCs w:val="18"/>
        </w:rPr>
        <w:t> </w:t>
      </w:r>
      <w:r>
        <w:rPr>
          <w:rStyle w:val="WW8Num3z0"/>
          <w:rFonts w:ascii="Verdana" w:hAnsi="Verdana"/>
          <w:color w:val="4682B4"/>
          <w:sz w:val="18"/>
          <w:szCs w:val="18"/>
        </w:rPr>
        <w:t>Вяткин</w:t>
      </w:r>
      <w:r>
        <w:rPr>
          <w:rFonts w:ascii="Verdana" w:hAnsi="Verdana"/>
          <w:color w:val="000000"/>
          <w:sz w:val="18"/>
          <w:szCs w:val="18"/>
        </w:rPr>
        <w:t>, И.В. Вяткин, В.А. Гамза, Ю.Ю.</w:t>
      </w:r>
      <w:r>
        <w:rPr>
          <w:rStyle w:val="WW8Num2z0"/>
          <w:rFonts w:ascii="Verdana" w:hAnsi="Verdana"/>
          <w:color w:val="000000"/>
          <w:sz w:val="18"/>
          <w:szCs w:val="18"/>
        </w:rPr>
        <w:t> </w:t>
      </w:r>
      <w:r>
        <w:rPr>
          <w:rStyle w:val="WW8Num3z0"/>
          <w:rFonts w:ascii="Verdana" w:hAnsi="Verdana"/>
          <w:color w:val="4682B4"/>
          <w:sz w:val="18"/>
          <w:szCs w:val="18"/>
        </w:rPr>
        <w:t>Екатеринославский</w:t>
      </w:r>
      <w:r>
        <w:rPr>
          <w:rFonts w:ascii="Verdana" w:hAnsi="Verdana"/>
          <w:color w:val="000000"/>
          <w:sz w:val="18"/>
          <w:szCs w:val="18"/>
        </w:rPr>
        <w:t>, Дж.Дж. Хэмптон; Под ред. И. Юргенса.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2003. -512 с.</w:t>
      </w:r>
    </w:p>
    <w:p w14:paraId="33279E87"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Пер. с франц. / Под ред. Л.Л.Белых. М.: Аудит, ЮНИТИ, 1997.</w:t>
      </w:r>
    </w:p>
    <w:p w14:paraId="11F97B2F"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Ришар Ж. Бухгалтерский учет теория и практика. Пер с франц. / Под ред. Я.В.Соколова. М.: Финансы и статистика, 2000 г. - 160 с.</w:t>
      </w:r>
    </w:p>
    <w:p w14:paraId="2AF78142"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Рожков</w:t>
      </w:r>
      <w:r>
        <w:rPr>
          <w:rStyle w:val="WW8Num2z0"/>
          <w:rFonts w:ascii="Verdana" w:hAnsi="Verdana"/>
          <w:color w:val="000000"/>
          <w:sz w:val="18"/>
          <w:szCs w:val="18"/>
        </w:rPr>
        <w:t> </w:t>
      </w:r>
      <w:r>
        <w:rPr>
          <w:rFonts w:ascii="Verdana" w:hAnsi="Verdana"/>
          <w:color w:val="000000"/>
          <w:sz w:val="18"/>
          <w:szCs w:val="18"/>
        </w:rPr>
        <w:t>B.C. Информационное обеспечение хозяйственной деятельности предприятий. -М.: Финансы и статистика, 1987. 149 с.</w:t>
      </w:r>
    </w:p>
    <w:p w14:paraId="742689E1"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Информационное пространство финансового учета. М.: Изд-во Финансовой академии, 2000 г.</w:t>
      </w:r>
    </w:p>
    <w:p w14:paraId="058472D4"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Рэй</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Виталий Палий. Управленческий учет. М.: Инфра-М, 1997.-447 с.</w:t>
      </w:r>
    </w:p>
    <w:p w14:paraId="4535ECAE"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Ряхов</w:t>
      </w:r>
      <w:r>
        <w:rPr>
          <w:rStyle w:val="WW8Num2z0"/>
          <w:rFonts w:ascii="Verdana" w:hAnsi="Verdana"/>
          <w:color w:val="000000"/>
          <w:sz w:val="18"/>
          <w:szCs w:val="18"/>
        </w:rPr>
        <w:t> </w:t>
      </w:r>
      <w:r>
        <w:rPr>
          <w:rFonts w:ascii="Verdana" w:hAnsi="Verdana"/>
          <w:color w:val="000000"/>
          <w:sz w:val="18"/>
          <w:szCs w:val="18"/>
        </w:rPr>
        <w:t>И.М. Анализ хозяйственной деятельности в строительстве: Учеб.пособие. М.: МИИТД998.</w:t>
      </w:r>
    </w:p>
    <w:p w14:paraId="40C5BBDB"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Салманов</w:t>
      </w:r>
      <w:r>
        <w:rPr>
          <w:rStyle w:val="WW8Num2z0"/>
          <w:rFonts w:ascii="Verdana" w:hAnsi="Verdana"/>
          <w:color w:val="000000"/>
          <w:sz w:val="18"/>
          <w:szCs w:val="18"/>
        </w:rPr>
        <w:t> </w:t>
      </w:r>
      <w:r>
        <w:rPr>
          <w:rFonts w:ascii="Verdana" w:hAnsi="Verdana"/>
          <w:color w:val="000000"/>
          <w:sz w:val="18"/>
          <w:szCs w:val="18"/>
        </w:rPr>
        <w:t>О.Н. Эконометрика. М.: Экономистъ, 2006. - 320 с:ил.</w:t>
      </w:r>
    </w:p>
    <w:p w14:paraId="7CC4A8EE"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Самойлов</w:t>
      </w:r>
      <w:r>
        <w:rPr>
          <w:rStyle w:val="WW8Num2z0"/>
          <w:rFonts w:ascii="Verdana" w:hAnsi="Verdana"/>
          <w:color w:val="000000"/>
          <w:sz w:val="18"/>
          <w:szCs w:val="18"/>
        </w:rPr>
        <w:t> </w:t>
      </w:r>
      <w:r>
        <w:rPr>
          <w:rFonts w:ascii="Verdana" w:hAnsi="Verdana"/>
          <w:color w:val="000000"/>
          <w:sz w:val="18"/>
          <w:szCs w:val="18"/>
        </w:rPr>
        <w:t>И.В. Учет давальческих материалов // Строительство: налогообложение,</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М.: Современная экономика и право. - 2002. -№4.</w:t>
      </w:r>
    </w:p>
    <w:p w14:paraId="1F91B3A4"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Гибкое развитие предприятия. Анализ и планирование. М.: Дело. - 1999. - 336 с.</w:t>
      </w:r>
    </w:p>
    <w:p w14:paraId="33A553C0"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С.М., Березин В.П. Совершенствование основ управления деятельностью строительного комплекса // Экономика строительства. 2000. - № 2.</w:t>
      </w:r>
    </w:p>
    <w:p w14:paraId="688AB6ED"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 Пер. с англ. Под ред. Н.Д.Эриашвили. М.: Аудит, ЮНИТИ, 1997. - 179 с.</w:t>
      </w:r>
    </w:p>
    <w:p w14:paraId="2C989B8F"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Советский энциклопедический словарь. М.: Советская энциклопедия, 1985 г. 1600 с.</w:t>
      </w:r>
    </w:p>
    <w:p w14:paraId="75948148"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Современный экономический словарь. М.: Инфра-М, 1997 г.496 с.</w:t>
      </w:r>
    </w:p>
    <w:p w14:paraId="5D309A2B"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С.А. Экономическая надежность в управлении инвестиционно-строительной деятельностью строительной компании. Диссертация на соискание ученой степени к.э.н. Новосибирск, 2006.</w:t>
      </w:r>
    </w:p>
    <w:p w14:paraId="2C975CEE"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Ю.А. «</w:t>
      </w:r>
      <w:r>
        <w:rPr>
          <w:rStyle w:val="WW8Num3z0"/>
          <w:rFonts w:ascii="Verdana" w:hAnsi="Verdana"/>
          <w:color w:val="4682B4"/>
          <w:sz w:val="18"/>
          <w:szCs w:val="18"/>
        </w:rPr>
        <w:t>Основные средства: бухгалтерский и налоговый учет</w:t>
      </w:r>
      <w:r>
        <w:rPr>
          <w:rFonts w:ascii="Verdana" w:hAnsi="Verdana"/>
          <w:color w:val="000000"/>
          <w:sz w:val="18"/>
          <w:szCs w:val="18"/>
        </w:rPr>
        <w:t>» М.: Альфа-Пресс, 2003.-216 с.</w:t>
      </w:r>
    </w:p>
    <w:p w14:paraId="45D4F339"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 М.: Аудит, ЮНИТИ, 1996. 638 с.</w:t>
      </w:r>
    </w:p>
    <w:p w14:paraId="1583A69B"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Инвестиционно-строительная деятельность: правовые основы, налогообложение, учет. М.АиН,2004.</w:t>
      </w:r>
    </w:p>
    <w:p w14:paraId="769B3410"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Аудит в строительстве. 2-е изд., перераб. и доп. -М.: Современная экономика и право,2001.</w:t>
      </w:r>
    </w:p>
    <w:p w14:paraId="3B294D03"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Капитальные вложения: бухгалтерский учет, налогообложение, правовые вопросы. М.: Книжный мир,2000.</w:t>
      </w:r>
    </w:p>
    <w:p w14:paraId="3A7C4807"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Соколов С.П. Учет и налогообложение в строительстве. М.: Издательский дом «</w:t>
      </w:r>
      <w:r>
        <w:rPr>
          <w:rStyle w:val="WW8Num3z0"/>
          <w:rFonts w:ascii="Verdana" w:hAnsi="Verdana"/>
          <w:color w:val="4682B4"/>
          <w:sz w:val="18"/>
          <w:szCs w:val="18"/>
        </w:rPr>
        <w:t>Аудитор</w:t>
      </w:r>
      <w:r>
        <w:rPr>
          <w:rFonts w:ascii="Verdana" w:hAnsi="Verdana"/>
          <w:color w:val="000000"/>
          <w:sz w:val="18"/>
          <w:szCs w:val="18"/>
        </w:rPr>
        <w:t>»,2000.</w:t>
      </w:r>
    </w:p>
    <w:p w14:paraId="4CE40983"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М.: Финансы и статистика, 1985.</w:t>
      </w:r>
    </w:p>
    <w:p w14:paraId="634DBFAE"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Моделирование и его роль в бухгалтерском учете. // Бухгалтерский учет. М., 1996. - № 6. - с. 3-8</w:t>
      </w:r>
    </w:p>
    <w:p w14:paraId="38BF4EED"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М.: Финансы и статистика, 2000. -496 с.</w:t>
      </w:r>
    </w:p>
    <w:p w14:paraId="1E43B656"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План счетов и</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 Бухгалтерский учет. М., 2000. - № 12. - с. 38-41</w:t>
      </w:r>
    </w:p>
    <w:p w14:paraId="26B6CBB9"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Справочник по функционально -</w:t>
      </w:r>
      <w:r>
        <w:rPr>
          <w:rStyle w:val="WW8Num3z0"/>
          <w:rFonts w:ascii="Verdana" w:hAnsi="Verdana"/>
          <w:color w:val="4682B4"/>
          <w:sz w:val="18"/>
          <w:szCs w:val="18"/>
        </w:rPr>
        <w:t>стоимостному</w:t>
      </w:r>
      <w:r>
        <w:rPr>
          <w:rStyle w:val="WW8Num2z0"/>
          <w:rFonts w:ascii="Verdana" w:hAnsi="Verdana"/>
          <w:color w:val="000000"/>
          <w:sz w:val="18"/>
          <w:szCs w:val="18"/>
        </w:rPr>
        <w:t> </w:t>
      </w:r>
      <w:r>
        <w:rPr>
          <w:rFonts w:ascii="Verdana" w:hAnsi="Verdana"/>
          <w:color w:val="000000"/>
          <w:sz w:val="18"/>
          <w:szCs w:val="18"/>
        </w:rPr>
        <w:t>анализу / Под ред. М. Г.</w:t>
      </w:r>
      <w:r>
        <w:rPr>
          <w:rStyle w:val="WW8Num2z0"/>
          <w:rFonts w:ascii="Verdana" w:hAnsi="Verdana"/>
          <w:color w:val="000000"/>
          <w:sz w:val="18"/>
          <w:szCs w:val="18"/>
        </w:rPr>
        <w:t> </w:t>
      </w:r>
      <w:r>
        <w:rPr>
          <w:rStyle w:val="WW8Num3z0"/>
          <w:rFonts w:ascii="Verdana" w:hAnsi="Verdana"/>
          <w:color w:val="4682B4"/>
          <w:sz w:val="18"/>
          <w:szCs w:val="18"/>
        </w:rPr>
        <w:t>Карпунина</w:t>
      </w:r>
      <w:r>
        <w:rPr>
          <w:rFonts w:ascii="Verdana" w:hAnsi="Verdana"/>
          <w:color w:val="000000"/>
          <w:sz w:val="18"/>
          <w:szCs w:val="18"/>
        </w:rPr>
        <w:t>, Б. И. Майданчика. М.: Финансы и статистика. - 1988.431 с.</w:t>
      </w:r>
    </w:p>
    <w:p w14:paraId="4DB240D0"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Принцип нейтральности в бухгалтерском учете. //Бухгалтерский учет. М., 2000. - № 22 - с. 57-59</w:t>
      </w:r>
    </w:p>
    <w:p w14:paraId="4A6D45C7"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Сомик</w:t>
      </w:r>
      <w:r>
        <w:rPr>
          <w:rStyle w:val="WW8Num2z0"/>
          <w:rFonts w:ascii="Verdana" w:hAnsi="Verdana"/>
          <w:color w:val="000000"/>
          <w:sz w:val="18"/>
          <w:szCs w:val="18"/>
        </w:rPr>
        <w:t> </w:t>
      </w:r>
      <w:r>
        <w:rPr>
          <w:rFonts w:ascii="Verdana" w:hAnsi="Verdana"/>
          <w:color w:val="000000"/>
          <w:sz w:val="18"/>
          <w:szCs w:val="18"/>
        </w:rPr>
        <w:t>К.В. Связные информационные структуры. М.: Финансы и статистика, 1997 г.</w:t>
      </w:r>
    </w:p>
    <w:p w14:paraId="5D1AB171"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Стаханов</w:t>
      </w:r>
      <w:r>
        <w:rPr>
          <w:rStyle w:val="WW8Num2z0"/>
          <w:rFonts w:ascii="Verdana" w:hAnsi="Verdana"/>
          <w:color w:val="000000"/>
          <w:sz w:val="18"/>
          <w:szCs w:val="18"/>
        </w:rPr>
        <w:t> </w:t>
      </w:r>
      <w:r>
        <w:rPr>
          <w:rFonts w:ascii="Verdana" w:hAnsi="Verdana"/>
          <w:color w:val="000000"/>
          <w:sz w:val="18"/>
          <w:szCs w:val="18"/>
        </w:rPr>
        <w:t>В.Н., Ивакин Е.К. Логистика в строительстве. -М.:Приор,2001.</w:t>
      </w:r>
    </w:p>
    <w:p w14:paraId="64162732"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Строительство. Управление проектом.</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Fonts w:ascii="Verdana" w:hAnsi="Verdana"/>
          <w:color w:val="000000"/>
          <w:sz w:val="18"/>
          <w:szCs w:val="18"/>
        </w:rPr>
        <w:t>: Сборник научных статей / Под ред. проф. М.Л. Разу. М.,2002.</w:t>
      </w:r>
    </w:p>
    <w:p w14:paraId="40EA9FA0"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Строительство: налогообложение и учет / Под ред. Л.В. Тереховой. М.: ИД</w:t>
      </w:r>
      <w:r>
        <w:rPr>
          <w:rStyle w:val="WW8Num2z0"/>
          <w:rFonts w:ascii="Verdana" w:hAnsi="Verdana"/>
          <w:color w:val="000000"/>
          <w:sz w:val="18"/>
          <w:szCs w:val="18"/>
        </w:rPr>
        <w:t> </w:t>
      </w:r>
      <w:r>
        <w:rPr>
          <w:rStyle w:val="WW8Num3z0"/>
          <w:rFonts w:ascii="Verdana" w:hAnsi="Verdana"/>
          <w:color w:val="4682B4"/>
          <w:sz w:val="18"/>
          <w:szCs w:val="18"/>
        </w:rPr>
        <w:t>ФКБ</w:t>
      </w:r>
      <w:r>
        <w:rPr>
          <w:rStyle w:val="WW8Num2z0"/>
          <w:rFonts w:ascii="Verdana" w:hAnsi="Verdana"/>
          <w:color w:val="000000"/>
          <w:sz w:val="18"/>
          <w:szCs w:val="18"/>
        </w:rPr>
        <w:t> </w:t>
      </w:r>
      <w:r>
        <w:rPr>
          <w:rFonts w:ascii="Verdana" w:hAnsi="Verdana"/>
          <w:color w:val="000000"/>
          <w:sz w:val="18"/>
          <w:szCs w:val="18"/>
        </w:rPr>
        <w:t>- ПРЕСС,2000.</w:t>
      </w:r>
    </w:p>
    <w:p w14:paraId="03FA9DA3"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1988. - 224 с.</w:t>
      </w:r>
    </w:p>
    <w:p w14:paraId="407E27E5"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Сухова</w:t>
      </w:r>
      <w:r>
        <w:rPr>
          <w:rStyle w:val="WW8Num2z0"/>
          <w:rFonts w:ascii="Verdana" w:hAnsi="Verdana"/>
          <w:color w:val="000000"/>
          <w:sz w:val="18"/>
          <w:szCs w:val="18"/>
        </w:rPr>
        <w:t> </w:t>
      </w:r>
      <w:r>
        <w:rPr>
          <w:rFonts w:ascii="Verdana" w:hAnsi="Verdana"/>
          <w:color w:val="000000"/>
          <w:sz w:val="18"/>
          <w:szCs w:val="18"/>
        </w:rPr>
        <w:t>Л.Ф., Чернова Н.А. Разработка бизнес-плана и финансового анализа предприятия. М.: Финансы и статистика, 1999. — 160 с.</w:t>
      </w:r>
    </w:p>
    <w:p w14:paraId="42CD4014"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Темников</w:t>
      </w:r>
      <w:r>
        <w:rPr>
          <w:rStyle w:val="WW8Num2z0"/>
          <w:rFonts w:ascii="Verdana" w:hAnsi="Verdana"/>
          <w:color w:val="000000"/>
          <w:sz w:val="18"/>
          <w:szCs w:val="18"/>
        </w:rPr>
        <w:t> </w:t>
      </w:r>
      <w:r>
        <w:rPr>
          <w:rFonts w:ascii="Verdana" w:hAnsi="Verdana"/>
          <w:color w:val="000000"/>
          <w:sz w:val="18"/>
          <w:szCs w:val="18"/>
        </w:rPr>
        <w:t>Ф.Е. Вопросы теории и методология систем. / В кн. Моск. энерг. института: Системотехника. Вып. 158.</w:t>
      </w:r>
      <w:r>
        <w:rPr>
          <w:rStyle w:val="WW8Num2z0"/>
          <w:rFonts w:ascii="Verdana" w:hAnsi="Verdana"/>
          <w:color w:val="000000"/>
          <w:sz w:val="18"/>
          <w:szCs w:val="18"/>
        </w:rPr>
        <w:t> </w:t>
      </w:r>
      <w:r>
        <w:rPr>
          <w:rStyle w:val="WW8Num3z0"/>
          <w:rFonts w:ascii="Verdana" w:hAnsi="Verdana"/>
          <w:color w:val="4682B4"/>
          <w:sz w:val="18"/>
          <w:szCs w:val="18"/>
        </w:rPr>
        <w:t>МЭИ</w:t>
      </w:r>
      <w:r>
        <w:rPr>
          <w:rFonts w:ascii="Verdana" w:hAnsi="Verdana"/>
          <w:color w:val="000000"/>
          <w:sz w:val="18"/>
          <w:szCs w:val="18"/>
        </w:rPr>
        <w:t>. 1973. с. 3-5 .</w:t>
      </w:r>
    </w:p>
    <w:p w14:paraId="57200878"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бухгалтерского учета и отчетности.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г.</w:t>
      </w:r>
    </w:p>
    <w:p w14:paraId="02F1CF32"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Типовые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(работ, услуг) на промышленных предприятиях. М., 1991. - 187 с.</w:t>
      </w:r>
    </w:p>
    <w:p w14:paraId="11A65E59"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Международный финансовый и управленческий учет и проблемы совершенствования учета в Российской Федерации. Дисс. . д-ра экон. наук. М., 1992. - 485 с.</w:t>
      </w:r>
    </w:p>
    <w:p w14:paraId="367E441E"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Толмачев</w:t>
      </w:r>
      <w:r>
        <w:rPr>
          <w:rStyle w:val="WW8Num2z0"/>
          <w:rFonts w:ascii="Verdana" w:hAnsi="Verdana"/>
          <w:color w:val="000000"/>
          <w:sz w:val="18"/>
          <w:szCs w:val="18"/>
        </w:rPr>
        <w:t> </w:t>
      </w:r>
      <w:r>
        <w:rPr>
          <w:rFonts w:ascii="Verdana" w:hAnsi="Verdana"/>
          <w:color w:val="000000"/>
          <w:sz w:val="18"/>
          <w:szCs w:val="18"/>
        </w:rPr>
        <w:t>Е.А., Монахова Б.Е. Экономика строительства: Учеб. пособие. М.: ИД «</w:t>
      </w:r>
      <w:r>
        <w:rPr>
          <w:rStyle w:val="WW8Num3z0"/>
          <w:rFonts w:ascii="Verdana" w:hAnsi="Verdana"/>
          <w:color w:val="4682B4"/>
          <w:sz w:val="18"/>
          <w:szCs w:val="18"/>
        </w:rPr>
        <w:t>Юриспруденция</w:t>
      </w:r>
      <w:r>
        <w:rPr>
          <w:rFonts w:ascii="Verdana" w:hAnsi="Verdana"/>
          <w:color w:val="000000"/>
          <w:sz w:val="18"/>
          <w:szCs w:val="18"/>
        </w:rPr>
        <w:t>», 2003.</w:t>
      </w:r>
    </w:p>
    <w:p w14:paraId="2507FDD4"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Управление в строительстве: Учебник / Под общ. ред. В.М. Васильева. 2-е изд. - М.:</w:t>
      </w:r>
      <w:r>
        <w:rPr>
          <w:rStyle w:val="WW8Num2z0"/>
          <w:rFonts w:ascii="Verdana" w:hAnsi="Verdana"/>
          <w:color w:val="000000"/>
          <w:sz w:val="18"/>
          <w:szCs w:val="18"/>
        </w:rPr>
        <w:t> </w:t>
      </w:r>
      <w:r>
        <w:rPr>
          <w:rStyle w:val="WW8Num3z0"/>
          <w:rFonts w:ascii="Verdana" w:hAnsi="Verdana"/>
          <w:color w:val="4682B4"/>
          <w:sz w:val="18"/>
          <w:szCs w:val="18"/>
        </w:rPr>
        <w:t>АСВ</w:t>
      </w:r>
      <w:r>
        <w:rPr>
          <w:rFonts w:ascii="Verdana" w:hAnsi="Verdana"/>
          <w:color w:val="000000"/>
          <w:sz w:val="18"/>
          <w:szCs w:val="18"/>
        </w:rPr>
        <w:t>; СПб.: СП6ГАСУ,2001.</w:t>
      </w:r>
    </w:p>
    <w:p w14:paraId="3EA17A11"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Управление</w:t>
      </w:r>
      <w:r>
        <w:rPr>
          <w:rStyle w:val="WW8Num2z0"/>
          <w:rFonts w:ascii="Verdana" w:hAnsi="Verdana"/>
          <w:color w:val="000000"/>
          <w:sz w:val="18"/>
          <w:szCs w:val="18"/>
        </w:rPr>
        <w:t> </w:t>
      </w:r>
      <w:r>
        <w:rPr>
          <w:rStyle w:val="WW8Num3z0"/>
          <w:rFonts w:ascii="Verdana" w:hAnsi="Verdana"/>
          <w:color w:val="4682B4"/>
          <w:sz w:val="18"/>
          <w:szCs w:val="18"/>
        </w:rPr>
        <w:t>строительными</w:t>
      </w:r>
      <w:r>
        <w:rPr>
          <w:rStyle w:val="WW8Num2z0"/>
          <w:rFonts w:ascii="Verdana" w:hAnsi="Verdana"/>
          <w:color w:val="000000"/>
          <w:sz w:val="18"/>
          <w:szCs w:val="18"/>
        </w:rPr>
        <w:t> </w:t>
      </w:r>
      <w:r>
        <w:rPr>
          <w:rFonts w:ascii="Verdana" w:hAnsi="Verdana"/>
          <w:color w:val="000000"/>
          <w:sz w:val="18"/>
          <w:szCs w:val="18"/>
        </w:rPr>
        <w:t>инвестиционными проектами. / Под. общ. ред. В.М.</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Ю.П.Панибратова. СПб.: АСВ, 1997.</w:t>
      </w:r>
    </w:p>
    <w:p w14:paraId="53D4C607"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Управленческий учет.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ИД ФБК-ПРЕССДООО.</w:t>
      </w:r>
    </w:p>
    <w:p w14:paraId="24BDCAF1"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Ухватов Д.В. В поисках золотой середины // http//www.neumark.ru</w:t>
      </w:r>
    </w:p>
    <w:p w14:paraId="201F5592"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Финансово-промышленные группы: управленческий опыт и реалии России. / Под ред.</w:t>
      </w:r>
      <w:r>
        <w:rPr>
          <w:rStyle w:val="WW8Num2z0"/>
          <w:rFonts w:ascii="Verdana" w:hAnsi="Verdana"/>
          <w:color w:val="000000"/>
          <w:sz w:val="18"/>
          <w:szCs w:val="18"/>
        </w:rPr>
        <w:t> </w:t>
      </w:r>
      <w:r>
        <w:rPr>
          <w:rStyle w:val="WW8Num3z0"/>
          <w:rFonts w:ascii="Verdana" w:hAnsi="Verdana"/>
          <w:color w:val="4682B4"/>
          <w:sz w:val="18"/>
          <w:szCs w:val="18"/>
        </w:rPr>
        <w:t>Смитиенко</w:t>
      </w:r>
      <w:r>
        <w:rPr>
          <w:rStyle w:val="WW8Num2z0"/>
          <w:rFonts w:ascii="Verdana" w:hAnsi="Verdana"/>
          <w:color w:val="000000"/>
          <w:sz w:val="18"/>
          <w:szCs w:val="18"/>
        </w:rPr>
        <w:t> </w:t>
      </w:r>
      <w:r>
        <w:rPr>
          <w:rFonts w:ascii="Verdana" w:hAnsi="Verdana"/>
          <w:color w:val="000000"/>
          <w:sz w:val="18"/>
          <w:szCs w:val="18"/>
        </w:rPr>
        <w:t>Б.М. Изд-во Московской финансовой академии, 1996 г.</w:t>
      </w:r>
    </w:p>
    <w:p w14:paraId="6D228998"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Филин</w:t>
      </w:r>
      <w:r>
        <w:rPr>
          <w:rStyle w:val="WW8Num2z0"/>
          <w:rFonts w:ascii="Verdana" w:hAnsi="Verdana"/>
          <w:color w:val="000000"/>
          <w:sz w:val="18"/>
          <w:szCs w:val="18"/>
        </w:rPr>
        <w:t> </w:t>
      </w:r>
      <w:r>
        <w:rPr>
          <w:rFonts w:ascii="Verdana" w:hAnsi="Verdana"/>
          <w:color w:val="000000"/>
          <w:sz w:val="18"/>
          <w:szCs w:val="18"/>
        </w:rPr>
        <w:t xml:space="preserve">С.А. Финансовый менеджмент: теория и практика. М.: изд-во Перспектива, 1996. - </w:t>
      </w:r>
      <w:r>
        <w:rPr>
          <w:rFonts w:ascii="Verdana" w:hAnsi="Verdana"/>
          <w:color w:val="000000"/>
          <w:sz w:val="18"/>
          <w:szCs w:val="18"/>
        </w:rPr>
        <w:lastRenderedPageBreak/>
        <w:t>405 с.</w:t>
      </w:r>
    </w:p>
    <w:p w14:paraId="610577F7"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Филин</w:t>
      </w:r>
      <w:r>
        <w:rPr>
          <w:rStyle w:val="WW8Num2z0"/>
          <w:rFonts w:ascii="Verdana" w:hAnsi="Verdana"/>
          <w:color w:val="000000"/>
          <w:sz w:val="18"/>
          <w:szCs w:val="18"/>
        </w:rPr>
        <w:t> </w:t>
      </w:r>
      <w:r>
        <w:rPr>
          <w:rFonts w:ascii="Verdana" w:hAnsi="Verdana"/>
          <w:color w:val="000000"/>
          <w:sz w:val="18"/>
          <w:szCs w:val="18"/>
        </w:rPr>
        <w:t>С.А. Финансовый риск и его составляющие для обеспечения процесса оценки и эффективного управления финансовымирисками при принятии финансовых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2002. - № 4(94). - С. 9-19.</w:t>
      </w:r>
    </w:p>
    <w:p w14:paraId="29D8205D"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Финансово-промышленные группы: проблемы становления, функционирования, моделирования / Под ред. В.В.</w:t>
      </w:r>
      <w:r>
        <w:rPr>
          <w:rStyle w:val="WW8Num2z0"/>
          <w:rFonts w:ascii="Verdana" w:hAnsi="Verdana"/>
          <w:color w:val="000000"/>
          <w:sz w:val="18"/>
          <w:szCs w:val="18"/>
        </w:rPr>
        <w:t> </w:t>
      </w:r>
      <w:r>
        <w:rPr>
          <w:rStyle w:val="WW8Num3z0"/>
          <w:rFonts w:ascii="Verdana" w:hAnsi="Verdana"/>
          <w:color w:val="4682B4"/>
          <w:sz w:val="18"/>
          <w:szCs w:val="18"/>
        </w:rPr>
        <w:t>Титова</w:t>
      </w:r>
      <w:r>
        <w:rPr>
          <w:rFonts w:ascii="Verdana" w:hAnsi="Verdana"/>
          <w:color w:val="000000"/>
          <w:sz w:val="18"/>
          <w:szCs w:val="18"/>
        </w:rPr>
        <w:t>, З.В. Коробковой.- Новосибирск: ИЭ и</w:t>
      </w:r>
      <w:r>
        <w:rPr>
          <w:rStyle w:val="WW8Num2z0"/>
          <w:rFonts w:ascii="Verdana" w:hAnsi="Verdana"/>
          <w:color w:val="000000"/>
          <w:sz w:val="18"/>
          <w:szCs w:val="18"/>
        </w:rPr>
        <w:t> </w:t>
      </w:r>
      <w:r>
        <w:rPr>
          <w:rStyle w:val="WW8Num3z0"/>
          <w:rFonts w:ascii="Verdana" w:hAnsi="Verdana"/>
          <w:color w:val="4682B4"/>
          <w:sz w:val="18"/>
          <w:szCs w:val="18"/>
        </w:rPr>
        <w:t>ОПП</w:t>
      </w:r>
      <w:r>
        <w:rPr>
          <w:rStyle w:val="WW8Num2z0"/>
          <w:rFonts w:ascii="Verdana" w:hAnsi="Verdana"/>
          <w:color w:val="000000"/>
          <w:sz w:val="18"/>
          <w:szCs w:val="18"/>
        </w:rPr>
        <w:t> </w:t>
      </w:r>
      <w:r>
        <w:rPr>
          <w:rFonts w:ascii="Verdana" w:hAnsi="Verdana"/>
          <w:color w:val="000000"/>
          <w:sz w:val="18"/>
          <w:szCs w:val="18"/>
        </w:rPr>
        <w:t>СО РАН, 1996.- 176 с.</w:t>
      </w:r>
    </w:p>
    <w:p w14:paraId="635E5D42"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Финансовый бизнес-план. / Под ред. В.М. Попова. М.: Финансы и статистика, 2000. - 480 с.</w:t>
      </w:r>
    </w:p>
    <w:p w14:paraId="362CA623"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Финансово-экономический словарь / Под ред. М.Г. Назарова. — М.: АО</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1995. 224 с.</w:t>
      </w:r>
    </w:p>
    <w:p w14:paraId="69EE5B8A"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Фишер С.,</w:t>
      </w:r>
      <w:r>
        <w:rPr>
          <w:rStyle w:val="WW8Num2z0"/>
          <w:rFonts w:ascii="Verdana" w:hAnsi="Verdana"/>
          <w:color w:val="000000"/>
          <w:sz w:val="18"/>
          <w:szCs w:val="18"/>
        </w:rPr>
        <w:t> </w:t>
      </w:r>
      <w:r>
        <w:rPr>
          <w:rStyle w:val="WW8Num3z0"/>
          <w:rFonts w:ascii="Verdana" w:hAnsi="Verdana"/>
          <w:color w:val="4682B4"/>
          <w:sz w:val="18"/>
          <w:szCs w:val="18"/>
        </w:rPr>
        <w:t>Дорнбуш</w:t>
      </w:r>
      <w:r>
        <w:rPr>
          <w:rStyle w:val="WW8Num2z0"/>
          <w:rFonts w:ascii="Verdana" w:hAnsi="Verdana"/>
          <w:color w:val="000000"/>
          <w:sz w:val="18"/>
          <w:szCs w:val="18"/>
        </w:rPr>
        <w:t> </w:t>
      </w:r>
      <w:r>
        <w:rPr>
          <w:rFonts w:ascii="Verdana" w:hAnsi="Verdana"/>
          <w:color w:val="000000"/>
          <w:sz w:val="18"/>
          <w:szCs w:val="18"/>
        </w:rPr>
        <w:t>Р., Шмалензи Р. Экономика: Пер. с англ. (2-е изд.) М.: "Дело ЛТД", 1993 - 864 с.</w:t>
      </w:r>
    </w:p>
    <w:p w14:paraId="783A9A44"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Хансен</w:t>
      </w:r>
      <w:r>
        <w:rPr>
          <w:rStyle w:val="WW8Num2z0"/>
          <w:rFonts w:ascii="Verdana" w:hAnsi="Verdana"/>
          <w:color w:val="000000"/>
          <w:sz w:val="18"/>
          <w:szCs w:val="18"/>
        </w:rPr>
        <w:t> </w:t>
      </w:r>
      <w:r>
        <w:rPr>
          <w:rFonts w:ascii="Verdana" w:hAnsi="Verdana"/>
          <w:color w:val="000000"/>
          <w:sz w:val="18"/>
          <w:szCs w:val="18"/>
        </w:rPr>
        <w:t>П. Усилия по унификации учета корпораций.//Контролинг. М., 1991. - № 1.-е. 84-91.</w:t>
      </w:r>
    </w:p>
    <w:p w14:paraId="7B3D1A6F"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Я.В.Соколова. М.: Финансы и статистика, 1997.- 576 е.: ил.</w:t>
      </w:r>
    </w:p>
    <w:p w14:paraId="722C1EB7"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ХолтР.Н.,</w:t>
      </w:r>
      <w:r>
        <w:rPr>
          <w:rStyle w:val="WW8Num2z0"/>
          <w:rFonts w:ascii="Verdana" w:hAnsi="Verdana"/>
          <w:color w:val="000000"/>
          <w:sz w:val="18"/>
          <w:szCs w:val="18"/>
        </w:rPr>
        <w:t> </w:t>
      </w:r>
      <w:r>
        <w:rPr>
          <w:rStyle w:val="WW8Num3z0"/>
          <w:rFonts w:ascii="Verdana" w:hAnsi="Verdana"/>
          <w:color w:val="4682B4"/>
          <w:sz w:val="18"/>
          <w:szCs w:val="18"/>
        </w:rPr>
        <w:t>Баренс</w:t>
      </w:r>
      <w:r>
        <w:rPr>
          <w:rStyle w:val="WW8Num2z0"/>
          <w:rFonts w:ascii="Verdana" w:hAnsi="Verdana"/>
          <w:color w:val="000000"/>
          <w:sz w:val="18"/>
          <w:szCs w:val="18"/>
        </w:rPr>
        <w:t> </w:t>
      </w:r>
      <w:r>
        <w:rPr>
          <w:rFonts w:ascii="Verdana" w:hAnsi="Verdana"/>
          <w:color w:val="000000"/>
          <w:sz w:val="18"/>
          <w:szCs w:val="18"/>
        </w:rPr>
        <w:t>С.Б. Планирование инвестиций. М.: «Дело/ Лтд», 1994.- 190 с.</w:t>
      </w:r>
    </w:p>
    <w:p w14:paraId="21A33F34"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Хомбурт К. Процесс самоутверждения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взгляд специалиста по маркетингу // Проблемы теории и практики управления.-2002.- №6.- С.88-90.</w:t>
      </w:r>
    </w:p>
    <w:p w14:paraId="0EBC76F3"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Г., Фостер Дж. Бухгалтерский учет: управленческий аспект. М.: Финансы и статистика, 2000. - 415 с.</w:t>
      </w:r>
    </w:p>
    <w:p w14:paraId="6F2BFF92"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Форстер Дж. Бухгалтерский учет: управленческий аспект: Пер. с англ. / Под ред. Я.В.Соколова. М.: Финансы и статистика, 1995.-416 с.</w:t>
      </w:r>
    </w:p>
    <w:p w14:paraId="05F88632"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Сизова Т.В., Гамаюнов В.В.</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бюджетирование: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М.: Финансы и статистика, 2003. - 400 с.</w:t>
      </w:r>
    </w:p>
    <w:p w14:paraId="2A40CCE9"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ЦуглевичВ.Н.</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менеджмент в условиях нестабильного рынка / Под общ. ред. Н.П. Тихомирова. М.: Изд-во «</w:t>
      </w:r>
      <w:r>
        <w:rPr>
          <w:rStyle w:val="WW8Num3z0"/>
          <w:rFonts w:ascii="Verdana" w:hAnsi="Verdana"/>
          <w:color w:val="4682B4"/>
          <w:sz w:val="18"/>
          <w:szCs w:val="18"/>
        </w:rPr>
        <w:t>Экзамен</w:t>
      </w:r>
      <w:r>
        <w:rPr>
          <w:rFonts w:ascii="Verdana" w:hAnsi="Verdana"/>
          <w:color w:val="000000"/>
          <w:sz w:val="18"/>
          <w:szCs w:val="18"/>
        </w:rPr>
        <w:t>», 2003. - 320 с.</w:t>
      </w:r>
    </w:p>
    <w:p w14:paraId="1301C896"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Чедвик JI. Основы финансового учета/Пер. с англ. Под ред. В.А.Микрюкова.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- 252 с.</w:t>
      </w:r>
    </w:p>
    <w:p w14:paraId="4678CFF9"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Чистов</w:t>
      </w:r>
      <w:r>
        <w:rPr>
          <w:rStyle w:val="WW8Num2z0"/>
          <w:rFonts w:ascii="Verdana" w:hAnsi="Verdana"/>
          <w:color w:val="000000"/>
          <w:sz w:val="18"/>
          <w:szCs w:val="18"/>
        </w:rPr>
        <w:t> </w:t>
      </w:r>
      <w:r>
        <w:rPr>
          <w:rFonts w:ascii="Verdana" w:hAnsi="Verdana"/>
          <w:color w:val="000000"/>
          <w:sz w:val="18"/>
          <w:szCs w:val="18"/>
        </w:rPr>
        <w:t>Л.М. Экономика строительства. СПб., 2003. - 637 с.</w:t>
      </w:r>
    </w:p>
    <w:p w14:paraId="23CF671D"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Заботина Р.И. Теория управленческих решений. Киев. Вища школа, 1981. 248 с.</w:t>
      </w:r>
    </w:p>
    <w:p w14:paraId="66B38D56"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 В. Интегрированная система управления промышленных предприятий России // Менеджмент в России и за рубежом. -2000.-№4.-С. 133-143.</w:t>
      </w:r>
    </w:p>
    <w:p w14:paraId="1142193A"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2-е изд. перераб. и доп. — М.: Издательство «</w:t>
      </w:r>
      <w:r>
        <w:rPr>
          <w:rStyle w:val="WW8Num3z0"/>
          <w:rFonts w:ascii="Verdana" w:hAnsi="Verdana"/>
          <w:color w:val="4682B4"/>
          <w:sz w:val="18"/>
          <w:szCs w:val="18"/>
        </w:rPr>
        <w:t>Дело и Сервис</w:t>
      </w:r>
      <w:r>
        <w:rPr>
          <w:rFonts w:ascii="Verdana" w:hAnsi="Verdana"/>
          <w:color w:val="000000"/>
          <w:sz w:val="18"/>
          <w:szCs w:val="18"/>
        </w:rPr>
        <w:t>», 2004.-592 с.</w:t>
      </w:r>
    </w:p>
    <w:p w14:paraId="2FCE78A6"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Шер</w:t>
      </w:r>
      <w:r>
        <w:rPr>
          <w:rStyle w:val="WW8Num2z0"/>
          <w:rFonts w:ascii="Verdana" w:hAnsi="Verdana"/>
          <w:color w:val="000000"/>
          <w:sz w:val="18"/>
          <w:szCs w:val="18"/>
        </w:rPr>
        <w:t> </w:t>
      </w:r>
      <w:r>
        <w:rPr>
          <w:rFonts w:ascii="Verdana" w:hAnsi="Verdana"/>
          <w:color w:val="000000"/>
          <w:sz w:val="18"/>
          <w:szCs w:val="18"/>
        </w:rPr>
        <w:t>И.Ф. Бухгалтерия и баланс. М.: "Экономическая жизнь", 1925.-465 с.</w:t>
      </w:r>
    </w:p>
    <w:p w14:paraId="1EF74316"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Методика финансового анализа. -М.: ИНФРА-М, 1995. 176 с.</w:t>
      </w:r>
    </w:p>
    <w:p w14:paraId="0ED5611C"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Шим Дж.К.,Сигел Дж.Г. Основы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бюджетирования / перн. с англ. СПб.: пергамент, 1998. — 496 с.</w:t>
      </w:r>
    </w:p>
    <w:p w14:paraId="2AFB38E7"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Е.В., Чхартишвили А.Г. Математические методы модели в управлении: Учеб. пособие. М.:Дело, 2000. - 440 с. - (Серия «</w:t>
      </w:r>
      <w:r>
        <w:rPr>
          <w:rStyle w:val="WW8Num3z0"/>
          <w:rFonts w:ascii="Verdana" w:hAnsi="Verdana"/>
          <w:color w:val="4682B4"/>
          <w:sz w:val="18"/>
          <w:szCs w:val="18"/>
        </w:rPr>
        <w:t>Наука управления</w:t>
      </w:r>
      <w:r>
        <w:rPr>
          <w:rFonts w:ascii="Verdana" w:hAnsi="Verdana"/>
          <w:color w:val="000000"/>
          <w:sz w:val="18"/>
          <w:szCs w:val="18"/>
        </w:rPr>
        <w:t>»)</w:t>
      </w:r>
    </w:p>
    <w:p w14:paraId="02C2C592"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Шебек С. В. Управленческий учет как «</w:t>
      </w:r>
      <w:r>
        <w:rPr>
          <w:rStyle w:val="WW8Num3z0"/>
          <w:rFonts w:ascii="Verdana" w:hAnsi="Verdana"/>
          <w:color w:val="4682B4"/>
          <w:sz w:val="18"/>
          <w:szCs w:val="18"/>
        </w:rPr>
        <w:t>точка роста</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Машиностроитель</w:t>
      </w:r>
      <w:r>
        <w:rPr>
          <w:rFonts w:ascii="Verdana" w:hAnsi="Verdana"/>
          <w:color w:val="000000"/>
          <w:sz w:val="18"/>
          <w:szCs w:val="18"/>
        </w:rPr>
        <w:t>. 1999.- №9.- С. 12-15.</w:t>
      </w:r>
    </w:p>
    <w:p w14:paraId="052228BE"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Рекомендации по переходу на новый план счетов. М.: Изд-во "Бухгалтерский учет", 2000. - 96 с.</w:t>
      </w:r>
    </w:p>
    <w:p w14:paraId="0A81A512"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Е.Л. Системы автоматизации бухгалтерского учета. — М.: Бухгалтерский учет, 1996. 160 с.</w:t>
      </w:r>
    </w:p>
    <w:p w14:paraId="2AA655CF"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ЭЛЕКТРОННЫЕ РЕСУРСЫ ИНТЕРНЕТ224. www.85.glr.ru225. www.uisp.ru226. www.garant.ru. Письмо Министерства Финансов РФ №16-0014/464 от 15.10.2001 г. «Об отмене положения о составе затрат.1. ИНОСТРАННАЯ ЛИТЕРАТУРА</w:t>
      </w:r>
    </w:p>
    <w:p w14:paraId="4A36AC36"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224. Энтони Р., Рис Дж. Учет: ситуации и примеры: Пер. с англ./Под ред. и предисл. А.М.Петрачкова. М.: Финансы и статистика, 1993. - 560 с. Alvise Р.сГ. Principii е precetti di Ragioneria per Tammistrazione economica olelle aziende. -Padova, 1934.</w:t>
      </w:r>
    </w:p>
    <w:p w14:paraId="2E79678A"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Carlin T.P., McMeen A.R. «Analyzing finantial statements» 4th ed. -American Bankers Association, 1993. 207 p.</w:t>
      </w:r>
    </w:p>
    <w:p w14:paraId="0285DD66"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Gray S L Towarels a Theory of Cultural Influence on the Development of Accounting Systems Internationally. Abacus. 1988, March. P.</w:t>
      </w:r>
    </w:p>
    <w:p w14:paraId="648B315F"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Henry Mintrbery. The Nature of Managerial Work. New York: Haper and Row, 1973.-p. 72</w:t>
      </w:r>
    </w:p>
    <w:p w14:paraId="4AF206DE"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Higgins H.A. Responsibility Accounting / The Arthur Andersen s Chronicle. Chicago, April. 1952</w:t>
      </w:r>
    </w:p>
    <w:p w14:paraId="41FE5F12"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Needls B.E., Powers M., Mills S.K., Anderson H.R., «Manadgerialth</w:t>
      </w:r>
    </w:p>
    <w:p w14:paraId="56920902"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Accounting» 5 ed. Boston, N.- Y.: Houghton Mifflin Company, 1999. - 603 p.</w:t>
      </w:r>
    </w:p>
    <w:p w14:paraId="3B7078E7" w14:textId="77777777" w:rsidR="00992A3F" w:rsidRDefault="00992A3F" w:rsidP="00992A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William S Gray. The Role of Forecast information in Investment Decisions. Chicago: Commerce Clearing House, 1974, p. 52-54</w:t>
      </w:r>
    </w:p>
    <w:p w14:paraId="48BE4363" w14:textId="43A7AF42" w:rsidR="003C4632" w:rsidRPr="00992A3F" w:rsidRDefault="00992A3F" w:rsidP="00992A3F">
      <w:r>
        <w:rPr>
          <w:rFonts w:ascii="Verdana" w:hAnsi="Verdana"/>
          <w:color w:val="000000"/>
          <w:sz w:val="18"/>
          <w:szCs w:val="18"/>
        </w:rPr>
        <w:br/>
      </w:r>
      <w:r>
        <w:rPr>
          <w:rFonts w:ascii="Verdana" w:hAnsi="Verdana"/>
          <w:color w:val="000000"/>
          <w:sz w:val="18"/>
          <w:szCs w:val="18"/>
        </w:rPr>
        <w:br/>
      </w:r>
      <w:bookmarkStart w:id="0" w:name="_GoBack"/>
      <w:bookmarkEnd w:id="0"/>
    </w:p>
    <w:sectPr w:rsidR="003C4632" w:rsidRPr="00992A3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6C5D2" w14:textId="77777777" w:rsidR="00C00F81" w:rsidRDefault="00C00F81">
      <w:pPr>
        <w:spacing w:after="0" w:line="240" w:lineRule="auto"/>
      </w:pPr>
      <w:r>
        <w:separator/>
      </w:r>
    </w:p>
  </w:endnote>
  <w:endnote w:type="continuationSeparator" w:id="0">
    <w:p w14:paraId="6B4EA988" w14:textId="77777777" w:rsidR="00C00F81" w:rsidRDefault="00C00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01F19" w14:textId="77777777" w:rsidR="00C00F81" w:rsidRDefault="00C00F81">
      <w:pPr>
        <w:spacing w:after="0" w:line="240" w:lineRule="auto"/>
      </w:pPr>
      <w:r>
        <w:separator/>
      </w:r>
    </w:p>
  </w:footnote>
  <w:footnote w:type="continuationSeparator" w:id="0">
    <w:p w14:paraId="0ADE1CDC" w14:textId="77777777" w:rsidR="00C00F81" w:rsidRDefault="00C00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C8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AA3"/>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81"/>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D2FA6-39F3-42CC-9FD4-0CF399FD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10040</TotalTime>
  <Pages>15</Pages>
  <Words>7303</Words>
  <Characters>41629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48835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581</cp:revision>
  <cp:lastPrinted>2009-02-06T05:36:00Z</cp:lastPrinted>
  <dcterms:created xsi:type="dcterms:W3CDTF">2016-05-04T14:28:00Z</dcterms:created>
  <dcterms:modified xsi:type="dcterms:W3CDTF">2016-07-15T11:39:00Z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