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CFC95A0" w:rsidR="004D6C32" w:rsidRPr="00804F43" w:rsidRDefault="00804F43" w:rsidP="00804F43">
      <w:bookmarkStart w:id="0" w:name="_GoBack"/>
      <w:r>
        <w:rPr>
          <w:rFonts w:ascii="Verdana" w:hAnsi="Verdana"/>
          <w:b/>
          <w:bCs/>
          <w:color w:val="000000"/>
          <w:shd w:val="clear" w:color="auto" w:fill="FFFFFF"/>
        </w:rPr>
        <w:t xml:space="preserve">Малецька Олеся Олександрівна. Забезпечення фінансової стійкості Пенсійного фонду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Київ. нац. торг.-екон. ун-т. - К., 2014.- 190 с.</w:t>
      </w:r>
    </w:p>
    <w:sectPr w:rsidR="004D6C32" w:rsidRPr="00804F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A5DB8" w14:textId="77777777" w:rsidR="00E45310" w:rsidRDefault="00E45310">
      <w:pPr>
        <w:spacing w:after="0" w:line="240" w:lineRule="auto"/>
      </w:pPr>
      <w:r>
        <w:separator/>
      </w:r>
    </w:p>
  </w:endnote>
  <w:endnote w:type="continuationSeparator" w:id="0">
    <w:p w14:paraId="2FC69F21" w14:textId="77777777" w:rsidR="00E45310" w:rsidRDefault="00E4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8A82E" w14:textId="77777777" w:rsidR="00E45310" w:rsidRDefault="00E45310">
      <w:pPr>
        <w:spacing w:after="0" w:line="240" w:lineRule="auto"/>
      </w:pPr>
      <w:r>
        <w:separator/>
      </w:r>
    </w:p>
  </w:footnote>
  <w:footnote w:type="continuationSeparator" w:id="0">
    <w:p w14:paraId="3426CF40" w14:textId="77777777" w:rsidR="00E45310" w:rsidRDefault="00E45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310"/>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14160</TotalTime>
  <Pages>1</Pages>
  <Words>25</Words>
  <Characters>148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3117</cp:revision>
  <cp:lastPrinted>2009-02-06T05:36:00Z</cp:lastPrinted>
  <dcterms:created xsi:type="dcterms:W3CDTF">2016-09-19T15:12:00Z</dcterms:created>
  <dcterms:modified xsi:type="dcterms:W3CDTF">2017-01-18T16:18:00Z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