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72B1E" w14:textId="77777777" w:rsidR="00967E7F" w:rsidRDefault="00967E7F" w:rsidP="00967E7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Проблемы реформирования новой системы образования в Иране</w:t>
      </w:r>
    </w:p>
    <w:p w14:paraId="753A1E4F" w14:textId="3D3E2705" w:rsidR="00002AA3" w:rsidRDefault="00967E7F" w:rsidP="00967E7F">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Козими</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Растгар</w:t>
      </w:r>
      <w:proofErr w:type="spellEnd"/>
      <w:r>
        <w:rPr>
          <w:rFonts w:ascii="Verdana" w:hAnsi="Verdana"/>
          <w:color w:val="000000"/>
          <w:sz w:val="18"/>
          <w:szCs w:val="18"/>
        </w:rPr>
        <w:br/>
      </w:r>
      <w:r>
        <w:rPr>
          <w:rFonts w:ascii="Verdana" w:hAnsi="Verdana"/>
          <w:color w:val="000000"/>
          <w:sz w:val="18"/>
          <w:szCs w:val="18"/>
        </w:rPr>
        <w:br/>
      </w:r>
    </w:p>
    <w:p w14:paraId="0286CB00" w14:textId="77777777" w:rsidR="00967E7F" w:rsidRDefault="00967E7F" w:rsidP="00967E7F">
      <w:pPr>
        <w:rPr>
          <w:rFonts w:ascii="Verdana" w:hAnsi="Verdana"/>
          <w:color w:val="000000"/>
          <w:sz w:val="18"/>
          <w:szCs w:val="18"/>
        </w:rPr>
      </w:pPr>
    </w:p>
    <w:p w14:paraId="67605A84" w14:textId="77777777" w:rsidR="00967E7F" w:rsidRDefault="00967E7F" w:rsidP="00967E7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67D66E5" w14:textId="77777777" w:rsidR="00967E7F" w:rsidRDefault="00967E7F" w:rsidP="00967E7F">
      <w:pPr>
        <w:rPr>
          <w:rFonts w:ascii="Verdana" w:hAnsi="Verdana"/>
          <w:color w:val="000000"/>
          <w:sz w:val="18"/>
          <w:szCs w:val="18"/>
        </w:rPr>
      </w:pPr>
      <w:r>
        <w:rPr>
          <w:rFonts w:ascii="Verdana" w:hAnsi="Verdana"/>
          <w:color w:val="000000"/>
          <w:sz w:val="18"/>
          <w:szCs w:val="18"/>
        </w:rPr>
        <w:t>2013</w:t>
      </w:r>
    </w:p>
    <w:p w14:paraId="43E16371" w14:textId="77777777" w:rsidR="00967E7F" w:rsidRDefault="00967E7F" w:rsidP="00967E7F">
      <w:pPr>
        <w:rPr>
          <w:rFonts w:ascii="Verdana" w:hAnsi="Verdana"/>
          <w:b/>
          <w:bCs/>
          <w:color w:val="000000"/>
          <w:sz w:val="18"/>
          <w:szCs w:val="18"/>
        </w:rPr>
      </w:pPr>
      <w:r>
        <w:rPr>
          <w:rFonts w:ascii="Verdana" w:hAnsi="Verdana"/>
          <w:b/>
          <w:bCs/>
          <w:color w:val="000000"/>
          <w:sz w:val="18"/>
          <w:szCs w:val="18"/>
        </w:rPr>
        <w:t>Автор научной работы: </w:t>
      </w:r>
    </w:p>
    <w:p w14:paraId="38B0B075" w14:textId="77777777" w:rsidR="00967E7F" w:rsidRDefault="00967E7F" w:rsidP="00967E7F">
      <w:pPr>
        <w:rPr>
          <w:rFonts w:ascii="Verdana" w:hAnsi="Verdana"/>
          <w:color w:val="000000"/>
          <w:sz w:val="18"/>
          <w:szCs w:val="18"/>
        </w:rPr>
      </w:pPr>
      <w:proofErr w:type="spellStart"/>
      <w:r>
        <w:rPr>
          <w:rFonts w:ascii="Verdana" w:hAnsi="Verdana"/>
          <w:color w:val="000000"/>
          <w:sz w:val="18"/>
          <w:szCs w:val="18"/>
        </w:rPr>
        <w:t>Козими</w:t>
      </w:r>
      <w:proofErr w:type="spellEnd"/>
      <w:r>
        <w:rPr>
          <w:rFonts w:ascii="Verdana" w:hAnsi="Verdana"/>
          <w:color w:val="000000"/>
          <w:sz w:val="18"/>
          <w:szCs w:val="18"/>
        </w:rPr>
        <w:t xml:space="preserve"> </w:t>
      </w:r>
      <w:proofErr w:type="spellStart"/>
      <w:r>
        <w:rPr>
          <w:rFonts w:ascii="Verdana" w:hAnsi="Verdana"/>
          <w:color w:val="000000"/>
          <w:sz w:val="18"/>
          <w:szCs w:val="18"/>
        </w:rPr>
        <w:t>Растгар</w:t>
      </w:r>
      <w:proofErr w:type="spellEnd"/>
    </w:p>
    <w:p w14:paraId="6D6E3A23" w14:textId="77777777" w:rsidR="00967E7F" w:rsidRDefault="00967E7F" w:rsidP="00967E7F">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8B9556A" w14:textId="77777777" w:rsidR="00967E7F" w:rsidRDefault="00967E7F" w:rsidP="00967E7F">
      <w:pPr>
        <w:rPr>
          <w:rFonts w:ascii="Verdana" w:hAnsi="Verdana"/>
          <w:color w:val="000000"/>
          <w:sz w:val="18"/>
          <w:szCs w:val="18"/>
        </w:rPr>
      </w:pPr>
      <w:r>
        <w:rPr>
          <w:rFonts w:ascii="Verdana" w:hAnsi="Verdana"/>
          <w:color w:val="000000"/>
          <w:sz w:val="18"/>
          <w:szCs w:val="18"/>
        </w:rPr>
        <w:t>кандидат педагогических наук</w:t>
      </w:r>
    </w:p>
    <w:p w14:paraId="390E915C" w14:textId="77777777" w:rsidR="00967E7F" w:rsidRDefault="00967E7F" w:rsidP="00967E7F">
      <w:pPr>
        <w:rPr>
          <w:rFonts w:ascii="Verdana" w:hAnsi="Verdana"/>
          <w:b/>
          <w:bCs/>
          <w:color w:val="000000"/>
          <w:sz w:val="18"/>
          <w:szCs w:val="18"/>
        </w:rPr>
      </w:pPr>
      <w:r>
        <w:rPr>
          <w:rFonts w:ascii="Verdana" w:hAnsi="Verdana"/>
          <w:b/>
          <w:bCs/>
          <w:color w:val="000000"/>
          <w:sz w:val="18"/>
          <w:szCs w:val="18"/>
        </w:rPr>
        <w:t>Место защиты диссертации: </w:t>
      </w:r>
    </w:p>
    <w:p w14:paraId="7EEB45B1" w14:textId="77777777" w:rsidR="00967E7F" w:rsidRDefault="00967E7F" w:rsidP="00967E7F">
      <w:pPr>
        <w:rPr>
          <w:rFonts w:ascii="Verdana" w:hAnsi="Verdana"/>
          <w:color w:val="000000"/>
          <w:sz w:val="18"/>
          <w:szCs w:val="18"/>
        </w:rPr>
      </w:pPr>
      <w:r>
        <w:rPr>
          <w:rFonts w:ascii="Verdana" w:hAnsi="Verdana"/>
          <w:color w:val="000000"/>
          <w:sz w:val="18"/>
          <w:szCs w:val="18"/>
        </w:rPr>
        <w:t>Душанбе</w:t>
      </w:r>
    </w:p>
    <w:p w14:paraId="22DD9E40" w14:textId="77777777" w:rsidR="00967E7F" w:rsidRDefault="00967E7F" w:rsidP="00967E7F">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B0CB5F9" w14:textId="77777777" w:rsidR="00967E7F" w:rsidRDefault="00967E7F" w:rsidP="00967E7F">
      <w:pPr>
        <w:rPr>
          <w:rFonts w:ascii="Verdana" w:hAnsi="Verdana"/>
          <w:color w:val="000000"/>
          <w:sz w:val="18"/>
          <w:szCs w:val="18"/>
        </w:rPr>
      </w:pPr>
      <w:r>
        <w:rPr>
          <w:rFonts w:ascii="Verdana" w:hAnsi="Verdana"/>
          <w:color w:val="000000"/>
          <w:sz w:val="18"/>
          <w:szCs w:val="18"/>
        </w:rPr>
        <w:t>13.00.01</w:t>
      </w:r>
    </w:p>
    <w:p w14:paraId="21ADD831" w14:textId="77777777" w:rsidR="00967E7F" w:rsidRDefault="00967E7F" w:rsidP="00967E7F">
      <w:pPr>
        <w:rPr>
          <w:rFonts w:ascii="Verdana" w:hAnsi="Verdana"/>
          <w:b/>
          <w:bCs/>
          <w:color w:val="000000"/>
          <w:sz w:val="18"/>
          <w:szCs w:val="18"/>
        </w:rPr>
      </w:pPr>
      <w:r>
        <w:rPr>
          <w:rFonts w:ascii="Verdana" w:hAnsi="Verdana"/>
          <w:b/>
          <w:bCs/>
          <w:color w:val="000000"/>
          <w:sz w:val="18"/>
          <w:szCs w:val="18"/>
        </w:rPr>
        <w:t>Специальность: </w:t>
      </w:r>
    </w:p>
    <w:p w14:paraId="254B9543" w14:textId="77777777" w:rsidR="00967E7F" w:rsidRDefault="00967E7F" w:rsidP="00967E7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FA9ED6D" w14:textId="77777777" w:rsidR="00967E7F" w:rsidRDefault="00967E7F" w:rsidP="00967E7F">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15065062" w14:textId="77777777" w:rsidR="00967E7F" w:rsidRDefault="00967E7F" w:rsidP="00967E7F">
      <w:pPr>
        <w:rPr>
          <w:rFonts w:ascii="Verdana" w:hAnsi="Verdana"/>
          <w:color w:val="000000"/>
          <w:sz w:val="18"/>
          <w:szCs w:val="18"/>
        </w:rPr>
      </w:pPr>
      <w:r>
        <w:rPr>
          <w:rFonts w:ascii="Verdana" w:hAnsi="Verdana"/>
          <w:color w:val="000000"/>
          <w:sz w:val="18"/>
          <w:szCs w:val="18"/>
        </w:rPr>
        <w:t>156</w:t>
      </w:r>
    </w:p>
    <w:p w14:paraId="2E4674A7" w14:textId="77777777" w:rsidR="00967E7F" w:rsidRDefault="00967E7F" w:rsidP="00967E7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Козими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Растгар</w:t>
      </w:r>
      <w:proofErr w:type="spellEnd"/>
    </w:p>
    <w:p w14:paraId="5FF5F53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9CD5B4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ОГЛАВЛЕНИЕ</w:t>
      </w:r>
    </w:p>
    <w:p w14:paraId="5633AF3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Исторические и педагогические предпосылки развития</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в Иране</w:t>
      </w:r>
    </w:p>
    <w:p w14:paraId="17D6F8D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Основные тенденции развития</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в Иране.16</w:t>
      </w:r>
    </w:p>
    <w:p w14:paraId="2D158B6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1.2. Совершенствование и формирование</w:t>
      </w:r>
      <w:r>
        <w:rPr>
          <w:rStyle w:val="WW8Num2z0"/>
          <w:rFonts w:ascii="Verdana" w:hAnsi="Verdana"/>
          <w:color w:val="000000"/>
          <w:sz w:val="18"/>
          <w:szCs w:val="18"/>
        </w:rPr>
        <w:t> </w:t>
      </w:r>
      <w:r>
        <w:rPr>
          <w:rStyle w:val="WW8Num3z0"/>
          <w:rFonts w:ascii="Verdana" w:hAnsi="Verdana"/>
          <w:color w:val="4682B4"/>
          <w:sz w:val="18"/>
          <w:szCs w:val="18"/>
        </w:rPr>
        <w:t>новой</w:t>
      </w:r>
      <w:r>
        <w:rPr>
          <w:rStyle w:val="WW8Num2z0"/>
          <w:rFonts w:ascii="Verdana" w:hAnsi="Verdana"/>
          <w:color w:val="000000"/>
          <w:sz w:val="18"/>
          <w:szCs w:val="18"/>
        </w:rPr>
        <w:t> </w:t>
      </w:r>
      <w:r>
        <w:rPr>
          <w:rFonts w:ascii="Verdana" w:hAnsi="Verdana"/>
          <w:color w:val="000000"/>
          <w:sz w:val="18"/>
          <w:szCs w:val="18"/>
        </w:rPr>
        <w:t>системы образования в современном</w:t>
      </w:r>
      <w:r>
        <w:rPr>
          <w:rStyle w:val="WW8Num2z0"/>
          <w:rFonts w:ascii="Verdana" w:hAnsi="Verdana"/>
          <w:color w:val="000000"/>
          <w:sz w:val="18"/>
          <w:szCs w:val="18"/>
        </w:rPr>
        <w:t> </w:t>
      </w:r>
      <w:r>
        <w:rPr>
          <w:rStyle w:val="WW8Num3z0"/>
          <w:rFonts w:ascii="Verdana" w:hAnsi="Verdana"/>
          <w:color w:val="4682B4"/>
          <w:sz w:val="18"/>
          <w:szCs w:val="18"/>
        </w:rPr>
        <w:t>Иране</w:t>
      </w:r>
      <w:r>
        <w:rPr>
          <w:rFonts w:ascii="Verdana" w:hAnsi="Verdana"/>
          <w:color w:val="000000"/>
          <w:sz w:val="18"/>
          <w:szCs w:val="18"/>
        </w:rPr>
        <w:t>.37</w:t>
      </w:r>
    </w:p>
    <w:p w14:paraId="2E92B25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Законодательная база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общеобразовательной школы в Иране.63</w:t>
      </w:r>
    </w:p>
    <w:p w14:paraId="4CD049A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1-ой главе.79</w:t>
      </w:r>
    </w:p>
    <w:p w14:paraId="6DA5B52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Теория и практика модернизации</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общего и среднего образования в Иране</w:t>
      </w:r>
    </w:p>
    <w:p w14:paraId="09226E5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Модернизация структуры и содержания общего образования.82</w:t>
      </w:r>
    </w:p>
    <w:p w14:paraId="08EF875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2.2. Социально-педагогические требования обновления системы образования.92</w:t>
      </w:r>
    </w:p>
    <w:p w14:paraId="682749D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 Показатели оценки эффективности модернизации системы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Ирана.113</w:t>
      </w:r>
    </w:p>
    <w:p w14:paraId="4648193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главе.127</w:t>
      </w:r>
    </w:p>
    <w:p w14:paraId="56FC2C98" w14:textId="77777777" w:rsidR="00967E7F" w:rsidRDefault="00967E7F" w:rsidP="00967E7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"Проблемы реформирования новой системы образования в Иране"</w:t>
      </w:r>
    </w:p>
    <w:p w14:paraId="2347A65A"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Одним из основных условий существования любого социума является передача из поколения в поколение совокупности моральных норм и ценностей, верований, накопленного многими поколениями знаний и опыта, в процессе передачи которых ключевую роль играет образование - система организации обучения и воспитания членов общества. </w:t>
      </w:r>
      <w:r>
        <w:rPr>
          <w:rFonts w:ascii="Verdana" w:hAnsi="Verdana"/>
          <w:color w:val="000000"/>
          <w:sz w:val="18"/>
          <w:szCs w:val="18"/>
        </w:rPr>
        <w:lastRenderedPageBreak/>
        <w:t>Эффективность функционирования и деятельности системы образования зависит не только от условий применения достижений науки и знаний в жизни общества, но и, в первую очередь, от внедрения этих нововведений в практику деятельности органов и учреждений образования —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школ и классов.</w:t>
      </w:r>
    </w:p>
    <w:p w14:paraId="0EC58A17"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Становление и развитие светской системы образования в Иране было результатом происходивших во второй половине XIX - начале XX века социально-экономических преобразований политических процессов, характерных периоду возникновения и развития промышленного производства, составляющих основу буржуазного общества западного образца. В целом можно утверждать, что новая система образования появилась в Иране в результате развития и расширения связей с европейскими государствами.</w:t>
      </w:r>
    </w:p>
    <w:p w14:paraId="4B4F3B18"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образования, утвердившаяся в Иране в период правления династии Пехлеви в целом, и во многом копировала опыт организации современной системы образования передовых стран мира, и в силу отсутствия условий, необходимых для её развития экономических, социальных и культурных, образовательная система Ирана оставалась неэффективной и слабой. В результате, в конце 70 -х годов прошлого столетия по уровню развития сферы образования и</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Style w:val="WW8Num2z0"/>
          <w:rFonts w:ascii="Verdana" w:hAnsi="Verdana"/>
          <w:color w:val="000000"/>
          <w:sz w:val="18"/>
          <w:szCs w:val="18"/>
        </w:rPr>
        <w:t> </w:t>
      </w:r>
      <w:r>
        <w:rPr>
          <w:rFonts w:ascii="Verdana" w:hAnsi="Verdana"/>
          <w:color w:val="000000"/>
          <w:sz w:val="18"/>
          <w:szCs w:val="18"/>
        </w:rPr>
        <w:t>населения Иран серьезно отставал от своих соседей - Турции, Сирии, Ирака и т.д.</w:t>
      </w:r>
    </w:p>
    <w:p w14:paraId="399ADE09"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После победы исламской революции, новое руководство Ирана определило сферу образования как приоритетное направление деятельности государственных органов всех уровней. Несмотря на продолжавшуюся в течение 80-х годов ирано-иранскую войну, в стране открылось около тысячи новых школ, успешно была проведена компания по ликвидации неграмотности среди взрослого населения, серьезные и ощутимые успехи были достигнуты в области женского образования, а также были предприняты меры для развития системы высшего образования. Главное содержание государственной политики в сфере образования заключалось в реорганизации системы образования, её организации на основе национальных ценностей и традиций народов Ирана, повышении ее эффективности и результативности. В целом, в создании и развитии новой национальной системы образования в Иране после победы исламской революции, наряду с серьезными достижениями, были допущены просчеты и недостатки.</w:t>
      </w:r>
    </w:p>
    <w:p w14:paraId="0544E2B4"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Правительство Исламской Республики Иран объявило сферу образования важнейшим приоритетом своей внутренней политики, и предприняло все меры для разработки и утверждения законодательных основ функционирования системы образования, обеспечивающих равный доступ граждан к получению образования.</w:t>
      </w:r>
    </w:p>
    <w:p w14:paraId="3EB9C84A"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Конституция</w:t>
      </w:r>
      <w:r>
        <w:rPr>
          <w:rStyle w:val="WW8Num2z0"/>
          <w:rFonts w:ascii="Verdana" w:hAnsi="Verdana"/>
          <w:color w:val="000000"/>
          <w:sz w:val="18"/>
          <w:szCs w:val="18"/>
        </w:rPr>
        <w:t> </w:t>
      </w:r>
      <w:r>
        <w:rPr>
          <w:rStyle w:val="WW8Num3z0"/>
          <w:rFonts w:ascii="Verdana" w:hAnsi="Verdana"/>
          <w:color w:val="4682B4"/>
          <w:sz w:val="18"/>
          <w:szCs w:val="18"/>
        </w:rPr>
        <w:t>ИРИ</w:t>
      </w:r>
      <w:r>
        <w:rPr>
          <w:rFonts w:ascii="Verdana" w:hAnsi="Verdana"/>
          <w:color w:val="000000"/>
          <w:sz w:val="18"/>
          <w:szCs w:val="18"/>
        </w:rPr>
        <w:t>, принятая в ноябре 1979 года гарантирует равные права граждан к получению образования, независимо от социального происхождения и положения.</w:t>
      </w:r>
    </w:p>
    <w:p w14:paraId="7845A1DC"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целях обеспечения устойчивого развития Исламской Республики Иран в условиях глобализации и расширения международных контактов правительство выступило инициатором разработки и утверждения национальной стратегии устойчивого развития образования в ИРИ на период 1384-1404 (2005-2025 гг.), предусматривающая реформу системы образования всех уровней. Новая стратегия образования разработана на основе духовных, философских и религиозных норм, ценностей и традиций, учитывает социальные и культурные особенности народов Ирана.</w:t>
      </w:r>
    </w:p>
    <w:p w14:paraId="225F731A"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Национальная стратегия устойчивого развития образования должна обеспечивать на ближайшую перспективу эффективность и результативность всей системы образования, разработать и внедрить новые образовательные программы и технологии, соответствующие современным международным стандартам, создать эффективную систему управления образования, обеспечивающую социально-экономические, политические и культурные потребности иранского общества,</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подрастающее поколение на основе национальных и исламских норм и ценностей, принимать во внимание опыт и практику деятельности учреждений образования в других странах мира.</w:t>
      </w:r>
    </w:p>
    <w:p w14:paraId="42CF81C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разработке основополагающего документа развития национальной системы образования </w:t>
      </w:r>
      <w:r>
        <w:rPr>
          <w:rFonts w:ascii="Verdana" w:hAnsi="Verdana"/>
          <w:color w:val="000000"/>
          <w:sz w:val="18"/>
          <w:szCs w:val="18"/>
        </w:rPr>
        <w:lastRenderedPageBreak/>
        <w:t>были привлечены ведущие ученые, специалисты и эксперты в области образования, при этом было обращено внимание на опыт организации системы образования в других странах исламского мира и передовых государств мира.</w:t>
      </w:r>
    </w:p>
    <w:p w14:paraId="2DB2F7F4"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изученности темы. Вопрос исследования истории традиционной системы образования, возникновения новой светской системы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 xml:space="preserve">образования всегда стоял в центре внимания историков, культурологов и исследователей истории образования в Иране. К числу фундаментальных работ по истории культуры, образования воспитания и просветительного движения можно перечислить капитальный пятитомный труд </w:t>
      </w:r>
      <w:proofErr w:type="spellStart"/>
      <w:r>
        <w:rPr>
          <w:rFonts w:ascii="Verdana" w:hAnsi="Verdana"/>
          <w:color w:val="000000"/>
          <w:sz w:val="18"/>
          <w:szCs w:val="18"/>
        </w:rPr>
        <w:t>Абдулрафеа</w:t>
      </w:r>
      <w:proofErr w:type="spellEnd"/>
      <w:r>
        <w:rPr>
          <w:rFonts w:ascii="Verdana" w:hAnsi="Verdana"/>
          <w:color w:val="000000"/>
          <w:sz w:val="18"/>
          <w:szCs w:val="18"/>
        </w:rPr>
        <w:t xml:space="preserve"> </w:t>
      </w:r>
      <w:proofErr w:type="spellStart"/>
      <w:r>
        <w:rPr>
          <w:rFonts w:ascii="Verdana" w:hAnsi="Verdana"/>
          <w:color w:val="000000"/>
          <w:sz w:val="18"/>
          <w:szCs w:val="18"/>
        </w:rPr>
        <w:t>Хакиката</w:t>
      </w:r>
      <w:proofErr w:type="spellEnd"/>
      <w:r>
        <w:rPr>
          <w:rFonts w:ascii="Verdana" w:hAnsi="Verdana"/>
          <w:color w:val="000000"/>
          <w:sz w:val="18"/>
          <w:szCs w:val="18"/>
        </w:rPr>
        <w:t xml:space="preserve">, исследования видного иранского ученого </w:t>
      </w:r>
      <w:proofErr w:type="spellStart"/>
      <w:r>
        <w:rPr>
          <w:rFonts w:ascii="Verdana" w:hAnsi="Verdana"/>
          <w:color w:val="000000"/>
          <w:sz w:val="18"/>
          <w:szCs w:val="18"/>
        </w:rPr>
        <w:t>Забеулла</w:t>
      </w:r>
      <w:proofErr w:type="spellEnd"/>
      <w:r>
        <w:rPr>
          <w:rFonts w:ascii="Verdana" w:hAnsi="Verdana"/>
          <w:color w:val="000000"/>
          <w:sz w:val="18"/>
          <w:szCs w:val="18"/>
        </w:rPr>
        <w:t xml:space="preserve"> </w:t>
      </w:r>
      <w:proofErr w:type="spellStart"/>
      <w:r>
        <w:rPr>
          <w:rFonts w:ascii="Verdana" w:hAnsi="Verdana"/>
          <w:color w:val="000000"/>
          <w:sz w:val="18"/>
          <w:szCs w:val="18"/>
        </w:rPr>
        <w:t>Сафа</w:t>
      </w:r>
      <w:proofErr w:type="spellEnd"/>
      <w:r>
        <w:rPr>
          <w:rFonts w:ascii="Verdana" w:hAnsi="Verdana"/>
          <w:color w:val="000000"/>
          <w:sz w:val="18"/>
          <w:szCs w:val="18"/>
        </w:rPr>
        <w:t xml:space="preserve">, </w:t>
      </w:r>
      <w:proofErr w:type="spellStart"/>
      <w:r>
        <w:rPr>
          <w:rFonts w:ascii="Verdana" w:hAnsi="Verdana"/>
          <w:color w:val="000000"/>
          <w:sz w:val="18"/>
          <w:szCs w:val="18"/>
        </w:rPr>
        <w:t>М.А.Замири</w:t>
      </w:r>
      <w:proofErr w:type="spellEnd"/>
      <w:r>
        <w:rPr>
          <w:rFonts w:ascii="Verdana" w:hAnsi="Verdana"/>
          <w:color w:val="000000"/>
          <w:sz w:val="18"/>
          <w:szCs w:val="18"/>
        </w:rPr>
        <w:t xml:space="preserve">, </w:t>
      </w:r>
      <w:proofErr w:type="spellStart"/>
      <w:r>
        <w:rPr>
          <w:rFonts w:ascii="Verdana" w:hAnsi="Verdana"/>
          <w:color w:val="000000"/>
          <w:sz w:val="18"/>
          <w:szCs w:val="18"/>
        </w:rPr>
        <w:t>М.Ванкимиян</w:t>
      </w:r>
      <w:proofErr w:type="spellEnd"/>
      <w:r>
        <w:rPr>
          <w:rFonts w:ascii="Verdana" w:hAnsi="Verdana"/>
          <w:color w:val="000000"/>
          <w:sz w:val="18"/>
          <w:szCs w:val="18"/>
        </w:rPr>
        <w:t>, в которых исследованы вопросы истории образования в Иране в средние века, новое и новейшее время.</w:t>
      </w:r>
    </w:p>
    <w:p w14:paraId="45DF0FC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Проблема влияния западных норм и ценностей на культурную жизнь Ирана в течение всего XX века, зарождения и развития светских школ, становления современной системы образования, политики династии Пехлеви в сфере образования затронута в работах видных иранских ученых-историков </w:t>
      </w:r>
      <w:proofErr w:type="spellStart"/>
      <w:r>
        <w:rPr>
          <w:rFonts w:ascii="Verdana" w:hAnsi="Verdana"/>
          <w:color w:val="000000"/>
          <w:sz w:val="18"/>
          <w:szCs w:val="18"/>
        </w:rPr>
        <w:t>Фариддуна</w:t>
      </w:r>
      <w:proofErr w:type="spellEnd"/>
      <w:r>
        <w:rPr>
          <w:rFonts w:ascii="Verdana" w:hAnsi="Verdana"/>
          <w:color w:val="000000"/>
          <w:sz w:val="18"/>
          <w:szCs w:val="18"/>
        </w:rPr>
        <w:t xml:space="preserve"> </w:t>
      </w:r>
      <w:proofErr w:type="spellStart"/>
      <w:r>
        <w:rPr>
          <w:rFonts w:ascii="Verdana" w:hAnsi="Verdana"/>
          <w:color w:val="000000"/>
          <w:sz w:val="18"/>
          <w:szCs w:val="18"/>
        </w:rPr>
        <w:t>Адамията</w:t>
      </w:r>
      <w:proofErr w:type="spellEnd"/>
      <w:r>
        <w:rPr>
          <w:rFonts w:ascii="Verdana" w:hAnsi="Verdana"/>
          <w:color w:val="000000"/>
          <w:sz w:val="18"/>
          <w:szCs w:val="18"/>
        </w:rPr>
        <w:t xml:space="preserve">, </w:t>
      </w:r>
      <w:proofErr w:type="spellStart"/>
      <w:r>
        <w:rPr>
          <w:rFonts w:ascii="Verdana" w:hAnsi="Verdana"/>
          <w:color w:val="000000"/>
          <w:sz w:val="18"/>
          <w:szCs w:val="18"/>
        </w:rPr>
        <w:t>Фахриддина</w:t>
      </w:r>
      <w:proofErr w:type="spellEnd"/>
      <w:r>
        <w:rPr>
          <w:rFonts w:ascii="Verdana" w:hAnsi="Verdana"/>
          <w:color w:val="000000"/>
          <w:sz w:val="18"/>
          <w:szCs w:val="18"/>
        </w:rPr>
        <w:t xml:space="preserve"> </w:t>
      </w:r>
      <w:proofErr w:type="spellStart"/>
      <w:r>
        <w:rPr>
          <w:rFonts w:ascii="Verdana" w:hAnsi="Verdana"/>
          <w:color w:val="000000"/>
          <w:sz w:val="18"/>
          <w:szCs w:val="18"/>
        </w:rPr>
        <w:t>Рашидия</w:t>
      </w:r>
      <w:proofErr w:type="spellEnd"/>
      <w:r>
        <w:rPr>
          <w:rFonts w:ascii="Verdana" w:hAnsi="Verdana"/>
          <w:color w:val="000000"/>
          <w:sz w:val="18"/>
          <w:szCs w:val="18"/>
        </w:rPr>
        <w:t xml:space="preserve">, </w:t>
      </w:r>
      <w:proofErr w:type="spellStart"/>
      <w:r>
        <w:rPr>
          <w:rFonts w:ascii="Verdana" w:hAnsi="Verdana"/>
          <w:color w:val="000000"/>
          <w:sz w:val="18"/>
          <w:szCs w:val="18"/>
        </w:rPr>
        <w:t>П.Насими</w:t>
      </w:r>
      <w:proofErr w:type="spellEnd"/>
      <w:r>
        <w:rPr>
          <w:rFonts w:ascii="Verdana" w:hAnsi="Verdana"/>
          <w:color w:val="000000"/>
          <w:sz w:val="18"/>
          <w:szCs w:val="18"/>
        </w:rPr>
        <w:t xml:space="preserve">, </w:t>
      </w:r>
      <w:proofErr w:type="spellStart"/>
      <w:r>
        <w:rPr>
          <w:rFonts w:ascii="Verdana" w:hAnsi="Verdana"/>
          <w:color w:val="000000"/>
          <w:sz w:val="18"/>
          <w:szCs w:val="18"/>
        </w:rPr>
        <w:t>Исе</w:t>
      </w:r>
      <w:proofErr w:type="spellEnd"/>
      <w:r>
        <w:rPr>
          <w:rFonts w:ascii="Verdana" w:hAnsi="Verdana"/>
          <w:color w:val="000000"/>
          <w:sz w:val="18"/>
          <w:szCs w:val="18"/>
        </w:rPr>
        <w:t xml:space="preserve"> </w:t>
      </w:r>
      <w:proofErr w:type="spellStart"/>
      <w:r>
        <w:rPr>
          <w:rFonts w:ascii="Verdana" w:hAnsi="Verdana"/>
          <w:color w:val="000000"/>
          <w:sz w:val="18"/>
          <w:szCs w:val="18"/>
        </w:rPr>
        <w:t>Садеке</w:t>
      </w:r>
      <w:proofErr w:type="spellEnd"/>
      <w:r>
        <w:rPr>
          <w:rFonts w:ascii="Verdana" w:hAnsi="Verdana"/>
          <w:color w:val="000000"/>
          <w:sz w:val="18"/>
          <w:szCs w:val="18"/>
        </w:rPr>
        <w:t xml:space="preserve"> и других.</w:t>
      </w:r>
    </w:p>
    <w:p w14:paraId="196C16DD"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Иранские ученые </w:t>
      </w:r>
      <w:proofErr w:type="spellStart"/>
      <w:r>
        <w:rPr>
          <w:rFonts w:ascii="Verdana" w:hAnsi="Verdana"/>
          <w:color w:val="000000"/>
          <w:sz w:val="18"/>
          <w:szCs w:val="18"/>
        </w:rPr>
        <w:t>А.Сафи</w:t>
      </w:r>
      <w:proofErr w:type="spellEnd"/>
      <w:r>
        <w:rPr>
          <w:rFonts w:ascii="Verdana" w:hAnsi="Verdana"/>
          <w:color w:val="000000"/>
          <w:sz w:val="18"/>
          <w:szCs w:val="18"/>
        </w:rPr>
        <w:t xml:space="preserve">, </w:t>
      </w:r>
      <w:proofErr w:type="spellStart"/>
      <w:r>
        <w:rPr>
          <w:rFonts w:ascii="Verdana" w:hAnsi="Verdana"/>
          <w:color w:val="000000"/>
          <w:sz w:val="18"/>
          <w:szCs w:val="18"/>
        </w:rPr>
        <w:t>М.Кухдани</w:t>
      </w:r>
      <w:proofErr w:type="spellEnd"/>
      <w:r>
        <w:rPr>
          <w:rFonts w:ascii="Verdana" w:hAnsi="Verdana"/>
          <w:color w:val="000000"/>
          <w:sz w:val="18"/>
          <w:szCs w:val="18"/>
        </w:rPr>
        <w:t xml:space="preserve">, </w:t>
      </w:r>
      <w:proofErr w:type="spellStart"/>
      <w:r>
        <w:rPr>
          <w:rFonts w:ascii="Verdana" w:hAnsi="Verdana"/>
          <w:color w:val="000000"/>
          <w:sz w:val="18"/>
          <w:szCs w:val="18"/>
        </w:rPr>
        <w:t>А.Сафави</w:t>
      </w:r>
      <w:proofErr w:type="spellEnd"/>
      <w:r>
        <w:rPr>
          <w:rFonts w:ascii="Verdana" w:hAnsi="Verdana"/>
          <w:color w:val="000000"/>
          <w:sz w:val="18"/>
          <w:szCs w:val="18"/>
        </w:rPr>
        <w:t xml:space="preserve"> в своих работах обращали основное внимание основным этапам развития системы образования после победы исламской революции, деятельности законотворческих и других государственных органов Исламской Республики Иран по разработке, утверждению и осуществлению государственной политики в сфере образования, основных трудностей на пути реорганизации системы образования.</w:t>
      </w:r>
    </w:p>
    <w:p w14:paraId="62B5D527"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ряде научных трудах и исследованиях, посвященных вопросам реорганизации системы образования после победы исламской революции, нашли свое отражение основные принципы деятельности органов образования в новых условиях, организация школьного образования на местах, возрождение исламских и национальных норм и ценностей в сфере образования и воспитания. К числу таких работ принадлежат работы </w:t>
      </w:r>
      <w:proofErr w:type="spellStart"/>
      <w:r>
        <w:rPr>
          <w:rFonts w:ascii="Verdana" w:hAnsi="Verdana"/>
          <w:color w:val="000000"/>
          <w:sz w:val="18"/>
          <w:szCs w:val="18"/>
        </w:rPr>
        <w:t>М.Б.Хушяра</w:t>
      </w:r>
      <w:proofErr w:type="spellEnd"/>
      <w:r>
        <w:rPr>
          <w:rFonts w:ascii="Verdana" w:hAnsi="Verdana"/>
          <w:color w:val="000000"/>
          <w:sz w:val="18"/>
          <w:szCs w:val="18"/>
        </w:rPr>
        <w:t xml:space="preserve">, </w:t>
      </w:r>
      <w:proofErr w:type="spellStart"/>
      <w:r>
        <w:rPr>
          <w:rFonts w:ascii="Verdana" w:hAnsi="Verdana"/>
          <w:color w:val="000000"/>
          <w:sz w:val="18"/>
          <w:szCs w:val="18"/>
        </w:rPr>
        <w:t>А.Шариати</w:t>
      </w:r>
      <w:proofErr w:type="spellEnd"/>
      <w:r>
        <w:rPr>
          <w:rFonts w:ascii="Verdana" w:hAnsi="Verdana"/>
          <w:color w:val="000000"/>
          <w:sz w:val="18"/>
          <w:szCs w:val="18"/>
        </w:rPr>
        <w:t xml:space="preserve">, </w:t>
      </w:r>
      <w:proofErr w:type="spellStart"/>
      <w:r>
        <w:rPr>
          <w:rFonts w:ascii="Verdana" w:hAnsi="Verdana"/>
          <w:color w:val="000000"/>
          <w:sz w:val="18"/>
          <w:szCs w:val="18"/>
        </w:rPr>
        <w:t>Г.Шукури</w:t>
      </w:r>
      <w:proofErr w:type="spellEnd"/>
      <w:r>
        <w:rPr>
          <w:rFonts w:ascii="Verdana" w:hAnsi="Verdana"/>
          <w:color w:val="000000"/>
          <w:sz w:val="18"/>
          <w:szCs w:val="18"/>
        </w:rPr>
        <w:t xml:space="preserve"> и др. Проблемы и трудности на пути развития системы образования в Иране стали предметом исследований </w:t>
      </w:r>
      <w:proofErr w:type="spellStart"/>
      <w:r>
        <w:rPr>
          <w:rFonts w:ascii="Verdana" w:hAnsi="Verdana"/>
          <w:color w:val="000000"/>
          <w:sz w:val="18"/>
          <w:szCs w:val="18"/>
        </w:rPr>
        <w:t>А.Агазаде</w:t>
      </w:r>
      <w:proofErr w:type="spellEnd"/>
      <w:r>
        <w:rPr>
          <w:rFonts w:ascii="Verdana" w:hAnsi="Verdana"/>
          <w:color w:val="000000"/>
          <w:sz w:val="18"/>
          <w:szCs w:val="18"/>
        </w:rPr>
        <w:t xml:space="preserve">, </w:t>
      </w:r>
      <w:proofErr w:type="spellStart"/>
      <w:r>
        <w:rPr>
          <w:rFonts w:ascii="Verdana" w:hAnsi="Verdana"/>
          <w:color w:val="000000"/>
          <w:sz w:val="18"/>
          <w:szCs w:val="18"/>
        </w:rPr>
        <w:t>М.Мантики</w:t>
      </w:r>
      <w:proofErr w:type="spellEnd"/>
      <w:r>
        <w:rPr>
          <w:rFonts w:ascii="Verdana" w:hAnsi="Verdana"/>
          <w:color w:val="000000"/>
          <w:sz w:val="18"/>
          <w:szCs w:val="18"/>
        </w:rPr>
        <w:t>, а также в работах ученых Института образовательных программ Министерства образования</w:t>
      </w:r>
    </w:p>
    <w:p w14:paraId="74BF3433"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совершенствования законодательных норм и положений в сфере образования, деятельности государственных органов по осуществлению</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 xml:space="preserve">политики в сфере образования, управления деятельности учебных заведений и школ, органов образования на местах были исследованы </w:t>
      </w:r>
      <w:proofErr w:type="spellStart"/>
      <w:r>
        <w:rPr>
          <w:rFonts w:ascii="Verdana" w:hAnsi="Verdana"/>
          <w:color w:val="000000"/>
          <w:sz w:val="18"/>
          <w:szCs w:val="18"/>
        </w:rPr>
        <w:t>А.Якубинаджод</w:t>
      </w:r>
      <w:proofErr w:type="spellEnd"/>
      <w:r>
        <w:rPr>
          <w:rFonts w:ascii="Verdana" w:hAnsi="Verdana"/>
          <w:color w:val="000000"/>
          <w:sz w:val="18"/>
          <w:szCs w:val="18"/>
        </w:rPr>
        <w:t xml:space="preserve">, </w:t>
      </w:r>
      <w:proofErr w:type="spellStart"/>
      <w:r>
        <w:rPr>
          <w:rFonts w:ascii="Verdana" w:hAnsi="Verdana"/>
          <w:color w:val="000000"/>
          <w:sz w:val="18"/>
          <w:szCs w:val="18"/>
        </w:rPr>
        <w:t>А.Сафи</w:t>
      </w:r>
      <w:proofErr w:type="spellEnd"/>
      <w:r>
        <w:rPr>
          <w:rFonts w:ascii="Verdana" w:hAnsi="Verdana"/>
          <w:color w:val="000000"/>
          <w:sz w:val="18"/>
          <w:szCs w:val="18"/>
        </w:rPr>
        <w:t xml:space="preserve">, </w:t>
      </w:r>
      <w:proofErr w:type="spellStart"/>
      <w:r>
        <w:rPr>
          <w:rFonts w:ascii="Verdana" w:hAnsi="Verdana"/>
          <w:color w:val="000000"/>
          <w:sz w:val="18"/>
          <w:szCs w:val="18"/>
        </w:rPr>
        <w:t>М.А.Накибзода</w:t>
      </w:r>
      <w:proofErr w:type="spellEnd"/>
      <w:r>
        <w:rPr>
          <w:rFonts w:ascii="Verdana" w:hAnsi="Verdana"/>
          <w:color w:val="000000"/>
          <w:sz w:val="18"/>
          <w:szCs w:val="18"/>
        </w:rPr>
        <w:t xml:space="preserve">, </w:t>
      </w:r>
      <w:proofErr w:type="spellStart"/>
      <w:r>
        <w:rPr>
          <w:rFonts w:ascii="Verdana" w:hAnsi="Verdana"/>
          <w:color w:val="000000"/>
          <w:sz w:val="18"/>
          <w:szCs w:val="18"/>
        </w:rPr>
        <w:t>М.Кухандани</w:t>
      </w:r>
      <w:proofErr w:type="spellEnd"/>
      <w:r>
        <w:rPr>
          <w:rFonts w:ascii="Verdana" w:hAnsi="Verdana"/>
          <w:color w:val="000000"/>
          <w:sz w:val="18"/>
          <w:szCs w:val="18"/>
        </w:rPr>
        <w:t xml:space="preserve">, </w:t>
      </w:r>
      <w:proofErr w:type="spellStart"/>
      <w:r>
        <w:rPr>
          <w:rFonts w:ascii="Verdana" w:hAnsi="Verdana"/>
          <w:color w:val="000000"/>
          <w:sz w:val="18"/>
          <w:szCs w:val="18"/>
        </w:rPr>
        <w:t>А.Ранджбар</w:t>
      </w:r>
      <w:proofErr w:type="spellEnd"/>
      <w:r>
        <w:rPr>
          <w:rFonts w:ascii="Verdana" w:hAnsi="Verdana"/>
          <w:color w:val="000000"/>
          <w:sz w:val="18"/>
          <w:szCs w:val="18"/>
        </w:rPr>
        <w:t xml:space="preserve">, М. </w:t>
      </w:r>
      <w:proofErr w:type="spellStart"/>
      <w:r>
        <w:rPr>
          <w:rFonts w:ascii="Verdana" w:hAnsi="Verdana"/>
          <w:color w:val="000000"/>
          <w:sz w:val="18"/>
          <w:szCs w:val="18"/>
        </w:rPr>
        <w:t>Накибзаде</w:t>
      </w:r>
      <w:proofErr w:type="spellEnd"/>
      <w:r>
        <w:rPr>
          <w:rFonts w:ascii="Verdana" w:hAnsi="Verdana"/>
          <w:color w:val="000000"/>
          <w:sz w:val="18"/>
          <w:szCs w:val="18"/>
        </w:rPr>
        <w:t>.</w:t>
      </w:r>
    </w:p>
    <w:p w14:paraId="66426C1B"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Проблема проведения реформ в системе образования, реорганизация органов образования, содержания и основных направлений внедрения нововведений, новых образовательных программ, проектов и технологий, предпринимаемых правительством ИРИ мер в целях совершенствования и обеспечения эффективности функционирования системы школьного образования, стали предметом исследований таких ученых как </w:t>
      </w:r>
      <w:proofErr w:type="spellStart"/>
      <w:r>
        <w:rPr>
          <w:rFonts w:ascii="Verdana" w:hAnsi="Verdana"/>
          <w:color w:val="000000"/>
          <w:sz w:val="18"/>
          <w:szCs w:val="18"/>
        </w:rPr>
        <w:t>Х.Мулки</w:t>
      </w:r>
      <w:proofErr w:type="spellEnd"/>
      <w:r>
        <w:rPr>
          <w:rFonts w:ascii="Verdana" w:hAnsi="Verdana"/>
          <w:color w:val="000000"/>
          <w:sz w:val="18"/>
          <w:szCs w:val="18"/>
        </w:rPr>
        <w:t xml:space="preserve">, </w:t>
      </w:r>
      <w:proofErr w:type="spellStart"/>
      <w:r>
        <w:rPr>
          <w:rFonts w:ascii="Verdana" w:hAnsi="Verdana"/>
          <w:color w:val="000000"/>
          <w:sz w:val="18"/>
          <w:szCs w:val="18"/>
        </w:rPr>
        <w:t>А.Сафи</w:t>
      </w:r>
      <w:proofErr w:type="spellEnd"/>
      <w:r>
        <w:rPr>
          <w:rFonts w:ascii="Verdana" w:hAnsi="Verdana"/>
          <w:color w:val="000000"/>
          <w:sz w:val="18"/>
          <w:szCs w:val="18"/>
        </w:rPr>
        <w:t xml:space="preserve">, </w:t>
      </w:r>
      <w:proofErr w:type="spellStart"/>
      <w:r>
        <w:rPr>
          <w:rFonts w:ascii="Verdana" w:hAnsi="Verdana"/>
          <w:color w:val="000000"/>
          <w:sz w:val="18"/>
          <w:szCs w:val="18"/>
        </w:rPr>
        <w:t>Н.Фукухи</w:t>
      </w:r>
      <w:proofErr w:type="spellEnd"/>
      <w:r>
        <w:rPr>
          <w:rFonts w:ascii="Verdana" w:hAnsi="Verdana"/>
          <w:color w:val="000000"/>
          <w:sz w:val="18"/>
          <w:szCs w:val="18"/>
        </w:rPr>
        <w:t xml:space="preserve"> </w:t>
      </w:r>
      <w:proofErr w:type="spellStart"/>
      <w:r>
        <w:rPr>
          <w:rFonts w:ascii="Verdana" w:hAnsi="Verdana"/>
          <w:color w:val="000000"/>
          <w:sz w:val="18"/>
          <w:szCs w:val="18"/>
        </w:rPr>
        <w:t>А.Карами</w:t>
      </w:r>
      <w:proofErr w:type="spellEnd"/>
      <w:r>
        <w:rPr>
          <w:rFonts w:ascii="Verdana" w:hAnsi="Verdana"/>
          <w:color w:val="000000"/>
          <w:sz w:val="18"/>
          <w:szCs w:val="18"/>
        </w:rPr>
        <w:t xml:space="preserve">, </w:t>
      </w:r>
      <w:proofErr w:type="spellStart"/>
      <w:r>
        <w:rPr>
          <w:rFonts w:ascii="Verdana" w:hAnsi="Verdana"/>
          <w:color w:val="000000"/>
          <w:sz w:val="18"/>
          <w:szCs w:val="18"/>
        </w:rPr>
        <w:t>А.Алакабанди</w:t>
      </w:r>
      <w:proofErr w:type="spellEnd"/>
      <w:r>
        <w:rPr>
          <w:rFonts w:ascii="Verdana" w:hAnsi="Verdana"/>
          <w:color w:val="000000"/>
          <w:sz w:val="18"/>
          <w:szCs w:val="18"/>
        </w:rPr>
        <w:t xml:space="preserve">, </w:t>
      </w:r>
      <w:proofErr w:type="spellStart"/>
      <w:r>
        <w:rPr>
          <w:rFonts w:ascii="Verdana" w:hAnsi="Verdana"/>
          <w:color w:val="000000"/>
          <w:sz w:val="18"/>
          <w:szCs w:val="18"/>
        </w:rPr>
        <w:t>М.Х.Фарджади</w:t>
      </w:r>
      <w:proofErr w:type="spellEnd"/>
      <w:r>
        <w:rPr>
          <w:rFonts w:ascii="Verdana" w:hAnsi="Verdana"/>
          <w:color w:val="000000"/>
          <w:sz w:val="18"/>
          <w:szCs w:val="18"/>
        </w:rPr>
        <w:t xml:space="preserve">, </w:t>
      </w:r>
      <w:proofErr w:type="spellStart"/>
      <w:r>
        <w:rPr>
          <w:rFonts w:ascii="Verdana" w:hAnsi="Verdana"/>
          <w:color w:val="000000"/>
          <w:sz w:val="18"/>
          <w:szCs w:val="18"/>
        </w:rPr>
        <w:t>М.Р.Гулшан</w:t>
      </w:r>
      <w:proofErr w:type="spellEnd"/>
      <w:r>
        <w:rPr>
          <w:rFonts w:ascii="Verdana" w:hAnsi="Verdana"/>
          <w:color w:val="000000"/>
          <w:sz w:val="18"/>
          <w:szCs w:val="18"/>
        </w:rPr>
        <w:t xml:space="preserve"> </w:t>
      </w:r>
      <w:proofErr w:type="spellStart"/>
      <w:r>
        <w:rPr>
          <w:rFonts w:ascii="Verdana" w:hAnsi="Verdana"/>
          <w:color w:val="000000"/>
          <w:sz w:val="18"/>
          <w:szCs w:val="18"/>
        </w:rPr>
        <w:t>Фумани</w:t>
      </w:r>
      <w:proofErr w:type="spellEnd"/>
      <w:r>
        <w:rPr>
          <w:rFonts w:ascii="Verdana" w:hAnsi="Verdana"/>
          <w:color w:val="000000"/>
          <w:sz w:val="18"/>
          <w:szCs w:val="18"/>
        </w:rPr>
        <w:t xml:space="preserve"> и др.</w:t>
      </w:r>
    </w:p>
    <w:p w14:paraId="1D3A3116"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Вопросы проведения реформы системы образования, разработки долгосрочной программы совершенствования образования в контексте принятия Стратегии развития Ирана до 1404 (2025) года, разработки новых учебных программ для всех уровней системы общего образования, определения сущности и содержания стратегии развития системы образования на перспективу стали предметом многочисленных исследований и разработках таких ученых, экспертов и специалистов как </w:t>
      </w:r>
      <w:proofErr w:type="spellStart"/>
      <w:r>
        <w:rPr>
          <w:rFonts w:ascii="Verdana" w:hAnsi="Verdana"/>
          <w:color w:val="000000"/>
          <w:sz w:val="18"/>
          <w:szCs w:val="18"/>
        </w:rPr>
        <w:t>М.Ардакан</w:t>
      </w:r>
      <w:proofErr w:type="spellEnd"/>
      <w:r>
        <w:rPr>
          <w:rFonts w:ascii="Verdana" w:hAnsi="Verdana"/>
          <w:color w:val="000000"/>
          <w:sz w:val="18"/>
          <w:szCs w:val="18"/>
        </w:rPr>
        <w:t xml:space="preserve">, Дж. </w:t>
      </w:r>
      <w:proofErr w:type="spellStart"/>
      <w:r>
        <w:rPr>
          <w:rFonts w:ascii="Verdana" w:hAnsi="Verdana"/>
          <w:color w:val="000000"/>
          <w:sz w:val="18"/>
          <w:szCs w:val="18"/>
        </w:rPr>
        <w:t>Рухуамин</w:t>
      </w:r>
      <w:proofErr w:type="spellEnd"/>
      <w:r>
        <w:rPr>
          <w:rFonts w:ascii="Verdana" w:hAnsi="Verdana"/>
          <w:color w:val="000000"/>
          <w:sz w:val="18"/>
          <w:szCs w:val="18"/>
        </w:rPr>
        <w:t xml:space="preserve">, </w:t>
      </w:r>
      <w:proofErr w:type="spellStart"/>
      <w:r>
        <w:rPr>
          <w:rFonts w:ascii="Verdana" w:hAnsi="Verdana"/>
          <w:color w:val="000000"/>
          <w:sz w:val="18"/>
          <w:szCs w:val="18"/>
        </w:rPr>
        <w:t>А.Сафи</w:t>
      </w:r>
      <w:proofErr w:type="spellEnd"/>
      <w:r>
        <w:rPr>
          <w:rFonts w:ascii="Verdana" w:hAnsi="Verdana"/>
          <w:color w:val="000000"/>
          <w:sz w:val="18"/>
          <w:szCs w:val="18"/>
        </w:rPr>
        <w:t xml:space="preserve">, </w:t>
      </w:r>
      <w:proofErr w:type="spellStart"/>
      <w:r>
        <w:rPr>
          <w:rFonts w:ascii="Verdana" w:hAnsi="Verdana"/>
          <w:color w:val="000000"/>
          <w:sz w:val="18"/>
          <w:szCs w:val="18"/>
        </w:rPr>
        <w:t>И.Ибрахимзаде</w:t>
      </w:r>
      <w:proofErr w:type="spellEnd"/>
      <w:r>
        <w:rPr>
          <w:rFonts w:ascii="Verdana" w:hAnsi="Verdana"/>
          <w:color w:val="000000"/>
          <w:sz w:val="18"/>
          <w:szCs w:val="18"/>
        </w:rPr>
        <w:t xml:space="preserve">, </w:t>
      </w:r>
      <w:proofErr w:type="spellStart"/>
      <w:r>
        <w:rPr>
          <w:rFonts w:ascii="Verdana" w:hAnsi="Verdana"/>
          <w:color w:val="000000"/>
          <w:sz w:val="18"/>
          <w:szCs w:val="18"/>
        </w:rPr>
        <w:t>А.Шариатмадори</w:t>
      </w:r>
      <w:proofErr w:type="spellEnd"/>
      <w:r>
        <w:rPr>
          <w:rFonts w:ascii="Verdana" w:hAnsi="Verdana"/>
          <w:color w:val="000000"/>
          <w:sz w:val="18"/>
          <w:szCs w:val="18"/>
        </w:rPr>
        <w:t xml:space="preserve">, в том числе вопрос философии нового образования был разработан в работах </w:t>
      </w:r>
      <w:proofErr w:type="spellStart"/>
      <w:r>
        <w:rPr>
          <w:rFonts w:ascii="Verdana" w:hAnsi="Verdana"/>
          <w:color w:val="000000"/>
          <w:sz w:val="18"/>
          <w:szCs w:val="18"/>
        </w:rPr>
        <w:t>А.Шариати</w:t>
      </w:r>
      <w:proofErr w:type="spellEnd"/>
      <w:r>
        <w:rPr>
          <w:rFonts w:ascii="Verdana" w:hAnsi="Verdana"/>
          <w:color w:val="000000"/>
          <w:sz w:val="18"/>
          <w:szCs w:val="18"/>
        </w:rPr>
        <w:t xml:space="preserve">, </w:t>
      </w:r>
      <w:proofErr w:type="spellStart"/>
      <w:r>
        <w:rPr>
          <w:rFonts w:ascii="Verdana" w:hAnsi="Verdana"/>
          <w:color w:val="000000"/>
          <w:sz w:val="18"/>
          <w:szCs w:val="18"/>
        </w:rPr>
        <w:t>А.Кардан</w:t>
      </w:r>
      <w:proofErr w:type="spellEnd"/>
      <w:r>
        <w:rPr>
          <w:rFonts w:ascii="Verdana" w:hAnsi="Verdana"/>
          <w:color w:val="000000"/>
          <w:sz w:val="18"/>
          <w:szCs w:val="18"/>
        </w:rPr>
        <w:t xml:space="preserve">, </w:t>
      </w:r>
      <w:proofErr w:type="spellStart"/>
      <w:r>
        <w:rPr>
          <w:rFonts w:ascii="Verdana" w:hAnsi="Verdana"/>
          <w:color w:val="000000"/>
          <w:sz w:val="18"/>
          <w:szCs w:val="18"/>
        </w:rPr>
        <w:t>Накибзаде</w:t>
      </w:r>
      <w:proofErr w:type="spellEnd"/>
      <w:r>
        <w:rPr>
          <w:rFonts w:ascii="Verdana" w:hAnsi="Verdana"/>
          <w:color w:val="000000"/>
          <w:sz w:val="18"/>
          <w:szCs w:val="18"/>
        </w:rPr>
        <w:t xml:space="preserve"> М. и др.</w:t>
      </w:r>
    </w:p>
    <w:p w14:paraId="5C79D456"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использованы научные труды ведущих российских учёных-педагогов, востоковедов, историков, этнографов, социологов Е.Э.</w:t>
      </w:r>
      <w:r>
        <w:rPr>
          <w:rStyle w:val="WW8Num2z0"/>
          <w:rFonts w:ascii="Verdana" w:hAnsi="Verdana"/>
          <w:color w:val="000000"/>
          <w:sz w:val="18"/>
          <w:szCs w:val="18"/>
        </w:rPr>
        <w:t> </w:t>
      </w:r>
      <w:proofErr w:type="spellStart"/>
      <w:r>
        <w:rPr>
          <w:rStyle w:val="WW8Num3z0"/>
          <w:rFonts w:ascii="Verdana" w:hAnsi="Verdana"/>
          <w:color w:val="4682B4"/>
          <w:sz w:val="18"/>
          <w:szCs w:val="18"/>
        </w:rPr>
        <w:t>Бертельса</w:t>
      </w:r>
      <w:proofErr w:type="spellEnd"/>
      <w:r>
        <w:rPr>
          <w:rFonts w:ascii="Verdana" w:hAnsi="Verdana"/>
          <w:color w:val="000000"/>
          <w:sz w:val="18"/>
          <w:szCs w:val="18"/>
        </w:rPr>
        <w:t xml:space="preserve">, </w:t>
      </w:r>
      <w:proofErr w:type="spellStart"/>
      <w:r>
        <w:rPr>
          <w:rFonts w:ascii="Verdana" w:hAnsi="Verdana"/>
          <w:color w:val="000000"/>
          <w:sz w:val="18"/>
          <w:szCs w:val="18"/>
        </w:rPr>
        <w:t>К.С.Массона</w:t>
      </w:r>
      <w:proofErr w:type="spellEnd"/>
      <w:r>
        <w:rPr>
          <w:rFonts w:ascii="Verdana" w:hAnsi="Verdana"/>
          <w:color w:val="000000"/>
          <w:sz w:val="18"/>
          <w:szCs w:val="18"/>
        </w:rPr>
        <w:t xml:space="preserve">, Б.А. </w:t>
      </w:r>
      <w:proofErr w:type="spellStart"/>
      <w:r>
        <w:rPr>
          <w:rFonts w:ascii="Verdana" w:hAnsi="Verdana"/>
          <w:color w:val="000000"/>
          <w:sz w:val="18"/>
          <w:szCs w:val="18"/>
        </w:rPr>
        <w:t>Литвиновского</w:t>
      </w:r>
      <w:proofErr w:type="spellEnd"/>
      <w:r>
        <w:rPr>
          <w:rFonts w:ascii="Verdana" w:hAnsi="Verdana"/>
          <w:color w:val="000000"/>
          <w:sz w:val="18"/>
          <w:szCs w:val="18"/>
        </w:rPr>
        <w:t>, М.М.</w:t>
      </w:r>
      <w:r>
        <w:rPr>
          <w:rStyle w:val="WW8Num2z0"/>
          <w:rFonts w:ascii="Verdana" w:hAnsi="Verdana"/>
          <w:color w:val="000000"/>
          <w:sz w:val="18"/>
          <w:szCs w:val="18"/>
        </w:rPr>
        <w:t> </w:t>
      </w:r>
      <w:r>
        <w:rPr>
          <w:rStyle w:val="WW8Num3z0"/>
          <w:rFonts w:ascii="Verdana" w:hAnsi="Verdana"/>
          <w:color w:val="4682B4"/>
          <w:sz w:val="18"/>
          <w:szCs w:val="18"/>
        </w:rPr>
        <w:t>Дьяконова</w:t>
      </w:r>
      <w:r>
        <w:rPr>
          <w:rFonts w:ascii="Verdana" w:hAnsi="Verdana"/>
          <w:color w:val="000000"/>
          <w:sz w:val="18"/>
          <w:szCs w:val="18"/>
        </w:rPr>
        <w:t xml:space="preserve">, А.Н. Кудрявцева, Петрушевского и др. Труды этих учёных помогли воссоздать общую картину исторического развития образования; определить специфические особенности </w:t>
      </w:r>
      <w:r>
        <w:rPr>
          <w:rFonts w:ascii="Verdana" w:hAnsi="Verdana"/>
          <w:color w:val="000000"/>
          <w:sz w:val="18"/>
          <w:szCs w:val="18"/>
        </w:rPr>
        <w:lastRenderedPageBreak/>
        <w:t>развития иранского государства; сопоставить общее и особенное; вникнуть в историю становления культуры и образования; использовать эти данные, чтобы выявить факторы, повлиявшие на развитие образования в Иране.</w:t>
      </w:r>
    </w:p>
    <w:p w14:paraId="48D3BBB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Проблеме истории, культуры и образования Ирана посвящены труды европейских учёных </w:t>
      </w:r>
      <w:proofErr w:type="spellStart"/>
      <w:r>
        <w:rPr>
          <w:rFonts w:ascii="Verdana" w:hAnsi="Verdana"/>
          <w:color w:val="000000"/>
          <w:sz w:val="18"/>
          <w:szCs w:val="18"/>
        </w:rPr>
        <w:t>З.Броуна</w:t>
      </w:r>
      <w:proofErr w:type="spellEnd"/>
      <w:r>
        <w:rPr>
          <w:rFonts w:ascii="Verdana" w:hAnsi="Verdana"/>
          <w:color w:val="000000"/>
          <w:sz w:val="18"/>
          <w:szCs w:val="18"/>
        </w:rPr>
        <w:t xml:space="preserve">, </w:t>
      </w:r>
      <w:proofErr w:type="spellStart"/>
      <w:r>
        <w:rPr>
          <w:rFonts w:ascii="Verdana" w:hAnsi="Verdana"/>
          <w:color w:val="000000"/>
          <w:sz w:val="18"/>
          <w:szCs w:val="18"/>
        </w:rPr>
        <w:t>Р.Энгельгарда</w:t>
      </w:r>
      <w:proofErr w:type="spellEnd"/>
      <w:r>
        <w:rPr>
          <w:rFonts w:ascii="Verdana" w:hAnsi="Verdana"/>
          <w:color w:val="000000"/>
          <w:sz w:val="18"/>
          <w:szCs w:val="18"/>
        </w:rPr>
        <w:t xml:space="preserve">, О. </w:t>
      </w:r>
      <w:proofErr w:type="spellStart"/>
      <w:r>
        <w:rPr>
          <w:rFonts w:ascii="Verdana" w:hAnsi="Verdana"/>
          <w:color w:val="000000"/>
          <w:sz w:val="18"/>
          <w:szCs w:val="18"/>
        </w:rPr>
        <w:t>Тефлера</w:t>
      </w:r>
      <w:proofErr w:type="spellEnd"/>
      <w:r>
        <w:rPr>
          <w:rFonts w:ascii="Verdana" w:hAnsi="Verdana"/>
          <w:color w:val="000000"/>
          <w:sz w:val="18"/>
          <w:szCs w:val="18"/>
        </w:rPr>
        <w:t xml:space="preserve">, Дж. </w:t>
      </w:r>
      <w:proofErr w:type="spellStart"/>
      <w:r>
        <w:rPr>
          <w:rFonts w:ascii="Verdana" w:hAnsi="Verdana"/>
          <w:color w:val="000000"/>
          <w:sz w:val="18"/>
          <w:szCs w:val="18"/>
        </w:rPr>
        <w:t>Ретзара</w:t>
      </w:r>
      <w:proofErr w:type="spellEnd"/>
      <w:r>
        <w:rPr>
          <w:rFonts w:ascii="Verdana" w:hAnsi="Verdana"/>
          <w:color w:val="000000"/>
          <w:sz w:val="18"/>
          <w:szCs w:val="18"/>
        </w:rPr>
        <w:t xml:space="preserve">, М. </w:t>
      </w:r>
      <w:proofErr w:type="spellStart"/>
      <w:r>
        <w:rPr>
          <w:rFonts w:ascii="Verdana" w:hAnsi="Verdana"/>
          <w:color w:val="000000"/>
          <w:sz w:val="18"/>
          <w:szCs w:val="18"/>
        </w:rPr>
        <w:t>Деодоро</w:t>
      </w:r>
      <w:proofErr w:type="spellEnd"/>
      <w:r>
        <w:rPr>
          <w:rFonts w:ascii="Verdana" w:hAnsi="Verdana"/>
          <w:color w:val="000000"/>
          <w:sz w:val="18"/>
          <w:szCs w:val="18"/>
        </w:rPr>
        <w:t xml:space="preserve">, Л. </w:t>
      </w:r>
      <w:proofErr w:type="spellStart"/>
      <w:r>
        <w:rPr>
          <w:rFonts w:ascii="Verdana" w:hAnsi="Verdana"/>
          <w:color w:val="000000"/>
          <w:sz w:val="18"/>
          <w:szCs w:val="18"/>
        </w:rPr>
        <w:t>Кристенсена</w:t>
      </w:r>
      <w:proofErr w:type="spellEnd"/>
      <w:r>
        <w:rPr>
          <w:rFonts w:ascii="Verdana" w:hAnsi="Verdana"/>
          <w:color w:val="000000"/>
          <w:sz w:val="18"/>
          <w:szCs w:val="18"/>
        </w:rPr>
        <w:t xml:space="preserve"> и др.</w:t>
      </w:r>
    </w:p>
    <w:p w14:paraId="7DD41D9C"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Большой интерес представляют труды таджикских учёных, посвященные древней цивилизации и расцвету науки, культуры и общих аспектов исследованной проблемы </w:t>
      </w:r>
      <w:proofErr w:type="spellStart"/>
      <w:r>
        <w:rPr>
          <w:rFonts w:ascii="Verdana" w:hAnsi="Verdana"/>
          <w:color w:val="000000"/>
          <w:sz w:val="18"/>
          <w:szCs w:val="18"/>
        </w:rPr>
        <w:t>Б.Гафурова</w:t>
      </w:r>
      <w:proofErr w:type="spellEnd"/>
      <w:r>
        <w:rPr>
          <w:rFonts w:ascii="Verdana" w:hAnsi="Verdana"/>
          <w:color w:val="000000"/>
          <w:sz w:val="18"/>
          <w:szCs w:val="18"/>
        </w:rPr>
        <w:t xml:space="preserve">, </w:t>
      </w:r>
      <w:proofErr w:type="spellStart"/>
      <w:r>
        <w:rPr>
          <w:rFonts w:ascii="Verdana" w:hAnsi="Verdana"/>
          <w:color w:val="000000"/>
          <w:sz w:val="18"/>
          <w:szCs w:val="18"/>
        </w:rPr>
        <w:t>И.Обидова</w:t>
      </w:r>
      <w:proofErr w:type="spellEnd"/>
      <w:r>
        <w:rPr>
          <w:rFonts w:ascii="Verdana" w:hAnsi="Verdana"/>
          <w:color w:val="000000"/>
          <w:sz w:val="18"/>
          <w:szCs w:val="18"/>
        </w:rPr>
        <w:t>, У.</w:t>
      </w:r>
      <w:r>
        <w:rPr>
          <w:rStyle w:val="WW8Num2z0"/>
          <w:rFonts w:ascii="Verdana" w:hAnsi="Verdana"/>
          <w:color w:val="000000"/>
          <w:sz w:val="18"/>
          <w:szCs w:val="18"/>
        </w:rPr>
        <w:t> </w:t>
      </w:r>
      <w:proofErr w:type="spellStart"/>
      <w:r>
        <w:rPr>
          <w:rStyle w:val="WW8Num3z0"/>
          <w:rFonts w:ascii="Verdana" w:hAnsi="Verdana"/>
          <w:color w:val="4682B4"/>
          <w:sz w:val="18"/>
          <w:szCs w:val="18"/>
        </w:rPr>
        <w:t>Зубайдова</w:t>
      </w:r>
      <w:proofErr w:type="spellEnd"/>
      <w:r>
        <w:rPr>
          <w:rStyle w:val="WW8Num2z0"/>
          <w:rFonts w:ascii="Verdana" w:hAnsi="Verdana"/>
          <w:color w:val="000000"/>
          <w:sz w:val="18"/>
          <w:szCs w:val="18"/>
        </w:rPr>
        <w:t> </w:t>
      </w:r>
      <w:r>
        <w:rPr>
          <w:rFonts w:ascii="Verdana" w:hAnsi="Verdana"/>
          <w:color w:val="000000"/>
          <w:sz w:val="18"/>
          <w:szCs w:val="18"/>
        </w:rPr>
        <w:t xml:space="preserve">К.Б. Кадырова, М. </w:t>
      </w:r>
      <w:proofErr w:type="spellStart"/>
      <w:r>
        <w:rPr>
          <w:rFonts w:ascii="Verdana" w:hAnsi="Verdana"/>
          <w:color w:val="000000"/>
          <w:sz w:val="18"/>
          <w:szCs w:val="18"/>
        </w:rPr>
        <w:t>Лутфуллоева</w:t>
      </w:r>
      <w:proofErr w:type="spellEnd"/>
      <w:r>
        <w:rPr>
          <w:rFonts w:ascii="Verdana" w:hAnsi="Verdana"/>
          <w:color w:val="000000"/>
          <w:sz w:val="18"/>
          <w:szCs w:val="18"/>
        </w:rPr>
        <w:t xml:space="preserve">, А. </w:t>
      </w:r>
      <w:proofErr w:type="spellStart"/>
      <w:r>
        <w:rPr>
          <w:rFonts w:ascii="Verdana" w:hAnsi="Verdana"/>
          <w:color w:val="000000"/>
          <w:sz w:val="18"/>
          <w:szCs w:val="18"/>
        </w:rPr>
        <w:t>Нурова</w:t>
      </w:r>
      <w:proofErr w:type="spellEnd"/>
      <w:r>
        <w:rPr>
          <w:rFonts w:ascii="Verdana" w:hAnsi="Verdana"/>
          <w:color w:val="000000"/>
          <w:sz w:val="18"/>
          <w:szCs w:val="18"/>
        </w:rPr>
        <w:t xml:space="preserve">, </w:t>
      </w:r>
      <w:proofErr w:type="spellStart"/>
      <w:r>
        <w:rPr>
          <w:rFonts w:ascii="Verdana" w:hAnsi="Verdana"/>
          <w:color w:val="000000"/>
          <w:sz w:val="18"/>
          <w:szCs w:val="18"/>
        </w:rPr>
        <w:t>Б.Рахимова</w:t>
      </w:r>
      <w:proofErr w:type="spellEnd"/>
      <w:r>
        <w:rPr>
          <w:rFonts w:ascii="Verdana" w:hAnsi="Verdana"/>
          <w:color w:val="000000"/>
          <w:sz w:val="18"/>
          <w:szCs w:val="18"/>
        </w:rPr>
        <w:t>, X.</w:t>
      </w:r>
      <w:r>
        <w:rPr>
          <w:rStyle w:val="WW8Num2z0"/>
          <w:rFonts w:ascii="Verdana" w:hAnsi="Verdana"/>
          <w:color w:val="000000"/>
          <w:sz w:val="18"/>
          <w:szCs w:val="18"/>
        </w:rPr>
        <w:t> </w:t>
      </w:r>
      <w:proofErr w:type="spellStart"/>
      <w:r>
        <w:rPr>
          <w:rStyle w:val="WW8Num3z0"/>
          <w:rFonts w:ascii="Verdana" w:hAnsi="Verdana"/>
          <w:color w:val="4682B4"/>
          <w:sz w:val="18"/>
          <w:szCs w:val="18"/>
        </w:rPr>
        <w:t>Рахимзода</w:t>
      </w:r>
      <w:proofErr w:type="spellEnd"/>
      <w:r>
        <w:rPr>
          <w:rFonts w:ascii="Verdana" w:hAnsi="Verdana"/>
          <w:color w:val="000000"/>
          <w:sz w:val="18"/>
          <w:szCs w:val="18"/>
        </w:rPr>
        <w:t xml:space="preserve">, </w:t>
      </w:r>
      <w:proofErr w:type="spellStart"/>
      <w:r>
        <w:rPr>
          <w:rFonts w:ascii="Verdana" w:hAnsi="Verdana"/>
          <w:color w:val="000000"/>
          <w:sz w:val="18"/>
          <w:szCs w:val="18"/>
        </w:rPr>
        <w:t>А.Арипова</w:t>
      </w:r>
      <w:proofErr w:type="spellEnd"/>
      <w:r>
        <w:rPr>
          <w:rFonts w:ascii="Verdana" w:hAnsi="Verdana"/>
          <w:color w:val="000000"/>
          <w:sz w:val="18"/>
          <w:szCs w:val="18"/>
        </w:rPr>
        <w:t xml:space="preserve">, </w:t>
      </w:r>
      <w:proofErr w:type="spellStart"/>
      <w:r>
        <w:rPr>
          <w:rFonts w:ascii="Verdana" w:hAnsi="Verdana"/>
          <w:color w:val="000000"/>
          <w:sz w:val="18"/>
          <w:szCs w:val="18"/>
        </w:rPr>
        <w:t>Х.Шомуродова</w:t>
      </w:r>
      <w:proofErr w:type="spellEnd"/>
      <w:r>
        <w:rPr>
          <w:rFonts w:ascii="Verdana" w:hAnsi="Verdana"/>
          <w:color w:val="000000"/>
          <w:sz w:val="18"/>
          <w:szCs w:val="18"/>
        </w:rPr>
        <w:t xml:space="preserve">, К.Б. Кадырова, К. </w:t>
      </w:r>
      <w:proofErr w:type="spellStart"/>
      <w:r>
        <w:rPr>
          <w:rFonts w:ascii="Verdana" w:hAnsi="Verdana"/>
          <w:color w:val="000000"/>
          <w:sz w:val="18"/>
          <w:szCs w:val="18"/>
        </w:rPr>
        <w:t>Халимова</w:t>
      </w:r>
      <w:proofErr w:type="spellEnd"/>
      <w:r>
        <w:rPr>
          <w:rFonts w:ascii="Verdana" w:hAnsi="Verdana"/>
          <w:color w:val="000000"/>
          <w:sz w:val="18"/>
          <w:szCs w:val="18"/>
        </w:rPr>
        <w:t xml:space="preserve">, У. </w:t>
      </w:r>
      <w:proofErr w:type="spellStart"/>
      <w:r>
        <w:rPr>
          <w:rFonts w:ascii="Verdana" w:hAnsi="Verdana"/>
          <w:color w:val="000000"/>
          <w:sz w:val="18"/>
          <w:szCs w:val="18"/>
        </w:rPr>
        <w:t>Атакулаева</w:t>
      </w:r>
      <w:proofErr w:type="spellEnd"/>
      <w:r>
        <w:rPr>
          <w:rFonts w:ascii="Verdana" w:hAnsi="Verdana"/>
          <w:color w:val="000000"/>
          <w:sz w:val="18"/>
          <w:szCs w:val="18"/>
        </w:rPr>
        <w:t xml:space="preserve"> и др.</w:t>
      </w:r>
    </w:p>
    <w:p w14:paraId="4D80DF3C"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последнее время Министерством образования Ирана были разработаны многочисленные нормативные документы и положения, в которых нашли свое отражение новое содержание и основные направления реформы системы образования в современных условиях, статистические сборники по вопросам развития образования, различных компонентов стратегии развития образования.</w:t>
      </w:r>
    </w:p>
    <w:p w14:paraId="6400DA7C"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Развитие современной системы образования в Иране тесно связано с тенденциями развития образования в соседних странах и в мире в целом. Проблема эволюции системы образования, проведенные реформы и опыт их осуществления в соседних странах и в мире в целом были исследованы в работах </w:t>
      </w:r>
      <w:proofErr w:type="spellStart"/>
      <w:r>
        <w:rPr>
          <w:rFonts w:ascii="Verdana" w:hAnsi="Verdana"/>
          <w:color w:val="000000"/>
          <w:sz w:val="18"/>
          <w:szCs w:val="18"/>
        </w:rPr>
        <w:t>А.Агазаде</w:t>
      </w:r>
      <w:proofErr w:type="spellEnd"/>
      <w:r>
        <w:rPr>
          <w:rFonts w:ascii="Verdana" w:hAnsi="Verdana"/>
          <w:color w:val="000000"/>
          <w:sz w:val="18"/>
          <w:szCs w:val="18"/>
        </w:rPr>
        <w:t xml:space="preserve">, </w:t>
      </w:r>
      <w:proofErr w:type="spellStart"/>
      <w:r>
        <w:rPr>
          <w:rFonts w:ascii="Verdana" w:hAnsi="Verdana"/>
          <w:color w:val="000000"/>
          <w:sz w:val="18"/>
          <w:szCs w:val="18"/>
        </w:rPr>
        <w:t>Н.Субххези</w:t>
      </w:r>
      <w:proofErr w:type="spellEnd"/>
      <w:r>
        <w:rPr>
          <w:rFonts w:ascii="Verdana" w:hAnsi="Verdana"/>
          <w:color w:val="000000"/>
          <w:sz w:val="18"/>
          <w:szCs w:val="18"/>
        </w:rPr>
        <w:t xml:space="preserve">, </w:t>
      </w:r>
      <w:proofErr w:type="spellStart"/>
      <w:r>
        <w:rPr>
          <w:rFonts w:ascii="Verdana" w:hAnsi="Verdana"/>
          <w:color w:val="000000"/>
          <w:sz w:val="18"/>
          <w:szCs w:val="18"/>
        </w:rPr>
        <w:t>П.Салими</w:t>
      </w:r>
      <w:proofErr w:type="spellEnd"/>
      <w:r>
        <w:rPr>
          <w:rFonts w:ascii="Verdana" w:hAnsi="Verdana"/>
          <w:color w:val="000000"/>
          <w:sz w:val="18"/>
          <w:szCs w:val="18"/>
        </w:rPr>
        <w:t xml:space="preserve">, </w:t>
      </w:r>
      <w:proofErr w:type="spellStart"/>
      <w:r>
        <w:rPr>
          <w:rFonts w:ascii="Verdana" w:hAnsi="Verdana"/>
          <w:color w:val="000000"/>
          <w:sz w:val="18"/>
          <w:szCs w:val="18"/>
        </w:rPr>
        <w:t>А.Савафи</w:t>
      </w:r>
      <w:proofErr w:type="spellEnd"/>
      <w:r>
        <w:rPr>
          <w:rFonts w:ascii="Verdana" w:hAnsi="Verdana"/>
          <w:color w:val="000000"/>
          <w:sz w:val="18"/>
          <w:szCs w:val="18"/>
        </w:rPr>
        <w:t xml:space="preserve">, </w:t>
      </w:r>
      <w:proofErr w:type="spellStart"/>
      <w:r>
        <w:rPr>
          <w:rFonts w:ascii="Verdana" w:hAnsi="Verdana"/>
          <w:color w:val="000000"/>
          <w:sz w:val="18"/>
          <w:szCs w:val="18"/>
        </w:rPr>
        <w:t>М.Нахустин</w:t>
      </w:r>
      <w:proofErr w:type="spellEnd"/>
      <w:r>
        <w:rPr>
          <w:rFonts w:ascii="Verdana" w:hAnsi="Verdana"/>
          <w:color w:val="000000"/>
          <w:sz w:val="18"/>
          <w:szCs w:val="18"/>
        </w:rPr>
        <w:t xml:space="preserve">, а также зарубежных ученых </w:t>
      </w:r>
      <w:proofErr w:type="spellStart"/>
      <w:r>
        <w:rPr>
          <w:rFonts w:ascii="Verdana" w:hAnsi="Verdana"/>
          <w:color w:val="000000"/>
          <w:sz w:val="18"/>
          <w:szCs w:val="18"/>
        </w:rPr>
        <w:t>Ж.Шато</w:t>
      </w:r>
      <w:proofErr w:type="spellEnd"/>
      <w:r>
        <w:rPr>
          <w:rFonts w:ascii="Verdana" w:hAnsi="Verdana"/>
          <w:color w:val="000000"/>
          <w:sz w:val="18"/>
          <w:szCs w:val="18"/>
        </w:rPr>
        <w:t xml:space="preserve">, </w:t>
      </w:r>
      <w:proofErr w:type="spellStart"/>
      <w:r>
        <w:rPr>
          <w:rFonts w:ascii="Verdana" w:hAnsi="Verdana"/>
          <w:color w:val="000000"/>
          <w:sz w:val="18"/>
          <w:szCs w:val="18"/>
        </w:rPr>
        <w:t>Л.Кьюм</w:t>
      </w:r>
      <w:proofErr w:type="spellEnd"/>
      <w:r>
        <w:rPr>
          <w:rFonts w:ascii="Verdana" w:hAnsi="Verdana"/>
          <w:color w:val="000000"/>
          <w:sz w:val="18"/>
          <w:szCs w:val="18"/>
        </w:rPr>
        <w:t xml:space="preserve">, </w:t>
      </w:r>
      <w:proofErr w:type="spellStart"/>
      <w:r>
        <w:rPr>
          <w:rFonts w:ascii="Verdana" w:hAnsi="Verdana"/>
          <w:color w:val="000000"/>
          <w:sz w:val="18"/>
          <w:szCs w:val="18"/>
        </w:rPr>
        <w:t>Р.Энгелхорд</w:t>
      </w:r>
      <w:proofErr w:type="spellEnd"/>
      <w:r>
        <w:rPr>
          <w:rFonts w:ascii="Verdana" w:hAnsi="Verdana"/>
          <w:color w:val="000000"/>
          <w:sz w:val="18"/>
          <w:szCs w:val="18"/>
        </w:rPr>
        <w:t xml:space="preserve"> и ДР</w:t>
      </w:r>
    </w:p>
    <w:p w14:paraId="0FCAB126"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Религиозно философские аспекты образования, сущность исламских норм и ценностей в вопросах образования, основные подходы ведущих ученых - богословов к вопросам развития образования нашли свое отражение в работах С. Акрами, </w:t>
      </w:r>
      <w:proofErr w:type="spellStart"/>
      <w:r>
        <w:rPr>
          <w:rFonts w:ascii="Verdana" w:hAnsi="Verdana"/>
          <w:color w:val="000000"/>
          <w:sz w:val="18"/>
          <w:szCs w:val="18"/>
        </w:rPr>
        <w:t>Х.Бакири</w:t>
      </w:r>
      <w:proofErr w:type="spellEnd"/>
      <w:r>
        <w:rPr>
          <w:rFonts w:ascii="Verdana" w:hAnsi="Verdana"/>
          <w:color w:val="000000"/>
          <w:sz w:val="18"/>
          <w:szCs w:val="18"/>
        </w:rPr>
        <w:t xml:space="preserve">, </w:t>
      </w:r>
      <w:proofErr w:type="spellStart"/>
      <w:r>
        <w:rPr>
          <w:rFonts w:ascii="Verdana" w:hAnsi="Verdana"/>
          <w:color w:val="000000"/>
          <w:sz w:val="18"/>
          <w:szCs w:val="18"/>
        </w:rPr>
        <w:t>М.Бехешти</w:t>
      </w:r>
      <w:proofErr w:type="spellEnd"/>
      <w:r>
        <w:rPr>
          <w:rFonts w:ascii="Verdana" w:hAnsi="Verdana"/>
          <w:color w:val="000000"/>
          <w:sz w:val="18"/>
          <w:szCs w:val="18"/>
        </w:rPr>
        <w:t xml:space="preserve">, </w:t>
      </w:r>
      <w:proofErr w:type="spellStart"/>
      <w:r>
        <w:rPr>
          <w:rFonts w:ascii="Verdana" w:hAnsi="Verdana"/>
          <w:color w:val="000000"/>
          <w:sz w:val="18"/>
          <w:szCs w:val="18"/>
        </w:rPr>
        <w:t>М.Худжати</w:t>
      </w:r>
      <w:proofErr w:type="spellEnd"/>
      <w:r>
        <w:rPr>
          <w:rFonts w:ascii="Verdana" w:hAnsi="Verdana"/>
          <w:color w:val="000000"/>
          <w:sz w:val="18"/>
          <w:szCs w:val="18"/>
        </w:rPr>
        <w:t xml:space="preserve">, </w:t>
      </w:r>
      <w:proofErr w:type="spellStart"/>
      <w:r>
        <w:rPr>
          <w:rFonts w:ascii="Verdana" w:hAnsi="Verdana"/>
          <w:color w:val="000000"/>
          <w:sz w:val="18"/>
          <w:szCs w:val="18"/>
        </w:rPr>
        <w:t>А.Шаршати</w:t>
      </w:r>
      <w:proofErr w:type="spellEnd"/>
      <w:r>
        <w:rPr>
          <w:rFonts w:ascii="Verdana" w:hAnsi="Verdana"/>
          <w:color w:val="000000"/>
          <w:sz w:val="18"/>
          <w:szCs w:val="18"/>
        </w:rPr>
        <w:t xml:space="preserve">, </w:t>
      </w:r>
      <w:proofErr w:type="spellStart"/>
      <w:r>
        <w:rPr>
          <w:rFonts w:ascii="Verdana" w:hAnsi="Verdana"/>
          <w:color w:val="000000"/>
          <w:sz w:val="18"/>
          <w:szCs w:val="18"/>
        </w:rPr>
        <w:t>М.Мутаххари</w:t>
      </w:r>
      <w:proofErr w:type="spellEnd"/>
      <w:r>
        <w:rPr>
          <w:rFonts w:ascii="Verdana" w:hAnsi="Verdana"/>
          <w:color w:val="000000"/>
          <w:sz w:val="18"/>
          <w:szCs w:val="18"/>
        </w:rPr>
        <w:t xml:space="preserve"> и др.</w:t>
      </w:r>
    </w:p>
    <w:p w14:paraId="6DFABA12"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развития системы образования, проведения реформ и совершенствования системы школьного образования, конкретные предложения по повышению эффективности функционирования системы образования нашли свое отражение в многочисленных статьях иранских ученых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xml:space="preserve">, экспертов системы образования и работников учреждений образования </w:t>
      </w:r>
      <w:proofErr w:type="spellStart"/>
      <w:r>
        <w:rPr>
          <w:rFonts w:ascii="Verdana" w:hAnsi="Verdana"/>
          <w:color w:val="000000"/>
          <w:sz w:val="18"/>
          <w:szCs w:val="18"/>
        </w:rPr>
        <w:t>С.Ибрахими</w:t>
      </w:r>
      <w:proofErr w:type="spellEnd"/>
      <w:r>
        <w:rPr>
          <w:rFonts w:ascii="Verdana" w:hAnsi="Verdana"/>
          <w:color w:val="000000"/>
          <w:sz w:val="18"/>
          <w:szCs w:val="18"/>
        </w:rPr>
        <w:t xml:space="preserve">, </w:t>
      </w:r>
      <w:proofErr w:type="spellStart"/>
      <w:r>
        <w:rPr>
          <w:rFonts w:ascii="Verdana" w:hAnsi="Verdana"/>
          <w:color w:val="000000"/>
          <w:sz w:val="18"/>
          <w:szCs w:val="18"/>
        </w:rPr>
        <w:t>А.Ирани</w:t>
      </w:r>
      <w:proofErr w:type="spellEnd"/>
      <w:r>
        <w:rPr>
          <w:rFonts w:ascii="Verdana" w:hAnsi="Verdana"/>
          <w:color w:val="000000"/>
          <w:sz w:val="18"/>
          <w:szCs w:val="18"/>
        </w:rPr>
        <w:t xml:space="preserve">, </w:t>
      </w:r>
      <w:proofErr w:type="spellStart"/>
      <w:r>
        <w:rPr>
          <w:rFonts w:ascii="Verdana" w:hAnsi="Verdana"/>
          <w:color w:val="000000"/>
          <w:sz w:val="18"/>
          <w:szCs w:val="18"/>
        </w:rPr>
        <w:t>М.Амири</w:t>
      </w:r>
      <w:proofErr w:type="spellEnd"/>
      <w:r>
        <w:rPr>
          <w:rFonts w:ascii="Verdana" w:hAnsi="Verdana"/>
          <w:color w:val="000000"/>
          <w:sz w:val="18"/>
          <w:szCs w:val="18"/>
        </w:rPr>
        <w:t xml:space="preserve">, </w:t>
      </w:r>
      <w:proofErr w:type="spellStart"/>
      <w:r>
        <w:rPr>
          <w:rFonts w:ascii="Verdana" w:hAnsi="Verdana"/>
          <w:color w:val="000000"/>
          <w:sz w:val="18"/>
          <w:szCs w:val="18"/>
        </w:rPr>
        <w:t>М.Хушхаён</w:t>
      </w:r>
      <w:proofErr w:type="spellEnd"/>
      <w:r>
        <w:rPr>
          <w:rFonts w:ascii="Verdana" w:hAnsi="Verdana"/>
          <w:color w:val="000000"/>
          <w:sz w:val="18"/>
          <w:szCs w:val="18"/>
        </w:rPr>
        <w:t xml:space="preserve">, </w:t>
      </w:r>
      <w:proofErr w:type="spellStart"/>
      <w:r>
        <w:rPr>
          <w:rFonts w:ascii="Verdana" w:hAnsi="Verdana"/>
          <w:color w:val="000000"/>
          <w:sz w:val="18"/>
          <w:szCs w:val="18"/>
        </w:rPr>
        <w:t>Т.Растагор</w:t>
      </w:r>
      <w:proofErr w:type="spellEnd"/>
      <w:r>
        <w:rPr>
          <w:rFonts w:ascii="Verdana" w:hAnsi="Verdana"/>
          <w:color w:val="000000"/>
          <w:sz w:val="18"/>
          <w:szCs w:val="18"/>
        </w:rPr>
        <w:t xml:space="preserve">, </w:t>
      </w:r>
      <w:proofErr w:type="spellStart"/>
      <w:r>
        <w:rPr>
          <w:rFonts w:ascii="Verdana" w:hAnsi="Verdana"/>
          <w:color w:val="000000"/>
          <w:sz w:val="18"/>
          <w:szCs w:val="18"/>
        </w:rPr>
        <w:t>Н.Силсабили</w:t>
      </w:r>
      <w:proofErr w:type="spellEnd"/>
      <w:r>
        <w:rPr>
          <w:rFonts w:ascii="Verdana" w:hAnsi="Verdana"/>
          <w:color w:val="000000"/>
          <w:sz w:val="18"/>
          <w:szCs w:val="18"/>
        </w:rPr>
        <w:t xml:space="preserve">, </w:t>
      </w:r>
      <w:proofErr w:type="spellStart"/>
      <w:r>
        <w:rPr>
          <w:rFonts w:ascii="Verdana" w:hAnsi="Verdana"/>
          <w:color w:val="000000"/>
          <w:sz w:val="18"/>
          <w:szCs w:val="18"/>
        </w:rPr>
        <w:t>А.Сафи</w:t>
      </w:r>
      <w:proofErr w:type="spellEnd"/>
      <w:r>
        <w:rPr>
          <w:rFonts w:ascii="Verdana" w:hAnsi="Verdana"/>
          <w:color w:val="000000"/>
          <w:sz w:val="18"/>
          <w:szCs w:val="18"/>
        </w:rPr>
        <w:t xml:space="preserve">, </w:t>
      </w:r>
      <w:proofErr w:type="spellStart"/>
      <w:r>
        <w:rPr>
          <w:rFonts w:ascii="Verdana" w:hAnsi="Verdana"/>
          <w:color w:val="000000"/>
          <w:sz w:val="18"/>
          <w:szCs w:val="18"/>
        </w:rPr>
        <w:t>Р.Кардан</w:t>
      </w:r>
      <w:proofErr w:type="spellEnd"/>
      <w:r>
        <w:rPr>
          <w:rFonts w:ascii="Verdana" w:hAnsi="Verdana"/>
          <w:color w:val="000000"/>
          <w:sz w:val="18"/>
          <w:szCs w:val="18"/>
        </w:rPr>
        <w:t xml:space="preserve">, </w:t>
      </w:r>
      <w:proofErr w:type="spellStart"/>
      <w:r>
        <w:rPr>
          <w:rFonts w:ascii="Verdana" w:hAnsi="Verdana"/>
          <w:color w:val="000000"/>
          <w:sz w:val="18"/>
          <w:szCs w:val="18"/>
        </w:rPr>
        <w:t>Х.Фардониш</w:t>
      </w:r>
      <w:proofErr w:type="spellEnd"/>
      <w:r>
        <w:rPr>
          <w:rFonts w:ascii="Verdana" w:hAnsi="Verdana"/>
          <w:color w:val="000000"/>
          <w:sz w:val="18"/>
          <w:szCs w:val="18"/>
        </w:rPr>
        <w:t xml:space="preserve"> и других.</w:t>
      </w:r>
    </w:p>
    <w:p w14:paraId="46C13861"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несмотря на всестороннее изучение различных аспектов данной проблемы, вопросы реформирования современной системы образования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Ирана, не стали предметом специального исследования.</w:t>
      </w:r>
    </w:p>
    <w:p w14:paraId="7D9CB42E"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актуальность и вместе с тем недостаточная разработанность данной проблемы и выявленные противоречия в реформировании новой системы общего среднего образования в Иране послужили мотивацией выбора темы: «</w:t>
      </w:r>
      <w:r>
        <w:rPr>
          <w:rStyle w:val="WW8Num3z0"/>
          <w:rFonts w:ascii="Verdana" w:hAnsi="Verdana"/>
          <w:color w:val="4682B4"/>
          <w:sz w:val="18"/>
          <w:szCs w:val="18"/>
        </w:rPr>
        <w:t>Проблемы реформирования новой системы образования в Иране</w:t>
      </w:r>
      <w:r>
        <w:rPr>
          <w:rFonts w:ascii="Verdana" w:hAnsi="Verdana"/>
          <w:color w:val="000000"/>
          <w:sz w:val="18"/>
          <w:szCs w:val="18"/>
        </w:rPr>
        <w:t>».</w:t>
      </w:r>
    </w:p>
    <w:p w14:paraId="7FB94BD5"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выявлении социально-педагогических проблем, с которыми сталкивается реформирование системы общего образования Ирана в настоящее время.</w:t>
      </w:r>
    </w:p>
    <w:p w14:paraId="029F25C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избрана система общего образования Ирана и основные этапы её становления и развития.</w:t>
      </w:r>
    </w:p>
    <w:p w14:paraId="2E797027"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для исследования послужили проблемы становления общего образования в Исламской Республике Иран на раннем этапе реформировании системы образования и перспективы его дальнейшего совершенствования.</w:t>
      </w:r>
    </w:p>
    <w:p w14:paraId="03D063BD"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основывается на предположении, что качество образования в условиях Исламской Республики Иран можно существенно повысить путем реформирования новой системы образования, внедрения различных подходов, современных теорий, методик и средств обучения.</w:t>
      </w:r>
    </w:p>
    <w:p w14:paraId="6C8EEC6D"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Образование в современных условиях Ирана будет эффективным если:</w:t>
      </w:r>
    </w:p>
    <w:p w14:paraId="4210F63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разработать концептуальные положения, составляющие теоретическую основу образования;</w:t>
      </w:r>
    </w:p>
    <w:p w14:paraId="1FC2E6D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обосновать исторические пути образования и функционирования образовательных учреждений в условиях функционирования различных политических систем; спроектировать научно-педагогическую модель, обеспечивающую рациональное планирование образования, тщательный отбор учебного материала, эффективное использование учебного времени, применение современных инновационных форм и методов обучения. Задачи исследования:</w:t>
      </w:r>
    </w:p>
    <w:p w14:paraId="131D87F1"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социально-педагогических условий развития системы образования в Иране;</w:t>
      </w:r>
    </w:p>
    <w:p w14:paraId="6EF4DBE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основных направлений и тенденций развития школьного образования в Иране;</w:t>
      </w:r>
    </w:p>
    <w:p w14:paraId="42A40A79"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особенностей развития системы образования, взаимосвязи развития системы образования с уровнем и темпами социально-экономического развития страны;</w:t>
      </w:r>
    </w:p>
    <w:p w14:paraId="2A32A597"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теоретических основ совершенствования системы образования;</w:t>
      </w:r>
    </w:p>
    <w:p w14:paraId="74075F54"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критериев и норм эффективности развития и совершенствования системы образования в Иране;</w:t>
      </w:r>
    </w:p>
    <w:p w14:paraId="59E112AC"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динамики и особенностей развития системы образования в Иране после принятия Национальной стратегии развития образования.</w:t>
      </w:r>
    </w:p>
    <w:p w14:paraId="2A9645C0"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научные труды; диссертации и работы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философии; идеи ученых Ирана и востоковедов в контексте дальнейшего развития и процветании науки и национальной культуры в Иране; труды современных исламистов, способствующих выявить своеобразие и реальность</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 xml:space="preserve">ценностей в специфических условиях исламского мира. Закон Исламской республики Иран «Об образовании и национальная стратегия устойчивого развития образования в ИРИ на период 2005 - 2025 </w:t>
      </w:r>
      <w:proofErr w:type="spellStart"/>
      <w:r>
        <w:rPr>
          <w:rFonts w:ascii="Verdana" w:hAnsi="Verdana"/>
          <w:color w:val="000000"/>
          <w:sz w:val="18"/>
          <w:szCs w:val="18"/>
        </w:rPr>
        <w:t>г.г</w:t>
      </w:r>
      <w:proofErr w:type="spellEnd"/>
      <w:r>
        <w:rPr>
          <w:rFonts w:ascii="Verdana" w:hAnsi="Verdana"/>
          <w:color w:val="000000"/>
          <w:sz w:val="18"/>
          <w:szCs w:val="18"/>
        </w:rPr>
        <w:t>.». Среди источников, предопределивших методологию и методику исследования, ряд документов по статистике и планированию Министерства образования Республики Иран.</w:t>
      </w:r>
    </w:p>
    <w:p w14:paraId="61FE947D"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Методика исследования строится на всестороннем изучении архивных документов анализе и синтезе документов социологического исследования, научных исследований ведущих ученых мира, позволивших выявить и определить современное состояние и пути развития образования в Иране.</w:t>
      </w:r>
    </w:p>
    <w:p w14:paraId="7E937305"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на базе сформировавшейся системы и методов исторического, социологического и педагогического анализа.</w:t>
      </w:r>
    </w:p>
    <w:p w14:paraId="79B0916E"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подготовки диссертации проводились частные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ответственными работниками Министерства образования и воспитания, руководством многих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страны, директорами школ, учителями,</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и многими специалистами сферы образования и воспитания, по итогам которого была сформулирована собственная точка зрения по исследуемому вопросу.</w:t>
      </w:r>
    </w:p>
    <w:p w14:paraId="05C82AA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Этапы исследования. Исследование проводились в течение нескольких лет, основанных на использовании системы различных методов социально-педагогического направления в соответствии с характером </w:t>
      </w:r>
      <w:proofErr w:type="gramStart"/>
      <w:r>
        <w:rPr>
          <w:rFonts w:ascii="Verdana" w:hAnsi="Verdana"/>
          <w:color w:val="000000"/>
          <w:sz w:val="18"/>
          <w:szCs w:val="18"/>
        </w:rPr>
        <w:t>задач</w:t>
      </w:r>
      <w:proofErr w:type="gramEnd"/>
      <w:r>
        <w:rPr>
          <w:rFonts w:ascii="Verdana" w:hAnsi="Verdana"/>
          <w:color w:val="000000"/>
          <w:sz w:val="18"/>
          <w:szCs w:val="18"/>
        </w:rPr>
        <w:t xml:space="preserve"> решаемых на каждом этапе.</w:t>
      </w:r>
    </w:p>
    <w:p w14:paraId="6B197F6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(2006 - 2008 гг.) изучались история и теория вопроса; проанализировано более 100 монографий, книг и диссертаций; изучены более 60 справочно-информационных материалов, сборники, научные труды и другие публикации, позволившие обобщить теоретические и методологические аспекты проблемы. На этом этапе прошли апробацию предварительные результаты диссертационного материала.</w:t>
      </w:r>
    </w:p>
    <w:p w14:paraId="4C3A0689"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(2008 - 2010 гг.) был связан с анализом деятельности образовательных учреждений в начале реформирования системы образования Ирана.</w:t>
      </w:r>
    </w:p>
    <w:p w14:paraId="69198784"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(2010 - 2012 гг.) осуществлялось завершение диссертационного исследования, в ходе которого были обобщены полученные результаты.</w:t>
      </w:r>
    </w:p>
    <w:p w14:paraId="1370B35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Источниками исследования послужили: архивные материалы, программные документы Исламской Республики Иран по проблемам образования, воспитания и культуры, раскрывающие состояние и тенденции развития образования и воспитания, монографии, сборники научных трудов </w:t>
      </w:r>
      <w:r>
        <w:rPr>
          <w:rFonts w:ascii="Verdana" w:hAnsi="Verdana"/>
          <w:color w:val="000000"/>
          <w:sz w:val="18"/>
          <w:szCs w:val="18"/>
        </w:rPr>
        <w:lastRenderedPageBreak/>
        <w:t>по данной проблеме, стенограммы научных конференций и другие материалы, отражающие различные аспекты формирования и развития образования в Иране.</w:t>
      </w:r>
    </w:p>
    <w:p w14:paraId="659BCE2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254113C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осмыслены и изучены современные актуальные проблемы образования в Иране в контексте взаимосвязи и взаимообусловленности с основополагающим источником;</w:t>
      </w:r>
    </w:p>
    <w:p w14:paraId="4C9F7535"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исследованы координирующие программные документы, направленные на поиски эффективных путей и способов решения проблем образования в современных условиях Ирана;</w:t>
      </w:r>
    </w:p>
    <w:p w14:paraId="1C603E89"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раскрываются особенности развития системы образования и выявлена взаимосвязь развития системы образования Ирана с уровнем социально-экономического развития страны;</w:t>
      </w:r>
    </w:p>
    <w:p w14:paraId="334BBDCD"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предложена педагогическая система, обеспечивающая рациональное планирование образования и применение современных инновационных форм и методов обучения.</w:t>
      </w:r>
    </w:p>
    <w:p w14:paraId="7BBD2581"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в качестве научно-теоретического потенциала был использован значительный материал архивов и неопубликованных педагогических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культурологических</w:t>
      </w:r>
      <w:r>
        <w:rPr>
          <w:rStyle w:val="WW8Num2z0"/>
          <w:rFonts w:ascii="Verdana" w:hAnsi="Verdana"/>
          <w:color w:val="000000"/>
          <w:sz w:val="18"/>
          <w:szCs w:val="18"/>
        </w:rPr>
        <w:t> </w:t>
      </w:r>
      <w:r>
        <w:rPr>
          <w:rFonts w:ascii="Verdana" w:hAnsi="Verdana"/>
          <w:color w:val="000000"/>
          <w:sz w:val="18"/>
          <w:szCs w:val="18"/>
        </w:rPr>
        <w:t>фактов, которые ранее не были предметом изучения, как в Иране, так и в теории культуры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а ныне могут рассматриваться как методологическая основа и база развития образования и воспитания.</w:t>
      </w:r>
    </w:p>
    <w:p w14:paraId="2254C35F"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впервые позволило раскрыть специфику и особенности образования в условиях Исламской Республики Иран.</w:t>
      </w:r>
    </w:p>
    <w:p w14:paraId="28D7D094"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результаты исследования вносят весомый вклад в решение актуальных проблем развития образования, в разработку системы методов, приемов по совершенствованию этой важной по государственной значимости сферы в современных социально-политических условиях Ирана.</w:t>
      </w:r>
    </w:p>
    <w:p w14:paraId="7A699906"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в современных противоречивых и сложных условиях, предусматривающих интенсивное развитие народного образования, все больше возрастает решение вопросов, связанных с разработкой государственного документа «</w:t>
      </w:r>
      <w:r>
        <w:rPr>
          <w:rStyle w:val="WW8Num3z0"/>
          <w:rFonts w:ascii="Verdana" w:hAnsi="Verdana"/>
          <w:color w:val="4682B4"/>
          <w:sz w:val="18"/>
          <w:szCs w:val="18"/>
        </w:rPr>
        <w:t>Программа развития образования в Исламской Республике Иран</w:t>
      </w:r>
      <w:r>
        <w:rPr>
          <w:rFonts w:ascii="Verdana" w:hAnsi="Verdana"/>
          <w:color w:val="000000"/>
          <w:sz w:val="18"/>
          <w:szCs w:val="18"/>
        </w:rPr>
        <w:t>», в котором нашли свое отражение концептуальные положения настоящей диссертации. Результаты данного исследования и разработанные рекомендации, безусловно, способствуют решению актуальных проблем в сфере образования в условиях современного Ирана.</w:t>
      </w:r>
    </w:p>
    <w:p w14:paraId="40208486"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имеет, несомненно, прикладное значение, которое состоит в том, что она включает в себя огромный фактический материал, который может быть использован в процессе совершенствования образования в целом и в совершенствовании курсов повышения квалификации ответственных работников образования, учителей, педагогов Исламской Республики Иран.</w:t>
      </w:r>
    </w:p>
    <w:p w14:paraId="3A88E092"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диссертации могут быть использованы в качестве учебных курсов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История педагогики</w:t>
      </w:r>
      <w:r>
        <w:rPr>
          <w:rFonts w:ascii="Verdana" w:hAnsi="Verdana"/>
          <w:color w:val="000000"/>
          <w:sz w:val="18"/>
          <w:szCs w:val="18"/>
        </w:rPr>
        <w:t>», «</w:t>
      </w:r>
      <w:r>
        <w:rPr>
          <w:rStyle w:val="WW8Num3z0"/>
          <w:rFonts w:ascii="Verdana" w:hAnsi="Verdana"/>
          <w:color w:val="4682B4"/>
          <w:sz w:val="18"/>
          <w:szCs w:val="18"/>
        </w:rPr>
        <w:t>Сравнительная педагогика</w:t>
      </w:r>
      <w:r>
        <w:rPr>
          <w:rFonts w:ascii="Verdana" w:hAnsi="Verdana"/>
          <w:color w:val="000000"/>
          <w:sz w:val="18"/>
          <w:szCs w:val="18"/>
        </w:rPr>
        <w:t>» и др. На основе материалов диссертации можно читать</w:t>
      </w:r>
      <w:r>
        <w:rPr>
          <w:rStyle w:val="WW8Num2z0"/>
          <w:rFonts w:ascii="Verdana" w:hAnsi="Verdana"/>
          <w:color w:val="000000"/>
          <w:sz w:val="18"/>
          <w:szCs w:val="18"/>
        </w:rPr>
        <w:t> </w:t>
      </w:r>
      <w:r>
        <w:rPr>
          <w:rStyle w:val="WW8Num3z0"/>
          <w:rFonts w:ascii="Verdana" w:hAnsi="Verdana"/>
          <w:color w:val="4682B4"/>
          <w:sz w:val="18"/>
          <w:szCs w:val="18"/>
        </w:rPr>
        <w:t>спецкурсы</w:t>
      </w:r>
      <w:r>
        <w:rPr>
          <w:rStyle w:val="WW8Num2z0"/>
          <w:rFonts w:ascii="Verdana" w:hAnsi="Verdana"/>
          <w:color w:val="000000"/>
          <w:sz w:val="18"/>
          <w:szCs w:val="18"/>
        </w:rPr>
        <w:t> </w:t>
      </w:r>
      <w:r>
        <w:rPr>
          <w:rFonts w:ascii="Verdana" w:hAnsi="Verdana"/>
          <w:color w:val="000000"/>
          <w:sz w:val="18"/>
          <w:szCs w:val="18"/>
        </w:rPr>
        <w:t>для высших учебных заведений по темам: «</w:t>
      </w:r>
      <w:r>
        <w:rPr>
          <w:rStyle w:val="WW8Num3z0"/>
          <w:rFonts w:ascii="Verdana" w:hAnsi="Verdana"/>
          <w:color w:val="4682B4"/>
          <w:sz w:val="18"/>
          <w:szCs w:val="18"/>
        </w:rPr>
        <w:t>История и теория образования в Иране</w:t>
      </w:r>
      <w:r>
        <w:rPr>
          <w:rFonts w:ascii="Verdana" w:hAnsi="Verdana"/>
          <w:color w:val="000000"/>
          <w:sz w:val="18"/>
          <w:szCs w:val="18"/>
        </w:rPr>
        <w:t>».</w:t>
      </w:r>
    </w:p>
    <w:p w14:paraId="301C1D5A"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может представлять интерес для зарубежных ученых, занимающихся проблемами обучения и воспитания, ибо реальные факты и сведения, приведенные в диссертации о состоянии обучения и воспитания в Иране, являются по своему роду уникальными, а многие материалы публикуются впервые.</w:t>
      </w:r>
    </w:p>
    <w:p w14:paraId="419ED725"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5B06AEE"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Недостаточная материально-техническая база, отсутствие качественных и полноценных учебников и учебно-методических пособий, современных государственных стандартов в школах и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являются главной проблемой развития образования и ее соответствия современным требованиям.</w:t>
      </w:r>
    </w:p>
    <w:p w14:paraId="5C02E0AF"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Вовлечение всех активных групп населения, включая девушек женщин в образовательную деятельность, стимулирует формирование индивидуальных качеств в личности, а также позволяет раскрыть целевые ориентиры и характеристику субъектов образования.</w:t>
      </w:r>
    </w:p>
    <w:p w14:paraId="75728A90"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Приоритетные направления развития образования на базе эффективного использования международного сотрудничества и опыта других стран должно опираться на организационно—методический, правовой, финансово-экономический и кадровый потенциал.</w:t>
      </w:r>
    </w:p>
    <w:p w14:paraId="463AB338"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обеспечивалась использованием комплексных методов, адекватных объекту и предмету исследования, его задачам, подбором эмпирических материалов. Необходимых и достаточных для качественной характеристики</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процессов и явлений, что подтверждается анализом полученных результатов, отразившихся в решении актуальных проблем образования. Она подтверждается многолетней работой диссертанта над изучением и решением многих проблем образования.</w:t>
      </w:r>
    </w:p>
    <w:p w14:paraId="54FA3D64"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обсуждались и получили одобрение: - на ежегодных конференциях профессорско-преподавательского состава Таджикского государственного педагогического университета им.</w:t>
      </w:r>
    </w:p>
    <w:p w14:paraId="1F11FB33" w14:textId="77777777" w:rsidR="00967E7F" w:rsidRDefault="00967E7F" w:rsidP="00967E7F">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t>Садриддина</w:t>
      </w:r>
      <w:proofErr w:type="spellEnd"/>
      <w:r>
        <w:rPr>
          <w:rFonts w:ascii="Verdana" w:hAnsi="Verdana"/>
          <w:color w:val="000000"/>
          <w:sz w:val="18"/>
          <w:szCs w:val="18"/>
        </w:rPr>
        <w:t xml:space="preserve"> Айни, а также республиканских и международных конференциях и семинарах;</w:t>
      </w:r>
    </w:p>
    <w:p w14:paraId="0FDE8D27"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семинарах, совещаниях, конференциях, круглых столах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руководителями общеобразовательных учреждений системы образования города Тегерана Исламской Республики Иран</w:t>
      </w:r>
    </w:p>
    <w:p w14:paraId="67D9B86E"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 выводы исследования опубликованы в ряде ведущих рецензируемых журналах, входящих в перечень бюллетеня</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Вестник Таджикского национального университета</w:t>
      </w:r>
      <w:r>
        <w:rPr>
          <w:rFonts w:ascii="Verdana" w:hAnsi="Verdana"/>
          <w:color w:val="000000"/>
          <w:sz w:val="18"/>
          <w:szCs w:val="18"/>
        </w:rPr>
        <w:t>», «</w:t>
      </w:r>
      <w:r>
        <w:rPr>
          <w:rStyle w:val="WW8Num3z0"/>
          <w:rFonts w:ascii="Verdana" w:hAnsi="Verdana"/>
          <w:color w:val="4682B4"/>
          <w:sz w:val="18"/>
          <w:szCs w:val="18"/>
        </w:rPr>
        <w:t>Вестник педагогического университета</w:t>
      </w:r>
      <w:r>
        <w:rPr>
          <w:rFonts w:ascii="Verdana" w:hAnsi="Verdana"/>
          <w:color w:val="000000"/>
          <w:sz w:val="18"/>
          <w:szCs w:val="18"/>
        </w:rPr>
        <w:t xml:space="preserve">» и других научных изданиях </w:t>
      </w:r>
      <w:proofErr w:type="spellStart"/>
      <w:r>
        <w:rPr>
          <w:rFonts w:ascii="Verdana" w:hAnsi="Verdana"/>
          <w:color w:val="000000"/>
          <w:sz w:val="18"/>
          <w:szCs w:val="18"/>
        </w:rPr>
        <w:t>г.Тегерена</w:t>
      </w:r>
      <w:proofErr w:type="spellEnd"/>
      <w:r>
        <w:rPr>
          <w:rFonts w:ascii="Verdana" w:hAnsi="Verdana"/>
          <w:color w:val="000000"/>
          <w:sz w:val="18"/>
          <w:szCs w:val="18"/>
        </w:rPr>
        <w:t>.</w:t>
      </w:r>
    </w:p>
    <w:p w14:paraId="268534B2" w14:textId="77777777" w:rsidR="00967E7F" w:rsidRDefault="00967E7F" w:rsidP="00967E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осуществлена в процессе проведения экспертизы государственного образовательного стандарта общего среднего образования нового поколения на</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компетентностной</w:t>
      </w:r>
      <w:proofErr w:type="spellEnd"/>
      <w:r>
        <w:rPr>
          <w:rStyle w:val="WW8Num2z0"/>
          <w:rFonts w:ascii="Verdana" w:hAnsi="Verdana"/>
          <w:color w:val="000000"/>
          <w:sz w:val="18"/>
          <w:szCs w:val="18"/>
        </w:rPr>
        <w:t> </w:t>
      </w:r>
      <w:r>
        <w:rPr>
          <w:rFonts w:ascii="Verdana" w:hAnsi="Verdana"/>
          <w:color w:val="000000"/>
          <w:sz w:val="18"/>
          <w:szCs w:val="18"/>
        </w:rPr>
        <w:t>основе при участии диссертанта (Тегеран, 2009).</w:t>
      </w:r>
    </w:p>
    <w:p w14:paraId="5F43573F" w14:textId="77777777" w:rsidR="00967E7F" w:rsidRDefault="00967E7F" w:rsidP="00967E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двух глав, заключения и списка использованной литературы, приложения.</w:t>
      </w:r>
    </w:p>
    <w:p w14:paraId="3576E9C6" w14:textId="77777777" w:rsidR="00967E7F" w:rsidRDefault="00967E7F" w:rsidP="00967E7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Козими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Растгар</w:t>
      </w:r>
      <w:proofErr w:type="spellEnd"/>
      <w:r>
        <w:rPr>
          <w:rStyle w:val="WW8Num1z0"/>
          <w:rFonts w:ascii="Verdana" w:hAnsi="Verdana"/>
          <w:b w:val="0"/>
          <w:bCs w:val="0"/>
          <w:color w:val="535353"/>
          <w:sz w:val="15"/>
          <w:szCs w:val="15"/>
        </w:rPr>
        <w:t>, 2013 год</w:t>
      </w:r>
    </w:p>
    <w:p w14:paraId="2DF31B4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 Основные этапы развития и эволюции новой системы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 xml:space="preserve">образования в Иране тесно связаны с развитием и </w:t>
      </w:r>
      <w:proofErr w:type="spellStart"/>
      <w:r>
        <w:rPr>
          <w:rFonts w:ascii="Verdana" w:hAnsi="Verdana"/>
          <w:color w:val="000000"/>
          <w:sz w:val="18"/>
          <w:szCs w:val="18"/>
        </w:rPr>
        <w:t>распространениемфразличных</w:t>
      </w:r>
      <w:proofErr w:type="spellEnd"/>
      <w:r>
        <w:rPr>
          <w:rFonts w:ascii="Verdana" w:hAnsi="Verdana"/>
          <w:color w:val="000000"/>
          <w:sz w:val="18"/>
          <w:szCs w:val="18"/>
        </w:rPr>
        <w:t xml:space="preserve"> отраслей современной науки, составная часть которой является педагогическая наука Ирана.</w:t>
      </w:r>
    </w:p>
    <w:p w14:paraId="6269940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 Принятие Национальной стратегии развития образования призвано обеспечить внедрение новых образовательных технологий,</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опыта развития системы общего среднего образования, как приоритетной сферы развития иранского общества.</w:t>
      </w:r>
    </w:p>
    <w:p w14:paraId="075FF33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Абдуллапур</w:t>
      </w:r>
      <w:proofErr w:type="spellEnd"/>
      <w:r>
        <w:rPr>
          <w:rFonts w:ascii="Verdana" w:hAnsi="Verdana"/>
          <w:color w:val="000000"/>
          <w:sz w:val="18"/>
          <w:szCs w:val="18"/>
        </w:rPr>
        <w:t xml:space="preserve"> А. Министра образования Ирана. Тегеран: </w:t>
      </w:r>
      <w:proofErr w:type="spellStart"/>
      <w:r>
        <w:rPr>
          <w:rFonts w:ascii="Verdana" w:hAnsi="Verdana"/>
          <w:color w:val="000000"/>
          <w:sz w:val="18"/>
          <w:szCs w:val="18"/>
        </w:rPr>
        <w:t>Министрство</w:t>
      </w:r>
      <w:proofErr w:type="spellEnd"/>
      <w:r>
        <w:rPr>
          <w:rFonts w:ascii="Verdana" w:hAnsi="Verdana"/>
          <w:color w:val="000000"/>
          <w:sz w:val="18"/>
          <w:szCs w:val="18"/>
        </w:rPr>
        <w:t xml:space="preserve"> образования и науки, 1369 (1990). 240 с.</w:t>
      </w:r>
    </w:p>
    <w:p w14:paraId="07011F7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Абрахамзаде</w:t>
      </w:r>
      <w:proofErr w:type="spellEnd"/>
      <w:r>
        <w:rPr>
          <w:rFonts w:ascii="Verdana" w:hAnsi="Verdana"/>
          <w:color w:val="000000"/>
          <w:sz w:val="18"/>
          <w:szCs w:val="18"/>
        </w:rPr>
        <w:t xml:space="preserve"> И. Философия воспитания.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1383 (2004). -246 с.</w:t>
      </w:r>
    </w:p>
    <w:p w14:paraId="5121572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Адамият</w:t>
      </w:r>
      <w:proofErr w:type="spellEnd"/>
      <w:r>
        <w:rPr>
          <w:rFonts w:ascii="Verdana" w:hAnsi="Verdana"/>
          <w:color w:val="000000"/>
          <w:sz w:val="18"/>
          <w:szCs w:val="18"/>
        </w:rPr>
        <w:t xml:space="preserve"> </w:t>
      </w:r>
      <w:proofErr w:type="spellStart"/>
      <w:r>
        <w:rPr>
          <w:rFonts w:ascii="Verdana" w:hAnsi="Verdana"/>
          <w:color w:val="000000"/>
          <w:sz w:val="18"/>
          <w:szCs w:val="18"/>
        </w:rPr>
        <w:t>Ф.Эмир</w:t>
      </w:r>
      <w:proofErr w:type="spellEnd"/>
      <w:r>
        <w:rPr>
          <w:rFonts w:ascii="Verdana" w:hAnsi="Verdana"/>
          <w:color w:val="000000"/>
          <w:sz w:val="18"/>
          <w:szCs w:val="18"/>
        </w:rPr>
        <w:t xml:space="preserve"> </w:t>
      </w:r>
      <w:proofErr w:type="spellStart"/>
      <w:r>
        <w:rPr>
          <w:rFonts w:ascii="Verdana" w:hAnsi="Verdana"/>
          <w:color w:val="000000"/>
          <w:sz w:val="18"/>
          <w:szCs w:val="18"/>
        </w:rPr>
        <w:t>Кабир</w:t>
      </w:r>
      <w:proofErr w:type="spellEnd"/>
      <w:r>
        <w:rPr>
          <w:rFonts w:ascii="Verdana" w:hAnsi="Verdana"/>
          <w:color w:val="000000"/>
          <w:sz w:val="18"/>
          <w:szCs w:val="18"/>
        </w:rPr>
        <w:t xml:space="preserve"> и Иран. Тегеран: Хорезми, 1361 (1982</w:t>
      </w:r>
      <w:proofErr w:type="gramStart"/>
      <w:r>
        <w:rPr>
          <w:rFonts w:ascii="Verdana" w:hAnsi="Verdana"/>
          <w:color w:val="000000"/>
          <w:sz w:val="18"/>
          <w:szCs w:val="18"/>
        </w:rPr>
        <w:t>).-</w:t>
      </w:r>
      <w:proofErr w:type="gramEnd"/>
      <w:r>
        <w:rPr>
          <w:rFonts w:ascii="Verdana" w:hAnsi="Verdana"/>
          <w:color w:val="000000"/>
          <w:sz w:val="18"/>
          <w:szCs w:val="18"/>
        </w:rPr>
        <w:t>776 с.</w:t>
      </w:r>
    </w:p>
    <w:p w14:paraId="07191FC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Практическое образование. Тегеран: </w:t>
      </w:r>
      <w:proofErr w:type="spellStart"/>
      <w:r>
        <w:rPr>
          <w:rFonts w:ascii="Verdana" w:hAnsi="Verdana"/>
          <w:color w:val="000000"/>
          <w:sz w:val="18"/>
          <w:szCs w:val="18"/>
        </w:rPr>
        <w:t>Самт</w:t>
      </w:r>
      <w:proofErr w:type="spellEnd"/>
      <w:r>
        <w:rPr>
          <w:rFonts w:ascii="Verdana" w:hAnsi="Verdana"/>
          <w:color w:val="000000"/>
          <w:sz w:val="18"/>
          <w:szCs w:val="18"/>
        </w:rPr>
        <w:t>, 1382 (2003</w:t>
      </w:r>
      <w:proofErr w:type="gramStart"/>
      <w:r>
        <w:rPr>
          <w:rFonts w:ascii="Verdana" w:hAnsi="Verdana"/>
          <w:color w:val="000000"/>
          <w:sz w:val="18"/>
          <w:szCs w:val="18"/>
        </w:rPr>
        <w:t>).-</w:t>
      </w:r>
      <w:proofErr w:type="gramEnd"/>
      <w:r>
        <w:rPr>
          <w:rFonts w:ascii="Verdana" w:hAnsi="Verdana"/>
          <w:color w:val="000000"/>
          <w:sz w:val="18"/>
          <w:szCs w:val="18"/>
        </w:rPr>
        <w:t>360 с.</w:t>
      </w:r>
    </w:p>
    <w:p w14:paraId="69E3E58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История эволюции образования. Практическая образование. </w:t>
      </w:r>
      <w:proofErr w:type="spellStart"/>
      <w:r>
        <w:rPr>
          <w:rFonts w:ascii="Verdana" w:hAnsi="Verdana"/>
          <w:color w:val="000000"/>
          <w:sz w:val="18"/>
          <w:szCs w:val="18"/>
        </w:rPr>
        <w:t>Тегёран</w:t>
      </w:r>
      <w:proofErr w:type="spellEnd"/>
      <w:r>
        <w:rPr>
          <w:rFonts w:ascii="Verdana" w:hAnsi="Verdana"/>
          <w:color w:val="000000"/>
          <w:sz w:val="18"/>
          <w:szCs w:val="18"/>
        </w:rPr>
        <w:t xml:space="preserve">: </w:t>
      </w:r>
      <w:proofErr w:type="spellStart"/>
      <w:r>
        <w:rPr>
          <w:rFonts w:ascii="Verdana" w:hAnsi="Verdana"/>
          <w:color w:val="000000"/>
          <w:sz w:val="18"/>
          <w:szCs w:val="18"/>
        </w:rPr>
        <w:t>Афросияб</w:t>
      </w:r>
      <w:proofErr w:type="spellEnd"/>
      <w:r>
        <w:rPr>
          <w:rFonts w:ascii="Verdana" w:hAnsi="Verdana"/>
          <w:color w:val="000000"/>
          <w:sz w:val="18"/>
          <w:szCs w:val="18"/>
        </w:rPr>
        <w:t>, 1377 (1998). 209,с.</w:t>
      </w:r>
    </w:p>
    <w:p w14:paraId="66E8A77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Практическое образование. Тегеран: Университет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1373 (1994). 385 с.* ' »</w:t>
      </w:r>
    </w:p>
    <w:p w14:paraId="066E122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w:t>
      </w:r>
      <w:proofErr w:type="spellStart"/>
      <w:r>
        <w:rPr>
          <w:rFonts w:ascii="Verdana" w:hAnsi="Verdana"/>
          <w:color w:val="000000"/>
          <w:sz w:val="18"/>
          <w:szCs w:val="18"/>
        </w:rPr>
        <w:t>Агазаде</w:t>
      </w:r>
      <w:proofErr w:type="spellEnd"/>
      <w:r>
        <w:rPr>
          <w:rFonts w:ascii="Verdana" w:hAnsi="Verdana"/>
          <w:color w:val="000000"/>
          <w:sz w:val="18"/>
          <w:szCs w:val="18"/>
        </w:rPr>
        <w:t xml:space="preserve"> А. Образование в Иране. Тегеран: </w:t>
      </w:r>
      <w:proofErr w:type="spellStart"/>
      <w:r>
        <w:rPr>
          <w:rFonts w:ascii="Verdana" w:hAnsi="Verdana"/>
          <w:color w:val="000000"/>
          <w:sz w:val="18"/>
          <w:szCs w:val="18"/>
        </w:rPr>
        <w:t>Самт</w:t>
      </w:r>
      <w:proofErr w:type="spellEnd"/>
      <w:r>
        <w:rPr>
          <w:rFonts w:ascii="Verdana" w:hAnsi="Verdana"/>
          <w:color w:val="000000"/>
          <w:sz w:val="18"/>
          <w:szCs w:val="18"/>
        </w:rPr>
        <w:t>, 1386 (2007). 248 с. ' '</w:t>
      </w:r>
    </w:p>
    <w:p w14:paraId="47BBD87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w:t>
      </w:r>
      <w:proofErr w:type="spellStart"/>
      <w:r>
        <w:rPr>
          <w:rFonts w:ascii="Verdana" w:hAnsi="Verdana"/>
          <w:color w:val="000000"/>
          <w:sz w:val="18"/>
          <w:szCs w:val="18"/>
        </w:rPr>
        <w:t>Акили</w:t>
      </w:r>
      <w:proofErr w:type="spellEnd"/>
      <w:r>
        <w:rPr>
          <w:rFonts w:ascii="Verdana" w:hAnsi="Verdana"/>
          <w:color w:val="000000"/>
          <w:sz w:val="18"/>
          <w:szCs w:val="18"/>
        </w:rPr>
        <w:t xml:space="preserve"> Б. Календарь исторических </w:t>
      </w:r>
      <w:proofErr w:type="gramStart"/>
      <w:r>
        <w:rPr>
          <w:rFonts w:ascii="Verdana" w:hAnsi="Verdana"/>
          <w:color w:val="000000"/>
          <w:sz w:val="18"/>
          <w:szCs w:val="18"/>
        </w:rPr>
        <w:t>дат,,</w:t>
      </w:r>
      <w:proofErr w:type="gramEnd"/>
      <w:r>
        <w:rPr>
          <w:rFonts w:ascii="Verdana" w:hAnsi="Verdana"/>
          <w:color w:val="000000"/>
          <w:sz w:val="18"/>
          <w:szCs w:val="18"/>
        </w:rPr>
        <w:t xml:space="preserve"> Ирана. Тегеран: </w:t>
      </w:r>
      <w:proofErr w:type="spellStart"/>
      <w:r>
        <w:rPr>
          <w:rFonts w:ascii="Verdana" w:hAnsi="Verdana"/>
          <w:color w:val="000000"/>
          <w:sz w:val="18"/>
          <w:szCs w:val="18"/>
        </w:rPr>
        <w:t>Гуфтор</w:t>
      </w:r>
      <w:proofErr w:type="spellEnd"/>
      <w:r>
        <w:rPr>
          <w:rFonts w:ascii="Verdana" w:hAnsi="Verdana"/>
          <w:color w:val="000000"/>
          <w:sz w:val="18"/>
          <w:szCs w:val="18"/>
        </w:rPr>
        <w:t>, 1373 (1994). в 2-х томах. ' .</w:t>
      </w:r>
    </w:p>
    <w:p w14:paraId="0C6BDC5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Акрами С.К. Введение в исламское образование. </w:t>
      </w:r>
      <w:proofErr w:type="spellStart"/>
      <w:proofErr w:type="gramStart"/>
      <w:r>
        <w:rPr>
          <w:rFonts w:ascii="Verdana" w:hAnsi="Verdana"/>
          <w:color w:val="000000"/>
          <w:sz w:val="18"/>
          <w:szCs w:val="18"/>
        </w:rPr>
        <w:t>Тегеран:ГСамт</w:t>
      </w:r>
      <w:proofErr w:type="spellEnd"/>
      <w:proofErr w:type="gramEnd"/>
      <w:r>
        <w:rPr>
          <w:rFonts w:ascii="Verdana" w:hAnsi="Verdana"/>
          <w:color w:val="000000"/>
          <w:sz w:val="18"/>
          <w:szCs w:val="18"/>
        </w:rPr>
        <w:t>, 1390 (2011-).-230 с.</w:t>
      </w:r>
    </w:p>
    <w:p w14:paraId="20F1D02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Алакабанд</w:t>
      </w:r>
      <w:proofErr w:type="spellEnd"/>
      <w:r>
        <w:rPr>
          <w:rFonts w:ascii="Verdana" w:hAnsi="Verdana"/>
          <w:color w:val="000000"/>
          <w:sz w:val="18"/>
          <w:szCs w:val="18"/>
        </w:rPr>
        <w:t xml:space="preserve"> А. Принципы менеджмента в области образования.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1389 (2010). 215 с.</w:t>
      </w:r>
    </w:p>
    <w:p w14:paraId="77CB1F0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Алакабанд</w:t>
      </w:r>
      <w:proofErr w:type="spellEnd"/>
      <w:r>
        <w:rPr>
          <w:rFonts w:ascii="Verdana" w:hAnsi="Verdana"/>
          <w:color w:val="000000"/>
          <w:sz w:val="18"/>
          <w:szCs w:val="18"/>
        </w:rPr>
        <w:t xml:space="preserve"> А. Социология образования. Тегеран: </w:t>
      </w:r>
      <w:proofErr w:type="spellStart"/>
      <w:r>
        <w:rPr>
          <w:rFonts w:ascii="Verdana" w:hAnsi="Verdana"/>
          <w:color w:val="000000"/>
          <w:sz w:val="18"/>
          <w:szCs w:val="18"/>
        </w:rPr>
        <w:t>Раван</w:t>
      </w:r>
      <w:proofErr w:type="spellEnd"/>
      <w:r>
        <w:rPr>
          <w:rFonts w:ascii="Verdana" w:hAnsi="Verdana"/>
          <w:color w:val="000000"/>
          <w:sz w:val="18"/>
          <w:szCs w:val="18"/>
        </w:rPr>
        <w:t>, 1385 (2006). 194 с.</w:t>
      </w:r>
    </w:p>
    <w:p w14:paraId="4671B4C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w:t>
      </w:r>
      <w:proofErr w:type="spellStart"/>
      <w:r>
        <w:rPr>
          <w:rFonts w:ascii="Verdana" w:hAnsi="Verdana"/>
          <w:color w:val="000000"/>
          <w:sz w:val="18"/>
          <w:szCs w:val="18"/>
        </w:rPr>
        <w:t>Алакабанд</w:t>
      </w:r>
      <w:proofErr w:type="spellEnd"/>
      <w:r>
        <w:rPr>
          <w:rFonts w:ascii="Verdana" w:hAnsi="Verdana"/>
          <w:color w:val="000000"/>
          <w:sz w:val="18"/>
          <w:szCs w:val="18"/>
        </w:rPr>
        <w:t xml:space="preserve"> А. Введение в-менеджмент образования. </w:t>
      </w:r>
      <w:proofErr w:type="spellStart"/>
      <w:proofErr w:type="gramStart"/>
      <w:r>
        <w:rPr>
          <w:rFonts w:ascii="Verdana" w:hAnsi="Verdana"/>
          <w:color w:val="000000"/>
          <w:sz w:val="18"/>
          <w:szCs w:val="18"/>
        </w:rPr>
        <w:t>Тегеран:Раван</w:t>
      </w:r>
      <w:proofErr w:type="spellEnd"/>
      <w:proofErr w:type="gramEnd"/>
      <w:r>
        <w:rPr>
          <w:rFonts w:ascii="Verdana" w:hAnsi="Verdana"/>
          <w:color w:val="000000"/>
          <w:sz w:val="18"/>
          <w:szCs w:val="18"/>
        </w:rPr>
        <w:t>, 1375 (1996).-220 с.</w:t>
      </w:r>
    </w:p>
    <w:p w14:paraId="1331AF9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Алиабади</w:t>
      </w:r>
      <w:proofErr w:type="spellEnd"/>
      <w:r>
        <w:rPr>
          <w:rFonts w:ascii="Verdana" w:hAnsi="Verdana"/>
          <w:color w:val="000000"/>
          <w:sz w:val="18"/>
          <w:szCs w:val="18"/>
        </w:rPr>
        <w:t xml:space="preserve"> X. Основы технологии образования.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1368 (1989</w:t>
      </w:r>
      <w:proofErr w:type="gramStart"/>
      <w:r>
        <w:rPr>
          <w:rFonts w:ascii="Verdana" w:hAnsi="Verdana"/>
          <w:color w:val="000000"/>
          <w:sz w:val="18"/>
          <w:szCs w:val="18"/>
        </w:rPr>
        <w:t>).-</w:t>
      </w:r>
      <w:proofErr w:type="gramEnd"/>
      <w:r>
        <w:rPr>
          <w:rFonts w:ascii="Verdana" w:hAnsi="Verdana"/>
          <w:color w:val="000000"/>
          <w:sz w:val="18"/>
          <w:szCs w:val="18"/>
        </w:rPr>
        <w:t>253 с. '</w:t>
      </w:r>
    </w:p>
    <w:p w14:paraId="7429A6D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16. Али С., Риза М. Школа и исламская культура. Тегеран: </w:t>
      </w:r>
      <w:proofErr w:type="spellStart"/>
      <w:r>
        <w:rPr>
          <w:rFonts w:ascii="Verdana" w:hAnsi="Verdana"/>
          <w:color w:val="000000"/>
          <w:sz w:val="18"/>
          <w:szCs w:val="18"/>
        </w:rPr>
        <w:t>Самт</w:t>
      </w:r>
      <w:proofErr w:type="spellEnd"/>
      <w:r>
        <w:rPr>
          <w:rFonts w:ascii="Verdana" w:hAnsi="Verdana"/>
          <w:color w:val="000000"/>
          <w:sz w:val="18"/>
          <w:szCs w:val="18"/>
        </w:rPr>
        <w:t>, 1387- 386 с.</w:t>
      </w:r>
    </w:p>
    <w:p w14:paraId="7CF188E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 </w:t>
      </w:r>
      <w:proofErr w:type="spellStart"/>
      <w:r>
        <w:rPr>
          <w:rFonts w:ascii="Verdana" w:hAnsi="Verdana"/>
          <w:color w:val="000000"/>
          <w:sz w:val="18"/>
          <w:szCs w:val="18"/>
        </w:rPr>
        <w:t>Алмахади</w:t>
      </w:r>
      <w:proofErr w:type="spellEnd"/>
      <w:r>
        <w:rPr>
          <w:rFonts w:ascii="Verdana" w:hAnsi="Verdana"/>
          <w:color w:val="000000"/>
          <w:sz w:val="18"/>
          <w:szCs w:val="18"/>
        </w:rPr>
        <w:t xml:space="preserve"> Дж. Основы исламского образования. Тегеран: Университет Имам Садик, 1384 (2005). 392 с.</w:t>
      </w:r>
    </w:p>
    <w:p w14:paraId="591DCBD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w:t>
      </w:r>
      <w:proofErr w:type="spellStart"/>
      <w:r>
        <w:rPr>
          <w:rFonts w:ascii="Verdana" w:hAnsi="Verdana"/>
          <w:color w:val="000000"/>
          <w:sz w:val="18"/>
          <w:szCs w:val="18"/>
        </w:rPr>
        <w:t>Ариянпоор</w:t>
      </w:r>
      <w:proofErr w:type="spellEnd"/>
      <w:r>
        <w:rPr>
          <w:rFonts w:ascii="Verdana" w:hAnsi="Verdana"/>
          <w:color w:val="000000"/>
          <w:sz w:val="18"/>
          <w:szCs w:val="18"/>
        </w:rPr>
        <w:t xml:space="preserve"> Я. От Саиба до </w:t>
      </w:r>
      <w:proofErr w:type="spellStart"/>
      <w:r>
        <w:rPr>
          <w:rFonts w:ascii="Verdana" w:hAnsi="Verdana"/>
          <w:color w:val="000000"/>
          <w:sz w:val="18"/>
          <w:szCs w:val="18"/>
        </w:rPr>
        <w:t>Нима</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Завар</w:t>
      </w:r>
      <w:proofErr w:type="spellEnd"/>
      <w:r>
        <w:rPr>
          <w:rFonts w:ascii="Verdana" w:hAnsi="Verdana"/>
          <w:color w:val="000000"/>
          <w:sz w:val="18"/>
          <w:szCs w:val="18"/>
        </w:rPr>
        <w:t>, 1372 (1993). 805 с.</w:t>
      </w:r>
    </w:p>
    <w:p w14:paraId="6721499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Арифи</w:t>
      </w:r>
      <w:proofErr w:type="spellEnd"/>
      <w:r>
        <w:rPr>
          <w:rFonts w:ascii="Verdana" w:hAnsi="Verdana"/>
          <w:color w:val="000000"/>
          <w:sz w:val="18"/>
          <w:szCs w:val="18"/>
        </w:rPr>
        <w:t xml:space="preserve"> М. Планирование учебного </w:t>
      </w:r>
      <w:proofErr w:type="spellStart"/>
      <w:r>
        <w:rPr>
          <w:rFonts w:ascii="Verdana" w:hAnsi="Verdana"/>
          <w:color w:val="000000"/>
          <w:sz w:val="18"/>
          <w:szCs w:val="18"/>
        </w:rPr>
        <w:t>процнсса</w:t>
      </w:r>
      <w:proofErr w:type="spellEnd"/>
      <w:r>
        <w:rPr>
          <w:rFonts w:ascii="Verdana" w:hAnsi="Verdana"/>
          <w:color w:val="000000"/>
          <w:sz w:val="18"/>
          <w:szCs w:val="18"/>
        </w:rPr>
        <w:t xml:space="preserve">. Тегеран: Университет Шахид </w:t>
      </w:r>
      <w:proofErr w:type="spellStart"/>
      <w:r>
        <w:rPr>
          <w:rFonts w:ascii="Verdana" w:hAnsi="Verdana"/>
          <w:color w:val="000000"/>
          <w:sz w:val="18"/>
          <w:szCs w:val="18"/>
        </w:rPr>
        <w:t>Бехешти</w:t>
      </w:r>
      <w:proofErr w:type="spellEnd"/>
      <w:r>
        <w:rPr>
          <w:rFonts w:ascii="Verdana" w:hAnsi="Verdana"/>
          <w:color w:val="000000"/>
          <w:sz w:val="18"/>
          <w:szCs w:val="18"/>
        </w:rPr>
        <w:t>, 1384 (2005). 296 с.</w:t>
      </w:r>
    </w:p>
    <w:p w14:paraId="03124F2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Афзалов</w:t>
      </w:r>
      <w:proofErr w:type="spellEnd"/>
      <w:r>
        <w:rPr>
          <w:rStyle w:val="WW8Num2z0"/>
          <w:rFonts w:ascii="Verdana" w:hAnsi="Verdana"/>
          <w:color w:val="000000"/>
          <w:sz w:val="18"/>
          <w:szCs w:val="18"/>
        </w:rPr>
        <w:t> </w:t>
      </w:r>
      <w:r>
        <w:rPr>
          <w:rFonts w:ascii="Verdana" w:hAnsi="Verdana"/>
          <w:color w:val="000000"/>
          <w:sz w:val="18"/>
          <w:szCs w:val="18"/>
        </w:rPr>
        <w:t>Х.С., Рахимов Б.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народа. Д.,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1992, 232 с.</w:t>
      </w:r>
    </w:p>
    <w:p w14:paraId="70733E5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Ахадиян</w:t>
      </w:r>
      <w:proofErr w:type="spellEnd"/>
      <w:r>
        <w:rPr>
          <w:rFonts w:ascii="Verdana" w:hAnsi="Verdana"/>
          <w:color w:val="000000"/>
          <w:sz w:val="18"/>
          <w:szCs w:val="18"/>
        </w:rPr>
        <w:t xml:space="preserve"> М. Введение в технологию обучения. Тегеран: </w:t>
      </w:r>
      <w:proofErr w:type="spellStart"/>
      <w:r>
        <w:rPr>
          <w:rFonts w:ascii="Verdana" w:hAnsi="Verdana"/>
          <w:color w:val="000000"/>
          <w:sz w:val="18"/>
          <w:szCs w:val="18"/>
        </w:rPr>
        <w:t>Айиз</w:t>
      </w:r>
      <w:proofErr w:type="spellEnd"/>
      <w:r>
        <w:rPr>
          <w:rFonts w:ascii="Verdana" w:hAnsi="Verdana"/>
          <w:color w:val="000000"/>
          <w:sz w:val="18"/>
          <w:szCs w:val="18"/>
        </w:rPr>
        <w:t>, 1378 (1999</w:t>
      </w:r>
      <w:proofErr w:type="gramStart"/>
      <w:r>
        <w:rPr>
          <w:rFonts w:ascii="Verdana" w:hAnsi="Verdana"/>
          <w:color w:val="000000"/>
          <w:sz w:val="18"/>
          <w:szCs w:val="18"/>
        </w:rPr>
        <w:t>).-</w:t>
      </w:r>
      <w:proofErr w:type="gramEnd"/>
      <w:r>
        <w:rPr>
          <w:rFonts w:ascii="Verdana" w:hAnsi="Verdana"/>
          <w:color w:val="000000"/>
          <w:sz w:val="18"/>
          <w:szCs w:val="18"/>
        </w:rPr>
        <w:t>227 с.</w:t>
      </w:r>
    </w:p>
    <w:p w14:paraId="102B922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Базарган</w:t>
      </w:r>
      <w:proofErr w:type="spellEnd"/>
      <w:r>
        <w:rPr>
          <w:rFonts w:ascii="Verdana" w:hAnsi="Verdana"/>
          <w:color w:val="000000"/>
          <w:sz w:val="18"/>
          <w:szCs w:val="18"/>
        </w:rPr>
        <w:t xml:space="preserve"> А. Критерии оценки </w:t>
      </w:r>
      <w:proofErr w:type="spellStart"/>
      <w:r>
        <w:rPr>
          <w:rFonts w:ascii="Verdana" w:hAnsi="Verdana"/>
          <w:color w:val="000000"/>
          <w:sz w:val="18"/>
          <w:szCs w:val="18"/>
        </w:rPr>
        <w:t>уровйя</w:t>
      </w:r>
      <w:proofErr w:type="spellEnd"/>
      <w:r>
        <w:rPr>
          <w:rFonts w:ascii="Verdana" w:hAnsi="Verdana"/>
          <w:color w:val="000000"/>
          <w:sz w:val="18"/>
          <w:szCs w:val="18"/>
        </w:rPr>
        <w:t xml:space="preserve"> образования Тегеран: </w:t>
      </w:r>
      <w:proofErr w:type="spellStart"/>
      <w:r>
        <w:rPr>
          <w:rFonts w:ascii="Verdana" w:hAnsi="Verdana"/>
          <w:color w:val="000000"/>
          <w:sz w:val="18"/>
          <w:szCs w:val="18"/>
        </w:rPr>
        <w:t>Самт</w:t>
      </w:r>
      <w:proofErr w:type="spellEnd"/>
      <w:r>
        <w:rPr>
          <w:rFonts w:ascii="Verdana" w:hAnsi="Verdana"/>
          <w:color w:val="000000"/>
          <w:sz w:val="18"/>
          <w:szCs w:val="18"/>
        </w:rPr>
        <w:t>, 1380 (2001). -365 с.</w:t>
      </w:r>
    </w:p>
    <w:p w14:paraId="7291FCF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Байхаки</w:t>
      </w:r>
      <w:proofErr w:type="spellEnd"/>
      <w:r>
        <w:rPr>
          <w:rFonts w:ascii="Verdana" w:hAnsi="Verdana"/>
          <w:color w:val="000000"/>
          <w:sz w:val="18"/>
          <w:szCs w:val="18"/>
        </w:rPr>
        <w:t xml:space="preserve"> </w:t>
      </w:r>
      <w:proofErr w:type="spellStart"/>
      <w:r>
        <w:rPr>
          <w:rFonts w:ascii="Verdana" w:hAnsi="Verdana"/>
          <w:color w:val="000000"/>
          <w:sz w:val="18"/>
          <w:szCs w:val="18"/>
        </w:rPr>
        <w:t>Абулфсул</w:t>
      </w:r>
      <w:proofErr w:type="spellEnd"/>
      <w:r>
        <w:rPr>
          <w:rFonts w:ascii="Verdana" w:hAnsi="Verdana"/>
          <w:color w:val="000000"/>
          <w:sz w:val="18"/>
          <w:szCs w:val="18"/>
        </w:rPr>
        <w:t xml:space="preserve">. История • </w:t>
      </w:r>
      <w:proofErr w:type="spellStart"/>
      <w:r>
        <w:rPr>
          <w:rFonts w:ascii="Verdana" w:hAnsi="Verdana"/>
          <w:color w:val="000000"/>
          <w:sz w:val="18"/>
          <w:szCs w:val="18"/>
        </w:rPr>
        <w:t>Байхаки</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Сиба</w:t>
      </w:r>
      <w:proofErr w:type="spellEnd"/>
      <w:r>
        <w:rPr>
          <w:rFonts w:ascii="Verdana" w:hAnsi="Verdana"/>
          <w:color w:val="000000"/>
          <w:sz w:val="18"/>
          <w:szCs w:val="18"/>
        </w:rPr>
        <w:t xml:space="preserve"> е </w:t>
      </w:r>
      <w:proofErr w:type="spellStart"/>
      <w:r>
        <w:rPr>
          <w:rFonts w:ascii="Verdana" w:hAnsi="Verdana"/>
          <w:color w:val="000000"/>
          <w:sz w:val="18"/>
          <w:szCs w:val="18"/>
        </w:rPr>
        <w:t>дониш</w:t>
      </w:r>
      <w:proofErr w:type="spellEnd"/>
      <w:r>
        <w:rPr>
          <w:rFonts w:ascii="Verdana" w:hAnsi="Verdana"/>
          <w:color w:val="000000"/>
          <w:sz w:val="18"/>
          <w:szCs w:val="18"/>
        </w:rPr>
        <w:t>, 1389. - 667 с.</w:t>
      </w:r>
    </w:p>
    <w:p w14:paraId="65A1742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Бакирй</w:t>
      </w:r>
      <w:proofErr w:type="spellEnd"/>
      <w:r>
        <w:rPr>
          <w:rFonts w:ascii="Verdana" w:hAnsi="Verdana"/>
          <w:color w:val="000000"/>
          <w:sz w:val="18"/>
          <w:szCs w:val="18"/>
        </w:rPr>
        <w:t xml:space="preserve"> X. Очерки философии образования. Исламской Республики Иран. Тегеран: Навори,1381 {2002). 159 с. '</w:t>
      </w:r>
    </w:p>
    <w:p w14:paraId="7DF2DF4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w:t>
      </w:r>
      <w:proofErr w:type="spellStart"/>
      <w:r>
        <w:rPr>
          <w:rFonts w:ascii="Verdana" w:hAnsi="Verdana"/>
          <w:color w:val="000000"/>
          <w:sz w:val="18"/>
          <w:szCs w:val="18"/>
        </w:rPr>
        <w:t>Бакири</w:t>
      </w:r>
      <w:proofErr w:type="spellEnd"/>
      <w:r>
        <w:rPr>
          <w:rFonts w:ascii="Verdana" w:hAnsi="Verdana"/>
          <w:color w:val="000000"/>
          <w:sz w:val="18"/>
          <w:szCs w:val="18"/>
        </w:rPr>
        <w:t xml:space="preserve"> X. Введение в философию образования</w:t>
      </w:r>
      <w:r>
        <w:rPr>
          <w:rStyle w:val="WW8Num2z0"/>
          <w:rFonts w:ascii="Verdana" w:hAnsi="Verdana"/>
          <w:color w:val="000000"/>
          <w:sz w:val="18"/>
          <w:szCs w:val="18"/>
        </w:rPr>
        <w:t> </w:t>
      </w:r>
      <w:r>
        <w:rPr>
          <w:rStyle w:val="WW8Num3z0"/>
          <w:rFonts w:ascii="Verdana" w:hAnsi="Verdana"/>
          <w:color w:val="4682B4"/>
          <w:sz w:val="18"/>
          <w:szCs w:val="18"/>
        </w:rPr>
        <w:t>ИРИ</w:t>
      </w:r>
      <w:r>
        <w:rPr>
          <w:rFonts w:ascii="Verdana" w:hAnsi="Verdana"/>
          <w:color w:val="000000"/>
          <w:sz w:val="18"/>
          <w:szCs w:val="18"/>
        </w:rPr>
        <w:t xml:space="preserve">. Тегеран: </w:t>
      </w:r>
      <w:proofErr w:type="spellStart"/>
      <w:r>
        <w:rPr>
          <w:rFonts w:ascii="Verdana" w:hAnsi="Verdana"/>
          <w:color w:val="000000"/>
          <w:sz w:val="18"/>
          <w:szCs w:val="18"/>
        </w:rPr>
        <w:t>Илме</w:t>
      </w:r>
      <w:proofErr w:type="spellEnd"/>
      <w:r>
        <w:rPr>
          <w:rFonts w:ascii="Verdana" w:hAnsi="Verdana"/>
          <w:color w:val="000000"/>
          <w:sz w:val="18"/>
          <w:szCs w:val="18"/>
        </w:rPr>
        <w:t xml:space="preserve"> </w:t>
      </w:r>
      <w:proofErr w:type="spellStart"/>
      <w:r>
        <w:rPr>
          <w:rFonts w:ascii="Verdana" w:hAnsi="Verdana"/>
          <w:color w:val="000000"/>
          <w:sz w:val="18"/>
          <w:szCs w:val="18"/>
        </w:rPr>
        <w:t>Фарханги</w:t>
      </w:r>
      <w:proofErr w:type="spellEnd"/>
      <w:r>
        <w:rPr>
          <w:rFonts w:ascii="Verdana" w:hAnsi="Verdana"/>
          <w:color w:val="000000"/>
          <w:sz w:val="18"/>
          <w:szCs w:val="18"/>
        </w:rPr>
        <w:t>, 1389 (2000). в 2-х томах.</w:t>
      </w:r>
    </w:p>
    <w:p w14:paraId="696B929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w:t>
      </w:r>
      <w:proofErr w:type="spellStart"/>
      <w:r>
        <w:rPr>
          <w:rFonts w:ascii="Verdana" w:hAnsi="Verdana"/>
          <w:color w:val="000000"/>
          <w:sz w:val="18"/>
          <w:szCs w:val="18"/>
        </w:rPr>
        <w:t>Бакири</w:t>
      </w:r>
      <w:proofErr w:type="spellEnd"/>
      <w:r>
        <w:rPr>
          <w:rFonts w:ascii="Verdana" w:hAnsi="Verdana"/>
          <w:color w:val="000000"/>
          <w:sz w:val="18"/>
          <w:szCs w:val="18"/>
        </w:rPr>
        <w:t xml:space="preserve"> X. Основа исламского образования. Телевизионное </w:t>
      </w:r>
      <w:proofErr w:type="spellStart"/>
      <w:r>
        <w:rPr>
          <w:rFonts w:ascii="Verdana" w:hAnsi="Verdana"/>
          <w:color w:val="000000"/>
          <w:sz w:val="18"/>
          <w:szCs w:val="18"/>
        </w:rPr>
        <w:t>интервю</w:t>
      </w:r>
      <w:proofErr w:type="spellEnd"/>
      <w:r>
        <w:rPr>
          <w:rFonts w:ascii="Verdana" w:hAnsi="Verdana"/>
          <w:color w:val="000000"/>
          <w:sz w:val="18"/>
          <w:szCs w:val="18"/>
        </w:rPr>
        <w:t xml:space="preserve"> «</w:t>
      </w:r>
      <w:proofErr w:type="spellStart"/>
      <w:r>
        <w:rPr>
          <w:rStyle w:val="WW8Num3z0"/>
          <w:rFonts w:ascii="Verdana" w:hAnsi="Verdana"/>
          <w:color w:val="4682B4"/>
          <w:sz w:val="18"/>
          <w:szCs w:val="18"/>
        </w:rPr>
        <w:t>Джоми</w:t>
      </w:r>
      <w:proofErr w:type="spellEnd"/>
      <w:r>
        <w:rPr>
          <w:rStyle w:val="WW8Num3z0"/>
          <w:rFonts w:ascii="Verdana" w:hAnsi="Verdana"/>
          <w:color w:val="4682B4"/>
          <w:sz w:val="18"/>
          <w:szCs w:val="18"/>
        </w:rPr>
        <w:t xml:space="preserve"> </w:t>
      </w:r>
      <w:proofErr w:type="spellStart"/>
      <w:r>
        <w:rPr>
          <w:rStyle w:val="WW8Num3z0"/>
          <w:rFonts w:ascii="Verdana" w:hAnsi="Verdana"/>
          <w:color w:val="4682B4"/>
          <w:sz w:val="18"/>
          <w:szCs w:val="18"/>
        </w:rPr>
        <w:t>Джам</w:t>
      </w:r>
      <w:proofErr w:type="spellEnd"/>
      <w:r>
        <w:rPr>
          <w:rFonts w:ascii="Verdana" w:hAnsi="Verdana"/>
          <w:color w:val="000000"/>
          <w:sz w:val="18"/>
          <w:szCs w:val="18"/>
        </w:rPr>
        <w:t xml:space="preserve">». 1-5 </w:t>
      </w:r>
      <w:proofErr w:type="spellStart"/>
      <w:r>
        <w:rPr>
          <w:rFonts w:ascii="Verdana" w:hAnsi="Verdana"/>
          <w:color w:val="000000"/>
          <w:sz w:val="18"/>
          <w:szCs w:val="18"/>
        </w:rPr>
        <w:t>дейя</w:t>
      </w:r>
      <w:proofErr w:type="spellEnd"/>
      <w:r>
        <w:rPr>
          <w:rFonts w:ascii="Verdana" w:hAnsi="Verdana"/>
          <w:color w:val="000000"/>
          <w:sz w:val="18"/>
          <w:szCs w:val="18"/>
        </w:rPr>
        <w:t>, 1385 (2006).</w:t>
      </w:r>
    </w:p>
    <w:p w14:paraId="5EE3538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proofErr w:type="spellStart"/>
      <w:r>
        <w:rPr>
          <w:rStyle w:val="WW8Num3z0"/>
          <w:rFonts w:ascii="Verdana" w:hAnsi="Verdana"/>
          <w:color w:val="4682B4"/>
          <w:sz w:val="18"/>
          <w:szCs w:val="18"/>
        </w:rPr>
        <w:t>Бертельс</w:t>
      </w:r>
      <w:proofErr w:type="spellEnd"/>
      <w:r>
        <w:rPr>
          <w:rStyle w:val="WW8Num2z0"/>
          <w:rFonts w:ascii="Verdana" w:hAnsi="Verdana"/>
          <w:color w:val="000000"/>
          <w:sz w:val="18"/>
          <w:szCs w:val="18"/>
        </w:rPr>
        <w:t> </w:t>
      </w:r>
      <w:r>
        <w:rPr>
          <w:rFonts w:ascii="Verdana" w:hAnsi="Verdana"/>
          <w:color w:val="000000"/>
          <w:sz w:val="18"/>
          <w:szCs w:val="18"/>
        </w:rPr>
        <w:t>Е.Э. История литературы и культуры Ирана. Т.5, М., 1988, 558 с.</w:t>
      </w:r>
    </w:p>
    <w:p w14:paraId="5208C72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Бехешти</w:t>
      </w:r>
      <w:proofErr w:type="spellEnd"/>
      <w:r>
        <w:rPr>
          <w:rFonts w:ascii="Verdana" w:hAnsi="Verdana"/>
          <w:color w:val="000000"/>
          <w:sz w:val="18"/>
          <w:szCs w:val="18"/>
        </w:rPr>
        <w:t xml:space="preserve"> М. Взгляд исламских богословов на образование. </w:t>
      </w:r>
      <w:proofErr w:type="spellStart"/>
      <w:r>
        <w:rPr>
          <w:rFonts w:ascii="Verdana" w:hAnsi="Verdana"/>
          <w:color w:val="000000"/>
          <w:sz w:val="18"/>
          <w:szCs w:val="18"/>
        </w:rPr>
        <w:t>Файзи</w:t>
      </w:r>
      <w:proofErr w:type="spellEnd"/>
      <w:r>
        <w:rPr>
          <w:rFonts w:ascii="Verdana" w:hAnsi="Verdana"/>
          <w:color w:val="000000"/>
          <w:sz w:val="18"/>
          <w:szCs w:val="18"/>
        </w:rPr>
        <w:t xml:space="preserve"> </w:t>
      </w:r>
      <w:proofErr w:type="spellStart"/>
      <w:r>
        <w:rPr>
          <w:rFonts w:ascii="Verdana" w:hAnsi="Verdana"/>
          <w:color w:val="000000"/>
          <w:sz w:val="18"/>
          <w:szCs w:val="18"/>
        </w:rPr>
        <w:t>Кашани</w:t>
      </w:r>
      <w:proofErr w:type="spellEnd"/>
      <w:r>
        <w:rPr>
          <w:rFonts w:ascii="Verdana" w:hAnsi="Verdana"/>
          <w:color w:val="000000"/>
          <w:sz w:val="18"/>
          <w:szCs w:val="18"/>
        </w:rPr>
        <w:t xml:space="preserve">. </w:t>
      </w:r>
      <w:proofErr w:type="spellStart"/>
      <w:r>
        <w:rPr>
          <w:rFonts w:ascii="Verdana" w:hAnsi="Verdana"/>
          <w:color w:val="000000"/>
          <w:sz w:val="18"/>
          <w:szCs w:val="18"/>
        </w:rPr>
        <w:t>Техран</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w:t>
      </w:r>
      <w:proofErr w:type="spellEnd"/>
      <w:r>
        <w:rPr>
          <w:rFonts w:ascii="Verdana" w:hAnsi="Verdana"/>
          <w:color w:val="000000"/>
          <w:sz w:val="18"/>
          <w:szCs w:val="18"/>
        </w:rPr>
        <w:t>, 1389. 510 с.</w:t>
      </w:r>
    </w:p>
    <w:p w14:paraId="35CDCE5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Бехешти</w:t>
      </w:r>
      <w:proofErr w:type="spellEnd"/>
      <w:r>
        <w:rPr>
          <w:rFonts w:ascii="Verdana" w:hAnsi="Verdana"/>
          <w:color w:val="000000"/>
          <w:sz w:val="18"/>
          <w:szCs w:val="18"/>
        </w:rPr>
        <w:t xml:space="preserve">-М. Взгляд исламских богословов на образование. Т.4. Тегеран: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w:t>
      </w:r>
      <w:proofErr w:type="spellEnd"/>
      <w:r>
        <w:rPr>
          <w:rFonts w:ascii="Verdana" w:hAnsi="Verdana"/>
          <w:color w:val="000000"/>
          <w:sz w:val="18"/>
          <w:szCs w:val="18"/>
        </w:rPr>
        <w:t>, 1387 (2008). 274.С.</w:t>
      </w:r>
    </w:p>
    <w:p w14:paraId="33725E1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Бируни </w:t>
      </w:r>
      <w:proofErr w:type="spellStart"/>
      <w:r>
        <w:rPr>
          <w:rFonts w:ascii="Verdana" w:hAnsi="Verdana"/>
          <w:color w:val="000000"/>
          <w:sz w:val="18"/>
          <w:szCs w:val="18"/>
        </w:rPr>
        <w:t>Абурейхан</w:t>
      </w:r>
      <w:proofErr w:type="spellEnd"/>
      <w:r>
        <w:rPr>
          <w:rFonts w:ascii="Verdana" w:hAnsi="Verdana"/>
          <w:color w:val="000000"/>
          <w:sz w:val="18"/>
          <w:szCs w:val="18"/>
        </w:rPr>
        <w:t>. «</w:t>
      </w:r>
      <w:proofErr w:type="spellStart"/>
      <w:r>
        <w:rPr>
          <w:rFonts w:ascii="Verdana" w:hAnsi="Verdana"/>
          <w:color w:val="000000"/>
          <w:sz w:val="18"/>
          <w:szCs w:val="18"/>
        </w:rPr>
        <w:t>Асар</w:t>
      </w:r>
      <w:proofErr w:type="spellEnd"/>
      <w:r>
        <w:rPr>
          <w:rFonts w:ascii="Verdana" w:hAnsi="Verdana"/>
          <w:color w:val="000000"/>
          <w:sz w:val="18"/>
          <w:szCs w:val="18"/>
        </w:rPr>
        <w:t xml:space="preserve"> </w:t>
      </w:r>
      <w:proofErr w:type="spellStart"/>
      <w:r>
        <w:rPr>
          <w:rFonts w:ascii="Verdana" w:hAnsi="Verdana"/>
          <w:color w:val="000000"/>
          <w:sz w:val="18"/>
          <w:szCs w:val="18"/>
        </w:rPr>
        <w:t>ул-бакия</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Фирдавс</w:t>
      </w:r>
      <w:proofErr w:type="spellEnd"/>
      <w:r>
        <w:rPr>
          <w:rFonts w:ascii="Verdana" w:hAnsi="Verdana"/>
          <w:color w:val="000000"/>
          <w:sz w:val="18"/>
          <w:szCs w:val="18"/>
        </w:rPr>
        <w:t>, 1390 (2001</w:t>
      </w:r>
      <w:proofErr w:type="gramStart"/>
      <w:r>
        <w:rPr>
          <w:rFonts w:ascii="Verdana" w:hAnsi="Verdana"/>
          <w:color w:val="000000"/>
          <w:sz w:val="18"/>
          <w:szCs w:val="18"/>
        </w:rPr>
        <w:t>).-</w:t>
      </w:r>
      <w:proofErr w:type="gramEnd"/>
      <w:r>
        <w:rPr>
          <w:rFonts w:ascii="Verdana" w:hAnsi="Verdana"/>
          <w:color w:val="000000"/>
          <w:sz w:val="18"/>
          <w:szCs w:val="18"/>
        </w:rPr>
        <w:t>600 с.</w:t>
      </w:r>
    </w:p>
    <w:p w14:paraId="458F5FF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w:t>
      </w:r>
      <w:proofErr w:type="spellStart"/>
      <w:r>
        <w:rPr>
          <w:rFonts w:ascii="Verdana" w:hAnsi="Verdana"/>
          <w:color w:val="000000"/>
          <w:sz w:val="18"/>
          <w:szCs w:val="18"/>
        </w:rPr>
        <w:t>Боранд</w:t>
      </w:r>
      <w:proofErr w:type="spellEnd"/>
      <w:r>
        <w:rPr>
          <w:rFonts w:ascii="Verdana" w:hAnsi="Verdana"/>
          <w:color w:val="000000"/>
          <w:sz w:val="18"/>
          <w:szCs w:val="18"/>
        </w:rPr>
        <w:t xml:space="preserve"> Б. История социальных ученый. Тегеран: </w:t>
      </w:r>
      <w:proofErr w:type="spellStart"/>
      <w:r>
        <w:rPr>
          <w:rFonts w:ascii="Verdana" w:hAnsi="Verdana"/>
          <w:color w:val="000000"/>
          <w:sz w:val="18"/>
          <w:szCs w:val="18"/>
        </w:rPr>
        <w:t>Джейби</w:t>
      </w:r>
      <w:proofErr w:type="spellEnd"/>
      <w:r>
        <w:rPr>
          <w:rFonts w:ascii="Verdana" w:hAnsi="Verdana"/>
          <w:color w:val="000000"/>
          <w:sz w:val="18"/>
          <w:szCs w:val="18"/>
        </w:rPr>
        <w:t>, 1358 (1979</w:t>
      </w:r>
      <w:proofErr w:type="gramStart"/>
      <w:r>
        <w:rPr>
          <w:rFonts w:ascii="Verdana" w:hAnsi="Verdana"/>
          <w:color w:val="000000"/>
          <w:sz w:val="18"/>
          <w:szCs w:val="18"/>
        </w:rPr>
        <w:t>).-</w:t>
      </w:r>
      <w:proofErr w:type="gramEnd"/>
      <w:r>
        <w:rPr>
          <w:rFonts w:ascii="Verdana" w:hAnsi="Verdana"/>
          <w:color w:val="000000"/>
          <w:sz w:val="18"/>
          <w:szCs w:val="18"/>
        </w:rPr>
        <w:t>291 с.</w:t>
      </w:r>
    </w:p>
    <w:p w14:paraId="2861132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И.С. Иранское литературное наследие. М., «</w:t>
      </w:r>
      <w:r>
        <w:rPr>
          <w:rStyle w:val="WW8Num3z0"/>
          <w:rFonts w:ascii="Verdana" w:hAnsi="Verdana"/>
          <w:color w:val="4682B4"/>
          <w:sz w:val="18"/>
          <w:szCs w:val="18"/>
        </w:rPr>
        <w:t>Наука</w:t>
      </w:r>
      <w:r>
        <w:rPr>
          <w:rFonts w:ascii="Verdana" w:hAnsi="Verdana"/>
          <w:color w:val="000000"/>
          <w:sz w:val="18"/>
          <w:szCs w:val="18"/>
        </w:rPr>
        <w:t>», 1984, 285 с.</w:t>
      </w:r>
    </w:p>
    <w:p w14:paraId="2F29384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 xml:space="preserve">И.С. Авеста. М., </w:t>
      </w:r>
      <w:proofErr w:type="spellStart"/>
      <w:r>
        <w:rPr>
          <w:rFonts w:ascii="Verdana" w:hAnsi="Verdana"/>
          <w:color w:val="000000"/>
          <w:sz w:val="18"/>
          <w:szCs w:val="18"/>
        </w:rPr>
        <w:t>Спб</w:t>
      </w:r>
      <w:proofErr w:type="spellEnd"/>
      <w:r>
        <w:rPr>
          <w:rFonts w:ascii="Verdana" w:hAnsi="Verdana"/>
          <w:color w:val="000000"/>
          <w:sz w:val="18"/>
          <w:szCs w:val="18"/>
        </w:rPr>
        <w:t>, 1997, 97 с.</w:t>
      </w:r>
    </w:p>
    <w:p w14:paraId="5B61E07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 Броун Э. История Иранской литературы. Тегеран: </w:t>
      </w:r>
      <w:proofErr w:type="spellStart"/>
      <w:r>
        <w:rPr>
          <w:rFonts w:ascii="Verdana" w:hAnsi="Verdana"/>
          <w:color w:val="000000"/>
          <w:sz w:val="18"/>
          <w:szCs w:val="18"/>
        </w:rPr>
        <w:t>Марварид</w:t>
      </w:r>
      <w:proofErr w:type="spellEnd"/>
      <w:r>
        <w:rPr>
          <w:rFonts w:ascii="Verdana" w:hAnsi="Verdana"/>
          <w:color w:val="000000"/>
          <w:sz w:val="18"/>
          <w:szCs w:val="18"/>
        </w:rPr>
        <w:t>, 1366 (1987) в 4 томах.</w:t>
      </w:r>
    </w:p>
    <w:p w14:paraId="54EC8CF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 </w:t>
      </w:r>
      <w:proofErr w:type="spellStart"/>
      <w:r>
        <w:rPr>
          <w:rFonts w:ascii="Verdana" w:hAnsi="Verdana"/>
          <w:color w:val="000000"/>
          <w:sz w:val="18"/>
          <w:szCs w:val="18"/>
        </w:rPr>
        <w:t>Вайпер</w:t>
      </w:r>
      <w:proofErr w:type="spellEnd"/>
      <w:r>
        <w:rPr>
          <w:rFonts w:ascii="Verdana" w:hAnsi="Verdana"/>
          <w:color w:val="000000"/>
          <w:sz w:val="18"/>
          <w:szCs w:val="18"/>
        </w:rPr>
        <w:t xml:space="preserve"> М. Модернизация общества. Перевод, с английского. Тегеран: Франклин, 1355 (1976). 217 с.</w:t>
      </w:r>
    </w:p>
    <w:p w14:paraId="11E9D7B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w:t>
      </w:r>
      <w:proofErr w:type="spellStart"/>
      <w:r>
        <w:rPr>
          <w:rFonts w:ascii="Verdana" w:hAnsi="Verdana"/>
          <w:color w:val="000000"/>
          <w:sz w:val="18"/>
          <w:szCs w:val="18"/>
        </w:rPr>
        <w:t>Вакилиян</w:t>
      </w:r>
      <w:proofErr w:type="spellEnd"/>
      <w:r>
        <w:rPr>
          <w:rFonts w:ascii="Verdana" w:hAnsi="Verdana"/>
          <w:color w:val="000000"/>
          <w:sz w:val="18"/>
          <w:szCs w:val="18"/>
        </w:rPr>
        <w:t xml:space="preserve"> М. История образования в исламе и Иране.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1381 (2002). 230 с. .</w:t>
      </w:r>
    </w:p>
    <w:p w14:paraId="530599D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Варджаванд</w:t>
      </w:r>
      <w:proofErr w:type="spellEnd"/>
      <w:r>
        <w:rPr>
          <w:rFonts w:ascii="Verdana" w:hAnsi="Verdana"/>
          <w:color w:val="000000"/>
          <w:sz w:val="18"/>
          <w:szCs w:val="18"/>
        </w:rPr>
        <w:t xml:space="preserve"> П. Развитие основ культурной идентичности. Тегеран: </w:t>
      </w:r>
      <w:proofErr w:type="spellStart"/>
      <w:r>
        <w:rPr>
          <w:rFonts w:ascii="Verdana" w:hAnsi="Verdana"/>
          <w:color w:val="000000"/>
          <w:sz w:val="18"/>
          <w:szCs w:val="18"/>
        </w:rPr>
        <w:t>Интишор</w:t>
      </w:r>
      <w:proofErr w:type="spellEnd"/>
      <w:r>
        <w:rPr>
          <w:rFonts w:ascii="Verdana" w:hAnsi="Verdana"/>
          <w:color w:val="000000"/>
          <w:sz w:val="18"/>
          <w:szCs w:val="18"/>
        </w:rPr>
        <w:t>, 1368 (1987). 172 с. . ^</w:t>
      </w:r>
    </w:p>
    <w:p w14:paraId="18EAB6F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r>
        <w:rPr>
          <w:rFonts w:ascii="Verdana" w:hAnsi="Verdana"/>
          <w:color w:val="000000"/>
          <w:sz w:val="18"/>
          <w:szCs w:val="18"/>
        </w:rPr>
        <w:t>Газанфаи</w:t>
      </w:r>
      <w:proofErr w:type="spellEnd"/>
      <w:r>
        <w:rPr>
          <w:rFonts w:ascii="Verdana" w:hAnsi="Verdana"/>
          <w:color w:val="000000"/>
          <w:sz w:val="18"/>
          <w:szCs w:val="18"/>
        </w:rPr>
        <w:t xml:space="preserve"> А. Личность Великого Кира. Перевод с Английского. Тегеран: </w:t>
      </w:r>
      <w:proofErr w:type="spellStart"/>
      <w:r>
        <w:rPr>
          <w:rFonts w:ascii="Verdana" w:hAnsi="Verdana"/>
          <w:color w:val="000000"/>
          <w:sz w:val="18"/>
          <w:szCs w:val="18"/>
        </w:rPr>
        <w:t>Дуняе</w:t>
      </w:r>
      <w:proofErr w:type="spellEnd"/>
      <w:r>
        <w:rPr>
          <w:rFonts w:ascii="Verdana" w:hAnsi="Verdana"/>
          <w:color w:val="000000"/>
          <w:sz w:val="18"/>
          <w:szCs w:val="18"/>
        </w:rPr>
        <w:t xml:space="preserve"> </w:t>
      </w:r>
      <w:proofErr w:type="spellStart"/>
      <w:r>
        <w:rPr>
          <w:rFonts w:ascii="Verdana" w:hAnsi="Verdana"/>
          <w:color w:val="000000"/>
          <w:sz w:val="18"/>
          <w:szCs w:val="18"/>
        </w:rPr>
        <w:t>китаб</w:t>
      </w:r>
      <w:proofErr w:type="spellEnd"/>
      <w:r>
        <w:rPr>
          <w:rFonts w:ascii="Verdana" w:hAnsi="Verdana"/>
          <w:color w:val="000000"/>
          <w:sz w:val="18"/>
          <w:szCs w:val="18"/>
        </w:rPr>
        <w:t>, 1386 (2007). - 367 с.</w:t>
      </w:r>
    </w:p>
    <w:p w14:paraId="7F7961D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Ганима</w:t>
      </w:r>
      <w:proofErr w:type="spellEnd"/>
      <w:r>
        <w:rPr>
          <w:rFonts w:ascii="Verdana" w:hAnsi="Verdana"/>
          <w:color w:val="000000"/>
          <w:sz w:val="18"/>
          <w:szCs w:val="18"/>
        </w:rPr>
        <w:t xml:space="preserve"> А. История исламских университетов. Тегеран: Тегеранский университет, 1385 (2006). — 468с.</w:t>
      </w:r>
    </w:p>
    <w:p w14:paraId="6EAA6B1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Ганс М. Менеджмент образования. Тегеран: Университет Шахида </w:t>
      </w:r>
      <w:proofErr w:type="spellStart"/>
      <w:r>
        <w:rPr>
          <w:rFonts w:ascii="Verdana" w:hAnsi="Verdana"/>
          <w:color w:val="000000"/>
          <w:sz w:val="18"/>
          <w:szCs w:val="18"/>
        </w:rPr>
        <w:t>Чамране</w:t>
      </w:r>
      <w:proofErr w:type="spellEnd"/>
      <w:r>
        <w:rPr>
          <w:rFonts w:ascii="Verdana" w:hAnsi="Verdana"/>
          <w:color w:val="000000"/>
          <w:sz w:val="18"/>
          <w:szCs w:val="18"/>
        </w:rPr>
        <w:t>, 1367 (1988). 483 с.</w:t>
      </w:r>
    </w:p>
    <w:p w14:paraId="1ADB150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41. Гафуров Б. Древнейшая, древняя и средневековая история. Д.,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379 с.</w:t>
      </w:r>
    </w:p>
    <w:p w14:paraId="61C2153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 </w:t>
      </w:r>
      <w:proofErr w:type="spellStart"/>
      <w:r>
        <w:rPr>
          <w:rFonts w:ascii="Verdana" w:hAnsi="Verdana"/>
          <w:color w:val="000000"/>
          <w:sz w:val="18"/>
          <w:szCs w:val="18"/>
        </w:rPr>
        <w:t>Гертсфельд</w:t>
      </w:r>
      <w:proofErr w:type="spellEnd"/>
      <w:r>
        <w:rPr>
          <w:rFonts w:ascii="Verdana" w:hAnsi="Verdana"/>
          <w:color w:val="000000"/>
          <w:sz w:val="18"/>
          <w:szCs w:val="18"/>
        </w:rPr>
        <w:t xml:space="preserve"> Э. </w:t>
      </w:r>
      <w:proofErr w:type="spellStart"/>
      <w:r>
        <w:rPr>
          <w:rFonts w:ascii="Verdana" w:hAnsi="Verdana"/>
          <w:color w:val="000000"/>
          <w:sz w:val="18"/>
          <w:szCs w:val="18"/>
        </w:rPr>
        <w:t>Древная</w:t>
      </w:r>
      <w:proofErr w:type="spellEnd"/>
      <w:r>
        <w:rPr>
          <w:rFonts w:ascii="Verdana" w:hAnsi="Verdana"/>
          <w:color w:val="000000"/>
          <w:sz w:val="18"/>
          <w:szCs w:val="18"/>
        </w:rPr>
        <w:t xml:space="preserve"> история Ирана по результатам археологических раскопок. Тегеран: </w:t>
      </w:r>
      <w:proofErr w:type="spellStart"/>
      <w:r>
        <w:rPr>
          <w:rFonts w:ascii="Verdana" w:hAnsi="Verdana"/>
          <w:color w:val="000000"/>
          <w:sz w:val="18"/>
          <w:szCs w:val="18"/>
        </w:rPr>
        <w:t>Асари</w:t>
      </w:r>
      <w:proofErr w:type="spellEnd"/>
      <w:r>
        <w:rPr>
          <w:rFonts w:ascii="Verdana" w:hAnsi="Verdana"/>
          <w:color w:val="000000"/>
          <w:sz w:val="18"/>
          <w:szCs w:val="18"/>
        </w:rPr>
        <w:t xml:space="preserve"> </w:t>
      </w:r>
      <w:proofErr w:type="spellStart"/>
      <w:r>
        <w:rPr>
          <w:rFonts w:ascii="Verdana" w:hAnsi="Verdana"/>
          <w:color w:val="000000"/>
          <w:sz w:val="18"/>
          <w:szCs w:val="18"/>
        </w:rPr>
        <w:t>милли</w:t>
      </w:r>
      <w:proofErr w:type="spellEnd"/>
      <w:r>
        <w:rPr>
          <w:rFonts w:ascii="Verdana" w:hAnsi="Verdana"/>
          <w:color w:val="000000"/>
          <w:sz w:val="18"/>
          <w:szCs w:val="18"/>
        </w:rPr>
        <w:t>, 1355 (1976). 555 с.</w:t>
      </w:r>
    </w:p>
    <w:p w14:paraId="6DB3D15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w:t>
      </w:r>
      <w:proofErr w:type="spellStart"/>
      <w:r>
        <w:rPr>
          <w:rFonts w:ascii="Verdana" w:hAnsi="Verdana"/>
          <w:color w:val="000000"/>
          <w:sz w:val="18"/>
          <w:szCs w:val="18"/>
        </w:rPr>
        <w:t>Гередот</w:t>
      </w:r>
      <w:proofErr w:type="spellEnd"/>
      <w:r>
        <w:rPr>
          <w:rFonts w:ascii="Verdana" w:hAnsi="Verdana"/>
          <w:color w:val="000000"/>
          <w:sz w:val="18"/>
          <w:szCs w:val="18"/>
        </w:rPr>
        <w:t>. История Тегеран: Тегеран: Университет, 1373 (1994). в 5-х томах</w:t>
      </w:r>
      <w:proofErr w:type="gramStart"/>
      <w:r>
        <w:rPr>
          <w:rFonts w:ascii="Verdana" w:hAnsi="Verdana"/>
          <w:color w:val="000000"/>
          <w:sz w:val="18"/>
          <w:szCs w:val="18"/>
        </w:rPr>
        <w:t>. ,</w:t>
      </w:r>
      <w:proofErr w:type="gramEnd"/>
      <w:r>
        <w:rPr>
          <w:rFonts w:ascii="Verdana" w:hAnsi="Verdana"/>
          <w:color w:val="000000"/>
          <w:sz w:val="18"/>
          <w:szCs w:val="18"/>
        </w:rPr>
        <w:t xml:space="preserve"> .</w:t>
      </w:r>
    </w:p>
    <w:p w14:paraId="2673D17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w:t>
      </w:r>
      <w:proofErr w:type="spellStart"/>
      <w:r>
        <w:rPr>
          <w:rFonts w:ascii="Verdana" w:hAnsi="Verdana"/>
          <w:color w:val="000000"/>
          <w:sz w:val="18"/>
          <w:szCs w:val="18"/>
        </w:rPr>
        <w:t>Гидденс</w:t>
      </w:r>
      <w:proofErr w:type="spellEnd"/>
      <w:r>
        <w:rPr>
          <w:rFonts w:ascii="Verdana" w:hAnsi="Verdana"/>
          <w:color w:val="000000"/>
          <w:sz w:val="18"/>
          <w:szCs w:val="18"/>
        </w:rPr>
        <w:t xml:space="preserve"> А. Социология Тегеран: </w:t>
      </w:r>
      <w:proofErr w:type="spellStart"/>
      <w:r>
        <w:rPr>
          <w:rFonts w:ascii="Verdana" w:hAnsi="Verdana"/>
          <w:color w:val="000000"/>
          <w:sz w:val="18"/>
          <w:szCs w:val="18"/>
        </w:rPr>
        <w:t>Най</w:t>
      </w:r>
      <w:proofErr w:type="spellEnd"/>
      <w:r>
        <w:rPr>
          <w:rFonts w:ascii="Verdana" w:hAnsi="Verdana"/>
          <w:color w:val="000000"/>
          <w:sz w:val="18"/>
          <w:szCs w:val="18"/>
        </w:rPr>
        <w:t>, 1375 (1996). 2010 с.</w:t>
      </w:r>
    </w:p>
    <w:p w14:paraId="4436FB9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w:t>
      </w:r>
      <w:proofErr w:type="spellStart"/>
      <w:r>
        <w:rPr>
          <w:rFonts w:ascii="Verdana" w:hAnsi="Verdana"/>
          <w:color w:val="000000"/>
          <w:sz w:val="18"/>
          <w:szCs w:val="18"/>
        </w:rPr>
        <w:t>Гиршман</w:t>
      </w:r>
      <w:proofErr w:type="spellEnd"/>
      <w:r>
        <w:rPr>
          <w:rFonts w:ascii="Verdana" w:hAnsi="Verdana"/>
          <w:color w:val="000000"/>
          <w:sz w:val="18"/>
          <w:szCs w:val="18"/>
        </w:rPr>
        <w:t xml:space="preserve"> Р. Иранская доисламская история. Тегеран: </w:t>
      </w:r>
      <w:proofErr w:type="spellStart"/>
      <w:r>
        <w:rPr>
          <w:rFonts w:ascii="Verdana" w:hAnsi="Verdana"/>
          <w:color w:val="000000"/>
          <w:sz w:val="18"/>
          <w:szCs w:val="18"/>
        </w:rPr>
        <w:t>Джами</w:t>
      </w:r>
      <w:proofErr w:type="spellEnd"/>
      <w:r>
        <w:rPr>
          <w:rFonts w:ascii="Verdana" w:hAnsi="Verdana"/>
          <w:color w:val="000000"/>
          <w:sz w:val="18"/>
          <w:szCs w:val="18"/>
        </w:rPr>
        <w:t>, 1344 (1965). -348 с.</w:t>
      </w:r>
    </w:p>
    <w:p w14:paraId="0C5E053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Глоссар</w:t>
      </w:r>
      <w:proofErr w:type="spellEnd"/>
      <w:r>
        <w:rPr>
          <w:rFonts w:ascii="Verdana" w:hAnsi="Verdana"/>
          <w:color w:val="000000"/>
          <w:sz w:val="18"/>
          <w:szCs w:val="18"/>
        </w:rPr>
        <w:t xml:space="preserve"> В. Школа без проблем. Перевод, с английского. Тегеран: Рушд, 1373 (1994). 225 с.</w:t>
      </w:r>
    </w:p>
    <w:p w14:paraId="0DFB5F3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Гостан</w:t>
      </w:r>
      <w:proofErr w:type="spellEnd"/>
      <w:r>
        <w:rPr>
          <w:rFonts w:ascii="Verdana" w:hAnsi="Verdana"/>
          <w:color w:val="000000"/>
          <w:sz w:val="18"/>
          <w:szCs w:val="18"/>
        </w:rPr>
        <w:t xml:space="preserve"> М. Педагогические науки: Сущность и содержание. Тегеран: </w:t>
      </w:r>
      <w:proofErr w:type="spellStart"/>
      <w:r>
        <w:rPr>
          <w:rFonts w:ascii="Verdana" w:hAnsi="Verdana"/>
          <w:color w:val="000000"/>
          <w:sz w:val="18"/>
          <w:szCs w:val="18"/>
        </w:rPr>
        <w:t>Донишгах</w:t>
      </w:r>
      <w:proofErr w:type="spellEnd"/>
      <w:r>
        <w:rPr>
          <w:rFonts w:ascii="Verdana" w:hAnsi="Verdana"/>
          <w:color w:val="000000"/>
          <w:sz w:val="18"/>
          <w:szCs w:val="18"/>
        </w:rPr>
        <w:t>, 1370 (1991). 131 с.</w:t>
      </w:r>
    </w:p>
    <w:p w14:paraId="7F80459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Грюнланд</w:t>
      </w:r>
      <w:proofErr w:type="spellEnd"/>
      <w:r>
        <w:rPr>
          <w:rFonts w:ascii="Verdana" w:hAnsi="Verdana"/>
          <w:color w:val="000000"/>
          <w:sz w:val="18"/>
          <w:szCs w:val="18"/>
        </w:rPr>
        <w:t xml:space="preserve"> Н. Практические образования Перевод, с английского. Тегеран: Министерство </w:t>
      </w:r>
      <w:r>
        <w:rPr>
          <w:rFonts w:ascii="Verdana" w:hAnsi="Verdana"/>
          <w:color w:val="000000"/>
          <w:sz w:val="18"/>
          <w:szCs w:val="18"/>
        </w:rPr>
        <w:lastRenderedPageBreak/>
        <w:t>образования 1373 (1994). 88 с.</w:t>
      </w:r>
    </w:p>
    <w:p w14:paraId="76FBEF0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w:t>
      </w:r>
      <w:proofErr w:type="spellStart"/>
      <w:r>
        <w:rPr>
          <w:rFonts w:ascii="Verdana" w:hAnsi="Verdana"/>
          <w:color w:val="000000"/>
          <w:sz w:val="18"/>
          <w:szCs w:val="18"/>
        </w:rPr>
        <w:t>Грюнланд</w:t>
      </w:r>
      <w:proofErr w:type="spellEnd"/>
      <w:r>
        <w:rPr>
          <w:rFonts w:ascii="Verdana" w:hAnsi="Verdana"/>
          <w:color w:val="000000"/>
          <w:sz w:val="18"/>
          <w:szCs w:val="18"/>
        </w:rPr>
        <w:t xml:space="preserve"> Н. Практические шаги в образования Перевод, с английского. Тегеран: Рушд, 1373 (1994). 88 с.</w:t>
      </w:r>
    </w:p>
    <w:p w14:paraId="3A0CD82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Губар</w:t>
      </w:r>
      <w:r>
        <w:rPr>
          <w:rStyle w:val="WW8Num2z0"/>
          <w:rFonts w:ascii="Verdana" w:hAnsi="Verdana"/>
          <w:color w:val="000000"/>
          <w:sz w:val="18"/>
          <w:szCs w:val="18"/>
        </w:rPr>
        <w:t> </w:t>
      </w:r>
      <w:r>
        <w:rPr>
          <w:rFonts w:ascii="Verdana" w:hAnsi="Verdana"/>
          <w:color w:val="000000"/>
          <w:sz w:val="18"/>
          <w:szCs w:val="18"/>
        </w:rPr>
        <w:t xml:space="preserve">М. Г.М. Афганистан на пути истории. Тегеран: </w:t>
      </w:r>
      <w:proofErr w:type="spellStart"/>
      <w:r>
        <w:rPr>
          <w:rFonts w:ascii="Verdana" w:hAnsi="Verdana"/>
          <w:color w:val="000000"/>
          <w:sz w:val="18"/>
          <w:szCs w:val="18"/>
        </w:rPr>
        <w:t>Инкилаб</w:t>
      </w:r>
      <w:proofErr w:type="spellEnd"/>
      <w:r>
        <w:rPr>
          <w:rFonts w:ascii="Verdana" w:hAnsi="Verdana"/>
          <w:color w:val="000000"/>
          <w:sz w:val="18"/>
          <w:szCs w:val="18"/>
        </w:rPr>
        <w:t>, 1362 (1983). 843 с.</w:t>
      </w:r>
    </w:p>
    <w:p w14:paraId="19CCFB1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w:t>
      </w:r>
      <w:proofErr w:type="spellStart"/>
      <w:r>
        <w:rPr>
          <w:rFonts w:ascii="Verdana" w:hAnsi="Verdana"/>
          <w:color w:val="000000"/>
          <w:sz w:val="18"/>
          <w:szCs w:val="18"/>
        </w:rPr>
        <w:t>Гулшан</w:t>
      </w:r>
      <w:proofErr w:type="spellEnd"/>
      <w:r>
        <w:rPr>
          <w:rFonts w:ascii="Verdana" w:hAnsi="Verdana"/>
          <w:color w:val="000000"/>
          <w:sz w:val="18"/>
          <w:szCs w:val="18"/>
        </w:rPr>
        <w:t xml:space="preserve"> </w:t>
      </w:r>
      <w:proofErr w:type="spellStart"/>
      <w:r>
        <w:rPr>
          <w:rFonts w:ascii="Verdana" w:hAnsi="Verdana"/>
          <w:color w:val="000000"/>
          <w:sz w:val="18"/>
          <w:szCs w:val="18"/>
        </w:rPr>
        <w:t>Фомани</w:t>
      </w:r>
      <w:proofErr w:type="spellEnd"/>
      <w:r>
        <w:rPr>
          <w:rFonts w:ascii="Verdana" w:hAnsi="Verdana"/>
          <w:color w:val="000000"/>
          <w:sz w:val="18"/>
          <w:szCs w:val="18"/>
        </w:rPr>
        <w:t xml:space="preserve"> М. Социальное образования. Тегеран: </w:t>
      </w:r>
      <w:proofErr w:type="spellStart"/>
      <w:r>
        <w:rPr>
          <w:rFonts w:ascii="Verdana" w:hAnsi="Verdana"/>
          <w:color w:val="000000"/>
          <w:sz w:val="18"/>
          <w:szCs w:val="18"/>
        </w:rPr>
        <w:t>Даврон</w:t>
      </w:r>
      <w:proofErr w:type="spellEnd"/>
      <w:r>
        <w:rPr>
          <w:rFonts w:ascii="Verdana" w:hAnsi="Verdana"/>
          <w:color w:val="000000"/>
          <w:sz w:val="18"/>
          <w:szCs w:val="18"/>
        </w:rPr>
        <w:t>, 1379 (2002</w:t>
      </w:r>
      <w:proofErr w:type="gramStart"/>
      <w:r>
        <w:rPr>
          <w:rFonts w:ascii="Verdana" w:hAnsi="Verdana"/>
          <w:color w:val="000000"/>
          <w:sz w:val="18"/>
          <w:szCs w:val="18"/>
        </w:rPr>
        <w:t>).-</w:t>
      </w:r>
      <w:proofErr w:type="gramEnd"/>
      <w:r>
        <w:rPr>
          <w:rFonts w:ascii="Verdana" w:hAnsi="Verdana"/>
          <w:color w:val="000000"/>
          <w:sz w:val="18"/>
          <w:szCs w:val="18"/>
        </w:rPr>
        <w:t>270 с. " '</w:t>
      </w:r>
    </w:p>
    <w:p w14:paraId="67C9F15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 </w:t>
      </w:r>
      <w:proofErr w:type="spellStart"/>
      <w:r>
        <w:rPr>
          <w:rFonts w:ascii="Verdana" w:hAnsi="Verdana"/>
          <w:color w:val="000000"/>
          <w:sz w:val="18"/>
          <w:szCs w:val="18"/>
        </w:rPr>
        <w:t>Гутак</w:t>
      </w:r>
      <w:proofErr w:type="spellEnd"/>
      <w:r>
        <w:rPr>
          <w:rFonts w:ascii="Verdana" w:hAnsi="Verdana"/>
          <w:color w:val="000000"/>
          <w:sz w:val="18"/>
          <w:szCs w:val="18"/>
        </w:rPr>
        <w:t xml:space="preserve"> Дж.</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 xml:space="preserve">философия и воспитание. Тегеран: </w:t>
      </w:r>
      <w:proofErr w:type="spellStart"/>
      <w:r>
        <w:rPr>
          <w:rFonts w:ascii="Verdana" w:hAnsi="Verdana"/>
          <w:color w:val="000000"/>
          <w:sz w:val="18"/>
          <w:szCs w:val="18"/>
        </w:rPr>
        <w:t>Самт</w:t>
      </w:r>
      <w:proofErr w:type="spellEnd"/>
      <w:r>
        <w:rPr>
          <w:rFonts w:ascii="Verdana" w:hAnsi="Verdana"/>
          <w:color w:val="000000"/>
          <w:sz w:val="18"/>
          <w:szCs w:val="18"/>
        </w:rPr>
        <w:t>, 1389 (2010). 506 с.</w:t>
      </w:r>
    </w:p>
    <w:p w14:paraId="493D12E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Девис</w:t>
      </w:r>
      <w:proofErr w:type="spellEnd"/>
      <w:r>
        <w:rPr>
          <w:rStyle w:val="WW8Num2z0"/>
          <w:rFonts w:ascii="Verdana" w:hAnsi="Verdana"/>
          <w:color w:val="000000"/>
          <w:sz w:val="18"/>
          <w:szCs w:val="18"/>
        </w:rPr>
        <w:t> </w:t>
      </w:r>
      <w:r>
        <w:rPr>
          <w:rFonts w:ascii="Verdana" w:hAnsi="Verdana"/>
          <w:color w:val="000000"/>
          <w:sz w:val="18"/>
          <w:szCs w:val="18"/>
        </w:rPr>
        <w:t xml:space="preserve">Р.К. Менеджмент </w:t>
      </w:r>
      <w:proofErr w:type="spellStart"/>
      <w:r>
        <w:rPr>
          <w:rFonts w:ascii="Verdana" w:hAnsi="Verdana"/>
          <w:color w:val="000000"/>
          <w:sz w:val="18"/>
          <w:szCs w:val="18"/>
        </w:rPr>
        <w:t>образовадия</w:t>
      </w:r>
      <w:proofErr w:type="spellEnd"/>
      <w:r>
        <w:rPr>
          <w:rFonts w:ascii="Verdana" w:hAnsi="Verdana"/>
          <w:color w:val="000000"/>
          <w:sz w:val="18"/>
          <w:szCs w:val="18"/>
        </w:rPr>
        <w:t xml:space="preserve"> (споры о образовательных технологиях). Шираз: </w:t>
      </w:r>
      <w:proofErr w:type="spellStart"/>
      <w:r>
        <w:rPr>
          <w:rFonts w:ascii="Verdana" w:hAnsi="Verdana"/>
          <w:color w:val="000000"/>
          <w:sz w:val="18"/>
          <w:szCs w:val="18"/>
        </w:rPr>
        <w:t>Сасан</w:t>
      </w:r>
      <w:proofErr w:type="spellEnd"/>
      <w:r>
        <w:rPr>
          <w:rFonts w:ascii="Verdana" w:hAnsi="Verdana"/>
          <w:color w:val="000000"/>
          <w:sz w:val="18"/>
          <w:szCs w:val="18"/>
        </w:rPr>
        <w:t>, 1377-'(1988). 398 с.</w:t>
      </w:r>
    </w:p>
    <w:p w14:paraId="470A7EB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 </w:t>
      </w:r>
      <w:proofErr w:type="spellStart"/>
      <w:r>
        <w:rPr>
          <w:rFonts w:ascii="Verdana" w:hAnsi="Verdana"/>
          <w:color w:val="000000"/>
          <w:sz w:val="18"/>
          <w:szCs w:val="18"/>
        </w:rPr>
        <w:t>Джаводи</w:t>
      </w:r>
      <w:proofErr w:type="spellEnd"/>
      <w:r>
        <w:rPr>
          <w:rFonts w:ascii="Verdana" w:hAnsi="Verdana"/>
          <w:color w:val="000000"/>
          <w:sz w:val="18"/>
          <w:szCs w:val="18"/>
        </w:rPr>
        <w:t xml:space="preserve">, Я. Оценка эффективности образовательных проектов провинции </w:t>
      </w:r>
      <w:proofErr w:type="spellStart"/>
      <w:r>
        <w:rPr>
          <w:rFonts w:ascii="Verdana" w:hAnsi="Verdana"/>
          <w:color w:val="000000"/>
          <w:sz w:val="18"/>
          <w:szCs w:val="18"/>
        </w:rPr>
        <w:t>Хумурзгон</w:t>
      </w:r>
      <w:proofErr w:type="spellEnd"/>
      <w:r>
        <w:rPr>
          <w:rFonts w:ascii="Verdana" w:hAnsi="Verdana"/>
          <w:color w:val="000000"/>
          <w:sz w:val="18"/>
          <w:szCs w:val="18"/>
        </w:rPr>
        <w:t>. Тегеран:</w:t>
      </w:r>
      <w:r>
        <w:rPr>
          <w:rStyle w:val="WW8Num2z0"/>
          <w:rFonts w:ascii="Verdana" w:hAnsi="Verdana"/>
          <w:color w:val="000000"/>
          <w:sz w:val="18"/>
          <w:szCs w:val="18"/>
        </w:rPr>
        <w:t> </w:t>
      </w:r>
      <w:proofErr w:type="spellStart"/>
      <w:r>
        <w:rPr>
          <w:rStyle w:val="WW8Num3z0"/>
          <w:rFonts w:ascii="Verdana" w:hAnsi="Verdana"/>
          <w:color w:val="4682B4"/>
          <w:sz w:val="18"/>
          <w:szCs w:val="18"/>
        </w:rPr>
        <w:t>Таълими</w:t>
      </w:r>
      <w:proofErr w:type="spellEnd"/>
      <w:r>
        <w:rPr>
          <w:rFonts w:ascii="Verdana" w:hAnsi="Verdana"/>
          <w:color w:val="000000"/>
          <w:sz w:val="18"/>
          <w:szCs w:val="18"/>
        </w:rPr>
        <w:t>, 1384 (2005). 201 с.</w:t>
      </w:r>
    </w:p>
    <w:p w14:paraId="78ABC35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w:t>
      </w:r>
      <w:proofErr w:type="spellStart"/>
      <w:r>
        <w:rPr>
          <w:rFonts w:ascii="Verdana" w:hAnsi="Verdana"/>
          <w:color w:val="000000"/>
          <w:sz w:val="18"/>
          <w:szCs w:val="18"/>
        </w:rPr>
        <w:t>Джувайни</w:t>
      </w:r>
      <w:proofErr w:type="spellEnd"/>
      <w:r>
        <w:rPr>
          <w:rFonts w:ascii="Verdana" w:hAnsi="Verdana"/>
          <w:color w:val="000000"/>
          <w:sz w:val="18"/>
          <w:szCs w:val="18"/>
        </w:rPr>
        <w:t xml:space="preserve"> Аладдин. История мира.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1371 (1982</w:t>
      </w:r>
      <w:proofErr w:type="gramStart"/>
      <w:r>
        <w:rPr>
          <w:rFonts w:ascii="Verdana" w:hAnsi="Verdana"/>
          <w:color w:val="000000"/>
          <w:sz w:val="18"/>
          <w:szCs w:val="18"/>
        </w:rPr>
        <w:t>).-</w:t>
      </w:r>
      <w:proofErr w:type="gramEnd"/>
      <w:r>
        <w:rPr>
          <w:rFonts w:ascii="Verdana" w:hAnsi="Verdana"/>
          <w:color w:val="000000"/>
          <w:sz w:val="18"/>
          <w:szCs w:val="18"/>
        </w:rPr>
        <w:t>292 с. . ,</w:t>
      </w:r>
    </w:p>
    <w:p w14:paraId="7071B56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Диловари</w:t>
      </w:r>
      <w:proofErr w:type="spellEnd"/>
      <w:r>
        <w:rPr>
          <w:rFonts w:ascii="Verdana" w:hAnsi="Verdana"/>
          <w:color w:val="000000"/>
          <w:sz w:val="18"/>
          <w:szCs w:val="18"/>
        </w:rPr>
        <w:t xml:space="preserve"> А. Практическая психология в школе.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1368 (1989). 346 с.</w:t>
      </w:r>
    </w:p>
    <w:p w14:paraId="5549E1C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w:t>
      </w:r>
      <w:proofErr w:type="spellStart"/>
      <w:r>
        <w:rPr>
          <w:rFonts w:ascii="Verdana" w:hAnsi="Verdana"/>
          <w:color w:val="000000"/>
          <w:sz w:val="18"/>
          <w:szCs w:val="18"/>
        </w:rPr>
        <w:t>Диловари</w:t>
      </w:r>
      <w:proofErr w:type="spellEnd"/>
      <w:r>
        <w:rPr>
          <w:rFonts w:ascii="Verdana" w:hAnsi="Verdana"/>
          <w:color w:val="000000"/>
          <w:sz w:val="18"/>
          <w:szCs w:val="18"/>
        </w:rPr>
        <w:t xml:space="preserve"> А. Методы научного исследования в психологии в школе. Тегеран: «</w:t>
      </w:r>
      <w:r>
        <w:rPr>
          <w:rStyle w:val="WW8Num3z0"/>
          <w:rFonts w:ascii="Verdana" w:hAnsi="Verdana"/>
          <w:color w:val="4682B4"/>
          <w:sz w:val="18"/>
          <w:szCs w:val="18"/>
        </w:rPr>
        <w:t xml:space="preserve">Паями </w:t>
      </w:r>
      <w:proofErr w:type="spellStart"/>
      <w:r>
        <w:rPr>
          <w:rStyle w:val="WW8Num3z0"/>
          <w:rFonts w:ascii="Verdana" w:hAnsi="Verdana"/>
          <w:color w:val="4682B4"/>
          <w:sz w:val="18"/>
          <w:szCs w:val="18"/>
        </w:rPr>
        <w:t>Нур</w:t>
      </w:r>
      <w:proofErr w:type="spellEnd"/>
      <w:r>
        <w:rPr>
          <w:rFonts w:ascii="Verdana" w:hAnsi="Verdana"/>
          <w:color w:val="000000"/>
          <w:sz w:val="18"/>
          <w:szCs w:val="18"/>
        </w:rPr>
        <w:t>», 1368 (1989). 346 с.</w:t>
      </w:r>
    </w:p>
    <w:p w14:paraId="0E6663C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Дюранд</w:t>
      </w:r>
      <w:proofErr w:type="spellEnd"/>
      <w:r>
        <w:rPr>
          <w:rFonts w:ascii="Verdana" w:hAnsi="Verdana"/>
          <w:color w:val="000000"/>
          <w:sz w:val="18"/>
          <w:szCs w:val="18"/>
        </w:rPr>
        <w:t xml:space="preserve"> В. История цивилизаций. Перевод, с английского. Тегеран: </w:t>
      </w:r>
      <w:proofErr w:type="spellStart"/>
      <w:r>
        <w:rPr>
          <w:rFonts w:ascii="Verdana" w:hAnsi="Verdana"/>
          <w:color w:val="000000"/>
          <w:sz w:val="18"/>
          <w:szCs w:val="18"/>
        </w:rPr>
        <w:t>Инкилоби</w:t>
      </w:r>
      <w:proofErr w:type="spellEnd"/>
      <w:r>
        <w:rPr>
          <w:rFonts w:ascii="Verdana" w:hAnsi="Verdana"/>
          <w:color w:val="000000"/>
          <w:sz w:val="18"/>
          <w:szCs w:val="18"/>
        </w:rPr>
        <w:t xml:space="preserve"> </w:t>
      </w:r>
      <w:proofErr w:type="spellStart"/>
      <w:r>
        <w:rPr>
          <w:rFonts w:ascii="Verdana" w:hAnsi="Verdana"/>
          <w:color w:val="000000"/>
          <w:sz w:val="18"/>
          <w:szCs w:val="18"/>
        </w:rPr>
        <w:t>исломе</w:t>
      </w:r>
      <w:proofErr w:type="spellEnd"/>
      <w:r>
        <w:rPr>
          <w:rFonts w:ascii="Verdana" w:hAnsi="Verdana"/>
          <w:color w:val="000000"/>
          <w:sz w:val="18"/>
          <w:szCs w:val="18"/>
        </w:rPr>
        <w:t>, 1370 (1991). в 2-х томах.</w:t>
      </w:r>
    </w:p>
    <w:p w14:paraId="090ED21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w:t>
      </w:r>
      <w:proofErr w:type="spellStart"/>
      <w:r>
        <w:rPr>
          <w:rFonts w:ascii="Verdana" w:hAnsi="Verdana"/>
          <w:color w:val="000000"/>
          <w:sz w:val="18"/>
          <w:szCs w:val="18"/>
        </w:rPr>
        <w:t>Дюранд</w:t>
      </w:r>
      <w:proofErr w:type="spellEnd"/>
      <w:r>
        <w:rPr>
          <w:rFonts w:ascii="Verdana" w:hAnsi="Verdana"/>
          <w:color w:val="000000"/>
          <w:sz w:val="18"/>
          <w:szCs w:val="18"/>
        </w:rPr>
        <w:t xml:space="preserve"> В. История цивилизаций. Востока. Тегеран: </w:t>
      </w:r>
      <w:proofErr w:type="spellStart"/>
      <w:r>
        <w:rPr>
          <w:rFonts w:ascii="Verdana" w:hAnsi="Verdana"/>
          <w:color w:val="000000"/>
          <w:sz w:val="18"/>
          <w:szCs w:val="18"/>
        </w:rPr>
        <w:t>Икбал</w:t>
      </w:r>
      <w:proofErr w:type="spellEnd"/>
      <w:r>
        <w:rPr>
          <w:rFonts w:ascii="Verdana" w:hAnsi="Verdana"/>
          <w:color w:val="000000"/>
          <w:sz w:val="18"/>
          <w:szCs w:val="18"/>
        </w:rPr>
        <w:t>, 1343 (1964). в 2-х томах.</w:t>
      </w:r>
    </w:p>
    <w:p w14:paraId="189F6FF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w:t>
      </w:r>
      <w:proofErr w:type="spellStart"/>
      <w:r>
        <w:rPr>
          <w:rFonts w:ascii="Verdana" w:hAnsi="Verdana"/>
          <w:color w:val="000000"/>
          <w:sz w:val="18"/>
          <w:szCs w:val="18"/>
        </w:rPr>
        <w:t>Дяконов</w:t>
      </w:r>
      <w:proofErr w:type="spellEnd"/>
      <w:r>
        <w:rPr>
          <w:rFonts w:ascii="Verdana" w:hAnsi="Verdana"/>
          <w:color w:val="000000"/>
          <w:sz w:val="18"/>
          <w:szCs w:val="18"/>
        </w:rPr>
        <w:t xml:space="preserve"> И.М. История древнего Ирана. Перевод с русского. Тегеран: </w:t>
      </w:r>
      <w:proofErr w:type="spellStart"/>
      <w:r>
        <w:rPr>
          <w:rFonts w:ascii="Verdana" w:hAnsi="Verdana"/>
          <w:color w:val="000000"/>
          <w:sz w:val="18"/>
          <w:szCs w:val="18"/>
        </w:rPr>
        <w:t>Китаб</w:t>
      </w:r>
      <w:proofErr w:type="spellEnd"/>
      <w:r>
        <w:rPr>
          <w:rFonts w:ascii="Verdana" w:hAnsi="Verdana"/>
          <w:color w:val="000000"/>
          <w:sz w:val="18"/>
          <w:szCs w:val="18"/>
        </w:rPr>
        <w:t>, 1346 (1967). 517 с.</w:t>
      </w:r>
    </w:p>
    <w:p w14:paraId="3796160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И.М. История Мидии с древнейших времён до конца IV в. До н.э., М.-Л., 1956, 497 с.</w:t>
      </w:r>
    </w:p>
    <w:p w14:paraId="13D76A6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Замири М. История образования Ирана и ислама. Шираз: </w:t>
      </w:r>
      <w:proofErr w:type="spellStart"/>
      <w:r>
        <w:rPr>
          <w:rFonts w:ascii="Verdana" w:hAnsi="Verdana"/>
          <w:color w:val="000000"/>
          <w:sz w:val="18"/>
          <w:szCs w:val="18"/>
        </w:rPr>
        <w:t>Рахкуша</w:t>
      </w:r>
      <w:proofErr w:type="spellEnd"/>
      <w:r>
        <w:rPr>
          <w:rFonts w:ascii="Verdana" w:hAnsi="Verdana"/>
          <w:color w:val="000000"/>
          <w:sz w:val="18"/>
          <w:szCs w:val="18"/>
        </w:rPr>
        <w:t>, 1374 (1995). 254.</w:t>
      </w:r>
    </w:p>
    <w:p w14:paraId="4A19A7D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63. </w:t>
      </w:r>
      <w:proofErr w:type="spellStart"/>
      <w:r>
        <w:rPr>
          <w:rFonts w:ascii="Verdana" w:hAnsi="Verdana"/>
          <w:color w:val="000000"/>
          <w:sz w:val="18"/>
          <w:szCs w:val="18"/>
        </w:rPr>
        <w:t>Зарринкуб</w:t>
      </w:r>
      <w:proofErr w:type="spellEnd"/>
      <w:r>
        <w:rPr>
          <w:rFonts w:ascii="Verdana" w:hAnsi="Verdana"/>
          <w:color w:val="000000"/>
          <w:sz w:val="18"/>
          <w:szCs w:val="18"/>
        </w:rPr>
        <w:t xml:space="preserve"> А. История на весах.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1354. — 323 с.</w:t>
      </w:r>
    </w:p>
    <w:p w14:paraId="5547D1D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w:t>
      </w:r>
      <w:proofErr w:type="spellStart"/>
      <w:r>
        <w:rPr>
          <w:rFonts w:ascii="Verdana" w:hAnsi="Verdana"/>
          <w:color w:val="000000"/>
          <w:sz w:val="18"/>
          <w:szCs w:val="18"/>
        </w:rPr>
        <w:t>Зарринкуб</w:t>
      </w:r>
      <w:proofErr w:type="spellEnd"/>
      <w:r>
        <w:rPr>
          <w:rFonts w:ascii="Verdana" w:hAnsi="Verdana"/>
          <w:color w:val="000000"/>
          <w:sz w:val="18"/>
          <w:szCs w:val="18"/>
        </w:rPr>
        <w:t xml:space="preserve"> А. История </w:t>
      </w:r>
      <w:proofErr w:type="spellStart"/>
      <w:r>
        <w:rPr>
          <w:rFonts w:ascii="Verdana" w:hAnsi="Verdana"/>
          <w:color w:val="000000"/>
          <w:sz w:val="18"/>
          <w:szCs w:val="18"/>
        </w:rPr>
        <w:t>Ирнского</w:t>
      </w:r>
      <w:proofErr w:type="spellEnd"/>
      <w:r>
        <w:rPr>
          <w:rFonts w:ascii="Verdana" w:hAnsi="Verdana"/>
          <w:color w:val="000000"/>
          <w:sz w:val="18"/>
          <w:szCs w:val="18"/>
        </w:rPr>
        <w:t xml:space="preserve"> народа. Т.1. Иран до ислама.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1363 (1984). 530 с.</w:t>
      </w:r>
    </w:p>
    <w:p w14:paraId="3F49376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w:t>
      </w:r>
      <w:proofErr w:type="spellStart"/>
      <w:r>
        <w:rPr>
          <w:rFonts w:ascii="Verdana" w:hAnsi="Verdana"/>
          <w:color w:val="000000"/>
          <w:sz w:val="18"/>
          <w:szCs w:val="18"/>
        </w:rPr>
        <w:t>Зарринкуб</w:t>
      </w:r>
      <w:proofErr w:type="spellEnd"/>
      <w:r>
        <w:rPr>
          <w:rFonts w:ascii="Verdana" w:hAnsi="Verdana"/>
          <w:color w:val="000000"/>
          <w:sz w:val="18"/>
          <w:szCs w:val="18"/>
        </w:rPr>
        <w:t xml:space="preserve"> А. История </w:t>
      </w:r>
      <w:proofErr w:type="spellStart"/>
      <w:r>
        <w:rPr>
          <w:rFonts w:ascii="Verdana" w:hAnsi="Verdana"/>
          <w:color w:val="000000"/>
          <w:sz w:val="18"/>
          <w:szCs w:val="18"/>
        </w:rPr>
        <w:t>Ирнского</w:t>
      </w:r>
      <w:proofErr w:type="spellEnd"/>
      <w:r>
        <w:rPr>
          <w:rFonts w:ascii="Verdana" w:hAnsi="Verdana"/>
          <w:color w:val="000000"/>
          <w:sz w:val="18"/>
          <w:szCs w:val="18"/>
        </w:rPr>
        <w:t xml:space="preserve"> народа. Т.2. т Сасанидов до </w:t>
      </w:r>
      <w:proofErr w:type="spellStart"/>
      <w:r>
        <w:rPr>
          <w:rFonts w:ascii="Verdana" w:hAnsi="Verdana"/>
          <w:color w:val="000000"/>
          <w:sz w:val="18"/>
          <w:szCs w:val="18"/>
        </w:rPr>
        <w:t>Бувайидов</w:t>
      </w:r>
      <w:proofErr w:type="spellEnd"/>
      <w:r>
        <w:rPr>
          <w:rFonts w:ascii="Verdana" w:hAnsi="Verdana"/>
          <w:color w:val="000000"/>
          <w:sz w:val="18"/>
          <w:szCs w:val="18"/>
        </w:rPr>
        <w:t xml:space="preserve">.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1364 (1985). 685 с.</w:t>
      </w:r>
    </w:p>
    <w:p w14:paraId="76DF93F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66. </w:t>
      </w:r>
      <w:proofErr w:type="spellStart"/>
      <w:r>
        <w:rPr>
          <w:rFonts w:ascii="Verdana" w:hAnsi="Verdana"/>
          <w:color w:val="000000"/>
          <w:sz w:val="18"/>
          <w:szCs w:val="18"/>
        </w:rPr>
        <w:t>Зевски</w:t>
      </w:r>
      <w:proofErr w:type="spellEnd"/>
      <w:r>
        <w:rPr>
          <w:rFonts w:ascii="Verdana" w:hAnsi="Verdana"/>
          <w:color w:val="000000"/>
          <w:sz w:val="18"/>
          <w:szCs w:val="18"/>
        </w:rPr>
        <w:t xml:space="preserve"> </w:t>
      </w:r>
      <w:proofErr w:type="spellStart"/>
      <w:r>
        <w:rPr>
          <w:rFonts w:ascii="Verdana" w:hAnsi="Verdana"/>
          <w:color w:val="000000"/>
          <w:sz w:val="18"/>
          <w:szCs w:val="18"/>
        </w:rPr>
        <w:t>А.Дж</w:t>
      </w:r>
      <w:proofErr w:type="spellEnd"/>
      <w:r>
        <w:rPr>
          <w:rFonts w:ascii="Verdana" w:hAnsi="Verdana"/>
          <w:color w:val="000000"/>
          <w:sz w:val="18"/>
          <w:szCs w:val="18"/>
        </w:rPr>
        <w:t xml:space="preserve">. Проектирование Образовательных проектов, Перевод, с английского. Тегеран: </w:t>
      </w:r>
      <w:proofErr w:type="spellStart"/>
      <w:r>
        <w:rPr>
          <w:rFonts w:ascii="Verdana" w:hAnsi="Verdana"/>
          <w:color w:val="000000"/>
          <w:sz w:val="18"/>
          <w:szCs w:val="18"/>
        </w:rPr>
        <w:t>Самт</w:t>
      </w:r>
      <w:proofErr w:type="spellEnd"/>
      <w:r>
        <w:rPr>
          <w:rFonts w:ascii="Verdana" w:hAnsi="Verdana"/>
          <w:color w:val="000000"/>
          <w:sz w:val="18"/>
          <w:szCs w:val="18"/>
        </w:rPr>
        <w:t>, 1379 (2000). 418 с.</w:t>
      </w:r>
    </w:p>
    <w:p w14:paraId="7A3CE00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Ибн </w:t>
      </w:r>
      <w:proofErr w:type="spellStart"/>
      <w:r>
        <w:rPr>
          <w:rFonts w:ascii="Verdana" w:hAnsi="Verdana"/>
          <w:color w:val="000000"/>
          <w:sz w:val="18"/>
          <w:szCs w:val="18"/>
        </w:rPr>
        <w:t>Мискавейх</w:t>
      </w:r>
      <w:proofErr w:type="spellEnd"/>
      <w:r>
        <w:rPr>
          <w:rFonts w:ascii="Verdana" w:hAnsi="Verdana"/>
          <w:color w:val="000000"/>
          <w:sz w:val="18"/>
          <w:szCs w:val="18"/>
        </w:rPr>
        <w:t>. «</w:t>
      </w:r>
      <w:proofErr w:type="spellStart"/>
      <w:r>
        <w:rPr>
          <w:rFonts w:ascii="Verdana" w:hAnsi="Verdana"/>
          <w:color w:val="000000"/>
          <w:sz w:val="18"/>
          <w:szCs w:val="18"/>
        </w:rPr>
        <w:t>Таджаруб</w:t>
      </w:r>
      <w:proofErr w:type="spellEnd"/>
      <w:r>
        <w:rPr>
          <w:rFonts w:ascii="Verdana" w:hAnsi="Verdana"/>
          <w:color w:val="000000"/>
          <w:sz w:val="18"/>
          <w:szCs w:val="18"/>
        </w:rPr>
        <w:t xml:space="preserve"> -ал-мам». Тегеран: </w:t>
      </w:r>
      <w:proofErr w:type="spellStart"/>
      <w:r>
        <w:rPr>
          <w:rFonts w:ascii="Verdana" w:hAnsi="Verdana"/>
          <w:color w:val="000000"/>
          <w:sz w:val="18"/>
          <w:szCs w:val="18"/>
        </w:rPr>
        <w:t>Суруш</w:t>
      </w:r>
      <w:proofErr w:type="spellEnd"/>
      <w:r>
        <w:rPr>
          <w:rFonts w:ascii="Verdana" w:hAnsi="Verdana"/>
          <w:color w:val="000000"/>
          <w:sz w:val="18"/>
          <w:szCs w:val="18"/>
        </w:rPr>
        <w:t>, 1369 (1990</w:t>
      </w:r>
      <w:proofErr w:type="gramStart"/>
      <w:r>
        <w:rPr>
          <w:rFonts w:ascii="Verdana" w:hAnsi="Verdana"/>
          <w:color w:val="000000"/>
          <w:sz w:val="18"/>
          <w:szCs w:val="18"/>
        </w:rPr>
        <w:t>).-</w:t>
      </w:r>
      <w:proofErr w:type="gramEnd"/>
      <w:r>
        <w:rPr>
          <w:rFonts w:ascii="Verdana" w:hAnsi="Verdana"/>
          <w:color w:val="000000"/>
          <w:sz w:val="18"/>
          <w:szCs w:val="18"/>
        </w:rPr>
        <w:t>в 8 томах.</w:t>
      </w:r>
    </w:p>
    <w:p w14:paraId="0C6BFA8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Ибн </w:t>
      </w:r>
      <w:proofErr w:type="spellStart"/>
      <w:r>
        <w:rPr>
          <w:rFonts w:ascii="Verdana" w:hAnsi="Verdana"/>
          <w:color w:val="000000"/>
          <w:sz w:val="18"/>
          <w:szCs w:val="18"/>
        </w:rPr>
        <w:t>Халдун</w:t>
      </w:r>
      <w:proofErr w:type="spellEnd"/>
      <w:r>
        <w:rPr>
          <w:rFonts w:ascii="Verdana" w:hAnsi="Verdana"/>
          <w:color w:val="000000"/>
          <w:sz w:val="18"/>
          <w:szCs w:val="18"/>
        </w:rPr>
        <w:t xml:space="preserve">. Введение. </w:t>
      </w:r>
      <w:proofErr w:type="spellStart"/>
      <w:r>
        <w:rPr>
          <w:rFonts w:ascii="Verdana" w:hAnsi="Verdana"/>
          <w:color w:val="000000"/>
          <w:sz w:val="18"/>
          <w:szCs w:val="18"/>
        </w:rPr>
        <w:t>Перевод'М</w:t>
      </w:r>
      <w:proofErr w:type="spellEnd"/>
      <w:r>
        <w:rPr>
          <w:rFonts w:ascii="Verdana" w:hAnsi="Verdana"/>
          <w:color w:val="000000"/>
          <w:sz w:val="18"/>
          <w:szCs w:val="18"/>
        </w:rPr>
        <w:t xml:space="preserve">. </w:t>
      </w:r>
      <w:proofErr w:type="spellStart"/>
      <w:r>
        <w:rPr>
          <w:rFonts w:ascii="Verdana" w:hAnsi="Verdana"/>
          <w:color w:val="000000"/>
          <w:sz w:val="18"/>
          <w:szCs w:val="18"/>
        </w:rPr>
        <w:t>Ганбади</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ИммеtФарханге</w:t>
      </w:r>
      <w:proofErr w:type="spellEnd"/>
      <w:r>
        <w:rPr>
          <w:rFonts w:ascii="Verdana" w:hAnsi="Verdana"/>
          <w:color w:val="000000"/>
          <w:sz w:val="18"/>
          <w:szCs w:val="18"/>
        </w:rPr>
        <w:t>, 1366. 350 с.</w:t>
      </w:r>
    </w:p>
    <w:p w14:paraId="2576387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69. </w:t>
      </w:r>
      <w:proofErr w:type="spellStart"/>
      <w:r>
        <w:rPr>
          <w:rFonts w:ascii="Verdana" w:hAnsi="Verdana"/>
          <w:color w:val="000000"/>
          <w:sz w:val="18"/>
          <w:szCs w:val="18"/>
        </w:rPr>
        <w:t>Икбал</w:t>
      </w:r>
      <w:proofErr w:type="spellEnd"/>
      <w:r>
        <w:rPr>
          <w:rFonts w:ascii="Verdana" w:hAnsi="Verdana"/>
          <w:color w:val="000000"/>
          <w:sz w:val="18"/>
          <w:szCs w:val="18"/>
        </w:rPr>
        <w:t xml:space="preserve"> Мухаммад </w:t>
      </w:r>
      <w:proofErr w:type="spellStart"/>
      <w:r>
        <w:rPr>
          <w:rFonts w:ascii="Verdana" w:hAnsi="Verdana"/>
          <w:color w:val="000000"/>
          <w:sz w:val="18"/>
          <w:szCs w:val="18"/>
        </w:rPr>
        <w:t>Лахури</w:t>
      </w:r>
      <w:proofErr w:type="spellEnd"/>
      <w:r>
        <w:rPr>
          <w:rFonts w:ascii="Verdana" w:hAnsi="Verdana"/>
          <w:color w:val="000000"/>
          <w:sz w:val="18"/>
          <w:szCs w:val="18"/>
        </w:rPr>
        <w:t xml:space="preserve">. История Иранской философии.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1387 (2009). 242 с.</w:t>
      </w:r>
    </w:p>
    <w:p w14:paraId="43606AD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w:t>
      </w:r>
      <w:proofErr w:type="spellStart"/>
      <w:r>
        <w:rPr>
          <w:rFonts w:ascii="Verdana" w:hAnsi="Verdana"/>
          <w:color w:val="000000"/>
          <w:sz w:val="18"/>
          <w:szCs w:val="18"/>
        </w:rPr>
        <w:t>Ираншахр</w:t>
      </w:r>
      <w:proofErr w:type="spellEnd"/>
      <w:r>
        <w:rPr>
          <w:rFonts w:ascii="Verdana" w:hAnsi="Verdana"/>
          <w:color w:val="000000"/>
          <w:sz w:val="18"/>
          <w:szCs w:val="18"/>
        </w:rPr>
        <w:t xml:space="preserve"> А. Национальная комиссия</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Тегеран: 1343 (1964</w:t>
      </w:r>
      <w:proofErr w:type="gramStart"/>
      <w:r>
        <w:rPr>
          <w:rFonts w:ascii="Verdana" w:hAnsi="Verdana"/>
          <w:color w:val="000000"/>
          <w:sz w:val="18"/>
          <w:szCs w:val="18"/>
        </w:rPr>
        <w:t>).-</w:t>
      </w:r>
      <w:proofErr w:type="gramEnd"/>
      <w:r>
        <w:rPr>
          <w:rFonts w:ascii="Verdana" w:hAnsi="Verdana"/>
          <w:color w:val="000000"/>
          <w:sz w:val="18"/>
          <w:szCs w:val="18"/>
        </w:rPr>
        <w:t>В 2-х томах.</w:t>
      </w:r>
    </w:p>
    <w:p w14:paraId="64EFBCD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w:t>
      </w:r>
      <w:proofErr w:type="spellStart"/>
      <w:r>
        <w:rPr>
          <w:rFonts w:ascii="Verdana" w:hAnsi="Verdana"/>
          <w:color w:val="000000"/>
          <w:sz w:val="18"/>
          <w:szCs w:val="18"/>
        </w:rPr>
        <w:t>Касиминуя</w:t>
      </w:r>
      <w:proofErr w:type="spellEnd"/>
      <w:r>
        <w:rPr>
          <w:rFonts w:ascii="Verdana" w:hAnsi="Verdana"/>
          <w:color w:val="000000"/>
          <w:sz w:val="18"/>
          <w:szCs w:val="18"/>
        </w:rPr>
        <w:t xml:space="preserve"> И. Новые школы в период </w:t>
      </w:r>
      <w:proofErr w:type="spellStart"/>
      <w:r>
        <w:rPr>
          <w:rFonts w:ascii="Verdana" w:hAnsi="Verdana"/>
          <w:color w:val="000000"/>
          <w:sz w:val="18"/>
          <w:szCs w:val="18"/>
        </w:rPr>
        <w:t>Каджаров</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Данишгахе</w:t>
      </w:r>
      <w:proofErr w:type="spellEnd"/>
      <w:r>
        <w:rPr>
          <w:rFonts w:ascii="Verdana" w:hAnsi="Verdana"/>
          <w:color w:val="000000"/>
          <w:sz w:val="18"/>
          <w:szCs w:val="18"/>
        </w:rPr>
        <w:t>, 1377 (1998). 660 с.' ,</w:t>
      </w:r>
    </w:p>
    <w:p w14:paraId="5C2CF5F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Кардан</w:t>
      </w:r>
      <w:r>
        <w:rPr>
          <w:rStyle w:val="WW8Num2z0"/>
          <w:rFonts w:ascii="Verdana" w:hAnsi="Verdana"/>
          <w:color w:val="000000"/>
          <w:sz w:val="18"/>
          <w:szCs w:val="18"/>
        </w:rPr>
        <w:t> </w:t>
      </w:r>
      <w:r>
        <w:rPr>
          <w:rFonts w:ascii="Verdana" w:hAnsi="Verdana"/>
          <w:color w:val="000000"/>
          <w:sz w:val="18"/>
          <w:szCs w:val="18"/>
        </w:rPr>
        <w:t>A.M. Введение в образование: философия Тегеран:'</w:t>
      </w:r>
      <w:proofErr w:type="spellStart"/>
      <w:r>
        <w:rPr>
          <w:rFonts w:ascii="Verdana" w:hAnsi="Verdana"/>
          <w:color w:val="000000"/>
          <w:sz w:val="18"/>
          <w:szCs w:val="18"/>
        </w:rPr>
        <w:t>Самт</w:t>
      </w:r>
      <w:proofErr w:type="spellEnd"/>
      <w:r>
        <w:rPr>
          <w:rFonts w:ascii="Verdana" w:hAnsi="Verdana"/>
          <w:color w:val="000000"/>
          <w:sz w:val="18"/>
          <w:szCs w:val="18"/>
        </w:rPr>
        <w:t>, 1390 (2011</w:t>
      </w:r>
      <w:proofErr w:type="gramStart"/>
      <w:r>
        <w:rPr>
          <w:rFonts w:ascii="Verdana" w:hAnsi="Verdana"/>
          <w:color w:val="000000"/>
          <w:sz w:val="18"/>
          <w:szCs w:val="18"/>
        </w:rPr>
        <w:t>).-</w:t>
      </w:r>
      <w:proofErr w:type="gramEnd"/>
      <w:r>
        <w:rPr>
          <w:rFonts w:ascii="Verdana" w:hAnsi="Verdana"/>
          <w:color w:val="000000"/>
          <w:sz w:val="18"/>
          <w:szCs w:val="18"/>
        </w:rPr>
        <w:t>544 с. • •</w:t>
      </w:r>
    </w:p>
    <w:p w14:paraId="43E5382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Кардан</w:t>
      </w:r>
      <w:r>
        <w:rPr>
          <w:rStyle w:val="WW8Num2z0"/>
          <w:rFonts w:ascii="Verdana" w:hAnsi="Verdana"/>
          <w:color w:val="000000"/>
          <w:sz w:val="18"/>
          <w:szCs w:val="18"/>
        </w:rPr>
        <w:t> </w:t>
      </w:r>
      <w:r>
        <w:rPr>
          <w:rFonts w:ascii="Verdana" w:hAnsi="Verdana"/>
          <w:color w:val="000000"/>
          <w:sz w:val="18"/>
          <w:szCs w:val="18"/>
        </w:rPr>
        <w:t xml:space="preserve">A.M. Образование: сущность и содержание Тегеран: </w:t>
      </w:r>
      <w:proofErr w:type="spellStart"/>
      <w:r>
        <w:rPr>
          <w:rFonts w:ascii="Verdana" w:hAnsi="Verdana"/>
          <w:color w:val="000000"/>
          <w:sz w:val="18"/>
          <w:szCs w:val="18"/>
        </w:rPr>
        <w:t>Самт</w:t>
      </w:r>
      <w:proofErr w:type="spellEnd"/>
      <w:r>
        <w:rPr>
          <w:rFonts w:ascii="Verdana" w:hAnsi="Verdana"/>
          <w:color w:val="000000"/>
          <w:sz w:val="18"/>
          <w:szCs w:val="18"/>
        </w:rPr>
        <w:t>, 1388 (2009). -366 с.</w:t>
      </w:r>
    </w:p>
    <w:p w14:paraId="4BA93E0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Кардан</w:t>
      </w:r>
      <w:r>
        <w:rPr>
          <w:rStyle w:val="WW8Num2z0"/>
          <w:rFonts w:ascii="Verdana" w:hAnsi="Verdana"/>
          <w:color w:val="000000"/>
          <w:sz w:val="18"/>
          <w:szCs w:val="18"/>
        </w:rPr>
        <w:t> </w:t>
      </w:r>
      <w:r>
        <w:rPr>
          <w:rFonts w:ascii="Verdana" w:hAnsi="Verdana"/>
          <w:color w:val="000000"/>
          <w:sz w:val="18"/>
          <w:szCs w:val="18"/>
        </w:rPr>
        <w:t xml:space="preserve">А.М. Очерки истории образования на Западе. Тегеран: </w:t>
      </w:r>
      <w:proofErr w:type="spellStart"/>
      <w:r>
        <w:rPr>
          <w:rFonts w:ascii="Verdana" w:hAnsi="Verdana"/>
          <w:color w:val="000000"/>
          <w:sz w:val="18"/>
          <w:szCs w:val="18"/>
        </w:rPr>
        <w:t>Самт</w:t>
      </w:r>
      <w:proofErr w:type="spellEnd"/>
      <w:r>
        <w:rPr>
          <w:rFonts w:ascii="Verdana" w:hAnsi="Verdana"/>
          <w:color w:val="000000"/>
          <w:sz w:val="18"/>
          <w:szCs w:val="18"/>
        </w:rPr>
        <w:t>, 1381 (2002). 294 с.</w:t>
      </w:r>
    </w:p>
    <w:p w14:paraId="36BDCCB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w:t>
      </w:r>
      <w:proofErr w:type="spellStart"/>
      <w:r>
        <w:rPr>
          <w:rFonts w:ascii="Verdana" w:hAnsi="Verdana"/>
          <w:color w:val="000000"/>
          <w:sz w:val="18"/>
          <w:szCs w:val="18"/>
        </w:rPr>
        <w:t>Кардиюр</w:t>
      </w:r>
      <w:proofErr w:type="spellEnd"/>
      <w:r>
        <w:rPr>
          <w:rFonts w:ascii="Verdana" w:hAnsi="Verdana"/>
          <w:color w:val="000000"/>
          <w:sz w:val="18"/>
          <w:szCs w:val="18"/>
        </w:rPr>
        <w:t xml:space="preserve"> П. Психология воспитания. Тегеран: </w:t>
      </w:r>
      <w:proofErr w:type="spellStart"/>
      <w:r>
        <w:rPr>
          <w:rFonts w:ascii="Verdana" w:hAnsi="Verdana"/>
          <w:color w:val="000000"/>
          <w:sz w:val="18"/>
          <w:szCs w:val="18"/>
        </w:rPr>
        <w:t>Самт</w:t>
      </w:r>
      <w:proofErr w:type="spellEnd"/>
      <w:r>
        <w:rPr>
          <w:rFonts w:ascii="Verdana" w:hAnsi="Verdana"/>
          <w:color w:val="000000"/>
          <w:sz w:val="18"/>
          <w:szCs w:val="18"/>
        </w:rPr>
        <w:t>, 1379 (2000). 299 с.</w:t>
      </w:r>
    </w:p>
    <w:p w14:paraId="2A6456F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76. </w:t>
      </w:r>
      <w:proofErr w:type="spellStart"/>
      <w:r>
        <w:rPr>
          <w:rFonts w:ascii="Verdana" w:hAnsi="Verdana"/>
          <w:color w:val="000000"/>
          <w:sz w:val="18"/>
          <w:szCs w:val="18"/>
        </w:rPr>
        <w:t>Килани</w:t>
      </w:r>
      <w:proofErr w:type="spellEnd"/>
      <w:r>
        <w:rPr>
          <w:rFonts w:ascii="Verdana" w:hAnsi="Verdana"/>
          <w:color w:val="000000"/>
          <w:sz w:val="18"/>
          <w:szCs w:val="18"/>
        </w:rPr>
        <w:t xml:space="preserve"> М. </w:t>
      </w:r>
      <w:proofErr w:type="spellStart"/>
      <w:r>
        <w:rPr>
          <w:rFonts w:ascii="Verdana" w:hAnsi="Verdana"/>
          <w:color w:val="000000"/>
          <w:sz w:val="18"/>
          <w:szCs w:val="18"/>
        </w:rPr>
        <w:t>Фиолософия</w:t>
      </w:r>
      <w:proofErr w:type="spellEnd"/>
      <w:r>
        <w:rPr>
          <w:rFonts w:ascii="Verdana" w:hAnsi="Verdana"/>
          <w:color w:val="000000"/>
          <w:sz w:val="18"/>
          <w:szCs w:val="18"/>
        </w:rPr>
        <w:t xml:space="preserve"> исламского воспитания Тегеран: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инсони</w:t>
      </w:r>
      <w:proofErr w:type="spellEnd"/>
      <w:r>
        <w:rPr>
          <w:rFonts w:ascii="Verdana" w:hAnsi="Verdana"/>
          <w:color w:val="000000"/>
          <w:sz w:val="18"/>
          <w:szCs w:val="18"/>
        </w:rPr>
        <w:t>, 1389 (2010). 584 с.</w:t>
      </w:r>
    </w:p>
    <w:p w14:paraId="6668EF3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Кран А. Социальное образование Тегеран: </w:t>
      </w:r>
      <w:proofErr w:type="spellStart"/>
      <w:r>
        <w:rPr>
          <w:rFonts w:ascii="Verdana" w:hAnsi="Verdana"/>
          <w:color w:val="000000"/>
          <w:sz w:val="18"/>
          <w:szCs w:val="18"/>
        </w:rPr>
        <w:t>Фурудин</w:t>
      </w:r>
      <w:proofErr w:type="spellEnd"/>
      <w:r>
        <w:rPr>
          <w:rFonts w:ascii="Verdana" w:hAnsi="Verdana"/>
          <w:color w:val="000000"/>
          <w:sz w:val="18"/>
          <w:szCs w:val="18"/>
        </w:rPr>
        <w:t>, 1374 (1995</w:t>
      </w:r>
      <w:proofErr w:type="gramStart"/>
      <w:r>
        <w:rPr>
          <w:rFonts w:ascii="Verdana" w:hAnsi="Verdana"/>
          <w:color w:val="000000"/>
          <w:sz w:val="18"/>
          <w:szCs w:val="18"/>
        </w:rPr>
        <w:t>).-</w:t>
      </w:r>
      <w:proofErr w:type="gramEnd"/>
      <w:r>
        <w:rPr>
          <w:rFonts w:ascii="Verdana" w:hAnsi="Verdana"/>
          <w:color w:val="000000"/>
          <w:sz w:val="18"/>
          <w:szCs w:val="18"/>
        </w:rPr>
        <w:t>254 с.</w:t>
      </w:r>
    </w:p>
    <w:p w14:paraId="62ADCE4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w:t>
      </w:r>
      <w:proofErr w:type="spellStart"/>
      <w:r>
        <w:rPr>
          <w:rFonts w:ascii="Verdana" w:hAnsi="Verdana"/>
          <w:color w:val="000000"/>
          <w:sz w:val="18"/>
          <w:szCs w:val="18"/>
        </w:rPr>
        <w:t>Кристенсен</w:t>
      </w:r>
      <w:proofErr w:type="spellEnd"/>
      <w:r>
        <w:rPr>
          <w:rFonts w:ascii="Verdana" w:hAnsi="Verdana"/>
          <w:color w:val="000000"/>
          <w:sz w:val="18"/>
          <w:szCs w:val="18"/>
        </w:rPr>
        <w:t xml:space="preserve"> А. Иранский народ в период Сасанидов. Перевод, с английского. Тегеран: </w:t>
      </w:r>
      <w:proofErr w:type="spellStart"/>
      <w:r>
        <w:rPr>
          <w:rFonts w:ascii="Verdana" w:hAnsi="Verdana"/>
          <w:color w:val="000000"/>
          <w:sz w:val="18"/>
          <w:szCs w:val="18"/>
        </w:rPr>
        <w:t>Аситир</w:t>
      </w:r>
      <w:proofErr w:type="spellEnd"/>
      <w:r>
        <w:rPr>
          <w:rFonts w:ascii="Verdana" w:hAnsi="Verdana"/>
          <w:color w:val="000000"/>
          <w:sz w:val="18"/>
          <w:szCs w:val="18"/>
        </w:rPr>
        <w:t>, 1386 (2007). 307 с.</w:t>
      </w:r>
    </w:p>
    <w:p w14:paraId="40CF1D3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w:t>
      </w:r>
      <w:proofErr w:type="spellStart"/>
      <w:r>
        <w:rPr>
          <w:rFonts w:ascii="Verdana" w:hAnsi="Verdana"/>
          <w:color w:val="000000"/>
          <w:sz w:val="18"/>
          <w:szCs w:val="18"/>
        </w:rPr>
        <w:t>Кьюн</w:t>
      </w:r>
      <w:proofErr w:type="spellEnd"/>
      <w:r>
        <w:rPr>
          <w:rFonts w:ascii="Verdana" w:hAnsi="Verdana"/>
          <w:color w:val="000000"/>
          <w:sz w:val="18"/>
          <w:szCs w:val="18"/>
        </w:rPr>
        <w:t xml:space="preserve"> Л. Практическое образование. Перевод, с английского. Тегеран: </w:t>
      </w:r>
      <w:proofErr w:type="spellStart"/>
      <w:r>
        <w:rPr>
          <w:rFonts w:ascii="Verdana" w:hAnsi="Verdana"/>
          <w:color w:val="000000"/>
          <w:sz w:val="18"/>
          <w:szCs w:val="18"/>
        </w:rPr>
        <w:t>Самт</w:t>
      </w:r>
      <w:proofErr w:type="spellEnd"/>
      <w:r>
        <w:rPr>
          <w:rFonts w:ascii="Verdana" w:hAnsi="Verdana"/>
          <w:color w:val="000000"/>
          <w:sz w:val="18"/>
          <w:szCs w:val="18"/>
        </w:rPr>
        <w:t>, 1377 (1998). 472 с.</w:t>
      </w:r>
    </w:p>
    <w:p w14:paraId="64A15D6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w:t>
      </w:r>
      <w:proofErr w:type="spellStart"/>
      <w:r>
        <w:rPr>
          <w:rFonts w:ascii="Verdana" w:hAnsi="Verdana"/>
          <w:color w:val="000000"/>
          <w:sz w:val="18"/>
          <w:szCs w:val="18"/>
        </w:rPr>
        <w:t>Кьюн</w:t>
      </w:r>
      <w:proofErr w:type="spellEnd"/>
      <w:r>
        <w:rPr>
          <w:rFonts w:ascii="Verdana" w:hAnsi="Verdana"/>
          <w:color w:val="000000"/>
          <w:sz w:val="18"/>
          <w:szCs w:val="18"/>
        </w:rPr>
        <w:t xml:space="preserve"> Л." Образование: культуры и </w:t>
      </w:r>
      <w:proofErr w:type="spellStart"/>
      <w:r>
        <w:rPr>
          <w:rFonts w:ascii="Verdana" w:hAnsi="Verdana"/>
          <w:color w:val="000000"/>
          <w:sz w:val="18"/>
          <w:szCs w:val="18"/>
        </w:rPr>
        <w:t>обіцество</w:t>
      </w:r>
      <w:proofErr w:type="spellEnd"/>
      <w:r>
        <w:rPr>
          <w:rFonts w:ascii="Verdana" w:hAnsi="Verdana"/>
          <w:color w:val="000000"/>
          <w:sz w:val="18"/>
          <w:szCs w:val="18"/>
        </w:rPr>
        <w:t xml:space="preserve">. Тегеран: Шахид </w:t>
      </w:r>
      <w:proofErr w:type="spellStart"/>
      <w:r>
        <w:rPr>
          <w:rFonts w:ascii="Verdana" w:hAnsi="Verdana"/>
          <w:color w:val="000000"/>
          <w:sz w:val="18"/>
          <w:szCs w:val="18"/>
        </w:rPr>
        <w:t>Бехешти</w:t>
      </w:r>
      <w:proofErr w:type="spellEnd"/>
      <w:r>
        <w:rPr>
          <w:rFonts w:ascii="Verdana" w:hAnsi="Verdana"/>
          <w:color w:val="000000"/>
          <w:sz w:val="18"/>
          <w:szCs w:val="18"/>
        </w:rPr>
        <w:t>, 1378 (1999</w:t>
      </w:r>
      <w:proofErr w:type="gramStart"/>
      <w:r>
        <w:rPr>
          <w:rFonts w:ascii="Verdana" w:hAnsi="Verdana"/>
          <w:color w:val="000000"/>
          <w:sz w:val="18"/>
          <w:szCs w:val="18"/>
        </w:rPr>
        <w:t>).-</w:t>
      </w:r>
      <w:proofErr w:type="gramEnd"/>
      <w:r>
        <w:rPr>
          <w:rFonts w:ascii="Verdana" w:hAnsi="Verdana"/>
          <w:color w:val="000000"/>
          <w:sz w:val="18"/>
          <w:szCs w:val="18"/>
        </w:rPr>
        <w:t>54І с.</w:t>
      </w:r>
    </w:p>
    <w:p w14:paraId="1D89847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81. </w:t>
      </w:r>
      <w:proofErr w:type="spellStart"/>
      <w:r>
        <w:rPr>
          <w:rFonts w:ascii="Verdana" w:hAnsi="Verdana"/>
          <w:color w:val="000000"/>
          <w:sz w:val="18"/>
          <w:szCs w:val="18"/>
        </w:rPr>
        <w:t>Кухандани</w:t>
      </w:r>
      <w:proofErr w:type="spellEnd"/>
      <w:r>
        <w:rPr>
          <w:rFonts w:ascii="Verdana" w:hAnsi="Verdana"/>
          <w:color w:val="000000"/>
          <w:sz w:val="18"/>
          <w:szCs w:val="18"/>
        </w:rPr>
        <w:t xml:space="preserve"> М. История деятельности Комиссии по образованию. Тегеран: Нуру л </w:t>
      </w:r>
      <w:proofErr w:type="spellStart"/>
      <w:r>
        <w:rPr>
          <w:rFonts w:ascii="Verdana" w:hAnsi="Verdana"/>
          <w:color w:val="000000"/>
          <w:sz w:val="18"/>
          <w:szCs w:val="18"/>
        </w:rPr>
        <w:t>саклин</w:t>
      </w:r>
      <w:proofErr w:type="spellEnd"/>
      <w:r>
        <w:rPr>
          <w:rFonts w:ascii="Verdana" w:hAnsi="Verdana"/>
          <w:color w:val="000000"/>
          <w:sz w:val="18"/>
          <w:szCs w:val="18"/>
        </w:rPr>
        <w:t>, 1390 (2011). - 128с.</w:t>
      </w:r>
    </w:p>
    <w:p w14:paraId="3FAAFA8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w:t>
      </w:r>
      <w:proofErr w:type="spellStart"/>
      <w:r>
        <w:rPr>
          <w:rFonts w:ascii="Verdana" w:hAnsi="Verdana"/>
          <w:color w:val="000000"/>
          <w:sz w:val="18"/>
          <w:szCs w:val="18"/>
        </w:rPr>
        <w:t>Кухандани</w:t>
      </w:r>
      <w:proofErr w:type="spellEnd"/>
      <w:r>
        <w:rPr>
          <w:rFonts w:ascii="Verdana" w:hAnsi="Verdana"/>
          <w:color w:val="000000"/>
          <w:sz w:val="18"/>
          <w:szCs w:val="18"/>
        </w:rPr>
        <w:t xml:space="preserve"> М. История '. деятельности Комиссии по образованию. Т.2. Тегеран: Нуру л-</w:t>
      </w:r>
      <w:proofErr w:type="spellStart"/>
      <w:r>
        <w:rPr>
          <w:rFonts w:ascii="Verdana" w:hAnsi="Verdana"/>
          <w:color w:val="000000"/>
          <w:sz w:val="18"/>
          <w:szCs w:val="18"/>
        </w:rPr>
        <w:t>саклин</w:t>
      </w:r>
      <w:proofErr w:type="spellEnd"/>
      <w:r>
        <w:rPr>
          <w:rFonts w:ascii="Verdana" w:hAnsi="Verdana"/>
          <w:color w:val="000000"/>
          <w:sz w:val="18"/>
          <w:szCs w:val="18"/>
        </w:rPr>
        <w:t xml:space="preserve">, 1390 (2011). 424Кьюз </w:t>
      </w:r>
      <w:proofErr w:type="spellStart"/>
      <w:r>
        <w:rPr>
          <w:rFonts w:ascii="Verdana" w:hAnsi="Verdana"/>
          <w:color w:val="000000"/>
          <w:sz w:val="18"/>
          <w:szCs w:val="18"/>
        </w:rPr>
        <w:t>Дж.Б</w:t>
      </w:r>
      <w:proofErr w:type="spellEnd"/>
      <w:r>
        <w:rPr>
          <w:rFonts w:ascii="Verdana" w:hAnsi="Verdana"/>
          <w:color w:val="000000"/>
          <w:sz w:val="18"/>
          <w:szCs w:val="18"/>
        </w:rPr>
        <w:t>. Мир образования в школе. Министерство образования, 1380 (2001). -147 с.</w:t>
      </w:r>
    </w:p>
    <w:p w14:paraId="1D5AFE1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83. </w:t>
      </w:r>
      <w:proofErr w:type="spellStart"/>
      <w:r>
        <w:rPr>
          <w:rFonts w:ascii="Verdana" w:hAnsi="Verdana"/>
          <w:color w:val="000000"/>
          <w:sz w:val="18"/>
          <w:szCs w:val="18"/>
        </w:rPr>
        <w:t>Лишин</w:t>
      </w:r>
      <w:proofErr w:type="spellEnd"/>
      <w:r>
        <w:rPr>
          <w:rFonts w:ascii="Verdana" w:hAnsi="Verdana"/>
          <w:color w:val="000000"/>
          <w:sz w:val="18"/>
          <w:szCs w:val="18"/>
        </w:rPr>
        <w:t xml:space="preserve"> С., Полок Дж. Развитие образовательных технологий. Тегеран: </w:t>
      </w:r>
      <w:proofErr w:type="spellStart"/>
      <w:r>
        <w:rPr>
          <w:rFonts w:ascii="Verdana" w:hAnsi="Verdana"/>
          <w:color w:val="000000"/>
          <w:sz w:val="18"/>
          <w:szCs w:val="18"/>
        </w:rPr>
        <w:t>Самт</w:t>
      </w:r>
      <w:proofErr w:type="spellEnd"/>
      <w:r>
        <w:rPr>
          <w:rFonts w:ascii="Verdana" w:hAnsi="Verdana"/>
          <w:color w:val="000000"/>
          <w:sz w:val="18"/>
          <w:szCs w:val="18"/>
        </w:rPr>
        <w:t>, 1374 (1995). 350 с.</w:t>
      </w:r>
    </w:p>
    <w:p w14:paraId="46D19BE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Мангейм К. Идеология и утопия: Введение в </w:t>
      </w:r>
      <w:proofErr w:type="spellStart"/>
      <w:r>
        <w:rPr>
          <w:rFonts w:ascii="Verdana" w:hAnsi="Verdana"/>
          <w:color w:val="000000"/>
          <w:sz w:val="18"/>
          <w:szCs w:val="18"/>
        </w:rPr>
        <w:t>социологиюпознания</w:t>
      </w:r>
      <w:proofErr w:type="spellEnd"/>
      <w:r>
        <w:rPr>
          <w:rFonts w:ascii="Verdana" w:hAnsi="Verdana"/>
          <w:color w:val="000000"/>
          <w:sz w:val="18"/>
          <w:szCs w:val="18"/>
        </w:rPr>
        <w:t xml:space="preserve">. Пер. с английского. Тегеран: </w:t>
      </w:r>
      <w:proofErr w:type="spellStart"/>
      <w:r>
        <w:rPr>
          <w:rFonts w:ascii="Verdana" w:hAnsi="Verdana"/>
          <w:color w:val="000000"/>
          <w:sz w:val="18"/>
          <w:szCs w:val="18"/>
        </w:rPr>
        <w:t>Самт</w:t>
      </w:r>
      <w:proofErr w:type="spellEnd"/>
      <w:r>
        <w:rPr>
          <w:rFonts w:ascii="Verdana" w:hAnsi="Verdana"/>
          <w:color w:val="000000"/>
          <w:sz w:val="18"/>
          <w:szCs w:val="18"/>
        </w:rPr>
        <w:t xml:space="preserve">, </w:t>
      </w:r>
      <w:proofErr w:type="gramStart"/>
      <w:r>
        <w:rPr>
          <w:rFonts w:ascii="Verdana" w:hAnsi="Verdana"/>
          <w:color w:val="000000"/>
          <w:sz w:val="18"/>
          <w:szCs w:val="18"/>
        </w:rPr>
        <w:t>1380.(</w:t>
      </w:r>
      <w:proofErr w:type="gramEnd"/>
      <w:r>
        <w:rPr>
          <w:rFonts w:ascii="Verdana" w:hAnsi="Verdana"/>
          <w:color w:val="000000"/>
          <w:sz w:val="18"/>
          <w:szCs w:val="18"/>
        </w:rPr>
        <w:t>2004). 440 с.</w:t>
      </w:r>
    </w:p>
    <w:p w14:paraId="7256E2E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w:t>
      </w:r>
      <w:proofErr w:type="spellStart"/>
      <w:r>
        <w:rPr>
          <w:rFonts w:ascii="Verdana" w:hAnsi="Verdana"/>
          <w:color w:val="000000"/>
          <w:sz w:val="18"/>
          <w:szCs w:val="18"/>
        </w:rPr>
        <w:t>Махбуби</w:t>
      </w:r>
      <w:proofErr w:type="spellEnd"/>
      <w:r>
        <w:rPr>
          <w:rFonts w:ascii="Verdana" w:hAnsi="Verdana"/>
          <w:color w:val="000000"/>
          <w:sz w:val="18"/>
          <w:szCs w:val="18"/>
        </w:rPr>
        <w:t xml:space="preserve"> А. История иранской цивилизации. Тегеран: Тегеранский университет, 1370 (1991). в 3-х томах.</w:t>
      </w:r>
    </w:p>
    <w:p w14:paraId="0A4CA18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w:t>
      </w:r>
      <w:proofErr w:type="spellStart"/>
      <w:r>
        <w:rPr>
          <w:rFonts w:ascii="Verdana" w:hAnsi="Verdana"/>
          <w:color w:val="000000"/>
          <w:sz w:val="18"/>
          <w:szCs w:val="18"/>
        </w:rPr>
        <w:t>Машкур</w:t>
      </w:r>
      <w:proofErr w:type="spellEnd"/>
      <w:r>
        <w:rPr>
          <w:rFonts w:ascii="Verdana" w:hAnsi="Verdana"/>
          <w:color w:val="000000"/>
          <w:sz w:val="18"/>
          <w:szCs w:val="18"/>
        </w:rPr>
        <w:t xml:space="preserve"> М. </w:t>
      </w:r>
      <w:proofErr w:type="spellStart"/>
      <w:r>
        <w:rPr>
          <w:rFonts w:ascii="Verdana" w:hAnsi="Verdana"/>
          <w:color w:val="000000"/>
          <w:sz w:val="18"/>
          <w:szCs w:val="18"/>
        </w:rPr>
        <w:t>Древный</w:t>
      </w:r>
      <w:proofErr w:type="spellEnd"/>
      <w:r>
        <w:rPr>
          <w:rFonts w:ascii="Verdana" w:hAnsi="Verdana"/>
          <w:color w:val="000000"/>
          <w:sz w:val="18"/>
          <w:szCs w:val="18"/>
        </w:rPr>
        <w:t xml:space="preserve"> Иран. Тегеран: </w:t>
      </w:r>
      <w:proofErr w:type="spellStart"/>
      <w:r>
        <w:rPr>
          <w:rFonts w:ascii="Verdana" w:hAnsi="Verdana"/>
          <w:color w:val="000000"/>
          <w:sz w:val="18"/>
          <w:szCs w:val="18"/>
        </w:rPr>
        <w:t>Данишсара</w:t>
      </w:r>
      <w:proofErr w:type="spellEnd"/>
      <w:r>
        <w:rPr>
          <w:rFonts w:ascii="Verdana" w:hAnsi="Verdana"/>
          <w:color w:val="000000"/>
          <w:sz w:val="18"/>
          <w:szCs w:val="18"/>
        </w:rPr>
        <w:t xml:space="preserve"> е </w:t>
      </w:r>
      <w:proofErr w:type="spellStart"/>
      <w:r>
        <w:rPr>
          <w:rFonts w:ascii="Verdana" w:hAnsi="Verdana"/>
          <w:color w:val="000000"/>
          <w:sz w:val="18"/>
          <w:szCs w:val="18"/>
        </w:rPr>
        <w:t>оли</w:t>
      </w:r>
      <w:proofErr w:type="spellEnd"/>
      <w:r>
        <w:rPr>
          <w:rFonts w:ascii="Verdana" w:hAnsi="Verdana"/>
          <w:color w:val="000000"/>
          <w:sz w:val="18"/>
          <w:szCs w:val="18"/>
        </w:rPr>
        <w:t>. 1362 (1983).- 651 с.</w:t>
      </w:r>
    </w:p>
    <w:p w14:paraId="38DD5C3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Мутаххари</w:t>
      </w:r>
      <w:proofErr w:type="spellEnd"/>
      <w:r>
        <w:rPr>
          <w:rFonts w:ascii="Verdana" w:hAnsi="Verdana"/>
          <w:color w:val="000000"/>
          <w:sz w:val="18"/>
          <w:szCs w:val="18"/>
        </w:rPr>
        <w:t xml:space="preserve"> М. Образование в исламе. Тегеран: </w:t>
      </w:r>
      <w:proofErr w:type="spellStart"/>
      <w:r>
        <w:rPr>
          <w:rFonts w:ascii="Verdana" w:hAnsi="Verdana"/>
          <w:color w:val="000000"/>
          <w:sz w:val="18"/>
          <w:szCs w:val="18"/>
        </w:rPr>
        <w:t>Садро</w:t>
      </w:r>
      <w:proofErr w:type="spellEnd"/>
      <w:r>
        <w:rPr>
          <w:rFonts w:ascii="Verdana" w:hAnsi="Verdana"/>
          <w:color w:val="000000"/>
          <w:sz w:val="18"/>
          <w:szCs w:val="18"/>
        </w:rPr>
        <w:t>, 1377 (1998). -448 с.</w:t>
      </w:r>
    </w:p>
    <w:p w14:paraId="1F28396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w:t>
      </w:r>
      <w:proofErr w:type="spellStart"/>
      <w:r>
        <w:rPr>
          <w:rFonts w:ascii="Verdana" w:hAnsi="Verdana"/>
          <w:color w:val="000000"/>
          <w:sz w:val="18"/>
          <w:szCs w:val="18"/>
        </w:rPr>
        <w:t>Мулки</w:t>
      </w:r>
      <w:proofErr w:type="spellEnd"/>
      <w:r>
        <w:rPr>
          <w:rFonts w:ascii="Verdana" w:hAnsi="Verdana"/>
          <w:color w:val="000000"/>
          <w:sz w:val="18"/>
          <w:szCs w:val="18"/>
        </w:rPr>
        <w:t xml:space="preserve"> X. Планирование</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xml:space="preserve">: практические руководство. Тегеран: Паями </w:t>
      </w:r>
      <w:proofErr w:type="spellStart"/>
      <w:r>
        <w:rPr>
          <w:rFonts w:ascii="Verdana" w:hAnsi="Verdana"/>
          <w:color w:val="000000"/>
          <w:sz w:val="18"/>
          <w:szCs w:val="18"/>
        </w:rPr>
        <w:t>андеша</w:t>
      </w:r>
      <w:proofErr w:type="spellEnd"/>
      <w:r>
        <w:rPr>
          <w:rFonts w:ascii="Verdana" w:hAnsi="Verdana"/>
          <w:color w:val="000000"/>
          <w:sz w:val="18"/>
          <w:szCs w:val="18"/>
        </w:rPr>
        <w:t>, 1385 (2006). 254 с.</w:t>
      </w:r>
    </w:p>
    <w:p w14:paraId="652DC79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w:t>
      </w:r>
      <w:proofErr w:type="spellStart"/>
      <w:r>
        <w:rPr>
          <w:rFonts w:ascii="Verdana" w:hAnsi="Verdana"/>
          <w:color w:val="000000"/>
          <w:sz w:val="18"/>
          <w:szCs w:val="18"/>
        </w:rPr>
        <w:t>Муъайири</w:t>
      </w:r>
      <w:proofErr w:type="spellEnd"/>
      <w:r>
        <w:rPr>
          <w:rFonts w:ascii="Verdana" w:hAnsi="Verdana"/>
          <w:color w:val="000000"/>
          <w:sz w:val="18"/>
          <w:szCs w:val="18"/>
        </w:rPr>
        <w:t xml:space="preserve"> М. Проблема образования.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1374 (1995). -296 с.</w:t>
      </w:r>
    </w:p>
    <w:p w14:paraId="284F53D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w:t>
      </w:r>
      <w:proofErr w:type="spellStart"/>
      <w:r>
        <w:rPr>
          <w:rFonts w:ascii="Verdana" w:hAnsi="Verdana"/>
          <w:color w:val="000000"/>
          <w:sz w:val="18"/>
          <w:szCs w:val="18"/>
        </w:rPr>
        <w:t>Муъайири</w:t>
      </w:r>
      <w:proofErr w:type="spellEnd"/>
      <w:r>
        <w:rPr>
          <w:rFonts w:ascii="Verdana" w:hAnsi="Verdana"/>
          <w:color w:val="000000"/>
          <w:sz w:val="18"/>
          <w:szCs w:val="18"/>
        </w:rPr>
        <w:t xml:space="preserve"> М. Словарь в 6-х томах.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1364 (1995). -296 с.</w:t>
      </w:r>
    </w:p>
    <w:p w14:paraId="064FFA0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91. Назаров X. Вклад иранцев таджиков в мировой истории и культуры Тегеран-'МИД ИРИ, 1387 (2008). 407 с.</w:t>
      </w:r>
    </w:p>
    <w:p w14:paraId="4536DA3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Накибзаде</w:t>
      </w:r>
      <w:proofErr w:type="spellEnd"/>
      <w:r>
        <w:rPr>
          <w:rFonts w:ascii="Verdana" w:hAnsi="Verdana"/>
          <w:color w:val="000000"/>
          <w:sz w:val="18"/>
          <w:szCs w:val="18"/>
        </w:rPr>
        <w:t xml:space="preserve"> М. Очерки философии образования. Тегеран: </w:t>
      </w:r>
      <w:proofErr w:type="spellStart"/>
      <w:r>
        <w:rPr>
          <w:rFonts w:ascii="Verdana" w:hAnsi="Verdana"/>
          <w:color w:val="000000"/>
          <w:sz w:val="18"/>
          <w:szCs w:val="18"/>
        </w:rPr>
        <w:t>Тахури</w:t>
      </w:r>
      <w:proofErr w:type="spellEnd"/>
      <w:r>
        <w:rPr>
          <w:rFonts w:ascii="Verdana" w:hAnsi="Verdana"/>
          <w:color w:val="000000"/>
          <w:sz w:val="18"/>
          <w:szCs w:val="18"/>
        </w:rPr>
        <w:t>, 1376 (1997). 246 с.</w:t>
      </w:r>
    </w:p>
    <w:p w14:paraId="645E78B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Нафиси</w:t>
      </w:r>
      <w:proofErr w:type="spellEnd"/>
      <w:r>
        <w:rPr>
          <w:rFonts w:ascii="Verdana" w:hAnsi="Verdana"/>
          <w:color w:val="000000"/>
          <w:sz w:val="18"/>
          <w:szCs w:val="18"/>
        </w:rPr>
        <w:t xml:space="preserve"> С. История культуры </w:t>
      </w:r>
      <w:proofErr w:type="spellStart"/>
      <w:r>
        <w:rPr>
          <w:rFonts w:ascii="Verdana" w:hAnsi="Verdana"/>
          <w:color w:val="000000"/>
          <w:sz w:val="18"/>
          <w:szCs w:val="18"/>
        </w:rPr>
        <w:t>Сосонидского</w:t>
      </w:r>
      <w:proofErr w:type="spellEnd"/>
      <w:r>
        <w:rPr>
          <w:rFonts w:ascii="Verdana" w:hAnsi="Verdana"/>
          <w:color w:val="000000"/>
          <w:sz w:val="18"/>
          <w:szCs w:val="18"/>
        </w:rPr>
        <w:t xml:space="preserve"> Ирана. Тегеран: </w:t>
      </w:r>
      <w:proofErr w:type="spellStart"/>
      <w:r>
        <w:rPr>
          <w:rFonts w:ascii="Verdana" w:hAnsi="Verdana"/>
          <w:color w:val="000000"/>
          <w:sz w:val="18"/>
          <w:szCs w:val="18"/>
        </w:rPr>
        <w:t>Порса</w:t>
      </w:r>
      <w:proofErr w:type="spellEnd"/>
      <w:r>
        <w:rPr>
          <w:rFonts w:ascii="Verdana" w:hAnsi="Verdana"/>
          <w:color w:val="000000"/>
          <w:sz w:val="18"/>
          <w:szCs w:val="18"/>
        </w:rPr>
        <w:t>, 1388 (2009). 364 с.</w:t>
      </w:r>
    </w:p>
    <w:p w14:paraId="174A3E0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Нафиси</w:t>
      </w:r>
      <w:proofErr w:type="spellEnd"/>
      <w:r>
        <w:rPr>
          <w:rFonts w:ascii="Verdana" w:hAnsi="Verdana"/>
          <w:color w:val="000000"/>
          <w:sz w:val="18"/>
          <w:szCs w:val="18"/>
        </w:rPr>
        <w:t xml:space="preserve"> Т.Р. Оценка эффективности. Тегеран </w:t>
      </w:r>
      <w:proofErr w:type="spellStart"/>
      <w:r>
        <w:rPr>
          <w:rFonts w:ascii="Verdana" w:hAnsi="Verdana"/>
          <w:color w:val="000000"/>
          <w:sz w:val="18"/>
          <w:szCs w:val="18"/>
        </w:rPr>
        <w:t>Азиз</w:t>
      </w:r>
      <w:proofErr w:type="spellEnd"/>
      <w:r>
        <w:rPr>
          <w:rFonts w:ascii="Verdana" w:hAnsi="Verdana"/>
          <w:color w:val="000000"/>
          <w:sz w:val="18"/>
          <w:szCs w:val="18"/>
        </w:rPr>
        <w:t xml:space="preserve"> </w:t>
      </w:r>
      <w:proofErr w:type="spellStart"/>
      <w:r>
        <w:rPr>
          <w:rFonts w:ascii="Verdana" w:hAnsi="Verdana"/>
          <w:color w:val="000000"/>
          <w:sz w:val="18"/>
          <w:szCs w:val="18"/>
        </w:rPr>
        <w:t>Исломе</w:t>
      </w:r>
      <w:proofErr w:type="spellEnd"/>
      <w:r>
        <w:rPr>
          <w:rFonts w:ascii="Verdana" w:hAnsi="Verdana"/>
          <w:color w:val="000000"/>
          <w:sz w:val="18"/>
          <w:szCs w:val="18"/>
        </w:rPr>
        <w:t>, 1376 (1997</w:t>
      </w:r>
      <w:proofErr w:type="gramStart"/>
      <w:r>
        <w:rPr>
          <w:rFonts w:ascii="Verdana" w:hAnsi="Verdana"/>
          <w:color w:val="000000"/>
          <w:sz w:val="18"/>
          <w:szCs w:val="18"/>
        </w:rPr>
        <w:t>).-</w:t>
      </w:r>
      <w:proofErr w:type="gramEnd"/>
      <w:r>
        <w:rPr>
          <w:rFonts w:ascii="Verdana" w:hAnsi="Verdana"/>
          <w:color w:val="000000"/>
          <w:sz w:val="18"/>
          <w:szCs w:val="18"/>
        </w:rPr>
        <w:t>285 с.</w:t>
      </w:r>
    </w:p>
    <w:p w14:paraId="16397C5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w:t>
      </w:r>
      <w:proofErr w:type="spellStart"/>
      <w:r>
        <w:rPr>
          <w:rFonts w:ascii="Verdana" w:hAnsi="Verdana"/>
          <w:color w:val="000000"/>
          <w:sz w:val="18"/>
          <w:szCs w:val="18"/>
        </w:rPr>
        <w:t>Нахустин</w:t>
      </w:r>
      <w:proofErr w:type="spellEnd"/>
      <w:r>
        <w:rPr>
          <w:rFonts w:ascii="Verdana" w:hAnsi="Verdana"/>
          <w:color w:val="000000"/>
          <w:sz w:val="18"/>
          <w:szCs w:val="18"/>
        </w:rPr>
        <w:t xml:space="preserve"> М. Источники по исламскому просвещению. </w:t>
      </w:r>
      <w:proofErr w:type="spellStart"/>
      <w:r>
        <w:rPr>
          <w:rFonts w:ascii="Verdana" w:hAnsi="Verdana"/>
          <w:color w:val="000000"/>
          <w:sz w:val="18"/>
          <w:szCs w:val="18"/>
        </w:rPr>
        <w:t>Мешхед</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1367 (1988). 271 с. - •• .</w:t>
      </w:r>
    </w:p>
    <w:p w14:paraId="3662DBA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Нирнури</w:t>
      </w:r>
      <w:proofErr w:type="spellEnd"/>
      <w:r>
        <w:rPr>
          <w:rFonts w:ascii="Verdana" w:hAnsi="Verdana"/>
          <w:color w:val="000000"/>
          <w:sz w:val="18"/>
          <w:szCs w:val="18"/>
        </w:rPr>
        <w:t xml:space="preserve"> X. Вклад Ирана в Мировой культуре. Тегеран: Ава-е </w:t>
      </w:r>
      <w:proofErr w:type="spellStart"/>
      <w:r>
        <w:rPr>
          <w:rFonts w:ascii="Verdana" w:hAnsi="Verdana"/>
          <w:color w:val="000000"/>
          <w:sz w:val="18"/>
          <w:szCs w:val="18"/>
        </w:rPr>
        <w:t>Hyp</w:t>
      </w:r>
      <w:proofErr w:type="spellEnd"/>
      <w:r>
        <w:rPr>
          <w:rFonts w:ascii="Verdana" w:hAnsi="Verdana"/>
          <w:color w:val="000000"/>
          <w:sz w:val="18"/>
          <w:szCs w:val="18"/>
        </w:rPr>
        <w:t>, 1374 (1995). 290 с.</w:t>
      </w:r>
    </w:p>
    <w:p w14:paraId="0990B62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w:t>
      </w:r>
      <w:proofErr w:type="spellStart"/>
      <w:r>
        <w:rPr>
          <w:rFonts w:ascii="Verdana" w:hAnsi="Verdana"/>
          <w:color w:val="000000"/>
          <w:sz w:val="18"/>
          <w:szCs w:val="18"/>
        </w:rPr>
        <w:t>Нузри</w:t>
      </w:r>
      <w:proofErr w:type="spellEnd"/>
      <w:r>
        <w:rPr>
          <w:rFonts w:ascii="Verdana" w:hAnsi="Verdana"/>
          <w:color w:val="000000"/>
          <w:sz w:val="18"/>
          <w:szCs w:val="18"/>
        </w:rPr>
        <w:t xml:space="preserve"> А. Введение в оценку образовательных технологий. Тегеран: </w:t>
      </w:r>
      <w:proofErr w:type="spellStart"/>
      <w:r>
        <w:rPr>
          <w:rFonts w:ascii="Verdana" w:hAnsi="Verdana"/>
          <w:color w:val="000000"/>
          <w:sz w:val="18"/>
          <w:szCs w:val="18"/>
        </w:rPr>
        <w:t>Анджумани</w:t>
      </w:r>
      <w:proofErr w:type="spellEnd"/>
      <w:r>
        <w:rPr>
          <w:rFonts w:ascii="Verdana" w:hAnsi="Verdana"/>
          <w:color w:val="000000"/>
          <w:sz w:val="18"/>
          <w:szCs w:val="18"/>
        </w:rPr>
        <w:t xml:space="preserve"> </w:t>
      </w:r>
      <w:proofErr w:type="spellStart"/>
      <w:r>
        <w:rPr>
          <w:rFonts w:ascii="Verdana" w:hAnsi="Verdana"/>
          <w:color w:val="000000"/>
          <w:sz w:val="18"/>
          <w:szCs w:val="18"/>
        </w:rPr>
        <w:t>фарханги</w:t>
      </w:r>
      <w:proofErr w:type="spellEnd"/>
      <w:r>
        <w:rPr>
          <w:rFonts w:ascii="Verdana" w:hAnsi="Verdana"/>
          <w:color w:val="000000"/>
          <w:sz w:val="18"/>
          <w:szCs w:val="18"/>
        </w:rPr>
        <w:t>, 1375 (1996). в 2-х томах.</w:t>
      </w:r>
    </w:p>
    <w:p w14:paraId="0FA81FD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Обучение для жизни. </w:t>
      </w:r>
      <w:proofErr w:type="gramStart"/>
      <w:r>
        <w:rPr>
          <w:rFonts w:ascii="Verdana" w:hAnsi="Verdana"/>
          <w:color w:val="000000"/>
          <w:sz w:val="18"/>
          <w:szCs w:val="18"/>
        </w:rPr>
        <w:t>Декларация .</w:t>
      </w:r>
      <w:proofErr w:type="gramEnd"/>
      <w:r>
        <w:rPr>
          <w:rFonts w:ascii="Verdana" w:hAnsi="Verdana"/>
          <w:color w:val="000000"/>
          <w:sz w:val="18"/>
          <w:szCs w:val="18"/>
        </w:rPr>
        <w:t xml:space="preserve"> ЮНЕСКО. Тегеран: Национальная комиссия ЮНЕСКО, 1355 (1976). 209 с.</w:t>
      </w:r>
    </w:p>
    <w:p w14:paraId="3FDABE7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Петрушевский</w:t>
      </w:r>
      <w:r>
        <w:rPr>
          <w:rStyle w:val="WW8Num2z0"/>
          <w:rFonts w:ascii="Verdana" w:hAnsi="Verdana"/>
          <w:color w:val="000000"/>
          <w:sz w:val="18"/>
          <w:szCs w:val="18"/>
        </w:rPr>
        <w:t> </w:t>
      </w:r>
      <w:r>
        <w:rPr>
          <w:rFonts w:ascii="Verdana" w:hAnsi="Verdana"/>
          <w:color w:val="000000"/>
          <w:sz w:val="18"/>
          <w:szCs w:val="18"/>
        </w:rPr>
        <w:t>И.П. Ислам в Иране в VII-VIII вв. М., 1966, 400 с.</w:t>
      </w:r>
    </w:p>
    <w:p w14:paraId="45C8E37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Раванди</w:t>
      </w:r>
      <w:proofErr w:type="spellEnd"/>
      <w:r>
        <w:rPr>
          <w:rFonts w:ascii="Verdana" w:hAnsi="Verdana"/>
          <w:color w:val="000000"/>
          <w:sz w:val="18"/>
          <w:szCs w:val="18"/>
        </w:rPr>
        <w:t xml:space="preserve"> М. Краткая история культурного образования в Европе и Иране. Тегеран: </w:t>
      </w:r>
      <w:proofErr w:type="spellStart"/>
      <w:r>
        <w:rPr>
          <w:rFonts w:ascii="Verdana" w:hAnsi="Verdana"/>
          <w:color w:val="000000"/>
          <w:sz w:val="18"/>
          <w:szCs w:val="18"/>
        </w:rPr>
        <w:t>Нигах</w:t>
      </w:r>
      <w:proofErr w:type="spellEnd"/>
      <w:r>
        <w:rPr>
          <w:rFonts w:ascii="Verdana" w:hAnsi="Verdana"/>
          <w:color w:val="000000"/>
          <w:sz w:val="18"/>
          <w:szCs w:val="18"/>
        </w:rPr>
        <w:t>, 1367 (1988). 318 с.</w:t>
      </w:r>
    </w:p>
    <w:p w14:paraId="46CC4EE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w:t>
      </w:r>
      <w:proofErr w:type="spellStart"/>
      <w:r>
        <w:rPr>
          <w:rFonts w:ascii="Verdana" w:hAnsi="Verdana"/>
          <w:color w:val="000000"/>
          <w:sz w:val="18"/>
          <w:szCs w:val="18"/>
        </w:rPr>
        <w:t>Ранджбар</w:t>
      </w:r>
      <w:proofErr w:type="spellEnd"/>
      <w:r>
        <w:rPr>
          <w:rFonts w:ascii="Verdana" w:hAnsi="Verdana"/>
          <w:color w:val="000000"/>
          <w:sz w:val="18"/>
          <w:szCs w:val="18"/>
        </w:rPr>
        <w:t xml:space="preserve"> А. Краткая история органов образования. Тегеран: </w:t>
      </w:r>
      <w:proofErr w:type="spellStart"/>
      <w:r>
        <w:rPr>
          <w:rFonts w:ascii="Verdana" w:hAnsi="Verdana"/>
          <w:color w:val="000000"/>
          <w:sz w:val="18"/>
          <w:szCs w:val="18"/>
        </w:rPr>
        <w:t>Равшиха</w:t>
      </w:r>
      <w:proofErr w:type="spellEnd"/>
      <w:r>
        <w:rPr>
          <w:rFonts w:ascii="Verdana" w:hAnsi="Verdana"/>
          <w:color w:val="000000"/>
          <w:sz w:val="18"/>
          <w:szCs w:val="18"/>
        </w:rPr>
        <w:t>, 1377. -219 с.</w:t>
      </w:r>
    </w:p>
    <w:p w14:paraId="26FD11D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w:t>
      </w:r>
      <w:proofErr w:type="spellStart"/>
      <w:r>
        <w:rPr>
          <w:rFonts w:ascii="Verdana" w:hAnsi="Verdana"/>
          <w:color w:val="000000"/>
          <w:sz w:val="18"/>
          <w:szCs w:val="18"/>
        </w:rPr>
        <w:t>Рахнамои</w:t>
      </w:r>
      <w:proofErr w:type="spellEnd"/>
      <w:r>
        <w:rPr>
          <w:rFonts w:ascii="Verdana" w:hAnsi="Verdana"/>
          <w:color w:val="000000"/>
          <w:sz w:val="18"/>
          <w:szCs w:val="18"/>
        </w:rPr>
        <w:t xml:space="preserve"> А. Введение в философию образования. Тегеран: Кум: Институт ИЭР им. Хомейни, 1387 (2008). 304 с.</w:t>
      </w:r>
    </w:p>
    <w:p w14:paraId="55A18DD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w:t>
      </w:r>
      <w:proofErr w:type="spellStart"/>
      <w:r>
        <w:rPr>
          <w:rFonts w:ascii="Verdana" w:hAnsi="Verdana"/>
          <w:color w:val="000000"/>
          <w:sz w:val="18"/>
          <w:szCs w:val="18"/>
        </w:rPr>
        <w:t>Рашидия</w:t>
      </w:r>
      <w:proofErr w:type="spellEnd"/>
      <w:r>
        <w:rPr>
          <w:rFonts w:ascii="Verdana" w:hAnsi="Verdana"/>
          <w:color w:val="000000"/>
          <w:sz w:val="18"/>
          <w:szCs w:val="18"/>
        </w:rPr>
        <w:t xml:space="preserve"> Ф. </w:t>
      </w:r>
      <w:proofErr w:type="spellStart"/>
      <w:r>
        <w:rPr>
          <w:rFonts w:ascii="Verdana" w:hAnsi="Verdana"/>
          <w:color w:val="000000"/>
          <w:sz w:val="18"/>
          <w:szCs w:val="18"/>
        </w:rPr>
        <w:t>Рашидия</w:t>
      </w:r>
      <w:proofErr w:type="spellEnd"/>
      <w:r>
        <w:rPr>
          <w:rFonts w:ascii="Verdana" w:hAnsi="Verdana"/>
          <w:color w:val="000000"/>
          <w:sz w:val="18"/>
          <w:szCs w:val="18"/>
        </w:rPr>
        <w:t xml:space="preserve">: Основатель новых школ в Иране. Тегеран: </w:t>
      </w:r>
      <w:proofErr w:type="spellStart"/>
      <w:r>
        <w:rPr>
          <w:rFonts w:ascii="Verdana" w:hAnsi="Verdana"/>
          <w:color w:val="000000"/>
          <w:sz w:val="18"/>
          <w:szCs w:val="18"/>
        </w:rPr>
        <w:t>Хирадманд</w:t>
      </w:r>
      <w:proofErr w:type="spellEnd"/>
      <w:r>
        <w:rPr>
          <w:rFonts w:ascii="Verdana" w:hAnsi="Verdana"/>
          <w:color w:val="000000"/>
          <w:sz w:val="18"/>
          <w:szCs w:val="18"/>
        </w:rPr>
        <w:t>, 1384 (2005). 288 с.</w:t>
      </w:r>
    </w:p>
    <w:p w14:paraId="31CA4D5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Ретзар</w:t>
      </w:r>
      <w:proofErr w:type="spellEnd"/>
      <w:r>
        <w:rPr>
          <w:rFonts w:ascii="Verdana" w:hAnsi="Verdana"/>
          <w:color w:val="000000"/>
          <w:sz w:val="18"/>
          <w:szCs w:val="18"/>
        </w:rPr>
        <w:t xml:space="preserve"> Дж. Социальные теории современного мира. Перевод, с английского. Тегеран: </w:t>
      </w:r>
      <w:proofErr w:type="spellStart"/>
      <w:r>
        <w:rPr>
          <w:rFonts w:ascii="Verdana" w:hAnsi="Verdana"/>
          <w:color w:val="000000"/>
          <w:sz w:val="18"/>
          <w:szCs w:val="18"/>
        </w:rPr>
        <w:t>Илме</w:t>
      </w:r>
      <w:proofErr w:type="spellEnd"/>
      <w:r>
        <w:rPr>
          <w:rFonts w:ascii="Verdana" w:hAnsi="Verdana"/>
          <w:color w:val="000000"/>
          <w:sz w:val="18"/>
          <w:szCs w:val="18"/>
        </w:rPr>
        <w:t>, 1374 (1995). 694 с»</w:t>
      </w:r>
    </w:p>
    <w:p w14:paraId="3904CD5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Руша Г. Введение в общую социологию. Тегеран: </w:t>
      </w:r>
      <w:proofErr w:type="spellStart"/>
      <w:r>
        <w:rPr>
          <w:rFonts w:ascii="Verdana" w:hAnsi="Verdana"/>
          <w:color w:val="000000"/>
          <w:sz w:val="18"/>
          <w:szCs w:val="18"/>
        </w:rPr>
        <w:t>Самт</w:t>
      </w:r>
      <w:proofErr w:type="spellEnd"/>
      <w:r>
        <w:rPr>
          <w:rFonts w:ascii="Verdana" w:hAnsi="Verdana"/>
          <w:color w:val="000000"/>
          <w:sz w:val="18"/>
          <w:szCs w:val="18"/>
        </w:rPr>
        <w:t>, 1388. По 2 -х томах.</w:t>
      </w:r>
    </w:p>
    <w:p w14:paraId="0846E6F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Садик И. История иранской культуры. Тегеран: </w:t>
      </w:r>
      <w:proofErr w:type="spellStart"/>
      <w:r>
        <w:rPr>
          <w:rFonts w:ascii="Verdana" w:hAnsi="Verdana"/>
          <w:color w:val="000000"/>
          <w:sz w:val="18"/>
          <w:szCs w:val="18"/>
        </w:rPr>
        <w:t>Тегеранскойуниверситет</w:t>
      </w:r>
      <w:proofErr w:type="spellEnd"/>
      <w:r>
        <w:rPr>
          <w:rFonts w:ascii="Verdana" w:hAnsi="Verdana"/>
          <w:color w:val="000000"/>
          <w:sz w:val="18"/>
          <w:szCs w:val="18"/>
        </w:rPr>
        <w:t>, 1385 (2006). 582 с. . ' * •</w:t>
      </w:r>
    </w:p>
    <w:p w14:paraId="231843F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Садик И. История иранской </w:t>
      </w:r>
      <w:proofErr w:type="spellStart"/>
      <w:r>
        <w:rPr>
          <w:rFonts w:ascii="Verdana" w:hAnsi="Verdana"/>
          <w:color w:val="000000"/>
          <w:sz w:val="18"/>
          <w:szCs w:val="18"/>
        </w:rPr>
        <w:t>культуры."Тегеран</w:t>
      </w:r>
      <w:proofErr w:type="spellEnd"/>
      <w:r>
        <w:rPr>
          <w:rFonts w:ascii="Verdana" w:hAnsi="Verdana"/>
          <w:color w:val="000000"/>
          <w:sz w:val="18"/>
          <w:szCs w:val="18"/>
        </w:rPr>
        <w:t>: Тегеранской университет, 1366 (1987). 520 с. '.</w:t>
      </w:r>
    </w:p>
    <w:p w14:paraId="74F41C3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108. </w:t>
      </w:r>
      <w:proofErr w:type="spellStart"/>
      <w:r>
        <w:rPr>
          <w:rFonts w:ascii="Verdana" w:hAnsi="Verdana"/>
          <w:color w:val="000000"/>
          <w:sz w:val="18"/>
          <w:szCs w:val="18"/>
        </w:rPr>
        <w:t>Сайф</w:t>
      </w:r>
      <w:proofErr w:type="spellEnd"/>
      <w:r>
        <w:rPr>
          <w:rFonts w:ascii="Verdana" w:hAnsi="Verdana"/>
          <w:color w:val="000000"/>
          <w:sz w:val="18"/>
          <w:szCs w:val="18"/>
        </w:rPr>
        <w:t xml:space="preserve"> А. Психология исследований. </w:t>
      </w:r>
      <w:proofErr w:type="gramStart"/>
      <w:r>
        <w:rPr>
          <w:rFonts w:ascii="Verdana" w:hAnsi="Verdana"/>
          <w:color w:val="000000"/>
          <w:sz w:val="18"/>
          <w:szCs w:val="18"/>
        </w:rPr>
        <w:t>.Тегеран</w:t>
      </w:r>
      <w:proofErr w:type="gramEnd"/>
      <w:r>
        <w:rPr>
          <w:rFonts w:ascii="Verdana" w:hAnsi="Verdana"/>
          <w:color w:val="000000"/>
          <w:sz w:val="18"/>
          <w:szCs w:val="18"/>
        </w:rPr>
        <w:t>: Агах, 1385 (2006). 692 с. . ' .</w:t>
      </w:r>
    </w:p>
    <w:p w14:paraId="53EB60B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w:t>
      </w:r>
      <w:proofErr w:type="spellStart"/>
      <w:r>
        <w:rPr>
          <w:rFonts w:ascii="Verdana" w:hAnsi="Verdana"/>
          <w:color w:val="000000"/>
          <w:sz w:val="18"/>
          <w:szCs w:val="18"/>
        </w:rPr>
        <w:t>Сайф</w:t>
      </w:r>
      <w:proofErr w:type="spellEnd"/>
      <w:r>
        <w:rPr>
          <w:rFonts w:ascii="Verdana" w:hAnsi="Verdana"/>
          <w:color w:val="000000"/>
          <w:sz w:val="18"/>
          <w:szCs w:val="18"/>
        </w:rPr>
        <w:t xml:space="preserve"> А. Оценка процесса обучения. Старая и новая психология. Тегеран: </w:t>
      </w:r>
      <w:proofErr w:type="spellStart"/>
      <w:r>
        <w:rPr>
          <w:rFonts w:ascii="Verdana" w:hAnsi="Verdana"/>
          <w:color w:val="000000"/>
          <w:sz w:val="18"/>
          <w:szCs w:val="18"/>
        </w:rPr>
        <w:t>Давраи</w:t>
      </w:r>
      <w:proofErr w:type="spellEnd"/>
      <w:r>
        <w:rPr>
          <w:rFonts w:ascii="Verdana" w:hAnsi="Verdana"/>
          <w:color w:val="000000"/>
          <w:sz w:val="18"/>
          <w:szCs w:val="18"/>
        </w:rPr>
        <w:t xml:space="preserve"> 1387 (2008). 408 с.</w:t>
      </w:r>
    </w:p>
    <w:p w14:paraId="07EB2F1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w:t>
      </w:r>
      <w:proofErr w:type="spellStart"/>
      <w:r>
        <w:rPr>
          <w:rFonts w:ascii="Verdana" w:hAnsi="Verdana"/>
          <w:color w:val="000000"/>
          <w:sz w:val="18"/>
          <w:szCs w:val="18"/>
        </w:rPr>
        <w:t>Саниял</w:t>
      </w:r>
      <w:proofErr w:type="spellEnd"/>
      <w:r>
        <w:rPr>
          <w:rFonts w:ascii="Verdana" w:hAnsi="Verdana"/>
          <w:color w:val="000000"/>
          <w:sz w:val="18"/>
          <w:szCs w:val="18"/>
        </w:rPr>
        <w:t xml:space="preserve"> Б. Новое в планировании </w:t>
      </w:r>
      <w:proofErr w:type="spellStart"/>
      <w:r>
        <w:rPr>
          <w:rFonts w:ascii="Verdana" w:hAnsi="Verdana"/>
          <w:color w:val="000000"/>
          <w:sz w:val="18"/>
          <w:szCs w:val="18"/>
        </w:rPr>
        <w:t>универ.ситительного</w:t>
      </w:r>
      <w:proofErr w:type="spellEnd"/>
      <w:r>
        <w:rPr>
          <w:rFonts w:ascii="Verdana" w:hAnsi="Verdana"/>
          <w:color w:val="000000"/>
          <w:sz w:val="18"/>
          <w:szCs w:val="18"/>
        </w:rPr>
        <w:t xml:space="preserve"> образования. Тегеран: </w:t>
      </w:r>
      <w:proofErr w:type="spellStart"/>
      <w:r>
        <w:rPr>
          <w:rFonts w:ascii="Verdana" w:hAnsi="Verdana"/>
          <w:color w:val="000000"/>
          <w:sz w:val="18"/>
          <w:szCs w:val="18"/>
        </w:rPr>
        <w:t>Амузиши</w:t>
      </w:r>
      <w:proofErr w:type="spellEnd"/>
      <w:r>
        <w:rPr>
          <w:rFonts w:ascii="Verdana" w:hAnsi="Verdana"/>
          <w:color w:val="000000"/>
          <w:sz w:val="18"/>
          <w:szCs w:val="18"/>
        </w:rPr>
        <w:t xml:space="preserve"> али, 1379 (2000)! -'401 с.</w:t>
      </w:r>
    </w:p>
    <w:p w14:paraId="647B606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w:t>
      </w:r>
      <w:proofErr w:type="spellStart"/>
      <w:r>
        <w:rPr>
          <w:rFonts w:ascii="Verdana" w:hAnsi="Verdana"/>
          <w:color w:val="000000"/>
          <w:sz w:val="18"/>
          <w:szCs w:val="18"/>
        </w:rPr>
        <w:t>Сасантухар</w:t>
      </w:r>
      <w:proofErr w:type="spellEnd"/>
      <w:r>
        <w:rPr>
          <w:rFonts w:ascii="Verdana" w:hAnsi="Verdana"/>
          <w:color w:val="000000"/>
          <w:sz w:val="18"/>
          <w:szCs w:val="18"/>
        </w:rPr>
        <w:t xml:space="preserve"> П. Организация планирования: от теории до практики. Тегеран: </w:t>
      </w:r>
      <w:proofErr w:type="spellStart"/>
      <w:r>
        <w:rPr>
          <w:rFonts w:ascii="Verdana" w:hAnsi="Verdana"/>
          <w:color w:val="000000"/>
          <w:sz w:val="18"/>
          <w:szCs w:val="18"/>
        </w:rPr>
        <w:t>Бонкдори</w:t>
      </w:r>
      <w:proofErr w:type="spellEnd"/>
      <w:r>
        <w:rPr>
          <w:rFonts w:ascii="Verdana" w:hAnsi="Verdana"/>
          <w:color w:val="000000"/>
          <w:sz w:val="18"/>
          <w:szCs w:val="18"/>
        </w:rPr>
        <w:t xml:space="preserve">, </w:t>
      </w:r>
      <w:r>
        <w:rPr>
          <w:rFonts w:ascii="Verdana" w:hAnsi="Verdana"/>
          <w:color w:val="000000"/>
          <w:sz w:val="18"/>
          <w:szCs w:val="18"/>
        </w:rPr>
        <w:lastRenderedPageBreak/>
        <w:t>1371 (1992). 641 с.</w:t>
      </w:r>
    </w:p>
    <w:p w14:paraId="6C2EF6D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Сафи</w:t>
      </w:r>
      <w:proofErr w:type="spellEnd"/>
      <w:r>
        <w:rPr>
          <w:rFonts w:ascii="Verdana" w:hAnsi="Verdana"/>
          <w:color w:val="000000"/>
          <w:sz w:val="18"/>
          <w:szCs w:val="18"/>
        </w:rPr>
        <w:t xml:space="preserve"> А. Начальное образование. Тегеран: </w:t>
      </w:r>
      <w:proofErr w:type="spellStart"/>
      <w:r>
        <w:rPr>
          <w:rFonts w:ascii="Verdana" w:hAnsi="Verdana"/>
          <w:color w:val="000000"/>
          <w:sz w:val="18"/>
          <w:szCs w:val="18"/>
        </w:rPr>
        <w:t>Самт</w:t>
      </w:r>
      <w:proofErr w:type="spellEnd"/>
      <w:r>
        <w:rPr>
          <w:rFonts w:ascii="Verdana" w:hAnsi="Verdana"/>
          <w:color w:val="000000"/>
          <w:sz w:val="18"/>
          <w:szCs w:val="18"/>
        </w:rPr>
        <w:t>, 1383 (2004). -182 с.</w:t>
      </w:r>
    </w:p>
    <w:p w14:paraId="60C137C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w:t>
      </w:r>
      <w:proofErr w:type="spellStart"/>
      <w:r>
        <w:rPr>
          <w:rFonts w:ascii="Verdana" w:hAnsi="Verdana"/>
          <w:color w:val="000000"/>
          <w:sz w:val="18"/>
          <w:szCs w:val="18"/>
        </w:rPr>
        <w:t>Сафи</w:t>
      </w:r>
      <w:proofErr w:type="spellEnd"/>
      <w:r>
        <w:rPr>
          <w:rFonts w:ascii="Verdana" w:hAnsi="Verdana"/>
          <w:color w:val="000000"/>
          <w:sz w:val="18"/>
          <w:szCs w:val="18"/>
        </w:rPr>
        <w:t xml:space="preserve"> А. Организация и управление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работы. Тегеран: Рушд, 1380 (2001). 200 с.</w:t>
      </w:r>
    </w:p>
    <w:p w14:paraId="6F85AFD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114. </w:t>
      </w:r>
      <w:proofErr w:type="spellStart"/>
      <w:r>
        <w:rPr>
          <w:rFonts w:ascii="Verdana" w:hAnsi="Verdana"/>
          <w:color w:val="000000"/>
          <w:sz w:val="18"/>
          <w:szCs w:val="18"/>
        </w:rPr>
        <w:t>Сафи</w:t>
      </w:r>
      <w:proofErr w:type="spellEnd"/>
      <w:r>
        <w:rPr>
          <w:rFonts w:ascii="Verdana" w:hAnsi="Verdana"/>
          <w:color w:val="000000"/>
          <w:sz w:val="18"/>
          <w:szCs w:val="18"/>
        </w:rPr>
        <w:t xml:space="preserve"> А. Подготовка учителей в Иране; Пакистане и Индии. Тегеран: Медресе, 1373 (1994). 84 с.</w:t>
      </w:r>
    </w:p>
    <w:p w14:paraId="76B7060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w:t>
      </w:r>
      <w:proofErr w:type="spellStart"/>
      <w:r>
        <w:rPr>
          <w:rFonts w:ascii="Verdana" w:hAnsi="Verdana"/>
          <w:color w:val="000000"/>
          <w:sz w:val="18"/>
          <w:szCs w:val="18"/>
        </w:rPr>
        <w:t>Сафи</w:t>
      </w:r>
      <w:proofErr w:type="spellEnd"/>
      <w:r>
        <w:rPr>
          <w:rFonts w:ascii="Verdana" w:hAnsi="Verdana"/>
          <w:color w:val="000000"/>
          <w:sz w:val="18"/>
          <w:szCs w:val="18"/>
        </w:rPr>
        <w:t xml:space="preserve"> А. Организация й правовые основы образования в Иране. Тегеран: </w:t>
      </w:r>
      <w:proofErr w:type="spellStart"/>
      <w:r>
        <w:rPr>
          <w:rFonts w:ascii="Verdana" w:hAnsi="Verdana"/>
          <w:color w:val="000000"/>
          <w:sz w:val="18"/>
          <w:szCs w:val="18"/>
        </w:rPr>
        <w:t>Самт</w:t>
      </w:r>
      <w:proofErr w:type="spellEnd"/>
      <w:r>
        <w:rPr>
          <w:rFonts w:ascii="Verdana" w:hAnsi="Verdana"/>
          <w:color w:val="000000"/>
          <w:sz w:val="18"/>
          <w:szCs w:val="18"/>
        </w:rPr>
        <w:t>, 1385 (2006). 381 с.</w:t>
      </w:r>
    </w:p>
    <w:p w14:paraId="666EDC0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116. </w:t>
      </w:r>
      <w:proofErr w:type="spellStart"/>
      <w:r>
        <w:rPr>
          <w:rFonts w:ascii="Verdana" w:hAnsi="Verdana"/>
          <w:color w:val="000000"/>
          <w:sz w:val="18"/>
          <w:szCs w:val="18"/>
        </w:rPr>
        <w:t>Сафи</w:t>
      </w:r>
      <w:proofErr w:type="spellEnd"/>
      <w:r>
        <w:rPr>
          <w:rFonts w:ascii="Verdana" w:hAnsi="Verdana"/>
          <w:color w:val="000000"/>
          <w:sz w:val="18"/>
          <w:szCs w:val="18"/>
        </w:rPr>
        <w:t xml:space="preserve"> А. Проблемы образования в Иране и пути их решения. Тегеран: </w:t>
      </w:r>
      <w:proofErr w:type="spellStart"/>
      <w:r>
        <w:rPr>
          <w:rFonts w:ascii="Verdana" w:hAnsi="Verdana"/>
          <w:color w:val="000000"/>
          <w:sz w:val="18"/>
          <w:szCs w:val="18"/>
        </w:rPr>
        <w:t>Вайраст</w:t>
      </w:r>
      <w:proofErr w:type="spellEnd"/>
      <w:r>
        <w:rPr>
          <w:rFonts w:ascii="Verdana" w:hAnsi="Verdana"/>
          <w:color w:val="000000"/>
          <w:sz w:val="18"/>
          <w:szCs w:val="18"/>
        </w:rPr>
        <w:t>, 1385 (2006). 188 с.</w:t>
      </w:r>
    </w:p>
    <w:p w14:paraId="45FC269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117. </w:t>
      </w:r>
      <w:proofErr w:type="spellStart"/>
      <w:r>
        <w:rPr>
          <w:rFonts w:ascii="Verdana" w:hAnsi="Verdana"/>
          <w:color w:val="000000"/>
          <w:sz w:val="18"/>
          <w:szCs w:val="18"/>
        </w:rPr>
        <w:t>Субххез</w:t>
      </w:r>
      <w:proofErr w:type="spellEnd"/>
      <w:r>
        <w:rPr>
          <w:rFonts w:ascii="Verdana" w:hAnsi="Verdana"/>
          <w:color w:val="000000"/>
          <w:sz w:val="18"/>
          <w:szCs w:val="18"/>
        </w:rPr>
        <w:t xml:space="preserve"> Н., </w:t>
      </w:r>
      <w:proofErr w:type="spellStart"/>
      <w:r>
        <w:rPr>
          <w:rFonts w:ascii="Verdana" w:hAnsi="Verdana"/>
          <w:color w:val="000000"/>
          <w:sz w:val="18"/>
          <w:szCs w:val="18"/>
        </w:rPr>
        <w:t>Салими</w:t>
      </w:r>
      <w:proofErr w:type="spellEnd"/>
      <w:r>
        <w:rPr>
          <w:rFonts w:ascii="Verdana" w:hAnsi="Verdana"/>
          <w:color w:val="000000"/>
          <w:sz w:val="18"/>
          <w:szCs w:val="18"/>
        </w:rPr>
        <w:t xml:space="preserve"> П. Путеводитель по образовательным системам мира. Тегеран: </w:t>
      </w:r>
      <w:proofErr w:type="spellStart"/>
      <w:r>
        <w:rPr>
          <w:rFonts w:ascii="Verdana" w:hAnsi="Verdana"/>
          <w:color w:val="000000"/>
          <w:sz w:val="18"/>
          <w:szCs w:val="18"/>
        </w:rPr>
        <w:t>Китобхои</w:t>
      </w:r>
      <w:proofErr w:type="spellEnd"/>
      <w:r>
        <w:rPr>
          <w:rFonts w:ascii="Verdana" w:hAnsi="Verdana"/>
          <w:color w:val="000000"/>
          <w:sz w:val="18"/>
          <w:szCs w:val="18"/>
        </w:rPr>
        <w:t xml:space="preserve"> дарси, 1361 (1982). 302 с.</w:t>
      </w:r>
    </w:p>
    <w:p w14:paraId="7561B9E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118. </w:t>
      </w:r>
      <w:proofErr w:type="spellStart"/>
      <w:r>
        <w:rPr>
          <w:rFonts w:ascii="Verdana" w:hAnsi="Verdana"/>
          <w:color w:val="000000"/>
          <w:sz w:val="18"/>
          <w:szCs w:val="18"/>
        </w:rPr>
        <w:t>Сафа</w:t>
      </w:r>
      <w:proofErr w:type="spellEnd"/>
      <w:r>
        <w:rPr>
          <w:rFonts w:ascii="Verdana" w:hAnsi="Verdana"/>
          <w:color w:val="000000"/>
          <w:sz w:val="18"/>
          <w:szCs w:val="18"/>
        </w:rPr>
        <w:t xml:space="preserve"> 3. Образование и наука в Иране. Тегеран: Навин, 1363 (1984). 129 с.</w:t>
      </w:r>
    </w:p>
    <w:p w14:paraId="412602E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w:t>
      </w:r>
      <w:proofErr w:type="spellStart"/>
      <w:r>
        <w:rPr>
          <w:rFonts w:ascii="Verdana" w:hAnsi="Verdana"/>
          <w:color w:val="000000"/>
          <w:sz w:val="18"/>
          <w:szCs w:val="18"/>
        </w:rPr>
        <w:t>Сафа</w:t>
      </w:r>
      <w:proofErr w:type="spellEnd"/>
      <w:r>
        <w:rPr>
          <w:rFonts w:ascii="Verdana" w:hAnsi="Verdana"/>
          <w:color w:val="000000"/>
          <w:sz w:val="18"/>
          <w:szCs w:val="18"/>
        </w:rPr>
        <w:t xml:space="preserve"> 3. История иранской культуры. Тегеран: </w:t>
      </w:r>
      <w:proofErr w:type="spellStart"/>
      <w:r>
        <w:rPr>
          <w:rFonts w:ascii="Verdana" w:hAnsi="Verdana"/>
          <w:color w:val="000000"/>
          <w:sz w:val="18"/>
          <w:szCs w:val="18"/>
        </w:rPr>
        <w:t>Фирдавс</w:t>
      </w:r>
      <w:proofErr w:type="spellEnd"/>
      <w:r>
        <w:rPr>
          <w:rFonts w:ascii="Verdana" w:hAnsi="Verdana"/>
          <w:color w:val="000000"/>
          <w:sz w:val="18"/>
          <w:szCs w:val="18"/>
        </w:rPr>
        <w:t>, 1366 (1987). в 5-х томах.</w:t>
      </w:r>
    </w:p>
    <w:p w14:paraId="6A4B0B7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Сафави</w:t>
      </w:r>
      <w:proofErr w:type="spellEnd"/>
      <w:r>
        <w:rPr>
          <w:rFonts w:ascii="Verdana" w:hAnsi="Verdana"/>
          <w:color w:val="000000"/>
          <w:sz w:val="18"/>
          <w:szCs w:val="18"/>
        </w:rPr>
        <w:t xml:space="preserve"> А. История образования Иране. Тегеран: Рушд, 1383 (2004). 440 с.</w:t>
      </w:r>
    </w:p>
    <w:p w14:paraId="5C04F95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w:t>
      </w:r>
      <w:proofErr w:type="spellStart"/>
      <w:proofErr w:type="gramStart"/>
      <w:r>
        <w:rPr>
          <w:rFonts w:ascii="Verdana" w:hAnsi="Verdana"/>
          <w:color w:val="000000"/>
          <w:sz w:val="18"/>
          <w:szCs w:val="18"/>
        </w:rPr>
        <w:t>Сафави;А</w:t>
      </w:r>
      <w:proofErr w:type="spellEnd"/>
      <w:r>
        <w:rPr>
          <w:rFonts w:ascii="Verdana" w:hAnsi="Verdana"/>
          <w:color w:val="000000"/>
          <w:sz w:val="18"/>
          <w:szCs w:val="18"/>
        </w:rPr>
        <w:t>.</w:t>
      </w:r>
      <w:proofErr w:type="gramEnd"/>
      <w:r>
        <w:rPr>
          <w:rFonts w:ascii="Verdana" w:hAnsi="Verdana"/>
          <w:color w:val="000000"/>
          <w:sz w:val="18"/>
          <w:szCs w:val="18"/>
        </w:rPr>
        <w:t xml:space="preserve"> Образование в мире в XX. в-. Тегеран: </w:t>
      </w:r>
      <w:proofErr w:type="spellStart"/>
      <w:r>
        <w:rPr>
          <w:rFonts w:ascii="Verdana" w:hAnsi="Verdana"/>
          <w:color w:val="000000"/>
          <w:sz w:val="18"/>
          <w:szCs w:val="18"/>
        </w:rPr>
        <w:t>Катра</w:t>
      </w:r>
      <w:proofErr w:type="spellEnd"/>
      <w:r>
        <w:rPr>
          <w:rFonts w:ascii="Verdana" w:hAnsi="Verdana"/>
          <w:color w:val="000000"/>
          <w:sz w:val="18"/>
          <w:szCs w:val="18"/>
        </w:rPr>
        <w:t>, 1374 (1995</w:t>
      </w:r>
      <w:proofErr w:type="gramStart"/>
      <w:r>
        <w:rPr>
          <w:rFonts w:ascii="Verdana" w:hAnsi="Verdana"/>
          <w:color w:val="000000"/>
          <w:sz w:val="18"/>
          <w:szCs w:val="18"/>
        </w:rPr>
        <w:t>).-</w:t>
      </w:r>
      <w:proofErr w:type="gramEnd"/>
      <w:r>
        <w:rPr>
          <w:rFonts w:ascii="Verdana" w:hAnsi="Verdana"/>
          <w:color w:val="000000"/>
          <w:sz w:val="18"/>
          <w:szCs w:val="18"/>
        </w:rPr>
        <w:t>219 с. • f</w:t>
      </w:r>
    </w:p>
    <w:p w14:paraId="45DDDE7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Сафави</w:t>
      </w:r>
      <w:proofErr w:type="spellEnd"/>
      <w:r>
        <w:rPr>
          <w:rFonts w:ascii="Verdana" w:hAnsi="Verdana"/>
          <w:color w:val="000000"/>
          <w:sz w:val="18"/>
          <w:szCs w:val="18"/>
        </w:rPr>
        <w:t xml:space="preserve"> </w:t>
      </w:r>
      <w:proofErr w:type="spellStart"/>
      <w:r>
        <w:rPr>
          <w:rFonts w:ascii="Verdana" w:hAnsi="Verdana"/>
          <w:color w:val="000000"/>
          <w:sz w:val="18"/>
          <w:szCs w:val="18"/>
        </w:rPr>
        <w:t>А.Общая</w:t>
      </w:r>
      <w:proofErr w:type="spellEnd"/>
      <w:r>
        <w:rPr>
          <w:rFonts w:ascii="Verdana" w:hAnsi="Verdana"/>
          <w:color w:val="000000"/>
          <w:sz w:val="18"/>
          <w:szCs w:val="18"/>
        </w:rPr>
        <w:t xml:space="preserve"> методик овладения</w:t>
      </w:r>
      <w:proofErr w:type="gramStart"/>
      <w:r>
        <w:rPr>
          <w:rFonts w:ascii="Verdana" w:hAnsi="Verdana"/>
          <w:color w:val="000000"/>
          <w:sz w:val="18"/>
          <w:szCs w:val="18"/>
        </w:rPr>
        <w:t>-.</w:t>
      </w:r>
      <w:proofErr w:type="spellStart"/>
      <w:r>
        <w:rPr>
          <w:rFonts w:ascii="Verdana" w:hAnsi="Verdana"/>
          <w:color w:val="000000"/>
          <w:sz w:val="18"/>
          <w:szCs w:val="18"/>
        </w:rPr>
        <w:t>н</w:t>
      </w:r>
      <w:proofErr w:type="gramEnd"/>
      <w:r>
        <w:rPr>
          <w:rFonts w:ascii="Verdana" w:hAnsi="Verdana"/>
          <w:color w:val="000000"/>
          <w:sz w:val="18"/>
          <w:szCs w:val="18"/>
        </w:rPr>
        <w:t>^ук</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Муасир</w:t>
      </w:r>
      <w:proofErr w:type="spellEnd"/>
      <w:r>
        <w:rPr>
          <w:rFonts w:ascii="Verdana" w:hAnsi="Verdana"/>
          <w:color w:val="000000"/>
          <w:sz w:val="18"/>
          <w:szCs w:val="18"/>
        </w:rPr>
        <w:t>, 1387 (2008</w:t>
      </w:r>
      <w:proofErr w:type="gramStart"/>
      <w:r>
        <w:rPr>
          <w:rFonts w:ascii="Verdana" w:hAnsi="Verdana"/>
          <w:color w:val="000000"/>
          <w:sz w:val="18"/>
          <w:szCs w:val="18"/>
        </w:rPr>
        <w:t>).-</w:t>
      </w:r>
      <w:proofErr w:type="gramEnd"/>
      <w:r>
        <w:rPr>
          <w:rFonts w:ascii="Verdana" w:hAnsi="Verdana"/>
          <w:color w:val="000000"/>
          <w:sz w:val="18"/>
          <w:szCs w:val="18"/>
        </w:rPr>
        <w:t>312 с. '&lt; '</w:t>
      </w:r>
    </w:p>
    <w:p w14:paraId="6BAC31A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123. </w:t>
      </w:r>
      <w:proofErr w:type="spellStart"/>
      <w:r>
        <w:rPr>
          <w:rFonts w:ascii="Verdana" w:hAnsi="Verdana"/>
          <w:color w:val="000000"/>
          <w:sz w:val="18"/>
          <w:szCs w:val="18"/>
        </w:rPr>
        <w:t>Сафави</w:t>
      </w:r>
      <w:proofErr w:type="spellEnd"/>
      <w:r>
        <w:rPr>
          <w:rFonts w:ascii="Verdana" w:hAnsi="Verdana"/>
          <w:color w:val="000000"/>
          <w:sz w:val="18"/>
          <w:szCs w:val="18"/>
        </w:rPr>
        <w:t xml:space="preserve">, А. </w:t>
      </w:r>
      <w:proofErr w:type="spellStart"/>
      <w:r>
        <w:rPr>
          <w:rFonts w:ascii="Verdana" w:hAnsi="Verdana"/>
          <w:color w:val="000000"/>
          <w:sz w:val="18"/>
          <w:szCs w:val="18"/>
        </w:rPr>
        <w:t>Английско</w:t>
      </w:r>
      <w:proofErr w:type="spellEnd"/>
      <w:r>
        <w:rPr>
          <w:rFonts w:ascii="Verdana" w:hAnsi="Verdana"/>
          <w:color w:val="000000"/>
          <w:sz w:val="18"/>
          <w:szCs w:val="18"/>
        </w:rPr>
        <w:t xml:space="preserve"> персидский словарь </w:t>
      </w:r>
      <w:proofErr w:type="spellStart"/>
      <w:r>
        <w:rPr>
          <w:rFonts w:ascii="Verdana" w:hAnsi="Verdana"/>
          <w:color w:val="000000"/>
          <w:sz w:val="18"/>
          <w:szCs w:val="18"/>
        </w:rPr>
        <w:t>гуманитарныхjтерминов</w:t>
      </w:r>
      <w:proofErr w:type="spellEnd"/>
      <w:r>
        <w:rPr>
          <w:rFonts w:ascii="Verdana" w:hAnsi="Verdana"/>
          <w:color w:val="000000"/>
          <w:sz w:val="18"/>
          <w:szCs w:val="18"/>
        </w:rPr>
        <w:t>. Тегеран Калима, 1375 (1996). 441 е.</w:t>
      </w:r>
    </w:p>
    <w:p w14:paraId="47F8C26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Сахарополис</w:t>
      </w:r>
      <w:proofErr w:type="spellEnd"/>
      <w:r>
        <w:rPr>
          <w:rFonts w:ascii="Verdana" w:hAnsi="Verdana"/>
          <w:color w:val="000000"/>
          <w:sz w:val="18"/>
          <w:szCs w:val="18"/>
        </w:rPr>
        <w:t xml:space="preserve"> Дж. Образование для развития. Перевод с английского. Тегеран: </w:t>
      </w:r>
      <w:proofErr w:type="spellStart"/>
      <w:r>
        <w:rPr>
          <w:rFonts w:ascii="Verdana" w:hAnsi="Verdana"/>
          <w:color w:val="000000"/>
          <w:sz w:val="18"/>
          <w:szCs w:val="18"/>
        </w:rPr>
        <w:t>Будиса</w:t>
      </w:r>
      <w:proofErr w:type="spellEnd"/>
      <w:r>
        <w:rPr>
          <w:rFonts w:ascii="Verdana" w:hAnsi="Verdana"/>
          <w:color w:val="000000"/>
          <w:sz w:val="18"/>
          <w:szCs w:val="18"/>
        </w:rPr>
        <w:t>, 1375 (1996). 232 с. ,</w:t>
      </w:r>
    </w:p>
    <w:p w14:paraId="2D45FBC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125. </w:t>
      </w:r>
      <w:proofErr w:type="spellStart"/>
      <w:r>
        <w:rPr>
          <w:rFonts w:ascii="Verdana" w:hAnsi="Verdana"/>
          <w:color w:val="000000"/>
          <w:sz w:val="18"/>
          <w:szCs w:val="18"/>
        </w:rPr>
        <w:t>Сираят</w:t>
      </w:r>
      <w:proofErr w:type="spellEnd"/>
      <w:r>
        <w:rPr>
          <w:rFonts w:ascii="Verdana" w:hAnsi="Verdana"/>
          <w:color w:val="000000"/>
          <w:sz w:val="18"/>
          <w:szCs w:val="18"/>
        </w:rPr>
        <w:t xml:space="preserve"> М. Критика американской социологии. Тегеран: </w:t>
      </w:r>
      <w:proofErr w:type="spellStart"/>
      <w:r>
        <w:rPr>
          <w:rFonts w:ascii="Verdana" w:hAnsi="Verdana"/>
          <w:color w:val="000000"/>
          <w:sz w:val="18"/>
          <w:szCs w:val="18"/>
        </w:rPr>
        <w:t>Донишгохи</w:t>
      </w:r>
      <w:proofErr w:type="spellEnd"/>
      <w:r>
        <w:rPr>
          <w:rFonts w:ascii="Verdana" w:hAnsi="Verdana"/>
          <w:color w:val="000000"/>
          <w:sz w:val="18"/>
          <w:szCs w:val="18"/>
        </w:rPr>
        <w:t>, 1370 (1991). 240 с.</w:t>
      </w:r>
    </w:p>
    <w:p w14:paraId="70D9A4E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w:t>
      </w:r>
      <w:proofErr w:type="spellStart"/>
      <w:r>
        <w:rPr>
          <w:rFonts w:ascii="Verdana" w:hAnsi="Verdana"/>
          <w:color w:val="000000"/>
          <w:sz w:val="18"/>
          <w:szCs w:val="18"/>
        </w:rPr>
        <w:t>Суруш</w:t>
      </w:r>
      <w:proofErr w:type="spellEnd"/>
      <w:r>
        <w:rPr>
          <w:rFonts w:ascii="Verdana" w:hAnsi="Verdana"/>
          <w:color w:val="000000"/>
          <w:sz w:val="18"/>
          <w:szCs w:val="18"/>
        </w:rPr>
        <w:t xml:space="preserve"> А. Этика горожанина и верующего Тегеран: </w:t>
      </w:r>
      <w:proofErr w:type="spellStart"/>
      <w:r>
        <w:rPr>
          <w:rFonts w:ascii="Verdana" w:hAnsi="Verdana"/>
          <w:color w:val="000000"/>
          <w:sz w:val="18"/>
          <w:szCs w:val="18"/>
        </w:rPr>
        <w:t>Сират</w:t>
      </w:r>
      <w:proofErr w:type="spellEnd"/>
      <w:r>
        <w:rPr>
          <w:rFonts w:ascii="Verdana" w:hAnsi="Verdana"/>
          <w:color w:val="000000"/>
          <w:sz w:val="18"/>
          <w:szCs w:val="18"/>
        </w:rPr>
        <w:t>, 1389 (2000</w:t>
      </w:r>
      <w:proofErr w:type="gramStart"/>
      <w:r>
        <w:rPr>
          <w:rFonts w:ascii="Verdana" w:hAnsi="Verdana"/>
          <w:color w:val="000000"/>
          <w:sz w:val="18"/>
          <w:szCs w:val="18"/>
        </w:rPr>
        <w:t>).-</w:t>
      </w:r>
      <w:proofErr w:type="gramEnd"/>
      <w:r>
        <w:rPr>
          <w:rFonts w:ascii="Verdana" w:hAnsi="Verdana"/>
          <w:color w:val="000000"/>
          <w:sz w:val="18"/>
          <w:szCs w:val="18"/>
        </w:rPr>
        <w:t>449 с.</w:t>
      </w:r>
    </w:p>
    <w:p w14:paraId="68987CB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Петрушевский А. и др. История Ирана с древнейших времен до конца XVIII в. Тегеран: Амир </w:t>
      </w:r>
      <w:proofErr w:type="spellStart"/>
      <w:proofErr w:type="gramStart"/>
      <w:r>
        <w:rPr>
          <w:rFonts w:ascii="Verdana" w:hAnsi="Verdana"/>
          <w:color w:val="000000"/>
          <w:sz w:val="18"/>
          <w:szCs w:val="18"/>
        </w:rPr>
        <w:t>Кабир</w:t>
      </w:r>
      <w:proofErr w:type="spellEnd"/>
      <w:r>
        <w:rPr>
          <w:rFonts w:ascii="Verdana" w:hAnsi="Verdana"/>
          <w:color w:val="000000"/>
          <w:sz w:val="18"/>
          <w:szCs w:val="18"/>
        </w:rPr>
        <w:t>.-</w:t>
      </w:r>
      <w:proofErr w:type="gramEnd"/>
      <w:r>
        <w:rPr>
          <w:rFonts w:ascii="Verdana" w:hAnsi="Verdana"/>
          <w:color w:val="000000"/>
          <w:sz w:val="18"/>
          <w:szCs w:val="18"/>
        </w:rPr>
        <w:t xml:space="preserve"> 347 с.</w:t>
      </w:r>
    </w:p>
    <w:p w14:paraId="3CF6A03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w:t>
      </w:r>
      <w:proofErr w:type="spellStart"/>
      <w:r>
        <w:rPr>
          <w:rFonts w:ascii="Verdana" w:hAnsi="Verdana"/>
          <w:color w:val="000000"/>
          <w:sz w:val="18"/>
          <w:szCs w:val="18"/>
        </w:rPr>
        <w:t>Пирния</w:t>
      </w:r>
      <w:proofErr w:type="spellEnd"/>
      <w:r>
        <w:rPr>
          <w:rFonts w:ascii="Verdana" w:hAnsi="Verdana"/>
          <w:color w:val="000000"/>
          <w:sz w:val="18"/>
          <w:szCs w:val="18"/>
        </w:rPr>
        <w:t xml:space="preserve"> X. Иран с древнейших времен до падения Сасанидов. Тегеран: </w:t>
      </w:r>
      <w:proofErr w:type="spellStart"/>
      <w:r>
        <w:rPr>
          <w:rFonts w:ascii="Verdana" w:hAnsi="Verdana"/>
          <w:color w:val="000000"/>
          <w:sz w:val="18"/>
          <w:szCs w:val="18"/>
        </w:rPr>
        <w:t>Фарханги</w:t>
      </w:r>
      <w:proofErr w:type="spellEnd"/>
      <w:r>
        <w:rPr>
          <w:rFonts w:ascii="Verdana" w:hAnsi="Verdana"/>
          <w:color w:val="000000"/>
          <w:sz w:val="18"/>
          <w:szCs w:val="18"/>
        </w:rPr>
        <w:t xml:space="preserve"> </w:t>
      </w:r>
      <w:proofErr w:type="spellStart"/>
      <w:r>
        <w:rPr>
          <w:rFonts w:ascii="Verdana" w:hAnsi="Verdana"/>
          <w:color w:val="000000"/>
          <w:sz w:val="18"/>
          <w:szCs w:val="18"/>
        </w:rPr>
        <w:t>Фарсиян</w:t>
      </w:r>
      <w:proofErr w:type="spellEnd"/>
      <w:r>
        <w:rPr>
          <w:rFonts w:ascii="Verdana" w:hAnsi="Verdana"/>
          <w:color w:val="000000"/>
          <w:sz w:val="18"/>
          <w:szCs w:val="18"/>
        </w:rPr>
        <w:t>, 1390 (2011). 196 с.</w:t>
      </w:r>
    </w:p>
    <w:p w14:paraId="5C6CA52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129. Таджикистан. Сборник справочник. Тегеран: МИДИРИ, 1387 (2008). -91 с.</w:t>
      </w:r>
    </w:p>
    <w:p w14:paraId="4F09E20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130. </w:t>
      </w:r>
      <w:proofErr w:type="spellStart"/>
      <w:r>
        <w:rPr>
          <w:rFonts w:ascii="Verdana" w:hAnsi="Verdana"/>
          <w:color w:val="000000"/>
          <w:sz w:val="18"/>
          <w:szCs w:val="18"/>
        </w:rPr>
        <w:t>Тарук</w:t>
      </w:r>
      <w:proofErr w:type="spellEnd"/>
      <w:r>
        <w:rPr>
          <w:rFonts w:ascii="Verdana" w:hAnsi="Verdana"/>
          <w:color w:val="000000"/>
          <w:sz w:val="18"/>
          <w:szCs w:val="18"/>
        </w:rPr>
        <w:t xml:space="preserve"> X. Технологический менеджмент: его место в конкуренции и накоплении. Тегеран: </w:t>
      </w:r>
      <w:proofErr w:type="spellStart"/>
      <w:r>
        <w:rPr>
          <w:rFonts w:ascii="Verdana" w:hAnsi="Verdana"/>
          <w:color w:val="000000"/>
          <w:sz w:val="18"/>
          <w:szCs w:val="18"/>
        </w:rPr>
        <w:t>Миллатпараст</w:t>
      </w:r>
      <w:proofErr w:type="spellEnd"/>
      <w:r>
        <w:rPr>
          <w:rFonts w:ascii="Verdana" w:hAnsi="Verdana"/>
          <w:color w:val="000000"/>
          <w:sz w:val="18"/>
          <w:szCs w:val="18"/>
        </w:rPr>
        <w:t>, 1998. 934 с.</w:t>
      </w:r>
    </w:p>
    <w:p w14:paraId="4931EEB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131. Теории планирования обучения. Перевод, с английского. Тегеран: </w:t>
      </w:r>
      <w:proofErr w:type="spellStart"/>
      <w:r>
        <w:rPr>
          <w:rFonts w:ascii="Verdana" w:hAnsi="Verdana"/>
          <w:color w:val="000000"/>
          <w:sz w:val="18"/>
          <w:szCs w:val="18"/>
        </w:rPr>
        <w:t>Самт</w:t>
      </w:r>
      <w:proofErr w:type="spellEnd"/>
      <w:r>
        <w:rPr>
          <w:rFonts w:ascii="Verdana" w:hAnsi="Verdana"/>
          <w:color w:val="000000"/>
          <w:sz w:val="18"/>
          <w:szCs w:val="18"/>
        </w:rPr>
        <w:t>, 1383 (2004). 210 с.</w:t>
      </w:r>
    </w:p>
    <w:p w14:paraId="1BA045E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w:t>
      </w:r>
      <w:proofErr w:type="spellStart"/>
      <w:r>
        <w:rPr>
          <w:rFonts w:ascii="Verdana" w:hAnsi="Verdana"/>
          <w:color w:val="000000"/>
          <w:sz w:val="18"/>
          <w:szCs w:val="18"/>
        </w:rPr>
        <w:t>Теодоро</w:t>
      </w:r>
      <w:proofErr w:type="spellEnd"/>
      <w:r>
        <w:rPr>
          <w:rFonts w:ascii="Verdana" w:hAnsi="Verdana"/>
          <w:color w:val="000000"/>
          <w:sz w:val="18"/>
          <w:szCs w:val="18"/>
        </w:rPr>
        <w:t xml:space="preserve"> М. Экологическое развитие «</w:t>
      </w:r>
      <w:proofErr w:type="spellStart"/>
      <w:r>
        <w:rPr>
          <w:rStyle w:val="WW8Num3z0"/>
          <w:rFonts w:ascii="Verdana" w:hAnsi="Verdana"/>
          <w:color w:val="4682B4"/>
          <w:sz w:val="18"/>
          <w:szCs w:val="18"/>
        </w:rPr>
        <w:t>Третего</w:t>
      </w:r>
      <w:proofErr w:type="spellEnd"/>
      <w:r>
        <w:rPr>
          <w:rStyle w:val="WW8Num3z0"/>
          <w:rFonts w:ascii="Verdana" w:hAnsi="Verdana"/>
          <w:color w:val="4682B4"/>
          <w:sz w:val="18"/>
          <w:szCs w:val="18"/>
        </w:rPr>
        <w:t xml:space="preserve"> мира</w:t>
      </w:r>
      <w:r>
        <w:rPr>
          <w:rFonts w:ascii="Verdana" w:hAnsi="Verdana"/>
          <w:color w:val="000000"/>
          <w:sz w:val="18"/>
          <w:szCs w:val="18"/>
        </w:rPr>
        <w:t>». Перевод, с английского. Тегеран: Министерство доходов, 1364 (1985). -в 2-х томах.</w:t>
      </w:r>
    </w:p>
    <w:p w14:paraId="6EA5FA0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w:t>
      </w:r>
      <w:proofErr w:type="spellStart"/>
      <w:r>
        <w:rPr>
          <w:rFonts w:ascii="Verdana" w:hAnsi="Verdana"/>
          <w:color w:val="000000"/>
          <w:sz w:val="18"/>
          <w:szCs w:val="18"/>
        </w:rPr>
        <w:t>Тоффлер</w:t>
      </w:r>
      <w:proofErr w:type="spellEnd"/>
      <w:r>
        <w:rPr>
          <w:rFonts w:ascii="Verdana" w:hAnsi="Verdana"/>
          <w:color w:val="000000"/>
          <w:sz w:val="18"/>
          <w:szCs w:val="18"/>
        </w:rPr>
        <w:t xml:space="preserve"> О. Совершенствование личных качеств: знание и сила в начале XXI в. Перевод, с английского. Тегеран: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Тарджуме</w:t>
      </w:r>
      <w:proofErr w:type="spellEnd"/>
      <w:r>
        <w:rPr>
          <w:rFonts w:ascii="Verdana" w:hAnsi="Verdana"/>
          <w:color w:val="000000"/>
          <w:sz w:val="18"/>
          <w:szCs w:val="18"/>
        </w:rPr>
        <w:t>, 1370 (1991). 704 с.</w:t>
      </w:r>
    </w:p>
    <w:p w14:paraId="7075628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w:t>
      </w:r>
      <w:proofErr w:type="spellStart"/>
      <w:r>
        <w:rPr>
          <w:rFonts w:ascii="Verdana" w:hAnsi="Verdana"/>
          <w:color w:val="000000"/>
          <w:sz w:val="18"/>
          <w:szCs w:val="18"/>
        </w:rPr>
        <w:t>Туси</w:t>
      </w:r>
      <w:proofErr w:type="spellEnd"/>
      <w:r>
        <w:rPr>
          <w:rFonts w:ascii="Verdana" w:hAnsi="Verdana"/>
          <w:color w:val="000000"/>
          <w:sz w:val="18"/>
          <w:szCs w:val="18"/>
        </w:rPr>
        <w:t xml:space="preserve"> М. Закона культуры: управление и практика, 1345 (1966</w:t>
      </w:r>
      <w:proofErr w:type="gramStart"/>
      <w:r>
        <w:rPr>
          <w:rFonts w:ascii="Verdana" w:hAnsi="Verdana"/>
          <w:color w:val="000000"/>
          <w:sz w:val="18"/>
          <w:szCs w:val="18"/>
        </w:rPr>
        <w:t>).-</w:t>
      </w:r>
      <w:proofErr w:type="gramEnd"/>
      <w:r>
        <w:rPr>
          <w:rFonts w:ascii="Verdana" w:hAnsi="Verdana"/>
          <w:color w:val="000000"/>
          <w:sz w:val="18"/>
          <w:szCs w:val="18"/>
        </w:rPr>
        <w:t xml:space="preserve"> 73 с.</w:t>
      </w:r>
    </w:p>
    <w:p w14:paraId="62512D8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История политических </w:t>
      </w:r>
      <w:proofErr w:type="spellStart"/>
      <w:r>
        <w:rPr>
          <w:rFonts w:ascii="Verdana" w:hAnsi="Verdana"/>
          <w:color w:val="000000"/>
          <w:sz w:val="18"/>
          <w:szCs w:val="18"/>
        </w:rPr>
        <w:t>Двйжений</w:t>
      </w:r>
      <w:proofErr w:type="spellEnd"/>
      <w:r>
        <w:rPr>
          <w:rFonts w:ascii="Verdana" w:hAnsi="Verdana"/>
          <w:color w:val="000000"/>
          <w:sz w:val="18"/>
          <w:szCs w:val="18"/>
        </w:rPr>
        <w:t xml:space="preserve"> в Иране: </w:t>
      </w:r>
      <w:proofErr w:type="spellStart"/>
      <w:r>
        <w:rPr>
          <w:rFonts w:ascii="Verdana" w:hAnsi="Verdana"/>
          <w:color w:val="000000"/>
          <w:sz w:val="18"/>
          <w:szCs w:val="18"/>
        </w:rPr>
        <w:t>Зароастры</w:t>
      </w:r>
      <w:proofErr w:type="spellEnd"/>
      <w:r>
        <w:rPr>
          <w:rFonts w:ascii="Verdana" w:hAnsi="Verdana"/>
          <w:color w:val="000000"/>
          <w:sz w:val="18"/>
          <w:szCs w:val="18"/>
        </w:rPr>
        <w:t xml:space="preserve"> до Рази Тегеран: </w:t>
      </w:r>
      <w:proofErr w:type="spellStart"/>
      <w:r>
        <w:rPr>
          <w:rFonts w:ascii="Verdana" w:hAnsi="Verdana"/>
          <w:color w:val="000000"/>
          <w:sz w:val="18"/>
          <w:szCs w:val="18"/>
        </w:rPr>
        <w:t>Мутаржим</w:t>
      </w:r>
      <w:proofErr w:type="spellEnd"/>
      <w:r>
        <w:rPr>
          <w:rFonts w:ascii="Verdana" w:hAnsi="Verdana"/>
          <w:color w:val="000000"/>
          <w:sz w:val="18"/>
          <w:szCs w:val="18"/>
        </w:rPr>
        <w:t>, 1356 (1977). 210 с.</w:t>
      </w:r>
    </w:p>
    <w:p w14:paraId="5F4D851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136.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История общественной мысли в Иране: Т.2. Тегеран: </w:t>
      </w:r>
      <w:proofErr w:type="spellStart"/>
      <w:r>
        <w:rPr>
          <w:rFonts w:ascii="Verdana" w:hAnsi="Verdana"/>
          <w:color w:val="000000"/>
          <w:sz w:val="18"/>
          <w:szCs w:val="18"/>
        </w:rPr>
        <w:t>Мутаржим</w:t>
      </w:r>
      <w:proofErr w:type="spellEnd"/>
      <w:r>
        <w:rPr>
          <w:rFonts w:ascii="Verdana" w:hAnsi="Verdana"/>
          <w:color w:val="000000"/>
          <w:sz w:val="18"/>
          <w:szCs w:val="18"/>
        </w:rPr>
        <w:t>, 1356 (1977). 215 с.</w:t>
      </w:r>
    </w:p>
    <w:p w14:paraId="3BF6A6E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История общественной мысли в Иране: Т.З. Тегеран: </w:t>
      </w:r>
      <w:proofErr w:type="spellStart"/>
      <w:r>
        <w:rPr>
          <w:rFonts w:ascii="Verdana" w:hAnsi="Verdana"/>
          <w:color w:val="000000"/>
          <w:sz w:val="18"/>
          <w:szCs w:val="18"/>
        </w:rPr>
        <w:t>Мутаржим</w:t>
      </w:r>
      <w:proofErr w:type="spellEnd"/>
      <w:r>
        <w:rPr>
          <w:rFonts w:ascii="Verdana" w:hAnsi="Verdana"/>
          <w:color w:val="000000"/>
          <w:sz w:val="18"/>
          <w:szCs w:val="18"/>
        </w:rPr>
        <w:t>, 1356 (1977). 219 с.</w:t>
      </w:r>
    </w:p>
    <w:p w14:paraId="006DE1E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История общественной мысли в Иране: Т.4. Тегеран: </w:t>
      </w:r>
      <w:proofErr w:type="spellStart"/>
      <w:r>
        <w:rPr>
          <w:rFonts w:ascii="Verdana" w:hAnsi="Verdana"/>
          <w:color w:val="000000"/>
          <w:sz w:val="18"/>
          <w:szCs w:val="18"/>
        </w:rPr>
        <w:t>Мутаржим</w:t>
      </w:r>
      <w:proofErr w:type="spellEnd"/>
      <w:r>
        <w:rPr>
          <w:rFonts w:ascii="Verdana" w:hAnsi="Verdana"/>
          <w:color w:val="000000"/>
          <w:sz w:val="18"/>
          <w:szCs w:val="18"/>
        </w:rPr>
        <w:t>, 1356 (1977). 221 с. *</w:t>
      </w:r>
    </w:p>
    <w:p w14:paraId="1281448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Образование </w:t>
      </w:r>
      <w:proofErr w:type="spellStart"/>
      <w:r>
        <w:rPr>
          <w:rFonts w:ascii="Verdana" w:hAnsi="Verdana"/>
          <w:color w:val="000000"/>
          <w:sz w:val="18"/>
          <w:szCs w:val="18"/>
        </w:rPr>
        <w:t>вдревнЬїіі</w:t>
      </w:r>
      <w:proofErr w:type="spellEnd"/>
      <w:r>
        <w:rPr>
          <w:rFonts w:ascii="Verdana" w:hAnsi="Verdana"/>
          <w:color w:val="000000"/>
          <w:sz w:val="18"/>
          <w:szCs w:val="18"/>
        </w:rPr>
        <w:t xml:space="preserve"> Иране: Т.5. Тегеран: </w:t>
      </w:r>
      <w:proofErr w:type="spellStart"/>
      <w:r>
        <w:rPr>
          <w:rFonts w:ascii="Verdana" w:hAnsi="Verdana"/>
          <w:color w:val="000000"/>
          <w:sz w:val="18"/>
          <w:szCs w:val="18"/>
        </w:rPr>
        <w:t>Илме</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1350 (1971). 523 с.</w:t>
      </w:r>
    </w:p>
    <w:p w14:paraId="042E931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Хакикат</w:t>
      </w:r>
      <w:proofErr w:type="spellEnd"/>
      <w:r>
        <w:rPr>
          <w:rFonts w:ascii="Verdana" w:hAnsi="Verdana"/>
          <w:color w:val="000000"/>
          <w:sz w:val="18"/>
          <w:szCs w:val="18"/>
        </w:rPr>
        <w:t xml:space="preserve"> А. История общественной мысли в Иране: Т.2. Тегеран: </w:t>
      </w:r>
      <w:proofErr w:type="spellStart"/>
      <w:r>
        <w:rPr>
          <w:rFonts w:ascii="Verdana" w:hAnsi="Verdana"/>
          <w:color w:val="000000"/>
          <w:sz w:val="18"/>
          <w:szCs w:val="18"/>
        </w:rPr>
        <w:t>Мутаржим</w:t>
      </w:r>
      <w:proofErr w:type="spellEnd"/>
      <w:r>
        <w:rPr>
          <w:rFonts w:ascii="Verdana" w:hAnsi="Verdana"/>
          <w:color w:val="000000"/>
          <w:sz w:val="18"/>
          <w:szCs w:val="18"/>
        </w:rPr>
        <w:t>, 1356 (1977). 215 с.</w:t>
      </w:r>
    </w:p>
    <w:p w14:paraId="09CD802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Ханаги</w:t>
      </w:r>
      <w:proofErr w:type="spellEnd"/>
      <w:r>
        <w:rPr>
          <w:rFonts w:ascii="Verdana" w:hAnsi="Verdana"/>
          <w:color w:val="000000"/>
          <w:sz w:val="18"/>
          <w:szCs w:val="18"/>
        </w:rPr>
        <w:t xml:space="preserve"> X. и др. Правительства Ирана: от </w:t>
      </w:r>
      <w:proofErr w:type="spellStart"/>
      <w:r>
        <w:rPr>
          <w:rFonts w:ascii="Verdana" w:hAnsi="Verdana"/>
          <w:color w:val="000000"/>
          <w:sz w:val="18"/>
          <w:szCs w:val="18"/>
        </w:rPr>
        <w:t>Мирзо</w:t>
      </w:r>
      <w:proofErr w:type="spellEnd"/>
      <w:r>
        <w:rPr>
          <w:rFonts w:ascii="Verdana" w:hAnsi="Verdana"/>
          <w:color w:val="000000"/>
          <w:sz w:val="18"/>
          <w:szCs w:val="18"/>
        </w:rPr>
        <w:t xml:space="preserve"> </w:t>
      </w:r>
      <w:proofErr w:type="spellStart"/>
      <w:r>
        <w:rPr>
          <w:rFonts w:ascii="Verdana" w:hAnsi="Verdana"/>
          <w:color w:val="000000"/>
          <w:sz w:val="18"/>
          <w:szCs w:val="18"/>
        </w:rPr>
        <w:t>Насрулла</w:t>
      </w:r>
      <w:proofErr w:type="spellEnd"/>
      <w:r>
        <w:rPr>
          <w:rFonts w:ascii="Verdana" w:hAnsi="Verdana"/>
          <w:color w:val="000000"/>
          <w:sz w:val="18"/>
          <w:szCs w:val="18"/>
        </w:rPr>
        <w:t xml:space="preserve"> до </w:t>
      </w:r>
      <w:proofErr w:type="spellStart"/>
      <w:r>
        <w:rPr>
          <w:rFonts w:ascii="Verdana" w:hAnsi="Verdana"/>
          <w:color w:val="000000"/>
          <w:sz w:val="18"/>
          <w:szCs w:val="18"/>
        </w:rPr>
        <w:t>Мирхусейна</w:t>
      </w:r>
      <w:proofErr w:type="spellEnd"/>
      <w:r>
        <w:rPr>
          <w:rFonts w:ascii="Verdana" w:hAnsi="Verdana"/>
          <w:color w:val="000000"/>
          <w:sz w:val="18"/>
          <w:szCs w:val="18"/>
        </w:rPr>
        <w:t xml:space="preserve"> </w:t>
      </w:r>
      <w:proofErr w:type="spellStart"/>
      <w:r>
        <w:rPr>
          <w:rFonts w:ascii="Verdana" w:hAnsi="Verdana"/>
          <w:color w:val="000000"/>
          <w:sz w:val="18"/>
          <w:szCs w:val="18"/>
        </w:rPr>
        <w:t>Мусави</w:t>
      </w:r>
      <w:proofErr w:type="spellEnd"/>
      <w:r>
        <w:rPr>
          <w:rFonts w:ascii="Verdana" w:hAnsi="Verdana"/>
          <w:color w:val="000000"/>
          <w:sz w:val="18"/>
          <w:szCs w:val="18"/>
        </w:rPr>
        <w:t>. Тегеран: Министерство Культуры, 1379 (2000). -567 с.</w:t>
      </w:r>
    </w:p>
    <w:p w14:paraId="2BB95EF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142. Хасан </w:t>
      </w:r>
      <w:proofErr w:type="spellStart"/>
      <w:r>
        <w:rPr>
          <w:rFonts w:ascii="Verdana" w:hAnsi="Verdana"/>
          <w:color w:val="000000"/>
          <w:sz w:val="18"/>
          <w:szCs w:val="18"/>
        </w:rPr>
        <w:t>Пардахтчи</w:t>
      </w:r>
      <w:proofErr w:type="spellEnd"/>
      <w:r>
        <w:rPr>
          <w:rFonts w:ascii="Verdana" w:hAnsi="Verdana"/>
          <w:color w:val="000000"/>
          <w:sz w:val="18"/>
          <w:szCs w:val="18"/>
        </w:rPr>
        <w:t xml:space="preserve"> А. Организационное укрепление образования. Тегеран:</w:t>
      </w:r>
      <w:r>
        <w:rPr>
          <w:rStyle w:val="WW8Num2z0"/>
          <w:rFonts w:ascii="Verdana" w:hAnsi="Verdana"/>
          <w:color w:val="000000"/>
          <w:sz w:val="18"/>
          <w:szCs w:val="18"/>
        </w:rPr>
        <w:t> </w:t>
      </w:r>
      <w:proofErr w:type="spellStart"/>
      <w:r>
        <w:rPr>
          <w:rStyle w:val="WW8Num3z0"/>
          <w:rFonts w:ascii="Verdana" w:hAnsi="Verdana"/>
          <w:color w:val="4682B4"/>
          <w:sz w:val="18"/>
          <w:szCs w:val="18"/>
        </w:rPr>
        <w:t>Таълим</w:t>
      </w:r>
      <w:proofErr w:type="spellEnd"/>
      <w:r>
        <w:rPr>
          <w:rFonts w:ascii="Verdana" w:hAnsi="Verdana"/>
          <w:color w:val="000000"/>
          <w:sz w:val="18"/>
          <w:szCs w:val="18"/>
        </w:rPr>
        <w:t>, 1380 (2001). 159 с.</w:t>
      </w:r>
    </w:p>
    <w:p w14:paraId="017D44A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w:t>
      </w:r>
      <w:proofErr w:type="spellStart"/>
      <w:r>
        <w:rPr>
          <w:rFonts w:ascii="Verdana" w:hAnsi="Verdana"/>
          <w:color w:val="000000"/>
          <w:sz w:val="18"/>
          <w:szCs w:val="18"/>
        </w:rPr>
        <w:t>Худжати</w:t>
      </w:r>
      <w:proofErr w:type="spellEnd"/>
      <w:r>
        <w:rPr>
          <w:rFonts w:ascii="Verdana" w:hAnsi="Verdana"/>
          <w:color w:val="000000"/>
          <w:sz w:val="18"/>
          <w:szCs w:val="18"/>
        </w:rPr>
        <w:t xml:space="preserve"> М. Ислам и образование Т.1. </w:t>
      </w:r>
      <w:proofErr w:type="spellStart"/>
      <w:r>
        <w:rPr>
          <w:rFonts w:ascii="Verdana" w:hAnsi="Verdana"/>
          <w:color w:val="000000"/>
          <w:sz w:val="18"/>
          <w:szCs w:val="18"/>
        </w:rPr>
        <w:t>Техран</w:t>
      </w:r>
      <w:proofErr w:type="spellEnd"/>
      <w:r>
        <w:rPr>
          <w:rFonts w:ascii="Verdana" w:hAnsi="Verdana"/>
          <w:color w:val="000000"/>
          <w:sz w:val="18"/>
          <w:szCs w:val="18"/>
        </w:rPr>
        <w:t xml:space="preserve">: </w:t>
      </w:r>
      <w:proofErr w:type="spellStart"/>
      <w:r>
        <w:rPr>
          <w:rFonts w:ascii="Verdana" w:hAnsi="Verdana"/>
          <w:color w:val="000000"/>
          <w:sz w:val="18"/>
          <w:szCs w:val="18"/>
        </w:rPr>
        <w:t>Фарханги</w:t>
      </w:r>
      <w:proofErr w:type="spellEnd"/>
      <w:r>
        <w:rPr>
          <w:rFonts w:ascii="Verdana" w:hAnsi="Verdana"/>
          <w:color w:val="000000"/>
          <w:sz w:val="18"/>
          <w:szCs w:val="18"/>
        </w:rPr>
        <w:t xml:space="preserve"> </w:t>
      </w:r>
      <w:proofErr w:type="spellStart"/>
      <w:r>
        <w:rPr>
          <w:rFonts w:ascii="Verdana" w:hAnsi="Verdana"/>
          <w:color w:val="000000"/>
          <w:sz w:val="18"/>
          <w:szCs w:val="18"/>
        </w:rPr>
        <w:t>ислами</w:t>
      </w:r>
      <w:proofErr w:type="spellEnd"/>
      <w:r>
        <w:rPr>
          <w:rFonts w:ascii="Verdana" w:hAnsi="Verdana"/>
          <w:color w:val="000000"/>
          <w:sz w:val="18"/>
          <w:szCs w:val="18"/>
        </w:rPr>
        <w:t>, 1359 (1980). 276 с.</w:t>
      </w:r>
    </w:p>
    <w:p w14:paraId="3DBF496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Худжати</w:t>
      </w:r>
      <w:proofErr w:type="spellEnd"/>
      <w:r>
        <w:rPr>
          <w:rFonts w:ascii="Verdana" w:hAnsi="Verdana"/>
          <w:color w:val="000000"/>
          <w:sz w:val="18"/>
          <w:szCs w:val="18"/>
        </w:rPr>
        <w:t xml:space="preserve"> М. Моральные основы образования в исламе Тегеран: </w:t>
      </w:r>
      <w:proofErr w:type="spellStart"/>
      <w:r>
        <w:rPr>
          <w:rFonts w:ascii="Verdana" w:hAnsi="Verdana"/>
          <w:color w:val="000000"/>
          <w:sz w:val="18"/>
          <w:szCs w:val="18"/>
        </w:rPr>
        <w:t>Фарханги</w:t>
      </w:r>
      <w:proofErr w:type="spellEnd"/>
      <w:r>
        <w:rPr>
          <w:rFonts w:ascii="Verdana" w:hAnsi="Verdana"/>
          <w:color w:val="000000"/>
          <w:sz w:val="18"/>
          <w:szCs w:val="18"/>
        </w:rPr>
        <w:t xml:space="preserve"> </w:t>
      </w:r>
      <w:proofErr w:type="spellStart"/>
      <w:r>
        <w:rPr>
          <w:rFonts w:ascii="Verdana" w:hAnsi="Verdana"/>
          <w:color w:val="000000"/>
          <w:sz w:val="18"/>
          <w:szCs w:val="18"/>
        </w:rPr>
        <w:t>ислами</w:t>
      </w:r>
      <w:proofErr w:type="spellEnd"/>
      <w:r>
        <w:rPr>
          <w:rFonts w:ascii="Verdana" w:hAnsi="Verdana"/>
          <w:color w:val="000000"/>
          <w:sz w:val="18"/>
          <w:szCs w:val="18"/>
        </w:rPr>
        <w:t>, 1359 (1980). 576 с.</w:t>
      </w:r>
    </w:p>
    <w:p w14:paraId="6E6F628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Хусайни</w:t>
      </w:r>
      <w:proofErr w:type="spellEnd"/>
      <w:r>
        <w:rPr>
          <w:rFonts w:ascii="Verdana" w:hAnsi="Verdana"/>
          <w:color w:val="000000"/>
          <w:sz w:val="18"/>
          <w:szCs w:val="18"/>
        </w:rPr>
        <w:t xml:space="preserve"> М. Предпосылки развития начального образования в г. Тегеран. Тегеран: </w:t>
      </w:r>
      <w:proofErr w:type="spellStart"/>
      <w:r>
        <w:rPr>
          <w:rFonts w:ascii="Verdana" w:hAnsi="Verdana"/>
          <w:color w:val="000000"/>
          <w:sz w:val="18"/>
          <w:szCs w:val="18"/>
        </w:rPr>
        <w:t>Фарханги</w:t>
      </w:r>
      <w:proofErr w:type="spellEnd"/>
      <w:r>
        <w:rPr>
          <w:rFonts w:ascii="Verdana" w:hAnsi="Verdana"/>
          <w:color w:val="000000"/>
          <w:sz w:val="18"/>
          <w:szCs w:val="18"/>
        </w:rPr>
        <w:t xml:space="preserve"> </w:t>
      </w:r>
      <w:proofErr w:type="spellStart"/>
      <w:r>
        <w:rPr>
          <w:rFonts w:ascii="Verdana" w:hAnsi="Verdana"/>
          <w:color w:val="000000"/>
          <w:sz w:val="18"/>
          <w:szCs w:val="18"/>
        </w:rPr>
        <w:t>ислами</w:t>
      </w:r>
      <w:proofErr w:type="spellEnd"/>
      <w:r>
        <w:rPr>
          <w:rFonts w:ascii="Verdana" w:hAnsi="Verdana"/>
          <w:color w:val="000000"/>
          <w:sz w:val="18"/>
          <w:szCs w:val="18"/>
        </w:rPr>
        <w:t>, 1359 (198Q). 276 с'.</w:t>
      </w:r>
    </w:p>
    <w:p w14:paraId="4224810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Хусайни</w:t>
      </w:r>
      <w:proofErr w:type="spellEnd"/>
      <w:r>
        <w:rPr>
          <w:rFonts w:ascii="Verdana" w:hAnsi="Verdana"/>
          <w:color w:val="000000"/>
          <w:sz w:val="18"/>
          <w:szCs w:val="18"/>
        </w:rPr>
        <w:t xml:space="preserve"> М. Руководство к развитию образовательной системы: первая, вторая и третья ступень Тегеран: </w:t>
      </w:r>
      <w:proofErr w:type="spellStart"/>
      <w:r>
        <w:rPr>
          <w:rFonts w:ascii="Verdana" w:hAnsi="Verdana"/>
          <w:color w:val="000000"/>
          <w:sz w:val="18"/>
          <w:szCs w:val="18"/>
        </w:rPr>
        <w:t>Асари</w:t>
      </w:r>
      <w:proofErr w:type="spellEnd"/>
      <w:r>
        <w:rPr>
          <w:rFonts w:ascii="Verdana" w:hAnsi="Verdana"/>
          <w:color w:val="000000"/>
          <w:sz w:val="18"/>
          <w:szCs w:val="18"/>
        </w:rPr>
        <w:t xml:space="preserve"> </w:t>
      </w:r>
      <w:proofErr w:type="spellStart"/>
      <w:r>
        <w:rPr>
          <w:rFonts w:ascii="Verdana" w:hAnsi="Verdana"/>
          <w:color w:val="000000"/>
          <w:sz w:val="18"/>
          <w:szCs w:val="18"/>
        </w:rPr>
        <w:t>му'ас</w:t>
      </w:r>
      <w:proofErr w:type="spellEnd"/>
      <w:r>
        <w:rPr>
          <w:rFonts w:ascii="Verdana" w:hAnsi="Verdana"/>
          <w:color w:val="000000"/>
          <w:sz w:val="18"/>
          <w:szCs w:val="18"/>
        </w:rPr>
        <w:t xml:space="preserve">, </w:t>
      </w:r>
      <w:proofErr w:type="spellStart"/>
      <w:r>
        <w:rPr>
          <w:rFonts w:ascii="Verdana" w:hAnsi="Verdana"/>
          <w:color w:val="000000"/>
          <w:sz w:val="18"/>
          <w:szCs w:val="18"/>
        </w:rPr>
        <w:t>пр</w:t>
      </w:r>
      <w:proofErr w:type="spellEnd"/>
      <w:r>
        <w:rPr>
          <w:rFonts w:ascii="Verdana" w:hAnsi="Verdana"/>
          <w:color w:val="000000"/>
          <w:sz w:val="18"/>
          <w:szCs w:val="18"/>
        </w:rPr>
        <w:t>, 1384 (2005). -87 с.</w:t>
      </w:r>
    </w:p>
    <w:p w14:paraId="0D77DB0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147. Шато Ж. Великие</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Style w:val="WW8Num2z0"/>
          <w:rFonts w:ascii="Verdana" w:hAnsi="Verdana"/>
          <w:color w:val="000000"/>
          <w:sz w:val="18"/>
          <w:szCs w:val="18"/>
        </w:rPr>
        <w:t> </w:t>
      </w:r>
      <w:r>
        <w:rPr>
          <w:rFonts w:ascii="Verdana" w:hAnsi="Verdana"/>
          <w:color w:val="000000"/>
          <w:sz w:val="18"/>
          <w:szCs w:val="18"/>
        </w:rPr>
        <w:t>Тегеран: Тегеранский Университет, 1369 (1990). 390 с. •. • •</w:t>
      </w:r>
    </w:p>
    <w:p w14:paraId="4A19F5A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148. </w:t>
      </w:r>
      <w:proofErr w:type="spellStart"/>
      <w:r>
        <w:rPr>
          <w:rFonts w:ascii="Verdana" w:hAnsi="Verdana"/>
          <w:color w:val="000000"/>
          <w:sz w:val="18"/>
          <w:szCs w:val="18"/>
        </w:rPr>
        <w:t>Шарпатмадори</w:t>
      </w:r>
      <w:proofErr w:type="spellEnd"/>
      <w:r>
        <w:rPr>
          <w:rFonts w:ascii="Verdana" w:hAnsi="Verdana"/>
          <w:color w:val="000000"/>
          <w:sz w:val="18"/>
          <w:szCs w:val="18"/>
        </w:rPr>
        <w:t xml:space="preserve"> А. Принципы образования. Исфахан: Маш'ал,1350 (1971). 131 с.</w:t>
      </w:r>
    </w:p>
    <w:p w14:paraId="60F0FEC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149. </w:t>
      </w:r>
      <w:proofErr w:type="spellStart"/>
      <w:r>
        <w:rPr>
          <w:rFonts w:ascii="Verdana" w:hAnsi="Verdana"/>
          <w:color w:val="000000"/>
          <w:sz w:val="18"/>
          <w:szCs w:val="18"/>
        </w:rPr>
        <w:t>Шарпатмадори</w:t>
      </w:r>
      <w:proofErr w:type="spellEnd"/>
      <w:r>
        <w:rPr>
          <w:rFonts w:ascii="Verdana" w:hAnsi="Verdana"/>
          <w:color w:val="000000"/>
          <w:sz w:val="18"/>
          <w:szCs w:val="18"/>
        </w:rPr>
        <w:t xml:space="preserve"> А. Философий образования Исфахан: Сакоди,1351 (1972</w:t>
      </w:r>
      <w:proofErr w:type="gramStart"/>
      <w:r>
        <w:rPr>
          <w:rFonts w:ascii="Verdana" w:hAnsi="Verdana"/>
          <w:color w:val="000000"/>
          <w:sz w:val="18"/>
          <w:szCs w:val="18"/>
        </w:rPr>
        <w:t>).-</w:t>
      </w:r>
      <w:proofErr w:type="gramEnd"/>
      <w:r>
        <w:rPr>
          <w:rFonts w:ascii="Verdana" w:hAnsi="Verdana"/>
          <w:color w:val="000000"/>
          <w:sz w:val="18"/>
          <w:szCs w:val="18"/>
        </w:rPr>
        <w:t>274 с.</w:t>
      </w:r>
    </w:p>
    <w:p w14:paraId="186AD13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w:t>
      </w:r>
      <w:proofErr w:type="spellStart"/>
      <w:r>
        <w:rPr>
          <w:rFonts w:ascii="Verdana" w:hAnsi="Verdana"/>
          <w:color w:val="000000"/>
          <w:sz w:val="18"/>
          <w:szCs w:val="18"/>
        </w:rPr>
        <w:t>Шарпатмадори</w:t>
      </w:r>
      <w:proofErr w:type="spellEnd"/>
      <w:r>
        <w:rPr>
          <w:rFonts w:ascii="Verdana" w:hAnsi="Verdana"/>
          <w:color w:val="000000"/>
          <w:sz w:val="18"/>
          <w:szCs w:val="18"/>
        </w:rPr>
        <w:t xml:space="preserve"> А. Психология воспитания.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1366 (1987</w:t>
      </w:r>
      <w:proofErr w:type="gramStart"/>
      <w:r>
        <w:rPr>
          <w:rFonts w:ascii="Verdana" w:hAnsi="Verdana"/>
          <w:color w:val="000000"/>
          <w:sz w:val="18"/>
          <w:szCs w:val="18"/>
        </w:rPr>
        <w:t>).-</w:t>
      </w:r>
      <w:proofErr w:type="gramEnd"/>
      <w:r>
        <w:rPr>
          <w:rFonts w:ascii="Verdana" w:hAnsi="Verdana"/>
          <w:color w:val="000000"/>
          <w:sz w:val="18"/>
          <w:szCs w:val="18"/>
        </w:rPr>
        <w:t>540 с. "</w:t>
      </w:r>
    </w:p>
    <w:p w14:paraId="54E9ECC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151. </w:t>
      </w:r>
      <w:proofErr w:type="spellStart"/>
      <w:r>
        <w:rPr>
          <w:rFonts w:ascii="Verdana" w:hAnsi="Verdana"/>
          <w:color w:val="000000"/>
          <w:sz w:val="18"/>
          <w:szCs w:val="18"/>
        </w:rPr>
        <w:t>Шарпатмадори</w:t>
      </w:r>
      <w:proofErr w:type="spellEnd"/>
      <w:r>
        <w:rPr>
          <w:rFonts w:ascii="Verdana" w:hAnsi="Verdana"/>
          <w:color w:val="000000"/>
          <w:sz w:val="18"/>
          <w:szCs w:val="18"/>
        </w:rPr>
        <w:t xml:space="preserve"> А. Принципы и философия воспитания. Тегеран: Амир </w:t>
      </w:r>
      <w:proofErr w:type="spellStart"/>
      <w:r>
        <w:rPr>
          <w:rFonts w:ascii="Verdana" w:hAnsi="Verdana"/>
          <w:color w:val="000000"/>
          <w:sz w:val="18"/>
          <w:szCs w:val="18"/>
        </w:rPr>
        <w:t>Кабир</w:t>
      </w:r>
      <w:proofErr w:type="spellEnd"/>
      <w:r>
        <w:rPr>
          <w:rFonts w:ascii="Verdana" w:hAnsi="Verdana"/>
          <w:color w:val="000000"/>
          <w:sz w:val="18"/>
          <w:szCs w:val="18"/>
        </w:rPr>
        <w:t>, 1377 (1998). 262 с.</w:t>
      </w:r>
    </w:p>
    <w:p w14:paraId="2D2E2D9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152. </w:t>
      </w:r>
      <w:proofErr w:type="spellStart"/>
      <w:r>
        <w:rPr>
          <w:rFonts w:ascii="Verdana" w:hAnsi="Verdana"/>
          <w:color w:val="000000"/>
          <w:sz w:val="18"/>
          <w:szCs w:val="18"/>
        </w:rPr>
        <w:t>Шариати</w:t>
      </w:r>
      <w:proofErr w:type="spellEnd"/>
      <w:r>
        <w:rPr>
          <w:rFonts w:ascii="Verdana" w:hAnsi="Verdana"/>
          <w:color w:val="000000"/>
          <w:sz w:val="18"/>
          <w:szCs w:val="18"/>
        </w:rPr>
        <w:t xml:space="preserve"> А. Человек вне себя. Тегеран: Калам, 1361 (1982).51 с.</w:t>
      </w:r>
    </w:p>
    <w:p w14:paraId="5F96FD4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w:t>
      </w:r>
      <w:proofErr w:type="spellStart"/>
      <w:r>
        <w:rPr>
          <w:rFonts w:ascii="Verdana" w:hAnsi="Verdana"/>
          <w:color w:val="000000"/>
          <w:sz w:val="18"/>
          <w:szCs w:val="18"/>
        </w:rPr>
        <w:t>Шариати</w:t>
      </w:r>
      <w:proofErr w:type="spellEnd"/>
      <w:r>
        <w:rPr>
          <w:rFonts w:ascii="Verdana" w:hAnsi="Verdana"/>
          <w:color w:val="000000"/>
          <w:sz w:val="18"/>
          <w:szCs w:val="18"/>
        </w:rPr>
        <w:t xml:space="preserve"> А. Метод познания ислама; </w:t>
      </w:r>
      <w:proofErr w:type="gramStart"/>
      <w:r>
        <w:rPr>
          <w:rFonts w:ascii="Verdana" w:hAnsi="Verdana"/>
          <w:color w:val="000000"/>
          <w:sz w:val="18"/>
          <w:szCs w:val="18"/>
        </w:rPr>
        <w:t>Тегеран:,</w:t>
      </w:r>
      <w:proofErr w:type="gramEnd"/>
      <w:r>
        <w:rPr>
          <w:rFonts w:ascii="Verdana" w:hAnsi="Verdana"/>
          <w:color w:val="000000"/>
          <w:sz w:val="18"/>
          <w:szCs w:val="18"/>
        </w:rPr>
        <w:t xml:space="preserve"> 1387 (2009). -242 с.</w:t>
      </w:r>
    </w:p>
    <w:p w14:paraId="3E7E577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154. </w:t>
      </w:r>
      <w:proofErr w:type="spellStart"/>
      <w:r>
        <w:rPr>
          <w:rFonts w:ascii="Verdana" w:hAnsi="Verdana"/>
          <w:color w:val="000000"/>
          <w:sz w:val="18"/>
          <w:szCs w:val="18"/>
        </w:rPr>
        <w:t>Шариати</w:t>
      </w:r>
      <w:proofErr w:type="spellEnd"/>
      <w:r>
        <w:rPr>
          <w:rFonts w:ascii="Verdana" w:hAnsi="Verdana"/>
          <w:color w:val="000000"/>
          <w:sz w:val="18"/>
          <w:szCs w:val="18"/>
        </w:rPr>
        <w:t xml:space="preserve"> А. Школа воспитания и обучения Тегеран: </w:t>
      </w:r>
      <w:proofErr w:type="spellStart"/>
      <w:r>
        <w:rPr>
          <w:rFonts w:ascii="Verdana" w:hAnsi="Verdana"/>
          <w:color w:val="000000"/>
          <w:sz w:val="18"/>
          <w:szCs w:val="18"/>
        </w:rPr>
        <w:t>Чамахш</w:t>
      </w:r>
      <w:proofErr w:type="spellEnd"/>
      <w:r>
        <w:rPr>
          <w:rFonts w:ascii="Verdana" w:hAnsi="Verdana"/>
          <w:color w:val="000000"/>
          <w:sz w:val="18"/>
          <w:szCs w:val="18"/>
        </w:rPr>
        <w:t>, 1388 (2009). 104 с.</w:t>
      </w:r>
    </w:p>
    <w:p w14:paraId="0FEE5A8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w:t>
      </w:r>
      <w:proofErr w:type="spellStart"/>
      <w:r>
        <w:rPr>
          <w:rFonts w:ascii="Verdana" w:hAnsi="Verdana"/>
          <w:color w:val="000000"/>
          <w:sz w:val="18"/>
          <w:szCs w:val="18"/>
        </w:rPr>
        <w:t>Шаъбани</w:t>
      </w:r>
      <w:proofErr w:type="spellEnd"/>
      <w:r>
        <w:rPr>
          <w:rFonts w:ascii="Verdana" w:hAnsi="Verdana"/>
          <w:color w:val="000000"/>
          <w:sz w:val="18"/>
          <w:szCs w:val="18"/>
        </w:rPr>
        <w:t xml:space="preserve"> X. Образовательные </w:t>
      </w:r>
      <w:proofErr w:type="spellStart"/>
      <w:r>
        <w:rPr>
          <w:rFonts w:ascii="Verdana" w:hAnsi="Verdana"/>
          <w:color w:val="000000"/>
          <w:sz w:val="18"/>
          <w:szCs w:val="18"/>
        </w:rPr>
        <w:t>навики</w:t>
      </w:r>
      <w:proofErr w:type="spellEnd"/>
      <w:r>
        <w:rPr>
          <w:rFonts w:ascii="Verdana" w:hAnsi="Verdana"/>
          <w:color w:val="000000"/>
          <w:sz w:val="18"/>
          <w:szCs w:val="18"/>
        </w:rPr>
        <w:t xml:space="preserve">. Тегеран: </w:t>
      </w:r>
      <w:proofErr w:type="spellStart"/>
      <w:r>
        <w:rPr>
          <w:rFonts w:ascii="Verdana" w:hAnsi="Verdana"/>
          <w:color w:val="000000"/>
          <w:sz w:val="18"/>
          <w:szCs w:val="18"/>
        </w:rPr>
        <w:t>Самт</w:t>
      </w:r>
      <w:proofErr w:type="spellEnd"/>
      <w:r>
        <w:rPr>
          <w:rFonts w:ascii="Verdana" w:hAnsi="Verdana"/>
          <w:color w:val="000000"/>
          <w:sz w:val="18"/>
          <w:szCs w:val="18"/>
        </w:rPr>
        <w:t>, 1371 (1992</w:t>
      </w:r>
      <w:proofErr w:type="gramStart"/>
      <w:r>
        <w:rPr>
          <w:rFonts w:ascii="Verdana" w:hAnsi="Verdana"/>
          <w:color w:val="000000"/>
          <w:sz w:val="18"/>
          <w:szCs w:val="18"/>
        </w:rPr>
        <w:t>).-</w:t>
      </w:r>
      <w:proofErr w:type="gramEnd"/>
      <w:r>
        <w:rPr>
          <w:rFonts w:ascii="Verdana" w:hAnsi="Verdana"/>
          <w:color w:val="000000"/>
          <w:sz w:val="18"/>
          <w:szCs w:val="18"/>
        </w:rPr>
        <w:t>423 с.</w:t>
      </w:r>
    </w:p>
    <w:p w14:paraId="4614C9C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w:t>
      </w:r>
      <w:proofErr w:type="spellStart"/>
      <w:r>
        <w:rPr>
          <w:rFonts w:ascii="Verdana" w:hAnsi="Verdana"/>
          <w:color w:val="000000"/>
          <w:sz w:val="18"/>
          <w:szCs w:val="18"/>
        </w:rPr>
        <w:t>Шибли</w:t>
      </w:r>
      <w:proofErr w:type="spellEnd"/>
      <w:r>
        <w:rPr>
          <w:rFonts w:ascii="Verdana" w:hAnsi="Verdana"/>
          <w:color w:val="000000"/>
          <w:sz w:val="18"/>
          <w:szCs w:val="18"/>
        </w:rPr>
        <w:t xml:space="preserve"> А. История образования в Исламе. Тегеран </w:t>
      </w:r>
      <w:proofErr w:type="spellStart"/>
      <w:r>
        <w:rPr>
          <w:rFonts w:ascii="Verdana" w:hAnsi="Verdana"/>
          <w:color w:val="000000"/>
          <w:sz w:val="18"/>
          <w:szCs w:val="18"/>
        </w:rPr>
        <w:t>Фарханге</w:t>
      </w:r>
      <w:proofErr w:type="spellEnd"/>
      <w:r>
        <w:rPr>
          <w:rFonts w:ascii="Verdana" w:hAnsi="Verdana"/>
          <w:color w:val="000000"/>
          <w:sz w:val="18"/>
          <w:szCs w:val="18"/>
        </w:rPr>
        <w:t xml:space="preserve"> </w:t>
      </w:r>
      <w:proofErr w:type="spellStart"/>
      <w:r>
        <w:rPr>
          <w:rFonts w:ascii="Verdana" w:hAnsi="Verdana"/>
          <w:color w:val="000000"/>
          <w:sz w:val="18"/>
          <w:szCs w:val="18"/>
        </w:rPr>
        <w:t>ислами</w:t>
      </w:r>
      <w:proofErr w:type="spellEnd"/>
      <w:r>
        <w:rPr>
          <w:rFonts w:ascii="Verdana" w:hAnsi="Verdana"/>
          <w:color w:val="000000"/>
          <w:sz w:val="18"/>
          <w:szCs w:val="18"/>
        </w:rPr>
        <w:t>, 1359. 429 с.</w:t>
      </w:r>
    </w:p>
    <w:p w14:paraId="268CFEF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157. Шукухи Г. Основные принципы образования в Иране. </w:t>
      </w:r>
      <w:proofErr w:type="spellStart"/>
      <w:r>
        <w:rPr>
          <w:rFonts w:ascii="Verdana" w:hAnsi="Verdana"/>
          <w:color w:val="000000"/>
          <w:sz w:val="18"/>
          <w:szCs w:val="18"/>
        </w:rPr>
        <w:t>Мешхед</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1378 (1999). 256 с.</w:t>
      </w:r>
    </w:p>
    <w:p w14:paraId="0A1DAA9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158. Шукухи Г. Образование и ее основные ступени. </w:t>
      </w:r>
      <w:proofErr w:type="spellStart"/>
      <w:r>
        <w:rPr>
          <w:rFonts w:ascii="Verdana" w:hAnsi="Verdana"/>
          <w:color w:val="000000"/>
          <w:sz w:val="18"/>
          <w:szCs w:val="18"/>
        </w:rPr>
        <w:t>Мешхед</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1381 (2002). 216 с.</w:t>
      </w:r>
    </w:p>
    <w:p w14:paraId="2F251A9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159. </w:t>
      </w:r>
      <w:proofErr w:type="spellStart"/>
      <w:r>
        <w:rPr>
          <w:rFonts w:ascii="Verdana" w:hAnsi="Verdana"/>
          <w:color w:val="000000"/>
          <w:sz w:val="18"/>
          <w:szCs w:val="18"/>
        </w:rPr>
        <w:t>Фарджад</w:t>
      </w:r>
      <w:proofErr w:type="spellEnd"/>
      <w:r>
        <w:rPr>
          <w:rFonts w:ascii="Verdana" w:hAnsi="Verdana"/>
          <w:color w:val="000000"/>
          <w:sz w:val="18"/>
          <w:szCs w:val="18"/>
        </w:rPr>
        <w:t xml:space="preserve"> М. Социология образования. Тегеран: Педагогический университет, 1355 (1976). -200с.</w:t>
      </w:r>
    </w:p>
    <w:p w14:paraId="3D793F1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160. </w:t>
      </w:r>
      <w:proofErr w:type="spellStart"/>
      <w:r>
        <w:rPr>
          <w:rFonts w:ascii="Verdana" w:hAnsi="Verdana"/>
          <w:color w:val="000000"/>
          <w:sz w:val="18"/>
          <w:szCs w:val="18"/>
        </w:rPr>
        <w:t>Фарданиш</w:t>
      </w:r>
      <w:proofErr w:type="spellEnd"/>
      <w:r>
        <w:rPr>
          <w:rFonts w:ascii="Verdana" w:hAnsi="Verdana"/>
          <w:color w:val="000000"/>
          <w:sz w:val="18"/>
          <w:szCs w:val="18"/>
        </w:rPr>
        <w:t xml:space="preserve"> X. Теоретические основы образовательных технологий. Тегеран: </w:t>
      </w:r>
      <w:proofErr w:type="spellStart"/>
      <w:r>
        <w:rPr>
          <w:rFonts w:ascii="Verdana" w:hAnsi="Verdana"/>
          <w:color w:val="000000"/>
          <w:sz w:val="18"/>
          <w:szCs w:val="18"/>
        </w:rPr>
        <w:t>Самт</w:t>
      </w:r>
      <w:proofErr w:type="spellEnd"/>
      <w:r>
        <w:rPr>
          <w:rFonts w:ascii="Verdana" w:hAnsi="Verdana"/>
          <w:color w:val="000000"/>
          <w:sz w:val="18"/>
          <w:szCs w:val="18"/>
        </w:rPr>
        <w:t>, 1383 (2004). 246 с.</w:t>
      </w:r>
    </w:p>
    <w:p w14:paraId="6F7605F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161. </w:t>
      </w:r>
      <w:proofErr w:type="spellStart"/>
      <w:r>
        <w:rPr>
          <w:rFonts w:ascii="Verdana" w:hAnsi="Verdana"/>
          <w:color w:val="000000"/>
          <w:sz w:val="18"/>
          <w:szCs w:val="18"/>
        </w:rPr>
        <w:t>Фазлулах</w:t>
      </w:r>
      <w:proofErr w:type="spellEnd"/>
      <w:r>
        <w:rPr>
          <w:rFonts w:ascii="Verdana" w:hAnsi="Verdana"/>
          <w:color w:val="000000"/>
          <w:sz w:val="18"/>
          <w:szCs w:val="18"/>
        </w:rPr>
        <w:t xml:space="preserve"> </w:t>
      </w:r>
      <w:proofErr w:type="spellStart"/>
      <w:r>
        <w:rPr>
          <w:rFonts w:ascii="Verdana" w:hAnsi="Verdana"/>
          <w:color w:val="000000"/>
          <w:sz w:val="18"/>
          <w:szCs w:val="18"/>
        </w:rPr>
        <w:t>Рашиддин</w:t>
      </w:r>
      <w:proofErr w:type="spellEnd"/>
      <w:r>
        <w:rPr>
          <w:rFonts w:ascii="Verdana" w:hAnsi="Verdana"/>
          <w:color w:val="000000"/>
          <w:sz w:val="18"/>
          <w:szCs w:val="18"/>
        </w:rPr>
        <w:t xml:space="preserve">. Общая история. Тегеран: </w:t>
      </w:r>
      <w:proofErr w:type="spellStart"/>
      <w:r>
        <w:rPr>
          <w:rFonts w:ascii="Verdana" w:hAnsi="Verdana"/>
          <w:color w:val="000000"/>
          <w:sz w:val="18"/>
          <w:szCs w:val="18"/>
        </w:rPr>
        <w:t>Мираи</w:t>
      </w:r>
      <w:proofErr w:type="spellEnd"/>
      <w:r>
        <w:rPr>
          <w:rFonts w:ascii="Verdana" w:hAnsi="Verdana"/>
          <w:color w:val="000000"/>
          <w:sz w:val="18"/>
          <w:szCs w:val="18"/>
        </w:rPr>
        <w:t xml:space="preserve"> </w:t>
      </w:r>
      <w:proofErr w:type="spellStart"/>
      <w:r>
        <w:rPr>
          <w:rFonts w:ascii="Verdana" w:hAnsi="Verdana"/>
          <w:color w:val="000000"/>
          <w:sz w:val="18"/>
          <w:szCs w:val="18"/>
        </w:rPr>
        <w:t>мактуб</w:t>
      </w:r>
      <w:proofErr w:type="spellEnd"/>
      <w:r>
        <w:rPr>
          <w:rFonts w:ascii="Verdana" w:hAnsi="Verdana"/>
          <w:color w:val="000000"/>
          <w:sz w:val="18"/>
          <w:szCs w:val="18"/>
        </w:rPr>
        <w:t>, 1386 (2007). 448 с.</w:t>
      </w:r>
    </w:p>
    <w:p w14:paraId="1DD069F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162. </w:t>
      </w:r>
      <w:proofErr w:type="spellStart"/>
      <w:r>
        <w:rPr>
          <w:rFonts w:ascii="Verdana" w:hAnsi="Verdana"/>
          <w:color w:val="000000"/>
          <w:sz w:val="18"/>
          <w:szCs w:val="18"/>
        </w:rPr>
        <w:t>Фукухи</w:t>
      </w:r>
      <w:proofErr w:type="spellEnd"/>
      <w:r>
        <w:rPr>
          <w:rFonts w:ascii="Verdana" w:hAnsi="Verdana"/>
          <w:color w:val="000000"/>
          <w:sz w:val="18"/>
          <w:szCs w:val="18"/>
        </w:rPr>
        <w:t xml:space="preserve"> Н. Культура и развитие. -^Тегеран: </w:t>
      </w:r>
      <w:proofErr w:type="spellStart"/>
      <w:r>
        <w:rPr>
          <w:rFonts w:ascii="Verdana" w:hAnsi="Verdana"/>
          <w:color w:val="000000"/>
          <w:sz w:val="18"/>
          <w:szCs w:val="18"/>
        </w:rPr>
        <w:t>Фирдавс</w:t>
      </w:r>
      <w:proofErr w:type="spellEnd"/>
      <w:r>
        <w:rPr>
          <w:rFonts w:ascii="Verdana" w:hAnsi="Verdana"/>
          <w:color w:val="000000"/>
          <w:sz w:val="18"/>
          <w:szCs w:val="18"/>
        </w:rPr>
        <w:t>, 1379 (2002). 344 с. • ; •</w:t>
      </w:r>
    </w:p>
    <w:p w14:paraId="5F7E054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w:t>
      </w:r>
      <w:proofErr w:type="spellStart"/>
      <w:r>
        <w:rPr>
          <w:rFonts w:ascii="Verdana" w:hAnsi="Verdana"/>
          <w:color w:val="000000"/>
          <w:sz w:val="18"/>
          <w:szCs w:val="18"/>
        </w:rPr>
        <w:t>Хумар</w:t>
      </w:r>
      <w:proofErr w:type="spellEnd"/>
      <w:r>
        <w:rPr>
          <w:rFonts w:ascii="Verdana" w:hAnsi="Verdana"/>
          <w:color w:val="000000"/>
          <w:sz w:val="18"/>
          <w:szCs w:val="18"/>
        </w:rPr>
        <w:t xml:space="preserve"> М. Принципы </w:t>
      </w:r>
      <w:proofErr w:type="gramStart"/>
      <w:r>
        <w:rPr>
          <w:rFonts w:ascii="Verdana" w:hAnsi="Verdana"/>
          <w:color w:val="000000"/>
          <w:sz w:val="18"/>
          <w:szCs w:val="18"/>
        </w:rPr>
        <w:t>образования;.</w:t>
      </w:r>
      <w:proofErr w:type="gramEnd"/>
      <w:r>
        <w:rPr>
          <w:rFonts w:ascii="Verdana" w:hAnsi="Verdana"/>
          <w:color w:val="000000"/>
          <w:sz w:val="18"/>
          <w:szCs w:val="18"/>
        </w:rPr>
        <w:t xml:space="preserve"> </w:t>
      </w:r>
      <w:proofErr w:type="spellStart"/>
      <w:r>
        <w:rPr>
          <w:rFonts w:ascii="Verdana" w:hAnsi="Verdana"/>
          <w:color w:val="000000"/>
          <w:sz w:val="18"/>
          <w:szCs w:val="18"/>
        </w:rPr>
        <w:t>Тегерац</w:t>
      </w:r>
      <w:proofErr w:type="spellEnd"/>
      <w:r>
        <w:rPr>
          <w:rFonts w:ascii="Verdana" w:hAnsi="Verdana"/>
          <w:color w:val="000000"/>
          <w:sz w:val="18"/>
          <w:szCs w:val="18"/>
        </w:rPr>
        <w:t xml:space="preserve">: Амир </w:t>
      </w:r>
      <w:proofErr w:type="spellStart"/>
      <w:proofErr w:type="gramStart"/>
      <w:r>
        <w:rPr>
          <w:rFonts w:ascii="Verdana" w:hAnsi="Verdana"/>
          <w:color w:val="000000"/>
          <w:sz w:val="18"/>
          <w:szCs w:val="18"/>
        </w:rPr>
        <w:t>Кабир</w:t>
      </w:r>
      <w:proofErr w:type="spellEnd"/>
      <w:r>
        <w:rPr>
          <w:rFonts w:ascii="Verdana" w:hAnsi="Verdana"/>
          <w:color w:val="000000"/>
          <w:sz w:val="18"/>
          <w:szCs w:val="18"/>
        </w:rPr>
        <w:t>,•</w:t>
      </w:r>
      <w:proofErr w:type="gramEnd"/>
      <w:r>
        <w:rPr>
          <w:rFonts w:ascii="Verdana" w:hAnsi="Verdana"/>
          <w:color w:val="000000"/>
          <w:sz w:val="18"/>
          <w:szCs w:val="18"/>
        </w:rPr>
        <w:t xml:space="preserve"> • #1347 (1968). в 2-х томах.'</w:t>
      </w:r>
    </w:p>
    <w:p w14:paraId="009CE80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164. </w:t>
      </w:r>
      <w:proofErr w:type="spellStart"/>
      <w:r>
        <w:rPr>
          <w:rFonts w:ascii="Verdana" w:hAnsi="Verdana"/>
          <w:color w:val="000000"/>
          <w:sz w:val="18"/>
          <w:szCs w:val="18"/>
        </w:rPr>
        <w:t>Энгелхард</w:t>
      </w:r>
      <w:proofErr w:type="spellEnd"/>
      <w:r>
        <w:rPr>
          <w:rFonts w:ascii="Verdana" w:hAnsi="Verdana"/>
          <w:color w:val="000000"/>
          <w:sz w:val="18"/>
          <w:szCs w:val="18"/>
        </w:rPr>
        <w:t xml:space="preserve"> Р. Революция культуры в индустриальных обществах. Тегеран: </w:t>
      </w:r>
      <w:proofErr w:type="spellStart"/>
      <w:r>
        <w:rPr>
          <w:rFonts w:ascii="Verdana" w:hAnsi="Verdana"/>
          <w:color w:val="000000"/>
          <w:sz w:val="18"/>
          <w:szCs w:val="18"/>
        </w:rPr>
        <w:t>Пубар</w:t>
      </w:r>
      <w:proofErr w:type="spellEnd"/>
      <w:r>
        <w:rPr>
          <w:rFonts w:ascii="Verdana" w:hAnsi="Verdana"/>
          <w:color w:val="000000"/>
          <w:sz w:val="18"/>
          <w:szCs w:val="18"/>
        </w:rPr>
        <w:t>, 1373 (1994). 562 с.</w:t>
      </w:r>
    </w:p>
    <w:p w14:paraId="1E7F3F9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165. </w:t>
      </w:r>
      <w:proofErr w:type="spellStart"/>
      <w:r>
        <w:rPr>
          <w:rFonts w:ascii="Verdana" w:hAnsi="Verdana"/>
          <w:color w:val="000000"/>
          <w:sz w:val="18"/>
          <w:szCs w:val="18"/>
        </w:rPr>
        <w:t>Юихам</w:t>
      </w:r>
      <w:proofErr w:type="spellEnd"/>
      <w:r>
        <w:rPr>
          <w:rFonts w:ascii="Verdana" w:hAnsi="Verdana"/>
          <w:color w:val="000000"/>
          <w:sz w:val="18"/>
          <w:szCs w:val="18"/>
        </w:rPr>
        <w:t xml:space="preserve"> А. Шедевры иранского искусства. Тегеран: </w:t>
      </w:r>
      <w:proofErr w:type="spellStart"/>
      <w:r>
        <w:rPr>
          <w:rFonts w:ascii="Verdana" w:hAnsi="Verdana"/>
          <w:color w:val="000000"/>
          <w:sz w:val="18"/>
          <w:szCs w:val="18"/>
        </w:rPr>
        <w:t>Илми</w:t>
      </w:r>
      <w:proofErr w:type="spellEnd"/>
      <w:r>
        <w:rPr>
          <w:rFonts w:ascii="Verdana" w:hAnsi="Verdana"/>
          <w:color w:val="000000"/>
          <w:sz w:val="18"/>
          <w:szCs w:val="18"/>
        </w:rPr>
        <w:t xml:space="preserve"> -</w:t>
      </w:r>
      <w:proofErr w:type="spellStart"/>
      <w:r>
        <w:rPr>
          <w:rFonts w:ascii="Verdana" w:hAnsi="Verdana"/>
          <w:color w:val="000000"/>
          <w:sz w:val="18"/>
          <w:szCs w:val="18"/>
        </w:rPr>
        <w:t>фарханги</w:t>
      </w:r>
      <w:proofErr w:type="spellEnd"/>
      <w:r>
        <w:rPr>
          <w:rFonts w:ascii="Verdana" w:hAnsi="Verdana"/>
          <w:color w:val="000000"/>
          <w:sz w:val="18"/>
          <w:szCs w:val="18"/>
        </w:rPr>
        <w:t>, 1350 (2001). 239 с.</w:t>
      </w:r>
    </w:p>
    <w:p w14:paraId="12B69FC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w:t>
      </w:r>
      <w:proofErr w:type="spellStart"/>
      <w:r>
        <w:rPr>
          <w:rFonts w:ascii="Verdana" w:hAnsi="Verdana"/>
          <w:color w:val="000000"/>
          <w:sz w:val="18"/>
          <w:szCs w:val="18"/>
        </w:rPr>
        <w:t>Ягман</w:t>
      </w:r>
      <w:proofErr w:type="spellEnd"/>
      <w:r>
        <w:rPr>
          <w:rFonts w:ascii="Verdana" w:hAnsi="Verdana"/>
          <w:color w:val="000000"/>
          <w:sz w:val="18"/>
          <w:szCs w:val="18"/>
        </w:rPr>
        <w:t xml:space="preserve"> И. Министры образования и культуры Ирана. Тегеран: </w:t>
      </w:r>
      <w:proofErr w:type="spellStart"/>
      <w:r>
        <w:rPr>
          <w:rFonts w:ascii="Verdana" w:hAnsi="Verdana"/>
          <w:color w:val="000000"/>
          <w:sz w:val="18"/>
          <w:szCs w:val="18"/>
        </w:rPr>
        <w:t>Донишгохе</w:t>
      </w:r>
      <w:proofErr w:type="spellEnd"/>
      <w:r>
        <w:rPr>
          <w:rFonts w:ascii="Verdana" w:hAnsi="Verdana"/>
          <w:color w:val="000000"/>
          <w:sz w:val="18"/>
          <w:szCs w:val="18"/>
        </w:rPr>
        <w:t>, 1375 (1996). 499 с.</w:t>
      </w:r>
    </w:p>
    <w:p w14:paraId="031B7AA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w:t>
      </w:r>
      <w:proofErr w:type="spellStart"/>
      <w:r>
        <w:rPr>
          <w:rFonts w:ascii="Verdana" w:hAnsi="Verdana"/>
          <w:color w:val="000000"/>
          <w:sz w:val="18"/>
          <w:szCs w:val="18"/>
        </w:rPr>
        <w:t>Якуби</w:t>
      </w:r>
      <w:proofErr w:type="spellEnd"/>
      <w:r>
        <w:rPr>
          <w:rFonts w:ascii="Verdana" w:hAnsi="Verdana"/>
          <w:color w:val="000000"/>
          <w:sz w:val="18"/>
          <w:szCs w:val="18"/>
        </w:rPr>
        <w:t xml:space="preserve"> Н. Свод законов об образовании. Тегеран: </w:t>
      </w:r>
      <w:proofErr w:type="spellStart"/>
      <w:r>
        <w:rPr>
          <w:rFonts w:ascii="Verdana" w:hAnsi="Verdana"/>
          <w:color w:val="000000"/>
          <w:sz w:val="18"/>
          <w:szCs w:val="18"/>
        </w:rPr>
        <w:t>Хукуки</w:t>
      </w:r>
      <w:proofErr w:type="spellEnd"/>
      <w:r>
        <w:rPr>
          <w:rFonts w:ascii="Verdana" w:hAnsi="Verdana"/>
          <w:color w:val="000000"/>
          <w:sz w:val="18"/>
          <w:szCs w:val="18"/>
        </w:rPr>
        <w:t xml:space="preserve"> </w:t>
      </w:r>
      <w:proofErr w:type="spellStart"/>
      <w:r>
        <w:rPr>
          <w:rFonts w:ascii="Verdana" w:hAnsi="Verdana"/>
          <w:color w:val="000000"/>
          <w:sz w:val="18"/>
          <w:szCs w:val="18"/>
        </w:rPr>
        <w:t>парлумони</w:t>
      </w:r>
      <w:proofErr w:type="spellEnd"/>
      <w:r>
        <w:rPr>
          <w:rFonts w:ascii="Verdana" w:hAnsi="Verdana"/>
          <w:color w:val="000000"/>
          <w:sz w:val="18"/>
          <w:szCs w:val="18"/>
        </w:rPr>
        <w:t>, 1356 (1977). 410 с.</w:t>
      </w:r>
    </w:p>
    <w:p w14:paraId="503E32F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168. </w:t>
      </w:r>
      <w:proofErr w:type="spellStart"/>
      <w:r>
        <w:rPr>
          <w:rFonts w:ascii="Verdana" w:hAnsi="Verdana"/>
          <w:color w:val="000000"/>
          <w:sz w:val="18"/>
          <w:szCs w:val="18"/>
        </w:rPr>
        <w:t>Яршерт</w:t>
      </w:r>
      <w:proofErr w:type="spellEnd"/>
      <w:r>
        <w:rPr>
          <w:rFonts w:ascii="Verdana" w:hAnsi="Verdana"/>
          <w:color w:val="000000"/>
          <w:sz w:val="18"/>
          <w:szCs w:val="18"/>
        </w:rPr>
        <w:t xml:space="preserve"> И. Энциклопедия Ирана и ислама. Тегеран: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китаб</w:t>
      </w:r>
      <w:proofErr w:type="spellEnd"/>
      <w:r>
        <w:rPr>
          <w:rFonts w:ascii="Verdana" w:hAnsi="Verdana"/>
          <w:color w:val="000000"/>
          <w:sz w:val="18"/>
          <w:szCs w:val="18"/>
        </w:rPr>
        <w:t xml:space="preserve">, 1356 (1977). в 11х </w:t>
      </w:r>
      <w:proofErr w:type="spellStart"/>
      <w:r>
        <w:rPr>
          <w:rFonts w:ascii="Verdana" w:hAnsi="Verdana"/>
          <w:color w:val="000000"/>
          <w:sz w:val="18"/>
          <w:szCs w:val="18"/>
        </w:rPr>
        <w:t>томах.iі</w:t>
      </w:r>
      <w:proofErr w:type="spellEnd"/>
    </w:p>
    <w:p w14:paraId="7D356C4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169. </w:t>
      </w:r>
      <w:proofErr w:type="spellStart"/>
      <w:r>
        <w:rPr>
          <w:rFonts w:ascii="Verdana" w:hAnsi="Verdana"/>
          <w:color w:val="000000"/>
          <w:sz w:val="18"/>
          <w:szCs w:val="18"/>
        </w:rPr>
        <w:t>Алиахмади</w:t>
      </w:r>
      <w:proofErr w:type="spellEnd"/>
      <w:r>
        <w:rPr>
          <w:rFonts w:ascii="Verdana" w:hAnsi="Verdana"/>
          <w:color w:val="000000"/>
          <w:sz w:val="18"/>
          <w:szCs w:val="18"/>
        </w:rPr>
        <w:t xml:space="preserve"> А., </w:t>
      </w:r>
      <w:proofErr w:type="spellStart"/>
      <w:r>
        <w:rPr>
          <w:rFonts w:ascii="Verdana" w:hAnsi="Verdana"/>
          <w:color w:val="000000"/>
          <w:sz w:val="18"/>
          <w:szCs w:val="18"/>
        </w:rPr>
        <w:t>Казн</w:t>
      </w:r>
      <w:proofErr w:type="spellEnd"/>
      <w:r>
        <w:rPr>
          <w:rFonts w:ascii="Verdana" w:hAnsi="Verdana"/>
          <w:color w:val="000000"/>
          <w:sz w:val="18"/>
          <w:szCs w:val="18"/>
        </w:rPr>
        <w:t xml:space="preserve"> </w:t>
      </w:r>
      <w:proofErr w:type="spellStart"/>
      <w:r>
        <w:rPr>
          <w:rFonts w:ascii="Verdana" w:hAnsi="Verdana"/>
          <w:color w:val="000000"/>
          <w:sz w:val="18"/>
          <w:szCs w:val="18"/>
        </w:rPr>
        <w:t>Нури</w:t>
      </w:r>
      <w:proofErr w:type="spellEnd"/>
      <w:r>
        <w:rPr>
          <w:rFonts w:ascii="Verdana" w:hAnsi="Verdana"/>
          <w:color w:val="000000"/>
          <w:sz w:val="18"/>
          <w:szCs w:val="18"/>
        </w:rPr>
        <w:t xml:space="preserve"> С. Взаимосвязь развития образования и технологического развития страны // </w:t>
      </w:r>
      <w:proofErr w:type="spellStart"/>
      <w:r>
        <w:rPr>
          <w:rFonts w:ascii="Verdana" w:hAnsi="Verdana"/>
          <w:color w:val="000000"/>
          <w:sz w:val="18"/>
          <w:szCs w:val="18"/>
        </w:rPr>
        <w:t>Пажухиши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w:t>
      </w:r>
      <w:proofErr w:type="spellEnd"/>
      <w:r>
        <w:rPr>
          <w:rFonts w:ascii="Verdana" w:hAnsi="Verdana"/>
          <w:color w:val="000000"/>
          <w:sz w:val="18"/>
          <w:szCs w:val="18"/>
        </w:rPr>
        <w:t>, 1380 (2001</w:t>
      </w:r>
      <w:proofErr w:type="gramStart"/>
      <w:r>
        <w:rPr>
          <w:rFonts w:ascii="Verdana" w:hAnsi="Verdana"/>
          <w:color w:val="000000"/>
          <w:sz w:val="18"/>
          <w:szCs w:val="18"/>
        </w:rPr>
        <w:t>).№</w:t>
      </w:r>
      <w:proofErr w:type="gramEnd"/>
      <w:r>
        <w:rPr>
          <w:rFonts w:ascii="Verdana" w:hAnsi="Verdana"/>
          <w:color w:val="000000"/>
          <w:sz w:val="18"/>
          <w:szCs w:val="18"/>
        </w:rPr>
        <w:t>1.-С.19-24.</w:t>
      </w:r>
    </w:p>
    <w:p w14:paraId="0587F0B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proofErr w:type="spellStart"/>
      <w:r>
        <w:rPr>
          <w:rStyle w:val="WW8Num3z0"/>
          <w:rFonts w:ascii="Verdana" w:hAnsi="Verdana"/>
          <w:color w:val="4682B4"/>
          <w:sz w:val="18"/>
          <w:szCs w:val="18"/>
        </w:rPr>
        <w:t>Амири</w:t>
      </w:r>
      <w:proofErr w:type="spellEnd"/>
      <w:r>
        <w:rPr>
          <w:rStyle w:val="WW8Num2z0"/>
          <w:rFonts w:ascii="Verdana" w:hAnsi="Verdana"/>
          <w:color w:val="000000"/>
          <w:sz w:val="18"/>
          <w:szCs w:val="18"/>
        </w:rPr>
        <w:t> </w:t>
      </w:r>
      <w:r>
        <w:rPr>
          <w:rFonts w:ascii="Verdana" w:hAnsi="Verdana"/>
          <w:color w:val="000000"/>
          <w:sz w:val="18"/>
          <w:szCs w:val="18"/>
        </w:rPr>
        <w:t xml:space="preserve">М.А. Роль образования в модернизации Ирана // </w:t>
      </w:r>
      <w:proofErr w:type="spellStart"/>
      <w:r>
        <w:rPr>
          <w:rFonts w:ascii="Verdana" w:hAnsi="Verdana"/>
          <w:color w:val="000000"/>
          <w:sz w:val="18"/>
          <w:szCs w:val="18"/>
        </w:rPr>
        <w:t>Таълим</w:t>
      </w:r>
      <w:proofErr w:type="spellEnd"/>
      <w:r>
        <w:rPr>
          <w:rFonts w:ascii="Verdana" w:hAnsi="Verdana"/>
          <w:color w:val="000000"/>
          <w:sz w:val="18"/>
          <w:szCs w:val="18"/>
        </w:rPr>
        <w:t xml:space="preserve"> </w:t>
      </w:r>
      <w:proofErr w:type="spellStart"/>
      <w:r>
        <w:rPr>
          <w:rFonts w:ascii="Verdana" w:hAnsi="Verdana"/>
          <w:color w:val="000000"/>
          <w:sz w:val="18"/>
          <w:szCs w:val="18"/>
        </w:rPr>
        <w:t>ватарбия</w:t>
      </w:r>
      <w:proofErr w:type="spellEnd"/>
      <w:r>
        <w:rPr>
          <w:rFonts w:ascii="Verdana" w:hAnsi="Verdana"/>
          <w:color w:val="000000"/>
          <w:sz w:val="18"/>
          <w:szCs w:val="18"/>
        </w:rPr>
        <w:t>, 1368 (1989). №2.- С.105-111.</w:t>
      </w:r>
    </w:p>
    <w:p w14:paraId="4B2A0E9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171. </w:t>
      </w:r>
      <w:proofErr w:type="spellStart"/>
      <w:r>
        <w:rPr>
          <w:rFonts w:ascii="Verdana" w:hAnsi="Verdana"/>
          <w:color w:val="000000"/>
          <w:sz w:val="18"/>
          <w:szCs w:val="18"/>
        </w:rPr>
        <w:t>Базаргон</w:t>
      </w:r>
      <w:proofErr w:type="spellEnd"/>
      <w:r>
        <w:rPr>
          <w:rFonts w:ascii="Verdana" w:hAnsi="Verdana"/>
          <w:color w:val="000000"/>
          <w:sz w:val="18"/>
          <w:szCs w:val="18"/>
        </w:rPr>
        <w:t xml:space="preserve"> А. Исследование эффективность высшего образования в Иране // </w:t>
      </w:r>
      <w:proofErr w:type="spellStart"/>
      <w:r>
        <w:rPr>
          <w:rFonts w:ascii="Verdana" w:hAnsi="Verdana"/>
          <w:color w:val="000000"/>
          <w:sz w:val="18"/>
          <w:szCs w:val="18"/>
        </w:rPr>
        <w:t>Пажухеш</w:t>
      </w:r>
      <w:proofErr w:type="spellEnd"/>
      <w:r>
        <w:rPr>
          <w:rFonts w:ascii="Verdana" w:hAnsi="Verdana"/>
          <w:color w:val="000000"/>
          <w:sz w:val="18"/>
          <w:szCs w:val="18"/>
        </w:rPr>
        <w:t xml:space="preserve"> дар </w:t>
      </w:r>
      <w:proofErr w:type="spellStart"/>
      <w:r>
        <w:rPr>
          <w:rFonts w:ascii="Verdana" w:hAnsi="Verdana"/>
          <w:color w:val="000000"/>
          <w:sz w:val="18"/>
          <w:szCs w:val="18"/>
        </w:rPr>
        <w:t>омузише</w:t>
      </w:r>
      <w:proofErr w:type="spellEnd"/>
      <w:r>
        <w:rPr>
          <w:rFonts w:ascii="Verdana" w:hAnsi="Verdana"/>
          <w:color w:val="000000"/>
          <w:sz w:val="18"/>
          <w:szCs w:val="18"/>
        </w:rPr>
        <w:t xml:space="preserve"> али, 1381 (2002), № 1-</w:t>
      </w:r>
      <w:proofErr w:type="gramStart"/>
      <w:r>
        <w:rPr>
          <w:rFonts w:ascii="Verdana" w:hAnsi="Verdana"/>
          <w:color w:val="000000"/>
          <w:sz w:val="18"/>
          <w:szCs w:val="18"/>
        </w:rPr>
        <w:t>2.-</w:t>
      </w:r>
      <w:proofErr w:type="gramEnd"/>
      <w:r>
        <w:rPr>
          <w:rFonts w:ascii="Verdana" w:hAnsi="Verdana"/>
          <w:color w:val="000000"/>
          <w:sz w:val="18"/>
          <w:szCs w:val="18"/>
        </w:rPr>
        <w:t>С. 15-26.</w:t>
      </w:r>
    </w:p>
    <w:p w14:paraId="277FAC7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172. Бюллетень развития в Иране, 1357 (1978</w:t>
      </w:r>
      <w:proofErr w:type="gramStart"/>
      <w:r>
        <w:rPr>
          <w:rFonts w:ascii="Verdana" w:hAnsi="Verdana"/>
          <w:color w:val="000000"/>
          <w:sz w:val="18"/>
          <w:szCs w:val="18"/>
        </w:rPr>
        <w:t>).№</w:t>
      </w:r>
      <w:proofErr w:type="gramEnd"/>
      <w:r>
        <w:rPr>
          <w:rFonts w:ascii="Verdana" w:hAnsi="Verdana"/>
          <w:color w:val="000000"/>
          <w:sz w:val="18"/>
          <w:szCs w:val="18"/>
        </w:rPr>
        <w:t>47.</w:t>
      </w:r>
    </w:p>
    <w:p w14:paraId="6807849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173. </w:t>
      </w:r>
      <w:proofErr w:type="spellStart"/>
      <w:r>
        <w:rPr>
          <w:rFonts w:ascii="Verdana" w:hAnsi="Verdana"/>
          <w:color w:val="000000"/>
          <w:sz w:val="18"/>
          <w:szCs w:val="18"/>
        </w:rPr>
        <w:t>Вададхир</w:t>
      </w:r>
      <w:proofErr w:type="spellEnd"/>
      <w:r>
        <w:rPr>
          <w:rFonts w:ascii="Verdana" w:hAnsi="Verdana"/>
          <w:color w:val="000000"/>
          <w:sz w:val="18"/>
          <w:szCs w:val="18"/>
        </w:rPr>
        <w:t xml:space="preserve"> А. Социальные аспекты развития образования // </w:t>
      </w:r>
      <w:proofErr w:type="spellStart"/>
      <w:r>
        <w:rPr>
          <w:rFonts w:ascii="Verdana" w:hAnsi="Verdana"/>
          <w:color w:val="000000"/>
          <w:sz w:val="18"/>
          <w:szCs w:val="18"/>
        </w:rPr>
        <w:t>Маджаллаи</w:t>
      </w:r>
      <w:proofErr w:type="spellEnd"/>
      <w:r>
        <w:rPr>
          <w:rFonts w:ascii="Verdana" w:hAnsi="Verdana"/>
          <w:color w:val="000000"/>
          <w:sz w:val="18"/>
          <w:szCs w:val="18"/>
        </w:rPr>
        <w:t xml:space="preserve"> </w:t>
      </w:r>
      <w:proofErr w:type="spellStart"/>
      <w:r>
        <w:rPr>
          <w:rFonts w:ascii="Verdana" w:hAnsi="Verdana"/>
          <w:color w:val="000000"/>
          <w:sz w:val="18"/>
          <w:szCs w:val="18"/>
        </w:rPr>
        <w:t>анджумане</w:t>
      </w:r>
      <w:proofErr w:type="spellEnd"/>
      <w:r>
        <w:rPr>
          <w:rFonts w:ascii="Verdana" w:hAnsi="Verdana"/>
          <w:color w:val="000000"/>
          <w:sz w:val="18"/>
          <w:szCs w:val="18"/>
        </w:rPr>
        <w:t xml:space="preserve"> </w:t>
      </w:r>
      <w:proofErr w:type="spellStart"/>
      <w:r>
        <w:rPr>
          <w:rFonts w:ascii="Verdana" w:hAnsi="Verdana"/>
          <w:color w:val="000000"/>
          <w:sz w:val="18"/>
          <w:szCs w:val="18"/>
        </w:rPr>
        <w:t>джамиашиноси</w:t>
      </w:r>
      <w:proofErr w:type="spellEnd"/>
      <w:r>
        <w:rPr>
          <w:rFonts w:ascii="Verdana" w:hAnsi="Verdana"/>
          <w:color w:val="000000"/>
          <w:sz w:val="18"/>
          <w:szCs w:val="18"/>
        </w:rPr>
        <w:t>, 1379 (2000), №</w:t>
      </w:r>
      <w:proofErr w:type="gramStart"/>
      <w:r>
        <w:rPr>
          <w:rFonts w:ascii="Verdana" w:hAnsi="Verdana"/>
          <w:color w:val="000000"/>
          <w:sz w:val="18"/>
          <w:szCs w:val="18"/>
        </w:rPr>
        <w:t>3.-</w:t>
      </w:r>
      <w:proofErr w:type="gramEnd"/>
      <w:r>
        <w:rPr>
          <w:rFonts w:ascii="Verdana" w:hAnsi="Verdana"/>
          <w:color w:val="000000"/>
          <w:sz w:val="18"/>
          <w:szCs w:val="18"/>
        </w:rPr>
        <w:t>С. 11-14.</w:t>
      </w:r>
    </w:p>
    <w:p w14:paraId="0376029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174. </w:t>
      </w:r>
      <w:proofErr w:type="spellStart"/>
      <w:r>
        <w:rPr>
          <w:rFonts w:ascii="Verdana" w:hAnsi="Verdana"/>
          <w:color w:val="000000"/>
          <w:sz w:val="18"/>
          <w:szCs w:val="18"/>
        </w:rPr>
        <w:t>Занджани</w:t>
      </w:r>
      <w:proofErr w:type="spellEnd"/>
      <w:r>
        <w:rPr>
          <w:rFonts w:ascii="Verdana" w:hAnsi="Verdana"/>
          <w:color w:val="000000"/>
          <w:sz w:val="18"/>
          <w:szCs w:val="18"/>
        </w:rPr>
        <w:t xml:space="preserve"> X. Социальная эволюция и ее последствия // </w:t>
      </w:r>
      <w:proofErr w:type="spellStart"/>
      <w:r>
        <w:rPr>
          <w:rFonts w:ascii="Verdana" w:hAnsi="Verdana"/>
          <w:color w:val="000000"/>
          <w:sz w:val="18"/>
          <w:szCs w:val="18"/>
        </w:rPr>
        <w:t>Нама</w:t>
      </w:r>
      <w:proofErr w:type="spellEnd"/>
      <w:r>
        <w:rPr>
          <w:rFonts w:ascii="Verdana" w:hAnsi="Verdana"/>
          <w:color w:val="000000"/>
          <w:sz w:val="18"/>
          <w:szCs w:val="18"/>
        </w:rPr>
        <w:t xml:space="preserve">-е </w:t>
      </w:r>
      <w:proofErr w:type="spellStart"/>
      <w:r>
        <w:rPr>
          <w:rFonts w:ascii="Verdana" w:hAnsi="Verdana"/>
          <w:color w:val="000000"/>
          <w:sz w:val="18"/>
          <w:szCs w:val="18"/>
        </w:rPr>
        <w:t>анджумане</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джамиашиносони</w:t>
      </w:r>
      <w:proofErr w:type="spellEnd"/>
      <w:r>
        <w:rPr>
          <w:rFonts w:ascii="Verdana" w:hAnsi="Verdana"/>
          <w:color w:val="000000"/>
          <w:sz w:val="18"/>
          <w:szCs w:val="18"/>
        </w:rPr>
        <w:t>, 1380 (2001), №</w:t>
      </w:r>
      <w:proofErr w:type="gramStart"/>
      <w:r>
        <w:rPr>
          <w:rFonts w:ascii="Verdana" w:hAnsi="Verdana"/>
          <w:color w:val="000000"/>
          <w:sz w:val="18"/>
          <w:szCs w:val="18"/>
        </w:rPr>
        <w:t>5.-</w:t>
      </w:r>
      <w:proofErr w:type="gramEnd"/>
      <w:r>
        <w:rPr>
          <w:rFonts w:ascii="Verdana" w:hAnsi="Verdana"/>
          <w:color w:val="000000"/>
          <w:sz w:val="18"/>
          <w:szCs w:val="18"/>
        </w:rPr>
        <w:t>С:'11-14.</w:t>
      </w:r>
    </w:p>
    <w:p w14:paraId="614D8EF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175. </w:t>
      </w:r>
      <w:proofErr w:type="spellStart"/>
      <w:r>
        <w:rPr>
          <w:rFonts w:ascii="Verdana" w:hAnsi="Verdana"/>
          <w:color w:val="000000"/>
          <w:sz w:val="18"/>
          <w:szCs w:val="18"/>
        </w:rPr>
        <w:t>Ибрахими</w:t>
      </w:r>
      <w:proofErr w:type="spellEnd"/>
      <w:r>
        <w:rPr>
          <w:rFonts w:ascii="Verdana" w:hAnsi="Verdana"/>
          <w:color w:val="000000"/>
          <w:sz w:val="18"/>
          <w:szCs w:val="18"/>
        </w:rPr>
        <w:t xml:space="preserve"> К. Исследование </w:t>
      </w:r>
      <w:proofErr w:type="gramStart"/>
      <w:r>
        <w:rPr>
          <w:rFonts w:ascii="Verdana" w:hAnsi="Verdana"/>
          <w:color w:val="000000"/>
          <w:sz w:val="18"/>
          <w:szCs w:val="18"/>
        </w:rPr>
        <w:t>в .</w:t>
      </w:r>
      <w:proofErr w:type="gramEnd"/>
      <w:r>
        <w:rPr>
          <w:rFonts w:ascii="Verdana" w:hAnsi="Verdana"/>
          <w:color w:val="000000"/>
          <w:sz w:val="18"/>
          <w:szCs w:val="18"/>
        </w:rPr>
        <w:t xml:space="preserve"> </w:t>
      </w:r>
      <w:proofErr w:type="gramStart"/>
      <w:r>
        <w:rPr>
          <w:rFonts w:ascii="Verdana" w:hAnsi="Verdana"/>
          <w:color w:val="000000"/>
          <w:sz w:val="18"/>
          <w:szCs w:val="18"/>
        </w:rPr>
        <w:t>.области</w:t>
      </w:r>
      <w:proofErr w:type="gramEnd"/>
      <w:r>
        <w:rPr>
          <w:rFonts w:ascii="Verdana" w:hAnsi="Verdana"/>
          <w:color w:val="000000"/>
          <w:sz w:val="18"/>
          <w:szCs w:val="18"/>
        </w:rPr>
        <w:t xml:space="preserve"> образования: Тенденции развития и проблемы //</w:t>
      </w:r>
      <w:proofErr w:type="spellStart"/>
      <w:r>
        <w:rPr>
          <w:rFonts w:ascii="Verdana" w:hAnsi="Verdana"/>
          <w:color w:val="000000"/>
          <w:sz w:val="18"/>
          <w:szCs w:val="18"/>
        </w:rPr>
        <w:t>Нама</w:t>
      </w:r>
      <w:proofErr w:type="spellEnd"/>
      <w:r>
        <w:rPr>
          <w:rFonts w:ascii="Verdana" w:hAnsi="Verdana"/>
          <w:color w:val="000000"/>
          <w:sz w:val="18"/>
          <w:szCs w:val="18"/>
        </w:rPr>
        <w:t xml:space="preserve">-е </w:t>
      </w:r>
      <w:proofErr w:type="spellStart"/>
      <w:r>
        <w:rPr>
          <w:rFonts w:ascii="Verdana" w:hAnsi="Verdana"/>
          <w:color w:val="000000"/>
          <w:sz w:val="18"/>
          <w:szCs w:val="18"/>
        </w:rPr>
        <w:t>Амузиши</w:t>
      </w:r>
      <w:proofErr w:type="spellEnd"/>
      <w:r>
        <w:rPr>
          <w:rFonts w:ascii="Verdana" w:hAnsi="Verdana"/>
          <w:color w:val="000000"/>
          <w:sz w:val="18"/>
          <w:szCs w:val="18"/>
        </w:rPr>
        <w:t>, 1389 (2010), №120.-С.57-64. "</w:t>
      </w:r>
    </w:p>
    <w:p w14:paraId="7772006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176. </w:t>
      </w:r>
      <w:proofErr w:type="spellStart"/>
      <w:r>
        <w:rPr>
          <w:rFonts w:ascii="Verdana" w:hAnsi="Verdana"/>
          <w:color w:val="000000"/>
          <w:sz w:val="18"/>
          <w:szCs w:val="18"/>
        </w:rPr>
        <w:t>Иджтихади</w:t>
      </w:r>
      <w:proofErr w:type="spellEnd"/>
      <w:r>
        <w:rPr>
          <w:rFonts w:ascii="Verdana" w:hAnsi="Verdana"/>
          <w:color w:val="000000"/>
          <w:sz w:val="18"/>
          <w:szCs w:val="18"/>
        </w:rPr>
        <w:t xml:space="preserve"> М. Проблема * высшего образования в Иране // </w:t>
      </w:r>
      <w:proofErr w:type="spellStart"/>
      <w:r>
        <w:rPr>
          <w:rFonts w:ascii="Verdana" w:hAnsi="Verdana"/>
          <w:color w:val="000000"/>
          <w:sz w:val="18"/>
          <w:szCs w:val="18"/>
        </w:rPr>
        <w:t>Пажухеш</w:t>
      </w:r>
      <w:proofErr w:type="spellEnd"/>
      <w:r>
        <w:rPr>
          <w:rFonts w:ascii="Verdana" w:hAnsi="Verdana"/>
          <w:color w:val="000000"/>
          <w:sz w:val="18"/>
          <w:szCs w:val="18"/>
        </w:rPr>
        <w:t xml:space="preserve"> дар </w:t>
      </w:r>
      <w:proofErr w:type="spellStart"/>
      <w:r>
        <w:rPr>
          <w:rFonts w:ascii="Verdana" w:hAnsi="Verdana"/>
          <w:color w:val="000000"/>
          <w:sz w:val="18"/>
          <w:szCs w:val="18"/>
        </w:rPr>
        <w:t>омузише</w:t>
      </w:r>
      <w:proofErr w:type="spellEnd"/>
      <w:r>
        <w:rPr>
          <w:rFonts w:ascii="Verdana" w:hAnsi="Verdana"/>
          <w:color w:val="000000"/>
          <w:sz w:val="18"/>
          <w:szCs w:val="18"/>
        </w:rPr>
        <w:t xml:space="preserve"> али, 1377 (1998), №</w:t>
      </w:r>
      <w:proofErr w:type="gramStart"/>
      <w:r>
        <w:rPr>
          <w:rFonts w:ascii="Verdana" w:hAnsi="Verdana"/>
          <w:color w:val="000000"/>
          <w:sz w:val="18"/>
          <w:szCs w:val="18"/>
        </w:rPr>
        <w:t>3.-</w:t>
      </w:r>
      <w:proofErr w:type="gramEnd"/>
      <w:r>
        <w:rPr>
          <w:rFonts w:ascii="Verdana" w:hAnsi="Verdana"/>
          <w:color w:val="000000"/>
          <w:sz w:val="18"/>
          <w:szCs w:val="18"/>
        </w:rPr>
        <w:t>С/ 12-24.</w:t>
      </w:r>
    </w:p>
    <w:p w14:paraId="6B86607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Икрами М. Менеджмент образования в государственных университетах // </w:t>
      </w:r>
      <w:proofErr w:type="spellStart"/>
      <w:r>
        <w:rPr>
          <w:rFonts w:ascii="Verdana" w:hAnsi="Verdana"/>
          <w:color w:val="000000"/>
          <w:sz w:val="18"/>
          <w:szCs w:val="18"/>
        </w:rPr>
        <w:t>Пажухеш</w:t>
      </w:r>
      <w:proofErr w:type="spellEnd"/>
      <w:r>
        <w:rPr>
          <w:rFonts w:ascii="Verdana" w:hAnsi="Verdana"/>
          <w:color w:val="000000"/>
          <w:sz w:val="18"/>
          <w:szCs w:val="18"/>
        </w:rPr>
        <w:t xml:space="preserve"> дар </w:t>
      </w:r>
      <w:proofErr w:type="spellStart"/>
      <w:r>
        <w:rPr>
          <w:rFonts w:ascii="Verdana" w:hAnsi="Verdana"/>
          <w:color w:val="000000"/>
          <w:sz w:val="18"/>
          <w:szCs w:val="18"/>
        </w:rPr>
        <w:t>омузише</w:t>
      </w:r>
      <w:proofErr w:type="spellEnd"/>
      <w:r>
        <w:rPr>
          <w:rFonts w:ascii="Verdana" w:hAnsi="Verdana"/>
          <w:color w:val="000000"/>
          <w:sz w:val="18"/>
          <w:szCs w:val="18"/>
        </w:rPr>
        <w:t xml:space="preserve"> али, 1382 (2003), №</w:t>
      </w:r>
      <w:proofErr w:type="gramStart"/>
      <w:r>
        <w:rPr>
          <w:rFonts w:ascii="Verdana" w:hAnsi="Verdana"/>
          <w:color w:val="000000"/>
          <w:sz w:val="18"/>
          <w:szCs w:val="18"/>
        </w:rPr>
        <w:t>3.-</w:t>
      </w:r>
      <w:proofErr w:type="gramEnd"/>
      <w:r>
        <w:rPr>
          <w:rFonts w:ascii="Verdana" w:hAnsi="Verdana"/>
          <w:color w:val="000000"/>
          <w:sz w:val="18"/>
          <w:szCs w:val="18"/>
        </w:rPr>
        <w:t>С. 49-56.</w:t>
      </w:r>
    </w:p>
    <w:p w14:paraId="1D3052A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178. Информационный бюллетень Ассоциации исследователей образовательных программ //</w:t>
      </w:r>
      <w:proofErr w:type="spellStart"/>
      <w:r>
        <w:rPr>
          <w:rFonts w:ascii="Verdana" w:hAnsi="Verdana"/>
          <w:color w:val="000000"/>
          <w:sz w:val="18"/>
          <w:szCs w:val="18"/>
        </w:rPr>
        <w:t>Хафта</w:t>
      </w:r>
      <w:proofErr w:type="spellEnd"/>
      <w:r>
        <w:rPr>
          <w:rFonts w:ascii="Verdana" w:hAnsi="Verdana"/>
          <w:color w:val="000000"/>
          <w:sz w:val="18"/>
          <w:szCs w:val="18"/>
        </w:rPr>
        <w:t xml:space="preserve">-е </w:t>
      </w:r>
      <w:proofErr w:type="spellStart"/>
      <w:r>
        <w:rPr>
          <w:rFonts w:ascii="Verdana" w:hAnsi="Verdana"/>
          <w:color w:val="000000"/>
          <w:sz w:val="18"/>
          <w:szCs w:val="18"/>
        </w:rPr>
        <w:t>пажухеш</w:t>
      </w:r>
      <w:proofErr w:type="spellEnd"/>
      <w:r>
        <w:rPr>
          <w:rFonts w:ascii="Verdana" w:hAnsi="Verdana"/>
          <w:color w:val="000000"/>
          <w:sz w:val="18"/>
          <w:szCs w:val="18"/>
        </w:rPr>
        <w:t>, 1385 (2006), №1 (25). -С.12-17.</w:t>
      </w:r>
    </w:p>
    <w:p w14:paraId="61DEE5B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179. Кардан А. Обновление образовательной системы // </w:t>
      </w:r>
      <w:proofErr w:type="spellStart"/>
      <w:r>
        <w:rPr>
          <w:rFonts w:ascii="Verdana" w:hAnsi="Verdana"/>
          <w:color w:val="000000"/>
          <w:sz w:val="18"/>
          <w:szCs w:val="18"/>
        </w:rPr>
        <w:t>Нававри</w:t>
      </w:r>
      <w:proofErr w:type="spellEnd"/>
      <w:r>
        <w:rPr>
          <w:rFonts w:ascii="Verdana" w:hAnsi="Verdana"/>
          <w:color w:val="000000"/>
          <w:sz w:val="18"/>
          <w:szCs w:val="18"/>
        </w:rPr>
        <w:t xml:space="preserve">-е </w:t>
      </w:r>
      <w:proofErr w:type="spellStart"/>
      <w:r>
        <w:rPr>
          <w:rFonts w:ascii="Verdana" w:hAnsi="Verdana"/>
          <w:color w:val="000000"/>
          <w:sz w:val="18"/>
          <w:szCs w:val="18"/>
        </w:rPr>
        <w:t>амузиши</w:t>
      </w:r>
      <w:proofErr w:type="spellEnd"/>
      <w:r>
        <w:rPr>
          <w:rFonts w:ascii="Verdana" w:hAnsi="Verdana"/>
          <w:color w:val="000000"/>
          <w:sz w:val="18"/>
          <w:szCs w:val="18"/>
        </w:rPr>
        <w:t xml:space="preserve">, 1381 (2002), № </w:t>
      </w:r>
      <w:proofErr w:type="gramStart"/>
      <w:r>
        <w:rPr>
          <w:rFonts w:ascii="Verdana" w:hAnsi="Verdana"/>
          <w:color w:val="000000"/>
          <w:sz w:val="18"/>
          <w:szCs w:val="18"/>
        </w:rPr>
        <w:t>1.-</w:t>
      </w:r>
      <w:proofErr w:type="gramEnd"/>
      <w:r>
        <w:rPr>
          <w:rFonts w:ascii="Verdana" w:hAnsi="Verdana"/>
          <w:color w:val="000000"/>
          <w:sz w:val="18"/>
          <w:szCs w:val="18"/>
        </w:rPr>
        <w:t>С. 10-15.</w:t>
      </w:r>
    </w:p>
    <w:p w14:paraId="3F20A28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180. Карими А. Результаты международных исследований по программе </w:t>
      </w:r>
      <w:proofErr w:type="spellStart"/>
      <w:r>
        <w:rPr>
          <w:rFonts w:ascii="Verdana" w:hAnsi="Verdana"/>
          <w:color w:val="000000"/>
          <w:sz w:val="18"/>
          <w:szCs w:val="18"/>
        </w:rPr>
        <w:t>Pirls</w:t>
      </w:r>
      <w:proofErr w:type="spellEnd"/>
      <w:r>
        <w:rPr>
          <w:rFonts w:ascii="Verdana" w:hAnsi="Verdana"/>
          <w:color w:val="000000"/>
          <w:sz w:val="18"/>
          <w:szCs w:val="18"/>
        </w:rPr>
        <w:t xml:space="preserve"> в 2001 году//</w:t>
      </w:r>
      <w:proofErr w:type="spellStart"/>
      <w:r>
        <w:rPr>
          <w:rFonts w:ascii="Verdana" w:hAnsi="Verdana"/>
          <w:color w:val="000000"/>
          <w:sz w:val="18"/>
          <w:szCs w:val="18"/>
        </w:rPr>
        <w:t>Маджаллаи</w:t>
      </w:r>
      <w:proofErr w:type="spellEnd"/>
      <w:r>
        <w:rPr>
          <w:rFonts w:ascii="Verdana" w:hAnsi="Verdana"/>
          <w:color w:val="000000"/>
          <w:sz w:val="18"/>
          <w:szCs w:val="18"/>
        </w:rPr>
        <w:t xml:space="preserve"> </w:t>
      </w:r>
      <w:proofErr w:type="spellStart"/>
      <w:r>
        <w:rPr>
          <w:rFonts w:ascii="Verdana" w:hAnsi="Verdana"/>
          <w:color w:val="000000"/>
          <w:sz w:val="18"/>
          <w:szCs w:val="18"/>
        </w:rPr>
        <w:t>та'лим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тарбия</w:t>
      </w:r>
      <w:proofErr w:type="spellEnd"/>
      <w:r>
        <w:rPr>
          <w:rFonts w:ascii="Verdana" w:hAnsi="Verdana"/>
          <w:color w:val="000000"/>
          <w:sz w:val="18"/>
          <w:szCs w:val="18"/>
        </w:rPr>
        <w:t>, 1382 (2003</w:t>
      </w:r>
      <w:proofErr w:type="gramStart"/>
      <w:r>
        <w:rPr>
          <w:rFonts w:ascii="Verdana" w:hAnsi="Verdana"/>
          <w:color w:val="000000"/>
          <w:sz w:val="18"/>
          <w:szCs w:val="18"/>
        </w:rPr>
        <w:t>).№</w:t>
      </w:r>
      <w:proofErr w:type="gramEnd"/>
      <w:r>
        <w:rPr>
          <w:rFonts w:ascii="Verdana" w:hAnsi="Verdana"/>
          <w:color w:val="000000"/>
          <w:sz w:val="18"/>
          <w:szCs w:val="18"/>
        </w:rPr>
        <w:t>2.-С.59-69. ;</w:t>
      </w:r>
    </w:p>
    <w:p w14:paraId="6207321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181. </w:t>
      </w:r>
      <w:proofErr w:type="spellStart"/>
      <w:r>
        <w:rPr>
          <w:rFonts w:ascii="Verdana" w:hAnsi="Verdana"/>
          <w:color w:val="000000"/>
          <w:sz w:val="18"/>
          <w:szCs w:val="18"/>
        </w:rPr>
        <w:t>Карун</w:t>
      </w:r>
      <w:proofErr w:type="spellEnd"/>
      <w:r>
        <w:rPr>
          <w:rFonts w:ascii="Verdana" w:hAnsi="Verdana"/>
          <w:color w:val="000000"/>
          <w:sz w:val="18"/>
          <w:szCs w:val="18"/>
        </w:rPr>
        <w:t xml:space="preserve"> М. Финансовое обеспечение образовательной системы //</w:t>
      </w:r>
      <w:proofErr w:type="spellStart"/>
      <w:r>
        <w:rPr>
          <w:rFonts w:ascii="Verdana" w:hAnsi="Verdana"/>
          <w:color w:val="000000"/>
          <w:sz w:val="18"/>
          <w:szCs w:val="18"/>
        </w:rPr>
        <w:t>Пажухиши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w:t>
      </w:r>
      <w:proofErr w:type="spellEnd"/>
      <w:r>
        <w:rPr>
          <w:rFonts w:ascii="Verdana" w:hAnsi="Verdana"/>
          <w:color w:val="000000"/>
          <w:sz w:val="18"/>
          <w:szCs w:val="18"/>
        </w:rPr>
        <w:t>, 1370 (1991</w:t>
      </w:r>
      <w:proofErr w:type="gramStart"/>
      <w:r>
        <w:rPr>
          <w:rFonts w:ascii="Verdana" w:hAnsi="Verdana"/>
          <w:color w:val="000000"/>
          <w:sz w:val="18"/>
          <w:szCs w:val="18"/>
        </w:rPr>
        <w:t>).№</w:t>
      </w:r>
      <w:proofErr w:type="gramEnd"/>
      <w:r>
        <w:rPr>
          <w:rFonts w:ascii="Verdana" w:hAnsi="Verdana"/>
          <w:color w:val="000000"/>
          <w:sz w:val="18"/>
          <w:szCs w:val="18"/>
        </w:rPr>
        <w:t>2.-С.51-56.</w:t>
      </w:r>
    </w:p>
    <w:p w14:paraId="49186BA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182. Коротко о практическом образовании // </w:t>
      </w:r>
      <w:proofErr w:type="spellStart"/>
      <w:r>
        <w:rPr>
          <w:rFonts w:ascii="Verdana" w:hAnsi="Verdana"/>
          <w:color w:val="000000"/>
          <w:sz w:val="18"/>
          <w:szCs w:val="18"/>
        </w:rPr>
        <w:t>Амузиш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1350 (1971). №8.-С.19-27.</w:t>
      </w:r>
    </w:p>
    <w:p w14:paraId="48E799D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183. Летопись образования // </w:t>
      </w:r>
      <w:proofErr w:type="spellStart"/>
      <w:r>
        <w:rPr>
          <w:rFonts w:ascii="Verdana" w:hAnsi="Verdana"/>
          <w:color w:val="000000"/>
          <w:sz w:val="18"/>
          <w:szCs w:val="18"/>
        </w:rPr>
        <w:t>Пажухиши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w:t>
      </w:r>
      <w:proofErr w:type="spellEnd"/>
      <w:r>
        <w:rPr>
          <w:rFonts w:ascii="Verdana" w:hAnsi="Verdana"/>
          <w:color w:val="000000"/>
          <w:sz w:val="18"/>
          <w:szCs w:val="18"/>
        </w:rPr>
        <w:t>, 1377 (1998). №15-16.-С. 13-19; 15-21.</w:t>
      </w:r>
    </w:p>
    <w:p w14:paraId="7805F70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184. </w:t>
      </w:r>
      <w:proofErr w:type="spellStart"/>
      <w:r>
        <w:rPr>
          <w:rFonts w:ascii="Verdana" w:hAnsi="Verdana"/>
          <w:color w:val="000000"/>
          <w:sz w:val="18"/>
          <w:szCs w:val="18"/>
        </w:rPr>
        <w:t>Мардиха</w:t>
      </w:r>
      <w:proofErr w:type="spellEnd"/>
      <w:r>
        <w:rPr>
          <w:rFonts w:ascii="Verdana" w:hAnsi="Verdana"/>
          <w:color w:val="000000"/>
          <w:sz w:val="18"/>
          <w:szCs w:val="18"/>
        </w:rPr>
        <w:t xml:space="preserve"> М. Основные трудности конкурсных</w:t>
      </w:r>
      <w:r>
        <w:rPr>
          <w:rStyle w:val="WW8Num2z0"/>
          <w:rFonts w:ascii="Verdana" w:hAnsi="Verdana"/>
          <w:color w:val="000000"/>
          <w:sz w:val="18"/>
          <w:szCs w:val="18"/>
        </w:rPr>
        <w:t> </w:t>
      </w:r>
      <w:r>
        <w:rPr>
          <w:rStyle w:val="WW8Num3z0"/>
          <w:rFonts w:ascii="Verdana" w:hAnsi="Verdana"/>
          <w:color w:val="4682B4"/>
          <w:sz w:val="18"/>
          <w:szCs w:val="18"/>
        </w:rPr>
        <w:t>экзаменов</w:t>
      </w:r>
      <w:r>
        <w:rPr>
          <w:rStyle w:val="WW8Num2z0"/>
          <w:rFonts w:ascii="Verdana" w:hAnsi="Verdana"/>
          <w:color w:val="000000"/>
          <w:sz w:val="18"/>
          <w:szCs w:val="18"/>
        </w:rPr>
        <w:t> </w:t>
      </w:r>
      <w:r>
        <w:rPr>
          <w:rFonts w:ascii="Verdana" w:hAnsi="Verdana"/>
          <w:color w:val="000000"/>
          <w:sz w:val="18"/>
          <w:szCs w:val="18"/>
        </w:rPr>
        <w:t xml:space="preserve">университетов // </w:t>
      </w:r>
      <w:proofErr w:type="spellStart"/>
      <w:r>
        <w:rPr>
          <w:rFonts w:ascii="Verdana" w:hAnsi="Verdana"/>
          <w:color w:val="000000"/>
          <w:sz w:val="18"/>
          <w:szCs w:val="18"/>
        </w:rPr>
        <w:t>Пажухиши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w:t>
      </w:r>
      <w:proofErr w:type="spellEnd"/>
      <w:r>
        <w:rPr>
          <w:rFonts w:ascii="Verdana" w:hAnsi="Verdana"/>
          <w:color w:val="000000"/>
          <w:sz w:val="18"/>
          <w:szCs w:val="18"/>
        </w:rPr>
        <w:t>, 1383 (2004</w:t>
      </w:r>
      <w:proofErr w:type="gramStart"/>
      <w:r>
        <w:rPr>
          <w:rFonts w:ascii="Verdana" w:hAnsi="Verdana"/>
          <w:color w:val="000000"/>
          <w:sz w:val="18"/>
          <w:szCs w:val="18"/>
        </w:rPr>
        <w:t>).№</w:t>
      </w:r>
      <w:proofErr w:type="gramEnd"/>
      <w:r>
        <w:rPr>
          <w:rFonts w:ascii="Verdana" w:hAnsi="Verdana"/>
          <w:color w:val="000000"/>
          <w:sz w:val="18"/>
          <w:szCs w:val="18"/>
        </w:rPr>
        <w:t>1-2.-С.91-130.</w:t>
      </w:r>
    </w:p>
    <w:p w14:paraId="17E3395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185. </w:t>
      </w:r>
      <w:proofErr w:type="spellStart"/>
      <w:r>
        <w:rPr>
          <w:rFonts w:ascii="Verdana" w:hAnsi="Verdana"/>
          <w:color w:val="000000"/>
          <w:sz w:val="18"/>
          <w:szCs w:val="18"/>
        </w:rPr>
        <w:t>Мухсинпур</w:t>
      </w:r>
      <w:proofErr w:type="spellEnd"/>
      <w:r>
        <w:rPr>
          <w:rFonts w:ascii="Verdana" w:hAnsi="Verdana"/>
          <w:color w:val="000000"/>
          <w:sz w:val="18"/>
          <w:szCs w:val="18"/>
        </w:rPr>
        <w:t xml:space="preserve"> Б. Подходы к практическому образованию // </w:t>
      </w:r>
      <w:proofErr w:type="spellStart"/>
      <w:proofErr w:type="gramStart"/>
      <w:r>
        <w:rPr>
          <w:rFonts w:ascii="Verdana" w:hAnsi="Verdana"/>
          <w:color w:val="000000"/>
          <w:sz w:val="18"/>
          <w:szCs w:val="18"/>
        </w:rPr>
        <w:t>Пажун</w:t>
      </w:r>
      <w:proofErr w:type="spellEnd"/>
      <w:r>
        <w:rPr>
          <w:rFonts w:ascii="Verdana" w:hAnsi="Verdana"/>
          <w:color w:val="000000"/>
          <w:sz w:val="18"/>
          <w:szCs w:val="18"/>
        </w:rPr>
        <w:t>&gt;</w:t>
      </w:r>
      <w:proofErr w:type="spellStart"/>
      <w:r>
        <w:rPr>
          <w:rFonts w:ascii="Verdana" w:hAnsi="Verdana"/>
          <w:color w:val="000000"/>
          <w:sz w:val="18"/>
          <w:szCs w:val="18"/>
        </w:rPr>
        <w:t>еши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Таълим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w:t>
      </w:r>
      <w:proofErr w:type="spellEnd"/>
      <w:r>
        <w:rPr>
          <w:rFonts w:ascii="Verdana" w:hAnsi="Verdana"/>
          <w:color w:val="000000"/>
          <w:sz w:val="18"/>
          <w:szCs w:val="18"/>
        </w:rPr>
        <w:t>, 1386 (2007).№11-12.тС.71-90.</w:t>
      </w:r>
    </w:p>
    <w:p w14:paraId="031B781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186. Отчет выполнения семилетнего плана развития // </w:t>
      </w:r>
      <w:proofErr w:type="spellStart"/>
      <w:r>
        <w:rPr>
          <w:rFonts w:ascii="Verdana" w:hAnsi="Verdana"/>
          <w:color w:val="000000"/>
          <w:sz w:val="18"/>
          <w:szCs w:val="18"/>
        </w:rPr>
        <w:t>Нахле</w:t>
      </w:r>
      <w:proofErr w:type="spellEnd"/>
      <w:r>
        <w:rPr>
          <w:rFonts w:ascii="Verdana" w:hAnsi="Verdana"/>
          <w:color w:val="000000"/>
          <w:sz w:val="18"/>
          <w:szCs w:val="18"/>
        </w:rPr>
        <w:t xml:space="preserve"> </w:t>
      </w:r>
      <w:proofErr w:type="spellStart"/>
      <w:r>
        <w:rPr>
          <w:rFonts w:ascii="Verdana" w:hAnsi="Verdana"/>
          <w:color w:val="000000"/>
          <w:sz w:val="18"/>
          <w:szCs w:val="18"/>
        </w:rPr>
        <w:t>джамиашиносони</w:t>
      </w:r>
      <w:proofErr w:type="spellEnd"/>
      <w:r>
        <w:rPr>
          <w:rFonts w:ascii="Verdana" w:hAnsi="Verdana"/>
          <w:color w:val="000000"/>
          <w:sz w:val="18"/>
          <w:szCs w:val="18"/>
        </w:rPr>
        <w:t>, 1365 (1986), №</w:t>
      </w:r>
      <w:proofErr w:type="gramStart"/>
      <w:r>
        <w:rPr>
          <w:rFonts w:ascii="Verdana" w:hAnsi="Verdana"/>
          <w:color w:val="000000"/>
          <w:sz w:val="18"/>
          <w:szCs w:val="18"/>
        </w:rPr>
        <w:t>4.-</w:t>
      </w:r>
      <w:proofErr w:type="gramEnd"/>
      <w:r>
        <w:rPr>
          <w:rFonts w:ascii="Verdana" w:hAnsi="Verdana"/>
          <w:color w:val="000000"/>
          <w:sz w:val="18"/>
          <w:szCs w:val="18"/>
        </w:rPr>
        <w:t>С. 14-29. ••:"</w:t>
      </w:r>
    </w:p>
    <w:p w14:paraId="4FDA56F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187. Развитие образования в начале XXI, в.-// </w:t>
      </w:r>
      <w:proofErr w:type="spellStart"/>
      <w:r>
        <w:rPr>
          <w:rFonts w:ascii="Verdana" w:hAnsi="Verdana"/>
          <w:color w:val="000000"/>
          <w:sz w:val="18"/>
          <w:szCs w:val="18"/>
        </w:rPr>
        <w:t>Рахнама</w:t>
      </w:r>
      <w:proofErr w:type="spellEnd"/>
      <w:r>
        <w:rPr>
          <w:rFonts w:ascii="Verdana" w:hAnsi="Verdana"/>
          <w:color w:val="000000"/>
          <w:sz w:val="18"/>
          <w:szCs w:val="18"/>
        </w:rPr>
        <w:t xml:space="preserve">-е </w:t>
      </w:r>
      <w:proofErr w:type="spellStart"/>
      <w:r>
        <w:rPr>
          <w:rFonts w:ascii="Verdana" w:hAnsi="Verdana"/>
          <w:color w:val="000000"/>
          <w:sz w:val="18"/>
          <w:szCs w:val="18"/>
        </w:rPr>
        <w:t>омузиши</w:t>
      </w:r>
      <w:proofErr w:type="spellEnd"/>
      <w:r>
        <w:rPr>
          <w:rFonts w:ascii="Verdana" w:hAnsi="Verdana"/>
          <w:color w:val="000000"/>
          <w:sz w:val="18"/>
          <w:szCs w:val="18"/>
        </w:rPr>
        <w:t>, 1389 (2010</w:t>
      </w:r>
      <w:proofErr w:type="gramStart"/>
      <w:r>
        <w:rPr>
          <w:rFonts w:ascii="Verdana" w:hAnsi="Verdana"/>
          <w:color w:val="000000"/>
          <w:sz w:val="18"/>
          <w:szCs w:val="18"/>
        </w:rPr>
        <w:t>).№</w:t>
      </w:r>
      <w:proofErr w:type="gramEnd"/>
      <w:r>
        <w:rPr>
          <w:rFonts w:ascii="Verdana" w:hAnsi="Verdana"/>
          <w:color w:val="000000"/>
          <w:sz w:val="18"/>
          <w:szCs w:val="18"/>
        </w:rPr>
        <w:t>4.-G.71-89. ' :</w:t>
      </w:r>
    </w:p>
    <w:p w14:paraId="0646B79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188. </w:t>
      </w:r>
      <w:proofErr w:type="spellStart"/>
      <w:r>
        <w:rPr>
          <w:rFonts w:ascii="Verdana" w:hAnsi="Verdana"/>
          <w:color w:val="000000"/>
          <w:sz w:val="18"/>
          <w:szCs w:val="18"/>
        </w:rPr>
        <w:t>Рамазони</w:t>
      </w:r>
      <w:proofErr w:type="spellEnd"/>
      <w:r>
        <w:rPr>
          <w:rFonts w:ascii="Verdana" w:hAnsi="Verdana"/>
          <w:color w:val="000000"/>
          <w:sz w:val="18"/>
          <w:szCs w:val="18"/>
        </w:rPr>
        <w:t xml:space="preserve"> Р. Проблемы в</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 xml:space="preserve">программах Университетов / </w:t>
      </w:r>
      <w:proofErr w:type="spellStart"/>
      <w:r>
        <w:rPr>
          <w:rFonts w:ascii="Verdana" w:hAnsi="Verdana"/>
          <w:color w:val="000000"/>
          <w:sz w:val="18"/>
          <w:szCs w:val="18"/>
        </w:rPr>
        <w:t>Пажухеши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омузише</w:t>
      </w:r>
      <w:proofErr w:type="spellEnd"/>
      <w:r>
        <w:rPr>
          <w:rFonts w:ascii="Verdana" w:hAnsi="Verdana"/>
          <w:color w:val="000000"/>
          <w:sz w:val="18"/>
          <w:szCs w:val="18"/>
        </w:rPr>
        <w:t xml:space="preserve"> али, 1381 (2002), №3 (25</w:t>
      </w:r>
      <w:proofErr w:type="gramStart"/>
      <w:r>
        <w:rPr>
          <w:rFonts w:ascii="Verdana" w:hAnsi="Verdana"/>
          <w:color w:val="000000"/>
          <w:sz w:val="18"/>
          <w:szCs w:val="18"/>
        </w:rPr>
        <w:t>).-</w:t>
      </w:r>
      <w:proofErr w:type="gramEnd"/>
      <w:r>
        <w:rPr>
          <w:rFonts w:ascii="Verdana" w:hAnsi="Verdana"/>
          <w:color w:val="000000"/>
          <w:sz w:val="18"/>
          <w:szCs w:val="18"/>
        </w:rPr>
        <w:t>С. 37 -42. , . , ; *</w:t>
      </w:r>
    </w:p>
    <w:p w14:paraId="61FF053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189. </w:t>
      </w:r>
      <w:proofErr w:type="spellStart"/>
      <w:r>
        <w:rPr>
          <w:rFonts w:ascii="Verdana" w:hAnsi="Verdana"/>
          <w:color w:val="000000"/>
          <w:sz w:val="18"/>
          <w:szCs w:val="18"/>
        </w:rPr>
        <w:t>Растагор</w:t>
      </w:r>
      <w:proofErr w:type="spellEnd"/>
      <w:r>
        <w:rPr>
          <w:rFonts w:ascii="Verdana" w:hAnsi="Verdana"/>
          <w:color w:val="000000"/>
          <w:sz w:val="18"/>
          <w:szCs w:val="18"/>
        </w:rPr>
        <w:t xml:space="preserve"> Т. Оценка эффективности образовательного процесс // </w:t>
      </w:r>
      <w:proofErr w:type="spellStart"/>
      <w:r>
        <w:rPr>
          <w:rFonts w:ascii="Verdana" w:hAnsi="Verdana"/>
          <w:color w:val="000000"/>
          <w:sz w:val="18"/>
          <w:szCs w:val="18"/>
        </w:rPr>
        <w:t>Фарханге</w:t>
      </w:r>
      <w:proofErr w:type="spellEnd"/>
      <w:r>
        <w:rPr>
          <w:rFonts w:ascii="Verdana" w:hAnsi="Verdana"/>
          <w:color w:val="000000"/>
          <w:sz w:val="18"/>
          <w:szCs w:val="18"/>
        </w:rPr>
        <w:t xml:space="preserve"> </w:t>
      </w:r>
      <w:proofErr w:type="spellStart"/>
      <w:r>
        <w:rPr>
          <w:rFonts w:ascii="Verdana" w:hAnsi="Verdana"/>
          <w:color w:val="000000"/>
          <w:sz w:val="18"/>
          <w:szCs w:val="18"/>
        </w:rPr>
        <w:t>мананди</w:t>
      </w:r>
      <w:proofErr w:type="spellEnd"/>
      <w:r>
        <w:rPr>
          <w:rFonts w:ascii="Verdana" w:hAnsi="Verdana"/>
          <w:color w:val="000000"/>
          <w:sz w:val="18"/>
          <w:szCs w:val="18"/>
        </w:rPr>
        <w:t xml:space="preserve">-е </w:t>
      </w:r>
      <w:proofErr w:type="spellStart"/>
      <w:r>
        <w:rPr>
          <w:rFonts w:ascii="Verdana" w:hAnsi="Verdana"/>
          <w:color w:val="000000"/>
          <w:sz w:val="18"/>
          <w:szCs w:val="18"/>
        </w:rPr>
        <w:t>тарбият</w:t>
      </w:r>
      <w:proofErr w:type="spellEnd"/>
      <w:r>
        <w:rPr>
          <w:rFonts w:ascii="Verdana" w:hAnsi="Verdana"/>
          <w:color w:val="000000"/>
          <w:sz w:val="18"/>
          <w:szCs w:val="18"/>
        </w:rPr>
        <w:t>, 1382 (2003), №</w:t>
      </w:r>
      <w:proofErr w:type="gramStart"/>
      <w:r>
        <w:rPr>
          <w:rFonts w:ascii="Verdana" w:hAnsi="Verdana"/>
          <w:color w:val="000000"/>
          <w:sz w:val="18"/>
          <w:szCs w:val="18"/>
        </w:rPr>
        <w:t>4.-</w:t>
      </w:r>
      <w:proofErr w:type="gramEnd"/>
      <w:r>
        <w:rPr>
          <w:rFonts w:ascii="Verdana" w:hAnsi="Verdana"/>
          <w:color w:val="000000"/>
          <w:sz w:val="18"/>
          <w:szCs w:val="18"/>
        </w:rPr>
        <w:t>С.52т58.</w:t>
      </w:r>
    </w:p>
    <w:p w14:paraId="0F78AAA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190. Результаты проведения «</w:t>
      </w:r>
      <w:r>
        <w:rPr>
          <w:rStyle w:val="WW8Num3z0"/>
          <w:rFonts w:ascii="Verdana" w:hAnsi="Verdana"/>
          <w:color w:val="4682B4"/>
          <w:sz w:val="18"/>
          <w:szCs w:val="18"/>
        </w:rPr>
        <w:t>Недели исследования</w:t>
      </w:r>
      <w:r>
        <w:rPr>
          <w:rFonts w:ascii="Verdana" w:hAnsi="Verdana"/>
          <w:color w:val="000000"/>
          <w:sz w:val="18"/>
          <w:szCs w:val="18"/>
        </w:rPr>
        <w:t xml:space="preserve">» И </w:t>
      </w:r>
      <w:proofErr w:type="spellStart"/>
      <w:r>
        <w:rPr>
          <w:rFonts w:ascii="Verdana" w:hAnsi="Verdana"/>
          <w:color w:val="000000"/>
          <w:sz w:val="18"/>
          <w:szCs w:val="18"/>
        </w:rPr>
        <w:t>Нававри</w:t>
      </w:r>
      <w:proofErr w:type="spellEnd"/>
      <w:r>
        <w:rPr>
          <w:rFonts w:ascii="Verdana" w:hAnsi="Verdana"/>
          <w:color w:val="000000"/>
          <w:sz w:val="18"/>
          <w:szCs w:val="18"/>
        </w:rPr>
        <w:t xml:space="preserve">-е </w:t>
      </w:r>
      <w:proofErr w:type="spellStart"/>
      <w:r>
        <w:rPr>
          <w:rFonts w:ascii="Verdana" w:hAnsi="Verdana"/>
          <w:color w:val="000000"/>
          <w:sz w:val="18"/>
          <w:szCs w:val="18"/>
        </w:rPr>
        <w:t>амузиши</w:t>
      </w:r>
      <w:proofErr w:type="spellEnd"/>
      <w:r>
        <w:rPr>
          <w:rFonts w:ascii="Verdana" w:hAnsi="Verdana"/>
          <w:color w:val="000000"/>
          <w:sz w:val="18"/>
          <w:szCs w:val="18"/>
        </w:rPr>
        <w:t>, 1382 (20-03), № 12,-С.72-80.</w:t>
      </w:r>
    </w:p>
    <w:p w14:paraId="2337E36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191. </w:t>
      </w:r>
      <w:proofErr w:type="spellStart"/>
      <w:r>
        <w:rPr>
          <w:rFonts w:ascii="Verdana" w:hAnsi="Verdana"/>
          <w:color w:val="000000"/>
          <w:sz w:val="18"/>
          <w:szCs w:val="18"/>
        </w:rPr>
        <w:t>Сабарауи</w:t>
      </w:r>
      <w:proofErr w:type="spellEnd"/>
      <w:r>
        <w:rPr>
          <w:rFonts w:ascii="Verdana" w:hAnsi="Verdana"/>
          <w:color w:val="000000"/>
          <w:sz w:val="18"/>
          <w:szCs w:val="18"/>
        </w:rPr>
        <w:t xml:space="preserve"> К. и др. Вклад женщин в развитии высшего образования //</w:t>
      </w:r>
      <w:proofErr w:type="spellStart"/>
      <w:r>
        <w:rPr>
          <w:rFonts w:ascii="Verdana" w:hAnsi="Verdana"/>
          <w:color w:val="000000"/>
          <w:sz w:val="18"/>
          <w:szCs w:val="18"/>
        </w:rPr>
        <w:t>Пажухеши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омузише</w:t>
      </w:r>
      <w:proofErr w:type="spellEnd"/>
      <w:r>
        <w:rPr>
          <w:rFonts w:ascii="Verdana" w:hAnsi="Verdana"/>
          <w:color w:val="000000"/>
          <w:sz w:val="18"/>
          <w:szCs w:val="18"/>
        </w:rPr>
        <w:t xml:space="preserve"> али, 1377 (1998),- -С. 114-119.</w:t>
      </w:r>
    </w:p>
    <w:p w14:paraId="321B76E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w:t>
      </w:r>
      <w:proofErr w:type="spellStart"/>
      <w:r>
        <w:rPr>
          <w:rFonts w:ascii="Verdana" w:hAnsi="Verdana"/>
          <w:color w:val="000000"/>
          <w:sz w:val="18"/>
          <w:szCs w:val="18"/>
        </w:rPr>
        <w:t>Сафи</w:t>
      </w:r>
      <w:proofErr w:type="spellEnd"/>
      <w:r>
        <w:rPr>
          <w:rFonts w:ascii="Verdana" w:hAnsi="Verdana"/>
          <w:color w:val="000000"/>
          <w:sz w:val="18"/>
          <w:szCs w:val="18"/>
        </w:rPr>
        <w:t xml:space="preserve"> А. Модернизация системы образования Ирана и перспективы ее развития // </w:t>
      </w:r>
      <w:proofErr w:type="spellStart"/>
      <w:r>
        <w:rPr>
          <w:rFonts w:ascii="Verdana" w:hAnsi="Verdana"/>
          <w:color w:val="000000"/>
          <w:sz w:val="18"/>
          <w:szCs w:val="18"/>
        </w:rPr>
        <w:t>Нававри</w:t>
      </w:r>
      <w:proofErr w:type="spellEnd"/>
      <w:r>
        <w:rPr>
          <w:rFonts w:ascii="Verdana" w:hAnsi="Verdana"/>
          <w:color w:val="000000"/>
          <w:sz w:val="18"/>
          <w:szCs w:val="18"/>
        </w:rPr>
        <w:t xml:space="preserve">-е </w:t>
      </w:r>
      <w:proofErr w:type="spellStart"/>
      <w:r>
        <w:rPr>
          <w:rFonts w:ascii="Verdana" w:hAnsi="Verdana"/>
          <w:color w:val="000000"/>
          <w:sz w:val="18"/>
          <w:szCs w:val="18"/>
        </w:rPr>
        <w:t>амузиши</w:t>
      </w:r>
      <w:proofErr w:type="spellEnd"/>
      <w:r>
        <w:rPr>
          <w:rFonts w:ascii="Verdana" w:hAnsi="Verdana"/>
          <w:color w:val="000000"/>
          <w:sz w:val="18"/>
          <w:szCs w:val="18"/>
        </w:rPr>
        <w:t xml:space="preserve">, 1-385 (2006), № </w:t>
      </w:r>
      <w:proofErr w:type="gramStart"/>
      <w:r>
        <w:rPr>
          <w:rFonts w:ascii="Verdana" w:hAnsi="Verdana"/>
          <w:color w:val="000000"/>
          <w:sz w:val="18"/>
          <w:szCs w:val="18"/>
        </w:rPr>
        <w:t>3.-</w:t>
      </w:r>
      <w:proofErr w:type="gramEnd"/>
      <w:r>
        <w:rPr>
          <w:rFonts w:ascii="Verdana" w:hAnsi="Verdana"/>
          <w:color w:val="000000"/>
          <w:sz w:val="18"/>
          <w:szCs w:val="18"/>
        </w:rPr>
        <w:t>С.49-54. ,</w:t>
      </w:r>
    </w:p>
    <w:p w14:paraId="62AD544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193. </w:t>
      </w:r>
      <w:proofErr w:type="spellStart"/>
      <w:r>
        <w:rPr>
          <w:rFonts w:ascii="Verdana" w:hAnsi="Verdana"/>
          <w:color w:val="000000"/>
          <w:sz w:val="18"/>
          <w:szCs w:val="18"/>
        </w:rPr>
        <w:t>Сафи</w:t>
      </w:r>
      <w:proofErr w:type="spellEnd"/>
      <w:r>
        <w:rPr>
          <w:rFonts w:ascii="Verdana" w:hAnsi="Verdana"/>
          <w:color w:val="000000"/>
          <w:sz w:val="18"/>
          <w:szCs w:val="18"/>
        </w:rPr>
        <w:t xml:space="preserve"> А. Очерки развития среднего образования // </w:t>
      </w:r>
      <w:proofErr w:type="spellStart"/>
      <w:r>
        <w:rPr>
          <w:rFonts w:ascii="Verdana" w:hAnsi="Verdana"/>
          <w:color w:val="000000"/>
          <w:sz w:val="18"/>
          <w:szCs w:val="18"/>
        </w:rPr>
        <w:t>Та'лим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w:t>
      </w:r>
      <w:proofErr w:type="spellEnd"/>
      <w:r>
        <w:rPr>
          <w:rFonts w:ascii="Verdana" w:hAnsi="Verdana"/>
          <w:color w:val="000000"/>
          <w:sz w:val="18"/>
          <w:szCs w:val="18"/>
        </w:rPr>
        <w:t>, 1365 (1986</w:t>
      </w:r>
      <w:proofErr w:type="gramStart"/>
      <w:r>
        <w:rPr>
          <w:rFonts w:ascii="Verdana" w:hAnsi="Verdana"/>
          <w:color w:val="000000"/>
          <w:sz w:val="18"/>
          <w:szCs w:val="18"/>
        </w:rPr>
        <w:t>).№</w:t>
      </w:r>
      <w:proofErr w:type="gramEnd"/>
      <w:r>
        <w:rPr>
          <w:rFonts w:ascii="Verdana" w:hAnsi="Verdana"/>
          <w:color w:val="000000"/>
          <w:sz w:val="18"/>
          <w:szCs w:val="18"/>
        </w:rPr>
        <w:t>1.-С.31-37. " •</w:t>
      </w:r>
    </w:p>
    <w:p w14:paraId="2E8647B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w:t>
      </w:r>
      <w:proofErr w:type="spellStart"/>
      <w:r>
        <w:rPr>
          <w:rFonts w:ascii="Verdana" w:hAnsi="Verdana"/>
          <w:color w:val="000000"/>
          <w:sz w:val="18"/>
          <w:szCs w:val="18"/>
        </w:rPr>
        <w:t>Сисабили</w:t>
      </w:r>
      <w:proofErr w:type="spellEnd"/>
      <w:r>
        <w:rPr>
          <w:rFonts w:ascii="Verdana" w:hAnsi="Verdana"/>
          <w:color w:val="000000"/>
          <w:sz w:val="18"/>
          <w:szCs w:val="18"/>
        </w:rPr>
        <w:t xml:space="preserve"> Н. Основные предпосылки успешной организации учебной процесса // </w:t>
      </w:r>
      <w:proofErr w:type="spellStart"/>
      <w:r>
        <w:rPr>
          <w:rFonts w:ascii="Verdana" w:hAnsi="Verdana"/>
          <w:color w:val="000000"/>
          <w:sz w:val="18"/>
          <w:szCs w:val="18"/>
        </w:rPr>
        <w:t>Пажухешномаи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омузишии</w:t>
      </w:r>
      <w:proofErr w:type="spellEnd"/>
      <w:r>
        <w:rPr>
          <w:rFonts w:ascii="Verdana" w:hAnsi="Verdana"/>
          <w:color w:val="000000"/>
          <w:sz w:val="18"/>
          <w:szCs w:val="18"/>
        </w:rPr>
        <w:t>, 1389 (2010), №</w:t>
      </w:r>
      <w:proofErr w:type="gramStart"/>
      <w:r>
        <w:rPr>
          <w:rFonts w:ascii="Verdana" w:hAnsi="Verdana"/>
          <w:color w:val="000000"/>
          <w:sz w:val="18"/>
          <w:szCs w:val="18"/>
        </w:rPr>
        <w:t>120.-</w:t>
      </w:r>
      <w:proofErr w:type="gramEnd"/>
      <w:r>
        <w:rPr>
          <w:rFonts w:ascii="Verdana" w:hAnsi="Verdana"/>
          <w:color w:val="000000"/>
          <w:sz w:val="18"/>
          <w:szCs w:val="18"/>
        </w:rPr>
        <w:t>С. 47-56.</w:t>
      </w:r>
    </w:p>
    <w:p w14:paraId="707AD66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195. </w:t>
      </w:r>
      <w:proofErr w:type="spellStart"/>
      <w:r>
        <w:rPr>
          <w:rFonts w:ascii="Verdana" w:hAnsi="Verdana"/>
          <w:color w:val="000000"/>
          <w:sz w:val="18"/>
          <w:szCs w:val="18"/>
        </w:rPr>
        <w:t>Фарданеш</w:t>
      </w:r>
      <w:proofErr w:type="spellEnd"/>
      <w:r>
        <w:rPr>
          <w:rFonts w:ascii="Verdana" w:hAnsi="Verdana"/>
          <w:color w:val="000000"/>
          <w:sz w:val="18"/>
          <w:szCs w:val="18"/>
        </w:rPr>
        <w:t xml:space="preserve"> X. Введение в теорию образовательных программ // </w:t>
      </w:r>
      <w:proofErr w:type="spellStart"/>
      <w:r>
        <w:rPr>
          <w:rFonts w:ascii="Verdana" w:hAnsi="Verdana"/>
          <w:color w:val="000000"/>
          <w:sz w:val="18"/>
          <w:szCs w:val="18"/>
        </w:rPr>
        <w:t>Улуме</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тарбияте</w:t>
      </w:r>
      <w:proofErr w:type="spellEnd"/>
      <w:r>
        <w:rPr>
          <w:rFonts w:ascii="Verdana" w:hAnsi="Verdana"/>
          <w:color w:val="000000"/>
          <w:sz w:val="18"/>
          <w:szCs w:val="18"/>
        </w:rPr>
        <w:t>, 1382 (2003) №</w:t>
      </w:r>
      <w:proofErr w:type="gramStart"/>
      <w:r>
        <w:rPr>
          <w:rFonts w:ascii="Verdana" w:hAnsi="Verdana"/>
          <w:color w:val="000000"/>
          <w:sz w:val="18"/>
          <w:szCs w:val="18"/>
        </w:rPr>
        <w:t>4.-</w:t>
      </w:r>
      <w:proofErr w:type="gramEnd"/>
      <w:r>
        <w:rPr>
          <w:rFonts w:ascii="Verdana" w:hAnsi="Verdana"/>
          <w:color w:val="000000"/>
          <w:sz w:val="18"/>
          <w:szCs w:val="18"/>
        </w:rPr>
        <w:t>С.1928.</w:t>
      </w:r>
    </w:p>
    <w:p w14:paraId="337F345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w:t>
      </w:r>
      <w:proofErr w:type="spellStart"/>
      <w:r>
        <w:rPr>
          <w:rFonts w:ascii="Verdana" w:hAnsi="Verdana"/>
          <w:color w:val="000000"/>
          <w:sz w:val="18"/>
          <w:szCs w:val="18"/>
        </w:rPr>
        <w:t>Фарханг</w:t>
      </w:r>
      <w:proofErr w:type="spellEnd"/>
      <w:r>
        <w:rPr>
          <w:rFonts w:ascii="Verdana" w:hAnsi="Verdana"/>
          <w:color w:val="000000"/>
          <w:sz w:val="18"/>
          <w:szCs w:val="18"/>
        </w:rPr>
        <w:t xml:space="preserve"> А. Формы «</w:t>
      </w:r>
      <w:r>
        <w:rPr>
          <w:rStyle w:val="WW8Num3z0"/>
          <w:rFonts w:ascii="Verdana" w:hAnsi="Verdana"/>
          <w:color w:val="4682B4"/>
          <w:sz w:val="18"/>
          <w:szCs w:val="18"/>
        </w:rPr>
        <w:t>утечки мозгов</w:t>
      </w:r>
      <w:r>
        <w:rPr>
          <w:rFonts w:ascii="Verdana" w:hAnsi="Verdana"/>
          <w:color w:val="000000"/>
          <w:sz w:val="18"/>
          <w:szCs w:val="18"/>
        </w:rPr>
        <w:t xml:space="preserve">» на современном этапе // </w:t>
      </w:r>
      <w:proofErr w:type="spellStart"/>
      <w:r>
        <w:rPr>
          <w:rFonts w:ascii="Verdana" w:hAnsi="Verdana"/>
          <w:color w:val="000000"/>
          <w:sz w:val="18"/>
          <w:szCs w:val="18"/>
        </w:rPr>
        <w:t>Нама</w:t>
      </w:r>
      <w:proofErr w:type="spellEnd"/>
      <w:r>
        <w:rPr>
          <w:rFonts w:ascii="Verdana" w:hAnsi="Verdana"/>
          <w:color w:val="000000"/>
          <w:sz w:val="18"/>
          <w:szCs w:val="18"/>
        </w:rPr>
        <w:t xml:space="preserve">-е </w:t>
      </w:r>
      <w:proofErr w:type="spellStart"/>
      <w:r>
        <w:rPr>
          <w:rFonts w:ascii="Verdana" w:hAnsi="Verdana"/>
          <w:color w:val="000000"/>
          <w:sz w:val="18"/>
          <w:szCs w:val="18"/>
        </w:rPr>
        <w:t>анджумане</w:t>
      </w:r>
      <w:proofErr w:type="spellEnd"/>
      <w:r>
        <w:rPr>
          <w:rFonts w:ascii="Verdana" w:hAnsi="Verdana"/>
          <w:color w:val="000000"/>
          <w:sz w:val="18"/>
          <w:szCs w:val="18"/>
        </w:rPr>
        <w:t xml:space="preserve"> </w:t>
      </w:r>
      <w:proofErr w:type="spellStart"/>
      <w:r>
        <w:rPr>
          <w:rFonts w:ascii="Verdana" w:hAnsi="Verdana"/>
          <w:color w:val="000000"/>
          <w:sz w:val="18"/>
          <w:szCs w:val="18"/>
        </w:rPr>
        <w:t>джамиашиносони</w:t>
      </w:r>
      <w:proofErr w:type="spellEnd"/>
      <w:r>
        <w:rPr>
          <w:rFonts w:ascii="Verdana" w:hAnsi="Verdana"/>
          <w:color w:val="000000"/>
          <w:sz w:val="18"/>
          <w:szCs w:val="18"/>
        </w:rPr>
        <w:t>, 1380 (2001), №</w:t>
      </w:r>
      <w:proofErr w:type="gramStart"/>
      <w:r>
        <w:rPr>
          <w:rFonts w:ascii="Verdana" w:hAnsi="Verdana"/>
          <w:color w:val="000000"/>
          <w:sz w:val="18"/>
          <w:szCs w:val="18"/>
        </w:rPr>
        <w:t>5.-</w:t>
      </w:r>
      <w:proofErr w:type="gramEnd"/>
      <w:r>
        <w:rPr>
          <w:rFonts w:ascii="Verdana" w:hAnsi="Verdana"/>
          <w:color w:val="000000"/>
          <w:sz w:val="18"/>
          <w:szCs w:val="18"/>
        </w:rPr>
        <w:t>С.40 -45.</w:t>
      </w:r>
    </w:p>
    <w:p w14:paraId="32078CB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197. </w:t>
      </w:r>
      <w:proofErr w:type="spellStart"/>
      <w:r>
        <w:rPr>
          <w:rFonts w:ascii="Verdana" w:hAnsi="Verdana"/>
          <w:color w:val="000000"/>
          <w:sz w:val="18"/>
          <w:szCs w:val="18"/>
        </w:rPr>
        <w:t>Хусайни</w:t>
      </w:r>
      <w:proofErr w:type="spellEnd"/>
      <w:r>
        <w:rPr>
          <w:rFonts w:ascii="Verdana" w:hAnsi="Verdana"/>
          <w:color w:val="000000"/>
          <w:sz w:val="18"/>
          <w:szCs w:val="18"/>
        </w:rPr>
        <w:t xml:space="preserve"> М. Эффективное образование // </w:t>
      </w:r>
      <w:proofErr w:type="spellStart"/>
      <w:r>
        <w:rPr>
          <w:rFonts w:ascii="Verdana" w:hAnsi="Verdana"/>
          <w:color w:val="000000"/>
          <w:sz w:val="18"/>
          <w:szCs w:val="18"/>
        </w:rPr>
        <w:t>Нававри</w:t>
      </w:r>
      <w:proofErr w:type="spellEnd"/>
      <w:r>
        <w:rPr>
          <w:rFonts w:ascii="Verdana" w:hAnsi="Verdana"/>
          <w:color w:val="000000"/>
          <w:sz w:val="18"/>
          <w:szCs w:val="18"/>
        </w:rPr>
        <w:t xml:space="preserve">-е </w:t>
      </w:r>
      <w:proofErr w:type="spellStart"/>
      <w:r>
        <w:rPr>
          <w:rFonts w:ascii="Verdana" w:hAnsi="Verdana"/>
          <w:color w:val="000000"/>
          <w:sz w:val="18"/>
          <w:szCs w:val="18"/>
        </w:rPr>
        <w:t>амузиш</w:t>
      </w:r>
      <w:proofErr w:type="spellEnd"/>
      <w:r>
        <w:rPr>
          <w:rFonts w:ascii="Verdana" w:hAnsi="Verdana"/>
          <w:color w:val="000000"/>
          <w:sz w:val="18"/>
          <w:szCs w:val="18"/>
        </w:rPr>
        <w:t xml:space="preserve">, 1385 (2006), № </w:t>
      </w:r>
      <w:proofErr w:type="gramStart"/>
      <w:r>
        <w:rPr>
          <w:rFonts w:ascii="Verdana" w:hAnsi="Verdana"/>
          <w:color w:val="000000"/>
          <w:sz w:val="18"/>
          <w:szCs w:val="18"/>
        </w:rPr>
        <w:t>15.-</w:t>
      </w:r>
      <w:proofErr w:type="gramEnd"/>
      <w:r>
        <w:rPr>
          <w:rFonts w:ascii="Verdana" w:hAnsi="Verdana"/>
          <w:color w:val="000000"/>
          <w:sz w:val="18"/>
          <w:szCs w:val="18"/>
        </w:rPr>
        <w:t>С.15-22.</w:t>
      </w:r>
    </w:p>
    <w:p w14:paraId="66AD977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198. </w:t>
      </w:r>
      <w:proofErr w:type="spellStart"/>
      <w:r>
        <w:rPr>
          <w:rFonts w:ascii="Verdana" w:hAnsi="Verdana"/>
          <w:color w:val="000000"/>
          <w:sz w:val="18"/>
          <w:szCs w:val="18"/>
        </w:rPr>
        <w:t>Хушхалк</w:t>
      </w:r>
      <w:proofErr w:type="spellEnd"/>
      <w:r>
        <w:rPr>
          <w:rFonts w:ascii="Verdana" w:hAnsi="Verdana"/>
          <w:color w:val="000000"/>
          <w:sz w:val="18"/>
          <w:szCs w:val="18"/>
        </w:rPr>
        <w:t xml:space="preserve"> Э. Идеальная модель развития образовательных </w:t>
      </w:r>
      <w:proofErr w:type="spellStart"/>
      <w:r>
        <w:rPr>
          <w:rFonts w:ascii="Verdana" w:hAnsi="Verdana"/>
          <w:color w:val="000000"/>
          <w:sz w:val="18"/>
          <w:szCs w:val="18"/>
        </w:rPr>
        <w:t>прграмм</w:t>
      </w:r>
      <w:proofErr w:type="spellEnd"/>
      <w:r>
        <w:rPr>
          <w:rFonts w:ascii="Verdana" w:hAnsi="Verdana"/>
          <w:color w:val="000000"/>
          <w:sz w:val="18"/>
          <w:szCs w:val="18"/>
        </w:rPr>
        <w:t xml:space="preserve"> //</w:t>
      </w:r>
      <w:proofErr w:type="spellStart"/>
      <w:r>
        <w:rPr>
          <w:rFonts w:ascii="Verdana" w:hAnsi="Verdana"/>
          <w:color w:val="000000"/>
          <w:sz w:val="18"/>
          <w:szCs w:val="18"/>
        </w:rPr>
        <w:t>Пажухешраме</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омузишии</w:t>
      </w:r>
      <w:proofErr w:type="spellEnd"/>
      <w:r>
        <w:rPr>
          <w:rFonts w:ascii="Verdana" w:hAnsi="Verdana"/>
          <w:color w:val="000000"/>
          <w:sz w:val="18"/>
          <w:szCs w:val="18"/>
        </w:rPr>
        <w:t>, 1389 (2010)</w:t>
      </w:r>
      <w:proofErr w:type="gramStart"/>
      <w:r>
        <w:rPr>
          <w:rFonts w:ascii="Verdana" w:hAnsi="Verdana"/>
          <w:color w:val="000000"/>
          <w:sz w:val="18"/>
          <w:szCs w:val="18"/>
        </w:rPr>
        <w:t>, ,</w:t>
      </w:r>
      <w:proofErr w:type="gramEnd"/>
      <w:r>
        <w:rPr>
          <w:rFonts w:ascii="Verdana" w:hAnsi="Verdana"/>
          <w:color w:val="000000"/>
          <w:sz w:val="18"/>
          <w:szCs w:val="18"/>
        </w:rPr>
        <w:t>№12 (251).-С. 39-42.В) Источники й справочная литература</w:t>
      </w:r>
    </w:p>
    <w:p w14:paraId="2C99051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Анализ эволюции законодательских актов об образовании. Составитель </w:t>
      </w:r>
      <w:proofErr w:type="spellStart"/>
      <w:r>
        <w:rPr>
          <w:rFonts w:ascii="Verdana" w:hAnsi="Verdana"/>
          <w:color w:val="000000"/>
          <w:sz w:val="18"/>
          <w:szCs w:val="18"/>
        </w:rPr>
        <w:t>Сафи</w:t>
      </w:r>
      <w:proofErr w:type="spellEnd"/>
      <w:r>
        <w:rPr>
          <w:rFonts w:ascii="Verdana" w:hAnsi="Verdana"/>
          <w:color w:val="000000"/>
          <w:sz w:val="18"/>
          <w:szCs w:val="18"/>
        </w:rPr>
        <w:t xml:space="preserve"> А. Тегеран: Институт педагогики, 1382 (2003). 290 с.</w:t>
      </w:r>
    </w:p>
    <w:p w14:paraId="056591D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200. Долгосрочная программа развития образования в стране. Тегеран: Центр образовательных программ, 1352 (1*973</w:t>
      </w:r>
      <w:proofErr w:type="gramStart"/>
      <w:r>
        <w:rPr>
          <w:rFonts w:ascii="Verdana" w:hAnsi="Verdana"/>
          <w:color w:val="000000"/>
          <w:sz w:val="18"/>
          <w:szCs w:val="18"/>
        </w:rPr>
        <w:t>).-</w:t>
      </w:r>
      <w:proofErr w:type="gramEnd"/>
      <w:r>
        <w:rPr>
          <w:rFonts w:ascii="Verdana" w:hAnsi="Verdana"/>
          <w:color w:val="000000"/>
          <w:sz w:val="18"/>
          <w:szCs w:val="18"/>
        </w:rPr>
        <w:t>214 с.</w:t>
      </w:r>
    </w:p>
    <w:p w14:paraId="24996F7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201. Закон об образовании Министерства науки и высшего образования Тегеран: </w:t>
      </w:r>
      <w:proofErr w:type="spellStart"/>
      <w:r>
        <w:rPr>
          <w:rFonts w:ascii="Verdana" w:hAnsi="Verdana"/>
          <w:color w:val="000000"/>
          <w:sz w:val="18"/>
          <w:szCs w:val="18"/>
        </w:rPr>
        <w:t>Самт</w:t>
      </w:r>
      <w:proofErr w:type="spellEnd"/>
      <w:r>
        <w:rPr>
          <w:rFonts w:ascii="Verdana" w:hAnsi="Verdana"/>
          <w:color w:val="000000"/>
          <w:sz w:val="18"/>
          <w:szCs w:val="18"/>
        </w:rPr>
        <w:t>, 1353 (1974). 110 с.</w:t>
      </w:r>
    </w:p>
    <w:p w14:paraId="2D566AE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202. Законодательские акты деятельности Высшего Совета образования. Составитель </w:t>
      </w:r>
      <w:proofErr w:type="spellStart"/>
      <w:r>
        <w:rPr>
          <w:rFonts w:ascii="Verdana" w:hAnsi="Verdana"/>
          <w:color w:val="000000"/>
          <w:sz w:val="18"/>
          <w:szCs w:val="18"/>
        </w:rPr>
        <w:t>Кухандони</w:t>
      </w:r>
      <w:proofErr w:type="spellEnd"/>
      <w:r>
        <w:rPr>
          <w:rFonts w:ascii="Verdana" w:hAnsi="Verdana"/>
          <w:color w:val="000000"/>
          <w:sz w:val="18"/>
          <w:szCs w:val="18"/>
        </w:rPr>
        <w:t xml:space="preserve"> Н. Тегеран: Секретариат Министерства науки и высшего образования, 1379 (2000). 291 с.</w:t>
      </w:r>
    </w:p>
    <w:p w14:paraId="674FA94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203. Закон о реорганизации Министерства культуры. Тегеран: Министерство образования, 1343 (1964). 59 с.</w:t>
      </w:r>
    </w:p>
    <w:p w14:paraId="761E240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Ирана. Тегеран: Министерство образования, 1369 (1990). 196 с.</w:t>
      </w:r>
    </w:p>
    <w:p w14:paraId="7D59A19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205. Итоги опроса о работе школ Ирана. Информационной бюллетень</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 xml:space="preserve">педагогики Тегеранского Университета. Тегеран: </w:t>
      </w:r>
      <w:proofErr w:type="spellStart"/>
      <w:r>
        <w:rPr>
          <w:rFonts w:ascii="Verdana" w:hAnsi="Verdana"/>
          <w:color w:val="000000"/>
          <w:sz w:val="18"/>
          <w:szCs w:val="18"/>
        </w:rPr>
        <w:t>Дафтари</w:t>
      </w:r>
      <w:proofErr w:type="spellEnd"/>
      <w:r>
        <w:rPr>
          <w:rFonts w:ascii="Verdana" w:hAnsi="Verdana"/>
          <w:color w:val="000000"/>
          <w:sz w:val="18"/>
          <w:szCs w:val="18"/>
        </w:rPr>
        <w:t>, 1379 (2000</w:t>
      </w:r>
      <w:proofErr w:type="gramStart"/>
      <w:r>
        <w:rPr>
          <w:rFonts w:ascii="Verdana" w:hAnsi="Verdana"/>
          <w:color w:val="000000"/>
          <w:sz w:val="18"/>
          <w:szCs w:val="18"/>
        </w:rPr>
        <w:t>).-</w:t>
      </w:r>
      <w:proofErr w:type="gramEnd"/>
      <w:r>
        <w:rPr>
          <w:rFonts w:ascii="Verdana" w:hAnsi="Verdana"/>
          <w:color w:val="000000"/>
          <w:sz w:val="18"/>
          <w:szCs w:val="18"/>
        </w:rPr>
        <w:t xml:space="preserve"> 295 с.</w:t>
      </w:r>
    </w:p>
    <w:p w14:paraId="729A32B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206. Итоги развития системы образования Исламской Республики Иран в 1377 (1998) году. Тегеран: Министерства образования, 1377 (1998). -205 с.</w:t>
      </w:r>
    </w:p>
    <w:p w14:paraId="209799B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207. Итоги развития образования Исламской Республики Иран: взгляд руководителей школ. Тегеран: Министерство образования, 1371 (1992). 159 с.</w:t>
      </w:r>
    </w:p>
    <w:p w14:paraId="72F13DE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208. Итоги реформ системы образования в Иране. Тегеран: Министерства образования, 1382 (2003). 201 с.</w:t>
      </w:r>
    </w:p>
    <w:p w14:paraId="2BE1804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209. Нововведения в образовательной системе Исламской Республики Иран. Составитель Мантики М. Составитель </w:t>
      </w:r>
      <w:proofErr w:type="spellStart"/>
      <w:r>
        <w:rPr>
          <w:rFonts w:ascii="Verdana" w:hAnsi="Verdana"/>
          <w:color w:val="000000"/>
          <w:sz w:val="18"/>
          <w:szCs w:val="18"/>
        </w:rPr>
        <w:t>Сафи</w:t>
      </w:r>
      <w:proofErr w:type="spellEnd"/>
      <w:r>
        <w:rPr>
          <w:rFonts w:ascii="Verdana" w:hAnsi="Verdana"/>
          <w:color w:val="000000"/>
          <w:sz w:val="18"/>
          <w:szCs w:val="18"/>
        </w:rPr>
        <w:t xml:space="preserve"> А. Тегеран: Институт образовательных технологий, 1384 (2005). 219 с.</w:t>
      </w:r>
    </w:p>
    <w:p w14:paraId="0502A28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210. Индекс человеческого развития в Иране в 1385 (2006) </w:t>
      </w:r>
      <w:proofErr w:type="spellStart"/>
      <w:r>
        <w:rPr>
          <w:rFonts w:ascii="Verdana" w:hAnsi="Verdana"/>
          <w:color w:val="000000"/>
          <w:sz w:val="18"/>
          <w:szCs w:val="18"/>
        </w:rPr>
        <w:t>год.Составитель</w:t>
      </w:r>
      <w:proofErr w:type="spellEnd"/>
      <w:r>
        <w:rPr>
          <w:rFonts w:ascii="Verdana" w:hAnsi="Verdana"/>
          <w:color w:val="000000"/>
          <w:sz w:val="18"/>
          <w:szCs w:val="18"/>
        </w:rPr>
        <w:t xml:space="preserve"> А. </w:t>
      </w:r>
      <w:proofErr w:type="spellStart"/>
      <w:r>
        <w:rPr>
          <w:rFonts w:ascii="Verdana" w:hAnsi="Verdana"/>
          <w:color w:val="000000"/>
          <w:sz w:val="18"/>
          <w:szCs w:val="18"/>
        </w:rPr>
        <w:t>Мирфарди</w:t>
      </w:r>
      <w:proofErr w:type="spellEnd"/>
      <w:r>
        <w:rPr>
          <w:rFonts w:ascii="Verdana" w:hAnsi="Verdana"/>
          <w:color w:val="000000"/>
          <w:sz w:val="18"/>
          <w:szCs w:val="18"/>
        </w:rPr>
        <w:t xml:space="preserve">. Шираз: </w:t>
      </w:r>
      <w:proofErr w:type="spellStart"/>
      <w:r>
        <w:rPr>
          <w:rFonts w:ascii="Verdana" w:hAnsi="Verdana"/>
          <w:color w:val="000000"/>
          <w:sz w:val="18"/>
          <w:szCs w:val="18"/>
        </w:rPr>
        <w:t>Ширазский</w:t>
      </w:r>
      <w:proofErr w:type="spellEnd"/>
      <w:r>
        <w:rPr>
          <w:rFonts w:ascii="Verdana" w:hAnsi="Verdana"/>
          <w:color w:val="000000"/>
          <w:sz w:val="18"/>
          <w:szCs w:val="18"/>
        </w:rPr>
        <w:t xml:space="preserve"> Университет, 13851 12006</w:t>
      </w:r>
      <w:proofErr w:type="gramStart"/>
      <w:r>
        <w:rPr>
          <w:rFonts w:ascii="Verdana" w:hAnsi="Verdana"/>
          <w:color w:val="000000"/>
          <w:sz w:val="18"/>
          <w:szCs w:val="18"/>
        </w:rPr>
        <w:t>).-</w:t>
      </w:r>
      <w:proofErr w:type="gramEnd"/>
      <w:r>
        <w:rPr>
          <w:rFonts w:ascii="Verdana" w:hAnsi="Verdana"/>
          <w:color w:val="000000"/>
          <w:sz w:val="18"/>
          <w:szCs w:val="18"/>
        </w:rPr>
        <w:t>201 с.</w:t>
      </w:r>
    </w:p>
    <w:p w14:paraId="51219EC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211. Национальная стратегия развития образования в Исламской Республики Иран в 1384-1388 (2005 </w:t>
      </w:r>
      <w:proofErr w:type="gramStart"/>
      <w:r>
        <w:rPr>
          <w:rFonts w:ascii="Verdana" w:hAnsi="Verdana"/>
          <w:color w:val="000000"/>
          <w:sz w:val="18"/>
          <w:szCs w:val="18"/>
        </w:rPr>
        <w:t>2009)гг.</w:t>
      </w:r>
      <w:proofErr w:type="gramEnd"/>
      <w:r>
        <w:rPr>
          <w:rFonts w:ascii="Verdana" w:hAnsi="Verdana"/>
          <w:color w:val="000000"/>
          <w:sz w:val="18"/>
          <w:szCs w:val="18"/>
        </w:rPr>
        <w:t xml:space="preserve"> Тегеран: Министерства образования, 1383 (2004). - 241 с.</w:t>
      </w:r>
    </w:p>
    <w:p w14:paraId="11D5500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Национальная стратегия развития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Философия образования. Тегеран: Министерства образования, 1398 (2011</w:t>
      </w:r>
      <w:proofErr w:type="gramStart"/>
      <w:r>
        <w:rPr>
          <w:rFonts w:ascii="Verdana" w:hAnsi="Verdana"/>
          <w:color w:val="000000"/>
          <w:sz w:val="18"/>
          <w:szCs w:val="18"/>
        </w:rPr>
        <w:t>).-</w:t>
      </w:r>
      <w:proofErr w:type="gramEnd"/>
      <w:r>
        <w:rPr>
          <w:rFonts w:ascii="Verdana" w:hAnsi="Verdana"/>
          <w:color w:val="000000"/>
          <w:sz w:val="18"/>
          <w:szCs w:val="18"/>
        </w:rPr>
        <w:t xml:space="preserve"> 151 с.</w:t>
      </w:r>
    </w:p>
    <w:p w14:paraId="3F6BC93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213. Национальная стратегия развития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пути развития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системы. Тегеран: Министерства образования, 1390 (2011). 159 с.</w:t>
      </w:r>
    </w:p>
    <w:p w14:paraId="25128D4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214. Национальная стратегия развития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практическое руководство. Тегеран: Министерства образования, 1390 (2011). 157 с.</w:t>
      </w:r>
    </w:p>
    <w:p w14:paraId="53C1EDC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215. Новая учебная программа начальных классов. Тегеран: Министерства образования, 1345 (1966). 92 с.</w:t>
      </w:r>
    </w:p>
    <w:p w14:paraId="51CAB13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216. Новая учебная программа начальных классов. Тегеран: Министерства образования, 1347 (1968). 79 с.</w:t>
      </w:r>
    </w:p>
    <w:p w14:paraId="67FE973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217. Новая система образования Исламской Республики Иран: среднее образования. Тегеран: Министерство образования, 1372 (1993). -105 с.</w:t>
      </w:r>
    </w:p>
    <w:p w14:paraId="2CFB6D2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218. Образование для развития. Перевод с английского. Тегеран. Управление внешних связей Министерства науки и высшего образования, 1379 (2000). 405 с.</w:t>
      </w:r>
    </w:p>
    <w:p w14:paraId="44971AA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219. Образование Ирана в деятельности девятого правительства (статистический сборник). Тегеран: Министерства образования, 1384 (2005). 192 с.</w:t>
      </w:r>
    </w:p>
    <w:p w14:paraId="73E750D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220. Общие итоги развития системы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1367 (1988) году. </w:t>
      </w:r>
      <w:proofErr w:type="spellStart"/>
      <w:r>
        <w:rPr>
          <w:rFonts w:ascii="Verdana" w:hAnsi="Verdana"/>
          <w:color w:val="000000"/>
          <w:sz w:val="18"/>
          <w:szCs w:val="18"/>
        </w:rPr>
        <w:t>Тегеран:'Министерство</w:t>
      </w:r>
      <w:proofErr w:type="spellEnd"/>
      <w:r>
        <w:rPr>
          <w:rFonts w:ascii="Verdana" w:hAnsi="Verdana"/>
          <w:color w:val="000000"/>
          <w:sz w:val="18"/>
          <w:szCs w:val="18"/>
        </w:rPr>
        <w:t xml:space="preserve"> образования, 1367 (1988). 127 с. , .</w:t>
      </w:r>
    </w:p>
    <w:p w14:paraId="0C141FF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221. Организация образования страны. 'Итоги </w:t>
      </w:r>
      <w:proofErr w:type="spellStart"/>
      <w:r>
        <w:rPr>
          <w:rFonts w:ascii="Verdana" w:hAnsi="Verdana"/>
          <w:color w:val="000000"/>
          <w:sz w:val="18"/>
          <w:szCs w:val="18"/>
        </w:rPr>
        <w:t>всеиранского</w:t>
      </w:r>
      <w:proofErr w:type="spellEnd"/>
      <w:r>
        <w:rPr>
          <w:rFonts w:ascii="Verdana" w:hAnsi="Verdana"/>
          <w:color w:val="000000"/>
          <w:sz w:val="18"/>
          <w:szCs w:val="18"/>
        </w:rPr>
        <w:t xml:space="preserve"> конкурса в 1383 (2004) году. Тегеран: Центр организации образования. 1383 (2004). -310. с.</w:t>
      </w:r>
    </w:p>
    <w:p w14:paraId="7B1B2FD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222. Организация менеджмента </w:t>
      </w:r>
      <w:proofErr w:type="spellStart"/>
      <w:proofErr w:type="gramStart"/>
      <w:r>
        <w:rPr>
          <w:rFonts w:ascii="Verdana" w:hAnsi="Verdana"/>
          <w:color w:val="000000"/>
          <w:sz w:val="18"/>
          <w:szCs w:val="18"/>
        </w:rPr>
        <w:t>образования.,.</w:t>
      </w:r>
      <w:proofErr w:type="gramEnd"/>
      <w:r>
        <w:rPr>
          <w:rFonts w:ascii="Verdana" w:hAnsi="Verdana"/>
          <w:color w:val="000000"/>
          <w:sz w:val="18"/>
          <w:szCs w:val="18"/>
        </w:rPr>
        <w:t>Сборник</w:t>
      </w:r>
      <w:proofErr w:type="spellEnd"/>
      <w:r>
        <w:rPr>
          <w:rFonts w:ascii="Verdana" w:hAnsi="Verdana"/>
          <w:color w:val="000000"/>
          <w:sz w:val="18"/>
          <w:szCs w:val="18"/>
        </w:rPr>
        <w:t xml:space="preserve"> положений об образовании., Составитель </w:t>
      </w:r>
      <w:proofErr w:type="spellStart"/>
      <w:r>
        <w:rPr>
          <w:rFonts w:ascii="Verdana" w:hAnsi="Verdana"/>
          <w:color w:val="000000"/>
          <w:sz w:val="18"/>
          <w:szCs w:val="18"/>
        </w:rPr>
        <w:t>Сафи</w:t>
      </w:r>
      <w:proofErr w:type="spellEnd"/>
      <w:r>
        <w:rPr>
          <w:rFonts w:ascii="Verdana" w:hAnsi="Verdana"/>
          <w:color w:val="000000"/>
          <w:sz w:val="18"/>
          <w:szCs w:val="18"/>
        </w:rPr>
        <w:t xml:space="preserve"> А. Тегеран: Министерства образования, 1383 (2004):-219 с. ,</w:t>
      </w:r>
    </w:p>
    <w:p w14:paraId="5D07B85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223. Основной закон Исламской Республики Иран. </w:t>
      </w:r>
      <w:proofErr w:type="spellStart"/>
      <w:proofErr w:type="gramStart"/>
      <w:r>
        <w:rPr>
          <w:rFonts w:ascii="Verdana" w:hAnsi="Verdana"/>
          <w:color w:val="000000"/>
          <w:sz w:val="18"/>
          <w:szCs w:val="18"/>
        </w:rPr>
        <w:t>Тегеран:Меджлис</w:t>
      </w:r>
      <w:proofErr w:type="spellEnd"/>
      <w:proofErr w:type="gramEnd"/>
      <w:r>
        <w:rPr>
          <w:rFonts w:ascii="Verdana" w:hAnsi="Verdana"/>
          <w:color w:val="000000"/>
          <w:sz w:val="18"/>
          <w:szCs w:val="18"/>
        </w:rPr>
        <w:t xml:space="preserve"> Исламского Совета, 1358 (1979). 101 с.</w:t>
      </w:r>
    </w:p>
    <w:p w14:paraId="0C374B5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224. Основной закон Исламской Республики Иран. Тегеран: </w:t>
      </w:r>
      <w:proofErr w:type="spellStart"/>
      <w:r>
        <w:rPr>
          <w:rFonts w:ascii="Verdana" w:hAnsi="Verdana"/>
          <w:color w:val="000000"/>
          <w:sz w:val="18"/>
          <w:szCs w:val="18"/>
        </w:rPr>
        <w:t>Базнигари</w:t>
      </w:r>
      <w:proofErr w:type="spellEnd"/>
      <w:r>
        <w:rPr>
          <w:rFonts w:ascii="Verdana" w:hAnsi="Verdana"/>
          <w:color w:val="000000"/>
          <w:sz w:val="18"/>
          <w:szCs w:val="18"/>
        </w:rPr>
        <w:t>, 1368 (1989). 105 с.</w:t>
      </w:r>
    </w:p>
    <w:p w14:paraId="4052978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225. Основной закон Исламской </w:t>
      </w:r>
      <w:proofErr w:type="spellStart"/>
      <w:r>
        <w:rPr>
          <w:rFonts w:ascii="Verdana" w:hAnsi="Verdana"/>
          <w:color w:val="000000"/>
          <w:sz w:val="18"/>
          <w:szCs w:val="18"/>
        </w:rPr>
        <w:t>Республики'Иран</w:t>
      </w:r>
      <w:proofErr w:type="spellEnd"/>
      <w:r>
        <w:rPr>
          <w:rFonts w:ascii="Verdana" w:hAnsi="Verdana"/>
          <w:color w:val="000000"/>
          <w:sz w:val="18"/>
          <w:szCs w:val="18"/>
        </w:rPr>
        <w:t xml:space="preserve">. Легитимность органов власти. Тегеран: </w:t>
      </w:r>
      <w:proofErr w:type="spellStart"/>
      <w:r>
        <w:rPr>
          <w:rFonts w:ascii="Verdana" w:hAnsi="Verdana"/>
          <w:color w:val="000000"/>
          <w:sz w:val="18"/>
          <w:szCs w:val="18"/>
        </w:rPr>
        <w:lastRenderedPageBreak/>
        <w:t>Базтаб</w:t>
      </w:r>
      <w:proofErr w:type="spellEnd"/>
      <w:r>
        <w:rPr>
          <w:rFonts w:ascii="Verdana" w:hAnsi="Verdana"/>
          <w:color w:val="000000"/>
          <w:sz w:val="18"/>
          <w:szCs w:val="18"/>
        </w:rPr>
        <w:t>, 1386 (2007). 102 с. ,</w:t>
      </w:r>
    </w:p>
    <w:p w14:paraId="3B8D16F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226. Основной принципы развития</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начальногообразованию</w:t>
      </w:r>
      <w:proofErr w:type="spellEnd"/>
      <w:r>
        <w:rPr>
          <w:rFonts w:ascii="Verdana" w:hAnsi="Verdana"/>
          <w:color w:val="000000"/>
          <w:sz w:val="18"/>
          <w:szCs w:val="18"/>
        </w:rPr>
        <w:t xml:space="preserve"> (Сборник нормативных документов) </w:t>
      </w:r>
      <w:proofErr w:type="spellStart"/>
      <w:r>
        <w:rPr>
          <w:rFonts w:ascii="Verdana" w:hAnsi="Verdana"/>
          <w:color w:val="000000"/>
          <w:sz w:val="18"/>
          <w:szCs w:val="18"/>
        </w:rPr>
        <w:t>СоставительМ.Накибзад</w:t>
      </w:r>
      <w:proofErr w:type="spellEnd"/>
      <w:r>
        <w:rPr>
          <w:rFonts w:ascii="Verdana" w:hAnsi="Verdana"/>
          <w:color w:val="000000"/>
          <w:sz w:val="18"/>
          <w:szCs w:val="18"/>
        </w:rPr>
        <w:t>. Тегеран: Министерства образования, 1349 (1970). 349 с.</w:t>
      </w:r>
    </w:p>
    <w:p w14:paraId="2EB6457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227. Организация структуры органов управления системы образования Исламской Республики Иран. Тегеран: Министерства образования, 1367 (19788. 148 с.</w:t>
      </w:r>
    </w:p>
    <w:p w14:paraId="2194A4C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228. Первые итоги развития новой системы образования: среднее образования. Тегеран: Министерство образования,"1375 (1996). 130 с.</w:t>
      </w:r>
    </w:p>
    <w:p w14:paraId="5E81398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229. Перспективы развития Исламской Республики Иран до 1404 (2025) года. Тегеран: Секретариат Высшего Консультативного Совета 1383(2004</w:t>
      </w:r>
      <w:proofErr w:type="gramStart"/>
      <w:r>
        <w:rPr>
          <w:rFonts w:ascii="Verdana" w:hAnsi="Verdana"/>
          <w:color w:val="000000"/>
          <w:sz w:val="18"/>
          <w:szCs w:val="18"/>
        </w:rPr>
        <w:t>).-</w:t>
      </w:r>
      <w:proofErr w:type="gramEnd"/>
      <w:r>
        <w:rPr>
          <w:rFonts w:ascii="Verdana" w:hAnsi="Verdana"/>
          <w:color w:val="000000"/>
          <w:sz w:val="18"/>
          <w:szCs w:val="18"/>
        </w:rPr>
        <w:t>240 с.</w:t>
      </w:r>
    </w:p>
    <w:p w14:paraId="1E880F5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230. Первые итоги развития системы образования Исламской Республики Иран в 1369 (1990) году. Тегеран: Министерство образования, 1369 (1990). 150 с.</w:t>
      </w:r>
    </w:p>
    <w:p w14:paraId="64C036C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231. Первые итоги развития системы образования Исламской Республики Иран: среднее </w:t>
      </w:r>
      <w:proofErr w:type="gramStart"/>
      <w:r>
        <w:rPr>
          <w:rFonts w:ascii="Verdana" w:hAnsi="Verdana"/>
          <w:color w:val="000000"/>
          <w:sz w:val="18"/>
          <w:szCs w:val="18"/>
        </w:rPr>
        <w:t>образование?.</w:t>
      </w:r>
      <w:proofErr w:type="gramEnd"/>
      <w:r>
        <w:rPr>
          <w:rFonts w:ascii="Verdana" w:hAnsi="Verdana"/>
          <w:color w:val="000000"/>
          <w:sz w:val="18"/>
          <w:szCs w:val="18"/>
        </w:rPr>
        <w:t xml:space="preserve"> Тегеран: Министерства образования, 1370 (1991). 139 с.</w:t>
      </w:r>
    </w:p>
    <w:p w14:paraId="3D02F592"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232. Примерные вопросы экзаменов для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начальных</w:t>
      </w:r>
      <w:r>
        <w:rPr>
          <w:rFonts w:ascii="Verdana" w:hAnsi="Verdana"/>
          <w:color w:val="000000"/>
          <w:sz w:val="18"/>
          <w:szCs w:val="18"/>
        </w:rPr>
        <w:t xml:space="preserve"> </w:t>
      </w:r>
      <w:r>
        <w:rPr>
          <w:rFonts w:ascii="Verdana" w:hAnsi="Verdana" w:cs="Verdana"/>
          <w:color w:val="000000"/>
          <w:sz w:val="18"/>
          <w:szCs w:val="18"/>
        </w:rPr>
        <w:t>классов</w:t>
      </w:r>
      <w:r>
        <w:rPr>
          <w:rFonts w:ascii="Verdana" w:hAnsi="Verdana"/>
          <w:color w:val="000000"/>
          <w:sz w:val="18"/>
          <w:szCs w:val="18"/>
        </w:rPr>
        <w:t xml:space="preserve">, </w:t>
      </w:r>
      <w:r>
        <w:rPr>
          <w:rFonts w:ascii="Verdana" w:hAnsi="Verdana" w:cs="Verdana"/>
          <w:color w:val="000000"/>
          <w:sz w:val="18"/>
          <w:szCs w:val="18"/>
        </w:rPr>
        <w:t>сродных</w:t>
      </w:r>
      <w:r>
        <w:rPr>
          <w:rFonts w:ascii="Verdana" w:hAnsi="Verdana"/>
          <w:color w:val="000000"/>
          <w:sz w:val="18"/>
          <w:szCs w:val="18"/>
        </w:rPr>
        <w:t xml:space="preserve"> </w:t>
      </w:r>
      <w:r>
        <w:rPr>
          <w:rFonts w:ascii="Verdana" w:hAnsi="Verdana" w:cs="Verdana"/>
          <w:color w:val="000000"/>
          <w:sz w:val="18"/>
          <w:szCs w:val="18"/>
        </w:rPr>
        <w:t>школ</w:t>
      </w:r>
      <w:r>
        <w:rPr>
          <w:rFonts w:ascii="Verdana" w:hAnsi="Verdana"/>
          <w:color w:val="000000"/>
          <w:sz w:val="18"/>
          <w:szCs w:val="18"/>
        </w:rPr>
        <w:t xml:space="preserve"> 6 (1990). 203 </w:t>
      </w:r>
      <w:r>
        <w:rPr>
          <w:rFonts w:ascii="Verdana" w:hAnsi="Verdana" w:cs="Verdana"/>
          <w:color w:val="000000"/>
          <w:sz w:val="18"/>
          <w:szCs w:val="18"/>
        </w:rPr>
        <w:t>с</w:t>
      </w:r>
      <w:r>
        <w:rPr>
          <w:rFonts w:ascii="Verdana" w:hAnsi="Verdana"/>
          <w:color w:val="000000"/>
          <w:sz w:val="18"/>
          <w:szCs w:val="18"/>
        </w:rPr>
        <w:t xml:space="preserve">. ' </w:t>
      </w:r>
      <w:r>
        <w:rPr>
          <w:rFonts w:ascii="Verdana" w:hAnsi="Verdana" w:cs="Verdana"/>
          <w:color w:val="000000"/>
          <w:sz w:val="18"/>
          <w:szCs w:val="18"/>
        </w:rPr>
        <w:t>•</w:t>
      </w:r>
    </w:p>
    <w:p w14:paraId="3593A42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233. Примерные уставы </w:t>
      </w:r>
      <w:proofErr w:type="gramStart"/>
      <w:r>
        <w:rPr>
          <w:rFonts w:ascii="Verdana" w:hAnsi="Verdana"/>
          <w:color w:val="000000"/>
          <w:sz w:val="18"/>
          <w:szCs w:val="18"/>
        </w:rPr>
        <w:t>начальных &gt;</w:t>
      </w:r>
      <w:proofErr w:type="gramEnd"/>
      <w:r>
        <w:rPr>
          <w:rFonts w:ascii="Verdana" w:hAnsi="Verdana"/>
          <w:color w:val="000000"/>
          <w:sz w:val="18"/>
          <w:szCs w:val="18"/>
        </w:rPr>
        <w:t xml:space="preserve"> и • ¿средних школ в ИРИ. Тегеран: Министерства образования, 1380 (2001). 249 с.</w:t>
      </w:r>
    </w:p>
    <w:p w14:paraId="7C0C416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234. Проект организационной структуры новой системы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Тегеран: Министерства образования, 1366 (1987). 150 с.</w:t>
      </w:r>
    </w:p>
    <w:p w14:paraId="7D360E3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235. Предварительные итоги развития системы образования Исламской Республики Иран в 1350 (1971) году. Тегеран: Министерство образования, 1350 (1971). 106 с.</w:t>
      </w:r>
    </w:p>
    <w:p w14:paraId="1DCB5EB8"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236. Примерный план организации учебного процесса в средних школах (дневное и вечернее обучение). Тегеран: Министерство образования, 1380 (2011</w:t>
      </w:r>
      <w:proofErr w:type="gramStart"/>
      <w:r>
        <w:rPr>
          <w:rFonts w:ascii="Verdana" w:hAnsi="Verdana"/>
          <w:color w:val="000000"/>
          <w:sz w:val="18"/>
          <w:szCs w:val="18"/>
        </w:rPr>
        <w:t>).-</w:t>
      </w:r>
      <w:proofErr w:type="gramEnd"/>
      <w:r>
        <w:rPr>
          <w:rFonts w:ascii="Verdana" w:hAnsi="Verdana"/>
          <w:color w:val="000000"/>
          <w:sz w:val="18"/>
          <w:szCs w:val="18"/>
        </w:rPr>
        <w:t>311 с.</w:t>
      </w:r>
    </w:p>
    <w:p w14:paraId="1DFD887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237. Проект реорганизации системы образования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Тегеран: Министерство образования, 1377 (1998). -210 с.</w:t>
      </w:r>
    </w:p>
    <w:p w14:paraId="226A26D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238. Развития системы образования Исламской Республики Иран в1371 1380 (1992 - 2001) году. Тегеран: Министерства образования, 1381 (2002). - 250 с.</w:t>
      </w:r>
    </w:p>
    <w:p w14:paraId="5D60AA2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239. Сборник постановлений Высшего совета образования Исламской Республики Иран, Тегеран: Министерства образования, 1375 (1996). 191 с.</w:t>
      </w:r>
    </w:p>
    <w:p w14:paraId="606C357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240. Сборник законов и постановлений об образовании (12861372 (1907 1993). Тегеран: Министерство образования, 1377 (1994). -497 с.</w:t>
      </w:r>
    </w:p>
    <w:p w14:paraId="324B0E6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241. </w:t>
      </w:r>
      <w:proofErr w:type="spellStart"/>
      <w:r>
        <w:rPr>
          <w:rFonts w:ascii="Verdana" w:hAnsi="Verdana"/>
          <w:color w:val="000000"/>
          <w:sz w:val="18"/>
          <w:szCs w:val="18"/>
        </w:rPr>
        <w:t>СборнИк</w:t>
      </w:r>
      <w:proofErr w:type="spellEnd"/>
      <w:r>
        <w:rPr>
          <w:rFonts w:ascii="Verdana" w:hAnsi="Verdana"/>
          <w:color w:val="000000"/>
          <w:sz w:val="18"/>
          <w:szCs w:val="18"/>
        </w:rPr>
        <w:t>- постановлений Высшего совета образования</w:t>
      </w:r>
      <w:proofErr w:type="gramStart"/>
      <w:r>
        <w:rPr>
          <w:rFonts w:ascii="Verdana" w:hAnsi="Verdana"/>
          <w:color w:val="000000"/>
          <w:sz w:val="18"/>
          <w:szCs w:val="18"/>
        </w:rPr>
        <w:t>» »</w:t>
      </w:r>
      <w:proofErr w:type="gramEnd"/>
      <w:r>
        <w:rPr>
          <w:rFonts w:ascii="Verdana" w:hAnsi="Verdana"/>
          <w:color w:val="000000"/>
          <w:sz w:val="18"/>
          <w:szCs w:val="18"/>
        </w:rPr>
        <w:t xml:space="preserve"> ••Исламской Республики Иран, Тегеран: Министерства образования, 1379 (2000). 178 с. . ,&lt;'</w:t>
      </w:r>
      <w:r>
        <w:rPr>
          <w:rFonts w:ascii="Arial" w:hAnsi="Arial" w:cs="Arial"/>
          <w:color w:val="000000"/>
          <w:sz w:val="18"/>
          <w:szCs w:val="18"/>
        </w:rPr>
        <w:t>■</w:t>
      </w:r>
      <w:r>
        <w:rPr>
          <w:rFonts w:ascii="Verdana" w:hAnsi="Verdana"/>
          <w:color w:val="000000"/>
          <w:sz w:val="18"/>
          <w:szCs w:val="18"/>
        </w:rPr>
        <w:t>'.</w:t>
      </w:r>
    </w:p>
    <w:p w14:paraId="0473B9B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242. Сборник законов и постановлений^ об образовании. </w:t>
      </w:r>
      <w:proofErr w:type="spellStart"/>
      <w:proofErr w:type="gramStart"/>
      <w:r>
        <w:rPr>
          <w:rFonts w:ascii="Verdana" w:hAnsi="Verdana"/>
          <w:color w:val="000000"/>
          <w:sz w:val="18"/>
          <w:szCs w:val="18"/>
        </w:rPr>
        <w:t>Тегеран:Министерство</w:t>
      </w:r>
      <w:proofErr w:type="spellEnd"/>
      <w:proofErr w:type="gramEnd"/>
      <w:r>
        <w:rPr>
          <w:rFonts w:ascii="Verdana" w:hAnsi="Verdana"/>
          <w:color w:val="000000"/>
          <w:sz w:val="18"/>
          <w:szCs w:val="18"/>
        </w:rPr>
        <w:t xml:space="preserve"> образования, 1372 (1993). 231 с. *</w:t>
      </w:r>
    </w:p>
    <w:p w14:paraId="66A9765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243. Сборник законов и постановлений об образовании. Тегеран: Министерство образования, 1377 (1998). —- 210 С.</w:t>
      </w:r>
    </w:p>
    <w:p w14:paraId="0E2D593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244. Сборник законов и постановлений о $</w:t>
      </w:r>
      <w:proofErr w:type="spellStart"/>
      <w:r>
        <w:rPr>
          <w:rFonts w:ascii="Verdana" w:hAnsi="Verdana"/>
          <w:color w:val="000000"/>
          <w:sz w:val="18"/>
          <w:szCs w:val="18"/>
        </w:rPr>
        <w:t>ысшем</w:t>
      </w:r>
      <w:proofErr w:type="spellEnd"/>
      <w:r>
        <w:rPr>
          <w:rFonts w:ascii="Verdana" w:hAnsi="Verdana"/>
          <w:color w:val="000000"/>
          <w:sz w:val="18"/>
          <w:szCs w:val="18"/>
        </w:rPr>
        <w:t xml:space="preserve"> образовании. Тегеран: Министерство образования, 1369 (1990). 210 с.</w:t>
      </w:r>
    </w:p>
    <w:p w14:paraId="7CC497F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245. Сборник материалов научно практический конференции по проблемам новых образовательных типологий. Управление планирования высшего образования, 1383 (2004). 310 с.</w:t>
      </w:r>
    </w:p>
    <w:p w14:paraId="1D073B79"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246. Свод законов и законодательных актов об образовании. Подготовки и издателю </w:t>
      </w:r>
      <w:proofErr w:type="spellStart"/>
      <w:r>
        <w:rPr>
          <w:rFonts w:ascii="Verdana" w:hAnsi="Verdana"/>
          <w:color w:val="000000"/>
          <w:sz w:val="18"/>
          <w:szCs w:val="18"/>
        </w:rPr>
        <w:t>М.Ардакани</w:t>
      </w:r>
      <w:proofErr w:type="spellEnd"/>
      <w:r>
        <w:rPr>
          <w:rFonts w:ascii="Verdana" w:hAnsi="Verdana"/>
          <w:color w:val="000000"/>
          <w:sz w:val="18"/>
          <w:szCs w:val="18"/>
        </w:rPr>
        <w:t xml:space="preserve">. </w:t>
      </w:r>
      <w:proofErr w:type="gramStart"/>
      <w:r>
        <w:rPr>
          <w:rFonts w:ascii="Verdana" w:hAnsi="Verdana"/>
          <w:color w:val="000000"/>
          <w:sz w:val="18"/>
          <w:szCs w:val="18"/>
        </w:rPr>
        <w:t>Тегеран:-</w:t>
      </w:r>
      <w:proofErr w:type="gramEnd"/>
      <w:r>
        <w:rPr>
          <w:rFonts w:ascii="Verdana" w:hAnsi="Verdana"/>
          <w:color w:val="000000"/>
          <w:sz w:val="18"/>
          <w:szCs w:val="18"/>
        </w:rPr>
        <w:t xml:space="preserve"> Секретариат .Высшего совета по образованию, 1386 (2007).-240 с.</w:t>
      </w:r>
    </w:p>
    <w:p w14:paraId="398148E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247. Система образования Иране в 1382 (2003) году. (Статистический сборник). Тегеран: Министерства образования, 1382 (2003</w:t>
      </w:r>
      <w:proofErr w:type="gramStart"/>
      <w:r>
        <w:rPr>
          <w:rFonts w:ascii="Verdana" w:hAnsi="Verdana"/>
          <w:color w:val="000000"/>
          <w:sz w:val="18"/>
          <w:szCs w:val="18"/>
        </w:rPr>
        <w:t>).-</w:t>
      </w:r>
      <w:proofErr w:type="gramEnd"/>
      <w:r>
        <w:rPr>
          <w:rFonts w:ascii="Verdana" w:hAnsi="Verdana"/>
          <w:color w:val="000000"/>
          <w:sz w:val="18"/>
          <w:szCs w:val="18"/>
        </w:rPr>
        <w:t>314 с.</w:t>
      </w:r>
    </w:p>
    <w:p w14:paraId="2FD7A03D"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248. Статистические данные об образовании Тегеран: Управление планирования высшего образования, 1343 (2005). 240 с.</w:t>
      </w:r>
    </w:p>
    <w:p w14:paraId="7E2B0C7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249. Устав учреждений среднего образования (проект). Составитель М.99. 90 с.</w:t>
      </w:r>
    </w:p>
    <w:p w14:paraId="548A15E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250. </w:t>
      </w:r>
      <w:proofErr w:type="spellStart"/>
      <w:r>
        <w:rPr>
          <w:rFonts w:ascii="Verdana" w:hAnsi="Verdana"/>
          <w:color w:val="000000"/>
          <w:sz w:val="18"/>
          <w:szCs w:val="18"/>
        </w:rPr>
        <w:t>Учебно</w:t>
      </w:r>
      <w:proofErr w:type="spellEnd"/>
      <w:r>
        <w:rPr>
          <w:rFonts w:ascii="Verdana" w:hAnsi="Verdana"/>
          <w:color w:val="000000"/>
          <w:sz w:val="18"/>
          <w:szCs w:val="18"/>
        </w:rPr>
        <w:t xml:space="preserve"> производственные комбинаты </w:t>
      </w:r>
      <w:proofErr w:type="gramStart"/>
      <w:r>
        <w:rPr>
          <w:rFonts w:ascii="Verdana" w:hAnsi="Verdana"/>
          <w:color w:val="000000"/>
          <w:sz w:val="18"/>
          <w:szCs w:val="18"/>
        </w:rPr>
        <w:t>в Исламской Республики</w:t>
      </w:r>
      <w:proofErr w:type="gramEnd"/>
      <w:r>
        <w:rPr>
          <w:rFonts w:ascii="Verdana" w:hAnsi="Verdana"/>
          <w:color w:val="000000"/>
          <w:sz w:val="18"/>
          <w:szCs w:val="18"/>
        </w:rPr>
        <w:t xml:space="preserve"> Иран. Тегеран: </w:t>
      </w:r>
      <w:r>
        <w:rPr>
          <w:rFonts w:ascii="Verdana" w:hAnsi="Verdana"/>
          <w:color w:val="000000"/>
          <w:sz w:val="18"/>
          <w:szCs w:val="18"/>
        </w:rPr>
        <w:lastRenderedPageBreak/>
        <w:t>Министерство образования, 1369 (1990). -190 с.</w:t>
      </w:r>
    </w:p>
    <w:p w14:paraId="5078507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251. Философия развития государственной общеобразовательной системы Исламской Республики Иран. Тегеран: Министерства образования, 1390 (2011</w:t>
      </w:r>
      <w:proofErr w:type="gramStart"/>
      <w:r>
        <w:rPr>
          <w:rFonts w:ascii="Verdana" w:hAnsi="Verdana"/>
          <w:color w:val="000000"/>
          <w:sz w:val="18"/>
          <w:szCs w:val="18"/>
        </w:rPr>
        <w:t>).-</w:t>
      </w:r>
      <w:proofErr w:type="gramEnd"/>
      <w:r>
        <w:rPr>
          <w:rFonts w:ascii="Verdana" w:hAnsi="Verdana"/>
          <w:color w:val="000000"/>
          <w:sz w:val="18"/>
          <w:szCs w:val="18"/>
        </w:rPr>
        <w:t xml:space="preserve"> 151 с.</w:t>
      </w:r>
    </w:p>
    <w:p w14:paraId="32B3822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252. Фундаментальная реорганизация \ системы образования Исламской Республики Иран (Проект). Тегеран: Министерства образования, 1367 (1988). 160 с.• 1</w:t>
      </w:r>
    </w:p>
    <w:p w14:paraId="2B94F05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253. Эволюция образовательных программ начальных школ </w:t>
      </w:r>
      <w:proofErr w:type="spellStart"/>
      <w:r>
        <w:rPr>
          <w:rFonts w:ascii="Verdana" w:hAnsi="Verdana"/>
          <w:color w:val="000000"/>
          <w:sz w:val="18"/>
          <w:szCs w:val="18"/>
        </w:rPr>
        <w:t>ишкол</w:t>
      </w:r>
      <w:proofErr w:type="spellEnd"/>
      <w:r>
        <w:rPr>
          <w:rFonts w:ascii="Verdana" w:hAnsi="Verdana"/>
          <w:color w:val="000000"/>
          <w:sz w:val="18"/>
          <w:szCs w:val="18"/>
        </w:rPr>
        <w:t xml:space="preserve"> первой ступени. Составитель </w:t>
      </w:r>
      <w:proofErr w:type="spellStart"/>
      <w:r>
        <w:rPr>
          <w:rFonts w:ascii="Verdana" w:hAnsi="Verdana"/>
          <w:color w:val="000000"/>
          <w:sz w:val="18"/>
          <w:szCs w:val="18"/>
        </w:rPr>
        <w:t>Джамила</w:t>
      </w:r>
      <w:proofErr w:type="spellEnd"/>
      <w:r>
        <w:rPr>
          <w:rFonts w:ascii="Verdana" w:hAnsi="Verdana"/>
          <w:color w:val="000000"/>
          <w:sz w:val="18"/>
          <w:szCs w:val="18"/>
        </w:rPr>
        <w:t xml:space="preserve">" </w:t>
      </w:r>
      <w:proofErr w:type="spellStart"/>
      <w:r>
        <w:rPr>
          <w:rFonts w:ascii="Verdana" w:hAnsi="Verdana"/>
          <w:color w:val="000000"/>
          <w:sz w:val="18"/>
          <w:szCs w:val="18"/>
        </w:rPr>
        <w:t>Садат</w:t>
      </w:r>
      <w:proofErr w:type="spellEnd"/>
      <w:r>
        <w:rPr>
          <w:rFonts w:ascii="Verdana" w:hAnsi="Verdana"/>
          <w:color w:val="000000"/>
          <w:sz w:val="18"/>
          <w:szCs w:val="18"/>
        </w:rPr>
        <w:t>. Тегеран: Высшего совета по образованию, 1379 (2000</w:t>
      </w:r>
      <w:proofErr w:type="gramStart"/>
      <w:r>
        <w:rPr>
          <w:rFonts w:ascii="Verdana" w:hAnsi="Verdana"/>
          <w:color w:val="000000"/>
          <w:sz w:val="18"/>
          <w:szCs w:val="18"/>
        </w:rPr>
        <w:t>).-</w:t>
      </w:r>
      <w:proofErr w:type="gramEnd"/>
      <w:r>
        <w:rPr>
          <w:rFonts w:ascii="Verdana" w:hAnsi="Verdana"/>
          <w:color w:val="000000"/>
          <w:sz w:val="18"/>
          <w:szCs w:val="18"/>
        </w:rPr>
        <w:t>295 с. .</w:t>
      </w:r>
    </w:p>
    <w:p w14:paraId="0BD592E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254. Энциклопедический словарь Университетов. Подготовили к изданию </w:t>
      </w:r>
      <w:proofErr w:type="spellStart"/>
      <w:r>
        <w:rPr>
          <w:rFonts w:ascii="Verdana" w:hAnsi="Verdana"/>
          <w:color w:val="000000"/>
          <w:sz w:val="18"/>
          <w:szCs w:val="18"/>
        </w:rPr>
        <w:t>Исмоили</w:t>
      </w:r>
      <w:proofErr w:type="spellEnd"/>
      <w:r>
        <w:rPr>
          <w:rFonts w:ascii="Verdana" w:hAnsi="Verdana"/>
          <w:color w:val="000000"/>
          <w:sz w:val="18"/>
          <w:szCs w:val="18"/>
        </w:rPr>
        <w:t xml:space="preserve"> А. и </w:t>
      </w:r>
      <w:proofErr w:type="spellStart"/>
      <w:r>
        <w:rPr>
          <w:rFonts w:ascii="Verdana" w:hAnsi="Verdana"/>
          <w:color w:val="000000"/>
          <w:sz w:val="18"/>
          <w:szCs w:val="18"/>
        </w:rPr>
        <w:t>Халили</w:t>
      </w:r>
      <w:proofErr w:type="spellEnd"/>
      <w:r>
        <w:rPr>
          <w:rFonts w:ascii="Verdana" w:hAnsi="Verdana"/>
          <w:color w:val="000000"/>
          <w:sz w:val="18"/>
          <w:szCs w:val="18"/>
        </w:rPr>
        <w:t xml:space="preserve"> И. Тегеран: Министерство науки, исследований и технологий, 1387 (2008). 495 </w:t>
      </w:r>
      <w:proofErr w:type="spellStart"/>
      <w:r>
        <w:rPr>
          <w:rFonts w:ascii="Verdana" w:hAnsi="Verdana"/>
          <w:color w:val="000000"/>
          <w:sz w:val="18"/>
          <w:szCs w:val="18"/>
        </w:rPr>
        <w:t>с.Г</w:t>
      </w:r>
      <w:proofErr w:type="spellEnd"/>
      <w:r>
        <w:rPr>
          <w:rFonts w:ascii="Verdana" w:hAnsi="Verdana"/>
          <w:color w:val="000000"/>
          <w:sz w:val="18"/>
          <w:szCs w:val="18"/>
        </w:rPr>
        <w:t xml:space="preserve">) Диссертационные </w:t>
      </w:r>
      <w:proofErr w:type="gramStart"/>
      <w:r>
        <w:rPr>
          <w:rFonts w:ascii="Verdana" w:hAnsi="Verdana"/>
          <w:color w:val="000000"/>
          <w:sz w:val="18"/>
          <w:szCs w:val="18"/>
        </w:rPr>
        <w:t>работы ,</w:t>
      </w:r>
      <w:proofErr w:type="gramEnd"/>
    </w:p>
    <w:p w14:paraId="1B71521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255. </w:t>
      </w:r>
      <w:proofErr w:type="spellStart"/>
      <w:r>
        <w:rPr>
          <w:rFonts w:ascii="Verdana" w:hAnsi="Verdana"/>
          <w:color w:val="000000"/>
          <w:sz w:val="18"/>
          <w:szCs w:val="18"/>
        </w:rPr>
        <w:t>Аштари</w:t>
      </w:r>
      <w:proofErr w:type="spellEnd"/>
      <w:r>
        <w:rPr>
          <w:rFonts w:ascii="Verdana" w:hAnsi="Verdana"/>
          <w:color w:val="000000"/>
          <w:sz w:val="18"/>
          <w:szCs w:val="18"/>
        </w:rPr>
        <w:t xml:space="preserve"> М. Развитие среднего образования в Иране до 1357 (1978) года. Тегеран: Университет имени </w:t>
      </w:r>
      <w:proofErr w:type="spellStart"/>
      <w:r>
        <w:rPr>
          <w:rFonts w:ascii="Verdana" w:hAnsi="Verdana"/>
          <w:color w:val="000000"/>
          <w:sz w:val="18"/>
          <w:szCs w:val="18"/>
        </w:rPr>
        <w:t>Алламё</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1362 (1983) 240 с.</w:t>
      </w:r>
    </w:p>
    <w:p w14:paraId="65679366"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256. </w:t>
      </w:r>
      <w:proofErr w:type="spellStart"/>
      <w:r>
        <w:rPr>
          <w:rFonts w:ascii="Verdana" w:hAnsi="Verdana"/>
          <w:color w:val="000000"/>
          <w:sz w:val="18"/>
          <w:szCs w:val="18"/>
        </w:rPr>
        <w:t>Зияи</w:t>
      </w:r>
      <w:proofErr w:type="spellEnd"/>
      <w:r>
        <w:rPr>
          <w:rFonts w:ascii="Verdana" w:hAnsi="Verdana"/>
          <w:color w:val="000000"/>
          <w:sz w:val="18"/>
          <w:szCs w:val="18"/>
        </w:rPr>
        <w:t xml:space="preserve"> </w:t>
      </w:r>
      <w:proofErr w:type="spellStart"/>
      <w:r>
        <w:rPr>
          <w:rFonts w:ascii="Verdana" w:hAnsi="Verdana"/>
          <w:color w:val="000000"/>
          <w:sz w:val="18"/>
          <w:szCs w:val="18"/>
        </w:rPr>
        <w:t>Наджафабади</w:t>
      </w:r>
      <w:proofErr w:type="spellEnd"/>
      <w:r>
        <w:rPr>
          <w:rFonts w:ascii="Verdana" w:hAnsi="Verdana"/>
          <w:color w:val="000000"/>
          <w:sz w:val="18"/>
          <w:szCs w:val="18"/>
        </w:rPr>
        <w:t xml:space="preserve"> С. Сравнительный анализ развития системы образования в Иране. </w:t>
      </w:r>
      <w:proofErr w:type="gramStart"/>
      <w:r>
        <w:rPr>
          <w:rFonts w:ascii="Verdana" w:hAnsi="Verdana"/>
          <w:color w:val="000000"/>
          <w:sz w:val="18"/>
          <w:szCs w:val="18"/>
        </w:rPr>
        <w:t>Тегеран.-</w:t>
      </w:r>
      <w:proofErr w:type="gramEnd"/>
      <w:r>
        <w:rPr>
          <w:rFonts w:ascii="Verdana" w:hAnsi="Verdana"/>
          <w:color w:val="000000"/>
          <w:sz w:val="18"/>
          <w:szCs w:val="18"/>
        </w:rPr>
        <w:t xml:space="preserve">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1386 (2007) 239 с.</w:t>
      </w:r>
    </w:p>
    <w:p w14:paraId="518E95B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257. </w:t>
      </w:r>
      <w:proofErr w:type="spellStart"/>
      <w:r>
        <w:rPr>
          <w:rFonts w:ascii="Verdana" w:hAnsi="Verdana"/>
          <w:color w:val="000000"/>
          <w:sz w:val="18"/>
          <w:szCs w:val="18"/>
        </w:rPr>
        <w:t>Канегазабади</w:t>
      </w:r>
      <w:proofErr w:type="spellEnd"/>
      <w:r>
        <w:rPr>
          <w:rFonts w:ascii="Verdana" w:hAnsi="Verdana"/>
          <w:color w:val="000000"/>
          <w:sz w:val="18"/>
          <w:szCs w:val="18"/>
        </w:rPr>
        <w:t xml:space="preserve"> Н. Основные направления развития системы образования в Иране в 1384 1388 (2005- </w:t>
      </w:r>
      <w:proofErr w:type="gramStart"/>
      <w:r>
        <w:rPr>
          <w:rFonts w:ascii="Verdana" w:hAnsi="Verdana"/>
          <w:color w:val="000000"/>
          <w:sz w:val="18"/>
          <w:szCs w:val="18"/>
        </w:rPr>
        <w:t>2009)гг.</w:t>
      </w:r>
      <w:proofErr w:type="gramEnd"/>
      <w:r>
        <w:rPr>
          <w:rFonts w:ascii="Verdana" w:hAnsi="Verdana"/>
          <w:color w:val="000000"/>
          <w:sz w:val="18"/>
          <w:szCs w:val="18"/>
        </w:rPr>
        <w:t xml:space="preserve"> Тегеран: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1387 (1008) - 240 с.</w:t>
      </w:r>
    </w:p>
    <w:p w14:paraId="6613136E"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258. </w:t>
      </w:r>
      <w:proofErr w:type="spellStart"/>
      <w:r>
        <w:rPr>
          <w:rFonts w:ascii="Verdana" w:hAnsi="Verdana"/>
          <w:color w:val="000000"/>
          <w:sz w:val="18"/>
          <w:szCs w:val="18"/>
        </w:rPr>
        <w:t>Пурхксейни</w:t>
      </w:r>
      <w:proofErr w:type="spellEnd"/>
      <w:r>
        <w:rPr>
          <w:rFonts w:ascii="Verdana" w:hAnsi="Verdana"/>
          <w:color w:val="000000"/>
          <w:sz w:val="18"/>
          <w:szCs w:val="18"/>
        </w:rPr>
        <w:t xml:space="preserve"> И. Основные проблемы развития новой системы образования. Тегеран: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1374 (</w:t>
      </w:r>
      <w:proofErr w:type="gramStart"/>
      <w:r>
        <w:rPr>
          <w:rFonts w:ascii="Verdana" w:hAnsi="Verdana"/>
          <w:color w:val="000000"/>
          <w:sz w:val="18"/>
          <w:szCs w:val="18"/>
        </w:rPr>
        <w:t>1995)-</w:t>
      </w:r>
      <w:proofErr w:type="gramEnd"/>
      <w:r>
        <w:rPr>
          <w:rFonts w:ascii="Verdana" w:hAnsi="Verdana"/>
          <w:color w:val="000000"/>
          <w:sz w:val="18"/>
          <w:szCs w:val="18"/>
        </w:rPr>
        <w:t>215 с.</w:t>
      </w:r>
    </w:p>
    <w:p w14:paraId="04DD3D6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259. </w:t>
      </w:r>
      <w:proofErr w:type="spellStart"/>
      <w:r>
        <w:rPr>
          <w:rFonts w:ascii="Verdana" w:hAnsi="Verdana"/>
          <w:color w:val="000000"/>
          <w:sz w:val="18"/>
          <w:szCs w:val="18"/>
        </w:rPr>
        <w:t>Саджади</w:t>
      </w:r>
      <w:proofErr w:type="spellEnd"/>
      <w:r>
        <w:rPr>
          <w:rFonts w:ascii="Verdana" w:hAnsi="Verdana"/>
          <w:color w:val="000000"/>
          <w:sz w:val="18"/>
          <w:szCs w:val="18"/>
        </w:rPr>
        <w:t xml:space="preserve"> Дж. Вклад </w:t>
      </w:r>
      <w:proofErr w:type="spellStart"/>
      <w:r>
        <w:rPr>
          <w:rFonts w:ascii="Verdana" w:hAnsi="Verdana"/>
          <w:color w:val="000000"/>
          <w:sz w:val="18"/>
          <w:szCs w:val="18"/>
        </w:rPr>
        <w:t>Мехди</w:t>
      </w:r>
      <w:proofErr w:type="spellEnd"/>
      <w:r>
        <w:rPr>
          <w:rFonts w:ascii="Verdana" w:hAnsi="Verdana"/>
          <w:color w:val="000000"/>
          <w:sz w:val="18"/>
          <w:szCs w:val="18"/>
        </w:rPr>
        <w:t xml:space="preserve"> Кули </w:t>
      </w:r>
      <w:proofErr w:type="spellStart"/>
      <w:r>
        <w:rPr>
          <w:rFonts w:ascii="Verdana" w:hAnsi="Verdana"/>
          <w:color w:val="000000"/>
          <w:sz w:val="18"/>
          <w:szCs w:val="18"/>
        </w:rPr>
        <w:t>Хидоят</w:t>
      </w:r>
      <w:proofErr w:type="spellEnd"/>
      <w:r>
        <w:rPr>
          <w:rFonts w:ascii="Verdana" w:hAnsi="Verdana"/>
          <w:color w:val="000000"/>
          <w:sz w:val="18"/>
          <w:szCs w:val="18"/>
        </w:rPr>
        <w:t xml:space="preserve"> Развитие образования в период правления династии • </w:t>
      </w:r>
      <w:proofErr w:type="spellStart"/>
      <w:r>
        <w:rPr>
          <w:rFonts w:ascii="Verdana" w:hAnsi="Verdana"/>
          <w:color w:val="000000"/>
          <w:sz w:val="18"/>
          <w:szCs w:val="18"/>
        </w:rPr>
        <w:t>хадисаров</w:t>
      </w:r>
      <w:proofErr w:type="spellEnd"/>
      <w:r>
        <w:rPr>
          <w:rFonts w:ascii="Verdana" w:hAnsi="Verdana"/>
          <w:color w:val="000000"/>
          <w:sz w:val="18"/>
          <w:szCs w:val="18"/>
        </w:rPr>
        <w:t>. Тегеран: Тегеранский Университет, 1371 (1992) 262 с.</w:t>
      </w:r>
    </w:p>
    <w:p w14:paraId="3689551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260. </w:t>
      </w:r>
      <w:proofErr w:type="spellStart"/>
      <w:r>
        <w:rPr>
          <w:rFonts w:ascii="Verdana" w:hAnsi="Verdana"/>
          <w:color w:val="000000"/>
          <w:sz w:val="18"/>
          <w:szCs w:val="18"/>
        </w:rPr>
        <w:t>Шалбони</w:t>
      </w:r>
      <w:proofErr w:type="spellEnd"/>
      <w:r>
        <w:rPr>
          <w:rFonts w:ascii="Verdana" w:hAnsi="Verdana"/>
          <w:color w:val="000000"/>
          <w:sz w:val="18"/>
          <w:szCs w:val="18"/>
        </w:rPr>
        <w:t xml:space="preserve"> </w:t>
      </w:r>
      <w:proofErr w:type="spellStart"/>
      <w:r>
        <w:rPr>
          <w:rFonts w:ascii="Verdana" w:hAnsi="Verdana"/>
          <w:color w:val="000000"/>
          <w:sz w:val="18"/>
          <w:szCs w:val="18"/>
        </w:rPr>
        <w:t>Самеабади</w:t>
      </w:r>
      <w:proofErr w:type="spellEnd"/>
      <w:r>
        <w:rPr>
          <w:rFonts w:ascii="Verdana" w:hAnsi="Verdana"/>
          <w:color w:val="000000"/>
          <w:sz w:val="18"/>
          <w:szCs w:val="18"/>
        </w:rPr>
        <w:t xml:space="preserve"> С. Развитие органов управления системы образования в XIX </w:t>
      </w:r>
      <w:proofErr w:type="spellStart"/>
      <w:r>
        <w:rPr>
          <w:rFonts w:ascii="Verdana" w:hAnsi="Verdana"/>
          <w:color w:val="000000"/>
          <w:sz w:val="18"/>
          <w:szCs w:val="18"/>
        </w:rPr>
        <w:t>ХХвв</w:t>
      </w:r>
      <w:proofErr w:type="spellEnd"/>
      <w:r>
        <w:rPr>
          <w:rFonts w:ascii="Verdana" w:hAnsi="Verdana"/>
          <w:color w:val="000000"/>
          <w:sz w:val="18"/>
          <w:szCs w:val="18"/>
        </w:rPr>
        <w:t xml:space="preserve">. Тегеран: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1362 (1983) - 249 с.</w:t>
      </w:r>
    </w:p>
    <w:p w14:paraId="4D92F1F5"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261. </w:t>
      </w:r>
      <w:proofErr w:type="spellStart"/>
      <w:r>
        <w:rPr>
          <w:rFonts w:ascii="Verdana" w:hAnsi="Verdana"/>
          <w:color w:val="000000"/>
          <w:sz w:val="18"/>
          <w:szCs w:val="18"/>
        </w:rPr>
        <w:t>Фатахи</w:t>
      </w:r>
      <w:proofErr w:type="spellEnd"/>
      <w:r>
        <w:rPr>
          <w:rFonts w:ascii="Verdana" w:hAnsi="Verdana"/>
          <w:color w:val="000000"/>
          <w:sz w:val="18"/>
          <w:szCs w:val="18"/>
        </w:rPr>
        <w:t xml:space="preserve"> М. Стратегия развития образования в Иране. Турции и Японии. </w:t>
      </w:r>
      <w:proofErr w:type="gramStart"/>
      <w:r>
        <w:rPr>
          <w:rFonts w:ascii="Verdana" w:hAnsi="Verdana"/>
          <w:color w:val="000000"/>
          <w:sz w:val="18"/>
          <w:szCs w:val="18"/>
        </w:rPr>
        <w:t>Тегеран:-</w:t>
      </w:r>
      <w:proofErr w:type="gramEnd"/>
      <w:r>
        <w:rPr>
          <w:rFonts w:ascii="Verdana" w:hAnsi="Verdana"/>
          <w:color w:val="000000"/>
          <w:sz w:val="18"/>
          <w:szCs w:val="18"/>
        </w:rPr>
        <w:t xml:space="preserve">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1385 (2006) -247 с.</w:t>
      </w:r>
    </w:p>
    <w:p w14:paraId="1959153B"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262. </w:t>
      </w:r>
      <w:proofErr w:type="spellStart"/>
      <w:r>
        <w:rPr>
          <w:rFonts w:ascii="Verdana" w:hAnsi="Verdana"/>
          <w:color w:val="000000"/>
          <w:sz w:val="18"/>
          <w:szCs w:val="18"/>
        </w:rPr>
        <w:t>Фатахи</w:t>
      </w:r>
      <w:proofErr w:type="spellEnd"/>
      <w:r>
        <w:rPr>
          <w:rFonts w:ascii="Verdana" w:hAnsi="Verdana"/>
          <w:color w:val="000000"/>
          <w:sz w:val="18"/>
          <w:szCs w:val="18"/>
        </w:rPr>
        <w:t xml:space="preserve"> М.А. Цели, Содержание, методы и пути совершенствования системы оценки знаний ' в Иране, Японии и Великобритании. Тегеран: Университет имени </w:t>
      </w:r>
      <w:proofErr w:type="spellStart"/>
      <w:r>
        <w:rPr>
          <w:rFonts w:ascii="Verdana" w:hAnsi="Verdana"/>
          <w:color w:val="000000"/>
          <w:sz w:val="18"/>
          <w:szCs w:val="18"/>
        </w:rPr>
        <w:t>Алламе</w:t>
      </w:r>
      <w:proofErr w:type="spellEnd"/>
      <w:r>
        <w:rPr>
          <w:rFonts w:ascii="Verdana" w:hAnsi="Verdana"/>
          <w:color w:val="000000"/>
          <w:sz w:val="18"/>
          <w:szCs w:val="18"/>
        </w:rPr>
        <w:t xml:space="preserve"> </w:t>
      </w:r>
      <w:proofErr w:type="spellStart"/>
      <w:r>
        <w:rPr>
          <w:rFonts w:ascii="Verdana" w:hAnsi="Verdana"/>
          <w:color w:val="000000"/>
          <w:sz w:val="18"/>
          <w:szCs w:val="18"/>
        </w:rPr>
        <w:t>Таботабои</w:t>
      </w:r>
      <w:proofErr w:type="spellEnd"/>
      <w:r>
        <w:rPr>
          <w:rFonts w:ascii="Verdana" w:hAnsi="Verdana"/>
          <w:color w:val="000000"/>
          <w:sz w:val="18"/>
          <w:szCs w:val="18"/>
        </w:rPr>
        <w:t xml:space="preserve">, 1387 (2008) 243 с. • •Д) Литература на таджикском и </w:t>
      </w:r>
      <w:proofErr w:type="spellStart"/>
      <w:r>
        <w:rPr>
          <w:rFonts w:ascii="Verdana" w:hAnsi="Verdana"/>
          <w:color w:val="000000"/>
          <w:sz w:val="18"/>
          <w:szCs w:val="18"/>
        </w:rPr>
        <w:t>русскомязыках</w:t>
      </w:r>
      <w:proofErr w:type="spellEnd"/>
      <w:r>
        <w:rPr>
          <w:rFonts w:ascii="Verdana" w:hAnsi="Verdana"/>
          <w:color w:val="000000"/>
          <w:sz w:val="18"/>
          <w:szCs w:val="18"/>
        </w:rPr>
        <w:t>:</w:t>
      </w:r>
    </w:p>
    <w:p w14:paraId="09902804"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Арабов</w:t>
      </w:r>
      <w:r>
        <w:rPr>
          <w:rStyle w:val="WW8Num2z0"/>
          <w:rFonts w:ascii="Verdana" w:hAnsi="Verdana"/>
          <w:color w:val="000000"/>
          <w:sz w:val="18"/>
          <w:szCs w:val="18"/>
        </w:rPr>
        <w:t> </w:t>
      </w:r>
      <w:r>
        <w:rPr>
          <w:rFonts w:ascii="Verdana" w:hAnsi="Verdana"/>
          <w:color w:val="000000"/>
          <w:sz w:val="18"/>
          <w:szCs w:val="18"/>
        </w:rPr>
        <w:t>М.Э. Педагогические взгляды' Мирза Хасана</w:t>
      </w:r>
      <w:r>
        <w:rPr>
          <w:rStyle w:val="WW8Num2z0"/>
          <w:rFonts w:ascii="Verdana" w:hAnsi="Verdana"/>
          <w:color w:val="000000"/>
          <w:sz w:val="18"/>
          <w:szCs w:val="18"/>
        </w:rPr>
        <w:t> </w:t>
      </w:r>
      <w:proofErr w:type="spellStart"/>
      <w:r>
        <w:rPr>
          <w:rStyle w:val="WW8Num3z0"/>
          <w:rFonts w:ascii="Verdana" w:hAnsi="Verdana"/>
          <w:color w:val="4682B4"/>
          <w:sz w:val="18"/>
          <w:szCs w:val="18"/>
        </w:rPr>
        <w:t>Рушдия</w:t>
      </w:r>
      <w:proofErr w:type="spellEnd"/>
      <w:r>
        <w:rPr>
          <w:rFonts w:ascii="Verdana" w:hAnsi="Verdana"/>
          <w:color w:val="000000"/>
          <w:sz w:val="18"/>
          <w:szCs w:val="18"/>
        </w:rPr>
        <w:t>. Диссертация на соискание ученой степени- кандидата</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xml:space="preserve">. наук. Душанбе:2009. 172 с. </w:t>
      </w:r>
      <w:proofErr w:type="gramStart"/>
      <w:r>
        <w:rPr>
          <w:rFonts w:ascii="Verdana" w:hAnsi="Verdana"/>
          <w:color w:val="000000"/>
          <w:sz w:val="18"/>
          <w:szCs w:val="18"/>
        </w:rPr>
        <w:t>• .S</w:t>
      </w:r>
      <w:proofErr w:type="gramEnd"/>
    </w:p>
    <w:p w14:paraId="7A5BE20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264. </w:t>
      </w:r>
      <w:proofErr w:type="spellStart"/>
      <w:r>
        <w:rPr>
          <w:rFonts w:ascii="Verdana" w:hAnsi="Verdana"/>
          <w:color w:val="000000"/>
          <w:sz w:val="18"/>
          <w:szCs w:val="18"/>
        </w:rPr>
        <w:t>Афзалов</w:t>
      </w:r>
      <w:proofErr w:type="spellEnd"/>
      <w:r>
        <w:rPr>
          <w:rFonts w:ascii="Verdana" w:hAnsi="Verdana"/>
          <w:color w:val="000000"/>
          <w:sz w:val="18"/>
          <w:szCs w:val="18"/>
        </w:rPr>
        <w:t xml:space="preserve"> X., </w:t>
      </w:r>
      <w:proofErr w:type="spellStart"/>
      <w:r>
        <w:rPr>
          <w:rFonts w:ascii="Verdana" w:hAnsi="Verdana"/>
          <w:color w:val="000000"/>
          <w:sz w:val="18"/>
          <w:szCs w:val="18"/>
        </w:rPr>
        <w:t>Расулиен</w:t>
      </w:r>
      <w:proofErr w:type="spellEnd"/>
      <w:r>
        <w:rPr>
          <w:rFonts w:ascii="Verdana" w:hAnsi="Verdana"/>
          <w:color w:val="000000"/>
          <w:sz w:val="18"/>
          <w:szCs w:val="18"/>
        </w:rPr>
        <w:t xml:space="preserve"> К. Система образования в Исламской Республике Иран. </w:t>
      </w:r>
      <w:proofErr w:type="spellStart"/>
      <w:proofErr w:type="gramStart"/>
      <w:r>
        <w:rPr>
          <w:rFonts w:ascii="Verdana" w:hAnsi="Verdana"/>
          <w:color w:val="000000"/>
          <w:sz w:val="18"/>
          <w:szCs w:val="18"/>
        </w:rPr>
        <w:t>Душанбе:Сифат</w:t>
      </w:r>
      <w:proofErr w:type="spellEnd"/>
      <w:proofErr w:type="gramEnd"/>
      <w:r>
        <w:rPr>
          <w:rFonts w:ascii="Verdana" w:hAnsi="Verdana"/>
          <w:color w:val="000000"/>
          <w:sz w:val="18"/>
          <w:szCs w:val="18"/>
        </w:rPr>
        <w:t>, 2007.- 95 с.</w:t>
      </w:r>
    </w:p>
    <w:p w14:paraId="31FB898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265. </w:t>
      </w:r>
      <w:proofErr w:type="spellStart"/>
      <w:r>
        <w:rPr>
          <w:rFonts w:ascii="Verdana" w:hAnsi="Verdana"/>
          <w:color w:val="000000"/>
          <w:sz w:val="18"/>
          <w:szCs w:val="18"/>
        </w:rPr>
        <w:t>Джалаер</w:t>
      </w:r>
      <w:proofErr w:type="spellEnd"/>
      <w:r>
        <w:rPr>
          <w:rFonts w:ascii="Verdana" w:hAnsi="Verdana"/>
          <w:color w:val="000000"/>
          <w:sz w:val="18"/>
          <w:szCs w:val="18"/>
        </w:rPr>
        <w:t xml:space="preserve"> М.А. Негосударственный сектор общего образования в Иране: состояние и проблемы. Автореферат </w:t>
      </w:r>
      <w:proofErr w:type="spellStart"/>
      <w:r>
        <w:rPr>
          <w:rFonts w:ascii="Verdana" w:hAnsi="Verdana"/>
          <w:color w:val="000000"/>
          <w:sz w:val="18"/>
          <w:szCs w:val="18"/>
        </w:rPr>
        <w:t>дисс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соиск</w:t>
      </w:r>
      <w:proofErr w:type="spellEnd"/>
      <w:r>
        <w:rPr>
          <w:rFonts w:ascii="Verdana" w:hAnsi="Verdana"/>
          <w:color w:val="000000"/>
          <w:sz w:val="18"/>
          <w:szCs w:val="18"/>
        </w:rPr>
        <w:t xml:space="preserve">. уч. степ. канд. </w:t>
      </w:r>
      <w:proofErr w:type="spellStart"/>
      <w:r>
        <w:rPr>
          <w:rFonts w:ascii="Verdana" w:hAnsi="Verdana"/>
          <w:color w:val="000000"/>
          <w:sz w:val="18"/>
          <w:szCs w:val="18"/>
        </w:rPr>
        <w:t>пед</w:t>
      </w:r>
      <w:proofErr w:type="spellEnd"/>
      <w:r>
        <w:rPr>
          <w:rFonts w:ascii="Verdana" w:hAnsi="Verdana"/>
          <w:color w:val="000000"/>
          <w:sz w:val="18"/>
          <w:szCs w:val="18"/>
        </w:rPr>
        <w:t>. наук. Душанбе: 2011. 26 с.</w:t>
      </w:r>
    </w:p>
    <w:p w14:paraId="19D6D4AF"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М.С. Иран в 60-70-х годов XX века. М.: Наука, 1977.</w:t>
      </w:r>
    </w:p>
    <w:p w14:paraId="61AA079A"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 xml:space="preserve">А.Н. Политические процессы в современном развитии Ирана: тенденции, проблемы, перспективы.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соиск</w:t>
      </w:r>
      <w:proofErr w:type="spellEnd"/>
      <w:r>
        <w:rPr>
          <w:rFonts w:ascii="Verdana" w:hAnsi="Verdana"/>
          <w:color w:val="000000"/>
          <w:sz w:val="18"/>
          <w:szCs w:val="18"/>
        </w:rPr>
        <w:t xml:space="preserve">. уч. </w:t>
      </w:r>
      <w:proofErr w:type="spellStart"/>
      <w:r>
        <w:rPr>
          <w:rFonts w:ascii="Verdana" w:hAnsi="Verdana"/>
          <w:color w:val="000000"/>
          <w:sz w:val="18"/>
          <w:szCs w:val="18"/>
        </w:rPr>
        <w:t>степ.канд</w:t>
      </w:r>
      <w:proofErr w:type="spellEnd"/>
      <w:r>
        <w:rPr>
          <w:rFonts w:ascii="Verdana" w:hAnsi="Verdana"/>
          <w:color w:val="000000"/>
          <w:sz w:val="18"/>
          <w:szCs w:val="18"/>
        </w:rPr>
        <w:t>. полит, наук. Астрахань:2012. 24 с.</w:t>
      </w:r>
    </w:p>
    <w:p w14:paraId="52F28A77"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proofErr w:type="spellStart"/>
      <w:r>
        <w:rPr>
          <w:rStyle w:val="WW8Num3z0"/>
          <w:rFonts w:ascii="Verdana" w:hAnsi="Verdana"/>
          <w:color w:val="4682B4"/>
          <w:sz w:val="18"/>
          <w:szCs w:val="18"/>
        </w:rPr>
        <w:t>Лукоянов</w:t>
      </w:r>
      <w:proofErr w:type="spellEnd"/>
      <w:r>
        <w:rPr>
          <w:rStyle w:val="WW8Num2z0"/>
          <w:rFonts w:ascii="Verdana" w:hAnsi="Verdana"/>
          <w:color w:val="000000"/>
          <w:sz w:val="18"/>
          <w:szCs w:val="18"/>
        </w:rPr>
        <w:t> </w:t>
      </w:r>
      <w:r>
        <w:rPr>
          <w:rFonts w:ascii="Verdana" w:hAnsi="Verdana"/>
          <w:color w:val="000000"/>
          <w:sz w:val="18"/>
          <w:szCs w:val="18"/>
        </w:rPr>
        <w:t>А.К. Исламская революция. Иран опыт первый 1979-2009. М.: 2010.- 396 с.</w:t>
      </w:r>
    </w:p>
    <w:p w14:paraId="3DB6EA2C"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269. Материалы заседания Государственного Совета Российской Федерации от 24 марта 2006 года//Ьйр://агсЫуе.1а-етНп.гиЛех1/</w:t>
      </w:r>
    </w:p>
    <w:p w14:paraId="2D4265E3"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270. </w:t>
      </w:r>
      <w:proofErr w:type="spellStart"/>
      <w:r>
        <w:rPr>
          <w:rFonts w:ascii="Verdana" w:hAnsi="Verdana"/>
          <w:color w:val="000000"/>
          <w:sz w:val="18"/>
          <w:szCs w:val="18"/>
        </w:rPr>
        <w:t>Маври</w:t>
      </w:r>
      <w:proofErr w:type="spellEnd"/>
      <w:r>
        <w:rPr>
          <w:rFonts w:ascii="Verdana" w:hAnsi="Verdana"/>
          <w:color w:val="000000"/>
          <w:sz w:val="18"/>
          <w:szCs w:val="18"/>
        </w:rPr>
        <w:t xml:space="preserve"> А. Государственная политика Ирана в </w:t>
      </w:r>
      <w:proofErr w:type="spellStart"/>
      <w:r>
        <w:rPr>
          <w:rFonts w:ascii="Verdana" w:hAnsi="Verdana"/>
          <w:color w:val="000000"/>
          <w:sz w:val="18"/>
          <w:szCs w:val="18"/>
        </w:rPr>
        <w:t>сфереобразования</w:t>
      </w:r>
      <w:proofErr w:type="spellEnd"/>
      <w:r>
        <w:rPr>
          <w:rFonts w:ascii="Verdana" w:hAnsi="Verdana"/>
          <w:color w:val="000000"/>
          <w:sz w:val="18"/>
          <w:szCs w:val="18"/>
        </w:rPr>
        <w:t xml:space="preserve">: основные тенденции развития. Автореферат </w:t>
      </w:r>
      <w:proofErr w:type="spellStart"/>
      <w:r>
        <w:rPr>
          <w:rFonts w:ascii="Verdana" w:hAnsi="Verdana"/>
          <w:color w:val="000000"/>
          <w:sz w:val="18"/>
          <w:szCs w:val="18"/>
        </w:rPr>
        <w:t>дисс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соиск</w:t>
      </w:r>
      <w:proofErr w:type="spellEnd"/>
      <w:r>
        <w:rPr>
          <w:rFonts w:ascii="Verdana" w:hAnsi="Verdana"/>
          <w:color w:val="000000"/>
          <w:sz w:val="18"/>
          <w:szCs w:val="18"/>
        </w:rPr>
        <w:t xml:space="preserve">. уч. степ. канд. </w:t>
      </w:r>
      <w:proofErr w:type="spellStart"/>
      <w:r>
        <w:rPr>
          <w:rFonts w:ascii="Verdana" w:hAnsi="Verdana"/>
          <w:color w:val="000000"/>
          <w:sz w:val="18"/>
          <w:szCs w:val="18"/>
        </w:rPr>
        <w:t>пед</w:t>
      </w:r>
      <w:proofErr w:type="spellEnd"/>
      <w:r>
        <w:rPr>
          <w:rFonts w:ascii="Verdana" w:hAnsi="Verdana"/>
          <w:color w:val="000000"/>
          <w:sz w:val="18"/>
          <w:szCs w:val="18"/>
        </w:rPr>
        <w:t>. наук. Душанбе: 2012. 26 с. •</w:t>
      </w:r>
    </w:p>
    <w:p w14:paraId="674B8F60"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271. Материалы международной научно-практической конференции «Современное образование: опыт, проблемы, перспективы развития. 1-2 апреля 2012 г. г. Москва. Россия. М.:</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ППРО, 2012.200 с. '</w:t>
      </w:r>
    </w:p>
    <w:p w14:paraId="58C854E1" w14:textId="77777777" w:rsidR="00967E7F" w:rsidRDefault="00967E7F" w:rsidP="00967E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272. </w:t>
      </w:r>
      <w:proofErr w:type="spellStart"/>
      <w:r>
        <w:rPr>
          <w:rFonts w:ascii="Verdana" w:hAnsi="Verdana"/>
          <w:color w:val="000000"/>
          <w:sz w:val="18"/>
          <w:szCs w:val="18"/>
        </w:rPr>
        <w:t>Рахмон</w:t>
      </w:r>
      <w:proofErr w:type="spellEnd"/>
      <w:r>
        <w:rPr>
          <w:rFonts w:ascii="Verdana" w:hAnsi="Verdana"/>
          <w:color w:val="000000"/>
          <w:sz w:val="18"/>
          <w:szCs w:val="18"/>
        </w:rPr>
        <w:t xml:space="preserve"> Э. Система образования -основа развития общества//</w:t>
      </w:r>
    </w:p>
    <w:p w14:paraId="08267088" w14:textId="2B324854" w:rsidR="00967E7F" w:rsidRPr="00967E7F" w:rsidRDefault="00967E7F" w:rsidP="00967E7F">
      <w:r>
        <w:rPr>
          <w:rFonts w:ascii="Verdana" w:hAnsi="Verdana"/>
          <w:color w:val="000000"/>
          <w:sz w:val="18"/>
          <w:szCs w:val="18"/>
        </w:rPr>
        <w:br/>
      </w:r>
      <w:bookmarkEnd w:id="0"/>
      <w:r>
        <w:rPr>
          <w:rFonts w:ascii="Verdana" w:hAnsi="Verdana"/>
          <w:color w:val="000000"/>
          <w:sz w:val="18"/>
          <w:szCs w:val="18"/>
        </w:rPr>
        <w:br/>
      </w:r>
    </w:p>
    <w:sectPr w:rsidR="00967E7F" w:rsidRPr="00967E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7312" w14:textId="77777777" w:rsidR="00EE2E65" w:rsidRDefault="00EE2E65">
      <w:pPr>
        <w:spacing w:after="0" w:line="240" w:lineRule="auto"/>
      </w:pPr>
      <w:r>
        <w:separator/>
      </w:r>
    </w:p>
  </w:endnote>
  <w:endnote w:type="continuationSeparator" w:id="0">
    <w:p w14:paraId="67564AE8" w14:textId="77777777" w:rsidR="00EE2E65" w:rsidRDefault="00EE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5E87C" w14:textId="77777777" w:rsidR="00EE2E65" w:rsidRDefault="00EE2E65">
      <w:pPr>
        <w:spacing w:after="0" w:line="240" w:lineRule="auto"/>
      </w:pPr>
      <w:r>
        <w:separator/>
      </w:r>
    </w:p>
  </w:footnote>
  <w:footnote w:type="continuationSeparator" w:id="0">
    <w:p w14:paraId="6AE17EF1" w14:textId="77777777" w:rsidR="00EE2E65" w:rsidRDefault="00EE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2E6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16</Pages>
  <Words>7783</Words>
  <Characters>44365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156</cp:revision>
  <cp:lastPrinted>2009-02-06T05:36:00Z</cp:lastPrinted>
  <dcterms:created xsi:type="dcterms:W3CDTF">2016-09-19T15:12:00Z</dcterms:created>
  <dcterms:modified xsi:type="dcterms:W3CDTF">2016-10-09T14:54:00Z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