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009B4" w14:textId="3961E9B0" w:rsidR="007E26B4" w:rsidRPr="008F4BF8" w:rsidRDefault="008F4BF8" w:rsidP="008F4BF8">
      <w:bookmarkStart w:id="0" w:name="_GoBack"/>
      <w:proofErr w:type="spellStart"/>
      <w:r>
        <w:rPr>
          <w:rFonts w:ascii="Verdana" w:hAnsi="Verdana"/>
          <w:b/>
          <w:bCs/>
          <w:color w:val="000000"/>
          <w:shd w:val="clear" w:color="auto" w:fill="FFFFFF"/>
        </w:rPr>
        <w:t>Стрілець</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Олена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Миколаївна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Звичай</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системі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сучасного</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права</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12.00.01,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законодавства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Верховної</w:t>
      </w:r>
      <w:proofErr w:type="spellEnd"/>
      <w:r>
        <w:rPr>
          <w:rFonts w:ascii="Verdana" w:hAnsi="Verdana"/>
          <w:b/>
          <w:bCs/>
          <w:color w:val="000000"/>
          <w:shd w:val="clear" w:color="auto" w:fill="FFFFFF"/>
        </w:rPr>
        <w:t xml:space="preserve"> Ради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7E26B4" w:rsidRPr="008F4BF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63E97" w14:textId="77777777" w:rsidR="001239FA" w:rsidRDefault="001239FA">
      <w:pPr>
        <w:spacing w:after="0" w:line="240" w:lineRule="auto"/>
      </w:pPr>
      <w:r>
        <w:separator/>
      </w:r>
    </w:p>
  </w:endnote>
  <w:endnote w:type="continuationSeparator" w:id="0">
    <w:p w14:paraId="6C40F57C" w14:textId="77777777" w:rsidR="001239FA" w:rsidRDefault="00123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36A3E" w14:textId="77777777" w:rsidR="001239FA" w:rsidRDefault="001239FA">
      <w:pPr>
        <w:spacing w:after="0" w:line="240" w:lineRule="auto"/>
      </w:pPr>
      <w:r>
        <w:separator/>
      </w:r>
    </w:p>
  </w:footnote>
  <w:footnote w:type="continuationSeparator" w:id="0">
    <w:p w14:paraId="77D87F79" w14:textId="77777777" w:rsidR="001239FA" w:rsidRDefault="001239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4686BDC"/>
    <w:multiLevelType w:val="singleLevel"/>
    <w:tmpl w:val="6ECACF92"/>
    <w:lvl w:ilvl="0">
      <w:start w:val="1"/>
      <w:numFmt w:val="decimal"/>
      <w:lvlText w:val="%1."/>
      <w:legacy w:legacy="1" w:legacySpace="0" w:legacyIndent="360"/>
      <w:lvlJc w:val="left"/>
      <w:rPr>
        <w:rFonts w:ascii="Times New Roman CYR" w:hAnsi="Times New Roman CYR" w:cs="Times New Roman CYR" w:hint="default"/>
      </w:rPr>
    </w:lvl>
  </w:abstractNum>
  <w:abstractNum w:abstractNumId="31"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6"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2"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3"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4"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6"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8"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3"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5" w15:restartNumberingAfterBreak="0">
    <w:nsid w:val="6A4B1694"/>
    <w:multiLevelType w:val="hybridMultilevel"/>
    <w:tmpl w:val="A8707608"/>
    <w:lvl w:ilvl="0" w:tplc="19B495DE">
      <w:numFmt w:val="bullet"/>
      <w:lvlText w:val="-"/>
      <w:lvlJc w:val="left"/>
      <w:pPr>
        <w:tabs>
          <w:tab w:val="num" w:pos="1381"/>
        </w:tabs>
        <w:ind w:left="1381" w:hanging="360"/>
      </w:pPr>
      <w:rPr>
        <w:rFonts w:ascii="Times New Roman" w:eastAsia="Times New Roman" w:hAnsi="Times New Roman" w:hint="default"/>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start w:val="1"/>
      <w:numFmt w:val="bullet"/>
      <w:lvlText w:val=""/>
      <w:lvlJc w:val="left"/>
      <w:pPr>
        <w:tabs>
          <w:tab w:val="num" w:pos="2614"/>
        </w:tabs>
        <w:ind w:left="2614" w:hanging="360"/>
      </w:pPr>
      <w:rPr>
        <w:rFonts w:ascii="Wingdings" w:hAnsi="Wingdings" w:cs="Wingdings" w:hint="default"/>
      </w:rPr>
    </w:lvl>
    <w:lvl w:ilvl="3" w:tplc="04190001">
      <w:start w:val="1"/>
      <w:numFmt w:val="bullet"/>
      <w:lvlText w:val=""/>
      <w:lvlJc w:val="left"/>
      <w:pPr>
        <w:tabs>
          <w:tab w:val="num" w:pos="3334"/>
        </w:tabs>
        <w:ind w:left="3334" w:hanging="360"/>
      </w:pPr>
      <w:rPr>
        <w:rFonts w:ascii="Symbol" w:hAnsi="Symbol" w:cs="Symbol" w:hint="default"/>
      </w:rPr>
    </w:lvl>
    <w:lvl w:ilvl="4" w:tplc="04190003">
      <w:start w:val="1"/>
      <w:numFmt w:val="bullet"/>
      <w:lvlText w:val="o"/>
      <w:lvlJc w:val="left"/>
      <w:pPr>
        <w:tabs>
          <w:tab w:val="num" w:pos="4054"/>
        </w:tabs>
        <w:ind w:left="4054" w:hanging="360"/>
      </w:pPr>
      <w:rPr>
        <w:rFonts w:ascii="Courier New" w:hAnsi="Courier New" w:cs="Courier New" w:hint="default"/>
      </w:rPr>
    </w:lvl>
    <w:lvl w:ilvl="5" w:tplc="04190005">
      <w:start w:val="1"/>
      <w:numFmt w:val="bullet"/>
      <w:lvlText w:val=""/>
      <w:lvlJc w:val="left"/>
      <w:pPr>
        <w:tabs>
          <w:tab w:val="num" w:pos="4774"/>
        </w:tabs>
        <w:ind w:left="4774" w:hanging="360"/>
      </w:pPr>
      <w:rPr>
        <w:rFonts w:ascii="Wingdings" w:hAnsi="Wingdings" w:cs="Wingdings" w:hint="default"/>
      </w:rPr>
    </w:lvl>
    <w:lvl w:ilvl="6" w:tplc="04190001">
      <w:start w:val="1"/>
      <w:numFmt w:val="bullet"/>
      <w:lvlText w:val=""/>
      <w:lvlJc w:val="left"/>
      <w:pPr>
        <w:tabs>
          <w:tab w:val="num" w:pos="5494"/>
        </w:tabs>
        <w:ind w:left="5494" w:hanging="360"/>
      </w:pPr>
      <w:rPr>
        <w:rFonts w:ascii="Symbol" w:hAnsi="Symbol" w:cs="Symbol" w:hint="default"/>
      </w:rPr>
    </w:lvl>
    <w:lvl w:ilvl="7" w:tplc="04190003">
      <w:start w:val="1"/>
      <w:numFmt w:val="bullet"/>
      <w:lvlText w:val="o"/>
      <w:lvlJc w:val="left"/>
      <w:pPr>
        <w:tabs>
          <w:tab w:val="num" w:pos="6214"/>
        </w:tabs>
        <w:ind w:left="6214" w:hanging="360"/>
      </w:pPr>
      <w:rPr>
        <w:rFonts w:ascii="Courier New" w:hAnsi="Courier New" w:cs="Courier New" w:hint="default"/>
      </w:rPr>
    </w:lvl>
    <w:lvl w:ilvl="8" w:tplc="04190005">
      <w:start w:val="1"/>
      <w:numFmt w:val="bullet"/>
      <w:lvlText w:val=""/>
      <w:lvlJc w:val="left"/>
      <w:pPr>
        <w:tabs>
          <w:tab w:val="num" w:pos="6934"/>
        </w:tabs>
        <w:ind w:left="6934" w:hanging="360"/>
      </w:pPr>
      <w:rPr>
        <w:rFonts w:ascii="Wingdings" w:hAnsi="Wingdings" w:cs="Wingdings" w:hint="default"/>
      </w:rPr>
    </w:lvl>
  </w:abstractNum>
  <w:abstractNum w:abstractNumId="56"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8" w15:restartNumberingAfterBreak="0">
    <w:nsid w:val="7092500F"/>
    <w:multiLevelType w:val="hybridMultilevel"/>
    <w:tmpl w:val="1A34AEF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60"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1"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9"/>
  </w:num>
  <w:num w:numId="7">
    <w:abstractNumId w:val="24"/>
  </w:num>
  <w:num w:numId="8">
    <w:abstractNumId w:val="52"/>
  </w:num>
  <w:num w:numId="9">
    <w:abstractNumId w:val="27"/>
  </w:num>
  <w:num w:numId="10">
    <w:abstractNumId w:val="21"/>
  </w:num>
  <w:num w:numId="11">
    <w:abstractNumId w:val="54"/>
  </w:num>
  <w:num w:numId="12">
    <w:abstractNumId w:val="42"/>
  </w:num>
  <w:num w:numId="13">
    <w:abstractNumId w:val="61"/>
  </w:num>
  <w:num w:numId="14">
    <w:abstractNumId w:val="36"/>
  </w:num>
  <w:num w:numId="15">
    <w:abstractNumId w:val="44"/>
  </w:num>
  <w:num w:numId="16">
    <w:abstractNumId w:val="32"/>
  </w:num>
  <w:num w:numId="17">
    <w:abstractNumId w:val="37"/>
  </w:num>
  <w:num w:numId="18">
    <w:abstractNumId w:val="47"/>
  </w:num>
  <w:num w:numId="19">
    <w:abstractNumId w:val="41"/>
  </w:num>
  <w:num w:numId="20">
    <w:abstractNumId w:val="40"/>
  </w:num>
  <w:num w:numId="21">
    <w:abstractNumId w:val="60"/>
  </w:num>
  <w:num w:numId="22">
    <w:abstractNumId w:val="45"/>
  </w:num>
  <w:num w:numId="23">
    <w:abstractNumId w:val="25"/>
  </w:num>
  <w:num w:numId="24">
    <w:abstractNumId w:val="53"/>
  </w:num>
  <w:num w:numId="25">
    <w:abstractNumId w:val="31"/>
  </w:num>
  <w:num w:numId="26">
    <w:abstractNumId w:val="22"/>
  </w:num>
  <w:num w:numId="27">
    <w:abstractNumId w:val="46"/>
  </w:num>
  <w:num w:numId="28">
    <w:abstractNumId w:val="28"/>
  </w:num>
  <w:num w:numId="29">
    <w:abstractNumId w:val="59"/>
  </w:num>
  <w:num w:numId="30">
    <w:abstractNumId w:val="39"/>
  </w:num>
  <w:num w:numId="31">
    <w:abstractNumId w:val="33"/>
  </w:num>
  <w:num w:numId="32">
    <w:abstractNumId w:val="43"/>
  </w:num>
  <w:num w:numId="33">
    <w:abstractNumId w:val="29"/>
  </w:num>
  <w:num w:numId="34">
    <w:abstractNumId w:val="26"/>
  </w:num>
  <w:num w:numId="35">
    <w:abstractNumId w:val="34"/>
  </w:num>
  <w:num w:numId="36">
    <w:abstractNumId w:val="48"/>
  </w:num>
  <w:num w:numId="37">
    <w:abstractNumId w:val="56"/>
  </w:num>
  <w:num w:numId="38">
    <w:abstractNumId w:val="57"/>
  </w:num>
  <w:num w:numId="39">
    <w:abstractNumId w:val="23"/>
  </w:num>
  <w:num w:numId="40">
    <w:abstractNumId w:val="55"/>
  </w:num>
  <w:num w:numId="41">
    <w:abstractNumId w:val="3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42">
    <w:abstractNumId w:val="58"/>
  </w:num>
  <w:num w:numId="4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0E0E"/>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36E"/>
    <w:rsid w:val="00115D27"/>
    <w:rsid w:val="00116711"/>
    <w:rsid w:val="0011753D"/>
    <w:rsid w:val="001178DB"/>
    <w:rsid w:val="00117B81"/>
    <w:rsid w:val="001208B5"/>
    <w:rsid w:val="00120DE0"/>
    <w:rsid w:val="001212F4"/>
    <w:rsid w:val="001220CA"/>
    <w:rsid w:val="00122C51"/>
    <w:rsid w:val="00123280"/>
    <w:rsid w:val="001233D4"/>
    <w:rsid w:val="001239FA"/>
    <w:rsid w:val="00123A6B"/>
    <w:rsid w:val="00123A8F"/>
    <w:rsid w:val="0012455F"/>
    <w:rsid w:val="00125386"/>
    <w:rsid w:val="001257E9"/>
    <w:rsid w:val="00125BF5"/>
    <w:rsid w:val="00126A04"/>
    <w:rsid w:val="00126C3C"/>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7E7"/>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B82"/>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86"/>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C7"/>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912"/>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69"/>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7EE"/>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8A2"/>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8E8"/>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EF2"/>
    <w:rsid w:val="004B23A3"/>
    <w:rsid w:val="004B23BD"/>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3F1B"/>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0EAA"/>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A7EB8"/>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B5F"/>
    <w:rsid w:val="006C7D2E"/>
    <w:rsid w:val="006C7F63"/>
    <w:rsid w:val="006D0027"/>
    <w:rsid w:val="006D040E"/>
    <w:rsid w:val="006D07CF"/>
    <w:rsid w:val="006D0EA0"/>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8B"/>
    <w:rsid w:val="007B184B"/>
    <w:rsid w:val="007B2060"/>
    <w:rsid w:val="007B20F0"/>
    <w:rsid w:val="007B23C4"/>
    <w:rsid w:val="007B2BCE"/>
    <w:rsid w:val="007B2D3F"/>
    <w:rsid w:val="007B328D"/>
    <w:rsid w:val="007B3438"/>
    <w:rsid w:val="007B365C"/>
    <w:rsid w:val="007B3797"/>
    <w:rsid w:val="007B3C61"/>
    <w:rsid w:val="007B3D24"/>
    <w:rsid w:val="007B42F1"/>
    <w:rsid w:val="007B5B1D"/>
    <w:rsid w:val="007B5CFE"/>
    <w:rsid w:val="007B5EC9"/>
    <w:rsid w:val="007B616D"/>
    <w:rsid w:val="007B640D"/>
    <w:rsid w:val="007B6A6C"/>
    <w:rsid w:val="007B7273"/>
    <w:rsid w:val="007B7621"/>
    <w:rsid w:val="007B78F4"/>
    <w:rsid w:val="007B799D"/>
    <w:rsid w:val="007B7D4D"/>
    <w:rsid w:val="007C04E7"/>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C8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5B7"/>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4A55"/>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226"/>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06E"/>
    <w:rsid w:val="009A33B6"/>
    <w:rsid w:val="009A36E8"/>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4381"/>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1B47"/>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1B71"/>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70E"/>
    <w:rsid w:val="00B56930"/>
    <w:rsid w:val="00B57FF0"/>
    <w:rsid w:val="00B608E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46A"/>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464"/>
    <w:rsid w:val="00B95DA4"/>
    <w:rsid w:val="00B96E18"/>
    <w:rsid w:val="00B97312"/>
    <w:rsid w:val="00B97DD1"/>
    <w:rsid w:val="00BA0021"/>
    <w:rsid w:val="00BA110E"/>
    <w:rsid w:val="00BA12DB"/>
    <w:rsid w:val="00BA14FE"/>
    <w:rsid w:val="00BA1A48"/>
    <w:rsid w:val="00BA224B"/>
    <w:rsid w:val="00BA3998"/>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BCE"/>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C"/>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47A"/>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3F4E"/>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5BE"/>
    <w:rsid w:val="00E256AB"/>
    <w:rsid w:val="00E2638D"/>
    <w:rsid w:val="00E27959"/>
    <w:rsid w:val="00E308F3"/>
    <w:rsid w:val="00E31AC0"/>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0C52"/>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462"/>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10279</TotalTime>
  <Pages>1</Pages>
  <Words>24</Words>
  <Characters>142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2020</cp:revision>
  <cp:lastPrinted>2009-02-06T05:36:00Z</cp:lastPrinted>
  <dcterms:created xsi:type="dcterms:W3CDTF">2016-09-19T15:12:00Z</dcterms:created>
  <dcterms:modified xsi:type="dcterms:W3CDTF">2017-01-09T17:55:00Z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