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82B6F" w14:textId="77777777" w:rsidR="000B5EFA" w:rsidRDefault="000B5EFA" w:rsidP="000B5EF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Правовое регулирование условий содержания заключенных в Российской империи</w:t>
      </w:r>
    </w:p>
    <w:bookmarkEnd w:id="0"/>
    <w:p w14:paraId="3D6C3193" w14:textId="37E71518" w:rsidR="000B5EFA" w:rsidRDefault="000B5EFA" w:rsidP="000B5EF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Пертли, Лариса Федоровна</w:t>
      </w:r>
      <w:r>
        <w:rPr>
          <w:rFonts w:ascii="Verdana" w:hAnsi="Verdana"/>
          <w:color w:val="000000"/>
          <w:sz w:val="18"/>
          <w:szCs w:val="18"/>
        </w:rPr>
        <w:br/>
      </w:r>
      <w:r>
        <w:rPr>
          <w:rFonts w:ascii="Verdana" w:hAnsi="Verdana"/>
          <w:color w:val="000000"/>
          <w:sz w:val="18"/>
          <w:szCs w:val="18"/>
        </w:rPr>
        <w:br/>
      </w:r>
    </w:p>
    <w:p w14:paraId="64FBAA2C" w14:textId="77777777" w:rsidR="000B5EFA" w:rsidRDefault="000B5EFA" w:rsidP="000B5EF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5BC3600" w14:textId="77777777" w:rsidR="000B5EFA" w:rsidRDefault="000B5EFA" w:rsidP="000B5EFA">
      <w:pPr>
        <w:rPr>
          <w:rFonts w:ascii="Verdana" w:hAnsi="Verdana"/>
          <w:color w:val="000000"/>
          <w:sz w:val="18"/>
          <w:szCs w:val="18"/>
        </w:rPr>
      </w:pPr>
      <w:r>
        <w:rPr>
          <w:rFonts w:ascii="Verdana" w:hAnsi="Verdana"/>
          <w:color w:val="000000"/>
          <w:sz w:val="18"/>
          <w:szCs w:val="18"/>
        </w:rPr>
        <w:t>2011</w:t>
      </w:r>
    </w:p>
    <w:p w14:paraId="40705393" w14:textId="77777777" w:rsidR="000B5EFA" w:rsidRDefault="000B5EFA" w:rsidP="000B5EFA">
      <w:pPr>
        <w:rPr>
          <w:rFonts w:ascii="Verdana" w:hAnsi="Verdana"/>
          <w:b/>
          <w:bCs/>
          <w:color w:val="000000"/>
          <w:sz w:val="18"/>
          <w:szCs w:val="18"/>
        </w:rPr>
      </w:pPr>
      <w:r>
        <w:rPr>
          <w:rFonts w:ascii="Verdana" w:hAnsi="Verdana"/>
          <w:b/>
          <w:bCs/>
          <w:color w:val="000000"/>
          <w:sz w:val="18"/>
          <w:szCs w:val="18"/>
        </w:rPr>
        <w:t>Автор научной работы: </w:t>
      </w:r>
    </w:p>
    <w:p w14:paraId="3043035F" w14:textId="77777777" w:rsidR="000B5EFA" w:rsidRDefault="000B5EFA" w:rsidP="000B5EFA">
      <w:pPr>
        <w:rPr>
          <w:rFonts w:ascii="Verdana" w:hAnsi="Verdana"/>
          <w:color w:val="000000"/>
          <w:sz w:val="18"/>
          <w:szCs w:val="18"/>
        </w:rPr>
      </w:pPr>
      <w:r>
        <w:rPr>
          <w:rFonts w:ascii="Verdana" w:hAnsi="Verdana"/>
          <w:color w:val="000000"/>
          <w:sz w:val="18"/>
          <w:szCs w:val="18"/>
        </w:rPr>
        <w:t>Пертли, Лариса Федоровна</w:t>
      </w:r>
    </w:p>
    <w:p w14:paraId="15E52C9B" w14:textId="77777777" w:rsidR="000B5EFA" w:rsidRDefault="000B5EFA" w:rsidP="000B5EFA">
      <w:pPr>
        <w:rPr>
          <w:rFonts w:ascii="Verdana" w:hAnsi="Verdana"/>
          <w:b/>
          <w:bCs/>
          <w:color w:val="000000"/>
          <w:sz w:val="18"/>
          <w:szCs w:val="18"/>
        </w:rPr>
      </w:pPr>
      <w:r>
        <w:rPr>
          <w:rFonts w:ascii="Verdana" w:hAnsi="Verdana"/>
          <w:b/>
          <w:bCs/>
          <w:color w:val="000000"/>
          <w:sz w:val="18"/>
          <w:szCs w:val="18"/>
        </w:rPr>
        <w:t>Ученая cтепень: </w:t>
      </w:r>
    </w:p>
    <w:p w14:paraId="13ECE8AA" w14:textId="77777777" w:rsidR="000B5EFA" w:rsidRDefault="000B5EFA" w:rsidP="000B5EFA">
      <w:pPr>
        <w:rPr>
          <w:rFonts w:ascii="Verdana" w:hAnsi="Verdana"/>
          <w:color w:val="000000"/>
          <w:sz w:val="18"/>
          <w:szCs w:val="18"/>
        </w:rPr>
      </w:pPr>
      <w:r>
        <w:rPr>
          <w:rFonts w:ascii="Verdana" w:hAnsi="Verdana"/>
          <w:color w:val="000000"/>
          <w:sz w:val="18"/>
          <w:szCs w:val="18"/>
        </w:rPr>
        <w:t>кандидат юридических наук</w:t>
      </w:r>
    </w:p>
    <w:p w14:paraId="02A677A3" w14:textId="77777777" w:rsidR="000B5EFA" w:rsidRDefault="000B5EFA" w:rsidP="000B5EFA">
      <w:pPr>
        <w:rPr>
          <w:rFonts w:ascii="Verdana" w:hAnsi="Verdana"/>
          <w:b/>
          <w:bCs/>
          <w:color w:val="000000"/>
          <w:sz w:val="18"/>
          <w:szCs w:val="18"/>
        </w:rPr>
      </w:pPr>
      <w:r>
        <w:rPr>
          <w:rFonts w:ascii="Verdana" w:hAnsi="Verdana"/>
          <w:b/>
          <w:bCs/>
          <w:color w:val="000000"/>
          <w:sz w:val="18"/>
          <w:szCs w:val="18"/>
        </w:rPr>
        <w:t>Место защиты диссертации: </w:t>
      </w:r>
    </w:p>
    <w:p w14:paraId="47484C55" w14:textId="77777777" w:rsidR="000B5EFA" w:rsidRDefault="000B5EFA" w:rsidP="000B5EFA">
      <w:pPr>
        <w:rPr>
          <w:rFonts w:ascii="Verdana" w:hAnsi="Verdana"/>
          <w:color w:val="000000"/>
          <w:sz w:val="18"/>
          <w:szCs w:val="18"/>
        </w:rPr>
      </w:pPr>
      <w:r>
        <w:rPr>
          <w:rFonts w:ascii="Verdana" w:hAnsi="Verdana"/>
          <w:color w:val="000000"/>
          <w:sz w:val="18"/>
          <w:szCs w:val="18"/>
        </w:rPr>
        <w:t>Владимир</w:t>
      </w:r>
    </w:p>
    <w:p w14:paraId="3BA5217D" w14:textId="77777777" w:rsidR="000B5EFA" w:rsidRDefault="000B5EFA" w:rsidP="000B5EFA">
      <w:pPr>
        <w:rPr>
          <w:rFonts w:ascii="Verdana" w:hAnsi="Verdana"/>
          <w:b/>
          <w:bCs/>
          <w:color w:val="000000"/>
          <w:sz w:val="18"/>
          <w:szCs w:val="18"/>
        </w:rPr>
      </w:pPr>
      <w:r>
        <w:rPr>
          <w:rFonts w:ascii="Verdana" w:hAnsi="Verdana"/>
          <w:b/>
          <w:bCs/>
          <w:color w:val="000000"/>
          <w:sz w:val="18"/>
          <w:szCs w:val="18"/>
        </w:rPr>
        <w:t>Код cпециальности ВАК: </w:t>
      </w:r>
    </w:p>
    <w:p w14:paraId="49028343" w14:textId="77777777" w:rsidR="000B5EFA" w:rsidRDefault="000B5EFA" w:rsidP="000B5EFA">
      <w:pPr>
        <w:rPr>
          <w:rFonts w:ascii="Verdana" w:hAnsi="Verdana"/>
          <w:color w:val="000000"/>
          <w:sz w:val="18"/>
          <w:szCs w:val="18"/>
        </w:rPr>
      </w:pPr>
      <w:r>
        <w:rPr>
          <w:rFonts w:ascii="Verdana" w:hAnsi="Verdana"/>
          <w:color w:val="000000"/>
          <w:sz w:val="18"/>
          <w:szCs w:val="18"/>
        </w:rPr>
        <w:t>12.00.01</w:t>
      </w:r>
    </w:p>
    <w:p w14:paraId="00728CCB" w14:textId="77777777" w:rsidR="000B5EFA" w:rsidRDefault="000B5EFA" w:rsidP="000B5EFA">
      <w:pPr>
        <w:rPr>
          <w:rFonts w:ascii="Verdana" w:hAnsi="Verdana"/>
          <w:b/>
          <w:bCs/>
          <w:color w:val="000000"/>
          <w:sz w:val="18"/>
          <w:szCs w:val="18"/>
        </w:rPr>
      </w:pPr>
      <w:r>
        <w:rPr>
          <w:rFonts w:ascii="Verdana" w:hAnsi="Verdana"/>
          <w:b/>
          <w:bCs/>
          <w:color w:val="000000"/>
          <w:sz w:val="18"/>
          <w:szCs w:val="18"/>
        </w:rPr>
        <w:t>Специальность: </w:t>
      </w:r>
    </w:p>
    <w:p w14:paraId="458FE6FE" w14:textId="77777777" w:rsidR="000B5EFA" w:rsidRDefault="000B5EFA" w:rsidP="000B5EFA">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C9D6E4C" w14:textId="77777777" w:rsidR="000B5EFA" w:rsidRDefault="000B5EFA" w:rsidP="000B5EFA">
      <w:pPr>
        <w:rPr>
          <w:rFonts w:ascii="Verdana" w:hAnsi="Verdana"/>
          <w:b/>
          <w:bCs/>
          <w:color w:val="000000"/>
          <w:sz w:val="18"/>
          <w:szCs w:val="18"/>
        </w:rPr>
      </w:pPr>
      <w:r>
        <w:rPr>
          <w:rFonts w:ascii="Verdana" w:hAnsi="Verdana"/>
          <w:b/>
          <w:bCs/>
          <w:color w:val="000000"/>
          <w:sz w:val="18"/>
          <w:szCs w:val="18"/>
        </w:rPr>
        <w:t>Количество cтраниц: </w:t>
      </w:r>
    </w:p>
    <w:p w14:paraId="7E9D3E9C" w14:textId="77777777" w:rsidR="000B5EFA" w:rsidRDefault="000B5EFA" w:rsidP="000B5EFA">
      <w:pPr>
        <w:rPr>
          <w:rFonts w:ascii="Verdana" w:hAnsi="Verdana"/>
          <w:color w:val="000000"/>
          <w:sz w:val="18"/>
          <w:szCs w:val="18"/>
        </w:rPr>
      </w:pPr>
      <w:r>
        <w:rPr>
          <w:rFonts w:ascii="Verdana" w:hAnsi="Verdana"/>
          <w:color w:val="000000"/>
          <w:sz w:val="18"/>
          <w:szCs w:val="18"/>
        </w:rPr>
        <w:t>181</w:t>
      </w:r>
    </w:p>
    <w:p w14:paraId="7177E12D" w14:textId="77777777" w:rsidR="000B5EFA" w:rsidRDefault="000B5EFA" w:rsidP="000B5EF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Пертли, Лариса Федоровна</w:t>
      </w:r>
    </w:p>
    <w:p w14:paraId="1F067AF4"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6A7A30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УСЛОВИЙ</w:t>
      </w:r>
    </w:p>
    <w:p w14:paraId="78253853" w14:textId="77777777" w:rsidR="000B5EFA" w:rsidRDefault="000B5EFA" w:rsidP="000B5EFA">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СОДЕРЖАНИЯ</w:t>
      </w:r>
      <w:r>
        <w:rPr>
          <w:rStyle w:val="WW8Num2z0"/>
          <w:rFonts w:ascii="Verdana" w:hAnsi="Verdana"/>
          <w:color w:val="000000"/>
          <w:sz w:val="18"/>
          <w:szCs w:val="18"/>
        </w:rPr>
        <w:t> </w:t>
      </w:r>
      <w:r>
        <w:rPr>
          <w:rFonts w:ascii="Verdana" w:hAnsi="Verdana"/>
          <w:color w:val="000000"/>
          <w:sz w:val="18"/>
          <w:szCs w:val="18"/>
        </w:rPr>
        <w:t>ЛИЦ, ЛИШЕННЫХ СВОБОДЫ.</w:t>
      </w:r>
    </w:p>
    <w:p w14:paraId="46EEB59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и социальное назначение условий содержания лиц, лишенных</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w:t>
      </w:r>
    </w:p>
    <w:p w14:paraId="4EBA7D2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 2. Факторы, оказавшие влияние на политику государства в сфере условий содержания</w:t>
      </w:r>
      <w:r>
        <w:rPr>
          <w:rStyle w:val="WW8Num2z0"/>
          <w:rFonts w:ascii="Verdana" w:hAnsi="Verdana"/>
          <w:color w:val="000000"/>
          <w:sz w:val="18"/>
          <w:szCs w:val="18"/>
        </w:rPr>
        <w:t> </w:t>
      </w:r>
      <w:r>
        <w:rPr>
          <w:rStyle w:val="WW8Num3z0"/>
          <w:rFonts w:ascii="Verdana" w:hAnsi="Verdana"/>
          <w:color w:val="4682B4"/>
          <w:sz w:val="18"/>
          <w:szCs w:val="18"/>
        </w:rPr>
        <w:t>заключенных</w:t>
      </w:r>
      <w:r>
        <w:rPr>
          <w:rFonts w:ascii="Verdana" w:hAnsi="Verdana"/>
          <w:color w:val="000000"/>
          <w:sz w:val="18"/>
          <w:szCs w:val="18"/>
        </w:rPr>
        <w:t>.</w:t>
      </w:r>
    </w:p>
    <w:p w14:paraId="635F828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СОВЕРШЕНСТВОВАНИЕ ЗАКОНОДАТЕЛЬСТВА, РЕГУЛИРОВАВШЕГО УСЛОВИЯ СОДЕРЖАНИЯ ЗАКЛЮЧЕННЫХ,</w:t>
      </w:r>
    </w:p>
    <w:p w14:paraId="621F549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В ХОДЕ</w:t>
      </w:r>
      <w:r>
        <w:rPr>
          <w:rStyle w:val="WW8Num2z0"/>
          <w:rFonts w:ascii="Verdana" w:hAnsi="Verdana"/>
          <w:color w:val="000000"/>
          <w:sz w:val="18"/>
          <w:szCs w:val="18"/>
        </w:rPr>
        <w:t> </w:t>
      </w:r>
      <w:r>
        <w:rPr>
          <w:rStyle w:val="WW8Num3z0"/>
          <w:rFonts w:ascii="Verdana" w:hAnsi="Verdana"/>
          <w:color w:val="4682B4"/>
          <w:sz w:val="18"/>
          <w:szCs w:val="18"/>
        </w:rPr>
        <w:t>ТЮРЕМНОЙ</w:t>
      </w:r>
      <w:r>
        <w:rPr>
          <w:rStyle w:val="WW8Num2z0"/>
          <w:rFonts w:ascii="Verdana" w:hAnsi="Verdana"/>
          <w:color w:val="000000"/>
          <w:sz w:val="18"/>
          <w:szCs w:val="18"/>
        </w:rPr>
        <w:t> </w:t>
      </w:r>
      <w:r>
        <w:rPr>
          <w:rFonts w:ascii="Verdana" w:hAnsi="Verdana"/>
          <w:color w:val="000000"/>
          <w:sz w:val="18"/>
          <w:szCs w:val="18"/>
        </w:rPr>
        <w:t>РЕФОРМЫ 1879 г.</w:t>
      </w:r>
    </w:p>
    <w:p w14:paraId="66FC7BF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 1. Разработка законодательства, регулировавшего бытовые условия содержания заключенных.</w:t>
      </w:r>
    </w:p>
    <w:p w14:paraId="7F2BC602"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 2. Организационно-правовые основы оказания медицинской помощи заключенным.</w:t>
      </w:r>
    </w:p>
    <w:p w14:paraId="4D58256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 3. Общая</w:t>
      </w:r>
      <w:r>
        <w:rPr>
          <w:rStyle w:val="WW8Num2z0"/>
          <w:rFonts w:ascii="Verdana" w:hAnsi="Verdana"/>
          <w:color w:val="000000"/>
          <w:sz w:val="18"/>
          <w:szCs w:val="18"/>
        </w:rPr>
        <w:t> </w:t>
      </w:r>
      <w:r>
        <w:rPr>
          <w:rStyle w:val="WW8Num3z0"/>
          <w:rFonts w:ascii="Verdana" w:hAnsi="Verdana"/>
          <w:color w:val="4682B4"/>
          <w:sz w:val="18"/>
          <w:szCs w:val="18"/>
        </w:rPr>
        <w:t>тюремная</w:t>
      </w:r>
      <w:r>
        <w:rPr>
          <w:rStyle w:val="WW8Num2z0"/>
          <w:rFonts w:ascii="Verdana" w:hAnsi="Verdana"/>
          <w:color w:val="000000"/>
          <w:sz w:val="18"/>
          <w:szCs w:val="18"/>
        </w:rPr>
        <w:t> </w:t>
      </w:r>
      <w:r>
        <w:rPr>
          <w:rFonts w:ascii="Verdana" w:hAnsi="Verdana"/>
          <w:color w:val="000000"/>
          <w:sz w:val="18"/>
          <w:szCs w:val="18"/>
        </w:rPr>
        <w:t>инструкция и ее значение в совершенствовании правового регулирования условий содержания заключенных.</w:t>
      </w:r>
    </w:p>
    <w:p w14:paraId="49A09340"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РЕАЛИЗАЦИЯ ПРАВ ЗАКЛЮЧЕННЫХ НА УСЛОВИЯ</w:t>
      </w:r>
    </w:p>
    <w:p w14:paraId="303DD11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СОДЕРЖАНИЯ В МЕСТАХ</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w:t>
      </w:r>
    </w:p>
    <w:p w14:paraId="4E8C680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 1. Создание жилищно-бытовых условий содержания заключенных.</w:t>
      </w:r>
    </w:p>
    <w:p w14:paraId="7B80BA19"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 2. Оказание медико-санитарной помощи и лечение заключенных.</w:t>
      </w:r>
    </w:p>
    <w:p w14:paraId="14704932" w14:textId="77777777" w:rsidR="000B5EFA" w:rsidRDefault="000B5EFA" w:rsidP="000B5EF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"Правовое регулирование условий содержания заключенных в Российской империи"</w:t>
      </w:r>
    </w:p>
    <w:p w14:paraId="32B4BD3C"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Актуальность историко-правового исследования правового </w:t>
      </w:r>
      <w:r>
        <w:rPr>
          <w:rFonts w:ascii="Verdana" w:hAnsi="Verdana"/>
          <w:color w:val="000000"/>
          <w:sz w:val="18"/>
          <w:szCs w:val="18"/>
        </w:rPr>
        <w:lastRenderedPageBreak/>
        <w:t>регулирования условий содержания заключенных дореволюционной России связана, прежде всего, с недостаточной теоретической разработанностью данной проблемы и высокой степенью ее востребованности в современных условиях. Отсутствие обобщающих исследований сужает возможности объективной оценки особенностей развития истории государства и права.</w:t>
      </w:r>
    </w:p>
    <w:p w14:paraId="5ACC77DE"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докладе Государственному совету «О состоянии уголовно-исполнительной системы Российской Федерации» 11 февраля 2009 г.</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РФ Д. А. Медведев отметил, что условия содержания в</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учреждениях должны быть приемлемыми и цивилизованными. Возросшее в последнее время внимание к проблеме реализации прав и</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интересов лиц, лишенных свободы, в том числе на достойные условия содержания, продолжают оставаться одними из важных в юридической науке.</w:t>
      </w:r>
    </w:p>
    <w:p w14:paraId="711F6E04"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Значительное ограничение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гражданина в местах лишения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объективно обусловливает необходимость полной и подробной</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регламентации условий их содержания. В современный период поэтапного реформирования уголовно-исполнительной системы Российской Федерации создание условий содержания</w:t>
      </w:r>
      <w:r>
        <w:rPr>
          <w:rStyle w:val="WW8Num2z0"/>
          <w:rFonts w:ascii="Verdana" w:hAnsi="Verdana"/>
          <w:color w:val="000000"/>
          <w:sz w:val="18"/>
          <w:szCs w:val="18"/>
        </w:rPr>
        <w:t> </w:t>
      </w:r>
      <w:r>
        <w:rPr>
          <w:rStyle w:val="WW8Num3z0"/>
          <w:rFonts w:ascii="Verdana" w:hAnsi="Verdana"/>
          <w:color w:val="4682B4"/>
          <w:sz w:val="18"/>
          <w:szCs w:val="18"/>
        </w:rPr>
        <w:t>осужденных</w:t>
      </w:r>
      <w:r>
        <w:rPr>
          <w:rStyle w:val="WW8Num2z0"/>
          <w:rFonts w:ascii="Verdana" w:hAnsi="Verdana"/>
          <w:color w:val="000000"/>
          <w:sz w:val="18"/>
          <w:szCs w:val="18"/>
        </w:rPr>
        <w:t> </w:t>
      </w:r>
      <w:r>
        <w:rPr>
          <w:rFonts w:ascii="Verdana" w:hAnsi="Verdana"/>
          <w:color w:val="000000"/>
          <w:sz w:val="18"/>
          <w:szCs w:val="18"/>
        </w:rPr>
        <w:t>в местах лишения свободы, отвечающих нормам отечественного уголовно-исполнительного права, и приведение их в соответствие международным стандартам являются важнейшим элементом всей</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деятельности государства и требуют глубокого научного осмысления.</w:t>
      </w:r>
    </w:p>
    <w:p w14:paraId="5DCC7EA5"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 нормативной базы, регулирующей деятельность</w:t>
      </w:r>
      <w:r>
        <w:rPr>
          <w:rStyle w:val="WW8Num2z0"/>
          <w:rFonts w:ascii="Verdana" w:hAnsi="Verdana"/>
          <w:color w:val="000000"/>
          <w:sz w:val="18"/>
          <w:szCs w:val="18"/>
        </w:rPr>
        <w:t> </w:t>
      </w:r>
      <w:r>
        <w:rPr>
          <w:rStyle w:val="WW8Num3z0"/>
          <w:rFonts w:ascii="Verdana" w:hAnsi="Verdana"/>
          <w:color w:val="4682B4"/>
          <w:sz w:val="18"/>
          <w:szCs w:val="18"/>
        </w:rPr>
        <w:t>пенитенциарных</w:t>
      </w:r>
      <w:r>
        <w:rPr>
          <w:rStyle w:val="WW8Num2z0"/>
          <w:rFonts w:ascii="Verdana" w:hAnsi="Verdana"/>
          <w:color w:val="000000"/>
          <w:sz w:val="18"/>
          <w:szCs w:val="18"/>
        </w:rPr>
        <w:t> </w:t>
      </w:r>
      <w:r>
        <w:rPr>
          <w:rFonts w:ascii="Verdana" w:hAnsi="Verdana"/>
          <w:color w:val="000000"/>
          <w:sz w:val="18"/>
          <w:szCs w:val="18"/>
        </w:rPr>
        <w:t>учреждений в новых условиях, создание эффективно действующего правового механизма реализации прав и законных интересов осужденных на условия содержания немыслимы без глубокого всестороннего анализа теории и практики</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на различных этапах развития Российского государства. При этом многие аспекты историко-правовых особенностей развития института условий содержания заключенных, вопросы, связанные с объективной оценкой правового регулирования условий содержания арестантов, их соответствия поставленным целям заключения на различных этапах развития российской государственности в дореволюционный период не получили серьезного комплексного научного осмысления.</w:t>
      </w:r>
    </w:p>
    <w:p w14:paraId="09236F10"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Недостаточное исследование указанных историко-правовых проблем не позволяет в полной мере использовать в современных условиях опыт правового регулирования и организации деятельности дореволюционных пенитенциарных учреждений и избежать ошибок в сфере создания цивилизованных условий содержания осужденных. В этой связи исследование отечественной пенитенциарной истории дает нам возможность углубленно изучить процесс развития правовых основ и практический опыт организации условий содержания заключенных в местах</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в разные годы функционирования</w:t>
      </w:r>
      <w:r>
        <w:rPr>
          <w:rStyle w:val="WW8Num2z0"/>
          <w:rFonts w:ascii="Verdana" w:hAnsi="Verdana"/>
          <w:color w:val="000000"/>
          <w:sz w:val="18"/>
          <w:szCs w:val="18"/>
        </w:rPr>
        <w:t> </w:t>
      </w:r>
      <w:r>
        <w:rPr>
          <w:rStyle w:val="WW8Num3z0"/>
          <w:rFonts w:ascii="Verdana" w:hAnsi="Verdana"/>
          <w:color w:val="4682B4"/>
          <w:sz w:val="18"/>
          <w:szCs w:val="18"/>
        </w:rPr>
        <w:t>тюремной</w:t>
      </w:r>
      <w:r>
        <w:rPr>
          <w:rStyle w:val="WW8Num2z0"/>
          <w:rFonts w:ascii="Verdana" w:hAnsi="Verdana"/>
          <w:color w:val="000000"/>
          <w:sz w:val="18"/>
          <w:szCs w:val="18"/>
        </w:rPr>
        <w:t> </w:t>
      </w:r>
      <w:r>
        <w:rPr>
          <w:rFonts w:ascii="Verdana" w:hAnsi="Verdana"/>
          <w:color w:val="000000"/>
          <w:sz w:val="18"/>
          <w:szCs w:val="18"/>
        </w:rPr>
        <w:t>системы дореволюционной России. Это приобретает особую актуальность в связи с тем, что исследуемые дореволюционные правовые нормы послужили историко-правовой основой последующего и современного уголовно-исполнительного законодательства.</w:t>
      </w:r>
    </w:p>
    <w:p w14:paraId="2F687A9A"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Знание исторического опыта</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исследуемой сфере в тюрьмах дореволюционной России существенно дополняет наше представление о состоянии отечественного законодательства об</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наказаний. Углубленное изучение и использование накопленного фактического материала может послужить теоретической и практической основой для совершенствования организационно-правового регулирования реализации прав осужденных на предоставление им жилья, одежды, питания, медицинскую помощь и другие условия, обеспечивающие их жизнедеятельность в местах лишения свободы современной России.</w:t>
      </w:r>
    </w:p>
    <w:p w14:paraId="56342BDA"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Проблемы осуществления пенитенциарной политики, истории дореволюционных</w:t>
      </w:r>
      <w:r>
        <w:rPr>
          <w:rStyle w:val="WW8Num2z0"/>
          <w:rFonts w:ascii="Verdana" w:hAnsi="Verdana"/>
          <w:color w:val="000000"/>
          <w:sz w:val="18"/>
          <w:szCs w:val="18"/>
        </w:rPr>
        <w:t> </w:t>
      </w:r>
      <w:r>
        <w:rPr>
          <w:rStyle w:val="WW8Num3z0"/>
          <w:rFonts w:ascii="Verdana" w:hAnsi="Verdana"/>
          <w:color w:val="4682B4"/>
          <w:sz w:val="18"/>
          <w:szCs w:val="18"/>
        </w:rPr>
        <w:t>тюремных</w:t>
      </w:r>
      <w:r>
        <w:rPr>
          <w:rStyle w:val="WW8Num2z0"/>
          <w:rFonts w:ascii="Verdana" w:hAnsi="Verdana"/>
          <w:color w:val="000000"/>
          <w:sz w:val="18"/>
          <w:szCs w:val="18"/>
        </w:rPr>
        <w:t> </w:t>
      </w:r>
      <w:r>
        <w:rPr>
          <w:rFonts w:ascii="Verdana" w:hAnsi="Verdana"/>
          <w:color w:val="000000"/>
          <w:sz w:val="18"/>
          <w:szCs w:val="18"/>
        </w:rPr>
        <w:t>учреждений получили освещение в значительном количестве научных исследований, публицистических работ, мемуарных публикаций, а также справочных материалов и архивных документов. Имеющиеся труды, касающиеся изучения истории развития дореволюционной пенитенциарной системы, с определенной долей условности можно разделить на три историографических этапа: дореволюционный, советский и постсоветский.</w:t>
      </w:r>
    </w:p>
    <w:p w14:paraId="2A833618"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Проведенное исследование показало, что до тюремной реформы 1879 г. в России не </w:t>
      </w:r>
      <w:r>
        <w:rPr>
          <w:rFonts w:ascii="Verdana" w:hAnsi="Verdana"/>
          <w:color w:val="000000"/>
          <w:sz w:val="18"/>
          <w:szCs w:val="18"/>
        </w:rPr>
        <w:lastRenderedPageBreak/>
        <w:t>существовало специальных работ, в которых рассматривались условия содержания заключенных. В конце XIX в. в условиях происходящих буржуазных реформ стали появляться научные работы, посвященные положению тюремной системы, таких авторов, как: В. В.</w:t>
      </w:r>
      <w:r>
        <w:rPr>
          <w:rStyle w:val="WW8Num2z0"/>
          <w:rFonts w:ascii="Verdana" w:hAnsi="Verdana"/>
          <w:color w:val="000000"/>
          <w:sz w:val="18"/>
          <w:szCs w:val="18"/>
        </w:rPr>
        <w:t> </w:t>
      </w:r>
      <w:r>
        <w:rPr>
          <w:rStyle w:val="WW8Num3z0"/>
          <w:rFonts w:ascii="Verdana" w:hAnsi="Verdana"/>
          <w:color w:val="4682B4"/>
          <w:sz w:val="18"/>
          <w:szCs w:val="18"/>
        </w:rPr>
        <w:t>Есипов</w:t>
      </w:r>
      <w:r>
        <w:rPr>
          <w:rFonts w:ascii="Verdana" w:hAnsi="Verdana"/>
          <w:color w:val="000000"/>
          <w:sz w:val="18"/>
          <w:szCs w:val="18"/>
        </w:rPr>
        <w:t>, П. А. Кашкаров,</w:t>
      </w:r>
    </w:p>
    <w:p w14:paraId="06BEFFC7"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Ф.</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Fonts w:ascii="Verdana" w:hAnsi="Verdana"/>
          <w:color w:val="000000"/>
          <w:sz w:val="18"/>
          <w:szCs w:val="18"/>
        </w:rPr>
        <w:t>, А. Ф. Кони, Ф. Лист, Н. Д.</w:t>
      </w:r>
      <w:r>
        <w:rPr>
          <w:rStyle w:val="WW8Num2z0"/>
          <w:rFonts w:ascii="Verdana" w:hAnsi="Verdana"/>
          <w:color w:val="000000"/>
          <w:sz w:val="18"/>
          <w:szCs w:val="18"/>
        </w:rPr>
        <w:t> </w:t>
      </w:r>
      <w:r>
        <w:rPr>
          <w:rStyle w:val="WW8Num3z0"/>
          <w:rFonts w:ascii="Verdana" w:hAnsi="Verdana"/>
          <w:color w:val="4682B4"/>
          <w:sz w:val="18"/>
          <w:szCs w:val="18"/>
        </w:rPr>
        <w:t>Сергеевский</w:t>
      </w:r>
      <w:r>
        <w:rPr>
          <w:rFonts w:ascii="Verdana" w:hAnsi="Verdana"/>
          <w:color w:val="000000"/>
          <w:sz w:val="18"/>
          <w:szCs w:val="18"/>
        </w:rPr>
        <w:t>, Н. С. Таганцев и М. П. Чубинский.</w:t>
      </w:r>
    </w:p>
    <w:p w14:paraId="68672C97"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Характерной особенностью дореволюционного периода является большое число научных исследований, касающихся анализа тюремной системы и законодательства, регулирующего</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уголовных наказаний. Появилась наука «</w:t>
      </w:r>
      <w:r>
        <w:rPr>
          <w:rStyle w:val="WW8Num3z0"/>
          <w:rFonts w:ascii="Verdana" w:hAnsi="Verdana"/>
          <w:color w:val="4682B4"/>
          <w:sz w:val="18"/>
          <w:szCs w:val="18"/>
        </w:rPr>
        <w:t>тюрьмоведение</w:t>
      </w:r>
      <w:r>
        <w:rPr>
          <w:rFonts w:ascii="Verdana" w:hAnsi="Verdana"/>
          <w:color w:val="000000"/>
          <w:sz w:val="18"/>
          <w:szCs w:val="18"/>
        </w:rPr>
        <w:t>», представителями которой были С. П.</w:t>
      </w:r>
      <w:r>
        <w:rPr>
          <w:rStyle w:val="WW8Num2z0"/>
          <w:rFonts w:ascii="Verdana" w:hAnsi="Verdana"/>
          <w:color w:val="000000"/>
          <w:sz w:val="18"/>
          <w:szCs w:val="18"/>
        </w:rPr>
        <w:t> </w:t>
      </w:r>
      <w:r>
        <w:rPr>
          <w:rStyle w:val="WW8Num3z0"/>
          <w:rFonts w:ascii="Verdana" w:hAnsi="Verdana"/>
          <w:color w:val="4682B4"/>
          <w:sz w:val="18"/>
          <w:szCs w:val="18"/>
        </w:rPr>
        <w:t>Мокринский</w:t>
      </w:r>
      <w:r>
        <w:rPr>
          <w:rFonts w:ascii="Verdana" w:hAnsi="Verdana"/>
          <w:color w:val="000000"/>
          <w:sz w:val="18"/>
          <w:szCs w:val="18"/>
        </w:rPr>
        <w:t>,</w:t>
      </w:r>
    </w:p>
    <w:p w14:paraId="592678A4"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Н.</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А. А. Пионтковский, С. В.</w:t>
      </w:r>
      <w:r>
        <w:rPr>
          <w:rStyle w:val="WW8Num2z0"/>
          <w:rFonts w:ascii="Verdana" w:hAnsi="Verdana"/>
          <w:color w:val="000000"/>
          <w:sz w:val="18"/>
          <w:szCs w:val="18"/>
        </w:rPr>
        <w:t> </w:t>
      </w:r>
      <w:r>
        <w:rPr>
          <w:rStyle w:val="WW8Num3z0"/>
          <w:rFonts w:ascii="Verdana" w:hAnsi="Verdana"/>
          <w:color w:val="4682B4"/>
          <w:sz w:val="18"/>
          <w:szCs w:val="18"/>
        </w:rPr>
        <w:t>Познышев</w:t>
      </w:r>
      <w:r>
        <w:rPr>
          <w:rFonts w:ascii="Verdana" w:hAnsi="Verdana"/>
          <w:color w:val="000000"/>
          <w:sz w:val="18"/>
          <w:szCs w:val="18"/>
        </w:rPr>
        <w:t>, Э. В. Розенберг, Д. Г. Таль-берг, И. Я.</w:t>
      </w:r>
      <w:r>
        <w:rPr>
          <w:rStyle w:val="WW8Num2z0"/>
          <w:rFonts w:ascii="Verdana" w:hAnsi="Verdana"/>
          <w:color w:val="000000"/>
          <w:sz w:val="18"/>
          <w:szCs w:val="18"/>
        </w:rPr>
        <w:t> </w:t>
      </w:r>
      <w:r>
        <w:rPr>
          <w:rStyle w:val="WW8Num3z0"/>
          <w:rFonts w:ascii="Verdana" w:hAnsi="Verdana"/>
          <w:color w:val="4682B4"/>
          <w:sz w:val="18"/>
          <w:szCs w:val="18"/>
        </w:rPr>
        <w:t>Фойницкий</w:t>
      </w:r>
      <w:r>
        <w:rPr>
          <w:rFonts w:ascii="Verdana" w:hAnsi="Verdana"/>
          <w:color w:val="000000"/>
          <w:sz w:val="18"/>
          <w:szCs w:val="18"/>
        </w:rPr>
        <w:t>. Безусловно, данные ученые внесли значительный вклад в изучение условий содержания арестантов. Определенный интерес к условиям содержания заключенных в местах лишения свободы проявляла медицинская наука: профессор Императорской медико-хирургической академии А. П. Добро-славин исследовал влияние условий содержания на здоровье арестантов.</w:t>
      </w:r>
    </w:p>
    <w:p w14:paraId="33EF18F9"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трудах М. Н. Галкина-Враского, П. К.</w:t>
      </w:r>
      <w:r>
        <w:rPr>
          <w:rStyle w:val="WW8Num2z0"/>
          <w:rFonts w:ascii="Verdana" w:hAnsi="Verdana"/>
          <w:color w:val="000000"/>
          <w:sz w:val="18"/>
          <w:szCs w:val="18"/>
        </w:rPr>
        <w:t> </w:t>
      </w:r>
      <w:r>
        <w:rPr>
          <w:rStyle w:val="WW8Num3z0"/>
          <w:rFonts w:ascii="Verdana" w:hAnsi="Verdana"/>
          <w:color w:val="4682B4"/>
          <w:sz w:val="18"/>
          <w:szCs w:val="18"/>
        </w:rPr>
        <w:t>Грана</w:t>
      </w:r>
      <w:r>
        <w:rPr>
          <w:rFonts w:ascii="Verdana" w:hAnsi="Verdana"/>
          <w:color w:val="000000"/>
          <w:sz w:val="18"/>
          <w:szCs w:val="18"/>
        </w:rPr>
        <w:t>, А. П. Саломона, А. М.</w:t>
      </w:r>
      <w:r>
        <w:rPr>
          <w:rStyle w:val="WW8Num2z0"/>
          <w:rFonts w:ascii="Verdana" w:hAnsi="Verdana"/>
          <w:color w:val="000000"/>
          <w:sz w:val="18"/>
          <w:szCs w:val="18"/>
        </w:rPr>
        <w:t> </w:t>
      </w:r>
      <w:r>
        <w:rPr>
          <w:rStyle w:val="WW8Num3z0"/>
          <w:rFonts w:ascii="Verdana" w:hAnsi="Verdana"/>
          <w:color w:val="4682B4"/>
          <w:sz w:val="18"/>
          <w:szCs w:val="18"/>
        </w:rPr>
        <w:t>Стремоухова</w:t>
      </w:r>
      <w:r>
        <w:rPr>
          <w:rFonts w:ascii="Verdana" w:hAnsi="Verdana"/>
          <w:color w:val="000000"/>
          <w:sz w:val="18"/>
          <w:szCs w:val="18"/>
        </w:rPr>
        <w:t>, С. С. Хрулева, Н. Ф.</w:t>
      </w:r>
      <w:r>
        <w:rPr>
          <w:rStyle w:val="WW8Num2z0"/>
          <w:rFonts w:ascii="Verdana" w:hAnsi="Verdana"/>
          <w:color w:val="000000"/>
          <w:sz w:val="18"/>
          <w:szCs w:val="18"/>
        </w:rPr>
        <w:t> </w:t>
      </w:r>
      <w:r>
        <w:rPr>
          <w:rStyle w:val="WW8Num3z0"/>
          <w:rFonts w:ascii="Verdana" w:hAnsi="Verdana"/>
          <w:color w:val="4682B4"/>
          <w:sz w:val="18"/>
          <w:szCs w:val="18"/>
        </w:rPr>
        <w:t>Лучинского</w:t>
      </w:r>
      <w:r>
        <w:rPr>
          <w:rStyle w:val="WW8Num2z0"/>
          <w:rFonts w:ascii="Verdana" w:hAnsi="Verdana"/>
          <w:color w:val="000000"/>
          <w:sz w:val="18"/>
          <w:szCs w:val="18"/>
        </w:rPr>
        <w:t> </w:t>
      </w:r>
      <w:r>
        <w:rPr>
          <w:rFonts w:ascii="Verdana" w:hAnsi="Verdana"/>
          <w:color w:val="000000"/>
          <w:sz w:val="18"/>
          <w:szCs w:val="18"/>
        </w:rPr>
        <w:t>подробно представлены сведения о состоянии мест лишения свободы и условиях содержания заключенных, названы имеющиеся проблемы, представлены ход и перспективы их решения. Необходимо признать, что данные сведения более объемно и объективно дают представление о деятельности государства по правовому регулированию условий содержания заключенных в местах лишения свободы.</w:t>
      </w:r>
    </w:p>
    <w:p w14:paraId="769DE9C9"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Принципиально новый этап в изучении условий содержания арестантов в российских дореволюционных тюрьмах начался в советский период развития науки, когда исследования приобрели выраженный политико-идеологический оттенок, определявшийся внутриполитической доктриной, основанной на коммунистической идеологии. В работах, изданных в советское время (С. Л.</w:t>
      </w:r>
      <w:r>
        <w:rPr>
          <w:rStyle w:val="WW8Num2z0"/>
          <w:rFonts w:ascii="Verdana" w:hAnsi="Verdana"/>
          <w:color w:val="000000"/>
          <w:sz w:val="18"/>
          <w:szCs w:val="18"/>
        </w:rPr>
        <w:t> </w:t>
      </w:r>
      <w:r>
        <w:rPr>
          <w:rStyle w:val="WW8Num3z0"/>
          <w:rFonts w:ascii="Verdana" w:hAnsi="Verdana"/>
          <w:color w:val="4682B4"/>
          <w:sz w:val="18"/>
          <w:szCs w:val="18"/>
        </w:rPr>
        <w:t>Гайдук</w:t>
      </w:r>
      <w:r>
        <w:rPr>
          <w:rFonts w:ascii="Verdana" w:hAnsi="Verdana"/>
          <w:color w:val="000000"/>
          <w:sz w:val="18"/>
          <w:szCs w:val="18"/>
        </w:rPr>
        <w:t>, М. Н. Гернет, М. М.</w:t>
      </w:r>
      <w:r>
        <w:rPr>
          <w:rStyle w:val="WW8Num2z0"/>
          <w:rFonts w:ascii="Verdana" w:hAnsi="Verdana"/>
          <w:color w:val="000000"/>
          <w:sz w:val="18"/>
          <w:szCs w:val="18"/>
        </w:rPr>
        <w:t> </w:t>
      </w:r>
      <w:r>
        <w:rPr>
          <w:rStyle w:val="WW8Num3z0"/>
          <w:rFonts w:ascii="Verdana" w:hAnsi="Verdana"/>
          <w:color w:val="4682B4"/>
          <w:sz w:val="18"/>
          <w:szCs w:val="18"/>
        </w:rPr>
        <w:t>Глазунов</w:t>
      </w:r>
      <w:r>
        <w:rPr>
          <w:rFonts w:ascii="Verdana" w:hAnsi="Verdana"/>
          <w:color w:val="000000"/>
          <w:sz w:val="18"/>
          <w:szCs w:val="18"/>
        </w:rPr>
        <w:t>, Н. Н. Ефремова, М. М.</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Р. С. Мулукаев, Б. С.</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и др.), прослеживается негативный взгляд на всю</w:t>
      </w:r>
      <w:r>
        <w:rPr>
          <w:rStyle w:val="WW8Num2z0"/>
          <w:rFonts w:ascii="Verdana" w:hAnsi="Verdana"/>
          <w:color w:val="000000"/>
          <w:sz w:val="18"/>
          <w:szCs w:val="18"/>
        </w:rPr>
        <w:t> </w:t>
      </w:r>
      <w:r>
        <w:rPr>
          <w:rStyle w:val="WW8Num3z0"/>
          <w:rFonts w:ascii="Verdana" w:hAnsi="Verdana"/>
          <w:color w:val="4682B4"/>
          <w:sz w:val="18"/>
          <w:szCs w:val="18"/>
        </w:rPr>
        <w:t>карательную</w:t>
      </w:r>
      <w:r>
        <w:rPr>
          <w:rStyle w:val="WW8Num2z0"/>
          <w:rFonts w:ascii="Verdana" w:hAnsi="Verdana"/>
          <w:color w:val="000000"/>
          <w:sz w:val="18"/>
          <w:szCs w:val="18"/>
        </w:rPr>
        <w:t> </w:t>
      </w:r>
      <w:r>
        <w:rPr>
          <w:rFonts w:ascii="Verdana" w:hAnsi="Verdana"/>
          <w:color w:val="000000"/>
          <w:sz w:val="18"/>
          <w:szCs w:val="18"/>
        </w:rPr>
        <w:t>систему как инструмент угнетения народных масс в руках правящего класса. Оценки- условий содержания заключенных в трудах этих исследователей категорично отрицательны, основаны на воспоминаниях и личных впечатлениях узников, игнорируют официальные статистические отчеты и сведения. Исследуемая тема как в Российской империи, так и в советское время во многом оставалась закрытой от общества и соответственно не находила достаточного освещения в научной литературе.</w:t>
      </w:r>
    </w:p>
    <w:p w14:paraId="231EC25A"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перехода нашей страны к рыночной экономике в 90-е гг. XX в. и последовавшей за этим реформой уголовно-исполнительной системы изменились оценки условий содержания заключенных в Российской империи. Современные исследователи не дают однозначных оценок условий содержания арестантов, чаще обращаются к официальным сведениям, сохранившимся до наших дней в архивах, пытаются найти в дореволюционном</w:t>
      </w:r>
      <w:r>
        <w:rPr>
          <w:rStyle w:val="WW8Num2z0"/>
          <w:rFonts w:ascii="Verdana" w:hAnsi="Verdana"/>
          <w:color w:val="000000"/>
          <w:sz w:val="18"/>
          <w:szCs w:val="18"/>
        </w:rPr>
        <w:t> </w:t>
      </w:r>
      <w:r>
        <w:rPr>
          <w:rStyle w:val="WW8Num3z0"/>
          <w:rFonts w:ascii="Verdana" w:hAnsi="Verdana"/>
          <w:color w:val="4682B4"/>
          <w:sz w:val="18"/>
          <w:szCs w:val="18"/>
        </w:rPr>
        <w:t>пенитенциарном</w:t>
      </w:r>
      <w:r>
        <w:rPr>
          <w:rStyle w:val="WW8Num2z0"/>
          <w:rFonts w:ascii="Verdana" w:hAnsi="Verdana"/>
          <w:color w:val="000000"/>
          <w:sz w:val="18"/>
          <w:szCs w:val="18"/>
        </w:rPr>
        <w:t> </w:t>
      </w:r>
      <w:r>
        <w:rPr>
          <w:rFonts w:ascii="Verdana" w:hAnsi="Verdana"/>
          <w:color w:val="000000"/>
          <w:sz w:val="18"/>
          <w:szCs w:val="18"/>
        </w:rPr>
        <w:t>опыте правового регулирования ответы на имеющиеся вопросы и пути решения актуальных проблем уголовно-исполнительной системы: Л. С.</w:t>
      </w:r>
      <w:r>
        <w:rPr>
          <w:rStyle w:val="WW8Num2z0"/>
          <w:rFonts w:ascii="Verdana" w:hAnsi="Verdana"/>
          <w:color w:val="000000"/>
          <w:sz w:val="18"/>
          <w:szCs w:val="18"/>
        </w:rPr>
        <w:t> </w:t>
      </w:r>
      <w:r>
        <w:rPr>
          <w:rStyle w:val="WW8Num3z0"/>
          <w:rFonts w:ascii="Verdana" w:hAnsi="Verdana"/>
          <w:color w:val="4682B4"/>
          <w:sz w:val="18"/>
          <w:szCs w:val="18"/>
        </w:rPr>
        <w:t>Аладьина</w:t>
      </w:r>
      <w:r>
        <w:rPr>
          <w:rFonts w:ascii="Verdana" w:hAnsi="Verdana"/>
          <w:color w:val="000000"/>
          <w:sz w:val="18"/>
          <w:szCs w:val="18"/>
        </w:rPr>
        <w:t>, Ю. М. Антонян, Е. Г.</w:t>
      </w:r>
      <w:r>
        <w:rPr>
          <w:rStyle w:val="WW8Num2z0"/>
          <w:rFonts w:ascii="Verdana" w:hAnsi="Verdana"/>
          <w:color w:val="000000"/>
          <w:sz w:val="18"/>
          <w:szCs w:val="18"/>
        </w:rPr>
        <w:t> </w:t>
      </w:r>
      <w:r>
        <w:rPr>
          <w:rStyle w:val="WW8Num3z0"/>
          <w:rFonts w:ascii="Verdana" w:hAnsi="Verdana"/>
          <w:color w:val="4682B4"/>
          <w:sz w:val="18"/>
          <w:szCs w:val="18"/>
        </w:rPr>
        <w:t>Багреева</w:t>
      </w:r>
      <w:r>
        <w:rPr>
          <w:rFonts w:ascii="Verdana" w:hAnsi="Verdana"/>
          <w:color w:val="000000"/>
          <w:sz w:val="18"/>
          <w:szCs w:val="18"/>
        </w:rPr>
        <w:t>,</w:t>
      </w:r>
    </w:p>
    <w:p w14:paraId="6E12B3C2"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Я.</w:t>
      </w:r>
      <w:r>
        <w:rPr>
          <w:rStyle w:val="WW8Num2z0"/>
          <w:rFonts w:ascii="Verdana" w:hAnsi="Verdana"/>
          <w:color w:val="000000"/>
          <w:sz w:val="18"/>
          <w:szCs w:val="18"/>
        </w:rPr>
        <w:t> </w:t>
      </w:r>
      <w:r>
        <w:rPr>
          <w:rStyle w:val="WW8Num3z0"/>
          <w:rFonts w:ascii="Verdana" w:hAnsi="Verdana"/>
          <w:color w:val="4682B4"/>
          <w:sz w:val="18"/>
          <w:szCs w:val="18"/>
        </w:rPr>
        <w:t>Гришко</w:t>
      </w:r>
      <w:r>
        <w:rPr>
          <w:rFonts w:ascii="Verdana" w:hAnsi="Verdana"/>
          <w:color w:val="000000"/>
          <w:sz w:val="18"/>
          <w:szCs w:val="18"/>
        </w:rPr>
        <w:t>, С. И. Гусев, А. И.</w:t>
      </w:r>
      <w:r>
        <w:rPr>
          <w:rStyle w:val="WW8Num2z0"/>
          <w:rFonts w:ascii="Verdana" w:hAnsi="Verdana"/>
          <w:color w:val="000000"/>
          <w:sz w:val="18"/>
          <w:szCs w:val="18"/>
        </w:rPr>
        <w:t> </w:t>
      </w:r>
      <w:r>
        <w:rPr>
          <w:rStyle w:val="WW8Num3z0"/>
          <w:rFonts w:ascii="Verdana" w:hAnsi="Verdana"/>
          <w:color w:val="4682B4"/>
          <w:sz w:val="18"/>
          <w:szCs w:val="18"/>
        </w:rPr>
        <w:t>Зубков</w:t>
      </w:r>
      <w:r>
        <w:rPr>
          <w:rFonts w:ascii="Verdana" w:hAnsi="Verdana"/>
          <w:color w:val="000000"/>
          <w:sz w:val="18"/>
          <w:szCs w:val="18"/>
        </w:rPr>
        <w:t>, Ю. А. Кашуба, А. Г.</w:t>
      </w:r>
      <w:r>
        <w:rPr>
          <w:rStyle w:val="WW8Num2z0"/>
          <w:rFonts w:ascii="Verdana" w:hAnsi="Verdana"/>
          <w:color w:val="000000"/>
          <w:sz w:val="18"/>
          <w:szCs w:val="18"/>
        </w:rPr>
        <w:t> </w:t>
      </w:r>
      <w:r>
        <w:rPr>
          <w:rStyle w:val="WW8Num3z0"/>
          <w:rFonts w:ascii="Verdana" w:hAnsi="Verdana"/>
          <w:color w:val="4682B4"/>
          <w:sz w:val="18"/>
          <w:szCs w:val="18"/>
        </w:rPr>
        <w:t>Лисин</w:t>
      </w:r>
      <w:r>
        <w:rPr>
          <w:rFonts w:ascii="Verdana" w:hAnsi="Verdana"/>
          <w:color w:val="000000"/>
          <w:sz w:val="18"/>
          <w:szCs w:val="18"/>
        </w:rPr>
        <w:t>, А. Д. Марго-лис, Д. П.</w:t>
      </w:r>
      <w:r>
        <w:rPr>
          <w:rStyle w:val="WW8Num2z0"/>
          <w:rFonts w:ascii="Verdana" w:hAnsi="Verdana"/>
          <w:color w:val="000000"/>
          <w:sz w:val="18"/>
          <w:szCs w:val="18"/>
        </w:rPr>
        <w:t> </w:t>
      </w:r>
      <w:r>
        <w:rPr>
          <w:rStyle w:val="WW8Num3z0"/>
          <w:rFonts w:ascii="Verdana" w:hAnsi="Verdana"/>
          <w:color w:val="4682B4"/>
          <w:sz w:val="18"/>
          <w:szCs w:val="18"/>
        </w:rPr>
        <w:t>Остапенко</w:t>
      </w:r>
      <w:r>
        <w:rPr>
          <w:rFonts w:ascii="Verdana" w:hAnsi="Verdana"/>
          <w:color w:val="000000"/>
          <w:sz w:val="18"/>
          <w:szCs w:val="18"/>
        </w:rPr>
        <w:t>, В. Я. Семке, А. П.</w:t>
      </w:r>
      <w:r>
        <w:rPr>
          <w:rStyle w:val="WW8Num2z0"/>
          <w:rFonts w:ascii="Verdana" w:hAnsi="Verdana"/>
          <w:color w:val="000000"/>
          <w:sz w:val="18"/>
          <w:szCs w:val="18"/>
        </w:rPr>
        <w:t> </w:t>
      </w:r>
      <w:r>
        <w:rPr>
          <w:rStyle w:val="WW8Num3z0"/>
          <w:rFonts w:ascii="Verdana" w:hAnsi="Verdana"/>
          <w:color w:val="4682B4"/>
          <w:sz w:val="18"/>
          <w:szCs w:val="18"/>
        </w:rPr>
        <w:t>Скиба</w:t>
      </w:r>
      <w:r>
        <w:rPr>
          <w:rFonts w:ascii="Verdana" w:hAnsi="Verdana"/>
          <w:color w:val="000000"/>
          <w:sz w:val="18"/>
          <w:szCs w:val="18"/>
        </w:rPr>
        <w:t>, Г. Я. Снегирева, В. В.</w:t>
      </w:r>
      <w:r>
        <w:rPr>
          <w:rStyle w:val="WW8Num2z0"/>
          <w:rFonts w:ascii="Verdana" w:hAnsi="Verdana"/>
          <w:color w:val="000000"/>
          <w:sz w:val="18"/>
          <w:szCs w:val="18"/>
        </w:rPr>
        <w:t> </w:t>
      </w:r>
      <w:r>
        <w:rPr>
          <w:rStyle w:val="WW8Num3z0"/>
          <w:rFonts w:ascii="Verdana" w:hAnsi="Verdana"/>
          <w:color w:val="4682B4"/>
          <w:sz w:val="18"/>
          <w:szCs w:val="18"/>
        </w:rPr>
        <w:t>Тимофеев</w:t>
      </w:r>
      <w:r>
        <w:rPr>
          <w:rFonts w:ascii="Verdana" w:hAnsi="Verdana"/>
          <w:color w:val="000000"/>
          <w:sz w:val="18"/>
          <w:szCs w:val="18"/>
        </w:rPr>
        <w:t>,</w:t>
      </w:r>
    </w:p>
    <w:p w14:paraId="5E871B1A"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Г.</w:t>
      </w:r>
      <w:r>
        <w:rPr>
          <w:rStyle w:val="WW8Num2z0"/>
          <w:rFonts w:ascii="Verdana" w:hAnsi="Verdana"/>
          <w:color w:val="000000"/>
          <w:sz w:val="18"/>
          <w:szCs w:val="18"/>
        </w:rPr>
        <w:t> </w:t>
      </w:r>
      <w:r>
        <w:rPr>
          <w:rStyle w:val="WW8Num3z0"/>
          <w:rFonts w:ascii="Verdana" w:hAnsi="Verdana"/>
          <w:color w:val="4682B4"/>
          <w:sz w:val="18"/>
          <w:szCs w:val="18"/>
        </w:rPr>
        <w:t>Тимофеев</w:t>
      </w:r>
      <w:r>
        <w:rPr>
          <w:rFonts w:ascii="Verdana" w:hAnsi="Verdana"/>
          <w:color w:val="000000"/>
          <w:sz w:val="18"/>
          <w:szCs w:val="18"/>
        </w:rPr>
        <w:t>, А. А. Филичкин, В. А.</w:t>
      </w:r>
      <w:r>
        <w:rPr>
          <w:rStyle w:val="WW8Num2z0"/>
          <w:rFonts w:ascii="Verdana" w:hAnsi="Verdana"/>
          <w:color w:val="000000"/>
          <w:sz w:val="18"/>
          <w:szCs w:val="18"/>
        </w:rPr>
        <w:t> </w:t>
      </w:r>
      <w:r>
        <w:rPr>
          <w:rStyle w:val="WW8Num3z0"/>
          <w:rFonts w:ascii="Verdana" w:hAnsi="Verdana"/>
          <w:color w:val="4682B4"/>
          <w:sz w:val="18"/>
          <w:szCs w:val="18"/>
        </w:rPr>
        <w:t>Фефелов</w:t>
      </w:r>
      <w:r>
        <w:rPr>
          <w:rFonts w:ascii="Verdana" w:hAnsi="Verdana"/>
          <w:color w:val="000000"/>
          <w:sz w:val="18"/>
          <w:szCs w:val="18"/>
        </w:rPr>
        <w:t>, Е. И. Яковлева и др.</w:t>
      </w:r>
    </w:p>
    <w:p w14:paraId="00279794"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высокую значимость уже проведенных исследований и признавая несомненный вклад ученых в разработку указанных вопросов, следует отметить, что в большинстве своем они характеризуют общие направления деятельности дореволюционных мест заключения, их место и роль в</w:t>
      </w:r>
      <w:r>
        <w:rPr>
          <w:rStyle w:val="WW8Num2z0"/>
          <w:rFonts w:ascii="Verdana" w:hAnsi="Verdana"/>
          <w:color w:val="000000"/>
          <w:sz w:val="18"/>
          <w:szCs w:val="18"/>
        </w:rPr>
        <w:t> </w:t>
      </w:r>
      <w:r>
        <w:rPr>
          <w:rStyle w:val="WW8Num3z0"/>
          <w:rFonts w:ascii="Verdana" w:hAnsi="Verdana"/>
          <w:color w:val="4682B4"/>
          <w:sz w:val="18"/>
          <w:szCs w:val="18"/>
        </w:rPr>
        <w:t>карательной</w:t>
      </w:r>
      <w:r>
        <w:rPr>
          <w:rStyle w:val="WW8Num2z0"/>
          <w:rFonts w:ascii="Verdana" w:hAnsi="Verdana"/>
          <w:color w:val="000000"/>
          <w:sz w:val="18"/>
          <w:szCs w:val="18"/>
        </w:rPr>
        <w:t> </w:t>
      </w:r>
      <w:r>
        <w:rPr>
          <w:rFonts w:ascii="Verdana" w:hAnsi="Verdana"/>
          <w:color w:val="000000"/>
          <w:sz w:val="18"/>
          <w:szCs w:val="18"/>
        </w:rPr>
        <w:t>политике царской России. Вместе с тем вплоть до настоящего времени специфика правового регулирования условий содержания заключенных, особенно материально-бытового обеспечения и медико-санитарного обслуживания в местах заключения дореволюционной России, предметно не исследовалась. Необходимость восполнить этот существенный</w:t>
      </w:r>
      <w:r>
        <w:rPr>
          <w:rStyle w:val="WW8Num2z0"/>
          <w:rFonts w:ascii="Verdana" w:hAnsi="Verdana"/>
          <w:color w:val="000000"/>
          <w:sz w:val="18"/>
          <w:szCs w:val="18"/>
        </w:rPr>
        <w:t> </w:t>
      </w:r>
      <w:r>
        <w:rPr>
          <w:rStyle w:val="WW8Num3z0"/>
          <w:rFonts w:ascii="Verdana" w:hAnsi="Verdana"/>
          <w:color w:val="4682B4"/>
          <w:sz w:val="18"/>
          <w:szCs w:val="18"/>
        </w:rPr>
        <w:t>пробел</w:t>
      </w:r>
      <w:r>
        <w:rPr>
          <w:rStyle w:val="WW8Num2z0"/>
          <w:rFonts w:ascii="Verdana" w:hAnsi="Verdana"/>
          <w:color w:val="000000"/>
          <w:sz w:val="18"/>
          <w:szCs w:val="18"/>
        </w:rPr>
        <w:t> </w:t>
      </w:r>
      <w:r>
        <w:rPr>
          <w:rFonts w:ascii="Verdana" w:hAnsi="Verdana"/>
          <w:color w:val="000000"/>
          <w:sz w:val="18"/>
          <w:szCs w:val="18"/>
        </w:rPr>
        <w:t>в специальной литературе и предопределила выбор темы настоящего диссертационного исследования.</w:t>
      </w:r>
    </w:p>
    <w:p w14:paraId="09EEC829"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 сфере деятельности государственных органов, связанных с</w:t>
      </w:r>
      <w:r>
        <w:rPr>
          <w:rStyle w:val="WW8Num2z0"/>
          <w:rFonts w:ascii="Verdana" w:hAnsi="Verdana"/>
          <w:color w:val="000000"/>
          <w:sz w:val="18"/>
          <w:szCs w:val="18"/>
        </w:rPr>
        <w:t> </w:t>
      </w:r>
      <w:r>
        <w:rPr>
          <w:rStyle w:val="WW8Num3z0"/>
          <w:rFonts w:ascii="Verdana" w:hAnsi="Verdana"/>
          <w:color w:val="4682B4"/>
          <w:sz w:val="18"/>
          <w:szCs w:val="18"/>
        </w:rPr>
        <w:t>исполнением</w:t>
      </w:r>
      <w:r>
        <w:rPr>
          <w:rStyle w:val="WW8Num2z0"/>
          <w:rFonts w:ascii="Verdana" w:hAnsi="Verdana"/>
          <w:color w:val="000000"/>
          <w:sz w:val="18"/>
          <w:szCs w:val="18"/>
        </w:rPr>
        <w:t> </w:t>
      </w:r>
      <w:r>
        <w:rPr>
          <w:rFonts w:ascii="Verdana" w:hAnsi="Verdana"/>
          <w:color w:val="000000"/>
          <w:sz w:val="18"/>
          <w:szCs w:val="18"/>
        </w:rPr>
        <w:t xml:space="preserve">наказания в виде лишения свободы, в период </w:t>
      </w:r>
      <w:r>
        <w:rPr>
          <w:rFonts w:ascii="Verdana" w:hAnsi="Verdana"/>
          <w:color w:val="000000"/>
          <w:sz w:val="18"/>
          <w:szCs w:val="18"/>
        </w:rPr>
        <w:lastRenderedPageBreak/>
        <w:t>проведения тюремной реформы 1879 г.</w:t>
      </w:r>
    </w:p>
    <w:p w14:paraId="288173A3"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правовое регулирование условий содержания заключенных в местах заключения Главного</w:t>
      </w:r>
      <w:r>
        <w:rPr>
          <w:rStyle w:val="WW8Num2z0"/>
          <w:rFonts w:ascii="Verdana" w:hAnsi="Verdana"/>
          <w:color w:val="000000"/>
          <w:sz w:val="18"/>
          <w:szCs w:val="18"/>
        </w:rPr>
        <w:t> </w:t>
      </w:r>
      <w:r>
        <w:rPr>
          <w:rStyle w:val="WW8Num3z0"/>
          <w:rFonts w:ascii="Verdana" w:hAnsi="Verdana"/>
          <w:color w:val="4682B4"/>
          <w:sz w:val="18"/>
          <w:szCs w:val="18"/>
        </w:rPr>
        <w:t>тюремного</w:t>
      </w:r>
      <w:r>
        <w:rPr>
          <w:rStyle w:val="WW8Num2z0"/>
          <w:rFonts w:ascii="Verdana" w:hAnsi="Verdana"/>
          <w:color w:val="000000"/>
          <w:sz w:val="18"/>
          <w:szCs w:val="18"/>
        </w:rPr>
        <w:t> </w:t>
      </w:r>
      <w:r>
        <w:rPr>
          <w:rFonts w:ascii="Verdana" w:hAnsi="Verdana"/>
          <w:color w:val="000000"/>
          <w:sz w:val="18"/>
          <w:szCs w:val="18"/>
        </w:rPr>
        <w:t>управления Российской империи (1879 г. - февраль 1917 г.).</w:t>
      </w:r>
    </w:p>
    <w:p w14:paraId="093DF28D"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определяются 1879 г. - февралем 1917 г., так как это период упорядочения и развития правового регулирования условий содержания заключенных в Российском государстве. Начальная дата связана с образованием в 1879 г. Главного тюремного управления и началом основного этапа проведения тюремной реформы1, целью которой была гуманизация условий содержания заключенных. Вторая - с Февральской революцией 1917 г. и изменением политического строям</w:t>
      </w:r>
    </w:p>
    <w:p w14:paraId="288EB43F"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том, чтобы на основе современных достижений историко-правовой науки; а также уголовно-исполнительного права провести комплексный анализ правового регулирования условий содержания заключенных в России (1879 г. — февраль 1917 г.) и изучить возможность их использования для разработки практических рекомендаций по совершенствованию правового регулирования отношений в данной сфере в учреждениях уголовно-исполнительной системы в современных условиях.</w:t>
      </w:r>
    </w:p>
    <w:p w14:paraId="05A5ACBE"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сформулированной цели в работе были поставлены и решены следующие задачи:</w:t>
      </w:r>
    </w:p>
    <w:p w14:paraId="3FE0BAAB"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охарактеризовать условия содержания лиц, лишенных свободы, дать их понятие и социальное назначение;</w:t>
      </w:r>
    </w:p>
    <w:p w14:paraId="2B6618D0"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факторы, оказавшие влияние на политику Российской империи в сфере условий содержания заключенных, согласовать их с развитием международной правовой мысли и зарубежным</w:t>
      </w:r>
      <w:r>
        <w:rPr>
          <w:rStyle w:val="WW8Num2z0"/>
          <w:rFonts w:ascii="Verdana" w:hAnsi="Verdana"/>
          <w:color w:val="000000"/>
          <w:sz w:val="18"/>
          <w:szCs w:val="18"/>
        </w:rPr>
        <w:t> </w:t>
      </w:r>
      <w:r>
        <w:rPr>
          <w:rStyle w:val="WW8Num3z0"/>
          <w:rFonts w:ascii="Verdana" w:hAnsi="Verdana"/>
          <w:color w:val="4682B4"/>
          <w:sz w:val="18"/>
          <w:szCs w:val="18"/>
        </w:rPr>
        <w:t>тюремным</w:t>
      </w:r>
      <w:r>
        <w:rPr>
          <w:rStyle w:val="WW8Num2z0"/>
          <w:rFonts w:ascii="Verdana" w:hAnsi="Verdana"/>
          <w:color w:val="000000"/>
          <w:sz w:val="18"/>
          <w:szCs w:val="18"/>
        </w:rPr>
        <w:t> </w:t>
      </w:r>
      <w:r>
        <w:rPr>
          <w:rFonts w:ascii="Verdana" w:hAnsi="Verdana"/>
          <w:color w:val="000000"/>
          <w:sz w:val="18"/>
          <w:szCs w:val="18"/>
        </w:rPr>
        <w:t>опытом;</w:t>
      </w:r>
    </w:p>
    <w:p w14:paraId="06D2A7E7"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разработку законодательства, регулировавшего условия содержания^заключенных в ходе тюремной реформы 1879 г.;</w:t>
      </w:r>
    </w:p>
    <w:p w14:paraId="5A7FEF34"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С. Н. Организационно-правовое обеспечение реформы системы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России (1862-1917 гг.): автореф.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Владимир, 2005. С. 13. выделить основные исторические этапы развития правового регулирования условий содержания заключенных в дореволюционной России; определить значение Общей тюремной инструкции в совершенствовании правового регулирования условий содержания заключенных; выявить тенденции реализации прав заключенных на создание бытовых условий содержания; обобщить практику оказания медико-санитарной помощи и лечения заключенных; обосновать влияние тюремной реформы 1879 г. на изменение условий содержания заключенных и оценить ее современное значение.</w:t>
      </w:r>
    </w:p>
    <w:p w14:paraId="7908971F"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Решение поставленных задач осуществлялось на основе всеобщего диалектического метода познания, позволяющего рассматривать явления в их развитии и взаимосвязи. В работе применялись общенаучные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познания: конкретно-исторический, сравнительно-правовой, формально-юридический, хронологический, проблемно-теоретический, структурный, системный анализ и др.</w:t>
      </w:r>
    </w:p>
    <w:p w14:paraId="599A7C6B"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проблемы велось с позиций историзма, выражающегося в освещении событий в их последовательности и взаимообусловленности, в строгом соответствии с реальной исторической обстановкой.</w:t>
      </w:r>
    </w:p>
    <w:p w14:paraId="16A3EDF7"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Применение указанных методов в совокупности позволило дать характеристику и выявить тенденции правового регулирования условий содержания заключенных в местах лишения свободы гражданского ведомства Российской империи, проанализировать основные направления их развития, и возможность использования в современных условиях.</w:t>
      </w:r>
    </w:p>
    <w:p w14:paraId="29ECCF15"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отечественных ученых, посвященные изучению проблем исполнения наказаний 1879 г. - февраля 1917 г., а также труды специалистов в области теории и истории права и государства, уголовно-исполнительного права и пенитенциарной медицины: В. И.</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Л. И. Беляевой, Л. С.</w:t>
      </w:r>
      <w:r>
        <w:rPr>
          <w:rStyle w:val="WW8Num2z0"/>
          <w:rFonts w:ascii="Verdana" w:hAnsi="Verdana"/>
          <w:color w:val="000000"/>
          <w:sz w:val="18"/>
          <w:szCs w:val="18"/>
        </w:rPr>
        <w:t> </w:t>
      </w:r>
      <w:r>
        <w:rPr>
          <w:rStyle w:val="WW8Num3z0"/>
          <w:rFonts w:ascii="Verdana" w:hAnsi="Verdana"/>
          <w:color w:val="4682B4"/>
          <w:sz w:val="18"/>
          <w:szCs w:val="18"/>
        </w:rPr>
        <w:t>Гайдука</w:t>
      </w:r>
      <w:r>
        <w:rPr>
          <w:rFonts w:ascii="Verdana" w:hAnsi="Verdana"/>
          <w:color w:val="000000"/>
          <w:sz w:val="18"/>
          <w:szCs w:val="18"/>
        </w:rPr>
        <w:t>, А. В. Датия, М. Г.</w:t>
      </w:r>
      <w:r>
        <w:rPr>
          <w:rStyle w:val="WW8Num2z0"/>
          <w:rFonts w:ascii="Verdana" w:hAnsi="Verdana"/>
          <w:color w:val="000000"/>
          <w:sz w:val="18"/>
          <w:szCs w:val="18"/>
        </w:rPr>
        <w:t> </w:t>
      </w:r>
      <w:r>
        <w:rPr>
          <w:rStyle w:val="WW8Num3z0"/>
          <w:rFonts w:ascii="Verdana" w:hAnsi="Verdana"/>
          <w:color w:val="4682B4"/>
          <w:sz w:val="18"/>
          <w:szCs w:val="18"/>
        </w:rPr>
        <w:t>Деткова</w:t>
      </w:r>
      <w:r>
        <w:rPr>
          <w:rFonts w:ascii="Verdana" w:hAnsi="Verdana"/>
          <w:color w:val="000000"/>
          <w:sz w:val="18"/>
          <w:szCs w:val="18"/>
        </w:rPr>
        <w:t xml:space="preserve">, С. И. Кузьмина, </w:t>
      </w:r>
      <w:r>
        <w:rPr>
          <w:rFonts w:ascii="Verdana" w:hAnsi="Verdana"/>
          <w:color w:val="000000"/>
          <w:sz w:val="18"/>
          <w:szCs w:val="18"/>
        </w:rPr>
        <w:lastRenderedPageBreak/>
        <w:t>С. В.</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В. Н. Никитина, Р. С.</w:t>
      </w:r>
      <w:r>
        <w:rPr>
          <w:rStyle w:val="WW8Num2z0"/>
          <w:rFonts w:ascii="Verdana" w:hAnsi="Verdana"/>
          <w:color w:val="000000"/>
          <w:sz w:val="18"/>
          <w:szCs w:val="18"/>
        </w:rPr>
        <w:t> </w:t>
      </w:r>
      <w:r>
        <w:rPr>
          <w:rStyle w:val="WW8Num3z0"/>
          <w:rFonts w:ascii="Verdana" w:hAnsi="Verdana"/>
          <w:color w:val="4682B4"/>
          <w:sz w:val="18"/>
          <w:szCs w:val="18"/>
        </w:rPr>
        <w:t>Мулукаева</w:t>
      </w:r>
      <w:r>
        <w:rPr>
          <w:rFonts w:ascii="Verdana" w:hAnsi="Verdana"/>
          <w:color w:val="000000"/>
          <w:sz w:val="18"/>
          <w:szCs w:val="18"/>
        </w:rPr>
        <w:t>, И. И. Олейник, Н. И.</w:t>
      </w:r>
      <w:r>
        <w:rPr>
          <w:rStyle w:val="WW8Num2z0"/>
          <w:rFonts w:ascii="Verdana" w:hAnsi="Verdana"/>
          <w:color w:val="000000"/>
          <w:sz w:val="18"/>
          <w:szCs w:val="18"/>
        </w:rPr>
        <w:t> </w:t>
      </w:r>
      <w:r>
        <w:rPr>
          <w:rStyle w:val="WW8Num3z0"/>
          <w:rFonts w:ascii="Verdana" w:hAnsi="Verdana"/>
          <w:color w:val="4682B4"/>
          <w:sz w:val="18"/>
          <w:szCs w:val="18"/>
        </w:rPr>
        <w:t>Петренко</w:t>
      </w:r>
      <w:r>
        <w:rPr>
          <w:rFonts w:ascii="Verdana" w:hAnsi="Verdana"/>
          <w:color w:val="000000"/>
          <w:sz w:val="18"/>
          <w:szCs w:val="18"/>
        </w:rPr>
        <w:t>, А. П. Печникова, Л. П.</w:t>
      </w:r>
      <w:r>
        <w:rPr>
          <w:rStyle w:val="WW8Num2z0"/>
          <w:rFonts w:ascii="Verdana" w:hAnsi="Verdana"/>
          <w:color w:val="000000"/>
          <w:sz w:val="18"/>
          <w:szCs w:val="18"/>
        </w:rPr>
        <w:t> </w:t>
      </w:r>
      <w:r>
        <w:rPr>
          <w:rStyle w:val="WW8Num3z0"/>
          <w:rFonts w:ascii="Verdana" w:hAnsi="Verdana"/>
          <w:color w:val="4682B4"/>
          <w:sz w:val="18"/>
          <w:szCs w:val="18"/>
        </w:rPr>
        <w:t>Рассказова</w:t>
      </w:r>
      <w:r>
        <w:rPr>
          <w:rFonts w:ascii="Verdana" w:hAnsi="Verdana"/>
          <w:color w:val="000000"/>
          <w:sz w:val="18"/>
          <w:szCs w:val="18"/>
        </w:rPr>
        <w:t>, Ю. А. Реента, Э. В.</w:t>
      </w:r>
      <w:r>
        <w:rPr>
          <w:rStyle w:val="WW8Num2z0"/>
          <w:rFonts w:ascii="Verdana" w:hAnsi="Verdana"/>
          <w:color w:val="000000"/>
          <w:sz w:val="18"/>
          <w:szCs w:val="18"/>
        </w:rPr>
        <w:t> </w:t>
      </w:r>
      <w:r>
        <w:rPr>
          <w:rStyle w:val="WW8Num3z0"/>
          <w:rFonts w:ascii="Verdana" w:hAnsi="Verdana"/>
          <w:color w:val="4682B4"/>
          <w:sz w:val="18"/>
          <w:szCs w:val="18"/>
        </w:rPr>
        <w:t>Розенберга</w:t>
      </w:r>
      <w:r>
        <w:rPr>
          <w:rFonts w:ascii="Verdana" w:hAnsi="Verdana"/>
          <w:color w:val="000000"/>
          <w:sz w:val="18"/>
          <w:szCs w:val="18"/>
        </w:rPr>
        <w:t>, В. И.Селиверстова, И. В.</w:t>
      </w:r>
      <w:r>
        <w:rPr>
          <w:rStyle w:val="WW8Num2z0"/>
          <w:rFonts w:ascii="Verdana" w:hAnsi="Verdana"/>
          <w:color w:val="000000"/>
          <w:sz w:val="18"/>
          <w:szCs w:val="18"/>
        </w:rPr>
        <w:t> </w:t>
      </w:r>
      <w:r>
        <w:rPr>
          <w:rStyle w:val="WW8Num3z0"/>
          <w:rFonts w:ascii="Verdana" w:hAnsi="Verdana"/>
          <w:color w:val="4682B4"/>
          <w:sz w:val="18"/>
          <w:szCs w:val="18"/>
        </w:rPr>
        <w:t>Упорова</w:t>
      </w:r>
      <w:r>
        <w:rPr>
          <w:rFonts w:ascii="Verdana" w:hAnsi="Verdana"/>
          <w:color w:val="000000"/>
          <w:sz w:val="18"/>
          <w:szCs w:val="18"/>
        </w:rPr>
        <w:t>, С. Н. Ушакова, О. В.</w:t>
      </w:r>
      <w:r>
        <w:rPr>
          <w:rStyle w:val="WW8Num2z0"/>
          <w:rFonts w:ascii="Verdana" w:hAnsi="Verdana"/>
          <w:color w:val="000000"/>
          <w:sz w:val="18"/>
          <w:szCs w:val="18"/>
        </w:rPr>
        <w:t> </w:t>
      </w:r>
      <w:r>
        <w:rPr>
          <w:rStyle w:val="WW8Num3z0"/>
          <w:rFonts w:ascii="Verdana" w:hAnsi="Verdana"/>
          <w:color w:val="4682B4"/>
          <w:sz w:val="18"/>
          <w:szCs w:val="18"/>
        </w:rPr>
        <w:t>Филимонова</w:t>
      </w:r>
      <w:r>
        <w:rPr>
          <w:rFonts w:ascii="Verdana" w:hAnsi="Verdana"/>
          <w:color w:val="000000"/>
          <w:sz w:val="18"/>
          <w:szCs w:val="18"/>
        </w:rPr>
        <w:t>, А. М. Фумм и др.</w:t>
      </w:r>
    </w:p>
    <w:p w14:paraId="7CD134DD"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формирование позиций автора оказали влияние идеи современных специалистов в области теории и истории права и государства: А. В.</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В. М. Баранова, Р. Б.</w:t>
      </w:r>
      <w:r>
        <w:rPr>
          <w:rStyle w:val="WW8Num2z0"/>
          <w:rFonts w:ascii="Verdana" w:hAnsi="Verdana"/>
          <w:color w:val="000000"/>
          <w:sz w:val="18"/>
          <w:szCs w:val="18"/>
        </w:rPr>
        <w:t> </w:t>
      </w:r>
      <w:r>
        <w:rPr>
          <w:rStyle w:val="WW8Num3z0"/>
          <w:rFonts w:ascii="Verdana" w:hAnsi="Verdana"/>
          <w:color w:val="4682B4"/>
          <w:sz w:val="18"/>
          <w:szCs w:val="18"/>
        </w:rPr>
        <w:t>Головкина</w:t>
      </w:r>
      <w:r>
        <w:rPr>
          <w:rFonts w:ascii="Verdana" w:hAnsi="Verdana"/>
          <w:color w:val="000000"/>
          <w:sz w:val="18"/>
          <w:szCs w:val="18"/>
        </w:rPr>
        <w:t>, А. А. Демичева, В. М.</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Б. А. Молчанова, П. И.</w:t>
      </w:r>
      <w:r>
        <w:rPr>
          <w:rStyle w:val="WW8Num2z0"/>
          <w:rFonts w:ascii="Verdana" w:hAnsi="Verdana"/>
          <w:color w:val="000000"/>
          <w:sz w:val="18"/>
          <w:szCs w:val="18"/>
        </w:rPr>
        <w:t> </w:t>
      </w:r>
      <w:r>
        <w:rPr>
          <w:rStyle w:val="WW8Num3z0"/>
          <w:rFonts w:ascii="Verdana" w:hAnsi="Verdana"/>
          <w:color w:val="4682B4"/>
          <w:sz w:val="18"/>
          <w:szCs w:val="18"/>
        </w:rPr>
        <w:t>Остапенко</w:t>
      </w:r>
      <w:r>
        <w:rPr>
          <w:rFonts w:ascii="Verdana" w:hAnsi="Verdana"/>
          <w:color w:val="000000"/>
          <w:sz w:val="18"/>
          <w:szCs w:val="18"/>
        </w:rPr>
        <w:t>, Т. Н. Радько и др.</w:t>
      </w:r>
    </w:p>
    <w:p w14:paraId="00E5F322"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послужили дореволюционные нормативные правовые акты, материалы официального делопроизводства, хранящиеся в ф. 122 «Главное</w:t>
      </w:r>
      <w:r>
        <w:rPr>
          <w:rStyle w:val="WW8Num2z0"/>
          <w:rFonts w:ascii="Verdana" w:hAnsi="Verdana"/>
          <w:color w:val="000000"/>
          <w:sz w:val="18"/>
          <w:szCs w:val="18"/>
        </w:rPr>
        <w:t> </w:t>
      </w:r>
      <w:r>
        <w:rPr>
          <w:rStyle w:val="WW8Num3z0"/>
          <w:rFonts w:ascii="Verdana" w:hAnsi="Verdana"/>
          <w:color w:val="4682B4"/>
          <w:sz w:val="18"/>
          <w:szCs w:val="18"/>
        </w:rPr>
        <w:t>тюремное</w:t>
      </w:r>
      <w:r>
        <w:rPr>
          <w:rStyle w:val="WW8Num2z0"/>
          <w:rFonts w:ascii="Verdana" w:hAnsi="Verdana"/>
          <w:color w:val="000000"/>
          <w:sz w:val="18"/>
          <w:szCs w:val="18"/>
        </w:rPr>
        <w:t> </w:t>
      </w:r>
      <w:r>
        <w:rPr>
          <w:rFonts w:ascii="Verdana" w:hAnsi="Verdana"/>
          <w:color w:val="000000"/>
          <w:sz w:val="18"/>
          <w:szCs w:val="18"/>
        </w:rPr>
        <w:t>управление» Государственного архива РФ; статистические сведения и публикации в официальных органах издания и периодической печати; справочные издания: сборники циркуляров и распоряжений, а также сборники</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по тюремной части.</w:t>
      </w:r>
    </w:p>
    <w:p w14:paraId="10AD01BF"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оно является первым комплексным историко-правовым исследованием, в котором проведен анализ правового регулирования условий содержания заключенных в Российской империи (1879 г. - февраль 1917 г.), дается всесторонняя характеристика их основных направлений: размещения арестантов, их питания, коммунально-бытового и медико-санитарного обеспечения. Данная проблема рассматривается во взаимосвязи с развитием международной правовой мысли и зарубежного тюремного опыта, оказавшими решающее влияние на либерализацию условий содержания заключенных в дореволюционной России.</w:t>
      </w:r>
    </w:p>
    <w:p w14:paraId="5828BE2C"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диссертационном исследовании проанализировано развитие правового регулирования условий содержания заключенных от многочисленных, разрозненных и пробельных правовых актов местного характера, фрагментарно регламентировавших отдельные стороны тюремных условий, до специального законодательства и ведомственных общеимперских нормативных правовых актов, подробно регулирующих данную сферу деятельности, что привело отечественное тюремное законодательство в соответствие с мировой практикой и в дальнейшем послужило основой формирования исправительно-трудового права Советской России.</w:t>
      </w:r>
    </w:p>
    <w:p w14:paraId="2E1495C2"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Элемент новизны состоит также в том, что в процессе исследования использовано большое количество архивных материалов, значительная часть которых, особенно в сфере пенитенциарной медицины, санитарии и гигиены, впервые вводится в научный оборот.</w:t>
      </w:r>
    </w:p>
    <w:p w14:paraId="66C207B2"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также в том, что вопросы темы рассматриваются с учетом последних достижений историко-правовой науки, на основе комплексного изучения роли тюремной реформы в создании гуманных условий содержания заключенных и ее современного значения. Кроме того, в работе исследована возможность использования отечественного</w:t>
      </w:r>
      <w:r>
        <w:rPr>
          <w:rStyle w:val="WW8Num2z0"/>
          <w:rFonts w:ascii="Verdana" w:hAnsi="Verdana"/>
          <w:color w:val="000000"/>
          <w:sz w:val="18"/>
          <w:szCs w:val="18"/>
        </w:rPr>
        <w:t> </w:t>
      </w:r>
      <w:r>
        <w:rPr>
          <w:rStyle w:val="WW8Num3z0"/>
          <w:rFonts w:ascii="Verdana" w:hAnsi="Verdana"/>
          <w:color w:val="4682B4"/>
          <w:sz w:val="18"/>
          <w:szCs w:val="18"/>
        </w:rPr>
        <w:t>пенитенциарного</w:t>
      </w:r>
      <w:r>
        <w:rPr>
          <w:rStyle w:val="WW8Num2z0"/>
          <w:rFonts w:ascii="Verdana" w:hAnsi="Verdana"/>
          <w:color w:val="000000"/>
          <w:sz w:val="18"/>
          <w:szCs w:val="18"/>
        </w:rPr>
        <w:t> </w:t>
      </w:r>
      <w:r>
        <w:rPr>
          <w:rFonts w:ascii="Verdana" w:hAnsi="Verdana"/>
          <w:color w:val="000000"/>
          <w:sz w:val="18"/>
          <w:szCs w:val="18"/>
        </w:rPr>
        <w:t>опыта для разработки практических рекомендаций по совершенствованию правового регулирования отношений в данной сфере в учреждениях уголовно-исполнительной системы в современных условиях.</w:t>
      </w:r>
    </w:p>
    <w:p w14:paraId="3CAE17CC"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нашла отражение в положениях, выносимых на защиту.</w:t>
      </w:r>
    </w:p>
    <w:p w14:paraId="7DD3C8AB"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40C646FA"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Под условиями содержания лиц, лишенных свободы, подразумевается удовлетворение физиологических потребностей личности в жилье, питании, одежде и лечении, на реализацию которых направлен комплекс материально-бытовых и медико-санитарных мероприятий. Социальное назначение условий содержания заключенных независимо от исторического периода состоит в сохранении их жизни и здоровья, а также выступает основой применения средств исправления и обеспечивает оптимальное функционирование пенитенциарных учреждений.</w:t>
      </w:r>
    </w:p>
    <w:p w14:paraId="119DAC3B"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Пенитенциарная</w:t>
      </w:r>
      <w:r>
        <w:rPr>
          <w:rStyle w:val="WW8Num2z0"/>
          <w:rFonts w:ascii="Verdana" w:hAnsi="Verdana"/>
          <w:color w:val="000000"/>
          <w:sz w:val="18"/>
          <w:szCs w:val="18"/>
        </w:rPr>
        <w:t> </w:t>
      </w:r>
      <w:r>
        <w:rPr>
          <w:rFonts w:ascii="Verdana" w:hAnsi="Verdana"/>
          <w:color w:val="000000"/>
          <w:sz w:val="18"/>
          <w:szCs w:val="18"/>
        </w:rPr>
        <w:t>политика Российской империи в сфере регулирования условий содержания заключенных в период с 1879 г. по февраль 1917 г. определялась совокупностью факторов: общих (международные, политические, военные, социально-экономические, культурные, правовые,</w:t>
      </w:r>
      <w:r>
        <w:rPr>
          <w:rStyle w:val="WW8Num2z0"/>
          <w:rFonts w:ascii="Verdana" w:hAnsi="Verdana"/>
          <w:color w:val="000000"/>
          <w:sz w:val="18"/>
          <w:szCs w:val="18"/>
        </w:rPr>
        <w:t> </w:t>
      </w:r>
      <w:r>
        <w:rPr>
          <w:rStyle w:val="WW8Num3z0"/>
          <w:rFonts w:ascii="Verdana" w:hAnsi="Verdana"/>
          <w:color w:val="4682B4"/>
          <w:sz w:val="18"/>
          <w:szCs w:val="18"/>
        </w:rPr>
        <w:t>криминогенные</w:t>
      </w:r>
      <w:r>
        <w:rPr>
          <w:rFonts w:ascii="Verdana" w:hAnsi="Verdana"/>
          <w:color w:val="000000"/>
          <w:sz w:val="18"/>
          <w:szCs w:val="18"/>
        </w:rPr>
        <w:t xml:space="preserve">, а также развитие науки) и специальных (географическое размещение мест лишения свободы и классовый подход к заключенным). Однако наибольшее влияние оказало </w:t>
      </w:r>
      <w:r>
        <w:rPr>
          <w:rFonts w:ascii="Verdana" w:hAnsi="Verdana"/>
          <w:color w:val="000000"/>
          <w:sz w:val="18"/>
          <w:szCs w:val="18"/>
        </w:rPr>
        <w:lastRenderedPageBreak/>
        <w:t>развитие международной правовой мысли и зарубежный</w:t>
      </w:r>
      <w:r>
        <w:rPr>
          <w:rStyle w:val="WW8Num2z0"/>
          <w:rFonts w:ascii="Verdana" w:hAnsi="Verdana"/>
          <w:color w:val="000000"/>
          <w:sz w:val="18"/>
          <w:szCs w:val="18"/>
        </w:rPr>
        <w:t> </w:t>
      </w:r>
      <w:r>
        <w:rPr>
          <w:rStyle w:val="WW8Num3z0"/>
          <w:rFonts w:ascii="Verdana" w:hAnsi="Verdana"/>
          <w:color w:val="4682B4"/>
          <w:sz w:val="18"/>
          <w:szCs w:val="18"/>
        </w:rPr>
        <w:t>тюремный</w:t>
      </w:r>
      <w:r>
        <w:rPr>
          <w:rStyle w:val="WW8Num2z0"/>
          <w:rFonts w:ascii="Verdana" w:hAnsi="Verdana"/>
          <w:color w:val="000000"/>
          <w:sz w:val="18"/>
          <w:szCs w:val="18"/>
        </w:rPr>
        <w:t> </w:t>
      </w:r>
      <w:r>
        <w:rPr>
          <w:rFonts w:ascii="Verdana" w:hAnsi="Verdana"/>
          <w:color w:val="000000"/>
          <w:sz w:val="18"/>
          <w:szCs w:val="18"/>
        </w:rPr>
        <w:t>опыт.</w:t>
      </w:r>
    </w:p>
    <w:p w14:paraId="68E50AE1"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разработке законодательства, регулировавшего условия содержания заключенных, в дореволюционной России исследуемого периода можно выделить два основных исторических этапа: первый (1879—1912 гг.) — в связи с разработкой и накоплением многочисленных, разрозненных и пробельных правовых актов, в том числе местного характера, фрагментарно регламентировавших отдельные стороны тюремной жизни; второй (1912 г. — февраль 1917 г.) - в связи с активной работой по унификации и</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норм права, регламентирующих условия содержания всех категорий заключенных, в общегосударственных и ведомственных нормативных правовых актах при тенденции принятия государством на свой счет</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по их обеспечению.</w:t>
      </w:r>
    </w:p>
    <w:p w14:paraId="35DF4377"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исследуемый период нормативными правовыми актами была</w:t>
      </w:r>
      <w:r>
        <w:rPr>
          <w:rStyle w:val="WW8Num2z0"/>
          <w:rFonts w:ascii="Verdana" w:hAnsi="Verdana"/>
          <w:color w:val="000000"/>
          <w:sz w:val="18"/>
          <w:szCs w:val="18"/>
        </w:rPr>
        <w:t> </w:t>
      </w:r>
      <w:r>
        <w:rPr>
          <w:rStyle w:val="WW8Num3z0"/>
          <w:rFonts w:ascii="Verdana" w:hAnsi="Verdana"/>
          <w:color w:val="4682B4"/>
          <w:sz w:val="18"/>
          <w:szCs w:val="18"/>
        </w:rPr>
        <w:t>закреплена</w:t>
      </w:r>
      <w:r>
        <w:rPr>
          <w:rStyle w:val="WW8Num2z0"/>
          <w:rFonts w:ascii="Verdana" w:hAnsi="Verdana"/>
          <w:color w:val="000000"/>
          <w:sz w:val="18"/>
          <w:szCs w:val="18"/>
        </w:rPr>
        <w:t> </w:t>
      </w:r>
      <w:r>
        <w:rPr>
          <w:rFonts w:ascii="Verdana" w:hAnsi="Verdana"/>
          <w:color w:val="000000"/>
          <w:sz w:val="18"/>
          <w:szCs w:val="18"/>
        </w:rPr>
        <w:t>система специальных юридических терминов, раскрывающих условия содержания заключенных, использование которых в более поздних нормативных правовых актах подтвердило их правовую стабильность для ведомственного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w:t>
      </w:r>
    </w:p>
    <w:p w14:paraId="512BEB05"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Тюремную</w:t>
      </w:r>
      <w:r>
        <w:rPr>
          <w:rStyle w:val="WW8Num2z0"/>
          <w:rFonts w:ascii="Verdana" w:hAnsi="Verdana"/>
          <w:color w:val="000000"/>
          <w:sz w:val="18"/>
          <w:szCs w:val="18"/>
        </w:rPr>
        <w:t> </w:t>
      </w:r>
      <w:r>
        <w:rPr>
          <w:rFonts w:ascii="Verdana" w:hAnsi="Verdana"/>
          <w:color w:val="000000"/>
          <w:sz w:val="18"/>
          <w:szCs w:val="18"/>
        </w:rPr>
        <w:t>реформу 1879 г. можно считать начальным периодом формирования ведомственной пенитенциарной медицины. Правовое регулирование оказания медицинской помощи заключенным осуществлялось на ведомственном уровне: циркуляры Главного тюремного управления были направлены на борьбу с эпидемиями инфекционных заболеваний (тиф, холера, оспа), а также с наиболее распространенными в местах заключения болезнями (цингой и туберкулезом). Циркуляры носили рекомендательный характер; имели место парадоксальные</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Style w:val="WW8Num2z0"/>
          <w:rFonts w:ascii="Verdana" w:hAnsi="Verdana"/>
          <w:color w:val="000000"/>
          <w:sz w:val="18"/>
          <w:szCs w:val="18"/>
        </w:rPr>
        <w:t> </w:t>
      </w:r>
      <w:r>
        <w:rPr>
          <w:rFonts w:ascii="Verdana" w:hAnsi="Verdana"/>
          <w:color w:val="000000"/>
          <w:sz w:val="18"/>
          <w:szCs w:val="18"/>
        </w:rPr>
        <w:t>по лечению отдельных заболеваний религиозно-нравственными беседами (туберкулез), водкой и курением табака (цинга).</w:t>
      </w:r>
    </w:p>
    <w:p w14:paraId="1CE400E6"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процессе дискуссий в рамках ведомства формировались нормы права, регулировавшие условия содержания всех категорий заключенных, получившие юридическое закрепление в Общей тюремной инструкции 1915 г., которая базировалась на предшествующем пенитенциарном опыте правового регулирования, что позволило приблизить отечественное тюремное законодательство к мировой практике. Правовой эксперимент как этап, предшествующий введению нормативно-правового акта в действие (на примере Общей тюремной инструкции), можно считать актуальным для современного нормотворчества.</w:t>
      </w:r>
    </w:p>
    <w:p w14:paraId="72034879"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Принимаемые в пореформенный период правовые нормы, будучи достаточно прогрессивными, не учитывали реальные возможности материальной базы тюремной системы Российской империи того времени, поэтому фактически не выполнялись в полном объеме. В силу этого условия содержания заключенных были тяжелыми, а переполнение мест заключения еще более усугубляло положение дел. Государство было вынуждено проводить жесткую линию по самообеспечению мест заключения, экономии расходов на содержание и лечение арестантов, а также перекладыванию части расходов на благотворительные</w:t>
      </w:r>
      <w:r>
        <w:rPr>
          <w:rStyle w:val="WW8Num2z0"/>
          <w:rFonts w:ascii="Verdana" w:hAnsi="Verdana"/>
          <w:color w:val="000000"/>
          <w:sz w:val="18"/>
          <w:szCs w:val="18"/>
        </w:rPr>
        <w:t> </w:t>
      </w:r>
      <w:r>
        <w:rPr>
          <w:rStyle w:val="WW8Num3z0"/>
          <w:rFonts w:ascii="Verdana" w:hAnsi="Verdana"/>
          <w:color w:val="4682B4"/>
          <w:sz w:val="18"/>
          <w:szCs w:val="18"/>
        </w:rPr>
        <w:t>тюремные</w:t>
      </w:r>
      <w:r>
        <w:rPr>
          <w:rStyle w:val="WW8Num2z0"/>
          <w:rFonts w:ascii="Verdana" w:hAnsi="Verdana"/>
          <w:color w:val="000000"/>
          <w:sz w:val="18"/>
          <w:szCs w:val="18"/>
        </w:rPr>
        <w:t> </w:t>
      </w:r>
      <w:r>
        <w:rPr>
          <w:rFonts w:ascii="Verdana" w:hAnsi="Verdana"/>
          <w:color w:val="000000"/>
          <w:sz w:val="18"/>
          <w:szCs w:val="18"/>
        </w:rPr>
        <w:t>комитеты.</w:t>
      </w:r>
    </w:p>
    <w:p w14:paraId="030050C2"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Центральные места заключения в Санкт-Петербурге и Москве отличались цивилизованными условиями содержания, которые вполне отвечали международным</w:t>
      </w:r>
      <w:r>
        <w:rPr>
          <w:rStyle w:val="WW8Num2z0"/>
          <w:rFonts w:ascii="Verdana" w:hAnsi="Verdana"/>
          <w:color w:val="000000"/>
          <w:sz w:val="18"/>
          <w:szCs w:val="18"/>
        </w:rPr>
        <w:t> </w:t>
      </w:r>
      <w:r>
        <w:rPr>
          <w:rStyle w:val="WW8Num3z0"/>
          <w:rFonts w:ascii="Verdana" w:hAnsi="Verdana"/>
          <w:color w:val="4682B4"/>
          <w:sz w:val="18"/>
          <w:szCs w:val="18"/>
        </w:rPr>
        <w:t>пенитенциарным</w:t>
      </w:r>
      <w:r>
        <w:rPr>
          <w:rStyle w:val="WW8Num2z0"/>
          <w:rFonts w:ascii="Verdana" w:hAnsi="Verdana"/>
          <w:color w:val="000000"/>
          <w:sz w:val="18"/>
          <w:szCs w:val="18"/>
        </w:rPr>
        <w:t> </w:t>
      </w:r>
      <w:r>
        <w:rPr>
          <w:rFonts w:ascii="Verdana" w:hAnsi="Verdana"/>
          <w:color w:val="000000"/>
          <w:sz w:val="18"/>
          <w:szCs w:val="18"/>
        </w:rPr>
        <w:t>воззрениям. Именно они использовались для содержания политических заключенных, принадлежавших, как правило, к привилегированному сословию.</w:t>
      </w:r>
    </w:p>
    <w:p w14:paraId="3E26CD43"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Ориентированные на принципы</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гуманизма, дифференциации, классового подхода, учета национальных особенностей, а также широкого участия общественности нормативные правовые акты, регулирующие условия содержания заключенных, принятые в ходе тюремной реформы 1879 г., послужили основой для последующего развития пенитенциарного законодательства, в том числе на современном этапе реформирования уголовно-исполнительной системы Российской Федерации.</w:t>
      </w:r>
    </w:p>
    <w:p w14:paraId="719D5250"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 заключается в том, что сформулированные в нем основные положения и выводы дополняют и расширяют сферу научного знания в области историко-правовых дисциплин.</w:t>
      </w:r>
    </w:p>
    <w:p w14:paraId="3B6BC923"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результате проведенного исследования автор получил новые данные и обобщил ранее известные историко-юридические материалы, которые могут быть использованы в дальнейшей </w:t>
      </w:r>
      <w:r>
        <w:rPr>
          <w:rFonts w:ascii="Verdana" w:hAnsi="Verdana"/>
          <w:color w:val="000000"/>
          <w:sz w:val="18"/>
          <w:szCs w:val="18"/>
        </w:rPr>
        <w:lastRenderedPageBreak/>
        <w:t>разработке проблем, связанных с историей пенитенциарной системы.</w:t>
      </w:r>
    </w:p>
    <w:p w14:paraId="31102A25"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правового регулирования условий содержания заключенных в пореформенной России способствует более глубокому осознанию истории становления уголовно-исполнительной системы в государстве.</w:t>
      </w:r>
    </w:p>
    <w:p w14:paraId="542D8C88"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диссертации. Обобщение отечественного опыта приведения пенитенциарной системы в соответствие с современными требованиями науки и практики, его анализ, а также выявление положительных и отрицательных сторон имеют практическую значимость для решения аналогичных проблем сегодня. На основе материалов работы могут быть выработаны практические рекомендации по организации и функционированию уголовно-исполнительной системы в Российской Федерации.</w:t>
      </w:r>
    </w:p>
    <w:p w14:paraId="727514FF"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в учебном процессе при чтении лекций по истории отечественного государства и права, уголовно-исполнительному праву, подготовке учебно-методических пособий, научных работ, а также при разработке специальных курсов.</w:t>
      </w:r>
    </w:p>
    <w:p w14:paraId="10B36171"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положения и практические выводы диссертации: обсуждались на заседаниях кафедры государственно-правовых дисциплин Владимирского юридического института Федеральной службы исполнения наказаний; излагались на международных научно-практических конференциях: «Актуальные проблемы деятельности воспитательных колоний Федеральной службы исполнения наказаний» (Москва, 29-30 мая 2008 г.), «История развития и современное состояние пенитенциарной науки, медицины и практики исполнения наказаний» (Москва, 9-10 апреля 2009 г.), «Реформирование уголовно-исполнительной системы. Проблемы медико-социальной адаптации лиц,</w:t>
      </w:r>
      <w:r>
        <w:rPr>
          <w:rStyle w:val="WW8Num2z0"/>
          <w:rFonts w:ascii="Verdana" w:hAnsi="Verdana"/>
          <w:color w:val="000000"/>
          <w:sz w:val="18"/>
          <w:szCs w:val="18"/>
        </w:rPr>
        <w:t> </w:t>
      </w:r>
      <w:r>
        <w:rPr>
          <w:rStyle w:val="WW8Num3z0"/>
          <w:rFonts w:ascii="Verdana" w:hAnsi="Verdana"/>
          <w:color w:val="4682B4"/>
          <w:sz w:val="18"/>
          <w:szCs w:val="18"/>
        </w:rPr>
        <w:t>отбывающих</w:t>
      </w:r>
      <w:r>
        <w:rPr>
          <w:rStyle w:val="WW8Num2z0"/>
          <w:rFonts w:ascii="Verdana" w:hAnsi="Verdana"/>
          <w:color w:val="000000"/>
          <w:sz w:val="18"/>
          <w:szCs w:val="18"/>
        </w:rPr>
        <w:t> </w:t>
      </w:r>
      <w:r>
        <w:rPr>
          <w:rFonts w:ascii="Verdana" w:hAnsi="Verdana"/>
          <w:color w:val="000000"/>
          <w:sz w:val="18"/>
          <w:szCs w:val="18"/>
        </w:rPr>
        <w:t>наказания и освобождающихся из мест лишения свободы» (Москва, 22 апреля 2010 г.); отражены в 11 опубликованных автором работах общим объемом 14,07 печ. л.</w:t>
      </w:r>
    </w:p>
    <w:p w14:paraId="4CADE79E"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w:t>
      </w:r>
    </w:p>
    <w:p w14:paraId="469B81BF" w14:textId="77777777" w:rsidR="000B5EFA" w:rsidRDefault="000B5EFA" w:rsidP="000B5EF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Пертли, Лариса Федоровна</w:t>
      </w:r>
    </w:p>
    <w:p w14:paraId="56CD650F"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0AAE723"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исследования, проведенного на основе изучения работ дореволюционных, советских и современных авторов, посвященных</w:t>
      </w:r>
      <w:r>
        <w:rPr>
          <w:rStyle w:val="WW8Num2z0"/>
          <w:rFonts w:ascii="Verdana" w:hAnsi="Verdana"/>
          <w:color w:val="000000"/>
          <w:sz w:val="18"/>
          <w:szCs w:val="18"/>
        </w:rPr>
        <w:t> </w:t>
      </w:r>
      <w:r>
        <w:rPr>
          <w:rStyle w:val="WW8Num3z0"/>
          <w:rFonts w:ascii="Verdana" w:hAnsi="Verdana"/>
          <w:color w:val="4682B4"/>
          <w:sz w:val="18"/>
          <w:szCs w:val="18"/>
        </w:rPr>
        <w:t>пенитенциарным</w:t>
      </w:r>
      <w:r>
        <w:rPr>
          <w:rStyle w:val="WW8Num2z0"/>
          <w:rFonts w:ascii="Verdana" w:hAnsi="Verdana"/>
          <w:color w:val="000000"/>
          <w:sz w:val="18"/>
          <w:szCs w:val="18"/>
        </w:rPr>
        <w:t> </w:t>
      </w:r>
      <w:r>
        <w:rPr>
          <w:rFonts w:ascii="Verdana" w:hAnsi="Verdana"/>
          <w:color w:val="000000"/>
          <w:sz w:val="18"/>
          <w:szCs w:val="18"/>
        </w:rPr>
        <w:t>проблемам последней четверти XIX - начала XX в., а также архивных официально-документальных материалов, можно сделать следующие выводы.</w:t>
      </w:r>
    </w:p>
    <w:p w14:paraId="5771F8C3"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Условия содержания заключенных в местах</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включают место отбывания</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и размещение, гигиену, одежду и постельные принадлежности, питание, а также медицинское обслуживание. Социальное назначение условий содержания заключенных состоит в сохранении их жизни, здоровья, человеческого достоинства; выступает основой применения средств исправления и ресоциализации</w:t>
      </w:r>
      <w:r>
        <w:rPr>
          <w:rStyle w:val="WW8Num2z0"/>
          <w:rFonts w:ascii="Verdana" w:hAnsi="Verdana"/>
          <w:color w:val="000000"/>
          <w:sz w:val="18"/>
          <w:szCs w:val="18"/>
        </w:rPr>
        <w:t> </w:t>
      </w:r>
      <w:r>
        <w:rPr>
          <w:rStyle w:val="WW8Num3z0"/>
          <w:rFonts w:ascii="Verdana" w:hAnsi="Verdana"/>
          <w:color w:val="4682B4"/>
          <w:sz w:val="18"/>
          <w:szCs w:val="18"/>
        </w:rPr>
        <w:t>осужденных</w:t>
      </w:r>
      <w:r>
        <w:rPr>
          <w:rFonts w:ascii="Verdana" w:hAnsi="Verdana"/>
          <w:color w:val="000000"/>
          <w:sz w:val="18"/>
          <w:szCs w:val="18"/>
        </w:rPr>
        <w:t>, а также обеспечивает оптимальное функционирование</w:t>
      </w:r>
      <w:r>
        <w:rPr>
          <w:rStyle w:val="WW8Num2z0"/>
          <w:rFonts w:ascii="Verdana" w:hAnsi="Verdana"/>
          <w:color w:val="000000"/>
          <w:sz w:val="18"/>
          <w:szCs w:val="18"/>
        </w:rPr>
        <w:t> </w:t>
      </w:r>
      <w:r>
        <w:rPr>
          <w:rStyle w:val="WW8Num3z0"/>
          <w:rFonts w:ascii="Verdana" w:hAnsi="Verdana"/>
          <w:color w:val="4682B4"/>
          <w:sz w:val="18"/>
          <w:szCs w:val="18"/>
        </w:rPr>
        <w:t>пенитенциарных</w:t>
      </w:r>
      <w:r>
        <w:rPr>
          <w:rStyle w:val="WW8Num2z0"/>
          <w:rFonts w:ascii="Verdana" w:hAnsi="Verdana"/>
          <w:color w:val="000000"/>
          <w:sz w:val="18"/>
          <w:szCs w:val="18"/>
        </w:rPr>
        <w:t> </w:t>
      </w:r>
      <w:r>
        <w:rPr>
          <w:rFonts w:ascii="Verdana" w:hAnsi="Verdana"/>
          <w:color w:val="000000"/>
          <w:sz w:val="18"/>
          <w:szCs w:val="18"/>
        </w:rPr>
        <w:t>учреждений.</w:t>
      </w:r>
    </w:p>
    <w:p w14:paraId="4A6142E1"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пенитенциарную</w:t>
      </w:r>
      <w:r>
        <w:rPr>
          <w:rStyle w:val="WW8Num2z0"/>
          <w:rFonts w:ascii="Verdana" w:hAnsi="Verdana"/>
          <w:color w:val="000000"/>
          <w:sz w:val="18"/>
          <w:szCs w:val="18"/>
        </w:rPr>
        <w:t> </w:t>
      </w:r>
      <w:r>
        <w:rPr>
          <w:rFonts w:ascii="Verdana" w:hAnsi="Verdana"/>
          <w:color w:val="000000"/>
          <w:sz w:val="18"/>
          <w:szCs w:val="18"/>
        </w:rPr>
        <w:t>политику Российской империи по созданию условий содержания арестантов в местах заключения с последней четверти XIX в. по февраль 1917 г. устойчивое влияние оказала совокупность внешних социальных (или общих) и внутрисистемных (или специальных) факторов.</w:t>
      </w:r>
    </w:p>
    <w:p w14:paraId="104F9D1D"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числу внешних социальных факторов</w:t>
      </w:r>
      <w:r>
        <w:rPr>
          <w:rStyle w:val="WW8Num2z0"/>
          <w:rFonts w:ascii="Verdana" w:hAnsi="Verdana"/>
          <w:color w:val="000000"/>
          <w:sz w:val="18"/>
          <w:szCs w:val="18"/>
        </w:rPr>
        <w:t> </w:t>
      </w:r>
      <w:r>
        <w:rPr>
          <w:rStyle w:val="WW8Num3z0"/>
          <w:rFonts w:ascii="Verdana" w:hAnsi="Verdana"/>
          <w:color w:val="4682B4"/>
          <w:sz w:val="18"/>
          <w:szCs w:val="18"/>
        </w:rPr>
        <w:t>правомерно</w:t>
      </w:r>
      <w:r>
        <w:rPr>
          <w:rStyle w:val="WW8Num2z0"/>
          <w:rFonts w:ascii="Verdana" w:hAnsi="Verdana"/>
          <w:color w:val="000000"/>
          <w:sz w:val="18"/>
          <w:szCs w:val="18"/>
        </w:rPr>
        <w:t> </w:t>
      </w:r>
      <w:r>
        <w:rPr>
          <w:rFonts w:ascii="Verdana" w:hAnsi="Verdana"/>
          <w:color w:val="000000"/>
          <w:sz w:val="18"/>
          <w:szCs w:val="18"/>
        </w:rPr>
        <w:t>отнести: международные, политические, социально-экономические, культурные, правовые,</w:t>
      </w:r>
      <w:r>
        <w:rPr>
          <w:rStyle w:val="WW8Num2z0"/>
          <w:rFonts w:ascii="Verdana" w:hAnsi="Verdana"/>
          <w:color w:val="000000"/>
          <w:sz w:val="18"/>
          <w:szCs w:val="18"/>
        </w:rPr>
        <w:t> </w:t>
      </w:r>
      <w:r>
        <w:rPr>
          <w:rStyle w:val="WW8Num3z0"/>
          <w:rFonts w:ascii="Verdana" w:hAnsi="Verdana"/>
          <w:color w:val="4682B4"/>
          <w:sz w:val="18"/>
          <w:szCs w:val="18"/>
        </w:rPr>
        <w:t>криминологические</w:t>
      </w:r>
      <w:r>
        <w:rPr>
          <w:rFonts w:ascii="Verdana" w:hAnsi="Verdana"/>
          <w:color w:val="000000"/>
          <w:sz w:val="18"/>
          <w:szCs w:val="18"/>
        </w:rPr>
        <w:t>, а также развитие фундаментальной науки. В число внутрисистемных факторов входят географическое размещение мест лишения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классовый подход к заключенным.</w:t>
      </w:r>
    </w:p>
    <w:p w14:paraId="594B202D" w14:textId="77777777" w:rsidR="000B5EFA" w:rsidRDefault="000B5EFA" w:rsidP="000B5EF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началу исследуемого периода основными недостатками организационно-правовых основ условий содержания заключенных были: многочисленность, разрозненность, бессистемность и неупорядоченность существующих норм размещения арестантов, их питания и вещевого довольствия для различных мест лишения свободы и категорий арестантов, что затрудняло их практическую реализацию и контроль.</w:t>
      </w:r>
    </w:p>
    <w:p w14:paraId="321E327E"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Проведение</w:t>
      </w:r>
      <w:r>
        <w:rPr>
          <w:rStyle w:val="WW8Num2z0"/>
          <w:rFonts w:ascii="Verdana" w:hAnsi="Verdana"/>
          <w:color w:val="000000"/>
          <w:sz w:val="18"/>
          <w:szCs w:val="18"/>
        </w:rPr>
        <w:t> </w:t>
      </w:r>
      <w:r>
        <w:rPr>
          <w:rStyle w:val="WW8Num3z0"/>
          <w:rFonts w:ascii="Verdana" w:hAnsi="Verdana"/>
          <w:color w:val="4682B4"/>
          <w:sz w:val="18"/>
          <w:szCs w:val="18"/>
        </w:rPr>
        <w:t>тюремной</w:t>
      </w:r>
      <w:r>
        <w:rPr>
          <w:rStyle w:val="WW8Num2z0"/>
          <w:rFonts w:ascii="Verdana" w:hAnsi="Verdana"/>
          <w:color w:val="000000"/>
          <w:sz w:val="18"/>
          <w:szCs w:val="18"/>
        </w:rPr>
        <w:t> </w:t>
      </w:r>
      <w:r>
        <w:rPr>
          <w:rFonts w:ascii="Verdana" w:hAnsi="Verdana"/>
          <w:color w:val="000000"/>
          <w:sz w:val="18"/>
          <w:szCs w:val="18"/>
        </w:rPr>
        <w:t>реформы 1879 г. характеризуется упорядочением и централизацией в</w:t>
      </w:r>
      <w:r>
        <w:rPr>
          <w:rStyle w:val="WW8Num2z0"/>
          <w:rFonts w:ascii="Verdana" w:hAnsi="Verdana"/>
          <w:color w:val="000000"/>
          <w:sz w:val="18"/>
          <w:szCs w:val="18"/>
        </w:rPr>
        <w:t> </w:t>
      </w:r>
      <w:r>
        <w:rPr>
          <w:rStyle w:val="WW8Num3z0"/>
          <w:rFonts w:ascii="Verdana" w:hAnsi="Verdana"/>
          <w:color w:val="4682B4"/>
          <w:sz w:val="18"/>
          <w:szCs w:val="18"/>
        </w:rPr>
        <w:t>ГТУ</w:t>
      </w:r>
      <w:r>
        <w:rPr>
          <w:rStyle w:val="WW8Num2z0"/>
          <w:rFonts w:ascii="Verdana" w:hAnsi="Verdana"/>
          <w:color w:val="000000"/>
          <w:sz w:val="18"/>
          <w:szCs w:val="18"/>
        </w:rPr>
        <w:t> </w:t>
      </w:r>
      <w:r>
        <w:rPr>
          <w:rFonts w:ascii="Verdana" w:hAnsi="Verdana"/>
          <w:color w:val="000000"/>
          <w:sz w:val="18"/>
          <w:szCs w:val="18"/>
        </w:rPr>
        <w:t>организации условий содержания заключенных с передачей функций по территориальному управлению этой сферой деятельности губернским</w:t>
      </w:r>
      <w:r>
        <w:rPr>
          <w:rStyle w:val="WW8Num2z0"/>
          <w:rFonts w:ascii="Verdana" w:hAnsi="Verdana"/>
          <w:color w:val="000000"/>
          <w:sz w:val="18"/>
          <w:szCs w:val="18"/>
        </w:rPr>
        <w:t> </w:t>
      </w:r>
      <w:r>
        <w:rPr>
          <w:rStyle w:val="WW8Num3z0"/>
          <w:rFonts w:ascii="Verdana" w:hAnsi="Verdana"/>
          <w:color w:val="4682B4"/>
          <w:sz w:val="18"/>
          <w:szCs w:val="18"/>
        </w:rPr>
        <w:t>тюремным</w:t>
      </w:r>
      <w:r>
        <w:rPr>
          <w:rStyle w:val="WW8Num2z0"/>
          <w:rFonts w:ascii="Verdana" w:hAnsi="Verdana"/>
          <w:color w:val="000000"/>
          <w:sz w:val="18"/>
          <w:szCs w:val="18"/>
        </w:rPr>
        <w:t> </w:t>
      </w:r>
      <w:r>
        <w:rPr>
          <w:rFonts w:ascii="Verdana" w:hAnsi="Verdana"/>
          <w:color w:val="000000"/>
          <w:sz w:val="18"/>
          <w:szCs w:val="18"/>
        </w:rPr>
        <w:t>инспекциям и тюремным комитетам и непосредственным материально-бытовым обеспечением арестантов администрацией мест заключения. Правовой аспект характеризуется изданием и совершенствованием общегосударственных и ведомственных нормативных правовых актов, регулирующих вопросы размещения и проживания, а также питания и вещевого довольствия всех категорий лиц, содержащихся в различных местах лишения свободы. Особенностью данного периода является издание нормативных актов местного характера, которые развивали и дополняли</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 содержащихся под стражей. В этот период</w:t>
      </w:r>
      <w:r>
        <w:rPr>
          <w:rStyle w:val="WW8Num2z0"/>
          <w:rFonts w:ascii="Verdana" w:hAnsi="Verdana"/>
          <w:color w:val="000000"/>
          <w:sz w:val="18"/>
          <w:szCs w:val="18"/>
        </w:rPr>
        <w:t> </w:t>
      </w:r>
      <w:r>
        <w:rPr>
          <w:rStyle w:val="WW8Num3z0"/>
          <w:rFonts w:ascii="Verdana" w:hAnsi="Verdana"/>
          <w:color w:val="4682B4"/>
          <w:sz w:val="18"/>
          <w:szCs w:val="18"/>
        </w:rPr>
        <w:t>тюремная</w:t>
      </w:r>
      <w:r>
        <w:rPr>
          <w:rStyle w:val="WW8Num2z0"/>
          <w:rFonts w:ascii="Verdana" w:hAnsi="Verdana"/>
          <w:color w:val="000000"/>
          <w:sz w:val="18"/>
          <w:szCs w:val="18"/>
        </w:rPr>
        <w:t> </w:t>
      </w:r>
      <w:r>
        <w:rPr>
          <w:rFonts w:ascii="Verdana" w:hAnsi="Verdana"/>
          <w:color w:val="000000"/>
          <w:sz w:val="18"/>
          <w:szCs w:val="18"/>
        </w:rPr>
        <w:t>система Российской империи не имела единого нормативного акта, четко регулировавшего материально-бытовое обеспечение арестантов в период</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наказания в местах заключения. Отчасти эту задачу решал Устав о содержащихся под</w:t>
      </w:r>
      <w:r>
        <w:rPr>
          <w:rStyle w:val="WW8Num2z0"/>
          <w:rFonts w:ascii="Verdana" w:hAnsi="Verdana"/>
          <w:color w:val="000000"/>
          <w:sz w:val="18"/>
          <w:szCs w:val="18"/>
        </w:rPr>
        <w:t> </w:t>
      </w:r>
      <w:r>
        <w:rPr>
          <w:rStyle w:val="WW8Num3z0"/>
          <w:rFonts w:ascii="Verdana" w:hAnsi="Verdana"/>
          <w:color w:val="4682B4"/>
          <w:sz w:val="18"/>
          <w:szCs w:val="18"/>
        </w:rPr>
        <w:t>стражей</w:t>
      </w:r>
      <w:r>
        <w:rPr>
          <w:rStyle w:val="WW8Num2z0"/>
          <w:rFonts w:ascii="Verdana" w:hAnsi="Verdana"/>
          <w:color w:val="000000"/>
          <w:sz w:val="18"/>
          <w:szCs w:val="18"/>
        </w:rPr>
        <w:t> </w:t>
      </w:r>
      <w:r>
        <w:rPr>
          <w:rFonts w:ascii="Verdana" w:hAnsi="Verdana"/>
          <w:color w:val="000000"/>
          <w:sz w:val="18"/>
          <w:szCs w:val="18"/>
        </w:rPr>
        <w:t>в разных редакциях, но многие из его статей не отвечали потребностям времени.</w:t>
      </w:r>
    </w:p>
    <w:p w14:paraId="4B83E4F0"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Характерными чертами ведомственных нормативных актов данного периода являлись детальная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всех сторон жизни арестантов и либеральный характер содержащихся в них положений. Вместе с тем правовые нормы циркуляров в большинстве своем носили декларативный характер, так как не учитывали реальные возможности материальной базы тюремной системы России - в своей значительной части указанные правила воплощены не были.</w:t>
      </w:r>
    </w:p>
    <w:p w14:paraId="1DF2AAE0"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1912 г. в рамках общего преобразования условий содержания заключенных были приняты Закон от 4 декабря 1912 г., подробно регулирующий вещевое довольствие всех категорий арестантов, и циркуляр ГТУ от 12 июля 1912 г. №28, которым были введены единые суточные нормы питания заключенных; введена в качестве эксперимента с 1 марта 1912 г. Общая тюремная инструкция, утвержденная министром</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28 декабря 1915 г. и ставшая самым значительным общеимперским нормативным правовым актом в области регулирования материально-бытового и медико-санитарного обеспечения заключенных в местах лишения свободы, вобравшая в себя весь предшествующий</w:t>
      </w:r>
      <w:r>
        <w:rPr>
          <w:rStyle w:val="WW8Num2z0"/>
          <w:rFonts w:ascii="Verdana" w:hAnsi="Verdana"/>
          <w:color w:val="000000"/>
          <w:sz w:val="18"/>
          <w:szCs w:val="18"/>
        </w:rPr>
        <w:t> </w:t>
      </w:r>
      <w:r>
        <w:rPr>
          <w:rStyle w:val="WW8Num3z0"/>
          <w:rFonts w:ascii="Verdana" w:hAnsi="Verdana"/>
          <w:color w:val="4682B4"/>
          <w:sz w:val="18"/>
          <w:szCs w:val="18"/>
        </w:rPr>
        <w:t>пенитенциарный</w:t>
      </w:r>
      <w:r>
        <w:rPr>
          <w:rStyle w:val="WW8Num2z0"/>
          <w:rFonts w:ascii="Verdana" w:hAnsi="Verdana"/>
          <w:color w:val="000000"/>
          <w:sz w:val="18"/>
          <w:szCs w:val="18"/>
        </w:rPr>
        <w:t> </w:t>
      </w:r>
      <w:r>
        <w:rPr>
          <w:rFonts w:ascii="Verdana" w:hAnsi="Verdana"/>
          <w:color w:val="000000"/>
          <w:sz w:val="18"/>
          <w:szCs w:val="18"/>
        </w:rPr>
        <w:t>опыт и правовую базу и приведшая отечественное</w:t>
      </w:r>
      <w:r>
        <w:rPr>
          <w:rStyle w:val="WW8Num2z0"/>
          <w:rFonts w:ascii="Verdana" w:hAnsi="Verdana"/>
          <w:color w:val="000000"/>
          <w:sz w:val="18"/>
          <w:szCs w:val="18"/>
        </w:rPr>
        <w:t> </w:t>
      </w:r>
      <w:r>
        <w:rPr>
          <w:rStyle w:val="WW8Num3z0"/>
          <w:rFonts w:ascii="Verdana" w:hAnsi="Verdana"/>
          <w:color w:val="4682B4"/>
          <w:sz w:val="18"/>
          <w:szCs w:val="18"/>
        </w:rPr>
        <w:t>тюремное</w:t>
      </w:r>
      <w:r>
        <w:rPr>
          <w:rStyle w:val="WW8Num2z0"/>
          <w:rFonts w:ascii="Verdana" w:hAnsi="Verdana"/>
          <w:color w:val="000000"/>
          <w:sz w:val="18"/>
          <w:szCs w:val="18"/>
        </w:rPr>
        <w:t> </w:t>
      </w:r>
      <w:r>
        <w:rPr>
          <w:rFonts w:ascii="Verdana" w:hAnsi="Verdana"/>
          <w:color w:val="000000"/>
          <w:sz w:val="18"/>
          <w:szCs w:val="18"/>
        </w:rPr>
        <w:t>законодательство в соответствие с мировой практикой.</w:t>
      </w:r>
    </w:p>
    <w:p w14:paraId="01920522"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Принятые общегосударственные и ведомственные нормативные правовые акты упорядочили организационно-правовые основы условий содержания заключенных всех категорий. Многие нормы, будучи достаточно прогрессивными, на практике не выполнялись, фактические условия содержания арестантов были крайне тяжелыми ввиду проведения самодержавием жесткой линии экономии расходов на содержание арестантов и перенесение данных расходов на местные</w:t>
      </w:r>
      <w:r>
        <w:rPr>
          <w:rStyle w:val="WW8Num2z0"/>
          <w:rFonts w:ascii="Verdana" w:hAnsi="Verdana"/>
          <w:color w:val="000000"/>
          <w:sz w:val="18"/>
          <w:szCs w:val="18"/>
        </w:rPr>
        <w:t> </w:t>
      </w:r>
      <w:r>
        <w:rPr>
          <w:rStyle w:val="WW8Num3z0"/>
          <w:rFonts w:ascii="Verdana" w:hAnsi="Verdana"/>
          <w:color w:val="4682B4"/>
          <w:sz w:val="18"/>
          <w:szCs w:val="18"/>
        </w:rPr>
        <w:t>тюремные</w:t>
      </w:r>
      <w:r>
        <w:rPr>
          <w:rStyle w:val="WW8Num2z0"/>
          <w:rFonts w:ascii="Verdana" w:hAnsi="Verdana"/>
          <w:color w:val="000000"/>
          <w:sz w:val="18"/>
          <w:szCs w:val="18"/>
        </w:rPr>
        <w:t> </w:t>
      </w:r>
      <w:r>
        <w:rPr>
          <w:rFonts w:ascii="Verdana" w:hAnsi="Verdana"/>
          <w:color w:val="000000"/>
          <w:sz w:val="18"/>
          <w:szCs w:val="18"/>
        </w:rPr>
        <w:t>комитеты. Нормированное продовольственное и вещевое обеспечение арестантов отличалось сословным признаком, который сохранился вплоть до Февральской революции.</w:t>
      </w:r>
    </w:p>
    <w:p w14:paraId="59DB8DD7"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период тюремной реформы в Российской империи организация медицинского обеспечения лиц, находящихся в местах лишения свободы, была упорядочена через</w:t>
      </w:r>
      <w:r>
        <w:rPr>
          <w:rStyle w:val="WW8Num2z0"/>
          <w:rFonts w:ascii="Verdana" w:hAnsi="Verdana"/>
          <w:color w:val="000000"/>
          <w:sz w:val="18"/>
          <w:szCs w:val="18"/>
        </w:rPr>
        <w:t> </w:t>
      </w:r>
      <w:r>
        <w:rPr>
          <w:rStyle w:val="WW8Num3z0"/>
          <w:rFonts w:ascii="Verdana" w:hAnsi="Verdana"/>
          <w:color w:val="4682B4"/>
          <w:sz w:val="18"/>
          <w:szCs w:val="18"/>
        </w:rPr>
        <w:t>возложение</w:t>
      </w:r>
      <w:r>
        <w:rPr>
          <w:rStyle w:val="WW8Num2z0"/>
          <w:rFonts w:ascii="Verdana" w:hAnsi="Verdana"/>
          <w:color w:val="000000"/>
          <w:sz w:val="18"/>
          <w:szCs w:val="18"/>
        </w:rPr>
        <w:t> </w:t>
      </w:r>
      <w:r>
        <w:rPr>
          <w:rFonts w:ascii="Verdana" w:hAnsi="Verdana"/>
          <w:color w:val="000000"/>
          <w:sz w:val="18"/>
          <w:szCs w:val="18"/>
        </w:rPr>
        <w:t>этих функций на определенные</w:t>
      </w:r>
      <w:r>
        <w:rPr>
          <w:rStyle w:val="WW8Num2z0"/>
          <w:rFonts w:ascii="Verdana" w:hAnsi="Verdana"/>
          <w:color w:val="000000"/>
          <w:sz w:val="18"/>
          <w:szCs w:val="18"/>
        </w:rPr>
        <w:t> </w:t>
      </w:r>
      <w:r>
        <w:rPr>
          <w:rStyle w:val="WW8Num3z0"/>
          <w:rFonts w:ascii="Verdana" w:hAnsi="Verdana"/>
          <w:color w:val="4682B4"/>
          <w:sz w:val="18"/>
          <w:szCs w:val="18"/>
        </w:rPr>
        <w:t>должностные</w:t>
      </w:r>
      <w:r>
        <w:rPr>
          <w:rStyle w:val="WW8Num2z0"/>
          <w:rFonts w:ascii="Verdana" w:hAnsi="Verdana"/>
          <w:color w:val="000000"/>
          <w:sz w:val="18"/>
          <w:szCs w:val="18"/>
        </w:rPr>
        <w:t> </w:t>
      </w:r>
      <w:r>
        <w:rPr>
          <w:rFonts w:ascii="Verdana" w:hAnsi="Verdana"/>
          <w:color w:val="000000"/>
          <w:sz w:val="18"/>
          <w:szCs w:val="18"/>
        </w:rPr>
        <w:t>лица: инспектор для заведывания санитарной частью и хозяйственная часть в ГТУ; чиновники хозяйственного и секретарского делопроизводства в губернских</w:t>
      </w:r>
      <w:r>
        <w:rPr>
          <w:rStyle w:val="WW8Num2z0"/>
          <w:rFonts w:ascii="Verdana" w:hAnsi="Verdana"/>
          <w:color w:val="000000"/>
          <w:sz w:val="18"/>
          <w:szCs w:val="18"/>
        </w:rPr>
        <w:t> </w:t>
      </w:r>
      <w:r>
        <w:rPr>
          <w:rStyle w:val="WW8Num3z0"/>
          <w:rFonts w:ascii="Verdana" w:hAnsi="Verdana"/>
          <w:color w:val="4682B4"/>
          <w:sz w:val="18"/>
          <w:szCs w:val="18"/>
        </w:rPr>
        <w:t>тюремных</w:t>
      </w:r>
      <w:r>
        <w:rPr>
          <w:rStyle w:val="WW8Num2z0"/>
          <w:rFonts w:ascii="Verdana" w:hAnsi="Verdana"/>
          <w:color w:val="000000"/>
          <w:sz w:val="18"/>
          <w:szCs w:val="18"/>
        </w:rPr>
        <w:t> </w:t>
      </w:r>
      <w:r>
        <w:rPr>
          <w:rFonts w:ascii="Verdana" w:hAnsi="Verdana"/>
          <w:color w:val="000000"/>
          <w:sz w:val="18"/>
          <w:szCs w:val="18"/>
        </w:rPr>
        <w:t>инспекциях; штатные врачи и фельдшеры осуществляли непосредственное лечение больных арестантов в местах лишения свободы с 1887 г.</w:t>
      </w:r>
    </w:p>
    <w:p w14:paraId="56DD5C8E"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Правовое регулирование медицинского обеспечения заключенных находилось на достаточно высоком уровне: издаваемые циркуляры ГТУ были направлены на борьбу с эпидемиями инфекционных заболеваний (тиф, холера, оспа), а также с наиболее распространенными в местах заключения болезнями - цингой, туберкулезом, которые были вызваны переполнением тюрем, плохим их устройством, плохим питанием арестантов, что являлось результатом проводимой государственной политики сокращения расходов на содержание заключенных. Циркуляры ГТУ по медико-санитарной части были достаточно подробны, но носили</w:t>
      </w:r>
      <w:r>
        <w:rPr>
          <w:rStyle w:val="WW8Num2z0"/>
          <w:rFonts w:ascii="Verdana" w:hAnsi="Verdana"/>
          <w:color w:val="000000"/>
          <w:sz w:val="18"/>
          <w:szCs w:val="18"/>
        </w:rPr>
        <w:t> </w:t>
      </w:r>
      <w:r>
        <w:rPr>
          <w:rStyle w:val="WW8Num3z0"/>
          <w:rFonts w:ascii="Verdana" w:hAnsi="Verdana"/>
          <w:color w:val="4682B4"/>
          <w:sz w:val="18"/>
          <w:szCs w:val="18"/>
        </w:rPr>
        <w:t>диспозитивный</w:t>
      </w:r>
      <w:r>
        <w:rPr>
          <w:rStyle w:val="WW8Num2z0"/>
          <w:rFonts w:ascii="Verdana" w:hAnsi="Verdana"/>
          <w:color w:val="000000"/>
          <w:sz w:val="18"/>
          <w:szCs w:val="18"/>
        </w:rPr>
        <w:t> </w:t>
      </w:r>
      <w:r>
        <w:rPr>
          <w:rFonts w:ascii="Verdana" w:hAnsi="Verdana"/>
          <w:color w:val="000000"/>
          <w:sz w:val="18"/>
          <w:szCs w:val="18"/>
        </w:rPr>
        <w:t>характер, в них отсутствовали однозначные категоричные</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Fonts w:ascii="Verdana" w:hAnsi="Verdana"/>
          <w:color w:val="000000"/>
          <w:sz w:val="18"/>
          <w:szCs w:val="18"/>
        </w:rPr>
        <w:t xml:space="preserve">. Поэтому они не всегда выполнялись на местах тюремной администрацией. Имели место парадоксальные предписания по лечению </w:t>
      </w:r>
      <w:r>
        <w:rPr>
          <w:rFonts w:ascii="Verdana" w:hAnsi="Verdana"/>
          <w:color w:val="000000"/>
          <w:sz w:val="18"/>
          <w:szCs w:val="18"/>
        </w:rPr>
        <w:lastRenderedPageBreak/>
        <w:t>отдельных заболеваний религиозно-нравственными беседами (туберкулез), водкой и курением табака (цинга).</w:t>
      </w:r>
    </w:p>
    <w:p w14:paraId="053484AA"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Ориентированные на принципы</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гуманизма, дифференциации, классового подхода, учета национальных особенностей, а также широкого участия общественности правовые нормы, регулирующие условия содержания заключенных дореволюционной России, послужили историко-правовой основой последующего и современного уголовно-исполнительного законодательства, а современная реформа уголовно-исполнительной системы имеет в себе элементы тюремной реформы 1879 г. и фактически является ее продолжением.</w:t>
      </w:r>
    </w:p>
    <w:p w14:paraId="4AD20F66" w14:textId="77777777" w:rsidR="000B5EFA" w:rsidRDefault="000B5EFA" w:rsidP="000B5EF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Знание накопленного теоретико-правового опыта генезиса правового регулирования материально-бытового и медицинского обеспечения заключенных в учреждениях гражданского ведомства существенно дополняет наше представление о состоянии отечественной</w:t>
      </w:r>
      <w:r>
        <w:rPr>
          <w:rStyle w:val="WW8Num2z0"/>
          <w:rFonts w:ascii="Verdana" w:hAnsi="Verdana"/>
          <w:color w:val="000000"/>
          <w:sz w:val="18"/>
          <w:szCs w:val="18"/>
        </w:rPr>
        <w:t> </w:t>
      </w:r>
      <w:r>
        <w:rPr>
          <w:rStyle w:val="WW8Num3z0"/>
          <w:rFonts w:ascii="Verdana" w:hAnsi="Verdana"/>
          <w:color w:val="4682B4"/>
          <w:sz w:val="18"/>
          <w:szCs w:val="18"/>
        </w:rPr>
        <w:t>карательной</w:t>
      </w:r>
      <w:r>
        <w:rPr>
          <w:rStyle w:val="WW8Num2z0"/>
          <w:rFonts w:ascii="Verdana" w:hAnsi="Verdana"/>
          <w:color w:val="000000"/>
          <w:sz w:val="18"/>
          <w:szCs w:val="18"/>
        </w:rPr>
        <w:t> </w:t>
      </w:r>
      <w:r>
        <w:rPr>
          <w:rFonts w:ascii="Verdana" w:hAnsi="Verdana"/>
          <w:color w:val="000000"/>
          <w:sz w:val="18"/>
          <w:szCs w:val="18"/>
        </w:rPr>
        <w:t>политики в дореволюционный период. Анализ особенностей</w:t>
      </w:r>
      <w:r>
        <w:rPr>
          <w:rStyle w:val="WW8Num2z0"/>
          <w:rFonts w:ascii="Verdana" w:hAnsi="Verdana"/>
          <w:color w:val="000000"/>
          <w:sz w:val="18"/>
          <w:szCs w:val="18"/>
        </w:rPr>
        <w:t> </w:t>
      </w:r>
      <w:r>
        <w:rPr>
          <w:rStyle w:val="WW8Num3z0"/>
          <w:rFonts w:ascii="Verdana" w:hAnsi="Verdana"/>
          <w:color w:val="4682B4"/>
          <w:sz w:val="18"/>
          <w:szCs w:val="18"/>
        </w:rPr>
        <w:t>пенитенциарного</w:t>
      </w:r>
      <w:r>
        <w:rPr>
          <w:rStyle w:val="WW8Num2z0"/>
          <w:rFonts w:ascii="Verdana" w:hAnsi="Verdana"/>
          <w:color w:val="000000"/>
          <w:sz w:val="18"/>
          <w:szCs w:val="18"/>
        </w:rPr>
        <w:t> </w:t>
      </w:r>
      <w:r>
        <w:rPr>
          <w:rFonts w:ascii="Verdana" w:hAnsi="Verdana"/>
          <w:color w:val="000000"/>
          <w:sz w:val="18"/>
          <w:szCs w:val="18"/>
        </w:rPr>
        <w:t>законодательства того периода позволяет провести соответствующие параллели между опытом прошлого и современной действительностью, а также может послужить теоретической и практической основой для совершенствования уголовно-исполнительной системы и выработки оптимальных решений современной действительности.</w:t>
      </w:r>
    </w:p>
    <w:p w14:paraId="77A5AB3F" w14:textId="77777777" w:rsidR="000B5EFA" w:rsidRDefault="000B5EFA" w:rsidP="000B5EF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Пертли, Лариса Федоровна, 2011 год</w:t>
      </w:r>
    </w:p>
    <w:p w14:paraId="29A77F02"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 Минимальные стандартные правила обращения с заключенными : приняты 25 мая 1984 г. Резолюцией 1984/47 на 21-м пленарном заседании Экон. и Соц. Совета</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 Международная защита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 сб. док. М., 1990. - С. 311-319.</w:t>
      </w:r>
    </w:p>
    <w:p w14:paraId="19C0319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 Рекомендация Ree (2006) 2 Комитета Министров государствам-членам относительно Европейских</w:t>
      </w:r>
      <w:r>
        <w:rPr>
          <w:rStyle w:val="WW8Num2z0"/>
          <w:rFonts w:ascii="Verdana" w:hAnsi="Verdana"/>
          <w:color w:val="000000"/>
          <w:sz w:val="18"/>
          <w:szCs w:val="18"/>
        </w:rPr>
        <w:t> </w:t>
      </w:r>
      <w:r>
        <w:rPr>
          <w:rStyle w:val="WW8Num3z0"/>
          <w:rFonts w:ascii="Verdana" w:hAnsi="Verdana"/>
          <w:color w:val="4682B4"/>
          <w:sz w:val="18"/>
          <w:szCs w:val="18"/>
        </w:rPr>
        <w:t>пенитенциарных</w:t>
      </w:r>
      <w:r>
        <w:rPr>
          <w:rStyle w:val="WW8Num2z0"/>
          <w:rFonts w:ascii="Verdana" w:hAnsi="Verdana"/>
          <w:color w:val="000000"/>
          <w:sz w:val="18"/>
          <w:szCs w:val="18"/>
        </w:rPr>
        <w:t> </w:t>
      </w:r>
      <w:r>
        <w:rPr>
          <w:rFonts w:ascii="Verdana" w:hAnsi="Verdana"/>
          <w:color w:val="000000"/>
          <w:sz w:val="18"/>
          <w:szCs w:val="18"/>
        </w:rPr>
        <w:t>правил : принята Комитетом Министров Совета Европы 11 янв. 2006 г.. URL: www.coe.int/cdpc.</w:t>
      </w:r>
    </w:p>
    <w:p w14:paraId="7D3B3AB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3. Уголовно-исполнительный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 М., 2011.</w:t>
      </w:r>
    </w:p>
    <w:p w14:paraId="6448FFB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4. Об учреждениях и органах, исполняющих уголовные</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в виде лишения свободы : закон Рос. Федерации от 21 июля 1993 г. № 5473-1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Совета нар. депутатов и Верхов. Совета Рос. Федерации. — 1993. -№&gt;33, ст. 1316.</w:t>
      </w:r>
    </w:p>
    <w:p w14:paraId="5F86B29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5. О Концепции развития уголовно-исполнительной системы Российской Федерации до 2020 г. : распоряжение Правительства Рос. Федерации от 14 окт. 2010 г. № 1772-р // Собр. законодательства Рос. Федерации. — 2010. -№ 43, ст. 5544.</w:t>
      </w:r>
    </w:p>
    <w:p w14:paraId="4D7F5ED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6. О вещевом довольствии арестантов : закон от 24 дек. 1912 г. // Собр.</w:t>
      </w:r>
      <w:r>
        <w:rPr>
          <w:rStyle w:val="WW8Num2z0"/>
          <w:rFonts w:ascii="Verdana" w:hAnsi="Verdana"/>
          <w:color w:val="000000"/>
          <w:sz w:val="18"/>
          <w:szCs w:val="18"/>
        </w:rPr>
        <w:t> </w:t>
      </w:r>
      <w:r>
        <w:rPr>
          <w:rStyle w:val="WW8Num3z0"/>
          <w:rFonts w:ascii="Verdana" w:hAnsi="Verdana"/>
          <w:color w:val="4682B4"/>
          <w:sz w:val="18"/>
          <w:szCs w:val="18"/>
        </w:rPr>
        <w:t>узаконений</w:t>
      </w:r>
      <w:r>
        <w:rPr>
          <w:rStyle w:val="WW8Num2z0"/>
          <w:rFonts w:ascii="Verdana" w:hAnsi="Verdana"/>
          <w:color w:val="000000"/>
          <w:sz w:val="18"/>
          <w:szCs w:val="18"/>
        </w:rPr>
        <w:t> </w:t>
      </w:r>
      <w:r>
        <w:rPr>
          <w:rFonts w:ascii="Verdana" w:hAnsi="Verdana"/>
          <w:color w:val="000000"/>
          <w:sz w:val="18"/>
          <w:szCs w:val="18"/>
        </w:rPr>
        <w:t>и распоряжений Правительства, издаваемое при</w:t>
      </w:r>
      <w:r>
        <w:rPr>
          <w:rStyle w:val="WW8Num2z0"/>
          <w:rFonts w:ascii="Verdana" w:hAnsi="Verdana"/>
          <w:color w:val="000000"/>
          <w:sz w:val="18"/>
          <w:szCs w:val="18"/>
        </w:rPr>
        <w:t> </w:t>
      </w:r>
      <w:r>
        <w:rPr>
          <w:rStyle w:val="WW8Num3z0"/>
          <w:rFonts w:ascii="Verdana" w:hAnsi="Verdana"/>
          <w:color w:val="4682B4"/>
          <w:sz w:val="18"/>
          <w:szCs w:val="18"/>
        </w:rPr>
        <w:t>Правительствующем</w:t>
      </w:r>
      <w:r>
        <w:rPr>
          <w:rStyle w:val="WW8Num2z0"/>
          <w:rFonts w:ascii="Verdana" w:hAnsi="Verdana"/>
          <w:color w:val="000000"/>
          <w:sz w:val="18"/>
          <w:szCs w:val="18"/>
        </w:rPr>
        <w:t> </w:t>
      </w:r>
      <w:r>
        <w:rPr>
          <w:rFonts w:ascii="Verdana" w:hAnsi="Verdana"/>
          <w:color w:val="000000"/>
          <w:sz w:val="18"/>
          <w:szCs w:val="18"/>
        </w:rPr>
        <w:t>сенате. Спб., 1913. - № 2308.</w:t>
      </w:r>
    </w:p>
    <w:p w14:paraId="2A67541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7. Об изменении</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Fonts w:ascii="Verdana" w:hAnsi="Verdana"/>
          <w:color w:val="000000"/>
          <w:sz w:val="18"/>
          <w:szCs w:val="18"/>
        </w:rPr>
        <w:t>, касающихся обращения в исправительные приюты и содержания в них</w:t>
      </w:r>
      <w:r>
        <w:rPr>
          <w:rStyle w:val="WW8Num2z0"/>
          <w:rFonts w:ascii="Verdana" w:hAnsi="Verdana"/>
          <w:color w:val="000000"/>
          <w:sz w:val="18"/>
          <w:szCs w:val="18"/>
        </w:rPr>
        <w:t> </w:t>
      </w:r>
      <w:r>
        <w:rPr>
          <w:rStyle w:val="WW8Num3z0"/>
          <w:rFonts w:ascii="Verdana" w:hAnsi="Verdana"/>
          <w:color w:val="4682B4"/>
          <w:sz w:val="18"/>
          <w:szCs w:val="18"/>
        </w:rPr>
        <w:t>малолетних</w:t>
      </w:r>
      <w:r>
        <w:rPr>
          <w:rStyle w:val="WW8Num2z0"/>
          <w:rFonts w:ascii="Verdana" w:hAnsi="Verdana"/>
          <w:color w:val="000000"/>
          <w:sz w:val="18"/>
          <w:szCs w:val="18"/>
        </w:rPr>
        <w:t> </w:t>
      </w:r>
      <w:r>
        <w:rPr>
          <w:rFonts w:ascii="Verdana" w:hAnsi="Verdana"/>
          <w:color w:val="000000"/>
          <w:sz w:val="18"/>
          <w:szCs w:val="18"/>
        </w:rPr>
        <w:t>преступников : закон от 20 мая 1892 г. // Полн. собр. законов Рос. империи. Собр. 3. Т. 12, № 8609. Спб., 1895.-С. 354.</w:t>
      </w:r>
    </w:p>
    <w:p w14:paraId="5911262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8. Об</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приютах : закон от 5 дек. 1866 г. // Полн. собр. законов Рос. империи. Собр. 2. Т. 41, отд. 2, № 43949. Спб., 1868. - С. 352-353.</w:t>
      </w:r>
    </w:p>
    <w:p w14:paraId="01F2A54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9. Об основных положениях, имеющих служить руководством при преобразовании</w:t>
      </w:r>
      <w:r>
        <w:rPr>
          <w:rStyle w:val="WW8Num2z0"/>
          <w:rFonts w:ascii="Verdana" w:hAnsi="Verdana"/>
          <w:color w:val="000000"/>
          <w:sz w:val="18"/>
          <w:szCs w:val="18"/>
        </w:rPr>
        <w:t> </w:t>
      </w:r>
      <w:r>
        <w:rPr>
          <w:rStyle w:val="WW8Num3z0"/>
          <w:rFonts w:ascii="Verdana" w:hAnsi="Verdana"/>
          <w:color w:val="4682B4"/>
          <w:sz w:val="18"/>
          <w:szCs w:val="18"/>
        </w:rPr>
        <w:t>тюремной</w:t>
      </w:r>
      <w:r>
        <w:rPr>
          <w:rStyle w:val="WW8Num2z0"/>
          <w:rFonts w:ascii="Verdana" w:hAnsi="Verdana"/>
          <w:color w:val="000000"/>
          <w:sz w:val="18"/>
          <w:szCs w:val="18"/>
        </w:rPr>
        <w:t> </w:t>
      </w:r>
      <w:r>
        <w:rPr>
          <w:rFonts w:ascii="Verdana" w:hAnsi="Verdana"/>
          <w:color w:val="000000"/>
          <w:sz w:val="18"/>
          <w:szCs w:val="18"/>
        </w:rPr>
        <w:t>части и при пересмотре</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о наказаниях : закон от 11 дек. 1879 г. // Полн. собр. законов Рос. империи. Собр. 2. Т. 54, отд. 2, № 60268. Спб., 1881.-С. 280-282.</w:t>
      </w:r>
    </w:p>
    <w:p w14:paraId="54BB643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10. Об учреждении в составе Министерства внутренних дел Главного</w:t>
      </w:r>
      <w:r>
        <w:rPr>
          <w:rStyle w:val="WW8Num2z0"/>
          <w:rFonts w:ascii="Verdana" w:hAnsi="Verdana"/>
          <w:color w:val="000000"/>
          <w:sz w:val="18"/>
          <w:szCs w:val="18"/>
        </w:rPr>
        <w:t> </w:t>
      </w:r>
      <w:r>
        <w:rPr>
          <w:rStyle w:val="WW8Num3z0"/>
          <w:rFonts w:ascii="Verdana" w:hAnsi="Verdana"/>
          <w:color w:val="4682B4"/>
          <w:sz w:val="18"/>
          <w:szCs w:val="18"/>
        </w:rPr>
        <w:t>тюремного</w:t>
      </w:r>
      <w:r>
        <w:rPr>
          <w:rStyle w:val="WW8Num2z0"/>
          <w:rFonts w:ascii="Verdana" w:hAnsi="Verdana"/>
          <w:color w:val="000000"/>
          <w:sz w:val="18"/>
          <w:szCs w:val="18"/>
        </w:rPr>
        <w:t> </w:t>
      </w:r>
      <w:r>
        <w:rPr>
          <w:rFonts w:ascii="Verdana" w:hAnsi="Verdana"/>
          <w:color w:val="000000"/>
          <w:sz w:val="18"/>
          <w:szCs w:val="18"/>
        </w:rPr>
        <w:t>управления : закон от 27 февр. 1879 г. // Полн. собр. законов Рос. империи. Собр. 2. Т. 54, отд. 1, № 59360. Спб., 1881. - С. 96-98.</w:t>
      </w:r>
    </w:p>
    <w:p w14:paraId="3400808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11. Положение о воспитательно-исправительных заведениях для</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 закон от 19 апр. 1909 г. // Полн. собр. законов Рос. империи. Собр. 3. Т. 29, отд. 1, № 31727. Спб., 1912. - С. 261-266.</w:t>
      </w:r>
    </w:p>
    <w:p w14:paraId="124E9C4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12. Временные правила о содержании и пересылке политически неблагонадежных, предназначенных к ссылке : утв. циркуляром</w:t>
      </w:r>
      <w:r>
        <w:rPr>
          <w:rStyle w:val="WW8Num2z0"/>
          <w:rFonts w:ascii="Verdana" w:hAnsi="Verdana"/>
          <w:color w:val="000000"/>
          <w:sz w:val="18"/>
          <w:szCs w:val="18"/>
        </w:rPr>
        <w:t> </w:t>
      </w:r>
      <w:r>
        <w:rPr>
          <w:rStyle w:val="WW8Num3z0"/>
          <w:rFonts w:ascii="Verdana" w:hAnsi="Verdana"/>
          <w:color w:val="4682B4"/>
          <w:sz w:val="18"/>
          <w:szCs w:val="18"/>
        </w:rPr>
        <w:t>ГТУ</w:t>
      </w:r>
      <w:r>
        <w:rPr>
          <w:rStyle w:val="WW8Num2z0"/>
          <w:rFonts w:ascii="Verdana" w:hAnsi="Verdana"/>
          <w:color w:val="000000"/>
          <w:sz w:val="18"/>
          <w:szCs w:val="18"/>
        </w:rPr>
        <w:t> </w:t>
      </w:r>
      <w:r>
        <w:rPr>
          <w:rFonts w:ascii="Verdana" w:hAnsi="Verdana"/>
          <w:color w:val="000000"/>
          <w:sz w:val="18"/>
          <w:szCs w:val="18"/>
        </w:rPr>
        <w:t>от 13 июля 1880 г. № 240 // Сборник циркуляров, изданных по Главному</w:t>
      </w:r>
      <w:r>
        <w:rPr>
          <w:rStyle w:val="WW8Num2z0"/>
          <w:rFonts w:ascii="Verdana" w:hAnsi="Verdana"/>
          <w:color w:val="000000"/>
          <w:sz w:val="18"/>
          <w:szCs w:val="18"/>
        </w:rPr>
        <w:t> </w:t>
      </w:r>
      <w:r>
        <w:rPr>
          <w:rStyle w:val="WW8Num3z0"/>
          <w:rFonts w:ascii="Verdana" w:hAnsi="Verdana"/>
          <w:color w:val="4682B4"/>
          <w:sz w:val="18"/>
          <w:szCs w:val="18"/>
        </w:rPr>
        <w:t>тюремному</w:t>
      </w:r>
      <w:r>
        <w:rPr>
          <w:rStyle w:val="WW8Num2z0"/>
          <w:rFonts w:ascii="Verdana" w:hAnsi="Verdana"/>
          <w:color w:val="000000"/>
          <w:sz w:val="18"/>
          <w:szCs w:val="18"/>
        </w:rPr>
        <w:t> </w:t>
      </w:r>
      <w:r>
        <w:rPr>
          <w:rFonts w:ascii="Verdana" w:hAnsi="Verdana"/>
          <w:color w:val="000000"/>
          <w:sz w:val="18"/>
          <w:szCs w:val="18"/>
        </w:rPr>
        <w:t>управлению в 1879-1910 гг. СПб., 1918.-Ч. 1.</w:t>
      </w:r>
    </w:p>
    <w:p w14:paraId="6CCDE0E0"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13. Инструкция надзирателям помещений для подвергаемых</w:t>
      </w:r>
      <w:r>
        <w:rPr>
          <w:rStyle w:val="WW8Num2z0"/>
          <w:rFonts w:ascii="Verdana" w:hAnsi="Verdana"/>
          <w:color w:val="000000"/>
          <w:sz w:val="18"/>
          <w:szCs w:val="18"/>
        </w:rPr>
        <w:t> </w:t>
      </w:r>
      <w:r>
        <w:rPr>
          <w:rStyle w:val="WW8Num3z0"/>
          <w:rFonts w:ascii="Verdana" w:hAnsi="Verdana"/>
          <w:color w:val="4682B4"/>
          <w:sz w:val="18"/>
          <w:szCs w:val="18"/>
        </w:rPr>
        <w:t>аресту</w:t>
      </w:r>
      <w:r>
        <w:rPr>
          <w:rStyle w:val="WW8Num2z0"/>
          <w:rFonts w:ascii="Verdana" w:hAnsi="Verdana"/>
          <w:color w:val="000000"/>
          <w:sz w:val="18"/>
          <w:szCs w:val="18"/>
        </w:rPr>
        <w:t> </w:t>
      </w:r>
      <w:r>
        <w:rPr>
          <w:rFonts w:ascii="Verdana" w:hAnsi="Verdana"/>
          <w:color w:val="000000"/>
          <w:sz w:val="18"/>
          <w:szCs w:val="18"/>
        </w:rPr>
        <w:t xml:space="preserve">по приговорам мировых </w:t>
      </w:r>
      <w:r>
        <w:rPr>
          <w:rFonts w:ascii="Verdana" w:hAnsi="Verdana"/>
          <w:color w:val="000000"/>
          <w:sz w:val="18"/>
          <w:szCs w:val="18"/>
        </w:rPr>
        <w:lastRenderedPageBreak/>
        <w:t>судей Курляндской губернии : утв. журн.</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Курлянд. губерн. распорядит. комитета от 25 июля 1890 г. № 169. — Ми-тава : Курлянд. губ. тип., 1890. 20 с.</w:t>
      </w:r>
    </w:p>
    <w:p w14:paraId="3138DB1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14. Положение о мерах к охранению государственного порядка и общественного спокойствия : положение комитета министров, Высочайше утвержденное 14 авг. 1881 г. // Полн. собр. законов Рос. империи. Собр. 3. Т. 1, № 550. Спб., 1885. - С. 261-266.</w:t>
      </w:r>
    </w:p>
    <w:p w14:paraId="6D3A334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15. Общая</w:t>
      </w:r>
      <w:r>
        <w:rPr>
          <w:rStyle w:val="WW8Num2z0"/>
          <w:rFonts w:ascii="Verdana" w:hAnsi="Verdana"/>
          <w:color w:val="000000"/>
          <w:sz w:val="18"/>
          <w:szCs w:val="18"/>
        </w:rPr>
        <w:t> </w:t>
      </w:r>
      <w:r>
        <w:rPr>
          <w:rStyle w:val="WW8Num3z0"/>
          <w:rFonts w:ascii="Verdana" w:hAnsi="Verdana"/>
          <w:color w:val="4682B4"/>
          <w:sz w:val="18"/>
          <w:szCs w:val="18"/>
        </w:rPr>
        <w:t>тюремная</w:t>
      </w:r>
      <w:r>
        <w:rPr>
          <w:rStyle w:val="WW8Num2z0"/>
          <w:rFonts w:ascii="Verdana" w:hAnsi="Verdana"/>
          <w:color w:val="000000"/>
          <w:sz w:val="18"/>
          <w:szCs w:val="18"/>
        </w:rPr>
        <w:t> </w:t>
      </w:r>
      <w:r>
        <w:rPr>
          <w:rFonts w:ascii="Verdana" w:hAnsi="Verdana"/>
          <w:color w:val="000000"/>
          <w:sz w:val="18"/>
          <w:szCs w:val="18"/>
        </w:rPr>
        <w:t>инструкция : утв. Министром</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28 дек. 1915 г. Петроград : Тип. Петрогр. тюрьмы, 1916.-105 с.</w:t>
      </w:r>
    </w:p>
    <w:p w14:paraId="6CCF46B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16. Свод учреждений и</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о содержащихся под стражею // Свод законов Рос. империи. Спб., 1890.-Т. 14.-С. 1-121.</w:t>
      </w:r>
    </w:p>
    <w:p w14:paraId="66DA00B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Судебник</w:t>
      </w:r>
      <w:r>
        <w:rPr>
          <w:rStyle w:val="WW8Num2z0"/>
          <w:rFonts w:ascii="Verdana" w:hAnsi="Verdana"/>
          <w:color w:val="000000"/>
          <w:sz w:val="18"/>
          <w:szCs w:val="18"/>
        </w:rPr>
        <w:t> </w:t>
      </w:r>
      <w:r>
        <w:rPr>
          <w:rFonts w:ascii="Verdana" w:hAnsi="Verdana"/>
          <w:color w:val="000000"/>
          <w:sz w:val="18"/>
          <w:szCs w:val="18"/>
        </w:rPr>
        <w:t>1550 г. // Памятники русского права / под ред. Л. В. Че-репнина. М. : ГИЮЛ, 1956. - Вып. 4.-231 с.</w:t>
      </w:r>
    </w:p>
    <w:p w14:paraId="5459C1D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врачебный // Свод законов Рос. империи. Спб., 1905. - Т. 13. -С. 1-350.</w:t>
      </w:r>
    </w:p>
    <w:p w14:paraId="126E6E1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19. Устав о земских повинностях // Свод законов Рос. империи. Спб., 1899.-Т. 4.-С. 1-347.</w:t>
      </w:r>
    </w:p>
    <w:p w14:paraId="3182FE9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20. Устав о</w:t>
      </w:r>
      <w:r>
        <w:rPr>
          <w:rStyle w:val="WW8Num2z0"/>
          <w:rFonts w:ascii="Verdana" w:hAnsi="Verdana"/>
          <w:color w:val="000000"/>
          <w:sz w:val="18"/>
          <w:szCs w:val="18"/>
        </w:rPr>
        <w:t> </w:t>
      </w:r>
      <w:r>
        <w:rPr>
          <w:rStyle w:val="WW8Num3z0"/>
          <w:rFonts w:ascii="Verdana" w:hAnsi="Verdana"/>
          <w:color w:val="4682B4"/>
          <w:sz w:val="18"/>
          <w:szCs w:val="18"/>
        </w:rPr>
        <w:t>наказаниях</w:t>
      </w:r>
      <w:r>
        <w:rPr>
          <w:rFonts w:ascii="Verdana" w:hAnsi="Verdana"/>
          <w:color w:val="000000"/>
          <w:sz w:val="18"/>
          <w:szCs w:val="18"/>
        </w:rPr>
        <w:t>, налагаемых мировыми судьями 1864 года // Свод законов Рос. империи. Спб., 1890. - Т. 41. - С. 217-284.</w:t>
      </w:r>
    </w:p>
    <w:p w14:paraId="096CC4B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21. Устав о ссыльных // Свод законов Рос. империи. Спб., 1890. -Т. 14.-С. 1-174.</w:t>
      </w:r>
    </w:p>
    <w:p w14:paraId="2CC3514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22. Уголовное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1903 г. (статьи введенные в действие): Издание 1909 г., с включением статей по продолжениям 1912 и 1913 гг. // Свод законов Рос. империи. Петроград, 1916. - Т. 15, ч. 2. - С. 462-521.</w:t>
      </w:r>
    </w:p>
    <w:p w14:paraId="5C11345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23. Уложение о наказаниях уголовных и исправительных в ред. 1885 г. с включением статей по продолжениям 1912, 1913 и 1914 гг. // Свод законов Рос. империи. Петроград, 1916. — Т. 15, ч. 1. - С. 1-458.</w:t>
      </w:r>
    </w:p>
    <w:p w14:paraId="1B11752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24. Уложение царя Алексея Михайловича 1649 г. // Памятники русского права / под ред. Л. В. Черепнина. М. : ГИЮЛ, 1957. - Вып. 6. - С. 22.</w:t>
      </w:r>
    </w:p>
    <w:p w14:paraId="07C9001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25. Уставная книга</w:t>
      </w:r>
      <w:r>
        <w:rPr>
          <w:rStyle w:val="WW8Num2z0"/>
          <w:rFonts w:ascii="Verdana" w:hAnsi="Verdana"/>
          <w:color w:val="000000"/>
          <w:sz w:val="18"/>
          <w:szCs w:val="18"/>
        </w:rPr>
        <w:t> </w:t>
      </w:r>
      <w:r>
        <w:rPr>
          <w:rStyle w:val="WW8Num3z0"/>
          <w:rFonts w:ascii="Verdana" w:hAnsi="Verdana"/>
          <w:color w:val="4682B4"/>
          <w:sz w:val="18"/>
          <w:szCs w:val="18"/>
        </w:rPr>
        <w:t>Разбойного</w:t>
      </w:r>
      <w:r>
        <w:rPr>
          <w:rStyle w:val="WW8Num2z0"/>
          <w:rFonts w:ascii="Verdana" w:hAnsi="Verdana"/>
          <w:color w:val="000000"/>
          <w:sz w:val="18"/>
          <w:szCs w:val="18"/>
        </w:rPr>
        <w:t> </w:t>
      </w:r>
      <w:r>
        <w:rPr>
          <w:rFonts w:ascii="Verdana" w:hAnsi="Verdana"/>
          <w:color w:val="000000"/>
          <w:sz w:val="18"/>
          <w:szCs w:val="18"/>
        </w:rPr>
        <w:t>приказа 1555-1556 гг. // Памятники русского права / под ред. Л. В". Черепнина. М. : ГИЮЛ, 1956. - Вып. 4. - 356 с.</w:t>
      </w:r>
    </w:p>
    <w:p w14:paraId="4515236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26. Уставная книга Разбойного приказа 1616—1636 гг. // Памятники русского права / под ред. Л. В. Черепнина. М.: ГИЮЛ, 1959. - Вып. 5. - 188 с.</w:t>
      </w:r>
    </w:p>
    <w:p w14:paraId="56FD3230"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27. Обзор десятилетней деятельности Главного тюремного управления (1879-1889 гг.).-Спб. : Глав, тюрем, упр., 1889.-1195 с.</w:t>
      </w:r>
    </w:p>
    <w:p w14:paraId="4A7B459C"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28. Обзор десятилетней деятельности ГТУ. 1879-1889 гг. Спб. : Глав, тюрем, упр., 1889. - 197 с.</w:t>
      </w:r>
    </w:p>
    <w:p w14:paraId="762A5A4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29. Обзор преобразований по тюремной части при новых</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установлениях (1906-1912 гг.). — Спб. : Глав, тюрем, упр., 1913. — 143 с.</w:t>
      </w:r>
    </w:p>
    <w:p w14:paraId="51D5F8C9"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30. Отчет по Главному тюремному управлению за 1886 г. Спб., 1888.</w:t>
      </w:r>
    </w:p>
    <w:p w14:paraId="18B60A4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31. Отчет по Главному тюремному управлению за 1887 г. Спб., 1889.</w:t>
      </w:r>
    </w:p>
    <w:p w14:paraId="1AB4A4F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32. Отчет по Главному тюремному управлению за 1908 г. Спб., 1910.</w:t>
      </w:r>
    </w:p>
    <w:p w14:paraId="1F29CF3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33. Отчет по Главному тюремному управлению за 1909 г. // Тюрем, вестн. 1911. - № 4-5. - Прил.</w:t>
      </w:r>
    </w:p>
    <w:p w14:paraId="21FFDE0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34. Отчет по Главному тюремному управлению за 1915 г. прил. к журн. // Тюрем, вестн. 1917. -№ 1. - Прил.</w:t>
      </w:r>
    </w:p>
    <w:p w14:paraId="6FF68DD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35. Российское законодательство Х-ХХ вв.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1984— 1986. — Т.1-4.</w:t>
      </w:r>
    </w:p>
    <w:p w14:paraId="60AC20E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36. Российское законодательство Х-ХХ вв. В 9 т. / под общ. ред. О. И. Чистякова. М. : Юрид. лит., 1984-1994.</w:t>
      </w:r>
    </w:p>
    <w:p w14:paraId="4677604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37. Сборник узаконений и распоряжений по тюремной части / сост. Т. М. Лопато. Пермь, 1903. - 426 с.</w:t>
      </w:r>
    </w:p>
    <w:p w14:paraId="6CB5C1F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38. Сборник узаконений, циркулярных распоряжений и</w:t>
      </w:r>
      <w:r>
        <w:rPr>
          <w:rStyle w:val="WW8Num2z0"/>
          <w:rFonts w:ascii="Verdana" w:hAnsi="Verdana"/>
          <w:color w:val="000000"/>
          <w:sz w:val="18"/>
          <w:szCs w:val="18"/>
        </w:rPr>
        <w:t> </w:t>
      </w:r>
      <w:r>
        <w:rPr>
          <w:rStyle w:val="WW8Num3z0"/>
          <w:rFonts w:ascii="Verdana" w:hAnsi="Verdana"/>
          <w:color w:val="4682B4"/>
          <w:sz w:val="18"/>
          <w:szCs w:val="18"/>
        </w:rPr>
        <w:t>разъяснений</w:t>
      </w:r>
      <w:r>
        <w:rPr>
          <w:rStyle w:val="WW8Num2z0"/>
          <w:rFonts w:ascii="Verdana" w:hAnsi="Verdana"/>
          <w:color w:val="000000"/>
          <w:sz w:val="18"/>
          <w:szCs w:val="18"/>
        </w:rPr>
        <w:t> </w:t>
      </w:r>
      <w:r>
        <w:rPr>
          <w:rFonts w:ascii="Verdana" w:hAnsi="Verdana"/>
          <w:color w:val="000000"/>
          <w:sz w:val="18"/>
          <w:szCs w:val="18"/>
        </w:rPr>
        <w:t>по тю-ремно-арестантской и арестантско-пересыльной части. — Орел, 1911. — 996 с.</w:t>
      </w:r>
    </w:p>
    <w:p w14:paraId="13DED45C"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39. Сборник циркуляров и распоряжений, изданных по Главному тюремному управлению (1879-1910 гг.). Спб., 1911. - 704 с.</w:t>
      </w:r>
    </w:p>
    <w:p w14:paraId="668586B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 Сборник циркуляров, изданных по Главному тюремному управлению в 1879-1910 гг. : в 2 ч. — СПб. : Глав, тюрем, упр. : Тип. Санкт-Петербург, оди-ноч. тюрьмы, 1911.-188 с.</w:t>
      </w:r>
    </w:p>
    <w:p w14:paraId="2B8EFF24"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41. Систематический сборник узаконений и распоряжений по тюремной части / сост.: В. Н. Коковцев и С. В. Рухлов. Спб., 1894. - 843 с.</w:t>
      </w:r>
    </w:p>
    <w:p w14:paraId="27DED2E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Новоуказные</w:t>
      </w:r>
      <w:r>
        <w:rPr>
          <w:rStyle w:val="WW8Num2z0"/>
          <w:rFonts w:ascii="Verdana" w:hAnsi="Verdana"/>
          <w:color w:val="000000"/>
          <w:sz w:val="18"/>
          <w:szCs w:val="18"/>
        </w:rPr>
        <w:t> </w:t>
      </w:r>
      <w:r>
        <w:rPr>
          <w:rFonts w:ascii="Verdana" w:hAnsi="Verdana"/>
          <w:color w:val="000000"/>
          <w:sz w:val="18"/>
          <w:szCs w:val="18"/>
        </w:rPr>
        <w:t>статьи о татебных, разбойных и убийственных</w:t>
      </w:r>
      <w:r>
        <w:rPr>
          <w:rStyle w:val="WW8Num2z0"/>
          <w:rFonts w:ascii="Verdana" w:hAnsi="Verdana"/>
          <w:color w:val="000000"/>
          <w:sz w:val="18"/>
          <w:szCs w:val="18"/>
        </w:rPr>
        <w:t> </w:t>
      </w:r>
      <w:r>
        <w:rPr>
          <w:rStyle w:val="WW8Num3z0"/>
          <w:rFonts w:ascii="Verdana" w:hAnsi="Verdana"/>
          <w:color w:val="4682B4"/>
          <w:sz w:val="18"/>
          <w:szCs w:val="18"/>
        </w:rPr>
        <w:t>делах</w:t>
      </w:r>
      <w:r>
        <w:rPr>
          <w:rStyle w:val="WW8Num2z0"/>
          <w:rFonts w:ascii="Verdana" w:hAnsi="Verdana"/>
          <w:color w:val="000000"/>
          <w:sz w:val="18"/>
          <w:szCs w:val="18"/>
        </w:rPr>
        <w:t> </w:t>
      </w:r>
      <w:r>
        <w:rPr>
          <w:rFonts w:ascii="Verdana" w:hAnsi="Verdana"/>
          <w:color w:val="000000"/>
          <w:sz w:val="18"/>
          <w:szCs w:val="18"/>
        </w:rPr>
        <w:t>от 22 янв. 1669 г. // Памятники русского права / под ред. Л. В. Черепнина. -М. : ГИЮЛ, 1963. Вып. 7. - С. 396.</w:t>
      </w:r>
    </w:p>
    <w:p w14:paraId="2A4EDFE9"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43. И. Монографии, учебники, учебные пособия</w:t>
      </w:r>
    </w:p>
    <w:p w14:paraId="2EF0B34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44. Аладъина Л. С. Российская уголовно-исполнительная система: исторические этапы формирования / Л. С.</w:t>
      </w:r>
      <w:r>
        <w:rPr>
          <w:rStyle w:val="WW8Num2z0"/>
          <w:rFonts w:ascii="Verdana" w:hAnsi="Verdana"/>
          <w:color w:val="000000"/>
          <w:sz w:val="18"/>
          <w:szCs w:val="18"/>
        </w:rPr>
        <w:t> </w:t>
      </w:r>
      <w:r>
        <w:rPr>
          <w:rStyle w:val="WW8Num3z0"/>
          <w:rFonts w:ascii="Verdana" w:hAnsi="Verdana"/>
          <w:color w:val="4682B4"/>
          <w:sz w:val="18"/>
          <w:szCs w:val="18"/>
        </w:rPr>
        <w:t>Аладьина</w:t>
      </w:r>
      <w:r>
        <w:rPr>
          <w:rFonts w:ascii="Verdana" w:hAnsi="Verdana"/>
          <w:color w:val="000000"/>
          <w:sz w:val="18"/>
          <w:szCs w:val="18"/>
        </w:rPr>
        <w:t>, О. Г. Ковалев, Г. X.</w:t>
      </w:r>
      <w:r>
        <w:rPr>
          <w:rStyle w:val="WW8Num2z0"/>
          <w:rFonts w:ascii="Verdana" w:hAnsi="Verdana"/>
          <w:color w:val="000000"/>
          <w:sz w:val="18"/>
          <w:szCs w:val="18"/>
        </w:rPr>
        <w:t> </w:t>
      </w:r>
      <w:r>
        <w:rPr>
          <w:rStyle w:val="WW8Num3z0"/>
          <w:rFonts w:ascii="Verdana" w:hAnsi="Verdana"/>
          <w:color w:val="4682B4"/>
          <w:sz w:val="18"/>
          <w:szCs w:val="18"/>
        </w:rPr>
        <w:t>Шабанов</w:t>
      </w:r>
      <w:r>
        <w:rPr>
          <w:rFonts w:ascii="Verdana" w:hAnsi="Verdana"/>
          <w:color w:val="000000"/>
          <w:sz w:val="18"/>
          <w:szCs w:val="18"/>
        </w:rPr>
        <w:t>. М., 2007. - 344 с.</w:t>
      </w:r>
    </w:p>
    <w:p w14:paraId="631994A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 И. Пенитенциарная политика России во второй половине XIX начале XX века / В. И. Алексеев. - Тюмень :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2008. - 396 с.</w:t>
      </w:r>
    </w:p>
    <w:p w14:paraId="67680AC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 И. Тюремная реформа в России 1879 г. / В. И. Алексеев. -М.: СпутникПлюс, 2004. 555 с.</w:t>
      </w:r>
    </w:p>
    <w:p w14:paraId="1D716A4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Бекузаров</w:t>
      </w:r>
      <w:r>
        <w:rPr>
          <w:rStyle w:val="WW8Num2z0"/>
          <w:rFonts w:ascii="Verdana" w:hAnsi="Verdana"/>
          <w:color w:val="000000"/>
          <w:sz w:val="18"/>
          <w:szCs w:val="18"/>
        </w:rPr>
        <w:t> </w:t>
      </w:r>
      <w:r>
        <w:rPr>
          <w:rFonts w:ascii="Verdana" w:hAnsi="Verdana"/>
          <w:color w:val="000000"/>
          <w:sz w:val="18"/>
          <w:szCs w:val="18"/>
        </w:rPr>
        <w:t>Г. О. Уголовно-исполнительное право России: общая и</w:t>
      </w:r>
      <w:r>
        <w:rPr>
          <w:rStyle w:val="WW8Num2z0"/>
          <w:rFonts w:ascii="Verdana" w:hAnsi="Verdana"/>
          <w:color w:val="000000"/>
          <w:sz w:val="18"/>
          <w:szCs w:val="18"/>
        </w:rPr>
        <w:t> </w:t>
      </w:r>
      <w:r>
        <w:rPr>
          <w:rStyle w:val="WW8Num3z0"/>
          <w:rFonts w:ascii="Verdana" w:hAnsi="Verdana"/>
          <w:color w:val="4682B4"/>
          <w:sz w:val="18"/>
          <w:szCs w:val="18"/>
        </w:rPr>
        <w:t>особенная</w:t>
      </w:r>
      <w:r>
        <w:rPr>
          <w:rStyle w:val="WW8Num2z0"/>
          <w:rFonts w:ascii="Verdana" w:hAnsi="Verdana"/>
          <w:color w:val="000000"/>
          <w:sz w:val="18"/>
          <w:szCs w:val="18"/>
        </w:rPr>
        <w:t> </w:t>
      </w:r>
      <w:r>
        <w:rPr>
          <w:rFonts w:ascii="Verdana" w:hAnsi="Verdana"/>
          <w:color w:val="000000"/>
          <w:sz w:val="18"/>
          <w:szCs w:val="18"/>
        </w:rPr>
        <w:t>части: схемы и таблицы / Г. О. Бекузаров, В. И.</w:t>
      </w:r>
      <w:r>
        <w:rPr>
          <w:rStyle w:val="WW8Num2z0"/>
          <w:rFonts w:ascii="Verdana" w:hAnsi="Verdana"/>
          <w:color w:val="000000"/>
          <w:sz w:val="18"/>
          <w:szCs w:val="18"/>
        </w:rPr>
        <w:t> </w:t>
      </w:r>
      <w:r>
        <w:rPr>
          <w:rStyle w:val="WW8Num3z0"/>
          <w:rFonts w:ascii="Verdana" w:hAnsi="Verdana"/>
          <w:color w:val="4682B4"/>
          <w:sz w:val="18"/>
          <w:szCs w:val="18"/>
        </w:rPr>
        <w:t>Селиверстов</w:t>
      </w:r>
      <w:r>
        <w:rPr>
          <w:rStyle w:val="WW8Num2z0"/>
          <w:rFonts w:ascii="Verdana" w:hAnsi="Verdana"/>
          <w:color w:val="000000"/>
          <w:sz w:val="18"/>
          <w:szCs w:val="18"/>
        </w:rPr>
        <w:t> </w:t>
      </w:r>
      <w:r>
        <w:rPr>
          <w:rFonts w:ascii="Verdana" w:hAnsi="Verdana"/>
          <w:color w:val="000000"/>
          <w:sz w:val="18"/>
          <w:szCs w:val="18"/>
        </w:rPr>
        <w:t>; под ред. В. И. Селиверстова. -М. :</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1998. 208 с.</w:t>
      </w:r>
    </w:p>
    <w:p w14:paraId="2306E94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48. Бёлогргщ-Котляревский Л. С. Учебник русского уголовного права: Общая и Особенная части / Л. С. Белогриц-Котляревский. — Киев : Юж.-рус. кн-во Ф. А.</w:t>
      </w:r>
      <w:r>
        <w:rPr>
          <w:rStyle w:val="WW8Num2z0"/>
          <w:rFonts w:ascii="Verdana" w:hAnsi="Verdana"/>
          <w:color w:val="000000"/>
          <w:sz w:val="18"/>
          <w:szCs w:val="18"/>
        </w:rPr>
        <w:t> </w:t>
      </w:r>
      <w:r>
        <w:rPr>
          <w:rStyle w:val="WW8Num3z0"/>
          <w:rFonts w:ascii="Verdana" w:hAnsi="Verdana"/>
          <w:color w:val="4682B4"/>
          <w:sz w:val="18"/>
          <w:szCs w:val="18"/>
        </w:rPr>
        <w:t>Иогансона</w:t>
      </w:r>
      <w:r>
        <w:rPr>
          <w:rFonts w:ascii="Verdana" w:hAnsi="Verdana"/>
          <w:color w:val="000000"/>
          <w:sz w:val="18"/>
          <w:szCs w:val="18"/>
        </w:rPr>
        <w:t>, 1903. 626 с.</w:t>
      </w:r>
    </w:p>
    <w:p w14:paraId="5B312210"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БернерА</w:t>
      </w:r>
      <w:r>
        <w:rPr>
          <w:rFonts w:ascii="Verdana" w:hAnsi="Verdana"/>
          <w:color w:val="000000"/>
          <w:sz w:val="18"/>
          <w:szCs w:val="18"/>
        </w:rPr>
        <w:t>. Ф. Учебник уголовного права: части Общая и Особенная / А. Ф.</w:t>
      </w:r>
      <w:r>
        <w:rPr>
          <w:rStyle w:val="WW8Num2z0"/>
          <w:rFonts w:ascii="Verdana" w:hAnsi="Verdana"/>
          <w:color w:val="000000"/>
          <w:sz w:val="18"/>
          <w:szCs w:val="18"/>
        </w:rPr>
        <w:t> </w:t>
      </w:r>
      <w:r>
        <w:rPr>
          <w:rStyle w:val="WW8Num3z0"/>
          <w:rFonts w:ascii="Verdana" w:hAnsi="Verdana"/>
          <w:color w:val="4682B4"/>
          <w:sz w:val="18"/>
          <w:szCs w:val="18"/>
        </w:rPr>
        <w:t>Бернер</w:t>
      </w:r>
      <w:r>
        <w:rPr>
          <w:rFonts w:ascii="Verdana" w:hAnsi="Verdana"/>
          <w:color w:val="000000"/>
          <w:sz w:val="18"/>
          <w:szCs w:val="18"/>
        </w:rPr>
        <w:t>. Спб. : Тип. Н. Тиблена, 1865.-941 с.</w:t>
      </w:r>
    </w:p>
    <w:p w14:paraId="06F499A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Бриллиантов</w:t>
      </w:r>
      <w:r>
        <w:rPr>
          <w:rStyle w:val="WW8Num2z0"/>
          <w:rFonts w:ascii="Verdana" w:hAnsi="Verdana"/>
          <w:color w:val="000000"/>
          <w:sz w:val="18"/>
          <w:szCs w:val="18"/>
        </w:rPr>
        <w:t> </w:t>
      </w:r>
      <w:r>
        <w:rPr>
          <w:rFonts w:ascii="Verdana" w:hAnsi="Verdana"/>
          <w:color w:val="000000"/>
          <w:sz w:val="18"/>
          <w:szCs w:val="18"/>
        </w:rPr>
        <w:t>А. В. Уголовно-исполнительное право в вопросах, ответах и схемах : учеб. пособие / А. В. Бриллиантов, С. И.</w:t>
      </w:r>
      <w:r>
        <w:rPr>
          <w:rStyle w:val="WW8Num2z0"/>
          <w:rFonts w:ascii="Verdana" w:hAnsi="Verdana"/>
          <w:color w:val="000000"/>
          <w:sz w:val="18"/>
          <w:szCs w:val="18"/>
        </w:rPr>
        <w:t> </w:t>
      </w:r>
      <w:r>
        <w:rPr>
          <w:rStyle w:val="WW8Num3z0"/>
          <w:rFonts w:ascii="Verdana" w:hAnsi="Verdana"/>
          <w:color w:val="4682B4"/>
          <w:sz w:val="18"/>
          <w:szCs w:val="18"/>
        </w:rPr>
        <w:t>Курганов</w:t>
      </w:r>
      <w:r>
        <w:rPr>
          <w:rFonts w:ascii="Verdana" w:hAnsi="Verdana"/>
          <w:color w:val="000000"/>
          <w:sz w:val="18"/>
          <w:szCs w:val="18"/>
        </w:rPr>
        <w:t>. М. : Велби : Проспект, 2007. - 224 с.</w:t>
      </w:r>
    </w:p>
    <w:p w14:paraId="70B76D5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Бриллиантов</w:t>
      </w:r>
      <w:r>
        <w:rPr>
          <w:rStyle w:val="WW8Num2z0"/>
          <w:rFonts w:ascii="Verdana" w:hAnsi="Verdana"/>
          <w:color w:val="000000"/>
          <w:sz w:val="18"/>
          <w:szCs w:val="18"/>
        </w:rPr>
        <w:t> </w:t>
      </w:r>
      <w:r>
        <w:rPr>
          <w:rFonts w:ascii="Verdana" w:hAnsi="Verdana"/>
          <w:color w:val="000000"/>
          <w:sz w:val="18"/>
          <w:szCs w:val="18"/>
        </w:rPr>
        <w:t>А. В. Уголовно-исполнительное право Российской Федерации : учебник / А. В. Бриллиантов, С. И.</w:t>
      </w:r>
      <w:r>
        <w:rPr>
          <w:rStyle w:val="WW8Num2z0"/>
          <w:rFonts w:ascii="Verdana" w:hAnsi="Verdana"/>
          <w:color w:val="000000"/>
          <w:sz w:val="18"/>
          <w:szCs w:val="18"/>
        </w:rPr>
        <w:t> </w:t>
      </w:r>
      <w:r>
        <w:rPr>
          <w:rStyle w:val="WW8Num3z0"/>
          <w:rFonts w:ascii="Verdana" w:hAnsi="Verdana"/>
          <w:color w:val="4682B4"/>
          <w:sz w:val="18"/>
          <w:szCs w:val="18"/>
        </w:rPr>
        <w:t>Курганов</w:t>
      </w:r>
      <w:r>
        <w:rPr>
          <w:rFonts w:ascii="Verdana" w:hAnsi="Verdana"/>
          <w:color w:val="000000"/>
          <w:sz w:val="18"/>
          <w:szCs w:val="18"/>
        </w:rPr>
        <w:t>. — М. : Велби : Проспект, 2007.-183 с.</w:t>
      </w:r>
    </w:p>
    <w:p w14:paraId="47EA7BF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Л. Е. Курс уголовного права. Основы нынешнего уголовного права / Л. Е. Владимиров. М. : Т-во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1908. - Ч. 1. - 400 с.</w:t>
      </w:r>
    </w:p>
    <w:p w14:paraId="09A3B3F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53. Галкин-Враской М. Н. Записки начальника Главного тюремного управления по командировке его в Сибирь и на остров Сахалин в 18811882 гг. / М. Н. Галкин-Враской. Спб. : Тип. М-ва внутрен. дел, 1882. - 99 с.</w:t>
      </w:r>
    </w:p>
    <w:p w14:paraId="683AD0E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54. Галкин-Враской М. Н. Записки начальника Главного тюремного управления о порядке</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предустановленных проектом Уголовного уложения редакции 1895 года / М. Н. Галкин-Враской. Спб. : Тип. М-ва внутрен. дел, 1895. - 28 с.</w:t>
      </w:r>
    </w:p>
    <w:p w14:paraId="336D4280"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М. Н. История царской тюрьмы (1762-1825). В 5 т. Т. 1 / М. Н.</w:t>
      </w:r>
      <w:r>
        <w:rPr>
          <w:rStyle w:val="WW8Num2z0"/>
          <w:rFonts w:ascii="Verdana" w:hAnsi="Verdana"/>
          <w:color w:val="000000"/>
          <w:sz w:val="18"/>
          <w:szCs w:val="18"/>
        </w:rPr>
        <w:t> </w:t>
      </w:r>
      <w:r>
        <w:rPr>
          <w:rStyle w:val="WW8Num3z0"/>
          <w:rFonts w:ascii="Verdana" w:hAnsi="Verdana"/>
          <w:color w:val="4682B4"/>
          <w:sz w:val="18"/>
          <w:szCs w:val="18"/>
        </w:rPr>
        <w:t>Гернет</w:t>
      </w:r>
      <w:r>
        <w:rPr>
          <w:rFonts w:ascii="Verdana" w:hAnsi="Verdana"/>
          <w:color w:val="000000"/>
          <w:sz w:val="18"/>
          <w:szCs w:val="18"/>
        </w:rPr>
        <w:t>. М. : Гос. изд-во юрид. лит., 1951. - 328 с.</w:t>
      </w:r>
    </w:p>
    <w:p w14:paraId="019D09C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М. Н. История царской тюрьмы (1825-1870). В 5 т. Т. 2 / М. Н. Гернет. -М. : Гос. изд-во юрид. лит., 1951. 548 с.5в. Гернет М. Н. История царской тюрьмы (1870-1900). В 5 т. Т. 3 / М. Н. Гернет. М. : Гос. изд-во юрид. лит., 1952. - 400 с.</w:t>
      </w:r>
    </w:p>
    <w:p w14:paraId="008C287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М. Н. История царской тюрьмы. Петропавловская крепость (1900-1917). В 5 т. Т. 4 / М. Н. Гернет. М.: Гос. изд-во юрид. лит., 1954. - 248 с.</w:t>
      </w:r>
    </w:p>
    <w:p w14:paraId="1BF9915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М. Н. История, царской тюрьмы. Шлиссельбургская каторжная тюрьма и Орловский каторжный централ (1907—1917). В 5 т. Т. 5 / М. Н. Гернет. М. : Гос. изд-во юрид. лит., 1956. - 340 с.</w:t>
      </w:r>
    </w:p>
    <w:p w14:paraId="504A4ED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М. М. По законам Российской империи (тюрьма, каторга и ссылка в России Х1Х-ХХ вв.) / М. М. Глазунов. М. : Юрид. лит., 1976. - 310 с.</w:t>
      </w:r>
    </w:p>
    <w:p w14:paraId="4DC0A76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60. Деткое М. Г.</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наказания в дореволюционной России: организационно-правовые аспекты становления и развития системы исполнения наказания в виде</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свободы : учеб. пособие / М. Г.</w:t>
      </w:r>
      <w:r>
        <w:rPr>
          <w:rStyle w:val="WW8Num2z0"/>
          <w:rFonts w:ascii="Verdana" w:hAnsi="Verdana"/>
          <w:color w:val="000000"/>
          <w:sz w:val="18"/>
          <w:szCs w:val="18"/>
        </w:rPr>
        <w:t> </w:t>
      </w:r>
      <w:r>
        <w:rPr>
          <w:rStyle w:val="WW8Num3z0"/>
          <w:rFonts w:ascii="Verdana" w:hAnsi="Verdana"/>
          <w:color w:val="4682B4"/>
          <w:sz w:val="18"/>
          <w:szCs w:val="18"/>
        </w:rPr>
        <w:t>Детков</w:t>
      </w:r>
      <w:r>
        <w:rPr>
          <w:rFonts w:ascii="Verdana" w:hAnsi="Verdana"/>
          <w:color w:val="000000"/>
          <w:sz w:val="18"/>
          <w:szCs w:val="18"/>
        </w:rPr>
        <w:t>. — М. : ВНИИ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СССР, 1990. 88 с.</w:t>
      </w:r>
    </w:p>
    <w:p w14:paraId="72E2E93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Детков</w:t>
      </w:r>
      <w:r>
        <w:rPr>
          <w:rStyle w:val="WW8Num2z0"/>
          <w:rFonts w:ascii="Verdana" w:hAnsi="Verdana"/>
          <w:color w:val="000000"/>
          <w:sz w:val="18"/>
          <w:szCs w:val="18"/>
        </w:rPr>
        <w:t> </w:t>
      </w:r>
      <w:r>
        <w:rPr>
          <w:rFonts w:ascii="Verdana" w:hAnsi="Verdana"/>
          <w:color w:val="000000"/>
          <w:sz w:val="18"/>
          <w:szCs w:val="18"/>
        </w:rPr>
        <w:t>М. Г. Наказание в царской России. Система его исполнения / М. Г. Детков. М. : Интерправо, 1994. - 120 с.</w:t>
      </w:r>
    </w:p>
    <w:p w14:paraId="061ACCA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Детков</w:t>
      </w:r>
      <w:r>
        <w:rPr>
          <w:rStyle w:val="WW8Num2z0"/>
          <w:rFonts w:ascii="Verdana" w:hAnsi="Verdana"/>
          <w:color w:val="000000"/>
          <w:sz w:val="18"/>
          <w:szCs w:val="18"/>
        </w:rPr>
        <w:t> </w:t>
      </w:r>
      <w:r>
        <w:rPr>
          <w:rFonts w:ascii="Verdana" w:hAnsi="Verdana"/>
          <w:color w:val="000000"/>
          <w:sz w:val="18"/>
          <w:szCs w:val="18"/>
        </w:rPr>
        <w:t xml:space="preserve">М. Г. Научное и организационно-правовое обеспечение исполнения </w:t>
      </w:r>
      <w:r>
        <w:rPr>
          <w:rFonts w:ascii="Verdana" w:hAnsi="Verdana"/>
          <w:color w:val="000000"/>
          <w:sz w:val="18"/>
          <w:szCs w:val="18"/>
        </w:rPr>
        <w:lastRenderedPageBreak/>
        <w:t>уголовных</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в виде лишения свободы в Российском государстве: исторический аспект и современность (к 200-летию МВД России) / М. Г. Детков. М. :</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МВД России, 1998. - 294 с.</w:t>
      </w:r>
    </w:p>
    <w:p w14:paraId="4D2A40D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Детков</w:t>
      </w:r>
      <w:r>
        <w:rPr>
          <w:rStyle w:val="WW8Num2z0"/>
          <w:rFonts w:ascii="Verdana" w:hAnsi="Verdana"/>
          <w:color w:val="000000"/>
          <w:sz w:val="18"/>
          <w:szCs w:val="18"/>
        </w:rPr>
        <w:t> </w:t>
      </w:r>
      <w:r>
        <w:rPr>
          <w:rFonts w:ascii="Verdana" w:hAnsi="Verdana"/>
          <w:color w:val="000000"/>
          <w:sz w:val="18"/>
          <w:szCs w:val="18"/>
        </w:rPr>
        <w:t>М. Г. Тюрьмы, лагеря и колонии России / М. Г. Детков. -М. : Вердикт-1М, 1999. 448 с.</w:t>
      </w:r>
    </w:p>
    <w:p w14:paraId="690662F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Доброславин</w:t>
      </w:r>
      <w:r>
        <w:rPr>
          <w:rStyle w:val="WW8Num2z0"/>
          <w:rFonts w:ascii="Verdana" w:hAnsi="Verdana"/>
          <w:color w:val="000000"/>
          <w:sz w:val="18"/>
          <w:szCs w:val="18"/>
        </w:rPr>
        <w:t> </w:t>
      </w:r>
      <w:r>
        <w:rPr>
          <w:rFonts w:ascii="Verdana" w:hAnsi="Verdana"/>
          <w:color w:val="000000"/>
          <w:sz w:val="18"/>
          <w:szCs w:val="18"/>
        </w:rPr>
        <w:t>А. П. О сравнительной стоимости улучшенной пищи арестантов с затратами на их лечение / А. П. Доброславин. Спб. : Тип. Я. Трей, 1884. - 26 с.</w:t>
      </w:r>
    </w:p>
    <w:p w14:paraId="350F053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Доброславин</w:t>
      </w:r>
      <w:r>
        <w:rPr>
          <w:rStyle w:val="WW8Num2z0"/>
          <w:rFonts w:ascii="Verdana" w:hAnsi="Verdana"/>
          <w:color w:val="000000"/>
          <w:sz w:val="18"/>
          <w:szCs w:val="18"/>
        </w:rPr>
        <w:t> </w:t>
      </w:r>
      <w:r>
        <w:rPr>
          <w:rFonts w:ascii="Verdana" w:hAnsi="Verdana"/>
          <w:color w:val="000000"/>
          <w:sz w:val="18"/>
          <w:szCs w:val="18"/>
        </w:rPr>
        <w:t>А. П. Очерк основ санитарной деятельности / А. П. Доброславин. Спб. : Тип. Я. Трей, 1874. - 290 с.68 .</w:t>
      </w:r>
      <w:r>
        <w:rPr>
          <w:rStyle w:val="WW8Num3z0"/>
          <w:rFonts w:ascii="Verdana" w:hAnsi="Verdana"/>
          <w:color w:val="4682B4"/>
          <w:sz w:val="18"/>
          <w:szCs w:val="18"/>
        </w:rPr>
        <w:t>Достоевский</w:t>
      </w:r>
      <w:r>
        <w:rPr>
          <w:rStyle w:val="WW8Num2z0"/>
          <w:rFonts w:ascii="Verdana" w:hAnsi="Verdana"/>
          <w:color w:val="000000"/>
          <w:sz w:val="18"/>
          <w:szCs w:val="18"/>
        </w:rPr>
        <w:t> </w:t>
      </w:r>
      <w:r>
        <w:rPr>
          <w:rFonts w:ascii="Verdana" w:hAnsi="Verdana"/>
          <w:color w:val="000000"/>
          <w:sz w:val="18"/>
          <w:szCs w:val="18"/>
        </w:rPr>
        <w:t>Ф. М. Записки из мертвого дома / Ф. М. Достоевский. М. : Сов. Россия, 1983. - 414 с.</w:t>
      </w:r>
    </w:p>
    <w:p w14:paraId="1C48731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В. В. Очерк русского уголовного права. Часть общая:</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и преступники. Наказание и</w:t>
      </w:r>
      <w:r>
        <w:rPr>
          <w:rStyle w:val="WW8Num2z0"/>
          <w:rFonts w:ascii="Verdana" w:hAnsi="Verdana"/>
          <w:color w:val="000000"/>
          <w:sz w:val="18"/>
          <w:szCs w:val="18"/>
        </w:rPr>
        <w:t> </w:t>
      </w:r>
      <w:r>
        <w:rPr>
          <w:rStyle w:val="WW8Num3z0"/>
          <w:rFonts w:ascii="Verdana" w:hAnsi="Verdana"/>
          <w:color w:val="4682B4"/>
          <w:sz w:val="18"/>
          <w:szCs w:val="18"/>
        </w:rPr>
        <w:t>наказуемые</w:t>
      </w:r>
      <w:r>
        <w:rPr>
          <w:rStyle w:val="WW8Num2z0"/>
          <w:rFonts w:ascii="Verdana" w:hAnsi="Verdana"/>
          <w:color w:val="000000"/>
          <w:sz w:val="18"/>
          <w:szCs w:val="18"/>
        </w:rPr>
        <w:t> </w:t>
      </w:r>
      <w:r>
        <w:rPr>
          <w:rFonts w:ascii="Verdana" w:hAnsi="Verdana"/>
          <w:color w:val="000000"/>
          <w:sz w:val="18"/>
          <w:szCs w:val="18"/>
        </w:rPr>
        <w:t>/ В. В. Есипов. Спб., 1894.-420 с.</w:t>
      </w:r>
    </w:p>
    <w:p w14:paraId="2273035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67. Ефремова К Н. Министерство юстиции Российской империи 1802— 1917 гг.: Историко-правовое исследование / Н. Н. Ефремова. М. : Наука, 1983.- 152 с.</w:t>
      </w:r>
    </w:p>
    <w:p w14:paraId="31548C0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Жижиленко</w:t>
      </w:r>
      <w:r>
        <w:rPr>
          <w:rStyle w:val="WW8Num2z0"/>
          <w:rFonts w:ascii="Verdana" w:hAnsi="Verdana"/>
          <w:color w:val="000000"/>
          <w:sz w:val="18"/>
          <w:szCs w:val="18"/>
        </w:rPr>
        <w:t> </w:t>
      </w:r>
      <w:r>
        <w:rPr>
          <w:rFonts w:ascii="Verdana" w:hAnsi="Verdana"/>
          <w:color w:val="000000"/>
          <w:sz w:val="18"/>
          <w:szCs w:val="18"/>
        </w:rPr>
        <w:t>А. А. Наказание. Его понятие и отличие от других</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средств / А. А.</w:t>
      </w:r>
      <w:r>
        <w:rPr>
          <w:rStyle w:val="WW8Num2z0"/>
          <w:rFonts w:ascii="Verdana" w:hAnsi="Verdana"/>
          <w:color w:val="000000"/>
          <w:sz w:val="18"/>
          <w:szCs w:val="18"/>
        </w:rPr>
        <w:t> </w:t>
      </w:r>
      <w:r>
        <w:rPr>
          <w:rStyle w:val="WW8Num3z0"/>
          <w:rFonts w:ascii="Verdana" w:hAnsi="Verdana"/>
          <w:color w:val="4682B4"/>
          <w:sz w:val="18"/>
          <w:szCs w:val="18"/>
        </w:rPr>
        <w:t>Жижиленко</w:t>
      </w:r>
      <w:r>
        <w:rPr>
          <w:rFonts w:ascii="Verdana" w:hAnsi="Verdana"/>
          <w:color w:val="000000"/>
          <w:sz w:val="18"/>
          <w:szCs w:val="18"/>
        </w:rPr>
        <w:t>. Петроград : Правда, 1914. - 684 с.</w:t>
      </w:r>
    </w:p>
    <w:p w14:paraId="138CDDC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Зубков</w:t>
      </w:r>
      <w:r>
        <w:rPr>
          <w:rStyle w:val="WW8Num2z0"/>
          <w:rFonts w:ascii="Verdana" w:hAnsi="Verdana"/>
          <w:color w:val="000000"/>
          <w:sz w:val="18"/>
          <w:szCs w:val="18"/>
        </w:rPr>
        <w:t> </w:t>
      </w:r>
      <w:r>
        <w:rPr>
          <w:rFonts w:ascii="Verdana" w:hAnsi="Verdana"/>
          <w:color w:val="000000"/>
          <w:sz w:val="18"/>
          <w:szCs w:val="18"/>
        </w:rPr>
        <w:t>А. И. Пенитенциарные учреждения в системе Министерства юстиции России. История и современность / А. И. Зубков, Ю. И.</w:t>
      </w:r>
      <w:r>
        <w:rPr>
          <w:rStyle w:val="WW8Num2z0"/>
          <w:rFonts w:ascii="Verdana" w:hAnsi="Verdana"/>
          <w:color w:val="000000"/>
          <w:sz w:val="18"/>
          <w:szCs w:val="18"/>
        </w:rPr>
        <w:t> </w:t>
      </w:r>
      <w:r>
        <w:rPr>
          <w:rStyle w:val="WW8Num3z0"/>
          <w:rFonts w:ascii="Verdana" w:hAnsi="Verdana"/>
          <w:color w:val="4682B4"/>
          <w:sz w:val="18"/>
          <w:szCs w:val="18"/>
        </w:rPr>
        <w:t>Калинин</w:t>
      </w:r>
      <w:r>
        <w:rPr>
          <w:rFonts w:ascii="Verdana" w:hAnsi="Verdana"/>
          <w:color w:val="000000"/>
          <w:sz w:val="18"/>
          <w:szCs w:val="18"/>
        </w:rPr>
        <w:t>,</w:t>
      </w:r>
    </w:p>
    <w:p w14:paraId="1E260BF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70. B. Д. Сысоев. М. : Норма, 1998. - 68 с.</w:t>
      </w:r>
    </w:p>
    <w:p w14:paraId="34A4E9C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 А. История государства и права России : учеб. пособие / И. А. Исаев. М. :</w:t>
      </w:r>
      <w:r>
        <w:rPr>
          <w:rStyle w:val="WW8Num2z0"/>
          <w:rFonts w:ascii="Verdana" w:hAnsi="Verdana"/>
          <w:color w:val="000000"/>
          <w:sz w:val="18"/>
          <w:szCs w:val="18"/>
        </w:rPr>
        <w:t> </w:t>
      </w:r>
      <w:r>
        <w:rPr>
          <w:rStyle w:val="WW8Num3z0"/>
          <w:rFonts w:ascii="Verdana" w:hAnsi="Verdana"/>
          <w:color w:val="4682B4"/>
          <w:sz w:val="18"/>
          <w:szCs w:val="18"/>
        </w:rPr>
        <w:t>Велби</w:t>
      </w:r>
      <w:r>
        <w:rPr>
          <w:rStyle w:val="WW8Num2z0"/>
          <w:rFonts w:ascii="Verdana" w:hAnsi="Verdana"/>
          <w:color w:val="000000"/>
          <w:sz w:val="18"/>
          <w:szCs w:val="18"/>
        </w:rPr>
        <w:t> </w:t>
      </w:r>
      <w:r>
        <w:rPr>
          <w:rFonts w:ascii="Verdana" w:hAnsi="Verdana"/>
          <w:color w:val="000000"/>
          <w:sz w:val="18"/>
          <w:szCs w:val="18"/>
        </w:rPr>
        <w:t>: Проспект, 2004. - 336 с.</w:t>
      </w:r>
    </w:p>
    <w:p w14:paraId="35AA41B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М. А. История государства и права России / М. А. Исаев. -М. : Юристъ, 1994. 447 с.</w:t>
      </w:r>
    </w:p>
    <w:p w14:paraId="5FA857C2"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M. М. Основы пенитенциарной политики / M. М. Исаев. -М. ; Л. : Гос. изд-во, 1927. 196 с.</w:t>
      </w:r>
    </w:p>
    <w:p w14:paraId="583B897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74. История государства и права России : учебник / под ред. Ю. П. Титова. М. : Проспект, 2002. - 544 с.</w:t>
      </w:r>
    </w:p>
    <w:p w14:paraId="7F165C5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75. История органов внутренних дел : учебник / под ред. Р. С. Мулукае-ва. М. : Акад. упр. МВД России, 2004. - 252 с.</w:t>
      </w:r>
    </w:p>
    <w:p w14:paraId="17E1974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76. История политических и правовых учений / под ред. В. С. Нерсе-сянца. -М. : Инфра-М : Кодекс, 1995. 728 с.</w:t>
      </w:r>
    </w:p>
    <w:p w14:paraId="44763E3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77. История</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и милиции России : хрестоматия / под ред. H. X. Сафиуллина ; сост.: М. Ю.</w:t>
      </w:r>
      <w:r>
        <w:rPr>
          <w:rStyle w:val="WW8Num2z0"/>
          <w:rFonts w:ascii="Verdana" w:hAnsi="Verdana"/>
          <w:color w:val="000000"/>
          <w:sz w:val="18"/>
          <w:szCs w:val="18"/>
        </w:rPr>
        <w:t> </w:t>
      </w:r>
      <w:r>
        <w:rPr>
          <w:rStyle w:val="WW8Num3z0"/>
          <w:rFonts w:ascii="Verdana" w:hAnsi="Verdana"/>
          <w:color w:val="4682B4"/>
          <w:sz w:val="18"/>
          <w:szCs w:val="18"/>
        </w:rPr>
        <w:t>Гребенкин</w:t>
      </w:r>
      <w:r>
        <w:rPr>
          <w:rFonts w:ascii="Verdana" w:hAnsi="Verdana"/>
          <w:color w:val="000000"/>
          <w:sz w:val="18"/>
          <w:szCs w:val="18"/>
        </w:rPr>
        <w:t>, Б. И. Кофман, С. Н.</w:t>
      </w:r>
      <w:r>
        <w:rPr>
          <w:rStyle w:val="WW8Num2z0"/>
          <w:rFonts w:ascii="Verdana" w:hAnsi="Verdana"/>
          <w:color w:val="000000"/>
          <w:sz w:val="18"/>
          <w:szCs w:val="18"/>
        </w:rPr>
        <w:t> </w:t>
      </w:r>
      <w:r>
        <w:rPr>
          <w:rStyle w:val="WW8Num3z0"/>
          <w:rFonts w:ascii="Verdana" w:hAnsi="Verdana"/>
          <w:color w:val="4682B4"/>
          <w:sz w:val="18"/>
          <w:szCs w:val="18"/>
        </w:rPr>
        <w:t>Миронов</w:t>
      </w:r>
      <w:r>
        <w:rPr>
          <w:rFonts w:ascii="Verdana" w:hAnsi="Verdana"/>
          <w:color w:val="000000"/>
          <w:sz w:val="18"/>
          <w:szCs w:val="18"/>
        </w:rPr>
        <w:t>. -Казань : Изд-во юрид. ин-та МВД России, 2005. 188 с.</w:t>
      </w:r>
    </w:p>
    <w:p w14:paraId="073D844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Калмыков</w:t>
      </w:r>
      <w:r>
        <w:rPr>
          <w:rStyle w:val="WW8Num2z0"/>
          <w:rFonts w:ascii="Verdana" w:hAnsi="Verdana"/>
          <w:color w:val="000000"/>
          <w:sz w:val="18"/>
          <w:szCs w:val="18"/>
        </w:rPr>
        <w:t> </w:t>
      </w:r>
      <w:r>
        <w:rPr>
          <w:rFonts w:ascii="Verdana" w:hAnsi="Verdana"/>
          <w:color w:val="000000"/>
          <w:sz w:val="18"/>
          <w:szCs w:val="18"/>
        </w:rPr>
        <w:t>П. Д. Учебник уголовного права: части Общая и Особенная / П. Д. Калмыков. Спб. : Тип. т-ва «</w:t>
      </w:r>
      <w:r>
        <w:rPr>
          <w:rStyle w:val="WW8Num3z0"/>
          <w:rFonts w:ascii="Verdana" w:hAnsi="Verdana"/>
          <w:color w:val="4682B4"/>
          <w:sz w:val="18"/>
          <w:szCs w:val="18"/>
        </w:rPr>
        <w:t>Обществ, польза</w:t>
      </w:r>
      <w:r>
        <w:rPr>
          <w:rFonts w:ascii="Verdana" w:hAnsi="Verdana"/>
          <w:color w:val="000000"/>
          <w:sz w:val="18"/>
          <w:szCs w:val="18"/>
        </w:rPr>
        <w:t>», 1866. - 551 с.</w:t>
      </w:r>
    </w:p>
    <w:p w14:paraId="5E081F0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Карташов</w:t>
      </w:r>
      <w:r>
        <w:rPr>
          <w:rStyle w:val="WW8Num2z0"/>
          <w:rFonts w:ascii="Verdana" w:hAnsi="Verdana"/>
          <w:color w:val="000000"/>
          <w:sz w:val="18"/>
          <w:szCs w:val="18"/>
        </w:rPr>
        <w:t> </w:t>
      </w:r>
      <w:r>
        <w:rPr>
          <w:rFonts w:ascii="Verdana" w:hAnsi="Verdana"/>
          <w:color w:val="000000"/>
          <w:sz w:val="18"/>
          <w:szCs w:val="18"/>
        </w:rPr>
        <w:t>В. Н. Теория правовой системы общества : учеб. пособие. В 2 т. Т. 1 / В. Н. Карташов. Ярославль : ЯрГУ, 2005. - 547 с.</w:t>
      </w:r>
    </w:p>
    <w:p w14:paraId="789C740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80. Каторга в Сибири: отчет начальника Главного тюремного управления</w:t>
      </w:r>
    </w:p>
    <w:p w14:paraId="251C8B8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81. C. С. Хрулева о</w:t>
      </w:r>
      <w:r>
        <w:rPr>
          <w:rStyle w:val="WW8Num2z0"/>
          <w:rFonts w:ascii="Verdana" w:hAnsi="Verdana"/>
          <w:color w:val="000000"/>
          <w:sz w:val="18"/>
          <w:szCs w:val="18"/>
        </w:rPr>
        <w:t> </w:t>
      </w:r>
      <w:r>
        <w:rPr>
          <w:rStyle w:val="WW8Num3z0"/>
          <w:rFonts w:ascii="Verdana" w:hAnsi="Verdana"/>
          <w:color w:val="4682B4"/>
          <w:sz w:val="18"/>
          <w:szCs w:val="18"/>
        </w:rPr>
        <w:t>служебной</w:t>
      </w:r>
      <w:r>
        <w:rPr>
          <w:rStyle w:val="WW8Num2z0"/>
          <w:rFonts w:ascii="Verdana" w:hAnsi="Verdana"/>
          <w:color w:val="000000"/>
          <w:sz w:val="18"/>
          <w:szCs w:val="18"/>
        </w:rPr>
        <w:t> </w:t>
      </w:r>
      <w:r>
        <w:rPr>
          <w:rFonts w:ascii="Verdana" w:hAnsi="Verdana"/>
          <w:color w:val="000000"/>
          <w:sz w:val="18"/>
          <w:szCs w:val="18"/>
        </w:rPr>
        <w:t>поездке в 1908 г. в Иркутскую губернию и Забайкалье : в 2 ч. Спб. : Тип. М-ва внутр. дел, 1910. - Ч. 1. - 224 с. ; Ч. 2 - 106 с.</w:t>
      </w:r>
    </w:p>
    <w:p w14:paraId="5322C464"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82. Кашкаров 77. А. Общая разработка вопроса о необходимости коренного тюремного преобразования в России / П. А. Кашкаров. Спб. : М. Катков, 1883.-24 с.</w:t>
      </w:r>
    </w:p>
    <w:p w14:paraId="77D5093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83. Кистякоеский А. Ф. Элементарный учебник общего уголовного права с подробным изложением начал русского уголовного законодательства: часть Общая / А. Ф.</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Fonts w:ascii="Verdana" w:hAnsi="Verdana"/>
          <w:color w:val="000000"/>
          <w:sz w:val="18"/>
          <w:szCs w:val="18"/>
        </w:rPr>
        <w:t>. Киев : Ф. А.</w:t>
      </w:r>
      <w:r>
        <w:rPr>
          <w:rStyle w:val="WW8Num2z0"/>
          <w:rFonts w:ascii="Verdana" w:hAnsi="Verdana"/>
          <w:color w:val="000000"/>
          <w:sz w:val="18"/>
          <w:szCs w:val="18"/>
        </w:rPr>
        <w:t> </w:t>
      </w:r>
      <w:r>
        <w:rPr>
          <w:rStyle w:val="WW8Num3z0"/>
          <w:rFonts w:ascii="Verdana" w:hAnsi="Verdana"/>
          <w:color w:val="4682B4"/>
          <w:sz w:val="18"/>
          <w:szCs w:val="18"/>
        </w:rPr>
        <w:t>Иогансон</w:t>
      </w:r>
      <w:r>
        <w:rPr>
          <w:rFonts w:ascii="Verdana" w:hAnsi="Verdana"/>
          <w:color w:val="000000"/>
          <w:sz w:val="18"/>
          <w:szCs w:val="18"/>
        </w:rPr>
        <w:t>, 1891. - 892 с.</w:t>
      </w:r>
    </w:p>
    <w:p w14:paraId="42CE86F9"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 О. Курс российской истории. В 9 т. Т. 2 / В. О. Ключевский. М. : Мысль, 1988. - 414 с.</w:t>
      </w:r>
    </w:p>
    <w:p w14:paraId="081CE72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 Ф. Федор Петрович Гааз : биогр. очерк / А. Ф. Кони. М. : Медицина, 2003. - 183 с.</w:t>
      </w:r>
    </w:p>
    <w:p w14:paraId="57DBD3AC"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86. Краткий очерк тюремного устройства и мероприятий в области тюремного дела в России за 1905-1910 гг. Спб. : Глав, тюрем, упр., 1910. - 68 с.</w:t>
      </w:r>
    </w:p>
    <w:p w14:paraId="275462E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Кропоткин</w:t>
      </w:r>
      <w:r>
        <w:rPr>
          <w:rStyle w:val="WW8Num2z0"/>
          <w:rFonts w:ascii="Verdana" w:hAnsi="Verdana"/>
          <w:color w:val="000000"/>
          <w:sz w:val="18"/>
          <w:szCs w:val="18"/>
        </w:rPr>
        <w:t> </w:t>
      </w:r>
      <w:r>
        <w:rPr>
          <w:rFonts w:ascii="Verdana" w:hAnsi="Verdana"/>
          <w:color w:val="000000"/>
          <w:sz w:val="18"/>
          <w:szCs w:val="18"/>
        </w:rPr>
        <w:t>П. А. Тюрьма, ссылка, каторга в России / П. А. Кропоткин ; пер. с англ. Вл. Кауфмана. Спб. : Тип. В. Милынтейна, 1906. - 59 с.</w:t>
      </w:r>
    </w:p>
    <w:p w14:paraId="6B62DD3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 В. Эффективность правоприменительных актов / В. В. Лазарев. Казань :</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1974. - 147 с.</w:t>
      </w:r>
    </w:p>
    <w:p w14:paraId="4ACE0BC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С. А. История уголовно-исполнительной системы : учеб. пособие / С. А. Лаптев. Уссурийск : Изд-во УГПИ, 2004. - 148 с.</w:t>
      </w:r>
    </w:p>
    <w:p w14:paraId="5DA7C2E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Лисин</w:t>
      </w:r>
      <w:r>
        <w:rPr>
          <w:rStyle w:val="WW8Num2z0"/>
          <w:rFonts w:ascii="Verdana" w:hAnsi="Verdana"/>
          <w:color w:val="000000"/>
          <w:sz w:val="18"/>
          <w:szCs w:val="18"/>
        </w:rPr>
        <w:t> </w:t>
      </w:r>
      <w:r>
        <w:rPr>
          <w:rFonts w:ascii="Verdana" w:hAnsi="Verdana"/>
          <w:color w:val="000000"/>
          <w:sz w:val="18"/>
          <w:szCs w:val="18"/>
        </w:rPr>
        <w:t>А. Г. Тюремная система Российского государства в ХУ1П начале XX в. : учеб. пособие / А. Г. Лисин, Н. И.</w:t>
      </w:r>
      <w:r>
        <w:rPr>
          <w:rStyle w:val="WW8Num2z0"/>
          <w:rFonts w:ascii="Verdana" w:hAnsi="Verdana"/>
          <w:color w:val="000000"/>
          <w:sz w:val="18"/>
          <w:szCs w:val="18"/>
        </w:rPr>
        <w:t> </w:t>
      </w:r>
      <w:r>
        <w:rPr>
          <w:rStyle w:val="WW8Num3z0"/>
          <w:rFonts w:ascii="Verdana" w:hAnsi="Verdana"/>
          <w:color w:val="4682B4"/>
          <w:sz w:val="18"/>
          <w:szCs w:val="18"/>
        </w:rPr>
        <w:t>Петренко</w:t>
      </w:r>
      <w:r>
        <w:rPr>
          <w:rFonts w:ascii="Verdana" w:hAnsi="Verdana"/>
          <w:color w:val="000000"/>
          <w:sz w:val="18"/>
          <w:szCs w:val="18"/>
        </w:rPr>
        <w:t>, Е. И. Яковлева. - М. : Акад. МВД России, 1996. - 60 с.</w:t>
      </w:r>
    </w:p>
    <w:p w14:paraId="07ED6620"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91. Лист Ф. Задачи уголовной политики / Ф. Лист ; в изложении Б. Гурвича. Спб., 1895. - 143 с.</w:t>
      </w:r>
    </w:p>
    <w:p w14:paraId="3973884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Лохвицкий</w:t>
      </w:r>
      <w:r>
        <w:rPr>
          <w:rStyle w:val="WW8Num2z0"/>
          <w:rFonts w:ascii="Verdana" w:hAnsi="Verdana"/>
          <w:color w:val="000000"/>
          <w:sz w:val="18"/>
          <w:szCs w:val="18"/>
        </w:rPr>
        <w:t> </w:t>
      </w:r>
      <w:r>
        <w:rPr>
          <w:rFonts w:ascii="Verdana" w:hAnsi="Verdana"/>
          <w:color w:val="000000"/>
          <w:sz w:val="18"/>
          <w:szCs w:val="18"/>
        </w:rPr>
        <w:t>А. С. Курс русского уголовного права / А. С. Лохвицкий. Спб. : Скоропечатня Ю. О.</w:t>
      </w:r>
      <w:r>
        <w:rPr>
          <w:rStyle w:val="WW8Num2z0"/>
          <w:rFonts w:ascii="Verdana" w:hAnsi="Verdana"/>
          <w:color w:val="000000"/>
          <w:sz w:val="18"/>
          <w:szCs w:val="18"/>
        </w:rPr>
        <w:t> </w:t>
      </w:r>
      <w:r>
        <w:rPr>
          <w:rStyle w:val="WW8Num3z0"/>
          <w:rFonts w:ascii="Verdana" w:hAnsi="Verdana"/>
          <w:color w:val="4682B4"/>
          <w:sz w:val="18"/>
          <w:szCs w:val="18"/>
        </w:rPr>
        <w:t>Шрейера</w:t>
      </w:r>
      <w:r>
        <w:rPr>
          <w:rFonts w:ascii="Verdana" w:hAnsi="Verdana"/>
          <w:color w:val="000000"/>
          <w:sz w:val="18"/>
          <w:szCs w:val="18"/>
        </w:rPr>
        <w:t>, 1871. - 714 с.</w:t>
      </w:r>
    </w:p>
    <w:p w14:paraId="2040F86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Лучинский</w:t>
      </w:r>
      <w:r>
        <w:rPr>
          <w:rStyle w:val="WW8Num2z0"/>
          <w:rFonts w:ascii="Verdana" w:hAnsi="Verdana"/>
          <w:color w:val="000000"/>
          <w:sz w:val="18"/>
          <w:szCs w:val="18"/>
        </w:rPr>
        <w:t> </w:t>
      </w:r>
      <w:r>
        <w:rPr>
          <w:rFonts w:ascii="Verdana" w:hAnsi="Verdana"/>
          <w:color w:val="000000"/>
          <w:sz w:val="18"/>
          <w:szCs w:val="18"/>
        </w:rPr>
        <w:t>Н. Ф. Краткий очерк деятельности Главного тюремного управления за первые XXXV лет его существования (1879-1914 гг.) / Н. Ф. Лучинский. Спб. : Глав, тюрем, упр., 1914. - 146 с.</w:t>
      </w:r>
    </w:p>
    <w:p w14:paraId="77860F4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Лучинский</w:t>
      </w:r>
      <w:r>
        <w:rPr>
          <w:rStyle w:val="WW8Num2z0"/>
          <w:rFonts w:ascii="Verdana" w:hAnsi="Verdana"/>
          <w:color w:val="000000"/>
          <w:sz w:val="18"/>
          <w:szCs w:val="18"/>
        </w:rPr>
        <w:t> </w:t>
      </w:r>
      <w:r>
        <w:rPr>
          <w:rFonts w:ascii="Verdana" w:hAnsi="Verdana"/>
          <w:color w:val="000000"/>
          <w:sz w:val="18"/>
          <w:szCs w:val="18"/>
        </w:rPr>
        <w:t>Н. Ф. Основы тюремного дела / Н. Ф. Лучинский. Спб. : Тюрем, вестн., 1904. - 180 с.</w:t>
      </w:r>
    </w:p>
    <w:p w14:paraId="6D05402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Марголис</w:t>
      </w:r>
      <w:r>
        <w:rPr>
          <w:rStyle w:val="WW8Num2z0"/>
          <w:rFonts w:ascii="Verdana" w:hAnsi="Verdana"/>
          <w:color w:val="000000"/>
          <w:sz w:val="18"/>
          <w:szCs w:val="18"/>
        </w:rPr>
        <w:t> </w:t>
      </w:r>
      <w:r>
        <w:rPr>
          <w:rFonts w:ascii="Verdana" w:hAnsi="Verdana"/>
          <w:color w:val="000000"/>
          <w:sz w:val="18"/>
          <w:szCs w:val="18"/>
        </w:rPr>
        <w:t>А. Д. Тюрьма и ссылка в императорской России. Исследования и архивные находки / А. Д. Марголис. М.: Лантерна : Вита, 1995. - 207 с.</w:t>
      </w:r>
    </w:p>
    <w:p w14:paraId="7D7A1F4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Маслоу</w:t>
      </w:r>
      <w:r>
        <w:rPr>
          <w:rStyle w:val="WW8Num2z0"/>
          <w:rFonts w:ascii="Verdana" w:hAnsi="Verdana"/>
          <w:color w:val="000000"/>
          <w:sz w:val="18"/>
          <w:szCs w:val="18"/>
        </w:rPr>
        <w:t> </w:t>
      </w:r>
      <w:r>
        <w:rPr>
          <w:rFonts w:ascii="Verdana" w:hAnsi="Verdana"/>
          <w:color w:val="000000"/>
          <w:sz w:val="18"/>
          <w:szCs w:val="18"/>
        </w:rPr>
        <w:t>А. Г. Дальние пределы человеческой психики / А. Г. Мас-лоу ; пер. с англ. А. М. Татлыбаевой. СПб. : Евразия, 1999. - 432 с.</w:t>
      </w:r>
    </w:p>
    <w:p w14:paraId="510FF42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97. Министерство внутренних дел России: 1802-2002 : истор. очерк. В 2 т. Т. 1: Санкт-Петербургский университет МВД России, Академия права, экономики и безопасности жизнедеятельности / под общ. ред. В. П. Сальникова. СПб.: Университет, 2002. - 272 с.</w:t>
      </w:r>
    </w:p>
    <w:p w14:paraId="6C15C5D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98. Министерство юстиции России за 200 лет (1802-2002) : истор.-прав, очерк. М. : Норма, 2002. - 416 с.</w:t>
      </w:r>
    </w:p>
    <w:p w14:paraId="1A53D539"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Мокринский</w:t>
      </w:r>
      <w:r>
        <w:rPr>
          <w:rStyle w:val="WW8Num2z0"/>
          <w:rFonts w:ascii="Verdana" w:hAnsi="Verdana"/>
          <w:color w:val="000000"/>
          <w:sz w:val="18"/>
          <w:szCs w:val="18"/>
        </w:rPr>
        <w:t> </w:t>
      </w:r>
      <w:r>
        <w:rPr>
          <w:rFonts w:ascii="Verdana" w:hAnsi="Verdana"/>
          <w:color w:val="000000"/>
          <w:sz w:val="18"/>
          <w:szCs w:val="18"/>
        </w:rPr>
        <w:t>С. П. Наказание, его цели и предположения / С. П.</w:t>
      </w:r>
      <w:r>
        <w:rPr>
          <w:rStyle w:val="WW8Num2z0"/>
          <w:rFonts w:ascii="Verdana" w:hAnsi="Verdana"/>
          <w:color w:val="000000"/>
          <w:sz w:val="18"/>
          <w:szCs w:val="18"/>
        </w:rPr>
        <w:t> </w:t>
      </w:r>
      <w:r>
        <w:rPr>
          <w:rStyle w:val="WW8Num3z0"/>
          <w:rFonts w:ascii="Verdana" w:hAnsi="Verdana"/>
          <w:color w:val="4682B4"/>
          <w:sz w:val="18"/>
          <w:szCs w:val="18"/>
        </w:rPr>
        <w:t>Мокринский</w:t>
      </w:r>
      <w:r>
        <w:rPr>
          <w:rFonts w:ascii="Verdana" w:hAnsi="Verdana"/>
          <w:color w:val="000000"/>
          <w:sz w:val="18"/>
          <w:szCs w:val="18"/>
        </w:rPr>
        <w:t>. М.; Томск : Университет, тип., 1902. - 569 с.</w:t>
      </w:r>
    </w:p>
    <w:p w14:paraId="1D27B8F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Наташев</w:t>
      </w:r>
      <w:r>
        <w:rPr>
          <w:rStyle w:val="WW8Num2z0"/>
          <w:rFonts w:ascii="Verdana" w:hAnsi="Verdana"/>
          <w:color w:val="000000"/>
          <w:sz w:val="18"/>
          <w:szCs w:val="18"/>
        </w:rPr>
        <w:t> </w:t>
      </w:r>
      <w:r>
        <w:rPr>
          <w:rFonts w:ascii="Verdana" w:hAnsi="Verdana"/>
          <w:color w:val="000000"/>
          <w:sz w:val="18"/>
          <w:szCs w:val="18"/>
        </w:rPr>
        <w:t>А. Е. Основы теории исправительно-трудового права / А. Е.</w:t>
      </w:r>
      <w:r>
        <w:rPr>
          <w:rStyle w:val="WW8Num2z0"/>
          <w:rFonts w:ascii="Verdana" w:hAnsi="Verdana"/>
          <w:color w:val="000000"/>
          <w:sz w:val="18"/>
          <w:szCs w:val="18"/>
        </w:rPr>
        <w:t> </w:t>
      </w:r>
      <w:r>
        <w:rPr>
          <w:rStyle w:val="WW8Num3z0"/>
          <w:rFonts w:ascii="Verdana" w:hAnsi="Verdana"/>
          <w:color w:val="4682B4"/>
          <w:sz w:val="18"/>
          <w:szCs w:val="18"/>
        </w:rPr>
        <w:t>Наташев</w:t>
      </w:r>
      <w:r>
        <w:rPr>
          <w:rFonts w:ascii="Verdana" w:hAnsi="Verdana"/>
          <w:color w:val="000000"/>
          <w:sz w:val="18"/>
          <w:szCs w:val="18"/>
        </w:rPr>
        <w:t>, Н. А. Стручков. М., 1967. - 191 с.</w:t>
      </w:r>
    </w:p>
    <w:p w14:paraId="17EF734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Наташев</w:t>
      </w:r>
      <w:r>
        <w:rPr>
          <w:rStyle w:val="WW8Num2z0"/>
          <w:rFonts w:ascii="Verdana" w:hAnsi="Verdana"/>
          <w:color w:val="000000"/>
          <w:sz w:val="18"/>
          <w:szCs w:val="18"/>
        </w:rPr>
        <w:t> </w:t>
      </w:r>
      <w:r>
        <w:rPr>
          <w:rFonts w:ascii="Verdana" w:hAnsi="Verdana"/>
          <w:color w:val="000000"/>
          <w:sz w:val="18"/>
          <w:szCs w:val="18"/>
        </w:rPr>
        <w:t>А. Е. Советское исправительно-трудовое законодательство (основные вопросы теории и практики) / А. Е. Наташев. М. : Юрид. лит., 1975.-149 с.</w:t>
      </w:r>
    </w:p>
    <w:p w14:paraId="5825862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102. Общая теория права и государства : учебник / под общ. ред. В. В. Лазарева. М.: Юристъ, 1994. - 420 с.</w:t>
      </w:r>
    </w:p>
    <w:p w14:paraId="3298D54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И. И. История правоохранительных органов России : учеб. пособие / И. И. Олейник. Владимир :</w:t>
      </w:r>
      <w:r>
        <w:rPr>
          <w:rStyle w:val="WW8Num2z0"/>
          <w:rFonts w:ascii="Verdana" w:hAnsi="Verdana"/>
          <w:color w:val="000000"/>
          <w:sz w:val="18"/>
          <w:szCs w:val="18"/>
        </w:rPr>
        <w:t> </w:t>
      </w:r>
      <w:r>
        <w:rPr>
          <w:rStyle w:val="WW8Num3z0"/>
          <w:rFonts w:ascii="Verdana" w:hAnsi="Verdana"/>
          <w:color w:val="4682B4"/>
          <w:sz w:val="18"/>
          <w:szCs w:val="18"/>
        </w:rPr>
        <w:t>ВЮИ</w:t>
      </w:r>
      <w:r>
        <w:rPr>
          <w:rStyle w:val="WW8Num2z0"/>
          <w:rFonts w:ascii="Verdana" w:hAnsi="Verdana"/>
          <w:color w:val="000000"/>
          <w:sz w:val="18"/>
          <w:szCs w:val="18"/>
        </w:rPr>
        <w:t> </w:t>
      </w:r>
      <w:r>
        <w:rPr>
          <w:rFonts w:ascii="Verdana" w:hAnsi="Verdana"/>
          <w:color w:val="000000"/>
          <w:sz w:val="18"/>
          <w:szCs w:val="18"/>
        </w:rPr>
        <w:t>Минюста России, 2002. -Ч. 1: X - начало XX в. - 152с.</w:t>
      </w:r>
    </w:p>
    <w:p w14:paraId="2C3A940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104. Организация управления в уголовно-исполнительной системе : учебник : в 2 т. / под общ. ред. Ю. Я. Чайки ; науч. ред. В. М.</w:t>
      </w:r>
      <w:r>
        <w:rPr>
          <w:rStyle w:val="WW8Num2z0"/>
          <w:rFonts w:ascii="Verdana" w:hAnsi="Verdana"/>
          <w:color w:val="000000"/>
          <w:sz w:val="18"/>
          <w:szCs w:val="18"/>
        </w:rPr>
        <w:t> </w:t>
      </w:r>
      <w:r>
        <w:rPr>
          <w:rStyle w:val="WW8Num3z0"/>
          <w:rFonts w:ascii="Verdana" w:hAnsi="Verdana"/>
          <w:color w:val="4682B4"/>
          <w:sz w:val="18"/>
          <w:szCs w:val="18"/>
        </w:rPr>
        <w:t>Анисимков</w:t>
      </w:r>
      <w:r>
        <w:rPr>
          <w:rFonts w:ascii="Verdana" w:hAnsi="Verdana"/>
          <w:color w:val="000000"/>
          <w:sz w:val="18"/>
          <w:szCs w:val="18"/>
        </w:rPr>
        <w:t>, Б. Б. Казак, Н. П.</w:t>
      </w:r>
      <w:r>
        <w:rPr>
          <w:rStyle w:val="WW8Num2z0"/>
          <w:rFonts w:ascii="Verdana" w:hAnsi="Verdana"/>
          <w:color w:val="000000"/>
          <w:sz w:val="18"/>
          <w:szCs w:val="18"/>
        </w:rPr>
        <w:t> </w:t>
      </w:r>
      <w:r>
        <w:rPr>
          <w:rStyle w:val="WW8Num3z0"/>
          <w:rFonts w:ascii="Verdana" w:hAnsi="Verdana"/>
          <w:color w:val="4682B4"/>
          <w:sz w:val="18"/>
          <w:szCs w:val="18"/>
        </w:rPr>
        <w:t>Барабанов</w:t>
      </w:r>
      <w:r>
        <w:rPr>
          <w:rFonts w:ascii="Verdana" w:hAnsi="Verdana"/>
          <w:color w:val="000000"/>
          <w:sz w:val="18"/>
          <w:szCs w:val="18"/>
        </w:rPr>
        <w:t>. Рязань : АПУ Минюста России, 2002.</w:t>
      </w:r>
    </w:p>
    <w:p w14:paraId="5E4CBF5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105. Т. 1: Общая часть. 2002. - 532 с.</w:t>
      </w:r>
    </w:p>
    <w:p w14:paraId="4154F8F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106. Т. 2: Особенная часть 2002. - 470 с.</w:t>
      </w:r>
    </w:p>
    <w:p w14:paraId="73E01AC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107. Органы и войска МВД России : крат, истор. очерк. М. : Объедин. ред. МВД России, 1996. - 464 с.</w:t>
      </w:r>
    </w:p>
    <w:p w14:paraId="7771536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108. Основные вопросы учения о</w:t>
      </w:r>
      <w:r>
        <w:rPr>
          <w:rStyle w:val="WW8Num2z0"/>
          <w:rFonts w:ascii="Verdana" w:hAnsi="Verdana"/>
          <w:color w:val="000000"/>
          <w:sz w:val="18"/>
          <w:szCs w:val="18"/>
        </w:rPr>
        <w:t> </w:t>
      </w:r>
      <w:r>
        <w:rPr>
          <w:rStyle w:val="WW8Num3z0"/>
          <w:rFonts w:ascii="Verdana" w:hAnsi="Verdana"/>
          <w:color w:val="4682B4"/>
          <w:sz w:val="18"/>
          <w:szCs w:val="18"/>
        </w:rPr>
        <w:t>наказании</w:t>
      </w:r>
      <w:r>
        <w:rPr>
          <w:rFonts w:ascii="Verdana" w:hAnsi="Verdana"/>
          <w:color w:val="000000"/>
          <w:sz w:val="18"/>
          <w:szCs w:val="18"/>
        </w:rPr>
        <w:t>. Исследования приват-доцента имп. московского университета С. В.</w:t>
      </w:r>
      <w:r>
        <w:rPr>
          <w:rStyle w:val="WW8Num2z0"/>
          <w:rFonts w:ascii="Verdana" w:hAnsi="Verdana"/>
          <w:color w:val="000000"/>
          <w:sz w:val="18"/>
          <w:szCs w:val="18"/>
        </w:rPr>
        <w:t> </w:t>
      </w:r>
      <w:r>
        <w:rPr>
          <w:rStyle w:val="WW8Num3z0"/>
          <w:rFonts w:ascii="Verdana" w:hAnsi="Verdana"/>
          <w:color w:val="4682B4"/>
          <w:sz w:val="18"/>
          <w:szCs w:val="18"/>
        </w:rPr>
        <w:t>Познышева</w:t>
      </w:r>
      <w:r>
        <w:rPr>
          <w:rFonts w:ascii="Verdana" w:hAnsi="Verdana"/>
          <w:color w:val="000000"/>
          <w:sz w:val="18"/>
          <w:szCs w:val="18"/>
        </w:rPr>
        <w:t>. — М. : Университет. тип., 1904. — 411 с.</w:t>
      </w:r>
    </w:p>
    <w:p w14:paraId="519ABA3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109. Памятники русского права / под ред. JI. В. Черепнина. М. : ГИЮЛ, 1952-1963.-Вып. 1-8.</w:t>
      </w:r>
    </w:p>
    <w:p w14:paraId="37E7AC2C"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Н. И. Система исполнения наказания в виде лишения</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в России: XVI — начало XX века / Н. И. Петренко. Чебоксары : ЧКИМУПК, 1999.- 128 с.</w:t>
      </w:r>
    </w:p>
    <w:p w14:paraId="4DC4F10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111. Печников А. 77.</w:t>
      </w:r>
      <w:r>
        <w:rPr>
          <w:rStyle w:val="WW8Num2z0"/>
          <w:rFonts w:ascii="Verdana" w:hAnsi="Verdana"/>
          <w:color w:val="000000"/>
          <w:sz w:val="18"/>
          <w:szCs w:val="18"/>
        </w:rPr>
        <w:t> </w:t>
      </w:r>
      <w:r>
        <w:rPr>
          <w:rStyle w:val="WW8Num3z0"/>
          <w:rFonts w:ascii="Verdana" w:hAnsi="Verdana"/>
          <w:color w:val="4682B4"/>
          <w:sz w:val="18"/>
          <w:szCs w:val="18"/>
        </w:rPr>
        <w:t>Тюремные</w:t>
      </w:r>
      <w:r>
        <w:rPr>
          <w:rStyle w:val="WW8Num2z0"/>
          <w:rFonts w:ascii="Verdana" w:hAnsi="Verdana"/>
          <w:color w:val="000000"/>
          <w:sz w:val="18"/>
          <w:szCs w:val="18"/>
        </w:rPr>
        <w:t> </w:t>
      </w:r>
      <w:r>
        <w:rPr>
          <w:rFonts w:ascii="Verdana" w:hAnsi="Verdana"/>
          <w:color w:val="000000"/>
          <w:sz w:val="18"/>
          <w:szCs w:val="18"/>
        </w:rPr>
        <w:t>учреждения Российского государства (1649 г. октябрь 1917 г.) (историческая хроника) / А. П. Печников. - М. : Щит-М., 2004.-325 с.</w:t>
      </w:r>
    </w:p>
    <w:p w14:paraId="176023C4"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Style w:val="WW8Num2z0"/>
          <w:rFonts w:ascii="Verdana" w:hAnsi="Verdana"/>
          <w:color w:val="000000"/>
          <w:sz w:val="18"/>
          <w:szCs w:val="18"/>
        </w:rPr>
        <w:t> </w:t>
      </w:r>
      <w:r>
        <w:rPr>
          <w:rFonts w:ascii="Verdana" w:hAnsi="Verdana"/>
          <w:color w:val="000000"/>
          <w:sz w:val="18"/>
          <w:szCs w:val="18"/>
        </w:rPr>
        <w:t>А. А. Тюрьмоведение, его предмет, содержание, задачи и значение / А. А.</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Fonts w:ascii="Verdana" w:hAnsi="Verdana"/>
          <w:color w:val="000000"/>
          <w:sz w:val="18"/>
          <w:szCs w:val="18"/>
        </w:rPr>
        <w:t>. Одесса : Тип. Штаба Одес. воен. округа, 1892. - 16 с.</w:t>
      </w:r>
    </w:p>
    <w:p w14:paraId="5E48D7D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113. План К. Уголовная политика: по курсам проф. Чубинского и Гоге-ля / К. План. Спб. : Изд. М. Л.</w:t>
      </w:r>
      <w:r>
        <w:rPr>
          <w:rStyle w:val="WW8Num2z0"/>
          <w:rFonts w:ascii="Verdana" w:hAnsi="Verdana"/>
          <w:color w:val="000000"/>
          <w:sz w:val="18"/>
          <w:szCs w:val="18"/>
        </w:rPr>
        <w:t> </w:t>
      </w:r>
      <w:r>
        <w:rPr>
          <w:rStyle w:val="WW8Num3z0"/>
          <w:rFonts w:ascii="Verdana" w:hAnsi="Verdana"/>
          <w:color w:val="4682B4"/>
          <w:sz w:val="18"/>
          <w:szCs w:val="18"/>
        </w:rPr>
        <w:t>Левинсона</w:t>
      </w:r>
      <w:r>
        <w:rPr>
          <w:rFonts w:ascii="Verdana" w:hAnsi="Verdana"/>
          <w:color w:val="000000"/>
          <w:sz w:val="18"/>
          <w:szCs w:val="18"/>
        </w:rPr>
        <w:t>, 1911. - 73 с.</w:t>
      </w:r>
    </w:p>
    <w:p w14:paraId="2B8D317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С. В. Основные вопросы учения о наказании / С. В. По-знышев. М. : Университет, тип., 1904. - 447 с.</w:t>
      </w:r>
    </w:p>
    <w:p w14:paraId="62AE89D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С. В. Основные начала науки уголовного права: Общая часть уголовного права / С. В. Познышев. М. : А. А.</w:t>
      </w:r>
      <w:r>
        <w:rPr>
          <w:rStyle w:val="WW8Num2z0"/>
          <w:rFonts w:ascii="Verdana" w:hAnsi="Verdana"/>
          <w:color w:val="000000"/>
          <w:sz w:val="18"/>
          <w:szCs w:val="18"/>
        </w:rPr>
        <w:t> </w:t>
      </w:r>
      <w:r>
        <w:rPr>
          <w:rStyle w:val="WW8Num3z0"/>
          <w:rFonts w:ascii="Verdana" w:hAnsi="Verdana"/>
          <w:color w:val="4682B4"/>
          <w:sz w:val="18"/>
          <w:szCs w:val="18"/>
        </w:rPr>
        <w:t>Карцев</w:t>
      </w:r>
      <w:r>
        <w:rPr>
          <w:rFonts w:ascii="Verdana" w:hAnsi="Verdana"/>
          <w:color w:val="000000"/>
          <w:sz w:val="18"/>
          <w:szCs w:val="18"/>
        </w:rPr>
        <w:t>, 1912. - 669 с.</w:t>
      </w:r>
    </w:p>
    <w:p w14:paraId="5CEA5252"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С. В. Очерки тюрьмоведения / С. В. Познышев. — 2-е изд., испр. и доп. -М. : Изд. Г. А. Лемана и Б. Д.</w:t>
      </w:r>
      <w:r>
        <w:rPr>
          <w:rStyle w:val="WW8Num2z0"/>
          <w:rFonts w:ascii="Verdana" w:hAnsi="Verdana"/>
          <w:color w:val="000000"/>
          <w:sz w:val="18"/>
          <w:szCs w:val="18"/>
        </w:rPr>
        <w:t> </w:t>
      </w:r>
      <w:r>
        <w:rPr>
          <w:rStyle w:val="WW8Num3z0"/>
          <w:rFonts w:ascii="Verdana" w:hAnsi="Verdana"/>
          <w:color w:val="4682B4"/>
          <w:sz w:val="18"/>
          <w:szCs w:val="18"/>
        </w:rPr>
        <w:t>Плетнева</w:t>
      </w:r>
      <w:r>
        <w:rPr>
          <w:rFonts w:ascii="Verdana" w:hAnsi="Verdana"/>
          <w:color w:val="000000"/>
          <w:sz w:val="18"/>
          <w:szCs w:val="18"/>
        </w:rPr>
        <w:t>, 1915. 300 с.</w:t>
      </w:r>
    </w:p>
    <w:p w14:paraId="2464F87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Познышев</w:t>
      </w:r>
      <w:r>
        <w:rPr>
          <w:rStyle w:val="WW8Num2z0"/>
          <w:rFonts w:ascii="Verdana" w:hAnsi="Verdana"/>
          <w:color w:val="000000"/>
          <w:sz w:val="18"/>
          <w:szCs w:val="18"/>
        </w:rPr>
        <w:t> </w:t>
      </w:r>
      <w:r>
        <w:rPr>
          <w:rFonts w:ascii="Verdana" w:hAnsi="Verdana"/>
          <w:color w:val="000000"/>
          <w:sz w:val="18"/>
          <w:szCs w:val="18"/>
        </w:rPr>
        <w:t>С. В. Учение о</w:t>
      </w:r>
      <w:r>
        <w:rPr>
          <w:rStyle w:val="WW8Num2z0"/>
          <w:rFonts w:ascii="Verdana" w:hAnsi="Verdana"/>
          <w:color w:val="000000"/>
          <w:sz w:val="18"/>
          <w:szCs w:val="18"/>
        </w:rPr>
        <w:t> </w:t>
      </w:r>
      <w:r>
        <w:rPr>
          <w:rStyle w:val="WW8Num3z0"/>
          <w:rFonts w:ascii="Verdana" w:hAnsi="Verdana"/>
          <w:color w:val="4682B4"/>
          <w:sz w:val="18"/>
          <w:szCs w:val="18"/>
        </w:rPr>
        <w:t>карательных</w:t>
      </w:r>
      <w:r>
        <w:rPr>
          <w:rStyle w:val="WW8Num2z0"/>
          <w:rFonts w:ascii="Verdana" w:hAnsi="Verdana"/>
          <w:color w:val="000000"/>
          <w:sz w:val="18"/>
          <w:szCs w:val="18"/>
        </w:rPr>
        <w:t> </w:t>
      </w:r>
      <w:r>
        <w:rPr>
          <w:rFonts w:ascii="Verdana" w:hAnsi="Verdana"/>
          <w:color w:val="000000"/>
          <w:sz w:val="18"/>
          <w:szCs w:val="18"/>
        </w:rPr>
        <w:t>мерах и мере наказания : курс, составл. по лекциям / С. В. Познышев. М. : О-во взаимопомощи студентов-юристов Моск. ун-та, 1908. - 184 с.</w:t>
      </w:r>
    </w:p>
    <w:p w14:paraId="509DD86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Рассказов</w:t>
      </w:r>
      <w:r>
        <w:rPr>
          <w:rStyle w:val="WW8Num2z0"/>
          <w:rFonts w:ascii="Verdana" w:hAnsi="Verdana"/>
          <w:color w:val="000000"/>
          <w:sz w:val="18"/>
          <w:szCs w:val="18"/>
        </w:rPr>
        <w:t> </w:t>
      </w:r>
      <w:r>
        <w:rPr>
          <w:rFonts w:ascii="Verdana" w:hAnsi="Verdana"/>
          <w:color w:val="000000"/>
          <w:sz w:val="18"/>
          <w:szCs w:val="18"/>
        </w:rPr>
        <w:t>Л. П. Тюремные инструкции в Российской империи : учеб. пособие / Л. П. Рассказов, И. В.</w:t>
      </w:r>
      <w:r>
        <w:rPr>
          <w:rStyle w:val="WW8Num2z0"/>
          <w:rFonts w:ascii="Verdana" w:hAnsi="Verdana"/>
          <w:color w:val="000000"/>
          <w:sz w:val="18"/>
          <w:szCs w:val="18"/>
        </w:rPr>
        <w:t> </w:t>
      </w:r>
      <w:r>
        <w:rPr>
          <w:rStyle w:val="WW8Num3z0"/>
          <w:rFonts w:ascii="Verdana" w:hAnsi="Verdana"/>
          <w:color w:val="4682B4"/>
          <w:sz w:val="18"/>
          <w:szCs w:val="18"/>
        </w:rPr>
        <w:t>Упоров</w:t>
      </w:r>
      <w:r>
        <w:rPr>
          <w:rFonts w:ascii="Verdana" w:hAnsi="Verdana"/>
          <w:color w:val="000000"/>
          <w:sz w:val="18"/>
          <w:szCs w:val="18"/>
        </w:rPr>
        <w:t>. Краснодар : Изд-во Краснодар. юрид. ин-та, 1999. - 59 с.</w:t>
      </w:r>
    </w:p>
    <w:p w14:paraId="5283F76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Реент</w:t>
      </w:r>
      <w:r>
        <w:rPr>
          <w:rStyle w:val="WW8Num2z0"/>
          <w:rFonts w:ascii="Verdana" w:hAnsi="Verdana"/>
          <w:color w:val="000000"/>
          <w:sz w:val="18"/>
          <w:szCs w:val="18"/>
        </w:rPr>
        <w:t> </w:t>
      </w:r>
      <w:r>
        <w:rPr>
          <w:rFonts w:ascii="Verdana" w:hAnsi="Verdana"/>
          <w:color w:val="000000"/>
          <w:sz w:val="18"/>
          <w:szCs w:val="18"/>
        </w:rPr>
        <w:t>Ю. А. История уголовно-исполнительной системы России : учебник / Ю. А. Реент ; под ред. Ю. И. Калинина. Рязань : Акад. права и упр. Федер. службы исполнения наказаний, 2006. - 374 с.</w:t>
      </w:r>
    </w:p>
    <w:p w14:paraId="2BB8152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Ременсон</w:t>
      </w:r>
      <w:r>
        <w:rPr>
          <w:rStyle w:val="WW8Num2z0"/>
          <w:rFonts w:ascii="Verdana" w:hAnsi="Verdana"/>
          <w:color w:val="000000"/>
          <w:sz w:val="18"/>
          <w:szCs w:val="18"/>
        </w:rPr>
        <w:t> </w:t>
      </w:r>
      <w:r>
        <w:rPr>
          <w:rFonts w:ascii="Verdana" w:hAnsi="Verdana"/>
          <w:color w:val="000000"/>
          <w:sz w:val="18"/>
          <w:szCs w:val="18"/>
        </w:rPr>
        <w:t>А. Л. Избранные труды / А. Л.</w:t>
      </w:r>
      <w:r>
        <w:rPr>
          <w:rStyle w:val="WW8Num2z0"/>
          <w:rFonts w:ascii="Verdana" w:hAnsi="Verdana"/>
          <w:color w:val="000000"/>
          <w:sz w:val="18"/>
          <w:szCs w:val="18"/>
        </w:rPr>
        <w:t> </w:t>
      </w:r>
      <w:r>
        <w:rPr>
          <w:rStyle w:val="WW8Num3z0"/>
          <w:rFonts w:ascii="Verdana" w:hAnsi="Verdana"/>
          <w:color w:val="4682B4"/>
          <w:sz w:val="18"/>
          <w:szCs w:val="18"/>
        </w:rPr>
        <w:t>Ременсон</w:t>
      </w:r>
      <w:r>
        <w:rPr>
          <w:rFonts w:ascii="Verdana" w:hAnsi="Verdana"/>
          <w:color w:val="000000"/>
          <w:sz w:val="18"/>
          <w:szCs w:val="18"/>
        </w:rPr>
        <w:t>. — Томск : Изд-во Том. ун-та, 2003. 100 с.</w:t>
      </w:r>
    </w:p>
    <w:p w14:paraId="501012A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Э. В. Экономия страданий: Общее понятие наказания и основные принципы его применения / Э. В. Розенберг. — Петроград : Тип. Петрогр. т-ва печ. и изд. дела «Труд», 1916. 168 с.</w:t>
      </w:r>
    </w:p>
    <w:p w14:paraId="13A8147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122. Российское законодательство: проблемы и перспективы / редкол.: М. Я.</w:t>
      </w:r>
      <w:r>
        <w:rPr>
          <w:rStyle w:val="WW8Num2z0"/>
          <w:rFonts w:ascii="Verdana" w:hAnsi="Verdana"/>
          <w:color w:val="000000"/>
          <w:sz w:val="18"/>
          <w:szCs w:val="18"/>
        </w:rPr>
        <w:t> </w:t>
      </w:r>
      <w:r>
        <w:rPr>
          <w:rStyle w:val="WW8Num3z0"/>
          <w:rFonts w:ascii="Verdana" w:hAnsi="Verdana"/>
          <w:color w:val="4682B4"/>
          <w:sz w:val="18"/>
          <w:szCs w:val="18"/>
        </w:rPr>
        <w:t>Булошников</w:t>
      </w:r>
      <w:r>
        <w:rPr>
          <w:rStyle w:val="WW8Num2z0"/>
          <w:rFonts w:ascii="Verdana" w:hAnsi="Verdana"/>
          <w:color w:val="000000"/>
          <w:sz w:val="18"/>
          <w:szCs w:val="18"/>
        </w:rPr>
        <w:t> </w:t>
      </w:r>
      <w:r>
        <w:rPr>
          <w:rFonts w:ascii="Verdana" w:hAnsi="Verdana"/>
          <w:color w:val="000000"/>
          <w:sz w:val="18"/>
          <w:szCs w:val="18"/>
        </w:rPr>
        <w:t>и др.. М. : БЕК, 1995. - 478 с.</w:t>
      </w:r>
    </w:p>
    <w:p w14:paraId="3226E35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Семке</w:t>
      </w:r>
      <w:r>
        <w:rPr>
          <w:rStyle w:val="WW8Num2z0"/>
          <w:rFonts w:ascii="Verdana" w:hAnsi="Verdana"/>
          <w:color w:val="000000"/>
          <w:sz w:val="18"/>
          <w:szCs w:val="18"/>
        </w:rPr>
        <w:t> </w:t>
      </w:r>
      <w:r>
        <w:rPr>
          <w:rFonts w:ascii="Verdana" w:hAnsi="Verdana"/>
          <w:color w:val="000000"/>
          <w:sz w:val="18"/>
          <w:szCs w:val="18"/>
        </w:rPr>
        <w:t>В. Я. Пенитенциарная психология и психопатология : руководство. В 2 т. Т. 1 / В. Я. Семке, С. И.</w:t>
      </w:r>
      <w:r>
        <w:rPr>
          <w:rStyle w:val="WW8Num2z0"/>
          <w:rFonts w:ascii="Verdana" w:hAnsi="Verdana"/>
          <w:color w:val="000000"/>
          <w:sz w:val="18"/>
          <w:szCs w:val="18"/>
        </w:rPr>
        <w:t> </w:t>
      </w:r>
      <w:r>
        <w:rPr>
          <w:rStyle w:val="WW8Num3z0"/>
          <w:rFonts w:ascii="Verdana" w:hAnsi="Verdana"/>
          <w:color w:val="4682B4"/>
          <w:sz w:val="18"/>
          <w:szCs w:val="18"/>
        </w:rPr>
        <w:t>Гусев</w:t>
      </w:r>
      <w:r>
        <w:rPr>
          <w:rFonts w:ascii="Verdana" w:hAnsi="Verdana"/>
          <w:color w:val="000000"/>
          <w:sz w:val="18"/>
          <w:szCs w:val="18"/>
        </w:rPr>
        <w:t>, Г. Я. Снегирева ; под ред. Т. Б.</w:t>
      </w:r>
      <w:r>
        <w:rPr>
          <w:rStyle w:val="WW8Num2z0"/>
          <w:rFonts w:ascii="Verdana" w:hAnsi="Verdana"/>
          <w:color w:val="000000"/>
          <w:sz w:val="18"/>
          <w:szCs w:val="18"/>
        </w:rPr>
        <w:t> </w:t>
      </w:r>
      <w:r>
        <w:rPr>
          <w:rStyle w:val="WW8Num3z0"/>
          <w:rFonts w:ascii="Verdana" w:hAnsi="Verdana"/>
          <w:color w:val="4682B4"/>
          <w:sz w:val="18"/>
          <w:szCs w:val="18"/>
        </w:rPr>
        <w:t>Дмитриевой</w:t>
      </w:r>
      <w:r>
        <w:rPr>
          <w:rFonts w:ascii="Verdana" w:hAnsi="Verdana"/>
          <w:color w:val="000000"/>
          <w:sz w:val="18"/>
          <w:szCs w:val="18"/>
        </w:rPr>
        <w:t>, В. Я. Семке, А. С.</w:t>
      </w:r>
      <w:r>
        <w:rPr>
          <w:rStyle w:val="WW8Num2z0"/>
          <w:rFonts w:ascii="Verdana" w:hAnsi="Verdana"/>
          <w:color w:val="000000"/>
          <w:sz w:val="18"/>
          <w:szCs w:val="18"/>
        </w:rPr>
        <w:t> </w:t>
      </w:r>
      <w:r>
        <w:rPr>
          <w:rStyle w:val="WW8Num3z0"/>
          <w:rFonts w:ascii="Verdana" w:hAnsi="Verdana"/>
          <w:color w:val="4682B4"/>
          <w:sz w:val="18"/>
          <w:szCs w:val="18"/>
        </w:rPr>
        <w:t>Кононца</w:t>
      </w:r>
      <w:r>
        <w:rPr>
          <w:rFonts w:ascii="Verdana" w:hAnsi="Verdana"/>
          <w:color w:val="000000"/>
          <w:sz w:val="18"/>
          <w:szCs w:val="18"/>
        </w:rPr>
        <w:t>. М. ; Томск ; Кемерово : Сиб. гос. мед. ун-т, 2007. - 576 с.</w:t>
      </w:r>
    </w:p>
    <w:p w14:paraId="18ED4C7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Сергеевский</w:t>
      </w:r>
      <w:r>
        <w:rPr>
          <w:rStyle w:val="WW8Num2z0"/>
          <w:rFonts w:ascii="Verdana" w:hAnsi="Verdana"/>
          <w:color w:val="000000"/>
          <w:sz w:val="18"/>
          <w:szCs w:val="18"/>
        </w:rPr>
        <w:t> </w:t>
      </w:r>
      <w:r>
        <w:rPr>
          <w:rFonts w:ascii="Verdana" w:hAnsi="Verdana"/>
          <w:color w:val="000000"/>
          <w:sz w:val="18"/>
          <w:szCs w:val="18"/>
        </w:rPr>
        <w:t>Н. Д. Наказание в русском праве XVII века / Н. Д. Сергеевский. Спб.: А. Ф.</w:t>
      </w:r>
      <w:r>
        <w:rPr>
          <w:rStyle w:val="WW8Num2z0"/>
          <w:rFonts w:ascii="Verdana" w:hAnsi="Verdana"/>
          <w:color w:val="000000"/>
          <w:sz w:val="18"/>
          <w:szCs w:val="18"/>
        </w:rPr>
        <w:t> </w:t>
      </w:r>
      <w:r>
        <w:rPr>
          <w:rStyle w:val="WW8Num3z0"/>
          <w:rFonts w:ascii="Verdana" w:hAnsi="Verdana"/>
          <w:color w:val="4682B4"/>
          <w:sz w:val="18"/>
          <w:szCs w:val="18"/>
        </w:rPr>
        <w:t>Цинзерлинг</w:t>
      </w:r>
      <w:r>
        <w:rPr>
          <w:rFonts w:ascii="Verdana" w:hAnsi="Verdana"/>
          <w:color w:val="000000"/>
          <w:sz w:val="18"/>
          <w:szCs w:val="18"/>
        </w:rPr>
        <w:t>, 1887. - 314 с.</w:t>
      </w:r>
    </w:p>
    <w:p w14:paraId="629B375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125. Советское исправительно-трудовое право / под ред. Б. С.</w:t>
      </w:r>
      <w:r>
        <w:rPr>
          <w:rStyle w:val="WW8Num2z0"/>
          <w:rFonts w:ascii="Verdana" w:hAnsi="Verdana"/>
          <w:color w:val="000000"/>
          <w:sz w:val="18"/>
          <w:szCs w:val="18"/>
        </w:rPr>
        <w:t> </w:t>
      </w:r>
      <w:r>
        <w:rPr>
          <w:rStyle w:val="WW8Num3z0"/>
          <w:rFonts w:ascii="Verdana" w:hAnsi="Verdana"/>
          <w:color w:val="4682B4"/>
          <w:sz w:val="18"/>
          <w:szCs w:val="18"/>
        </w:rPr>
        <w:t>Утевского</w:t>
      </w:r>
      <w:r>
        <w:rPr>
          <w:rFonts w:ascii="Verdana" w:hAnsi="Verdana"/>
          <w:color w:val="000000"/>
          <w:sz w:val="18"/>
          <w:szCs w:val="18"/>
        </w:rPr>
        <w:t>. — М.: Высш. шк. МВД</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1960. 279 с.</w:t>
      </w:r>
    </w:p>
    <w:p w14:paraId="77A7C53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126. Советское исправительно-трудовое право / под ред. Н. А. Стручкова. М.: Юрид. лит., 1977. - 352 с.</w:t>
      </w:r>
    </w:p>
    <w:p w14:paraId="7A45FEC2"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127. Советское исправительно-трудовое право / под ред. Н. А.</w:t>
      </w:r>
      <w:r>
        <w:rPr>
          <w:rStyle w:val="WW8Num2z0"/>
          <w:rFonts w:ascii="Verdana" w:hAnsi="Verdana"/>
          <w:color w:val="000000"/>
          <w:sz w:val="18"/>
          <w:szCs w:val="18"/>
        </w:rPr>
        <w:t> </w:t>
      </w:r>
      <w:r>
        <w:rPr>
          <w:rStyle w:val="WW8Num3z0"/>
          <w:rFonts w:ascii="Verdana" w:hAnsi="Verdana"/>
          <w:color w:val="4682B4"/>
          <w:sz w:val="18"/>
          <w:szCs w:val="18"/>
        </w:rPr>
        <w:t>Стручкова</w:t>
      </w:r>
      <w:r>
        <w:rPr>
          <w:rFonts w:ascii="Verdana" w:hAnsi="Verdana"/>
          <w:color w:val="000000"/>
          <w:sz w:val="18"/>
          <w:szCs w:val="18"/>
        </w:rPr>
        <w:t>, Ю. М. Ткаченко. М. : Юрид. лит., 1983. - 352 с.</w:t>
      </w:r>
    </w:p>
    <w:p w14:paraId="6A4B5DC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128. Советское исправительно-трудовое право. Общая часть : учебник для слушателей вузов МВД</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под ред. М. П.</w:t>
      </w:r>
      <w:r>
        <w:rPr>
          <w:rStyle w:val="WW8Num2z0"/>
          <w:rFonts w:ascii="Verdana" w:hAnsi="Verdana"/>
          <w:color w:val="000000"/>
          <w:sz w:val="18"/>
          <w:szCs w:val="18"/>
        </w:rPr>
        <w:t> </w:t>
      </w:r>
      <w:r>
        <w:rPr>
          <w:rStyle w:val="WW8Num3z0"/>
          <w:rFonts w:ascii="Verdana" w:hAnsi="Verdana"/>
          <w:color w:val="4682B4"/>
          <w:sz w:val="18"/>
          <w:szCs w:val="18"/>
        </w:rPr>
        <w:t>Мелентьева</w:t>
      </w:r>
      <w:r>
        <w:rPr>
          <w:rFonts w:ascii="Verdana" w:hAnsi="Verdana"/>
          <w:color w:val="000000"/>
          <w:sz w:val="18"/>
          <w:szCs w:val="18"/>
        </w:rPr>
        <w:t>, Н. А. Стручкова, И. В.</w:t>
      </w:r>
      <w:r>
        <w:rPr>
          <w:rStyle w:val="WW8Num2z0"/>
          <w:rFonts w:ascii="Verdana" w:hAnsi="Verdana"/>
          <w:color w:val="000000"/>
          <w:sz w:val="18"/>
          <w:szCs w:val="18"/>
        </w:rPr>
        <w:t> </w:t>
      </w:r>
      <w:r>
        <w:rPr>
          <w:rStyle w:val="WW8Num3z0"/>
          <w:rFonts w:ascii="Verdana" w:hAnsi="Verdana"/>
          <w:color w:val="4682B4"/>
          <w:sz w:val="18"/>
          <w:szCs w:val="18"/>
        </w:rPr>
        <w:t>Шмарова</w:t>
      </w:r>
      <w:r>
        <w:rPr>
          <w:rFonts w:ascii="Verdana" w:hAnsi="Verdana"/>
          <w:color w:val="000000"/>
          <w:sz w:val="18"/>
          <w:szCs w:val="18"/>
        </w:rPr>
        <w:t>. Рязань : РВШ МВД СССР, 1987. - 351 с.</w:t>
      </w:r>
    </w:p>
    <w:p w14:paraId="68595429"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129. Советское исправительно-трудовое право: общая часть / под ред. Н. А.</w:t>
      </w:r>
      <w:r>
        <w:rPr>
          <w:rStyle w:val="WW8Num2z0"/>
          <w:rFonts w:ascii="Verdana" w:hAnsi="Verdana"/>
          <w:color w:val="000000"/>
          <w:sz w:val="18"/>
          <w:szCs w:val="18"/>
        </w:rPr>
        <w:t> </w:t>
      </w:r>
      <w:r>
        <w:rPr>
          <w:rStyle w:val="WW8Num3z0"/>
          <w:rFonts w:ascii="Verdana" w:hAnsi="Verdana"/>
          <w:color w:val="4682B4"/>
          <w:sz w:val="18"/>
          <w:szCs w:val="18"/>
        </w:rPr>
        <w:t>Стручкова</w:t>
      </w:r>
      <w:r>
        <w:rPr>
          <w:rFonts w:ascii="Verdana" w:hAnsi="Verdana"/>
          <w:color w:val="000000"/>
          <w:sz w:val="18"/>
          <w:szCs w:val="18"/>
        </w:rPr>
        <w:t>, И. В. Шмарова, И. А.</w:t>
      </w:r>
      <w:r>
        <w:rPr>
          <w:rStyle w:val="WW8Num2z0"/>
          <w:rFonts w:ascii="Verdana" w:hAnsi="Verdana"/>
          <w:color w:val="000000"/>
          <w:sz w:val="18"/>
          <w:szCs w:val="18"/>
        </w:rPr>
        <w:t> </w:t>
      </w:r>
      <w:r>
        <w:rPr>
          <w:rStyle w:val="WW8Num3z0"/>
          <w:rFonts w:ascii="Verdana" w:hAnsi="Verdana"/>
          <w:color w:val="4682B4"/>
          <w:sz w:val="18"/>
          <w:szCs w:val="18"/>
        </w:rPr>
        <w:t>Сперанского</w:t>
      </w:r>
      <w:r>
        <w:rPr>
          <w:rFonts w:ascii="Verdana" w:hAnsi="Verdana"/>
          <w:color w:val="000000"/>
          <w:sz w:val="18"/>
          <w:szCs w:val="18"/>
        </w:rPr>
        <w:t>. М. : Акад. МВД СССР, 1977.-307 с.</w:t>
      </w:r>
    </w:p>
    <w:p w14:paraId="45FEA3E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Стешенко</w:t>
      </w:r>
      <w:r>
        <w:rPr>
          <w:rStyle w:val="WW8Num2z0"/>
          <w:rFonts w:ascii="Verdana" w:hAnsi="Verdana"/>
          <w:color w:val="000000"/>
          <w:sz w:val="18"/>
          <w:szCs w:val="18"/>
        </w:rPr>
        <w:t> </w:t>
      </w:r>
      <w:r>
        <w:rPr>
          <w:rFonts w:ascii="Verdana" w:hAnsi="Verdana"/>
          <w:color w:val="000000"/>
          <w:sz w:val="18"/>
          <w:szCs w:val="18"/>
        </w:rPr>
        <w:t>Л. А. История государства и права России : акад. курс. В 2 т. Т. 1. V начало XX в / Л. А.</w:t>
      </w:r>
      <w:r>
        <w:rPr>
          <w:rStyle w:val="WW8Num2z0"/>
          <w:rFonts w:ascii="Verdana" w:hAnsi="Verdana"/>
          <w:color w:val="000000"/>
          <w:sz w:val="18"/>
          <w:szCs w:val="18"/>
        </w:rPr>
        <w:t> </w:t>
      </w:r>
      <w:r>
        <w:rPr>
          <w:rStyle w:val="WW8Num3z0"/>
          <w:rFonts w:ascii="Verdana" w:hAnsi="Verdana"/>
          <w:color w:val="4682B4"/>
          <w:sz w:val="18"/>
          <w:szCs w:val="18"/>
        </w:rPr>
        <w:t>Стешенко</w:t>
      </w:r>
      <w:r>
        <w:rPr>
          <w:rFonts w:ascii="Verdana" w:hAnsi="Verdana"/>
          <w:color w:val="000000"/>
          <w:sz w:val="18"/>
          <w:szCs w:val="18"/>
        </w:rPr>
        <w:t>, Т. М. Шамба. - М. : Норма, 2003.-752 с.</w:t>
      </w:r>
    </w:p>
    <w:p w14:paraId="54E39EA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 С. Устав наказания, налагаемых мировыми</w:t>
      </w:r>
      <w:r>
        <w:rPr>
          <w:rStyle w:val="WW8Num2z0"/>
          <w:rFonts w:ascii="Verdana" w:hAnsi="Verdana"/>
          <w:color w:val="000000"/>
          <w:sz w:val="18"/>
          <w:szCs w:val="18"/>
        </w:rPr>
        <w:t> </w:t>
      </w:r>
      <w:r>
        <w:rPr>
          <w:rStyle w:val="WW8Num3z0"/>
          <w:rFonts w:ascii="Verdana" w:hAnsi="Verdana"/>
          <w:color w:val="4682B4"/>
          <w:sz w:val="18"/>
          <w:szCs w:val="18"/>
        </w:rPr>
        <w:t>судьями</w:t>
      </w:r>
      <w:r>
        <w:rPr>
          <w:rFonts w:ascii="Verdana" w:hAnsi="Verdana"/>
          <w:color w:val="000000"/>
          <w:sz w:val="18"/>
          <w:szCs w:val="18"/>
        </w:rPr>
        <w:t>, изд. 1885 г. / Н. С.</w:t>
      </w:r>
      <w:r>
        <w:rPr>
          <w:rStyle w:val="WW8Num2z0"/>
          <w:rFonts w:ascii="Verdana" w:hAnsi="Verdana"/>
          <w:color w:val="000000"/>
          <w:sz w:val="18"/>
          <w:szCs w:val="18"/>
        </w:rPr>
        <w:t> </w:t>
      </w:r>
      <w:r>
        <w:rPr>
          <w:rStyle w:val="WW8Num3z0"/>
          <w:rFonts w:ascii="Verdana" w:hAnsi="Verdana"/>
          <w:color w:val="4682B4"/>
          <w:sz w:val="18"/>
          <w:szCs w:val="18"/>
        </w:rPr>
        <w:t>Таганцев</w:t>
      </w:r>
      <w:r>
        <w:rPr>
          <w:rFonts w:ascii="Verdana" w:hAnsi="Verdana"/>
          <w:color w:val="000000"/>
          <w:sz w:val="18"/>
          <w:szCs w:val="18"/>
        </w:rPr>
        <w:t>. Спб. : Тип. Меркушева, 1913. - 629 с.</w:t>
      </w:r>
    </w:p>
    <w:p w14:paraId="3B4B3C0C"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Талъберг</w:t>
      </w:r>
      <w:r>
        <w:rPr>
          <w:rStyle w:val="WW8Num2z0"/>
          <w:rFonts w:ascii="Verdana" w:hAnsi="Verdana"/>
          <w:color w:val="000000"/>
          <w:sz w:val="18"/>
          <w:szCs w:val="18"/>
        </w:rPr>
        <w:t> </w:t>
      </w:r>
      <w:r>
        <w:rPr>
          <w:rFonts w:ascii="Verdana" w:hAnsi="Verdana"/>
          <w:color w:val="000000"/>
          <w:sz w:val="18"/>
          <w:szCs w:val="18"/>
        </w:rPr>
        <w:t>Д. Г. Исправительные приюты и колонии в России / Д. Г. Тальберг. СПб. : Тип. В. С.</w:t>
      </w:r>
      <w:r>
        <w:rPr>
          <w:rStyle w:val="WW8Num2z0"/>
          <w:rFonts w:ascii="Verdana" w:hAnsi="Verdana"/>
          <w:color w:val="000000"/>
          <w:sz w:val="18"/>
          <w:szCs w:val="18"/>
        </w:rPr>
        <w:t> </w:t>
      </w:r>
      <w:r>
        <w:rPr>
          <w:rStyle w:val="WW8Num3z0"/>
          <w:rFonts w:ascii="Verdana" w:hAnsi="Verdana"/>
          <w:color w:val="4682B4"/>
          <w:sz w:val="18"/>
          <w:szCs w:val="18"/>
        </w:rPr>
        <w:t>Балашева</w:t>
      </w:r>
      <w:r>
        <w:rPr>
          <w:rFonts w:ascii="Verdana" w:hAnsi="Verdana"/>
          <w:color w:val="000000"/>
          <w:sz w:val="18"/>
          <w:szCs w:val="18"/>
        </w:rPr>
        <w:t>, 1882. — 63 с.</w:t>
      </w:r>
    </w:p>
    <w:p w14:paraId="504B7319"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Татищев</w:t>
      </w:r>
      <w:r>
        <w:rPr>
          <w:rStyle w:val="WW8Num2z0"/>
          <w:rFonts w:ascii="Verdana" w:hAnsi="Verdana"/>
          <w:color w:val="000000"/>
          <w:sz w:val="18"/>
          <w:szCs w:val="18"/>
        </w:rPr>
        <w:t> </w:t>
      </w:r>
      <w:r>
        <w:rPr>
          <w:rFonts w:ascii="Verdana" w:hAnsi="Verdana"/>
          <w:color w:val="000000"/>
          <w:sz w:val="18"/>
          <w:szCs w:val="18"/>
        </w:rPr>
        <w:t>В. Н. История Российская с древнейших времен / В. Н. Татищев. -М. ; Л., 1963.</w:t>
      </w:r>
    </w:p>
    <w:p w14:paraId="798B5EA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Тимофеев</w:t>
      </w:r>
      <w:r>
        <w:rPr>
          <w:rStyle w:val="WW8Num2z0"/>
          <w:rFonts w:ascii="Verdana" w:hAnsi="Verdana"/>
          <w:color w:val="000000"/>
          <w:sz w:val="18"/>
          <w:szCs w:val="18"/>
        </w:rPr>
        <w:t> </w:t>
      </w:r>
      <w:r>
        <w:rPr>
          <w:rFonts w:ascii="Verdana" w:hAnsi="Verdana"/>
          <w:color w:val="000000"/>
          <w:sz w:val="18"/>
          <w:szCs w:val="18"/>
        </w:rPr>
        <w:t>В. В. Уголовно-исполнительная система России: цифры, факты и события : учеб. пособие / В. В. Тимофеев, В. Г. Тимофеев. — Чебоксары : Изд-во Чуваш, ун-та, 2008. 612 с.</w:t>
      </w:r>
    </w:p>
    <w:p w14:paraId="72BAD49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135. Уголовно-исполнительная система, 125 лет / под общ. ред. Ю. Я. Чайки. М. : Объед. ред.</w:t>
      </w:r>
      <w:r>
        <w:rPr>
          <w:rStyle w:val="WW8Num2z0"/>
          <w:rFonts w:ascii="Verdana" w:hAnsi="Verdana"/>
          <w:color w:val="000000"/>
          <w:sz w:val="18"/>
          <w:szCs w:val="18"/>
        </w:rPr>
        <w:t> </w:t>
      </w:r>
      <w:r>
        <w:rPr>
          <w:rStyle w:val="WW8Num3z0"/>
          <w:rFonts w:ascii="Verdana" w:hAnsi="Verdana"/>
          <w:color w:val="4682B4"/>
          <w:sz w:val="18"/>
          <w:szCs w:val="18"/>
        </w:rPr>
        <w:t>УИС</w:t>
      </w:r>
      <w:r>
        <w:rPr>
          <w:rStyle w:val="WW8Num2z0"/>
          <w:rFonts w:ascii="Verdana" w:hAnsi="Verdana"/>
          <w:color w:val="000000"/>
          <w:sz w:val="18"/>
          <w:szCs w:val="18"/>
        </w:rPr>
        <w:t> </w:t>
      </w:r>
      <w:r>
        <w:rPr>
          <w:rFonts w:ascii="Verdana" w:hAnsi="Verdana"/>
          <w:color w:val="000000"/>
          <w:sz w:val="18"/>
          <w:szCs w:val="18"/>
        </w:rPr>
        <w:t>Минюста России, 2004. - 288 с.</w:t>
      </w:r>
    </w:p>
    <w:p w14:paraId="047B111C"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136. Уголовно-исполнительное право : учеб. пособие / Е. А.</w:t>
      </w:r>
      <w:r>
        <w:rPr>
          <w:rStyle w:val="WW8Num2z0"/>
          <w:rFonts w:ascii="Verdana" w:hAnsi="Verdana"/>
          <w:color w:val="000000"/>
          <w:sz w:val="18"/>
          <w:szCs w:val="18"/>
        </w:rPr>
        <w:t> </w:t>
      </w:r>
      <w:r>
        <w:rPr>
          <w:rStyle w:val="WW8Num3z0"/>
          <w:rFonts w:ascii="Verdana" w:hAnsi="Verdana"/>
          <w:color w:val="4682B4"/>
          <w:sz w:val="18"/>
          <w:szCs w:val="18"/>
        </w:rPr>
        <w:t>Антонян</w:t>
      </w:r>
      <w:r>
        <w:rPr>
          <w:rStyle w:val="WW8Num2z0"/>
          <w:rFonts w:ascii="Verdana" w:hAnsi="Verdana"/>
          <w:color w:val="000000"/>
          <w:sz w:val="18"/>
          <w:szCs w:val="18"/>
        </w:rPr>
        <w:t> </w:t>
      </w:r>
      <w:r>
        <w:rPr>
          <w:rFonts w:ascii="Verdana" w:hAnsi="Verdana"/>
          <w:color w:val="000000"/>
          <w:sz w:val="18"/>
          <w:szCs w:val="18"/>
        </w:rPr>
        <w:t xml:space="preserve">и др. ; под ред. А. Я. </w:t>
      </w:r>
      <w:r>
        <w:rPr>
          <w:rFonts w:ascii="Verdana" w:hAnsi="Verdana"/>
          <w:color w:val="000000"/>
          <w:sz w:val="18"/>
          <w:szCs w:val="18"/>
        </w:rPr>
        <w:lastRenderedPageBreak/>
        <w:t>Гришко. М. : Моск. ун-т МВД России, 2003. - 384 с.</w:t>
      </w:r>
    </w:p>
    <w:p w14:paraId="004C07B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137. Уголовно-исполнительное право : учебник : в 2 т. / под общ. ред. Ю. И. Калинина ; науч. ред. А. Я.</w:t>
      </w:r>
      <w:r>
        <w:rPr>
          <w:rStyle w:val="WW8Num2z0"/>
          <w:rFonts w:ascii="Verdana" w:hAnsi="Verdana"/>
          <w:color w:val="000000"/>
          <w:sz w:val="18"/>
          <w:szCs w:val="18"/>
        </w:rPr>
        <w:t> </w:t>
      </w:r>
      <w:r>
        <w:rPr>
          <w:rStyle w:val="WW8Num3z0"/>
          <w:rFonts w:ascii="Verdana" w:hAnsi="Verdana"/>
          <w:color w:val="4682B4"/>
          <w:sz w:val="18"/>
          <w:szCs w:val="18"/>
        </w:rPr>
        <w:t>Гришко</w:t>
      </w:r>
      <w:r>
        <w:rPr>
          <w:rFonts w:ascii="Verdana" w:hAnsi="Verdana"/>
          <w:color w:val="000000"/>
          <w:sz w:val="18"/>
          <w:szCs w:val="18"/>
        </w:rPr>
        <w:t>, М. П. Мелентьев. 2-е изд., испр. - Рязань :</w:t>
      </w:r>
      <w:r>
        <w:rPr>
          <w:rStyle w:val="WW8Num2z0"/>
          <w:rFonts w:ascii="Verdana" w:hAnsi="Verdana"/>
          <w:color w:val="000000"/>
          <w:sz w:val="18"/>
          <w:szCs w:val="18"/>
        </w:rPr>
        <w:t> </w:t>
      </w:r>
      <w:r>
        <w:rPr>
          <w:rStyle w:val="WW8Num3z0"/>
          <w:rFonts w:ascii="Verdana" w:hAnsi="Verdana"/>
          <w:color w:val="4682B4"/>
          <w:sz w:val="18"/>
          <w:szCs w:val="18"/>
        </w:rPr>
        <w:t>АПУ</w:t>
      </w:r>
      <w:r>
        <w:rPr>
          <w:rStyle w:val="WW8Num2z0"/>
          <w:rFonts w:ascii="Verdana" w:hAnsi="Verdana"/>
          <w:color w:val="000000"/>
          <w:sz w:val="18"/>
          <w:szCs w:val="18"/>
        </w:rPr>
        <w:t> </w:t>
      </w:r>
      <w:r>
        <w:rPr>
          <w:rFonts w:ascii="Verdana" w:hAnsi="Verdana"/>
          <w:color w:val="000000"/>
          <w:sz w:val="18"/>
          <w:szCs w:val="18"/>
        </w:rPr>
        <w:t>Минюста России, 2005.</w:t>
      </w:r>
    </w:p>
    <w:p w14:paraId="7FD08ED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138. Т. 1 : Общая часть. 2005. - 510 с.</w:t>
      </w:r>
    </w:p>
    <w:p w14:paraId="7F055B2C"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139. Т. 2: Особенная часть. 2005. - 708 с.</w:t>
      </w:r>
    </w:p>
    <w:p w14:paraId="0B8799B4"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140. Уголовно-исполнительное право России / под ред. В. И. Селиверстова. -3-е изд., перераб. и доп. -М. : Юристъ, 2003. 571 с.</w:t>
      </w:r>
    </w:p>
    <w:p w14:paraId="6C20457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141. Уголовно-исполнительное право России. Общая часть : учеб. пособие для образоват. учреждений МВД России. Рязань :</w:t>
      </w:r>
      <w:r>
        <w:rPr>
          <w:rStyle w:val="WW8Num2z0"/>
          <w:rFonts w:ascii="Verdana" w:hAnsi="Verdana"/>
          <w:color w:val="000000"/>
          <w:sz w:val="18"/>
          <w:szCs w:val="18"/>
        </w:rPr>
        <w:t> </w:t>
      </w:r>
      <w:r>
        <w:rPr>
          <w:rStyle w:val="WW8Num3z0"/>
          <w:rFonts w:ascii="Verdana" w:hAnsi="Verdana"/>
          <w:color w:val="4682B4"/>
          <w:sz w:val="18"/>
          <w:szCs w:val="18"/>
        </w:rPr>
        <w:t>РИПЭ</w:t>
      </w:r>
      <w:r>
        <w:rPr>
          <w:rStyle w:val="WW8Num2z0"/>
          <w:rFonts w:ascii="Verdana" w:hAnsi="Verdana"/>
          <w:color w:val="000000"/>
          <w:sz w:val="18"/>
          <w:szCs w:val="18"/>
        </w:rPr>
        <w:t> </w:t>
      </w:r>
      <w:r>
        <w:rPr>
          <w:rFonts w:ascii="Verdana" w:hAnsi="Verdana"/>
          <w:color w:val="000000"/>
          <w:sz w:val="18"/>
          <w:szCs w:val="18"/>
        </w:rPr>
        <w:t>МВД России, 1998. - 378 с.</w:t>
      </w:r>
    </w:p>
    <w:p w14:paraId="2D15AD1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142. Уголовно-исполнительное право России: теория, законодательство, международные стандарты, отечественная практика конца XIX начала XXI века : учеб. для вузов / под ред. А. И. Зубкова. - 2-е изд., пераб. и доп. -М. : Норма, 2003.-720 с.</w:t>
      </w:r>
    </w:p>
    <w:p w14:paraId="339F051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Упоров</w:t>
      </w:r>
      <w:r>
        <w:rPr>
          <w:rStyle w:val="WW8Num2z0"/>
          <w:rFonts w:ascii="Verdana" w:hAnsi="Verdana"/>
          <w:color w:val="000000"/>
          <w:sz w:val="18"/>
          <w:szCs w:val="18"/>
        </w:rPr>
        <w:t> </w:t>
      </w:r>
      <w:r>
        <w:rPr>
          <w:rFonts w:ascii="Verdana" w:hAnsi="Verdana"/>
          <w:color w:val="000000"/>
          <w:sz w:val="18"/>
          <w:szCs w:val="18"/>
        </w:rPr>
        <w:t>И. В. Пенитенциарная политика России XVIII-XX вв.: Ис-торико-правовой анализ тенденций развития / И. В. Упоров. СПб. : Юрид. центр Пресс, 2004. - 610 с.</w:t>
      </w:r>
    </w:p>
    <w:p w14:paraId="7692BE6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144. Управление органами, исполняющими наказания : учебник / под ред. А. И.</w:t>
      </w:r>
      <w:r>
        <w:rPr>
          <w:rStyle w:val="WW8Num2z0"/>
          <w:rFonts w:ascii="Verdana" w:hAnsi="Verdana"/>
          <w:color w:val="000000"/>
          <w:sz w:val="18"/>
          <w:szCs w:val="18"/>
        </w:rPr>
        <w:t> </w:t>
      </w:r>
      <w:r>
        <w:rPr>
          <w:rStyle w:val="WW8Num3z0"/>
          <w:rFonts w:ascii="Verdana" w:hAnsi="Verdana"/>
          <w:color w:val="4682B4"/>
          <w:sz w:val="18"/>
          <w:szCs w:val="18"/>
        </w:rPr>
        <w:t>Зубкова</w:t>
      </w:r>
      <w:r>
        <w:rPr>
          <w:rFonts w:ascii="Verdana" w:hAnsi="Verdana"/>
          <w:color w:val="000000"/>
          <w:sz w:val="18"/>
          <w:szCs w:val="18"/>
        </w:rPr>
        <w:t>, Г. А. Туманова. М. : Акад. МВД СССР, 1983. - 342 с.</w:t>
      </w:r>
    </w:p>
    <w:p w14:paraId="769F9C6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Б. С. Буржуазная и царская тюрьма / Б. С.</w:t>
      </w:r>
      <w:r>
        <w:rPr>
          <w:rStyle w:val="WW8Num2z0"/>
          <w:rFonts w:ascii="Verdana" w:hAnsi="Verdana"/>
          <w:color w:val="000000"/>
          <w:sz w:val="18"/>
          <w:szCs w:val="18"/>
        </w:rPr>
        <w:t> </w:t>
      </w:r>
      <w:r>
        <w:rPr>
          <w:rStyle w:val="WW8Num3z0"/>
          <w:rFonts w:ascii="Verdana" w:hAnsi="Verdana"/>
          <w:color w:val="4682B4"/>
          <w:sz w:val="18"/>
          <w:szCs w:val="18"/>
        </w:rPr>
        <w:t>Утевский</w:t>
      </w:r>
      <w:r>
        <w:rPr>
          <w:rFonts w:ascii="Verdana" w:hAnsi="Verdana"/>
          <w:color w:val="000000"/>
          <w:sz w:val="18"/>
          <w:szCs w:val="18"/>
        </w:rPr>
        <w:t>. -М.: Сов. законодательство, 1933. 42 с.</w:t>
      </w:r>
    </w:p>
    <w:p w14:paraId="64412384"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Утевский</w:t>
      </w:r>
      <w:r>
        <w:rPr>
          <w:rStyle w:val="WW8Num2z0"/>
          <w:rFonts w:ascii="Verdana" w:hAnsi="Verdana"/>
          <w:color w:val="000000"/>
          <w:sz w:val="18"/>
          <w:szCs w:val="18"/>
        </w:rPr>
        <w:t> </w:t>
      </w:r>
      <w:r>
        <w:rPr>
          <w:rFonts w:ascii="Verdana" w:hAnsi="Verdana"/>
          <w:color w:val="000000"/>
          <w:sz w:val="18"/>
          <w:szCs w:val="18"/>
        </w:rPr>
        <w:t>Б. С. Тюремная политика царизма и Временного правительства : учеб. пособие / Б. С. Утевский. М. : ВШ МВД СССР, 1957. - 33 с.</w:t>
      </w:r>
    </w:p>
    <w:p w14:paraId="31FC6D0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Фелъдштейн</w:t>
      </w:r>
      <w:r>
        <w:rPr>
          <w:rStyle w:val="WW8Num2z0"/>
          <w:rFonts w:ascii="Verdana" w:hAnsi="Verdana"/>
          <w:color w:val="000000"/>
          <w:sz w:val="18"/>
          <w:szCs w:val="18"/>
        </w:rPr>
        <w:t> </w:t>
      </w:r>
      <w:r>
        <w:rPr>
          <w:rFonts w:ascii="Verdana" w:hAnsi="Verdana"/>
          <w:color w:val="000000"/>
          <w:sz w:val="18"/>
          <w:szCs w:val="18"/>
        </w:rPr>
        <w:t>Г. С. Главные течения в истории науки уголовного права в России / Г. С. Фельдштейн. — Ярославль : Тип. губ. правл., 1909. 693 с.</w:t>
      </w:r>
    </w:p>
    <w:p w14:paraId="3BEF5280"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Фефелов</w:t>
      </w:r>
      <w:r>
        <w:rPr>
          <w:rStyle w:val="WW8Num2z0"/>
          <w:rFonts w:ascii="Verdana" w:hAnsi="Verdana"/>
          <w:color w:val="000000"/>
          <w:sz w:val="18"/>
          <w:szCs w:val="18"/>
        </w:rPr>
        <w:t> </w:t>
      </w:r>
      <w:r>
        <w:rPr>
          <w:rFonts w:ascii="Verdana" w:hAnsi="Verdana"/>
          <w:color w:val="000000"/>
          <w:sz w:val="18"/>
          <w:szCs w:val="18"/>
        </w:rPr>
        <w:t>В. А. Уголовно-исполнительное право России. Общая часть : учеб. пособие для образоват. учреждений МВД России / В. А.</w:t>
      </w:r>
      <w:r>
        <w:rPr>
          <w:rStyle w:val="WW8Num2z0"/>
          <w:rFonts w:ascii="Verdana" w:hAnsi="Verdana"/>
          <w:color w:val="000000"/>
          <w:sz w:val="18"/>
          <w:szCs w:val="18"/>
        </w:rPr>
        <w:t> </w:t>
      </w:r>
      <w:r>
        <w:rPr>
          <w:rStyle w:val="WW8Num3z0"/>
          <w:rFonts w:ascii="Verdana" w:hAnsi="Verdana"/>
          <w:color w:val="4682B4"/>
          <w:sz w:val="18"/>
          <w:szCs w:val="18"/>
        </w:rPr>
        <w:t>Фефелов</w:t>
      </w:r>
      <w:r>
        <w:rPr>
          <w:rFonts w:ascii="Verdana" w:hAnsi="Verdana"/>
          <w:color w:val="000000"/>
          <w:sz w:val="18"/>
          <w:szCs w:val="18"/>
        </w:rPr>
        <w:t>. Рязань : РИПЭ МВД России, 1998. - 378 с.</w:t>
      </w:r>
    </w:p>
    <w:p w14:paraId="673CD1B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 Я. Учение о наказании в связи с</w:t>
      </w:r>
      <w:r>
        <w:rPr>
          <w:rStyle w:val="WW8Num2z0"/>
          <w:rFonts w:ascii="Verdana" w:hAnsi="Verdana"/>
          <w:color w:val="000000"/>
          <w:sz w:val="18"/>
          <w:szCs w:val="18"/>
        </w:rPr>
        <w:t> </w:t>
      </w:r>
      <w:r>
        <w:rPr>
          <w:rStyle w:val="WW8Num3z0"/>
          <w:rFonts w:ascii="Verdana" w:hAnsi="Verdana"/>
          <w:color w:val="4682B4"/>
          <w:sz w:val="18"/>
          <w:szCs w:val="18"/>
        </w:rPr>
        <w:t>тюрьмоведением</w:t>
      </w:r>
      <w:r>
        <w:rPr>
          <w:rStyle w:val="WW8Num2z0"/>
          <w:rFonts w:ascii="Verdana" w:hAnsi="Verdana"/>
          <w:color w:val="000000"/>
          <w:sz w:val="18"/>
          <w:szCs w:val="18"/>
        </w:rPr>
        <w:t> </w:t>
      </w:r>
      <w:r>
        <w:rPr>
          <w:rFonts w:ascii="Verdana" w:hAnsi="Verdana"/>
          <w:color w:val="000000"/>
          <w:sz w:val="18"/>
          <w:szCs w:val="18"/>
        </w:rPr>
        <w:t>/ И. Я. Фойницкий. Спб. : Тип. М-ва путей сообщения (А. Бенкс), 1889. - 504 с.</w:t>
      </w:r>
    </w:p>
    <w:p w14:paraId="23472650"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Чубинский</w:t>
      </w:r>
      <w:r>
        <w:rPr>
          <w:rStyle w:val="WW8Num2z0"/>
          <w:rFonts w:ascii="Verdana" w:hAnsi="Verdana"/>
          <w:color w:val="000000"/>
          <w:sz w:val="18"/>
          <w:szCs w:val="18"/>
        </w:rPr>
        <w:t> </w:t>
      </w:r>
      <w:r>
        <w:rPr>
          <w:rFonts w:ascii="Verdana" w:hAnsi="Verdana"/>
          <w:color w:val="000000"/>
          <w:sz w:val="18"/>
          <w:szCs w:val="18"/>
        </w:rPr>
        <w:t>М. П. Курс уголовной политики / М. П. Чубинский. -Спб.: Тип. т-ва «</w:t>
      </w:r>
      <w:r>
        <w:rPr>
          <w:rStyle w:val="WW8Num3z0"/>
          <w:rFonts w:ascii="Verdana" w:hAnsi="Verdana"/>
          <w:color w:val="4682B4"/>
          <w:sz w:val="18"/>
          <w:szCs w:val="18"/>
        </w:rPr>
        <w:t>Обществ, польза</w:t>
      </w:r>
      <w:r>
        <w:rPr>
          <w:rFonts w:ascii="Verdana" w:hAnsi="Verdana"/>
          <w:color w:val="000000"/>
          <w:sz w:val="18"/>
          <w:szCs w:val="18"/>
        </w:rPr>
        <w:t>», 1912. 426 с.</w:t>
      </w:r>
    </w:p>
    <w:p w14:paraId="7B959F0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Чубинский</w:t>
      </w:r>
      <w:r>
        <w:rPr>
          <w:rStyle w:val="WW8Num2z0"/>
          <w:rFonts w:ascii="Verdana" w:hAnsi="Verdana"/>
          <w:color w:val="000000"/>
          <w:sz w:val="18"/>
          <w:szCs w:val="18"/>
        </w:rPr>
        <w:t> </w:t>
      </w:r>
      <w:r>
        <w:rPr>
          <w:rFonts w:ascii="Verdana" w:hAnsi="Verdana"/>
          <w:color w:val="000000"/>
          <w:sz w:val="18"/>
          <w:szCs w:val="18"/>
        </w:rPr>
        <w:t>М. П. Очерки уголовной политики: Понятие, история и основные проблемы уголовной политики как составного элемента науки уголовного права : в 3 ч. / М. П. Чубинский. Харьков : Тип. «Печ. дело» К. Н.</w:t>
      </w:r>
      <w:r>
        <w:rPr>
          <w:rStyle w:val="WW8Num2z0"/>
          <w:rFonts w:ascii="Verdana" w:hAnsi="Verdana"/>
          <w:color w:val="000000"/>
          <w:sz w:val="18"/>
          <w:szCs w:val="18"/>
        </w:rPr>
        <w:t> </w:t>
      </w:r>
      <w:r>
        <w:rPr>
          <w:rStyle w:val="WW8Num3z0"/>
          <w:rFonts w:ascii="Verdana" w:hAnsi="Verdana"/>
          <w:color w:val="4682B4"/>
          <w:sz w:val="18"/>
          <w:szCs w:val="18"/>
        </w:rPr>
        <w:t>Гагарина</w:t>
      </w:r>
      <w:r>
        <w:rPr>
          <w:rFonts w:ascii="Verdana" w:hAnsi="Verdana"/>
          <w:color w:val="000000"/>
          <w:sz w:val="18"/>
          <w:szCs w:val="18"/>
        </w:rPr>
        <w:t>, 1905.-539 с.</w:t>
      </w:r>
    </w:p>
    <w:p w14:paraId="3603CDA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Щербатов</w:t>
      </w:r>
      <w:r>
        <w:rPr>
          <w:rStyle w:val="WW8Num2z0"/>
          <w:rFonts w:ascii="Verdana" w:hAnsi="Verdana"/>
          <w:color w:val="000000"/>
          <w:sz w:val="18"/>
          <w:szCs w:val="18"/>
        </w:rPr>
        <w:t> </w:t>
      </w:r>
      <w:r>
        <w:rPr>
          <w:rFonts w:ascii="Verdana" w:hAnsi="Verdana"/>
          <w:color w:val="000000"/>
          <w:sz w:val="18"/>
          <w:szCs w:val="18"/>
        </w:rPr>
        <w:t>М. М. История России с древнейших времен / М. М. Щербатов.-Спб., 1901-1904.-Т. 1-7.</w:t>
      </w:r>
    </w:p>
    <w:p w14:paraId="4AF64DC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Е. Г. История уголовно-исполнительной системы России / Е. Г. Юдин, И. И.</w:t>
      </w:r>
      <w:r>
        <w:rPr>
          <w:rStyle w:val="WW8Num2z0"/>
          <w:rFonts w:ascii="Verdana" w:hAnsi="Verdana"/>
          <w:color w:val="000000"/>
          <w:sz w:val="18"/>
          <w:szCs w:val="18"/>
        </w:rPr>
        <w:t> </w:t>
      </w:r>
      <w:r>
        <w:rPr>
          <w:rStyle w:val="WW8Num3z0"/>
          <w:rFonts w:ascii="Verdana" w:hAnsi="Verdana"/>
          <w:color w:val="4682B4"/>
          <w:sz w:val="18"/>
          <w:szCs w:val="18"/>
        </w:rPr>
        <w:t>Олейник</w:t>
      </w:r>
      <w:r>
        <w:rPr>
          <w:rFonts w:ascii="Verdana" w:hAnsi="Verdana"/>
          <w:color w:val="000000"/>
          <w:sz w:val="18"/>
          <w:szCs w:val="18"/>
        </w:rPr>
        <w:t>. Иваново : Иван. гос. энерг. ун-т, 2003. - 175 с.</w:t>
      </w:r>
    </w:p>
    <w:p w14:paraId="66127C4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154. I.</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лекции, диссертации, авторефераты</w:t>
      </w:r>
    </w:p>
    <w:p w14:paraId="6E37418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155. Аладъина Л. С. Уголовно-исполнительная политика Российского государства (вторая половина XVII — первая четверть XIX в.) : автореф. дис. . канд. юрид. наук / Аладьина JI. С. -М., 2003. 19 с.</w:t>
      </w:r>
    </w:p>
    <w:p w14:paraId="58D8E02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 И. Концепция пенитенциарной политики и ее приоритетные направления (1872-1917 гг.) / В. И. Алексеев // УИС: право, экономика, упр. 2007. - № 4. - С. 25-28.</w:t>
      </w:r>
    </w:p>
    <w:p w14:paraId="131C46C2"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 И. Методологические и историографические аспекты российской</w:t>
      </w:r>
      <w:r>
        <w:rPr>
          <w:rStyle w:val="WW8Num2z0"/>
          <w:rFonts w:ascii="Verdana" w:hAnsi="Verdana"/>
          <w:color w:val="000000"/>
          <w:sz w:val="18"/>
          <w:szCs w:val="18"/>
        </w:rPr>
        <w:t> </w:t>
      </w:r>
      <w:r>
        <w:rPr>
          <w:rStyle w:val="WW8Num3z0"/>
          <w:rFonts w:ascii="Verdana" w:hAnsi="Verdana"/>
          <w:color w:val="4682B4"/>
          <w:sz w:val="18"/>
          <w:szCs w:val="18"/>
        </w:rPr>
        <w:t>пенитенциарной</w:t>
      </w:r>
      <w:r>
        <w:rPr>
          <w:rStyle w:val="WW8Num2z0"/>
          <w:rFonts w:ascii="Verdana" w:hAnsi="Verdana"/>
          <w:color w:val="000000"/>
          <w:sz w:val="18"/>
          <w:szCs w:val="18"/>
        </w:rPr>
        <w:t> </w:t>
      </w:r>
      <w:r>
        <w:rPr>
          <w:rFonts w:ascii="Verdana" w:hAnsi="Verdana"/>
          <w:color w:val="000000"/>
          <w:sz w:val="18"/>
          <w:szCs w:val="18"/>
        </w:rPr>
        <w:t>политики (1872-1917 гг.) / В. И. Алексеев // УИС: право, экономика, упр. -2008. -№ 4. С. 37-41.</w:t>
      </w:r>
    </w:p>
    <w:p w14:paraId="3ED34D5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 И. Организационно-правовые основы образования и деятельности губернской тюремной</w:t>
      </w:r>
      <w:r>
        <w:rPr>
          <w:rStyle w:val="WW8Num2z0"/>
          <w:rFonts w:ascii="Verdana" w:hAnsi="Verdana"/>
          <w:color w:val="000000"/>
          <w:sz w:val="18"/>
          <w:szCs w:val="18"/>
        </w:rPr>
        <w:t> </w:t>
      </w:r>
      <w:r>
        <w:rPr>
          <w:rStyle w:val="WW8Num3z0"/>
          <w:rFonts w:ascii="Verdana" w:hAnsi="Verdana"/>
          <w:color w:val="4682B4"/>
          <w:sz w:val="18"/>
          <w:szCs w:val="18"/>
        </w:rPr>
        <w:t>инспекции</w:t>
      </w:r>
      <w:r>
        <w:rPr>
          <w:rStyle w:val="WW8Num2z0"/>
          <w:rFonts w:ascii="Verdana" w:hAnsi="Verdana"/>
          <w:color w:val="000000"/>
          <w:sz w:val="18"/>
          <w:szCs w:val="18"/>
        </w:rPr>
        <w:t> </w:t>
      </w:r>
      <w:r>
        <w:rPr>
          <w:rFonts w:ascii="Verdana" w:hAnsi="Verdana"/>
          <w:color w:val="000000"/>
          <w:sz w:val="18"/>
          <w:szCs w:val="18"/>
        </w:rPr>
        <w:t>/ В. И. Алексеев // УИС: право, экономика, упр. 2004. - № 2. - С. 28-32.</w:t>
      </w:r>
    </w:p>
    <w:p w14:paraId="4B4B5D7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 И. Правовые основы пищевого довольствия арестантов в Российской империи (1879-1917 годы) / В. И. Алексеев // Преступление и</w:t>
      </w:r>
      <w:r>
        <w:rPr>
          <w:rStyle w:val="WW8Num2z0"/>
          <w:rFonts w:ascii="Verdana" w:hAnsi="Verdana"/>
          <w:color w:val="000000"/>
          <w:sz w:val="18"/>
          <w:szCs w:val="18"/>
        </w:rPr>
        <w:t> </w:t>
      </w:r>
      <w:r>
        <w:rPr>
          <w:rStyle w:val="WW8Num3z0"/>
          <w:rFonts w:ascii="Verdana" w:hAnsi="Verdana"/>
          <w:color w:val="4682B4"/>
          <w:sz w:val="18"/>
          <w:szCs w:val="18"/>
        </w:rPr>
        <w:t>наказание</w:t>
      </w:r>
      <w:r>
        <w:rPr>
          <w:rFonts w:ascii="Verdana" w:hAnsi="Verdana"/>
          <w:color w:val="000000"/>
          <w:sz w:val="18"/>
          <w:szCs w:val="18"/>
        </w:rPr>
        <w:t>. 2005. - № 3. - С. 24-25.</w:t>
      </w:r>
    </w:p>
    <w:p w14:paraId="254DB464"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В. И. Правовые основы тюремного режима в царской России (1879-1917 гг.) / В. </w:t>
      </w:r>
      <w:r>
        <w:rPr>
          <w:rFonts w:ascii="Verdana" w:hAnsi="Verdana"/>
          <w:color w:val="000000"/>
          <w:sz w:val="18"/>
          <w:szCs w:val="18"/>
        </w:rPr>
        <w:lastRenderedPageBreak/>
        <w:t>И. Алексеев // УИС: право, экономика, упр. 2006. -№4.-С. 27-31.</w:t>
      </w:r>
    </w:p>
    <w:p w14:paraId="310E141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Л. И. Правовые, организационные и педагогические основы деятельности исправительных заведений для несовершеннолетних</w:t>
      </w:r>
      <w:r>
        <w:rPr>
          <w:rStyle w:val="WW8Num2z0"/>
          <w:rFonts w:ascii="Verdana" w:hAnsi="Verdana"/>
          <w:color w:val="000000"/>
          <w:sz w:val="18"/>
          <w:szCs w:val="18"/>
        </w:rPr>
        <w:t> </w:t>
      </w:r>
      <w:r>
        <w:rPr>
          <w:rStyle w:val="WW8Num3z0"/>
          <w:rFonts w:ascii="Verdana" w:hAnsi="Verdana"/>
          <w:color w:val="4682B4"/>
          <w:sz w:val="18"/>
          <w:szCs w:val="18"/>
        </w:rPr>
        <w:t>правонарушителей</w:t>
      </w:r>
      <w:r>
        <w:rPr>
          <w:rStyle w:val="WW8Num2z0"/>
          <w:rFonts w:ascii="Verdana" w:hAnsi="Verdana"/>
          <w:color w:val="000000"/>
          <w:sz w:val="18"/>
          <w:szCs w:val="18"/>
        </w:rPr>
        <w:t> </w:t>
      </w:r>
      <w:r>
        <w:rPr>
          <w:rFonts w:ascii="Verdana" w:hAnsi="Verdana"/>
          <w:color w:val="000000"/>
          <w:sz w:val="18"/>
          <w:szCs w:val="18"/>
        </w:rPr>
        <w:t>в России (середина XIX начало XX в.) : автореф. дис. . д-ра юрид. наук / Беляева Л. И. - М., 1995. - 47 с.</w:t>
      </w:r>
    </w:p>
    <w:p w14:paraId="042616F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М. А. Организационно-правовые основы материально-бытового и медицинского обеспечения заключенных в системе исправительно-трудовых лагерей: 1929-1956 гг. : автореф. дис. . канд. юрид. наук / Большаков М. А. Владимир, 2004. - 21 с.</w:t>
      </w:r>
    </w:p>
    <w:p w14:paraId="444CD72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М. А. Организационно-правовые основы материально-бытового и медицинского обеспечения заключенных в системе исправительно-трудовых лагерей: 1929-1956 гг. : дис. . канд. юрид. наук / Большаков М. А. Владимир, 2004. - 160 с.</w:t>
      </w:r>
    </w:p>
    <w:p w14:paraId="52E7CF6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Гайдук</w:t>
      </w:r>
      <w:r>
        <w:rPr>
          <w:rStyle w:val="WW8Num2z0"/>
          <w:rFonts w:ascii="Verdana" w:hAnsi="Verdana"/>
          <w:color w:val="000000"/>
          <w:sz w:val="18"/>
          <w:szCs w:val="18"/>
        </w:rPr>
        <w:t> </w:t>
      </w:r>
      <w:r>
        <w:rPr>
          <w:rFonts w:ascii="Verdana" w:hAnsi="Verdana"/>
          <w:color w:val="000000"/>
          <w:sz w:val="18"/>
          <w:szCs w:val="18"/>
        </w:rPr>
        <w:t>С. Л. Тюремная политика и</w:t>
      </w:r>
      <w:r>
        <w:rPr>
          <w:rStyle w:val="WW8Num2z0"/>
          <w:rFonts w:ascii="Verdana" w:hAnsi="Verdana"/>
          <w:color w:val="000000"/>
          <w:sz w:val="18"/>
          <w:szCs w:val="18"/>
        </w:rPr>
        <w:t> </w:t>
      </w:r>
      <w:r>
        <w:rPr>
          <w:rStyle w:val="WW8Num3z0"/>
          <w:rFonts w:ascii="Verdana" w:hAnsi="Verdana"/>
          <w:color w:val="4682B4"/>
          <w:sz w:val="18"/>
          <w:szCs w:val="18"/>
        </w:rPr>
        <w:t>тюремное</w:t>
      </w:r>
      <w:r>
        <w:rPr>
          <w:rStyle w:val="WW8Num2z0"/>
          <w:rFonts w:ascii="Verdana" w:hAnsi="Verdana"/>
          <w:color w:val="000000"/>
          <w:sz w:val="18"/>
          <w:szCs w:val="18"/>
        </w:rPr>
        <w:t> </w:t>
      </w:r>
      <w:r>
        <w:rPr>
          <w:rFonts w:ascii="Verdana" w:hAnsi="Verdana"/>
          <w:color w:val="000000"/>
          <w:sz w:val="18"/>
          <w:szCs w:val="18"/>
        </w:rPr>
        <w:t>законодательство пореформенной России : дис. канд. юрид. наук / Гайдук С. Л. М., 1987. - 226 с.</w:t>
      </w:r>
    </w:p>
    <w:p w14:paraId="220DB95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M. H. Уголовное право: часть Общая : лекции / M. Н. Гер-нет. Херсон : Изд-во Н. А. Ходушина, 1913.</w:t>
      </w:r>
    </w:p>
    <w:p w14:paraId="038C9E5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166. Говард Дж. Записка относительно состояния русских тюрем / Дж. Говард // Тюрем, вестн. 1894. -№ 1.</w:t>
      </w:r>
    </w:p>
    <w:p w14:paraId="44A357F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Детков</w:t>
      </w:r>
      <w:r>
        <w:rPr>
          <w:rStyle w:val="WW8Num2z0"/>
          <w:rFonts w:ascii="Verdana" w:hAnsi="Verdana"/>
          <w:color w:val="000000"/>
          <w:sz w:val="18"/>
          <w:szCs w:val="18"/>
        </w:rPr>
        <w:t> </w:t>
      </w:r>
      <w:r>
        <w:rPr>
          <w:rFonts w:ascii="Verdana" w:hAnsi="Verdana"/>
          <w:color w:val="000000"/>
          <w:sz w:val="18"/>
          <w:szCs w:val="18"/>
        </w:rPr>
        <w:t>М. Г. Воспитательные колонии: 135 лет развития / М. Г. Детков // Преступление и наказание. 2001. - № 12. - С. 26-29.</w:t>
      </w:r>
    </w:p>
    <w:p w14:paraId="497312F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Детков</w:t>
      </w:r>
      <w:r>
        <w:rPr>
          <w:rStyle w:val="WW8Num2z0"/>
          <w:rFonts w:ascii="Verdana" w:hAnsi="Verdana"/>
          <w:color w:val="000000"/>
          <w:sz w:val="18"/>
          <w:szCs w:val="18"/>
        </w:rPr>
        <w:t> </w:t>
      </w:r>
      <w:r>
        <w:rPr>
          <w:rFonts w:ascii="Verdana" w:hAnsi="Verdana"/>
          <w:color w:val="000000"/>
          <w:sz w:val="18"/>
          <w:szCs w:val="18"/>
        </w:rPr>
        <w:t>М. Г. Особенности исполнения уголовного наказания в России: исторический опыт и современность / М. Г. Детков // Преступление и наказание. 1995. -№ 2. - С. 24-27.</w:t>
      </w:r>
    </w:p>
    <w:p w14:paraId="5EACA02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Детков</w:t>
      </w:r>
      <w:r>
        <w:rPr>
          <w:rStyle w:val="WW8Num2z0"/>
          <w:rFonts w:ascii="Verdana" w:hAnsi="Verdana"/>
          <w:color w:val="000000"/>
          <w:sz w:val="18"/>
          <w:szCs w:val="18"/>
        </w:rPr>
        <w:t> </w:t>
      </w:r>
      <w:r>
        <w:rPr>
          <w:rFonts w:ascii="Verdana" w:hAnsi="Verdana"/>
          <w:color w:val="000000"/>
          <w:sz w:val="18"/>
          <w:szCs w:val="18"/>
        </w:rPr>
        <w:t>М. Г. Развитие системы исполнения уголовного наказания в виде лишения свободы в России : дис. . д-ра юрид. наук / Детков М. Г. М., 1994.-498 с.</w:t>
      </w:r>
    </w:p>
    <w:p w14:paraId="1F89822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H. Н. Министерство юстиции Российской империи 18021917 гг. (Историко-правовое исследование) : дис. . канд. юрид. наук / Ефремова Н.Н.-М., 1983.-214 с.</w:t>
      </w:r>
    </w:p>
    <w:p w14:paraId="7953585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171. Жилсин В. К вопросу о реформе тюрем в России / В. Жижин // Тюрем. вестн. 1898. -№ 12. - С. 616-633.</w:t>
      </w:r>
    </w:p>
    <w:p w14:paraId="0D715F6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172. Зинъков Е. Н. Теория наказания в правовых учениях XVTII-XX вв. : автореф. дис. . канд. юрид. наук /</w:t>
      </w:r>
      <w:r>
        <w:rPr>
          <w:rStyle w:val="WW8Num2z0"/>
          <w:rFonts w:ascii="Verdana" w:hAnsi="Verdana"/>
          <w:color w:val="000000"/>
          <w:sz w:val="18"/>
          <w:szCs w:val="18"/>
        </w:rPr>
        <w:t> </w:t>
      </w:r>
      <w:r>
        <w:rPr>
          <w:rStyle w:val="WW8Num3z0"/>
          <w:rFonts w:ascii="Verdana" w:hAnsi="Verdana"/>
          <w:color w:val="4682B4"/>
          <w:sz w:val="18"/>
          <w:szCs w:val="18"/>
        </w:rPr>
        <w:t>Зиньков</w:t>
      </w:r>
      <w:r>
        <w:rPr>
          <w:rStyle w:val="WW8Num2z0"/>
          <w:rFonts w:ascii="Verdana" w:hAnsi="Verdana"/>
          <w:color w:val="000000"/>
          <w:sz w:val="18"/>
          <w:szCs w:val="18"/>
        </w:rPr>
        <w:t> </w:t>
      </w:r>
      <w:r>
        <w:rPr>
          <w:rFonts w:ascii="Verdana" w:hAnsi="Verdana"/>
          <w:color w:val="000000"/>
          <w:sz w:val="18"/>
          <w:szCs w:val="18"/>
        </w:rPr>
        <w:t>Е. Н. — Владимир, 2006. 26 с.</w:t>
      </w:r>
    </w:p>
    <w:p w14:paraId="5165725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 А. Пенитенциарная политика и тюремные учреждения в России в пореформенный период (вторая половина XIX начало XX в.) / А. А. Иванов // УИС: право, экономика, упр. - 2007. - № 2. - С. 26-32.</w:t>
      </w:r>
    </w:p>
    <w:p w14:paraId="3BE06CD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М. М. Общая тюремная инструкция / М. М. Исаев // Журн. уголов. права и процесса. 1912. -№ 4. - С. 111-118.</w:t>
      </w:r>
    </w:p>
    <w:p w14:paraId="2BBC49E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175. История исполнения уголовных наказаний в России : сб. науч. ст. М.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ФСИН России, 2006. - 158 с.</w:t>
      </w:r>
    </w:p>
    <w:p w14:paraId="716BD59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176. История уголовно-исполнительной системы в России : сб. науч. ст. -М. : НИИ</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2007. Вып. 3. - 180 с.</w:t>
      </w:r>
    </w:p>
    <w:p w14:paraId="50ED13C9"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177. Итоги русской уголовной статистики за 20 лет (1874—1894) / сост. Е. Н. Тарновский. Спб. : Тип.</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1890. - 434 с.</w:t>
      </w:r>
    </w:p>
    <w:p w14:paraId="321CE674"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Казак</w:t>
      </w:r>
      <w:r>
        <w:rPr>
          <w:rStyle w:val="WW8Num2z0"/>
          <w:rFonts w:ascii="Verdana" w:hAnsi="Verdana"/>
          <w:color w:val="000000"/>
          <w:sz w:val="18"/>
          <w:szCs w:val="18"/>
        </w:rPr>
        <w:t> </w:t>
      </w:r>
      <w:r>
        <w:rPr>
          <w:rFonts w:ascii="Verdana" w:hAnsi="Verdana"/>
          <w:color w:val="000000"/>
          <w:sz w:val="18"/>
          <w:szCs w:val="18"/>
        </w:rPr>
        <w:t>Б. Б. Уголовно-исполнительная политика Российской Федерации и механизм ее реализации / Б. Б. Казак // Уголов.-исполн. право. 2006. -№ 1.-С. 24-27.</w:t>
      </w:r>
    </w:p>
    <w:p w14:paraId="19C1C13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Кашуба</w:t>
      </w:r>
      <w:r>
        <w:rPr>
          <w:rStyle w:val="WW8Num2z0"/>
          <w:rFonts w:ascii="Verdana" w:hAnsi="Verdana"/>
          <w:color w:val="000000"/>
          <w:sz w:val="18"/>
          <w:szCs w:val="18"/>
        </w:rPr>
        <w:t> </w:t>
      </w:r>
      <w:r>
        <w:rPr>
          <w:rFonts w:ascii="Verdana" w:hAnsi="Verdana"/>
          <w:color w:val="000000"/>
          <w:sz w:val="18"/>
          <w:szCs w:val="18"/>
        </w:rPr>
        <w:t>Ю. А. Пенитенциарные больницы: становление правового статуса / Ю. А. Кашуба, А. П.</w:t>
      </w:r>
      <w:r>
        <w:rPr>
          <w:rStyle w:val="WW8Num2z0"/>
          <w:rFonts w:ascii="Verdana" w:hAnsi="Verdana"/>
          <w:color w:val="000000"/>
          <w:sz w:val="18"/>
          <w:szCs w:val="18"/>
        </w:rPr>
        <w:t> </w:t>
      </w:r>
      <w:r>
        <w:rPr>
          <w:rStyle w:val="WW8Num3z0"/>
          <w:rFonts w:ascii="Verdana" w:hAnsi="Verdana"/>
          <w:color w:val="4682B4"/>
          <w:sz w:val="18"/>
          <w:szCs w:val="18"/>
        </w:rPr>
        <w:t>Скиба</w:t>
      </w:r>
      <w:r>
        <w:rPr>
          <w:rStyle w:val="WW8Num2z0"/>
          <w:rFonts w:ascii="Verdana" w:hAnsi="Verdana"/>
          <w:color w:val="000000"/>
          <w:sz w:val="18"/>
          <w:szCs w:val="18"/>
        </w:rPr>
        <w:t> </w:t>
      </w:r>
      <w:r>
        <w:rPr>
          <w:rFonts w:ascii="Verdana" w:hAnsi="Verdana"/>
          <w:color w:val="000000"/>
          <w:sz w:val="18"/>
          <w:szCs w:val="18"/>
        </w:rPr>
        <w:t>// УИС: право, экономика, упр. 2006. -№ 1. - С. 76-82.</w:t>
      </w:r>
    </w:p>
    <w:p w14:paraId="391E22F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Кузовкин</w:t>
      </w:r>
      <w:r>
        <w:rPr>
          <w:rStyle w:val="WW8Num2z0"/>
          <w:rFonts w:ascii="Verdana" w:hAnsi="Verdana"/>
          <w:color w:val="000000"/>
          <w:sz w:val="18"/>
          <w:szCs w:val="18"/>
        </w:rPr>
        <w:t> </w:t>
      </w:r>
      <w:r>
        <w:rPr>
          <w:rFonts w:ascii="Verdana" w:hAnsi="Verdana"/>
          <w:color w:val="000000"/>
          <w:sz w:val="18"/>
          <w:szCs w:val="18"/>
        </w:rPr>
        <w:t>А. И. К истории ссылки в Сибирь / А. И. Кузовкин // Тюрем. вестн. 1898. - № 2. - С. 70-74.</w:t>
      </w:r>
    </w:p>
    <w:p w14:paraId="54310CB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181. Курков К Н. К вопросу о становлении и развитии уголовно-исполнительной системы в России / К. Н. Курков // История исполнения уголовных наказаний в России : сб. ст. / под общ. ред. О. Г. Ковалева. М. : НИИ ФСИН России, 2006. - С. 3-15.</w:t>
      </w:r>
    </w:p>
    <w:p w14:paraId="78C29DC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Лучинский</w:t>
      </w:r>
      <w:r>
        <w:rPr>
          <w:rStyle w:val="WW8Num2z0"/>
          <w:rFonts w:ascii="Verdana" w:hAnsi="Verdana"/>
          <w:color w:val="000000"/>
          <w:sz w:val="18"/>
          <w:szCs w:val="18"/>
        </w:rPr>
        <w:t> </w:t>
      </w:r>
      <w:r>
        <w:rPr>
          <w:rFonts w:ascii="Verdana" w:hAnsi="Verdana"/>
          <w:color w:val="000000"/>
          <w:sz w:val="18"/>
          <w:szCs w:val="18"/>
        </w:rPr>
        <w:t>Н. Ф. Курс практического</w:t>
      </w:r>
      <w:r>
        <w:rPr>
          <w:rStyle w:val="WW8Num2z0"/>
          <w:rFonts w:ascii="Verdana" w:hAnsi="Verdana"/>
          <w:color w:val="000000"/>
          <w:sz w:val="18"/>
          <w:szCs w:val="18"/>
        </w:rPr>
        <w:t> </w:t>
      </w:r>
      <w:r>
        <w:rPr>
          <w:rStyle w:val="WW8Num3z0"/>
          <w:rFonts w:ascii="Verdana" w:hAnsi="Verdana"/>
          <w:color w:val="4682B4"/>
          <w:sz w:val="18"/>
          <w:szCs w:val="18"/>
        </w:rPr>
        <w:t>тюрьмоведения</w:t>
      </w:r>
      <w:r>
        <w:rPr>
          <w:rStyle w:val="WW8Num2z0"/>
          <w:rFonts w:ascii="Verdana" w:hAnsi="Verdana"/>
          <w:color w:val="000000"/>
          <w:sz w:val="18"/>
          <w:szCs w:val="18"/>
        </w:rPr>
        <w:t> </w:t>
      </w:r>
      <w:r>
        <w:rPr>
          <w:rFonts w:ascii="Verdana" w:hAnsi="Verdana"/>
          <w:color w:val="000000"/>
          <w:sz w:val="18"/>
          <w:szCs w:val="18"/>
        </w:rPr>
        <w:t>/ Н. Ф. Лу-чинский // Тюрем, вестн. 1912. - № 12. - С. 3-145.</w:t>
      </w:r>
    </w:p>
    <w:p w14:paraId="5D2BC37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183.</w:t>
      </w:r>
      <w:r>
        <w:rPr>
          <w:rStyle w:val="WW8Num2z0"/>
          <w:rFonts w:ascii="Verdana" w:hAnsi="Verdana"/>
          <w:color w:val="000000"/>
          <w:sz w:val="18"/>
          <w:szCs w:val="18"/>
        </w:rPr>
        <w:t> </w:t>
      </w:r>
      <w:r>
        <w:rPr>
          <w:rStyle w:val="WW8Num3z0"/>
          <w:rFonts w:ascii="Verdana" w:hAnsi="Verdana"/>
          <w:color w:val="4682B4"/>
          <w:sz w:val="18"/>
          <w:szCs w:val="18"/>
        </w:rPr>
        <w:t>Лучинский</w:t>
      </w:r>
      <w:r>
        <w:rPr>
          <w:rStyle w:val="WW8Num2z0"/>
          <w:rFonts w:ascii="Verdana" w:hAnsi="Verdana"/>
          <w:color w:val="000000"/>
          <w:sz w:val="18"/>
          <w:szCs w:val="18"/>
        </w:rPr>
        <w:t> </w:t>
      </w:r>
      <w:r>
        <w:rPr>
          <w:rFonts w:ascii="Verdana" w:hAnsi="Verdana"/>
          <w:color w:val="000000"/>
          <w:sz w:val="18"/>
          <w:szCs w:val="18"/>
        </w:rPr>
        <w:t>Н. Ф. Наши тюремные и тюремно-благотворительные учреждения / Н. Ф. Лучинский // Журн. М-ва юстиции. -1910. № 1. -С. 165-197.</w:t>
      </w:r>
    </w:p>
    <w:p w14:paraId="72F5B27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Лучинский</w:t>
      </w:r>
      <w:r>
        <w:rPr>
          <w:rStyle w:val="WW8Num2z0"/>
          <w:rFonts w:ascii="Verdana" w:hAnsi="Verdana"/>
          <w:color w:val="000000"/>
          <w:sz w:val="18"/>
          <w:szCs w:val="18"/>
        </w:rPr>
        <w:t> </w:t>
      </w:r>
      <w:r>
        <w:rPr>
          <w:rFonts w:ascii="Verdana" w:hAnsi="Verdana"/>
          <w:color w:val="000000"/>
          <w:sz w:val="18"/>
          <w:szCs w:val="18"/>
        </w:rPr>
        <w:t>H. Ф. Тюрьма в России по последним официальным данным / Н. Ф. Лучинский // Тюрем, вестн. 1906. - № 4. - С. 274-292.</w:t>
      </w:r>
    </w:p>
    <w:p w14:paraId="56CC9F6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185. Маланкин А. В государевых застенках / А. Маланкин // Преступление и наказание. 2005. - № 2. - С. 54-55.</w:t>
      </w:r>
    </w:p>
    <w:p w14:paraId="030CFFEE"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 М. Преступность в России в XIX начале XX в. / Б. М. Миронов / Отечеств, история. - 1999. -№ 1. - С. 27-30.</w:t>
      </w:r>
    </w:p>
    <w:p w14:paraId="24C2ED1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Д. П. Система пенитенциарных учреждений в России в XIX начале XX в.: историко-правовой аспект : дис. . канд. юрид. наук / Остапенко Д. П. - Волгоград, 2001. - 193 с.</w:t>
      </w:r>
    </w:p>
    <w:p w14:paraId="650E0B22"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Н. И. Организационно-правовые основы режима исполнения наказания за</w:t>
      </w:r>
      <w:r>
        <w:rPr>
          <w:rStyle w:val="WW8Num2z0"/>
          <w:rFonts w:ascii="Verdana" w:hAnsi="Verdana"/>
          <w:color w:val="000000"/>
          <w:sz w:val="18"/>
          <w:szCs w:val="18"/>
        </w:rPr>
        <w:t> </w:t>
      </w:r>
      <w:r>
        <w:rPr>
          <w:rStyle w:val="WW8Num3z0"/>
          <w:rFonts w:ascii="Verdana" w:hAnsi="Verdana"/>
          <w:color w:val="4682B4"/>
          <w:sz w:val="18"/>
          <w:szCs w:val="18"/>
        </w:rPr>
        <w:t>общеуголовные</w:t>
      </w:r>
      <w:r>
        <w:rPr>
          <w:rStyle w:val="WW8Num2z0"/>
          <w:rFonts w:ascii="Verdana" w:hAnsi="Verdana"/>
          <w:color w:val="000000"/>
          <w:sz w:val="18"/>
          <w:szCs w:val="18"/>
        </w:rPr>
        <w:t> </w:t>
      </w:r>
      <w:r>
        <w:rPr>
          <w:rFonts w:ascii="Verdana" w:hAnsi="Verdana"/>
          <w:color w:val="000000"/>
          <w:sz w:val="18"/>
          <w:szCs w:val="18"/>
        </w:rPr>
        <w:t>преступления в местах заключения в пореформенный период (1864-1917) : автореф. дис . канд. юрид. наук / Петренко Н. И. М., 1997. - 20 с.</w:t>
      </w:r>
    </w:p>
    <w:p w14:paraId="66CDF349"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Н. И. Становление и развитие управления уголовно-исполнительной системой России : автореф. дис . д-ра юрид. наук / Петренко Н. И.</w:t>
      </w:r>
      <w:r>
        <w:rPr>
          <w:rStyle w:val="WW8Num2z0"/>
          <w:rFonts w:ascii="Verdana" w:hAnsi="Verdana"/>
          <w:color w:val="000000"/>
          <w:sz w:val="18"/>
          <w:szCs w:val="18"/>
        </w:rPr>
        <w:t> </w:t>
      </w:r>
      <w:r>
        <w:rPr>
          <w:rStyle w:val="WW8Num3z0"/>
          <w:rFonts w:ascii="Verdana" w:hAnsi="Verdana"/>
          <w:color w:val="4682B4"/>
          <w:sz w:val="18"/>
          <w:szCs w:val="18"/>
        </w:rPr>
        <w:t>Рязань</w:t>
      </w:r>
      <w:r>
        <w:rPr>
          <w:rFonts w:ascii="Verdana" w:hAnsi="Verdana"/>
          <w:color w:val="000000"/>
          <w:sz w:val="18"/>
          <w:szCs w:val="18"/>
        </w:rPr>
        <w:t>, 2002. - 60 с.</w:t>
      </w:r>
    </w:p>
    <w:p w14:paraId="05FB32D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Печников</w:t>
      </w:r>
      <w:r>
        <w:rPr>
          <w:rStyle w:val="WW8Num2z0"/>
          <w:rFonts w:ascii="Verdana" w:hAnsi="Verdana"/>
          <w:color w:val="000000"/>
          <w:sz w:val="18"/>
          <w:szCs w:val="18"/>
        </w:rPr>
        <w:t> </w:t>
      </w:r>
      <w:r>
        <w:rPr>
          <w:rFonts w:ascii="Verdana" w:hAnsi="Verdana"/>
          <w:color w:val="000000"/>
          <w:sz w:val="18"/>
          <w:szCs w:val="18"/>
        </w:rPr>
        <w:t>А. П. Главное тюремное управление Российского государства (1879 октябрь 1917 гг.) : автореф. дис. . д-ра юрид. наук / Печников А. П. - М., 2002. - 53 с.</w:t>
      </w:r>
    </w:p>
    <w:p w14:paraId="10DAAE4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191. План переустройства тюрем // Тюрем, вестн. 1900. - № 1. - С. 26-39.</w:t>
      </w:r>
    </w:p>
    <w:p w14:paraId="305CFF3C"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П. Г. О Концепции</w:t>
      </w:r>
      <w:r>
        <w:rPr>
          <w:rStyle w:val="WW8Num2z0"/>
          <w:rFonts w:ascii="Verdana" w:hAnsi="Verdana"/>
          <w:color w:val="000000"/>
          <w:sz w:val="18"/>
          <w:szCs w:val="18"/>
        </w:rPr>
        <w:t> </w:t>
      </w:r>
      <w:r>
        <w:rPr>
          <w:rStyle w:val="WW8Num3z0"/>
          <w:rFonts w:ascii="Verdana" w:hAnsi="Verdana"/>
          <w:color w:val="4682B4"/>
          <w:sz w:val="18"/>
          <w:szCs w:val="18"/>
        </w:rPr>
        <w:t>исправительного</w:t>
      </w:r>
      <w:r>
        <w:rPr>
          <w:rStyle w:val="WW8Num2z0"/>
          <w:rFonts w:ascii="Verdana" w:hAnsi="Verdana"/>
          <w:color w:val="000000"/>
          <w:sz w:val="18"/>
          <w:szCs w:val="18"/>
        </w:rPr>
        <w:t> </w:t>
      </w:r>
      <w:r>
        <w:rPr>
          <w:rFonts w:ascii="Verdana" w:hAnsi="Verdana"/>
          <w:color w:val="000000"/>
          <w:sz w:val="18"/>
          <w:szCs w:val="18"/>
        </w:rPr>
        <w:t>законодательства / П. Г. Пономарев // Правовые и организационные основы исполнения уголовных наказаний. М., 1991. - С. 75-86. - (Тр. Акад. упр. МВД СССР).</w:t>
      </w:r>
    </w:p>
    <w:p w14:paraId="7AB87D0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Реент</w:t>
      </w:r>
      <w:r>
        <w:rPr>
          <w:rStyle w:val="WW8Num2z0"/>
          <w:rFonts w:ascii="Verdana" w:hAnsi="Verdana"/>
          <w:color w:val="000000"/>
          <w:sz w:val="18"/>
          <w:szCs w:val="18"/>
        </w:rPr>
        <w:t> </w:t>
      </w:r>
      <w:r>
        <w:rPr>
          <w:rFonts w:ascii="Verdana" w:hAnsi="Verdana"/>
          <w:color w:val="000000"/>
          <w:sz w:val="18"/>
          <w:szCs w:val="18"/>
        </w:rPr>
        <w:t>Ю. А. Из опыта становления исправительно-трудовой системы РСФСР / Ю. А. Реент // УИС: право, экономика, упр. 2004. - № 2. - С. 20-23.</w:t>
      </w:r>
    </w:p>
    <w:p w14:paraId="12A18CC0"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Е. В. К истории вопроса применения наказания в виде лишения свободы в отношении женщин / Е. В. Середа // Теоретические и практические проблемы деятельности УИС : сб. науч. тр. М. : НИИ УИС</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2001.-С. 102-115.</w:t>
      </w:r>
    </w:p>
    <w:p w14:paraId="5AA16A81"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Сипягин</w:t>
      </w:r>
      <w:r>
        <w:rPr>
          <w:rStyle w:val="WW8Num2z0"/>
          <w:rFonts w:ascii="Verdana" w:hAnsi="Verdana"/>
          <w:color w:val="000000"/>
          <w:sz w:val="18"/>
          <w:szCs w:val="18"/>
        </w:rPr>
        <w:t> </w:t>
      </w:r>
      <w:r>
        <w:rPr>
          <w:rFonts w:ascii="Verdana" w:hAnsi="Verdana"/>
          <w:color w:val="000000"/>
          <w:sz w:val="18"/>
          <w:szCs w:val="18"/>
        </w:rPr>
        <w:t>А. П. Несколько слов о настоящем и будущем уголовной ссылки и тюрьмы / А. П. Сипягин // Тюрем, вестн. 1898. - № 6. - С. 267-303.</w:t>
      </w:r>
    </w:p>
    <w:p w14:paraId="7D7FBF0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196. Скрипжев Е. А.</w:t>
      </w:r>
      <w:r>
        <w:rPr>
          <w:rStyle w:val="WW8Num2z0"/>
          <w:rFonts w:ascii="Verdana" w:hAnsi="Verdana"/>
          <w:color w:val="000000"/>
          <w:sz w:val="18"/>
          <w:szCs w:val="18"/>
        </w:rPr>
        <w:t> </w:t>
      </w:r>
      <w:r>
        <w:rPr>
          <w:rStyle w:val="WW8Num3z0"/>
          <w:rFonts w:ascii="Verdana" w:hAnsi="Verdana"/>
          <w:color w:val="4682B4"/>
          <w:sz w:val="18"/>
          <w:szCs w:val="18"/>
        </w:rPr>
        <w:t>Карательная</w:t>
      </w:r>
      <w:r>
        <w:rPr>
          <w:rStyle w:val="WW8Num2z0"/>
          <w:rFonts w:ascii="Verdana" w:hAnsi="Verdana"/>
          <w:color w:val="000000"/>
          <w:sz w:val="18"/>
          <w:szCs w:val="18"/>
        </w:rPr>
        <w:t> </w:t>
      </w:r>
      <w:r>
        <w:rPr>
          <w:rFonts w:ascii="Verdana" w:hAnsi="Verdana"/>
          <w:color w:val="000000"/>
          <w:sz w:val="18"/>
          <w:szCs w:val="18"/>
        </w:rPr>
        <w:t>политика Временного правительства и аппарат ее проведения (март-октябрь 1917 г.) : автореф. дис. . д-ра ист. наук /</w:t>
      </w:r>
      <w:r>
        <w:rPr>
          <w:rStyle w:val="WW8Num2z0"/>
          <w:rFonts w:ascii="Verdana" w:hAnsi="Verdana"/>
          <w:color w:val="000000"/>
          <w:sz w:val="18"/>
          <w:szCs w:val="18"/>
        </w:rPr>
        <w:t> </w:t>
      </w:r>
      <w:r>
        <w:rPr>
          <w:rStyle w:val="WW8Num3z0"/>
          <w:rFonts w:ascii="Verdana" w:hAnsi="Verdana"/>
          <w:color w:val="4682B4"/>
          <w:sz w:val="18"/>
          <w:szCs w:val="18"/>
        </w:rPr>
        <w:t>Скрипилев</w:t>
      </w:r>
      <w:r>
        <w:rPr>
          <w:rStyle w:val="WW8Num2z0"/>
          <w:rFonts w:ascii="Verdana" w:hAnsi="Verdana"/>
          <w:color w:val="000000"/>
          <w:sz w:val="18"/>
          <w:szCs w:val="18"/>
        </w:rPr>
        <w:t> </w:t>
      </w:r>
      <w:r>
        <w:rPr>
          <w:rFonts w:ascii="Verdana" w:hAnsi="Verdana"/>
          <w:color w:val="000000"/>
          <w:sz w:val="18"/>
          <w:szCs w:val="18"/>
        </w:rPr>
        <w:t>Е. А. М., 1970. - 45 с.</w:t>
      </w:r>
    </w:p>
    <w:p w14:paraId="28CFC25D"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Скрипилев</w:t>
      </w:r>
      <w:r>
        <w:rPr>
          <w:rStyle w:val="WW8Num2z0"/>
          <w:rFonts w:ascii="Verdana" w:hAnsi="Verdana"/>
          <w:color w:val="000000"/>
          <w:sz w:val="18"/>
          <w:szCs w:val="18"/>
        </w:rPr>
        <w:t> </w:t>
      </w:r>
      <w:r>
        <w:rPr>
          <w:rFonts w:ascii="Verdana" w:hAnsi="Verdana"/>
          <w:color w:val="000000"/>
          <w:sz w:val="18"/>
          <w:szCs w:val="18"/>
        </w:rPr>
        <w:t>Е. А. Тюремная политика и тюремное законодательство Временного правительства : лекция / Е. А. Скрипилев. М. : Высш. шк.</w:t>
      </w:r>
      <w:r>
        <w:rPr>
          <w:rStyle w:val="WW8Num2z0"/>
          <w:rFonts w:ascii="Verdana" w:hAnsi="Verdana"/>
          <w:color w:val="000000"/>
          <w:sz w:val="18"/>
          <w:szCs w:val="18"/>
        </w:rPr>
        <w:t> </w:t>
      </w:r>
      <w:r>
        <w:rPr>
          <w:rStyle w:val="WW8Num3z0"/>
          <w:rFonts w:ascii="Verdana" w:hAnsi="Verdana"/>
          <w:color w:val="4682B4"/>
          <w:sz w:val="18"/>
          <w:szCs w:val="18"/>
        </w:rPr>
        <w:t>МООП</w:t>
      </w:r>
      <w:r>
        <w:rPr>
          <w:rStyle w:val="WW8Num2z0"/>
          <w:rFonts w:ascii="Verdana" w:hAnsi="Verdana"/>
          <w:color w:val="000000"/>
          <w:sz w:val="18"/>
          <w:szCs w:val="18"/>
        </w:rPr>
        <w:t> </w:t>
      </w:r>
      <w:r>
        <w:rPr>
          <w:rFonts w:ascii="Verdana" w:hAnsi="Verdana"/>
          <w:color w:val="000000"/>
          <w:sz w:val="18"/>
          <w:szCs w:val="18"/>
        </w:rPr>
        <w:t>СССР, 1968.-63 с.</w:t>
      </w:r>
    </w:p>
    <w:p w14:paraId="45602F6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Соцкий</w:t>
      </w:r>
      <w:r>
        <w:rPr>
          <w:rStyle w:val="WW8Num2z0"/>
          <w:rFonts w:ascii="Verdana" w:hAnsi="Verdana"/>
          <w:color w:val="000000"/>
          <w:sz w:val="18"/>
          <w:szCs w:val="18"/>
        </w:rPr>
        <w:t> </w:t>
      </w:r>
      <w:r>
        <w:rPr>
          <w:rFonts w:ascii="Verdana" w:hAnsi="Verdana"/>
          <w:color w:val="000000"/>
          <w:sz w:val="18"/>
          <w:szCs w:val="18"/>
        </w:rPr>
        <w:t>Ю. Ф. Правовое регулирование исполнения уголовного наказания в виде лишения свободы в дореволюционной России : дис. . канд. юрид. наук / Соцкий Ю. Ф.</w:t>
      </w:r>
      <w:r>
        <w:rPr>
          <w:rStyle w:val="WW8Num2z0"/>
          <w:rFonts w:ascii="Verdana" w:hAnsi="Verdana"/>
          <w:color w:val="000000"/>
          <w:sz w:val="18"/>
          <w:szCs w:val="18"/>
        </w:rPr>
        <w:t> </w:t>
      </w:r>
      <w:r>
        <w:rPr>
          <w:rStyle w:val="WW8Num3z0"/>
          <w:rFonts w:ascii="Verdana" w:hAnsi="Verdana"/>
          <w:color w:val="4682B4"/>
          <w:sz w:val="18"/>
          <w:szCs w:val="18"/>
        </w:rPr>
        <w:t>Рязань</w:t>
      </w:r>
      <w:r>
        <w:rPr>
          <w:rFonts w:ascii="Verdana" w:hAnsi="Verdana"/>
          <w:color w:val="000000"/>
          <w:sz w:val="18"/>
          <w:szCs w:val="18"/>
        </w:rPr>
        <w:t>, 1998. - 170 с.</w:t>
      </w:r>
    </w:p>
    <w:p w14:paraId="160705B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199. Ссылка и каторга // Тюрем, вестн. 1898. - № 2. - С. 88-96.</w:t>
      </w:r>
    </w:p>
    <w:p w14:paraId="2673170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Стручков</w:t>
      </w:r>
      <w:r>
        <w:rPr>
          <w:rStyle w:val="WW8Num2z0"/>
          <w:rFonts w:ascii="Verdana" w:hAnsi="Verdana"/>
          <w:color w:val="000000"/>
          <w:sz w:val="18"/>
          <w:szCs w:val="18"/>
        </w:rPr>
        <w:t> </w:t>
      </w:r>
      <w:r>
        <w:rPr>
          <w:rFonts w:ascii="Verdana" w:hAnsi="Verdana"/>
          <w:color w:val="000000"/>
          <w:sz w:val="18"/>
          <w:szCs w:val="18"/>
        </w:rPr>
        <w:t>Н. А. Советское исправительно-трудовое право: Общая часть : курс лекций / Н. А. Стручков. М. : Высш. шк. МООП РСФСР, 1963. - 224 с.</w:t>
      </w:r>
    </w:p>
    <w:p w14:paraId="2846F6F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 С. Русское уголовное право : лекции / Н. С. Таганцев. Тула : Автограф, 2001. - Т. 2. - 688 с.</w:t>
      </w:r>
    </w:p>
    <w:p w14:paraId="457DBEB2"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Титов</w:t>
      </w:r>
      <w:r>
        <w:rPr>
          <w:rStyle w:val="WW8Num2z0"/>
          <w:rFonts w:ascii="Verdana" w:hAnsi="Verdana"/>
          <w:color w:val="000000"/>
          <w:sz w:val="18"/>
          <w:szCs w:val="18"/>
        </w:rPr>
        <w:t> </w:t>
      </w:r>
      <w:r>
        <w:rPr>
          <w:rFonts w:ascii="Verdana" w:hAnsi="Verdana"/>
          <w:color w:val="000000"/>
          <w:sz w:val="18"/>
          <w:szCs w:val="18"/>
        </w:rPr>
        <w:t>Д. С. Исторические этапы становления и развития здравоохранения в пенитенциарной системе России / Д. С. Титов, Е. Г.</w:t>
      </w:r>
      <w:r>
        <w:rPr>
          <w:rStyle w:val="WW8Num2z0"/>
          <w:rFonts w:ascii="Verdana" w:hAnsi="Verdana"/>
          <w:color w:val="000000"/>
          <w:sz w:val="18"/>
          <w:szCs w:val="18"/>
        </w:rPr>
        <w:t> </w:t>
      </w:r>
      <w:r>
        <w:rPr>
          <w:rStyle w:val="WW8Num3z0"/>
          <w:rFonts w:ascii="Verdana" w:hAnsi="Verdana"/>
          <w:color w:val="4682B4"/>
          <w:sz w:val="18"/>
          <w:szCs w:val="18"/>
        </w:rPr>
        <w:t>Михеенков</w:t>
      </w:r>
      <w:r>
        <w:rPr>
          <w:rStyle w:val="WW8Num2z0"/>
          <w:rFonts w:ascii="Verdana" w:hAnsi="Verdana"/>
          <w:color w:val="000000"/>
          <w:sz w:val="18"/>
          <w:szCs w:val="18"/>
        </w:rPr>
        <w:t> </w:t>
      </w:r>
      <w:r>
        <w:rPr>
          <w:rFonts w:ascii="Verdana" w:hAnsi="Verdana"/>
          <w:color w:val="000000"/>
          <w:sz w:val="18"/>
          <w:szCs w:val="18"/>
        </w:rPr>
        <w:t>// История УИС в России : сб. науч. ст. М. : НИИ ФСИН России, 2007. -Вып. З.-С. 151-158.</w:t>
      </w:r>
    </w:p>
    <w:p w14:paraId="04097F65"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203. Уголовно-исполнительное право : курс лекций / отв. ред. А. А. Тол-каченко. СПб.: Юрид. центр Пресс, 2004. - 377 с.</w:t>
      </w:r>
    </w:p>
    <w:p w14:paraId="7B68F92A"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Упоров</w:t>
      </w:r>
      <w:r>
        <w:rPr>
          <w:rStyle w:val="WW8Num2z0"/>
          <w:rFonts w:ascii="Verdana" w:hAnsi="Verdana"/>
          <w:color w:val="000000"/>
          <w:sz w:val="18"/>
          <w:szCs w:val="18"/>
        </w:rPr>
        <w:t> </w:t>
      </w:r>
      <w:r>
        <w:rPr>
          <w:rFonts w:ascii="Verdana" w:hAnsi="Verdana"/>
          <w:color w:val="000000"/>
          <w:sz w:val="18"/>
          <w:szCs w:val="18"/>
        </w:rPr>
        <w:t>И. В. Исторический опыт формирования и реализации пенитенциарной политики России в ХУШ-ХХ вв. : автореф. дис. . д-ра ист. наук / Упоров И. В. М., 2001. - 45 с.</w:t>
      </w:r>
    </w:p>
    <w:p w14:paraId="052BB84C"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С. Н. Организационно-правовое обеспечение реформы системы исполнения наказаний России (1862-1917 гг.) : автореф. дис. . канд. юрид. наук / Ушаков С. Н. Владимир, 2005. - 21 с.</w:t>
      </w:r>
    </w:p>
    <w:p w14:paraId="7949EEC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Филичкин</w:t>
      </w:r>
      <w:r>
        <w:rPr>
          <w:rStyle w:val="WW8Num2z0"/>
          <w:rFonts w:ascii="Verdana" w:hAnsi="Verdana"/>
          <w:color w:val="000000"/>
          <w:sz w:val="18"/>
          <w:szCs w:val="18"/>
        </w:rPr>
        <w:t> </w:t>
      </w:r>
      <w:r>
        <w:rPr>
          <w:rFonts w:ascii="Verdana" w:hAnsi="Verdana"/>
          <w:color w:val="000000"/>
          <w:sz w:val="18"/>
          <w:szCs w:val="18"/>
        </w:rPr>
        <w:t xml:space="preserve">А. А. История становления пенитенциарной медицины в России / А. А. Филичкин </w:t>
      </w:r>
      <w:r>
        <w:rPr>
          <w:rFonts w:ascii="Verdana" w:hAnsi="Verdana"/>
          <w:color w:val="000000"/>
          <w:sz w:val="18"/>
          <w:szCs w:val="18"/>
        </w:rPr>
        <w:lastRenderedPageBreak/>
        <w:t>// Уголов.-исполн. право. 2006. -№ 1. - С. 90-93.</w:t>
      </w:r>
    </w:p>
    <w:p w14:paraId="245A712F"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Фумм</w:t>
      </w:r>
      <w:r>
        <w:rPr>
          <w:rStyle w:val="WW8Num2z0"/>
          <w:rFonts w:ascii="Verdana" w:hAnsi="Verdana"/>
          <w:color w:val="000000"/>
          <w:sz w:val="18"/>
          <w:szCs w:val="18"/>
        </w:rPr>
        <w:t> </w:t>
      </w:r>
      <w:r>
        <w:rPr>
          <w:rFonts w:ascii="Verdana" w:hAnsi="Verdana"/>
          <w:color w:val="000000"/>
          <w:sz w:val="18"/>
          <w:szCs w:val="18"/>
        </w:rPr>
        <w:t>А. М. Правовое регулирование исполнения уголовного наказания в виде лишения свободы в Российской империи : дис. . канд. юрид. наук /</w:t>
      </w:r>
      <w:r>
        <w:rPr>
          <w:rStyle w:val="WW8Num2z0"/>
          <w:rFonts w:ascii="Verdana" w:hAnsi="Verdana"/>
          <w:color w:val="000000"/>
          <w:sz w:val="18"/>
          <w:szCs w:val="18"/>
        </w:rPr>
        <w:t> </w:t>
      </w:r>
      <w:r>
        <w:rPr>
          <w:rStyle w:val="WW8Num3z0"/>
          <w:rFonts w:ascii="Verdana" w:hAnsi="Verdana"/>
          <w:color w:val="4682B4"/>
          <w:sz w:val="18"/>
          <w:szCs w:val="18"/>
        </w:rPr>
        <w:t>Фумм</w:t>
      </w:r>
      <w:r>
        <w:rPr>
          <w:rStyle w:val="WW8Num2z0"/>
          <w:rFonts w:ascii="Verdana" w:hAnsi="Verdana"/>
          <w:color w:val="000000"/>
          <w:sz w:val="18"/>
          <w:szCs w:val="18"/>
        </w:rPr>
        <w:t> </w:t>
      </w:r>
      <w:r>
        <w:rPr>
          <w:rFonts w:ascii="Verdana" w:hAnsi="Verdana"/>
          <w:color w:val="000000"/>
          <w:sz w:val="18"/>
          <w:szCs w:val="18"/>
        </w:rPr>
        <w:t>А. М. М., 2004. - 180 с.</w:t>
      </w:r>
    </w:p>
    <w:p w14:paraId="3CB4DBBC"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Фумм</w:t>
      </w:r>
      <w:r>
        <w:rPr>
          <w:rStyle w:val="WW8Num2z0"/>
          <w:rFonts w:ascii="Verdana" w:hAnsi="Verdana"/>
          <w:color w:val="000000"/>
          <w:sz w:val="18"/>
          <w:szCs w:val="18"/>
        </w:rPr>
        <w:t> </w:t>
      </w:r>
      <w:r>
        <w:rPr>
          <w:rFonts w:ascii="Verdana" w:hAnsi="Verdana"/>
          <w:color w:val="000000"/>
          <w:sz w:val="18"/>
          <w:szCs w:val="18"/>
        </w:rPr>
        <w:t>А. М. Проблема переполнения мест заключения в дореволюционной, советской и современной России / А. М. Фумм // Преступление и наказание.-2005.-№2.-С. 19.</w:t>
      </w:r>
    </w:p>
    <w:p w14:paraId="015E95F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Холод</w:t>
      </w:r>
      <w:r>
        <w:rPr>
          <w:rStyle w:val="WW8Num2z0"/>
          <w:rFonts w:ascii="Verdana" w:hAnsi="Verdana"/>
          <w:color w:val="000000"/>
          <w:sz w:val="18"/>
          <w:szCs w:val="18"/>
        </w:rPr>
        <w:t> </w:t>
      </w:r>
      <w:r>
        <w:rPr>
          <w:rFonts w:ascii="Verdana" w:hAnsi="Verdana"/>
          <w:color w:val="000000"/>
          <w:sz w:val="18"/>
          <w:szCs w:val="18"/>
        </w:rPr>
        <w:t>А. М. Российские органы исполнения наказаний во второй половине XIX начале XX веков / А. М. Холод // История отечественной уголовно-исполнительной системы : сб. ст. / под общ. ред. С. Р. Ширшова. - Псков : ПЮИ ФСИН России, 2006. - С. 73-88.</w:t>
      </w:r>
    </w:p>
    <w:p w14:paraId="24ABCFF7"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210. Хохлов 77. К. Материально-бытовое обеспечение и медицинское обслуживание лиц, лишенных свободы : лекция / П. К. Хохлов. Рязань : Ря-зан. высш. шк. МВД СССР, 1976. - 48 с.</w:t>
      </w:r>
    </w:p>
    <w:p w14:paraId="6E560926"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Чехов</w:t>
      </w:r>
      <w:r>
        <w:rPr>
          <w:rStyle w:val="WW8Num2z0"/>
          <w:rFonts w:ascii="Verdana" w:hAnsi="Verdana"/>
          <w:color w:val="000000"/>
          <w:sz w:val="18"/>
          <w:szCs w:val="18"/>
        </w:rPr>
        <w:t> </w:t>
      </w:r>
      <w:r>
        <w:rPr>
          <w:rFonts w:ascii="Verdana" w:hAnsi="Verdana"/>
          <w:color w:val="000000"/>
          <w:sz w:val="18"/>
          <w:szCs w:val="18"/>
        </w:rPr>
        <w:t>А. П. Остров Сахалин (Из путевых записок) / А. П. Чехов // Собр. соч. / под общ. ред. А. В. Луначарского. М.; Л.: ГИ, 1929. - Т. 11. - 384 с.</w:t>
      </w:r>
    </w:p>
    <w:p w14:paraId="75A9FB03"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212. Эйхгольц Е.</w:t>
      </w:r>
      <w:r>
        <w:rPr>
          <w:rStyle w:val="WW8Num2z0"/>
          <w:rFonts w:ascii="Verdana" w:hAnsi="Verdana"/>
          <w:color w:val="000000"/>
          <w:sz w:val="18"/>
          <w:szCs w:val="18"/>
        </w:rPr>
        <w:t> </w:t>
      </w:r>
      <w:r>
        <w:rPr>
          <w:rStyle w:val="WW8Num3z0"/>
          <w:rFonts w:ascii="Verdana" w:hAnsi="Verdana"/>
          <w:color w:val="4682B4"/>
          <w:sz w:val="18"/>
          <w:szCs w:val="18"/>
        </w:rPr>
        <w:t>Тюремный</w:t>
      </w:r>
      <w:r>
        <w:rPr>
          <w:rStyle w:val="WW8Num2z0"/>
          <w:rFonts w:ascii="Verdana" w:hAnsi="Verdana"/>
          <w:color w:val="000000"/>
          <w:sz w:val="18"/>
          <w:szCs w:val="18"/>
        </w:rPr>
        <w:t> </w:t>
      </w:r>
      <w:r>
        <w:rPr>
          <w:rFonts w:ascii="Verdana" w:hAnsi="Verdana"/>
          <w:color w:val="000000"/>
          <w:sz w:val="18"/>
          <w:szCs w:val="18"/>
        </w:rPr>
        <w:t>врач и его пациенты / Е. Эйхгольц // Тюрем. вестн. 1915. -№ 4. - С. 855-932.</w:t>
      </w:r>
    </w:p>
    <w:p w14:paraId="150FA298"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213. XV лет деятельности Главного тюремного управления // Тюрем, вестн. 1894. - № 6. - С. 300-313.1.. Архивные материалы</w:t>
      </w:r>
    </w:p>
    <w:p w14:paraId="13DD687B" w14:textId="77777777" w:rsidR="000B5EFA" w:rsidRDefault="000B5EFA" w:rsidP="000B5EFA">
      <w:pPr>
        <w:pStyle w:val="WW8Num1z2"/>
        <w:shd w:val="clear" w:color="auto" w:fill="F7F7F7"/>
        <w:spacing w:after="0"/>
        <w:rPr>
          <w:rFonts w:ascii="Verdana" w:hAnsi="Verdana"/>
          <w:color w:val="000000"/>
          <w:sz w:val="18"/>
          <w:szCs w:val="18"/>
        </w:rPr>
      </w:pPr>
      <w:r>
        <w:rPr>
          <w:rFonts w:ascii="Verdana" w:hAnsi="Verdana"/>
          <w:color w:val="000000"/>
          <w:sz w:val="18"/>
          <w:szCs w:val="18"/>
        </w:rPr>
        <w:t>214. Об учреждении губернской тюремной инспекции : закон от 31 марта 1890 г. //</w:t>
      </w:r>
      <w:r>
        <w:rPr>
          <w:rStyle w:val="WW8Num3z0"/>
          <w:rFonts w:ascii="Verdana" w:hAnsi="Verdana"/>
          <w:color w:val="4682B4"/>
          <w:sz w:val="18"/>
          <w:szCs w:val="18"/>
        </w:rPr>
        <w:t>ГАРФ</w:t>
      </w:r>
      <w:r>
        <w:rPr>
          <w:rFonts w:ascii="Verdana" w:hAnsi="Verdana"/>
          <w:color w:val="000000"/>
          <w:sz w:val="18"/>
          <w:szCs w:val="18"/>
        </w:rPr>
        <w:t>. Ф. 122. Оп. 1. Д. 1884. Л. 1072.163</w:t>
      </w:r>
    </w:p>
    <w:p w14:paraId="7AB6B20F" w14:textId="398EA9C4" w:rsidR="000B5EFA" w:rsidRPr="000B5EFA" w:rsidRDefault="000B5EFA" w:rsidP="000B5EFA">
      <w:r>
        <w:rPr>
          <w:rFonts w:ascii="Verdana" w:hAnsi="Verdana"/>
          <w:color w:val="000000"/>
          <w:sz w:val="18"/>
          <w:szCs w:val="18"/>
        </w:rPr>
        <w:br/>
      </w:r>
      <w:r>
        <w:rPr>
          <w:rFonts w:ascii="Verdana" w:hAnsi="Verdana"/>
          <w:color w:val="000000"/>
          <w:sz w:val="18"/>
          <w:szCs w:val="18"/>
        </w:rPr>
        <w:br/>
      </w:r>
    </w:p>
    <w:sectPr w:rsidR="000B5EFA" w:rsidRPr="000B5EF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D46E3" w14:textId="77777777" w:rsidR="00516782" w:rsidRDefault="00516782">
      <w:pPr>
        <w:spacing w:after="0" w:line="240" w:lineRule="auto"/>
      </w:pPr>
      <w:r>
        <w:separator/>
      </w:r>
    </w:p>
  </w:endnote>
  <w:endnote w:type="continuationSeparator" w:id="0">
    <w:p w14:paraId="58289316" w14:textId="77777777" w:rsidR="00516782" w:rsidRDefault="0051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9D5AD" w14:textId="77777777" w:rsidR="00516782" w:rsidRDefault="00516782">
      <w:pPr>
        <w:spacing w:after="0" w:line="240" w:lineRule="auto"/>
      </w:pPr>
      <w:r>
        <w:separator/>
      </w:r>
    </w:p>
  </w:footnote>
  <w:footnote w:type="continuationSeparator" w:id="0">
    <w:p w14:paraId="064C43BA" w14:textId="77777777" w:rsidR="00516782" w:rsidRDefault="00516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70C"/>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782"/>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43F"/>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7623</TotalTime>
  <Pages>18</Pages>
  <Words>9310</Words>
  <Characters>53067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1140</cp:revision>
  <cp:lastPrinted>2009-02-06T05:36:00Z</cp:lastPrinted>
  <dcterms:created xsi:type="dcterms:W3CDTF">2016-09-19T15:12:00Z</dcterms:created>
  <dcterms:modified xsi:type="dcterms:W3CDTF">2016-12-26T12:37:00Z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