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1C3C0C1E" w:rsidR="00DE7D18" w:rsidRPr="00F776B2" w:rsidRDefault="00F776B2" w:rsidP="00F776B2">
      <w:bookmarkStart w:id="0" w:name="_GoBack"/>
      <w:r>
        <w:rPr>
          <w:rFonts w:ascii="Verdana" w:hAnsi="Verdana"/>
          <w:b/>
          <w:bCs/>
          <w:color w:val="000000"/>
          <w:shd w:val="clear" w:color="auto" w:fill="FFFFFF"/>
        </w:rPr>
        <w:t xml:space="preserve">Шевченко </w:t>
      </w:r>
      <w:proofErr w:type="spellStart"/>
      <w:r>
        <w:rPr>
          <w:rFonts w:ascii="Verdana" w:hAnsi="Verdana"/>
          <w:b/>
          <w:bCs/>
          <w:color w:val="000000"/>
          <w:shd w:val="clear" w:color="auto" w:fill="FFFFFF"/>
        </w:rPr>
        <w:t>Олена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Підвищення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конкурентоспроможності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туристсько-рекреаційних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основі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безперервного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проектами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Херсон. нац. </w:t>
      </w:r>
      <w:proofErr w:type="spellStart"/>
      <w:r>
        <w:rPr>
          <w:rFonts w:ascii="Verdana" w:hAnsi="Verdana"/>
          <w:b/>
          <w:bCs/>
          <w:color w:val="000000"/>
          <w:shd w:val="clear" w:color="auto" w:fill="FFFFFF"/>
        </w:rPr>
        <w:t>техн</w:t>
      </w:r>
      <w:proofErr w:type="spellEnd"/>
      <w:r>
        <w:rPr>
          <w:rFonts w:ascii="Verdana" w:hAnsi="Verdana"/>
          <w:b/>
          <w:bCs/>
          <w:color w:val="000000"/>
          <w:shd w:val="clear" w:color="auto" w:fill="FFFFFF"/>
        </w:rPr>
        <w:t>. ун-т. - Херсон, 2014.- 200 с.</w:t>
      </w:r>
    </w:p>
    <w:sectPr w:rsidR="00DE7D18" w:rsidRPr="00F776B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ADD79" w14:textId="77777777" w:rsidR="001061F7" w:rsidRDefault="001061F7">
      <w:pPr>
        <w:spacing w:after="0" w:line="240" w:lineRule="auto"/>
      </w:pPr>
      <w:r>
        <w:separator/>
      </w:r>
    </w:p>
  </w:endnote>
  <w:endnote w:type="continuationSeparator" w:id="0">
    <w:p w14:paraId="2B2E33E8" w14:textId="77777777" w:rsidR="001061F7" w:rsidRDefault="0010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4F0A3" w14:textId="77777777" w:rsidR="001061F7" w:rsidRDefault="001061F7">
      <w:pPr>
        <w:spacing w:after="0" w:line="240" w:lineRule="auto"/>
      </w:pPr>
      <w:r>
        <w:separator/>
      </w:r>
    </w:p>
  </w:footnote>
  <w:footnote w:type="continuationSeparator" w:id="0">
    <w:p w14:paraId="5A846A79" w14:textId="77777777" w:rsidR="001061F7" w:rsidRDefault="001061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1F7"/>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D77"/>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13224</TotalTime>
  <Pages>1</Pages>
  <Words>35</Words>
  <Characters>200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2942</cp:revision>
  <cp:lastPrinted>2009-02-06T05:36:00Z</cp:lastPrinted>
  <dcterms:created xsi:type="dcterms:W3CDTF">2016-09-19T15:12:00Z</dcterms:created>
  <dcterms:modified xsi:type="dcterms:W3CDTF">2017-01-17T23:41:00Z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