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5010F" w14:textId="77777777" w:rsidR="001A70D7" w:rsidRDefault="001A70D7" w:rsidP="001A70D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деятельности Министерства внутренних дел по обеспечению внутренней безопасности и общественного порядка в Российской империи</w:t>
      </w:r>
    </w:p>
    <w:bookmarkEnd w:id="0"/>
    <w:p w14:paraId="105B51C2" w14:textId="5FB68220" w:rsidR="001A70D7" w:rsidRDefault="001A70D7" w:rsidP="001A70D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Гарина, Оксана Вячеславовна</w:t>
      </w:r>
      <w:r>
        <w:rPr>
          <w:rFonts w:ascii="Verdana" w:hAnsi="Verdana"/>
          <w:color w:val="000000"/>
          <w:sz w:val="18"/>
          <w:szCs w:val="18"/>
        </w:rPr>
        <w:br/>
      </w:r>
      <w:r>
        <w:rPr>
          <w:rFonts w:ascii="Verdana" w:hAnsi="Verdana"/>
          <w:color w:val="000000"/>
          <w:sz w:val="18"/>
          <w:szCs w:val="18"/>
        </w:rPr>
        <w:br/>
      </w:r>
    </w:p>
    <w:p w14:paraId="7FDB17BC" w14:textId="77777777" w:rsidR="001A70D7" w:rsidRDefault="001A70D7" w:rsidP="001A70D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2A810F" w14:textId="77777777" w:rsidR="001A70D7" w:rsidRDefault="001A70D7" w:rsidP="001A70D7">
      <w:pPr>
        <w:rPr>
          <w:rFonts w:ascii="Verdana" w:hAnsi="Verdana"/>
          <w:color w:val="000000"/>
          <w:sz w:val="18"/>
          <w:szCs w:val="18"/>
        </w:rPr>
      </w:pPr>
      <w:r>
        <w:rPr>
          <w:rFonts w:ascii="Verdana" w:hAnsi="Verdana"/>
          <w:color w:val="000000"/>
          <w:sz w:val="18"/>
          <w:szCs w:val="18"/>
        </w:rPr>
        <w:t>2011</w:t>
      </w:r>
    </w:p>
    <w:p w14:paraId="60A5D65E" w14:textId="77777777" w:rsidR="001A70D7" w:rsidRDefault="001A70D7" w:rsidP="001A70D7">
      <w:pPr>
        <w:rPr>
          <w:rFonts w:ascii="Verdana" w:hAnsi="Verdana"/>
          <w:b/>
          <w:bCs/>
          <w:color w:val="000000"/>
          <w:sz w:val="18"/>
          <w:szCs w:val="18"/>
        </w:rPr>
      </w:pPr>
      <w:r>
        <w:rPr>
          <w:rFonts w:ascii="Verdana" w:hAnsi="Verdana"/>
          <w:b/>
          <w:bCs/>
          <w:color w:val="000000"/>
          <w:sz w:val="18"/>
          <w:szCs w:val="18"/>
        </w:rPr>
        <w:t>Автор научной работы: </w:t>
      </w:r>
    </w:p>
    <w:p w14:paraId="551DBDA6" w14:textId="77777777" w:rsidR="001A70D7" w:rsidRDefault="001A70D7" w:rsidP="001A70D7">
      <w:pPr>
        <w:rPr>
          <w:rFonts w:ascii="Verdana" w:hAnsi="Verdana"/>
          <w:color w:val="000000"/>
          <w:sz w:val="18"/>
          <w:szCs w:val="18"/>
        </w:rPr>
      </w:pPr>
      <w:r>
        <w:rPr>
          <w:rFonts w:ascii="Verdana" w:hAnsi="Verdana"/>
          <w:color w:val="000000"/>
          <w:sz w:val="18"/>
          <w:szCs w:val="18"/>
        </w:rPr>
        <w:t>Гарина, Оксана Вячеславовна</w:t>
      </w:r>
    </w:p>
    <w:p w14:paraId="7101598D" w14:textId="77777777" w:rsidR="001A70D7" w:rsidRDefault="001A70D7" w:rsidP="001A70D7">
      <w:pPr>
        <w:rPr>
          <w:rFonts w:ascii="Verdana" w:hAnsi="Verdana"/>
          <w:b/>
          <w:bCs/>
          <w:color w:val="000000"/>
          <w:sz w:val="18"/>
          <w:szCs w:val="18"/>
        </w:rPr>
      </w:pPr>
      <w:r>
        <w:rPr>
          <w:rFonts w:ascii="Verdana" w:hAnsi="Verdana"/>
          <w:b/>
          <w:bCs/>
          <w:color w:val="000000"/>
          <w:sz w:val="18"/>
          <w:szCs w:val="18"/>
        </w:rPr>
        <w:t>Ученая cтепень: </w:t>
      </w:r>
    </w:p>
    <w:p w14:paraId="5BD564AA" w14:textId="77777777" w:rsidR="001A70D7" w:rsidRDefault="001A70D7" w:rsidP="001A70D7">
      <w:pPr>
        <w:rPr>
          <w:rFonts w:ascii="Verdana" w:hAnsi="Verdana"/>
          <w:color w:val="000000"/>
          <w:sz w:val="18"/>
          <w:szCs w:val="18"/>
        </w:rPr>
      </w:pPr>
      <w:r>
        <w:rPr>
          <w:rFonts w:ascii="Verdana" w:hAnsi="Verdana"/>
          <w:color w:val="000000"/>
          <w:sz w:val="18"/>
          <w:szCs w:val="18"/>
        </w:rPr>
        <w:t>кандидат юридических наук</w:t>
      </w:r>
    </w:p>
    <w:p w14:paraId="2483C412" w14:textId="77777777" w:rsidR="001A70D7" w:rsidRDefault="001A70D7" w:rsidP="001A70D7">
      <w:pPr>
        <w:rPr>
          <w:rFonts w:ascii="Verdana" w:hAnsi="Verdana"/>
          <w:b/>
          <w:bCs/>
          <w:color w:val="000000"/>
          <w:sz w:val="18"/>
          <w:szCs w:val="18"/>
        </w:rPr>
      </w:pPr>
      <w:r>
        <w:rPr>
          <w:rFonts w:ascii="Verdana" w:hAnsi="Verdana"/>
          <w:b/>
          <w:bCs/>
          <w:color w:val="000000"/>
          <w:sz w:val="18"/>
          <w:szCs w:val="18"/>
        </w:rPr>
        <w:t>Место защиты диссертации: </w:t>
      </w:r>
    </w:p>
    <w:p w14:paraId="6E05B91C" w14:textId="77777777" w:rsidR="001A70D7" w:rsidRDefault="001A70D7" w:rsidP="001A70D7">
      <w:pPr>
        <w:rPr>
          <w:rFonts w:ascii="Verdana" w:hAnsi="Verdana"/>
          <w:color w:val="000000"/>
          <w:sz w:val="18"/>
          <w:szCs w:val="18"/>
        </w:rPr>
      </w:pPr>
      <w:r>
        <w:rPr>
          <w:rFonts w:ascii="Verdana" w:hAnsi="Verdana"/>
          <w:color w:val="000000"/>
          <w:sz w:val="18"/>
          <w:szCs w:val="18"/>
        </w:rPr>
        <w:t>Москва</w:t>
      </w:r>
    </w:p>
    <w:p w14:paraId="6C9B4774" w14:textId="77777777" w:rsidR="001A70D7" w:rsidRDefault="001A70D7" w:rsidP="001A70D7">
      <w:pPr>
        <w:rPr>
          <w:rFonts w:ascii="Verdana" w:hAnsi="Verdana"/>
          <w:b/>
          <w:bCs/>
          <w:color w:val="000000"/>
          <w:sz w:val="18"/>
          <w:szCs w:val="18"/>
        </w:rPr>
      </w:pPr>
      <w:r>
        <w:rPr>
          <w:rFonts w:ascii="Verdana" w:hAnsi="Verdana"/>
          <w:b/>
          <w:bCs/>
          <w:color w:val="000000"/>
          <w:sz w:val="18"/>
          <w:szCs w:val="18"/>
        </w:rPr>
        <w:t>Код cпециальности ВАК: </w:t>
      </w:r>
    </w:p>
    <w:p w14:paraId="1C1116B8" w14:textId="77777777" w:rsidR="001A70D7" w:rsidRDefault="001A70D7" w:rsidP="001A70D7">
      <w:pPr>
        <w:rPr>
          <w:rFonts w:ascii="Verdana" w:hAnsi="Verdana"/>
          <w:color w:val="000000"/>
          <w:sz w:val="18"/>
          <w:szCs w:val="18"/>
        </w:rPr>
      </w:pPr>
      <w:r>
        <w:rPr>
          <w:rFonts w:ascii="Verdana" w:hAnsi="Verdana"/>
          <w:color w:val="000000"/>
          <w:sz w:val="18"/>
          <w:szCs w:val="18"/>
        </w:rPr>
        <w:t>12.00.01</w:t>
      </w:r>
    </w:p>
    <w:p w14:paraId="56A141C5" w14:textId="77777777" w:rsidR="001A70D7" w:rsidRDefault="001A70D7" w:rsidP="001A70D7">
      <w:pPr>
        <w:rPr>
          <w:rFonts w:ascii="Verdana" w:hAnsi="Verdana"/>
          <w:b/>
          <w:bCs/>
          <w:color w:val="000000"/>
          <w:sz w:val="18"/>
          <w:szCs w:val="18"/>
        </w:rPr>
      </w:pPr>
      <w:r>
        <w:rPr>
          <w:rFonts w:ascii="Verdana" w:hAnsi="Verdana"/>
          <w:b/>
          <w:bCs/>
          <w:color w:val="000000"/>
          <w:sz w:val="18"/>
          <w:szCs w:val="18"/>
        </w:rPr>
        <w:t>Специальность: </w:t>
      </w:r>
    </w:p>
    <w:p w14:paraId="036513DD" w14:textId="77777777" w:rsidR="001A70D7" w:rsidRDefault="001A70D7" w:rsidP="001A70D7">
      <w:pPr>
        <w:rPr>
          <w:rFonts w:ascii="Verdana" w:hAnsi="Verdana"/>
          <w:color w:val="000000"/>
          <w:sz w:val="18"/>
          <w:szCs w:val="18"/>
        </w:rPr>
      </w:pPr>
      <w:r>
        <w:rPr>
          <w:rFonts w:ascii="Verdana" w:hAnsi="Verdana"/>
          <w:color w:val="000000"/>
          <w:sz w:val="18"/>
          <w:szCs w:val="18"/>
        </w:rPr>
        <w:t>Государство и право. Юридические науки -- История государства и права -- Россия -- 1914 - 1917 -- Государственный строй -- Органы государства</w:t>
      </w:r>
    </w:p>
    <w:p w14:paraId="57B7AAF9" w14:textId="77777777" w:rsidR="001A70D7" w:rsidRDefault="001A70D7" w:rsidP="001A70D7">
      <w:pPr>
        <w:rPr>
          <w:rFonts w:ascii="Verdana" w:hAnsi="Verdana"/>
          <w:b/>
          <w:bCs/>
          <w:color w:val="000000"/>
          <w:sz w:val="18"/>
          <w:szCs w:val="18"/>
        </w:rPr>
      </w:pPr>
      <w:r>
        <w:rPr>
          <w:rFonts w:ascii="Verdana" w:hAnsi="Verdana"/>
          <w:b/>
          <w:bCs/>
          <w:color w:val="000000"/>
          <w:sz w:val="18"/>
          <w:szCs w:val="18"/>
        </w:rPr>
        <w:t>Количество cтраниц: </w:t>
      </w:r>
    </w:p>
    <w:p w14:paraId="3C26FA4F" w14:textId="77777777" w:rsidR="001A70D7" w:rsidRDefault="001A70D7" w:rsidP="001A70D7">
      <w:pPr>
        <w:rPr>
          <w:rFonts w:ascii="Verdana" w:hAnsi="Verdana"/>
          <w:color w:val="000000"/>
          <w:sz w:val="18"/>
          <w:szCs w:val="18"/>
        </w:rPr>
      </w:pPr>
      <w:r>
        <w:rPr>
          <w:rFonts w:ascii="Verdana" w:hAnsi="Verdana"/>
          <w:color w:val="000000"/>
          <w:sz w:val="18"/>
          <w:szCs w:val="18"/>
        </w:rPr>
        <w:t>227</w:t>
      </w:r>
    </w:p>
    <w:p w14:paraId="3E5D7919" w14:textId="77777777" w:rsidR="001A70D7" w:rsidRDefault="001A70D7" w:rsidP="001A70D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Гарина, Оксана Вячеславовна</w:t>
      </w:r>
    </w:p>
    <w:p w14:paraId="22FB8A1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6EDCF0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ПРАВОВЫЕ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ОБЕСПЕЧЕНИЯ ВНУТРЕННЕЙ БЕЗОПАСНОСТИ И</w:t>
      </w:r>
      <w:r>
        <w:rPr>
          <w:rStyle w:val="WW8Num2z0"/>
          <w:rFonts w:ascii="Verdana" w:hAnsi="Verdana"/>
          <w:color w:val="000000"/>
          <w:sz w:val="18"/>
          <w:szCs w:val="18"/>
        </w:rPr>
        <w:t> </w:t>
      </w:r>
      <w:r>
        <w:rPr>
          <w:rStyle w:val="WW8Num3z0"/>
          <w:rFonts w:ascii="Verdana" w:hAnsi="Verdana"/>
          <w:color w:val="4682B4"/>
          <w:sz w:val="18"/>
          <w:szCs w:val="18"/>
        </w:rPr>
        <w:t>ОБЩЕСТВЕННОГО</w:t>
      </w:r>
      <w:r>
        <w:rPr>
          <w:rStyle w:val="WW8Num2z0"/>
          <w:rFonts w:ascii="Verdana" w:hAnsi="Verdana"/>
          <w:color w:val="000000"/>
          <w:sz w:val="18"/>
          <w:szCs w:val="18"/>
        </w:rPr>
        <w:t> </w:t>
      </w:r>
      <w:r>
        <w:rPr>
          <w:rFonts w:ascii="Verdana" w:hAnsi="Verdana"/>
          <w:color w:val="000000"/>
          <w:sz w:val="18"/>
          <w:szCs w:val="18"/>
        </w:rPr>
        <w:t>ПОРЯДКА В РОССИЙСКОЙ ИМПЕРИИ В ПЕРИОД С 1881 ПО ФЕВРАЛЬ 1917 гг.</w:t>
      </w:r>
    </w:p>
    <w:p w14:paraId="0C2B1EC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 1.1. О понятии</w:t>
      </w:r>
      <w:r>
        <w:rPr>
          <w:rStyle w:val="WW8Num2z0"/>
          <w:rFonts w:ascii="Verdana" w:hAnsi="Verdana"/>
          <w:color w:val="000000"/>
          <w:sz w:val="18"/>
          <w:szCs w:val="18"/>
        </w:rPr>
        <w:t> </w:t>
      </w:r>
      <w:r>
        <w:rPr>
          <w:rStyle w:val="WW8Num3z0"/>
          <w:rFonts w:ascii="Verdana" w:hAnsi="Verdana"/>
          <w:color w:val="4682B4"/>
          <w:sz w:val="18"/>
          <w:szCs w:val="18"/>
        </w:rPr>
        <w:t>внутренней</w:t>
      </w:r>
      <w:r>
        <w:rPr>
          <w:rStyle w:val="WW8Num2z0"/>
          <w:rFonts w:ascii="Verdana" w:hAnsi="Verdana"/>
          <w:color w:val="000000"/>
          <w:sz w:val="18"/>
          <w:szCs w:val="18"/>
        </w:rPr>
        <w:t> </w:t>
      </w:r>
      <w:r>
        <w:rPr>
          <w:rFonts w:ascii="Verdana" w:hAnsi="Verdana"/>
          <w:color w:val="000000"/>
          <w:sz w:val="18"/>
          <w:szCs w:val="18"/>
        </w:rPr>
        <w:t>безопасности и общественного порядка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империи.</w:t>
      </w:r>
    </w:p>
    <w:p w14:paraId="6D4766D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 1.2. Правовая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организации и деятельности МВД Российской</w:t>
      </w:r>
      <w:r>
        <w:rPr>
          <w:rStyle w:val="WW8Num2z0"/>
          <w:rFonts w:ascii="Verdana" w:hAnsi="Verdana"/>
          <w:color w:val="000000"/>
          <w:sz w:val="18"/>
          <w:szCs w:val="18"/>
        </w:rPr>
        <w:t> </w:t>
      </w:r>
      <w:r>
        <w:rPr>
          <w:rStyle w:val="WW8Num3z0"/>
          <w:rFonts w:ascii="Verdana" w:hAnsi="Verdana"/>
          <w:color w:val="4682B4"/>
          <w:sz w:val="18"/>
          <w:szCs w:val="18"/>
        </w:rPr>
        <w:t>империи</w:t>
      </w:r>
      <w:r>
        <w:rPr>
          <w:rStyle w:val="WW8Num2z0"/>
          <w:rFonts w:ascii="Verdana" w:hAnsi="Verdana"/>
          <w:color w:val="000000"/>
          <w:sz w:val="18"/>
          <w:szCs w:val="18"/>
        </w:rPr>
        <w:t> </w:t>
      </w:r>
      <w:r>
        <w:rPr>
          <w:rFonts w:ascii="Verdana" w:hAnsi="Verdana"/>
          <w:color w:val="000000"/>
          <w:sz w:val="18"/>
          <w:szCs w:val="18"/>
        </w:rPr>
        <w:t>по обеспечению внутренней безопасности и общественного</w:t>
      </w:r>
      <w:r>
        <w:rPr>
          <w:rStyle w:val="WW8Num2z0"/>
          <w:rFonts w:ascii="Verdana" w:hAnsi="Verdana"/>
          <w:color w:val="000000"/>
          <w:sz w:val="18"/>
          <w:szCs w:val="18"/>
        </w:rPr>
        <w:t> </w:t>
      </w:r>
      <w:r>
        <w:rPr>
          <w:rStyle w:val="WW8Num3z0"/>
          <w:rFonts w:ascii="Verdana" w:hAnsi="Verdana"/>
          <w:color w:val="4682B4"/>
          <w:sz w:val="18"/>
          <w:szCs w:val="18"/>
        </w:rPr>
        <w:t>порядка</w:t>
      </w:r>
      <w:r>
        <w:rPr>
          <w:rFonts w:ascii="Verdana" w:hAnsi="Verdana"/>
          <w:color w:val="000000"/>
          <w:sz w:val="18"/>
          <w:szCs w:val="18"/>
        </w:rPr>
        <w:t>.</w:t>
      </w:r>
    </w:p>
    <w:p w14:paraId="6742388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ОРГАНИЗАЦИОННАЯ СТРУКТУРА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ПО ОБЕСПЕЧЕНИЮ ВНУТРЕННЕЙ БЕЗОПАСНОСТИ И ОБЩЕСТВЕННОГО ПОРЯДКА В РОССИЙСКОЙ ИМПЕРИИ</w:t>
      </w:r>
    </w:p>
    <w:p w14:paraId="7280544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 Общая характеристика структуры МВД Российской империи, сложившаяся в период 1881-февраль 1917 гг.</w:t>
      </w:r>
    </w:p>
    <w:p w14:paraId="402D5C6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 2.2. Роль и место политической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в обеспечение внутренней безопасности и общественного порядка.</w:t>
      </w:r>
    </w:p>
    <w:p w14:paraId="273F32D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 2.3. Роль и место общей полиции в обеспечении внутренней</w:t>
      </w:r>
      <w:r>
        <w:rPr>
          <w:rStyle w:val="WW8Num2z0"/>
          <w:rFonts w:ascii="Verdana" w:hAnsi="Verdana"/>
          <w:color w:val="000000"/>
          <w:sz w:val="18"/>
          <w:szCs w:val="18"/>
        </w:rPr>
        <w:t> </w:t>
      </w:r>
      <w:r>
        <w:rPr>
          <w:rStyle w:val="WW8Num3z0"/>
          <w:rFonts w:ascii="Verdana" w:hAnsi="Verdana"/>
          <w:color w:val="4682B4"/>
          <w:sz w:val="18"/>
          <w:szCs w:val="18"/>
        </w:rPr>
        <w:t>безопасности</w:t>
      </w:r>
      <w:r>
        <w:rPr>
          <w:rStyle w:val="WW8Num2z0"/>
          <w:rFonts w:ascii="Verdana" w:hAnsi="Verdana"/>
          <w:color w:val="000000"/>
          <w:sz w:val="18"/>
          <w:szCs w:val="18"/>
        </w:rPr>
        <w:t> </w:t>
      </w:r>
      <w:r>
        <w:rPr>
          <w:rFonts w:ascii="Verdana" w:hAnsi="Verdana"/>
          <w:color w:val="000000"/>
          <w:sz w:val="18"/>
          <w:szCs w:val="18"/>
        </w:rPr>
        <w:t>и общественного порядка.</w:t>
      </w:r>
    </w:p>
    <w:p w14:paraId="3E8E1DE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МВД ПО ОБЕСПЕЧЕНИЮ ВНУТРЕННЕЙ БЕЗОПАСНОСТИ И ОБЩЕСТВЕННОГО ПОРЯДКА В РОССИЙСКОЙ ИМПЕРИИ В ПЕРИОД С 1881 ПО ФЕВРАЛЬ 1917 гг.</w:t>
      </w:r>
    </w:p>
    <w:p w14:paraId="6D1DD87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 3.1. Административно-полицейское законодательство в деятельности МВД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посягательствам на внутреннюю безопасность и общественный порядок.</w:t>
      </w:r>
    </w:p>
    <w:p w14:paraId="2D0569B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3.2. Уголовно-правовое законодательство в деятельности органов МВД по противодействию</w:t>
      </w:r>
      <w:r>
        <w:rPr>
          <w:rStyle w:val="WW8Num2z0"/>
          <w:rFonts w:ascii="Verdana" w:hAnsi="Verdana"/>
          <w:color w:val="000000"/>
          <w:sz w:val="18"/>
          <w:szCs w:val="18"/>
        </w:rPr>
        <w:t> </w:t>
      </w:r>
      <w:r>
        <w:rPr>
          <w:rStyle w:val="WW8Num3z0"/>
          <w:rFonts w:ascii="Verdana" w:hAnsi="Verdana"/>
          <w:color w:val="4682B4"/>
          <w:sz w:val="18"/>
          <w:szCs w:val="18"/>
        </w:rPr>
        <w:t>посягательствам</w:t>
      </w:r>
      <w:r>
        <w:rPr>
          <w:rStyle w:val="WW8Num2z0"/>
          <w:rFonts w:ascii="Verdana" w:hAnsi="Verdana"/>
          <w:color w:val="000000"/>
          <w:sz w:val="18"/>
          <w:szCs w:val="18"/>
        </w:rPr>
        <w:t> </w:t>
      </w:r>
      <w:r>
        <w:rPr>
          <w:rFonts w:ascii="Verdana" w:hAnsi="Verdana"/>
          <w:color w:val="000000"/>
          <w:sz w:val="18"/>
          <w:szCs w:val="18"/>
        </w:rPr>
        <w:t>на внутреннюю безопасность и общественный порядок.</w:t>
      </w:r>
    </w:p>
    <w:p w14:paraId="43B5D60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 3.3. Уголовно-процессуальное законодательство в деятельности органов МВД по противодействию посягательствам на внутреннюю безопасность и общественный порядок.</w:t>
      </w:r>
    </w:p>
    <w:p w14:paraId="31E0424D" w14:textId="77777777" w:rsidR="001A70D7" w:rsidRDefault="001A70D7" w:rsidP="001A70D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"Организационно-правовые основы деятельности Министерства внутренних дел по обеспечению внутренней безопасности и общественного порядка в Российской империи"</w:t>
      </w:r>
    </w:p>
    <w:p w14:paraId="035C5E91"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24 декабря 2009 г.</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России Д. Медведев подписал</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 1468 «О мерах по совершенствованию деятельности органов внутренних дел Российской Федерации»1, положивший начало широкомасштабному реформированию всей системы</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Данная реформа стала важнейшим шагом модернизации страны и ее государственного управления. Главной целью реализуемой реформы является создание современной и эффективной</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системы в России.</w:t>
      </w:r>
    </w:p>
    <w:p w14:paraId="09A484F2"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февраля 2011 г. был принят Федеральный закон № 3 - ФЗ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 являющийся первым шагом в реформировании системы МВД, а 1 марта 2011 г.</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России был подписан Указ № 248, утвердивший новое Положение о МВД РФ, из которого следует, что основными задачами этого органа являются: разработка и реализация государственной политики в сфере внутренних дел; нормативно-правовое регулирование в указанной сфере; обеспечение защиты жизни, здоровья,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 Российской Федерации, иностранных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лиц без гражданства, противодействие</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охрана общественного порядка и собственности, обеспечение общественной безопасности3. Таким образом, одним из основных органов в системе обеспечения внутренней безопасности и общественного порядка в Российской Федерации в силу своей функциональной направленности выступает МВД.</w:t>
      </w:r>
    </w:p>
    <w:p w14:paraId="078CE819"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приоритетных задач Президент России на Совещании по основным вопросам деятельности МВД, прошедшем 7 февраля 2011 г., отметил</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терроризму, экстремизму, организованной преступности и</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Поставленные Президентом Российской Федерации перед</w:t>
      </w:r>
    </w:p>
    <w:p w14:paraId="43B0B2B1"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Российская газета. Федеральный выпуск № 5075 от 28.12.2009.</w:t>
      </w:r>
    </w:p>
    <w:p w14:paraId="6CC3FF33"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w:t>
      </w:r>
    </w:p>
    <w:p w14:paraId="36222BA2"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Российская газета. Федеральный выпуск № 5401 от 08.02.2011.</w:t>
      </w:r>
    </w:p>
    <w:p w14:paraId="57F0B31A"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w:t>
      </w:r>
    </w:p>
    <w:p w14:paraId="4813D0B3"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Российская газета. Федеральный выпуск № 5419 от 02.03.2011.</w:t>
      </w:r>
    </w:p>
    <w:p w14:paraId="3B3A3E37"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МВД задачи, а также направления его деятельности были актуальными и в исследуемый автором период, в связи с чем изучение данных вопросов в историческом аспекте становится теоретически и практически значимым, а реформа органов внутренних дел должна проводиться с учетом исторического опыта и национальных традиций.</w:t>
      </w:r>
    </w:p>
    <w:p w14:paraId="44719FFE"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Целесообразность данного исследования состоит и в том, что именно в поиске адекватных мер и средств повышения эффективности деятельности МВД по обеспечению внутренней безопасности и общественного порядка может оказать неоценимую помощь знание накопленного в прошлом опыта, при этом появляется возможность избежать некоторых ошибок прошлого, а изучение архивных и других материалов позволяет провести объективный и целостный анализ деятельности МВД как одного из основных органов правоохранительной системы по обеспечению внутренней безопасности и общественного порядка.</w:t>
      </w:r>
    </w:p>
    <w:p w14:paraId="5613AF36"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МВД и его структурным подразделениям посвящено значительное количество научных исследований, авторы которых изучали историю возникновения и развития</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органов, их нормативно-правовую основу, а также деятельность полиции в отдельных регионах государства \</w:t>
      </w:r>
    </w:p>
    <w:p w14:paraId="4C357F96"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Полиция России (IX в. — нач. XX в.). Н. Новгород, 1993;</w:t>
      </w:r>
      <w:r>
        <w:rPr>
          <w:rStyle w:val="WW8Num2z0"/>
          <w:rFonts w:ascii="Verdana" w:hAnsi="Verdana"/>
          <w:color w:val="000000"/>
          <w:sz w:val="18"/>
          <w:szCs w:val="18"/>
        </w:rPr>
        <w:t> </w:t>
      </w:r>
      <w:r>
        <w:rPr>
          <w:rStyle w:val="WW8Num3z0"/>
          <w:rFonts w:ascii="Verdana" w:hAnsi="Verdana"/>
          <w:color w:val="4682B4"/>
          <w:sz w:val="18"/>
          <w:szCs w:val="18"/>
        </w:rPr>
        <w:t>Сизиков</w:t>
      </w:r>
      <w:r>
        <w:rPr>
          <w:rStyle w:val="WW8Num2z0"/>
          <w:rFonts w:ascii="Verdana" w:hAnsi="Verdana"/>
          <w:color w:val="000000"/>
          <w:sz w:val="18"/>
          <w:szCs w:val="18"/>
        </w:rPr>
        <w:t> </w:t>
      </w:r>
      <w:r>
        <w:rPr>
          <w:rFonts w:ascii="Verdana" w:hAnsi="Verdana"/>
          <w:color w:val="000000"/>
          <w:sz w:val="18"/>
          <w:szCs w:val="18"/>
        </w:rPr>
        <w:t>М.И. История полиции России (1718-1917 гг.). Вып. 1. М., 1992;</w:t>
      </w:r>
      <w:r>
        <w:rPr>
          <w:rStyle w:val="WW8Num2z0"/>
          <w:rFonts w:ascii="Verdana" w:hAnsi="Verdana"/>
          <w:color w:val="000000"/>
          <w:sz w:val="18"/>
          <w:szCs w:val="18"/>
        </w:rPr>
        <w:t> </w:t>
      </w:r>
      <w:r>
        <w:rPr>
          <w:rStyle w:val="WW8Num3z0"/>
          <w:rFonts w:ascii="Verdana" w:hAnsi="Verdana"/>
          <w:color w:val="4682B4"/>
          <w:sz w:val="18"/>
          <w:szCs w:val="18"/>
        </w:rPr>
        <w:t>Гибов</w:t>
      </w:r>
      <w:r>
        <w:rPr>
          <w:rStyle w:val="WW8Num2z0"/>
          <w:rFonts w:ascii="Verdana" w:hAnsi="Verdana"/>
          <w:color w:val="000000"/>
          <w:sz w:val="18"/>
          <w:szCs w:val="18"/>
        </w:rPr>
        <w:t> </w:t>
      </w:r>
      <w:r>
        <w:rPr>
          <w:rFonts w:ascii="Verdana" w:hAnsi="Verdana"/>
          <w:color w:val="000000"/>
          <w:sz w:val="18"/>
          <w:szCs w:val="18"/>
        </w:rPr>
        <w:t xml:space="preserve">В.В. Сыскная </w:t>
      </w:r>
      <w:r>
        <w:rPr>
          <w:rFonts w:ascii="Verdana" w:hAnsi="Verdana"/>
          <w:color w:val="000000"/>
          <w:sz w:val="18"/>
          <w:szCs w:val="18"/>
        </w:rPr>
        <w:lastRenderedPageBreak/>
        <w:t>полиция в механизме Российского государства (теоретический и историко-правовой аспект):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СПб., 1998; Жаров C.B. Нормативное регулирование деятельности политической полиции Российской империи: Дис. . канд. юрид. наук. Екатеринбург, 2000;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Е.А. Правовые основы организации и деятельности общей полиции России (XVIII-начало XX вв.): Дис. . канд. юрид. наук. Ростов-на-Дону, 2003;</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И.В. Роль института жандармерии в сохранении государственного строя России в XIX в.: Автореф. дис. . канд. ист. наук. Москва, 1994;</w:t>
      </w:r>
      <w:r>
        <w:rPr>
          <w:rStyle w:val="WW8Num2z0"/>
          <w:rFonts w:ascii="Verdana" w:hAnsi="Verdana"/>
          <w:color w:val="000000"/>
          <w:sz w:val="18"/>
          <w:szCs w:val="18"/>
        </w:rPr>
        <w:t> </w:t>
      </w:r>
      <w:r>
        <w:rPr>
          <w:rStyle w:val="WW8Num3z0"/>
          <w:rFonts w:ascii="Verdana" w:hAnsi="Verdana"/>
          <w:color w:val="4682B4"/>
          <w:sz w:val="18"/>
          <w:szCs w:val="18"/>
        </w:rPr>
        <w:t>Матиенко</w:t>
      </w:r>
      <w:r>
        <w:rPr>
          <w:rStyle w:val="WW8Num2z0"/>
          <w:rFonts w:ascii="Verdana" w:hAnsi="Verdana"/>
          <w:color w:val="000000"/>
          <w:sz w:val="18"/>
          <w:szCs w:val="18"/>
        </w:rPr>
        <w:t> </w:t>
      </w:r>
      <w:r>
        <w:rPr>
          <w:rFonts w:ascii="Verdana" w:hAnsi="Verdana"/>
          <w:color w:val="000000"/>
          <w:sz w:val="18"/>
          <w:szCs w:val="18"/>
        </w:rPr>
        <w:t>Т.Л. Сыскная полиция Российской империи (1866-1917 гг.): Монография. М., Московский университет МВД России, 2007;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В.В. Организация и деятельность политической полиции Поволжья в 1905-1907 гг.: Дис. . канд. юрид. наук. Москва, 2002 и др.</w:t>
      </w:r>
    </w:p>
    <w:p w14:paraId="3B6C7695"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правового обеспечения полиции и аспекты ее деятельности отражали в своих работах дореволюционные российские исследователи H.H.</w:t>
      </w:r>
      <w:r>
        <w:rPr>
          <w:rStyle w:val="WW8Num2z0"/>
          <w:rFonts w:ascii="Verdana" w:hAnsi="Verdana"/>
          <w:color w:val="000000"/>
          <w:sz w:val="18"/>
          <w:szCs w:val="18"/>
        </w:rPr>
        <w:t> </w:t>
      </w:r>
      <w:r>
        <w:rPr>
          <w:rStyle w:val="WW8Num3z0"/>
          <w:rFonts w:ascii="Verdana" w:hAnsi="Verdana"/>
          <w:color w:val="4682B4"/>
          <w:sz w:val="18"/>
          <w:szCs w:val="18"/>
        </w:rPr>
        <w:t>Белявский</w:t>
      </w:r>
      <w:r>
        <w:rPr>
          <w:rFonts w:ascii="Verdana" w:hAnsi="Verdana"/>
          <w:color w:val="000000"/>
          <w:sz w:val="18"/>
          <w:szCs w:val="18"/>
        </w:rPr>
        <w:t>, В.Ф. Дерюжинский, И.Т. Тарасов и др.1</w:t>
      </w:r>
    </w:p>
    <w:p w14:paraId="4B0E0AD8"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Безопасности и общественному порядку посвящены работы A.B. Воз-женикова, В.А.</w:t>
      </w:r>
      <w:r>
        <w:rPr>
          <w:rStyle w:val="WW8Num2z0"/>
          <w:rFonts w:ascii="Verdana" w:hAnsi="Verdana"/>
          <w:color w:val="000000"/>
          <w:sz w:val="18"/>
          <w:szCs w:val="18"/>
        </w:rPr>
        <w:t> </w:t>
      </w:r>
      <w:r>
        <w:rPr>
          <w:rStyle w:val="WW8Num3z0"/>
          <w:rFonts w:ascii="Verdana" w:hAnsi="Verdana"/>
          <w:color w:val="4682B4"/>
          <w:sz w:val="18"/>
          <w:szCs w:val="18"/>
        </w:rPr>
        <w:t>Золотарева</w:t>
      </w:r>
      <w:r>
        <w:rPr>
          <w:rFonts w:ascii="Verdana" w:hAnsi="Verdana"/>
          <w:color w:val="000000"/>
          <w:sz w:val="18"/>
          <w:szCs w:val="18"/>
        </w:rPr>
        <w:t>, A.B. Рудакова, В.В. Стрельченко, H.A. Босхамд-жиевой, A.B.</w:t>
      </w:r>
      <w:r>
        <w:rPr>
          <w:rStyle w:val="WW8Num2z0"/>
          <w:rFonts w:ascii="Verdana" w:hAnsi="Verdana"/>
          <w:color w:val="000000"/>
          <w:sz w:val="18"/>
          <w:szCs w:val="18"/>
        </w:rPr>
        <w:t> </w:t>
      </w:r>
      <w:r>
        <w:rPr>
          <w:rStyle w:val="WW8Num3z0"/>
          <w:rFonts w:ascii="Verdana" w:hAnsi="Verdana"/>
          <w:color w:val="4682B4"/>
          <w:sz w:val="18"/>
          <w:szCs w:val="18"/>
        </w:rPr>
        <w:t>Жаглина</w:t>
      </w:r>
      <w:r>
        <w:rPr>
          <w:rFonts w:ascii="Verdana" w:hAnsi="Verdana"/>
          <w:color w:val="000000"/>
          <w:sz w:val="18"/>
          <w:szCs w:val="18"/>
        </w:rPr>
        <w:t>2 и др. Однако, непосредственно внутренней безопасности уделено не так много внимания3. Данная категория исследовалась в основном в рамках философского и социологического подходов.</w:t>
      </w:r>
    </w:p>
    <w:p w14:paraId="74C2DCB4"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Значение уголовного законодательства в деятельности органов внутренних дел в период с 1881 по февраль 1917 гг. рассматривалось в работах Г.В. Фецыча, И.В.</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В.А. Балыбина4 и др.</w:t>
      </w:r>
    </w:p>
    <w:p w14:paraId="7299D63B"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предпринятая диссертантом попытка комплексного анализа организационно-правовых основ деятельности МВД в период с 1881 i по февраль 1917 гг. по обеспечению внутренней безопасности и общественного порядка, выявление роли и места подразделений Министерства в обес- f</w:t>
      </w:r>
    </w:p>
    <w:p w14:paraId="12BC848E"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Белявский</w:t>
      </w:r>
      <w:r>
        <w:rPr>
          <w:rStyle w:val="WW8Num2z0"/>
          <w:rFonts w:ascii="Verdana" w:hAnsi="Verdana"/>
          <w:color w:val="000000"/>
          <w:sz w:val="18"/>
          <w:szCs w:val="18"/>
        </w:rPr>
        <w:t> </w:t>
      </w:r>
      <w:r>
        <w:rPr>
          <w:rFonts w:ascii="Verdana" w:hAnsi="Verdana"/>
          <w:color w:val="000000"/>
          <w:sz w:val="18"/>
          <w:szCs w:val="18"/>
        </w:rPr>
        <w:t>H.H. Полицейское право. (Административное право). Конспект лекций (вместо литографических записок). Издание третье дополненное. Петроград. Типография Т-ва «</w:t>
      </w:r>
      <w:r>
        <w:rPr>
          <w:rStyle w:val="WW8Num3z0"/>
          <w:rFonts w:ascii="Verdana" w:hAnsi="Verdana"/>
          <w:color w:val="4682B4"/>
          <w:sz w:val="18"/>
          <w:szCs w:val="18"/>
        </w:rPr>
        <w:t>Екатерингофское Печатное Дело</w:t>
      </w:r>
      <w:r>
        <w:rPr>
          <w:rFonts w:ascii="Verdana" w:hAnsi="Verdana"/>
          <w:color w:val="000000"/>
          <w:sz w:val="18"/>
          <w:szCs w:val="18"/>
        </w:rPr>
        <w:t>», Екатеринг. пр., 7, 1915;</w:t>
      </w:r>
      <w:r>
        <w:rPr>
          <w:rStyle w:val="WW8Num2z0"/>
          <w:rFonts w:ascii="Verdana" w:hAnsi="Verdana"/>
          <w:color w:val="000000"/>
          <w:sz w:val="18"/>
          <w:szCs w:val="18"/>
        </w:rPr>
        <w:t> </w:t>
      </w:r>
      <w:r>
        <w:rPr>
          <w:rStyle w:val="WW8Num3z0"/>
          <w:rFonts w:ascii="Verdana" w:hAnsi="Verdana"/>
          <w:color w:val="4682B4"/>
          <w:sz w:val="18"/>
          <w:szCs w:val="18"/>
        </w:rPr>
        <w:t>Дерюжинский</w:t>
      </w:r>
      <w:r>
        <w:rPr>
          <w:rStyle w:val="WW8Num2z0"/>
          <w:rFonts w:ascii="Verdana" w:hAnsi="Verdana"/>
          <w:color w:val="000000"/>
          <w:sz w:val="18"/>
          <w:szCs w:val="18"/>
        </w:rPr>
        <w:t> </w:t>
      </w:r>
      <w:r>
        <w:rPr>
          <w:rFonts w:ascii="Verdana" w:hAnsi="Verdana"/>
          <w:color w:val="000000"/>
          <w:sz w:val="18"/>
          <w:szCs w:val="18"/>
        </w:rPr>
        <w:t>В.Ф. Полицейское право: Пособие для студентов. СПб., 1903;</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Полиция в эпоху реформ. М., 1885.</w:t>
      </w:r>
    </w:p>
    <w:p w14:paraId="6535FD72"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Возжеников</w:t>
      </w:r>
      <w:r>
        <w:rPr>
          <w:rStyle w:val="WW8Num2z0"/>
          <w:rFonts w:ascii="Verdana" w:hAnsi="Verdana"/>
          <w:color w:val="000000"/>
          <w:sz w:val="18"/>
          <w:szCs w:val="18"/>
        </w:rPr>
        <w:t> </w:t>
      </w:r>
      <w:r>
        <w:rPr>
          <w:rFonts w:ascii="Verdana" w:hAnsi="Verdana"/>
          <w:color w:val="000000"/>
          <w:sz w:val="18"/>
          <w:szCs w:val="18"/>
        </w:rPr>
        <w:t>A.B. Парадигма национальной безопасности реформирующейся России: Монография. Изд. 2-е. испр. и доп. М.: Изд-во ЭДАС</w:t>
      </w:r>
      <w:r>
        <w:rPr>
          <w:rStyle w:val="WW8Num2z0"/>
          <w:rFonts w:ascii="Verdana" w:hAnsi="Verdana"/>
          <w:color w:val="000000"/>
          <w:sz w:val="18"/>
          <w:szCs w:val="18"/>
        </w:rPr>
        <w:t> </w:t>
      </w:r>
      <w:r>
        <w:rPr>
          <w:rStyle w:val="WW8Num3z0"/>
          <w:rFonts w:ascii="Verdana" w:hAnsi="Verdana"/>
          <w:color w:val="4682B4"/>
          <w:sz w:val="18"/>
          <w:szCs w:val="18"/>
        </w:rPr>
        <w:t>ПАК</w:t>
      </w:r>
      <w:r>
        <w:rPr>
          <w:rFonts w:ascii="Verdana" w:hAnsi="Verdana"/>
          <w:color w:val="000000"/>
          <w:sz w:val="18"/>
          <w:szCs w:val="18"/>
        </w:rPr>
        <w:t>, 2000 и др.; Золотарев В.А. Военная безопасность России: политико-правовые проблемы: Дис. . д. юрид. наук. М., 1999;</w:t>
      </w:r>
      <w:r>
        <w:rPr>
          <w:rStyle w:val="WW8Num2z0"/>
          <w:rFonts w:ascii="Verdana" w:hAnsi="Verdana"/>
          <w:color w:val="000000"/>
          <w:sz w:val="18"/>
          <w:szCs w:val="18"/>
        </w:rPr>
        <w:t> </w:t>
      </w:r>
      <w:r>
        <w:rPr>
          <w:rStyle w:val="WW8Num3z0"/>
          <w:rFonts w:ascii="Verdana" w:hAnsi="Verdana"/>
          <w:color w:val="4682B4"/>
          <w:sz w:val="18"/>
          <w:szCs w:val="18"/>
        </w:rPr>
        <w:t>Рудаков</w:t>
      </w:r>
      <w:r>
        <w:rPr>
          <w:rStyle w:val="WW8Num2z0"/>
          <w:rFonts w:ascii="Verdana" w:hAnsi="Verdana"/>
          <w:color w:val="000000"/>
          <w:sz w:val="18"/>
          <w:szCs w:val="18"/>
        </w:rPr>
        <w:t> </w:t>
      </w:r>
      <w:r>
        <w:rPr>
          <w:rFonts w:ascii="Verdana" w:hAnsi="Verdana"/>
          <w:color w:val="000000"/>
          <w:sz w:val="18"/>
          <w:szCs w:val="18"/>
        </w:rPr>
        <w:t>A.B., Стрельченко В.В. Проблемы внешней и внутренней безопасности: теория и практика;</w:t>
      </w:r>
      <w:r>
        <w:rPr>
          <w:rStyle w:val="WW8Num2z0"/>
          <w:rFonts w:ascii="Verdana" w:hAnsi="Verdana"/>
          <w:color w:val="000000"/>
          <w:sz w:val="18"/>
          <w:szCs w:val="18"/>
        </w:rPr>
        <w:t> </w:t>
      </w:r>
      <w:r>
        <w:rPr>
          <w:rStyle w:val="WW8Num3z0"/>
          <w:rFonts w:ascii="Verdana" w:hAnsi="Verdana"/>
          <w:color w:val="4682B4"/>
          <w:sz w:val="18"/>
          <w:szCs w:val="18"/>
        </w:rPr>
        <w:t>Босхамджиева</w:t>
      </w:r>
      <w:r>
        <w:rPr>
          <w:rStyle w:val="WW8Num2z0"/>
          <w:rFonts w:ascii="Verdana" w:hAnsi="Verdana"/>
          <w:color w:val="000000"/>
          <w:sz w:val="18"/>
          <w:szCs w:val="18"/>
        </w:rPr>
        <w:t> </w:t>
      </w:r>
      <w:r>
        <w:rPr>
          <w:rFonts w:ascii="Verdana" w:hAnsi="Verdana"/>
          <w:color w:val="000000"/>
          <w:sz w:val="18"/>
          <w:szCs w:val="18"/>
        </w:rPr>
        <w:t>H.A. Компетенция милиции в области обеспечения национальной безопасности Российской Федерации. Автореф. дис. . канд. юрид. наук. М., 2008;</w:t>
      </w:r>
      <w:r>
        <w:rPr>
          <w:rStyle w:val="WW8Num2z0"/>
          <w:rFonts w:ascii="Verdana" w:hAnsi="Verdana"/>
          <w:color w:val="000000"/>
          <w:sz w:val="18"/>
          <w:szCs w:val="18"/>
        </w:rPr>
        <w:t> </w:t>
      </w:r>
      <w:r>
        <w:rPr>
          <w:rStyle w:val="WW8Num3z0"/>
          <w:rFonts w:ascii="Verdana" w:hAnsi="Verdana"/>
          <w:color w:val="4682B4"/>
          <w:sz w:val="18"/>
          <w:szCs w:val="18"/>
        </w:rPr>
        <w:t>Жаглин</w:t>
      </w:r>
      <w:r>
        <w:rPr>
          <w:rStyle w:val="WW8Num2z0"/>
          <w:rFonts w:ascii="Verdana" w:hAnsi="Verdana"/>
          <w:color w:val="000000"/>
          <w:sz w:val="18"/>
          <w:szCs w:val="18"/>
        </w:rPr>
        <w:t> </w:t>
      </w:r>
      <w:r>
        <w:rPr>
          <w:rFonts w:ascii="Verdana" w:hAnsi="Verdana"/>
          <w:color w:val="000000"/>
          <w:sz w:val="18"/>
          <w:szCs w:val="18"/>
        </w:rPr>
        <w:t>A.B. Органы внутренних дел в системе национальной безопасности Российской Федерации. Монография. Воронеж, 2008.</w:t>
      </w:r>
    </w:p>
    <w:p w14:paraId="6348F1A7"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Барсегян</w:t>
      </w:r>
      <w:r>
        <w:rPr>
          <w:rStyle w:val="WW8Num2z0"/>
          <w:rFonts w:ascii="Verdana" w:hAnsi="Verdana"/>
          <w:color w:val="000000"/>
          <w:sz w:val="18"/>
          <w:szCs w:val="18"/>
        </w:rPr>
        <w:t> </w:t>
      </w:r>
      <w:r>
        <w:rPr>
          <w:rFonts w:ascii="Verdana" w:hAnsi="Verdana"/>
          <w:color w:val="000000"/>
          <w:sz w:val="18"/>
          <w:szCs w:val="18"/>
        </w:rPr>
        <w:t>С.Г. Внутренняя безопасность общества и</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 (социально-философский анализ). [Монография]. МосУ МВД России, 2003;</w:t>
      </w:r>
      <w:r>
        <w:rPr>
          <w:rStyle w:val="WW8Num2z0"/>
          <w:rFonts w:ascii="Verdana" w:hAnsi="Verdana"/>
          <w:color w:val="000000"/>
          <w:sz w:val="18"/>
          <w:szCs w:val="18"/>
        </w:rPr>
        <w:t> </w:t>
      </w:r>
      <w:r>
        <w:rPr>
          <w:rStyle w:val="WW8Num3z0"/>
          <w:rFonts w:ascii="Verdana" w:hAnsi="Verdana"/>
          <w:color w:val="4682B4"/>
          <w:sz w:val="18"/>
          <w:szCs w:val="18"/>
        </w:rPr>
        <w:t>Гущин</w:t>
      </w:r>
      <w:r>
        <w:rPr>
          <w:rStyle w:val="WW8Num2z0"/>
          <w:rFonts w:ascii="Verdana" w:hAnsi="Verdana"/>
          <w:color w:val="000000"/>
          <w:sz w:val="18"/>
          <w:szCs w:val="18"/>
        </w:rPr>
        <w:t> </w:t>
      </w:r>
      <w:r>
        <w:rPr>
          <w:rFonts w:ascii="Verdana" w:hAnsi="Verdana"/>
          <w:color w:val="000000"/>
          <w:sz w:val="18"/>
          <w:szCs w:val="18"/>
        </w:rPr>
        <w:t>C.B. Система внутренней безопасности: сущность, структура, функции: Дис. . док. соц. наук. 1996;</w:t>
      </w:r>
      <w:r>
        <w:rPr>
          <w:rStyle w:val="WW8Num2z0"/>
          <w:rFonts w:ascii="Verdana" w:hAnsi="Verdana"/>
          <w:color w:val="000000"/>
          <w:sz w:val="18"/>
          <w:szCs w:val="18"/>
        </w:rPr>
        <w:t> </w:t>
      </w:r>
      <w:r>
        <w:rPr>
          <w:rStyle w:val="WW8Num3z0"/>
          <w:rFonts w:ascii="Verdana" w:hAnsi="Verdana"/>
          <w:color w:val="4682B4"/>
          <w:sz w:val="18"/>
          <w:szCs w:val="18"/>
        </w:rPr>
        <w:t>Канищева</w:t>
      </w:r>
      <w:r>
        <w:rPr>
          <w:rStyle w:val="WW8Num2z0"/>
          <w:rFonts w:ascii="Verdana" w:hAnsi="Verdana"/>
          <w:color w:val="000000"/>
          <w:sz w:val="18"/>
          <w:szCs w:val="18"/>
        </w:rPr>
        <w:t> </w:t>
      </w:r>
      <w:r>
        <w:rPr>
          <w:rFonts w:ascii="Verdana" w:hAnsi="Verdana"/>
          <w:color w:val="000000"/>
          <w:sz w:val="18"/>
          <w:szCs w:val="18"/>
        </w:rPr>
        <w:t>Ж.Н. Внутренняя безопасность общества: Дис. . кан. фил. наук. М., 2001.</w:t>
      </w:r>
    </w:p>
    <w:p w14:paraId="006B7B73"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Фецыч</w:t>
      </w:r>
      <w:r>
        <w:rPr>
          <w:rStyle w:val="WW8Num2z0"/>
          <w:rFonts w:ascii="Verdana" w:hAnsi="Verdana"/>
          <w:color w:val="000000"/>
          <w:sz w:val="18"/>
          <w:szCs w:val="18"/>
        </w:rPr>
        <w:t> </w:t>
      </w:r>
      <w:r>
        <w:rPr>
          <w:rFonts w:ascii="Verdana" w:hAnsi="Verdana"/>
          <w:color w:val="000000"/>
          <w:sz w:val="18"/>
          <w:szCs w:val="18"/>
        </w:rPr>
        <w:t>Г.В. Реакционная сущность системы</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и наказаний по Уголовному</w:t>
      </w:r>
      <w:r>
        <w:rPr>
          <w:rStyle w:val="WW8Num2z0"/>
          <w:rFonts w:ascii="Verdana" w:hAnsi="Verdana"/>
          <w:color w:val="000000"/>
          <w:sz w:val="18"/>
          <w:szCs w:val="18"/>
        </w:rPr>
        <w:t> </w:t>
      </w:r>
      <w:r>
        <w:rPr>
          <w:rStyle w:val="WW8Num3z0"/>
          <w:rFonts w:ascii="Verdana" w:hAnsi="Verdana"/>
          <w:color w:val="4682B4"/>
          <w:sz w:val="18"/>
          <w:szCs w:val="18"/>
        </w:rPr>
        <w:t>уложению</w:t>
      </w:r>
      <w:r>
        <w:rPr>
          <w:rStyle w:val="WW8Num2z0"/>
          <w:rFonts w:ascii="Verdana" w:hAnsi="Verdana"/>
          <w:color w:val="000000"/>
          <w:sz w:val="18"/>
          <w:szCs w:val="18"/>
        </w:rPr>
        <w:t> </w:t>
      </w:r>
      <w:r>
        <w:rPr>
          <w:rFonts w:ascii="Verdana" w:hAnsi="Verdana"/>
          <w:color w:val="000000"/>
          <w:sz w:val="18"/>
          <w:szCs w:val="18"/>
        </w:rPr>
        <w:t>1903 г. и практика его применения: Дис. . канд. юрид. наук. Львов, 1984;</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И.В. Уложение 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1845 г. (предпосылки, история создания, государственно-правовой анализ): Дис. . канд. юрид. наук. Саратов, 1990;</w:t>
      </w:r>
      <w:r>
        <w:rPr>
          <w:rStyle w:val="WW8Num2z0"/>
          <w:rFonts w:ascii="Verdana" w:hAnsi="Verdana"/>
          <w:color w:val="000000"/>
          <w:sz w:val="18"/>
          <w:szCs w:val="18"/>
        </w:rPr>
        <w:t> </w:t>
      </w:r>
      <w:r>
        <w:rPr>
          <w:rStyle w:val="WW8Num3z0"/>
          <w:rFonts w:ascii="Verdana" w:hAnsi="Verdana"/>
          <w:color w:val="4682B4"/>
          <w:sz w:val="18"/>
          <w:szCs w:val="18"/>
        </w:rPr>
        <w:t>Балыбин</w:t>
      </w:r>
      <w:r>
        <w:rPr>
          <w:rStyle w:val="WW8Num2z0"/>
          <w:rFonts w:ascii="Verdana" w:hAnsi="Verdana"/>
          <w:color w:val="000000"/>
          <w:sz w:val="18"/>
          <w:szCs w:val="18"/>
        </w:rPr>
        <w:t> </w:t>
      </w:r>
      <w:r>
        <w:rPr>
          <w:rFonts w:ascii="Verdana" w:hAnsi="Verdana"/>
          <w:color w:val="000000"/>
          <w:sz w:val="18"/>
          <w:szCs w:val="18"/>
        </w:rPr>
        <w:t>В.А. Уголовное уложение Российской империи 1903 г.: Дис. . канд. юрид. наук. Л., 1982. печении указанных категорий, а также рассмотрение комплекса</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регулирующих деятельность органов этого ведомства в указанном направлении, призвана в определенной мере восполнить имеющийся</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юридической науке.</w:t>
      </w:r>
    </w:p>
    <w:p w14:paraId="366B8DD8"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 сфере обеспечения внутренней безопасности и общественного порядка в Российском государстве.</w:t>
      </w:r>
    </w:p>
    <w:p w14:paraId="572D719C"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особенности организации и нормативного обеспечения деятельности МВД России по обеспечению внутренней безопасности и общественного порядка в </w:t>
      </w:r>
      <w:r>
        <w:rPr>
          <w:rFonts w:ascii="Verdana" w:hAnsi="Verdana"/>
          <w:color w:val="000000"/>
          <w:sz w:val="18"/>
          <w:szCs w:val="18"/>
        </w:rPr>
        <w:lastRenderedPageBreak/>
        <w:t>период с 1881 по февраль 1917 гг.</w:t>
      </w:r>
    </w:p>
    <w:p w14:paraId="056C4052"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том, чтобы выявить положительный опыт организации и регулирования деятельности МВД по обеспечению внутренней безопасности и общественного порядка в Российской империи, а также возможность его применения в современных условиях.</w:t>
      </w:r>
    </w:p>
    <w:p w14:paraId="24EC4AAE"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указанной цели обусловило постановку следующих исследовательских задач:</w:t>
      </w:r>
    </w:p>
    <w:p w14:paraId="17F9B43A"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рассмотреть понятия «</w:t>
      </w:r>
      <w:r>
        <w:rPr>
          <w:rStyle w:val="WW8Num3z0"/>
          <w:rFonts w:ascii="Verdana" w:hAnsi="Verdana"/>
          <w:color w:val="4682B4"/>
          <w:sz w:val="18"/>
          <w:szCs w:val="18"/>
        </w:rPr>
        <w:t>внутренняя безопасность</w:t>
      </w:r>
      <w:r>
        <w:rPr>
          <w:rFonts w:ascii="Verdana" w:hAnsi="Verdana"/>
          <w:color w:val="000000"/>
          <w:sz w:val="18"/>
          <w:szCs w:val="18"/>
        </w:rPr>
        <w:t>» и «</w:t>
      </w:r>
      <w:r>
        <w:rPr>
          <w:rStyle w:val="WW8Num3z0"/>
          <w:rFonts w:ascii="Verdana" w:hAnsi="Verdana"/>
          <w:color w:val="4682B4"/>
          <w:sz w:val="18"/>
          <w:szCs w:val="18"/>
        </w:rPr>
        <w:t>общественный порядок</w:t>
      </w:r>
      <w:r>
        <w:rPr>
          <w:rFonts w:ascii="Verdana" w:hAnsi="Verdana"/>
          <w:color w:val="000000"/>
          <w:sz w:val="18"/>
          <w:szCs w:val="18"/>
        </w:rPr>
        <w:t>» как в историческом,' так и в теоретическом аспектах;</w:t>
      </w:r>
    </w:p>
    <w:p w14:paraId="6183E5B1"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угрозы внутренней безопасности и общественного порядка в Российской империи в период с 1881 по февраль 1917 гг.;</w:t>
      </w:r>
    </w:p>
    <w:p w14:paraId="1C0FA23A"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изучить структуру МВД России и определить органы, обеспечивающие внутреннюю безопасность и общественный порядок;</w:t>
      </w:r>
    </w:p>
    <w:p w14:paraId="1ECF4644"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проанализировать правовые основы, регламентирующие организацию и деятельность МВД по обеспечению внутренней безопасности и общественного порядка в Российской империи;</w:t>
      </w:r>
    </w:p>
    <w:p w14:paraId="10C76537"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определить место и роль политической и общей</w:t>
      </w:r>
      <w:r>
        <w:rPr>
          <w:rStyle w:val="WW8Num2z0"/>
          <w:rFonts w:ascii="Verdana" w:hAnsi="Verdana"/>
          <w:color w:val="000000"/>
          <w:sz w:val="18"/>
          <w:szCs w:val="18"/>
        </w:rPr>
        <w:t> </w:t>
      </w:r>
      <w:r>
        <w:rPr>
          <w:rStyle w:val="WW8Num3z0"/>
          <w:rFonts w:ascii="Verdana" w:hAnsi="Verdana"/>
          <w:color w:val="4682B4"/>
          <w:sz w:val="18"/>
          <w:szCs w:val="18"/>
        </w:rPr>
        <w:t>полиций</w:t>
      </w:r>
      <w:r>
        <w:rPr>
          <w:rStyle w:val="WW8Num2z0"/>
          <w:rFonts w:ascii="Verdana" w:hAnsi="Verdana"/>
          <w:color w:val="000000"/>
          <w:sz w:val="18"/>
          <w:szCs w:val="18"/>
        </w:rPr>
        <w:t> </w:t>
      </w:r>
      <w:r>
        <w:rPr>
          <w:rFonts w:ascii="Verdana" w:hAnsi="Verdana"/>
          <w:color w:val="000000"/>
          <w:sz w:val="18"/>
          <w:szCs w:val="18"/>
        </w:rPr>
        <w:t>в обеспечении внутренней безопасности и общественного порядка;</w:t>
      </w:r>
    </w:p>
    <w:p w14:paraId="4C829F89"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рассмотреть порядок применения административно-полицейского, уголовного и уголовно-процессуального законодательства в деятельности органов МВД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посягательствам на внутреннюю безопасность и общественный порядок;</w:t>
      </w:r>
    </w:p>
    <w:p w14:paraId="4A2F1938"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определить возможности и пределы использования исторического опыта в сфере обеспечения внутренней безопасности и общественного порядка государства в современных условиях;</w:t>
      </w:r>
    </w:p>
    <w:p w14:paraId="0BE75A01"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выработать рекомендации, направленные на совершенствование организационно-правовых основ обеспечения внутренней безопасности и общественного порядка государства в настоящее время.</w:t>
      </w:r>
    </w:p>
    <w:p w14:paraId="457497FA"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обусловлены тем, что к 1881 г. сложилась система органов, обеспечивающих внутреннюю безопасность и общественный порядок в Российской империи. Весной 1881 г. император Александр II был убит народовольцами. Вступивший на престол его сын Александр III провел ряд мер по стабилизации и совершенствованию системы охраны</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сложившейся к 1881 г. Однако, после его смерти в 1894 г. Россия вступила в полосу глубоких и чередующихся социально- j политических и экономических кризисов, завершившихся разрушением существовавшей системы поддержания внутренней безопасности и общественного порядка.</w:t>
      </w:r>
    </w:p>
    <w:p w14:paraId="24F733D4"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принципы системности, историзма и объективности. При решении конкретных задач автор использовал методы познания, уже апробированные ис-торико-правовой наукой: статистический, структурно-функциональный, сравнительно-правовой, формально-юридический. В ходе исследования был применен сравнительно-исторический метод, который позволил изучить организационно-правовые основы деятельности МВД России по обеспечению внутренней безопасности и общественного порядка.</w:t>
      </w:r>
    </w:p>
    <w:p w14:paraId="3A8C15F8"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труды отечественных и зарубежных авторов, специальная юридическая литература как теоретического, так и историко-правового характера. В основу работы легли идеи классиков российской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И.Е. Андреевского,</w:t>
      </w:r>
    </w:p>
    <w:p w14:paraId="2B33AFA6"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А.И.</w:t>
      </w:r>
      <w:r>
        <w:rPr>
          <w:rStyle w:val="WW8Num2z0"/>
          <w:rFonts w:ascii="Verdana" w:hAnsi="Verdana"/>
          <w:color w:val="000000"/>
          <w:sz w:val="18"/>
          <w:szCs w:val="18"/>
        </w:rPr>
        <w:t> </w:t>
      </w:r>
      <w:r>
        <w:rPr>
          <w:rStyle w:val="WW8Num3z0"/>
          <w:rFonts w:ascii="Verdana" w:hAnsi="Verdana"/>
          <w:color w:val="4682B4"/>
          <w:sz w:val="18"/>
          <w:szCs w:val="18"/>
        </w:rPr>
        <w:t>Елистратова</w:t>
      </w:r>
      <w:r>
        <w:rPr>
          <w:rFonts w:ascii="Verdana" w:hAnsi="Verdana"/>
          <w:color w:val="000000"/>
          <w:sz w:val="18"/>
          <w:szCs w:val="18"/>
        </w:rPr>
        <w:t>, Н.С. Таганцева, И.Т. Тарасова, И.Я.</w:t>
      </w:r>
      <w:r>
        <w:rPr>
          <w:rStyle w:val="WW8Num2z0"/>
          <w:rFonts w:ascii="Verdana" w:hAnsi="Verdana"/>
          <w:color w:val="000000"/>
          <w:sz w:val="18"/>
          <w:szCs w:val="18"/>
        </w:rPr>
        <w:t> </w:t>
      </w:r>
      <w:r>
        <w:rPr>
          <w:rStyle w:val="WW8Num3z0"/>
          <w:rFonts w:ascii="Verdana" w:hAnsi="Verdana"/>
          <w:color w:val="4682B4"/>
          <w:sz w:val="18"/>
          <w:szCs w:val="18"/>
        </w:rPr>
        <w:t>Фойницкого</w:t>
      </w:r>
      <w:r>
        <w:rPr>
          <w:rStyle w:val="WW8Num2z0"/>
          <w:rFonts w:ascii="Verdana" w:hAnsi="Verdana"/>
          <w:color w:val="000000"/>
          <w:sz w:val="18"/>
          <w:szCs w:val="18"/>
        </w:rPr>
        <w:t> </w:t>
      </w:r>
      <w:r>
        <w:rPr>
          <w:rFonts w:ascii="Verdana" w:hAnsi="Verdana"/>
          <w:color w:val="000000"/>
          <w:sz w:val="18"/>
          <w:szCs w:val="18"/>
        </w:rPr>
        <w:t>и др. В процессе исследования использовались теоретико-правовые и историко-правовые труды советских и современных исследователей: Е.И.</w:t>
      </w:r>
      <w:r>
        <w:rPr>
          <w:rStyle w:val="WW8Num2z0"/>
          <w:rFonts w:ascii="Verdana" w:hAnsi="Verdana"/>
          <w:color w:val="000000"/>
          <w:sz w:val="18"/>
          <w:szCs w:val="18"/>
        </w:rPr>
        <w:t> </w:t>
      </w:r>
      <w:r>
        <w:rPr>
          <w:rStyle w:val="WW8Num3z0"/>
          <w:rFonts w:ascii="Verdana" w:hAnsi="Verdana"/>
          <w:color w:val="4682B4"/>
          <w:sz w:val="18"/>
          <w:szCs w:val="18"/>
        </w:rPr>
        <w:t>Головановой</w:t>
      </w:r>
      <w:r>
        <w:rPr>
          <w:rFonts w:ascii="Verdana" w:hAnsi="Verdana"/>
          <w:color w:val="000000"/>
          <w:sz w:val="18"/>
          <w:szCs w:val="18"/>
        </w:rPr>
        <w:t>, И.А. Горшеневой, C.B. Гущина, A.C.</w:t>
      </w:r>
      <w:r>
        <w:rPr>
          <w:rStyle w:val="WW8Num2z0"/>
          <w:rFonts w:ascii="Verdana" w:hAnsi="Verdana"/>
          <w:color w:val="000000"/>
          <w:sz w:val="18"/>
          <w:szCs w:val="18"/>
        </w:rPr>
        <w:t> </w:t>
      </w:r>
      <w:r>
        <w:rPr>
          <w:rStyle w:val="WW8Num3z0"/>
          <w:rFonts w:ascii="Verdana" w:hAnsi="Verdana"/>
          <w:color w:val="4682B4"/>
          <w:sz w:val="18"/>
          <w:szCs w:val="18"/>
        </w:rPr>
        <w:t>Емелина</w:t>
      </w:r>
      <w:r>
        <w:rPr>
          <w:rFonts w:ascii="Verdana" w:hAnsi="Verdana"/>
          <w:color w:val="000000"/>
          <w:sz w:val="18"/>
          <w:szCs w:val="18"/>
        </w:rPr>
        <w:t>, Н.П. Ерошкина, П.А. Зайончковского, В.А.</w:t>
      </w:r>
      <w:r>
        <w:rPr>
          <w:rStyle w:val="WW8Num2z0"/>
          <w:rFonts w:ascii="Verdana" w:hAnsi="Verdana"/>
          <w:color w:val="000000"/>
          <w:sz w:val="18"/>
          <w:szCs w:val="18"/>
        </w:rPr>
        <w:t> </w:t>
      </w:r>
      <w:r>
        <w:rPr>
          <w:rStyle w:val="WW8Num3z0"/>
          <w:rFonts w:ascii="Verdana" w:hAnsi="Verdana"/>
          <w:color w:val="4682B4"/>
          <w:sz w:val="18"/>
          <w:szCs w:val="18"/>
        </w:rPr>
        <w:t>Золотарева</w:t>
      </w:r>
      <w:r>
        <w:rPr>
          <w:rFonts w:ascii="Verdana" w:hAnsi="Verdana"/>
          <w:color w:val="000000"/>
          <w:sz w:val="18"/>
          <w:szCs w:val="18"/>
        </w:rPr>
        <w:t>, В.М. Курицына, Н.В. Михайловой, P.C.</w:t>
      </w:r>
      <w:r>
        <w:rPr>
          <w:rStyle w:val="WW8Num2z0"/>
          <w:rFonts w:ascii="Verdana" w:hAnsi="Verdana"/>
          <w:color w:val="000000"/>
          <w:sz w:val="18"/>
          <w:szCs w:val="18"/>
        </w:rPr>
        <w:t> </w:t>
      </w:r>
      <w:r>
        <w:rPr>
          <w:rStyle w:val="WW8Num3z0"/>
          <w:rFonts w:ascii="Verdana" w:hAnsi="Verdana"/>
          <w:color w:val="4682B4"/>
          <w:sz w:val="18"/>
          <w:szCs w:val="18"/>
        </w:rPr>
        <w:t>Мулукаева</w:t>
      </w:r>
      <w:r>
        <w:rPr>
          <w:rFonts w:ascii="Verdana" w:hAnsi="Verdana"/>
          <w:color w:val="000000"/>
          <w:sz w:val="18"/>
          <w:szCs w:val="18"/>
        </w:rPr>
        <w:t>, Ю.А. Реента, А.Е. Скрипилева, О.И.</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и др.</w:t>
      </w:r>
    </w:p>
    <w:p w14:paraId="78E64400"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Источниковую базу исследования составляет обширный комплекс материалов, который </w:t>
      </w:r>
      <w:r>
        <w:rPr>
          <w:rFonts w:ascii="Verdana" w:hAnsi="Verdana"/>
          <w:color w:val="000000"/>
          <w:sz w:val="18"/>
          <w:szCs w:val="18"/>
        </w:rPr>
        <w:lastRenderedPageBreak/>
        <w:t>условно может быть разделен на четыре группы. Первая —</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иные нормативные правовые акты, регламентирующие организацию и деятельность МВД России в сфере обеспечения внутренней безопасности и охране общественного порядка. К ним относятся опубликованные нормативные правовые акты Российской империи, содержащиеся в Полном собрании законов Российской империи, Своде законов Российской империи, Собрании</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Российской империи, Сборнике циркуляров и инструкций МВД Российской империи и др. В эту группу входит также законодательство Российской Федерации.</w:t>
      </w:r>
    </w:p>
    <w:p w14:paraId="34CBA5E4"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Были использованы сборники документов, которые содержат комплекс законодательных актов, инструкций, положений и циркуляров по вопросам компетенции, структуры органов МВД; состояния революционного движения, методах и способах борьбы с ним, изданные под редакцией В.М.</w:t>
      </w:r>
      <w:r>
        <w:rPr>
          <w:rStyle w:val="WW8Num2z0"/>
          <w:rFonts w:ascii="Verdana" w:hAnsi="Verdana"/>
          <w:color w:val="000000"/>
          <w:sz w:val="18"/>
          <w:szCs w:val="18"/>
        </w:rPr>
        <w:t> </w:t>
      </w:r>
      <w:r>
        <w:rPr>
          <w:rStyle w:val="WW8Num3z0"/>
          <w:rFonts w:ascii="Verdana" w:hAnsi="Verdana"/>
          <w:color w:val="4682B4"/>
          <w:sz w:val="18"/>
          <w:szCs w:val="18"/>
        </w:rPr>
        <w:t>Курицына</w:t>
      </w:r>
      <w:r>
        <w:rPr>
          <w:rFonts w:ascii="Verdana" w:hAnsi="Verdana"/>
          <w:color w:val="000000"/>
          <w:sz w:val="18"/>
          <w:szCs w:val="18"/>
        </w:rPr>
        <w:t>, Е.И. Щербаковой, Г.А. Бордюговой, А .Я. Малыгина и P.C. Мулукаева1.</w:t>
      </w:r>
    </w:p>
    <w:p w14:paraId="03A7F945"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 материалы Российского государственного исторического архива и Государственного архива РФ, а именно: Ф. 102 - Департамент полиции, Ф. 110 - Штаб Отдельного корпуса жандармов, Ф. 569 — Министр внутренних дел, главный начальник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распорядительной комиссии по</w:t>
      </w:r>
    </w:p>
    <w:p w14:paraId="5E126C95"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История полиции России. Краткий исторический очерк и основные документы: Учебное пособие / Под ред. В.М. Курицына. М., 1998; Агентурная работа политической полиции Российской империи. Сборник документов. 1880-1917. Сост. Е.И. Щербакова. М.: СПб., 2006; Политическая</w:t>
      </w:r>
      <w:r>
        <w:rPr>
          <w:rStyle w:val="WW8Num2z0"/>
          <w:rFonts w:ascii="Verdana" w:hAnsi="Verdana"/>
          <w:color w:val="000000"/>
          <w:sz w:val="18"/>
          <w:szCs w:val="18"/>
        </w:rPr>
        <w:t>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и политический терроризм в России (вторая половина XIX-начало XX вв.): Сб. док. / Под ред. Г.А. Бордюгова. М., 2001; Полиция России: Документы и материалы. 1718-1917/ Авт.-сост.: А.Я.</w:t>
      </w:r>
      <w:r>
        <w:rPr>
          <w:rStyle w:val="WW8Num2z0"/>
          <w:rFonts w:ascii="Verdana" w:hAnsi="Verdana"/>
          <w:color w:val="000000"/>
          <w:sz w:val="18"/>
          <w:szCs w:val="18"/>
        </w:rPr>
        <w:t> </w:t>
      </w:r>
      <w:r>
        <w:rPr>
          <w:rStyle w:val="WW8Num3z0"/>
          <w:rFonts w:ascii="Verdana" w:hAnsi="Verdana"/>
          <w:color w:val="4682B4"/>
          <w:sz w:val="18"/>
          <w:szCs w:val="18"/>
        </w:rPr>
        <w:t>Малыгин</w:t>
      </w:r>
      <w:r>
        <w:rPr>
          <w:rFonts w:ascii="Verdana" w:hAnsi="Verdana"/>
          <w:color w:val="000000"/>
          <w:sz w:val="18"/>
          <w:szCs w:val="18"/>
        </w:rPr>
        <w:t>, P.C. Мулукаев, М.И. Си-зиков, Б.В.</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A.B. Лобанов. Саратов, 2002. охранению государственного порядка и общественного спокойствия», генерал от кавалерии граф М.Т. Лорис-Меликов, Ф. 1151 — Департамент гражданских и духовных дел Государственного совета, Ф. 1217 — Комиссия по преобразованию полиции в империи (междуведомственная), Ф. 1239 — Особое совещание по пересмотру установленных для охраны государственного порядка</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законоположений при Государственном совете, Ф. 1251 - Бумаги М.М.Сперанского, Ф. 1281 — Совет министра внутренних дел, Ф. 1282 — Канцелярия министра внутренних дел, Ф. 1286 — Департамент полиции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МВД, Ф. 1662 — Столыпин Петр Аркадьевич (1862 -1911), министр внутренних дел, Председатель Совета министров. Фонды архивов содержат циркуляры Департамента полиции, статистические данные, инструкции и ведомственные нормативные и другие документы.</w:t>
      </w:r>
    </w:p>
    <w:p w14:paraId="03DC89E4"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 опубликованные документы комиссий по разработке реформы полиции, законодательные проекты, официальная переписка</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МВД России.</w:t>
      </w:r>
    </w:p>
    <w:p w14:paraId="3EA2A9AC"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Четвертая - материалы периодической печати («</w:t>
      </w:r>
      <w:r>
        <w:rPr>
          <w:rStyle w:val="WW8Num3z0"/>
          <w:rFonts w:ascii="Verdana" w:hAnsi="Verdana"/>
          <w:color w:val="4682B4"/>
          <w:sz w:val="18"/>
          <w:szCs w:val="18"/>
        </w:rPr>
        <w:t>Вестник полиции</w:t>
      </w:r>
      <w:r>
        <w:rPr>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ведомости», «</w:t>
      </w:r>
      <w:r>
        <w:rPr>
          <w:rStyle w:val="WW8Num3z0"/>
          <w:rFonts w:ascii="Verdana" w:hAnsi="Verdana"/>
          <w:color w:val="4682B4"/>
          <w:sz w:val="18"/>
          <w:szCs w:val="18"/>
        </w:rPr>
        <w:t>Исторический вестник</w:t>
      </w:r>
      <w:r>
        <w:rPr>
          <w:rFonts w:ascii="Verdana" w:hAnsi="Verdana"/>
          <w:color w:val="000000"/>
          <w:sz w:val="18"/>
          <w:szCs w:val="18"/>
        </w:rPr>
        <w:t>» и др.), труды отечественных ученых и монографии, отражающие специфику организации и деятельности МВД в направлении обеспечения внутренней безопасности и общественного порядка.</w:t>
      </w:r>
    </w:p>
    <w:p w14:paraId="01540E05"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Представленная в диссертации документальная база отвечает требованиям репрезентативности.</w:t>
      </w:r>
    </w:p>
    <w:p w14:paraId="10AA83D3"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 в комплексном изучении и раскрытии особенностей организации и деятельности МВД Российской империи по обеспечению внутренней безопасности и общественного порядка в период, характеризующийся обострением социальных противоречий, развитием не только стачечного движения, но и политической борьбы, террора; в исследовании понятийно-категориального аппарата, в частности генезиса понятий «</w:t>
      </w:r>
      <w:r>
        <w:rPr>
          <w:rStyle w:val="WW8Num3z0"/>
          <w:rFonts w:ascii="Verdana" w:hAnsi="Verdana"/>
          <w:color w:val="4682B4"/>
          <w:sz w:val="18"/>
          <w:szCs w:val="18"/>
        </w:rPr>
        <w:t>безопасность</w:t>
      </w:r>
      <w:r>
        <w:rPr>
          <w:rFonts w:ascii="Verdana" w:hAnsi="Verdana"/>
          <w:color w:val="000000"/>
          <w:sz w:val="18"/>
          <w:szCs w:val="18"/>
        </w:rPr>
        <w:t>», «</w:t>
      </w:r>
      <w:r>
        <w:rPr>
          <w:rStyle w:val="WW8Num3z0"/>
          <w:rFonts w:ascii="Verdana" w:hAnsi="Verdana"/>
          <w:color w:val="4682B4"/>
          <w:sz w:val="18"/>
          <w:szCs w:val="18"/>
        </w:rPr>
        <w:t>внутренняя безопасность</w:t>
      </w:r>
      <w:r>
        <w:rPr>
          <w:rFonts w:ascii="Verdana" w:hAnsi="Verdana"/>
          <w:color w:val="000000"/>
          <w:sz w:val="18"/>
          <w:szCs w:val="18"/>
        </w:rPr>
        <w:t>» и «</w:t>
      </w:r>
      <w:r>
        <w:rPr>
          <w:rStyle w:val="WW8Num3z0"/>
          <w:rFonts w:ascii="Verdana" w:hAnsi="Verdana"/>
          <w:color w:val="4682B4"/>
          <w:sz w:val="18"/>
          <w:szCs w:val="18"/>
        </w:rPr>
        <w:t>общественный порядок</w:t>
      </w:r>
      <w:r>
        <w:rPr>
          <w:rFonts w:ascii="Verdana" w:hAnsi="Verdana"/>
          <w:color w:val="000000"/>
          <w:sz w:val="18"/>
          <w:szCs w:val="18"/>
        </w:rPr>
        <w:t>», и на этой основе сделанном автором выводе о корректном использовании в российском современном праве иных категорий;</w:t>
      </w:r>
    </w:p>
    <w:p w14:paraId="788FFD5B"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во вскрытии недостатков и определении положительного опыта организации и деятельности МВД Российской империи по обеспечению внутренней безопасности и общественного порядка в период 1881 - февраль 1917 гг.; в проведенном анализе правовых основ организации и деятельности МВД в целом и его подразделений в частности, обеспечивающих внутреннюю безопасность и общественный порядок, и в выявлении на этой основе недостатков и достоинств </w:t>
      </w:r>
      <w:r>
        <w:rPr>
          <w:rFonts w:ascii="Verdana" w:hAnsi="Verdana"/>
          <w:color w:val="000000"/>
          <w:sz w:val="18"/>
          <w:szCs w:val="18"/>
        </w:rPr>
        <w:lastRenderedPageBreak/>
        <w:t>законодательства в обозначенной сфере; в использовании архивных документов, значительная часть которых еще не введена в научный оборот; в сделанных предложениях и рекомендациях, которые могут послужить совершенствованию и разработке нормативных правовых актов, регулирующих организацию и деятельность МВД.</w:t>
      </w:r>
    </w:p>
    <w:p w14:paraId="46F7913E"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основные положения, выносимые на защиту:</w:t>
      </w:r>
    </w:p>
    <w:p w14:paraId="228BDF73"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Внутренняя безопасность и общественный порядок выступают взаимосвязанными явлениями, единство которых проявляется в том, что их обеспечение является внутренней функцией государства и общества. Они выступают результатом комплексного взаимодействия всех элементов системы их обеспечивающей. В связи с тем, что в России, в отличие от зарубежных государств, например</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Франции, Германии и др., исторически не сформировалась единая нация, в современном законодательстве целесообразнее использовать термины «</w:t>
      </w:r>
      <w:r>
        <w:rPr>
          <w:rStyle w:val="WW8Num3z0"/>
          <w:rFonts w:ascii="Verdana" w:hAnsi="Verdana"/>
          <w:color w:val="4682B4"/>
          <w:sz w:val="18"/>
          <w:szCs w:val="18"/>
        </w:rPr>
        <w:t>внутренняя безопасность</w:t>
      </w:r>
      <w:r>
        <w:rPr>
          <w:rFonts w:ascii="Verdana" w:hAnsi="Verdana"/>
          <w:color w:val="000000"/>
          <w:sz w:val="18"/>
          <w:szCs w:val="18"/>
        </w:rPr>
        <w:t>», которая представляет собой функцию государственных органов, общественных организаций и граждан, направленную на предотвращение опасностей и</w:t>
      </w:r>
      <w:r>
        <w:rPr>
          <w:rStyle w:val="WW8Num2z0"/>
          <w:rFonts w:ascii="Verdana" w:hAnsi="Verdana"/>
          <w:color w:val="000000"/>
          <w:sz w:val="18"/>
          <w:szCs w:val="18"/>
        </w:rPr>
        <w:t> </w:t>
      </w:r>
      <w:r>
        <w:rPr>
          <w:rStyle w:val="WW8Num3z0"/>
          <w:rFonts w:ascii="Verdana" w:hAnsi="Verdana"/>
          <w:color w:val="4682B4"/>
          <w:sz w:val="18"/>
          <w:szCs w:val="18"/>
        </w:rPr>
        <w:t>пресечение</w:t>
      </w:r>
      <w:r>
        <w:rPr>
          <w:rStyle w:val="WW8Num2z0"/>
          <w:rFonts w:ascii="Verdana" w:hAnsi="Verdana"/>
          <w:color w:val="000000"/>
          <w:sz w:val="18"/>
          <w:szCs w:val="18"/>
        </w:rPr>
        <w:t> </w:t>
      </w:r>
      <w:r>
        <w:rPr>
          <w:rFonts w:ascii="Verdana" w:hAnsi="Verdana"/>
          <w:color w:val="000000"/>
          <w:sz w:val="18"/>
          <w:szCs w:val="18"/>
        </w:rPr>
        <w:t>угроз, не затрагивающих внешние интересы государства, и «</w:t>
      </w:r>
      <w:r>
        <w:rPr>
          <w:rStyle w:val="WW8Num3z0"/>
          <w:rFonts w:ascii="Verdana" w:hAnsi="Verdana"/>
          <w:color w:val="4682B4"/>
          <w:sz w:val="18"/>
          <w:szCs w:val="18"/>
        </w:rPr>
        <w:t>общественный порядок</w:t>
      </w:r>
      <w:r>
        <w:rPr>
          <w:rFonts w:ascii="Verdana" w:hAnsi="Verdana"/>
          <w:color w:val="000000"/>
          <w:sz w:val="18"/>
          <w:szCs w:val="18"/>
        </w:rPr>
        <w:t>» — система социальных и правовых общественных отношений, которые возникают и развиваются как результат соблюдения нормативных требований.</w:t>
      </w:r>
    </w:p>
    <w:p w14:paraId="6B081624"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Деятельность государственных органов Российской империи по обеспечению внутренней безопасности и общественного порядка в исследуемый период можно разделить на два этапа: 1881 - 1894 гг. и 1894 - февраль 1917 гг. Первый связан с успешным формированием системы обеспечения внутренней безопасности и общественного порядка. На втором — в силу объективных и субъективных обстоятельств эта система стала давать «сбои», что привело к развалу государственности.</w:t>
      </w:r>
    </w:p>
    <w:p w14:paraId="30465B57"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Особенность правового регулирования деятельности по обеспечению внутренней безопасности и общественного порядка в рассматриваемый период состоит в наличии множественности нормативных правовых актов различной юридической силы, при этом в первый период (1881 - 1894 гг.) они более эффективно способствовали укреплению и совершенствованию деятельности государственных органов, чем во второй (1894 - февраль 1917 гг.). Данная черта была как позитивной, выражавшейся в гибкости и оперативности законодательства, так и негативной — запутанность, и как следствие — затруднительное его применение.</w:t>
      </w:r>
    </w:p>
    <w:p w14:paraId="162AE09D"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Органами, непосредственно обеспечивающими внутреннюю безопасность и общественный порядок, в системе МВД Российской империи были общая и политическая полиции, которые справлялись с задачей в условиях политической, экономической и социальной стабильности при наличии харизматического главы государства, каковым являлся Александр III. В условиях же буржуазно-демократической революции и военного времени они оказались не способными справиться с поставленной задачей. Положительным моментом является их существование и деятельность в рамках одного ведомства, когда конфликты, возникающие между ними как результат конкуренции, компенсировались единым руководством с его стороны.</w:t>
      </w:r>
    </w:p>
    <w:p w14:paraId="05F7AFDF"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14 августа 1881 г. было принято «Положение о мерах к охранению государственного порядка и общественного спокойствия», устанавливающее режимы усиленной и чрезвычайной охраны. В Положении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должностных лиц были четко регламентированы, по содержанию и направленности оно дополняло общее законодательство, отличие заключалось в методах его введения в действие и реализации предпринимаемых мер. Периодичность же его продления указывала на приобретение документом характера постоянно действующего источника права.</w:t>
      </w:r>
    </w:p>
    <w:p w14:paraId="0A22A068"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Помимо режимов усиленной и чрезвычайной охраны действовало и военное положение, для которого также был характерен свой правовой режим. Т.о. в исследуемый период местности Российской империи находились на различных правовых режимах с особым порядком действий местных полицейских органов, и сложившейся практикой применения чинами полиции норм законодательства различного уровня и характера. Положительным моментом правового </w:t>
      </w:r>
      <w:r>
        <w:rPr>
          <w:rFonts w:ascii="Verdana" w:hAnsi="Verdana"/>
          <w:color w:val="000000"/>
          <w:sz w:val="18"/>
          <w:szCs w:val="18"/>
        </w:rPr>
        <w:lastRenderedPageBreak/>
        <w:t>регулирования выступает оперативность реагирования государственной власти на изменяющиеся условия, а отрицательным — то, что за довольно длительное время государство не смогло отказаться от применения «Положения о мерах к охранению государственного порядка и общественного спокойствия».</w:t>
      </w:r>
    </w:p>
    <w:p w14:paraId="6D707791"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исследуемый период действовало три источника уголовного права:</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 исправительных, Уголовное уложение (полностью введено в действие не было),</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наказаниях, налагаемых мировыми</w:t>
      </w:r>
      <w:r>
        <w:rPr>
          <w:rStyle w:val="WW8Num2z0"/>
          <w:rFonts w:ascii="Verdana" w:hAnsi="Verdana"/>
          <w:color w:val="000000"/>
          <w:sz w:val="18"/>
          <w:szCs w:val="18"/>
        </w:rPr>
        <w:t> </w:t>
      </w:r>
      <w:r>
        <w:rPr>
          <w:rStyle w:val="WW8Num3z0"/>
          <w:rFonts w:ascii="Verdana" w:hAnsi="Verdana"/>
          <w:color w:val="4682B4"/>
          <w:sz w:val="18"/>
          <w:szCs w:val="18"/>
        </w:rPr>
        <w:t>судьями</w:t>
      </w:r>
      <w:r>
        <w:rPr>
          <w:rFonts w:ascii="Verdana" w:hAnsi="Verdana"/>
          <w:color w:val="000000"/>
          <w:sz w:val="18"/>
          <w:szCs w:val="18"/>
        </w:rPr>
        <w:t>. Помимо этого с 1914 г. в сложный для государства период органами военного командования издавалось множество нормативных правовых актов, что приводило к их противоречивости, и как следствие - к неспособности государственных органов обеспечить внутреннюю безопасность и общественный порядок.</w:t>
      </w:r>
    </w:p>
    <w:p w14:paraId="0EA7E1F3"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действия полицейских органов регулировались</w:t>
      </w:r>
      <w:r>
        <w:rPr>
          <w:rStyle w:val="WW8Num2z0"/>
          <w:rFonts w:ascii="Verdana" w:hAnsi="Verdana"/>
          <w:color w:val="000000"/>
          <w:sz w:val="18"/>
          <w:szCs w:val="18"/>
        </w:rPr>
        <w:t> </w:t>
      </w:r>
      <w:r>
        <w:rPr>
          <w:rStyle w:val="WW8Num3z0"/>
          <w:rFonts w:ascii="Verdana" w:hAnsi="Verdana"/>
          <w:color w:val="4682B4"/>
          <w:sz w:val="18"/>
          <w:szCs w:val="18"/>
        </w:rPr>
        <w:t>Уставом</w:t>
      </w:r>
      <w:r>
        <w:rPr>
          <w:rStyle w:val="WW8Num2z0"/>
          <w:rFonts w:ascii="Verdana" w:hAnsi="Verdana"/>
          <w:color w:val="000000"/>
          <w:sz w:val="18"/>
          <w:szCs w:val="18"/>
        </w:rPr>
        <w:t> </w:t>
      </w:r>
      <w:r>
        <w:rPr>
          <w:rFonts w:ascii="Verdana" w:hAnsi="Verdana"/>
          <w:color w:val="000000"/>
          <w:sz w:val="18"/>
          <w:szCs w:val="18"/>
        </w:rPr>
        <w:t>уголовного судопроизводства 1864 г. Деятельность по обеспечению внутренней безопасности и общественного порядка включала в себя две стадии:</w:t>
      </w:r>
      <w:r>
        <w:rPr>
          <w:rStyle w:val="WW8Num2z0"/>
          <w:rFonts w:ascii="Verdana" w:hAnsi="Verdana"/>
          <w:color w:val="000000"/>
          <w:sz w:val="18"/>
          <w:szCs w:val="18"/>
        </w:rPr>
        <w:t> </w:t>
      </w:r>
      <w:r>
        <w:rPr>
          <w:rStyle w:val="WW8Num3z0"/>
          <w:rFonts w:ascii="Verdana" w:hAnsi="Verdana"/>
          <w:color w:val="4682B4"/>
          <w:sz w:val="18"/>
          <w:szCs w:val="18"/>
        </w:rPr>
        <w:t>досудебную</w:t>
      </w:r>
      <w:r>
        <w:rPr>
          <w:rStyle w:val="WW8Num2z0"/>
          <w:rFonts w:ascii="Verdana" w:hAnsi="Verdana"/>
          <w:color w:val="000000"/>
          <w:sz w:val="18"/>
          <w:szCs w:val="18"/>
        </w:rPr>
        <w:t> </w:t>
      </w:r>
      <w:r>
        <w:rPr>
          <w:rFonts w:ascii="Verdana" w:hAnsi="Verdana"/>
          <w:color w:val="000000"/>
          <w:sz w:val="18"/>
          <w:szCs w:val="18"/>
        </w:rPr>
        <w:t>(дознание и следствие) и</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разбирательство. Дознание проводилось чинами полиции, но его результаты могли не соответствоI вать решению, вынесенному судом. В 1864 г. в Российской империи в соответствии с Учреждением</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установлений был учрежден суд</w:t>
      </w:r>
      <w:r>
        <w:rPr>
          <w:rStyle w:val="WW8Num2z0"/>
          <w:rFonts w:ascii="Verdana" w:hAnsi="Verdana"/>
          <w:color w:val="000000"/>
          <w:sz w:val="18"/>
          <w:szCs w:val="18"/>
        </w:rPr>
        <w:t> </w:t>
      </w:r>
      <w:r>
        <w:rPr>
          <w:rStyle w:val="WW8Num3z0"/>
          <w:rFonts w:ascii="Verdana" w:hAnsi="Verdana"/>
          <w:color w:val="4682B4"/>
          <w:sz w:val="18"/>
          <w:szCs w:val="18"/>
        </w:rPr>
        <w:t>присяжных</w:t>
      </w:r>
      <w:r>
        <w:rPr>
          <w:rFonts w:ascii="Verdana" w:hAnsi="Verdana"/>
          <w:color w:val="000000"/>
          <w:sz w:val="18"/>
          <w:szCs w:val="18"/>
        </w:rPr>
        <w:t>, результаты деятельности которого носили противоречивый характер, что было связано с относительно не долгим периодом его функционирования и существовавшими настроениями в обществе. Параллельно с ним функционировал суд с сословными представителями, отличавшийся составом и</w:t>
      </w:r>
      <w:r>
        <w:rPr>
          <w:rStyle w:val="WW8Num2z0"/>
          <w:rFonts w:ascii="Verdana" w:hAnsi="Verdana"/>
          <w:color w:val="000000"/>
          <w:sz w:val="18"/>
          <w:szCs w:val="18"/>
        </w:rPr>
        <w:t> </w:t>
      </w:r>
      <w:r>
        <w:rPr>
          <w:rStyle w:val="WW8Num3z0"/>
          <w:rFonts w:ascii="Verdana" w:hAnsi="Verdana"/>
          <w:color w:val="4682B4"/>
          <w:sz w:val="18"/>
          <w:szCs w:val="18"/>
        </w:rPr>
        <w:t>подсудностью</w:t>
      </w:r>
      <w:r>
        <w:rPr>
          <w:rFonts w:ascii="Verdana" w:hAnsi="Verdana"/>
          <w:color w:val="000000"/>
          <w:sz w:val="18"/>
          <w:szCs w:val="18"/>
        </w:rPr>
        <w:t>. Считаем возможным, используя исторический опыт, создать в настоящее время</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орган по образу суда с сословными представителями, в котором бы участвовали представители общественности, политических партий, творческих организаций и др.</w:t>
      </w:r>
    </w:p>
    <w:p w14:paraId="5993ECE2"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Опыт деятельности МВД Российской империи по обеспечению внутренней безопасности и общественного порядка в период 1881-1894 гг. являлся позитивным, о чем свидетельствует относительная стабильность в государстве, однако с 1894 г. по февраль 1917 г. система, осуществляющая деятельность в данном направлении, стала рушиться, что в конечном итоге привело к революции.</w:t>
      </w:r>
    </w:p>
    <w:p w14:paraId="1AF3907E"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Теоретическая значимость проведенного исследования заключается в анализе понятийно-категориального аппарата; в выявлении опыта организации и деятельности МВД в целом и его отдельных подразделений в частности по обеспечению внутренней безопасности и общественного порядка в период с 1881 по февраль 1917 гг. Помимо этого, диссертационная работа дополняет существующие исторические и историко-правовые исследования новыми аспектами, относящимися к правовому регулированию общественных отношений в области обеспечения внутренней безопасности и общественного порядка и совершенствования правоохранительной системы.</w:t>
      </w:r>
    </w:p>
    <w:p w14:paraId="0CFAE4F4"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полученные результаты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при разработке и совершенствовании законодательства по обеспечению внутренней безопасности и общественного порядка, в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по осуществлению мероприятий в данной области общественных отношений в современной России.</w:t>
      </w:r>
    </w:p>
    <w:p w14:paraId="102E1A71"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научная и прикладная ценность данного исследования обусловлена возможностью его использования в преподавании курсов истории отечественного государства и права, теории государства и права, истории органов внутренних дел, правоохранительных органов и других юридических дисциплин в образовательных учреждениях юридического профиля, в том числе и образовательных учреждениях МВД России.</w:t>
      </w:r>
    </w:p>
    <w:p w14:paraId="53B9248F"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положения диссертационного исследования нашли отражение в опубликованных работах и в выступлениях на научно-практических конференциях и семинарах, в том числе: «</w:t>
      </w:r>
      <w:r>
        <w:rPr>
          <w:rStyle w:val="WW8Num3z0"/>
          <w:rFonts w:ascii="Verdana" w:hAnsi="Verdana"/>
          <w:color w:val="4682B4"/>
          <w:sz w:val="18"/>
          <w:szCs w:val="18"/>
        </w:rPr>
        <w:t>Апрельские чтения</w:t>
      </w:r>
      <w:r>
        <w:rPr>
          <w:rFonts w:ascii="Verdana" w:hAnsi="Verdana"/>
          <w:color w:val="000000"/>
          <w:sz w:val="18"/>
          <w:szCs w:val="18"/>
        </w:rPr>
        <w:t>» ученых и студентов</w:t>
      </w:r>
      <w:r>
        <w:rPr>
          <w:rStyle w:val="WW8Num2z0"/>
          <w:rFonts w:ascii="Verdana" w:hAnsi="Verdana"/>
          <w:color w:val="000000"/>
          <w:sz w:val="18"/>
          <w:szCs w:val="18"/>
        </w:rPr>
        <w:t> </w:t>
      </w:r>
      <w:r>
        <w:rPr>
          <w:rStyle w:val="WW8Num3z0"/>
          <w:rFonts w:ascii="Verdana" w:hAnsi="Verdana"/>
          <w:color w:val="4682B4"/>
          <w:sz w:val="18"/>
          <w:szCs w:val="18"/>
        </w:rPr>
        <w:t>ОГИ</w:t>
      </w:r>
      <w:r>
        <w:rPr>
          <w:rStyle w:val="WW8Num2z0"/>
          <w:rFonts w:ascii="Verdana" w:hAnsi="Verdana"/>
          <w:color w:val="000000"/>
          <w:sz w:val="18"/>
          <w:szCs w:val="18"/>
        </w:rPr>
        <w:t> </w:t>
      </w:r>
      <w:r>
        <w:rPr>
          <w:rFonts w:ascii="Verdana" w:hAnsi="Verdana"/>
          <w:color w:val="000000"/>
          <w:sz w:val="18"/>
          <w:szCs w:val="18"/>
        </w:rPr>
        <w:t xml:space="preserve">(20-24 апреля 2009 г.), научно-практической конференции адъюнктов и соискателей Московского университета МВД России (29 апреля 2009 г. и 25 февраля 2010 г.). По теме </w:t>
      </w:r>
      <w:r>
        <w:rPr>
          <w:rFonts w:ascii="Verdana" w:hAnsi="Verdana"/>
          <w:color w:val="000000"/>
          <w:sz w:val="18"/>
          <w:szCs w:val="18"/>
        </w:rPr>
        <w:lastRenderedPageBreak/>
        <w:t>диссертационного исследования опубликовано шесть научных статей, из них четыре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00BC750B"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Диссертационное исследование состоит из введения, трех глав, содержащих восемь параграфов, заключения, списка используемых источников и литературы, приложений.</w:t>
      </w:r>
    </w:p>
    <w:p w14:paraId="58E2DA78" w14:textId="77777777" w:rsidR="001A70D7" w:rsidRDefault="001A70D7" w:rsidP="001A70D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"Государство и право. Юридические науки -- История государства и права -- Россия -- 1914 - 1917 -- Государственный строй -- Органы государства", Гарина, Оксана Вячеславовна</w:t>
      </w:r>
    </w:p>
    <w:p w14:paraId="11E425A2"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8847657"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проведенного исследования, автор делает следующие выводы. Внутренняя безопасность и общественный порядок выступают как непременные условия жизни человека и общества. Первая представляет собой функцию государственных органов, общественных организаций 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направленная на предотвращение опасностей и</w:t>
      </w:r>
      <w:r>
        <w:rPr>
          <w:rStyle w:val="WW8Num2z0"/>
          <w:rFonts w:ascii="Verdana" w:hAnsi="Verdana"/>
          <w:color w:val="000000"/>
          <w:sz w:val="18"/>
          <w:szCs w:val="18"/>
        </w:rPr>
        <w:t> </w:t>
      </w:r>
      <w:r>
        <w:rPr>
          <w:rStyle w:val="WW8Num3z0"/>
          <w:rFonts w:ascii="Verdana" w:hAnsi="Verdana"/>
          <w:color w:val="4682B4"/>
          <w:sz w:val="18"/>
          <w:szCs w:val="18"/>
        </w:rPr>
        <w:t>пресечение</w:t>
      </w:r>
      <w:r>
        <w:rPr>
          <w:rStyle w:val="WW8Num2z0"/>
          <w:rFonts w:ascii="Verdana" w:hAnsi="Verdana"/>
          <w:color w:val="000000"/>
          <w:sz w:val="18"/>
          <w:szCs w:val="18"/>
        </w:rPr>
        <w:t> </w:t>
      </w:r>
      <w:r>
        <w:rPr>
          <w:rFonts w:ascii="Verdana" w:hAnsi="Verdana"/>
          <w:color w:val="000000"/>
          <w:sz w:val="18"/>
          <w:szCs w:val="18"/>
        </w:rPr>
        <w:t>угроз, а второй — систему социальных и правовых общественных отношений, которые возникают и развиваются как результат соблюдения нормативных требований.</w:t>
      </w:r>
    </w:p>
    <w:p w14:paraId="0CBCD42E"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Эквивалентами термина «</w:t>
      </w:r>
      <w:r>
        <w:rPr>
          <w:rStyle w:val="WW8Num3z0"/>
          <w:rFonts w:ascii="Verdana" w:hAnsi="Verdana"/>
          <w:color w:val="4682B4"/>
          <w:sz w:val="18"/>
          <w:szCs w:val="18"/>
        </w:rPr>
        <w:t>безопасность</w:t>
      </w:r>
      <w:r>
        <w:rPr>
          <w:rFonts w:ascii="Verdana" w:hAnsi="Verdana"/>
          <w:color w:val="000000"/>
          <w:sz w:val="18"/>
          <w:szCs w:val="18"/>
        </w:rPr>
        <w:t>» Словарь русского языка XI-XVII вв. называет «</w:t>
      </w:r>
      <w:r>
        <w:rPr>
          <w:rStyle w:val="WW8Num3z0"/>
          <w:rFonts w:ascii="Verdana" w:hAnsi="Verdana"/>
          <w:color w:val="4682B4"/>
          <w:sz w:val="18"/>
          <w:szCs w:val="18"/>
        </w:rPr>
        <w:t>безопасство</w:t>
      </w:r>
      <w:r>
        <w:rPr>
          <w:rFonts w:ascii="Verdana" w:hAnsi="Verdana"/>
          <w:color w:val="000000"/>
          <w:sz w:val="18"/>
          <w:szCs w:val="18"/>
        </w:rPr>
        <w:t>» и «</w:t>
      </w:r>
      <w:r>
        <w:rPr>
          <w:rStyle w:val="WW8Num3z0"/>
          <w:rFonts w:ascii="Verdana" w:hAnsi="Verdana"/>
          <w:color w:val="4682B4"/>
          <w:sz w:val="18"/>
          <w:szCs w:val="18"/>
        </w:rPr>
        <w:t>безопасительство</w:t>
      </w:r>
      <w:r>
        <w:rPr>
          <w:rFonts w:ascii="Verdana" w:hAnsi="Verdana"/>
          <w:color w:val="000000"/>
          <w:sz w:val="18"/>
          <w:szCs w:val="18"/>
        </w:rPr>
        <w:t>»1, а Словарь русского языка XVIII в. определял «</w:t>
      </w:r>
      <w:r>
        <w:rPr>
          <w:rStyle w:val="WW8Num3z0"/>
          <w:rFonts w:ascii="Verdana" w:hAnsi="Verdana"/>
          <w:color w:val="4682B4"/>
          <w:sz w:val="18"/>
          <w:szCs w:val="18"/>
        </w:rPr>
        <w:t>безопасность</w:t>
      </w:r>
      <w:r>
        <w:rPr>
          <w:rFonts w:ascii="Verdana" w:hAnsi="Verdana"/>
          <w:color w:val="000000"/>
          <w:sz w:val="18"/>
          <w:szCs w:val="18"/>
        </w:rPr>
        <w:t>» как «отсутствие опасности; положение, при котором нет опасности, нечего бояться; отсутствие опасений; состояние того, кто не ждет опасности, кому нечего бояться»". С XVII в. в</w:t>
      </w:r>
      <w:r>
        <w:rPr>
          <w:rStyle w:val="WW8Num2z0"/>
          <w:rFonts w:ascii="Verdana" w:hAnsi="Verdana"/>
          <w:color w:val="000000"/>
          <w:sz w:val="18"/>
          <w:szCs w:val="18"/>
        </w:rPr>
        <w:t> </w:t>
      </w:r>
      <w:r>
        <w:rPr>
          <w:rStyle w:val="WW8Num3z0"/>
          <w:rFonts w:ascii="Verdana" w:hAnsi="Verdana"/>
          <w:color w:val="4682B4"/>
          <w:sz w:val="18"/>
          <w:szCs w:val="18"/>
        </w:rPr>
        <w:t>полицейском</w:t>
      </w:r>
      <w:r>
        <w:rPr>
          <w:rStyle w:val="WW8Num2z0"/>
          <w:rFonts w:ascii="Verdana" w:hAnsi="Verdana"/>
          <w:color w:val="000000"/>
          <w:sz w:val="18"/>
          <w:szCs w:val="18"/>
        </w:rPr>
        <w:t> </w:t>
      </w:r>
      <w:r>
        <w:rPr>
          <w:rFonts w:ascii="Verdana" w:hAnsi="Verdana"/>
          <w:color w:val="000000"/>
          <w:sz w:val="18"/>
          <w:szCs w:val="18"/>
        </w:rPr>
        <w:t>смысле употреблялся термин «</w:t>
      </w:r>
      <w:r>
        <w:rPr>
          <w:rStyle w:val="WW8Num3z0"/>
          <w:rFonts w:ascii="Verdana" w:hAnsi="Verdana"/>
          <w:color w:val="4682B4"/>
          <w:sz w:val="18"/>
          <w:szCs w:val="18"/>
        </w:rPr>
        <w:t>благочиние</w:t>
      </w:r>
      <w:r>
        <w:rPr>
          <w:rFonts w:ascii="Verdana" w:hAnsi="Verdana"/>
          <w:color w:val="000000"/>
          <w:sz w:val="18"/>
          <w:szCs w:val="18"/>
        </w:rPr>
        <w:t>», что мы видим в таких л правовых документах: Наказе о градском</w:t>
      </w:r>
      <w:r>
        <w:rPr>
          <w:rStyle w:val="WW8Num2z0"/>
          <w:rFonts w:ascii="Verdana" w:hAnsi="Verdana"/>
          <w:color w:val="000000"/>
          <w:sz w:val="18"/>
          <w:szCs w:val="18"/>
        </w:rPr>
        <w:t> </w:t>
      </w:r>
      <w:r>
        <w:rPr>
          <w:rStyle w:val="WW8Num3z0"/>
          <w:rFonts w:ascii="Verdana" w:hAnsi="Verdana"/>
          <w:color w:val="4682B4"/>
          <w:sz w:val="18"/>
          <w:szCs w:val="18"/>
        </w:rPr>
        <w:t>благочинии</w:t>
      </w:r>
      <w:r>
        <w:rPr>
          <w:rStyle w:val="WW8Num2z0"/>
          <w:rFonts w:ascii="Verdana" w:hAnsi="Verdana"/>
          <w:color w:val="000000"/>
          <w:sz w:val="18"/>
          <w:szCs w:val="18"/>
        </w:rPr>
        <w:t> </w:t>
      </w:r>
      <w:r>
        <w:rPr>
          <w:rFonts w:ascii="Verdana" w:hAnsi="Verdana"/>
          <w:color w:val="000000"/>
          <w:sz w:val="18"/>
          <w:szCs w:val="18"/>
        </w:rPr>
        <w:t>от 30 апреля 1649 г. , «</w:t>
      </w:r>
      <w:r>
        <w:rPr>
          <w:rStyle w:val="WW8Num3z0"/>
          <w:rFonts w:ascii="Verdana" w:hAnsi="Verdana"/>
          <w:color w:val="4682B4"/>
          <w:sz w:val="18"/>
          <w:szCs w:val="18"/>
        </w:rPr>
        <w:t>Учреждении для управления губерний Всероссийской империи</w:t>
      </w:r>
      <w:r>
        <w:rPr>
          <w:rFonts w:ascii="Verdana" w:hAnsi="Verdana"/>
          <w:color w:val="000000"/>
          <w:sz w:val="18"/>
          <w:szCs w:val="18"/>
        </w:rPr>
        <w:t>» 1775 г.4,указывающим в компетенции</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охранение благочиния, Уставе Благочиния</w:t>
      </w:r>
    </w:p>
    <w:p w14:paraId="4324A3D4"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1782 г.5 То есть, термин «</w:t>
      </w:r>
      <w:r>
        <w:rPr>
          <w:rStyle w:val="WW8Num3z0"/>
          <w:rFonts w:ascii="Verdana" w:hAnsi="Verdana"/>
          <w:color w:val="4682B4"/>
          <w:sz w:val="18"/>
          <w:szCs w:val="18"/>
        </w:rPr>
        <w:t>благочиние</w:t>
      </w:r>
      <w:r>
        <w:rPr>
          <w:rFonts w:ascii="Verdana" w:hAnsi="Verdana"/>
          <w:color w:val="000000"/>
          <w:sz w:val="18"/>
          <w:szCs w:val="18"/>
        </w:rPr>
        <w:t>» определял цель деятельности полиции, направленную на защиту личности, общества и государства от</w:t>
      </w:r>
      <w:r>
        <w:rPr>
          <w:rStyle w:val="WW8Num2z0"/>
          <w:rFonts w:ascii="Verdana" w:hAnsi="Verdana"/>
          <w:color w:val="000000"/>
          <w:sz w:val="18"/>
          <w:szCs w:val="18"/>
        </w:rPr>
        <w:t> </w:t>
      </w:r>
      <w:r>
        <w:rPr>
          <w:rStyle w:val="WW8Num3z0"/>
          <w:rFonts w:ascii="Verdana" w:hAnsi="Verdana"/>
          <w:color w:val="4682B4"/>
          <w:sz w:val="18"/>
          <w:szCs w:val="18"/>
        </w:rPr>
        <w:t>преступных</w:t>
      </w:r>
      <w:r>
        <w:rPr>
          <w:rStyle w:val="WW8Num2z0"/>
          <w:rFonts w:ascii="Verdana" w:hAnsi="Verdana"/>
          <w:color w:val="000000"/>
          <w:sz w:val="18"/>
          <w:szCs w:val="18"/>
        </w:rPr>
        <w:t> </w:t>
      </w:r>
      <w:r>
        <w:rPr>
          <w:rFonts w:ascii="Verdana" w:hAnsi="Verdana"/>
          <w:color w:val="000000"/>
          <w:sz w:val="18"/>
          <w:szCs w:val="18"/>
        </w:rPr>
        <w:t>посягательств, т.е. на обеспечение внутренней безопасности.</w:t>
      </w:r>
    </w:p>
    <w:p w14:paraId="6FADE1EA"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термин «</w:t>
      </w:r>
      <w:r>
        <w:rPr>
          <w:rStyle w:val="WW8Num3z0"/>
          <w:rFonts w:ascii="Verdana" w:hAnsi="Verdana"/>
          <w:color w:val="4682B4"/>
          <w:sz w:val="18"/>
          <w:szCs w:val="18"/>
        </w:rPr>
        <w:t>внутренняя безопасность</w:t>
      </w:r>
      <w:r>
        <w:rPr>
          <w:rFonts w:ascii="Verdana" w:hAnsi="Verdana"/>
          <w:color w:val="000000"/>
          <w:sz w:val="18"/>
          <w:szCs w:val="18"/>
        </w:rPr>
        <w:t>» встречается в Манифесте от 25 июня 1811 г.6 разделившем все государственные дела на пять частей: «Устройство внутренней безопасности</w:t>
      </w:r>
      <w:r>
        <w:rPr>
          <w:rStyle w:val="WW8Num2z0"/>
          <w:rFonts w:ascii="Verdana" w:hAnsi="Verdana"/>
          <w:color w:val="000000"/>
          <w:sz w:val="18"/>
          <w:szCs w:val="18"/>
        </w:rPr>
        <w:t> </w:t>
      </w:r>
      <w:r>
        <w:rPr>
          <w:rStyle w:val="WW8Num3z0"/>
          <w:rFonts w:ascii="Verdana" w:hAnsi="Verdana"/>
          <w:color w:val="4682B4"/>
          <w:sz w:val="18"/>
          <w:szCs w:val="18"/>
        </w:rPr>
        <w:t>вверено</w:t>
      </w:r>
      <w:r>
        <w:rPr>
          <w:rStyle w:val="WW8Num2z0"/>
          <w:rFonts w:ascii="Verdana" w:hAnsi="Verdana"/>
          <w:color w:val="000000"/>
          <w:sz w:val="18"/>
          <w:szCs w:val="18"/>
        </w:rPr>
        <w:t> </w:t>
      </w:r>
      <w:r>
        <w:rPr>
          <w:rFonts w:ascii="Verdana" w:hAnsi="Verdana"/>
          <w:color w:val="000000"/>
          <w:sz w:val="18"/>
          <w:szCs w:val="18"/>
        </w:rPr>
        <w:t>Министерству полиции». В</w:t>
      </w:r>
    </w:p>
    <w:p w14:paraId="7CC0CF68"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Словарь русского языка XI-XVII вв. Выпуск 1 (А-Б). М., «</w:t>
      </w:r>
      <w:r>
        <w:rPr>
          <w:rStyle w:val="WW8Num3z0"/>
          <w:rFonts w:ascii="Verdana" w:hAnsi="Verdana"/>
          <w:color w:val="4682B4"/>
          <w:sz w:val="18"/>
          <w:szCs w:val="18"/>
        </w:rPr>
        <w:t>НАУКА</w:t>
      </w:r>
      <w:r>
        <w:rPr>
          <w:rFonts w:ascii="Verdana" w:hAnsi="Verdana"/>
          <w:color w:val="000000"/>
          <w:sz w:val="18"/>
          <w:szCs w:val="18"/>
        </w:rPr>
        <w:t>», 1975. С. 123.</w:t>
      </w:r>
    </w:p>
    <w:p w14:paraId="0BE1BD4C"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Словарь русского языка XVIII века. Выпуск 1 (А - Беспристрастие). Ленинград, «</w:t>
      </w:r>
      <w:r>
        <w:rPr>
          <w:rStyle w:val="WW8Num3z0"/>
          <w:rFonts w:ascii="Verdana" w:hAnsi="Verdana"/>
          <w:color w:val="4682B4"/>
          <w:sz w:val="18"/>
          <w:szCs w:val="18"/>
        </w:rPr>
        <w:t>НАУКА</w:t>
      </w:r>
      <w:r>
        <w:rPr>
          <w:rFonts w:ascii="Verdana" w:hAnsi="Verdana"/>
          <w:color w:val="000000"/>
          <w:sz w:val="18"/>
          <w:szCs w:val="18"/>
        </w:rPr>
        <w:t>» Ленинградское отделение. 1984. С. 182.</w:t>
      </w:r>
    </w:p>
    <w:p w14:paraId="6E27D177"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 Собр. 1. T.I. СПб., 1830. № 6.</w:t>
      </w:r>
    </w:p>
    <w:p w14:paraId="089BBFAA"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Там же. Т. XX. СПб., 1830. №14392.</w:t>
      </w:r>
    </w:p>
    <w:p w14:paraId="5A1492EE"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Там же. Т. XXI. СПб., 1830. № 15379.</w:t>
      </w:r>
    </w:p>
    <w:p w14:paraId="62559AD0"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Там же. № 24687. дальнейшем он не получил нормативного закрепления, но его эквивалент «</w:t>
      </w:r>
      <w:r>
        <w:rPr>
          <w:rStyle w:val="WW8Num3z0"/>
          <w:rFonts w:ascii="Verdana" w:hAnsi="Verdana"/>
          <w:color w:val="4682B4"/>
          <w:sz w:val="18"/>
          <w:szCs w:val="18"/>
        </w:rPr>
        <w:t>государственный порядок</w:t>
      </w:r>
      <w:r>
        <w:rPr>
          <w:rFonts w:ascii="Verdana" w:hAnsi="Verdana"/>
          <w:color w:val="000000"/>
          <w:sz w:val="18"/>
          <w:szCs w:val="18"/>
        </w:rPr>
        <w:t>» мы встречаем в названиях таких документов, как Положение о мерах к охранению государственного порядка и общественного спокойствия от 14 августа 1881 г.1 и Манифест об усовершенствовании государственного порядка от 17 октября 1905 г.".</w:t>
      </w:r>
    </w:p>
    <w:p w14:paraId="0920FC0D"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российской правовой системе, а также в научной литературе и в выступлениях политиков вместо терминов «</w:t>
      </w:r>
      <w:r>
        <w:rPr>
          <w:rStyle w:val="WW8Num3z0"/>
          <w:rFonts w:ascii="Verdana" w:hAnsi="Verdana"/>
          <w:color w:val="4682B4"/>
          <w:sz w:val="18"/>
          <w:szCs w:val="18"/>
        </w:rPr>
        <w:t>государственная безопасность</w:t>
      </w:r>
      <w:r>
        <w:rPr>
          <w:rFonts w:ascii="Verdana" w:hAnsi="Verdana"/>
          <w:color w:val="000000"/>
          <w:sz w:val="18"/>
          <w:szCs w:val="18"/>
        </w:rPr>
        <w:t>» или «</w:t>
      </w:r>
      <w:r>
        <w:rPr>
          <w:rStyle w:val="WW8Num3z0"/>
          <w:rFonts w:ascii="Verdana" w:hAnsi="Verdana"/>
          <w:color w:val="4682B4"/>
          <w:sz w:val="18"/>
          <w:szCs w:val="18"/>
        </w:rPr>
        <w:t>внутренняя безопасность</w:t>
      </w:r>
      <w:r>
        <w:rPr>
          <w:rFonts w:ascii="Verdana" w:hAnsi="Verdana"/>
          <w:color w:val="000000"/>
          <w:sz w:val="18"/>
          <w:szCs w:val="18"/>
        </w:rPr>
        <w:t>» и т.д. широко используется «</w:t>
      </w:r>
      <w:r>
        <w:rPr>
          <w:rStyle w:val="WW8Num3z0"/>
          <w:rFonts w:ascii="Verdana" w:hAnsi="Verdana"/>
          <w:color w:val="4682B4"/>
          <w:sz w:val="18"/>
          <w:szCs w:val="18"/>
        </w:rPr>
        <w:t>национальная безопасность</w:t>
      </w:r>
      <w:r>
        <w:rPr>
          <w:rFonts w:ascii="Verdana" w:hAnsi="Verdana"/>
          <w:color w:val="000000"/>
          <w:sz w:val="18"/>
          <w:szCs w:val="18"/>
        </w:rPr>
        <w:t>». Однако, по нашему мнению, перенос этого термина в законодательство Российской Федерации не совсем обоснован по следующим основаниям:</w:t>
      </w:r>
    </w:p>
    <w:p w14:paraId="51723412"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w:t>
      </w:r>
      <w:r>
        <w:rPr>
          <w:rStyle w:val="WW8Num2z0"/>
          <w:rFonts w:ascii="Verdana" w:hAnsi="Verdana"/>
          <w:color w:val="000000"/>
          <w:sz w:val="18"/>
          <w:szCs w:val="18"/>
        </w:rPr>
        <w:t> </w:t>
      </w:r>
      <w:r>
        <w:rPr>
          <w:rStyle w:val="WW8Num3z0"/>
          <w:rFonts w:ascii="Verdana" w:hAnsi="Verdana"/>
          <w:color w:val="4682B4"/>
          <w:sz w:val="18"/>
          <w:szCs w:val="18"/>
        </w:rPr>
        <w:t>преамбуле</w:t>
      </w:r>
      <w:r>
        <w:rPr>
          <w:rStyle w:val="WW8Num2z0"/>
          <w:rFonts w:ascii="Verdana" w:hAnsi="Verdana"/>
          <w:color w:val="000000"/>
          <w:sz w:val="18"/>
          <w:szCs w:val="18"/>
        </w:rPr>
        <w:t> </w:t>
      </w:r>
      <w:r>
        <w:rPr>
          <w:rFonts w:ascii="Verdana" w:hAnsi="Verdana"/>
          <w:color w:val="000000"/>
          <w:sz w:val="18"/>
          <w:szCs w:val="18"/>
        </w:rPr>
        <w:t>и ст. 3 Конституции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закреплено</w:t>
      </w:r>
      <w:r>
        <w:rPr>
          <w:rStyle w:val="WW8Num2z0"/>
          <w:rFonts w:ascii="Verdana" w:hAnsi="Verdana"/>
          <w:color w:val="000000"/>
          <w:sz w:val="18"/>
          <w:szCs w:val="18"/>
        </w:rPr>
        <w:t> </w:t>
      </w:r>
      <w:r>
        <w:rPr>
          <w:rFonts w:ascii="Verdana" w:hAnsi="Verdana"/>
          <w:color w:val="000000"/>
          <w:sz w:val="18"/>
          <w:szCs w:val="18"/>
        </w:rPr>
        <w:t>положение о том, что государство является многонациональным;</w:t>
      </w:r>
    </w:p>
    <w:p w14:paraId="25447CF8"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Не принятие понятия «</w:t>
      </w:r>
      <w:r>
        <w:rPr>
          <w:rStyle w:val="WW8Num3z0"/>
          <w:rFonts w:ascii="Verdana" w:hAnsi="Verdana"/>
          <w:color w:val="4682B4"/>
          <w:sz w:val="18"/>
          <w:szCs w:val="18"/>
        </w:rPr>
        <w:t>национальная безопасность</w:t>
      </w:r>
      <w:r>
        <w:rPr>
          <w:rFonts w:ascii="Verdana" w:hAnsi="Verdana"/>
          <w:color w:val="000000"/>
          <w:sz w:val="18"/>
          <w:szCs w:val="18"/>
        </w:rPr>
        <w:t>» существующей политической системой, историческим опытом, культурной традицией России;</w:t>
      </w:r>
    </w:p>
    <w:p w14:paraId="4F7AF52F"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Обострение межконфессиональных и межнациональных противоречий на территории Российской Федерации, локальные вооруженные конфликты свидетельствуют о не сформированности единой нации.</w:t>
      </w:r>
    </w:p>
    <w:p w14:paraId="3B1CE3AB"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Первичным элементом внутренней безопасности выступает общественный порядок. В XIX в. понятие «</w:t>
      </w:r>
      <w:r>
        <w:rPr>
          <w:rStyle w:val="WW8Num3z0"/>
          <w:rFonts w:ascii="Verdana" w:hAnsi="Verdana"/>
          <w:color w:val="4682B4"/>
          <w:sz w:val="18"/>
          <w:szCs w:val="18"/>
        </w:rPr>
        <w:t>общественный порядок</w:t>
      </w:r>
      <w:r>
        <w:rPr>
          <w:rFonts w:ascii="Verdana" w:hAnsi="Verdana"/>
          <w:color w:val="000000"/>
          <w:sz w:val="18"/>
          <w:szCs w:val="18"/>
        </w:rPr>
        <w:t>» обозначалось терминами «</w:t>
      </w:r>
      <w:r>
        <w:rPr>
          <w:rStyle w:val="WW8Num3z0"/>
          <w:rFonts w:ascii="Verdana" w:hAnsi="Verdana"/>
          <w:color w:val="4682B4"/>
          <w:sz w:val="18"/>
          <w:szCs w:val="18"/>
        </w:rPr>
        <w:t>спокойствие</w:t>
      </w:r>
      <w:r>
        <w:rPr>
          <w:rFonts w:ascii="Verdana" w:hAnsi="Verdana"/>
          <w:color w:val="000000"/>
          <w:sz w:val="18"/>
          <w:szCs w:val="18"/>
        </w:rPr>
        <w:t>», «</w:t>
      </w:r>
      <w:r>
        <w:rPr>
          <w:rStyle w:val="WW8Num3z0"/>
          <w:rFonts w:ascii="Verdana" w:hAnsi="Verdana"/>
          <w:color w:val="4682B4"/>
          <w:sz w:val="18"/>
          <w:szCs w:val="18"/>
        </w:rPr>
        <w:t>тишина</w:t>
      </w:r>
      <w:r>
        <w:rPr>
          <w:rFonts w:ascii="Verdana" w:hAnsi="Verdana"/>
          <w:color w:val="000000"/>
          <w:sz w:val="18"/>
          <w:szCs w:val="18"/>
        </w:rPr>
        <w:t>», под которым понимались «</w:t>
      </w:r>
      <w:r>
        <w:rPr>
          <w:rStyle w:val="WW8Num3z0"/>
          <w:rFonts w:ascii="Verdana" w:hAnsi="Verdana"/>
          <w:color w:val="4682B4"/>
          <w:sz w:val="18"/>
          <w:szCs w:val="18"/>
        </w:rPr>
        <w:t>отсутствие тревог, забот, удобство жизни</w:t>
      </w:r>
      <w:r>
        <w:rPr>
          <w:rFonts w:ascii="Verdana" w:hAnsi="Verdana"/>
          <w:color w:val="000000"/>
          <w:sz w:val="18"/>
          <w:szCs w:val="18"/>
        </w:rPr>
        <w:t>», «мир, покой, согласие и лад; отсутствие трео воги, либо ссоры, свары, сполоху» . «Спокойствие было оплотом власти (ца</w:t>
      </w:r>
    </w:p>
    <w:p w14:paraId="5E56D78F"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ПСЗ. Собр. 3. Т. I. СПб. 1885. № 350; Собр. Узак. 1881 г. Сентября 9, ст. 616.</w:t>
      </w:r>
    </w:p>
    <w:p w14:paraId="44986AE1"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Там же. Т. XXV. СПб., 1908. № 26803. о</w:t>
      </w:r>
    </w:p>
    <w:p w14:paraId="26492317"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 В. Толковый словарь живого великорусского языка. Репр. Воспр-е изд-я 1903-1909 гг. / Под ред. И.А. Бодауэна де Кургенэ. ГУ. М., 1994. Стлб. 452, 770-771. рей, царств), тишина означала соблюдение правил, порядка</w:t>
      </w:r>
      <w:r>
        <w:rPr>
          <w:rStyle w:val="WW8Num2z0"/>
          <w:rFonts w:ascii="Verdana" w:hAnsi="Verdana"/>
          <w:color w:val="000000"/>
          <w:sz w:val="18"/>
          <w:szCs w:val="18"/>
        </w:rPr>
        <w:t> </w:t>
      </w:r>
      <w:r>
        <w:rPr>
          <w:rStyle w:val="WW8Num3z0"/>
          <w:rFonts w:ascii="Verdana" w:hAnsi="Verdana"/>
          <w:color w:val="4682B4"/>
          <w:sz w:val="18"/>
          <w:szCs w:val="18"/>
        </w:rPr>
        <w:t>благочиния</w:t>
      </w:r>
      <w:r>
        <w:rPr>
          <w:rStyle w:val="WW8Num2z0"/>
          <w:rFonts w:ascii="Verdana" w:hAnsi="Verdana"/>
          <w:color w:val="000000"/>
          <w:sz w:val="18"/>
          <w:szCs w:val="18"/>
        </w:rPr>
        <w:t> </w:t>
      </w:r>
      <w:r>
        <w:rPr>
          <w:rFonts w:ascii="Verdana" w:hAnsi="Verdana"/>
          <w:color w:val="000000"/>
          <w:sz w:val="18"/>
          <w:szCs w:val="18"/>
        </w:rPr>
        <w:t>(молчание, смирение, почтение)»1.</w:t>
      </w:r>
    </w:p>
    <w:p w14:paraId="5ED3EBAA"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категории</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следующих нормативных документах:</w:t>
      </w:r>
    </w:p>
    <w:p w14:paraId="0304CF73"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Инструкция</w:t>
      </w:r>
      <w:r>
        <w:rPr>
          <w:rStyle w:val="WW8Num2z0"/>
          <w:rFonts w:ascii="Verdana" w:hAnsi="Verdana"/>
          <w:color w:val="000000"/>
          <w:sz w:val="18"/>
          <w:szCs w:val="18"/>
        </w:rPr>
        <w:t> </w:t>
      </w:r>
      <w:r>
        <w:rPr>
          <w:rStyle w:val="WW8Num3z0"/>
          <w:rFonts w:ascii="Verdana" w:hAnsi="Verdana"/>
          <w:color w:val="4682B4"/>
          <w:sz w:val="18"/>
          <w:szCs w:val="18"/>
        </w:rPr>
        <w:t>околоточным</w:t>
      </w:r>
      <w:r>
        <w:rPr>
          <w:rStyle w:val="WW8Num2z0"/>
          <w:rFonts w:ascii="Verdana" w:hAnsi="Verdana"/>
          <w:color w:val="000000"/>
          <w:sz w:val="18"/>
          <w:szCs w:val="18"/>
        </w:rPr>
        <w:t> </w:t>
      </w:r>
      <w:r>
        <w:rPr>
          <w:rFonts w:ascii="Verdana" w:hAnsi="Verdana"/>
          <w:color w:val="000000"/>
          <w:sz w:val="18"/>
          <w:szCs w:val="18"/>
        </w:rPr>
        <w:t>надзирателям Московской столичной</w:t>
      </w:r>
    </w:p>
    <w:p w14:paraId="6A971776"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 полиции от 5 января 1879 г.</w:t>
      </w:r>
      <w:r>
        <w:rPr>
          <w:rStyle w:val="WW8Num2z0"/>
          <w:rFonts w:ascii="Verdana" w:hAnsi="Verdana"/>
          <w:color w:val="000000"/>
          <w:sz w:val="18"/>
          <w:szCs w:val="18"/>
        </w:rPr>
        <w:t> </w:t>
      </w:r>
      <w:r>
        <w:rPr>
          <w:rStyle w:val="WW8Num3z0"/>
          <w:rFonts w:ascii="Verdana" w:hAnsi="Verdana"/>
          <w:color w:val="4682B4"/>
          <w:sz w:val="18"/>
          <w:szCs w:val="18"/>
        </w:rPr>
        <w:t>возлагала</w:t>
      </w:r>
      <w:r>
        <w:rPr>
          <w:rStyle w:val="WW8Num2z0"/>
          <w:rFonts w:ascii="Verdana" w:hAnsi="Verdana"/>
          <w:color w:val="000000"/>
          <w:sz w:val="18"/>
          <w:szCs w:val="18"/>
        </w:rPr>
        <w:t> </w:t>
      </w:r>
      <w:r>
        <w:rPr>
          <w:rFonts w:ascii="Verdana" w:hAnsi="Verdana"/>
          <w:color w:val="000000"/>
          <w:sz w:val="18"/>
          <w:szCs w:val="18"/>
        </w:rPr>
        <w:t>на них обязанность предупреждать и останавливать</w:t>
      </w:r>
      <w:r>
        <w:rPr>
          <w:rStyle w:val="WW8Num2z0"/>
          <w:rFonts w:ascii="Verdana" w:hAnsi="Verdana"/>
          <w:color w:val="000000"/>
          <w:sz w:val="18"/>
          <w:szCs w:val="18"/>
        </w:rPr>
        <w:t> </w:t>
      </w:r>
      <w:r>
        <w:rPr>
          <w:rStyle w:val="WW8Num3z0"/>
          <w:rFonts w:ascii="Verdana" w:hAnsi="Verdana"/>
          <w:color w:val="4682B4"/>
          <w:sz w:val="18"/>
          <w:szCs w:val="18"/>
        </w:rPr>
        <w:t>нарушителей</w:t>
      </w:r>
      <w:r>
        <w:rPr>
          <w:rFonts w:ascii="Verdana" w:hAnsi="Verdana"/>
          <w:color w:val="000000"/>
          <w:sz w:val="18"/>
          <w:szCs w:val="18"/>
        </w:rPr>
        <w:t>, водворять порядок и право;</w:t>
      </w:r>
    </w:p>
    <w:p w14:paraId="416BFBE9"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 создании Верховной распорядительной комиссии по охранению государственного порядка и общественного спокойствия 12 февраля 1880 г.3 в качестве цели ее деятельности указал «положить предел беспрерывно повторяющимся</w:t>
      </w:r>
      <w:r>
        <w:rPr>
          <w:rStyle w:val="WW8Num2z0"/>
          <w:rFonts w:ascii="Verdana" w:hAnsi="Verdana"/>
          <w:color w:val="000000"/>
          <w:sz w:val="18"/>
          <w:szCs w:val="18"/>
        </w:rPr>
        <w:t> </w:t>
      </w:r>
      <w:r>
        <w:rPr>
          <w:rStyle w:val="WW8Num3z0"/>
          <w:rFonts w:ascii="Verdana" w:hAnsi="Verdana"/>
          <w:color w:val="4682B4"/>
          <w:sz w:val="18"/>
          <w:szCs w:val="18"/>
        </w:rPr>
        <w:t>покушениям</w:t>
      </w:r>
      <w:r>
        <w:rPr>
          <w:rStyle w:val="WW8Num2z0"/>
          <w:rFonts w:ascii="Verdana" w:hAnsi="Verdana"/>
          <w:color w:val="000000"/>
          <w:sz w:val="18"/>
          <w:szCs w:val="18"/>
        </w:rPr>
        <w:t> </w:t>
      </w:r>
      <w:r>
        <w:rPr>
          <w:rFonts w:ascii="Verdana" w:hAnsi="Verdana"/>
          <w:color w:val="000000"/>
          <w:sz w:val="18"/>
          <w:szCs w:val="18"/>
        </w:rPr>
        <w:t>дерзких злоумышленников поколебать в России государственный и общественный порядок»;</w:t>
      </w:r>
    </w:p>
    <w:p w14:paraId="66ABF5A8"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Положение о мерах к охранению государственного порядка и общественного спокойствия 14 августа 1881 г.4;</w:t>
      </w:r>
    </w:p>
    <w:p w14:paraId="6DFC09F7"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1845 г. (в редакциях 1866 г. и 1885 г.)5 и др.</w:t>
      </w:r>
    </w:p>
    <w:p w14:paraId="7917440F"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Исследуя деятельность</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по обеспечению внутренней безопасности и общественного порядка, автор посчитал необходимым уделить внимание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которая выступает обобщающей категорией, включая все многообразие нормативных документов, содержащих исходные и главные положения организации и деятельности указанного субъекта - МВД. Сюда относятся манифесты, учреждения, приказы, распоряжения,</w:t>
      </w:r>
      <w:r>
        <w:rPr>
          <w:rStyle w:val="WW8Num2z0"/>
          <w:rFonts w:ascii="Verdana" w:hAnsi="Verdana"/>
          <w:color w:val="000000"/>
          <w:sz w:val="18"/>
          <w:szCs w:val="18"/>
        </w:rPr>
        <w:t> </w:t>
      </w:r>
      <w:r>
        <w:rPr>
          <w:rStyle w:val="WW8Num3z0"/>
          <w:rFonts w:ascii="Verdana" w:hAnsi="Verdana"/>
          <w:color w:val="4682B4"/>
          <w:sz w:val="18"/>
          <w:szCs w:val="18"/>
        </w:rPr>
        <w:t>указы</w:t>
      </w:r>
      <w:r>
        <w:rPr>
          <w:rFonts w:ascii="Verdana" w:hAnsi="Verdana"/>
          <w:color w:val="000000"/>
          <w:sz w:val="18"/>
          <w:szCs w:val="18"/>
        </w:rPr>
        <w:t>, международные договоры. В свою очередь здесь можно выделить акты право-I вого регулирования, которые подразумевают реализацию действий в соответствии с такими документами, которые направляют их, что помогает системе в целом функционировать правильно. Ими выступают циркуляры, обзо</w:t>
      </w:r>
    </w:p>
    <w:p w14:paraId="0C9AF30E"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Бесов</w:t>
      </w:r>
      <w:r>
        <w:rPr>
          <w:rStyle w:val="WW8Num2z0"/>
          <w:rFonts w:ascii="Verdana" w:hAnsi="Verdana"/>
          <w:color w:val="000000"/>
          <w:sz w:val="18"/>
          <w:szCs w:val="18"/>
        </w:rPr>
        <w:t> </w:t>
      </w:r>
      <w:r>
        <w:rPr>
          <w:rFonts w:ascii="Verdana" w:hAnsi="Verdana"/>
          <w:color w:val="000000"/>
          <w:sz w:val="18"/>
          <w:szCs w:val="18"/>
        </w:rPr>
        <w:t>А.Г. Военная политика России в XIX в. Автореферат дис. . докт. ист. наук. М.5 2002. С. 27. л</w:t>
      </w:r>
    </w:p>
    <w:p w14:paraId="2F6B2073" w14:textId="77777777" w:rsidR="001A70D7" w:rsidRDefault="001A70D7" w:rsidP="001A70D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России: Документы и материалы. 1718-1917/ Авт.-сост.: А.Я.</w:t>
      </w:r>
      <w:r>
        <w:rPr>
          <w:rStyle w:val="WW8Num2z0"/>
          <w:rFonts w:ascii="Verdana" w:hAnsi="Verdana"/>
          <w:color w:val="000000"/>
          <w:sz w:val="18"/>
          <w:szCs w:val="18"/>
        </w:rPr>
        <w:t> </w:t>
      </w:r>
      <w:r>
        <w:rPr>
          <w:rStyle w:val="WW8Num3z0"/>
          <w:rFonts w:ascii="Verdana" w:hAnsi="Verdana"/>
          <w:color w:val="4682B4"/>
          <w:sz w:val="18"/>
          <w:szCs w:val="18"/>
        </w:rPr>
        <w:t>Малыгин</w:t>
      </w:r>
      <w:r>
        <w:rPr>
          <w:rFonts w:ascii="Verdana" w:hAnsi="Verdana"/>
          <w:color w:val="000000"/>
          <w:sz w:val="18"/>
          <w:szCs w:val="18"/>
        </w:rPr>
        <w:t>, P.C. Мулукаев, М.И. Сизиков, Б.В.</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A.B. Лобанов. Саратов, 2002. С. 265-266.</w:t>
      </w:r>
    </w:p>
    <w:p w14:paraId="3BC8B6BE"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ПСЗ. Собр. 2. Т. LIV. СПб., 1881. № 60492.</w:t>
      </w:r>
    </w:p>
    <w:p w14:paraId="1E175E22"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ПСЗ. Собр. 3. Т. I. СПб. 1885. № 350; Собр. Узак. 1881 г. Сентября 9, ст. 616.</w:t>
      </w:r>
    </w:p>
    <w:p w14:paraId="0183004B"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Свод законов Российской Империи. 2-е издание. Под ред. A.A. Добровольского. СПб., 1913. Т. XV. С. 1-202. ры, письма, правила, наказы, инструкции,</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Fonts w:ascii="Verdana" w:hAnsi="Verdana"/>
          <w:color w:val="000000"/>
          <w:sz w:val="18"/>
          <w:szCs w:val="18"/>
        </w:rPr>
        <w:t>, отношения. Так как не</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или нарушение вышеназванных актов влечет за собой ответственность для</w:t>
      </w:r>
      <w:r>
        <w:rPr>
          <w:rStyle w:val="WW8Num2z0"/>
          <w:rFonts w:ascii="Verdana" w:hAnsi="Verdana"/>
          <w:color w:val="000000"/>
          <w:sz w:val="18"/>
          <w:szCs w:val="18"/>
        </w:rPr>
        <w:t> </w:t>
      </w:r>
      <w:r>
        <w:rPr>
          <w:rStyle w:val="WW8Num3z0"/>
          <w:rFonts w:ascii="Verdana" w:hAnsi="Verdana"/>
          <w:color w:val="4682B4"/>
          <w:sz w:val="18"/>
          <w:szCs w:val="18"/>
        </w:rPr>
        <w:t>виновного</w:t>
      </w:r>
      <w:r>
        <w:rPr>
          <w:rStyle w:val="WW8Num2z0"/>
          <w:rFonts w:ascii="Verdana" w:hAnsi="Verdana"/>
          <w:color w:val="000000"/>
          <w:sz w:val="18"/>
          <w:szCs w:val="18"/>
        </w:rPr>
        <w:t> </w:t>
      </w:r>
      <w:r>
        <w:rPr>
          <w:rFonts w:ascii="Verdana" w:hAnsi="Verdana"/>
          <w:color w:val="000000"/>
          <w:sz w:val="18"/>
          <w:szCs w:val="18"/>
        </w:rPr>
        <w:t>лица, то их можно включить в категорию «правовая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Fonts w:ascii="Verdana" w:hAnsi="Verdana"/>
          <w:color w:val="000000"/>
          <w:sz w:val="18"/>
          <w:szCs w:val="18"/>
        </w:rPr>
        <w:t>», в виду того, что регламентация предполагает исполнение правил, регулирующих определенную деятельность.</w:t>
      </w:r>
    </w:p>
    <w:p w14:paraId="19AEEABB"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Правовая регламентация предполагает ведомственное</w:t>
      </w:r>
      <w:r>
        <w:rPr>
          <w:rStyle w:val="WW8Num2z0"/>
          <w:rFonts w:ascii="Verdana" w:hAnsi="Verdana"/>
          <w:color w:val="000000"/>
          <w:sz w:val="18"/>
          <w:szCs w:val="18"/>
        </w:rPr>
        <w:t> </w:t>
      </w:r>
      <w:r>
        <w:rPr>
          <w:rStyle w:val="WW8Num3z0"/>
          <w:rFonts w:ascii="Verdana" w:hAnsi="Verdana"/>
          <w:color w:val="4682B4"/>
          <w:sz w:val="18"/>
          <w:szCs w:val="18"/>
        </w:rPr>
        <w:t>нормотворчество</w:t>
      </w:r>
      <w:r>
        <w:rPr>
          <w:rFonts w:ascii="Verdana" w:hAnsi="Verdana"/>
          <w:color w:val="000000"/>
          <w:sz w:val="18"/>
          <w:szCs w:val="18"/>
        </w:rPr>
        <w:t>. На примере Министерства мы видим, что оно занимало важную часть в его деятельности и зачастую выходило за рамки ведомства. Так, Циркуляры Департамента полиции рассылались в иные ведомства и были обязательны для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Fonts w:ascii="Verdana" w:hAnsi="Verdana"/>
          <w:color w:val="000000"/>
          <w:sz w:val="18"/>
          <w:szCs w:val="18"/>
        </w:rPr>
        <w:t>. Генерал-губернаторы и губернаторы также являлись представителями МВД и направляемые ими отношения, письма, предписания подлежали</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другими ведомствами. Зачастую такие документы носили</w:t>
      </w:r>
      <w:r>
        <w:rPr>
          <w:rStyle w:val="WW8Num2z0"/>
          <w:rFonts w:ascii="Verdana" w:hAnsi="Verdana"/>
          <w:color w:val="000000"/>
          <w:sz w:val="18"/>
          <w:szCs w:val="18"/>
        </w:rPr>
        <w:t> </w:t>
      </w:r>
      <w:r>
        <w:rPr>
          <w:rStyle w:val="WW8Num3z0"/>
          <w:rFonts w:ascii="Verdana" w:hAnsi="Verdana"/>
          <w:color w:val="4682B4"/>
          <w:sz w:val="18"/>
          <w:szCs w:val="18"/>
        </w:rPr>
        <w:t>казуистичный</w:t>
      </w:r>
      <w:r>
        <w:rPr>
          <w:rStyle w:val="WW8Num2z0"/>
          <w:rFonts w:ascii="Verdana" w:hAnsi="Verdana"/>
          <w:color w:val="000000"/>
          <w:sz w:val="18"/>
          <w:szCs w:val="18"/>
        </w:rPr>
        <w:t> </w:t>
      </w:r>
      <w:r>
        <w:rPr>
          <w:rFonts w:ascii="Verdana" w:hAnsi="Verdana"/>
          <w:color w:val="000000"/>
          <w:sz w:val="18"/>
          <w:szCs w:val="18"/>
        </w:rPr>
        <w:t>характер, их всегда было много, что негативно сказывалось на деятельности ведомства, т.к. разобраться в их массиве было затруднительно. Этому способствовало и отсутствие единого сборника правовых актов, регулирующих</w:t>
      </w:r>
      <w:r>
        <w:rPr>
          <w:rStyle w:val="WW8Num2z0"/>
          <w:rFonts w:ascii="Verdana" w:hAnsi="Verdana"/>
          <w:color w:val="000000"/>
          <w:sz w:val="18"/>
          <w:szCs w:val="18"/>
        </w:rPr>
        <w:t> </w:t>
      </w:r>
      <w:r>
        <w:rPr>
          <w:rStyle w:val="WW8Num3z0"/>
          <w:rFonts w:ascii="Verdana" w:hAnsi="Verdana"/>
          <w:color w:val="4682B4"/>
          <w:sz w:val="18"/>
          <w:szCs w:val="18"/>
        </w:rPr>
        <w:t>полицейскую</w:t>
      </w:r>
      <w:r>
        <w:rPr>
          <w:rStyle w:val="WW8Num2z0"/>
          <w:rFonts w:ascii="Verdana" w:hAnsi="Verdana"/>
          <w:color w:val="000000"/>
          <w:sz w:val="18"/>
          <w:szCs w:val="18"/>
        </w:rPr>
        <w:t> </w:t>
      </w:r>
      <w:r>
        <w:rPr>
          <w:rFonts w:ascii="Verdana" w:hAnsi="Verdana"/>
          <w:color w:val="000000"/>
          <w:sz w:val="18"/>
          <w:szCs w:val="18"/>
        </w:rPr>
        <w:t xml:space="preserve">деятельность. Попытки систематизации проводились о чем </w:t>
      </w:r>
      <w:r>
        <w:rPr>
          <w:rFonts w:ascii="Verdana" w:hAnsi="Verdana"/>
          <w:color w:val="000000"/>
          <w:sz w:val="18"/>
          <w:szCs w:val="18"/>
        </w:rPr>
        <w:lastRenderedPageBreak/>
        <w:t>свидетельствуют сборники циркуляров и</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изданные за определенный период времени и Алфавит</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законов. Но объединить в одном сборнике все действующие документы не удалось в виду того, что большинство из них издавалось внутри ведомства, и собрать их воедино было затруднительно.</w:t>
      </w:r>
    </w:p>
    <w:p w14:paraId="666FC539"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Министерство внутренних дел Российской империи в силу своей функциональной направленности занимало центральное место в системе государственных органов. Оно включало в себя различные департаменты, управления, комитеты,</w:t>
      </w:r>
      <w:r>
        <w:rPr>
          <w:rStyle w:val="WW8Num2z0"/>
          <w:rFonts w:ascii="Verdana" w:hAnsi="Verdana"/>
          <w:color w:val="000000"/>
          <w:sz w:val="18"/>
          <w:szCs w:val="18"/>
        </w:rPr>
        <w:t> </w:t>
      </w:r>
      <w:r>
        <w:rPr>
          <w:rStyle w:val="WW8Num3z0"/>
          <w:rFonts w:ascii="Verdana" w:hAnsi="Verdana"/>
          <w:color w:val="4682B4"/>
          <w:sz w:val="18"/>
          <w:szCs w:val="18"/>
        </w:rPr>
        <w:t>инспекции</w:t>
      </w:r>
      <w:r>
        <w:rPr>
          <w:rFonts w:ascii="Verdana" w:hAnsi="Verdana"/>
          <w:color w:val="000000"/>
          <w:sz w:val="18"/>
          <w:szCs w:val="18"/>
        </w:rPr>
        <w:t>, отделы, советы, совещание и канцелярию. Из всех структурных подразделений Министерства ведущая роль в обеспечении внутренней безопасности и общественного порядка принадлежала Департаменту полиции и Отдельному корпусу жандармов. Остальные же подразделения опосредованно влияли на данные направления деятельности.</w:t>
      </w:r>
    </w:p>
    <w:p w14:paraId="68EE1760"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Органы полиции делились на политическую и общую полиции. Органами политической полиции выступали ОКЖ, Особый отдел Департамента полиции и Особое совещание. Заместитель министра, возглавлявший Департамент полиции одновременно являлся шефом жандармов. В то же время Корпус выступал как самостоятельное подразделение Министерства, а особый отдел был организационной структурой Департамента. Получалось, что</w:t>
      </w:r>
      <w:r>
        <w:rPr>
          <w:rStyle w:val="WW8Num2z0"/>
          <w:rFonts w:ascii="Verdana" w:hAnsi="Verdana"/>
          <w:color w:val="000000"/>
          <w:sz w:val="18"/>
          <w:szCs w:val="18"/>
        </w:rPr>
        <w:t> </w:t>
      </w:r>
      <w:r>
        <w:rPr>
          <w:rStyle w:val="WW8Num3z0"/>
          <w:rFonts w:ascii="Verdana" w:hAnsi="Verdana"/>
          <w:color w:val="4682B4"/>
          <w:sz w:val="18"/>
          <w:szCs w:val="18"/>
        </w:rPr>
        <w:t>дознание</w:t>
      </w:r>
      <w:r>
        <w:rPr>
          <w:rFonts w:ascii="Verdana" w:hAnsi="Verdana"/>
          <w:color w:val="000000"/>
          <w:sz w:val="18"/>
          <w:szCs w:val="18"/>
        </w:rPr>
        <w:t>и розыск осуществлялось в рамках одной структуры — Корпуса жандармов, а работу с агентурой и общее руководство деятельностью начальников охранных отделений вел Особый отдел. Такое положение делало зависимым Корпус от Департамента, а также их известное противостояние отрицательно сказывалось на решении выполняемых задач.</w:t>
      </w:r>
    </w:p>
    <w:p w14:paraId="1103A32E"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Общая полиция была представлена Департаментом полиции. Особая роль в обеспечении общественного порядка и внутренней безопасности лежала на сотских, десятских, дворниках и др. Привлечение перечисленных лиц к исполнению полицейских функций способствовало постоянной информированности органов полиции об обстановке на местах.</w:t>
      </w:r>
    </w:p>
    <w:p w14:paraId="5397E55D"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 отмечает, что положительным моментом выступало нахождение органов общей и политической полиции в структуре одного ведомства — Министерства внутренних дел Российской империи, поскольку конфликты, возникающие между ними как результат конкуренции, компенсировались единым руководством, а отрицательным — характер формирования (Отдельный корпус жандармов был военизированным ведомством, а Департамент полиции - гражданским).</w:t>
      </w:r>
    </w:p>
    <w:p w14:paraId="05470FD5"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Акты правового регулирования деятельности МВД можно сгруппировать в три блока. Это административно-полицейское, уголовное и уголовно-процессуальное законодательство. Отметим, что</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стремился привести нормы права в соответствие друг с другом и требованиями времени. Данное обстоятельство нашло отражение в уголовно-процессуальном праве, нормы которого, закреплялись в</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Уставах 1864 г., разграничивших дознание и следствие.</w:t>
      </w:r>
    </w:p>
    <w:p w14:paraId="12371933"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Уголовное законодательство было представлено</w:t>
      </w:r>
      <w:r>
        <w:rPr>
          <w:rStyle w:val="WW8Num2z0"/>
          <w:rFonts w:ascii="Verdana" w:hAnsi="Verdana"/>
          <w:color w:val="000000"/>
          <w:sz w:val="18"/>
          <w:szCs w:val="18"/>
        </w:rPr>
        <w:t> </w:t>
      </w:r>
      <w:r>
        <w:rPr>
          <w:rStyle w:val="WW8Num3z0"/>
          <w:rFonts w:ascii="Verdana" w:hAnsi="Verdana"/>
          <w:color w:val="4682B4"/>
          <w:sz w:val="18"/>
          <w:szCs w:val="18"/>
        </w:rPr>
        <w:t>Уложением</w:t>
      </w:r>
      <w:r>
        <w:rPr>
          <w:rStyle w:val="WW8Num2z0"/>
          <w:rFonts w:ascii="Verdana" w:hAnsi="Verdana"/>
          <w:color w:val="000000"/>
          <w:sz w:val="18"/>
          <w:szCs w:val="18"/>
        </w:rPr>
        <w:t> </w:t>
      </w:r>
      <w:r>
        <w:rPr>
          <w:rFonts w:ascii="Verdana" w:hAnsi="Verdana"/>
          <w:color w:val="000000"/>
          <w:sz w:val="18"/>
          <w:szCs w:val="18"/>
        </w:rPr>
        <w:t>о наказаниях уголовных и исправительных 1845 г. (в редакциях 1866 г. и 1885 г.),</w:t>
      </w:r>
      <w:r>
        <w:rPr>
          <w:rStyle w:val="WW8Num2z0"/>
          <w:rFonts w:ascii="Verdana" w:hAnsi="Verdana"/>
          <w:color w:val="000000"/>
          <w:sz w:val="18"/>
          <w:szCs w:val="18"/>
        </w:rPr>
        <w:t> </w:t>
      </w:r>
      <w:r>
        <w:rPr>
          <w:rStyle w:val="WW8Num3z0"/>
          <w:rFonts w:ascii="Verdana" w:hAnsi="Verdana"/>
          <w:color w:val="4682B4"/>
          <w:sz w:val="18"/>
          <w:szCs w:val="18"/>
        </w:rPr>
        <w:t>Уставом</w:t>
      </w:r>
      <w:r>
        <w:rPr>
          <w:rStyle w:val="WW8Num2z0"/>
          <w:rFonts w:ascii="Verdana" w:hAnsi="Verdana"/>
          <w:color w:val="000000"/>
          <w:sz w:val="18"/>
          <w:szCs w:val="18"/>
        </w:rPr>
        <w:t> </w:t>
      </w:r>
      <w:r>
        <w:rPr>
          <w:rFonts w:ascii="Verdana" w:hAnsi="Verdana"/>
          <w:color w:val="000000"/>
          <w:sz w:val="18"/>
          <w:szCs w:val="18"/>
        </w:rPr>
        <w:t>о наказаниях, налагаемых мировыми</w:t>
      </w:r>
      <w:r>
        <w:rPr>
          <w:rStyle w:val="WW8Num2z0"/>
          <w:rFonts w:ascii="Verdana" w:hAnsi="Verdana"/>
          <w:color w:val="000000"/>
          <w:sz w:val="18"/>
          <w:szCs w:val="18"/>
        </w:rPr>
        <w:t> </w:t>
      </w:r>
      <w:r>
        <w:rPr>
          <w:rStyle w:val="WW8Num3z0"/>
          <w:rFonts w:ascii="Verdana" w:hAnsi="Verdana"/>
          <w:color w:val="4682B4"/>
          <w:sz w:val="18"/>
          <w:szCs w:val="18"/>
        </w:rPr>
        <w:t>судьями</w:t>
      </w:r>
      <w:r>
        <w:rPr>
          <w:rStyle w:val="WW8Num2z0"/>
          <w:rFonts w:ascii="Verdana" w:hAnsi="Verdana"/>
          <w:color w:val="000000"/>
          <w:sz w:val="18"/>
          <w:szCs w:val="18"/>
        </w:rPr>
        <w:t> </w:t>
      </w:r>
      <w:r>
        <w:rPr>
          <w:rFonts w:ascii="Verdana" w:hAnsi="Verdana"/>
          <w:color w:val="000000"/>
          <w:sz w:val="18"/>
          <w:szCs w:val="18"/>
        </w:rPr>
        <w:t>1864 г. (в редакциях 1883 г., 1885 г. и 1902 г.), и Уголовным Уложением 1903 г. Последнее, представляло собой образец</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Fonts w:ascii="Verdana" w:hAnsi="Verdana"/>
          <w:color w:val="000000"/>
          <w:sz w:val="18"/>
          <w:szCs w:val="18"/>
        </w:rPr>
        <w:t>, его нормы отвечали требованиям времени, однако Уложение действовало не в полном объеме.</w:t>
      </w:r>
    </w:p>
    <w:p w14:paraId="66CE838E"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Административно-полицейские нормы содержались в различных нормативных правовых актах основным из которых выступало Положение от 14 августа 1881 г. «</w:t>
      </w:r>
      <w:r>
        <w:rPr>
          <w:rStyle w:val="WW8Num3z0"/>
          <w:rFonts w:ascii="Verdana" w:hAnsi="Verdana"/>
          <w:color w:val="4682B4"/>
          <w:sz w:val="18"/>
          <w:szCs w:val="18"/>
        </w:rPr>
        <w:t>О мерах к охранению государственного порядка и общественного спокойствия</w:t>
      </w:r>
      <w:r>
        <w:rPr>
          <w:rFonts w:ascii="Verdana" w:hAnsi="Verdana"/>
          <w:color w:val="000000"/>
          <w:sz w:val="18"/>
          <w:szCs w:val="18"/>
        </w:rPr>
        <w:t>», допускавшее введение в отдельных местностях положений чрезвычайной и усиленной охраны, при которых</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местных полицейских органов расширялись и применялись меры</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 помимо указанных могло вводиться военное положение в соответствии с Законом от 18 июня 1892 г. «</w:t>
      </w:r>
      <w:r>
        <w:rPr>
          <w:rStyle w:val="WW8Num3z0"/>
          <w:rFonts w:ascii="Verdana" w:hAnsi="Verdana"/>
          <w:color w:val="4682B4"/>
          <w:sz w:val="18"/>
          <w:szCs w:val="18"/>
        </w:rPr>
        <w:t>О местностях, объявленных состоящими на военном положении</w:t>
      </w:r>
      <w:r>
        <w:rPr>
          <w:rFonts w:ascii="Verdana" w:hAnsi="Verdana"/>
          <w:color w:val="000000"/>
          <w:sz w:val="18"/>
          <w:szCs w:val="18"/>
        </w:rPr>
        <w:t>»1. Роль полиции при этом режиме заключалась в оказании содействия военному начальству.</w:t>
      </w:r>
    </w:p>
    <w:p w14:paraId="1B99CA1C"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анализ организационно-правовых основ деятельности Министерства внутренних дел Российской империи по обеспечению внутренней безопасности и общественного порядка с 1881 по февраль 1917 гг. позволяет выделить два периода: 1881 - 1894 гг. и 1894 - </w:t>
      </w:r>
      <w:r>
        <w:rPr>
          <w:rFonts w:ascii="Verdana" w:hAnsi="Verdana"/>
          <w:color w:val="000000"/>
          <w:sz w:val="18"/>
          <w:szCs w:val="18"/>
        </w:rPr>
        <w:lastRenderedPageBreak/>
        <w:t>февраль 1917 гг. в первый период была сформирована и успешно действовала система обеспечения внутренней безопасности и общественного порядка, в которой центральное место занимало МВД. В 1894 г. Россия вступила в полосу глубоких и чередующихся социально-политических и экономических кризисов, завершившихся разрушением существовавшей системы и развалом государственности.</w:t>
      </w:r>
    </w:p>
    <w:p w14:paraId="75EB60BF"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современном этапе диссертант с целью совершенствования нормативно-правовой базы, используемой Министерством внутренних дел, предлагает систематизировать все нормативные правовые акты в единый комплекс,</w:t>
      </w:r>
    </w:p>
    <w:p w14:paraId="61EB71A7"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Собр. Узак. 18 июня 1892 г. №85. Ст. 925. регулирующий организацию и деятельность данного органа, с постоянным обновлением, что возможно в силу технического прогресса.</w:t>
      </w:r>
    </w:p>
    <w:p w14:paraId="2073EDA9"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оптимизации деятельности МВД также предлагается ввести четыре уровни безопасности путем внесения дополнений в ФЗ РФ от 28 декабря 2010 г. № Э90-ФЗ «</w:t>
      </w:r>
      <w:r>
        <w:rPr>
          <w:rStyle w:val="WW8Num3z0"/>
          <w:rFonts w:ascii="Verdana" w:hAnsi="Verdana"/>
          <w:color w:val="4682B4"/>
          <w:sz w:val="18"/>
          <w:szCs w:val="18"/>
        </w:rPr>
        <w:t>О безопасности</w:t>
      </w:r>
      <w:r>
        <w:rPr>
          <w:rFonts w:ascii="Verdana" w:hAnsi="Verdana"/>
          <w:color w:val="000000"/>
          <w:sz w:val="18"/>
          <w:szCs w:val="18"/>
        </w:rPr>
        <w:t>»1. Для каждого уровня будет характерен определенный порядок действий Министерства и его взаимодействия с другими структурами. Автор предлагает вводить их не только когда присутствует террористическая опасность, но и есть информация о массовых беспорядках.</w:t>
      </w:r>
    </w:p>
    <w:p w14:paraId="1A7125A4"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автор предлагает создать специализированные подразделения в структуре МВД, контролирующие создание и деятельность организаций, в частности, молодежных, в целях упреждения занятия ими</w:t>
      </w:r>
      <w:r>
        <w:rPr>
          <w:rStyle w:val="WW8Num2z0"/>
          <w:rFonts w:ascii="Verdana" w:hAnsi="Verdana"/>
          <w:color w:val="000000"/>
          <w:sz w:val="18"/>
          <w:szCs w:val="18"/>
        </w:rPr>
        <w:t> </w:t>
      </w:r>
      <w:r>
        <w:rPr>
          <w:rStyle w:val="WW8Num3z0"/>
          <w:rFonts w:ascii="Verdana" w:hAnsi="Verdana"/>
          <w:color w:val="4682B4"/>
          <w:sz w:val="18"/>
          <w:szCs w:val="18"/>
        </w:rPr>
        <w:t>экстремистской</w:t>
      </w:r>
      <w:r>
        <w:rPr>
          <w:rStyle w:val="WW8Num2z0"/>
          <w:rFonts w:ascii="Verdana" w:hAnsi="Verdana"/>
          <w:color w:val="000000"/>
          <w:sz w:val="18"/>
          <w:szCs w:val="18"/>
        </w:rPr>
        <w:t> </w:t>
      </w:r>
      <w:r>
        <w:rPr>
          <w:rFonts w:ascii="Verdana" w:hAnsi="Verdana"/>
          <w:color w:val="000000"/>
          <w:sz w:val="18"/>
          <w:szCs w:val="18"/>
        </w:rPr>
        <w:t>и иной противоправной деятельностью. Желательно, чтобы подобного рода организации свои</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или другие учредительные документы, а возможно и отчеты, в которых изложены основные цели, задачи, направления и результаты деятельности, направляли для проверки создаваемые органы.</w:t>
      </w:r>
    </w:p>
    <w:p w14:paraId="01BDD5BB"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Следующее предложение, выдвигаемое диссертантом, обусловлено тем обстоятельством, что «Стратегия национальной безопасности Российской о</w:t>
      </w:r>
    </w:p>
    <w:p w14:paraId="6ABD0F8B" w14:textId="77777777" w:rsidR="001A70D7" w:rsidRDefault="001A70D7" w:rsidP="001A70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Федерации до 2020 г.» объединяет под термином национальная безопасность внешнюю и внутреннюю. Положительным моментом является раскрытие в ней угроз по конкретным направлениям. В то же время в текст документа включен термин «</w:t>
      </w:r>
      <w:r>
        <w:rPr>
          <w:rStyle w:val="WW8Num3z0"/>
          <w:rFonts w:ascii="Verdana" w:hAnsi="Verdana"/>
          <w:color w:val="4682B4"/>
          <w:sz w:val="18"/>
          <w:szCs w:val="18"/>
        </w:rPr>
        <w:t>нация</w:t>
      </w:r>
      <w:r>
        <w:rPr>
          <w:rFonts w:ascii="Verdana" w:hAnsi="Verdana"/>
          <w:color w:val="000000"/>
          <w:sz w:val="18"/>
          <w:szCs w:val="18"/>
        </w:rPr>
        <w:t>», что и позволяет говорить о национальной безопасности. Однако, автор в диссертационном исследовании и заключении привел основания нежелательности использования термина «</w:t>
      </w:r>
      <w:r>
        <w:rPr>
          <w:rStyle w:val="WW8Num3z0"/>
          <w:rFonts w:ascii="Verdana" w:hAnsi="Verdana"/>
          <w:color w:val="4682B4"/>
          <w:sz w:val="18"/>
          <w:szCs w:val="18"/>
        </w:rPr>
        <w:t>национальная безопасность</w:t>
      </w:r>
      <w:r>
        <w:rPr>
          <w:rFonts w:ascii="Verdana" w:hAnsi="Verdana"/>
          <w:color w:val="000000"/>
          <w:sz w:val="18"/>
          <w:szCs w:val="18"/>
        </w:rPr>
        <w:t>», в связи с чем, на наш, взгляд, целесообразнее было бы использовать термин «</w:t>
      </w:r>
      <w:r>
        <w:rPr>
          <w:rStyle w:val="WW8Num3z0"/>
          <w:rFonts w:ascii="Verdana" w:hAnsi="Verdana"/>
          <w:color w:val="4682B4"/>
          <w:sz w:val="18"/>
          <w:szCs w:val="18"/>
        </w:rPr>
        <w:t>внутренняя безопасность</w:t>
      </w:r>
      <w:r>
        <w:rPr>
          <w:rFonts w:ascii="Verdana" w:hAnsi="Verdana"/>
          <w:color w:val="000000"/>
          <w:sz w:val="18"/>
          <w:szCs w:val="18"/>
        </w:rPr>
        <w:t>».</w:t>
      </w:r>
    </w:p>
    <w:p w14:paraId="720A3291"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Российская газета. Федеральный выпуск № 5374 от 29 декабря 2010 г.</w:t>
      </w:r>
    </w:p>
    <w:p w14:paraId="0C42EB2D" w14:textId="77777777" w:rsidR="001A70D7" w:rsidRDefault="001A70D7" w:rsidP="001A70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Российская газета. Федеральный выпуск № 4912 от 19 мая 2009 г.</w:t>
      </w:r>
    </w:p>
    <w:p w14:paraId="7E44D29E" w14:textId="77777777" w:rsidR="001A70D7" w:rsidRDefault="001A70D7" w:rsidP="001A70D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Гарина, Оксана Вячеславовна, 2011 год</w:t>
      </w:r>
    </w:p>
    <w:p w14:paraId="3150FD3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ИСТОЧНИКИ А.</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НОРМАТИВНЫЕ ПРАВОВЫЕ АКТЫ:</w:t>
      </w:r>
    </w:p>
    <w:p w14:paraId="0B0F371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25.12.1993 (с изменениями от 09.01.1996, 10.02.1996, 09.06.2001, 30.12.2008 г.) // Российская газета. Федеральный выпуск №4831 от 21 января 2009 г.</w:t>
      </w:r>
    </w:p>
    <w:p w14:paraId="61C06C5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28.12.2010 N 390-Ф3 «</w:t>
      </w:r>
      <w:r>
        <w:rPr>
          <w:rStyle w:val="WW8Num3z0"/>
          <w:rFonts w:ascii="Verdana" w:hAnsi="Verdana"/>
          <w:color w:val="4682B4"/>
          <w:sz w:val="18"/>
          <w:szCs w:val="18"/>
        </w:rPr>
        <w:t>О безопасности</w:t>
      </w:r>
      <w:r>
        <w:rPr>
          <w:rFonts w:ascii="Verdana" w:hAnsi="Verdana"/>
          <w:color w:val="000000"/>
          <w:sz w:val="18"/>
          <w:szCs w:val="18"/>
        </w:rPr>
        <w:t>» // Российская газета. Федеральный выпуск № 5374 от 29 декабря 2010 г.</w:t>
      </w:r>
    </w:p>
    <w:p w14:paraId="2E08B49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 Закон РФ от 5 марта 1992 г. № 2446-1 «</w:t>
      </w:r>
      <w:r>
        <w:rPr>
          <w:rStyle w:val="WW8Num3z0"/>
          <w:rFonts w:ascii="Verdana" w:hAnsi="Verdana"/>
          <w:color w:val="4682B4"/>
          <w:sz w:val="18"/>
          <w:szCs w:val="18"/>
        </w:rPr>
        <w:t>О безопасности</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Российской Федерации. 1992. N 15. Ст. 769.</w:t>
      </w:r>
    </w:p>
    <w:p w14:paraId="1F05228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 Стратегия национальной безопасности Российской Федерации до 2020 г., утвержденная</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12 мая 2009 г. N 537 // Российская газета. Федеральный выпуск № 4912 от 19 мая 2009 г.</w:t>
      </w:r>
    </w:p>
    <w:p w14:paraId="23098F4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 Военно-судебный</w:t>
      </w:r>
      <w:r>
        <w:rPr>
          <w:rStyle w:val="WW8Num2z0"/>
          <w:rFonts w:ascii="Verdana" w:hAnsi="Verdana"/>
          <w:color w:val="000000"/>
          <w:sz w:val="18"/>
          <w:szCs w:val="18"/>
        </w:rPr>
        <w:t> </w:t>
      </w:r>
      <w:r>
        <w:rPr>
          <w:rStyle w:val="WW8Num3z0"/>
          <w:rFonts w:ascii="Verdana" w:hAnsi="Verdana"/>
          <w:color w:val="4682B4"/>
          <w:sz w:val="18"/>
          <w:szCs w:val="18"/>
        </w:rPr>
        <w:t>устав</w:t>
      </w:r>
      <w:r>
        <w:rPr>
          <w:rFonts w:ascii="Verdana" w:hAnsi="Verdana"/>
          <w:color w:val="000000"/>
          <w:sz w:val="18"/>
          <w:szCs w:val="18"/>
        </w:rPr>
        <w:t>. Издание 1884 г. // Свод военных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Fonts w:ascii="Verdana" w:hAnsi="Verdana"/>
          <w:color w:val="000000"/>
          <w:sz w:val="18"/>
          <w:szCs w:val="18"/>
        </w:rPr>
        <w:t>. СПб., 1884. Кн. XXIV.</w:t>
      </w:r>
    </w:p>
    <w:p w14:paraId="40CB27A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 Военно-морской</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устав. Издание 1886 г. // Свод морских постановлений. СПб., 1886. Кн. XVIII.</w:t>
      </w:r>
    </w:p>
    <w:p w14:paraId="4CBE2C9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 Воинский устав о</w:t>
      </w:r>
      <w:r>
        <w:rPr>
          <w:rStyle w:val="WW8Num2z0"/>
          <w:rFonts w:ascii="Verdana" w:hAnsi="Verdana"/>
          <w:color w:val="000000"/>
          <w:sz w:val="18"/>
          <w:szCs w:val="18"/>
        </w:rPr>
        <w:t> </w:t>
      </w:r>
      <w:r>
        <w:rPr>
          <w:rStyle w:val="WW8Num3z0"/>
          <w:rFonts w:ascii="Verdana" w:hAnsi="Verdana"/>
          <w:color w:val="4682B4"/>
          <w:sz w:val="18"/>
          <w:szCs w:val="18"/>
        </w:rPr>
        <w:t>наказаниях</w:t>
      </w:r>
      <w:r>
        <w:rPr>
          <w:rStyle w:val="WW8Num2z0"/>
          <w:rFonts w:ascii="Verdana" w:hAnsi="Verdana"/>
          <w:color w:val="000000"/>
          <w:sz w:val="18"/>
          <w:szCs w:val="18"/>
        </w:rPr>
        <w:t> </w:t>
      </w:r>
      <w:r>
        <w:rPr>
          <w:rFonts w:ascii="Verdana" w:hAnsi="Verdana"/>
          <w:color w:val="000000"/>
          <w:sz w:val="18"/>
          <w:szCs w:val="18"/>
        </w:rPr>
        <w:t>// Свод военных постановлений. СПб., 1869. Кн. XXII.</w:t>
      </w:r>
    </w:p>
    <w:p w14:paraId="36C118F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Военно-морской устав о наказаниях // Свод морских постановлений. СПб., 1886. Кн. XVI.</w:t>
      </w:r>
    </w:p>
    <w:p w14:paraId="28E75E2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 Волостной судебный устав Прибалтийских губерний. Издание 1892 г.// Свод законов Российской империи. 1912. Т. XVI.</w:t>
      </w:r>
    </w:p>
    <w:p w14:paraId="4F12B36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 Временные правила употребления</w:t>
      </w:r>
      <w:r>
        <w:rPr>
          <w:rStyle w:val="WW8Num2z0"/>
          <w:rFonts w:ascii="Verdana" w:hAnsi="Verdana"/>
          <w:color w:val="000000"/>
          <w:sz w:val="18"/>
          <w:szCs w:val="18"/>
        </w:rPr>
        <w:t> </w:t>
      </w:r>
      <w:r>
        <w:rPr>
          <w:rStyle w:val="WW8Num3z0"/>
          <w:rFonts w:ascii="Verdana" w:hAnsi="Verdana"/>
          <w:color w:val="4682B4"/>
          <w:sz w:val="18"/>
          <w:szCs w:val="18"/>
        </w:rPr>
        <w:t>полицейскими</w:t>
      </w:r>
      <w:r>
        <w:rPr>
          <w:rStyle w:val="WW8Num2z0"/>
          <w:rFonts w:ascii="Verdana" w:hAnsi="Verdana"/>
          <w:color w:val="000000"/>
          <w:sz w:val="18"/>
          <w:szCs w:val="18"/>
        </w:rPr>
        <w:t> </w:t>
      </w:r>
      <w:r>
        <w:rPr>
          <w:rFonts w:ascii="Verdana" w:hAnsi="Verdana"/>
          <w:color w:val="000000"/>
          <w:sz w:val="18"/>
          <w:szCs w:val="18"/>
        </w:rPr>
        <w:t>и жандармскими чинами в дело</w:t>
      </w:r>
      <w:r>
        <w:rPr>
          <w:rStyle w:val="WW8Num2z0"/>
          <w:rFonts w:ascii="Verdana" w:hAnsi="Verdana"/>
          <w:color w:val="000000"/>
          <w:sz w:val="18"/>
          <w:szCs w:val="18"/>
        </w:rPr>
        <w:t> </w:t>
      </w:r>
      <w:r>
        <w:rPr>
          <w:rStyle w:val="WW8Num3z0"/>
          <w:rFonts w:ascii="Verdana" w:hAnsi="Verdana"/>
          <w:color w:val="4682B4"/>
          <w:sz w:val="18"/>
          <w:szCs w:val="18"/>
        </w:rPr>
        <w:t>оружия</w:t>
      </w:r>
      <w:r>
        <w:rPr>
          <w:rStyle w:val="WW8Num2z0"/>
          <w:rFonts w:ascii="Verdana" w:hAnsi="Verdana"/>
          <w:color w:val="000000"/>
          <w:sz w:val="18"/>
          <w:szCs w:val="18"/>
        </w:rPr>
        <w:t> </w:t>
      </w:r>
      <w:r>
        <w:rPr>
          <w:rFonts w:ascii="Verdana" w:hAnsi="Verdana"/>
          <w:color w:val="000000"/>
          <w:sz w:val="18"/>
          <w:szCs w:val="18"/>
        </w:rPr>
        <w:t>(приложение к ст. 688 Общего учреждения губернского) // Свод законов Российской империи. 1892. 2-е издание. Под ред. A.A. Добровольского. СПб., 1913. Т. II.</w:t>
      </w:r>
    </w:p>
    <w:p w14:paraId="1B79AF6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 Инструкция чинам</w:t>
      </w:r>
      <w:r>
        <w:rPr>
          <w:rStyle w:val="WW8Num2z0"/>
          <w:rFonts w:ascii="Verdana" w:hAnsi="Verdana"/>
          <w:color w:val="000000"/>
          <w:sz w:val="18"/>
          <w:szCs w:val="18"/>
        </w:rPr>
        <w:t> </w:t>
      </w:r>
      <w:r>
        <w:rPr>
          <w:rStyle w:val="WW8Num3z0"/>
          <w:rFonts w:ascii="Verdana" w:hAnsi="Verdana"/>
          <w:color w:val="4682B4"/>
          <w:sz w:val="18"/>
          <w:szCs w:val="18"/>
        </w:rPr>
        <w:t>сыскных</w:t>
      </w:r>
      <w:r>
        <w:rPr>
          <w:rStyle w:val="WW8Num2z0"/>
          <w:rFonts w:ascii="Verdana" w:hAnsi="Verdana"/>
          <w:color w:val="000000"/>
          <w:sz w:val="18"/>
          <w:szCs w:val="18"/>
        </w:rPr>
        <w:t> </w:t>
      </w:r>
      <w:r>
        <w:rPr>
          <w:rFonts w:ascii="Verdana" w:hAnsi="Verdana"/>
          <w:color w:val="000000"/>
          <w:sz w:val="18"/>
          <w:szCs w:val="18"/>
        </w:rPr>
        <w:t>отделений. СПб., 1910.</w:t>
      </w:r>
    </w:p>
    <w:p w14:paraId="264B616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 Инструкция-наставление стражникам. СПб., 1912 г.</w:t>
      </w:r>
    </w:p>
    <w:p w14:paraId="34E49BD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 Положение о земских участковых начальниках и не введенное в полном объеме Закон «</w:t>
      </w:r>
      <w:r>
        <w:rPr>
          <w:rStyle w:val="WW8Num3z0"/>
          <w:rFonts w:ascii="Verdana" w:hAnsi="Verdana"/>
          <w:color w:val="4682B4"/>
          <w:sz w:val="18"/>
          <w:szCs w:val="18"/>
        </w:rPr>
        <w:t>О преобразовании местного суда</w:t>
      </w:r>
      <w:r>
        <w:rPr>
          <w:rFonts w:ascii="Verdana" w:hAnsi="Verdana"/>
          <w:color w:val="000000"/>
          <w:sz w:val="18"/>
          <w:szCs w:val="18"/>
        </w:rPr>
        <w:t>» от 15 июня 1912 г. Издание 1892 г.// Свод законов Российской империи. 1912. T. XVI.</w:t>
      </w:r>
    </w:p>
    <w:p w14:paraId="413B3E6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 Правила о местностях, объявляемых состоящими на военном положении от 18 июня 1892 г. // Свод законов Российской империи. 2-е издание. Под ред. А.А. Добровольского. СПб., 1913. Т. И.</w:t>
      </w:r>
    </w:p>
    <w:p w14:paraId="18D5D13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 Собр. 1. T. I; T. XX; T. XXI; T. XXVI; T. XXVII.</w:t>
      </w:r>
    </w:p>
    <w:p w14:paraId="5DC7A54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 ПСЗ. Собр. 2. T. I; T. II; T. XXI; T. XXXV; T. XXXVII; Т. XXXVIII; T. XL; T. XLI; T. XLII; T. XLVI; T. XLIX; T. LUI; T. LIV; T. LV.</w:t>
      </w:r>
    </w:p>
    <w:p w14:paraId="4F1CC2D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 ПСЗ. Собр. 3. T. I; T. II; T. IX; T. XV; T. XX; T. XXII;T. XXIII; Т. XXIV; T. XXV; T. XXVI; T. XXVIII.</w:t>
      </w:r>
    </w:p>
    <w:p w14:paraId="1D6BFD2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 Решения Уголовного</w:t>
      </w:r>
      <w:r>
        <w:rPr>
          <w:rStyle w:val="WW8Num2z0"/>
          <w:rFonts w:ascii="Verdana" w:hAnsi="Verdana"/>
          <w:color w:val="000000"/>
          <w:sz w:val="18"/>
          <w:szCs w:val="18"/>
        </w:rPr>
        <w:t> </w:t>
      </w:r>
      <w:r>
        <w:rPr>
          <w:rStyle w:val="WW8Num3z0"/>
          <w:rFonts w:ascii="Verdana" w:hAnsi="Verdana"/>
          <w:color w:val="4682B4"/>
          <w:sz w:val="18"/>
          <w:szCs w:val="18"/>
        </w:rPr>
        <w:t>кассационного</w:t>
      </w:r>
      <w:r>
        <w:rPr>
          <w:rStyle w:val="WW8Num2z0"/>
          <w:rFonts w:ascii="Verdana" w:hAnsi="Verdana"/>
          <w:color w:val="000000"/>
          <w:sz w:val="18"/>
          <w:szCs w:val="18"/>
        </w:rPr>
        <w:t> </w:t>
      </w:r>
      <w:r>
        <w:rPr>
          <w:rFonts w:ascii="Verdana" w:hAnsi="Verdana"/>
          <w:color w:val="000000"/>
          <w:sz w:val="18"/>
          <w:szCs w:val="18"/>
        </w:rPr>
        <w:t>департамента Сената. СПб., 1883. № 3; № 22; № 35.</w:t>
      </w:r>
    </w:p>
    <w:p w14:paraId="52DBF12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 Решения общего собрания</w:t>
      </w:r>
      <w:r>
        <w:rPr>
          <w:rStyle w:val="WW8Num2z0"/>
          <w:rFonts w:ascii="Verdana" w:hAnsi="Verdana"/>
          <w:color w:val="000000"/>
          <w:sz w:val="18"/>
          <w:szCs w:val="18"/>
        </w:rPr>
        <w:t> </w:t>
      </w:r>
      <w:r>
        <w:rPr>
          <w:rStyle w:val="WW8Num3z0"/>
          <w:rFonts w:ascii="Verdana" w:hAnsi="Verdana"/>
          <w:color w:val="4682B4"/>
          <w:sz w:val="18"/>
          <w:szCs w:val="18"/>
        </w:rPr>
        <w:t>кассационных</w:t>
      </w:r>
      <w:r>
        <w:rPr>
          <w:rStyle w:val="WW8Num2z0"/>
          <w:rFonts w:ascii="Verdana" w:hAnsi="Verdana"/>
          <w:color w:val="000000"/>
          <w:sz w:val="18"/>
          <w:szCs w:val="18"/>
        </w:rPr>
        <w:t> </w:t>
      </w:r>
      <w:r>
        <w:rPr>
          <w:rFonts w:ascii="Verdana" w:hAnsi="Verdana"/>
          <w:color w:val="000000"/>
          <w:sz w:val="18"/>
          <w:szCs w:val="18"/>
        </w:rPr>
        <w:t>департаментов Сената. СПб., 1885. №18.</w:t>
      </w:r>
    </w:p>
    <w:p w14:paraId="5AC018A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 Сборник циркуляров и инструкций</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за 1878 г. СПб., 1880.</w:t>
      </w:r>
    </w:p>
    <w:p w14:paraId="167F69B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 Сборник циркуляров и инструкций МВД за 1885-1886 гг. СПб.,1887.</w:t>
      </w:r>
    </w:p>
    <w:p w14:paraId="31071BD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 Сборник циркуляров МВД за период март-июнь 1917 г. Пг., 1917.</w:t>
      </w:r>
    </w:p>
    <w:p w14:paraId="78C323A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 Свод военных постановлений. 1869 г. Изд. 2-е (по 1 июля 1889 г.). Кн. 3. СПб., 1890.</w:t>
      </w:r>
    </w:p>
    <w:p w14:paraId="713C7C4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 Свод законов об</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полиции. СПб., 1909.</w:t>
      </w:r>
    </w:p>
    <w:p w14:paraId="3877FD1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 Свод законов Российской империи. 2-е изд. Под ред. А.А. Добровольского. СПб., 1913 г.</w:t>
      </w:r>
    </w:p>
    <w:p w14:paraId="6E34503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 Свод</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о предупреждении и пресечении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Изд. 1890 г. // Свод законов / Сост. и изд.</w:t>
      </w:r>
      <w:r>
        <w:rPr>
          <w:rStyle w:val="WW8Num2z0"/>
          <w:rFonts w:ascii="Verdana" w:hAnsi="Verdana"/>
          <w:color w:val="000000"/>
          <w:sz w:val="18"/>
          <w:szCs w:val="18"/>
        </w:rPr>
        <w:t> </w:t>
      </w:r>
      <w:r>
        <w:rPr>
          <w:rStyle w:val="WW8Num3z0"/>
          <w:rFonts w:ascii="Verdana" w:hAnsi="Verdana"/>
          <w:color w:val="4682B4"/>
          <w:sz w:val="18"/>
          <w:szCs w:val="18"/>
        </w:rPr>
        <w:t>Присяжный</w:t>
      </w:r>
      <w:r>
        <w:rPr>
          <w:rStyle w:val="WW8Num2z0"/>
          <w:rFonts w:ascii="Verdana" w:hAnsi="Verdana"/>
          <w:color w:val="000000"/>
          <w:sz w:val="18"/>
          <w:szCs w:val="18"/>
        </w:rPr>
        <w:t> </w:t>
      </w:r>
      <w:r>
        <w:rPr>
          <w:rFonts w:ascii="Verdana" w:hAnsi="Verdana"/>
          <w:color w:val="000000"/>
          <w:sz w:val="18"/>
          <w:szCs w:val="18"/>
        </w:rPr>
        <w:t>поверенный А.М. Нюрнберг. 1910.</w:t>
      </w:r>
    </w:p>
    <w:p w14:paraId="67F61C0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 Систематический сборник циркуляров Департамента</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и1.I</w:t>
      </w:r>
    </w:p>
    <w:p w14:paraId="679F296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 Штаба Отдельного Корпуса жандармов, относящихся к</w:t>
      </w:r>
      <w:r>
        <w:rPr>
          <w:rStyle w:val="WW8Num2z0"/>
          <w:rFonts w:ascii="Verdana" w:hAnsi="Verdana"/>
          <w:color w:val="000000"/>
          <w:sz w:val="18"/>
          <w:szCs w:val="18"/>
        </w:rPr>
        <w:t> </w:t>
      </w:r>
      <w:r>
        <w:rPr>
          <w:rStyle w:val="WW8Num3z0"/>
          <w:rFonts w:ascii="Verdana" w:hAnsi="Verdana"/>
          <w:color w:val="4682B4"/>
          <w:sz w:val="18"/>
          <w:szCs w:val="18"/>
        </w:rPr>
        <w:t>обязанностям</w:t>
      </w:r>
      <w:r>
        <w:rPr>
          <w:rStyle w:val="WW8Num2z0"/>
          <w:rFonts w:ascii="Verdana" w:hAnsi="Verdana"/>
          <w:color w:val="000000"/>
          <w:sz w:val="18"/>
          <w:szCs w:val="18"/>
        </w:rPr>
        <w:t> </w:t>
      </w:r>
      <w:r>
        <w:rPr>
          <w:rFonts w:ascii="Verdana" w:hAnsi="Verdana"/>
          <w:color w:val="000000"/>
          <w:sz w:val="18"/>
          <w:szCs w:val="18"/>
        </w:rPr>
        <w:t>чинов Корпуса по производству</w:t>
      </w:r>
      <w:r>
        <w:rPr>
          <w:rStyle w:val="WW8Num2z0"/>
          <w:rFonts w:ascii="Verdana" w:hAnsi="Verdana"/>
          <w:color w:val="000000"/>
          <w:sz w:val="18"/>
          <w:szCs w:val="18"/>
        </w:rPr>
        <w:t> </w:t>
      </w:r>
      <w:r>
        <w:rPr>
          <w:rStyle w:val="WW8Num3z0"/>
          <w:rFonts w:ascii="Verdana" w:hAnsi="Verdana"/>
          <w:color w:val="4682B4"/>
          <w:sz w:val="18"/>
          <w:szCs w:val="18"/>
        </w:rPr>
        <w:t>дознаний</w:t>
      </w:r>
      <w:r>
        <w:rPr>
          <w:rFonts w:ascii="Verdana" w:hAnsi="Verdana"/>
          <w:color w:val="000000"/>
          <w:sz w:val="18"/>
          <w:szCs w:val="18"/>
        </w:rPr>
        <w:t>. СПб., 1908.</w:t>
      </w:r>
    </w:p>
    <w:p w14:paraId="6004A9A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от 9 сентября 1881 г. Ст. 616.</w:t>
      </w:r>
    </w:p>
    <w:p w14:paraId="2DEDB6A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 Собрание узаконений и распоряжений правительства от 29 июня 1882 г. Ст. 421.</w:t>
      </w:r>
    </w:p>
    <w:p w14:paraId="1384DA9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 Собрание узаконений и распоряжений правительства от 19 декабря 1895 г. Ст. 1635.</w:t>
      </w:r>
    </w:p>
    <w:p w14:paraId="6AC3B0D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33. Собрание узаконений и распоряжений правительства от 1 июля 1900 г. Ст. 1618.</w:t>
      </w:r>
    </w:p>
    <w:p w14:paraId="7064395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34. Собрание узаконений и распоряжений правительства от 17 октября 1905 г. Отд.1. Ст. 1658.</w:t>
      </w:r>
    </w:p>
    <w:p w14:paraId="4FF7B30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35. Собрание узаконений и распоряжений правительства от 17 февраля 1906 г. № 34. Ст. 188.</w:t>
      </w:r>
    </w:p>
    <w:p w14:paraId="6C9B6B2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36. Собрание узаконений и распоряжений правительства. 23 октября 1906. № 307. Ст. 2426.</w:t>
      </w:r>
    </w:p>
    <w:p w14:paraId="216ABB0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37. Собрание узаконений и распоряжений правительства от 7 марта 1906 г. Отд.1. Ст. 308.</w:t>
      </w:r>
    </w:p>
    <w:p w14:paraId="169662D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38. Собрание узаконений и распоряжений правительства от 15 июля 1908 г. Отд. I. Ст. 730.</w:t>
      </w:r>
    </w:p>
    <w:p w14:paraId="225AEE1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20 ноября 1864 года, с изложением рассуждений, на коих они основаны. Часть вторая. СПб., 1866.</w:t>
      </w:r>
    </w:p>
    <w:p w14:paraId="156D626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40. Судебные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Императора Александра II: С узаконенными мотивами и</w:t>
      </w:r>
      <w:r>
        <w:rPr>
          <w:rStyle w:val="WW8Num2z0"/>
          <w:rFonts w:ascii="Verdana" w:hAnsi="Verdana"/>
          <w:color w:val="000000"/>
          <w:sz w:val="18"/>
          <w:szCs w:val="18"/>
        </w:rPr>
        <w:t> </w:t>
      </w:r>
      <w:r>
        <w:rPr>
          <w:rStyle w:val="WW8Num3z0"/>
          <w:rFonts w:ascii="Verdana" w:hAnsi="Verdana"/>
          <w:color w:val="4682B4"/>
          <w:sz w:val="18"/>
          <w:szCs w:val="18"/>
        </w:rPr>
        <w:t>разъяснениями</w:t>
      </w:r>
      <w:r>
        <w:rPr>
          <w:rFonts w:ascii="Verdana" w:hAnsi="Verdana"/>
          <w:color w:val="000000"/>
          <w:sz w:val="18"/>
          <w:szCs w:val="18"/>
        </w:rPr>
        <w:t>. 3-е изд., испр., доп. и перераб. СПб., 1887.</w:t>
      </w:r>
    </w:p>
    <w:p w14:paraId="2064755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Fonts w:ascii="Verdana" w:hAnsi="Verdana"/>
          <w:color w:val="000000"/>
          <w:sz w:val="18"/>
          <w:szCs w:val="18"/>
        </w:rPr>
        <w:t>. СПб.,1885.</w:t>
      </w:r>
    </w:p>
    <w:p w14:paraId="48F64A5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42. Устав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Издание 1892 г. // Свод законов Российской империи. 2-е издание. Под ред. A.A. Добровольского. СПб., 1913. T. XVI.</w:t>
      </w:r>
    </w:p>
    <w:p w14:paraId="2B8FE81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43. Устав о наказаниях, налагаемых мировыми</w:t>
      </w:r>
      <w:r>
        <w:rPr>
          <w:rStyle w:val="WW8Num2z0"/>
          <w:rFonts w:ascii="Verdana" w:hAnsi="Verdana"/>
          <w:color w:val="000000"/>
          <w:sz w:val="18"/>
          <w:szCs w:val="18"/>
        </w:rPr>
        <w:t> </w:t>
      </w:r>
      <w:r>
        <w:rPr>
          <w:rStyle w:val="WW8Num3z0"/>
          <w:rFonts w:ascii="Verdana" w:hAnsi="Verdana"/>
          <w:color w:val="4682B4"/>
          <w:sz w:val="18"/>
          <w:szCs w:val="18"/>
        </w:rPr>
        <w:t>судьями</w:t>
      </w:r>
      <w:r>
        <w:rPr>
          <w:rFonts w:ascii="Verdana" w:hAnsi="Verdana"/>
          <w:color w:val="000000"/>
          <w:sz w:val="18"/>
          <w:szCs w:val="18"/>
        </w:rPr>
        <w:t>. Издание1885 г. // Свод законов Российской империи. 2-е издание. Под ред. A.A. Добровольского. СПб., 1913. Т. XV.</w:t>
      </w:r>
    </w:p>
    <w:p w14:paraId="4AC7A26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Устав уголовного судопроизводства. Издание 1892 г. // Свод законов Российской империи. </w:t>
      </w:r>
      <w:r>
        <w:rPr>
          <w:rFonts w:ascii="Verdana" w:hAnsi="Verdana"/>
          <w:color w:val="000000"/>
          <w:sz w:val="18"/>
          <w:szCs w:val="18"/>
        </w:rPr>
        <w:lastRenderedPageBreak/>
        <w:t>2-е издание. Под ред. A.A. Добровольского. СПб., 1913. Т. XVI.</w:t>
      </w:r>
    </w:p>
    <w:p w14:paraId="67AF3B4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45. Учреждение министерства полиции. СПб.:</w:t>
      </w:r>
      <w:r>
        <w:rPr>
          <w:rStyle w:val="WW8Num2z0"/>
          <w:rFonts w:ascii="Verdana" w:hAnsi="Verdana"/>
          <w:color w:val="000000"/>
          <w:sz w:val="18"/>
          <w:szCs w:val="18"/>
        </w:rPr>
        <w:t> </w:t>
      </w:r>
      <w:r>
        <w:rPr>
          <w:rStyle w:val="WW8Num3z0"/>
          <w:rFonts w:ascii="Verdana" w:hAnsi="Verdana"/>
          <w:color w:val="4682B4"/>
          <w:sz w:val="18"/>
          <w:szCs w:val="18"/>
        </w:rPr>
        <w:t>Сенат</w:t>
      </w:r>
      <w:r>
        <w:rPr>
          <w:rFonts w:ascii="Verdana" w:hAnsi="Verdana"/>
          <w:color w:val="000000"/>
          <w:sz w:val="18"/>
          <w:szCs w:val="18"/>
        </w:rPr>
        <w:t>, тип. 1881.</w:t>
      </w:r>
    </w:p>
    <w:p w14:paraId="4881695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46. Учреждение</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установлений. Издание 1892 г. // Свод законов Российской империи. 2-е издание. Под ред. A.A. Добровольского. СПб., 1913. Т. XVI.1. Б. АРХИВЫ:</w:t>
      </w:r>
    </w:p>
    <w:p w14:paraId="27B3B71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47. ГА КО. Ф. 714. Оп. 1. Д. 56; Д. 128.</w:t>
      </w:r>
    </w:p>
    <w:p w14:paraId="348441A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48. ГА НО. Ф. 342. Оп. 1. Д. 4064.</w:t>
      </w:r>
    </w:p>
    <w:p w14:paraId="50D6878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49. ГА ОО. Ф. 190. Оп. 1. Д. 339.</w:t>
      </w:r>
    </w:p>
    <w:p w14:paraId="5119BE7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50. ГА РО. Ф. 1309. Оп. 98. Д. 38.</w:t>
      </w:r>
    </w:p>
    <w:p w14:paraId="63AD1AE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51. ГА РФ. Ф. 94. Оп. 1.Д. 53.</w:t>
      </w:r>
    </w:p>
    <w:p w14:paraId="02EDB57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52. ГА РФ. Ф. 110. Оп. 3. Д. 2863, Д. 2951, Д. 3599, Д. 3668; Оп. 10. Д. 39 (5); Оп. 11. Д. 957.</w:t>
      </w:r>
    </w:p>
    <w:p w14:paraId="7457236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53. ГА РФ. Ф. 569. Оп. 1. Д. 65, Д. 92.</w:t>
      </w:r>
    </w:p>
    <w:p w14:paraId="4DF6988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54. ГА ЯО. Ф. 73. Оп. 1. Д. 2424.</w:t>
      </w:r>
    </w:p>
    <w:p w14:paraId="0845C5D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55. ЦГАДВРФ. Ф. 542. Оп. 1. Д. 2.</w:t>
      </w:r>
    </w:p>
    <w:p w14:paraId="77C474D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РГВИА</w:t>
      </w:r>
      <w:r>
        <w:rPr>
          <w:rFonts w:ascii="Verdana" w:hAnsi="Verdana"/>
          <w:color w:val="000000"/>
          <w:sz w:val="18"/>
          <w:szCs w:val="18"/>
        </w:rPr>
        <w:t>. Ф. 2. 1903-1906 гг. Д. 5, Д. 6.</w:t>
      </w:r>
    </w:p>
    <w:p w14:paraId="46C2655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57. РГВИА.Ф. 5. 1902-1917 гг. Д. 855.</w:t>
      </w:r>
    </w:p>
    <w:p w14:paraId="2AB6BEB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58. РГВИА. Ф. 9. 1900-1913 гг. Д. 682.</w:t>
      </w:r>
    </w:p>
    <w:p w14:paraId="3FBEE22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Ф. 776. Оп. 23. Д. 18.</w:t>
      </w:r>
    </w:p>
    <w:p w14:paraId="18F68EB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60. РГИА. Ф. 1151. 1898. Т. 12. Д. 135.</w:t>
      </w:r>
    </w:p>
    <w:p w14:paraId="45CDE43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61. РГИА. Ф. 1217. Оп. 1. Д. 6.1.. ЛИТЕРАТУРА: А. МОНОГРАФИИ, УЧЕБНИКИ, УЧЕБНЫЕ ПОСОБИЯ, СБОРНИКИ1. СТАТЕЙ И НАУЧНЫЕ ТРУДЫ:</w:t>
      </w:r>
    </w:p>
    <w:p w14:paraId="06B7D9E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Аврутин</w:t>
      </w:r>
      <w:r>
        <w:rPr>
          <w:rStyle w:val="WW8Num2z0"/>
          <w:rFonts w:ascii="Verdana" w:hAnsi="Verdana"/>
          <w:color w:val="000000"/>
          <w:sz w:val="18"/>
          <w:szCs w:val="18"/>
        </w:rPr>
        <w:t> </w:t>
      </w:r>
      <w:r>
        <w:rPr>
          <w:rFonts w:ascii="Verdana" w:hAnsi="Verdana"/>
          <w:color w:val="000000"/>
          <w:sz w:val="18"/>
          <w:szCs w:val="18"/>
        </w:rPr>
        <w:t>Ю.Е. Полиция и милиция в механизме обеспечения государственной власти в России: теория, история, перспективы.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w:t>
      </w:r>
    </w:p>
    <w:p w14:paraId="562E81C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зарубежных стран: Учебник / Под ред. А.Н.</w:t>
      </w:r>
      <w:r>
        <w:rPr>
          <w:rStyle w:val="WW8Num2z0"/>
          <w:rFonts w:ascii="Verdana" w:hAnsi="Verdana"/>
          <w:color w:val="000000"/>
          <w:sz w:val="18"/>
          <w:szCs w:val="18"/>
        </w:rPr>
        <w:t> </w:t>
      </w:r>
      <w:r>
        <w:rPr>
          <w:rStyle w:val="WW8Num3z0"/>
          <w:rFonts w:ascii="Verdana" w:hAnsi="Verdana"/>
          <w:color w:val="4682B4"/>
          <w:sz w:val="18"/>
          <w:szCs w:val="18"/>
        </w:rPr>
        <w:t>Козырина</w:t>
      </w:r>
      <w:r>
        <w:rPr>
          <w:rStyle w:val="WW8Num2z0"/>
          <w:rFonts w:ascii="Verdana" w:hAnsi="Verdana"/>
          <w:color w:val="000000"/>
          <w:sz w:val="18"/>
          <w:szCs w:val="18"/>
        </w:rPr>
        <w:t> </w:t>
      </w:r>
      <w:r>
        <w:rPr>
          <w:rFonts w:ascii="Verdana" w:hAnsi="Verdana"/>
          <w:color w:val="000000"/>
          <w:sz w:val="18"/>
          <w:szCs w:val="18"/>
        </w:rPr>
        <w:t>и М.А. Шатиной. М.: Спарк, 2003.</w:t>
      </w:r>
    </w:p>
    <w:p w14:paraId="51357E7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64. Административно-правовые основы государственного управления. Учебное пособие / Под ред. А.Н. Крамника. Минск, 2004.</w:t>
      </w:r>
    </w:p>
    <w:p w14:paraId="0C42816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А.И. Уголовная политика и уголовный процесс в российской государственности: история, современность, перспективы, проблемы / Под ред В.З. Лукашевича. СПб., Издательство СПб. Гос. ун-та, 2003.</w:t>
      </w:r>
    </w:p>
    <w:p w14:paraId="6E6A961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Style w:val="WW8Num2z0"/>
          <w:rFonts w:ascii="Verdana" w:hAnsi="Verdana"/>
          <w:color w:val="000000"/>
          <w:sz w:val="18"/>
          <w:szCs w:val="18"/>
        </w:rPr>
        <w:t> </w:t>
      </w:r>
      <w:r>
        <w:rPr>
          <w:rFonts w:ascii="Verdana" w:hAnsi="Verdana"/>
          <w:color w:val="000000"/>
          <w:sz w:val="18"/>
          <w:szCs w:val="18"/>
        </w:rPr>
        <w:t>И.Е. Полицейское право. СПб., 1873.</w:t>
      </w:r>
    </w:p>
    <w:p w14:paraId="0A0CFC7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Арефа</w:t>
      </w:r>
      <w:r>
        <w:rPr>
          <w:rStyle w:val="WW8Num2z0"/>
          <w:rFonts w:ascii="Verdana" w:hAnsi="Verdana"/>
          <w:color w:val="000000"/>
          <w:sz w:val="18"/>
          <w:szCs w:val="18"/>
        </w:rPr>
        <w:t> </w:t>
      </w:r>
      <w:r>
        <w:rPr>
          <w:rFonts w:ascii="Verdana" w:hAnsi="Verdana"/>
          <w:color w:val="000000"/>
          <w:sz w:val="18"/>
          <w:szCs w:val="18"/>
        </w:rPr>
        <w:t>Н.И. Права и обязанности</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урядников, стражников, приставов и прочих чинов городской и уездной полиции. СПб., 1891.</w:t>
      </w:r>
    </w:p>
    <w:p w14:paraId="2F3E7B3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Барсегян</w:t>
      </w:r>
      <w:r>
        <w:rPr>
          <w:rStyle w:val="WW8Num2z0"/>
          <w:rFonts w:ascii="Verdana" w:hAnsi="Verdana"/>
          <w:color w:val="000000"/>
          <w:sz w:val="18"/>
          <w:szCs w:val="18"/>
        </w:rPr>
        <w:t> </w:t>
      </w:r>
      <w:r>
        <w:rPr>
          <w:rFonts w:ascii="Verdana" w:hAnsi="Verdana"/>
          <w:color w:val="000000"/>
          <w:sz w:val="18"/>
          <w:szCs w:val="18"/>
        </w:rPr>
        <w:t>С.Г. Внутренняя безопасность общества и</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 (социально-философский анализ) Монография. М.: Московский университет МВД России, Издательство «Щит-М», 2003.</w:t>
      </w:r>
    </w:p>
    <w:p w14:paraId="0B09848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69. Белая книга российских спецслужб. 3-е изд., перераб. М., 2002.</w:t>
      </w:r>
    </w:p>
    <w:p w14:paraId="072D4A6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70. Белогориц-Котляровский Л.С. О воровстве-краже по русскому праву. Историко-догматическое исследование. Киев, 1880.</w:t>
      </w:r>
    </w:p>
    <w:p w14:paraId="6F8CA08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Белявский</w:t>
      </w:r>
      <w:r>
        <w:rPr>
          <w:rStyle w:val="WW8Num2z0"/>
          <w:rFonts w:ascii="Verdana" w:hAnsi="Verdana"/>
          <w:color w:val="000000"/>
          <w:sz w:val="18"/>
          <w:szCs w:val="18"/>
        </w:rPr>
        <w:t> </w:t>
      </w:r>
      <w:r>
        <w:rPr>
          <w:rFonts w:ascii="Verdana" w:hAnsi="Verdana"/>
          <w:color w:val="000000"/>
          <w:sz w:val="18"/>
          <w:szCs w:val="18"/>
        </w:rPr>
        <w:t>H.H. Полицейское право. (Административное право).</w:t>
      </w:r>
    </w:p>
    <w:p w14:paraId="00F6EA4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72. Конспект лекций (вместо литографических записок). Издание третье дополненное. Петроград. Типография Т-ва «</w:t>
      </w:r>
      <w:r>
        <w:rPr>
          <w:rStyle w:val="WW8Num3z0"/>
          <w:rFonts w:ascii="Verdana" w:hAnsi="Verdana"/>
          <w:color w:val="4682B4"/>
          <w:sz w:val="18"/>
          <w:szCs w:val="18"/>
        </w:rPr>
        <w:t>Екатерингофское Печатное Дело</w:t>
      </w:r>
      <w:r>
        <w:rPr>
          <w:rFonts w:ascii="Verdana" w:hAnsi="Verdana"/>
          <w:color w:val="000000"/>
          <w:sz w:val="18"/>
          <w:szCs w:val="18"/>
        </w:rPr>
        <w:t>», Екатеринг. пр., 7, 1915.</w:t>
      </w:r>
    </w:p>
    <w:p w14:paraId="1B8594A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И.Д. История русского законодательства. Серия «</w:t>
      </w:r>
      <w:r>
        <w:rPr>
          <w:rStyle w:val="WW8Num3z0"/>
          <w:rFonts w:ascii="Verdana" w:hAnsi="Verdana"/>
          <w:color w:val="4682B4"/>
          <w:sz w:val="18"/>
          <w:szCs w:val="18"/>
        </w:rPr>
        <w:t>Мир культуры, истории и философии</w:t>
      </w:r>
      <w:r>
        <w:rPr>
          <w:rFonts w:ascii="Verdana" w:hAnsi="Verdana"/>
          <w:color w:val="000000"/>
          <w:sz w:val="18"/>
          <w:szCs w:val="18"/>
        </w:rPr>
        <w:t>» /Оформление обложки С. Шапиро, А. Олексенко. СПб.: Издательство «Лань», 1999.</w:t>
      </w:r>
    </w:p>
    <w:p w14:paraId="6EA4D11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Берендтс</w:t>
      </w:r>
      <w:r>
        <w:rPr>
          <w:rStyle w:val="WW8Num2z0"/>
          <w:rFonts w:ascii="Verdana" w:hAnsi="Verdana"/>
          <w:color w:val="000000"/>
          <w:sz w:val="18"/>
          <w:szCs w:val="18"/>
        </w:rPr>
        <w:t> </w:t>
      </w:r>
      <w:r>
        <w:rPr>
          <w:rFonts w:ascii="Verdana" w:hAnsi="Verdana"/>
          <w:color w:val="000000"/>
          <w:sz w:val="18"/>
          <w:szCs w:val="18"/>
        </w:rPr>
        <w:t>Э. Опыт системы административного права. Т. 1. Обзор истории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и истории его литературы. Выпуск 1-й. Ярославль: Типолитогр. Э.Г. Фалькъ,1898.</w:t>
      </w:r>
    </w:p>
    <w:p w14:paraId="43F63F7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Бернер</w:t>
      </w:r>
      <w:r>
        <w:rPr>
          <w:rStyle w:val="WW8Num2z0"/>
          <w:rFonts w:ascii="Verdana" w:hAnsi="Verdana"/>
          <w:color w:val="000000"/>
          <w:sz w:val="18"/>
          <w:szCs w:val="18"/>
        </w:rPr>
        <w:t> </w:t>
      </w:r>
      <w:r>
        <w:rPr>
          <w:rFonts w:ascii="Verdana" w:hAnsi="Verdana"/>
          <w:color w:val="000000"/>
          <w:sz w:val="18"/>
          <w:szCs w:val="18"/>
        </w:rPr>
        <w:t>А.Ф. Учебник уголовного права. Т. 1. СПб. 1865-1866.</w:t>
      </w:r>
    </w:p>
    <w:p w14:paraId="58ED0A2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Богучарский</w:t>
      </w:r>
      <w:r>
        <w:rPr>
          <w:rStyle w:val="WW8Num2z0"/>
          <w:rFonts w:ascii="Verdana" w:hAnsi="Verdana"/>
          <w:color w:val="000000"/>
          <w:sz w:val="18"/>
          <w:szCs w:val="18"/>
        </w:rPr>
        <w:t> </w:t>
      </w:r>
      <w:r>
        <w:rPr>
          <w:rFonts w:ascii="Verdana" w:hAnsi="Verdana"/>
          <w:color w:val="000000"/>
          <w:sz w:val="18"/>
          <w:szCs w:val="18"/>
        </w:rPr>
        <w:t>В.Я. Из истории политической борьбы в 70-х и 80-х годах XIX в. М., 1912.</w:t>
      </w:r>
    </w:p>
    <w:p w14:paraId="18AB38D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A.B. Министерство полиции в царской России. М., 1994.</w:t>
      </w:r>
    </w:p>
    <w:p w14:paraId="7BAF315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78. Будзинский С.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 xml:space="preserve">в особенности: Сравнительное исследование. Москва. </w:t>
      </w:r>
      <w:r>
        <w:rPr>
          <w:rFonts w:ascii="Verdana" w:hAnsi="Verdana"/>
          <w:color w:val="000000"/>
          <w:sz w:val="18"/>
          <w:szCs w:val="18"/>
        </w:rPr>
        <w:lastRenderedPageBreak/>
        <w:t>Главный склад в конторе редакции «</w:t>
      </w:r>
      <w:r>
        <w:rPr>
          <w:rStyle w:val="WW8Num3z0"/>
          <w:rFonts w:ascii="Verdana" w:hAnsi="Verdana"/>
          <w:color w:val="4682B4"/>
          <w:sz w:val="18"/>
          <w:szCs w:val="18"/>
        </w:rPr>
        <w:t>Юридического Вестника</w:t>
      </w:r>
      <w:r>
        <w:rPr>
          <w:rFonts w:ascii="Verdana" w:hAnsi="Verdana"/>
          <w:color w:val="000000"/>
          <w:sz w:val="18"/>
          <w:szCs w:val="18"/>
        </w:rPr>
        <w:t>», 1887.</w:t>
      </w:r>
    </w:p>
    <w:p w14:paraId="0B04D62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79. Букуновский А.Н. Сборник и руководство к составлению полицейских протоколов (с приложением инструкций). Ковна, 1908.</w:t>
      </w:r>
    </w:p>
    <w:p w14:paraId="5397B62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80. Варадинов Н. История МВД. СПб., 1862.</w:t>
      </w:r>
    </w:p>
    <w:p w14:paraId="7E350F2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A.B. Законодательство и правовая система дореволюционной России: Учебное пособие для вузов / Под ред. С.А. Комарова. СПб.: Питер, 2004.</w:t>
      </w:r>
    </w:p>
    <w:p w14:paraId="5492279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Веремеенко</w:t>
      </w:r>
      <w:r>
        <w:rPr>
          <w:rStyle w:val="WW8Num2z0"/>
          <w:rFonts w:ascii="Verdana" w:hAnsi="Verdana"/>
          <w:color w:val="000000"/>
          <w:sz w:val="18"/>
          <w:szCs w:val="18"/>
        </w:rPr>
        <w:t> </w:t>
      </w:r>
      <w:r>
        <w:rPr>
          <w:rFonts w:ascii="Verdana" w:hAnsi="Verdana"/>
          <w:color w:val="000000"/>
          <w:sz w:val="18"/>
          <w:szCs w:val="18"/>
        </w:rPr>
        <w:t>В.М. Механизм административно-правового регулирования в сфере охраны общественного порядка. 4.1: Предмет и понятие. М., 1981.</w:t>
      </w:r>
    </w:p>
    <w:p w14:paraId="060604D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Викторский</w:t>
      </w:r>
      <w:r>
        <w:rPr>
          <w:rStyle w:val="WW8Num2z0"/>
          <w:rFonts w:ascii="Verdana" w:hAnsi="Verdana"/>
          <w:color w:val="000000"/>
          <w:sz w:val="18"/>
          <w:szCs w:val="18"/>
        </w:rPr>
        <w:t> </w:t>
      </w:r>
      <w:r>
        <w:rPr>
          <w:rFonts w:ascii="Verdana" w:hAnsi="Verdana"/>
          <w:color w:val="000000"/>
          <w:sz w:val="18"/>
          <w:szCs w:val="18"/>
        </w:rPr>
        <w:t>С.И. Русский уголовный процесс. Учебное пособие. М.: Юридическое бюро «</w:t>
      </w:r>
      <w:r>
        <w:rPr>
          <w:rStyle w:val="WW8Num3z0"/>
          <w:rFonts w:ascii="Verdana" w:hAnsi="Verdana"/>
          <w:color w:val="4682B4"/>
          <w:sz w:val="18"/>
          <w:szCs w:val="18"/>
        </w:rPr>
        <w:t>ГОРОДЕЦ</w:t>
      </w:r>
      <w:r>
        <w:rPr>
          <w:rFonts w:ascii="Verdana" w:hAnsi="Verdana"/>
          <w:color w:val="000000"/>
          <w:sz w:val="18"/>
          <w:szCs w:val="18"/>
        </w:rPr>
        <w:t>», 1997.</w:t>
      </w:r>
    </w:p>
    <w:p w14:paraId="2FF50B1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Б.В. Судебная реформа и контрреформа в России. Саратов, 1969.</w:t>
      </w:r>
    </w:p>
    <w:p w14:paraId="66B760C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85. Владимирский-Буданов М.Ф. Обзор истории русского права. Ростов-на-Дону, 1995.</w:t>
      </w:r>
    </w:p>
    <w:p w14:paraId="2408699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86. Военно-уголовное право: история, теория, современные проблемы и методология исследования. Серия «</w:t>
      </w:r>
      <w:r>
        <w:rPr>
          <w:rStyle w:val="WW8Num3z0"/>
          <w:rFonts w:ascii="Verdana" w:hAnsi="Verdana"/>
          <w:color w:val="4682B4"/>
          <w:sz w:val="18"/>
          <w:szCs w:val="18"/>
        </w:rPr>
        <w:t>Право в Вооруженных силах консультант</w:t>
      </w:r>
      <w:r>
        <w:rPr>
          <w:rFonts w:ascii="Verdana" w:hAnsi="Verdana"/>
          <w:color w:val="000000"/>
          <w:sz w:val="18"/>
          <w:szCs w:val="18"/>
        </w:rPr>
        <w:t>». М.: «</w:t>
      </w:r>
      <w:r>
        <w:rPr>
          <w:rStyle w:val="WW8Num3z0"/>
          <w:rFonts w:ascii="Verdana" w:hAnsi="Verdana"/>
          <w:color w:val="4682B4"/>
          <w:sz w:val="18"/>
          <w:szCs w:val="18"/>
        </w:rPr>
        <w:t>За права военнослужащих</w:t>
      </w:r>
      <w:r>
        <w:rPr>
          <w:rFonts w:ascii="Verdana" w:hAnsi="Verdana"/>
          <w:color w:val="000000"/>
          <w:sz w:val="18"/>
          <w:szCs w:val="18"/>
        </w:rPr>
        <w:t>», Вып. 108. 2010.</w:t>
      </w:r>
    </w:p>
    <w:p w14:paraId="71C7A1A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Возжеников</w:t>
      </w:r>
      <w:r>
        <w:rPr>
          <w:rStyle w:val="WW8Num2z0"/>
          <w:rFonts w:ascii="Verdana" w:hAnsi="Verdana"/>
          <w:color w:val="000000"/>
          <w:sz w:val="18"/>
          <w:szCs w:val="18"/>
        </w:rPr>
        <w:t> </w:t>
      </w:r>
      <w:r>
        <w:rPr>
          <w:rFonts w:ascii="Verdana" w:hAnsi="Verdana"/>
          <w:color w:val="000000"/>
          <w:sz w:val="18"/>
          <w:szCs w:val="18"/>
        </w:rPr>
        <w:t>A.B. Парадигма национальной безопасности реформирующейся России: Монография. Изд. 2-е. испр. и доп. М.: Изд-во ЭДАС</w:t>
      </w:r>
      <w:r>
        <w:rPr>
          <w:rStyle w:val="WW8Num2z0"/>
          <w:rFonts w:ascii="Verdana" w:hAnsi="Verdana"/>
          <w:color w:val="000000"/>
          <w:sz w:val="18"/>
          <w:szCs w:val="18"/>
        </w:rPr>
        <w:t> </w:t>
      </w:r>
      <w:r>
        <w:rPr>
          <w:rStyle w:val="WW8Num3z0"/>
          <w:rFonts w:ascii="Verdana" w:hAnsi="Verdana"/>
          <w:color w:val="4682B4"/>
          <w:sz w:val="18"/>
          <w:szCs w:val="18"/>
        </w:rPr>
        <w:t>ПАК</w:t>
      </w:r>
      <w:r>
        <w:rPr>
          <w:rFonts w:ascii="Verdana" w:hAnsi="Verdana"/>
          <w:color w:val="000000"/>
          <w:sz w:val="18"/>
          <w:szCs w:val="18"/>
        </w:rPr>
        <w:t>, 2000.</w:t>
      </w:r>
    </w:p>
    <w:p w14:paraId="1290FDF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88. Волков Н.</w:t>
      </w:r>
      <w:r>
        <w:rPr>
          <w:rStyle w:val="WW8Num2z0"/>
          <w:rFonts w:ascii="Verdana" w:hAnsi="Verdana"/>
          <w:color w:val="000000"/>
          <w:sz w:val="18"/>
          <w:szCs w:val="18"/>
        </w:rPr>
        <w:t> </w:t>
      </w:r>
      <w:r>
        <w:rPr>
          <w:rStyle w:val="WW8Num3z0"/>
          <w:rFonts w:ascii="Verdana" w:hAnsi="Verdana"/>
          <w:color w:val="4682B4"/>
          <w:sz w:val="18"/>
          <w:szCs w:val="18"/>
        </w:rPr>
        <w:t>Полицейский</w:t>
      </w:r>
      <w:r>
        <w:rPr>
          <w:rStyle w:val="WW8Num2z0"/>
          <w:rFonts w:ascii="Verdana" w:hAnsi="Verdana"/>
          <w:color w:val="000000"/>
          <w:sz w:val="18"/>
          <w:szCs w:val="18"/>
        </w:rPr>
        <w:t> </w:t>
      </w:r>
      <w:r>
        <w:rPr>
          <w:rFonts w:ascii="Verdana" w:hAnsi="Verdana"/>
          <w:color w:val="000000"/>
          <w:sz w:val="18"/>
          <w:szCs w:val="18"/>
        </w:rPr>
        <w:t>стражник. Изд. 6-е. СПб., 1912.</w:t>
      </w:r>
    </w:p>
    <w:p w14:paraId="5F6C1AC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Габричидзе</w:t>
      </w:r>
      <w:r>
        <w:rPr>
          <w:rStyle w:val="WW8Num2z0"/>
          <w:rFonts w:ascii="Verdana" w:hAnsi="Verdana"/>
          <w:color w:val="000000"/>
          <w:sz w:val="18"/>
          <w:szCs w:val="18"/>
        </w:rPr>
        <w:t> </w:t>
      </w:r>
      <w:r>
        <w:rPr>
          <w:rFonts w:ascii="Verdana" w:hAnsi="Verdana"/>
          <w:color w:val="000000"/>
          <w:sz w:val="18"/>
          <w:szCs w:val="18"/>
        </w:rPr>
        <w:t>Б.Н., Елисеев Б.П. Российское административное право. 1998.</w:t>
      </w:r>
    </w:p>
    <w:p w14:paraId="514C8F5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М.Н. История царской тюрьмы. Т. 5. М., 1963.</w:t>
      </w:r>
    </w:p>
    <w:p w14:paraId="01242C9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Исключительное положение. Спб., 1908.</w:t>
      </w:r>
    </w:p>
    <w:p w14:paraId="63D0505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Горшенева</w:t>
      </w:r>
      <w:r>
        <w:rPr>
          <w:rStyle w:val="WW8Num2z0"/>
          <w:rFonts w:ascii="Verdana" w:hAnsi="Verdana"/>
          <w:color w:val="000000"/>
          <w:sz w:val="18"/>
          <w:szCs w:val="18"/>
        </w:rPr>
        <w:t> </w:t>
      </w:r>
      <w:r>
        <w:rPr>
          <w:rFonts w:ascii="Verdana" w:hAnsi="Verdana"/>
          <w:color w:val="000000"/>
          <w:sz w:val="18"/>
          <w:szCs w:val="18"/>
        </w:rPr>
        <w:t>И.А. Полиция в механизме современного демократического государства. Учебное пособие. М.: Закон и право, ЮНИТИ-ДАНА, 2004.</w:t>
      </w:r>
    </w:p>
    <w:p w14:paraId="49A7C4A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93. Государственная безопасность России: История и современность / Под общ. ред. Р.Н. Байгузина.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2004.</w:t>
      </w:r>
    </w:p>
    <w:p w14:paraId="442FD07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94. Государственная дума в документах и материалах. М., 1957.</w:t>
      </w:r>
    </w:p>
    <w:p w14:paraId="795D865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95. Государственный архив Российской Федерации. Путеводитель. Т. I. Фонды ГА РФ по истории России XIX начала XX вв. М., 1994.</w:t>
      </w:r>
    </w:p>
    <w:p w14:paraId="13F70C3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Гущин</w:t>
      </w:r>
      <w:r>
        <w:rPr>
          <w:rStyle w:val="WW8Num2z0"/>
          <w:rFonts w:ascii="Verdana" w:hAnsi="Verdana"/>
          <w:color w:val="000000"/>
          <w:sz w:val="18"/>
          <w:szCs w:val="18"/>
        </w:rPr>
        <w:t> </w:t>
      </w:r>
      <w:r>
        <w:rPr>
          <w:rFonts w:ascii="Verdana" w:hAnsi="Verdana"/>
          <w:color w:val="000000"/>
          <w:sz w:val="18"/>
          <w:szCs w:val="18"/>
        </w:rPr>
        <w:t>C.B. Сущность и функции системы внутренней безопасности. Монография. М.:</w:t>
      </w:r>
      <w:r>
        <w:rPr>
          <w:rStyle w:val="WW8Num2z0"/>
          <w:rFonts w:ascii="Verdana" w:hAnsi="Verdana"/>
          <w:color w:val="000000"/>
          <w:sz w:val="18"/>
          <w:szCs w:val="18"/>
        </w:rPr>
        <w:t> </w:t>
      </w:r>
      <w:r>
        <w:rPr>
          <w:rStyle w:val="WW8Num3z0"/>
          <w:rFonts w:ascii="Verdana" w:hAnsi="Verdana"/>
          <w:color w:val="4682B4"/>
          <w:sz w:val="18"/>
          <w:szCs w:val="18"/>
        </w:rPr>
        <w:t>МЮИ</w:t>
      </w:r>
      <w:r>
        <w:rPr>
          <w:rStyle w:val="WW8Num2z0"/>
          <w:rFonts w:ascii="Verdana" w:hAnsi="Verdana"/>
          <w:color w:val="000000"/>
          <w:sz w:val="18"/>
          <w:szCs w:val="18"/>
        </w:rPr>
        <w:t> </w:t>
      </w:r>
      <w:r>
        <w:rPr>
          <w:rFonts w:ascii="Verdana" w:hAnsi="Verdana"/>
          <w:color w:val="000000"/>
          <w:sz w:val="18"/>
          <w:szCs w:val="18"/>
        </w:rPr>
        <w:t>МВД России. 1996.</w:t>
      </w:r>
    </w:p>
    <w:p w14:paraId="079CBA1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В.Н. Инструкция чинам полиции округа Харьковской1судебной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по обнаружению и исследованию преступлений. Харьков. 1898.</w:t>
      </w:r>
    </w:p>
    <w:p w14:paraId="229C57A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98. Данилевский H .Я. Россия и Европа: Взгляд на культурные и политические отношения славянского мира к германо-романскому. СПб., 1995.</w:t>
      </w:r>
    </w:p>
    <w:p w14:paraId="62DB843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Дерюжинский</w:t>
      </w:r>
      <w:r>
        <w:rPr>
          <w:rStyle w:val="WW8Num2z0"/>
          <w:rFonts w:ascii="Verdana" w:hAnsi="Verdana"/>
          <w:color w:val="000000"/>
          <w:sz w:val="18"/>
          <w:szCs w:val="18"/>
        </w:rPr>
        <w:t> </w:t>
      </w:r>
      <w:r>
        <w:rPr>
          <w:rFonts w:ascii="Verdana" w:hAnsi="Verdana"/>
          <w:color w:val="000000"/>
          <w:sz w:val="18"/>
          <w:szCs w:val="18"/>
        </w:rPr>
        <w:t>В.Ф. Полицейское право: Пособие для студентов. Изд. 2-е. СПб., 1908.</w:t>
      </w:r>
    </w:p>
    <w:p w14:paraId="1A6B6CE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100. Дневник Д. А. Милютина. В 4-х томах. Ред. и примеч. П.А. Зай-ончковского. Т. 3. М., 1950.</w:t>
      </w:r>
    </w:p>
    <w:p w14:paraId="263D7B4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101. Духовекий М.В. Русский уголовный процесс. М., 1910.</w:t>
      </w:r>
    </w:p>
    <w:p w14:paraId="1FAE8CA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Елинский</w:t>
      </w:r>
      <w:r>
        <w:rPr>
          <w:rStyle w:val="WW8Num2z0"/>
          <w:rFonts w:ascii="Verdana" w:hAnsi="Verdana"/>
          <w:color w:val="000000"/>
          <w:sz w:val="18"/>
          <w:szCs w:val="18"/>
        </w:rPr>
        <w:t> </w:t>
      </w:r>
      <w:r>
        <w:rPr>
          <w:rFonts w:ascii="Verdana" w:hAnsi="Verdana"/>
          <w:color w:val="000000"/>
          <w:sz w:val="18"/>
          <w:szCs w:val="18"/>
        </w:rPr>
        <w:t>В.И., Исаков В.М. Становление и развитие уголовного сыска в России (Х-нач. XX вв.). МВД России. 1998.</w:t>
      </w:r>
    </w:p>
    <w:p w14:paraId="065708A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Елистратов</w:t>
      </w:r>
      <w:r>
        <w:rPr>
          <w:rStyle w:val="WW8Num2z0"/>
          <w:rFonts w:ascii="Verdana" w:hAnsi="Verdana"/>
          <w:color w:val="000000"/>
          <w:sz w:val="18"/>
          <w:szCs w:val="18"/>
        </w:rPr>
        <w:t> </w:t>
      </w:r>
      <w:r>
        <w:rPr>
          <w:rFonts w:ascii="Verdana" w:hAnsi="Verdana"/>
          <w:color w:val="000000"/>
          <w:sz w:val="18"/>
          <w:szCs w:val="18"/>
        </w:rPr>
        <w:t>А.И. Основные начала административного права. 2-еIизд. М., 1917.</w:t>
      </w:r>
    </w:p>
    <w:p w14:paraId="53F3158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Еропкин</w:t>
      </w:r>
      <w:r>
        <w:rPr>
          <w:rStyle w:val="WW8Num2z0"/>
          <w:rFonts w:ascii="Verdana" w:hAnsi="Verdana"/>
          <w:color w:val="000000"/>
          <w:sz w:val="18"/>
          <w:szCs w:val="18"/>
        </w:rPr>
        <w:t> </w:t>
      </w:r>
      <w:r>
        <w:rPr>
          <w:rFonts w:ascii="Verdana" w:hAnsi="Verdana"/>
          <w:color w:val="000000"/>
          <w:sz w:val="18"/>
          <w:szCs w:val="18"/>
        </w:rPr>
        <w:t>М.И., Попов Л.Л. Административно-правовая охрана общественного порядка. Л., 1974.</w:t>
      </w:r>
    </w:p>
    <w:p w14:paraId="2F8CC9D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России. 2-е из., испр. и доп. М., 1968.</w:t>
      </w:r>
    </w:p>
    <w:p w14:paraId="4728C82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Жаглин</w:t>
      </w:r>
      <w:r>
        <w:rPr>
          <w:rStyle w:val="WW8Num2z0"/>
          <w:rFonts w:ascii="Verdana" w:hAnsi="Verdana"/>
          <w:color w:val="000000"/>
          <w:sz w:val="18"/>
          <w:szCs w:val="18"/>
        </w:rPr>
        <w:t> </w:t>
      </w:r>
      <w:r>
        <w:rPr>
          <w:rFonts w:ascii="Verdana" w:hAnsi="Verdana"/>
          <w:color w:val="000000"/>
          <w:sz w:val="18"/>
          <w:szCs w:val="18"/>
        </w:rPr>
        <w:t>A.B. Органы внутренних дел в системе национальной безопасности Российской Федерации: Монография. Воронеж: Институт ИТОУР, 2008.</w:t>
      </w:r>
    </w:p>
    <w:p w14:paraId="029341B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Желудкова</w:t>
      </w:r>
      <w:r>
        <w:rPr>
          <w:rStyle w:val="WW8Num2z0"/>
          <w:rFonts w:ascii="Verdana" w:hAnsi="Verdana"/>
          <w:color w:val="000000"/>
          <w:sz w:val="18"/>
          <w:szCs w:val="18"/>
        </w:rPr>
        <w:t> </w:t>
      </w:r>
      <w:r>
        <w:rPr>
          <w:rFonts w:ascii="Verdana" w:hAnsi="Verdana"/>
          <w:color w:val="000000"/>
          <w:sz w:val="18"/>
          <w:szCs w:val="18"/>
        </w:rPr>
        <w:t>Т.И. Основные направления деятельности полиции дореволюционной России по охране феодального и буржуазного общественного порядка. М., 1977.</w:t>
      </w:r>
    </w:p>
    <w:p w14:paraId="664D7A4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В.Б. Организация и жизнь охранного отделения во времена царской власти. М., 1918.</w:t>
      </w:r>
    </w:p>
    <w:p w14:paraId="4559ADD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Заварзин</w:t>
      </w:r>
      <w:r>
        <w:rPr>
          <w:rStyle w:val="WW8Num2z0"/>
          <w:rFonts w:ascii="Verdana" w:hAnsi="Verdana"/>
          <w:color w:val="000000"/>
          <w:sz w:val="18"/>
          <w:szCs w:val="18"/>
        </w:rPr>
        <w:t> </w:t>
      </w:r>
      <w:r>
        <w:rPr>
          <w:rFonts w:ascii="Verdana" w:hAnsi="Verdana"/>
          <w:color w:val="000000"/>
          <w:sz w:val="18"/>
          <w:szCs w:val="18"/>
        </w:rPr>
        <w:t>П.П. Работа тайной полиции. Париж, 1924.</w:t>
      </w:r>
    </w:p>
    <w:p w14:paraId="1C7022F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Зайончковский</w:t>
      </w:r>
      <w:r>
        <w:rPr>
          <w:rStyle w:val="WW8Num2z0"/>
          <w:rFonts w:ascii="Verdana" w:hAnsi="Verdana"/>
          <w:color w:val="000000"/>
          <w:sz w:val="18"/>
          <w:szCs w:val="18"/>
        </w:rPr>
        <w:t> </w:t>
      </w:r>
      <w:r>
        <w:rPr>
          <w:rFonts w:ascii="Verdana" w:hAnsi="Verdana"/>
          <w:color w:val="000000"/>
          <w:sz w:val="18"/>
          <w:szCs w:val="18"/>
        </w:rPr>
        <w:t>П.А. Российское самодержавие в конце XIX в. М.,1970.</w:t>
      </w:r>
    </w:p>
    <w:p w14:paraId="14F97D1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111. Законодательство России XIX в. М., 1970.</w:t>
      </w:r>
    </w:p>
    <w:p w14:paraId="42400F9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112. Законы о полиции. М., 1910.</w:t>
      </w:r>
    </w:p>
    <w:p w14:paraId="2EA36EA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Зеленов</w:t>
      </w:r>
      <w:r>
        <w:rPr>
          <w:rStyle w:val="WW8Num2z0"/>
          <w:rFonts w:ascii="Verdana" w:hAnsi="Verdana"/>
          <w:color w:val="000000"/>
          <w:sz w:val="18"/>
          <w:szCs w:val="18"/>
        </w:rPr>
        <w:t> </w:t>
      </w:r>
      <w:r>
        <w:rPr>
          <w:rFonts w:ascii="Verdana" w:hAnsi="Verdana"/>
          <w:color w:val="000000"/>
          <w:sz w:val="18"/>
          <w:szCs w:val="18"/>
        </w:rPr>
        <w:t>М.Ю. Правовые основы общей теории безопасности Российского государства в XXI в. М., 2002.</w:t>
      </w:r>
    </w:p>
    <w:p w14:paraId="4ED898C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Зонненфельс</w:t>
      </w:r>
      <w:r>
        <w:rPr>
          <w:rStyle w:val="WW8Num2z0"/>
          <w:rFonts w:ascii="Verdana" w:hAnsi="Verdana"/>
          <w:color w:val="000000"/>
          <w:sz w:val="18"/>
          <w:szCs w:val="18"/>
        </w:rPr>
        <w:t> </w:t>
      </w:r>
      <w:r>
        <w:rPr>
          <w:rFonts w:ascii="Verdana" w:hAnsi="Verdana"/>
          <w:color w:val="000000"/>
          <w:sz w:val="18"/>
          <w:szCs w:val="18"/>
        </w:rPr>
        <w:t>И. Начальные основания полиции или</w:t>
      </w:r>
      <w:r>
        <w:rPr>
          <w:rStyle w:val="WW8Num2z0"/>
          <w:rFonts w:ascii="Verdana" w:hAnsi="Verdana"/>
          <w:color w:val="000000"/>
          <w:sz w:val="18"/>
          <w:szCs w:val="18"/>
        </w:rPr>
        <w:t> </w:t>
      </w:r>
      <w:r>
        <w:rPr>
          <w:rStyle w:val="WW8Num3z0"/>
          <w:rFonts w:ascii="Verdana" w:hAnsi="Verdana"/>
          <w:color w:val="4682B4"/>
          <w:sz w:val="18"/>
          <w:szCs w:val="18"/>
        </w:rPr>
        <w:t>Благочиние</w:t>
      </w:r>
      <w:r>
        <w:rPr>
          <w:rFonts w:ascii="Verdana" w:hAnsi="Verdana"/>
          <w:color w:val="000000"/>
          <w:sz w:val="18"/>
          <w:szCs w:val="18"/>
        </w:rPr>
        <w:t>. М., 1787.</w:t>
      </w:r>
    </w:p>
    <w:p w14:paraId="6669757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115. Ивановский В. Вступительная лекция в курс учения о внутреннем управлении. Казань, 1885.</w:t>
      </w:r>
    </w:p>
    <w:p w14:paraId="76CC1D0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Р.Ф. Государство в обеспечении национальной безопасности России. М., 2001.</w:t>
      </w:r>
    </w:p>
    <w:p w14:paraId="0F82D51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Илюхин</w:t>
      </w:r>
      <w:r>
        <w:rPr>
          <w:rStyle w:val="WW8Num2z0"/>
          <w:rFonts w:ascii="Verdana" w:hAnsi="Verdana"/>
          <w:color w:val="000000"/>
          <w:sz w:val="18"/>
          <w:szCs w:val="18"/>
        </w:rPr>
        <w:t> </w:t>
      </w:r>
      <w:r>
        <w:rPr>
          <w:rFonts w:ascii="Verdana" w:hAnsi="Verdana"/>
          <w:color w:val="000000"/>
          <w:sz w:val="18"/>
          <w:szCs w:val="18"/>
        </w:rPr>
        <w:t>В.И. Нация-государство-безопасность: (вопросы теории и практики). Монография. М.: Издательство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ЦЕНТРКНИГА</w:t>
      </w:r>
      <w:r>
        <w:rPr>
          <w:rFonts w:ascii="Verdana" w:hAnsi="Verdana"/>
          <w:color w:val="000000"/>
          <w:sz w:val="18"/>
          <w:szCs w:val="18"/>
        </w:rPr>
        <w:t>», 1999.</w:t>
      </w:r>
    </w:p>
    <w:p w14:paraId="293484C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118. История органов внутренних дел дореволюционной России. М.,1984.</w:t>
      </w:r>
    </w:p>
    <w:p w14:paraId="5ED6A87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119. История полиции дореволюционной России (сборник документов и материалов по истории государства и права). Учебное пособие / Отв. ред.: Курицын В .M. M. : МВШМ 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1981.</w:t>
      </w:r>
    </w:p>
    <w:p w14:paraId="6C091BA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120. История полиции России. Краткий очерк и основные документы. Учебное пособие / Под ред. В.М. Курицына. М.: Изд-во «Щит-м», 1998.</w:t>
      </w:r>
    </w:p>
    <w:p w14:paraId="34774B6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121. История полиции саратовской губернии /</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A.B., Кузнецов О.В. Саратов: Саратовский юридический институт МВД России, 2010.</w:t>
      </w:r>
    </w:p>
    <w:p w14:paraId="5F95B2C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122. История России XIX начала XX века: Хрестоматия / Под ред. д-ра ист. наук, проф. М.Д. Карпачева. Воронеж: Издательство Воронежского государственного университета, 2002.</w:t>
      </w:r>
    </w:p>
    <w:p w14:paraId="0CF81A6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123. История России в документах и материалах (1861г. — начало XX века): Учеб. пособие / Сост.: М.Т.</w:t>
      </w:r>
      <w:r>
        <w:rPr>
          <w:rStyle w:val="WW8Num2z0"/>
          <w:rFonts w:ascii="Verdana" w:hAnsi="Verdana"/>
          <w:color w:val="000000"/>
          <w:sz w:val="18"/>
          <w:szCs w:val="18"/>
        </w:rPr>
        <w:t> </w:t>
      </w:r>
      <w:r>
        <w:rPr>
          <w:rStyle w:val="WW8Num3z0"/>
          <w:rFonts w:ascii="Verdana" w:hAnsi="Verdana"/>
          <w:color w:val="4682B4"/>
          <w:sz w:val="18"/>
          <w:szCs w:val="18"/>
        </w:rPr>
        <w:t>Когут</w:t>
      </w:r>
      <w:r>
        <w:rPr>
          <w:rFonts w:ascii="Verdana" w:hAnsi="Verdana"/>
          <w:color w:val="000000"/>
          <w:sz w:val="18"/>
          <w:szCs w:val="18"/>
        </w:rPr>
        <w:t>, Л.Д. Прохорова, И.Ф. Пузикова, Л.В.</w:t>
      </w:r>
      <w:r>
        <w:rPr>
          <w:rStyle w:val="WW8Num2z0"/>
          <w:rFonts w:ascii="Verdana" w:hAnsi="Verdana"/>
          <w:color w:val="000000"/>
          <w:sz w:val="18"/>
          <w:szCs w:val="18"/>
        </w:rPr>
        <w:t> </w:t>
      </w:r>
      <w:r>
        <w:rPr>
          <w:rStyle w:val="WW8Num3z0"/>
          <w:rFonts w:ascii="Verdana" w:hAnsi="Verdana"/>
          <w:color w:val="4682B4"/>
          <w:sz w:val="18"/>
          <w:szCs w:val="18"/>
        </w:rPr>
        <w:t>Рачек</w:t>
      </w:r>
      <w:r>
        <w:rPr>
          <w:rFonts w:ascii="Verdana" w:hAnsi="Verdana"/>
          <w:color w:val="000000"/>
          <w:sz w:val="18"/>
          <w:szCs w:val="18"/>
        </w:rPr>
        <w:t>, Н.Е. Тимонина, Н.И. Хроменкова; ОмГТУ. Кн. 2. Омск, 1993.</w:t>
      </w:r>
    </w:p>
    <w:p w14:paraId="251A2F1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Записка о древней и новой России в ее политическом и гражданском отношениях. М., 1991.</w:t>
      </w:r>
    </w:p>
    <w:p w14:paraId="788D9CB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Кенигсон</w:t>
      </w:r>
      <w:r>
        <w:rPr>
          <w:rStyle w:val="WW8Num2z0"/>
          <w:rFonts w:ascii="Verdana" w:hAnsi="Verdana"/>
          <w:color w:val="000000"/>
          <w:sz w:val="18"/>
          <w:szCs w:val="18"/>
        </w:rPr>
        <w:t> </w:t>
      </w:r>
      <w:r>
        <w:rPr>
          <w:rFonts w:ascii="Verdana" w:hAnsi="Verdana"/>
          <w:color w:val="000000"/>
          <w:sz w:val="18"/>
          <w:szCs w:val="18"/>
        </w:rPr>
        <w:t>A.B. Проступки и преступления по службе государственной и общественной. Ташкент, 1913.</w:t>
      </w:r>
    </w:p>
    <w:p w14:paraId="6BC1C8A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А.Ф. Элементарный учебник общего уголовногоправа с подробным, изложением начал русского уголовного законодательства. Киев, 1882.I</w:t>
      </w:r>
    </w:p>
    <w:p w14:paraId="043BCD7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127. Ключевский В. Краткое пособие по русской истории. М., 1906.</w:t>
      </w:r>
    </w:p>
    <w:p w14:paraId="05453DF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Кондратов</w:t>
      </w:r>
      <w:r>
        <w:rPr>
          <w:rStyle w:val="WW8Num2z0"/>
          <w:rFonts w:ascii="Verdana" w:hAnsi="Verdana"/>
          <w:color w:val="000000"/>
          <w:sz w:val="18"/>
          <w:szCs w:val="18"/>
        </w:rPr>
        <w:t> </w:t>
      </w:r>
      <w:r>
        <w:rPr>
          <w:rFonts w:ascii="Verdana" w:hAnsi="Verdana"/>
          <w:color w:val="000000"/>
          <w:sz w:val="18"/>
          <w:szCs w:val="18"/>
        </w:rPr>
        <w:t>Б.П. Общественная безопасность и административно-правовые средства ее обеспечения. М., 1998.</w:t>
      </w:r>
    </w:p>
    <w:p w14:paraId="4C68203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129. Краткая объяснительная записка к заключению междуведомственной комиссии под председательством сенатора A.A. Макарова по преобразованию полиции в империи. СПб., 1911.</w:t>
      </w:r>
    </w:p>
    <w:p w14:paraId="51A91A9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130. Крестьянское движение 1827-1869. Вып. 1. М.; Д., 1931.</w:t>
      </w:r>
    </w:p>
    <w:p w14:paraId="5F6D5A8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И.Ф. и Бастрыкин А.И.</w:t>
      </w:r>
      <w:r>
        <w:rPr>
          <w:rStyle w:val="WW8Num2z0"/>
          <w:rFonts w:ascii="Verdana" w:hAnsi="Verdana"/>
          <w:color w:val="000000"/>
          <w:sz w:val="18"/>
          <w:szCs w:val="18"/>
        </w:rPr>
        <w:t> </w:t>
      </w:r>
      <w:r>
        <w:rPr>
          <w:rStyle w:val="WW8Num3z0"/>
          <w:rFonts w:ascii="Verdana" w:hAnsi="Verdana"/>
          <w:color w:val="4682B4"/>
          <w:sz w:val="18"/>
          <w:szCs w:val="18"/>
        </w:rPr>
        <w:t>Розыск</w:t>
      </w:r>
      <w:r>
        <w:rPr>
          <w:rFonts w:ascii="Verdana" w:hAnsi="Verdana"/>
          <w:color w:val="000000"/>
          <w:sz w:val="18"/>
          <w:szCs w:val="18"/>
        </w:rPr>
        <w:t>, дознание и следствие. Учебное пособие. Л.: Изд.</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1984.</w:t>
      </w:r>
    </w:p>
    <w:p w14:paraId="013616A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132. Кузьмин-Караваев В.Д. Военно-уголовное право. Часть общая. СПб., 1895.</w:t>
      </w:r>
    </w:p>
    <w:p w14:paraId="130FCDF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133. Курлов П. Конец русского царизма. Воспоминания бывшего командира корпуса жандармов. М., 1923.</w:t>
      </w:r>
    </w:p>
    <w:p w14:paraId="605CAF7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В.И. Искусство раскрытия преступлений. Т. 1. СПб.,1909.</w:t>
      </w:r>
    </w:p>
    <w:p w14:paraId="5EC4DC9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В.Н. Русский народ и государство. М., 1858.</w:t>
      </w:r>
    </w:p>
    <w:p w14:paraId="4150237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Лопухин</w:t>
      </w:r>
      <w:r>
        <w:rPr>
          <w:rStyle w:val="WW8Num2z0"/>
          <w:rFonts w:ascii="Verdana" w:hAnsi="Verdana"/>
          <w:color w:val="000000"/>
          <w:sz w:val="18"/>
          <w:szCs w:val="18"/>
        </w:rPr>
        <w:t> </w:t>
      </w:r>
      <w:r>
        <w:rPr>
          <w:rFonts w:ascii="Verdana" w:hAnsi="Verdana"/>
          <w:color w:val="000000"/>
          <w:sz w:val="18"/>
          <w:szCs w:val="18"/>
        </w:rPr>
        <w:t>A.A. Из итогов служебного опыта: настоящее и будущее русской полиции. М., 1907.</w:t>
      </w:r>
    </w:p>
    <w:p w14:paraId="3A6C669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137. Лурье Ф.</w:t>
      </w:r>
      <w:r>
        <w:rPr>
          <w:rStyle w:val="WW8Num2z0"/>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и провокаторы: политический сыск в России в 1649-1917 гг. М.: ТЕРРА, 1998.</w:t>
      </w:r>
    </w:p>
    <w:p w14:paraId="6BA78B3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Макалинский</w:t>
      </w:r>
      <w:r>
        <w:rPr>
          <w:rStyle w:val="WW8Num2z0"/>
          <w:rFonts w:ascii="Verdana" w:hAnsi="Verdana"/>
          <w:color w:val="000000"/>
          <w:sz w:val="18"/>
          <w:szCs w:val="18"/>
        </w:rPr>
        <w:t> </w:t>
      </w:r>
      <w:r>
        <w:rPr>
          <w:rFonts w:ascii="Verdana" w:hAnsi="Verdana"/>
          <w:color w:val="000000"/>
          <w:sz w:val="18"/>
          <w:szCs w:val="18"/>
        </w:rPr>
        <w:t>П.В. Практическое руководство для судебных</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Fonts w:ascii="Verdana" w:hAnsi="Verdana"/>
          <w:color w:val="000000"/>
          <w:sz w:val="18"/>
          <w:szCs w:val="18"/>
        </w:rPr>
        <w:t>. Изд. 6-е. СПб., 1907.</w:t>
      </w:r>
    </w:p>
    <w:p w14:paraId="15947BD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Марголин</w:t>
      </w:r>
      <w:r>
        <w:rPr>
          <w:rStyle w:val="WW8Num2z0"/>
          <w:rFonts w:ascii="Verdana" w:hAnsi="Verdana"/>
          <w:color w:val="000000"/>
          <w:sz w:val="18"/>
          <w:szCs w:val="18"/>
        </w:rPr>
        <w:t> </w:t>
      </w:r>
      <w:r>
        <w:rPr>
          <w:rFonts w:ascii="Verdana" w:hAnsi="Verdana"/>
          <w:color w:val="000000"/>
          <w:sz w:val="18"/>
          <w:szCs w:val="18"/>
        </w:rPr>
        <w:t>А.Д. Из области уголовного права. Киев. 1907.</w:t>
      </w:r>
    </w:p>
    <w:p w14:paraId="7C5FF69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Матиенко</w:t>
      </w:r>
      <w:r>
        <w:rPr>
          <w:rStyle w:val="WW8Num2z0"/>
          <w:rFonts w:ascii="Verdana" w:hAnsi="Verdana"/>
          <w:color w:val="000000"/>
          <w:sz w:val="18"/>
          <w:szCs w:val="18"/>
        </w:rPr>
        <w:t> </w:t>
      </w:r>
      <w:r>
        <w:rPr>
          <w:rFonts w:ascii="Verdana" w:hAnsi="Verdana"/>
          <w:color w:val="000000"/>
          <w:sz w:val="18"/>
          <w:szCs w:val="18"/>
        </w:rPr>
        <w:t>Т.Л. Сыскная полиция Российской империи (1866-1917 гг.): Монография. М.: Московский университет МВД России, 2007.</w:t>
      </w:r>
    </w:p>
    <w:p w14:paraId="0883F8F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Матышевский</w:t>
      </w:r>
      <w:r>
        <w:rPr>
          <w:rStyle w:val="WW8Num2z0"/>
          <w:rFonts w:ascii="Verdana" w:hAnsi="Verdana"/>
          <w:color w:val="000000"/>
          <w:sz w:val="18"/>
          <w:szCs w:val="18"/>
        </w:rPr>
        <w:t> </w:t>
      </w:r>
      <w:r>
        <w:rPr>
          <w:rFonts w:ascii="Verdana" w:hAnsi="Verdana"/>
          <w:color w:val="000000"/>
          <w:sz w:val="18"/>
          <w:szCs w:val="18"/>
        </w:rPr>
        <w:t>П.С. Ответственность за преступления против общественной безопасности, общественного порядка и здоровья населения. М., 1974.</w:t>
      </w:r>
    </w:p>
    <w:p w14:paraId="49F3DEB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142. Министерство внутренних дел России. Энциклопедия / Гл. ред. Н.Ф. Некрасов. М., 2000.</w:t>
      </w:r>
    </w:p>
    <w:p w14:paraId="2BB5214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143. Министерство внутренних дел. 1802-1902. Исторический очерк. СПб.: Типография МВД, 1901.</w:t>
      </w:r>
    </w:p>
    <w:p w14:paraId="5EC9624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144. Министерство</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в первое десятилетие царствования Николая II. СПб. 1904.</w:t>
      </w:r>
    </w:p>
    <w:p w14:paraId="6ECB0E7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145. Министерство юстиции за сто лет. 1802-1902 гг. Исторический очерк. СПб., 1902.</w:t>
      </w:r>
    </w:p>
    <w:p w14:paraId="7EF69D3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Традиции и инновации в постижении истории государства и права. М.: ЮНИТИ-ДАНА, 2009.</w:t>
      </w:r>
    </w:p>
    <w:p w14:paraId="55F9DA1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Полиция России. (IX в. — нач. XX в.). Н. Новгород,1993.</w:t>
      </w:r>
    </w:p>
    <w:p w14:paraId="6D30641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Н.В. Инструкция чинам полиции округа СПб.</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палаты. СПб., 1884.</w:t>
      </w:r>
    </w:p>
    <w:p w14:paraId="747DC2D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Мушкет</w:t>
      </w:r>
      <w:r>
        <w:rPr>
          <w:rStyle w:val="WW8Num2z0"/>
          <w:rFonts w:ascii="Verdana" w:hAnsi="Verdana"/>
          <w:color w:val="000000"/>
          <w:sz w:val="18"/>
          <w:szCs w:val="18"/>
        </w:rPr>
        <w:t> </w:t>
      </w:r>
      <w:r>
        <w:rPr>
          <w:rFonts w:ascii="Verdana" w:hAnsi="Verdana"/>
          <w:color w:val="000000"/>
          <w:sz w:val="18"/>
          <w:szCs w:val="18"/>
        </w:rPr>
        <w:t>И.И., Хохлов Е.Б. Полицейское право России: проблемы теории. СПб., 1998.</w:t>
      </w:r>
    </w:p>
    <w:p w14:paraId="17A89A5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150. Мушников В. Руководство военно-уголовных законов в связи с законами</w:t>
      </w:r>
      <w:r>
        <w:rPr>
          <w:rStyle w:val="WW8Num2z0"/>
          <w:rFonts w:ascii="Verdana" w:hAnsi="Verdana"/>
          <w:color w:val="000000"/>
          <w:sz w:val="18"/>
          <w:szCs w:val="18"/>
        </w:rPr>
        <w:t> </w:t>
      </w:r>
      <w:r>
        <w:rPr>
          <w:rStyle w:val="WW8Num3z0"/>
          <w:rFonts w:ascii="Verdana" w:hAnsi="Verdana"/>
          <w:color w:val="4682B4"/>
          <w:sz w:val="18"/>
          <w:szCs w:val="18"/>
        </w:rPr>
        <w:t>общеуголовными</w:t>
      </w:r>
      <w:r>
        <w:rPr>
          <w:rFonts w:ascii="Verdana" w:hAnsi="Verdana"/>
          <w:color w:val="000000"/>
          <w:sz w:val="18"/>
          <w:szCs w:val="18"/>
        </w:rPr>
        <w:t>. 4.II: Законы формальные (судопроизводство). СПб., 1885.</w:t>
      </w:r>
    </w:p>
    <w:p w14:paraId="3A357BD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Нардова</w:t>
      </w:r>
      <w:r>
        <w:rPr>
          <w:rStyle w:val="WW8Num2z0"/>
          <w:rFonts w:ascii="Verdana" w:hAnsi="Verdana"/>
          <w:color w:val="000000"/>
          <w:sz w:val="18"/>
          <w:szCs w:val="18"/>
        </w:rPr>
        <w:t> </w:t>
      </w:r>
      <w:r>
        <w:rPr>
          <w:rFonts w:ascii="Verdana" w:hAnsi="Verdana"/>
          <w:color w:val="000000"/>
          <w:sz w:val="18"/>
          <w:szCs w:val="18"/>
        </w:rPr>
        <w:t>В.А. Городское самоуправление в России в 60-х начале 90-х годов XIX в.: правительственная политика. JL, 1984.</w:t>
      </w:r>
    </w:p>
    <w:p w14:paraId="30DC62C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152. Национальная безопасность России: Проблемы и пути обеспечения. Сборник статей / Под общ. ред.</w:t>
      </w:r>
      <w:r>
        <w:rPr>
          <w:rStyle w:val="WW8Num2z0"/>
          <w:rFonts w:ascii="Verdana" w:hAnsi="Verdana"/>
          <w:color w:val="000000"/>
          <w:sz w:val="18"/>
          <w:szCs w:val="18"/>
        </w:rPr>
        <w:t> </w:t>
      </w:r>
      <w:r>
        <w:rPr>
          <w:rStyle w:val="WW8Num3z0"/>
          <w:rFonts w:ascii="Verdana" w:hAnsi="Verdana"/>
          <w:color w:val="4682B4"/>
          <w:sz w:val="18"/>
          <w:szCs w:val="18"/>
        </w:rPr>
        <w:t>Прохожев</w:t>
      </w:r>
      <w:r>
        <w:rPr>
          <w:rStyle w:val="WW8Num2z0"/>
          <w:rFonts w:ascii="Verdana" w:hAnsi="Verdana"/>
          <w:color w:val="000000"/>
          <w:sz w:val="18"/>
          <w:szCs w:val="18"/>
        </w:rPr>
        <w:t> </w:t>
      </w:r>
      <w:r>
        <w:rPr>
          <w:rFonts w:ascii="Verdana" w:hAnsi="Verdana"/>
          <w:color w:val="000000"/>
          <w:sz w:val="18"/>
          <w:szCs w:val="18"/>
        </w:rPr>
        <w:t>A.A. М.: Изд-во РАГС, 2004.</w:t>
      </w:r>
    </w:p>
    <w:p w14:paraId="11C5982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153. Органы и войска МВД России. Краткий исторический очерк. М.,1996.</w:t>
      </w:r>
    </w:p>
    <w:p w14:paraId="646AC45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154. Орхожевский И.В. Самодержавие против революционной России. М., 1982.</w:t>
      </w:r>
    </w:p>
    <w:p w14:paraId="6EFA417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155. Основы</w:t>
      </w:r>
      <w:r>
        <w:rPr>
          <w:rStyle w:val="WW8Num2z0"/>
          <w:rFonts w:ascii="Verdana" w:hAnsi="Verdana"/>
          <w:color w:val="000000"/>
          <w:sz w:val="18"/>
          <w:szCs w:val="18"/>
        </w:rPr>
        <w:t> </w:t>
      </w:r>
      <w:r>
        <w:rPr>
          <w:rStyle w:val="WW8Num3z0"/>
          <w:rFonts w:ascii="Verdana" w:hAnsi="Verdana"/>
          <w:color w:val="4682B4"/>
          <w:sz w:val="18"/>
          <w:szCs w:val="18"/>
        </w:rPr>
        <w:t>полицейской</w:t>
      </w:r>
      <w:r>
        <w:rPr>
          <w:rStyle w:val="WW8Num2z0"/>
          <w:rFonts w:ascii="Verdana" w:hAnsi="Verdana"/>
          <w:color w:val="000000"/>
          <w:sz w:val="18"/>
          <w:szCs w:val="18"/>
        </w:rPr>
        <w:t> </w:t>
      </w:r>
      <w:r>
        <w:rPr>
          <w:rFonts w:ascii="Verdana" w:hAnsi="Verdana"/>
          <w:color w:val="000000"/>
          <w:sz w:val="18"/>
          <w:szCs w:val="18"/>
        </w:rPr>
        <w:t>службы. СПб., 1905.</w:t>
      </w:r>
    </w:p>
    <w:p w14:paraId="11ADB37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156. Очерк науки</w:t>
      </w:r>
      <w:r>
        <w:rPr>
          <w:rStyle w:val="WW8Num2z0"/>
          <w:rFonts w:ascii="Verdana" w:hAnsi="Verdana"/>
          <w:color w:val="000000"/>
          <w:sz w:val="18"/>
          <w:szCs w:val="18"/>
        </w:rPr>
        <w:t> </w:t>
      </w:r>
      <w:r>
        <w:rPr>
          <w:rStyle w:val="WW8Num3z0"/>
          <w:rFonts w:ascii="Verdana" w:hAnsi="Verdana"/>
          <w:color w:val="4682B4"/>
          <w:sz w:val="18"/>
          <w:szCs w:val="18"/>
        </w:rPr>
        <w:t>полицейского</w:t>
      </w:r>
      <w:r>
        <w:rPr>
          <w:rStyle w:val="WW8Num2z0"/>
          <w:rFonts w:ascii="Verdana" w:hAnsi="Verdana"/>
          <w:color w:val="000000"/>
          <w:sz w:val="18"/>
          <w:szCs w:val="18"/>
        </w:rPr>
        <w:t> </w:t>
      </w:r>
      <w:r>
        <w:rPr>
          <w:rFonts w:ascii="Verdana" w:hAnsi="Verdana"/>
          <w:color w:val="000000"/>
          <w:sz w:val="18"/>
          <w:szCs w:val="18"/>
        </w:rPr>
        <w:t>права / Тарасов И.Т. М.:</w:t>
      </w:r>
      <w:r>
        <w:rPr>
          <w:rStyle w:val="WW8Num2z0"/>
          <w:rFonts w:ascii="Verdana" w:hAnsi="Verdana"/>
          <w:color w:val="000000"/>
          <w:sz w:val="18"/>
          <w:szCs w:val="18"/>
        </w:rPr>
        <w:t> </w:t>
      </w:r>
      <w:r>
        <w:rPr>
          <w:rStyle w:val="WW8Num3z0"/>
          <w:rFonts w:ascii="Verdana" w:hAnsi="Verdana"/>
          <w:color w:val="4682B4"/>
          <w:sz w:val="18"/>
          <w:szCs w:val="18"/>
        </w:rPr>
        <w:t>Печатня</w:t>
      </w:r>
      <w:r>
        <w:rPr>
          <w:rStyle w:val="WW8Num2z0"/>
          <w:rFonts w:ascii="Verdana" w:hAnsi="Verdana"/>
          <w:color w:val="000000"/>
          <w:sz w:val="18"/>
          <w:szCs w:val="18"/>
        </w:rPr>
        <w:t> </w:t>
      </w:r>
      <w:r>
        <w:rPr>
          <w:rFonts w:ascii="Verdana" w:hAnsi="Verdana"/>
          <w:color w:val="000000"/>
          <w:sz w:val="18"/>
          <w:szCs w:val="18"/>
        </w:rPr>
        <w:t>С.П. Яковлева, 1897.</w:t>
      </w:r>
    </w:p>
    <w:p w14:paraId="4FC9C7C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157. Павлов П. Агенты, жандармы, палачи. Пг., 1922.</w:t>
      </w:r>
    </w:p>
    <w:p w14:paraId="0B02BD7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Пален</w:t>
      </w:r>
      <w:r>
        <w:rPr>
          <w:rStyle w:val="WW8Num2z0"/>
          <w:rFonts w:ascii="Verdana" w:hAnsi="Verdana"/>
          <w:color w:val="000000"/>
          <w:sz w:val="18"/>
          <w:szCs w:val="18"/>
        </w:rPr>
        <w:t> </w:t>
      </w:r>
      <w:r>
        <w:rPr>
          <w:rFonts w:ascii="Verdana" w:hAnsi="Verdana"/>
          <w:color w:val="000000"/>
          <w:sz w:val="18"/>
          <w:szCs w:val="18"/>
        </w:rPr>
        <w:t>К.К. Полиция безопасности. СПб., 1910.</w:t>
      </w:r>
    </w:p>
    <w:p w14:paraId="032B6EB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159. Платонов И. Вступительные понятия в учение о благоустройстве и</w:t>
      </w:r>
      <w:r>
        <w:rPr>
          <w:rStyle w:val="WW8Num2z0"/>
          <w:rFonts w:ascii="Verdana" w:hAnsi="Verdana"/>
          <w:color w:val="000000"/>
          <w:sz w:val="18"/>
          <w:szCs w:val="18"/>
        </w:rPr>
        <w:t> </w:t>
      </w:r>
      <w:r>
        <w:rPr>
          <w:rStyle w:val="WW8Num3z0"/>
          <w:rFonts w:ascii="Verdana" w:hAnsi="Verdana"/>
          <w:color w:val="4682B4"/>
          <w:sz w:val="18"/>
          <w:szCs w:val="18"/>
        </w:rPr>
        <w:t>благочинии</w:t>
      </w:r>
      <w:r>
        <w:rPr>
          <w:rStyle w:val="WW8Num2z0"/>
          <w:rFonts w:ascii="Verdana" w:hAnsi="Verdana"/>
          <w:color w:val="000000"/>
          <w:sz w:val="18"/>
          <w:szCs w:val="18"/>
        </w:rPr>
        <w:t> </w:t>
      </w:r>
      <w:r>
        <w:rPr>
          <w:rFonts w:ascii="Verdana" w:hAnsi="Verdana"/>
          <w:color w:val="000000"/>
          <w:sz w:val="18"/>
          <w:szCs w:val="18"/>
        </w:rPr>
        <w:t>государственном. Харьков. 1856.</w:t>
      </w:r>
    </w:p>
    <w:p w14:paraId="3442952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Организация общественного призрения в России. СПб., 1898.</w:t>
      </w:r>
    </w:p>
    <w:p w14:paraId="7960E7F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161. Политическая история России: Хрестоматия. Сост. В.И.</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А.Н. Медушевский, E.H. Мощелков. М.: Аспект Пресс, 1996.</w:t>
      </w:r>
    </w:p>
    <w:p w14:paraId="15B0B83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162. Политическая</w:t>
      </w:r>
      <w:r>
        <w:rPr>
          <w:rStyle w:val="WW8Num2z0"/>
          <w:rFonts w:ascii="Verdana" w:hAnsi="Verdana"/>
          <w:color w:val="000000"/>
          <w:sz w:val="18"/>
          <w:szCs w:val="18"/>
        </w:rPr>
        <w:t>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дореволюционной России, ее реакционный, антинародный характер. Лекция /</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М.: РИО Акад. МВД СССР, 1976.</w:t>
      </w:r>
    </w:p>
    <w:p w14:paraId="3796FD3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163. Полиция и</w:t>
      </w:r>
      <w:r>
        <w:rPr>
          <w:rStyle w:val="WW8Num2z0"/>
          <w:rFonts w:ascii="Verdana" w:hAnsi="Verdana"/>
          <w:color w:val="000000"/>
          <w:sz w:val="18"/>
          <w:szCs w:val="18"/>
        </w:rPr>
        <w:t> </w:t>
      </w:r>
      <w:r>
        <w:rPr>
          <w:rStyle w:val="WW8Num3z0"/>
          <w:rFonts w:ascii="Verdana" w:hAnsi="Verdana"/>
          <w:color w:val="4682B4"/>
          <w:sz w:val="18"/>
          <w:szCs w:val="18"/>
        </w:rPr>
        <w:t>милиция</w:t>
      </w:r>
      <w:r>
        <w:rPr>
          <w:rStyle w:val="WW8Num2z0"/>
          <w:rFonts w:ascii="Verdana" w:hAnsi="Verdana"/>
          <w:color w:val="000000"/>
          <w:sz w:val="18"/>
          <w:szCs w:val="18"/>
        </w:rPr>
        <w:t> </w:t>
      </w:r>
      <w:r>
        <w:rPr>
          <w:rFonts w:ascii="Verdana" w:hAnsi="Verdana"/>
          <w:color w:val="000000"/>
          <w:sz w:val="18"/>
          <w:szCs w:val="18"/>
        </w:rPr>
        <w:t>России: (очерки истории) / Сост.</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А.Н., Малыгин А.Я. М., 1993.</w:t>
      </w:r>
    </w:p>
    <w:p w14:paraId="367C7FB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164. Полиция России: Документы и материалы. 1718-1917/ Авт.-сост.: А.Я.</w:t>
      </w:r>
      <w:r>
        <w:rPr>
          <w:rStyle w:val="WW8Num2z0"/>
          <w:rFonts w:ascii="Verdana" w:hAnsi="Verdana"/>
          <w:color w:val="000000"/>
          <w:sz w:val="18"/>
          <w:szCs w:val="18"/>
        </w:rPr>
        <w:t> </w:t>
      </w:r>
      <w:r>
        <w:rPr>
          <w:rStyle w:val="WW8Num3z0"/>
          <w:rFonts w:ascii="Verdana" w:hAnsi="Verdana"/>
          <w:color w:val="4682B4"/>
          <w:sz w:val="18"/>
          <w:szCs w:val="18"/>
        </w:rPr>
        <w:t>Малыгин</w:t>
      </w:r>
      <w:r>
        <w:rPr>
          <w:rFonts w:ascii="Verdana" w:hAnsi="Verdana"/>
          <w:color w:val="000000"/>
          <w:sz w:val="18"/>
          <w:szCs w:val="18"/>
        </w:rPr>
        <w:t>, P.C. Мулукаев, М.И. Сизиков, Б.В.</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A.B. Лобанов. Саратов, 2002.</w:t>
      </w:r>
    </w:p>
    <w:p w14:paraId="613C88C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165. Развитие русского права второй половины XVII-XVIII вв. М.,1992.</w:t>
      </w:r>
    </w:p>
    <w:p w14:paraId="6A588A2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166. Развитие русского права в первой половине XIX в. М., 1994.</w:t>
      </w:r>
    </w:p>
    <w:p w14:paraId="61B8825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Реент</w:t>
      </w:r>
      <w:r>
        <w:rPr>
          <w:rStyle w:val="WW8Num2z0"/>
          <w:rFonts w:ascii="Verdana" w:hAnsi="Verdana"/>
          <w:color w:val="000000"/>
          <w:sz w:val="18"/>
          <w:szCs w:val="18"/>
        </w:rPr>
        <w:t> </w:t>
      </w:r>
      <w:r>
        <w:rPr>
          <w:rFonts w:ascii="Verdana" w:hAnsi="Verdana"/>
          <w:color w:val="000000"/>
          <w:sz w:val="18"/>
          <w:szCs w:val="18"/>
        </w:rPr>
        <w:t>Ю.А. Общая и политическая полиция (1900-1917 гг.). Монография. Рязань: «</w:t>
      </w:r>
      <w:r>
        <w:rPr>
          <w:rStyle w:val="WW8Num3z0"/>
          <w:rFonts w:ascii="Verdana" w:hAnsi="Verdana"/>
          <w:color w:val="4682B4"/>
          <w:sz w:val="18"/>
          <w:szCs w:val="18"/>
        </w:rPr>
        <w:t>Узоречье</w:t>
      </w:r>
      <w:r>
        <w:rPr>
          <w:rFonts w:ascii="Verdana" w:hAnsi="Verdana"/>
          <w:color w:val="000000"/>
          <w:sz w:val="18"/>
          <w:szCs w:val="18"/>
        </w:rPr>
        <w:t>», 2001.</w:t>
      </w:r>
    </w:p>
    <w:p w14:paraId="7E6CEF5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168. РозинН.Н. Уголовное</w:t>
      </w:r>
      <w:r>
        <w:rPr>
          <w:rStyle w:val="WW8Num2z0"/>
          <w:rFonts w:ascii="Verdana" w:hAnsi="Verdana"/>
          <w:color w:val="000000"/>
          <w:sz w:val="18"/>
          <w:szCs w:val="18"/>
        </w:rPr>
        <w:t> </w:t>
      </w:r>
      <w:r>
        <w:rPr>
          <w:rStyle w:val="WW8Num3z0"/>
          <w:rFonts w:ascii="Verdana" w:hAnsi="Verdana"/>
          <w:color w:val="4682B4"/>
          <w:sz w:val="18"/>
          <w:szCs w:val="18"/>
        </w:rPr>
        <w:t>судопроизводство</w:t>
      </w:r>
      <w:r>
        <w:rPr>
          <w:rFonts w:ascii="Verdana" w:hAnsi="Verdana"/>
          <w:color w:val="000000"/>
          <w:sz w:val="18"/>
          <w:szCs w:val="18"/>
        </w:rPr>
        <w:t>. Томск, 1913.</w:t>
      </w:r>
    </w:p>
    <w:p w14:paraId="34279F9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169. Роль органов внутренних дел в обеспечении отдельных видов национальной безопасности Российской Федерации: Пособие /</w:t>
      </w:r>
      <w:r>
        <w:rPr>
          <w:rStyle w:val="WW8Num2z0"/>
          <w:rFonts w:ascii="Verdana" w:hAnsi="Verdana"/>
          <w:color w:val="000000"/>
          <w:sz w:val="18"/>
          <w:szCs w:val="18"/>
        </w:rPr>
        <w:t> </w:t>
      </w:r>
      <w:r>
        <w:rPr>
          <w:rStyle w:val="WW8Num3z0"/>
          <w:rFonts w:ascii="Verdana" w:hAnsi="Verdana"/>
          <w:color w:val="4682B4"/>
          <w:sz w:val="18"/>
          <w:szCs w:val="18"/>
        </w:rPr>
        <w:t>Давитадзе</w:t>
      </w:r>
      <w:r>
        <w:rPr>
          <w:rStyle w:val="WW8Num2z0"/>
          <w:rFonts w:ascii="Verdana" w:hAnsi="Verdana"/>
          <w:color w:val="000000"/>
          <w:sz w:val="18"/>
          <w:szCs w:val="18"/>
        </w:rPr>
        <w:t> </w:t>
      </w:r>
      <w:r>
        <w:rPr>
          <w:rFonts w:ascii="Verdana" w:hAnsi="Verdana"/>
          <w:color w:val="000000"/>
          <w:sz w:val="18"/>
          <w:szCs w:val="18"/>
        </w:rPr>
        <w:t>М.Д., Дюков А.Н., Лапина М.А.,</w:t>
      </w:r>
      <w:r>
        <w:rPr>
          <w:rStyle w:val="WW8Num2z0"/>
          <w:rFonts w:ascii="Verdana" w:hAnsi="Verdana"/>
          <w:color w:val="000000"/>
          <w:sz w:val="18"/>
          <w:szCs w:val="18"/>
        </w:rPr>
        <w:t> </w:t>
      </w:r>
      <w:r>
        <w:rPr>
          <w:rStyle w:val="WW8Num3z0"/>
          <w:rFonts w:ascii="Verdana" w:hAnsi="Verdana"/>
          <w:color w:val="4682B4"/>
          <w:sz w:val="18"/>
          <w:szCs w:val="18"/>
        </w:rPr>
        <w:t>Мелехин</w:t>
      </w:r>
      <w:r>
        <w:rPr>
          <w:rStyle w:val="WW8Num2z0"/>
          <w:rFonts w:ascii="Verdana" w:hAnsi="Verdana"/>
          <w:color w:val="000000"/>
          <w:sz w:val="18"/>
          <w:szCs w:val="18"/>
        </w:rPr>
        <w:t> </w:t>
      </w:r>
      <w:r>
        <w:rPr>
          <w:rFonts w:ascii="Verdana" w:hAnsi="Verdana"/>
          <w:color w:val="000000"/>
          <w:sz w:val="18"/>
          <w:szCs w:val="18"/>
        </w:rPr>
        <w:t>A.B., Попова Н.Ф.: Под общ. ред. A.B. Мелехина. М.:</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МВД России, 2002.</w:t>
      </w:r>
    </w:p>
    <w:p w14:paraId="6F2372B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170. Российское законодательство Х-ХХ вв. Т. 8:</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 Отв. Ред. Б.В. Виленский.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1991.</w:t>
      </w:r>
    </w:p>
    <w:p w14:paraId="3DF411F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171. Российское законодательство Х-ХХ вв. Т. 9: Законодательство эпохи буржуазно-демократических революций / Отв. ред. Б.В. Виленский.1. М.: Юрид. лит., 1994.</w:t>
      </w:r>
    </w:p>
    <w:p w14:paraId="57633CE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172. Российское</w:t>
      </w:r>
      <w:r>
        <w:rPr>
          <w:rStyle w:val="WW8Num2z0"/>
          <w:rFonts w:ascii="Verdana" w:hAnsi="Verdana"/>
          <w:color w:val="000000"/>
          <w:sz w:val="18"/>
          <w:szCs w:val="18"/>
        </w:rPr>
        <w:t> </w:t>
      </w:r>
      <w:r>
        <w:rPr>
          <w:rStyle w:val="WW8Num3z0"/>
          <w:rFonts w:ascii="Verdana" w:hAnsi="Verdana"/>
          <w:color w:val="4682B4"/>
          <w:sz w:val="18"/>
          <w:szCs w:val="18"/>
        </w:rPr>
        <w:t>полицейское</w:t>
      </w:r>
      <w:r>
        <w:rPr>
          <w:rStyle w:val="WW8Num2z0"/>
          <w:rFonts w:ascii="Verdana" w:hAnsi="Verdana"/>
          <w:color w:val="000000"/>
          <w:sz w:val="18"/>
          <w:szCs w:val="18"/>
        </w:rPr>
        <w:t> </w:t>
      </w:r>
      <w:r>
        <w:rPr>
          <w:rFonts w:ascii="Verdana" w:hAnsi="Verdana"/>
          <w:color w:val="000000"/>
          <w:sz w:val="18"/>
          <w:szCs w:val="18"/>
        </w:rPr>
        <w:t>(административное) право: конец XIX — начало XX вв.: Хрестоматия / сост. и вступит,</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Ю.Н. Старилова.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1999.</w:t>
      </w:r>
    </w:p>
    <w:p w14:paraId="1523440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173.</w:t>
      </w:r>
      <w:r>
        <w:rPr>
          <w:rStyle w:val="WW8Num2z0"/>
          <w:rFonts w:ascii="Verdana" w:hAnsi="Verdana"/>
          <w:color w:val="000000"/>
          <w:sz w:val="18"/>
          <w:szCs w:val="18"/>
        </w:rPr>
        <w:t> </w:t>
      </w:r>
      <w:r>
        <w:rPr>
          <w:rStyle w:val="WW8Num3z0"/>
          <w:rFonts w:ascii="Verdana" w:hAnsi="Verdana"/>
          <w:color w:val="4682B4"/>
          <w:sz w:val="18"/>
          <w:szCs w:val="18"/>
        </w:rPr>
        <w:t>Рудаков</w:t>
      </w:r>
      <w:r>
        <w:rPr>
          <w:rStyle w:val="WW8Num2z0"/>
          <w:rFonts w:ascii="Verdana" w:hAnsi="Verdana"/>
          <w:color w:val="000000"/>
          <w:sz w:val="18"/>
          <w:szCs w:val="18"/>
        </w:rPr>
        <w:t> </w:t>
      </w:r>
      <w:r>
        <w:rPr>
          <w:rFonts w:ascii="Verdana" w:hAnsi="Verdana"/>
          <w:color w:val="000000"/>
          <w:sz w:val="18"/>
          <w:szCs w:val="18"/>
        </w:rPr>
        <w:t>A.B. Проблемы внешней и внутренней безопасности: теория и практика: Монография / А. В. Рудаков, В. В.</w:t>
      </w:r>
      <w:r>
        <w:rPr>
          <w:rStyle w:val="WW8Num2z0"/>
          <w:rFonts w:ascii="Verdana" w:hAnsi="Verdana"/>
          <w:color w:val="000000"/>
          <w:sz w:val="18"/>
          <w:szCs w:val="18"/>
        </w:rPr>
        <w:t> </w:t>
      </w:r>
      <w:r>
        <w:rPr>
          <w:rStyle w:val="WW8Num3z0"/>
          <w:rFonts w:ascii="Verdana" w:hAnsi="Verdana"/>
          <w:color w:val="4682B4"/>
          <w:sz w:val="18"/>
          <w:szCs w:val="18"/>
        </w:rPr>
        <w:t>Стрельченко</w:t>
      </w:r>
      <w:r>
        <w:rPr>
          <w:rFonts w:ascii="Verdana" w:hAnsi="Verdana"/>
          <w:color w:val="000000"/>
          <w:sz w:val="18"/>
          <w:szCs w:val="18"/>
        </w:rPr>
        <w:t>; РАГС при Президенте, РФ; под общ. ред. A.B. Возженикова. 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w:t>
      </w:r>
    </w:p>
    <w:p w14:paraId="04F5948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174. Руководство практических сведений по части: а) уголовного законодательства, б) судебной реформы 20 ноября 1864 г., в)</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общей полиции, г) закон 19 мая 1871 г. Для офицеров Корпуса жандармов / Сост. Полковник А. Рябинин. СПб., 1872.</w:t>
      </w:r>
    </w:p>
    <w:p w14:paraId="5C503D5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175. Свастиков С. Зарубежная агентура Департамента полиции. М.,2002.</w:t>
      </w:r>
    </w:p>
    <w:p w14:paraId="0D4EDA5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Сизиков</w:t>
      </w:r>
      <w:r>
        <w:rPr>
          <w:rStyle w:val="WW8Num2z0"/>
          <w:rFonts w:ascii="Verdana" w:hAnsi="Verdana"/>
          <w:color w:val="000000"/>
          <w:sz w:val="18"/>
          <w:szCs w:val="18"/>
        </w:rPr>
        <w:t> </w:t>
      </w:r>
      <w:r>
        <w:rPr>
          <w:rFonts w:ascii="Verdana" w:hAnsi="Verdana"/>
          <w:color w:val="000000"/>
          <w:sz w:val="18"/>
          <w:szCs w:val="18"/>
        </w:rPr>
        <w:t>М.И., Борисов A.B., Скрипелев А.Е. История полиции России (1718-1917гг.). Вып. 2. М.: А.П.О. 1992.</w:t>
      </w:r>
    </w:p>
    <w:p w14:paraId="251B5FB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177. Случевский В. Учебник русского уголовного процесса. СПб.,1913.</w:t>
      </w:r>
    </w:p>
    <w:p w14:paraId="263327E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178. Спецслужбы Российской империи. Уникальная энциклопедия / А. Колпакиди, А. Север. М.: Яуза: Эксмо, 2010.</w:t>
      </w:r>
    </w:p>
    <w:p w14:paraId="138F770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179. Спиридович А. Записки жандарма. Первая образцовая типография, 1991.</w:t>
      </w:r>
    </w:p>
    <w:p w14:paraId="01D62FC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180. Справка по</w:t>
      </w:r>
      <w:r>
        <w:rPr>
          <w:rStyle w:val="WW8Num2z0"/>
          <w:rFonts w:ascii="Verdana" w:hAnsi="Verdana"/>
          <w:color w:val="000000"/>
          <w:sz w:val="18"/>
          <w:szCs w:val="18"/>
        </w:rPr>
        <w:t> </w:t>
      </w:r>
      <w:r>
        <w:rPr>
          <w:rStyle w:val="WW8Num3z0"/>
          <w:rFonts w:ascii="Verdana" w:hAnsi="Verdana"/>
          <w:color w:val="4682B4"/>
          <w:sz w:val="18"/>
          <w:szCs w:val="18"/>
        </w:rPr>
        <w:t>законопроектам</w:t>
      </w:r>
      <w:r>
        <w:rPr>
          <w:rStyle w:val="WW8Num2z0"/>
          <w:rFonts w:ascii="Verdana" w:hAnsi="Verdana"/>
          <w:color w:val="000000"/>
          <w:sz w:val="18"/>
          <w:szCs w:val="18"/>
        </w:rPr>
        <w:t> </w:t>
      </w:r>
      <w:r>
        <w:rPr>
          <w:rFonts w:ascii="Verdana" w:hAnsi="Verdana"/>
          <w:color w:val="000000"/>
          <w:sz w:val="18"/>
          <w:szCs w:val="18"/>
        </w:rPr>
        <w:t>о реформе полиции. СПб., 1913.</w:t>
      </w:r>
    </w:p>
    <w:p w14:paraId="10F3657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181. Справочная книга для чинов</w:t>
      </w:r>
      <w:r>
        <w:rPr>
          <w:rStyle w:val="WW8Num2z0"/>
          <w:rFonts w:ascii="Verdana" w:hAnsi="Verdana"/>
          <w:color w:val="000000"/>
          <w:sz w:val="18"/>
          <w:szCs w:val="18"/>
        </w:rPr>
        <w:t> </w:t>
      </w:r>
      <w:r>
        <w:rPr>
          <w:rStyle w:val="WW8Num3z0"/>
          <w:rFonts w:ascii="Verdana" w:hAnsi="Verdana"/>
          <w:color w:val="4682B4"/>
          <w:sz w:val="18"/>
          <w:szCs w:val="18"/>
        </w:rPr>
        <w:t>ЖПУ</w:t>
      </w:r>
      <w:r>
        <w:rPr>
          <w:rStyle w:val="WW8Num2z0"/>
          <w:rFonts w:ascii="Verdana" w:hAnsi="Verdana"/>
          <w:color w:val="000000"/>
          <w:sz w:val="18"/>
          <w:szCs w:val="18"/>
        </w:rPr>
        <w:t> </w:t>
      </w:r>
      <w:r>
        <w:rPr>
          <w:rFonts w:ascii="Verdana" w:hAnsi="Verdana"/>
          <w:color w:val="000000"/>
          <w:sz w:val="18"/>
          <w:szCs w:val="18"/>
        </w:rPr>
        <w:t>ж.д. по жандармско-полицейской части. Общие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жандармской железнодорожной полиции / Сост. Тимофеев. СПб., 1908.</w:t>
      </w:r>
    </w:p>
    <w:p w14:paraId="648787D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182. Справочник по истории дореволюционной России: Библиография /Под ред. П.А. Зайончковского. М.: Книга, 1971.</w:t>
      </w:r>
    </w:p>
    <w:p w14:paraId="3E72B07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Старилов</w:t>
      </w:r>
      <w:r>
        <w:rPr>
          <w:rStyle w:val="WW8Num2z0"/>
          <w:rFonts w:ascii="Verdana" w:hAnsi="Verdana"/>
          <w:color w:val="000000"/>
          <w:sz w:val="18"/>
          <w:szCs w:val="18"/>
        </w:rPr>
        <w:t> </w:t>
      </w:r>
      <w:r>
        <w:rPr>
          <w:rFonts w:ascii="Verdana" w:hAnsi="Verdana"/>
          <w:color w:val="000000"/>
          <w:sz w:val="18"/>
          <w:szCs w:val="18"/>
        </w:rPr>
        <w:t>Ю.Н. Административное право: В 2 ч. Ч. 1: Предмет. Наука. История. Нормы. Воронеж, 1998.</w:t>
      </w:r>
    </w:p>
    <w:p w14:paraId="50E7FCD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184. Судебные уставы России 1864 г.: (Опыт истории и современность): Учеб. пособие / Ю. Н.</w:t>
      </w:r>
      <w:r>
        <w:rPr>
          <w:rStyle w:val="WW8Num2z0"/>
          <w:rFonts w:ascii="Verdana" w:hAnsi="Verdana"/>
          <w:color w:val="000000"/>
          <w:sz w:val="18"/>
          <w:szCs w:val="18"/>
        </w:rPr>
        <w:t> </w:t>
      </w:r>
      <w:r>
        <w:rPr>
          <w:rStyle w:val="WW8Num3z0"/>
          <w:rFonts w:ascii="Verdana" w:hAnsi="Verdana"/>
          <w:color w:val="4682B4"/>
          <w:sz w:val="18"/>
          <w:szCs w:val="18"/>
        </w:rPr>
        <w:t>Жданов</w:t>
      </w:r>
      <w:r>
        <w:rPr>
          <w:rFonts w:ascii="Verdana" w:hAnsi="Verdana"/>
          <w:color w:val="000000"/>
          <w:sz w:val="18"/>
          <w:szCs w:val="18"/>
        </w:rPr>
        <w:t>, А. С. Емелин. М.: МЮИ, 1998.</w:t>
      </w:r>
    </w:p>
    <w:p w14:paraId="6EDBFF3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Уголовное уложение 22 марта 1903 г. СПб., 1904.</w:t>
      </w:r>
    </w:p>
    <w:p w14:paraId="08DA36B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 уголовное право: лекции. Часть общая. Т. 1.М., 1994.</w:t>
      </w:r>
    </w:p>
    <w:p w14:paraId="36721FF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Курс уголовного права. СПб., 1902.</w:t>
      </w:r>
    </w:p>
    <w:p w14:paraId="5341088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Тарановский</w:t>
      </w:r>
      <w:r>
        <w:rPr>
          <w:rStyle w:val="WW8Num2z0"/>
          <w:rFonts w:ascii="Verdana" w:hAnsi="Verdana"/>
          <w:color w:val="000000"/>
          <w:sz w:val="18"/>
          <w:szCs w:val="18"/>
        </w:rPr>
        <w:t> </w:t>
      </w:r>
      <w:r>
        <w:rPr>
          <w:rFonts w:ascii="Verdana" w:hAnsi="Verdana"/>
          <w:color w:val="000000"/>
          <w:sz w:val="18"/>
          <w:szCs w:val="18"/>
        </w:rPr>
        <w:t>Ф.В. История русского права / Под редакцией и с предисловием В.А.</w:t>
      </w:r>
      <w:r>
        <w:rPr>
          <w:rStyle w:val="WW8Num2z0"/>
          <w:rFonts w:ascii="Verdana" w:hAnsi="Verdana"/>
          <w:color w:val="000000"/>
          <w:sz w:val="18"/>
          <w:szCs w:val="18"/>
        </w:rPr>
        <w:t> </w:t>
      </w:r>
      <w:r>
        <w:rPr>
          <w:rStyle w:val="WW8Num3z0"/>
          <w:rFonts w:ascii="Verdana" w:hAnsi="Verdana"/>
          <w:color w:val="4682B4"/>
          <w:sz w:val="18"/>
          <w:szCs w:val="18"/>
        </w:rPr>
        <w:t>Томсинова</w:t>
      </w:r>
      <w:r>
        <w:rPr>
          <w:rFonts w:ascii="Verdana" w:hAnsi="Verdana"/>
          <w:color w:val="000000"/>
          <w:sz w:val="18"/>
          <w:szCs w:val="18"/>
        </w:rPr>
        <w:t>. М.: Зерцало, 2004.</w:t>
      </w:r>
    </w:p>
    <w:p w14:paraId="00F09C3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189. Тарасов ИТ. Очерк истории полицейского права. М., 1897.</w:t>
      </w:r>
    </w:p>
    <w:p w14:paraId="29A6229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Полиция в эпоху реформ. М., 1885.</w:t>
      </w:r>
    </w:p>
    <w:p w14:paraId="658A5D5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191. Трифонов А. О мерах полицейского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по прусскому и нашему законодательствам. СПб., 1886.</w:t>
      </w:r>
    </w:p>
    <w:p w14:paraId="082CA1F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192. Устав уголовного судопроизводства. С</w:t>
      </w:r>
      <w:r>
        <w:rPr>
          <w:rStyle w:val="WW8Num2z0"/>
          <w:rFonts w:ascii="Verdana" w:hAnsi="Verdana"/>
          <w:color w:val="000000"/>
          <w:sz w:val="18"/>
          <w:szCs w:val="18"/>
        </w:rPr>
        <w:t> </w:t>
      </w:r>
      <w:r>
        <w:rPr>
          <w:rStyle w:val="WW8Num3z0"/>
          <w:rFonts w:ascii="Verdana" w:hAnsi="Verdana"/>
          <w:color w:val="4682B4"/>
          <w:sz w:val="18"/>
          <w:szCs w:val="18"/>
        </w:rPr>
        <w:t>постатейными</w:t>
      </w:r>
      <w:r>
        <w:rPr>
          <w:rStyle w:val="WW8Num2z0"/>
          <w:rFonts w:ascii="Verdana" w:hAnsi="Verdana"/>
          <w:color w:val="000000"/>
          <w:sz w:val="18"/>
          <w:szCs w:val="18"/>
        </w:rPr>
        <w:t> </w:t>
      </w:r>
      <w:r>
        <w:rPr>
          <w:rFonts w:ascii="Verdana" w:hAnsi="Verdana"/>
          <w:color w:val="000000"/>
          <w:sz w:val="18"/>
          <w:szCs w:val="18"/>
        </w:rPr>
        <w:t>материалами, составленными М.П. Шрамченко и В.П. Широковым. СПб., 1913.I</w:t>
      </w:r>
    </w:p>
    <w:p w14:paraId="334DAB5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К.Г., Ярмыш А.Н. История полиции дореволюционной России. Ростов н/Д. 1976.</w:t>
      </w:r>
    </w:p>
    <w:p w14:paraId="45B1F33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Курс уголовного права. СПб., 1912.</w:t>
      </w:r>
    </w:p>
    <w:p w14:paraId="56CBF53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Шинджикашвили</w:t>
      </w:r>
      <w:r>
        <w:rPr>
          <w:rStyle w:val="WW8Num2z0"/>
          <w:rFonts w:ascii="Verdana" w:hAnsi="Verdana"/>
          <w:color w:val="000000"/>
          <w:sz w:val="18"/>
          <w:szCs w:val="18"/>
        </w:rPr>
        <w:t> </w:t>
      </w:r>
      <w:r>
        <w:rPr>
          <w:rFonts w:ascii="Verdana" w:hAnsi="Verdana"/>
          <w:color w:val="000000"/>
          <w:sz w:val="18"/>
          <w:szCs w:val="18"/>
        </w:rPr>
        <w:t>Д.И. МВД царской России в период империализма (Структура, функции, реакционная сущность, связь с другими министерствами). Учебное пособие. Омск,</w:t>
      </w:r>
      <w:r>
        <w:rPr>
          <w:rStyle w:val="WW8Num2z0"/>
          <w:rFonts w:ascii="Verdana" w:hAnsi="Verdana"/>
          <w:color w:val="000000"/>
          <w:sz w:val="18"/>
          <w:szCs w:val="18"/>
        </w:rPr>
        <w:t> </w:t>
      </w:r>
      <w:r>
        <w:rPr>
          <w:rStyle w:val="WW8Num3z0"/>
          <w:rFonts w:ascii="Verdana" w:hAnsi="Verdana"/>
          <w:color w:val="4682B4"/>
          <w:sz w:val="18"/>
          <w:szCs w:val="18"/>
        </w:rPr>
        <w:t>ОВШМ</w:t>
      </w:r>
      <w:r>
        <w:rPr>
          <w:rStyle w:val="WW8Num2z0"/>
          <w:rFonts w:ascii="Verdana" w:hAnsi="Verdana"/>
          <w:color w:val="000000"/>
          <w:sz w:val="18"/>
          <w:szCs w:val="18"/>
        </w:rPr>
        <w:t> </w:t>
      </w:r>
      <w:r>
        <w:rPr>
          <w:rFonts w:ascii="Verdana" w:hAnsi="Verdana"/>
          <w:color w:val="000000"/>
          <w:sz w:val="18"/>
          <w:szCs w:val="18"/>
        </w:rPr>
        <w:t>МВД СССР, 1974.</w:t>
      </w:r>
    </w:p>
    <w:p w14:paraId="698C462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196. Шпилевский М. Полицейское право как самостоятельная отрасль</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Одесса, 1875.</w:t>
      </w:r>
    </w:p>
    <w:p w14:paraId="456D39D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197. Штейн П. Задачи, содержание и история науки полицейского права. Одесса, 1887.</w:t>
      </w:r>
    </w:p>
    <w:p w14:paraId="0A4FB80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Юсти</w:t>
      </w:r>
      <w:r>
        <w:rPr>
          <w:rStyle w:val="WW8Num2z0"/>
          <w:rFonts w:ascii="Verdana" w:hAnsi="Verdana"/>
          <w:color w:val="000000"/>
          <w:sz w:val="18"/>
          <w:szCs w:val="18"/>
        </w:rPr>
        <w:t> </w:t>
      </w:r>
      <w:r>
        <w:rPr>
          <w:rFonts w:ascii="Verdana" w:hAnsi="Verdana"/>
          <w:color w:val="000000"/>
          <w:sz w:val="18"/>
          <w:szCs w:val="18"/>
        </w:rPr>
        <w:t>И.Г. Основания силы и благосостояния царств, или подробное начертание всех знаний, касающихся до государственного</w:t>
      </w:r>
      <w:r>
        <w:rPr>
          <w:rStyle w:val="WW8Num2z0"/>
          <w:rFonts w:ascii="Verdana" w:hAnsi="Verdana"/>
          <w:color w:val="000000"/>
          <w:sz w:val="18"/>
          <w:szCs w:val="18"/>
        </w:rPr>
        <w:t> </w:t>
      </w:r>
      <w:r>
        <w:rPr>
          <w:rStyle w:val="WW8Num3z0"/>
          <w:rFonts w:ascii="Verdana" w:hAnsi="Verdana"/>
          <w:color w:val="4682B4"/>
          <w:sz w:val="18"/>
          <w:szCs w:val="18"/>
        </w:rPr>
        <w:t>благочиния</w:t>
      </w:r>
      <w:r>
        <w:rPr>
          <w:rFonts w:ascii="Verdana" w:hAnsi="Verdana"/>
          <w:color w:val="000000"/>
          <w:sz w:val="18"/>
          <w:szCs w:val="18"/>
        </w:rPr>
        <w:t>. СПб., 1772.</w:t>
      </w:r>
    </w:p>
    <w:p w14:paraId="2F52D73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199. Яковлев JI.C. Контрразведка в системе обеспечения безопасности России (вторая половина XIX в. октябрь 1917 г.). М.:</w:t>
      </w:r>
      <w:r>
        <w:rPr>
          <w:rStyle w:val="WW8Num2z0"/>
          <w:rFonts w:ascii="Verdana" w:hAnsi="Verdana"/>
          <w:color w:val="000000"/>
          <w:sz w:val="18"/>
          <w:szCs w:val="18"/>
        </w:rPr>
        <w:t> </w:t>
      </w:r>
      <w:r>
        <w:rPr>
          <w:rStyle w:val="WW8Num3z0"/>
          <w:rFonts w:ascii="Verdana" w:hAnsi="Verdana"/>
          <w:color w:val="4682B4"/>
          <w:sz w:val="18"/>
          <w:szCs w:val="18"/>
        </w:rPr>
        <w:t>ИМПЭ</w:t>
      </w:r>
      <w:r>
        <w:rPr>
          <w:rStyle w:val="WW8Num2z0"/>
          <w:rFonts w:ascii="Verdana" w:hAnsi="Verdana"/>
          <w:color w:val="000000"/>
          <w:sz w:val="18"/>
          <w:szCs w:val="18"/>
        </w:rPr>
        <w:t> </w:t>
      </w:r>
      <w:r>
        <w:rPr>
          <w:rFonts w:ascii="Verdana" w:hAnsi="Verdana"/>
          <w:color w:val="000000"/>
          <w:sz w:val="18"/>
          <w:szCs w:val="18"/>
        </w:rPr>
        <w:t>им. Грибоедова, 2008.</w:t>
      </w:r>
    </w:p>
    <w:p w14:paraId="1817B63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200. Б. СПРАВОЧНАЯ И ЭНЦИКЛОПЕДИЧЕСКАЯ:</w:t>
      </w:r>
    </w:p>
    <w:p w14:paraId="60B7511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201. Безопасность России. Правовые, социально-экономические и научно-технические аспекты. Словарь терминов и определений. Издание 2-е, дополненное. М.: МГФ «</w:t>
      </w:r>
      <w:r>
        <w:rPr>
          <w:rStyle w:val="WW8Num3z0"/>
          <w:rFonts w:ascii="Verdana" w:hAnsi="Verdana"/>
          <w:color w:val="4682B4"/>
          <w:sz w:val="18"/>
          <w:szCs w:val="18"/>
        </w:rPr>
        <w:t>Знание</w:t>
      </w:r>
      <w:r>
        <w:rPr>
          <w:rFonts w:ascii="Verdana" w:hAnsi="Verdana"/>
          <w:color w:val="000000"/>
          <w:sz w:val="18"/>
          <w:szCs w:val="18"/>
        </w:rPr>
        <w:t>», 1999.</w:t>
      </w:r>
    </w:p>
    <w:p w14:paraId="73B001F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Ефрон И.А. Энциклопедический словарь. СПб., 1891. T.III, T.IV, T.XXIV. T.XLVII.</w:t>
      </w:r>
    </w:p>
    <w:p w14:paraId="4248CD5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203. Большая Советская Энциклопедия. 2-е изд. Т.4., М., 1974.</w:t>
      </w:r>
    </w:p>
    <w:p w14:paraId="7DFAE78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204. Даль В. Толковый словарь живого великорусского языка. Репр. Воспр-е изд-я 1903-1909 гг. / Под ред. И.А. Бодауэна де Кургенэ. ГУ. М., 1994.</w:t>
      </w:r>
    </w:p>
    <w:p w14:paraId="1D90630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205. Даль В. Толковый словарь живого великорусского языка. T.l. М.,1978.</w:t>
      </w:r>
    </w:p>
    <w:p w14:paraId="4735019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22-е изд. М., 1990.</w:t>
      </w:r>
    </w:p>
    <w:p w14:paraId="578B51E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207. Словарь русского языка XI-XVII вв. Выпуск 1 (А-Б). М., «</w:t>
      </w:r>
      <w:r>
        <w:rPr>
          <w:rStyle w:val="WW8Num3z0"/>
          <w:rFonts w:ascii="Verdana" w:hAnsi="Verdana"/>
          <w:color w:val="4682B4"/>
          <w:sz w:val="18"/>
          <w:szCs w:val="18"/>
        </w:rPr>
        <w:t>НАУКА</w:t>
      </w:r>
      <w:r>
        <w:rPr>
          <w:rFonts w:ascii="Verdana" w:hAnsi="Verdana"/>
          <w:color w:val="000000"/>
          <w:sz w:val="18"/>
          <w:szCs w:val="18"/>
        </w:rPr>
        <w:t>»,1975.</w:t>
      </w:r>
    </w:p>
    <w:p w14:paraId="16D1E66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208. Словарь русского языка XVIII века. Выпуск 1 (А Безпристрастие). Ленинград «</w:t>
      </w:r>
      <w:r>
        <w:rPr>
          <w:rStyle w:val="WW8Num3z0"/>
          <w:rFonts w:ascii="Verdana" w:hAnsi="Verdana"/>
          <w:color w:val="4682B4"/>
          <w:sz w:val="18"/>
          <w:szCs w:val="18"/>
        </w:rPr>
        <w:t>НАУКА</w:t>
      </w:r>
      <w:r>
        <w:rPr>
          <w:rFonts w:ascii="Verdana" w:hAnsi="Verdana"/>
          <w:color w:val="000000"/>
          <w:sz w:val="18"/>
          <w:szCs w:val="18"/>
        </w:rPr>
        <w:t>» Ленинградское отделение. 1984.</w:t>
      </w:r>
    </w:p>
    <w:p w14:paraId="0D80F54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209. Словарь русского языка XVIII века. Выпуск 2 (Беспристрастный -Вейер). Ленинград, «</w:t>
      </w:r>
      <w:r>
        <w:rPr>
          <w:rStyle w:val="WW8Num3z0"/>
          <w:rFonts w:ascii="Verdana" w:hAnsi="Verdana"/>
          <w:color w:val="4682B4"/>
          <w:sz w:val="18"/>
          <w:szCs w:val="18"/>
        </w:rPr>
        <w:t>НАУКА</w:t>
      </w:r>
      <w:r>
        <w:rPr>
          <w:rFonts w:ascii="Verdana" w:hAnsi="Verdana"/>
          <w:color w:val="000000"/>
          <w:sz w:val="18"/>
          <w:szCs w:val="18"/>
        </w:rPr>
        <w:t>» Ленинградское отделение. 1985.I</w:t>
      </w:r>
    </w:p>
    <w:p w14:paraId="274F7CC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210. Советский энциклопедический словарь / Под ред. A.M. Прохорова. М., 1987.1. В. ПЕРИОДИЧЕСКИЕ ИЗДАНИЯ:</w:t>
      </w:r>
    </w:p>
    <w:p w14:paraId="2F7327D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211. Безопасность. Информационный сборник. №11, 1995.</w:t>
      </w:r>
    </w:p>
    <w:p w14:paraId="6FCCA13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212. Вестник полиции. 1910. № 36; 1913. № 2, № 14; 1916. № 41, № 42.3. Власть. 2004. № 6.</w:t>
      </w:r>
    </w:p>
    <w:p w14:paraId="1850F48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213. Государство и право. 1993. №11.</w:t>
      </w:r>
    </w:p>
    <w:p w14:paraId="74C2829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214. История государства и права. 2006, № 5.6. ЖСД, 1862, № 62.</w:t>
      </w:r>
    </w:p>
    <w:p w14:paraId="6518ABA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215. Журнал гражданского и уголовного права. 1879. № 1; 1881. № 1; 1885. № 12; 1899. Кн. 1, февраль.</w:t>
      </w:r>
    </w:p>
    <w:p w14:paraId="7E7D122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216. Журнал Министерства юстиции. 1915. № 6.</w:t>
      </w:r>
    </w:p>
    <w:p w14:paraId="1F2D899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217. Журнал российского права. 2002, № 9; 2003. № 6.</w:t>
      </w:r>
    </w:p>
    <w:p w14:paraId="3104BE7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218. Обозреватель Observer. 1999. №3 (110).</w:t>
      </w:r>
    </w:p>
    <w:p w14:paraId="1E0C068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219. Российская газета. Федеральный выпуск № 4912 от 19 мая 2009 г.; № 5075 от 28 декабря 2009 г.</w:t>
      </w:r>
    </w:p>
    <w:p w14:paraId="4E62D8A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220. Российская газета. Федеральный выпуск № 5401 от 8 февраля 2011 г.; № 5419 от 02 марта 2011.13. Русский вестник. 1897.</w:t>
      </w:r>
    </w:p>
    <w:p w14:paraId="411DA12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221. Советское государство и право, 1988. № 7; 1990. №11.</w:t>
      </w:r>
    </w:p>
    <w:p w14:paraId="28BC615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 2; 2001, № 5; 2008. № 2.</w:t>
      </w:r>
    </w:p>
    <w:p w14:paraId="5DEFDA7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223. Транспортное право. 1999, № 2.</w:t>
      </w:r>
    </w:p>
    <w:p w14:paraId="559DE5F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Тюремный</w:t>
      </w:r>
      <w:r>
        <w:rPr>
          <w:rStyle w:val="WW8Num2z0"/>
          <w:rFonts w:ascii="Verdana" w:hAnsi="Verdana"/>
          <w:color w:val="000000"/>
          <w:sz w:val="18"/>
          <w:szCs w:val="18"/>
        </w:rPr>
        <w:t> </w:t>
      </w:r>
      <w:r>
        <w:rPr>
          <w:rFonts w:ascii="Verdana" w:hAnsi="Verdana"/>
          <w:color w:val="000000"/>
          <w:sz w:val="18"/>
          <w:szCs w:val="18"/>
        </w:rPr>
        <w:t>вестник. 1894. № 6.</w:t>
      </w:r>
    </w:p>
    <w:p w14:paraId="258C3EE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225. Юридический вестник. 1880; 1883; 1884.1. Г.</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1055D54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Безгин</w:t>
      </w:r>
      <w:r>
        <w:rPr>
          <w:rStyle w:val="WW8Num2z0"/>
          <w:rFonts w:ascii="Verdana" w:hAnsi="Verdana"/>
          <w:color w:val="000000"/>
          <w:sz w:val="18"/>
          <w:szCs w:val="18"/>
        </w:rPr>
        <w:t> </w:t>
      </w:r>
      <w:r>
        <w:rPr>
          <w:rFonts w:ascii="Verdana" w:hAnsi="Verdana"/>
          <w:color w:val="000000"/>
          <w:sz w:val="18"/>
          <w:szCs w:val="18"/>
        </w:rPr>
        <w:t>В.Б. Традиционные формы крестьянского протеста (Губернии центрального черноземья, начало XX в.) // Политическая история России первой четверти XX в.: Памяти профессора В.И. Старцева. СПб.: Д.А.Р.К., 2006.</w:t>
      </w:r>
    </w:p>
    <w:p w14:paraId="47E492F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К.С., Короткова Н.В. Общественный порядок как категория полицейского права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Вып.2. М., 2000.</w:t>
      </w:r>
    </w:p>
    <w:p w14:paraId="26E7A73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228. Берндтс Эд. Задачи, система и метод науки административного права // Русский вестник. 1897.</w:t>
      </w:r>
    </w:p>
    <w:p w14:paraId="200792E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229. Васильев С. Новые подходы к понятию безопасности // Обозреватель Observer. 1999. №3 (110).</w:t>
      </w:r>
    </w:p>
    <w:p w14:paraId="5D9B3CD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230. Гольц В. Учение об управлении // Юридический вестник. 1880,</w:t>
      </w:r>
    </w:p>
    <w:p w14:paraId="2779382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Доронин</w:t>
      </w:r>
      <w:r>
        <w:rPr>
          <w:rStyle w:val="WW8Num2z0"/>
          <w:rFonts w:ascii="Verdana" w:hAnsi="Verdana"/>
          <w:color w:val="000000"/>
          <w:sz w:val="18"/>
          <w:szCs w:val="18"/>
        </w:rPr>
        <w:t> </w:t>
      </w:r>
      <w:r>
        <w:rPr>
          <w:rFonts w:ascii="Verdana" w:hAnsi="Verdana"/>
          <w:color w:val="000000"/>
          <w:sz w:val="18"/>
          <w:szCs w:val="18"/>
        </w:rPr>
        <w:t>А.М., Мушкет И.И. Департамент полиции МВД Российской империи и охрана государственной границы // Правоведение. СПб.: Изд-во С.-Петербург, ун-та, 2001, № 5.</w:t>
      </w:r>
    </w:p>
    <w:p w14:paraId="706B1CC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Калачев</w:t>
      </w:r>
      <w:r>
        <w:rPr>
          <w:rStyle w:val="WW8Num2z0"/>
          <w:rFonts w:ascii="Verdana" w:hAnsi="Verdana"/>
          <w:color w:val="000000"/>
          <w:sz w:val="18"/>
          <w:szCs w:val="18"/>
        </w:rPr>
        <w:t> </w:t>
      </w:r>
      <w:r>
        <w:rPr>
          <w:rFonts w:ascii="Verdana" w:hAnsi="Verdana"/>
          <w:color w:val="000000"/>
          <w:sz w:val="18"/>
          <w:szCs w:val="18"/>
        </w:rPr>
        <w:t>Б.Ф. О категории «</w:t>
      </w:r>
      <w:r>
        <w:rPr>
          <w:rStyle w:val="WW8Num3z0"/>
          <w:rFonts w:ascii="Verdana" w:hAnsi="Verdana"/>
          <w:color w:val="4682B4"/>
          <w:sz w:val="18"/>
          <w:szCs w:val="18"/>
        </w:rPr>
        <w:t>национальная безопасность</w:t>
      </w:r>
      <w:r>
        <w:rPr>
          <w:rFonts w:ascii="Verdana" w:hAnsi="Verdana"/>
          <w:color w:val="000000"/>
          <w:sz w:val="18"/>
          <w:szCs w:val="18"/>
        </w:rPr>
        <w:t>», смежных понятиях и внутренних параметрах // Насилие. Личность. Общество: Тезисы научно-практической конференции. М.: ВНИИ МВД России, 2000.</w:t>
      </w:r>
    </w:p>
    <w:p w14:paraId="583C19D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Н.В. Деятельность охранных отделений (конец XIX -XX вв.) // Правоведение. СПб., 2008. № 2.</w:t>
      </w:r>
    </w:p>
    <w:p w14:paraId="14B8509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Кобозев</w:t>
      </w:r>
      <w:r>
        <w:rPr>
          <w:rStyle w:val="WW8Num2z0"/>
          <w:rFonts w:ascii="Verdana" w:hAnsi="Verdana"/>
          <w:color w:val="000000"/>
          <w:sz w:val="18"/>
          <w:szCs w:val="18"/>
        </w:rPr>
        <w:t> </w:t>
      </w:r>
      <w:r>
        <w:rPr>
          <w:rFonts w:ascii="Verdana" w:hAnsi="Verdana"/>
          <w:color w:val="000000"/>
          <w:sz w:val="18"/>
          <w:szCs w:val="18"/>
        </w:rPr>
        <w:t>A.A. Профессиональная подготовка полицейских кадров в период образования и становления МВД Российской империи // История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2006, № 5.</w:t>
      </w:r>
    </w:p>
    <w:p w14:paraId="7DF91BA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235.</w:t>
      </w:r>
      <w:r>
        <w:rPr>
          <w:rStyle w:val="WW8Num2z0"/>
          <w:rFonts w:ascii="Verdana" w:hAnsi="Verdana"/>
          <w:color w:val="000000"/>
          <w:sz w:val="18"/>
          <w:szCs w:val="18"/>
        </w:rPr>
        <w:t> </w:t>
      </w:r>
      <w:r>
        <w:rPr>
          <w:rStyle w:val="WW8Num3z0"/>
          <w:rFonts w:ascii="Verdana" w:hAnsi="Verdana"/>
          <w:color w:val="4682B4"/>
          <w:sz w:val="18"/>
          <w:szCs w:val="18"/>
        </w:rPr>
        <w:t>Липень</w:t>
      </w:r>
      <w:r>
        <w:rPr>
          <w:rStyle w:val="WW8Num2z0"/>
          <w:rFonts w:ascii="Verdana" w:hAnsi="Verdana"/>
          <w:color w:val="000000"/>
          <w:sz w:val="18"/>
          <w:szCs w:val="18"/>
        </w:rPr>
        <w:t> </w:t>
      </w:r>
      <w:r>
        <w:rPr>
          <w:rFonts w:ascii="Verdana" w:hAnsi="Verdana"/>
          <w:color w:val="000000"/>
          <w:sz w:val="18"/>
          <w:szCs w:val="18"/>
        </w:rPr>
        <w:t>С. В. Принципиальный вопрос совершенствования законодательства // Российское законодательство: становление и применение. Реферативный сборник. М., 1993.</w:t>
      </w:r>
    </w:p>
    <w:p w14:paraId="58A7C61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М.К. К истории русского уголовного права 18 в. // Журнал гражданского и уголовного права. 1885. № 12.</w:t>
      </w:r>
    </w:p>
    <w:p w14:paraId="37673F2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Н.Д., Нурадинов Ш.М. Организационно-правовые основы развития органов внутренних дел на транспорте в дореволюционной России // Транспортное право. М.: Юрист, 1999, № 2.</w:t>
      </w:r>
    </w:p>
    <w:p w14:paraId="0EEE194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Мамонов</w:t>
      </w:r>
      <w:r>
        <w:rPr>
          <w:rStyle w:val="WW8Num2z0"/>
          <w:rFonts w:ascii="Verdana" w:hAnsi="Verdana"/>
          <w:color w:val="000000"/>
          <w:sz w:val="18"/>
          <w:szCs w:val="18"/>
        </w:rPr>
        <w:t> </w:t>
      </w:r>
      <w:r>
        <w:rPr>
          <w:rFonts w:ascii="Verdana" w:hAnsi="Verdana"/>
          <w:color w:val="000000"/>
          <w:sz w:val="18"/>
          <w:szCs w:val="18"/>
        </w:rPr>
        <w:t>В.В. Понятие и место национальной безопасности в системе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строя России // Журнал российского права. М.: Норма. 2003. № 6.</w:t>
      </w:r>
    </w:p>
    <w:p w14:paraId="5F4D74E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Нарбутов</w:t>
      </w:r>
      <w:r>
        <w:rPr>
          <w:rStyle w:val="WW8Num2z0"/>
          <w:rFonts w:ascii="Verdana" w:hAnsi="Verdana"/>
          <w:color w:val="000000"/>
          <w:sz w:val="18"/>
          <w:szCs w:val="18"/>
        </w:rPr>
        <w:t> </w:t>
      </w:r>
      <w:r>
        <w:rPr>
          <w:rFonts w:ascii="Verdana" w:hAnsi="Verdana"/>
          <w:color w:val="000000"/>
          <w:sz w:val="18"/>
          <w:szCs w:val="18"/>
        </w:rPr>
        <w:t>Р.В. Проект развития полицейских органов России 1907г. // Советское государство и право. 1990. №11.</w:t>
      </w:r>
    </w:p>
    <w:p w14:paraId="398B1BF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И.Л. Меры пресечения в дореволюционной России // Советское государство и право, 1988. № 7.</w:t>
      </w:r>
    </w:p>
    <w:p w14:paraId="28BC75E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241. Политическая полиция в российской государственности первой половины XX века) // Современные зарубежные исследования русской правовой мысли XIX века. Реферативный сборник. М.: Изд-во</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АН СССР, 1982, Вып. 1.</w:t>
      </w:r>
    </w:p>
    <w:p w14:paraId="6102CD1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Полубинский</w:t>
      </w:r>
      <w:r>
        <w:rPr>
          <w:rStyle w:val="WW8Num2z0"/>
          <w:rFonts w:ascii="Verdana" w:hAnsi="Verdana"/>
          <w:color w:val="000000"/>
          <w:sz w:val="18"/>
          <w:szCs w:val="18"/>
        </w:rPr>
        <w:t> </w:t>
      </w:r>
      <w:r>
        <w:rPr>
          <w:rFonts w:ascii="Verdana" w:hAnsi="Verdana"/>
          <w:color w:val="000000"/>
          <w:sz w:val="18"/>
          <w:szCs w:val="18"/>
        </w:rPr>
        <w:t>В.И. Два века на</w:t>
      </w:r>
      <w:r>
        <w:rPr>
          <w:rStyle w:val="WW8Num2z0"/>
          <w:rFonts w:ascii="Verdana" w:hAnsi="Verdana"/>
          <w:color w:val="000000"/>
          <w:sz w:val="18"/>
          <w:szCs w:val="18"/>
        </w:rPr>
        <w:t> </w:t>
      </w:r>
      <w:r>
        <w:rPr>
          <w:rStyle w:val="WW8Num3z0"/>
          <w:rFonts w:ascii="Verdana" w:hAnsi="Verdana"/>
          <w:color w:val="4682B4"/>
          <w:sz w:val="18"/>
          <w:szCs w:val="18"/>
        </w:rPr>
        <w:t>страже</w:t>
      </w:r>
      <w:r>
        <w:rPr>
          <w:rStyle w:val="WW8Num2z0"/>
          <w:rFonts w:ascii="Verdana" w:hAnsi="Verdana"/>
          <w:color w:val="000000"/>
          <w:sz w:val="18"/>
          <w:szCs w:val="18"/>
        </w:rPr>
        <w:t> </w:t>
      </w:r>
      <w:r>
        <w:rPr>
          <w:rFonts w:ascii="Verdana" w:hAnsi="Verdana"/>
          <w:color w:val="000000"/>
          <w:sz w:val="18"/>
          <w:szCs w:val="18"/>
        </w:rPr>
        <w:t>правопорядка. К 200-летию МВД России // Журнал российского права. М.: Норма, 2002, № 9.</w:t>
      </w:r>
    </w:p>
    <w:p w14:paraId="4383E15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Седунов</w:t>
      </w:r>
      <w:r>
        <w:rPr>
          <w:rStyle w:val="WW8Num2z0"/>
          <w:rFonts w:ascii="Verdana" w:hAnsi="Verdana"/>
          <w:color w:val="000000"/>
          <w:sz w:val="18"/>
          <w:szCs w:val="18"/>
        </w:rPr>
        <w:t> </w:t>
      </w:r>
      <w:r>
        <w:rPr>
          <w:rFonts w:ascii="Verdana" w:hAnsi="Verdana"/>
          <w:color w:val="000000"/>
          <w:sz w:val="18"/>
          <w:szCs w:val="18"/>
        </w:rPr>
        <w:t>A.B. Губернские власти и проблема государственной безопасности в XIX — начале XX вв. (по материалам Псковской губернии) / Исторические чтения на Лубянке. 2003 г. Власть и органы государственной безопасности. М.? 2004.</w:t>
      </w:r>
    </w:p>
    <w:p w14:paraId="3567F66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Сизиков</w:t>
      </w:r>
      <w:r>
        <w:rPr>
          <w:rStyle w:val="WW8Num2z0"/>
          <w:rFonts w:ascii="Verdana" w:hAnsi="Verdana"/>
          <w:color w:val="000000"/>
          <w:sz w:val="18"/>
          <w:szCs w:val="18"/>
        </w:rPr>
        <w:t> </w:t>
      </w:r>
      <w:r>
        <w:rPr>
          <w:rFonts w:ascii="Verdana" w:hAnsi="Verdana"/>
          <w:color w:val="000000"/>
          <w:sz w:val="18"/>
          <w:szCs w:val="18"/>
        </w:rPr>
        <w:t>М.И. Полиция Российской империи в середине 18 в. // Государство и право. 1993. № 11.</w:t>
      </w:r>
    </w:p>
    <w:p w14:paraId="7065CC8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245. Скотт Дж.</w:t>
      </w:r>
      <w:r>
        <w:rPr>
          <w:rStyle w:val="WW8Num2z0"/>
          <w:rFonts w:ascii="Verdana" w:hAnsi="Verdana"/>
          <w:color w:val="000000"/>
          <w:sz w:val="18"/>
          <w:szCs w:val="18"/>
        </w:rPr>
        <w:t> </w:t>
      </w:r>
      <w:r>
        <w:rPr>
          <w:rStyle w:val="WW8Num3z0"/>
          <w:rFonts w:ascii="Verdana" w:hAnsi="Verdana"/>
          <w:color w:val="4682B4"/>
          <w:sz w:val="18"/>
          <w:szCs w:val="18"/>
        </w:rPr>
        <w:t>Оружие</w:t>
      </w:r>
      <w:r>
        <w:rPr>
          <w:rStyle w:val="WW8Num2z0"/>
          <w:rFonts w:ascii="Verdana" w:hAnsi="Verdana"/>
          <w:color w:val="000000"/>
          <w:sz w:val="18"/>
          <w:szCs w:val="18"/>
        </w:rPr>
        <w:t> </w:t>
      </w:r>
      <w:r>
        <w:rPr>
          <w:rFonts w:ascii="Verdana" w:hAnsi="Verdana"/>
          <w:color w:val="000000"/>
          <w:sz w:val="18"/>
          <w:szCs w:val="18"/>
        </w:rPr>
        <w:t>слабых: повседневное сопротивление и его значение // Великий незнакомец. Крестьяне и фермеры в современном мире. Хрестоматия / Сост. Т. Шанин. М., 1992.</w:t>
      </w:r>
    </w:p>
    <w:p w14:paraId="0C64267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Титкова</w:t>
      </w:r>
      <w:r>
        <w:rPr>
          <w:rStyle w:val="WW8Num2z0"/>
          <w:rFonts w:ascii="Verdana" w:hAnsi="Verdana"/>
          <w:color w:val="000000"/>
          <w:sz w:val="18"/>
          <w:szCs w:val="18"/>
        </w:rPr>
        <w:t> </w:t>
      </w:r>
      <w:r>
        <w:rPr>
          <w:rFonts w:ascii="Verdana" w:hAnsi="Verdana"/>
          <w:color w:val="000000"/>
          <w:sz w:val="18"/>
          <w:szCs w:val="18"/>
        </w:rPr>
        <w:t>С.С. Уголовное уложение Российской империи 1903 г. (предпосылки создания и основные институты) // Вопросы истории права и правовой политики в эксплуататорском государстве. Сборник научных трудов. М., 1989.</w:t>
      </w:r>
    </w:p>
    <w:p w14:paraId="792491B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Тюнин</w:t>
      </w:r>
      <w:r>
        <w:rPr>
          <w:rStyle w:val="WW8Num2z0"/>
          <w:rFonts w:ascii="Verdana" w:hAnsi="Verdana"/>
          <w:color w:val="000000"/>
          <w:sz w:val="18"/>
          <w:szCs w:val="18"/>
        </w:rPr>
        <w:t> </w:t>
      </w:r>
      <w:r>
        <w:rPr>
          <w:rFonts w:ascii="Verdana" w:hAnsi="Verdana"/>
          <w:color w:val="000000"/>
          <w:sz w:val="18"/>
          <w:szCs w:val="18"/>
        </w:rPr>
        <w:t>В.И. Экономические преступления в Уголовном</w:t>
      </w:r>
      <w:r>
        <w:rPr>
          <w:rStyle w:val="WW8Num2z0"/>
          <w:rFonts w:ascii="Verdana" w:hAnsi="Verdana"/>
          <w:color w:val="000000"/>
          <w:sz w:val="18"/>
          <w:szCs w:val="18"/>
        </w:rPr>
        <w:t> </w:t>
      </w:r>
      <w:r>
        <w:rPr>
          <w:rStyle w:val="WW8Num3z0"/>
          <w:rFonts w:ascii="Verdana" w:hAnsi="Verdana"/>
          <w:color w:val="4682B4"/>
          <w:sz w:val="18"/>
          <w:szCs w:val="18"/>
        </w:rPr>
        <w:t>уложении</w:t>
      </w:r>
      <w:r>
        <w:rPr>
          <w:rStyle w:val="WW8Num2z0"/>
          <w:rFonts w:ascii="Verdana" w:hAnsi="Verdana"/>
          <w:color w:val="000000"/>
          <w:sz w:val="18"/>
          <w:szCs w:val="18"/>
        </w:rPr>
        <w:t> </w:t>
      </w:r>
      <w:r>
        <w:rPr>
          <w:rFonts w:ascii="Verdana" w:hAnsi="Verdana"/>
          <w:color w:val="000000"/>
          <w:sz w:val="18"/>
          <w:szCs w:val="18"/>
        </w:rPr>
        <w:t>1903 г. (к истории создания Уголовного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Fonts w:ascii="Verdana" w:hAnsi="Verdana"/>
          <w:color w:val="000000"/>
          <w:sz w:val="18"/>
          <w:szCs w:val="18"/>
        </w:rPr>
        <w:t>) // Правоведение. СПб.: Изд-во С.-Петербург, ун-та, 2000, № 2.</w:t>
      </w:r>
    </w:p>
    <w:p w14:paraId="0AF8498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Л. И. Департамент полиции в борьбе с революцией 1905—1907 гг. // Самодержавие и крупный капитал в России в конце XIX — начале XX в. М., 1982.</w:t>
      </w:r>
    </w:p>
    <w:p w14:paraId="722933F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Халипов</w:t>
      </w:r>
      <w:r>
        <w:rPr>
          <w:rStyle w:val="WW8Num2z0"/>
          <w:rFonts w:ascii="Verdana" w:hAnsi="Verdana"/>
          <w:color w:val="000000"/>
          <w:sz w:val="18"/>
          <w:szCs w:val="18"/>
        </w:rPr>
        <w:t> </w:t>
      </w:r>
      <w:r>
        <w:rPr>
          <w:rFonts w:ascii="Verdana" w:hAnsi="Verdana"/>
          <w:color w:val="000000"/>
          <w:sz w:val="18"/>
          <w:szCs w:val="18"/>
        </w:rPr>
        <w:t>В.Ф. Безопасность // Политическая энциклопедия: В 2 т. М., 2000.</w:t>
      </w:r>
    </w:p>
    <w:p w14:paraId="31BBF4A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Ходаковский</w:t>
      </w:r>
      <w:r>
        <w:rPr>
          <w:rStyle w:val="WW8Num2z0"/>
          <w:rFonts w:ascii="Verdana" w:hAnsi="Verdana"/>
          <w:color w:val="000000"/>
          <w:sz w:val="18"/>
          <w:szCs w:val="18"/>
        </w:rPr>
        <w:t> </w:t>
      </w:r>
      <w:r>
        <w:rPr>
          <w:rFonts w:ascii="Verdana" w:hAnsi="Verdana"/>
          <w:color w:val="000000"/>
          <w:sz w:val="18"/>
          <w:szCs w:val="18"/>
        </w:rPr>
        <w:t>Е.А. Цивилизованный подход к разработке концепции национальной безопасности России // Безопасность. Информационный сборник. №11, 1995.</w:t>
      </w:r>
    </w:p>
    <w:p w14:paraId="12A5AE2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251. Шайкевич С. Учение о</w:t>
      </w:r>
      <w:r>
        <w:rPr>
          <w:rStyle w:val="WW8Num2z0"/>
          <w:rFonts w:ascii="Verdana" w:hAnsi="Verdana"/>
          <w:color w:val="000000"/>
          <w:sz w:val="18"/>
          <w:szCs w:val="18"/>
        </w:rPr>
        <w:t> </w:t>
      </w:r>
      <w:r>
        <w:rPr>
          <w:rStyle w:val="WW8Num3z0"/>
          <w:rFonts w:ascii="Verdana" w:hAnsi="Verdana"/>
          <w:color w:val="4682B4"/>
          <w:sz w:val="18"/>
          <w:szCs w:val="18"/>
        </w:rPr>
        <w:t>краже</w:t>
      </w:r>
      <w:r>
        <w:rPr>
          <w:rStyle w:val="WW8Num2z0"/>
          <w:rFonts w:ascii="Verdana" w:hAnsi="Verdana"/>
          <w:color w:val="000000"/>
          <w:sz w:val="18"/>
          <w:szCs w:val="18"/>
        </w:rPr>
        <w:t> </w:t>
      </w:r>
      <w:r>
        <w:rPr>
          <w:rFonts w:ascii="Verdana" w:hAnsi="Verdana"/>
          <w:color w:val="000000"/>
          <w:sz w:val="18"/>
          <w:szCs w:val="18"/>
        </w:rPr>
        <w:t>со взломом. // Юридический вестник. 1867. № 1.</w:t>
      </w:r>
    </w:p>
    <w:p w14:paraId="791778F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Шеймин</w:t>
      </w:r>
      <w:r>
        <w:rPr>
          <w:rStyle w:val="WW8Num2z0"/>
          <w:rFonts w:ascii="Verdana" w:hAnsi="Verdana"/>
          <w:color w:val="000000"/>
          <w:sz w:val="18"/>
          <w:szCs w:val="18"/>
        </w:rPr>
        <w:t> </w:t>
      </w:r>
      <w:r>
        <w:rPr>
          <w:rFonts w:ascii="Verdana" w:hAnsi="Verdana"/>
          <w:color w:val="000000"/>
          <w:sz w:val="18"/>
          <w:szCs w:val="18"/>
        </w:rPr>
        <w:t>П. Полиция // Энциклопедический словарь Т. XXIV / Изд. Ф.А.</w:t>
      </w:r>
      <w:r>
        <w:rPr>
          <w:rStyle w:val="WW8Num2z0"/>
          <w:rFonts w:ascii="Verdana" w:hAnsi="Verdana"/>
          <w:color w:val="000000"/>
          <w:sz w:val="18"/>
          <w:szCs w:val="18"/>
        </w:rPr>
        <w:t> </w:t>
      </w:r>
      <w:r>
        <w:rPr>
          <w:rStyle w:val="WW8Num3z0"/>
          <w:rFonts w:ascii="Verdana" w:hAnsi="Verdana"/>
          <w:color w:val="4682B4"/>
          <w:sz w:val="18"/>
          <w:szCs w:val="18"/>
        </w:rPr>
        <w:t>Брокгауз</w:t>
      </w:r>
      <w:r>
        <w:rPr>
          <w:rFonts w:ascii="Verdana" w:hAnsi="Verdana"/>
          <w:color w:val="000000"/>
          <w:sz w:val="18"/>
          <w:szCs w:val="18"/>
        </w:rPr>
        <w:t>, И.А. Ефрон. СПб., 1898.</w:t>
      </w:r>
    </w:p>
    <w:p w14:paraId="14898C2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253. Яковлев JI.C. Правовое регламентирование охраны безопасности России в период империализма // Государственно-правовые вопросы в деятельности органов государственной безопасности: Сб. статей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А.П. Савченко. М., 1988.</w:t>
      </w:r>
    </w:p>
    <w:p w14:paraId="7BD292F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254. I. ДИССЕРТАЦИИ И АВТОРЕФЕРАТЫ ДИССЕРТАЦИЙ:</w:t>
      </w:r>
    </w:p>
    <w:p w14:paraId="585C6BD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И.В. Уложение о наказаниях уголовных и исправительных 1845 г. (предпосылки, история создания, государственно-правовой анализ): Дис. . кан. юрид. наук; Саратов, 1990.</w:t>
      </w:r>
    </w:p>
    <w:p w14:paraId="6CA2D33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Балыбин</w:t>
      </w:r>
      <w:r>
        <w:rPr>
          <w:rStyle w:val="WW8Num2z0"/>
          <w:rFonts w:ascii="Verdana" w:hAnsi="Verdana"/>
          <w:color w:val="000000"/>
          <w:sz w:val="18"/>
          <w:szCs w:val="18"/>
        </w:rPr>
        <w:t> </w:t>
      </w:r>
      <w:r>
        <w:rPr>
          <w:rFonts w:ascii="Verdana" w:hAnsi="Verdana"/>
          <w:color w:val="000000"/>
          <w:sz w:val="18"/>
          <w:szCs w:val="18"/>
        </w:rPr>
        <w:t>В.А. Уголовное уложение Российской империи 1903 г.:</w:t>
      </w:r>
    </w:p>
    <w:p w14:paraId="3D8E3F0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257. Дис. . канд. юрид. наук. JL, 1982.Г</w:t>
      </w:r>
    </w:p>
    <w:p w14:paraId="151492D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Бесов</w:t>
      </w:r>
      <w:r>
        <w:rPr>
          <w:rStyle w:val="WW8Num2z0"/>
          <w:rFonts w:ascii="Verdana" w:hAnsi="Verdana"/>
          <w:color w:val="000000"/>
          <w:sz w:val="18"/>
          <w:szCs w:val="18"/>
        </w:rPr>
        <w:t> </w:t>
      </w:r>
      <w:r>
        <w:rPr>
          <w:rFonts w:ascii="Verdana" w:hAnsi="Verdana"/>
          <w:color w:val="000000"/>
          <w:sz w:val="18"/>
          <w:szCs w:val="18"/>
        </w:rPr>
        <w:t>А.Г. Военная политика России в XIX в.: Автореф. дис. . докт. ист. наук. М., 2002.</w:t>
      </w:r>
    </w:p>
    <w:p w14:paraId="5151E46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Верещагина</w:t>
      </w:r>
      <w:r>
        <w:rPr>
          <w:rStyle w:val="WW8Num2z0"/>
          <w:rFonts w:ascii="Verdana" w:hAnsi="Verdana"/>
          <w:color w:val="000000"/>
          <w:sz w:val="18"/>
          <w:szCs w:val="18"/>
        </w:rPr>
        <w:t> </w:t>
      </w:r>
      <w:r>
        <w:rPr>
          <w:rFonts w:ascii="Verdana" w:hAnsi="Verdana"/>
          <w:color w:val="000000"/>
          <w:sz w:val="18"/>
          <w:szCs w:val="18"/>
        </w:rPr>
        <w:t>A.B. Реформа уголовной юстиции 1864 г. и ее значение для преобразования уголовного процесса Российской Федерации: Дис. . канд. юрид. наук. М., 1993.</w:t>
      </w:r>
    </w:p>
    <w:p w14:paraId="4DB4E46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Гибов</w:t>
      </w:r>
      <w:r>
        <w:rPr>
          <w:rStyle w:val="WW8Num2z0"/>
          <w:rFonts w:ascii="Verdana" w:hAnsi="Verdana"/>
          <w:color w:val="000000"/>
          <w:sz w:val="18"/>
          <w:szCs w:val="18"/>
        </w:rPr>
        <w:t> </w:t>
      </w:r>
      <w:r>
        <w:rPr>
          <w:rFonts w:ascii="Verdana" w:hAnsi="Verdana"/>
          <w:color w:val="000000"/>
          <w:sz w:val="18"/>
          <w:szCs w:val="18"/>
        </w:rPr>
        <w:t>B.B. Сыскная полиция в механизме Российского государства (теоретический и историко-правовой аспект): Дис. . канд. юрид. наук. СПб., 1998.</w:t>
      </w:r>
    </w:p>
    <w:p w14:paraId="2FABA6E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 xml:space="preserve">С.С. Организационно-правовые основы взаимодействия полиции Российской империи с другими государственными органами (XIX-начало XX вв.): Дис. . канд. юрид. наук. М., </w:t>
      </w:r>
      <w:r>
        <w:rPr>
          <w:rFonts w:ascii="Verdana" w:hAnsi="Verdana"/>
          <w:color w:val="000000"/>
          <w:sz w:val="18"/>
          <w:szCs w:val="18"/>
        </w:rPr>
        <w:lastRenderedPageBreak/>
        <w:t>2007.</w:t>
      </w:r>
    </w:p>
    <w:p w14:paraId="672EB11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Горшенева</w:t>
      </w:r>
      <w:r>
        <w:rPr>
          <w:rStyle w:val="WW8Num2z0"/>
          <w:rFonts w:ascii="Verdana" w:hAnsi="Verdana"/>
          <w:color w:val="000000"/>
          <w:sz w:val="18"/>
          <w:szCs w:val="18"/>
        </w:rPr>
        <w:t> </w:t>
      </w:r>
      <w:r>
        <w:rPr>
          <w:rFonts w:ascii="Verdana" w:hAnsi="Verdana"/>
          <w:color w:val="000000"/>
          <w:sz w:val="18"/>
          <w:szCs w:val="18"/>
        </w:rPr>
        <w:t>И.А. Полиция в механизме современного демократического государства (теоретико-правовые аспекты): Дис. . канд. юрид. наук. М., 2002.</w:t>
      </w:r>
    </w:p>
    <w:p w14:paraId="054C18D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Гущин</w:t>
      </w:r>
      <w:r>
        <w:rPr>
          <w:rStyle w:val="WW8Num2z0"/>
          <w:rFonts w:ascii="Verdana" w:hAnsi="Verdana"/>
          <w:color w:val="000000"/>
          <w:sz w:val="18"/>
          <w:szCs w:val="18"/>
        </w:rPr>
        <w:t> </w:t>
      </w:r>
      <w:r>
        <w:rPr>
          <w:rFonts w:ascii="Verdana" w:hAnsi="Verdana"/>
          <w:color w:val="000000"/>
          <w:sz w:val="18"/>
          <w:szCs w:val="18"/>
        </w:rPr>
        <w:t>C.B. Система внутренней безопасности: сущность, структура, функции: Дис. . д-ра социол. наук. М., 1996.</w:t>
      </w:r>
    </w:p>
    <w:p w14:paraId="5361E25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Данилейко</w:t>
      </w:r>
      <w:r>
        <w:rPr>
          <w:rStyle w:val="WW8Num2z0"/>
          <w:rFonts w:ascii="Verdana" w:hAnsi="Verdana"/>
          <w:color w:val="000000"/>
          <w:sz w:val="18"/>
          <w:szCs w:val="18"/>
        </w:rPr>
        <w:t> </w:t>
      </w:r>
      <w:r>
        <w:rPr>
          <w:rFonts w:ascii="Verdana" w:hAnsi="Verdana"/>
          <w:color w:val="000000"/>
          <w:sz w:val="18"/>
          <w:szCs w:val="18"/>
        </w:rPr>
        <w:t>В.В. Теоретико-правовые проблемы обеспечения национальной безопасности России: Автореф. дис. . канд. юрид. наук. СПб., 2010.</w:t>
      </w:r>
    </w:p>
    <w:p w14:paraId="6D36306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В.А. Сыск и политическая полиция самодержавной России. (Историко-правовой аспект): Дис. . канд. юрид. наук. СПб., 1996.</w:t>
      </w:r>
    </w:p>
    <w:p w14:paraId="52EC9E3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Жаров</w:t>
      </w:r>
      <w:r>
        <w:rPr>
          <w:rStyle w:val="WW8Num2z0"/>
          <w:rFonts w:ascii="Verdana" w:hAnsi="Verdana"/>
          <w:color w:val="000000"/>
          <w:sz w:val="18"/>
          <w:szCs w:val="18"/>
        </w:rPr>
        <w:t> </w:t>
      </w:r>
      <w:r>
        <w:rPr>
          <w:rFonts w:ascii="Verdana" w:hAnsi="Verdana"/>
          <w:color w:val="000000"/>
          <w:sz w:val="18"/>
          <w:szCs w:val="18"/>
        </w:rPr>
        <w:t>C.B. Нормативное регулирование деятельности политической полиции Российской империи: Дис. канд. юрид. наук. Екатеринбург, 2000.</w:t>
      </w:r>
    </w:p>
    <w:p w14:paraId="5A7F5F81"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Золотарев</w:t>
      </w:r>
      <w:r>
        <w:rPr>
          <w:rStyle w:val="WW8Num2z0"/>
          <w:rFonts w:ascii="Verdana" w:hAnsi="Verdana"/>
          <w:color w:val="000000"/>
          <w:sz w:val="18"/>
          <w:szCs w:val="18"/>
        </w:rPr>
        <w:t> </w:t>
      </w:r>
      <w:r>
        <w:rPr>
          <w:rFonts w:ascii="Verdana" w:hAnsi="Verdana"/>
          <w:color w:val="000000"/>
          <w:sz w:val="18"/>
          <w:szCs w:val="18"/>
        </w:rPr>
        <w:t>В.А. Военная безопасность России: политико-правовые проблемы: Дис. д. юрид. наук. М., 1999.</w:t>
      </w:r>
    </w:p>
    <w:p w14:paraId="637FAD6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Е.А. Правовые основы организации и деятельности общей полиции России (XVIII-начало XX вв.): Дис. . канд. юрид. наук. Ростов-на-Дону, 2003.</w:t>
      </w:r>
    </w:p>
    <w:p w14:paraId="342D3F6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Канищева</w:t>
      </w:r>
      <w:r>
        <w:rPr>
          <w:rStyle w:val="WW8Num2z0"/>
          <w:rFonts w:ascii="Verdana" w:hAnsi="Verdana"/>
          <w:color w:val="000000"/>
          <w:sz w:val="18"/>
          <w:szCs w:val="18"/>
        </w:rPr>
        <w:t> </w:t>
      </w:r>
      <w:r>
        <w:rPr>
          <w:rFonts w:ascii="Verdana" w:hAnsi="Verdana"/>
          <w:color w:val="000000"/>
          <w:sz w:val="18"/>
          <w:szCs w:val="18"/>
        </w:rPr>
        <w:t>Ж.Н. Внутренняя безопасность общества: Дис. . кан. фил. наук. Москва, 2001.</w:t>
      </w:r>
    </w:p>
    <w:p w14:paraId="46E7636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И.В. Роль института жандармерии в сохранении государственного строя России в XIX в.: Автореф. дис. . канд. ист. наук. Москва, 1994. ,</w:t>
      </w:r>
    </w:p>
    <w:p w14:paraId="35DE788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C.B. Уголовная полиция в системе органов охраны общественного порядка Российской империи в начале XX в. (по материалам</w:t>
      </w:r>
    </w:p>
    <w:p w14:paraId="32C3DA9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272. Самарской, Саратовской и Пензенской губерний): Дис. . канд. ист. наук. Самара, 2008.</w:t>
      </w:r>
    </w:p>
    <w:p w14:paraId="1EA6C2F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В.Н. Становление и развитие законодательства о полиции в России в XVIII — начале XX вв.: Дис. . канд. юрид. наук. М., 1998.</w:t>
      </w:r>
    </w:p>
    <w:p w14:paraId="7E92DA0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Матиенко</w:t>
      </w:r>
      <w:r>
        <w:rPr>
          <w:rStyle w:val="WW8Num2z0"/>
          <w:rFonts w:ascii="Verdana" w:hAnsi="Verdana"/>
          <w:color w:val="000000"/>
          <w:sz w:val="18"/>
          <w:szCs w:val="18"/>
        </w:rPr>
        <w:t> </w:t>
      </w:r>
      <w:r>
        <w:rPr>
          <w:rFonts w:ascii="Verdana" w:hAnsi="Verdana"/>
          <w:color w:val="000000"/>
          <w:sz w:val="18"/>
          <w:szCs w:val="18"/>
        </w:rPr>
        <w:t>Т.Л. Сыскная полиция в России во второй половине XIX начале XX вв. Дис. . канд. юрид. наук. М., 1999.</w:t>
      </w:r>
    </w:p>
    <w:p w14:paraId="62C2CC8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С.З. Безопасность российского государства как политическая проблема: Автореф. дис. . докт. полит, наук. Москва, 1998.</w:t>
      </w:r>
    </w:p>
    <w:p w14:paraId="662E3C3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И.Ю. Становление полицейского законодательства Российской империи в сфере обеспечения безопасности во второй половине XVII первой трети XIX века: Дис. . канд. юрид. наук. Нижний Новгород, 2001.</w:t>
      </w:r>
    </w:p>
    <w:p w14:paraId="16C9525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Радуто</w:t>
      </w:r>
      <w:r>
        <w:rPr>
          <w:rStyle w:val="WW8Num2z0"/>
          <w:rFonts w:ascii="Verdana" w:hAnsi="Verdana"/>
          <w:color w:val="000000"/>
          <w:sz w:val="18"/>
          <w:szCs w:val="18"/>
        </w:rPr>
        <w:t> </w:t>
      </w:r>
      <w:r>
        <w:rPr>
          <w:rFonts w:ascii="Verdana" w:hAnsi="Verdana"/>
          <w:color w:val="000000"/>
          <w:sz w:val="18"/>
          <w:szCs w:val="18"/>
        </w:rPr>
        <w:t>Р.В. Развитие уголовного судопроизводства в России в XIX в. (Историко-правовое исследование): Автореферат дис. . канд. юрид. наук. Москва, 2010.</w:t>
      </w:r>
    </w:p>
    <w:p w14:paraId="4468A23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Ф.Г. Обеспечение национальной безопасности в Российской империи: XVIII — начало XX вв.: Автореф. дис. . канд. юрид. наук. СПб., 2010.</w:t>
      </w:r>
    </w:p>
    <w:p w14:paraId="7D23937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В.В. Организация и деятельность политической полиции Поволжья в 1905-1907 гг.: Дис. . канд. юрид. наук. Москва, 2002.</w:t>
      </w:r>
    </w:p>
    <w:p w14:paraId="58DDD9C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Рытченко</w:t>
      </w:r>
      <w:r>
        <w:rPr>
          <w:rStyle w:val="WW8Num2z0"/>
          <w:rFonts w:ascii="Verdana" w:hAnsi="Verdana"/>
          <w:color w:val="000000"/>
          <w:sz w:val="18"/>
          <w:szCs w:val="18"/>
        </w:rPr>
        <w:t> </w:t>
      </w:r>
      <w:r>
        <w:rPr>
          <w:rFonts w:ascii="Verdana" w:hAnsi="Verdana"/>
          <w:color w:val="000000"/>
          <w:sz w:val="18"/>
          <w:szCs w:val="18"/>
        </w:rPr>
        <w:t>A.B. Механизм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МВД России в конце XIX начале XX века (историко-правовой аспект). Дис. . канд. юрид. наук. СПб., 2001.</w:t>
      </w:r>
    </w:p>
    <w:p w14:paraId="51F8B07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281. СкригГелев А.Е. Отдельный Корпус жандармов в системе МВД дореволюционной России (1880-1917 гг.): Автореф. дис. . канд. юрид. наук. Москва, 1983.</w:t>
      </w:r>
    </w:p>
    <w:p w14:paraId="4C97754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Теоретико-правовые аспекты обеспечения безопасности Российской Федерации: Дис. . докт. юрид. наук. СПб., 1994.I</w:t>
      </w:r>
    </w:p>
    <w:p w14:paraId="697B757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Н.В. Административно-полицейские органы царской России в борьбе с экстремизмом и террором во второй половине XIX начале</w:t>
      </w:r>
    </w:p>
    <w:p w14:paraId="4056516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284. XX веков. Дис. . канд. ист. наук. Владимир, 2000.</w:t>
      </w:r>
    </w:p>
    <w:p w14:paraId="4A7E1AA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Л.И. Департамент полиции в борьбе с революционным движением в России на рубеже Х1Х-ХХ веков (1880-1904 гг.): Автореф. дис. . канд. ист. наук. М., 1986.</w:t>
      </w:r>
    </w:p>
    <w:p w14:paraId="62D1A65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Фецыч</w:t>
      </w:r>
      <w:r>
        <w:rPr>
          <w:rStyle w:val="WW8Num2z0"/>
          <w:rFonts w:ascii="Verdana" w:hAnsi="Verdana"/>
          <w:color w:val="000000"/>
          <w:sz w:val="18"/>
          <w:szCs w:val="18"/>
        </w:rPr>
        <w:t> </w:t>
      </w:r>
      <w:r>
        <w:rPr>
          <w:rFonts w:ascii="Verdana" w:hAnsi="Verdana"/>
          <w:color w:val="000000"/>
          <w:sz w:val="18"/>
          <w:szCs w:val="18"/>
        </w:rPr>
        <w:t>Г.В. Реакционная сущность системы преступлений и</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по Уголовному уложению 1903 г. и практика его применения: Дис. . канд. юрид. наук. Львов, 1984.</w:t>
      </w:r>
    </w:p>
    <w:p w14:paraId="1FE7A62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Шелудько</w:t>
      </w:r>
      <w:r>
        <w:rPr>
          <w:rStyle w:val="WW8Num2z0"/>
          <w:rFonts w:ascii="Verdana" w:hAnsi="Verdana"/>
          <w:color w:val="000000"/>
          <w:sz w:val="18"/>
          <w:szCs w:val="18"/>
        </w:rPr>
        <w:t> </w:t>
      </w:r>
      <w:r>
        <w:rPr>
          <w:rFonts w:ascii="Verdana" w:hAnsi="Verdana"/>
          <w:color w:val="000000"/>
          <w:sz w:val="18"/>
          <w:szCs w:val="18"/>
        </w:rPr>
        <w:t xml:space="preserve">В.О. Организационно-правовые основы деятельности общей полиции Дальнего </w:t>
      </w:r>
      <w:r>
        <w:rPr>
          <w:rFonts w:ascii="Verdana" w:hAnsi="Verdana"/>
          <w:color w:val="000000"/>
          <w:sz w:val="18"/>
          <w:szCs w:val="18"/>
        </w:rPr>
        <w:lastRenderedPageBreak/>
        <w:t>востока России (вторая половина XIX начало XX вв.): Дис. . канд. юрид. наук. Москва, 2004.</w:t>
      </w:r>
    </w:p>
    <w:p w14:paraId="14DF2A9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Шефрукова</w:t>
      </w:r>
      <w:r>
        <w:rPr>
          <w:rStyle w:val="WW8Num2z0"/>
          <w:rFonts w:ascii="Verdana" w:hAnsi="Verdana"/>
          <w:color w:val="000000"/>
          <w:sz w:val="18"/>
          <w:szCs w:val="18"/>
        </w:rPr>
        <w:t> </w:t>
      </w:r>
      <w:r>
        <w:rPr>
          <w:rFonts w:ascii="Verdana" w:hAnsi="Verdana"/>
          <w:color w:val="000000"/>
          <w:sz w:val="18"/>
          <w:szCs w:val="18"/>
        </w:rPr>
        <w:t>С.Т. Категории общественный порядок 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в истории политико-правовой мысли и их обеспечение в Российском государстве: Автореф. дис. . канд. юрид. наук. Краснодар, 2010.</w:t>
      </w:r>
    </w:p>
    <w:p w14:paraId="5071FB0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289. СТРУКТУРА МИНИСТЕРСТВА ВНУТРЕННИХ</w:t>
      </w:r>
      <w:r>
        <w:rPr>
          <w:rStyle w:val="WW8Num2z0"/>
          <w:rFonts w:ascii="Verdana" w:hAnsi="Verdana"/>
          <w:color w:val="000000"/>
          <w:sz w:val="18"/>
          <w:szCs w:val="18"/>
        </w:rPr>
        <w:t> </w:t>
      </w:r>
      <w:r>
        <w:rPr>
          <w:rStyle w:val="WW8Num3z0"/>
          <w:rFonts w:ascii="Verdana" w:hAnsi="Verdana"/>
          <w:color w:val="4682B4"/>
          <w:sz w:val="18"/>
          <w:szCs w:val="18"/>
        </w:rPr>
        <w:t>ДЕЛ</w:t>
      </w:r>
      <w:r>
        <w:rPr>
          <w:rStyle w:val="WW8Num2z0"/>
          <w:rFonts w:ascii="Verdana" w:hAnsi="Verdana"/>
          <w:color w:val="000000"/>
          <w:sz w:val="18"/>
          <w:szCs w:val="18"/>
        </w:rPr>
        <w:t> </w:t>
      </w:r>
      <w:r>
        <w:rPr>
          <w:rFonts w:ascii="Verdana" w:hAnsi="Verdana"/>
          <w:color w:val="000000"/>
          <w:sz w:val="18"/>
          <w:szCs w:val="18"/>
        </w:rPr>
        <w:t>РОССИЙСКОЙ ИМПЕРИИ В ПЕРИОД 1881-ФЕВРАЛЬ 1917 гг.1. Министр внутренних дел</w:t>
      </w:r>
    </w:p>
    <w:p w14:paraId="3FB85EB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290. Товарищи Министра внутренних дел Канцелярия Министра</w:t>
      </w:r>
    </w:p>
    <w:p w14:paraId="1F1743A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291. Совет Министра внутренних дел1. Особое совещание1. Управления</w:t>
      </w:r>
    </w:p>
    <w:p w14:paraId="5A8BA3C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292. Корпуса жандармов почт и телеграфовтюремное управление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печатипереселенческое ветеринарноепо делам воинской повинности</w:t>
      </w:r>
    </w:p>
    <w:p w14:paraId="3A16ED0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293. Канцелярия министра по делам дворянства1. Статистический Совет</w:t>
      </w:r>
    </w:p>
    <w:p w14:paraId="1C8FCFF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Совещательный</w:t>
      </w:r>
      <w:r>
        <w:rPr>
          <w:rStyle w:val="WW8Num2z0"/>
          <w:rFonts w:ascii="Verdana" w:hAnsi="Verdana"/>
          <w:color w:val="000000"/>
          <w:sz w:val="18"/>
          <w:szCs w:val="18"/>
        </w:rPr>
        <w:t> </w:t>
      </w:r>
      <w:r>
        <w:rPr>
          <w:rFonts w:ascii="Verdana" w:hAnsi="Verdana"/>
          <w:color w:val="000000"/>
          <w:sz w:val="18"/>
          <w:szCs w:val="18"/>
        </w:rPr>
        <w:t>ветеринарный1. Земский отдел1. Комитеты</w:t>
      </w:r>
    </w:p>
    <w:p w14:paraId="5429962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295. Центральный Статистический Технико-стратегический</w:t>
      </w:r>
    </w:p>
    <w:p w14:paraId="5A71960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Инспекция</w:t>
      </w:r>
      <w:r>
        <w:rPr>
          <w:rStyle w:val="WW8Num2z0"/>
          <w:rFonts w:ascii="Verdana" w:hAnsi="Verdana"/>
          <w:color w:val="000000"/>
          <w:sz w:val="18"/>
          <w:szCs w:val="18"/>
        </w:rPr>
        <w:t> </w:t>
      </w:r>
      <w:r>
        <w:rPr>
          <w:rFonts w:ascii="Verdana" w:hAnsi="Verdana"/>
          <w:color w:val="000000"/>
          <w:sz w:val="18"/>
          <w:szCs w:val="18"/>
        </w:rPr>
        <w:t>по дорожной части1. Департаментыполиции хозяйственныймедицинский общих делдуховных и иностранных исповедании1</w:t>
      </w:r>
    </w:p>
    <w:p w14:paraId="5295782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297. СТРУКТУРА ОТДЕЛЬНОГО КОРПУСА ЖАНДАРМОВ РОССИЙСКОЙ ИМПЕРИИ</w:t>
      </w:r>
    </w:p>
    <w:p w14:paraId="4B2FB32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298. В ПЕРИОД 1881-ФЕВРАЛЬ 1917 гг.</w:t>
      </w:r>
    </w:p>
    <w:p w14:paraId="7FF7EAF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299. Главное управление Отдельного Корпуса жандармов1. Командир корпуса1. СЕКРЕТНЫЕ СОТРУДНИКИ</w:t>
      </w:r>
    </w:p>
    <w:p w14:paraId="64FD770B"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300. СТРУКТУРА ДЕПАРТАМЕНТА ПОЛИЦИИ МИНИСТЕРСТВА ВНУТРЕННИХ ДЕЛ РОССИЙСКОЙ ИМПЕРИИ</w:t>
      </w:r>
    </w:p>
    <w:p w14:paraId="6ACCCA1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301. В ПЕРИОД 1881-ФЕВРАЛЬ 1917 гг.</w:t>
      </w:r>
    </w:p>
    <w:p w14:paraId="4D72DB0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302. Товарищ министра, заведующий</w:t>
      </w:r>
      <w:r>
        <w:rPr>
          <w:rStyle w:val="WW8Num2z0"/>
          <w:rFonts w:ascii="Verdana" w:hAnsi="Verdana"/>
          <w:color w:val="000000"/>
          <w:sz w:val="18"/>
          <w:szCs w:val="18"/>
        </w:rPr>
        <w:t> </w:t>
      </w:r>
      <w:r>
        <w:rPr>
          <w:rStyle w:val="WW8Num3z0"/>
          <w:rFonts w:ascii="Verdana" w:hAnsi="Verdana"/>
          <w:color w:val="4682B4"/>
          <w:sz w:val="18"/>
          <w:szCs w:val="18"/>
        </w:rPr>
        <w:t>полицией</w:t>
      </w:r>
    </w:p>
    <w:p w14:paraId="4A499EB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303. Директор Департамента полиции</w:t>
      </w:r>
    </w:p>
    <w:p w14:paraId="055BBAE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304. Особый отдел Делопроизводства Канцелярия1.е</w:t>
      </w:r>
      <w:r>
        <w:rPr>
          <w:rStyle w:val="WW8Num2z0"/>
          <w:rFonts w:ascii="Verdana" w:hAnsi="Verdana"/>
          <w:color w:val="000000"/>
          <w:sz w:val="18"/>
          <w:szCs w:val="18"/>
        </w:rPr>
        <w:t> </w:t>
      </w:r>
      <w:r>
        <w:rPr>
          <w:rStyle w:val="WW8Num3z0"/>
          <w:rFonts w:ascii="Verdana" w:hAnsi="Verdana"/>
          <w:color w:val="4682B4"/>
          <w:sz w:val="18"/>
          <w:szCs w:val="18"/>
        </w:rPr>
        <w:t>Распорядительное</w:t>
      </w:r>
      <w:r>
        <w:rPr>
          <w:rStyle w:val="WW8Num2z0"/>
          <w:rFonts w:ascii="Verdana" w:hAnsi="Verdana"/>
          <w:color w:val="000000"/>
          <w:sz w:val="18"/>
          <w:szCs w:val="18"/>
        </w:rPr>
        <w:t> </w:t>
      </w:r>
      <w:r>
        <w:rPr>
          <w:rFonts w:ascii="Verdana" w:hAnsi="Verdana"/>
          <w:color w:val="000000"/>
          <w:sz w:val="18"/>
          <w:szCs w:val="18"/>
        </w:rPr>
        <w:t>(1880-1917 гг.)</w:t>
      </w:r>
    </w:p>
    <w:p w14:paraId="2B1D6478"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305. Секретная часть 2-е</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(1880-1917 гг.) Инспекторский отдел</w:t>
      </w:r>
    </w:p>
    <w:p w14:paraId="21A40672"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306. Казначейская часть Архив 3-е Секретное (1880-1917 гг.)</w:t>
      </w:r>
    </w:p>
    <w:p w14:paraId="2C97F56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307. Г &gt; 4-е наблюдало за ходом политических дознаний в губернских жандармских управлениях. С 1907 г. осуществляло</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массовым рабочим и крестьянским движением (1883-1902 гг., 1907-1917 гг.)</w:t>
      </w:r>
    </w:p>
    <w:p w14:paraId="5CADDD1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308. Секретно Циркулярно. Губернаторам.1. По 2-му делопроизводству.26 января 1910 г.12821</w:t>
      </w:r>
    </w:p>
    <w:p w14:paraId="1507741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309. Подписал: За Министра ВД, Товарищ Министра, в должности Шталмейстера, Генерал-Майор П. Курлов Скрепил: За Директора С. Белецкий</w:t>
      </w:r>
    </w:p>
    <w:p w14:paraId="59FCE9F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310. ГА РФ. Ф. 102. Оп. 260. Д. 216. ЛЛ. 3-4</w:t>
      </w:r>
    </w:p>
    <w:p w14:paraId="56A9C775"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311. ВСЕПОДДАННЕЙШИЙ ДОКЛАД МИНИСТРА ВНУТРЕННИХ ДЕЛ1. Копия</w:t>
      </w:r>
    </w:p>
    <w:p w14:paraId="4A55BBF4"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312. На подлинном: Собственною Его Величества начертано:1. Согласен». В Петергофе12 июня 1887 г.»1. Генерал-лейтенант Шебеко</w:t>
      </w:r>
    </w:p>
    <w:p w14:paraId="5618616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313. Во</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Высочайших Вашего Императорского Величества указаний, был подвергнут всестороннему рассмотрению вопрос об изменении системы наказаний, налагаемых 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порядке на лиц, обвиняемых в государственных преступлениях.</w:t>
      </w:r>
    </w:p>
    <w:p w14:paraId="005E47A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314. Ссылка до десяти лет в отдаленные местности Восточной Сибири и на остров Сахалин.</w:t>
      </w:r>
    </w:p>
    <w:p w14:paraId="3BEF75D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315. Ссылка до пяти лет в губерниях западной Сибири и области Степного Генерал-Губернаторства.</w:t>
      </w:r>
    </w:p>
    <w:p w14:paraId="6C89487F"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316. Ссылка сроком до пяти лет в Архангельскую губернию и северовосточные уезды губернии Вологодской.</w:t>
      </w:r>
    </w:p>
    <w:p w14:paraId="69AF149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317. При необходимости усиления означенных</w:t>
      </w:r>
      <w:r>
        <w:rPr>
          <w:rStyle w:val="WW8Num2z0"/>
          <w:rFonts w:ascii="Verdana" w:hAnsi="Verdana"/>
          <w:color w:val="000000"/>
          <w:sz w:val="18"/>
          <w:szCs w:val="18"/>
        </w:rPr>
        <w:t> </w:t>
      </w:r>
      <w:r>
        <w:rPr>
          <w:rStyle w:val="WW8Num3z0"/>
          <w:rFonts w:ascii="Verdana" w:hAnsi="Verdana"/>
          <w:color w:val="4682B4"/>
          <w:sz w:val="18"/>
          <w:szCs w:val="18"/>
        </w:rPr>
        <w:t>взысканий</w:t>
      </w:r>
      <w:r>
        <w:rPr>
          <w:rFonts w:ascii="Verdana" w:hAnsi="Verdana"/>
          <w:color w:val="000000"/>
          <w:sz w:val="18"/>
          <w:szCs w:val="18"/>
        </w:rPr>
        <w:t>, делать дополнительные наказания, предшествующие ссылке, в форме одиночного</w:t>
      </w:r>
      <w:r>
        <w:rPr>
          <w:rStyle w:val="WW8Num2z0"/>
          <w:rFonts w:ascii="Verdana" w:hAnsi="Verdana"/>
          <w:color w:val="000000"/>
          <w:sz w:val="18"/>
          <w:szCs w:val="18"/>
        </w:rPr>
        <w:t> </w:t>
      </w:r>
      <w:r>
        <w:rPr>
          <w:rStyle w:val="WW8Num3z0"/>
          <w:rFonts w:ascii="Verdana" w:hAnsi="Verdana"/>
          <w:color w:val="4682B4"/>
          <w:sz w:val="18"/>
          <w:szCs w:val="18"/>
        </w:rPr>
        <w:t>тюремного</w:t>
      </w:r>
      <w:r>
        <w:rPr>
          <w:rStyle w:val="WW8Num2z0"/>
          <w:rFonts w:ascii="Verdana" w:hAnsi="Verdana"/>
          <w:color w:val="000000"/>
          <w:sz w:val="18"/>
          <w:szCs w:val="18"/>
        </w:rPr>
        <w:t> </w:t>
      </w:r>
      <w:r>
        <w:rPr>
          <w:rFonts w:ascii="Verdana" w:hAnsi="Verdana"/>
          <w:color w:val="000000"/>
          <w:sz w:val="18"/>
          <w:szCs w:val="18"/>
        </w:rPr>
        <w:t>заключения, сроком до двух лет:</w:t>
      </w:r>
    </w:p>
    <w:p w14:paraId="7CB6BB3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318. Лиц, менее</w:t>
      </w:r>
      <w:r>
        <w:rPr>
          <w:rStyle w:val="WW8Num2z0"/>
          <w:rFonts w:ascii="Verdana" w:hAnsi="Verdana"/>
          <w:color w:val="000000"/>
          <w:sz w:val="18"/>
          <w:szCs w:val="18"/>
        </w:rPr>
        <w:t> </w:t>
      </w:r>
      <w:r>
        <w:rPr>
          <w:rStyle w:val="WW8Num3z0"/>
          <w:rFonts w:ascii="Verdana" w:hAnsi="Verdana"/>
          <w:color w:val="4682B4"/>
          <w:sz w:val="18"/>
          <w:szCs w:val="18"/>
        </w:rPr>
        <w:t>виновных</w:t>
      </w:r>
      <w:r>
        <w:rPr>
          <w:rFonts w:ascii="Verdana" w:hAnsi="Verdana"/>
          <w:color w:val="000000"/>
          <w:sz w:val="18"/>
          <w:szCs w:val="18"/>
        </w:rPr>
        <w:t>, подвергать одиночному тюремному заключению на срок до двух лет, с подчинением, по</w:t>
      </w:r>
      <w:r>
        <w:rPr>
          <w:rStyle w:val="WW8Num2z0"/>
          <w:rFonts w:ascii="Verdana" w:hAnsi="Verdana"/>
          <w:color w:val="000000"/>
          <w:sz w:val="18"/>
          <w:szCs w:val="18"/>
        </w:rPr>
        <w:t> </w:t>
      </w:r>
      <w:r>
        <w:rPr>
          <w:rStyle w:val="WW8Num3z0"/>
          <w:rFonts w:ascii="Verdana" w:hAnsi="Verdana"/>
          <w:color w:val="4682B4"/>
          <w:sz w:val="18"/>
          <w:szCs w:val="18"/>
        </w:rPr>
        <w:t>освобождении</w:t>
      </w:r>
      <w:r>
        <w:rPr>
          <w:rStyle w:val="WW8Num2z0"/>
          <w:rFonts w:ascii="Verdana" w:hAnsi="Verdana"/>
          <w:color w:val="000000"/>
          <w:sz w:val="18"/>
          <w:szCs w:val="18"/>
        </w:rPr>
        <w:t> </w:t>
      </w:r>
      <w:r>
        <w:rPr>
          <w:rFonts w:ascii="Verdana" w:hAnsi="Verdana"/>
          <w:color w:val="000000"/>
          <w:sz w:val="18"/>
          <w:szCs w:val="18"/>
        </w:rPr>
        <w:t>негласному надзору полиции. ,</w:t>
      </w:r>
    </w:p>
    <w:p w14:paraId="0938908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319. Для лиц, наименее виновных, назначать кратковременный</w:t>
      </w:r>
      <w:r>
        <w:rPr>
          <w:rStyle w:val="WW8Num2z0"/>
          <w:rFonts w:ascii="Verdana" w:hAnsi="Verdana"/>
          <w:color w:val="000000"/>
          <w:sz w:val="18"/>
          <w:szCs w:val="18"/>
        </w:rPr>
        <w:t> </w:t>
      </w:r>
      <w:r>
        <w:rPr>
          <w:rStyle w:val="WW8Num3z0"/>
          <w:rFonts w:ascii="Verdana" w:hAnsi="Verdana"/>
          <w:color w:val="4682B4"/>
          <w:sz w:val="18"/>
          <w:szCs w:val="18"/>
        </w:rPr>
        <w:t>арест</w:t>
      </w:r>
      <w:r>
        <w:rPr>
          <w:rStyle w:val="WW8Num2z0"/>
          <w:rFonts w:ascii="Verdana" w:hAnsi="Verdana"/>
          <w:color w:val="000000"/>
          <w:sz w:val="18"/>
          <w:szCs w:val="18"/>
        </w:rPr>
        <w:t> </w:t>
      </w:r>
      <w:r>
        <w:rPr>
          <w:rFonts w:ascii="Verdana" w:hAnsi="Verdana"/>
          <w:color w:val="000000"/>
          <w:sz w:val="18"/>
          <w:szCs w:val="18"/>
        </w:rPr>
        <w:t>не свыше трех месяцев.</w:t>
      </w:r>
    </w:p>
    <w:p w14:paraId="5A0CA42A"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320. На приведение вышеизложенных предположений в исполнение, Министры Внутренних Дел и Юстиции, всеподданнейшим долгом почитают испрашивать Высочайшее Вашего Императорского Величества соизволение.</w:t>
      </w:r>
    </w:p>
    <w:p w14:paraId="3202D067"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321. Подлинный подписал: Граф Дмитрий Толстой и Министр юстиции Манасеин.</w:t>
      </w:r>
    </w:p>
    <w:p w14:paraId="3101BD8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322. Верно. За делопроизводителя.</w:t>
      </w:r>
    </w:p>
    <w:p w14:paraId="2AD0FA8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323. ГА РФ. Ф. 102. Оп. 183. Д. 103. Т. 11. Лл. 39-40.</w:t>
      </w:r>
    </w:p>
    <w:p w14:paraId="2E26D02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324. ВРЕМЕННЫЙ ОДЕССКИЙ ГЕНЕРАЛ-ГУБЕРНАТОР</w:t>
      </w:r>
    </w:p>
    <w:p w14:paraId="220C1EDE"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Конфиденциально</w:t>
      </w:r>
      <w:r>
        <w:rPr>
          <w:rStyle w:val="WW8Num2z0"/>
          <w:rFonts w:ascii="Verdana" w:hAnsi="Verdana"/>
          <w:color w:val="000000"/>
          <w:sz w:val="18"/>
          <w:szCs w:val="18"/>
        </w:rPr>
        <w:t> </w:t>
      </w:r>
      <w:r>
        <w:rPr>
          <w:rFonts w:ascii="Verdana" w:hAnsi="Verdana"/>
          <w:color w:val="000000"/>
          <w:sz w:val="18"/>
          <w:szCs w:val="18"/>
        </w:rPr>
        <w:t>Милостливый Государь, Николай Игнатьевич</w:t>
      </w:r>
    </w:p>
    <w:p w14:paraId="4608F50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326. Его Превосходительству Н.И. Шебеко № 493 8 сентября 1887 г.</w:t>
      </w:r>
    </w:p>
    <w:p w14:paraId="60ADDBB9"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327. Примите Милостивый Государь, уверение в</w:t>
      </w:r>
      <w:r>
        <w:rPr>
          <w:rStyle w:val="WW8Num2z0"/>
          <w:rFonts w:ascii="Verdana" w:hAnsi="Verdana"/>
          <w:color w:val="000000"/>
          <w:sz w:val="18"/>
          <w:szCs w:val="18"/>
        </w:rPr>
        <w:t> </w:t>
      </w:r>
      <w:r>
        <w:rPr>
          <w:rStyle w:val="WW8Num3z0"/>
          <w:rFonts w:ascii="Verdana" w:hAnsi="Verdana"/>
          <w:color w:val="4682B4"/>
          <w:sz w:val="18"/>
          <w:szCs w:val="18"/>
        </w:rPr>
        <w:t>совершенном</w:t>
      </w:r>
      <w:r>
        <w:rPr>
          <w:rStyle w:val="WW8Num2z0"/>
          <w:rFonts w:ascii="Verdana" w:hAnsi="Verdana"/>
          <w:color w:val="000000"/>
          <w:sz w:val="18"/>
          <w:szCs w:val="18"/>
        </w:rPr>
        <w:t> </w:t>
      </w:r>
      <w:r>
        <w:rPr>
          <w:rFonts w:ascii="Verdana" w:hAnsi="Verdana"/>
          <w:color w:val="000000"/>
          <w:sz w:val="18"/>
          <w:szCs w:val="18"/>
        </w:rPr>
        <w:t>моем почтении и преданности</w:t>
      </w:r>
    </w:p>
    <w:p w14:paraId="08D3268C"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328. ГА РФ. Ф. 102. Оп. 183. Д. 103. Т. 11. Лл. 44.</w:t>
      </w:r>
    </w:p>
    <w:p w14:paraId="277A7046"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329. В европейской России (кроме губерний: Архангельской, Вологодской, 422 342 80 1095 170 32 191. Олонецкой и 1. Астраханской) 1. В 56 47 9 128 вышеуказанных 4-х губерниях</w:t>
      </w:r>
    </w:p>
    <w:p w14:paraId="1F31F5BD"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330. В губерниях и областях 158 134 24 237 141. Восточной 1. Сибири</w:t>
      </w:r>
    </w:p>
    <w:p w14:paraId="5AAD1200"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331. В губерниях и областях 182 146 36 2011. Западной 1. Сибири 818 669 149 1661 170 36 19</w:t>
      </w:r>
    </w:p>
    <w:p w14:paraId="3C9868A3" w14:textId="77777777" w:rsidR="001A70D7" w:rsidRDefault="001A70D7" w:rsidP="001A70D7">
      <w:pPr>
        <w:pStyle w:val="WW8Num1z2"/>
        <w:shd w:val="clear" w:color="auto" w:fill="F7F7F7"/>
        <w:spacing w:after="0"/>
        <w:rPr>
          <w:rFonts w:ascii="Verdana" w:hAnsi="Verdana"/>
          <w:color w:val="000000"/>
          <w:sz w:val="18"/>
          <w:szCs w:val="18"/>
        </w:rPr>
      </w:pPr>
      <w:r>
        <w:rPr>
          <w:rFonts w:ascii="Verdana" w:hAnsi="Verdana"/>
          <w:color w:val="000000"/>
          <w:sz w:val="18"/>
          <w:szCs w:val="18"/>
        </w:rPr>
        <w:t>332. ГА РФ. Ф. 102. Оп. 184. Д. 113. Л. 20.</w:t>
      </w:r>
    </w:p>
    <w:p w14:paraId="1A5C4011" w14:textId="2D3424B0" w:rsidR="001A70D7" w:rsidRPr="001A70D7" w:rsidRDefault="001A70D7" w:rsidP="001A70D7">
      <w:r>
        <w:rPr>
          <w:rFonts w:ascii="Verdana" w:hAnsi="Verdana"/>
          <w:color w:val="000000"/>
          <w:sz w:val="18"/>
          <w:szCs w:val="18"/>
        </w:rPr>
        <w:br/>
      </w:r>
      <w:r>
        <w:rPr>
          <w:rFonts w:ascii="Verdana" w:hAnsi="Verdana"/>
          <w:color w:val="000000"/>
          <w:sz w:val="18"/>
          <w:szCs w:val="18"/>
        </w:rPr>
        <w:br/>
      </w:r>
    </w:p>
    <w:sectPr w:rsidR="001A70D7" w:rsidRPr="001A70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48217" w14:textId="77777777" w:rsidR="00750459" w:rsidRDefault="00750459">
      <w:pPr>
        <w:spacing w:after="0" w:line="240" w:lineRule="auto"/>
      </w:pPr>
      <w:r>
        <w:separator/>
      </w:r>
    </w:p>
  </w:endnote>
  <w:endnote w:type="continuationSeparator" w:id="0">
    <w:p w14:paraId="18842112" w14:textId="77777777" w:rsidR="00750459" w:rsidRDefault="0075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B62A2" w14:textId="77777777" w:rsidR="00750459" w:rsidRDefault="00750459">
      <w:pPr>
        <w:spacing w:after="0" w:line="240" w:lineRule="auto"/>
      </w:pPr>
      <w:r>
        <w:separator/>
      </w:r>
    </w:p>
  </w:footnote>
  <w:footnote w:type="continuationSeparator" w:id="0">
    <w:p w14:paraId="76B3801A" w14:textId="77777777" w:rsidR="00750459" w:rsidRDefault="00750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0459"/>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7512</TotalTime>
  <Pages>22</Pages>
  <Words>11131</Words>
  <Characters>63447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1096</cp:revision>
  <cp:lastPrinted>2009-02-06T05:36:00Z</cp:lastPrinted>
  <dcterms:created xsi:type="dcterms:W3CDTF">2016-09-19T15:12:00Z</dcterms:created>
  <dcterms:modified xsi:type="dcterms:W3CDTF">2016-12-26T08:44:00Z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