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87784" w:rsidRDefault="004C00FA" w:rsidP="00BE467E">
      <w:pPr>
        <w:jc w:val="center"/>
        <w:rPr>
          <w:lang w:val="en-US"/>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B65EB5" w:rsidRDefault="00B65EB5" w:rsidP="00B65EB5">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Международные расчетные сделки</w:t>
      </w:r>
    </w:p>
    <w:p w:rsidR="00B65EB5" w:rsidRDefault="00B65EB5" w:rsidP="00B65EB5">
      <w:pPr>
        <w:spacing w:line="270" w:lineRule="atLeast"/>
        <w:rPr>
          <w:rFonts w:ascii="Verdana" w:hAnsi="Verdana"/>
          <w:b/>
          <w:bCs/>
          <w:color w:val="000000"/>
          <w:sz w:val="18"/>
          <w:szCs w:val="18"/>
        </w:rPr>
      </w:pPr>
      <w:r>
        <w:rPr>
          <w:rFonts w:ascii="Verdana" w:hAnsi="Verdana"/>
          <w:b/>
          <w:bCs/>
          <w:color w:val="000000"/>
          <w:sz w:val="18"/>
          <w:szCs w:val="18"/>
        </w:rPr>
        <w:t>Год: </w:t>
      </w:r>
    </w:p>
    <w:p w:rsidR="00B65EB5" w:rsidRDefault="00B65EB5" w:rsidP="00B65EB5">
      <w:pPr>
        <w:spacing w:line="270" w:lineRule="atLeast"/>
        <w:rPr>
          <w:rFonts w:ascii="Verdana" w:hAnsi="Verdana"/>
          <w:color w:val="000000"/>
          <w:sz w:val="18"/>
          <w:szCs w:val="18"/>
        </w:rPr>
      </w:pPr>
      <w:r>
        <w:rPr>
          <w:rFonts w:ascii="Verdana" w:hAnsi="Verdana"/>
          <w:color w:val="000000"/>
          <w:sz w:val="18"/>
          <w:szCs w:val="18"/>
        </w:rPr>
        <w:t>2012</w:t>
      </w:r>
    </w:p>
    <w:p w:rsidR="00B65EB5" w:rsidRDefault="00B65EB5" w:rsidP="00B65EB5">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B65EB5" w:rsidRDefault="00B65EB5" w:rsidP="00B65EB5">
      <w:pPr>
        <w:spacing w:line="270" w:lineRule="atLeast"/>
        <w:rPr>
          <w:rFonts w:ascii="Verdana" w:hAnsi="Verdana"/>
          <w:color w:val="000000"/>
          <w:sz w:val="18"/>
          <w:szCs w:val="18"/>
        </w:rPr>
      </w:pPr>
      <w:r>
        <w:rPr>
          <w:rFonts w:ascii="Verdana" w:hAnsi="Verdana"/>
          <w:color w:val="000000"/>
          <w:sz w:val="18"/>
          <w:szCs w:val="18"/>
        </w:rPr>
        <w:t>Мансуров, Гафур Закирович</w:t>
      </w:r>
    </w:p>
    <w:p w:rsidR="00B65EB5" w:rsidRDefault="00B65EB5" w:rsidP="00B65EB5">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B65EB5" w:rsidRDefault="00B65EB5" w:rsidP="00B65EB5">
      <w:pPr>
        <w:spacing w:line="270" w:lineRule="atLeast"/>
        <w:rPr>
          <w:rFonts w:ascii="Verdana" w:hAnsi="Verdana"/>
          <w:color w:val="000000"/>
          <w:sz w:val="18"/>
          <w:szCs w:val="18"/>
        </w:rPr>
      </w:pPr>
      <w:r>
        <w:rPr>
          <w:rFonts w:ascii="Verdana" w:hAnsi="Verdana"/>
          <w:color w:val="000000"/>
          <w:sz w:val="18"/>
          <w:szCs w:val="18"/>
        </w:rPr>
        <w:t>доктор юридических наук</w:t>
      </w:r>
    </w:p>
    <w:p w:rsidR="00B65EB5" w:rsidRDefault="00B65EB5" w:rsidP="00B65EB5">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B65EB5" w:rsidRDefault="00B65EB5" w:rsidP="00B65EB5">
      <w:pPr>
        <w:spacing w:line="270" w:lineRule="atLeast"/>
        <w:rPr>
          <w:rFonts w:ascii="Verdana" w:hAnsi="Verdana"/>
          <w:color w:val="000000"/>
          <w:sz w:val="18"/>
          <w:szCs w:val="18"/>
        </w:rPr>
      </w:pPr>
      <w:r>
        <w:rPr>
          <w:rFonts w:ascii="Verdana" w:hAnsi="Verdana"/>
          <w:color w:val="000000"/>
          <w:sz w:val="18"/>
          <w:szCs w:val="18"/>
        </w:rPr>
        <w:t>Санкт-Петербург</w:t>
      </w:r>
    </w:p>
    <w:p w:rsidR="00B65EB5" w:rsidRDefault="00B65EB5" w:rsidP="00B65EB5">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B65EB5" w:rsidRDefault="00B65EB5" w:rsidP="00B65EB5">
      <w:pPr>
        <w:spacing w:line="270" w:lineRule="atLeast"/>
        <w:rPr>
          <w:rFonts w:ascii="Verdana" w:hAnsi="Verdana"/>
          <w:color w:val="000000"/>
          <w:sz w:val="18"/>
          <w:szCs w:val="18"/>
        </w:rPr>
      </w:pPr>
      <w:r>
        <w:rPr>
          <w:rFonts w:ascii="Verdana" w:hAnsi="Verdana"/>
          <w:color w:val="000000"/>
          <w:sz w:val="18"/>
          <w:szCs w:val="18"/>
        </w:rPr>
        <w:t>12.00.10, 12.00.03</w:t>
      </w:r>
    </w:p>
    <w:p w:rsidR="00B65EB5" w:rsidRDefault="00B65EB5" w:rsidP="00B65EB5">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B65EB5" w:rsidRDefault="00B65EB5" w:rsidP="00B65EB5">
      <w:pPr>
        <w:spacing w:line="270" w:lineRule="atLeast"/>
        <w:rPr>
          <w:rFonts w:ascii="Verdana" w:hAnsi="Verdana"/>
          <w:color w:val="000000"/>
          <w:sz w:val="18"/>
          <w:szCs w:val="18"/>
        </w:rPr>
      </w:pPr>
      <w:r>
        <w:rPr>
          <w:rFonts w:ascii="Verdana" w:hAnsi="Verdana"/>
          <w:color w:val="000000"/>
          <w:sz w:val="18"/>
          <w:szCs w:val="18"/>
        </w:rPr>
        <w:t>Международное право; европейское право</w:t>
      </w:r>
    </w:p>
    <w:p w:rsidR="00B65EB5" w:rsidRDefault="00B65EB5" w:rsidP="00B65EB5">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B65EB5" w:rsidRDefault="00B65EB5" w:rsidP="00B65EB5">
      <w:pPr>
        <w:spacing w:line="270" w:lineRule="atLeast"/>
        <w:rPr>
          <w:rFonts w:ascii="Verdana" w:hAnsi="Verdana"/>
          <w:color w:val="000000"/>
          <w:sz w:val="18"/>
          <w:szCs w:val="18"/>
        </w:rPr>
      </w:pPr>
      <w:r>
        <w:rPr>
          <w:rFonts w:ascii="Verdana" w:hAnsi="Verdana"/>
          <w:color w:val="000000"/>
          <w:sz w:val="18"/>
          <w:szCs w:val="18"/>
        </w:rPr>
        <w:t>372</w:t>
      </w:r>
    </w:p>
    <w:p w:rsidR="00B65EB5" w:rsidRDefault="00B65EB5" w:rsidP="00B65EB5">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доктор юридических наук Мансуров, Гафур Закирович</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Правовой режим международной финансовой системы.</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Понятие международной финансовой системы.</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Проблемы разграничения</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международных организаций при регулировании международной финансовой системы.</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Проблемы влияния финансового кризиса на правовой режим международной финансовой системы.</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Общая характеристика международной расчетной</w:t>
      </w:r>
      <w:r>
        <w:rPr>
          <w:rStyle w:val="WW8Num3z0"/>
          <w:rFonts w:ascii="Verdana" w:hAnsi="Verdana"/>
          <w:color w:val="000000"/>
          <w:sz w:val="18"/>
          <w:szCs w:val="18"/>
        </w:rPr>
        <w:t> </w:t>
      </w:r>
      <w:r>
        <w:rPr>
          <w:rStyle w:val="WW8Num4z0"/>
          <w:rFonts w:ascii="Verdana" w:hAnsi="Verdana"/>
          <w:color w:val="4682B4"/>
          <w:sz w:val="18"/>
          <w:szCs w:val="18"/>
        </w:rPr>
        <w:t>сделки</w:t>
      </w:r>
      <w:r>
        <w:rPr>
          <w:rStyle w:val="WW8Num3z0"/>
          <w:rFonts w:ascii="Verdana" w:hAnsi="Verdana"/>
          <w:color w:val="000000"/>
          <w:sz w:val="18"/>
          <w:szCs w:val="18"/>
        </w:rPr>
        <w:t> </w:t>
      </w:r>
      <w:r>
        <w:rPr>
          <w:rFonts w:ascii="Verdana" w:hAnsi="Verdana"/>
          <w:color w:val="000000"/>
          <w:sz w:val="18"/>
          <w:szCs w:val="18"/>
        </w:rPr>
        <w:t>как способа исполнения трансграничного денежного обязательства.</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Понятие денежного обязательства в национальном праве.</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w:t>
      </w:r>
      <w:r>
        <w:rPr>
          <w:rStyle w:val="WW8Num3z0"/>
          <w:rFonts w:ascii="Verdana" w:hAnsi="Verdana"/>
          <w:color w:val="000000"/>
          <w:sz w:val="18"/>
          <w:szCs w:val="18"/>
        </w:rPr>
        <w:t> </w:t>
      </w:r>
      <w:r>
        <w:rPr>
          <w:rStyle w:val="WW8Num4z0"/>
          <w:rFonts w:ascii="Verdana" w:hAnsi="Verdana"/>
          <w:color w:val="4682B4"/>
          <w:sz w:val="18"/>
          <w:szCs w:val="18"/>
        </w:rPr>
        <w:t>Коллизионные</w:t>
      </w:r>
      <w:r>
        <w:rPr>
          <w:rStyle w:val="WW8Num3z0"/>
          <w:rFonts w:ascii="Verdana" w:hAnsi="Verdana"/>
          <w:color w:val="000000"/>
          <w:sz w:val="18"/>
          <w:szCs w:val="18"/>
        </w:rPr>
        <w:t> </w:t>
      </w:r>
      <w:r>
        <w:rPr>
          <w:rFonts w:ascii="Verdana" w:hAnsi="Verdana"/>
          <w:color w:val="000000"/>
          <w:sz w:val="18"/>
          <w:szCs w:val="18"/>
        </w:rPr>
        <w:t>проблемы денежных обязательств.</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Международные</w:t>
      </w:r>
      <w:r>
        <w:rPr>
          <w:rStyle w:val="WW8Num3z0"/>
          <w:rFonts w:ascii="Verdana" w:hAnsi="Verdana"/>
          <w:color w:val="000000"/>
          <w:sz w:val="18"/>
          <w:szCs w:val="18"/>
        </w:rPr>
        <w:t> </w:t>
      </w:r>
      <w:r>
        <w:rPr>
          <w:rFonts w:ascii="Verdana" w:hAnsi="Verdana"/>
          <w:color w:val="000000"/>
          <w:sz w:val="18"/>
          <w:szCs w:val="18"/>
        </w:rPr>
        <w:t>расчетные сделки: общее и</w:t>
      </w:r>
      <w:r>
        <w:rPr>
          <w:rStyle w:val="WW8Num3z0"/>
          <w:rFonts w:ascii="Verdana" w:hAnsi="Verdana"/>
          <w:color w:val="000000"/>
          <w:sz w:val="18"/>
          <w:szCs w:val="18"/>
        </w:rPr>
        <w:t> </w:t>
      </w:r>
      <w:r>
        <w:rPr>
          <w:rStyle w:val="WW8Num4z0"/>
          <w:rFonts w:ascii="Verdana" w:hAnsi="Verdana"/>
          <w:color w:val="4682B4"/>
          <w:sz w:val="18"/>
          <w:szCs w:val="18"/>
        </w:rPr>
        <w:t>особенное</w:t>
      </w:r>
      <w:r>
        <w:rPr>
          <w:rFonts w:ascii="Verdana" w:hAnsi="Verdana"/>
          <w:color w:val="000000"/>
          <w:sz w:val="18"/>
          <w:szCs w:val="18"/>
        </w:rPr>
        <w:t>.</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4. Международные</w:t>
      </w:r>
      <w:r>
        <w:rPr>
          <w:rStyle w:val="WW8Num3z0"/>
          <w:rFonts w:ascii="Verdana" w:hAnsi="Verdana"/>
          <w:color w:val="000000"/>
          <w:sz w:val="18"/>
          <w:szCs w:val="18"/>
        </w:rPr>
        <w:t> </w:t>
      </w:r>
      <w:r>
        <w:rPr>
          <w:rStyle w:val="WW8Num4z0"/>
          <w:rFonts w:ascii="Verdana" w:hAnsi="Verdana"/>
          <w:color w:val="4682B4"/>
          <w:sz w:val="18"/>
          <w:szCs w:val="18"/>
        </w:rPr>
        <w:t>расчетные</w:t>
      </w:r>
      <w:r>
        <w:rPr>
          <w:rStyle w:val="WW8Num3z0"/>
          <w:rFonts w:ascii="Verdana" w:hAnsi="Verdana"/>
          <w:color w:val="000000"/>
          <w:sz w:val="18"/>
          <w:szCs w:val="18"/>
        </w:rPr>
        <w:t> </w:t>
      </w:r>
      <w:r>
        <w:rPr>
          <w:rFonts w:ascii="Verdana" w:hAnsi="Verdana"/>
          <w:color w:val="000000"/>
          <w:sz w:val="18"/>
          <w:szCs w:val="18"/>
        </w:rPr>
        <w:t>сделки как экономико-правовые явления.</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Система правовых регуляторов международных расчетных</w:t>
      </w:r>
      <w:r>
        <w:rPr>
          <w:rStyle w:val="WW8Num3z0"/>
          <w:rFonts w:ascii="Verdana" w:hAnsi="Verdana"/>
          <w:color w:val="000000"/>
          <w:sz w:val="18"/>
          <w:szCs w:val="18"/>
        </w:rPr>
        <w:t> </w:t>
      </w:r>
      <w:r>
        <w:rPr>
          <w:rStyle w:val="WW8Num4z0"/>
          <w:rFonts w:ascii="Verdana" w:hAnsi="Verdana"/>
          <w:color w:val="4682B4"/>
          <w:sz w:val="18"/>
          <w:szCs w:val="18"/>
        </w:rPr>
        <w:t>сделок</w:t>
      </w:r>
      <w:r>
        <w:rPr>
          <w:rFonts w:ascii="Verdana" w:hAnsi="Verdana"/>
          <w:color w:val="000000"/>
          <w:sz w:val="18"/>
          <w:szCs w:val="18"/>
        </w:rPr>
        <w:t>.</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Проблемы взаимодействия норм международного права и</w:t>
      </w:r>
      <w:r>
        <w:rPr>
          <w:rStyle w:val="WW8Num3z0"/>
          <w:rFonts w:ascii="Verdana" w:hAnsi="Verdana"/>
          <w:color w:val="000000"/>
          <w:sz w:val="18"/>
          <w:szCs w:val="18"/>
        </w:rPr>
        <w:t> </w:t>
      </w:r>
      <w:r>
        <w:rPr>
          <w:rStyle w:val="WW8Num4z0"/>
          <w:rFonts w:ascii="Verdana" w:hAnsi="Verdana"/>
          <w:color w:val="4682B4"/>
          <w:sz w:val="18"/>
          <w:szCs w:val="18"/>
        </w:rPr>
        <w:t>внутригосударственного</w:t>
      </w:r>
      <w:r>
        <w:rPr>
          <w:rStyle w:val="WW8Num3z0"/>
          <w:rFonts w:ascii="Verdana" w:hAnsi="Verdana"/>
          <w:color w:val="000000"/>
          <w:sz w:val="18"/>
          <w:szCs w:val="18"/>
        </w:rPr>
        <w:t> </w:t>
      </w:r>
      <w:r>
        <w:rPr>
          <w:rFonts w:ascii="Verdana" w:hAnsi="Verdana"/>
          <w:color w:val="000000"/>
          <w:sz w:val="18"/>
          <w:szCs w:val="18"/>
        </w:rPr>
        <w:t>права при регулировании международных расчетных отношений.</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Коллизионно-правовое регулирование международных расчетных сделок.</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Нормы «lex mercatoria» в системе правовых регуляторов международных расчетных отношений.</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4. Акты судебно-арбитражной практики в системе правовых регуляторов международных расчетов.</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4. Международный банковский перевод как форма международных расчетов.</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Понятие международного банковского перевода. Система правовых регуляторов международного банковского перевода.</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Международный кредитовый перевод.</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Международный дебетовый перевод.</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5. Международный</w:t>
      </w:r>
      <w:r>
        <w:rPr>
          <w:rStyle w:val="WW8Num3z0"/>
          <w:rFonts w:ascii="Verdana" w:hAnsi="Verdana"/>
          <w:color w:val="000000"/>
          <w:sz w:val="18"/>
          <w:szCs w:val="18"/>
        </w:rPr>
        <w:t> </w:t>
      </w:r>
      <w:r>
        <w:rPr>
          <w:rStyle w:val="WW8Num4z0"/>
          <w:rFonts w:ascii="Verdana" w:hAnsi="Verdana"/>
          <w:color w:val="4682B4"/>
          <w:sz w:val="18"/>
          <w:szCs w:val="18"/>
        </w:rPr>
        <w:t>аккредитив</w:t>
      </w:r>
      <w:r>
        <w:rPr>
          <w:rStyle w:val="WW8Num3z0"/>
          <w:rFonts w:ascii="Verdana" w:hAnsi="Verdana"/>
          <w:color w:val="000000"/>
          <w:sz w:val="18"/>
          <w:szCs w:val="18"/>
        </w:rPr>
        <w:t> </w:t>
      </w:r>
      <w:r>
        <w:rPr>
          <w:rFonts w:ascii="Verdana" w:hAnsi="Verdana"/>
          <w:color w:val="000000"/>
          <w:sz w:val="18"/>
          <w:szCs w:val="18"/>
        </w:rPr>
        <w:t>как форма международных расчетов.</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Характеристика</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Fonts w:ascii="Verdana" w:hAnsi="Verdana"/>
          <w:color w:val="000000"/>
          <w:sz w:val="18"/>
          <w:szCs w:val="18"/>
        </w:rPr>
        <w:t>, возникающего из международного аккредитива.</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Сделки в рамках международной</w:t>
      </w:r>
      <w:r>
        <w:rPr>
          <w:rStyle w:val="WW8Num3z0"/>
          <w:rFonts w:ascii="Verdana" w:hAnsi="Verdana"/>
          <w:color w:val="000000"/>
          <w:sz w:val="18"/>
          <w:szCs w:val="18"/>
        </w:rPr>
        <w:t> </w:t>
      </w:r>
      <w:r>
        <w:rPr>
          <w:rStyle w:val="WW8Num4z0"/>
          <w:rFonts w:ascii="Verdana" w:hAnsi="Verdana"/>
          <w:color w:val="4682B4"/>
          <w:sz w:val="18"/>
          <w:szCs w:val="18"/>
        </w:rPr>
        <w:t>аккредитивной</w:t>
      </w:r>
      <w:r>
        <w:rPr>
          <w:rStyle w:val="WW8Num3z0"/>
          <w:rFonts w:ascii="Verdana" w:hAnsi="Verdana"/>
          <w:color w:val="000000"/>
          <w:sz w:val="18"/>
          <w:szCs w:val="18"/>
        </w:rPr>
        <w:t> </w:t>
      </w:r>
      <w:r>
        <w:rPr>
          <w:rFonts w:ascii="Verdana" w:hAnsi="Verdana"/>
          <w:color w:val="000000"/>
          <w:sz w:val="18"/>
          <w:szCs w:val="18"/>
        </w:rPr>
        <w:t>операции.</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Связь и взаимодействие основной и расчетной сделок.</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4. Структура ответственности субъектов международной аккредитивной сделки.</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6. Правовые проблемы применения ценных бумаг в международных расчетах.</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Понятие ценных бумаг и общие проблемы их применения в международных расчетах.</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Проблемы</w:t>
      </w:r>
      <w:r>
        <w:rPr>
          <w:rStyle w:val="WW8Num3z0"/>
          <w:rFonts w:ascii="Verdana" w:hAnsi="Verdana"/>
          <w:color w:val="000000"/>
          <w:sz w:val="18"/>
          <w:szCs w:val="18"/>
        </w:rPr>
        <w:t> </w:t>
      </w:r>
      <w:r>
        <w:rPr>
          <w:rStyle w:val="WW8Num4z0"/>
          <w:rFonts w:ascii="Verdana" w:hAnsi="Verdana"/>
          <w:color w:val="4682B4"/>
          <w:sz w:val="18"/>
          <w:szCs w:val="18"/>
        </w:rPr>
        <w:t>коллизионного</w:t>
      </w:r>
      <w:r>
        <w:rPr>
          <w:rStyle w:val="WW8Num3z0"/>
          <w:rFonts w:ascii="Verdana" w:hAnsi="Verdana"/>
          <w:color w:val="000000"/>
          <w:sz w:val="18"/>
          <w:szCs w:val="18"/>
        </w:rPr>
        <w:t> </w:t>
      </w:r>
      <w:r>
        <w:rPr>
          <w:rFonts w:ascii="Verdana" w:hAnsi="Verdana"/>
          <w:color w:val="000000"/>
          <w:sz w:val="18"/>
          <w:szCs w:val="18"/>
        </w:rPr>
        <w:t>регулирования эмиссии и обращения ценных бумаг.</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Особенности коллизионного регулирования</w:t>
      </w:r>
      <w:r>
        <w:rPr>
          <w:rStyle w:val="WW8Num3z0"/>
          <w:rFonts w:ascii="Verdana" w:hAnsi="Verdana"/>
          <w:color w:val="000000"/>
          <w:sz w:val="18"/>
          <w:szCs w:val="18"/>
        </w:rPr>
        <w:t> </w:t>
      </w:r>
      <w:r>
        <w:rPr>
          <w:rStyle w:val="WW8Num4z0"/>
          <w:rFonts w:ascii="Verdana" w:hAnsi="Verdana"/>
          <w:color w:val="4682B4"/>
          <w:sz w:val="18"/>
          <w:szCs w:val="18"/>
        </w:rPr>
        <w:t>вексельного</w:t>
      </w:r>
      <w:r>
        <w:rPr>
          <w:rStyle w:val="WW8Num3z0"/>
          <w:rFonts w:ascii="Verdana" w:hAnsi="Verdana"/>
          <w:color w:val="000000"/>
          <w:sz w:val="18"/>
          <w:szCs w:val="18"/>
        </w:rPr>
        <w:t> </w:t>
      </w:r>
      <w:r>
        <w:rPr>
          <w:rFonts w:ascii="Verdana" w:hAnsi="Verdana"/>
          <w:color w:val="000000"/>
          <w:sz w:val="18"/>
          <w:szCs w:val="18"/>
        </w:rPr>
        <w:t>обязательства.</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4. Особенности коллизионного регулирования чекового обязательства.</w:t>
      </w:r>
    </w:p>
    <w:p w:rsidR="00B65EB5" w:rsidRDefault="00B65EB5" w:rsidP="00B65EB5">
      <w:pPr>
        <w:pStyle w:val="21"/>
        <w:spacing w:before="0" w:after="0" w:line="216" w:lineRule="atLeast"/>
        <w:rPr>
          <w:rFonts w:ascii="Verdana" w:hAnsi="Verdana"/>
          <w:color w:val="535353"/>
          <w:sz w:val="22"/>
          <w:szCs w:val="22"/>
        </w:rPr>
      </w:pPr>
      <w:r>
        <w:rPr>
          <w:rFonts w:ascii="Verdana" w:hAnsi="Verdana"/>
          <w:color w:val="535353"/>
          <w:sz w:val="22"/>
          <w:szCs w:val="22"/>
        </w:rPr>
        <w:lastRenderedPageBreak/>
        <w:t>Введение диссертации (часть автореферата) </w:t>
      </w:r>
      <w:r>
        <w:rPr>
          <w:rStyle w:val="WW8Num1z2"/>
          <w:rFonts w:ascii="Verdana" w:hAnsi="Verdana"/>
          <w:b w:val="0"/>
          <w:bCs w:val="0"/>
          <w:color w:val="535353"/>
          <w:sz w:val="15"/>
          <w:szCs w:val="15"/>
        </w:rPr>
        <w:t>На тему "Международные расчетные сделки"</w:t>
      </w:r>
    </w:p>
    <w:p w:rsidR="00B65EB5" w:rsidRDefault="00B65EB5" w:rsidP="00B65EB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С начала 90-х гг. XX века правовой режим внешнеэкономической деятельности в России из</w:t>
      </w:r>
      <w:r>
        <w:rPr>
          <w:rStyle w:val="WW8Num3z0"/>
          <w:rFonts w:ascii="Verdana" w:hAnsi="Verdana"/>
          <w:color w:val="000000"/>
          <w:sz w:val="18"/>
          <w:szCs w:val="18"/>
        </w:rPr>
        <w:t> </w:t>
      </w:r>
      <w:r>
        <w:rPr>
          <w:rStyle w:val="WW8Num4z0"/>
          <w:rFonts w:ascii="Verdana" w:hAnsi="Verdana"/>
          <w:color w:val="4682B4"/>
          <w:sz w:val="18"/>
          <w:szCs w:val="18"/>
        </w:rPr>
        <w:t>разрешительного</w:t>
      </w:r>
      <w:r>
        <w:rPr>
          <w:rStyle w:val="WW8Num3z0"/>
          <w:rFonts w:ascii="Verdana" w:hAnsi="Verdana"/>
          <w:color w:val="000000"/>
          <w:sz w:val="18"/>
          <w:szCs w:val="18"/>
        </w:rPr>
        <w:t> </w:t>
      </w:r>
      <w:r>
        <w:rPr>
          <w:rFonts w:ascii="Verdana" w:hAnsi="Verdana"/>
          <w:color w:val="000000"/>
          <w:sz w:val="18"/>
          <w:szCs w:val="18"/>
        </w:rPr>
        <w:t>трансформировался в общедозволительный, что привело к резкому увеличению числа внешнеэкономических</w:t>
      </w:r>
      <w:r>
        <w:rPr>
          <w:rStyle w:val="WW8Num3z0"/>
          <w:rFonts w:ascii="Verdana" w:hAnsi="Verdana"/>
          <w:color w:val="000000"/>
          <w:sz w:val="18"/>
          <w:szCs w:val="18"/>
        </w:rPr>
        <w:t> </w:t>
      </w:r>
      <w:r>
        <w:rPr>
          <w:rStyle w:val="WW8Num4z0"/>
          <w:rFonts w:ascii="Verdana" w:hAnsi="Verdana"/>
          <w:color w:val="4682B4"/>
          <w:sz w:val="18"/>
          <w:szCs w:val="18"/>
        </w:rPr>
        <w:t>сделок</w:t>
      </w:r>
      <w:r>
        <w:rPr>
          <w:rStyle w:val="WW8Num3z0"/>
          <w:rFonts w:ascii="Verdana" w:hAnsi="Verdana"/>
          <w:color w:val="000000"/>
          <w:sz w:val="18"/>
          <w:szCs w:val="18"/>
        </w:rPr>
        <w:t> </w:t>
      </w:r>
      <w:r>
        <w:rPr>
          <w:rFonts w:ascii="Verdana" w:hAnsi="Verdana"/>
          <w:color w:val="000000"/>
          <w:sz w:val="18"/>
          <w:szCs w:val="18"/>
        </w:rPr>
        <w:t>и усложнению их содержания, в том числе процедур, касающихся осуществления платежей. В этих условиях особую значимость приобретают исследования правовой природы международных расчетов, взаимодействия норм международного права,</w:t>
      </w:r>
      <w:r>
        <w:rPr>
          <w:rStyle w:val="WW8Num3z0"/>
          <w:rFonts w:ascii="Verdana" w:hAnsi="Verdana"/>
          <w:color w:val="000000"/>
          <w:sz w:val="18"/>
          <w:szCs w:val="18"/>
        </w:rPr>
        <w:t> </w:t>
      </w:r>
      <w:r>
        <w:rPr>
          <w:rStyle w:val="WW8Num4z0"/>
          <w:rFonts w:ascii="Verdana" w:hAnsi="Verdana"/>
          <w:color w:val="4682B4"/>
          <w:sz w:val="18"/>
          <w:szCs w:val="18"/>
        </w:rPr>
        <w:t>внутригосударственного</w:t>
      </w:r>
      <w:r>
        <w:rPr>
          <w:rStyle w:val="WW8Num3z0"/>
          <w:rFonts w:ascii="Verdana" w:hAnsi="Verdana"/>
          <w:color w:val="000000"/>
          <w:sz w:val="18"/>
          <w:szCs w:val="18"/>
        </w:rPr>
        <w:t> </w:t>
      </w:r>
      <w:r>
        <w:rPr>
          <w:rFonts w:ascii="Verdana" w:hAnsi="Verdana"/>
          <w:color w:val="000000"/>
          <w:sz w:val="18"/>
          <w:szCs w:val="18"/>
        </w:rPr>
        <w:t>права и lex mercatoria (международных торговых обычаев и обыкновений) при их регулировании.</w:t>
      </w:r>
    </w:p>
    <w:p w:rsidR="00B65EB5" w:rsidRDefault="00B65EB5" w:rsidP="00B65EB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настоящее время, в результате интенсивного трансграничного движения капитала, мировое сообщество становится</w:t>
      </w:r>
      <w:r>
        <w:rPr>
          <w:rStyle w:val="WW8Num3z0"/>
          <w:rFonts w:ascii="Verdana" w:hAnsi="Verdana"/>
          <w:color w:val="000000"/>
          <w:sz w:val="18"/>
          <w:szCs w:val="18"/>
        </w:rPr>
        <w:t> </w:t>
      </w:r>
      <w:r>
        <w:rPr>
          <w:rStyle w:val="WW8Num4z0"/>
          <w:rFonts w:ascii="Verdana" w:hAnsi="Verdana"/>
          <w:color w:val="4682B4"/>
          <w:sz w:val="18"/>
          <w:szCs w:val="18"/>
        </w:rPr>
        <w:t>свидетелем</w:t>
      </w:r>
      <w:r>
        <w:rPr>
          <w:rStyle w:val="WW8Num3z0"/>
          <w:rFonts w:ascii="Verdana" w:hAnsi="Verdana"/>
          <w:color w:val="000000"/>
          <w:sz w:val="18"/>
          <w:szCs w:val="18"/>
        </w:rPr>
        <w:t> </w:t>
      </w:r>
      <w:r>
        <w:rPr>
          <w:rFonts w:ascii="Verdana" w:hAnsi="Verdana"/>
          <w:color w:val="000000"/>
          <w:sz w:val="18"/>
          <w:szCs w:val="18"/>
        </w:rPr>
        <w:t>формирования глобальной экономики, что в свою очередь неизбежно влечет глобализацию правового пространства, выражающуюся, в частности, в унификации и гармонизации национального права. Одними из значимых последствий глобализации для современного этапа развития международных расчетных отношений стали утверждение ведущей роли международных неправительственных организаций в установлении правил регулирования международных расчетов и фактическое выведение правового регулирования</w:t>
      </w:r>
      <w:r>
        <w:rPr>
          <w:rStyle w:val="WW8Num3z0"/>
          <w:rFonts w:ascii="Verdana" w:hAnsi="Verdana"/>
          <w:color w:val="000000"/>
          <w:sz w:val="18"/>
          <w:szCs w:val="18"/>
        </w:rPr>
        <w:t> </w:t>
      </w:r>
      <w:r>
        <w:rPr>
          <w:rStyle w:val="WW8Num4z0"/>
          <w:rFonts w:ascii="Verdana" w:hAnsi="Verdana"/>
          <w:color w:val="4682B4"/>
          <w:sz w:val="18"/>
          <w:szCs w:val="18"/>
        </w:rPr>
        <w:t>частноправовых</w:t>
      </w:r>
      <w:r>
        <w:rPr>
          <w:rStyle w:val="WW8Num3z0"/>
          <w:rFonts w:ascii="Verdana" w:hAnsi="Verdana"/>
          <w:color w:val="000000"/>
          <w:sz w:val="18"/>
          <w:szCs w:val="18"/>
        </w:rPr>
        <w:t> </w:t>
      </w:r>
      <w:r>
        <w:rPr>
          <w:rFonts w:ascii="Verdana" w:hAnsi="Verdana"/>
          <w:color w:val="000000"/>
          <w:sz w:val="18"/>
          <w:szCs w:val="18"/>
        </w:rPr>
        <w:t>аспектов международных расчетных отношений за пределы государственного</w:t>
      </w:r>
      <w:r>
        <w:rPr>
          <w:rStyle w:val="WW8Num3z0"/>
          <w:rFonts w:ascii="Verdana" w:hAnsi="Verdana"/>
          <w:color w:val="000000"/>
          <w:sz w:val="18"/>
          <w:szCs w:val="18"/>
        </w:rPr>
        <w:t> </w:t>
      </w:r>
      <w:r>
        <w:rPr>
          <w:rStyle w:val="WW8Num4z0"/>
          <w:rFonts w:ascii="Verdana" w:hAnsi="Verdana"/>
          <w:color w:val="4682B4"/>
          <w:sz w:val="18"/>
          <w:szCs w:val="18"/>
        </w:rPr>
        <w:t>суверенитета</w:t>
      </w:r>
      <w:r>
        <w:rPr>
          <w:rFonts w:ascii="Verdana" w:hAnsi="Verdana"/>
          <w:color w:val="000000"/>
          <w:sz w:val="18"/>
          <w:szCs w:val="18"/>
        </w:rPr>
        <w:t>. Особая, или, скорее, исключительная, роль в создании правовых регуляторов международных расчетов принадлежит Международной торговой</w:t>
      </w:r>
      <w:r>
        <w:rPr>
          <w:rStyle w:val="WW8Num3z0"/>
          <w:rFonts w:ascii="Verdana" w:hAnsi="Verdana"/>
          <w:color w:val="000000"/>
          <w:sz w:val="18"/>
          <w:szCs w:val="18"/>
        </w:rPr>
        <w:t> </w:t>
      </w:r>
      <w:r>
        <w:rPr>
          <w:rStyle w:val="WW8Num4z0"/>
          <w:rFonts w:ascii="Verdana" w:hAnsi="Verdana"/>
          <w:color w:val="4682B4"/>
          <w:sz w:val="18"/>
          <w:szCs w:val="18"/>
        </w:rPr>
        <w:t>палате</w:t>
      </w:r>
      <w:r>
        <w:rPr>
          <w:rStyle w:val="WW8Num3z0"/>
          <w:rFonts w:ascii="Verdana" w:hAnsi="Verdana"/>
          <w:color w:val="000000"/>
          <w:sz w:val="18"/>
          <w:szCs w:val="18"/>
        </w:rPr>
        <w:t> </w:t>
      </w:r>
      <w:r>
        <w:rPr>
          <w:rFonts w:ascii="Verdana" w:hAnsi="Verdana"/>
          <w:color w:val="000000"/>
          <w:sz w:val="18"/>
          <w:szCs w:val="18"/>
        </w:rPr>
        <w:t>(далее - МТП).</w:t>
      </w:r>
    </w:p>
    <w:p w:rsidR="00B65EB5" w:rsidRDefault="00B65EB5" w:rsidP="00B65EB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Другим заметным проявлением глобализации является устойчивая тенденция замены системы расчетов в долларах</w:t>
      </w:r>
      <w:r>
        <w:rPr>
          <w:rStyle w:val="WW8Num3z0"/>
          <w:rFonts w:ascii="Verdana" w:hAnsi="Verdana"/>
          <w:color w:val="000000"/>
          <w:sz w:val="18"/>
          <w:szCs w:val="18"/>
        </w:rPr>
        <w:t> </w:t>
      </w:r>
      <w:r>
        <w:rPr>
          <w:rStyle w:val="WW8Num4z0"/>
          <w:rFonts w:ascii="Verdana" w:hAnsi="Verdana"/>
          <w:color w:val="4682B4"/>
          <w:sz w:val="18"/>
          <w:szCs w:val="18"/>
        </w:rPr>
        <w:t>США</w:t>
      </w:r>
      <w:r>
        <w:rPr>
          <w:rStyle w:val="WW8Num3z0"/>
          <w:rFonts w:ascii="Verdana" w:hAnsi="Verdana"/>
          <w:color w:val="000000"/>
          <w:sz w:val="18"/>
          <w:szCs w:val="18"/>
        </w:rPr>
        <w:t> </w:t>
      </w:r>
      <w:r>
        <w:rPr>
          <w:rFonts w:ascii="Verdana" w:hAnsi="Verdana"/>
          <w:color w:val="000000"/>
          <w:sz w:val="18"/>
          <w:szCs w:val="18"/>
        </w:rPr>
        <w:t>как доминирующей валюты на мультивалютную систему и появление коллективных (например, специальные права заимствования) и единых (например, евро) валют. Налицо также «</w:t>
      </w:r>
      <w:r>
        <w:rPr>
          <w:rStyle w:val="WW8Num4z0"/>
          <w:rFonts w:ascii="Verdana" w:hAnsi="Verdana"/>
          <w:color w:val="4682B4"/>
          <w:sz w:val="18"/>
          <w:szCs w:val="18"/>
        </w:rPr>
        <w:t>ренессанс</w:t>
      </w:r>
      <w:r>
        <w:rPr>
          <w:rFonts w:ascii="Verdana" w:hAnsi="Verdana"/>
          <w:color w:val="000000"/>
          <w:sz w:val="18"/>
          <w:szCs w:val="18"/>
        </w:rPr>
        <w:t>» системы золотого стандарта, которая в настоящее время вводится в некоторых периферийных государствах (Малайзии, странах арабского Востока и др.).</w:t>
      </w:r>
    </w:p>
    <w:p w:rsidR="00B65EB5" w:rsidRDefault="00B65EB5" w:rsidP="00B65EB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Для современной системы правовых регуляторов международных расчетных отношений характерны процессы унификации и гармонизации правовых норм. Российское банковское законодательство в целом унифицировано в соответствии с международными, отраженными в актах</w:t>
      </w:r>
      <w:r>
        <w:rPr>
          <w:rStyle w:val="WW8Num3z0"/>
          <w:rFonts w:ascii="Verdana" w:hAnsi="Verdana"/>
          <w:color w:val="000000"/>
          <w:sz w:val="18"/>
          <w:szCs w:val="18"/>
        </w:rPr>
        <w:t> </w:t>
      </w:r>
      <w:r>
        <w:rPr>
          <w:rStyle w:val="WW8Num4z0"/>
          <w:rFonts w:ascii="Verdana" w:hAnsi="Verdana"/>
          <w:color w:val="4682B4"/>
          <w:sz w:val="18"/>
          <w:szCs w:val="18"/>
        </w:rPr>
        <w:t>МТП</w:t>
      </w:r>
      <w:r>
        <w:rPr>
          <w:rStyle w:val="WW8Num3z0"/>
          <w:rFonts w:ascii="Verdana" w:hAnsi="Verdana"/>
          <w:color w:val="000000"/>
          <w:sz w:val="18"/>
          <w:szCs w:val="18"/>
        </w:rPr>
        <w:t> </w:t>
      </w:r>
      <w:r>
        <w:rPr>
          <w:rFonts w:ascii="Verdana" w:hAnsi="Verdana"/>
          <w:color w:val="000000"/>
          <w:sz w:val="18"/>
          <w:szCs w:val="18"/>
        </w:rPr>
        <w:t>правилами и практикой в области</w:t>
      </w:r>
      <w:r>
        <w:rPr>
          <w:rStyle w:val="WW8Num3z0"/>
          <w:rFonts w:ascii="Verdana" w:hAnsi="Verdana"/>
          <w:color w:val="000000"/>
          <w:sz w:val="18"/>
          <w:szCs w:val="18"/>
        </w:rPr>
        <w:t> </w:t>
      </w:r>
      <w:r>
        <w:rPr>
          <w:rStyle w:val="WW8Num4z0"/>
          <w:rFonts w:ascii="Verdana" w:hAnsi="Verdana"/>
          <w:color w:val="4682B4"/>
          <w:sz w:val="18"/>
          <w:szCs w:val="18"/>
        </w:rPr>
        <w:t>документарных</w:t>
      </w:r>
      <w:r>
        <w:rPr>
          <w:rFonts w:ascii="Verdana" w:hAnsi="Verdana"/>
          <w:color w:val="000000"/>
          <w:sz w:val="18"/>
          <w:szCs w:val="18"/>
        </w:rPr>
        <w:t>операций. Однако продолжает сохраняться неопределенность относительно отдельных аспектов регулирования международных расчетов, статуса актов МТП, международных банковских обычаев и обыкновений, их соотношения с актами российского законодательства.</w:t>
      </w:r>
    </w:p>
    <w:p w:rsidR="00B65EB5" w:rsidRDefault="00B65EB5" w:rsidP="00B65EB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Одним из магистральных направлений становления мировой платежной системы является либерализация, которая проявляется среди прочего в установлении юридической конвертируемости российского рубля и устойчивой тенденции роста признания его фактической конвертируемости. Данное направление тесно связано с интеграцией платежных систем разных государств, выражающейся, в частности, в признании российского рубля в некоторых странах ближнего зарубежья (Южной Осетии, Абхазии, Приднестровской Молдавской Республике) в качестве единственного</w:t>
      </w:r>
      <w:r>
        <w:rPr>
          <w:rStyle w:val="WW8Num3z0"/>
          <w:rFonts w:ascii="Verdana" w:hAnsi="Verdana"/>
          <w:color w:val="000000"/>
          <w:sz w:val="18"/>
          <w:szCs w:val="18"/>
        </w:rPr>
        <w:t> </w:t>
      </w:r>
      <w:r>
        <w:rPr>
          <w:rStyle w:val="WW8Num4z0"/>
          <w:rFonts w:ascii="Verdana" w:hAnsi="Verdana"/>
          <w:color w:val="4682B4"/>
          <w:sz w:val="18"/>
          <w:szCs w:val="18"/>
        </w:rPr>
        <w:t>законного</w:t>
      </w:r>
      <w:r>
        <w:rPr>
          <w:rStyle w:val="WW8Num3z0"/>
          <w:rFonts w:ascii="Verdana" w:hAnsi="Verdana"/>
          <w:color w:val="000000"/>
          <w:sz w:val="18"/>
          <w:szCs w:val="18"/>
        </w:rPr>
        <w:t> </w:t>
      </w:r>
      <w:r>
        <w:rPr>
          <w:rFonts w:ascii="Verdana" w:hAnsi="Verdana"/>
          <w:color w:val="000000"/>
          <w:sz w:val="18"/>
          <w:szCs w:val="18"/>
        </w:rPr>
        <w:t>платежного средства или одного из</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платежных средств и в расширении применения российского рубля в странах дальнего зарубежья.</w:t>
      </w:r>
    </w:p>
    <w:p w:rsidR="00B65EB5" w:rsidRDefault="00B65EB5" w:rsidP="00B65EB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Наличие этих тенденций свидетельствует о необходимости разработки целостной концепции</w:t>
      </w:r>
      <w:r>
        <w:rPr>
          <w:rStyle w:val="WW8Num3z0"/>
          <w:rFonts w:ascii="Verdana" w:hAnsi="Verdana"/>
          <w:color w:val="000000"/>
          <w:sz w:val="18"/>
          <w:szCs w:val="18"/>
        </w:rPr>
        <w:t> </w:t>
      </w:r>
      <w:r>
        <w:rPr>
          <w:rStyle w:val="WW8Num4z0"/>
          <w:rFonts w:ascii="Verdana" w:hAnsi="Verdana"/>
          <w:color w:val="4682B4"/>
          <w:sz w:val="18"/>
          <w:szCs w:val="18"/>
        </w:rPr>
        <w:t>регламентации</w:t>
      </w:r>
      <w:r>
        <w:rPr>
          <w:rStyle w:val="WW8Num3z0"/>
          <w:rFonts w:ascii="Verdana" w:hAnsi="Verdana"/>
          <w:color w:val="000000"/>
          <w:sz w:val="18"/>
          <w:szCs w:val="18"/>
        </w:rPr>
        <w:t> </w:t>
      </w:r>
      <w:r>
        <w:rPr>
          <w:rFonts w:ascii="Verdana" w:hAnsi="Verdana"/>
          <w:color w:val="000000"/>
          <w:sz w:val="18"/>
          <w:szCs w:val="18"/>
        </w:rPr>
        <w:t>международных расчетных сделок как элемента международной экономической системы средствами международного и национального права, а также современного lex mercatoria (в указанном выше понимании).</w:t>
      </w:r>
    </w:p>
    <w:p w:rsidR="00B65EB5" w:rsidRDefault="00B65EB5" w:rsidP="00B65EB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До настоящего времени в научных работах рассматривались, главным образом, отдельные формы международных расчетов, в то время как целостные процедуры международных расчетных сделок не были предметом самостоятельного исследования. При этом значительное внимание в отечественных публикациях, посвященных отдельным формам международных расчетов, уделялось внутренним расчетам, что снижает 5 уровень их научной ценности как специальных международно-правовых исследований.</w:t>
      </w:r>
    </w:p>
    <w:p w:rsidR="00B65EB5" w:rsidRDefault="00B65EB5" w:rsidP="00B65EB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современных (постсоветских) исследованиях из всех форм расчетов (в том числе, международных) предпочтение отдавалось</w:t>
      </w:r>
      <w:r>
        <w:rPr>
          <w:rStyle w:val="WW8Num3z0"/>
          <w:rFonts w:ascii="Verdana" w:hAnsi="Verdana"/>
          <w:color w:val="000000"/>
          <w:sz w:val="18"/>
          <w:szCs w:val="18"/>
        </w:rPr>
        <w:t> </w:t>
      </w:r>
      <w:r>
        <w:rPr>
          <w:rStyle w:val="WW8Num4z0"/>
          <w:rFonts w:ascii="Verdana" w:hAnsi="Verdana"/>
          <w:color w:val="4682B4"/>
          <w:sz w:val="18"/>
          <w:szCs w:val="18"/>
        </w:rPr>
        <w:t>аккредитиву</w:t>
      </w:r>
      <w:r>
        <w:rPr>
          <w:rStyle w:val="WW8Num3z0"/>
          <w:rFonts w:ascii="Verdana" w:hAnsi="Verdana"/>
          <w:color w:val="000000"/>
          <w:sz w:val="18"/>
          <w:szCs w:val="18"/>
        </w:rPr>
        <w:t> </w:t>
      </w:r>
      <w:r>
        <w:rPr>
          <w:rFonts w:ascii="Verdana" w:hAnsi="Verdana"/>
          <w:color w:val="000000"/>
          <w:sz w:val="18"/>
          <w:szCs w:val="18"/>
        </w:rPr>
        <w:t>(кандидатские диссертации Д. М. Алибуттаевой, С. А.</w:t>
      </w:r>
      <w:r>
        <w:rPr>
          <w:rStyle w:val="WW8Num3z0"/>
          <w:rFonts w:ascii="Verdana" w:hAnsi="Verdana"/>
          <w:color w:val="000000"/>
          <w:sz w:val="18"/>
          <w:szCs w:val="18"/>
        </w:rPr>
        <w:t> </w:t>
      </w:r>
      <w:r>
        <w:rPr>
          <w:rStyle w:val="WW8Num4z0"/>
          <w:rFonts w:ascii="Verdana" w:hAnsi="Verdana"/>
          <w:color w:val="4682B4"/>
          <w:sz w:val="18"/>
          <w:szCs w:val="18"/>
        </w:rPr>
        <w:t>Зобова</w:t>
      </w:r>
      <w:r>
        <w:rPr>
          <w:rFonts w:ascii="Verdana" w:hAnsi="Verdana"/>
          <w:color w:val="000000"/>
          <w:sz w:val="18"/>
          <w:szCs w:val="18"/>
        </w:rPr>
        <w:t>, И. Б. Илловайского, К. В.</w:t>
      </w:r>
      <w:r>
        <w:rPr>
          <w:rStyle w:val="WW8Num3z0"/>
          <w:rFonts w:ascii="Verdana" w:hAnsi="Verdana"/>
          <w:color w:val="000000"/>
          <w:sz w:val="18"/>
          <w:szCs w:val="18"/>
        </w:rPr>
        <w:t> </w:t>
      </w:r>
      <w:r>
        <w:rPr>
          <w:rStyle w:val="WW8Num4z0"/>
          <w:rFonts w:ascii="Verdana" w:hAnsi="Verdana"/>
          <w:color w:val="4682B4"/>
          <w:sz w:val="18"/>
          <w:szCs w:val="18"/>
        </w:rPr>
        <w:t>Карашева</w:t>
      </w:r>
      <w:r>
        <w:rPr>
          <w:rFonts w:ascii="Verdana" w:hAnsi="Verdana"/>
          <w:color w:val="000000"/>
          <w:sz w:val="18"/>
          <w:szCs w:val="18"/>
        </w:rPr>
        <w:t>, А. Б. Княжевской, А. С.</w:t>
      </w:r>
      <w:r>
        <w:rPr>
          <w:rStyle w:val="WW8Num3z0"/>
          <w:rFonts w:ascii="Verdana" w:hAnsi="Verdana"/>
          <w:color w:val="000000"/>
          <w:sz w:val="18"/>
          <w:szCs w:val="18"/>
        </w:rPr>
        <w:t> </w:t>
      </w:r>
      <w:r>
        <w:rPr>
          <w:rStyle w:val="WW8Num4z0"/>
          <w:rFonts w:ascii="Verdana" w:hAnsi="Verdana"/>
          <w:color w:val="4682B4"/>
          <w:sz w:val="18"/>
          <w:szCs w:val="18"/>
        </w:rPr>
        <w:t>Мугина</w:t>
      </w:r>
      <w:r>
        <w:rPr>
          <w:rFonts w:ascii="Verdana" w:hAnsi="Verdana"/>
          <w:color w:val="000000"/>
          <w:sz w:val="18"/>
          <w:szCs w:val="18"/>
        </w:rPr>
        <w:t>, Д. В. Полина, А. Н.</w:t>
      </w:r>
      <w:r>
        <w:rPr>
          <w:rStyle w:val="WW8Num3z0"/>
          <w:rFonts w:ascii="Verdana" w:hAnsi="Verdana"/>
          <w:color w:val="000000"/>
          <w:sz w:val="18"/>
          <w:szCs w:val="18"/>
        </w:rPr>
        <w:t> </w:t>
      </w:r>
      <w:r>
        <w:rPr>
          <w:rStyle w:val="WW8Num4z0"/>
          <w:rFonts w:ascii="Verdana" w:hAnsi="Verdana"/>
          <w:color w:val="4682B4"/>
          <w:sz w:val="18"/>
          <w:szCs w:val="18"/>
        </w:rPr>
        <w:t>Оганесяна</w:t>
      </w:r>
      <w:r>
        <w:rPr>
          <w:rFonts w:ascii="Verdana" w:hAnsi="Verdana"/>
          <w:color w:val="000000"/>
          <w:sz w:val="18"/>
          <w:szCs w:val="18"/>
        </w:rPr>
        <w:t>, Н. В. Ростовцевой, Е. В.</w:t>
      </w:r>
      <w:r>
        <w:rPr>
          <w:rStyle w:val="WW8Num4z0"/>
          <w:rFonts w:ascii="Verdana" w:hAnsi="Verdana"/>
          <w:color w:val="4682B4"/>
          <w:sz w:val="18"/>
          <w:szCs w:val="18"/>
        </w:rPr>
        <w:t>Салиевой</w:t>
      </w:r>
      <w:r>
        <w:rPr>
          <w:rFonts w:ascii="Verdana" w:hAnsi="Verdana"/>
          <w:color w:val="000000"/>
          <w:sz w:val="18"/>
          <w:szCs w:val="18"/>
        </w:rPr>
        <w:t>, А. В. Серегина и Л. Ю.</w:t>
      </w:r>
      <w:r>
        <w:rPr>
          <w:rStyle w:val="WW8Num3z0"/>
          <w:rFonts w:ascii="Verdana" w:hAnsi="Verdana"/>
          <w:color w:val="000000"/>
          <w:sz w:val="18"/>
          <w:szCs w:val="18"/>
        </w:rPr>
        <w:t> </w:t>
      </w:r>
      <w:r>
        <w:rPr>
          <w:rStyle w:val="WW8Num4z0"/>
          <w:rFonts w:ascii="Verdana" w:hAnsi="Verdana"/>
          <w:color w:val="4682B4"/>
          <w:sz w:val="18"/>
          <w:szCs w:val="18"/>
        </w:rPr>
        <w:t>Царика</w:t>
      </w:r>
      <w:r>
        <w:rPr>
          <w:rFonts w:ascii="Verdana" w:hAnsi="Verdana"/>
          <w:color w:val="000000"/>
          <w:sz w:val="18"/>
          <w:szCs w:val="18"/>
        </w:rPr>
        <w:t xml:space="preserve">). </w:t>
      </w:r>
      <w:r>
        <w:rPr>
          <w:rFonts w:ascii="Verdana" w:hAnsi="Verdana"/>
          <w:color w:val="000000"/>
          <w:sz w:val="18"/>
          <w:szCs w:val="18"/>
        </w:rPr>
        <w:lastRenderedPageBreak/>
        <w:t>Другие, более распространенные на практике формы расчетов - дебетовый и кредитовый переводы - из известных нам работ отдельно рассматривались только в кандидатских диссертациях С. В. Либермана и С. Г. Гришина.</w:t>
      </w:r>
    </w:p>
    <w:p w:rsidR="00B65EB5" w:rsidRDefault="00B65EB5" w:rsidP="00B65EB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Недостаточно изученным остается вопрос о разграничении международных и «</w:t>
      </w:r>
      <w:r>
        <w:rPr>
          <w:rStyle w:val="WW8Num4z0"/>
          <w:rFonts w:ascii="Verdana" w:hAnsi="Verdana"/>
          <w:color w:val="4682B4"/>
          <w:sz w:val="18"/>
          <w:szCs w:val="18"/>
        </w:rPr>
        <w:t>внутренних</w:t>
      </w:r>
      <w:r>
        <w:rPr>
          <w:rFonts w:ascii="Verdana" w:hAnsi="Verdana"/>
          <w:color w:val="000000"/>
          <w:sz w:val="18"/>
          <w:szCs w:val="18"/>
        </w:rPr>
        <w:t>» расчетных сделок. В некоторых * отечественных публикациях данный вопрос либо не затрагивается совсем, либо подменяется анализом критериев валютной операции. Ряд авторов</w:t>
      </w:r>
      <w:r>
        <w:rPr>
          <w:rStyle w:val="WW8Num3z0"/>
          <w:rFonts w:ascii="Verdana" w:hAnsi="Verdana"/>
          <w:color w:val="000000"/>
          <w:sz w:val="18"/>
          <w:szCs w:val="18"/>
        </w:rPr>
        <w:t> </w:t>
      </w:r>
      <w:r>
        <w:rPr>
          <w:rStyle w:val="WW8Num4z0"/>
          <w:rFonts w:ascii="Verdana" w:hAnsi="Verdana"/>
          <w:color w:val="4682B4"/>
          <w:sz w:val="18"/>
          <w:szCs w:val="18"/>
        </w:rPr>
        <w:t>квалифицируют</w:t>
      </w:r>
      <w:r>
        <w:rPr>
          <w:rStyle w:val="WW8Num3z0"/>
          <w:rFonts w:ascii="Verdana" w:hAnsi="Verdana"/>
          <w:color w:val="000000"/>
          <w:sz w:val="18"/>
          <w:szCs w:val="18"/>
        </w:rPr>
        <w:t> </w:t>
      </w:r>
      <w:r>
        <w:rPr>
          <w:rFonts w:ascii="Verdana" w:hAnsi="Verdana"/>
          <w:color w:val="000000"/>
          <w:sz w:val="18"/>
          <w:szCs w:val="18"/>
        </w:rPr>
        <w:t>расчетную сделку как международную только в силу того, что платеж производится по внешнеэкономической</w:t>
      </w:r>
      <w:r>
        <w:rPr>
          <w:rStyle w:val="WW8Num3z0"/>
          <w:rFonts w:ascii="Verdana" w:hAnsi="Verdana"/>
          <w:color w:val="000000"/>
          <w:sz w:val="18"/>
          <w:szCs w:val="18"/>
        </w:rPr>
        <w:t> </w:t>
      </w:r>
      <w:r>
        <w:rPr>
          <w:rStyle w:val="WW8Num4z0"/>
          <w:rFonts w:ascii="Verdana" w:hAnsi="Verdana"/>
          <w:color w:val="4682B4"/>
          <w:sz w:val="18"/>
          <w:szCs w:val="18"/>
        </w:rPr>
        <w:t>сделке</w:t>
      </w:r>
      <w:r>
        <w:rPr>
          <w:rFonts w:ascii="Verdana" w:hAnsi="Verdana"/>
          <w:color w:val="000000"/>
          <w:sz w:val="18"/>
          <w:szCs w:val="18"/>
        </w:rPr>
        <w:t>.</w:t>
      </w:r>
    </w:p>
    <w:p w:rsidR="00B65EB5" w:rsidRDefault="00B65EB5" w:rsidP="00B65EB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Нуждается в исследовании проблема</w:t>
      </w:r>
      <w:r>
        <w:rPr>
          <w:rStyle w:val="WW8Num3z0"/>
          <w:rFonts w:ascii="Verdana" w:hAnsi="Verdana"/>
          <w:color w:val="000000"/>
          <w:sz w:val="18"/>
          <w:szCs w:val="18"/>
        </w:rPr>
        <w:t> </w:t>
      </w:r>
      <w:r>
        <w:rPr>
          <w:rStyle w:val="WW8Num4z0"/>
          <w:rFonts w:ascii="Verdana" w:hAnsi="Verdana"/>
          <w:color w:val="4682B4"/>
          <w:sz w:val="18"/>
          <w:szCs w:val="18"/>
        </w:rPr>
        <w:t>коллизионного</w:t>
      </w:r>
      <w:r>
        <w:rPr>
          <w:rStyle w:val="WW8Num3z0"/>
          <w:rFonts w:ascii="Verdana" w:hAnsi="Verdana"/>
          <w:color w:val="000000"/>
          <w:sz w:val="18"/>
          <w:szCs w:val="18"/>
        </w:rPr>
        <w:t> </w:t>
      </w:r>
      <w:r>
        <w:rPr>
          <w:rFonts w:ascii="Verdana" w:hAnsi="Verdana"/>
          <w:color w:val="000000"/>
          <w:sz w:val="18"/>
          <w:szCs w:val="18"/>
        </w:rPr>
        <w:t>регулирования расчетных сделок, которой отечественные специалисты практически не уделяют внимания. Вместе с тем анализ практики российских судов показывает, что ошибки, связанные с неправильным определением применимого права к международным расчетным</w:t>
      </w:r>
      <w:r>
        <w:rPr>
          <w:rStyle w:val="WW8Num3z0"/>
          <w:rFonts w:ascii="Verdana" w:hAnsi="Verdana"/>
          <w:color w:val="000000"/>
          <w:sz w:val="18"/>
          <w:szCs w:val="18"/>
        </w:rPr>
        <w:t> </w:t>
      </w:r>
      <w:r>
        <w:rPr>
          <w:rStyle w:val="WW8Num4z0"/>
          <w:rFonts w:ascii="Verdana" w:hAnsi="Verdana"/>
          <w:color w:val="4682B4"/>
          <w:sz w:val="18"/>
          <w:szCs w:val="18"/>
        </w:rPr>
        <w:t>сделкам</w:t>
      </w:r>
      <w:r>
        <w:rPr>
          <w:rFonts w:ascii="Verdana" w:hAnsi="Verdana"/>
          <w:color w:val="000000"/>
          <w:sz w:val="18"/>
          <w:szCs w:val="18"/>
        </w:rPr>
        <w:t>, достаточно распространены. Следовательно, юрисконсульты и</w:t>
      </w:r>
      <w:r>
        <w:rPr>
          <w:rStyle w:val="WW8Num3z0"/>
          <w:rFonts w:ascii="Verdana" w:hAnsi="Verdana"/>
          <w:color w:val="000000"/>
          <w:sz w:val="18"/>
          <w:szCs w:val="18"/>
        </w:rPr>
        <w:t> </w:t>
      </w:r>
      <w:r>
        <w:rPr>
          <w:rStyle w:val="WW8Num4z0"/>
          <w:rFonts w:ascii="Verdana" w:hAnsi="Verdana"/>
          <w:color w:val="4682B4"/>
          <w:sz w:val="18"/>
          <w:szCs w:val="18"/>
        </w:rPr>
        <w:t>судьи</w:t>
      </w:r>
      <w:r>
        <w:rPr>
          <w:rStyle w:val="WW8Num3z0"/>
          <w:rFonts w:ascii="Verdana" w:hAnsi="Verdana"/>
          <w:color w:val="000000"/>
          <w:sz w:val="18"/>
          <w:szCs w:val="18"/>
        </w:rPr>
        <w:t> </w:t>
      </w:r>
      <w:r>
        <w:rPr>
          <w:rFonts w:ascii="Verdana" w:hAnsi="Verdana"/>
          <w:color w:val="000000"/>
          <w:sz w:val="18"/>
          <w:szCs w:val="18"/>
        </w:rPr>
        <w:t>нуждаются в конкретных исследованиях в данной области, сочетающих в себе теоретическую обоснованность и практическую направленность.</w:t>
      </w:r>
    </w:p>
    <w:p w:rsidR="00B65EB5" w:rsidRDefault="00B65EB5" w:rsidP="00B65EB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Требует своего обоснования правовая природа актов, регулирующих международные расчетные</w:t>
      </w:r>
      <w:r>
        <w:rPr>
          <w:rStyle w:val="WW8Num3z0"/>
          <w:rFonts w:ascii="Verdana" w:hAnsi="Verdana"/>
          <w:color w:val="000000"/>
          <w:sz w:val="18"/>
          <w:szCs w:val="18"/>
        </w:rPr>
        <w:t> </w:t>
      </w:r>
      <w:r>
        <w:rPr>
          <w:rStyle w:val="WW8Num4z0"/>
          <w:rFonts w:ascii="Verdana" w:hAnsi="Verdana"/>
          <w:color w:val="4682B4"/>
          <w:sz w:val="18"/>
          <w:szCs w:val="18"/>
        </w:rPr>
        <w:t>сделки</w:t>
      </w:r>
      <w:r>
        <w:rPr>
          <w:rFonts w:ascii="Verdana" w:hAnsi="Verdana"/>
          <w:color w:val="000000"/>
          <w:sz w:val="18"/>
          <w:szCs w:val="18"/>
        </w:rPr>
        <w:t>, но не являющихся источниками права в традиционном понимании данного термина. Прежде всего, речь идет об актах МТП, которые зачастую ошибочно</w:t>
      </w:r>
      <w:r>
        <w:rPr>
          <w:rStyle w:val="WW8Num3z0"/>
          <w:rFonts w:ascii="Verdana" w:hAnsi="Verdana"/>
          <w:color w:val="000000"/>
          <w:sz w:val="18"/>
          <w:szCs w:val="18"/>
        </w:rPr>
        <w:t> </w:t>
      </w:r>
      <w:r>
        <w:rPr>
          <w:rStyle w:val="WW8Num4z0"/>
          <w:rFonts w:ascii="Verdana" w:hAnsi="Verdana"/>
          <w:color w:val="4682B4"/>
          <w:sz w:val="18"/>
          <w:szCs w:val="18"/>
        </w:rPr>
        <w:t>квалифицируются</w:t>
      </w:r>
      <w:r>
        <w:rPr>
          <w:rStyle w:val="WW8Num3z0"/>
          <w:rFonts w:ascii="Verdana" w:hAnsi="Verdana"/>
          <w:color w:val="000000"/>
          <w:sz w:val="18"/>
          <w:szCs w:val="18"/>
        </w:rPr>
        <w:t> </w:t>
      </w:r>
      <w:r>
        <w:rPr>
          <w:rFonts w:ascii="Verdana" w:hAnsi="Verdana"/>
          <w:color w:val="000000"/>
          <w:sz w:val="18"/>
          <w:szCs w:val="18"/>
        </w:rPr>
        <w:t>отечественными исследователями и судебными учреждениями как межгосударственные 6 договоры или международно-правовые (межгосударственные) обычаи.</w:t>
      </w:r>
    </w:p>
    <w:p w:rsidR="00B65EB5" w:rsidRDefault="00B65EB5" w:rsidP="00B65EB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Необходимо решить проблему соотношения и взаимодействия международно-правовых и</w:t>
      </w:r>
      <w:r>
        <w:rPr>
          <w:rStyle w:val="WW8Num3z0"/>
          <w:rFonts w:ascii="Verdana" w:hAnsi="Verdana"/>
          <w:color w:val="000000"/>
          <w:sz w:val="18"/>
          <w:szCs w:val="18"/>
        </w:rPr>
        <w:t> </w:t>
      </w:r>
      <w:r>
        <w:rPr>
          <w:rStyle w:val="WW8Num4z0"/>
          <w:rFonts w:ascii="Verdana" w:hAnsi="Verdana"/>
          <w:color w:val="4682B4"/>
          <w:sz w:val="18"/>
          <w:szCs w:val="18"/>
        </w:rPr>
        <w:t>внутригосударственных</w:t>
      </w:r>
      <w:r>
        <w:rPr>
          <w:rStyle w:val="WW8Num3z0"/>
          <w:rFonts w:ascii="Verdana" w:hAnsi="Verdana"/>
          <w:color w:val="000000"/>
          <w:sz w:val="18"/>
          <w:szCs w:val="18"/>
        </w:rPr>
        <w:t> </w:t>
      </w:r>
      <w:r>
        <w:rPr>
          <w:rFonts w:ascii="Verdana" w:hAnsi="Verdana"/>
          <w:color w:val="000000"/>
          <w:sz w:val="18"/>
          <w:szCs w:val="18"/>
        </w:rPr>
        <w:t>норм, а также обычаев и обыкновений международной торговли (актов lex mercatoria) с актами международного и национального права применительно к регламентации международных расчетных сделок. Данная проблема до сих пор не была предметом самостоятельного диссертационного или монографического исследования.</w:t>
      </w:r>
    </w:p>
    <w:p w:rsidR="00B65EB5" w:rsidRDefault="00B65EB5" w:rsidP="00B65EB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Практически не изученными в современной отечественной</w:t>
      </w:r>
      <w:r>
        <w:rPr>
          <w:rStyle w:val="WW8Num3z0"/>
          <w:rFonts w:ascii="Verdana" w:hAnsi="Verdana"/>
          <w:color w:val="000000"/>
          <w:sz w:val="18"/>
          <w:szCs w:val="18"/>
        </w:rPr>
        <w:t> </w:t>
      </w:r>
      <w:r>
        <w:rPr>
          <w:rStyle w:val="WW8Num4z0"/>
          <w:rFonts w:ascii="Verdana" w:hAnsi="Verdana"/>
          <w:color w:val="4682B4"/>
          <w:sz w:val="18"/>
          <w:szCs w:val="18"/>
        </w:rPr>
        <w:t>юриспруденции</w:t>
      </w:r>
      <w:r>
        <w:rPr>
          <w:rStyle w:val="WW8Num3z0"/>
          <w:rFonts w:ascii="Verdana" w:hAnsi="Verdana"/>
          <w:color w:val="000000"/>
          <w:sz w:val="18"/>
          <w:szCs w:val="18"/>
        </w:rPr>
        <w:t> </w:t>
      </w:r>
      <w:r>
        <w:rPr>
          <w:rFonts w:ascii="Verdana" w:hAnsi="Verdana"/>
          <w:color w:val="000000"/>
          <w:sz w:val="18"/>
          <w:szCs w:val="18"/>
        </w:rPr>
        <w:t>остаются международные торговые договоры,</w:t>
      </w:r>
      <w:r>
        <w:rPr>
          <w:rStyle w:val="WW8Num3z0"/>
          <w:rFonts w:ascii="Verdana" w:hAnsi="Verdana"/>
          <w:color w:val="000000"/>
          <w:sz w:val="18"/>
          <w:szCs w:val="18"/>
        </w:rPr>
        <w:t> </w:t>
      </w:r>
      <w:r>
        <w:rPr>
          <w:rStyle w:val="WW8Num4z0"/>
          <w:rFonts w:ascii="Verdana" w:hAnsi="Verdana"/>
          <w:color w:val="4682B4"/>
          <w:sz w:val="18"/>
          <w:szCs w:val="18"/>
        </w:rPr>
        <w:t>соглашения</w:t>
      </w:r>
      <w:r>
        <w:rPr>
          <w:rStyle w:val="WW8Num3z0"/>
          <w:rFonts w:ascii="Verdana" w:hAnsi="Verdana"/>
          <w:color w:val="000000"/>
          <w:sz w:val="18"/>
          <w:szCs w:val="18"/>
        </w:rPr>
        <w:t> </w:t>
      </w:r>
      <w:r>
        <w:rPr>
          <w:rFonts w:ascii="Verdana" w:hAnsi="Verdana"/>
          <w:color w:val="000000"/>
          <w:sz w:val="18"/>
          <w:szCs w:val="18"/>
        </w:rPr>
        <w:t>о платежах, кредитные соглашения в части регламентации ими международных расчетных сделок. Зачастую при анализе данных документов отечественными авторами игнорируется многоаспектность их соотношения с</w:t>
      </w:r>
      <w:r>
        <w:rPr>
          <w:rStyle w:val="WW8Num3z0"/>
          <w:rFonts w:ascii="Verdana" w:hAnsi="Verdana"/>
          <w:color w:val="000000"/>
          <w:sz w:val="18"/>
          <w:szCs w:val="18"/>
        </w:rPr>
        <w:t> </w:t>
      </w:r>
      <w:r>
        <w:rPr>
          <w:rStyle w:val="WW8Num4z0"/>
          <w:rFonts w:ascii="Verdana" w:hAnsi="Verdana"/>
          <w:color w:val="4682B4"/>
          <w:sz w:val="18"/>
          <w:szCs w:val="18"/>
        </w:rPr>
        <w:t>внутригосударственными</w:t>
      </w:r>
      <w:r>
        <w:rPr>
          <w:rStyle w:val="WW8Num3z0"/>
          <w:rFonts w:ascii="Verdana" w:hAnsi="Verdana"/>
          <w:color w:val="000000"/>
          <w:sz w:val="18"/>
          <w:szCs w:val="18"/>
        </w:rPr>
        <w:t> </w:t>
      </w:r>
      <w:r>
        <w:rPr>
          <w:rFonts w:ascii="Verdana" w:hAnsi="Verdana"/>
          <w:color w:val="000000"/>
          <w:sz w:val="18"/>
          <w:szCs w:val="18"/>
        </w:rPr>
        <w:t>нормативными актами. В частности, не учитывается тот факт, что международные договоры не только устанавливают</w:t>
      </w:r>
      <w:r>
        <w:rPr>
          <w:rStyle w:val="WW8Num3z0"/>
          <w:rFonts w:ascii="Verdana" w:hAnsi="Verdana"/>
          <w:color w:val="000000"/>
          <w:sz w:val="18"/>
          <w:szCs w:val="18"/>
        </w:rPr>
        <w:t> </w:t>
      </w:r>
      <w:r>
        <w:rPr>
          <w:rStyle w:val="WW8Num4z0"/>
          <w:rFonts w:ascii="Verdana" w:hAnsi="Verdana"/>
          <w:color w:val="4682B4"/>
          <w:sz w:val="18"/>
          <w:szCs w:val="18"/>
        </w:rPr>
        <w:t>обязательность</w:t>
      </w:r>
      <w:r>
        <w:rPr>
          <w:rStyle w:val="WW8Num3z0"/>
          <w:rFonts w:ascii="Verdana" w:hAnsi="Verdana"/>
          <w:color w:val="000000"/>
          <w:sz w:val="18"/>
          <w:szCs w:val="18"/>
        </w:rPr>
        <w:t> </w:t>
      </w:r>
      <w:r>
        <w:rPr>
          <w:rFonts w:ascii="Verdana" w:hAnsi="Verdana"/>
          <w:color w:val="000000"/>
          <w:sz w:val="18"/>
          <w:szCs w:val="18"/>
        </w:rPr>
        <w:t>каких-либо форм расчетов, но и «</w:t>
      </w:r>
      <w:r>
        <w:rPr>
          <w:rStyle w:val="WW8Num4z0"/>
          <w:rFonts w:ascii="Verdana" w:hAnsi="Verdana"/>
          <w:color w:val="4682B4"/>
          <w:sz w:val="18"/>
          <w:szCs w:val="18"/>
        </w:rPr>
        <w:t>корректируют</w:t>
      </w:r>
      <w:r>
        <w:rPr>
          <w:rFonts w:ascii="Verdana" w:hAnsi="Verdana"/>
          <w:color w:val="000000"/>
          <w:sz w:val="18"/>
          <w:szCs w:val="18"/>
        </w:rPr>
        <w:t>» содержание частноправовых нормативных актов.</w:t>
      </w:r>
    </w:p>
    <w:p w:rsidR="00B65EB5" w:rsidRDefault="00B65EB5" w:rsidP="00B65EB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науке не уделено должного внимания и проблеме соотношения понятий «международная расчетная</w:t>
      </w:r>
      <w:r>
        <w:rPr>
          <w:rStyle w:val="WW8Num3z0"/>
          <w:rFonts w:ascii="Verdana" w:hAnsi="Verdana"/>
          <w:color w:val="000000"/>
          <w:sz w:val="18"/>
          <w:szCs w:val="18"/>
        </w:rPr>
        <w:t> </w:t>
      </w:r>
      <w:r>
        <w:rPr>
          <w:rStyle w:val="WW8Num4z0"/>
          <w:rFonts w:ascii="Verdana" w:hAnsi="Verdana"/>
          <w:color w:val="4682B4"/>
          <w:sz w:val="18"/>
          <w:szCs w:val="18"/>
        </w:rPr>
        <w:t>сделка</w:t>
      </w:r>
      <w:r>
        <w:rPr>
          <w:rFonts w:ascii="Verdana" w:hAnsi="Verdana"/>
          <w:color w:val="000000"/>
          <w:sz w:val="18"/>
          <w:szCs w:val="18"/>
        </w:rPr>
        <w:t>», «</w:t>
      </w:r>
      <w:r>
        <w:rPr>
          <w:rStyle w:val="WW8Num4z0"/>
          <w:rFonts w:ascii="Verdana" w:hAnsi="Verdana"/>
          <w:color w:val="4682B4"/>
          <w:sz w:val="18"/>
          <w:szCs w:val="18"/>
        </w:rPr>
        <w:t>международная расчетная операция</w:t>
      </w:r>
      <w:r>
        <w:rPr>
          <w:rFonts w:ascii="Verdana" w:hAnsi="Verdana"/>
          <w:color w:val="000000"/>
          <w:sz w:val="18"/>
          <w:szCs w:val="18"/>
        </w:rPr>
        <w:t>», «</w:t>
      </w:r>
      <w:r>
        <w:rPr>
          <w:rStyle w:val="WW8Num4z0"/>
          <w:rFonts w:ascii="Verdana" w:hAnsi="Verdana"/>
          <w:color w:val="4682B4"/>
          <w:sz w:val="18"/>
          <w:szCs w:val="18"/>
        </w:rPr>
        <w:t>трансграничное денежное обязательство</w:t>
      </w:r>
      <w:r>
        <w:rPr>
          <w:rFonts w:ascii="Verdana" w:hAnsi="Verdana"/>
          <w:color w:val="000000"/>
          <w:sz w:val="18"/>
          <w:szCs w:val="18"/>
        </w:rPr>
        <w:t>», «</w:t>
      </w:r>
      <w:r>
        <w:rPr>
          <w:rStyle w:val="WW8Num4z0"/>
          <w:rFonts w:ascii="Verdana" w:hAnsi="Verdana"/>
          <w:color w:val="4682B4"/>
          <w:sz w:val="18"/>
          <w:szCs w:val="18"/>
        </w:rPr>
        <w:t>форма расчетов</w:t>
      </w:r>
      <w:r>
        <w:rPr>
          <w:rFonts w:ascii="Verdana" w:hAnsi="Verdana"/>
          <w:color w:val="000000"/>
          <w:sz w:val="18"/>
          <w:szCs w:val="18"/>
        </w:rPr>
        <w:t>», «платеж (</w:t>
      </w:r>
      <w:r>
        <w:rPr>
          <w:rStyle w:val="WW8Num4z0"/>
          <w:rFonts w:ascii="Verdana" w:hAnsi="Verdana"/>
          <w:color w:val="4682B4"/>
          <w:sz w:val="18"/>
          <w:szCs w:val="18"/>
        </w:rPr>
        <w:t>исполнение</w:t>
      </w:r>
      <w:r>
        <w:rPr>
          <w:rStyle w:val="WW8Num3z0"/>
          <w:rFonts w:ascii="Verdana" w:hAnsi="Verdana"/>
          <w:color w:val="000000"/>
          <w:sz w:val="18"/>
          <w:szCs w:val="18"/>
        </w:rPr>
        <w:t> </w:t>
      </w:r>
      <w:r>
        <w:rPr>
          <w:rFonts w:ascii="Verdana" w:hAnsi="Verdana"/>
          <w:color w:val="000000"/>
          <w:sz w:val="18"/>
          <w:szCs w:val="18"/>
        </w:rPr>
        <w:t>денежного обязательства)» и «</w:t>
      </w:r>
      <w:r>
        <w:rPr>
          <w:rStyle w:val="WW8Num4z0"/>
          <w:rFonts w:ascii="Verdana" w:hAnsi="Verdana"/>
          <w:color w:val="4682B4"/>
          <w:sz w:val="18"/>
          <w:szCs w:val="18"/>
        </w:rPr>
        <w:t>валютная операция</w:t>
      </w:r>
      <w:r>
        <w:rPr>
          <w:rFonts w:ascii="Verdana" w:hAnsi="Verdana"/>
          <w:color w:val="000000"/>
          <w:sz w:val="18"/>
          <w:szCs w:val="18"/>
        </w:rPr>
        <w:t>», а также вопросам взаимодействия норм, регулирующих международные расчетные сделки, и норм, регулирующих трансграничное обращение расчетных ценных бумаг.</w:t>
      </w:r>
    </w:p>
    <w:p w:rsidR="00B65EB5" w:rsidRDefault="00B65EB5" w:rsidP="00B65EB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Вышеуказанные и иные смежные проблемы и вопросы нуждаются в комплексном изучении, попытка которого предпринята в диссертации.</w:t>
      </w:r>
    </w:p>
    <w:p w:rsidR="00B65EB5" w:rsidRDefault="00B65EB5" w:rsidP="00B65EB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Теоретическая основа диссертации. При написании работы использованы труды по общей теории права С. С.</w:t>
      </w:r>
      <w:r>
        <w:rPr>
          <w:rStyle w:val="WW8Num3z0"/>
          <w:rFonts w:ascii="Verdana" w:hAnsi="Verdana"/>
          <w:color w:val="000000"/>
          <w:sz w:val="18"/>
          <w:szCs w:val="18"/>
        </w:rPr>
        <w:t> </w:t>
      </w:r>
      <w:r>
        <w:rPr>
          <w:rStyle w:val="WW8Num4z0"/>
          <w:rFonts w:ascii="Verdana" w:hAnsi="Verdana"/>
          <w:color w:val="4682B4"/>
          <w:sz w:val="18"/>
          <w:szCs w:val="18"/>
        </w:rPr>
        <w:t>Алексеева</w:t>
      </w:r>
      <w:r>
        <w:rPr>
          <w:rFonts w:ascii="Verdana" w:hAnsi="Verdana"/>
          <w:color w:val="000000"/>
          <w:sz w:val="18"/>
          <w:szCs w:val="18"/>
        </w:rPr>
        <w:t>, Ф. Быдлински, А. М.</w:t>
      </w:r>
      <w:r>
        <w:rPr>
          <w:rStyle w:val="WW8Num3z0"/>
          <w:rFonts w:ascii="Verdana" w:hAnsi="Verdana"/>
          <w:color w:val="000000"/>
          <w:sz w:val="18"/>
          <w:szCs w:val="18"/>
        </w:rPr>
        <w:t> </w:t>
      </w:r>
      <w:r>
        <w:rPr>
          <w:rStyle w:val="WW8Num4z0"/>
          <w:rFonts w:ascii="Verdana" w:hAnsi="Verdana"/>
          <w:color w:val="4682B4"/>
          <w:sz w:val="18"/>
          <w:szCs w:val="18"/>
        </w:rPr>
        <w:t>Васильева</w:t>
      </w:r>
      <w:r>
        <w:rPr>
          <w:rFonts w:ascii="Verdana" w:hAnsi="Verdana"/>
          <w:color w:val="000000"/>
          <w:sz w:val="18"/>
          <w:szCs w:val="18"/>
        </w:rPr>
        <w:t>, Р. 3. Лившица, М. Н.</w:t>
      </w:r>
      <w:r>
        <w:rPr>
          <w:rStyle w:val="WW8Num3z0"/>
          <w:rFonts w:ascii="Verdana" w:hAnsi="Verdana"/>
          <w:color w:val="000000"/>
          <w:sz w:val="18"/>
          <w:szCs w:val="18"/>
        </w:rPr>
        <w:t> </w:t>
      </w:r>
      <w:r>
        <w:rPr>
          <w:rStyle w:val="WW8Num4z0"/>
          <w:rFonts w:ascii="Verdana" w:hAnsi="Verdana"/>
          <w:color w:val="4682B4"/>
          <w:sz w:val="18"/>
          <w:szCs w:val="18"/>
        </w:rPr>
        <w:t>Марченко</w:t>
      </w:r>
      <w:r>
        <w:rPr>
          <w:rFonts w:ascii="Verdana" w:hAnsi="Verdana"/>
          <w:color w:val="000000"/>
          <w:sz w:val="18"/>
          <w:szCs w:val="18"/>
        </w:rPr>
        <w:t>, А. С. Пиголкина, В. М.</w:t>
      </w:r>
      <w:r>
        <w:rPr>
          <w:rStyle w:val="WW8Num3z0"/>
          <w:rFonts w:ascii="Verdana" w:hAnsi="Verdana"/>
          <w:color w:val="000000"/>
          <w:sz w:val="18"/>
          <w:szCs w:val="18"/>
        </w:rPr>
        <w:t> </w:t>
      </w:r>
      <w:r>
        <w:rPr>
          <w:rStyle w:val="WW8Num4z0"/>
          <w:rFonts w:ascii="Verdana" w:hAnsi="Verdana"/>
          <w:color w:val="4682B4"/>
          <w:sz w:val="18"/>
          <w:szCs w:val="18"/>
        </w:rPr>
        <w:t>Сырых</w:t>
      </w:r>
      <w:r>
        <w:rPr>
          <w:rFonts w:ascii="Verdana" w:hAnsi="Verdana"/>
          <w:color w:val="000000"/>
          <w:sz w:val="18"/>
          <w:szCs w:val="18"/>
        </w:rPr>
        <w:t>, Ю. А. Тихомирова, JI. С.</w:t>
      </w:r>
      <w:r>
        <w:rPr>
          <w:rStyle w:val="WW8Num3z0"/>
          <w:rFonts w:ascii="Verdana" w:hAnsi="Verdana"/>
          <w:color w:val="000000"/>
          <w:sz w:val="18"/>
          <w:szCs w:val="18"/>
        </w:rPr>
        <w:t> </w:t>
      </w:r>
      <w:r>
        <w:rPr>
          <w:rStyle w:val="WW8Num4z0"/>
          <w:rFonts w:ascii="Verdana" w:hAnsi="Verdana"/>
          <w:color w:val="4682B4"/>
          <w:sz w:val="18"/>
          <w:szCs w:val="18"/>
        </w:rPr>
        <w:t>Явича</w:t>
      </w:r>
      <w:r>
        <w:rPr>
          <w:rStyle w:val="WW8Num3z0"/>
          <w:rFonts w:ascii="Verdana" w:hAnsi="Verdana"/>
          <w:color w:val="000000"/>
          <w:sz w:val="18"/>
          <w:szCs w:val="18"/>
        </w:rPr>
        <w:t> </w:t>
      </w:r>
      <w:r>
        <w:rPr>
          <w:rFonts w:ascii="Verdana" w:hAnsi="Verdana"/>
          <w:color w:val="000000"/>
          <w:sz w:val="18"/>
          <w:szCs w:val="18"/>
        </w:rPr>
        <w:t>и других специалистов.</w:t>
      </w:r>
    </w:p>
    <w:p w:rsidR="00B65EB5" w:rsidRDefault="00B65EB5" w:rsidP="00B65EB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Международная расчетная сделка является разновидностью внешнеэкономических сделок, правовой режим которых рассматривался в работах М. П.</w:t>
      </w:r>
      <w:r>
        <w:rPr>
          <w:rStyle w:val="WW8Num3z0"/>
          <w:rFonts w:ascii="Verdana" w:hAnsi="Verdana"/>
          <w:color w:val="000000"/>
          <w:sz w:val="18"/>
          <w:szCs w:val="18"/>
        </w:rPr>
        <w:t> </w:t>
      </w:r>
      <w:r>
        <w:rPr>
          <w:rStyle w:val="WW8Num4z0"/>
          <w:rFonts w:ascii="Verdana" w:hAnsi="Verdana"/>
          <w:color w:val="4682B4"/>
          <w:sz w:val="18"/>
          <w:szCs w:val="18"/>
        </w:rPr>
        <w:t>Бардиной</w:t>
      </w:r>
      <w:r>
        <w:rPr>
          <w:rFonts w:ascii="Verdana" w:hAnsi="Verdana"/>
          <w:color w:val="000000"/>
          <w:sz w:val="18"/>
          <w:szCs w:val="18"/>
        </w:rPr>
        <w:t>, М. М. Богуславского, А. П.</w:t>
      </w:r>
      <w:r>
        <w:rPr>
          <w:rStyle w:val="WW8Num3z0"/>
          <w:rFonts w:ascii="Verdana" w:hAnsi="Verdana"/>
          <w:color w:val="000000"/>
          <w:sz w:val="18"/>
          <w:szCs w:val="18"/>
        </w:rPr>
        <w:t> </w:t>
      </w:r>
      <w:r>
        <w:rPr>
          <w:rStyle w:val="WW8Num4z0"/>
          <w:rFonts w:ascii="Verdana" w:hAnsi="Verdana"/>
          <w:color w:val="4682B4"/>
          <w:sz w:val="18"/>
          <w:szCs w:val="18"/>
        </w:rPr>
        <w:t>Вершинина</w:t>
      </w:r>
      <w:r>
        <w:rPr>
          <w:rFonts w:ascii="Verdana" w:hAnsi="Verdana"/>
          <w:color w:val="000000"/>
          <w:sz w:val="18"/>
          <w:szCs w:val="18"/>
        </w:rPr>
        <w:t>, Н. Г.</w:t>
      </w:r>
    </w:p>
    <w:p w:rsidR="00B65EB5" w:rsidRDefault="00B65EB5" w:rsidP="00B65EB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Вилковой, В. В.</w:t>
      </w:r>
      <w:r>
        <w:rPr>
          <w:rStyle w:val="WW8Num3z0"/>
          <w:rFonts w:ascii="Verdana" w:hAnsi="Verdana"/>
          <w:color w:val="000000"/>
          <w:sz w:val="18"/>
          <w:szCs w:val="18"/>
        </w:rPr>
        <w:t> </w:t>
      </w:r>
      <w:r>
        <w:rPr>
          <w:rStyle w:val="WW8Num4z0"/>
          <w:rFonts w:ascii="Verdana" w:hAnsi="Verdana"/>
          <w:color w:val="4682B4"/>
          <w:sz w:val="18"/>
          <w:szCs w:val="18"/>
        </w:rPr>
        <w:t>Витрянского</w:t>
      </w:r>
      <w:r>
        <w:rPr>
          <w:rFonts w:ascii="Verdana" w:hAnsi="Verdana"/>
          <w:color w:val="000000"/>
          <w:sz w:val="18"/>
          <w:szCs w:val="18"/>
        </w:rPr>
        <w:t>, JI. Н. Галенской, И. В.</w:t>
      </w:r>
      <w:r>
        <w:rPr>
          <w:rStyle w:val="WW8Num3z0"/>
          <w:rFonts w:ascii="Verdana" w:hAnsi="Verdana"/>
          <w:color w:val="000000"/>
          <w:sz w:val="18"/>
          <w:szCs w:val="18"/>
        </w:rPr>
        <w:t> </w:t>
      </w:r>
      <w:r>
        <w:rPr>
          <w:rStyle w:val="WW8Num4z0"/>
          <w:rFonts w:ascii="Verdana" w:hAnsi="Verdana"/>
          <w:color w:val="4682B4"/>
          <w:sz w:val="18"/>
          <w:szCs w:val="18"/>
        </w:rPr>
        <w:t>Елисеева</w:t>
      </w:r>
      <w:r>
        <w:rPr>
          <w:rFonts w:ascii="Verdana" w:hAnsi="Verdana"/>
          <w:color w:val="000000"/>
          <w:sz w:val="18"/>
          <w:szCs w:val="18"/>
        </w:rPr>
        <w:t>, Н. Ю.</w:t>
      </w:r>
    </w:p>
    <w:p w:rsidR="00B65EB5" w:rsidRDefault="00B65EB5" w:rsidP="00B65EB5">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Ерпылевой</w:t>
      </w:r>
      <w:r>
        <w:rPr>
          <w:rFonts w:ascii="Verdana" w:hAnsi="Verdana"/>
          <w:color w:val="000000"/>
          <w:sz w:val="18"/>
          <w:szCs w:val="18"/>
        </w:rPr>
        <w:t>, В. П. Звекова, И. С.</w:t>
      </w:r>
      <w:r>
        <w:rPr>
          <w:rStyle w:val="WW8Num3z0"/>
          <w:rFonts w:ascii="Verdana" w:hAnsi="Verdana"/>
          <w:color w:val="000000"/>
          <w:sz w:val="18"/>
          <w:szCs w:val="18"/>
        </w:rPr>
        <w:t> </w:t>
      </w:r>
      <w:r>
        <w:rPr>
          <w:rStyle w:val="WW8Num4z0"/>
          <w:rFonts w:ascii="Verdana" w:hAnsi="Verdana"/>
          <w:color w:val="4682B4"/>
          <w:sz w:val="18"/>
          <w:szCs w:val="18"/>
        </w:rPr>
        <w:t>Зыкина</w:t>
      </w:r>
      <w:r>
        <w:rPr>
          <w:rFonts w:ascii="Verdana" w:hAnsi="Verdana"/>
          <w:color w:val="000000"/>
          <w:sz w:val="18"/>
          <w:szCs w:val="18"/>
        </w:rPr>
        <w:t>, Е. В. Кабатовой, В. А.</w:t>
      </w:r>
    </w:p>
    <w:p w:rsidR="00B65EB5" w:rsidRDefault="00B65EB5" w:rsidP="00B65EB5">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Канашевского</w:t>
      </w:r>
      <w:r>
        <w:rPr>
          <w:rFonts w:ascii="Verdana" w:hAnsi="Verdana"/>
          <w:color w:val="000000"/>
          <w:sz w:val="18"/>
          <w:szCs w:val="18"/>
        </w:rPr>
        <w:t>, А. С. Комарова, JL А.</w:t>
      </w:r>
      <w:r>
        <w:rPr>
          <w:rStyle w:val="WW8Num3z0"/>
          <w:rFonts w:ascii="Verdana" w:hAnsi="Verdana"/>
          <w:color w:val="000000"/>
          <w:sz w:val="18"/>
          <w:szCs w:val="18"/>
        </w:rPr>
        <w:t> </w:t>
      </w:r>
      <w:r>
        <w:rPr>
          <w:rStyle w:val="WW8Num4z0"/>
          <w:rFonts w:ascii="Verdana" w:hAnsi="Verdana"/>
          <w:color w:val="4682B4"/>
          <w:sz w:val="18"/>
          <w:szCs w:val="18"/>
        </w:rPr>
        <w:t>Лунца</w:t>
      </w:r>
      <w:r>
        <w:rPr>
          <w:rFonts w:ascii="Verdana" w:hAnsi="Verdana"/>
          <w:color w:val="000000"/>
          <w:sz w:val="18"/>
          <w:szCs w:val="18"/>
        </w:rPr>
        <w:t>, А. JL Маковского, В. А.</w:t>
      </w:r>
      <w:r>
        <w:rPr>
          <w:rStyle w:val="WW8Num3z0"/>
          <w:rFonts w:ascii="Verdana" w:hAnsi="Verdana"/>
          <w:color w:val="000000"/>
          <w:sz w:val="18"/>
          <w:szCs w:val="18"/>
        </w:rPr>
        <w:t> </w:t>
      </w:r>
      <w:r>
        <w:rPr>
          <w:rStyle w:val="WW8Num4z0"/>
          <w:rFonts w:ascii="Verdana" w:hAnsi="Verdana"/>
          <w:color w:val="4682B4"/>
          <w:sz w:val="18"/>
          <w:szCs w:val="18"/>
        </w:rPr>
        <w:t>Мусина</w:t>
      </w:r>
      <w:r>
        <w:rPr>
          <w:rFonts w:ascii="Verdana" w:hAnsi="Verdana"/>
          <w:color w:val="000000"/>
          <w:sz w:val="18"/>
          <w:szCs w:val="18"/>
        </w:rPr>
        <w:t>,</w:t>
      </w:r>
    </w:p>
    <w:p w:rsidR="00B65EB5" w:rsidRDefault="00B65EB5" w:rsidP="00B65EB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 Н.</w:t>
      </w:r>
      <w:r>
        <w:rPr>
          <w:rStyle w:val="WW8Num3z0"/>
          <w:rFonts w:ascii="Verdana" w:hAnsi="Verdana"/>
          <w:color w:val="000000"/>
          <w:sz w:val="18"/>
          <w:szCs w:val="18"/>
        </w:rPr>
        <w:t> </w:t>
      </w:r>
      <w:r>
        <w:rPr>
          <w:rStyle w:val="WW8Num4z0"/>
          <w:rFonts w:ascii="Verdana" w:hAnsi="Verdana"/>
          <w:color w:val="4682B4"/>
          <w:sz w:val="18"/>
          <w:szCs w:val="18"/>
        </w:rPr>
        <w:t>Нешатаевой</w:t>
      </w:r>
      <w:r>
        <w:rPr>
          <w:rFonts w:ascii="Verdana" w:hAnsi="Verdana"/>
          <w:color w:val="000000"/>
          <w:sz w:val="18"/>
          <w:szCs w:val="18"/>
        </w:rPr>
        <w:t>, М. Г. Розенберга, И. О.</w:t>
      </w:r>
      <w:r>
        <w:rPr>
          <w:rStyle w:val="WW8Num3z0"/>
          <w:rFonts w:ascii="Verdana" w:hAnsi="Verdana"/>
          <w:color w:val="000000"/>
          <w:sz w:val="18"/>
          <w:szCs w:val="18"/>
        </w:rPr>
        <w:t> </w:t>
      </w:r>
      <w:r>
        <w:rPr>
          <w:rStyle w:val="WW8Num4z0"/>
          <w:rFonts w:ascii="Verdana" w:hAnsi="Verdana"/>
          <w:color w:val="4682B4"/>
          <w:sz w:val="18"/>
          <w:szCs w:val="18"/>
        </w:rPr>
        <w:t>Хлестовой</w:t>
      </w:r>
      <w:r>
        <w:rPr>
          <w:rStyle w:val="WW8Num3z0"/>
          <w:rFonts w:ascii="Verdana" w:hAnsi="Verdana"/>
          <w:color w:val="000000"/>
          <w:sz w:val="18"/>
          <w:szCs w:val="18"/>
        </w:rPr>
        <w:t> </w:t>
      </w:r>
      <w:r>
        <w:rPr>
          <w:rFonts w:ascii="Verdana" w:hAnsi="Verdana"/>
          <w:color w:val="000000"/>
          <w:sz w:val="18"/>
          <w:szCs w:val="18"/>
        </w:rPr>
        <w:t>и др.</w:t>
      </w:r>
    </w:p>
    <w:p w:rsidR="00B65EB5" w:rsidRDefault="00B65EB5" w:rsidP="00B65EB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 как результат расчета есть исполнение денежного обязательства, необходим анализ проблем правового режима денежных (валютных) обязательств. Наиболее полная информация о правовых аспектах денежных обязательств содержится в работах М. Л.</w:t>
      </w:r>
      <w:r>
        <w:rPr>
          <w:rStyle w:val="WW8Num3z0"/>
          <w:rFonts w:ascii="Verdana" w:hAnsi="Verdana"/>
          <w:color w:val="000000"/>
          <w:sz w:val="18"/>
          <w:szCs w:val="18"/>
        </w:rPr>
        <w:t> </w:t>
      </w:r>
      <w:r>
        <w:rPr>
          <w:rStyle w:val="WW8Num4z0"/>
          <w:rFonts w:ascii="Verdana" w:hAnsi="Verdana"/>
          <w:color w:val="4682B4"/>
          <w:sz w:val="18"/>
          <w:szCs w:val="18"/>
        </w:rPr>
        <w:t>Башкатова</w:t>
      </w:r>
      <w:r>
        <w:rPr>
          <w:rFonts w:ascii="Verdana" w:hAnsi="Verdana"/>
          <w:color w:val="000000"/>
          <w:sz w:val="18"/>
          <w:szCs w:val="18"/>
        </w:rPr>
        <w:t>, В. А. Белова, Н. Г.</w:t>
      </w:r>
    </w:p>
    <w:p w:rsidR="00B65EB5" w:rsidRDefault="00B65EB5" w:rsidP="00B65EB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Вилковой, В. В.</w:t>
      </w:r>
      <w:r>
        <w:rPr>
          <w:rStyle w:val="WW8Num3z0"/>
          <w:rFonts w:ascii="Verdana" w:hAnsi="Verdana"/>
          <w:color w:val="000000"/>
          <w:sz w:val="18"/>
          <w:szCs w:val="18"/>
        </w:rPr>
        <w:t> </w:t>
      </w:r>
      <w:r>
        <w:rPr>
          <w:rStyle w:val="WW8Num4z0"/>
          <w:rFonts w:ascii="Verdana" w:hAnsi="Verdana"/>
          <w:color w:val="4682B4"/>
          <w:sz w:val="18"/>
          <w:szCs w:val="18"/>
        </w:rPr>
        <w:t>Витрянского</w:t>
      </w:r>
      <w:r>
        <w:rPr>
          <w:rFonts w:ascii="Verdana" w:hAnsi="Verdana"/>
          <w:color w:val="000000"/>
          <w:sz w:val="18"/>
          <w:szCs w:val="18"/>
        </w:rPr>
        <w:t>, Л. Г. Ефимовой, А. Я.</w:t>
      </w:r>
      <w:r>
        <w:rPr>
          <w:rStyle w:val="WW8Num3z0"/>
          <w:rFonts w:ascii="Verdana" w:hAnsi="Verdana"/>
          <w:color w:val="000000"/>
          <w:sz w:val="18"/>
          <w:szCs w:val="18"/>
        </w:rPr>
        <w:t> </w:t>
      </w:r>
      <w:r>
        <w:rPr>
          <w:rStyle w:val="WW8Num4z0"/>
          <w:rFonts w:ascii="Verdana" w:hAnsi="Verdana"/>
          <w:color w:val="4682B4"/>
          <w:sz w:val="18"/>
          <w:szCs w:val="18"/>
        </w:rPr>
        <w:t>Курбатова</w:t>
      </w:r>
      <w:r>
        <w:rPr>
          <w:rFonts w:ascii="Verdana" w:hAnsi="Verdana"/>
          <w:color w:val="000000"/>
          <w:sz w:val="18"/>
          <w:szCs w:val="18"/>
        </w:rPr>
        <w:t>, Т. П.</w:t>
      </w:r>
    </w:p>
    <w:p w:rsidR="00B65EB5" w:rsidRDefault="00B65EB5" w:rsidP="00B65EB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Лазаревой, К. К.</w:t>
      </w:r>
      <w:r>
        <w:rPr>
          <w:rStyle w:val="WW8Num3z0"/>
          <w:rFonts w:ascii="Verdana" w:hAnsi="Verdana"/>
          <w:color w:val="000000"/>
          <w:sz w:val="18"/>
          <w:szCs w:val="18"/>
        </w:rPr>
        <w:t> </w:t>
      </w:r>
      <w:r>
        <w:rPr>
          <w:rStyle w:val="WW8Num4z0"/>
          <w:rFonts w:ascii="Verdana" w:hAnsi="Verdana"/>
          <w:color w:val="4682B4"/>
          <w:sz w:val="18"/>
          <w:szCs w:val="18"/>
        </w:rPr>
        <w:t>Лебедева</w:t>
      </w:r>
      <w:r>
        <w:rPr>
          <w:rFonts w:ascii="Verdana" w:hAnsi="Verdana"/>
          <w:color w:val="000000"/>
          <w:sz w:val="18"/>
          <w:szCs w:val="18"/>
        </w:rPr>
        <w:t>, А. Ю. Лисицына, А. А.</w:t>
      </w:r>
      <w:r>
        <w:rPr>
          <w:rStyle w:val="WW8Num3z0"/>
          <w:rFonts w:ascii="Verdana" w:hAnsi="Verdana"/>
          <w:color w:val="000000"/>
          <w:sz w:val="18"/>
          <w:szCs w:val="18"/>
        </w:rPr>
        <w:t> </w:t>
      </w:r>
      <w:r>
        <w:rPr>
          <w:rStyle w:val="WW8Num4z0"/>
          <w:rFonts w:ascii="Verdana" w:hAnsi="Verdana"/>
          <w:color w:val="4682B4"/>
          <w:sz w:val="18"/>
          <w:szCs w:val="18"/>
        </w:rPr>
        <w:t>Маковской</w:t>
      </w:r>
      <w:r>
        <w:rPr>
          <w:rFonts w:ascii="Verdana" w:hAnsi="Verdana"/>
          <w:color w:val="000000"/>
          <w:sz w:val="18"/>
          <w:szCs w:val="18"/>
        </w:rPr>
        <w:t>, Л. А.</w:t>
      </w:r>
    </w:p>
    <w:p w:rsidR="00B65EB5" w:rsidRDefault="00B65EB5" w:rsidP="00B65EB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Новоселовой, Н. Ю.</w:t>
      </w:r>
      <w:r>
        <w:rPr>
          <w:rStyle w:val="WW8Num3z0"/>
          <w:rFonts w:ascii="Verdana" w:hAnsi="Verdana"/>
          <w:color w:val="000000"/>
          <w:sz w:val="18"/>
          <w:szCs w:val="18"/>
        </w:rPr>
        <w:t> </w:t>
      </w:r>
      <w:r>
        <w:rPr>
          <w:rStyle w:val="WW8Num4z0"/>
          <w:rFonts w:ascii="Verdana" w:hAnsi="Verdana"/>
          <w:color w:val="4682B4"/>
          <w:sz w:val="18"/>
          <w:szCs w:val="18"/>
        </w:rPr>
        <w:t>Рассказовой</w:t>
      </w:r>
      <w:r>
        <w:rPr>
          <w:rFonts w:ascii="Verdana" w:hAnsi="Verdana"/>
          <w:color w:val="000000"/>
          <w:sz w:val="18"/>
          <w:szCs w:val="18"/>
        </w:rPr>
        <w:t>, М. Г. Розенберга, С. В.</w:t>
      </w:r>
      <w:r>
        <w:rPr>
          <w:rStyle w:val="WW8Num3z0"/>
          <w:rFonts w:ascii="Verdana" w:hAnsi="Verdana"/>
          <w:color w:val="000000"/>
          <w:sz w:val="18"/>
          <w:szCs w:val="18"/>
        </w:rPr>
        <w:t> </w:t>
      </w:r>
      <w:r>
        <w:rPr>
          <w:rStyle w:val="WW8Num4z0"/>
          <w:rFonts w:ascii="Verdana" w:hAnsi="Verdana"/>
          <w:color w:val="4682B4"/>
          <w:sz w:val="18"/>
          <w:szCs w:val="18"/>
        </w:rPr>
        <w:t>Сарбаша</w:t>
      </w:r>
      <w:r>
        <w:rPr>
          <w:rFonts w:ascii="Verdana" w:hAnsi="Verdana"/>
          <w:color w:val="000000"/>
          <w:sz w:val="18"/>
          <w:szCs w:val="18"/>
        </w:rPr>
        <w:t>, В. С.</w:t>
      </w:r>
    </w:p>
    <w:p w:rsidR="00B65EB5" w:rsidRDefault="00B65EB5" w:rsidP="00B65EB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Шишкиной и других авторов. Денежным отношениям были посвящены также диссертационные исследования М. Г. Бакуевой, Ю. В.</w:t>
      </w:r>
      <w:r>
        <w:rPr>
          <w:rStyle w:val="WW8Num3z0"/>
          <w:rFonts w:ascii="Verdana" w:hAnsi="Verdana"/>
          <w:color w:val="000000"/>
          <w:sz w:val="18"/>
          <w:szCs w:val="18"/>
        </w:rPr>
        <w:t> </w:t>
      </w:r>
      <w:r>
        <w:rPr>
          <w:rStyle w:val="WW8Num4z0"/>
          <w:rFonts w:ascii="Verdana" w:hAnsi="Verdana"/>
          <w:color w:val="4682B4"/>
          <w:sz w:val="18"/>
          <w:szCs w:val="18"/>
        </w:rPr>
        <w:t>Бахаревой</w:t>
      </w:r>
      <w:r>
        <w:rPr>
          <w:rFonts w:ascii="Verdana" w:hAnsi="Verdana"/>
          <w:color w:val="000000"/>
          <w:sz w:val="18"/>
          <w:szCs w:val="18"/>
        </w:rPr>
        <w:t>, Г. Н.</w:t>
      </w:r>
    </w:p>
    <w:p w:rsidR="00B65EB5" w:rsidRDefault="00B65EB5" w:rsidP="00B65EB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Богдановской, Т. Б.</w:t>
      </w:r>
      <w:r>
        <w:rPr>
          <w:rStyle w:val="WW8Num3z0"/>
          <w:rFonts w:ascii="Verdana" w:hAnsi="Verdana"/>
          <w:color w:val="000000"/>
          <w:sz w:val="18"/>
          <w:szCs w:val="18"/>
        </w:rPr>
        <w:t> </w:t>
      </w:r>
      <w:r>
        <w:rPr>
          <w:rStyle w:val="WW8Num4z0"/>
          <w:rFonts w:ascii="Verdana" w:hAnsi="Verdana"/>
          <w:color w:val="4682B4"/>
          <w:sz w:val="18"/>
          <w:szCs w:val="18"/>
        </w:rPr>
        <w:t>Замотаевой</w:t>
      </w:r>
      <w:r>
        <w:rPr>
          <w:rFonts w:ascii="Verdana" w:hAnsi="Verdana"/>
          <w:color w:val="000000"/>
          <w:sz w:val="18"/>
          <w:szCs w:val="18"/>
        </w:rPr>
        <w:t>, Д. Г. Лаврова и др.</w:t>
      </w:r>
    </w:p>
    <w:p w:rsidR="00B65EB5" w:rsidRDefault="00B65EB5" w:rsidP="00B65EB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Международная расчетная сделка - объект совместного регулирования норм международного права, внутригосударственного права и lex mercatoria.</w:t>
      </w:r>
    </w:p>
    <w:p w:rsidR="00B65EB5" w:rsidRDefault="00B65EB5" w:rsidP="00B65EB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Данные вопросы изучались Л. П.</w:t>
      </w:r>
      <w:r>
        <w:rPr>
          <w:rStyle w:val="WW8Num3z0"/>
          <w:rFonts w:ascii="Verdana" w:hAnsi="Verdana"/>
          <w:color w:val="000000"/>
          <w:sz w:val="18"/>
          <w:szCs w:val="18"/>
        </w:rPr>
        <w:t> </w:t>
      </w:r>
      <w:r>
        <w:rPr>
          <w:rStyle w:val="WW8Num4z0"/>
          <w:rFonts w:ascii="Verdana" w:hAnsi="Verdana"/>
          <w:color w:val="4682B4"/>
          <w:sz w:val="18"/>
          <w:szCs w:val="18"/>
        </w:rPr>
        <w:t>Ануфриевой</w:t>
      </w:r>
      <w:r>
        <w:rPr>
          <w:rFonts w:ascii="Verdana" w:hAnsi="Verdana"/>
          <w:color w:val="000000"/>
          <w:sz w:val="18"/>
          <w:szCs w:val="18"/>
        </w:rPr>
        <w:t>, С. В. Бахиным, П. Н.</w:t>
      </w:r>
    </w:p>
    <w:p w:rsidR="00B65EB5" w:rsidRDefault="00B65EB5" w:rsidP="00B65EB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Бирюковым, И. П.</w:t>
      </w:r>
      <w:r>
        <w:rPr>
          <w:rStyle w:val="WW8Num3z0"/>
          <w:rFonts w:ascii="Verdana" w:hAnsi="Verdana"/>
          <w:color w:val="000000"/>
          <w:sz w:val="18"/>
          <w:szCs w:val="18"/>
        </w:rPr>
        <w:t> </w:t>
      </w:r>
      <w:r>
        <w:rPr>
          <w:rStyle w:val="WW8Num4z0"/>
          <w:rFonts w:ascii="Verdana" w:hAnsi="Verdana"/>
          <w:color w:val="4682B4"/>
          <w:sz w:val="18"/>
          <w:szCs w:val="18"/>
        </w:rPr>
        <w:t>Блищенко</w:t>
      </w:r>
      <w:r>
        <w:rPr>
          <w:rFonts w:ascii="Verdana" w:hAnsi="Verdana"/>
          <w:color w:val="000000"/>
          <w:sz w:val="18"/>
          <w:szCs w:val="18"/>
        </w:rPr>
        <w:t>, В. Г. Буткевичем, В. В.</w:t>
      </w:r>
      <w:r>
        <w:rPr>
          <w:rStyle w:val="WW8Num3z0"/>
          <w:rFonts w:ascii="Verdana" w:hAnsi="Verdana"/>
          <w:color w:val="000000"/>
          <w:sz w:val="18"/>
          <w:szCs w:val="18"/>
        </w:rPr>
        <w:t> </w:t>
      </w:r>
      <w:r>
        <w:rPr>
          <w:rStyle w:val="WW8Num4z0"/>
          <w:rFonts w:ascii="Verdana" w:hAnsi="Verdana"/>
          <w:color w:val="4682B4"/>
          <w:sz w:val="18"/>
          <w:szCs w:val="18"/>
        </w:rPr>
        <w:t>Гавриловым</w:t>
      </w:r>
      <w:r>
        <w:rPr>
          <w:rFonts w:ascii="Verdana" w:hAnsi="Verdana"/>
          <w:color w:val="000000"/>
          <w:sz w:val="18"/>
          <w:szCs w:val="18"/>
        </w:rPr>
        <w:t>, Л. Н.</w:t>
      </w:r>
    </w:p>
    <w:p w:rsidR="00B65EB5" w:rsidRDefault="00B65EB5" w:rsidP="00B65EB5">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Галенской</w:t>
      </w:r>
      <w:r>
        <w:rPr>
          <w:rFonts w:ascii="Verdana" w:hAnsi="Verdana"/>
          <w:color w:val="000000"/>
          <w:sz w:val="18"/>
          <w:szCs w:val="18"/>
        </w:rPr>
        <w:t>, Б. Л. Зимненко, И. С.</w:t>
      </w:r>
      <w:r>
        <w:rPr>
          <w:rStyle w:val="WW8Num3z0"/>
          <w:rFonts w:ascii="Verdana" w:hAnsi="Verdana"/>
          <w:color w:val="000000"/>
          <w:sz w:val="18"/>
          <w:szCs w:val="18"/>
        </w:rPr>
        <w:t> </w:t>
      </w:r>
      <w:r>
        <w:rPr>
          <w:rStyle w:val="WW8Num4z0"/>
          <w:rFonts w:ascii="Verdana" w:hAnsi="Verdana"/>
          <w:color w:val="4682B4"/>
          <w:sz w:val="18"/>
          <w:szCs w:val="18"/>
        </w:rPr>
        <w:t>Зыкиным</w:t>
      </w:r>
      <w:r>
        <w:rPr>
          <w:rFonts w:ascii="Verdana" w:hAnsi="Verdana"/>
          <w:color w:val="000000"/>
          <w:sz w:val="18"/>
          <w:szCs w:val="18"/>
        </w:rPr>
        <w:t>, Г. В. Игнатенко, Р. А.</w:t>
      </w:r>
    </w:p>
    <w:p w:rsidR="00B65EB5" w:rsidRDefault="00B65EB5" w:rsidP="00B65EB5">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Мюллерсоном</w:t>
      </w:r>
      <w:r>
        <w:rPr>
          <w:rFonts w:ascii="Verdana" w:hAnsi="Verdana"/>
          <w:color w:val="000000"/>
          <w:sz w:val="18"/>
          <w:szCs w:val="18"/>
        </w:rPr>
        <w:t>, Т. Н. Нешатаевой, С. В.</w:t>
      </w:r>
      <w:r>
        <w:rPr>
          <w:rStyle w:val="WW8Num3z0"/>
          <w:rFonts w:ascii="Verdana" w:hAnsi="Verdana"/>
          <w:color w:val="000000"/>
          <w:sz w:val="18"/>
          <w:szCs w:val="18"/>
        </w:rPr>
        <w:t> </w:t>
      </w:r>
      <w:r>
        <w:rPr>
          <w:rStyle w:val="WW8Num4z0"/>
          <w:rFonts w:ascii="Verdana" w:hAnsi="Verdana"/>
          <w:color w:val="4682B4"/>
          <w:sz w:val="18"/>
          <w:szCs w:val="18"/>
        </w:rPr>
        <w:t>Черниченко</w:t>
      </w:r>
      <w:r>
        <w:rPr>
          <w:rStyle w:val="WW8Num3z0"/>
          <w:rFonts w:ascii="Verdana" w:hAnsi="Verdana"/>
          <w:color w:val="000000"/>
          <w:sz w:val="18"/>
          <w:szCs w:val="18"/>
        </w:rPr>
        <w:t> </w:t>
      </w:r>
      <w:r>
        <w:rPr>
          <w:rFonts w:ascii="Verdana" w:hAnsi="Verdana"/>
          <w:color w:val="000000"/>
          <w:sz w:val="18"/>
          <w:szCs w:val="18"/>
        </w:rPr>
        <w:t>и др.</w:t>
      </w:r>
    </w:p>
    <w:p w:rsidR="00B65EB5" w:rsidRDefault="00B65EB5" w:rsidP="00B65EB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Юридические аспекты международных расчетов были освещены в диссертационных исследованиях А. Б.</w:t>
      </w:r>
      <w:r>
        <w:rPr>
          <w:rStyle w:val="WW8Num3z0"/>
          <w:rFonts w:ascii="Verdana" w:hAnsi="Verdana"/>
          <w:color w:val="000000"/>
          <w:sz w:val="18"/>
          <w:szCs w:val="18"/>
        </w:rPr>
        <w:t> </w:t>
      </w:r>
      <w:r>
        <w:rPr>
          <w:rStyle w:val="WW8Num4z0"/>
          <w:rFonts w:ascii="Verdana" w:hAnsi="Verdana"/>
          <w:color w:val="4682B4"/>
          <w:sz w:val="18"/>
          <w:szCs w:val="18"/>
        </w:rPr>
        <w:t>Альтшулера</w:t>
      </w:r>
      <w:r>
        <w:rPr>
          <w:rFonts w:ascii="Verdana" w:hAnsi="Verdana"/>
          <w:color w:val="000000"/>
          <w:sz w:val="18"/>
          <w:szCs w:val="18"/>
        </w:rPr>
        <w:t>, В. А. Белова, Л. В.</w:t>
      </w:r>
    </w:p>
    <w:p w:rsidR="00B65EB5" w:rsidRDefault="00B65EB5" w:rsidP="00B65EB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Бричко, Л. Б.</w:t>
      </w:r>
      <w:r>
        <w:rPr>
          <w:rStyle w:val="WW8Num3z0"/>
          <w:rFonts w:ascii="Verdana" w:hAnsi="Verdana"/>
          <w:color w:val="000000"/>
          <w:sz w:val="18"/>
          <w:szCs w:val="18"/>
        </w:rPr>
        <w:t> </w:t>
      </w:r>
      <w:r>
        <w:rPr>
          <w:rStyle w:val="WW8Num4z0"/>
          <w:rFonts w:ascii="Verdana" w:hAnsi="Verdana"/>
          <w:color w:val="4682B4"/>
          <w:sz w:val="18"/>
          <w:szCs w:val="18"/>
        </w:rPr>
        <w:t>Волкова</w:t>
      </w:r>
      <w:r>
        <w:rPr>
          <w:rFonts w:ascii="Verdana" w:hAnsi="Verdana"/>
          <w:color w:val="000000"/>
          <w:sz w:val="18"/>
          <w:szCs w:val="18"/>
        </w:rPr>
        <w:t>, Б. А. Волгина, О. В.</w:t>
      </w:r>
      <w:r>
        <w:rPr>
          <w:rStyle w:val="WW8Num3z0"/>
          <w:rFonts w:ascii="Verdana" w:hAnsi="Verdana"/>
          <w:color w:val="000000"/>
          <w:sz w:val="18"/>
          <w:szCs w:val="18"/>
        </w:rPr>
        <w:t> </w:t>
      </w:r>
      <w:r>
        <w:rPr>
          <w:rStyle w:val="WW8Num4z0"/>
          <w:rFonts w:ascii="Verdana" w:hAnsi="Verdana"/>
          <w:color w:val="4682B4"/>
          <w:sz w:val="18"/>
          <w:szCs w:val="18"/>
        </w:rPr>
        <w:t>Воробьевой</w:t>
      </w:r>
      <w:r>
        <w:rPr>
          <w:rFonts w:ascii="Verdana" w:hAnsi="Verdana"/>
          <w:color w:val="000000"/>
          <w:sz w:val="18"/>
          <w:szCs w:val="18"/>
        </w:rPr>
        <w:t>, Н. Ю. Ерпылевой, Л.</w:t>
      </w:r>
    </w:p>
    <w:p w:rsidR="00B65EB5" w:rsidRDefault="00B65EB5" w:rsidP="00B65EB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Г. Ефимовой, Ю. П.</w:t>
      </w:r>
      <w:r>
        <w:rPr>
          <w:rStyle w:val="WW8Num3z0"/>
          <w:rFonts w:ascii="Verdana" w:hAnsi="Verdana"/>
          <w:color w:val="000000"/>
          <w:sz w:val="18"/>
          <w:szCs w:val="18"/>
        </w:rPr>
        <w:t> </w:t>
      </w:r>
      <w:r>
        <w:rPr>
          <w:rStyle w:val="WW8Num4z0"/>
          <w:rFonts w:ascii="Verdana" w:hAnsi="Verdana"/>
          <w:color w:val="4682B4"/>
          <w:sz w:val="18"/>
          <w:szCs w:val="18"/>
        </w:rPr>
        <w:t>Извекова</w:t>
      </w:r>
      <w:r>
        <w:rPr>
          <w:rFonts w:ascii="Verdana" w:hAnsi="Verdana"/>
          <w:color w:val="000000"/>
          <w:sz w:val="18"/>
          <w:szCs w:val="18"/>
        </w:rPr>
        <w:t>, Г. К. Кобахидзе, Т. П.</w:t>
      </w:r>
      <w:r>
        <w:rPr>
          <w:rStyle w:val="WW8Num3z0"/>
          <w:rFonts w:ascii="Verdana" w:hAnsi="Verdana"/>
          <w:color w:val="000000"/>
          <w:sz w:val="18"/>
          <w:szCs w:val="18"/>
        </w:rPr>
        <w:t> </w:t>
      </w:r>
      <w:r>
        <w:rPr>
          <w:rStyle w:val="WW8Num4z0"/>
          <w:rFonts w:ascii="Verdana" w:hAnsi="Verdana"/>
          <w:color w:val="4682B4"/>
          <w:sz w:val="18"/>
          <w:szCs w:val="18"/>
        </w:rPr>
        <w:t>Лазаревой</w:t>
      </w:r>
      <w:r>
        <w:rPr>
          <w:rFonts w:ascii="Verdana" w:hAnsi="Verdana"/>
          <w:color w:val="000000"/>
          <w:sz w:val="18"/>
          <w:szCs w:val="18"/>
        </w:rPr>
        <w:t>, Ф. X.</w:t>
      </w:r>
    </w:p>
    <w:p w:rsidR="00B65EB5" w:rsidRDefault="00B65EB5" w:rsidP="00B65EB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Либермана, Л. А.</w:t>
      </w:r>
      <w:r>
        <w:rPr>
          <w:rStyle w:val="WW8Num3z0"/>
          <w:rFonts w:ascii="Verdana" w:hAnsi="Verdana"/>
          <w:color w:val="000000"/>
          <w:sz w:val="18"/>
          <w:szCs w:val="18"/>
        </w:rPr>
        <w:t> </w:t>
      </w:r>
      <w:r>
        <w:rPr>
          <w:rStyle w:val="WW8Num4z0"/>
          <w:rFonts w:ascii="Verdana" w:hAnsi="Verdana"/>
          <w:color w:val="4682B4"/>
          <w:sz w:val="18"/>
          <w:szCs w:val="18"/>
        </w:rPr>
        <w:t>Новоселовой</w:t>
      </w:r>
      <w:r>
        <w:rPr>
          <w:rFonts w:ascii="Verdana" w:hAnsi="Verdana"/>
          <w:color w:val="000000"/>
          <w:sz w:val="18"/>
          <w:szCs w:val="18"/>
        </w:rPr>
        <w:t>, С. В. Овсейко, Я. А.</w:t>
      </w:r>
      <w:r>
        <w:rPr>
          <w:rStyle w:val="WW8Num3z0"/>
          <w:rFonts w:ascii="Verdana" w:hAnsi="Verdana"/>
          <w:color w:val="000000"/>
          <w:sz w:val="18"/>
          <w:szCs w:val="18"/>
        </w:rPr>
        <w:t> </w:t>
      </w:r>
      <w:r>
        <w:rPr>
          <w:rStyle w:val="WW8Num4z0"/>
          <w:rFonts w:ascii="Verdana" w:hAnsi="Verdana"/>
          <w:color w:val="4682B4"/>
          <w:sz w:val="18"/>
          <w:szCs w:val="18"/>
        </w:rPr>
        <w:t>Павлович</w:t>
      </w:r>
      <w:r>
        <w:rPr>
          <w:rStyle w:val="WW8Num3z0"/>
          <w:rFonts w:ascii="Verdana" w:hAnsi="Verdana"/>
          <w:color w:val="000000"/>
          <w:sz w:val="18"/>
          <w:szCs w:val="18"/>
        </w:rPr>
        <w:t> </w:t>
      </w:r>
      <w:r>
        <w:rPr>
          <w:rFonts w:ascii="Verdana" w:hAnsi="Verdana"/>
          <w:color w:val="000000"/>
          <w:sz w:val="18"/>
          <w:szCs w:val="18"/>
        </w:rPr>
        <w:t>и др.</w:t>
      </w:r>
    </w:p>
    <w:p w:rsidR="00B65EB5" w:rsidRDefault="00B65EB5" w:rsidP="00B65EB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международных расчетных</w:t>
      </w:r>
      <w:r>
        <w:rPr>
          <w:rStyle w:val="WW8Num3z0"/>
          <w:rFonts w:ascii="Verdana" w:hAnsi="Verdana"/>
          <w:color w:val="000000"/>
          <w:sz w:val="18"/>
          <w:szCs w:val="18"/>
        </w:rPr>
        <w:t> </w:t>
      </w:r>
      <w:r>
        <w:rPr>
          <w:rStyle w:val="WW8Num4z0"/>
          <w:rFonts w:ascii="Verdana" w:hAnsi="Verdana"/>
          <w:color w:val="4682B4"/>
          <w:sz w:val="18"/>
          <w:szCs w:val="18"/>
        </w:rPr>
        <w:t>сделках</w:t>
      </w:r>
      <w:r>
        <w:rPr>
          <w:rStyle w:val="WW8Num3z0"/>
          <w:rFonts w:ascii="Verdana" w:hAnsi="Verdana"/>
          <w:color w:val="000000"/>
          <w:sz w:val="18"/>
          <w:szCs w:val="18"/>
        </w:rPr>
        <w:t> </w:t>
      </w:r>
      <w:r>
        <w:rPr>
          <w:rFonts w:ascii="Verdana" w:hAnsi="Verdana"/>
          <w:color w:val="000000"/>
          <w:sz w:val="18"/>
          <w:szCs w:val="18"/>
        </w:rPr>
        <w:t>широко применяются ценные бумаги. Проблемы коллизионного регулирования эмиссии и обращения 8 ценных бумаг анализировались в работах В. А.</w:t>
      </w:r>
      <w:r>
        <w:rPr>
          <w:rStyle w:val="WW8Num3z0"/>
          <w:rFonts w:ascii="Verdana" w:hAnsi="Verdana"/>
          <w:color w:val="000000"/>
          <w:sz w:val="18"/>
          <w:szCs w:val="18"/>
        </w:rPr>
        <w:t> </w:t>
      </w:r>
      <w:r>
        <w:rPr>
          <w:rStyle w:val="WW8Num4z0"/>
          <w:rFonts w:ascii="Verdana" w:hAnsi="Verdana"/>
          <w:color w:val="4682B4"/>
          <w:sz w:val="18"/>
          <w:szCs w:val="18"/>
        </w:rPr>
        <w:t>Белова</w:t>
      </w:r>
      <w:r>
        <w:rPr>
          <w:rFonts w:ascii="Verdana" w:hAnsi="Verdana"/>
          <w:color w:val="000000"/>
          <w:sz w:val="18"/>
          <w:szCs w:val="18"/>
        </w:rPr>
        <w:t>, И. В. Гетьман-Павловой, Н. Ю.</w:t>
      </w:r>
      <w:r>
        <w:rPr>
          <w:rStyle w:val="WW8Num3z0"/>
          <w:rFonts w:ascii="Verdana" w:hAnsi="Verdana"/>
          <w:color w:val="000000"/>
          <w:sz w:val="18"/>
          <w:szCs w:val="18"/>
        </w:rPr>
        <w:t> </w:t>
      </w:r>
      <w:r>
        <w:rPr>
          <w:rStyle w:val="WW8Num4z0"/>
          <w:rFonts w:ascii="Verdana" w:hAnsi="Verdana"/>
          <w:color w:val="4682B4"/>
          <w:sz w:val="18"/>
          <w:szCs w:val="18"/>
        </w:rPr>
        <w:t>Ерпылевой</w:t>
      </w:r>
      <w:r>
        <w:rPr>
          <w:rFonts w:ascii="Verdana" w:hAnsi="Verdana"/>
          <w:color w:val="000000"/>
          <w:sz w:val="18"/>
          <w:szCs w:val="18"/>
        </w:rPr>
        <w:t>, Д. В. Огородова, Е. В.</w:t>
      </w:r>
      <w:r>
        <w:rPr>
          <w:rStyle w:val="WW8Num3z0"/>
          <w:rFonts w:ascii="Verdana" w:hAnsi="Verdana"/>
          <w:color w:val="000000"/>
          <w:sz w:val="18"/>
          <w:szCs w:val="18"/>
        </w:rPr>
        <w:t> </w:t>
      </w:r>
      <w:r>
        <w:rPr>
          <w:rStyle w:val="WW8Num4z0"/>
          <w:rFonts w:ascii="Verdana" w:hAnsi="Verdana"/>
          <w:color w:val="4682B4"/>
          <w:sz w:val="18"/>
          <w:szCs w:val="18"/>
        </w:rPr>
        <w:t>Кабатовой</w:t>
      </w:r>
      <w:r>
        <w:rPr>
          <w:rFonts w:ascii="Verdana" w:hAnsi="Verdana"/>
          <w:color w:val="000000"/>
          <w:sz w:val="18"/>
          <w:szCs w:val="18"/>
        </w:rPr>
        <w:t>, В. А. Канашевского, Т. П.</w:t>
      </w:r>
      <w:r>
        <w:rPr>
          <w:rStyle w:val="WW8Num3z0"/>
          <w:rFonts w:ascii="Verdana" w:hAnsi="Verdana"/>
          <w:color w:val="000000"/>
          <w:sz w:val="18"/>
          <w:szCs w:val="18"/>
        </w:rPr>
        <w:t> </w:t>
      </w:r>
      <w:r>
        <w:rPr>
          <w:rStyle w:val="WW8Num4z0"/>
          <w:rFonts w:ascii="Verdana" w:hAnsi="Verdana"/>
          <w:color w:val="4682B4"/>
          <w:sz w:val="18"/>
          <w:szCs w:val="18"/>
        </w:rPr>
        <w:t>Лазаревой</w:t>
      </w:r>
      <w:r>
        <w:rPr>
          <w:rFonts w:ascii="Verdana" w:hAnsi="Verdana"/>
          <w:color w:val="000000"/>
          <w:sz w:val="18"/>
          <w:szCs w:val="18"/>
        </w:rPr>
        <w:t>, С. В. Овсейко, К. Ю.</w:t>
      </w:r>
      <w:r>
        <w:rPr>
          <w:rStyle w:val="WW8Num4z0"/>
          <w:rFonts w:ascii="Verdana" w:hAnsi="Verdana"/>
          <w:color w:val="4682B4"/>
          <w:sz w:val="18"/>
          <w:szCs w:val="18"/>
        </w:rPr>
        <w:t>Ратникова</w:t>
      </w:r>
      <w:r>
        <w:rPr>
          <w:rFonts w:ascii="Verdana" w:hAnsi="Verdana"/>
          <w:color w:val="000000"/>
          <w:sz w:val="18"/>
          <w:szCs w:val="18"/>
        </w:rPr>
        <w:t>, А. В. Шамраева и др.</w:t>
      </w:r>
    </w:p>
    <w:p w:rsidR="00B65EB5" w:rsidRDefault="00B65EB5" w:rsidP="00B65EB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процессе работы над диссертацией были изучены труды таких иностранных специалистов как В.</w:t>
      </w:r>
      <w:r>
        <w:rPr>
          <w:rStyle w:val="WW8Num3z0"/>
          <w:rFonts w:ascii="Verdana" w:hAnsi="Verdana"/>
          <w:color w:val="000000"/>
          <w:sz w:val="18"/>
          <w:szCs w:val="18"/>
        </w:rPr>
        <w:t> </w:t>
      </w:r>
      <w:r>
        <w:rPr>
          <w:rStyle w:val="WW8Num4z0"/>
          <w:rFonts w:ascii="Verdana" w:hAnsi="Verdana"/>
          <w:color w:val="4682B4"/>
          <w:sz w:val="18"/>
          <w:szCs w:val="18"/>
        </w:rPr>
        <w:t>Ансон</w:t>
      </w:r>
      <w:r>
        <w:rPr>
          <w:rFonts w:ascii="Verdana" w:hAnsi="Verdana"/>
          <w:color w:val="000000"/>
          <w:sz w:val="18"/>
          <w:szCs w:val="18"/>
        </w:rPr>
        <w:t>, Д. Анцилотти, Э. X.</w:t>
      </w:r>
      <w:r>
        <w:rPr>
          <w:rStyle w:val="WW8Num3z0"/>
          <w:rFonts w:ascii="Verdana" w:hAnsi="Verdana"/>
          <w:color w:val="000000"/>
          <w:sz w:val="18"/>
          <w:szCs w:val="18"/>
        </w:rPr>
        <w:t> </w:t>
      </w:r>
      <w:r>
        <w:rPr>
          <w:rStyle w:val="WW8Num4z0"/>
          <w:rFonts w:ascii="Verdana" w:hAnsi="Verdana"/>
          <w:color w:val="4682B4"/>
          <w:sz w:val="18"/>
          <w:szCs w:val="18"/>
        </w:rPr>
        <w:t>Аречага</w:t>
      </w:r>
      <w:r>
        <w:rPr>
          <w:rFonts w:ascii="Verdana" w:hAnsi="Verdana"/>
          <w:color w:val="000000"/>
          <w:sz w:val="18"/>
          <w:szCs w:val="18"/>
        </w:rPr>
        <w:t>, К. Бергер, А. Бамбах, X. Браннер, В. Вольфрам, Т. Галл, С. Геллетт, О. Гиерке, Б. Голдман, Д. Делюм, К. Зёклер, Р. Коуз, А. Линеау, Ф. Манн, Д. Мейер, А. Нуссбаум, А. Робертсон, Л. Розенберг, Р.</w:t>
      </w:r>
      <w:r>
        <w:rPr>
          <w:rStyle w:val="WW8Num4z0"/>
          <w:rFonts w:ascii="Verdana" w:hAnsi="Verdana"/>
          <w:color w:val="4682B4"/>
          <w:sz w:val="18"/>
          <w:szCs w:val="18"/>
        </w:rPr>
        <w:t>Саватье</w:t>
      </w:r>
      <w:r>
        <w:rPr>
          <w:rFonts w:ascii="Verdana" w:hAnsi="Verdana"/>
          <w:color w:val="000000"/>
          <w:sz w:val="18"/>
          <w:szCs w:val="18"/>
        </w:rPr>
        <w:t>, Ф. Фарнцворц, Р. Фолсом, Д. Харрисон, У. Хойер, Р. Хольцхаммер, Ф. Шмидт, К.</w:t>
      </w:r>
      <w:r>
        <w:rPr>
          <w:rStyle w:val="WW8Num3z0"/>
          <w:rFonts w:ascii="Verdana" w:hAnsi="Verdana"/>
          <w:color w:val="000000"/>
          <w:sz w:val="18"/>
          <w:szCs w:val="18"/>
        </w:rPr>
        <w:t> </w:t>
      </w:r>
      <w:r>
        <w:rPr>
          <w:rStyle w:val="WW8Num4z0"/>
          <w:rFonts w:ascii="Verdana" w:hAnsi="Verdana"/>
          <w:color w:val="4682B4"/>
          <w:sz w:val="18"/>
          <w:szCs w:val="18"/>
        </w:rPr>
        <w:t>Шмиттгофф</w:t>
      </w:r>
      <w:r>
        <w:rPr>
          <w:rFonts w:ascii="Verdana" w:hAnsi="Verdana"/>
          <w:color w:val="000000"/>
          <w:sz w:val="18"/>
          <w:szCs w:val="18"/>
        </w:rPr>
        <w:t>, В. Ф. Эбке и др.</w:t>
      </w:r>
    </w:p>
    <w:p w:rsidR="00B65EB5" w:rsidRDefault="00B65EB5" w:rsidP="00B65EB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Нормативная база исследования включает в себя систему правовых регуляторов, состоящую из положений международных</w:t>
      </w:r>
      <w:r>
        <w:rPr>
          <w:rStyle w:val="WW8Num3z0"/>
          <w:rFonts w:ascii="Verdana" w:hAnsi="Verdana"/>
          <w:color w:val="000000"/>
          <w:sz w:val="18"/>
          <w:szCs w:val="18"/>
        </w:rPr>
        <w:t> </w:t>
      </w:r>
      <w:r>
        <w:rPr>
          <w:rStyle w:val="WW8Num4z0"/>
          <w:rFonts w:ascii="Verdana" w:hAnsi="Verdana"/>
          <w:color w:val="4682B4"/>
          <w:sz w:val="18"/>
          <w:szCs w:val="18"/>
        </w:rPr>
        <w:t>соглашений</w:t>
      </w:r>
      <w:r>
        <w:rPr>
          <w:rFonts w:ascii="Verdana" w:hAnsi="Verdana"/>
          <w:color w:val="000000"/>
          <w:sz w:val="18"/>
          <w:szCs w:val="18"/>
        </w:rPr>
        <w:t>, актов российского и иностранного законодательства, а также актов lex mercatoria. Среди международных договоров проанализированы</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ООН о независимых гарантиях и резервных</w:t>
      </w:r>
      <w:r>
        <w:rPr>
          <w:rStyle w:val="WW8Num4z0"/>
          <w:rFonts w:ascii="Verdana" w:hAnsi="Verdana"/>
          <w:color w:val="4682B4"/>
          <w:sz w:val="18"/>
          <w:szCs w:val="18"/>
        </w:rPr>
        <w:t>аккредитивах</w:t>
      </w:r>
      <w:r>
        <w:rPr>
          <w:rStyle w:val="WW8Num3z0"/>
          <w:rFonts w:ascii="Verdana" w:hAnsi="Verdana"/>
          <w:color w:val="000000"/>
          <w:sz w:val="18"/>
          <w:szCs w:val="18"/>
        </w:rPr>
        <w:t> </w:t>
      </w:r>
      <w:r>
        <w:rPr>
          <w:rFonts w:ascii="Verdana" w:hAnsi="Verdana"/>
          <w:color w:val="000000"/>
          <w:sz w:val="18"/>
          <w:szCs w:val="18"/>
        </w:rPr>
        <w:t>1995 г., Женевские вексельные и чековые</w:t>
      </w:r>
      <w:r>
        <w:rPr>
          <w:rStyle w:val="WW8Num3z0"/>
          <w:rFonts w:ascii="Verdana" w:hAnsi="Verdana"/>
          <w:color w:val="000000"/>
          <w:sz w:val="18"/>
          <w:szCs w:val="18"/>
        </w:rPr>
        <w:t> </w:t>
      </w:r>
      <w:r>
        <w:rPr>
          <w:rStyle w:val="WW8Num4z0"/>
          <w:rFonts w:ascii="Verdana" w:hAnsi="Verdana"/>
          <w:color w:val="4682B4"/>
          <w:sz w:val="18"/>
          <w:szCs w:val="18"/>
        </w:rPr>
        <w:t>конвенции</w:t>
      </w:r>
      <w:r>
        <w:rPr>
          <w:rFonts w:ascii="Verdana" w:hAnsi="Verdana"/>
          <w:color w:val="000000"/>
          <w:sz w:val="18"/>
          <w:szCs w:val="18"/>
        </w:rPr>
        <w:t>, соглашения о платежах и др. К числу наиболее важных</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актов России, исследованных в диссертации, относятся Гражданский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РФ (гл. 46 «</w:t>
      </w:r>
      <w:r>
        <w:rPr>
          <w:rStyle w:val="WW8Num4z0"/>
          <w:rFonts w:ascii="Verdana" w:hAnsi="Verdana"/>
          <w:color w:val="4682B4"/>
          <w:sz w:val="18"/>
          <w:szCs w:val="18"/>
        </w:rPr>
        <w:t>Расчеты</w:t>
      </w:r>
      <w:r>
        <w:rPr>
          <w:rFonts w:ascii="Verdana" w:hAnsi="Verdana"/>
          <w:color w:val="000000"/>
          <w:sz w:val="18"/>
          <w:szCs w:val="18"/>
        </w:rPr>
        <w:t>» и др.), Положение о чеках, ФЗ «</w:t>
      </w:r>
      <w:r>
        <w:rPr>
          <w:rStyle w:val="WW8Num4z0"/>
          <w:rFonts w:ascii="Verdana" w:hAnsi="Verdana"/>
          <w:color w:val="4682B4"/>
          <w:sz w:val="18"/>
          <w:szCs w:val="18"/>
        </w:rPr>
        <w:t>О банках и банковской деятельности</w:t>
      </w:r>
      <w:r>
        <w:rPr>
          <w:rFonts w:ascii="Verdana" w:hAnsi="Verdana"/>
          <w:color w:val="000000"/>
          <w:sz w:val="18"/>
          <w:szCs w:val="18"/>
        </w:rPr>
        <w:t>», ФЗ «</w:t>
      </w:r>
      <w:r>
        <w:rPr>
          <w:rStyle w:val="WW8Num4z0"/>
          <w:rFonts w:ascii="Verdana" w:hAnsi="Verdana"/>
          <w:color w:val="4682B4"/>
          <w:sz w:val="18"/>
          <w:szCs w:val="18"/>
        </w:rPr>
        <w:t>О простом и переводном векселе</w:t>
      </w:r>
      <w:r>
        <w:rPr>
          <w:rFonts w:ascii="Verdana" w:hAnsi="Verdana"/>
          <w:color w:val="000000"/>
          <w:sz w:val="18"/>
          <w:szCs w:val="18"/>
        </w:rPr>
        <w:t>» и др., а также</w:t>
      </w:r>
      <w:r>
        <w:rPr>
          <w:rStyle w:val="WW8Num3z0"/>
          <w:rFonts w:ascii="Verdana" w:hAnsi="Verdana"/>
          <w:color w:val="000000"/>
          <w:sz w:val="18"/>
          <w:szCs w:val="18"/>
        </w:rPr>
        <w:t> </w:t>
      </w:r>
      <w:r>
        <w:rPr>
          <w:rStyle w:val="WW8Num4z0"/>
          <w:rFonts w:ascii="Verdana" w:hAnsi="Verdana"/>
          <w:color w:val="4682B4"/>
          <w:sz w:val="18"/>
          <w:szCs w:val="18"/>
        </w:rPr>
        <w:t>подзаконные</w:t>
      </w:r>
      <w:r>
        <w:rPr>
          <w:rStyle w:val="WW8Num3z0"/>
          <w:rFonts w:ascii="Verdana" w:hAnsi="Verdana"/>
          <w:color w:val="000000"/>
          <w:sz w:val="18"/>
          <w:szCs w:val="18"/>
        </w:rPr>
        <w:t> </w:t>
      </w:r>
      <w:r>
        <w:rPr>
          <w:rFonts w:ascii="Verdana" w:hAnsi="Verdana"/>
          <w:color w:val="000000"/>
          <w:sz w:val="18"/>
          <w:szCs w:val="18"/>
        </w:rPr>
        <w:t>акты (Положение о безналичных расчетах в Российской Федерации и др.). В работе рассмотрены также положения актов, ранее имевших юридическую силу, но в настоящее время формально не являющихся источниками права (например, Инструкция ВТБ</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 1 «О порядке</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банковских операций по международным расчетам» 1985 г.).</w:t>
      </w:r>
    </w:p>
    <w:p w:rsidR="00B65EB5" w:rsidRDefault="00B65EB5" w:rsidP="00B65EB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Основное внимание было уделено банковским обычаям и обыкновениям, нашедшим отражение в актах МТП, среди которых</w:t>
      </w:r>
    </w:p>
    <w:p w:rsidR="00B65EB5" w:rsidRDefault="00B65EB5" w:rsidP="00B65EB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Унифицированные правила и обычаи для документарных</w:t>
      </w:r>
      <w:r>
        <w:rPr>
          <w:rStyle w:val="WW8Num3z0"/>
          <w:rFonts w:ascii="Verdana" w:hAnsi="Verdana"/>
          <w:color w:val="000000"/>
          <w:sz w:val="18"/>
          <w:szCs w:val="18"/>
        </w:rPr>
        <w:t> </w:t>
      </w:r>
      <w:r>
        <w:rPr>
          <w:rStyle w:val="WW8Num4z0"/>
          <w:rFonts w:ascii="Verdana" w:hAnsi="Verdana"/>
          <w:color w:val="4682B4"/>
          <w:sz w:val="18"/>
          <w:szCs w:val="18"/>
        </w:rPr>
        <w:t>аккредитивов</w:t>
      </w:r>
      <w:r>
        <w:rPr>
          <w:rStyle w:val="WW8Num3z0"/>
          <w:rFonts w:ascii="Verdana" w:hAnsi="Verdana"/>
          <w:color w:val="000000"/>
          <w:sz w:val="18"/>
          <w:szCs w:val="18"/>
        </w:rPr>
        <w:t> </w:t>
      </w:r>
      <w:r>
        <w:rPr>
          <w:rFonts w:ascii="Verdana" w:hAnsi="Verdana"/>
          <w:color w:val="000000"/>
          <w:sz w:val="18"/>
          <w:szCs w:val="18"/>
        </w:rPr>
        <w:t>2007 г. (публикация № 600), Унифицированные правила и обычаи для</w:t>
      </w:r>
      <w:r>
        <w:rPr>
          <w:rStyle w:val="WW8Num3z0"/>
          <w:rFonts w:ascii="Verdana" w:hAnsi="Verdana"/>
          <w:color w:val="000000"/>
          <w:sz w:val="18"/>
          <w:szCs w:val="18"/>
        </w:rPr>
        <w:t> </w:t>
      </w:r>
      <w:r>
        <w:rPr>
          <w:rStyle w:val="WW8Num4z0"/>
          <w:rFonts w:ascii="Verdana" w:hAnsi="Verdana"/>
          <w:color w:val="4682B4"/>
          <w:sz w:val="18"/>
          <w:szCs w:val="18"/>
        </w:rPr>
        <w:t>инкассо</w:t>
      </w:r>
      <w:r>
        <w:rPr>
          <w:rStyle w:val="WW8Num3z0"/>
          <w:rFonts w:ascii="Verdana" w:hAnsi="Verdana"/>
          <w:color w:val="000000"/>
          <w:sz w:val="18"/>
          <w:szCs w:val="18"/>
        </w:rPr>
        <w:t> </w:t>
      </w:r>
      <w:r>
        <w:rPr>
          <w:rFonts w:ascii="Verdana" w:hAnsi="Verdana"/>
          <w:color w:val="000000"/>
          <w:sz w:val="18"/>
          <w:szCs w:val="18"/>
        </w:rPr>
        <w:t>9</w:t>
      </w:r>
    </w:p>
    <w:p w:rsidR="00B65EB5" w:rsidRDefault="00B65EB5" w:rsidP="00B65EB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1996 г. (публикация № 522), Унифицированные правила для</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по требованию 2010 г. (публикация № 758), Унифицированные правила и обычаи для контрактных гарантий 1978 г. (публикация № 325), Унифицированные правила для межбанковского</w:t>
      </w:r>
      <w:r>
        <w:rPr>
          <w:rStyle w:val="WW8Num3z0"/>
          <w:rFonts w:ascii="Verdana" w:hAnsi="Verdana"/>
          <w:color w:val="000000"/>
          <w:sz w:val="18"/>
          <w:szCs w:val="18"/>
        </w:rPr>
        <w:t> </w:t>
      </w:r>
      <w:r>
        <w:rPr>
          <w:rStyle w:val="WW8Num4z0"/>
          <w:rFonts w:ascii="Verdana" w:hAnsi="Verdana"/>
          <w:color w:val="4682B4"/>
          <w:sz w:val="18"/>
          <w:szCs w:val="18"/>
        </w:rPr>
        <w:t>рамбурсирования</w:t>
      </w:r>
      <w:r>
        <w:rPr>
          <w:rStyle w:val="WW8Num3z0"/>
          <w:rFonts w:ascii="Verdana" w:hAnsi="Verdana"/>
          <w:color w:val="000000"/>
          <w:sz w:val="18"/>
          <w:szCs w:val="18"/>
        </w:rPr>
        <w:t> </w:t>
      </w:r>
      <w:r>
        <w:rPr>
          <w:rFonts w:ascii="Verdana" w:hAnsi="Verdana"/>
          <w:color w:val="000000"/>
          <w:sz w:val="18"/>
          <w:szCs w:val="18"/>
        </w:rPr>
        <w:t>по документарным аккредитивам 2008 г. (публикация № 725), Руководство МТП по международному банковскому переводу средств и компенсации 1990 г. ит. д.</w:t>
      </w:r>
    </w:p>
    <w:p w:rsidR="00B65EB5" w:rsidRDefault="00B65EB5" w:rsidP="00B65EB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Иностранное право исследовалось на примере нормативных актов и</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стран СНГ, Абхазии, Великобритании, Германии, Грузии, Италии, Канады,</w:t>
      </w:r>
      <w:r>
        <w:rPr>
          <w:rStyle w:val="WW8Num3z0"/>
          <w:rFonts w:ascii="Verdana" w:hAnsi="Verdana"/>
          <w:color w:val="000000"/>
          <w:sz w:val="18"/>
          <w:szCs w:val="18"/>
        </w:rPr>
        <w:t> </w:t>
      </w:r>
      <w:r>
        <w:rPr>
          <w:rStyle w:val="WW8Num4z0"/>
          <w:rFonts w:ascii="Verdana" w:hAnsi="Verdana"/>
          <w:color w:val="4682B4"/>
          <w:sz w:val="18"/>
          <w:szCs w:val="18"/>
        </w:rPr>
        <w:t>КНР</w:t>
      </w:r>
      <w:r>
        <w:rPr>
          <w:rFonts w:ascii="Verdana" w:hAnsi="Verdana"/>
          <w:color w:val="000000"/>
          <w:sz w:val="18"/>
          <w:szCs w:val="18"/>
        </w:rPr>
        <w:t>, Латвии, Лихтенштейна, Румынии, США, Франции, Швейцарии, Эстонии, Южной Осетии, Японии и др.</w:t>
      </w:r>
    </w:p>
    <w:p w:rsidR="00B65EB5" w:rsidRDefault="00B65EB5" w:rsidP="00B65EB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Эмпирическую базу исследования составили содержащиеся в актах Высшего</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РФ и арбитражных судов субъектов РФ материалы судебной практики о рассмотрении</w:t>
      </w:r>
      <w:r>
        <w:rPr>
          <w:rStyle w:val="WW8Num3z0"/>
          <w:rFonts w:ascii="Verdana" w:hAnsi="Verdana"/>
          <w:color w:val="000000"/>
          <w:sz w:val="18"/>
          <w:szCs w:val="18"/>
        </w:rPr>
        <w:t> </w:t>
      </w:r>
      <w:r>
        <w:rPr>
          <w:rStyle w:val="WW8Num4z0"/>
          <w:rFonts w:ascii="Verdana" w:hAnsi="Verdana"/>
          <w:color w:val="4682B4"/>
          <w:sz w:val="18"/>
          <w:szCs w:val="18"/>
        </w:rPr>
        <w:t>споров</w:t>
      </w:r>
      <w:r>
        <w:rPr>
          <w:rFonts w:ascii="Verdana" w:hAnsi="Verdana"/>
          <w:color w:val="000000"/>
          <w:sz w:val="18"/>
          <w:szCs w:val="18"/>
        </w:rPr>
        <w:t>, имеющих отношение к различным формам международных расчетов и применения различных средств платежа. Рассмотрены также акты</w:t>
      </w:r>
      <w:r>
        <w:rPr>
          <w:rStyle w:val="WW8Num3z0"/>
          <w:rFonts w:ascii="Verdana" w:hAnsi="Verdana"/>
          <w:color w:val="000000"/>
          <w:sz w:val="18"/>
          <w:szCs w:val="18"/>
        </w:rPr>
        <w:t> </w:t>
      </w:r>
      <w:r>
        <w:rPr>
          <w:rStyle w:val="WW8Num4z0"/>
          <w:rFonts w:ascii="Verdana" w:hAnsi="Verdana"/>
          <w:color w:val="4682B4"/>
          <w:sz w:val="18"/>
          <w:szCs w:val="18"/>
        </w:rPr>
        <w:t>пленумов</w:t>
      </w:r>
      <w:r>
        <w:rPr>
          <w:rFonts w:ascii="Verdana" w:hAnsi="Verdana"/>
          <w:color w:val="000000"/>
          <w:sz w:val="18"/>
          <w:szCs w:val="18"/>
        </w:rPr>
        <w:t>Верховного Суда РФ, постановления</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 xml:space="preserve">Суда РФ о практике применения норм гражданского права </w:t>
      </w:r>
      <w:r>
        <w:rPr>
          <w:rFonts w:ascii="Verdana" w:hAnsi="Verdana"/>
          <w:color w:val="000000"/>
          <w:sz w:val="18"/>
          <w:szCs w:val="18"/>
        </w:rPr>
        <w:lastRenderedPageBreak/>
        <w:t>относительно денежных обязательств. В ходе исследования были изучены решения Международного коммерческого арбитражного суда при</w:t>
      </w:r>
      <w:r>
        <w:rPr>
          <w:rStyle w:val="WW8Num3z0"/>
          <w:rFonts w:ascii="Verdana" w:hAnsi="Verdana"/>
          <w:color w:val="000000"/>
          <w:sz w:val="18"/>
          <w:szCs w:val="18"/>
        </w:rPr>
        <w:t> </w:t>
      </w:r>
      <w:r>
        <w:rPr>
          <w:rStyle w:val="WW8Num4z0"/>
          <w:rFonts w:ascii="Verdana" w:hAnsi="Verdana"/>
          <w:color w:val="4682B4"/>
          <w:sz w:val="18"/>
          <w:szCs w:val="18"/>
        </w:rPr>
        <w:t>ТПП</w:t>
      </w:r>
      <w:r>
        <w:rPr>
          <w:rStyle w:val="WW8Num3z0"/>
          <w:rFonts w:ascii="Verdana" w:hAnsi="Verdana"/>
          <w:color w:val="000000"/>
          <w:sz w:val="18"/>
          <w:szCs w:val="18"/>
        </w:rPr>
        <w:t> </w:t>
      </w:r>
      <w:r>
        <w:rPr>
          <w:rFonts w:ascii="Verdana" w:hAnsi="Verdana"/>
          <w:color w:val="000000"/>
          <w:sz w:val="18"/>
          <w:szCs w:val="18"/>
        </w:rPr>
        <w:t>РФ, а также практика зарубежных</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институтов и государственных судов.</w:t>
      </w:r>
    </w:p>
    <w:p w:rsidR="00B65EB5" w:rsidRDefault="00B65EB5" w:rsidP="00B65EB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Методология исследования. При работе над диссертацией использованы исторический, формально-догматический, системный, логический, сравнительно-правовой, метод обращения к другим наукам и иные методы исследования. Особое значение в контексте темы исследования имеют формально-догматический и сравнительно-правовой методы.</w:t>
      </w:r>
    </w:p>
    <w:p w:rsidR="00B65EB5" w:rsidRDefault="00B65EB5" w:rsidP="00B65EB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Объектом исследования являются общественные отношения, складывающиеся в процессе возникновения, изменения и</w:t>
      </w:r>
      <w:r>
        <w:rPr>
          <w:rStyle w:val="WW8Num3z0"/>
          <w:rFonts w:ascii="Verdana" w:hAnsi="Verdana"/>
          <w:color w:val="000000"/>
          <w:sz w:val="18"/>
          <w:szCs w:val="18"/>
        </w:rPr>
        <w:t> </w:t>
      </w:r>
      <w:r>
        <w:rPr>
          <w:rStyle w:val="WW8Num4z0"/>
          <w:rFonts w:ascii="Verdana" w:hAnsi="Verdana"/>
          <w:color w:val="4682B4"/>
          <w:sz w:val="18"/>
          <w:szCs w:val="18"/>
        </w:rPr>
        <w:t>прекращения</w:t>
      </w:r>
      <w:r>
        <w:rPr>
          <w:rStyle w:val="WW8Num3z0"/>
          <w:rFonts w:ascii="Verdana" w:hAnsi="Verdana"/>
          <w:color w:val="000000"/>
          <w:sz w:val="18"/>
          <w:szCs w:val="18"/>
        </w:rPr>
        <w:t> </w:t>
      </w:r>
      <w:r>
        <w:rPr>
          <w:rFonts w:ascii="Verdana" w:hAnsi="Verdana"/>
          <w:color w:val="000000"/>
          <w:sz w:val="18"/>
          <w:szCs w:val="18"/>
        </w:rPr>
        <w:t>международных расчетных сделок.</w:t>
      </w:r>
    </w:p>
    <w:p w:rsidR="00B65EB5" w:rsidRDefault="00B65EB5" w:rsidP="00B65EB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Предмет исследования - международно-правовые, национальные и</w:t>
      </w:r>
    </w:p>
    <w:p w:rsidR="00B65EB5" w:rsidRDefault="00B65EB5" w:rsidP="00B65EB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10 обычно-правовые нормы, регулирующие международные расчетные сделки; научные труды, посвященные исследованию особенностей международных расчетов; судебно-арбитражная практика о разрешении споров, касающихся применения различных форм международных расчетов и средств платежа.</w:t>
      </w:r>
    </w:p>
    <w:p w:rsidR="00B65EB5" w:rsidRDefault="00B65EB5" w:rsidP="00B65EB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 и задачи исследования. Основной целью диссертации стала разработка целостной концепции правового режима международных расчетных сделок в контексте соотношения и взаимодействия норм международного права, внутригосударственного права и lex mercatoria.</w:t>
      </w:r>
    </w:p>
    <w:p w:rsidR="00B65EB5" w:rsidRDefault="00B65EB5" w:rsidP="00B65EB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Указанная цель достигается посредством решения следующих конкретных задач:</w:t>
      </w:r>
    </w:p>
    <w:p w:rsidR="00B65EB5" w:rsidRDefault="00B65EB5" w:rsidP="00B65EB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обобщить и проанализировать существующие проблемы взаимодействия норм международного права, внутригосударственного права и lex mercatoria при регулировании международных расчетов;</w:t>
      </w:r>
    </w:p>
    <w:p w:rsidR="00B65EB5" w:rsidRDefault="00B65EB5" w:rsidP="00B65EB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установить характер взаимодействия экономики и права при осуществлении международных (трансграничных) расчетных операций;</w:t>
      </w:r>
    </w:p>
    <w:p w:rsidR="00B65EB5" w:rsidRDefault="00B65EB5" w:rsidP="00B65EB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проанализировать существующие подходы к определению понятия международная расчетная сделка и выделить ее основные признаки;</w:t>
      </w:r>
    </w:p>
    <w:p w:rsidR="00B65EB5" w:rsidRDefault="00B65EB5" w:rsidP="00B65EB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выявить тенденции разрешения споров в сфере международных расчетов, имеющиеся в судебно-арбитражной практике;</w:t>
      </w:r>
    </w:p>
    <w:p w:rsidR="00B65EB5" w:rsidRDefault="00B65EB5" w:rsidP="00B65EB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выявить и проанализировать структуру</w:t>
      </w:r>
      <w:r>
        <w:rPr>
          <w:rStyle w:val="WW8Num3z0"/>
          <w:rFonts w:ascii="Verdana" w:hAnsi="Verdana"/>
          <w:color w:val="000000"/>
          <w:sz w:val="18"/>
          <w:szCs w:val="18"/>
        </w:rPr>
        <w:t> </w:t>
      </w:r>
      <w:r>
        <w:rPr>
          <w:rStyle w:val="WW8Num4z0"/>
          <w:rFonts w:ascii="Verdana" w:hAnsi="Verdana"/>
          <w:color w:val="4682B4"/>
          <w:sz w:val="18"/>
          <w:szCs w:val="18"/>
        </w:rPr>
        <w:t>договорных</w:t>
      </w:r>
      <w:r>
        <w:rPr>
          <w:rStyle w:val="WW8Num3z0"/>
          <w:rFonts w:ascii="Verdana" w:hAnsi="Verdana"/>
          <w:color w:val="000000"/>
          <w:sz w:val="18"/>
          <w:szCs w:val="18"/>
        </w:rPr>
        <w:t> </w:t>
      </w:r>
      <w:r>
        <w:rPr>
          <w:rFonts w:ascii="Verdana" w:hAnsi="Verdana"/>
          <w:color w:val="000000"/>
          <w:sz w:val="18"/>
          <w:szCs w:val="18"/>
        </w:rPr>
        <w:t>связей в международных расчетных сделках;</w:t>
      </w:r>
    </w:p>
    <w:p w:rsidR="00B65EB5" w:rsidRDefault="00B65EB5" w:rsidP="00B65EB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исследовать специфику применения</w:t>
      </w:r>
      <w:r>
        <w:rPr>
          <w:rStyle w:val="WW8Num3z0"/>
          <w:rFonts w:ascii="Verdana" w:hAnsi="Verdana"/>
          <w:color w:val="000000"/>
          <w:sz w:val="18"/>
          <w:szCs w:val="18"/>
        </w:rPr>
        <w:t> </w:t>
      </w:r>
      <w:r>
        <w:rPr>
          <w:rStyle w:val="WW8Num4z0"/>
          <w:rFonts w:ascii="Verdana" w:hAnsi="Verdana"/>
          <w:color w:val="4682B4"/>
          <w:sz w:val="18"/>
          <w:szCs w:val="18"/>
        </w:rPr>
        <w:t>коллизионных</w:t>
      </w:r>
      <w:r>
        <w:rPr>
          <w:rStyle w:val="WW8Num3z0"/>
          <w:rFonts w:ascii="Verdana" w:hAnsi="Verdana"/>
          <w:color w:val="000000"/>
          <w:sz w:val="18"/>
          <w:szCs w:val="18"/>
        </w:rPr>
        <w:t> </w:t>
      </w:r>
      <w:r>
        <w:rPr>
          <w:rFonts w:ascii="Verdana" w:hAnsi="Verdana"/>
          <w:color w:val="000000"/>
          <w:sz w:val="18"/>
          <w:szCs w:val="18"/>
        </w:rPr>
        <w:t>норм в сфере расчетных отношений;</w:t>
      </w:r>
    </w:p>
    <w:p w:rsidR="00B65EB5" w:rsidRDefault="00B65EB5" w:rsidP="00B65EB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 определить особенности применения ценных бумаг в международных расчетных сделках и рассмотреть юридические аспекты денег.</w:t>
      </w:r>
    </w:p>
    <w:p w:rsidR="00B65EB5" w:rsidRDefault="00B65EB5" w:rsidP="00B65EB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 работы состоит в построении общей концепции теории и практики регулирования международных расчетных сделок на основе комплексного анализа</w:t>
      </w:r>
      <w:r>
        <w:rPr>
          <w:rStyle w:val="WW8Num3z0"/>
          <w:rFonts w:ascii="Verdana" w:hAnsi="Verdana"/>
          <w:color w:val="000000"/>
          <w:sz w:val="18"/>
          <w:szCs w:val="18"/>
        </w:rPr>
        <w:t> </w:t>
      </w:r>
      <w:r>
        <w:rPr>
          <w:rStyle w:val="WW8Num4z0"/>
          <w:rFonts w:ascii="Verdana" w:hAnsi="Verdana"/>
          <w:color w:val="4682B4"/>
          <w:sz w:val="18"/>
          <w:szCs w:val="18"/>
        </w:rPr>
        <w:t>доктринальных</w:t>
      </w:r>
      <w:r>
        <w:rPr>
          <w:rStyle w:val="WW8Num3z0"/>
          <w:rFonts w:ascii="Verdana" w:hAnsi="Verdana"/>
          <w:color w:val="000000"/>
          <w:sz w:val="18"/>
          <w:szCs w:val="18"/>
        </w:rPr>
        <w:t> </w:t>
      </w:r>
      <w:r>
        <w:rPr>
          <w:rFonts w:ascii="Verdana" w:hAnsi="Verdana"/>
          <w:color w:val="000000"/>
          <w:sz w:val="18"/>
          <w:szCs w:val="18"/>
        </w:rPr>
        <w:t>воззрений, международно-правовых актов, внутреннего законодательства и судебной практики в контексте рассмотрения трансграничного платежа как единого экономико-правового</w:t>
      </w:r>
    </w:p>
    <w:p w:rsidR="00B65EB5" w:rsidRDefault="00B65EB5" w:rsidP="00B65EB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 явления, включающего в себя три самостоятельных механизма платежей -межгосударственную систему платежей,</w:t>
      </w:r>
      <w:r>
        <w:rPr>
          <w:rStyle w:val="WW8Num3z0"/>
          <w:rFonts w:ascii="Verdana" w:hAnsi="Verdana"/>
          <w:color w:val="000000"/>
          <w:sz w:val="18"/>
          <w:szCs w:val="18"/>
        </w:rPr>
        <w:t> </w:t>
      </w:r>
      <w:r>
        <w:rPr>
          <w:rStyle w:val="WW8Num4z0"/>
          <w:rFonts w:ascii="Verdana" w:hAnsi="Verdana"/>
          <w:color w:val="4682B4"/>
          <w:sz w:val="18"/>
          <w:szCs w:val="18"/>
        </w:rPr>
        <w:t>частноправовую</w:t>
      </w:r>
      <w:r>
        <w:rPr>
          <w:rStyle w:val="WW8Num3z0"/>
          <w:rFonts w:ascii="Verdana" w:hAnsi="Verdana"/>
          <w:color w:val="000000"/>
          <w:sz w:val="18"/>
          <w:szCs w:val="18"/>
        </w:rPr>
        <w:t> </w:t>
      </w:r>
      <w:r>
        <w:rPr>
          <w:rFonts w:ascii="Verdana" w:hAnsi="Verdana"/>
          <w:color w:val="000000"/>
          <w:sz w:val="18"/>
          <w:szCs w:val="18"/>
        </w:rPr>
        <w:t>банковскую систему и частноправовую небанковскую систему.</w:t>
      </w:r>
    </w:p>
    <w:p w:rsidR="00B65EB5" w:rsidRDefault="00B65EB5" w:rsidP="00B65EB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Основные выводы диссертационного исследования конкретизируется в следующих положениях, выносимых на защиту,</w:t>
      </w:r>
    </w:p>
    <w:p w:rsidR="00B65EB5" w:rsidRDefault="00B65EB5" w:rsidP="00B65EB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Критерием, отграничивающим международную расчетную</w:t>
      </w:r>
      <w:r>
        <w:rPr>
          <w:rStyle w:val="WW8Num3z0"/>
          <w:rFonts w:ascii="Verdana" w:hAnsi="Verdana"/>
          <w:color w:val="000000"/>
          <w:sz w:val="18"/>
          <w:szCs w:val="18"/>
        </w:rPr>
        <w:t> </w:t>
      </w:r>
      <w:r>
        <w:rPr>
          <w:rStyle w:val="WW8Num4z0"/>
          <w:rFonts w:ascii="Verdana" w:hAnsi="Verdana"/>
          <w:color w:val="4682B4"/>
          <w:sz w:val="18"/>
          <w:szCs w:val="18"/>
        </w:rPr>
        <w:t>сделку</w:t>
      </w:r>
      <w:r>
        <w:rPr>
          <w:rStyle w:val="WW8Num3z0"/>
          <w:rFonts w:ascii="Verdana" w:hAnsi="Verdana"/>
          <w:color w:val="000000"/>
          <w:sz w:val="18"/>
          <w:szCs w:val="18"/>
        </w:rPr>
        <w:t> </w:t>
      </w:r>
      <w:r>
        <w:rPr>
          <w:rFonts w:ascii="Verdana" w:hAnsi="Verdana"/>
          <w:color w:val="000000"/>
          <w:sz w:val="18"/>
          <w:szCs w:val="18"/>
        </w:rPr>
        <w:t>от внутренней, должно быть нахождение на территории разных стран коммерческих предприятий (place of business) банков</w:t>
      </w:r>
      <w:r>
        <w:rPr>
          <w:rStyle w:val="WW8Num3z0"/>
          <w:rFonts w:ascii="Verdana" w:hAnsi="Verdana"/>
          <w:color w:val="000000"/>
          <w:sz w:val="18"/>
          <w:szCs w:val="18"/>
        </w:rPr>
        <w:t> </w:t>
      </w:r>
      <w:r>
        <w:rPr>
          <w:rStyle w:val="WW8Num4z0"/>
          <w:rFonts w:ascii="Verdana" w:hAnsi="Verdana"/>
          <w:color w:val="4682B4"/>
          <w:sz w:val="18"/>
          <w:szCs w:val="18"/>
        </w:rPr>
        <w:t>должника</w:t>
      </w:r>
      <w:r>
        <w:rPr>
          <w:rStyle w:val="WW8Num3z0"/>
          <w:rFonts w:ascii="Verdana" w:hAnsi="Verdana"/>
          <w:color w:val="000000"/>
          <w:sz w:val="18"/>
          <w:szCs w:val="18"/>
        </w:rPr>
        <w:t> </w:t>
      </w:r>
      <w:r>
        <w:rPr>
          <w:rFonts w:ascii="Verdana" w:hAnsi="Verdana"/>
          <w:color w:val="000000"/>
          <w:sz w:val="18"/>
          <w:szCs w:val="18"/>
        </w:rPr>
        <w:t>и кредитора по основной сделке, осуществляющих перечисление денежной суммы в рамках</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ими своих обязанностей по договору банковского счета.</w:t>
      </w:r>
    </w:p>
    <w:p w:rsidR="00B65EB5" w:rsidRDefault="00B65EB5" w:rsidP="00B65EB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Мировые финансовые кризисы - объективная реальность, поэтому принципиально невозможно создание правовой модели, исключающей подобные явления. Соответственно, задачей</w:t>
      </w:r>
      <w:r>
        <w:rPr>
          <w:rStyle w:val="WW8Num3z0"/>
          <w:rFonts w:ascii="Verdana" w:hAnsi="Verdana"/>
          <w:color w:val="000000"/>
          <w:sz w:val="18"/>
          <w:szCs w:val="18"/>
        </w:rPr>
        <w:t> </w:t>
      </w:r>
      <w:r>
        <w:rPr>
          <w:rStyle w:val="WW8Num4z0"/>
          <w:rFonts w:ascii="Verdana" w:hAnsi="Verdana"/>
          <w:color w:val="4682B4"/>
          <w:sz w:val="18"/>
          <w:szCs w:val="18"/>
        </w:rPr>
        <w:t>законодателя</w:t>
      </w:r>
      <w:r>
        <w:rPr>
          <w:rStyle w:val="WW8Num3z0"/>
          <w:rFonts w:ascii="Verdana" w:hAnsi="Verdana"/>
          <w:color w:val="000000"/>
          <w:sz w:val="18"/>
          <w:szCs w:val="18"/>
        </w:rPr>
        <w:t> </w:t>
      </w:r>
      <w:r>
        <w:rPr>
          <w:rFonts w:ascii="Verdana" w:hAnsi="Verdana"/>
          <w:color w:val="000000"/>
          <w:sz w:val="18"/>
          <w:szCs w:val="18"/>
        </w:rPr>
        <w:t xml:space="preserve">должно быть конструирование нормативных актов, ориентированных не на </w:t>
      </w:r>
      <w:r>
        <w:rPr>
          <w:rFonts w:ascii="Verdana" w:hAnsi="Verdana"/>
          <w:color w:val="000000"/>
          <w:sz w:val="18"/>
          <w:szCs w:val="18"/>
        </w:rPr>
        <w:lastRenderedPageBreak/>
        <w:t>устранение, а на минимизацию негативных последствий мировых финансовых кризисов и стимулирование субъектов на максимальное использование их позитивных последствий.</w:t>
      </w:r>
    </w:p>
    <w:p w:rsidR="00B65EB5" w:rsidRDefault="00B65EB5" w:rsidP="00B65EB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Существующую конкуренцию</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международных организаций (МВФ, ВТО и БМР) и серьезные</w:t>
      </w:r>
      <w:r>
        <w:rPr>
          <w:rStyle w:val="WW8Num3z0"/>
          <w:rFonts w:ascii="Verdana" w:hAnsi="Verdana"/>
          <w:color w:val="000000"/>
          <w:sz w:val="18"/>
          <w:szCs w:val="18"/>
        </w:rPr>
        <w:t> </w:t>
      </w:r>
      <w:r>
        <w:rPr>
          <w:rStyle w:val="WW8Num4z0"/>
          <w:rFonts w:ascii="Verdana" w:hAnsi="Verdana"/>
          <w:color w:val="4682B4"/>
          <w:sz w:val="18"/>
          <w:szCs w:val="18"/>
        </w:rPr>
        <w:t>пробелы</w:t>
      </w:r>
      <w:r>
        <w:rPr>
          <w:rStyle w:val="WW8Num3z0"/>
          <w:rFonts w:ascii="Verdana" w:hAnsi="Verdana"/>
          <w:color w:val="000000"/>
          <w:sz w:val="18"/>
          <w:szCs w:val="18"/>
        </w:rPr>
        <w:t> </w:t>
      </w:r>
      <w:r>
        <w:rPr>
          <w:rFonts w:ascii="Verdana" w:hAnsi="Verdana"/>
          <w:color w:val="000000"/>
          <w:sz w:val="18"/>
          <w:szCs w:val="18"/>
        </w:rPr>
        <w:t>в регулировании международных финансовых отношений (в первую очередь, небанковских расчетов) следует устранить путем внесения изменений в</w:t>
      </w:r>
      <w:r>
        <w:rPr>
          <w:rStyle w:val="WW8Num3z0"/>
          <w:rFonts w:ascii="Verdana" w:hAnsi="Verdana"/>
          <w:color w:val="000000"/>
          <w:sz w:val="18"/>
          <w:szCs w:val="18"/>
        </w:rPr>
        <w:t> </w:t>
      </w:r>
      <w:r>
        <w:rPr>
          <w:rStyle w:val="WW8Num4z0"/>
          <w:rFonts w:ascii="Verdana" w:hAnsi="Verdana"/>
          <w:color w:val="4682B4"/>
          <w:sz w:val="18"/>
          <w:szCs w:val="18"/>
        </w:rPr>
        <w:t>учредительные</w:t>
      </w:r>
      <w:r>
        <w:rPr>
          <w:rStyle w:val="WW8Num3z0"/>
          <w:rFonts w:ascii="Verdana" w:hAnsi="Verdana"/>
          <w:color w:val="000000"/>
          <w:sz w:val="18"/>
          <w:szCs w:val="18"/>
        </w:rPr>
        <w:t> </w:t>
      </w:r>
      <w:r>
        <w:rPr>
          <w:rFonts w:ascii="Verdana" w:hAnsi="Verdana"/>
          <w:color w:val="000000"/>
          <w:sz w:val="18"/>
          <w:szCs w:val="18"/>
        </w:rPr>
        <w:t>акты указанных организаций. В частности, деятельность государств по регулированию небанковских организаций и операций с ценными бумагами должна координироваться</w:t>
      </w:r>
      <w:r>
        <w:rPr>
          <w:rStyle w:val="WW8Num3z0"/>
          <w:rFonts w:ascii="Verdana" w:hAnsi="Verdana"/>
          <w:color w:val="000000"/>
          <w:sz w:val="18"/>
          <w:szCs w:val="18"/>
        </w:rPr>
        <w:t> </w:t>
      </w:r>
      <w:r>
        <w:rPr>
          <w:rStyle w:val="WW8Num4z0"/>
          <w:rFonts w:ascii="Verdana" w:hAnsi="Verdana"/>
          <w:color w:val="4682B4"/>
          <w:sz w:val="18"/>
          <w:szCs w:val="18"/>
        </w:rPr>
        <w:t>МВФ</w:t>
      </w:r>
      <w:r>
        <w:rPr>
          <w:rFonts w:ascii="Verdana" w:hAnsi="Verdana"/>
          <w:color w:val="000000"/>
          <w:sz w:val="18"/>
          <w:szCs w:val="18"/>
        </w:rPr>
        <w:t>.</w:t>
      </w:r>
    </w:p>
    <w:p w:rsidR="00B65EB5" w:rsidRDefault="00B65EB5" w:rsidP="00B65EB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Важнейшие задачи международно-правового регулирования в сфере международных расчетов заключаются</w:t>
      </w:r>
    </w:p>
    <w:p w:rsidR="00B65EB5" w:rsidRDefault="00B65EB5" w:rsidP="00B65EB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 создании и обеспечении нормального функционирования многосторонней системы расчетных отношений между субъектами из государств-членов соответствующей международной организации;</w:t>
      </w:r>
    </w:p>
    <w:p w:rsidR="00B65EB5" w:rsidRDefault="00B65EB5" w:rsidP="00B65EB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создании оптимального механизма взаимодействия участников</w:t>
      </w:r>
    </w:p>
    <w:p w:rsidR="00B65EB5" w:rsidRDefault="00B65EB5" w:rsidP="00B65EB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12 расчетных сделок.</w:t>
      </w:r>
    </w:p>
    <w:p w:rsidR="00B65EB5" w:rsidRDefault="00B65EB5" w:rsidP="00B65EB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В сфере денежных отношений</w:t>
      </w:r>
      <w:r>
        <w:rPr>
          <w:rStyle w:val="WW8Num3z0"/>
          <w:rFonts w:ascii="Verdana" w:hAnsi="Verdana"/>
          <w:color w:val="000000"/>
          <w:sz w:val="18"/>
          <w:szCs w:val="18"/>
        </w:rPr>
        <w:t> </w:t>
      </w:r>
      <w:r>
        <w:rPr>
          <w:rStyle w:val="WW8Num4z0"/>
          <w:rFonts w:ascii="Verdana" w:hAnsi="Verdana"/>
          <w:color w:val="4682B4"/>
          <w:sz w:val="18"/>
          <w:szCs w:val="18"/>
        </w:rPr>
        <w:t>толкование</w:t>
      </w:r>
      <w:r>
        <w:rPr>
          <w:rStyle w:val="WW8Num3z0"/>
          <w:rFonts w:ascii="Verdana" w:hAnsi="Verdana"/>
          <w:color w:val="000000"/>
          <w:sz w:val="18"/>
          <w:szCs w:val="18"/>
        </w:rPr>
        <w:t> </w:t>
      </w:r>
      <w:r>
        <w:rPr>
          <w:rFonts w:ascii="Verdana" w:hAnsi="Verdana"/>
          <w:color w:val="000000"/>
          <w:sz w:val="18"/>
          <w:szCs w:val="18"/>
        </w:rPr>
        <w:t>понятия «</w:t>
      </w:r>
      <w:r>
        <w:rPr>
          <w:rStyle w:val="WW8Num4z0"/>
          <w:rFonts w:ascii="Verdana" w:hAnsi="Verdana"/>
          <w:color w:val="4682B4"/>
          <w:sz w:val="18"/>
          <w:szCs w:val="18"/>
        </w:rPr>
        <w:t>платежное средство</w:t>
      </w:r>
      <w:r>
        <w:rPr>
          <w:rFonts w:ascii="Verdana" w:hAnsi="Verdana"/>
          <w:color w:val="000000"/>
          <w:sz w:val="18"/>
          <w:szCs w:val="18"/>
        </w:rPr>
        <w:t>» (как частный случай проблемы квалификации) фактически выступает как проблема признания платежного средства «</w:t>
      </w:r>
      <w:r>
        <w:rPr>
          <w:rStyle w:val="WW8Num4z0"/>
          <w:rFonts w:ascii="Verdana" w:hAnsi="Verdana"/>
          <w:color w:val="4682B4"/>
          <w:sz w:val="18"/>
          <w:szCs w:val="18"/>
        </w:rPr>
        <w:t>законным</w:t>
      </w:r>
      <w:r>
        <w:rPr>
          <w:rStyle w:val="WW8Num3z0"/>
          <w:rFonts w:ascii="Verdana" w:hAnsi="Verdana"/>
          <w:color w:val="000000"/>
          <w:sz w:val="18"/>
          <w:szCs w:val="18"/>
        </w:rPr>
        <w:t> </w:t>
      </w:r>
      <w:r>
        <w:rPr>
          <w:rFonts w:ascii="Verdana" w:hAnsi="Verdana"/>
          <w:color w:val="000000"/>
          <w:sz w:val="18"/>
          <w:szCs w:val="18"/>
        </w:rPr>
        <w:t>платежным средством», «</w:t>
      </w:r>
      <w:r>
        <w:rPr>
          <w:rStyle w:val="WW8Num4z0"/>
          <w:rFonts w:ascii="Verdana" w:hAnsi="Verdana"/>
          <w:color w:val="4682B4"/>
          <w:sz w:val="18"/>
          <w:szCs w:val="18"/>
        </w:rPr>
        <w:t>специальным законным платежным средством</w:t>
      </w:r>
      <w:r>
        <w:rPr>
          <w:rFonts w:ascii="Verdana" w:hAnsi="Verdana"/>
          <w:color w:val="000000"/>
          <w:sz w:val="18"/>
          <w:szCs w:val="18"/>
        </w:rPr>
        <w:t>» или «</w:t>
      </w:r>
      <w:r>
        <w:rPr>
          <w:rStyle w:val="WW8Num4z0"/>
          <w:rFonts w:ascii="Verdana" w:hAnsi="Verdana"/>
          <w:color w:val="4682B4"/>
          <w:sz w:val="18"/>
          <w:szCs w:val="18"/>
        </w:rPr>
        <w:t>денежным суррогатом</w:t>
      </w:r>
      <w:r>
        <w:rPr>
          <w:rFonts w:ascii="Verdana" w:hAnsi="Verdana"/>
          <w:color w:val="000000"/>
          <w:sz w:val="18"/>
          <w:szCs w:val="18"/>
        </w:rPr>
        <w:t>».</w:t>
      </w:r>
    </w:p>
    <w:p w:rsidR="00B65EB5" w:rsidRDefault="00B65EB5" w:rsidP="00B65EB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От специального законного платежного средства следует отличать, в силу обязательственно-правовой природы</w:t>
      </w:r>
      <w:r>
        <w:rPr>
          <w:rStyle w:val="WW8Num3z0"/>
          <w:rFonts w:ascii="Verdana" w:hAnsi="Verdana"/>
          <w:color w:val="000000"/>
          <w:sz w:val="18"/>
          <w:szCs w:val="18"/>
        </w:rPr>
        <w:t> </w:t>
      </w:r>
      <w:r>
        <w:rPr>
          <w:rStyle w:val="WW8Num4z0"/>
          <w:rFonts w:ascii="Verdana" w:hAnsi="Verdana"/>
          <w:color w:val="4682B4"/>
          <w:sz w:val="18"/>
          <w:szCs w:val="18"/>
        </w:rPr>
        <w:t>безналичных</w:t>
      </w:r>
      <w:r>
        <w:rPr>
          <w:rStyle w:val="WW8Num3z0"/>
          <w:rFonts w:ascii="Verdana" w:hAnsi="Verdana"/>
          <w:color w:val="000000"/>
          <w:sz w:val="18"/>
          <w:szCs w:val="18"/>
        </w:rPr>
        <w:t> </w:t>
      </w:r>
      <w:r>
        <w:rPr>
          <w:rFonts w:ascii="Verdana" w:hAnsi="Verdana"/>
          <w:color w:val="000000"/>
          <w:sz w:val="18"/>
          <w:szCs w:val="18"/>
        </w:rPr>
        <w:t>денег, специальный способ исполнения денежных обязательств -</w:t>
      </w:r>
      <w:r>
        <w:rPr>
          <w:rStyle w:val="WW8Num3z0"/>
          <w:rFonts w:ascii="Verdana" w:hAnsi="Verdana"/>
          <w:color w:val="000000"/>
          <w:sz w:val="18"/>
          <w:szCs w:val="18"/>
        </w:rPr>
        <w:t> </w:t>
      </w:r>
      <w:r>
        <w:rPr>
          <w:rStyle w:val="WW8Num4z0"/>
          <w:rFonts w:ascii="Verdana" w:hAnsi="Verdana"/>
          <w:color w:val="4682B4"/>
          <w:sz w:val="18"/>
          <w:szCs w:val="18"/>
        </w:rPr>
        <w:t>безналичный</w:t>
      </w:r>
      <w:r>
        <w:rPr>
          <w:rStyle w:val="WW8Num3z0"/>
          <w:rFonts w:ascii="Verdana" w:hAnsi="Verdana"/>
          <w:color w:val="000000"/>
          <w:sz w:val="18"/>
          <w:szCs w:val="18"/>
        </w:rPr>
        <w:t> </w:t>
      </w:r>
      <w:r>
        <w:rPr>
          <w:rFonts w:ascii="Verdana" w:hAnsi="Verdana"/>
          <w:color w:val="000000"/>
          <w:sz w:val="18"/>
          <w:szCs w:val="18"/>
        </w:rPr>
        <w:t>расчет.</w:t>
      </w:r>
    </w:p>
    <w:p w:rsidR="00B65EB5" w:rsidRDefault="00B65EB5" w:rsidP="00B65EB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w:t>
      </w:r>
      <w:r>
        <w:rPr>
          <w:rStyle w:val="WW8Num3z0"/>
          <w:rFonts w:ascii="Verdana" w:hAnsi="Verdana"/>
          <w:color w:val="000000"/>
          <w:sz w:val="18"/>
          <w:szCs w:val="18"/>
        </w:rPr>
        <w:t> </w:t>
      </w:r>
      <w:r>
        <w:rPr>
          <w:rStyle w:val="WW8Num4z0"/>
          <w:rFonts w:ascii="Verdana" w:hAnsi="Verdana"/>
          <w:color w:val="4682B4"/>
          <w:sz w:val="18"/>
          <w:szCs w:val="18"/>
        </w:rPr>
        <w:t>Коллизионные</w:t>
      </w:r>
      <w:r>
        <w:rPr>
          <w:rStyle w:val="WW8Num3z0"/>
          <w:rFonts w:ascii="Verdana" w:hAnsi="Verdana"/>
          <w:color w:val="000000"/>
          <w:sz w:val="18"/>
          <w:szCs w:val="18"/>
        </w:rPr>
        <w:t> </w:t>
      </w:r>
      <w:r>
        <w:rPr>
          <w:rFonts w:ascii="Verdana" w:hAnsi="Verdana"/>
          <w:color w:val="000000"/>
          <w:sz w:val="18"/>
          <w:szCs w:val="18"/>
        </w:rPr>
        <w:t>нормы о денежных обязательствах (закон валюты платежа, право государства эмиссии и др.) должны применяться к любым платежным средствам, которыми можно исполнить денежное обязательство;</w:t>
      </w:r>
      <w:r>
        <w:rPr>
          <w:rStyle w:val="WW8Num3z0"/>
          <w:rFonts w:ascii="Verdana" w:hAnsi="Verdana"/>
          <w:color w:val="000000"/>
          <w:sz w:val="18"/>
          <w:szCs w:val="18"/>
        </w:rPr>
        <w:t> </w:t>
      </w:r>
      <w:r>
        <w:rPr>
          <w:rStyle w:val="WW8Num4z0"/>
          <w:rFonts w:ascii="Verdana" w:hAnsi="Verdana"/>
          <w:color w:val="4682B4"/>
          <w:sz w:val="18"/>
          <w:szCs w:val="18"/>
        </w:rPr>
        <w:t>законные</w:t>
      </w:r>
      <w:r>
        <w:rPr>
          <w:rStyle w:val="WW8Num3z0"/>
          <w:rFonts w:ascii="Verdana" w:hAnsi="Verdana"/>
          <w:color w:val="000000"/>
          <w:sz w:val="18"/>
          <w:szCs w:val="18"/>
        </w:rPr>
        <w:t> </w:t>
      </w:r>
      <w:r>
        <w:rPr>
          <w:rFonts w:ascii="Verdana" w:hAnsi="Verdana"/>
          <w:color w:val="000000"/>
          <w:sz w:val="18"/>
          <w:szCs w:val="18"/>
        </w:rPr>
        <w:t>платежные средства и специальные законные платежные средства не являются единственными объектами коллизионного регулирования в сфере денежного обращения.</w:t>
      </w:r>
    </w:p>
    <w:p w:rsidR="00B65EB5" w:rsidRDefault="00B65EB5" w:rsidP="00B65EB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w:t>
      </w:r>
      <w:r>
        <w:rPr>
          <w:rStyle w:val="WW8Num3z0"/>
          <w:rFonts w:ascii="Verdana" w:hAnsi="Verdana"/>
          <w:color w:val="000000"/>
          <w:sz w:val="18"/>
          <w:szCs w:val="18"/>
        </w:rPr>
        <w:t> </w:t>
      </w:r>
      <w:r>
        <w:rPr>
          <w:rStyle w:val="WW8Num4z0"/>
          <w:rFonts w:ascii="Verdana" w:hAnsi="Verdana"/>
          <w:color w:val="4682B4"/>
          <w:sz w:val="18"/>
          <w:szCs w:val="18"/>
        </w:rPr>
        <w:t>Коллизионное</w:t>
      </w:r>
      <w:r>
        <w:rPr>
          <w:rStyle w:val="WW8Num3z0"/>
          <w:rFonts w:ascii="Verdana" w:hAnsi="Verdana"/>
          <w:color w:val="000000"/>
          <w:sz w:val="18"/>
          <w:szCs w:val="18"/>
        </w:rPr>
        <w:t> </w:t>
      </w:r>
      <w:r>
        <w:rPr>
          <w:rFonts w:ascii="Verdana" w:hAnsi="Verdana"/>
          <w:color w:val="000000"/>
          <w:sz w:val="18"/>
          <w:szCs w:val="18"/>
        </w:rPr>
        <w:t>регулирование денежных обязательств должно строиться по схеме: к первичным денежным обязательствам применяются коллизионные нормы, сформулированные специально для них; к вторичным - коллизионные нормы основного обязательства, возникающего из договора,</w:t>
      </w:r>
      <w:r>
        <w:rPr>
          <w:rStyle w:val="WW8Num3z0"/>
          <w:rFonts w:ascii="Verdana" w:hAnsi="Verdana"/>
          <w:color w:val="000000"/>
          <w:sz w:val="18"/>
          <w:szCs w:val="18"/>
        </w:rPr>
        <w:t> </w:t>
      </w:r>
      <w:r>
        <w:rPr>
          <w:rStyle w:val="WW8Num4z0"/>
          <w:rFonts w:ascii="Verdana" w:hAnsi="Verdana"/>
          <w:color w:val="4682B4"/>
          <w:sz w:val="18"/>
          <w:szCs w:val="18"/>
        </w:rPr>
        <w:t>деликта</w:t>
      </w:r>
      <w:r>
        <w:rPr>
          <w:rStyle w:val="WW8Num3z0"/>
          <w:rFonts w:ascii="Verdana" w:hAnsi="Verdana"/>
          <w:color w:val="000000"/>
          <w:sz w:val="18"/>
          <w:szCs w:val="18"/>
        </w:rPr>
        <w:t> </w:t>
      </w:r>
      <w:r>
        <w:rPr>
          <w:rFonts w:ascii="Verdana" w:hAnsi="Verdana"/>
          <w:color w:val="000000"/>
          <w:sz w:val="18"/>
          <w:szCs w:val="18"/>
        </w:rPr>
        <w:t>или неосновательного обогащения, т. е. необходимость в самостоятельном</w:t>
      </w:r>
      <w:r>
        <w:rPr>
          <w:rStyle w:val="WW8Num3z0"/>
          <w:rFonts w:ascii="Verdana" w:hAnsi="Verdana"/>
          <w:color w:val="000000"/>
          <w:sz w:val="18"/>
          <w:szCs w:val="18"/>
        </w:rPr>
        <w:t> </w:t>
      </w:r>
      <w:r>
        <w:rPr>
          <w:rStyle w:val="WW8Num4z0"/>
          <w:rFonts w:ascii="Verdana" w:hAnsi="Verdana"/>
          <w:color w:val="4682B4"/>
          <w:sz w:val="18"/>
          <w:szCs w:val="18"/>
        </w:rPr>
        <w:t>коллизионном</w:t>
      </w:r>
      <w:r>
        <w:rPr>
          <w:rStyle w:val="WW8Num3z0"/>
          <w:rFonts w:ascii="Verdana" w:hAnsi="Verdana"/>
          <w:color w:val="000000"/>
          <w:sz w:val="18"/>
          <w:szCs w:val="18"/>
        </w:rPr>
        <w:t> </w:t>
      </w:r>
      <w:r>
        <w:rPr>
          <w:rFonts w:ascii="Verdana" w:hAnsi="Verdana"/>
          <w:color w:val="000000"/>
          <w:sz w:val="18"/>
          <w:szCs w:val="18"/>
        </w:rPr>
        <w:t>регулировании вторичных денежных обязательств отсутствует. Иной подход приведет к расщеплению</w:t>
      </w:r>
      <w:r>
        <w:rPr>
          <w:rStyle w:val="WW8Num3z0"/>
          <w:rFonts w:ascii="Verdana" w:hAnsi="Verdana"/>
          <w:color w:val="000000"/>
          <w:sz w:val="18"/>
          <w:szCs w:val="18"/>
        </w:rPr>
        <w:t> </w:t>
      </w:r>
      <w:r>
        <w:rPr>
          <w:rStyle w:val="WW8Num4z0"/>
          <w:rFonts w:ascii="Verdana" w:hAnsi="Verdana"/>
          <w:color w:val="4682B4"/>
          <w:sz w:val="18"/>
          <w:szCs w:val="18"/>
        </w:rPr>
        <w:t>обязательственного</w:t>
      </w:r>
      <w:r>
        <w:rPr>
          <w:rStyle w:val="WW8Num3z0"/>
          <w:rFonts w:ascii="Verdana" w:hAnsi="Verdana"/>
          <w:color w:val="000000"/>
          <w:sz w:val="18"/>
          <w:szCs w:val="18"/>
        </w:rPr>
        <w:t> </w:t>
      </w:r>
      <w:r>
        <w:rPr>
          <w:rFonts w:ascii="Verdana" w:hAnsi="Verdana"/>
          <w:color w:val="000000"/>
          <w:sz w:val="18"/>
          <w:szCs w:val="18"/>
        </w:rPr>
        <w:t>статута и конфликту несовпадающих</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Style w:val="WW8Num3z0"/>
          <w:rFonts w:ascii="Verdana" w:hAnsi="Verdana"/>
          <w:color w:val="000000"/>
          <w:sz w:val="18"/>
          <w:szCs w:val="18"/>
        </w:rPr>
        <w:t> </w:t>
      </w:r>
      <w:r>
        <w:rPr>
          <w:rFonts w:ascii="Verdana" w:hAnsi="Verdana"/>
          <w:color w:val="000000"/>
          <w:sz w:val="18"/>
          <w:szCs w:val="18"/>
        </w:rPr>
        <w:t>применимых законов.</w:t>
      </w:r>
    </w:p>
    <w:p w:rsidR="00B65EB5" w:rsidRDefault="00B65EB5" w:rsidP="00B65EB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Общепринятое понятие «</w:t>
      </w:r>
      <w:r>
        <w:rPr>
          <w:rStyle w:val="WW8Num4z0"/>
          <w:rFonts w:ascii="Verdana" w:hAnsi="Verdana"/>
          <w:color w:val="4682B4"/>
          <w:sz w:val="18"/>
          <w:szCs w:val="18"/>
        </w:rPr>
        <w:t>международная расчетная сделка</w:t>
      </w:r>
      <w:r>
        <w:rPr>
          <w:rFonts w:ascii="Verdana" w:hAnsi="Verdana"/>
          <w:color w:val="000000"/>
          <w:sz w:val="18"/>
          <w:szCs w:val="18"/>
        </w:rPr>
        <w:t>» представляет собой, по мнению диссертанта, систему, как правило, последовательно исполняемых международных (трансграничных) и внутренних сделок, объединенных единой целью - обеспечением трансграничного платежа. Эта система традиционно именуется формой расчетов. Трансграничными в этой системе сделок являются</w:t>
      </w:r>
    </w:p>
    <w:p w:rsidR="00B65EB5" w:rsidRDefault="00B65EB5" w:rsidP="00B65EB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13 корреспондентские договоры банка-эмитента и исполняющего банка, внутренними - сделки по</w:t>
      </w:r>
      <w:r>
        <w:rPr>
          <w:rStyle w:val="WW8Num3z0"/>
          <w:rFonts w:ascii="Verdana" w:hAnsi="Verdana"/>
          <w:color w:val="000000"/>
          <w:sz w:val="18"/>
          <w:szCs w:val="18"/>
        </w:rPr>
        <w:t> </w:t>
      </w:r>
      <w:r>
        <w:rPr>
          <w:rStyle w:val="WW8Num4z0"/>
          <w:rFonts w:ascii="Verdana" w:hAnsi="Verdana"/>
          <w:color w:val="4682B4"/>
          <w:sz w:val="18"/>
          <w:szCs w:val="18"/>
        </w:rPr>
        <w:t>исполнению</w:t>
      </w:r>
      <w:r>
        <w:rPr>
          <w:rStyle w:val="WW8Num3z0"/>
          <w:rFonts w:ascii="Verdana" w:hAnsi="Verdana"/>
          <w:color w:val="000000"/>
          <w:sz w:val="18"/>
          <w:szCs w:val="18"/>
        </w:rPr>
        <w:t> </w:t>
      </w:r>
      <w:r>
        <w:rPr>
          <w:rFonts w:ascii="Verdana" w:hAnsi="Verdana"/>
          <w:color w:val="000000"/>
          <w:sz w:val="18"/>
          <w:szCs w:val="18"/>
        </w:rPr>
        <w:t>этими банками своих обязанностей перед клиентами, возникающих из договора банковского счета. Корреспондентский договор с</w:t>
      </w:r>
      <w:r>
        <w:rPr>
          <w:rStyle w:val="WW8Num3z0"/>
          <w:rFonts w:ascii="Verdana" w:hAnsi="Verdana"/>
          <w:color w:val="000000"/>
          <w:sz w:val="18"/>
          <w:szCs w:val="18"/>
        </w:rPr>
        <w:t> </w:t>
      </w:r>
      <w:r>
        <w:rPr>
          <w:rStyle w:val="WW8Num4z0"/>
          <w:rFonts w:ascii="Verdana" w:hAnsi="Verdana"/>
          <w:color w:val="4682B4"/>
          <w:sz w:val="18"/>
          <w:szCs w:val="18"/>
        </w:rPr>
        <w:t>авизующим</w:t>
      </w:r>
      <w:r>
        <w:rPr>
          <w:rStyle w:val="WW8Num3z0"/>
          <w:rFonts w:ascii="Verdana" w:hAnsi="Verdana"/>
          <w:color w:val="000000"/>
          <w:sz w:val="18"/>
          <w:szCs w:val="18"/>
        </w:rPr>
        <w:t> </w:t>
      </w:r>
      <w:r>
        <w:rPr>
          <w:rFonts w:ascii="Verdana" w:hAnsi="Verdana"/>
          <w:color w:val="000000"/>
          <w:sz w:val="18"/>
          <w:szCs w:val="18"/>
        </w:rPr>
        <w:t>банком может быть как трансграничным, так и внутренним.</w:t>
      </w:r>
    </w:p>
    <w:p w:rsidR="00B65EB5" w:rsidRDefault="00B65EB5" w:rsidP="00B65EB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Иностранным элементом должен быть признан процесс перечисления денежной суммы за границу.</w:t>
      </w:r>
    </w:p>
    <w:p w:rsidR="00B65EB5" w:rsidRDefault="00B65EB5" w:rsidP="00B65EB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Состав сделок, заключаемых для исполнения трансграничного денежного обязательства, является переменным и зависит от целого ряда факторов (характера связи между банком-эмитентом и исполняющим банком, наличием</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платежа, свойств используемого платежного средства, объема</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банков по расчетной сделке и т. д.).</w:t>
      </w:r>
    </w:p>
    <w:p w:rsidR="00B65EB5" w:rsidRDefault="00B65EB5" w:rsidP="00B65EB5">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Кредитор</w:t>
      </w:r>
      <w:r>
        <w:rPr>
          <w:rStyle w:val="WW8Num3z0"/>
          <w:rFonts w:ascii="Verdana" w:hAnsi="Verdana"/>
          <w:color w:val="000000"/>
          <w:sz w:val="18"/>
          <w:szCs w:val="18"/>
        </w:rPr>
        <w:t> </w:t>
      </w:r>
      <w:r>
        <w:rPr>
          <w:rFonts w:ascii="Verdana" w:hAnsi="Verdana"/>
          <w:color w:val="000000"/>
          <w:sz w:val="18"/>
          <w:szCs w:val="18"/>
        </w:rPr>
        <w:t>и должник по основной сделке (например, по договору купли-продажи) должны быть признаны сторонами трансграничного денежного обязательства, которое может исполняться расчетом через систему отечественных и иностранных банков.</w:t>
      </w:r>
    </w:p>
    <w:p w:rsidR="00B65EB5" w:rsidRDefault="00B65EB5" w:rsidP="00B65EB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9. В составе международной расчетной операции, с точки зрения автора диссертации, следует выделять стабильные элементы (субъекты, их права и</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Fonts w:ascii="Verdana" w:hAnsi="Verdana"/>
          <w:color w:val="000000"/>
          <w:sz w:val="18"/>
          <w:szCs w:val="18"/>
        </w:rPr>
        <w:t>, ответственность и основания освобождения от ответственности) и мобильные элементы (порядок документооборота, виды транспортных, страховых и финансовых документов, используемых при у осуществлении международных расчетов, требования к их реквизитам). Первые должны получить закрепление в международных договорах и внутреннем законодательстве в силу их относительной стабильности, вторые - в актах МТП, из-за того что они чаще подвержены изменениям.</w:t>
      </w:r>
    </w:p>
    <w:p w:rsidR="00B65EB5" w:rsidRDefault="00B65EB5" w:rsidP="00B65EB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10. Коллизионное регулирование международного банковского перевода необходимо осуществлять на основании следующих коллизионных привязок:</w:t>
      </w:r>
    </w:p>
    <w:p w:rsidR="00B65EB5" w:rsidRDefault="00B65EB5" w:rsidP="00B65EB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право страны банка-эмитента применяется к договору между получателем средств и банком-эмитентом о получении платежа или</w:t>
      </w:r>
      <w:r>
        <w:rPr>
          <w:rStyle w:val="WW8Num3z0"/>
          <w:rFonts w:ascii="Verdana" w:hAnsi="Verdana"/>
          <w:color w:val="000000"/>
          <w:sz w:val="18"/>
          <w:szCs w:val="18"/>
        </w:rPr>
        <w:t> </w:t>
      </w:r>
      <w:r>
        <w:rPr>
          <w:rStyle w:val="WW8Num4z0"/>
          <w:rFonts w:ascii="Verdana" w:hAnsi="Verdana"/>
          <w:color w:val="4682B4"/>
          <w:sz w:val="18"/>
          <w:szCs w:val="18"/>
        </w:rPr>
        <w:t>акцепта</w:t>
      </w:r>
      <w:r>
        <w:rPr>
          <w:rFonts w:ascii="Verdana" w:hAnsi="Verdana"/>
          <w:color w:val="000000"/>
          <w:sz w:val="18"/>
          <w:szCs w:val="18"/>
        </w:rPr>
        <w:t>, причитающегося кредитору по основной сделке, и к сделке банка-эмитента по</w:t>
      </w:r>
    </w:p>
    <w:p w:rsidR="00B65EB5" w:rsidRDefault="00B65EB5" w:rsidP="00B65EB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14 зачислению инкассированных сумм на расчетный счет получателя средств;</w:t>
      </w:r>
    </w:p>
    <w:p w:rsidR="00B65EB5" w:rsidRDefault="00B65EB5" w:rsidP="00B65EB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право страны исполняющего банка применяется к договору между банком-эмитентом и исполняющим банком о получении платежа или акцепта, причитающегося</w:t>
      </w:r>
      <w:r>
        <w:rPr>
          <w:rStyle w:val="WW8Num3z0"/>
          <w:rFonts w:ascii="Verdana" w:hAnsi="Verdana"/>
          <w:color w:val="000000"/>
          <w:sz w:val="18"/>
          <w:szCs w:val="18"/>
        </w:rPr>
        <w:t> </w:t>
      </w:r>
      <w:r>
        <w:rPr>
          <w:rStyle w:val="WW8Num4z0"/>
          <w:rFonts w:ascii="Verdana" w:hAnsi="Verdana"/>
          <w:color w:val="4682B4"/>
          <w:sz w:val="18"/>
          <w:szCs w:val="18"/>
        </w:rPr>
        <w:t>кредитору</w:t>
      </w:r>
      <w:r>
        <w:rPr>
          <w:rStyle w:val="WW8Num3z0"/>
          <w:rFonts w:ascii="Verdana" w:hAnsi="Verdana"/>
          <w:color w:val="000000"/>
          <w:sz w:val="18"/>
          <w:szCs w:val="18"/>
        </w:rPr>
        <w:t> </w:t>
      </w:r>
      <w:r>
        <w:rPr>
          <w:rFonts w:ascii="Verdana" w:hAnsi="Verdana"/>
          <w:color w:val="000000"/>
          <w:sz w:val="18"/>
          <w:szCs w:val="18"/>
        </w:rPr>
        <w:t>по основной сделке, и к сделке по получению исполняющим банком выполнения от</w:t>
      </w:r>
      <w:r>
        <w:rPr>
          <w:rStyle w:val="WW8Num3z0"/>
          <w:rFonts w:ascii="Verdana" w:hAnsi="Verdana"/>
          <w:color w:val="000000"/>
          <w:sz w:val="18"/>
          <w:szCs w:val="18"/>
        </w:rPr>
        <w:t> </w:t>
      </w:r>
      <w:r>
        <w:rPr>
          <w:rStyle w:val="WW8Num4z0"/>
          <w:rFonts w:ascii="Verdana" w:hAnsi="Verdana"/>
          <w:color w:val="4682B4"/>
          <w:sz w:val="18"/>
          <w:szCs w:val="18"/>
        </w:rPr>
        <w:t>плательщика</w:t>
      </w:r>
      <w:r>
        <w:rPr>
          <w:rStyle w:val="WW8Num3z0"/>
          <w:rFonts w:ascii="Verdana" w:hAnsi="Verdana"/>
          <w:color w:val="000000"/>
          <w:sz w:val="18"/>
          <w:szCs w:val="18"/>
        </w:rPr>
        <w:t> </w:t>
      </w:r>
      <w:r>
        <w:rPr>
          <w:rFonts w:ascii="Verdana" w:hAnsi="Verdana"/>
          <w:color w:val="000000"/>
          <w:sz w:val="18"/>
          <w:szCs w:val="18"/>
        </w:rPr>
        <w:t>платежа или акцепта.</w:t>
      </w:r>
    </w:p>
    <w:p w:rsidR="00B65EB5" w:rsidRDefault="00B65EB5" w:rsidP="00B65EB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 Международный</w:t>
      </w:r>
      <w:r>
        <w:rPr>
          <w:rStyle w:val="WW8Num3z0"/>
          <w:rFonts w:ascii="Verdana" w:hAnsi="Verdana"/>
          <w:color w:val="000000"/>
          <w:sz w:val="18"/>
          <w:szCs w:val="18"/>
        </w:rPr>
        <w:t> </w:t>
      </w:r>
      <w:r>
        <w:rPr>
          <w:rStyle w:val="WW8Num4z0"/>
          <w:rFonts w:ascii="Verdana" w:hAnsi="Verdana"/>
          <w:color w:val="4682B4"/>
          <w:sz w:val="18"/>
          <w:szCs w:val="18"/>
        </w:rPr>
        <w:t>аккредитив</w:t>
      </w:r>
      <w:r>
        <w:rPr>
          <w:rStyle w:val="WW8Num3z0"/>
          <w:rFonts w:ascii="Verdana" w:hAnsi="Verdana"/>
          <w:color w:val="000000"/>
          <w:sz w:val="18"/>
          <w:szCs w:val="18"/>
        </w:rPr>
        <w:t> </w:t>
      </w:r>
      <w:r>
        <w:rPr>
          <w:rFonts w:ascii="Verdana" w:hAnsi="Verdana"/>
          <w:color w:val="000000"/>
          <w:sz w:val="18"/>
          <w:szCs w:val="18"/>
        </w:rPr>
        <w:t>должен регулироваться сложным комплексом коллизионных норм, к которым, в частности, относятся:</w:t>
      </w:r>
    </w:p>
    <w:p w:rsidR="00B65EB5" w:rsidRDefault="00B65EB5" w:rsidP="00B65EB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право страны банка-эмитента, применимое к договору между</w:t>
      </w:r>
      <w:r>
        <w:rPr>
          <w:rStyle w:val="WW8Num3z0"/>
          <w:rFonts w:ascii="Verdana" w:hAnsi="Verdana"/>
          <w:color w:val="000000"/>
          <w:sz w:val="18"/>
          <w:szCs w:val="18"/>
        </w:rPr>
        <w:t> </w:t>
      </w:r>
      <w:r>
        <w:rPr>
          <w:rStyle w:val="WW8Num4z0"/>
          <w:rFonts w:ascii="Verdana" w:hAnsi="Verdana"/>
          <w:color w:val="4682B4"/>
          <w:sz w:val="18"/>
          <w:szCs w:val="18"/>
        </w:rPr>
        <w:t>приказодателем</w:t>
      </w:r>
      <w:r>
        <w:rPr>
          <w:rStyle w:val="WW8Num3z0"/>
          <w:rFonts w:ascii="Verdana" w:hAnsi="Verdana"/>
          <w:color w:val="000000"/>
          <w:sz w:val="18"/>
          <w:szCs w:val="18"/>
        </w:rPr>
        <w:t> </w:t>
      </w:r>
      <w:r>
        <w:rPr>
          <w:rFonts w:ascii="Verdana" w:hAnsi="Verdana"/>
          <w:color w:val="000000"/>
          <w:sz w:val="18"/>
          <w:szCs w:val="18"/>
        </w:rPr>
        <w:t>и банком-эмитентом и к одностороннему обязательству банка-эмитента перед</w:t>
      </w:r>
      <w:r>
        <w:rPr>
          <w:rStyle w:val="WW8Num3z0"/>
          <w:rFonts w:ascii="Verdana" w:hAnsi="Verdana"/>
          <w:color w:val="000000"/>
          <w:sz w:val="18"/>
          <w:szCs w:val="18"/>
        </w:rPr>
        <w:t> </w:t>
      </w:r>
      <w:r>
        <w:rPr>
          <w:rStyle w:val="WW8Num4z0"/>
          <w:rFonts w:ascii="Verdana" w:hAnsi="Verdana"/>
          <w:color w:val="4682B4"/>
          <w:sz w:val="18"/>
          <w:szCs w:val="18"/>
        </w:rPr>
        <w:t>бенефициаром</w:t>
      </w:r>
      <w:r>
        <w:rPr>
          <w:rFonts w:ascii="Verdana" w:hAnsi="Verdana"/>
          <w:color w:val="000000"/>
          <w:sz w:val="18"/>
          <w:szCs w:val="18"/>
        </w:rPr>
        <w:t>;</w:t>
      </w:r>
    </w:p>
    <w:p w:rsidR="00B65EB5" w:rsidRDefault="00B65EB5" w:rsidP="00B65EB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право страны исполняющего банка, применимое к договору между банком-эмитентом и исполняющим банком и договору между банком-эмитентом и подтверждающим банком.</w:t>
      </w:r>
    </w:p>
    <w:p w:rsidR="00B65EB5" w:rsidRDefault="00B65EB5" w:rsidP="00B65EB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12. Содержание</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143 ГК РФ требует</w:t>
      </w:r>
      <w:r>
        <w:rPr>
          <w:rStyle w:val="WW8Num3z0"/>
          <w:rFonts w:ascii="Verdana" w:hAnsi="Verdana"/>
          <w:color w:val="000000"/>
          <w:sz w:val="18"/>
          <w:szCs w:val="18"/>
        </w:rPr>
        <w:t> </w:t>
      </w:r>
      <w:r>
        <w:rPr>
          <w:rStyle w:val="WW8Num4z0"/>
          <w:rFonts w:ascii="Verdana" w:hAnsi="Verdana"/>
          <w:color w:val="4682B4"/>
          <w:sz w:val="18"/>
          <w:szCs w:val="18"/>
        </w:rPr>
        <w:t>расширительного</w:t>
      </w:r>
      <w:r>
        <w:rPr>
          <w:rStyle w:val="WW8Num3z0"/>
          <w:rFonts w:ascii="Verdana" w:hAnsi="Verdana"/>
          <w:color w:val="000000"/>
          <w:sz w:val="18"/>
          <w:szCs w:val="18"/>
        </w:rPr>
        <w:t> </w:t>
      </w:r>
      <w:r>
        <w:rPr>
          <w:rFonts w:ascii="Verdana" w:hAnsi="Verdana"/>
          <w:color w:val="000000"/>
          <w:sz w:val="18"/>
          <w:szCs w:val="18"/>
        </w:rPr>
        <w:t>толкования: ценные бумаги могут быть введены в гражданский оборот не только российскими законами, но и международными договорами РФ, а также внутренними актами международных организаций. Особый правовой режим ценных бумаг международных организаций обусловлен особым правовым статусом их эмитентов: являясь субъектами международного права, они не подчиняются национальному праву государств-участников; вместе с тем, национальное законодательство может применяться к эмиссии, обращению и ликвидации ценных бумаг данных эмитентов в</w:t>
      </w:r>
      <w:r>
        <w:rPr>
          <w:rStyle w:val="WW8Num3z0"/>
          <w:rFonts w:ascii="Verdana" w:hAnsi="Verdana"/>
          <w:color w:val="000000"/>
          <w:sz w:val="18"/>
          <w:szCs w:val="18"/>
        </w:rPr>
        <w:t> </w:t>
      </w:r>
      <w:r>
        <w:rPr>
          <w:rStyle w:val="WW8Num4z0"/>
          <w:rFonts w:ascii="Verdana" w:hAnsi="Verdana"/>
          <w:color w:val="4682B4"/>
          <w:sz w:val="18"/>
          <w:szCs w:val="18"/>
        </w:rPr>
        <w:t>субсидиарном</w:t>
      </w:r>
      <w:r>
        <w:rPr>
          <w:rStyle w:val="WW8Num3z0"/>
          <w:rFonts w:ascii="Verdana" w:hAnsi="Verdana"/>
          <w:color w:val="000000"/>
          <w:sz w:val="18"/>
          <w:szCs w:val="18"/>
        </w:rPr>
        <w:t> </w:t>
      </w:r>
      <w:r>
        <w:rPr>
          <w:rFonts w:ascii="Verdana" w:hAnsi="Verdana"/>
          <w:color w:val="000000"/>
          <w:sz w:val="18"/>
          <w:szCs w:val="18"/>
        </w:rPr>
        <w:t>порядке.</w:t>
      </w:r>
    </w:p>
    <w:p w:rsidR="00B65EB5" w:rsidRDefault="00B65EB5" w:rsidP="00B65EB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диссертации сформулированы и обоснованы следующие предложения по внесению изменений и дополнений в действующее законодательство и международно-правовые акты:</w:t>
      </w:r>
    </w:p>
    <w:p w:rsidR="00B65EB5" w:rsidRDefault="00B65EB5" w:rsidP="00B65EB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Российские нормативные акты, направленные на реализацию задачи по признанию российского рубля резервной валютой, необходимо корректировать в соответствии с экономическими реалиями: российский рубль может быть признан мировой и/или региональной резервной валютой</w:t>
      </w:r>
    </w:p>
    <w:p w:rsidR="00B65EB5" w:rsidRDefault="00B65EB5" w:rsidP="00B65EB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15 только в том случае, если он удовлетворяет требованиям, предъявляемым рынком к подобным активам, - это доступность, невысокая инфляция, низкие издержки при конвертировании, конкурентоспособность российских товаров на мировом рынке, наличие сильных экономических связей России со странами</w:t>
      </w:r>
      <w:r>
        <w:rPr>
          <w:rStyle w:val="WW8Num3z0"/>
          <w:rFonts w:ascii="Verdana" w:hAnsi="Verdana"/>
          <w:color w:val="000000"/>
          <w:sz w:val="18"/>
          <w:szCs w:val="18"/>
        </w:rPr>
        <w:t> </w:t>
      </w:r>
      <w:r>
        <w:rPr>
          <w:rStyle w:val="WW8Num4z0"/>
          <w:rFonts w:ascii="Verdana" w:hAnsi="Verdana"/>
          <w:color w:val="4682B4"/>
          <w:sz w:val="18"/>
          <w:szCs w:val="18"/>
        </w:rPr>
        <w:t>СНГ</w:t>
      </w:r>
      <w:r>
        <w:rPr>
          <w:rStyle w:val="WW8Num3z0"/>
          <w:rFonts w:ascii="Verdana" w:hAnsi="Verdana"/>
          <w:color w:val="000000"/>
          <w:sz w:val="18"/>
          <w:szCs w:val="18"/>
        </w:rPr>
        <w:t> </w:t>
      </w:r>
      <w:r>
        <w:rPr>
          <w:rFonts w:ascii="Verdana" w:hAnsi="Verdana"/>
          <w:color w:val="000000"/>
          <w:sz w:val="18"/>
          <w:szCs w:val="18"/>
        </w:rPr>
        <w:t>и дальним зарубежьем.</w:t>
      </w:r>
    </w:p>
    <w:p w:rsidR="00B65EB5" w:rsidRDefault="00B65EB5" w:rsidP="00B65EB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Часть 3 Гражданского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РФ должна быть дополнена системой коллизионных норм о ценных бумагах. Проект соответствующего закона приложен к настоящей диссертации.</w:t>
      </w:r>
    </w:p>
    <w:p w:rsidR="00B65EB5" w:rsidRDefault="00B65EB5" w:rsidP="00B65EB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Дополнить статью 861 ГК РФ пунктом четыре следующего содержания:</w:t>
      </w:r>
    </w:p>
    <w:p w:rsidR="00B65EB5" w:rsidRDefault="00B65EB5" w:rsidP="00B65EB5">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Безналичные</w:t>
      </w:r>
      <w:r>
        <w:rPr>
          <w:rStyle w:val="WW8Num3z0"/>
          <w:rFonts w:ascii="Verdana" w:hAnsi="Verdana"/>
          <w:color w:val="000000"/>
          <w:sz w:val="18"/>
          <w:szCs w:val="18"/>
        </w:rPr>
        <w:t> </w:t>
      </w:r>
      <w:r>
        <w:rPr>
          <w:rFonts w:ascii="Verdana" w:hAnsi="Verdana"/>
          <w:color w:val="000000"/>
          <w:sz w:val="18"/>
          <w:szCs w:val="18"/>
        </w:rPr>
        <w:t>расчеты по трансграничным платежам являются международными. Платежи являются трансграничными при перечислении денежных средств с использованием банковских счетов, открытых в банках и ' (или) их структурных подразделениях, находящихся на территории разных государств. При регулировании международных расчетов преимущество перед гражданским законодательством имеют акты Международной торговой</w:t>
      </w:r>
      <w:r>
        <w:rPr>
          <w:rStyle w:val="WW8Num3z0"/>
          <w:rFonts w:ascii="Verdana" w:hAnsi="Verdana"/>
          <w:color w:val="000000"/>
          <w:sz w:val="18"/>
          <w:szCs w:val="18"/>
        </w:rPr>
        <w:t> </w:t>
      </w:r>
      <w:r>
        <w:rPr>
          <w:rStyle w:val="WW8Num4z0"/>
          <w:rFonts w:ascii="Verdana" w:hAnsi="Verdana"/>
          <w:color w:val="4682B4"/>
          <w:sz w:val="18"/>
          <w:szCs w:val="18"/>
        </w:rPr>
        <w:t>палаты</w:t>
      </w:r>
      <w:r>
        <w:rPr>
          <w:rFonts w:ascii="Verdana" w:hAnsi="Verdana"/>
          <w:color w:val="000000"/>
          <w:sz w:val="18"/>
          <w:szCs w:val="18"/>
        </w:rPr>
        <w:t>».</w:t>
      </w:r>
    </w:p>
    <w:p w:rsidR="00B65EB5" w:rsidRDefault="00B65EB5" w:rsidP="00B65EB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Статью 140 ГК РФ «</w:t>
      </w:r>
      <w:r>
        <w:rPr>
          <w:rStyle w:val="WW8Num4z0"/>
          <w:rFonts w:ascii="Verdana" w:hAnsi="Verdana"/>
          <w:color w:val="4682B4"/>
          <w:sz w:val="18"/>
          <w:szCs w:val="18"/>
        </w:rPr>
        <w:t>Деньги (валюта)</w:t>
      </w:r>
      <w:r>
        <w:rPr>
          <w:rFonts w:ascii="Verdana" w:hAnsi="Verdana"/>
          <w:color w:val="000000"/>
          <w:sz w:val="18"/>
          <w:szCs w:val="18"/>
        </w:rPr>
        <w:t>» следует именовать «</w:t>
      </w:r>
      <w:r>
        <w:rPr>
          <w:rStyle w:val="WW8Num4z0"/>
          <w:rFonts w:ascii="Verdana" w:hAnsi="Verdana"/>
          <w:color w:val="4682B4"/>
          <w:sz w:val="18"/>
          <w:szCs w:val="18"/>
        </w:rPr>
        <w:t>Законное</w:t>
      </w:r>
      <w:r>
        <w:rPr>
          <w:rStyle w:val="WW8Num3z0"/>
          <w:rFonts w:ascii="Verdana" w:hAnsi="Verdana"/>
          <w:color w:val="000000"/>
          <w:sz w:val="18"/>
          <w:szCs w:val="18"/>
        </w:rPr>
        <w:t> </w:t>
      </w:r>
      <w:r>
        <w:rPr>
          <w:rFonts w:ascii="Verdana" w:hAnsi="Verdana"/>
          <w:color w:val="000000"/>
          <w:sz w:val="18"/>
          <w:szCs w:val="18"/>
        </w:rPr>
        <w:t>платежное средство и специальные законные платежные средства Российской Федерации». При этом необходимо</w:t>
      </w:r>
      <w:r>
        <w:rPr>
          <w:rStyle w:val="WW8Num3z0"/>
          <w:rFonts w:ascii="Verdana" w:hAnsi="Verdana"/>
          <w:color w:val="000000"/>
          <w:sz w:val="18"/>
          <w:szCs w:val="18"/>
        </w:rPr>
        <w:t> </w:t>
      </w:r>
      <w:r>
        <w:rPr>
          <w:rStyle w:val="WW8Num4z0"/>
          <w:rFonts w:ascii="Verdana" w:hAnsi="Verdana"/>
          <w:color w:val="4682B4"/>
          <w:sz w:val="18"/>
          <w:szCs w:val="18"/>
        </w:rPr>
        <w:t>расширительное</w:t>
      </w:r>
      <w:r>
        <w:rPr>
          <w:rStyle w:val="WW8Num3z0"/>
          <w:rFonts w:ascii="Verdana" w:hAnsi="Verdana"/>
          <w:color w:val="000000"/>
          <w:sz w:val="18"/>
          <w:szCs w:val="18"/>
        </w:rPr>
        <w:t> </w:t>
      </w:r>
      <w:r>
        <w:rPr>
          <w:rFonts w:ascii="Verdana" w:hAnsi="Verdana"/>
          <w:color w:val="000000"/>
          <w:sz w:val="18"/>
          <w:szCs w:val="18"/>
        </w:rPr>
        <w:t>толкование понятия «</w:t>
      </w:r>
      <w:r>
        <w:rPr>
          <w:rStyle w:val="WW8Num4z0"/>
          <w:rFonts w:ascii="Verdana" w:hAnsi="Verdana"/>
          <w:color w:val="4682B4"/>
          <w:sz w:val="18"/>
          <w:szCs w:val="18"/>
        </w:rPr>
        <w:t>специальное законное платежное средство</w:t>
      </w:r>
      <w:r>
        <w:rPr>
          <w:rFonts w:ascii="Verdana" w:hAnsi="Verdana"/>
          <w:color w:val="000000"/>
          <w:sz w:val="18"/>
          <w:szCs w:val="18"/>
        </w:rPr>
        <w:t xml:space="preserve">» за </w:t>
      </w:r>
      <w:r>
        <w:rPr>
          <w:rFonts w:ascii="Verdana" w:hAnsi="Verdana"/>
          <w:color w:val="000000"/>
          <w:sz w:val="18"/>
          <w:szCs w:val="18"/>
        </w:rPr>
        <w:lastRenderedPageBreak/>
        <w:t>счет включения в его состав международных платежных средств, применение которых предусматривается рядом международных договоров.</w:t>
      </w:r>
    </w:p>
    <w:p w:rsidR="00B65EB5" w:rsidRDefault="00B65EB5" w:rsidP="00B65EB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Часть 2 статьи 27 Закона о Центральном Банке РФ следует исключить в силу неопределенности понятия «</w:t>
      </w:r>
      <w:r>
        <w:rPr>
          <w:rStyle w:val="WW8Num4z0"/>
          <w:rFonts w:ascii="Verdana" w:hAnsi="Verdana"/>
          <w:color w:val="4682B4"/>
          <w:sz w:val="18"/>
          <w:szCs w:val="18"/>
        </w:rPr>
        <w:t>денежный суррогат</w:t>
      </w:r>
      <w:r>
        <w:rPr>
          <w:rFonts w:ascii="Verdana" w:hAnsi="Verdana"/>
          <w:color w:val="000000"/>
          <w:sz w:val="18"/>
          <w:szCs w:val="18"/>
        </w:rPr>
        <w:t>» и отсутствия его легального определения в российском и международном праве.</w:t>
      </w:r>
    </w:p>
    <w:p w:rsidR="00B65EB5" w:rsidRDefault="00B65EB5" w:rsidP="00B65EB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Конвенция о гербовом сборе при обращении простых и переводных векселей как фактически не действующая подлежит</w:t>
      </w:r>
      <w:r>
        <w:rPr>
          <w:rStyle w:val="WW8Num3z0"/>
          <w:rFonts w:ascii="Verdana" w:hAnsi="Verdana"/>
          <w:color w:val="000000"/>
          <w:sz w:val="18"/>
          <w:szCs w:val="18"/>
        </w:rPr>
        <w:t> </w:t>
      </w:r>
      <w:r>
        <w:rPr>
          <w:rStyle w:val="WW8Num4z0"/>
          <w:rFonts w:ascii="Verdana" w:hAnsi="Verdana"/>
          <w:color w:val="4682B4"/>
          <w:sz w:val="18"/>
          <w:szCs w:val="18"/>
        </w:rPr>
        <w:t>денонсации</w:t>
      </w:r>
      <w:r>
        <w:rPr>
          <w:rStyle w:val="WW8Num3z0"/>
          <w:rFonts w:ascii="Verdana" w:hAnsi="Verdana"/>
          <w:color w:val="000000"/>
          <w:sz w:val="18"/>
          <w:szCs w:val="18"/>
        </w:rPr>
        <w:t> </w:t>
      </w:r>
      <w:r>
        <w:rPr>
          <w:rFonts w:ascii="Verdana" w:hAnsi="Verdana"/>
          <w:color w:val="000000"/>
          <w:sz w:val="18"/>
          <w:szCs w:val="18"/>
        </w:rPr>
        <w:t>Российской</w:t>
      </w:r>
    </w:p>
    <w:p w:rsidR="00B65EB5" w:rsidRDefault="00B65EB5" w:rsidP="00B65EB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Федерацией в порядке, предусмотренном</w:t>
      </w:r>
      <w:r>
        <w:rPr>
          <w:rStyle w:val="WW8Num3z0"/>
          <w:rFonts w:ascii="Verdana" w:hAnsi="Verdana"/>
          <w:color w:val="000000"/>
          <w:sz w:val="18"/>
          <w:szCs w:val="18"/>
        </w:rPr>
        <w:t> </w:t>
      </w:r>
      <w:r>
        <w:rPr>
          <w:rStyle w:val="WW8Num4z0"/>
          <w:rFonts w:ascii="Verdana" w:hAnsi="Verdana"/>
          <w:color w:val="4682B4"/>
          <w:sz w:val="18"/>
          <w:szCs w:val="18"/>
        </w:rPr>
        <w:t>статьей</w:t>
      </w:r>
      <w:r>
        <w:rPr>
          <w:rStyle w:val="WW8Num3z0"/>
          <w:rFonts w:ascii="Verdana" w:hAnsi="Verdana"/>
          <w:color w:val="000000"/>
          <w:sz w:val="18"/>
          <w:szCs w:val="18"/>
        </w:rPr>
        <w:t> </w:t>
      </w:r>
      <w:r>
        <w:rPr>
          <w:rFonts w:ascii="Verdana" w:hAnsi="Verdana"/>
          <w:color w:val="000000"/>
          <w:sz w:val="18"/>
          <w:szCs w:val="18"/>
        </w:rPr>
        <w:t>7 данного документа. г</w:t>
      </w:r>
    </w:p>
    <w:p w:rsidR="00B65EB5" w:rsidRDefault="00B65EB5" w:rsidP="00B65EB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Система правовых регуляторов международных</w:t>
      </w:r>
      <w:r>
        <w:rPr>
          <w:rStyle w:val="WW8Num3z0"/>
          <w:rFonts w:ascii="Verdana" w:hAnsi="Verdana"/>
          <w:color w:val="000000"/>
          <w:sz w:val="18"/>
          <w:szCs w:val="18"/>
        </w:rPr>
        <w:t> </w:t>
      </w:r>
      <w:r>
        <w:rPr>
          <w:rStyle w:val="WW8Num4z0"/>
          <w:rFonts w:ascii="Verdana" w:hAnsi="Verdana"/>
          <w:color w:val="4682B4"/>
          <w:sz w:val="18"/>
          <w:szCs w:val="18"/>
        </w:rPr>
        <w:t>аккредитивных</w:t>
      </w:r>
      <w:r>
        <w:rPr>
          <w:rStyle w:val="WW8Num3z0"/>
          <w:rFonts w:ascii="Verdana" w:hAnsi="Verdana"/>
          <w:color w:val="000000"/>
          <w:sz w:val="18"/>
          <w:szCs w:val="18"/>
        </w:rPr>
        <w:t> </w:t>
      </w:r>
      <w:r>
        <w:rPr>
          <w:rFonts w:ascii="Verdana" w:hAnsi="Verdana"/>
          <w:color w:val="000000"/>
          <w:sz w:val="18"/>
          <w:szCs w:val="18"/>
        </w:rPr>
        <w:t>сделок должна быть упорядочена: все разновидности международных аккредитивов необходимо</w:t>
      </w:r>
      <w:r>
        <w:rPr>
          <w:rStyle w:val="WW8Num3z0"/>
          <w:rFonts w:ascii="Verdana" w:hAnsi="Verdana"/>
          <w:color w:val="000000"/>
          <w:sz w:val="18"/>
          <w:szCs w:val="18"/>
        </w:rPr>
        <w:t> </w:t>
      </w:r>
      <w:r>
        <w:rPr>
          <w:rStyle w:val="WW8Num4z0"/>
          <w:rFonts w:ascii="Verdana" w:hAnsi="Verdana"/>
          <w:color w:val="4682B4"/>
          <w:sz w:val="18"/>
          <w:szCs w:val="18"/>
        </w:rPr>
        <w:t>урегулировать</w:t>
      </w:r>
      <w:r>
        <w:rPr>
          <w:rStyle w:val="WW8Num3z0"/>
          <w:rFonts w:ascii="Verdana" w:hAnsi="Verdana"/>
          <w:color w:val="000000"/>
          <w:sz w:val="18"/>
          <w:szCs w:val="18"/>
        </w:rPr>
        <w:t> </w:t>
      </w:r>
      <w:r>
        <w:rPr>
          <w:rFonts w:ascii="Verdana" w:hAnsi="Verdana"/>
          <w:color w:val="000000"/>
          <w:sz w:val="18"/>
          <w:szCs w:val="18"/>
        </w:rPr>
        <w:t>одним международным договором; порядок документооборота, виды документов, против которых производится платеж, требования к их реквизитам должны регламентироваться актами МТП.</w:t>
      </w:r>
    </w:p>
    <w:p w:rsidR="00B65EB5" w:rsidRDefault="00B65EB5" w:rsidP="00B65EB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Теоретическая значимость диссертации заключается в выработке концепции международных расчетных отношений как объектов совместного регулирования нормами международного и национального права, формулировании положений, которые позволяют получить цельное представление о международных расчетных сделках, этапах международной расчетной операции, использовании ценных бумаг в качестве международного платежного инструмента. В научный оборот введена категория ценных бумаг международных организаций, правовой режим которых регламентируется правовым комплексом, состоящим из норм договоров организации с государством места нахождения ее штаб-квартиры, положений</w:t>
      </w:r>
      <w:r>
        <w:rPr>
          <w:rStyle w:val="WW8Num3z0"/>
          <w:rFonts w:ascii="Verdana" w:hAnsi="Verdana"/>
          <w:color w:val="000000"/>
          <w:sz w:val="18"/>
          <w:szCs w:val="18"/>
        </w:rPr>
        <w:t> </w:t>
      </w:r>
      <w:r>
        <w:rPr>
          <w:rStyle w:val="WW8Num4z0"/>
          <w:rFonts w:ascii="Verdana" w:hAnsi="Verdana"/>
          <w:color w:val="4682B4"/>
          <w:sz w:val="18"/>
          <w:szCs w:val="18"/>
        </w:rPr>
        <w:t>учредительных</w:t>
      </w:r>
      <w:r>
        <w:rPr>
          <w:rStyle w:val="WW8Num3z0"/>
          <w:rFonts w:ascii="Verdana" w:hAnsi="Verdana"/>
          <w:color w:val="000000"/>
          <w:sz w:val="18"/>
          <w:szCs w:val="18"/>
        </w:rPr>
        <w:t> </w:t>
      </w:r>
      <w:r>
        <w:rPr>
          <w:rFonts w:ascii="Verdana" w:hAnsi="Verdana"/>
          <w:color w:val="000000"/>
          <w:sz w:val="18"/>
          <w:szCs w:val="18"/>
        </w:rPr>
        <w:t>документов организации, внутренних правил организации, а также норм национального права, применяемых в субсидиарном порядке.</w:t>
      </w:r>
    </w:p>
    <w:p w:rsidR="00B65EB5" w:rsidRDefault="00B65EB5" w:rsidP="00B65EB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Выводы, содержащиеся в работе, могут быть использованы для уточнения понятийного аппарата международного частного права в сфере международных расчетов, служить основанием для дальнейших исследований в области взаимодействия экономики и права.</w:t>
      </w:r>
    </w:p>
    <w:p w:rsidR="00B65EB5" w:rsidRDefault="00B65EB5" w:rsidP="00B65EB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диссертационного исследования состоит в том, что его результаты могут быть использованы в</w:t>
      </w:r>
      <w:r>
        <w:rPr>
          <w:rStyle w:val="WW8Num3z0"/>
          <w:rFonts w:ascii="Verdana" w:hAnsi="Verdana"/>
          <w:color w:val="000000"/>
          <w:sz w:val="18"/>
          <w:szCs w:val="18"/>
        </w:rPr>
        <w:t> </w:t>
      </w:r>
      <w:r>
        <w:rPr>
          <w:rStyle w:val="WW8Num4z0"/>
          <w:rFonts w:ascii="Verdana" w:hAnsi="Verdana"/>
          <w:color w:val="4682B4"/>
          <w:sz w:val="18"/>
          <w:szCs w:val="18"/>
        </w:rPr>
        <w:t>законотворческом</w:t>
      </w:r>
      <w:r>
        <w:rPr>
          <w:rStyle w:val="WW8Num3z0"/>
          <w:rFonts w:ascii="Verdana" w:hAnsi="Verdana"/>
          <w:color w:val="000000"/>
          <w:sz w:val="18"/>
          <w:szCs w:val="18"/>
        </w:rPr>
        <w:t> </w:t>
      </w:r>
      <w:r>
        <w:rPr>
          <w:rFonts w:ascii="Verdana" w:hAnsi="Verdana"/>
          <w:color w:val="000000"/>
          <w:sz w:val="18"/>
          <w:szCs w:val="18"/>
        </w:rPr>
        <w:t>процессе, в частности при разработке нормативных актов, регламентирующих отдельные аспекты взаимоотношений банков и их клиентов. Диссертация содержит ряд конкретных рекомендаций по внесению изменений в действующее законодательство в целях оптимизации регулирования международных расчетных сделок. Выводы автора могут быть учтены при подготовке</w:t>
      </w:r>
      <w:r>
        <w:rPr>
          <w:rStyle w:val="WW8Num3z0"/>
          <w:rFonts w:ascii="Verdana" w:hAnsi="Verdana"/>
          <w:color w:val="000000"/>
          <w:sz w:val="18"/>
          <w:szCs w:val="18"/>
        </w:rPr>
        <w:t> </w:t>
      </w:r>
      <w:r>
        <w:rPr>
          <w:rStyle w:val="WW8Num4z0"/>
          <w:rFonts w:ascii="Verdana" w:hAnsi="Verdana"/>
          <w:color w:val="4682B4"/>
          <w:sz w:val="18"/>
          <w:szCs w:val="18"/>
        </w:rPr>
        <w:t>разъяснений</w:t>
      </w:r>
      <w:r>
        <w:rPr>
          <w:rStyle w:val="WW8Num3z0"/>
          <w:rFonts w:ascii="Verdana" w:hAnsi="Verdana"/>
          <w:color w:val="000000"/>
          <w:sz w:val="18"/>
          <w:szCs w:val="18"/>
        </w:rPr>
        <w:t> </w:t>
      </w:r>
      <w:r>
        <w:rPr>
          <w:rFonts w:ascii="Verdana" w:hAnsi="Verdana"/>
          <w:color w:val="000000"/>
          <w:sz w:val="18"/>
          <w:szCs w:val="18"/>
        </w:rPr>
        <w:t>Высшего Арбитражного Суда РФ о</w:t>
      </w:r>
    </w:p>
    <w:p w:rsidR="00B65EB5" w:rsidRDefault="00B65EB5" w:rsidP="00B65EB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17 практике применения нормативных актов, регулирующих международные расчетные сделки. Ряд разделов диссертации может быть также использован при преподавании курсов международного частного, гражданского, предпринимательского и банковского права.</w:t>
      </w:r>
    </w:p>
    <w:p w:rsidR="00B65EB5" w:rsidRDefault="00B65EB5" w:rsidP="00B65EB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работе делаются предложения по применению международных договоров, дается толкование актов МТП применительно к их взаимодействию с нормами российского валютного права. Диссертация содержит рекомендации по</w:t>
      </w:r>
      <w:r>
        <w:rPr>
          <w:rStyle w:val="WW8Num3z0"/>
          <w:rFonts w:ascii="Verdana" w:hAnsi="Verdana"/>
          <w:color w:val="000000"/>
          <w:sz w:val="18"/>
          <w:szCs w:val="18"/>
        </w:rPr>
        <w:t> </w:t>
      </w:r>
      <w:r>
        <w:rPr>
          <w:rStyle w:val="WW8Num4z0"/>
          <w:rFonts w:ascii="Verdana" w:hAnsi="Verdana"/>
          <w:color w:val="4682B4"/>
          <w:sz w:val="18"/>
          <w:szCs w:val="18"/>
        </w:rPr>
        <w:t>толкованию</w:t>
      </w:r>
      <w:r>
        <w:rPr>
          <w:rStyle w:val="WW8Num3z0"/>
          <w:rFonts w:ascii="Verdana" w:hAnsi="Verdana"/>
          <w:color w:val="000000"/>
          <w:sz w:val="18"/>
          <w:szCs w:val="18"/>
        </w:rPr>
        <w:t> </w:t>
      </w:r>
      <w:r>
        <w:rPr>
          <w:rFonts w:ascii="Verdana" w:hAnsi="Verdana"/>
          <w:color w:val="000000"/>
          <w:sz w:val="18"/>
          <w:szCs w:val="18"/>
        </w:rPr>
        <w:t>экономических терминов, используемых в актах Центрального Банка РФ в сфере регулирования международных расчетов.</w:t>
      </w:r>
    </w:p>
    <w:p w:rsidR="00B65EB5" w:rsidRDefault="00B65EB5" w:rsidP="00B65EB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настоящее время разработана Концепция развития гражданского законодательства Российской Федерации. Однако в ней не уделено внимание</w:t>
      </w:r>
      <w:r>
        <w:rPr>
          <w:rStyle w:val="WW8Num3z0"/>
          <w:rFonts w:ascii="Verdana" w:hAnsi="Verdana"/>
          <w:color w:val="000000"/>
          <w:sz w:val="18"/>
          <w:szCs w:val="18"/>
        </w:rPr>
        <w:t> </w:t>
      </w:r>
      <w:r>
        <w:rPr>
          <w:rStyle w:val="WW8Num4z0"/>
          <w:rFonts w:ascii="Verdana" w:hAnsi="Verdana"/>
          <w:color w:val="4682B4"/>
          <w:sz w:val="18"/>
          <w:szCs w:val="18"/>
        </w:rPr>
        <w:t>коллизионным</w:t>
      </w:r>
      <w:r>
        <w:rPr>
          <w:rStyle w:val="WW8Num3z0"/>
          <w:rFonts w:ascii="Verdana" w:hAnsi="Verdana"/>
          <w:color w:val="000000"/>
          <w:sz w:val="18"/>
          <w:szCs w:val="18"/>
        </w:rPr>
        <w:t> </w:t>
      </w:r>
      <w:r>
        <w:rPr>
          <w:rFonts w:ascii="Verdana" w:hAnsi="Verdana"/>
          <w:color w:val="000000"/>
          <w:sz w:val="18"/>
          <w:szCs w:val="18"/>
        </w:rPr>
        <w:t>проблемам ценных бумаг и денежных обязательств, в том числе возникающих при расчетных сделках. В работе содержатся предложения по внесению соответствующих дополнений и изменений в ГК РФ.</w:t>
      </w:r>
    </w:p>
    <w:p w:rsidR="00B65EB5" w:rsidRDefault="00B65EB5" w:rsidP="00B65EB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Диссертация подготовлена на кафедре международного права Санкт-Петербургского государственного университета. Положения диссертации использовались при чтении лекций, проведении практических занятий по международному частному, банковскому, предпринимательскому, гражданскому праву, а также в процессе преподавания спецкурса «</w:t>
      </w:r>
      <w:r>
        <w:rPr>
          <w:rStyle w:val="WW8Num4z0"/>
          <w:rFonts w:ascii="Verdana" w:hAnsi="Verdana"/>
          <w:color w:val="4682B4"/>
          <w:sz w:val="18"/>
          <w:szCs w:val="18"/>
        </w:rPr>
        <w:t>Правовое регулирование ценных бумаг</w:t>
      </w:r>
      <w:r>
        <w:rPr>
          <w:rFonts w:ascii="Verdana" w:hAnsi="Verdana"/>
          <w:color w:val="000000"/>
          <w:sz w:val="18"/>
          <w:szCs w:val="18"/>
        </w:rPr>
        <w:t>» в Уральском государственном экономическом университете, Уральской государственной юридической академии и Уральском институте фондового рынка.</w:t>
      </w:r>
    </w:p>
    <w:p w:rsidR="00B65EB5" w:rsidRDefault="00B65EB5" w:rsidP="00B65EB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Положения, выносимые на защиту, докладывались на различных конференциях: Международной научно-практической конференции</w:t>
      </w:r>
    </w:p>
    <w:p w:rsidR="00B65EB5" w:rsidRDefault="00B65EB5" w:rsidP="00B65EB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Перспективы развития частного права» (17-18 марта 2011 г., Уральская государственная юридическая академия, г. Екатеринбург), Международной конференции «Человек-общество-окружающая среда» (2001 г., Институт</w:t>
      </w:r>
    </w:p>
    <w:p w:rsidR="00B65EB5" w:rsidRDefault="00B65EB5" w:rsidP="00B65EB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18 экономики Уральского отделения</w:t>
      </w:r>
      <w:r>
        <w:rPr>
          <w:rStyle w:val="WW8Num3z0"/>
          <w:rFonts w:ascii="Verdana" w:hAnsi="Verdana"/>
          <w:color w:val="000000"/>
          <w:sz w:val="18"/>
          <w:szCs w:val="18"/>
        </w:rPr>
        <w:t> </w:t>
      </w:r>
      <w:r>
        <w:rPr>
          <w:rStyle w:val="WW8Num4z0"/>
          <w:rFonts w:ascii="Verdana" w:hAnsi="Verdana"/>
          <w:color w:val="4682B4"/>
          <w:sz w:val="18"/>
          <w:szCs w:val="18"/>
        </w:rPr>
        <w:t>РАН</w:t>
      </w:r>
      <w:r>
        <w:rPr>
          <w:rFonts w:ascii="Verdana" w:hAnsi="Verdana"/>
          <w:color w:val="000000"/>
          <w:sz w:val="18"/>
          <w:szCs w:val="18"/>
        </w:rPr>
        <w:t>, г. Екатеринбург), Всероссийских научно-методических конференциях (20-22 мая 1998 г.; 14-15 октября 1998 г.; 4-5 декабря 2003 г.; 8-9 декабря 2004 г.; 20-21 декабря 2005 г.; 18-21 апреля 2006 г., г. Екатеринбург), Всероссийской научно-практической конференции «Юридическое образование - важное условие формирования гражданского общества и правового государства в России» (20-21 января 2000 г., г. Уфа), Всероссийской научно-практической конференции «Стратегия социально-экономического развития регионов» (4-5 июня 2001 г., г. Уфа) и т. д.</w:t>
      </w:r>
    </w:p>
    <w:p w:rsidR="00B65EB5" w:rsidRDefault="00B65EB5" w:rsidP="00B65EB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 теме диссертации опубликованы 2 монографии, 5 учебников и учебных пособий, 12 тезисов, 21</w:t>
      </w:r>
      <w:r>
        <w:rPr>
          <w:rStyle w:val="WW8Num3z0"/>
          <w:rFonts w:ascii="Verdana" w:hAnsi="Verdana"/>
          <w:color w:val="000000"/>
          <w:sz w:val="18"/>
          <w:szCs w:val="18"/>
        </w:rPr>
        <w:t> </w:t>
      </w:r>
      <w:r>
        <w:rPr>
          <w:rStyle w:val="WW8Num4z0"/>
          <w:rFonts w:ascii="Verdana" w:hAnsi="Verdana"/>
          <w:color w:val="4682B4"/>
          <w:sz w:val="18"/>
          <w:szCs w:val="18"/>
        </w:rPr>
        <w:t>статья</w:t>
      </w:r>
      <w:r>
        <w:rPr>
          <w:rStyle w:val="WW8Num3z0"/>
          <w:rFonts w:ascii="Verdana" w:hAnsi="Verdana"/>
          <w:color w:val="000000"/>
          <w:sz w:val="18"/>
          <w:szCs w:val="18"/>
        </w:rPr>
        <w:t> </w:t>
      </w:r>
      <w:r>
        <w:rPr>
          <w:rFonts w:ascii="Verdana" w:hAnsi="Verdana"/>
          <w:color w:val="000000"/>
          <w:sz w:val="18"/>
          <w:szCs w:val="18"/>
        </w:rPr>
        <w:t>(из них 7 статей - в изданиях, рекомендованных Высшей аттестационной комиссией Министерства образования РФ для публикаций основных результатов диссертаций на соискание ученой степени доктора наук). Общий объем изданных материалов по теме диссертации составляет более 100 п. л.</w:t>
      </w:r>
    </w:p>
    <w:p w:rsidR="00B65EB5" w:rsidRDefault="00B65EB5" w:rsidP="00B65EB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диссертации обусловлена задачами исследования. Работа состоит из введения, шести глав, заключения, библиографии и приложения. В первой главе рассматривается общая характеристика международной расчетной сделки как одного из способов исполнения трансграничного денежного обязательства, во второй - правовой режим международной финансовой системы, в третьей - система правовых регуляторов. Отдельным формам расчетов посвящены четвертая и пятая главы. В шестой главе анализируются особенности использования ценных бумаг в международных расчетах.</w:t>
      </w:r>
    </w:p>
    <w:p w:rsidR="00B65EB5" w:rsidRDefault="00B65EB5" w:rsidP="00B65EB5">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"Международное право; европейское право", Мансуров, Гафур Закирович</w:t>
      </w:r>
    </w:p>
    <w:p w:rsidR="00B65EB5" w:rsidRDefault="00B65EB5" w:rsidP="00B65EB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B65EB5" w:rsidRDefault="00B65EB5" w:rsidP="00B65EB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Анализ международных расчетных отношений свидетельствует об ошибочности мнения К.</w:t>
      </w:r>
      <w:r>
        <w:rPr>
          <w:rStyle w:val="WW8Num3z0"/>
          <w:rFonts w:ascii="Verdana" w:hAnsi="Verdana"/>
          <w:color w:val="000000"/>
          <w:sz w:val="18"/>
          <w:szCs w:val="18"/>
        </w:rPr>
        <w:t> </w:t>
      </w:r>
      <w:r>
        <w:rPr>
          <w:rStyle w:val="WW8Num4z0"/>
          <w:rFonts w:ascii="Verdana" w:hAnsi="Verdana"/>
          <w:color w:val="4682B4"/>
          <w:sz w:val="18"/>
          <w:szCs w:val="18"/>
        </w:rPr>
        <w:t>Цвайгерта</w:t>
      </w:r>
      <w:r>
        <w:rPr>
          <w:rStyle w:val="WW8Num3z0"/>
          <w:rFonts w:ascii="Verdana" w:hAnsi="Verdana"/>
          <w:color w:val="000000"/>
          <w:sz w:val="18"/>
          <w:szCs w:val="18"/>
        </w:rPr>
        <w:t> </w:t>
      </w:r>
      <w:r>
        <w:rPr>
          <w:rFonts w:ascii="Verdana" w:hAnsi="Verdana"/>
          <w:color w:val="000000"/>
          <w:sz w:val="18"/>
          <w:szCs w:val="18"/>
        </w:rPr>
        <w:t>и X. Кетца полагающих, что транснациональное единство права и правовой науки на европейском континенте отсутствует.789 Более того, применяя терминологию этих же авторов, можно сказать, что для сферы международных расчетов всегда было характерно транснациональное единство права и, соответственно,</w:t>
      </w:r>
      <w:r>
        <w:rPr>
          <w:rStyle w:val="WW8Num3z0"/>
          <w:rFonts w:ascii="Verdana" w:hAnsi="Verdana"/>
          <w:color w:val="000000"/>
          <w:sz w:val="18"/>
          <w:szCs w:val="18"/>
        </w:rPr>
        <w:t> </w:t>
      </w:r>
      <w:r>
        <w:rPr>
          <w:rStyle w:val="WW8Num4z0"/>
          <w:rFonts w:ascii="Verdana" w:hAnsi="Verdana"/>
          <w:color w:val="4682B4"/>
          <w:sz w:val="18"/>
          <w:szCs w:val="18"/>
        </w:rPr>
        <w:t>юриспруденции</w:t>
      </w:r>
      <w:r>
        <w:rPr>
          <w:rFonts w:ascii="Verdana" w:hAnsi="Verdana"/>
          <w:color w:val="000000"/>
          <w:sz w:val="18"/>
          <w:szCs w:val="18"/>
        </w:rPr>
        <w:t>. Это обусловлено, на наш взгляд, тем, что международные расчетные отношения относятся к тем экономическим явлениям, которые возникли до и, соответственно, помимо воли</w:t>
      </w:r>
      <w:r>
        <w:rPr>
          <w:rStyle w:val="WW8Num3z0"/>
          <w:rFonts w:ascii="Verdana" w:hAnsi="Verdana"/>
          <w:color w:val="000000"/>
          <w:sz w:val="18"/>
          <w:szCs w:val="18"/>
        </w:rPr>
        <w:t> </w:t>
      </w:r>
      <w:r>
        <w:rPr>
          <w:rStyle w:val="WW8Num4z0"/>
          <w:rFonts w:ascii="Verdana" w:hAnsi="Verdana"/>
          <w:color w:val="4682B4"/>
          <w:sz w:val="18"/>
          <w:szCs w:val="18"/>
        </w:rPr>
        <w:t>законодателя</w:t>
      </w:r>
      <w:r>
        <w:rPr>
          <w:rFonts w:ascii="Verdana" w:hAnsi="Verdana"/>
          <w:color w:val="000000"/>
          <w:sz w:val="18"/>
          <w:szCs w:val="18"/>
        </w:rPr>
        <w:t>. Законодателю в данном случае оставалось только следовать за банковской практикой, «</w:t>
      </w:r>
      <w:r>
        <w:rPr>
          <w:rStyle w:val="WW8Num4z0"/>
          <w:rFonts w:ascii="Verdana" w:hAnsi="Verdana"/>
          <w:color w:val="4682B4"/>
          <w:sz w:val="18"/>
          <w:szCs w:val="18"/>
        </w:rPr>
        <w:t>узаконивая</w:t>
      </w:r>
      <w:r>
        <w:rPr>
          <w:rFonts w:ascii="Verdana" w:hAnsi="Verdana"/>
          <w:color w:val="000000"/>
          <w:sz w:val="18"/>
          <w:szCs w:val="18"/>
        </w:rPr>
        <w:t>» сложившиеся обычаи и обыкновения в этой сфере общественных отношений, или отказываться от</w:t>
      </w:r>
      <w:r>
        <w:rPr>
          <w:rStyle w:val="WW8Num3z0"/>
          <w:rFonts w:ascii="Verdana" w:hAnsi="Verdana"/>
          <w:color w:val="000000"/>
          <w:sz w:val="18"/>
          <w:szCs w:val="18"/>
        </w:rPr>
        <w:t> </w:t>
      </w:r>
      <w:r>
        <w:rPr>
          <w:rStyle w:val="WW8Num4z0"/>
          <w:rFonts w:ascii="Verdana" w:hAnsi="Verdana"/>
          <w:color w:val="4682B4"/>
          <w:sz w:val="18"/>
          <w:szCs w:val="18"/>
        </w:rPr>
        <w:t>суверенитета</w:t>
      </w:r>
      <w:r>
        <w:rPr>
          <w:rStyle w:val="WW8Num3z0"/>
          <w:rFonts w:ascii="Verdana" w:hAnsi="Verdana"/>
          <w:color w:val="000000"/>
          <w:sz w:val="18"/>
          <w:szCs w:val="18"/>
        </w:rPr>
        <w:t> </w:t>
      </w:r>
      <w:r>
        <w:rPr>
          <w:rFonts w:ascii="Verdana" w:hAnsi="Verdana"/>
          <w:color w:val="000000"/>
          <w:sz w:val="18"/>
          <w:szCs w:val="18"/>
        </w:rPr>
        <w:t>в части регулирования частноправовых аспектов международных расчетных отношений, фактически передавая их</w:t>
      </w:r>
      <w:r>
        <w:rPr>
          <w:rStyle w:val="WW8Num3z0"/>
          <w:rFonts w:ascii="Verdana" w:hAnsi="Verdana"/>
          <w:color w:val="000000"/>
          <w:sz w:val="18"/>
          <w:szCs w:val="18"/>
        </w:rPr>
        <w:t> </w:t>
      </w:r>
      <w:r>
        <w:rPr>
          <w:rStyle w:val="WW8Num4z0"/>
          <w:rFonts w:ascii="Verdana" w:hAnsi="Verdana"/>
          <w:color w:val="4682B4"/>
          <w:sz w:val="18"/>
          <w:szCs w:val="18"/>
        </w:rPr>
        <w:t>МТП</w:t>
      </w:r>
      <w:r>
        <w:rPr>
          <w:rFonts w:ascii="Verdana" w:hAnsi="Verdana"/>
          <w:color w:val="000000"/>
          <w:sz w:val="18"/>
          <w:szCs w:val="18"/>
        </w:rPr>
        <w:t>.</w:t>
      </w:r>
    </w:p>
    <w:p w:rsidR="00B65EB5" w:rsidRDefault="00B65EB5" w:rsidP="00B65EB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Обе вышеуказанные тенденции (особенно вторая) характерны для российского законодательства, хотя ни в одном законе не предусмотрено преимущество актов МТП перед национальными актами. Это было предусмотрено только Инструкцией ВТБ</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№1, нормы которой в настоящее время рассматриваются как обычай. Соответственно, необходимость применения актов МТП в российском праве является обычным правилом.</w:t>
      </w:r>
    </w:p>
    <w:p w:rsidR="00B65EB5" w:rsidRDefault="00B65EB5" w:rsidP="00B65EB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Данное обстоятельство, на первый взгляд, означает возможность исключения применения актов МТП</w:t>
      </w:r>
      <w:r>
        <w:rPr>
          <w:rStyle w:val="WW8Num3z0"/>
          <w:rFonts w:ascii="Verdana" w:hAnsi="Verdana"/>
          <w:color w:val="000000"/>
          <w:sz w:val="18"/>
          <w:szCs w:val="18"/>
        </w:rPr>
        <w:t> </w:t>
      </w:r>
      <w:r>
        <w:rPr>
          <w:rStyle w:val="WW8Num4z0"/>
          <w:rFonts w:ascii="Verdana" w:hAnsi="Verdana"/>
          <w:color w:val="4682B4"/>
          <w:sz w:val="18"/>
          <w:szCs w:val="18"/>
        </w:rPr>
        <w:t>частноправовым</w:t>
      </w:r>
      <w:r>
        <w:rPr>
          <w:rStyle w:val="WW8Num3z0"/>
          <w:rFonts w:ascii="Verdana" w:hAnsi="Verdana"/>
          <w:color w:val="000000"/>
          <w:sz w:val="18"/>
          <w:szCs w:val="18"/>
        </w:rPr>
        <w:t> </w:t>
      </w:r>
      <w:r>
        <w:rPr>
          <w:rFonts w:ascii="Verdana" w:hAnsi="Verdana"/>
          <w:color w:val="000000"/>
          <w:sz w:val="18"/>
          <w:szCs w:val="18"/>
        </w:rPr>
        <w:t>соглашением. Однако применительно к актам</w:t>
      </w:r>
      <w:r>
        <w:rPr>
          <w:rStyle w:val="WW8Num3z0"/>
          <w:rFonts w:ascii="Verdana" w:hAnsi="Verdana"/>
          <w:color w:val="000000"/>
          <w:sz w:val="18"/>
          <w:szCs w:val="18"/>
        </w:rPr>
        <w:t> </w:t>
      </w:r>
      <w:r>
        <w:rPr>
          <w:rStyle w:val="WW8Num4z0"/>
          <w:rFonts w:ascii="Verdana" w:hAnsi="Verdana"/>
          <w:color w:val="4682B4"/>
          <w:sz w:val="18"/>
          <w:szCs w:val="18"/>
        </w:rPr>
        <w:t>Палаты</w:t>
      </w:r>
      <w:r>
        <w:rPr>
          <w:rStyle w:val="WW8Num3z0"/>
          <w:rFonts w:ascii="Verdana" w:hAnsi="Verdana"/>
          <w:color w:val="000000"/>
          <w:sz w:val="18"/>
          <w:szCs w:val="18"/>
        </w:rPr>
        <w:t> </w:t>
      </w:r>
      <w:r>
        <w:rPr>
          <w:rFonts w:ascii="Verdana" w:hAnsi="Verdana"/>
          <w:color w:val="000000"/>
          <w:sz w:val="18"/>
          <w:szCs w:val="18"/>
        </w:rPr>
        <w:t>в сфере расчетных отношений невозможно в силу того, межбанковский документооборот базируется именно на этих актах. Российские банки</w:t>
      </w:r>
      <w:r>
        <w:rPr>
          <w:rStyle w:val="WW8Num3z0"/>
          <w:rFonts w:ascii="Verdana" w:hAnsi="Verdana"/>
          <w:color w:val="000000"/>
          <w:sz w:val="18"/>
          <w:szCs w:val="18"/>
        </w:rPr>
        <w:t> </w:t>
      </w:r>
      <w:r>
        <w:rPr>
          <w:rStyle w:val="WW8Num4z0"/>
          <w:rFonts w:ascii="Verdana" w:hAnsi="Verdana"/>
          <w:color w:val="4682B4"/>
          <w:sz w:val="18"/>
          <w:szCs w:val="18"/>
        </w:rPr>
        <w:t>обязаны</w:t>
      </w:r>
      <w:r>
        <w:rPr>
          <w:rStyle w:val="WW8Num3z0"/>
          <w:rFonts w:ascii="Verdana" w:hAnsi="Verdana"/>
          <w:color w:val="000000"/>
          <w:sz w:val="18"/>
          <w:szCs w:val="18"/>
        </w:rPr>
        <w:t> </w:t>
      </w:r>
      <w:r>
        <w:rPr>
          <w:rFonts w:ascii="Verdana" w:hAnsi="Verdana"/>
          <w:color w:val="000000"/>
          <w:sz w:val="18"/>
          <w:szCs w:val="18"/>
        </w:rPr>
        <w:t>подчиняться актам МТП в силу того, что это является условием заключения корреспондентского договора с иностранными</w:t>
      </w:r>
    </w:p>
    <w:p w:rsidR="00B65EB5" w:rsidRDefault="00B65EB5" w:rsidP="00B65EB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789</w:t>
      </w:r>
      <w:r>
        <w:rPr>
          <w:rStyle w:val="WW8Num3z0"/>
          <w:rFonts w:ascii="Verdana" w:hAnsi="Verdana"/>
          <w:color w:val="000000"/>
          <w:sz w:val="18"/>
          <w:szCs w:val="18"/>
        </w:rPr>
        <w:t> </w:t>
      </w:r>
      <w:r>
        <w:rPr>
          <w:rStyle w:val="WW8Num4z0"/>
          <w:rFonts w:ascii="Verdana" w:hAnsi="Verdana"/>
          <w:color w:val="4682B4"/>
          <w:sz w:val="18"/>
          <w:szCs w:val="18"/>
        </w:rPr>
        <w:t>Цвайгерт</w:t>
      </w:r>
      <w:r>
        <w:rPr>
          <w:rStyle w:val="WW8Num3z0"/>
          <w:rFonts w:ascii="Verdana" w:hAnsi="Verdana"/>
          <w:color w:val="000000"/>
          <w:sz w:val="18"/>
          <w:szCs w:val="18"/>
        </w:rPr>
        <w:t> </w:t>
      </w:r>
      <w:r>
        <w:rPr>
          <w:rFonts w:ascii="Verdana" w:hAnsi="Verdana"/>
          <w:color w:val="000000"/>
          <w:sz w:val="18"/>
          <w:szCs w:val="18"/>
        </w:rPr>
        <w:t>К, Кетц X. Введение в сравнительное</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Style w:val="WW8Num3z0"/>
          <w:rFonts w:ascii="Verdana" w:hAnsi="Verdana"/>
          <w:color w:val="000000"/>
          <w:sz w:val="18"/>
          <w:szCs w:val="18"/>
        </w:rPr>
        <w:t> </w:t>
      </w:r>
      <w:r>
        <w:rPr>
          <w:rFonts w:ascii="Verdana" w:hAnsi="Verdana"/>
          <w:color w:val="000000"/>
          <w:sz w:val="18"/>
          <w:szCs w:val="18"/>
        </w:rPr>
        <w:t>в сфере частного права. Пер. Ю.М. Юмашева. В 2-х т. Т. 1. Основы. М., 1995. С. 27. банками. Клиенты российских банков, в свою очередь, обязаны, подчиняться вышеназванным актам в силу того, что договор банковского счета является разновидностью договора присоединения.</w:t>
      </w:r>
    </w:p>
    <w:p w:rsidR="00B65EB5" w:rsidRDefault="00B65EB5" w:rsidP="00B65EB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Таким образом, рассматривая соотношение актов МТП в сфере расчетных отношений с иными правовыми регуляторами и</w:t>
      </w:r>
      <w:r>
        <w:rPr>
          <w:rStyle w:val="WW8Num3z0"/>
          <w:rFonts w:ascii="Verdana" w:hAnsi="Verdana"/>
          <w:color w:val="000000"/>
          <w:sz w:val="18"/>
          <w:szCs w:val="18"/>
        </w:rPr>
        <w:t> </w:t>
      </w:r>
      <w:r>
        <w:rPr>
          <w:rStyle w:val="WW8Num4z0"/>
          <w:rFonts w:ascii="Verdana" w:hAnsi="Verdana"/>
          <w:color w:val="4682B4"/>
          <w:sz w:val="18"/>
          <w:szCs w:val="18"/>
        </w:rPr>
        <w:t>договорными</w:t>
      </w:r>
      <w:r>
        <w:rPr>
          <w:rStyle w:val="WW8Num3z0"/>
          <w:rFonts w:ascii="Verdana" w:hAnsi="Verdana"/>
          <w:color w:val="000000"/>
          <w:sz w:val="18"/>
          <w:szCs w:val="18"/>
        </w:rPr>
        <w:t> </w:t>
      </w:r>
      <w:r>
        <w:rPr>
          <w:rFonts w:ascii="Verdana" w:hAnsi="Verdana"/>
          <w:color w:val="000000"/>
          <w:sz w:val="18"/>
          <w:szCs w:val="18"/>
        </w:rPr>
        <w:t xml:space="preserve">условиями, можно прийти к выводу, что акты МТП представляют собой новое явление, не изученное в достаточной степени современной теорией права. Их специфика в том, что, фактически, являясь обычаями международного торгового оборота </w:t>
      </w:r>
      <w:r>
        <w:rPr>
          <w:rFonts w:ascii="Verdana" w:hAnsi="Verdana"/>
          <w:color w:val="000000"/>
          <w:sz w:val="18"/>
          <w:szCs w:val="18"/>
        </w:rPr>
        <w:lastRenderedPageBreak/>
        <w:t>и рекомендациями МТП, акты МТП имеют признаки</w:t>
      </w:r>
      <w:r>
        <w:rPr>
          <w:rStyle w:val="WW8Num3z0"/>
          <w:rFonts w:ascii="Verdana" w:hAnsi="Verdana"/>
          <w:color w:val="000000"/>
          <w:sz w:val="18"/>
          <w:szCs w:val="18"/>
        </w:rPr>
        <w:t> </w:t>
      </w:r>
      <w:r>
        <w:rPr>
          <w:rStyle w:val="WW8Num4z0"/>
          <w:rFonts w:ascii="Verdana" w:hAnsi="Verdana"/>
          <w:color w:val="4682B4"/>
          <w:sz w:val="18"/>
          <w:szCs w:val="18"/>
        </w:rPr>
        <w:t>императивных</w:t>
      </w:r>
      <w:r>
        <w:rPr>
          <w:rStyle w:val="WW8Num3z0"/>
          <w:rFonts w:ascii="Verdana" w:hAnsi="Verdana"/>
          <w:color w:val="000000"/>
          <w:sz w:val="18"/>
          <w:szCs w:val="18"/>
        </w:rPr>
        <w:t> </w:t>
      </w:r>
      <w:r>
        <w:rPr>
          <w:rFonts w:ascii="Verdana" w:hAnsi="Verdana"/>
          <w:color w:val="000000"/>
          <w:sz w:val="18"/>
          <w:szCs w:val="18"/>
        </w:rPr>
        <w:t>норм при регулировании международных расчетных</w:t>
      </w:r>
      <w:r>
        <w:rPr>
          <w:rStyle w:val="WW8Num3z0"/>
          <w:rFonts w:ascii="Verdana" w:hAnsi="Verdana"/>
          <w:color w:val="000000"/>
          <w:sz w:val="18"/>
          <w:szCs w:val="18"/>
        </w:rPr>
        <w:t> </w:t>
      </w:r>
      <w:r>
        <w:rPr>
          <w:rStyle w:val="WW8Num4z0"/>
          <w:rFonts w:ascii="Verdana" w:hAnsi="Verdana"/>
          <w:color w:val="4682B4"/>
          <w:sz w:val="18"/>
          <w:szCs w:val="18"/>
        </w:rPr>
        <w:t>сделок</w:t>
      </w:r>
      <w:r>
        <w:rPr>
          <w:rFonts w:ascii="Verdana" w:hAnsi="Verdana"/>
          <w:color w:val="000000"/>
          <w:sz w:val="18"/>
          <w:szCs w:val="18"/>
        </w:rPr>
        <w:t>.</w:t>
      </w:r>
    </w:p>
    <w:p w:rsidR="00B65EB5" w:rsidRDefault="00B65EB5" w:rsidP="00B65EB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Наличие актов МТП, ориентированных на</w:t>
      </w:r>
      <w:r>
        <w:rPr>
          <w:rStyle w:val="WW8Num3z0"/>
          <w:rFonts w:ascii="Verdana" w:hAnsi="Verdana"/>
          <w:color w:val="000000"/>
          <w:sz w:val="18"/>
          <w:szCs w:val="18"/>
        </w:rPr>
        <w:t> </w:t>
      </w:r>
      <w:r>
        <w:rPr>
          <w:rStyle w:val="WW8Num4z0"/>
          <w:rFonts w:ascii="Verdana" w:hAnsi="Verdana"/>
          <w:color w:val="4682B4"/>
          <w:sz w:val="18"/>
          <w:szCs w:val="18"/>
        </w:rPr>
        <w:t>регламентацию</w:t>
      </w:r>
      <w:r>
        <w:rPr>
          <w:rStyle w:val="WW8Num3z0"/>
          <w:rFonts w:ascii="Verdana" w:hAnsi="Verdana"/>
          <w:color w:val="000000"/>
          <w:sz w:val="18"/>
          <w:szCs w:val="18"/>
        </w:rPr>
        <w:t> </w:t>
      </w:r>
      <w:r>
        <w:rPr>
          <w:rFonts w:ascii="Verdana" w:hAnsi="Verdana"/>
          <w:color w:val="000000"/>
          <w:sz w:val="18"/>
          <w:szCs w:val="18"/>
        </w:rPr>
        <w:t>международных расчетных сделок, обусловливает теоретическую актуальность и практическую важность проблемы разграничения международных (трансграничных) и внутренних сделок.</w:t>
      </w:r>
    </w:p>
    <w:p w:rsidR="00B65EB5" w:rsidRDefault="00B65EB5" w:rsidP="00B65EB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российском законодательстве и актах МТП критерии вышеуказанных сделок отсутствуют. По мнению автора, критерием, отграничивающим международную расчетную</w:t>
      </w:r>
      <w:r>
        <w:rPr>
          <w:rStyle w:val="WW8Num3z0"/>
          <w:rFonts w:ascii="Verdana" w:hAnsi="Verdana"/>
          <w:color w:val="000000"/>
          <w:sz w:val="18"/>
          <w:szCs w:val="18"/>
        </w:rPr>
        <w:t> </w:t>
      </w:r>
      <w:r>
        <w:rPr>
          <w:rStyle w:val="WW8Num4z0"/>
          <w:rFonts w:ascii="Verdana" w:hAnsi="Verdana"/>
          <w:color w:val="4682B4"/>
          <w:sz w:val="18"/>
          <w:szCs w:val="18"/>
        </w:rPr>
        <w:t>сделку</w:t>
      </w:r>
      <w:r>
        <w:rPr>
          <w:rStyle w:val="WW8Num3z0"/>
          <w:rFonts w:ascii="Verdana" w:hAnsi="Verdana"/>
          <w:color w:val="000000"/>
          <w:sz w:val="18"/>
          <w:szCs w:val="18"/>
        </w:rPr>
        <w:t> </w:t>
      </w:r>
      <w:r>
        <w:rPr>
          <w:rFonts w:ascii="Verdana" w:hAnsi="Verdana"/>
          <w:color w:val="000000"/>
          <w:sz w:val="18"/>
          <w:szCs w:val="18"/>
        </w:rPr>
        <w:t>от внутренней, является нахождение на территории разных стран коммерческих предприятий (place of business) банков</w:t>
      </w:r>
      <w:r>
        <w:rPr>
          <w:rStyle w:val="WW8Num3z0"/>
          <w:rFonts w:ascii="Verdana" w:hAnsi="Verdana"/>
          <w:color w:val="000000"/>
          <w:sz w:val="18"/>
          <w:szCs w:val="18"/>
        </w:rPr>
        <w:t> </w:t>
      </w:r>
      <w:r>
        <w:rPr>
          <w:rStyle w:val="WW8Num4z0"/>
          <w:rFonts w:ascii="Verdana" w:hAnsi="Verdana"/>
          <w:color w:val="4682B4"/>
          <w:sz w:val="18"/>
          <w:szCs w:val="18"/>
        </w:rPr>
        <w:t>должника</w:t>
      </w:r>
      <w:r>
        <w:rPr>
          <w:rStyle w:val="WW8Num3z0"/>
          <w:rFonts w:ascii="Verdana" w:hAnsi="Verdana"/>
          <w:color w:val="000000"/>
          <w:sz w:val="18"/>
          <w:szCs w:val="18"/>
        </w:rPr>
        <w:t> </w:t>
      </w:r>
      <w:r>
        <w:rPr>
          <w:rFonts w:ascii="Verdana" w:hAnsi="Verdana"/>
          <w:color w:val="000000"/>
          <w:sz w:val="18"/>
          <w:szCs w:val="18"/>
        </w:rPr>
        <w:t>и кредитора по основной</w:t>
      </w:r>
      <w:r>
        <w:rPr>
          <w:rStyle w:val="WW8Num4z0"/>
          <w:rFonts w:ascii="Verdana" w:hAnsi="Verdana"/>
          <w:color w:val="4682B4"/>
          <w:sz w:val="18"/>
          <w:szCs w:val="18"/>
        </w:rPr>
        <w:t>сделке</w:t>
      </w:r>
      <w:r>
        <w:rPr>
          <w:rFonts w:ascii="Verdana" w:hAnsi="Verdana"/>
          <w:color w:val="000000"/>
          <w:sz w:val="18"/>
          <w:szCs w:val="18"/>
        </w:rPr>
        <w:t>, осуществляющих перечисление денежной суммы в рамках</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ими своих обязанностей по договору банковского счета.</w:t>
      </w:r>
    </w:p>
    <w:p w:rsidR="00B65EB5" w:rsidRDefault="00B65EB5" w:rsidP="00B65EB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результате анализа нормативных актов и</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автор приходит к выводу о том, что общепринятое понятие «международная расчетная</w:t>
      </w:r>
      <w:r>
        <w:rPr>
          <w:rStyle w:val="WW8Num3z0"/>
          <w:rFonts w:ascii="Verdana" w:hAnsi="Verdana"/>
          <w:color w:val="000000"/>
          <w:sz w:val="18"/>
          <w:szCs w:val="18"/>
        </w:rPr>
        <w:t> </w:t>
      </w:r>
      <w:r>
        <w:rPr>
          <w:rStyle w:val="WW8Num4z0"/>
          <w:rFonts w:ascii="Verdana" w:hAnsi="Verdana"/>
          <w:color w:val="4682B4"/>
          <w:sz w:val="18"/>
          <w:szCs w:val="18"/>
        </w:rPr>
        <w:t>сделка</w:t>
      </w:r>
      <w:r>
        <w:rPr>
          <w:rFonts w:ascii="Verdana" w:hAnsi="Verdana"/>
          <w:color w:val="000000"/>
          <w:sz w:val="18"/>
          <w:szCs w:val="18"/>
        </w:rPr>
        <w:t>» представляет собой систему, как правило, последовательно исполняемых международных (трансграничных) и внутренних сделок, объединенных единой целью - обеспечением трансграничного платежа. Эта система традиционно именуется формой расчетов. Трансграничными в этой системе сделок являются корреспондентские договоры банка-эмитента и исполняющего банка, внутренними -</w:t>
      </w:r>
      <w:r>
        <w:rPr>
          <w:rStyle w:val="WW8Num3z0"/>
          <w:rFonts w:ascii="Verdana" w:hAnsi="Verdana"/>
          <w:color w:val="000000"/>
          <w:sz w:val="18"/>
          <w:szCs w:val="18"/>
        </w:rPr>
        <w:t> </w:t>
      </w:r>
      <w:r>
        <w:rPr>
          <w:rStyle w:val="WW8Num4z0"/>
          <w:rFonts w:ascii="Verdana" w:hAnsi="Verdana"/>
          <w:color w:val="4682B4"/>
          <w:sz w:val="18"/>
          <w:szCs w:val="18"/>
        </w:rPr>
        <w:t>сделки</w:t>
      </w:r>
      <w:r>
        <w:rPr>
          <w:rStyle w:val="WW8Num3z0"/>
          <w:rFonts w:ascii="Verdana" w:hAnsi="Verdana"/>
          <w:color w:val="000000"/>
          <w:sz w:val="18"/>
          <w:szCs w:val="18"/>
        </w:rPr>
        <w:t> </w:t>
      </w:r>
      <w:r>
        <w:rPr>
          <w:rFonts w:ascii="Verdana" w:hAnsi="Verdana"/>
          <w:color w:val="000000"/>
          <w:sz w:val="18"/>
          <w:szCs w:val="18"/>
        </w:rPr>
        <w:t>по исполнению этими банками своих</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перед клиентами, возникающих из договора банковского</w:t>
      </w:r>
    </w:p>
    <w:p w:rsidR="00B65EB5" w:rsidRDefault="00B65EB5" w:rsidP="00B65EB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314 счета. Корреспондентский договор с</w:t>
      </w:r>
      <w:r>
        <w:rPr>
          <w:rStyle w:val="WW8Num3z0"/>
          <w:rFonts w:ascii="Verdana" w:hAnsi="Verdana"/>
          <w:color w:val="000000"/>
          <w:sz w:val="18"/>
          <w:szCs w:val="18"/>
        </w:rPr>
        <w:t> </w:t>
      </w:r>
      <w:r>
        <w:rPr>
          <w:rStyle w:val="WW8Num4z0"/>
          <w:rFonts w:ascii="Verdana" w:hAnsi="Verdana"/>
          <w:color w:val="4682B4"/>
          <w:sz w:val="18"/>
          <w:szCs w:val="18"/>
        </w:rPr>
        <w:t>авизующим</w:t>
      </w:r>
      <w:r>
        <w:rPr>
          <w:rStyle w:val="WW8Num3z0"/>
          <w:rFonts w:ascii="Verdana" w:hAnsi="Verdana"/>
          <w:color w:val="000000"/>
          <w:sz w:val="18"/>
          <w:szCs w:val="18"/>
        </w:rPr>
        <w:t> </w:t>
      </w:r>
      <w:r>
        <w:rPr>
          <w:rFonts w:ascii="Verdana" w:hAnsi="Verdana"/>
          <w:color w:val="000000"/>
          <w:sz w:val="18"/>
          <w:szCs w:val="18"/>
        </w:rPr>
        <w:t>банком может быть как трансграничным, так и внутренним. Иностранным элементом является процесс перечисления денежной суммы за границу.</w:t>
      </w:r>
    </w:p>
    <w:p w:rsidR="00B65EB5" w:rsidRDefault="00B65EB5" w:rsidP="00B65EB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Состав сделок, заключаемых для исполнения трансграничного денежного обязательства, переменный и зависит от целого ряда факторов (характера связи между банком-эмитентом и исполняющим банком, наличием</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платежа, свойств используемого платежного средства, объема обязанностей банков по расчетной сделке и т. д.).</w:t>
      </w:r>
    </w:p>
    <w:p w:rsidR="00B65EB5" w:rsidRDefault="00B65EB5" w:rsidP="00B65EB5">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Кредитор</w:t>
      </w:r>
      <w:r>
        <w:rPr>
          <w:rStyle w:val="WW8Num3z0"/>
          <w:rFonts w:ascii="Verdana" w:hAnsi="Verdana"/>
          <w:color w:val="000000"/>
          <w:sz w:val="18"/>
          <w:szCs w:val="18"/>
        </w:rPr>
        <w:t> </w:t>
      </w:r>
      <w:r>
        <w:rPr>
          <w:rFonts w:ascii="Verdana" w:hAnsi="Verdana"/>
          <w:color w:val="000000"/>
          <w:sz w:val="18"/>
          <w:szCs w:val="18"/>
        </w:rPr>
        <w:t>и должник по основной сделке (например, по договору купли-продажи) являются сторонами трансграничного денежного обязательства, которое может исполняться расчетом через систему отечественных и иностранных банков.</w:t>
      </w:r>
    </w:p>
    <w:p w:rsidR="00B65EB5" w:rsidRDefault="00B65EB5" w:rsidP="00B65EB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Международную расчетную сделку составляют стабильные элементы (субъекты, их права и</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Fonts w:ascii="Verdana" w:hAnsi="Verdana"/>
          <w:color w:val="000000"/>
          <w:sz w:val="18"/>
          <w:szCs w:val="18"/>
        </w:rPr>
        <w:t>, ответственность и основания освобождения от ответственности) и мобильные элементы (порядок документооборота, виды транспортных, страховых и финансовых документов, используемых при осуществлении международных расчетов, требования к их реквизитам). Первые должны получить закрепление в международных договорах и внутреннем законодательстве в силу их относительной стабильности, вторые - в актах МТП, которые чаще подвержены изменениям.</w:t>
      </w:r>
    </w:p>
    <w:p w:rsidR="00B65EB5" w:rsidRDefault="00B65EB5" w:rsidP="00B65EB5">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доктор юридических наук Мансуров, Гафур Закирович, 2012 год</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МЕЖДУНАРОДНО-ПРАВОВЫЕ АКТЫ</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Венская</w:t>
      </w:r>
      <w:r>
        <w:rPr>
          <w:rStyle w:val="WW8Num3z0"/>
          <w:rFonts w:ascii="Verdana" w:hAnsi="Verdana"/>
          <w:color w:val="000000"/>
          <w:sz w:val="18"/>
          <w:szCs w:val="18"/>
        </w:rPr>
        <w:t> </w:t>
      </w:r>
      <w:r>
        <w:rPr>
          <w:rFonts w:ascii="Verdana" w:hAnsi="Verdana"/>
          <w:color w:val="000000"/>
          <w:sz w:val="18"/>
          <w:szCs w:val="18"/>
        </w:rPr>
        <w:t>конвенция о договорах международной купли-продажи товаров от 11.04.1980 г. // Сборник международных договоров</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и Российской Федерации. Вып. ХЬУИ. М., 1994. С. 335-357.</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Договор о дружбе, сотрудничестве и взаимной помощи между Российской Федерацией и Республикой Абхазия от 17.09.2008 г. //Собрание законодательства РФ. 2009. №6. Ст. 686.</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Договор о дружбе, сотрудничестве и взаимной помощи между Российской Федерацией и Республикой Южная Осетия от 17.09.2008 г. // Собрание законодательства РФ. 2009. №6. Ст. 686.</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Договор об объединении денежной системы Республики Беларусь с денежной системой Российской Федерации и условиях функционирования общей денежной системы от 12.04.1994 г. // Вестник Банка России. 1994. №6.</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 праве международных договоров от 25.05.1969 г.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ВС СССР. 1986. № 37. Ст. 772.</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Конвенция</w:t>
      </w:r>
      <w:r>
        <w:rPr>
          <w:rStyle w:val="WW8Num3z0"/>
          <w:rFonts w:ascii="Verdana" w:hAnsi="Verdana"/>
          <w:color w:val="000000"/>
          <w:sz w:val="18"/>
          <w:szCs w:val="18"/>
        </w:rPr>
        <w:t> </w:t>
      </w:r>
      <w:r>
        <w:rPr>
          <w:rStyle w:val="WW8Num4z0"/>
          <w:rFonts w:ascii="Verdana" w:hAnsi="Verdana"/>
          <w:color w:val="4682B4"/>
          <w:sz w:val="18"/>
          <w:szCs w:val="18"/>
        </w:rPr>
        <w:t>ООН</w:t>
      </w:r>
      <w:r>
        <w:rPr>
          <w:rStyle w:val="WW8Num3z0"/>
          <w:rFonts w:ascii="Verdana" w:hAnsi="Verdana"/>
          <w:color w:val="000000"/>
          <w:sz w:val="18"/>
          <w:szCs w:val="18"/>
        </w:rPr>
        <w:t> </w:t>
      </w:r>
      <w:r>
        <w:rPr>
          <w:rFonts w:ascii="Verdana" w:hAnsi="Verdana"/>
          <w:color w:val="000000"/>
          <w:sz w:val="18"/>
          <w:szCs w:val="18"/>
        </w:rPr>
        <w:t>о независимых гарантиях и резервных</w:t>
      </w:r>
      <w:r>
        <w:rPr>
          <w:rStyle w:val="WW8Num3z0"/>
          <w:rFonts w:ascii="Verdana" w:hAnsi="Verdana"/>
          <w:color w:val="000000"/>
          <w:sz w:val="18"/>
          <w:szCs w:val="18"/>
        </w:rPr>
        <w:t> </w:t>
      </w:r>
      <w:r>
        <w:rPr>
          <w:rStyle w:val="WW8Num4z0"/>
          <w:rFonts w:ascii="Verdana" w:hAnsi="Verdana"/>
          <w:color w:val="4682B4"/>
          <w:sz w:val="18"/>
          <w:szCs w:val="18"/>
        </w:rPr>
        <w:t>аккредитивах</w:t>
      </w:r>
      <w:r>
        <w:rPr>
          <w:rStyle w:val="WW8Num3z0"/>
          <w:rFonts w:ascii="Verdana" w:hAnsi="Verdana"/>
          <w:color w:val="000000"/>
          <w:sz w:val="18"/>
          <w:szCs w:val="18"/>
        </w:rPr>
        <w:t> </w:t>
      </w:r>
      <w:r>
        <w:rPr>
          <w:rFonts w:ascii="Verdana" w:hAnsi="Verdana"/>
          <w:color w:val="000000"/>
          <w:sz w:val="18"/>
          <w:szCs w:val="18"/>
        </w:rPr>
        <w:t>11.12.1995 г. // Международное частное право. Сб. док. М., 1997. С. 633- 640.</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Конвенция ООН об</w:t>
      </w:r>
      <w:r>
        <w:rPr>
          <w:rStyle w:val="WW8Num3z0"/>
          <w:rFonts w:ascii="Verdana" w:hAnsi="Verdana"/>
          <w:color w:val="000000"/>
          <w:sz w:val="18"/>
          <w:szCs w:val="18"/>
        </w:rPr>
        <w:t> </w:t>
      </w:r>
      <w:r>
        <w:rPr>
          <w:rStyle w:val="WW8Num4z0"/>
          <w:rFonts w:ascii="Verdana" w:hAnsi="Verdana"/>
          <w:color w:val="4682B4"/>
          <w:sz w:val="18"/>
          <w:szCs w:val="18"/>
        </w:rPr>
        <w:t>уступке</w:t>
      </w:r>
      <w:r>
        <w:rPr>
          <w:rStyle w:val="WW8Num3z0"/>
          <w:rFonts w:ascii="Verdana" w:hAnsi="Verdana"/>
          <w:color w:val="000000"/>
          <w:sz w:val="18"/>
          <w:szCs w:val="18"/>
        </w:rPr>
        <w:t> </w:t>
      </w:r>
      <w:r>
        <w:rPr>
          <w:rFonts w:ascii="Verdana" w:hAnsi="Verdana"/>
          <w:color w:val="000000"/>
          <w:sz w:val="18"/>
          <w:szCs w:val="18"/>
        </w:rPr>
        <w:t>дебиторской задолженности в международной торговле. Принята 12.12.2001 г. резолюцией 56/81 на 85-ом пленарном заседании 56-ой сессии Генеральной</w:t>
      </w:r>
      <w:r>
        <w:rPr>
          <w:rStyle w:val="WW8Num3z0"/>
          <w:rFonts w:ascii="Verdana" w:hAnsi="Verdana"/>
          <w:color w:val="000000"/>
          <w:sz w:val="18"/>
          <w:szCs w:val="18"/>
        </w:rPr>
        <w:t> </w:t>
      </w:r>
      <w:r>
        <w:rPr>
          <w:rStyle w:val="WW8Num4z0"/>
          <w:rFonts w:ascii="Verdana" w:hAnsi="Verdana"/>
          <w:color w:val="4682B4"/>
          <w:sz w:val="18"/>
          <w:szCs w:val="18"/>
        </w:rPr>
        <w:t>Ассамблеи</w:t>
      </w:r>
      <w:r>
        <w:rPr>
          <w:rStyle w:val="WW8Num3z0"/>
          <w:rFonts w:ascii="Verdana" w:hAnsi="Verdana"/>
          <w:color w:val="000000"/>
          <w:sz w:val="18"/>
          <w:szCs w:val="18"/>
        </w:rPr>
        <w:t> </w:t>
      </w:r>
      <w:r>
        <w:rPr>
          <w:rFonts w:ascii="Verdana" w:hAnsi="Verdana"/>
          <w:color w:val="000000"/>
          <w:sz w:val="18"/>
          <w:szCs w:val="18"/>
        </w:rPr>
        <w:t>ООН // ИПБ «Консультант-плюс».</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Конвенция ООН о морской перевозке грузов от 31.03.1978 г.</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 Многосторонние международные</w:t>
      </w:r>
      <w:r>
        <w:rPr>
          <w:rStyle w:val="WW8Num3z0"/>
          <w:rFonts w:ascii="Verdana" w:hAnsi="Verdana"/>
          <w:color w:val="000000"/>
          <w:sz w:val="18"/>
          <w:szCs w:val="18"/>
        </w:rPr>
        <w:t> </w:t>
      </w:r>
      <w:r>
        <w:rPr>
          <w:rStyle w:val="WW8Num4z0"/>
          <w:rFonts w:ascii="Verdana" w:hAnsi="Verdana"/>
          <w:color w:val="4682B4"/>
          <w:sz w:val="18"/>
          <w:szCs w:val="18"/>
        </w:rPr>
        <w:t>соглашения</w:t>
      </w:r>
      <w:r>
        <w:rPr>
          <w:rStyle w:val="WW8Num3z0"/>
          <w:rFonts w:ascii="Verdana" w:hAnsi="Verdana"/>
          <w:color w:val="000000"/>
          <w:sz w:val="18"/>
          <w:szCs w:val="18"/>
        </w:rPr>
        <w:t> </w:t>
      </w:r>
      <w:r>
        <w:rPr>
          <w:rFonts w:ascii="Verdana" w:hAnsi="Verdana"/>
          <w:color w:val="000000"/>
          <w:sz w:val="18"/>
          <w:szCs w:val="18"/>
        </w:rPr>
        <w:t>о морском транспорте. Сост. и316автор вступит,</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A.JI. Маковский. Под ред. Г.А. Маслова. М., 1983. С. 73-95.</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Конвенция об унификации некоторых правил о</w:t>
      </w:r>
      <w:r>
        <w:rPr>
          <w:rStyle w:val="WW8Num3z0"/>
          <w:rFonts w:ascii="Verdana" w:hAnsi="Verdana"/>
          <w:color w:val="000000"/>
          <w:sz w:val="18"/>
          <w:szCs w:val="18"/>
        </w:rPr>
        <w:t> </w:t>
      </w:r>
      <w:r>
        <w:rPr>
          <w:rStyle w:val="WW8Num4z0"/>
          <w:rFonts w:ascii="Verdana" w:hAnsi="Verdana"/>
          <w:color w:val="4682B4"/>
          <w:sz w:val="18"/>
          <w:szCs w:val="18"/>
        </w:rPr>
        <w:t>коносаменте</w:t>
      </w:r>
      <w:r>
        <w:rPr>
          <w:rStyle w:val="WW8Num3z0"/>
          <w:rFonts w:ascii="Verdana" w:hAnsi="Verdana"/>
          <w:color w:val="000000"/>
          <w:sz w:val="18"/>
          <w:szCs w:val="18"/>
        </w:rPr>
        <w:t> </w:t>
      </w:r>
      <w:r>
        <w:rPr>
          <w:rFonts w:ascii="Verdana" w:hAnsi="Verdana"/>
          <w:color w:val="000000"/>
          <w:sz w:val="18"/>
          <w:szCs w:val="18"/>
        </w:rPr>
        <w:t>от 25.08.1924 г. / Многосторонние международные соглашения о морском транспорте. Сост. и автор вступит, ст. A.J1. Маковский. Под ред. Г.А. Маслова. М., 1983. С. 48-59.</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Конвенция о договоре международной дорожной перевозке грузов от 19.05.1956 г. / Международное частное право. Сборник нормативных актов. Составитель и автор вступительной статьи Н.Ю.</w:t>
      </w:r>
      <w:r>
        <w:rPr>
          <w:rStyle w:val="WW8Num3z0"/>
          <w:rFonts w:ascii="Verdana" w:hAnsi="Verdana"/>
          <w:color w:val="000000"/>
          <w:sz w:val="18"/>
          <w:szCs w:val="18"/>
        </w:rPr>
        <w:t> </w:t>
      </w:r>
      <w:r>
        <w:rPr>
          <w:rStyle w:val="WW8Num4z0"/>
          <w:rFonts w:ascii="Verdana" w:hAnsi="Verdana"/>
          <w:color w:val="4682B4"/>
          <w:sz w:val="18"/>
          <w:szCs w:val="18"/>
        </w:rPr>
        <w:t>Ерпылева</w:t>
      </w:r>
      <w:r>
        <w:rPr>
          <w:rFonts w:ascii="Verdana" w:hAnsi="Verdana"/>
          <w:color w:val="000000"/>
          <w:sz w:val="18"/>
          <w:szCs w:val="18"/>
        </w:rPr>
        <w:t>. М., 1994. С.284-310.</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Конвенция № 359, имеющая целью разрешение некоторых</w:t>
      </w:r>
      <w:r>
        <w:rPr>
          <w:rStyle w:val="WW8Num3z0"/>
          <w:rFonts w:ascii="Verdana" w:hAnsi="Verdana"/>
          <w:color w:val="000000"/>
          <w:sz w:val="18"/>
          <w:szCs w:val="18"/>
        </w:rPr>
        <w:t> </w:t>
      </w:r>
      <w:r>
        <w:rPr>
          <w:rStyle w:val="WW8Num4z0"/>
          <w:rFonts w:ascii="Verdana" w:hAnsi="Verdana"/>
          <w:color w:val="4682B4"/>
          <w:sz w:val="18"/>
          <w:szCs w:val="18"/>
        </w:rPr>
        <w:t>коллизий</w:t>
      </w:r>
      <w:r>
        <w:rPr>
          <w:rStyle w:val="WW8Num3z0"/>
          <w:rFonts w:ascii="Verdana" w:hAnsi="Verdana"/>
          <w:color w:val="000000"/>
          <w:sz w:val="18"/>
          <w:szCs w:val="18"/>
        </w:rPr>
        <w:t> </w:t>
      </w:r>
      <w:r>
        <w:rPr>
          <w:rFonts w:ascii="Verdana" w:hAnsi="Verdana"/>
          <w:color w:val="000000"/>
          <w:sz w:val="18"/>
          <w:szCs w:val="18"/>
        </w:rPr>
        <w:t>законов о переводных и простых векселях от 7.06.1930 г. / Международное частное право. Сборник нормативных актов. Составитель и автор вступительной статьи Н.Ю. Ерпылева. М., 1994. С.424-431.</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Конвенция № 358, устанавливающая</w:t>
      </w:r>
      <w:r>
        <w:rPr>
          <w:rStyle w:val="WW8Num3z0"/>
          <w:rFonts w:ascii="Verdana" w:hAnsi="Verdana"/>
          <w:color w:val="000000"/>
          <w:sz w:val="18"/>
          <w:szCs w:val="18"/>
        </w:rPr>
        <w:t> </w:t>
      </w:r>
      <w:r>
        <w:rPr>
          <w:rStyle w:val="WW8Num4z0"/>
          <w:rFonts w:ascii="Verdana" w:hAnsi="Verdana"/>
          <w:color w:val="4682B4"/>
          <w:sz w:val="18"/>
          <w:szCs w:val="18"/>
        </w:rPr>
        <w:t>единообразный</w:t>
      </w:r>
      <w:r>
        <w:rPr>
          <w:rStyle w:val="WW8Num3z0"/>
          <w:rFonts w:ascii="Verdana" w:hAnsi="Verdana"/>
          <w:color w:val="000000"/>
          <w:sz w:val="18"/>
          <w:szCs w:val="18"/>
        </w:rPr>
        <w:t> </w:t>
      </w:r>
      <w:r>
        <w:rPr>
          <w:rFonts w:ascii="Verdana" w:hAnsi="Verdana"/>
          <w:color w:val="000000"/>
          <w:sz w:val="18"/>
          <w:szCs w:val="18"/>
        </w:rPr>
        <w:t>закон о переводном и простом векселях от 7.06.1930 г. /Международное частное право. Сборник нормативных актов. Составитель и автор вступительной статьи Н.Ю. Ерпылева. М., 1994. С.385-423.</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Конвенция о гербовом сборе при обращении простых и переводных векселей от 7.06.1930 г. / Международное частное право. Сборник нормативных актов. Составитель и автор вступительной статьи Н.Ю. Ерпылева. М., 1994. С.432-437.</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Международная конвенция по борьбе с</w:t>
      </w:r>
      <w:r>
        <w:rPr>
          <w:rStyle w:val="WW8Num3z0"/>
          <w:rFonts w:ascii="Verdana" w:hAnsi="Verdana"/>
          <w:color w:val="000000"/>
          <w:sz w:val="18"/>
          <w:szCs w:val="18"/>
        </w:rPr>
        <w:t> </w:t>
      </w:r>
      <w:r>
        <w:rPr>
          <w:rStyle w:val="WW8Num4z0"/>
          <w:rFonts w:ascii="Verdana" w:hAnsi="Verdana"/>
          <w:color w:val="4682B4"/>
          <w:sz w:val="18"/>
          <w:szCs w:val="18"/>
        </w:rPr>
        <w:t>подделкой</w:t>
      </w:r>
      <w:r>
        <w:rPr>
          <w:rStyle w:val="WW8Num3z0"/>
          <w:rFonts w:ascii="Verdana" w:hAnsi="Verdana"/>
          <w:color w:val="000000"/>
          <w:sz w:val="18"/>
          <w:szCs w:val="18"/>
        </w:rPr>
        <w:t> </w:t>
      </w:r>
      <w:r>
        <w:rPr>
          <w:rFonts w:ascii="Verdana" w:hAnsi="Verdana"/>
          <w:color w:val="000000"/>
          <w:sz w:val="18"/>
          <w:szCs w:val="18"/>
        </w:rPr>
        <w:t>денежных знаков от 20.04.1929 г. // Сборник действующих договоров,</w:t>
      </w:r>
      <w:r>
        <w:rPr>
          <w:rStyle w:val="WW8Num3z0"/>
          <w:rFonts w:ascii="Verdana" w:hAnsi="Verdana"/>
          <w:color w:val="000000"/>
          <w:sz w:val="18"/>
          <w:szCs w:val="18"/>
        </w:rPr>
        <w:t> </w:t>
      </w:r>
      <w:r>
        <w:rPr>
          <w:rStyle w:val="WW8Num4z0"/>
          <w:rFonts w:ascii="Verdana" w:hAnsi="Verdana"/>
          <w:color w:val="4682B4"/>
          <w:sz w:val="18"/>
          <w:szCs w:val="18"/>
        </w:rPr>
        <w:t>соглашений</w:t>
      </w:r>
      <w:r>
        <w:rPr>
          <w:rStyle w:val="WW8Num3z0"/>
          <w:rFonts w:ascii="Verdana" w:hAnsi="Verdana"/>
          <w:color w:val="000000"/>
          <w:sz w:val="18"/>
          <w:szCs w:val="18"/>
        </w:rPr>
        <w:t> </w:t>
      </w:r>
      <w:r>
        <w:rPr>
          <w:rFonts w:ascii="Verdana" w:hAnsi="Verdana"/>
          <w:color w:val="000000"/>
          <w:sz w:val="18"/>
          <w:szCs w:val="18"/>
        </w:rPr>
        <w:t>и конвенций, заключенных СССР с иностранными государствами. Вып. VII. М., 1933. С. 40-53.</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Общие условия поставок между организациями СССР и</w:t>
      </w:r>
      <w:r>
        <w:rPr>
          <w:rStyle w:val="WW8Num3z0"/>
          <w:rFonts w:ascii="Verdana" w:hAnsi="Verdana"/>
          <w:color w:val="000000"/>
          <w:sz w:val="18"/>
          <w:szCs w:val="18"/>
        </w:rPr>
        <w:t> </w:t>
      </w:r>
      <w:r>
        <w:rPr>
          <w:rStyle w:val="WW8Num4z0"/>
          <w:rFonts w:ascii="Verdana" w:hAnsi="Verdana"/>
          <w:color w:val="4682B4"/>
          <w:sz w:val="18"/>
          <w:szCs w:val="18"/>
        </w:rPr>
        <w:t>СФРЮ</w:t>
      </w:r>
      <w:r>
        <w:rPr>
          <w:rStyle w:val="WW8Num3z0"/>
          <w:rFonts w:ascii="Verdana" w:hAnsi="Verdana"/>
          <w:color w:val="000000"/>
          <w:sz w:val="18"/>
          <w:szCs w:val="18"/>
        </w:rPr>
        <w:t> </w:t>
      </w:r>
      <w:r>
        <w:rPr>
          <w:rFonts w:ascii="Verdana" w:hAnsi="Verdana"/>
          <w:color w:val="000000"/>
          <w:sz w:val="18"/>
          <w:szCs w:val="18"/>
        </w:rPr>
        <w:t>от 1.01. 1978 г.// Международное торговое право. Расчеты по контрактам. Сборник международных документов и</w:t>
      </w:r>
      <w:r>
        <w:rPr>
          <w:rStyle w:val="WW8Num3z0"/>
          <w:rFonts w:ascii="Verdana" w:hAnsi="Verdana"/>
          <w:color w:val="000000"/>
          <w:sz w:val="18"/>
          <w:szCs w:val="18"/>
        </w:rPr>
        <w:t> </w:t>
      </w:r>
      <w:r>
        <w:rPr>
          <w:rStyle w:val="WW8Num4z0"/>
          <w:rFonts w:ascii="Verdana" w:hAnsi="Verdana"/>
          <w:color w:val="4682B4"/>
          <w:sz w:val="18"/>
          <w:szCs w:val="18"/>
        </w:rPr>
        <w:t>комментарии</w:t>
      </w:r>
      <w:r>
        <w:rPr>
          <w:rFonts w:ascii="Verdana" w:hAnsi="Verdana"/>
          <w:color w:val="000000"/>
          <w:sz w:val="18"/>
          <w:szCs w:val="18"/>
        </w:rPr>
        <w:t>. Составитель и автор вступ. ст. Т. П. Лазарева. М., 1996.</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Общие условия поставок товаров между организациями стран-членов</w:t>
      </w:r>
      <w:r>
        <w:rPr>
          <w:rStyle w:val="WW8Num3z0"/>
          <w:rFonts w:ascii="Verdana" w:hAnsi="Verdana"/>
          <w:color w:val="000000"/>
          <w:sz w:val="18"/>
          <w:szCs w:val="18"/>
        </w:rPr>
        <w:t> </w:t>
      </w:r>
      <w:r>
        <w:rPr>
          <w:rStyle w:val="WW8Num4z0"/>
          <w:rFonts w:ascii="Verdana" w:hAnsi="Verdana"/>
          <w:color w:val="4682B4"/>
          <w:sz w:val="18"/>
          <w:szCs w:val="18"/>
        </w:rPr>
        <w:t>СЭВ</w:t>
      </w:r>
      <w:r>
        <w:rPr>
          <w:rStyle w:val="WW8Num3z0"/>
          <w:rFonts w:ascii="Verdana" w:hAnsi="Verdana"/>
          <w:color w:val="000000"/>
          <w:sz w:val="18"/>
          <w:szCs w:val="18"/>
        </w:rPr>
        <w:t> </w:t>
      </w:r>
      <w:r>
        <w:rPr>
          <w:rFonts w:ascii="Verdana" w:hAnsi="Verdana"/>
          <w:color w:val="000000"/>
          <w:sz w:val="18"/>
          <w:szCs w:val="18"/>
        </w:rPr>
        <w:t>1968 / 1988 гг. (ОУП СЭВ 1968 / 1988 гг.) от 11.10.1988 г.//</w:t>
      </w:r>
      <w:r>
        <w:rPr>
          <w:rStyle w:val="WW8Num3z0"/>
          <w:rFonts w:ascii="Verdana" w:hAnsi="Verdana"/>
          <w:color w:val="000000"/>
          <w:sz w:val="18"/>
          <w:szCs w:val="18"/>
        </w:rPr>
        <w:t> </w:t>
      </w:r>
      <w:r>
        <w:rPr>
          <w:rStyle w:val="WW8Num4z0"/>
          <w:rFonts w:ascii="Verdana" w:hAnsi="Verdana"/>
          <w:color w:val="4682B4"/>
          <w:sz w:val="18"/>
          <w:szCs w:val="18"/>
        </w:rPr>
        <w:t>СМД</w:t>
      </w:r>
      <w:r>
        <w:rPr>
          <w:rStyle w:val="WW8Num3z0"/>
          <w:rFonts w:ascii="Verdana" w:hAnsi="Verdana"/>
          <w:color w:val="000000"/>
          <w:sz w:val="18"/>
          <w:szCs w:val="18"/>
        </w:rPr>
        <w:t> </w:t>
      </w:r>
      <w:r>
        <w:rPr>
          <w:rFonts w:ascii="Verdana" w:hAnsi="Verdana"/>
          <w:color w:val="000000"/>
          <w:sz w:val="18"/>
          <w:szCs w:val="18"/>
        </w:rPr>
        <w:t>СССР. Вып. XLV.M., 1991. С. 348-379.</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w:t>
      </w:r>
      <w:r>
        <w:rPr>
          <w:rStyle w:val="WW8Num3z0"/>
          <w:rFonts w:ascii="Verdana" w:hAnsi="Verdana"/>
          <w:color w:val="000000"/>
          <w:sz w:val="18"/>
          <w:szCs w:val="18"/>
        </w:rPr>
        <w:t> </w:t>
      </w:r>
      <w:r>
        <w:rPr>
          <w:rStyle w:val="WW8Num4z0"/>
          <w:rFonts w:ascii="Verdana" w:hAnsi="Verdana"/>
          <w:color w:val="4682B4"/>
          <w:sz w:val="18"/>
          <w:szCs w:val="18"/>
        </w:rPr>
        <w:t>Соглашение</w:t>
      </w:r>
      <w:r>
        <w:rPr>
          <w:rStyle w:val="WW8Num3z0"/>
          <w:rFonts w:ascii="Verdana" w:hAnsi="Verdana"/>
          <w:color w:val="000000"/>
          <w:sz w:val="18"/>
          <w:szCs w:val="18"/>
        </w:rPr>
        <w:t> </w:t>
      </w:r>
      <w:r>
        <w:rPr>
          <w:rFonts w:ascii="Verdana" w:hAnsi="Verdana"/>
          <w:color w:val="000000"/>
          <w:sz w:val="18"/>
          <w:szCs w:val="18"/>
        </w:rPr>
        <w:t>между Правительством Российской Федерации и Союзным Правительством Союзной Республики Югославии о торговом и экономическом сотрудничестве от 2.04.1994 г.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международных договоров. № 12.1994. С. 32-34.</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Соглашение о создании Платежного союза государств-участников Содружества Независимых Государств от 21.10.1994 г. //Бюллетень международных договоров. 1997. № 12. С. 7-11.</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Соглашение</w:t>
      </w:r>
      <w:r>
        <w:rPr>
          <w:rStyle w:val="WW8Num3z0"/>
          <w:rFonts w:ascii="Verdana" w:hAnsi="Verdana"/>
          <w:color w:val="000000"/>
          <w:sz w:val="18"/>
          <w:szCs w:val="18"/>
        </w:rPr>
        <w:t> </w:t>
      </w:r>
      <w:r>
        <w:rPr>
          <w:rStyle w:val="WW8Num4z0"/>
          <w:rFonts w:ascii="Verdana" w:hAnsi="Verdana"/>
          <w:color w:val="4682B4"/>
          <w:sz w:val="18"/>
          <w:szCs w:val="18"/>
        </w:rPr>
        <w:t>СНГ</w:t>
      </w:r>
      <w:r>
        <w:rPr>
          <w:rStyle w:val="WW8Num3z0"/>
          <w:rFonts w:ascii="Verdana" w:hAnsi="Verdana"/>
          <w:color w:val="000000"/>
          <w:sz w:val="18"/>
          <w:szCs w:val="18"/>
        </w:rPr>
        <w:t> </w:t>
      </w:r>
      <w:r>
        <w:rPr>
          <w:rFonts w:ascii="Verdana" w:hAnsi="Verdana"/>
          <w:color w:val="000000"/>
          <w:sz w:val="18"/>
          <w:szCs w:val="18"/>
        </w:rPr>
        <w:t>о единой денежной системе и согласованной денежно-кредитной и валютной политике государств, сохранивших рубль в качестве</w:t>
      </w:r>
      <w:r>
        <w:rPr>
          <w:rStyle w:val="WW8Num3z0"/>
          <w:rFonts w:ascii="Verdana" w:hAnsi="Verdana"/>
          <w:color w:val="000000"/>
          <w:sz w:val="18"/>
          <w:szCs w:val="18"/>
        </w:rPr>
        <w:t> </w:t>
      </w:r>
      <w:r>
        <w:rPr>
          <w:rStyle w:val="WW8Num4z0"/>
          <w:rFonts w:ascii="Verdana" w:hAnsi="Verdana"/>
          <w:color w:val="4682B4"/>
          <w:sz w:val="18"/>
          <w:szCs w:val="18"/>
        </w:rPr>
        <w:t>законного</w:t>
      </w:r>
      <w:r>
        <w:rPr>
          <w:rStyle w:val="WW8Num3z0"/>
          <w:rFonts w:ascii="Verdana" w:hAnsi="Verdana"/>
          <w:color w:val="000000"/>
          <w:sz w:val="18"/>
          <w:szCs w:val="18"/>
        </w:rPr>
        <w:t> </w:t>
      </w:r>
      <w:r>
        <w:rPr>
          <w:rFonts w:ascii="Verdana" w:hAnsi="Verdana"/>
          <w:color w:val="000000"/>
          <w:sz w:val="18"/>
          <w:szCs w:val="18"/>
        </w:rPr>
        <w:t>платежного средства от 9.10.1992 г.// Бюллетень международных договоров. 1993. № 10.</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Соглашение с Российской Федерацией о взаимных обязательствах и требованиях, связанных с использованием рубля в качестве средства обращения на территории Республики Узбекистан от 19.03.1993 г.// ИПБ «Консультант-плюс».</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Соглашение о взаимных обязательствах и требованиях, связанных с использованием рубля в качестве средства обращения на территории Республики Казахстан от 15.05.1993 г.// Бюллетень международных договоров. 1993. № 8. С. 63-64.</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Соглашение о взаимных обязательствах и требованиях, связанных с использованием рубля-валюты Российской Федерации в качестве законного платежного средства на территории Туркменистана от 2.06.1993 г.// Бюллетень международных договоров. 1993. №8.</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Соглашение о взаимных обязательствах и требованиях, связанных с использованием рубля-валюты Российской Федерации в качестве законного платежного средства на территории Республики Армения от 25.06.1993 г. //ИПБ «Консультант-плюс».</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Соглашение о взаимных обязательствах и требованиях, связанных с использованием рубля-валюты Российской Федерации в качестве законного платежного средства на территории Республики Беларусь от 30.06.1993 г.// Бюллетень международных договоров. 1994. №5.</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Соглашение между ЦБ РФ и Национальным банком Республики</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Казахстан от 18.11.1993 г. «О межбанковских расчетах в связи с введением319</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Республикой Казахстан национальной валюты на период до объединения денежных систем» // Вестник Банка России. 1994. №6.</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30. Соглашение между Центральным Банком Российской Федерации и Центральным Банком Монголии об организации расчетов по внешнеэкономическим связям от 1.07.2003 г.//Вестник Банка России. 2003. № 46. С. 44-45.</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Соглашение между правительством Российской Федерации и правительством Финляндской Республики о частичном урегулировании задолженности бывшего СССР перед Финляндской республикой от 28.03.2003 г.// Бюллетень международных договоров. 2004. №3. С. 52-56.</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Соглашение между правительством Российской Федерации и правительством Восточной Республики Уругвай об урегулировании задолженности бывшего СССР// Бюллетень международных договоров. 1999. №1. С. 11-22.</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Соглашение между правительством РФ и правительством</w:t>
      </w:r>
      <w:r>
        <w:rPr>
          <w:rStyle w:val="WW8Num3z0"/>
          <w:rFonts w:ascii="Verdana" w:hAnsi="Verdana"/>
          <w:color w:val="000000"/>
          <w:sz w:val="18"/>
          <w:szCs w:val="18"/>
        </w:rPr>
        <w:t> </w:t>
      </w:r>
      <w:r>
        <w:rPr>
          <w:rStyle w:val="WW8Num4z0"/>
          <w:rFonts w:ascii="Verdana" w:hAnsi="Verdana"/>
          <w:color w:val="4682B4"/>
          <w:sz w:val="18"/>
          <w:szCs w:val="18"/>
        </w:rPr>
        <w:t>США</w:t>
      </w:r>
      <w:r>
        <w:rPr>
          <w:rStyle w:val="WW8Num3z0"/>
          <w:rFonts w:ascii="Verdana" w:hAnsi="Verdana"/>
          <w:color w:val="000000"/>
          <w:sz w:val="18"/>
          <w:szCs w:val="18"/>
        </w:rPr>
        <w:t> </w:t>
      </w:r>
      <w:r>
        <w:rPr>
          <w:rFonts w:ascii="Verdana" w:hAnsi="Verdana"/>
          <w:color w:val="000000"/>
          <w:sz w:val="18"/>
          <w:szCs w:val="18"/>
        </w:rPr>
        <w:t>о продаже сельскохозяйственных товаров от 22.06.1993 г.// ИПБ «Консультант-плюс».</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Соглашение относительно общих условий поставок товаров между организациями СССР и СФРЮ от 16.06.1977 г.//</w:t>
      </w:r>
      <w:r>
        <w:rPr>
          <w:rStyle w:val="WW8Num3z0"/>
          <w:rFonts w:ascii="Verdana" w:hAnsi="Verdana"/>
          <w:color w:val="000000"/>
          <w:sz w:val="18"/>
          <w:szCs w:val="18"/>
        </w:rPr>
        <w:t> </w:t>
      </w:r>
      <w:r>
        <w:rPr>
          <w:rStyle w:val="WW8Num4z0"/>
          <w:rFonts w:ascii="Verdana" w:hAnsi="Verdana"/>
          <w:color w:val="4682B4"/>
          <w:sz w:val="18"/>
          <w:szCs w:val="18"/>
        </w:rPr>
        <w:t>Розенберг</w:t>
      </w:r>
      <w:r>
        <w:rPr>
          <w:rStyle w:val="WW8Num3z0"/>
          <w:rFonts w:ascii="Verdana" w:hAnsi="Verdana"/>
          <w:color w:val="000000"/>
          <w:sz w:val="18"/>
          <w:szCs w:val="18"/>
        </w:rPr>
        <w:t> </w:t>
      </w:r>
      <w:r>
        <w:rPr>
          <w:rFonts w:ascii="Verdana" w:hAnsi="Verdana"/>
          <w:color w:val="000000"/>
          <w:sz w:val="18"/>
          <w:szCs w:val="18"/>
        </w:rPr>
        <w:t>М.Г. Контракт международной купли-продажи. Современная практика заключения. Разрешение</w:t>
      </w:r>
      <w:r>
        <w:rPr>
          <w:rStyle w:val="WW8Num3z0"/>
          <w:rFonts w:ascii="Verdana" w:hAnsi="Verdana"/>
          <w:color w:val="000000"/>
          <w:sz w:val="18"/>
          <w:szCs w:val="18"/>
        </w:rPr>
        <w:t> </w:t>
      </w:r>
      <w:r>
        <w:rPr>
          <w:rStyle w:val="WW8Num4z0"/>
          <w:rFonts w:ascii="Verdana" w:hAnsi="Verdana"/>
          <w:color w:val="4682B4"/>
          <w:sz w:val="18"/>
          <w:szCs w:val="18"/>
        </w:rPr>
        <w:t>споров</w:t>
      </w:r>
      <w:r>
        <w:rPr>
          <w:rFonts w:ascii="Verdana" w:hAnsi="Verdana"/>
          <w:color w:val="000000"/>
          <w:sz w:val="18"/>
          <w:szCs w:val="18"/>
        </w:rPr>
        <w:t>. М., 1996. С. 390-430.</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Соглашение между правительством РФ и правительством Республики</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Казахстан о порядке и форме расчетов по оплате российской сторонойказахстанской стороне части арендной платы за использование комплекса320</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Байконур» товарами за период 1999 г. от 28.11.2001 г.// Бюллетень международных договоров. 2002. № 2. С. 77-78.</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Соглашение между правительством РФ и кабинетом министров Украины о предоставлении государственного кредита для финансирования достройки атомных электростанций на территории Украины от 21.06.2002 г.// 141Ш «Консультант-плюс».</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Соглашение между Центральным Банком РФ и Национальным Банком Таджикистана об организации расчетов от 13.02.1997 г.//Вестник Банка России. 1997. №28.С. 30-31.</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Соглашение между ЦБ РФ и Национальным Банком Грузии об организации расчетов от 10.01.1997 г.// Вестник Банка России. 1997. №10. С. 32-33.</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Соглашение между ЦБ РФ и государственным Центральным Банком Туркменистана о порядке межбанковских расчетов после введения Туркменистаном национальной валюты-маната от 11.09.1993 г. //ИПБ «Консултант-плюс».</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Соглашение о порядке и правилах</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Межгосударственным банком банковской деятельности на территории</w:t>
      </w:r>
      <w:r>
        <w:rPr>
          <w:rStyle w:val="WW8Num3z0"/>
          <w:rFonts w:ascii="Verdana" w:hAnsi="Verdana"/>
          <w:color w:val="000000"/>
          <w:sz w:val="18"/>
          <w:szCs w:val="18"/>
        </w:rPr>
        <w:t> </w:t>
      </w:r>
      <w:r>
        <w:rPr>
          <w:rStyle w:val="WW8Num4z0"/>
          <w:rFonts w:ascii="Verdana" w:hAnsi="Verdana"/>
          <w:color w:val="4682B4"/>
          <w:sz w:val="18"/>
          <w:szCs w:val="18"/>
        </w:rPr>
        <w:t>Кыргызской</w:t>
      </w:r>
      <w:r>
        <w:rPr>
          <w:rStyle w:val="WW8Num3z0"/>
          <w:rFonts w:ascii="Verdana" w:hAnsi="Verdana"/>
          <w:color w:val="000000"/>
          <w:sz w:val="18"/>
          <w:szCs w:val="18"/>
        </w:rPr>
        <w:t> </w:t>
      </w:r>
      <w:r>
        <w:rPr>
          <w:rFonts w:ascii="Verdana" w:hAnsi="Verdana"/>
          <w:color w:val="000000"/>
          <w:sz w:val="18"/>
          <w:szCs w:val="18"/>
        </w:rPr>
        <w:t>республики от 2.07.1998 г.// Вестник Банка России. 1999. № 64.</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Соглашение об основных принципах организации расчетов между банками РФ и Литвы (ЫеШуоэ ВапкаБ) от 8.06.1994 г.// Вестник Банка России. 1994. № 13.</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Соглашение между ЦБ РФ и Государственным Банком Вьетнама оборганизации расчетов по внешнеэкономическим связям от 26.08.1998 г. (ред.321от 14.09.2009 г.) // Вестник Банка России. 1998. № 65; ИПБ «Консультант-плюс».</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Соглашение между ЦБ РФ и Национальным Банком Украины о межбанковских расчетах и сотрудничестве банковских систем от 9.05. 1998 г.// Вестник Банка России. 1998. № 34.</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Соглашения Национального Банка Республики Беларусь и Национального Банка Республики Грузия от 7.08.1997 г. об организации расчетов// www.belarusbank.by/ru.</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Соглашение об основных принципах организации расчетов между банками Российской Федерации и Литвы (Ыеймю Вапкаэ) от 8.06.1994 г.// ИПБ «Консультант-плюс».</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Соглашение между Центральным Банком Российской Федерации и Национальным Банком Грузии об организации расчетов от 10.01.1997 г.// Вестник Банка России. 1994. № 13. С. 21.</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Соглашение об учреждении Европейского банка реконструкции и развития / Международное</w:t>
      </w:r>
      <w:r>
        <w:rPr>
          <w:rStyle w:val="WW8Num3z0"/>
          <w:rFonts w:ascii="Verdana" w:hAnsi="Verdana"/>
          <w:color w:val="000000"/>
          <w:sz w:val="18"/>
          <w:szCs w:val="18"/>
        </w:rPr>
        <w:t> </w:t>
      </w:r>
      <w:r>
        <w:rPr>
          <w:rStyle w:val="WW8Num4z0"/>
          <w:rFonts w:ascii="Verdana" w:hAnsi="Verdana"/>
          <w:color w:val="4682B4"/>
          <w:sz w:val="18"/>
          <w:szCs w:val="18"/>
        </w:rPr>
        <w:t>публичное</w:t>
      </w:r>
      <w:r>
        <w:rPr>
          <w:rStyle w:val="WW8Num3z0"/>
          <w:rFonts w:ascii="Verdana" w:hAnsi="Verdana"/>
          <w:color w:val="000000"/>
          <w:sz w:val="18"/>
          <w:szCs w:val="18"/>
        </w:rPr>
        <w:t> </w:t>
      </w:r>
      <w:r>
        <w:rPr>
          <w:rFonts w:ascii="Verdana" w:hAnsi="Verdana"/>
          <w:color w:val="000000"/>
          <w:sz w:val="18"/>
          <w:szCs w:val="18"/>
        </w:rPr>
        <w:t>право. Сб. док. М., 1996. В 2-х тт. Т. 1. Составители и авторы вступ. ст. К.А.Бекяшев и А.Г.Ходаков.</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Статьи Соглашения Международного валютного фонда (1944). Вашингтон, округ Колумбия, США: Международный Валютный Фонд 1994 г. // ИПБ «Консультант-плюс».</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АКТЫ МЕЖДУНАРОДНОЙ ТОРГОВОЙ</w:t>
      </w:r>
      <w:r>
        <w:rPr>
          <w:rStyle w:val="WW8Num3z0"/>
          <w:rFonts w:ascii="Verdana" w:hAnsi="Verdana"/>
          <w:color w:val="000000"/>
          <w:sz w:val="18"/>
          <w:szCs w:val="18"/>
        </w:rPr>
        <w:t> </w:t>
      </w:r>
      <w:r>
        <w:rPr>
          <w:rStyle w:val="WW8Num4z0"/>
          <w:rFonts w:ascii="Verdana" w:hAnsi="Verdana"/>
          <w:color w:val="4682B4"/>
          <w:sz w:val="18"/>
          <w:szCs w:val="18"/>
        </w:rPr>
        <w:t>ПАЛАТЫ</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Руководство</w:t>
      </w:r>
      <w:r>
        <w:rPr>
          <w:rStyle w:val="WW8Num3z0"/>
          <w:rFonts w:ascii="Verdana" w:hAnsi="Verdana"/>
          <w:color w:val="000000"/>
          <w:sz w:val="18"/>
          <w:szCs w:val="18"/>
        </w:rPr>
        <w:t> </w:t>
      </w:r>
      <w:r>
        <w:rPr>
          <w:rStyle w:val="WW8Num4z0"/>
          <w:rFonts w:ascii="Verdana" w:hAnsi="Verdana"/>
          <w:color w:val="4682B4"/>
          <w:sz w:val="18"/>
          <w:szCs w:val="18"/>
        </w:rPr>
        <w:t>МТП</w:t>
      </w:r>
      <w:r>
        <w:rPr>
          <w:rStyle w:val="WW8Num3z0"/>
          <w:rFonts w:ascii="Verdana" w:hAnsi="Verdana"/>
          <w:color w:val="000000"/>
          <w:sz w:val="18"/>
          <w:szCs w:val="18"/>
        </w:rPr>
        <w:t> </w:t>
      </w:r>
      <w:r>
        <w:rPr>
          <w:rFonts w:ascii="Verdana" w:hAnsi="Verdana"/>
          <w:color w:val="000000"/>
          <w:sz w:val="18"/>
          <w:szCs w:val="18"/>
        </w:rPr>
        <w:t>по международному банковскому переводу средств и компенсации 1990 г.// ИПБ «Консультант-плюс».</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53. Стандартные формы</w:t>
      </w:r>
      <w:r>
        <w:rPr>
          <w:rStyle w:val="WW8Num3z0"/>
          <w:rFonts w:ascii="Verdana" w:hAnsi="Verdana"/>
          <w:color w:val="000000"/>
          <w:sz w:val="18"/>
          <w:szCs w:val="18"/>
        </w:rPr>
        <w:t> </w:t>
      </w:r>
      <w:r>
        <w:rPr>
          <w:rStyle w:val="WW8Num4z0"/>
          <w:rFonts w:ascii="Verdana" w:hAnsi="Verdana"/>
          <w:color w:val="4682B4"/>
          <w:sz w:val="18"/>
          <w:szCs w:val="18"/>
        </w:rPr>
        <w:t>документарных</w:t>
      </w:r>
      <w:r>
        <w:rPr>
          <w:rStyle w:val="WW8Num3z0"/>
          <w:rFonts w:ascii="Verdana" w:hAnsi="Verdana"/>
          <w:color w:val="000000"/>
          <w:sz w:val="18"/>
          <w:szCs w:val="18"/>
        </w:rPr>
        <w:t> </w:t>
      </w:r>
      <w:r>
        <w:rPr>
          <w:rFonts w:ascii="Verdana" w:hAnsi="Verdana"/>
          <w:color w:val="000000"/>
          <w:sz w:val="18"/>
          <w:szCs w:val="18"/>
        </w:rPr>
        <w:t>аккредитивов (публикация МТП № 416/19). Самара, 1993.</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Унифицированные правила для</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по требованию 2010 г. (публикация МТП № 758). Пер. с анг. М., 2010.</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Унифицированные правила и обычаи для гарантий по первому требованию 1992 г. (публикация МТП№ 458) //ИПБ «Консультант-плюс».</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Унифицированные правила и обычаи для документарных</w:t>
      </w:r>
      <w:r>
        <w:rPr>
          <w:rStyle w:val="WW8Num3z0"/>
          <w:rFonts w:ascii="Verdana" w:hAnsi="Verdana"/>
          <w:color w:val="000000"/>
          <w:sz w:val="18"/>
          <w:szCs w:val="18"/>
        </w:rPr>
        <w:t> </w:t>
      </w:r>
      <w:r>
        <w:rPr>
          <w:rStyle w:val="WW8Num4z0"/>
          <w:rFonts w:ascii="Verdana" w:hAnsi="Verdana"/>
          <w:color w:val="4682B4"/>
          <w:sz w:val="18"/>
          <w:szCs w:val="18"/>
        </w:rPr>
        <w:t>аккредитивов</w:t>
      </w:r>
      <w:r>
        <w:rPr>
          <w:rStyle w:val="WW8Num3z0"/>
          <w:rFonts w:ascii="Verdana" w:hAnsi="Verdana"/>
          <w:color w:val="000000"/>
          <w:sz w:val="18"/>
          <w:szCs w:val="18"/>
        </w:rPr>
        <w:t> </w:t>
      </w:r>
      <w:r>
        <w:rPr>
          <w:rFonts w:ascii="Verdana" w:hAnsi="Verdana"/>
          <w:color w:val="000000"/>
          <w:sz w:val="18"/>
          <w:szCs w:val="18"/>
        </w:rPr>
        <w:t>(публикация МТП № 600). Пер. с анг. // Журнал международного частного права. 2007. №2(56). С. 45-69.</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Унифицированные правила и обычаи для</w:t>
      </w:r>
      <w:r>
        <w:rPr>
          <w:rStyle w:val="WW8Num3z0"/>
          <w:rFonts w:ascii="Verdana" w:hAnsi="Verdana"/>
          <w:color w:val="000000"/>
          <w:sz w:val="18"/>
          <w:szCs w:val="18"/>
        </w:rPr>
        <w:t> </w:t>
      </w:r>
      <w:r>
        <w:rPr>
          <w:rStyle w:val="WW8Num4z0"/>
          <w:rFonts w:ascii="Verdana" w:hAnsi="Verdana"/>
          <w:color w:val="4682B4"/>
          <w:sz w:val="18"/>
          <w:szCs w:val="18"/>
        </w:rPr>
        <w:t>инкассо</w:t>
      </w:r>
      <w:r>
        <w:rPr>
          <w:rStyle w:val="WW8Num3z0"/>
          <w:rFonts w:ascii="Verdana" w:hAnsi="Verdana"/>
          <w:color w:val="000000"/>
          <w:sz w:val="18"/>
          <w:szCs w:val="18"/>
        </w:rPr>
        <w:t> </w:t>
      </w:r>
      <w:r>
        <w:rPr>
          <w:rFonts w:ascii="Verdana" w:hAnsi="Verdana"/>
          <w:color w:val="000000"/>
          <w:sz w:val="18"/>
          <w:szCs w:val="18"/>
        </w:rPr>
        <w:t>1996 г. (публикация МТП № 522)// ИПБ «Консультант-плюс».</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Унифицированные правила и обычаи для контрактных гарантий 1978 г. (публикация МТП № 325) // ИПБ «Консультант-плюс».</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Унифицированные правила для межбанковского</w:t>
      </w:r>
      <w:r>
        <w:rPr>
          <w:rStyle w:val="WW8Num3z0"/>
          <w:rFonts w:ascii="Verdana" w:hAnsi="Verdana"/>
          <w:color w:val="000000"/>
          <w:sz w:val="18"/>
          <w:szCs w:val="18"/>
        </w:rPr>
        <w:t> </w:t>
      </w:r>
      <w:r>
        <w:rPr>
          <w:rStyle w:val="WW8Num4z0"/>
          <w:rFonts w:ascii="Verdana" w:hAnsi="Verdana"/>
          <w:color w:val="4682B4"/>
          <w:sz w:val="18"/>
          <w:szCs w:val="18"/>
        </w:rPr>
        <w:t>рамбурсирования</w:t>
      </w:r>
      <w:r>
        <w:rPr>
          <w:rStyle w:val="WW8Num3z0"/>
          <w:rFonts w:ascii="Verdana" w:hAnsi="Verdana"/>
          <w:color w:val="000000"/>
          <w:sz w:val="18"/>
          <w:szCs w:val="18"/>
        </w:rPr>
        <w:t> </w:t>
      </w:r>
      <w:r>
        <w:rPr>
          <w:rFonts w:ascii="Verdana" w:hAnsi="Verdana"/>
          <w:color w:val="000000"/>
          <w:sz w:val="18"/>
          <w:szCs w:val="18"/>
        </w:rPr>
        <w:t>по документарным аккредитивам 2008 г. (публикация МТП № 725). Пер. с анг. М., 2010.</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РОССИЙСКИЕ НОРМА ТИВНЫЕ АКТЫ</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Бюджетный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от 31.07.1998 г. (в ред. от 21.11.2011 г.) // Собрание законодательства РФ. 1998. № 31. Ст. 3823.</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Воздушный кодекс РФ от 19.03.1997 г. (в ред. от 6.12.2011 г.)// Собрание законодательства РФ. 1997. № 12. Ст. 1383.</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Гражданский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РФ от 14.11.2002 г. (ред. от 30.11.2011 г.) // Собрание законодательства РФ. 2002. № 46.</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Директива ЦК ВКП(б) от 12.04.1931 г. «</w:t>
      </w:r>
      <w:r>
        <w:rPr>
          <w:rStyle w:val="WW8Num4z0"/>
          <w:rFonts w:ascii="Verdana" w:hAnsi="Verdana"/>
          <w:color w:val="4682B4"/>
          <w:sz w:val="18"/>
          <w:szCs w:val="18"/>
        </w:rPr>
        <w:t>О поправках к кредитной реформе и о компании по заключению договоров</w:t>
      </w:r>
      <w:r>
        <w:rPr>
          <w:rFonts w:ascii="Verdana" w:hAnsi="Verdana"/>
          <w:color w:val="000000"/>
          <w:sz w:val="18"/>
          <w:szCs w:val="18"/>
        </w:rPr>
        <w:t>» / Решения Партии и Правительства по хозяйственным вопросам. 1917-1967 гг. Сб. док. М.: Политиздат, 1967. В 5 т. Т. 2. 1929-1940 гг. С. 297-300.</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Закон РФ от 25.09.1992 г. № 3537-1 «</w:t>
      </w:r>
      <w:r>
        <w:rPr>
          <w:rStyle w:val="WW8Num4z0"/>
          <w:rFonts w:ascii="Verdana" w:hAnsi="Verdana"/>
          <w:color w:val="4682B4"/>
          <w:sz w:val="18"/>
          <w:szCs w:val="18"/>
        </w:rPr>
        <w:t>О денежной системе Российской Федерации</w:t>
      </w:r>
      <w:r>
        <w:rPr>
          <w:rFonts w:ascii="Verdana" w:hAnsi="Verdana"/>
          <w:color w:val="000000"/>
          <w:sz w:val="18"/>
          <w:szCs w:val="18"/>
        </w:rPr>
        <w:t>» // Ведомости</w:t>
      </w:r>
      <w:r>
        <w:rPr>
          <w:rStyle w:val="WW8Num3z0"/>
          <w:rFonts w:ascii="Verdana" w:hAnsi="Verdana"/>
          <w:color w:val="000000"/>
          <w:sz w:val="18"/>
          <w:szCs w:val="18"/>
        </w:rPr>
        <w:t> </w:t>
      </w:r>
      <w:r>
        <w:rPr>
          <w:rStyle w:val="WW8Num4z0"/>
          <w:rFonts w:ascii="Verdana" w:hAnsi="Verdana"/>
          <w:color w:val="4682B4"/>
          <w:sz w:val="18"/>
          <w:szCs w:val="18"/>
        </w:rPr>
        <w:t>СНД</w:t>
      </w:r>
      <w:r>
        <w:rPr>
          <w:rStyle w:val="WW8Num3z0"/>
          <w:rFonts w:ascii="Verdana" w:hAnsi="Verdana"/>
          <w:color w:val="000000"/>
          <w:sz w:val="18"/>
          <w:szCs w:val="18"/>
        </w:rPr>
        <w:t> </w:t>
      </w:r>
      <w:r>
        <w:rPr>
          <w:rFonts w:ascii="Verdana" w:hAnsi="Verdana"/>
          <w:color w:val="000000"/>
          <w:sz w:val="18"/>
          <w:szCs w:val="18"/>
        </w:rPr>
        <w:t>и ВС РФ. 1992. № 43. Ст. 2406.</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Инструкция ВТБ СССР от 25.12.1985 г. № 1 «</w:t>
      </w:r>
      <w:r>
        <w:rPr>
          <w:rStyle w:val="WW8Num4z0"/>
          <w:rFonts w:ascii="Verdana" w:hAnsi="Verdana"/>
          <w:color w:val="4682B4"/>
          <w:sz w:val="18"/>
          <w:szCs w:val="18"/>
        </w:rPr>
        <w:t>О порядке совершения банковских операций по международным расчетам</w:t>
      </w:r>
      <w:r>
        <w:rPr>
          <w:rFonts w:ascii="Verdana" w:hAnsi="Verdana"/>
          <w:color w:val="000000"/>
          <w:sz w:val="18"/>
          <w:szCs w:val="18"/>
        </w:rPr>
        <w:t>» (в ред. от 13.02.1992 г.) // ИПБ «Консультант-плюс».</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Кодекс Российской Федерации об</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правонарушениях от 30.12.2001 г. (в ред. от 1.03.2012 г.) // Собрание законодательства РФ. 2002. № 1 (ч. 1). Ст. 1.</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Кодекс торгового</w:t>
      </w:r>
      <w:r>
        <w:rPr>
          <w:rStyle w:val="WW8Num3z0"/>
          <w:rFonts w:ascii="Verdana" w:hAnsi="Verdana"/>
          <w:color w:val="000000"/>
          <w:sz w:val="18"/>
          <w:szCs w:val="18"/>
        </w:rPr>
        <w:t> </w:t>
      </w:r>
      <w:r>
        <w:rPr>
          <w:rStyle w:val="WW8Num4z0"/>
          <w:rFonts w:ascii="Verdana" w:hAnsi="Verdana"/>
          <w:color w:val="4682B4"/>
          <w:sz w:val="18"/>
          <w:szCs w:val="18"/>
        </w:rPr>
        <w:t>мореплавания</w:t>
      </w:r>
      <w:r>
        <w:rPr>
          <w:rStyle w:val="WW8Num3z0"/>
          <w:rFonts w:ascii="Verdana" w:hAnsi="Verdana"/>
          <w:color w:val="000000"/>
          <w:sz w:val="18"/>
          <w:szCs w:val="18"/>
        </w:rPr>
        <w:t> </w:t>
      </w:r>
      <w:r>
        <w:rPr>
          <w:rFonts w:ascii="Verdana" w:hAnsi="Verdana"/>
          <w:color w:val="000000"/>
          <w:sz w:val="18"/>
          <w:szCs w:val="18"/>
        </w:rPr>
        <w:t>РФ от 30.04.1999 г. (с изм. от 21.11.2011 г.)// Собрание законодательства РФ. 1999. №18. Ст. 2207.</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от 12.12.1993 г. (с изм. от 30.12.2008 г. № 7-</w:t>
      </w:r>
      <w:r>
        <w:rPr>
          <w:rStyle w:val="WW8Num4z0"/>
          <w:rFonts w:ascii="Verdana" w:hAnsi="Verdana"/>
          <w:color w:val="4682B4"/>
          <w:sz w:val="18"/>
          <w:szCs w:val="18"/>
        </w:rPr>
        <w:t>ФКЗ</w:t>
      </w:r>
      <w:r>
        <w:rPr>
          <w:rFonts w:ascii="Verdana" w:hAnsi="Verdana"/>
          <w:color w:val="000000"/>
          <w:sz w:val="18"/>
          <w:szCs w:val="18"/>
        </w:rPr>
        <w:t>) // Собрание законодательства РФ. 2009. № 4. Ст. 445.</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Налоговый кодекс Российской Федерации: часть первая от 31.07.1998 г. № 146-ФЗ (в ред. от 3.12.2011 г.); часть вторая от 5.08.2000 г. № 117-ФЗ (в ред. от 6.12.2011 г.) //Собрание законодательства РФ. 1998. № 31; 2000. № 32. Ст. 3340.</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Письмо БВТ СССР № 417/28 от 24.08.1987 г. «О применении наиболее выгодных условий и форм расчетов по контрактам с фирмами и организациями капиталистических и развивающихся стран»// ИПБ «Консультант-плюс».</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Письмо ЦБ РФ от 13.05.2002 г. № 59-Т «О рекомендациях Базельского комитета по банковскому</w:t>
      </w:r>
      <w:r>
        <w:rPr>
          <w:rStyle w:val="WW8Num3z0"/>
          <w:rFonts w:ascii="Verdana" w:hAnsi="Verdana"/>
          <w:color w:val="000000"/>
          <w:sz w:val="18"/>
          <w:szCs w:val="18"/>
        </w:rPr>
        <w:t> </w:t>
      </w:r>
      <w:r>
        <w:rPr>
          <w:rStyle w:val="WW8Num4z0"/>
          <w:rFonts w:ascii="Verdana" w:hAnsi="Verdana"/>
          <w:color w:val="4682B4"/>
          <w:sz w:val="18"/>
          <w:szCs w:val="18"/>
        </w:rPr>
        <w:t>надзору</w:t>
      </w:r>
      <w:r>
        <w:rPr>
          <w:rFonts w:ascii="Verdana" w:hAnsi="Verdana"/>
          <w:color w:val="000000"/>
          <w:sz w:val="18"/>
          <w:szCs w:val="18"/>
        </w:rPr>
        <w:t>» // Вестн. Банка России.2002. № 33.</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Положение о</w:t>
      </w:r>
      <w:r>
        <w:rPr>
          <w:rStyle w:val="WW8Num3z0"/>
          <w:rFonts w:ascii="Verdana" w:hAnsi="Verdana"/>
          <w:color w:val="000000"/>
          <w:sz w:val="18"/>
          <w:szCs w:val="18"/>
        </w:rPr>
        <w:t> </w:t>
      </w:r>
      <w:r>
        <w:rPr>
          <w:rStyle w:val="WW8Num4z0"/>
          <w:rFonts w:ascii="Verdana" w:hAnsi="Verdana"/>
          <w:color w:val="4682B4"/>
          <w:sz w:val="18"/>
          <w:szCs w:val="18"/>
        </w:rPr>
        <w:t>безналичных</w:t>
      </w:r>
      <w:r>
        <w:rPr>
          <w:rStyle w:val="WW8Num3z0"/>
          <w:rFonts w:ascii="Verdana" w:hAnsi="Verdana"/>
          <w:color w:val="000000"/>
          <w:sz w:val="18"/>
          <w:szCs w:val="18"/>
        </w:rPr>
        <w:t> </w:t>
      </w:r>
      <w:r>
        <w:rPr>
          <w:rFonts w:ascii="Verdana" w:hAnsi="Verdana"/>
          <w:color w:val="000000"/>
          <w:sz w:val="18"/>
          <w:szCs w:val="18"/>
        </w:rPr>
        <w:t>расчетах в Российской Федерации, утвержденное ЦБ РФ 12.04.2001 г. № 2-П (с изм. от 22.01.2008 г.)// Вестн. Банка России. 2001. №№ 27-28; 2003. №17; 2004. №39; 2007. №33; 2008. №9.</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Положение ЦБР от 1.04.2003 г. № 222-П (в ред. от 28.08.2009 г.) «О порядке осуществления безналичных расчетов физическими лицами в Российской Федерации»// Вестн. Банка России.2003. №24.</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Положение о переводном и простом векселе, утвержденное</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ЦИК и СНК СССР от 7.08.1937 г. //Собрание законов и распоряжений Рабоче-крестьянского Правительства СССР. 1937. № 52. Ст. 221.</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Положение о чеках, утверждены постановлением</w:t>
      </w:r>
      <w:r>
        <w:rPr>
          <w:rStyle w:val="WW8Num3z0"/>
          <w:rFonts w:ascii="Verdana" w:hAnsi="Verdana"/>
          <w:color w:val="000000"/>
          <w:sz w:val="18"/>
          <w:szCs w:val="18"/>
        </w:rPr>
        <w:t> </w:t>
      </w:r>
      <w:r>
        <w:rPr>
          <w:rStyle w:val="WW8Num4z0"/>
          <w:rFonts w:ascii="Verdana" w:hAnsi="Verdana"/>
          <w:color w:val="4682B4"/>
          <w:sz w:val="18"/>
          <w:szCs w:val="18"/>
        </w:rPr>
        <w:t>ЦИК</w:t>
      </w:r>
      <w:r>
        <w:rPr>
          <w:rStyle w:val="WW8Num3z0"/>
          <w:rFonts w:ascii="Verdana" w:hAnsi="Verdana"/>
          <w:color w:val="000000"/>
          <w:sz w:val="18"/>
          <w:szCs w:val="18"/>
        </w:rPr>
        <w:t> </w:t>
      </w:r>
      <w:r>
        <w:rPr>
          <w:rFonts w:ascii="Verdana" w:hAnsi="Verdana"/>
          <w:color w:val="000000"/>
          <w:sz w:val="18"/>
          <w:szCs w:val="18"/>
        </w:rPr>
        <w:t>СССР и СНК СССР от 6.11.1929 г. (в ред. от 25.10.1986 г.)// Собрание законов и распоряжений Рабоче-крестьянского Правительства СССР. 1929. №73. Ст. 696.</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77.</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СНК СССР от 14.01.1931 г. «</w:t>
      </w:r>
      <w:r>
        <w:rPr>
          <w:rStyle w:val="WW8Num4z0"/>
          <w:rFonts w:ascii="Verdana" w:hAnsi="Verdana"/>
          <w:color w:val="4682B4"/>
          <w:sz w:val="18"/>
          <w:szCs w:val="18"/>
        </w:rPr>
        <w:t>О мерах по улучшению практики кредитной реформы</w:t>
      </w:r>
      <w:r>
        <w:rPr>
          <w:rFonts w:ascii="Verdana" w:hAnsi="Verdana"/>
          <w:color w:val="000000"/>
          <w:sz w:val="18"/>
          <w:szCs w:val="18"/>
        </w:rPr>
        <w:t>» /Там же. С. 255-258.</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Правила расчетов чеками на территории РФ, утверждены ЦБ РФ (письмо от 20.01.1992 г. № 18-11/52)// Вестник</w:t>
      </w:r>
      <w:r>
        <w:rPr>
          <w:rStyle w:val="WW8Num3z0"/>
          <w:rFonts w:ascii="Verdana" w:hAnsi="Verdana"/>
          <w:color w:val="000000"/>
          <w:sz w:val="18"/>
          <w:szCs w:val="18"/>
        </w:rPr>
        <w:t> </w:t>
      </w:r>
      <w:r>
        <w:rPr>
          <w:rStyle w:val="WW8Num4z0"/>
          <w:rFonts w:ascii="Verdana" w:hAnsi="Verdana"/>
          <w:color w:val="4682B4"/>
          <w:sz w:val="18"/>
          <w:szCs w:val="18"/>
        </w:rPr>
        <w:t>ВАС</w:t>
      </w:r>
      <w:r>
        <w:rPr>
          <w:rStyle w:val="WW8Num3z0"/>
          <w:rFonts w:ascii="Verdana" w:hAnsi="Verdana"/>
          <w:color w:val="000000"/>
          <w:sz w:val="18"/>
          <w:szCs w:val="18"/>
        </w:rPr>
        <w:t> </w:t>
      </w:r>
      <w:r>
        <w:rPr>
          <w:rFonts w:ascii="Verdana" w:hAnsi="Verdana"/>
          <w:color w:val="000000"/>
          <w:sz w:val="18"/>
          <w:szCs w:val="18"/>
        </w:rPr>
        <w:t>РФ. 1993. № 6.</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Свод Законов Российской Империи. Т. Х.Ч.1. Законы гражданские. С включением позднейших</w:t>
      </w:r>
      <w:r>
        <w:rPr>
          <w:rStyle w:val="WW8Num3z0"/>
          <w:rFonts w:ascii="Verdana" w:hAnsi="Verdana"/>
          <w:color w:val="000000"/>
          <w:sz w:val="18"/>
          <w:szCs w:val="18"/>
        </w:rPr>
        <w:t> </w:t>
      </w:r>
      <w:r>
        <w:rPr>
          <w:rStyle w:val="WW8Num4z0"/>
          <w:rFonts w:ascii="Verdana" w:hAnsi="Verdana"/>
          <w:color w:val="4682B4"/>
          <w:sz w:val="18"/>
          <w:szCs w:val="18"/>
        </w:rPr>
        <w:t>узаконений</w:t>
      </w:r>
      <w:r>
        <w:rPr>
          <w:rStyle w:val="WW8Num3z0"/>
          <w:rFonts w:ascii="Verdana" w:hAnsi="Verdana"/>
          <w:color w:val="000000"/>
          <w:sz w:val="18"/>
          <w:szCs w:val="18"/>
        </w:rPr>
        <w:t> </w:t>
      </w:r>
      <w:r>
        <w:rPr>
          <w:rFonts w:ascii="Verdana" w:hAnsi="Verdana"/>
          <w:color w:val="000000"/>
          <w:sz w:val="18"/>
          <w:szCs w:val="18"/>
        </w:rPr>
        <w:t>и разъяснений по решениям Общ. Собр. и Гражд. Касс. Департ. Правит.</w:t>
      </w:r>
      <w:r>
        <w:rPr>
          <w:rStyle w:val="WW8Num3z0"/>
          <w:rFonts w:ascii="Verdana" w:hAnsi="Verdana"/>
          <w:color w:val="000000"/>
          <w:sz w:val="18"/>
          <w:szCs w:val="18"/>
        </w:rPr>
        <w:t> </w:t>
      </w:r>
      <w:r>
        <w:rPr>
          <w:rStyle w:val="WW8Num4z0"/>
          <w:rFonts w:ascii="Verdana" w:hAnsi="Verdana"/>
          <w:color w:val="4682B4"/>
          <w:sz w:val="18"/>
          <w:szCs w:val="18"/>
        </w:rPr>
        <w:t>Сената</w:t>
      </w:r>
      <w:r>
        <w:rPr>
          <w:rStyle w:val="WW8Num3z0"/>
          <w:rFonts w:ascii="Verdana" w:hAnsi="Verdana"/>
          <w:color w:val="000000"/>
          <w:sz w:val="18"/>
          <w:szCs w:val="18"/>
        </w:rPr>
        <w:t> </w:t>
      </w:r>
      <w:r>
        <w:rPr>
          <w:rFonts w:ascii="Verdana" w:hAnsi="Verdana"/>
          <w:color w:val="000000"/>
          <w:sz w:val="18"/>
          <w:szCs w:val="18"/>
        </w:rPr>
        <w:t>с 1866 по 1914 г. / Под ред. А.К.</w:t>
      </w:r>
      <w:r>
        <w:rPr>
          <w:rStyle w:val="WW8Num3z0"/>
          <w:rFonts w:ascii="Verdana" w:hAnsi="Verdana"/>
          <w:color w:val="000000"/>
          <w:sz w:val="18"/>
          <w:szCs w:val="18"/>
        </w:rPr>
        <w:t> </w:t>
      </w:r>
      <w:r>
        <w:rPr>
          <w:rStyle w:val="WW8Num4z0"/>
          <w:rFonts w:ascii="Verdana" w:hAnsi="Verdana"/>
          <w:color w:val="4682B4"/>
          <w:sz w:val="18"/>
          <w:szCs w:val="18"/>
        </w:rPr>
        <w:t>Гаугера</w:t>
      </w:r>
      <w:r>
        <w:rPr>
          <w:rFonts w:ascii="Verdana" w:hAnsi="Verdana"/>
          <w:color w:val="000000"/>
          <w:sz w:val="18"/>
          <w:szCs w:val="18"/>
        </w:rPr>
        <w:t>. Изд. 9-ое. СПб., 1915. С.280.</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Фабричный закон от 3.06.1886 г. /</w:t>
      </w:r>
      <w:r>
        <w:rPr>
          <w:rStyle w:val="WW8Num3z0"/>
          <w:rFonts w:ascii="Verdana" w:hAnsi="Verdana"/>
          <w:color w:val="000000"/>
          <w:sz w:val="18"/>
          <w:szCs w:val="18"/>
        </w:rPr>
        <w:t> </w:t>
      </w:r>
      <w:r>
        <w:rPr>
          <w:rStyle w:val="WW8Num4z0"/>
          <w:rFonts w:ascii="Verdana" w:hAnsi="Verdana"/>
          <w:color w:val="4682B4"/>
          <w:sz w:val="18"/>
          <w:szCs w:val="18"/>
        </w:rPr>
        <w:t>Дмитриев</w:t>
      </w:r>
      <w:r>
        <w:rPr>
          <w:rStyle w:val="WW8Num3z0"/>
          <w:rFonts w:ascii="Verdana" w:hAnsi="Verdana"/>
          <w:color w:val="000000"/>
          <w:sz w:val="18"/>
          <w:szCs w:val="18"/>
        </w:rPr>
        <w:t> </w:t>
      </w:r>
      <w:r>
        <w:rPr>
          <w:rFonts w:ascii="Verdana" w:hAnsi="Verdana"/>
          <w:color w:val="000000"/>
          <w:sz w:val="18"/>
          <w:szCs w:val="18"/>
        </w:rPr>
        <w:t>С.С. Хрестоматия по истории СССР. В 4-т. Т.4. (1857-1894 гг.). М.: Государственное учебно-педагогическое издательство МП</w:t>
      </w:r>
      <w:r>
        <w:rPr>
          <w:rStyle w:val="WW8Num3z0"/>
          <w:rFonts w:ascii="Verdana" w:hAnsi="Verdana"/>
          <w:color w:val="000000"/>
          <w:sz w:val="18"/>
          <w:szCs w:val="18"/>
        </w:rPr>
        <w:t> </w:t>
      </w:r>
      <w:r>
        <w:rPr>
          <w:rStyle w:val="WW8Num4z0"/>
          <w:rFonts w:ascii="Verdana" w:hAnsi="Verdana"/>
          <w:color w:val="4682B4"/>
          <w:sz w:val="18"/>
          <w:szCs w:val="18"/>
        </w:rPr>
        <w:t>РСФСР</w:t>
      </w:r>
      <w:r>
        <w:rPr>
          <w:rFonts w:ascii="Verdana" w:hAnsi="Verdana"/>
          <w:color w:val="000000"/>
          <w:sz w:val="18"/>
          <w:szCs w:val="18"/>
        </w:rPr>
        <w:t>, 1948. С. 492.</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 ФЗ «</w:t>
      </w:r>
      <w:r>
        <w:rPr>
          <w:rStyle w:val="WW8Num4z0"/>
          <w:rFonts w:ascii="Verdana" w:hAnsi="Verdana"/>
          <w:color w:val="4682B4"/>
          <w:sz w:val="18"/>
          <w:szCs w:val="18"/>
        </w:rPr>
        <w:t>О банках и банковской деятельности в РСФСР</w:t>
      </w:r>
      <w:r>
        <w:rPr>
          <w:rFonts w:ascii="Verdana" w:hAnsi="Verdana"/>
          <w:color w:val="000000"/>
          <w:sz w:val="18"/>
          <w:szCs w:val="18"/>
        </w:rPr>
        <w:t>» от 2.12.1990 г. (в ред. от 6.12.2011 г.) //Ведомости РСФСР. 1990. № 27. Ст. 357.</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 ФЗ «</w:t>
      </w:r>
      <w:r>
        <w:rPr>
          <w:rStyle w:val="WW8Num4z0"/>
          <w:rFonts w:ascii="Verdana" w:hAnsi="Verdana"/>
          <w:color w:val="4682B4"/>
          <w:sz w:val="18"/>
          <w:szCs w:val="18"/>
        </w:rPr>
        <w:t>О валютном регулировании и валютном контроле</w:t>
      </w:r>
      <w:r>
        <w:rPr>
          <w:rFonts w:ascii="Verdana" w:hAnsi="Verdana"/>
          <w:color w:val="000000"/>
          <w:sz w:val="18"/>
          <w:szCs w:val="18"/>
        </w:rPr>
        <w:t>» от 10.12.2003 г. (в ред. от 6.12.2011 г.)// Собрание законодательства РФ.2003. № 50. Ст. 4859.</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ФЗ от 11.11.2003 г. (ред. от 30.11.2011 г.) «</w:t>
      </w:r>
      <w:r>
        <w:rPr>
          <w:rStyle w:val="WW8Num4z0"/>
          <w:rFonts w:ascii="Verdana" w:hAnsi="Verdana"/>
          <w:color w:val="4682B4"/>
          <w:sz w:val="18"/>
          <w:szCs w:val="18"/>
        </w:rPr>
        <w:t>Об ипотечных ценных бумагах</w:t>
      </w:r>
      <w:r>
        <w:rPr>
          <w:rFonts w:ascii="Verdana" w:hAnsi="Verdana"/>
          <w:color w:val="000000"/>
          <w:sz w:val="18"/>
          <w:szCs w:val="18"/>
        </w:rPr>
        <w:t>»// Собрание законодательства РФ. 2003. № 46 (ч. 2). Ст. 4448.</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 ФЗ «</w:t>
      </w:r>
      <w:r>
        <w:rPr>
          <w:rStyle w:val="WW8Num4z0"/>
          <w:rFonts w:ascii="Verdana" w:hAnsi="Verdana"/>
          <w:color w:val="4682B4"/>
          <w:sz w:val="18"/>
          <w:szCs w:val="18"/>
        </w:rPr>
        <w:t>О простом и переводном векселе</w:t>
      </w:r>
      <w:r>
        <w:rPr>
          <w:rFonts w:ascii="Verdana" w:hAnsi="Verdana"/>
          <w:color w:val="000000"/>
          <w:sz w:val="18"/>
          <w:szCs w:val="18"/>
        </w:rPr>
        <w:t>» от 21.02.1997 г.//Собрание законодательства РФ. 1997. № 11. Ст. 1238.</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ФЗ «</w:t>
      </w:r>
      <w:r>
        <w:rPr>
          <w:rStyle w:val="WW8Num4z0"/>
          <w:rFonts w:ascii="Verdana" w:hAnsi="Verdana"/>
          <w:color w:val="4682B4"/>
          <w:sz w:val="18"/>
          <w:szCs w:val="18"/>
        </w:rPr>
        <w:t>О рынке ценных бумаг</w:t>
      </w:r>
      <w:r>
        <w:rPr>
          <w:rFonts w:ascii="Verdana" w:hAnsi="Verdana"/>
          <w:color w:val="000000"/>
          <w:sz w:val="18"/>
          <w:szCs w:val="18"/>
        </w:rPr>
        <w:t>» от 22.04.1996 г. (в ред. от 30.11.2011 г.)//Собрание законодательства РФ. 1996. Ст. 1918.</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ФЗ от 10.07.2002 г. (ред. от 21.11.2011 г.) «</w:t>
      </w:r>
      <w:r>
        <w:rPr>
          <w:rStyle w:val="WW8Num4z0"/>
          <w:rFonts w:ascii="Verdana" w:hAnsi="Verdana"/>
          <w:color w:val="4682B4"/>
          <w:sz w:val="18"/>
          <w:szCs w:val="18"/>
        </w:rPr>
        <w:t>О Центральном банке Российской Федерации (Банке России)</w:t>
      </w:r>
      <w:r>
        <w:rPr>
          <w:rFonts w:ascii="Verdana" w:hAnsi="Verdana"/>
          <w:color w:val="000000"/>
          <w:sz w:val="18"/>
          <w:szCs w:val="18"/>
        </w:rPr>
        <w:t>»// Собрание законодательства РФ. 2002. № 28. Ст.2790.</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ИНОСТРАННЫЕ НОРМАТИВНЫЕ АКТЫ</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Английский</w:t>
      </w:r>
      <w:r>
        <w:rPr>
          <w:rStyle w:val="WW8Num3z0"/>
          <w:rFonts w:ascii="Verdana" w:hAnsi="Verdana"/>
          <w:color w:val="000000"/>
          <w:sz w:val="18"/>
          <w:szCs w:val="18"/>
        </w:rPr>
        <w:t> </w:t>
      </w:r>
      <w:r>
        <w:rPr>
          <w:rStyle w:val="WW8Num4z0"/>
          <w:rFonts w:ascii="Verdana" w:hAnsi="Verdana"/>
          <w:color w:val="4682B4"/>
          <w:sz w:val="18"/>
          <w:szCs w:val="18"/>
        </w:rPr>
        <w:t>вексельный</w:t>
      </w:r>
      <w:r>
        <w:rPr>
          <w:rStyle w:val="WW8Num3z0"/>
          <w:rFonts w:ascii="Verdana" w:hAnsi="Verdana"/>
          <w:color w:val="000000"/>
          <w:sz w:val="18"/>
          <w:szCs w:val="18"/>
        </w:rPr>
        <w:t> </w:t>
      </w:r>
      <w:r>
        <w:rPr>
          <w:rFonts w:ascii="Verdana" w:hAnsi="Verdana"/>
          <w:color w:val="000000"/>
          <w:sz w:val="18"/>
          <w:szCs w:val="18"/>
        </w:rPr>
        <w:t>устав 1882 г. /Сборник иностранных</w:t>
      </w:r>
      <w:r>
        <w:rPr>
          <w:rStyle w:val="WW8Num3z0"/>
          <w:rFonts w:ascii="Verdana" w:hAnsi="Verdana"/>
          <w:color w:val="000000"/>
          <w:sz w:val="18"/>
          <w:szCs w:val="18"/>
        </w:rPr>
        <w:t> </w:t>
      </w:r>
      <w:r>
        <w:rPr>
          <w:rStyle w:val="WW8Num4z0"/>
          <w:rFonts w:ascii="Verdana" w:hAnsi="Verdana"/>
          <w:color w:val="4682B4"/>
          <w:sz w:val="18"/>
          <w:szCs w:val="18"/>
        </w:rPr>
        <w:t>вексельных</w:t>
      </w:r>
      <w:r>
        <w:rPr>
          <w:rStyle w:val="WW8Num3z0"/>
          <w:rFonts w:ascii="Verdana" w:hAnsi="Verdana"/>
          <w:color w:val="000000"/>
          <w:sz w:val="18"/>
          <w:szCs w:val="18"/>
        </w:rPr>
        <w:t> </w:t>
      </w:r>
      <w:r>
        <w:rPr>
          <w:rFonts w:ascii="Verdana" w:hAnsi="Verdana"/>
          <w:color w:val="000000"/>
          <w:sz w:val="18"/>
          <w:szCs w:val="18"/>
        </w:rPr>
        <w:t>уставов. СПб., 1883. С. 167-218.</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Банковский кодекс Республики Беларусь от 20.10.2000 г. (в ред. от 17.07.2006 г.) // www.pravoby.info/documentc/part7/aktc7487.htm.</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Гражданский кодекс Республики Беларусь от 7.12.1998 г. Минск: Национальный центр правовой информации Республики Беларусь, 1999.</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Гражданский кодекс Кыргызской республики от 5.01.1998 г. (в ред. от 18.01.1999 г.) /Гражданское законодательство Кыргызской республики. Бишкек, 2000.</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 Гражданский кодекс Республика Молдова от 6.06.2002 г. //www.docs.md.</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Гражданский кодекс Республики Таджикистан от 11.12.1999 г. //www.tajikistan.tajnet.com/ state.</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Гражданский кодекс Республики Узбекистан/ Гражданский кодекс Республики Узбекистан. Гражданский процессуальный кодекс (с изм. и доп. на 1.12.1992 г.). Отв. за выпуск Р.Ю.</w:t>
      </w:r>
      <w:r>
        <w:rPr>
          <w:rStyle w:val="WW8Num3z0"/>
          <w:rFonts w:ascii="Verdana" w:hAnsi="Verdana"/>
          <w:color w:val="000000"/>
          <w:sz w:val="18"/>
          <w:szCs w:val="18"/>
        </w:rPr>
        <w:t> </w:t>
      </w:r>
      <w:r>
        <w:rPr>
          <w:rStyle w:val="WW8Num4z0"/>
          <w:rFonts w:ascii="Verdana" w:hAnsi="Verdana"/>
          <w:color w:val="4682B4"/>
          <w:sz w:val="18"/>
          <w:szCs w:val="18"/>
        </w:rPr>
        <w:t>Каримова</w:t>
      </w:r>
      <w:r>
        <w:rPr>
          <w:rFonts w:ascii="Verdana" w:hAnsi="Verdana"/>
          <w:color w:val="000000"/>
          <w:sz w:val="18"/>
          <w:szCs w:val="18"/>
        </w:rPr>
        <w:t>, М.М. Мирсаидова. Ташкент: издательство «</w:t>
      </w:r>
      <w:r>
        <w:rPr>
          <w:rStyle w:val="WW8Num4z0"/>
          <w:rFonts w:ascii="Verdana" w:hAnsi="Verdana"/>
          <w:color w:val="4682B4"/>
          <w:sz w:val="18"/>
          <w:szCs w:val="18"/>
        </w:rPr>
        <w:t>Адолат</w:t>
      </w:r>
      <w:r>
        <w:rPr>
          <w:rFonts w:ascii="Verdana" w:hAnsi="Verdana"/>
          <w:color w:val="000000"/>
          <w:sz w:val="18"/>
          <w:szCs w:val="18"/>
        </w:rPr>
        <w:t>», 1993.</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 Гражданский кодекс Франции (Кодекс Наполеона)/ перевод В.Н. Захватаева. Киев, 2006.</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 Единообразный торговый кодекс США: Пер. с анг. /Серия: Современное зарубежное и международное частное право. М. Международный центр финансово-экономического развития. 1996.</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 Закон Азербайджанской Республики «</w:t>
      </w:r>
      <w:r>
        <w:rPr>
          <w:rStyle w:val="WW8Num4z0"/>
          <w:rFonts w:ascii="Verdana" w:hAnsi="Verdana"/>
          <w:color w:val="4682B4"/>
          <w:sz w:val="18"/>
          <w:szCs w:val="18"/>
        </w:rPr>
        <w:t>О валютном регулировании</w:t>
      </w:r>
      <w:r>
        <w:rPr>
          <w:rFonts w:ascii="Verdana" w:hAnsi="Verdana"/>
          <w:color w:val="000000"/>
          <w:sz w:val="18"/>
          <w:szCs w:val="18"/>
        </w:rPr>
        <w:t>» от 21.10.1994 г. // www.stracker.bos.ru/laws /0910.html.</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Закон Грузии №121-Пс от 23.02.1996 г. (в ред. от 28.12.2002 г.) «</w:t>
      </w:r>
      <w:r>
        <w:rPr>
          <w:rStyle w:val="WW8Num4z0"/>
          <w:rFonts w:ascii="Verdana" w:hAnsi="Verdana"/>
          <w:color w:val="4682B4"/>
          <w:sz w:val="18"/>
          <w:szCs w:val="18"/>
        </w:rPr>
        <w:t>О деятельности коммерческих банков</w:t>
      </w:r>
      <w:r>
        <w:rPr>
          <w:rFonts w:ascii="Verdana" w:hAnsi="Verdana"/>
          <w:color w:val="000000"/>
          <w:sz w:val="18"/>
          <w:szCs w:val="18"/>
        </w:rPr>
        <w:t>» // www.pavlodar.com.</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Закон Казахской Республики от 24.12.1996 г. №54-1 «</w:t>
      </w:r>
      <w:r>
        <w:rPr>
          <w:rStyle w:val="WW8Num4z0"/>
          <w:rFonts w:ascii="Verdana" w:hAnsi="Verdana"/>
          <w:color w:val="4682B4"/>
          <w:sz w:val="18"/>
          <w:szCs w:val="18"/>
        </w:rPr>
        <w:t>О валютном регулировании</w:t>
      </w:r>
      <w:r>
        <w:rPr>
          <w:rFonts w:ascii="Verdana" w:hAnsi="Verdana"/>
          <w:color w:val="000000"/>
          <w:sz w:val="18"/>
          <w:szCs w:val="18"/>
        </w:rPr>
        <w:t>»// www.pavlodar.com.</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 Закон Кыргызской Республики «</w:t>
      </w:r>
      <w:r>
        <w:rPr>
          <w:rStyle w:val="WW8Num4z0"/>
          <w:rFonts w:ascii="Verdana" w:hAnsi="Verdana"/>
          <w:color w:val="4682B4"/>
          <w:sz w:val="18"/>
          <w:szCs w:val="18"/>
        </w:rPr>
        <w:t>Об операциях в иностранной валюте</w:t>
      </w:r>
      <w:r>
        <w:rPr>
          <w:rFonts w:ascii="Verdana" w:hAnsi="Verdana"/>
          <w:color w:val="000000"/>
          <w:sz w:val="18"/>
          <w:szCs w:val="18"/>
        </w:rPr>
        <w:t>» от 5.07.1995 г.// Свободные горы. 1995. №44.</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 Закон Приднестровской Молдовской Республики «</w:t>
      </w:r>
      <w:r>
        <w:rPr>
          <w:rStyle w:val="WW8Num4z0"/>
          <w:rFonts w:ascii="Verdana" w:hAnsi="Verdana"/>
          <w:color w:val="4682B4"/>
          <w:sz w:val="18"/>
          <w:szCs w:val="18"/>
        </w:rPr>
        <w:t>О валютном регулировании валютном контроле</w:t>
      </w:r>
      <w:r>
        <w:rPr>
          <w:rFonts w:ascii="Verdana" w:hAnsi="Verdana"/>
          <w:color w:val="000000"/>
          <w:sz w:val="18"/>
          <w:szCs w:val="18"/>
        </w:rPr>
        <w:t>» (по состоянию на 10.07.2002 г.) // www.cbpmr.net.</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Закон Республики Абхазия «</w:t>
      </w:r>
      <w:r>
        <w:rPr>
          <w:rStyle w:val="WW8Num4z0"/>
          <w:rFonts w:ascii="Verdana" w:hAnsi="Verdana"/>
          <w:color w:val="4682B4"/>
          <w:sz w:val="18"/>
          <w:szCs w:val="18"/>
        </w:rPr>
        <w:t>О Национальном банке Республики Абхазия (Банке Абхазия)</w:t>
      </w:r>
      <w:r>
        <w:rPr>
          <w:rFonts w:ascii="Verdana" w:hAnsi="Verdana"/>
          <w:color w:val="000000"/>
          <w:sz w:val="18"/>
          <w:szCs w:val="18"/>
        </w:rPr>
        <w:t>» от 4.01.1999 г. (ред. 15.02.2007 г.) // www.nb-ra.org/ru/pdfdoc/Legal/475.pdf</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Закон Республики Беларусь от 13.12.1999 г. №341-3 «</w:t>
      </w:r>
      <w:r>
        <w:rPr>
          <w:rStyle w:val="WW8Num4z0"/>
          <w:rFonts w:ascii="Verdana" w:hAnsi="Verdana"/>
          <w:color w:val="4682B4"/>
          <w:sz w:val="18"/>
          <w:szCs w:val="18"/>
        </w:rPr>
        <w:t>Об обращении переводных и простых векселей</w:t>
      </w:r>
      <w:r>
        <w:rPr>
          <w:rFonts w:ascii="Verdana" w:hAnsi="Verdana"/>
          <w:color w:val="000000"/>
          <w:sz w:val="18"/>
          <w:szCs w:val="18"/>
        </w:rPr>
        <w:t>»// Народная газета. 1999. 22 декабря; Звязда. 1999. 21 декабря.</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104. Закон Республики Казахстан от 29.06.1998 г. № 237-1 «</w:t>
      </w:r>
      <w:r>
        <w:rPr>
          <w:rStyle w:val="WW8Num4z0"/>
          <w:rFonts w:ascii="Verdana" w:hAnsi="Verdana"/>
          <w:color w:val="4682B4"/>
          <w:sz w:val="18"/>
          <w:szCs w:val="18"/>
        </w:rPr>
        <w:t>О платежах и переводах денег</w:t>
      </w:r>
      <w:r>
        <w:rPr>
          <w:rFonts w:ascii="Verdana" w:hAnsi="Verdana"/>
          <w:color w:val="000000"/>
          <w:sz w:val="18"/>
          <w:szCs w:val="18"/>
        </w:rPr>
        <w:t>»// www.pavlodar.com/zakon.</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 Закон Республики Молдова № 1466-XIII от 29.01.1998 г. «О регулировании репатриации денежных средств, товаров и услуг, полученных в результате внешнеэкономических</w:t>
      </w:r>
      <w:r>
        <w:rPr>
          <w:rStyle w:val="WW8Num3z0"/>
          <w:rFonts w:ascii="Verdana" w:hAnsi="Verdana"/>
          <w:color w:val="000000"/>
          <w:sz w:val="18"/>
          <w:szCs w:val="18"/>
        </w:rPr>
        <w:t> </w:t>
      </w:r>
      <w:r>
        <w:rPr>
          <w:rStyle w:val="WW8Num4z0"/>
          <w:rFonts w:ascii="Verdana" w:hAnsi="Verdana"/>
          <w:color w:val="4682B4"/>
          <w:sz w:val="18"/>
          <w:szCs w:val="18"/>
        </w:rPr>
        <w:t>сделок</w:t>
      </w:r>
      <w:r>
        <w:rPr>
          <w:rFonts w:ascii="Verdana" w:hAnsi="Verdana"/>
          <w:color w:val="000000"/>
          <w:sz w:val="18"/>
          <w:szCs w:val="18"/>
        </w:rPr>
        <w:t>» //www.docs.md.</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 Закон Украины о международном частном праве от 23.06.2005 г. // Журнал международного частного права. 2006. №1(51). С. 43-67.</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 Инструкция о банковском переводе, утвержденная постановлением Правления Национального Банка Республики Беларусь № 66 от 29.03.2001 г. (в ред. от 26.06.2009 г.) //www. belinvestbank.by.</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Коммерческий кодекс Эстонской республики. Закон об общей части Гражданского</w:t>
      </w:r>
      <w:r>
        <w:rPr>
          <w:rStyle w:val="WW8Num3z0"/>
          <w:rFonts w:ascii="Verdana" w:hAnsi="Verdana"/>
          <w:color w:val="000000"/>
          <w:sz w:val="18"/>
          <w:szCs w:val="18"/>
        </w:rPr>
        <w:t> </w:t>
      </w:r>
      <w:r>
        <w:rPr>
          <w:rStyle w:val="WW8Num4z0"/>
          <w:rFonts w:ascii="Verdana" w:hAnsi="Verdana"/>
          <w:color w:val="4682B4"/>
          <w:sz w:val="18"/>
          <w:szCs w:val="18"/>
        </w:rPr>
        <w:t>кодекса</w:t>
      </w:r>
      <w:r>
        <w:rPr>
          <w:rFonts w:ascii="Verdana" w:hAnsi="Verdana"/>
          <w:color w:val="000000"/>
          <w:sz w:val="18"/>
          <w:szCs w:val="18"/>
        </w:rPr>
        <w:t>. Таллинн: государственная канцелярия Эстонской республики. 1995. Неофиц. перевод с издания Riigi Teataja.</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Инструкция о безналичных расчетах в Украине в национальной валюте/ утверждено постановлением Национального банка Украины от 21.01.2004 г. № 22 Электрон, ресурс. Режим доступа: http://rada.kiev.ua.</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 Коммерческий кодекс Франции/ предисловие, перевод В.Н. Захватаева. М., 2008.</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Общегерманский вексельный</w:t>
      </w:r>
      <w:r>
        <w:rPr>
          <w:rStyle w:val="WW8Num3z0"/>
          <w:rFonts w:ascii="Verdana" w:hAnsi="Verdana"/>
          <w:color w:val="000000"/>
          <w:sz w:val="18"/>
          <w:szCs w:val="18"/>
        </w:rPr>
        <w:t> </w:t>
      </w:r>
      <w:r>
        <w:rPr>
          <w:rStyle w:val="WW8Num4z0"/>
          <w:rFonts w:ascii="Verdana" w:hAnsi="Verdana"/>
          <w:color w:val="4682B4"/>
          <w:sz w:val="18"/>
          <w:szCs w:val="18"/>
        </w:rPr>
        <w:t>устав</w:t>
      </w:r>
      <w:r>
        <w:rPr>
          <w:rStyle w:val="WW8Num3z0"/>
          <w:rFonts w:ascii="Verdana" w:hAnsi="Verdana"/>
          <w:color w:val="000000"/>
          <w:sz w:val="18"/>
          <w:szCs w:val="18"/>
        </w:rPr>
        <w:t> </w:t>
      </w:r>
      <w:r>
        <w:rPr>
          <w:rFonts w:ascii="Verdana" w:hAnsi="Verdana"/>
          <w:color w:val="000000"/>
          <w:sz w:val="18"/>
          <w:szCs w:val="18"/>
        </w:rPr>
        <w:t>1847 г. /Сборник иностранных вексельных</w:t>
      </w:r>
      <w:r>
        <w:rPr>
          <w:rStyle w:val="WW8Num3z0"/>
          <w:rFonts w:ascii="Verdana" w:hAnsi="Verdana"/>
          <w:color w:val="000000"/>
          <w:sz w:val="18"/>
          <w:szCs w:val="18"/>
        </w:rPr>
        <w:t> </w:t>
      </w:r>
      <w:r>
        <w:rPr>
          <w:rStyle w:val="WW8Num4z0"/>
          <w:rFonts w:ascii="Verdana" w:hAnsi="Verdana"/>
          <w:color w:val="4682B4"/>
          <w:sz w:val="18"/>
          <w:szCs w:val="18"/>
        </w:rPr>
        <w:t>уставов</w:t>
      </w:r>
      <w:r>
        <w:rPr>
          <w:rFonts w:ascii="Verdana" w:hAnsi="Verdana"/>
          <w:color w:val="000000"/>
          <w:sz w:val="18"/>
          <w:szCs w:val="18"/>
        </w:rPr>
        <w:t>. СПб., 1883. С. 1-32.</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 Письмо Национального Банка Молдовы № 08207/16 от 3.03.1994 г. «</w:t>
      </w:r>
      <w:r>
        <w:rPr>
          <w:rStyle w:val="WW8Num4z0"/>
          <w:rFonts w:ascii="Verdana" w:hAnsi="Verdana"/>
          <w:color w:val="4682B4"/>
          <w:sz w:val="18"/>
          <w:szCs w:val="18"/>
        </w:rPr>
        <w:t>О выпуске, обращении и погашении простых векселей коммерческих банков</w:t>
      </w:r>
      <w:r>
        <w:rPr>
          <w:rFonts w:ascii="Verdana" w:hAnsi="Verdana"/>
          <w:color w:val="000000"/>
          <w:sz w:val="18"/>
          <w:szCs w:val="18"/>
        </w:rPr>
        <w:t>» //www.docs.md.</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 Постановление Совета директоров Национального банка Республики Беларусь от 30.08.2006 г. № 223 // http://neg.by/news/4490.html.</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 Правила ЦБ Республики Казахстан № 115 от 20.04.2001 г. « О проведении валютных операций в Республике Казахстан» //www.pavlodar.com.</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 Правила ЦБ Республики Казахстан № 178 от 25.04.2000 г. «О проведении операций с</w:t>
      </w:r>
      <w:r>
        <w:rPr>
          <w:rStyle w:val="WW8Num3z0"/>
          <w:rFonts w:ascii="Verdana" w:hAnsi="Verdana"/>
          <w:color w:val="000000"/>
          <w:sz w:val="18"/>
          <w:szCs w:val="18"/>
        </w:rPr>
        <w:t> </w:t>
      </w:r>
      <w:r>
        <w:rPr>
          <w:rStyle w:val="WW8Num4z0"/>
          <w:rFonts w:ascii="Verdana" w:hAnsi="Verdana"/>
          <w:color w:val="4682B4"/>
          <w:sz w:val="18"/>
          <w:szCs w:val="18"/>
        </w:rPr>
        <w:t>документарными</w:t>
      </w:r>
      <w:r>
        <w:rPr>
          <w:rStyle w:val="WW8Num3z0"/>
          <w:rFonts w:ascii="Verdana" w:hAnsi="Verdana"/>
          <w:color w:val="000000"/>
          <w:sz w:val="18"/>
          <w:szCs w:val="18"/>
        </w:rPr>
        <w:t> </w:t>
      </w:r>
      <w:r>
        <w:rPr>
          <w:rFonts w:ascii="Verdana" w:hAnsi="Verdana"/>
          <w:color w:val="000000"/>
          <w:sz w:val="18"/>
          <w:szCs w:val="18"/>
        </w:rPr>
        <w:t>аккредитивами банками Республики Казахстан» //www.pavlodar.com.</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 Регламент Национального Банка Молдовы25/11-02 от 12.06.1996 г. безналичных расчетах в Республике Молдова» (утвержден решением</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Совета НБМ от 12.06.1996 г., протокол № 33) //www.docs.md.</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 Указание Национального Банка Абхазии от 16.08.2002 г. № 4-У «О внесении изменений в План счетов бухгалтерского учета в банках Республики A6xa3HH»//www.nb-ra.org.</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 Хозяйственный кодекс Украины от 16.01.2003 г. //Ведомости</w:t>
      </w:r>
      <w:r>
        <w:rPr>
          <w:rStyle w:val="WW8Num3z0"/>
          <w:rFonts w:ascii="Verdana" w:hAnsi="Verdana"/>
          <w:color w:val="000000"/>
          <w:sz w:val="18"/>
          <w:szCs w:val="18"/>
        </w:rPr>
        <w:t> </w:t>
      </w:r>
      <w:r>
        <w:rPr>
          <w:rStyle w:val="WW8Num4z0"/>
          <w:rFonts w:ascii="Verdana" w:hAnsi="Verdana"/>
          <w:color w:val="4682B4"/>
          <w:sz w:val="18"/>
          <w:szCs w:val="18"/>
        </w:rPr>
        <w:t>Верховной</w:t>
      </w:r>
      <w:r>
        <w:rPr>
          <w:rStyle w:val="WW8Num3z0"/>
          <w:rFonts w:ascii="Verdana" w:hAnsi="Verdana"/>
          <w:color w:val="000000"/>
          <w:sz w:val="18"/>
          <w:szCs w:val="18"/>
        </w:rPr>
        <w:t> </w:t>
      </w:r>
      <w:r>
        <w:rPr>
          <w:rFonts w:ascii="Verdana" w:hAnsi="Verdana"/>
          <w:color w:val="000000"/>
          <w:sz w:val="18"/>
          <w:szCs w:val="18"/>
        </w:rPr>
        <w:t>Рады. 2003. № 18-22. Ст. 144.</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 Bundesgesetz vom 15.06.1978 über das Internationale Privatrecht (IPR-Gesetz) // Bundesgesetzblatt für die Republik Österreich. 1978. №3. S. 1733.</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 Bürgerliches Gesetzbuch mit Einführungsgesetz. 30 Aufgabe. München. Verlag C.H. Beck. 1987.</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 C.H. Beck" sehe Kurzkommentare. Band 9. Handelsgesetzbuch mit Nebengesetzen ohne Seerecht. München, 1978.</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 Wechselgesetz //Liechtensteinisches Landesgesetzblatt. 1971. №51/1. C. 220.</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 АКТЫ ГОСУДАРСТВЕННЫХ СУДОВ</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 Постановление</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РФ от 21.01.2010 г. № 1-П // Собрание законодательства РФ. 2010. № 6. Ст. 699.</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 Информационное письмо</w:t>
      </w:r>
      <w:r>
        <w:rPr>
          <w:rStyle w:val="WW8Num3z0"/>
          <w:rFonts w:ascii="Verdana" w:hAnsi="Verdana"/>
          <w:color w:val="000000"/>
          <w:sz w:val="18"/>
          <w:szCs w:val="18"/>
        </w:rPr>
        <w:t> </w:t>
      </w:r>
      <w:r>
        <w:rPr>
          <w:rStyle w:val="WW8Num4z0"/>
          <w:rFonts w:ascii="Verdana" w:hAnsi="Verdana"/>
          <w:color w:val="4682B4"/>
          <w:sz w:val="18"/>
          <w:szCs w:val="18"/>
        </w:rPr>
        <w:t>Президиума</w:t>
      </w:r>
      <w:r>
        <w:rPr>
          <w:rStyle w:val="WW8Num3z0"/>
          <w:rFonts w:ascii="Verdana" w:hAnsi="Verdana"/>
          <w:color w:val="000000"/>
          <w:sz w:val="18"/>
          <w:szCs w:val="18"/>
        </w:rPr>
        <w:t> </w:t>
      </w:r>
      <w:r>
        <w:rPr>
          <w:rFonts w:ascii="Verdana" w:hAnsi="Verdana"/>
          <w:color w:val="000000"/>
          <w:sz w:val="18"/>
          <w:szCs w:val="18"/>
        </w:rPr>
        <w:t>ВАС РФ от 21.12.2005 г. № 104 «Обзор практики применения</w:t>
      </w:r>
      <w:r>
        <w:rPr>
          <w:rStyle w:val="WW8Num3z0"/>
          <w:rFonts w:ascii="Verdana" w:hAnsi="Verdana"/>
          <w:color w:val="000000"/>
          <w:sz w:val="18"/>
          <w:szCs w:val="18"/>
        </w:rPr>
        <w:t> </w:t>
      </w:r>
      <w:r>
        <w:rPr>
          <w:rStyle w:val="WW8Num4z0"/>
          <w:rFonts w:ascii="Verdana" w:hAnsi="Verdana"/>
          <w:color w:val="4682B4"/>
          <w:sz w:val="18"/>
          <w:szCs w:val="18"/>
        </w:rPr>
        <w:t>арбитражными</w:t>
      </w:r>
      <w:r>
        <w:rPr>
          <w:rStyle w:val="WW8Num3z0"/>
          <w:rFonts w:ascii="Verdana" w:hAnsi="Verdana"/>
          <w:color w:val="000000"/>
          <w:sz w:val="18"/>
          <w:szCs w:val="18"/>
        </w:rPr>
        <w:t> </w:t>
      </w:r>
      <w:r>
        <w:rPr>
          <w:rFonts w:ascii="Verdana" w:hAnsi="Verdana"/>
          <w:color w:val="000000"/>
          <w:sz w:val="18"/>
          <w:szCs w:val="18"/>
        </w:rPr>
        <w:t>судами норм Гражданского кодекса РФ о некоторых основаниях</w:t>
      </w:r>
      <w:r>
        <w:rPr>
          <w:rStyle w:val="WW8Num3z0"/>
          <w:rFonts w:ascii="Verdana" w:hAnsi="Verdana"/>
          <w:color w:val="000000"/>
          <w:sz w:val="18"/>
          <w:szCs w:val="18"/>
        </w:rPr>
        <w:t> </w:t>
      </w:r>
      <w:r>
        <w:rPr>
          <w:rStyle w:val="WW8Num4z0"/>
          <w:rFonts w:ascii="Verdana" w:hAnsi="Verdana"/>
          <w:color w:val="4682B4"/>
          <w:sz w:val="18"/>
          <w:szCs w:val="18"/>
        </w:rPr>
        <w:t>прекращения</w:t>
      </w:r>
      <w:r>
        <w:rPr>
          <w:rStyle w:val="WW8Num3z0"/>
          <w:rFonts w:ascii="Verdana" w:hAnsi="Verdana"/>
          <w:color w:val="000000"/>
          <w:sz w:val="18"/>
          <w:szCs w:val="18"/>
        </w:rPr>
        <w:t> </w:t>
      </w:r>
      <w:r>
        <w:rPr>
          <w:rFonts w:ascii="Verdana" w:hAnsi="Verdana"/>
          <w:color w:val="000000"/>
          <w:sz w:val="18"/>
          <w:szCs w:val="18"/>
        </w:rPr>
        <w:t>обязательств»// Вестник ВАС РФ. 2006. № 4. С. 107-114.</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 Информационное письмо ВАС РФ от 29.01.2004 г. № С5-7/УЗ-87 «О Федеральном законе «</w:t>
      </w:r>
      <w:r>
        <w:rPr>
          <w:rStyle w:val="WW8Num4z0"/>
          <w:rFonts w:ascii="Verdana" w:hAnsi="Verdana"/>
          <w:color w:val="4682B4"/>
          <w:sz w:val="18"/>
          <w:szCs w:val="18"/>
        </w:rPr>
        <w:t>О валютном регулировании и валютном контроле</w:t>
      </w:r>
      <w:r>
        <w:rPr>
          <w:rFonts w:ascii="Verdana" w:hAnsi="Verdana"/>
          <w:color w:val="000000"/>
          <w:sz w:val="18"/>
          <w:szCs w:val="18"/>
        </w:rPr>
        <w:t>» // Вестник ВАС РФ. 2004. № 4. С. 4-8.</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 Информационное письмо Президиума ВАС РФ от 4.11.2002 г. № 70 «О применении арбитражными судами статей 140 и 317 Гражданского кодекса Российской Федерации»// Вестник ВАС РФ. 2003. №1.</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 Информационное письмо Президиума ВАС РФ от 31.05.2000 г. № 52 «Обзор практики разрешения арбитражными судами споров, связанных сприменением законодательства о валютном регулировании и валютном контроле»// Хозяйство и право. 2000. №8.</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129. Информационное письмо Президиума ВАС РФ от 11.01.2000 г. № 49 «Обзор практики рассмотрения споров, связанных с применением норм о</w:t>
      </w:r>
      <w:r>
        <w:rPr>
          <w:rStyle w:val="WW8Num3z0"/>
          <w:rFonts w:ascii="Verdana" w:hAnsi="Verdana"/>
          <w:color w:val="000000"/>
          <w:sz w:val="18"/>
          <w:szCs w:val="18"/>
        </w:rPr>
        <w:t> </w:t>
      </w:r>
      <w:r>
        <w:rPr>
          <w:rStyle w:val="WW8Num4z0"/>
          <w:rFonts w:ascii="Verdana" w:hAnsi="Verdana"/>
          <w:color w:val="4682B4"/>
          <w:sz w:val="18"/>
          <w:szCs w:val="18"/>
        </w:rPr>
        <w:t>неосновательном</w:t>
      </w:r>
      <w:r>
        <w:rPr>
          <w:rStyle w:val="WW8Num3z0"/>
          <w:rFonts w:ascii="Verdana" w:hAnsi="Verdana"/>
          <w:color w:val="000000"/>
          <w:sz w:val="18"/>
          <w:szCs w:val="18"/>
        </w:rPr>
        <w:t> </w:t>
      </w:r>
      <w:r>
        <w:rPr>
          <w:rFonts w:ascii="Verdana" w:hAnsi="Verdana"/>
          <w:color w:val="000000"/>
          <w:sz w:val="18"/>
          <w:szCs w:val="18"/>
        </w:rPr>
        <w:t>обогащении»//Вестнике ВАС РФ.2000. №3.</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 Информационное письмо Президиума ВАС РФ от 25.02.1998 г. № 31 «О применении арбитражными судами</w:t>
      </w:r>
      <w:r>
        <w:rPr>
          <w:rStyle w:val="WW8Num3z0"/>
          <w:rFonts w:ascii="Verdana" w:hAnsi="Verdana"/>
          <w:color w:val="000000"/>
          <w:sz w:val="18"/>
          <w:szCs w:val="18"/>
        </w:rPr>
        <w:t> </w:t>
      </w:r>
      <w:r>
        <w:rPr>
          <w:rStyle w:val="WW8Num4z0"/>
          <w:rFonts w:ascii="Verdana" w:hAnsi="Verdana"/>
          <w:color w:val="4682B4"/>
          <w:sz w:val="18"/>
          <w:szCs w:val="18"/>
        </w:rPr>
        <w:t>ареста</w:t>
      </w:r>
      <w:r>
        <w:rPr>
          <w:rStyle w:val="WW8Num3z0"/>
          <w:rFonts w:ascii="Verdana" w:hAnsi="Verdana"/>
          <w:color w:val="000000"/>
          <w:sz w:val="18"/>
          <w:szCs w:val="18"/>
        </w:rPr>
        <w:t> </w:t>
      </w:r>
      <w:r>
        <w:rPr>
          <w:rFonts w:ascii="Verdana" w:hAnsi="Verdana"/>
          <w:color w:val="000000"/>
          <w:sz w:val="18"/>
          <w:szCs w:val="18"/>
        </w:rPr>
        <w:t>денежных средств кредитных организаций в качестве меры по обеспечению</w:t>
      </w:r>
      <w:r>
        <w:rPr>
          <w:rStyle w:val="WW8Num3z0"/>
          <w:rFonts w:ascii="Verdana" w:hAnsi="Verdana"/>
          <w:color w:val="000000"/>
          <w:sz w:val="18"/>
          <w:szCs w:val="18"/>
        </w:rPr>
        <w:t> </w:t>
      </w:r>
      <w:r>
        <w:rPr>
          <w:rStyle w:val="WW8Num4z0"/>
          <w:rFonts w:ascii="Verdana" w:hAnsi="Verdana"/>
          <w:color w:val="4682B4"/>
          <w:sz w:val="18"/>
          <w:szCs w:val="18"/>
        </w:rPr>
        <w:t>иска</w:t>
      </w:r>
      <w:r>
        <w:rPr>
          <w:rFonts w:ascii="Verdana" w:hAnsi="Verdana"/>
          <w:color w:val="000000"/>
          <w:sz w:val="18"/>
          <w:szCs w:val="18"/>
        </w:rPr>
        <w:t>»// Вестник ВАС РФ. 1998. №4.</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 Информационное письмо Президиума ВАС РФ от 15.01.1998 г. № 26 «Обзор практики рассмотрения споров, связанных с применением арбитражными судами норм Гражданского кодекса Российской Федерации о залоге»// Вестник ВАС РФ. 1998. №3.</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 Обзор</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ВС РФ за IV квартал 1999 года (по гражданским</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 (утв. постановлением Президиума Верховного Суда РФ от 5.04.2000 г.)// Бюллетень ВС РФ. 2000. № 7. С.16.</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 Определения</w:t>
      </w:r>
      <w:r>
        <w:rPr>
          <w:rStyle w:val="WW8Num3z0"/>
          <w:rFonts w:ascii="Verdana" w:hAnsi="Verdana"/>
          <w:color w:val="000000"/>
          <w:sz w:val="18"/>
          <w:szCs w:val="18"/>
        </w:rPr>
        <w:t> </w:t>
      </w:r>
      <w:r>
        <w:rPr>
          <w:rStyle w:val="WW8Num4z0"/>
          <w:rFonts w:ascii="Verdana" w:hAnsi="Verdana"/>
          <w:color w:val="4682B4"/>
          <w:sz w:val="18"/>
          <w:szCs w:val="18"/>
        </w:rPr>
        <w:t>ФАС</w:t>
      </w:r>
      <w:r>
        <w:rPr>
          <w:rStyle w:val="WW8Num3z0"/>
          <w:rFonts w:ascii="Verdana" w:hAnsi="Verdana"/>
          <w:color w:val="000000"/>
          <w:sz w:val="18"/>
          <w:szCs w:val="18"/>
        </w:rPr>
        <w:t> </w:t>
      </w:r>
      <w:r>
        <w:rPr>
          <w:rFonts w:ascii="Verdana" w:hAnsi="Verdana"/>
          <w:color w:val="000000"/>
          <w:sz w:val="18"/>
          <w:szCs w:val="18"/>
        </w:rPr>
        <w:t>Северо-Западного округа от 11.05.2005 г.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 А56-21038/04// ИПБ «Консультант-плюс».</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 Определения ФАС Северо-Западного округа от 18.05.2005 г. № А56-8414/04// ИПБ «Консультант-плюс».</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ВАС РФ от 14.02.2008 г. № 14// ИПБ «Консультант-плюс».</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 Постановление Пленума ВС РФ и Пленума ВАС РФ от 4.12.2000 г. № 34/15 // Вестник ВАС РФ. 2001. № 3.</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 Постановление Пленума ВС РФ и Пленума ВАС РФ от 8.10.1998 г. № 13/14 «О практике применения положений Гражданского кодекса Российской Федерации о процентах за пользование чужими денежными средствами»// Вестник ВАС РФ 1998 г. № 11.</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 Постановление Пленума ВС РФ и Пленума ВАС РФ № 6/8 от 1.07.1996 г. «О некоторых вопросах, связанных с применением части первой Гражданского кодекса РФ» //Вестник ВАС РФ. 1996. №9. С. 17.</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 Постановление Президиума ВАС РФ № 15479/04 от 31.05.2005 г. //Вестник ВАС РФ. 2005. № Ю.</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 Письмо Президиума ВАС РФ № 39 от 15.01.1999 г. «Обзор практики рассмотрения споров, связанных с использованием</w:t>
      </w:r>
      <w:r>
        <w:rPr>
          <w:rStyle w:val="WW8Num3z0"/>
          <w:rFonts w:ascii="Verdana" w:hAnsi="Verdana"/>
          <w:color w:val="000000"/>
          <w:sz w:val="18"/>
          <w:szCs w:val="18"/>
        </w:rPr>
        <w:t> </w:t>
      </w:r>
      <w:r>
        <w:rPr>
          <w:rStyle w:val="WW8Num4z0"/>
          <w:rFonts w:ascii="Verdana" w:hAnsi="Verdana"/>
          <w:color w:val="4682B4"/>
          <w:sz w:val="18"/>
          <w:szCs w:val="18"/>
        </w:rPr>
        <w:t>аккредитивной</w:t>
      </w:r>
      <w:r>
        <w:rPr>
          <w:rStyle w:val="WW8Num3z0"/>
          <w:rFonts w:ascii="Verdana" w:hAnsi="Verdana"/>
          <w:color w:val="000000"/>
          <w:sz w:val="18"/>
          <w:szCs w:val="18"/>
        </w:rPr>
        <w:t> </w:t>
      </w:r>
      <w:r>
        <w:rPr>
          <w:rFonts w:ascii="Verdana" w:hAnsi="Verdana"/>
          <w:color w:val="000000"/>
          <w:sz w:val="18"/>
          <w:szCs w:val="18"/>
        </w:rPr>
        <w:t>и инкассовой форм расчетов»// Вестник ВАС РФ. 1999. №4.</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 Постановление Президиума ВАС РФ № 3533/98 от 28.07.1998 г. //Вестник ВАС РФ. 1998. №11.</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 Постановление Президиума ВАС РФ № 3050/96 от 9.01.1997 г. //Вестник ВАС РФ. 1997. №4.</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 Постановление Президиума ВАС РФ № 54/97 от 29.04.1997 г. // Вестник ВАС РФ. 1997. №8.</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 Постановление Президиума ВАС РФ № 2814/97 от 30.09.1997 г. //Вестник ВАС РФ. 1998. №2.</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 Постановление Президиума ВАС РФ № 2774/96 от 5.11.1996 г. // Вестник ВАС РФ. 1997. №4.</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 Постановление Президиума ВАС РФ № 2765/96 от 19.11.1996 г. //Вестник ВАС РФ. 1997. №2.</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 Постановление ФАС Западно-Сибирского округа от 24.04.2003 г. № Ф04/1758-246/А67-2003// ИПБ «Консультант-плюс».</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 Постановление ФАС Поволжского округа от 1.07.2003 г. № А65-17917/2002-СГ1-18 // ИПБ «Консультант-плюс».</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 Постановление ФАС Восточно-Сибирского округа от 19.05.2004 г. № А10-5961/03-15-Ф02-1402/04-С1 //ИПБ «Консультант-плюс».</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 Постановление ФАС Восточно-Сибирского округа от 29.04.2004 г. № А10-5959/03-20-Ф02-1403/04-С1 // ИПБ «Консультант-плюс».</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 Постановление ФАС Поволжского округа от 13.05.2003 г. № А55-16734/02-33 // ИПБ «Консультант-плюс».</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 Постановление ФАС Северо-Кавказского округа от 29.09.2004 г. № Ф08-4515/2004 // ИПБ «Консультант-плюс».</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 Постановление ФАС Уральского округа от 3.02.2005 г. № Ф09-61/05АК // ИПБ «Консультант-плюс».</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 Постановление ФАС Уральского округа от 2.06.2003 г. № Ф09-1555/03-АК// ИПБ «Консультант-плюс».</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 Постановление Девятого</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апелляционного суда от 19.12.2005 г. № 09АП-14201/05-ГК по делу № А40-38597/05-15-289 // ИПБ «Консультант-плюс».</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156. РЕШЕНИЯ МЕЖДУНАРОДНОГО КОММЕРЧЕСКОГО АРБИТРАЖНОГО СУДА</w:t>
      </w:r>
      <w:r>
        <w:rPr>
          <w:rStyle w:val="WW8Num3z0"/>
          <w:rFonts w:ascii="Verdana" w:hAnsi="Verdana"/>
          <w:color w:val="000000"/>
          <w:sz w:val="18"/>
          <w:szCs w:val="18"/>
        </w:rPr>
        <w:t> </w:t>
      </w:r>
      <w:r>
        <w:rPr>
          <w:rStyle w:val="WW8Num4z0"/>
          <w:rFonts w:ascii="Verdana" w:hAnsi="Verdana"/>
          <w:color w:val="4682B4"/>
          <w:sz w:val="18"/>
          <w:szCs w:val="18"/>
        </w:rPr>
        <w:t>ПРИ</w:t>
      </w:r>
      <w:r>
        <w:rPr>
          <w:rStyle w:val="WW8Num3z0"/>
          <w:rFonts w:ascii="Verdana" w:hAnsi="Verdana"/>
          <w:color w:val="000000"/>
          <w:sz w:val="18"/>
          <w:szCs w:val="18"/>
        </w:rPr>
        <w:t> </w:t>
      </w:r>
      <w:r>
        <w:rPr>
          <w:rFonts w:ascii="Verdana" w:hAnsi="Verdana"/>
          <w:color w:val="000000"/>
          <w:sz w:val="18"/>
          <w:szCs w:val="18"/>
        </w:rPr>
        <w:t>ТППРФ</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 Дело №47/2007, решение</w:t>
      </w:r>
      <w:r>
        <w:rPr>
          <w:rStyle w:val="WW8Num3z0"/>
          <w:rFonts w:ascii="Verdana" w:hAnsi="Verdana"/>
          <w:color w:val="000000"/>
          <w:sz w:val="18"/>
          <w:szCs w:val="18"/>
        </w:rPr>
        <w:t> </w:t>
      </w:r>
      <w:r>
        <w:rPr>
          <w:rStyle w:val="WW8Num4z0"/>
          <w:rFonts w:ascii="Verdana" w:hAnsi="Verdana"/>
          <w:color w:val="4682B4"/>
          <w:sz w:val="18"/>
          <w:szCs w:val="18"/>
        </w:rPr>
        <w:t>МКАС</w:t>
      </w:r>
      <w:r>
        <w:rPr>
          <w:rStyle w:val="WW8Num3z0"/>
          <w:rFonts w:ascii="Verdana" w:hAnsi="Verdana"/>
          <w:color w:val="000000"/>
          <w:sz w:val="18"/>
          <w:szCs w:val="18"/>
        </w:rPr>
        <w:t> </w:t>
      </w:r>
      <w:r>
        <w:rPr>
          <w:rFonts w:ascii="Verdana" w:hAnsi="Verdana"/>
          <w:color w:val="000000"/>
          <w:sz w:val="18"/>
          <w:szCs w:val="18"/>
        </w:rPr>
        <w:t>при ТПП РФ от 11.07.2008 г. /Практика • Международного коммерческого арбитражного суда при</w:t>
      </w:r>
      <w:r>
        <w:rPr>
          <w:rStyle w:val="WW8Num3z0"/>
          <w:rFonts w:ascii="Verdana" w:hAnsi="Verdana"/>
          <w:color w:val="000000"/>
          <w:sz w:val="18"/>
          <w:szCs w:val="18"/>
        </w:rPr>
        <w:t> </w:t>
      </w:r>
      <w:r>
        <w:rPr>
          <w:rStyle w:val="WW8Num4z0"/>
          <w:rFonts w:ascii="Verdana" w:hAnsi="Verdana"/>
          <w:color w:val="4682B4"/>
          <w:sz w:val="18"/>
          <w:szCs w:val="18"/>
        </w:rPr>
        <w:t>ТПП</w:t>
      </w:r>
      <w:r>
        <w:rPr>
          <w:rStyle w:val="WW8Num3z0"/>
          <w:rFonts w:ascii="Verdana" w:hAnsi="Verdana"/>
          <w:color w:val="000000"/>
          <w:sz w:val="18"/>
          <w:szCs w:val="18"/>
        </w:rPr>
        <w:t> </w:t>
      </w:r>
      <w:r>
        <w:rPr>
          <w:rFonts w:ascii="Verdana" w:hAnsi="Verdana"/>
          <w:color w:val="000000"/>
          <w:sz w:val="18"/>
          <w:szCs w:val="18"/>
        </w:rPr>
        <w:t>РФ за 20072008 г. Сост. М.Г. Розенберг. М., 2010. С. 389-401.</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 Дело № 66/2009, решение МКАС при ТПП РФ от 9.11.2009 г. // ИПБ «Консультант-плюс».</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 Дело № 14/2008, решение МКАС при ТПП РФ от 19.12.2008 г. // ИПБ «Консультант-плюс».</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 Дело № 112/2004, решение МКАС при ТПП РФ от 14.03.2005 г.// ИПБ «Консультант-плюс».</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 Дело №168/2001, решение от 17.02.2003 г. / Практика Международного коммерческого арбитражного суда при ТПП РФ за 2003 г. Сост. М.Г. Розенберг. М., 2004. С. 52-61.</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 Дело № 242/1996, решение от 26.02.1998 г. /Практика Международного коммерческого арбитражного суда при ТПП РФ за 1998 г. Сост. М.Г. Розенберг. М., 2004. С. 63-65.</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 Дело № 328/1994, решение от 2.10.1996 г. /Практика Международного коммерческого арбитражного суда при ТПП РФ за 1996-1997 г. Сост. М.Г.Розенберг. М., 1998. С. 102-109.</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 Дело № 215/1995, решение от 20.09.1996 г. /Практика Международного коммерческого арбитражного суда при ТПП РФ за 1996-1997 г. Сост. М.Г.Розенберг. М., 1998. С. 92-97.1. ЛИТЕРАТУРА</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 Абрамов В.</w:t>
      </w:r>
      <w:r>
        <w:rPr>
          <w:rStyle w:val="WW8Num3z0"/>
          <w:rFonts w:ascii="Verdana" w:hAnsi="Verdana"/>
          <w:color w:val="000000"/>
          <w:sz w:val="18"/>
          <w:szCs w:val="18"/>
        </w:rPr>
        <w:t> </w:t>
      </w:r>
      <w:r>
        <w:rPr>
          <w:rStyle w:val="WW8Num4z0"/>
          <w:rFonts w:ascii="Verdana" w:hAnsi="Verdana"/>
          <w:color w:val="4682B4"/>
          <w:sz w:val="18"/>
          <w:szCs w:val="18"/>
        </w:rPr>
        <w:t>Безналичные</w:t>
      </w:r>
      <w:r>
        <w:rPr>
          <w:rStyle w:val="WW8Num3z0"/>
          <w:rFonts w:ascii="Verdana" w:hAnsi="Verdana"/>
          <w:color w:val="000000"/>
          <w:sz w:val="18"/>
          <w:szCs w:val="18"/>
        </w:rPr>
        <w:t> </w:t>
      </w:r>
      <w:r>
        <w:rPr>
          <w:rFonts w:ascii="Verdana" w:hAnsi="Verdana"/>
          <w:color w:val="000000"/>
          <w:sz w:val="18"/>
          <w:szCs w:val="18"/>
        </w:rPr>
        <w:t>расчеты // Закон. 2001. № 3. С. 116-121.</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Агарков</w:t>
      </w:r>
      <w:r>
        <w:rPr>
          <w:rStyle w:val="WW8Num3z0"/>
          <w:rFonts w:ascii="Verdana" w:hAnsi="Verdana"/>
          <w:color w:val="000000"/>
          <w:sz w:val="18"/>
          <w:szCs w:val="18"/>
        </w:rPr>
        <w:t> </w:t>
      </w:r>
      <w:r>
        <w:rPr>
          <w:rFonts w:ascii="Verdana" w:hAnsi="Verdana"/>
          <w:color w:val="000000"/>
          <w:sz w:val="18"/>
          <w:szCs w:val="18"/>
        </w:rPr>
        <w:t>М.М. Основы банковского права. Курс лекций. Изд. 2-е. Учение о ценных бумагах. Научное исследование. Изд. 2-е. М., 1994.</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w:t>
      </w:r>
      <w:r>
        <w:rPr>
          <w:rStyle w:val="WW8Num3z0"/>
          <w:rFonts w:ascii="Verdana" w:hAnsi="Verdana"/>
          <w:color w:val="000000"/>
          <w:sz w:val="18"/>
          <w:szCs w:val="18"/>
        </w:rPr>
        <w:t> </w:t>
      </w:r>
      <w:r>
        <w:rPr>
          <w:rStyle w:val="WW8Num4z0"/>
          <w:rFonts w:ascii="Verdana" w:hAnsi="Verdana"/>
          <w:color w:val="4682B4"/>
          <w:sz w:val="18"/>
          <w:szCs w:val="18"/>
        </w:rPr>
        <w:t>Агарков</w:t>
      </w:r>
      <w:r>
        <w:rPr>
          <w:rStyle w:val="WW8Num3z0"/>
          <w:rFonts w:ascii="Verdana" w:hAnsi="Verdana"/>
          <w:color w:val="000000"/>
          <w:sz w:val="18"/>
          <w:szCs w:val="18"/>
        </w:rPr>
        <w:t> </w:t>
      </w:r>
      <w:r>
        <w:rPr>
          <w:rFonts w:ascii="Verdana" w:hAnsi="Verdana"/>
          <w:color w:val="000000"/>
          <w:sz w:val="18"/>
          <w:szCs w:val="18"/>
        </w:rPr>
        <w:t>М.М. Обязательства по советскому гражданскому праву / Избранные труды по гражданскому праву. В 2 т. Т.1. М., 2002 (по изд. 1940 г.). С. 163^160.</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w:t>
      </w:r>
      <w:r>
        <w:rPr>
          <w:rStyle w:val="WW8Num3z0"/>
          <w:rFonts w:ascii="Verdana" w:hAnsi="Verdana"/>
          <w:color w:val="000000"/>
          <w:sz w:val="18"/>
          <w:szCs w:val="18"/>
        </w:rPr>
        <w:t> </w:t>
      </w:r>
      <w:r>
        <w:rPr>
          <w:rStyle w:val="WW8Num4z0"/>
          <w:rFonts w:ascii="Verdana" w:hAnsi="Verdana"/>
          <w:color w:val="4682B4"/>
          <w:sz w:val="18"/>
          <w:szCs w:val="18"/>
        </w:rPr>
        <w:t>Аграновский</w:t>
      </w:r>
      <w:r>
        <w:rPr>
          <w:rStyle w:val="WW8Num3z0"/>
          <w:rFonts w:ascii="Verdana" w:hAnsi="Verdana"/>
          <w:color w:val="000000"/>
          <w:sz w:val="18"/>
          <w:szCs w:val="18"/>
        </w:rPr>
        <w:t> </w:t>
      </w:r>
      <w:r>
        <w:rPr>
          <w:rFonts w:ascii="Verdana" w:hAnsi="Verdana"/>
          <w:color w:val="000000"/>
          <w:sz w:val="18"/>
          <w:szCs w:val="18"/>
        </w:rPr>
        <w:t>А. В. Проблемы правового регулирования безналичных расчетов в предпринимательской деятельности на территории Российской Федерации/дисс. к.ю.н. М., 2005. 211 с.</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 С. Теория права. М., 1993. 224 с.</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4z0"/>
          <w:rFonts w:ascii="Verdana" w:hAnsi="Verdana"/>
          <w:color w:val="4682B4"/>
          <w:sz w:val="18"/>
          <w:szCs w:val="18"/>
        </w:rPr>
        <w:t>Алексеева</w:t>
      </w:r>
      <w:r>
        <w:rPr>
          <w:rStyle w:val="WW8Num3z0"/>
          <w:rFonts w:ascii="Verdana" w:hAnsi="Verdana"/>
          <w:color w:val="000000"/>
          <w:sz w:val="18"/>
          <w:szCs w:val="18"/>
        </w:rPr>
        <w:t> </w:t>
      </w:r>
      <w:r>
        <w:rPr>
          <w:rFonts w:ascii="Verdana" w:hAnsi="Verdana"/>
          <w:color w:val="000000"/>
          <w:sz w:val="18"/>
          <w:szCs w:val="18"/>
        </w:rPr>
        <w:t>Д. Г. Расчетные правоотношения в банковской практике и правовые средства их оптимизации/дисс. к.ю.н. Москва, 1997. 184 с.</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w:t>
      </w:r>
      <w:r>
        <w:rPr>
          <w:rStyle w:val="WW8Num3z0"/>
          <w:rFonts w:ascii="Verdana" w:hAnsi="Verdana"/>
          <w:color w:val="000000"/>
          <w:sz w:val="18"/>
          <w:szCs w:val="18"/>
        </w:rPr>
        <w:t> </w:t>
      </w:r>
      <w:r>
        <w:rPr>
          <w:rStyle w:val="WW8Num4z0"/>
          <w:rFonts w:ascii="Verdana" w:hAnsi="Verdana"/>
          <w:color w:val="4682B4"/>
          <w:sz w:val="18"/>
          <w:szCs w:val="18"/>
        </w:rPr>
        <w:t>Алибуттаева</w:t>
      </w:r>
      <w:r>
        <w:rPr>
          <w:rStyle w:val="WW8Num3z0"/>
          <w:rFonts w:ascii="Verdana" w:hAnsi="Verdana"/>
          <w:color w:val="000000"/>
          <w:sz w:val="18"/>
          <w:szCs w:val="18"/>
        </w:rPr>
        <w:t> </w:t>
      </w:r>
      <w:r>
        <w:rPr>
          <w:rFonts w:ascii="Verdana" w:hAnsi="Verdana"/>
          <w:color w:val="000000"/>
          <w:sz w:val="18"/>
          <w:szCs w:val="18"/>
        </w:rPr>
        <w:t>Д.М. Правовое регулирование международных расчетов посредством документарных аккредитивов /автореф. дисс. . к.ю.н. Саратов, 2004. 20 с.</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w:t>
      </w:r>
      <w:r>
        <w:rPr>
          <w:rStyle w:val="WW8Num3z0"/>
          <w:rFonts w:ascii="Verdana" w:hAnsi="Verdana"/>
          <w:color w:val="000000"/>
          <w:sz w:val="18"/>
          <w:szCs w:val="18"/>
        </w:rPr>
        <w:t> </w:t>
      </w:r>
      <w:r>
        <w:rPr>
          <w:rStyle w:val="WW8Num4z0"/>
          <w:rFonts w:ascii="Verdana" w:hAnsi="Verdana"/>
          <w:color w:val="4682B4"/>
          <w:sz w:val="18"/>
          <w:szCs w:val="18"/>
        </w:rPr>
        <w:t>Алибуттаева</w:t>
      </w:r>
      <w:r>
        <w:rPr>
          <w:rStyle w:val="WW8Num3z0"/>
          <w:rFonts w:ascii="Verdana" w:hAnsi="Verdana"/>
          <w:color w:val="000000"/>
          <w:sz w:val="18"/>
          <w:szCs w:val="18"/>
        </w:rPr>
        <w:t> </w:t>
      </w:r>
      <w:r>
        <w:rPr>
          <w:rFonts w:ascii="Verdana" w:hAnsi="Verdana"/>
          <w:color w:val="000000"/>
          <w:sz w:val="18"/>
          <w:szCs w:val="18"/>
        </w:rPr>
        <w:t>Д.М. Понятие и юридическая природа международных расчетов // Право: теория и практика. 2003. № 5. С. 24-27.</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w:t>
      </w:r>
      <w:r>
        <w:rPr>
          <w:rStyle w:val="WW8Num3z0"/>
          <w:rFonts w:ascii="Verdana" w:hAnsi="Verdana"/>
          <w:color w:val="000000"/>
          <w:sz w:val="18"/>
          <w:szCs w:val="18"/>
        </w:rPr>
        <w:t> </w:t>
      </w:r>
      <w:r>
        <w:rPr>
          <w:rStyle w:val="WW8Num4z0"/>
          <w:rFonts w:ascii="Verdana" w:hAnsi="Verdana"/>
          <w:color w:val="4682B4"/>
          <w:sz w:val="18"/>
          <w:szCs w:val="18"/>
        </w:rPr>
        <w:t>Альтшулер</w:t>
      </w:r>
      <w:r>
        <w:rPr>
          <w:rStyle w:val="WW8Num3z0"/>
          <w:rFonts w:ascii="Verdana" w:hAnsi="Verdana"/>
          <w:color w:val="000000"/>
          <w:sz w:val="18"/>
          <w:szCs w:val="18"/>
        </w:rPr>
        <w:t> </w:t>
      </w:r>
      <w:r>
        <w:rPr>
          <w:rFonts w:ascii="Verdana" w:hAnsi="Verdana"/>
          <w:color w:val="000000"/>
          <w:sz w:val="18"/>
          <w:szCs w:val="18"/>
        </w:rPr>
        <w:t>Б.А. Международное валютное право. М., 1984.253 с.</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 Альтшулер А., Волков Л.</w:t>
      </w:r>
      <w:r>
        <w:rPr>
          <w:rStyle w:val="WW8Num3z0"/>
          <w:rFonts w:ascii="Verdana" w:hAnsi="Verdana"/>
          <w:color w:val="000000"/>
          <w:sz w:val="18"/>
          <w:szCs w:val="18"/>
        </w:rPr>
        <w:t> </w:t>
      </w:r>
      <w:r>
        <w:rPr>
          <w:rStyle w:val="WW8Num4z0"/>
          <w:rFonts w:ascii="Verdana" w:hAnsi="Verdana"/>
          <w:color w:val="4682B4"/>
          <w:sz w:val="18"/>
          <w:szCs w:val="18"/>
        </w:rPr>
        <w:t>Аккредитив</w:t>
      </w:r>
      <w:r>
        <w:rPr>
          <w:rStyle w:val="WW8Num3z0"/>
          <w:rFonts w:ascii="Verdana" w:hAnsi="Verdana"/>
          <w:color w:val="000000"/>
          <w:sz w:val="18"/>
          <w:szCs w:val="18"/>
        </w:rPr>
        <w:t> </w:t>
      </w:r>
      <w:r>
        <w:rPr>
          <w:rFonts w:ascii="Verdana" w:hAnsi="Verdana"/>
          <w:color w:val="000000"/>
          <w:sz w:val="18"/>
          <w:szCs w:val="18"/>
        </w:rPr>
        <w:t>в международных расчетах // Внеш, торговля.1964. № 6. С. 47-51.</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w:t>
      </w:r>
      <w:r>
        <w:rPr>
          <w:rStyle w:val="WW8Num3z0"/>
          <w:rFonts w:ascii="Verdana" w:hAnsi="Verdana"/>
          <w:color w:val="000000"/>
          <w:sz w:val="18"/>
          <w:szCs w:val="18"/>
        </w:rPr>
        <w:t> </w:t>
      </w:r>
      <w:r>
        <w:rPr>
          <w:rStyle w:val="WW8Num4z0"/>
          <w:rFonts w:ascii="Verdana" w:hAnsi="Verdana"/>
          <w:color w:val="4682B4"/>
          <w:sz w:val="18"/>
          <w:szCs w:val="18"/>
        </w:rPr>
        <w:t>Ансон</w:t>
      </w:r>
      <w:r>
        <w:rPr>
          <w:rStyle w:val="WW8Num3z0"/>
          <w:rFonts w:ascii="Verdana" w:hAnsi="Verdana"/>
          <w:color w:val="000000"/>
          <w:sz w:val="18"/>
          <w:szCs w:val="18"/>
        </w:rPr>
        <w:t> </w:t>
      </w:r>
      <w:r>
        <w:rPr>
          <w:rFonts w:ascii="Verdana" w:hAnsi="Verdana"/>
          <w:color w:val="000000"/>
          <w:sz w:val="18"/>
          <w:szCs w:val="18"/>
        </w:rPr>
        <w:t>В. Договорное право. Пер. с анг. / Под ред. О.Н.</w:t>
      </w:r>
      <w:r>
        <w:rPr>
          <w:rStyle w:val="WW8Num3z0"/>
          <w:rFonts w:ascii="Verdana" w:hAnsi="Verdana"/>
          <w:color w:val="000000"/>
          <w:sz w:val="18"/>
          <w:szCs w:val="18"/>
        </w:rPr>
        <w:t> </w:t>
      </w:r>
      <w:r>
        <w:rPr>
          <w:rStyle w:val="WW8Num4z0"/>
          <w:rFonts w:ascii="Verdana" w:hAnsi="Verdana"/>
          <w:color w:val="4682B4"/>
          <w:sz w:val="18"/>
          <w:szCs w:val="18"/>
        </w:rPr>
        <w:t>Садикова</w:t>
      </w:r>
      <w:r>
        <w:rPr>
          <w:rFonts w:ascii="Verdana" w:hAnsi="Verdana"/>
          <w:color w:val="000000"/>
          <w:sz w:val="18"/>
          <w:szCs w:val="18"/>
        </w:rPr>
        <w:t>. М., 1984.455 с.</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w:t>
      </w:r>
      <w:r>
        <w:rPr>
          <w:rStyle w:val="WW8Num3z0"/>
          <w:rFonts w:ascii="Verdana" w:hAnsi="Verdana"/>
          <w:color w:val="000000"/>
          <w:sz w:val="18"/>
          <w:szCs w:val="18"/>
        </w:rPr>
        <w:t> </w:t>
      </w:r>
      <w:r>
        <w:rPr>
          <w:rStyle w:val="WW8Num4z0"/>
          <w:rFonts w:ascii="Verdana" w:hAnsi="Verdana"/>
          <w:color w:val="4682B4"/>
          <w:sz w:val="18"/>
          <w:szCs w:val="18"/>
        </w:rPr>
        <w:t>Ануфриева</w:t>
      </w:r>
      <w:r>
        <w:rPr>
          <w:rStyle w:val="WW8Num3z0"/>
          <w:rFonts w:ascii="Verdana" w:hAnsi="Verdana"/>
          <w:color w:val="000000"/>
          <w:sz w:val="18"/>
          <w:szCs w:val="18"/>
        </w:rPr>
        <w:t> </w:t>
      </w:r>
      <w:r>
        <w:rPr>
          <w:rFonts w:ascii="Verdana" w:hAnsi="Verdana"/>
          <w:color w:val="000000"/>
          <w:sz w:val="18"/>
          <w:szCs w:val="18"/>
        </w:rPr>
        <w:t>Л.П. Международное частное право: Учебник. В 3 т. Т.2:</w:t>
      </w:r>
      <w:r>
        <w:rPr>
          <w:rStyle w:val="WW8Num3z0"/>
          <w:rFonts w:ascii="Verdana" w:hAnsi="Verdana"/>
          <w:color w:val="000000"/>
          <w:sz w:val="18"/>
          <w:szCs w:val="18"/>
        </w:rPr>
        <w:t> </w:t>
      </w:r>
      <w:r>
        <w:rPr>
          <w:rStyle w:val="WW8Num4z0"/>
          <w:rFonts w:ascii="Verdana" w:hAnsi="Verdana"/>
          <w:color w:val="4682B4"/>
          <w:sz w:val="18"/>
          <w:szCs w:val="18"/>
        </w:rPr>
        <w:t>Особенная</w:t>
      </w:r>
      <w:r>
        <w:rPr>
          <w:rStyle w:val="WW8Num3z0"/>
          <w:rFonts w:ascii="Verdana" w:hAnsi="Verdana"/>
          <w:color w:val="000000"/>
          <w:sz w:val="18"/>
          <w:szCs w:val="18"/>
        </w:rPr>
        <w:t> </w:t>
      </w:r>
      <w:r>
        <w:rPr>
          <w:rFonts w:ascii="Verdana" w:hAnsi="Verdana"/>
          <w:color w:val="000000"/>
          <w:sz w:val="18"/>
          <w:szCs w:val="18"/>
        </w:rPr>
        <w:t>часть. М., 2000. 645 с.</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w:t>
      </w:r>
      <w:r>
        <w:rPr>
          <w:rStyle w:val="WW8Num3z0"/>
          <w:rFonts w:ascii="Verdana" w:hAnsi="Verdana"/>
          <w:color w:val="000000"/>
          <w:sz w:val="18"/>
          <w:szCs w:val="18"/>
        </w:rPr>
        <w:t> </w:t>
      </w:r>
      <w:r>
        <w:rPr>
          <w:rStyle w:val="WW8Num4z0"/>
          <w:rFonts w:ascii="Verdana" w:hAnsi="Verdana"/>
          <w:color w:val="4682B4"/>
          <w:sz w:val="18"/>
          <w:szCs w:val="18"/>
        </w:rPr>
        <w:t>Анцилотти</w:t>
      </w:r>
      <w:r>
        <w:rPr>
          <w:rStyle w:val="WW8Num3z0"/>
          <w:rFonts w:ascii="Verdana" w:hAnsi="Verdana"/>
          <w:color w:val="000000"/>
          <w:sz w:val="18"/>
          <w:szCs w:val="18"/>
        </w:rPr>
        <w:t> </w:t>
      </w:r>
      <w:r>
        <w:rPr>
          <w:rFonts w:ascii="Verdana" w:hAnsi="Verdana"/>
          <w:color w:val="000000"/>
          <w:sz w:val="18"/>
          <w:szCs w:val="18"/>
        </w:rPr>
        <w:t>Д. Курс международного права / Пер. с ит. А.Л.Сакетти и Э.М.Фабрикова; под ред. Д.Б.Левина. М., 1961. Т. 1. 447 с.</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w:t>
      </w:r>
      <w:r>
        <w:rPr>
          <w:rStyle w:val="WW8Num3z0"/>
          <w:rFonts w:ascii="Verdana" w:hAnsi="Verdana"/>
          <w:color w:val="000000"/>
          <w:sz w:val="18"/>
          <w:szCs w:val="18"/>
        </w:rPr>
        <w:t> </w:t>
      </w:r>
      <w:r>
        <w:rPr>
          <w:rStyle w:val="WW8Num4z0"/>
          <w:rFonts w:ascii="Verdana" w:hAnsi="Verdana"/>
          <w:color w:val="4682B4"/>
          <w:sz w:val="18"/>
          <w:szCs w:val="18"/>
        </w:rPr>
        <w:t>Аречага</w:t>
      </w:r>
      <w:r>
        <w:rPr>
          <w:rStyle w:val="WW8Num3z0"/>
          <w:rFonts w:ascii="Verdana" w:hAnsi="Verdana"/>
          <w:color w:val="000000"/>
          <w:sz w:val="18"/>
          <w:szCs w:val="18"/>
        </w:rPr>
        <w:t> </w:t>
      </w:r>
      <w:r>
        <w:rPr>
          <w:rFonts w:ascii="Verdana" w:hAnsi="Verdana"/>
          <w:color w:val="000000"/>
          <w:sz w:val="18"/>
          <w:szCs w:val="18"/>
        </w:rPr>
        <w:t>Э.Х. Современное международное право / Пер. с исп. Ю.И.Панченко; Под. ред. Г.И.Тункина. М., 1983. 480 с.</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w:t>
      </w:r>
      <w:r>
        <w:rPr>
          <w:rStyle w:val="WW8Num3z0"/>
          <w:rFonts w:ascii="Verdana" w:hAnsi="Verdana"/>
          <w:color w:val="000000"/>
          <w:sz w:val="18"/>
          <w:szCs w:val="18"/>
        </w:rPr>
        <w:t> </w:t>
      </w:r>
      <w:r>
        <w:rPr>
          <w:rStyle w:val="WW8Num4z0"/>
          <w:rFonts w:ascii="Verdana" w:hAnsi="Verdana"/>
          <w:color w:val="4682B4"/>
          <w:sz w:val="18"/>
          <w:szCs w:val="18"/>
        </w:rPr>
        <w:t>Артемов</w:t>
      </w:r>
      <w:r>
        <w:rPr>
          <w:rStyle w:val="WW8Num3z0"/>
          <w:rFonts w:ascii="Verdana" w:hAnsi="Verdana"/>
          <w:color w:val="000000"/>
          <w:sz w:val="18"/>
          <w:szCs w:val="18"/>
        </w:rPr>
        <w:t> </w:t>
      </w:r>
      <w:r>
        <w:rPr>
          <w:rFonts w:ascii="Verdana" w:hAnsi="Verdana"/>
          <w:color w:val="000000"/>
          <w:sz w:val="18"/>
          <w:szCs w:val="18"/>
        </w:rPr>
        <w:t>Н.М. Валютная политика и современные проблемы валютного законодательства//Право и политика. 2001. №8. С. 95-101.</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w:t>
      </w:r>
      <w:r>
        <w:rPr>
          <w:rStyle w:val="WW8Num3z0"/>
          <w:rFonts w:ascii="Verdana" w:hAnsi="Verdana"/>
          <w:color w:val="000000"/>
          <w:sz w:val="18"/>
          <w:szCs w:val="18"/>
        </w:rPr>
        <w:t> </w:t>
      </w:r>
      <w:r>
        <w:rPr>
          <w:rStyle w:val="WW8Num4z0"/>
          <w:rFonts w:ascii="Verdana" w:hAnsi="Verdana"/>
          <w:color w:val="4682B4"/>
          <w:sz w:val="18"/>
          <w:szCs w:val="18"/>
        </w:rPr>
        <w:t>Арсентьев</w:t>
      </w:r>
      <w:r>
        <w:rPr>
          <w:rStyle w:val="WW8Num3z0"/>
          <w:rFonts w:ascii="Verdana" w:hAnsi="Verdana"/>
          <w:color w:val="000000"/>
          <w:sz w:val="18"/>
          <w:szCs w:val="18"/>
        </w:rPr>
        <w:t> </w:t>
      </w:r>
      <w:r>
        <w:rPr>
          <w:rFonts w:ascii="Verdana" w:hAnsi="Verdana"/>
          <w:color w:val="000000"/>
          <w:sz w:val="18"/>
          <w:szCs w:val="18"/>
        </w:rPr>
        <w:t>Ю.А. Международные организационно-правовые механизмы кредитования и финансирования и Российская Федерация /дисс. . к.ю.н. М., 2000.</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w:t>
      </w:r>
      <w:r>
        <w:rPr>
          <w:rStyle w:val="WW8Num3z0"/>
          <w:rFonts w:ascii="Verdana" w:hAnsi="Verdana"/>
          <w:color w:val="000000"/>
          <w:sz w:val="18"/>
          <w:szCs w:val="18"/>
        </w:rPr>
        <w:t> </w:t>
      </w:r>
      <w:r>
        <w:rPr>
          <w:rStyle w:val="WW8Num4z0"/>
          <w:rFonts w:ascii="Verdana" w:hAnsi="Verdana"/>
          <w:color w:val="4682B4"/>
          <w:sz w:val="18"/>
          <w:szCs w:val="18"/>
        </w:rPr>
        <w:t>Аскназий</w:t>
      </w:r>
      <w:r>
        <w:rPr>
          <w:rStyle w:val="WW8Num3z0"/>
          <w:rFonts w:ascii="Verdana" w:hAnsi="Verdana"/>
          <w:color w:val="000000"/>
          <w:sz w:val="18"/>
          <w:szCs w:val="18"/>
        </w:rPr>
        <w:t> </w:t>
      </w:r>
      <w:r>
        <w:rPr>
          <w:rFonts w:ascii="Verdana" w:hAnsi="Verdana"/>
          <w:color w:val="000000"/>
          <w:sz w:val="18"/>
          <w:szCs w:val="18"/>
        </w:rPr>
        <w:t>С.И. Экономические категории капитализма и основные институты буржуазного гражданского права // Основные вопросы теории социалистического гражданского права. М., 2008. С. 143-217.</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w:t>
      </w:r>
      <w:r>
        <w:rPr>
          <w:rStyle w:val="WW8Num3z0"/>
          <w:rFonts w:ascii="Verdana" w:hAnsi="Verdana"/>
          <w:color w:val="000000"/>
          <w:sz w:val="18"/>
          <w:szCs w:val="18"/>
        </w:rPr>
        <w:t> </w:t>
      </w:r>
      <w:r>
        <w:rPr>
          <w:rStyle w:val="WW8Num4z0"/>
          <w:rFonts w:ascii="Verdana" w:hAnsi="Verdana"/>
          <w:color w:val="4682B4"/>
          <w:sz w:val="18"/>
          <w:szCs w:val="18"/>
        </w:rPr>
        <w:t>Аскназий</w:t>
      </w:r>
      <w:r>
        <w:rPr>
          <w:rStyle w:val="WW8Num3z0"/>
          <w:rFonts w:ascii="Verdana" w:hAnsi="Verdana"/>
          <w:color w:val="000000"/>
          <w:sz w:val="18"/>
          <w:szCs w:val="18"/>
        </w:rPr>
        <w:t> </w:t>
      </w:r>
      <w:r>
        <w:rPr>
          <w:rFonts w:ascii="Verdana" w:hAnsi="Verdana"/>
          <w:color w:val="000000"/>
          <w:sz w:val="18"/>
          <w:szCs w:val="18"/>
        </w:rPr>
        <w:t>С.И. Общие вопросы методологии гражданского права/Там же. С. 43-142.</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w:t>
      </w:r>
      <w:r>
        <w:rPr>
          <w:rStyle w:val="WW8Num3z0"/>
          <w:rFonts w:ascii="Verdana" w:hAnsi="Verdana"/>
          <w:color w:val="000000"/>
          <w:sz w:val="18"/>
          <w:szCs w:val="18"/>
        </w:rPr>
        <w:t> </w:t>
      </w:r>
      <w:r>
        <w:rPr>
          <w:rStyle w:val="WW8Num4z0"/>
          <w:rFonts w:ascii="Verdana" w:hAnsi="Verdana"/>
          <w:color w:val="4682B4"/>
          <w:sz w:val="18"/>
          <w:szCs w:val="18"/>
        </w:rPr>
        <w:t>Бабикова</w:t>
      </w:r>
      <w:r>
        <w:rPr>
          <w:rStyle w:val="WW8Num3z0"/>
          <w:rFonts w:ascii="Verdana" w:hAnsi="Verdana"/>
          <w:color w:val="000000"/>
          <w:sz w:val="18"/>
          <w:szCs w:val="18"/>
        </w:rPr>
        <w:t> </w:t>
      </w:r>
      <w:r>
        <w:rPr>
          <w:rFonts w:ascii="Verdana" w:hAnsi="Verdana"/>
          <w:color w:val="000000"/>
          <w:sz w:val="18"/>
          <w:szCs w:val="18"/>
        </w:rPr>
        <w:t>С.С. Виды документарных аккредитивов согласно Унифицированным правилам и обычаям для документарных аккредитивов // Хозяйство и право. 1999. № 1. С. 27-35.</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w:t>
      </w:r>
      <w:r>
        <w:rPr>
          <w:rStyle w:val="WW8Num3z0"/>
          <w:rFonts w:ascii="Verdana" w:hAnsi="Verdana"/>
          <w:color w:val="000000"/>
          <w:sz w:val="18"/>
          <w:szCs w:val="18"/>
        </w:rPr>
        <w:t> </w:t>
      </w:r>
      <w:r>
        <w:rPr>
          <w:rStyle w:val="WW8Num4z0"/>
          <w:rFonts w:ascii="Verdana" w:hAnsi="Verdana"/>
          <w:color w:val="4682B4"/>
          <w:sz w:val="18"/>
          <w:szCs w:val="18"/>
        </w:rPr>
        <w:t>Базарова</w:t>
      </w:r>
      <w:r>
        <w:rPr>
          <w:rStyle w:val="WW8Num3z0"/>
          <w:rFonts w:ascii="Verdana" w:hAnsi="Verdana"/>
          <w:color w:val="000000"/>
          <w:sz w:val="18"/>
          <w:szCs w:val="18"/>
        </w:rPr>
        <w:t> </w:t>
      </w:r>
      <w:r>
        <w:rPr>
          <w:rFonts w:ascii="Verdana" w:hAnsi="Verdana"/>
          <w:color w:val="000000"/>
          <w:sz w:val="18"/>
          <w:szCs w:val="18"/>
        </w:rPr>
        <w:t>Т.П. Чек. М., 1993.121 с.</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185.</w:t>
      </w:r>
      <w:r>
        <w:rPr>
          <w:rStyle w:val="WW8Num3z0"/>
          <w:rFonts w:ascii="Verdana" w:hAnsi="Verdana"/>
          <w:color w:val="000000"/>
          <w:sz w:val="18"/>
          <w:szCs w:val="18"/>
        </w:rPr>
        <w:t> </w:t>
      </w:r>
      <w:r>
        <w:rPr>
          <w:rStyle w:val="WW8Num4z0"/>
          <w:rFonts w:ascii="Verdana" w:hAnsi="Verdana"/>
          <w:color w:val="4682B4"/>
          <w:sz w:val="18"/>
          <w:szCs w:val="18"/>
        </w:rPr>
        <w:t>Бакуева</w:t>
      </w:r>
      <w:r>
        <w:rPr>
          <w:rStyle w:val="WW8Num3z0"/>
          <w:rFonts w:ascii="Verdana" w:hAnsi="Verdana"/>
          <w:color w:val="000000"/>
          <w:sz w:val="18"/>
          <w:szCs w:val="18"/>
        </w:rPr>
        <w:t> </w:t>
      </w:r>
      <w:r>
        <w:rPr>
          <w:rFonts w:ascii="Verdana" w:hAnsi="Verdana"/>
          <w:color w:val="000000"/>
          <w:sz w:val="18"/>
          <w:szCs w:val="18"/>
        </w:rPr>
        <w:t>М.Г. Исполнение денежных обязательств по российскому праву/дисс. к.ю.н. Тюмень, 2005. 35 с.</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 Банковское право Российской Федерации. В 2 т. Т. 2. Особенная часть. Учебник / Отв. ред. Г.А.</w:t>
      </w:r>
      <w:r>
        <w:rPr>
          <w:rStyle w:val="WW8Num3z0"/>
          <w:rFonts w:ascii="Verdana" w:hAnsi="Verdana"/>
          <w:color w:val="000000"/>
          <w:sz w:val="18"/>
          <w:szCs w:val="18"/>
        </w:rPr>
        <w:t> </w:t>
      </w:r>
      <w:r>
        <w:rPr>
          <w:rStyle w:val="WW8Num4z0"/>
          <w:rFonts w:ascii="Verdana" w:hAnsi="Verdana"/>
          <w:color w:val="4682B4"/>
          <w:sz w:val="18"/>
          <w:szCs w:val="18"/>
        </w:rPr>
        <w:t>Тосунян</w:t>
      </w:r>
      <w:r>
        <w:rPr>
          <w:rFonts w:ascii="Verdana" w:hAnsi="Verdana"/>
          <w:color w:val="000000"/>
          <w:sz w:val="18"/>
          <w:szCs w:val="18"/>
        </w:rPr>
        <w:t>. М., 2002. 783 с.</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w:t>
      </w:r>
      <w:r>
        <w:rPr>
          <w:rStyle w:val="WW8Num3z0"/>
          <w:rFonts w:ascii="Verdana" w:hAnsi="Verdana"/>
          <w:color w:val="000000"/>
          <w:sz w:val="18"/>
          <w:szCs w:val="18"/>
        </w:rPr>
        <w:t> </w:t>
      </w:r>
      <w:r>
        <w:rPr>
          <w:rStyle w:val="WW8Num4z0"/>
          <w:rFonts w:ascii="Verdana" w:hAnsi="Verdana"/>
          <w:color w:val="4682B4"/>
          <w:sz w:val="18"/>
          <w:szCs w:val="18"/>
        </w:rPr>
        <w:t>Баратянц</w:t>
      </w:r>
      <w:r>
        <w:rPr>
          <w:rStyle w:val="WW8Num3z0"/>
          <w:rFonts w:ascii="Verdana" w:hAnsi="Verdana"/>
          <w:color w:val="000000"/>
          <w:sz w:val="18"/>
          <w:szCs w:val="18"/>
        </w:rPr>
        <w:t> </w:t>
      </w:r>
      <w:r>
        <w:rPr>
          <w:rFonts w:ascii="Verdana" w:hAnsi="Verdana"/>
          <w:color w:val="000000"/>
          <w:sz w:val="18"/>
          <w:szCs w:val="18"/>
        </w:rPr>
        <w:t>Н.Р., Богуславский М.М., Колесник Д.Н. Современное международное право: иммунитет государства // Совет, ежегодник международ, права. 1988. М., 1989. С.165-181.</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w:t>
      </w:r>
      <w:r>
        <w:rPr>
          <w:rStyle w:val="WW8Num3z0"/>
          <w:rFonts w:ascii="Verdana" w:hAnsi="Verdana"/>
          <w:color w:val="000000"/>
          <w:sz w:val="18"/>
          <w:szCs w:val="18"/>
        </w:rPr>
        <w:t> </w:t>
      </w:r>
      <w:r>
        <w:rPr>
          <w:rStyle w:val="WW8Num4z0"/>
          <w:rFonts w:ascii="Verdana" w:hAnsi="Verdana"/>
          <w:color w:val="4682B4"/>
          <w:sz w:val="18"/>
          <w:szCs w:val="18"/>
        </w:rPr>
        <w:t>Баренбойм</w:t>
      </w:r>
      <w:r>
        <w:rPr>
          <w:rStyle w:val="WW8Num3z0"/>
          <w:rFonts w:ascii="Verdana" w:hAnsi="Verdana"/>
          <w:color w:val="000000"/>
          <w:sz w:val="18"/>
          <w:szCs w:val="18"/>
        </w:rPr>
        <w:t> </w:t>
      </w:r>
      <w:r>
        <w:rPr>
          <w:rFonts w:ascii="Verdana" w:hAnsi="Verdana"/>
          <w:color w:val="000000"/>
          <w:sz w:val="18"/>
          <w:szCs w:val="18"/>
        </w:rPr>
        <w:t>П.Д., Гаджиев Г.А., Лафитский В.И.</w:t>
      </w:r>
      <w:r>
        <w:rPr>
          <w:rStyle w:val="WW8Num3z0"/>
          <w:rFonts w:ascii="Verdana" w:hAnsi="Verdana"/>
          <w:color w:val="000000"/>
          <w:sz w:val="18"/>
          <w:szCs w:val="18"/>
        </w:rPr>
        <w:t> </w:t>
      </w:r>
      <w:r>
        <w:rPr>
          <w:rStyle w:val="WW8Num4z0"/>
          <w:rFonts w:ascii="Verdana" w:hAnsi="Verdana"/>
          <w:color w:val="4682B4"/>
          <w:sz w:val="18"/>
          <w:szCs w:val="18"/>
        </w:rPr>
        <w:t>Конституционная</w:t>
      </w:r>
      <w:r>
        <w:rPr>
          <w:rStyle w:val="WW8Num3z0"/>
          <w:rFonts w:ascii="Verdana" w:hAnsi="Verdana"/>
          <w:color w:val="000000"/>
          <w:sz w:val="18"/>
          <w:szCs w:val="18"/>
        </w:rPr>
        <w:t> </w:t>
      </w:r>
      <w:r>
        <w:rPr>
          <w:rFonts w:ascii="Verdana" w:hAnsi="Verdana"/>
          <w:color w:val="000000"/>
          <w:sz w:val="18"/>
          <w:szCs w:val="18"/>
        </w:rPr>
        <w:t>экономика: проблемы теории и практики // Журн. зарубеж. законодательства и сравн.</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Fonts w:ascii="Verdana" w:hAnsi="Verdana"/>
          <w:color w:val="000000"/>
          <w:sz w:val="18"/>
          <w:szCs w:val="18"/>
        </w:rPr>
        <w:t>. 2005. Вып. 2. С. 3-11.</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w:t>
      </w:r>
      <w:r>
        <w:rPr>
          <w:rStyle w:val="WW8Num3z0"/>
          <w:rFonts w:ascii="Verdana" w:hAnsi="Verdana"/>
          <w:color w:val="000000"/>
          <w:sz w:val="18"/>
          <w:szCs w:val="18"/>
        </w:rPr>
        <w:t> </w:t>
      </w:r>
      <w:r>
        <w:rPr>
          <w:rStyle w:val="WW8Num4z0"/>
          <w:rFonts w:ascii="Verdana" w:hAnsi="Verdana"/>
          <w:color w:val="4682B4"/>
          <w:sz w:val="18"/>
          <w:szCs w:val="18"/>
        </w:rPr>
        <w:t>Батлер</w:t>
      </w:r>
      <w:r>
        <w:rPr>
          <w:rStyle w:val="WW8Num3z0"/>
          <w:rFonts w:ascii="Verdana" w:hAnsi="Verdana"/>
          <w:color w:val="000000"/>
          <w:sz w:val="18"/>
          <w:szCs w:val="18"/>
        </w:rPr>
        <w:t> </w:t>
      </w:r>
      <w:r>
        <w:rPr>
          <w:rFonts w:ascii="Verdana" w:hAnsi="Verdana"/>
          <w:color w:val="000000"/>
          <w:sz w:val="18"/>
          <w:szCs w:val="18"/>
        </w:rPr>
        <w:t>У.Э., Гаши-Батлер М.Е. Корпорации и ценные бумаги в России и США. М., 1997. 128 с.</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w:t>
      </w:r>
      <w:r>
        <w:rPr>
          <w:rStyle w:val="WW8Num3z0"/>
          <w:rFonts w:ascii="Verdana" w:hAnsi="Verdana"/>
          <w:color w:val="000000"/>
          <w:sz w:val="18"/>
          <w:szCs w:val="18"/>
        </w:rPr>
        <w:t> </w:t>
      </w:r>
      <w:r>
        <w:rPr>
          <w:rStyle w:val="WW8Num4z0"/>
          <w:rFonts w:ascii="Verdana" w:hAnsi="Verdana"/>
          <w:color w:val="4682B4"/>
          <w:sz w:val="18"/>
          <w:szCs w:val="18"/>
        </w:rPr>
        <w:t>Бахарева</w:t>
      </w:r>
      <w:r>
        <w:rPr>
          <w:rStyle w:val="WW8Num3z0"/>
          <w:rFonts w:ascii="Verdana" w:hAnsi="Verdana"/>
          <w:color w:val="000000"/>
          <w:sz w:val="18"/>
          <w:szCs w:val="18"/>
        </w:rPr>
        <w:t> </w:t>
      </w:r>
      <w:r>
        <w:rPr>
          <w:rFonts w:ascii="Verdana" w:hAnsi="Verdana"/>
          <w:color w:val="000000"/>
          <w:sz w:val="18"/>
          <w:szCs w:val="18"/>
        </w:rPr>
        <w:t>Ю.В. Деньги и денежные обязательства как категории гражданского права/ Актуальные проблемы гражданского права. Сб. ст. Вып. 10 / Под ред. О.Ю.</w:t>
      </w:r>
      <w:r>
        <w:rPr>
          <w:rStyle w:val="WW8Num3z0"/>
          <w:rFonts w:ascii="Verdana" w:hAnsi="Verdana"/>
          <w:color w:val="000000"/>
          <w:sz w:val="18"/>
          <w:szCs w:val="18"/>
        </w:rPr>
        <w:t> </w:t>
      </w:r>
      <w:r>
        <w:rPr>
          <w:rStyle w:val="WW8Num4z0"/>
          <w:rFonts w:ascii="Verdana" w:hAnsi="Verdana"/>
          <w:color w:val="4682B4"/>
          <w:sz w:val="18"/>
          <w:szCs w:val="18"/>
        </w:rPr>
        <w:t>Шилохвоста</w:t>
      </w:r>
      <w:r>
        <w:rPr>
          <w:rFonts w:ascii="Verdana" w:hAnsi="Verdana"/>
          <w:color w:val="000000"/>
          <w:sz w:val="18"/>
          <w:szCs w:val="18"/>
        </w:rPr>
        <w:t>. М., 2006.</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w:t>
      </w:r>
      <w:r>
        <w:rPr>
          <w:rStyle w:val="WW8Num3z0"/>
          <w:rFonts w:ascii="Verdana" w:hAnsi="Verdana"/>
          <w:color w:val="000000"/>
          <w:sz w:val="18"/>
          <w:szCs w:val="18"/>
        </w:rPr>
        <w:t> </w:t>
      </w:r>
      <w:r>
        <w:rPr>
          <w:rStyle w:val="WW8Num4z0"/>
          <w:rFonts w:ascii="Verdana" w:hAnsi="Verdana"/>
          <w:color w:val="4682B4"/>
          <w:sz w:val="18"/>
          <w:szCs w:val="18"/>
        </w:rPr>
        <w:t>Бахин</w:t>
      </w:r>
      <w:r>
        <w:rPr>
          <w:rStyle w:val="WW8Num3z0"/>
          <w:rFonts w:ascii="Verdana" w:hAnsi="Verdana"/>
          <w:color w:val="000000"/>
          <w:sz w:val="18"/>
          <w:szCs w:val="18"/>
        </w:rPr>
        <w:t> </w:t>
      </w:r>
      <w:r>
        <w:rPr>
          <w:rFonts w:ascii="Verdana" w:hAnsi="Verdana"/>
          <w:color w:val="000000"/>
          <w:sz w:val="18"/>
          <w:szCs w:val="18"/>
        </w:rPr>
        <w:t>C.B. Международная составляющая правовой системы России //</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2007. № 6. С. 126-137; 2008. № 1. С. 117-132.</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w:t>
      </w:r>
      <w:r>
        <w:rPr>
          <w:rStyle w:val="WW8Num3z0"/>
          <w:rFonts w:ascii="Verdana" w:hAnsi="Verdana"/>
          <w:color w:val="000000"/>
          <w:sz w:val="18"/>
          <w:szCs w:val="18"/>
        </w:rPr>
        <w:t> </w:t>
      </w:r>
      <w:r>
        <w:rPr>
          <w:rStyle w:val="WW8Num4z0"/>
          <w:rFonts w:ascii="Verdana" w:hAnsi="Verdana"/>
          <w:color w:val="4682B4"/>
          <w:sz w:val="18"/>
          <w:szCs w:val="18"/>
        </w:rPr>
        <w:t>Бахин</w:t>
      </w:r>
      <w:r>
        <w:rPr>
          <w:rStyle w:val="WW8Num3z0"/>
          <w:rFonts w:ascii="Verdana" w:hAnsi="Verdana"/>
          <w:color w:val="000000"/>
          <w:sz w:val="18"/>
          <w:szCs w:val="18"/>
        </w:rPr>
        <w:t> </w:t>
      </w:r>
      <w:r>
        <w:rPr>
          <w:rFonts w:ascii="Verdana" w:hAnsi="Verdana"/>
          <w:color w:val="000000"/>
          <w:sz w:val="18"/>
          <w:szCs w:val="18"/>
        </w:rPr>
        <w:t>C.B. Сотрудничество государств по сближению национальных правовых систем (унификация и гармонизация права) /дисс. . д.ю.н. СПб., 2003.360 с.</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w:t>
      </w:r>
      <w:r>
        <w:rPr>
          <w:rStyle w:val="WW8Num3z0"/>
          <w:rFonts w:ascii="Verdana" w:hAnsi="Verdana"/>
          <w:color w:val="000000"/>
          <w:sz w:val="18"/>
          <w:szCs w:val="18"/>
        </w:rPr>
        <w:t> </w:t>
      </w:r>
      <w:r>
        <w:rPr>
          <w:rStyle w:val="WW8Num4z0"/>
          <w:rFonts w:ascii="Verdana" w:hAnsi="Verdana"/>
          <w:color w:val="4682B4"/>
          <w:sz w:val="18"/>
          <w:szCs w:val="18"/>
        </w:rPr>
        <w:t>Бахин</w:t>
      </w:r>
      <w:r>
        <w:rPr>
          <w:rStyle w:val="WW8Num3z0"/>
          <w:rFonts w:ascii="Verdana" w:hAnsi="Verdana"/>
          <w:color w:val="000000"/>
          <w:sz w:val="18"/>
          <w:szCs w:val="18"/>
        </w:rPr>
        <w:t> </w:t>
      </w:r>
      <w:r>
        <w:rPr>
          <w:rFonts w:ascii="Verdana" w:hAnsi="Verdana"/>
          <w:color w:val="000000"/>
          <w:sz w:val="18"/>
          <w:szCs w:val="18"/>
        </w:rPr>
        <w:t>C.B. Модельное право // Правоведение. 2003. № 1. С. 170-185.</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w:t>
      </w:r>
      <w:r>
        <w:rPr>
          <w:rStyle w:val="WW8Num3z0"/>
          <w:rFonts w:ascii="Verdana" w:hAnsi="Verdana"/>
          <w:color w:val="000000"/>
          <w:sz w:val="18"/>
          <w:szCs w:val="18"/>
        </w:rPr>
        <w:t> </w:t>
      </w:r>
      <w:r>
        <w:rPr>
          <w:rStyle w:val="WW8Num4z0"/>
          <w:rFonts w:ascii="Verdana" w:hAnsi="Verdana"/>
          <w:color w:val="4682B4"/>
          <w:sz w:val="18"/>
          <w:szCs w:val="18"/>
        </w:rPr>
        <w:t>Бахин</w:t>
      </w:r>
      <w:r>
        <w:rPr>
          <w:rStyle w:val="WW8Num3z0"/>
          <w:rFonts w:ascii="Verdana" w:hAnsi="Verdana"/>
          <w:color w:val="000000"/>
          <w:sz w:val="18"/>
          <w:szCs w:val="18"/>
        </w:rPr>
        <w:t> </w:t>
      </w:r>
      <w:r>
        <w:rPr>
          <w:rFonts w:ascii="Verdana" w:hAnsi="Verdana"/>
          <w:color w:val="000000"/>
          <w:sz w:val="18"/>
          <w:szCs w:val="18"/>
        </w:rPr>
        <w:t>C.B. Субправо (международные своды унифицированного контрактного права). СПб., 2002. 311 с.</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w:t>
      </w:r>
      <w:r>
        <w:rPr>
          <w:rStyle w:val="WW8Num3z0"/>
          <w:rFonts w:ascii="Verdana" w:hAnsi="Verdana"/>
          <w:color w:val="000000"/>
          <w:sz w:val="18"/>
          <w:szCs w:val="18"/>
        </w:rPr>
        <w:t> </w:t>
      </w:r>
      <w:r>
        <w:rPr>
          <w:rStyle w:val="WW8Num4z0"/>
          <w:rFonts w:ascii="Verdana" w:hAnsi="Verdana"/>
          <w:color w:val="4682B4"/>
          <w:sz w:val="18"/>
          <w:szCs w:val="18"/>
        </w:rPr>
        <w:t>Бахин</w:t>
      </w:r>
      <w:r>
        <w:rPr>
          <w:rStyle w:val="WW8Num3z0"/>
          <w:rFonts w:ascii="Verdana" w:hAnsi="Verdana"/>
          <w:color w:val="000000"/>
          <w:sz w:val="18"/>
          <w:szCs w:val="18"/>
        </w:rPr>
        <w:t> </w:t>
      </w:r>
      <w:r>
        <w:rPr>
          <w:rFonts w:ascii="Verdana" w:hAnsi="Verdana"/>
          <w:color w:val="000000"/>
          <w:sz w:val="18"/>
          <w:szCs w:val="18"/>
        </w:rPr>
        <w:t>C.B. Проблемы толкования унифицированного права // Рос. ежегодник международ, права. 2002. СПб., 2002. С. 127-140.</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w:t>
      </w:r>
      <w:r>
        <w:rPr>
          <w:rStyle w:val="WW8Num3z0"/>
          <w:rFonts w:ascii="Verdana" w:hAnsi="Verdana"/>
          <w:color w:val="000000"/>
          <w:sz w:val="18"/>
          <w:szCs w:val="18"/>
        </w:rPr>
        <w:t> </w:t>
      </w:r>
      <w:r>
        <w:rPr>
          <w:rStyle w:val="WW8Num4z0"/>
          <w:rFonts w:ascii="Verdana" w:hAnsi="Verdana"/>
          <w:color w:val="4682B4"/>
          <w:sz w:val="18"/>
          <w:szCs w:val="18"/>
        </w:rPr>
        <w:t>Бахин</w:t>
      </w:r>
      <w:r>
        <w:rPr>
          <w:rStyle w:val="WW8Num3z0"/>
          <w:rFonts w:ascii="Verdana" w:hAnsi="Verdana"/>
          <w:color w:val="000000"/>
          <w:sz w:val="18"/>
          <w:szCs w:val="18"/>
        </w:rPr>
        <w:t> </w:t>
      </w:r>
      <w:r>
        <w:rPr>
          <w:rFonts w:ascii="Verdana" w:hAnsi="Verdana"/>
          <w:color w:val="000000"/>
          <w:sz w:val="18"/>
          <w:szCs w:val="18"/>
        </w:rPr>
        <w:t>C.B. О правовой природе норм, унифицированных посредством международного договора // Рос. ежегодник международ, права. 1998-1999. СПб., 1999. С. 45-63.</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w:t>
      </w:r>
      <w:r>
        <w:rPr>
          <w:rStyle w:val="WW8Num3z0"/>
          <w:rFonts w:ascii="Verdana" w:hAnsi="Verdana"/>
          <w:color w:val="000000"/>
          <w:sz w:val="18"/>
          <w:szCs w:val="18"/>
        </w:rPr>
        <w:t> </w:t>
      </w:r>
      <w:r>
        <w:rPr>
          <w:rStyle w:val="WW8Num4z0"/>
          <w:rFonts w:ascii="Verdana" w:hAnsi="Verdana"/>
          <w:color w:val="4682B4"/>
          <w:sz w:val="18"/>
          <w:szCs w:val="18"/>
        </w:rPr>
        <w:t>Башилов</w:t>
      </w:r>
      <w:r>
        <w:rPr>
          <w:rStyle w:val="WW8Num3z0"/>
          <w:rFonts w:ascii="Verdana" w:hAnsi="Verdana"/>
          <w:color w:val="000000"/>
          <w:sz w:val="18"/>
          <w:szCs w:val="18"/>
        </w:rPr>
        <w:t> </w:t>
      </w:r>
      <w:r>
        <w:rPr>
          <w:rFonts w:ascii="Verdana" w:hAnsi="Verdana"/>
          <w:color w:val="000000"/>
          <w:sz w:val="18"/>
          <w:szCs w:val="18"/>
        </w:rPr>
        <w:t>А.П. Лекции по вексельному праву. СПб., 1895.</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w:t>
      </w:r>
      <w:r>
        <w:rPr>
          <w:rStyle w:val="WW8Num3z0"/>
          <w:rFonts w:ascii="Verdana" w:hAnsi="Verdana"/>
          <w:color w:val="000000"/>
          <w:sz w:val="18"/>
          <w:szCs w:val="18"/>
        </w:rPr>
        <w:t> </w:t>
      </w:r>
      <w:r>
        <w:rPr>
          <w:rStyle w:val="WW8Num4z0"/>
          <w:rFonts w:ascii="Verdana" w:hAnsi="Verdana"/>
          <w:color w:val="4682B4"/>
          <w:sz w:val="18"/>
          <w:szCs w:val="18"/>
        </w:rPr>
        <w:t>Беккер</w:t>
      </w:r>
      <w:r>
        <w:rPr>
          <w:rStyle w:val="WW8Num3z0"/>
          <w:rFonts w:ascii="Verdana" w:hAnsi="Verdana"/>
          <w:color w:val="000000"/>
          <w:sz w:val="18"/>
          <w:szCs w:val="18"/>
        </w:rPr>
        <w:t> </w:t>
      </w:r>
      <w:r>
        <w:rPr>
          <w:rFonts w:ascii="Verdana" w:hAnsi="Verdana"/>
          <w:color w:val="000000"/>
          <w:sz w:val="18"/>
          <w:szCs w:val="18"/>
        </w:rPr>
        <w:t>В.А.Урегулирование государственных финансовых кризисов в рамках Международного валютного фонда (правовой анализ инновационных механизмов)/дисс. к.ю.н. 2005.188 с.</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w:t>
      </w:r>
      <w:r>
        <w:rPr>
          <w:rStyle w:val="WW8Num3z0"/>
          <w:rFonts w:ascii="Verdana" w:hAnsi="Verdana"/>
          <w:color w:val="000000"/>
          <w:sz w:val="18"/>
          <w:szCs w:val="18"/>
        </w:rPr>
        <w:t> </w:t>
      </w:r>
      <w:r>
        <w:rPr>
          <w:rStyle w:val="WW8Num4z0"/>
          <w:rFonts w:ascii="Verdana" w:hAnsi="Verdana"/>
          <w:color w:val="4682B4"/>
          <w:sz w:val="18"/>
          <w:szCs w:val="18"/>
        </w:rPr>
        <w:t>Белобородова</w:t>
      </w:r>
      <w:r>
        <w:rPr>
          <w:rStyle w:val="WW8Num3z0"/>
          <w:rFonts w:ascii="Verdana" w:hAnsi="Verdana"/>
          <w:color w:val="000000"/>
          <w:sz w:val="18"/>
          <w:szCs w:val="18"/>
        </w:rPr>
        <w:t> </w:t>
      </w:r>
      <w:r>
        <w:rPr>
          <w:rFonts w:ascii="Verdana" w:hAnsi="Verdana"/>
          <w:color w:val="000000"/>
          <w:sz w:val="18"/>
          <w:szCs w:val="18"/>
        </w:rPr>
        <w:t>A.B. Гражданско-правовая ответственность коммерческих банков за нарушения расчетных операций/ автореф. дисс. к.ю.н. СПб, 2006. 31 с.</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w:t>
      </w:r>
      <w:r>
        <w:rPr>
          <w:rStyle w:val="WW8Num3z0"/>
          <w:rFonts w:ascii="Verdana" w:hAnsi="Verdana"/>
          <w:color w:val="000000"/>
          <w:sz w:val="18"/>
          <w:szCs w:val="18"/>
        </w:rPr>
        <w:t> </w:t>
      </w:r>
      <w:r>
        <w:rPr>
          <w:rStyle w:val="WW8Num4z0"/>
          <w:rFonts w:ascii="Verdana" w:hAnsi="Verdana"/>
          <w:color w:val="4682B4"/>
          <w:sz w:val="18"/>
          <w:szCs w:val="18"/>
        </w:rPr>
        <w:t>Белов</w:t>
      </w:r>
      <w:r>
        <w:rPr>
          <w:rStyle w:val="WW8Num3z0"/>
          <w:rFonts w:ascii="Verdana" w:hAnsi="Verdana"/>
          <w:color w:val="000000"/>
          <w:sz w:val="18"/>
          <w:szCs w:val="18"/>
        </w:rPr>
        <w:t> </w:t>
      </w:r>
      <w:r>
        <w:rPr>
          <w:rFonts w:ascii="Verdana" w:hAnsi="Verdana"/>
          <w:color w:val="000000"/>
          <w:sz w:val="18"/>
          <w:szCs w:val="18"/>
        </w:rPr>
        <w:t>В.А. Ценные бумаги в российском гражданском праве. М., 2007. В 2-х тт. Т.1.589 с.</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w:t>
      </w:r>
      <w:r>
        <w:rPr>
          <w:rStyle w:val="WW8Num3z0"/>
          <w:rFonts w:ascii="Verdana" w:hAnsi="Verdana"/>
          <w:color w:val="000000"/>
          <w:sz w:val="18"/>
          <w:szCs w:val="18"/>
        </w:rPr>
        <w:t> </w:t>
      </w:r>
      <w:r>
        <w:rPr>
          <w:rStyle w:val="WW8Num4z0"/>
          <w:rFonts w:ascii="Verdana" w:hAnsi="Verdana"/>
          <w:color w:val="4682B4"/>
          <w:sz w:val="18"/>
          <w:szCs w:val="18"/>
        </w:rPr>
        <w:t>Белов</w:t>
      </w:r>
      <w:r>
        <w:rPr>
          <w:rStyle w:val="WW8Num3z0"/>
          <w:rFonts w:ascii="Verdana" w:hAnsi="Verdana"/>
          <w:color w:val="000000"/>
          <w:sz w:val="18"/>
          <w:szCs w:val="18"/>
        </w:rPr>
        <w:t> </w:t>
      </w:r>
      <w:r>
        <w:rPr>
          <w:rFonts w:ascii="Verdana" w:hAnsi="Verdana"/>
          <w:color w:val="000000"/>
          <w:sz w:val="18"/>
          <w:szCs w:val="18"/>
        </w:rPr>
        <w:t>В. А. Проблемы цивилистической теории российского</w:t>
      </w:r>
      <w:r>
        <w:rPr>
          <w:rStyle w:val="WW8Num3z0"/>
          <w:rFonts w:ascii="Verdana" w:hAnsi="Verdana"/>
          <w:color w:val="000000"/>
          <w:sz w:val="18"/>
          <w:szCs w:val="18"/>
        </w:rPr>
        <w:t> </w:t>
      </w:r>
      <w:r>
        <w:rPr>
          <w:rStyle w:val="WW8Num4z0"/>
          <w:rFonts w:ascii="Verdana" w:hAnsi="Verdana"/>
          <w:color w:val="4682B4"/>
          <w:sz w:val="18"/>
          <w:szCs w:val="18"/>
        </w:rPr>
        <w:t>вексельного</w:t>
      </w:r>
      <w:r>
        <w:rPr>
          <w:rStyle w:val="WW8Num3z0"/>
          <w:rFonts w:ascii="Verdana" w:hAnsi="Verdana"/>
          <w:color w:val="000000"/>
          <w:sz w:val="18"/>
          <w:szCs w:val="18"/>
        </w:rPr>
        <w:t> </w:t>
      </w:r>
      <w:r>
        <w:rPr>
          <w:rFonts w:ascii="Verdana" w:hAnsi="Verdana"/>
          <w:color w:val="000000"/>
          <w:sz w:val="18"/>
          <w:szCs w:val="18"/>
        </w:rPr>
        <w:t>права/ автореф. дисс. д.ю.н. М., 2004.</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w:t>
      </w:r>
      <w:r>
        <w:rPr>
          <w:rStyle w:val="WW8Num3z0"/>
          <w:rFonts w:ascii="Verdana" w:hAnsi="Verdana"/>
          <w:color w:val="000000"/>
          <w:sz w:val="18"/>
          <w:szCs w:val="18"/>
        </w:rPr>
        <w:t> </w:t>
      </w:r>
      <w:r>
        <w:rPr>
          <w:rStyle w:val="WW8Num4z0"/>
          <w:rFonts w:ascii="Verdana" w:hAnsi="Verdana"/>
          <w:color w:val="4682B4"/>
          <w:sz w:val="18"/>
          <w:szCs w:val="18"/>
        </w:rPr>
        <w:t>Белов</w:t>
      </w:r>
      <w:r>
        <w:rPr>
          <w:rStyle w:val="WW8Num3z0"/>
          <w:rFonts w:ascii="Verdana" w:hAnsi="Verdana"/>
          <w:color w:val="000000"/>
          <w:sz w:val="18"/>
          <w:szCs w:val="18"/>
        </w:rPr>
        <w:t> </w:t>
      </w:r>
      <w:r>
        <w:rPr>
          <w:rFonts w:ascii="Verdana" w:hAnsi="Verdana"/>
          <w:color w:val="000000"/>
          <w:sz w:val="18"/>
          <w:szCs w:val="18"/>
        </w:rPr>
        <w:t>В.А. Гражданское право. Общая часть. Т.1. Введение в гражданское право. М., 2011. 521 с.</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w:t>
      </w:r>
      <w:r>
        <w:rPr>
          <w:rStyle w:val="WW8Num3z0"/>
          <w:rFonts w:ascii="Verdana" w:hAnsi="Verdana"/>
          <w:color w:val="000000"/>
          <w:sz w:val="18"/>
          <w:szCs w:val="18"/>
        </w:rPr>
        <w:t> </w:t>
      </w:r>
      <w:r>
        <w:rPr>
          <w:rStyle w:val="WW8Num4z0"/>
          <w:rFonts w:ascii="Verdana" w:hAnsi="Verdana"/>
          <w:color w:val="4682B4"/>
          <w:sz w:val="18"/>
          <w:szCs w:val="18"/>
        </w:rPr>
        <w:t>Белов</w:t>
      </w:r>
      <w:r>
        <w:rPr>
          <w:rStyle w:val="WW8Num3z0"/>
          <w:rFonts w:ascii="Verdana" w:hAnsi="Verdana"/>
          <w:color w:val="000000"/>
          <w:sz w:val="18"/>
          <w:szCs w:val="18"/>
        </w:rPr>
        <w:t> </w:t>
      </w:r>
      <w:r>
        <w:rPr>
          <w:rFonts w:ascii="Verdana" w:hAnsi="Verdana"/>
          <w:color w:val="000000"/>
          <w:sz w:val="18"/>
          <w:szCs w:val="18"/>
        </w:rPr>
        <w:t>В.А. Гражданское право. В 2-х ч. М., 2002-2004. 639 С.+767 с.</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w:t>
      </w:r>
      <w:r>
        <w:rPr>
          <w:rStyle w:val="WW8Num3z0"/>
          <w:rFonts w:ascii="Verdana" w:hAnsi="Verdana"/>
          <w:color w:val="000000"/>
          <w:sz w:val="18"/>
          <w:szCs w:val="18"/>
        </w:rPr>
        <w:t> </w:t>
      </w:r>
      <w:r>
        <w:rPr>
          <w:rStyle w:val="WW8Num4z0"/>
          <w:rFonts w:ascii="Verdana" w:hAnsi="Verdana"/>
          <w:color w:val="4682B4"/>
          <w:sz w:val="18"/>
          <w:szCs w:val="18"/>
        </w:rPr>
        <w:t>Белов</w:t>
      </w:r>
      <w:r>
        <w:rPr>
          <w:rStyle w:val="WW8Num3z0"/>
          <w:rFonts w:ascii="Verdana" w:hAnsi="Verdana"/>
          <w:color w:val="000000"/>
          <w:sz w:val="18"/>
          <w:szCs w:val="18"/>
        </w:rPr>
        <w:t> </w:t>
      </w:r>
      <w:r>
        <w:rPr>
          <w:rFonts w:ascii="Verdana" w:hAnsi="Verdana"/>
          <w:color w:val="000000"/>
          <w:sz w:val="18"/>
          <w:szCs w:val="18"/>
        </w:rPr>
        <w:t>В.А. Денежные обязательства. М., 2001. 237 с.</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w:t>
      </w:r>
      <w:r>
        <w:rPr>
          <w:rStyle w:val="WW8Num3z0"/>
          <w:rFonts w:ascii="Verdana" w:hAnsi="Verdana"/>
          <w:color w:val="000000"/>
          <w:sz w:val="18"/>
          <w:szCs w:val="18"/>
        </w:rPr>
        <w:t> </w:t>
      </w:r>
      <w:r>
        <w:rPr>
          <w:rStyle w:val="WW8Num4z0"/>
          <w:rFonts w:ascii="Verdana" w:hAnsi="Verdana"/>
          <w:color w:val="4682B4"/>
          <w:sz w:val="18"/>
          <w:szCs w:val="18"/>
        </w:rPr>
        <w:t>Бельский</w:t>
      </w:r>
      <w:r>
        <w:rPr>
          <w:rStyle w:val="WW8Num3z0"/>
          <w:rFonts w:ascii="Verdana" w:hAnsi="Verdana"/>
          <w:color w:val="000000"/>
          <w:sz w:val="18"/>
          <w:szCs w:val="18"/>
        </w:rPr>
        <w:t> </w:t>
      </w:r>
      <w:r>
        <w:rPr>
          <w:rFonts w:ascii="Verdana" w:hAnsi="Verdana"/>
          <w:color w:val="000000"/>
          <w:sz w:val="18"/>
          <w:szCs w:val="18"/>
        </w:rPr>
        <w:t>К.С. К вопросу о понятии денежной системы Российской Федерации // Финансовое право. 2005. № 8.</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 Берже П. Денежный механизм. Изд. 11-е. / Пер. с фр. Б.П. Наумова. Общ. ред. Л.Н. Красавиной. М., 1993. 144 с.</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w:t>
      </w:r>
      <w:r>
        <w:rPr>
          <w:rStyle w:val="WW8Num3z0"/>
          <w:rFonts w:ascii="Verdana" w:hAnsi="Verdana"/>
          <w:color w:val="000000"/>
          <w:sz w:val="18"/>
          <w:szCs w:val="18"/>
        </w:rPr>
        <w:t> </w:t>
      </w:r>
      <w:r>
        <w:rPr>
          <w:rStyle w:val="WW8Num4z0"/>
          <w:rFonts w:ascii="Verdana" w:hAnsi="Verdana"/>
          <w:color w:val="4682B4"/>
          <w:sz w:val="18"/>
          <w:szCs w:val="18"/>
        </w:rPr>
        <w:t>Бирюков</w:t>
      </w:r>
      <w:r>
        <w:rPr>
          <w:rStyle w:val="WW8Num3z0"/>
          <w:rFonts w:ascii="Verdana" w:hAnsi="Verdana"/>
          <w:color w:val="000000"/>
          <w:sz w:val="18"/>
          <w:szCs w:val="18"/>
        </w:rPr>
        <w:t> </w:t>
      </w:r>
      <w:r>
        <w:rPr>
          <w:rFonts w:ascii="Verdana" w:hAnsi="Verdana"/>
          <w:color w:val="000000"/>
          <w:sz w:val="18"/>
          <w:szCs w:val="18"/>
        </w:rPr>
        <w:t>П.Н. Международное право. М., 2011. 793 с.</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w:t>
      </w:r>
      <w:r>
        <w:rPr>
          <w:rStyle w:val="WW8Num3z0"/>
          <w:rFonts w:ascii="Verdana" w:hAnsi="Verdana"/>
          <w:color w:val="000000"/>
          <w:sz w:val="18"/>
          <w:szCs w:val="18"/>
        </w:rPr>
        <w:t> </w:t>
      </w:r>
      <w:r>
        <w:rPr>
          <w:rStyle w:val="WW8Num4z0"/>
          <w:rFonts w:ascii="Verdana" w:hAnsi="Verdana"/>
          <w:color w:val="4682B4"/>
          <w:sz w:val="18"/>
          <w:szCs w:val="18"/>
        </w:rPr>
        <w:t>Блищенко</w:t>
      </w:r>
      <w:r>
        <w:rPr>
          <w:rStyle w:val="WW8Num3z0"/>
          <w:rFonts w:ascii="Verdana" w:hAnsi="Verdana"/>
          <w:color w:val="000000"/>
          <w:sz w:val="18"/>
          <w:szCs w:val="18"/>
        </w:rPr>
        <w:t> </w:t>
      </w:r>
      <w:r>
        <w:rPr>
          <w:rFonts w:ascii="Verdana" w:hAnsi="Verdana"/>
          <w:color w:val="000000"/>
          <w:sz w:val="18"/>
          <w:szCs w:val="18"/>
        </w:rPr>
        <w:t>И.П. Международное и внутригосударственное право. М., 1960. 237 с.</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w:t>
      </w:r>
      <w:r>
        <w:rPr>
          <w:rStyle w:val="WW8Num3z0"/>
          <w:rFonts w:ascii="Verdana" w:hAnsi="Verdana"/>
          <w:color w:val="000000"/>
          <w:sz w:val="18"/>
          <w:szCs w:val="18"/>
        </w:rPr>
        <w:t> </w:t>
      </w:r>
      <w:r>
        <w:rPr>
          <w:rStyle w:val="WW8Num4z0"/>
          <w:rFonts w:ascii="Verdana" w:hAnsi="Verdana"/>
          <w:color w:val="4682B4"/>
          <w:sz w:val="18"/>
          <w:szCs w:val="18"/>
        </w:rPr>
        <w:t>Богдановская</w:t>
      </w:r>
      <w:r>
        <w:rPr>
          <w:rStyle w:val="WW8Num3z0"/>
          <w:rFonts w:ascii="Verdana" w:hAnsi="Verdana"/>
          <w:color w:val="000000"/>
          <w:sz w:val="18"/>
          <w:szCs w:val="18"/>
        </w:rPr>
        <w:t> </w:t>
      </w:r>
      <w:r>
        <w:rPr>
          <w:rFonts w:ascii="Verdana" w:hAnsi="Verdana"/>
          <w:color w:val="000000"/>
          <w:sz w:val="18"/>
          <w:szCs w:val="18"/>
        </w:rPr>
        <w:t>Г.Н. Особенности ответственности за</w:t>
      </w:r>
      <w:r>
        <w:rPr>
          <w:rStyle w:val="WW8Num3z0"/>
          <w:rFonts w:ascii="Verdana" w:hAnsi="Verdana"/>
          <w:color w:val="000000"/>
          <w:sz w:val="18"/>
          <w:szCs w:val="18"/>
        </w:rPr>
        <w:t> </w:t>
      </w:r>
      <w:r>
        <w:rPr>
          <w:rStyle w:val="WW8Num4z0"/>
          <w:rFonts w:ascii="Verdana" w:hAnsi="Verdana"/>
          <w:color w:val="4682B4"/>
          <w:sz w:val="18"/>
          <w:szCs w:val="18"/>
        </w:rPr>
        <w:t>неправомерное</w:t>
      </w:r>
      <w:r>
        <w:rPr>
          <w:rStyle w:val="WW8Num3z0"/>
          <w:rFonts w:ascii="Verdana" w:hAnsi="Verdana"/>
          <w:color w:val="000000"/>
          <w:sz w:val="18"/>
          <w:szCs w:val="18"/>
        </w:rPr>
        <w:t> </w:t>
      </w:r>
      <w:r>
        <w:rPr>
          <w:rFonts w:ascii="Verdana" w:hAnsi="Verdana"/>
          <w:color w:val="000000"/>
          <w:sz w:val="18"/>
          <w:szCs w:val="18"/>
        </w:rPr>
        <w:t>пользование чужими денежными средствами/ автореф. дисс. . к.ю.н. СПб., 2003. 22 с.</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w:t>
      </w:r>
      <w:r>
        <w:rPr>
          <w:rStyle w:val="WW8Num3z0"/>
          <w:rFonts w:ascii="Verdana" w:hAnsi="Verdana"/>
          <w:color w:val="000000"/>
          <w:sz w:val="18"/>
          <w:szCs w:val="18"/>
        </w:rPr>
        <w:t> </w:t>
      </w:r>
      <w:r>
        <w:rPr>
          <w:rStyle w:val="WW8Num4z0"/>
          <w:rFonts w:ascii="Verdana" w:hAnsi="Verdana"/>
          <w:color w:val="4682B4"/>
          <w:sz w:val="18"/>
          <w:szCs w:val="18"/>
        </w:rPr>
        <w:t>Богуславский</w:t>
      </w:r>
      <w:r>
        <w:rPr>
          <w:rStyle w:val="WW8Num3z0"/>
          <w:rFonts w:ascii="Verdana" w:hAnsi="Verdana"/>
          <w:color w:val="000000"/>
          <w:sz w:val="18"/>
          <w:szCs w:val="18"/>
        </w:rPr>
        <w:t> </w:t>
      </w:r>
      <w:r>
        <w:rPr>
          <w:rFonts w:ascii="Verdana" w:hAnsi="Verdana"/>
          <w:color w:val="000000"/>
          <w:sz w:val="18"/>
          <w:szCs w:val="18"/>
        </w:rPr>
        <w:t>М.М. Международное экономическое право. М.,1986. 303с.</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w:t>
      </w:r>
      <w:r>
        <w:rPr>
          <w:rStyle w:val="WW8Num3z0"/>
          <w:rFonts w:ascii="Verdana" w:hAnsi="Verdana"/>
          <w:color w:val="000000"/>
          <w:sz w:val="18"/>
          <w:szCs w:val="18"/>
        </w:rPr>
        <w:t> </w:t>
      </w:r>
      <w:r>
        <w:rPr>
          <w:rStyle w:val="WW8Num4z0"/>
          <w:rFonts w:ascii="Verdana" w:hAnsi="Verdana"/>
          <w:color w:val="4682B4"/>
          <w:sz w:val="18"/>
          <w:szCs w:val="18"/>
        </w:rPr>
        <w:t>Бойко</w:t>
      </w:r>
      <w:r>
        <w:rPr>
          <w:rStyle w:val="WW8Num3z0"/>
          <w:rFonts w:ascii="Verdana" w:hAnsi="Verdana"/>
          <w:color w:val="000000"/>
          <w:sz w:val="18"/>
          <w:szCs w:val="18"/>
        </w:rPr>
        <w:t> </w:t>
      </w:r>
      <w:r>
        <w:rPr>
          <w:rFonts w:ascii="Verdana" w:hAnsi="Verdana"/>
          <w:color w:val="000000"/>
          <w:sz w:val="18"/>
          <w:szCs w:val="18"/>
        </w:rPr>
        <w:t>И.П., Рыбаков Ф.Ф. Экономика для</w:t>
      </w:r>
      <w:r>
        <w:rPr>
          <w:rStyle w:val="WW8Num3z0"/>
          <w:rFonts w:ascii="Verdana" w:hAnsi="Verdana"/>
          <w:color w:val="000000"/>
          <w:sz w:val="18"/>
          <w:szCs w:val="18"/>
        </w:rPr>
        <w:t> </w:t>
      </w:r>
      <w:r>
        <w:rPr>
          <w:rStyle w:val="WW8Num4z0"/>
          <w:rFonts w:ascii="Verdana" w:hAnsi="Verdana"/>
          <w:color w:val="4682B4"/>
          <w:sz w:val="18"/>
          <w:szCs w:val="18"/>
        </w:rPr>
        <w:t>юристов</w:t>
      </w:r>
      <w:r>
        <w:rPr>
          <w:rFonts w:ascii="Verdana" w:hAnsi="Verdana"/>
          <w:color w:val="000000"/>
          <w:sz w:val="18"/>
          <w:szCs w:val="18"/>
        </w:rPr>
        <w:t>. М., 2002.</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w:t>
      </w:r>
      <w:r>
        <w:rPr>
          <w:rStyle w:val="WW8Num3z0"/>
          <w:rFonts w:ascii="Verdana" w:hAnsi="Verdana"/>
          <w:color w:val="000000"/>
          <w:sz w:val="18"/>
          <w:szCs w:val="18"/>
        </w:rPr>
        <w:t> </w:t>
      </w:r>
      <w:r>
        <w:rPr>
          <w:rStyle w:val="WW8Num4z0"/>
          <w:rFonts w:ascii="Verdana" w:hAnsi="Verdana"/>
          <w:color w:val="4682B4"/>
          <w:sz w:val="18"/>
          <w:szCs w:val="18"/>
        </w:rPr>
        <w:t>Брагинский</w:t>
      </w:r>
      <w:r>
        <w:rPr>
          <w:rStyle w:val="WW8Num3z0"/>
          <w:rFonts w:ascii="Verdana" w:hAnsi="Verdana"/>
          <w:color w:val="000000"/>
          <w:sz w:val="18"/>
          <w:szCs w:val="18"/>
        </w:rPr>
        <w:t> </w:t>
      </w:r>
      <w:r>
        <w:rPr>
          <w:rFonts w:ascii="Verdana" w:hAnsi="Verdana"/>
          <w:color w:val="000000"/>
          <w:sz w:val="18"/>
          <w:szCs w:val="18"/>
        </w:rPr>
        <w:t>М.И., Витрянский В.В. Договорное право. Общие положения. М., 1997. 682 с.</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w:t>
      </w:r>
      <w:r>
        <w:rPr>
          <w:rStyle w:val="WW8Num3z0"/>
          <w:rFonts w:ascii="Verdana" w:hAnsi="Verdana"/>
          <w:color w:val="000000"/>
          <w:sz w:val="18"/>
          <w:szCs w:val="18"/>
        </w:rPr>
        <w:t> </w:t>
      </w:r>
      <w:r>
        <w:rPr>
          <w:rStyle w:val="WW8Num4z0"/>
          <w:rFonts w:ascii="Verdana" w:hAnsi="Verdana"/>
          <w:color w:val="4682B4"/>
          <w:sz w:val="18"/>
          <w:szCs w:val="18"/>
        </w:rPr>
        <w:t>Братусь</w:t>
      </w:r>
      <w:r>
        <w:rPr>
          <w:rStyle w:val="WW8Num3z0"/>
          <w:rFonts w:ascii="Verdana" w:hAnsi="Verdana"/>
          <w:color w:val="000000"/>
          <w:sz w:val="18"/>
          <w:szCs w:val="18"/>
        </w:rPr>
        <w:t> </w:t>
      </w:r>
      <w:r>
        <w:rPr>
          <w:rFonts w:ascii="Verdana" w:hAnsi="Verdana"/>
          <w:color w:val="000000"/>
          <w:sz w:val="18"/>
          <w:szCs w:val="18"/>
        </w:rPr>
        <w:t>С.Н. О роли права в использовании объективных экономических законов. М., 1954. 34 с.</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w:t>
      </w:r>
      <w:r>
        <w:rPr>
          <w:rStyle w:val="WW8Num3z0"/>
          <w:rFonts w:ascii="Verdana" w:hAnsi="Verdana"/>
          <w:color w:val="000000"/>
          <w:sz w:val="18"/>
          <w:szCs w:val="18"/>
        </w:rPr>
        <w:t> </w:t>
      </w:r>
      <w:r>
        <w:rPr>
          <w:rStyle w:val="WW8Num4z0"/>
          <w:rFonts w:ascii="Verdana" w:hAnsi="Verdana"/>
          <w:color w:val="4682B4"/>
          <w:sz w:val="18"/>
          <w:szCs w:val="18"/>
        </w:rPr>
        <w:t>Бричко</w:t>
      </w:r>
      <w:r>
        <w:rPr>
          <w:rStyle w:val="WW8Num3z0"/>
          <w:rFonts w:ascii="Verdana" w:hAnsi="Verdana"/>
          <w:color w:val="000000"/>
          <w:sz w:val="18"/>
          <w:szCs w:val="18"/>
        </w:rPr>
        <w:t> </w:t>
      </w:r>
      <w:r>
        <w:rPr>
          <w:rFonts w:ascii="Verdana" w:hAnsi="Verdana"/>
          <w:color w:val="000000"/>
          <w:sz w:val="18"/>
          <w:szCs w:val="18"/>
        </w:rPr>
        <w:t>Л.В. Законодательство о расчетах в народном хозяйстве СССР. М., 1977.104 с.</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215.</w:t>
      </w:r>
      <w:r>
        <w:rPr>
          <w:rStyle w:val="WW8Num3z0"/>
          <w:rFonts w:ascii="Verdana" w:hAnsi="Verdana"/>
          <w:color w:val="000000"/>
          <w:sz w:val="18"/>
          <w:szCs w:val="18"/>
        </w:rPr>
        <w:t> </w:t>
      </w:r>
      <w:r>
        <w:rPr>
          <w:rStyle w:val="WW8Num4z0"/>
          <w:rFonts w:ascii="Verdana" w:hAnsi="Verdana"/>
          <w:color w:val="4682B4"/>
          <w:sz w:val="18"/>
          <w:szCs w:val="18"/>
        </w:rPr>
        <w:t>Бродский</w:t>
      </w:r>
      <w:r>
        <w:rPr>
          <w:rStyle w:val="WW8Num3z0"/>
          <w:rFonts w:ascii="Verdana" w:hAnsi="Verdana"/>
          <w:color w:val="000000"/>
          <w:sz w:val="18"/>
          <w:szCs w:val="18"/>
        </w:rPr>
        <w:t> </w:t>
      </w:r>
      <w:r>
        <w:rPr>
          <w:rFonts w:ascii="Verdana" w:hAnsi="Verdana"/>
          <w:color w:val="000000"/>
          <w:sz w:val="18"/>
          <w:szCs w:val="18"/>
        </w:rPr>
        <w:t>М.Н. Законодательная база экономического развития. СПб, 2002.</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216.</w:t>
      </w:r>
      <w:r>
        <w:rPr>
          <w:rStyle w:val="WW8Num3z0"/>
          <w:rFonts w:ascii="Verdana" w:hAnsi="Verdana"/>
          <w:color w:val="000000"/>
          <w:sz w:val="18"/>
          <w:szCs w:val="18"/>
        </w:rPr>
        <w:t> </w:t>
      </w:r>
      <w:r>
        <w:rPr>
          <w:rStyle w:val="WW8Num4z0"/>
          <w:rFonts w:ascii="Verdana" w:hAnsi="Verdana"/>
          <w:color w:val="4682B4"/>
          <w:sz w:val="18"/>
          <w:szCs w:val="18"/>
        </w:rPr>
        <w:t>Будман</w:t>
      </w:r>
      <w:r>
        <w:rPr>
          <w:rStyle w:val="WW8Num3z0"/>
          <w:rFonts w:ascii="Verdana" w:hAnsi="Verdana"/>
          <w:color w:val="000000"/>
          <w:sz w:val="18"/>
          <w:szCs w:val="18"/>
        </w:rPr>
        <w:t> </w:t>
      </w:r>
      <w:r>
        <w:rPr>
          <w:rFonts w:ascii="Verdana" w:hAnsi="Verdana"/>
          <w:color w:val="000000"/>
          <w:sz w:val="18"/>
          <w:szCs w:val="18"/>
        </w:rPr>
        <w:t>Ш.И., Павлодский Е.А. Невозможность</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обязательств в современном договорном праве // Проблемы современного гражданского права. Сб. ст. М., 2000. С. 223-235.</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217. Бурыкин Д. Проблемы правового регулирования расчетов банковскими картами // Хозяйство и право. 2008. № 3. С. 81-86.</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218.</w:t>
      </w:r>
      <w:r>
        <w:rPr>
          <w:rStyle w:val="WW8Num3z0"/>
          <w:rFonts w:ascii="Verdana" w:hAnsi="Verdana"/>
          <w:color w:val="000000"/>
          <w:sz w:val="18"/>
          <w:szCs w:val="18"/>
        </w:rPr>
        <w:t> </w:t>
      </w:r>
      <w:r>
        <w:rPr>
          <w:rStyle w:val="WW8Num4z0"/>
          <w:rFonts w:ascii="Verdana" w:hAnsi="Verdana"/>
          <w:color w:val="4682B4"/>
          <w:sz w:val="18"/>
          <w:szCs w:val="18"/>
        </w:rPr>
        <w:t>Бусто</w:t>
      </w:r>
      <w:r>
        <w:rPr>
          <w:rStyle w:val="WW8Num3z0"/>
          <w:rFonts w:ascii="Verdana" w:hAnsi="Verdana"/>
          <w:color w:val="000000"/>
          <w:sz w:val="18"/>
          <w:szCs w:val="18"/>
        </w:rPr>
        <w:t> </w:t>
      </w:r>
      <w:r>
        <w:rPr>
          <w:rFonts w:ascii="Verdana" w:hAnsi="Verdana"/>
          <w:color w:val="000000"/>
          <w:sz w:val="18"/>
          <w:szCs w:val="18"/>
        </w:rPr>
        <w:t>Ш. Руководство Международной торговой палаты по документарно-аккредитивным операциям для UCP-500. М., 1995.</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219.</w:t>
      </w:r>
      <w:r>
        <w:rPr>
          <w:rStyle w:val="WW8Num3z0"/>
          <w:rFonts w:ascii="Verdana" w:hAnsi="Verdana"/>
          <w:color w:val="000000"/>
          <w:sz w:val="18"/>
          <w:szCs w:val="18"/>
        </w:rPr>
        <w:t> </w:t>
      </w:r>
      <w:r>
        <w:rPr>
          <w:rStyle w:val="WW8Num4z0"/>
          <w:rFonts w:ascii="Verdana" w:hAnsi="Verdana"/>
          <w:color w:val="4682B4"/>
          <w:sz w:val="18"/>
          <w:szCs w:val="18"/>
        </w:rPr>
        <w:t>Буткевич</w:t>
      </w:r>
      <w:r>
        <w:rPr>
          <w:rStyle w:val="WW8Num3z0"/>
          <w:rFonts w:ascii="Verdana" w:hAnsi="Verdana"/>
          <w:color w:val="000000"/>
          <w:sz w:val="18"/>
          <w:szCs w:val="18"/>
        </w:rPr>
        <w:t> </w:t>
      </w:r>
      <w:r>
        <w:rPr>
          <w:rFonts w:ascii="Verdana" w:hAnsi="Verdana"/>
          <w:color w:val="000000"/>
          <w:sz w:val="18"/>
          <w:szCs w:val="18"/>
        </w:rPr>
        <w:t>В.Г. Соотношение внутригосударственного и международного права. Киев, 1981. 311 с.</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220.</w:t>
      </w:r>
      <w:r>
        <w:rPr>
          <w:rStyle w:val="WW8Num3z0"/>
          <w:rFonts w:ascii="Verdana" w:hAnsi="Verdana"/>
          <w:color w:val="000000"/>
          <w:sz w:val="18"/>
          <w:szCs w:val="18"/>
        </w:rPr>
        <w:t> </w:t>
      </w:r>
      <w:r>
        <w:rPr>
          <w:rStyle w:val="WW8Num4z0"/>
          <w:rFonts w:ascii="Verdana" w:hAnsi="Verdana"/>
          <w:color w:val="4682B4"/>
          <w:sz w:val="18"/>
          <w:szCs w:val="18"/>
        </w:rPr>
        <w:t>Буторина</w:t>
      </w:r>
      <w:r>
        <w:rPr>
          <w:rStyle w:val="WW8Num3z0"/>
          <w:rFonts w:ascii="Verdana" w:hAnsi="Verdana"/>
          <w:color w:val="000000"/>
          <w:sz w:val="18"/>
          <w:szCs w:val="18"/>
        </w:rPr>
        <w:t> </w:t>
      </w:r>
      <w:r>
        <w:rPr>
          <w:rFonts w:ascii="Verdana" w:hAnsi="Verdana"/>
          <w:color w:val="000000"/>
          <w:sz w:val="18"/>
          <w:szCs w:val="18"/>
        </w:rPr>
        <w:t>О. В. Закономерности валютно-финансовой интеграции: мировой опыт и СНГ // Деньги и кредит. 2005. № 8. С. 42-50.</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221.</w:t>
      </w:r>
      <w:r>
        <w:rPr>
          <w:rStyle w:val="WW8Num3z0"/>
          <w:rFonts w:ascii="Verdana" w:hAnsi="Verdana"/>
          <w:color w:val="000000"/>
          <w:sz w:val="18"/>
          <w:szCs w:val="18"/>
        </w:rPr>
        <w:t> </w:t>
      </w:r>
      <w:r>
        <w:rPr>
          <w:rStyle w:val="WW8Num4z0"/>
          <w:rFonts w:ascii="Verdana" w:hAnsi="Verdana"/>
          <w:color w:val="4682B4"/>
          <w:sz w:val="18"/>
          <w:szCs w:val="18"/>
        </w:rPr>
        <w:t>Бушев</w:t>
      </w:r>
      <w:r>
        <w:rPr>
          <w:rStyle w:val="WW8Num3z0"/>
          <w:rFonts w:ascii="Verdana" w:hAnsi="Verdana"/>
          <w:color w:val="000000"/>
          <w:sz w:val="18"/>
          <w:szCs w:val="18"/>
        </w:rPr>
        <w:t> </w:t>
      </w:r>
      <w:r>
        <w:rPr>
          <w:rFonts w:ascii="Verdana" w:hAnsi="Verdana"/>
          <w:color w:val="000000"/>
          <w:sz w:val="18"/>
          <w:szCs w:val="18"/>
        </w:rPr>
        <w:t>А.Ю. Об экономическом и юридическом значении родового понятия ценной бумаги // Закон. 2006. №7. С. 14-23.</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222.</w:t>
      </w:r>
      <w:r>
        <w:rPr>
          <w:rStyle w:val="WW8Num3z0"/>
          <w:rFonts w:ascii="Verdana" w:hAnsi="Verdana"/>
          <w:color w:val="000000"/>
          <w:sz w:val="18"/>
          <w:szCs w:val="18"/>
        </w:rPr>
        <w:t> </w:t>
      </w:r>
      <w:r>
        <w:rPr>
          <w:rStyle w:val="WW8Num4z0"/>
          <w:rFonts w:ascii="Verdana" w:hAnsi="Verdana"/>
          <w:color w:val="4682B4"/>
          <w:sz w:val="18"/>
          <w:szCs w:val="18"/>
        </w:rPr>
        <w:t>Бушев</w:t>
      </w:r>
      <w:r>
        <w:rPr>
          <w:rStyle w:val="WW8Num3z0"/>
          <w:rFonts w:ascii="Verdana" w:hAnsi="Verdana"/>
          <w:color w:val="000000"/>
          <w:sz w:val="18"/>
          <w:szCs w:val="18"/>
        </w:rPr>
        <w:t> </w:t>
      </w:r>
      <w:r>
        <w:rPr>
          <w:rFonts w:ascii="Verdana" w:hAnsi="Verdana"/>
          <w:color w:val="000000"/>
          <w:sz w:val="18"/>
          <w:szCs w:val="18"/>
        </w:rPr>
        <w:t>А.Ю., Макарова O.A., Попондопуло В.Ф. Коммерческое право зарубежных стран. Учеб. пособие. СПб., 2003.</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223.</w:t>
      </w:r>
      <w:r>
        <w:rPr>
          <w:rStyle w:val="WW8Num3z0"/>
          <w:rFonts w:ascii="Verdana" w:hAnsi="Verdana"/>
          <w:color w:val="000000"/>
          <w:sz w:val="18"/>
          <w:szCs w:val="18"/>
        </w:rPr>
        <w:t> </w:t>
      </w:r>
      <w:r>
        <w:rPr>
          <w:rStyle w:val="WW8Num4z0"/>
          <w:rFonts w:ascii="Verdana" w:hAnsi="Verdana"/>
          <w:color w:val="4682B4"/>
          <w:sz w:val="18"/>
          <w:szCs w:val="18"/>
        </w:rPr>
        <w:t>Буянов</w:t>
      </w:r>
      <w:r>
        <w:rPr>
          <w:rStyle w:val="WW8Num3z0"/>
          <w:rFonts w:ascii="Verdana" w:hAnsi="Verdana"/>
          <w:color w:val="000000"/>
          <w:sz w:val="18"/>
          <w:szCs w:val="18"/>
        </w:rPr>
        <w:t> </w:t>
      </w:r>
      <w:r>
        <w:rPr>
          <w:rFonts w:ascii="Verdana" w:hAnsi="Verdana"/>
          <w:color w:val="000000"/>
          <w:sz w:val="18"/>
          <w:szCs w:val="18"/>
        </w:rPr>
        <w:t>В.П., Алексеева Д.Г. Анализ нормативного обеспечения банковских расчетов. М., 2002. 320 с.</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224. Быдлински Ф. Основные положения учения о юридическом методе //Вестник гражданского права. 2006. № 1. С. 190-241; № 2. С. 185-226.</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225.</w:t>
      </w:r>
      <w:r>
        <w:rPr>
          <w:rStyle w:val="WW8Num3z0"/>
          <w:rFonts w:ascii="Verdana" w:hAnsi="Verdana"/>
          <w:color w:val="000000"/>
          <w:sz w:val="18"/>
          <w:szCs w:val="18"/>
        </w:rPr>
        <w:t> </w:t>
      </w:r>
      <w:r>
        <w:rPr>
          <w:rStyle w:val="WW8Num4z0"/>
          <w:rFonts w:ascii="Verdana" w:hAnsi="Verdana"/>
          <w:color w:val="4682B4"/>
          <w:sz w:val="18"/>
          <w:szCs w:val="18"/>
        </w:rPr>
        <w:t>Быстрое</w:t>
      </w:r>
      <w:r>
        <w:rPr>
          <w:rStyle w:val="WW8Num3z0"/>
          <w:rFonts w:ascii="Verdana" w:hAnsi="Verdana"/>
          <w:color w:val="000000"/>
          <w:sz w:val="18"/>
          <w:szCs w:val="18"/>
        </w:rPr>
        <w:t> </w:t>
      </w:r>
      <w:r>
        <w:rPr>
          <w:rFonts w:ascii="Verdana" w:hAnsi="Verdana"/>
          <w:color w:val="000000"/>
          <w:sz w:val="18"/>
          <w:szCs w:val="18"/>
        </w:rPr>
        <w:t>Ф.П. Вексель в международном торговом обороте //Внешняя торговля. 1962. № 4. С. 34-39.</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226. Валютные отношения во внешней торговле СССР. Правовые вопросы / Под ред. А.Б. Альтшулера. М., 1968. 350 с.</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227.</w:t>
      </w:r>
      <w:r>
        <w:rPr>
          <w:rStyle w:val="WW8Num3z0"/>
          <w:rFonts w:ascii="Verdana" w:hAnsi="Verdana"/>
          <w:color w:val="000000"/>
          <w:sz w:val="18"/>
          <w:szCs w:val="18"/>
        </w:rPr>
        <w:t> </w:t>
      </w:r>
      <w:r>
        <w:rPr>
          <w:rStyle w:val="WW8Num4z0"/>
          <w:rFonts w:ascii="Verdana" w:hAnsi="Verdana"/>
          <w:color w:val="4682B4"/>
          <w:sz w:val="18"/>
          <w:szCs w:val="18"/>
        </w:rPr>
        <w:t>Васильев</w:t>
      </w:r>
      <w:r>
        <w:rPr>
          <w:rStyle w:val="WW8Num3z0"/>
          <w:rFonts w:ascii="Verdana" w:hAnsi="Verdana"/>
          <w:color w:val="000000"/>
          <w:sz w:val="18"/>
          <w:szCs w:val="18"/>
        </w:rPr>
        <w:t> </w:t>
      </w:r>
      <w:r>
        <w:rPr>
          <w:rFonts w:ascii="Verdana" w:hAnsi="Verdana"/>
          <w:color w:val="000000"/>
          <w:sz w:val="18"/>
          <w:szCs w:val="18"/>
        </w:rPr>
        <w:t>A.B. Право и финансовый кризис // Право и государство. 2009. №3 (51). С. 12-16.</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228.</w:t>
      </w:r>
      <w:r>
        <w:rPr>
          <w:rStyle w:val="WW8Num3z0"/>
          <w:rFonts w:ascii="Verdana" w:hAnsi="Verdana"/>
          <w:color w:val="000000"/>
          <w:sz w:val="18"/>
          <w:szCs w:val="18"/>
        </w:rPr>
        <w:t> </w:t>
      </w:r>
      <w:r>
        <w:rPr>
          <w:rStyle w:val="WW8Num4z0"/>
          <w:rFonts w:ascii="Verdana" w:hAnsi="Verdana"/>
          <w:color w:val="4682B4"/>
          <w:sz w:val="18"/>
          <w:szCs w:val="18"/>
        </w:rPr>
        <w:t>Васильев</w:t>
      </w:r>
      <w:r>
        <w:rPr>
          <w:rStyle w:val="WW8Num3z0"/>
          <w:rFonts w:ascii="Verdana" w:hAnsi="Verdana"/>
          <w:color w:val="000000"/>
          <w:sz w:val="18"/>
          <w:szCs w:val="18"/>
        </w:rPr>
        <w:t> </w:t>
      </w:r>
      <w:r>
        <w:rPr>
          <w:rFonts w:ascii="Verdana" w:hAnsi="Verdana"/>
          <w:color w:val="000000"/>
          <w:sz w:val="18"/>
          <w:szCs w:val="18"/>
        </w:rPr>
        <w:t>Е.А. Исполнение денежных обязательств в условиях обесценения валюты (по праву Англии и США)/ автореф. дисс. . к.ю.н. М., 1975. 14 с.</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229.</w:t>
      </w:r>
      <w:r>
        <w:rPr>
          <w:rStyle w:val="WW8Num3z0"/>
          <w:rFonts w:ascii="Verdana" w:hAnsi="Verdana"/>
          <w:color w:val="000000"/>
          <w:sz w:val="18"/>
          <w:szCs w:val="18"/>
        </w:rPr>
        <w:t> </w:t>
      </w:r>
      <w:r>
        <w:rPr>
          <w:rStyle w:val="WW8Num4z0"/>
          <w:rFonts w:ascii="Verdana" w:hAnsi="Verdana"/>
          <w:color w:val="4682B4"/>
          <w:sz w:val="18"/>
          <w:szCs w:val="18"/>
        </w:rPr>
        <w:t>Васильев</w:t>
      </w:r>
      <w:r>
        <w:rPr>
          <w:rStyle w:val="WW8Num3z0"/>
          <w:rFonts w:ascii="Verdana" w:hAnsi="Verdana"/>
          <w:color w:val="000000"/>
          <w:sz w:val="18"/>
          <w:szCs w:val="18"/>
        </w:rPr>
        <w:t> </w:t>
      </w:r>
      <w:r>
        <w:rPr>
          <w:rFonts w:ascii="Verdana" w:hAnsi="Verdana"/>
          <w:color w:val="000000"/>
          <w:sz w:val="18"/>
          <w:szCs w:val="18"/>
        </w:rPr>
        <w:t>Е.А. Денежные обязательства и принцип номинализма в английском праве // Правоведение. 1975. № 2. С. 140-144.</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230.</w:t>
      </w:r>
      <w:r>
        <w:rPr>
          <w:rStyle w:val="WW8Num3z0"/>
          <w:rFonts w:ascii="Verdana" w:hAnsi="Verdana"/>
          <w:color w:val="000000"/>
          <w:sz w:val="18"/>
          <w:szCs w:val="18"/>
        </w:rPr>
        <w:t> </w:t>
      </w:r>
      <w:r>
        <w:rPr>
          <w:rStyle w:val="WW8Num4z0"/>
          <w:rFonts w:ascii="Verdana" w:hAnsi="Verdana"/>
          <w:color w:val="4682B4"/>
          <w:sz w:val="18"/>
          <w:szCs w:val="18"/>
        </w:rPr>
        <w:t>Васильев</w:t>
      </w:r>
      <w:r>
        <w:rPr>
          <w:rStyle w:val="WW8Num3z0"/>
          <w:rFonts w:ascii="Verdana" w:hAnsi="Verdana"/>
          <w:color w:val="000000"/>
          <w:sz w:val="18"/>
          <w:szCs w:val="18"/>
        </w:rPr>
        <w:t> </w:t>
      </w:r>
      <w:r>
        <w:rPr>
          <w:rFonts w:ascii="Verdana" w:hAnsi="Verdana"/>
          <w:color w:val="000000"/>
          <w:sz w:val="18"/>
          <w:szCs w:val="18"/>
        </w:rPr>
        <w:t>Е.А. Исполнение денежных обязательств (английская</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 // Советское государство и право. 1975. № 6. С. 113-117.</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231.</w:t>
      </w:r>
      <w:r>
        <w:rPr>
          <w:rStyle w:val="WW8Num3z0"/>
          <w:rFonts w:ascii="Verdana" w:hAnsi="Verdana"/>
          <w:color w:val="000000"/>
          <w:sz w:val="18"/>
          <w:szCs w:val="18"/>
        </w:rPr>
        <w:t> </w:t>
      </w:r>
      <w:r>
        <w:rPr>
          <w:rStyle w:val="WW8Num4z0"/>
          <w:rFonts w:ascii="Verdana" w:hAnsi="Verdana"/>
          <w:color w:val="4682B4"/>
          <w:sz w:val="18"/>
          <w:szCs w:val="18"/>
        </w:rPr>
        <w:t>Вельяминов</w:t>
      </w:r>
      <w:r>
        <w:rPr>
          <w:rStyle w:val="WW8Num3z0"/>
          <w:rFonts w:ascii="Verdana" w:hAnsi="Verdana"/>
          <w:color w:val="000000"/>
          <w:sz w:val="18"/>
          <w:szCs w:val="18"/>
        </w:rPr>
        <w:t> </w:t>
      </w:r>
      <w:r>
        <w:rPr>
          <w:rFonts w:ascii="Verdana" w:hAnsi="Verdana"/>
          <w:color w:val="000000"/>
          <w:sz w:val="18"/>
          <w:szCs w:val="18"/>
        </w:rPr>
        <w:t>Г.М. Международное экономическое право и процесс (Академический курс). Учеб. М., 2004.496 с.</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232. Венская конвенция о праве международных договоров:</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Fonts w:ascii="Verdana" w:hAnsi="Verdana"/>
          <w:color w:val="000000"/>
          <w:sz w:val="18"/>
          <w:szCs w:val="18"/>
        </w:rPr>
        <w:t>. / Сост. и автор коммент. А.Н.Талалаев. Отв. ред. и автор предисл. Н.В.Захарова. М., 1997. 336 с.</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233. Венская конвенция ООН 1980 г. о договорах международной купли-продажи товаров. К 10-летию ее применения Россией / Сост. М.Г. Розенберг. М., 2001.110 с.</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234. Вернер Ф.</w:t>
      </w:r>
      <w:r>
        <w:rPr>
          <w:rStyle w:val="WW8Num3z0"/>
          <w:rFonts w:ascii="Verdana" w:hAnsi="Verdana"/>
          <w:color w:val="000000"/>
          <w:sz w:val="18"/>
          <w:szCs w:val="18"/>
        </w:rPr>
        <w:t> </w:t>
      </w:r>
      <w:r>
        <w:rPr>
          <w:rStyle w:val="WW8Num4z0"/>
          <w:rFonts w:ascii="Verdana" w:hAnsi="Verdana"/>
          <w:color w:val="4682B4"/>
          <w:sz w:val="18"/>
          <w:szCs w:val="18"/>
        </w:rPr>
        <w:t>Эбке</w:t>
      </w:r>
      <w:r>
        <w:rPr>
          <w:rFonts w:ascii="Verdana" w:hAnsi="Verdana"/>
          <w:color w:val="000000"/>
          <w:sz w:val="18"/>
          <w:szCs w:val="18"/>
        </w:rPr>
        <w:t>. Международное валютное право. М., 1997. 336 с.</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235.</w:t>
      </w:r>
      <w:r>
        <w:rPr>
          <w:rStyle w:val="WW8Num3z0"/>
          <w:rFonts w:ascii="Verdana" w:hAnsi="Verdana"/>
          <w:color w:val="000000"/>
          <w:sz w:val="18"/>
          <w:szCs w:val="18"/>
        </w:rPr>
        <w:t> </w:t>
      </w:r>
      <w:r>
        <w:rPr>
          <w:rStyle w:val="WW8Num4z0"/>
          <w:rFonts w:ascii="Verdana" w:hAnsi="Verdana"/>
          <w:color w:val="4682B4"/>
          <w:sz w:val="18"/>
          <w:szCs w:val="18"/>
        </w:rPr>
        <w:t>Вершинин</w:t>
      </w:r>
      <w:r>
        <w:rPr>
          <w:rStyle w:val="WW8Num3z0"/>
          <w:rFonts w:ascii="Verdana" w:hAnsi="Verdana"/>
          <w:color w:val="000000"/>
          <w:sz w:val="18"/>
          <w:szCs w:val="18"/>
        </w:rPr>
        <w:t> </w:t>
      </w:r>
      <w:r>
        <w:rPr>
          <w:rFonts w:ascii="Verdana" w:hAnsi="Verdana"/>
          <w:color w:val="000000"/>
          <w:sz w:val="18"/>
          <w:szCs w:val="18"/>
        </w:rPr>
        <w:t>А.П. Внешнеэкономическое право. Введение в правовое регулирование внешнеэкономической деятельности. М., 2001. 256 с.</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236.</w:t>
      </w:r>
      <w:r>
        <w:rPr>
          <w:rStyle w:val="WW8Num3z0"/>
          <w:rFonts w:ascii="Verdana" w:hAnsi="Verdana"/>
          <w:color w:val="000000"/>
          <w:sz w:val="18"/>
          <w:szCs w:val="18"/>
        </w:rPr>
        <w:t> </w:t>
      </w:r>
      <w:r>
        <w:rPr>
          <w:rStyle w:val="WW8Num4z0"/>
          <w:rFonts w:ascii="Verdana" w:hAnsi="Verdana"/>
          <w:color w:val="4682B4"/>
          <w:sz w:val="18"/>
          <w:szCs w:val="18"/>
        </w:rPr>
        <w:t>Вилкова</w:t>
      </w:r>
      <w:r>
        <w:rPr>
          <w:rStyle w:val="WW8Num3z0"/>
          <w:rFonts w:ascii="Verdana" w:hAnsi="Verdana"/>
          <w:color w:val="000000"/>
          <w:sz w:val="18"/>
          <w:szCs w:val="18"/>
        </w:rPr>
        <w:t> </w:t>
      </w:r>
      <w:r>
        <w:rPr>
          <w:rFonts w:ascii="Verdana" w:hAnsi="Verdana"/>
          <w:color w:val="000000"/>
          <w:sz w:val="18"/>
          <w:szCs w:val="18"/>
        </w:rPr>
        <w:t>Н.Г. Договорное право в международном обороте. М., 2002. 511с.</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237.</w:t>
      </w:r>
      <w:r>
        <w:rPr>
          <w:rStyle w:val="WW8Num3z0"/>
          <w:rFonts w:ascii="Verdana" w:hAnsi="Verdana"/>
          <w:color w:val="000000"/>
          <w:sz w:val="18"/>
          <w:szCs w:val="18"/>
        </w:rPr>
        <w:t> </w:t>
      </w:r>
      <w:r>
        <w:rPr>
          <w:rStyle w:val="WW8Num4z0"/>
          <w:rFonts w:ascii="Verdana" w:hAnsi="Verdana"/>
          <w:color w:val="4682B4"/>
          <w:sz w:val="18"/>
          <w:szCs w:val="18"/>
        </w:rPr>
        <w:t>Вилкова</w:t>
      </w:r>
      <w:r>
        <w:rPr>
          <w:rStyle w:val="WW8Num3z0"/>
          <w:rFonts w:ascii="Verdana" w:hAnsi="Verdana"/>
          <w:color w:val="000000"/>
          <w:sz w:val="18"/>
          <w:szCs w:val="18"/>
        </w:rPr>
        <w:t> </w:t>
      </w:r>
      <w:r>
        <w:rPr>
          <w:rFonts w:ascii="Verdana" w:hAnsi="Verdana"/>
          <w:color w:val="000000"/>
          <w:sz w:val="18"/>
          <w:szCs w:val="18"/>
        </w:rPr>
        <w:t>Н.Г. Проценты годовые по денежным обязательствам из договора внешнеторговой купли-продажи: Материалы секции права Ulli СССР. Вып. 34. М., 1983. С. 57-59.</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238.</w:t>
      </w:r>
      <w:r>
        <w:rPr>
          <w:rStyle w:val="WW8Num3z0"/>
          <w:rFonts w:ascii="Verdana" w:hAnsi="Verdana"/>
          <w:color w:val="000000"/>
          <w:sz w:val="18"/>
          <w:szCs w:val="18"/>
        </w:rPr>
        <w:t> </w:t>
      </w:r>
      <w:r>
        <w:rPr>
          <w:rStyle w:val="WW8Num4z0"/>
          <w:rFonts w:ascii="Verdana" w:hAnsi="Verdana"/>
          <w:color w:val="4682B4"/>
          <w:sz w:val="18"/>
          <w:szCs w:val="18"/>
        </w:rPr>
        <w:t>Вильнянский</w:t>
      </w:r>
      <w:r>
        <w:rPr>
          <w:rStyle w:val="WW8Num3z0"/>
          <w:rFonts w:ascii="Verdana" w:hAnsi="Verdana"/>
          <w:color w:val="000000"/>
          <w:sz w:val="18"/>
          <w:szCs w:val="18"/>
        </w:rPr>
        <w:t> </w:t>
      </w:r>
      <w:r>
        <w:rPr>
          <w:rFonts w:ascii="Verdana" w:hAnsi="Verdana"/>
          <w:color w:val="000000"/>
          <w:sz w:val="18"/>
          <w:szCs w:val="18"/>
        </w:rPr>
        <w:t>С.И. Кредитно-расчетные правоотношения/ Уч. пос. Харьков, 1955.</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239.</w:t>
      </w:r>
      <w:r>
        <w:rPr>
          <w:rStyle w:val="WW8Num3z0"/>
          <w:rFonts w:ascii="Verdana" w:hAnsi="Verdana"/>
          <w:color w:val="000000"/>
          <w:sz w:val="18"/>
          <w:szCs w:val="18"/>
        </w:rPr>
        <w:t> </w:t>
      </w:r>
      <w:r>
        <w:rPr>
          <w:rStyle w:val="WW8Num4z0"/>
          <w:rFonts w:ascii="Verdana" w:hAnsi="Verdana"/>
          <w:color w:val="4682B4"/>
          <w:sz w:val="18"/>
          <w:szCs w:val="18"/>
        </w:rPr>
        <w:t>Витрянский</w:t>
      </w:r>
      <w:r>
        <w:rPr>
          <w:rStyle w:val="WW8Num3z0"/>
          <w:rFonts w:ascii="Verdana" w:hAnsi="Verdana"/>
          <w:color w:val="000000"/>
          <w:sz w:val="18"/>
          <w:szCs w:val="18"/>
        </w:rPr>
        <w:t> </w:t>
      </w:r>
      <w:r>
        <w:rPr>
          <w:rFonts w:ascii="Verdana" w:hAnsi="Verdana"/>
          <w:color w:val="000000"/>
          <w:sz w:val="18"/>
          <w:szCs w:val="18"/>
        </w:rPr>
        <w:t>В.В. Договоры банковского вклада, банковского счета и банковские расчеты. М., 2006.</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240. Витрянский В. Проценты за пользование чужими денежными средствами // Хозяйство и право. 1998. № 2. С. 24-34.</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241.</w:t>
      </w:r>
      <w:r>
        <w:rPr>
          <w:rStyle w:val="WW8Num3z0"/>
          <w:rFonts w:ascii="Verdana" w:hAnsi="Verdana"/>
          <w:color w:val="000000"/>
          <w:sz w:val="18"/>
          <w:szCs w:val="18"/>
        </w:rPr>
        <w:t> </w:t>
      </w:r>
      <w:r>
        <w:rPr>
          <w:rStyle w:val="WW8Num4z0"/>
          <w:rFonts w:ascii="Verdana" w:hAnsi="Verdana"/>
          <w:color w:val="4682B4"/>
          <w:sz w:val="18"/>
          <w:szCs w:val="18"/>
        </w:rPr>
        <w:t>Вишневский</w:t>
      </w:r>
      <w:r>
        <w:rPr>
          <w:rStyle w:val="WW8Num3z0"/>
          <w:rFonts w:ascii="Verdana" w:hAnsi="Verdana"/>
          <w:color w:val="000000"/>
          <w:sz w:val="18"/>
          <w:szCs w:val="18"/>
        </w:rPr>
        <w:t> </w:t>
      </w:r>
      <w:r>
        <w:rPr>
          <w:rFonts w:ascii="Verdana" w:hAnsi="Verdana"/>
          <w:color w:val="000000"/>
          <w:sz w:val="18"/>
          <w:szCs w:val="18"/>
        </w:rPr>
        <w:t>A.A. Современное вексельное право:</w:t>
      </w:r>
      <w:r>
        <w:rPr>
          <w:rStyle w:val="WW8Num3z0"/>
          <w:rFonts w:ascii="Verdana" w:hAnsi="Verdana"/>
          <w:color w:val="000000"/>
          <w:sz w:val="18"/>
          <w:szCs w:val="18"/>
        </w:rPr>
        <w:t> </w:t>
      </w:r>
      <w:r>
        <w:rPr>
          <w:rStyle w:val="WW8Num4z0"/>
          <w:rFonts w:ascii="Verdana" w:hAnsi="Verdana"/>
          <w:color w:val="4682B4"/>
          <w:sz w:val="18"/>
          <w:szCs w:val="18"/>
        </w:rPr>
        <w:t>женевская</w:t>
      </w:r>
      <w:r>
        <w:rPr>
          <w:rStyle w:val="WW8Num3z0"/>
          <w:rFonts w:ascii="Verdana" w:hAnsi="Verdana"/>
          <w:color w:val="000000"/>
          <w:sz w:val="18"/>
          <w:szCs w:val="18"/>
        </w:rPr>
        <w:t> </w:t>
      </w:r>
      <w:r>
        <w:rPr>
          <w:rFonts w:ascii="Verdana" w:hAnsi="Verdana"/>
          <w:color w:val="000000"/>
          <w:sz w:val="18"/>
          <w:szCs w:val="18"/>
        </w:rPr>
        <w:t>(Россия) и английская системы. М., 2007.462 с.</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242.</w:t>
      </w:r>
      <w:r>
        <w:rPr>
          <w:rStyle w:val="WW8Num3z0"/>
          <w:rFonts w:ascii="Verdana" w:hAnsi="Verdana"/>
          <w:color w:val="000000"/>
          <w:sz w:val="18"/>
          <w:szCs w:val="18"/>
        </w:rPr>
        <w:t> </w:t>
      </w:r>
      <w:r>
        <w:rPr>
          <w:rStyle w:val="WW8Num4z0"/>
          <w:rFonts w:ascii="Verdana" w:hAnsi="Verdana"/>
          <w:color w:val="4682B4"/>
          <w:sz w:val="18"/>
          <w:szCs w:val="18"/>
        </w:rPr>
        <w:t>Власова</w:t>
      </w:r>
      <w:r>
        <w:rPr>
          <w:rStyle w:val="WW8Num3z0"/>
          <w:rFonts w:ascii="Verdana" w:hAnsi="Verdana"/>
          <w:color w:val="000000"/>
          <w:sz w:val="18"/>
          <w:szCs w:val="18"/>
        </w:rPr>
        <w:t> </w:t>
      </w:r>
      <w:r>
        <w:rPr>
          <w:rFonts w:ascii="Verdana" w:hAnsi="Verdana"/>
          <w:color w:val="000000"/>
          <w:sz w:val="18"/>
          <w:szCs w:val="18"/>
        </w:rPr>
        <w:t>A.B., Вошатко A.B., Грачев В.В. и др. К развитию вексельно-правовой теории // Правоведение. 2005. № 2. С. 193-204.</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243.</w:t>
      </w:r>
      <w:r>
        <w:rPr>
          <w:rStyle w:val="WW8Num3z0"/>
          <w:rFonts w:ascii="Verdana" w:hAnsi="Verdana"/>
          <w:color w:val="000000"/>
          <w:sz w:val="18"/>
          <w:szCs w:val="18"/>
        </w:rPr>
        <w:t> </w:t>
      </w:r>
      <w:r>
        <w:rPr>
          <w:rStyle w:val="WW8Num4z0"/>
          <w:rFonts w:ascii="Verdana" w:hAnsi="Verdana"/>
          <w:color w:val="4682B4"/>
          <w:sz w:val="18"/>
          <w:szCs w:val="18"/>
        </w:rPr>
        <w:t>Волгин</w:t>
      </w:r>
      <w:r>
        <w:rPr>
          <w:rStyle w:val="WW8Num3z0"/>
          <w:rFonts w:ascii="Verdana" w:hAnsi="Verdana"/>
          <w:color w:val="000000"/>
          <w:sz w:val="18"/>
          <w:szCs w:val="18"/>
        </w:rPr>
        <w:t> </w:t>
      </w:r>
      <w:r>
        <w:rPr>
          <w:rFonts w:ascii="Verdana" w:hAnsi="Verdana"/>
          <w:color w:val="000000"/>
          <w:sz w:val="18"/>
          <w:szCs w:val="18"/>
        </w:rPr>
        <w:t>Б.А. Гражданско-правовые проблемы регулирования расчетных отношений в народном хозяйстве/ автореф. дисс. . к.ю.н. Саратов, 1982.</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244.</w:t>
      </w:r>
      <w:r>
        <w:rPr>
          <w:rStyle w:val="WW8Num3z0"/>
          <w:rFonts w:ascii="Verdana" w:hAnsi="Verdana"/>
          <w:color w:val="000000"/>
          <w:sz w:val="18"/>
          <w:szCs w:val="18"/>
        </w:rPr>
        <w:t> </w:t>
      </w:r>
      <w:r>
        <w:rPr>
          <w:rStyle w:val="WW8Num4z0"/>
          <w:rFonts w:ascii="Verdana" w:hAnsi="Verdana"/>
          <w:color w:val="4682B4"/>
          <w:sz w:val="18"/>
          <w:szCs w:val="18"/>
        </w:rPr>
        <w:t>Вольвач</w:t>
      </w:r>
      <w:r>
        <w:rPr>
          <w:rStyle w:val="WW8Num3z0"/>
          <w:rFonts w:ascii="Verdana" w:hAnsi="Verdana"/>
          <w:color w:val="000000"/>
          <w:sz w:val="18"/>
          <w:szCs w:val="18"/>
        </w:rPr>
        <w:t> </w:t>
      </w:r>
      <w:r>
        <w:rPr>
          <w:rFonts w:ascii="Verdana" w:hAnsi="Verdana"/>
          <w:color w:val="000000"/>
          <w:sz w:val="18"/>
          <w:szCs w:val="18"/>
        </w:rPr>
        <w:t>Я.В. К вопросу о внешнеэкономической</w:t>
      </w:r>
      <w:r>
        <w:rPr>
          <w:rStyle w:val="WW8Num3z0"/>
          <w:rFonts w:ascii="Verdana" w:hAnsi="Verdana"/>
          <w:color w:val="000000"/>
          <w:sz w:val="18"/>
          <w:szCs w:val="18"/>
        </w:rPr>
        <w:t> </w:t>
      </w:r>
      <w:r>
        <w:rPr>
          <w:rStyle w:val="WW8Num4z0"/>
          <w:rFonts w:ascii="Verdana" w:hAnsi="Verdana"/>
          <w:color w:val="4682B4"/>
          <w:sz w:val="18"/>
          <w:szCs w:val="18"/>
        </w:rPr>
        <w:t>сделке</w:t>
      </w:r>
      <w:r>
        <w:rPr>
          <w:rStyle w:val="WW8Num3z0"/>
          <w:rFonts w:ascii="Verdana" w:hAnsi="Verdana"/>
          <w:color w:val="000000"/>
          <w:sz w:val="18"/>
          <w:szCs w:val="18"/>
        </w:rPr>
        <w:t> </w:t>
      </w:r>
      <w:r>
        <w:rPr>
          <w:rFonts w:ascii="Verdana" w:hAnsi="Verdana"/>
          <w:color w:val="000000"/>
          <w:sz w:val="18"/>
          <w:szCs w:val="18"/>
        </w:rPr>
        <w:t>// Законодательство и экономика. 2005. № 9. С. 83-85.</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245. Вольф M. Международное частное право / Пер. с анг.</w:t>
      </w:r>
      <w:r>
        <w:rPr>
          <w:rStyle w:val="WW8Num3z0"/>
          <w:rFonts w:ascii="Verdana" w:hAnsi="Verdana"/>
          <w:color w:val="000000"/>
          <w:sz w:val="18"/>
          <w:szCs w:val="18"/>
        </w:rPr>
        <w:t> </w:t>
      </w:r>
      <w:r>
        <w:rPr>
          <w:rStyle w:val="WW8Num4z0"/>
          <w:rFonts w:ascii="Verdana" w:hAnsi="Verdana"/>
          <w:color w:val="4682B4"/>
          <w:sz w:val="18"/>
          <w:szCs w:val="18"/>
        </w:rPr>
        <w:t>Рапопорт</w:t>
      </w:r>
      <w:r>
        <w:rPr>
          <w:rStyle w:val="WW8Num3z0"/>
          <w:rFonts w:ascii="Verdana" w:hAnsi="Verdana"/>
          <w:color w:val="000000"/>
          <w:sz w:val="18"/>
          <w:szCs w:val="18"/>
        </w:rPr>
        <w:t> </w:t>
      </w:r>
      <w:r>
        <w:rPr>
          <w:rFonts w:ascii="Verdana" w:hAnsi="Verdana"/>
          <w:color w:val="000000"/>
          <w:sz w:val="18"/>
          <w:szCs w:val="18"/>
        </w:rPr>
        <w:t>С.М. М., 1948. 701 с.</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246.</w:t>
      </w:r>
      <w:r>
        <w:rPr>
          <w:rStyle w:val="WW8Num3z0"/>
          <w:rFonts w:ascii="Verdana" w:hAnsi="Verdana"/>
          <w:color w:val="000000"/>
          <w:sz w:val="18"/>
          <w:szCs w:val="18"/>
        </w:rPr>
        <w:t> </w:t>
      </w:r>
      <w:r>
        <w:rPr>
          <w:rStyle w:val="WW8Num4z0"/>
          <w:rFonts w:ascii="Verdana" w:hAnsi="Verdana"/>
          <w:color w:val="4682B4"/>
          <w:sz w:val="18"/>
          <w:szCs w:val="18"/>
        </w:rPr>
        <w:t>Воробьева</w:t>
      </w:r>
      <w:r>
        <w:rPr>
          <w:rStyle w:val="WW8Num3z0"/>
          <w:rFonts w:ascii="Verdana" w:hAnsi="Verdana"/>
          <w:color w:val="000000"/>
          <w:sz w:val="18"/>
          <w:szCs w:val="18"/>
        </w:rPr>
        <w:t> </w:t>
      </w:r>
      <w:r>
        <w:rPr>
          <w:rFonts w:ascii="Verdana" w:hAnsi="Verdana"/>
          <w:color w:val="000000"/>
          <w:sz w:val="18"/>
          <w:szCs w:val="18"/>
        </w:rPr>
        <w:t>О.В. Проблемы гражданско-правового регулирования безналичных расчетов /автореф. дисс. .к.ю.н. М., 2005.</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247.</w:t>
      </w:r>
      <w:r>
        <w:rPr>
          <w:rStyle w:val="WW8Num3z0"/>
          <w:rFonts w:ascii="Verdana" w:hAnsi="Verdana"/>
          <w:color w:val="000000"/>
          <w:sz w:val="18"/>
          <w:szCs w:val="18"/>
        </w:rPr>
        <w:t> </w:t>
      </w:r>
      <w:r>
        <w:rPr>
          <w:rStyle w:val="WW8Num4z0"/>
          <w:rFonts w:ascii="Verdana" w:hAnsi="Verdana"/>
          <w:color w:val="4682B4"/>
          <w:sz w:val="18"/>
          <w:szCs w:val="18"/>
        </w:rPr>
        <w:t>Воронова</w:t>
      </w:r>
      <w:r>
        <w:rPr>
          <w:rStyle w:val="WW8Num3z0"/>
          <w:rFonts w:ascii="Verdana" w:hAnsi="Verdana"/>
          <w:color w:val="000000"/>
          <w:sz w:val="18"/>
          <w:szCs w:val="18"/>
        </w:rPr>
        <w:t> </w:t>
      </w:r>
      <w:r>
        <w:rPr>
          <w:rFonts w:ascii="Verdana" w:hAnsi="Verdana"/>
          <w:color w:val="000000"/>
          <w:sz w:val="18"/>
          <w:szCs w:val="18"/>
        </w:rPr>
        <w:t>Т.А. Расчетно-платежные отношения во внешнеэкономической деятельности. М,, 2007.112 с.</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248. Воронова JI.K. Правовое регулирование кредитно-расчетных отношений в народном хозяйстве. Киев, 1988.</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249.</w:t>
      </w:r>
      <w:r>
        <w:rPr>
          <w:rStyle w:val="WW8Num3z0"/>
          <w:rFonts w:ascii="Verdana" w:hAnsi="Verdana"/>
          <w:color w:val="000000"/>
          <w:sz w:val="18"/>
          <w:szCs w:val="18"/>
        </w:rPr>
        <w:t> </w:t>
      </w:r>
      <w:r>
        <w:rPr>
          <w:rStyle w:val="WW8Num4z0"/>
          <w:rFonts w:ascii="Verdana" w:hAnsi="Verdana"/>
          <w:color w:val="4682B4"/>
          <w:sz w:val="18"/>
          <w:szCs w:val="18"/>
        </w:rPr>
        <w:t>Гавалда</w:t>
      </w:r>
      <w:r>
        <w:rPr>
          <w:rStyle w:val="WW8Num3z0"/>
          <w:rFonts w:ascii="Verdana" w:hAnsi="Verdana"/>
          <w:color w:val="000000"/>
          <w:sz w:val="18"/>
          <w:szCs w:val="18"/>
        </w:rPr>
        <w:t> </w:t>
      </w:r>
      <w:r>
        <w:rPr>
          <w:rFonts w:ascii="Verdana" w:hAnsi="Verdana"/>
          <w:color w:val="000000"/>
          <w:sz w:val="18"/>
          <w:szCs w:val="18"/>
        </w:rPr>
        <w:t>К., Стуфле. Ж. Банковское право (Учреждения-Счета-Операции-Услуги). Пер. с фр. / Под ред. В .Я. Лисняка. М., 1996. 566 с.</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250.</w:t>
      </w:r>
      <w:r>
        <w:rPr>
          <w:rStyle w:val="WW8Num3z0"/>
          <w:rFonts w:ascii="Verdana" w:hAnsi="Verdana"/>
          <w:color w:val="000000"/>
          <w:sz w:val="18"/>
          <w:szCs w:val="18"/>
        </w:rPr>
        <w:t> </w:t>
      </w:r>
      <w:r>
        <w:rPr>
          <w:rStyle w:val="WW8Num4z0"/>
          <w:rFonts w:ascii="Verdana" w:hAnsi="Verdana"/>
          <w:color w:val="4682B4"/>
          <w:sz w:val="18"/>
          <w:szCs w:val="18"/>
        </w:rPr>
        <w:t>Гаврилов</w:t>
      </w:r>
      <w:r>
        <w:rPr>
          <w:rStyle w:val="WW8Num3z0"/>
          <w:rFonts w:ascii="Verdana" w:hAnsi="Verdana"/>
          <w:color w:val="000000"/>
          <w:sz w:val="18"/>
          <w:szCs w:val="18"/>
        </w:rPr>
        <w:t> </w:t>
      </w:r>
      <w:r>
        <w:rPr>
          <w:rFonts w:ascii="Verdana" w:hAnsi="Verdana"/>
          <w:color w:val="000000"/>
          <w:sz w:val="18"/>
          <w:szCs w:val="18"/>
        </w:rPr>
        <w:t>В.В. Понятие и взаимодействие международной и национальных правовых систем. Владивосток, 2005.</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251.</w:t>
      </w:r>
      <w:r>
        <w:rPr>
          <w:rStyle w:val="WW8Num3z0"/>
          <w:rFonts w:ascii="Verdana" w:hAnsi="Verdana"/>
          <w:color w:val="000000"/>
          <w:sz w:val="18"/>
          <w:szCs w:val="18"/>
        </w:rPr>
        <w:t> </w:t>
      </w:r>
      <w:r>
        <w:rPr>
          <w:rStyle w:val="WW8Num4z0"/>
          <w:rFonts w:ascii="Verdana" w:hAnsi="Verdana"/>
          <w:color w:val="4682B4"/>
          <w:sz w:val="18"/>
          <w:szCs w:val="18"/>
        </w:rPr>
        <w:t>Гаврилов</w:t>
      </w:r>
      <w:r>
        <w:rPr>
          <w:rStyle w:val="WW8Num3z0"/>
          <w:rFonts w:ascii="Verdana" w:hAnsi="Verdana"/>
          <w:color w:val="000000"/>
          <w:sz w:val="18"/>
          <w:szCs w:val="18"/>
        </w:rPr>
        <w:t> </w:t>
      </w:r>
      <w:r>
        <w:rPr>
          <w:rFonts w:ascii="Verdana" w:hAnsi="Verdana"/>
          <w:color w:val="000000"/>
          <w:sz w:val="18"/>
          <w:szCs w:val="18"/>
        </w:rPr>
        <w:t>А.И., Попов В.Л. Внешнеторговая</w:t>
      </w:r>
      <w:r>
        <w:rPr>
          <w:rStyle w:val="WW8Num3z0"/>
          <w:rFonts w:ascii="Verdana" w:hAnsi="Verdana"/>
          <w:color w:val="000000"/>
          <w:sz w:val="18"/>
          <w:szCs w:val="18"/>
        </w:rPr>
        <w:t> </w:t>
      </w:r>
      <w:r>
        <w:rPr>
          <w:rStyle w:val="WW8Num4z0"/>
          <w:rFonts w:ascii="Verdana" w:hAnsi="Verdana"/>
          <w:color w:val="4682B4"/>
          <w:sz w:val="18"/>
          <w:szCs w:val="18"/>
        </w:rPr>
        <w:t>сделка</w:t>
      </w:r>
      <w:r>
        <w:rPr>
          <w:rFonts w:ascii="Verdana" w:hAnsi="Verdana"/>
          <w:color w:val="000000"/>
          <w:sz w:val="18"/>
          <w:szCs w:val="18"/>
        </w:rPr>
        <w:t>. М., 1995. 182 с.</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252.</w:t>
      </w:r>
      <w:r>
        <w:rPr>
          <w:rStyle w:val="WW8Num3z0"/>
          <w:rFonts w:ascii="Verdana" w:hAnsi="Verdana"/>
          <w:color w:val="000000"/>
          <w:sz w:val="18"/>
          <w:szCs w:val="18"/>
        </w:rPr>
        <w:t> </w:t>
      </w:r>
      <w:r>
        <w:rPr>
          <w:rStyle w:val="WW8Num4z0"/>
          <w:rFonts w:ascii="Verdana" w:hAnsi="Verdana"/>
          <w:color w:val="4682B4"/>
          <w:sz w:val="18"/>
          <w:szCs w:val="18"/>
        </w:rPr>
        <w:t>Гаджиев</w:t>
      </w:r>
      <w:r>
        <w:rPr>
          <w:rStyle w:val="WW8Num3z0"/>
          <w:rFonts w:ascii="Verdana" w:hAnsi="Verdana"/>
          <w:color w:val="000000"/>
          <w:sz w:val="18"/>
          <w:szCs w:val="18"/>
        </w:rPr>
        <w:t> </w:t>
      </w:r>
      <w:r>
        <w:rPr>
          <w:rFonts w:ascii="Verdana" w:hAnsi="Verdana"/>
          <w:color w:val="000000"/>
          <w:sz w:val="18"/>
          <w:szCs w:val="18"/>
        </w:rPr>
        <w:t>Г.А. Экономическая конституция. Конституционные</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свободы предпринимательской (экономической) деятельности // Журн. зарубеж. законодательства и сравн. правоведения. 2009. Вып. 1. С. 4-15.</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253.</w:t>
      </w:r>
      <w:r>
        <w:rPr>
          <w:rStyle w:val="WW8Num3z0"/>
          <w:rFonts w:ascii="Verdana" w:hAnsi="Verdana"/>
          <w:color w:val="000000"/>
          <w:sz w:val="18"/>
          <w:szCs w:val="18"/>
        </w:rPr>
        <w:t> </w:t>
      </w:r>
      <w:r>
        <w:rPr>
          <w:rStyle w:val="WW8Num4z0"/>
          <w:rFonts w:ascii="Verdana" w:hAnsi="Verdana"/>
          <w:color w:val="4682B4"/>
          <w:sz w:val="18"/>
          <w:szCs w:val="18"/>
        </w:rPr>
        <w:t>Гаджиев</w:t>
      </w:r>
      <w:r>
        <w:rPr>
          <w:rStyle w:val="WW8Num3z0"/>
          <w:rFonts w:ascii="Verdana" w:hAnsi="Verdana"/>
          <w:color w:val="000000"/>
          <w:sz w:val="18"/>
          <w:szCs w:val="18"/>
        </w:rPr>
        <w:t> </w:t>
      </w:r>
      <w:r>
        <w:rPr>
          <w:rFonts w:ascii="Verdana" w:hAnsi="Verdana"/>
          <w:color w:val="000000"/>
          <w:sz w:val="18"/>
          <w:szCs w:val="18"/>
        </w:rPr>
        <w:t>Г.А. Конституция России как правовая основа экономики: правовая модель и современность // Правоведение. 2009. № 2. С. 83-90.</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254.</w:t>
      </w:r>
      <w:r>
        <w:rPr>
          <w:rStyle w:val="WW8Num3z0"/>
          <w:rFonts w:ascii="Verdana" w:hAnsi="Verdana"/>
          <w:color w:val="000000"/>
          <w:sz w:val="18"/>
          <w:szCs w:val="18"/>
        </w:rPr>
        <w:t> </w:t>
      </w:r>
      <w:r>
        <w:rPr>
          <w:rStyle w:val="WW8Num4z0"/>
          <w:rFonts w:ascii="Verdana" w:hAnsi="Verdana"/>
          <w:color w:val="4682B4"/>
          <w:sz w:val="18"/>
          <w:szCs w:val="18"/>
        </w:rPr>
        <w:t>Гаджиев</w:t>
      </w:r>
      <w:r>
        <w:rPr>
          <w:rStyle w:val="WW8Num3z0"/>
          <w:rFonts w:ascii="Verdana" w:hAnsi="Verdana"/>
          <w:color w:val="000000"/>
          <w:sz w:val="18"/>
          <w:szCs w:val="18"/>
        </w:rPr>
        <w:t> </w:t>
      </w:r>
      <w:r>
        <w:rPr>
          <w:rFonts w:ascii="Verdana" w:hAnsi="Verdana"/>
          <w:color w:val="000000"/>
          <w:sz w:val="18"/>
          <w:szCs w:val="18"/>
        </w:rPr>
        <w:t>Г.А. Объективная природа правовых принципов и их учет в хозяйственном законодательстве // Законодательство и экономика. 2004. № 5. С. 4-8.</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255.</w:t>
      </w:r>
      <w:r>
        <w:rPr>
          <w:rStyle w:val="WW8Num3z0"/>
          <w:rFonts w:ascii="Verdana" w:hAnsi="Verdana"/>
          <w:color w:val="000000"/>
          <w:sz w:val="18"/>
          <w:szCs w:val="18"/>
        </w:rPr>
        <w:t> </w:t>
      </w:r>
      <w:r>
        <w:rPr>
          <w:rStyle w:val="WW8Num4z0"/>
          <w:rFonts w:ascii="Verdana" w:hAnsi="Verdana"/>
          <w:color w:val="4682B4"/>
          <w:sz w:val="18"/>
          <w:szCs w:val="18"/>
        </w:rPr>
        <w:t>Гаджиев</w:t>
      </w:r>
      <w:r>
        <w:rPr>
          <w:rStyle w:val="WW8Num3z0"/>
          <w:rFonts w:ascii="Verdana" w:hAnsi="Verdana"/>
          <w:color w:val="000000"/>
          <w:sz w:val="18"/>
          <w:szCs w:val="18"/>
        </w:rPr>
        <w:t> </w:t>
      </w:r>
      <w:r>
        <w:rPr>
          <w:rFonts w:ascii="Verdana" w:hAnsi="Verdana"/>
          <w:color w:val="000000"/>
          <w:sz w:val="18"/>
          <w:szCs w:val="18"/>
        </w:rPr>
        <w:t>Г.А. Об особенностях конституционно-правового истолкования норм гражданского права // Закон. 2009. № 9. С. 54-60.</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256.</w:t>
      </w:r>
      <w:r>
        <w:rPr>
          <w:rStyle w:val="WW8Num3z0"/>
          <w:rFonts w:ascii="Verdana" w:hAnsi="Verdana"/>
          <w:color w:val="000000"/>
          <w:sz w:val="18"/>
          <w:szCs w:val="18"/>
        </w:rPr>
        <w:t> </w:t>
      </w:r>
      <w:r>
        <w:rPr>
          <w:rStyle w:val="WW8Num4z0"/>
          <w:rFonts w:ascii="Verdana" w:hAnsi="Verdana"/>
          <w:color w:val="4682B4"/>
          <w:sz w:val="18"/>
          <w:szCs w:val="18"/>
        </w:rPr>
        <w:t>Гаджиев</w:t>
      </w:r>
      <w:r>
        <w:rPr>
          <w:rStyle w:val="WW8Num3z0"/>
          <w:rFonts w:ascii="Verdana" w:hAnsi="Verdana"/>
          <w:color w:val="000000"/>
          <w:sz w:val="18"/>
          <w:szCs w:val="18"/>
        </w:rPr>
        <w:t> </w:t>
      </w:r>
      <w:r>
        <w:rPr>
          <w:rFonts w:ascii="Verdana" w:hAnsi="Verdana"/>
          <w:color w:val="000000"/>
          <w:sz w:val="18"/>
          <w:szCs w:val="18"/>
        </w:rPr>
        <w:t>Г.А. Конституционные основы и пределы правового регулирования корпоративных отношений // Предпринимательское право в рыночной экономике. Сб. ст. М., 2004. С. 175-189.</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257.</w:t>
      </w:r>
      <w:r>
        <w:rPr>
          <w:rStyle w:val="WW8Num3z0"/>
          <w:rFonts w:ascii="Verdana" w:hAnsi="Verdana"/>
          <w:color w:val="000000"/>
          <w:sz w:val="18"/>
          <w:szCs w:val="18"/>
        </w:rPr>
        <w:t> </w:t>
      </w:r>
      <w:r>
        <w:rPr>
          <w:rStyle w:val="WW8Num4z0"/>
          <w:rFonts w:ascii="Verdana" w:hAnsi="Verdana"/>
          <w:color w:val="4682B4"/>
          <w:sz w:val="18"/>
          <w:szCs w:val="18"/>
        </w:rPr>
        <w:t>Гаджиев</w:t>
      </w:r>
      <w:r>
        <w:rPr>
          <w:rStyle w:val="WW8Num3z0"/>
          <w:rFonts w:ascii="Verdana" w:hAnsi="Verdana"/>
          <w:color w:val="000000"/>
          <w:sz w:val="18"/>
          <w:szCs w:val="18"/>
        </w:rPr>
        <w:t> </w:t>
      </w:r>
      <w:r>
        <w:rPr>
          <w:rFonts w:ascii="Verdana" w:hAnsi="Verdana"/>
          <w:color w:val="000000"/>
          <w:sz w:val="18"/>
          <w:szCs w:val="18"/>
        </w:rPr>
        <w:t>Г.А. Объективная природа правовых принципов и их учет в хозяйственном законодательстве // Законодательство и экономика. 2004. № 5. С. 4-8.</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258.</w:t>
      </w:r>
      <w:r>
        <w:rPr>
          <w:rStyle w:val="WW8Num3z0"/>
          <w:rFonts w:ascii="Verdana" w:hAnsi="Verdana"/>
          <w:color w:val="000000"/>
          <w:sz w:val="18"/>
          <w:szCs w:val="18"/>
        </w:rPr>
        <w:t> </w:t>
      </w:r>
      <w:r>
        <w:rPr>
          <w:rStyle w:val="WW8Num4z0"/>
          <w:rFonts w:ascii="Verdana" w:hAnsi="Verdana"/>
          <w:color w:val="4682B4"/>
          <w:sz w:val="18"/>
          <w:szCs w:val="18"/>
        </w:rPr>
        <w:t>Гаджиев</w:t>
      </w:r>
      <w:r>
        <w:rPr>
          <w:rStyle w:val="WW8Num3z0"/>
          <w:rFonts w:ascii="Verdana" w:hAnsi="Verdana"/>
          <w:color w:val="000000"/>
          <w:sz w:val="18"/>
          <w:szCs w:val="18"/>
        </w:rPr>
        <w:t> </w:t>
      </w:r>
      <w:r>
        <w:rPr>
          <w:rFonts w:ascii="Verdana" w:hAnsi="Verdana"/>
          <w:color w:val="000000"/>
          <w:sz w:val="18"/>
          <w:szCs w:val="18"/>
        </w:rPr>
        <w:t>Г.А. Основные экономические права (сравнительное исследование конституционно-правовых институтов России и зарубежных государств)/автореф. дисс. .д.ю.н. М., 1996.</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259.</w:t>
      </w:r>
      <w:r>
        <w:rPr>
          <w:rStyle w:val="WW8Num3z0"/>
          <w:rFonts w:ascii="Verdana" w:hAnsi="Verdana"/>
          <w:color w:val="000000"/>
          <w:sz w:val="18"/>
          <w:szCs w:val="18"/>
        </w:rPr>
        <w:t> </w:t>
      </w:r>
      <w:r>
        <w:rPr>
          <w:rStyle w:val="WW8Num4z0"/>
          <w:rFonts w:ascii="Verdana" w:hAnsi="Verdana"/>
          <w:color w:val="4682B4"/>
          <w:sz w:val="18"/>
          <w:szCs w:val="18"/>
        </w:rPr>
        <w:t>Галенская</w:t>
      </w:r>
      <w:r>
        <w:rPr>
          <w:rStyle w:val="WW8Num3z0"/>
          <w:rFonts w:ascii="Verdana" w:hAnsi="Verdana"/>
          <w:color w:val="000000"/>
          <w:sz w:val="18"/>
          <w:szCs w:val="18"/>
        </w:rPr>
        <w:t> </w:t>
      </w:r>
      <w:r>
        <w:rPr>
          <w:rFonts w:ascii="Verdana" w:hAnsi="Verdana"/>
          <w:color w:val="000000"/>
          <w:sz w:val="18"/>
          <w:szCs w:val="18"/>
        </w:rPr>
        <w:t>JI.H. Международная институционная система // Рос. ежегодник международ, права. 2003. СПб, 2003. С. 263-267.</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260. Галенская JI. Н. Действие общих принципов международного права в сфере международного частного права // Журн. международ, част, права. 1995. № 4. С. 3-11; 1996 № 1-2. С. 3-12.</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261. Галенская J1.H. Международное частное право. JL, 1983. 233 с.</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262. Галенская JI.H. Понятие взаимности // Журн. международ, част, права. 2005. №3(49). С. 3-10.</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263. Галенская JI. Н. Действие общих принципов международного права в сфере международного частного права // Журн. международ, част, права. / 1995. №4. С. 3-11; 1996 № 1-2. С. 3-12.</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264. Галенская JI.H. Применение международных договоров в</w:t>
      </w:r>
      <w:r>
        <w:rPr>
          <w:rStyle w:val="WW8Num3z0"/>
          <w:rFonts w:ascii="Verdana" w:hAnsi="Verdana"/>
          <w:color w:val="000000"/>
          <w:sz w:val="18"/>
          <w:szCs w:val="18"/>
        </w:rPr>
        <w:t> </w:t>
      </w:r>
      <w:r>
        <w:rPr>
          <w:rStyle w:val="WW8Num4z0"/>
          <w:rFonts w:ascii="Verdana" w:hAnsi="Verdana"/>
          <w:color w:val="4682B4"/>
          <w:sz w:val="18"/>
          <w:szCs w:val="18"/>
        </w:rPr>
        <w:t>арбитражной</w:t>
      </w:r>
      <w:r>
        <w:rPr>
          <w:rStyle w:val="WW8Num3z0"/>
          <w:rFonts w:ascii="Verdana" w:hAnsi="Verdana"/>
          <w:color w:val="000000"/>
          <w:sz w:val="18"/>
          <w:szCs w:val="18"/>
        </w:rPr>
        <w:t> </w:t>
      </w:r>
      <w:r>
        <w:rPr>
          <w:rFonts w:ascii="Verdana" w:hAnsi="Verdana"/>
          <w:color w:val="000000"/>
          <w:sz w:val="18"/>
          <w:szCs w:val="18"/>
        </w:rPr>
        <w:t>практике // Журн. международ, част, права. 1997. № 3(17). С. 3-9.</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265. Гарантии и</w:t>
      </w:r>
      <w:r>
        <w:rPr>
          <w:rStyle w:val="WW8Num3z0"/>
          <w:rFonts w:ascii="Verdana" w:hAnsi="Verdana"/>
          <w:color w:val="000000"/>
          <w:sz w:val="18"/>
          <w:szCs w:val="18"/>
        </w:rPr>
        <w:t> </w:t>
      </w:r>
      <w:r>
        <w:rPr>
          <w:rStyle w:val="WW8Num4z0"/>
          <w:rFonts w:ascii="Verdana" w:hAnsi="Verdana"/>
          <w:color w:val="4682B4"/>
          <w:sz w:val="18"/>
          <w:szCs w:val="18"/>
        </w:rPr>
        <w:t>аккредитивы</w:t>
      </w:r>
      <w:r>
        <w:rPr>
          <w:rStyle w:val="WW8Num3z0"/>
          <w:rFonts w:ascii="Verdana" w:hAnsi="Verdana"/>
          <w:color w:val="000000"/>
          <w:sz w:val="18"/>
          <w:szCs w:val="18"/>
        </w:rPr>
        <w:t> </w:t>
      </w:r>
      <w:r>
        <w:rPr>
          <w:rFonts w:ascii="Verdana" w:hAnsi="Verdana"/>
          <w:color w:val="000000"/>
          <w:sz w:val="18"/>
          <w:szCs w:val="18"/>
        </w:rPr>
        <w:t>в современной банковской практике / Под ред. А.Д. Голубовича. М., 1994. 116 с.</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266.</w:t>
      </w:r>
      <w:r>
        <w:rPr>
          <w:rStyle w:val="WW8Num3z0"/>
          <w:rFonts w:ascii="Verdana" w:hAnsi="Verdana"/>
          <w:color w:val="000000"/>
          <w:sz w:val="18"/>
          <w:szCs w:val="18"/>
        </w:rPr>
        <w:t> </w:t>
      </w:r>
      <w:r>
        <w:rPr>
          <w:rStyle w:val="WW8Num4z0"/>
          <w:rFonts w:ascii="Verdana" w:hAnsi="Verdana"/>
          <w:color w:val="4682B4"/>
          <w:sz w:val="18"/>
          <w:szCs w:val="18"/>
        </w:rPr>
        <w:t>Гармаев</w:t>
      </w:r>
      <w:r>
        <w:rPr>
          <w:rStyle w:val="WW8Num3z0"/>
          <w:rFonts w:ascii="Verdana" w:hAnsi="Verdana"/>
          <w:color w:val="000000"/>
          <w:sz w:val="18"/>
          <w:szCs w:val="18"/>
        </w:rPr>
        <w:t> </w:t>
      </w:r>
      <w:r>
        <w:rPr>
          <w:rFonts w:ascii="Verdana" w:hAnsi="Verdana"/>
          <w:color w:val="000000"/>
          <w:sz w:val="18"/>
          <w:szCs w:val="18"/>
        </w:rPr>
        <w:t>Б.П. Правовое регулирование безналичных расчетов чеками/автореф. дисс. к.ю.н. М., 2005.30 с.</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267.</w:t>
      </w:r>
      <w:r>
        <w:rPr>
          <w:rStyle w:val="WW8Num3z0"/>
          <w:rFonts w:ascii="Verdana" w:hAnsi="Verdana"/>
          <w:color w:val="000000"/>
          <w:sz w:val="18"/>
          <w:szCs w:val="18"/>
        </w:rPr>
        <w:t> </w:t>
      </w:r>
      <w:r>
        <w:rPr>
          <w:rStyle w:val="WW8Num4z0"/>
          <w:rFonts w:ascii="Verdana" w:hAnsi="Verdana"/>
          <w:color w:val="4682B4"/>
          <w:sz w:val="18"/>
          <w:szCs w:val="18"/>
        </w:rPr>
        <w:t>Гейвандов</w:t>
      </w:r>
      <w:r>
        <w:rPr>
          <w:rStyle w:val="WW8Num3z0"/>
          <w:rFonts w:ascii="Verdana" w:hAnsi="Verdana"/>
          <w:color w:val="000000"/>
          <w:sz w:val="18"/>
          <w:szCs w:val="18"/>
        </w:rPr>
        <w:t> </w:t>
      </w:r>
      <w:r>
        <w:rPr>
          <w:rFonts w:ascii="Verdana" w:hAnsi="Verdana"/>
          <w:color w:val="000000"/>
          <w:sz w:val="18"/>
          <w:szCs w:val="18"/>
        </w:rPr>
        <w:t>Я.А. Денежно-кредитная интеграция России и Белоруссии в рамках Союзного государства // Финансовое право. 2007. № 2. С. 32-39.</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268.</w:t>
      </w:r>
      <w:r>
        <w:rPr>
          <w:rStyle w:val="WW8Num3z0"/>
          <w:rFonts w:ascii="Verdana" w:hAnsi="Verdana"/>
          <w:color w:val="000000"/>
          <w:sz w:val="18"/>
          <w:szCs w:val="18"/>
        </w:rPr>
        <w:t> </w:t>
      </w:r>
      <w:r>
        <w:rPr>
          <w:rStyle w:val="WW8Num4z0"/>
          <w:rFonts w:ascii="Verdana" w:hAnsi="Verdana"/>
          <w:color w:val="4682B4"/>
          <w:sz w:val="18"/>
          <w:szCs w:val="18"/>
        </w:rPr>
        <w:t>Гейвандов</w:t>
      </w:r>
      <w:r>
        <w:rPr>
          <w:rStyle w:val="WW8Num3z0"/>
          <w:rFonts w:ascii="Verdana" w:hAnsi="Verdana"/>
          <w:color w:val="000000"/>
          <w:sz w:val="18"/>
          <w:szCs w:val="18"/>
        </w:rPr>
        <w:t> </w:t>
      </w:r>
      <w:r>
        <w:rPr>
          <w:rFonts w:ascii="Verdana" w:hAnsi="Verdana"/>
          <w:color w:val="000000"/>
          <w:sz w:val="18"/>
          <w:szCs w:val="18"/>
        </w:rPr>
        <w:t>Я.А. О соотношении публичных и</w:t>
      </w:r>
      <w:r>
        <w:rPr>
          <w:rStyle w:val="WW8Num3z0"/>
          <w:rFonts w:ascii="Verdana" w:hAnsi="Verdana"/>
          <w:color w:val="000000"/>
          <w:sz w:val="18"/>
          <w:szCs w:val="18"/>
        </w:rPr>
        <w:t> </w:t>
      </w:r>
      <w:r>
        <w:rPr>
          <w:rStyle w:val="WW8Num4z0"/>
          <w:rFonts w:ascii="Verdana" w:hAnsi="Verdana"/>
          <w:color w:val="4682B4"/>
          <w:sz w:val="18"/>
          <w:szCs w:val="18"/>
        </w:rPr>
        <w:t>частноправовых</w:t>
      </w:r>
      <w:r>
        <w:rPr>
          <w:rStyle w:val="WW8Num3z0"/>
          <w:rFonts w:ascii="Verdana" w:hAnsi="Verdana"/>
          <w:color w:val="000000"/>
          <w:sz w:val="18"/>
          <w:szCs w:val="18"/>
        </w:rPr>
        <w:t> </w:t>
      </w:r>
      <w:r>
        <w:rPr>
          <w:rFonts w:ascii="Verdana" w:hAnsi="Verdana"/>
          <w:color w:val="000000"/>
          <w:sz w:val="18"/>
          <w:szCs w:val="18"/>
        </w:rPr>
        <w:t>начал в сфере регулирования банковской деятельности // Банк, право. 2001. №1. С. 11-17.</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269.</w:t>
      </w:r>
      <w:r>
        <w:rPr>
          <w:rStyle w:val="WW8Num3z0"/>
          <w:rFonts w:ascii="Verdana" w:hAnsi="Verdana"/>
          <w:color w:val="000000"/>
          <w:sz w:val="18"/>
          <w:szCs w:val="18"/>
        </w:rPr>
        <w:t> </w:t>
      </w:r>
      <w:r>
        <w:rPr>
          <w:rStyle w:val="WW8Num4z0"/>
          <w:rFonts w:ascii="Verdana" w:hAnsi="Verdana"/>
          <w:color w:val="4682B4"/>
          <w:sz w:val="18"/>
          <w:szCs w:val="18"/>
        </w:rPr>
        <w:t>Генкин</w:t>
      </w:r>
      <w:r>
        <w:rPr>
          <w:rStyle w:val="WW8Num3z0"/>
          <w:rFonts w:ascii="Verdana" w:hAnsi="Verdana"/>
          <w:color w:val="000000"/>
          <w:sz w:val="18"/>
          <w:szCs w:val="18"/>
        </w:rPr>
        <w:t> </w:t>
      </w:r>
      <w:r>
        <w:rPr>
          <w:rFonts w:ascii="Verdana" w:hAnsi="Verdana"/>
          <w:color w:val="000000"/>
          <w:sz w:val="18"/>
          <w:szCs w:val="18"/>
        </w:rPr>
        <w:t>A.C. Планета WEB-денег. М., 2003. 510 с.</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270. Гетьман-Павлова И.В. Международное частное право: учеб. М., 2005. 752 с.</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271. Гетьман-Павлова И.В.</w:t>
      </w:r>
      <w:r>
        <w:rPr>
          <w:rStyle w:val="WW8Num3z0"/>
          <w:rFonts w:ascii="Verdana" w:hAnsi="Verdana"/>
          <w:color w:val="000000"/>
          <w:sz w:val="18"/>
          <w:szCs w:val="18"/>
        </w:rPr>
        <w:t> </w:t>
      </w:r>
      <w:r>
        <w:rPr>
          <w:rStyle w:val="WW8Num4z0"/>
          <w:rFonts w:ascii="Verdana" w:hAnsi="Verdana"/>
          <w:color w:val="4682B4"/>
          <w:sz w:val="18"/>
          <w:szCs w:val="18"/>
        </w:rPr>
        <w:t>Коллизионное</w:t>
      </w:r>
      <w:r>
        <w:rPr>
          <w:rStyle w:val="WW8Num3z0"/>
          <w:rFonts w:ascii="Verdana" w:hAnsi="Verdana"/>
          <w:color w:val="000000"/>
          <w:sz w:val="18"/>
          <w:szCs w:val="18"/>
        </w:rPr>
        <w:t> </w:t>
      </w:r>
      <w:r>
        <w:rPr>
          <w:rFonts w:ascii="Verdana" w:hAnsi="Verdana"/>
          <w:color w:val="000000"/>
          <w:sz w:val="18"/>
          <w:szCs w:val="18"/>
        </w:rPr>
        <w:t>регулирование оборота ценных бумаг // Банк, право.2007. № 5.</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272.</w:t>
      </w:r>
      <w:r>
        <w:rPr>
          <w:rStyle w:val="WW8Num3z0"/>
          <w:rFonts w:ascii="Verdana" w:hAnsi="Verdana"/>
          <w:color w:val="000000"/>
          <w:sz w:val="18"/>
          <w:szCs w:val="18"/>
        </w:rPr>
        <w:t> </w:t>
      </w:r>
      <w:r>
        <w:rPr>
          <w:rStyle w:val="WW8Num4z0"/>
          <w:rFonts w:ascii="Verdana" w:hAnsi="Verdana"/>
          <w:color w:val="4682B4"/>
          <w:sz w:val="18"/>
          <w:szCs w:val="18"/>
        </w:rPr>
        <w:t>Гордон</w:t>
      </w:r>
      <w:r>
        <w:rPr>
          <w:rStyle w:val="WW8Num3z0"/>
          <w:rFonts w:ascii="Verdana" w:hAnsi="Verdana"/>
          <w:color w:val="000000"/>
          <w:sz w:val="18"/>
          <w:szCs w:val="18"/>
        </w:rPr>
        <w:t> </w:t>
      </w:r>
      <w:r>
        <w:rPr>
          <w:rFonts w:ascii="Verdana" w:hAnsi="Verdana"/>
          <w:color w:val="000000"/>
          <w:sz w:val="18"/>
          <w:szCs w:val="18"/>
        </w:rPr>
        <w:t>М.В., Вильнянский С.И. Лекции по советскому гражданскому праву: Учеб. пособие. В 2-х ч. Ч. 2. Харьков, 1960. 346 с.</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273. Горячева Ю. Некоторые вопросы исполнения денежных обязательств в иностранной валюте // Закон. 2000. № 3. С. 105-113.</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274. Гражданский кодекс. Практический комментарий / Отв. ред. А.И.Винавер, И.Б.Новицкий. М.: изд-во «</w:t>
      </w:r>
      <w:r>
        <w:rPr>
          <w:rStyle w:val="WW8Num4z0"/>
          <w:rFonts w:ascii="Verdana" w:hAnsi="Verdana"/>
          <w:color w:val="4682B4"/>
          <w:sz w:val="18"/>
          <w:szCs w:val="18"/>
        </w:rPr>
        <w:t>Право и жизнь</w:t>
      </w:r>
      <w:r>
        <w:rPr>
          <w:rFonts w:ascii="Verdana" w:hAnsi="Verdana"/>
          <w:color w:val="000000"/>
          <w:sz w:val="18"/>
          <w:szCs w:val="18"/>
        </w:rPr>
        <w:t>», 1925. 90 с.</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275. Гражданское право: Учеб. В 3-х т. / Под ред. А.П. Сергеева. М., 2009. 1008 с. + 880 с.+ 800 с.</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276. Гражданское право: Учебник. В 2-х ч. / Отв. ред. В.П.</w:t>
      </w:r>
      <w:r>
        <w:rPr>
          <w:rStyle w:val="WW8Num3z0"/>
          <w:rFonts w:ascii="Verdana" w:hAnsi="Verdana"/>
          <w:color w:val="000000"/>
          <w:sz w:val="18"/>
          <w:szCs w:val="18"/>
        </w:rPr>
        <w:t> </w:t>
      </w:r>
      <w:r>
        <w:rPr>
          <w:rStyle w:val="WW8Num4z0"/>
          <w:rFonts w:ascii="Verdana" w:hAnsi="Verdana"/>
          <w:color w:val="4682B4"/>
          <w:sz w:val="18"/>
          <w:szCs w:val="18"/>
        </w:rPr>
        <w:t>Мозолин</w:t>
      </w:r>
      <w:r>
        <w:rPr>
          <w:rFonts w:ascii="Verdana" w:hAnsi="Verdana"/>
          <w:color w:val="000000"/>
          <w:sz w:val="18"/>
          <w:szCs w:val="18"/>
        </w:rPr>
        <w:t>. М., 2007. 836 С.+927 с.</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277. Гражданское и торговое право зарубежных государств. В 2-х т. / Отв. ред. Е.А.</w:t>
      </w:r>
      <w:r>
        <w:rPr>
          <w:rStyle w:val="WW8Num3z0"/>
          <w:rFonts w:ascii="Verdana" w:hAnsi="Verdana"/>
          <w:color w:val="000000"/>
          <w:sz w:val="18"/>
          <w:szCs w:val="18"/>
        </w:rPr>
        <w:t> </w:t>
      </w:r>
      <w:r>
        <w:rPr>
          <w:rStyle w:val="WW8Num4z0"/>
          <w:rFonts w:ascii="Verdana" w:hAnsi="Verdana"/>
          <w:color w:val="4682B4"/>
          <w:sz w:val="18"/>
          <w:szCs w:val="18"/>
        </w:rPr>
        <w:t>Васильев</w:t>
      </w:r>
      <w:r>
        <w:rPr>
          <w:rFonts w:ascii="Verdana" w:hAnsi="Verdana"/>
          <w:color w:val="000000"/>
          <w:sz w:val="18"/>
          <w:szCs w:val="18"/>
        </w:rPr>
        <w:t>, А.С.Комаров. М., 2004-2006. 560 с. + 640 с.</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278. Гражданско-правовое регулирование банковской деятельности. Учеб. пособие / Под ред. Е.А.Суханова. М., 1994. 250 с.</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279.</w:t>
      </w:r>
      <w:r>
        <w:rPr>
          <w:rStyle w:val="WW8Num3z0"/>
          <w:rFonts w:ascii="Verdana" w:hAnsi="Verdana"/>
          <w:color w:val="000000"/>
          <w:sz w:val="18"/>
          <w:szCs w:val="18"/>
        </w:rPr>
        <w:t> </w:t>
      </w:r>
      <w:r>
        <w:rPr>
          <w:rStyle w:val="WW8Num4z0"/>
          <w:rFonts w:ascii="Verdana" w:hAnsi="Verdana"/>
          <w:color w:val="4682B4"/>
          <w:sz w:val="18"/>
          <w:szCs w:val="18"/>
        </w:rPr>
        <w:t>Грачев</w:t>
      </w:r>
      <w:r>
        <w:rPr>
          <w:rStyle w:val="WW8Num3z0"/>
          <w:rFonts w:ascii="Verdana" w:hAnsi="Verdana"/>
          <w:color w:val="000000"/>
          <w:sz w:val="18"/>
          <w:szCs w:val="18"/>
        </w:rPr>
        <w:t> </w:t>
      </w:r>
      <w:r>
        <w:rPr>
          <w:rFonts w:ascii="Verdana" w:hAnsi="Verdana"/>
          <w:color w:val="000000"/>
          <w:sz w:val="18"/>
          <w:szCs w:val="18"/>
        </w:rPr>
        <w:t>В.В. Акцепт векселя. СПб., 2002.</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280.</w:t>
      </w:r>
      <w:r>
        <w:rPr>
          <w:rStyle w:val="WW8Num3z0"/>
          <w:rFonts w:ascii="Verdana" w:hAnsi="Verdana"/>
          <w:color w:val="000000"/>
          <w:sz w:val="18"/>
          <w:szCs w:val="18"/>
        </w:rPr>
        <w:t> </w:t>
      </w:r>
      <w:r>
        <w:rPr>
          <w:rStyle w:val="WW8Num4z0"/>
          <w:rFonts w:ascii="Verdana" w:hAnsi="Verdana"/>
          <w:color w:val="4682B4"/>
          <w:sz w:val="18"/>
          <w:szCs w:val="18"/>
        </w:rPr>
        <w:t>Григорьев</w:t>
      </w:r>
      <w:r>
        <w:rPr>
          <w:rStyle w:val="WW8Num3z0"/>
          <w:rFonts w:ascii="Verdana" w:hAnsi="Verdana"/>
          <w:color w:val="000000"/>
          <w:sz w:val="18"/>
          <w:szCs w:val="18"/>
        </w:rPr>
        <w:t> </w:t>
      </w:r>
      <w:r>
        <w:rPr>
          <w:rFonts w:ascii="Verdana" w:hAnsi="Verdana"/>
          <w:color w:val="000000"/>
          <w:sz w:val="18"/>
          <w:szCs w:val="18"/>
        </w:rPr>
        <w:t>В.П. Сборник слов, вошедших в</w:t>
      </w:r>
      <w:r>
        <w:rPr>
          <w:rStyle w:val="WW8Num3z0"/>
          <w:rFonts w:ascii="Verdana" w:hAnsi="Verdana"/>
          <w:color w:val="000000"/>
          <w:sz w:val="18"/>
          <w:szCs w:val="18"/>
        </w:rPr>
        <w:t> </w:t>
      </w:r>
      <w:r>
        <w:rPr>
          <w:rStyle w:val="WW8Num4z0"/>
          <w:rFonts w:ascii="Verdana" w:hAnsi="Verdana"/>
          <w:color w:val="4682B4"/>
          <w:sz w:val="18"/>
          <w:szCs w:val="18"/>
        </w:rPr>
        <w:t>вексельное</w:t>
      </w:r>
      <w:r>
        <w:rPr>
          <w:rStyle w:val="WW8Num3z0"/>
          <w:rFonts w:ascii="Verdana" w:hAnsi="Verdana"/>
          <w:color w:val="000000"/>
          <w:sz w:val="18"/>
          <w:szCs w:val="18"/>
        </w:rPr>
        <w:t> </w:t>
      </w:r>
      <w:r>
        <w:rPr>
          <w:rFonts w:ascii="Verdana" w:hAnsi="Verdana"/>
          <w:color w:val="000000"/>
          <w:sz w:val="18"/>
          <w:szCs w:val="18"/>
        </w:rPr>
        <w:t>и торговое право (вексельный лексикон), объясняющий все термины вексельного и торгового права. Динабург, 1886. 267 с.</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281.</w:t>
      </w:r>
      <w:r>
        <w:rPr>
          <w:rStyle w:val="WW8Num3z0"/>
          <w:rFonts w:ascii="Verdana" w:hAnsi="Verdana"/>
          <w:color w:val="000000"/>
          <w:sz w:val="18"/>
          <w:szCs w:val="18"/>
        </w:rPr>
        <w:t> </w:t>
      </w:r>
      <w:r>
        <w:rPr>
          <w:rStyle w:val="WW8Num4z0"/>
          <w:rFonts w:ascii="Verdana" w:hAnsi="Verdana"/>
          <w:color w:val="4682B4"/>
          <w:sz w:val="18"/>
          <w:szCs w:val="18"/>
        </w:rPr>
        <w:t>Гришин</w:t>
      </w:r>
      <w:r>
        <w:rPr>
          <w:rStyle w:val="WW8Num3z0"/>
          <w:rFonts w:ascii="Verdana" w:hAnsi="Verdana"/>
          <w:color w:val="000000"/>
          <w:sz w:val="18"/>
          <w:szCs w:val="18"/>
        </w:rPr>
        <w:t> </w:t>
      </w:r>
      <w:r>
        <w:rPr>
          <w:rFonts w:ascii="Verdana" w:hAnsi="Verdana"/>
          <w:color w:val="000000"/>
          <w:sz w:val="18"/>
          <w:szCs w:val="18"/>
        </w:rPr>
        <w:t>С.Г. Безналичные расчеты в форме платежного</w:t>
      </w:r>
      <w:r>
        <w:rPr>
          <w:rStyle w:val="WW8Num3z0"/>
          <w:rFonts w:ascii="Verdana" w:hAnsi="Verdana"/>
          <w:color w:val="000000"/>
          <w:sz w:val="18"/>
          <w:szCs w:val="18"/>
        </w:rPr>
        <w:t> </w:t>
      </w:r>
      <w:r>
        <w:rPr>
          <w:rStyle w:val="WW8Num4z0"/>
          <w:rFonts w:ascii="Verdana" w:hAnsi="Verdana"/>
          <w:color w:val="4682B4"/>
          <w:sz w:val="18"/>
          <w:szCs w:val="18"/>
        </w:rPr>
        <w:t>поручения</w:t>
      </w:r>
      <w:r>
        <w:rPr>
          <w:rFonts w:ascii="Verdana" w:hAnsi="Verdana"/>
          <w:color w:val="000000"/>
          <w:sz w:val="18"/>
          <w:szCs w:val="18"/>
        </w:rPr>
        <w:t>/ Дисс. к.ю.н. Волгоград. 2002. 157 с.</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282. Груздев В. Ответственность за нарушение денежного обязательства: основание и условия ответственности // Право и экономика. 1999. № 11. С. 12-15.</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283.</w:t>
      </w:r>
      <w:r>
        <w:rPr>
          <w:rStyle w:val="WW8Num3z0"/>
          <w:rFonts w:ascii="Verdana" w:hAnsi="Verdana"/>
          <w:color w:val="000000"/>
          <w:sz w:val="18"/>
          <w:szCs w:val="18"/>
        </w:rPr>
        <w:t> </w:t>
      </w:r>
      <w:r>
        <w:rPr>
          <w:rStyle w:val="WW8Num4z0"/>
          <w:rFonts w:ascii="Verdana" w:hAnsi="Verdana"/>
          <w:color w:val="4682B4"/>
          <w:sz w:val="18"/>
          <w:szCs w:val="18"/>
        </w:rPr>
        <w:t>Грязнов</w:t>
      </w:r>
      <w:r>
        <w:rPr>
          <w:rStyle w:val="WW8Num3z0"/>
          <w:rFonts w:ascii="Verdana" w:hAnsi="Verdana"/>
          <w:color w:val="000000"/>
          <w:sz w:val="18"/>
          <w:szCs w:val="18"/>
        </w:rPr>
        <w:t> </w:t>
      </w:r>
      <w:r>
        <w:rPr>
          <w:rFonts w:ascii="Verdana" w:hAnsi="Verdana"/>
          <w:color w:val="000000"/>
          <w:sz w:val="18"/>
          <w:szCs w:val="18"/>
        </w:rPr>
        <w:t>И.П. Конспект вексельного права. Киев, 1890. 75 с.</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284.</w:t>
      </w:r>
      <w:r>
        <w:rPr>
          <w:rStyle w:val="WW8Num3z0"/>
          <w:rFonts w:ascii="Verdana" w:hAnsi="Verdana"/>
          <w:color w:val="000000"/>
          <w:sz w:val="18"/>
          <w:szCs w:val="18"/>
        </w:rPr>
        <w:t> </w:t>
      </w:r>
      <w:r>
        <w:rPr>
          <w:rStyle w:val="WW8Num4z0"/>
          <w:rFonts w:ascii="Verdana" w:hAnsi="Verdana"/>
          <w:color w:val="4682B4"/>
          <w:sz w:val="18"/>
          <w:szCs w:val="18"/>
        </w:rPr>
        <w:t>Гуревич</w:t>
      </w:r>
      <w:r>
        <w:rPr>
          <w:rStyle w:val="WW8Num3z0"/>
          <w:rFonts w:ascii="Verdana" w:hAnsi="Verdana"/>
          <w:color w:val="000000"/>
          <w:sz w:val="18"/>
          <w:szCs w:val="18"/>
        </w:rPr>
        <w:t> </w:t>
      </w:r>
      <w:r>
        <w:rPr>
          <w:rFonts w:ascii="Verdana" w:hAnsi="Verdana"/>
          <w:color w:val="000000"/>
          <w:sz w:val="18"/>
          <w:szCs w:val="18"/>
        </w:rPr>
        <w:t>И. С. Кодификация законодательства о кредитовании и расчетах //Правоведение. 1979. № 3. С. 48-53.</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285.</w:t>
      </w:r>
      <w:r>
        <w:rPr>
          <w:rStyle w:val="WW8Num3z0"/>
          <w:rFonts w:ascii="Verdana" w:hAnsi="Verdana"/>
          <w:color w:val="000000"/>
          <w:sz w:val="18"/>
          <w:szCs w:val="18"/>
        </w:rPr>
        <w:t> </w:t>
      </w:r>
      <w:r>
        <w:rPr>
          <w:rStyle w:val="WW8Num4z0"/>
          <w:rFonts w:ascii="Verdana" w:hAnsi="Verdana"/>
          <w:color w:val="4682B4"/>
          <w:sz w:val="18"/>
          <w:szCs w:val="18"/>
        </w:rPr>
        <w:t>Гуревич</w:t>
      </w:r>
      <w:r>
        <w:rPr>
          <w:rStyle w:val="WW8Num3z0"/>
          <w:rFonts w:ascii="Verdana" w:hAnsi="Verdana"/>
          <w:color w:val="000000"/>
          <w:sz w:val="18"/>
          <w:szCs w:val="18"/>
        </w:rPr>
        <w:t> </w:t>
      </w:r>
      <w:r>
        <w:rPr>
          <w:rFonts w:ascii="Verdana" w:hAnsi="Verdana"/>
          <w:color w:val="000000"/>
          <w:sz w:val="18"/>
          <w:szCs w:val="18"/>
        </w:rPr>
        <w:t>И.С. Правовые проблемы расчетных и кредитных отношений. Л., 1972.</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286.</w:t>
      </w:r>
      <w:r>
        <w:rPr>
          <w:rStyle w:val="WW8Num3z0"/>
          <w:rFonts w:ascii="Verdana" w:hAnsi="Verdana"/>
          <w:color w:val="000000"/>
          <w:sz w:val="18"/>
          <w:szCs w:val="18"/>
        </w:rPr>
        <w:t> </w:t>
      </w:r>
      <w:r>
        <w:rPr>
          <w:rStyle w:val="WW8Num4z0"/>
          <w:rFonts w:ascii="Verdana" w:hAnsi="Verdana"/>
          <w:color w:val="4682B4"/>
          <w:sz w:val="18"/>
          <w:szCs w:val="18"/>
        </w:rPr>
        <w:t>Гуревич</w:t>
      </w:r>
      <w:r>
        <w:rPr>
          <w:rStyle w:val="WW8Num3z0"/>
          <w:rFonts w:ascii="Verdana" w:hAnsi="Verdana"/>
          <w:color w:val="000000"/>
          <w:sz w:val="18"/>
          <w:szCs w:val="18"/>
        </w:rPr>
        <w:t> </w:t>
      </w:r>
      <w:r>
        <w:rPr>
          <w:rFonts w:ascii="Verdana" w:hAnsi="Verdana"/>
          <w:color w:val="000000"/>
          <w:sz w:val="18"/>
          <w:szCs w:val="18"/>
        </w:rPr>
        <w:t>И.С. Об ответственности банков в сфере расчетных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Style w:val="WW8Num3z0"/>
          <w:rFonts w:ascii="Verdana" w:hAnsi="Verdana"/>
          <w:color w:val="000000"/>
          <w:sz w:val="18"/>
          <w:szCs w:val="18"/>
        </w:rPr>
        <w:t> </w:t>
      </w:r>
      <w:r>
        <w:rPr>
          <w:rFonts w:ascii="Verdana" w:hAnsi="Verdana"/>
          <w:color w:val="000000"/>
          <w:sz w:val="18"/>
          <w:szCs w:val="18"/>
        </w:rPr>
        <w:t>// Совет, государство и право. 1968. № 5. С. 97-102.</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287.</w:t>
      </w:r>
      <w:r>
        <w:rPr>
          <w:rStyle w:val="WW8Num3z0"/>
          <w:rFonts w:ascii="Verdana" w:hAnsi="Verdana"/>
          <w:color w:val="000000"/>
          <w:sz w:val="18"/>
          <w:szCs w:val="18"/>
        </w:rPr>
        <w:t> </w:t>
      </w:r>
      <w:r>
        <w:rPr>
          <w:rStyle w:val="WW8Num4z0"/>
          <w:rFonts w:ascii="Verdana" w:hAnsi="Verdana"/>
          <w:color w:val="4682B4"/>
          <w:sz w:val="18"/>
          <w:szCs w:val="18"/>
        </w:rPr>
        <w:t>Гурьев</w:t>
      </w:r>
      <w:r>
        <w:rPr>
          <w:rStyle w:val="WW8Num3z0"/>
          <w:rFonts w:ascii="Verdana" w:hAnsi="Verdana"/>
          <w:color w:val="000000"/>
          <w:sz w:val="18"/>
          <w:szCs w:val="18"/>
        </w:rPr>
        <w:t> </w:t>
      </w:r>
      <w:r>
        <w:rPr>
          <w:rFonts w:ascii="Verdana" w:hAnsi="Verdana"/>
          <w:color w:val="000000"/>
          <w:sz w:val="18"/>
          <w:szCs w:val="18"/>
        </w:rPr>
        <w:t>Е.А. Правовые основы вексельного кредитования/ автореф. дисс. . к.ю.н. СПб., 2001.</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288.</w:t>
      </w:r>
      <w:r>
        <w:rPr>
          <w:rStyle w:val="WW8Num3z0"/>
          <w:rFonts w:ascii="Verdana" w:hAnsi="Verdana"/>
          <w:color w:val="000000"/>
          <w:sz w:val="18"/>
          <w:szCs w:val="18"/>
        </w:rPr>
        <w:t> </w:t>
      </w:r>
      <w:r>
        <w:rPr>
          <w:rStyle w:val="WW8Num4z0"/>
          <w:rFonts w:ascii="Verdana" w:hAnsi="Verdana"/>
          <w:color w:val="4682B4"/>
          <w:sz w:val="18"/>
          <w:szCs w:val="18"/>
        </w:rPr>
        <w:t>Даневский</w:t>
      </w:r>
      <w:r>
        <w:rPr>
          <w:rStyle w:val="WW8Num3z0"/>
          <w:rFonts w:ascii="Verdana" w:hAnsi="Verdana"/>
          <w:color w:val="000000"/>
          <w:sz w:val="18"/>
          <w:szCs w:val="18"/>
        </w:rPr>
        <w:t> </w:t>
      </w:r>
      <w:r>
        <w:rPr>
          <w:rFonts w:ascii="Verdana" w:hAnsi="Verdana"/>
          <w:color w:val="000000"/>
          <w:sz w:val="18"/>
          <w:szCs w:val="18"/>
        </w:rPr>
        <w:t>В.П. Пособие к изучению истории и системы международного права. Вып.1. Харьков, 1892. 234 с.</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289. Деньги /Сб. науч. тр. под ред. A.C. Менделыитама и И.А. Трахтенберга. М., 1926.315 с.</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290.</w:t>
      </w:r>
      <w:r>
        <w:rPr>
          <w:rStyle w:val="WW8Num3z0"/>
          <w:rFonts w:ascii="Verdana" w:hAnsi="Verdana"/>
          <w:color w:val="000000"/>
          <w:sz w:val="18"/>
          <w:szCs w:val="18"/>
        </w:rPr>
        <w:t> </w:t>
      </w:r>
      <w:r>
        <w:rPr>
          <w:rStyle w:val="WW8Num4z0"/>
          <w:rFonts w:ascii="Verdana" w:hAnsi="Verdana"/>
          <w:color w:val="4682B4"/>
          <w:sz w:val="18"/>
          <w:szCs w:val="18"/>
        </w:rPr>
        <w:t>Дерюга</w:t>
      </w:r>
      <w:r>
        <w:rPr>
          <w:rStyle w:val="WW8Num3z0"/>
          <w:rFonts w:ascii="Verdana" w:hAnsi="Verdana"/>
          <w:color w:val="000000"/>
          <w:sz w:val="18"/>
          <w:szCs w:val="18"/>
        </w:rPr>
        <w:t> </w:t>
      </w:r>
      <w:r>
        <w:rPr>
          <w:rFonts w:ascii="Verdana" w:hAnsi="Verdana"/>
          <w:color w:val="000000"/>
          <w:sz w:val="18"/>
          <w:szCs w:val="18"/>
        </w:rPr>
        <w:t>H.H. Расчетные правоотношения в Российской Федерации/ Учеб. пособие. Хабаровск, 2002. 88 с.</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291. Диналян Ф.Т. Основы финансово-правового регулирования денежного обращения в Российской Федерации /дисс. к.ю.н. М., 2003.</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292. Дмитриевский Н. Международные торговые термины// Право и жизнь. 1924. Кн. 7/8. С. 32-39.</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293. Добрынина JI. Некоторые аспекты гражданско-правового регулирования чековых отношений // Хозяйство и право. 1999. № 4. С. 47-52.</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294.</w:t>
      </w:r>
      <w:r>
        <w:rPr>
          <w:rStyle w:val="WW8Num3z0"/>
          <w:rFonts w:ascii="Verdana" w:hAnsi="Verdana"/>
          <w:color w:val="000000"/>
          <w:sz w:val="18"/>
          <w:szCs w:val="18"/>
        </w:rPr>
        <w:t> </w:t>
      </w:r>
      <w:r>
        <w:rPr>
          <w:rStyle w:val="WW8Num4z0"/>
          <w:rFonts w:ascii="Verdana" w:hAnsi="Verdana"/>
          <w:color w:val="4682B4"/>
          <w:sz w:val="18"/>
          <w:szCs w:val="18"/>
        </w:rPr>
        <w:t>Долан</w:t>
      </w:r>
      <w:r>
        <w:rPr>
          <w:rStyle w:val="WW8Num3z0"/>
          <w:rFonts w:ascii="Verdana" w:hAnsi="Verdana"/>
          <w:color w:val="000000"/>
          <w:sz w:val="18"/>
          <w:szCs w:val="18"/>
        </w:rPr>
        <w:t> </w:t>
      </w:r>
      <w:r>
        <w:rPr>
          <w:rFonts w:ascii="Verdana" w:hAnsi="Verdana"/>
          <w:color w:val="000000"/>
          <w:sz w:val="18"/>
          <w:szCs w:val="18"/>
        </w:rPr>
        <w:t>Э. Д., Кэмпбелл К. Д.,</w:t>
      </w:r>
      <w:r>
        <w:rPr>
          <w:rStyle w:val="WW8Num3z0"/>
          <w:rFonts w:ascii="Verdana" w:hAnsi="Verdana"/>
          <w:color w:val="000000"/>
          <w:sz w:val="18"/>
          <w:szCs w:val="18"/>
        </w:rPr>
        <w:t> </w:t>
      </w:r>
      <w:r>
        <w:rPr>
          <w:rStyle w:val="WW8Num4z0"/>
          <w:rFonts w:ascii="Verdana" w:hAnsi="Verdana"/>
          <w:color w:val="4682B4"/>
          <w:sz w:val="18"/>
          <w:szCs w:val="18"/>
        </w:rPr>
        <w:t>Кэмпбелл</w:t>
      </w:r>
      <w:r>
        <w:rPr>
          <w:rStyle w:val="WW8Num3z0"/>
          <w:rFonts w:ascii="Verdana" w:hAnsi="Verdana"/>
          <w:color w:val="000000"/>
          <w:sz w:val="18"/>
          <w:szCs w:val="18"/>
        </w:rPr>
        <w:t> </w:t>
      </w:r>
      <w:r>
        <w:rPr>
          <w:rFonts w:ascii="Verdana" w:hAnsi="Verdana"/>
          <w:color w:val="000000"/>
          <w:sz w:val="18"/>
          <w:szCs w:val="18"/>
        </w:rPr>
        <w:t>Р. Дж. Деньги, банковское дело и денежно-кредитная политика. М.; СПб., 1993. 446 с.</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295.</w:t>
      </w:r>
      <w:r>
        <w:rPr>
          <w:rStyle w:val="WW8Num3z0"/>
          <w:rFonts w:ascii="Verdana" w:hAnsi="Verdana"/>
          <w:color w:val="000000"/>
          <w:sz w:val="18"/>
          <w:szCs w:val="18"/>
        </w:rPr>
        <w:t> </w:t>
      </w:r>
      <w:r>
        <w:rPr>
          <w:rStyle w:val="WW8Num4z0"/>
          <w:rFonts w:ascii="Verdana" w:hAnsi="Verdana"/>
          <w:color w:val="4682B4"/>
          <w:sz w:val="18"/>
          <w:szCs w:val="18"/>
        </w:rPr>
        <w:t>Дробышев</w:t>
      </w:r>
      <w:r>
        <w:rPr>
          <w:rStyle w:val="WW8Num3z0"/>
          <w:rFonts w:ascii="Verdana" w:hAnsi="Verdana"/>
          <w:color w:val="000000"/>
          <w:sz w:val="18"/>
          <w:szCs w:val="18"/>
        </w:rPr>
        <w:t> </w:t>
      </w:r>
      <w:r>
        <w:rPr>
          <w:rFonts w:ascii="Verdana" w:hAnsi="Verdana"/>
          <w:color w:val="000000"/>
          <w:sz w:val="18"/>
          <w:szCs w:val="18"/>
        </w:rPr>
        <w:t>П.Ю. Вексель в коммерческом обороте / дисс. к.ю.н. СПб., 1996.</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296.</w:t>
      </w:r>
      <w:r>
        <w:rPr>
          <w:rStyle w:val="WW8Num3z0"/>
          <w:rFonts w:ascii="Verdana" w:hAnsi="Verdana"/>
          <w:color w:val="000000"/>
          <w:sz w:val="18"/>
          <w:szCs w:val="18"/>
        </w:rPr>
        <w:t> </w:t>
      </w:r>
      <w:r>
        <w:rPr>
          <w:rStyle w:val="WW8Num4z0"/>
          <w:rFonts w:ascii="Verdana" w:hAnsi="Verdana"/>
          <w:color w:val="4682B4"/>
          <w:sz w:val="18"/>
          <w:szCs w:val="18"/>
        </w:rPr>
        <w:t>Евзлин</w:t>
      </w:r>
      <w:r>
        <w:rPr>
          <w:rStyle w:val="WW8Num3z0"/>
          <w:rFonts w:ascii="Verdana" w:hAnsi="Verdana"/>
          <w:color w:val="000000"/>
          <w:sz w:val="18"/>
          <w:szCs w:val="18"/>
        </w:rPr>
        <w:t> </w:t>
      </w:r>
      <w:r>
        <w:rPr>
          <w:rFonts w:ascii="Verdana" w:hAnsi="Verdana"/>
          <w:color w:val="000000"/>
          <w:sz w:val="18"/>
          <w:szCs w:val="18"/>
        </w:rPr>
        <w:t>З.П. Деньги. / Под ред. и с предисл. М.И. Боголепова. Пг., 1923. VIII, 294 с.</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297.</w:t>
      </w:r>
      <w:r>
        <w:rPr>
          <w:rStyle w:val="WW8Num3z0"/>
          <w:rFonts w:ascii="Verdana" w:hAnsi="Verdana"/>
          <w:color w:val="000000"/>
          <w:sz w:val="18"/>
          <w:szCs w:val="18"/>
        </w:rPr>
        <w:t> </w:t>
      </w:r>
      <w:r>
        <w:rPr>
          <w:rStyle w:val="WW8Num4z0"/>
          <w:rFonts w:ascii="Verdana" w:hAnsi="Verdana"/>
          <w:color w:val="4682B4"/>
          <w:sz w:val="18"/>
          <w:szCs w:val="18"/>
        </w:rPr>
        <w:t>Егоров</w:t>
      </w:r>
      <w:r>
        <w:rPr>
          <w:rStyle w:val="WW8Num3z0"/>
          <w:rFonts w:ascii="Verdana" w:hAnsi="Verdana"/>
          <w:color w:val="000000"/>
          <w:sz w:val="18"/>
          <w:szCs w:val="18"/>
        </w:rPr>
        <w:t> </w:t>
      </w:r>
      <w:r>
        <w:rPr>
          <w:rFonts w:ascii="Verdana" w:hAnsi="Verdana"/>
          <w:color w:val="000000"/>
          <w:sz w:val="18"/>
          <w:szCs w:val="18"/>
        </w:rPr>
        <w:t>Н.Д. К вопросу о структуре</w:t>
      </w:r>
      <w:r>
        <w:rPr>
          <w:rStyle w:val="WW8Num3z0"/>
          <w:rFonts w:ascii="Verdana" w:hAnsi="Verdana"/>
          <w:color w:val="000000"/>
          <w:sz w:val="18"/>
          <w:szCs w:val="18"/>
        </w:rPr>
        <w:t> </w:t>
      </w:r>
      <w:r>
        <w:rPr>
          <w:rStyle w:val="WW8Num4z0"/>
          <w:rFonts w:ascii="Verdana" w:hAnsi="Verdana"/>
          <w:color w:val="4682B4"/>
          <w:sz w:val="18"/>
          <w:szCs w:val="18"/>
        </w:rPr>
        <w:t>обязательственного</w:t>
      </w:r>
      <w:r>
        <w:rPr>
          <w:rStyle w:val="WW8Num3z0"/>
          <w:rFonts w:ascii="Verdana" w:hAnsi="Verdana"/>
          <w:color w:val="000000"/>
          <w:sz w:val="18"/>
          <w:szCs w:val="18"/>
        </w:rPr>
        <w:t> </w:t>
      </w:r>
      <w:r>
        <w:rPr>
          <w:rFonts w:ascii="Verdana" w:hAnsi="Verdana"/>
          <w:color w:val="000000"/>
          <w:sz w:val="18"/>
          <w:szCs w:val="18"/>
        </w:rPr>
        <w:t>правоотношения // Сборник статей памяти М.М.</w:t>
      </w:r>
      <w:r>
        <w:rPr>
          <w:rStyle w:val="WW8Num3z0"/>
          <w:rFonts w:ascii="Verdana" w:hAnsi="Verdana"/>
          <w:color w:val="000000"/>
          <w:sz w:val="18"/>
          <w:szCs w:val="18"/>
        </w:rPr>
        <w:t> </w:t>
      </w:r>
      <w:r>
        <w:rPr>
          <w:rStyle w:val="WW8Num4z0"/>
          <w:rFonts w:ascii="Verdana" w:hAnsi="Verdana"/>
          <w:color w:val="4682B4"/>
          <w:sz w:val="18"/>
          <w:szCs w:val="18"/>
        </w:rPr>
        <w:t>Агаркова</w:t>
      </w:r>
      <w:r>
        <w:rPr>
          <w:rFonts w:ascii="Verdana" w:hAnsi="Verdana"/>
          <w:color w:val="000000"/>
          <w:sz w:val="18"/>
          <w:szCs w:val="18"/>
        </w:rPr>
        <w:t>. Сб. науч. тр. Ярославль: ЯрГУ, 2007. С. 70-82.</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298.</w:t>
      </w:r>
      <w:r>
        <w:rPr>
          <w:rStyle w:val="WW8Num3z0"/>
          <w:rFonts w:ascii="Verdana" w:hAnsi="Verdana"/>
          <w:color w:val="000000"/>
          <w:sz w:val="18"/>
          <w:szCs w:val="18"/>
        </w:rPr>
        <w:t> </w:t>
      </w:r>
      <w:r>
        <w:rPr>
          <w:rStyle w:val="WW8Num4z0"/>
          <w:rFonts w:ascii="Verdana" w:hAnsi="Verdana"/>
          <w:color w:val="4682B4"/>
          <w:sz w:val="18"/>
          <w:szCs w:val="18"/>
        </w:rPr>
        <w:t>Егоров</w:t>
      </w:r>
      <w:r>
        <w:rPr>
          <w:rStyle w:val="WW8Num3z0"/>
          <w:rFonts w:ascii="Verdana" w:hAnsi="Verdana"/>
          <w:color w:val="000000"/>
          <w:sz w:val="18"/>
          <w:szCs w:val="18"/>
        </w:rPr>
        <w:t> </w:t>
      </w:r>
      <w:r>
        <w:rPr>
          <w:rFonts w:ascii="Verdana" w:hAnsi="Verdana"/>
          <w:color w:val="000000"/>
          <w:sz w:val="18"/>
          <w:szCs w:val="18"/>
        </w:rPr>
        <w:t>Н.Д. Классификация обязательств по советскому гражданскому праву // Советское государство и право. 1989. № 3. С. 36-43.</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299.</w:t>
      </w:r>
      <w:r>
        <w:rPr>
          <w:rStyle w:val="WW8Num3z0"/>
          <w:rFonts w:ascii="Verdana" w:hAnsi="Verdana"/>
          <w:color w:val="000000"/>
          <w:sz w:val="18"/>
          <w:szCs w:val="18"/>
        </w:rPr>
        <w:t> </w:t>
      </w:r>
      <w:r>
        <w:rPr>
          <w:rStyle w:val="WW8Num4z0"/>
          <w:rFonts w:ascii="Verdana" w:hAnsi="Verdana"/>
          <w:color w:val="4682B4"/>
          <w:sz w:val="18"/>
          <w:szCs w:val="18"/>
        </w:rPr>
        <w:t>Егоров</w:t>
      </w:r>
      <w:r>
        <w:rPr>
          <w:rStyle w:val="WW8Num3z0"/>
          <w:rFonts w:ascii="Verdana" w:hAnsi="Verdana"/>
          <w:color w:val="000000"/>
          <w:sz w:val="18"/>
          <w:szCs w:val="18"/>
        </w:rPr>
        <w:t> </w:t>
      </w:r>
      <w:r>
        <w:rPr>
          <w:rFonts w:ascii="Verdana" w:hAnsi="Verdana"/>
          <w:color w:val="000000"/>
          <w:sz w:val="18"/>
          <w:szCs w:val="18"/>
        </w:rPr>
        <w:t>Н.Д. Гражданско-правовое регулирование общественных отношений: единство и дифференциация. Д., 1988. 176 с.</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300.</w:t>
      </w:r>
      <w:r>
        <w:rPr>
          <w:rStyle w:val="WW8Num3z0"/>
          <w:rFonts w:ascii="Verdana" w:hAnsi="Verdana"/>
          <w:color w:val="000000"/>
          <w:sz w:val="18"/>
          <w:szCs w:val="18"/>
        </w:rPr>
        <w:t> </w:t>
      </w:r>
      <w:r>
        <w:rPr>
          <w:rStyle w:val="WW8Num4z0"/>
          <w:rFonts w:ascii="Verdana" w:hAnsi="Verdana"/>
          <w:color w:val="4682B4"/>
          <w:sz w:val="18"/>
          <w:szCs w:val="18"/>
        </w:rPr>
        <w:t>Егоров</w:t>
      </w:r>
      <w:r>
        <w:rPr>
          <w:rStyle w:val="WW8Num3z0"/>
          <w:rFonts w:ascii="Verdana" w:hAnsi="Verdana"/>
          <w:color w:val="000000"/>
          <w:sz w:val="18"/>
          <w:szCs w:val="18"/>
        </w:rPr>
        <w:t> </w:t>
      </w:r>
      <w:r>
        <w:rPr>
          <w:rFonts w:ascii="Verdana" w:hAnsi="Verdana"/>
          <w:color w:val="000000"/>
          <w:sz w:val="18"/>
          <w:szCs w:val="18"/>
        </w:rPr>
        <w:t>Н.Д. Единство и дифференциация предмета советского гражданского права // Проблемы гражданского права. Сб. ст. JL. 1987. С. 5-22.</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301.</w:t>
      </w:r>
      <w:r>
        <w:rPr>
          <w:rStyle w:val="WW8Num3z0"/>
          <w:rFonts w:ascii="Verdana" w:hAnsi="Verdana"/>
          <w:color w:val="000000"/>
          <w:sz w:val="18"/>
          <w:szCs w:val="18"/>
        </w:rPr>
        <w:t> </w:t>
      </w:r>
      <w:r>
        <w:rPr>
          <w:rStyle w:val="WW8Num4z0"/>
          <w:rFonts w:ascii="Verdana" w:hAnsi="Verdana"/>
          <w:color w:val="4682B4"/>
          <w:sz w:val="18"/>
          <w:szCs w:val="18"/>
        </w:rPr>
        <w:t>Егоров</w:t>
      </w:r>
      <w:r>
        <w:rPr>
          <w:rStyle w:val="WW8Num3z0"/>
          <w:rFonts w:ascii="Verdana" w:hAnsi="Verdana"/>
          <w:color w:val="000000"/>
          <w:sz w:val="18"/>
          <w:szCs w:val="18"/>
        </w:rPr>
        <w:t> </w:t>
      </w:r>
      <w:r>
        <w:rPr>
          <w:rFonts w:ascii="Verdana" w:hAnsi="Verdana"/>
          <w:color w:val="000000"/>
          <w:sz w:val="18"/>
          <w:szCs w:val="18"/>
        </w:rPr>
        <w:t>Н.Д. Гражданско-правовое регулирование экономических отношений. Учеб. пособие. Л., 1986. 213 с.</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302.</w:t>
      </w:r>
      <w:r>
        <w:rPr>
          <w:rStyle w:val="WW8Num3z0"/>
          <w:rFonts w:ascii="Verdana" w:hAnsi="Verdana"/>
          <w:color w:val="000000"/>
          <w:sz w:val="18"/>
          <w:szCs w:val="18"/>
        </w:rPr>
        <w:t> </w:t>
      </w:r>
      <w:r>
        <w:rPr>
          <w:rStyle w:val="WW8Num4z0"/>
          <w:rFonts w:ascii="Verdana" w:hAnsi="Verdana"/>
          <w:color w:val="4682B4"/>
          <w:sz w:val="18"/>
          <w:szCs w:val="18"/>
        </w:rPr>
        <w:t>Егоров</w:t>
      </w:r>
      <w:r>
        <w:rPr>
          <w:rStyle w:val="WW8Num3z0"/>
          <w:rFonts w:ascii="Verdana" w:hAnsi="Verdana"/>
          <w:color w:val="000000"/>
          <w:sz w:val="18"/>
          <w:szCs w:val="18"/>
        </w:rPr>
        <w:t> </w:t>
      </w:r>
      <w:r>
        <w:rPr>
          <w:rFonts w:ascii="Verdana" w:hAnsi="Verdana"/>
          <w:color w:val="000000"/>
          <w:sz w:val="18"/>
          <w:szCs w:val="18"/>
        </w:rPr>
        <w:t>Н.Д. Причинная связь как условие юридической ответственности // Советское государство и право. 1981. № 9. С. 126-131.</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303.</w:t>
      </w:r>
      <w:r>
        <w:rPr>
          <w:rStyle w:val="WW8Num3z0"/>
          <w:rFonts w:ascii="Verdana" w:hAnsi="Verdana"/>
          <w:color w:val="000000"/>
          <w:sz w:val="18"/>
          <w:szCs w:val="18"/>
        </w:rPr>
        <w:t> </w:t>
      </w:r>
      <w:r>
        <w:rPr>
          <w:rStyle w:val="WW8Num4z0"/>
          <w:rFonts w:ascii="Verdana" w:hAnsi="Verdana"/>
          <w:color w:val="4682B4"/>
          <w:sz w:val="18"/>
          <w:szCs w:val="18"/>
        </w:rPr>
        <w:t>Егоров</w:t>
      </w:r>
      <w:r>
        <w:rPr>
          <w:rStyle w:val="WW8Num3z0"/>
          <w:rFonts w:ascii="Verdana" w:hAnsi="Verdana"/>
          <w:color w:val="000000"/>
          <w:sz w:val="18"/>
          <w:szCs w:val="18"/>
        </w:rPr>
        <w:t> </w:t>
      </w:r>
      <w:r>
        <w:rPr>
          <w:rFonts w:ascii="Verdana" w:hAnsi="Verdana"/>
          <w:color w:val="000000"/>
          <w:sz w:val="18"/>
          <w:szCs w:val="18"/>
        </w:rPr>
        <w:t>Н.Д. Понятие имущественного правоотношения // Вестн.</w:t>
      </w:r>
      <w:r>
        <w:rPr>
          <w:rStyle w:val="WW8Num3z0"/>
          <w:rFonts w:ascii="Verdana" w:hAnsi="Verdana"/>
          <w:color w:val="000000"/>
          <w:sz w:val="18"/>
          <w:szCs w:val="18"/>
        </w:rPr>
        <w:t> </w:t>
      </w:r>
      <w:r>
        <w:rPr>
          <w:rStyle w:val="WW8Num4z0"/>
          <w:rFonts w:ascii="Verdana" w:hAnsi="Verdana"/>
          <w:color w:val="4682B4"/>
          <w:sz w:val="18"/>
          <w:szCs w:val="18"/>
        </w:rPr>
        <w:t>ЛГУ</w:t>
      </w:r>
      <w:r>
        <w:rPr>
          <w:rFonts w:ascii="Verdana" w:hAnsi="Verdana"/>
          <w:color w:val="000000"/>
          <w:sz w:val="18"/>
          <w:szCs w:val="18"/>
        </w:rPr>
        <w:t>. 1980. Вып.4. № 23.</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304.</w:t>
      </w:r>
      <w:r>
        <w:rPr>
          <w:rStyle w:val="WW8Num3z0"/>
          <w:rFonts w:ascii="Verdana" w:hAnsi="Verdana"/>
          <w:color w:val="000000"/>
          <w:sz w:val="18"/>
          <w:szCs w:val="18"/>
        </w:rPr>
        <w:t> </w:t>
      </w:r>
      <w:r>
        <w:rPr>
          <w:rStyle w:val="WW8Num4z0"/>
          <w:rFonts w:ascii="Verdana" w:hAnsi="Verdana"/>
          <w:color w:val="4682B4"/>
          <w:sz w:val="18"/>
          <w:szCs w:val="18"/>
        </w:rPr>
        <w:t>Егоров</w:t>
      </w:r>
      <w:r>
        <w:rPr>
          <w:rStyle w:val="WW8Num3z0"/>
          <w:rFonts w:ascii="Verdana" w:hAnsi="Verdana"/>
          <w:color w:val="000000"/>
          <w:sz w:val="18"/>
          <w:szCs w:val="18"/>
        </w:rPr>
        <w:t> </w:t>
      </w:r>
      <w:r>
        <w:rPr>
          <w:rFonts w:ascii="Verdana" w:hAnsi="Verdana"/>
          <w:color w:val="000000"/>
          <w:sz w:val="18"/>
          <w:szCs w:val="18"/>
        </w:rPr>
        <w:t>Н.Д., Кичатова B.C. Применение гражданско-правовых норм // Правоведение. 1978. № 6. С. 132-135.</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305.</w:t>
      </w:r>
      <w:r>
        <w:rPr>
          <w:rStyle w:val="WW8Num3z0"/>
          <w:rFonts w:ascii="Verdana" w:hAnsi="Verdana"/>
          <w:color w:val="000000"/>
          <w:sz w:val="18"/>
          <w:szCs w:val="18"/>
        </w:rPr>
        <w:t> </w:t>
      </w:r>
      <w:r>
        <w:rPr>
          <w:rStyle w:val="WW8Num4z0"/>
          <w:rFonts w:ascii="Verdana" w:hAnsi="Verdana"/>
          <w:color w:val="4682B4"/>
          <w:sz w:val="18"/>
          <w:szCs w:val="18"/>
        </w:rPr>
        <w:t>Елизаветин</w:t>
      </w:r>
      <w:r>
        <w:rPr>
          <w:rStyle w:val="WW8Num3z0"/>
          <w:rFonts w:ascii="Verdana" w:hAnsi="Verdana"/>
          <w:color w:val="000000"/>
          <w:sz w:val="18"/>
          <w:szCs w:val="18"/>
        </w:rPr>
        <w:t> </w:t>
      </w:r>
      <w:r>
        <w:rPr>
          <w:rFonts w:ascii="Verdana" w:hAnsi="Verdana"/>
          <w:color w:val="000000"/>
          <w:sz w:val="18"/>
          <w:szCs w:val="18"/>
        </w:rPr>
        <w:t>М.Е. Валютная интеграция на постсоветском пространстве: опыт российско-белорусского союза/ Мировая валютная система и проблема конвертируемости рубля. М., 2006. С. 175-188.</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306.</w:t>
      </w:r>
      <w:r>
        <w:rPr>
          <w:rStyle w:val="WW8Num3z0"/>
          <w:rFonts w:ascii="Verdana" w:hAnsi="Verdana"/>
          <w:color w:val="000000"/>
          <w:sz w:val="18"/>
          <w:szCs w:val="18"/>
        </w:rPr>
        <w:t> </w:t>
      </w:r>
      <w:r>
        <w:rPr>
          <w:rStyle w:val="WW8Num4z0"/>
          <w:rFonts w:ascii="Verdana" w:hAnsi="Verdana"/>
          <w:color w:val="4682B4"/>
          <w:sz w:val="18"/>
          <w:szCs w:val="18"/>
        </w:rPr>
        <w:t>Елисеев</w:t>
      </w:r>
      <w:r>
        <w:rPr>
          <w:rStyle w:val="WW8Num3z0"/>
          <w:rFonts w:ascii="Verdana" w:hAnsi="Verdana"/>
          <w:color w:val="000000"/>
          <w:sz w:val="18"/>
          <w:szCs w:val="18"/>
        </w:rPr>
        <w:t> </w:t>
      </w:r>
      <w:r>
        <w:rPr>
          <w:rFonts w:ascii="Verdana" w:hAnsi="Verdana"/>
          <w:color w:val="000000"/>
          <w:sz w:val="18"/>
          <w:szCs w:val="18"/>
        </w:rPr>
        <w:t>И.В. Гражданско-правовое регулирование международной купли-продажи товаров. СПб., 2002. 236 с.</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307.</w:t>
      </w:r>
      <w:r>
        <w:rPr>
          <w:rStyle w:val="WW8Num3z0"/>
          <w:rFonts w:ascii="Verdana" w:hAnsi="Verdana"/>
          <w:color w:val="000000"/>
          <w:sz w:val="18"/>
          <w:szCs w:val="18"/>
        </w:rPr>
        <w:t> </w:t>
      </w:r>
      <w:r>
        <w:rPr>
          <w:rStyle w:val="WW8Num4z0"/>
          <w:rFonts w:ascii="Verdana" w:hAnsi="Verdana"/>
          <w:color w:val="4682B4"/>
          <w:sz w:val="18"/>
          <w:szCs w:val="18"/>
        </w:rPr>
        <w:t>Ельцова</w:t>
      </w:r>
      <w:r>
        <w:rPr>
          <w:rStyle w:val="WW8Num3z0"/>
          <w:rFonts w:ascii="Verdana" w:hAnsi="Verdana"/>
          <w:color w:val="000000"/>
          <w:sz w:val="18"/>
          <w:szCs w:val="18"/>
        </w:rPr>
        <w:t> </w:t>
      </w:r>
      <w:r>
        <w:rPr>
          <w:rFonts w:ascii="Verdana" w:hAnsi="Verdana"/>
          <w:color w:val="000000"/>
          <w:sz w:val="18"/>
          <w:szCs w:val="18"/>
        </w:rPr>
        <w:t>М. А. Особенности формирования и механизм регулирования международных расчетов в СНГ/ дисс. к.э.н. Санкт-Петербург, 2000.</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308. Ермолов А. Неравноправие тормозит партнерство, или к вопросу о классификации аккредитивов //Банк, бюллетень, 1998. № 14. С. 15.</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309.</w:t>
      </w:r>
      <w:r>
        <w:rPr>
          <w:rStyle w:val="WW8Num3z0"/>
          <w:rFonts w:ascii="Verdana" w:hAnsi="Verdana"/>
          <w:color w:val="000000"/>
          <w:sz w:val="18"/>
          <w:szCs w:val="18"/>
        </w:rPr>
        <w:t> </w:t>
      </w:r>
      <w:r>
        <w:rPr>
          <w:rStyle w:val="WW8Num4z0"/>
          <w:rFonts w:ascii="Verdana" w:hAnsi="Verdana"/>
          <w:color w:val="4682B4"/>
          <w:sz w:val="18"/>
          <w:szCs w:val="18"/>
        </w:rPr>
        <w:t>Ерпылева</w:t>
      </w:r>
      <w:r>
        <w:rPr>
          <w:rStyle w:val="WW8Num3z0"/>
          <w:rFonts w:ascii="Verdana" w:hAnsi="Verdana"/>
          <w:color w:val="000000"/>
          <w:sz w:val="18"/>
          <w:szCs w:val="18"/>
        </w:rPr>
        <w:t> </w:t>
      </w:r>
      <w:r>
        <w:rPr>
          <w:rFonts w:ascii="Verdana" w:hAnsi="Verdana"/>
          <w:color w:val="000000"/>
          <w:sz w:val="18"/>
          <w:szCs w:val="18"/>
        </w:rPr>
        <w:t>Н.Ю. Источники международного частного права: современные тенденции в развитии // Государство и право. 2009. № 12. С. 5263.</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310.</w:t>
      </w:r>
      <w:r>
        <w:rPr>
          <w:rStyle w:val="WW8Num3z0"/>
          <w:rFonts w:ascii="Verdana" w:hAnsi="Verdana"/>
          <w:color w:val="000000"/>
          <w:sz w:val="18"/>
          <w:szCs w:val="18"/>
        </w:rPr>
        <w:t> </w:t>
      </w:r>
      <w:r>
        <w:rPr>
          <w:rStyle w:val="WW8Num4z0"/>
          <w:rFonts w:ascii="Verdana" w:hAnsi="Verdana"/>
          <w:color w:val="4682B4"/>
          <w:sz w:val="18"/>
          <w:szCs w:val="18"/>
        </w:rPr>
        <w:t>Ерпылева</w:t>
      </w:r>
      <w:r>
        <w:rPr>
          <w:rStyle w:val="WW8Num3z0"/>
          <w:rFonts w:ascii="Verdana" w:hAnsi="Verdana"/>
          <w:color w:val="000000"/>
          <w:sz w:val="18"/>
          <w:szCs w:val="18"/>
        </w:rPr>
        <w:t> </w:t>
      </w:r>
      <w:r>
        <w:rPr>
          <w:rFonts w:ascii="Verdana" w:hAnsi="Verdana"/>
          <w:color w:val="000000"/>
          <w:sz w:val="18"/>
          <w:szCs w:val="18"/>
        </w:rPr>
        <w:t>Н.Ю., Клевченкова М.Н. Коллизионное и материальное регулирование обращения ценных бумаг:</w:t>
      </w:r>
      <w:r>
        <w:rPr>
          <w:rStyle w:val="WW8Num3z0"/>
          <w:rFonts w:ascii="Verdana" w:hAnsi="Verdana"/>
          <w:color w:val="000000"/>
          <w:sz w:val="18"/>
          <w:szCs w:val="18"/>
        </w:rPr>
        <w:t> </w:t>
      </w:r>
      <w:r>
        <w:rPr>
          <w:rStyle w:val="WW8Num4z0"/>
          <w:rFonts w:ascii="Verdana" w:hAnsi="Verdana"/>
          <w:color w:val="4682B4"/>
          <w:sz w:val="18"/>
          <w:szCs w:val="18"/>
        </w:rPr>
        <w:t>частноправовые</w:t>
      </w:r>
      <w:r>
        <w:rPr>
          <w:rStyle w:val="WW8Num3z0"/>
          <w:rFonts w:ascii="Verdana" w:hAnsi="Verdana"/>
          <w:color w:val="000000"/>
          <w:sz w:val="18"/>
          <w:szCs w:val="18"/>
        </w:rPr>
        <w:t> </w:t>
      </w:r>
      <w:r>
        <w:rPr>
          <w:rFonts w:ascii="Verdana" w:hAnsi="Verdana"/>
          <w:color w:val="000000"/>
          <w:sz w:val="18"/>
          <w:szCs w:val="18"/>
        </w:rPr>
        <w:t>аспекты // Законодательство и экономика. 2009. № 6. С. 52-69.</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311.</w:t>
      </w:r>
      <w:r>
        <w:rPr>
          <w:rStyle w:val="WW8Num3z0"/>
          <w:rFonts w:ascii="Verdana" w:hAnsi="Verdana"/>
          <w:color w:val="000000"/>
          <w:sz w:val="18"/>
          <w:szCs w:val="18"/>
        </w:rPr>
        <w:t> </w:t>
      </w:r>
      <w:r>
        <w:rPr>
          <w:rStyle w:val="WW8Num4z0"/>
          <w:rFonts w:ascii="Verdana" w:hAnsi="Verdana"/>
          <w:color w:val="4682B4"/>
          <w:sz w:val="18"/>
          <w:szCs w:val="18"/>
        </w:rPr>
        <w:t>Ерпылева</w:t>
      </w:r>
      <w:r>
        <w:rPr>
          <w:rStyle w:val="WW8Num3z0"/>
          <w:rFonts w:ascii="Verdana" w:hAnsi="Verdana"/>
          <w:color w:val="000000"/>
          <w:sz w:val="18"/>
          <w:szCs w:val="18"/>
        </w:rPr>
        <w:t> </w:t>
      </w:r>
      <w:r>
        <w:rPr>
          <w:rFonts w:ascii="Verdana" w:hAnsi="Verdana"/>
          <w:color w:val="000000"/>
          <w:sz w:val="18"/>
          <w:szCs w:val="18"/>
        </w:rPr>
        <w:t>Н.Ю., Филимонов К.В. Защита вексельных требований в международном обороте // Внешнеторговое право. 2009. № 2. С. 31-35.</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312.</w:t>
      </w:r>
      <w:r>
        <w:rPr>
          <w:rStyle w:val="WW8Num3z0"/>
          <w:rFonts w:ascii="Verdana" w:hAnsi="Verdana"/>
          <w:color w:val="000000"/>
          <w:sz w:val="18"/>
          <w:szCs w:val="18"/>
        </w:rPr>
        <w:t> </w:t>
      </w:r>
      <w:r>
        <w:rPr>
          <w:rStyle w:val="WW8Num4z0"/>
          <w:rFonts w:ascii="Verdana" w:hAnsi="Verdana"/>
          <w:color w:val="4682B4"/>
          <w:sz w:val="18"/>
          <w:szCs w:val="18"/>
        </w:rPr>
        <w:t>Ерпылева</w:t>
      </w:r>
      <w:r>
        <w:rPr>
          <w:rStyle w:val="WW8Num3z0"/>
          <w:rFonts w:ascii="Verdana" w:hAnsi="Verdana"/>
          <w:color w:val="000000"/>
          <w:sz w:val="18"/>
          <w:szCs w:val="18"/>
        </w:rPr>
        <w:t> </w:t>
      </w:r>
      <w:r>
        <w:rPr>
          <w:rFonts w:ascii="Verdana" w:hAnsi="Verdana"/>
          <w:color w:val="000000"/>
          <w:sz w:val="18"/>
          <w:szCs w:val="18"/>
        </w:rPr>
        <w:t>Н.Ю. Расчетные отношения в теории банковского права и российском законодательстве // Право. 2009. № 1. С. 36-50.</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313.</w:t>
      </w:r>
      <w:r>
        <w:rPr>
          <w:rStyle w:val="WW8Num3z0"/>
          <w:rFonts w:ascii="Verdana" w:hAnsi="Verdana"/>
          <w:color w:val="000000"/>
          <w:sz w:val="18"/>
          <w:szCs w:val="18"/>
        </w:rPr>
        <w:t> </w:t>
      </w:r>
      <w:r>
        <w:rPr>
          <w:rStyle w:val="WW8Num4z0"/>
          <w:rFonts w:ascii="Verdana" w:hAnsi="Verdana"/>
          <w:color w:val="4682B4"/>
          <w:sz w:val="18"/>
          <w:szCs w:val="18"/>
        </w:rPr>
        <w:t>Ерпылева</w:t>
      </w:r>
      <w:r>
        <w:rPr>
          <w:rStyle w:val="WW8Num3z0"/>
          <w:rFonts w:ascii="Verdana" w:hAnsi="Verdana"/>
          <w:color w:val="000000"/>
          <w:sz w:val="18"/>
          <w:szCs w:val="18"/>
        </w:rPr>
        <w:t> </w:t>
      </w:r>
      <w:r>
        <w:rPr>
          <w:rFonts w:ascii="Verdana" w:hAnsi="Verdana"/>
          <w:color w:val="000000"/>
          <w:sz w:val="18"/>
          <w:szCs w:val="18"/>
        </w:rPr>
        <w:t>Н.Ю. Вексель как инструмент финансирования в международном обороте: частноправовые аспекты // Право и политика. 2008. № 6. С. 1423-1435.</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314.</w:t>
      </w:r>
      <w:r>
        <w:rPr>
          <w:rStyle w:val="WW8Num3z0"/>
          <w:rFonts w:ascii="Verdana" w:hAnsi="Verdana"/>
          <w:color w:val="000000"/>
          <w:sz w:val="18"/>
          <w:szCs w:val="18"/>
        </w:rPr>
        <w:t> </w:t>
      </w:r>
      <w:r>
        <w:rPr>
          <w:rStyle w:val="WW8Num4z0"/>
          <w:rFonts w:ascii="Verdana" w:hAnsi="Verdana"/>
          <w:color w:val="4682B4"/>
          <w:sz w:val="18"/>
          <w:szCs w:val="18"/>
        </w:rPr>
        <w:t>Ерпылева</w:t>
      </w:r>
      <w:r>
        <w:rPr>
          <w:rStyle w:val="WW8Num3z0"/>
          <w:rFonts w:ascii="Verdana" w:hAnsi="Verdana"/>
          <w:color w:val="000000"/>
          <w:sz w:val="18"/>
          <w:szCs w:val="18"/>
        </w:rPr>
        <w:t> </w:t>
      </w:r>
      <w:r>
        <w:rPr>
          <w:rFonts w:ascii="Verdana" w:hAnsi="Verdana"/>
          <w:color w:val="000000"/>
          <w:sz w:val="18"/>
          <w:szCs w:val="18"/>
        </w:rPr>
        <w:t>Н.Ю. Правовой статус Международного валютного фонда // Банк, право. 2004. № 1. С. 28-35.</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315.</w:t>
      </w:r>
      <w:r>
        <w:rPr>
          <w:rStyle w:val="WW8Num3z0"/>
          <w:rFonts w:ascii="Verdana" w:hAnsi="Verdana"/>
          <w:color w:val="000000"/>
          <w:sz w:val="18"/>
          <w:szCs w:val="18"/>
        </w:rPr>
        <w:t> </w:t>
      </w:r>
      <w:r>
        <w:rPr>
          <w:rStyle w:val="WW8Num4z0"/>
          <w:rFonts w:ascii="Verdana" w:hAnsi="Verdana"/>
          <w:color w:val="4682B4"/>
          <w:sz w:val="18"/>
          <w:szCs w:val="18"/>
        </w:rPr>
        <w:t>Ерпылева</w:t>
      </w:r>
      <w:r>
        <w:rPr>
          <w:rStyle w:val="WW8Num3z0"/>
          <w:rFonts w:ascii="Verdana" w:hAnsi="Verdana"/>
          <w:color w:val="000000"/>
          <w:sz w:val="18"/>
          <w:szCs w:val="18"/>
        </w:rPr>
        <w:t> </w:t>
      </w:r>
      <w:r>
        <w:rPr>
          <w:rFonts w:ascii="Verdana" w:hAnsi="Verdana"/>
          <w:color w:val="000000"/>
          <w:sz w:val="18"/>
          <w:szCs w:val="18"/>
        </w:rPr>
        <w:t>Н.Ю. Международное банковское право. Уч. пос. М., 2004. 480 с.</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316.</w:t>
      </w:r>
      <w:r>
        <w:rPr>
          <w:rStyle w:val="WW8Num3z0"/>
          <w:rFonts w:ascii="Verdana" w:hAnsi="Verdana"/>
          <w:color w:val="000000"/>
          <w:sz w:val="18"/>
          <w:szCs w:val="18"/>
        </w:rPr>
        <w:t> </w:t>
      </w:r>
      <w:r>
        <w:rPr>
          <w:rStyle w:val="WW8Num4z0"/>
          <w:rFonts w:ascii="Verdana" w:hAnsi="Verdana"/>
          <w:color w:val="4682B4"/>
          <w:sz w:val="18"/>
          <w:szCs w:val="18"/>
        </w:rPr>
        <w:t>Ерпылева</w:t>
      </w:r>
      <w:r>
        <w:rPr>
          <w:rStyle w:val="WW8Num3z0"/>
          <w:rFonts w:ascii="Verdana" w:hAnsi="Verdana"/>
          <w:color w:val="000000"/>
          <w:sz w:val="18"/>
          <w:szCs w:val="18"/>
        </w:rPr>
        <w:t> </w:t>
      </w:r>
      <w:r>
        <w:rPr>
          <w:rFonts w:ascii="Verdana" w:hAnsi="Verdana"/>
          <w:color w:val="000000"/>
          <w:sz w:val="18"/>
          <w:szCs w:val="18"/>
        </w:rPr>
        <w:t>Н.Ю. Правовой статус Европейского Центрального Банка //Государство и право. 2003. № 12. С. 67-75.</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317.</w:t>
      </w:r>
      <w:r>
        <w:rPr>
          <w:rStyle w:val="WW8Num3z0"/>
          <w:rFonts w:ascii="Verdana" w:hAnsi="Verdana"/>
          <w:color w:val="000000"/>
          <w:sz w:val="18"/>
          <w:szCs w:val="18"/>
        </w:rPr>
        <w:t> </w:t>
      </w:r>
      <w:r>
        <w:rPr>
          <w:rStyle w:val="WW8Num4z0"/>
          <w:rFonts w:ascii="Verdana" w:hAnsi="Verdana"/>
          <w:color w:val="4682B4"/>
          <w:sz w:val="18"/>
          <w:szCs w:val="18"/>
        </w:rPr>
        <w:t>Ерпылева</w:t>
      </w:r>
      <w:r>
        <w:rPr>
          <w:rStyle w:val="WW8Num3z0"/>
          <w:rFonts w:ascii="Verdana" w:hAnsi="Verdana"/>
          <w:color w:val="000000"/>
          <w:sz w:val="18"/>
          <w:szCs w:val="18"/>
        </w:rPr>
        <w:t> </w:t>
      </w:r>
      <w:r>
        <w:rPr>
          <w:rFonts w:ascii="Verdana" w:hAnsi="Verdana"/>
          <w:color w:val="000000"/>
          <w:sz w:val="18"/>
          <w:szCs w:val="18"/>
        </w:rPr>
        <w:t>Н.Ю. Статут расчетных правоотношений (проблемы теории и практики)//Государство и право. 2001. №12. С. 64-73.</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318.</w:t>
      </w:r>
      <w:r>
        <w:rPr>
          <w:rStyle w:val="WW8Num3z0"/>
          <w:rFonts w:ascii="Verdana" w:hAnsi="Verdana"/>
          <w:color w:val="000000"/>
          <w:sz w:val="18"/>
          <w:szCs w:val="18"/>
        </w:rPr>
        <w:t> </w:t>
      </w:r>
      <w:r>
        <w:rPr>
          <w:rStyle w:val="WW8Num4z0"/>
          <w:rFonts w:ascii="Verdana" w:hAnsi="Verdana"/>
          <w:color w:val="4682B4"/>
          <w:sz w:val="18"/>
          <w:szCs w:val="18"/>
        </w:rPr>
        <w:t>Ерпылева</w:t>
      </w:r>
      <w:r>
        <w:rPr>
          <w:rStyle w:val="WW8Num3z0"/>
          <w:rFonts w:ascii="Verdana" w:hAnsi="Verdana"/>
          <w:color w:val="000000"/>
          <w:sz w:val="18"/>
          <w:szCs w:val="18"/>
        </w:rPr>
        <w:t> </w:t>
      </w:r>
      <w:r>
        <w:rPr>
          <w:rFonts w:ascii="Verdana" w:hAnsi="Verdana"/>
          <w:color w:val="000000"/>
          <w:sz w:val="18"/>
          <w:szCs w:val="18"/>
        </w:rPr>
        <w:t>Н.Ю. Правовое регулирование расчетных отношений (теоретические аспекты)//Банк, право. 2001. №2. С. 21-30.</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319.</w:t>
      </w:r>
      <w:r>
        <w:rPr>
          <w:rStyle w:val="WW8Num3z0"/>
          <w:rFonts w:ascii="Verdana" w:hAnsi="Verdana"/>
          <w:color w:val="000000"/>
          <w:sz w:val="18"/>
          <w:szCs w:val="18"/>
        </w:rPr>
        <w:t> </w:t>
      </w:r>
      <w:r>
        <w:rPr>
          <w:rStyle w:val="WW8Num4z0"/>
          <w:rFonts w:ascii="Verdana" w:hAnsi="Verdana"/>
          <w:color w:val="4682B4"/>
          <w:sz w:val="18"/>
          <w:szCs w:val="18"/>
        </w:rPr>
        <w:t>Ерпылева</w:t>
      </w:r>
      <w:r>
        <w:rPr>
          <w:rStyle w:val="WW8Num3z0"/>
          <w:rFonts w:ascii="Verdana" w:hAnsi="Verdana"/>
          <w:color w:val="000000"/>
          <w:sz w:val="18"/>
          <w:szCs w:val="18"/>
        </w:rPr>
        <w:t> </w:t>
      </w:r>
      <w:r>
        <w:rPr>
          <w:rFonts w:ascii="Verdana" w:hAnsi="Verdana"/>
          <w:color w:val="000000"/>
          <w:sz w:val="18"/>
          <w:szCs w:val="18"/>
        </w:rPr>
        <w:t>Н.Ю. Оборотные документы в международном банковском праве // Банк, право. 2000. № 2. С. 68-79.</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320.</w:t>
      </w:r>
      <w:r>
        <w:rPr>
          <w:rStyle w:val="WW8Num3z0"/>
          <w:rFonts w:ascii="Verdana" w:hAnsi="Verdana"/>
          <w:color w:val="000000"/>
          <w:sz w:val="18"/>
          <w:szCs w:val="18"/>
        </w:rPr>
        <w:t> </w:t>
      </w:r>
      <w:r>
        <w:rPr>
          <w:rStyle w:val="WW8Num4z0"/>
          <w:rFonts w:ascii="Verdana" w:hAnsi="Verdana"/>
          <w:color w:val="4682B4"/>
          <w:sz w:val="18"/>
          <w:szCs w:val="18"/>
        </w:rPr>
        <w:t>Ерпылева</w:t>
      </w:r>
      <w:r>
        <w:rPr>
          <w:rStyle w:val="WW8Num3z0"/>
          <w:rFonts w:ascii="Verdana" w:hAnsi="Verdana"/>
          <w:color w:val="000000"/>
          <w:sz w:val="18"/>
          <w:szCs w:val="18"/>
        </w:rPr>
        <w:t> </w:t>
      </w:r>
      <w:r>
        <w:rPr>
          <w:rFonts w:ascii="Verdana" w:hAnsi="Verdana"/>
          <w:color w:val="000000"/>
          <w:sz w:val="18"/>
          <w:szCs w:val="18"/>
        </w:rPr>
        <w:t>Н.Ю. Международное частное право. М., 1999. 368 с.</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321.</w:t>
      </w:r>
      <w:r>
        <w:rPr>
          <w:rStyle w:val="WW8Num3z0"/>
          <w:rFonts w:ascii="Verdana" w:hAnsi="Verdana"/>
          <w:color w:val="000000"/>
          <w:sz w:val="18"/>
          <w:szCs w:val="18"/>
        </w:rPr>
        <w:t> </w:t>
      </w:r>
      <w:r>
        <w:rPr>
          <w:rStyle w:val="WW8Num4z0"/>
          <w:rFonts w:ascii="Verdana" w:hAnsi="Verdana"/>
          <w:color w:val="4682B4"/>
          <w:sz w:val="18"/>
          <w:szCs w:val="18"/>
        </w:rPr>
        <w:t>Ерпылева</w:t>
      </w:r>
      <w:r>
        <w:rPr>
          <w:rStyle w:val="WW8Num3z0"/>
          <w:rFonts w:ascii="Verdana" w:hAnsi="Verdana"/>
          <w:color w:val="000000"/>
          <w:sz w:val="18"/>
          <w:szCs w:val="18"/>
        </w:rPr>
        <w:t> </w:t>
      </w:r>
      <w:r>
        <w:rPr>
          <w:rFonts w:ascii="Verdana" w:hAnsi="Verdana"/>
          <w:color w:val="000000"/>
          <w:sz w:val="18"/>
          <w:szCs w:val="18"/>
        </w:rPr>
        <w:t>Н.Ю. Оборотные документы в банковской деятельности: новое в правовом регулировании // Законодательство и экономика. 1996. № 56.</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322.</w:t>
      </w:r>
      <w:r>
        <w:rPr>
          <w:rStyle w:val="WW8Num3z0"/>
          <w:rFonts w:ascii="Verdana" w:hAnsi="Verdana"/>
          <w:color w:val="000000"/>
          <w:sz w:val="18"/>
          <w:szCs w:val="18"/>
        </w:rPr>
        <w:t> </w:t>
      </w:r>
      <w:r>
        <w:rPr>
          <w:rStyle w:val="WW8Num4z0"/>
          <w:rFonts w:ascii="Verdana" w:hAnsi="Verdana"/>
          <w:color w:val="4682B4"/>
          <w:sz w:val="18"/>
          <w:szCs w:val="18"/>
        </w:rPr>
        <w:t>Ефимова</w:t>
      </w:r>
      <w:r>
        <w:rPr>
          <w:rStyle w:val="WW8Num3z0"/>
          <w:rFonts w:ascii="Verdana" w:hAnsi="Verdana"/>
          <w:color w:val="000000"/>
          <w:sz w:val="18"/>
          <w:szCs w:val="18"/>
        </w:rPr>
        <w:t> </w:t>
      </w:r>
      <w:r>
        <w:rPr>
          <w:rFonts w:ascii="Verdana" w:hAnsi="Verdana"/>
          <w:color w:val="000000"/>
          <w:sz w:val="18"/>
          <w:szCs w:val="18"/>
        </w:rPr>
        <w:t>Л.Г. Банковская система Российской Федерации: в 2 т. Т. 1. М., 2010. Ефимова Л.Г. Трансферабельный аккредитив в российском законодательстве и в международной банковской практике // Закон. 2006. № 1.С. 5-12.</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323.</w:t>
      </w:r>
      <w:r>
        <w:rPr>
          <w:rStyle w:val="WW8Num3z0"/>
          <w:rFonts w:ascii="Verdana" w:hAnsi="Verdana"/>
          <w:color w:val="000000"/>
          <w:sz w:val="18"/>
          <w:szCs w:val="18"/>
        </w:rPr>
        <w:t> </w:t>
      </w:r>
      <w:r>
        <w:rPr>
          <w:rStyle w:val="WW8Num4z0"/>
          <w:rFonts w:ascii="Verdana" w:hAnsi="Verdana"/>
          <w:color w:val="4682B4"/>
          <w:sz w:val="18"/>
          <w:szCs w:val="18"/>
        </w:rPr>
        <w:t>Ефимова</w:t>
      </w:r>
      <w:r>
        <w:rPr>
          <w:rStyle w:val="WW8Num3z0"/>
          <w:rFonts w:ascii="Verdana" w:hAnsi="Verdana"/>
          <w:color w:val="000000"/>
          <w:sz w:val="18"/>
          <w:szCs w:val="18"/>
        </w:rPr>
        <w:t> </w:t>
      </w:r>
      <w:r>
        <w:rPr>
          <w:rFonts w:ascii="Verdana" w:hAnsi="Verdana"/>
          <w:color w:val="000000"/>
          <w:sz w:val="18"/>
          <w:szCs w:val="18"/>
        </w:rPr>
        <w:t>Л.Г. Распоряжение безналичными деньгами по российскому законодательству//Закон. 2005. № 11. С. 38-47.</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324.</w:t>
      </w:r>
      <w:r>
        <w:rPr>
          <w:rStyle w:val="WW8Num3z0"/>
          <w:rFonts w:ascii="Verdana" w:hAnsi="Verdana"/>
          <w:color w:val="000000"/>
          <w:sz w:val="18"/>
          <w:szCs w:val="18"/>
        </w:rPr>
        <w:t> </w:t>
      </w:r>
      <w:r>
        <w:rPr>
          <w:rStyle w:val="WW8Num4z0"/>
          <w:rFonts w:ascii="Verdana" w:hAnsi="Verdana"/>
          <w:color w:val="4682B4"/>
          <w:sz w:val="18"/>
          <w:szCs w:val="18"/>
        </w:rPr>
        <w:t>Ефимова</w:t>
      </w:r>
      <w:r>
        <w:rPr>
          <w:rStyle w:val="WW8Num3z0"/>
          <w:rFonts w:ascii="Verdana" w:hAnsi="Verdana"/>
          <w:color w:val="000000"/>
          <w:sz w:val="18"/>
          <w:szCs w:val="18"/>
        </w:rPr>
        <w:t> </w:t>
      </w:r>
      <w:r>
        <w:rPr>
          <w:rFonts w:ascii="Verdana" w:hAnsi="Verdana"/>
          <w:color w:val="000000"/>
          <w:sz w:val="18"/>
          <w:szCs w:val="18"/>
        </w:rPr>
        <w:t>Л.Г. Банковские сделки: право и практика. Моногр. М., 2001. 320 с.</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325. Ефимова Л. Правовое регулирование</w:t>
      </w:r>
      <w:r>
        <w:rPr>
          <w:rStyle w:val="WW8Num3z0"/>
          <w:rFonts w:ascii="Verdana" w:hAnsi="Verdana"/>
          <w:color w:val="000000"/>
          <w:sz w:val="18"/>
          <w:szCs w:val="18"/>
        </w:rPr>
        <w:t> </w:t>
      </w:r>
      <w:r>
        <w:rPr>
          <w:rStyle w:val="WW8Num4z0"/>
          <w:rFonts w:ascii="Verdana" w:hAnsi="Verdana"/>
          <w:color w:val="4682B4"/>
          <w:sz w:val="18"/>
          <w:szCs w:val="18"/>
        </w:rPr>
        <w:t>аккредитива</w:t>
      </w:r>
      <w:r>
        <w:rPr>
          <w:rStyle w:val="WW8Num3z0"/>
          <w:rFonts w:ascii="Verdana" w:hAnsi="Verdana"/>
          <w:color w:val="000000"/>
          <w:sz w:val="18"/>
          <w:szCs w:val="18"/>
        </w:rPr>
        <w:t> </w:t>
      </w:r>
      <w:r>
        <w:rPr>
          <w:rFonts w:ascii="Verdana" w:hAnsi="Verdana"/>
          <w:color w:val="000000"/>
          <w:sz w:val="18"/>
          <w:szCs w:val="18"/>
        </w:rPr>
        <w:t>// Хозяйство и право. 2000. № 7. С. 26-39.</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326.</w:t>
      </w:r>
      <w:r>
        <w:rPr>
          <w:rStyle w:val="WW8Num3z0"/>
          <w:rFonts w:ascii="Verdana" w:hAnsi="Verdana"/>
          <w:color w:val="000000"/>
          <w:sz w:val="18"/>
          <w:szCs w:val="18"/>
        </w:rPr>
        <w:t> </w:t>
      </w:r>
      <w:r>
        <w:rPr>
          <w:rStyle w:val="WW8Num4z0"/>
          <w:rFonts w:ascii="Verdana" w:hAnsi="Verdana"/>
          <w:color w:val="4682B4"/>
          <w:sz w:val="18"/>
          <w:szCs w:val="18"/>
        </w:rPr>
        <w:t>Ефимова</w:t>
      </w:r>
      <w:r>
        <w:rPr>
          <w:rStyle w:val="WW8Num3z0"/>
          <w:rFonts w:ascii="Verdana" w:hAnsi="Verdana"/>
          <w:color w:val="000000"/>
          <w:sz w:val="18"/>
          <w:szCs w:val="18"/>
        </w:rPr>
        <w:t> </w:t>
      </w:r>
      <w:r>
        <w:rPr>
          <w:rFonts w:ascii="Verdana" w:hAnsi="Verdana"/>
          <w:color w:val="000000"/>
          <w:sz w:val="18"/>
          <w:szCs w:val="18"/>
        </w:rPr>
        <w:t>Л.Г., Новоселова Л.А. Банки: ответственность за нарушения при расчетах: Коммент. законодательства и арбитражной практики. М., 1996. 624 с.</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327. Ефимова JI.Г. Банковское право. Учебное и практическое пособие. М., 1994. 360 с.</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328.</w:t>
      </w:r>
      <w:r>
        <w:rPr>
          <w:rStyle w:val="WW8Num3z0"/>
          <w:rFonts w:ascii="Verdana" w:hAnsi="Verdana"/>
          <w:color w:val="000000"/>
          <w:sz w:val="18"/>
          <w:szCs w:val="18"/>
        </w:rPr>
        <w:t> </w:t>
      </w:r>
      <w:r>
        <w:rPr>
          <w:rStyle w:val="WW8Num4z0"/>
          <w:rFonts w:ascii="Verdana" w:hAnsi="Verdana"/>
          <w:color w:val="4682B4"/>
          <w:sz w:val="18"/>
          <w:szCs w:val="18"/>
        </w:rPr>
        <w:t>Жульев</w:t>
      </w:r>
      <w:r>
        <w:rPr>
          <w:rStyle w:val="WW8Num3z0"/>
          <w:rFonts w:ascii="Verdana" w:hAnsi="Verdana"/>
          <w:color w:val="000000"/>
          <w:sz w:val="18"/>
          <w:szCs w:val="18"/>
        </w:rPr>
        <w:t> </w:t>
      </w:r>
      <w:r>
        <w:rPr>
          <w:rFonts w:ascii="Verdana" w:hAnsi="Verdana"/>
          <w:color w:val="000000"/>
          <w:sz w:val="18"/>
          <w:szCs w:val="18"/>
        </w:rPr>
        <w:t>A.C. Расчеты с использованием банковских карт как самостоятельная форма безналичных расчетов: автореф. дисс. .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Волгоград, 2005.</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329.</w:t>
      </w:r>
      <w:r>
        <w:rPr>
          <w:rStyle w:val="WW8Num3z0"/>
          <w:rFonts w:ascii="Verdana" w:hAnsi="Verdana"/>
          <w:color w:val="000000"/>
          <w:sz w:val="18"/>
          <w:szCs w:val="18"/>
        </w:rPr>
        <w:t> </w:t>
      </w:r>
      <w:r>
        <w:rPr>
          <w:rStyle w:val="WW8Num4z0"/>
          <w:rFonts w:ascii="Verdana" w:hAnsi="Verdana"/>
          <w:color w:val="4682B4"/>
          <w:sz w:val="18"/>
          <w:szCs w:val="18"/>
        </w:rPr>
        <w:t>Журко</w:t>
      </w:r>
      <w:r>
        <w:rPr>
          <w:rStyle w:val="WW8Num3z0"/>
          <w:rFonts w:ascii="Verdana" w:hAnsi="Verdana"/>
          <w:color w:val="000000"/>
          <w:sz w:val="18"/>
          <w:szCs w:val="18"/>
        </w:rPr>
        <w:t> </w:t>
      </w:r>
      <w:r>
        <w:rPr>
          <w:rFonts w:ascii="Verdana" w:hAnsi="Verdana"/>
          <w:color w:val="000000"/>
          <w:sz w:val="18"/>
          <w:szCs w:val="18"/>
        </w:rPr>
        <w:t>О.В. Исполнение вексельных обязательств в Российской Федерации/автореф. дисс. . к.ю.н. М., 2004. 27 с.</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330. Журавлева И., Крысин С. Расчетные</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Style w:val="WW8Num3z0"/>
          <w:rFonts w:ascii="Verdana" w:hAnsi="Verdana"/>
          <w:color w:val="000000"/>
          <w:sz w:val="18"/>
          <w:szCs w:val="18"/>
        </w:rPr>
        <w:t> </w:t>
      </w:r>
      <w:r>
        <w:rPr>
          <w:rFonts w:ascii="Verdana" w:hAnsi="Verdana"/>
          <w:color w:val="000000"/>
          <w:sz w:val="18"/>
          <w:szCs w:val="18"/>
        </w:rPr>
        <w:t>в системе финансового права // Право и жизнь. 2001. №37. С. 33-48.</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331. Зайцев С., Лебедев В. Положение о векселях с постатейно-систематизированными материалами. 2-е изд. М., 1929. 236 с.</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332.</w:t>
      </w:r>
      <w:r>
        <w:rPr>
          <w:rStyle w:val="WW8Num3z0"/>
          <w:rFonts w:ascii="Verdana" w:hAnsi="Verdana"/>
          <w:color w:val="000000"/>
          <w:sz w:val="18"/>
          <w:szCs w:val="18"/>
        </w:rPr>
        <w:t> </w:t>
      </w:r>
      <w:r>
        <w:rPr>
          <w:rStyle w:val="WW8Num4z0"/>
          <w:rFonts w:ascii="Verdana" w:hAnsi="Verdana"/>
          <w:color w:val="4682B4"/>
          <w:sz w:val="18"/>
          <w:szCs w:val="18"/>
        </w:rPr>
        <w:t>Замотаева</w:t>
      </w:r>
      <w:r>
        <w:rPr>
          <w:rStyle w:val="WW8Num3z0"/>
          <w:rFonts w:ascii="Verdana" w:hAnsi="Verdana"/>
          <w:color w:val="000000"/>
          <w:sz w:val="18"/>
          <w:szCs w:val="18"/>
        </w:rPr>
        <w:t> </w:t>
      </w:r>
      <w:r>
        <w:rPr>
          <w:rFonts w:ascii="Verdana" w:hAnsi="Verdana"/>
          <w:color w:val="000000"/>
          <w:sz w:val="18"/>
          <w:szCs w:val="18"/>
        </w:rPr>
        <w:t>Т.Б. Деньги как объект гражданских прав /автореф. дис. . к.ю.н. Самара, 2003. 24 с.</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333.</w:t>
      </w:r>
      <w:r>
        <w:rPr>
          <w:rStyle w:val="WW8Num3z0"/>
          <w:rFonts w:ascii="Verdana" w:hAnsi="Verdana"/>
          <w:color w:val="000000"/>
          <w:sz w:val="18"/>
          <w:szCs w:val="18"/>
        </w:rPr>
        <w:t> </w:t>
      </w:r>
      <w:r>
        <w:rPr>
          <w:rStyle w:val="WW8Num4z0"/>
          <w:rFonts w:ascii="Verdana" w:hAnsi="Verdana"/>
          <w:color w:val="4682B4"/>
          <w:sz w:val="18"/>
          <w:szCs w:val="18"/>
        </w:rPr>
        <w:t>Занин</w:t>
      </w:r>
      <w:r>
        <w:rPr>
          <w:rStyle w:val="WW8Num3z0"/>
          <w:rFonts w:ascii="Verdana" w:hAnsi="Verdana"/>
          <w:color w:val="000000"/>
          <w:sz w:val="18"/>
          <w:szCs w:val="18"/>
        </w:rPr>
        <w:t> </w:t>
      </w:r>
      <w:r>
        <w:rPr>
          <w:rFonts w:ascii="Verdana" w:hAnsi="Verdana"/>
          <w:color w:val="000000"/>
          <w:sz w:val="18"/>
          <w:szCs w:val="18"/>
        </w:rPr>
        <w:t>Т.В. Расчеты с использованием платежных карт. Являются ли они формой безналичных расчетов? // Рос.</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2008. № 2. С. 18-21.</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334.</w:t>
      </w:r>
      <w:r>
        <w:rPr>
          <w:rStyle w:val="WW8Num3z0"/>
          <w:rFonts w:ascii="Verdana" w:hAnsi="Verdana"/>
          <w:color w:val="000000"/>
          <w:sz w:val="18"/>
          <w:szCs w:val="18"/>
        </w:rPr>
        <w:t> </w:t>
      </w:r>
      <w:r>
        <w:rPr>
          <w:rStyle w:val="WW8Num4z0"/>
          <w:rFonts w:ascii="Verdana" w:hAnsi="Verdana"/>
          <w:color w:val="4682B4"/>
          <w:sz w:val="18"/>
          <w:szCs w:val="18"/>
        </w:rPr>
        <w:t>Запольский</w:t>
      </w:r>
      <w:r>
        <w:rPr>
          <w:rStyle w:val="WW8Num3z0"/>
          <w:rFonts w:ascii="Verdana" w:hAnsi="Verdana"/>
          <w:color w:val="000000"/>
          <w:sz w:val="18"/>
          <w:szCs w:val="18"/>
        </w:rPr>
        <w:t> </w:t>
      </w:r>
      <w:r>
        <w:rPr>
          <w:rFonts w:ascii="Verdana" w:hAnsi="Verdana"/>
          <w:color w:val="000000"/>
          <w:sz w:val="18"/>
          <w:szCs w:val="18"/>
        </w:rPr>
        <w:t>C.B. Дискуссионные вопросы теории финансового права. М., 2008.</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335.</w:t>
      </w:r>
      <w:r>
        <w:rPr>
          <w:rStyle w:val="WW8Num3z0"/>
          <w:rFonts w:ascii="Verdana" w:hAnsi="Verdana"/>
          <w:color w:val="000000"/>
          <w:sz w:val="18"/>
          <w:szCs w:val="18"/>
        </w:rPr>
        <w:t> </w:t>
      </w:r>
      <w:r>
        <w:rPr>
          <w:rStyle w:val="WW8Num4z0"/>
          <w:rFonts w:ascii="Verdana" w:hAnsi="Verdana"/>
          <w:color w:val="4682B4"/>
          <w:sz w:val="18"/>
          <w:szCs w:val="18"/>
        </w:rPr>
        <w:t>Захаров</w:t>
      </w:r>
      <w:r>
        <w:rPr>
          <w:rStyle w:val="WW8Num3z0"/>
          <w:rFonts w:ascii="Verdana" w:hAnsi="Verdana"/>
          <w:color w:val="000000"/>
          <w:sz w:val="18"/>
          <w:szCs w:val="18"/>
        </w:rPr>
        <w:t> </w:t>
      </w:r>
      <w:r>
        <w:rPr>
          <w:rFonts w:ascii="Verdana" w:hAnsi="Verdana"/>
          <w:color w:val="000000"/>
          <w:sz w:val="18"/>
          <w:szCs w:val="18"/>
        </w:rPr>
        <w:t>H.A. Курс общего международного права. Петроград, 1918. 464с.</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336.</w:t>
      </w:r>
      <w:r>
        <w:rPr>
          <w:rStyle w:val="WW8Num3z0"/>
          <w:rFonts w:ascii="Verdana" w:hAnsi="Verdana"/>
          <w:color w:val="000000"/>
          <w:sz w:val="18"/>
          <w:szCs w:val="18"/>
        </w:rPr>
        <w:t> </w:t>
      </w:r>
      <w:r>
        <w:rPr>
          <w:rStyle w:val="WW8Num4z0"/>
          <w:rFonts w:ascii="Verdana" w:hAnsi="Verdana"/>
          <w:color w:val="4682B4"/>
          <w:sz w:val="18"/>
          <w:szCs w:val="18"/>
        </w:rPr>
        <w:t>Звеков</w:t>
      </w:r>
      <w:r>
        <w:rPr>
          <w:rStyle w:val="WW8Num3z0"/>
          <w:rFonts w:ascii="Verdana" w:hAnsi="Verdana"/>
          <w:color w:val="000000"/>
          <w:sz w:val="18"/>
          <w:szCs w:val="18"/>
        </w:rPr>
        <w:t> </w:t>
      </w:r>
      <w:r>
        <w:rPr>
          <w:rFonts w:ascii="Verdana" w:hAnsi="Verdana"/>
          <w:color w:val="000000"/>
          <w:sz w:val="18"/>
          <w:szCs w:val="18"/>
        </w:rPr>
        <w:t>В.П. Коллизии законов в международном частном праве. М., 2007.416 с.</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337.</w:t>
      </w:r>
      <w:r>
        <w:rPr>
          <w:rStyle w:val="WW8Num3z0"/>
          <w:rFonts w:ascii="Verdana" w:hAnsi="Verdana"/>
          <w:color w:val="000000"/>
          <w:sz w:val="18"/>
          <w:szCs w:val="18"/>
        </w:rPr>
        <w:t> </w:t>
      </w:r>
      <w:r>
        <w:rPr>
          <w:rStyle w:val="WW8Num4z0"/>
          <w:rFonts w:ascii="Verdana" w:hAnsi="Verdana"/>
          <w:color w:val="4682B4"/>
          <w:sz w:val="18"/>
          <w:szCs w:val="18"/>
        </w:rPr>
        <w:t>Зеленов</w:t>
      </w:r>
      <w:r>
        <w:rPr>
          <w:rStyle w:val="WW8Num3z0"/>
          <w:rFonts w:ascii="Verdana" w:hAnsi="Verdana"/>
          <w:color w:val="000000"/>
          <w:sz w:val="18"/>
          <w:szCs w:val="18"/>
        </w:rPr>
        <w:t> </w:t>
      </w:r>
      <w:r>
        <w:rPr>
          <w:rFonts w:ascii="Verdana" w:hAnsi="Verdana"/>
          <w:color w:val="000000"/>
          <w:sz w:val="18"/>
          <w:szCs w:val="18"/>
        </w:rPr>
        <w:t>А. В., Берн Д. Основные стадии развития практики применения документарных аккредитивов: правовые аспекты // Банк, право. 2004. № 3. С. 17-22.</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338.</w:t>
      </w:r>
      <w:r>
        <w:rPr>
          <w:rStyle w:val="WW8Num3z0"/>
          <w:rFonts w:ascii="Verdana" w:hAnsi="Verdana"/>
          <w:color w:val="000000"/>
          <w:sz w:val="18"/>
          <w:szCs w:val="18"/>
        </w:rPr>
        <w:t> </w:t>
      </w:r>
      <w:r>
        <w:rPr>
          <w:rStyle w:val="WW8Num4z0"/>
          <w:rFonts w:ascii="Verdana" w:hAnsi="Verdana"/>
          <w:color w:val="4682B4"/>
          <w:sz w:val="18"/>
          <w:szCs w:val="18"/>
        </w:rPr>
        <w:t>Зимненко</w:t>
      </w:r>
      <w:r>
        <w:rPr>
          <w:rStyle w:val="WW8Num3z0"/>
          <w:rFonts w:ascii="Verdana" w:hAnsi="Verdana"/>
          <w:color w:val="000000"/>
          <w:sz w:val="18"/>
          <w:szCs w:val="18"/>
        </w:rPr>
        <w:t> </w:t>
      </w:r>
      <w:r>
        <w:rPr>
          <w:rFonts w:ascii="Verdana" w:hAnsi="Verdana"/>
          <w:color w:val="000000"/>
          <w:sz w:val="18"/>
          <w:szCs w:val="18"/>
        </w:rPr>
        <w:t>Б.Л. Международное право и правовая система Российской Федерации /автореф. дисс. д.ю.н. М., 2006. С. 16.</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339.</w:t>
      </w:r>
      <w:r>
        <w:rPr>
          <w:rStyle w:val="WW8Num3z0"/>
          <w:rFonts w:ascii="Verdana" w:hAnsi="Verdana"/>
          <w:color w:val="000000"/>
          <w:sz w:val="18"/>
          <w:szCs w:val="18"/>
        </w:rPr>
        <w:t> </w:t>
      </w:r>
      <w:r>
        <w:rPr>
          <w:rStyle w:val="WW8Num4z0"/>
          <w:rFonts w:ascii="Verdana" w:hAnsi="Verdana"/>
          <w:color w:val="4682B4"/>
          <w:sz w:val="18"/>
          <w:szCs w:val="18"/>
        </w:rPr>
        <w:t>Зимненко</w:t>
      </w:r>
      <w:r>
        <w:rPr>
          <w:rStyle w:val="WW8Num3z0"/>
          <w:rFonts w:ascii="Verdana" w:hAnsi="Verdana"/>
          <w:color w:val="000000"/>
          <w:sz w:val="18"/>
          <w:szCs w:val="18"/>
        </w:rPr>
        <w:t> </w:t>
      </w:r>
      <w:r>
        <w:rPr>
          <w:rFonts w:ascii="Verdana" w:hAnsi="Verdana"/>
          <w:color w:val="000000"/>
          <w:sz w:val="18"/>
          <w:szCs w:val="18"/>
        </w:rPr>
        <w:t>Б.Л. Нормы международного права в судебной практике Российской Федерации: Пособие для</w:t>
      </w:r>
      <w:r>
        <w:rPr>
          <w:rStyle w:val="WW8Num3z0"/>
          <w:rFonts w:ascii="Verdana" w:hAnsi="Verdana"/>
          <w:color w:val="000000"/>
          <w:sz w:val="18"/>
          <w:szCs w:val="18"/>
        </w:rPr>
        <w:t> </w:t>
      </w:r>
      <w:r>
        <w:rPr>
          <w:rStyle w:val="WW8Num4z0"/>
          <w:rFonts w:ascii="Verdana" w:hAnsi="Verdana"/>
          <w:color w:val="4682B4"/>
          <w:sz w:val="18"/>
          <w:szCs w:val="18"/>
        </w:rPr>
        <w:t>судей</w:t>
      </w:r>
      <w:r>
        <w:rPr>
          <w:rFonts w:ascii="Verdana" w:hAnsi="Verdana"/>
          <w:color w:val="000000"/>
          <w:sz w:val="18"/>
          <w:szCs w:val="18"/>
        </w:rPr>
        <w:t>. М., 2003.</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340.</w:t>
      </w:r>
      <w:r>
        <w:rPr>
          <w:rStyle w:val="WW8Num3z0"/>
          <w:rFonts w:ascii="Verdana" w:hAnsi="Verdana"/>
          <w:color w:val="000000"/>
          <w:sz w:val="18"/>
          <w:szCs w:val="18"/>
        </w:rPr>
        <w:t> </w:t>
      </w:r>
      <w:r>
        <w:rPr>
          <w:rStyle w:val="WW8Num4z0"/>
          <w:rFonts w:ascii="Verdana" w:hAnsi="Verdana"/>
          <w:color w:val="4682B4"/>
          <w:sz w:val="18"/>
          <w:szCs w:val="18"/>
        </w:rPr>
        <w:t>Зобов</w:t>
      </w:r>
      <w:r>
        <w:rPr>
          <w:rStyle w:val="WW8Num3z0"/>
          <w:rFonts w:ascii="Verdana" w:hAnsi="Verdana"/>
          <w:color w:val="000000"/>
          <w:sz w:val="18"/>
          <w:szCs w:val="18"/>
        </w:rPr>
        <w:t> </w:t>
      </w:r>
      <w:r>
        <w:rPr>
          <w:rFonts w:ascii="Verdana" w:hAnsi="Verdana"/>
          <w:color w:val="000000"/>
          <w:sz w:val="18"/>
          <w:szCs w:val="18"/>
        </w:rPr>
        <w:t>С.А. Документарные аккредитивы в международных расчетах/ автореф. дисс. к.ю.н. СПб, 2004. 24 с.</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341.</w:t>
      </w:r>
      <w:r>
        <w:rPr>
          <w:rStyle w:val="WW8Num3z0"/>
          <w:rFonts w:ascii="Verdana" w:hAnsi="Verdana"/>
          <w:color w:val="000000"/>
          <w:sz w:val="18"/>
          <w:szCs w:val="18"/>
        </w:rPr>
        <w:t> </w:t>
      </w:r>
      <w:r>
        <w:rPr>
          <w:rStyle w:val="WW8Num4z0"/>
          <w:rFonts w:ascii="Verdana" w:hAnsi="Verdana"/>
          <w:color w:val="4682B4"/>
          <w:sz w:val="18"/>
          <w:szCs w:val="18"/>
        </w:rPr>
        <w:t>Зорин</w:t>
      </w:r>
      <w:r>
        <w:rPr>
          <w:rStyle w:val="WW8Num3z0"/>
          <w:rFonts w:ascii="Verdana" w:hAnsi="Verdana"/>
          <w:color w:val="000000"/>
          <w:sz w:val="18"/>
          <w:szCs w:val="18"/>
        </w:rPr>
        <w:t> </w:t>
      </w:r>
      <w:r>
        <w:rPr>
          <w:rFonts w:ascii="Verdana" w:hAnsi="Verdana"/>
          <w:color w:val="000000"/>
          <w:sz w:val="18"/>
          <w:szCs w:val="18"/>
        </w:rPr>
        <w:t>H.A. Права векселедержателя по законодательству России. М., 2004. 336 с.</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342.</w:t>
      </w:r>
      <w:r>
        <w:rPr>
          <w:rStyle w:val="WW8Num3z0"/>
          <w:rFonts w:ascii="Verdana" w:hAnsi="Verdana"/>
          <w:color w:val="000000"/>
          <w:sz w:val="18"/>
          <w:szCs w:val="18"/>
        </w:rPr>
        <w:t> </w:t>
      </w:r>
      <w:r>
        <w:rPr>
          <w:rStyle w:val="WW8Num4z0"/>
          <w:rFonts w:ascii="Verdana" w:hAnsi="Verdana"/>
          <w:color w:val="4682B4"/>
          <w:sz w:val="18"/>
          <w:szCs w:val="18"/>
        </w:rPr>
        <w:t>Зыкин</w:t>
      </w:r>
      <w:r>
        <w:rPr>
          <w:rStyle w:val="WW8Num3z0"/>
          <w:rFonts w:ascii="Verdana" w:hAnsi="Verdana"/>
          <w:color w:val="000000"/>
          <w:sz w:val="18"/>
          <w:szCs w:val="18"/>
        </w:rPr>
        <w:t> </w:t>
      </w:r>
      <w:r>
        <w:rPr>
          <w:rFonts w:ascii="Verdana" w:hAnsi="Verdana"/>
          <w:color w:val="000000"/>
          <w:sz w:val="18"/>
          <w:szCs w:val="18"/>
        </w:rPr>
        <w:t>И.С. Внешнеэкономические отношения: теория и практика правового регулирования /автореф. дисс. д.ю.н. М., 1992. 46 с.</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343.</w:t>
      </w:r>
      <w:r>
        <w:rPr>
          <w:rStyle w:val="WW8Num3z0"/>
          <w:rFonts w:ascii="Verdana" w:hAnsi="Verdana"/>
          <w:color w:val="000000"/>
          <w:sz w:val="18"/>
          <w:szCs w:val="18"/>
        </w:rPr>
        <w:t> </w:t>
      </w:r>
      <w:r>
        <w:rPr>
          <w:rStyle w:val="WW8Num4z0"/>
          <w:rFonts w:ascii="Verdana" w:hAnsi="Verdana"/>
          <w:color w:val="4682B4"/>
          <w:sz w:val="18"/>
          <w:szCs w:val="18"/>
        </w:rPr>
        <w:t>Зыкин</w:t>
      </w:r>
      <w:r>
        <w:rPr>
          <w:rStyle w:val="WW8Num3z0"/>
          <w:rFonts w:ascii="Verdana" w:hAnsi="Verdana"/>
          <w:color w:val="000000"/>
          <w:sz w:val="18"/>
          <w:szCs w:val="18"/>
        </w:rPr>
        <w:t> </w:t>
      </w:r>
      <w:r>
        <w:rPr>
          <w:rFonts w:ascii="Verdana" w:hAnsi="Verdana"/>
          <w:color w:val="000000"/>
          <w:sz w:val="18"/>
          <w:szCs w:val="18"/>
        </w:rPr>
        <w:t>И.С. Обычаи и обыкновения международной торговли // Совет, ежегодник международ, права. 1980. М.: изд-во «</w:t>
      </w:r>
      <w:r>
        <w:rPr>
          <w:rStyle w:val="WW8Num4z0"/>
          <w:rFonts w:ascii="Verdana" w:hAnsi="Verdana"/>
          <w:color w:val="4682B4"/>
          <w:sz w:val="18"/>
          <w:szCs w:val="18"/>
        </w:rPr>
        <w:t>Наука</w:t>
      </w:r>
      <w:r>
        <w:rPr>
          <w:rFonts w:ascii="Verdana" w:hAnsi="Verdana"/>
          <w:color w:val="000000"/>
          <w:sz w:val="18"/>
          <w:szCs w:val="18"/>
        </w:rPr>
        <w:t>», 1981. С.243-254.</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344.</w:t>
      </w:r>
      <w:r>
        <w:rPr>
          <w:rStyle w:val="WW8Num3z0"/>
          <w:rFonts w:ascii="Verdana" w:hAnsi="Verdana"/>
          <w:color w:val="000000"/>
          <w:sz w:val="18"/>
          <w:szCs w:val="18"/>
        </w:rPr>
        <w:t> </w:t>
      </w:r>
      <w:r>
        <w:rPr>
          <w:rStyle w:val="WW8Num4z0"/>
          <w:rFonts w:ascii="Verdana" w:hAnsi="Verdana"/>
          <w:color w:val="4682B4"/>
          <w:sz w:val="18"/>
          <w:szCs w:val="18"/>
        </w:rPr>
        <w:t>Зубарева</w:t>
      </w:r>
      <w:r>
        <w:rPr>
          <w:rStyle w:val="WW8Num3z0"/>
          <w:rFonts w:ascii="Verdana" w:hAnsi="Verdana"/>
          <w:color w:val="000000"/>
          <w:sz w:val="18"/>
          <w:szCs w:val="18"/>
        </w:rPr>
        <w:t> </w:t>
      </w:r>
      <w:r>
        <w:rPr>
          <w:rFonts w:ascii="Verdana" w:hAnsi="Verdana"/>
          <w:color w:val="000000"/>
          <w:sz w:val="18"/>
          <w:szCs w:val="18"/>
        </w:rPr>
        <w:t>Н.В. Реализация и применение международных частноправовых унифицированных норм рекомендательного характера // Журн. международ, част, права. 2000. № 4 (30). С. 40-49.</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345.</w:t>
      </w:r>
      <w:r>
        <w:rPr>
          <w:rStyle w:val="WW8Num3z0"/>
          <w:rFonts w:ascii="Verdana" w:hAnsi="Verdana"/>
          <w:color w:val="000000"/>
          <w:sz w:val="18"/>
          <w:szCs w:val="18"/>
        </w:rPr>
        <w:t> </w:t>
      </w:r>
      <w:r>
        <w:rPr>
          <w:rStyle w:val="WW8Num4z0"/>
          <w:rFonts w:ascii="Verdana" w:hAnsi="Verdana"/>
          <w:color w:val="4682B4"/>
          <w:sz w:val="18"/>
          <w:szCs w:val="18"/>
        </w:rPr>
        <w:t>Иваненко</w:t>
      </w:r>
      <w:r>
        <w:rPr>
          <w:rStyle w:val="WW8Num3z0"/>
          <w:rFonts w:ascii="Verdana" w:hAnsi="Verdana"/>
          <w:color w:val="000000"/>
          <w:sz w:val="18"/>
          <w:szCs w:val="18"/>
        </w:rPr>
        <w:t> </w:t>
      </w:r>
      <w:r>
        <w:rPr>
          <w:rFonts w:ascii="Verdana" w:hAnsi="Verdana"/>
          <w:color w:val="000000"/>
          <w:sz w:val="18"/>
          <w:szCs w:val="18"/>
        </w:rPr>
        <w:t>B.C., Кононова К.О. Санкционные резолюции Совета Безопасности ООН и их</w:t>
      </w:r>
      <w:r>
        <w:rPr>
          <w:rStyle w:val="WW8Num3z0"/>
          <w:rFonts w:ascii="Verdana" w:hAnsi="Verdana"/>
          <w:color w:val="000000"/>
          <w:sz w:val="18"/>
          <w:szCs w:val="18"/>
        </w:rPr>
        <w:t> </w:t>
      </w:r>
      <w:r>
        <w:rPr>
          <w:rStyle w:val="WW8Num4z0"/>
          <w:rFonts w:ascii="Verdana" w:hAnsi="Verdana"/>
          <w:color w:val="4682B4"/>
          <w:sz w:val="18"/>
          <w:szCs w:val="18"/>
        </w:rPr>
        <w:t>имплементация</w:t>
      </w:r>
      <w:r>
        <w:rPr>
          <w:rStyle w:val="WW8Num3z0"/>
          <w:rFonts w:ascii="Verdana" w:hAnsi="Verdana"/>
          <w:color w:val="000000"/>
          <w:sz w:val="18"/>
          <w:szCs w:val="18"/>
        </w:rPr>
        <w:t> </w:t>
      </w:r>
      <w:r>
        <w:rPr>
          <w:rFonts w:ascii="Verdana" w:hAnsi="Verdana"/>
          <w:color w:val="000000"/>
          <w:sz w:val="18"/>
          <w:szCs w:val="18"/>
        </w:rPr>
        <w:t>в правовой системе России // Правоведение. 2009. № 1. С. 35-47.</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346.</w:t>
      </w:r>
      <w:r>
        <w:rPr>
          <w:rStyle w:val="WW8Num3z0"/>
          <w:rFonts w:ascii="Verdana" w:hAnsi="Verdana"/>
          <w:color w:val="000000"/>
          <w:sz w:val="18"/>
          <w:szCs w:val="18"/>
        </w:rPr>
        <w:t> </w:t>
      </w:r>
      <w:r>
        <w:rPr>
          <w:rStyle w:val="WW8Num4z0"/>
          <w:rFonts w:ascii="Verdana" w:hAnsi="Verdana"/>
          <w:color w:val="4682B4"/>
          <w:sz w:val="18"/>
          <w:szCs w:val="18"/>
        </w:rPr>
        <w:t>Иваненко</w:t>
      </w:r>
      <w:r>
        <w:rPr>
          <w:rStyle w:val="WW8Num3z0"/>
          <w:rFonts w:ascii="Verdana" w:hAnsi="Verdana"/>
          <w:color w:val="000000"/>
          <w:sz w:val="18"/>
          <w:szCs w:val="18"/>
        </w:rPr>
        <w:t> </w:t>
      </w:r>
      <w:r>
        <w:rPr>
          <w:rFonts w:ascii="Verdana" w:hAnsi="Verdana"/>
          <w:color w:val="000000"/>
          <w:sz w:val="18"/>
          <w:szCs w:val="18"/>
        </w:rPr>
        <w:t>B.C. Право международных договоров России в российской правовой системе // Рос. ежегодник международ, права. 2006. СПб., 2007. С.51-68.</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347.</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Г.Г., Маковский А.Л. Международное частное морское право. Л., 1984. 280 с.</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348.</w:t>
      </w:r>
      <w:r>
        <w:rPr>
          <w:rStyle w:val="WW8Num3z0"/>
          <w:rFonts w:ascii="Verdana" w:hAnsi="Verdana"/>
          <w:color w:val="000000"/>
          <w:sz w:val="18"/>
          <w:szCs w:val="18"/>
        </w:rPr>
        <w:t> </w:t>
      </w:r>
      <w:r>
        <w:rPr>
          <w:rStyle w:val="WW8Num4z0"/>
          <w:rFonts w:ascii="Verdana" w:hAnsi="Verdana"/>
          <w:color w:val="4682B4"/>
          <w:sz w:val="18"/>
          <w:szCs w:val="18"/>
        </w:rPr>
        <w:t>Иванова</w:t>
      </w:r>
      <w:r>
        <w:rPr>
          <w:rStyle w:val="WW8Num3z0"/>
          <w:rFonts w:ascii="Verdana" w:hAnsi="Verdana"/>
          <w:color w:val="000000"/>
          <w:sz w:val="18"/>
          <w:szCs w:val="18"/>
        </w:rPr>
        <w:t> </w:t>
      </w:r>
      <w:r>
        <w:rPr>
          <w:rFonts w:ascii="Verdana" w:hAnsi="Verdana"/>
          <w:color w:val="000000"/>
          <w:sz w:val="18"/>
          <w:szCs w:val="18"/>
        </w:rPr>
        <w:t>H.A. Гражданско-правовая ответственность в механизме. регулирования расчетных отношений /дисс. к.ю.н. Краснодар, 2002. 259 с.</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349.</w:t>
      </w:r>
      <w:r>
        <w:rPr>
          <w:rStyle w:val="WW8Num3z0"/>
          <w:rFonts w:ascii="Verdana" w:hAnsi="Verdana"/>
          <w:color w:val="000000"/>
          <w:sz w:val="18"/>
          <w:szCs w:val="18"/>
        </w:rPr>
        <w:t> </w:t>
      </w:r>
      <w:r>
        <w:rPr>
          <w:rStyle w:val="WW8Num4z0"/>
          <w:rFonts w:ascii="Verdana" w:hAnsi="Verdana"/>
          <w:color w:val="4682B4"/>
          <w:sz w:val="18"/>
          <w:szCs w:val="18"/>
        </w:rPr>
        <w:t>Игнатенко</w:t>
      </w:r>
      <w:r>
        <w:rPr>
          <w:rStyle w:val="WW8Num3z0"/>
          <w:rFonts w:ascii="Verdana" w:hAnsi="Verdana"/>
          <w:color w:val="000000"/>
          <w:sz w:val="18"/>
          <w:szCs w:val="18"/>
        </w:rPr>
        <w:t> </w:t>
      </w:r>
      <w:r>
        <w:rPr>
          <w:rFonts w:ascii="Verdana" w:hAnsi="Verdana"/>
          <w:color w:val="000000"/>
          <w:sz w:val="18"/>
          <w:szCs w:val="18"/>
        </w:rPr>
        <w:t>Г.В. Судебное применение международно-правовых норм: очерк деятельности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РФ // Журн. рос. права. 2008. № 1.</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350.</w:t>
      </w:r>
      <w:r>
        <w:rPr>
          <w:rStyle w:val="WW8Num3z0"/>
          <w:rFonts w:ascii="Verdana" w:hAnsi="Verdana"/>
          <w:color w:val="000000"/>
          <w:sz w:val="18"/>
          <w:szCs w:val="18"/>
        </w:rPr>
        <w:t> </w:t>
      </w:r>
      <w:r>
        <w:rPr>
          <w:rStyle w:val="WW8Num4z0"/>
          <w:rFonts w:ascii="Verdana" w:hAnsi="Verdana"/>
          <w:color w:val="4682B4"/>
          <w:sz w:val="18"/>
          <w:szCs w:val="18"/>
        </w:rPr>
        <w:t>Игнатенко</w:t>
      </w:r>
      <w:r>
        <w:rPr>
          <w:rStyle w:val="WW8Num3z0"/>
          <w:rFonts w:ascii="Verdana" w:hAnsi="Verdana"/>
          <w:color w:val="000000"/>
          <w:sz w:val="18"/>
          <w:szCs w:val="18"/>
        </w:rPr>
        <w:t> </w:t>
      </w:r>
      <w:r>
        <w:rPr>
          <w:rFonts w:ascii="Verdana" w:hAnsi="Verdana"/>
          <w:color w:val="000000"/>
          <w:sz w:val="18"/>
          <w:szCs w:val="18"/>
        </w:rPr>
        <w:t>Г.В. Взаимодействие внутригосударственного и международного права /Учеб. пособие. Свердловск, 1981. 60 с.</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351.</w:t>
      </w:r>
      <w:r>
        <w:rPr>
          <w:rStyle w:val="WW8Num3z0"/>
          <w:rFonts w:ascii="Verdana" w:hAnsi="Verdana"/>
          <w:color w:val="000000"/>
          <w:sz w:val="18"/>
          <w:szCs w:val="18"/>
        </w:rPr>
        <w:t> </w:t>
      </w:r>
      <w:r>
        <w:rPr>
          <w:rStyle w:val="WW8Num4z0"/>
          <w:rFonts w:ascii="Verdana" w:hAnsi="Verdana"/>
          <w:color w:val="4682B4"/>
          <w:sz w:val="18"/>
          <w:szCs w:val="18"/>
        </w:rPr>
        <w:t>Извеков</w:t>
      </w:r>
      <w:r>
        <w:rPr>
          <w:rStyle w:val="WW8Num3z0"/>
          <w:rFonts w:ascii="Verdana" w:hAnsi="Verdana"/>
          <w:color w:val="000000"/>
          <w:sz w:val="18"/>
          <w:szCs w:val="18"/>
        </w:rPr>
        <w:t> </w:t>
      </w:r>
      <w:r>
        <w:rPr>
          <w:rFonts w:ascii="Verdana" w:hAnsi="Verdana"/>
          <w:color w:val="000000"/>
          <w:sz w:val="18"/>
          <w:szCs w:val="18"/>
        </w:rPr>
        <w:t>Ю.Н. Проблемы правового регулирования расчетных отношений/ дисс. к.ю.н. Белгород, 2002.</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352.</w:t>
      </w:r>
      <w:r>
        <w:rPr>
          <w:rStyle w:val="WW8Num3z0"/>
          <w:rFonts w:ascii="Verdana" w:hAnsi="Verdana"/>
          <w:color w:val="000000"/>
          <w:sz w:val="18"/>
          <w:szCs w:val="18"/>
        </w:rPr>
        <w:t> </w:t>
      </w:r>
      <w:r>
        <w:rPr>
          <w:rStyle w:val="WW8Num4z0"/>
          <w:rFonts w:ascii="Verdana" w:hAnsi="Verdana"/>
          <w:color w:val="4682B4"/>
          <w:sz w:val="18"/>
          <w:szCs w:val="18"/>
        </w:rPr>
        <w:t>Иловайский</w:t>
      </w:r>
      <w:r>
        <w:rPr>
          <w:rStyle w:val="WW8Num3z0"/>
          <w:rFonts w:ascii="Verdana" w:hAnsi="Verdana"/>
          <w:color w:val="000000"/>
          <w:sz w:val="18"/>
          <w:szCs w:val="18"/>
        </w:rPr>
        <w:t> </w:t>
      </w:r>
      <w:r>
        <w:rPr>
          <w:rFonts w:ascii="Verdana" w:hAnsi="Verdana"/>
          <w:color w:val="000000"/>
          <w:sz w:val="18"/>
          <w:szCs w:val="18"/>
        </w:rPr>
        <w:t>И.Б. Правовое регулирование аккредитивной формы безналичных расчетов. Волгоград, 2003. 156 с.</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353.</w:t>
      </w:r>
      <w:r>
        <w:rPr>
          <w:rStyle w:val="WW8Num3z0"/>
          <w:rFonts w:ascii="Verdana" w:hAnsi="Verdana"/>
          <w:color w:val="000000"/>
          <w:sz w:val="18"/>
          <w:szCs w:val="18"/>
        </w:rPr>
        <w:t> </w:t>
      </w:r>
      <w:r>
        <w:rPr>
          <w:rStyle w:val="WW8Num4z0"/>
          <w:rFonts w:ascii="Verdana" w:hAnsi="Verdana"/>
          <w:color w:val="4682B4"/>
          <w:sz w:val="18"/>
          <w:szCs w:val="18"/>
        </w:rPr>
        <w:t>Кабатова</w:t>
      </w:r>
      <w:r>
        <w:rPr>
          <w:rStyle w:val="WW8Num3z0"/>
          <w:rFonts w:ascii="Verdana" w:hAnsi="Verdana"/>
          <w:color w:val="000000"/>
          <w:sz w:val="18"/>
          <w:szCs w:val="18"/>
        </w:rPr>
        <w:t> </w:t>
      </w:r>
      <w:r>
        <w:rPr>
          <w:rFonts w:ascii="Verdana" w:hAnsi="Verdana"/>
          <w:color w:val="000000"/>
          <w:sz w:val="18"/>
          <w:szCs w:val="18"/>
        </w:rPr>
        <w:t>Е. Коллизионное право и ценные бумаги.</w:t>
      </w:r>
      <w:r>
        <w:rPr>
          <w:rStyle w:val="WW8Num3z0"/>
          <w:rFonts w:ascii="Verdana" w:hAnsi="Verdana"/>
          <w:color w:val="000000"/>
          <w:sz w:val="18"/>
          <w:szCs w:val="18"/>
        </w:rPr>
        <w:t> </w:t>
      </w:r>
      <w:r>
        <w:rPr>
          <w:rStyle w:val="WW8Num4z0"/>
          <w:rFonts w:ascii="Verdana" w:hAnsi="Verdana"/>
          <w:color w:val="4682B4"/>
          <w:sz w:val="18"/>
          <w:szCs w:val="18"/>
        </w:rPr>
        <w:t>Гаагская</w:t>
      </w:r>
      <w:r>
        <w:rPr>
          <w:rStyle w:val="WW8Num3z0"/>
          <w:rFonts w:ascii="Verdana" w:hAnsi="Verdana"/>
          <w:color w:val="000000"/>
          <w:sz w:val="18"/>
          <w:szCs w:val="18"/>
        </w:rPr>
        <w:t> </w:t>
      </w:r>
      <w:r>
        <w:rPr>
          <w:rFonts w:ascii="Verdana" w:hAnsi="Verdana"/>
          <w:color w:val="000000"/>
          <w:sz w:val="18"/>
          <w:szCs w:val="18"/>
        </w:rPr>
        <w:t>конвенция 2002 года о ценных бумагах // Хозяйство и право. 2006. № 3. С. 127-137.</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354.</w:t>
      </w:r>
      <w:r>
        <w:rPr>
          <w:rStyle w:val="WW8Num3z0"/>
          <w:rFonts w:ascii="Verdana" w:hAnsi="Verdana"/>
          <w:color w:val="000000"/>
          <w:sz w:val="18"/>
          <w:szCs w:val="18"/>
        </w:rPr>
        <w:t> </w:t>
      </w:r>
      <w:r>
        <w:rPr>
          <w:rStyle w:val="WW8Num4z0"/>
          <w:rFonts w:ascii="Verdana" w:hAnsi="Verdana"/>
          <w:color w:val="4682B4"/>
          <w:sz w:val="18"/>
          <w:szCs w:val="18"/>
        </w:rPr>
        <w:t>Кабатова</w:t>
      </w:r>
      <w:r>
        <w:rPr>
          <w:rStyle w:val="WW8Num3z0"/>
          <w:rFonts w:ascii="Verdana" w:hAnsi="Verdana"/>
          <w:color w:val="000000"/>
          <w:sz w:val="18"/>
          <w:szCs w:val="18"/>
        </w:rPr>
        <w:t> </w:t>
      </w:r>
      <w:r>
        <w:rPr>
          <w:rFonts w:ascii="Verdana" w:hAnsi="Verdana"/>
          <w:color w:val="000000"/>
          <w:sz w:val="18"/>
          <w:szCs w:val="18"/>
        </w:rPr>
        <w:t>E.B. Изменение роли коллизионного метода в международном частном праве // Международное частное право: современная практика. Сб. ст. / под ред. М.М.</w:t>
      </w:r>
      <w:r>
        <w:rPr>
          <w:rStyle w:val="WW8Num3z0"/>
          <w:rFonts w:ascii="Verdana" w:hAnsi="Verdana"/>
          <w:color w:val="000000"/>
          <w:sz w:val="18"/>
          <w:szCs w:val="18"/>
        </w:rPr>
        <w:t> </w:t>
      </w:r>
      <w:r>
        <w:rPr>
          <w:rStyle w:val="WW8Num4z0"/>
          <w:rFonts w:ascii="Verdana" w:hAnsi="Verdana"/>
          <w:color w:val="4682B4"/>
          <w:sz w:val="18"/>
          <w:szCs w:val="18"/>
        </w:rPr>
        <w:t>Богуславского</w:t>
      </w:r>
      <w:r>
        <w:rPr>
          <w:rFonts w:ascii="Verdana" w:hAnsi="Verdana"/>
          <w:color w:val="000000"/>
          <w:sz w:val="18"/>
          <w:szCs w:val="18"/>
        </w:rPr>
        <w:t>, А.Г. Светланова. М., 2000.</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355. Казакова Н. Новые Унифицированные правила и обычаи для документарных аккредитивов // Внеш. торговля. 1994. №4. С. 16-20.</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356.</w:t>
      </w:r>
      <w:r>
        <w:rPr>
          <w:rStyle w:val="WW8Num3z0"/>
          <w:rFonts w:ascii="Verdana" w:hAnsi="Verdana"/>
          <w:color w:val="000000"/>
          <w:sz w:val="18"/>
          <w:szCs w:val="18"/>
        </w:rPr>
        <w:t> </w:t>
      </w:r>
      <w:r>
        <w:rPr>
          <w:rStyle w:val="WW8Num4z0"/>
          <w:rFonts w:ascii="Verdana" w:hAnsi="Verdana"/>
          <w:color w:val="4682B4"/>
          <w:sz w:val="18"/>
          <w:szCs w:val="18"/>
        </w:rPr>
        <w:t>Казакова</w:t>
      </w:r>
      <w:r>
        <w:rPr>
          <w:rStyle w:val="WW8Num3z0"/>
          <w:rFonts w:ascii="Verdana" w:hAnsi="Verdana"/>
          <w:color w:val="000000"/>
          <w:sz w:val="18"/>
          <w:szCs w:val="18"/>
        </w:rPr>
        <w:t> </w:t>
      </w:r>
      <w:r>
        <w:rPr>
          <w:rFonts w:ascii="Verdana" w:hAnsi="Verdana"/>
          <w:color w:val="000000"/>
          <w:sz w:val="18"/>
          <w:szCs w:val="18"/>
        </w:rPr>
        <w:t>H.A. Правовые вопросы применения чеков в международных расчетах (теория и практика) /автореф. к.ю.н. М., 1974. 20 с.</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357.</w:t>
      </w:r>
      <w:r>
        <w:rPr>
          <w:rStyle w:val="WW8Num3z0"/>
          <w:rFonts w:ascii="Verdana" w:hAnsi="Verdana"/>
          <w:color w:val="000000"/>
          <w:sz w:val="18"/>
          <w:szCs w:val="18"/>
        </w:rPr>
        <w:t> </w:t>
      </w:r>
      <w:r>
        <w:rPr>
          <w:rStyle w:val="WW8Num4z0"/>
          <w:rFonts w:ascii="Verdana" w:hAnsi="Verdana"/>
          <w:color w:val="4682B4"/>
          <w:sz w:val="18"/>
          <w:szCs w:val="18"/>
        </w:rPr>
        <w:t>Казанский</w:t>
      </w:r>
      <w:r>
        <w:rPr>
          <w:rStyle w:val="WW8Num3z0"/>
          <w:rFonts w:ascii="Verdana" w:hAnsi="Verdana"/>
          <w:color w:val="000000"/>
          <w:sz w:val="18"/>
          <w:szCs w:val="18"/>
        </w:rPr>
        <w:t> </w:t>
      </w:r>
      <w:r>
        <w:rPr>
          <w:rFonts w:ascii="Verdana" w:hAnsi="Verdana"/>
          <w:color w:val="000000"/>
          <w:sz w:val="18"/>
          <w:szCs w:val="18"/>
        </w:rPr>
        <w:t>П. Е. Введение в курс международного права. Одесса, 1901. 386 с.</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358.</w:t>
      </w:r>
      <w:r>
        <w:rPr>
          <w:rStyle w:val="WW8Num3z0"/>
          <w:rFonts w:ascii="Verdana" w:hAnsi="Verdana"/>
          <w:color w:val="000000"/>
          <w:sz w:val="18"/>
          <w:szCs w:val="18"/>
        </w:rPr>
        <w:t> </w:t>
      </w:r>
      <w:r>
        <w:rPr>
          <w:rStyle w:val="WW8Num4z0"/>
          <w:rFonts w:ascii="Verdana" w:hAnsi="Verdana"/>
          <w:color w:val="4682B4"/>
          <w:sz w:val="18"/>
          <w:szCs w:val="18"/>
        </w:rPr>
        <w:t>Калмыков</w:t>
      </w:r>
      <w:r>
        <w:rPr>
          <w:rStyle w:val="WW8Num3z0"/>
          <w:rFonts w:ascii="Verdana" w:hAnsi="Verdana"/>
          <w:color w:val="000000"/>
          <w:sz w:val="18"/>
          <w:szCs w:val="18"/>
        </w:rPr>
        <w:t> </w:t>
      </w:r>
      <w:r>
        <w:rPr>
          <w:rFonts w:ascii="Verdana" w:hAnsi="Verdana"/>
          <w:color w:val="000000"/>
          <w:sz w:val="18"/>
          <w:szCs w:val="18"/>
        </w:rPr>
        <w:t>Ю.Х. О юридической природе расчетных правоотношений // Ю.Х. Калмыков. Избранное: Труды. Статьи. Выступления. М., 1998. С. 3540.</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359.</w:t>
      </w:r>
      <w:r>
        <w:rPr>
          <w:rStyle w:val="WW8Num3z0"/>
          <w:rFonts w:ascii="Verdana" w:hAnsi="Verdana"/>
          <w:color w:val="000000"/>
          <w:sz w:val="18"/>
          <w:szCs w:val="18"/>
        </w:rPr>
        <w:t> </w:t>
      </w:r>
      <w:r>
        <w:rPr>
          <w:rStyle w:val="WW8Num4z0"/>
          <w:rFonts w:ascii="Verdana" w:hAnsi="Verdana"/>
          <w:color w:val="4682B4"/>
          <w:sz w:val="18"/>
          <w:szCs w:val="18"/>
        </w:rPr>
        <w:t>Каминка</w:t>
      </w:r>
      <w:r>
        <w:rPr>
          <w:rStyle w:val="WW8Num3z0"/>
          <w:rFonts w:ascii="Verdana" w:hAnsi="Verdana"/>
          <w:color w:val="000000"/>
          <w:sz w:val="18"/>
          <w:szCs w:val="18"/>
        </w:rPr>
        <w:t> </w:t>
      </w:r>
      <w:r>
        <w:rPr>
          <w:rFonts w:ascii="Verdana" w:hAnsi="Verdana"/>
          <w:color w:val="000000"/>
          <w:sz w:val="18"/>
          <w:szCs w:val="18"/>
        </w:rPr>
        <w:t>А.И. Очерки торгового права. М., 2007 (по изд. 1912 г.). 411с.</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360.</w:t>
      </w:r>
      <w:r>
        <w:rPr>
          <w:rStyle w:val="WW8Num3z0"/>
          <w:rFonts w:ascii="Verdana" w:hAnsi="Verdana"/>
          <w:color w:val="000000"/>
          <w:sz w:val="18"/>
          <w:szCs w:val="18"/>
        </w:rPr>
        <w:t> </w:t>
      </w:r>
      <w:r>
        <w:rPr>
          <w:rStyle w:val="WW8Num4z0"/>
          <w:rFonts w:ascii="Verdana" w:hAnsi="Verdana"/>
          <w:color w:val="4682B4"/>
          <w:sz w:val="18"/>
          <w:szCs w:val="18"/>
        </w:rPr>
        <w:t>Каминка</w:t>
      </w:r>
      <w:r>
        <w:rPr>
          <w:rStyle w:val="WW8Num3z0"/>
          <w:rFonts w:ascii="Verdana" w:hAnsi="Verdana"/>
          <w:color w:val="000000"/>
          <w:sz w:val="18"/>
          <w:szCs w:val="18"/>
        </w:rPr>
        <w:t> </w:t>
      </w:r>
      <w:r>
        <w:rPr>
          <w:rFonts w:ascii="Verdana" w:hAnsi="Verdana"/>
          <w:color w:val="000000"/>
          <w:sz w:val="18"/>
          <w:szCs w:val="18"/>
        </w:rPr>
        <w:t>А.И. Устав о векселях. СПб., 1911.</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361.</w:t>
      </w:r>
      <w:r>
        <w:rPr>
          <w:rStyle w:val="WW8Num3z0"/>
          <w:rFonts w:ascii="Verdana" w:hAnsi="Verdana"/>
          <w:color w:val="000000"/>
          <w:sz w:val="18"/>
          <w:szCs w:val="18"/>
        </w:rPr>
        <w:t> </w:t>
      </w:r>
      <w:r>
        <w:rPr>
          <w:rStyle w:val="WW8Num4z0"/>
          <w:rFonts w:ascii="Verdana" w:hAnsi="Verdana"/>
          <w:color w:val="4682B4"/>
          <w:sz w:val="18"/>
          <w:szCs w:val="18"/>
        </w:rPr>
        <w:t>Канашевский</w:t>
      </w:r>
      <w:r>
        <w:rPr>
          <w:rStyle w:val="WW8Num3z0"/>
          <w:rFonts w:ascii="Verdana" w:hAnsi="Verdana"/>
          <w:color w:val="000000"/>
          <w:sz w:val="18"/>
          <w:szCs w:val="18"/>
        </w:rPr>
        <w:t> </w:t>
      </w:r>
      <w:r>
        <w:rPr>
          <w:rFonts w:ascii="Verdana" w:hAnsi="Verdana"/>
          <w:color w:val="000000"/>
          <w:sz w:val="18"/>
          <w:szCs w:val="18"/>
        </w:rPr>
        <w:t>В.А. Международное частное право. Учебник. М., 2009. 752 с.</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362.</w:t>
      </w:r>
      <w:r>
        <w:rPr>
          <w:rStyle w:val="WW8Num3z0"/>
          <w:rFonts w:ascii="Verdana" w:hAnsi="Verdana"/>
          <w:color w:val="000000"/>
          <w:sz w:val="18"/>
          <w:szCs w:val="18"/>
        </w:rPr>
        <w:t> </w:t>
      </w:r>
      <w:r>
        <w:rPr>
          <w:rStyle w:val="WW8Num4z0"/>
          <w:rFonts w:ascii="Verdana" w:hAnsi="Verdana"/>
          <w:color w:val="4682B4"/>
          <w:sz w:val="18"/>
          <w:szCs w:val="18"/>
        </w:rPr>
        <w:t>Канашевский</w:t>
      </w:r>
      <w:r>
        <w:rPr>
          <w:rStyle w:val="WW8Num3z0"/>
          <w:rFonts w:ascii="Verdana" w:hAnsi="Verdana"/>
          <w:color w:val="000000"/>
          <w:sz w:val="18"/>
          <w:szCs w:val="18"/>
        </w:rPr>
        <w:t> </w:t>
      </w:r>
      <w:r>
        <w:rPr>
          <w:rFonts w:ascii="Verdana" w:hAnsi="Verdana"/>
          <w:color w:val="000000"/>
          <w:sz w:val="18"/>
          <w:szCs w:val="18"/>
        </w:rPr>
        <w:t>В.А. Внешнеэкономические сделки: материально-правовое и коллизионное регулирование. М., 2008. 608 с.</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363.</w:t>
      </w:r>
      <w:r>
        <w:rPr>
          <w:rStyle w:val="WW8Num3z0"/>
          <w:rFonts w:ascii="Verdana" w:hAnsi="Verdana"/>
          <w:color w:val="000000"/>
          <w:sz w:val="18"/>
          <w:szCs w:val="18"/>
        </w:rPr>
        <w:t> </w:t>
      </w:r>
      <w:r>
        <w:rPr>
          <w:rStyle w:val="WW8Num4z0"/>
          <w:rFonts w:ascii="Verdana" w:hAnsi="Verdana"/>
          <w:color w:val="4682B4"/>
          <w:sz w:val="18"/>
          <w:szCs w:val="18"/>
        </w:rPr>
        <w:t>Канашевский</w:t>
      </w:r>
      <w:r>
        <w:rPr>
          <w:rStyle w:val="WW8Num3z0"/>
          <w:rFonts w:ascii="Verdana" w:hAnsi="Verdana"/>
          <w:color w:val="000000"/>
          <w:sz w:val="18"/>
          <w:szCs w:val="18"/>
        </w:rPr>
        <w:t> </w:t>
      </w:r>
      <w:r>
        <w:rPr>
          <w:rFonts w:ascii="Verdana" w:hAnsi="Verdana"/>
          <w:color w:val="000000"/>
          <w:sz w:val="18"/>
          <w:szCs w:val="18"/>
        </w:rPr>
        <w:t>В.А. Международные нормы и гражданское законодательство России. М., 2003. 272 с.</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364.</w:t>
      </w:r>
      <w:r>
        <w:rPr>
          <w:rStyle w:val="WW8Num3z0"/>
          <w:rFonts w:ascii="Verdana" w:hAnsi="Verdana"/>
          <w:color w:val="000000"/>
          <w:sz w:val="18"/>
          <w:szCs w:val="18"/>
        </w:rPr>
        <w:t> </w:t>
      </w:r>
      <w:r>
        <w:rPr>
          <w:rStyle w:val="WW8Num4z0"/>
          <w:rFonts w:ascii="Verdana" w:hAnsi="Verdana"/>
          <w:color w:val="4682B4"/>
          <w:sz w:val="18"/>
          <w:szCs w:val="18"/>
        </w:rPr>
        <w:t>Канторович</w:t>
      </w:r>
      <w:r>
        <w:rPr>
          <w:rStyle w:val="WW8Num3z0"/>
          <w:rFonts w:ascii="Verdana" w:hAnsi="Verdana"/>
          <w:color w:val="000000"/>
          <w:sz w:val="18"/>
          <w:szCs w:val="18"/>
        </w:rPr>
        <w:t> </w:t>
      </w:r>
      <w:r>
        <w:rPr>
          <w:rFonts w:ascii="Verdana" w:hAnsi="Verdana"/>
          <w:color w:val="000000"/>
          <w:sz w:val="18"/>
          <w:szCs w:val="18"/>
        </w:rPr>
        <w:t>Я.А. Основные идеи гражданского права / предисл. А. Малицкого. Харьков, 1928.</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365.</w:t>
      </w:r>
      <w:r>
        <w:rPr>
          <w:rStyle w:val="WW8Num3z0"/>
          <w:rFonts w:ascii="Verdana" w:hAnsi="Verdana"/>
          <w:color w:val="000000"/>
          <w:sz w:val="18"/>
          <w:szCs w:val="18"/>
        </w:rPr>
        <w:t> </w:t>
      </w:r>
      <w:r>
        <w:rPr>
          <w:rStyle w:val="WW8Num4z0"/>
          <w:rFonts w:ascii="Verdana" w:hAnsi="Verdana"/>
          <w:color w:val="4682B4"/>
          <w:sz w:val="18"/>
          <w:szCs w:val="18"/>
        </w:rPr>
        <w:t>Карагусов</w:t>
      </w:r>
      <w:r>
        <w:rPr>
          <w:rStyle w:val="WW8Num3z0"/>
          <w:rFonts w:ascii="Verdana" w:hAnsi="Verdana"/>
          <w:color w:val="000000"/>
          <w:sz w:val="18"/>
          <w:szCs w:val="18"/>
        </w:rPr>
        <w:t> </w:t>
      </w:r>
      <w:r>
        <w:rPr>
          <w:rFonts w:ascii="Verdana" w:hAnsi="Verdana"/>
          <w:color w:val="000000"/>
          <w:sz w:val="18"/>
          <w:szCs w:val="18"/>
        </w:rPr>
        <w:t>Ф.С. Правовой режим ценных бумаг в Республике Казахстан/ автореф. дисс. к.ю.н. Алматы. 1995. 35 с.</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366.</w:t>
      </w:r>
      <w:r>
        <w:rPr>
          <w:rStyle w:val="WW8Num3z0"/>
          <w:rFonts w:ascii="Verdana" w:hAnsi="Verdana"/>
          <w:color w:val="000000"/>
          <w:sz w:val="18"/>
          <w:szCs w:val="18"/>
        </w:rPr>
        <w:t> </w:t>
      </w:r>
      <w:r>
        <w:rPr>
          <w:rStyle w:val="WW8Num4z0"/>
          <w:rFonts w:ascii="Verdana" w:hAnsi="Verdana"/>
          <w:color w:val="4682B4"/>
          <w:sz w:val="18"/>
          <w:szCs w:val="18"/>
        </w:rPr>
        <w:t>Карасева</w:t>
      </w:r>
      <w:r>
        <w:rPr>
          <w:rStyle w:val="WW8Num3z0"/>
          <w:rFonts w:ascii="Verdana" w:hAnsi="Verdana"/>
          <w:color w:val="000000"/>
          <w:sz w:val="18"/>
          <w:szCs w:val="18"/>
        </w:rPr>
        <w:t> </w:t>
      </w:r>
      <w:r>
        <w:rPr>
          <w:rFonts w:ascii="Verdana" w:hAnsi="Verdana"/>
          <w:color w:val="000000"/>
          <w:sz w:val="18"/>
          <w:szCs w:val="18"/>
        </w:rPr>
        <w:t>М.В. Деньги в финансовом праве. М., 2008.</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367.</w:t>
      </w:r>
      <w:r>
        <w:rPr>
          <w:rStyle w:val="WW8Num3z0"/>
          <w:rFonts w:ascii="Verdana" w:hAnsi="Verdana"/>
          <w:color w:val="000000"/>
          <w:sz w:val="18"/>
          <w:szCs w:val="18"/>
        </w:rPr>
        <w:t> </w:t>
      </w:r>
      <w:r>
        <w:rPr>
          <w:rStyle w:val="WW8Num4z0"/>
          <w:rFonts w:ascii="Verdana" w:hAnsi="Verdana"/>
          <w:color w:val="4682B4"/>
          <w:sz w:val="18"/>
          <w:szCs w:val="18"/>
        </w:rPr>
        <w:t>Карасева</w:t>
      </w:r>
      <w:r>
        <w:rPr>
          <w:rStyle w:val="WW8Num3z0"/>
          <w:rFonts w:ascii="Verdana" w:hAnsi="Verdana"/>
          <w:color w:val="000000"/>
          <w:sz w:val="18"/>
          <w:szCs w:val="18"/>
        </w:rPr>
        <w:t> </w:t>
      </w:r>
      <w:r>
        <w:rPr>
          <w:rFonts w:ascii="Verdana" w:hAnsi="Verdana"/>
          <w:color w:val="000000"/>
          <w:sz w:val="18"/>
          <w:szCs w:val="18"/>
        </w:rPr>
        <w:t>М.В. Законное платежное средство: финансово-правовое регулирование // Финансовое право. 2006. №9. С. 2-6.</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368.</w:t>
      </w:r>
      <w:r>
        <w:rPr>
          <w:rStyle w:val="WW8Num3z0"/>
          <w:rFonts w:ascii="Verdana" w:hAnsi="Verdana"/>
          <w:color w:val="000000"/>
          <w:sz w:val="18"/>
          <w:szCs w:val="18"/>
        </w:rPr>
        <w:t> </w:t>
      </w:r>
      <w:r>
        <w:rPr>
          <w:rStyle w:val="WW8Num4z0"/>
          <w:rFonts w:ascii="Verdana" w:hAnsi="Verdana"/>
          <w:color w:val="4682B4"/>
          <w:sz w:val="18"/>
          <w:szCs w:val="18"/>
        </w:rPr>
        <w:t>Карасева</w:t>
      </w:r>
      <w:r>
        <w:rPr>
          <w:rStyle w:val="WW8Num3z0"/>
          <w:rFonts w:ascii="Verdana" w:hAnsi="Verdana"/>
          <w:color w:val="000000"/>
          <w:sz w:val="18"/>
          <w:szCs w:val="18"/>
        </w:rPr>
        <w:t> </w:t>
      </w:r>
      <w:r>
        <w:rPr>
          <w:rFonts w:ascii="Verdana" w:hAnsi="Verdana"/>
          <w:color w:val="000000"/>
          <w:sz w:val="18"/>
          <w:szCs w:val="18"/>
        </w:rPr>
        <w:t>М.В. Финансовое правоотношение. М., 2001. 288 с.</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369.</w:t>
      </w:r>
      <w:r>
        <w:rPr>
          <w:rStyle w:val="WW8Num3z0"/>
          <w:rFonts w:ascii="Verdana" w:hAnsi="Verdana"/>
          <w:color w:val="000000"/>
          <w:sz w:val="18"/>
          <w:szCs w:val="18"/>
        </w:rPr>
        <w:t> </w:t>
      </w:r>
      <w:r>
        <w:rPr>
          <w:rStyle w:val="WW8Num4z0"/>
          <w:rFonts w:ascii="Verdana" w:hAnsi="Verdana"/>
          <w:color w:val="4682B4"/>
          <w:sz w:val="18"/>
          <w:szCs w:val="18"/>
        </w:rPr>
        <w:t>Карашев</w:t>
      </w:r>
      <w:r>
        <w:rPr>
          <w:rStyle w:val="WW8Num3z0"/>
          <w:rFonts w:ascii="Verdana" w:hAnsi="Verdana"/>
          <w:color w:val="000000"/>
          <w:sz w:val="18"/>
          <w:szCs w:val="18"/>
        </w:rPr>
        <w:t> </w:t>
      </w:r>
      <w:r>
        <w:rPr>
          <w:rFonts w:ascii="Verdana" w:hAnsi="Verdana"/>
          <w:color w:val="000000"/>
          <w:sz w:val="18"/>
          <w:szCs w:val="18"/>
        </w:rPr>
        <w:t>К.В. Аккредитивное правоотношение: понятие, сущность, сравнительно-правовой анализ/автореф. дисс. к.ю.н. М., 2005. 33 с.</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370.</w:t>
      </w:r>
      <w:r>
        <w:rPr>
          <w:rStyle w:val="WW8Num3z0"/>
          <w:rFonts w:ascii="Verdana" w:hAnsi="Verdana"/>
          <w:color w:val="000000"/>
          <w:sz w:val="18"/>
          <w:szCs w:val="18"/>
        </w:rPr>
        <w:t> </w:t>
      </w:r>
      <w:r>
        <w:rPr>
          <w:rStyle w:val="WW8Num4z0"/>
          <w:rFonts w:ascii="Verdana" w:hAnsi="Verdana"/>
          <w:color w:val="4682B4"/>
          <w:sz w:val="18"/>
          <w:szCs w:val="18"/>
        </w:rPr>
        <w:t>Каримуллин</w:t>
      </w:r>
      <w:r>
        <w:rPr>
          <w:rStyle w:val="WW8Num3z0"/>
          <w:rFonts w:ascii="Verdana" w:hAnsi="Verdana"/>
          <w:color w:val="000000"/>
          <w:sz w:val="18"/>
          <w:szCs w:val="18"/>
        </w:rPr>
        <w:t> </w:t>
      </w:r>
      <w:r>
        <w:rPr>
          <w:rFonts w:ascii="Verdana" w:hAnsi="Verdana"/>
          <w:color w:val="000000"/>
          <w:sz w:val="18"/>
          <w:szCs w:val="18"/>
        </w:rPr>
        <w:t>Р.И. Права и обязанности сторон кредитного договора по российскому и германскому праву. М., 2001. 240 с.</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371.</w:t>
      </w:r>
      <w:r>
        <w:rPr>
          <w:rStyle w:val="WW8Num3z0"/>
          <w:rFonts w:ascii="Verdana" w:hAnsi="Verdana"/>
          <w:color w:val="000000"/>
          <w:sz w:val="18"/>
          <w:szCs w:val="18"/>
        </w:rPr>
        <w:t> </w:t>
      </w:r>
      <w:r>
        <w:rPr>
          <w:rStyle w:val="WW8Num4z0"/>
          <w:rFonts w:ascii="Verdana" w:hAnsi="Verdana"/>
          <w:color w:val="4682B4"/>
          <w:sz w:val="18"/>
          <w:szCs w:val="18"/>
        </w:rPr>
        <w:t>Карро</w:t>
      </w:r>
      <w:r>
        <w:rPr>
          <w:rStyle w:val="WW8Num3z0"/>
          <w:rFonts w:ascii="Verdana" w:hAnsi="Verdana"/>
          <w:color w:val="000000"/>
          <w:sz w:val="18"/>
          <w:szCs w:val="18"/>
        </w:rPr>
        <w:t> </w:t>
      </w:r>
      <w:r>
        <w:rPr>
          <w:rFonts w:ascii="Verdana" w:hAnsi="Verdana"/>
          <w:color w:val="000000"/>
          <w:sz w:val="18"/>
          <w:szCs w:val="18"/>
        </w:rPr>
        <w:t>Д., Жюйар П. Международное экономическое право. М., 2002. 608с.</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372.</w:t>
      </w:r>
      <w:r>
        <w:rPr>
          <w:rStyle w:val="WW8Num3z0"/>
          <w:rFonts w:ascii="Verdana" w:hAnsi="Verdana"/>
          <w:color w:val="000000"/>
          <w:sz w:val="18"/>
          <w:szCs w:val="18"/>
        </w:rPr>
        <w:t> </w:t>
      </w:r>
      <w:r>
        <w:rPr>
          <w:rStyle w:val="WW8Num4z0"/>
          <w:rFonts w:ascii="Verdana" w:hAnsi="Verdana"/>
          <w:color w:val="4682B4"/>
          <w:sz w:val="18"/>
          <w:szCs w:val="18"/>
        </w:rPr>
        <w:t>Карсон</w:t>
      </w:r>
      <w:r>
        <w:rPr>
          <w:rStyle w:val="WW8Num3z0"/>
          <w:rFonts w:ascii="Verdana" w:hAnsi="Verdana"/>
          <w:color w:val="000000"/>
          <w:sz w:val="18"/>
          <w:szCs w:val="18"/>
        </w:rPr>
        <w:t> </w:t>
      </w:r>
      <w:r>
        <w:rPr>
          <w:rFonts w:ascii="Verdana" w:hAnsi="Verdana"/>
          <w:color w:val="000000"/>
          <w:sz w:val="18"/>
          <w:szCs w:val="18"/>
        </w:rPr>
        <w:t>Р.Б. Что знают экономисты? Основы политики на 1990-е годы и в перспективе. Пер. с анг. М., 1993. 320 с.</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373. Катков В. Чек // Журн. юрид. о-ва при Императорском Петербург, ун-те. 1896. Кн. 1.С. 95-118.</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374.</w:t>
      </w:r>
      <w:r>
        <w:rPr>
          <w:rStyle w:val="WW8Num3z0"/>
          <w:rFonts w:ascii="Verdana" w:hAnsi="Verdana"/>
          <w:color w:val="000000"/>
          <w:sz w:val="18"/>
          <w:szCs w:val="18"/>
        </w:rPr>
        <w:t> </w:t>
      </w:r>
      <w:r>
        <w:rPr>
          <w:rStyle w:val="WW8Num4z0"/>
          <w:rFonts w:ascii="Verdana" w:hAnsi="Verdana"/>
          <w:color w:val="4682B4"/>
          <w:sz w:val="18"/>
          <w:szCs w:val="18"/>
        </w:rPr>
        <w:t>Кнапп</w:t>
      </w:r>
      <w:r>
        <w:rPr>
          <w:rStyle w:val="WW8Num3z0"/>
          <w:rFonts w:ascii="Verdana" w:hAnsi="Verdana"/>
          <w:color w:val="000000"/>
          <w:sz w:val="18"/>
          <w:szCs w:val="18"/>
        </w:rPr>
        <w:t> </w:t>
      </w:r>
      <w:r>
        <w:rPr>
          <w:rFonts w:ascii="Verdana" w:hAnsi="Verdana"/>
          <w:color w:val="000000"/>
          <w:sz w:val="18"/>
          <w:szCs w:val="18"/>
        </w:rPr>
        <w:t>Г.Ф. Очерки государственной теории денег / Пер. с нем. М.Х. Розенберга. Под ред. и вступ. ст. Г.И. Тиктина. Одесса, 1913. 59 с.</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375.</w:t>
      </w:r>
      <w:r>
        <w:rPr>
          <w:rStyle w:val="WW8Num3z0"/>
          <w:rFonts w:ascii="Verdana" w:hAnsi="Verdana"/>
          <w:color w:val="000000"/>
          <w:sz w:val="18"/>
          <w:szCs w:val="18"/>
        </w:rPr>
        <w:t> </w:t>
      </w:r>
      <w:r>
        <w:rPr>
          <w:rStyle w:val="WW8Num4z0"/>
          <w:rFonts w:ascii="Verdana" w:hAnsi="Verdana"/>
          <w:color w:val="4682B4"/>
          <w:sz w:val="18"/>
          <w:szCs w:val="18"/>
        </w:rPr>
        <w:t>Княжевская</w:t>
      </w:r>
      <w:r>
        <w:rPr>
          <w:rStyle w:val="WW8Num3z0"/>
          <w:rFonts w:ascii="Verdana" w:hAnsi="Verdana"/>
          <w:color w:val="000000"/>
          <w:sz w:val="18"/>
          <w:szCs w:val="18"/>
        </w:rPr>
        <w:t> </w:t>
      </w:r>
      <w:r>
        <w:rPr>
          <w:rFonts w:ascii="Verdana" w:hAnsi="Verdana"/>
          <w:color w:val="000000"/>
          <w:sz w:val="18"/>
          <w:szCs w:val="18"/>
        </w:rPr>
        <w:t>А.Б. Правовое регулирование банковских гарантий и резервных аккредитивов: российская, зарубежная и международная практика/ автореф. дисс. . к.ю.н. М., 2004.</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376.</w:t>
      </w:r>
      <w:r>
        <w:rPr>
          <w:rStyle w:val="WW8Num3z0"/>
          <w:rFonts w:ascii="Verdana" w:hAnsi="Verdana"/>
          <w:color w:val="000000"/>
          <w:sz w:val="18"/>
          <w:szCs w:val="18"/>
        </w:rPr>
        <w:t> </w:t>
      </w:r>
      <w:r>
        <w:rPr>
          <w:rStyle w:val="WW8Num4z0"/>
          <w:rFonts w:ascii="Verdana" w:hAnsi="Verdana"/>
          <w:color w:val="4682B4"/>
          <w:sz w:val="18"/>
          <w:szCs w:val="18"/>
        </w:rPr>
        <w:t>Кобахидзе</w:t>
      </w:r>
      <w:r>
        <w:rPr>
          <w:rStyle w:val="WW8Num3z0"/>
          <w:rFonts w:ascii="Verdana" w:hAnsi="Verdana"/>
          <w:color w:val="000000"/>
          <w:sz w:val="18"/>
          <w:szCs w:val="18"/>
        </w:rPr>
        <w:t> </w:t>
      </w:r>
      <w:r>
        <w:rPr>
          <w:rFonts w:ascii="Verdana" w:hAnsi="Verdana"/>
          <w:color w:val="000000"/>
          <w:sz w:val="18"/>
          <w:szCs w:val="18"/>
        </w:rPr>
        <w:t>Г.К. Проблемы совершенствования международных расчетов во внешней торговле СССР/ автореф. дисс. . к.э.н. М., 1981. 23 с.</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377.</w:t>
      </w:r>
      <w:r>
        <w:rPr>
          <w:rStyle w:val="WW8Num3z0"/>
          <w:rFonts w:ascii="Verdana" w:hAnsi="Verdana"/>
          <w:color w:val="000000"/>
          <w:sz w:val="18"/>
          <w:szCs w:val="18"/>
        </w:rPr>
        <w:t> </w:t>
      </w:r>
      <w:r>
        <w:rPr>
          <w:rStyle w:val="WW8Num4z0"/>
          <w:rFonts w:ascii="Verdana" w:hAnsi="Verdana"/>
          <w:color w:val="4682B4"/>
          <w:sz w:val="18"/>
          <w:szCs w:val="18"/>
        </w:rPr>
        <w:t>Ковалева</w:t>
      </w:r>
      <w:r>
        <w:rPr>
          <w:rStyle w:val="WW8Num3z0"/>
          <w:rFonts w:ascii="Verdana" w:hAnsi="Verdana"/>
          <w:color w:val="000000"/>
          <w:sz w:val="18"/>
          <w:szCs w:val="18"/>
        </w:rPr>
        <w:t> </w:t>
      </w:r>
      <w:r>
        <w:rPr>
          <w:rFonts w:ascii="Verdana" w:hAnsi="Verdana"/>
          <w:color w:val="000000"/>
          <w:sz w:val="18"/>
          <w:szCs w:val="18"/>
        </w:rPr>
        <w:t>А.И. Правовое регулирование безналичных расчетов в Российской Федерации: финансово-правовой аспект: автореф. дисс. . канд. юрид. наук. М., 2005</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378.</w:t>
      </w:r>
      <w:r>
        <w:rPr>
          <w:rStyle w:val="WW8Num3z0"/>
          <w:rFonts w:ascii="Verdana" w:hAnsi="Verdana"/>
          <w:color w:val="000000"/>
          <w:sz w:val="18"/>
          <w:szCs w:val="18"/>
        </w:rPr>
        <w:t> </w:t>
      </w:r>
      <w:r>
        <w:rPr>
          <w:rStyle w:val="WW8Num4z0"/>
          <w:rFonts w:ascii="Verdana" w:hAnsi="Verdana"/>
          <w:color w:val="4682B4"/>
          <w:sz w:val="18"/>
          <w:szCs w:val="18"/>
        </w:rPr>
        <w:t>Кокин</w:t>
      </w:r>
      <w:r>
        <w:rPr>
          <w:rStyle w:val="WW8Num3z0"/>
          <w:rFonts w:ascii="Verdana" w:hAnsi="Verdana"/>
          <w:color w:val="000000"/>
          <w:sz w:val="18"/>
          <w:szCs w:val="18"/>
        </w:rPr>
        <w:t> </w:t>
      </w:r>
      <w:r>
        <w:rPr>
          <w:rFonts w:ascii="Verdana" w:hAnsi="Verdana"/>
          <w:color w:val="000000"/>
          <w:sz w:val="18"/>
          <w:szCs w:val="18"/>
        </w:rPr>
        <w:t>A.C., Левиков Г.А. Экспорт товара: купля-продажа, перевозка, страхование, банковские</w:t>
      </w:r>
      <w:r>
        <w:rPr>
          <w:rStyle w:val="WW8Num3z0"/>
          <w:rFonts w:ascii="Verdana" w:hAnsi="Verdana"/>
          <w:color w:val="000000"/>
          <w:sz w:val="18"/>
          <w:szCs w:val="18"/>
        </w:rPr>
        <w:t> </w:t>
      </w:r>
      <w:r>
        <w:rPr>
          <w:rStyle w:val="WW8Num4z0"/>
          <w:rFonts w:ascii="Verdana" w:hAnsi="Verdana"/>
          <w:color w:val="4682B4"/>
          <w:sz w:val="18"/>
          <w:szCs w:val="18"/>
        </w:rPr>
        <w:t>сделки</w:t>
      </w:r>
      <w:r>
        <w:rPr>
          <w:rFonts w:ascii="Verdana" w:hAnsi="Verdana"/>
          <w:color w:val="000000"/>
          <w:sz w:val="18"/>
          <w:szCs w:val="18"/>
        </w:rPr>
        <w:t>. М., 2005.</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379.</w:t>
      </w:r>
      <w:r>
        <w:rPr>
          <w:rStyle w:val="WW8Num3z0"/>
          <w:rFonts w:ascii="Verdana" w:hAnsi="Verdana"/>
          <w:color w:val="000000"/>
          <w:sz w:val="18"/>
          <w:szCs w:val="18"/>
        </w:rPr>
        <w:t> </w:t>
      </w:r>
      <w:r>
        <w:rPr>
          <w:rStyle w:val="WW8Num4z0"/>
          <w:rFonts w:ascii="Verdana" w:hAnsi="Verdana"/>
          <w:color w:val="4682B4"/>
          <w:sz w:val="18"/>
          <w:szCs w:val="18"/>
        </w:rPr>
        <w:t>Кокин</w:t>
      </w:r>
      <w:r>
        <w:rPr>
          <w:rStyle w:val="WW8Num3z0"/>
          <w:rFonts w:ascii="Verdana" w:hAnsi="Verdana"/>
          <w:color w:val="000000"/>
          <w:sz w:val="18"/>
          <w:szCs w:val="18"/>
        </w:rPr>
        <w:t> </w:t>
      </w:r>
      <w:r>
        <w:rPr>
          <w:rFonts w:ascii="Verdana" w:hAnsi="Verdana"/>
          <w:color w:val="000000"/>
          <w:sz w:val="18"/>
          <w:szCs w:val="18"/>
        </w:rPr>
        <w:t>A.C. Товарораспорядительные бумаги в торговом обороте. М., 2000. 255 с.</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380.</w:t>
      </w:r>
      <w:r>
        <w:rPr>
          <w:rStyle w:val="WW8Num3z0"/>
          <w:rFonts w:ascii="Verdana" w:hAnsi="Verdana"/>
          <w:color w:val="000000"/>
          <w:sz w:val="18"/>
          <w:szCs w:val="18"/>
        </w:rPr>
        <w:t> </w:t>
      </w:r>
      <w:r>
        <w:rPr>
          <w:rStyle w:val="WW8Num4z0"/>
          <w:rFonts w:ascii="Verdana" w:hAnsi="Verdana"/>
          <w:color w:val="4682B4"/>
          <w:sz w:val="18"/>
          <w:szCs w:val="18"/>
        </w:rPr>
        <w:t>Комаров</w:t>
      </w:r>
      <w:r>
        <w:rPr>
          <w:rStyle w:val="WW8Num3z0"/>
          <w:rFonts w:ascii="Verdana" w:hAnsi="Verdana"/>
          <w:color w:val="000000"/>
          <w:sz w:val="18"/>
          <w:szCs w:val="18"/>
        </w:rPr>
        <w:t> </w:t>
      </w:r>
      <w:r>
        <w:rPr>
          <w:rFonts w:ascii="Verdana" w:hAnsi="Verdana"/>
          <w:color w:val="000000"/>
          <w:sz w:val="18"/>
          <w:szCs w:val="18"/>
        </w:rPr>
        <w:t>A.C. К итогам 36-й сессии</w:t>
      </w:r>
      <w:r>
        <w:rPr>
          <w:rStyle w:val="WW8Num3z0"/>
          <w:rFonts w:ascii="Verdana" w:hAnsi="Verdana"/>
          <w:color w:val="000000"/>
          <w:sz w:val="18"/>
          <w:szCs w:val="18"/>
        </w:rPr>
        <w:t> </w:t>
      </w:r>
      <w:r>
        <w:rPr>
          <w:rStyle w:val="WW8Num4z0"/>
          <w:rFonts w:ascii="Verdana" w:hAnsi="Verdana"/>
          <w:color w:val="4682B4"/>
          <w:sz w:val="18"/>
          <w:szCs w:val="18"/>
        </w:rPr>
        <w:t>ЮНИСТРАЛ</w:t>
      </w:r>
      <w:r>
        <w:rPr>
          <w:rFonts w:ascii="Verdana" w:hAnsi="Verdana"/>
          <w:color w:val="000000"/>
          <w:sz w:val="18"/>
          <w:szCs w:val="18"/>
        </w:rPr>
        <w:t>: продолжение работы в области унификации правового регулирования международного экономического оборота // Международное публичное и частное право. 2004. № 1.С. 9-15.</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381.</w:t>
      </w:r>
      <w:r>
        <w:rPr>
          <w:rStyle w:val="WW8Num3z0"/>
          <w:rFonts w:ascii="Verdana" w:hAnsi="Verdana"/>
          <w:color w:val="000000"/>
          <w:sz w:val="18"/>
          <w:szCs w:val="18"/>
        </w:rPr>
        <w:t> </w:t>
      </w:r>
      <w:r>
        <w:rPr>
          <w:rStyle w:val="WW8Num4z0"/>
          <w:rFonts w:ascii="Verdana" w:hAnsi="Verdana"/>
          <w:color w:val="4682B4"/>
          <w:sz w:val="18"/>
          <w:szCs w:val="18"/>
        </w:rPr>
        <w:t>Комаров</w:t>
      </w:r>
      <w:r>
        <w:rPr>
          <w:rStyle w:val="WW8Num3z0"/>
          <w:rFonts w:ascii="Verdana" w:hAnsi="Verdana"/>
          <w:color w:val="000000"/>
          <w:sz w:val="18"/>
          <w:szCs w:val="18"/>
        </w:rPr>
        <w:t> </w:t>
      </w:r>
      <w:r>
        <w:rPr>
          <w:rFonts w:ascii="Verdana" w:hAnsi="Verdana"/>
          <w:color w:val="000000"/>
          <w:sz w:val="18"/>
          <w:szCs w:val="18"/>
        </w:rPr>
        <w:t>A.C., Карабельников Б.Р. Некоторые актуальные вопросы практики Международного коммерческого арбитражного суда при Торгово-промышленной</w:t>
      </w:r>
      <w:r>
        <w:rPr>
          <w:rStyle w:val="WW8Num3z0"/>
          <w:rFonts w:ascii="Verdana" w:hAnsi="Verdana"/>
          <w:color w:val="000000"/>
          <w:sz w:val="18"/>
          <w:szCs w:val="18"/>
        </w:rPr>
        <w:t> </w:t>
      </w:r>
      <w:r>
        <w:rPr>
          <w:rStyle w:val="WW8Num4z0"/>
          <w:rFonts w:ascii="Verdana" w:hAnsi="Verdana"/>
          <w:color w:val="4682B4"/>
          <w:sz w:val="18"/>
          <w:szCs w:val="18"/>
        </w:rPr>
        <w:t>палате</w:t>
      </w:r>
      <w:r>
        <w:rPr>
          <w:rStyle w:val="WW8Num3z0"/>
          <w:rFonts w:ascii="Verdana" w:hAnsi="Verdana"/>
          <w:color w:val="000000"/>
          <w:sz w:val="18"/>
          <w:szCs w:val="18"/>
        </w:rPr>
        <w:t> </w:t>
      </w:r>
      <w:r>
        <w:rPr>
          <w:rFonts w:ascii="Verdana" w:hAnsi="Verdana"/>
          <w:color w:val="000000"/>
          <w:sz w:val="18"/>
          <w:szCs w:val="18"/>
        </w:rPr>
        <w:t>РФ (МКАС) в 2001 г. // ИПБ «</w:t>
      </w:r>
      <w:r>
        <w:rPr>
          <w:rStyle w:val="WW8Num4z0"/>
          <w:rFonts w:ascii="Verdana" w:hAnsi="Verdana"/>
          <w:color w:val="4682B4"/>
          <w:sz w:val="18"/>
          <w:szCs w:val="18"/>
        </w:rPr>
        <w:t>Гарант</w:t>
      </w:r>
      <w:r>
        <w:rPr>
          <w:rFonts w:ascii="Verdana" w:hAnsi="Verdana"/>
          <w:color w:val="000000"/>
          <w:sz w:val="18"/>
          <w:szCs w:val="18"/>
        </w:rPr>
        <w:t>».</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382.</w:t>
      </w:r>
      <w:r>
        <w:rPr>
          <w:rStyle w:val="WW8Num3z0"/>
          <w:rFonts w:ascii="Verdana" w:hAnsi="Verdana"/>
          <w:color w:val="000000"/>
          <w:sz w:val="18"/>
          <w:szCs w:val="18"/>
        </w:rPr>
        <w:t> </w:t>
      </w:r>
      <w:r>
        <w:rPr>
          <w:rStyle w:val="WW8Num4z0"/>
          <w:rFonts w:ascii="Verdana" w:hAnsi="Verdana"/>
          <w:color w:val="4682B4"/>
          <w:sz w:val="18"/>
          <w:szCs w:val="18"/>
        </w:rPr>
        <w:t>Комаров</w:t>
      </w:r>
      <w:r>
        <w:rPr>
          <w:rStyle w:val="WW8Num3z0"/>
          <w:rFonts w:ascii="Verdana" w:hAnsi="Verdana"/>
          <w:color w:val="000000"/>
          <w:sz w:val="18"/>
          <w:szCs w:val="18"/>
        </w:rPr>
        <w:t> </w:t>
      </w:r>
      <w:r>
        <w:rPr>
          <w:rFonts w:ascii="Verdana" w:hAnsi="Verdana"/>
          <w:color w:val="000000"/>
          <w:sz w:val="18"/>
          <w:szCs w:val="18"/>
        </w:rPr>
        <w:t>A.C. Правовое регулирование внешнеэкономической деятельности. М., 2001.</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383.</w:t>
      </w:r>
      <w:r>
        <w:rPr>
          <w:rStyle w:val="WW8Num3z0"/>
          <w:rFonts w:ascii="Verdana" w:hAnsi="Verdana"/>
          <w:color w:val="000000"/>
          <w:sz w:val="18"/>
          <w:szCs w:val="18"/>
        </w:rPr>
        <w:t> </w:t>
      </w:r>
      <w:r>
        <w:rPr>
          <w:rStyle w:val="WW8Num4z0"/>
          <w:rFonts w:ascii="Verdana" w:hAnsi="Verdana"/>
          <w:color w:val="4682B4"/>
          <w:sz w:val="18"/>
          <w:szCs w:val="18"/>
        </w:rPr>
        <w:t>Комаров</w:t>
      </w:r>
      <w:r>
        <w:rPr>
          <w:rStyle w:val="WW8Num3z0"/>
          <w:rFonts w:ascii="Verdana" w:hAnsi="Verdana"/>
          <w:color w:val="000000"/>
          <w:sz w:val="18"/>
          <w:szCs w:val="18"/>
        </w:rPr>
        <w:t> </w:t>
      </w:r>
      <w:r>
        <w:rPr>
          <w:rFonts w:ascii="Verdana" w:hAnsi="Verdana"/>
          <w:color w:val="000000"/>
          <w:sz w:val="18"/>
          <w:szCs w:val="18"/>
        </w:rPr>
        <w:t>A.C. Международная унификация правового регулирования внешнеэкономической деятельности//Законодательство. 1999. № 11.</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384.</w:t>
      </w:r>
      <w:r>
        <w:rPr>
          <w:rStyle w:val="WW8Num3z0"/>
          <w:rFonts w:ascii="Verdana" w:hAnsi="Verdana"/>
          <w:color w:val="000000"/>
          <w:sz w:val="18"/>
          <w:szCs w:val="18"/>
        </w:rPr>
        <w:t> </w:t>
      </w:r>
      <w:r>
        <w:rPr>
          <w:rStyle w:val="WW8Num4z0"/>
          <w:rFonts w:ascii="Verdana" w:hAnsi="Verdana"/>
          <w:color w:val="4682B4"/>
          <w:sz w:val="18"/>
          <w:szCs w:val="18"/>
        </w:rPr>
        <w:t>Комаров</w:t>
      </w:r>
      <w:r>
        <w:rPr>
          <w:rStyle w:val="WW8Num3z0"/>
          <w:rFonts w:ascii="Verdana" w:hAnsi="Verdana"/>
          <w:color w:val="000000"/>
          <w:sz w:val="18"/>
          <w:szCs w:val="18"/>
        </w:rPr>
        <w:t> </w:t>
      </w:r>
      <w:r>
        <w:rPr>
          <w:rFonts w:ascii="Verdana" w:hAnsi="Verdana"/>
          <w:color w:val="000000"/>
          <w:sz w:val="18"/>
          <w:szCs w:val="18"/>
        </w:rPr>
        <w:t>A.C. Ответственность в коммерческом обороте. М., 1991. 208 с.</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385. Комментарий к части третьей Гражданского кодекса Российской Федерации / Под ред. А.Л.Маковского, Е.А.Суханова. М., 2002. 538 с.</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386. Комментарий к Гражданскому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Российской Федерации, части первой (</w:t>
      </w:r>
      <w:r>
        <w:rPr>
          <w:rStyle w:val="WW8Num4z0"/>
          <w:rFonts w:ascii="Verdana" w:hAnsi="Verdana"/>
          <w:color w:val="4682B4"/>
          <w:sz w:val="18"/>
          <w:szCs w:val="18"/>
        </w:rPr>
        <w:t>постатейный</w:t>
      </w:r>
      <w:r>
        <w:rPr>
          <w:rFonts w:ascii="Verdana" w:hAnsi="Verdana"/>
          <w:color w:val="000000"/>
          <w:sz w:val="18"/>
          <w:szCs w:val="18"/>
        </w:rPr>
        <w:t>). Изд. 3-е. / Рук. авт. коллектива и отв. ред. О.Н.</w:t>
      </w:r>
      <w:r>
        <w:rPr>
          <w:rStyle w:val="WW8Num3z0"/>
          <w:rFonts w:ascii="Verdana" w:hAnsi="Verdana"/>
          <w:color w:val="000000"/>
          <w:sz w:val="18"/>
          <w:szCs w:val="18"/>
        </w:rPr>
        <w:t> </w:t>
      </w:r>
      <w:r>
        <w:rPr>
          <w:rStyle w:val="WW8Num4z0"/>
          <w:rFonts w:ascii="Verdana" w:hAnsi="Verdana"/>
          <w:color w:val="4682B4"/>
          <w:sz w:val="18"/>
          <w:szCs w:val="18"/>
        </w:rPr>
        <w:t>Садиков</w:t>
      </w:r>
      <w:r>
        <w:rPr>
          <w:rFonts w:ascii="Verdana" w:hAnsi="Verdana"/>
          <w:color w:val="000000"/>
          <w:sz w:val="18"/>
          <w:szCs w:val="18"/>
        </w:rPr>
        <w:t>. М., 2005. XXXVIII, 1062 с.</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387. Комментарий к Гражданскому кодексу Российской Федерации, части второй (постатейный). Изд. 5-е. / Рук. авт. коллектива и отв. ред. О.Н. Садиков. М., 2006. 987 с.</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388. Комментарий к Федеральному закону «</w:t>
      </w:r>
      <w:r>
        <w:rPr>
          <w:rStyle w:val="WW8Num4z0"/>
          <w:rFonts w:ascii="Verdana" w:hAnsi="Verdana"/>
          <w:color w:val="4682B4"/>
          <w:sz w:val="18"/>
          <w:szCs w:val="18"/>
        </w:rPr>
        <w:t>О международных договорах Российской Федерации</w:t>
      </w:r>
      <w:r>
        <w:rPr>
          <w:rFonts w:ascii="Verdana" w:hAnsi="Verdana"/>
          <w:color w:val="000000"/>
          <w:sz w:val="18"/>
          <w:szCs w:val="18"/>
        </w:rPr>
        <w:t>» / В.П.</w:t>
      </w:r>
      <w:r>
        <w:rPr>
          <w:rStyle w:val="WW8Num3z0"/>
          <w:rFonts w:ascii="Verdana" w:hAnsi="Verdana"/>
          <w:color w:val="000000"/>
          <w:sz w:val="18"/>
          <w:szCs w:val="18"/>
        </w:rPr>
        <w:t> </w:t>
      </w:r>
      <w:r>
        <w:rPr>
          <w:rStyle w:val="WW8Num4z0"/>
          <w:rFonts w:ascii="Verdana" w:hAnsi="Verdana"/>
          <w:color w:val="4682B4"/>
          <w:sz w:val="18"/>
          <w:szCs w:val="18"/>
        </w:rPr>
        <w:t>Звеков</w:t>
      </w:r>
      <w:r>
        <w:rPr>
          <w:rFonts w:ascii="Verdana" w:hAnsi="Verdana"/>
          <w:color w:val="000000"/>
          <w:sz w:val="18"/>
          <w:szCs w:val="18"/>
        </w:rPr>
        <w:t>, И.И. Лукашук, Б.И. Осминин и др. М., 1996.228 с.</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389. Комментарий к Международным правилам</w:t>
      </w:r>
      <w:r>
        <w:rPr>
          <w:rStyle w:val="WW8Num3z0"/>
          <w:rFonts w:ascii="Verdana" w:hAnsi="Verdana"/>
          <w:color w:val="000000"/>
          <w:sz w:val="18"/>
          <w:szCs w:val="18"/>
        </w:rPr>
        <w:t> </w:t>
      </w:r>
      <w:r>
        <w:rPr>
          <w:rStyle w:val="WW8Num4z0"/>
          <w:rFonts w:ascii="Verdana" w:hAnsi="Verdana"/>
          <w:color w:val="4682B4"/>
          <w:sz w:val="18"/>
          <w:szCs w:val="18"/>
        </w:rPr>
        <w:t>толкования</w:t>
      </w:r>
      <w:r>
        <w:rPr>
          <w:rStyle w:val="WW8Num3z0"/>
          <w:rFonts w:ascii="Verdana" w:hAnsi="Verdana"/>
          <w:color w:val="000000"/>
          <w:sz w:val="18"/>
          <w:szCs w:val="18"/>
        </w:rPr>
        <w:t> </w:t>
      </w:r>
      <w:r>
        <w:rPr>
          <w:rFonts w:ascii="Verdana" w:hAnsi="Verdana"/>
          <w:color w:val="000000"/>
          <w:sz w:val="18"/>
          <w:szCs w:val="18"/>
        </w:rPr>
        <w:t>торговых терминов «Инкотермс 2000» / под ред. Л.Н.</w:t>
      </w:r>
      <w:r>
        <w:rPr>
          <w:rStyle w:val="WW8Num3z0"/>
          <w:rFonts w:ascii="Verdana" w:hAnsi="Verdana"/>
          <w:color w:val="000000"/>
          <w:sz w:val="18"/>
          <w:szCs w:val="18"/>
        </w:rPr>
        <w:t> </w:t>
      </w:r>
      <w:r>
        <w:rPr>
          <w:rStyle w:val="WW8Num4z0"/>
          <w:rFonts w:ascii="Verdana" w:hAnsi="Verdana"/>
          <w:color w:val="4682B4"/>
          <w:sz w:val="18"/>
          <w:szCs w:val="18"/>
        </w:rPr>
        <w:t>Галенской</w:t>
      </w:r>
      <w:r>
        <w:rPr>
          <w:rStyle w:val="WW8Num3z0"/>
          <w:rFonts w:ascii="Verdana" w:hAnsi="Verdana"/>
          <w:color w:val="000000"/>
          <w:sz w:val="18"/>
          <w:szCs w:val="18"/>
        </w:rPr>
        <w:t> </w:t>
      </w:r>
      <w:r>
        <w:rPr>
          <w:rFonts w:ascii="Verdana" w:hAnsi="Verdana"/>
          <w:color w:val="000000"/>
          <w:sz w:val="18"/>
          <w:szCs w:val="18"/>
        </w:rPr>
        <w:t>//ИПБ Гарант.</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390. Коммерческое право. Учебник. В 2-х ч. / Под ред. В.Ф.</w:t>
      </w:r>
      <w:r>
        <w:rPr>
          <w:rStyle w:val="WW8Num3z0"/>
          <w:rFonts w:ascii="Verdana" w:hAnsi="Verdana"/>
          <w:color w:val="000000"/>
          <w:sz w:val="18"/>
          <w:szCs w:val="18"/>
        </w:rPr>
        <w:t> </w:t>
      </w:r>
      <w:r>
        <w:rPr>
          <w:rStyle w:val="WW8Num4z0"/>
          <w:rFonts w:ascii="Verdana" w:hAnsi="Verdana"/>
          <w:color w:val="4682B4"/>
          <w:sz w:val="18"/>
          <w:szCs w:val="18"/>
        </w:rPr>
        <w:t>Попондопуло</w:t>
      </w:r>
      <w:r>
        <w:rPr>
          <w:rFonts w:ascii="Verdana" w:hAnsi="Verdana"/>
          <w:color w:val="000000"/>
          <w:sz w:val="18"/>
          <w:szCs w:val="18"/>
        </w:rPr>
        <w:t>, В.Ф. Яковлевой. СПб, 1997-98.</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391.</w:t>
      </w:r>
      <w:r>
        <w:rPr>
          <w:rStyle w:val="WW8Num3z0"/>
          <w:rFonts w:ascii="Verdana" w:hAnsi="Verdana"/>
          <w:color w:val="000000"/>
          <w:sz w:val="18"/>
          <w:szCs w:val="18"/>
        </w:rPr>
        <w:t> </w:t>
      </w:r>
      <w:r>
        <w:rPr>
          <w:rStyle w:val="WW8Num4z0"/>
          <w:rFonts w:ascii="Verdana" w:hAnsi="Verdana"/>
          <w:color w:val="4682B4"/>
          <w:sz w:val="18"/>
          <w:szCs w:val="18"/>
        </w:rPr>
        <w:t>Компанеец</w:t>
      </w:r>
      <w:r>
        <w:rPr>
          <w:rStyle w:val="WW8Num3z0"/>
          <w:rFonts w:ascii="Verdana" w:hAnsi="Verdana"/>
          <w:color w:val="000000"/>
          <w:sz w:val="18"/>
          <w:szCs w:val="18"/>
        </w:rPr>
        <w:t> </w:t>
      </w:r>
      <w:r>
        <w:rPr>
          <w:rFonts w:ascii="Verdana" w:hAnsi="Verdana"/>
          <w:color w:val="000000"/>
          <w:sz w:val="18"/>
          <w:szCs w:val="18"/>
        </w:rPr>
        <w:t>Е.С., Полонский Э.Г. Применение законодательства о кредитовании и расчетах. М., 1967. 258 с.</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392.</w:t>
      </w:r>
      <w:r>
        <w:rPr>
          <w:rStyle w:val="WW8Num3z0"/>
          <w:rFonts w:ascii="Verdana" w:hAnsi="Verdana"/>
          <w:color w:val="000000"/>
          <w:sz w:val="18"/>
          <w:szCs w:val="18"/>
        </w:rPr>
        <w:t> </w:t>
      </w:r>
      <w:r>
        <w:rPr>
          <w:rStyle w:val="WW8Num4z0"/>
          <w:rFonts w:ascii="Verdana" w:hAnsi="Verdana"/>
          <w:color w:val="4682B4"/>
          <w:sz w:val="18"/>
          <w:szCs w:val="18"/>
        </w:rPr>
        <w:t>Компанеец</w:t>
      </w:r>
      <w:r>
        <w:rPr>
          <w:rStyle w:val="WW8Num3z0"/>
          <w:rFonts w:ascii="Verdana" w:hAnsi="Verdana"/>
          <w:color w:val="000000"/>
          <w:sz w:val="18"/>
          <w:szCs w:val="18"/>
        </w:rPr>
        <w:t> </w:t>
      </w:r>
      <w:r>
        <w:rPr>
          <w:rFonts w:ascii="Verdana" w:hAnsi="Verdana"/>
          <w:color w:val="000000"/>
          <w:sz w:val="18"/>
          <w:szCs w:val="18"/>
        </w:rPr>
        <w:t>Е.С., Полонский Э. Г. Применение законодательства о кредитах и расчетах. М., 1967. 259 с.</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393.</w:t>
      </w:r>
      <w:r>
        <w:rPr>
          <w:rStyle w:val="WW8Num3z0"/>
          <w:rFonts w:ascii="Verdana" w:hAnsi="Verdana"/>
          <w:color w:val="000000"/>
          <w:sz w:val="18"/>
          <w:szCs w:val="18"/>
        </w:rPr>
        <w:t> </w:t>
      </w:r>
      <w:r>
        <w:rPr>
          <w:rStyle w:val="WW8Num4z0"/>
          <w:rFonts w:ascii="Verdana" w:hAnsi="Verdana"/>
          <w:color w:val="4682B4"/>
          <w:sz w:val="18"/>
          <w:szCs w:val="18"/>
        </w:rPr>
        <w:t>Константинов</w:t>
      </w:r>
      <w:r>
        <w:rPr>
          <w:rStyle w:val="WW8Num3z0"/>
          <w:rFonts w:ascii="Verdana" w:hAnsi="Verdana"/>
          <w:color w:val="000000"/>
          <w:sz w:val="18"/>
          <w:szCs w:val="18"/>
        </w:rPr>
        <w:t> </w:t>
      </w:r>
      <w:r>
        <w:rPr>
          <w:rFonts w:ascii="Verdana" w:hAnsi="Verdana"/>
          <w:color w:val="000000"/>
          <w:sz w:val="18"/>
          <w:szCs w:val="18"/>
        </w:rPr>
        <w:t>Ю.А. Будущее рубля как международной валюты // Мировая валютная система и проблема конвертируемости рубля. М., 2006. С. 154-174.</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394. Концепция развития гражданского законодательства Российской Федерации/ вступ. ст. A.JI. Маковского. М., 2009.</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395. Концепция совершенствования общих положений обязательственного права России/ www.privlaw.ru/index.php7sectionicN24.</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396.</w:t>
      </w:r>
      <w:r>
        <w:rPr>
          <w:rStyle w:val="WW8Num3z0"/>
          <w:rFonts w:ascii="Verdana" w:hAnsi="Verdana"/>
          <w:color w:val="000000"/>
          <w:sz w:val="18"/>
          <w:szCs w:val="18"/>
        </w:rPr>
        <w:t> </w:t>
      </w:r>
      <w:r>
        <w:rPr>
          <w:rStyle w:val="WW8Num4z0"/>
          <w:rFonts w:ascii="Verdana" w:hAnsi="Verdana"/>
          <w:color w:val="4682B4"/>
          <w:sz w:val="18"/>
          <w:szCs w:val="18"/>
        </w:rPr>
        <w:t>Коробова</w:t>
      </w:r>
      <w:r>
        <w:rPr>
          <w:rStyle w:val="WW8Num3z0"/>
          <w:rFonts w:ascii="Verdana" w:hAnsi="Verdana"/>
          <w:color w:val="000000"/>
          <w:sz w:val="18"/>
          <w:szCs w:val="18"/>
        </w:rPr>
        <w:t> </w:t>
      </w:r>
      <w:r>
        <w:rPr>
          <w:rFonts w:ascii="Verdana" w:hAnsi="Verdana"/>
          <w:color w:val="000000"/>
          <w:sz w:val="18"/>
          <w:szCs w:val="18"/>
        </w:rPr>
        <w:t>М.А. Международное право и экономические договоры. М., 1987. 135 с.</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397.</w:t>
      </w:r>
      <w:r>
        <w:rPr>
          <w:rStyle w:val="WW8Num3z0"/>
          <w:rFonts w:ascii="Verdana" w:hAnsi="Verdana"/>
          <w:color w:val="000000"/>
          <w:sz w:val="18"/>
          <w:szCs w:val="18"/>
        </w:rPr>
        <w:t> </w:t>
      </w:r>
      <w:r>
        <w:rPr>
          <w:rStyle w:val="WW8Num4z0"/>
          <w:rFonts w:ascii="Verdana" w:hAnsi="Verdana"/>
          <w:color w:val="4682B4"/>
          <w:sz w:val="18"/>
          <w:szCs w:val="18"/>
        </w:rPr>
        <w:t>Коряков</w:t>
      </w:r>
      <w:r>
        <w:rPr>
          <w:rStyle w:val="WW8Num3z0"/>
          <w:rFonts w:ascii="Verdana" w:hAnsi="Verdana"/>
          <w:color w:val="000000"/>
          <w:sz w:val="18"/>
          <w:szCs w:val="18"/>
        </w:rPr>
        <w:t> </w:t>
      </w:r>
      <w:r>
        <w:rPr>
          <w:rFonts w:ascii="Verdana" w:hAnsi="Verdana"/>
          <w:color w:val="000000"/>
          <w:sz w:val="18"/>
          <w:szCs w:val="18"/>
        </w:rPr>
        <w:t>В.П. Юридическая природа кредитно-расчетных правоотношений в СССР // Ученые записки</w:t>
      </w:r>
      <w:r>
        <w:rPr>
          <w:rStyle w:val="WW8Num3z0"/>
          <w:rFonts w:ascii="Verdana" w:hAnsi="Verdana"/>
          <w:color w:val="000000"/>
          <w:sz w:val="18"/>
          <w:szCs w:val="18"/>
        </w:rPr>
        <w:t> </w:t>
      </w:r>
      <w:r>
        <w:rPr>
          <w:rStyle w:val="WW8Num4z0"/>
          <w:rFonts w:ascii="Verdana" w:hAnsi="Verdana"/>
          <w:color w:val="4682B4"/>
          <w:sz w:val="18"/>
          <w:szCs w:val="18"/>
        </w:rPr>
        <w:t>ВЮЗИ</w:t>
      </w:r>
      <w:r>
        <w:rPr>
          <w:rFonts w:ascii="Verdana" w:hAnsi="Verdana"/>
          <w:color w:val="000000"/>
          <w:sz w:val="18"/>
          <w:szCs w:val="18"/>
        </w:rPr>
        <w:t>. М., Вып. 9. 1969.</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398.</w:t>
      </w:r>
      <w:r>
        <w:rPr>
          <w:rStyle w:val="WW8Num3z0"/>
          <w:rFonts w:ascii="Verdana" w:hAnsi="Verdana"/>
          <w:color w:val="000000"/>
          <w:sz w:val="18"/>
          <w:szCs w:val="18"/>
        </w:rPr>
        <w:t> </w:t>
      </w:r>
      <w:r>
        <w:rPr>
          <w:rStyle w:val="WW8Num4z0"/>
          <w:rFonts w:ascii="Verdana" w:hAnsi="Verdana"/>
          <w:color w:val="4682B4"/>
          <w:sz w:val="18"/>
          <w:szCs w:val="18"/>
        </w:rPr>
        <w:t>Коряков</w:t>
      </w:r>
      <w:r>
        <w:rPr>
          <w:rStyle w:val="WW8Num3z0"/>
          <w:rFonts w:ascii="Verdana" w:hAnsi="Verdana"/>
          <w:color w:val="000000"/>
          <w:sz w:val="18"/>
          <w:szCs w:val="18"/>
        </w:rPr>
        <w:t> </w:t>
      </w:r>
      <w:r>
        <w:rPr>
          <w:rFonts w:ascii="Verdana" w:hAnsi="Verdana"/>
          <w:color w:val="000000"/>
          <w:sz w:val="18"/>
          <w:szCs w:val="18"/>
        </w:rPr>
        <w:t>В.П. Кредитные и расчетные правоотношения по советскому финансовому праву/ автореф. дисс. к.ю.н. Краснодар, 1964. 29 с.</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399. Коуз Р. Фирма, рынок и право. М., 1993.</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400. Кох X., Магнус У., Винклер фон</w:t>
      </w:r>
      <w:r>
        <w:rPr>
          <w:rStyle w:val="WW8Num3z0"/>
          <w:rFonts w:ascii="Verdana" w:hAnsi="Verdana"/>
          <w:color w:val="000000"/>
          <w:sz w:val="18"/>
          <w:szCs w:val="18"/>
        </w:rPr>
        <w:t> </w:t>
      </w:r>
      <w:r>
        <w:rPr>
          <w:rStyle w:val="WW8Num4z0"/>
          <w:rFonts w:ascii="Verdana" w:hAnsi="Verdana"/>
          <w:color w:val="4682B4"/>
          <w:sz w:val="18"/>
          <w:szCs w:val="18"/>
        </w:rPr>
        <w:t>Моренфельс</w:t>
      </w:r>
      <w:r>
        <w:rPr>
          <w:rStyle w:val="WW8Num3z0"/>
          <w:rFonts w:ascii="Verdana" w:hAnsi="Verdana"/>
          <w:color w:val="000000"/>
          <w:sz w:val="18"/>
          <w:szCs w:val="18"/>
        </w:rPr>
        <w:t> </w:t>
      </w:r>
      <w:r>
        <w:rPr>
          <w:rFonts w:ascii="Verdana" w:hAnsi="Verdana"/>
          <w:color w:val="000000"/>
          <w:sz w:val="18"/>
          <w:szCs w:val="18"/>
        </w:rPr>
        <w:t>П. Международное частное право и сравнительное правоведение. / Пер. с нем. Ю.М. Юмашева. М., 2003. 480 с.</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401.</w:t>
      </w:r>
      <w:r>
        <w:rPr>
          <w:rStyle w:val="WW8Num3z0"/>
          <w:rFonts w:ascii="Verdana" w:hAnsi="Verdana"/>
          <w:color w:val="000000"/>
          <w:sz w:val="18"/>
          <w:szCs w:val="18"/>
        </w:rPr>
        <w:t> </w:t>
      </w:r>
      <w:r>
        <w:rPr>
          <w:rStyle w:val="WW8Num4z0"/>
          <w:rFonts w:ascii="Verdana" w:hAnsi="Verdana"/>
          <w:color w:val="4682B4"/>
          <w:sz w:val="18"/>
          <w:szCs w:val="18"/>
        </w:rPr>
        <w:t>Крахмалев</w:t>
      </w:r>
      <w:r>
        <w:rPr>
          <w:rStyle w:val="WW8Num3z0"/>
          <w:rFonts w:ascii="Verdana" w:hAnsi="Verdana"/>
          <w:color w:val="000000"/>
          <w:sz w:val="18"/>
          <w:szCs w:val="18"/>
        </w:rPr>
        <w:t> </w:t>
      </w:r>
      <w:r>
        <w:rPr>
          <w:rFonts w:ascii="Verdana" w:hAnsi="Verdana"/>
          <w:color w:val="000000"/>
          <w:sz w:val="18"/>
          <w:szCs w:val="18"/>
        </w:rPr>
        <w:t>C.B. Современная банковская практика проведения международных платежей. М., 2007. 208 с.</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402. Кредитные организации в России: правовой аспект/ отв. ред. Е.А.Павлодский.М., 2006. 624 с.</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403.</w:t>
      </w:r>
      <w:r>
        <w:rPr>
          <w:rStyle w:val="WW8Num3z0"/>
          <w:rFonts w:ascii="Verdana" w:hAnsi="Verdana"/>
          <w:color w:val="000000"/>
          <w:sz w:val="18"/>
          <w:szCs w:val="18"/>
        </w:rPr>
        <w:t> </w:t>
      </w:r>
      <w:r>
        <w:rPr>
          <w:rStyle w:val="WW8Num4z0"/>
          <w:rFonts w:ascii="Verdana" w:hAnsi="Verdana"/>
          <w:color w:val="4682B4"/>
          <w:sz w:val="18"/>
          <w:szCs w:val="18"/>
        </w:rPr>
        <w:t>Крутицкий</w:t>
      </w:r>
      <w:r>
        <w:rPr>
          <w:rStyle w:val="WW8Num3z0"/>
          <w:rFonts w:ascii="Verdana" w:hAnsi="Verdana"/>
          <w:color w:val="000000"/>
          <w:sz w:val="18"/>
          <w:szCs w:val="18"/>
        </w:rPr>
        <w:t> </w:t>
      </w:r>
      <w:r>
        <w:rPr>
          <w:rFonts w:ascii="Verdana" w:hAnsi="Verdana"/>
          <w:color w:val="000000"/>
          <w:sz w:val="18"/>
          <w:szCs w:val="18"/>
        </w:rPr>
        <w:t>H.A. Вексельное обязательство: понятие, возникновение, содержание / автореф. дисс. к.ю.н. СПб., 2002.</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404.</w:t>
      </w:r>
      <w:r>
        <w:rPr>
          <w:rStyle w:val="WW8Num3z0"/>
          <w:rFonts w:ascii="Verdana" w:hAnsi="Verdana"/>
          <w:color w:val="000000"/>
          <w:sz w:val="18"/>
          <w:szCs w:val="18"/>
        </w:rPr>
        <w:t> </w:t>
      </w:r>
      <w:r>
        <w:rPr>
          <w:rStyle w:val="WW8Num4z0"/>
          <w:rFonts w:ascii="Verdana" w:hAnsi="Verdana"/>
          <w:color w:val="4682B4"/>
          <w:sz w:val="18"/>
          <w:szCs w:val="18"/>
        </w:rPr>
        <w:t>Кузьмин</w:t>
      </w:r>
      <w:r>
        <w:rPr>
          <w:rStyle w:val="WW8Num3z0"/>
          <w:rFonts w:ascii="Verdana" w:hAnsi="Verdana"/>
          <w:color w:val="000000"/>
          <w:sz w:val="18"/>
          <w:szCs w:val="18"/>
        </w:rPr>
        <w:t> </w:t>
      </w:r>
      <w:r>
        <w:rPr>
          <w:rFonts w:ascii="Verdana" w:hAnsi="Verdana"/>
          <w:color w:val="000000"/>
          <w:sz w:val="18"/>
          <w:szCs w:val="18"/>
        </w:rPr>
        <w:t>В.Ф. Правовое регулирование безналичных расчетов в народном хозяйстве. М., 1977. 33 с.</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405.</w:t>
      </w:r>
      <w:r>
        <w:rPr>
          <w:rStyle w:val="WW8Num3z0"/>
          <w:rFonts w:ascii="Verdana" w:hAnsi="Verdana"/>
          <w:color w:val="000000"/>
          <w:sz w:val="18"/>
          <w:szCs w:val="18"/>
        </w:rPr>
        <w:t> </w:t>
      </w:r>
      <w:r>
        <w:rPr>
          <w:rStyle w:val="WW8Num4z0"/>
          <w:rFonts w:ascii="Verdana" w:hAnsi="Verdana"/>
          <w:color w:val="4682B4"/>
          <w:sz w:val="18"/>
          <w:szCs w:val="18"/>
        </w:rPr>
        <w:t>Курашвили</w:t>
      </w:r>
      <w:r>
        <w:rPr>
          <w:rStyle w:val="WW8Num3z0"/>
          <w:rFonts w:ascii="Verdana" w:hAnsi="Verdana"/>
          <w:color w:val="000000"/>
          <w:sz w:val="18"/>
          <w:szCs w:val="18"/>
        </w:rPr>
        <w:t> </w:t>
      </w:r>
      <w:r>
        <w:rPr>
          <w:rFonts w:ascii="Verdana" w:hAnsi="Verdana"/>
          <w:color w:val="000000"/>
          <w:sz w:val="18"/>
          <w:szCs w:val="18"/>
        </w:rPr>
        <w:t>А. Ю. Заключение и имплементация международных договоров по</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ООН о праве международных договоров и законодательству государств-участников СНГ: сравнительно-правовой анализ /автореф. дисс. .к.ю.н. СПб., 2007. 28 с.</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406.</w:t>
      </w:r>
      <w:r>
        <w:rPr>
          <w:rStyle w:val="WW8Num3z0"/>
          <w:rFonts w:ascii="Verdana" w:hAnsi="Verdana"/>
          <w:color w:val="000000"/>
          <w:sz w:val="18"/>
          <w:szCs w:val="18"/>
        </w:rPr>
        <w:t> </w:t>
      </w:r>
      <w:r>
        <w:rPr>
          <w:rStyle w:val="WW8Num4z0"/>
          <w:rFonts w:ascii="Verdana" w:hAnsi="Verdana"/>
          <w:color w:val="4682B4"/>
          <w:sz w:val="18"/>
          <w:szCs w:val="18"/>
        </w:rPr>
        <w:t>Курбатов</w:t>
      </w:r>
      <w:r>
        <w:rPr>
          <w:rStyle w:val="WW8Num3z0"/>
          <w:rFonts w:ascii="Verdana" w:hAnsi="Verdana"/>
          <w:color w:val="000000"/>
          <w:sz w:val="18"/>
          <w:szCs w:val="18"/>
        </w:rPr>
        <w:t> </w:t>
      </w:r>
      <w:r>
        <w:rPr>
          <w:rFonts w:ascii="Verdana" w:hAnsi="Verdana"/>
          <w:color w:val="000000"/>
          <w:sz w:val="18"/>
          <w:szCs w:val="18"/>
        </w:rPr>
        <w:t>А.Я. Банковское право России. М., 2009. 561 с.</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407. Курбатов А .Я. Определение момента исполнения обязательств</w:t>
      </w:r>
      <w:r>
        <w:rPr>
          <w:rStyle w:val="WW8Num3z0"/>
          <w:rFonts w:ascii="Verdana" w:hAnsi="Verdana"/>
          <w:color w:val="000000"/>
          <w:sz w:val="18"/>
          <w:szCs w:val="18"/>
        </w:rPr>
        <w:t> </w:t>
      </w:r>
      <w:r>
        <w:rPr>
          <w:rStyle w:val="WW8Num4z0"/>
          <w:rFonts w:ascii="Verdana" w:hAnsi="Verdana"/>
          <w:color w:val="4682B4"/>
          <w:sz w:val="18"/>
          <w:szCs w:val="18"/>
        </w:rPr>
        <w:t>плательщиками</w:t>
      </w:r>
      <w:r>
        <w:rPr>
          <w:rStyle w:val="WW8Num3z0"/>
          <w:rFonts w:ascii="Verdana" w:hAnsi="Verdana"/>
          <w:color w:val="000000"/>
          <w:sz w:val="18"/>
          <w:szCs w:val="18"/>
        </w:rPr>
        <w:t> </w:t>
      </w:r>
      <w:r>
        <w:rPr>
          <w:rFonts w:ascii="Verdana" w:hAnsi="Verdana"/>
          <w:color w:val="000000"/>
          <w:sz w:val="18"/>
          <w:szCs w:val="18"/>
        </w:rPr>
        <w:t>и банками при безналичных расчетах //</w:t>
      </w:r>
      <w:r>
        <w:rPr>
          <w:rStyle w:val="WW8Num3z0"/>
          <w:rFonts w:ascii="Verdana" w:hAnsi="Verdana"/>
          <w:color w:val="000000"/>
          <w:sz w:val="18"/>
          <w:szCs w:val="18"/>
        </w:rPr>
        <w:t> </w:t>
      </w:r>
      <w:r>
        <w:rPr>
          <w:rStyle w:val="WW8Num4z0"/>
          <w:rFonts w:ascii="Verdana" w:hAnsi="Verdana"/>
          <w:color w:val="4682B4"/>
          <w:sz w:val="18"/>
          <w:szCs w:val="18"/>
        </w:rPr>
        <w:t>Арбитраж</w:t>
      </w:r>
      <w:r>
        <w:rPr>
          <w:rFonts w:ascii="Verdana" w:hAnsi="Verdana"/>
          <w:color w:val="000000"/>
          <w:sz w:val="18"/>
          <w:szCs w:val="18"/>
        </w:rPr>
        <w:t>, практика.2002. № 1.С. 10-18.</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408.</w:t>
      </w:r>
      <w:r>
        <w:rPr>
          <w:rStyle w:val="WW8Num3z0"/>
          <w:rFonts w:ascii="Verdana" w:hAnsi="Verdana"/>
          <w:color w:val="000000"/>
          <w:sz w:val="18"/>
          <w:szCs w:val="18"/>
        </w:rPr>
        <w:t> </w:t>
      </w:r>
      <w:r>
        <w:rPr>
          <w:rStyle w:val="WW8Num4z0"/>
          <w:rFonts w:ascii="Verdana" w:hAnsi="Verdana"/>
          <w:color w:val="4682B4"/>
          <w:sz w:val="18"/>
          <w:szCs w:val="18"/>
        </w:rPr>
        <w:t>Курбатов</w:t>
      </w:r>
      <w:r>
        <w:rPr>
          <w:rStyle w:val="WW8Num3z0"/>
          <w:rFonts w:ascii="Verdana" w:hAnsi="Verdana"/>
          <w:color w:val="000000"/>
          <w:sz w:val="18"/>
          <w:szCs w:val="18"/>
        </w:rPr>
        <w:t> </w:t>
      </w:r>
      <w:r>
        <w:rPr>
          <w:rFonts w:ascii="Verdana" w:hAnsi="Verdana"/>
          <w:color w:val="000000"/>
          <w:sz w:val="18"/>
          <w:szCs w:val="18"/>
        </w:rPr>
        <w:t>А.Я. Особенности правового регулирования безналичных расчетов в РФ //</w:t>
      </w:r>
      <w:r>
        <w:rPr>
          <w:rStyle w:val="WW8Num3z0"/>
          <w:rFonts w:ascii="Verdana" w:hAnsi="Verdana"/>
          <w:color w:val="000000"/>
          <w:sz w:val="18"/>
          <w:szCs w:val="18"/>
        </w:rPr>
        <w:t> </w:t>
      </w:r>
      <w:r>
        <w:rPr>
          <w:rStyle w:val="WW8Num4z0"/>
          <w:rFonts w:ascii="Verdana" w:hAnsi="Verdana"/>
          <w:color w:val="4682B4"/>
          <w:sz w:val="18"/>
          <w:szCs w:val="18"/>
        </w:rPr>
        <w:t>Арбитражная</w:t>
      </w:r>
      <w:r>
        <w:rPr>
          <w:rStyle w:val="WW8Num3z0"/>
          <w:rFonts w:ascii="Verdana" w:hAnsi="Verdana"/>
          <w:color w:val="000000"/>
          <w:sz w:val="18"/>
          <w:szCs w:val="18"/>
        </w:rPr>
        <w:t> </w:t>
      </w:r>
      <w:r>
        <w:rPr>
          <w:rFonts w:ascii="Verdana" w:hAnsi="Verdana"/>
          <w:color w:val="000000"/>
          <w:sz w:val="18"/>
          <w:szCs w:val="18"/>
        </w:rPr>
        <w:t>практика. 2002. Темат. Вып. «</w:t>
      </w:r>
      <w:r>
        <w:rPr>
          <w:rStyle w:val="WW8Num4z0"/>
          <w:rFonts w:ascii="Verdana" w:hAnsi="Verdana"/>
          <w:color w:val="4682B4"/>
          <w:sz w:val="18"/>
          <w:szCs w:val="18"/>
        </w:rPr>
        <w:t>Безналичные расчеты</w:t>
      </w:r>
      <w:r>
        <w:rPr>
          <w:rFonts w:ascii="Verdana" w:hAnsi="Verdana"/>
          <w:color w:val="000000"/>
          <w:sz w:val="18"/>
          <w:szCs w:val="18"/>
        </w:rPr>
        <w:t>». С. 64-72.</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409.</w:t>
      </w:r>
      <w:r>
        <w:rPr>
          <w:rStyle w:val="WW8Num3z0"/>
          <w:rFonts w:ascii="Verdana" w:hAnsi="Verdana"/>
          <w:color w:val="000000"/>
          <w:sz w:val="18"/>
          <w:szCs w:val="18"/>
        </w:rPr>
        <w:t> </w:t>
      </w:r>
      <w:r>
        <w:rPr>
          <w:rStyle w:val="WW8Num4z0"/>
          <w:rFonts w:ascii="Verdana" w:hAnsi="Verdana"/>
          <w:color w:val="4682B4"/>
          <w:sz w:val="18"/>
          <w:szCs w:val="18"/>
        </w:rPr>
        <w:t>Курганова</w:t>
      </w:r>
      <w:r>
        <w:rPr>
          <w:rStyle w:val="WW8Num3z0"/>
          <w:rFonts w:ascii="Verdana" w:hAnsi="Verdana"/>
          <w:color w:val="000000"/>
          <w:sz w:val="18"/>
          <w:szCs w:val="18"/>
        </w:rPr>
        <w:t> </w:t>
      </w:r>
      <w:r>
        <w:rPr>
          <w:rFonts w:ascii="Verdana" w:hAnsi="Verdana"/>
          <w:color w:val="000000"/>
          <w:sz w:val="18"/>
          <w:szCs w:val="18"/>
        </w:rPr>
        <w:t>Л.Б. Правосубъектность Российской Федерации во внешнеэкономических отношениях: гражданско-правовые аспекты/ автореф. дисс. к.ю.н. М., 2002.</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410.</w:t>
      </w:r>
      <w:r>
        <w:rPr>
          <w:rStyle w:val="WW8Num3z0"/>
          <w:rFonts w:ascii="Verdana" w:hAnsi="Verdana"/>
          <w:color w:val="000000"/>
          <w:sz w:val="18"/>
          <w:szCs w:val="18"/>
        </w:rPr>
        <w:t> </w:t>
      </w:r>
      <w:r>
        <w:rPr>
          <w:rStyle w:val="WW8Num4z0"/>
          <w:rFonts w:ascii="Verdana" w:hAnsi="Verdana"/>
          <w:color w:val="4682B4"/>
          <w:sz w:val="18"/>
          <w:szCs w:val="18"/>
        </w:rPr>
        <w:t>Лавров</w:t>
      </w:r>
      <w:r>
        <w:rPr>
          <w:rStyle w:val="WW8Num3z0"/>
          <w:rFonts w:ascii="Verdana" w:hAnsi="Verdana"/>
          <w:color w:val="000000"/>
          <w:sz w:val="18"/>
          <w:szCs w:val="18"/>
        </w:rPr>
        <w:t> </w:t>
      </w:r>
      <w:r>
        <w:rPr>
          <w:rFonts w:ascii="Verdana" w:hAnsi="Verdana"/>
          <w:color w:val="000000"/>
          <w:sz w:val="18"/>
          <w:szCs w:val="18"/>
        </w:rPr>
        <w:t>Д.Г. Денежные обязательства в российском гражданском праве. СПб, 2001.250 с.</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411.</w:t>
      </w:r>
      <w:r>
        <w:rPr>
          <w:rStyle w:val="WW8Num3z0"/>
          <w:rFonts w:ascii="Verdana" w:hAnsi="Verdana"/>
          <w:color w:val="000000"/>
          <w:sz w:val="18"/>
          <w:szCs w:val="18"/>
        </w:rPr>
        <w:t> </w:t>
      </w:r>
      <w:r>
        <w:rPr>
          <w:rStyle w:val="WW8Num4z0"/>
          <w:rFonts w:ascii="Verdana" w:hAnsi="Verdana"/>
          <w:color w:val="4682B4"/>
          <w:sz w:val="18"/>
          <w:szCs w:val="18"/>
        </w:rPr>
        <w:t>Лазарева</w:t>
      </w:r>
      <w:r>
        <w:rPr>
          <w:rStyle w:val="WW8Num3z0"/>
          <w:rFonts w:ascii="Verdana" w:hAnsi="Verdana"/>
          <w:color w:val="000000"/>
          <w:sz w:val="18"/>
          <w:szCs w:val="18"/>
        </w:rPr>
        <w:t> </w:t>
      </w:r>
      <w:r>
        <w:rPr>
          <w:rFonts w:ascii="Verdana" w:hAnsi="Verdana"/>
          <w:color w:val="000000"/>
          <w:sz w:val="18"/>
          <w:szCs w:val="18"/>
        </w:rPr>
        <w:t>Т.П. Международное торговое право. Уч. пос. 2-е изд. М.,2003. 288 с.</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412.</w:t>
      </w:r>
      <w:r>
        <w:rPr>
          <w:rStyle w:val="WW8Num3z0"/>
          <w:rFonts w:ascii="Verdana" w:hAnsi="Verdana"/>
          <w:color w:val="000000"/>
          <w:sz w:val="18"/>
          <w:szCs w:val="18"/>
        </w:rPr>
        <w:t> </w:t>
      </w:r>
      <w:r>
        <w:rPr>
          <w:rStyle w:val="WW8Num4z0"/>
          <w:rFonts w:ascii="Verdana" w:hAnsi="Verdana"/>
          <w:color w:val="4682B4"/>
          <w:sz w:val="18"/>
          <w:szCs w:val="18"/>
        </w:rPr>
        <w:t>Лазарева</w:t>
      </w:r>
      <w:r>
        <w:rPr>
          <w:rStyle w:val="WW8Num3z0"/>
          <w:rFonts w:ascii="Verdana" w:hAnsi="Verdana"/>
          <w:color w:val="000000"/>
          <w:sz w:val="18"/>
          <w:szCs w:val="18"/>
        </w:rPr>
        <w:t> </w:t>
      </w:r>
      <w:r>
        <w:rPr>
          <w:rFonts w:ascii="Verdana" w:hAnsi="Verdana"/>
          <w:color w:val="000000"/>
          <w:sz w:val="18"/>
          <w:szCs w:val="18"/>
        </w:rPr>
        <w:t>Т.П. Новое в правовом регулировании внешнеторговых расчетов по инкассо // Журн. рос. права. 1997. № 9. С. 99-109.</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413. Лазарева Т. Международно-правовое регулирование форм расчетов по внешнеэкономическим контрактам // Закон. 1995. №12. С. 33-39.</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414.</w:t>
      </w:r>
      <w:r>
        <w:rPr>
          <w:rStyle w:val="WW8Num3z0"/>
          <w:rFonts w:ascii="Verdana" w:hAnsi="Verdana"/>
          <w:color w:val="000000"/>
          <w:sz w:val="18"/>
          <w:szCs w:val="18"/>
        </w:rPr>
        <w:t> </w:t>
      </w:r>
      <w:r>
        <w:rPr>
          <w:rStyle w:val="WW8Num4z0"/>
          <w:rFonts w:ascii="Verdana" w:hAnsi="Verdana"/>
          <w:color w:val="4682B4"/>
          <w:sz w:val="18"/>
          <w:szCs w:val="18"/>
        </w:rPr>
        <w:t>Ландкоф</w:t>
      </w:r>
      <w:r>
        <w:rPr>
          <w:rStyle w:val="WW8Num3z0"/>
          <w:rFonts w:ascii="Verdana" w:hAnsi="Verdana"/>
          <w:color w:val="000000"/>
          <w:sz w:val="18"/>
          <w:szCs w:val="18"/>
        </w:rPr>
        <w:t> </w:t>
      </w:r>
      <w:r>
        <w:rPr>
          <w:rFonts w:ascii="Verdana" w:hAnsi="Verdana"/>
          <w:color w:val="000000"/>
          <w:sz w:val="18"/>
          <w:szCs w:val="18"/>
        </w:rPr>
        <w:t>С.Н. Торговые сделки. Теория и практика. Харьков, 1929. 273с.</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415.</w:t>
      </w:r>
      <w:r>
        <w:rPr>
          <w:rStyle w:val="WW8Num3z0"/>
          <w:rFonts w:ascii="Verdana" w:hAnsi="Verdana"/>
          <w:color w:val="000000"/>
          <w:sz w:val="18"/>
          <w:szCs w:val="18"/>
        </w:rPr>
        <w:t> </w:t>
      </w:r>
      <w:r>
        <w:rPr>
          <w:rStyle w:val="WW8Num4z0"/>
          <w:rFonts w:ascii="Verdana" w:hAnsi="Verdana"/>
          <w:color w:val="4682B4"/>
          <w:sz w:val="18"/>
          <w:szCs w:val="18"/>
        </w:rPr>
        <w:t>Лаптев</w:t>
      </w:r>
      <w:r>
        <w:rPr>
          <w:rStyle w:val="WW8Num3z0"/>
          <w:rFonts w:ascii="Verdana" w:hAnsi="Verdana"/>
          <w:color w:val="000000"/>
          <w:sz w:val="18"/>
          <w:szCs w:val="18"/>
        </w:rPr>
        <w:t> </w:t>
      </w:r>
      <w:r>
        <w:rPr>
          <w:rFonts w:ascii="Verdana" w:hAnsi="Verdana"/>
          <w:color w:val="000000"/>
          <w:sz w:val="18"/>
          <w:szCs w:val="18"/>
        </w:rPr>
        <w:t>В. А. «Гарантийные валютные</w:t>
      </w:r>
      <w:r>
        <w:rPr>
          <w:rStyle w:val="WW8Num3z0"/>
          <w:rFonts w:ascii="Verdana" w:hAnsi="Verdana"/>
          <w:color w:val="000000"/>
          <w:sz w:val="18"/>
          <w:szCs w:val="18"/>
        </w:rPr>
        <w:t> </w:t>
      </w:r>
      <w:r>
        <w:rPr>
          <w:rStyle w:val="WW8Num4z0"/>
          <w:rFonts w:ascii="Verdana" w:hAnsi="Verdana"/>
          <w:color w:val="4682B4"/>
          <w:sz w:val="18"/>
          <w:szCs w:val="18"/>
        </w:rPr>
        <w:t>оговорки</w:t>
      </w:r>
      <w:r>
        <w:rPr>
          <w:rFonts w:ascii="Verdana" w:hAnsi="Verdana"/>
          <w:color w:val="000000"/>
          <w:sz w:val="18"/>
          <w:szCs w:val="18"/>
        </w:rPr>
        <w:t>» в денежных обязательствах // Юрид. мир. 2001. № 12. С. 59-65.</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416. Лаптев В. Экономическая реформа и хозяйственное право // Совет, юстиция. 1967. № 20. С. 13-15.</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417.</w:t>
      </w:r>
      <w:r>
        <w:rPr>
          <w:rStyle w:val="WW8Num3z0"/>
          <w:rFonts w:ascii="Verdana" w:hAnsi="Verdana"/>
          <w:color w:val="000000"/>
          <w:sz w:val="18"/>
          <w:szCs w:val="18"/>
        </w:rPr>
        <w:t> </w:t>
      </w:r>
      <w:r>
        <w:rPr>
          <w:rStyle w:val="WW8Num4z0"/>
          <w:rFonts w:ascii="Verdana" w:hAnsi="Verdana"/>
          <w:color w:val="4682B4"/>
          <w:sz w:val="18"/>
          <w:szCs w:val="18"/>
        </w:rPr>
        <w:t>Лебедев</w:t>
      </w:r>
      <w:r>
        <w:rPr>
          <w:rStyle w:val="WW8Num3z0"/>
          <w:rFonts w:ascii="Verdana" w:hAnsi="Verdana"/>
          <w:color w:val="000000"/>
          <w:sz w:val="18"/>
          <w:szCs w:val="18"/>
        </w:rPr>
        <w:t> </w:t>
      </w:r>
      <w:r>
        <w:rPr>
          <w:rFonts w:ascii="Verdana" w:hAnsi="Verdana"/>
          <w:color w:val="000000"/>
          <w:sz w:val="18"/>
          <w:szCs w:val="18"/>
        </w:rPr>
        <w:t>К.К. Кодификация законодательства о расчетах // Правоведение. 1981. № 4. С. 20-27.</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418.</w:t>
      </w:r>
      <w:r>
        <w:rPr>
          <w:rStyle w:val="WW8Num3z0"/>
          <w:rFonts w:ascii="Verdana" w:hAnsi="Verdana"/>
          <w:color w:val="000000"/>
          <w:sz w:val="18"/>
          <w:szCs w:val="18"/>
        </w:rPr>
        <w:t> </w:t>
      </w:r>
      <w:r>
        <w:rPr>
          <w:rStyle w:val="WW8Num4z0"/>
          <w:rFonts w:ascii="Verdana" w:hAnsi="Verdana"/>
          <w:color w:val="4682B4"/>
          <w:sz w:val="18"/>
          <w:szCs w:val="18"/>
        </w:rPr>
        <w:t>Лебедева</w:t>
      </w:r>
      <w:r>
        <w:rPr>
          <w:rStyle w:val="WW8Num3z0"/>
          <w:rFonts w:ascii="Verdana" w:hAnsi="Verdana"/>
          <w:color w:val="000000"/>
          <w:sz w:val="18"/>
          <w:szCs w:val="18"/>
        </w:rPr>
        <w:t> </w:t>
      </w:r>
      <w:r>
        <w:rPr>
          <w:rFonts w:ascii="Verdana" w:hAnsi="Verdana"/>
          <w:color w:val="000000"/>
          <w:sz w:val="18"/>
          <w:szCs w:val="18"/>
        </w:rPr>
        <w:t>П. К. Европейский Банк Реконструкции и развития: Правовые вопросы деятельности / автореф. дисс. . к.ю.н. СПб., 2003. 22 с.</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419.</w:t>
      </w:r>
      <w:r>
        <w:rPr>
          <w:rStyle w:val="WW8Num3z0"/>
          <w:rFonts w:ascii="Verdana" w:hAnsi="Verdana"/>
          <w:color w:val="000000"/>
          <w:sz w:val="18"/>
          <w:szCs w:val="18"/>
        </w:rPr>
        <w:t> </w:t>
      </w:r>
      <w:r>
        <w:rPr>
          <w:rStyle w:val="WW8Num4z0"/>
          <w:rFonts w:ascii="Verdana" w:hAnsi="Verdana"/>
          <w:color w:val="4682B4"/>
          <w:sz w:val="18"/>
          <w:szCs w:val="18"/>
        </w:rPr>
        <w:t>Левина</w:t>
      </w:r>
      <w:r>
        <w:rPr>
          <w:rStyle w:val="WW8Num3z0"/>
          <w:rFonts w:ascii="Verdana" w:hAnsi="Verdana"/>
          <w:color w:val="000000"/>
          <w:sz w:val="18"/>
          <w:szCs w:val="18"/>
        </w:rPr>
        <w:t> </w:t>
      </w:r>
      <w:r>
        <w:rPr>
          <w:rFonts w:ascii="Verdana" w:hAnsi="Verdana"/>
          <w:color w:val="000000"/>
          <w:sz w:val="18"/>
          <w:szCs w:val="18"/>
        </w:rPr>
        <w:t>Л.А. Правовое положение Международного валютного фонда и Всемирного банка. М., 1996.</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420.</w:t>
      </w:r>
      <w:r>
        <w:rPr>
          <w:rStyle w:val="WW8Num3z0"/>
          <w:rFonts w:ascii="Verdana" w:hAnsi="Verdana"/>
          <w:color w:val="000000"/>
          <w:sz w:val="18"/>
          <w:szCs w:val="18"/>
        </w:rPr>
        <w:t> </w:t>
      </w:r>
      <w:r>
        <w:rPr>
          <w:rStyle w:val="WW8Num4z0"/>
          <w:rFonts w:ascii="Verdana" w:hAnsi="Verdana"/>
          <w:color w:val="4682B4"/>
          <w:sz w:val="18"/>
          <w:szCs w:val="18"/>
        </w:rPr>
        <w:t>Левинсон</w:t>
      </w:r>
      <w:r>
        <w:rPr>
          <w:rStyle w:val="WW8Num3z0"/>
          <w:rFonts w:ascii="Verdana" w:hAnsi="Verdana"/>
          <w:color w:val="000000"/>
          <w:sz w:val="18"/>
          <w:szCs w:val="18"/>
        </w:rPr>
        <w:t> </w:t>
      </w:r>
      <w:r>
        <w:rPr>
          <w:rFonts w:ascii="Verdana" w:hAnsi="Verdana"/>
          <w:color w:val="000000"/>
          <w:sz w:val="18"/>
          <w:szCs w:val="18"/>
        </w:rPr>
        <w:t>М.Ф. Аккредитивы: новый Гражданский кодекс и международные договоры // Рос. юрид. журн. 1997. № 3. С. 41-54.</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421.</w:t>
      </w:r>
      <w:r>
        <w:rPr>
          <w:rStyle w:val="WW8Num3z0"/>
          <w:rFonts w:ascii="Verdana" w:hAnsi="Verdana"/>
          <w:color w:val="000000"/>
          <w:sz w:val="18"/>
          <w:szCs w:val="18"/>
        </w:rPr>
        <w:t> </w:t>
      </w:r>
      <w:r>
        <w:rPr>
          <w:rStyle w:val="WW8Num4z0"/>
          <w:rFonts w:ascii="Verdana" w:hAnsi="Verdana"/>
          <w:color w:val="4682B4"/>
          <w:sz w:val="18"/>
          <w:szCs w:val="18"/>
        </w:rPr>
        <w:t>Либба</w:t>
      </w:r>
      <w:r>
        <w:rPr>
          <w:rStyle w:val="WW8Num3z0"/>
          <w:rFonts w:ascii="Verdana" w:hAnsi="Verdana"/>
          <w:color w:val="000000"/>
          <w:sz w:val="18"/>
          <w:szCs w:val="18"/>
        </w:rPr>
        <w:t> </w:t>
      </w:r>
      <w:r>
        <w:rPr>
          <w:rFonts w:ascii="Verdana" w:hAnsi="Verdana"/>
          <w:color w:val="000000"/>
          <w:sz w:val="18"/>
          <w:szCs w:val="18"/>
        </w:rPr>
        <w:t>И.П. Перевозочные документы по</w:t>
      </w:r>
      <w:r>
        <w:rPr>
          <w:rStyle w:val="WW8Num3z0"/>
          <w:rFonts w:ascii="Verdana" w:hAnsi="Verdana"/>
          <w:color w:val="000000"/>
          <w:sz w:val="18"/>
          <w:szCs w:val="18"/>
        </w:rPr>
        <w:t> </w:t>
      </w:r>
      <w:r>
        <w:rPr>
          <w:rStyle w:val="WW8Num4z0"/>
          <w:rFonts w:ascii="Verdana" w:hAnsi="Verdana"/>
          <w:color w:val="4682B4"/>
          <w:sz w:val="18"/>
          <w:szCs w:val="18"/>
        </w:rPr>
        <w:t>Уставу</w:t>
      </w:r>
      <w:r>
        <w:rPr>
          <w:rStyle w:val="WW8Num3z0"/>
          <w:rFonts w:ascii="Verdana" w:hAnsi="Verdana"/>
          <w:color w:val="000000"/>
          <w:sz w:val="18"/>
          <w:szCs w:val="18"/>
        </w:rPr>
        <w:t> </w:t>
      </w:r>
      <w:r>
        <w:rPr>
          <w:rFonts w:ascii="Verdana" w:hAnsi="Verdana"/>
          <w:color w:val="000000"/>
          <w:sz w:val="18"/>
          <w:szCs w:val="18"/>
        </w:rPr>
        <w:t>железной дороги СССР // Основные вопросы железнодорожного права: Сб. ст. / Под ред. В.И.</w:t>
      </w:r>
      <w:r>
        <w:rPr>
          <w:rStyle w:val="WW8Num3z0"/>
          <w:rFonts w:ascii="Verdana" w:hAnsi="Verdana"/>
          <w:color w:val="000000"/>
          <w:sz w:val="18"/>
          <w:szCs w:val="18"/>
        </w:rPr>
        <w:t> </w:t>
      </w:r>
      <w:r>
        <w:rPr>
          <w:rStyle w:val="WW8Num4z0"/>
          <w:rFonts w:ascii="Verdana" w:hAnsi="Verdana"/>
          <w:color w:val="4682B4"/>
          <w:sz w:val="18"/>
          <w:szCs w:val="18"/>
        </w:rPr>
        <w:t>Рудковского</w:t>
      </w:r>
      <w:r>
        <w:rPr>
          <w:rStyle w:val="WW8Num3z0"/>
          <w:rFonts w:ascii="Verdana" w:hAnsi="Verdana"/>
          <w:color w:val="000000"/>
          <w:sz w:val="18"/>
          <w:szCs w:val="18"/>
        </w:rPr>
        <w:t> </w:t>
      </w:r>
      <w:r>
        <w:rPr>
          <w:rFonts w:ascii="Verdana" w:hAnsi="Verdana"/>
          <w:color w:val="000000"/>
          <w:sz w:val="18"/>
          <w:szCs w:val="18"/>
        </w:rPr>
        <w:t>и И.В. Рыбальского-Буткевича. М., 1925. С. 207-228.</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422.</w:t>
      </w:r>
      <w:r>
        <w:rPr>
          <w:rStyle w:val="WW8Num3z0"/>
          <w:rFonts w:ascii="Verdana" w:hAnsi="Verdana"/>
          <w:color w:val="000000"/>
          <w:sz w:val="18"/>
          <w:szCs w:val="18"/>
        </w:rPr>
        <w:t> </w:t>
      </w:r>
      <w:r>
        <w:rPr>
          <w:rStyle w:val="WW8Num4z0"/>
          <w:rFonts w:ascii="Verdana" w:hAnsi="Verdana"/>
          <w:color w:val="4682B4"/>
          <w:sz w:val="18"/>
          <w:szCs w:val="18"/>
        </w:rPr>
        <w:t>Либерман</w:t>
      </w:r>
      <w:r>
        <w:rPr>
          <w:rStyle w:val="WW8Num3z0"/>
          <w:rFonts w:ascii="Verdana" w:hAnsi="Verdana"/>
          <w:color w:val="000000"/>
          <w:sz w:val="18"/>
          <w:szCs w:val="18"/>
        </w:rPr>
        <w:t> </w:t>
      </w:r>
      <w:r>
        <w:rPr>
          <w:rFonts w:ascii="Verdana" w:hAnsi="Verdana"/>
          <w:color w:val="000000"/>
          <w:sz w:val="18"/>
          <w:szCs w:val="18"/>
        </w:rPr>
        <w:t>C.B. Инкассовая форма расчетов:</w:t>
      </w:r>
      <w:r>
        <w:rPr>
          <w:rStyle w:val="WW8Num3z0"/>
          <w:rFonts w:ascii="Verdana" w:hAnsi="Verdana"/>
          <w:color w:val="000000"/>
          <w:sz w:val="18"/>
          <w:szCs w:val="18"/>
        </w:rPr>
        <w:t> </w:t>
      </w:r>
      <w:r>
        <w:rPr>
          <w:rStyle w:val="WW8Num4z0"/>
          <w:rFonts w:ascii="Verdana" w:hAnsi="Verdana"/>
          <w:color w:val="4682B4"/>
          <w:sz w:val="18"/>
          <w:szCs w:val="18"/>
        </w:rPr>
        <w:t>законодательная</w:t>
      </w:r>
      <w:r>
        <w:rPr>
          <w:rStyle w:val="WW8Num3z0"/>
          <w:rFonts w:ascii="Verdana" w:hAnsi="Verdana"/>
          <w:color w:val="000000"/>
          <w:sz w:val="18"/>
          <w:szCs w:val="18"/>
        </w:rPr>
        <w:t> </w:t>
      </w:r>
      <w:r>
        <w:rPr>
          <w:rFonts w:ascii="Verdana" w:hAnsi="Verdana"/>
          <w:color w:val="000000"/>
          <w:sz w:val="18"/>
          <w:szCs w:val="18"/>
        </w:rPr>
        <w:t>модель и правоприменительная практика/ автореф. к.ю.н. М., 2004. 30 с.</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423.</w:t>
      </w:r>
      <w:r>
        <w:rPr>
          <w:rStyle w:val="WW8Num3z0"/>
          <w:rFonts w:ascii="Verdana" w:hAnsi="Verdana"/>
          <w:color w:val="000000"/>
          <w:sz w:val="18"/>
          <w:szCs w:val="18"/>
        </w:rPr>
        <w:t> </w:t>
      </w:r>
      <w:r>
        <w:rPr>
          <w:rStyle w:val="WW8Num4z0"/>
          <w:rFonts w:ascii="Verdana" w:hAnsi="Verdana"/>
          <w:color w:val="4682B4"/>
          <w:sz w:val="18"/>
          <w:szCs w:val="18"/>
        </w:rPr>
        <w:t>Либерман</w:t>
      </w:r>
      <w:r>
        <w:rPr>
          <w:rStyle w:val="WW8Num3z0"/>
          <w:rFonts w:ascii="Verdana" w:hAnsi="Verdana"/>
          <w:color w:val="000000"/>
          <w:sz w:val="18"/>
          <w:szCs w:val="18"/>
        </w:rPr>
        <w:t> </w:t>
      </w:r>
      <w:r>
        <w:rPr>
          <w:rFonts w:ascii="Verdana" w:hAnsi="Verdana"/>
          <w:color w:val="000000"/>
          <w:sz w:val="18"/>
          <w:szCs w:val="18"/>
        </w:rPr>
        <w:t>C.B. Инкассовая форма безналичных расчетов: международно-правовой и национальный режимы // Банковское право. 2002. №4.</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424.</w:t>
      </w:r>
      <w:r>
        <w:rPr>
          <w:rStyle w:val="WW8Num3z0"/>
          <w:rFonts w:ascii="Verdana" w:hAnsi="Verdana"/>
          <w:color w:val="000000"/>
          <w:sz w:val="18"/>
          <w:szCs w:val="18"/>
        </w:rPr>
        <w:t> </w:t>
      </w:r>
      <w:r>
        <w:rPr>
          <w:rStyle w:val="WW8Num4z0"/>
          <w:rFonts w:ascii="Verdana" w:hAnsi="Verdana"/>
          <w:color w:val="4682B4"/>
          <w:sz w:val="18"/>
          <w:szCs w:val="18"/>
        </w:rPr>
        <w:t>Лившиц</w:t>
      </w:r>
      <w:r>
        <w:rPr>
          <w:rStyle w:val="WW8Num3z0"/>
          <w:rFonts w:ascii="Verdana" w:hAnsi="Verdana"/>
          <w:color w:val="000000"/>
          <w:sz w:val="18"/>
          <w:szCs w:val="18"/>
        </w:rPr>
        <w:t> </w:t>
      </w:r>
      <w:r>
        <w:rPr>
          <w:rFonts w:ascii="Verdana" w:hAnsi="Verdana"/>
          <w:color w:val="000000"/>
          <w:sz w:val="18"/>
          <w:szCs w:val="18"/>
        </w:rPr>
        <w:t>Р.З. Теория права. М., 1994.</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425.</w:t>
      </w:r>
      <w:r>
        <w:rPr>
          <w:rStyle w:val="WW8Num3z0"/>
          <w:rFonts w:ascii="Verdana" w:hAnsi="Verdana"/>
          <w:color w:val="000000"/>
          <w:sz w:val="18"/>
          <w:szCs w:val="18"/>
        </w:rPr>
        <w:t> </w:t>
      </w:r>
      <w:r>
        <w:rPr>
          <w:rStyle w:val="WW8Num4z0"/>
          <w:rFonts w:ascii="Verdana" w:hAnsi="Verdana"/>
          <w:color w:val="4682B4"/>
          <w:sz w:val="18"/>
          <w:szCs w:val="18"/>
        </w:rPr>
        <w:t>Лизунова</w:t>
      </w:r>
      <w:r>
        <w:rPr>
          <w:rStyle w:val="WW8Num3z0"/>
          <w:rFonts w:ascii="Verdana" w:hAnsi="Verdana"/>
          <w:color w:val="000000"/>
          <w:sz w:val="18"/>
          <w:szCs w:val="18"/>
        </w:rPr>
        <w:t> </w:t>
      </w:r>
      <w:r>
        <w:rPr>
          <w:rFonts w:ascii="Verdana" w:hAnsi="Verdana"/>
          <w:color w:val="000000"/>
          <w:sz w:val="18"/>
          <w:szCs w:val="18"/>
        </w:rPr>
        <w:t>Т.П. Международные расчеты: валютно-финансовые и платежные условия внешнеторговых контрактов. Минск, 1991. 45 с.</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426.</w:t>
      </w:r>
      <w:r>
        <w:rPr>
          <w:rStyle w:val="WW8Num3z0"/>
          <w:rFonts w:ascii="Verdana" w:hAnsi="Verdana"/>
          <w:color w:val="000000"/>
          <w:sz w:val="18"/>
          <w:szCs w:val="18"/>
        </w:rPr>
        <w:t> </w:t>
      </w:r>
      <w:r>
        <w:rPr>
          <w:rStyle w:val="WW8Num4z0"/>
          <w:rFonts w:ascii="Verdana" w:hAnsi="Verdana"/>
          <w:color w:val="4682B4"/>
          <w:sz w:val="18"/>
          <w:szCs w:val="18"/>
        </w:rPr>
        <w:t>Лисовский</w:t>
      </w:r>
      <w:r>
        <w:rPr>
          <w:rStyle w:val="WW8Num3z0"/>
          <w:rFonts w:ascii="Verdana" w:hAnsi="Verdana"/>
          <w:color w:val="000000"/>
          <w:sz w:val="18"/>
          <w:szCs w:val="18"/>
        </w:rPr>
        <w:t> </w:t>
      </w:r>
      <w:r>
        <w:rPr>
          <w:rFonts w:ascii="Verdana" w:hAnsi="Verdana"/>
          <w:color w:val="000000"/>
          <w:sz w:val="18"/>
          <w:szCs w:val="18"/>
        </w:rPr>
        <w:t>В.И. Международное торговое и финансовое право. М., 1974.</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427. Лист Ф. Международное право в систематическом изложении / Перевод М. Мебеля под ред. В.Э.Грабаря. Юрьев (Дерпт), 1902.</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428. Литвак Г. Векселя в иностранной валюте //Революционная</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1926. №5/6. С. 32-33.</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429.</w:t>
      </w:r>
      <w:r>
        <w:rPr>
          <w:rStyle w:val="WW8Num3z0"/>
          <w:rFonts w:ascii="Verdana" w:hAnsi="Verdana"/>
          <w:color w:val="000000"/>
          <w:sz w:val="18"/>
          <w:szCs w:val="18"/>
        </w:rPr>
        <w:t> </w:t>
      </w:r>
      <w:r>
        <w:rPr>
          <w:rStyle w:val="WW8Num4z0"/>
          <w:rFonts w:ascii="Verdana" w:hAnsi="Verdana"/>
          <w:color w:val="4682B4"/>
          <w:sz w:val="18"/>
          <w:szCs w:val="18"/>
        </w:rPr>
        <w:t>Литвинович</w:t>
      </w:r>
      <w:r>
        <w:rPr>
          <w:rStyle w:val="WW8Num3z0"/>
          <w:rFonts w:ascii="Verdana" w:hAnsi="Verdana"/>
          <w:color w:val="000000"/>
          <w:sz w:val="18"/>
          <w:szCs w:val="18"/>
        </w:rPr>
        <w:t> </w:t>
      </w:r>
      <w:r>
        <w:rPr>
          <w:rFonts w:ascii="Verdana" w:hAnsi="Verdana"/>
          <w:color w:val="000000"/>
          <w:sz w:val="18"/>
          <w:szCs w:val="18"/>
        </w:rPr>
        <w:t>Ф.Ф. Юридическая природа расчетов платежными</w:t>
      </w:r>
      <w:r>
        <w:rPr>
          <w:rStyle w:val="WW8Num3z0"/>
          <w:rFonts w:ascii="Verdana" w:hAnsi="Verdana"/>
          <w:color w:val="000000"/>
          <w:sz w:val="18"/>
          <w:szCs w:val="18"/>
        </w:rPr>
        <w:t> </w:t>
      </w:r>
      <w:r>
        <w:rPr>
          <w:rStyle w:val="WW8Num4z0"/>
          <w:rFonts w:ascii="Verdana" w:hAnsi="Verdana"/>
          <w:color w:val="4682B4"/>
          <w:sz w:val="18"/>
          <w:szCs w:val="18"/>
        </w:rPr>
        <w:t>поручениями</w:t>
      </w:r>
      <w:r>
        <w:rPr>
          <w:rStyle w:val="WW8Num3z0"/>
          <w:rFonts w:ascii="Verdana" w:hAnsi="Verdana"/>
          <w:color w:val="000000"/>
          <w:sz w:val="18"/>
          <w:szCs w:val="18"/>
        </w:rPr>
        <w:t> </w:t>
      </w:r>
      <w:r>
        <w:rPr>
          <w:rFonts w:ascii="Verdana" w:hAnsi="Verdana"/>
          <w:color w:val="000000"/>
          <w:sz w:val="18"/>
          <w:szCs w:val="18"/>
        </w:rPr>
        <w:t>// Право и государство. 2005. № 7. С. 105-109.</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430. Литовченко М. Деньги в гражданском праве. Киев, 1887. 50 с.</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431.</w:t>
      </w:r>
      <w:r>
        <w:rPr>
          <w:rStyle w:val="WW8Num3z0"/>
          <w:rFonts w:ascii="Verdana" w:hAnsi="Verdana"/>
          <w:color w:val="000000"/>
          <w:sz w:val="18"/>
          <w:szCs w:val="18"/>
        </w:rPr>
        <w:t> </w:t>
      </w:r>
      <w:r>
        <w:rPr>
          <w:rStyle w:val="WW8Num4z0"/>
          <w:rFonts w:ascii="Verdana" w:hAnsi="Verdana"/>
          <w:color w:val="4682B4"/>
          <w:sz w:val="18"/>
          <w:szCs w:val="18"/>
        </w:rPr>
        <w:t>Лукашук</w:t>
      </w:r>
      <w:r>
        <w:rPr>
          <w:rStyle w:val="WW8Num3z0"/>
          <w:rFonts w:ascii="Verdana" w:hAnsi="Verdana"/>
          <w:color w:val="000000"/>
          <w:sz w:val="18"/>
          <w:szCs w:val="18"/>
        </w:rPr>
        <w:t> </w:t>
      </w:r>
      <w:r>
        <w:rPr>
          <w:rFonts w:ascii="Verdana" w:hAnsi="Verdana"/>
          <w:color w:val="000000"/>
          <w:sz w:val="18"/>
          <w:szCs w:val="18"/>
        </w:rPr>
        <w:t>И. Нормы международного права в международной нормативной системе М., 1997. 322 с.</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432.</w:t>
      </w:r>
      <w:r>
        <w:rPr>
          <w:rStyle w:val="WW8Num3z0"/>
          <w:rFonts w:ascii="Verdana" w:hAnsi="Verdana"/>
          <w:color w:val="000000"/>
          <w:sz w:val="18"/>
          <w:szCs w:val="18"/>
        </w:rPr>
        <w:t> </w:t>
      </w:r>
      <w:r>
        <w:rPr>
          <w:rStyle w:val="WW8Num4z0"/>
          <w:rFonts w:ascii="Verdana" w:hAnsi="Verdana"/>
          <w:color w:val="4682B4"/>
          <w:sz w:val="18"/>
          <w:szCs w:val="18"/>
        </w:rPr>
        <w:t>Лунц</w:t>
      </w:r>
      <w:r>
        <w:rPr>
          <w:rStyle w:val="WW8Num3z0"/>
          <w:rFonts w:ascii="Verdana" w:hAnsi="Verdana"/>
          <w:color w:val="000000"/>
          <w:sz w:val="18"/>
          <w:szCs w:val="18"/>
        </w:rPr>
        <w:t> </w:t>
      </w:r>
      <w:r>
        <w:rPr>
          <w:rFonts w:ascii="Verdana" w:hAnsi="Verdana"/>
          <w:color w:val="000000"/>
          <w:sz w:val="18"/>
          <w:szCs w:val="18"/>
        </w:rPr>
        <w:t>Л. А. Деньги и денежные обязательства в гражданском праве М., 1999. 352 с.</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433.</w:t>
      </w:r>
      <w:r>
        <w:rPr>
          <w:rStyle w:val="WW8Num3z0"/>
          <w:rFonts w:ascii="Verdana" w:hAnsi="Verdana"/>
          <w:color w:val="000000"/>
          <w:sz w:val="18"/>
          <w:szCs w:val="18"/>
        </w:rPr>
        <w:t> </w:t>
      </w:r>
      <w:r>
        <w:rPr>
          <w:rStyle w:val="WW8Num4z0"/>
          <w:rFonts w:ascii="Verdana" w:hAnsi="Verdana"/>
          <w:color w:val="4682B4"/>
          <w:sz w:val="18"/>
          <w:szCs w:val="18"/>
        </w:rPr>
        <w:t>Лунц</w:t>
      </w:r>
      <w:r>
        <w:rPr>
          <w:rStyle w:val="WW8Num3z0"/>
          <w:rFonts w:ascii="Verdana" w:hAnsi="Verdana"/>
          <w:color w:val="000000"/>
          <w:sz w:val="18"/>
          <w:szCs w:val="18"/>
        </w:rPr>
        <w:t> </w:t>
      </w:r>
      <w:r>
        <w:rPr>
          <w:rFonts w:ascii="Verdana" w:hAnsi="Verdana"/>
          <w:color w:val="000000"/>
          <w:sz w:val="18"/>
          <w:szCs w:val="18"/>
        </w:rPr>
        <w:t>Л.А. Курс международного частного права. В 3-х тт. М., 2002. 1007 с.</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434. Лушнна И. А. Применение мер ответственности к субъектам расчетных правоотношений // Юридические лица. М., 2004. С. 191-199.</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435.</w:t>
      </w:r>
      <w:r>
        <w:rPr>
          <w:rStyle w:val="WW8Num3z0"/>
          <w:rFonts w:ascii="Verdana" w:hAnsi="Verdana"/>
          <w:color w:val="000000"/>
          <w:sz w:val="18"/>
          <w:szCs w:val="18"/>
        </w:rPr>
        <w:t> </w:t>
      </w:r>
      <w:r>
        <w:rPr>
          <w:rStyle w:val="WW8Num4z0"/>
          <w:rFonts w:ascii="Verdana" w:hAnsi="Verdana"/>
          <w:color w:val="4682B4"/>
          <w:sz w:val="18"/>
          <w:szCs w:val="18"/>
        </w:rPr>
        <w:t>Макконнелл</w:t>
      </w:r>
      <w:r>
        <w:rPr>
          <w:rStyle w:val="WW8Num3z0"/>
          <w:rFonts w:ascii="Verdana" w:hAnsi="Verdana"/>
          <w:color w:val="000000"/>
          <w:sz w:val="18"/>
          <w:szCs w:val="18"/>
        </w:rPr>
        <w:t> </w:t>
      </w:r>
      <w:r>
        <w:rPr>
          <w:rFonts w:ascii="Verdana" w:hAnsi="Verdana"/>
          <w:color w:val="000000"/>
          <w:sz w:val="18"/>
          <w:szCs w:val="18"/>
        </w:rPr>
        <w:t>К. Р., Брю С. Л. Экономикс: принципы, проблемы и политика. В 2-х т. Пер. с анг. М., 1992.</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436.</w:t>
      </w:r>
      <w:r>
        <w:rPr>
          <w:rStyle w:val="WW8Num3z0"/>
          <w:rFonts w:ascii="Verdana" w:hAnsi="Verdana"/>
          <w:color w:val="000000"/>
          <w:sz w:val="18"/>
          <w:szCs w:val="18"/>
        </w:rPr>
        <w:t> </w:t>
      </w:r>
      <w:r>
        <w:rPr>
          <w:rStyle w:val="WW8Num4z0"/>
          <w:rFonts w:ascii="Verdana" w:hAnsi="Verdana"/>
          <w:color w:val="4682B4"/>
          <w:sz w:val="18"/>
          <w:szCs w:val="18"/>
        </w:rPr>
        <w:t>Марамыгин</w:t>
      </w:r>
      <w:r>
        <w:rPr>
          <w:rStyle w:val="WW8Num3z0"/>
          <w:rFonts w:ascii="Verdana" w:hAnsi="Verdana"/>
          <w:color w:val="000000"/>
          <w:sz w:val="18"/>
          <w:szCs w:val="18"/>
        </w:rPr>
        <w:t> </w:t>
      </w:r>
      <w:r>
        <w:rPr>
          <w:rFonts w:ascii="Verdana" w:hAnsi="Verdana"/>
          <w:color w:val="000000"/>
          <w:sz w:val="18"/>
          <w:szCs w:val="18"/>
        </w:rPr>
        <w:t>М.С., Балашов A.B. Деньги и денежные суррогаты в российской экономике. Екатеринбург, 2000. 339 с.</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437.</w:t>
      </w:r>
      <w:r>
        <w:rPr>
          <w:rStyle w:val="WW8Num3z0"/>
          <w:rFonts w:ascii="Verdana" w:hAnsi="Verdana"/>
          <w:color w:val="000000"/>
          <w:sz w:val="18"/>
          <w:szCs w:val="18"/>
        </w:rPr>
        <w:t> </w:t>
      </w:r>
      <w:r>
        <w:rPr>
          <w:rStyle w:val="WW8Num4z0"/>
          <w:rFonts w:ascii="Verdana" w:hAnsi="Verdana"/>
          <w:color w:val="4682B4"/>
          <w:sz w:val="18"/>
          <w:szCs w:val="18"/>
        </w:rPr>
        <w:t>Марочкин</w:t>
      </w:r>
      <w:r>
        <w:rPr>
          <w:rStyle w:val="WW8Num3z0"/>
          <w:rFonts w:ascii="Verdana" w:hAnsi="Verdana"/>
          <w:color w:val="000000"/>
          <w:sz w:val="18"/>
          <w:szCs w:val="18"/>
        </w:rPr>
        <w:t> </w:t>
      </w:r>
      <w:r>
        <w:rPr>
          <w:rFonts w:ascii="Verdana" w:hAnsi="Verdana"/>
          <w:color w:val="000000"/>
          <w:sz w:val="18"/>
          <w:szCs w:val="18"/>
        </w:rPr>
        <w:t>С.Ю. Действие норм международного права в правовой системе Российской Федерации. Тюмень, 1998. 197 с.</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438.</w:t>
      </w:r>
      <w:r>
        <w:rPr>
          <w:rStyle w:val="WW8Num3z0"/>
          <w:rFonts w:ascii="Verdana" w:hAnsi="Verdana"/>
          <w:color w:val="000000"/>
          <w:sz w:val="18"/>
          <w:szCs w:val="18"/>
        </w:rPr>
        <w:t> </w:t>
      </w:r>
      <w:r>
        <w:rPr>
          <w:rStyle w:val="WW8Num4z0"/>
          <w:rFonts w:ascii="Verdana" w:hAnsi="Verdana"/>
          <w:color w:val="4682B4"/>
          <w:sz w:val="18"/>
          <w:szCs w:val="18"/>
        </w:rPr>
        <w:t>Мартене</w:t>
      </w:r>
      <w:r>
        <w:rPr>
          <w:rStyle w:val="WW8Num3z0"/>
          <w:rFonts w:ascii="Verdana" w:hAnsi="Verdana"/>
          <w:color w:val="000000"/>
          <w:sz w:val="18"/>
          <w:szCs w:val="18"/>
        </w:rPr>
        <w:t> </w:t>
      </w:r>
      <w:r>
        <w:rPr>
          <w:rFonts w:ascii="Verdana" w:hAnsi="Verdana"/>
          <w:color w:val="000000"/>
          <w:sz w:val="18"/>
          <w:szCs w:val="18"/>
        </w:rPr>
        <w:t>Ф.Ф. Современное международное право цивилизованных народов. Изд. 2-е. В 2-х т. Т.1 . СПб., 1887. 426 е.; Т.2. СПб., 1888. 575 с.</w:t>
      </w:r>
      <w:r>
        <w:rPr>
          <w:rStyle w:val="WW8Num3z0"/>
          <w:rFonts w:ascii="Verdana" w:hAnsi="Verdana"/>
          <w:color w:val="000000"/>
          <w:sz w:val="18"/>
          <w:szCs w:val="18"/>
        </w:rPr>
        <w:t> </w:t>
      </w:r>
      <w:r>
        <w:rPr>
          <w:rStyle w:val="WW8Num4z0"/>
          <w:rFonts w:ascii="Verdana" w:hAnsi="Verdana"/>
          <w:color w:val="4682B4"/>
          <w:sz w:val="18"/>
          <w:szCs w:val="18"/>
        </w:rPr>
        <w:t>Марченко</w:t>
      </w:r>
      <w:r>
        <w:rPr>
          <w:rStyle w:val="WW8Num3z0"/>
          <w:rFonts w:ascii="Verdana" w:hAnsi="Verdana"/>
          <w:color w:val="000000"/>
          <w:sz w:val="18"/>
          <w:szCs w:val="18"/>
        </w:rPr>
        <w:t> </w:t>
      </w:r>
      <w:r>
        <w:rPr>
          <w:rFonts w:ascii="Verdana" w:hAnsi="Verdana"/>
          <w:color w:val="000000"/>
          <w:sz w:val="18"/>
          <w:szCs w:val="18"/>
        </w:rPr>
        <w:t>М.Н. Источники права. М., 2005. 760 с.</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439. Маршалл А. Принципы экономической науки. В 3-х т. Т.1. 416 е., т. 2. 310 е., т.З. 351 с. Пер. с анг. М.,1993 (в сер. «</w:t>
      </w:r>
      <w:r>
        <w:rPr>
          <w:rStyle w:val="WW8Num4z0"/>
          <w:rFonts w:ascii="Verdana" w:hAnsi="Verdana"/>
          <w:color w:val="4682B4"/>
          <w:sz w:val="18"/>
          <w:szCs w:val="18"/>
        </w:rPr>
        <w:t>Экономическая мысль Запада</w:t>
      </w:r>
      <w:r>
        <w:rPr>
          <w:rFonts w:ascii="Verdana" w:hAnsi="Verdana"/>
          <w:color w:val="000000"/>
          <w:sz w:val="18"/>
          <w:szCs w:val="18"/>
        </w:rPr>
        <w:t>»).</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440. Международное частное право. Учебник / Под. ред. Г.К. Дмитриевой. М., 2000. 656 с.</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441. Международное воздушное право / Отв. ред. А.П. Мовчан. Кн. 1. М., 1980. 352 с.</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442. Международное коммерческое право: Учебное пособие /</w:t>
      </w:r>
      <w:r>
        <w:rPr>
          <w:rStyle w:val="WW8Num3z0"/>
          <w:rFonts w:ascii="Verdana" w:hAnsi="Verdana"/>
          <w:color w:val="000000"/>
          <w:sz w:val="18"/>
          <w:szCs w:val="18"/>
        </w:rPr>
        <w:t> </w:t>
      </w:r>
      <w:r>
        <w:rPr>
          <w:rStyle w:val="WW8Num4z0"/>
          <w:rFonts w:ascii="Verdana" w:hAnsi="Verdana"/>
          <w:color w:val="4682B4"/>
          <w:sz w:val="18"/>
          <w:szCs w:val="18"/>
        </w:rPr>
        <w:t>Бушев</w:t>
      </w:r>
      <w:r>
        <w:rPr>
          <w:rStyle w:val="WW8Num3z0"/>
          <w:rFonts w:ascii="Verdana" w:hAnsi="Verdana"/>
          <w:color w:val="000000"/>
          <w:sz w:val="18"/>
          <w:szCs w:val="18"/>
        </w:rPr>
        <w:t> </w:t>
      </w:r>
      <w:r>
        <w:rPr>
          <w:rFonts w:ascii="Verdana" w:hAnsi="Verdana"/>
          <w:color w:val="000000"/>
          <w:sz w:val="18"/>
          <w:szCs w:val="18"/>
        </w:rPr>
        <w:t>А.Ю., Городов O.A., Джобава H.A. и др. М., 2004. 472 с.</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443. Международное частное право: современные проблемы / Отв. ред. М.М. Богуславский. М., 1994. 507 с.</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444. Международное частное право. Учебник для вузов / Отв. ред. Н.И.</w:t>
      </w:r>
      <w:r>
        <w:rPr>
          <w:rStyle w:val="WW8Num3z0"/>
          <w:rFonts w:ascii="Verdana" w:hAnsi="Verdana"/>
          <w:color w:val="000000"/>
          <w:sz w:val="18"/>
          <w:szCs w:val="18"/>
        </w:rPr>
        <w:t> </w:t>
      </w:r>
      <w:r>
        <w:rPr>
          <w:rStyle w:val="WW8Num4z0"/>
          <w:rFonts w:ascii="Verdana" w:hAnsi="Verdana"/>
          <w:color w:val="4682B4"/>
          <w:sz w:val="18"/>
          <w:szCs w:val="18"/>
        </w:rPr>
        <w:t>Марышева</w:t>
      </w:r>
      <w:r>
        <w:rPr>
          <w:rFonts w:ascii="Verdana" w:hAnsi="Verdana"/>
          <w:color w:val="000000"/>
          <w:sz w:val="18"/>
          <w:szCs w:val="18"/>
        </w:rPr>
        <w:t>. М., 2000. 532 с.</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445. Международные расчеты и кредитование внешней торговли капиталистических стран / под ред. H.H. Любимова. М., 1959. 156 с.</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446.</w:t>
      </w:r>
      <w:r>
        <w:rPr>
          <w:rStyle w:val="WW8Num3z0"/>
          <w:rFonts w:ascii="Verdana" w:hAnsi="Verdana"/>
          <w:color w:val="000000"/>
          <w:sz w:val="18"/>
          <w:szCs w:val="18"/>
        </w:rPr>
        <w:t> </w:t>
      </w:r>
      <w:r>
        <w:rPr>
          <w:rStyle w:val="WW8Num4z0"/>
          <w:rFonts w:ascii="Verdana" w:hAnsi="Verdana"/>
          <w:color w:val="4682B4"/>
          <w:sz w:val="18"/>
          <w:szCs w:val="18"/>
        </w:rPr>
        <w:t>Мешера</w:t>
      </w:r>
      <w:r>
        <w:rPr>
          <w:rStyle w:val="WW8Num3z0"/>
          <w:rFonts w:ascii="Verdana" w:hAnsi="Verdana"/>
          <w:color w:val="000000"/>
          <w:sz w:val="18"/>
          <w:szCs w:val="18"/>
        </w:rPr>
        <w:t> </w:t>
      </w:r>
      <w:r>
        <w:rPr>
          <w:rFonts w:ascii="Verdana" w:hAnsi="Verdana"/>
          <w:color w:val="000000"/>
          <w:sz w:val="18"/>
          <w:szCs w:val="18"/>
        </w:rPr>
        <w:t>В.Ф. О международном договоре как источнике советского права//Правоведение. 1963. №1. С. 125-126.</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447.</w:t>
      </w:r>
      <w:r>
        <w:rPr>
          <w:rStyle w:val="WW8Num3z0"/>
          <w:rFonts w:ascii="Verdana" w:hAnsi="Verdana"/>
          <w:color w:val="000000"/>
          <w:sz w:val="18"/>
          <w:szCs w:val="18"/>
        </w:rPr>
        <w:t> </w:t>
      </w:r>
      <w:r>
        <w:rPr>
          <w:rStyle w:val="WW8Num4z0"/>
          <w:rFonts w:ascii="Verdana" w:hAnsi="Verdana"/>
          <w:color w:val="4682B4"/>
          <w:sz w:val="18"/>
          <w:szCs w:val="18"/>
        </w:rPr>
        <w:t>Минаков</w:t>
      </w:r>
      <w:r>
        <w:rPr>
          <w:rStyle w:val="WW8Num3z0"/>
          <w:rFonts w:ascii="Verdana" w:hAnsi="Verdana"/>
          <w:color w:val="000000"/>
          <w:sz w:val="18"/>
          <w:szCs w:val="18"/>
        </w:rPr>
        <w:t> </w:t>
      </w:r>
      <w:r>
        <w:rPr>
          <w:rFonts w:ascii="Verdana" w:hAnsi="Verdana"/>
          <w:color w:val="000000"/>
          <w:sz w:val="18"/>
          <w:szCs w:val="18"/>
        </w:rPr>
        <w:t>А.И. Международный договор как источник международного частного права (вопросы теории) // Совет, ежегодник международ, права. 1986. М., 1987. С. 228-241.</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448.</w:t>
      </w:r>
      <w:r>
        <w:rPr>
          <w:rStyle w:val="WW8Num3z0"/>
          <w:rFonts w:ascii="Verdana" w:hAnsi="Verdana"/>
          <w:color w:val="000000"/>
          <w:sz w:val="18"/>
          <w:szCs w:val="18"/>
        </w:rPr>
        <w:t> </w:t>
      </w:r>
      <w:r>
        <w:rPr>
          <w:rStyle w:val="WW8Num4z0"/>
          <w:rFonts w:ascii="Verdana" w:hAnsi="Verdana"/>
          <w:color w:val="4682B4"/>
          <w:sz w:val="18"/>
          <w:szCs w:val="18"/>
        </w:rPr>
        <w:t>Моисеев</w:t>
      </w:r>
      <w:r>
        <w:rPr>
          <w:rStyle w:val="WW8Num3z0"/>
          <w:rFonts w:ascii="Verdana" w:hAnsi="Verdana"/>
          <w:color w:val="000000"/>
          <w:sz w:val="18"/>
          <w:szCs w:val="18"/>
        </w:rPr>
        <w:t> </w:t>
      </w:r>
      <w:r>
        <w:rPr>
          <w:rFonts w:ascii="Verdana" w:hAnsi="Verdana"/>
          <w:color w:val="000000"/>
          <w:sz w:val="18"/>
          <w:szCs w:val="18"/>
        </w:rPr>
        <w:t>A.A. Международные кредитно-финансовые организации (правовые аспекты деятельности). М., 2006. 296 с.</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449.</w:t>
      </w:r>
      <w:r>
        <w:rPr>
          <w:rStyle w:val="WW8Num3z0"/>
          <w:rFonts w:ascii="Verdana" w:hAnsi="Verdana"/>
          <w:color w:val="000000"/>
          <w:sz w:val="18"/>
          <w:szCs w:val="18"/>
        </w:rPr>
        <w:t> </w:t>
      </w:r>
      <w:r>
        <w:rPr>
          <w:rStyle w:val="WW8Num4z0"/>
          <w:rFonts w:ascii="Verdana" w:hAnsi="Verdana"/>
          <w:color w:val="4682B4"/>
          <w:sz w:val="18"/>
          <w:szCs w:val="18"/>
        </w:rPr>
        <w:t>Моисеев</w:t>
      </w:r>
      <w:r>
        <w:rPr>
          <w:rStyle w:val="WW8Num3z0"/>
          <w:rFonts w:ascii="Verdana" w:hAnsi="Verdana"/>
          <w:color w:val="000000"/>
          <w:sz w:val="18"/>
          <w:szCs w:val="18"/>
        </w:rPr>
        <w:t> </w:t>
      </w:r>
      <w:r>
        <w:rPr>
          <w:rFonts w:ascii="Verdana" w:hAnsi="Verdana"/>
          <w:color w:val="000000"/>
          <w:sz w:val="18"/>
          <w:szCs w:val="18"/>
        </w:rPr>
        <w:t>Е.Г. Правовые основы формирования Единого экономического пространства в рамках Российской Федерации, Украины, Белоруссии и Казахстана //Россия и международное право. М., 2006. С. 168180.</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450.</w:t>
      </w:r>
      <w:r>
        <w:rPr>
          <w:rStyle w:val="WW8Num3z0"/>
          <w:rFonts w:ascii="Verdana" w:hAnsi="Verdana"/>
          <w:color w:val="000000"/>
          <w:sz w:val="18"/>
          <w:szCs w:val="18"/>
        </w:rPr>
        <w:t> </w:t>
      </w:r>
      <w:r>
        <w:rPr>
          <w:rStyle w:val="WW8Num4z0"/>
          <w:rFonts w:ascii="Verdana" w:hAnsi="Verdana"/>
          <w:color w:val="4682B4"/>
          <w:sz w:val="18"/>
          <w:szCs w:val="18"/>
        </w:rPr>
        <w:t>Моисеев</w:t>
      </w:r>
      <w:r>
        <w:rPr>
          <w:rStyle w:val="WW8Num3z0"/>
          <w:rFonts w:ascii="Verdana" w:hAnsi="Verdana"/>
          <w:color w:val="000000"/>
          <w:sz w:val="18"/>
          <w:szCs w:val="18"/>
        </w:rPr>
        <w:t> </w:t>
      </w:r>
      <w:r>
        <w:rPr>
          <w:rFonts w:ascii="Verdana" w:hAnsi="Verdana"/>
          <w:color w:val="000000"/>
          <w:sz w:val="18"/>
          <w:szCs w:val="18"/>
        </w:rPr>
        <w:t>Е. Г. Россия в современном мире: Международно-правовые и внешнеполитические аспекты. М., 2002.</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451.</w:t>
      </w:r>
      <w:r>
        <w:rPr>
          <w:rStyle w:val="WW8Num3z0"/>
          <w:rFonts w:ascii="Verdana" w:hAnsi="Verdana"/>
          <w:color w:val="000000"/>
          <w:sz w:val="18"/>
          <w:szCs w:val="18"/>
        </w:rPr>
        <w:t> </w:t>
      </w:r>
      <w:r>
        <w:rPr>
          <w:rStyle w:val="WW8Num4z0"/>
          <w:rFonts w:ascii="Verdana" w:hAnsi="Verdana"/>
          <w:color w:val="4682B4"/>
          <w:sz w:val="18"/>
          <w:szCs w:val="18"/>
        </w:rPr>
        <w:t>Моисеев</w:t>
      </w:r>
      <w:r>
        <w:rPr>
          <w:rStyle w:val="WW8Num3z0"/>
          <w:rFonts w:ascii="Verdana" w:hAnsi="Verdana"/>
          <w:color w:val="000000"/>
          <w:sz w:val="18"/>
          <w:szCs w:val="18"/>
        </w:rPr>
        <w:t> </w:t>
      </w:r>
      <w:r>
        <w:rPr>
          <w:rFonts w:ascii="Verdana" w:hAnsi="Verdana"/>
          <w:color w:val="000000"/>
          <w:sz w:val="18"/>
          <w:szCs w:val="18"/>
        </w:rPr>
        <w:t>Е.Г. Десятилетие Содружества: Международно-правовые аспекты деятельности СНГ. М., 2001.</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452.</w:t>
      </w:r>
      <w:r>
        <w:rPr>
          <w:rStyle w:val="WW8Num3z0"/>
          <w:rFonts w:ascii="Verdana" w:hAnsi="Verdana"/>
          <w:color w:val="000000"/>
          <w:sz w:val="18"/>
          <w:szCs w:val="18"/>
        </w:rPr>
        <w:t> </w:t>
      </w:r>
      <w:r>
        <w:rPr>
          <w:rStyle w:val="WW8Num4z0"/>
          <w:rFonts w:ascii="Verdana" w:hAnsi="Verdana"/>
          <w:color w:val="4682B4"/>
          <w:sz w:val="18"/>
          <w:szCs w:val="18"/>
        </w:rPr>
        <w:t>Моисеев</w:t>
      </w:r>
      <w:r>
        <w:rPr>
          <w:rStyle w:val="WW8Num3z0"/>
          <w:rFonts w:ascii="Verdana" w:hAnsi="Verdana"/>
          <w:color w:val="000000"/>
          <w:sz w:val="18"/>
          <w:szCs w:val="18"/>
        </w:rPr>
        <w:t> </w:t>
      </w:r>
      <w:r>
        <w:rPr>
          <w:rFonts w:ascii="Verdana" w:hAnsi="Verdana"/>
          <w:color w:val="000000"/>
          <w:sz w:val="18"/>
          <w:szCs w:val="18"/>
        </w:rPr>
        <w:t>Е.Г. Международно-правовые основы сотрудничества стран СНГ. М., 1997.</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453.</w:t>
      </w:r>
      <w:r>
        <w:rPr>
          <w:rStyle w:val="WW8Num3z0"/>
          <w:rFonts w:ascii="Verdana" w:hAnsi="Verdana"/>
          <w:color w:val="000000"/>
          <w:sz w:val="18"/>
          <w:szCs w:val="18"/>
        </w:rPr>
        <w:t> </w:t>
      </w:r>
      <w:r>
        <w:rPr>
          <w:rStyle w:val="WW8Num4z0"/>
          <w:rFonts w:ascii="Verdana" w:hAnsi="Verdana"/>
          <w:color w:val="4682B4"/>
          <w:sz w:val="18"/>
          <w:szCs w:val="18"/>
        </w:rPr>
        <w:t>Морандьер</w:t>
      </w:r>
      <w:r>
        <w:rPr>
          <w:rStyle w:val="WW8Num3z0"/>
          <w:rFonts w:ascii="Verdana" w:hAnsi="Verdana"/>
          <w:color w:val="000000"/>
          <w:sz w:val="18"/>
          <w:szCs w:val="18"/>
        </w:rPr>
        <w:t> </w:t>
      </w:r>
      <w:r>
        <w:rPr>
          <w:rFonts w:ascii="Verdana" w:hAnsi="Verdana"/>
          <w:color w:val="000000"/>
          <w:sz w:val="18"/>
          <w:szCs w:val="18"/>
        </w:rPr>
        <w:t>Ж.Л. Гражданское право Франции / Пер. и вступ.</w:t>
      </w:r>
      <w:r>
        <w:rPr>
          <w:rStyle w:val="WW8Num3z0"/>
          <w:rFonts w:ascii="Verdana" w:hAnsi="Verdana"/>
          <w:color w:val="000000"/>
          <w:sz w:val="18"/>
          <w:szCs w:val="18"/>
        </w:rPr>
        <w:t> </w:t>
      </w:r>
      <w:r>
        <w:rPr>
          <w:rStyle w:val="WW8Num4z0"/>
          <w:rFonts w:ascii="Verdana" w:hAnsi="Verdana"/>
          <w:color w:val="4682B4"/>
          <w:sz w:val="18"/>
          <w:szCs w:val="18"/>
        </w:rPr>
        <w:t>статья</w:t>
      </w:r>
      <w:r>
        <w:rPr>
          <w:rStyle w:val="WW8Num3z0"/>
          <w:rFonts w:ascii="Verdana" w:hAnsi="Verdana"/>
          <w:color w:val="000000"/>
          <w:sz w:val="18"/>
          <w:szCs w:val="18"/>
        </w:rPr>
        <w:t> </w:t>
      </w:r>
      <w:r>
        <w:rPr>
          <w:rFonts w:ascii="Verdana" w:hAnsi="Verdana"/>
          <w:color w:val="000000"/>
          <w:sz w:val="18"/>
          <w:szCs w:val="18"/>
        </w:rPr>
        <w:t>Е.А.Флейшиц. М., 1958. В 3-х т.</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454.</w:t>
      </w:r>
      <w:r>
        <w:rPr>
          <w:rStyle w:val="WW8Num3z0"/>
          <w:rFonts w:ascii="Verdana" w:hAnsi="Verdana"/>
          <w:color w:val="000000"/>
          <w:sz w:val="18"/>
          <w:szCs w:val="18"/>
        </w:rPr>
        <w:t> </w:t>
      </w:r>
      <w:r>
        <w:rPr>
          <w:rStyle w:val="WW8Num4z0"/>
          <w:rFonts w:ascii="Verdana" w:hAnsi="Verdana"/>
          <w:color w:val="4682B4"/>
          <w:sz w:val="18"/>
          <w:szCs w:val="18"/>
        </w:rPr>
        <w:t>Мугин</w:t>
      </w:r>
      <w:r>
        <w:rPr>
          <w:rStyle w:val="WW8Num3z0"/>
          <w:rFonts w:ascii="Verdana" w:hAnsi="Verdana"/>
          <w:color w:val="000000"/>
          <w:sz w:val="18"/>
          <w:szCs w:val="18"/>
        </w:rPr>
        <w:t> </w:t>
      </w:r>
      <w:r>
        <w:rPr>
          <w:rFonts w:ascii="Verdana" w:hAnsi="Verdana"/>
          <w:color w:val="000000"/>
          <w:sz w:val="18"/>
          <w:szCs w:val="18"/>
        </w:rPr>
        <w:t>A.C. Гражданско-правовое регулирование аккредитивной формы расчетов в современной банковской практике Российской Федерации / Дисс. . к.ю.н. М., 2005.150 с.</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455.</w:t>
      </w:r>
      <w:r>
        <w:rPr>
          <w:rStyle w:val="WW8Num3z0"/>
          <w:rFonts w:ascii="Verdana" w:hAnsi="Verdana"/>
          <w:color w:val="000000"/>
          <w:sz w:val="18"/>
          <w:szCs w:val="18"/>
        </w:rPr>
        <w:t> </w:t>
      </w:r>
      <w:r>
        <w:rPr>
          <w:rStyle w:val="WW8Num4z0"/>
          <w:rFonts w:ascii="Verdana" w:hAnsi="Verdana"/>
          <w:color w:val="4682B4"/>
          <w:sz w:val="18"/>
          <w:szCs w:val="18"/>
        </w:rPr>
        <w:t>Муравьев</w:t>
      </w:r>
      <w:r>
        <w:rPr>
          <w:rStyle w:val="WW8Num3z0"/>
          <w:rFonts w:ascii="Verdana" w:hAnsi="Verdana"/>
          <w:color w:val="000000"/>
          <w:sz w:val="18"/>
          <w:szCs w:val="18"/>
        </w:rPr>
        <w:t> </w:t>
      </w:r>
      <w:r>
        <w:rPr>
          <w:rFonts w:ascii="Verdana" w:hAnsi="Verdana"/>
          <w:color w:val="000000"/>
          <w:sz w:val="18"/>
          <w:szCs w:val="18"/>
        </w:rPr>
        <w:t>М.М. Гражданско-правовая ответственность при осуществлении некоторых банковских операцийwww.yurclub.ru/docs/civil/k3.html. 2003.</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456.</w:t>
      </w:r>
      <w:r>
        <w:rPr>
          <w:rStyle w:val="WW8Num3z0"/>
          <w:rFonts w:ascii="Verdana" w:hAnsi="Verdana"/>
          <w:color w:val="000000"/>
          <w:sz w:val="18"/>
          <w:szCs w:val="18"/>
        </w:rPr>
        <w:t> </w:t>
      </w:r>
      <w:r>
        <w:rPr>
          <w:rStyle w:val="WW8Num4z0"/>
          <w:rFonts w:ascii="Verdana" w:hAnsi="Verdana"/>
          <w:color w:val="4682B4"/>
          <w:sz w:val="18"/>
          <w:szCs w:val="18"/>
        </w:rPr>
        <w:t>Муранов</w:t>
      </w:r>
      <w:r>
        <w:rPr>
          <w:rStyle w:val="WW8Num3z0"/>
          <w:rFonts w:ascii="Verdana" w:hAnsi="Verdana"/>
          <w:color w:val="000000"/>
          <w:sz w:val="18"/>
          <w:szCs w:val="18"/>
        </w:rPr>
        <w:t> </w:t>
      </w:r>
      <w:r>
        <w:rPr>
          <w:rFonts w:ascii="Verdana" w:hAnsi="Verdana"/>
          <w:color w:val="000000"/>
          <w:sz w:val="18"/>
          <w:szCs w:val="18"/>
        </w:rPr>
        <w:t>А.И. Российское валютное право: регулирование статуса и деятельности</w:t>
      </w:r>
      <w:r>
        <w:rPr>
          <w:rStyle w:val="WW8Num3z0"/>
          <w:rFonts w:ascii="Verdana" w:hAnsi="Verdana"/>
          <w:color w:val="000000"/>
          <w:sz w:val="18"/>
          <w:szCs w:val="18"/>
        </w:rPr>
        <w:t> </w:t>
      </w:r>
      <w:r>
        <w:rPr>
          <w:rStyle w:val="WW8Num4z0"/>
          <w:rFonts w:ascii="Verdana" w:hAnsi="Verdana"/>
          <w:color w:val="4682B4"/>
          <w:sz w:val="18"/>
          <w:szCs w:val="18"/>
        </w:rPr>
        <w:t>адвокатов</w:t>
      </w:r>
      <w:r>
        <w:rPr>
          <w:rFonts w:ascii="Verdana" w:hAnsi="Verdana"/>
          <w:color w:val="000000"/>
          <w:sz w:val="18"/>
          <w:szCs w:val="18"/>
        </w:rPr>
        <w:t>. М., 2006.</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457.</w:t>
      </w:r>
      <w:r>
        <w:rPr>
          <w:rStyle w:val="WW8Num3z0"/>
          <w:rFonts w:ascii="Verdana" w:hAnsi="Verdana"/>
          <w:color w:val="000000"/>
          <w:sz w:val="18"/>
          <w:szCs w:val="18"/>
        </w:rPr>
        <w:t> </w:t>
      </w:r>
      <w:r>
        <w:rPr>
          <w:rStyle w:val="WW8Num4z0"/>
          <w:rFonts w:ascii="Verdana" w:hAnsi="Verdana"/>
          <w:color w:val="4682B4"/>
          <w:sz w:val="18"/>
          <w:szCs w:val="18"/>
        </w:rPr>
        <w:t>Мурзин</w:t>
      </w:r>
      <w:r>
        <w:rPr>
          <w:rStyle w:val="WW8Num3z0"/>
          <w:rFonts w:ascii="Verdana" w:hAnsi="Verdana"/>
          <w:color w:val="000000"/>
          <w:sz w:val="18"/>
          <w:szCs w:val="18"/>
        </w:rPr>
        <w:t> </w:t>
      </w:r>
      <w:r>
        <w:rPr>
          <w:rFonts w:ascii="Verdana" w:hAnsi="Verdana"/>
          <w:color w:val="000000"/>
          <w:sz w:val="18"/>
          <w:szCs w:val="18"/>
        </w:rPr>
        <w:t>Д.В. Ценные бумаги и тенденции развития гражданского права //</w:t>
      </w:r>
      <w:r>
        <w:rPr>
          <w:rStyle w:val="WW8Num4z0"/>
          <w:rFonts w:ascii="Verdana" w:hAnsi="Verdana"/>
          <w:color w:val="4682B4"/>
          <w:sz w:val="18"/>
          <w:szCs w:val="18"/>
        </w:rPr>
        <w:t>Цивилистические</w:t>
      </w:r>
      <w:r>
        <w:rPr>
          <w:rStyle w:val="WW8Num3z0"/>
          <w:rFonts w:ascii="Verdana" w:hAnsi="Verdana"/>
          <w:color w:val="000000"/>
          <w:sz w:val="18"/>
          <w:szCs w:val="18"/>
        </w:rPr>
        <w:t> </w:t>
      </w:r>
      <w:r>
        <w:rPr>
          <w:rFonts w:ascii="Verdana" w:hAnsi="Verdana"/>
          <w:color w:val="000000"/>
          <w:sz w:val="18"/>
          <w:szCs w:val="18"/>
        </w:rPr>
        <w:t>заметки: Межвуз. сб. науч. тр. М., 2001. С. 251-279.</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458.</w:t>
      </w:r>
      <w:r>
        <w:rPr>
          <w:rStyle w:val="WW8Num3z0"/>
          <w:rFonts w:ascii="Verdana" w:hAnsi="Verdana"/>
          <w:color w:val="000000"/>
          <w:sz w:val="18"/>
          <w:szCs w:val="18"/>
        </w:rPr>
        <w:t> </w:t>
      </w:r>
      <w:r>
        <w:rPr>
          <w:rStyle w:val="WW8Num4z0"/>
          <w:rFonts w:ascii="Verdana" w:hAnsi="Verdana"/>
          <w:color w:val="4682B4"/>
          <w:sz w:val="18"/>
          <w:szCs w:val="18"/>
        </w:rPr>
        <w:t>Мюллерсон</w:t>
      </w:r>
      <w:r>
        <w:rPr>
          <w:rStyle w:val="WW8Num3z0"/>
          <w:rFonts w:ascii="Verdana" w:hAnsi="Verdana"/>
          <w:color w:val="000000"/>
          <w:sz w:val="18"/>
          <w:szCs w:val="18"/>
        </w:rPr>
        <w:t> </w:t>
      </w:r>
      <w:r>
        <w:rPr>
          <w:rFonts w:ascii="Verdana" w:hAnsi="Verdana"/>
          <w:color w:val="000000"/>
          <w:sz w:val="18"/>
          <w:szCs w:val="18"/>
        </w:rPr>
        <w:t>P.A. Соотношение и взаимодействие международного</w:t>
      </w:r>
      <w:r>
        <w:rPr>
          <w:rStyle w:val="WW8Num3z0"/>
          <w:rFonts w:ascii="Verdana" w:hAnsi="Verdana"/>
          <w:color w:val="000000"/>
          <w:sz w:val="18"/>
          <w:szCs w:val="18"/>
        </w:rPr>
        <w:t> </w:t>
      </w:r>
      <w:r>
        <w:rPr>
          <w:rStyle w:val="WW8Num4z0"/>
          <w:rFonts w:ascii="Verdana" w:hAnsi="Verdana"/>
          <w:color w:val="4682B4"/>
          <w:sz w:val="18"/>
          <w:szCs w:val="18"/>
        </w:rPr>
        <w:t>публичного</w:t>
      </w:r>
      <w:r>
        <w:rPr>
          <w:rFonts w:ascii="Verdana" w:hAnsi="Verdana"/>
          <w:color w:val="000000"/>
          <w:sz w:val="18"/>
          <w:szCs w:val="18"/>
        </w:rPr>
        <w:t>, международного частного и национального права /автореф. диссд.ю.н. М., 1985. 37 с.</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459.</w:t>
      </w:r>
      <w:r>
        <w:rPr>
          <w:rStyle w:val="WW8Num3z0"/>
          <w:rFonts w:ascii="Verdana" w:hAnsi="Verdana"/>
          <w:color w:val="000000"/>
          <w:sz w:val="18"/>
          <w:szCs w:val="18"/>
        </w:rPr>
        <w:t> </w:t>
      </w:r>
      <w:r>
        <w:rPr>
          <w:rStyle w:val="WW8Num4z0"/>
          <w:rFonts w:ascii="Verdana" w:hAnsi="Verdana"/>
          <w:color w:val="4682B4"/>
          <w:sz w:val="18"/>
          <w:szCs w:val="18"/>
        </w:rPr>
        <w:t>Нешатаева</w:t>
      </w:r>
      <w:r>
        <w:rPr>
          <w:rStyle w:val="WW8Num3z0"/>
          <w:rFonts w:ascii="Verdana" w:hAnsi="Verdana"/>
          <w:color w:val="000000"/>
          <w:sz w:val="18"/>
          <w:szCs w:val="18"/>
        </w:rPr>
        <w:t> </w:t>
      </w:r>
      <w:r>
        <w:rPr>
          <w:rFonts w:ascii="Verdana" w:hAnsi="Verdana"/>
          <w:color w:val="000000"/>
          <w:sz w:val="18"/>
          <w:szCs w:val="18"/>
        </w:rPr>
        <w:t>Т.Н. К вопросу о правовых системах, регулирующих международные отношения // Рос. ежегодник международ, права. 1993-1994. СПб., 1995. С. 47-63.</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460.</w:t>
      </w:r>
      <w:r>
        <w:rPr>
          <w:rStyle w:val="WW8Num3z0"/>
          <w:rFonts w:ascii="Verdana" w:hAnsi="Verdana"/>
          <w:color w:val="000000"/>
          <w:sz w:val="18"/>
          <w:szCs w:val="18"/>
        </w:rPr>
        <w:t> </w:t>
      </w:r>
      <w:r>
        <w:rPr>
          <w:rStyle w:val="WW8Num4z0"/>
          <w:rFonts w:ascii="Verdana" w:hAnsi="Verdana"/>
          <w:color w:val="4682B4"/>
          <w:sz w:val="18"/>
          <w:szCs w:val="18"/>
        </w:rPr>
        <w:t>Нешатаева</w:t>
      </w:r>
      <w:r>
        <w:rPr>
          <w:rStyle w:val="WW8Num3z0"/>
          <w:rFonts w:ascii="Verdana" w:hAnsi="Verdana"/>
          <w:color w:val="000000"/>
          <w:sz w:val="18"/>
          <w:szCs w:val="18"/>
        </w:rPr>
        <w:t> </w:t>
      </w:r>
      <w:r>
        <w:rPr>
          <w:rFonts w:ascii="Verdana" w:hAnsi="Verdana"/>
          <w:color w:val="000000"/>
          <w:sz w:val="18"/>
          <w:szCs w:val="18"/>
        </w:rPr>
        <w:t>Т.Н. Межправительственная организация как субъект международного частного права // Журн. международ, частного права. 1993. №2. С. 25-37; №3. С. 17-27.</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461.</w:t>
      </w:r>
      <w:r>
        <w:rPr>
          <w:rStyle w:val="WW8Num3z0"/>
          <w:rFonts w:ascii="Verdana" w:hAnsi="Verdana"/>
          <w:color w:val="000000"/>
          <w:sz w:val="18"/>
          <w:szCs w:val="18"/>
        </w:rPr>
        <w:t> </w:t>
      </w:r>
      <w:r>
        <w:rPr>
          <w:rStyle w:val="WW8Num4z0"/>
          <w:rFonts w:ascii="Verdana" w:hAnsi="Verdana"/>
          <w:color w:val="4682B4"/>
          <w:sz w:val="18"/>
          <w:szCs w:val="18"/>
        </w:rPr>
        <w:t>Новицкий</w:t>
      </w:r>
      <w:r>
        <w:rPr>
          <w:rStyle w:val="WW8Num3z0"/>
          <w:rFonts w:ascii="Verdana" w:hAnsi="Verdana"/>
          <w:color w:val="000000"/>
          <w:sz w:val="18"/>
          <w:szCs w:val="18"/>
        </w:rPr>
        <w:t> </w:t>
      </w:r>
      <w:r>
        <w:rPr>
          <w:rFonts w:ascii="Verdana" w:hAnsi="Verdana"/>
          <w:color w:val="000000"/>
          <w:sz w:val="18"/>
          <w:szCs w:val="18"/>
        </w:rPr>
        <w:t>И.Б., Лунц Л.А. Общее учение об обязательстве М., 1950. 416с.</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462.</w:t>
      </w:r>
      <w:r>
        <w:rPr>
          <w:rStyle w:val="WW8Num3z0"/>
          <w:rFonts w:ascii="Verdana" w:hAnsi="Verdana"/>
          <w:color w:val="000000"/>
          <w:sz w:val="18"/>
          <w:szCs w:val="18"/>
        </w:rPr>
        <w:t> </w:t>
      </w:r>
      <w:r>
        <w:rPr>
          <w:rStyle w:val="WW8Num4z0"/>
          <w:rFonts w:ascii="Verdana" w:hAnsi="Verdana"/>
          <w:color w:val="4682B4"/>
          <w:sz w:val="18"/>
          <w:szCs w:val="18"/>
        </w:rPr>
        <w:t>Новоселова</w:t>
      </w:r>
      <w:r>
        <w:rPr>
          <w:rStyle w:val="WW8Num3z0"/>
          <w:rFonts w:ascii="Verdana" w:hAnsi="Verdana"/>
          <w:color w:val="000000"/>
          <w:sz w:val="18"/>
          <w:szCs w:val="18"/>
        </w:rPr>
        <w:t> </w:t>
      </w:r>
      <w:r>
        <w:rPr>
          <w:rFonts w:ascii="Verdana" w:hAnsi="Verdana"/>
          <w:color w:val="000000"/>
          <w:sz w:val="18"/>
          <w:szCs w:val="18"/>
        </w:rPr>
        <w:t>Л.А. Проценты по денежным обязательствам. М., 2003. 192с.</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463.</w:t>
      </w:r>
      <w:r>
        <w:rPr>
          <w:rStyle w:val="WW8Num3z0"/>
          <w:rFonts w:ascii="Verdana" w:hAnsi="Verdana"/>
          <w:color w:val="000000"/>
          <w:sz w:val="18"/>
          <w:szCs w:val="18"/>
        </w:rPr>
        <w:t> </w:t>
      </w:r>
      <w:r>
        <w:rPr>
          <w:rStyle w:val="WW8Num4z0"/>
          <w:rFonts w:ascii="Verdana" w:hAnsi="Verdana"/>
          <w:color w:val="4682B4"/>
          <w:sz w:val="18"/>
          <w:szCs w:val="18"/>
        </w:rPr>
        <w:t>Новоселова</w:t>
      </w:r>
      <w:r>
        <w:rPr>
          <w:rStyle w:val="WW8Num3z0"/>
          <w:rFonts w:ascii="Verdana" w:hAnsi="Verdana"/>
          <w:color w:val="000000"/>
          <w:sz w:val="18"/>
          <w:szCs w:val="18"/>
        </w:rPr>
        <w:t> </w:t>
      </w:r>
      <w:r>
        <w:rPr>
          <w:rFonts w:ascii="Verdana" w:hAnsi="Verdana"/>
          <w:color w:val="000000"/>
          <w:sz w:val="18"/>
          <w:szCs w:val="18"/>
        </w:rPr>
        <w:t>Л.А. Денежные расчеты в предпринимательской деятельности. М., 1996. 160 с.</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464. Нурмамедова Д. Правовое регулирование предпринимательской деятельности на рынке услуг почтовой связи: автореф. дисс. . канд. юрид. наук. М., 2005.</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465. О роли права в использовании объективных экономических законов / Под ред. С.Н.</w:t>
      </w:r>
      <w:r>
        <w:rPr>
          <w:rStyle w:val="WW8Num3z0"/>
          <w:rFonts w:ascii="Verdana" w:hAnsi="Verdana"/>
          <w:color w:val="000000"/>
          <w:sz w:val="18"/>
          <w:szCs w:val="18"/>
        </w:rPr>
        <w:t> </w:t>
      </w:r>
      <w:r>
        <w:rPr>
          <w:rStyle w:val="WW8Num4z0"/>
          <w:rFonts w:ascii="Verdana" w:hAnsi="Verdana"/>
          <w:color w:val="4682B4"/>
          <w:sz w:val="18"/>
          <w:szCs w:val="18"/>
        </w:rPr>
        <w:t>Братуся</w:t>
      </w:r>
      <w:r>
        <w:rPr>
          <w:rFonts w:ascii="Verdana" w:hAnsi="Verdana"/>
          <w:color w:val="000000"/>
          <w:sz w:val="18"/>
          <w:szCs w:val="18"/>
        </w:rPr>
        <w:t>. М., 1954, 279 с.</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466. Обет Г. Чек и чековое обращение / Пер. с нем. H.A. Малинина. СПб., 1911.</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467. Общая теория государства и права. Академический курс. / Под ред. М.Н. Марченко: В 2-х т. Т. 2: Теория права. М., 1998. 640 с.</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468. Общая теория денег и кредита. Учебник / под ред. Е.Ф. Жукова. М., 1995. 304 с.</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469.</w:t>
      </w:r>
      <w:r>
        <w:rPr>
          <w:rStyle w:val="WW8Num3z0"/>
          <w:rFonts w:ascii="Verdana" w:hAnsi="Verdana"/>
          <w:color w:val="000000"/>
          <w:sz w:val="18"/>
          <w:szCs w:val="18"/>
        </w:rPr>
        <w:t> </w:t>
      </w:r>
      <w:r>
        <w:rPr>
          <w:rStyle w:val="WW8Num4z0"/>
          <w:rFonts w:ascii="Verdana" w:hAnsi="Verdana"/>
          <w:color w:val="4682B4"/>
          <w:sz w:val="18"/>
          <w:szCs w:val="18"/>
        </w:rPr>
        <w:t>Овсейко</w:t>
      </w:r>
      <w:r>
        <w:rPr>
          <w:rStyle w:val="WW8Num3z0"/>
          <w:rFonts w:ascii="Verdana" w:hAnsi="Verdana"/>
          <w:color w:val="000000"/>
          <w:sz w:val="18"/>
          <w:szCs w:val="18"/>
        </w:rPr>
        <w:t> </w:t>
      </w:r>
      <w:r>
        <w:rPr>
          <w:rFonts w:ascii="Verdana" w:hAnsi="Verdana"/>
          <w:color w:val="000000"/>
          <w:sz w:val="18"/>
          <w:szCs w:val="18"/>
        </w:rPr>
        <w:t>С. Ответственность банков при осуществлении международных расчетов // Хозяйство и право. 1998. № 11. С. 64-70.</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470.</w:t>
      </w:r>
      <w:r>
        <w:rPr>
          <w:rStyle w:val="WW8Num3z0"/>
          <w:rFonts w:ascii="Verdana" w:hAnsi="Verdana"/>
          <w:color w:val="000000"/>
          <w:sz w:val="18"/>
          <w:szCs w:val="18"/>
        </w:rPr>
        <w:t> </w:t>
      </w:r>
      <w:r>
        <w:rPr>
          <w:rStyle w:val="WW8Num4z0"/>
          <w:rFonts w:ascii="Verdana" w:hAnsi="Verdana"/>
          <w:color w:val="4682B4"/>
          <w:sz w:val="18"/>
          <w:szCs w:val="18"/>
        </w:rPr>
        <w:t>Оганесян</w:t>
      </w:r>
      <w:r>
        <w:rPr>
          <w:rStyle w:val="WW8Num3z0"/>
          <w:rFonts w:ascii="Verdana" w:hAnsi="Verdana"/>
          <w:color w:val="000000"/>
          <w:sz w:val="18"/>
          <w:szCs w:val="18"/>
        </w:rPr>
        <w:t> </w:t>
      </w:r>
      <w:r>
        <w:rPr>
          <w:rFonts w:ascii="Verdana" w:hAnsi="Verdana"/>
          <w:color w:val="000000"/>
          <w:sz w:val="18"/>
          <w:szCs w:val="18"/>
        </w:rPr>
        <w:t>А.Н. Резервный аккредитив в российском гражданском праве / автореф. дисс. . к.ю.н. М., 2006. 26 с.</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471. Ойкен В. Основные принципы экономической политики. Пер. с нем./ Общ. ред. Л.И. Цеделина и К. Херманн-Пилата, вступ. сл. O.P. Лациса. М., 1995.</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472.</w:t>
      </w:r>
      <w:r>
        <w:rPr>
          <w:rStyle w:val="WW8Num3z0"/>
          <w:rFonts w:ascii="Verdana" w:hAnsi="Verdana"/>
          <w:color w:val="000000"/>
          <w:sz w:val="18"/>
          <w:szCs w:val="18"/>
        </w:rPr>
        <w:t> </w:t>
      </w:r>
      <w:r>
        <w:rPr>
          <w:rStyle w:val="WW8Num4z0"/>
          <w:rFonts w:ascii="Verdana" w:hAnsi="Verdana"/>
          <w:color w:val="4682B4"/>
          <w:sz w:val="18"/>
          <w:szCs w:val="18"/>
        </w:rPr>
        <w:t>Олейник</w:t>
      </w:r>
      <w:r>
        <w:rPr>
          <w:rStyle w:val="WW8Num3z0"/>
          <w:rFonts w:ascii="Verdana" w:hAnsi="Verdana"/>
          <w:color w:val="000000"/>
          <w:sz w:val="18"/>
          <w:szCs w:val="18"/>
        </w:rPr>
        <w:t> </w:t>
      </w:r>
      <w:r>
        <w:rPr>
          <w:rFonts w:ascii="Verdana" w:hAnsi="Verdana"/>
          <w:color w:val="000000"/>
          <w:sz w:val="18"/>
          <w:szCs w:val="18"/>
        </w:rPr>
        <w:t>О.М. Основы банковского права. Курс лекций. М., 1997. 424 с.</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473.</w:t>
      </w:r>
      <w:r>
        <w:rPr>
          <w:rStyle w:val="WW8Num3z0"/>
          <w:rFonts w:ascii="Verdana" w:hAnsi="Verdana"/>
          <w:color w:val="000000"/>
          <w:sz w:val="18"/>
          <w:szCs w:val="18"/>
        </w:rPr>
        <w:t> </w:t>
      </w:r>
      <w:r>
        <w:rPr>
          <w:rStyle w:val="WW8Num4z0"/>
          <w:rFonts w:ascii="Verdana" w:hAnsi="Verdana"/>
          <w:color w:val="4682B4"/>
          <w:sz w:val="18"/>
          <w:szCs w:val="18"/>
        </w:rPr>
        <w:t>Орехова</w:t>
      </w:r>
      <w:r>
        <w:rPr>
          <w:rStyle w:val="WW8Num3z0"/>
          <w:rFonts w:ascii="Verdana" w:hAnsi="Verdana"/>
          <w:color w:val="000000"/>
          <w:sz w:val="18"/>
          <w:szCs w:val="18"/>
        </w:rPr>
        <w:t> </w:t>
      </w:r>
      <w:r>
        <w:rPr>
          <w:rFonts w:ascii="Verdana" w:hAnsi="Verdana"/>
          <w:color w:val="000000"/>
          <w:sz w:val="18"/>
          <w:szCs w:val="18"/>
        </w:rPr>
        <w:t>Т.Р. Правовое воздействие на экономику: понятие и формы // Вестн.</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Сер. 11. 2000. № 1. С. 67-79.</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474.</w:t>
      </w:r>
      <w:r>
        <w:rPr>
          <w:rStyle w:val="WW8Num3z0"/>
          <w:rFonts w:ascii="Verdana" w:hAnsi="Verdana"/>
          <w:color w:val="000000"/>
          <w:sz w:val="18"/>
          <w:szCs w:val="18"/>
        </w:rPr>
        <w:t> </w:t>
      </w:r>
      <w:r>
        <w:rPr>
          <w:rStyle w:val="WW8Num4z0"/>
          <w:rFonts w:ascii="Verdana" w:hAnsi="Verdana"/>
          <w:color w:val="4682B4"/>
          <w:sz w:val="18"/>
          <w:szCs w:val="18"/>
        </w:rPr>
        <w:t>Павлович</w:t>
      </w:r>
      <w:r>
        <w:rPr>
          <w:rStyle w:val="WW8Num3z0"/>
          <w:rFonts w:ascii="Verdana" w:hAnsi="Verdana"/>
          <w:color w:val="000000"/>
          <w:sz w:val="18"/>
          <w:szCs w:val="18"/>
        </w:rPr>
        <w:t> </w:t>
      </w:r>
      <w:r>
        <w:rPr>
          <w:rFonts w:ascii="Verdana" w:hAnsi="Verdana"/>
          <w:color w:val="000000"/>
          <w:sz w:val="18"/>
          <w:szCs w:val="18"/>
        </w:rPr>
        <w:t>Я.А. Независимые документарные обязательства по российскому гражданскому и унифицированному международному частному праву /Дисс. к.ю.н. Казань, 2005.176 с.</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475.</w:t>
      </w:r>
      <w:r>
        <w:rPr>
          <w:rStyle w:val="WW8Num3z0"/>
          <w:rFonts w:ascii="Verdana" w:hAnsi="Verdana"/>
          <w:color w:val="000000"/>
          <w:sz w:val="18"/>
          <w:szCs w:val="18"/>
        </w:rPr>
        <w:t> </w:t>
      </w:r>
      <w:r>
        <w:rPr>
          <w:rStyle w:val="WW8Num4z0"/>
          <w:rFonts w:ascii="Verdana" w:hAnsi="Verdana"/>
          <w:color w:val="4682B4"/>
          <w:sz w:val="18"/>
          <w:szCs w:val="18"/>
        </w:rPr>
        <w:t>Павлодский</w:t>
      </w:r>
      <w:r>
        <w:rPr>
          <w:rStyle w:val="WW8Num3z0"/>
          <w:rFonts w:ascii="Verdana" w:hAnsi="Verdana"/>
          <w:color w:val="000000"/>
          <w:sz w:val="18"/>
          <w:szCs w:val="18"/>
        </w:rPr>
        <w:t> </w:t>
      </w:r>
      <w:r>
        <w:rPr>
          <w:rFonts w:ascii="Verdana" w:hAnsi="Verdana"/>
          <w:color w:val="000000"/>
          <w:sz w:val="18"/>
          <w:szCs w:val="18"/>
        </w:rPr>
        <w:t>Е. А. Правовое регулирование расчетов чеками в России // Право и экономика. 1994. № 9-10. С. 24-25.</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476. Пебро М. Международные экономические, валютные и финансовые отношения. Пер.с фр. / Общ. ред. Н.С. Бабинцевой. М., 1994. 496 с.</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477.</w:t>
      </w:r>
      <w:r>
        <w:rPr>
          <w:rStyle w:val="WW8Num3z0"/>
          <w:rFonts w:ascii="Verdana" w:hAnsi="Verdana"/>
          <w:color w:val="000000"/>
          <w:sz w:val="18"/>
          <w:szCs w:val="18"/>
        </w:rPr>
        <w:t> </w:t>
      </w:r>
      <w:r>
        <w:rPr>
          <w:rStyle w:val="WW8Num4z0"/>
          <w:rFonts w:ascii="Verdana" w:hAnsi="Verdana"/>
          <w:color w:val="4682B4"/>
          <w:sz w:val="18"/>
          <w:szCs w:val="18"/>
        </w:rPr>
        <w:t>Петрова</w:t>
      </w:r>
      <w:r>
        <w:rPr>
          <w:rStyle w:val="WW8Num3z0"/>
          <w:rFonts w:ascii="Verdana" w:hAnsi="Verdana"/>
          <w:color w:val="000000"/>
          <w:sz w:val="18"/>
          <w:szCs w:val="18"/>
        </w:rPr>
        <w:t> </w:t>
      </w:r>
      <w:r>
        <w:rPr>
          <w:rFonts w:ascii="Verdana" w:hAnsi="Verdana"/>
          <w:color w:val="000000"/>
          <w:sz w:val="18"/>
          <w:szCs w:val="18"/>
        </w:rPr>
        <w:t>Г.В. Осуществление расчетов в форме аккредитива // Право и экономика. 2004. № 7. С. 97-98.</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478.</w:t>
      </w:r>
      <w:r>
        <w:rPr>
          <w:rStyle w:val="WW8Num3z0"/>
          <w:rFonts w:ascii="Verdana" w:hAnsi="Verdana"/>
          <w:color w:val="000000"/>
          <w:sz w:val="18"/>
          <w:szCs w:val="18"/>
        </w:rPr>
        <w:t> </w:t>
      </w:r>
      <w:r>
        <w:rPr>
          <w:rStyle w:val="WW8Num4z0"/>
          <w:rFonts w:ascii="Verdana" w:hAnsi="Verdana"/>
          <w:color w:val="4682B4"/>
          <w:sz w:val="18"/>
          <w:szCs w:val="18"/>
        </w:rPr>
        <w:t>Петрова</w:t>
      </w:r>
      <w:r>
        <w:rPr>
          <w:rStyle w:val="WW8Num3z0"/>
          <w:rFonts w:ascii="Verdana" w:hAnsi="Verdana"/>
          <w:color w:val="000000"/>
          <w:sz w:val="18"/>
          <w:szCs w:val="18"/>
        </w:rPr>
        <w:t> </w:t>
      </w:r>
      <w:r>
        <w:rPr>
          <w:rFonts w:ascii="Verdana" w:hAnsi="Verdana"/>
          <w:color w:val="000000"/>
          <w:sz w:val="18"/>
          <w:szCs w:val="18"/>
        </w:rPr>
        <w:t>Г.В. Концепция взаимодействия норм российского финансового законодательства с международно-правовыми финансовыми нормами // Рос. ежегодник международ, права. СПб., 2000.</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479.</w:t>
      </w:r>
      <w:r>
        <w:rPr>
          <w:rStyle w:val="WW8Num3z0"/>
          <w:rFonts w:ascii="Verdana" w:hAnsi="Verdana"/>
          <w:color w:val="000000"/>
          <w:sz w:val="18"/>
          <w:szCs w:val="18"/>
        </w:rPr>
        <w:t> </w:t>
      </w:r>
      <w:r>
        <w:rPr>
          <w:rStyle w:val="WW8Num4z0"/>
          <w:rFonts w:ascii="Verdana" w:hAnsi="Verdana"/>
          <w:color w:val="4682B4"/>
          <w:sz w:val="18"/>
          <w:szCs w:val="18"/>
        </w:rPr>
        <w:t>Петрова</w:t>
      </w:r>
      <w:r>
        <w:rPr>
          <w:rStyle w:val="WW8Num3z0"/>
          <w:rFonts w:ascii="Verdana" w:hAnsi="Verdana"/>
          <w:color w:val="000000"/>
          <w:sz w:val="18"/>
          <w:szCs w:val="18"/>
        </w:rPr>
        <w:t> </w:t>
      </w:r>
      <w:r>
        <w:rPr>
          <w:rFonts w:ascii="Verdana" w:hAnsi="Verdana"/>
          <w:color w:val="000000"/>
          <w:sz w:val="18"/>
          <w:szCs w:val="18"/>
        </w:rPr>
        <w:t>Г.В. О приведении норм российского финансового законодательства в соответствие с международно-правовыми нормами // Журн. рос. права. 2000. № 12.</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480.</w:t>
      </w:r>
      <w:r>
        <w:rPr>
          <w:rStyle w:val="WW8Num3z0"/>
          <w:rFonts w:ascii="Verdana" w:hAnsi="Verdana"/>
          <w:color w:val="000000"/>
          <w:sz w:val="18"/>
          <w:szCs w:val="18"/>
        </w:rPr>
        <w:t> </w:t>
      </w:r>
      <w:r>
        <w:rPr>
          <w:rStyle w:val="WW8Num4z0"/>
          <w:rFonts w:ascii="Verdana" w:hAnsi="Verdana"/>
          <w:color w:val="4682B4"/>
          <w:sz w:val="18"/>
          <w:szCs w:val="18"/>
        </w:rPr>
        <w:t>Петченко</w:t>
      </w:r>
      <w:r>
        <w:rPr>
          <w:rStyle w:val="WW8Num3z0"/>
          <w:rFonts w:ascii="Verdana" w:hAnsi="Verdana"/>
          <w:color w:val="000000"/>
          <w:sz w:val="18"/>
          <w:szCs w:val="18"/>
        </w:rPr>
        <w:t> </w:t>
      </w:r>
      <w:r>
        <w:rPr>
          <w:rFonts w:ascii="Verdana" w:hAnsi="Verdana"/>
          <w:color w:val="000000"/>
          <w:sz w:val="18"/>
          <w:szCs w:val="18"/>
        </w:rPr>
        <w:t>М.А. Международно-правовое регулирование деятельности оффшорных финансовых центров: автореф. дисс. . канд. юрид. наук. М., 2008.</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481.</w:t>
      </w:r>
      <w:r>
        <w:rPr>
          <w:rStyle w:val="WW8Num3z0"/>
          <w:rFonts w:ascii="Verdana" w:hAnsi="Verdana"/>
          <w:color w:val="000000"/>
          <w:sz w:val="18"/>
          <w:szCs w:val="18"/>
        </w:rPr>
        <w:t> </w:t>
      </w:r>
      <w:r>
        <w:rPr>
          <w:rStyle w:val="WW8Num4z0"/>
          <w:rFonts w:ascii="Verdana" w:hAnsi="Verdana"/>
          <w:color w:val="4682B4"/>
          <w:sz w:val="18"/>
          <w:szCs w:val="18"/>
        </w:rPr>
        <w:t>Победоносцев</w:t>
      </w:r>
      <w:r>
        <w:rPr>
          <w:rStyle w:val="WW8Num3z0"/>
          <w:rFonts w:ascii="Verdana" w:hAnsi="Verdana"/>
          <w:color w:val="000000"/>
          <w:sz w:val="18"/>
          <w:szCs w:val="18"/>
        </w:rPr>
        <w:t> </w:t>
      </w:r>
      <w:r>
        <w:rPr>
          <w:rFonts w:ascii="Verdana" w:hAnsi="Verdana"/>
          <w:color w:val="000000"/>
          <w:sz w:val="18"/>
          <w:szCs w:val="18"/>
        </w:rPr>
        <w:t>К.П. Курс гражданского права. Часть третья: Договоры и обязательства. М., 2003. 622 с.</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482.</w:t>
      </w:r>
      <w:r>
        <w:rPr>
          <w:rStyle w:val="WW8Num3z0"/>
          <w:rFonts w:ascii="Verdana" w:hAnsi="Verdana"/>
          <w:color w:val="000000"/>
          <w:sz w:val="18"/>
          <w:szCs w:val="18"/>
        </w:rPr>
        <w:t> </w:t>
      </w:r>
      <w:r>
        <w:rPr>
          <w:rStyle w:val="WW8Num4z0"/>
          <w:rFonts w:ascii="Verdana" w:hAnsi="Verdana"/>
          <w:color w:val="4682B4"/>
          <w:sz w:val="18"/>
          <w:szCs w:val="18"/>
        </w:rPr>
        <w:t>Покровский</w:t>
      </w:r>
      <w:r>
        <w:rPr>
          <w:rStyle w:val="WW8Num3z0"/>
          <w:rFonts w:ascii="Verdana" w:hAnsi="Verdana"/>
          <w:color w:val="000000"/>
          <w:sz w:val="18"/>
          <w:szCs w:val="18"/>
        </w:rPr>
        <w:t> </w:t>
      </w:r>
      <w:r>
        <w:rPr>
          <w:rFonts w:ascii="Verdana" w:hAnsi="Verdana"/>
          <w:color w:val="000000"/>
          <w:sz w:val="18"/>
          <w:szCs w:val="18"/>
        </w:rPr>
        <w:t>И.А. Основные проблемы гражданского права. М., 1998 (по изданию 1917 г.). 353 с.</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483.</w:t>
      </w:r>
      <w:r>
        <w:rPr>
          <w:rStyle w:val="WW8Num3z0"/>
          <w:rFonts w:ascii="Verdana" w:hAnsi="Verdana"/>
          <w:color w:val="000000"/>
          <w:sz w:val="18"/>
          <w:szCs w:val="18"/>
        </w:rPr>
        <w:t> </w:t>
      </w:r>
      <w:r>
        <w:rPr>
          <w:rStyle w:val="WW8Num4z0"/>
          <w:rFonts w:ascii="Verdana" w:hAnsi="Verdana"/>
          <w:color w:val="4682B4"/>
          <w:sz w:val="18"/>
          <w:szCs w:val="18"/>
        </w:rPr>
        <w:t>Поленина</w:t>
      </w:r>
      <w:r>
        <w:rPr>
          <w:rStyle w:val="WW8Num3z0"/>
          <w:rFonts w:ascii="Verdana" w:hAnsi="Verdana"/>
          <w:color w:val="000000"/>
          <w:sz w:val="18"/>
          <w:szCs w:val="18"/>
        </w:rPr>
        <w:t> </w:t>
      </w:r>
      <w:r>
        <w:rPr>
          <w:rFonts w:ascii="Verdana" w:hAnsi="Verdana"/>
          <w:color w:val="000000"/>
          <w:sz w:val="18"/>
          <w:szCs w:val="18"/>
        </w:rPr>
        <w:t>C.B. Правовые вопросы иногородних расчетов между социалистическими организациями (</w:t>
      </w:r>
      <w:r>
        <w:rPr>
          <w:rStyle w:val="WW8Num4z0"/>
          <w:rFonts w:ascii="Verdana" w:hAnsi="Verdana"/>
          <w:color w:val="4682B4"/>
          <w:sz w:val="18"/>
          <w:szCs w:val="18"/>
        </w:rPr>
        <w:t>акцепт</w:t>
      </w:r>
      <w:r>
        <w:rPr>
          <w:rFonts w:ascii="Verdana" w:hAnsi="Verdana"/>
          <w:color w:val="000000"/>
          <w:sz w:val="18"/>
          <w:szCs w:val="18"/>
        </w:rPr>
        <w:t>, аккредитив, особый счет) /автореф. дисс. к.ю.н. М., 1953.</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484.</w:t>
      </w:r>
      <w:r>
        <w:rPr>
          <w:rStyle w:val="WW8Num3z0"/>
          <w:rFonts w:ascii="Verdana" w:hAnsi="Verdana"/>
          <w:color w:val="000000"/>
          <w:sz w:val="18"/>
          <w:szCs w:val="18"/>
        </w:rPr>
        <w:t> </w:t>
      </w:r>
      <w:r>
        <w:rPr>
          <w:rStyle w:val="WW8Num4z0"/>
          <w:rFonts w:ascii="Verdana" w:hAnsi="Verdana"/>
          <w:color w:val="4682B4"/>
          <w:sz w:val="18"/>
          <w:szCs w:val="18"/>
        </w:rPr>
        <w:t>Полин</w:t>
      </w:r>
      <w:r>
        <w:rPr>
          <w:rStyle w:val="WW8Num3z0"/>
          <w:rFonts w:ascii="Verdana" w:hAnsi="Verdana"/>
          <w:color w:val="000000"/>
          <w:sz w:val="18"/>
          <w:szCs w:val="18"/>
        </w:rPr>
        <w:t> </w:t>
      </w:r>
      <w:r>
        <w:rPr>
          <w:rFonts w:ascii="Verdana" w:hAnsi="Verdana"/>
          <w:color w:val="000000"/>
          <w:sz w:val="18"/>
          <w:szCs w:val="18"/>
        </w:rPr>
        <w:t>Д.В. Правовое регулирование расчетов по</w:t>
      </w:r>
      <w:r>
        <w:rPr>
          <w:rStyle w:val="WW8Num3z0"/>
          <w:rFonts w:ascii="Verdana" w:hAnsi="Verdana"/>
          <w:color w:val="000000"/>
          <w:sz w:val="18"/>
          <w:szCs w:val="18"/>
        </w:rPr>
        <w:t> </w:t>
      </w:r>
      <w:r>
        <w:rPr>
          <w:rStyle w:val="WW8Num4z0"/>
          <w:rFonts w:ascii="Verdana" w:hAnsi="Verdana"/>
          <w:color w:val="4682B4"/>
          <w:sz w:val="18"/>
          <w:szCs w:val="18"/>
        </w:rPr>
        <w:t>аккредитиву</w:t>
      </w:r>
      <w:r>
        <w:rPr>
          <w:rStyle w:val="WW8Num3z0"/>
          <w:rFonts w:ascii="Verdana" w:hAnsi="Verdana"/>
          <w:color w:val="000000"/>
          <w:sz w:val="18"/>
          <w:szCs w:val="18"/>
        </w:rPr>
        <w:t> </w:t>
      </w:r>
      <w:r>
        <w:rPr>
          <w:rFonts w:ascii="Verdana" w:hAnsi="Verdana"/>
          <w:color w:val="000000"/>
          <w:sz w:val="18"/>
          <w:szCs w:val="18"/>
        </w:rPr>
        <w:t>в торговом обороте / автореф. дисс. к.ю.н. М., 2002. 30 с.</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485.</w:t>
      </w:r>
      <w:r>
        <w:rPr>
          <w:rStyle w:val="WW8Num3z0"/>
          <w:rFonts w:ascii="Verdana" w:hAnsi="Verdana"/>
          <w:color w:val="000000"/>
          <w:sz w:val="18"/>
          <w:szCs w:val="18"/>
        </w:rPr>
        <w:t> </w:t>
      </w:r>
      <w:r>
        <w:rPr>
          <w:rStyle w:val="WW8Num4z0"/>
          <w:rFonts w:ascii="Verdana" w:hAnsi="Verdana"/>
          <w:color w:val="4682B4"/>
          <w:sz w:val="18"/>
          <w:szCs w:val="18"/>
        </w:rPr>
        <w:t>Поллард</w:t>
      </w:r>
      <w:r>
        <w:rPr>
          <w:rStyle w:val="WW8Num3z0"/>
          <w:rFonts w:ascii="Verdana" w:hAnsi="Verdana"/>
          <w:color w:val="000000"/>
          <w:sz w:val="18"/>
          <w:szCs w:val="18"/>
        </w:rPr>
        <w:t> </w:t>
      </w:r>
      <w:r>
        <w:rPr>
          <w:rFonts w:ascii="Verdana" w:hAnsi="Verdana"/>
          <w:color w:val="000000"/>
          <w:sz w:val="18"/>
          <w:szCs w:val="18"/>
        </w:rPr>
        <w:t>A.M. и др. Банковское право США / Пер. с англ. Г.И. Командина. Общ. ред. и послесл. Я.А.</w:t>
      </w:r>
      <w:r>
        <w:rPr>
          <w:rStyle w:val="WW8Num3z0"/>
          <w:rFonts w:ascii="Verdana" w:hAnsi="Verdana"/>
          <w:color w:val="000000"/>
          <w:sz w:val="18"/>
          <w:szCs w:val="18"/>
        </w:rPr>
        <w:t> </w:t>
      </w:r>
      <w:r>
        <w:rPr>
          <w:rStyle w:val="WW8Num4z0"/>
          <w:rFonts w:ascii="Verdana" w:hAnsi="Verdana"/>
          <w:color w:val="4682B4"/>
          <w:sz w:val="18"/>
          <w:szCs w:val="18"/>
        </w:rPr>
        <w:t>Куника</w:t>
      </w:r>
      <w:r>
        <w:rPr>
          <w:rFonts w:ascii="Verdana" w:hAnsi="Verdana"/>
          <w:color w:val="000000"/>
          <w:sz w:val="18"/>
          <w:szCs w:val="18"/>
        </w:rPr>
        <w:t>. М., 1992. 768 с.</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486.</w:t>
      </w:r>
      <w:r>
        <w:rPr>
          <w:rStyle w:val="WW8Num3z0"/>
          <w:rFonts w:ascii="Verdana" w:hAnsi="Verdana"/>
          <w:color w:val="000000"/>
          <w:sz w:val="18"/>
          <w:szCs w:val="18"/>
        </w:rPr>
        <w:t> </w:t>
      </w:r>
      <w:r>
        <w:rPr>
          <w:rStyle w:val="WW8Num4z0"/>
          <w:rFonts w:ascii="Verdana" w:hAnsi="Verdana"/>
          <w:color w:val="4682B4"/>
          <w:sz w:val="18"/>
          <w:szCs w:val="18"/>
        </w:rPr>
        <w:t>Полонский</w:t>
      </w:r>
      <w:r>
        <w:rPr>
          <w:rStyle w:val="WW8Num3z0"/>
          <w:rFonts w:ascii="Verdana" w:hAnsi="Verdana"/>
          <w:color w:val="000000"/>
          <w:sz w:val="18"/>
          <w:szCs w:val="18"/>
        </w:rPr>
        <w:t> </w:t>
      </w:r>
      <w:r>
        <w:rPr>
          <w:rFonts w:ascii="Verdana" w:hAnsi="Verdana"/>
          <w:color w:val="000000"/>
          <w:sz w:val="18"/>
          <w:szCs w:val="18"/>
        </w:rPr>
        <w:t>Э.Г., Плинер В.А. О правовом регулировании расчетных и кредитных отношений // Совет, государство и право. 1962. № 6.</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487.</w:t>
      </w:r>
      <w:r>
        <w:rPr>
          <w:rStyle w:val="WW8Num3z0"/>
          <w:rFonts w:ascii="Verdana" w:hAnsi="Verdana"/>
          <w:color w:val="000000"/>
          <w:sz w:val="18"/>
          <w:szCs w:val="18"/>
        </w:rPr>
        <w:t> </w:t>
      </w:r>
      <w:r>
        <w:rPr>
          <w:rStyle w:val="WW8Num4z0"/>
          <w:rFonts w:ascii="Verdana" w:hAnsi="Verdana"/>
          <w:color w:val="4682B4"/>
          <w:sz w:val="18"/>
          <w:szCs w:val="18"/>
        </w:rPr>
        <w:t>Попов</w:t>
      </w:r>
      <w:r>
        <w:rPr>
          <w:rStyle w:val="WW8Num3z0"/>
          <w:rFonts w:ascii="Verdana" w:hAnsi="Verdana"/>
          <w:color w:val="000000"/>
          <w:sz w:val="18"/>
          <w:szCs w:val="18"/>
        </w:rPr>
        <w:t> </w:t>
      </w:r>
      <w:r>
        <w:rPr>
          <w:rFonts w:ascii="Verdana" w:hAnsi="Verdana"/>
          <w:color w:val="000000"/>
          <w:sz w:val="18"/>
          <w:szCs w:val="18"/>
        </w:rPr>
        <w:t>А. В. Теоретические проблемы правового положения банков и обязательств, возникающих из договоров банковского счета и банковского вклада/автореф. дисс. . к.ю.н. СПб., 1998.</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488.</w:t>
      </w:r>
      <w:r>
        <w:rPr>
          <w:rStyle w:val="WW8Num3z0"/>
          <w:rFonts w:ascii="Verdana" w:hAnsi="Verdana"/>
          <w:color w:val="000000"/>
          <w:sz w:val="18"/>
          <w:szCs w:val="18"/>
        </w:rPr>
        <w:t> </w:t>
      </w:r>
      <w:r>
        <w:rPr>
          <w:rStyle w:val="WW8Num4z0"/>
          <w:rFonts w:ascii="Verdana" w:hAnsi="Verdana"/>
          <w:color w:val="4682B4"/>
          <w:sz w:val="18"/>
          <w:szCs w:val="18"/>
        </w:rPr>
        <w:t>Попондопуло</w:t>
      </w:r>
      <w:r>
        <w:rPr>
          <w:rStyle w:val="WW8Num3z0"/>
          <w:rFonts w:ascii="Verdana" w:hAnsi="Verdana"/>
          <w:color w:val="000000"/>
          <w:sz w:val="18"/>
          <w:szCs w:val="18"/>
        </w:rPr>
        <w:t> </w:t>
      </w:r>
      <w:r>
        <w:rPr>
          <w:rFonts w:ascii="Verdana" w:hAnsi="Verdana"/>
          <w:color w:val="000000"/>
          <w:sz w:val="18"/>
          <w:szCs w:val="18"/>
        </w:rPr>
        <w:t>В.Ф. Коммерческое (предпринимательское) право России. Учебник. М., 2006. 764 с.</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489.</w:t>
      </w:r>
      <w:r>
        <w:rPr>
          <w:rStyle w:val="WW8Num3z0"/>
          <w:rFonts w:ascii="Verdana" w:hAnsi="Verdana"/>
          <w:color w:val="000000"/>
          <w:sz w:val="18"/>
          <w:szCs w:val="18"/>
        </w:rPr>
        <w:t> </w:t>
      </w:r>
      <w:r>
        <w:rPr>
          <w:rStyle w:val="WW8Num4z0"/>
          <w:rFonts w:ascii="Verdana" w:hAnsi="Verdana"/>
          <w:color w:val="4682B4"/>
          <w:sz w:val="18"/>
          <w:szCs w:val="18"/>
        </w:rPr>
        <w:t>Попондопуло</w:t>
      </w:r>
      <w:r>
        <w:rPr>
          <w:rStyle w:val="WW8Num3z0"/>
          <w:rFonts w:ascii="Verdana" w:hAnsi="Verdana"/>
          <w:color w:val="000000"/>
          <w:sz w:val="18"/>
          <w:szCs w:val="18"/>
        </w:rPr>
        <w:t> </w:t>
      </w:r>
      <w:r>
        <w:rPr>
          <w:rFonts w:ascii="Verdana" w:hAnsi="Verdana"/>
          <w:color w:val="000000"/>
          <w:sz w:val="18"/>
          <w:szCs w:val="18"/>
        </w:rPr>
        <w:t>В.Ф. Природа коммерческого (предпринимательского) права // Актуальные проблемы науки и практики коммерческого права. Сб. научн. ст. Вып. 5. / Под общ. ред. В.Ф.Попондопуло и О.Ю.Скворцова. М., 2005. С. 3-30.</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490.</w:t>
      </w:r>
      <w:r>
        <w:rPr>
          <w:rStyle w:val="WW8Num3z0"/>
          <w:rFonts w:ascii="Verdana" w:hAnsi="Verdana"/>
          <w:color w:val="000000"/>
          <w:sz w:val="18"/>
          <w:szCs w:val="18"/>
        </w:rPr>
        <w:t> </w:t>
      </w:r>
      <w:r>
        <w:rPr>
          <w:rStyle w:val="WW8Num4z0"/>
          <w:rFonts w:ascii="Verdana" w:hAnsi="Verdana"/>
          <w:color w:val="4682B4"/>
          <w:sz w:val="18"/>
          <w:szCs w:val="18"/>
        </w:rPr>
        <w:t>Попондопуло</w:t>
      </w:r>
      <w:r>
        <w:rPr>
          <w:rStyle w:val="WW8Num3z0"/>
          <w:rFonts w:ascii="Verdana" w:hAnsi="Verdana"/>
          <w:color w:val="000000"/>
          <w:sz w:val="18"/>
          <w:szCs w:val="18"/>
        </w:rPr>
        <w:t> </w:t>
      </w:r>
      <w:r>
        <w:rPr>
          <w:rFonts w:ascii="Verdana" w:hAnsi="Verdana"/>
          <w:color w:val="000000"/>
          <w:sz w:val="18"/>
          <w:szCs w:val="18"/>
        </w:rPr>
        <w:t>В.Ф. Об объективных границах, правовых формах и критериях классификации обязательств // Проблемы гражданского права. Сб. ст. / Под ред. Н.Д.Егорова, Ю.К.Толстого, А.К.Юрченко. Л.: изд-во ЛГУ, 1987. С.114-125.</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491.</w:t>
      </w:r>
      <w:r>
        <w:rPr>
          <w:rStyle w:val="WW8Num3z0"/>
          <w:rFonts w:ascii="Verdana" w:hAnsi="Verdana"/>
          <w:color w:val="000000"/>
          <w:sz w:val="18"/>
          <w:szCs w:val="18"/>
        </w:rPr>
        <w:t> </w:t>
      </w:r>
      <w:r>
        <w:rPr>
          <w:rStyle w:val="WW8Num4z0"/>
          <w:rFonts w:ascii="Verdana" w:hAnsi="Verdana"/>
          <w:color w:val="4682B4"/>
          <w:sz w:val="18"/>
          <w:szCs w:val="18"/>
        </w:rPr>
        <w:t>Потяркин</w:t>
      </w:r>
      <w:r>
        <w:rPr>
          <w:rStyle w:val="WW8Num3z0"/>
          <w:rFonts w:ascii="Verdana" w:hAnsi="Verdana"/>
          <w:color w:val="000000"/>
          <w:sz w:val="18"/>
          <w:szCs w:val="18"/>
        </w:rPr>
        <w:t> </w:t>
      </w:r>
      <w:r>
        <w:rPr>
          <w:rFonts w:ascii="Verdana" w:hAnsi="Verdana"/>
          <w:color w:val="000000"/>
          <w:sz w:val="18"/>
          <w:szCs w:val="18"/>
        </w:rPr>
        <w:t>Д. Безналичные деньги имущество? // Хозяйство и право. 1997. №3. С. 136-140.</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492. Правовая система социализма: понятие, структура, социальные связи. В 2-х кн. Кн. 1. / Под ред. А.М.Васильева. М., 1986.</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493. Правовое регулирование банковской деятельности / Отв. ред. проф. Е.А.</w:t>
      </w:r>
      <w:r>
        <w:rPr>
          <w:rStyle w:val="WW8Num3z0"/>
          <w:rFonts w:ascii="Verdana" w:hAnsi="Verdana"/>
          <w:color w:val="000000"/>
          <w:sz w:val="18"/>
          <w:szCs w:val="18"/>
        </w:rPr>
        <w:t> </w:t>
      </w:r>
      <w:r>
        <w:rPr>
          <w:rStyle w:val="WW8Num4z0"/>
          <w:rFonts w:ascii="Verdana" w:hAnsi="Verdana"/>
          <w:color w:val="4682B4"/>
          <w:sz w:val="18"/>
          <w:szCs w:val="18"/>
        </w:rPr>
        <w:t>Суханов</w:t>
      </w:r>
      <w:r>
        <w:rPr>
          <w:rFonts w:ascii="Verdana" w:hAnsi="Verdana"/>
          <w:color w:val="000000"/>
          <w:sz w:val="18"/>
          <w:szCs w:val="18"/>
        </w:rPr>
        <w:t>. М., 1997. 448 с.</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494. Право и внешняя торговля /</w:t>
      </w:r>
      <w:r>
        <w:rPr>
          <w:rStyle w:val="WW8Num3z0"/>
          <w:rFonts w:ascii="Verdana" w:hAnsi="Verdana"/>
          <w:color w:val="000000"/>
          <w:sz w:val="18"/>
          <w:szCs w:val="18"/>
        </w:rPr>
        <w:t> </w:t>
      </w:r>
      <w:r>
        <w:rPr>
          <w:rStyle w:val="WW8Num4z0"/>
          <w:rFonts w:ascii="Verdana" w:hAnsi="Verdana"/>
          <w:color w:val="4682B4"/>
          <w:sz w:val="18"/>
          <w:szCs w:val="18"/>
        </w:rPr>
        <w:t>Богуславский</w:t>
      </w:r>
      <w:r>
        <w:rPr>
          <w:rStyle w:val="WW8Num3z0"/>
          <w:rFonts w:ascii="Verdana" w:hAnsi="Verdana"/>
          <w:color w:val="000000"/>
          <w:sz w:val="18"/>
          <w:szCs w:val="18"/>
        </w:rPr>
        <w:t> </w:t>
      </w:r>
      <w:r>
        <w:rPr>
          <w:rFonts w:ascii="Verdana" w:hAnsi="Verdana"/>
          <w:color w:val="000000"/>
          <w:sz w:val="18"/>
          <w:szCs w:val="18"/>
        </w:rPr>
        <w:t>М.М., Дмитриев А.Г., Орлов Л.Н. и др. М., 1987.152 с.</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495. Практика применения Гражданского кодекса РФ части первой / под ред. В.А. Белова. М., 2008. 1161 с.</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496. Практика применения Гражданского кодекса РФ части второй и третьей / под ред. В.А. Белова. М., 2009. 1429 с.</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497.</w:t>
      </w:r>
      <w:r>
        <w:rPr>
          <w:rStyle w:val="WW8Num3z0"/>
          <w:rFonts w:ascii="Verdana" w:hAnsi="Verdana"/>
          <w:color w:val="000000"/>
          <w:sz w:val="18"/>
          <w:szCs w:val="18"/>
        </w:rPr>
        <w:t> </w:t>
      </w:r>
      <w:r>
        <w:rPr>
          <w:rStyle w:val="WW8Num4z0"/>
          <w:rFonts w:ascii="Verdana" w:hAnsi="Verdana"/>
          <w:color w:val="4682B4"/>
          <w:sz w:val="18"/>
          <w:szCs w:val="18"/>
        </w:rPr>
        <w:t>Путинский</w:t>
      </w:r>
      <w:r>
        <w:rPr>
          <w:rStyle w:val="WW8Num3z0"/>
          <w:rFonts w:ascii="Verdana" w:hAnsi="Verdana"/>
          <w:color w:val="000000"/>
          <w:sz w:val="18"/>
          <w:szCs w:val="18"/>
        </w:rPr>
        <w:t> </w:t>
      </w:r>
      <w:r>
        <w:rPr>
          <w:rFonts w:ascii="Verdana" w:hAnsi="Verdana"/>
          <w:color w:val="000000"/>
          <w:sz w:val="18"/>
          <w:szCs w:val="18"/>
        </w:rPr>
        <w:t>Б.И., Сафиуллин Д.Н. Правовая экономика: проблемы становления. М., 1991.</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498.</w:t>
      </w:r>
      <w:r>
        <w:rPr>
          <w:rStyle w:val="WW8Num3z0"/>
          <w:rFonts w:ascii="Verdana" w:hAnsi="Verdana"/>
          <w:color w:val="000000"/>
          <w:sz w:val="18"/>
          <w:szCs w:val="18"/>
        </w:rPr>
        <w:t> </w:t>
      </w:r>
      <w:r>
        <w:rPr>
          <w:rStyle w:val="WW8Num4z0"/>
          <w:rFonts w:ascii="Verdana" w:hAnsi="Verdana"/>
          <w:color w:val="4682B4"/>
          <w:sz w:val="18"/>
          <w:szCs w:val="18"/>
        </w:rPr>
        <w:t>Раапе</w:t>
      </w:r>
      <w:r>
        <w:rPr>
          <w:rStyle w:val="WW8Num3z0"/>
          <w:rFonts w:ascii="Verdana" w:hAnsi="Verdana"/>
          <w:color w:val="000000"/>
          <w:sz w:val="18"/>
          <w:szCs w:val="18"/>
        </w:rPr>
        <w:t> </w:t>
      </w:r>
      <w:r>
        <w:rPr>
          <w:rFonts w:ascii="Verdana" w:hAnsi="Verdana"/>
          <w:color w:val="000000"/>
          <w:sz w:val="18"/>
          <w:szCs w:val="18"/>
        </w:rPr>
        <w:t>JI. Международное частное право. Пер. с нем. М., 1960.</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499. Радченко С.</w:t>
      </w:r>
      <w:r>
        <w:rPr>
          <w:rStyle w:val="WW8Num3z0"/>
          <w:rFonts w:ascii="Verdana" w:hAnsi="Verdana"/>
          <w:color w:val="000000"/>
          <w:sz w:val="18"/>
          <w:szCs w:val="18"/>
        </w:rPr>
        <w:t> </w:t>
      </w:r>
      <w:r>
        <w:rPr>
          <w:rStyle w:val="WW8Num4z0"/>
          <w:rFonts w:ascii="Verdana" w:hAnsi="Verdana"/>
          <w:color w:val="4682B4"/>
          <w:sz w:val="18"/>
          <w:szCs w:val="18"/>
        </w:rPr>
        <w:t>Злоупотребление</w:t>
      </w:r>
      <w:r>
        <w:rPr>
          <w:rStyle w:val="WW8Num3z0"/>
          <w:rFonts w:ascii="Verdana" w:hAnsi="Verdana"/>
          <w:color w:val="000000"/>
          <w:sz w:val="18"/>
          <w:szCs w:val="18"/>
        </w:rPr>
        <w:t> </w:t>
      </w:r>
      <w:r>
        <w:rPr>
          <w:rFonts w:ascii="Verdana" w:hAnsi="Verdana"/>
          <w:color w:val="000000"/>
          <w:sz w:val="18"/>
          <w:szCs w:val="18"/>
        </w:rPr>
        <w:t>правом в денежных обязательствах // Право и экономика. 2005. № 2. С.76-79.</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500.</w:t>
      </w:r>
      <w:r>
        <w:rPr>
          <w:rStyle w:val="WW8Num3z0"/>
          <w:rFonts w:ascii="Verdana" w:hAnsi="Verdana"/>
          <w:color w:val="000000"/>
          <w:sz w:val="18"/>
          <w:szCs w:val="18"/>
        </w:rPr>
        <w:t> </w:t>
      </w:r>
      <w:r>
        <w:rPr>
          <w:rStyle w:val="WW8Num4z0"/>
          <w:rFonts w:ascii="Verdana" w:hAnsi="Verdana"/>
          <w:color w:val="4682B4"/>
          <w:sz w:val="18"/>
          <w:szCs w:val="18"/>
        </w:rPr>
        <w:t>Рассказова</w:t>
      </w:r>
      <w:r>
        <w:rPr>
          <w:rStyle w:val="WW8Num3z0"/>
          <w:rFonts w:ascii="Verdana" w:hAnsi="Verdana"/>
          <w:color w:val="000000"/>
          <w:sz w:val="18"/>
          <w:szCs w:val="18"/>
        </w:rPr>
        <w:t> </w:t>
      </w:r>
      <w:r>
        <w:rPr>
          <w:rFonts w:ascii="Verdana" w:hAnsi="Verdana"/>
          <w:color w:val="000000"/>
          <w:sz w:val="18"/>
          <w:szCs w:val="18"/>
        </w:rPr>
        <w:t>Н.Ю. О деньгах и денежных средствах в гражданском праве / Цивилистические записки. Вып. 4. М., 2005. С. 131-164.</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501.</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Т.В., Толмачева О.В. Финансовый рынок: сущность и структура/ Финансы, денежное обращение и кредит: Науч. зап. / Отв. ред. А.Ю. Казак. Екатеринбург, 1996. Вып.2. С. 79-83.</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502.</w:t>
      </w:r>
      <w:r>
        <w:rPr>
          <w:rStyle w:val="WW8Num3z0"/>
          <w:rFonts w:ascii="Verdana" w:hAnsi="Verdana"/>
          <w:color w:val="000000"/>
          <w:sz w:val="18"/>
          <w:szCs w:val="18"/>
        </w:rPr>
        <w:t> </w:t>
      </w:r>
      <w:r>
        <w:rPr>
          <w:rStyle w:val="WW8Num4z0"/>
          <w:rFonts w:ascii="Verdana" w:hAnsi="Verdana"/>
          <w:color w:val="4682B4"/>
          <w:sz w:val="18"/>
          <w:szCs w:val="18"/>
        </w:rPr>
        <w:t>Розенберг</w:t>
      </w:r>
      <w:r>
        <w:rPr>
          <w:rStyle w:val="WW8Num3z0"/>
          <w:rFonts w:ascii="Verdana" w:hAnsi="Verdana"/>
          <w:color w:val="000000"/>
          <w:sz w:val="18"/>
          <w:szCs w:val="18"/>
        </w:rPr>
        <w:t> </w:t>
      </w:r>
      <w:r>
        <w:rPr>
          <w:rFonts w:ascii="Verdana" w:hAnsi="Verdana"/>
          <w:color w:val="000000"/>
          <w:sz w:val="18"/>
          <w:szCs w:val="18"/>
        </w:rPr>
        <w:t>М.Г. Споры из внешнеторгового договора займа // ЭЖ-Юрист. 2005. № 42.</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503.</w:t>
      </w:r>
      <w:r>
        <w:rPr>
          <w:rStyle w:val="WW8Num3z0"/>
          <w:rFonts w:ascii="Verdana" w:hAnsi="Verdana"/>
          <w:color w:val="000000"/>
          <w:sz w:val="18"/>
          <w:szCs w:val="18"/>
        </w:rPr>
        <w:t> </w:t>
      </w:r>
      <w:r>
        <w:rPr>
          <w:rStyle w:val="WW8Num4z0"/>
          <w:rFonts w:ascii="Verdana" w:hAnsi="Verdana"/>
          <w:color w:val="4682B4"/>
          <w:sz w:val="18"/>
          <w:szCs w:val="18"/>
        </w:rPr>
        <w:t>Розенберг</w:t>
      </w:r>
      <w:r>
        <w:rPr>
          <w:rStyle w:val="WW8Num3z0"/>
          <w:rFonts w:ascii="Verdana" w:hAnsi="Verdana"/>
          <w:color w:val="000000"/>
          <w:sz w:val="18"/>
          <w:szCs w:val="18"/>
        </w:rPr>
        <w:t> </w:t>
      </w:r>
      <w:r>
        <w:rPr>
          <w:rFonts w:ascii="Verdana" w:hAnsi="Verdana"/>
          <w:color w:val="000000"/>
          <w:sz w:val="18"/>
          <w:szCs w:val="18"/>
        </w:rPr>
        <w:t>М.Г. Международная купля-продажа товаров (Комментарий к правовому регулированию и практики разрешения споров). 2-е изд., М., 2003. 366 с.</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504.</w:t>
      </w:r>
      <w:r>
        <w:rPr>
          <w:rStyle w:val="WW8Num3z0"/>
          <w:rFonts w:ascii="Verdana" w:hAnsi="Verdana"/>
          <w:color w:val="000000"/>
          <w:sz w:val="18"/>
          <w:szCs w:val="18"/>
        </w:rPr>
        <w:t> </w:t>
      </w:r>
      <w:r>
        <w:rPr>
          <w:rStyle w:val="WW8Num4z0"/>
          <w:rFonts w:ascii="Verdana" w:hAnsi="Verdana"/>
          <w:color w:val="4682B4"/>
          <w:sz w:val="18"/>
          <w:szCs w:val="18"/>
        </w:rPr>
        <w:t>Розенберг</w:t>
      </w:r>
      <w:r>
        <w:rPr>
          <w:rStyle w:val="WW8Num3z0"/>
          <w:rFonts w:ascii="Verdana" w:hAnsi="Verdana"/>
          <w:color w:val="000000"/>
          <w:sz w:val="18"/>
          <w:szCs w:val="18"/>
        </w:rPr>
        <w:t> </w:t>
      </w:r>
      <w:r>
        <w:rPr>
          <w:rFonts w:ascii="Verdana" w:hAnsi="Verdana"/>
          <w:color w:val="000000"/>
          <w:sz w:val="18"/>
          <w:szCs w:val="18"/>
        </w:rPr>
        <w:t>М.Г. Из практики Международного коммерческого арбитражного суда при ТПП РФ // Хозяйство и право. 2002. № 1. С 34-39.</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505.</w:t>
      </w:r>
      <w:r>
        <w:rPr>
          <w:rStyle w:val="WW8Num3z0"/>
          <w:rFonts w:ascii="Verdana" w:hAnsi="Verdana"/>
          <w:color w:val="000000"/>
          <w:sz w:val="18"/>
          <w:szCs w:val="18"/>
        </w:rPr>
        <w:t> </w:t>
      </w:r>
      <w:r>
        <w:rPr>
          <w:rStyle w:val="WW8Num4z0"/>
          <w:rFonts w:ascii="Verdana" w:hAnsi="Verdana"/>
          <w:color w:val="4682B4"/>
          <w:sz w:val="18"/>
          <w:szCs w:val="18"/>
        </w:rPr>
        <w:t>Ростовцев</w:t>
      </w:r>
      <w:r>
        <w:rPr>
          <w:rStyle w:val="WW8Num3z0"/>
          <w:rFonts w:ascii="Verdana" w:hAnsi="Verdana"/>
          <w:color w:val="000000"/>
          <w:sz w:val="18"/>
          <w:szCs w:val="18"/>
        </w:rPr>
        <w:t> </w:t>
      </w:r>
      <w:r>
        <w:rPr>
          <w:rFonts w:ascii="Verdana" w:hAnsi="Verdana"/>
          <w:color w:val="000000"/>
          <w:sz w:val="18"/>
          <w:szCs w:val="18"/>
        </w:rPr>
        <w:t>К.В. Основные теоретические аспекты финансового менеджмента как науки // Финансы, денежное обращение и кредит: Науч. зап. / Отв. ред. А.Ю. Казак. Екатеринбург, 1996. Вып.1. С. 96-102.</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506.</w:t>
      </w:r>
      <w:r>
        <w:rPr>
          <w:rStyle w:val="WW8Num3z0"/>
          <w:rFonts w:ascii="Verdana" w:hAnsi="Verdana"/>
          <w:color w:val="000000"/>
          <w:sz w:val="18"/>
          <w:szCs w:val="18"/>
        </w:rPr>
        <w:t> </w:t>
      </w:r>
      <w:r>
        <w:rPr>
          <w:rStyle w:val="WW8Num4z0"/>
          <w:rFonts w:ascii="Verdana" w:hAnsi="Verdana"/>
          <w:color w:val="4682B4"/>
          <w:sz w:val="18"/>
          <w:szCs w:val="18"/>
        </w:rPr>
        <w:t>Ростовцева</w:t>
      </w:r>
      <w:r>
        <w:rPr>
          <w:rStyle w:val="WW8Num3z0"/>
          <w:rFonts w:ascii="Verdana" w:hAnsi="Verdana"/>
          <w:color w:val="000000"/>
          <w:sz w:val="18"/>
          <w:szCs w:val="18"/>
        </w:rPr>
        <w:t> </w:t>
      </w:r>
      <w:r>
        <w:rPr>
          <w:rFonts w:ascii="Verdana" w:hAnsi="Verdana"/>
          <w:color w:val="000000"/>
          <w:sz w:val="18"/>
          <w:szCs w:val="18"/>
        </w:rPr>
        <w:t>Н.В. Правовое регулирование аккредитивной формы расчетов/ автореф. дисс. к.ю.н. М., 1998. 23 с.</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507.</w:t>
      </w:r>
      <w:r>
        <w:rPr>
          <w:rStyle w:val="WW8Num3z0"/>
          <w:rFonts w:ascii="Verdana" w:hAnsi="Verdana"/>
          <w:color w:val="000000"/>
          <w:sz w:val="18"/>
          <w:szCs w:val="18"/>
        </w:rPr>
        <w:t> </w:t>
      </w:r>
      <w:r>
        <w:rPr>
          <w:rStyle w:val="WW8Num4z0"/>
          <w:rFonts w:ascii="Verdana" w:hAnsi="Verdana"/>
          <w:color w:val="4682B4"/>
          <w:sz w:val="18"/>
          <w:szCs w:val="18"/>
        </w:rPr>
        <w:t>Ротко</w:t>
      </w:r>
      <w:r>
        <w:rPr>
          <w:rStyle w:val="WW8Num3z0"/>
          <w:rFonts w:ascii="Verdana" w:hAnsi="Verdana"/>
          <w:color w:val="000000"/>
          <w:sz w:val="18"/>
          <w:szCs w:val="18"/>
        </w:rPr>
        <w:t> </w:t>
      </w:r>
      <w:r>
        <w:rPr>
          <w:rFonts w:ascii="Verdana" w:hAnsi="Verdana"/>
          <w:color w:val="000000"/>
          <w:sz w:val="18"/>
          <w:szCs w:val="18"/>
        </w:rPr>
        <w:t>C.B. Правовое регулирование вексельного обращения в Российской Федерации/ автореф. дисс. к.ю.н. Саратов, 2004. 26 с.</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508.</w:t>
      </w:r>
      <w:r>
        <w:rPr>
          <w:rStyle w:val="WW8Num3z0"/>
          <w:rFonts w:ascii="Verdana" w:hAnsi="Verdana"/>
          <w:color w:val="000000"/>
          <w:sz w:val="18"/>
          <w:szCs w:val="18"/>
        </w:rPr>
        <w:t> </w:t>
      </w:r>
      <w:r>
        <w:rPr>
          <w:rStyle w:val="WW8Num4z0"/>
          <w:rFonts w:ascii="Verdana" w:hAnsi="Verdana"/>
          <w:color w:val="4682B4"/>
          <w:sz w:val="18"/>
          <w:szCs w:val="18"/>
        </w:rPr>
        <w:t>Рощина</w:t>
      </w:r>
      <w:r>
        <w:rPr>
          <w:rStyle w:val="WW8Num3z0"/>
          <w:rFonts w:ascii="Verdana" w:hAnsi="Verdana"/>
          <w:color w:val="000000"/>
          <w:sz w:val="18"/>
          <w:szCs w:val="18"/>
        </w:rPr>
        <w:t> </w:t>
      </w:r>
      <w:r>
        <w:rPr>
          <w:rFonts w:ascii="Verdana" w:hAnsi="Verdana"/>
          <w:color w:val="000000"/>
          <w:sz w:val="18"/>
          <w:szCs w:val="18"/>
        </w:rPr>
        <w:t>В.Ф. Ответственность предпринимателей за нарушение денежных обязательств по российскому законодательству/ автореф. дисс. . к.ю.н. М., 2004. 26 с.</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509.</w:t>
      </w:r>
      <w:r>
        <w:rPr>
          <w:rStyle w:val="WW8Num3z0"/>
          <w:rFonts w:ascii="Verdana" w:hAnsi="Verdana"/>
          <w:color w:val="000000"/>
          <w:sz w:val="18"/>
          <w:szCs w:val="18"/>
        </w:rPr>
        <w:t> </w:t>
      </w:r>
      <w:r>
        <w:rPr>
          <w:rStyle w:val="WW8Num4z0"/>
          <w:rFonts w:ascii="Verdana" w:hAnsi="Verdana"/>
          <w:color w:val="4682B4"/>
          <w:sz w:val="18"/>
          <w:szCs w:val="18"/>
        </w:rPr>
        <w:t>Рыжова</w:t>
      </w:r>
      <w:r>
        <w:rPr>
          <w:rStyle w:val="WW8Num3z0"/>
          <w:rFonts w:ascii="Verdana" w:hAnsi="Verdana"/>
          <w:color w:val="000000"/>
          <w:sz w:val="18"/>
          <w:szCs w:val="18"/>
        </w:rPr>
        <w:t> </w:t>
      </w:r>
      <w:r>
        <w:rPr>
          <w:rFonts w:ascii="Verdana" w:hAnsi="Verdana"/>
          <w:color w:val="000000"/>
          <w:sz w:val="18"/>
          <w:szCs w:val="18"/>
        </w:rPr>
        <w:t>Ю.В., Кривенков О.В. Вопросы взаимодействия международного частного права и национально-правовых систем на примере вексельного права // Государство и право. 2001. № 11. С. 123-126.</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510.</w:t>
      </w:r>
      <w:r>
        <w:rPr>
          <w:rStyle w:val="WW8Num3z0"/>
          <w:rFonts w:ascii="Verdana" w:hAnsi="Verdana"/>
          <w:color w:val="000000"/>
          <w:sz w:val="18"/>
          <w:szCs w:val="18"/>
        </w:rPr>
        <w:t> </w:t>
      </w:r>
      <w:r>
        <w:rPr>
          <w:rStyle w:val="WW8Num4z0"/>
          <w:rFonts w:ascii="Verdana" w:hAnsi="Verdana"/>
          <w:color w:val="4682B4"/>
          <w:sz w:val="18"/>
          <w:szCs w:val="18"/>
        </w:rPr>
        <w:t>Рубанов</w:t>
      </w:r>
      <w:r>
        <w:rPr>
          <w:rStyle w:val="WW8Num3z0"/>
          <w:rFonts w:ascii="Verdana" w:hAnsi="Verdana"/>
          <w:color w:val="000000"/>
          <w:sz w:val="18"/>
          <w:szCs w:val="18"/>
        </w:rPr>
        <w:t> </w:t>
      </w:r>
      <w:r>
        <w:rPr>
          <w:rFonts w:ascii="Verdana" w:hAnsi="Verdana"/>
          <w:color w:val="000000"/>
          <w:sz w:val="18"/>
          <w:szCs w:val="18"/>
        </w:rPr>
        <w:t>A.A. Международная унификация правил о банковской гарантии и Гражданский кодекс России // Хозяйство и право. 2000. №5.</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511.</w:t>
      </w:r>
      <w:r>
        <w:rPr>
          <w:rStyle w:val="WW8Num3z0"/>
          <w:rFonts w:ascii="Verdana" w:hAnsi="Verdana"/>
          <w:color w:val="000000"/>
          <w:sz w:val="18"/>
          <w:szCs w:val="18"/>
        </w:rPr>
        <w:t> </w:t>
      </w:r>
      <w:r>
        <w:rPr>
          <w:rStyle w:val="WW8Num4z0"/>
          <w:rFonts w:ascii="Verdana" w:hAnsi="Verdana"/>
          <w:color w:val="4682B4"/>
          <w:sz w:val="18"/>
          <w:szCs w:val="18"/>
        </w:rPr>
        <w:t>Саватье</w:t>
      </w:r>
      <w:r>
        <w:rPr>
          <w:rStyle w:val="WW8Num3z0"/>
          <w:rFonts w:ascii="Verdana" w:hAnsi="Verdana"/>
          <w:color w:val="000000"/>
          <w:sz w:val="18"/>
          <w:szCs w:val="18"/>
        </w:rPr>
        <w:t> </w:t>
      </w:r>
      <w:r>
        <w:rPr>
          <w:rFonts w:ascii="Verdana" w:hAnsi="Verdana"/>
          <w:color w:val="000000"/>
          <w:sz w:val="18"/>
          <w:szCs w:val="18"/>
        </w:rPr>
        <w:t>Р. Теория обязательств (юридический и экономический очерк). М., 1972.</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512.</w:t>
      </w:r>
      <w:r>
        <w:rPr>
          <w:rStyle w:val="WW8Num3z0"/>
          <w:rFonts w:ascii="Verdana" w:hAnsi="Verdana"/>
          <w:color w:val="000000"/>
          <w:sz w:val="18"/>
          <w:szCs w:val="18"/>
        </w:rPr>
        <w:t> </w:t>
      </w:r>
      <w:r>
        <w:rPr>
          <w:rStyle w:val="WW8Num4z0"/>
          <w:rFonts w:ascii="Verdana" w:hAnsi="Verdana"/>
          <w:color w:val="4682B4"/>
          <w:sz w:val="18"/>
          <w:szCs w:val="18"/>
        </w:rPr>
        <w:t>Садиков</w:t>
      </w:r>
      <w:r>
        <w:rPr>
          <w:rStyle w:val="WW8Num3z0"/>
          <w:rFonts w:ascii="Verdana" w:hAnsi="Verdana"/>
          <w:color w:val="000000"/>
          <w:sz w:val="18"/>
          <w:szCs w:val="18"/>
        </w:rPr>
        <w:t> </w:t>
      </w:r>
      <w:r>
        <w:rPr>
          <w:rFonts w:ascii="Verdana" w:hAnsi="Verdana"/>
          <w:color w:val="000000"/>
          <w:sz w:val="18"/>
          <w:szCs w:val="18"/>
        </w:rPr>
        <w:t>О.Н. Убытки в гражданском праве Российской Федерации. М., 2009. 221 с.</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513.</w:t>
      </w:r>
      <w:r>
        <w:rPr>
          <w:rStyle w:val="WW8Num3z0"/>
          <w:rFonts w:ascii="Verdana" w:hAnsi="Verdana"/>
          <w:color w:val="000000"/>
          <w:sz w:val="18"/>
          <w:szCs w:val="18"/>
        </w:rPr>
        <w:t> </w:t>
      </w:r>
      <w:r>
        <w:rPr>
          <w:rStyle w:val="WW8Num4z0"/>
          <w:rFonts w:ascii="Verdana" w:hAnsi="Verdana"/>
          <w:color w:val="4682B4"/>
          <w:sz w:val="18"/>
          <w:szCs w:val="18"/>
        </w:rPr>
        <w:t>Сайфуллина</w:t>
      </w:r>
      <w:r>
        <w:rPr>
          <w:rStyle w:val="WW8Num3z0"/>
          <w:rFonts w:ascii="Verdana" w:hAnsi="Verdana"/>
          <w:color w:val="000000"/>
          <w:sz w:val="18"/>
          <w:szCs w:val="18"/>
        </w:rPr>
        <w:t> </w:t>
      </w:r>
      <w:r>
        <w:rPr>
          <w:rFonts w:ascii="Verdana" w:hAnsi="Verdana"/>
          <w:color w:val="000000"/>
          <w:sz w:val="18"/>
          <w:szCs w:val="18"/>
        </w:rPr>
        <w:t>H.A. Гражданско-правовое регулирование кредитно-расчетных отношений /дисс. . к.ю.н. СПб., 2003. 162 с.</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514.</w:t>
      </w:r>
      <w:r>
        <w:rPr>
          <w:rStyle w:val="WW8Num3z0"/>
          <w:rFonts w:ascii="Verdana" w:hAnsi="Verdana"/>
          <w:color w:val="000000"/>
          <w:sz w:val="18"/>
          <w:szCs w:val="18"/>
        </w:rPr>
        <w:t> </w:t>
      </w:r>
      <w:r>
        <w:rPr>
          <w:rStyle w:val="WW8Num4z0"/>
          <w:rFonts w:ascii="Verdana" w:hAnsi="Verdana"/>
          <w:color w:val="4682B4"/>
          <w:sz w:val="18"/>
          <w:szCs w:val="18"/>
        </w:rPr>
        <w:t>Салиева</w:t>
      </w:r>
      <w:r>
        <w:rPr>
          <w:rStyle w:val="WW8Num3z0"/>
          <w:rFonts w:ascii="Verdana" w:hAnsi="Verdana"/>
          <w:color w:val="000000"/>
          <w:sz w:val="18"/>
          <w:szCs w:val="18"/>
        </w:rPr>
        <w:t> </w:t>
      </w:r>
      <w:r>
        <w:rPr>
          <w:rFonts w:ascii="Verdana" w:hAnsi="Verdana"/>
          <w:color w:val="000000"/>
          <w:sz w:val="18"/>
          <w:szCs w:val="18"/>
        </w:rPr>
        <w:t>Е.В. Резервные аккредитивы в праве США и международная практика/автореф. дисс. к.ю.н. М., 2006. 26 с.</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515.</w:t>
      </w:r>
      <w:r>
        <w:rPr>
          <w:rStyle w:val="WW8Num3z0"/>
          <w:rFonts w:ascii="Verdana" w:hAnsi="Verdana"/>
          <w:color w:val="000000"/>
          <w:sz w:val="18"/>
          <w:szCs w:val="18"/>
        </w:rPr>
        <w:t> </w:t>
      </w:r>
      <w:r>
        <w:rPr>
          <w:rStyle w:val="WW8Num4z0"/>
          <w:rFonts w:ascii="Verdana" w:hAnsi="Verdana"/>
          <w:color w:val="4682B4"/>
          <w:sz w:val="18"/>
          <w:szCs w:val="18"/>
        </w:rPr>
        <w:t>Самцова</w:t>
      </w:r>
      <w:r>
        <w:rPr>
          <w:rStyle w:val="WW8Num3z0"/>
          <w:rFonts w:ascii="Verdana" w:hAnsi="Verdana"/>
          <w:color w:val="000000"/>
          <w:sz w:val="18"/>
          <w:szCs w:val="18"/>
        </w:rPr>
        <w:t> </w:t>
      </w:r>
      <w:r>
        <w:rPr>
          <w:rFonts w:ascii="Verdana" w:hAnsi="Verdana"/>
          <w:color w:val="000000"/>
          <w:sz w:val="18"/>
          <w:szCs w:val="18"/>
        </w:rPr>
        <w:t>А.Н. Кредитные и расчетные правоотношения по советскому гражданскому праву. М., 1954. 90 с.</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516.</w:t>
      </w:r>
      <w:r>
        <w:rPr>
          <w:rStyle w:val="WW8Num3z0"/>
          <w:rFonts w:ascii="Verdana" w:hAnsi="Verdana"/>
          <w:color w:val="000000"/>
          <w:sz w:val="18"/>
          <w:szCs w:val="18"/>
        </w:rPr>
        <w:t> </w:t>
      </w:r>
      <w:r>
        <w:rPr>
          <w:rStyle w:val="WW8Num4z0"/>
          <w:rFonts w:ascii="Verdana" w:hAnsi="Verdana"/>
          <w:color w:val="4682B4"/>
          <w:sz w:val="18"/>
          <w:szCs w:val="18"/>
        </w:rPr>
        <w:t>Саперов</w:t>
      </w:r>
      <w:r>
        <w:rPr>
          <w:rStyle w:val="WW8Num3z0"/>
          <w:rFonts w:ascii="Verdana" w:hAnsi="Verdana"/>
          <w:color w:val="000000"/>
          <w:sz w:val="18"/>
          <w:szCs w:val="18"/>
        </w:rPr>
        <w:t> </w:t>
      </w:r>
      <w:r>
        <w:rPr>
          <w:rFonts w:ascii="Verdana" w:hAnsi="Verdana"/>
          <w:color w:val="000000"/>
          <w:sz w:val="18"/>
          <w:szCs w:val="18"/>
        </w:rPr>
        <w:t>С.А. Банковское право: теория и практика. М., 2003. 640 с.</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517.</w:t>
      </w:r>
      <w:r>
        <w:rPr>
          <w:rStyle w:val="WW8Num3z0"/>
          <w:rFonts w:ascii="Verdana" w:hAnsi="Verdana"/>
          <w:color w:val="000000"/>
          <w:sz w:val="18"/>
          <w:szCs w:val="18"/>
        </w:rPr>
        <w:t> </w:t>
      </w:r>
      <w:r>
        <w:rPr>
          <w:rStyle w:val="WW8Num4z0"/>
          <w:rFonts w:ascii="Verdana" w:hAnsi="Verdana"/>
          <w:color w:val="4682B4"/>
          <w:sz w:val="18"/>
          <w:szCs w:val="18"/>
        </w:rPr>
        <w:t>Сарбаш</w:t>
      </w:r>
      <w:r>
        <w:rPr>
          <w:rStyle w:val="WW8Num3z0"/>
          <w:rFonts w:ascii="Verdana" w:hAnsi="Verdana"/>
          <w:color w:val="000000"/>
          <w:sz w:val="18"/>
          <w:szCs w:val="18"/>
        </w:rPr>
        <w:t> </w:t>
      </w:r>
      <w:r>
        <w:rPr>
          <w:rFonts w:ascii="Verdana" w:hAnsi="Verdana"/>
          <w:color w:val="000000"/>
          <w:sz w:val="18"/>
          <w:szCs w:val="18"/>
        </w:rPr>
        <w:t>С. Обязательства банка при</w:t>
      </w:r>
      <w:r>
        <w:rPr>
          <w:rStyle w:val="WW8Num3z0"/>
          <w:rFonts w:ascii="Verdana" w:hAnsi="Verdana"/>
          <w:color w:val="000000"/>
          <w:sz w:val="18"/>
          <w:szCs w:val="18"/>
        </w:rPr>
        <w:t> </w:t>
      </w:r>
      <w:r>
        <w:rPr>
          <w:rStyle w:val="WW8Num4z0"/>
          <w:rFonts w:ascii="Verdana" w:hAnsi="Verdana"/>
          <w:color w:val="4682B4"/>
          <w:sz w:val="18"/>
          <w:szCs w:val="18"/>
        </w:rPr>
        <w:t>исполнении</w:t>
      </w:r>
      <w:r>
        <w:rPr>
          <w:rStyle w:val="WW8Num3z0"/>
          <w:rFonts w:ascii="Verdana" w:hAnsi="Verdana"/>
          <w:color w:val="000000"/>
          <w:sz w:val="18"/>
          <w:szCs w:val="18"/>
        </w:rPr>
        <w:t> </w:t>
      </w:r>
      <w:r>
        <w:rPr>
          <w:rFonts w:ascii="Verdana" w:hAnsi="Verdana"/>
          <w:color w:val="000000"/>
          <w:sz w:val="18"/>
          <w:szCs w:val="18"/>
        </w:rPr>
        <w:t>платежного поручения // Закон. 2000. №3. С. 63-66.</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518.</w:t>
      </w:r>
      <w:r>
        <w:rPr>
          <w:rStyle w:val="WW8Num3z0"/>
          <w:rFonts w:ascii="Verdana" w:hAnsi="Verdana"/>
          <w:color w:val="000000"/>
          <w:sz w:val="18"/>
          <w:szCs w:val="18"/>
        </w:rPr>
        <w:t> </w:t>
      </w:r>
      <w:r>
        <w:rPr>
          <w:rStyle w:val="WW8Num4z0"/>
          <w:rFonts w:ascii="Verdana" w:hAnsi="Verdana"/>
          <w:color w:val="4682B4"/>
          <w:sz w:val="18"/>
          <w:szCs w:val="18"/>
        </w:rPr>
        <w:t>Сарбаш</w:t>
      </w:r>
      <w:r>
        <w:rPr>
          <w:rStyle w:val="WW8Num3z0"/>
          <w:rFonts w:ascii="Verdana" w:hAnsi="Verdana"/>
          <w:color w:val="000000"/>
          <w:sz w:val="18"/>
          <w:szCs w:val="18"/>
        </w:rPr>
        <w:t> </w:t>
      </w:r>
      <w:r>
        <w:rPr>
          <w:rFonts w:ascii="Verdana" w:hAnsi="Verdana"/>
          <w:color w:val="000000"/>
          <w:sz w:val="18"/>
          <w:szCs w:val="18"/>
        </w:rPr>
        <w:t>C.B. Договор банковского счета: проблемы доктрины и судебной практики. М., 1999. 272 с.</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519.</w:t>
      </w:r>
      <w:r>
        <w:rPr>
          <w:rStyle w:val="WW8Num3z0"/>
          <w:rFonts w:ascii="Verdana" w:hAnsi="Verdana"/>
          <w:color w:val="000000"/>
          <w:sz w:val="18"/>
          <w:szCs w:val="18"/>
        </w:rPr>
        <w:t> </w:t>
      </w:r>
      <w:r>
        <w:rPr>
          <w:rStyle w:val="WW8Num4z0"/>
          <w:rFonts w:ascii="Verdana" w:hAnsi="Verdana"/>
          <w:color w:val="4682B4"/>
          <w:sz w:val="18"/>
          <w:szCs w:val="18"/>
        </w:rPr>
        <w:t>Сафина</w:t>
      </w:r>
      <w:r>
        <w:rPr>
          <w:rStyle w:val="WW8Num3z0"/>
          <w:rFonts w:ascii="Verdana" w:hAnsi="Verdana"/>
          <w:color w:val="000000"/>
          <w:sz w:val="18"/>
          <w:szCs w:val="18"/>
        </w:rPr>
        <w:t> </w:t>
      </w:r>
      <w:r>
        <w:rPr>
          <w:rFonts w:ascii="Verdana" w:hAnsi="Verdana"/>
          <w:color w:val="000000"/>
          <w:sz w:val="18"/>
          <w:szCs w:val="18"/>
        </w:rPr>
        <w:t>O.A. Международно-правовое регулирование кредитно-денежных и расчетных отношений на универсальном уровне / автореф. дисс. . к.ю.н. М., 2005.</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520.</w:t>
      </w:r>
      <w:r>
        <w:rPr>
          <w:rStyle w:val="WW8Num3z0"/>
          <w:rFonts w:ascii="Verdana" w:hAnsi="Verdana"/>
          <w:color w:val="000000"/>
          <w:sz w:val="18"/>
          <w:szCs w:val="18"/>
        </w:rPr>
        <w:t> </w:t>
      </w:r>
      <w:r>
        <w:rPr>
          <w:rStyle w:val="WW8Num4z0"/>
          <w:rFonts w:ascii="Verdana" w:hAnsi="Verdana"/>
          <w:color w:val="4682B4"/>
          <w:sz w:val="18"/>
          <w:szCs w:val="18"/>
        </w:rPr>
        <w:t>Сафиуллин</w:t>
      </w:r>
      <w:r>
        <w:rPr>
          <w:rStyle w:val="WW8Num3z0"/>
          <w:rFonts w:ascii="Verdana" w:hAnsi="Verdana"/>
          <w:color w:val="000000"/>
          <w:sz w:val="18"/>
          <w:szCs w:val="18"/>
        </w:rPr>
        <w:t> </w:t>
      </w:r>
      <w:r>
        <w:rPr>
          <w:rFonts w:ascii="Verdana" w:hAnsi="Verdana"/>
          <w:color w:val="000000"/>
          <w:sz w:val="18"/>
          <w:szCs w:val="18"/>
        </w:rPr>
        <w:t>Д.Н. Экономико-правовые особенности хозяйственных отношений // Правоведение. 1986. № 2. С. 48-49.</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521.</w:t>
      </w:r>
      <w:r>
        <w:rPr>
          <w:rStyle w:val="WW8Num3z0"/>
          <w:rFonts w:ascii="Verdana" w:hAnsi="Verdana"/>
          <w:color w:val="000000"/>
          <w:sz w:val="18"/>
          <w:szCs w:val="18"/>
        </w:rPr>
        <w:t> </w:t>
      </w:r>
      <w:r>
        <w:rPr>
          <w:rStyle w:val="WW8Num4z0"/>
          <w:rFonts w:ascii="Verdana" w:hAnsi="Verdana"/>
          <w:color w:val="4682B4"/>
          <w:sz w:val="18"/>
          <w:szCs w:val="18"/>
        </w:rPr>
        <w:t>Сафрай</w:t>
      </w:r>
      <w:r>
        <w:rPr>
          <w:rStyle w:val="WW8Num3z0"/>
          <w:rFonts w:ascii="Verdana" w:hAnsi="Verdana"/>
          <w:color w:val="000000"/>
          <w:sz w:val="18"/>
          <w:szCs w:val="18"/>
        </w:rPr>
        <w:t> </w:t>
      </w:r>
      <w:r>
        <w:rPr>
          <w:rFonts w:ascii="Verdana" w:hAnsi="Verdana"/>
          <w:color w:val="000000"/>
          <w:sz w:val="18"/>
          <w:szCs w:val="18"/>
        </w:rPr>
        <w:t>М.А. Понятие ценной бумаги по законодательству Соединенных Штатов Америки// Банковское право. 2005. № 5. С. 39-41.</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522.</w:t>
      </w:r>
      <w:r>
        <w:rPr>
          <w:rStyle w:val="WW8Num3z0"/>
          <w:rFonts w:ascii="Verdana" w:hAnsi="Verdana"/>
          <w:color w:val="000000"/>
          <w:sz w:val="18"/>
          <w:szCs w:val="18"/>
        </w:rPr>
        <w:t> </w:t>
      </w:r>
      <w:r>
        <w:rPr>
          <w:rStyle w:val="WW8Num4z0"/>
          <w:rFonts w:ascii="Verdana" w:hAnsi="Verdana"/>
          <w:color w:val="4682B4"/>
          <w:sz w:val="18"/>
          <w:szCs w:val="18"/>
        </w:rPr>
        <w:t>Саушкин</w:t>
      </w:r>
      <w:r>
        <w:rPr>
          <w:rStyle w:val="WW8Num3z0"/>
          <w:rFonts w:ascii="Verdana" w:hAnsi="Verdana"/>
          <w:color w:val="000000"/>
          <w:sz w:val="18"/>
          <w:szCs w:val="18"/>
        </w:rPr>
        <w:t> </w:t>
      </w:r>
      <w:r>
        <w:rPr>
          <w:rFonts w:ascii="Verdana" w:hAnsi="Verdana"/>
          <w:color w:val="000000"/>
          <w:sz w:val="18"/>
          <w:szCs w:val="18"/>
        </w:rPr>
        <w:t>Д.В. Коллизионные нормы и</w:t>
      </w:r>
      <w:r>
        <w:rPr>
          <w:rStyle w:val="WW8Num3z0"/>
          <w:rFonts w:ascii="Verdana" w:hAnsi="Verdana"/>
          <w:color w:val="000000"/>
          <w:sz w:val="18"/>
          <w:szCs w:val="18"/>
        </w:rPr>
        <w:t> </w:t>
      </w:r>
      <w:r>
        <w:rPr>
          <w:rStyle w:val="WW8Num4z0"/>
          <w:rFonts w:ascii="Verdana" w:hAnsi="Verdana"/>
          <w:color w:val="4682B4"/>
          <w:sz w:val="18"/>
          <w:szCs w:val="18"/>
        </w:rPr>
        <w:t>арбитражные</w:t>
      </w:r>
      <w:r>
        <w:rPr>
          <w:rStyle w:val="WW8Num3z0"/>
          <w:rFonts w:ascii="Verdana" w:hAnsi="Verdana"/>
          <w:color w:val="000000"/>
          <w:sz w:val="18"/>
          <w:szCs w:val="18"/>
        </w:rPr>
        <w:t> </w:t>
      </w:r>
      <w:r>
        <w:rPr>
          <w:rFonts w:ascii="Verdana" w:hAnsi="Verdana"/>
          <w:color w:val="000000"/>
          <w:sz w:val="18"/>
          <w:szCs w:val="18"/>
        </w:rPr>
        <w:t>соглашения во внешнеторговых контрактах / Дисс. к.ю.н. СПб., 1994. 193 с.</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523.</w:t>
      </w:r>
      <w:r>
        <w:rPr>
          <w:rStyle w:val="WW8Num3z0"/>
          <w:rFonts w:ascii="Verdana" w:hAnsi="Verdana"/>
          <w:color w:val="000000"/>
          <w:sz w:val="18"/>
          <w:szCs w:val="18"/>
        </w:rPr>
        <w:t> </w:t>
      </w:r>
      <w:r>
        <w:rPr>
          <w:rStyle w:val="WW8Num4z0"/>
          <w:rFonts w:ascii="Verdana" w:hAnsi="Verdana"/>
          <w:color w:val="4682B4"/>
          <w:sz w:val="18"/>
          <w:szCs w:val="18"/>
        </w:rPr>
        <w:t>Селивановский</w:t>
      </w:r>
      <w:r>
        <w:rPr>
          <w:rStyle w:val="WW8Num3z0"/>
          <w:rFonts w:ascii="Verdana" w:hAnsi="Verdana"/>
          <w:color w:val="000000"/>
          <w:sz w:val="18"/>
          <w:szCs w:val="18"/>
        </w:rPr>
        <w:t> </w:t>
      </w:r>
      <w:r>
        <w:rPr>
          <w:rFonts w:ascii="Verdana" w:hAnsi="Verdana"/>
          <w:color w:val="000000"/>
          <w:sz w:val="18"/>
          <w:szCs w:val="18"/>
        </w:rPr>
        <w:t>А. С. Проблемы совершенствования понятийного аппарата валютного законодательства/Дисс. . к.ю.н. М., 2002.</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524. Селивановский А. Операции с ценными бумагами в иностранной валюте // Рынок ценных бумаг. 2000. № 5. С. 52-60.</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525.</w:t>
      </w:r>
      <w:r>
        <w:rPr>
          <w:rStyle w:val="WW8Num3z0"/>
          <w:rFonts w:ascii="Verdana" w:hAnsi="Verdana"/>
          <w:color w:val="000000"/>
          <w:sz w:val="18"/>
          <w:szCs w:val="18"/>
        </w:rPr>
        <w:t> </w:t>
      </w:r>
      <w:r>
        <w:rPr>
          <w:rStyle w:val="WW8Num4z0"/>
          <w:rFonts w:ascii="Verdana" w:hAnsi="Verdana"/>
          <w:color w:val="4682B4"/>
          <w:sz w:val="18"/>
          <w:szCs w:val="18"/>
        </w:rPr>
        <w:t>Серегин</w:t>
      </w:r>
      <w:r>
        <w:rPr>
          <w:rStyle w:val="WW8Num3z0"/>
          <w:rFonts w:ascii="Verdana" w:hAnsi="Verdana"/>
          <w:color w:val="000000"/>
          <w:sz w:val="18"/>
          <w:szCs w:val="18"/>
        </w:rPr>
        <w:t> </w:t>
      </w:r>
      <w:r>
        <w:rPr>
          <w:rFonts w:ascii="Verdana" w:hAnsi="Verdana"/>
          <w:color w:val="000000"/>
          <w:sz w:val="18"/>
          <w:szCs w:val="18"/>
        </w:rPr>
        <w:t>A.B. Аккредитивная форма расчетов между юридическими лицами в РФ / автореф. дисс. . к.ю.н. М., 2005.</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526.</w:t>
      </w:r>
      <w:r>
        <w:rPr>
          <w:rStyle w:val="WW8Num3z0"/>
          <w:rFonts w:ascii="Verdana" w:hAnsi="Verdana"/>
          <w:color w:val="000000"/>
          <w:sz w:val="18"/>
          <w:szCs w:val="18"/>
        </w:rPr>
        <w:t> </w:t>
      </w:r>
      <w:r>
        <w:rPr>
          <w:rStyle w:val="WW8Num4z0"/>
          <w:rFonts w:ascii="Verdana" w:hAnsi="Verdana"/>
          <w:color w:val="4682B4"/>
          <w:sz w:val="18"/>
          <w:szCs w:val="18"/>
        </w:rPr>
        <w:t>Серегин</w:t>
      </w:r>
      <w:r>
        <w:rPr>
          <w:rStyle w:val="WW8Num3z0"/>
          <w:rFonts w:ascii="Verdana" w:hAnsi="Verdana"/>
          <w:color w:val="000000"/>
          <w:sz w:val="18"/>
          <w:szCs w:val="18"/>
        </w:rPr>
        <w:t> </w:t>
      </w:r>
      <w:r>
        <w:rPr>
          <w:rFonts w:ascii="Verdana" w:hAnsi="Verdana"/>
          <w:color w:val="000000"/>
          <w:sz w:val="18"/>
          <w:szCs w:val="18"/>
        </w:rPr>
        <w:t>A.B. Ответственность банков при аккредитивной форме расчетов // Право и экономика. 2003. №6.</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527.</w:t>
      </w:r>
      <w:r>
        <w:rPr>
          <w:rStyle w:val="WW8Num3z0"/>
          <w:rFonts w:ascii="Verdana" w:hAnsi="Verdana"/>
          <w:color w:val="000000"/>
          <w:sz w:val="18"/>
          <w:szCs w:val="18"/>
        </w:rPr>
        <w:t> </w:t>
      </w:r>
      <w:r>
        <w:rPr>
          <w:rStyle w:val="WW8Num4z0"/>
          <w:rFonts w:ascii="Verdana" w:hAnsi="Verdana"/>
          <w:color w:val="4682B4"/>
          <w:sz w:val="18"/>
          <w:szCs w:val="18"/>
        </w:rPr>
        <w:t>Сергеева</w:t>
      </w:r>
      <w:r>
        <w:rPr>
          <w:rStyle w:val="WW8Num3z0"/>
          <w:rFonts w:ascii="Verdana" w:hAnsi="Verdana"/>
          <w:color w:val="000000"/>
          <w:sz w:val="18"/>
          <w:szCs w:val="18"/>
        </w:rPr>
        <w:t> </w:t>
      </w:r>
      <w:r>
        <w:rPr>
          <w:rFonts w:ascii="Verdana" w:hAnsi="Verdana"/>
          <w:color w:val="000000"/>
          <w:sz w:val="18"/>
          <w:szCs w:val="18"/>
        </w:rPr>
        <w:t>Э.В. Банковские карты в системе безналичных расчетов: правовой'аспект // Банковское право. 2008. № 3. С. 7-10.</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528.</w:t>
      </w:r>
      <w:r>
        <w:rPr>
          <w:rStyle w:val="WW8Num3z0"/>
          <w:rFonts w:ascii="Verdana" w:hAnsi="Verdana"/>
          <w:color w:val="000000"/>
          <w:sz w:val="18"/>
          <w:szCs w:val="18"/>
        </w:rPr>
        <w:t> </w:t>
      </w:r>
      <w:r>
        <w:rPr>
          <w:rStyle w:val="WW8Num4z0"/>
          <w:rFonts w:ascii="Verdana" w:hAnsi="Verdana"/>
          <w:color w:val="4682B4"/>
          <w:sz w:val="18"/>
          <w:szCs w:val="18"/>
        </w:rPr>
        <w:t>Сидорова</w:t>
      </w:r>
      <w:r>
        <w:rPr>
          <w:rStyle w:val="WW8Num3z0"/>
          <w:rFonts w:ascii="Verdana" w:hAnsi="Verdana"/>
          <w:color w:val="000000"/>
          <w:sz w:val="18"/>
          <w:szCs w:val="18"/>
        </w:rPr>
        <w:t> </w:t>
      </w:r>
      <w:r>
        <w:rPr>
          <w:rFonts w:ascii="Verdana" w:hAnsi="Verdana"/>
          <w:color w:val="000000"/>
          <w:sz w:val="18"/>
          <w:szCs w:val="18"/>
        </w:rPr>
        <w:t>В.Н. Проблемы правового режима безналичных денег: соотношение</w:t>
      </w:r>
      <w:r>
        <w:rPr>
          <w:rStyle w:val="WW8Num3z0"/>
          <w:rFonts w:ascii="Verdana" w:hAnsi="Verdana"/>
          <w:color w:val="000000"/>
          <w:sz w:val="18"/>
          <w:szCs w:val="18"/>
        </w:rPr>
        <w:t> </w:t>
      </w:r>
      <w:r>
        <w:rPr>
          <w:rStyle w:val="WW8Num4z0"/>
          <w:rFonts w:ascii="Verdana" w:hAnsi="Verdana"/>
          <w:color w:val="4682B4"/>
          <w:sz w:val="18"/>
          <w:szCs w:val="18"/>
        </w:rPr>
        <w:t>вещных</w:t>
      </w:r>
      <w:r>
        <w:rPr>
          <w:rStyle w:val="WW8Num3z0"/>
          <w:rFonts w:ascii="Verdana" w:hAnsi="Verdana"/>
          <w:color w:val="000000"/>
          <w:sz w:val="18"/>
          <w:szCs w:val="18"/>
        </w:rPr>
        <w:t> </w:t>
      </w:r>
      <w:r>
        <w:rPr>
          <w:rFonts w:ascii="Verdana" w:hAnsi="Verdana"/>
          <w:color w:val="000000"/>
          <w:sz w:val="18"/>
          <w:szCs w:val="18"/>
        </w:rPr>
        <w:t>и обязательственных прав // Банковское право. 2007. № 5.</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529.</w:t>
      </w:r>
      <w:r>
        <w:rPr>
          <w:rStyle w:val="WW8Num3z0"/>
          <w:rFonts w:ascii="Verdana" w:hAnsi="Verdana"/>
          <w:color w:val="000000"/>
          <w:sz w:val="18"/>
          <w:szCs w:val="18"/>
        </w:rPr>
        <w:t> </w:t>
      </w:r>
      <w:r>
        <w:rPr>
          <w:rStyle w:val="WW8Num4z0"/>
          <w:rFonts w:ascii="Verdana" w:hAnsi="Verdana"/>
          <w:color w:val="4682B4"/>
          <w:sz w:val="18"/>
          <w:szCs w:val="18"/>
        </w:rPr>
        <w:t>Сиземова</w:t>
      </w:r>
      <w:r>
        <w:rPr>
          <w:rStyle w:val="WW8Num3z0"/>
          <w:rFonts w:ascii="Verdana" w:hAnsi="Verdana"/>
          <w:color w:val="000000"/>
          <w:sz w:val="18"/>
          <w:szCs w:val="18"/>
        </w:rPr>
        <w:t> </w:t>
      </w:r>
      <w:r>
        <w:rPr>
          <w:rFonts w:ascii="Verdana" w:hAnsi="Verdana"/>
          <w:color w:val="000000"/>
          <w:sz w:val="18"/>
          <w:szCs w:val="18"/>
        </w:rPr>
        <w:t>О.Б. Некоторые вопросы международных расчетных правоотношений в условиях интернационализации банковской деятельности // Банковское право. 2004. № 2. С. 54-59.</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530.</w:t>
      </w:r>
      <w:r>
        <w:rPr>
          <w:rStyle w:val="WW8Num3z0"/>
          <w:rFonts w:ascii="Verdana" w:hAnsi="Verdana"/>
          <w:color w:val="000000"/>
          <w:sz w:val="18"/>
          <w:szCs w:val="18"/>
        </w:rPr>
        <w:t> </w:t>
      </w:r>
      <w:r>
        <w:rPr>
          <w:rStyle w:val="WW8Num4z0"/>
          <w:rFonts w:ascii="Verdana" w:hAnsi="Verdana"/>
          <w:color w:val="4682B4"/>
          <w:sz w:val="18"/>
          <w:szCs w:val="18"/>
        </w:rPr>
        <w:t>Симонович</w:t>
      </w:r>
      <w:r>
        <w:rPr>
          <w:rStyle w:val="WW8Num3z0"/>
          <w:rFonts w:ascii="Verdana" w:hAnsi="Verdana"/>
          <w:color w:val="000000"/>
          <w:sz w:val="18"/>
          <w:szCs w:val="18"/>
        </w:rPr>
        <w:t> </w:t>
      </w:r>
      <w:r>
        <w:rPr>
          <w:rFonts w:ascii="Verdana" w:hAnsi="Verdana"/>
          <w:color w:val="000000"/>
          <w:sz w:val="18"/>
          <w:szCs w:val="18"/>
        </w:rPr>
        <w:t>П.С. Правовое регулирование отношений, связанных с</w:t>
      </w:r>
      <w:r>
        <w:rPr>
          <w:rStyle w:val="WW8Num3z0"/>
          <w:rFonts w:ascii="Verdana" w:hAnsi="Verdana"/>
          <w:color w:val="000000"/>
          <w:sz w:val="18"/>
          <w:szCs w:val="18"/>
        </w:rPr>
        <w:t> </w:t>
      </w:r>
      <w:r>
        <w:rPr>
          <w:rStyle w:val="WW8Num4z0"/>
          <w:rFonts w:ascii="Verdana" w:hAnsi="Verdana"/>
          <w:color w:val="4682B4"/>
          <w:sz w:val="18"/>
          <w:szCs w:val="18"/>
        </w:rPr>
        <w:t>совершением</w:t>
      </w:r>
      <w:r>
        <w:rPr>
          <w:rStyle w:val="WW8Num3z0"/>
          <w:rFonts w:ascii="Verdana" w:hAnsi="Verdana"/>
          <w:color w:val="000000"/>
          <w:sz w:val="18"/>
          <w:szCs w:val="18"/>
        </w:rPr>
        <w:t> </w:t>
      </w:r>
      <w:r>
        <w:rPr>
          <w:rFonts w:ascii="Verdana" w:hAnsi="Verdana"/>
          <w:color w:val="000000"/>
          <w:sz w:val="18"/>
          <w:szCs w:val="18"/>
        </w:rPr>
        <w:t>сделок в электронных информационных сетях в России, США и ЕС/автореф. дисс. к.ю.н. М., 2004. 26 с.</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531.</w:t>
      </w:r>
      <w:r>
        <w:rPr>
          <w:rStyle w:val="WW8Num3z0"/>
          <w:rFonts w:ascii="Verdana" w:hAnsi="Verdana"/>
          <w:color w:val="000000"/>
          <w:sz w:val="18"/>
          <w:szCs w:val="18"/>
        </w:rPr>
        <w:t> </w:t>
      </w:r>
      <w:r>
        <w:rPr>
          <w:rStyle w:val="WW8Num4z0"/>
          <w:rFonts w:ascii="Verdana" w:hAnsi="Verdana"/>
          <w:color w:val="4682B4"/>
          <w:sz w:val="18"/>
          <w:szCs w:val="18"/>
        </w:rPr>
        <w:t>Смирнов</w:t>
      </w:r>
      <w:r>
        <w:rPr>
          <w:rStyle w:val="WW8Num3z0"/>
          <w:rFonts w:ascii="Verdana" w:hAnsi="Verdana"/>
          <w:color w:val="000000"/>
          <w:sz w:val="18"/>
          <w:szCs w:val="18"/>
        </w:rPr>
        <w:t> </w:t>
      </w:r>
      <w:r>
        <w:rPr>
          <w:rFonts w:ascii="Verdana" w:hAnsi="Verdana"/>
          <w:color w:val="000000"/>
          <w:sz w:val="18"/>
          <w:szCs w:val="18"/>
        </w:rPr>
        <w:t>К.А. Правовое регулирование безналичных расчетов в Российской Федерации /автореф. дисс. к.ю.н. М., 1999. 34 с.</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532.</w:t>
      </w:r>
      <w:r>
        <w:rPr>
          <w:rStyle w:val="WW8Num3z0"/>
          <w:rFonts w:ascii="Verdana" w:hAnsi="Verdana"/>
          <w:color w:val="000000"/>
          <w:sz w:val="18"/>
          <w:szCs w:val="18"/>
        </w:rPr>
        <w:t> </w:t>
      </w:r>
      <w:r>
        <w:rPr>
          <w:rStyle w:val="WW8Num4z0"/>
          <w:rFonts w:ascii="Verdana" w:hAnsi="Verdana"/>
          <w:color w:val="4682B4"/>
          <w:sz w:val="18"/>
          <w:szCs w:val="18"/>
        </w:rPr>
        <w:t>Собчак</w:t>
      </w:r>
      <w:r>
        <w:rPr>
          <w:rStyle w:val="WW8Num3z0"/>
          <w:rFonts w:ascii="Verdana" w:hAnsi="Verdana"/>
          <w:color w:val="000000"/>
          <w:sz w:val="18"/>
          <w:szCs w:val="18"/>
        </w:rPr>
        <w:t> </w:t>
      </w:r>
      <w:r>
        <w:rPr>
          <w:rFonts w:ascii="Verdana" w:hAnsi="Verdana"/>
          <w:color w:val="000000"/>
          <w:sz w:val="18"/>
          <w:szCs w:val="18"/>
        </w:rPr>
        <w:t>A.A. Экономико-правовые аспекты имущественной ответственности // Советское государство и право. 1972. № 2. С. 80-84.</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533. Советское гражданское право. Учебник. / Отв. ред. В.П.</w:t>
      </w:r>
      <w:r>
        <w:rPr>
          <w:rStyle w:val="WW8Num3z0"/>
          <w:rFonts w:ascii="Verdana" w:hAnsi="Verdana"/>
          <w:color w:val="000000"/>
          <w:sz w:val="18"/>
          <w:szCs w:val="18"/>
        </w:rPr>
        <w:t> </w:t>
      </w:r>
      <w:r>
        <w:rPr>
          <w:rStyle w:val="WW8Num4z0"/>
          <w:rFonts w:ascii="Verdana" w:hAnsi="Verdana"/>
          <w:color w:val="4682B4"/>
          <w:sz w:val="18"/>
          <w:szCs w:val="18"/>
        </w:rPr>
        <w:t>Грибанов</w:t>
      </w:r>
      <w:r>
        <w:rPr>
          <w:rFonts w:ascii="Verdana" w:hAnsi="Verdana"/>
          <w:color w:val="000000"/>
          <w:sz w:val="18"/>
          <w:szCs w:val="18"/>
        </w:rPr>
        <w:t>, С.М. Корнеев. В 2-х т. T.l. М., 1979. 552 с.</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534. Советское гражданское право. В 2-х т. / Под ред. O.A.</w:t>
      </w:r>
      <w:r>
        <w:rPr>
          <w:rStyle w:val="WW8Num3z0"/>
          <w:rFonts w:ascii="Verdana" w:hAnsi="Verdana"/>
          <w:color w:val="000000"/>
          <w:sz w:val="18"/>
          <w:szCs w:val="18"/>
        </w:rPr>
        <w:t> </w:t>
      </w:r>
      <w:r>
        <w:rPr>
          <w:rStyle w:val="WW8Num4z0"/>
          <w:rFonts w:ascii="Verdana" w:hAnsi="Verdana"/>
          <w:color w:val="4682B4"/>
          <w:sz w:val="18"/>
          <w:szCs w:val="18"/>
        </w:rPr>
        <w:t>Красавчикова</w:t>
      </w:r>
      <w:r>
        <w:rPr>
          <w:rFonts w:ascii="Verdana" w:hAnsi="Verdana"/>
          <w:color w:val="000000"/>
          <w:sz w:val="18"/>
          <w:szCs w:val="18"/>
        </w:rPr>
        <w:t>. М, 1985. 334 с.+ 544 с.</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535. Советское финансовое право / Отв. ред. Г.С. Гуревич. М, 1985. 272 с.</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536.</w:t>
      </w:r>
      <w:r>
        <w:rPr>
          <w:rStyle w:val="WW8Num3z0"/>
          <w:rFonts w:ascii="Verdana" w:hAnsi="Verdana"/>
          <w:color w:val="000000"/>
          <w:sz w:val="18"/>
          <w:szCs w:val="18"/>
        </w:rPr>
        <w:t> </w:t>
      </w:r>
      <w:r>
        <w:rPr>
          <w:rStyle w:val="WW8Num4z0"/>
          <w:rFonts w:ascii="Verdana" w:hAnsi="Verdana"/>
          <w:color w:val="4682B4"/>
          <w:sz w:val="18"/>
          <w:szCs w:val="18"/>
        </w:rPr>
        <w:t>Соловьев</w:t>
      </w:r>
      <w:r>
        <w:rPr>
          <w:rStyle w:val="WW8Num3z0"/>
          <w:rFonts w:ascii="Verdana" w:hAnsi="Verdana"/>
          <w:color w:val="000000"/>
          <w:sz w:val="18"/>
          <w:szCs w:val="18"/>
        </w:rPr>
        <w:t> </w:t>
      </w:r>
      <w:r>
        <w:rPr>
          <w:rFonts w:ascii="Verdana" w:hAnsi="Verdana"/>
          <w:color w:val="000000"/>
          <w:sz w:val="18"/>
          <w:szCs w:val="18"/>
        </w:rPr>
        <w:t>Д.В. Правовое регулирование обращения ценных бумаг иностранных эмитентов: сравнительный анализ права и практики Российской Федерации и Соединенных Штатов Америки / автореф. дисс. . к.ю.н. М., 2001.34 с.</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537.</w:t>
      </w:r>
      <w:r>
        <w:rPr>
          <w:rStyle w:val="WW8Num3z0"/>
          <w:rFonts w:ascii="Verdana" w:hAnsi="Verdana"/>
          <w:color w:val="000000"/>
          <w:sz w:val="18"/>
          <w:szCs w:val="18"/>
        </w:rPr>
        <w:t> </w:t>
      </w:r>
      <w:r>
        <w:rPr>
          <w:rStyle w:val="WW8Num4z0"/>
          <w:rFonts w:ascii="Verdana" w:hAnsi="Verdana"/>
          <w:color w:val="4682B4"/>
          <w:sz w:val="18"/>
          <w:szCs w:val="18"/>
        </w:rPr>
        <w:t>Сорокин</w:t>
      </w:r>
      <w:r>
        <w:rPr>
          <w:rStyle w:val="WW8Num3z0"/>
          <w:rFonts w:ascii="Verdana" w:hAnsi="Verdana"/>
          <w:color w:val="000000"/>
          <w:sz w:val="18"/>
          <w:szCs w:val="18"/>
        </w:rPr>
        <w:t> </w:t>
      </w:r>
      <w:r>
        <w:rPr>
          <w:rFonts w:ascii="Verdana" w:hAnsi="Verdana"/>
          <w:color w:val="000000"/>
          <w:sz w:val="18"/>
          <w:szCs w:val="18"/>
        </w:rPr>
        <w:t>О.С. Гражданско-правовая ответственность банков по</w:t>
      </w:r>
      <w:r>
        <w:rPr>
          <w:rStyle w:val="WW8Num3z0"/>
          <w:rFonts w:ascii="Verdana" w:hAnsi="Verdana"/>
          <w:color w:val="000000"/>
          <w:sz w:val="18"/>
          <w:szCs w:val="18"/>
        </w:rPr>
        <w:t> </w:t>
      </w:r>
      <w:r>
        <w:rPr>
          <w:rStyle w:val="WW8Num4z0"/>
          <w:rFonts w:ascii="Verdana" w:hAnsi="Verdana"/>
          <w:color w:val="4682B4"/>
          <w:sz w:val="18"/>
          <w:szCs w:val="18"/>
        </w:rPr>
        <w:t>сделкам</w:t>
      </w:r>
      <w:r>
        <w:rPr>
          <w:rStyle w:val="WW8Num3z0"/>
          <w:rFonts w:ascii="Verdana" w:hAnsi="Verdana"/>
          <w:color w:val="000000"/>
          <w:sz w:val="18"/>
          <w:szCs w:val="18"/>
        </w:rPr>
        <w:t> </w:t>
      </w:r>
      <w:r>
        <w:rPr>
          <w:rFonts w:ascii="Verdana" w:hAnsi="Verdana"/>
          <w:color w:val="000000"/>
          <w:sz w:val="18"/>
          <w:szCs w:val="18"/>
        </w:rPr>
        <w:t>с аккредитивами // Банковское право. 2004. №4. С. 38-46.</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538. Сорос Дж. Открытое общество. Реформирую глобальный капитализм. М, 2001.458 с.</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539. Сорос Дж. Кризис глобального капитализма. Открытое общество в опасности. М, 1999. 262 с.</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540.</w:t>
      </w:r>
      <w:r>
        <w:rPr>
          <w:rStyle w:val="WW8Num3z0"/>
          <w:rFonts w:ascii="Verdana" w:hAnsi="Verdana"/>
          <w:color w:val="000000"/>
          <w:sz w:val="18"/>
          <w:szCs w:val="18"/>
        </w:rPr>
        <w:t> </w:t>
      </w:r>
      <w:r>
        <w:rPr>
          <w:rStyle w:val="WW8Num4z0"/>
          <w:rFonts w:ascii="Verdana" w:hAnsi="Verdana"/>
          <w:color w:val="4682B4"/>
          <w:sz w:val="18"/>
          <w:szCs w:val="18"/>
        </w:rPr>
        <w:t>Стариков</w:t>
      </w:r>
      <w:r>
        <w:rPr>
          <w:rStyle w:val="WW8Num3z0"/>
          <w:rFonts w:ascii="Verdana" w:hAnsi="Verdana"/>
          <w:color w:val="000000"/>
          <w:sz w:val="18"/>
          <w:szCs w:val="18"/>
        </w:rPr>
        <w:t> </w:t>
      </w:r>
      <w:r>
        <w:rPr>
          <w:rFonts w:ascii="Verdana" w:hAnsi="Verdana"/>
          <w:color w:val="000000"/>
          <w:sz w:val="18"/>
          <w:szCs w:val="18"/>
        </w:rPr>
        <w:t>Н.В. Спасение доллара война. СПб, 2010. 256 с.</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541.</w:t>
      </w:r>
      <w:r>
        <w:rPr>
          <w:rStyle w:val="WW8Num3z0"/>
          <w:rFonts w:ascii="Verdana" w:hAnsi="Verdana"/>
          <w:color w:val="000000"/>
          <w:sz w:val="18"/>
          <w:szCs w:val="18"/>
        </w:rPr>
        <w:t> </w:t>
      </w:r>
      <w:r>
        <w:rPr>
          <w:rStyle w:val="WW8Num4z0"/>
          <w:rFonts w:ascii="Verdana" w:hAnsi="Verdana"/>
          <w:color w:val="4682B4"/>
          <w:sz w:val="18"/>
          <w:szCs w:val="18"/>
        </w:rPr>
        <w:t>Стариков</w:t>
      </w:r>
      <w:r>
        <w:rPr>
          <w:rStyle w:val="WW8Num3z0"/>
          <w:rFonts w:ascii="Verdana" w:hAnsi="Verdana"/>
          <w:color w:val="000000"/>
          <w:sz w:val="18"/>
          <w:szCs w:val="18"/>
        </w:rPr>
        <w:t> </w:t>
      </w:r>
      <w:r>
        <w:rPr>
          <w:rFonts w:ascii="Verdana" w:hAnsi="Verdana"/>
          <w:color w:val="000000"/>
          <w:sz w:val="18"/>
          <w:szCs w:val="18"/>
        </w:rPr>
        <w:t>Н.В. Кризис. Как это делается. СПб, 2009. 304 с.</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542. Студентский. О чеках // Журнал СПб. Юрид. Общества. 1898. №№ 8-9.</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543.</w:t>
      </w:r>
      <w:r>
        <w:rPr>
          <w:rStyle w:val="WW8Num3z0"/>
          <w:rFonts w:ascii="Verdana" w:hAnsi="Verdana"/>
          <w:color w:val="000000"/>
          <w:sz w:val="18"/>
          <w:szCs w:val="18"/>
        </w:rPr>
        <w:t> </w:t>
      </w:r>
      <w:r>
        <w:rPr>
          <w:rStyle w:val="WW8Num4z0"/>
          <w:rFonts w:ascii="Verdana" w:hAnsi="Verdana"/>
          <w:color w:val="4682B4"/>
          <w:sz w:val="18"/>
          <w:szCs w:val="18"/>
        </w:rPr>
        <w:t>Сырых</w:t>
      </w:r>
      <w:r>
        <w:rPr>
          <w:rStyle w:val="WW8Num3z0"/>
          <w:rFonts w:ascii="Verdana" w:hAnsi="Verdana"/>
          <w:color w:val="000000"/>
          <w:sz w:val="18"/>
          <w:szCs w:val="18"/>
        </w:rPr>
        <w:t> </w:t>
      </w:r>
      <w:r>
        <w:rPr>
          <w:rFonts w:ascii="Verdana" w:hAnsi="Verdana"/>
          <w:color w:val="000000"/>
          <w:sz w:val="18"/>
          <w:szCs w:val="18"/>
        </w:rPr>
        <w:t>В.М. Логические основания общей теории права. В 2-х т. Т.1. Элементный состав. М, 2004.</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544.</w:t>
      </w:r>
      <w:r>
        <w:rPr>
          <w:rStyle w:val="WW8Num3z0"/>
          <w:rFonts w:ascii="Verdana" w:hAnsi="Verdana"/>
          <w:color w:val="000000"/>
          <w:sz w:val="18"/>
          <w:szCs w:val="18"/>
        </w:rPr>
        <w:t> </w:t>
      </w:r>
      <w:r>
        <w:rPr>
          <w:rStyle w:val="WW8Num4z0"/>
          <w:rFonts w:ascii="Verdana" w:hAnsi="Verdana"/>
          <w:color w:val="4682B4"/>
          <w:sz w:val="18"/>
          <w:szCs w:val="18"/>
        </w:rPr>
        <w:t>Суханов</w:t>
      </w:r>
      <w:r>
        <w:rPr>
          <w:rStyle w:val="WW8Num3z0"/>
          <w:rFonts w:ascii="Verdana" w:hAnsi="Verdana"/>
          <w:color w:val="000000"/>
          <w:sz w:val="18"/>
          <w:szCs w:val="18"/>
        </w:rPr>
        <w:t> </w:t>
      </w:r>
      <w:r>
        <w:rPr>
          <w:rFonts w:ascii="Verdana" w:hAnsi="Verdana"/>
          <w:color w:val="000000"/>
          <w:sz w:val="18"/>
          <w:szCs w:val="18"/>
        </w:rPr>
        <w:t>Е.А. Правовая форма экономических отношений // Методологические проблемы правоведения. М, 1994.</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545.</w:t>
      </w:r>
      <w:r>
        <w:rPr>
          <w:rStyle w:val="WW8Num3z0"/>
          <w:rFonts w:ascii="Verdana" w:hAnsi="Verdana"/>
          <w:color w:val="000000"/>
          <w:sz w:val="18"/>
          <w:szCs w:val="18"/>
        </w:rPr>
        <w:t> </w:t>
      </w:r>
      <w:r>
        <w:rPr>
          <w:rStyle w:val="WW8Num4z0"/>
          <w:rFonts w:ascii="Verdana" w:hAnsi="Verdana"/>
          <w:color w:val="4682B4"/>
          <w:sz w:val="18"/>
          <w:szCs w:val="18"/>
        </w:rPr>
        <w:t>Суэтин</w:t>
      </w:r>
      <w:r>
        <w:rPr>
          <w:rStyle w:val="WW8Num3z0"/>
          <w:rFonts w:ascii="Verdana" w:hAnsi="Verdana"/>
          <w:color w:val="000000"/>
          <w:sz w:val="18"/>
          <w:szCs w:val="18"/>
        </w:rPr>
        <w:t> </w:t>
      </w:r>
      <w:r>
        <w:rPr>
          <w:rFonts w:ascii="Verdana" w:hAnsi="Verdana"/>
          <w:color w:val="000000"/>
          <w:sz w:val="18"/>
          <w:szCs w:val="18"/>
        </w:rPr>
        <w:t>A.A. Международные валютно-финансовые отношения. М,2004.208с.</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546.</w:t>
      </w:r>
      <w:r>
        <w:rPr>
          <w:rStyle w:val="WW8Num3z0"/>
          <w:rFonts w:ascii="Verdana" w:hAnsi="Verdana"/>
          <w:color w:val="000000"/>
          <w:sz w:val="18"/>
          <w:szCs w:val="18"/>
        </w:rPr>
        <w:t> </w:t>
      </w:r>
      <w:r>
        <w:rPr>
          <w:rStyle w:val="WW8Num4z0"/>
          <w:rFonts w:ascii="Verdana" w:hAnsi="Verdana"/>
          <w:color w:val="4682B4"/>
          <w:sz w:val="18"/>
          <w:szCs w:val="18"/>
        </w:rPr>
        <w:t>Табашников</w:t>
      </w:r>
      <w:r>
        <w:rPr>
          <w:rStyle w:val="WW8Num3z0"/>
          <w:rFonts w:ascii="Verdana" w:hAnsi="Verdana"/>
          <w:color w:val="000000"/>
          <w:sz w:val="18"/>
          <w:szCs w:val="18"/>
        </w:rPr>
        <w:t> </w:t>
      </w:r>
      <w:r>
        <w:rPr>
          <w:rFonts w:ascii="Verdana" w:hAnsi="Verdana"/>
          <w:color w:val="000000"/>
          <w:sz w:val="18"/>
          <w:szCs w:val="18"/>
        </w:rPr>
        <w:t>И. Прошлое векселя. Одесса, 1891.</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547.</w:t>
      </w:r>
      <w:r>
        <w:rPr>
          <w:rStyle w:val="WW8Num3z0"/>
          <w:rFonts w:ascii="Verdana" w:hAnsi="Verdana"/>
          <w:color w:val="000000"/>
          <w:sz w:val="18"/>
          <w:szCs w:val="18"/>
        </w:rPr>
        <w:t> </w:t>
      </w:r>
      <w:r>
        <w:rPr>
          <w:rStyle w:val="WW8Num4z0"/>
          <w:rFonts w:ascii="Verdana" w:hAnsi="Verdana"/>
          <w:color w:val="4682B4"/>
          <w:sz w:val="18"/>
          <w:szCs w:val="18"/>
        </w:rPr>
        <w:t>Тайнов</w:t>
      </w:r>
      <w:r>
        <w:rPr>
          <w:rStyle w:val="WW8Num3z0"/>
          <w:rFonts w:ascii="Verdana" w:hAnsi="Verdana"/>
          <w:color w:val="000000"/>
          <w:sz w:val="18"/>
          <w:szCs w:val="18"/>
        </w:rPr>
        <w:t> </w:t>
      </w:r>
      <w:r>
        <w:rPr>
          <w:rFonts w:ascii="Verdana" w:hAnsi="Verdana"/>
          <w:color w:val="000000"/>
          <w:sz w:val="18"/>
          <w:szCs w:val="18"/>
        </w:rPr>
        <w:t>И.Г. Международные расчеты с основанными на золоте и переводных векселях</w:t>
      </w:r>
      <w:r>
        <w:rPr>
          <w:rStyle w:val="WW8Num3z0"/>
          <w:rFonts w:ascii="Verdana" w:hAnsi="Verdana"/>
          <w:color w:val="000000"/>
          <w:sz w:val="18"/>
          <w:szCs w:val="18"/>
        </w:rPr>
        <w:t> </w:t>
      </w:r>
      <w:r>
        <w:rPr>
          <w:rStyle w:val="WW8Num4z0"/>
          <w:rFonts w:ascii="Verdana" w:hAnsi="Verdana"/>
          <w:color w:val="4682B4"/>
          <w:sz w:val="18"/>
          <w:szCs w:val="18"/>
        </w:rPr>
        <w:t>арбитражами</w:t>
      </w:r>
      <w:r>
        <w:rPr>
          <w:rStyle w:val="WW8Num3z0"/>
          <w:rFonts w:ascii="Verdana" w:hAnsi="Verdana"/>
          <w:color w:val="000000"/>
          <w:sz w:val="18"/>
          <w:szCs w:val="18"/>
        </w:rPr>
        <w:t> </w:t>
      </w:r>
      <w:r>
        <w:rPr>
          <w:rFonts w:ascii="Verdana" w:hAnsi="Verdana"/>
          <w:color w:val="000000"/>
          <w:sz w:val="18"/>
          <w:szCs w:val="18"/>
        </w:rPr>
        <w:t>и паритетами. СПб, 1907. 236 с.</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548.</w:t>
      </w:r>
      <w:r>
        <w:rPr>
          <w:rStyle w:val="WW8Num3z0"/>
          <w:rFonts w:ascii="Verdana" w:hAnsi="Verdana"/>
          <w:color w:val="000000"/>
          <w:sz w:val="18"/>
          <w:szCs w:val="18"/>
        </w:rPr>
        <w:t> </w:t>
      </w:r>
      <w:r>
        <w:rPr>
          <w:rStyle w:val="WW8Num4z0"/>
          <w:rFonts w:ascii="Verdana" w:hAnsi="Verdana"/>
          <w:color w:val="4682B4"/>
          <w:sz w:val="18"/>
          <w:szCs w:val="18"/>
        </w:rPr>
        <w:t>Тайнов</w:t>
      </w:r>
      <w:r>
        <w:rPr>
          <w:rStyle w:val="WW8Num3z0"/>
          <w:rFonts w:ascii="Verdana" w:hAnsi="Verdana"/>
          <w:color w:val="000000"/>
          <w:sz w:val="18"/>
          <w:szCs w:val="18"/>
        </w:rPr>
        <w:t> </w:t>
      </w:r>
      <w:r>
        <w:rPr>
          <w:rFonts w:ascii="Verdana" w:hAnsi="Verdana"/>
          <w:color w:val="000000"/>
          <w:sz w:val="18"/>
          <w:szCs w:val="18"/>
        </w:rPr>
        <w:t>И.Г. Золотые точки. СПб, 1905. 23 с.</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549.</w:t>
      </w:r>
      <w:r>
        <w:rPr>
          <w:rStyle w:val="WW8Num3z0"/>
          <w:rFonts w:ascii="Verdana" w:hAnsi="Verdana"/>
          <w:color w:val="000000"/>
          <w:sz w:val="18"/>
          <w:szCs w:val="18"/>
        </w:rPr>
        <w:t> </w:t>
      </w:r>
      <w:r>
        <w:rPr>
          <w:rStyle w:val="WW8Num4z0"/>
          <w:rFonts w:ascii="Verdana" w:hAnsi="Verdana"/>
          <w:color w:val="4682B4"/>
          <w:sz w:val="18"/>
          <w:szCs w:val="18"/>
        </w:rPr>
        <w:t>Тамбовцев</w:t>
      </w:r>
      <w:r>
        <w:rPr>
          <w:rStyle w:val="WW8Num3z0"/>
          <w:rFonts w:ascii="Verdana" w:hAnsi="Verdana"/>
          <w:color w:val="000000"/>
          <w:sz w:val="18"/>
          <w:szCs w:val="18"/>
        </w:rPr>
        <w:t> </w:t>
      </w:r>
      <w:r>
        <w:rPr>
          <w:rFonts w:ascii="Verdana" w:hAnsi="Verdana"/>
          <w:color w:val="000000"/>
          <w:sz w:val="18"/>
          <w:szCs w:val="18"/>
        </w:rPr>
        <w:t>В.Л. Право и экономическая теория. Учеб. пос. М, 2005.</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550. Тастевен Э. Вексель в применении к расчетам по экспорту// Внешняя торговля. 1958. №9. С. 34-39.</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551. Тастевен Э.</w:t>
      </w:r>
      <w:r>
        <w:rPr>
          <w:rStyle w:val="WW8Num3z0"/>
          <w:rFonts w:ascii="Verdana" w:hAnsi="Verdana"/>
          <w:color w:val="000000"/>
          <w:sz w:val="18"/>
          <w:szCs w:val="18"/>
        </w:rPr>
        <w:t> </w:t>
      </w:r>
      <w:r>
        <w:rPr>
          <w:rStyle w:val="WW8Num4z0"/>
          <w:rFonts w:ascii="Verdana" w:hAnsi="Verdana"/>
          <w:color w:val="4682B4"/>
          <w:sz w:val="18"/>
          <w:szCs w:val="18"/>
        </w:rPr>
        <w:t>Аккредитивная</w:t>
      </w:r>
      <w:r>
        <w:rPr>
          <w:rStyle w:val="WW8Num3z0"/>
          <w:rFonts w:ascii="Verdana" w:hAnsi="Verdana"/>
          <w:color w:val="000000"/>
          <w:sz w:val="18"/>
          <w:szCs w:val="18"/>
        </w:rPr>
        <w:t> </w:t>
      </w:r>
      <w:r>
        <w:rPr>
          <w:rFonts w:ascii="Verdana" w:hAnsi="Verdana"/>
          <w:color w:val="000000"/>
          <w:sz w:val="18"/>
          <w:szCs w:val="18"/>
        </w:rPr>
        <w:t>форма расчета с капиталистическими фирмами по экспортным операциям // Внешняя торговля. 1958. №7. С. 36-39.</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552.</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Ю.А. Законы, стимулы, экономика. М., 1998.</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553.</w:t>
      </w:r>
      <w:r>
        <w:rPr>
          <w:rStyle w:val="WW8Num3z0"/>
          <w:rFonts w:ascii="Verdana" w:hAnsi="Verdana"/>
          <w:color w:val="000000"/>
          <w:sz w:val="18"/>
          <w:szCs w:val="18"/>
        </w:rPr>
        <w:t> </w:t>
      </w:r>
      <w:r>
        <w:rPr>
          <w:rStyle w:val="WW8Num4z0"/>
          <w:rFonts w:ascii="Verdana" w:hAnsi="Verdana"/>
          <w:color w:val="4682B4"/>
          <w:sz w:val="18"/>
          <w:szCs w:val="18"/>
        </w:rPr>
        <w:t>Токарев</w:t>
      </w:r>
      <w:r>
        <w:rPr>
          <w:rStyle w:val="WW8Num3z0"/>
          <w:rFonts w:ascii="Verdana" w:hAnsi="Verdana"/>
          <w:color w:val="000000"/>
          <w:sz w:val="18"/>
          <w:szCs w:val="18"/>
        </w:rPr>
        <w:t> </w:t>
      </w:r>
      <w:r>
        <w:rPr>
          <w:rFonts w:ascii="Verdana" w:hAnsi="Verdana"/>
          <w:color w:val="000000"/>
          <w:sz w:val="18"/>
          <w:szCs w:val="18"/>
        </w:rPr>
        <w:t>С.А., Чельцов Ю.М. Внешняя торговля. М., 1926.</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554. Толстых B.JL Международное частное право: коллизионное регулирование.</w:t>
      </w:r>
      <w:r>
        <w:rPr>
          <w:rStyle w:val="WW8Num3z0"/>
          <w:rFonts w:ascii="Verdana" w:hAnsi="Verdana"/>
          <w:color w:val="000000"/>
          <w:sz w:val="18"/>
          <w:szCs w:val="18"/>
        </w:rPr>
        <w:t> </w:t>
      </w:r>
      <w:r>
        <w:rPr>
          <w:rStyle w:val="WW8Num4z0"/>
          <w:rFonts w:ascii="Verdana" w:hAnsi="Verdana"/>
          <w:color w:val="4682B4"/>
          <w:sz w:val="18"/>
          <w:szCs w:val="18"/>
        </w:rPr>
        <w:t>СПБ</w:t>
      </w:r>
      <w:r>
        <w:rPr>
          <w:rFonts w:ascii="Verdana" w:hAnsi="Verdana"/>
          <w:color w:val="000000"/>
          <w:sz w:val="18"/>
          <w:szCs w:val="18"/>
        </w:rPr>
        <w:t>., 2004. 526 с.</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555.</w:t>
      </w:r>
      <w:r>
        <w:rPr>
          <w:rStyle w:val="WW8Num3z0"/>
          <w:rFonts w:ascii="Verdana" w:hAnsi="Verdana"/>
          <w:color w:val="000000"/>
          <w:sz w:val="18"/>
          <w:szCs w:val="18"/>
        </w:rPr>
        <w:t> </w:t>
      </w:r>
      <w:r>
        <w:rPr>
          <w:rStyle w:val="WW8Num4z0"/>
          <w:rFonts w:ascii="Verdana" w:hAnsi="Verdana"/>
          <w:color w:val="4682B4"/>
          <w:sz w:val="18"/>
          <w:szCs w:val="18"/>
        </w:rPr>
        <w:t>Троицкий</w:t>
      </w:r>
      <w:r>
        <w:rPr>
          <w:rStyle w:val="WW8Num3z0"/>
          <w:rFonts w:ascii="Verdana" w:hAnsi="Verdana"/>
          <w:color w:val="000000"/>
          <w:sz w:val="18"/>
          <w:szCs w:val="18"/>
        </w:rPr>
        <w:t> </w:t>
      </w:r>
      <w:r>
        <w:rPr>
          <w:rFonts w:ascii="Verdana" w:hAnsi="Verdana"/>
          <w:color w:val="000000"/>
          <w:sz w:val="18"/>
          <w:szCs w:val="18"/>
        </w:rPr>
        <w:t>В. А. Правовые аспекты интеграции в рамках ЕврАзЭС и Единого Экономического Пространства Беларуси, Казахстана, России и Украины/ автореф. дисс. . к.ю.н. СПб.: СПбГУ, 2005. 24 с.</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556.</w:t>
      </w:r>
      <w:r>
        <w:rPr>
          <w:rStyle w:val="WW8Num3z0"/>
          <w:rFonts w:ascii="Verdana" w:hAnsi="Verdana"/>
          <w:color w:val="000000"/>
          <w:sz w:val="18"/>
          <w:szCs w:val="18"/>
        </w:rPr>
        <w:t> </w:t>
      </w:r>
      <w:r>
        <w:rPr>
          <w:rStyle w:val="WW8Num4z0"/>
          <w:rFonts w:ascii="Verdana" w:hAnsi="Verdana"/>
          <w:color w:val="4682B4"/>
          <w:sz w:val="18"/>
          <w:szCs w:val="18"/>
        </w:rPr>
        <w:t>Толстой</w:t>
      </w:r>
      <w:r>
        <w:rPr>
          <w:rStyle w:val="WW8Num3z0"/>
          <w:rFonts w:ascii="Verdana" w:hAnsi="Verdana"/>
          <w:color w:val="000000"/>
          <w:sz w:val="18"/>
          <w:szCs w:val="18"/>
        </w:rPr>
        <w:t> </w:t>
      </w:r>
      <w:r>
        <w:rPr>
          <w:rFonts w:ascii="Verdana" w:hAnsi="Verdana"/>
          <w:color w:val="000000"/>
          <w:sz w:val="18"/>
          <w:szCs w:val="18"/>
        </w:rPr>
        <w:t>Ю.К. К теории правоотношения. JL, 1959. 87 с.</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557.</w:t>
      </w:r>
      <w:r>
        <w:rPr>
          <w:rStyle w:val="WW8Num3z0"/>
          <w:rFonts w:ascii="Verdana" w:hAnsi="Verdana"/>
          <w:color w:val="000000"/>
          <w:sz w:val="18"/>
          <w:szCs w:val="18"/>
        </w:rPr>
        <w:t> </w:t>
      </w:r>
      <w:r>
        <w:rPr>
          <w:rStyle w:val="WW8Num4z0"/>
          <w:rFonts w:ascii="Verdana" w:hAnsi="Verdana"/>
          <w:color w:val="4682B4"/>
          <w:sz w:val="18"/>
          <w:szCs w:val="18"/>
        </w:rPr>
        <w:t>Тосунян</w:t>
      </w:r>
      <w:r>
        <w:rPr>
          <w:rStyle w:val="WW8Num3z0"/>
          <w:rFonts w:ascii="Verdana" w:hAnsi="Verdana"/>
          <w:color w:val="000000"/>
          <w:sz w:val="18"/>
          <w:szCs w:val="18"/>
        </w:rPr>
        <w:t> </w:t>
      </w:r>
      <w:r>
        <w:rPr>
          <w:rFonts w:ascii="Verdana" w:hAnsi="Verdana"/>
          <w:color w:val="000000"/>
          <w:sz w:val="18"/>
          <w:szCs w:val="18"/>
        </w:rPr>
        <w:t>Г.А. Банковское дело и банковское законодательство в России: опыт, проблемы, перспективы. М., 1995. 304 с.</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558.</w:t>
      </w:r>
      <w:r>
        <w:rPr>
          <w:rStyle w:val="WW8Num3z0"/>
          <w:rFonts w:ascii="Verdana" w:hAnsi="Verdana"/>
          <w:color w:val="000000"/>
          <w:sz w:val="18"/>
          <w:szCs w:val="18"/>
        </w:rPr>
        <w:t> </w:t>
      </w:r>
      <w:r>
        <w:rPr>
          <w:rStyle w:val="WW8Num4z0"/>
          <w:rFonts w:ascii="Verdana" w:hAnsi="Verdana"/>
          <w:color w:val="4682B4"/>
          <w:sz w:val="18"/>
          <w:szCs w:val="18"/>
        </w:rPr>
        <w:t>Усенко</w:t>
      </w:r>
      <w:r>
        <w:rPr>
          <w:rStyle w:val="WW8Num3z0"/>
          <w:rFonts w:ascii="Verdana" w:hAnsi="Verdana"/>
          <w:color w:val="000000"/>
          <w:sz w:val="18"/>
          <w:szCs w:val="18"/>
        </w:rPr>
        <w:t> </w:t>
      </w:r>
      <w:r>
        <w:rPr>
          <w:rFonts w:ascii="Verdana" w:hAnsi="Verdana"/>
          <w:color w:val="000000"/>
          <w:sz w:val="18"/>
          <w:szCs w:val="18"/>
        </w:rPr>
        <w:t>Е.Т. Теоретические проблемы соотношения международного и</w:t>
      </w:r>
      <w:r>
        <w:rPr>
          <w:rStyle w:val="WW8Num3z0"/>
          <w:rFonts w:ascii="Verdana" w:hAnsi="Verdana"/>
          <w:color w:val="000000"/>
          <w:sz w:val="18"/>
          <w:szCs w:val="18"/>
        </w:rPr>
        <w:t> </w:t>
      </w:r>
      <w:r>
        <w:rPr>
          <w:rStyle w:val="WW8Num4z0"/>
          <w:rFonts w:ascii="Verdana" w:hAnsi="Verdana"/>
          <w:color w:val="4682B4"/>
          <w:sz w:val="18"/>
          <w:szCs w:val="18"/>
        </w:rPr>
        <w:t>внутригосударственного</w:t>
      </w:r>
      <w:r>
        <w:rPr>
          <w:rStyle w:val="WW8Num3z0"/>
          <w:rFonts w:ascii="Verdana" w:hAnsi="Verdana"/>
          <w:color w:val="000000"/>
          <w:sz w:val="18"/>
          <w:szCs w:val="18"/>
        </w:rPr>
        <w:t> </w:t>
      </w:r>
      <w:r>
        <w:rPr>
          <w:rFonts w:ascii="Verdana" w:hAnsi="Verdana"/>
          <w:color w:val="000000"/>
          <w:sz w:val="18"/>
          <w:szCs w:val="18"/>
        </w:rPr>
        <w:t>права// Советский ежегодник международного права. 1977. М., 1979. С. 57-90.</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559. Чурин С. Правовая природа сделок по</w:t>
      </w:r>
      <w:r>
        <w:rPr>
          <w:rStyle w:val="WW8Num3z0"/>
          <w:rFonts w:ascii="Verdana" w:hAnsi="Verdana"/>
          <w:color w:val="000000"/>
          <w:sz w:val="18"/>
          <w:szCs w:val="18"/>
        </w:rPr>
        <w:t> </w:t>
      </w:r>
      <w:r>
        <w:rPr>
          <w:rStyle w:val="WW8Num4z0"/>
          <w:rFonts w:ascii="Verdana" w:hAnsi="Verdana"/>
          <w:color w:val="4682B4"/>
          <w:sz w:val="18"/>
          <w:szCs w:val="18"/>
        </w:rPr>
        <w:t>безналичному</w:t>
      </w:r>
      <w:r>
        <w:rPr>
          <w:rStyle w:val="WW8Num3z0"/>
          <w:rFonts w:ascii="Verdana" w:hAnsi="Verdana"/>
          <w:color w:val="000000"/>
          <w:sz w:val="18"/>
          <w:szCs w:val="18"/>
        </w:rPr>
        <w:t> </w:t>
      </w:r>
      <w:r>
        <w:rPr>
          <w:rFonts w:ascii="Verdana" w:hAnsi="Verdana"/>
          <w:color w:val="000000"/>
          <w:sz w:val="18"/>
          <w:szCs w:val="18"/>
        </w:rPr>
        <w:t>переводу денежных средств // Хозяйство и право. 1998. № 4. С. 52-57.</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560.</w:t>
      </w:r>
      <w:r>
        <w:rPr>
          <w:rStyle w:val="WW8Num3z0"/>
          <w:rFonts w:ascii="Verdana" w:hAnsi="Verdana"/>
          <w:color w:val="000000"/>
          <w:sz w:val="18"/>
          <w:szCs w:val="18"/>
        </w:rPr>
        <w:t> </w:t>
      </w:r>
      <w:r>
        <w:rPr>
          <w:rStyle w:val="WW8Num4z0"/>
          <w:rFonts w:ascii="Verdana" w:hAnsi="Verdana"/>
          <w:color w:val="4682B4"/>
          <w:sz w:val="18"/>
          <w:szCs w:val="18"/>
        </w:rPr>
        <w:t>Федосеева</w:t>
      </w:r>
      <w:r>
        <w:rPr>
          <w:rStyle w:val="WW8Num3z0"/>
          <w:rFonts w:ascii="Verdana" w:hAnsi="Verdana"/>
          <w:color w:val="000000"/>
          <w:sz w:val="18"/>
          <w:szCs w:val="18"/>
        </w:rPr>
        <w:t> </w:t>
      </w:r>
      <w:r>
        <w:rPr>
          <w:rFonts w:ascii="Verdana" w:hAnsi="Verdana"/>
          <w:color w:val="000000"/>
          <w:sz w:val="18"/>
          <w:szCs w:val="18"/>
        </w:rPr>
        <w:t>Г.Ю. К вопросу о понятии «</w:t>
      </w:r>
      <w:r>
        <w:rPr>
          <w:rStyle w:val="WW8Num4z0"/>
          <w:rFonts w:ascii="Verdana" w:hAnsi="Verdana"/>
          <w:color w:val="4682B4"/>
          <w:sz w:val="18"/>
          <w:szCs w:val="18"/>
        </w:rPr>
        <w:t>внешнеэкономическая сделка</w:t>
      </w:r>
      <w:r>
        <w:rPr>
          <w:rFonts w:ascii="Verdana" w:hAnsi="Verdana"/>
          <w:color w:val="000000"/>
          <w:sz w:val="18"/>
          <w:szCs w:val="18"/>
        </w:rPr>
        <w:t>» // Журнал российского права. 2002. №12.</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561.</w:t>
      </w:r>
      <w:r>
        <w:rPr>
          <w:rStyle w:val="WW8Num3z0"/>
          <w:rFonts w:ascii="Verdana" w:hAnsi="Verdana"/>
          <w:color w:val="000000"/>
          <w:sz w:val="18"/>
          <w:szCs w:val="18"/>
        </w:rPr>
        <w:t> </w:t>
      </w:r>
      <w:r>
        <w:rPr>
          <w:rStyle w:val="WW8Num4z0"/>
          <w:rFonts w:ascii="Verdana" w:hAnsi="Verdana"/>
          <w:color w:val="4682B4"/>
          <w:sz w:val="18"/>
          <w:szCs w:val="18"/>
        </w:rPr>
        <w:t>Флейшиц</w:t>
      </w:r>
      <w:r>
        <w:rPr>
          <w:rStyle w:val="WW8Num3z0"/>
          <w:rFonts w:ascii="Verdana" w:hAnsi="Verdana"/>
          <w:color w:val="000000"/>
          <w:sz w:val="18"/>
          <w:szCs w:val="18"/>
        </w:rPr>
        <w:t> </w:t>
      </w:r>
      <w:r>
        <w:rPr>
          <w:rFonts w:ascii="Verdana" w:hAnsi="Verdana"/>
          <w:color w:val="000000"/>
          <w:sz w:val="18"/>
          <w:szCs w:val="18"/>
        </w:rPr>
        <w:t>Е.А. Расчетные и кредитные правоотношения. М., 1956. 278 с.</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562.</w:t>
      </w:r>
      <w:r>
        <w:rPr>
          <w:rStyle w:val="WW8Num3z0"/>
          <w:rFonts w:ascii="Verdana" w:hAnsi="Verdana"/>
          <w:color w:val="000000"/>
          <w:sz w:val="18"/>
          <w:szCs w:val="18"/>
        </w:rPr>
        <w:t> </w:t>
      </w:r>
      <w:r>
        <w:rPr>
          <w:rStyle w:val="WW8Num4z0"/>
          <w:rFonts w:ascii="Verdana" w:hAnsi="Verdana"/>
          <w:color w:val="4682B4"/>
          <w:sz w:val="18"/>
          <w:szCs w:val="18"/>
        </w:rPr>
        <w:t>Фолсом</w:t>
      </w:r>
      <w:r>
        <w:rPr>
          <w:rStyle w:val="WW8Num3z0"/>
          <w:rFonts w:ascii="Verdana" w:hAnsi="Verdana"/>
          <w:color w:val="000000"/>
          <w:sz w:val="18"/>
          <w:szCs w:val="18"/>
        </w:rPr>
        <w:t> </w:t>
      </w:r>
      <w:r>
        <w:rPr>
          <w:rFonts w:ascii="Verdana" w:hAnsi="Verdana"/>
          <w:color w:val="000000"/>
          <w:sz w:val="18"/>
          <w:szCs w:val="18"/>
        </w:rPr>
        <w:t>Р.Х., Гордон М.У., Спаногл Дж.А. Международные сделки: краткий курс / Пер. с англ. В.Ф.Назарова. М., 1996. 528 с.</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563.</w:t>
      </w:r>
      <w:r>
        <w:rPr>
          <w:rStyle w:val="WW8Num3z0"/>
          <w:rFonts w:ascii="Verdana" w:hAnsi="Verdana"/>
          <w:color w:val="000000"/>
          <w:sz w:val="18"/>
          <w:szCs w:val="18"/>
        </w:rPr>
        <w:t> </w:t>
      </w:r>
      <w:r>
        <w:rPr>
          <w:rStyle w:val="WW8Num4z0"/>
          <w:rFonts w:ascii="Verdana" w:hAnsi="Verdana"/>
          <w:color w:val="4682B4"/>
          <w:sz w:val="18"/>
          <w:szCs w:val="18"/>
        </w:rPr>
        <w:t>Фрей</w:t>
      </w:r>
      <w:r>
        <w:rPr>
          <w:rStyle w:val="WW8Num3z0"/>
          <w:rFonts w:ascii="Verdana" w:hAnsi="Verdana"/>
          <w:color w:val="000000"/>
          <w:sz w:val="18"/>
          <w:szCs w:val="18"/>
        </w:rPr>
        <w:t> </w:t>
      </w:r>
      <w:r>
        <w:rPr>
          <w:rFonts w:ascii="Verdana" w:hAnsi="Verdana"/>
          <w:color w:val="000000"/>
          <w:sz w:val="18"/>
          <w:szCs w:val="18"/>
        </w:rPr>
        <w:t>Л.И. Международные расчеты и финансирование внешней торговли иностранных государств. М., 1944.</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564. Хейне П. Экономический образ мышления. М., 1993.</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565.</w:t>
      </w:r>
      <w:r>
        <w:rPr>
          <w:rStyle w:val="WW8Num3z0"/>
          <w:rFonts w:ascii="Verdana" w:hAnsi="Verdana"/>
          <w:color w:val="000000"/>
          <w:sz w:val="18"/>
          <w:szCs w:val="18"/>
        </w:rPr>
        <w:t> </w:t>
      </w:r>
      <w:r>
        <w:rPr>
          <w:rStyle w:val="WW8Num4z0"/>
          <w:rFonts w:ascii="Verdana" w:hAnsi="Verdana"/>
          <w:color w:val="4682B4"/>
          <w:sz w:val="18"/>
          <w:szCs w:val="18"/>
        </w:rPr>
        <w:t>Черепахин</w:t>
      </w:r>
      <w:r>
        <w:rPr>
          <w:rStyle w:val="WW8Num3z0"/>
          <w:rFonts w:ascii="Verdana" w:hAnsi="Verdana"/>
          <w:color w:val="000000"/>
          <w:sz w:val="18"/>
          <w:szCs w:val="18"/>
        </w:rPr>
        <w:t> </w:t>
      </w:r>
      <w:r>
        <w:rPr>
          <w:rFonts w:ascii="Verdana" w:hAnsi="Verdana"/>
          <w:color w:val="000000"/>
          <w:sz w:val="18"/>
          <w:szCs w:val="18"/>
        </w:rPr>
        <w:t>Б. Юридическая природа векселя и Положение о векселях 1922 года // Труды по гражданскому праву. M., 2001.С.31-52.</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566.</w:t>
      </w:r>
      <w:r>
        <w:rPr>
          <w:rStyle w:val="WW8Num3z0"/>
          <w:rFonts w:ascii="Verdana" w:hAnsi="Verdana"/>
          <w:color w:val="000000"/>
          <w:sz w:val="18"/>
          <w:szCs w:val="18"/>
        </w:rPr>
        <w:t> </w:t>
      </w:r>
      <w:r>
        <w:rPr>
          <w:rStyle w:val="WW8Num4z0"/>
          <w:rFonts w:ascii="Verdana" w:hAnsi="Verdana"/>
          <w:color w:val="4682B4"/>
          <w:sz w:val="18"/>
          <w:szCs w:val="18"/>
        </w:rPr>
        <w:t>Черниченко</w:t>
      </w:r>
      <w:r>
        <w:rPr>
          <w:rStyle w:val="WW8Num3z0"/>
          <w:rFonts w:ascii="Verdana" w:hAnsi="Verdana"/>
          <w:color w:val="000000"/>
          <w:sz w:val="18"/>
          <w:szCs w:val="18"/>
        </w:rPr>
        <w:t> </w:t>
      </w:r>
      <w:r>
        <w:rPr>
          <w:rFonts w:ascii="Verdana" w:hAnsi="Verdana"/>
          <w:color w:val="000000"/>
          <w:sz w:val="18"/>
          <w:szCs w:val="18"/>
        </w:rPr>
        <w:t>C.B. Теория международного права: В 2-х т. Т.1. Современные теоретические проблемы. М., 1999.336 с.</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567.</w:t>
      </w:r>
      <w:r>
        <w:rPr>
          <w:rStyle w:val="WW8Num3z0"/>
          <w:rFonts w:ascii="Verdana" w:hAnsi="Verdana"/>
          <w:color w:val="000000"/>
          <w:sz w:val="18"/>
          <w:szCs w:val="18"/>
        </w:rPr>
        <w:t> </w:t>
      </w:r>
      <w:r>
        <w:rPr>
          <w:rStyle w:val="WW8Num4z0"/>
          <w:rFonts w:ascii="Verdana" w:hAnsi="Verdana"/>
          <w:color w:val="4682B4"/>
          <w:sz w:val="18"/>
          <w:szCs w:val="18"/>
        </w:rPr>
        <w:t>Чураков</w:t>
      </w:r>
      <w:r>
        <w:rPr>
          <w:rStyle w:val="WW8Num3z0"/>
          <w:rFonts w:ascii="Verdana" w:hAnsi="Verdana"/>
          <w:color w:val="000000"/>
          <w:sz w:val="18"/>
          <w:szCs w:val="18"/>
        </w:rPr>
        <w:t> </w:t>
      </w:r>
      <w:r>
        <w:rPr>
          <w:rFonts w:ascii="Verdana" w:hAnsi="Verdana"/>
          <w:color w:val="000000"/>
          <w:sz w:val="18"/>
          <w:szCs w:val="18"/>
        </w:rPr>
        <w:t>М.С. Электронные денежные расчеты с применением пластиковых карт// Закон и право. 2008. № 8. С. 103-107.</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568.</w:t>
      </w:r>
      <w:r>
        <w:rPr>
          <w:rStyle w:val="WW8Num3z0"/>
          <w:rFonts w:ascii="Verdana" w:hAnsi="Verdana"/>
          <w:color w:val="000000"/>
          <w:sz w:val="18"/>
          <w:szCs w:val="18"/>
        </w:rPr>
        <w:t> </w:t>
      </w:r>
      <w:r>
        <w:rPr>
          <w:rStyle w:val="WW8Num4z0"/>
          <w:rFonts w:ascii="Verdana" w:hAnsi="Verdana"/>
          <w:color w:val="4682B4"/>
          <w:sz w:val="18"/>
          <w:szCs w:val="18"/>
        </w:rPr>
        <w:t>Шакирьянов</w:t>
      </w:r>
      <w:r>
        <w:rPr>
          <w:rStyle w:val="WW8Num3z0"/>
          <w:rFonts w:ascii="Verdana" w:hAnsi="Verdana"/>
          <w:color w:val="000000"/>
          <w:sz w:val="18"/>
          <w:szCs w:val="18"/>
        </w:rPr>
        <w:t> </w:t>
      </w:r>
      <w:r>
        <w:rPr>
          <w:rFonts w:ascii="Verdana" w:hAnsi="Verdana"/>
          <w:color w:val="000000"/>
          <w:sz w:val="18"/>
          <w:szCs w:val="18"/>
        </w:rPr>
        <w:t>A.A. Становление и развитие института международного двойного налогообложения // Законодательство и экономика. 2006. № 3. С. 83</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569.</w:t>
      </w:r>
      <w:r>
        <w:rPr>
          <w:rStyle w:val="WW8Num3z0"/>
          <w:rFonts w:ascii="Verdana" w:hAnsi="Verdana"/>
          <w:color w:val="000000"/>
          <w:sz w:val="18"/>
          <w:szCs w:val="18"/>
        </w:rPr>
        <w:t> </w:t>
      </w:r>
      <w:r>
        <w:rPr>
          <w:rStyle w:val="WW8Num4z0"/>
          <w:rFonts w:ascii="Verdana" w:hAnsi="Verdana"/>
          <w:color w:val="4682B4"/>
          <w:sz w:val="18"/>
          <w:szCs w:val="18"/>
        </w:rPr>
        <w:t>Шамраев</w:t>
      </w:r>
      <w:r>
        <w:rPr>
          <w:rStyle w:val="WW8Num3z0"/>
          <w:rFonts w:ascii="Verdana" w:hAnsi="Verdana"/>
          <w:color w:val="000000"/>
          <w:sz w:val="18"/>
          <w:szCs w:val="18"/>
        </w:rPr>
        <w:t> </w:t>
      </w:r>
      <w:r>
        <w:rPr>
          <w:rFonts w:ascii="Verdana" w:hAnsi="Verdana"/>
          <w:color w:val="000000"/>
          <w:sz w:val="18"/>
          <w:szCs w:val="18"/>
        </w:rPr>
        <w:t>A.B. Правовое регулирование международных банковских сделок и сделок на международных финансовых рынках. М., 2009.160 с.</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570. Шварц Л.</w:t>
      </w:r>
      <w:r>
        <w:rPr>
          <w:rStyle w:val="WW8Num3z0"/>
          <w:rFonts w:ascii="Verdana" w:hAnsi="Verdana"/>
          <w:color w:val="000000"/>
          <w:sz w:val="18"/>
          <w:szCs w:val="18"/>
        </w:rPr>
        <w:t> </w:t>
      </w:r>
      <w:r>
        <w:rPr>
          <w:rStyle w:val="WW8Num4z0"/>
          <w:rFonts w:ascii="Verdana" w:hAnsi="Verdana"/>
          <w:color w:val="4682B4"/>
          <w:sz w:val="18"/>
          <w:szCs w:val="18"/>
        </w:rPr>
        <w:t>Подделка</w:t>
      </w:r>
      <w:r>
        <w:rPr>
          <w:rStyle w:val="WW8Num3z0"/>
          <w:rFonts w:ascii="Verdana" w:hAnsi="Verdana"/>
          <w:color w:val="000000"/>
          <w:sz w:val="18"/>
          <w:szCs w:val="18"/>
        </w:rPr>
        <w:t> </w:t>
      </w:r>
      <w:r>
        <w:rPr>
          <w:rFonts w:ascii="Verdana" w:hAnsi="Verdana"/>
          <w:color w:val="000000"/>
          <w:sz w:val="18"/>
          <w:szCs w:val="18"/>
        </w:rPr>
        <w:t>акцептованного чека и ч. 2 ст. 85 Уг. код.// Революционная законность. 1926. №15/18.С. 66-67.</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571.</w:t>
      </w:r>
      <w:r>
        <w:rPr>
          <w:rStyle w:val="WW8Num3z0"/>
          <w:rFonts w:ascii="Verdana" w:hAnsi="Verdana"/>
          <w:color w:val="000000"/>
          <w:sz w:val="18"/>
          <w:szCs w:val="18"/>
        </w:rPr>
        <w:t> </w:t>
      </w:r>
      <w:r>
        <w:rPr>
          <w:rStyle w:val="WW8Num4z0"/>
          <w:rFonts w:ascii="Verdana" w:hAnsi="Verdana"/>
          <w:color w:val="4682B4"/>
          <w:sz w:val="18"/>
          <w:szCs w:val="18"/>
        </w:rPr>
        <w:t>Шипова</w:t>
      </w:r>
      <w:r>
        <w:rPr>
          <w:rStyle w:val="WW8Num3z0"/>
          <w:rFonts w:ascii="Verdana" w:hAnsi="Verdana"/>
          <w:color w:val="000000"/>
          <w:sz w:val="18"/>
          <w:szCs w:val="18"/>
        </w:rPr>
        <w:t> </w:t>
      </w:r>
      <w:r>
        <w:rPr>
          <w:rFonts w:ascii="Verdana" w:hAnsi="Verdana"/>
          <w:color w:val="000000"/>
          <w:sz w:val="18"/>
          <w:szCs w:val="18"/>
        </w:rPr>
        <w:t>A.B. Надлежащее исполнение внешнеторговых обязательств/ дисс. к.ю.н. Екатеринбург, 2007.</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572.</w:t>
      </w:r>
      <w:r>
        <w:rPr>
          <w:rStyle w:val="WW8Num3z0"/>
          <w:rFonts w:ascii="Verdana" w:hAnsi="Verdana"/>
          <w:color w:val="000000"/>
          <w:sz w:val="18"/>
          <w:szCs w:val="18"/>
        </w:rPr>
        <w:t> </w:t>
      </w:r>
      <w:r>
        <w:rPr>
          <w:rStyle w:val="WW8Num4z0"/>
          <w:rFonts w:ascii="Verdana" w:hAnsi="Verdana"/>
          <w:color w:val="4682B4"/>
          <w:sz w:val="18"/>
          <w:szCs w:val="18"/>
        </w:rPr>
        <w:t>Шкредов</w:t>
      </w:r>
      <w:r>
        <w:rPr>
          <w:rStyle w:val="WW8Num3z0"/>
          <w:rFonts w:ascii="Verdana" w:hAnsi="Verdana"/>
          <w:color w:val="000000"/>
          <w:sz w:val="18"/>
          <w:szCs w:val="18"/>
        </w:rPr>
        <w:t> </w:t>
      </w:r>
      <w:r>
        <w:rPr>
          <w:rFonts w:ascii="Verdana" w:hAnsi="Verdana"/>
          <w:color w:val="000000"/>
          <w:sz w:val="18"/>
          <w:szCs w:val="18"/>
        </w:rPr>
        <w:t>В.П. Экономика и право (опыт экономико-юридического исследования общественного производства). М., 1990.</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573.</w:t>
      </w:r>
      <w:r>
        <w:rPr>
          <w:rStyle w:val="WW8Num3z0"/>
          <w:rFonts w:ascii="Verdana" w:hAnsi="Verdana"/>
          <w:color w:val="000000"/>
          <w:sz w:val="18"/>
          <w:szCs w:val="18"/>
        </w:rPr>
        <w:t> </w:t>
      </w:r>
      <w:r>
        <w:rPr>
          <w:rStyle w:val="WW8Num4z0"/>
          <w:rFonts w:ascii="Verdana" w:hAnsi="Verdana"/>
          <w:color w:val="4682B4"/>
          <w:sz w:val="18"/>
          <w:szCs w:val="18"/>
        </w:rPr>
        <w:t>Шкундин</w:t>
      </w:r>
      <w:r>
        <w:rPr>
          <w:rStyle w:val="WW8Num3z0"/>
          <w:rFonts w:ascii="Verdana" w:hAnsi="Verdana"/>
          <w:color w:val="000000"/>
          <w:sz w:val="18"/>
          <w:szCs w:val="18"/>
        </w:rPr>
        <w:t> </w:t>
      </w:r>
      <w:r>
        <w:rPr>
          <w:rFonts w:ascii="Verdana" w:hAnsi="Verdana"/>
          <w:color w:val="000000"/>
          <w:sz w:val="18"/>
          <w:szCs w:val="18"/>
        </w:rPr>
        <w:t>З.И. О юридической природе расчетного счета // Советское государство и право. 1950. № 5. С. 33-45.</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574.</w:t>
      </w:r>
      <w:r>
        <w:rPr>
          <w:rStyle w:val="WW8Num3z0"/>
          <w:rFonts w:ascii="Verdana" w:hAnsi="Verdana"/>
          <w:color w:val="000000"/>
          <w:sz w:val="18"/>
          <w:szCs w:val="18"/>
        </w:rPr>
        <w:t> </w:t>
      </w:r>
      <w:r>
        <w:rPr>
          <w:rStyle w:val="WW8Num4z0"/>
          <w:rFonts w:ascii="Verdana" w:hAnsi="Verdana"/>
          <w:color w:val="4682B4"/>
          <w:sz w:val="18"/>
          <w:szCs w:val="18"/>
        </w:rPr>
        <w:t>Шумилов</w:t>
      </w:r>
      <w:r>
        <w:rPr>
          <w:rStyle w:val="WW8Num3z0"/>
          <w:rFonts w:ascii="Verdana" w:hAnsi="Verdana"/>
          <w:color w:val="000000"/>
          <w:sz w:val="18"/>
          <w:szCs w:val="18"/>
        </w:rPr>
        <w:t> </w:t>
      </w:r>
      <w:r>
        <w:rPr>
          <w:rFonts w:ascii="Verdana" w:hAnsi="Verdana"/>
          <w:color w:val="000000"/>
          <w:sz w:val="18"/>
          <w:szCs w:val="18"/>
        </w:rPr>
        <w:t>В.М. Международное экономическое право и процесс. Учебник. М, 2004.</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575.</w:t>
      </w:r>
      <w:r>
        <w:rPr>
          <w:rStyle w:val="WW8Num3z0"/>
          <w:rFonts w:ascii="Verdana" w:hAnsi="Verdana"/>
          <w:color w:val="000000"/>
          <w:sz w:val="18"/>
          <w:szCs w:val="18"/>
        </w:rPr>
        <w:t> </w:t>
      </w:r>
      <w:r>
        <w:rPr>
          <w:rStyle w:val="WW8Num4z0"/>
          <w:rFonts w:ascii="Verdana" w:hAnsi="Verdana"/>
          <w:color w:val="4682B4"/>
          <w:sz w:val="18"/>
          <w:szCs w:val="18"/>
        </w:rPr>
        <w:t>Шалашов</w:t>
      </w:r>
      <w:r>
        <w:rPr>
          <w:rStyle w:val="WW8Num3z0"/>
          <w:rFonts w:ascii="Verdana" w:hAnsi="Verdana"/>
          <w:color w:val="000000"/>
          <w:sz w:val="18"/>
          <w:szCs w:val="18"/>
        </w:rPr>
        <w:t> </w:t>
      </w:r>
      <w:r>
        <w:rPr>
          <w:rFonts w:ascii="Verdana" w:hAnsi="Verdana"/>
          <w:color w:val="000000"/>
          <w:sz w:val="18"/>
          <w:szCs w:val="18"/>
        </w:rPr>
        <w:t>В.П., Масюкова Т.Д. Расчетные и кредитные отношения во внешней торговле СССР. М., 1987. 96 с.</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576. Шапира Ж. Международное право предпринимательской деятельности. М., 1993.159 с.</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577.</w:t>
      </w:r>
      <w:r>
        <w:rPr>
          <w:rStyle w:val="WW8Num3z0"/>
          <w:rFonts w:ascii="Verdana" w:hAnsi="Verdana"/>
          <w:color w:val="000000"/>
          <w:sz w:val="18"/>
          <w:szCs w:val="18"/>
        </w:rPr>
        <w:t> </w:t>
      </w:r>
      <w:r>
        <w:rPr>
          <w:rStyle w:val="WW8Num4z0"/>
          <w:rFonts w:ascii="Verdana" w:hAnsi="Verdana"/>
          <w:color w:val="4682B4"/>
          <w:sz w:val="18"/>
          <w:szCs w:val="18"/>
        </w:rPr>
        <w:t>Шаропуто</w:t>
      </w:r>
      <w:r>
        <w:rPr>
          <w:rStyle w:val="WW8Num3z0"/>
          <w:rFonts w:ascii="Verdana" w:hAnsi="Verdana"/>
          <w:color w:val="000000"/>
          <w:sz w:val="18"/>
          <w:szCs w:val="18"/>
        </w:rPr>
        <w:t> </w:t>
      </w:r>
      <w:r>
        <w:rPr>
          <w:rFonts w:ascii="Verdana" w:hAnsi="Verdana"/>
          <w:color w:val="000000"/>
          <w:sz w:val="18"/>
          <w:szCs w:val="18"/>
        </w:rPr>
        <w:t>М.В. Гражданско-правовое регулирование расчетных отношений с использованием электронных средств /Дисс. . к.ю.н. М., 1998. 190 с.</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578.</w:t>
      </w:r>
      <w:r>
        <w:rPr>
          <w:rStyle w:val="WW8Num3z0"/>
          <w:rFonts w:ascii="Verdana" w:hAnsi="Verdana"/>
          <w:color w:val="000000"/>
          <w:sz w:val="18"/>
          <w:szCs w:val="18"/>
        </w:rPr>
        <w:t> </w:t>
      </w:r>
      <w:r>
        <w:rPr>
          <w:rStyle w:val="WW8Num4z0"/>
          <w:rFonts w:ascii="Verdana" w:hAnsi="Verdana"/>
          <w:color w:val="4682B4"/>
          <w:sz w:val="18"/>
          <w:szCs w:val="18"/>
        </w:rPr>
        <w:t>Шершеневич</w:t>
      </w:r>
      <w:r>
        <w:rPr>
          <w:rStyle w:val="WW8Num3z0"/>
          <w:rFonts w:ascii="Verdana" w:hAnsi="Verdana"/>
          <w:color w:val="000000"/>
          <w:sz w:val="18"/>
          <w:szCs w:val="18"/>
        </w:rPr>
        <w:t> </w:t>
      </w:r>
      <w:r>
        <w:rPr>
          <w:rFonts w:ascii="Verdana" w:hAnsi="Verdana"/>
          <w:color w:val="000000"/>
          <w:sz w:val="18"/>
          <w:szCs w:val="18"/>
        </w:rPr>
        <w:t>Г.Ф. Наука гражданского права в России. М., 2003 (по изд. 1893 г.).</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579.</w:t>
      </w:r>
      <w:r>
        <w:rPr>
          <w:rStyle w:val="WW8Num3z0"/>
          <w:rFonts w:ascii="Verdana" w:hAnsi="Verdana"/>
          <w:color w:val="000000"/>
          <w:sz w:val="18"/>
          <w:szCs w:val="18"/>
        </w:rPr>
        <w:t> </w:t>
      </w:r>
      <w:r>
        <w:rPr>
          <w:rStyle w:val="WW8Num4z0"/>
          <w:rFonts w:ascii="Verdana" w:hAnsi="Verdana"/>
          <w:color w:val="4682B4"/>
          <w:sz w:val="18"/>
          <w:szCs w:val="18"/>
        </w:rPr>
        <w:t>Шершеневич</w:t>
      </w:r>
      <w:r>
        <w:rPr>
          <w:rStyle w:val="WW8Num3z0"/>
          <w:rFonts w:ascii="Verdana" w:hAnsi="Verdana"/>
          <w:color w:val="000000"/>
          <w:sz w:val="18"/>
          <w:szCs w:val="18"/>
        </w:rPr>
        <w:t> </w:t>
      </w:r>
      <w:r>
        <w:rPr>
          <w:rFonts w:ascii="Verdana" w:hAnsi="Verdana"/>
          <w:color w:val="000000"/>
          <w:sz w:val="18"/>
          <w:szCs w:val="18"/>
        </w:rPr>
        <w:t>Г.Ф. Курс торгового права. Вексельное право. Морское право. Т. 3. СПб., 1909.450 с.</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580.</w:t>
      </w:r>
      <w:r>
        <w:rPr>
          <w:rStyle w:val="WW8Num3z0"/>
          <w:rFonts w:ascii="Verdana" w:hAnsi="Verdana"/>
          <w:color w:val="000000"/>
          <w:sz w:val="18"/>
          <w:szCs w:val="18"/>
        </w:rPr>
        <w:t> </w:t>
      </w:r>
      <w:r>
        <w:rPr>
          <w:rStyle w:val="WW8Num4z0"/>
          <w:rFonts w:ascii="Verdana" w:hAnsi="Verdana"/>
          <w:color w:val="4682B4"/>
          <w:sz w:val="18"/>
          <w:szCs w:val="18"/>
        </w:rPr>
        <w:t>Шмиттгофф</w:t>
      </w:r>
      <w:r>
        <w:rPr>
          <w:rStyle w:val="WW8Num3z0"/>
          <w:rFonts w:ascii="Verdana" w:hAnsi="Verdana"/>
          <w:color w:val="000000"/>
          <w:sz w:val="18"/>
          <w:szCs w:val="18"/>
        </w:rPr>
        <w:t> </w:t>
      </w:r>
      <w:r>
        <w:rPr>
          <w:rFonts w:ascii="Verdana" w:hAnsi="Verdana"/>
          <w:color w:val="000000"/>
          <w:sz w:val="18"/>
          <w:szCs w:val="18"/>
        </w:rPr>
        <w:t>К. Экспорт: право и практика международной торговли. Пер. с англ. М., 1993. 511 с.</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581.</w:t>
      </w:r>
      <w:r>
        <w:rPr>
          <w:rStyle w:val="WW8Num3z0"/>
          <w:rFonts w:ascii="Verdana" w:hAnsi="Verdana"/>
          <w:color w:val="000000"/>
          <w:sz w:val="18"/>
          <w:szCs w:val="18"/>
        </w:rPr>
        <w:t> </w:t>
      </w:r>
      <w:r>
        <w:rPr>
          <w:rStyle w:val="WW8Num4z0"/>
          <w:rFonts w:ascii="Verdana" w:hAnsi="Verdana"/>
          <w:color w:val="4682B4"/>
          <w:sz w:val="18"/>
          <w:szCs w:val="18"/>
        </w:rPr>
        <w:t>Чудина</w:t>
      </w:r>
      <w:r>
        <w:rPr>
          <w:rStyle w:val="WW8Num3z0"/>
          <w:rFonts w:ascii="Verdana" w:hAnsi="Verdana"/>
          <w:color w:val="000000"/>
          <w:sz w:val="18"/>
          <w:szCs w:val="18"/>
        </w:rPr>
        <w:t> </w:t>
      </w:r>
      <w:r>
        <w:rPr>
          <w:rFonts w:ascii="Verdana" w:hAnsi="Verdana"/>
          <w:color w:val="000000"/>
          <w:sz w:val="18"/>
          <w:szCs w:val="18"/>
        </w:rPr>
        <w:t>С.Ю. Правовое регулирование внешнеэкономических сделок /автореф. дисс. . к.ю.н. СПб., 2004. 18 с.</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582.</w:t>
      </w:r>
      <w:r>
        <w:rPr>
          <w:rStyle w:val="WW8Num3z0"/>
          <w:rFonts w:ascii="Verdana" w:hAnsi="Verdana"/>
          <w:color w:val="000000"/>
          <w:sz w:val="18"/>
          <w:szCs w:val="18"/>
        </w:rPr>
        <w:t> </w:t>
      </w:r>
      <w:r>
        <w:rPr>
          <w:rStyle w:val="WW8Num4z0"/>
          <w:rFonts w:ascii="Verdana" w:hAnsi="Verdana"/>
          <w:color w:val="4682B4"/>
          <w:sz w:val="18"/>
          <w:szCs w:val="18"/>
        </w:rPr>
        <w:t>Царик</w:t>
      </w:r>
      <w:r>
        <w:rPr>
          <w:rStyle w:val="WW8Num3z0"/>
          <w:rFonts w:ascii="Verdana" w:hAnsi="Verdana"/>
          <w:color w:val="000000"/>
          <w:sz w:val="18"/>
          <w:szCs w:val="18"/>
        </w:rPr>
        <w:t> </w:t>
      </w:r>
      <w:r>
        <w:rPr>
          <w:rFonts w:ascii="Verdana" w:hAnsi="Verdana"/>
          <w:color w:val="000000"/>
          <w:sz w:val="18"/>
          <w:szCs w:val="18"/>
        </w:rPr>
        <w:t>Л.Ю. Особенности аккредитивной формы расчетов с использованием документов на электронных носителях //</w:t>
      </w:r>
      <w:r>
        <w:rPr>
          <w:rStyle w:val="WW8Num3z0"/>
          <w:rFonts w:ascii="Verdana" w:hAnsi="Verdana"/>
          <w:color w:val="000000"/>
          <w:sz w:val="18"/>
          <w:szCs w:val="18"/>
        </w:rPr>
        <w:t> </w:t>
      </w:r>
      <w:r>
        <w:rPr>
          <w:rStyle w:val="WW8Num4z0"/>
          <w:rFonts w:ascii="Verdana" w:hAnsi="Verdana"/>
          <w:color w:val="4682B4"/>
          <w:sz w:val="18"/>
          <w:szCs w:val="18"/>
        </w:rPr>
        <w:t>Юриспруденция</w:t>
      </w:r>
      <w:r>
        <w:rPr>
          <w:rFonts w:ascii="Verdana" w:hAnsi="Verdana"/>
          <w:color w:val="000000"/>
          <w:sz w:val="18"/>
          <w:szCs w:val="18"/>
        </w:rPr>
        <w:t>. 2008. №11. С. 275-283.</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583.</w:t>
      </w:r>
      <w:r>
        <w:rPr>
          <w:rStyle w:val="WW8Num3z0"/>
          <w:rFonts w:ascii="Verdana" w:hAnsi="Verdana"/>
          <w:color w:val="000000"/>
          <w:sz w:val="18"/>
          <w:szCs w:val="18"/>
        </w:rPr>
        <w:t> </w:t>
      </w:r>
      <w:r>
        <w:rPr>
          <w:rStyle w:val="WW8Num4z0"/>
          <w:rFonts w:ascii="Verdana" w:hAnsi="Verdana"/>
          <w:color w:val="4682B4"/>
          <w:sz w:val="18"/>
          <w:szCs w:val="18"/>
        </w:rPr>
        <w:t>Цветков</w:t>
      </w:r>
      <w:r>
        <w:rPr>
          <w:rStyle w:val="WW8Num3z0"/>
          <w:rFonts w:ascii="Verdana" w:hAnsi="Verdana"/>
          <w:color w:val="000000"/>
          <w:sz w:val="18"/>
          <w:szCs w:val="18"/>
        </w:rPr>
        <w:t> </w:t>
      </w:r>
      <w:r>
        <w:rPr>
          <w:rFonts w:ascii="Verdana" w:hAnsi="Verdana"/>
          <w:color w:val="000000"/>
          <w:sz w:val="18"/>
          <w:szCs w:val="18"/>
        </w:rPr>
        <w:t>И.В. Воздействие публично-правовых требований на содержание внешнеторговых договоров/ автореф. дисс. . к.ю.н. М., 2002. 26 с.</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584.</w:t>
      </w:r>
      <w:r>
        <w:rPr>
          <w:rStyle w:val="WW8Num3z0"/>
          <w:rFonts w:ascii="Verdana" w:hAnsi="Verdana"/>
          <w:color w:val="000000"/>
          <w:sz w:val="18"/>
          <w:szCs w:val="18"/>
        </w:rPr>
        <w:t> </w:t>
      </w:r>
      <w:r>
        <w:rPr>
          <w:rStyle w:val="WW8Num4z0"/>
          <w:rFonts w:ascii="Verdana" w:hAnsi="Verdana"/>
          <w:color w:val="4682B4"/>
          <w:sz w:val="18"/>
          <w:szCs w:val="18"/>
        </w:rPr>
        <w:t>Цыпкин</w:t>
      </w:r>
      <w:r>
        <w:rPr>
          <w:rStyle w:val="WW8Num3z0"/>
          <w:rFonts w:ascii="Verdana" w:hAnsi="Verdana"/>
          <w:color w:val="000000"/>
          <w:sz w:val="18"/>
          <w:szCs w:val="18"/>
        </w:rPr>
        <w:t> </w:t>
      </w:r>
      <w:r>
        <w:rPr>
          <w:rFonts w:ascii="Verdana" w:hAnsi="Verdana"/>
          <w:color w:val="000000"/>
          <w:sz w:val="18"/>
          <w:szCs w:val="18"/>
        </w:rPr>
        <w:t>С.Д. Финансово-правовые институты, их роль в совершенствовании финансовой деятельности советского государства. М., 1983.</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585. Эбке В. Международное валютное право. Пер. с нем. М., 1997. 336 с. Эклунд К. Эффективная экономика шведская модель / Пер. со швед. Авторы предисл. В.В.Попов, Н.П.Шмелев. Научн. ред. А.М.Волков. М.,1991.</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586. Экономико-правовые проблемы совершенствования хозяйственного механизма / Отв. ред. В.В.Лаптев. М., 1984, 244 с.</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587. Экономический анализ нормативных актов / под ред. В.Л.Тамбовцева. СПб., 2004.</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588.</w:t>
      </w:r>
      <w:r>
        <w:rPr>
          <w:rStyle w:val="WW8Num3z0"/>
          <w:rFonts w:ascii="Verdana" w:hAnsi="Verdana"/>
          <w:color w:val="000000"/>
          <w:sz w:val="18"/>
          <w:szCs w:val="18"/>
        </w:rPr>
        <w:t> </w:t>
      </w:r>
      <w:r>
        <w:rPr>
          <w:rStyle w:val="WW8Num4z0"/>
          <w:rFonts w:ascii="Verdana" w:hAnsi="Verdana"/>
          <w:color w:val="4682B4"/>
          <w:sz w:val="18"/>
          <w:szCs w:val="18"/>
        </w:rPr>
        <w:t>Эльяссон</w:t>
      </w:r>
      <w:r>
        <w:rPr>
          <w:rStyle w:val="WW8Num3z0"/>
          <w:rFonts w:ascii="Verdana" w:hAnsi="Verdana"/>
          <w:color w:val="000000"/>
          <w:sz w:val="18"/>
          <w:szCs w:val="18"/>
        </w:rPr>
        <w:t> </w:t>
      </w:r>
      <w:r>
        <w:rPr>
          <w:rFonts w:ascii="Verdana" w:hAnsi="Verdana"/>
          <w:color w:val="000000"/>
          <w:sz w:val="18"/>
          <w:szCs w:val="18"/>
        </w:rPr>
        <w:t>Л.С. Деньги, банки и банковские операции. М., 1926. 237 с.</w:t>
      </w:r>
      <w:r>
        <w:rPr>
          <w:rStyle w:val="WW8Num3z0"/>
          <w:rFonts w:ascii="Verdana" w:hAnsi="Verdana"/>
          <w:color w:val="000000"/>
          <w:sz w:val="18"/>
          <w:szCs w:val="18"/>
        </w:rPr>
        <w:t> </w:t>
      </w:r>
      <w:r>
        <w:rPr>
          <w:rStyle w:val="WW8Num4z0"/>
          <w:rFonts w:ascii="Verdana" w:hAnsi="Verdana"/>
          <w:color w:val="4682B4"/>
          <w:sz w:val="18"/>
          <w:szCs w:val="18"/>
        </w:rPr>
        <w:t>Эрделевский</w:t>
      </w:r>
      <w:r>
        <w:rPr>
          <w:rStyle w:val="WW8Num3z0"/>
          <w:rFonts w:ascii="Verdana" w:hAnsi="Verdana"/>
          <w:color w:val="000000"/>
          <w:sz w:val="18"/>
          <w:szCs w:val="18"/>
        </w:rPr>
        <w:t> </w:t>
      </w:r>
      <w:r>
        <w:rPr>
          <w:rFonts w:ascii="Verdana" w:hAnsi="Verdana"/>
          <w:color w:val="000000"/>
          <w:sz w:val="18"/>
          <w:szCs w:val="18"/>
        </w:rPr>
        <w:t>А. М. О расчетах по аккредитиву // Деньги и кредит. 1998. № 8. С.62-69.</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589.</w:t>
      </w:r>
      <w:r>
        <w:rPr>
          <w:rStyle w:val="WW8Num3z0"/>
          <w:rFonts w:ascii="Verdana" w:hAnsi="Verdana"/>
          <w:color w:val="000000"/>
          <w:sz w:val="18"/>
          <w:szCs w:val="18"/>
        </w:rPr>
        <w:t> </w:t>
      </w:r>
      <w:r>
        <w:rPr>
          <w:rStyle w:val="WW8Num4z0"/>
          <w:rFonts w:ascii="Verdana" w:hAnsi="Verdana"/>
          <w:color w:val="4682B4"/>
          <w:sz w:val="18"/>
          <w:szCs w:val="18"/>
        </w:rPr>
        <w:t>Явич</w:t>
      </w:r>
      <w:r>
        <w:rPr>
          <w:rStyle w:val="WW8Num3z0"/>
          <w:rFonts w:ascii="Verdana" w:hAnsi="Verdana"/>
          <w:color w:val="000000"/>
          <w:sz w:val="18"/>
          <w:szCs w:val="18"/>
        </w:rPr>
        <w:t> </w:t>
      </w:r>
      <w:r>
        <w:rPr>
          <w:rFonts w:ascii="Verdana" w:hAnsi="Verdana"/>
          <w:color w:val="000000"/>
          <w:sz w:val="18"/>
          <w:szCs w:val="18"/>
        </w:rPr>
        <w:t>Л.С. Сущность права. Л., 1985. 207 с.</w:t>
      </w:r>
      <w:r>
        <w:rPr>
          <w:rStyle w:val="WW8Num3z0"/>
          <w:rFonts w:ascii="Verdana" w:hAnsi="Verdana"/>
          <w:color w:val="000000"/>
          <w:sz w:val="18"/>
          <w:szCs w:val="18"/>
        </w:rPr>
        <w:t> </w:t>
      </w:r>
      <w:r>
        <w:rPr>
          <w:rStyle w:val="WW8Num4z0"/>
          <w:rFonts w:ascii="Verdana" w:hAnsi="Verdana"/>
          <w:color w:val="4682B4"/>
          <w:sz w:val="18"/>
          <w:szCs w:val="18"/>
        </w:rPr>
        <w:t>Явич</w:t>
      </w:r>
      <w:r>
        <w:rPr>
          <w:rStyle w:val="WW8Num3z0"/>
          <w:rFonts w:ascii="Verdana" w:hAnsi="Verdana"/>
          <w:color w:val="000000"/>
          <w:sz w:val="18"/>
          <w:szCs w:val="18"/>
        </w:rPr>
        <w:t> </w:t>
      </w:r>
      <w:r>
        <w:rPr>
          <w:rFonts w:ascii="Verdana" w:hAnsi="Verdana"/>
          <w:color w:val="000000"/>
          <w:sz w:val="18"/>
          <w:szCs w:val="18"/>
        </w:rPr>
        <w:t>Л.С. Общая теория права. Л., 1976. 286 с. Язык закона / под ред. A.C.</w:t>
      </w:r>
      <w:r>
        <w:rPr>
          <w:rStyle w:val="WW8Num3z0"/>
          <w:rFonts w:ascii="Verdana" w:hAnsi="Verdana"/>
          <w:color w:val="000000"/>
          <w:sz w:val="18"/>
          <w:szCs w:val="18"/>
        </w:rPr>
        <w:t> </w:t>
      </w:r>
      <w:r>
        <w:rPr>
          <w:rStyle w:val="WW8Num4z0"/>
          <w:rFonts w:ascii="Verdana" w:hAnsi="Verdana"/>
          <w:color w:val="4682B4"/>
          <w:sz w:val="18"/>
          <w:szCs w:val="18"/>
        </w:rPr>
        <w:t>Пиголкина</w:t>
      </w:r>
      <w:r>
        <w:rPr>
          <w:rFonts w:ascii="Verdana" w:hAnsi="Verdana"/>
          <w:color w:val="000000"/>
          <w:sz w:val="18"/>
          <w:szCs w:val="18"/>
        </w:rPr>
        <w:t>. М., 1990.</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590.</w:t>
      </w:r>
      <w:r>
        <w:rPr>
          <w:rStyle w:val="WW8Num3z0"/>
          <w:rFonts w:ascii="Verdana" w:hAnsi="Verdana"/>
          <w:color w:val="000000"/>
          <w:sz w:val="18"/>
          <w:szCs w:val="18"/>
        </w:rPr>
        <w:t> </w:t>
      </w:r>
      <w:r>
        <w:rPr>
          <w:rStyle w:val="WW8Num4z0"/>
          <w:rFonts w:ascii="Verdana" w:hAnsi="Verdana"/>
          <w:color w:val="4682B4"/>
          <w:sz w:val="18"/>
          <w:szCs w:val="18"/>
        </w:rPr>
        <w:t>Яжлев</w:t>
      </w:r>
      <w:r>
        <w:rPr>
          <w:rStyle w:val="WW8Num3z0"/>
          <w:rFonts w:ascii="Verdana" w:hAnsi="Verdana"/>
          <w:color w:val="000000"/>
          <w:sz w:val="18"/>
          <w:szCs w:val="18"/>
        </w:rPr>
        <w:t> </w:t>
      </w:r>
      <w:r>
        <w:rPr>
          <w:rFonts w:ascii="Verdana" w:hAnsi="Verdana"/>
          <w:color w:val="000000"/>
          <w:sz w:val="18"/>
          <w:szCs w:val="18"/>
        </w:rPr>
        <w:t>М.В. Актуальные проблемы международных расчетов в условиях рыночной экономики: автореф. дисс. канд. экон. наук. М., 2000.23 с.</w:t>
      </w:r>
    </w:p>
    <w:p w:rsidR="00B65EB5" w:rsidRDefault="00B65EB5" w:rsidP="00B65E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591.</w:t>
      </w:r>
      <w:r>
        <w:rPr>
          <w:rStyle w:val="WW8Num3z0"/>
          <w:rFonts w:ascii="Verdana" w:hAnsi="Verdana"/>
          <w:color w:val="000000"/>
          <w:sz w:val="18"/>
          <w:szCs w:val="18"/>
        </w:rPr>
        <w:t> </w:t>
      </w:r>
      <w:r>
        <w:rPr>
          <w:rStyle w:val="WW8Num4z0"/>
          <w:rFonts w:ascii="Verdana" w:hAnsi="Verdana"/>
          <w:color w:val="4682B4"/>
          <w:sz w:val="18"/>
          <w:szCs w:val="18"/>
        </w:rPr>
        <w:t>Янишевский</w:t>
      </w:r>
      <w:r>
        <w:rPr>
          <w:rStyle w:val="WW8Num3z0"/>
          <w:rFonts w:ascii="Verdana" w:hAnsi="Verdana"/>
          <w:color w:val="000000"/>
          <w:sz w:val="18"/>
          <w:szCs w:val="18"/>
        </w:rPr>
        <w:t> </w:t>
      </w:r>
      <w:r>
        <w:rPr>
          <w:rFonts w:ascii="Verdana" w:hAnsi="Verdana"/>
          <w:color w:val="000000"/>
          <w:sz w:val="18"/>
          <w:szCs w:val="18"/>
        </w:rPr>
        <w:t>А.Б. Проблемы юридической ответственности за нарушение денежных обязательств: автореф. дисс. канд. юрид. наук. М., 2002. 187 с.</w:t>
      </w:r>
    </w:p>
    <w:p w:rsidR="00B65EB5" w:rsidRPr="00B65EB5" w:rsidRDefault="00B65EB5" w:rsidP="00B65EB5">
      <w:pPr>
        <w:pStyle w:val="WW8Num2z0"/>
        <w:shd w:val="clear" w:color="auto" w:fill="F7F7F7"/>
        <w:spacing w:line="270" w:lineRule="atLeast"/>
        <w:jc w:val="both"/>
        <w:rPr>
          <w:rFonts w:ascii="Verdana" w:hAnsi="Verdana"/>
          <w:color w:val="000000"/>
          <w:sz w:val="18"/>
          <w:szCs w:val="18"/>
          <w:lang w:val="en-US"/>
        </w:rPr>
      </w:pPr>
      <w:r>
        <w:rPr>
          <w:rFonts w:ascii="Verdana" w:hAnsi="Verdana"/>
          <w:color w:val="000000"/>
          <w:sz w:val="18"/>
          <w:szCs w:val="18"/>
        </w:rPr>
        <w:t>592.</w:t>
      </w:r>
      <w:r>
        <w:rPr>
          <w:rStyle w:val="WW8Num3z0"/>
          <w:rFonts w:ascii="Verdana" w:hAnsi="Verdana"/>
          <w:color w:val="000000"/>
          <w:sz w:val="18"/>
          <w:szCs w:val="18"/>
        </w:rPr>
        <w:t> </w:t>
      </w:r>
      <w:r>
        <w:rPr>
          <w:rStyle w:val="WW8Num4z0"/>
          <w:rFonts w:ascii="Verdana" w:hAnsi="Verdana"/>
          <w:color w:val="4682B4"/>
          <w:sz w:val="18"/>
          <w:szCs w:val="18"/>
        </w:rPr>
        <w:t>Яхнина</w:t>
      </w:r>
      <w:r>
        <w:rPr>
          <w:rStyle w:val="WW8Num3z0"/>
          <w:rFonts w:ascii="Verdana" w:hAnsi="Verdana"/>
          <w:color w:val="000000"/>
          <w:sz w:val="18"/>
          <w:szCs w:val="18"/>
        </w:rPr>
        <w:t> </w:t>
      </w:r>
      <w:r>
        <w:rPr>
          <w:rFonts w:ascii="Verdana" w:hAnsi="Verdana"/>
          <w:color w:val="000000"/>
          <w:sz w:val="18"/>
          <w:szCs w:val="18"/>
        </w:rPr>
        <w:t>H.A. Правоотношения социалистических организаций при акцептной форме расчетов: автореф. дисс. канд. юрид. наук. М</w:t>
      </w:r>
      <w:r w:rsidRPr="00B65EB5">
        <w:rPr>
          <w:rFonts w:ascii="Verdana" w:hAnsi="Verdana"/>
          <w:color w:val="000000"/>
          <w:sz w:val="18"/>
          <w:szCs w:val="18"/>
          <w:lang w:val="en-US"/>
        </w:rPr>
        <w:t>., 1951.</w:t>
      </w:r>
    </w:p>
    <w:p w:rsidR="00B65EB5" w:rsidRPr="00B65EB5" w:rsidRDefault="00B65EB5" w:rsidP="00B65EB5">
      <w:pPr>
        <w:pStyle w:val="WW8Num2z0"/>
        <w:shd w:val="clear" w:color="auto" w:fill="F7F7F7"/>
        <w:spacing w:line="270" w:lineRule="atLeast"/>
        <w:jc w:val="both"/>
        <w:rPr>
          <w:rFonts w:ascii="Verdana" w:hAnsi="Verdana"/>
          <w:color w:val="000000"/>
          <w:sz w:val="18"/>
          <w:szCs w:val="18"/>
          <w:lang w:val="en-US"/>
        </w:rPr>
      </w:pPr>
      <w:r w:rsidRPr="00B65EB5">
        <w:rPr>
          <w:rFonts w:ascii="Verdana" w:hAnsi="Verdana"/>
          <w:color w:val="000000"/>
          <w:sz w:val="18"/>
          <w:szCs w:val="18"/>
          <w:lang w:val="en-US"/>
        </w:rPr>
        <w:t xml:space="preserve">593. Brenner </w:t>
      </w:r>
      <w:r>
        <w:rPr>
          <w:rFonts w:ascii="Verdana" w:hAnsi="Verdana"/>
          <w:color w:val="000000"/>
          <w:sz w:val="18"/>
          <w:szCs w:val="18"/>
        </w:rPr>
        <w:t>К</w:t>
      </w:r>
      <w:r w:rsidRPr="00B65EB5">
        <w:rPr>
          <w:rFonts w:ascii="Verdana" w:hAnsi="Verdana"/>
          <w:color w:val="000000"/>
          <w:sz w:val="18"/>
          <w:szCs w:val="18"/>
          <w:lang w:val="en-US"/>
        </w:rPr>
        <w:t>. Grundwissen Recht. Bürgerliches, Handels, Zivilprozeß und Wirtschaftsrecht. München, 1991. 98 s.</w:t>
      </w:r>
    </w:p>
    <w:p w:rsidR="00B65EB5" w:rsidRPr="00B65EB5" w:rsidRDefault="00B65EB5" w:rsidP="00B65EB5">
      <w:pPr>
        <w:pStyle w:val="WW8Num2z0"/>
        <w:shd w:val="clear" w:color="auto" w:fill="F7F7F7"/>
        <w:spacing w:line="270" w:lineRule="atLeast"/>
        <w:jc w:val="both"/>
        <w:rPr>
          <w:rFonts w:ascii="Verdana" w:hAnsi="Verdana"/>
          <w:color w:val="000000"/>
          <w:sz w:val="18"/>
          <w:szCs w:val="18"/>
          <w:lang w:val="en-US"/>
        </w:rPr>
      </w:pPr>
      <w:r w:rsidRPr="00B65EB5">
        <w:rPr>
          <w:rFonts w:ascii="Verdana" w:hAnsi="Verdana"/>
          <w:color w:val="000000"/>
          <w:sz w:val="18"/>
          <w:szCs w:val="18"/>
          <w:lang w:val="en-US"/>
        </w:rPr>
        <w:t>594. Blodgett M.S. Mayer D.O. International letters of credit: arbitral alternatives to litigating fraud // American Business Law Journal. 1998. № 34. P. 430-458.</w:t>
      </w:r>
    </w:p>
    <w:p w:rsidR="00B65EB5" w:rsidRPr="00B65EB5" w:rsidRDefault="00B65EB5" w:rsidP="00B65EB5">
      <w:pPr>
        <w:pStyle w:val="WW8Num2z0"/>
        <w:shd w:val="clear" w:color="auto" w:fill="F7F7F7"/>
        <w:spacing w:line="270" w:lineRule="atLeast"/>
        <w:jc w:val="both"/>
        <w:rPr>
          <w:rFonts w:ascii="Verdana" w:hAnsi="Verdana"/>
          <w:color w:val="000000"/>
          <w:sz w:val="18"/>
          <w:szCs w:val="18"/>
          <w:lang w:val="en-US"/>
        </w:rPr>
      </w:pPr>
      <w:r w:rsidRPr="00B65EB5">
        <w:rPr>
          <w:rFonts w:ascii="Verdana" w:hAnsi="Verdana"/>
          <w:color w:val="000000"/>
          <w:sz w:val="18"/>
          <w:szCs w:val="18"/>
          <w:lang w:val="en-US"/>
        </w:rPr>
        <w:t>595. Brunner H. Handbuch des deutschen Handels-, See- und Wechselrecht. B. 2. Leipzig, 1882.</w:t>
      </w:r>
    </w:p>
    <w:p w:rsidR="00B65EB5" w:rsidRPr="00B65EB5" w:rsidRDefault="00B65EB5" w:rsidP="00B65EB5">
      <w:pPr>
        <w:pStyle w:val="WW8Num2z0"/>
        <w:shd w:val="clear" w:color="auto" w:fill="F7F7F7"/>
        <w:spacing w:line="270" w:lineRule="atLeast"/>
        <w:jc w:val="both"/>
        <w:rPr>
          <w:rFonts w:ascii="Verdana" w:hAnsi="Verdana"/>
          <w:color w:val="000000"/>
          <w:sz w:val="18"/>
          <w:szCs w:val="18"/>
          <w:lang w:val="en-US"/>
        </w:rPr>
      </w:pPr>
      <w:r w:rsidRPr="00B65EB5">
        <w:rPr>
          <w:rFonts w:ascii="Verdana" w:hAnsi="Verdana"/>
          <w:color w:val="000000"/>
          <w:sz w:val="18"/>
          <w:szCs w:val="18"/>
          <w:lang w:val="en-US"/>
        </w:rPr>
        <w:t>596. Buckley J. The 1993 Revision of the Uniform Customs and Practice for Documentary Credits // Geo.Wash.J.Int'l.L.&amp;Econ. 1995, № 256, P. 14-32.</w:t>
      </w:r>
    </w:p>
    <w:p w:rsidR="00B65EB5" w:rsidRPr="00B65EB5" w:rsidRDefault="00B65EB5" w:rsidP="00B65EB5">
      <w:pPr>
        <w:pStyle w:val="WW8Num2z0"/>
        <w:shd w:val="clear" w:color="auto" w:fill="F7F7F7"/>
        <w:spacing w:line="270" w:lineRule="atLeast"/>
        <w:jc w:val="both"/>
        <w:rPr>
          <w:rFonts w:ascii="Verdana" w:hAnsi="Verdana"/>
          <w:color w:val="000000"/>
          <w:sz w:val="18"/>
          <w:szCs w:val="18"/>
          <w:lang w:val="en-US"/>
        </w:rPr>
      </w:pPr>
      <w:r w:rsidRPr="00B65EB5">
        <w:rPr>
          <w:rFonts w:ascii="Verdana" w:hAnsi="Verdana"/>
          <w:color w:val="000000"/>
          <w:sz w:val="18"/>
          <w:szCs w:val="18"/>
          <w:lang w:val="en-US"/>
        </w:rPr>
        <w:t>597. Berger K.P. International Arbitral Practice and the UNIDROIT Principles of International Commercial Contracts // American Journal of Comparative Law. 1998. № 46-129.</w:t>
      </w:r>
    </w:p>
    <w:p w:rsidR="00B65EB5" w:rsidRPr="00B65EB5" w:rsidRDefault="00B65EB5" w:rsidP="00B65EB5">
      <w:pPr>
        <w:pStyle w:val="WW8Num2z0"/>
        <w:shd w:val="clear" w:color="auto" w:fill="F7F7F7"/>
        <w:spacing w:line="270" w:lineRule="atLeast"/>
        <w:jc w:val="both"/>
        <w:rPr>
          <w:rFonts w:ascii="Verdana" w:hAnsi="Verdana"/>
          <w:color w:val="000000"/>
          <w:sz w:val="18"/>
          <w:szCs w:val="18"/>
          <w:lang w:val="en-US"/>
        </w:rPr>
      </w:pPr>
      <w:r w:rsidRPr="00B65EB5">
        <w:rPr>
          <w:rFonts w:ascii="Verdana" w:hAnsi="Verdana"/>
          <w:color w:val="000000"/>
          <w:sz w:val="18"/>
          <w:szCs w:val="18"/>
          <w:lang w:val="en-US"/>
        </w:rPr>
        <w:t xml:space="preserve">598. Bumbach A., Duden </w:t>
      </w:r>
      <w:r>
        <w:rPr>
          <w:rFonts w:ascii="Verdana" w:hAnsi="Verdana"/>
          <w:color w:val="000000"/>
          <w:sz w:val="18"/>
          <w:szCs w:val="18"/>
        </w:rPr>
        <w:t>К</w:t>
      </w:r>
      <w:r w:rsidRPr="00B65EB5">
        <w:rPr>
          <w:rFonts w:ascii="Verdana" w:hAnsi="Verdana"/>
          <w:color w:val="000000"/>
          <w:sz w:val="18"/>
          <w:szCs w:val="18"/>
          <w:lang w:val="en-US"/>
        </w:rPr>
        <w:t>. Kommentar Handelsgesetzbuch. München, 1978. 614s.</w:t>
      </w:r>
    </w:p>
    <w:p w:rsidR="00B65EB5" w:rsidRPr="00B65EB5" w:rsidRDefault="00B65EB5" w:rsidP="00B65EB5">
      <w:pPr>
        <w:pStyle w:val="WW8Num2z0"/>
        <w:shd w:val="clear" w:color="auto" w:fill="F7F7F7"/>
        <w:spacing w:line="270" w:lineRule="atLeast"/>
        <w:jc w:val="both"/>
        <w:rPr>
          <w:rFonts w:ascii="Verdana" w:hAnsi="Verdana"/>
          <w:color w:val="000000"/>
          <w:sz w:val="18"/>
          <w:szCs w:val="18"/>
          <w:lang w:val="en-US"/>
        </w:rPr>
      </w:pPr>
      <w:r w:rsidRPr="00B65EB5">
        <w:rPr>
          <w:rFonts w:ascii="Verdana" w:hAnsi="Verdana"/>
          <w:color w:val="000000"/>
          <w:sz w:val="18"/>
          <w:szCs w:val="18"/>
          <w:lang w:val="en-US"/>
        </w:rPr>
        <w:t>599. Delaume G. Law and Practice of Transnational Contracts. Oceana Publications, N. Y. 1988.</w:t>
      </w:r>
    </w:p>
    <w:p w:rsidR="00B65EB5" w:rsidRPr="00B65EB5" w:rsidRDefault="00B65EB5" w:rsidP="00B65EB5">
      <w:pPr>
        <w:pStyle w:val="WW8Num2z0"/>
        <w:shd w:val="clear" w:color="auto" w:fill="F7F7F7"/>
        <w:spacing w:line="270" w:lineRule="atLeast"/>
        <w:jc w:val="both"/>
        <w:rPr>
          <w:rFonts w:ascii="Verdana" w:hAnsi="Verdana"/>
          <w:color w:val="000000"/>
          <w:sz w:val="18"/>
          <w:szCs w:val="18"/>
          <w:lang w:val="en-US"/>
        </w:rPr>
      </w:pPr>
      <w:r w:rsidRPr="00B65EB5">
        <w:rPr>
          <w:rFonts w:ascii="Verdana" w:hAnsi="Verdana"/>
          <w:color w:val="000000"/>
          <w:sz w:val="18"/>
          <w:szCs w:val="18"/>
          <w:lang w:val="en-US"/>
        </w:rPr>
        <w:lastRenderedPageBreak/>
        <w:t>600. Elliot J. Klayman, John W. Bagby, Man S. Ellis. Irwing's Business Law: concepts, analysis, perspectives// Burg Ridge, Illinois, 1994. 344 p.</w:t>
      </w:r>
    </w:p>
    <w:p w:rsidR="00B65EB5" w:rsidRPr="00B65EB5" w:rsidRDefault="00B65EB5" w:rsidP="00B65EB5">
      <w:pPr>
        <w:pStyle w:val="WW8Num2z0"/>
        <w:shd w:val="clear" w:color="auto" w:fill="F7F7F7"/>
        <w:spacing w:line="270" w:lineRule="atLeast"/>
        <w:jc w:val="both"/>
        <w:rPr>
          <w:rFonts w:ascii="Verdana" w:hAnsi="Verdana"/>
          <w:color w:val="000000"/>
          <w:sz w:val="18"/>
          <w:szCs w:val="18"/>
          <w:lang w:val="en-US"/>
        </w:rPr>
      </w:pPr>
      <w:r w:rsidRPr="00B65EB5">
        <w:rPr>
          <w:rFonts w:ascii="Verdana" w:hAnsi="Verdana"/>
          <w:color w:val="000000"/>
          <w:sz w:val="18"/>
          <w:szCs w:val="18"/>
          <w:lang w:val="en-US"/>
        </w:rPr>
        <w:t>601. Farnsworth E.A., Mozolin V.P. Contract Law in the USSR and the United States. History and General Concept. Vol. 1. Int'l Law Institute, Washington D.C., Boston 1987.</w:t>
      </w:r>
    </w:p>
    <w:p w:rsidR="00B65EB5" w:rsidRPr="00B65EB5" w:rsidRDefault="00B65EB5" w:rsidP="00B65EB5">
      <w:pPr>
        <w:pStyle w:val="WW8Num2z0"/>
        <w:shd w:val="clear" w:color="auto" w:fill="F7F7F7"/>
        <w:spacing w:line="270" w:lineRule="atLeast"/>
        <w:jc w:val="both"/>
        <w:rPr>
          <w:rFonts w:ascii="Verdana" w:hAnsi="Verdana"/>
          <w:color w:val="000000"/>
          <w:sz w:val="18"/>
          <w:szCs w:val="18"/>
          <w:lang w:val="en-US"/>
        </w:rPr>
      </w:pPr>
      <w:r w:rsidRPr="00B65EB5">
        <w:rPr>
          <w:rFonts w:ascii="Verdana" w:hAnsi="Verdana"/>
          <w:color w:val="000000"/>
          <w:sz w:val="18"/>
          <w:szCs w:val="18"/>
          <w:lang w:val="en-US"/>
        </w:rPr>
        <w:t>602. Folsom R.H., Gordon M.W., Spanogle J.A. International Business Transactions. A Problem-Oriented Course Book, 5-th ed., West Publishing Co, 2002.</w:t>
      </w:r>
    </w:p>
    <w:p w:rsidR="00B65EB5" w:rsidRPr="00B65EB5" w:rsidRDefault="00B65EB5" w:rsidP="00B65EB5">
      <w:pPr>
        <w:pStyle w:val="WW8Num2z0"/>
        <w:shd w:val="clear" w:color="auto" w:fill="F7F7F7"/>
        <w:spacing w:line="270" w:lineRule="atLeast"/>
        <w:jc w:val="both"/>
        <w:rPr>
          <w:rFonts w:ascii="Verdana" w:hAnsi="Verdana"/>
          <w:color w:val="000000"/>
          <w:sz w:val="18"/>
          <w:szCs w:val="18"/>
          <w:lang w:val="en-US"/>
        </w:rPr>
      </w:pPr>
      <w:r w:rsidRPr="00B65EB5">
        <w:rPr>
          <w:rFonts w:ascii="Verdana" w:hAnsi="Verdana"/>
          <w:color w:val="000000"/>
          <w:sz w:val="18"/>
          <w:szCs w:val="18"/>
          <w:lang w:val="en-US"/>
        </w:rPr>
        <w:t xml:space="preserve">603. Glenn H.P. International Private Law of Contract / In International Conflict of Laws for the Third Millennium: Essays in Honor of Frederich </w:t>
      </w:r>
      <w:r>
        <w:rPr>
          <w:rFonts w:ascii="Verdana" w:hAnsi="Verdana"/>
          <w:color w:val="000000"/>
          <w:sz w:val="18"/>
          <w:szCs w:val="18"/>
        </w:rPr>
        <w:t>К</w:t>
      </w:r>
      <w:r w:rsidRPr="00B65EB5">
        <w:rPr>
          <w:rFonts w:ascii="Verdana" w:hAnsi="Verdana"/>
          <w:color w:val="000000"/>
          <w:sz w:val="18"/>
          <w:szCs w:val="18"/>
          <w:lang w:val="en-US"/>
        </w:rPr>
        <w:t>. Juenger / Ed. by P.J. Borchers and J. Zekoll. Transnational Publishers, Inc. Ardsley, N. Y., 2001.</w:t>
      </w:r>
    </w:p>
    <w:p w:rsidR="00B65EB5" w:rsidRPr="00B65EB5" w:rsidRDefault="00B65EB5" w:rsidP="00B65EB5">
      <w:pPr>
        <w:pStyle w:val="WW8Num2z0"/>
        <w:shd w:val="clear" w:color="auto" w:fill="F7F7F7"/>
        <w:spacing w:line="270" w:lineRule="atLeast"/>
        <w:jc w:val="both"/>
        <w:rPr>
          <w:rFonts w:ascii="Verdana" w:hAnsi="Verdana"/>
          <w:color w:val="000000"/>
          <w:sz w:val="18"/>
          <w:szCs w:val="18"/>
          <w:lang w:val="en-US"/>
        </w:rPr>
      </w:pPr>
      <w:r w:rsidRPr="00B65EB5">
        <w:rPr>
          <w:rFonts w:ascii="Verdana" w:hAnsi="Verdana"/>
          <w:color w:val="000000"/>
          <w:sz w:val="18"/>
          <w:szCs w:val="18"/>
          <w:lang w:val="en-US"/>
        </w:rPr>
        <w:t>604. Goode R.M. Commercial law. 2-nd ed. Penguin Books Ltd, Harmondsworth Middlesex. England, 1997. 956 p.</w:t>
      </w:r>
    </w:p>
    <w:p w:rsidR="00B65EB5" w:rsidRPr="00B65EB5" w:rsidRDefault="00B65EB5" w:rsidP="00B65EB5">
      <w:pPr>
        <w:pStyle w:val="WW8Num2z0"/>
        <w:shd w:val="clear" w:color="auto" w:fill="F7F7F7"/>
        <w:spacing w:line="270" w:lineRule="atLeast"/>
        <w:jc w:val="both"/>
        <w:rPr>
          <w:rFonts w:ascii="Verdana" w:hAnsi="Verdana"/>
          <w:color w:val="000000"/>
          <w:sz w:val="18"/>
          <w:szCs w:val="18"/>
          <w:lang w:val="en-US"/>
        </w:rPr>
      </w:pPr>
      <w:r w:rsidRPr="00B65EB5">
        <w:rPr>
          <w:rFonts w:ascii="Verdana" w:hAnsi="Verdana"/>
          <w:color w:val="000000"/>
          <w:sz w:val="18"/>
          <w:szCs w:val="18"/>
          <w:lang w:val="en-US"/>
        </w:rPr>
        <w:t>605. Goode R. Abstract payment undertakings and the rules of the International Chamber of Commerce // Saint Louis University Law Journal. 1995. № 39. P. 2075.</w:t>
      </w:r>
    </w:p>
    <w:p w:rsidR="00B65EB5" w:rsidRPr="00B65EB5" w:rsidRDefault="00B65EB5" w:rsidP="00B65EB5">
      <w:pPr>
        <w:pStyle w:val="WW8Num2z0"/>
        <w:shd w:val="clear" w:color="auto" w:fill="F7F7F7"/>
        <w:spacing w:line="270" w:lineRule="atLeast"/>
        <w:jc w:val="both"/>
        <w:rPr>
          <w:rFonts w:ascii="Verdana" w:hAnsi="Verdana"/>
          <w:color w:val="000000"/>
          <w:sz w:val="18"/>
          <w:szCs w:val="18"/>
          <w:lang w:val="en-US"/>
        </w:rPr>
      </w:pPr>
      <w:r w:rsidRPr="00B65EB5">
        <w:rPr>
          <w:rFonts w:ascii="Verdana" w:hAnsi="Verdana"/>
          <w:color w:val="000000"/>
          <w:sz w:val="18"/>
          <w:szCs w:val="18"/>
          <w:lang w:val="en-US"/>
        </w:rPr>
        <w:t>606. Gull T. Das Schweizerische Obligationenrecht. Zbrich, 1975. 160 s. Frisch D., Bhala R. Global Business Law. Principles and Practice. Durham. California Academic Press, 1999. 334 p.</w:t>
      </w:r>
    </w:p>
    <w:p w:rsidR="00B65EB5" w:rsidRPr="00B65EB5" w:rsidRDefault="00B65EB5" w:rsidP="00B65EB5">
      <w:pPr>
        <w:pStyle w:val="WW8Num2z0"/>
        <w:shd w:val="clear" w:color="auto" w:fill="F7F7F7"/>
        <w:spacing w:line="270" w:lineRule="atLeast"/>
        <w:jc w:val="both"/>
        <w:rPr>
          <w:rFonts w:ascii="Verdana" w:hAnsi="Verdana"/>
          <w:color w:val="000000"/>
          <w:sz w:val="18"/>
          <w:szCs w:val="18"/>
          <w:lang w:val="en-US"/>
        </w:rPr>
      </w:pPr>
      <w:r w:rsidRPr="00B65EB5">
        <w:rPr>
          <w:rFonts w:ascii="Verdana" w:hAnsi="Verdana"/>
          <w:color w:val="000000"/>
          <w:sz w:val="18"/>
          <w:szCs w:val="18"/>
          <w:lang w:val="en-US"/>
        </w:rPr>
        <w:t>607. Harrison J. Law and Economics. Minn, 2000. 338 p.</w:t>
      </w:r>
    </w:p>
    <w:p w:rsidR="00B65EB5" w:rsidRPr="00B65EB5" w:rsidRDefault="00B65EB5" w:rsidP="00B65EB5">
      <w:pPr>
        <w:pStyle w:val="WW8Num2z0"/>
        <w:shd w:val="clear" w:color="auto" w:fill="F7F7F7"/>
        <w:spacing w:line="270" w:lineRule="atLeast"/>
        <w:jc w:val="both"/>
        <w:rPr>
          <w:rFonts w:ascii="Verdana" w:hAnsi="Verdana"/>
          <w:color w:val="000000"/>
          <w:sz w:val="18"/>
          <w:szCs w:val="18"/>
          <w:lang w:val="en-US"/>
        </w:rPr>
      </w:pPr>
      <w:r w:rsidRPr="00B65EB5">
        <w:rPr>
          <w:rFonts w:ascii="Verdana" w:hAnsi="Verdana"/>
          <w:color w:val="000000"/>
          <w:sz w:val="18"/>
          <w:szCs w:val="18"/>
          <w:lang w:val="en-US"/>
        </w:rPr>
        <w:t>608. Heuer U.-E. Recht und Wirtschaftsleitung im Sozialismus. Berlin, 1982. 176s.</w:t>
      </w:r>
    </w:p>
    <w:p w:rsidR="00B65EB5" w:rsidRPr="00B65EB5" w:rsidRDefault="00B65EB5" w:rsidP="00B65EB5">
      <w:pPr>
        <w:pStyle w:val="WW8Num2z0"/>
        <w:shd w:val="clear" w:color="auto" w:fill="F7F7F7"/>
        <w:spacing w:line="270" w:lineRule="atLeast"/>
        <w:jc w:val="both"/>
        <w:rPr>
          <w:rFonts w:ascii="Verdana" w:hAnsi="Verdana"/>
          <w:color w:val="000000"/>
          <w:sz w:val="18"/>
          <w:szCs w:val="18"/>
          <w:lang w:val="en-US"/>
        </w:rPr>
      </w:pPr>
      <w:r w:rsidRPr="00B65EB5">
        <w:rPr>
          <w:rFonts w:ascii="Verdana" w:hAnsi="Verdana"/>
          <w:color w:val="000000"/>
          <w:sz w:val="18"/>
          <w:szCs w:val="18"/>
          <w:lang w:val="en-US"/>
        </w:rPr>
        <w:t>609. Holzhammer R. Allgemeines Handelsrecht und Wertpapierrecht. Wien. N.Y., 1993.215 p.</w:t>
      </w:r>
    </w:p>
    <w:p w:rsidR="00B65EB5" w:rsidRPr="00B65EB5" w:rsidRDefault="00B65EB5" w:rsidP="00B65EB5">
      <w:pPr>
        <w:pStyle w:val="WW8Num2z0"/>
        <w:shd w:val="clear" w:color="auto" w:fill="F7F7F7"/>
        <w:spacing w:line="270" w:lineRule="atLeast"/>
        <w:jc w:val="both"/>
        <w:rPr>
          <w:rFonts w:ascii="Verdana" w:hAnsi="Verdana"/>
          <w:color w:val="000000"/>
          <w:sz w:val="18"/>
          <w:szCs w:val="18"/>
          <w:lang w:val="en-US"/>
        </w:rPr>
      </w:pPr>
      <w:r w:rsidRPr="00B65EB5">
        <w:rPr>
          <w:rFonts w:ascii="Verdana" w:hAnsi="Verdana"/>
          <w:color w:val="000000"/>
          <w:sz w:val="18"/>
          <w:szCs w:val="18"/>
          <w:lang w:val="en-US"/>
        </w:rPr>
        <w:t>610. Holtij H.-J. eUCP-Vorlage elektronischer Dokumente unter Dokumentenakkreditiven //www. holtij.de.</w:t>
      </w:r>
    </w:p>
    <w:p w:rsidR="00B65EB5" w:rsidRPr="00B65EB5" w:rsidRDefault="00B65EB5" w:rsidP="00B65EB5">
      <w:pPr>
        <w:pStyle w:val="WW8Num2z0"/>
        <w:shd w:val="clear" w:color="auto" w:fill="F7F7F7"/>
        <w:spacing w:line="270" w:lineRule="atLeast"/>
        <w:jc w:val="both"/>
        <w:rPr>
          <w:rFonts w:ascii="Verdana" w:hAnsi="Verdana"/>
          <w:color w:val="000000"/>
          <w:sz w:val="18"/>
          <w:szCs w:val="18"/>
          <w:lang w:val="en-US"/>
        </w:rPr>
      </w:pPr>
      <w:r w:rsidRPr="00B65EB5">
        <w:rPr>
          <w:rFonts w:ascii="Verdana" w:hAnsi="Verdana"/>
          <w:color w:val="000000"/>
          <w:sz w:val="18"/>
          <w:szCs w:val="18"/>
          <w:lang w:val="en-US"/>
        </w:rPr>
        <w:t>611. Hudson M. Washington cannot call all the shots/ Financial Times. June 14, 2009 //www.ft.com/cms/s/0/e9104e82-58f7-1 lde80b30144feabdc0.html?nclickcheck=l.</w:t>
      </w:r>
    </w:p>
    <w:p w:rsidR="00B65EB5" w:rsidRPr="00B65EB5" w:rsidRDefault="00B65EB5" w:rsidP="00B65EB5">
      <w:pPr>
        <w:pStyle w:val="WW8Num2z0"/>
        <w:shd w:val="clear" w:color="auto" w:fill="F7F7F7"/>
        <w:spacing w:line="270" w:lineRule="atLeast"/>
        <w:jc w:val="both"/>
        <w:rPr>
          <w:rFonts w:ascii="Verdana" w:hAnsi="Verdana"/>
          <w:color w:val="000000"/>
          <w:sz w:val="18"/>
          <w:szCs w:val="18"/>
          <w:lang w:val="en-US"/>
        </w:rPr>
      </w:pPr>
      <w:r>
        <w:rPr>
          <w:rFonts w:ascii="Verdana" w:hAnsi="Verdana"/>
          <w:color w:val="000000"/>
          <w:sz w:val="18"/>
          <w:szCs w:val="18"/>
        </w:rPr>
        <w:t>612.</w:t>
      </w:r>
      <w:r>
        <w:rPr>
          <w:rStyle w:val="WW8Num3z0"/>
          <w:rFonts w:ascii="Verdana" w:hAnsi="Verdana"/>
          <w:color w:val="000000"/>
          <w:sz w:val="18"/>
          <w:szCs w:val="18"/>
        </w:rPr>
        <w:t> </w:t>
      </w:r>
      <w:r>
        <w:rPr>
          <w:rStyle w:val="WW8Num4z0"/>
          <w:rFonts w:ascii="Verdana" w:hAnsi="Verdana"/>
          <w:color w:val="4682B4"/>
          <w:sz w:val="18"/>
          <w:szCs w:val="18"/>
        </w:rPr>
        <w:t>Колюник</w:t>
      </w:r>
      <w:r>
        <w:rPr>
          <w:rStyle w:val="WW8Num3z0"/>
          <w:rFonts w:ascii="Verdana" w:hAnsi="Verdana"/>
          <w:color w:val="000000"/>
          <w:sz w:val="18"/>
          <w:szCs w:val="18"/>
        </w:rPr>
        <w:t> </w:t>
      </w:r>
      <w:r>
        <w:rPr>
          <w:rFonts w:ascii="Verdana" w:hAnsi="Verdana"/>
          <w:color w:val="000000"/>
          <w:sz w:val="18"/>
          <w:szCs w:val="18"/>
        </w:rPr>
        <w:t>В.Б. npaBOBi основи аккредитив^ форми безпшвкових разрахунюв: автореферат дисертаци на здобуття наукового ступени кандидата юридических наук. Киев</w:t>
      </w:r>
      <w:r w:rsidRPr="00B65EB5">
        <w:rPr>
          <w:rFonts w:ascii="Verdana" w:hAnsi="Verdana"/>
          <w:color w:val="000000"/>
          <w:sz w:val="18"/>
          <w:szCs w:val="18"/>
          <w:lang w:val="en-US"/>
        </w:rPr>
        <w:t xml:space="preserve">, 1995. 34 </w:t>
      </w:r>
      <w:r>
        <w:rPr>
          <w:rFonts w:ascii="Verdana" w:hAnsi="Verdana"/>
          <w:color w:val="000000"/>
          <w:sz w:val="18"/>
          <w:szCs w:val="18"/>
        </w:rPr>
        <w:t>с</w:t>
      </w:r>
      <w:r w:rsidRPr="00B65EB5">
        <w:rPr>
          <w:rFonts w:ascii="Verdana" w:hAnsi="Verdana"/>
          <w:color w:val="000000"/>
          <w:sz w:val="18"/>
          <w:szCs w:val="18"/>
          <w:lang w:val="en-US"/>
        </w:rPr>
        <w:t>.</w:t>
      </w:r>
    </w:p>
    <w:p w:rsidR="00B65EB5" w:rsidRPr="00B65EB5" w:rsidRDefault="00B65EB5" w:rsidP="00B65EB5">
      <w:pPr>
        <w:pStyle w:val="WW8Num2z0"/>
        <w:shd w:val="clear" w:color="auto" w:fill="F7F7F7"/>
        <w:spacing w:line="270" w:lineRule="atLeast"/>
        <w:jc w:val="both"/>
        <w:rPr>
          <w:rFonts w:ascii="Verdana" w:hAnsi="Verdana"/>
          <w:color w:val="000000"/>
          <w:sz w:val="18"/>
          <w:szCs w:val="18"/>
          <w:lang w:val="en-US"/>
        </w:rPr>
      </w:pPr>
      <w:r w:rsidRPr="00B65EB5">
        <w:rPr>
          <w:rFonts w:ascii="Verdana" w:hAnsi="Verdana"/>
          <w:color w:val="000000"/>
          <w:sz w:val="18"/>
          <w:szCs w:val="18"/>
          <w:lang w:val="en-US"/>
        </w:rPr>
        <w:t xml:space="preserve">613. Kurbjuweit D., Steingart </w:t>
      </w:r>
      <w:r>
        <w:rPr>
          <w:rFonts w:ascii="Verdana" w:hAnsi="Verdana"/>
          <w:color w:val="000000"/>
          <w:sz w:val="18"/>
          <w:szCs w:val="18"/>
        </w:rPr>
        <w:t>В</w:t>
      </w:r>
      <w:r w:rsidRPr="00B65EB5">
        <w:rPr>
          <w:rFonts w:ascii="Verdana" w:hAnsi="Verdana"/>
          <w:color w:val="000000"/>
          <w:sz w:val="18"/>
          <w:szCs w:val="18"/>
          <w:lang w:val="en-US"/>
        </w:rPr>
        <w:t>., Theile M. What the World Can Learn from 10 Years of Excesses.</w:t>
      </w:r>
    </w:p>
    <w:p w:rsidR="00B65EB5" w:rsidRPr="00B65EB5" w:rsidRDefault="00B65EB5" w:rsidP="00B65EB5">
      <w:pPr>
        <w:pStyle w:val="WW8Num2z0"/>
        <w:shd w:val="clear" w:color="auto" w:fill="F7F7F7"/>
        <w:spacing w:line="270" w:lineRule="atLeast"/>
        <w:jc w:val="both"/>
        <w:rPr>
          <w:rFonts w:ascii="Verdana" w:hAnsi="Verdana"/>
          <w:color w:val="000000"/>
          <w:sz w:val="18"/>
          <w:szCs w:val="18"/>
          <w:lang w:val="en-US"/>
        </w:rPr>
      </w:pPr>
      <w:r w:rsidRPr="00B65EB5">
        <w:rPr>
          <w:rFonts w:ascii="Verdana" w:hAnsi="Verdana"/>
          <w:color w:val="000000"/>
          <w:sz w:val="18"/>
          <w:szCs w:val="18"/>
          <w:lang w:val="en-US"/>
        </w:rPr>
        <w:t>614. Malloy M.P. International Banking. Cases, Materials, and Problems. Carolina Academic Press. Durham, 1998.</w:t>
      </w:r>
    </w:p>
    <w:p w:rsidR="00B65EB5" w:rsidRPr="00B65EB5" w:rsidRDefault="00B65EB5" w:rsidP="00B65EB5">
      <w:pPr>
        <w:pStyle w:val="WW8Num2z0"/>
        <w:shd w:val="clear" w:color="auto" w:fill="F7F7F7"/>
        <w:spacing w:line="270" w:lineRule="atLeast"/>
        <w:jc w:val="both"/>
        <w:rPr>
          <w:rFonts w:ascii="Verdana" w:hAnsi="Verdana"/>
          <w:color w:val="000000"/>
          <w:sz w:val="18"/>
          <w:szCs w:val="18"/>
          <w:lang w:val="en-US"/>
        </w:rPr>
      </w:pPr>
      <w:r w:rsidRPr="00B65EB5">
        <w:rPr>
          <w:rFonts w:ascii="Verdana" w:hAnsi="Verdana"/>
          <w:color w:val="000000"/>
          <w:sz w:val="18"/>
          <w:szCs w:val="18"/>
          <w:lang w:val="en-US"/>
        </w:rPr>
        <w:t>615. Mann F.A. The Legal Aspect of Money. 5-th edit. Oxford: Clarendon Press, 1992. 602 p.</w:t>
      </w:r>
    </w:p>
    <w:p w:rsidR="00B65EB5" w:rsidRPr="00B65EB5" w:rsidRDefault="00B65EB5" w:rsidP="00B65EB5">
      <w:pPr>
        <w:pStyle w:val="WW8Num2z0"/>
        <w:shd w:val="clear" w:color="auto" w:fill="F7F7F7"/>
        <w:spacing w:line="270" w:lineRule="atLeast"/>
        <w:jc w:val="both"/>
        <w:rPr>
          <w:rFonts w:ascii="Verdana" w:hAnsi="Verdana"/>
          <w:color w:val="000000"/>
          <w:sz w:val="18"/>
          <w:szCs w:val="18"/>
          <w:lang w:val="en-US"/>
        </w:rPr>
      </w:pPr>
      <w:r w:rsidRPr="00B65EB5">
        <w:rPr>
          <w:rFonts w:ascii="Verdana" w:hAnsi="Verdana"/>
          <w:color w:val="000000"/>
          <w:sz w:val="18"/>
          <w:szCs w:val="18"/>
          <w:lang w:val="en-US"/>
        </w:rPr>
        <w:t>616. Marasinghe L. Contract of Sale in International Trade Law, Butterworths Asia, Singapore, 1992. P. 179.</w:t>
      </w:r>
    </w:p>
    <w:p w:rsidR="00B65EB5" w:rsidRPr="00B65EB5" w:rsidRDefault="00B65EB5" w:rsidP="00B65EB5">
      <w:pPr>
        <w:pStyle w:val="WW8Num2z0"/>
        <w:shd w:val="clear" w:color="auto" w:fill="F7F7F7"/>
        <w:spacing w:line="270" w:lineRule="atLeast"/>
        <w:jc w:val="both"/>
        <w:rPr>
          <w:rFonts w:ascii="Verdana" w:hAnsi="Verdana"/>
          <w:color w:val="000000"/>
          <w:sz w:val="18"/>
          <w:szCs w:val="18"/>
          <w:lang w:val="en-US"/>
        </w:rPr>
      </w:pPr>
      <w:r w:rsidRPr="00B65EB5">
        <w:rPr>
          <w:rFonts w:ascii="Verdana" w:hAnsi="Verdana"/>
          <w:color w:val="000000"/>
          <w:sz w:val="18"/>
          <w:szCs w:val="18"/>
          <w:lang w:val="en-US"/>
        </w:rPr>
        <w:t>617. Murray N. Rothbard. What Has Government Done to Our Money? Auburn. Alabama, 1985. 67 p.</w:t>
      </w:r>
    </w:p>
    <w:p w:rsidR="00B65EB5" w:rsidRPr="00B65EB5" w:rsidRDefault="00B65EB5" w:rsidP="00B65EB5">
      <w:pPr>
        <w:pStyle w:val="WW8Num2z0"/>
        <w:shd w:val="clear" w:color="auto" w:fill="F7F7F7"/>
        <w:spacing w:line="270" w:lineRule="atLeast"/>
        <w:jc w:val="both"/>
        <w:rPr>
          <w:rFonts w:ascii="Verdana" w:hAnsi="Verdana"/>
          <w:color w:val="000000"/>
          <w:sz w:val="18"/>
          <w:szCs w:val="18"/>
          <w:lang w:val="en-US"/>
        </w:rPr>
      </w:pPr>
      <w:r w:rsidRPr="00B65EB5">
        <w:rPr>
          <w:rFonts w:ascii="Verdana" w:hAnsi="Verdana"/>
          <w:color w:val="000000"/>
          <w:sz w:val="18"/>
          <w:szCs w:val="18"/>
          <w:lang w:val="en-US"/>
        </w:rPr>
        <w:t>618. Mustill L. The New Lex Mercatoria / In Liber Amicorum Lord Wilberforce, OUP. 1987. P. 50-138.</w:t>
      </w:r>
    </w:p>
    <w:p w:rsidR="00B65EB5" w:rsidRPr="00B65EB5" w:rsidRDefault="00B65EB5" w:rsidP="00B65EB5">
      <w:pPr>
        <w:pStyle w:val="WW8Num2z0"/>
        <w:shd w:val="clear" w:color="auto" w:fill="F7F7F7"/>
        <w:spacing w:line="270" w:lineRule="atLeast"/>
        <w:jc w:val="both"/>
        <w:rPr>
          <w:rFonts w:ascii="Verdana" w:hAnsi="Verdana"/>
          <w:color w:val="000000"/>
          <w:sz w:val="18"/>
          <w:szCs w:val="18"/>
          <w:lang w:val="en-US"/>
        </w:rPr>
      </w:pPr>
      <w:r w:rsidRPr="00B65EB5">
        <w:rPr>
          <w:rFonts w:ascii="Verdana" w:hAnsi="Verdana"/>
          <w:color w:val="000000"/>
          <w:sz w:val="18"/>
          <w:szCs w:val="18"/>
          <w:lang w:val="en-US"/>
        </w:rPr>
        <w:t>619. Nussbaum A. Money in Law. National and International Brooklin: Foundation Press, 1950.</w:t>
      </w:r>
    </w:p>
    <w:p w:rsidR="00B65EB5" w:rsidRPr="00B65EB5" w:rsidRDefault="00B65EB5" w:rsidP="00B65EB5">
      <w:pPr>
        <w:pStyle w:val="WW8Num2z0"/>
        <w:shd w:val="clear" w:color="auto" w:fill="F7F7F7"/>
        <w:spacing w:line="270" w:lineRule="atLeast"/>
        <w:jc w:val="both"/>
        <w:rPr>
          <w:rFonts w:ascii="Verdana" w:hAnsi="Verdana"/>
          <w:color w:val="000000"/>
          <w:sz w:val="18"/>
          <w:szCs w:val="18"/>
          <w:lang w:val="en-US"/>
        </w:rPr>
      </w:pPr>
      <w:r w:rsidRPr="00B65EB5">
        <w:rPr>
          <w:rFonts w:ascii="Verdana" w:hAnsi="Verdana"/>
          <w:color w:val="000000"/>
          <w:sz w:val="18"/>
          <w:szCs w:val="18"/>
          <w:lang w:val="en-US"/>
        </w:rPr>
        <w:t>620. Nussbaum A. Das Geld in Theorie und Praxis des deutschen und ausländischen Rechts. Tubingen, 1925. 312 s.</w:t>
      </w:r>
    </w:p>
    <w:p w:rsidR="00B65EB5" w:rsidRPr="00B65EB5" w:rsidRDefault="00B65EB5" w:rsidP="00B65EB5">
      <w:pPr>
        <w:pStyle w:val="WW8Num2z0"/>
        <w:shd w:val="clear" w:color="auto" w:fill="F7F7F7"/>
        <w:spacing w:line="270" w:lineRule="atLeast"/>
        <w:jc w:val="both"/>
        <w:rPr>
          <w:rFonts w:ascii="Verdana" w:hAnsi="Verdana"/>
          <w:color w:val="000000"/>
          <w:sz w:val="18"/>
          <w:szCs w:val="18"/>
          <w:lang w:val="en-US"/>
        </w:rPr>
      </w:pPr>
      <w:r w:rsidRPr="00B65EB5">
        <w:rPr>
          <w:rFonts w:ascii="Verdana" w:hAnsi="Verdana"/>
          <w:color w:val="000000"/>
          <w:sz w:val="18"/>
          <w:szCs w:val="18"/>
          <w:lang w:val="en-US"/>
        </w:rPr>
        <w:t>621. Nygh P. Autonomy in International Contracts, Clarendon Press, Oxford. 1999.</w:t>
      </w:r>
    </w:p>
    <w:p w:rsidR="00B65EB5" w:rsidRPr="00B65EB5" w:rsidRDefault="00B65EB5" w:rsidP="00B65EB5">
      <w:pPr>
        <w:pStyle w:val="WW8Num2z0"/>
        <w:shd w:val="clear" w:color="auto" w:fill="F7F7F7"/>
        <w:spacing w:line="270" w:lineRule="atLeast"/>
        <w:jc w:val="both"/>
        <w:rPr>
          <w:rFonts w:ascii="Verdana" w:hAnsi="Verdana"/>
          <w:color w:val="000000"/>
          <w:sz w:val="18"/>
          <w:szCs w:val="18"/>
          <w:lang w:val="en-US"/>
        </w:rPr>
      </w:pPr>
      <w:r w:rsidRPr="00B65EB5">
        <w:rPr>
          <w:rFonts w:ascii="Verdana" w:hAnsi="Verdana"/>
          <w:color w:val="000000"/>
          <w:sz w:val="18"/>
          <w:szCs w:val="18"/>
          <w:lang w:val="en-US"/>
        </w:rPr>
        <w:t>622. Palandt O. Kommentar bürgerliches Gesetzbuch. 52 Aufgabe. München: Verlag C.H. Beck, 1993. 2634 s.</w:t>
      </w:r>
    </w:p>
    <w:p w:rsidR="00B65EB5" w:rsidRPr="00B65EB5" w:rsidRDefault="00B65EB5" w:rsidP="00B65EB5">
      <w:pPr>
        <w:pStyle w:val="WW8Num2z0"/>
        <w:shd w:val="clear" w:color="auto" w:fill="F7F7F7"/>
        <w:spacing w:line="270" w:lineRule="atLeast"/>
        <w:jc w:val="both"/>
        <w:rPr>
          <w:rFonts w:ascii="Verdana" w:hAnsi="Verdana"/>
          <w:color w:val="000000"/>
          <w:sz w:val="18"/>
          <w:szCs w:val="18"/>
          <w:lang w:val="en-US"/>
        </w:rPr>
      </w:pPr>
      <w:r w:rsidRPr="00B65EB5">
        <w:rPr>
          <w:rFonts w:ascii="Verdana" w:hAnsi="Verdana"/>
          <w:color w:val="000000"/>
          <w:sz w:val="18"/>
          <w:szCs w:val="18"/>
          <w:lang w:val="en-US"/>
        </w:rPr>
        <w:t>623. Roberts J. International Sale of Goods. In International Transactions. Trade and Investment, Law and Practice, Ed. by Wilde M., The Law Book Company Limited, Melbourne, 1993. P. 45-84.</w:t>
      </w:r>
    </w:p>
    <w:p w:rsidR="00B65EB5" w:rsidRPr="00B65EB5" w:rsidRDefault="00B65EB5" w:rsidP="00B65EB5">
      <w:pPr>
        <w:pStyle w:val="WW8Num2z0"/>
        <w:shd w:val="clear" w:color="auto" w:fill="F7F7F7"/>
        <w:spacing w:line="270" w:lineRule="atLeast"/>
        <w:jc w:val="both"/>
        <w:rPr>
          <w:rFonts w:ascii="Verdana" w:hAnsi="Verdana"/>
          <w:color w:val="000000"/>
          <w:sz w:val="18"/>
          <w:szCs w:val="18"/>
          <w:lang w:val="en-US"/>
        </w:rPr>
      </w:pPr>
      <w:r w:rsidRPr="00B65EB5">
        <w:rPr>
          <w:rFonts w:ascii="Verdana" w:hAnsi="Verdana"/>
          <w:color w:val="000000"/>
          <w:sz w:val="18"/>
          <w:szCs w:val="18"/>
          <w:lang w:val="en-US"/>
        </w:rPr>
        <w:t>624. Robertson A. Characterization in the Conflict of Laws, Harvard University Press, 1940.</w:t>
      </w:r>
    </w:p>
    <w:p w:rsidR="00B65EB5" w:rsidRPr="00B65EB5" w:rsidRDefault="00B65EB5" w:rsidP="00B65EB5">
      <w:pPr>
        <w:pStyle w:val="WW8Num2z0"/>
        <w:shd w:val="clear" w:color="auto" w:fill="F7F7F7"/>
        <w:spacing w:line="270" w:lineRule="atLeast"/>
        <w:jc w:val="both"/>
        <w:rPr>
          <w:rFonts w:ascii="Verdana" w:hAnsi="Verdana"/>
          <w:color w:val="000000"/>
          <w:sz w:val="18"/>
          <w:szCs w:val="18"/>
          <w:lang w:val="en-US"/>
        </w:rPr>
      </w:pPr>
      <w:r w:rsidRPr="00B65EB5">
        <w:rPr>
          <w:rFonts w:ascii="Verdana" w:hAnsi="Verdana"/>
          <w:color w:val="000000"/>
          <w:sz w:val="18"/>
          <w:szCs w:val="18"/>
          <w:lang w:val="en-US"/>
        </w:rPr>
        <w:t>625. Rosenberg L. The Law of international documentary credits: principles, liabilities and responsibilities / International Contracts and Payments. London. Craham &amp; Trotman. 1991. P. 34-59.</w:t>
      </w:r>
    </w:p>
    <w:p w:rsidR="00B65EB5" w:rsidRPr="00B65EB5" w:rsidRDefault="00B65EB5" w:rsidP="00B65EB5">
      <w:pPr>
        <w:pStyle w:val="WW8Num2z0"/>
        <w:shd w:val="clear" w:color="auto" w:fill="F7F7F7"/>
        <w:spacing w:line="270" w:lineRule="atLeast"/>
        <w:jc w:val="both"/>
        <w:rPr>
          <w:rFonts w:ascii="Verdana" w:hAnsi="Verdana"/>
          <w:color w:val="000000"/>
          <w:sz w:val="18"/>
          <w:szCs w:val="18"/>
          <w:lang w:val="en-US"/>
        </w:rPr>
      </w:pPr>
      <w:r w:rsidRPr="00B65EB5">
        <w:rPr>
          <w:rFonts w:ascii="Verdana" w:hAnsi="Verdana"/>
          <w:color w:val="000000"/>
          <w:sz w:val="18"/>
          <w:szCs w:val="18"/>
          <w:lang w:val="en-US"/>
        </w:rPr>
        <w:t>626. Schmidt F. Wirtschaftliche Funktion des Akkreditivs und seine dogmatischen Grundlagen um deutschen Zivilrecht. Leipzig: Institut für Deutsches und Internationales Bank- und Kapital marktrecht, 1999. 19 s. VIII s.</w:t>
      </w:r>
    </w:p>
    <w:p w:rsidR="00B65EB5" w:rsidRPr="00B65EB5" w:rsidRDefault="00B65EB5" w:rsidP="00B65EB5">
      <w:pPr>
        <w:pStyle w:val="WW8Num2z0"/>
        <w:shd w:val="clear" w:color="auto" w:fill="F7F7F7"/>
        <w:spacing w:line="270" w:lineRule="atLeast"/>
        <w:jc w:val="both"/>
        <w:rPr>
          <w:rFonts w:ascii="Verdana" w:hAnsi="Verdana"/>
          <w:color w:val="000000"/>
          <w:sz w:val="18"/>
          <w:szCs w:val="18"/>
          <w:lang w:val="en-US"/>
        </w:rPr>
      </w:pPr>
      <w:r w:rsidRPr="00B65EB5">
        <w:rPr>
          <w:rFonts w:ascii="Verdana" w:hAnsi="Verdana"/>
          <w:color w:val="000000"/>
          <w:sz w:val="18"/>
          <w:szCs w:val="18"/>
          <w:lang w:val="en-US"/>
        </w:rPr>
        <w:t>627. Starke J. Introduction to International Law, 10-th ed., 1989. 218 p.</w:t>
      </w:r>
    </w:p>
    <w:p w:rsidR="00B65EB5" w:rsidRPr="00B65EB5" w:rsidRDefault="00B65EB5" w:rsidP="00B65EB5">
      <w:pPr>
        <w:pStyle w:val="WW8Num2z0"/>
        <w:shd w:val="clear" w:color="auto" w:fill="F7F7F7"/>
        <w:spacing w:line="270" w:lineRule="atLeast"/>
        <w:jc w:val="both"/>
        <w:rPr>
          <w:rFonts w:ascii="Verdana" w:hAnsi="Verdana"/>
          <w:color w:val="000000"/>
          <w:sz w:val="18"/>
          <w:szCs w:val="18"/>
          <w:lang w:val="en-US"/>
        </w:rPr>
      </w:pPr>
      <w:r w:rsidRPr="00B65EB5">
        <w:rPr>
          <w:rFonts w:ascii="Verdana" w:hAnsi="Verdana"/>
          <w:color w:val="000000"/>
          <w:sz w:val="18"/>
          <w:szCs w:val="18"/>
          <w:lang w:val="en-US"/>
        </w:rPr>
        <w:t>628. Stone P.A. The Conflict of Laws, Longman. 1995.</w:t>
      </w:r>
    </w:p>
    <w:p w:rsidR="00B65EB5" w:rsidRPr="00B65EB5" w:rsidRDefault="00B65EB5" w:rsidP="00B65EB5">
      <w:pPr>
        <w:pStyle w:val="WW8Num2z0"/>
        <w:shd w:val="clear" w:color="auto" w:fill="F7F7F7"/>
        <w:spacing w:line="270" w:lineRule="atLeast"/>
        <w:jc w:val="both"/>
        <w:rPr>
          <w:rFonts w:ascii="Verdana" w:hAnsi="Verdana"/>
          <w:color w:val="000000"/>
          <w:sz w:val="18"/>
          <w:szCs w:val="18"/>
          <w:lang w:val="en-US"/>
        </w:rPr>
      </w:pPr>
      <w:r w:rsidRPr="00B65EB5">
        <w:rPr>
          <w:rFonts w:ascii="Verdana" w:hAnsi="Verdana"/>
          <w:color w:val="000000"/>
          <w:sz w:val="18"/>
          <w:szCs w:val="18"/>
          <w:lang w:val="en-US"/>
        </w:rPr>
        <w:t>629. Schaffer R., Earle B., Agusti F. International Business Law and Its Enviroment. Minneapolis. 1993.</w:t>
      </w:r>
    </w:p>
    <w:p w:rsidR="00B65EB5" w:rsidRPr="00B65EB5" w:rsidRDefault="00B65EB5" w:rsidP="00B65EB5">
      <w:pPr>
        <w:pStyle w:val="WW8Num2z0"/>
        <w:shd w:val="clear" w:color="auto" w:fill="F7F7F7"/>
        <w:spacing w:line="270" w:lineRule="atLeast"/>
        <w:jc w:val="both"/>
        <w:rPr>
          <w:rFonts w:ascii="Verdana" w:hAnsi="Verdana"/>
          <w:color w:val="000000"/>
          <w:sz w:val="18"/>
          <w:szCs w:val="18"/>
          <w:lang w:val="en-US"/>
        </w:rPr>
      </w:pPr>
      <w:r w:rsidRPr="00B65EB5">
        <w:rPr>
          <w:rFonts w:ascii="Verdana" w:hAnsi="Verdana"/>
          <w:color w:val="000000"/>
          <w:sz w:val="18"/>
          <w:szCs w:val="18"/>
          <w:lang w:val="en-US"/>
        </w:rPr>
        <w:t>630. Schlesinger R., Baade H., Damaska M., Herzog P. Comparative Law. Cases. Text. Materials. 5-th ed. N. Y. The Foundation Press Inc. 1988.</w:t>
      </w:r>
    </w:p>
    <w:p w:rsidR="00B65EB5" w:rsidRPr="00B65EB5" w:rsidRDefault="00B65EB5" w:rsidP="00B65EB5">
      <w:pPr>
        <w:pStyle w:val="WW8Num2z0"/>
        <w:shd w:val="clear" w:color="auto" w:fill="F7F7F7"/>
        <w:spacing w:line="270" w:lineRule="atLeast"/>
        <w:jc w:val="both"/>
        <w:rPr>
          <w:rFonts w:ascii="Verdana" w:hAnsi="Verdana"/>
          <w:color w:val="000000"/>
          <w:sz w:val="18"/>
          <w:szCs w:val="18"/>
          <w:lang w:val="en-US"/>
        </w:rPr>
      </w:pPr>
      <w:r w:rsidRPr="00B65EB5">
        <w:rPr>
          <w:rFonts w:ascii="Verdana" w:hAnsi="Verdana"/>
          <w:color w:val="000000"/>
          <w:sz w:val="18"/>
          <w:szCs w:val="18"/>
          <w:lang w:val="en-US"/>
        </w:rPr>
        <w:t>631. Slater J., Mallard W., Davis B. World Tries to Buck Up Dollar // The Wall Street Journal. 2009. November 12www.online.wsj.com/article/SB 125798819587744477.</w:t>
      </w:r>
    </w:p>
    <w:p w:rsidR="00B65EB5" w:rsidRPr="00B65EB5" w:rsidRDefault="00B65EB5" w:rsidP="00B65EB5">
      <w:pPr>
        <w:pStyle w:val="WW8Num2z0"/>
        <w:shd w:val="clear" w:color="auto" w:fill="F7F7F7"/>
        <w:spacing w:line="270" w:lineRule="atLeast"/>
        <w:jc w:val="both"/>
        <w:rPr>
          <w:rFonts w:ascii="Verdana" w:hAnsi="Verdana"/>
          <w:color w:val="000000"/>
          <w:sz w:val="18"/>
          <w:szCs w:val="18"/>
          <w:lang w:val="en-US"/>
        </w:rPr>
      </w:pPr>
      <w:r w:rsidRPr="00B65EB5">
        <w:rPr>
          <w:rFonts w:ascii="Verdana" w:hAnsi="Verdana"/>
          <w:color w:val="000000"/>
          <w:sz w:val="18"/>
          <w:szCs w:val="18"/>
          <w:lang w:val="en-US"/>
        </w:rPr>
        <w:lastRenderedPageBreak/>
        <w:t>632. Templeman L., Sellman P. Law of International Trade. 1st edition/ Old Baily Press Ltd, 1997. 263 s.</w:t>
      </w:r>
    </w:p>
    <w:p w:rsidR="00B65EB5" w:rsidRPr="00B65EB5" w:rsidRDefault="00B65EB5" w:rsidP="00B65EB5">
      <w:pPr>
        <w:pStyle w:val="WW8Num2z0"/>
        <w:shd w:val="clear" w:color="auto" w:fill="F7F7F7"/>
        <w:spacing w:line="270" w:lineRule="atLeast"/>
        <w:jc w:val="both"/>
        <w:rPr>
          <w:rFonts w:ascii="Verdana" w:hAnsi="Verdana"/>
          <w:color w:val="000000"/>
          <w:sz w:val="18"/>
          <w:szCs w:val="18"/>
          <w:lang w:val="en-US"/>
        </w:rPr>
      </w:pPr>
      <w:r w:rsidRPr="00B65EB5">
        <w:rPr>
          <w:rFonts w:ascii="Verdana" w:hAnsi="Verdana"/>
          <w:color w:val="000000"/>
          <w:sz w:val="18"/>
          <w:szCs w:val="18"/>
          <w:lang w:val="en-US"/>
        </w:rPr>
        <w:t>633. Welter R. Bills of Exchange in International Trade /International Contracts and Payments. London. Craham &amp; Trotman. 1991. P. 85-97.</w:t>
      </w:r>
    </w:p>
    <w:p w:rsidR="00B65EB5" w:rsidRPr="00B65EB5" w:rsidRDefault="00B65EB5" w:rsidP="00B65EB5">
      <w:pPr>
        <w:pStyle w:val="WW8Num2z0"/>
        <w:shd w:val="clear" w:color="auto" w:fill="F7F7F7"/>
        <w:spacing w:line="270" w:lineRule="atLeast"/>
        <w:jc w:val="both"/>
        <w:rPr>
          <w:rFonts w:ascii="Verdana" w:hAnsi="Verdana"/>
          <w:color w:val="000000"/>
          <w:sz w:val="18"/>
          <w:szCs w:val="18"/>
          <w:lang w:val="en-US"/>
        </w:rPr>
      </w:pPr>
      <w:r w:rsidRPr="00B65EB5">
        <w:rPr>
          <w:rFonts w:ascii="Verdana" w:hAnsi="Verdana"/>
          <w:color w:val="000000"/>
          <w:sz w:val="18"/>
          <w:szCs w:val="18"/>
          <w:lang w:val="en-US"/>
        </w:rPr>
        <w:t>634. Wolfram W. Die Unabhängigkeit der Akkredivverpflichtung von Deckungsbeziegung und Kaufvertrag. München, 1975. 120 s.</w:t>
      </w:r>
    </w:p>
    <w:p w:rsidR="00B65EB5" w:rsidRDefault="00B65EB5" w:rsidP="00B65EB5">
      <w:pPr>
        <w:pStyle w:val="WW8Num2z0"/>
        <w:shd w:val="clear" w:color="auto" w:fill="F7F7F7"/>
        <w:spacing w:line="270" w:lineRule="atLeast"/>
        <w:jc w:val="both"/>
        <w:rPr>
          <w:rFonts w:ascii="Verdana" w:hAnsi="Verdana"/>
          <w:color w:val="000000"/>
          <w:sz w:val="18"/>
          <w:szCs w:val="18"/>
        </w:rPr>
      </w:pPr>
      <w:r w:rsidRPr="00B65EB5">
        <w:rPr>
          <w:rFonts w:ascii="Verdana" w:hAnsi="Verdana"/>
          <w:color w:val="000000"/>
          <w:sz w:val="18"/>
          <w:szCs w:val="18"/>
          <w:lang w:val="en-US"/>
        </w:rPr>
        <w:t xml:space="preserve">635. Zöckler K. Vermeidung von Finanz- und Währungskrisen im Zuge der Liberalisierung von Finanzsystemen. </w:t>
      </w:r>
      <w:r>
        <w:rPr>
          <w:rFonts w:ascii="Verdana" w:hAnsi="Verdana"/>
          <w:color w:val="000000"/>
          <w:sz w:val="18"/>
          <w:szCs w:val="18"/>
        </w:rPr>
        <w:t>Hamburg, 2004. 210 s.</w:t>
      </w:r>
    </w:p>
    <w:p w:rsidR="001B2FF6" w:rsidRDefault="001B2FF6" w:rsidP="001B2FF6">
      <w:pPr>
        <w:rPr>
          <w:rFonts w:ascii="Verdana" w:hAnsi="Verdana"/>
          <w:color w:val="000000"/>
          <w:sz w:val="18"/>
          <w:szCs w:val="18"/>
        </w:rPr>
      </w:pPr>
    </w:p>
    <w:p w:rsidR="00B65EB5" w:rsidRDefault="00B65EB5" w:rsidP="001B2FF6">
      <w:pPr>
        <w:rPr>
          <w:rFonts w:ascii="Verdana" w:hAnsi="Verdana"/>
          <w:color w:val="000000"/>
          <w:sz w:val="18"/>
          <w:szCs w:val="18"/>
        </w:rPr>
      </w:pPr>
    </w:p>
    <w:p w:rsidR="00B65EB5" w:rsidRPr="008662F1" w:rsidRDefault="00B65EB5" w:rsidP="001B2FF6">
      <w:pPr>
        <w:rPr>
          <w:rFonts w:ascii="Verdana" w:hAnsi="Verdana"/>
          <w:color w:val="000000"/>
          <w:sz w:val="18"/>
          <w:szCs w:val="18"/>
        </w:rPr>
      </w:pPr>
      <w:bookmarkStart w:id="0" w:name="_GoBack"/>
      <w:bookmarkEnd w:id="0"/>
    </w:p>
    <w:p w:rsidR="0068362D" w:rsidRPr="00031E5A" w:rsidRDefault="0068362D" w:rsidP="00ED3D7B">
      <w:pPr>
        <w:spacing w:line="360" w:lineRule="auto"/>
        <w:ind w:firstLine="709"/>
        <w:jc w:val="center"/>
      </w:pPr>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26A6" w:rsidRDefault="001D26A6">
      <w:r>
        <w:separator/>
      </w:r>
    </w:p>
  </w:endnote>
  <w:endnote w:type="continuationSeparator" w:id="0">
    <w:p w:rsidR="001D26A6" w:rsidRDefault="001D2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26A6" w:rsidRDefault="001D26A6">
      <w:r>
        <w:separator/>
      </w:r>
    </w:p>
  </w:footnote>
  <w:footnote w:type="continuationSeparator" w:id="0">
    <w:p w:rsidR="001D26A6" w:rsidRDefault="001D26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2">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7">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0">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1">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3">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4">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5">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0"/>
  </w:num>
  <w:num w:numId="39">
    <w:abstractNumId w:val="1"/>
  </w:num>
  <w:num w:numId="40">
    <w:abstractNumId w:val="4"/>
  </w:num>
  <w:num w:numId="41">
    <w:abstractNumId w:val="2"/>
  </w:num>
  <w:num w:numId="42">
    <w:abstractNumId w:val="3"/>
  </w:num>
  <w:num w:numId="43">
    <w:abstractNumId w:val="0"/>
  </w:num>
  <w:num w:numId="44">
    <w:abstractNumId w:val="56"/>
  </w:num>
  <w:num w:numId="45">
    <w:abstractNumId w:val="5"/>
  </w:num>
  <w:num w:numId="46">
    <w:abstractNumId w:val="49"/>
  </w:num>
  <w:num w:numId="47">
    <w:abstractNumId w:val="55"/>
  </w:num>
  <w:num w:numId="48">
    <w:abstractNumId w:val="57"/>
  </w:num>
  <w:num w:numId="49">
    <w:abstractNumId w:val="65"/>
  </w:num>
  <w:num w:numId="50">
    <w:abstractNumId w:val="47"/>
  </w:num>
  <w:num w:numId="51">
    <w:abstractNumId w:val="61"/>
  </w:num>
  <w:num w:numId="52">
    <w:abstractNumId w:val="52"/>
  </w:num>
  <w:num w:numId="53">
    <w:abstractNumId w:val="48"/>
  </w:num>
  <w:num w:numId="54">
    <w:abstractNumId w:val="54"/>
  </w:num>
  <w:num w:numId="55">
    <w:abstractNumId w:val="46"/>
  </w:num>
  <w:num w:numId="56">
    <w:abstractNumId w:val="44"/>
  </w:num>
  <w:num w:numId="57">
    <w:abstractNumId w:val="62"/>
  </w:num>
  <w:num w:numId="58">
    <w:abstractNumId w:val="58"/>
  </w:num>
  <w:num w:numId="59">
    <w:abstractNumId w:val="59"/>
  </w:num>
  <w:num w:numId="60">
    <w:abstractNumId w:val="64"/>
  </w:num>
  <w:num w:numId="61">
    <w:abstractNumId w:val="53"/>
  </w:num>
  <w:num w:numId="62">
    <w:abstractNumId w:val="66"/>
  </w:num>
  <w:num w:numId="63">
    <w:abstractNumId w:val="45"/>
  </w:num>
  <w:num w:numId="64">
    <w:abstractNumId w:val="60"/>
  </w:num>
  <w:num w:numId="65">
    <w:abstractNumId w:val="63"/>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FC9"/>
    <w:rsid w:val="000050B9"/>
    <w:rsid w:val="00005ECC"/>
    <w:rsid w:val="000071A8"/>
    <w:rsid w:val="00007646"/>
    <w:rsid w:val="00007D08"/>
    <w:rsid w:val="00010143"/>
    <w:rsid w:val="00010A2E"/>
    <w:rsid w:val="000112FA"/>
    <w:rsid w:val="00011367"/>
    <w:rsid w:val="00011E3A"/>
    <w:rsid w:val="000140B7"/>
    <w:rsid w:val="000143F4"/>
    <w:rsid w:val="0001496C"/>
    <w:rsid w:val="000150FF"/>
    <w:rsid w:val="00015B7F"/>
    <w:rsid w:val="00015EC2"/>
    <w:rsid w:val="000163C9"/>
    <w:rsid w:val="00016596"/>
    <w:rsid w:val="0001741A"/>
    <w:rsid w:val="00017F19"/>
    <w:rsid w:val="00020234"/>
    <w:rsid w:val="00021A3F"/>
    <w:rsid w:val="000224F2"/>
    <w:rsid w:val="000235E9"/>
    <w:rsid w:val="00025B1B"/>
    <w:rsid w:val="00026BF6"/>
    <w:rsid w:val="000277FD"/>
    <w:rsid w:val="00027B78"/>
    <w:rsid w:val="00027EF3"/>
    <w:rsid w:val="00031717"/>
    <w:rsid w:val="00031E2F"/>
    <w:rsid w:val="00031E5A"/>
    <w:rsid w:val="00036922"/>
    <w:rsid w:val="00040AD3"/>
    <w:rsid w:val="000410B3"/>
    <w:rsid w:val="0004141C"/>
    <w:rsid w:val="0004176C"/>
    <w:rsid w:val="00042E74"/>
    <w:rsid w:val="00043386"/>
    <w:rsid w:val="00043CBF"/>
    <w:rsid w:val="000441D7"/>
    <w:rsid w:val="00044E26"/>
    <w:rsid w:val="000458CD"/>
    <w:rsid w:val="00045C7A"/>
    <w:rsid w:val="00045E80"/>
    <w:rsid w:val="000464F6"/>
    <w:rsid w:val="0004729D"/>
    <w:rsid w:val="00051685"/>
    <w:rsid w:val="000533F6"/>
    <w:rsid w:val="000538AB"/>
    <w:rsid w:val="00053EC4"/>
    <w:rsid w:val="0005543B"/>
    <w:rsid w:val="000555E3"/>
    <w:rsid w:val="000561E5"/>
    <w:rsid w:val="0005645B"/>
    <w:rsid w:val="00056D95"/>
    <w:rsid w:val="0005740C"/>
    <w:rsid w:val="000618F6"/>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4283"/>
    <w:rsid w:val="00074616"/>
    <w:rsid w:val="00074A5D"/>
    <w:rsid w:val="00074AD3"/>
    <w:rsid w:val="00075237"/>
    <w:rsid w:val="00076221"/>
    <w:rsid w:val="0007671E"/>
    <w:rsid w:val="0007728B"/>
    <w:rsid w:val="00080C8F"/>
    <w:rsid w:val="0008255B"/>
    <w:rsid w:val="00082AE0"/>
    <w:rsid w:val="0008397B"/>
    <w:rsid w:val="00084163"/>
    <w:rsid w:val="000849E5"/>
    <w:rsid w:val="00085C0A"/>
    <w:rsid w:val="00085D85"/>
    <w:rsid w:val="00086FC4"/>
    <w:rsid w:val="00093C26"/>
    <w:rsid w:val="00094AB3"/>
    <w:rsid w:val="00095223"/>
    <w:rsid w:val="000957B7"/>
    <w:rsid w:val="00096A15"/>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26F4"/>
    <w:rsid w:val="000C2AA7"/>
    <w:rsid w:val="000C2D05"/>
    <w:rsid w:val="000C35B7"/>
    <w:rsid w:val="000C54CD"/>
    <w:rsid w:val="000C56B8"/>
    <w:rsid w:val="000C61EE"/>
    <w:rsid w:val="000D00D4"/>
    <w:rsid w:val="000D071C"/>
    <w:rsid w:val="000D07E0"/>
    <w:rsid w:val="000D0CBD"/>
    <w:rsid w:val="000D198D"/>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6014"/>
    <w:rsid w:val="000E671E"/>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D94"/>
    <w:rsid w:val="00111C6D"/>
    <w:rsid w:val="00111F05"/>
    <w:rsid w:val="0011344B"/>
    <w:rsid w:val="00114451"/>
    <w:rsid w:val="0011487C"/>
    <w:rsid w:val="00114BB7"/>
    <w:rsid w:val="00114CC4"/>
    <w:rsid w:val="00114EFB"/>
    <w:rsid w:val="001152A5"/>
    <w:rsid w:val="001172A8"/>
    <w:rsid w:val="001172AD"/>
    <w:rsid w:val="001205F8"/>
    <w:rsid w:val="00121B28"/>
    <w:rsid w:val="00122FF7"/>
    <w:rsid w:val="00123803"/>
    <w:rsid w:val="00124212"/>
    <w:rsid w:val="001243DE"/>
    <w:rsid w:val="001254D7"/>
    <w:rsid w:val="00125BEB"/>
    <w:rsid w:val="00125F49"/>
    <w:rsid w:val="00126469"/>
    <w:rsid w:val="00126775"/>
    <w:rsid w:val="00126A9A"/>
    <w:rsid w:val="00127666"/>
    <w:rsid w:val="00130888"/>
    <w:rsid w:val="001335ED"/>
    <w:rsid w:val="001339CE"/>
    <w:rsid w:val="00136995"/>
    <w:rsid w:val="001375AA"/>
    <w:rsid w:val="001405B2"/>
    <w:rsid w:val="001407E0"/>
    <w:rsid w:val="001408DA"/>
    <w:rsid w:val="00140B95"/>
    <w:rsid w:val="00140CEE"/>
    <w:rsid w:val="00140EDD"/>
    <w:rsid w:val="0014243F"/>
    <w:rsid w:val="00143253"/>
    <w:rsid w:val="0014438A"/>
    <w:rsid w:val="00146978"/>
    <w:rsid w:val="00147213"/>
    <w:rsid w:val="00150725"/>
    <w:rsid w:val="00151077"/>
    <w:rsid w:val="00152934"/>
    <w:rsid w:val="00152F46"/>
    <w:rsid w:val="0015371E"/>
    <w:rsid w:val="0015444E"/>
    <w:rsid w:val="001551DC"/>
    <w:rsid w:val="001553E1"/>
    <w:rsid w:val="00155A25"/>
    <w:rsid w:val="00161832"/>
    <w:rsid w:val="00162A81"/>
    <w:rsid w:val="00163056"/>
    <w:rsid w:val="00164CE2"/>
    <w:rsid w:val="0016556C"/>
    <w:rsid w:val="00165FD0"/>
    <w:rsid w:val="0016638F"/>
    <w:rsid w:val="00170ACB"/>
    <w:rsid w:val="00171284"/>
    <w:rsid w:val="0017178B"/>
    <w:rsid w:val="00171928"/>
    <w:rsid w:val="001728D1"/>
    <w:rsid w:val="001739E7"/>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17EA"/>
    <w:rsid w:val="00191E07"/>
    <w:rsid w:val="00192344"/>
    <w:rsid w:val="001927F7"/>
    <w:rsid w:val="00192CB4"/>
    <w:rsid w:val="001937CA"/>
    <w:rsid w:val="001939E6"/>
    <w:rsid w:val="00194099"/>
    <w:rsid w:val="0019442B"/>
    <w:rsid w:val="00194BFF"/>
    <w:rsid w:val="00194FFE"/>
    <w:rsid w:val="00196964"/>
    <w:rsid w:val="00196AEA"/>
    <w:rsid w:val="00196EE0"/>
    <w:rsid w:val="001A08F0"/>
    <w:rsid w:val="001A0996"/>
    <w:rsid w:val="001A197B"/>
    <w:rsid w:val="001A2E7E"/>
    <w:rsid w:val="001A581E"/>
    <w:rsid w:val="001A5E82"/>
    <w:rsid w:val="001A6FC9"/>
    <w:rsid w:val="001B1280"/>
    <w:rsid w:val="001B15BF"/>
    <w:rsid w:val="001B1884"/>
    <w:rsid w:val="001B25BA"/>
    <w:rsid w:val="001B29D2"/>
    <w:rsid w:val="001B2FF6"/>
    <w:rsid w:val="001B48D3"/>
    <w:rsid w:val="001B563E"/>
    <w:rsid w:val="001B5817"/>
    <w:rsid w:val="001B5886"/>
    <w:rsid w:val="001B668F"/>
    <w:rsid w:val="001B6842"/>
    <w:rsid w:val="001B6C5B"/>
    <w:rsid w:val="001B7A5F"/>
    <w:rsid w:val="001C0275"/>
    <w:rsid w:val="001C154A"/>
    <w:rsid w:val="001C1858"/>
    <w:rsid w:val="001C5E8C"/>
    <w:rsid w:val="001C632A"/>
    <w:rsid w:val="001C68DF"/>
    <w:rsid w:val="001C71BB"/>
    <w:rsid w:val="001C7B21"/>
    <w:rsid w:val="001D21F3"/>
    <w:rsid w:val="001D26A6"/>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201AC2"/>
    <w:rsid w:val="002020D2"/>
    <w:rsid w:val="002035E1"/>
    <w:rsid w:val="00203877"/>
    <w:rsid w:val="00203B51"/>
    <w:rsid w:val="00203E15"/>
    <w:rsid w:val="00204216"/>
    <w:rsid w:val="00204E8C"/>
    <w:rsid w:val="00205C32"/>
    <w:rsid w:val="00206C47"/>
    <w:rsid w:val="00206C75"/>
    <w:rsid w:val="00210046"/>
    <w:rsid w:val="002106A2"/>
    <w:rsid w:val="00210F74"/>
    <w:rsid w:val="002110F3"/>
    <w:rsid w:val="00211236"/>
    <w:rsid w:val="00211287"/>
    <w:rsid w:val="0021224A"/>
    <w:rsid w:val="002126D6"/>
    <w:rsid w:val="00212820"/>
    <w:rsid w:val="00213228"/>
    <w:rsid w:val="00213A3B"/>
    <w:rsid w:val="002173D6"/>
    <w:rsid w:val="00217E0C"/>
    <w:rsid w:val="00220D87"/>
    <w:rsid w:val="00222A62"/>
    <w:rsid w:val="00222D08"/>
    <w:rsid w:val="00223102"/>
    <w:rsid w:val="002239D2"/>
    <w:rsid w:val="00223F3D"/>
    <w:rsid w:val="00224625"/>
    <w:rsid w:val="002256D8"/>
    <w:rsid w:val="00225E8C"/>
    <w:rsid w:val="002265D2"/>
    <w:rsid w:val="00226684"/>
    <w:rsid w:val="00226770"/>
    <w:rsid w:val="00226A4B"/>
    <w:rsid w:val="0022712F"/>
    <w:rsid w:val="002301C9"/>
    <w:rsid w:val="0023069A"/>
    <w:rsid w:val="00230A2C"/>
    <w:rsid w:val="00230B01"/>
    <w:rsid w:val="00230D91"/>
    <w:rsid w:val="00231E20"/>
    <w:rsid w:val="00236361"/>
    <w:rsid w:val="002364FC"/>
    <w:rsid w:val="002366B5"/>
    <w:rsid w:val="00236DE8"/>
    <w:rsid w:val="002378A3"/>
    <w:rsid w:val="00237BBB"/>
    <w:rsid w:val="00240761"/>
    <w:rsid w:val="002419A3"/>
    <w:rsid w:val="00241E28"/>
    <w:rsid w:val="00243382"/>
    <w:rsid w:val="002435E8"/>
    <w:rsid w:val="00244797"/>
    <w:rsid w:val="00244DE9"/>
    <w:rsid w:val="0024562D"/>
    <w:rsid w:val="002464E1"/>
    <w:rsid w:val="0024657E"/>
    <w:rsid w:val="00250BB5"/>
    <w:rsid w:val="00251BCD"/>
    <w:rsid w:val="00251EC8"/>
    <w:rsid w:val="002521CA"/>
    <w:rsid w:val="0025287C"/>
    <w:rsid w:val="00252D0D"/>
    <w:rsid w:val="00252F9F"/>
    <w:rsid w:val="00254394"/>
    <w:rsid w:val="00254C99"/>
    <w:rsid w:val="0025574B"/>
    <w:rsid w:val="00255B15"/>
    <w:rsid w:val="002561AF"/>
    <w:rsid w:val="0025688C"/>
    <w:rsid w:val="00256B4D"/>
    <w:rsid w:val="00257E88"/>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3C0"/>
    <w:rsid w:val="00277491"/>
    <w:rsid w:val="00280978"/>
    <w:rsid w:val="002809D3"/>
    <w:rsid w:val="00280D1B"/>
    <w:rsid w:val="00281153"/>
    <w:rsid w:val="002818CB"/>
    <w:rsid w:val="002819B7"/>
    <w:rsid w:val="00281DBB"/>
    <w:rsid w:val="0028253D"/>
    <w:rsid w:val="00284E1D"/>
    <w:rsid w:val="00285EE6"/>
    <w:rsid w:val="0028639B"/>
    <w:rsid w:val="002866DD"/>
    <w:rsid w:val="00287CCD"/>
    <w:rsid w:val="002918FA"/>
    <w:rsid w:val="00291E1F"/>
    <w:rsid w:val="00292B3F"/>
    <w:rsid w:val="002941EF"/>
    <w:rsid w:val="002948C7"/>
    <w:rsid w:val="00294F84"/>
    <w:rsid w:val="0029553D"/>
    <w:rsid w:val="00295AE6"/>
    <w:rsid w:val="00296605"/>
    <w:rsid w:val="002A1A3B"/>
    <w:rsid w:val="002A1C0A"/>
    <w:rsid w:val="002A1D57"/>
    <w:rsid w:val="002A3030"/>
    <w:rsid w:val="002A39C0"/>
    <w:rsid w:val="002A3FCF"/>
    <w:rsid w:val="002A4700"/>
    <w:rsid w:val="002A55F7"/>
    <w:rsid w:val="002A6528"/>
    <w:rsid w:val="002A7BD9"/>
    <w:rsid w:val="002B165F"/>
    <w:rsid w:val="002B1667"/>
    <w:rsid w:val="002B2215"/>
    <w:rsid w:val="002B3184"/>
    <w:rsid w:val="002B3996"/>
    <w:rsid w:val="002B39EA"/>
    <w:rsid w:val="002B4347"/>
    <w:rsid w:val="002B47B1"/>
    <w:rsid w:val="002B60F4"/>
    <w:rsid w:val="002B6C5F"/>
    <w:rsid w:val="002B73FE"/>
    <w:rsid w:val="002C1B44"/>
    <w:rsid w:val="002C2431"/>
    <w:rsid w:val="002C2470"/>
    <w:rsid w:val="002C259A"/>
    <w:rsid w:val="002C34E4"/>
    <w:rsid w:val="002C388B"/>
    <w:rsid w:val="002C600A"/>
    <w:rsid w:val="002C664A"/>
    <w:rsid w:val="002C78B1"/>
    <w:rsid w:val="002C7D8D"/>
    <w:rsid w:val="002D11A8"/>
    <w:rsid w:val="002D1B86"/>
    <w:rsid w:val="002D254C"/>
    <w:rsid w:val="002D4909"/>
    <w:rsid w:val="002D4E35"/>
    <w:rsid w:val="002D53BE"/>
    <w:rsid w:val="002D6155"/>
    <w:rsid w:val="002D695A"/>
    <w:rsid w:val="002D7181"/>
    <w:rsid w:val="002E023E"/>
    <w:rsid w:val="002E06ED"/>
    <w:rsid w:val="002E1286"/>
    <w:rsid w:val="002E2038"/>
    <w:rsid w:val="002E41A1"/>
    <w:rsid w:val="002E53A0"/>
    <w:rsid w:val="002E71FE"/>
    <w:rsid w:val="002F0925"/>
    <w:rsid w:val="002F12CB"/>
    <w:rsid w:val="002F142F"/>
    <w:rsid w:val="002F14AC"/>
    <w:rsid w:val="002F1BEC"/>
    <w:rsid w:val="002F2085"/>
    <w:rsid w:val="002F40BE"/>
    <w:rsid w:val="003010A4"/>
    <w:rsid w:val="0030185F"/>
    <w:rsid w:val="00301C58"/>
    <w:rsid w:val="003022DD"/>
    <w:rsid w:val="00302CF2"/>
    <w:rsid w:val="00303B67"/>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47D6"/>
    <w:rsid w:val="00324D4F"/>
    <w:rsid w:val="00325B3E"/>
    <w:rsid w:val="00327794"/>
    <w:rsid w:val="0033024A"/>
    <w:rsid w:val="00334072"/>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7750"/>
    <w:rsid w:val="00377A7C"/>
    <w:rsid w:val="00377C53"/>
    <w:rsid w:val="003803D7"/>
    <w:rsid w:val="003804D3"/>
    <w:rsid w:val="00381CA8"/>
    <w:rsid w:val="003827D7"/>
    <w:rsid w:val="00383B3E"/>
    <w:rsid w:val="00383E52"/>
    <w:rsid w:val="00385E18"/>
    <w:rsid w:val="003871EA"/>
    <w:rsid w:val="00387383"/>
    <w:rsid w:val="00387A19"/>
    <w:rsid w:val="0039057B"/>
    <w:rsid w:val="00390E76"/>
    <w:rsid w:val="003918B6"/>
    <w:rsid w:val="00391A21"/>
    <w:rsid w:val="00391C16"/>
    <w:rsid w:val="00392631"/>
    <w:rsid w:val="003934CA"/>
    <w:rsid w:val="0039380B"/>
    <w:rsid w:val="003938A4"/>
    <w:rsid w:val="00393F40"/>
    <w:rsid w:val="003A03AF"/>
    <w:rsid w:val="003A1699"/>
    <w:rsid w:val="003A1D3E"/>
    <w:rsid w:val="003A2F40"/>
    <w:rsid w:val="003A3D03"/>
    <w:rsid w:val="003A570C"/>
    <w:rsid w:val="003A5B33"/>
    <w:rsid w:val="003A67F5"/>
    <w:rsid w:val="003A6904"/>
    <w:rsid w:val="003A70F8"/>
    <w:rsid w:val="003B04D7"/>
    <w:rsid w:val="003B41FE"/>
    <w:rsid w:val="003B471F"/>
    <w:rsid w:val="003B5D6C"/>
    <w:rsid w:val="003B6B94"/>
    <w:rsid w:val="003B71E5"/>
    <w:rsid w:val="003C00A6"/>
    <w:rsid w:val="003C0A75"/>
    <w:rsid w:val="003C1300"/>
    <w:rsid w:val="003C176E"/>
    <w:rsid w:val="003C2A97"/>
    <w:rsid w:val="003C331E"/>
    <w:rsid w:val="003C38E4"/>
    <w:rsid w:val="003C391D"/>
    <w:rsid w:val="003C3FBE"/>
    <w:rsid w:val="003C4218"/>
    <w:rsid w:val="003C632A"/>
    <w:rsid w:val="003C6685"/>
    <w:rsid w:val="003C6BE6"/>
    <w:rsid w:val="003C7A29"/>
    <w:rsid w:val="003D171E"/>
    <w:rsid w:val="003D1B3F"/>
    <w:rsid w:val="003D1DB1"/>
    <w:rsid w:val="003D22BF"/>
    <w:rsid w:val="003D2931"/>
    <w:rsid w:val="003D2A30"/>
    <w:rsid w:val="003D2F7C"/>
    <w:rsid w:val="003D58DB"/>
    <w:rsid w:val="003D7D8D"/>
    <w:rsid w:val="003D7EE1"/>
    <w:rsid w:val="003E28C1"/>
    <w:rsid w:val="003E2BF1"/>
    <w:rsid w:val="003E3271"/>
    <w:rsid w:val="003E6EC4"/>
    <w:rsid w:val="003E6FBD"/>
    <w:rsid w:val="003E7FA5"/>
    <w:rsid w:val="003F05FC"/>
    <w:rsid w:val="003F1EBF"/>
    <w:rsid w:val="003F2351"/>
    <w:rsid w:val="003F2A08"/>
    <w:rsid w:val="003F2B1C"/>
    <w:rsid w:val="003F3B03"/>
    <w:rsid w:val="003F4BFC"/>
    <w:rsid w:val="003F4ECE"/>
    <w:rsid w:val="003F68CA"/>
    <w:rsid w:val="0040080F"/>
    <w:rsid w:val="004009D1"/>
    <w:rsid w:val="004015C6"/>
    <w:rsid w:val="00401FC2"/>
    <w:rsid w:val="0040244B"/>
    <w:rsid w:val="00403EF1"/>
    <w:rsid w:val="00404296"/>
    <w:rsid w:val="004045EB"/>
    <w:rsid w:val="0040460E"/>
    <w:rsid w:val="00405B91"/>
    <w:rsid w:val="00407A82"/>
    <w:rsid w:val="004102F1"/>
    <w:rsid w:val="00411649"/>
    <w:rsid w:val="00411717"/>
    <w:rsid w:val="004118D9"/>
    <w:rsid w:val="00413CDC"/>
    <w:rsid w:val="0041416E"/>
    <w:rsid w:val="00414194"/>
    <w:rsid w:val="00414DB4"/>
    <w:rsid w:val="004152CC"/>
    <w:rsid w:val="004153ED"/>
    <w:rsid w:val="0041739B"/>
    <w:rsid w:val="00417C3B"/>
    <w:rsid w:val="00421389"/>
    <w:rsid w:val="004215EE"/>
    <w:rsid w:val="004218C7"/>
    <w:rsid w:val="004248AE"/>
    <w:rsid w:val="00425029"/>
    <w:rsid w:val="00426F16"/>
    <w:rsid w:val="004278D9"/>
    <w:rsid w:val="004313DD"/>
    <w:rsid w:val="00431ABC"/>
    <w:rsid w:val="0043292D"/>
    <w:rsid w:val="004329C0"/>
    <w:rsid w:val="004409F4"/>
    <w:rsid w:val="004410F3"/>
    <w:rsid w:val="00441FD7"/>
    <w:rsid w:val="00443059"/>
    <w:rsid w:val="004431C1"/>
    <w:rsid w:val="004438E4"/>
    <w:rsid w:val="00444065"/>
    <w:rsid w:val="00444110"/>
    <w:rsid w:val="004441C2"/>
    <w:rsid w:val="004446BB"/>
    <w:rsid w:val="00445F2A"/>
    <w:rsid w:val="0044698A"/>
    <w:rsid w:val="00446B81"/>
    <w:rsid w:val="00447D33"/>
    <w:rsid w:val="00450630"/>
    <w:rsid w:val="00450718"/>
    <w:rsid w:val="0045138D"/>
    <w:rsid w:val="0045213A"/>
    <w:rsid w:val="00452296"/>
    <w:rsid w:val="00453A09"/>
    <w:rsid w:val="00453DB5"/>
    <w:rsid w:val="00457062"/>
    <w:rsid w:val="00457539"/>
    <w:rsid w:val="00460D09"/>
    <w:rsid w:val="0046167F"/>
    <w:rsid w:val="00462806"/>
    <w:rsid w:val="00462A8B"/>
    <w:rsid w:val="00462B62"/>
    <w:rsid w:val="00463933"/>
    <w:rsid w:val="00466887"/>
    <w:rsid w:val="00466FE8"/>
    <w:rsid w:val="00471A16"/>
    <w:rsid w:val="00472425"/>
    <w:rsid w:val="0047418B"/>
    <w:rsid w:val="00474B03"/>
    <w:rsid w:val="0047617E"/>
    <w:rsid w:val="00476C27"/>
    <w:rsid w:val="004774FA"/>
    <w:rsid w:val="004806F7"/>
    <w:rsid w:val="00486081"/>
    <w:rsid w:val="004912B2"/>
    <w:rsid w:val="004914D9"/>
    <w:rsid w:val="004942BD"/>
    <w:rsid w:val="004944D4"/>
    <w:rsid w:val="00495D26"/>
    <w:rsid w:val="004964D2"/>
    <w:rsid w:val="004A05B7"/>
    <w:rsid w:val="004A1D55"/>
    <w:rsid w:val="004A2791"/>
    <w:rsid w:val="004A2B7C"/>
    <w:rsid w:val="004A3164"/>
    <w:rsid w:val="004A3F53"/>
    <w:rsid w:val="004A4C34"/>
    <w:rsid w:val="004A52D1"/>
    <w:rsid w:val="004A56EC"/>
    <w:rsid w:val="004A5A83"/>
    <w:rsid w:val="004A6532"/>
    <w:rsid w:val="004A754A"/>
    <w:rsid w:val="004B01CE"/>
    <w:rsid w:val="004B0434"/>
    <w:rsid w:val="004B100C"/>
    <w:rsid w:val="004B158F"/>
    <w:rsid w:val="004B1770"/>
    <w:rsid w:val="004B2069"/>
    <w:rsid w:val="004B236B"/>
    <w:rsid w:val="004B279E"/>
    <w:rsid w:val="004B2F63"/>
    <w:rsid w:val="004B36E5"/>
    <w:rsid w:val="004B38A8"/>
    <w:rsid w:val="004B4D02"/>
    <w:rsid w:val="004B561E"/>
    <w:rsid w:val="004B59E3"/>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7663"/>
    <w:rsid w:val="004E778D"/>
    <w:rsid w:val="004E7C39"/>
    <w:rsid w:val="004E7E29"/>
    <w:rsid w:val="004E7EE6"/>
    <w:rsid w:val="004F03AF"/>
    <w:rsid w:val="004F05B3"/>
    <w:rsid w:val="004F0E2C"/>
    <w:rsid w:val="004F102A"/>
    <w:rsid w:val="004F11AD"/>
    <w:rsid w:val="004F153C"/>
    <w:rsid w:val="004F2D37"/>
    <w:rsid w:val="004F32B4"/>
    <w:rsid w:val="004F37EA"/>
    <w:rsid w:val="004F3A7B"/>
    <w:rsid w:val="004F3F1D"/>
    <w:rsid w:val="004F54D8"/>
    <w:rsid w:val="004F6A0D"/>
    <w:rsid w:val="004F72D6"/>
    <w:rsid w:val="004F739D"/>
    <w:rsid w:val="005022F0"/>
    <w:rsid w:val="00503C33"/>
    <w:rsid w:val="00506128"/>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F3B"/>
    <w:rsid w:val="00522117"/>
    <w:rsid w:val="0052468D"/>
    <w:rsid w:val="00524D1A"/>
    <w:rsid w:val="00525F5A"/>
    <w:rsid w:val="0052614D"/>
    <w:rsid w:val="005277A1"/>
    <w:rsid w:val="00527FB6"/>
    <w:rsid w:val="005304ED"/>
    <w:rsid w:val="00531138"/>
    <w:rsid w:val="005330B0"/>
    <w:rsid w:val="005332A5"/>
    <w:rsid w:val="00534910"/>
    <w:rsid w:val="00535170"/>
    <w:rsid w:val="005359E7"/>
    <w:rsid w:val="00536854"/>
    <w:rsid w:val="005376AB"/>
    <w:rsid w:val="00537F28"/>
    <w:rsid w:val="0054065E"/>
    <w:rsid w:val="005411D7"/>
    <w:rsid w:val="00542193"/>
    <w:rsid w:val="00542362"/>
    <w:rsid w:val="00542D3F"/>
    <w:rsid w:val="00543A22"/>
    <w:rsid w:val="005453BC"/>
    <w:rsid w:val="00545C39"/>
    <w:rsid w:val="00546311"/>
    <w:rsid w:val="00547FD7"/>
    <w:rsid w:val="005506B9"/>
    <w:rsid w:val="00552108"/>
    <w:rsid w:val="005534DE"/>
    <w:rsid w:val="0055493C"/>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8FF"/>
    <w:rsid w:val="00565443"/>
    <w:rsid w:val="0056601D"/>
    <w:rsid w:val="00566C2B"/>
    <w:rsid w:val="005709E0"/>
    <w:rsid w:val="00571281"/>
    <w:rsid w:val="0057185E"/>
    <w:rsid w:val="00571E03"/>
    <w:rsid w:val="005724A8"/>
    <w:rsid w:val="00572E72"/>
    <w:rsid w:val="00573330"/>
    <w:rsid w:val="00575EEA"/>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8F0"/>
    <w:rsid w:val="005B2D69"/>
    <w:rsid w:val="005B3882"/>
    <w:rsid w:val="005B467C"/>
    <w:rsid w:val="005B5702"/>
    <w:rsid w:val="005B66F6"/>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518"/>
    <w:rsid w:val="00606FFC"/>
    <w:rsid w:val="00607C7B"/>
    <w:rsid w:val="00607D25"/>
    <w:rsid w:val="00610B35"/>
    <w:rsid w:val="00611192"/>
    <w:rsid w:val="006128C9"/>
    <w:rsid w:val="00612D88"/>
    <w:rsid w:val="00612DF3"/>
    <w:rsid w:val="00613987"/>
    <w:rsid w:val="00613A17"/>
    <w:rsid w:val="00614715"/>
    <w:rsid w:val="0061671D"/>
    <w:rsid w:val="00616BC2"/>
    <w:rsid w:val="00616F83"/>
    <w:rsid w:val="00617168"/>
    <w:rsid w:val="00617189"/>
    <w:rsid w:val="00617555"/>
    <w:rsid w:val="00617681"/>
    <w:rsid w:val="0062020F"/>
    <w:rsid w:val="00621463"/>
    <w:rsid w:val="00623E96"/>
    <w:rsid w:val="00625D9A"/>
    <w:rsid w:val="0062796F"/>
    <w:rsid w:val="00627E22"/>
    <w:rsid w:val="00630A79"/>
    <w:rsid w:val="00631391"/>
    <w:rsid w:val="0063316D"/>
    <w:rsid w:val="0063326E"/>
    <w:rsid w:val="00635EEB"/>
    <w:rsid w:val="006365E1"/>
    <w:rsid w:val="00636CDB"/>
    <w:rsid w:val="006376DD"/>
    <w:rsid w:val="00637DCB"/>
    <w:rsid w:val="006410EB"/>
    <w:rsid w:val="00642E7B"/>
    <w:rsid w:val="00643A4E"/>
    <w:rsid w:val="00643D5D"/>
    <w:rsid w:val="00644EC6"/>
    <w:rsid w:val="006451B6"/>
    <w:rsid w:val="00645857"/>
    <w:rsid w:val="0064663C"/>
    <w:rsid w:val="00647FFC"/>
    <w:rsid w:val="00650A11"/>
    <w:rsid w:val="00650F42"/>
    <w:rsid w:val="00652FD6"/>
    <w:rsid w:val="0065359A"/>
    <w:rsid w:val="00653FDA"/>
    <w:rsid w:val="00660EED"/>
    <w:rsid w:val="006618B8"/>
    <w:rsid w:val="006649E1"/>
    <w:rsid w:val="006655E9"/>
    <w:rsid w:val="00670B57"/>
    <w:rsid w:val="006714CE"/>
    <w:rsid w:val="00671931"/>
    <w:rsid w:val="00672998"/>
    <w:rsid w:val="00673773"/>
    <w:rsid w:val="00675709"/>
    <w:rsid w:val="00676A4B"/>
    <w:rsid w:val="00676A6B"/>
    <w:rsid w:val="00680AB0"/>
    <w:rsid w:val="00681462"/>
    <w:rsid w:val="00681B0C"/>
    <w:rsid w:val="00681B44"/>
    <w:rsid w:val="00681DFD"/>
    <w:rsid w:val="00682488"/>
    <w:rsid w:val="0068362D"/>
    <w:rsid w:val="006841FD"/>
    <w:rsid w:val="0068490B"/>
    <w:rsid w:val="006857AC"/>
    <w:rsid w:val="00686489"/>
    <w:rsid w:val="006875D7"/>
    <w:rsid w:val="00690C68"/>
    <w:rsid w:val="0069189C"/>
    <w:rsid w:val="00693D02"/>
    <w:rsid w:val="00693E3D"/>
    <w:rsid w:val="006940E3"/>
    <w:rsid w:val="00694E7E"/>
    <w:rsid w:val="00695123"/>
    <w:rsid w:val="00697EC9"/>
    <w:rsid w:val="006A0054"/>
    <w:rsid w:val="006A095E"/>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41FB"/>
    <w:rsid w:val="006B4D7B"/>
    <w:rsid w:val="006B4E57"/>
    <w:rsid w:val="006B4F1B"/>
    <w:rsid w:val="006B5D57"/>
    <w:rsid w:val="006B6A68"/>
    <w:rsid w:val="006B73EC"/>
    <w:rsid w:val="006B783C"/>
    <w:rsid w:val="006C15BE"/>
    <w:rsid w:val="006C1B3E"/>
    <w:rsid w:val="006C220E"/>
    <w:rsid w:val="006C2CC6"/>
    <w:rsid w:val="006C31FE"/>
    <w:rsid w:val="006C4462"/>
    <w:rsid w:val="006C47E8"/>
    <w:rsid w:val="006C4959"/>
    <w:rsid w:val="006C4AF9"/>
    <w:rsid w:val="006C6494"/>
    <w:rsid w:val="006C71E6"/>
    <w:rsid w:val="006C7415"/>
    <w:rsid w:val="006C7D70"/>
    <w:rsid w:val="006D0B9F"/>
    <w:rsid w:val="006D0D69"/>
    <w:rsid w:val="006D1051"/>
    <w:rsid w:val="006D1BBA"/>
    <w:rsid w:val="006D2773"/>
    <w:rsid w:val="006D609E"/>
    <w:rsid w:val="006D6670"/>
    <w:rsid w:val="006D6AF0"/>
    <w:rsid w:val="006D7CC8"/>
    <w:rsid w:val="006E02B6"/>
    <w:rsid w:val="006E1429"/>
    <w:rsid w:val="006E30D8"/>
    <w:rsid w:val="006E39C1"/>
    <w:rsid w:val="006E4492"/>
    <w:rsid w:val="006E555B"/>
    <w:rsid w:val="006E634E"/>
    <w:rsid w:val="006E7C8C"/>
    <w:rsid w:val="006E7CA1"/>
    <w:rsid w:val="006E7CBB"/>
    <w:rsid w:val="006F0333"/>
    <w:rsid w:val="006F11E0"/>
    <w:rsid w:val="006F11FC"/>
    <w:rsid w:val="006F131E"/>
    <w:rsid w:val="006F1922"/>
    <w:rsid w:val="006F1959"/>
    <w:rsid w:val="006F389F"/>
    <w:rsid w:val="006F43CE"/>
    <w:rsid w:val="006F616E"/>
    <w:rsid w:val="006F7382"/>
    <w:rsid w:val="006F738D"/>
    <w:rsid w:val="006F78F1"/>
    <w:rsid w:val="006F7AD5"/>
    <w:rsid w:val="00700395"/>
    <w:rsid w:val="00700A07"/>
    <w:rsid w:val="0070265A"/>
    <w:rsid w:val="007035B3"/>
    <w:rsid w:val="007037AC"/>
    <w:rsid w:val="007051C9"/>
    <w:rsid w:val="007053DA"/>
    <w:rsid w:val="00706433"/>
    <w:rsid w:val="007067BC"/>
    <w:rsid w:val="00710173"/>
    <w:rsid w:val="00710FB6"/>
    <w:rsid w:val="00712EFB"/>
    <w:rsid w:val="0071352E"/>
    <w:rsid w:val="0071365E"/>
    <w:rsid w:val="0071371C"/>
    <w:rsid w:val="00713750"/>
    <w:rsid w:val="0071421D"/>
    <w:rsid w:val="0071451F"/>
    <w:rsid w:val="00714EB5"/>
    <w:rsid w:val="007150A7"/>
    <w:rsid w:val="0071510D"/>
    <w:rsid w:val="00715410"/>
    <w:rsid w:val="0071543A"/>
    <w:rsid w:val="007156F6"/>
    <w:rsid w:val="00716C6A"/>
    <w:rsid w:val="00717137"/>
    <w:rsid w:val="00717FEF"/>
    <w:rsid w:val="00720D74"/>
    <w:rsid w:val="00720E67"/>
    <w:rsid w:val="00721A31"/>
    <w:rsid w:val="00721F53"/>
    <w:rsid w:val="007222BF"/>
    <w:rsid w:val="00723347"/>
    <w:rsid w:val="007241F3"/>
    <w:rsid w:val="00724CBB"/>
    <w:rsid w:val="00725AD9"/>
    <w:rsid w:val="00726411"/>
    <w:rsid w:val="00726C4F"/>
    <w:rsid w:val="00726E11"/>
    <w:rsid w:val="00727B28"/>
    <w:rsid w:val="0073028E"/>
    <w:rsid w:val="007304AF"/>
    <w:rsid w:val="00731B93"/>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F17"/>
    <w:rsid w:val="00751004"/>
    <w:rsid w:val="00752771"/>
    <w:rsid w:val="007527C1"/>
    <w:rsid w:val="007528B1"/>
    <w:rsid w:val="00753CB1"/>
    <w:rsid w:val="007540A1"/>
    <w:rsid w:val="00757114"/>
    <w:rsid w:val="00757648"/>
    <w:rsid w:val="00757760"/>
    <w:rsid w:val="00760C2D"/>
    <w:rsid w:val="00760C9A"/>
    <w:rsid w:val="00761E8D"/>
    <w:rsid w:val="00762E24"/>
    <w:rsid w:val="00763C76"/>
    <w:rsid w:val="00764E0B"/>
    <w:rsid w:val="0076707D"/>
    <w:rsid w:val="00770579"/>
    <w:rsid w:val="007711D7"/>
    <w:rsid w:val="00771DB1"/>
    <w:rsid w:val="00772A44"/>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217"/>
    <w:rsid w:val="00790231"/>
    <w:rsid w:val="00790406"/>
    <w:rsid w:val="0079176B"/>
    <w:rsid w:val="0079424B"/>
    <w:rsid w:val="00794A9C"/>
    <w:rsid w:val="00794DF8"/>
    <w:rsid w:val="007955CD"/>
    <w:rsid w:val="00795AA0"/>
    <w:rsid w:val="00795C0D"/>
    <w:rsid w:val="00796AFC"/>
    <w:rsid w:val="00797515"/>
    <w:rsid w:val="00797B7B"/>
    <w:rsid w:val="007A0FEC"/>
    <w:rsid w:val="007A128E"/>
    <w:rsid w:val="007A18FB"/>
    <w:rsid w:val="007A2A2E"/>
    <w:rsid w:val="007A3382"/>
    <w:rsid w:val="007A3A4A"/>
    <w:rsid w:val="007A50DC"/>
    <w:rsid w:val="007A5649"/>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50EE"/>
    <w:rsid w:val="007C548E"/>
    <w:rsid w:val="007C5D53"/>
    <w:rsid w:val="007C5FD0"/>
    <w:rsid w:val="007C6B1D"/>
    <w:rsid w:val="007D1744"/>
    <w:rsid w:val="007D240D"/>
    <w:rsid w:val="007D330D"/>
    <w:rsid w:val="007D390A"/>
    <w:rsid w:val="007D497B"/>
    <w:rsid w:val="007D5529"/>
    <w:rsid w:val="007D58D6"/>
    <w:rsid w:val="007D59CD"/>
    <w:rsid w:val="007D5AFD"/>
    <w:rsid w:val="007D5B26"/>
    <w:rsid w:val="007D65D7"/>
    <w:rsid w:val="007D65F4"/>
    <w:rsid w:val="007D7812"/>
    <w:rsid w:val="007D7B00"/>
    <w:rsid w:val="007E32FD"/>
    <w:rsid w:val="007E453E"/>
    <w:rsid w:val="007E50B1"/>
    <w:rsid w:val="007E5161"/>
    <w:rsid w:val="007E5BF3"/>
    <w:rsid w:val="007E6145"/>
    <w:rsid w:val="007E6150"/>
    <w:rsid w:val="007E71E0"/>
    <w:rsid w:val="007E7BC2"/>
    <w:rsid w:val="007F0A39"/>
    <w:rsid w:val="007F0AE6"/>
    <w:rsid w:val="007F1A7B"/>
    <w:rsid w:val="007F1DE3"/>
    <w:rsid w:val="007F2528"/>
    <w:rsid w:val="007F3184"/>
    <w:rsid w:val="007F4D89"/>
    <w:rsid w:val="007F55D4"/>
    <w:rsid w:val="007F5680"/>
    <w:rsid w:val="007F6981"/>
    <w:rsid w:val="0080157F"/>
    <w:rsid w:val="00802229"/>
    <w:rsid w:val="00802264"/>
    <w:rsid w:val="00803975"/>
    <w:rsid w:val="00804C8B"/>
    <w:rsid w:val="00805FE2"/>
    <w:rsid w:val="00806A80"/>
    <w:rsid w:val="00807C7A"/>
    <w:rsid w:val="00811020"/>
    <w:rsid w:val="00813495"/>
    <w:rsid w:val="00814434"/>
    <w:rsid w:val="008144EB"/>
    <w:rsid w:val="00815C59"/>
    <w:rsid w:val="008177CA"/>
    <w:rsid w:val="00821D27"/>
    <w:rsid w:val="00821E3A"/>
    <w:rsid w:val="00822AEA"/>
    <w:rsid w:val="00822D7D"/>
    <w:rsid w:val="00823D67"/>
    <w:rsid w:val="00826329"/>
    <w:rsid w:val="00826913"/>
    <w:rsid w:val="008312F8"/>
    <w:rsid w:val="00831560"/>
    <w:rsid w:val="00832058"/>
    <w:rsid w:val="008329AF"/>
    <w:rsid w:val="00833276"/>
    <w:rsid w:val="008340EB"/>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6027B"/>
    <w:rsid w:val="0086079D"/>
    <w:rsid w:val="00863666"/>
    <w:rsid w:val="008636A2"/>
    <w:rsid w:val="008639D9"/>
    <w:rsid w:val="00863CD4"/>
    <w:rsid w:val="0086405C"/>
    <w:rsid w:val="008649A7"/>
    <w:rsid w:val="008659ED"/>
    <w:rsid w:val="00865D4F"/>
    <w:rsid w:val="008662F1"/>
    <w:rsid w:val="0086678B"/>
    <w:rsid w:val="00870752"/>
    <w:rsid w:val="00870B66"/>
    <w:rsid w:val="00871252"/>
    <w:rsid w:val="00871872"/>
    <w:rsid w:val="008736AB"/>
    <w:rsid w:val="00873B28"/>
    <w:rsid w:val="00873DF9"/>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A79"/>
    <w:rsid w:val="00891B12"/>
    <w:rsid w:val="00892209"/>
    <w:rsid w:val="008927A9"/>
    <w:rsid w:val="00892D06"/>
    <w:rsid w:val="008935A6"/>
    <w:rsid w:val="00893812"/>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B0A96"/>
    <w:rsid w:val="008B0E96"/>
    <w:rsid w:val="008B1673"/>
    <w:rsid w:val="008B1908"/>
    <w:rsid w:val="008B2B38"/>
    <w:rsid w:val="008B2C18"/>
    <w:rsid w:val="008B322B"/>
    <w:rsid w:val="008B4057"/>
    <w:rsid w:val="008B6119"/>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4873"/>
    <w:rsid w:val="008D571B"/>
    <w:rsid w:val="008D6758"/>
    <w:rsid w:val="008D7465"/>
    <w:rsid w:val="008E0B8E"/>
    <w:rsid w:val="008E1FEE"/>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4FA3"/>
    <w:rsid w:val="008F5586"/>
    <w:rsid w:val="008F7316"/>
    <w:rsid w:val="008F773C"/>
    <w:rsid w:val="00901DF7"/>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1927"/>
    <w:rsid w:val="00922297"/>
    <w:rsid w:val="00922613"/>
    <w:rsid w:val="009247E7"/>
    <w:rsid w:val="00924E7E"/>
    <w:rsid w:val="0093049E"/>
    <w:rsid w:val="009304BC"/>
    <w:rsid w:val="00930753"/>
    <w:rsid w:val="009322C0"/>
    <w:rsid w:val="009325EE"/>
    <w:rsid w:val="009336A5"/>
    <w:rsid w:val="009347A9"/>
    <w:rsid w:val="009358F5"/>
    <w:rsid w:val="00935F1E"/>
    <w:rsid w:val="00936152"/>
    <w:rsid w:val="009370B8"/>
    <w:rsid w:val="00937513"/>
    <w:rsid w:val="00937876"/>
    <w:rsid w:val="00937AFD"/>
    <w:rsid w:val="00941236"/>
    <w:rsid w:val="009415C7"/>
    <w:rsid w:val="00941BB0"/>
    <w:rsid w:val="00943676"/>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DBD"/>
    <w:rsid w:val="00963B20"/>
    <w:rsid w:val="00964988"/>
    <w:rsid w:val="00965489"/>
    <w:rsid w:val="009667EC"/>
    <w:rsid w:val="00966BDB"/>
    <w:rsid w:val="00966DE0"/>
    <w:rsid w:val="00967426"/>
    <w:rsid w:val="009702DF"/>
    <w:rsid w:val="0097088E"/>
    <w:rsid w:val="00971D0B"/>
    <w:rsid w:val="00972A52"/>
    <w:rsid w:val="00973022"/>
    <w:rsid w:val="009741E6"/>
    <w:rsid w:val="00974EAF"/>
    <w:rsid w:val="00974FEE"/>
    <w:rsid w:val="00975210"/>
    <w:rsid w:val="009759BC"/>
    <w:rsid w:val="00975FF1"/>
    <w:rsid w:val="009767F9"/>
    <w:rsid w:val="009775A0"/>
    <w:rsid w:val="009806B9"/>
    <w:rsid w:val="00981E8B"/>
    <w:rsid w:val="00982689"/>
    <w:rsid w:val="00983B97"/>
    <w:rsid w:val="00985361"/>
    <w:rsid w:val="00985B56"/>
    <w:rsid w:val="00985F2A"/>
    <w:rsid w:val="00986228"/>
    <w:rsid w:val="00986350"/>
    <w:rsid w:val="009864BD"/>
    <w:rsid w:val="00987784"/>
    <w:rsid w:val="009915F5"/>
    <w:rsid w:val="00992388"/>
    <w:rsid w:val="00993BBB"/>
    <w:rsid w:val="0099471A"/>
    <w:rsid w:val="00994C17"/>
    <w:rsid w:val="009969EE"/>
    <w:rsid w:val="00997C25"/>
    <w:rsid w:val="009A0253"/>
    <w:rsid w:val="009A127A"/>
    <w:rsid w:val="009A1286"/>
    <w:rsid w:val="009A438D"/>
    <w:rsid w:val="009A47EE"/>
    <w:rsid w:val="009A4D7A"/>
    <w:rsid w:val="009A51A3"/>
    <w:rsid w:val="009A5898"/>
    <w:rsid w:val="009A662B"/>
    <w:rsid w:val="009A66F2"/>
    <w:rsid w:val="009B196A"/>
    <w:rsid w:val="009B1F8D"/>
    <w:rsid w:val="009B2370"/>
    <w:rsid w:val="009B2805"/>
    <w:rsid w:val="009B32F1"/>
    <w:rsid w:val="009B3919"/>
    <w:rsid w:val="009B6021"/>
    <w:rsid w:val="009B6108"/>
    <w:rsid w:val="009B6EBC"/>
    <w:rsid w:val="009C3779"/>
    <w:rsid w:val="009C3E5C"/>
    <w:rsid w:val="009C6592"/>
    <w:rsid w:val="009C7D55"/>
    <w:rsid w:val="009D0730"/>
    <w:rsid w:val="009D0DDE"/>
    <w:rsid w:val="009D350E"/>
    <w:rsid w:val="009D4600"/>
    <w:rsid w:val="009D4CB8"/>
    <w:rsid w:val="009D6F32"/>
    <w:rsid w:val="009E092F"/>
    <w:rsid w:val="009E0DDA"/>
    <w:rsid w:val="009E206D"/>
    <w:rsid w:val="009E24CE"/>
    <w:rsid w:val="009E6BFE"/>
    <w:rsid w:val="009E6F60"/>
    <w:rsid w:val="009F08EE"/>
    <w:rsid w:val="009F0ADE"/>
    <w:rsid w:val="009F1D8B"/>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112CD"/>
    <w:rsid w:val="00A1321B"/>
    <w:rsid w:val="00A1376D"/>
    <w:rsid w:val="00A13ADF"/>
    <w:rsid w:val="00A13C43"/>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30205"/>
    <w:rsid w:val="00A306BD"/>
    <w:rsid w:val="00A30F85"/>
    <w:rsid w:val="00A31768"/>
    <w:rsid w:val="00A31FB3"/>
    <w:rsid w:val="00A32001"/>
    <w:rsid w:val="00A332A1"/>
    <w:rsid w:val="00A34504"/>
    <w:rsid w:val="00A34B11"/>
    <w:rsid w:val="00A3523E"/>
    <w:rsid w:val="00A35D32"/>
    <w:rsid w:val="00A36128"/>
    <w:rsid w:val="00A36C6E"/>
    <w:rsid w:val="00A37C29"/>
    <w:rsid w:val="00A4158A"/>
    <w:rsid w:val="00A41E22"/>
    <w:rsid w:val="00A41FCB"/>
    <w:rsid w:val="00A420CE"/>
    <w:rsid w:val="00A42264"/>
    <w:rsid w:val="00A42299"/>
    <w:rsid w:val="00A45EEA"/>
    <w:rsid w:val="00A46881"/>
    <w:rsid w:val="00A473A1"/>
    <w:rsid w:val="00A502BC"/>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7D3D"/>
    <w:rsid w:val="00A77EDA"/>
    <w:rsid w:val="00A8060E"/>
    <w:rsid w:val="00A809A4"/>
    <w:rsid w:val="00A814A4"/>
    <w:rsid w:val="00A81A8F"/>
    <w:rsid w:val="00A820AD"/>
    <w:rsid w:val="00A83C73"/>
    <w:rsid w:val="00A8431E"/>
    <w:rsid w:val="00A84733"/>
    <w:rsid w:val="00A84AC3"/>
    <w:rsid w:val="00A8527C"/>
    <w:rsid w:val="00A85EC4"/>
    <w:rsid w:val="00A873E3"/>
    <w:rsid w:val="00A922DB"/>
    <w:rsid w:val="00A925C2"/>
    <w:rsid w:val="00A93016"/>
    <w:rsid w:val="00A93F08"/>
    <w:rsid w:val="00A943CB"/>
    <w:rsid w:val="00A947BD"/>
    <w:rsid w:val="00A95CF2"/>
    <w:rsid w:val="00A963F2"/>
    <w:rsid w:val="00A96C62"/>
    <w:rsid w:val="00A97372"/>
    <w:rsid w:val="00AA2947"/>
    <w:rsid w:val="00AA2CCD"/>
    <w:rsid w:val="00AA2DB9"/>
    <w:rsid w:val="00AA34A0"/>
    <w:rsid w:val="00AA4030"/>
    <w:rsid w:val="00AA46C8"/>
    <w:rsid w:val="00AA51C8"/>
    <w:rsid w:val="00AA5785"/>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4030"/>
    <w:rsid w:val="00AD7062"/>
    <w:rsid w:val="00AD71C1"/>
    <w:rsid w:val="00AD75CF"/>
    <w:rsid w:val="00AD7677"/>
    <w:rsid w:val="00AD7A4D"/>
    <w:rsid w:val="00AD7A65"/>
    <w:rsid w:val="00AE16C3"/>
    <w:rsid w:val="00AE180C"/>
    <w:rsid w:val="00AE1D3C"/>
    <w:rsid w:val="00AE3DDD"/>
    <w:rsid w:val="00AE426C"/>
    <w:rsid w:val="00AE4A2D"/>
    <w:rsid w:val="00AE5BED"/>
    <w:rsid w:val="00AE5DDC"/>
    <w:rsid w:val="00AE5EB8"/>
    <w:rsid w:val="00AE69F7"/>
    <w:rsid w:val="00AE6CF7"/>
    <w:rsid w:val="00AE79DD"/>
    <w:rsid w:val="00AF459F"/>
    <w:rsid w:val="00AF4EA4"/>
    <w:rsid w:val="00AF5362"/>
    <w:rsid w:val="00AF5500"/>
    <w:rsid w:val="00AF58C7"/>
    <w:rsid w:val="00AF649C"/>
    <w:rsid w:val="00AF72BF"/>
    <w:rsid w:val="00B00A8B"/>
    <w:rsid w:val="00B00AF2"/>
    <w:rsid w:val="00B01390"/>
    <w:rsid w:val="00B01F5B"/>
    <w:rsid w:val="00B025D1"/>
    <w:rsid w:val="00B026D5"/>
    <w:rsid w:val="00B02F02"/>
    <w:rsid w:val="00B03E1D"/>
    <w:rsid w:val="00B0469E"/>
    <w:rsid w:val="00B05628"/>
    <w:rsid w:val="00B06275"/>
    <w:rsid w:val="00B07A3E"/>
    <w:rsid w:val="00B07DF6"/>
    <w:rsid w:val="00B10B43"/>
    <w:rsid w:val="00B1230A"/>
    <w:rsid w:val="00B12886"/>
    <w:rsid w:val="00B12E34"/>
    <w:rsid w:val="00B13E6F"/>
    <w:rsid w:val="00B14A23"/>
    <w:rsid w:val="00B14A47"/>
    <w:rsid w:val="00B15037"/>
    <w:rsid w:val="00B15527"/>
    <w:rsid w:val="00B15D4E"/>
    <w:rsid w:val="00B15E2A"/>
    <w:rsid w:val="00B16975"/>
    <w:rsid w:val="00B17071"/>
    <w:rsid w:val="00B170D1"/>
    <w:rsid w:val="00B17819"/>
    <w:rsid w:val="00B17A74"/>
    <w:rsid w:val="00B17DE6"/>
    <w:rsid w:val="00B20425"/>
    <w:rsid w:val="00B205F1"/>
    <w:rsid w:val="00B21469"/>
    <w:rsid w:val="00B22095"/>
    <w:rsid w:val="00B23247"/>
    <w:rsid w:val="00B23F78"/>
    <w:rsid w:val="00B24862"/>
    <w:rsid w:val="00B2581C"/>
    <w:rsid w:val="00B27C71"/>
    <w:rsid w:val="00B27E89"/>
    <w:rsid w:val="00B31365"/>
    <w:rsid w:val="00B31E57"/>
    <w:rsid w:val="00B3226C"/>
    <w:rsid w:val="00B32C1E"/>
    <w:rsid w:val="00B33028"/>
    <w:rsid w:val="00B3340D"/>
    <w:rsid w:val="00B33901"/>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47D0A"/>
    <w:rsid w:val="00B50BD7"/>
    <w:rsid w:val="00B50BFD"/>
    <w:rsid w:val="00B51095"/>
    <w:rsid w:val="00B522F5"/>
    <w:rsid w:val="00B5335B"/>
    <w:rsid w:val="00B53561"/>
    <w:rsid w:val="00B53BD0"/>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747B"/>
    <w:rsid w:val="00B70C93"/>
    <w:rsid w:val="00B715D1"/>
    <w:rsid w:val="00B7350D"/>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92"/>
    <w:rsid w:val="00B84E7D"/>
    <w:rsid w:val="00B87B4C"/>
    <w:rsid w:val="00B87F4A"/>
    <w:rsid w:val="00B90ABC"/>
    <w:rsid w:val="00B90BA3"/>
    <w:rsid w:val="00B91DDE"/>
    <w:rsid w:val="00B92F96"/>
    <w:rsid w:val="00B93BCC"/>
    <w:rsid w:val="00B93C93"/>
    <w:rsid w:val="00B942B5"/>
    <w:rsid w:val="00B946C0"/>
    <w:rsid w:val="00B947E8"/>
    <w:rsid w:val="00B951AC"/>
    <w:rsid w:val="00B96D88"/>
    <w:rsid w:val="00B97D40"/>
    <w:rsid w:val="00BA09BB"/>
    <w:rsid w:val="00BA26DC"/>
    <w:rsid w:val="00BA2905"/>
    <w:rsid w:val="00BA3A4E"/>
    <w:rsid w:val="00BA4E95"/>
    <w:rsid w:val="00BA5025"/>
    <w:rsid w:val="00BA52E0"/>
    <w:rsid w:val="00BA61BC"/>
    <w:rsid w:val="00BA62CE"/>
    <w:rsid w:val="00BA787E"/>
    <w:rsid w:val="00BA78C6"/>
    <w:rsid w:val="00BA7963"/>
    <w:rsid w:val="00BB1823"/>
    <w:rsid w:val="00BB4CDD"/>
    <w:rsid w:val="00BB7690"/>
    <w:rsid w:val="00BC09CD"/>
    <w:rsid w:val="00BC100F"/>
    <w:rsid w:val="00BC313F"/>
    <w:rsid w:val="00BC50B6"/>
    <w:rsid w:val="00BC5A9C"/>
    <w:rsid w:val="00BC6311"/>
    <w:rsid w:val="00BC6813"/>
    <w:rsid w:val="00BC6BEB"/>
    <w:rsid w:val="00BC7615"/>
    <w:rsid w:val="00BD04B0"/>
    <w:rsid w:val="00BD0F44"/>
    <w:rsid w:val="00BD1108"/>
    <w:rsid w:val="00BD53F7"/>
    <w:rsid w:val="00BD6444"/>
    <w:rsid w:val="00BD65FB"/>
    <w:rsid w:val="00BE061E"/>
    <w:rsid w:val="00BE0CF6"/>
    <w:rsid w:val="00BE256E"/>
    <w:rsid w:val="00BE2595"/>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4BF"/>
    <w:rsid w:val="00BF6A39"/>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701A"/>
    <w:rsid w:val="00C172DC"/>
    <w:rsid w:val="00C20830"/>
    <w:rsid w:val="00C20DA6"/>
    <w:rsid w:val="00C222FA"/>
    <w:rsid w:val="00C23607"/>
    <w:rsid w:val="00C24D0B"/>
    <w:rsid w:val="00C25044"/>
    <w:rsid w:val="00C25822"/>
    <w:rsid w:val="00C26DCA"/>
    <w:rsid w:val="00C273D4"/>
    <w:rsid w:val="00C27D26"/>
    <w:rsid w:val="00C30302"/>
    <w:rsid w:val="00C305FB"/>
    <w:rsid w:val="00C3201B"/>
    <w:rsid w:val="00C320A3"/>
    <w:rsid w:val="00C33A43"/>
    <w:rsid w:val="00C3428D"/>
    <w:rsid w:val="00C348ED"/>
    <w:rsid w:val="00C34C20"/>
    <w:rsid w:val="00C34EBB"/>
    <w:rsid w:val="00C35265"/>
    <w:rsid w:val="00C35BC5"/>
    <w:rsid w:val="00C40106"/>
    <w:rsid w:val="00C40539"/>
    <w:rsid w:val="00C40B52"/>
    <w:rsid w:val="00C412F2"/>
    <w:rsid w:val="00C41C58"/>
    <w:rsid w:val="00C44D61"/>
    <w:rsid w:val="00C46732"/>
    <w:rsid w:val="00C46B8D"/>
    <w:rsid w:val="00C475D5"/>
    <w:rsid w:val="00C500BC"/>
    <w:rsid w:val="00C50E4C"/>
    <w:rsid w:val="00C515B5"/>
    <w:rsid w:val="00C5223C"/>
    <w:rsid w:val="00C52A65"/>
    <w:rsid w:val="00C52DFA"/>
    <w:rsid w:val="00C53120"/>
    <w:rsid w:val="00C5318E"/>
    <w:rsid w:val="00C53CC8"/>
    <w:rsid w:val="00C54F56"/>
    <w:rsid w:val="00C54FC9"/>
    <w:rsid w:val="00C5587E"/>
    <w:rsid w:val="00C56704"/>
    <w:rsid w:val="00C56E9C"/>
    <w:rsid w:val="00C57693"/>
    <w:rsid w:val="00C57C11"/>
    <w:rsid w:val="00C57DC8"/>
    <w:rsid w:val="00C62ED5"/>
    <w:rsid w:val="00C63413"/>
    <w:rsid w:val="00C63845"/>
    <w:rsid w:val="00C63F2F"/>
    <w:rsid w:val="00C65F24"/>
    <w:rsid w:val="00C667C3"/>
    <w:rsid w:val="00C66D58"/>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74DD"/>
    <w:rsid w:val="00CB788E"/>
    <w:rsid w:val="00CC0098"/>
    <w:rsid w:val="00CC0A4F"/>
    <w:rsid w:val="00CC139D"/>
    <w:rsid w:val="00CC1CAF"/>
    <w:rsid w:val="00CC3A57"/>
    <w:rsid w:val="00CC4460"/>
    <w:rsid w:val="00CC45F3"/>
    <w:rsid w:val="00CC4B99"/>
    <w:rsid w:val="00CC4CF9"/>
    <w:rsid w:val="00CC54A2"/>
    <w:rsid w:val="00CC54E2"/>
    <w:rsid w:val="00CC622B"/>
    <w:rsid w:val="00CC63AA"/>
    <w:rsid w:val="00CC6BB0"/>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B"/>
    <w:rsid w:val="00CE5E52"/>
    <w:rsid w:val="00CE63DE"/>
    <w:rsid w:val="00CE6469"/>
    <w:rsid w:val="00CE646A"/>
    <w:rsid w:val="00CE652C"/>
    <w:rsid w:val="00CE6EDC"/>
    <w:rsid w:val="00CE7CE9"/>
    <w:rsid w:val="00CF00BF"/>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6995"/>
    <w:rsid w:val="00D07A5D"/>
    <w:rsid w:val="00D11841"/>
    <w:rsid w:val="00D139B5"/>
    <w:rsid w:val="00D13A16"/>
    <w:rsid w:val="00D13C17"/>
    <w:rsid w:val="00D144CD"/>
    <w:rsid w:val="00D1495D"/>
    <w:rsid w:val="00D1591A"/>
    <w:rsid w:val="00D15B2E"/>
    <w:rsid w:val="00D161DF"/>
    <w:rsid w:val="00D16358"/>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AC3"/>
    <w:rsid w:val="00D402AC"/>
    <w:rsid w:val="00D40B63"/>
    <w:rsid w:val="00D40E04"/>
    <w:rsid w:val="00D416E5"/>
    <w:rsid w:val="00D45FDE"/>
    <w:rsid w:val="00D4641D"/>
    <w:rsid w:val="00D46A85"/>
    <w:rsid w:val="00D46BAC"/>
    <w:rsid w:val="00D46FB3"/>
    <w:rsid w:val="00D47BAA"/>
    <w:rsid w:val="00D5024B"/>
    <w:rsid w:val="00D506BA"/>
    <w:rsid w:val="00D520C2"/>
    <w:rsid w:val="00D52279"/>
    <w:rsid w:val="00D52E34"/>
    <w:rsid w:val="00D548D3"/>
    <w:rsid w:val="00D54CA0"/>
    <w:rsid w:val="00D5644C"/>
    <w:rsid w:val="00D57DA6"/>
    <w:rsid w:val="00D60432"/>
    <w:rsid w:val="00D60933"/>
    <w:rsid w:val="00D60C3F"/>
    <w:rsid w:val="00D61770"/>
    <w:rsid w:val="00D61E2A"/>
    <w:rsid w:val="00D620D7"/>
    <w:rsid w:val="00D62369"/>
    <w:rsid w:val="00D63237"/>
    <w:rsid w:val="00D63403"/>
    <w:rsid w:val="00D652CF"/>
    <w:rsid w:val="00D65ECE"/>
    <w:rsid w:val="00D67C6B"/>
    <w:rsid w:val="00D73522"/>
    <w:rsid w:val="00D755B6"/>
    <w:rsid w:val="00D75D98"/>
    <w:rsid w:val="00D75EC7"/>
    <w:rsid w:val="00D76324"/>
    <w:rsid w:val="00D7667F"/>
    <w:rsid w:val="00D76930"/>
    <w:rsid w:val="00D815EE"/>
    <w:rsid w:val="00D81D3F"/>
    <w:rsid w:val="00D83B57"/>
    <w:rsid w:val="00D83C07"/>
    <w:rsid w:val="00D83FAC"/>
    <w:rsid w:val="00D843BB"/>
    <w:rsid w:val="00D84658"/>
    <w:rsid w:val="00D8492A"/>
    <w:rsid w:val="00D856BF"/>
    <w:rsid w:val="00D865BC"/>
    <w:rsid w:val="00D866FD"/>
    <w:rsid w:val="00D8726D"/>
    <w:rsid w:val="00D8764F"/>
    <w:rsid w:val="00D87F18"/>
    <w:rsid w:val="00D92B1A"/>
    <w:rsid w:val="00D92FA9"/>
    <w:rsid w:val="00D93504"/>
    <w:rsid w:val="00D93933"/>
    <w:rsid w:val="00D959BF"/>
    <w:rsid w:val="00D95A10"/>
    <w:rsid w:val="00D95A77"/>
    <w:rsid w:val="00D963CD"/>
    <w:rsid w:val="00D96E79"/>
    <w:rsid w:val="00D97F12"/>
    <w:rsid w:val="00DA085B"/>
    <w:rsid w:val="00DA09D5"/>
    <w:rsid w:val="00DA24E7"/>
    <w:rsid w:val="00DA3160"/>
    <w:rsid w:val="00DA3E51"/>
    <w:rsid w:val="00DA41F4"/>
    <w:rsid w:val="00DA6CD7"/>
    <w:rsid w:val="00DA6E15"/>
    <w:rsid w:val="00DB0ED7"/>
    <w:rsid w:val="00DB0FEE"/>
    <w:rsid w:val="00DB1071"/>
    <w:rsid w:val="00DB2030"/>
    <w:rsid w:val="00DB234C"/>
    <w:rsid w:val="00DB2585"/>
    <w:rsid w:val="00DB321B"/>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83F"/>
    <w:rsid w:val="00DC6F18"/>
    <w:rsid w:val="00DD17CC"/>
    <w:rsid w:val="00DD1B7B"/>
    <w:rsid w:val="00DD1B89"/>
    <w:rsid w:val="00DD26FF"/>
    <w:rsid w:val="00DD3221"/>
    <w:rsid w:val="00DD4EAD"/>
    <w:rsid w:val="00DD4F41"/>
    <w:rsid w:val="00DD63D1"/>
    <w:rsid w:val="00DD76CB"/>
    <w:rsid w:val="00DD7DDE"/>
    <w:rsid w:val="00DE062D"/>
    <w:rsid w:val="00DE0842"/>
    <w:rsid w:val="00DE0DB3"/>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444E"/>
    <w:rsid w:val="00DF4684"/>
    <w:rsid w:val="00DF4CD2"/>
    <w:rsid w:val="00DF4F7F"/>
    <w:rsid w:val="00DF6525"/>
    <w:rsid w:val="00DF7E85"/>
    <w:rsid w:val="00E00292"/>
    <w:rsid w:val="00E00C79"/>
    <w:rsid w:val="00E01DD0"/>
    <w:rsid w:val="00E02396"/>
    <w:rsid w:val="00E02F34"/>
    <w:rsid w:val="00E038A0"/>
    <w:rsid w:val="00E04089"/>
    <w:rsid w:val="00E04EC8"/>
    <w:rsid w:val="00E04F01"/>
    <w:rsid w:val="00E065CD"/>
    <w:rsid w:val="00E072D4"/>
    <w:rsid w:val="00E07690"/>
    <w:rsid w:val="00E10E32"/>
    <w:rsid w:val="00E13078"/>
    <w:rsid w:val="00E1450E"/>
    <w:rsid w:val="00E14E26"/>
    <w:rsid w:val="00E155A9"/>
    <w:rsid w:val="00E164A2"/>
    <w:rsid w:val="00E16AC7"/>
    <w:rsid w:val="00E17099"/>
    <w:rsid w:val="00E17D48"/>
    <w:rsid w:val="00E207C2"/>
    <w:rsid w:val="00E229FB"/>
    <w:rsid w:val="00E23044"/>
    <w:rsid w:val="00E232DB"/>
    <w:rsid w:val="00E24141"/>
    <w:rsid w:val="00E24E56"/>
    <w:rsid w:val="00E24F77"/>
    <w:rsid w:val="00E25F2F"/>
    <w:rsid w:val="00E26DAF"/>
    <w:rsid w:val="00E26F4E"/>
    <w:rsid w:val="00E27134"/>
    <w:rsid w:val="00E274D9"/>
    <w:rsid w:val="00E319D7"/>
    <w:rsid w:val="00E32437"/>
    <w:rsid w:val="00E32AAB"/>
    <w:rsid w:val="00E32CE1"/>
    <w:rsid w:val="00E3373F"/>
    <w:rsid w:val="00E33749"/>
    <w:rsid w:val="00E352B9"/>
    <w:rsid w:val="00E36270"/>
    <w:rsid w:val="00E3642B"/>
    <w:rsid w:val="00E36459"/>
    <w:rsid w:val="00E4005B"/>
    <w:rsid w:val="00E41B75"/>
    <w:rsid w:val="00E42485"/>
    <w:rsid w:val="00E431A5"/>
    <w:rsid w:val="00E434EB"/>
    <w:rsid w:val="00E43761"/>
    <w:rsid w:val="00E4394D"/>
    <w:rsid w:val="00E453E7"/>
    <w:rsid w:val="00E45B14"/>
    <w:rsid w:val="00E4648F"/>
    <w:rsid w:val="00E4652E"/>
    <w:rsid w:val="00E46804"/>
    <w:rsid w:val="00E50380"/>
    <w:rsid w:val="00E503A8"/>
    <w:rsid w:val="00E52352"/>
    <w:rsid w:val="00E528C1"/>
    <w:rsid w:val="00E528EB"/>
    <w:rsid w:val="00E52D75"/>
    <w:rsid w:val="00E53A00"/>
    <w:rsid w:val="00E53AD4"/>
    <w:rsid w:val="00E53E36"/>
    <w:rsid w:val="00E5494D"/>
    <w:rsid w:val="00E54AAA"/>
    <w:rsid w:val="00E54BFF"/>
    <w:rsid w:val="00E56978"/>
    <w:rsid w:val="00E57281"/>
    <w:rsid w:val="00E57873"/>
    <w:rsid w:val="00E6236A"/>
    <w:rsid w:val="00E62E4B"/>
    <w:rsid w:val="00E63D91"/>
    <w:rsid w:val="00E63F21"/>
    <w:rsid w:val="00E644CC"/>
    <w:rsid w:val="00E64939"/>
    <w:rsid w:val="00E64EDB"/>
    <w:rsid w:val="00E65DF0"/>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4C1D"/>
    <w:rsid w:val="00E84DDF"/>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564E"/>
    <w:rsid w:val="00E96781"/>
    <w:rsid w:val="00E9761C"/>
    <w:rsid w:val="00E9764E"/>
    <w:rsid w:val="00EA01A2"/>
    <w:rsid w:val="00EA0D9F"/>
    <w:rsid w:val="00EA11EB"/>
    <w:rsid w:val="00EA3443"/>
    <w:rsid w:val="00EB09A0"/>
    <w:rsid w:val="00EB1764"/>
    <w:rsid w:val="00EB2857"/>
    <w:rsid w:val="00EB4703"/>
    <w:rsid w:val="00EB6797"/>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39BC"/>
    <w:rsid w:val="00ED3D7B"/>
    <w:rsid w:val="00ED5119"/>
    <w:rsid w:val="00ED63C3"/>
    <w:rsid w:val="00ED6FB0"/>
    <w:rsid w:val="00EE0D22"/>
    <w:rsid w:val="00EE179D"/>
    <w:rsid w:val="00EE2017"/>
    <w:rsid w:val="00EE35C4"/>
    <w:rsid w:val="00EE42F5"/>
    <w:rsid w:val="00EE55A8"/>
    <w:rsid w:val="00EE6BCB"/>
    <w:rsid w:val="00EE7301"/>
    <w:rsid w:val="00EF25F5"/>
    <w:rsid w:val="00EF3BD9"/>
    <w:rsid w:val="00EF4D15"/>
    <w:rsid w:val="00EF4FDF"/>
    <w:rsid w:val="00EF5994"/>
    <w:rsid w:val="00EF5C3E"/>
    <w:rsid w:val="00EF6367"/>
    <w:rsid w:val="00EF68DA"/>
    <w:rsid w:val="00EF6DE8"/>
    <w:rsid w:val="00F02799"/>
    <w:rsid w:val="00F03C49"/>
    <w:rsid w:val="00F067F8"/>
    <w:rsid w:val="00F07AD3"/>
    <w:rsid w:val="00F10F9F"/>
    <w:rsid w:val="00F1110B"/>
    <w:rsid w:val="00F113AD"/>
    <w:rsid w:val="00F11A52"/>
    <w:rsid w:val="00F11F21"/>
    <w:rsid w:val="00F1308C"/>
    <w:rsid w:val="00F131F6"/>
    <w:rsid w:val="00F14DF3"/>
    <w:rsid w:val="00F15A44"/>
    <w:rsid w:val="00F15CCD"/>
    <w:rsid w:val="00F16759"/>
    <w:rsid w:val="00F170D5"/>
    <w:rsid w:val="00F20E28"/>
    <w:rsid w:val="00F216AB"/>
    <w:rsid w:val="00F2195B"/>
    <w:rsid w:val="00F21D71"/>
    <w:rsid w:val="00F21EB1"/>
    <w:rsid w:val="00F224B8"/>
    <w:rsid w:val="00F24490"/>
    <w:rsid w:val="00F2510E"/>
    <w:rsid w:val="00F25879"/>
    <w:rsid w:val="00F25C57"/>
    <w:rsid w:val="00F267D0"/>
    <w:rsid w:val="00F27D89"/>
    <w:rsid w:val="00F27F3C"/>
    <w:rsid w:val="00F31FCF"/>
    <w:rsid w:val="00F3369E"/>
    <w:rsid w:val="00F33DB4"/>
    <w:rsid w:val="00F36958"/>
    <w:rsid w:val="00F40026"/>
    <w:rsid w:val="00F41597"/>
    <w:rsid w:val="00F41624"/>
    <w:rsid w:val="00F41767"/>
    <w:rsid w:val="00F429C4"/>
    <w:rsid w:val="00F42D19"/>
    <w:rsid w:val="00F42DB2"/>
    <w:rsid w:val="00F445B1"/>
    <w:rsid w:val="00F44702"/>
    <w:rsid w:val="00F458D2"/>
    <w:rsid w:val="00F46979"/>
    <w:rsid w:val="00F476AE"/>
    <w:rsid w:val="00F501BB"/>
    <w:rsid w:val="00F509B9"/>
    <w:rsid w:val="00F517C3"/>
    <w:rsid w:val="00F51CF4"/>
    <w:rsid w:val="00F5257F"/>
    <w:rsid w:val="00F526BF"/>
    <w:rsid w:val="00F53306"/>
    <w:rsid w:val="00F53DE4"/>
    <w:rsid w:val="00F54327"/>
    <w:rsid w:val="00F54DC8"/>
    <w:rsid w:val="00F54E34"/>
    <w:rsid w:val="00F5508A"/>
    <w:rsid w:val="00F55E6A"/>
    <w:rsid w:val="00F5644F"/>
    <w:rsid w:val="00F56460"/>
    <w:rsid w:val="00F56795"/>
    <w:rsid w:val="00F57281"/>
    <w:rsid w:val="00F60B7E"/>
    <w:rsid w:val="00F6148C"/>
    <w:rsid w:val="00F63AE0"/>
    <w:rsid w:val="00F647AB"/>
    <w:rsid w:val="00F65CFE"/>
    <w:rsid w:val="00F66098"/>
    <w:rsid w:val="00F67B53"/>
    <w:rsid w:val="00F67C61"/>
    <w:rsid w:val="00F70838"/>
    <w:rsid w:val="00F71664"/>
    <w:rsid w:val="00F73245"/>
    <w:rsid w:val="00F74A2F"/>
    <w:rsid w:val="00F75010"/>
    <w:rsid w:val="00F75658"/>
    <w:rsid w:val="00F75937"/>
    <w:rsid w:val="00F779D1"/>
    <w:rsid w:val="00F8025C"/>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80F"/>
    <w:rsid w:val="00FB4DE2"/>
    <w:rsid w:val="00FB4EDD"/>
    <w:rsid w:val="00FB5208"/>
    <w:rsid w:val="00FB584C"/>
    <w:rsid w:val="00FC027C"/>
    <w:rsid w:val="00FC04A2"/>
    <w:rsid w:val="00FC124E"/>
    <w:rsid w:val="00FC1CE9"/>
    <w:rsid w:val="00FC1F90"/>
    <w:rsid w:val="00FC2C7A"/>
    <w:rsid w:val="00FC2DCA"/>
    <w:rsid w:val="00FC3019"/>
    <w:rsid w:val="00FC301F"/>
    <w:rsid w:val="00FC447B"/>
    <w:rsid w:val="00FC5D3D"/>
    <w:rsid w:val="00FC6A7A"/>
    <w:rsid w:val="00FC6DFC"/>
    <w:rsid w:val="00FC711B"/>
    <w:rsid w:val="00FD044D"/>
    <w:rsid w:val="00FD0781"/>
    <w:rsid w:val="00FD1895"/>
    <w:rsid w:val="00FD1B1A"/>
    <w:rsid w:val="00FD1DC0"/>
    <w:rsid w:val="00FD228E"/>
    <w:rsid w:val="00FD269E"/>
    <w:rsid w:val="00FD2FD6"/>
    <w:rsid w:val="00FD530B"/>
    <w:rsid w:val="00FD5F39"/>
    <w:rsid w:val="00FD6178"/>
    <w:rsid w:val="00FD7A77"/>
    <w:rsid w:val="00FE0751"/>
    <w:rsid w:val="00FE14E5"/>
    <w:rsid w:val="00FE14FE"/>
    <w:rsid w:val="00FE1A62"/>
    <w:rsid w:val="00FE1BD4"/>
    <w:rsid w:val="00FE472D"/>
    <w:rsid w:val="00FE55B1"/>
    <w:rsid w:val="00FE617D"/>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4D40D5-F2B6-4916-A374-2160CBC02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6678</TotalTime>
  <Pages>33</Pages>
  <Words>17674</Words>
  <Characters>100743</Characters>
  <Application>Microsoft Office Word</Application>
  <DocSecurity>0</DocSecurity>
  <Lines>839</Lines>
  <Paragraphs>236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118181</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1579</cp:revision>
  <cp:lastPrinted>2009-02-06T08:36:00Z</cp:lastPrinted>
  <dcterms:created xsi:type="dcterms:W3CDTF">2015-03-22T11:10:00Z</dcterms:created>
  <dcterms:modified xsi:type="dcterms:W3CDTF">2015-09-14T09:34:00Z</dcterms:modified>
</cp:coreProperties>
</file>