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A33572" w14:textId="77777777" w:rsidR="007B043F" w:rsidRDefault="007B043F" w:rsidP="007B043F">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Правовое положение женщин в России в XIX- начале XX вв.</w:t>
      </w:r>
    </w:p>
    <w:bookmarkEnd w:id="0"/>
    <w:p w14:paraId="58579DA6" w14:textId="694622FD" w:rsidR="007B043F" w:rsidRDefault="007B043F" w:rsidP="007B043F">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12.00.01, доктор юридических наук Ворошилова, Светлана Вячеславовна</w:t>
      </w:r>
      <w:r>
        <w:rPr>
          <w:rFonts w:ascii="Verdana" w:hAnsi="Verdana"/>
          <w:color w:val="000000"/>
          <w:sz w:val="18"/>
          <w:szCs w:val="18"/>
        </w:rPr>
        <w:br/>
      </w:r>
      <w:r>
        <w:rPr>
          <w:rFonts w:ascii="Verdana" w:hAnsi="Verdana"/>
          <w:color w:val="000000"/>
          <w:sz w:val="18"/>
          <w:szCs w:val="18"/>
        </w:rPr>
        <w:br/>
      </w:r>
    </w:p>
    <w:p w14:paraId="2ECA4014" w14:textId="77777777" w:rsidR="007B043F" w:rsidRDefault="007B043F" w:rsidP="007B043F">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20091390" w14:textId="77777777" w:rsidR="007B043F" w:rsidRDefault="007B043F" w:rsidP="007B043F">
      <w:pPr>
        <w:rPr>
          <w:rFonts w:ascii="Verdana" w:hAnsi="Verdana"/>
          <w:color w:val="000000"/>
          <w:sz w:val="18"/>
          <w:szCs w:val="18"/>
        </w:rPr>
      </w:pPr>
      <w:r>
        <w:rPr>
          <w:rFonts w:ascii="Verdana" w:hAnsi="Verdana"/>
          <w:color w:val="000000"/>
          <w:sz w:val="18"/>
          <w:szCs w:val="18"/>
        </w:rPr>
        <w:t>2011</w:t>
      </w:r>
    </w:p>
    <w:p w14:paraId="17403C0E" w14:textId="77777777" w:rsidR="007B043F" w:rsidRDefault="007B043F" w:rsidP="007B043F">
      <w:pPr>
        <w:rPr>
          <w:rFonts w:ascii="Verdana" w:hAnsi="Verdana"/>
          <w:b/>
          <w:bCs/>
          <w:color w:val="000000"/>
          <w:sz w:val="18"/>
          <w:szCs w:val="18"/>
        </w:rPr>
      </w:pPr>
      <w:r>
        <w:rPr>
          <w:rFonts w:ascii="Verdana" w:hAnsi="Verdana"/>
          <w:b/>
          <w:bCs/>
          <w:color w:val="000000"/>
          <w:sz w:val="18"/>
          <w:szCs w:val="18"/>
        </w:rPr>
        <w:t>Автор научной работы: </w:t>
      </w:r>
    </w:p>
    <w:p w14:paraId="164C962B" w14:textId="77777777" w:rsidR="007B043F" w:rsidRDefault="007B043F" w:rsidP="007B043F">
      <w:pPr>
        <w:rPr>
          <w:rFonts w:ascii="Verdana" w:hAnsi="Verdana"/>
          <w:color w:val="000000"/>
          <w:sz w:val="18"/>
          <w:szCs w:val="18"/>
        </w:rPr>
      </w:pPr>
      <w:r>
        <w:rPr>
          <w:rFonts w:ascii="Verdana" w:hAnsi="Verdana"/>
          <w:color w:val="000000"/>
          <w:sz w:val="18"/>
          <w:szCs w:val="18"/>
        </w:rPr>
        <w:t>Ворошилова, Светлана Вячеславовна</w:t>
      </w:r>
    </w:p>
    <w:p w14:paraId="1329A220" w14:textId="77777777" w:rsidR="007B043F" w:rsidRDefault="007B043F" w:rsidP="007B043F">
      <w:pPr>
        <w:rPr>
          <w:rFonts w:ascii="Verdana" w:hAnsi="Verdana"/>
          <w:b/>
          <w:bCs/>
          <w:color w:val="000000"/>
          <w:sz w:val="18"/>
          <w:szCs w:val="18"/>
        </w:rPr>
      </w:pPr>
      <w:r>
        <w:rPr>
          <w:rFonts w:ascii="Verdana" w:hAnsi="Verdana"/>
          <w:b/>
          <w:bCs/>
          <w:color w:val="000000"/>
          <w:sz w:val="18"/>
          <w:szCs w:val="18"/>
        </w:rPr>
        <w:t>Ученая cтепень: </w:t>
      </w:r>
    </w:p>
    <w:p w14:paraId="3F3D696F" w14:textId="77777777" w:rsidR="007B043F" w:rsidRDefault="007B043F" w:rsidP="007B043F">
      <w:pPr>
        <w:rPr>
          <w:rFonts w:ascii="Verdana" w:hAnsi="Verdana"/>
          <w:color w:val="000000"/>
          <w:sz w:val="18"/>
          <w:szCs w:val="18"/>
        </w:rPr>
      </w:pPr>
      <w:r>
        <w:rPr>
          <w:rFonts w:ascii="Verdana" w:hAnsi="Verdana"/>
          <w:color w:val="000000"/>
          <w:sz w:val="18"/>
          <w:szCs w:val="18"/>
        </w:rPr>
        <w:t>доктор юридических наук</w:t>
      </w:r>
    </w:p>
    <w:p w14:paraId="3202AFED" w14:textId="77777777" w:rsidR="007B043F" w:rsidRDefault="007B043F" w:rsidP="007B043F">
      <w:pPr>
        <w:rPr>
          <w:rFonts w:ascii="Verdana" w:hAnsi="Verdana"/>
          <w:b/>
          <w:bCs/>
          <w:color w:val="000000"/>
          <w:sz w:val="18"/>
          <w:szCs w:val="18"/>
        </w:rPr>
      </w:pPr>
      <w:r>
        <w:rPr>
          <w:rFonts w:ascii="Verdana" w:hAnsi="Verdana"/>
          <w:b/>
          <w:bCs/>
          <w:color w:val="000000"/>
          <w:sz w:val="18"/>
          <w:szCs w:val="18"/>
        </w:rPr>
        <w:t>Место защиты диссертации: </w:t>
      </w:r>
    </w:p>
    <w:p w14:paraId="2C23E074" w14:textId="77777777" w:rsidR="007B043F" w:rsidRDefault="007B043F" w:rsidP="007B043F">
      <w:pPr>
        <w:rPr>
          <w:rFonts w:ascii="Verdana" w:hAnsi="Verdana"/>
          <w:color w:val="000000"/>
          <w:sz w:val="18"/>
          <w:szCs w:val="18"/>
        </w:rPr>
      </w:pPr>
      <w:r>
        <w:rPr>
          <w:rFonts w:ascii="Verdana" w:hAnsi="Verdana"/>
          <w:color w:val="000000"/>
          <w:sz w:val="18"/>
          <w:szCs w:val="18"/>
        </w:rPr>
        <w:t>Саратов</w:t>
      </w:r>
    </w:p>
    <w:p w14:paraId="7766954F" w14:textId="77777777" w:rsidR="007B043F" w:rsidRDefault="007B043F" w:rsidP="007B043F">
      <w:pPr>
        <w:rPr>
          <w:rFonts w:ascii="Verdana" w:hAnsi="Verdana"/>
          <w:b/>
          <w:bCs/>
          <w:color w:val="000000"/>
          <w:sz w:val="18"/>
          <w:szCs w:val="18"/>
        </w:rPr>
      </w:pPr>
      <w:r>
        <w:rPr>
          <w:rFonts w:ascii="Verdana" w:hAnsi="Verdana"/>
          <w:b/>
          <w:bCs/>
          <w:color w:val="000000"/>
          <w:sz w:val="18"/>
          <w:szCs w:val="18"/>
        </w:rPr>
        <w:t>Код cпециальности ВАК: </w:t>
      </w:r>
    </w:p>
    <w:p w14:paraId="357AE95E" w14:textId="77777777" w:rsidR="007B043F" w:rsidRDefault="007B043F" w:rsidP="007B043F">
      <w:pPr>
        <w:rPr>
          <w:rFonts w:ascii="Verdana" w:hAnsi="Verdana"/>
          <w:color w:val="000000"/>
          <w:sz w:val="18"/>
          <w:szCs w:val="18"/>
        </w:rPr>
      </w:pPr>
      <w:r>
        <w:rPr>
          <w:rFonts w:ascii="Verdana" w:hAnsi="Verdana"/>
          <w:color w:val="000000"/>
          <w:sz w:val="18"/>
          <w:szCs w:val="18"/>
        </w:rPr>
        <w:t>12.00.01</w:t>
      </w:r>
    </w:p>
    <w:p w14:paraId="475783C1" w14:textId="77777777" w:rsidR="007B043F" w:rsidRDefault="007B043F" w:rsidP="007B043F">
      <w:pPr>
        <w:rPr>
          <w:rFonts w:ascii="Verdana" w:hAnsi="Verdana"/>
          <w:b/>
          <w:bCs/>
          <w:color w:val="000000"/>
          <w:sz w:val="18"/>
          <w:szCs w:val="18"/>
        </w:rPr>
      </w:pPr>
      <w:r>
        <w:rPr>
          <w:rFonts w:ascii="Verdana" w:hAnsi="Verdana"/>
          <w:b/>
          <w:bCs/>
          <w:color w:val="000000"/>
          <w:sz w:val="18"/>
          <w:szCs w:val="18"/>
        </w:rPr>
        <w:t>Специальность: </w:t>
      </w:r>
    </w:p>
    <w:p w14:paraId="03665D55" w14:textId="77777777" w:rsidR="007B043F" w:rsidRDefault="007B043F" w:rsidP="007B043F">
      <w:pPr>
        <w:rPr>
          <w:rFonts w:ascii="Verdana" w:hAnsi="Verdana"/>
          <w:color w:val="000000"/>
          <w:sz w:val="18"/>
          <w:szCs w:val="18"/>
        </w:rPr>
      </w:pPr>
      <w:r>
        <w:rPr>
          <w:rFonts w:ascii="Verdana" w:hAnsi="Verdana"/>
          <w:color w:val="000000"/>
          <w:sz w:val="18"/>
          <w:szCs w:val="18"/>
        </w:rPr>
        <w:t>Теория и история права и государства; история история учений о праве и государст</w:t>
      </w:r>
    </w:p>
    <w:p w14:paraId="09172DAB" w14:textId="77777777" w:rsidR="007B043F" w:rsidRDefault="007B043F" w:rsidP="007B043F">
      <w:pPr>
        <w:rPr>
          <w:rFonts w:ascii="Verdana" w:hAnsi="Verdana"/>
          <w:b/>
          <w:bCs/>
          <w:color w:val="000000"/>
          <w:sz w:val="18"/>
          <w:szCs w:val="18"/>
        </w:rPr>
      </w:pPr>
      <w:r>
        <w:rPr>
          <w:rFonts w:ascii="Verdana" w:hAnsi="Verdana"/>
          <w:b/>
          <w:bCs/>
          <w:color w:val="000000"/>
          <w:sz w:val="18"/>
          <w:szCs w:val="18"/>
        </w:rPr>
        <w:t>Количество cтраниц: </w:t>
      </w:r>
    </w:p>
    <w:p w14:paraId="593FBDE7" w14:textId="77777777" w:rsidR="007B043F" w:rsidRDefault="007B043F" w:rsidP="007B043F">
      <w:pPr>
        <w:rPr>
          <w:rFonts w:ascii="Verdana" w:hAnsi="Verdana"/>
          <w:color w:val="000000"/>
          <w:sz w:val="18"/>
          <w:szCs w:val="18"/>
        </w:rPr>
      </w:pPr>
      <w:r>
        <w:rPr>
          <w:rFonts w:ascii="Verdana" w:hAnsi="Verdana"/>
          <w:color w:val="000000"/>
          <w:sz w:val="18"/>
          <w:szCs w:val="18"/>
        </w:rPr>
        <w:t>406</w:t>
      </w:r>
    </w:p>
    <w:p w14:paraId="7D653D60" w14:textId="77777777" w:rsidR="007B043F" w:rsidRDefault="007B043F" w:rsidP="007B043F">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доктор юридических наук Ворошилова, Светлана Вячеславовна</w:t>
      </w:r>
    </w:p>
    <w:p w14:paraId="2FF092BF"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3B3A816E"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 ГЕНЕЗИС ПРОБЛЕМЫ ПРАВОВОГО ПОЛОЖЕНИЯ</w:t>
      </w:r>
      <w:r>
        <w:rPr>
          <w:rStyle w:val="WW8Num2z0"/>
          <w:rFonts w:ascii="Verdana" w:hAnsi="Verdana"/>
          <w:color w:val="000000"/>
          <w:sz w:val="18"/>
          <w:szCs w:val="18"/>
        </w:rPr>
        <w:t> </w:t>
      </w:r>
      <w:r>
        <w:rPr>
          <w:rStyle w:val="WW8Num3z0"/>
          <w:rFonts w:ascii="Verdana" w:hAnsi="Verdana"/>
          <w:color w:val="4682B4"/>
          <w:sz w:val="18"/>
          <w:szCs w:val="18"/>
        </w:rPr>
        <w:t>ЖЕНЩИН</w:t>
      </w:r>
      <w:r>
        <w:rPr>
          <w:rStyle w:val="WW8Num2z0"/>
          <w:rFonts w:ascii="Verdana" w:hAnsi="Verdana"/>
          <w:color w:val="000000"/>
          <w:sz w:val="18"/>
          <w:szCs w:val="18"/>
        </w:rPr>
        <w:t> </w:t>
      </w:r>
      <w:r>
        <w:rPr>
          <w:rFonts w:ascii="Verdana" w:hAnsi="Verdana"/>
          <w:color w:val="000000"/>
          <w:sz w:val="18"/>
          <w:szCs w:val="18"/>
        </w:rPr>
        <w:t>В</w:t>
      </w:r>
    </w:p>
    <w:p w14:paraId="4E841CD8" w14:textId="77777777" w:rsidR="007B043F" w:rsidRDefault="007B043F" w:rsidP="007B043F">
      <w:pPr>
        <w:pStyle w:val="WW8Num1z2"/>
        <w:shd w:val="clear" w:color="auto" w:fill="F7F7F7"/>
        <w:spacing w:after="0"/>
        <w:rPr>
          <w:rFonts w:ascii="Verdana" w:hAnsi="Verdana"/>
          <w:color w:val="000000"/>
          <w:sz w:val="18"/>
          <w:szCs w:val="18"/>
        </w:rPr>
      </w:pPr>
      <w:r>
        <w:rPr>
          <w:rStyle w:val="WW8Num3z0"/>
          <w:rFonts w:ascii="Verdana" w:hAnsi="Verdana"/>
          <w:color w:val="4682B4"/>
          <w:sz w:val="18"/>
          <w:szCs w:val="18"/>
        </w:rPr>
        <w:t>РОССИИ</w:t>
      </w:r>
      <w:r>
        <w:rPr>
          <w:rStyle w:val="WW8Num2z0"/>
          <w:rFonts w:ascii="Verdana" w:hAnsi="Verdana"/>
          <w:color w:val="000000"/>
          <w:sz w:val="18"/>
          <w:szCs w:val="18"/>
        </w:rPr>
        <w:t> </w:t>
      </w:r>
      <w:r>
        <w:rPr>
          <w:rFonts w:ascii="Verdana" w:hAnsi="Verdana"/>
          <w:color w:val="000000"/>
          <w:sz w:val="18"/>
          <w:szCs w:val="18"/>
        </w:rPr>
        <w:t>В XIX - НАЧАЛЕ XX ВВ.</w:t>
      </w:r>
    </w:p>
    <w:p w14:paraId="3D537A0A"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1.1. ТЕОРЕТИКО-МЕТОДОЛОГИЧЕСКИЕ ПОДХОДЫ К</w:t>
      </w:r>
    </w:p>
    <w:p w14:paraId="467D96DE"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ИССЛЕДОВАНИЮ ПРАВОВОГО ПОЛОЖЕНИЯ ЖЕНЩИН</w:t>
      </w:r>
    </w:p>
    <w:p w14:paraId="5B119631"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ПРАВОВОЕ</w:t>
      </w:r>
      <w:r>
        <w:rPr>
          <w:rStyle w:val="WW8Num2z0"/>
          <w:rFonts w:ascii="Verdana" w:hAnsi="Verdana"/>
          <w:color w:val="000000"/>
          <w:sz w:val="18"/>
          <w:szCs w:val="18"/>
        </w:rPr>
        <w:t> </w:t>
      </w:r>
      <w:r>
        <w:rPr>
          <w:rFonts w:ascii="Verdana" w:hAnsi="Verdana"/>
          <w:color w:val="000000"/>
          <w:sz w:val="18"/>
          <w:szCs w:val="18"/>
        </w:rPr>
        <w:t>ПОЛОЖЕНИЕ ЖЕНЩИН</w:t>
      </w:r>
    </w:p>
    <w:p w14:paraId="4CBBC3F2"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В ОБЩЕСТВЕННО-ПОЛИТИЧЕСКОЙ МЫСЛИ РОССИИ</w:t>
      </w:r>
    </w:p>
    <w:p w14:paraId="5A58F534"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В XIX- НА ЧАЛЕ XX ВВ.</w:t>
      </w:r>
    </w:p>
    <w:p w14:paraId="21C3A103"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1.3. ДЕЯТЕЛЬНОСТЬ ГОСУДАРСТВЕННОЙ ДУМЫ</w:t>
      </w:r>
    </w:p>
    <w:p w14:paraId="6904B0C0"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ПО РЕГУЛИРОВАНИЮ ПРАВОВОГО ПОЛОЖЕНИЯ ЖЕНЩИН</w:t>
      </w:r>
    </w:p>
    <w:p w14:paraId="73FDAC95"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П. ЭВОЛЮЦИЯ ГРАЖДАНСКО-ПРАВОВОГО ПОЛОЖЕНИЯ ЖЕНЩИН</w:t>
      </w:r>
    </w:p>
    <w:p w14:paraId="65D2D37A"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В РОССИИ В XIX -</w:t>
      </w:r>
      <w:r>
        <w:rPr>
          <w:rStyle w:val="WW8Num2z0"/>
          <w:rFonts w:ascii="Verdana" w:hAnsi="Verdana"/>
          <w:color w:val="000000"/>
          <w:sz w:val="18"/>
          <w:szCs w:val="18"/>
        </w:rPr>
        <w:t> </w:t>
      </w:r>
      <w:r>
        <w:rPr>
          <w:rStyle w:val="WW8Num3z0"/>
          <w:rFonts w:ascii="Verdana" w:hAnsi="Verdana"/>
          <w:color w:val="4682B4"/>
          <w:sz w:val="18"/>
          <w:szCs w:val="18"/>
        </w:rPr>
        <w:t>НАЧАЛЕ</w:t>
      </w:r>
      <w:r>
        <w:rPr>
          <w:rStyle w:val="WW8Num2z0"/>
          <w:rFonts w:ascii="Verdana" w:hAnsi="Verdana"/>
          <w:color w:val="000000"/>
          <w:sz w:val="18"/>
          <w:szCs w:val="18"/>
        </w:rPr>
        <w:t> </w:t>
      </w:r>
      <w:r>
        <w:rPr>
          <w:rFonts w:ascii="Verdana" w:hAnsi="Verdana"/>
          <w:color w:val="000000"/>
          <w:sz w:val="18"/>
          <w:szCs w:val="18"/>
        </w:rPr>
        <w:t>XX ВВ.</w:t>
      </w:r>
    </w:p>
    <w:p w14:paraId="6407D931"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ЗАКОНОДА</w:t>
      </w:r>
      <w:r>
        <w:rPr>
          <w:rStyle w:val="WW8Num2z0"/>
          <w:rFonts w:ascii="Verdana" w:hAnsi="Verdana"/>
          <w:color w:val="000000"/>
          <w:sz w:val="18"/>
          <w:szCs w:val="18"/>
        </w:rPr>
        <w:t> </w:t>
      </w:r>
      <w:r>
        <w:rPr>
          <w:rFonts w:ascii="Verdana" w:hAnsi="Verdana"/>
          <w:color w:val="000000"/>
          <w:sz w:val="18"/>
          <w:szCs w:val="18"/>
        </w:rPr>
        <w:t>ТЕЛЬНОЕ РЕГУЛИРОВАНИЕ ПОЛОЖЕНИЯ</w:t>
      </w:r>
    </w:p>
    <w:p w14:paraId="1C241FE5"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ЖЕНЩИНЫ В СЕМЬЕ И БРАКЕ</w:t>
      </w:r>
    </w:p>
    <w:p w14:paraId="30E847AB"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2.2. НАСЛЕДСТВЕННЫЕ ПРАВА ЖЕНЩИН В РОССИИ</w:t>
      </w:r>
    </w:p>
    <w:p w14:paraId="5A123CCB"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III. ПУБЛИЧНО-ПРАВОВОЕ</w:t>
      </w:r>
      <w:r>
        <w:rPr>
          <w:rStyle w:val="WW8Num2z0"/>
          <w:rFonts w:ascii="Verdana" w:hAnsi="Verdana"/>
          <w:color w:val="000000"/>
          <w:sz w:val="18"/>
          <w:szCs w:val="18"/>
        </w:rPr>
        <w:t> </w:t>
      </w:r>
      <w:r>
        <w:rPr>
          <w:rStyle w:val="WW8Num3z0"/>
          <w:rFonts w:ascii="Verdana" w:hAnsi="Verdana"/>
          <w:color w:val="4682B4"/>
          <w:sz w:val="18"/>
          <w:szCs w:val="18"/>
        </w:rPr>
        <w:t>ПОЛОЖЕНИЕ</w:t>
      </w:r>
      <w:r>
        <w:rPr>
          <w:rStyle w:val="WW8Num2z0"/>
          <w:rFonts w:ascii="Verdana" w:hAnsi="Verdana"/>
          <w:color w:val="000000"/>
          <w:sz w:val="18"/>
          <w:szCs w:val="18"/>
        </w:rPr>
        <w:t> </w:t>
      </w:r>
      <w:r>
        <w:rPr>
          <w:rFonts w:ascii="Verdana" w:hAnsi="Verdana"/>
          <w:color w:val="000000"/>
          <w:sz w:val="18"/>
          <w:szCs w:val="18"/>
        </w:rPr>
        <w:t>ЖЕНЩИН В РОССИИ В XIX</w:t>
      </w:r>
    </w:p>
    <w:p w14:paraId="08B31124"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 НАЧАЛЕ XX ВВ.</w:t>
      </w:r>
    </w:p>
    <w:p w14:paraId="58A539F0"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3.1. ПРАВО ЖЕНЩИН НА УЧАСТИЕ</w:t>
      </w:r>
    </w:p>
    <w:p w14:paraId="55AC9E4D"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В</w:t>
      </w:r>
      <w:r>
        <w:rPr>
          <w:rStyle w:val="WW8Num2z0"/>
          <w:rFonts w:ascii="Verdana" w:hAnsi="Verdana"/>
          <w:color w:val="000000"/>
          <w:sz w:val="18"/>
          <w:szCs w:val="18"/>
        </w:rPr>
        <w:t> </w:t>
      </w:r>
      <w:r>
        <w:rPr>
          <w:rStyle w:val="WW8Num3z0"/>
          <w:rFonts w:ascii="Verdana" w:hAnsi="Verdana"/>
          <w:color w:val="4682B4"/>
          <w:sz w:val="18"/>
          <w:szCs w:val="18"/>
        </w:rPr>
        <w:t>ИЗБИРАТЕЛЬНОМ</w:t>
      </w:r>
      <w:r>
        <w:rPr>
          <w:rStyle w:val="WW8Num2z0"/>
          <w:rFonts w:ascii="Verdana" w:hAnsi="Verdana"/>
          <w:color w:val="000000"/>
          <w:sz w:val="18"/>
          <w:szCs w:val="18"/>
        </w:rPr>
        <w:t> </w:t>
      </w:r>
      <w:r>
        <w:rPr>
          <w:rFonts w:ascii="Verdana" w:hAnsi="Verdana"/>
          <w:color w:val="000000"/>
          <w:sz w:val="18"/>
          <w:szCs w:val="18"/>
        </w:rPr>
        <w:t>ПРОЦЕССЕ</w:t>
      </w:r>
    </w:p>
    <w:p w14:paraId="5A41E250"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3.2. УГОЛОВНО-ПРАВОВОЙ СТА ТУ С ЖЕНЩИН В РОССИИ</w:t>
      </w:r>
    </w:p>
    <w:p w14:paraId="2C93F7F2"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В XIX-НАЧАЛЕ XX ВВ.</w:t>
      </w:r>
    </w:p>
    <w:p w14:paraId="439BD36F"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3.3. ПРАВОВОЕ ПОЛОЖЕНИЕ ЖЕНЩИН, ЗАНЯТЫХ</w:t>
      </w:r>
    </w:p>
    <w:p w14:paraId="4C0B1EF8"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ТРУДОМ В ПРОМЫШЛЕННОСТИ И НА СЛУЖБЕ</w:t>
      </w:r>
    </w:p>
    <w:p w14:paraId="61AFDB2C"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IV. ОБЫЧНО-ПРАВОВОЕ ПОЛОЖЕНИЕ ЖЕНЩИН</w:t>
      </w:r>
    </w:p>
    <w:p w14:paraId="327800F9"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4.1. ПОЛОЖЕНИЕ ЖЕНЩИНЫ В КРЕСТЬЯНСКОЙ СЕМЬЕ ~</w:t>
      </w:r>
    </w:p>
    <w:p w14:paraId="40CA3011"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ИМУЩЕСТВЕННЫЕ</w:t>
      </w:r>
      <w:r>
        <w:rPr>
          <w:rStyle w:val="WW8Num2z0"/>
          <w:rFonts w:ascii="Verdana" w:hAnsi="Verdana"/>
          <w:color w:val="000000"/>
          <w:sz w:val="18"/>
          <w:szCs w:val="18"/>
        </w:rPr>
        <w:t> </w:t>
      </w:r>
      <w:r>
        <w:rPr>
          <w:rFonts w:ascii="Verdana" w:hAnsi="Verdana"/>
          <w:color w:val="000000"/>
          <w:sz w:val="18"/>
          <w:szCs w:val="18"/>
        </w:rPr>
        <w:t>ПРАВА ЖЕНЩИН</w:t>
      </w:r>
    </w:p>
    <w:p w14:paraId="27A2CD53"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ПО ОБЫЧАЯМ В РОССИЙСКОЙ ДЕРЕВНЕ</w:t>
      </w:r>
    </w:p>
    <w:p w14:paraId="2BABB821" w14:textId="77777777" w:rsidR="007B043F" w:rsidRDefault="007B043F" w:rsidP="007B043F">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"Правовое положение женщин в России в XIX- начале XX вв."</w:t>
      </w:r>
    </w:p>
    <w:p w14:paraId="75C38EB2" w14:textId="77777777" w:rsidR="007B043F" w:rsidRDefault="007B043F" w:rsidP="007B04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избранной темы. Изменения в различных сферах жизни Российского общества оказывают значительное влияние на положение женщин, реализацию их прав и</w:t>
      </w:r>
      <w:r>
        <w:rPr>
          <w:rStyle w:val="WW8Num2z0"/>
          <w:rFonts w:ascii="Verdana" w:hAnsi="Verdana"/>
          <w:color w:val="000000"/>
          <w:sz w:val="18"/>
          <w:szCs w:val="18"/>
        </w:rPr>
        <w:t> </w:t>
      </w:r>
      <w:r>
        <w:rPr>
          <w:rStyle w:val="WW8Num3z0"/>
          <w:rFonts w:ascii="Verdana" w:hAnsi="Verdana"/>
          <w:color w:val="4682B4"/>
          <w:sz w:val="18"/>
          <w:szCs w:val="18"/>
        </w:rPr>
        <w:t>свобод</w:t>
      </w:r>
      <w:r>
        <w:rPr>
          <w:rFonts w:ascii="Verdana" w:hAnsi="Verdana"/>
          <w:color w:val="000000"/>
          <w:sz w:val="18"/>
          <w:szCs w:val="18"/>
        </w:rPr>
        <w:t>. В условиях рыночных отношений и экономического кризиса проблемы ликвидации дискриминации женщин, вовлечения их в процесс развития общества приобретают особую остроту и требуют выработки единой государственной политики, одним из важнейших направлений которой является её</w:t>
      </w:r>
      <w:r>
        <w:rPr>
          <w:rStyle w:val="WW8Num2z0"/>
          <w:rFonts w:ascii="Verdana" w:hAnsi="Verdana"/>
          <w:color w:val="000000"/>
          <w:sz w:val="18"/>
          <w:szCs w:val="18"/>
        </w:rPr>
        <w:t> </w:t>
      </w:r>
      <w:r>
        <w:rPr>
          <w:rStyle w:val="WW8Num3z0"/>
          <w:rFonts w:ascii="Verdana" w:hAnsi="Verdana"/>
          <w:color w:val="4682B4"/>
          <w:sz w:val="18"/>
          <w:szCs w:val="18"/>
        </w:rPr>
        <w:t>законодательное</w:t>
      </w:r>
      <w:r>
        <w:rPr>
          <w:rStyle w:val="WW8Num2z0"/>
          <w:rFonts w:ascii="Verdana" w:hAnsi="Verdana"/>
          <w:color w:val="000000"/>
          <w:sz w:val="18"/>
          <w:szCs w:val="18"/>
        </w:rPr>
        <w:t> </w:t>
      </w:r>
      <w:r>
        <w:rPr>
          <w:rFonts w:ascii="Verdana" w:hAnsi="Verdana"/>
          <w:color w:val="000000"/>
          <w:sz w:val="18"/>
          <w:szCs w:val="18"/>
        </w:rPr>
        <w:t>оформление.</w:t>
      </w:r>
    </w:p>
    <w:p w14:paraId="6A463228" w14:textId="77777777" w:rsidR="007B043F" w:rsidRDefault="007B043F" w:rsidP="007B04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Изучение правового положения женщин сегодня является одной из важнейших и значимых проблем, так как в условиях формирования демократического государства права человека и</w:t>
      </w:r>
      <w:r>
        <w:rPr>
          <w:rStyle w:val="WW8Num2z0"/>
          <w:rFonts w:ascii="Verdana" w:hAnsi="Verdana"/>
          <w:color w:val="000000"/>
          <w:sz w:val="18"/>
          <w:szCs w:val="18"/>
        </w:rPr>
        <w:t> </w:t>
      </w:r>
      <w:r>
        <w:rPr>
          <w:rStyle w:val="WW8Num3z0"/>
          <w:rFonts w:ascii="Verdana" w:hAnsi="Verdana"/>
          <w:color w:val="4682B4"/>
          <w:sz w:val="18"/>
          <w:szCs w:val="18"/>
        </w:rPr>
        <w:t>гражданина</w:t>
      </w:r>
      <w:r>
        <w:rPr>
          <w:rStyle w:val="WW8Num2z0"/>
          <w:rFonts w:ascii="Verdana" w:hAnsi="Verdana"/>
          <w:color w:val="000000"/>
          <w:sz w:val="18"/>
          <w:szCs w:val="18"/>
        </w:rPr>
        <w:t> </w:t>
      </w:r>
      <w:r>
        <w:rPr>
          <w:rFonts w:ascii="Verdana" w:hAnsi="Verdana"/>
          <w:color w:val="000000"/>
          <w:sz w:val="18"/>
          <w:szCs w:val="18"/>
        </w:rPr>
        <w:t>провозглашаются «</w:t>
      </w:r>
      <w:r>
        <w:rPr>
          <w:rStyle w:val="WW8Num3z0"/>
          <w:rFonts w:ascii="Verdana" w:hAnsi="Verdana"/>
          <w:color w:val="4682B4"/>
          <w:sz w:val="18"/>
          <w:szCs w:val="18"/>
        </w:rPr>
        <w:t>высшей ценностью</w:t>
      </w:r>
      <w:r>
        <w:rPr>
          <w:rFonts w:ascii="Verdana" w:hAnsi="Verdana"/>
          <w:color w:val="000000"/>
          <w:sz w:val="18"/>
          <w:szCs w:val="18"/>
        </w:rPr>
        <w:t>», а государство считает приоритетной</w:t>
      </w:r>
      <w:r>
        <w:rPr>
          <w:rStyle w:val="WW8Num2z0"/>
          <w:rFonts w:ascii="Verdana" w:hAnsi="Verdana"/>
          <w:color w:val="000000"/>
          <w:sz w:val="18"/>
          <w:szCs w:val="18"/>
        </w:rPr>
        <w:t> </w:t>
      </w:r>
      <w:r>
        <w:rPr>
          <w:rStyle w:val="WW8Num3z0"/>
          <w:rFonts w:ascii="Verdana" w:hAnsi="Verdana"/>
          <w:color w:val="4682B4"/>
          <w:sz w:val="18"/>
          <w:szCs w:val="18"/>
        </w:rPr>
        <w:t>обязанностью</w:t>
      </w:r>
      <w:r>
        <w:rPr>
          <w:rStyle w:val="WW8Num2z0"/>
          <w:rFonts w:ascii="Verdana" w:hAnsi="Verdana"/>
          <w:color w:val="000000"/>
          <w:sz w:val="18"/>
          <w:szCs w:val="18"/>
        </w:rPr>
        <w:t> </w:t>
      </w:r>
      <w:r>
        <w:rPr>
          <w:rFonts w:ascii="Verdana" w:hAnsi="Verdana"/>
          <w:color w:val="000000"/>
          <w:sz w:val="18"/>
          <w:szCs w:val="18"/>
        </w:rPr>
        <w:t>соблюдать и защищать эти права и</w:t>
      </w:r>
      <w:r>
        <w:rPr>
          <w:rStyle w:val="WW8Num2z0"/>
          <w:rFonts w:ascii="Verdana" w:hAnsi="Verdana"/>
          <w:color w:val="000000"/>
          <w:sz w:val="18"/>
          <w:szCs w:val="18"/>
        </w:rPr>
        <w:t> </w:t>
      </w:r>
      <w:r>
        <w:rPr>
          <w:rStyle w:val="WW8Num3z0"/>
          <w:rFonts w:ascii="Verdana" w:hAnsi="Verdana"/>
          <w:color w:val="4682B4"/>
          <w:sz w:val="18"/>
          <w:szCs w:val="18"/>
        </w:rPr>
        <w:t>свободы</w:t>
      </w:r>
      <w:r>
        <w:rPr>
          <w:rFonts w:ascii="Verdana" w:hAnsi="Verdana"/>
          <w:color w:val="000000"/>
          <w:sz w:val="18"/>
          <w:szCs w:val="18"/>
        </w:rPr>
        <w:t>. Вместе с тем, зачастую существует ситуация фактического неравенства правового положения женщин и мужчин, отсутствия равных возможностей для реализации этих прав и свобод.</w:t>
      </w:r>
    </w:p>
    <w:p w14:paraId="21FF0D29" w14:textId="77777777" w:rsidR="007B043F" w:rsidRDefault="007B043F" w:rsidP="007B043F">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Российской Федерации (ст. 19.ч.2.ч.3) провозглашает равенство прав и свобод независимо от пола, но, очевидно, провозглашение равных прав женщин и мужчин должно основываться не только на</w:t>
      </w:r>
      <w:r>
        <w:rPr>
          <w:rStyle w:val="WW8Num2z0"/>
          <w:rFonts w:ascii="Verdana" w:hAnsi="Verdana"/>
          <w:color w:val="000000"/>
          <w:sz w:val="18"/>
          <w:szCs w:val="18"/>
        </w:rPr>
        <w:t> </w:t>
      </w:r>
      <w:r>
        <w:rPr>
          <w:rStyle w:val="WW8Num3z0"/>
          <w:rFonts w:ascii="Verdana" w:hAnsi="Verdana"/>
          <w:color w:val="4682B4"/>
          <w:sz w:val="18"/>
          <w:szCs w:val="18"/>
        </w:rPr>
        <w:t>запрещении</w:t>
      </w:r>
      <w:r>
        <w:rPr>
          <w:rStyle w:val="WW8Num2z0"/>
          <w:rFonts w:ascii="Verdana" w:hAnsi="Verdana"/>
          <w:color w:val="000000"/>
          <w:sz w:val="18"/>
          <w:szCs w:val="18"/>
        </w:rPr>
        <w:t> </w:t>
      </w:r>
      <w:r>
        <w:rPr>
          <w:rFonts w:ascii="Verdana" w:hAnsi="Verdana"/>
          <w:color w:val="000000"/>
          <w:sz w:val="18"/>
          <w:szCs w:val="18"/>
        </w:rPr>
        <w:t>дискриминации женщин, но и дополняться созданием оптимального, достаточно эффективного механизма реализации этих прав и свобод. Роль женщины как основы семьи, социальное значение материнства позволяют говорить о том, что общество и государство</w:t>
      </w:r>
      <w:r>
        <w:rPr>
          <w:rStyle w:val="WW8Num2z0"/>
          <w:rFonts w:ascii="Verdana" w:hAnsi="Verdana"/>
          <w:color w:val="000000"/>
          <w:sz w:val="18"/>
          <w:szCs w:val="18"/>
        </w:rPr>
        <w:t> </w:t>
      </w:r>
      <w:r>
        <w:rPr>
          <w:rStyle w:val="WW8Num3z0"/>
          <w:rFonts w:ascii="Verdana" w:hAnsi="Verdana"/>
          <w:color w:val="4682B4"/>
          <w:sz w:val="18"/>
          <w:szCs w:val="18"/>
        </w:rPr>
        <w:t>обязаны</w:t>
      </w:r>
      <w:r>
        <w:rPr>
          <w:rStyle w:val="WW8Num2z0"/>
          <w:rFonts w:ascii="Verdana" w:hAnsi="Verdana"/>
          <w:color w:val="000000"/>
          <w:sz w:val="18"/>
          <w:szCs w:val="18"/>
        </w:rPr>
        <w:t> </w:t>
      </w:r>
      <w:r>
        <w:rPr>
          <w:rFonts w:ascii="Verdana" w:hAnsi="Verdana"/>
          <w:color w:val="000000"/>
          <w:sz w:val="18"/>
          <w:szCs w:val="18"/>
        </w:rPr>
        <w:t>создавать женщинам специальные гарантии для реализации их прав. Данный вопрос нельзя сводить только к формальному равенству прав мужчины и женщины.</w:t>
      </w:r>
    </w:p>
    <w:p w14:paraId="50A8B58F" w14:textId="77777777" w:rsidR="007B043F" w:rsidRDefault="007B043F" w:rsidP="007B04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темы диссертационного исследования определяется тем, что проблема правового положения женщин в РФ в последнее время приобретает не только теоретическое, но и практическое значение.</w:t>
      </w:r>
    </w:p>
    <w:p w14:paraId="734A1CB7" w14:textId="77777777" w:rsidR="007B043F" w:rsidRDefault="007B043F" w:rsidP="007B04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практическом плане, женщины, проявляя явное недовольство тем положением, которое они занимают в обществе, всё больше выявляют свою непредставленность в различных сферах общественной и политической жизни страны. В ходе</w:t>
      </w:r>
      <w:r>
        <w:rPr>
          <w:rStyle w:val="WW8Num2z0"/>
          <w:rFonts w:ascii="Verdana" w:hAnsi="Verdana"/>
          <w:color w:val="000000"/>
          <w:sz w:val="18"/>
          <w:szCs w:val="18"/>
        </w:rPr>
        <w:t> </w:t>
      </w:r>
      <w:r>
        <w:rPr>
          <w:rStyle w:val="WW8Num3z0"/>
          <w:rFonts w:ascii="Verdana" w:hAnsi="Verdana"/>
          <w:color w:val="4682B4"/>
          <w:sz w:val="18"/>
          <w:szCs w:val="18"/>
        </w:rPr>
        <w:t>избирательной</w:t>
      </w:r>
      <w:r>
        <w:rPr>
          <w:rStyle w:val="WW8Num2z0"/>
          <w:rFonts w:ascii="Verdana" w:hAnsi="Verdana"/>
          <w:color w:val="000000"/>
          <w:sz w:val="18"/>
          <w:szCs w:val="18"/>
        </w:rPr>
        <w:t> </w:t>
      </w:r>
      <w:r>
        <w:rPr>
          <w:rFonts w:ascii="Verdana" w:hAnsi="Verdana"/>
          <w:color w:val="000000"/>
          <w:sz w:val="18"/>
          <w:szCs w:val="18"/>
        </w:rPr>
        <w:t>кампании 2007 г. в Государственную думу 5-го созыва прошли 63 женщины, что составляет 14% от общего числа</w:t>
      </w:r>
      <w:r>
        <w:rPr>
          <w:rStyle w:val="WW8Num2z0"/>
          <w:rFonts w:ascii="Verdana" w:hAnsi="Verdana"/>
          <w:color w:val="000000"/>
          <w:sz w:val="18"/>
          <w:szCs w:val="18"/>
        </w:rPr>
        <w:t> </w:t>
      </w:r>
      <w:r>
        <w:rPr>
          <w:rStyle w:val="WW8Num3z0"/>
          <w:rFonts w:ascii="Verdana" w:hAnsi="Verdana"/>
          <w:color w:val="4682B4"/>
          <w:sz w:val="18"/>
          <w:szCs w:val="18"/>
        </w:rPr>
        <w:t>депутатов</w:t>
      </w:r>
      <w:r>
        <w:rPr>
          <w:rFonts w:ascii="Verdana" w:hAnsi="Verdana"/>
          <w:color w:val="000000"/>
          <w:sz w:val="18"/>
          <w:szCs w:val="18"/>
        </w:rPr>
        <w:t>1.</w:t>
      </w:r>
    </w:p>
    <w:p w14:paraId="7D3C9CA7" w14:textId="77777777" w:rsidR="007B043F" w:rsidRDefault="007B043F" w:rsidP="007B04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Вместе с тем, нельзя не отметить, что в постсоветский период, российское государство предпринимало меры, направленные на совершенствование правового положения женщин. Эти меры нашли отражение как в</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РФ; так и в ряде других нормативных правовых актах.</w:t>
      </w:r>
    </w:p>
    <w:p w14:paraId="19529C65" w14:textId="77777777" w:rsidR="007B043F" w:rsidRDefault="007B043F" w:rsidP="007B04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 числу важнейших документов, принятых в. этой области относятся: «Концепция</w:t>
      </w:r>
      <w:r>
        <w:rPr>
          <w:rStyle w:val="WW8Num2z0"/>
          <w:rFonts w:ascii="Verdana" w:hAnsi="Verdana"/>
          <w:color w:val="000000"/>
          <w:sz w:val="18"/>
          <w:szCs w:val="18"/>
        </w:rPr>
        <w:t> </w:t>
      </w:r>
      <w:r>
        <w:rPr>
          <w:rStyle w:val="WW8Num3z0"/>
          <w:rFonts w:ascii="Verdana" w:hAnsi="Verdana"/>
          <w:color w:val="4682B4"/>
          <w:sz w:val="18"/>
          <w:szCs w:val="18"/>
        </w:rPr>
        <w:t>законотворческой</w:t>
      </w:r>
      <w:r>
        <w:rPr>
          <w:rStyle w:val="WW8Num2z0"/>
          <w:rFonts w:ascii="Verdana" w:hAnsi="Verdana"/>
          <w:color w:val="000000"/>
          <w:sz w:val="18"/>
          <w:szCs w:val="18"/>
        </w:rPr>
        <w:t> </w:t>
      </w:r>
      <w:r>
        <w:rPr>
          <w:rFonts w:ascii="Verdana" w:hAnsi="Verdana"/>
          <w:color w:val="000000"/>
          <w:sz w:val="18"/>
          <w:szCs w:val="18"/>
        </w:rPr>
        <w:t>деятельности по обеспечению равных прав и равных возможностей мужчин и женщин»; Федеральный закон РФ от 30 октября 1997 г. № 137 — ФЗ «О</w:t>
      </w:r>
      <w:r>
        <w:rPr>
          <w:rStyle w:val="WW8Num2z0"/>
          <w:rFonts w:ascii="Verdana" w:hAnsi="Verdana"/>
          <w:color w:val="000000"/>
          <w:sz w:val="18"/>
          <w:szCs w:val="18"/>
        </w:rPr>
        <w:t> </w:t>
      </w:r>
      <w:r>
        <w:rPr>
          <w:rStyle w:val="WW8Num3z0"/>
          <w:rFonts w:ascii="Verdana" w:hAnsi="Verdana"/>
          <w:color w:val="4682B4"/>
          <w:sz w:val="18"/>
          <w:szCs w:val="18"/>
        </w:rPr>
        <w:t>ратификации</w:t>
      </w:r>
      <w:r>
        <w:rPr>
          <w:rStyle w:val="WW8Num2z0"/>
          <w:rFonts w:ascii="Verdana" w:hAnsi="Verdana"/>
          <w:color w:val="000000"/>
          <w:sz w:val="18"/>
          <w:szCs w:val="18"/>
        </w:rPr>
        <w:t> </w:t>
      </w:r>
      <w:r>
        <w:rPr>
          <w:rFonts w:ascii="Verdana" w:hAnsi="Verdana"/>
          <w:color w:val="000000"/>
          <w:sz w:val="18"/>
          <w:szCs w:val="18"/>
        </w:rPr>
        <w:t>конвенции о равном обращении и равных возможностях для трудящихся мужчин и женщин: трудящиеся с Л семейными</w:t>
      </w:r>
      <w:r>
        <w:rPr>
          <w:rStyle w:val="WW8Num2z0"/>
          <w:rFonts w:ascii="Verdana" w:hAnsi="Verdana"/>
          <w:color w:val="000000"/>
          <w:sz w:val="18"/>
          <w:szCs w:val="18"/>
        </w:rPr>
        <w:t> </w:t>
      </w:r>
      <w:r>
        <w:rPr>
          <w:rStyle w:val="WW8Num3z0"/>
          <w:rFonts w:ascii="Verdana" w:hAnsi="Verdana"/>
          <w:color w:val="4682B4"/>
          <w:sz w:val="18"/>
          <w:szCs w:val="18"/>
        </w:rPr>
        <w:t>обязанностями</w:t>
      </w:r>
      <w:r>
        <w:rPr>
          <w:rFonts w:ascii="Verdana" w:hAnsi="Verdana"/>
          <w:color w:val="000000"/>
          <w:sz w:val="18"/>
          <w:szCs w:val="18"/>
        </w:rPr>
        <w:t>» ; Указы Президента РФ: от 4 марта. 1993 г. № 337 «</w:t>
      </w:r>
      <w:r>
        <w:rPr>
          <w:rStyle w:val="WW8Num3z0"/>
          <w:rFonts w:ascii="Verdana" w:hAnsi="Verdana"/>
          <w:color w:val="4682B4"/>
          <w:sz w:val="18"/>
          <w:szCs w:val="18"/>
        </w:rPr>
        <w:t>О первоочередных задачах государственной политики в отношении женщин</w:t>
      </w:r>
      <w:r>
        <w:rPr>
          <w:rFonts w:ascii="Verdana" w:hAnsi="Verdana"/>
          <w:color w:val="000000"/>
          <w:sz w:val="18"/>
          <w:szCs w:val="18"/>
        </w:rPr>
        <w:t>»; от 18 июня 1996 г. № 932 «О национальном плане действия по улучшению положения женин и повышению их роли в обществе до 2000 года»3 и некоторые другие.</w:t>
      </w:r>
    </w:p>
    <w:p w14:paraId="11468D8F" w14:textId="77777777" w:rsidR="007B043F" w:rsidRDefault="007B043F" w:rsidP="007B04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Как видно из указанных нормативно-правовых актов и документов концептуального характера, российское государство сегодня пытается разрешить данную проблему. Однако эти попытки всё ещё остаются недостаточно успешными и причин здесь несколько. Среди них, можно выделить слабый </w:t>
      </w:r>
      <w:r>
        <w:rPr>
          <w:rFonts w:ascii="Verdana" w:hAnsi="Verdana"/>
          <w:color w:val="000000"/>
          <w:sz w:val="18"/>
          <w:szCs w:val="18"/>
        </w:rPr>
        <w:lastRenderedPageBreak/>
        <w:t>вклад юридической науки в,данную проблему.</w:t>
      </w:r>
    </w:p>
    <w:p w14:paraId="5AB169A2" w14:textId="77777777" w:rsidR="007B043F" w:rsidRDefault="007B043F" w:rsidP="007B04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Следует отметить, что сложившееся представление о месте и роли правового положения женщин не является адекватным не только важности этой проблемы на сегодня, но и отраслевым параметрам её исследования.</w:t>
      </w:r>
    </w:p>
    <w:p w14:paraId="632E5F04" w14:textId="77777777" w:rsidR="007B043F" w:rsidRDefault="007B043F" w:rsidP="007B04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См.: Черторицкая Т. Нужен новый глобальный выбор // Политический журнал. 2008. № 3, С.32.</w:t>
      </w:r>
    </w:p>
    <w:p w14:paraId="04FFFD44" w14:textId="77777777" w:rsidR="007B043F" w:rsidRDefault="007B043F" w:rsidP="007B04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2"См.: Собрание законодательства РФ. № 44, ст. 5020.</w:t>
      </w:r>
    </w:p>
    <w:p w14:paraId="6BA3C0E3" w14:textId="77777777" w:rsidR="007B043F" w:rsidRDefault="007B043F" w:rsidP="007B04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См.: Собрание актов</w:t>
      </w:r>
      <w:r>
        <w:rPr>
          <w:rStyle w:val="WW8Num2z0"/>
          <w:rFonts w:ascii="Verdana" w:hAnsi="Verdana"/>
          <w:color w:val="000000"/>
          <w:sz w:val="18"/>
          <w:szCs w:val="18"/>
        </w:rPr>
        <w:t> </w:t>
      </w:r>
      <w:r>
        <w:rPr>
          <w:rStyle w:val="WW8Num3z0"/>
          <w:rFonts w:ascii="Verdana" w:hAnsi="Verdana"/>
          <w:color w:val="4682B4"/>
          <w:sz w:val="18"/>
          <w:szCs w:val="18"/>
        </w:rPr>
        <w:t>Президента</w:t>
      </w:r>
      <w:r>
        <w:rPr>
          <w:rStyle w:val="WW8Num2z0"/>
          <w:rFonts w:ascii="Verdana" w:hAnsi="Verdana"/>
          <w:color w:val="000000"/>
          <w:sz w:val="18"/>
          <w:szCs w:val="18"/>
        </w:rPr>
        <w:t> </w:t>
      </w:r>
      <w:r>
        <w:rPr>
          <w:rFonts w:ascii="Verdana" w:hAnsi="Verdana"/>
          <w:color w:val="000000"/>
          <w:sz w:val="18"/>
          <w:szCs w:val="18"/>
        </w:rPr>
        <w:t>и Правительства РФ, 1996 №11, ст. 937.</w:t>
      </w:r>
    </w:p>
    <w:p w14:paraId="042BC499" w14:textId="77777777" w:rsidR="007B043F" w:rsidRDefault="007B043F" w:rsidP="007B04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Правовое положение женщин регулируется различными отраслями российского права, что предполагает необходимость разработки единой концепции правового статуса женщин, применительно ко всей отечественной юридической науке. Без этого невозможно разобраться в природе данного явления и выработать практические рекомендации по осуществлению целенаправленной работы по совершенствованию правого положения женщин в современном российском обществе.</w:t>
      </w:r>
    </w:p>
    <w:p w14:paraId="1E21C613" w14:textId="77777777" w:rsidR="007B043F" w:rsidRDefault="007B043F" w:rsidP="007B04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Разрешить эти проблемы не представляется возможным без обращения к истории вопроса, без всестороннего осмысления проблемы юридического оформления и развития правового положения женщин в России в XIX — начале XX вв. Именно в этот период появляются первые отечественные законы, выделяющие женщин в качестве самостоятельного субъекта права и предусматривающие постепенное расширение</w:t>
      </w:r>
      <w:r>
        <w:rPr>
          <w:rStyle w:val="WW8Num2z0"/>
          <w:rFonts w:ascii="Verdana" w:hAnsi="Verdana"/>
          <w:color w:val="000000"/>
          <w:sz w:val="18"/>
          <w:szCs w:val="18"/>
        </w:rPr>
        <w:t> </w:t>
      </w:r>
      <w:r>
        <w:rPr>
          <w:rStyle w:val="WW8Num3z0"/>
          <w:rFonts w:ascii="Verdana" w:hAnsi="Verdana"/>
          <w:color w:val="4682B4"/>
          <w:sz w:val="18"/>
          <w:szCs w:val="18"/>
        </w:rPr>
        <w:t>дееспособности</w:t>
      </w:r>
      <w:r>
        <w:rPr>
          <w:rStyle w:val="WW8Num2z0"/>
          <w:rFonts w:ascii="Verdana" w:hAnsi="Verdana"/>
          <w:color w:val="000000"/>
          <w:sz w:val="18"/>
          <w:szCs w:val="18"/>
        </w:rPr>
        <w:t> </w:t>
      </w:r>
      <w:r>
        <w:rPr>
          <w:rFonts w:ascii="Verdana" w:hAnsi="Verdana"/>
          <w:color w:val="000000"/>
          <w:sz w:val="18"/>
          <w:szCs w:val="18"/>
        </w:rPr>
        <w:t>женщин. Историческая связь, преемственность проблемы, выявление особенностей генезиса особого правового статуса женщин в России окажут существенный вклад в составлении целостной концепции правового положения женщин в современных условиях. Историко-правовая наука, обобщая опыт прошлого, помогает исследовать и использовать закономерности общественного развития в построении гражданского общества, основанного на принципах</w:t>
      </w:r>
      <w:r>
        <w:rPr>
          <w:rStyle w:val="WW8Num2z0"/>
          <w:rFonts w:ascii="Verdana" w:hAnsi="Verdana"/>
          <w:color w:val="000000"/>
          <w:sz w:val="18"/>
          <w:szCs w:val="18"/>
        </w:rPr>
        <w:t> </w:t>
      </w:r>
      <w:r>
        <w:rPr>
          <w:rStyle w:val="WW8Num3z0"/>
          <w:rFonts w:ascii="Verdana" w:hAnsi="Verdana"/>
          <w:color w:val="4682B4"/>
          <w:sz w:val="18"/>
          <w:szCs w:val="18"/>
        </w:rPr>
        <w:t>законности</w:t>
      </w:r>
      <w:r>
        <w:rPr>
          <w:rStyle w:val="WW8Num2z0"/>
          <w:rFonts w:ascii="Verdana" w:hAnsi="Verdana"/>
          <w:color w:val="000000"/>
          <w:sz w:val="18"/>
          <w:szCs w:val="18"/>
        </w:rPr>
        <w:t> </w:t>
      </w:r>
      <w:r>
        <w:rPr>
          <w:rFonts w:ascii="Verdana" w:hAnsi="Verdana"/>
          <w:color w:val="000000"/>
          <w:sz w:val="18"/>
          <w:szCs w:val="18"/>
        </w:rPr>
        <w:t>и правопорядка.</w:t>
      </w:r>
    </w:p>
    <w:p w14:paraId="10B88BFD" w14:textId="77777777" w:rsidR="007B043F" w:rsidRDefault="007B043F" w:rsidP="007B04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Диссертационное исследование является первым шагом в этом направлении.</w:t>
      </w:r>
    </w:p>
    <w:p w14:paraId="12DF2E86" w14:textId="77777777" w:rsidR="007B043F" w:rsidRDefault="007B043F" w:rsidP="007B04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Основной гипотезой предпринятого нами исследования является стремление проследить эволюцию законодательства, регулировавшего правовое положение женщин в России в XIX — начале XX вв. исходя из деления права на частное и</w:t>
      </w:r>
      <w:r>
        <w:rPr>
          <w:rStyle w:val="WW8Num2z0"/>
          <w:rFonts w:ascii="Verdana" w:hAnsi="Verdana"/>
          <w:color w:val="000000"/>
          <w:sz w:val="18"/>
          <w:szCs w:val="18"/>
        </w:rPr>
        <w:t> </w:t>
      </w:r>
      <w:r>
        <w:rPr>
          <w:rStyle w:val="WW8Num3z0"/>
          <w:rFonts w:ascii="Verdana" w:hAnsi="Verdana"/>
          <w:color w:val="4682B4"/>
          <w:sz w:val="18"/>
          <w:szCs w:val="18"/>
        </w:rPr>
        <w:t>публичное</w:t>
      </w:r>
      <w:r>
        <w:rPr>
          <w:rFonts w:ascii="Verdana" w:hAnsi="Verdana"/>
          <w:color w:val="000000"/>
          <w:sz w:val="18"/>
          <w:szCs w:val="18"/>
        </w:rPr>
        <w:t>. Анализ гражданского (частного) права, систематизированного в X томе Свода законов Российской империи, позволяет определить правовое положение замужней женщины, а также наследственные права лиц женского пола. В отраслях</w:t>
      </w:r>
      <w:r>
        <w:rPr>
          <w:rStyle w:val="WW8Num2z0"/>
          <w:rFonts w:ascii="Verdana" w:hAnsi="Verdana"/>
          <w:color w:val="000000"/>
          <w:sz w:val="18"/>
          <w:szCs w:val="18"/>
        </w:rPr>
        <w:t> </w:t>
      </w:r>
      <w:r>
        <w:rPr>
          <w:rStyle w:val="WW8Num3z0"/>
          <w:rFonts w:ascii="Verdana" w:hAnsi="Verdana"/>
          <w:color w:val="4682B4"/>
          <w:sz w:val="18"/>
          <w:szCs w:val="18"/>
        </w:rPr>
        <w:t>публичного</w:t>
      </w:r>
      <w:r>
        <w:rPr>
          <w:rStyle w:val="WW8Num2z0"/>
          <w:rFonts w:ascii="Verdana" w:hAnsi="Verdana"/>
          <w:color w:val="000000"/>
          <w:sz w:val="18"/>
          <w:szCs w:val="18"/>
        </w:rPr>
        <w:t> </w:t>
      </w:r>
      <w:r>
        <w:rPr>
          <w:rFonts w:ascii="Verdana" w:hAnsi="Verdana"/>
          <w:color w:val="000000"/>
          <w:sz w:val="18"/>
          <w:szCs w:val="18"/>
        </w:rPr>
        <w:t>права (государственное право, уголовное, и т.д.),</w:t>
      </w:r>
      <w:r>
        <w:rPr>
          <w:rStyle w:val="WW8Num2z0"/>
          <w:rFonts w:ascii="Verdana" w:hAnsi="Verdana"/>
          <w:color w:val="000000"/>
          <w:sz w:val="18"/>
          <w:szCs w:val="18"/>
        </w:rPr>
        <w:t> </w:t>
      </w:r>
      <w:r>
        <w:rPr>
          <w:rStyle w:val="WW8Num3z0"/>
          <w:rFonts w:ascii="Verdana" w:hAnsi="Verdana"/>
          <w:color w:val="4682B4"/>
          <w:sz w:val="18"/>
          <w:szCs w:val="18"/>
        </w:rPr>
        <w:t>законодатель</w:t>
      </w:r>
      <w:r>
        <w:rPr>
          <w:rStyle w:val="WW8Num2z0"/>
          <w:rFonts w:ascii="Verdana" w:hAnsi="Verdana"/>
          <w:color w:val="000000"/>
          <w:sz w:val="18"/>
          <w:szCs w:val="18"/>
        </w:rPr>
        <w:t> </w:t>
      </w:r>
      <w:r>
        <w:rPr>
          <w:rFonts w:ascii="Verdana" w:hAnsi="Verdana"/>
          <w:color w:val="000000"/>
          <w:sz w:val="18"/>
          <w:szCs w:val="18"/>
        </w:rPr>
        <w:t>XIX в. также выделял женщину в качестве самостоятельного субъекта права, постепенно расширяя её права.</w:t>
      </w:r>
    </w:p>
    <w:p w14:paraId="17087458" w14:textId="77777777" w:rsidR="007B043F" w:rsidRDefault="007B043F" w:rsidP="007B04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Деление права на частное и публичное было характерной чертой позитивного права. Вместе с тем, в формировании правового положения женщин в России значительную роль играли не только законы, но и обычаи, так как большая часть женского населения проживала в деревне и руководствовалась в своей жизни нормами обычного права.</w:t>
      </w:r>
    </w:p>
    <w:p w14:paraId="3A640725" w14:textId="77777777" w:rsidR="007B043F" w:rsidRDefault="007B043F" w:rsidP="007B04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Подобный способ структурирования работы позволил максимально полно рассмотреть всю совокупность элементов, характеризующих правовое положение женщин в России в XIX — начале XX вв.</w:t>
      </w:r>
    </w:p>
    <w:p w14:paraId="2A72F29B" w14:textId="77777777" w:rsidR="007B043F" w:rsidRDefault="007B043F" w:rsidP="007B04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Следует отметить, что в одной диссертационной работе невозможно проанализировать все аспекты столь сложной проблемы. Автор сосредоточил своё внимание лишь на правовом положении женщин, подданных Российской империи, исповедовавших православную веру, так как именно они составляли большинство населения страны. Исследование правового положения женщин, представительниц других конфессий, а также статус иностранок в России автор считает своей дальнейшей задачей.</w:t>
      </w:r>
    </w:p>
    <w:p w14:paraId="16D1E7D2" w14:textId="77777777" w:rsidR="007B043F" w:rsidRDefault="007B043F" w:rsidP="007B04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Хронологические рамки исследования обусловлены попыткой комплексно охарактеризовать эволюцию правового положения женщин в России и составляющих его элементов. Нижней хронологической гранью диссертационной работы избран XIX век, период, когда в процессе систематизации отечественных законов происходило оформление особого правового статуса женщин, а верхней - 1917 г., когда с созданием Советского государства</w:t>
      </w:r>
      <w:r>
        <w:rPr>
          <w:rStyle w:val="WW8Num2z0"/>
          <w:rFonts w:ascii="Verdana" w:hAnsi="Verdana"/>
          <w:color w:val="000000"/>
          <w:sz w:val="18"/>
          <w:szCs w:val="18"/>
        </w:rPr>
        <w:t> </w:t>
      </w:r>
      <w:r>
        <w:rPr>
          <w:rStyle w:val="WW8Num3z0"/>
          <w:rFonts w:ascii="Verdana" w:hAnsi="Verdana"/>
          <w:color w:val="4682B4"/>
          <w:sz w:val="18"/>
          <w:szCs w:val="18"/>
        </w:rPr>
        <w:t>юридически</w:t>
      </w:r>
      <w:r>
        <w:rPr>
          <w:rStyle w:val="WW8Num2z0"/>
          <w:rFonts w:ascii="Verdana" w:hAnsi="Verdana"/>
          <w:color w:val="000000"/>
          <w:sz w:val="18"/>
          <w:szCs w:val="18"/>
        </w:rPr>
        <w:t> </w:t>
      </w:r>
      <w:r>
        <w:rPr>
          <w:rFonts w:ascii="Verdana" w:hAnsi="Verdana"/>
          <w:color w:val="000000"/>
          <w:sz w:val="18"/>
          <w:szCs w:val="18"/>
        </w:rPr>
        <w:t>закрепляется равноправие женщин и мужчин.</w:t>
      </w:r>
    </w:p>
    <w:p w14:paraId="0DB73005" w14:textId="77777777" w:rsidR="007B043F" w:rsidRDefault="007B043F" w:rsidP="007B04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Объектом диссертационного исследования выступает генезис правового положение женщин в России в XIX — начале XX вв.</w:t>
      </w:r>
    </w:p>
    <w:p w14:paraId="47B9E34B" w14:textId="77777777" w:rsidR="007B043F" w:rsidRDefault="007B043F" w:rsidP="007B04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Предметом исследования является законодательное оформление прав и</w:t>
      </w:r>
      <w:r>
        <w:rPr>
          <w:rStyle w:val="WW8Num2z0"/>
          <w:rFonts w:ascii="Verdana" w:hAnsi="Verdana"/>
          <w:color w:val="000000"/>
          <w:sz w:val="18"/>
          <w:szCs w:val="18"/>
        </w:rPr>
        <w:t> </w:t>
      </w:r>
      <w:r>
        <w:rPr>
          <w:rStyle w:val="WW8Num3z0"/>
          <w:rFonts w:ascii="Verdana" w:hAnsi="Verdana"/>
          <w:color w:val="4682B4"/>
          <w:sz w:val="18"/>
          <w:szCs w:val="18"/>
        </w:rPr>
        <w:t>обязанностей</w:t>
      </w:r>
      <w:r>
        <w:rPr>
          <w:rStyle w:val="WW8Num2z0"/>
          <w:rFonts w:ascii="Verdana" w:hAnsi="Verdana"/>
          <w:color w:val="000000"/>
          <w:sz w:val="18"/>
          <w:szCs w:val="18"/>
        </w:rPr>
        <w:t> </w:t>
      </w:r>
      <w:r>
        <w:rPr>
          <w:rFonts w:ascii="Verdana" w:hAnsi="Verdana"/>
          <w:color w:val="000000"/>
          <w:sz w:val="18"/>
          <w:szCs w:val="18"/>
        </w:rPr>
        <w:t>женщин различных сословий в России в XIX - начале XX вв., а также положение женщин, регулировавшееся обычаями российской деревни.</w:t>
      </w:r>
    </w:p>
    <w:p w14:paraId="415185EB" w14:textId="77777777" w:rsidR="007B043F" w:rsidRDefault="007B043F" w:rsidP="007B04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диссертационного исследования заключается в комплексном историко-правовом анализе эволюции правого положения женщин в России в XIX — начале XX вв. Для достижения поставленной цели были определены следующие задачи:</w:t>
      </w:r>
    </w:p>
    <w:p w14:paraId="6F8B61C2" w14:textId="77777777" w:rsidR="007B043F" w:rsidRDefault="007B043F" w:rsidP="007B04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Рассмотреть основные теоретико-методологические подходы к исследованию правового положения женщин;</w:t>
      </w:r>
    </w:p>
    <w:p w14:paraId="51324410" w14:textId="77777777" w:rsidR="007B043F" w:rsidRDefault="007B043F" w:rsidP="007B04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Раскрыть состояние и оценку положения женщин в работах учёных-юристов и общественных деятелей России XIX — начала XX вв.;</w:t>
      </w:r>
    </w:p>
    <w:p w14:paraId="106A0BEE" w14:textId="77777777" w:rsidR="007B043F" w:rsidRDefault="007B043F" w:rsidP="007B04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Исследовать эволюцию личных и</w:t>
      </w:r>
      <w:r>
        <w:rPr>
          <w:rStyle w:val="WW8Num2z0"/>
          <w:rFonts w:ascii="Verdana" w:hAnsi="Verdana"/>
          <w:color w:val="000000"/>
          <w:sz w:val="18"/>
          <w:szCs w:val="18"/>
        </w:rPr>
        <w:t> </w:t>
      </w:r>
      <w:r>
        <w:rPr>
          <w:rStyle w:val="WW8Num3z0"/>
          <w:rFonts w:ascii="Verdana" w:hAnsi="Verdana"/>
          <w:color w:val="4682B4"/>
          <w:sz w:val="18"/>
          <w:szCs w:val="18"/>
        </w:rPr>
        <w:t>имущественных</w:t>
      </w:r>
      <w:r>
        <w:rPr>
          <w:rStyle w:val="WW8Num2z0"/>
          <w:rFonts w:ascii="Verdana" w:hAnsi="Verdana"/>
          <w:color w:val="000000"/>
          <w:sz w:val="18"/>
          <w:szCs w:val="18"/>
        </w:rPr>
        <w:t> </w:t>
      </w:r>
      <w:r>
        <w:rPr>
          <w:rFonts w:ascii="Verdana" w:hAnsi="Verdana"/>
          <w:color w:val="000000"/>
          <w:sz w:val="18"/>
          <w:szCs w:val="18"/>
        </w:rPr>
        <w:t>прав замужних женщин, а также их прав состояния, закреплённых в Своде законов Российской империи;</w:t>
      </w:r>
    </w:p>
    <w:p w14:paraId="4F587570" w14:textId="77777777" w:rsidR="007B043F" w:rsidRDefault="007B043F" w:rsidP="007B04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Проанализировать порядок наследования женщин в XIX в., а также деятельность Государственной думы и Государственного совета по проблеме расширения наследственных прав женщин в России в начале XX в.;</w:t>
      </w:r>
    </w:p>
    <w:p w14:paraId="0F9E2A93" w14:textId="77777777" w:rsidR="007B043F" w:rsidRDefault="007B043F" w:rsidP="007B04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Выяснить содержание и судьбу</w:t>
      </w:r>
      <w:r>
        <w:rPr>
          <w:rStyle w:val="WW8Num2z0"/>
          <w:rFonts w:ascii="Verdana" w:hAnsi="Verdana"/>
          <w:color w:val="000000"/>
          <w:sz w:val="18"/>
          <w:szCs w:val="18"/>
        </w:rPr>
        <w:t> </w:t>
      </w:r>
      <w:r>
        <w:rPr>
          <w:rStyle w:val="WW8Num3z0"/>
          <w:rFonts w:ascii="Verdana" w:hAnsi="Verdana"/>
          <w:color w:val="4682B4"/>
          <w:sz w:val="18"/>
          <w:szCs w:val="18"/>
        </w:rPr>
        <w:t>законопроекта</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О равноправии женщин</w:t>
      </w:r>
      <w:r>
        <w:rPr>
          <w:rFonts w:ascii="Verdana" w:hAnsi="Verdana"/>
          <w:color w:val="000000"/>
          <w:sz w:val="18"/>
          <w:szCs w:val="18"/>
        </w:rPr>
        <w:t>», подготовленного юридической комиссией при Союзе</w:t>
      </w:r>
      <w:r>
        <w:rPr>
          <w:rStyle w:val="WW8Num2z0"/>
          <w:rFonts w:ascii="Verdana" w:hAnsi="Verdana"/>
          <w:color w:val="000000"/>
          <w:sz w:val="18"/>
          <w:szCs w:val="18"/>
        </w:rPr>
        <w:t> </w:t>
      </w:r>
      <w:r>
        <w:rPr>
          <w:rStyle w:val="WW8Num3z0"/>
          <w:rFonts w:ascii="Verdana" w:hAnsi="Verdana"/>
          <w:color w:val="4682B4"/>
          <w:sz w:val="18"/>
          <w:szCs w:val="18"/>
        </w:rPr>
        <w:t>равноправия</w:t>
      </w:r>
      <w:r>
        <w:rPr>
          <w:rStyle w:val="WW8Num2z0"/>
          <w:rFonts w:ascii="Verdana" w:hAnsi="Verdana"/>
          <w:color w:val="000000"/>
          <w:sz w:val="18"/>
          <w:szCs w:val="18"/>
        </w:rPr>
        <w:t> </w:t>
      </w:r>
      <w:r>
        <w:rPr>
          <w:rFonts w:ascii="Verdana" w:hAnsi="Verdana"/>
          <w:color w:val="000000"/>
          <w:sz w:val="18"/>
          <w:szCs w:val="18"/>
        </w:rPr>
        <w:t>женщин в 1906 г., а также деятельность Государственной думы по</w:t>
      </w:r>
      <w:r>
        <w:rPr>
          <w:rStyle w:val="WW8Num2z0"/>
          <w:rFonts w:ascii="Verdana" w:hAnsi="Verdana"/>
          <w:color w:val="000000"/>
          <w:sz w:val="18"/>
          <w:szCs w:val="18"/>
        </w:rPr>
        <w:t> </w:t>
      </w:r>
      <w:r>
        <w:rPr>
          <w:rStyle w:val="WW8Num3z0"/>
          <w:rFonts w:ascii="Verdana" w:hAnsi="Verdana"/>
          <w:color w:val="4682B4"/>
          <w:sz w:val="18"/>
          <w:szCs w:val="18"/>
        </w:rPr>
        <w:t>законодательному</w:t>
      </w:r>
      <w:r>
        <w:rPr>
          <w:rStyle w:val="WW8Num2z0"/>
          <w:rFonts w:ascii="Verdana" w:hAnsi="Verdana"/>
          <w:color w:val="000000"/>
          <w:sz w:val="18"/>
          <w:szCs w:val="18"/>
        </w:rPr>
        <w:t> </w:t>
      </w:r>
      <w:r>
        <w:rPr>
          <w:rFonts w:ascii="Verdana" w:hAnsi="Verdana"/>
          <w:color w:val="000000"/>
          <w:sz w:val="18"/>
          <w:szCs w:val="18"/>
        </w:rPr>
        <w:t>регулированию правового положения женщин;</w:t>
      </w:r>
    </w:p>
    <w:p w14:paraId="41D3F78F" w14:textId="77777777" w:rsidR="007B043F" w:rsidRDefault="007B043F" w:rsidP="007B04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Показать особенности уголовно-правового статуса женщин в XIX -начале XX вв., охарактеризовать правовое положение женщин, осуждённых к</w:t>
      </w:r>
      <w:r>
        <w:rPr>
          <w:rStyle w:val="WW8Num2z0"/>
          <w:rFonts w:ascii="Verdana" w:hAnsi="Verdana"/>
          <w:color w:val="000000"/>
          <w:sz w:val="18"/>
          <w:szCs w:val="18"/>
        </w:rPr>
        <w:t> </w:t>
      </w:r>
      <w:r>
        <w:rPr>
          <w:rStyle w:val="WW8Num3z0"/>
          <w:rFonts w:ascii="Verdana" w:hAnsi="Verdana"/>
          <w:color w:val="4682B4"/>
          <w:sz w:val="18"/>
          <w:szCs w:val="18"/>
        </w:rPr>
        <w:t>лишению</w:t>
      </w:r>
      <w:r>
        <w:rPr>
          <w:rStyle w:val="WW8Num2z0"/>
          <w:rFonts w:ascii="Verdana" w:hAnsi="Verdana"/>
          <w:color w:val="000000"/>
          <w:sz w:val="18"/>
          <w:szCs w:val="18"/>
        </w:rPr>
        <w:t> </w:t>
      </w:r>
      <w:r>
        <w:rPr>
          <w:rFonts w:ascii="Verdana" w:hAnsi="Verdana"/>
          <w:color w:val="000000"/>
          <w:sz w:val="18"/>
          <w:szCs w:val="18"/>
        </w:rPr>
        <w:t>свободы;</w:t>
      </w:r>
    </w:p>
    <w:p w14:paraId="7BCCFE97" w14:textId="77777777" w:rsidR="007B043F" w:rsidRDefault="007B043F" w:rsidP="007B04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Рассмотреть эволюцию законодательства о женском фабричном труде конца XIX - начала XX века, определить правовой статус женщин, находящихся на государственной, общественной и частной службе;</w:t>
      </w:r>
    </w:p>
    <w:p w14:paraId="024FD84D" w14:textId="77777777" w:rsidR="007B043F" w:rsidRDefault="007B043F" w:rsidP="007B04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Проследить изменения в</w:t>
      </w:r>
      <w:r>
        <w:rPr>
          <w:rStyle w:val="WW8Num2z0"/>
          <w:rFonts w:ascii="Verdana" w:hAnsi="Verdana"/>
          <w:color w:val="000000"/>
          <w:sz w:val="18"/>
          <w:szCs w:val="18"/>
        </w:rPr>
        <w:t> </w:t>
      </w:r>
      <w:r>
        <w:rPr>
          <w:rStyle w:val="WW8Num3z0"/>
          <w:rFonts w:ascii="Verdana" w:hAnsi="Verdana"/>
          <w:color w:val="4682B4"/>
          <w:sz w:val="18"/>
          <w:szCs w:val="18"/>
        </w:rPr>
        <w:t>избирательном</w:t>
      </w:r>
      <w:r>
        <w:rPr>
          <w:rStyle w:val="WW8Num2z0"/>
          <w:rFonts w:ascii="Verdana" w:hAnsi="Verdana"/>
          <w:color w:val="000000"/>
          <w:sz w:val="18"/>
          <w:szCs w:val="18"/>
        </w:rPr>
        <w:t> </w:t>
      </w:r>
      <w:r>
        <w:rPr>
          <w:rFonts w:ascii="Verdana" w:hAnsi="Verdana"/>
          <w:color w:val="000000"/>
          <w:sz w:val="18"/>
          <w:szCs w:val="18"/>
        </w:rPr>
        <w:t>законодательстве на предмет участия женщин в политической жизни страны;</w:t>
      </w:r>
    </w:p>
    <w:p w14:paraId="4C29B5BF" w14:textId="77777777" w:rsidR="007B043F" w:rsidRDefault="007B043F" w:rsidP="007B04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9. Выявить особенности обычно-правового положения женщин в Российской деревне рассматриваемого периода. Установить соотношение обычая и закона в процессе формирования правового положения женщин в России в XIX — начале XX вв.;</w:t>
      </w:r>
    </w:p>
    <w:p w14:paraId="772E4DEE" w14:textId="77777777" w:rsidR="007B043F" w:rsidRDefault="007B043F" w:rsidP="007B04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10.Определить степень влияния иностранного законодательства на генезис отечественных законов, регулировавших положение женщин, а также показать специфику правового положения женщин в России в XIX - начале XX вв.;</w:t>
      </w:r>
    </w:p>
    <w:p w14:paraId="4670A9BB" w14:textId="77777777" w:rsidR="007B043F" w:rsidRDefault="007B043F" w:rsidP="007B04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11 .Выработать соответствующие рекомендации для формирования целостной концепции правового положения, женщин в юридической науке.</w:t>
      </w:r>
    </w:p>
    <w:p w14:paraId="6B2C57F4" w14:textId="77777777" w:rsidR="007B043F" w:rsidRDefault="007B043F" w:rsidP="007B04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состоит в первой попытке комплексного изучения правого положения женщин в России в XIX - начале XX вв. В' ходе проведенного исследования удалось выявить особенности правового статуса женщин различных сословий.</w:t>
      </w:r>
    </w:p>
    <w:p w14:paraId="1F37107F" w14:textId="77777777" w:rsidR="007B043F" w:rsidRDefault="007B043F" w:rsidP="007B04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Концептуально новым является рассмотрение правового1 положения женщин, закреплённого не только в нормах позитивного права (частного и публичного), но и в правовых обычаях. Введение в научный оборот архивных источников, ранее не использовавшихся исследователями и обращение к многочисленным опубликованным материалам, позволили проследить эволюцию гражданско-правового положения женщин в России XIX - начала XX вв., изучить особенности положения женщин в сфере публичного права, а также проанализировать правовое положение женщин по обычаям русской деревни.</w:t>
      </w:r>
    </w:p>
    <w:p w14:paraId="1E809E7F" w14:textId="77777777" w:rsidR="007B043F" w:rsidRDefault="007B043F" w:rsidP="007B04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Впервые правовое положение женщин в России в XIX — начале XX вв. рассматривалось в совокупности с иностранным законодательством данного периода. Проведенный в работе анализ показывает, что в отличие от западноевропейского законодательства, российские законы </w:t>
      </w:r>
      <w:r>
        <w:rPr>
          <w:rFonts w:ascii="Verdana" w:hAnsi="Verdana"/>
          <w:color w:val="000000"/>
          <w:sz w:val="18"/>
          <w:szCs w:val="18"/>
        </w:rPr>
        <w:lastRenderedPageBreak/>
        <w:t>устанавливали принцип раздельного владения</w:t>
      </w:r>
      <w:r>
        <w:rPr>
          <w:rStyle w:val="WW8Num2z0"/>
          <w:rFonts w:ascii="Verdana" w:hAnsi="Verdana"/>
          <w:color w:val="000000"/>
          <w:sz w:val="18"/>
          <w:szCs w:val="18"/>
        </w:rPr>
        <w:t> </w:t>
      </w:r>
      <w:r>
        <w:rPr>
          <w:rStyle w:val="WW8Num3z0"/>
          <w:rFonts w:ascii="Verdana" w:hAnsi="Verdana"/>
          <w:color w:val="4682B4"/>
          <w:sz w:val="18"/>
          <w:szCs w:val="18"/>
        </w:rPr>
        <w:t>имуществом</w:t>
      </w:r>
      <w:r>
        <w:rPr>
          <w:rStyle w:val="WW8Num2z0"/>
          <w:rFonts w:ascii="Verdana" w:hAnsi="Verdana"/>
          <w:color w:val="000000"/>
          <w:sz w:val="18"/>
          <w:szCs w:val="18"/>
        </w:rPr>
        <w:t> </w:t>
      </w:r>
      <w:r>
        <w:rPr>
          <w:rFonts w:ascii="Verdana" w:hAnsi="Verdana"/>
          <w:color w:val="000000"/>
          <w:sz w:val="18"/>
          <w:szCs w:val="18"/>
        </w:rPr>
        <w:t>супругами и предусматривали известную самостоятельность замужних женщин в решении имущественных вопросов. Вместе с тем, в сфере публичного права положение Российских женщин было существенно ограниченным.</w:t>
      </w:r>
    </w:p>
    <w:p w14:paraId="474D371E" w14:textId="77777777" w:rsidR="007B043F" w:rsidRDefault="007B043F" w:rsidP="007B04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диссертационном исследовании впервые приводится характеристика Проекта закона о</w:t>
      </w:r>
      <w:r>
        <w:rPr>
          <w:rStyle w:val="WW8Num2z0"/>
          <w:rFonts w:ascii="Verdana" w:hAnsi="Verdana"/>
          <w:color w:val="000000"/>
          <w:sz w:val="18"/>
          <w:szCs w:val="18"/>
        </w:rPr>
        <w:t> </w:t>
      </w:r>
      <w:r>
        <w:rPr>
          <w:rStyle w:val="WW8Num3z0"/>
          <w:rFonts w:ascii="Verdana" w:hAnsi="Verdana"/>
          <w:color w:val="4682B4"/>
          <w:sz w:val="18"/>
          <w:szCs w:val="18"/>
        </w:rPr>
        <w:t>равноправии</w:t>
      </w:r>
      <w:r>
        <w:rPr>
          <w:rStyle w:val="WW8Num2z0"/>
          <w:rFonts w:ascii="Verdana" w:hAnsi="Verdana"/>
          <w:color w:val="000000"/>
          <w:sz w:val="18"/>
          <w:szCs w:val="18"/>
        </w:rPr>
        <w:t> </w:t>
      </w:r>
      <w:r>
        <w:rPr>
          <w:rFonts w:ascii="Verdana" w:hAnsi="Verdana"/>
          <w:color w:val="000000"/>
          <w:sz w:val="18"/>
          <w:szCs w:val="18"/>
        </w:rPr>
        <w:t>женщин, разработанного юридической комиссией при Союзе равноправия женщин в 1906 г., и хранящегося в 516 фонде</w:t>
      </w:r>
      <w:r>
        <w:rPr>
          <w:rStyle w:val="WW8Num2z0"/>
          <w:rFonts w:ascii="Verdana" w:hAnsi="Verdana"/>
          <w:color w:val="000000"/>
          <w:sz w:val="18"/>
          <w:szCs w:val="18"/>
        </w:rPr>
        <w:t> </w:t>
      </w:r>
      <w:r>
        <w:rPr>
          <w:rStyle w:val="WW8Num3z0"/>
          <w:rFonts w:ascii="Verdana" w:hAnsi="Verdana"/>
          <w:color w:val="4682B4"/>
          <w:sz w:val="18"/>
          <w:szCs w:val="18"/>
        </w:rPr>
        <w:t>ГАРФ</w:t>
      </w:r>
      <w:r>
        <w:rPr>
          <w:rFonts w:ascii="Verdana" w:hAnsi="Verdana"/>
          <w:color w:val="000000"/>
          <w:sz w:val="18"/>
          <w:szCs w:val="18"/>
        </w:rPr>
        <w:t>. Значимость данного документа определяется тем, что в нём впервые в отечественной историографии предпринималась попытка осуществления тендерной</w:t>
      </w:r>
      <w:r>
        <w:rPr>
          <w:rStyle w:val="WW8Num2z0"/>
          <w:rFonts w:ascii="Verdana" w:hAnsi="Verdana"/>
          <w:color w:val="000000"/>
          <w:sz w:val="18"/>
          <w:szCs w:val="18"/>
        </w:rPr>
        <w:t> </w:t>
      </w:r>
      <w:r>
        <w:rPr>
          <w:rStyle w:val="WW8Num3z0"/>
          <w:rFonts w:ascii="Verdana" w:hAnsi="Verdana"/>
          <w:color w:val="4682B4"/>
          <w:sz w:val="18"/>
          <w:szCs w:val="18"/>
        </w:rPr>
        <w:t>экспертизы</w:t>
      </w:r>
      <w:r>
        <w:rPr>
          <w:rStyle w:val="WW8Num2z0"/>
          <w:rFonts w:ascii="Verdana" w:hAnsi="Verdana"/>
          <w:color w:val="000000"/>
          <w:sz w:val="18"/>
          <w:szCs w:val="18"/>
        </w:rPr>
        <w:t> </w:t>
      </w:r>
      <w:r>
        <w:rPr>
          <w:rFonts w:ascii="Verdana" w:hAnsi="Verdana"/>
          <w:color w:val="000000"/>
          <w:sz w:val="18"/>
          <w:szCs w:val="18"/>
        </w:rPr>
        <w:t>российских законов.</w:t>
      </w:r>
    </w:p>
    <w:p w14:paraId="78485096" w14:textId="77777777" w:rsidR="007B043F" w:rsidRDefault="007B043F" w:rsidP="007B04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Комплексно и всесторонне рассматривается порядок наследования для женщин в России в XIX - начале XX вв. по нисходящей и боковой линиям, даётся характеристика наследственных прав вдов, выявляется специфика наследования женщин по обычаям русской деревни.</w:t>
      </w:r>
    </w:p>
    <w:p w14:paraId="094890C4" w14:textId="77777777" w:rsidR="007B043F" w:rsidRDefault="007B043F" w:rsidP="007B04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 новых позиций исследован уголовно-правовой статус женщин в России в XIX - начале XX вв., выявлены особенности правового положения женщин, осуждённых за</w:t>
      </w:r>
      <w:r>
        <w:rPr>
          <w:rStyle w:val="WW8Num2z0"/>
          <w:rFonts w:ascii="Verdana" w:hAnsi="Verdana"/>
          <w:color w:val="000000"/>
          <w:sz w:val="18"/>
          <w:szCs w:val="18"/>
        </w:rPr>
        <w:t> </w:t>
      </w:r>
      <w:r>
        <w:rPr>
          <w:rStyle w:val="WW8Num3z0"/>
          <w:rFonts w:ascii="Verdana" w:hAnsi="Verdana"/>
          <w:color w:val="4682B4"/>
          <w:sz w:val="18"/>
          <w:szCs w:val="18"/>
        </w:rPr>
        <w:t>преступления</w:t>
      </w:r>
      <w:r>
        <w:rPr>
          <w:rFonts w:ascii="Verdana" w:hAnsi="Verdana"/>
          <w:color w:val="000000"/>
          <w:sz w:val="18"/>
          <w:szCs w:val="18"/>
        </w:rPr>
        <w:t>.</w:t>
      </w:r>
    </w:p>
    <w:p w14:paraId="3FE675DC" w14:textId="77777777" w:rsidR="007B043F" w:rsidRDefault="007B043F" w:rsidP="007B04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Методологическая основа. Являясь комплексной проблемой, тема диссертационного исследования требует использования большого количества разнообразных методов. К её исследованию применимы общефилософский, социально-философский, специальные общенаучные и</w:t>
      </w:r>
      <w:r>
        <w:rPr>
          <w:rStyle w:val="WW8Num2z0"/>
          <w:rFonts w:ascii="Verdana" w:hAnsi="Verdana"/>
          <w:color w:val="000000"/>
          <w:sz w:val="18"/>
          <w:szCs w:val="18"/>
        </w:rPr>
        <w:t> </w:t>
      </w:r>
      <w:r>
        <w:rPr>
          <w:rStyle w:val="WW8Num3z0"/>
          <w:rFonts w:ascii="Verdana" w:hAnsi="Verdana"/>
          <w:color w:val="4682B4"/>
          <w:sz w:val="18"/>
          <w:szCs w:val="18"/>
        </w:rPr>
        <w:t>частнонаучные</w:t>
      </w:r>
      <w:r>
        <w:rPr>
          <w:rFonts w:ascii="Verdana" w:hAnsi="Verdana"/>
          <w:color w:val="000000"/>
          <w:sz w:val="18"/>
          <w:szCs w:val="18"/>
        </w:rPr>
        <w:t>, теоретические и эмпирические методы.</w:t>
      </w:r>
    </w:p>
    <w:p w14:paraId="07445DC7" w14:textId="77777777" w:rsidR="007B043F" w:rsidRDefault="007B043F" w:rsidP="007B04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Диалектический метод позволил осуществить комплексный подход к анализу рассматриваемых событий и оценить их с учетом всей совокупности фактов, получить знания о правовом положении женщин через обобщение информации о статусе женщин в различные исторические периоды развития государства, выявить характерные черты и особенности правового положения женщин в России в рассматриваемый исторический период.</w:t>
      </w:r>
    </w:p>
    <w:p w14:paraId="64CE6180" w14:textId="77777777" w:rsidR="007B043F" w:rsidRDefault="007B043F" w:rsidP="007B04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 помощью логического метода приобретались новые знания о правовом положении женщин. С помощью индукции, дедукции и иных правил логики анализировались различные научные теории, определяющие правовое положение женщин.</w:t>
      </w:r>
    </w:p>
    <w:p w14:paraId="5C7F4CE8" w14:textId="77777777" w:rsidR="007B043F" w:rsidRDefault="007B043F" w:rsidP="007B04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выявления динамики и исторической перспективы развития того или иного явления в эволюции правового положения женщин в дореволюционной истории России, особое значение имеет принцип историзма. Принцип историзма предполагает изучение правового положения женщин в России в XIX — начале XX вв. с учётом исторических условий того времени, экономических, социальных, нравственно-религиозных, политических и иных факторов, способствовавших становлению и развитию правового статуса женщин.</w:t>
      </w:r>
    </w:p>
    <w:p w14:paraId="1AB63F38" w14:textId="77777777" w:rsidR="007B043F" w:rsidRDefault="007B043F" w:rsidP="007B04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Сбор, обработка и обобщение источников и литературы осуществлялись нами с использованием формально-юридического метода исследования, который применялся в ходе анализа</w:t>
      </w:r>
      <w:r>
        <w:rPr>
          <w:rStyle w:val="WW8Num2z0"/>
          <w:rFonts w:ascii="Verdana" w:hAnsi="Verdana"/>
          <w:color w:val="000000"/>
          <w:sz w:val="18"/>
          <w:szCs w:val="18"/>
        </w:rPr>
        <w:t> </w:t>
      </w:r>
      <w:r>
        <w:rPr>
          <w:rStyle w:val="WW8Num3z0"/>
          <w:rFonts w:ascii="Verdana" w:hAnsi="Verdana"/>
          <w:color w:val="4682B4"/>
          <w:sz w:val="18"/>
          <w:szCs w:val="18"/>
        </w:rPr>
        <w:t>законодательных</w:t>
      </w:r>
      <w:r>
        <w:rPr>
          <w:rStyle w:val="WW8Num2z0"/>
          <w:rFonts w:ascii="Verdana" w:hAnsi="Verdana"/>
          <w:color w:val="000000"/>
          <w:sz w:val="18"/>
          <w:szCs w:val="18"/>
        </w:rPr>
        <w:t> </w:t>
      </w:r>
      <w:r>
        <w:rPr>
          <w:rFonts w:ascii="Verdana" w:hAnsi="Verdana"/>
          <w:color w:val="000000"/>
          <w:sz w:val="18"/>
          <w:szCs w:val="18"/>
        </w:rPr>
        <w:t>актов и проектов законов, расширяющих права женщин. Формально-юридический метод позволил исследовать проблему правового положения женщин в России в XIX - начале XX вв. с помощью специальных категорий; конструкций и знаний юридической науки.</w:t>
      </w:r>
    </w:p>
    <w:p w14:paraId="5CA40023" w14:textId="77777777" w:rsidR="007B043F" w:rsidRDefault="007B043F" w:rsidP="007B04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Особое значение в изучении генезиса правового положения женщин в России в XIX — начале XX вв. имеет сравнительно-правовой метод исследования, позволивший определить степень влияния иностранного законодательства на отечественные законы, регулирующие правовое положение женщин, выявить основные изменения, произошедшие в правовом положении женщин России к началу XX в., а также установить специфику правого положения женщин в Российской деревне.</w:t>
      </w:r>
    </w:p>
    <w:p w14:paraId="1AA632C8" w14:textId="77777777" w:rsidR="007B043F" w:rsidRDefault="007B043F" w:rsidP="007B04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Научную и практическую значимость диссертационного исследования составляют сформулированные в работе выводы, положения и рекомендации, позволяющие расширить современные научные представления о сущности, характере, особенностях правового положения женщин в России в XIX — начале XX вв.</w:t>
      </w:r>
    </w:p>
    <w:p w14:paraId="74F6E3FE" w14:textId="77777777" w:rsidR="007B043F" w:rsidRDefault="007B043F" w:rsidP="007B04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Рекомендации и предложения автора, направленные на упрочение социально-правового положения женщин в современном российском обществе, могут быть адресованы</w:t>
      </w:r>
      <w:r>
        <w:rPr>
          <w:rStyle w:val="WW8Num2z0"/>
          <w:rFonts w:ascii="Verdana" w:hAnsi="Verdana"/>
          <w:color w:val="000000"/>
          <w:sz w:val="18"/>
          <w:szCs w:val="18"/>
        </w:rPr>
        <w:t> </w:t>
      </w:r>
      <w:r>
        <w:rPr>
          <w:rStyle w:val="WW8Num3z0"/>
          <w:rFonts w:ascii="Verdana" w:hAnsi="Verdana"/>
          <w:color w:val="4682B4"/>
          <w:sz w:val="18"/>
          <w:szCs w:val="18"/>
        </w:rPr>
        <w:t>правотворческим</w:t>
      </w:r>
      <w:r>
        <w:rPr>
          <w:rStyle w:val="WW8Num2z0"/>
          <w:rFonts w:ascii="Verdana" w:hAnsi="Verdana"/>
          <w:color w:val="000000"/>
          <w:sz w:val="18"/>
          <w:szCs w:val="18"/>
        </w:rPr>
        <w:t> </w:t>
      </w:r>
      <w:r>
        <w:rPr>
          <w:rFonts w:ascii="Verdana" w:hAnsi="Verdana"/>
          <w:color w:val="000000"/>
          <w:sz w:val="18"/>
          <w:szCs w:val="18"/>
        </w:rPr>
        <w:t xml:space="preserve">органам федерального, регионального и муниципального уровней, </w:t>
      </w:r>
      <w:r>
        <w:rPr>
          <w:rFonts w:ascii="Verdana" w:hAnsi="Verdana"/>
          <w:color w:val="000000"/>
          <w:sz w:val="18"/>
          <w:szCs w:val="18"/>
        </w:rPr>
        <w:lastRenderedPageBreak/>
        <w:t>политикам, а также государственным служащим.</w:t>
      </w:r>
    </w:p>
    <w:p w14:paraId="3E957019" w14:textId="77777777" w:rsidR="007B043F" w:rsidRDefault="007B043F" w:rsidP="007B04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Результаты работы можно использовать при создании общих работ по истории отечественного государства и права, истории семейного и гражданского права, уголовного и трудового права, а также при подготовке лекционных курсов и спецкурсов по изучаемой тематике. Настоящее исследование вносит существенный вклад в историографию проблемы правового положения женщин в России в XIX- начале XX века.</w:t>
      </w:r>
    </w:p>
    <w:p w14:paraId="05FA4D6C" w14:textId="77777777" w:rsidR="007B043F" w:rsidRDefault="007B043F" w:rsidP="007B04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положения, выносимые на защиту:</w:t>
      </w:r>
    </w:p>
    <w:p w14:paraId="6E78CFA5" w14:textId="77777777" w:rsidR="007B043F" w:rsidRDefault="007B043F" w:rsidP="007B04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Правовое положение женщин в России XIX- начала XX века имеет специфическое содержание и самостоятельное методологическое значение. Это -</w:t>
      </w:r>
      <w:r>
        <w:rPr>
          <w:rStyle w:val="WW8Num2z0"/>
          <w:rFonts w:ascii="Verdana" w:hAnsi="Verdana"/>
          <w:color w:val="000000"/>
          <w:sz w:val="18"/>
          <w:szCs w:val="18"/>
        </w:rPr>
        <w:t> </w:t>
      </w:r>
      <w:r>
        <w:rPr>
          <w:rStyle w:val="WW8Num3z0"/>
          <w:rFonts w:ascii="Verdana" w:hAnsi="Verdana"/>
          <w:color w:val="4682B4"/>
          <w:sz w:val="18"/>
          <w:szCs w:val="18"/>
        </w:rPr>
        <w:t>общеправовая</w:t>
      </w:r>
      <w:r>
        <w:rPr>
          <w:rStyle w:val="WW8Num2z0"/>
          <w:rFonts w:ascii="Verdana" w:hAnsi="Verdana"/>
          <w:color w:val="000000"/>
          <w:sz w:val="18"/>
          <w:szCs w:val="18"/>
        </w:rPr>
        <w:t> </w:t>
      </w:r>
      <w:r>
        <w:rPr>
          <w:rFonts w:ascii="Verdana" w:hAnsi="Verdana"/>
          <w:color w:val="000000"/>
          <w:sz w:val="18"/>
          <w:szCs w:val="18"/>
        </w:rPr>
        <w:t>категория, которая отражает исторически сложившуюся систему прав и обязанностей женщин, основанных на общем статусе подданных Российской империи, закреплённых в нормах права, гарантированных государством и правовых обычаях, санкционированных государством;</w:t>
      </w:r>
    </w:p>
    <w:p w14:paraId="2BC2DB9D" w14:textId="77777777" w:rsidR="007B043F" w:rsidRDefault="007B043F" w:rsidP="007B04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Фактическое и юридическое неравенство женщин и мужчин в России XIX- начала XX века определялось индифферентным отношением государства. В соответствии с действующим законодательством и существовавшими обычаями женщины были ограничены в правах и</w:t>
      </w:r>
      <w:r>
        <w:rPr>
          <w:rStyle w:val="WW8Num2z0"/>
          <w:rFonts w:ascii="Verdana" w:hAnsi="Verdana"/>
          <w:color w:val="000000"/>
          <w:sz w:val="18"/>
          <w:szCs w:val="18"/>
        </w:rPr>
        <w:t> </w:t>
      </w:r>
      <w:r>
        <w:rPr>
          <w:rStyle w:val="WW8Num3z0"/>
          <w:rFonts w:ascii="Verdana" w:hAnsi="Verdana"/>
          <w:color w:val="4682B4"/>
          <w:sz w:val="18"/>
          <w:szCs w:val="18"/>
        </w:rPr>
        <w:t>свободах</w:t>
      </w:r>
      <w:r>
        <w:rPr>
          <w:rStyle w:val="WW8Num2z0"/>
          <w:rFonts w:ascii="Verdana" w:hAnsi="Verdana"/>
          <w:color w:val="000000"/>
          <w:sz w:val="18"/>
          <w:szCs w:val="18"/>
        </w:rPr>
        <w:t> </w:t>
      </w:r>
      <w:r>
        <w:rPr>
          <w:rFonts w:ascii="Verdana" w:hAnsi="Verdana"/>
          <w:color w:val="000000"/>
          <w:sz w:val="18"/>
          <w:szCs w:val="18"/>
        </w:rPr>
        <w:t>в значительно большей степени, чем мужчины. В формировании концепции неравенства прав женщин и мужчин в законодательстве России значительное влияние оказало законодательство европейских государств, основанное на положениях</w:t>
      </w:r>
      <w:r>
        <w:rPr>
          <w:rStyle w:val="WW8Num2z0"/>
          <w:rFonts w:ascii="Verdana" w:hAnsi="Verdana"/>
          <w:color w:val="000000"/>
          <w:sz w:val="18"/>
          <w:szCs w:val="18"/>
        </w:rPr>
        <w:t> </w:t>
      </w:r>
      <w:r>
        <w:rPr>
          <w:rStyle w:val="WW8Num3z0"/>
          <w:rFonts w:ascii="Verdana" w:hAnsi="Verdana"/>
          <w:color w:val="4682B4"/>
          <w:sz w:val="18"/>
          <w:szCs w:val="18"/>
        </w:rPr>
        <w:t>Римского</w:t>
      </w:r>
      <w:r>
        <w:rPr>
          <w:rStyle w:val="WW8Num2z0"/>
          <w:rFonts w:ascii="Verdana" w:hAnsi="Verdana"/>
          <w:color w:val="000000"/>
          <w:sz w:val="18"/>
          <w:szCs w:val="18"/>
        </w:rPr>
        <w:t> </w:t>
      </w:r>
      <w:r>
        <w:rPr>
          <w:rFonts w:ascii="Verdana" w:hAnsi="Verdana"/>
          <w:color w:val="000000"/>
          <w:sz w:val="18"/>
          <w:szCs w:val="18"/>
        </w:rPr>
        <w:t>права. Вместе с тем, в отличие от западноевропейского законодательства, российские гражданские законы устанавливали принцип раздельного владения имуществом супругами и предусматривали известную самостоятельность замужних женщин в решении имущественных вопросов, а также не считали мужа естественным попечителем своей жены. Институт раздельного</w:t>
      </w:r>
      <w:r>
        <w:rPr>
          <w:rStyle w:val="WW8Num2z0"/>
          <w:rFonts w:ascii="Verdana" w:hAnsi="Verdana"/>
          <w:color w:val="000000"/>
          <w:sz w:val="18"/>
          <w:szCs w:val="18"/>
        </w:rPr>
        <w:t> </w:t>
      </w:r>
      <w:r>
        <w:rPr>
          <w:rStyle w:val="WW8Num3z0"/>
          <w:rFonts w:ascii="Verdana" w:hAnsi="Verdana"/>
          <w:color w:val="4682B4"/>
          <w:sz w:val="18"/>
          <w:szCs w:val="18"/>
        </w:rPr>
        <w:t>жительства</w:t>
      </w:r>
      <w:r>
        <w:rPr>
          <w:rStyle w:val="WW8Num2z0"/>
          <w:rFonts w:ascii="Verdana" w:hAnsi="Verdana"/>
          <w:color w:val="000000"/>
          <w:sz w:val="18"/>
          <w:szCs w:val="18"/>
        </w:rPr>
        <w:t> </w:t>
      </w:r>
      <w:r>
        <w:rPr>
          <w:rFonts w:ascii="Verdana" w:hAnsi="Verdana"/>
          <w:color w:val="000000"/>
          <w:sz w:val="18"/>
          <w:szCs w:val="18"/>
        </w:rPr>
        <w:t>супругов, предусмотренный законодательством ряда европейских государств, отсутствовал в отечественных законах;</w:t>
      </w:r>
    </w:p>
    <w:p w14:paraId="6D6FD473" w14:textId="77777777" w:rsidR="007B043F" w:rsidRDefault="007B043F" w:rsidP="007B04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Правовое положение женщин в России в XIX — начале XX в. определялось многими факторами: сословной и национально-религиозной принадлежностью, семейным положением, местом проживания и т.д. Женщины привилегированных сословий, обладая правом</w:t>
      </w:r>
      <w:r>
        <w:rPr>
          <w:rStyle w:val="WW8Num2z0"/>
          <w:rFonts w:ascii="Verdana" w:hAnsi="Verdana"/>
          <w:color w:val="000000"/>
          <w:sz w:val="18"/>
          <w:szCs w:val="18"/>
        </w:rPr>
        <w:t> </w:t>
      </w:r>
      <w:r>
        <w:rPr>
          <w:rStyle w:val="WW8Num3z0"/>
          <w:rFonts w:ascii="Verdana" w:hAnsi="Verdana"/>
          <w:color w:val="4682B4"/>
          <w:sz w:val="18"/>
          <w:szCs w:val="18"/>
        </w:rPr>
        <w:t>имущественной</w:t>
      </w:r>
      <w:r>
        <w:rPr>
          <w:rStyle w:val="WW8Num2z0"/>
          <w:rFonts w:ascii="Verdana" w:hAnsi="Verdana"/>
          <w:color w:val="000000"/>
          <w:sz w:val="18"/>
          <w:szCs w:val="18"/>
        </w:rPr>
        <w:t> </w:t>
      </w:r>
      <w:r>
        <w:rPr>
          <w:rFonts w:ascii="Verdana" w:hAnsi="Verdana"/>
          <w:color w:val="000000"/>
          <w:sz w:val="18"/>
          <w:szCs w:val="18"/>
        </w:rPr>
        <w:t>самостоятельности, могли быть достаточно состоятельными и экономически независимыми, что позволяло им заниматься предпринимательской деятельностью, получать образование, иметь больше прав, находясь под</w:t>
      </w:r>
      <w:r>
        <w:rPr>
          <w:rStyle w:val="WW8Num2z0"/>
          <w:rFonts w:ascii="Verdana" w:hAnsi="Verdana"/>
          <w:color w:val="000000"/>
          <w:sz w:val="18"/>
          <w:szCs w:val="18"/>
        </w:rPr>
        <w:t> </w:t>
      </w:r>
      <w:r>
        <w:rPr>
          <w:rStyle w:val="WW8Num3z0"/>
          <w:rFonts w:ascii="Verdana" w:hAnsi="Verdana"/>
          <w:color w:val="4682B4"/>
          <w:sz w:val="18"/>
          <w:szCs w:val="18"/>
        </w:rPr>
        <w:t>стражей</w:t>
      </w:r>
      <w:r>
        <w:rPr>
          <w:rFonts w:ascii="Verdana" w:hAnsi="Verdana"/>
          <w:color w:val="000000"/>
          <w:sz w:val="18"/>
          <w:szCs w:val="18"/>
        </w:rPr>
        <w:t>. Вступление в брак с человеком высшего сословия сопровождалось для женщины повышением её правового статуса. В соответствии с законом жена имела право на все права и преимущества мужа, сопряжённые с его состоянием, чином или званием, которое она сохраняла и во вдовстве и при разводе. Правовой статус женщин, проживающих в Финляндии, Царстве Польском, Черниговской и Полтавской губерниях, Прибалтике, Бессарабии и на Кавказе во многом определялся нормами местного права, отличного от общероссийского законодательства;</w:t>
      </w:r>
    </w:p>
    <w:p w14:paraId="76362561" w14:textId="77777777" w:rsidR="007B043F" w:rsidRDefault="007B043F" w:rsidP="007B04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Правовое положение женщин в России в XIX — начале XX в. характеризовалось слабой социально-правовой защищённостью, отсутствием политических прав, невозможностью реализовать свои профессиональные знания, неспособностью государства эффективно обеспечить права и свободы</w:t>
      </w:r>
      <w:r>
        <w:rPr>
          <w:rStyle w:val="WW8Num2z0"/>
          <w:rFonts w:ascii="Verdana" w:hAnsi="Verdana"/>
          <w:color w:val="000000"/>
          <w:sz w:val="18"/>
          <w:szCs w:val="18"/>
        </w:rPr>
        <w:t> </w:t>
      </w:r>
      <w:r>
        <w:rPr>
          <w:rStyle w:val="WW8Num3z0"/>
          <w:rFonts w:ascii="Verdana" w:hAnsi="Verdana"/>
          <w:color w:val="4682B4"/>
          <w:sz w:val="18"/>
          <w:szCs w:val="18"/>
        </w:rPr>
        <w:t>граждан</w:t>
      </w:r>
      <w:r>
        <w:rPr>
          <w:rStyle w:val="WW8Num2z0"/>
          <w:rFonts w:ascii="Verdana" w:hAnsi="Verdana"/>
          <w:color w:val="000000"/>
          <w:sz w:val="18"/>
          <w:szCs w:val="18"/>
        </w:rPr>
        <w:t> </w:t>
      </w:r>
      <w:r>
        <w:rPr>
          <w:rFonts w:ascii="Verdana" w:hAnsi="Verdana"/>
          <w:color w:val="000000"/>
          <w:sz w:val="18"/>
          <w:szCs w:val="18"/>
        </w:rPr>
        <w:t>и особенно женщин;</w:t>
      </w:r>
    </w:p>
    <w:p w14:paraId="1644DFC5" w14:textId="77777777" w:rsidR="007B043F" w:rsidRDefault="007B043F" w:rsidP="007B04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Российские законы XIX в. в качестве основы отношений в браке, устанавливали институт власти мужа, в силу которого жена была</w:t>
      </w:r>
      <w:r>
        <w:rPr>
          <w:rStyle w:val="WW8Num2z0"/>
          <w:rFonts w:ascii="Verdana" w:hAnsi="Verdana"/>
          <w:color w:val="000000"/>
          <w:sz w:val="18"/>
          <w:szCs w:val="18"/>
        </w:rPr>
        <w:t> </w:t>
      </w:r>
      <w:r>
        <w:rPr>
          <w:rStyle w:val="WW8Num3z0"/>
          <w:rFonts w:ascii="Verdana" w:hAnsi="Verdana"/>
          <w:color w:val="4682B4"/>
          <w:sz w:val="18"/>
          <w:szCs w:val="18"/>
        </w:rPr>
        <w:t>обязана</w:t>
      </w:r>
      <w:r>
        <w:rPr>
          <w:rStyle w:val="WW8Num2z0"/>
          <w:rFonts w:ascii="Verdana" w:hAnsi="Verdana"/>
          <w:color w:val="000000"/>
          <w:sz w:val="18"/>
          <w:szCs w:val="18"/>
        </w:rPr>
        <w:t> </w:t>
      </w:r>
      <w:r>
        <w:rPr>
          <w:rFonts w:ascii="Verdana" w:hAnsi="Verdana"/>
          <w:color w:val="000000"/>
          <w:sz w:val="18"/>
          <w:szCs w:val="18"/>
        </w:rPr>
        <w:t>повиноваться мужу и проживать с ним совместно, повсюду следовать за ним, в случае перемены места жительства, а также пребывать к нему в любви и неограниченном послушании. Ограничение в личных и имущественных правах замужних женщин проявлялось также в том, что женщины не могли без согласия своих мужей давать на себя векселя, а также принимать по ним ответственности, если не производили торговли от своего имени. Закон устанавливал</w:t>
      </w:r>
      <w:r>
        <w:rPr>
          <w:rStyle w:val="WW8Num2z0"/>
          <w:rFonts w:ascii="Verdana" w:hAnsi="Verdana"/>
          <w:color w:val="000000"/>
          <w:sz w:val="18"/>
          <w:szCs w:val="18"/>
        </w:rPr>
        <w:t> </w:t>
      </w:r>
      <w:r>
        <w:rPr>
          <w:rStyle w:val="WW8Num3z0"/>
          <w:rFonts w:ascii="Verdana" w:hAnsi="Verdana"/>
          <w:color w:val="4682B4"/>
          <w:sz w:val="18"/>
          <w:szCs w:val="18"/>
        </w:rPr>
        <w:t>запрет</w:t>
      </w:r>
      <w:r>
        <w:rPr>
          <w:rStyle w:val="WW8Num2z0"/>
          <w:rFonts w:ascii="Verdana" w:hAnsi="Verdana"/>
          <w:color w:val="000000"/>
          <w:sz w:val="18"/>
          <w:szCs w:val="18"/>
        </w:rPr>
        <w:t> </w:t>
      </w:r>
      <w:r>
        <w:rPr>
          <w:rFonts w:ascii="Verdana" w:hAnsi="Verdana"/>
          <w:color w:val="000000"/>
          <w:sz w:val="18"/>
          <w:szCs w:val="18"/>
        </w:rPr>
        <w:t>для замужних женщин, без согласия своих мужей, заключать договор личного найма, получать отдельный вид на</w:t>
      </w:r>
      <w:r>
        <w:rPr>
          <w:rStyle w:val="WW8Num2z0"/>
          <w:rFonts w:ascii="Verdana" w:hAnsi="Verdana"/>
          <w:color w:val="000000"/>
          <w:sz w:val="18"/>
          <w:szCs w:val="18"/>
        </w:rPr>
        <w:t> </w:t>
      </w:r>
      <w:r>
        <w:rPr>
          <w:rStyle w:val="WW8Num3z0"/>
          <w:rFonts w:ascii="Verdana" w:hAnsi="Verdana"/>
          <w:color w:val="4682B4"/>
          <w:sz w:val="18"/>
          <w:szCs w:val="18"/>
        </w:rPr>
        <w:t>жительство</w:t>
      </w:r>
      <w:r>
        <w:rPr>
          <w:rFonts w:ascii="Verdana" w:hAnsi="Verdana"/>
          <w:color w:val="000000"/>
          <w:sz w:val="18"/>
          <w:szCs w:val="18"/>
        </w:rPr>
        <w:t>, поступать на государственную и общественную службу, или в учебные заведения, а также участвовать в гражданском процессе, защищая свои права;</w:t>
      </w:r>
    </w:p>
    <w:p w14:paraId="6B4940D6" w14:textId="77777777" w:rsidR="007B043F" w:rsidRDefault="007B043F" w:rsidP="007B04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6. В начале XX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в</w:t>
      </w:r>
      <w:r>
        <w:rPr>
          <w:rFonts w:ascii="Verdana" w:hAnsi="Verdana"/>
          <w:color w:val="000000"/>
          <w:sz w:val="18"/>
          <w:szCs w:val="18"/>
        </w:rPr>
        <w:t xml:space="preserve">. </w:t>
      </w:r>
      <w:r>
        <w:rPr>
          <w:rFonts w:ascii="Verdana" w:hAnsi="Verdana" w:cs="Verdana"/>
          <w:color w:val="000000"/>
          <w:sz w:val="18"/>
          <w:szCs w:val="18"/>
        </w:rPr>
        <w:t>положение</w:t>
      </w:r>
      <w:r>
        <w:rPr>
          <w:rFonts w:ascii="Verdana" w:hAnsi="Verdana"/>
          <w:color w:val="000000"/>
          <w:sz w:val="18"/>
          <w:szCs w:val="18"/>
        </w:rPr>
        <w:t xml:space="preserve"> </w:t>
      </w:r>
      <w:r>
        <w:rPr>
          <w:rFonts w:ascii="Verdana" w:hAnsi="Verdana" w:cs="Verdana"/>
          <w:color w:val="000000"/>
          <w:sz w:val="18"/>
          <w:szCs w:val="18"/>
        </w:rPr>
        <w:t>замужних</w:t>
      </w:r>
      <w:r>
        <w:rPr>
          <w:rFonts w:ascii="Verdana" w:hAnsi="Verdana"/>
          <w:color w:val="000000"/>
          <w:sz w:val="18"/>
          <w:szCs w:val="18"/>
        </w:rPr>
        <w:t xml:space="preserve"> </w:t>
      </w:r>
      <w:r>
        <w:rPr>
          <w:rFonts w:ascii="Verdana" w:hAnsi="Verdana" w:cs="Verdana"/>
          <w:color w:val="000000"/>
          <w:sz w:val="18"/>
          <w:szCs w:val="18"/>
        </w:rPr>
        <w:t>женщин</w:t>
      </w:r>
      <w:r>
        <w:rPr>
          <w:rFonts w:ascii="Verdana" w:hAnsi="Verdana"/>
          <w:color w:val="000000"/>
          <w:sz w:val="18"/>
          <w:szCs w:val="18"/>
        </w:rPr>
        <w:t xml:space="preserve"> </w:t>
      </w:r>
      <w:r>
        <w:rPr>
          <w:rFonts w:ascii="Verdana" w:hAnsi="Verdana" w:cs="Verdana"/>
          <w:color w:val="000000"/>
          <w:sz w:val="18"/>
          <w:szCs w:val="18"/>
        </w:rPr>
        <w:t>существенно</w:t>
      </w:r>
      <w:r>
        <w:rPr>
          <w:rFonts w:ascii="Verdana" w:hAnsi="Verdana"/>
          <w:color w:val="000000"/>
          <w:sz w:val="18"/>
          <w:szCs w:val="18"/>
        </w:rPr>
        <w:t xml:space="preserve"> </w:t>
      </w:r>
      <w:r>
        <w:rPr>
          <w:rFonts w:ascii="Verdana" w:hAnsi="Verdana" w:cs="Verdana"/>
          <w:color w:val="000000"/>
          <w:sz w:val="18"/>
          <w:szCs w:val="18"/>
        </w:rPr>
        <w:t>улучшается</w:t>
      </w:r>
      <w:r>
        <w:rPr>
          <w:rFonts w:ascii="Verdana" w:hAnsi="Verdana"/>
          <w:color w:val="000000"/>
          <w:sz w:val="18"/>
          <w:szCs w:val="18"/>
        </w:rPr>
        <w:t xml:space="preserve">. </w:t>
      </w:r>
      <w:r>
        <w:rPr>
          <w:rFonts w:ascii="Verdana" w:hAnsi="Verdana" w:cs="Verdana"/>
          <w:color w:val="000000"/>
          <w:sz w:val="18"/>
          <w:szCs w:val="18"/>
        </w:rPr>
        <w:t>Закон</w:t>
      </w:r>
      <w:r>
        <w:rPr>
          <w:rFonts w:ascii="Verdana" w:hAnsi="Verdana"/>
          <w:color w:val="000000"/>
          <w:sz w:val="18"/>
          <w:szCs w:val="18"/>
        </w:rPr>
        <w:t xml:space="preserve"> 12 </w:t>
      </w:r>
      <w:r>
        <w:rPr>
          <w:rFonts w:ascii="Verdana" w:hAnsi="Verdana" w:cs="Verdana"/>
          <w:color w:val="000000"/>
          <w:sz w:val="18"/>
          <w:szCs w:val="18"/>
        </w:rPr>
        <w:t>марта</w:t>
      </w:r>
      <w:r>
        <w:rPr>
          <w:rFonts w:ascii="Verdana" w:hAnsi="Verdana"/>
          <w:color w:val="000000"/>
          <w:sz w:val="18"/>
          <w:szCs w:val="18"/>
        </w:rPr>
        <w:t xml:space="preserve"> </w:t>
      </w:r>
      <w:r>
        <w:rPr>
          <w:rFonts w:ascii="Verdana" w:hAnsi="Verdana"/>
          <w:color w:val="000000"/>
          <w:sz w:val="18"/>
          <w:szCs w:val="18"/>
        </w:rPr>
        <w:lastRenderedPageBreak/>
        <w:t xml:space="preserve">1914 </w:t>
      </w:r>
      <w:r>
        <w:rPr>
          <w:rFonts w:ascii="Verdana" w:hAnsi="Verdana" w:cs="Verdana"/>
          <w:color w:val="000000"/>
          <w:sz w:val="18"/>
          <w:szCs w:val="18"/>
        </w:rPr>
        <w:t>г</w:t>
      </w:r>
      <w:r>
        <w:rPr>
          <w:rFonts w:ascii="Verdana" w:hAnsi="Verdana"/>
          <w:color w:val="000000"/>
          <w:sz w:val="18"/>
          <w:szCs w:val="18"/>
        </w:rPr>
        <w:t xml:space="preserve">. </w:t>
      </w:r>
      <w:r>
        <w:rPr>
          <w:rFonts w:ascii="Verdana" w:hAnsi="Verdana" w:cs="Verdana"/>
          <w:color w:val="000000"/>
          <w:sz w:val="18"/>
          <w:szCs w:val="18"/>
        </w:rPr>
        <w:t>«О</w:t>
      </w:r>
      <w:r>
        <w:rPr>
          <w:rFonts w:ascii="Verdana" w:hAnsi="Verdana"/>
          <w:color w:val="000000"/>
          <w:sz w:val="18"/>
          <w:szCs w:val="18"/>
        </w:rPr>
        <w:t xml:space="preserve"> </w:t>
      </w:r>
      <w:r>
        <w:rPr>
          <w:rFonts w:ascii="Verdana" w:hAnsi="Verdana" w:cs="Verdana"/>
          <w:color w:val="000000"/>
          <w:sz w:val="18"/>
          <w:szCs w:val="18"/>
        </w:rPr>
        <w:t>некоторы</w:t>
      </w:r>
      <w:r>
        <w:rPr>
          <w:rFonts w:ascii="Verdana" w:hAnsi="Verdana"/>
          <w:color w:val="000000"/>
          <w:sz w:val="18"/>
          <w:szCs w:val="18"/>
        </w:rPr>
        <w:t>х изменениях и дополнениях действующих</w:t>
      </w:r>
      <w:r>
        <w:rPr>
          <w:rStyle w:val="WW8Num2z0"/>
          <w:rFonts w:ascii="Verdana" w:hAnsi="Verdana"/>
          <w:color w:val="000000"/>
          <w:sz w:val="18"/>
          <w:szCs w:val="18"/>
        </w:rPr>
        <w:t> </w:t>
      </w:r>
      <w:r>
        <w:rPr>
          <w:rStyle w:val="WW8Num3z0"/>
          <w:rFonts w:ascii="Verdana" w:hAnsi="Verdana"/>
          <w:color w:val="4682B4"/>
          <w:sz w:val="18"/>
          <w:szCs w:val="18"/>
        </w:rPr>
        <w:t>узаконений</w:t>
      </w:r>
      <w:r>
        <w:rPr>
          <w:rStyle w:val="WW8Num2z0"/>
          <w:rFonts w:ascii="Verdana" w:hAnsi="Verdana"/>
          <w:color w:val="000000"/>
          <w:sz w:val="18"/>
          <w:szCs w:val="18"/>
        </w:rPr>
        <w:t> </w:t>
      </w:r>
      <w:r>
        <w:rPr>
          <w:rFonts w:ascii="Verdana" w:hAnsi="Verdana"/>
          <w:color w:val="000000"/>
          <w:sz w:val="18"/>
          <w:szCs w:val="18"/>
        </w:rPr>
        <w:t>о личных и имущественных правах замужних женщин и об отношениях супругов между собой и к детям» предоставил жёнам право отклонять требования мужей о совместной жизни, если она «</w:t>
      </w:r>
      <w:r>
        <w:rPr>
          <w:rStyle w:val="WW8Num3z0"/>
          <w:rFonts w:ascii="Verdana" w:hAnsi="Verdana"/>
          <w:color w:val="4682B4"/>
          <w:sz w:val="18"/>
          <w:szCs w:val="18"/>
        </w:rPr>
        <w:t>представляется невыносимой</w:t>
      </w:r>
      <w:r>
        <w:rPr>
          <w:rFonts w:ascii="Verdana" w:hAnsi="Verdana"/>
          <w:color w:val="000000"/>
          <w:sz w:val="18"/>
          <w:szCs w:val="18"/>
        </w:rPr>
        <w:t>», свободно обязываться векселями, без согласия мужа получать отдельный вид на жительство. Замужним женщинам, проживающим отдельно от своих мужей теперь также не требовалось их согласия при найме на частную, общественную или правительственную службу, а также и при поступлении в учебные заведения;</w:t>
      </w:r>
    </w:p>
    <w:p w14:paraId="74493B63" w14:textId="77777777" w:rsidR="007B043F" w:rsidRDefault="007B043F" w:rsidP="007B04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В гражданско-правовой сфере наиболее существенно женщины были ущемлены в наследственных правах. Ближайшее право наследования после родителей принадлежало сыновьям. По боковым линиям сестры при братьях вообще устранялись от наследования. Вместе с тем, в нарушение общего правила отечественного наследственного права, предусматривающего выделение меньшей доли наследницам, при совместном наследовании мужчин и женщин, супруги наследовали друг после друга в равных долях без различия пола. Кроме того, за вдовой</w:t>
      </w:r>
      <w:r>
        <w:rPr>
          <w:rStyle w:val="WW8Num2z0"/>
          <w:rFonts w:ascii="Verdana" w:hAnsi="Verdana"/>
          <w:color w:val="000000"/>
          <w:sz w:val="18"/>
          <w:szCs w:val="18"/>
        </w:rPr>
        <w:t> </w:t>
      </w:r>
      <w:r>
        <w:rPr>
          <w:rStyle w:val="WW8Num3z0"/>
          <w:rFonts w:ascii="Verdana" w:hAnsi="Verdana"/>
          <w:color w:val="4682B4"/>
          <w:sz w:val="18"/>
          <w:szCs w:val="18"/>
        </w:rPr>
        <w:t>признавалось</w:t>
      </w:r>
      <w:r>
        <w:rPr>
          <w:rStyle w:val="WW8Num2z0"/>
          <w:rFonts w:ascii="Verdana" w:hAnsi="Verdana"/>
          <w:color w:val="000000"/>
          <w:sz w:val="18"/>
          <w:szCs w:val="18"/>
        </w:rPr>
        <w:t> </w:t>
      </w:r>
      <w:r>
        <w:rPr>
          <w:rFonts w:ascii="Verdana" w:hAnsi="Verdana"/>
          <w:color w:val="000000"/>
          <w:sz w:val="18"/>
          <w:szCs w:val="18"/>
        </w:rPr>
        <w:t>право потребовать выделения ей указной части из имения живого свёкра;</w:t>
      </w:r>
    </w:p>
    <w:p w14:paraId="387849AA" w14:textId="77777777" w:rsidR="007B043F" w:rsidRDefault="007B043F" w:rsidP="007B04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Уголовное право России выделяло специфически женские преступления, субъектом или объектом которых могли быть только женщины. Преступления против</w:t>
      </w:r>
      <w:r>
        <w:rPr>
          <w:rStyle w:val="WW8Num2z0"/>
          <w:rFonts w:ascii="Verdana" w:hAnsi="Verdana"/>
          <w:color w:val="000000"/>
          <w:sz w:val="18"/>
          <w:szCs w:val="18"/>
        </w:rPr>
        <w:t> </w:t>
      </w:r>
      <w:r>
        <w:rPr>
          <w:rStyle w:val="WW8Num3z0"/>
          <w:rFonts w:ascii="Verdana" w:hAnsi="Verdana"/>
          <w:color w:val="4682B4"/>
          <w:sz w:val="18"/>
          <w:szCs w:val="18"/>
        </w:rPr>
        <w:t>чести</w:t>
      </w:r>
      <w:r>
        <w:rPr>
          <w:rFonts w:ascii="Verdana" w:hAnsi="Verdana"/>
          <w:color w:val="000000"/>
          <w:sz w:val="18"/>
          <w:szCs w:val="18"/>
        </w:rPr>
        <w:t>, совершённые в отношении замужних женщин</w:t>
      </w:r>
      <w:r>
        <w:rPr>
          <w:rStyle w:val="WW8Num2z0"/>
          <w:rFonts w:ascii="Verdana" w:hAnsi="Verdana"/>
          <w:color w:val="000000"/>
          <w:sz w:val="18"/>
          <w:szCs w:val="18"/>
        </w:rPr>
        <w:t> </w:t>
      </w:r>
      <w:r>
        <w:rPr>
          <w:rStyle w:val="WW8Num3z0"/>
          <w:rFonts w:ascii="Verdana" w:hAnsi="Verdana"/>
          <w:color w:val="4682B4"/>
          <w:sz w:val="18"/>
          <w:szCs w:val="18"/>
        </w:rPr>
        <w:t>наказывались</w:t>
      </w:r>
      <w:r>
        <w:rPr>
          <w:rStyle w:val="WW8Num2z0"/>
          <w:rFonts w:ascii="Verdana" w:hAnsi="Verdana"/>
          <w:color w:val="000000"/>
          <w:sz w:val="18"/>
          <w:szCs w:val="18"/>
        </w:rPr>
        <w:t> </w:t>
      </w:r>
      <w:r>
        <w:rPr>
          <w:rFonts w:ascii="Verdana" w:hAnsi="Verdana"/>
          <w:color w:val="000000"/>
          <w:sz w:val="18"/>
          <w:szCs w:val="18"/>
        </w:rPr>
        <w:t>более строго, чем в отношении девиц. Спецификой положения женщин, осуждённых за преступления, являлось различие в постановке труда, в особом положении беременных женщин и" женщин, поступающих в</w:t>
      </w:r>
      <w:r>
        <w:rPr>
          <w:rStyle w:val="WW8Num2z0"/>
          <w:rFonts w:ascii="Verdana" w:hAnsi="Verdana"/>
          <w:color w:val="000000"/>
          <w:sz w:val="18"/>
          <w:szCs w:val="18"/>
        </w:rPr>
        <w:t> </w:t>
      </w:r>
      <w:r>
        <w:rPr>
          <w:rStyle w:val="WW8Num3z0"/>
          <w:rFonts w:ascii="Verdana" w:hAnsi="Verdana"/>
          <w:color w:val="4682B4"/>
          <w:sz w:val="18"/>
          <w:szCs w:val="18"/>
        </w:rPr>
        <w:t>пенитенциарное</w:t>
      </w:r>
      <w:r>
        <w:rPr>
          <w:rStyle w:val="WW8Num2z0"/>
          <w:rFonts w:ascii="Verdana" w:hAnsi="Verdana"/>
          <w:color w:val="000000"/>
          <w:sz w:val="18"/>
          <w:szCs w:val="18"/>
        </w:rPr>
        <w:t> </w:t>
      </w:r>
      <w:r>
        <w:rPr>
          <w:rFonts w:ascii="Verdana" w:hAnsi="Verdana"/>
          <w:color w:val="000000"/>
          <w:sz w:val="18"/>
          <w:szCs w:val="18"/>
        </w:rPr>
        <w:t>учреждение с малолетними детьми, а также в</w:t>
      </w:r>
      <w:r>
        <w:rPr>
          <w:rStyle w:val="WW8Num2z0"/>
          <w:rFonts w:ascii="Verdana" w:hAnsi="Verdana"/>
          <w:color w:val="000000"/>
          <w:sz w:val="18"/>
          <w:szCs w:val="18"/>
        </w:rPr>
        <w:t> </w:t>
      </w:r>
      <w:r>
        <w:rPr>
          <w:rStyle w:val="WW8Num3z0"/>
          <w:rFonts w:ascii="Verdana" w:hAnsi="Verdana"/>
          <w:color w:val="4682B4"/>
          <w:sz w:val="18"/>
          <w:szCs w:val="18"/>
        </w:rPr>
        <w:t>освобождении</w:t>
      </w:r>
      <w:r>
        <w:rPr>
          <w:rStyle w:val="WW8Num2z0"/>
          <w:rFonts w:ascii="Verdana" w:hAnsi="Verdana"/>
          <w:color w:val="000000"/>
          <w:sz w:val="18"/>
          <w:szCs w:val="18"/>
        </w:rPr>
        <w:t> </w:t>
      </w:r>
      <w:r>
        <w:rPr>
          <w:rFonts w:ascii="Verdana" w:hAnsi="Verdana"/>
          <w:color w:val="000000"/>
          <w:sz w:val="18"/>
          <w:szCs w:val="18"/>
        </w:rPr>
        <w:t>женщин от некоторых наказаний и в смягчении или замене одних</w:t>
      </w:r>
      <w:r>
        <w:rPr>
          <w:rStyle w:val="WW8Num2z0"/>
          <w:rFonts w:ascii="Verdana" w:hAnsi="Verdana"/>
          <w:color w:val="000000"/>
          <w:sz w:val="18"/>
          <w:szCs w:val="18"/>
        </w:rPr>
        <w:t> </w:t>
      </w:r>
      <w:r>
        <w:rPr>
          <w:rStyle w:val="WW8Num3z0"/>
          <w:rFonts w:ascii="Verdana" w:hAnsi="Verdana"/>
          <w:color w:val="4682B4"/>
          <w:sz w:val="18"/>
          <w:szCs w:val="18"/>
        </w:rPr>
        <w:t>наказаний</w:t>
      </w:r>
      <w:r>
        <w:rPr>
          <w:rStyle w:val="WW8Num2z0"/>
          <w:rFonts w:ascii="Verdana" w:hAnsi="Verdana"/>
          <w:color w:val="000000"/>
          <w:sz w:val="18"/>
          <w:szCs w:val="18"/>
        </w:rPr>
        <w:t> </w:t>
      </w:r>
      <w:r>
        <w:rPr>
          <w:rFonts w:ascii="Verdana" w:hAnsi="Verdana"/>
          <w:color w:val="000000"/>
          <w:sz w:val="18"/>
          <w:szCs w:val="18"/>
        </w:rPr>
        <w:t>на другие. Вместе с тем, также, как и у мужчин, правовое положение осуждённых женщин во многом определялось их сословной принадлежностью;</w:t>
      </w:r>
    </w:p>
    <w:p w14:paraId="79AECC9B" w14:textId="77777777" w:rsidR="007B043F" w:rsidRDefault="007B043F" w:rsidP="007B04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Правовая политика России по вовлечению женщин в профессиональную деятельность в XIX - начале XX вв. носила противоречивый характер. Каждый</w:t>
      </w:r>
      <w:r>
        <w:rPr>
          <w:rStyle w:val="WW8Num2z0"/>
          <w:rFonts w:ascii="Verdana" w:hAnsi="Verdana"/>
          <w:color w:val="000000"/>
          <w:sz w:val="18"/>
          <w:szCs w:val="18"/>
        </w:rPr>
        <w:t> </w:t>
      </w:r>
      <w:r>
        <w:rPr>
          <w:rStyle w:val="WW8Num3z0"/>
          <w:rFonts w:ascii="Verdana" w:hAnsi="Verdana"/>
          <w:color w:val="4682B4"/>
          <w:sz w:val="18"/>
          <w:szCs w:val="18"/>
        </w:rPr>
        <w:t>законодательный</w:t>
      </w:r>
      <w:r>
        <w:rPr>
          <w:rStyle w:val="WW8Num2z0"/>
          <w:rFonts w:ascii="Verdana" w:hAnsi="Verdana"/>
          <w:color w:val="000000"/>
          <w:sz w:val="18"/>
          <w:szCs w:val="18"/>
        </w:rPr>
        <w:t> </w:t>
      </w:r>
      <w:r>
        <w:rPr>
          <w:rFonts w:ascii="Verdana" w:hAnsi="Verdana"/>
          <w:color w:val="000000"/>
          <w:sz w:val="18"/>
          <w:szCs w:val="18"/>
        </w:rPr>
        <w:t>акт, содержавший либеральные уступки фабричным работницам, сопровождался другим законом, в котором речь шла об</w:t>
      </w:r>
      <w:r>
        <w:rPr>
          <w:rStyle w:val="WW8Num2z0"/>
          <w:rFonts w:ascii="Verdana" w:hAnsi="Verdana"/>
          <w:color w:val="000000"/>
          <w:sz w:val="18"/>
          <w:szCs w:val="18"/>
        </w:rPr>
        <w:t> </w:t>
      </w:r>
      <w:r>
        <w:rPr>
          <w:rStyle w:val="WW8Num3z0"/>
          <w:rFonts w:ascii="Verdana" w:hAnsi="Verdana"/>
          <w:color w:val="4682B4"/>
          <w:sz w:val="18"/>
          <w:szCs w:val="18"/>
        </w:rPr>
        <w:t>уступках</w:t>
      </w:r>
      <w:r>
        <w:rPr>
          <w:rStyle w:val="WW8Num2z0"/>
          <w:rFonts w:ascii="Verdana" w:hAnsi="Verdana"/>
          <w:color w:val="000000"/>
          <w:sz w:val="18"/>
          <w:szCs w:val="18"/>
        </w:rPr>
        <w:t> </w:t>
      </w:r>
      <w:r>
        <w:rPr>
          <w:rFonts w:ascii="Verdana" w:hAnsi="Verdana"/>
          <w:color w:val="000000"/>
          <w:sz w:val="18"/>
          <w:szCs w:val="18"/>
        </w:rPr>
        <w:t>предпринимателям. Причинами принятия законов, содержавших запрет ночной работы для</w:t>
      </w:r>
      <w:r>
        <w:rPr>
          <w:rStyle w:val="WW8Num2z0"/>
          <w:rFonts w:ascii="Verdana" w:hAnsi="Verdana"/>
          <w:color w:val="000000"/>
          <w:sz w:val="18"/>
          <w:szCs w:val="18"/>
        </w:rPr>
        <w:t> </w:t>
      </w:r>
      <w:r>
        <w:rPr>
          <w:rStyle w:val="WW8Num3z0"/>
          <w:rFonts w:ascii="Verdana" w:hAnsi="Verdana"/>
          <w:color w:val="4682B4"/>
          <w:sz w:val="18"/>
          <w:szCs w:val="18"/>
        </w:rPr>
        <w:t>несовершеннолетних</w:t>
      </w:r>
      <w:r>
        <w:rPr>
          <w:rStyle w:val="WW8Num2z0"/>
          <w:rFonts w:ascii="Verdana" w:hAnsi="Verdana"/>
          <w:color w:val="000000"/>
          <w:sz w:val="18"/>
          <w:szCs w:val="18"/>
        </w:rPr>
        <w:t> </w:t>
      </w:r>
      <w:r>
        <w:rPr>
          <w:rFonts w:ascii="Verdana" w:hAnsi="Verdana"/>
          <w:color w:val="000000"/>
          <w:sz w:val="18"/>
          <w:szCs w:val="18"/>
        </w:rPr>
        <w:t>и женщин на фабриках, заводах и мануфактурах, являлись стремления</w:t>
      </w:r>
      <w:r>
        <w:rPr>
          <w:rStyle w:val="WW8Num2z0"/>
          <w:rFonts w:ascii="Verdana" w:hAnsi="Verdana"/>
          <w:color w:val="000000"/>
          <w:sz w:val="18"/>
          <w:szCs w:val="18"/>
        </w:rPr>
        <w:t> </w:t>
      </w:r>
      <w:r>
        <w:rPr>
          <w:rStyle w:val="WW8Num3z0"/>
          <w:rFonts w:ascii="Verdana" w:hAnsi="Verdana"/>
          <w:color w:val="4682B4"/>
          <w:sz w:val="18"/>
          <w:szCs w:val="18"/>
        </w:rPr>
        <w:t>законодателя</w:t>
      </w:r>
      <w:r>
        <w:rPr>
          <w:rStyle w:val="WW8Num2z0"/>
          <w:rFonts w:ascii="Verdana" w:hAnsi="Verdana"/>
          <w:color w:val="000000"/>
          <w:sz w:val="18"/>
          <w:szCs w:val="18"/>
        </w:rPr>
        <w:t> </w:t>
      </w:r>
      <w:r>
        <w:rPr>
          <w:rFonts w:ascii="Verdana" w:hAnsi="Verdana"/>
          <w:color w:val="000000"/>
          <w:sz w:val="18"/>
          <w:szCs w:val="18"/>
        </w:rPr>
        <w:t>стабилизировать ряд отраслей промышленности в условиях экономического кризиса, а также устранить преимущества предпринимателей отдельных районов. Являясь значимым субъектом экономической жизни, женщины испытывали дискриминацию во всех профессиональных группах. Будучи значительной частью рабочей силы в сферах промышленного производства, они имели ограниченный доступ к профессиям, требующим высшего и специального образования, были исключены из сферы управления;</w:t>
      </w:r>
    </w:p>
    <w:p w14:paraId="41EC4BF2" w14:textId="77777777" w:rsidR="007B043F" w:rsidRDefault="007B043F" w:rsidP="007B04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 Правовое положение женщин, поступающих на государственную службу, регламентировалось</w:t>
      </w:r>
      <w:r>
        <w:rPr>
          <w:rStyle w:val="WW8Num2z0"/>
          <w:rFonts w:ascii="Verdana" w:hAnsi="Verdana"/>
          <w:color w:val="000000"/>
          <w:sz w:val="18"/>
          <w:szCs w:val="18"/>
        </w:rPr>
        <w:t> </w:t>
      </w:r>
      <w:r>
        <w:rPr>
          <w:rStyle w:val="WW8Num3z0"/>
          <w:rFonts w:ascii="Verdana" w:hAnsi="Verdana"/>
          <w:color w:val="4682B4"/>
          <w:sz w:val="18"/>
          <w:szCs w:val="18"/>
        </w:rPr>
        <w:t>Уставом</w:t>
      </w:r>
      <w:r>
        <w:rPr>
          <w:rStyle w:val="WW8Num2z0"/>
          <w:rFonts w:ascii="Verdana" w:hAnsi="Verdana"/>
          <w:color w:val="000000"/>
          <w:sz w:val="18"/>
          <w:szCs w:val="18"/>
        </w:rPr>
        <w:t> </w:t>
      </w:r>
      <w:r>
        <w:rPr>
          <w:rFonts w:ascii="Verdana" w:hAnsi="Verdana"/>
          <w:color w:val="000000"/>
          <w:sz w:val="18"/>
          <w:szCs w:val="18"/>
        </w:rPr>
        <w:t>о службе гражданской (1896 г.), в котором предусматривались льготы по службе и знаки отличия для женщин, получивших разряды и звания; исключение составляли какие-либо права и преимущества, предоставлявшиеся государственной службой (производство в чин, разряд по шитью на мундире и награждение орденами). Права и</w:t>
      </w:r>
      <w:r>
        <w:rPr>
          <w:rStyle w:val="WW8Num2z0"/>
          <w:rFonts w:ascii="Verdana" w:hAnsi="Verdana"/>
          <w:color w:val="000000"/>
          <w:sz w:val="18"/>
          <w:szCs w:val="18"/>
        </w:rPr>
        <w:t> </w:t>
      </w:r>
      <w:r>
        <w:rPr>
          <w:rStyle w:val="WW8Num3z0"/>
          <w:rFonts w:ascii="Verdana" w:hAnsi="Verdana"/>
          <w:color w:val="4682B4"/>
          <w:sz w:val="18"/>
          <w:szCs w:val="18"/>
        </w:rPr>
        <w:t>обязанности</w:t>
      </w:r>
      <w:r>
        <w:rPr>
          <w:rStyle w:val="WW8Num2z0"/>
          <w:rFonts w:ascii="Verdana" w:hAnsi="Verdana"/>
          <w:color w:val="000000"/>
          <w:sz w:val="18"/>
          <w:szCs w:val="18"/>
        </w:rPr>
        <w:t> </w:t>
      </w:r>
      <w:r>
        <w:rPr>
          <w:rFonts w:ascii="Verdana" w:hAnsi="Verdana"/>
          <w:color w:val="000000"/>
          <w:sz w:val="18"/>
          <w:szCs w:val="18"/>
        </w:rPr>
        <w:t>низших категорий женщин-служащих (прислуги в учреждениях) законодательно не определялись;</w:t>
      </w:r>
    </w:p>
    <w:p w14:paraId="212A63A6" w14:textId="77777777" w:rsidR="007B043F" w:rsidRDefault="007B043F" w:rsidP="007B04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11. Законодательство России, регулирующее</w:t>
      </w:r>
      <w:r>
        <w:rPr>
          <w:rStyle w:val="WW8Num2z0"/>
          <w:rFonts w:ascii="Verdana" w:hAnsi="Verdana"/>
          <w:color w:val="000000"/>
          <w:sz w:val="18"/>
          <w:szCs w:val="18"/>
        </w:rPr>
        <w:t> </w:t>
      </w:r>
      <w:r>
        <w:rPr>
          <w:rStyle w:val="WW8Num3z0"/>
          <w:rFonts w:ascii="Verdana" w:hAnsi="Verdana"/>
          <w:color w:val="4682B4"/>
          <w:sz w:val="18"/>
          <w:szCs w:val="18"/>
        </w:rPr>
        <w:t>избирательный</w:t>
      </w:r>
      <w:r>
        <w:rPr>
          <w:rStyle w:val="WW8Num2z0"/>
          <w:rFonts w:ascii="Verdana" w:hAnsi="Verdana"/>
          <w:color w:val="000000"/>
          <w:sz w:val="18"/>
          <w:szCs w:val="18"/>
        </w:rPr>
        <w:t> </w:t>
      </w:r>
      <w:r>
        <w:rPr>
          <w:rFonts w:ascii="Verdana" w:hAnsi="Verdana"/>
          <w:color w:val="000000"/>
          <w:sz w:val="18"/>
          <w:szCs w:val="18"/>
        </w:rPr>
        <w:t>процесс предусматривало пассивное участие женщин, отвечающих цензовым требованиям в осуществлении выборов. До 1917 г. им предоставлялось право лишь передавать свои голоса по</w:t>
      </w:r>
      <w:r>
        <w:rPr>
          <w:rStyle w:val="WW8Num2z0"/>
          <w:rFonts w:ascii="Verdana" w:hAnsi="Verdana"/>
          <w:color w:val="000000"/>
          <w:sz w:val="18"/>
          <w:szCs w:val="18"/>
        </w:rPr>
        <w:t> </w:t>
      </w:r>
      <w:r>
        <w:rPr>
          <w:rStyle w:val="WW8Num3z0"/>
          <w:rFonts w:ascii="Verdana" w:hAnsi="Verdana"/>
          <w:color w:val="4682B4"/>
          <w:sz w:val="18"/>
          <w:szCs w:val="18"/>
        </w:rPr>
        <w:t>доверенностям</w:t>
      </w:r>
      <w:r>
        <w:rPr>
          <w:rStyle w:val="WW8Num2z0"/>
          <w:rFonts w:ascii="Verdana" w:hAnsi="Verdana"/>
          <w:color w:val="000000"/>
          <w:sz w:val="18"/>
          <w:szCs w:val="18"/>
        </w:rPr>
        <w:t> </w:t>
      </w:r>
      <w:r>
        <w:rPr>
          <w:rFonts w:ascii="Verdana" w:hAnsi="Verdana"/>
          <w:color w:val="000000"/>
          <w:sz w:val="18"/>
          <w:szCs w:val="18"/>
        </w:rPr>
        <w:t>своим родственникам-мужчинам. Под воздействием революционных выступлений и активной деятельности женских организаций в ходе Февральской революции женщинам предоставляются равные с мужчинами политические права. Тем не менее, низкий процент голосов, отданных избирателями, в том числе и избирательницами за женщин свидетельствовал о сложившихся в общественном сознании стереотипах, ориентирующих женщину на семью и воспитание детей и в значительно меньшей степени на участие в политической жизни, а также существовавшем в обществе недоверии к женскому полу и его способности полноценно решать вопросы государственной политики;</w:t>
      </w:r>
    </w:p>
    <w:p w14:paraId="723D9DE2" w14:textId="77777777" w:rsidR="007B043F" w:rsidRDefault="007B043F" w:rsidP="007B04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12. Правовые обычаи оказали существенное влияние на формирование концепции правового </w:t>
      </w:r>
      <w:r>
        <w:rPr>
          <w:rFonts w:ascii="Verdana" w:hAnsi="Verdana"/>
          <w:color w:val="000000"/>
          <w:sz w:val="18"/>
          <w:szCs w:val="18"/>
        </w:rPr>
        <w:lastRenderedPageBreak/>
        <w:t>положения женщин в России XIX — начале XX вв., так как большая часть женского населения страны проживала в деревне и руководствовалась в своей жизни нормами обычного права. Обычно-правовое положение женщин характеризовалось рядом отличительных особенностей, выражавшихся в праве жаловаться суду на поведение мужа, в более жёстких</w:t>
      </w:r>
      <w:r>
        <w:rPr>
          <w:rStyle w:val="WW8Num2z0"/>
          <w:rFonts w:ascii="Verdana" w:hAnsi="Verdana"/>
          <w:color w:val="000000"/>
          <w:sz w:val="18"/>
          <w:szCs w:val="18"/>
        </w:rPr>
        <w:t> </w:t>
      </w:r>
      <w:r>
        <w:rPr>
          <w:rStyle w:val="WW8Num3z0"/>
          <w:rFonts w:ascii="Verdana" w:hAnsi="Verdana"/>
          <w:color w:val="4682B4"/>
          <w:sz w:val="18"/>
          <w:szCs w:val="18"/>
        </w:rPr>
        <w:t>санкциях</w:t>
      </w:r>
      <w:r>
        <w:rPr>
          <w:rFonts w:ascii="Verdana" w:hAnsi="Verdana"/>
          <w:color w:val="000000"/>
          <w:sz w:val="18"/>
          <w:szCs w:val="18"/>
        </w:rPr>
        <w:t>, налагаемых волостными судами, на жён, не желавших проживать совместно со своими мужьями и в возможности разлучения супругов по их взаимному согласию.</w:t>
      </w:r>
      <w:r>
        <w:rPr>
          <w:rStyle w:val="WW8Num2z0"/>
          <w:rFonts w:ascii="Verdana" w:hAnsi="Verdana"/>
          <w:color w:val="000000"/>
          <w:sz w:val="18"/>
          <w:szCs w:val="18"/>
        </w:rPr>
        <w:t> </w:t>
      </w:r>
      <w:r>
        <w:rPr>
          <w:rStyle w:val="WW8Num3z0"/>
          <w:rFonts w:ascii="Verdana" w:hAnsi="Verdana"/>
          <w:color w:val="4682B4"/>
          <w:sz w:val="18"/>
          <w:szCs w:val="18"/>
        </w:rPr>
        <w:t>Имущественные</w:t>
      </w:r>
      <w:r>
        <w:rPr>
          <w:rStyle w:val="WW8Num2z0"/>
          <w:rFonts w:ascii="Verdana" w:hAnsi="Verdana"/>
          <w:color w:val="000000"/>
          <w:sz w:val="18"/>
          <w:szCs w:val="18"/>
        </w:rPr>
        <w:t> </w:t>
      </w:r>
      <w:r>
        <w:rPr>
          <w:rFonts w:ascii="Verdana" w:hAnsi="Verdana"/>
          <w:color w:val="000000"/>
          <w:sz w:val="18"/>
          <w:szCs w:val="18"/>
        </w:rPr>
        <w:t>права крестьянок, в отличие от представительниц других сословий, определялись не столько родственными отношениями, сколько участием и ролью их в ведении общего крестьянского хозяйства. Вместе с тем, законодательство активно влияло на общественное сознание крестьян. К началу XX века взгляды крестьян на взаимоотношения супругов, положение женщины в семье и браке, имущественные права женщин во многом совпадали с требованиями закона.</w:t>
      </w:r>
    </w:p>
    <w:p w14:paraId="40DEEB5A" w14:textId="77777777" w:rsidR="007B043F" w:rsidRDefault="007B043F" w:rsidP="007B04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13. Анализ правовых и исторических источников XIX - начала XX вв., а также</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практики по проблеме правового положения женщин, позволяет сделать вывод о необходимости осуществления последовательной правовой политики государства по защите прав и свобод женщин. Только активная роль государства в этом направлении позволит обеспечить реализацию равных прав и равных возможностей женщин и мужчин в современном обществе. В этой связи, необходимо возобновить работы по принятию федерального закона «О государственных</w:t>
      </w:r>
      <w:r>
        <w:rPr>
          <w:rStyle w:val="WW8Num2z0"/>
          <w:rFonts w:ascii="Verdana" w:hAnsi="Verdana"/>
          <w:color w:val="000000"/>
          <w:sz w:val="18"/>
          <w:szCs w:val="18"/>
        </w:rPr>
        <w:t> </w:t>
      </w:r>
      <w:r>
        <w:rPr>
          <w:rStyle w:val="WW8Num3z0"/>
          <w:rFonts w:ascii="Verdana" w:hAnsi="Verdana"/>
          <w:color w:val="4682B4"/>
          <w:sz w:val="18"/>
          <w:szCs w:val="18"/>
        </w:rPr>
        <w:t>гарантиях</w:t>
      </w:r>
      <w:r>
        <w:rPr>
          <w:rStyle w:val="WW8Num2z0"/>
          <w:rFonts w:ascii="Verdana" w:hAnsi="Verdana"/>
          <w:color w:val="000000"/>
          <w:sz w:val="18"/>
          <w:szCs w:val="18"/>
        </w:rPr>
        <w:t> </w:t>
      </w:r>
      <w:r>
        <w:rPr>
          <w:rFonts w:ascii="Verdana" w:hAnsi="Verdana"/>
          <w:color w:val="000000"/>
          <w:sz w:val="18"/>
          <w:szCs w:val="18"/>
        </w:rPr>
        <w:t>равных прав и свобод и равных возможностей мужчин и женщин в РФ», проект которого был одобрен Государственной думой в первом чтении 16 апреля 2003 г.</w:t>
      </w:r>
    </w:p>
    <w:p w14:paraId="42F7A619" w14:textId="77777777" w:rsidR="007B043F" w:rsidRDefault="007B043F" w:rsidP="007B04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исследования подчинена логике поставленных цели и задач. Диссертация состоит из введения, четырех глав, заключения, библиографического списка использованных источников и литературы.</w:t>
      </w:r>
    </w:p>
    <w:p w14:paraId="31ABF515" w14:textId="77777777" w:rsidR="007B043F" w:rsidRDefault="007B043F" w:rsidP="007B043F">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история учений о праве и государст", Ворошилова, Светлана Вячеславовна</w:t>
      </w:r>
    </w:p>
    <w:p w14:paraId="2CE604F7" w14:textId="77777777" w:rsidR="007B043F" w:rsidRDefault="007B043F" w:rsidP="007B04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0F594582" w14:textId="77777777" w:rsidR="007B043F" w:rsidRDefault="007B043F" w:rsidP="007B04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формирование и развитие правового положения женщин в России — процесс длительный и сложный, на который оказало определённое влияние законодательство европейских стран и положения</w:t>
      </w:r>
      <w:r>
        <w:rPr>
          <w:rStyle w:val="WW8Num2z0"/>
          <w:rFonts w:ascii="Verdana" w:hAnsi="Verdana"/>
          <w:color w:val="000000"/>
          <w:sz w:val="18"/>
          <w:szCs w:val="18"/>
        </w:rPr>
        <w:t> </w:t>
      </w:r>
      <w:r>
        <w:rPr>
          <w:rStyle w:val="WW8Num3z0"/>
          <w:rFonts w:ascii="Verdana" w:hAnsi="Verdana"/>
          <w:color w:val="4682B4"/>
          <w:sz w:val="18"/>
          <w:szCs w:val="18"/>
        </w:rPr>
        <w:t>Римского</w:t>
      </w:r>
      <w:r>
        <w:rPr>
          <w:rStyle w:val="WW8Num2z0"/>
          <w:rFonts w:ascii="Verdana" w:hAnsi="Verdana"/>
          <w:color w:val="000000"/>
          <w:sz w:val="18"/>
          <w:szCs w:val="18"/>
        </w:rPr>
        <w:t> </w:t>
      </w:r>
      <w:r>
        <w:rPr>
          <w:rFonts w:ascii="Verdana" w:hAnsi="Verdana"/>
          <w:color w:val="000000"/>
          <w:sz w:val="18"/>
          <w:szCs w:val="18"/>
        </w:rPr>
        <w:t>права, выделяющие женщину в качестве самостоятельного субъекта права, регламентируя её права и</w:t>
      </w:r>
      <w:r>
        <w:rPr>
          <w:rStyle w:val="WW8Num2z0"/>
          <w:rFonts w:ascii="Verdana" w:hAnsi="Verdana"/>
          <w:color w:val="000000"/>
          <w:sz w:val="18"/>
          <w:szCs w:val="18"/>
        </w:rPr>
        <w:t> </w:t>
      </w:r>
      <w:r>
        <w:rPr>
          <w:rStyle w:val="WW8Num3z0"/>
          <w:rFonts w:ascii="Verdana" w:hAnsi="Verdana"/>
          <w:color w:val="4682B4"/>
          <w:sz w:val="18"/>
          <w:szCs w:val="18"/>
        </w:rPr>
        <w:t>обязанности</w:t>
      </w:r>
      <w:r>
        <w:rPr>
          <w:rStyle w:val="WW8Num2z0"/>
          <w:rFonts w:ascii="Verdana" w:hAnsi="Verdana"/>
          <w:color w:val="000000"/>
          <w:sz w:val="18"/>
          <w:szCs w:val="18"/>
        </w:rPr>
        <w:t> </w:t>
      </w:r>
      <w:r>
        <w:rPr>
          <w:rFonts w:ascii="Verdana" w:hAnsi="Verdana"/>
          <w:color w:val="000000"/>
          <w:sz w:val="18"/>
          <w:szCs w:val="18"/>
        </w:rPr>
        <w:t>во всех сферах общественной жизни.</w:t>
      </w:r>
    </w:p>
    <w:p w14:paraId="6ECC5488" w14:textId="77777777" w:rsidR="007B043F" w:rsidRDefault="007B043F" w:rsidP="007B04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Женщины в Российской империи в XIX в. были ограничены в своих правах, что было вызвано, господствующей в обществе консервативно-патриархальной концепцией, основанной на христианской идеологии, в рамках которой женщина должна занимать подчинённое положение и заботиться лишь о доме, семье и детях. Основой личных взаимоотношений супругов в браке являлся институт власти мужа, который выражался в обязанности жены проживать совместно с мужем, следовать за ним при перемене места</w:t>
      </w:r>
      <w:r>
        <w:rPr>
          <w:rStyle w:val="WW8Num2z0"/>
          <w:rFonts w:ascii="Verdana" w:hAnsi="Verdana"/>
          <w:color w:val="000000"/>
          <w:sz w:val="18"/>
          <w:szCs w:val="18"/>
        </w:rPr>
        <w:t> </w:t>
      </w:r>
      <w:r>
        <w:rPr>
          <w:rStyle w:val="WW8Num3z0"/>
          <w:rFonts w:ascii="Verdana" w:hAnsi="Verdana"/>
          <w:color w:val="4682B4"/>
          <w:sz w:val="18"/>
          <w:szCs w:val="18"/>
        </w:rPr>
        <w:t>жительства</w:t>
      </w:r>
      <w:r>
        <w:rPr>
          <w:rFonts w:ascii="Verdana" w:hAnsi="Verdana"/>
          <w:color w:val="000000"/>
          <w:sz w:val="18"/>
          <w:szCs w:val="18"/>
        </w:rPr>
        <w:t>, повиноваться ему, а также пребывать к нему в любви и неограниченном послушании. Без согласия мужа жена не могла заключать</w:t>
      </w:r>
      <w:r>
        <w:rPr>
          <w:rStyle w:val="WW8Num2z0"/>
          <w:rFonts w:ascii="Verdana" w:hAnsi="Verdana"/>
          <w:color w:val="000000"/>
          <w:sz w:val="18"/>
          <w:szCs w:val="18"/>
        </w:rPr>
        <w:t> </w:t>
      </w:r>
      <w:r>
        <w:rPr>
          <w:rStyle w:val="WW8Num3z0"/>
          <w:rFonts w:ascii="Verdana" w:hAnsi="Verdana"/>
          <w:color w:val="4682B4"/>
          <w:sz w:val="18"/>
          <w:szCs w:val="18"/>
        </w:rPr>
        <w:t>сделки</w:t>
      </w:r>
      <w:r>
        <w:rPr>
          <w:rFonts w:ascii="Verdana" w:hAnsi="Verdana"/>
          <w:color w:val="000000"/>
          <w:sz w:val="18"/>
          <w:szCs w:val="18"/>
        </w:rPr>
        <w:t>, а также принимать участие в гражданском процессе, защищая свои права. Мужу принадлежала также отеческая власть, т.к., он являлся преимущественным</w:t>
      </w:r>
      <w:r>
        <w:rPr>
          <w:rStyle w:val="WW8Num2z0"/>
          <w:rFonts w:ascii="Verdana" w:hAnsi="Verdana"/>
          <w:color w:val="000000"/>
          <w:sz w:val="18"/>
          <w:szCs w:val="18"/>
        </w:rPr>
        <w:t> </w:t>
      </w:r>
      <w:r>
        <w:rPr>
          <w:rStyle w:val="WW8Num3z0"/>
          <w:rFonts w:ascii="Verdana" w:hAnsi="Verdana"/>
          <w:color w:val="4682B4"/>
          <w:sz w:val="18"/>
          <w:szCs w:val="18"/>
        </w:rPr>
        <w:t>опекуном</w:t>
      </w:r>
      <w:r>
        <w:rPr>
          <w:rStyle w:val="WW8Num2z0"/>
          <w:rFonts w:ascii="Verdana" w:hAnsi="Verdana"/>
          <w:color w:val="000000"/>
          <w:sz w:val="18"/>
          <w:szCs w:val="18"/>
        </w:rPr>
        <w:t> </w:t>
      </w:r>
      <w:r>
        <w:rPr>
          <w:rFonts w:ascii="Verdana" w:hAnsi="Verdana"/>
          <w:color w:val="000000"/>
          <w:sz w:val="18"/>
          <w:szCs w:val="18"/>
        </w:rPr>
        <w:t>своих детей. Для поступления замужних женщин на государственную и общественную службу, или в некоторые учебные заведения также требовалось согласие мужа.</w:t>
      </w:r>
    </w:p>
    <w:p w14:paraId="2FD3CA1C" w14:textId="77777777" w:rsidR="007B043F" w:rsidRDefault="007B043F" w:rsidP="007B04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Вместе с тем, можно выделить преимущество отечественных законов в отношении женщин перед иностранными. В отличие от западноевропейского законодательства, российские законы устанавливали принцип раздельного владения</w:t>
      </w:r>
      <w:r>
        <w:rPr>
          <w:rStyle w:val="WW8Num2z0"/>
          <w:rFonts w:ascii="Verdana" w:hAnsi="Verdana"/>
          <w:color w:val="000000"/>
          <w:sz w:val="18"/>
          <w:szCs w:val="18"/>
        </w:rPr>
        <w:t> </w:t>
      </w:r>
      <w:r>
        <w:rPr>
          <w:rStyle w:val="WW8Num3z0"/>
          <w:rFonts w:ascii="Verdana" w:hAnsi="Verdana"/>
          <w:color w:val="4682B4"/>
          <w:sz w:val="18"/>
          <w:szCs w:val="18"/>
        </w:rPr>
        <w:t>имуществом</w:t>
      </w:r>
      <w:r>
        <w:rPr>
          <w:rStyle w:val="WW8Num2z0"/>
          <w:rFonts w:ascii="Verdana" w:hAnsi="Verdana"/>
          <w:color w:val="000000"/>
          <w:sz w:val="18"/>
          <w:szCs w:val="18"/>
        </w:rPr>
        <w:t> </w:t>
      </w:r>
      <w:r>
        <w:rPr>
          <w:rFonts w:ascii="Verdana" w:hAnsi="Verdana"/>
          <w:color w:val="000000"/>
          <w:sz w:val="18"/>
          <w:szCs w:val="18"/>
        </w:rPr>
        <w:t>супругами и предусматривали известную самостоятельность замужних женщин в решении</w:t>
      </w:r>
      <w:r>
        <w:rPr>
          <w:rStyle w:val="WW8Num2z0"/>
          <w:rFonts w:ascii="Verdana" w:hAnsi="Verdana"/>
          <w:color w:val="000000"/>
          <w:sz w:val="18"/>
          <w:szCs w:val="18"/>
        </w:rPr>
        <w:t> </w:t>
      </w:r>
      <w:r>
        <w:rPr>
          <w:rStyle w:val="WW8Num3z0"/>
          <w:rFonts w:ascii="Verdana" w:hAnsi="Verdana"/>
          <w:color w:val="4682B4"/>
          <w:sz w:val="18"/>
          <w:szCs w:val="18"/>
        </w:rPr>
        <w:t>имущественных</w:t>
      </w:r>
      <w:r>
        <w:rPr>
          <w:rStyle w:val="WW8Num2z0"/>
          <w:rFonts w:ascii="Verdana" w:hAnsi="Verdana"/>
          <w:color w:val="000000"/>
          <w:sz w:val="18"/>
          <w:szCs w:val="18"/>
        </w:rPr>
        <w:t> </w:t>
      </w:r>
      <w:r>
        <w:rPr>
          <w:rFonts w:ascii="Verdana" w:hAnsi="Verdana"/>
          <w:color w:val="000000"/>
          <w:sz w:val="18"/>
          <w:szCs w:val="18"/>
        </w:rPr>
        <w:t>вопросов. Но имущественная правоспособность женщин была ограничена в --сфере торговых отношений. По</w:t>
      </w:r>
      <w:r>
        <w:rPr>
          <w:rStyle w:val="WW8Num2z0"/>
          <w:rFonts w:ascii="Verdana" w:hAnsi="Verdana"/>
          <w:color w:val="000000"/>
          <w:sz w:val="18"/>
          <w:szCs w:val="18"/>
        </w:rPr>
        <w:t> </w:t>
      </w:r>
      <w:r>
        <w:rPr>
          <w:rStyle w:val="WW8Num3z0"/>
          <w:rFonts w:ascii="Verdana" w:hAnsi="Verdana"/>
          <w:color w:val="4682B4"/>
          <w:sz w:val="18"/>
          <w:szCs w:val="18"/>
        </w:rPr>
        <w:t>Уставу</w:t>
      </w:r>
      <w:r>
        <w:rPr>
          <w:rStyle w:val="WW8Num2z0"/>
          <w:rFonts w:ascii="Verdana" w:hAnsi="Verdana"/>
          <w:color w:val="000000"/>
          <w:sz w:val="18"/>
          <w:szCs w:val="18"/>
        </w:rPr>
        <w:t> </w:t>
      </w:r>
      <w:r>
        <w:rPr>
          <w:rFonts w:ascii="Verdana" w:hAnsi="Verdana"/>
          <w:color w:val="000000"/>
          <w:sz w:val="18"/>
          <w:szCs w:val="18"/>
        </w:rPr>
        <w:t>торговому замужние женщины не могли обязываться векселями без согласия своих мужей, а девицы, даже</w:t>
      </w:r>
      <w:r>
        <w:rPr>
          <w:rStyle w:val="WW8Num2z0"/>
          <w:rFonts w:ascii="Verdana" w:hAnsi="Verdana"/>
          <w:color w:val="000000"/>
          <w:sz w:val="18"/>
          <w:szCs w:val="18"/>
        </w:rPr>
        <w:t> </w:t>
      </w:r>
      <w:r>
        <w:rPr>
          <w:rStyle w:val="WW8Num3z0"/>
          <w:rFonts w:ascii="Verdana" w:hAnsi="Verdana"/>
          <w:color w:val="4682B4"/>
          <w:sz w:val="18"/>
          <w:szCs w:val="18"/>
        </w:rPr>
        <w:t>совершеннолетние</w:t>
      </w:r>
      <w:r>
        <w:rPr>
          <w:rFonts w:ascii="Verdana" w:hAnsi="Verdana"/>
          <w:color w:val="000000"/>
          <w:sz w:val="18"/>
          <w:szCs w:val="18"/>
        </w:rPr>
        <w:t>, без согласия родителей.</w:t>
      </w:r>
    </w:p>
    <w:p w14:paraId="6AFD72CE" w14:textId="77777777" w:rsidR="007B043F" w:rsidRDefault="007B043F" w:rsidP="007B04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Муж сообщал своей жене, если она по роду своему принадлежала к состоянию низшему, все права и преимущества, сопряжённые с его состоянием, чином и званием. Если женщина до замужества принадлежала к состоянию высшему, то она сохраняла свои преимущества и выйдя </w:t>
      </w:r>
      <w:r>
        <w:rPr>
          <w:rFonts w:ascii="Verdana" w:hAnsi="Verdana"/>
          <w:color w:val="000000"/>
          <w:sz w:val="18"/>
          <w:szCs w:val="18"/>
        </w:rPr>
        <w:lastRenderedPageBreak/>
        <w:t>замуж, но не сообщала их своему мужу и детям.</w:t>
      </w:r>
    </w:p>
    <w:p w14:paraId="182A327D" w14:textId="77777777" w:rsidR="007B043F" w:rsidRDefault="007B043F" w:rsidP="007B04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Наследственные права женщин выражались в праве дочери при сыновьях наследовать 1/8 в</w:t>
      </w:r>
      <w:r>
        <w:rPr>
          <w:rStyle w:val="WW8Num2z0"/>
          <w:rFonts w:ascii="Verdana" w:hAnsi="Verdana"/>
          <w:color w:val="000000"/>
          <w:sz w:val="18"/>
          <w:szCs w:val="18"/>
        </w:rPr>
        <w:t> </w:t>
      </w:r>
      <w:r>
        <w:rPr>
          <w:rStyle w:val="WW8Num3z0"/>
          <w:rFonts w:ascii="Verdana" w:hAnsi="Verdana"/>
          <w:color w:val="4682B4"/>
          <w:sz w:val="18"/>
          <w:szCs w:val="18"/>
        </w:rPr>
        <w:t>движимом</w:t>
      </w:r>
      <w:r>
        <w:rPr>
          <w:rStyle w:val="WW8Num2z0"/>
          <w:rFonts w:ascii="Verdana" w:hAnsi="Verdana"/>
          <w:color w:val="000000"/>
          <w:sz w:val="18"/>
          <w:szCs w:val="18"/>
        </w:rPr>
        <w:t> </w:t>
      </w:r>
      <w:r>
        <w:rPr>
          <w:rFonts w:ascii="Verdana" w:hAnsi="Verdana"/>
          <w:color w:val="000000"/>
          <w:sz w:val="18"/>
          <w:szCs w:val="18"/>
        </w:rPr>
        <w:t>и 1/14 в недвижимом*</w:t>
      </w:r>
      <w:r>
        <w:rPr>
          <w:rStyle w:val="WW8Num2z0"/>
          <w:rFonts w:ascii="Verdana" w:hAnsi="Verdana"/>
          <w:color w:val="000000"/>
          <w:sz w:val="18"/>
          <w:szCs w:val="18"/>
        </w:rPr>
        <w:t> </w:t>
      </w:r>
      <w:r>
        <w:rPr>
          <w:rStyle w:val="WW8Num3z0"/>
          <w:rFonts w:ascii="Verdana" w:hAnsi="Verdana"/>
          <w:color w:val="4682B4"/>
          <w:sz w:val="18"/>
          <w:szCs w:val="18"/>
        </w:rPr>
        <w:t>имуществе</w:t>
      </w:r>
      <w:r>
        <w:rPr>
          <w:rFonts w:ascii="Verdana" w:hAnsi="Verdana"/>
          <w:color w:val="000000"/>
          <w:sz w:val="18"/>
          <w:szCs w:val="18"/>
        </w:rPr>
        <w:t>. Если же дочерей было так много, что за выделом им восьмых и четырнадцатых долей, доля сына была ба меньше, всё</w:t>
      </w:r>
      <w:r>
        <w:rPr>
          <w:rStyle w:val="WW8Num2z0"/>
          <w:rFonts w:ascii="Verdana" w:hAnsi="Verdana"/>
          <w:color w:val="000000"/>
          <w:sz w:val="18"/>
          <w:szCs w:val="18"/>
        </w:rPr>
        <w:t> </w:t>
      </w:r>
      <w:r>
        <w:rPr>
          <w:rStyle w:val="WW8Num3z0"/>
          <w:rFonts w:ascii="Verdana" w:hAnsi="Verdana"/>
          <w:color w:val="4682B4"/>
          <w:sz w:val="18"/>
          <w:szCs w:val="18"/>
        </w:rPr>
        <w:t>имущество</w:t>
      </w:r>
      <w:r>
        <w:rPr>
          <w:rStyle w:val="WW8Num2z0"/>
          <w:rFonts w:ascii="Verdana" w:hAnsi="Verdana"/>
          <w:color w:val="000000"/>
          <w:sz w:val="18"/>
          <w:szCs w:val="18"/>
        </w:rPr>
        <w:t> </w:t>
      </w:r>
      <w:r>
        <w:rPr>
          <w:rFonts w:ascii="Verdana" w:hAnsi="Verdana"/>
          <w:color w:val="000000"/>
          <w:sz w:val="18"/>
          <w:szCs w:val="18"/>
        </w:rPr>
        <w:t>делилось поровну. В боковых линиях сестры при братьях вообще устранялись от наследования. В нарушение общего правила отечественного наследственного права, предусматривающего выделение меньшей доли наследницам,"' "при совместном наследовании мужчин и женщин, супруги наследовали друг после друга в равных долях без различия пола, в размере 1/7 части</w:t>
      </w:r>
      <w:r>
        <w:rPr>
          <w:rStyle w:val="WW8Num2z0"/>
          <w:rFonts w:ascii="Verdana" w:hAnsi="Verdana"/>
          <w:color w:val="000000"/>
          <w:sz w:val="18"/>
          <w:szCs w:val="18"/>
        </w:rPr>
        <w:t> </w:t>
      </w:r>
      <w:r>
        <w:rPr>
          <w:rStyle w:val="WW8Num3z0"/>
          <w:rFonts w:ascii="Verdana" w:hAnsi="Verdana"/>
          <w:color w:val="4682B4"/>
          <w:sz w:val="18"/>
          <w:szCs w:val="18"/>
        </w:rPr>
        <w:t>недвижимого</w:t>
      </w:r>
      <w:r>
        <w:rPr>
          <w:rStyle w:val="WW8Num2z0"/>
          <w:rFonts w:ascii="Verdana" w:hAnsi="Verdana"/>
          <w:color w:val="000000"/>
          <w:sz w:val="18"/>
          <w:szCs w:val="18"/>
        </w:rPr>
        <w:t> </w:t>
      </w:r>
      <w:r>
        <w:rPr>
          <w:rFonts w:ascii="Verdana" w:hAnsi="Verdana"/>
          <w:color w:val="000000"/>
          <w:sz w:val="18"/>
          <w:szCs w:val="18"/>
        </w:rPr>
        <w:t>и 1А части движимого</w:t>
      </w:r>
      <w:r>
        <w:rPr>
          <w:rStyle w:val="WW8Num2z0"/>
          <w:rFonts w:ascii="Verdana" w:hAnsi="Verdana"/>
          <w:color w:val="000000"/>
          <w:sz w:val="18"/>
          <w:szCs w:val="18"/>
        </w:rPr>
        <w:t> </w:t>
      </w:r>
      <w:r>
        <w:rPr>
          <w:rStyle w:val="WW8Num3z0"/>
          <w:rFonts w:ascii="Verdana" w:hAnsi="Verdana"/>
          <w:color w:val="4682B4"/>
          <w:sz w:val="18"/>
          <w:szCs w:val="18"/>
        </w:rPr>
        <w:t>имущества</w:t>
      </w:r>
      <w:r>
        <w:rPr>
          <w:rFonts w:ascii="Verdana" w:hAnsi="Verdana"/>
          <w:color w:val="000000"/>
          <w:sz w:val="18"/>
          <w:szCs w:val="18"/>
        </w:rPr>
        <w:t>. Кроме того, за вдовой</w:t>
      </w:r>
      <w:r>
        <w:rPr>
          <w:rStyle w:val="WW8Num2z0"/>
          <w:rFonts w:ascii="Verdana" w:hAnsi="Verdana"/>
          <w:color w:val="000000"/>
          <w:sz w:val="18"/>
          <w:szCs w:val="18"/>
        </w:rPr>
        <w:t> </w:t>
      </w:r>
      <w:r>
        <w:rPr>
          <w:rStyle w:val="WW8Num3z0"/>
          <w:rFonts w:ascii="Verdana" w:hAnsi="Verdana"/>
          <w:color w:val="4682B4"/>
          <w:sz w:val="18"/>
          <w:szCs w:val="18"/>
        </w:rPr>
        <w:t>признавалось</w:t>
      </w:r>
      <w:r>
        <w:rPr>
          <w:rStyle w:val="WW8Num2z0"/>
          <w:rFonts w:ascii="Verdana" w:hAnsi="Verdana"/>
          <w:color w:val="000000"/>
          <w:sz w:val="18"/>
          <w:szCs w:val="18"/>
        </w:rPr>
        <w:t> </w:t>
      </w:r>
      <w:r>
        <w:rPr>
          <w:rFonts w:ascii="Verdana" w:hAnsi="Verdana"/>
          <w:color w:val="000000"/>
          <w:sz w:val="18"/>
          <w:szCs w:val="18"/>
        </w:rPr>
        <w:t>право потребовать выделения ей указной части из имения живого свёкра.</w:t>
      </w:r>
    </w:p>
    <w:p w14:paraId="25DF9D62" w14:textId="77777777" w:rsidR="007B043F" w:rsidRDefault="007B043F" w:rsidP="007B04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Права женщин были существенно ограничены не только по законам Российской империи, но и по обычаям русской деревни. Женщина, вступая в брак, попадала в зависимость от мужа, который определял её место жительства, являлся хозяином дома и главой семьи. Вместе с тем,' при сильном характере жены и слабости мужа, жена могла приобрести главенство в семье, признаваемое общиной. Кроме того, в отличие от закона, обычай предусматривал для жены право жаловаться суду на поведение мужа и возможность разлучения супругов по их взаимному согласию.</w:t>
      </w:r>
      <w:r>
        <w:rPr>
          <w:rStyle w:val="WW8Num2z0"/>
          <w:rFonts w:ascii="Verdana" w:hAnsi="Verdana"/>
          <w:color w:val="000000"/>
          <w:sz w:val="18"/>
          <w:szCs w:val="18"/>
        </w:rPr>
        <w:t> </w:t>
      </w:r>
      <w:r>
        <w:rPr>
          <w:rStyle w:val="WW8Num3z0"/>
          <w:rFonts w:ascii="Verdana" w:hAnsi="Verdana"/>
          <w:color w:val="4682B4"/>
          <w:sz w:val="18"/>
          <w:szCs w:val="18"/>
        </w:rPr>
        <w:t>Имущественные</w:t>
      </w:r>
      <w:r>
        <w:rPr>
          <w:rStyle w:val="WW8Num2z0"/>
          <w:rFonts w:ascii="Verdana" w:hAnsi="Verdana"/>
          <w:color w:val="000000"/>
          <w:sz w:val="18"/>
          <w:szCs w:val="18"/>
        </w:rPr>
        <w:t> </w:t>
      </w:r>
      <w:r>
        <w:rPr>
          <w:rFonts w:ascii="Verdana" w:hAnsi="Verdana"/>
          <w:color w:val="000000"/>
          <w:sz w:val="18"/>
          <w:szCs w:val="18"/>
        </w:rPr>
        <w:t>права крестьянок, в отличие от представительниц других сословий, определялись не столько родственными отношениями, сколько участием и ролью их в ведении общего крестьянского хозяйства.</w:t>
      </w:r>
    </w:p>
    <w:p w14:paraId="0EA58661" w14:textId="77777777" w:rsidR="007B043F" w:rsidRDefault="007B043F" w:rsidP="007B04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обычном праве женщины обыкновенно не участвовали в разделе отцовского имущества, но братья были</w:t>
      </w:r>
      <w:r>
        <w:rPr>
          <w:rStyle w:val="WW8Num2z0"/>
          <w:rFonts w:ascii="Verdana" w:hAnsi="Verdana"/>
          <w:color w:val="000000"/>
          <w:sz w:val="18"/>
          <w:szCs w:val="18"/>
        </w:rPr>
        <w:t> </w:t>
      </w:r>
      <w:r>
        <w:rPr>
          <w:rStyle w:val="WW8Num3z0"/>
          <w:rFonts w:ascii="Verdana" w:hAnsi="Verdana"/>
          <w:color w:val="4682B4"/>
          <w:sz w:val="18"/>
          <w:szCs w:val="18"/>
        </w:rPr>
        <w:t>обязаны</w:t>
      </w:r>
      <w:r>
        <w:rPr>
          <w:rStyle w:val="WW8Num2z0"/>
          <w:rFonts w:ascii="Verdana" w:hAnsi="Verdana"/>
          <w:color w:val="000000"/>
          <w:sz w:val="18"/>
          <w:szCs w:val="18"/>
        </w:rPr>
        <w:t> </w:t>
      </w:r>
      <w:r>
        <w:rPr>
          <w:rFonts w:ascii="Verdana" w:hAnsi="Verdana"/>
          <w:color w:val="000000"/>
          <w:sz w:val="18"/>
          <w:szCs w:val="18"/>
        </w:rPr>
        <w:t>давать сёстрам содержание и выдать их замуж, снабдив приданым. Исключением являлись решения волостных судов, в соответствие с которыми дочерям выделялась часть из</w:t>
      </w:r>
      <w:r>
        <w:rPr>
          <w:rStyle w:val="WW8Num2z0"/>
          <w:rFonts w:ascii="Verdana" w:hAnsi="Verdana"/>
          <w:color w:val="000000"/>
          <w:sz w:val="18"/>
          <w:szCs w:val="18"/>
        </w:rPr>
        <w:t> </w:t>
      </w:r>
      <w:r>
        <w:rPr>
          <w:rStyle w:val="WW8Num3z0"/>
          <w:rFonts w:ascii="Verdana" w:hAnsi="Verdana"/>
          <w:color w:val="4682B4"/>
          <w:sz w:val="18"/>
          <w:szCs w:val="18"/>
        </w:rPr>
        <w:t>наследства</w:t>
      </w:r>
      <w:r>
        <w:rPr>
          <w:rFonts w:ascii="Verdana" w:hAnsi="Verdana"/>
          <w:color w:val="000000"/>
          <w:sz w:val="18"/>
          <w:szCs w:val="18"/>
        </w:rPr>
        <w:t>, преимущественно из движимого имущества. Вместе с тем, в некоторых местностях, сёстры могли получить и равную с братьями долю в движимом имуществе, а при отсутствии братьев и всё имущество отца. В этом случае, дочь могла унаследовать</w:t>
      </w:r>
      <w:r>
        <w:rPr>
          <w:rStyle w:val="WW8Num2z0"/>
          <w:rFonts w:ascii="Verdana" w:hAnsi="Verdana"/>
          <w:color w:val="000000"/>
          <w:sz w:val="18"/>
          <w:szCs w:val="18"/>
        </w:rPr>
        <w:t> </w:t>
      </w:r>
      <w:r>
        <w:rPr>
          <w:rStyle w:val="WW8Num3z0"/>
          <w:rFonts w:ascii="Verdana" w:hAnsi="Verdana"/>
          <w:color w:val="4682B4"/>
          <w:sz w:val="18"/>
          <w:szCs w:val="18"/>
        </w:rPr>
        <w:t>недвижимое</w:t>
      </w:r>
      <w:r>
        <w:rPr>
          <w:rStyle w:val="WW8Num2z0"/>
          <w:rFonts w:ascii="Verdana" w:hAnsi="Verdana"/>
          <w:color w:val="000000"/>
          <w:sz w:val="18"/>
          <w:szCs w:val="18"/>
        </w:rPr>
        <w:t> </w:t>
      </w:r>
      <w:r>
        <w:rPr>
          <w:rFonts w:ascii="Verdana" w:hAnsi="Verdana"/>
          <w:color w:val="000000"/>
          <w:sz w:val="18"/>
          <w:szCs w:val="18"/>
        </w:rPr>
        <w:t>имущество только при условии, что возьмётся «</w:t>
      </w:r>
      <w:r>
        <w:rPr>
          <w:rStyle w:val="WW8Num3z0"/>
          <w:rFonts w:ascii="Verdana" w:hAnsi="Verdana"/>
          <w:color w:val="4682B4"/>
          <w:sz w:val="18"/>
          <w:szCs w:val="18"/>
        </w:rPr>
        <w:t>тянуть подати</w:t>
      </w:r>
      <w:r>
        <w:rPr>
          <w:rFonts w:ascii="Verdana" w:hAnsi="Verdana"/>
          <w:color w:val="000000"/>
          <w:sz w:val="18"/>
          <w:szCs w:val="18"/>
        </w:rPr>
        <w:t>».</w:t>
      </w:r>
    </w:p>
    <w:p w14:paraId="7F20FF8A" w14:textId="77777777" w:rsidR="007B043F" w:rsidRDefault="007B043F" w:rsidP="007B04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Правовое положение женщин, осуждённых к</w:t>
      </w:r>
      <w:r>
        <w:rPr>
          <w:rStyle w:val="WW8Num2z0"/>
          <w:rFonts w:ascii="Verdana" w:hAnsi="Verdana"/>
          <w:color w:val="000000"/>
          <w:sz w:val="18"/>
          <w:szCs w:val="18"/>
        </w:rPr>
        <w:t> </w:t>
      </w:r>
      <w:r>
        <w:rPr>
          <w:rStyle w:val="WW8Num3z0"/>
          <w:rFonts w:ascii="Verdana" w:hAnsi="Verdana"/>
          <w:color w:val="4682B4"/>
          <w:sz w:val="18"/>
          <w:szCs w:val="18"/>
        </w:rPr>
        <w:t>лишению</w:t>
      </w:r>
      <w:r>
        <w:rPr>
          <w:rStyle w:val="WW8Num2z0"/>
          <w:rFonts w:ascii="Verdana" w:hAnsi="Verdana"/>
          <w:color w:val="000000"/>
          <w:sz w:val="18"/>
          <w:szCs w:val="18"/>
        </w:rPr>
        <w:t> </w:t>
      </w:r>
      <w:r>
        <w:rPr>
          <w:rFonts w:ascii="Verdana" w:hAnsi="Verdana"/>
          <w:color w:val="000000"/>
          <w:sz w:val="18"/>
          <w:szCs w:val="18"/>
        </w:rPr>
        <w:t>свободы характеризовалось особым статусом беременных женщин и женщин, поступающих в</w:t>
      </w:r>
      <w:r>
        <w:rPr>
          <w:rStyle w:val="WW8Num2z0"/>
          <w:rFonts w:ascii="Verdana" w:hAnsi="Verdana"/>
          <w:color w:val="000000"/>
          <w:sz w:val="18"/>
          <w:szCs w:val="18"/>
        </w:rPr>
        <w:t> </w:t>
      </w:r>
      <w:r>
        <w:rPr>
          <w:rStyle w:val="WW8Num3z0"/>
          <w:rFonts w:ascii="Verdana" w:hAnsi="Verdana"/>
          <w:color w:val="4682B4"/>
          <w:sz w:val="18"/>
          <w:szCs w:val="18"/>
        </w:rPr>
        <w:t>пенитенциарное</w:t>
      </w:r>
      <w:r>
        <w:rPr>
          <w:rStyle w:val="WW8Num2z0"/>
          <w:rFonts w:ascii="Verdana" w:hAnsi="Verdana"/>
          <w:color w:val="000000"/>
          <w:sz w:val="18"/>
          <w:szCs w:val="18"/>
        </w:rPr>
        <w:t> </w:t>
      </w:r>
      <w:r>
        <w:rPr>
          <w:rFonts w:ascii="Verdana" w:hAnsi="Verdana"/>
          <w:color w:val="000000"/>
          <w:sz w:val="18"/>
          <w:szCs w:val="18"/>
        </w:rPr>
        <w:t>учреждение с малолетними детьми, а также в</w:t>
      </w:r>
      <w:r>
        <w:rPr>
          <w:rStyle w:val="WW8Num2z0"/>
          <w:rFonts w:ascii="Verdana" w:hAnsi="Verdana"/>
          <w:color w:val="000000"/>
          <w:sz w:val="18"/>
          <w:szCs w:val="18"/>
        </w:rPr>
        <w:t> </w:t>
      </w:r>
      <w:r>
        <w:rPr>
          <w:rStyle w:val="WW8Num3z0"/>
          <w:rFonts w:ascii="Verdana" w:hAnsi="Verdana"/>
          <w:color w:val="4682B4"/>
          <w:sz w:val="18"/>
          <w:szCs w:val="18"/>
        </w:rPr>
        <w:t>изъятии</w:t>
      </w:r>
      <w:r>
        <w:rPr>
          <w:rStyle w:val="WW8Num2z0"/>
          <w:rFonts w:ascii="Verdana" w:hAnsi="Verdana"/>
          <w:color w:val="000000"/>
          <w:sz w:val="18"/>
          <w:szCs w:val="18"/>
        </w:rPr>
        <w:t> </w:t>
      </w:r>
      <w:r>
        <w:rPr>
          <w:rFonts w:ascii="Verdana" w:hAnsi="Verdana"/>
          <w:color w:val="000000"/>
          <w:sz w:val="18"/>
          <w:szCs w:val="18"/>
        </w:rPr>
        <w:t>женщин от некоторых наказаний и в смягчении или замене одних</w:t>
      </w:r>
      <w:r>
        <w:rPr>
          <w:rStyle w:val="WW8Num2z0"/>
          <w:rFonts w:ascii="Verdana" w:hAnsi="Verdana"/>
          <w:color w:val="000000"/>
          <w:sz w:val="18"/>
          <w:szCs w:val="18"/>
        </w:rPr>
        <w:t> </w:t>
      </w:r>
      <w:r>
        <w:rPr>
          <w:rStyle w:val="WW8Num3z0"/>
          <w:rFonts w:ascii="Verdana" w:hAnsi="Verdana"/>
          <w:color w:val="4682B4"/>
          <w:sz w:val="18"/>
          <w:szCs w:val="18"/>
        </w:rPr>
        <w:t>наказаний</w:t>
      </w:r>
      <w:r>
        <w:rPr>
          <w:rStyle w:val="WW8Num2z0"/>
          <w:rFonts w:ascii="Verdana" w:hAnsi="Verdana"/>
          <w:color w:val="000000"/>
          <w:sz w:val="18"/>
          <w:szCs w:val="18"/>
        </w:rPr>
        <w:t> </w:t>
      </w:r>
      <w:r>
        <w:rPr>
          <w:rFonts w:ascii="Verdana" w:hAnsi="Verdana"/>
          <w:color w:val="000000"/>
          <w:sz w:val="18"/>
          <w:szCs w:val="18"/>
        </w:rPr>
        <w:t>на другие. По законам России, женщины раньше мужчин были освобождены от телесных наказаний, кроме того, вместо</w:t>
      </w:r>
      <w:r>
        <w:rPr>
          <w:rStyle w:val="WW8Num2z0"/>
          <w:rFonts w:ascii="Verdana" w:hAnsi="Verdana"/>
          <w:color w:val="000000"/>
          <w:sz w:val="18"/>
          <w:szCs w:val="18"/>
        </w:rPr>
        <w:t> </w:t>
      </w:r>
      <w:r>
        <w:rPr>
          <w:rStyle w:val="WW8Num3z0"/>
          <w:rFonts w:ascii="Verdana" w:hAnsi="Verdana"/>
          <w:color w:val="4682B4"/>
          <w:sz w:val="18"/>
          <w:szCs w:val="18"/>
        </w:rPr>
        <w:t>исправительных</w:t>
      </w:r>
      <w:r>
        <w:rPr>
          <w:rStyle w:val="WW8Num2z0"/>
          <w:rFonts w:ascii="Verdana" w:hAnsi="Verdana"/>
          <w:color w:val="000000"/>
          <w:sz w:val="18"/>
          <w:szCs w:val="18"/>
        </w:rPr>
        <w:t> </w:t>
      </w:r>
      <w:r>
        <w:rPr>
          <w:rFonts w:ascii="Verdana" w:hAnsi="Verdana"/>
          <w:color w:val="000000"/>
          <w:sz w:val="18"/>
          <w:szCs w:val="18"/>
        </w:rPr>
        <w:t>арестантских отделений женщинам, также* как и подросткам, престарелым, «</w:t>
      </w:r>
      <w:r>
        <w:rPr>
          <w:rStyle w:val="WW8Num3z0"/>
          <w:rFonts w:ascii="Verdana" w:hAnsi="Verdana"/>
          <w:color w:val="4682B4"/>
          <w:sz w:val="18"/>
          <w:szCs w:val="18"/>
        </w:rPr>
        <w:t>дряхлым</w:t>
      </w:r>
      <w:r>
        <w:rPr>
          <w:rFonts w:ascii="Verdana" w:hAnsi="Verdana"/>
          <w:color w:val="000000"/>
          <w:sz w:val="18"/>
          <w:szCs w:val="18"/>
        </w:rPr>
        <w:t>» и не способным к работе назначалось</w:t>
      </w:r>
      <w:r>
        <w:rPr>
          <w:rStyle w:val="WW8Num2z0"/>
          <w:rFonts w:ascii="Verdana" w:hAnsi="Verdana"/>
          <w:color w:val="000000"/>
          <w:sz w:val="18"/>
          <w:szCs w:val="18"/>
        </w:rPr>
        <w:t> </w:t>
      </w:r>
      <w:r>
        <w:rPr>
          <w:rStyle w:val="WW8Num3z0"/>
          <w:rFonts w:ascii="Verdana" w:hAnsi="Verdana"/>
          <w:color w:val="4682B4"/>
          <w:sz w:val="18"/>
          <w:szCs w:val="18"/>
        </w:rPr>
        <w:t>тюремное</w:t>
      </w:r>
      <w:r>
        <w:rPr>
          <w:rStyle w:val="WW8Num2z0"/>
          <w:rFonts w:ascii="Verdana" w:hAnsi="Verdana"/>
          <w:color w:val="000000"/>
          <w:sz w:val="18"/>
          <w:szCs w:val="18"/>
        </w:rPr>
        <w:t> </w:t>
      </w:r>
      <w:r>
        <w:rPr>
          <w:rFonts w:ascii="Verdana" w:hAnsi="Verdana"/>
          <w:color w:val="000000"/>
          <w:sz w:val="18"/>
          <w:szCs w:val="18"/>
        </w:rPr>
        <w:t>заключение.</w:t>
      </w:r>
    </w:p>
    <w:p w14:paraId="2FF85C33" w14:textId="77777777" w:rsidR="007B043F" w:rsidRDefault="007B043F" w:rsidP="007B04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Женщины-арестантки, содержащиеся в одних тюрьмах с мужчинами, в соответствие с</w:t>
      </w:r>
      <w:r>
        <w:rPr>
          <w:rStyle w:val="WW8Num2z0"/>
          <w:rFonts w:ascii="Verdana" w:hAnsi="Verdana"/>
          <w:color w:val="000000"/>
          <w:sz w:val="18"/>
          <w:szCs w:val="18"/>
        </w:rPr>
        <w:t> </w:t>
      </w:r>
      <w:r>
        <w:rPr>
          <w:rStyle w:val="WW8Num3z0"/>
          <w:rFonts w:ascii="Verdana" w:hAnsi="Verdana"/>
          <w:color w:val="4682B4"/>
          <w:sz w:val="18"/>
          <w:szCs w:val="18"/>
        </w:rPr>
        <w:t>тюремными</w:t>
      </w:r>
      <w:r>
        <w:rPr>
          <w:rStyle w:val="WW8Num2z0"/>
          <w:rFonts w:ascii="Verdana" w:hAnsi="Verdana"/>
          <w:color w:val="000000"/>
          <w:sz w:val="18"/>
          <w:szCs w:val="18"/>
        </w:rPr>
        <w:t> </w:t>
      </w:r>
      <w:r>
        <w:rPr>
          <w:rFonts w:ascii="Verdana" w:hAnsi="Verdana"/>
          <w:color w:val="000000"/>
          <w:sz w:val="18"/>
          <w:szCs w:val="18"/>
        </w:rPr>
        <w:t>уставами, помещались в особые отделения. Заключённые женщины не могли выполнять работы вне</w:t>
      </w:r>
      <w:r>
        <w:rPr>
          <w:rStyle w:val="WW8Num2z0"/>
          <w:rFonts w:ascii="Verdana" w:hAnsi="Verdana"/>
          <w:color w:val="000000"/>
          <w:sz w:val="18"/>
          <w:szCs w:val="18"/>
        </w:rPr>
        <w:t> </w:t>
      </w:r>
      <w:r>
        <w:rPr>
          <w:rStyle w:val="WW8Num3z0"/>
          <w:rFonts w:ascii="Verdana" w:hAnsi="Verdana"/>
          <w:color w:val="4682B4"/>
          <w:sz w:val="18"/>
          <w:szCs w:val="18"/>
        </w:rPr>
        <w:t>тюремной</w:t>
      </w:r>
      <w:r>
        <w:rPr>
          <w:rStyle w:val="WW8Num2z0"/>
          <w:rFonts w:ascii="Verdana" w:hAnsi="Verdana"/>
          <w:color w:val="000000"/>
          <w:sz w:val="18"/>
          <w:szCs w:val="18"/>
        </w:rPr>
        <w:t> </w:t>
      </w:r>
      <w:r>
        <w:rPr>
          <w:rFonts w:ascii="Verdana" w:hAnsi="Verdana"/>
          <w:color w:val="000000"/>
          <w:sz w:val="18"/>
          <w:szCs w:val="18"/>
        </w:rPr>
        <w:t>ограды и работали в помещении, а также во дворе и огороде. Для женщин с грудными младенцами предписывалось искать такие работы, которые позволяли бы им продолжать заботиться о своих детях. По достижении детьми полуторагодовалого возраста, детей забирали у матерей,</w:t>
      </w:r>
      <w:r>
        <w:rPr>
          <w:rStyle w:val="WW8Num2z0"/>
          <w:rFonts w:ascii="Verdana" w:hAnsi="Verdana"/>
          <w:color w:val="000000"/>
          <w:sz w:val="18"/>
          <w:szCs w:val="18"/>
        </w:rPr>
        <w:t> </w:t>
      </w:r>
      <w:r>
        <w:rPr>
          <w:rStyle w:val="WW8Num3z0"/>
          <w:rFonts w:ascii="Verdana" w:hAnsi="Verdana"/>
          <w:color w:val="4682B4"/>
          <w:sz w:val="18"/>
          <w:szCs w:val="18"/>
        </w:rPr>
        <w:t>отбывающих</w:t>
      </w:r>
      <w:r>
        <w:rPr>
          <w:rStyle w:val="WW8Num2z0"/>
          <w:rFonts w:ascii="Verdana" w:hAnsi="Verdana"/>
          <w:color w:val="000000"/>
          <w:sz w:val="18"/>
          <w:szCs w:val="18"/>
        </w:rPr>
        <w:t> </w:t>
      </w:r>
      <w:r>
        <w:rPr>
          <w:rFonts w:ascii="Verdana" w:hAnsi="Verdana"/>
          <w:color w:val="000000"/>
          <w:sz w:val="18"/>
          <w:szCs w:val="18"/>
        </w:rPr>
        <w:t>наказание в тюрьмах и передавали на попечение заведений общественного призрения. Вместе с тем, заключённым-женщинам, так же как и мужчинам предоставлялось право на переписку, на свидание с родственниками, на получение передач и денежных переводов, право на получение бесплатного питания и одежды, право на прогулку, медицинскую помощь и т.д.</w:t>
      </w:r>
    </w:p>
    <w:p w14:paraId="65F5EF29" w14:textId="77777777" w:rsidR="007B043F" w:rsidRDefault="007B043F" w:rsidP="007B04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течение XIX века произошли крупные социальные изменения в положении женщины. Главную роль здесь сыграл экономический фактор. В начале XX в. удельный вес женского труда на фабриках и в ремесленных мастерских существенно возрастает, что было вызвано техническим усовершенствованием рабочего процесса и интенсивным внедрением машинного производства. Не менее важной причиной активного привлечения женщин к труду владельцами предприятий являлось то, что их труд оплачивался ниже, чем труд мужчин. В этих условиях возникает острая необходимость</w:t>
      </w:r>
      <w:r>
        <w:rPr>
          <w:rStyle w:val="WW8Num2z0"/>
          <w:rFonts w:ascii="Verdana" w:hAnsi="Verdana"/>
          <w:color w:val="000000"/>
          <w:sz w:val="18"/>
          <w:szCs w:val="18"/>
        </w:rPr>
        <w:t> </w:t>
      </w:r>
      <w:r>
        <w:rPr>
          <w:rStyle w:val="WW8Num3z0"/>
          <w:rFonts w:ascii="Verdana" w:hAnsi="Verdana"/>
          <w:color w:val="4682B4"/>
          <w:sz w:val="18"/>
          <w:szCs w:val="18"/>
        </w:rPr>
        <w:t>законодательной</w:t>
      </w:r>
      <w:r>
        <w:rPr>
          <w:rStyle w:val="WW8Num2z0"/>
          <w:rFonts w:ascii="Verdana" w:hAnsi="Verdana"/>
          <w:color w:val="000000"/>
          <w:sz w:val="18"/>
          <w:szCs w:val="18"/>
        </w:rPr>
        <w:t> </w:t>
      </w:r>
      <w:r>
        <w:rPr>
          <w:rFonts w:ascii="Verdana" w:hAnsi="Verdana"/>
          <w:color w:val="000000"/>
          <w:sz w:val="18"/>
          <w:szCs w:val="18"/>
        </w:rPr>
        <w:t>регламентации положения трудящихся женщин в России.</w:t>
      </w:r>
    </w:p>
    <w:p w14:paraId="26E4E18C" w14:textId="77777777" w:rsidR="007B043F" w:rsidRDefault="007B043F" w:rsidP="007B04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3 июня 1885 г. был издан Закон «О</w:t>
      </w:r>
      <w:r>
        <w:rPr>
          <w:rStyle w:val="WW8Num2z0"/>
          <w:rFonts w:ascii="Verdana" w:hAnsi="Verdana"/>
          <w:color w:val="000000"/>
          <w:sz w:val="18"/>
          <w:szCs w:val="18"/>
        </w:rPr>
        <w:t> </w:t>
      </w:r>
      <w:r>
        <w:rPr>
          <w:rStyle w:val="WW8Num3z0"/>
          <w:rFonts w:ascii="Verdana" w:hAnsi="Verdana"/>
          <w:color w:val="4682B4"/>
          <w:sz w:val="18"/>
          <w:szCs w:val="18"/>
        </w:rPr>
        <w:t>воспрещении</w:t>
      </w:r>
      <w:r>
        <w:rPr>
          <w:rStyle w:val="WW8Num2z0"/>
          <w:rFonts w:ascii="Verdana" w:hAnsi="Verdana"/>
          <w:color w:val="000000"/>
          <w:sz w:val="18"/>
          <w:szCs w:val="18"/>
        </w:rPr>
        <w:t> </w:t>
      </w:r>
      <w:r>
        <w:rPr>
          <w:rFonts w:ascii="Verdana" w:hAnsi="Verdana"/>
          <w:color w:val="000000"/>
          <w:sz w:val="18"/>
          <w:szCs w:val="18"/>
        </w:rPr>
        <w:t>ночной, рд.боты несовершеннолетним и женщинам на фабриках, заводах и мануфактурах», запретивший подросткам, не достигшим- семнадцатилетнего возраста и женщинам работать в ночную смену на хлопчато-бумажных, полотняных и шерстяных производствах. Этот закон предоставил возможность Министерству финансов распространить его положения и на другие отрасли промышленности, однако оно ограничилось только его распространением на некоторые вредные производства, связанные с обработкой джута, пеньки и шёлка, а также на работы в фарфоровом и спичечном производствах.</w:t>
      </w:r>
    </w:p>
    <w:p w14:paraId="35AD6FAF" w14:textId="77777777" w:rsidR="007B043F" w:rsidRDefault="007B043F" w:rsidP="007B04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1906 г. были изданы правила предосторожности при работах.на цинковых заводах, 2 пунктом которых устанавливался</w:t>
      </w:r>
      <w:r>
        <w:rPr>
          <w:rStyle w:val="WW8Num2z0"/>
          <w:rFonts w:ascii="Verdana" w:hAnsi="Verdana"/>
          <w:color w:val="000000"/>
          <w:sz w:val="18"/>
          <w:szCs w:val="18"/>
        </w:rPr>
        <w:t> </w:t>
      </w:r>
      <w:r>
        <w:rPr>
          <w:rStyle w:val="WW8Num3z0"/>
          <w:rFonts w:ascii="Verdana" w:hAnsi="Verdana"/>
          <w:color w:val="4682B4"/>
          <w:sz w:val="18"/>
          <w:szCs w:val="18"/>
        </w:rPr>
        <w:t>запрет</w:t>
      </w:r>
      <w:r>
        <w:rPr>
          <w:rStyle w:val="WW8Num2z0"/>
          <w:rFonts w:ascii="Verdana" w:hAnsi="Verdana"/>
          <w:color w:val="000000"/>
          <w:sz w:val="18"/>
          <w:szCs w:val="18"/>
        </w:rPr>
        <w:t> </w:t>
      </w:r>
      <w:r>
        <w:rPr>
          <w:rFonts w:ascii="Verdana" w:hAnsi="Verdana"/>
          <w:color w:val="000000"/>
          <w:sz w:val="18"/>
          <w:szCs w:val="18"/>
        </w:rPr>
        <w:t>для лиц слабого здоровья, женщин и лиц моложе 15 лет работать по уходу за цинкоплавильными печами.</w:t>
      </w:r>
    </w:p>
    <w:p w14:paraId="59A24C69" w14:textId="77777777" w:rsidR="007B043F" w:rsidRDefault="007B043F" w:rsidP="007B04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1913 г. издаётся</w:t>
      </w:r>
      <w:r>
        <w:rPr>
          <w:rStyle w:val="WW8Num2z0"/>
          <w:rFonts w:ascii="Verdana" w:hAnsi="Verdana"/>
          <w:color w:val="000000"/>
          <w:sz w:val="18"/>
          <w:szCs w:val="18"/>
        </w:rPr>
        <w:t> </w:t>
      </w:r>
      <w:r>
        <w:rPr>
          <w:rStyle w:val="WW8Num3z0"/>
          <w:rFonts w:ascii="Verdana" w:hAnsi="Verdana"/>
          <w:color w:val="4682B4"/>
          <w:sz w:val="18"/>
          <w:szCs w:val="18"/>
        </w:rPr>
        <w:t>Устав</w:t>
      </w:r>
      <w:r>
        <w:rPr>
          <w:rStyle w:val="WW8Num2z0"/>
          <w:rFonts w:ascii="Verdana" w:hAnsi="Verdana"/>
          <w:color w:val="000000"/>
          <w:sz w:val="18"/>
          <w:szCs w:val="18"/>
        </w:rPr>
        <w:t> </w:t>
      </w:r>
      <w:r>
        <w:rPr>
          <w:rFonts w:ascii="Verdana" w:hAnsi="Verdana"/>
          <w:color w:val="000000"/>
          <w:sz w:val="18"/>
          <w:szCs w:val="18"/>
        </w:rPr>
        <w:t>о промышленном труде, который содержал ряд</w:t>
      </w:r>
      <w:r>
        <w:rPr>
          <w:rStyle w:val="WW8Num2z0"/>
          <w:rFonts w:ascii="Verdana" w:hAnsi="Verdana"/>
          <w:color w:val="000000"/>
          <w:sz w:val="18"/>
          <w:szCs w:val="18"/>
        </w:rPr>
        <w:t> </w:t>
      </w:r>
      <w:r>
        <w:rPr>
          <w:rStyle w:val="WW8Num3z0"/>
          <w:rFonts w:ascii="Verdana" w:hAnsi="Verdana"/>
          <w:color w:val="4682B4"/>
          <w:sz w:val="18"/>
          <w:szCs w:val="18"/>
        </w:rPr>
        <w:t>постановлений</w:t>
      </w:r>
      <w:r>
        <w:rPr>
          <w:rStyle w:val="WW8Num2z0"/>
          <w:rFonts w:ascii="Verdana" w:hAnsi="Verdana"/>
          <w:color w:val="000000"/>
          <w:sz w:val="18"/>
          <w:szCs w:val="18"/>
        </w:rPr>
        <w:t> </w:t>
      </w:r>
      <w:r>
        <w:rPr>
          <w:rFonts w:ascii="Verdana" w:hAnsi="Verdana"/>
          <w:color w:val="000000"/>
          <w:sz w:val="18"/>
          <w:szCs w:val="18"/>
        </w:rPr>
        <w:t>о работе женщин на фабрично-заводских, горных и горнозаводских предприятиях. В соответствии с ним, женщины не допускались к ночным работам на горных заводах и промыслах, а также на рудниках. Беременные женщины не могли привлекаться к перемещению тяжестей. Впервые, устанавливался законом запрет допускать к работам-по найму рожениц, состоящих участницами больничных касс, до истечения четырёх недель после родов.</w:t>
      </w:r>
    </w:p>
    <w:p w14:paraId="425A4F0E" w14:textId="77777777" w:rsidR="007B043F" w:rsidRDefault="007B043F" w:rsidP="007B043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законодательство о женском фабричном труде лишь касалось таких важных вопросов, как ночной и сверхурочный женский труд, работа на вредных для здоровья женщин предприятиях и проблемы страхования. В законодательстве России отсутствовали нормы, предусматривающие отпуск для беременных женщин, материальную помощь роженицам от государства и владельцев фабрик и предприятий, создание особых условий для кормящих матерей.</w:t>
      </w:r>
    </w:p>
    <w:p w14:paraId="1D97B00B" w14:textId="77777777" w:rsidR="007B043F" w:rsidRDefault="007B043F" w:rsidP="007B04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Патриархальный характер правовой политики государства в сфере занятости женщин проявлялся в ограничении возможностей служить на государственной службе, в сферах деятельности, связанных с принятием управленческих решений, в жёсткой</w:t>
      </w:r>
      <w:r>
        <w:rPr>
          <w:rStyle w:val="WW8Num2z0"/>
          <w:rFonts w:ascii="Verdana" w:hAnsi="Verdana"/>
          <w:color w:val="000000"/>
          <w:sz w:val="18"/>
          <w:szCs w:val="18"/>
        </w:rPr>
        <w:t> </w:t>
      </w:r>
      <w:r>
        <w:rPr>
          <w:rStyle w:val="WW8Num3z0"/>
          <w:rFonts w:ascii="Verdana" w:hAnsi="Verdana"/>
          <w:color w:val="4682B4"/>
          <w:sz w:val="18"/>
          <w:szCs w:val="18"/>
        </w:rPr>
        <w:t>регламентации</w:t>
      </w:r>
      <w:r>
        <w:rPr>
          <w:rStyle w:val="WW8Num2z0"/>
          <w:rFonts w:ascii="Verdana" w:hAnsi="Verdana"/>
          <w:color w:val="000000"/>
          <w:sz w:val="18"/>
          <w:szCs w:val="18"/>
        </w:rPr>
        <w:t> </w:t>
      </w:r>
      <w:r>
        <w:rPr>
          <w:rFonts w:ascii="Verdana" w:hAnsi="Verdana"/>
          <w:color w:val="000000"/>
          <w:sz w:val="18"/>
          <w:szCs w:val="18"/>
        </w:rPr>
        <w:t>допуска женщин к интеллектуальным профессиям. Только в ходе Февральской буржуазно-демократической революции был решён вопрос, о предоставлении женщинам права поступать на государственную службу. 5 августа 1917 г. Временное правительство принимает</w:t>
      </w:r>
      <w:r>
        <w:rPr>
          <w:rStyle w:val="WW8Num2z0"/>
          <w:rFonts w:ascii="Verdana" w:hAnsi="Verdana"/>
          <w:color w:val="000000"/>
          <w:sz w:val="18"/>
          <w:szCs w:val="18"/>
        </w:rPr>
        <w:t> </w:t>
      </w:r>
      <w:r>
        <w:rPr>
          <w:rStyle w:val="WW8Num3z0"/>
          <w:rFonts w:ascii="Verdana" w:hAnsi="Verdana"/>
          <w:color w:val="4682B4"/>
          <w:sz w:val="18"/>
          <w:szCs w:val="18"/>
        </w:rPr>
        <w:t>постановление</w:t>
      </w:r>
      <w:r>
        <w:rPr>
          <w:rStyle w:val="WW8Num2z0"/>
          <w:rFonts w:ascii="Verdana" w:hAnsi="Verdana"/>
          <w:color w:val="000000"/>
          <w:sz w:val="18"/>
          <w:szCs w:val="18"/>
        </w:rPr>
        <w:t> </w:t>
      </w:r>
      <w:r>
        <w:rPr>
          <w:rFonts w:ascii="Verdana" w:hAnsi="Verdana"/>
          <w:color w:val="000000"/>
          <w:sz w:val="18"/>
          <w:szCs w:val="18"/>
        </w:rPr>
        <w:t xml:space="preserve">«О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расширении</w:t>
      </w:r>
      <w:r>
        <w:rPr>
          <w:rFonts w:ascii="Verdana" w:hAnsi="Verdana"/>
          <w:color w:val="000000"/>
          <w:sz w:val="18"/>
          <w:szCs w:val="18"/>
        </w:rPr>
        <w:t xml:space="preserve"> </w:t>
      </w:r>
      <w:r>
        <w:rPr>
          <w:rFonts w:ascii="Verdana" w:hAnsi="Verdana" w:cs="Verdana"/>
          <w:color w:val="000000"/>
          <w:sz w:val="18"/>
          <w:szCs w:val="18"/>
        </w:rPr>
        <w:t>предоставленных</w:t>
      </w:r>
      <w:r>
        <w:rPr>
          <w:rFonts w:ascii="Verdana" w:hAnsi="Verdana"/>
          <w:color w:val="000000"/>
          <w:sz w:val="18"/>
          <w:szCs w:val="18"/>
        </w:rPr>
        <w:t xml:space="preserve"> </w:t>
      </w:r>
      <w:r>
        <w:rPr>
          <w:rFonts w:ascii="Verdana" w:hAnsi="Verdana" w:cs="Verdana"/>
          <w:color w:val="000000"/>
          <w:sz w:val="18"/>
          <w:szCs w:val="18"/>
        </w:rPr>
        <w:t>лицам</w:t>
      </w:r>
      <w:r>
        <w:rPr>
          <w:rFonts w:ascii="Verdana" w:hAnsi="Verdana"/>
          <w:color w:val="000000"/>
          <w:sz w:val="18"/>
          <w:szCs w:val="18"/>
        </w:rPr>
        <w:t xml:space="preserve"> </w:t>
      </w:r>
      <w:r>
        <w:rPr>
          <w:rFonts w:ascii="Verdana" w:hAnsi="Verdana" w:cs="Verdana"/>
          <w:color w:val="000000"/>
          <w:sz w:val="18"/>
          <w:szCs w:val="18"/>
        </w:rPr>
        <w:t>женского</w:t>
      </w:r>
      <w:r>
        <w:rPr>
          <w:rFonts w:ascii="Verdana" w:hAnsi="Verdana"/>
          <w:color w:val="000000"/>
          <w:sz w:val="18"/>
          <w:szCs w:val="18"/>
        </w:rPr>
        <w:t xml:space="preserve"> </w:t>
      </w:r>
      <w:r>
        <w:rPr>
          <w:rFonts w:ascii="Verdana" w:hAnsi="Verdana" w:cs="Verdana"/>
          <w:color w:val="000000"/>
          <w:sz w:val="18"/>
          <w:szCs w:val="18"/>
        </w:rPr>
        <w:t>пола</w:t>
      </w:r>
      <w:r>
        <w:rPr>
          <w:rFonts w:ascii="Verdana" w:hAnsi="Verdana"/>
          <w:color w:val="000000"/>
          <w:sz w:val="18"/>
          <w:szCs w:val="18"/>
        </w:rPr>
        <w:t xml:space="preserve"> </w:t>
      </w:r>
      <w:r>
        <w:rPr>
          <w:rFonts w:ascii="Verdana" w:hAnsi="Verdana" w:cs="Verdana"/>
          <w:color w:val="000000"/>
          <w:sz w:val="18"/>
          <w:szCs w:val="18"/>
        </w:rPr>
        <w:t>прав</w:t>
      </w:r>
      <w:r>
        <w:rPr>
          <w:rFonts w:ascii="Verdana" w:hAnsi="Verdana"/>
          <w:color w:val="000000"/>
          <w:sz w:val="18"/>
          <w:szCs w:val="18"/>
        </w:rPr>
        <w:t xml:space="preserve"> </w:t>
      </w:r>
      <w:r>
        <w:rPr>
          <w:rFonts w:ascii="Verdana" w:hAnsi="Verdana" w:cs="Verdana"/>
          <w:color w:val="000000"/>
          <w:sz w:val="18"/>
          <w:szCs w:val="18"/>
        </w:rPr>
        <w:t>на</w:t>
      </w:r>
      <w:r>
        <w:rPr>
          <w:rFonts w:ascii="Verdana" w:hAnsi="Verdana"/>
          <w:color w:val="000000"/>
          <w:sz w:val="18"/>
          <w:szCs w:val="18"/>
        </w:rPr>
        <w:t xml:space="preserve"> </w:t>
      </w:r>
      <w:r>
        <w:rPr>
          <w:rFonts w:ascii="Verdana" w:hAnsi="Verdana" w:cs="Verdana"/>
          <w:color w:val="000000"/>
          <w:sz w:val="18"/>
          <w:szCs w:val="18"/>
        </w:rPr>
        <w:t>поступление</w:t>
      </w:r>
      <w:r>
        <w:rPr>
          <w:rFonts w:ascii="Verdana" w:hAnsi="Verdana"/>
          <w:color w:val="000000"/>
          <w:sz w:val="18"/>
          <w:szCs w:val="18"/>
        </w:rPr>
        <w:t xml:space="preserve"> </w:t>
      </w:r>
      <w:r>
        <w:rPr>
          <w:rFonts w:ascii="Verdana" w:hAnsi="Verdana" w:cs="Verdana"/>
          <w:color w:val="000000"/>
          <w:sz w:val="18"/>
          <w:szCs w:val="18"/>
        </w:rPr>
        <w:t>на</w:t>
      </w:r>
      <w:r>
        <w:rPr>
          <w:rFonts w:ascii="Verdana" w:hAnsi="Verdana"/>
          <w:color w:val="000000"/>
          <w:sz w:val="18"/>
          <w:szCs w:val="18"/>
        </w:rPr>
        <w:t xml:space="preserve"> </w:t>
      </w:r>
      <w:r>
        <w:rPr>
          <w:rFonts w:ascii="Verdana" w:hAnsi="Verdana" w:cs="Verdana"/>
          <w:color w:val="000000"/>
          <w:sz w:val="18"/>
          <w:szCs w:val="18"/>
        </w:rPr>
        <w:t>государственную</w:t>
      </w:r>
      <w:r>
        <w:rPr>
          <w:rFonts w:ascii="Verdana" w:hAnsi="Verdana"/>
          <w:color w:val="000000"/>
          <w:sz w:val="18"/>
          <w:szCs w:val="18"/>
        </w:rPr>
        <w:t xml:space="preserve"> </w:t>
      </w:r>
      <w:r>
        <w:rPr>
          <w:rFonts w:ascii="Verdana" w:hAnsi="Verdana" w:cs="Verdana"/>
          <w:color w:val="000000"/>
          <w:sz w:val="18"/>
          <w:szCs w:val="18"/>
        </w:rPr>
        <w:t>службу»</w:t>
      </w:r>
      <w:r>
        <w:rPr>
          <w:rFonts w:ascii="Verdana" w:hAnsi="Verdana"/>
          <w:color w:val="000000"/>
          <w:sz w:val="18"/>
          <w:szCs w:val="18"/>
        </w:rPr>
        <w:t xml:space="preserve">. </w:t>
      </w:r>
      <w:r>
        <w:rPr>
          <w:rFonts w:ascii="Verdana" w:hAnsi="Verdana" w:cs="Verdana"/>
          <w:color w:val="000000"/>
          <w:sz w:val="18"/>
          <w:szCs w:val="18"/>
        </w:rPr>
        <w:t>В</w:t>
      </w:r>
      <w:r>
        <w:rPr>
          <w:rFonts w:ascii="Verdana" w:hAnsi="Verdana"/>
          <w:color w:val="000000"/>
          <w:sz w:val="18"/>
          <w:szCs w:val="18"/>
        </w:rPr>
        <w:t xml:space="preserve"> нём устанавливались равные права и равные обязанности женщин и мужчин при поступлении на государственную службу во все гражданские ведомства.</w:t>
      </w:r>
    </w:p>
    <w:p w14:paraId="5F49554F" w14:textId="77777777" w:rsidR="007B043F" w:rsidRDefault="007B043F" w:rsidP="007B04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торгово-промышленный тип жизни толкнул женщину на путь самостоятельного труда, а вместе с тем, и. заработка, а в результате создал ей фактическую самостоятельность.</w:t>
      </w:r>
      <w:r>
        <w:rPr>
          <w:rStyle w:val="WW8Num2z0"/>
          <w:rFonts w:ascii="Verdana" w:hAnsi="Verdana"/>
          <w:color w:val="000000"/>
          <w:sz w:val="18"/>
          <w:szCs w:val="18"/>
        </w:rPr>
        <w:t> </w:t>
      </w:r>
      <w:r>
        <w:rPr>
          <w:rStyle w:val="WW8Num3z0"/>
          <w:rFonts w:ascii="Verdana" w:hAnsi="Verdana"/>
          <w:color w:val="4682B4"/>
          <w:sz w:val="18"/>
          <w:szCs w:val="18"/>
        </w:rPr>
        <w:t>Имущественное</w:t>
      </w:r>
      <w:r>
        <w:rPr>
          <w:rStyle w:val="WW8Num2z0"/>
          <w:rFonts w:ascii="Verdana" w:hAnsi="Verdana"/>
          <w:color w:val="000000"/>
          <w:sz w:val="18"/>
          <w:szCs w:val="18"/>
        </w:rPr>
        <w:t> </w:t>
      </w:r>
      <w:r>
        <w:rPr>
          <w:rFonts w:ascii="Verdana" w:hAnsi="Verdana"/>
          <w:color w:val="000000"/>
          <w:sz w:val="18"/>
          <w:szCs w:val="18"/>
        </w:rPr>
        <w:t>положение женщины не могло не отразиться на её положении в семье и должно было вызвать изменения в гражданском праве. Законодательство XIX начала XX вв. хотя и несмело, но неуклонно менялось в сторону постепенного</w:t>
      </w:r>
      <w:r>
        <w:rPr>
          <w:rStyle w:val="WW8Num2z0"/>
          <w:rFonts w:ascii="Verdana" w:hAnsi="Verdana"/>
          <w:color w:val="000000"/>
          <w:sz w:val="18"/>
          <w:szCs w:val="18"/>
        </w:rPr>
        <w:t> </w:t>
      </w:r>
      <w:r>
        <w:rPr>
          <w:rStyle w:val="WW8Num3z0"/>
          <w:rFonts w:ascii="Verdana" w:hAnsi="Verdana"/>
          <w:color w:val="4682B4"/>
          <w:sz w:val="18"/>
          <w:szCs w:val="18"/>
        </w:rPr>
        <w:t>освобождения</w:t>
      </w:r>
      <w:r>
        <w:rPr>
          <w:rFonts w:ascii="Verdana" w:hAnsi="Verdana"/>
          <w:color w:val="000000"/>
          <w:sz w:val="18"/>
          <w:szCs w:val="18"/>
        </w:rPr>
        <w:t>жены из-под власти мужа и к уравнению супругов в имущественных правах.</w:t>
      </w:r>
    </w:p>
    <w:p w14:paraId="1B5AA433" w14:textId="77777777" w:rsidR="007B043F" w:rsidRDefault="007B043F" w:rsidP="007B04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начале XX вв. принимается два закона: «О расширении прав наследования по закону лиц женского пола и права</w:t>
      </w:r>
      <w:r>
        <w:rPr>
          <w:rStyle w:val="WW8Num2z0"/>
          <w:rFonts w:ascii="Verdana" w:hAnsi="Verdana"/>
          <w:color w:val="000000"/>
          <w:sz w:val="18"/>
          <w:szCs w:val="18"/>
        </w:rPr>
        <w:t> </w:t>
      </w:r>
      <w:r>
        <w:rPr>
          <w:rStyle w:val="WW8Num3z0"/>
          <w:rFonts w:ascii="Verdana" w:hAnsi="Verdana"/>
          <w:color w:val="4682B4"/>
          <w:sz w:val="18"/>
          <w:szCs w:val="18"/>
        </w:rPr>
        <w:t>завещания</w:t>
      </w:r>
      <w:r>
        <w:rPr>
          <w:rStyle w:val="WW8Num2z0"/>
          <w:rFonts w:ascii="Verdana" w:hAnsi="Verdana"/>
          <w:color w:val="000000"/>
          <w:sz w:val="18"/>
          <w:szCs w:val="18"/>
        </w:rPr>
        <w:t> </w:t>
      </w:r>
      <w:r>
        <w:rPr>
          <w:rFonts w:ascii="Verdana" w:hAnsi="Verdana"/>
          <w:color w:val="000000"/>
          <w:sz w:val="18"/>
          <w:szCs w:val="18"/>
        </w:rPr>
        <w:t>родовых имений» 3 июня 1912 г. и «О некоторых изменениях и дополнениях действующих</w:t>
      </w:r>
      <w:r>
        <w:rPr>
          <w:rStyle w:val="WW8Num2z0"/>
          <w:rFonts w:ascii="Verdana" w:hAnsi="Verdana"/>
          <w:color w:val="000000"/>
          <w:sz w:val="18"/>
          <w:szCs w:val="18"/>
        </w:rPr>
        <w:t> </w:t>
      </w:r>
      <w:r>
        <w:rPr>
          <w:rStyle w:val="WW8Num3z0"/>
          <w:rFonts w:ascii="Verdana" w:hAnsi="Verdana"/>
          <w:color w:val="4682B4"/>
          <w:sz w:val="18"/>
          <w:szCs w:val="18"/>
        </w:rPr>
        <w:t>узаконений</w:t>
      </w:r>
      <w:r>
        <w:rPr>
          <w:rStyle w:val="WW8Num2z0"/>
          <w:rFonts w:ascii="Verdana" w:hAnsi="Verdana"/>
          <w:color w:val="000000"/>
          <w:sz w:val="18"/>
          <w:szCs w:val="18"/>
        </w:rPr>
        <w:t> </w:t>
      </w:r>
      <w:r>
        <w:rPr>
          <w:rFonts w:ascii="Verdana" w:hAnsi="Verdana"/>
          <w:color w:val="000000"/>
          <w:sz w:val="18"/>
          <w:szCs w:val="18"/>
        </w:rPr>
        <w:t>о личных и имущественных правах замужних женщин и об отношении супругов между собой и к детям» 12 марта 1914 г., которые, несмотря на все их недостатки, являлись важным шагом на пути расширения прав женщин. Женщины уравнивались с мужчинами при наследовании</w:t>
      </w:r>
      <w:r>
        <w:rPr>
          <w:rStyle w:val="WW8Num2z0"/>
          <w:rFonts w:ascii="Verdana" w:hAnsi="Verdana"/>
          <w:color w:val="000000"/>
          <w:sz w:val="18"/>
          <w:szCs w:val="18"/>
        </w:rPr>
        <w:t> </w:t>
      </w:r>
      <w:r>
        <w:rPr>
          <w:rStyle w:val="WW8Num3z0"/>
          <w:rFonts w:ascii="Verdana" w:hAnsi="Verdana"/>
          <w:color w:val="4682B4"/>
          <w:sz w:val="18"/>
          <w:szCs w:val="18"/>
        </w:rPr>
        <w:t>движимого</w:t>
      </w:r>
      <w:r>
        <w:rPr>
          <w:rStyle w:val="WW8Num2z0"/>
          <w:rFonts w:ascii="Verdana" w:hAnsi="Verdana"/>
          <w:color w:val="000000"/>
          <w:sz w:val="18"/>
          <w:szCs w:val="18"/>
        </w:rPr>
        <w:t> </w:t>
      </w:r>
      <w:r>
        <w:rPr>
          <w:rFonts w:ascii="Verdana" w:hAnsi="Verdana"/>
          <w:color w:val="000000"/>
          <w:sz w:val="18"/>
          <w:szCs w:val="18"/>
        </w:rPr>
        <w:t>имущества, а также в «</w:t>
      </w:r>
      <w:r>
        <w:rPr>
          <w:rStyle w:val="WW8Num3z0"/>
          <w:rFonts w:ascii="Verdana" w:hAnsi="Verdana"/>
          <w:color w:val="4682B4"/>
          <w:sz w:val="18"/>
          <w:szCs w:val="18"/>
        </w:rPr>
        <w:t>городском имуществе</w:t>
      </w:r>
      <w:r>
        <w:rPr>
          <w:rFonts w:ascii="Verdana" w:hAnsi="Verdana"/>
          <w:color w:val="000000"/>
          <w:sz w:val="18"/>
          <w:szCs w:val="18"/>
        </w:rPr>
        <w:t>» благоприобретённом и родовом. Доля сестры при брате при наследовании земельного имущества увеличивалась с 1/14 до 1/7.</w:t>
      </w:r>
    </w:p>
    <w:p w14:paraId="7F59EC99" w14:textId="77777777" w:rsidR="007B043F" w:rsidRDefault="007B043F" w:rsidP="007B04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Замужним женщина предоставлялось право отклонять требования мужей о совместной жизни, если она «</w:t>
      </w:r>
      <w:r>
        <w:rPr>
          <w:rStyle w:val="WW8Num3z0"/>
          <w:rFonts w:ascii="Verdana" w:hAnsi="Verdana"/>
          <w:color w:val="4682B4"/>
          <w:sz w:val="18"/>
          <w:szCs w:val="18"/>
        </w:rPr>
        <w:t>представляется невыносимой</w:t>
      </w:r>
      <w:r>
        <w:rPr>
          <w:rFonts w:ascii="Verdana" w:hAnsi="Verdana"/>
          <w:color w:val="000000"/>
          <w:sz w:val="18"/>
          <w:szCs w:val="18"/>
        </w:rPr>
        <w:t>», свободно обязываться векселями, без согласия мужей получать отдельный вид на</w:t>
      </w:r>
      <w:r>
        <w:rPr>
          <w:rStyle w:val="WW8Num2z0"/>
          <w:rFonts w:ascii="Verdana" w:hAnsi="Verdana"/>
          <w:color w:val="000000"/>
          <w:sz w:val="18"/>
          <w:szCs w:val="18"/>
        </w:rPr>
        <w:t> </w:t>
      </w:r>
      <w:r>
        <w:rPr>
          <w:rStyle w:val="WW8Num3z0"/>
          <w:rFonts w:ascii="Verdana" w:hAnsi="Verdana"/>
          <w:color w:val="4682B4"/>
          <w:sz w:val="18"/>
          <w:szCs w:val="18"/>
        </w:rPr>
        <w:t>жительство</w:t>
      </w:r>
      <w:r>
        <w:rPr>
          <w:rFonts w:ascii="Verdana" w:hAnsi="Verdana"/>
          <w:color w:val="000000"/>
          <w:sz w:val="18"/>
          <w:szCs w:val="18"/>
        </w:rPr>
        <w:t>. Кроме этого, замужним женщинам, проживающим отдельно от своих мужей теперь также не требовалось их согласия при найме на частную, общественную или правительственную службу, а также и при поступлении в учебные заведения.</w:t>
      </w:r>
    </w:p>
    <w:p w14:paraId="37D6B300" w14:textId="77777777" w:rsidR="007B043F" w:rsidRDefault="007B043F" w:rsidP="007B043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В начале XX в. активно обсуждался и вопрос о необходимости предоставления женщинам </w:t>
      </w:r>
      <w:r>
        <w:rPr>
          <w:rFonts w:ascii="Verdana" w:hAnsi="Verdana"/>
          <w:color w:val="000000"/>
          <w:sz w:val="18"/>
          <w:szCs w:val="18"/>
        </w:rPr>
        <w:lastRenderedPageBreak/>
        <w:t>равных с мужчинами прав, а также привлечения их к участию в</w:t>
      </w:r>
      <w:r>
        <w:rPr>
          <w:rStyle w:val="WW8Num2z0"/>
          <w:rFonts w:ascii="Verdana" w:hAnsi="Verdana"/>
          <w:color w:val="000000"/>
          <w:sz w:val="18"/>
          <w:szCs w:val="18"/>
        </w:rPr>
        <w:t> </w:t>
      </w:r>
      <w:r>
        <w:rPr>
          <w:rStyle w:val="WW8Num3z0"/>
          <w:rFonts w:ascii="Verdana" w:hAnsi="Verdana"/>
          <w:color w:val="4682B4"/>
          <w:sz w:val="18"/>
          <w:szCs w:val="18"/>
        </w:rPr>
        <w:t>делах</w:t>
      </w:r>
      <w:r>
        <w:rPr>
          <w:rStyle w:val="WW8Num2z0"/>
          <w:rFonts w:ascii="Verdana" w:hAnsi="Verdana"/>
          <w:color w:val="000000"/>
          <w:sz w:val="18"/>
          <w:szCs w:val="18"/>
        </w:rPr>
        <w:t> </w:t>
      </w:r>
      <w:r>
        <w:rPr>
          <w:rFonts w:ascii="Verdana" w:hAnsi="Verdana"/>
          <w:color w:val="000000"/>
          <w:sz w:val="18"/>
          <w:szCs w:val="18"/>
        </w:rPr>
        <w:t>местного самоуправления и государства. Следует отметить, что в России, в условиях абсолютной монархии, не только женщины, но и мужчины определённых сословий не имели</w:t>
      </w:r>
      <w:r>
        <w:rPr>
          <w:rStyle w:val="WW8Num2z0"/>
          <w:rFonts w:ascii="Verdana" w:hAnsi="Verdana"/>
          <w:color w:val="000000"/>
          <w:sz w:val="18"/>
          <w:szCs w:val="18"/>
        </w:rPr>
        <w:t> </w:t>
      </w:r>
      <w:r>
        <w:rPr>
          <w:rStyle w:val="WW8Num3z0"/>
          <w:rFonts w:ascii="Verdana" w:hAnsi="Verdana"/>
          <w:color w:val="4682B4"/>
          <w:sz w:val="18"/>
          <w:szCs w:val="18"/>
        </w:rPr>
        <w:t>избирательных</w:t>
      </w:r>
      <w:r>
        <w:rPr>
          <w:rStyle w:val="WW8Num2z0"/>
          <w:rFonts w:ascii="Verdana" w:hAnsi="Verdana"/>
          <w:color w:val="000000"/>
          <w:sz w:val="18"/>
          <w:szCs w:val="18"/>
        </w:rPr>
        <w:t> </w:t>
      </w:r>
      <w:r>
        <w:rPr>
          <w:rFonts w:ascii="Verdana" w:hAnsi="Verdana"/>
          <w:color w:val="000000"/>
          <w:sz w:val="18"/>
          <w:szCs w:val="18"/>
        </w:rPr>
        <w:t>прав, что во многом объясняет столь длительное решение этой проблемы. Государственная дума, обсуждая «</w:t>
      </w:r>
      <w:r>
        <w:rPr>
          <w:rStyle w:val="WW8Num3z0"/>
          <w:rFonts w:ascii="Verdana" w:hAnsi="Verdana"/>
          <w:color w:val="4682B4"/>
          <w:sz w:val="18"/>
          <w:szCs w:val="18"/>
        </w:rPr>
        <w:t>Основные положения законов о гражданском равенстве</w:t>
      </w:r>
      <w:r>
        <w:rPr>
          <w:rFonts w:ascii="Verdana" w:hAnsi="Verdana"/>
          <w:color w:val="000000"/>
          <w:sz w:val="18"/>
          <w:szCs w:val="18"/>
        </w:rPr>
        <w:t>» в 1906 г. впервые выступила за отмену ограничений в правах женщин. В проекте закона «О</w:t>
      </w:r>
      <w:r>
        <w:rPr>
          <w:rStyle w:val="WW8Num2z0"/>
          <w:rFonts w:ascii="Verdana" w:hAnsi="Verdana"/>
          <w:color w:val="000000"/>
          <w:sz w:val="18"/>
          <w:szCs w:val="18"/>
        </w:rPr>
        <w:t> </w:t>
      </w:r>
      <w:r>
        <w:rPr>
          <w:rStyle w:val="WW8Num3z0"/>
          <w:rFonts w:ascii="Verdana" w:hAnsi="Verdana"/>
          <w:color w:val="4682B4"/>
          <w:sz w:val="18"/>
          <w:szCs w:val="18"/>
        </w:rPr>
        <w:t>равноправии</w:t>
      </w:r>
      <w:r>
        <w:rPr>
          <w:rStyle w:val="WW8Num2z0"/>
          <w:rFonts w:ascii="Verdana" w:hAnsi="Verdana"/>
          <w:color w:val="000000"/>
          <w:sz w:val="18"/>
          <w:szCs w:val="18"/>
        </w:rPr>
        <w:t> </w:t>
      </w:r>
      <w:r>
        <w:rPr>
          <w:rFonts w:ascii="Verdana" w:hAnsi="Verdana"/>
          <w:color w:val="000000"/>
          <w:sz w:val="18"/>
          <w:szCs w:val="18"/>
        </w:rPr>
        <w:t>женщин», который обсуждался на заседаниях Государственной думы I созыва, впервые в отечественной историографии была предпринята попытка осуществления тендерной</w:t>
      </w:r>
      <w:r>
        <w:rPr>
          <w:rStyle w:val="WW8Num2z0"/>
          <w:rFonts w:ascii="Verdana" w:hAnsi="Verdana"/>
          <w:color w:val="000000"/>
          <w:sz w:val="18"/>
          <w:szCs w:val="18"/>
        </w:rPr>
        <w:t> </w:t>
      </w:r>
      <w:r>
        <w:rPr>
          <w:rStyle w:val="WW8Num3z0"/>
          <w:rFonts w:ascii="Verdana" w:hAnsi="Verdana"/>
          <w:color w:val="4682B4"/>
          <w:sz w:val="18"/>
          <w:szCs w:val="18"/>
        </w:rPr>
        <w:t>экспертизы</w:t>
      </w:r>
      <w:r>
        <w:rPr>
          <w:rStyle w:val="WW8Num2z0"/>
          <w:rFonts w:ascii="Verdana" w:hAnsi="Verdana"/>
          <w:color w:val="000000"/>
          <w:sz w:val="18"/>
          <w:szCs w:val="18"/>
        </w:rPr>
        <w:t> </w:t>
      </w:r>
      <w:r>
        <w:rPr>
          <w:rFonts w:ascii="Verdana" w:hAnsi="Verdana"/>
          <w:color w:val="000000"/>
          <w:sz w:val="18"/>
          <w:szCs w:val="18"/>
        </w:rPr>
        <w:t>российских законов, с целью выявления возможных путей юридического оформления</w:t>
      </w:r>
      <w:r>
        <w:rPr>
          <w:rStyle w:val="WW8Num2z0"/>
          <w:rFonts w:ascii="Verdana" w:hAnsi="Verdana"/>
          <w:color w:val="000000"/>
          <w:sz w:val="18"/>
          <w:szCs w:val="18"/>
        </w:rPr>
        <w:t> </w:t>
      </w:r>
      <w:r>
        <w:rPr>
          <w:rStyle w:val="WW8Num3z0"/>
          <w:rFonts w:ascii="Verdana" w:hAnsi="Verdana"/>
          <w:color w:val="4682B4"/>
          <w:sz w:val="18"/>
          <w:szCs w:val="18"/>
        </w:rPr>
        <w:t>равноправия</w:t>
      </w:r>
      <w:r>
        <w:rPr>
          <w:rStyle w:val="WW8Num2z0"/>
          <w:rFonts w:ascii="Verdana" w:hAnsi="Verdana"/>
          <w:color w:val="000000"/>
          <w:sz w:val="18"/>
          <w:szCs w:val="18"/>
        </w:rPr>
        <w:t> </w:t>
      </w:r>
      <w:r>
        <w:rPr>
          <w:rFonts w:ascii="Verdana" w:hAnsi="Verdana"/>
          <w:color w:val="000000"/>
          <w:sz w:val="18"/>
          <w:szCs w:val="18"/>
        </w:rPr>
        <w:t>мужчин и женщин. Вместе с тем, только с созданием Советского государства и принятием</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РСФСР 1918 г. проблема предоставления женщинам равных прав с мужчинами была решена на</w:t>
      </w:r>
      <w:r>
        <w:rPr>
          <w:rStyle w:val="WW8Num2z0"/>
          <w:rFonts w:ascii="Verdana" w:hAnsi="Verdana"/>
          <w:color w:val="000000"/>
          <w:sz w:val="18"/>
          <w:szCs w:val="18"/>
        </w:rPr>
        <w:t> </w:t>
      </w:r>
      <w:r>
        <w:rPr>
          <w:rStyle w:val="WW8Num3z0"/>
          <w:rFonts w:ascii="Verdana" w:hAnsi="Verdana"/>
          <w:color w:val="4682B4"/>
          <w:sz w:val="18"/>
          <w:szCs w:val="18"/>
        </w:rPr>
        <w:t>законодательном</w:t>
      </w:r>
      <w:r>
        <w:rPr>
          <w:rStyle w:val="WW8Num2z0"/>
          <w:rFonts w:ascii="Verdana" w:hAnsi="Verdana"/>
          <w:color w:val="000000"/>
          <w:sz w:val="18"/>
          <w:szCs w:val="18"/>
        </w:rPr>
        <w:t> </w:t>
      </w:r>
      <w:r>
        <w:rPr>
          <w:rFonts w:ascii="Verdana" w:hAnsi="Verdana"/>
          <w:color w:val="000000"/>
          <w:sz w:val="18"/>
          <w:szCs w:val="18"/>
        </w:rPr>
        <w:t>уровне.</w:t>
      </w:r>
    </w:p>
    <w:p w14:paraId="429DE5EF" w14:textId="77777777" w:rsidR="007B043F" w:rsidRDefault="007B043F" w:rsidP="007B043F">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доктор юридических наук Ворошилова, Светлана Вячеславовна, 2011 год</w:t>
      </w:r>
    </w:p>
    <w:p w14:paraId="3E8AE0FC"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 Нормативно-правовые акты</w:t>
      </w:r>
    </w:p>
    <w:p w14:paraId="70E5F13F"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Российской Федерации. М., 2009.</w:t>
      </w:r>
    </w:p>
    <w:p w14:paraId="4064E596"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Указ</w:t>
      </w:r>
      <w:r>
        <w:rPr>
          <w:rStyle w:val="WW8Num2z0"/>
          <w:rFonts w:ascii="Verdana" w:hAnsi="Verdana"/>
          <w:color w:val="000000"/>
          <w:sz w:val="18"/>
          <w:szCs w:val="18"/>
        </w:rPr>
        <w:t> </w:t>
      </w:r>
      <w:r>
        <w:rPr>
          <w:rFonts w:ascii="Verdana" w:hAnsi="Verdana"/>
          <w:color w:val="000000"/>
          <w:sz w:val="18"/>
          <w:szCs w:val="18"/>
        </w:rPr>
        <w:t>Президента РФ от 4 марта 1993 г. № 337 «</w:t>
      </w:r>
      <w:r>
        <w:rPr>
          <w:rStyle w:val="WW8Num3z0"/>
          <w:rFonts w:ascii="Verdana" w:hAnsi="Verdana"/>
          <w:color w:val="4682B4"/>
          <w:sz w:val="18"/>
          <w:szCs w:val="18"/>
        </w:rPr>
        <w:t>О первоочередных задачах государственной политики в отношении женщин</w:t>
      </w:r>
      <w:r>
        <w:rPr>
          <w:rFonts w:ascii="Verdana" w:hAnsi="Verdana"/>
          <w:color w:val="000000"/>
          <w:sz w:val="18"/>
          <w:szCs w:val="18"/>
        </w:rPr>
        <w:t>» // Собрание актов</w:t>
      </w:r>
      <w:r>
        <w:rPr>
          <w:rStyle w:val="WW8Num2z0"/>
          <w:rFonts w:ascii="Verdana" w:hAnsi="Verdana"/>
          <w:color w:val="000000"/>
          <w:sz w:val="18"/>
          <w:szCs w:val="18"/>
        </w:rPr>
        <w:t> </w:t>
      </w:r>
      <w:r>
        <w:rPr>
          <w:rStyle w:val="WW8Num3z0"/>
          <w:rFonts w:ascii="Verdana" w:hAnsi="Verdana"/>
          <w:color w:val="4682B4"/>
          <w:sz w:val="18"/>
          <w:szCs w:val="18"/>
        </w:rPr>
        <w:t>Президента</w:t>
      </w:r>
      <w:r>
        <w:rPr>
          <w:rStyle w:val="WW8Num2z0"/>
          <w:rFonts w:ascii="Verdana" w:hAnsi="Verdana"/>
          <w:color w:val="000000"/>
          <w:sz w:val="18"/>
          <w:szCs w:val="18"/>
        </w:rPr>
        <w:t> </w:t>
      </w:r>
      <w:r>
        <w:rPr>
          <w:rFonts w:ascii="Verdana" w:hAnsi="Verdana"/>
          <w:color w:val="000000"/>
          <w:sz w:val="18"/>
          <w:szCs w:val="18"/>
        </w:rPr>
        <w:t>и Правительства РФ. 1996. №11. ст.937.</w:t>
      </w:r>
    </w:p>
    <w:p w14:paraId="79C89450"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4. Указ Президента РФ от 18 июня 1996 г. № 932 «О национальном плане действия по улучшению положения* женщин и повышению их роли в обществе до 2000 года» // Собрание актов Президента и Правительства РФ. 1996. № 11. ст.937.</w:t>
      </w:r>
    </w:p>
    <w:p w14:paraId="1EEEC5B0"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5. Концепция</w:t>
      </w:r>
      <w:r>
        <w:rPr>
          <w:rStyle w:val="WW8Num2z0"/>
          <w:rFonts w:ascii="Verdana" w:hAnsi="Verdana"/>
          <w:color w:val="000000"/>
          <w:sz w:val="18"/>
          <w:szCs w:val="18"/>
        </w:rPr>
        <w:t> </w:t>
      </w:r>
      <w:r>
        <w:rPr>
          <w:rStyle w:val="WW8Num3z0"/>
          <w:rFonts w:ascii="Verdana" w:hAnsi="Verdana"/>
          <w:color w:val="4682B4"/>
          <w:sz w:val="18"/>
          <w:szCs w:val="18"/>
        </w:rPr>
        <w:t>законотворческой</w:t>
      </w:r>
      <w:r>
        <w:rPr>
          <w:rStyle w:val="WW8Num2z0"/>
          <w:rFonts w:ascii="Verdana" w:hAnsi="Verdana"/>
          <w:color w:val="000000"/>
          <w:sz w:val="18"/>
          <w:szCs w:val="18"/>
        </w:rPr>
        <w:t> </w:t>
      </w:r>
      <w:r>
        <w:rPr>
          <w:rFonts w:ascii="Verdana" w:hAnsi="Verdana"/>
          <w:color w:val="000000"/>
          <w:sz w:val="18"/>
          <w:szCs w:val="18"/>
        </w:rPr>
        <w:t>деятельности по обеспечению равных прав и равных возможностей мужчин и женщин // Собрание Законодательства Российской Федерации. 1997. № 48. ст. 5527.</w:t>
      </w:r>
    </w:p>
    <w:p w14:paraId="4922B7E5"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6. Гражданское</w:t>
      </w:r>
      <w:r>
        <w:rPr>
          <w:rStyle w:val="WW8Num2z0"/>
          <w:rFonts w:ascii="Verdana" w:hAnsi="Verdana"/>
          <w:color w:val="000000"/>
          <w:sz w:val="18"/>
          <w:szCs w:val="18"/>
        </w:rPr>
        <w:t> </w:t>
      </w:r>
      <w:r>
        <w:rPr>
          <w:rStyle w:val="WW8Num3z0"/>
          <w:rFonts w:ascii="Verdana" w:hAnsi="Verdana"/>
          <w:color w:val="4682B4"/>
          <w:sz w:val="18"/>
          <w:szCs w:val="18"/>
        </w:rPr>
        <w:t>уложение</w:t>
      </w:r>
      <w:r>
        <w:rPr>
          <w:rFonts w:ascii="Verdana" w:hAnsi="Verdana"/>
          <w:color w:val="000000"/>
          <w:sz w:val="18"/>
          <w:szCs w:val="18"/>
        </w:rPr>
        <w:t>, кн. 4. Наследственное право. Проект высочайше учреждённой редакционной комиссии по составлению гражданского</w:t>
      </w:r>
      <w:r>
        <w:rPr>
          <w:rStyle w:val="WW8Num2z0"/>
          <w:rFonts w:ascii="Verdana" w:hAnsi="Verdana"/>
          <w:color w:val="000000"/>
          <w:sz w:val="18"/>
          <w:szCs w:val="18"/>
        </w:rPr>
        <w:t> </w:t>
      </w:r>
      <w:r>
        <w:rPr>
          <w:rStyle w:val="WW8Num3z0"/>
          <w:rFonts w:ascii="Verdana" w:hAnsi="Verdana"/>
          <w:color w:val="4682B4"/>
          <w:sz w:val="18"/>
          <w:szCs w:val="18"/>
        </w:rPr>
        <w:t>уложения</w:t>
      </w:r>
      <w:r>
        <w:rPr>
          <w:rFonts w:ascii="Verdana" w:hAnsi="Verdana"/>
          <w:color w:val="000000"/>
          <w:sz w:val="18"/>
          <w:szCs w:val="18"/>
        </w:rPr>
        <w:t>. СПб.,1903.</w:t>
      </w:r>
    </w:p>
    <w:p w14:paraId="53F5A68E"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7. Гражданские законы и обычное право России, в общем их своде, со включением законов Финляндии, Царства Польского, Остзейского края и Бессарабии, еврейских и мусульманских. СПб., 1880.</w:t>
      </w:r>
    </w:p>
    <w:p w14:paraId="120371AD"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8. Положение о выборах в Государственную Думу. СПб., 1912.</w:t>
      </w:r>
    </w:p>
    <w:p w14:paraId="292CB664"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9. Сборник</w:t>
      </w:r>
      <w:r>
        <w:rPr>
          <w:rStyle w:val="WW8Num2z0"/>
          <w:rFonts w:ascii="Verdana" w:hAnsi="Verdana"/>
          <w:color w:val="000000"/>
          <w:sz w:val="18"/>
          <w:szCs w:val="18"/>
        </w:rPr>
        <w:t> </w:t>
      </w:r>
      <w:r>
        <w:rPr>
          <w:rStyle w:val="WW8Num3z0"/>
          <w:rFonts w:ascii="Verdana" w:hAnsi="Verdana"/>
          <w:color w:val="4682B4"/>
          <w:sz w:val="18"/>
          <w:szCs w:val="18"/>
        </w:rPr>
        <w:t>Указов</w:t>
      </w:r>
      <w:r>
        <w:rPr>
          <w:rStyle w:val="WW8Num2z0"/>
          <w:rFonts w:ascii="Verdana" w:hAnsi="Verdana"/>
          <w:color w:val="000000"/>
          <w:sz w:val="18"/>
          <w:szCs w:val="18"/>
        </w:rPr>
        <w:t> </w:t>
      </w:r>
      <w:r>
        <w:rPr>
          <w:rFonts w:ascii="Verdana" w:hAnsi="Verdana"/>
          <w:color w:val="000000"/>
          <w:sz w:val="18"/>
          <w:szCs w:val="18"/>
        </w:rPr>
        <w:t>и постановлений Временного правительства. Выпуск 2. 5 мая- 24 июля 1917 г. Пг. 1918.</w:t>
      </w:r>
    </w:p>
    <w:p w14:paraId="335DEB2D"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10. Собрание</w:t>
      </w:r>
      <w:r>
        <w:rPr>
          <w:rStyle w:val="WW8Num2z0"/>
          <w:rFonts w:ascii="Verdana" w:hAnsi="Verdana"/>
          <w:color w:val="000000"/>
          <w:sz w:val="18"/>
          <w:szCs w:val="18"/>
        </w:rPr>
        <w:t> </w:t>
      </w:r>
      <w:r>
        <w:rPr>
          <w:rStyle w:val="WW8Num3z0"/>
          <w:rFonts w:ascii="Verdana" w:hAnsi="Verdana"/>
          <w:color w:val="4682B4"/>
          <w:sz w:val="18"/>
          <w:szCs w:val="18"/>
        </w:rPr>
        <w:t>узаконений</w:t>
      </w:r>
      <w:r>
        <w:rPr>
          <w:rStyle w:val="WW8Num2z0"/>
          <w:rFonts w:ascii="Verdana" w:hAnsi="Verdana"/>
          <w:color w:val="000000"/>
          <w:sz w:val="18"/>
          <w:szCs w:val="18"/>
        </w:rPr>
        <w:t> </w:t>
      </w:r>
      <w:r>
        <w:rPr>
          <w:rFonts w:ascii="Verdana" w:hAnsi="Verdana"/>
          <w:color w:val="000000"/>
          <w:sz w:val="18"/>
          <w:szCs w:val="18"/>
        </w:rPr>
        <w:t>и распоряжений правительства. СПб.,1876.</w:t>
      </w:r>
    </w:p>
    <w:p w14:paraId="3513F6D0"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11. Собрание узаконений и распоряжений правительства. СПб., 1912.</w:t>
      </w:r>
    </w:p>
    <w:p w14:paraId="59F05EC1"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12. Собрание узаконений</w:t>
      </w:r>
      <w:r>
        <w:rPr>
          <w:rStyle w:val="WW8Num2z0"/>
          <w:rFonts w:ascii="Verdana" w:hAnsi="Verdana"/>
          <w:color w:val="000000"/>
          <w:sz w:val="18"/>
          <w:szCs w:val="18"/>
        </w:rPr>
        <w:t> </w:t>
      </w:r>
      <w:r>
        <w:rPr>
          <w:rStyle w:val="WW8Num3z0"/>
          <w:rFonts w:ascii="Verdana" w:hAnsi="Verdana"/>
          <w:color w:val="4682B4"/>
          <w:sz w:val="18"/>
          <w:szCs w:val="18"/>
        </w:rPr>
        <w:t>РСФСР</w:t>
      </w:r>
      <w:r>
        <w:rPr>
          <w:rFonts w:ascii="Verdana" w:hAnsi="Verdana"/>
          <w:color w:val="000000"/>
          <w:sz w:val="18"/>
          <w:szCs w:val="18"/>
        </w:rPr>
        <w:t>. 1917, № 4.</w:t>
      </w:r>
    </w:p>
    <w:p w14:paraId="7570001B"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13. Свод</w:t>
      </w:r>
      <w:r>
        <w:rPr>
          <w:rStyle w:val="WW8Num2z0"/>
          <w:rFonts w:ascii="Verdana" w:hAnsi="Verdana"/>
          <w:color w:val="000000"/>
          <w:sz w:val="18"/>
          <w:szCs w:val="18"/>
        </w:rPr>
        <w:t> </w:t>
      </w:r>
      <w:r>
        <w:rPr>
          <w:rStyle w:val="WW8Num3z0"/>
          <w:rFonts w:ascii="Verdana" w:hAnsi="Verdana"/>
          <w:color w:val="4682B4"/>
          <w:sz w:val="18"/>
          <w:szCs w:val="18"/>
        </w:rPr>
        <w:t>законоположений</w:t>
      </w:r>
      <w:r>
        <w:rPr>
          <w:rStyle w:val="WW8Num2z0"/>
          <w:rFonts w:ascii="Verdana" w:hAnsi="Verdana"/>
          <w:color w:val="000000"/>
          <w:sz w:val="18"/>
          <w:szCs w:val="18"/>
        </w:rPr>
        <w:t> </w:t>
      </w:r>
      <w:r>
        <w:rPr>
          <w:rFonts w:ascii="Verdana" w:hAnsi="Verdana"/>
          <w:color w:val="000000"/>
          <w:sz w:val="18"/>
          <w:szCs w:val="18"/>
        </w:rPr>
        <w:t>о присяжной и частной</w:t>
      </w:r>
      <w:r>
        <w:rPr>
          <w:rStyle w:val="WW8Num2z0"/>
          <w:rFonts w:ascii="Verdana" w:hAnsi="Verdana"/>
          <w:color w:val="000000"/>
          <w:sz w:val="18"/>
          <w:szCs w:val="18"/>
        </w:rPr>
        <w:t> </w:t>
      </w:r>
      <w:r>
        <w:rPr>
          <w:rStyle w:val="WW8Num3z0"/>
          <w:rFonts w:ascii="Verdana" w:hAnsi="Verdana"/>
          <w:color w:val="4682B4"/>
          <w:sz w:val="18"/>
          <w:szCs w:val="18"/>
        </w:rPr>
        <w:t>адвокатуре</w:t>
      </w:r>
      <w:r>
        <w:rPr>
          <w:rFonts w:ascii="Verdana" w:hAnsi="Verdana"/>
          <w:color w:val="000000"/>
          <w:sz w:val="18"/>
          <w:szCs w:val="18"/>
        </w:rPr>
        <w:t>. Пг., 1916.</w:t>
      </w:r>
    </w:p>
    <w:p w14:paraId="64C0FE86"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14. Свод законоположений имперских и областных</w:t>
      </w:r>
      <w:r>
        <w:rPr>
          <w:rStyle w:val="WW8Num2z0"/>
          <w:rFonts w:ascii="Verdana" w:hAnsi="Verdana"/>
          <w:color w:val="000000"/>
          <w:sz w:val="18"/>
          <w:szCs w:val="18"/>
        </w:rPr>
        <w:t> </w:t>
      </w:r>
      <w:r>
        <w:rPr>
          <w:rStyle w:val="WW8Num3z0"/>
          <w:rFonts w:ascii="Verdana" w:hAnsi="Verdana"/>
          <w:color w:val="4682B4"/>
          <w:sz w:val="18"/>
          <w:szCs w:val="18"/>
        </w:rPr>
        <w:t>законности</w:t>
      </w:r>
      <w:r>
        <w:rPr>
          <w:rStyle w:val="WW8Num2z0"/>
          <w:rFonts w:ascii="Verdana" w:hAnsi="Verdana"/>
          <w:color w:val="000000"/>
          <w:sz w:val="18"/>
          <w:szCs w:val="18"/>
        </w:rPr>
        <w:t> </w:t>
      </w:r>
      <w:r>
        <w:rPr>
          <w:rFonts w:ascii="Verdana" w:hAnsi="Verdana"/>
          <w:color w:val="000000"/>
          <w:sz w:val="18"/>
          <w:szCs w:val="18"/>
        </w:rPr>
        <w:t>и внебрачности рождения узаконений и</w:t>
      </w:r>
      <w:r>
        <w:rPr>
          <w:rStyle w:val="WW8Num2z0"/>
          <w:rFonts w:ascii="Verdana" w:hAnsi="Verdana"/>
          <w:color w:val="000000"/>
          <w:sz w:val="18"/>
          <w:szCs w:val="18"/>
        </w:rPr>
        <w:t> </w:t>
      </w:r>
      <w:r>
        <w:rPr>
          <w:rStyle w:val="WW8Num3z0"/>
          <w:rFonts w:ascii="Verdana" w:hAnsi="Verdana"/>
          <w:color w:val="4682B4"/>
          <w:sz w:val="18"/>
          <w:szCs w:val="18"/>
        </w:rPr>
        <w:t>усыновлений</w:t>
      </w:r>
      <w:r>
        <w:rPr>
          <w:rStyle w:val="WW8Num2z0"/>
          <w:rFonts w:ascii="Verdana" w:hAnsi="Verdana"/>
          <w:color w:val="000000"/>
          <w:sz w:val="18"/>
          <w:szCs w:val="18"/>
        </w:rPr>
        <w:t> </w:t>
      </w:r>
      <w:r>
        <w:rPr>
          <w:rFonts w:ascii="Verdana" w:hAnsi="Verdana"/>
          <w:color w:val="000000"/>
          <w:sz w:val="18"/>
          <w:szCs w:val="18"/>
        </w:rPr>
        <w:t>и взаимных отношений родителей и детей. Пг. 1916.</w:t>
      </w:r>
    </w:p>
    <w:p w14:paraId="5AF1381D"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15. Свод законов о состояниях / Свод законов Российской империи. Т. IX. СПб., 1899 г.</w:t>
      </w:r>
    </w:p>
    <w:p w14:paraId="73029DC7"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16. Свод законов гражданских / Свод Законов Российской империи. Т.Х. СПб., 1900.</w:t>
      </w:r>
    </w:p>
    <w:p w14:paraId="466BD50D"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Устав</w:t>
      </w:r>
      <w:r>
        <w:rPr>
          <w:rStyle w:val="WW8Num2z0"/>
          <w:rFonts w:ascii="Verdana" w:hAnsi="Verdana"/>
          <w:color w:val="000000"/>
          <w:sz w:val="18"/>
          <w:szCs w:val="18"/>
        </w:rPr>
        <w:t> </w:t>
      </w:r>
      <w:r>
        <w:rPr>
          <w:rFonts w:ascii="Verdana" w:hAnsi="Verdana"/>
          <w:color w:val="000000"/>
          <w:sz w:val="18"/>
          <w:szCs w:val="18"/>
        </w:rPr>
        <w:t>о векселях / Свод Законов Российской империи. Т.Х1. ч.2. СПб., 1912.</w:t>
      </w:r>
    </w:p>
    <w:p w14:paraId="31D93402"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18. Устав о промышленном труде. Пг., 1915.</w:t>
      </w:r>
    </w:p>
    <w:p w14:paraId="74ACF3DC"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19. Устав о паспортах / Свод Законов Российской империи. Т.ХІУ. СПб., 1912.</w:t>
      </w:r>
    </w:p>
    <w:p w14:paraId="2A143589"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20. Устав о ссыльных (изд. 1909 г.) / Свод Законов Российской империи. Т.ХІУ. СПб., 1912. .</w:t>
      </w:r>
    </w:p>
    <w:p w14:paraId="645690EC"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21. Устав о</w:t>
      </w:r>
      <w:r>
        <w:rPr>
          <w:rStyle w:val="WW8Num2z0"/>
          <w:rFonts w:ascii="Verdana" w:hAnsi="Verdana"/>
          <w:color w:val="000000"/>
          <w:sz w:val="18"/>
          <w:szCs w:val="18"/>
        </w:rPr>
        <w:t> </w:t>
      </w:r>
      <w:r>
        <w:rPr>
          <w:rStyle w:val="WW8Num3z0"/>
          <w:rFonts w:ascii="Verdana" w:hAnsi="Verdana"/>
          <w:color w:val="4682B4"/>
          <w:sz w:val="18"/>
          <w:szCs w:val="18"/>
        </w:rPr>
        <w:t>предупреждении</w:t>
      </w:r>
      <w:r>
        <w:rPr>
          <w:rStyle w:val="WW8Num2z0"/>
          <w:rFonts w:ascii="Verdana" w:hAnsi="Verdana"/>
          <w:color w:val="000000"/>
          <w:sz w:val="18"/>
          <w:szCs w:val="18"/>
        </w:rPr>
        <w:t> </w:t>
      </w:r>
      <w:r>
        <w:rPr>
          <w:rFonts w:ascii="Verdana" w:hAnsi="Verdana"/>
          <w:color w:val="000000"/>
          <w:sz w:val="18"/>
          <w:szCs w:val="18"/>
        </w:rPr>
        <w:t>и пресечении преступлений (изд. 1890 г.) / Свод Законов Российской империи. Т.ХІУ. СПб., 1912.</w:t>
      </w:r>
    </w:p>
    <w:p w14:paraId="6802AADD"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22. Свод учреждений и</w:t>
      </w:r>
      <w:r>
        <w:rPr>
          <w:rStyle w:val="WW8Num2z0"/>
          <w:rFonts w:ascii="Verdana" w:hAnsi="Verdana"/>
          <w:color w:val="000000"/>
          <w:sz w:val="18"/>
          <w:szCs w:val="18"/>
        </w:rPr>
        <w:t> </w:t>
      </w:r>
      <w:r>
        <w:rPr>
          <w:rStyle w:val="WW8Num3z0"/>
          <w:rFonts w:ascii="Verdana" w:hAnsi="Verdana"/>
          <w:color w:val="4682B4"/>
          <w:sz w:val="18"/>
          <w:szCs w:val="18"/>
        </w:rPr>
        <w:t>уставов</w:t>
      </w:r>
      <w:r>
        <w:rPr>
          <w:rStyle w:val="WW8Num2z0"/>
          <w:rFonts w:ascii="Verdana" w:hAnsi="Verdana"/>
          <w:color w:val="000000"/>
          <w:sz w:val="18"/>
          <w:szCs w:val="18"/>
        </w:rPr>
        <w:t> </w:t>
      </w:r>
      <w:r>
        <w:rPr>
          <w:rFonts w:ascii="Verdana" w:hAnsi="Verdana"/>
          <w:color w:val="000000"/>
          <w:sz w:val="18"/>
          <w:szCs w:val="18"/>
        </w:rPr>
        <w:t>о содержащихся под стражею (изд. 1890 г.) / Свод Законов Российской империи. T.XIV. СПб., 1912.</w:t>
      </w:r>
    </w:p>
    <w:p w14:paraId="4961C729"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23. Уложение о</w:t>
      </w:r>
      <w:r>
        <w:rPr>
          <w:rStyle w:val="WW8Num2z0"/>
          <w:rFonts w:ascii="Verdana" w:hAnsi="Verdana"/>
          <w:color w:val="000000"/>
          <w:sz w:val="18"/>
          <w:szCs w:val="18"/>
        </w:rPr>
        <w:t> </w:t>
      </w:r>
      <w:r>
        <w:rPr>
          <w:rStyle w:val="WW8Num3z0"/>
          <w:rFonts w:ascii="Verdana" w:hAnsi="Verdana"/>
          <w:color w:val="4682B4"/>
          <w:sz w:val="18"/>
          <w:szCs w:val="18"/>
        </w:rPr>
        <w:t>наказаниях</w:t>
      </w:r>
      <w:r>
        <w:rPr>
          <w:rStyle w:val="WW8Num2z0"/>
          <w:rFonts w:ascii="Verdana" w:hAnsi="Verdana"/>
          <w:color w:val="000000"/>
          <w:sz w:val="18"/>
          <w:szCs w:val="18"/>
        </w:rPr>
        <w:t> </w:t>
      </w:r>
      <w:r>
        <w:rPr>
          <w:rFonts w:ascii="Verdana" w:hAnsi="Verdana"/>
          <w:color w:val="000000"/>
          <w:sz w:val="18"/>
          <w:szCs w:val="18"/>
        </w:rPr>
        <w:t>уголовных и исправительных (изд. 1885 г:)"/ Свод Законов Российской империи. T. XV. СПб., 1912.</w:t>
      </w:r>
    </w:p>
    <w:p w14:paraId="472258CB"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24. Уголовное уложение (изд. 1909 г.) / Свод Законов Российской империи. Т. XV. СПб., 1912.</w:t>
      </w:r>
    </w:p>
    <w:p w14:paraId="0BB548FA"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25.</w:t>
      </w:r>
      <w:r>
        <w:rPr>
          <w:rStyle w:val="WW8Num2z0"/>
          <w:rFonts w:ascii="Verdana" w:hAnsi="Verdana"/>
          <w:color w:val="000000"/>
          <w:sz w:val="18"/>
          <w:szCs w:val="18"/>
        </w:rPr>
        <w:t> </w:t>
      </w:r>
      <w:r>
        <w:rPr>
          <w:rStyle w:val="WW8Num3z0"/>
          <w:rFonts w:ascii="Verdana" w:hAnsi="Verdana"/>
          <w:color w:val="4682B4"/>
          <w:sz w:val="18"/>
          <w:szCs w:val="18"/>
        </w:rPr>
        <w:t>ПСЗ</w:t>
      </w:r>
      <w:r>
        <w:rPr>
          <w:rStyle w:val="WW8Num2z0"/>
          <w:rFonts w:ascii="Verdana" w:hAnsi="Verdana"/>
          <w:color w:val="000000"/>
          <w:sz w:val="18"/>
          <w:szCs w:val="18"/>
        </w:rPr>
        <w:t> </w:t>
      </w:r>
      <w:r>
        <w:rPr>
          <w:rFonts w:ascii="Verdana" w:hAnsi="Verdana"/>
          <w:color w:val="000000"/>
          <w:sz w:val="18"/>
          <w:szCs w:val="18"/>
        </w:rPr>
        <w:t>РИ. 1887. T. V. № 3015. .</w:t>
      </w:r>
    </w:p>
    <w:p w14:paraId="44BD6182"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26. Законы о женщинах. (Сборник всех</w:t>
      </w:r>
      <w:r>
        <w:rPr>
          <w:rStyle w:val="WW8Num2z0"/>
          <w:rFonts w:ascii="Verdana" w:hAnsi="Verdana"/>
          <w:color w:val="000000"/>
          <w:sz w:val="18"/>
          <w:szCs w:val="18"/>
        </w:rPr>
        <w:t> </w:t>
      </w:r>
      <w:r>
        <w:rPr>
          <w:rStyle w:val="WW8Num3z0"/>
          <w:rFonts w:ascii="Verdana" w:hAnsi="Verdana"/>
          <w:color w:val="4682B4"/>
          <w:sz w:val="18"/>
          <w:szCs w:val="18"/>
        </w:rPr>
        <w:t>постановлений</w:t>
      </w:r>
      <w:r>
        <w:rPr>
          <w:rStyle w:val="WW8Num2z0"/>
          <w:rFonts w:ascii="Verdana" w:hAnsi="Verdana"/>
          <w:color w:val="000000"/>
          <w:sz w:val="18"/>
          <w:szCs w:val="18"/>
        </w:rPr>
        <w:t> </w:t>
      </w:r>
      <w:r>
        <w:rPr>
          <w:rFonts w:ascii="Verdana" w:hAnsi="Verdana"/>
          <w:color w:val="000000"/>
          <w:sz w:val="18"/>
          <w:szCs w:val="18"/>
        </w:rPr>
        <w:t>действующего законодательства, относящихся до лиц женского пола) / Сост. Канторович-Я.А. СПб., 1899.</w:t>
      </w:r>
    </w:p>
    <w:p w14:paraId="30528508"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27. Законы о разводе православного и неправославного исповеданий и о раздельном</w:t>
      </w:r>
      <w:r>
        <w:rPr>
          <w:rStyle w:val="WW8Num2z0"/>
          <w:rFonts w:ascii="Verdana" w:hAnsi="Verdana"/>
          <w:color w:val="000000"/>
          <w:sz w:val="18"/>
          <w:szCs w:val="18"/>
        </w:rPr>
        <w:t> </w:t>
      </w:r>
      <w:r>
        <w:rPr>
          <w:rStyle w:val="WW8Num3z0"/>
          <w:rFonts w:ascii="Verdana" w:hAnsi="Verdana"/>
          <w:color w:val="4682B4"/>
          <w:sz w:val="18"/>
          <w:szCs w:val="18"/>
        </w:rPr>
        <w:t>жительстве</w:t>
      </w:r>
      <w:r>
        <w:rPr>
          <w:rStyle w:val="WW8Num2z0"/>
          <w:rFonts w:ascii="Verdana" w:hAnsi="Verdana"/>
          <w:color w:val="000000"/>
          <w:sz w:val="18"/>
          <w:szCs w:val="18"/>
        </w:rPr>
        <w:t> </w:t>
      </w:r>
      <w:r>
        <w:rPr>
          <w:rFonts w:ascii="Verdana" w:hAnsi="Verdana"/>
          <w:color w:val="000000"/>
          <w:sz w:val="18"/>
          <w:szCs w:val="18"/>
        </w:rPr>
        <w:t>супругов, с разъяснениями Правительствующего</w:t>
      </w:r>
      <w:r>
        <w:rPr>
          <w:rStyle w:val="WW8Num2z0"/>
          <w:rFonts w:ascii="Verdana" w:hAnsi="Verdana"/>
          <w:color w:val="000000"/>
          <w:sz w:val="18"/>
          <w:szCs w:val="18"/>
        </w:rPr>
        <w:t> </w:t>
      </w:r>
      <w:r>
        <w:rPr>
          <w:rStyle w:val="WW8Num3z0"/>
          <w:rFonts w:ascii="Verdana" w:hAnsi="Verdana"/>
          <w:color w:val="4682B4"/>
          <w:sz w:val="18"/>
          <w:szCs w:val="18"/>
        </w:rPr>
        <w:t>Сената</w:t>
      </w:r>
      <w:r>
        <w:rPr>
          <w:rStyle w:val="WW8Num2z0"/>
          <w:rFonts w:ascii="Verdana" w:hAnsi="Verdana"/>
          <w:color w:val="000000"/>
          <w:sz w:val="18"/>
          <w:szCs w:val="18"/>
        </w:rPr>
        <w:t> </w:t>
      </w:r>
      <w:r>
        <w:rPr>
          <w:rFonts w:ascii="Verdana" w:hAnsi="Verdana"/>
          <w:color w:val="000000"/>
          <w:sz w:val="18"/>
          <w:szCs w:val="18"/>
        </w:rPr>
        <w:t>и циркулярными и сепаратными</w:t>
      </w:r>
      <w:r>
        <w:rPr>
          <w:rStyle w:val="WW8Num2z0"/>
          <w:rFonts w:ascii="Verdana" w:hAnsi="Verdana"/>
          <w:color w:val="000000"/>
          <w:sz w:val="18"/>
          <w:szCs w:val="18"/>
        </w:rPr>
        <w:t> </w:t>
      </w:r>
      <w:r>
        <w:rPr>
          <w:rStyle w:val="WW8Num3z0"/>
          <w:rFonts w:ascii="Verdana" w:hAnsi="Verdana"/>
          <w:color w:val="4682B4"/>
          <w:sz w:val="18"/>
          <w:szCs w:val="18"/>
        </w:rPr>
        <w:t>указами</w:t>
      </w:r>
      <w:r>
        <w:rPr>
          <w:rStyle w:val="WW8Num2z0"/>
          <w:rFonts w:ascii="Verdana" w:hAnsi="Verdana"/>
          <w:color w:val="000000"/>
          <w:sz w:val="18"/>
          <w:szCs w:val="18"/>
        </w:rPr>
        <w:t> </w:t>
      </w:r>
      <w:r>
        <w:rPr>
          <w:rFonts w:ascii="Verdana" w:hAnsi="Verdana"/>
          <w:color w:val="000000"/>
          <w:sz w:val="18"/>
          <w:szCs w:val="18"/>
        </w:rPr>
        <w:t>Святейшего Синода / Сост. В.Максимов. М., 1909.</w:t>
      </w:r>
    </w:p>
    <w:p w14:paraId="68C63E59"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28. Памятники русского права. Вып. первый. Под ред С.В.Юшкова. М., 1952.</w:t>
      </w:r>
    </w:p>
    <w:p w14:paraId="1852D040"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29. Фабричные законы. Сборник законов, распоряжений и</w:t>
      </w:r>
      <w:r>
        <w:rPr>
          <w:rStyle w:val="WW8Num2z0"/>
          <w:rFonts w:ascii="Verdana" w:hAnsi="Verdana"/>
          <w:color w:val="000000"/>
          <w:sz w:val="18"/>
          <w:szCs w:val="18"/>
        </w:rPr>
        <w:t> </w:t>
      </w:r>
      <w:r>
        <w:rPr>
          <w:rStyle w:val="WW8Num3z0"/>
          <w:rFonts w:ascii="Verdana" w:hAnsi="Verdana"/>
          <w:color w:val="4682B4"/>
          <w:sz w:val="18"/>
          <w:szCs w:val="18"/>
        </w:rPr>
        <w:t>разъяснений</w:t>
      </w:r>
      <w:r>
        <w:rPr>
          <w:rStyle w:val="WW8Num2z0"/>
          <w:rFonts w:ascii="Verdana" w:hAnsi="Verdana"/>
          <w:color w:val="000000"/>
          <w:sz w:val="18"/>
          <w:szCs w:val="18"/>
        </w:rPr>
        <w:t> </w:t>
      </w:r>
      <w:r>
        <w:rPr>
          <w:rFonts w:ascii="Verdana" w:hAnsi="Verdana"/>
          <w:color w:val="000000"/>
          <w:sz w:val="18"/>
          <w:szCs w:val="18"/>
        </w:rPr>
        <w:t>по вопросам русского фабричного законодательства. Киев., 1905</w:t>
      </w:r>
    </w:p>
    <w:p w14:paraId="3C0BDAA7"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30. Общее гражданское уложение Австрийской империи 1811 г. СПб., 1884.</w:t>
      </w:r>
    </w:p>
    <w:p w14:paraId="2DD0035F"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31. Французский гражданский</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1804 г. М., 1941.</w:t>
      </w:r>
    </w:p>
    <w:p w14:paraId="201E3106"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32. Саксонское гражданское уложение 1863 г. СПб., 1885.</w:t>
      </w:r>
    </w:p>
    <w:p w14:paraId="414B8108"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33. Гражданское уложение Германской империи 1896 г. СПб., 1898.</w:t>
      </w:r>
    </w:p>
    <w:p w14:paraId="08A1DF2F"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34. Калифорнийское гражданское уложение 1873 г. СПб., 1892.</w:t>
      </w:r>
    </w:p>
    <w:p w14:paraId="44FBC84B"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35. Официальные документальные материалы</w:t>
      </w:r>
    </w:p>
    <w:p w14:paraId="0A3FC442"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36. Послание Президента РФ Федеральному Собранию Российской Федерации //Российская газета. 2010. Федеральный выпуск № 5350 (271).</w:t>
      </w:r>
    </w:p>
    <w:p w14:paraId="4B58D7BD"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37. Высочайше утверждённый 27 мая 1902 г. Устав о векселях: Практическое руководство / Сост. А.</w:t>
      </w:r>
      <w:r>
        <w:rPr>
          <w:rStyle w:val="WW8Num2z0"/>
          <w:rFonts w:ascii="Verdana" w:hAnsi="Verdana"/>
          <w:color w:val="000000"/>
          <w:sz w:val="18"/>
          <w:szCs w:val="18"/>
        </w:rPr>
        <w:t> </w:t>
      </w:r>
      <w:r>
        <w:rPr>
          <w:rStyle w:val="WW8Num3z0"/>
          <w:rFonts w:ascii="Verdana" w:hAnsi="Verdana"/>
          <w:color w:val="4682B4"/>
          <w:sz w:val="18"/>
          <w:szCs w:val="18"/>
        </w:rPr>
        <w:t>Нолькен</w:t>
      </w:r>
      <w:r>
        <w:rPr>
          <w:rFonts w:ascii="Verdana" w:hAnsi="Verdana"/>
          <w:color w:val="000000"/>
          <w:sz w:val="18"/>
          <w:szCs w:val="18"/>
        </w:rPr>
        <w:t>. СПб., 1902.</w:t>
      </w:r>
    </w:p>
    <w:p w14:paraId="2A595D9B"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38. Всероссийское совещание Советов рабочих и солдатских</w:t>
      </w:r>
      <w:r>
        <w:rPr>
          <w:rStyle w:val="WW8Num2z0"/>
          <w:rFonts w:ascii="Verdana" w:hAnsi="Verdana"/>
          <w:color w:val="000000"/>
          <w:sz w:val="18"/>
          <w:szCs w:val="18"/>
        </w:rPr>
        <w:t> </w:t>
      </w:r>
      <w:r>
        <w:rPr>
          <w:rStyle w:val="WW8Num3z0"/>
          <w:rFonts w:ascii="Verdana" w:hAnsi="Verdana"/>
          <w:color w:val="4682B4"/>
          <w:sz w:val="18"/>
          <w:szCs w:val="18"/>
        </w:rPr>
        <w:t>депутатов</w:t>
      </w:r>
      <w:r>
        <w:rPr>
          <w:rFonts w:ascii="Verdana" w:hAnsi="Verdana"/>
          <w:color w:val="000000"/>
          <w:sz w:val="18"/>
          <w:szCs w:val="18"/>
        </w:rPr>
        <w:t>: Стенографический отчёт. M.-JL, 1927</w:t>
      </w:r>
    </w:p>
    <w:p w14:paraId="4168C505"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39. Доклад министра</w:t>
      </w:r>
      <w:r>
        <w:rPr>
          <w:rStyle w:val="WW8Num2z0"/>
          <w:rFonts w:ascii="Verdana" w:hAnsi="Verdana"/>
          <w:color w:val="000000"/>
          <w:sz w:val="18"/>
          <w:szCs w:val="18"/>
        </w:rPr>
        <w:t> </w:t>
      </w:r>
      <w:r>
        <w:rPr>
          <w:rStyle w:val="WW8Num3z0"/>
          <w:rFonts w:ascii="Verdana" w:hAnsi="Verdana"/>
          <w:color w:val="4682B4"/>
          <w:sz w:val="18"/>
          <w:szCs w:val="18"/>
        </w:rPr>
        <w:t>юстиции</w:t>
      </w:r>
      <w:r>
        <w:rPr>
          <w:rStyle w:val="WW8Num2z0"/>
          <w:rFonts w:ascii="Verdana" w:hAnsi="Verdana"/>
          <w:color w:val="000000"/>
          <w:sz w:val="18"/>
          <w:szCs w:val="18"/>
        </w:rPr>
        <w:t> </w:t>
      </w:r>
      <w:r>
        <w:rPr>
          <w:rFonts w:ascii="Verdana" w:hAnsi="Verdana"/>
          <w:color w:val="000000"/>
          <w:sz w:val="18"/>
          <w:szCs w:val="18"/>
        </w:rPr>
        <w:t>о преобразовании комиссии составления законов. СПб., 1804.</w:t>
      </w:r>
    </w:p>
    <w:p w14:paraId="6B5B361E"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40. Действующая часть Уголовного уложения, высочайше утверждённого 22 марта 1903 г. М., 1909.</w:t>
      </w:r>
    </w:p>
    <w:p w14:paraId="25380CEB"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41. Объяснительная записка к проекту Министра юстиции о расширении личных и</w:t>
      </w:r>
      <w:r>
        <w:rPr>
          <w:rStyle w:val="WW8Num2z0"/>
          <w:rFonts w:ascii="Verdana" w:hAnsi="Verdana"/>
          <w:color w:val="000000"/>
          <w:sz w:val="18"/>
          <w:szCs w:val="18"/>
        </w:rPr>
        <w:t> </w:t>
      </w:r>
      <w:r>
        <w:rPr>
          <w:rStyle w:val="WW8Num3z0"/>
          <w:rFonts w:ascii="Verdana" w:hAnsi="Verdana"/>
          <w:color w:val="4682B4"/>
          <w:sz w:val="18"/>
          <w:szCs w:val="18"/>
        </w:rPr>
        <w:t>имущественных</w:t>
      </w:r>
      <w:r>
        <w:rPr>
          <w:rStyle w:val="WW8Num2z0"/>
          <w:rFonts w:ascii="Verdana" w:hAnsi="Verdana"/>
          <w:color w:val="000000"/>
          <w:sz w:val="18"/>
          <w:szCs w:val="18"/>
        </w:rPr>
        <w:t> </w:t>
      </w:r>
      <w:r>
        <w:rPr>
          <w:rFonts w:ascii="Verdana" w:hAnsi="Verdana"/>
          <w:color w:val="000000"/>
          <w:sz w:val="18"/>
          <w:szCs w:val="18"/>
        </w:rPr>
        <w:t>прав замужних женщин 18 апреля 1911 г. СПб., 1911.</w:t>
      </w:r>
    </w:p>
    <w:p w14:paraId="72545C20"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42. Проект высочайше учреждённой редакционной комиссии по составлению Гражданского уложения с объяснениями. СПб., 1902.</w:t>
      </w:r>
    </w:p>
    <w:p w14:paraId="295F1FC7"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43. Проект правил для фабрик и заводов в Санкт-Петербурге и уезде; 1860 г. Объяснительная записка. СПб., 1860.</w:t>
      </w:r>
    </w:p>
    <w:p w14:paraId="4152DB5A"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44. Сборник циркуляров министерства юстиции. СПб., 1876.</w:t>
      </w:r>
    </w:p>
    <w:p w14:paraId="22B5DF2B"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45. Труды редакционной комиссии по пересмотру законоположений о крестьянах. Т.1У.СП6., 1904.</w:t>
      </w:r>
    </w:p>
    <w:p w14:paraId="363F356F"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46. Труды комиссии по преобразованию волостных судов. В 7-т., СПб., 1873.5 9. Доклад</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комиссии Государственной думы об изменении наследственных прав лиц мужского и женского пола. Заседание 10 янв. 1911 г. СПб., 1911.</w:t>
      </w:r>
    </w:p>
    <w:p w14:paraId="31F1C1BC"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47. Государственный совет. Стенографические отчёты. Сессия VII, СП67Д912.</w:t>
      </w:r>
    </w:p>
    <w:p w14:paraId="22A21E0B"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48. Государственный совет. Стенографические отчёты. Сессия VIH, СПб.,1913.</w:t>
      </w:r>
    </w:p>
    <w:p w14:paraId="4067502E"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49. Государственная дума. Стенографические отчёты. 1906 г. Сессия первая. T.I. СПб., 1906.</w:t>
      </w:r>
    </w:p>
    <w:p w14:paraId="567BD9CA"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50. Государственная дума. Стенографические отчёты. 1911 г. 4.1 .СПб., 1911.</w:t>
      </w:r>
    </w:p>
    <w:p w14:paraId="685EF57E"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51. Государственная дума. Стенографические отчёты. 1912 г. ч.1У. СПб., 1912.</w:t>
      </w:r>
    </w:p>
    <w:p w14:paraId="1DFCDE2F"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52. Государственная дума 3-й созыв. Стенографические отчёты. 1912 г. Сессия 5 ч. III. СПб., 1912.</w:t>
      </w:r>
    </w:p>
    <w:p w14:paraId="08E46AC6"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53. Государственная дума 4-й созыв. Стенографические отчёты. 1914 г. Сессия 2. ч. II. СПб., 1914.</w:t>
      </w:r>
    </w:p>
    <w:p w14:paraId="3DE0DC29"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54. Женский вопрос в Государственной думе: Из стенографических отчётов. СПб., 1906.</w:t>
      </w:r>
    </w:p>
    <w:p w14:paraId="766AED81"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55. Материалы по учреждению Государственной Думы. М., 1905.</w:t>
      </w:r>
    </w:p>
    <w:p w14:paraId="7F265B2E"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56. Материалы по земскому общественному устройству. Т.1., СПб. 1885.</w:t>
      </w:r>
    </w:p>
    <w:p w14:paraId="7D84F482"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57. Мышь М.И. Городовое положение 11 июня 1892 г. с относящимися к нему</w:t>
      </w:r>
      <w:r>
        <w:rPr>
          <w:rStyle w:val="WW8Num2z0"/>
          <w:rFonts w:ascii="Verdana" w:hAnsi="Verdana"/>
          <w:color w:val="000000"/>
          <w:sz w:val="18"/>
          <w:szCs w:val="18"/>
        </w:rPr>
        <w:t> </w:t>
      </w:r>
      <w:r>
        <w:rPr>
          <w:rStyle w:val="WW8Num3z0"/>
          <w:rFonts w:ascii="Verdana" w:hAnsi="Verdana"/>
          <w:color w:val="4682B4"/>
          <w:sz w:val="18"/>
          <w:szCs w:val="18"/>
        </w:rPr>
        <w:t>узаконениями</w:t>
      </w:r>
      <w:r>
        <w:rPr>
          <w:rFonts w:ascii="Verdana" w:hAnsi="Verdana"/>
          <w:color w:val="000000"/>
          <w:sz w:val="18"/>
          <w:szCs w:val="18"/>
        </w:rPr>
        <w:t>, судебными и правительственными разъяснениями. СПб., 1894.</w:t>
      </w:r>
    </w:p>
    <w:p w14:paraId="70A528B8"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58. Сборник указов и постановлений Временного правительства. Выпуск 2. Пг.,1918.</w:t>
      </w:r>
    </w:p>
    <w:p w14:paraId="0B1800AD"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59. Свод отчётов фабричных инспекторов за 1908 г. СПб., 1909.</w:t>
      </w:r>
    </w:p>
    <w:p w14:paraId="32DE9AA1"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60. Свод отчётов фабричных инспекторов за 1909 г. СПб., 1910.</w:t>
      </w:r>
    </w:p>
    <w:p w14:paraId="20DEEBA8"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61. Свод отчётов фабричных инспекторов за 1911 г. СПб., 1912.</w:t>
      </w:r>
    </w:p>
    <w:p w14:paraId="2303455A"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62. Монографии, исследования,</w:t>
      </w:r>
      <w:r>
        <w:rPr>
          <w:rStyle w:val="WW8Num2z0"/>
          <w:rFonts w:ascii="Verdana" w:hAnsi="Verdana"/>
          <w:color w:val="000000"/>
          <w:sz w:val="18"/>
          <w:szCs w:val="18"/>
        </w:rPr>
        <w:t> </w:t>
      </w:r>
      <w:r>
        <w:rPr>
          <w:rStyle w:val="WW8Num3z0"/>
          <w:rFonts w:ascii="Verdana" w:hAnsi="Verdana"/>
          <w:color w:val="4682B4"/>
          <w:sz w:val="18"/>
          <w:szCs w:val="18"/>
        </w:rPr>
        <w:t>статьи</w:t>
      </w:r>
      <w:r>
        <w:rPr>
          <w:rFonts w:ascii="Verdana" w:hAnsi="Verdana"/>
          <w:color w:val="000000"/>
          <w:sz w:val="18"/>
          <w:szCs w:val="18"/>
        </w:rPr>
        <w:t>.</w:t>
      </w:r>
    </w:p>
    <w:p w14:paraId="4F8865CF"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Азаревич</w:t>
      </w:r>
      <w:r>
        <w:rPr>
          <w:rStyle w:val="WW8Num2z0"/>
          <w:rFonts w:ascii="Verdana" w:hAnsi="Verdana"/>
          <w:color w:val="000000"/>
          <w:sz w:val="18"/>
          <w:szCs w:val="18"/>
        </w:rPr>
        <w:t> </w:t>
      </w:r>
      <w:r>
        <w:rPr>
          <w:rFonts w:ascii="Verdana" w:hAnsi="Verdana"/>
          <w:color w:val="000000"/>
          <w:sz w:val="18"/>
          <w:szCs w:val="18"/>
        </w:rPr>
        <w:t>Д.И. Семейные имущественные отношения по русскому праву // Журнал гражданского и уголовного права. 1888. кн. 4.</w:t>
      </w:r>
    </w:p>
    <w:p w14:paraId="3EB6A76B"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Айвазова</w:t>
      </w:r>
      <w:r>
        <w:rPr>
          <w:rStyle w:val="WW8Num2z0"/>
          <w:rFonts w:ascii="Verdana" w:hAnsi="Verdana"/>
          <w:color w:val="000000"/>
          <w:sz w:val="18"/>
          <w:szCs w:val="18"/>
        </w:rPr>
        <w:t> </w:t>
      </w:r>
      <w:r>
        <w:rPr>
          <w:rFonts w:ascii="Verdana" w:hAnsi="Verdana"/>
          <w:color w:val="000000"/>
          <w:sz w:val="18"/>
          <w:szCs w:val="18"/>
        </w:rPr>
        <w:t>С.Г. Русские женщины в лабиринте</w:t>
      </w:r>
      <w:r>
        <w:rPr>
          <w:rStyle w:val="WW8Num2z0"/>
          <w:rFonts w:ascii="Verdana" w:hAnsi="Verdana"/>
          <w:color w:val="000000"/>
          <w:sz w:val="18"/>
          <w:szCs w:val="18"/>
        </w:rPr>
        <w:t> </w:t>
      </w:r>
      <w:r>
        <w:rPr>
          <w:rStyle w:val="WW8Num3z0"/>
          <w:rFonts w:ascii="Verdana" w:hAnsi="Verdana"/>
          <w:color w:val="4682B4"/>
          <w:sz w:val="18"/>
          <w:szCs w:val="18"/>
        </w:rPr>
        <w:t>равноправия</w:t>
      </w:r>
      <w:r>
        <w:rPr>
          <w:rFonts w:ascii="Verdana" w:hAnsi="Verdana"/>
          <w:color w:val="000000"/>
          <w:sz w:val="18"/>
          <w:szCs w:val="18"/>
        </w:rPr>
        <w:t>: очерки политической теории и истории. Документальные материалы. М., 1998.</w:t>
      </w:r>
    </w:p>
    <w:p w14:paraId="004178F6"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Айвазова</w:t>
      </w:r>
      <w:r>
        <w:rPr>
          <w:rStyle w:val="WW8Num2z0"/>
          <w:rFonts w:ascii="Verdana" w:hAnsi="Verdana"/>
          <w:color w:val="000000"/>
          <w:sz w:val="18"/>
          <w:szCs w:val="18"/>
        </w:rPr>
        <w:t> </w:t>
      </w:r>
      <w:r>
        <w:rPr>
          <w:rFonts w:ascii="Verdana" w:hAnsi="Verdana"/>
          <w:color w:val="000000"/>
          <w:sz w:val="18"/>
          <w:szCs w:val="18"/>
        </w:rPr>
        <w:t>С.Г. К истории феминизма // Общественные науки и современность. 1992. № 6.</w:t>
      </w:r>
    </w:p>
    <w:p w14:paraId="6ACA149C"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Айвазова</w:t>
      </w:r>
      <w:r>
        <w:rPr>
          <w:rStyle w:val="WW8Num2z0"/>
          <w:rFonts w:ascii="Verdana" w:hAnsi="Verdana"/>
          <w:color w:val="000000"/>
          <w:sz w:val="18"/>
          <w:szCs w:val="18"/>
        </w:rPr>
        <w:t> </w:t>
      </w:r>
      <w:r>
        <w:rPr>
          <w:rFonts w:ascii="Verdana" w:hAnsi="Verdana"/>
          <w:color w:val="000000"/>
          <w:sz w:val="18"/>
          <w:szCs w:val="18"/>
        </w:rPr>
        <w:t>С.Г. Первый Всероссийский женский съезд: дискуссия о</w:t>
      </w:r>
      <w:r>
        <w:rPr>
          <w:rStyle w:val="WW8Num2z0"/>
          <w:rFonts w:ascii="Verdana" w:hAnsi="Verdana"/>
          <w:color w:val="000000"/>
          <w:sz w:val="18"/>
          <w:szCs w:val="18"/>
        </w:rPr>
        <w:t> </w:t>
      </w:r>
      <w:r>
        <w:rPr>
          <w:rStyle w:val="WW8Num3z0"/>
          <w:rFonts w:ascii="Verdana" w:hAnsi="Verdana"/>
          <w:color w:val="4682B4"/>
          <w:sz w:val="18"/>
          <w:szCs w:val="18"/>
        </w:rPr>
        <w:t>равноправии</w:t>
      </w:r>
      <w:r>
        <w:rPr>
          <w:rStyle w:val="WW8Num2z0"/>
          <w:rFonts w:ascii="Verdana" w:hAnsi="Verdana"/>
          <w:color w:val="000000"/>
          <w:sz w:val="18"/>
          <w:szCs w:val="18"/>
        </w:rPr>
        <w:t> </w:t>
      </w:r>
      <w:r>
        <w:rPr>
          <w:rFonts w:ascii="Verdana" w:hAnsi="Verdana"/>
          <w:color w:val="000000"/>
          <w:sz w:val="18"/>
          <w:szCs w:val="18"/>
        </w:rPr>
        <w:t>// Женщина в Российском обществе. 2008. № 4 (49^</w:t>
      </w:r>
    </w:p>
    <w:p w14:paraId="65859B0F"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Акимова</w:t>
      </w:r>
      <w:r>
        <w:rPr>
          <w:rStyle w:val="WW8Num2z0"/>
          <w:rFonts w:ascii="Verdana" w:hAnsi="Verdana"/>
          <w:color w:val="000000"/>
          <w:sz w:val="18"/>
          <w:szCs w:val="18"/>
        </w:rPr>
        <w:t> </w:t>
      </w:r>
      <w:r>
        <w:rPr>
          <w:rFonts w:ascii="Verdana" w:hAnsi="Verdana"/>
          <w:color w:val="000000"/>
          <w:sz w:val="18"/>
          <w:szCs w:val="18"/>
        </w:rPr>
        <w:t>Ю.А. Конституционный принцип равноправия мужчины и женщины (на примере законодательства РФ и</w:t>
      </w:r>
      <w:r>
        <w:rPr>
          <w:rStyle w:val="WW8Num2z0"/>
          <w:rFonts w:ascii="Verdana" w:hAnsi="Verdana"/>
          <w:color w:val="000000"/>
          <w:sz w:val="18"/>
          <w:szCs w:val="18"/>
        </w:rPr>
        <w:t> </w:t>
      </w:r>
      <w:r>
        <w:rPr>
          <w:rStyle w:val="WW8Num3z0"/>
          <w:rFonts w:ascii="Verdana" w:hAnsi="Verdana"/>
          <w:color w:val="4682B4"/>
          <w:sz w:val="18"/>
          <w:szCs w:val="18"/>
        </w:rPr>
        <w:t>ФРГ</w:t>
      </w:r>
      <w:r>
        <w:rPr>
          <w:rFonts w:ascii="Verdana" w:hAnsi="Verdana"/>
          <w:color w:val="000000"/>
          <w:sz w:val="18"/>
          <w:szCs w:val="18"/>
        </w:rPr>
        <w:t>). М., 2007.</w:t>
      </w:r>
    </w:p>
    <w:p w14:paraId="519A7660"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Александров</w:t>
      </w:r>
      <w:r>
        <w:rPr>
          <w:rStyle w:val="WW8Num2z0"/>
          <w:rFonts w:ascii="Verdana" w:hAnsi="Verdana"/>
          <w:color w:val="000000"/>
          <w:sz w:val="18"/>
          <w:szCs w:val="18"/>
        </w:rPr>
        <w:t> </w:t>
      </w:r>
      <w:r>
        <w:rPr>
          <w:rFonts w:ascii="Verdana" w:hAnsi="Verdana"/>
          <w:color w:val="000000"/>
          <w:sz w:val="18"/>
          <w:szCs w:val="18"/>
        </w:rPr>
        <w:t>В.А. Семейно-имущественные отношения по обычному праву в русской крепостной деревне XVIII- нач. XIX в. // История</w:t>
      </w:r>
      <w:r>
        <w:rPr>
          <w:rStyle w:val="WW8Num2z0"/>
          <w:rFonts w:ascii="Verdana" w:hAnsi="Verdana"/>
          <w:color w:val="000000"/>
          <w:sz w:val="18"/>
          <w:szCs w:val="18"/>
        </w:rPr>
        <w:t> </w:t>
      </w:r>
      <w:r>
        <w:rPr>
          <w:rStyle w:val="WW8Num3z0"/>
          <w:rFonts w:ascii="Verdana" w:hAnsi="Verdana"/>
          <w:color w:val="4682B4"/>
          <w:sz w:val="18"/>
          <w:szCs w:val="18"/>
        </w:rPr>
        <w:t>СССР</w:t>
      </w:r>
      <w:r>
        <w:rPr>
          <w:rStyle w:val="WW8Num2z0"/>
          <w:rFonts w:ascii="Verdana" w:hAnsi="Verdana"/>
          <w:color w:val="000000"/>
          <w:sz w:val="18"/>
          <w:szCs w:val="18"/>
        </w:rPr>
        <w:t> </w:t>
      </w:r>
      <w:r>
        <w:rPr>
          <w:rFonts w:ascii="Verdana" w:hAnsi="Verdana"/>
          <w:color w:val="000000"/>
          <w:sz w:val="18"/>
          <w:szCs w:val="18"/>
        </w:rPr>
        <w:t>1979 №6.</w:t>
      </w:r>
    </w:p>
    <w:p w14:paraId="2DBC183E"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Александров</w:t>
      </w:r>
      <w:r>
        <w:rPr>
          <w:rStyle w:val="WW8Num2z0"/>
          <w:rFonts w:ascii="Verdana" w:hAnsi="Verdana"/>
          <w:color w:val="000000"/>
          <w:sz w:val="18"/>
          <w:szCs w:val="18"/>
        </w:rPr>
        <w:t> </w:t>
      </w:r>
      <w:r>
        <w:rPr>
          <w:rFonts w:ascii="Verdana" w:hAnsi="Verdana"/>
          <w:color w:val="000000"/>
          <w:sz w:val="18"/>
          <w:szCs w:val="18"/>
        </w:rPr>
        <w:t>В.А. Обычное право в России в отечественной науке XIX — нач. XX в. // Вопросы истории. 1981. № 11.</w:t>
      </w:r>
    </w:p>
    <w:p w14:paraId="23FAD46C"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Александров</w:t>
      </w:r>
      <w:r>
        <w:rPr>
          <w:rStyle w:val="WW8Num2z0"/>
          <w:rFonts w:ascii="Verdana" w:hAnsi="Verdana"/>
          <w:color w:val="000000"/>
          <w:sz w:val="18"/>
          <w:szCs w:val="18"/>
        </w:rPr>
        <w:t> </w:t>
      </w:r>
      <w:r>
        <w:rPr>
          <w:rFonts w:ascii="Verdana" w:hAnsi="Verdana"/>
          <w:color w:val="000000"/>
          <w:sz w:val="18"/>
          <w:szCs w:val="18"/>
        </w:rPr>
        <w:t>В.А. Обычное право крепостной деревни. М., 1984.</w:t>
      </w:r>
    </w:p>
    <w:p w14:paraId="68B3FB2A"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В.П.Первый русский парламент. М., 1906.</w:t>
      </w:r>
    </w:p>
    <w:p w14:paraId="5BB7627B"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E.H. Работа малолетних в России и Западной Европе. СПб., 1884</w:t>
      </w:r>
    </w:p>
    <w:p w14:paraId="2549FBED"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Анненков</w:t>
      </w:r>
      <w:r>
        <w:rPr>
          <w:rStyle w:val="WW8Num2z0"/>
          <w:rFonts w:ascii="Verdana" w:hAnsi="Verdana"/>
          <w:color w:val="000000"/>
          <w:sz w:val="18"/>
          <w:szCs w:val="18"/>
        </w:rPr>
        <w:t> </w:t>
      </w:r>
      <w:r>
        <w:rPr>
          <w:rFonts w:ascii="Verdana" w:hAnsi="Verdana"/>
          <w:color w:val="000000"/>
          <w:sz w:val="18"/>
          <w:szCs w:val="18"/>
        </w:rPr>
        <w:t>К.Н. Система русского гражданского права. Т. IV. Отдельные обязательства. СПб., 1912.</w:t>
      </w:r>
    </w:p>
    <w:p w14:paraId="22527483"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Анненков</w:t>
      </w:r>
      <w:r>
        <w:rPr>
          <w:rStyle w:val="WW8Num2z0"/>
          <w:rFonts w:ascii="Verdana" w:hAnsi="Verdana"/>
          <w:color w:val="000000"/>
          <w:sz w:val="18"/>
          <w:szCs w:val="18"/>
        </w:rPr>
        <w:t> </w:t>
      </w:r>
      <w:r>
        <w:rPr>
          <w:rFonts w:ascii="Verdana" w:hAnsi="Verdana"/>
          <w:color w:val="000000"/>
          <w:sz w:val="18"/>
          <w:szCs w:val="18"/>
        </w:rPr>
        <w:t>К.Н. Система русского гражданского права. Т., V. Права семейные и</w:t>
      </w:r>
      <w:r>
        <w:rPr>
          <w:rStyle w:val="WW8Num2z0"/>
          <w:rFonts w:ascii="Verdana" w:hAnsi="Verdana"/>
          <w:color w:val="000000"/>
          <w:sz w:val="18"/>
          <w:szCs w:val="18"/>
        </w:rPr>
        <w:t> </w:t>
      </w:r>
      <w:r>
        <w:rPr>
          <w:rStyle w:val="WW8Num3z0"/>
          <w:rFonts w:ascii="Verdana" w:hAnsi="Verdana"/>
          <w:color w:val="4682B4"/>
          <w:sz w:val="18"/>
          <w:szCs w:val="18"/>
        </w:rPr>
        <w:t>опека</w:t>
      </w:r>
      <w:r>
        <w:rPr>
          <w:rFonts w:ascii="Verdana" w:hAnsi="Verdana"/>
          <w:color w:val="000000"/>
          <w:sz w:val="18"/>
          <w:szCs w:val="18"/>
        </w:rPr>
        <w:t>. СПб., 1905.</w:t>
      </w:r>
    </w:p>
    <w:p w14:paraId="504C8F05"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Анненков</w:t>
      </w:r>
      <w:r>
        <w:rPr>
          <w:rStyle w:val="WW8Num2z0"/>
          <w:rFonts w:ascii="Verdana" w:hAnsi="Verdana"/>
          <w:color w:val="000000"/>
          <w:sz w:val="18"/>
          <w:szCs w:val="18"/>
        </w:rPr>
        <w:t> </w:t>
      </w:r>
      <w:r>
        <w:rPr>
          <w:rFonts w:ascii="Verdana" w:hAnsi="Verdana"/>
          <w:color w:val="000000"/>
          <w:sz w:val="18"/>
          <w:szCs w:val="18"/>
        </w:rPr>
        <w:t>К.Н. Система русского гражданского права. Т. VI. Право наследования. СПб., 1902.</w:t>
      </w:r>
    </w:p>
    <w:p w14:paraId="24178CF5"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76. Анчарова М. Женщина и выборы в</w:t>
      </w:r>
      <w:r>
        <w:rPr>
          <w:rStyle w:val="WW8Num2z0"/>
          <w:rFonts w:ascii="Verdana" w:hAnsi="Verdana"/>
          <w:color w:val="000000"/>
          <w:sz w:val="18"/>
          <w:szCs w:val="18"/>
        </w:rPr>
        <w:t> </w:t>
      </w:r>
      <w:r>
        <w:rPr>
          <w:rStyle w:val="WW8Num3z0"/>
          <w:rFonts w:ascii="Verdana" w:hAnsi="Verdana"/>
          <w:color w:val="4682B4"/>
          <w:sz w:val="18"/>
          <w:szCs w:val="18"/>
        </w:rPr>
        <w:t>Учредительное</w:t>
      </w:r>
      <w:r>
        <w:rPr>
          <w:rStyle w:val="WW8Num2z0"/>
          <w:rFonts w:ascii="Verdana" w:hAnsi="Verdana"/>
          <w:color w:val="000000"/>
          <w:sz w:val="18"/>
          <w:szCs w:val="18"/>
        </w:rPr>
        <w:t> </w:t>
      </w:r>
      <w:r>
        <w:rPr>
          <w:rFonts w:ascii="Verdana" w:hAnsi="Verdana"/>
          <w:color w:val="000000"/>
          <w:sz w:val="18"/>
          <w:szCs w:val="18"/>
        </w:rPr>
        <w:t>собрание. М., 1917.</w:t>
      </w:r>
    </w:p>
    <w:p w14:paraId="36875A30"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77. Анчарова М. Женщина</w:t>
      </w:r>
      <w:r>
        <w:rPr>
          <w:rStyle w:val="WW8Num2z0"/>
          <w:rFonts w:ascii="Verdana" w:hAnsi="Verdana"/>
          <w:color w:val="000000"/>
          <w:sz w:val="18"/>
          <w:szCs w:val="18"/>
        </w:rPr>
        <w:t> </w:t>
      </w:r>
      <w:r>
        <w:rPr>
          <w:rStyle w:val="WW8Num3z0"/>
          <w:rFonts w:ascii="Verdana" w:hAnsi="Verdana"/>
          <w:color w:val="4682B4"/>
          <w:sz w:val="18"/>
          <w:szCs w:val="18"/>
        </w:rPr>
        <w:t>гражданка</w:t>
      </w:r>
      <w:r>
        <w:rPr>
          <w:rFonts w:ascii="Verdana" w:hAnsi="Verdana"/>
          <w:color w:val="000000"/>
          <w:sz w:val="18"/>
          <w:szCs w:val="18"/>
        </w:rPr>
        <w:t>. М., 1917.</w:t>
      </w:r>
    </w:p>
    <w:p w14:paraId="019BAC59"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Арсеньев</w:t>
      </w:r>
      <w:r>
        <w:rPr>
          <w:rStyle w:val="WW8Num2z0"/>
          <w:rFonts w:ascii="Verdana" w:hAnsi="Verdana"/>
          <w:color w:val="000000"/>
          <w:sz w:val="18"/>
          <w:szCs w:val="18"/>
        </w:rPr>
        <w:t> </w:t>
      </w:r>
      <w:r>
        <w:rPr>
          <w:rFonts w:ascii="Verdana" w:hAnsi="Verdana"/>
          <w:color w:val="000000"/>
          <w:sz w:val="18"/>
          <w:szCs w:val="18"/>
        </w:rPr>
        <w:t>К.К. Разлучение супругов как необходимый институт брачного права. СПб., 1881.</w:t>
      </w:r>
    </w:p>
    <w:p w14:paraId="4C2F7BB1"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Арефа</w:t>
      </w:r>
      <w:r>
        <w:rPr>
          <w:rStyle w:val="WW8Num2z0"/>
          <w:rFonts w:ascii="Verdana" w:hAnsi="Verdana"/>
          <w:color w:val="000000"/>
          <w:sz w:val="18"/>
          <w:szCs w:val="18"/>
        </w:rPr>
        <w:t> </w:t>
      </w:r>
      <w:r>
        <w:rPr>
          <w:rFonts w:ascii="Verdana" w:hAnsi="Verdana"/>
          <w:color w:val="000000"/>
          <w:sz w:val="18"/>
          <w:szCs w:val="18"/>
        </w:rPr>
        <w:t>Н.И. Уголовное уложение 1903 г. (статьи, введённые в действие). М., 1909.</w:t>
      </w:r>
    </w:p>
    <w:p w14:paraId="54A91955"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Баранцевич</w:t>
      </w:r>
      <w:r>
        <w:rPr>
          <w:rStyle w:val="WW8Num2z0"/>
          <w:rFonts w:ascii="Verdana" w:hAnsi="Verdana"/>
          <w:color w:val="000000"/>
          <w:sz w:val="18"/>
          <w:szCs w:val="18"/>
        </w:rPr>
        <w:t> </w:t>
      </w:r>
      <w:r>
        <w:rPr>
          <w:rFonts w:ascii="Verdana" w:hAnsi="Verdana"/>
          <w:color w:val="000000"/>
          <w:sz w:val="18"/>
          <w:szCs w:val="18"/>
        </w:rPr>
        <w:t>Е.М. Патронат в жизни России (средства борьбы с</w:t>
      </w:r>
      <w:r>
        <w:rPr>
          <w:rStyle w:val="WW8Num2z0"/>
          <w:rFonts w:ascii="Verdana" w:hAnsi="Verdana"/>
          <w:color w:val="000000"/>
          <w:sz w:val="18"/>
          <w:szCs w:val="18"/>
        </w:rPr>
        <w:t> </w:t>
      </w:r>
      <w:r>
        <w:rPr>
          <w:rStyle w:val="WW8Num3z0"/>
          <w:rFonts w:ascii="Verdana" w:hAnsi="Verdana"/>
          <w:color w:val="4682B4"/>
          <w:sz w:val="18"/>
          <w:szCs w:val="18"/>
        </w:rPr>
        <w:t>преступностью</w:t>
      </w:r>
      <w:r>
        <w:rPr>
          <w:rFonts w:ascii="Verdana" w:hAnsi="Verdana"/>
          <w:color w:val="000000"/>
          <w:sz w:val="18"/>
          <w:szCs w:val="18"/>
        </w:rPr>
        <w:t>). Томск. 1914. .</w:t>
      </w:r>
    </w:p>
    <w:p w14:paraId="763DA39F"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Бардзкий</w:t>
      </w:r>
      <w:r>
        <w:rPr>
          <w:rStyle w:val="WW8Num2z0"/>
          <w:rFonts w:ascii="Verdana" w:hAnsi="Verdana"/>
          <w:color w:val="000000"/>
          <w:sz w:val="18"/>
          <w:szCs w:val="18"/>
        </w:rPr>
        <w:t> </w:t>
      </w:r>
      <w:r>
        <w:rPr>
          <w:rFonts w:ascii="Verdana" w:hAnsi="Verdana"/>
          <w:color w:val="000000"/>
          <w:sz w:val="18"/>
          <w:szCs w:val="18"/>
        </w:rPr>
        <w:t>А.Э. Иск мужа о водворении к нему жены // Журнал министерства юстиции. 1898. № 2.</w:t>
      </w:r>
    </w:p>
    <w:p w14:paraId="35BB117C"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82. БарыковФ.Л. Обычаи наследования у государственных крестьян. СПб., 1862.</w:t>
      </w:r>
    </w:p>
    <w:p w14:paraId="649A8C4D"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83. Бахтерева А. Результаты второй анкеты о положении женщин-юристов в России (1916 г.) // Женский вестник. 1917. № 2.</w:t>
      </w:r>
    </w:p>
    <w:p w14:paraId="1805400A"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84. Бебель А. Женщина настоящего, прошедшего и будущего времени. СПб., 1906.</w:t>
      </w:r>
    </w:p>
    <w:p w14:paraId="1C767FD9"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85. Бебель А. Положение женщины в настоящем и будущем. Пг. 1918.</w:t>
      </w:r>
    </w:p>
    <w:p w14:paraId="091374DD"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86. Бебель А. Очерки по женскому вопросу. 1905.</w:t>
      </w:r>
    </w:p>
    <w:p w14:paraId="4A76EB45"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Безобразов</w:t>
      </w:r>
      <w:r>
        <w:rPr>
          <w:rStyle w:val="WW8Num2z0"/>
          <w:rFonts w:ascii="Verdana" w:hAnsi="Verdana"/>
          <w:color w:val="000000"/>
          <w:sz w:val="18"/>
          <w:szCs w:val="18"/>
        </w:rPr>
        <w:t> </w:t>
      </w:r>
      <w:r>
        <w:rPr>
          <w:rFonts w:ascii="Verdana" w:hAnsi="Verdana"/>
          <w:color w:val="000000"/>
          <w:sz w:val="18"/>
          <w:szCs w:val="18"/>
        </w:rPr>
        <w:t>П.В. О правах женщин. М., 1895.</w:t>
      </w:r>
    </w:p>
    <w:p w14:paraId="4F2C9D9E"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Безобразов</w:t>
      </w:r>
      <w:r>
        <w:rPr>
          <w:rStyle w:val="WW8Num2z0"/>
          <w:rFonts w:ascii="Verdana" w:hAnsi="Verdana"/>
          <w:color w:val="000000"/>
          <w:sz w:val="18"/>
          <w:szCs w:val="18"/>
        </w:rPr>
        <w:t> </w:t>
      </w:r>
      <w:r>
        <w:rPr>
          <w:rFonts w:ascii="Verdana" w:hAnsi="Verdana"/>
          <w:color w:val="000000"/>
          <w:sz w:val="18"/>
          <w:szCs w:val="18"/>
        </w:rPr>
        <w:t>П.В. О современном положении женщины. М., 1892.</w:t>
      </w:r>
    </w:p>
    <w:p w14:paraId="7DA79148"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Безобразов</w:t>
      </w:r>
      <w:r>
        <w:rPr>
          <w:rStyle w:val="WW8Num2z0"/>
          <w:rFonts w:ascii="Verdana" w:hAnsi="Verdana"/>
          <w:color w:val="000000"/>
          <w:sz w:val="18"/>
          <w:szCs w:val="18"/>
        </w:rPr>
        <w:t> </w:t>
      </w:r>
      <w:r>
        <w:rPr>
          <w:rFonts w:ascii="Verdana" w:hAnsi="Verdana"/>
          <w:color w:val="000000"/>
          <w:sz w:val="18"/>
          <w:szCs w:val="18"/>
        </w:rPr>
        <w:t>П.В. Об улучшении участи женщины. М., 1902.</w:t>
      </w:r>
    </w:p>
    <w:p w14:paraId="207D8406"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Беликов</w:t>
      </w:r>
      <w:r>
        <w:rPr>
          <w:rStyle w:val="WW8Num2z0"/>
          <w:rFonts w:ascii="Verdana" w:hAnsi="Verdana"/>
          <w:color w:val="000000"/>
          <w:sz w:val="18"/>
          <w:szCs w:val="18"/>
        </w:rPr>
        <w:t> </w:t>
      </w:r>
      <w:r>
        <w:rPr>
          <w:rFonts w:ascii="Verdana" w:hAnsi="Verdana"/>
          <w:color w:val="000000"/>
          <w:sz w:val="18"/>
          <w:szCs w:val="18"/>
        </w:rPr>
        <w:t>Б.Д. Женщина в промышленной</w:t>
      </w:r>
      <w:r>
        <w:rPr>
          <w:rStyle w:val="WW8Num2z0"/>
          <w:rFonts w:ascii="Verdana" w:hAnsi="Verdana"/>
          <w:color w:val="000000"/>
          <w:sz w:val="18"/>
          <w:szCs w:val="18"/>
        </w:rPr>
        <w:t> </w:t>
      </w:r>
      <w:r>
        <w:rPr>
          <w:rStyle w:val="WW8Num3z0"/>
          <w:rFonts w:ascii="Verdana" w:hAnsi="Verdana"/>
          <w:color w:val="4682B4"/>
          <w:sz w:val="18"/>
          <w:szCs w:val="18"/>
        </w:rPr>
        <w:t>инспекции</w:t>
      </w:r>
      <w:r>
        <w:rPr>
          <w:rStyle w:val="WW8Num2z0"/>
          <w:rFonts w:ascii="Verdana" w:hAnsi="Verdana"/>
          <w:color w:val="000000"/>
          <w:sz w:val="18"/>
          <w:szCs w:val="18"/>
        </w:rPr>
        <w:t> </w:t>
      </w:r>
      <w:r>
        <w:rPr>
          <w:rFonts w:ascii="Verdana" w:hAnsi="Verdana"/>
          <w:color w:val="000000"/>
          <w:sz w:val="18"/>
          <w:szCs w:val="18"/>
        </w:rPr>
        <w:t>запада. К вопросу о введении женской фабричной инспекции в Росси. Тверь. 1914.</w:t>
      </w:r>
    </w:p>
    <w:p w14:paraId="0A3EA03E"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Беляев</w:t>
      </w:r>
      <w:r>
        <w:rPr>
          <w:rStyle w:val="WW8Num2z0"/>
          <w:rFonts w:ascii="Verdana" w:hAnsi="Verdana"/>
          <w:color w:val="000000"/>
          <w:sz w:val="18"/>
          <w:szCs w:val="18"/>
        </w:rPr>
        <w:t> </w:t>
      </w:r>
      <w:r>
        <w:rPr>
          <w:rFonts w:ascii="Verdana" w:hAnsi="Verdana"/>
          <w:color w:val="000000"/>
          <w:sz w:val="18"/>
          <w:szCs w:val="18"/>
        </w:rPr>
        <w:t>И.Д. О наследстве без</w:t>
      </w:r>
      <w:r>
        <w:rPr>
          <w:rStyle w:val="WW8Num2z0"/>
          <w:rFonts w:ascii="Verdana" w:hAnsi="Verdana"/>
          <w:color w:val="000000"/>
          <w:sz w:val="18"/>
          <w:szCs w:val="18"/>
        </w:rPr>
        <w:t> </w:t>
      </w:r>
      <w:r>
        <w:rPr>
          <w:rStyle w:val="WW8Num3z0"/>
          <w:rFonts w:ascii="Verdana" w:hAnsi="Verdana"/>
          <w:color w:val="4682B4"/>
          <w:sz w:val="18"/>
          <w:szCs w:val="18"/>
        </w:rPr>
        <w:t>завещания</w:t>
      </w:r>
      <w:r>
        <w:rPr>
          <w:rStyle w:val="WW8Num2z0"/>
          <w:rFonts w:ascii="Verdana" w:hAnsi="Verdana"/>
          <w:color w:val="000000"/>
          <w:sz w:val="18"/>
          <w:szCs w:val="18"/>
        </w:rPr>
        <w:t> </w:t>
      </w:r>
      <w:r>
        <w:rPr>
          <w:rFonts w:ascii="Verdana" w:hAnsi="Verdana"/>
          <w:color w:val="000000"/>
          <w:sz w:val="18"/>
          <w:szCs w:val="18"/>
        </w:rPr>
        <w:t>по древним русским законам до Уложения царя Алексея Михайловича. М., 1859.</w:t>
      </w:r>
    </w:p>
    <w:p w14:paraId="1F9617A2"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Бердяев</w:t>
      </w:r>
      <w:r>
        <w:rPr>
          <w:rStyle w:val="WW8Num2z0"/>
          <w:rFonts w:ascii="Verdana" w:hAnsi="Verdana"/>
          <w:color w:val="000000"/>
          <w:sz w:val="18"/>
          <w:szCs w:val="18"/>
        </w:rPr>
        <w:t> </w:t>
      </w:r>
      <w:r>
        <w:rPr>
          <w:rFonts w:ascii="Verdana" w:hAnsi="Verdana"/>
          <w:color w:val="000000"/>
          <w:sz w:val="18"/>
          <w:szCs w:val="18"/>
        </w:rPr>
        <w:t>H.A. Смысл творчества. М., 1989.</w:t>
      </w:r>
    </w:p>
    <w:p w14:paraId="5C1562AA"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Бертгольдт</w:t>
      </w:r>
      <w:r>
        <w:rPr>
          <w:rStyle w:val="WW8Num2z0"/>
          <w:rFonts w:ascii="Verdana" w:hAnsi="Verdana"/>
          <w:color w:val="000000"/>
          <w:sz w:val="18"/>
          <w:szCs w:val="18"/>
        </w:rPr>
        <w:t> </w:t>
      </w:r>
      <w:r>
        <w:rPr>
          <w:rFonts w:ascii="Verdana" w:hAnsi="Verdana"/>
          <w:color w:val="000000"/>
          <w:sz w:val="18"/>
          <w:szCs w:val="18"/>
        </w:rPr>
        <w:t>Г.В.Законы о правах и</w:t>
      </w:r>
      <w:r>
        <w:rPr>
          <w:rStyle w:val="WW8Num2z0"/>
          <w:rFonts w:ascii="Verdana" w:hAnsi="Verdana"/>
          <w:color w:val="000000"/>
          <w:sz w:val="18"/>
          <w:szCs w:val="18"/>
        </w:rPr>
        <w:t> </w:t>
      </w:r>
      <w:r>
        <w:rPr>
          <w:rStyle w:val="WW8Num3z0"/>
          <w:rFonts w:ascii="Verdana" w:hAnsi="Verdana"/>
          <w:color w:val="4682B4"/>
          <w:sz w:val="18"/>
          <w:szCs w:val="18"/>
        </w:rPr>
        <w:t>обязанностях</w:t>
      </w:r>
      <w:r>
        <w:rPr>
          <w:rStyle w:val="WW8Num2z0"/>
          <w:rFonts w:ascii="Verdana" w:hAnsi="Verdana"/>
          <w:color w:val="000000"/>
          <w:sz w:val="18"/>
          <w:szCs w:val="18"/>
        </w:rPr>
        <w:t> </w:t>
      </w:r>
      <w:r>
        <w:rPr>
          <w:rFonts w:ascii="Verdana" w:hAnsi="Verdana"/>
          <w:color w:val="000000"/>
          <w:sz w:val="18"/>
          <w:szCs w:val="18"/>
        </w:rPr>
        <w:t>от супружества возникающих. М. 1881.</w:t>
      </w:r>
    </w:p>
    <w:p w14:paraId="3B76F22B"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94.</w:t>
      </w:r>
      <w:r>
        <w:rPr>
          <w:rStyle w:val="WW8Num2z0"/>
          <w:rFonts w:ascii="Verdana" w:hAnsi="Verdana"/>
          <w:color w:val="000000"/>
          <w:sz w:val="18"/>
          <w:szCs w:val="18"/>
        </w:rPr>
        <w:t> </w:t>
      </w:r>
      <w:r>
        <w:rPr>
          <w:rStyle w:val="WW8Num3z0"/>
          <w:rFonts w:ascii="Verdana" w:hAnsi="Verdana"/>
          <w:color w:val="4682B4"/>
          <w:sz w:val="18"/>
          <w:szCs w:val="18"/>
        </w:rPr>
        <w:t>Бертгольдт</w:t>
      </w:r>
      <w:r>
        <w:rPr>
          <w:rStyle w:val="WW8Num2z0"/>
          <w:rFonts w:ascii="Verdana" w:hAnsi="Verdana"/>
          <w:color w:val="000000"/>
          <w:sz w:val="18"/>
          <w:szCs w:val="18"/>
        </w:rPr>
        <w:t> </w:t>
      </w:r>
      <w:r>
        <w:rPr>
          <w:rFonts w:ascii="Verdana" w:hAnsi="Verdana"/>
          <w:color w:val="000000"/>
          <w:sz w:val="18"/>
          <w:szCs w:val="18"/>
        </w:rPr>
        <w:t>Г.В. Раздельное жительство супругов.</w:t>
      </w:r>
      <w:r>
        <w:rPr>
          <w:rStyle w:val="WW8Num2z0"/>
          <w:rFonts w:ascii="Verdana" w:hAnsi="Verdana"/>
          <w:color w:val="000000"/>
          <w:sz w:val="18"/>
          <w:szCs w:val="18"/>
        </w:rPr>
        <w:t> </w:t>
      </w:r>
      <w:r>
        <w:rPr>
          <w:rStyle w:val="WW8Num3z0"/>
          <w:rFonts w:ascii="Verdana" w:hAnsi="Verdana"/>
          <w:color w:val="4682B4"/>
          <w:sz w:val="18"/>
          <w:szCs w:val="18"/>
        </w:rPr>
        <w:t>Обязанность</w:t>
      </w:r>
      <w:r>
        <w:rPr>
          <w:rStyle w:val="WW8Num2z0"/>
          <w:rFonts w:ascii="Verdana" w:hAnsi="Verdana"/>
          <w:color w:val="000000"/>
          <w:sz w:val="18"/>
          <w:szCs w:val="18"/>
        </w:rPr>
        <w:t> </w:t>
      </w:r>
      <w:r>
        <w:rPr>
          <w:rFonts w:ascii="Verdana" w:hAnsi="Verdana"/>
          <w:color w:val="000000"/>
          <w:sz w:val="18"/>
          <w:szCs w:val="18"/>
        </w:rPr>
        <w:t>мужа содержать жену и оставшихся на её попечении детей. Сборник решений Гражданского</w:t>
      </w:r>
      <w:r>
        <w:rPr>
          <w:rStyle w:val="WW8Num2z0"/>
          <w:rFonts w:ascii="Verdana" w:hAnsi="Verdana"/>
          <w:color w:val="000000"/>
          <w:sz w:val="18"/>
          <w:szCs w:val="18"/>
        </w:rPr>
        <w:t> </w:t>
      </w:r>
      <w:r>
        <w:rPr>
          <w:rStyle w:val="WW8Num3z0"/>
          <w:rFonts w:ascii="Verdana" w:hAnsi="Verdana"/>
          <w:color w:val="4682B4"/>
          <w:sz w:val="18"/>
          <w:szCs w:val="18"/>
        </w:rPr>
        <w:t>кассационного</w:t>
      </w:r>
      <w:r>
        <w:rPr>
          <w:rStyle w:val="WW8Num2z0"/>
          <w:rFonts w:ascii="Verdana" w:hAnsi="Verdana"/>
          <w:color w:val="000000"/>
          <w:sz w:val="18"/>
          <w:szCs w:val="18"/>
        </w:rPr>
        <w:t> </w:t>
      </w:r>
      <w:r>
        <w:rPr>
          <w:rFonts w:ascii="Verdana" w:hAnsi="Verdana"/>
          <w:color w:val="000000"/>
          <w:sz w:val="18"/>
          <w:szCs w:val="18"/>
        </w:rPr>
        <w:t>департамента Правительственного Сената. М., 1910.</w:t>
      </w:r>
    </w:p>
    <w:p w14:paraId="5D35305D"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Болотина</w:t>
      </w:r>
      <w:r>
        <w:rPr>
          <w:rStyle w:val="WW8Num2z0"/>
          <w:rFonts w:ascii="Verdana" w:hAnsi="Verdana"/>
          <w:color w:val="000000"/>
          <w:sz w:val="18"/>
          <w:szCs w:val="18"/>
        </w:rPr>
        <w:t> </w:t>
      </w:r>
      <w:r>
        <w:rPr>
          <w:rFonts w:ascii="Verdana" w:hAnsi="Verdana"/>
          <w:color w:val="000000"/>
          <w:sz w:val="18"/>
          <w:szCs w:val="18"/>
        </w:rPr>
        <w:t>Н.Б. Социальное законодательство Украины. Тендерная</w:t>
      </w:r>
      <w:r>
        <w:rPr>
          <w:rStyle w:val="WW8Num2z0"/>
          <w:rFonts w:ascii="Verdana" w:hAnsi="Verdana"/>
          <w:color w:val="000000"/>
          <w:sz w:val="18"/>
          <w:szCs w:val="18"/>
        </w:rPr>
        <w:t> </w:t>
      </w:r>
      <w:r>
        <w:rPr>
          <w:rStyle w:val="WW8Num3z0"/>
          <w:rFonts w:ascii="Verdana" w:hAnsi="Verdana"/>
          <w:color w:val="4682B4"/>
          <w:sz w:val="18"/>
          <w:szCs w:val="18"/>
        </w:rPr>
        <w:t>экспертиза</w:t>
      </w:r>
      <w:r>
        <w:rPr>
          <w:rFonts w:ascii="Verdana" w:hAnsi="Verdana"/>
          <w:color w:val="000000"/>
          <w:sz w:val="18"/>
          <w:szCs w:val="18"/>
        </w:rPr>
        <w:t>. Киев. 2001</w:t>
      </w:r>
    </w:p>
    <w:p w14:paraId="5C8D4A55"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96. Браун JI. Женский вопрос, его экономическое развитие и его экономическая сторона. М., 1902.</w:t>
      </w:r>
    </w:p>
    <w:p w14:paraId="336983F5"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97. Браун JI. Женщина и политика. СПб.,1905.</w:t>
      </w:r>
    </w:p>
    <w:p w14:paraId="71F8291D"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Брюнелли</w:t>
      </w:r>
      <w:r>
        <w:rPr>
          <w:rStyle w:val="WW8Num2z0"/>
          <w:rFonts w:ascii="Verdana" w:hAnsi="Verdana"/>
          <w:color w:val="000000"/>
          <w:sz w:val="18"/>
          <w:szCs w:val="18"/>
        </w:rPr>
        <w:t> </w:t>
      </w:r>
      <w:r>
        <w:rPr>
          <w:rFonts w:ascii="Verdana" w:hAnsi="Verdana"/>
          <w:color w:val="000000"/>
          <w:sz w:val="18"/>
          <w:szCs w:val="18"/>
        </w:rPr>
        <w:t>П.А. Права русской женщины. СПб., 1913.</w:t>
      </w:r>
    </w:p>
    <w:p w14:paraId="584E38F1"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99. Боровиковский A.JL Отчёт</w:t>
      </w:r>
      <w:r>
        <w:rPr>
          <w:rStyle w:val="WW8Num2z0"/>
          <w:rFonts w:ascii="Verdana" w:hAnsi="Verdana"/>
          <w:color w:val="000000"/>
          <w:sz w:val="18"/>
          <w:szCs w:val="18"/>
        </w:rPr>
        <w:t> </w:t>
      </w:r>
      <w:r>
        <w:rPr>
          <w:rStyle w:val="WW8Num3z0"/>
          <w:rFonts w:ascii="Verdana" w:hAnsi="Verdana"/>
          <w:color w:val="4682B4"/>
          <w:sz w:val="18"/>
          <w:szCs w:val="18"/>
        </w:rPr>
        <w:t>судьи</w:t>
      </w:r>
      <w:r>
        <w:rPr>
          <w:rFonts w:ascii="Verdana" w:hAnsi="Verdana"/>
          <w:color w:val="000000"/>
          <w:sz w:val="18"/>
          <w:szCs w:val="18"/>
        </w:rPr>
        <w:t>. В 3-х томах. Т.П. Суд и семья. СПб., 1892.</w:t>
      </w:r>
    </w:p>
    <w:p w14:paraId="4BEB55AF"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100. Боровиковский A.JI. Брак и развод // Журнал Министерства Юстиции. 1892. №8.</w:t>
      </w:r>
    </w:p>
    <w:p w14:paraId="1E42F624"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Бородина</w:t>
      </w:r>
      <w:r>
        <w:rPr>
          <w:rStyle w:val="WW8Num2z0"/>
          <w:rFonts w:ascii="Verdana" w:hAnsi="Verdana"/>
          <w:color w:val="000000"/>
          <w:sz w:val="18"/>
          <w:szCs w:val="18"/>
        </w:rPr>
        <w:t> </w:t>
      </w:r>
      <w:r>
        <w:rPr>
          <w:rFonts w:ascii="Verdana" w:hAnsi="Verdana"/>
          <w:color w:val="000000"/>
          <w:sz w:val="18"/>
          <w:szCs w:val="18"/>
        </w:rPr>
        <w:t>A.B. Права женщин: академический дискурс и образовательный процесс // Женщины. История. Общество. Тверь. 2002.</w:t>
      </w:r>
    </w:p>
    <w:p w14:paraId="09E97535"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Быков</w:t>
      </w:r>
      <w:r>
        <w:rPr>
          <w:rStyle w:val="WW8Num2z0"/>
          <w:rFonts w:ascii="Verdana" w:hAnsi="Verdana"/>
          <w:color w:val="000000"/>
          <w:sz w:val="18"/>
          <w:szCs w:val="18"/>
        </w:rPr>
        <w:t> </w:t>
      </w:r>
      <w:r>
        <w:rPr>
          <w:rFonts w:ascii="Verdana" w:hAnsi="Verdana"/>
          <w:color w:val="000000"/>
          <w:sz w:val="18"/>
          <w:szCs w:val="18"/>
        </w:rPr>
        <w:t>А.Н. Фабричное законодательство и развитие его в России. СПб., 1909</w:t>
      </w:r>
    </w:p>
    <w:p w14:paraId="5C423996"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103. Варшавский С. Жизнь и труды первой Государственной Думы. М., 1907.</w:t>
      </w:r>
    </w:p>
    <w:p w14:paraId="73A80655"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Васильев</w:t>
      </w:r>
      <w:r>
        <w:rPr>
          <w:rStyle w:val="WW8Num2z0"/>
          <w:rFonts w:ascii="Verdana" w:hAnsi="Verdana"/>
          <w:color w:val="000000"/>
          <w:sz w:val="18"/>
          <w:szCs w:val="18"/>
        </w:rPr>
        <w:t> </w:t>
      </w:r>
      <w:r>
        <w:rPr>
          <w:rFonts w:ascii="Verdana" w:hAnsi="Verdana"/>
          <w:color w:val="000000"/>
          <w:sz w:val="18"/>
          <w:szCs w:val="18"/>
        </w:rPr>
        <w:t>И.В. Фемида, или начертание прав, преимуществ и</w:t>
      </w:r>
      <w:r>
        <w:rPr>
          <w:rStyle w:val="WW8Num2z0"/>
          <w:rFonts w:ascii="Verdana" w:hAnsi="Verdana"/>
          <w:color w:val="000000"/>
          <w:sz w:val="18"/>
          <w:szCs w:val="18"/>
        </w:rPr>
        <w:t> </w:t>
      </w:r>
      <w:r>
        <w:rPr>
          <w:rStyle w:val="WW8Num3z0"/>
          <w:rFonts w:ascii="Verdana" w:hAnsi="Verdana"/>
          <w:color w:val="4682B4"/>
          <w:sz w:val="18"/>
          <w:szCs w:val="18"/>
        </w:rPr>
        <w:t>обязанностей</w:t>
      </w:r>
      <w:r>
        <w:rPr>
          <w:rStyle w:val="WW8Num2z0"/>
          <w:rFonts w:ascii="Verdana" w:hAnsi="Verdana"/>
          <w:color w:val="000000"/>
          <w:sz w:val="18"/>
          <w:szCs w:val="18"/>
        </w:rPr>
        <w:t> </w:t>
      </w:r>
      <w:r>
        <w:rPr>
          <w:rFonts w:ascii="Verdana" w:hAnsi="Verdana"/>
          <w:color w:val="000000"/>
          <w:sz w:val="18"/>
          <w:szCs w:val="18"/>
        </w:rPr>
        <w:t>женского пола в России, на основании существующих законов. М., 1827.</w:t>
      </w:r>
    </w:p>
    <w:p w14:paraId="1007D8BA"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Васильев</w:t>
      </w:r>
      <w:r>
        <w:rPr>
          <w:rStyle w:val="WW8Num2z0"/>
          <w:rFonts w:ascii="Verdana" w:hAnsi="Verdana"/>
          <w:color w:val="000000"/>
          <w:sz w:val="18"/>
          <w:szCs w:val="18"/>
        </w:rPr>
        <w:t> </w:t>
      </w:r>
      <w:r>
        <w:rPr>
          <w:rFonts w:ascii="Verdana" w:hAnsi="Verdana"/>
          <w:color w:val="000000"/>
          <w:sz w:val="18"/>
          <w:szCs w:val="18"/>
        </w:rPr>
        <w:t>И.В. О гражданском состоянии женского пола в России // Вестник Европы, 1826, № 18-22.</w:t>
      </w:r>
    </w:p>
    <w:p w14:paraId="18121623"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Васьковский</w:t>
      </w:r>
      <w:r>
        <w:rPr>
          <w:rStyle w:val="WW8Num2z0"/>
          <w:rFonts w:ascii="Verdana" w:hAnsi="Verdana"/>
          <w:color w:val="000000"/>
          <w:sz w:val="18"/>
          <w:szCs w:val="18"/>
        </w:rPr>
        <w:t> </w:t>
      </w:r>
      <w:r>
        <w:rPr>
          <w:rFonts w:ascii="Verdana" w:hAnsi="Verdana"/>
          <w:color w:val="000000"/>
          <w:sz w:val="18"/>
          <w:szCs w:val="18"/>
        </w:rPr>
        <w:t>Е.В. Руководство к толкованию и применению законов (для начинающих</w:t>
      </w:r>
      <w:r>
        <w:rPr>
          <w:rStyle w:val="WW8Num2z0"/>
          <w:rFonts w:ascii="Verdana" w:hAnsi="Verdana"/>
          <w:color w:val="000000"/>
          <w:sz w:val="18"/>
          <w:szCs w:val="18"/>
        </w:rPr>
        <w:t> </w:t>
      </w:r>
      <w:r>
        <w:rPr>
          <w:rStyle w:val="WW8Num3z0"/>
          <w:rFonts w:ascii="Verdana" w:hAnsi="Verdana"/>
          <w:color w:val="4682B4"/>
          <w:sz w:val="18"/>
          <w:szCs w:val="18"/>
        </w:rPr>
        <w:t>юристов</w:t>
      </w:r>
      <w:r>
        <w:rPr>
          <w:rFonts w:ascii="Verdana" w:hAnsi="Verdana"/>
          <w:color w:val="000000"/>
          <w:sz w:val="18"/>
          <w:szCs w:val="18"/>
        </w:rPr>
        <w:t>). М., 1913.</w:t>
      </w:r>
    </w:p>
    <w:p w14:paraId="08E809E5"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Вахромеева</w:t>
      </w:r>
      <w:r>
        <w:rPr>
          <w:rStyle w:val="WW8Num2z0"/>
          <w:rFonts w:ascii="Verdana" w:hAnsi="Verdana"/>
          <w:color w:val="000000"/>
          <w:sz w:val="18"/>
          <w:szCs w:val="18"/>
        </w:rPr>
        <w:t> </w:t>
      </w:r>
      <w:r>
        <w:rPr>
          <w:rFonts w:ascii="Verdana" w:hAnsi="Verdana"/>
          <w:color w:val="000000"/>
          <w:sz w:val="18"/>
          <w:szCs w:val="18"/>
        </w:rPr>
        <w:t>О.Б. Женщина и семья в Европейской России на рубеже XIX—XX веков. СПб., 2008.</w:t>
      </w:r>
    </w:p>
    <w:p w14:paraId="48D04D1D"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Вахромеева</w:t>
      </w:r>
      <w:r>
        <w:rPr>
          <w:rStyle w:val="WW8Num2z0"/>
          <w:rFonts w:ascii="Verdana" w:hAnsi="Verdana"/>
          <w:color w:val="000000"/>
          <w:sz w:val="18"/>
          <w:szCs w:val="18"/>
        </w:rPr>
        <w:t> </w:t>
      </w:r>
      <w:r>
        <w:rPr>
          <w:rFonts w:ascii="Verdana" w:hAnsi="Verdana"/>
          <w:color w:val="000000"/>
          <w:sz w:val="18"/>
          <w:szCs w:val="18"/>
        </w:rPr>
        <w:t>О.Б. Женщина в системе трудовых ресурсов в России на рубеже XIX—XX вв. СПб., 2009.</w:t>
      </w:r>
    </w:p>
    <w:p w14:paraId="7A2B30D7"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Вахромеева</w:t>
      </w:r>
      <w:r>
        <w:rPr>
          <w:rStyle w:val="WW8Num2z0"/>
          <w:rFonts w:ascii="Verdana" w:hAnsi="Verdana"/>
          <w:color w:val="000000"/>
          <w:sz w:val="18"/>
          <w:szCs w:val="18"/>
        </w:rPr>
        <w:t> </w:t>
      </w:r>
      <w:r>
        <w:rPr>
          <w:rFonts w:ascii="Verdana" w:hAnsi="Verdana"/>
          <w:color w:val="000000"/>
          <w:sz w:val="18"/>
          <w:szCs w:val="18"/>
        </w:rPr>
        <w:t>О.Б. Историко-юридическая мысль и «</w:t>
      </w:r>
      <w:r>
        <w:rPr>
          <w:rStyle w:val="WW8Num3z0"/>
          <w:rFonts w:ascii="Verdana" w:hAnsi="Verdana"/>
          <w:color w:val="4682B4"/>
          <w:sz w:val="18"/>
          <w:szCs w:val="18"/>
        </w:rPr>
        <w:t>женский вопрос</w:t>
      </w:r>
      <w:r>
        <w:rPr>
          <w:rFonts w:ascii="Verdana" w:hAnsi="Verdana"/>
          <w:color w:val="000000"/>
          <w:sz w:val="18"/>
          <w:szCs w:val="18"/>
        </w:rPr>
        <w:t>» в России // Страницы истории. СПб., 2008</w:t>
      </w:r>
    </w:p>
    <w:p w14:paraId="65FDAA1B"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110. Введение в тендерные исследования. Часть 1. Харьков — СПб., 2001.</w:t>
      </w:r>
    </w:p>
    <w:p w14:paraId="4F73AD57"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111. Велихов Б. Теория и практика пропорционального представительства. СПб. 1907.</w:t>
      </w:r>
    </w:p>
    <w:p w14:paraId="23CDD326"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112. Велихов Б. Сущность и системы пропорциональных выборов. Пг.Ц917,</w:t>
      </w:r>
    </w:p>
    <w:p w14:paraId="2A2A2BE7"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Вербловский</w:t>
      </w:r>
      <w:r>
        <w:rPr>
          <w:rStyle w:val="WW8Num2z0"/>
          <w:rFonts w:ascii="Verdana" w:hAnsi="Verdana"/>
          <w:color w:val="000000"/>
          <w:sz w:val="18"/>
          <w:szCs w:val="18"/>
        </w:rPr>
        <w:t> </w:t>
      </w:r>
      <w:r>
        <w:rPr>
          <w:rFonts w:ascii="Verdana" w:hAnsi="Verdana"/>
          <w:color w:val="000000"/>
          <w:sz w:val="18"/>
          <w:szCs w:val="18"/>
        </w:rPr>
        <w:t>Г.Л. О недействительности юридических актов //</w:t>
      </w:r>
      <w:r>
        <w:rPr>
          <w:rStyle w:val="WW8Num2z0"/>
          <w:rFonts w:ascii="Verdana" w:hAnsi="Verdana"/>
          <w:color w:val="000000"/>
          <w:sz w:val="18"/>
          <w:szCs w:val="18"/>
        </w:rPr>
        <w:t> </w:t>
      </w:r>
      <w:r>
        <w:rPr>
          <w:rStyle w:val="WW8Num3z0"/>
          <w:rFonts w:ascii="Verdana" w:hAnsi="Verdana"/>
          <w:color w:val="4682B4"/>
          <w:sz w:val="18"/>
          <w:szCs w:val="18"/>
        </w:rPr>
        <w:t>Судебный</w:t>
      </w:r>
      <w:r>
        <w:rPr>
          <w:rStyle w:val="WW8Num2z0"/>
          <w:rFonts w:ascii="Verdana" w:hAnsi="Verdana"/>
          <w:color w:val="000000"/>
          <w:sz w:val="18"/>
          <w:szCs w:val="18"/>
        </w:rPr>
        <w:t> </w:t>
      </w:r>
      <w:r>
        <w:rPr>
          <w:rFonts w:ascii="Verdana" w:hAnsi="Verdana"/>
          <w:color w:val="000000"/>
          <w:sz w:val="18"/>
          <w:szCs w:val="18"/>
        </w:rPr>
        <w:t>журнал. 1875. кн. 5.</w:t>
      </w:r>
    </w:p>
    <w:p w14:paraId="2EE30141"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114. Верещагин О. О бабьих стонах. Фактические данные о положении русской женщины // Юридический Вестник. 1885. кн. 4.</w:t>
      </w:r>
    </w:p>
    <w:p w14:paraId="55B3E744"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115. Владимирский-Буданов М.Ф. Обзор истории русского права. СПб.,1907.</w:t>
      </w:r>
    </w:p>
    <w:p w14:paraId="71BBEE92"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Винавер</w:t>
      </w:r>
      <w:r>
        <w:rPr>
          <w:rStyle w:val="WW8Num2z0"/>
          <w:rFonts w:ascii="Verdana" w:hAnsi="Verdana"/>
          <w:color w:val="000000"/>
          <w:sz w:val="18"/>
          <w:szCs w:val="18"/>
        </w:rPr>
        <w:t> </w:t>
      </w:r>
      <w:r>
        <w:rPr>
          <w:rFonts w:ascii="Verdana" w:hAnsi="Verdana"/>
          <w:color w:val="000000"/>
          <w:sz w:val="18"/>
          <w:szCs w:val="18"/>
        </w:rPr>
        <w:t>М.М. К вопросу об источниках X тома Свода Законов (и записка М.М.Сперанского) // Журнал министерства юстиции. 1897 № 6.</w:t>
      </w:r>
    </w:p>
    <w:p w14:paraId="51BC5332"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Витрук</w:t>
      </w:r>
      <w:r>
        <w:rPr>
          <w:rStyle w:val="WW8Num2z0"/>
          <w:rFonts w:ascii="Verdana" w:hAnsi="Verdana"/>
          <w:color w:val="000000"/>
          <w:sz w:val="18"/>
          <w:szCs w:val="18"/>
        </w:rPr>
        <w:t> </w:t>
      </w:r>
      <w:r>
        <w:rPr>
          <w:rFonts w:ascii="Verdana" w:hAnsi="Verdana"/>
          <w:color w:val="000000"/>
          <w:sz w:val="18"/>
          <w:szCs w:val="18"/>
        </w:rPr>
        <w:t>Н.В. Демократия и правовой статус личности в социалистическом обществе. М., 1987. .</w:t>
      </w:r>
    </w:p>
    <w:p w14:paraId="40D07E41"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Витрук</w:t>
      </w:r>
      <w:r>
        <w:rPr>
          <w:rStyle w:val="WW8Num2z0"/>
          <w:rFonts w:ascii="Verdana" w:hAnsi="Verdana"/>
          <w:color w:val="000000"/>
          <w:sz w:val="18"/>
          <w:szCs w:val="18"/>
        </w:rPr>
        <w:t> </w:t>
      </w:r>
      <w:r>
        <w:rPr>
          <w:rFonts w:ascii="Verdana" w:hAnsi="Verdana"/>
          <w:color w:val="000000"/>
          <w:sz w:val="18"/>
          <w:szCs w:val="18"/>
        </w:rPr>
        <w:t>Н.В. Общая теория правового положения личности. М., 2008.</w:t>
      </w:r>
    </w:p>
    <w:p w14:paraId="19885C55"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Водовозов</w:t>
      </w:r>
      <w:r>
        <w:rPr>
          <w:rStyle w:val="WW8Num2z0"/>
          <w:rFonts w:ascii="Verdana" w:hAnsi="Verdana"/>
          <w:color w:val="000000"/>
          <w:sz w:val="18"/>
          <w:szCs w:val="18"/>
        </w:rPr>
        <w:t> </w:t>
      </w:r>
      <w:r>
        <w:rPr>
          <w:rFonts w:ascii="Verdana" w:hAnsi="Verdana"/>
          <w:color w:val="000000"/>
          <w:sz w:val="18"/>
          <w:szCs w:val="18"/>
        </w:rPr>
        <w:t>В.В. Положение о выборах в Учредительное собрание. 4.1. Пг., 1917.</w:t>
      </w:r>
    </w:p>
    <w:p w14:paraId="1F4ADEC1"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Водовозов</w:t>
      </w:r>
      <w:r>
        <w:rPr>
          <w:rStyle w:val="WW8Num2z0"/>
          <w:rFonts w:ascii="Verdana" w:hAnsi="Verdana"/>
          <w:color w:val="000000"/>
          <w:sz w:val="18"/>
          <w:szCs w:val="18"/>
        </w:rPr>
        <w:t> </w:t>
      </w:r>
      <w:r>
        <w:rPr>
          <w:rFonts w:ascii="Verdana" w:hAnsi="Verdana"/>
          <w:color w:val="000000"/>
          <w:sz w:val="18"/>
          <w:szCs w:val="18"/>
        </w:rPr>
        <w:t>B.B. Всеобщее избирательное право и его применение в России / Всеобщее</w:t>
      </w:r>
      <w:r>
        <w:rPr>
          <w:rStyle w:val="WW8Num2z0"/>
          <w:rFonts w:ascii="Verdana" w:hAnsi="Verdana"/>
          <w:color w:val="000000"/>
          <w:sz w:val="18"/>
          <w:szCs w:val="18"/>
        </w:rPr>
        <w:t> </w:t>
      </w:r>
      <w:r>
        <w:rPr>
          <w:rStyle w:val="WW8Num3z0"/>
          <w:rFonts w:ascii="Verdana" w:hAnsi="Verdana"/>
          <w:color w:val="4682B4"/>
          <w:sz w:val="18"/>
          <w:szCs w:val="18"/>
        </w:rPr>
        <w:t>избирательное</w:t>
      </w:r>
      <w:r>
        <w:rPr>
          <w:rStyle w:val="WW8Num2z0"/>
          <w:rFonts w:ascii="Verdana" w:hAnsi="Verdana"/>
          <w:color w:val="000000"/>
          <w:sz w:val="18"/>
          <w:szCs w:val="18"/>
        </w:rPr>
        <w:t> </w:t>
      </w:r>
      <w:r>
        <w:rPr>
          <w:rFonts w:ascii="Verdana" w:hAnsi="Verdana"/>
          <w:color w:val="000000"/>
          <w:sz w:val="18"/>
          <w:szCs w:val="18"/>
        </w:rPr>
        <w:t>право. Саратов 1905.</w:t>
      </w:r>
    </w:p>
    <w:p w14:paraId="16505C98"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Воеводин</w:t>
      </w:r>
      <w:r>
        <w:rPr>
          <w:rStyle w:val="WW8Num2z0"/>
          <w:rFonts w:ascii="Verdana" w:hAnsi="Verdana"/>
          <w:color w:val="000000"/>
          <w:sz w:val="18"/>
          <w:szCs w:val="18"/>
        </w:rPr>
        <w:t> </w:t>
      </w:r>
      <w:r>
        <w:rPr>
          <w:rFonts w:ascii="Verdana" w:hAnsi="Verdana"/>
          <w:color w:val="000000"/>
          <w:sz w:val="18"/>
          <w:szCs w:val="18"/>
        </w:rPr>
        <w:t>Л.Д. Конституционные права и</w:t>
      </w:r>
      <w:r>
        <w:rPr>
          <w:rStyle w:val="WW8Num2z0"/>
          <w:rFonts w:ascii="Verdana" w:hAnsi="Verdana"/>
          <w:color w:val="000000"/>
          <w:sz w:val="18"/>
          <w:szCs w:val="18"/>
        </w:rPr>
        <w:t> </w:t>
      </w:r>
      <w:r>
        <w:rPr>
          <w:rStyle w:val="WW8Num3z0"/>
          <w:rFonts w:ascii="Verdana" w:hAnsi="Verdana"/>
          <w:color w:val="4682B4"/>
          <w:sz w:val="18"/>
          <w:szCs w:val="18"/>
        </w:rPr>
        <w:t>обязанности</w:t>
      </w:r>
      <w:r>
        <w:rPr>
          <w:rStyle w:val="WW8Num2z0"/>
          <w:rFonts w:ascii="Verdana" w:hAnsi="Verdana"/>
          <w:color w:val="000000"/>
          <w:sz w:val="18"/>
          <w:szCs w:val="18"/>
        </w:rPr>
        <w:t> </w:t>
      </w:r>
      <w:r>
        <w:rPr>
          <w:rFonts w:ascii="Verdana" w:hAnsi="Verdana"/>
          <w:color w:val="000000"/>
          <w:sz w:val="18"/>
          <w:szCs w:val="18"/>
        </w:rPr>
        <w:t>советских граждан. М., 1972.</w:t>
      </w:r>
    </w:p>
    <w:p w14:paraId="23FCFBD4"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Волькенштейн</w:t>
      </w:r>
      <w:r>
        <w:rPr>
          <w:rStyle w:val="WW8Num2z0"/>
          <w:rFonts w:ascii="Verdana" w:hAnsi="Verdana"/>
          <w:color w:val="000000"/>
          <w:sz w:val="18"/>
          <w:szCs w:val="18"/>
        </w:rPr>
        <w:t> </w:t>
      </w:r>
      <w:r>
        <w:rPr>
          <w:rFonts w:ascii="Verdana" w:hAnsi="Verdana"/>
          <w:color w:val="000000"/>
          <w:sz w:val="18"/>
          <w:szCs w:val="18"/>
        </w:rPr>
        <w:t>O.A. Итоги первого всероссийского женского съезда // Русская мысль. 1909. № 2.</w:t>
      </w:r>
    </w:p>
    <w:p w14:paraId="3B55A7DE"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Волькенштейн</w:t>
      </w:r>
      <w:r>
        <w:rPr>
          <w:rStyle w:val="WW8Num2z0"/>
          <w:rFonts w:ascii="Verdana" w:hAnsi="Verdana"/>
          <w:color w:val="000000"/>
          <w:sz w:val="18"/>
          <w:szCs w:val="18"/>
        </w:rPr>
        <w:t> </w:t>
      </w:r>
      <w:r>
        <w:rPr>
          <w:rFonts w:ascii="Verdana" w:hAnsi="Verdana"/>
          <w:color w:val="000000"/>
          <w:sz w:val="18"/>
          <w:szCs w:val="18"/>
        </w:rPr>
        <w:t>O.A. Кому и зачем нужно всеобщее избирательное право // Русская мысль 1900. № 2.</w:t>
      </w:r>
    </w:p>
    <w:p w14:paraId="6015BDCC"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Волькенштейн</w:t>
      </w:r>
      <w:r>
        <w:rPr>
          <w:rStyle w:val="WW8Num2z0"/>
          <w:rFonts w:ascii="Verdana" w:hAnsi="Verdana"/>
          <w:color w:val="000000"/>
          <w:sz w:val="18"/>
          <w:szCs w:val="18"/>
        </w:rPr>
        <w:t> </w:t>
      </w:r>
      <w:r>
        <w:rPr>
          <w:rFonts w:ascii="Verdana" w:hAnsi="Verdana"/>
          <w:color w:val="000000"/>
          <w:sz w:val="18"/>
          <w:szCs w:val="18"/>
        </w:rPr>
        <w:t>O.A. Неприкосновенность личности и женщина. Пг., 1917.</w:t>
      </w:r>
    </w:p>
    <w:p w14:paraId="3D1F2642"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Волькенштейн</w:t>
      </w:r>
      <w:r>
        <w:rPr>
          <w:rStyle w:val="WW8Num2z0"/>
          <w:rFonts w:ascii="Verdana" w:hAnsi="Verdana"/>
          <w:color w:val="000000"/>
          <w:sz w:val="18"/>
          <w:szCs w:val="18"/>
        </w:rPr>
        <w:t> </w:t>
      </w:r>
      <w:r>
        <w:rPr>
          <w:rFonts w:ascii="Verdana" w:hAnsi="Verdana"/>
          <w:color w:val="000000"/>
          <w:sz w:val="18"/>
          <w:szCs w:val="18"/>
        </w:rPr>
        <w:t>O.A. Освобождение женщины. Пг., 1917.</w:t>
      </w:r>
    </w:p>
    <w:p w14:paraId="6F0B8213"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Волк</w:t>
      </w:r>
      <w:r>
        <w:rPr>
          <w:rStyle w:val="WW8Num2z0"/>
          <w:rFonts w:ascii="Verdana" w:hAnsi="Verdana"/>
          <w:color w:val="000000"/>
          <w:sz w:val="18"/>
          <w:szCs w:val="18"/>
        </w:rPr>
        <w:t> </w:t>
      </w:r>
      <w:r>
        <w:rPr>
          <w:rFonts w:ascii="Verdana" w:hAnsi="Verdana"/>
          <w:color w:val="000000"/>
          <w:sz w:val="18"/>
          <w:szCs w:val="18"/>
        </w:rPr>
        <w:t xml:space="preserve">С.С., Тишкин Г.А. Зарубежные авторы о женском движений и семье в России XIX- </w:t>
      </w:r>
      <w:r>
        <w:rPr>
          <w:rFonts w:ascii="Verdana" w:hAnsi="Verdana"/>
          <w:color w:val="000000"/>
          <w:sz w:val="18"/>
          <w:szCs w:val="18"/>
        </w:rPr>
        <w:lastRenderedPageBreak/>
        <w:t>начала XX в. // Вопросы истории. 1981. №11.</w:t>
      </w:r>
    </w:p>
    <w:p w14:paraId="2789F369"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Вольман</w:t>
      </w:r>
      <w:r>
        <w:rPr>
          <w:rStyle w:val="WW8Num2z0"/>
          <w:rFonts w:ascii="Verdana" w:hAnsi="Verdana"/>
          <w:color w:val="000000"/>
          <w:sz w:val="18"/>
          <w:szCs w:val="18"/>
        </w:rPr>
        <w:t> </w:t>
      </w:r>
      <w:r>
        <w:rPr>
          <w:rFonts w:ascii="Verdana" w:hAnsi="Verdana"/>
          <w:color w:val="000000"/>
          <w:sz w:val="18"/>
          <w:szCs w:val="18"/>
        </w:rPr>
        <w:t>И.С. Опека и попечительство. Практическое руководство: Сборник действующих в Империи законов об</w:t>
      </w:r>
      <w:r>
        <w:rPr>
          <w:rStyle w:val="WW8Num2z0"/>
          <w:rFonts w:ascii="Verdana" w:hAnsi="Verdana"/>
          <w:color w:val="000000"/>
          <w:sz w:val="18"/>
          <w:szCs w:val="18"/>
        </w:rPr>
        <w:t> </w:t>
      </w:r>
      <w:r>
        <w:rPr>
          <w:rStyle w:val="WW8Num3z0"/>
          <w:rFonts w:ascii="Verdana" w:hAnsi="Verdana"/>
          <w:color w:val="4682B4"/>
          <w:sz w:val="18"/>
          <w:szCs w:val="18"/>
        </w:rPr>
        <w:t>опеках</w:t>
      </w:r>
      <w:r>
        <w:rPr>
          <w:rStyle w:val="WW8Num2z0"/>
          <w:rFonts w:ascii="Verdana" w:hAnsi="Verdana"/>
          <w:color w:val="000000"/>
          <w:sz w:val="18"/>
          <w:szCs w:val="18"/>
        </w:rPr>
        <w:t> </w:t>
      </w:r>
      <w:r>
        <w:rPr>
          <w:rFonts w:ascii="Verdana" w:hAnsi="Verdana"/>
          <w:color w:val="000000"/>
          <w:sz w:val="18"/>
          <w:szCs w:val="18"/>
        </w:rPr>
        <w:t>и попечительстве и об опекунских учреждениях, с</w:t>
      </w:r>
      <w:r>
        <w:rPr>
          <w:rStyle w:val="WW8Num2z0"/>
          <w:rFonts w:ascii="Verdana" w:hAnsi="Verdana"/>
          <w:color w:val="000000"/>
          <w:sz w:val="18"/>
          <w:szCs w:val="18"/>
        </w:rPr>
        <w:t> </w:t>
      </w:r>
      <w:r>
        <w:rPr>
          <w:rStyle w:val="WW8Num3z0"/>
          <w:rFonts w:ascii="Verdana" w:hAnsi="Verdana"/>
          <w:color w:val="4682B4"/>
          <w:sz w:val="18"/>
          <w:szCs w:val="18"/>
        </w:rPr>
        <w:t>разъяснениями</w:t>
      </w:r>
      <w:r>
        <w:rPr>
          <w:rStyle w:val="WW8Num2z0"/>
          <w:rFonts w:ascii="Verdana" w:hAnsi="Verdana"/>
          <w:color w:val="000000"/>
          <w:sz w:val="18"/>
          <w:szCs w:val="18"/>
        </w:rPr>
        <w:t> </w:t>
      </w:r>
      <w:r>
        <w:rPr>
          <w:rFonts w:ascii="Verdana" w:hAnsi="Verdana"/>
          <w:color w:val="000000"/>
          <w:sz w:val="18"/>
          <w:szCs w:val="18"/>
        </w:rPr>
        <w:t>Сената и замечаниями составителя. СПб., 1913.</w:t>
      </w:r>
    </w:p>
    <w:p w14:paraId="724BDB2F"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Вормс</w:t>
      </w:r>
      <w:r>
        <w:rPr>
          <w:rStyle w:val="WW8Num2z0"/>
          <w:rFonts w:ascii="Verdana" w:hAnsi="Verdana"/>
          <w:color w:val="000000"/>
          <w:sz w:val="18"/>
          <w:szCs w:val="18"/>
        </w:rPr>
        <w:t> </w:t>
      </w:r>
      <w:r>
        <w:rPr>
          <w:rFonts w:ascii="Verdana" w:hAnsi="Verdana"/>
          <w:color w:val="000000"/>
          <w:sz w:val="18"/>
          <w:szCs w:val="18"/>
        </w:rPr>
        <w:t>А.Э. Применение обычая к наследованию в личной собственности на надельные земли. Ярославль, 1912.</w:t>
      </w:r>
    </w:p>
    <w:p w14:paraId="63248452"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129. Всеобщее избирательное право. Сборник статей, составленных по</w:t>
      </w:r>
      <w:r>
        <w:rPr>
          <w:rStyle w:val="WW8Num2z0"/>
          <w:rFonts w:ascii="Verdana" w:hAnsi="Verdana"/>
          <w:color w:val="000000"/>
          <w:sz w:val="18"/>
          <w:szCs w:val="18"/>
        </w:rPr>
        <w:t> </w:t>
      </w:r>
      <w:r>
        <w:rPr>
          <w:rStyle w:val="WW8Num3z0"/>
          <w:rFonts w:ascii="Verdana" w:hAnsi="Verdana"/>
          <w:color w:val="4682B4"/>
          <w:sz w:val="18"/>
          <w:szCs w:val="18"/>
        </w:rPr>
        <w:t>поручению</w:t>
      </w:r>
      <w:r>
        <w:rPr>
          <w:rStyle w:val="WW8Num2z0"/>
          <w:rFonts w:ascii="Verdana" w:hAnsi="Verdana"/>
          <w:color w:val="000000"/>
          <w:sz w:val="18"/>
          <w:szCs w:val="18"/>
        </w:rPr>
        <w:t> </w:t>
      </w:r>
      <w:r>
        <w:rPr>
          <w:rFonts w:ascii="Verdana" w:hAnsi="Verdana"/>
          <w:color w:val="000000"/>
          <w:sz w:val="18"/>
          <w:szCs w:val="18"/>
        </w:rPr>
        <w:t>Саратовского Губернского земства. Саратов. 1905.</w:t>
      </w:r>
    </w:p>
    <w:p w14:paraId="0AF52D83"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130. Всероссийское совещание Советов рабочих и солдатских депутатов: Стенографический отчёт. М.-Л., 1927.</w:t>
      </w:r>
    </w:p>
    <w:p w14:paraId="7ADFA765"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131. Всероссийский союз равноправия женщин: 3-й делегатский съезд. Москва 1906: Отчёты и протоколы. СПб., 1906</w:t>
      </w:r>
    </w:p>
    <w:p w14:paraId="7125BF5B"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132. Тендерный анализ законодательства и политики. Калининград. 2002.</w:t>
      </w:r>
    </w:p>
    <w:p w14:paraId="502AF507"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133. Тендерная история. Межвузовский сборник дискуссионных материалов и программ / Под. ред. М.Г.Муравьёвой. СПб. 2000.</w:t>
      </w:r>
    </w:p>
    <w:p w14:paraId="1B06E7D6"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134. Тендерная экспертиза российского законодательства / Отв. ред. Л.Н. Завадская. М. 2001.</w:t>
      </w:r>
    </w:p>
    <w:p w14:paraId="72F8AB7F"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135. Тендерные проблемы и развитие. М., 2002.</w:t>
      </w:r>
    </w:p>
    <w:p w14:paraId="48D80E2A"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136. Тендерный калейдоскоп. М. 2002.</w:t>
      </w:r>
    </w:p>
    <w:p w14:paraId="23A431CF"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137. Тендерное</w:t>
      </w:r>
      <w:r>
        <w:rPr>
          <w:rStyle w:val="WW8Num2z0"/>
          <w:rFonts w:ascii="Verdana" w:hAnsi="Verdana"/>
          <w:color w:val="000000"/>
          <w:sz w:val="18"/>
          <w:szCs w:val="18"/>
        </w:rPr>
        <w:t> </w:t>
      </w:r>
      <w:r>
        <w:rPr>
          <w:rStyle w:val="WW8Num3z0"/>
          <w:rFonts w:ascii="Verdana" w:hAnsi="Verdana"/>
          <w:color w:val="4682B4"/>
          <w:sz w:val="18"/>
          <w:szCs w:val="18"/>
        </w:rPr>
        <w:t>равноправие</w:t>
      </w:r>
      <w:r>
        <w:rPr>
          <w:rStyle w:val="WW8Num2z0"/>
          <w:rFonts w:ascii="Verdana" w:hAnsi="Verdana"/>
          <w:color w:val="000000"/>
          <w:sz w:val="18"/>
          <w:szCs w:val="18"/>
        </w:rPr>
        <w:t> </w:t>
      </w:r>
      <w:r>
        <w:rPr>
          <w:rFonts w:ascii="Verdana" w:hAnsi="Verdana"/>
          <w:color w:val="000000"/>
          <w:sz w:val="18"/>
          <w:szCs w:val="18"/>
        </w:rPr>
        <w:t>в России. СПб., 2008.</w:t>
      </w:r>
    </w:p>
    <w:p w14:paraId="6D178FCA"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Гернет</w:t>
      </w:r>
      <w:r>
        <w:rPr>
          <w:rStyle w:val="WW8Num2z0"/>
          <w:rFonts w:ascii="Verdana" w:hAnsi="Verdana"/>
          <w:color w:val="000000"/>
          <w:sz w:val="18"/>
          <w:szCs w:val="18"/>
        </w:rPr>
        <w:t> </w:t>
      </w:r>
      <w:r>
        <w:rPr>
          <w:rFonts w:ascii="Verdana" w:hAnsi="Verdana"/>
          <w:color w:val="000000"/>
          <w:sz w:val="18"/>
          <w:szCs w:val="18"/>
        </w:rPr>
        <w:t>М.Н. Детоубийство. М., 1911.</w:t>
      </w:r>
    </w:p>
    <w:p w14:paraId="3BF41E10"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Гернет</w:t>
      </w:r>
      <w:r>
        <w:rPr>
          <w:rStyle w:val="WW8Num2z0"/>
          <w:rFonts w:ascii="Verdana" w:hAnsi="Verdana"/>
          <w:color w:val="000000"/>
          <w:sz w:val="18"/>
          <w:szCs w:val="18"/>
        </w:rPr>
        <w:t> </w:t>
      </w:r>
      <w:r>
        <w:rPr>
          <w:rFonts w:ascii="Verdana" w:hAnsi="Verdana"/>
          <w:color w:val="000000"/>
          <w:sz w:val="18"/>
          <w:szCs w:val="18"/>
        </w:rPr>
        <w:t>М.Н. Женское равноправие и,уголовный закон. Б.м. 1916.</w:t>
      </w:r>
    </w:p>
    <w:p w14:paraId="1F321206"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Гессен</w:t>
      </w:r>
      <w:r>
        <w:rPr>
          <w:rStyle w:val="WW8Num2z0"/>
          <w:rFonts w:ascii="Verdana" w:hAnsi="Verdana"/>
          <w:color w:val="000000"/>
          <w:sz w:val="18"/>
          <w:szCs w:val="18"/>
        </w:rPr>
        <w:t> </w:t>
      </w:r>
      <w:r>
        <w:rPr>
          <w:rFonts w:ascii="Verdana" w:hAnsi="Verdana"/>
          <w:color w:val="000000"/>
          <w:sz w:val="18"/>
          <w:szCs w:val="18"/>
        </w:rPr>
        <w:t>В.М. Избирательное право. СПб., 1914.</w:t>
      </w:r>
    </w:p>
    <w:p w14:paraId="5EEA2B39"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Гессен</w:t>
      </w:r>
      <w:r>
        <w:rPr>
          <w:rStyle w:val="WW8Num2z0"/>
          <w:rFonts w:ascii="Verdana" w:hAnsi="Verdana"/>
          <w:color w:val="000000"/>
          <w:sz w:val="18"/>
          <w:szCs w:val="18"/>
        </w:rPr>
        <w:t> </w:t>
      </w:r>
      <w:r>
        <w:rPr>
          <w:rFonts w:ascii="Verdana" w:hAnsi="Verdana"/>
          <w:color w:val="000000"/>
          <w:sz w:val="18"/>
          <w:szCs w:val="18"/>
        </w:rPr>
        <w:t>И.В. Влияние законодательства на положение женщин // Право. 1908.,№ 51.</w:t>
      </w:r>
    </w:p>
    <w:p w14:paraId="588908A4"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Гессен</w:t>
      </w:r>
      <w:r>
        <w:rPr>
          <w:rStyle w:val="WW8Num2z0"/>
          <w:rFonts w:ascii="Verdana" w:hAnsi="Verdana"/>
          <w:color w:val="000000"/>
          <w:sz w:val="18"/>
          <w:szCs w:val="18"/>
        </w:rPr>
        <w:t> </w:t>
      </w:r>
      <w:r>
        <w:rPr>
          <w:rFonts w:ascii="Verdana" w:hAnsi="Verdana"/>
          <w:color w:val="000000"/>
          <w:sz w:val="18"/>
          <w:szCs w:val="18"/>
        </w:rPr>
        <w:t>И.В. Адвокатура, общество и государство / История русской</w:t>
      </w:r>
      <w:r>
        <w:rPr>
          <w:rStyle w:val="WW8Num2z0"/>
          <w:rFonts w:ascii="Verdana" w:hAnsi="Verdana"/>
          <w:color w:val="000000"/>
          <w:sz w:val="18"/>
          <w:szCs w:val="18"/>
        </w:rPr>
        <w:t> </w:t>
      </w:r>
      <w:r>
        <w:rPr>
          <w:rStyle w:val="WW8Num3z0"/>
          <w:rFonts w:ascii="Verdana" w:hAnsi="Verdana"/>
          <w:color w:val="4682B4"/>
          <w:sz w:val="18"/>
          <w:szCs w:val="18"/>
        </w:rPr>
        <w:t>адвокатуры</w:t>
      </w:r>
      <w:r>
        <w:rPr>
          <w:rFonts w:ascii="Verdana" w:hAnsi="Verdana"/>
          <w:color w:val="000000"/>
          <w:sz w:val="18"/>
          <w:szCs w:val="18"/>
        </w:rPr>
        <w:t>.!4.1 .М. 1914.</w:t>
      </w:r>
    </w:p>
    <w:p w14:paraId="1C1D5ABD"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143. Гинцбург Б. Логические выводы о народном представительстве. М., 1906.</w:t>
      </w:r>
    </w:p>
    <w:p w14:paraId="2D2ED25D"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144. Гольденберг И. Реформа телесных</w:t>
      </w:r>
      <w:r>
        <w:rPr>
          <w:rStyle w:val="WW8Num2z0"/>
          <w:rFonts w:ascii="Verdana" w:hAnsi="Verdana"/>
          <w:color w:val="000000"/>
          <w:sz w:val="18"/>
          <w:szCs w:val="18"/>
        </w:rPr>
        <w:t> </w:t>
      </w:r>
      <w:r>
        <w:rPr>
          <w:rStyle w:val="WW8Num3z0"/>
          <w:rFonts w:ascii="Verdana" w:hAnsi="Verdana"/>
          <w:color w:val="4682B4"/>
          <w:sz w:val="18"/>
          <w:szCs w:val="18"/>
        </w:rPr>
        <w:t>наказаний</w:t>
      </w:r>
      <w:r>
        <w:rPr>
          <w:rFonts w:ascii="Verdana" w:hAnsi="Verdana"/>
          <w:color w:val="000000"/>
          <w:sz w:val="18"/>
          <w:szCs w:val="18"/>
        </w:rPr>
        <w:t>. СПб., б.г.</w:t>
      </w:r>
    </w:p>
    <w:p w14:paraId="7848FB1F"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Гомолицкий</w:t>
      </w:r>
      <w:r>
        <w:rPr>
          <w:rStyle w:val="WW8Num2z0"/>
          <w:rFonts w:ascii="Verdana" w:hAnsi="Verdana"/>
          <w:color w:val="000000"/>
          <w:sz w:val="18"/>
          <w:szCs w:val="18"/>
        </w:rPr>
        <w:t> </w:t>
      </w:r>
      <w:r>
        <w:rPr>
          <w:rFonts w:ascii="Verdana" w:hAnsi="Verdana"/>
          <w:color w:val="000000"/>
          <w:sz w:val="18"/>
          <w:szCs w:val="18"/>
        </w:rPr>
        <w:t>С.Б. При каких условиях жене, живущей особо от мужа, может быть присуждено с него содержание // Вестник Права. 1902. кн. 4-5.</w:t>
      </w:r>
    </w:p>
    <w:p w14:paraId="22D6BD17"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Готье</w:t>
      </w:r>
      <w:r>
        <w:rPr>
          <w:rStyle w:val="WW8Num2z0"/>
          <w:rFonts w:ascii="Verdana" w:hAnsi="Verdana"/>
          <w:color w:val="000000"/>
          <w:sz w:val="18"/>
          <w:szCs w:val="18"/>
        </w:rPr>
        <w:t> </w:t>
      </w:r>
      <w:r>
        <w:rPr>
          <w:rFonts w:ascii="Verdana" w:hAnsi="Verdana"/>
          <w:color w:val="000000"/>
          <w:sz w:val="18"/>
          <w:szCs w:val="18"/>
        </w:rPr>
        <w:t>Ю.В. Очерк истории землевладения в России. Сергиев-Посад. 1915.</w:t>
      </w:r>
    </w:p>
    <w:p w14:paraId="2320D354"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Гойхбарг</w:t>
      </w:r>
      <w:r>
        <w:rPr>
          <w:rStyle w:val="WW8Num2z0"/>
          <w:rFonts w:ascii="Verdana" w:hAnsi="Verdana"/>
          <w:color w:val="000000"/>
          <w:sz w:val="18"/>
          <w:szCs w:val="18"/>
        </w:rPr>
        <w:t> </w:t>
      </w:r>
      <w:r>
        <w:rPr>
          <w:rFonts w:ascii="Verdana" w:hAnsi="Verdana"/>
          <w:color w:val="000000"/>
          <w:sz w:val="18"/>
          <w:szCs w:val="18"/>
        </w:rPr>
        <w:t>А.Г. Закон о расширении прав наследования по закону лиц женского пола и права завещания родовых имений. СПб., 1912.</w:t>
      </w:r>
    </w:p>
    <w:p w14:paraId="3D580B4B"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Гойхбарг</w:t>
      </w:r>
      <w:r>
        <w:rPr>
          <w:rStyle w:val="WW8Num2z0"/>
          <w:rFonts w:ascii="Verdana" w:hAnsi="Verdana"/>
          <w:color w:val="000000"/>
          <w:sz w:val="18"/>
          <w:szCs w:val="18"/>
        </w:rPr>
        <w:t> </w:t>
      </w:r>
      <w:r>
        <w:rPr>
          <w:rFonts w:ascii="Verdana" w:hAnsi="Verdana"/>
          <w:color w:val="000000"/>
          <w:sz w:val="18"/>
          <w:szCs w:val="18"/>
        </w:rPr>
        <w:t>А.Г. К реформе наследования по закону // Право. 1909. № 3839.</w:t>
      </w:r>
    </w:p>
    <w:p w14:paraId="75B6048D"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Гойхбарг</w:t>
      </w:r>
      <w:r>
        <w:rPr>
          <w:rStyle w:val="WW8Num2z0"/>
          <w:rFonts w:ascii="Verdana" w:hAnsi="Verdana"/>
          <w:color w:val="000000"/>
          <w:sz w:val="18"/>
          <w:szCs w:val="18"/>
        </w:rPr>
        <w:t> </w:t>
      </w:r>
      <w:r>
        <w:rPr>
          <w:rFonts w:ascii="Verdana" w:hAnsi="Verdana"/>
          <w:color w:val="000000"/>
          <w:sz w:val="18"/>
          <w:szCs w:val="18"/>
        </w:rPr>
        <w:t>А.Г. Новое семейное право. М. 1918.</w:t>
      </w:r>
    </w:p>
    <w:p w14:paraId="62D979ED"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Гойхбарг</w:t>
      </w:r>
      <w:r>
        <w:rPr>
          <w:rStyle w:val="WW8Num2z0"/>
          <w:rFonts w:ascii="Verdana" w:hAnsi="Verdana"/>
          <w:color w:val="000000"/>
          <w:sz w:val="18"/>
          <w:szCs w:val="18"/>
        </w:rPr>
        <w:t> </w:t>
      </w:r>
      <w:r>
        <w:rPr>
          <w:rFonts w:ascii="Verdana" w:hAnsi="Verdana"/>
          <w:color w:val="000000"/>
          <w:sz w:val="18"/>
          <w:szCs w:val="18"/>
        </w:rPr>
        <w:t>А.Г. Сравнительное семейное право. М., 1927.</w:t>
      </w:r>
    </w:p>
    <w:p w14:paraId="4C2757BB"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Гойхбарг</w:t>
      </w:r>
      <w:r>
        <w:rPr>
          <w:rStyle w:val="WW8Num2z0"/>
          <w:rFonts w:ascii="Verdana" w:hAnsi="Verdana"/>
          <w:color w:val="000000"/>
          <w:sz w:val="18"/>
          <w:szCs w:val="18"/>
        </w:rPr>
        <w:t> </w:t>
      </w:r>
      <w:r>
        <w:rPr>
          <w:rFonts w:ascii="Verdana" w:hAnsi="Verdana"/>
          <w:color w:val="000000"/>
          <w:sz w:val="18"/>
          <w:szCs w:val="18"/>
        </w:rPr>
        <w:t>А.Г. Замужняя женщина как неравноправная личность в современном гражданском праве // Право. 1914.</w:t>
      </w:r>
    </w:p>
    <w:p w14:paraId="1C5D8A96"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152. Григоровский С. О браке и разводе, о детях внебрачных,</w:t>
      </w:r>
      <w:r>
        <w:rPr>
          <w:rStyle w:val="WW8Num2z0"/>
          <w:rFonts w:ascii="Verdana" w:hAnsi="Verdana"/>
          <w:color w:val="000000"/>
          <w:sz w:val="18"/>
          <w:szCs w:val="18"/>
        </w:rPr>
        <w:t> </w:t>
      </w:r>
      <w:r>
        <w:rPr>
          <w:rStyle w:val="WW8Num3z0"/>
          <w:rFonts w:ascii="Verdana" w:hAnsi="Verdana"/>
          <w:color w:val="4682B4"/>
          <w:sz w:val="18"/>
          <w:szCs w:val="18"/>
        </w:rPr>
        <w:t>узаконении</w:t>
      </w:r>
      <w:r>
        <w:rPr>
          <w:rStyle w:val="WW8Num2z0"/>
          <w:rFonts w:ascii="Verdana" w:hAnsi="Verdana"/>
          <w:color w:val="000000"/>
          <w:sz w:val="18"/>
          <w:szCs w:val="18"/>
        </w:rPr>
        <w:t> </w:t>
      </w:r>
      <w:r>
        <w:rPr>
          <w:rFonts w:ascii="Verdana" w:hAnsi="Verdana"/>
          <w:color w:val="000000"/>
          <w:sz w:val="18"/>
          <w:szCs w:val="18"/>
        </w:rPr>
        <w:t>и усыновлении и о метрических документах. Сборник церковных и гражданских законов. СПб., 1912.</w:t>
      </w:r>
    </w:p>
    <w:p w14:paraId="4B9A5450"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Гуревич</w:t>
      </w:r>
      <w:r>
        <w:rPr>
          <w:rStyle w:val="WW8Num2z0"/>
          <w:rFonts w:ascii="Verdana" w:hAnsi="Verdana"/>
          <w:color w:val="000000"/>
          <w:sz w:val="18"/>
          <w:szCs w:val="18"/>
        </w:rPr>
        <w:t> </w:t>
      </w:r>
      <w:r>
        <w:rPr>
          <w:rFonts w:ascii="Verdana" w:hAnsi="Verdana"/>
          <w:color w:val="000000"/>
          <w:sz w:val="18"/>
          <w:szCs w:val="18"/>
        </w:rPr>
        <w:t>Л.Я. Вопрос о равноправии женщин в крестьянской среде // Союз женщин. 1907. № 1.</w:t>
      </w:r>
    </w:p>
    <w:p w14:paraId="7AA16743"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Гуревич</w:t>
      </w:r>
      <w:r>
        <w:rPr>
          <w:rStyle w:val="WW8Num2z0"/>
          <w:rFonts w:ascii="Verdana" w:hAnsi="Verdana"/>
          <w:color w:val="000000"/>
          <w:sz w:val="18"/>
          <w:szCs w:val="18"/>
        </w:rPr>
        <w:t> </w:t>
      </w:r>
      <w:r>
        <w:rPr>
          <w:rFonts w:ascii="Verdana" w:hAnsi="Verdana"/>
          <w:color w:val="000000"/>
          <w:sz w:val="18"/>
          <w:szCs w:val="18"/>
        </w:rPr>
        <w:t>Л.Я. Женский вопрос в Государственной думе. СПб., 1906.</w:t>
      </w:r>
    </w:p>
    <w:p w14:paraId="1D036C41"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Гуревич</w:t>
      </w:r>
      <w:r>
        <w:rPr>
          <w:rStyle w:val="WW8Num2z0"/>
          <w:rFonts w:ascii="Verdana" w:hAnsi="Verdana"/>
          <w:color w:val="000000"/>
          <w:sz w:val="18"/>
          <w:szCs w:val="18"/>
        </w:rPr>
        <w:t> </w:t>
      </w:r>
      <w:r>
        <w:rPr>
          <w:rFonts w:ascii="Verdana" w:hAnsi="Verdana"/>
          <w:color w:val="000000"/>
          <w:sz w:val="18"/>
          <w:szCs w:val="18"/>
        </w:rPr>
        <w:t>Л.Я. Вопрос о равноправии женщин в первой Государственной Думе. Из стенографических отчётов о заседаниях Государственно Думы. Пг., 1917.</w:t>
      </w:r>
    </w:p>
    <w:p w14:paraId="275CB748"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156. Гусаков А. Раздельное</w:t>
      </w:r>
      <w:r>
        <w:rPr>
          <w:rStyle w:val="WW8Num2z0"/>
          <w:rFonts w:ascii="Verdana" w:hAnsi="Verdana"/>
          <w:color w:val="000000"/>
          <w:sz w:val="18"/>
          <w:szCs w:val="18"/>
        </w:rPr>
        <w:t> </w:t>
      </w:r>
      <w:r>
        <w:rPr>
          <w:rStyle w:val="WW8Num3z0"/>
          <w:rFonts w:ascii="Verdana" w:hAnsi="Verdana"/>
          <w:color w:val="4682B4"/>
          <w:sz w:val="18"/>
          <w:szCs w:val="18"/>
        </w:rPr>
        <w:t>жительство</w:t>
      </w:r>
      <w:r>
        <w:rPr>
          <w:rStyle w:val="WW8Num2z0"/>
          <w:rFonts w:ascii="Verdana" w:hAnsi="Verdana"/>
          <w:color w:val="000000"/>
          <w:sz w:val="18"/>
          <w:szCs w:val="18"/>
        </w:rPr>
        <w:t> </w:t>
      </w:r>
      <w:r>
        <w:rPr>
          <w:rFonts w:ascii="Verdana" w:hAnsi="Verdana"/>
          <w:color w:val="000000"/>
          <w:sz w:val="18"/>
          <w:szCs w:val="18"/>
        </w:rPr>
        <w:t>супругов // Право. 1903. № 50.</w:t>
      </w:r>
    </w:p>
    <w:p w14:paraId="2AF00B71"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Джаншиев</w:t>
      </w:r>
      <w:r>
        <w:rPr>
          <w:rStyle w:val="WW8Num2z0"/>
          <w:rFonts w:ascii="Verdana" w:hAnsi="Verdana"/>
          <w:color w:val="000000"/>
          <w:sz w:val="18"/>
          <w:szCs w:val="18"/>
        </w:rPr>
        <w:t> </w:t>
      </w:r>
      <w:r>
        <w:rPr>
          <w:rFonts w:ascii="Verdana" w:hAnsi="Verdana"/>
          <w:color w:val="000000"/>
          <w:sz w:val="18"/>
          <w:szCs w:val="18"/>
        </w:rPr>
        <w:t>Г.А. Бабьи стоны и новое (гражданское) уложение // Журнал гражданского и уголовного права. 1885. кн. 3.</w:t>
      </w:r>
    </w:p>
    <w:p w14:paraId="55F3B010"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158. Дмоховский А. О правах женщины-в России // Библиотека для чтения. 1861 №7.</w:t>
      </w:r>
    </w:p>
    <w:p w14:paraId="00B630A1"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159. Добровольский В .И: Брак и развод. СПб., 1903.</w:t>
      </w:r>
    </w:p>
    <w:p w14:paraId="687449A8"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160. Домострой. Под.ред. В.Колесова. М.,1990.</w:t>
      </w:r>
    </w:p>
    <w:p w14:paraId="503AA293"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161.</w:t>
      </w:r>
      <w:r>
        <w:rPr>
          <w:rStyle w:val="WW8Num2z0"/>
          <w:rFonts w:ascii="Verdana" w:hAnsi="Verdana"/>
          <w:color w:val="000000"/>
          <w:sz w:val="18"/>
          <w:szCs w:val="18"/>
        </w:rPr>
        <w:t> </w:t>
      </w:r>
      <w:r>
        <w:rPr>
          <w:rStyle w:val="WW8Num3z0"/>
          <w:rFonts w:ascii="Verdana" w:hAnsi="Verdana"/>
          <w:color w:val="4682B4"/>
          <w:sz w:val="18"/>
          <w:szCs w:val="18"/>
        </w:rPr>
        <w:t>Дружинин</w:t>
      </w:r>
      <w:r>
        <w:rPr>
          <w:rStyle w:val="WW8Num2z0"/>
          <w:rFonts w:ascii="Verdana" w:hAnsi="Verdana"/>
          <w:color w:val="000000"/>
          <w:sz w:val="18"/>
          <w:szCs w:val="18"/>
        </w:rPr>
        <w:t> </w:t>
      </w:r>
      <w:r>
        <w:rPr>
          <w:rFonts w:ascii="Verdana" w:hAnsi="Verdana"/>
          <w:color w:val="000000"/>
          <w:sz w:val="18"/>
          <w:szCs w:val="18"/>
        </w:rPr>
        <w:t>Н.П. Избиратели и народные представители. М. 1906.</w:t>
      </w:r>
    </w:p>
    <w:p w14:paraId="747BBFF5"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Думашевский</w:t>
      </w:r>
      <w:r>
        <w:rPr>
          <w:rStyle w:val="WW8Num2z0"/>
          <w:rFonts w:ascii="Verdana" w:hAnsi="Verdana"/>
          <w:color w:val="000000"/>
          <w:sz w:val="18"/>
          <w:szCs w:val="18"/>
        </w:rPr>
        <w:t> </w:t>
      </w:r>
      <w:r>
        <w:rPr>
          <w:rFonts w:ascii="Verdana" w:hAnsi="Verdana"/>
          <w:color w:val="000000"/>
          <w:sz w:val="18"/>
          <w:szCs w:val="18"/>
        </w:rPr>
        <w:t>А.Б. О недействительности договоров между супругами // Судебный вестник. 1869. № 11</w:t>
      </w:r>
    </w:p>
    <w:p w14:paraId="4A80230C"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Евреинова</w:t>
      </w:r>
      <w:r>
        <w:rPr>
          <w:rStyle w:val="WW8Num2z0"/>
          <w:rFonts w:ascii="Verdana" w:hAnsi="Verdana"/>
          <w:color w:val="000000"/>
          <w:sz w:val="18"/>
          <w:szCs w:val="18"/>
        </w:rPr>
        <w:t> </w:t>
      </w:r>
      <w:r>
        <w:rPr>
          <w:rFonts w:ascii="Verdana" w:hAnsi="Verdana"/>
          <w:color w:val="000000"/>
          <w:sz w:val="18"/>
          <w:szCs w:val="18"/>
        </w:rPr>
        <w:t>A.M. Об уравнении женщин при наследовании // Журнал гражданского и уголовного права. 1884. № 3.</w:t>
      </w:r>
    </w:p>
    <w:p w14:paraId="30CD65BE"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164. Еллис Е. Обязанности замужней женщины и положение её в обществе/ пер. с франц. В 2-х ч. СПб., 1848.</w:t>
      </w:r>
    </w:p>
    <w:p w14:paraId="52C4F075"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Ефименко</w:t>
      </w:r>
      <w:r>
        <w:rPr>
          <w:rStyle w:val="WW8Num2z0"/>
          <w:rFonts w:ascii="Verdana" w:hAnsi="Verdana"/>
          <w:color w:val="000000"/>
          <w:sz w:val="18"/>
          <w:szCs w:val="18"/>
        </w:rPr>
        <w:t> </w:t>
      </w:r>
      <w:r>
        <w:rPr>
          <w:rFonts w:ascii="Verdana" w:hAnsi="Verdana"/>
          <w:color w:val="000000"/>
          <w:sz w:val="18"/>
          <w:szCs w:val="18"/>
        </w:rPr>
        <w:t>А.Я. Крестьянская женщина//Дело. 1873. № 3.</w:t>
      </w:r>
    </w:p>
    <w:p w14:paraId="68498873"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Ефименко</w:t>
      </w:r>
      <w:r>
        <w:rPr>
          <w:rStyle w:val="WW8Num2z0"/>
          <w:rFonts w:ascii="Verdana" w:hAnsi="Verdana"/>
          <w:color w:val="000000"/>
          <w:sz w:val="18"/>
          <w:szCs w:val="18"/>
        </w:rPr>
        <w:t> </w:t>
      </w:r>
      <w:r>
        <w:rPr>
          <w:rFonts w:ascii="Verdana" w:hAnsi="Verdana"/>
          <w:color w:val="000000"/>
          <w:sz w:val="18"/>
          <w:szCs w:val="18"/>
        </w:rPr>
        <w:t>А.Я. Исследования народной жизни. Обычное право. М., 1884. .</w:t>
      </w:r>
    </w:p>
    <w:p w14:paraId="68049CB6"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Ефименко</w:t>
      </w:r>
      <w:r>
        <w:rPr>
          <w:rStyle w:val="WW8Num2z0"/>
          <w:rFonts w:ascii="Verdana" w:hAnsi="Verdana"/>
          <w:color w:val="000000"/>
          <w:sz w:val="18"/>
          <w:szCs w:val="18"/>
        </w:rPr>
        <w:t> </w:t>
      </w:r>
      <w:r>
        <w:rPr>
          <w:rFonts w:ascii="Verdana" w:hAnsi="Verdana"/>
          <w:color w:val="000000"/>
          <w:sz w:val="18"/>
          <w:szCs w:val="18"/>
        </w:rPr>
        <w:t>П.С. Сборник народных юридических обычаев Архангельской губернии. СПб., 1873.</w:t>
      </w:r>
    </w:p>
    <w:p w14:paraId="13FCD267"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Ефименко</w:t>
      </w:r>
      <w:r>
        <w:rPr>
          <w:rStyle w:val="WW8Num2z0"/>
          <w:rFonts w:ascii="Verdana" w:hAnsi="Verdana"/>
          <w:color w:val="000000"/>
          <w:sz w:val="18"/>
          <w:szCs w:val="18"/>
        </w:rPr>
        <w:t> </w:t>
      </w:r>
      <w:r>
        <w:rPr>
          <w:rFonts w:ascii="Verdana" w:hAnsi="Verdana"/>
          <w:color w:val="000000"/>
          <w:sz w:val="18"/>
          <w:szCs w:val="18"/>
        </w:rPr>
        <w:t>П.С. Семья Архангельского крестьянина // Судебный журнал. 1873. июль-август.</w:t>
      </w:r>
    </w:p>
    <w:p w14:paraId="65207C8D"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169. Женское движение 1905 года в отзывах современных деятелей. СПб., 1906. .</w:t>
      </w:r>
    </w:p>
    <w:p w14:paraId="2A5723D6"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170. Женщина в семейной и социальной жизни / пер. с нем. СПб., 1901.</w:t>
      </w:r>
    </w:p>
    <w:p w14:paraId="6C0690D2"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171. Женщины</w:t>
      </w:r>
      <w:r>
        <w:rPr>
          <w:rStyle w:val="WW8Num2z0"/>
          <w:rFonts w:ascii="Verdana" w:hAnsi="Verdana"/>
          <w:color w:val="000000"/>
          <w:sz w:val="18"/>
          <w:szCs w:val="18"/>
        </w:rPr>
        <w:t> </w:t>
      </w:r>
      <w:r>
        <w:rPr>
          <w:rStyle w:val="WW8Num3z0"/>
          <w:rFonts w:ascii="Verdana" w:hAnsi="Verdana"/>
          <w:color w:val="4682B4"/>
          <w:sz w:val="18"/>
          <w:szCs w:val="18"/>
        </w:rPr>
        <w:t>адвокаты</w:t>
      </w:r>
      <w:r>
        <w:rPr>
          <w:rStyle w:val="WW8Num2z0"/>
          <w:rFonts w:ascii="Verdana" w:hAnsi="Verdana"/>
          <w:color w:val="000000"/>
          <w:sz w:val="18"/>
          <w:szCs w:val="18"/>
        </w:rPr>
        <w:t> </w:t>
      </w:r>
      <w:r>
        <w:rPr>
          <w:rFonts w:ascii="Verdana" w:hAnsi="Verdana"/>
          <w:color w:val="000000"/>
          <w:sz w:val="18"/>
          <w:szCs w:val="18"/>
        </w:rPr>
        <w:t>за границей // Женский вестник. 1913. № 12.</w:t>
      </w:r>
    </w:p>
    <w:p w14:paraId="52EEBE73"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172. Женщины в социальной истории России. Сб. научных трудов/ Под ред. В.Успенской. Тверь 1997.</w:t>
      </w:r>
    </w:p>
    <w:p w14:paraId="2C0D2CDA"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173. Женщины. История. Общество. Сб. науч. трудов / Под ред. В.Успенской. Тверь. 2002. Вып. 2.</w:t>
      </w:r>
    </w:p>
    <w:p w14:paraId="107E7054"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174. Жид П. Гражданское положение женщины с древнейших времён / пер: с франц. М. 1902.</w:t>
      </w:r>
    </w:p>
    <w:p w14:paraId="5DA804C8"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Завадский</w:t>
      </w:r>
      <w:r>
        <w:rPr>
          <w:rStyle w:val="WW8Num2z0"/>
          <w:rFonts w:ascii="Verdana" w:hAnsi="Verdana"/>
          <w:color w:val="000000"/>
          <w:sz w:val="18"/>
          <w:szCs w:val="18"/>
        </w:rPr>
        <w:t> </w:t>
      </w:r>
      <w:r>
        <w:rPr>
          <w:rFonts w:ascii="Verdana" w:hAnsi="Verdana"/>
          <w:color w:val="000000"/>
          <w:sz w:val="18"/>
          <w:szCs w:val="18"/>
        </w:rPr>
        <w:t>C.B. Рецензия на статью С.Г. Громачевского «Духовное</w:t>
      </w:r>
      <w:r>
        <w:rPr>
          <w:rStyle w:val="WW8Num2z0"/>
          <w:rFonts w:ascii="Verdana" w:hAnsi="Verdana"/>
          <w:color w:val="000000"/>
          <w:sz w:val="18"/>
          <w:szCs w:val="18"/>
        </w:rPr>
        <w:t> </w:t>
      </w:r>
      <w:r>
        <w:rPr>
          <w:rStyle w:val="WW8Num3z0"/>
          <w:rFonts w:ascii="Verdana" w:hAnsi="Verdana"/>
          <w:color w:val="4682B4"/>
          <w:sz w:val="18"/>
          <w:szCs w:val="18"/>
        </w:rPr>
        <w:t>завещание</w:t>
      </w:r>
      <w:r>
        <w:rPr>
          <w:rFonts w:ascii="Verdana" w:hAnsi="Verdana"/>
          <w:color w:val="000000"/>
          <w:sz w:val="18"/>
          <w:szCs w:val="18"/>
        </w:rPr>
        <w:t>, его значение, порядок составления и</w:t>
      </w:r>
      <w:r>
        <w:rPr>
          <w:rStyle w:val="WW8Num2z0"/>
          <w:rFonts w:ascii="Verdana" w:hAnsi="Verdana"/>
          <w:color w:val="000000"/>
          <w:sz w:val="18"/>
          <w:szCs w:val="18"/>
        </w:rPr>
        <w:t> </w:t>
      </w:r>
      <w:r>
        <w:rPr>
          <w:rStyle w:val="WW8Num3z0"/>
          <w:rFonts w:ascii="Verdana" w:hAnsi="Verdana"/>
          <w:color w:val="4682B4"/>
          <w:sz w:val="18"/>
          <w:szCs w:val="18"/>
        </w:rPr>
        <w:t>судебного</w:t>
      </w:r>
      <w:r>
        <w:rPr>
          <w:rStyle w:val="WW8Num2z0"/>
          <w:rFonts w:ascii="Verdana" w:hAnsi="Verdana"/>
          <w:color w:val="000000"/>
          <w:sz w:val="18"/>
          <w:szCs w:val="18"/>
        </w:rPr>
        <w:t> </w:t>
      </w:r>
      <w:r>
        <w:rPr>
          <w:rFonts w:ascii="Verdana" w:hAnsi="Verdana"/>
          <w:color w:val="000000"/>
          <w:sz w:val="18"/>
          <w:szCs w:val="18"/>
        </w:rPr>
        <w:t>утверждения» // Журнал министерства юстиции 1897, кн. 5.</w:t>
      </w:r>
    </w:p>
    <w:p w14:paraId="11CC4453"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Загоровский</w:t>
      </w:r>
      <w:r>
        <w:rPr>
          <w:rStyle w:val="WW8Num2z0"/>
          <w:rFonts w:ascii="Verdana" w:hAnsi="Verdana"/>
          <w:color w:val="000000"/>
          <w:sz w:val="18"/>
          <w:szCs w:val="18"/>
        </w:rPr>
        <w:t> </w:t>
      </w:r>
      <w:r>
        <w:rPr>
          <w:rFonts w:ascii="Verdana" w:hAnsi="Verdana"/>
          <w:color w:val="000000"/>
          <w:sz w:val="18"/>
          <w:szCs w:val="18"/>
        </w:rPr>
        <w:t>А.И. Курс семейного права. Одесса. 1909.</w:t>
      </w:r>
    </w:p>
    <w:p w14:paraId="6465EB8F"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Загоровский</w:t>
      </w:r>
      <w:r>
        <w:rPr>
          <w:rStyle w:val="WW8Num2z0"/>
          <w:rFonts w:ascii="Verdana" w:hAnsi="Verdana"/>
          <w:color w:val="000000"/>
          <w:sz w:val="18"/>
          <w:szCs w:val="18"/>
        </w:rPr>
        <w:t> </w:t>
      </w:r>
      <w:r>
        <w:rPr>
          <w:rFonts w:ascii="Verdana" w:hAnsi="Verdana"/>
          <w:color w:val="000000"/>
          <w:sz w:val="18"/>
          <w:szCs w:val="18"/>
        </w:rPr>
        <w:t>А.И. О разводе по русскому праву. Харьков. 1884.</w:t>
      </w:r>
    </w:p>
    <w:p w14:paraId="350AAAC3"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Загоровский</w:t>
      </w:r>
      <w:r>
        <w:rPr>
          <w:rStyle w:val="WW8Num2z0"/>
          <w:rFonts w:ascii="Verdana" w:hAnsi="Verdana"/>
          <w:color w:val="000000"/>
          <w:sz w:val="18"/>
          <w:szCs w:val="18"/>
        </w:rPr>
        <w:t> </w:t>
      </w:r>
      <w:r>
        <w:rPr>
          <w:rFonts w:ascii="Verdana" w:hAnsi="Verdana"/>
          <w:color w:val="000000"/>
          <w:sz w:val="18"/>
          <w:szCs w:val="18"/>
        </w:rPr>
        <w:t>А.И. О внебрачных детях по закону 1902г. Одесса. 1903.</w:t>
      </w:r>
    </w:p>
    <w:p w14:paraId="7545BE33"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179. Закута О. Как ¿.революционное время Всероссийская Лига Равноправия женщин добилась</w:t>
      </w:r>
      <w:r>
        <w:rPr>
          <w:rStyle w:val="WW8Num2z0"/>
          <w:rFonts w:ascii="Verdana" w:hAnsi="Verdana"/>
          <w:color w:val="000000"/>
          <w:sz w:val="18"/>
          <w:szCs w:val="18"/>
        </w:rPr>
        <w:t> </w:t>
      </w:r>
      <w:r>
        <w:rPr>
          <w:rStyle w:val="WW8Num3z0"/>
          <w:rFonts w:ascii="Verdana" w:hAnsi="Verdana"/>
          <w:color w:val="4682B4"/>
          <w:sz w:val="18"/>
          <w:szCs w:val="18"/>
        </w:rPr>
        <w:t>избирательных</w:t>
      </w:r>
      <w:r>
        <w:rPr>
          <w:rStyle w:val="WW8Num2z0"/>
          <w:rFonts w:ascii="Verdana" w:hAnsi="Verdana"/>
          <w:color w:val="000000"/>
          <w:sz w:val="18"/>
          <w:szCs w:val="18"/>
        </w:rPr>
        <w:t> </w:t>
      </w:r>
      <w:r>
        <w:rPr>
          <w:rFonts w:ascii="Verdana" w:hAnsi="Verdana"/>
          <w:color w:val="000000"/>
          <w:sz w:val="18"/>
          <w:szCs w:val="18"/>
        </w:rPr>
        <w:t>прав для русских женщин. Пг.,1917.</w:t>
      </w:r>
    </w:p>
    <w:p w14:paraId="0F9E8FAF"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Звягинцев</w:t>
      </w:r>
      <w:r>
        <w:rPr>
          <w:rStyle w:val="WW8Num2z0"/>
          <w:rFonts w:ascii="Verdana" w:hAnsi="Verdana"/>
          <w:color w:val="000000"/>
          <w:sz w:val="18"/>
          <w:szCs w:val="18"/>
        </w:rPr>
        <w:t> </w:t>
      </w:r>
      <w:r>
        <w:rPr>
          <w:rFonts w:ascii="Verdana" w:hAnsi="Verdana"/>
          <w:color w:val="000000"/>
          <w:sz w:val="18"/>
          <w:szCs w:val="18"/>
        </w:rPr>
        <w:t>Е.А. Новый закон о выборах уездных земских гласных. М. 1917. .</w:t>
      </w:r>
    </w:p>
    <w:p w14:paraId="50FAE871"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Звягинцев</w:t>
      </w:r>
      <w:r>
        <w:rPr>
          <w:rStyle w:val="WW8Num2z0"/>
          <w:rFonts w:ascii="Verdana" w:hAnsi="Verdana"/>
          <w:color w:val="000000"/>
          <w:sz w:val="18"/>
          <w:szCs w:val="18"/>
        </w:rPr>
        <w:t> </w:t>
      </w:r>
      <w:r>
        <w:rPr>
          <w:rFonts w:ascii="Verdana" w:hAnsi="Verdana"/>
          <w:color w:val="000000"/>
          <w:sz w:val="18"/>
          <w:szCs w:val="18"/>
        </w:rPr>
        <w:t>Е.А. Новый закон о городских выборах и мелкой городской единице. М. 1917.</w:t>
      </w:r>
    </w:p>
    <w:p w14:paraId="44B415E9"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182. Замечания о недостатках действующих гражданских законов. СПб., 1891.</w:t>
      </w:r>
    </w:p>
    <w:p w14:paraId="4BB963D6"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183. Здравомыслова Е., Тёмкина А. Социология тендерных отношений и тендерный подход в социологии //</w:t>
      </w:r>
      <w:r>
        <w:rPr>
          <w:rStyle w:val="WW8Num2z0"/>
          <w:rFonts w:ascii="Verdana" w:hAnsi="Verdana"/>
          <w:color w:val="000000"/>
          <w:sz w:val="18"/>
          <w:szCs w:val="18"/>
        </w:rPr>
        <w:t> </w:t>
      </w:r>
      <w:r>
        <w:rPr>
          <w:rStyle w:val="WW8Num3z0"/>
          <w:rFonts w:ascii="Verdana" w:hAnsi="Verdana"/>
          <w:color w:val="4682B4"/>
          <w:sz w:val="18"/>
          <w:szCs w:val="18"/>
        </w:rPr>
        <w:t>СОЦИС</w:t>
      </w:r>
      <w:r>
        <w:rPr>
          <w:rFonts w:ascii="Verdana" w:hAnsi="Verdana"/>
          <w:color w:val="000000"/>
          <w:sz w:val="18"/>
          <w:szCs w:val="18"/>
        </w:rPr>
        <w:t>. 2000. №11.197.3мирлов К.П. О недостатках наших гражданских законов // Журнал гражданского и уголовного права. 1884.кн.6.</w:t>
      </w:r>
    </w:p>
    <w:p w14:paraId="2237DA91"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В.В. Обычное право крестьян Харьковской губернии. Харьков 1898.</w:t>
      </w:r>
    </w:p>
    <w:p w14:paraId="53C8ADA3"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B.B. Имущественная самостоятельность русской женщины // Русское богословие. 1883 .№4.</w:t>
      </w:r>
    </w:p>
    <w:p w14:paraId="54BA328F"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И.М. Статистика образования. Учёные профессии и высшее женское образование // Образование. 1901. № 1.</w:t>
      </w:r>
    </w:p>
    <w:p w14:paraId="06328AD1"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Избирательные</w:t>
      </w:r>
      <w:r>
        <w:rPr>
          <w:rStyle w:val="WW8Num2z0"/>
          <w:rFonts w:ascii="Verdana" w:hAnsi="Verdana"/>
          <w:color w:val="000000"/>
          <w:sz w:val="18"/>
          <w:szCs w:val="18"/>
        </w:rPr>
        <w:t> </w:t>
      </w:r>
      <w:r>
        <w:rPr>
          <w:rFonts w:ascii="Verdana" w:hAnsi="Verdana"/>
          <w:color w:val="000000"/>
          <w:sz w:val="18"/>
          <w:szCs w:val="18"/>
        </w:rPr>
        <w:t>права женщин в Англии // Отечественные записки 1871.№ 6</w:t>
      </w:r>
    </w:p>
    <w:p w14:paraId="5C0438DC"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188. Ихенгейзер Э. Женское избирательное право. СПб., 1907.</w:t>
      </w:r>
    </w:p>
    <w:p w14:paraId="29062DF5"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189. Извлечение из протоколов Московского юридического общества 1870 г. // Юридический Вестник. 1871. кн.З.</w:t>
      </w:r>
    </w:p>
    <w:p w14:paraId="6D1DE844"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Ильяшенко</w:t>
      </w:r>
      <w:r>
        <w:rPr>
          <w:rStyle w:val="WW8Num2z0"/>
          <w:rFonts w:ascii="Verdana" w:hAnsi="Verdana"/>
          <w:color w:val="000000"/>
          <w:sz w:val="18"/>
          <w:szCs w:val="18"/>
        </w:rPr>
        <w:t> </w:t>
      </w:r>
      <w:r>
        <w:rPr>
          <w:rFonts w:ascii="Verdana" w:hAnsi="Verdana"/>
          <w:color w:val="000000"/>
          <w:sz w:val="18"/>
          <w:szCs w:val="18"/>
        </w:rPr>
        <w:t>И.Е. О праве наследования супругов с точки зрения будущего гражданского уложения // Вестник права. 1902. № 4-5.</w:t>
      </w:r>
    </w:p>
    <w:p w14:paraId="2F6477DC"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191. Исторический очерк деятельности Совета</w:t>
      </w:r>
      <w:r>
        <w:rPr>
          <w:rStyle w:val="WW8Num2z0"/>
          <w:rFonts w:ascii="Verdana" w:hAnsi="Verdana"/>
          <w:color w:val="000000"/>
          <w:sz w:val="18"/>
          <w:szCs w:val="18"/>
        </w:rPr>
        <w:t> </w:t>
      </w:r>
      <w:r>
        <w:rPr>
          <w:rStyle w:val="WW8Num3z0"/>
          <w:rFonts w:ascii="Verdana" w:hAnsi="Verdana"/>
          <w:color w:val="4682B4"/>
          <w:sz w:val="18"/>
          <w:szCs w:val="18"/>
        </w:rPr>
        <w:t>Присяжных</w:t>
      </w:r>
      <w:r>
        <w:rPr>
          <w:rStyle w:val="WW8Num2z0"/>
          <w:rFonts w:ascii="Verdana" w:hAnsi="Verdana"/>
          <w:color w:val="000000"/>
          <w:sz w:val="18"/>
          <w:szCs w:val="18"/>
        </w:rPr>
        <w:t> </w:t>
      </w:r>
      <w:r>
        <w:rPr>
          <w:rFonts w:ascii="Verdana" w:hAnsi="Verdana"/>
          <w:color w:val="000000"/>
          <w:sz w:val="18"/>
          <w:szCs w:val="18"/>
        </w:rPr>
        <w:t>поверенных округа Саратовской Судебной</w:t>
      </w:r>
      <w:r>
        <w:rPr>
          <w:rStyle w:val="WW8Num2z0"/>
          <w:rFonts w:ascii="Verdana" w:hAnsi="Verdana"/>
          <w:color w:val="000000"/>
          <w:sz w:val="18"/>
          <w:szCs w:val="18"/>
        </w:rPr>
        <w:t> </w:t>
      </w:r>
      <w:r>
        <w:rPr>
          <w:rStyle w:val="WW8Num3z0"/>
          <w:rFonts w:ascii="Verdana" w:hAnsi="Verdana"/>
          <w:color w:val="4682B4"/>
          <w:sz w:val="18"/>
          <w:szCs w:val="18"/>
        </w:rPr>
        <w:t>Палаты</w:t>
      </w:r>
      <w:r>
        <w:rPr>
          <w:rStyle w:val="WW8Num2z0"/>
          <w:rFonts w:ascii="Verdana" w:hAnsi="Verdana"/>
          <w:color w:val="000000"/>
          <w:sz w:val="18"/>
          <w:szCs w:val="18"/>
        </w:rPr>
        <w:t> </w:t>
      </w:r>
      <w:r>
        <w:rPr>
          <w:rFonts w:ascii="Verdana" w:hAnsi="Verdana"/>
          <w:color w:val="000000"/>
          <w:sz w:val="18"/>
          <w:szCs w:val="18"/>
        </w:rPr>
        <w:t>в п-д. 1905-1914 гг. Саратов. 1914.</w:t>
      </w:r>
    </w:p>
    <w:p w14:paraId="3C56EFD7"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Кавелин</w:t>
      </w:r>
      <w:r>
        <w:rPr>
          <w:rStyle w:val="WW8Num2z0"/>
          <w:rFonts w:ascii="Verdana" w:hAnsi="Verdana"/>
          <w:color w:val="000000"/>
          <w:sz w:val="18"/>
          <w:szCs w:val="18"/>
        </w:rPr>
        <w:t> </w:t>
      </w:r>
      <w:r>
        <w:rPr>
          <w:rFonts w:ascii="Verdana" w:hAnsi="Verdana"/>
          <w:color w:val="000000"/>
          <w:sz w:val="18"/>
          <w:szCs w:val="18"/>
        </w:rPr>
        <w:t>К.Д. Взгляд на историческое развитие русского порядка</w:t>
      </w:r>
      <w:r>
        <w:rPr>
          <w:rStyle w:val="WW8Num2z0"/>
          <w:rFonts w:ascii="Verdana" w:hAnsi="Verdana"/>
          <w:color w:val="000000"/>
          <w:sz w:val="18"/>
          <w:szCs w:val="18"/>
        </w:rPr>
        <w:t> </w:t>
      </w:r>
      <w:r>
        <w:rPr>
          <w:rStyle w:val="WW8Num3z0"/>
          <w:rFonts w:ascii="Verdana" w:hAnsi="Verdana"/>
          <w:color w:val="4682B4"/>
          <w:sz w:val="18"/>
          <w:szCs w:val="18"/>
        </w:rPr>
        <w:t>законного</w:t>
      </w:r>
      <w:r>
        <w:rPr>
          <w:rStyle w:val="WW8Num2z0"/>
          <w:rFonts w:ascii="Verdana" w:hAnsi="Verdana"/>
          <w:color w:val="000000"/>
          <w:sz w:val="18"/>
          <w:szCs w:val="18"/>
        </w:rPr>
        <w:t> </w:t>
      </w:r>
      <w:r>
        <w:rPr>
          <w:rFonts w:ascii="Verdana" w:hAnsi="Verdana"/>
          <w:color w:val="000000"/>
          <w:sz w:val="18"/>
          <w:szCs w:val="18"/>
        </w:rPr>
        <w:t xml:space="preserve">наследования и сравнение теперешнего русского законодательства об этом предмете с римским, французским и </w:t>
      </w:r>
      <w:r>
        <w:rPr>
          <w:rFonts w:ascii="Verdana" w:hAnsi="Verdana"/>
          <w:color w:val="000000"/>
          <w:sz w:val="18"/>
          <w:szCs w:val="18"/>
        </w:rPr>
        <w:lastRenderedPageBreak/>
        <w:t>прусским. — Собр.соч. в 4-х т., т. 4, СПб., 1900.</w:t>
      </w:r>
    </w:p>
    <w:p w14:paraId="6E3BD86E"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193.</w:t>
      </w:r>
      <w:r>
        <w:rPr>
          <w:rStyle w:val="WW8Num2z0"/>
          <w:rFonts w:ascii="Verdana" w:hAnsi="Verdana"/>
          <w:color w:val="000000"/>
          <w:sz w:val="18"/>
          <w:szCs w:val="18"/>
        </w:rPr>
        <w:t> </w:t>
      </w:r>
      <w:r>
        <w:rPr>
          <w:rStyle w:val="WW8Num3z0"/>
          <w:rFonts w:ascii="Verdana" w:hAnsi="Verdana"/>
          <w:color w:val="4682B4"/>
          <w:sz w:val="18"/>
          <w:szCs w:val="18"/>
        </w:rPr>
        <w:t>Кавелин</w:t>
      </w:r>
      <w:r>
        <w:rPr>
          <w:rStyle w:val="WW8Num2z0"/>
          <w:rFonts w:ascii="Verdana" w:hAnsi="Verdana"/>
          <w:color w:val="000000"/>
          <w:sz w:val="18"/>
          <w:szCs w:val="18"/>
        </w:rPr>
        <w:t> </w:t>
      </w:r>
      <w:r>
        <w:rPr>
          <w:rFonts w:ascii="Verdana" w:hAnsi="Verdana"/>
          <w:color w:val="000000"/>
          <w:sz w:val="18"/>
          <w:szCs w:val="18"/>
        </w:rPr>
        <w:t>К.Д. Право наследования // Журнал гражданского и уголовного права 1885, кн.З.</w:t>
      </w:r>
    </w:p>
    <w:p w14:paraId="08EADF30"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r>
        <w:rPr>
          <w:rStyle w:val="WW8Num3z0"/>
          <w:rFonts w:ascii="Verdana" w:hAnsi="Verdana"/>
          <w:color w:val="4682B4"/>
          <w:sz w:val="18"/>
          <w:szCs w:val="18"/>
        </w:rPr>
        <w:t>Кавелин</w:t>
      </w:r>
      <w:r>
        <w:rPr>
          <w:rStyle w:val="WW8Num2z0"/>
          <w:rFonts w:ascii="Verdana" w:hAnsi="Verdana"/>
          <w:color w:val="000000"/>
          <w:sz w:val="18"/>
          <w:szCs w:val="18"/>
        </w:rPr>
        <w:t> </w:t>
      </w:r>
      <w:r>
        <w:rPr>
          <w:rFonts w:ascii="Verdana" w:hAnsi="Verdana"/>
          <w:color w:val="000000"/>
          <w:sz w:val="18"/>
          <w:szCs w:val="18"/>
        </w:rPr>
        <w:t>К.Д. Очерк юридических отношений, возникающих из семейного союза // Журнал гражданского и уголовного права. 1884. кн. 4.</w:t>
      </w:r>
    </w:p>
    <w:p w14:paraId="3580E537"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195.</w:t>
      </w:r>
      <w:r>
        <w:rPr>
          <w:rStyle w:val="WW8Num2z0"/>
          <w:rFonts w:ascii="Verdana" w:hAnsi="Verdana"/>
          <w:color w:val="000000"/>
          <w:sz w:val="18"/>
          <w:szCs w:val="18"/>
        </w:rPr>
        <w:t> </w:t>
      </w:r>
      <w:r>
        <w:rPr>
          <w:rStyle w:val="WW8Num3z0"/>
          <w:rFonts w:ascii="Verdana" w:hAnsi="Verdana"/>
          <w:color w:val="4682B4"/>
          <w:sz w:val="18"/>
          <w:szCs w:val="18"/>
        </w:rPr>
        <w:t>Кавелин</w:t>
      </w:r>
      <w:r>
        <w:rPr>
          <w:rStyle w:val="WW8Num2z0"/>
          <w:rFonts w:ascii="Verdana" w:hAnsi="Verdana"/>
          <w:color w:val="000000"/>
          <w:sz w:val="18"/>
          <w:szCs w:val="18"/>
        </w:rPr>
        <w:t> </w:t>
      </w:r>
      <w:r>
        <w:rPr>
          <w:rFonts w:ascii="Verdana" w:hAnsi="Verdana"/>
          <w:color w:val="000000"/>
          <w:sz w:val="18"/>
          <w:szCs w:val="18"/>
        </w:rPr>
        <w:t>К.Д. Русское гражданское уложение. О правах и обязанностях семейственных // Журнал гражданского и уголовного права. 1882. кн. 9.</w:t>
      </w:r>
    </w:p>
    <w:p w14:paraId="2CE65256"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196.</w:t>
      </w:r>
      <w:r>
        <w:rPr>
          <w:rStyle w:val="WW8Num2z0"/>
          <w:rFonts w:ascii="Verdana" w:hAnsi="Verdana"/>
          <w:color w:val="000000"/>
          <w:sz w:val="18"/>
          <w:szCs w:val="18"/>
        </w:rPr>
        <w:t> </w:t>
      </w:r>
      <w:r>
        <w:rPr>
          <w:rStyle w:val="WW8Num3z0"/>
          <w:rFonts w:ascii="Verdana" w:hAnsi="Verdana"/>
          <w:color w:val="4682B4"/>
          <w:sz w:val="18"/>
          <w:szCs w:val="18"/>
        </w:rPr>
        <w:t>Казанцев</w:t>
      </w:r>
      <w:r>
        <w:rPr>
          <w:rStyle w:val="WW8Num2z0"/>
          <w:rFonts w:ascii="Verdana" w:hAnsi="Verdana"/>
          <w:color w:val="000000"/>
          <w:sz w:val="18"/>
          <w:szCs w:val="18"/>
        </w:rPr>
        <w:t> </w:t>
      </w:r>
      <w:r>
        <w:rPr>
          <w:rFonts w:ascii="Verdana" w:hAnsi="Verdana"/>
          <w:color w:val="000000"/>
          <w:sz w:val="18"/>
          <w:szCs w:val="18"/>
        </w:rPr>
        <w:t>С.М. Русская адвокатура и женщины //</w:t>
      </w:r>
      <w:r>
        <w:rPr>
          <w:rStyle w:val="WW8Num2z0"/>
          <w:rFonts w:ascii="Verdana" w:hAnsi="Verdana"/>
          <w:color w:val="000000"/>
          <w:sz w:val="18"/>
          <w:szCs w:val="18"/>
        </w:rPr>
        <w:t> </w:t>
      </w:r>
      <w:r>
        <w:rPr>
          <w:rStyle w:val="WW8Num3z0"/>
          <w:rFonts w:ascii="Verdana" w:hAnsi="Verdana"/>
          <w:color w:val="4682B4"/>
          <w:sz w:val="18"/>
          <w:szCs w:val="18"/>
        </w:rPr>
        <w:t>Правоведение</w:t>
      </w:r>
      <w:r>
        <w:rPr>
          <w:rFonts w:ascii="Verdana" w:hAnsi="Verdana"/>
          <w:color w:val="000000"/>
          <w:sz w:val="18"/>
          <w:szCs w:val="18"/>
        </w:rPr>
        <w:t>. 1985. № 6.</w:t>
      </w:r>
    </w:p>
    <w:p w14:paraId="1AF1818A"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197.</w:t>
      </w:r>
      <w:r>
        <w:rPr>
          <w:rStyle w:val="WW8Num2z0"/>
          <w:rFonts w:ascii="Verdana" w:hAnsi="Verdana"/>
          <w:color w:val="000000"/>
          <w:sz w:val="18"/>
          <w:szCs w:val="18"/>
        </w:rPr>
        <w:t> </w:t>
      </w:r>
      <w:r>
        <w:rPr>
          <w:rStyle w:val="WW8Num3z0"/>
          <w:rFonts w:ascii="Verdana" w:hAnsi="Verdana"/>
          <w:color w:val="4682B4"/>
          <w:sz w:val="18"/>
          <w:szCs w:val="18"/>
        </w:rPr>
        <w:t>Камков</w:t>
      </w:r>
      <w:r>
        <w:rPr>
          <w:rStyle w:val="WW8Num2z0"/>
          <w:rFonts w:ascii="Verdana" w:hAnsi="Verdana"/>
          <w:color w:val="000000"/>
          <w:sz w:val="18"/>
          <w:szCs w:val="18"/>
        </w:rPr>
        <w:t> </w:t>
      </w:r>
      <w:r>
        <w:rPr>
          <w:rFonts w:ascii="Verdana" w:hAnsi="Verdana"/>
          <w:color w:val="000000"/>
          <w:sz w:val="18"/>
          <w:szCs w:val="18"/>
        </w:rPr>
        <w:t>И.Г. Революционное прошлое. Фабрика им. Балакирева. 19001917. М., 1935.</w:t>
      </w:r>
    </w:p>
    <w:p w14:paraId="3E034BDF"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198.</w:t>
      </w:r>
      <w:r>
        <w:rPr>
          <w:rStyle w:val="WW8Num2z0"/>
          <w:rFonts w:ascii="Verdana" w:hAnsi="Verdana"/>
          <w:color w:val="000000"/>
          <w:sz w:val="18"/>
          <w:szCs w:val="18"/>
        </w:rPr>
        <w:t> </w:t>
      </w:r>
      <w:r>
        <w:rPr>
          <w:rStyle w:val="WW8Num3z0"/>
          <w:rFonts w:ascii="Verdana" w:hAnsi="Verdana"/>
          <w:color w:val="4682B4"/>
          <w:sz w:val="18"/>
          <w:szCs w:val="18"/>
        </w:rPr>
        <w:t>Кассо</w:t>
      </w:r>
      <w:r>
        <w:rPr>
          <w:rStyle w:val="WW8Num2z0"/>
          <w:rFonts w:ascii="Verdana" w:hAnsi="Verdana"/>
          <w:color w:val="000000"/>
          <w:sz w:val="18"/>
          <w:szCs w:val="18"/>
        </w:rPr>
        <w:t> </w:t>
      </w:r>
      <w:r>
        <w:rPr>
          <w:rFonts w:ascii="Verdana" w:hAnsi="Verdana"/>
          <w:color w:val="000000"/>
          <w:sz w:val="18"/>
          <w:szCs w:val="18"/>
        </w:rPr>
        <w:t>JI.A. К истории Свода законов гражданских // Журнал министерства юстиции. 1904 № 3.</w:t>
      </w:r>
    </w:p>
    <w:p w14:paraId="1F828175"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199.</w:t>
      </w:r>
      <w:r>
        <w:rPr>
          <w:rStyle w:val="WW8Num2z0"/>
          <w:rFonts w:ascii="Verdana" w:hAnsi="Verdana"/>
          <w:color w:val="000000"/>
          <w:sz w:val="18"/>
          <w:szCs w:val="18"/>
        </w:rPr>
        <w:t> </w:t>
      </w:r>
      <w:r>
        <w:rPr>
          <w:rStyle w:val="WW8Num3z0"/>
          <w:rFonts w:ascii="Verdana" w:hAnsi="Verdana"/>
          <w:color w:val="4682B4"/>
          <w:sz w:val="18"/>
          <w:szCs w:val="18"/>
        </w:rPr>
        <w:t>Карелин</w:t>
      </w:r>
      <w:r>
        <w:rPr>
          <w:rStyle w:val="WW8Num2z0"/>
          <w:rFonts w:ascii="Verdana" w:hAnsi="Verdana"/>
          <w:color w:val="000000"/>
          <w:sz w:val="18"/>
          <w:szCs w:val="18"/>
        </w:rPr>
        <w:t> </w:t>
      </w:r>
      <w:r>
        <w:rPr>
          <w:rFonts w:ascii="Verdana" w:hAnsi="Verdana"/>
          <w:color w:val="000000"/>
          <w:sz w:val="18"/>
          <w:szCs w:val="18"/>
        </w:rPr>
        <w:t>A.A. Общинное владение в России. СПб., 1893.</w:t>
      </w:r>
    </w:p>
    <w:p w14:paraId="6CAD1801"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200.</w:t>
      </w:r>
      <w:r>
        <w:rPr>
          <w:rStyle w:val="WW8Num2z0"/>
          <w:rFonts w:ascii="Verdana" w:hAnsi="Verdana"/>
          <w:color w:val="000000"/>
          <w:sz w:val="18"/>
          <w:szCs w:val="18"/>
        </w:rPr>
        <w:t> </w:t>
      </w:r>
      <w:r>
        <w:rPr>
          <w:rStyle w:val="WW8Num3z0"/>
          <w:rFonts w:ascii="Verdana" w:hAnsi="Verdana"/>
          <w:color w:val="4682B4"/>
          <w:sz w:val="18"/>
          <w:szCs w:val="18"/>
        </w:rPr>
        <w:t>Кистяковский</w:t>
      </w:r>
      <w:r>
        <w:rPr>
          <w:rStyle w:val="WW8Num2z0"/>
          <w:rFonts w:ascii="Verdana" w:hAnsi="Verdana"/>
          <w:color w:val="000000"/>
          <w:sz w:val="18"/>
          <w:szCs w:val="18"/>
        </w:rPr>
        <w:t> </w:t>
      </w:r>
      <w:r>
        <w:rPr>
          <w:rFonts w:ascii="Verdana" w:hAnsi="Verdana"/>
          <w:color w:val="000000"/>
          <w:sz w:val="18"/>
          <w:szCs w:val="18"/>
        </w:rPr>
        <w:t>А.Ф. Об отмене телесных наказаний. Б.м., Б.г.</w:t>
      </w:r>
    </w:p>
    <w:p w14:paraId="477EC889"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201.</w:t>
      </w:r>
      <w:r>
        <w:rPr>
          <w:rStyle w:val="WW8Num2z0"/>
          <w:rFonts w:ascii="Verdana" w:hAnsi="Verdana"/>
          <w:color w:val="000000"/>
          <w:sz w:val="18"/>
          <w:szCs w:val="18"/>
        </w:rPr>
        <w:t> </w:t>
      </w:r>
      <w:r>
        <w:rPr>
          <w:rStyle w:val="WW8Num3z0"/>
          <w:rFonts w:ascii="Verdana" w:hAnsi="Verdana"/>
          <w:color w:val="4682B4"/>
          <w:sz w:val="18"/>
          <w:szCs w:val="18"/>
        </w:rPr>
        <w:t>Коллонтай</w:t>
      </w:r>
      <w:r>
        <w:rPr>
          <w:rStyle w:val="WW8Num2z0"/>
          <w:rFonts w:ascii="Verdana" w:hAnsi="Verdana"/>
          <w:color w:val="000000"/>
          <w:sz w:val="18"/>
          <w:szCs w:val="18"/>
        </w:rPr>
        <w:t> </w:t>
      </w:r>
      <w:r>
        <w:rPr>
          <w:rFonts w:ascii="Verdana" w:hAnsi="Verdana"/>
          <w:color w:val="000000"/>
          <w:sz w:val="18"/>
          <w:szCs w:val="18"/>
        </w:rPr>
        <w:t>A.M. Социальные основы женского вопроса. СПб., 1909.</w:t>
      </w:r>
    </w:p>
    <w:p w14:paraId="65E01871"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202.</w:t>
      </w:r>
      <w:r>
        <w:rPr>
          <w:rStyle w:val="WW8Num2z0"/>
          <w:rFonts w:ascii="Verdana" w:hAnsi="Verdana"/>
          <w:color w:val="000000"/>
          <w:sz w:val="18"/>
          <w:szCs w:val="18"/>
        </w:rPr>
        <w:t> </w:t>
      </w:r>
      <w:r>
        <w:rPr>
          <w:rStyle w:val="WW8Num3z0"/>
          <w:rFonts w:ascii="Verdana" w:hAnsi="Verdana"/>
          <w:color w:val="4682B4"/>
          <w:sz w:val="18"/>
          <w:szCs w:val="18"/>
        </w:rPr>
        <w:t>Коллонтай</w:t>
      </w:r>
      <w:r>
        <w:rPr>
          <w:rStyle w:val="WW8Num2z0"/>
          <w:rFonts w:ascii="Verdana" w:hAnsi="Verdana"/>
          <w:color w:val="000000"/>
          <w:sz w:val="18"/>
          <w:szCs w:val="18"/>
        </w:rPr>
        <w:t> </w:t>
      </w:r>
      <w:r>
        <w:rPr>
          <w:rFonts w:ascii="Verdana" w:hAnsi="Verdana"/>
          <w:color w:val="000000"/>
          <w:sz w:val="18"/>
          <w:szCs w:val="18"/>
        </w:rPr>
        <w:t>A.M. Общество и материнство. М. 1921.</w:t>
      </w:r>
    </w:p>
    <w:p w14:paraId="61169DBC"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203.</w:t>
      </w:r>
      <w:r>
        <w:rPr>
          <w:rStyle w:val="WW8Num2z0"/>
          <w:rFonts w:ascii="Verdana" w:hAnsi="Verdana"/>
          <w:color w:val="000000"/>
          <w:sz w:val="18"/>
          <w:szCs w:val="18"/>
        </w:rPr>
        <w:t> </w:t>
      </w:r>
      <w:r>
        <w:rPr>
          <w:rStyle w:val="WW8Num3z0"/>
          <w:rFonts w:ascii="Verdana" w:hAnsi="Verdana"/>
          <w:color w:val="4682B4"/>
          <w:sz w:val="18"/>
          <w:szCs w:val="18"/>
        </w:rPr>
        <w:t>Коллонтай</w:t>
      </w:r>
      <w:r>
        <w:rPr>
          <w:rStyle w:val="WW8Num2z0"/>
          <w:rFonts w:ascii="Verdana" w:hAnsi="Verdana"/>
          <w:color w:val="000000"/>
          <w:sz w:val="18"/>
          <w:szCs w:val="18"/>
        </w:rPr>
        <w:t> </w:t>
      </w:r>
      <w:r>
        <w:rPr>
          <w:rFonts w:ascii="Verdana" w:hAnsi="Verdana"/>
          <w:color w:val="000000"/>
          <w:sz w:val="18"/>
          <w:szCs w:val="18"/>
        </w:rPr>
        <w:t>A.M. Тезисы о коммунистической морали в области брачных отношений//Коммунистка 1921. № 12-13.</w:t>
      </w:r>
    </w:p>
    <w:p w14:paraId="3BAE2AB6"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204.</w:t>
      </w:r>
      <w:r>
        <w:rPr>
          <w:rStyle w:val="WW8Num2z0"/>
          <w:rFonts w:ascii="Verdana" w:hAnsi="Verdana"/>
          <w:color w:val="000000"/>
          <w:sz w:val="18"/>
          <w:szCs w:val="18"/>
        </w:rPr>
        <w:t> </w:t>
      </w:r>
      <w:r>
        <w:rPr>
          <w:rStyle w:val="WW8Num3z0"/>
          <w:rFonts w:ascii="Verdana" w:hAnsi="Verdana"/>
          <w:color w:val="4682B4"/>
          <w:sz w:val="18"/>
          <w:szCs w:val="18"/>
        </w:rPr>
        <w:t>Коллонтай</w:t>
      </w:r>
      <w:r>
        <w:rPr>
          <w:rStyle w:val="WW8Num2z0"/>
          <w:rFonts w:ascii="Verdana" w:hAnsi="Verdana"/>
          <w:color w:val="000000"/>
          <w:sz w:val="18"/>
          <w:szCs w:val="18"/>
        </w:rPr>
        <w:t> </w:t>
      </w:r>
      <w:r>
        <w:rPr>
          <w:rFonts w:ascii="Verdana" w:hAnsi="Verdana"/>
          <w:color w:val="000000"/>
          <w:sz w:val="18"/>
          <w:szCs w:val="18"/>
        </w:rPr>
        <w:t>A.M. Дорогу крылатому Эросу! (Письмо к трудящейся молодёжи) // Молодая гвардия. 1923. № 3. .</w:t>
      </w:r>
    </w:p>
    <w:p w14:paraId="23A953CC"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205.</w:t>
      </w:r>
      <w:r>
        <w:rPr>
          <w:rStyle w:val="WW8Num2z0"/>
          <w:rFonts w:ascii="Verdana" w:hAnsi="Verdana"/>
          <w:color w:val="000000"/>
          <w:sz w:val="18"/>
          <w:szCs w:val="18"/>
        </w:rPr>
        <w:t> </w:t>
      </w:r>
      <w:r>
        <w:rPr>
          <w:rStyle w:val="WW8Num3z0"/>
          <w:rFonts w:ascii="Verdana" w:hAnsi="Verdana"/>
          <w:color w:val="4682B4"/>
          <w:sz w:val="18"/>
          <w:szCs w:val="18"/>
        </w:rPr>
        <w:t>Коллонтай</w:t>
      </w:r>
      <w:r>
        <w:rPr>
          <w:rStyle w:val="WW8Num2z0"/>
          <w:rFonts w:ascii="Verdana" w:hAnsi="Verdana"/>
          <w:color w:val="000000"/>
          <w:sz w:val="18"/>
          <w:szCs w:val="18"/>
        </w:rPr>
        <w:t> </w:t>
      </w:r>
      <w:r>
        <w:rPr>
          <w:rFonts w:ascii="Verdana" w:hAnsi="Verdana"/>
          <w:color w:val="000000"/>
          <w:sz w:val="18"/>
          <w:szCs w:val="18"/>
        </w:rPr>
        <w:t>A.M. Любовь пчёл трудовых. М Пг.1924.</w:t>
      </w:r>
    </w:p>
    <w:p w14:paraId="32007E1F"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206.</w:t>
      </w:r>
      <w:r>
        <w:rPr>
          <w:rStyle w:val="WW8Num2z0"/>
          <w:rFonts w:ascii="Verdana" w:hAnsi="Verdana"/>
          <w:color w:val="000000"/>
          <w:sz w:val="18"/>
          <w:szCs w:val="18"/>
        </w:rPr>
        <w:t> </w:t>
      </w:r>
      <w:r>
        <w:rPr>
          <w:rStyle w:val="WW8Num3z0"/>
          <w:rFonts w:ascii="Verdana" w:hAnsi="Verdana"/>
          <w:color w:val="4682B4"/>
          <w:sz w:val="18"/>
          <w:szCs w:val="18"/>
        </w:rPr>
        <w:t>Комкова</w:t>
      </w:r>
      <w:r>
        <w:rPr>
          <w:rStyle w:val="WW8Num2z0"/>
          <w:rFonts w:ascii="Verdana" w:hAnsi="Verdana"/>
          <w:color w:val="000000"/>
          <w:sz w:val="18"/>
          <w:szCs w:val="18"/>
        </w:rPr>
        <w:t> </w:t>
      </w:r>
      <w:r>
        <w:rPr>
          <w:rFonts w:ascii="Verdana" w:hAnsi="Verdana"/>
          <w:color w:val="000000"/>
          <w:sz w:val="18"/>
          <w:szCs w:val="18"/>
        </w:rPr>
        <w:t>Г.Н. Конституционный принцип равенства прав и</w:t>
      </w:r>
      <w:r>
        <w:rPr>
          <w:rStyle w:val="WW8Num2z0"/>
          <w:rFonts w:ascii="Verdana" w:hAnsi="Verdana"/>
          <w:color w:val="000000"/>
          <w:sz w:val="18"/>
          <w:szCs w:val="18"/>
        </w:rPr>
        <w:t> </w:t>
      </w:r>
      <w:r>
        <w:rPr>
          <w:rStyle w:val="WW8Num3z0"/>
          <w:rFonts w:ascii="Verdana" w:hAnsi="Verdana"/>
          <w:color w:val="4682B4"/>
          <w:sz w:val="18"/>
          <w:szCs w:val="18"/>
        </w:rPr>
        <w:t>свобод</w:t>
      </w:r>
      <w:r>
        <w:rPr>
          <w:rStyle w:val="WW8Num2z0"/>
          <w:rFonts w:ascii="Verdana" w:hAnsi="Verdana"/>
          <w:color w:val="000000"/>
          <w:sz w:val="18"/>
          <w:szCs w:val="18"/>
        </w:rPr>
        <w:t> </w:t>
      </w:r>
      <w:r>
        <w:rPr>
          <w:rFonts w:ascii="Verdana" w:hAnsi="Verdana"/>
          <w:color w:val="000000"/>
          <w:sz w:val="18"/>
          <w:szCs w:val="18"/>
        </w:rPr>
        <w:t>человека в России. Саратов. 2002.</w:t>
      </w:r>
    </w:p>
    <w:p w14:paraId="57F329E7"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207.</w:t>
      </w:r>
      <w:r>
        <w:rPr>
          <w:rStyle w:val="WW8Num2z0"/>
          <w:rFonts w:ascii="Verdana" w:hAnsi="Verdana"/>
          <w:color w:val="000000"/>
          <w:sz w:val="18"/>
          <w:szCs w:val="18"/>
        </w:rPr>
        <w:t> </w:t>
      </w:r>
      <w:r>
        <w:rPr>
          <w:rStyle w:val="WW8Num3z0"/>
          <w:rFonts w:ascii="Verdana" w:hAnsi="Verdana"/>
          <w:color w:val="4682B4"/>
          <w:sz w:val="18"/>
          <w:szCs w:val="18"/>
        </w:rPr>
        <w:t>Кони</w:t>
      </w:r>
      <w:r>
        <w:rPr>
          <w:rStyle w:val="WW8Num2z0"/>
          <w:rFonts w:ascii="Verdana" w:hAnsi="Verdana"/>
          <w:color w:val="000000"/>
          <w:sz w:val="18"/>
          <w:szCs w:val="18"/>
        </w:rPr>
        <w:t> </w:t>
      </w:r>
      <w:r>
        <w:rPr>
          <w:rFonts w:ascii="Verdana" w:hAnsi="Verdana"/>
          <w:color w:val="000000"/>
          <w:sz w:val="18"/>
          <w:szCs w:val="18"/>
        </w:rPr>
        <w:t>А.Ф. Уравнение женщин в правах наследования / На жизненном пути. В 5-Т.Т.2.М. 1916.</w:t>
      </w:r>
    </w:p>
    <w:p w14:paraId="269B5710"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208.</w:t>
      </w:r>
      <w:r>
        <w:rPr>
          <w:rStyle w:val="WW8Num2z0"/>
          <w:rFonts w:ascii="Verdana" w:hAnsi="Verdana"/>
          <w:color w:val="000000"/>
          <w:sz w:val="18"/>
          <w:szCs w:val="18"/>
        </w:rPr>
        <w:t> </w:t>
      </w:r>
      <w:r>
        <w:rPr>
          <w:rStyle w:val="WW8Num3z0"/>
          <w:rFonts w:ascii="Verdana" w:hAnsi="Verdana"/>
          <w:color w:val="4682B4"/>
          <w:sz w:val="18"/>
          <w:szCs w:val="18"/>
        </w:rPr>
        <w:t>Кони</w:t>
      </w:r>
      <w:r>
        <w:rPr>
          <w:rStyle w:val="WW8Num2z0"/>
          <w:rFonts w:ascii="Verdana" w:hAnsi="Verdana"/>
          <w:color w:val="000000"/>
          <w:sz w:val="18"/>
          <w:szCs w:val="18"/>
        </w:rPr>
        <w:t> </w:t>
      </w:r>
      <w:r>
        <w:rPr>
          <w:rFonts w:ascii="Verdana" w:hAnsi="Verdana"/>
          <w:color w:val="000000"/>
          <w:sz w:val="18"/>
          <w:szCs w:val="18"/>
        </w:rPr>
        <w:t>А.Ф. О допущении женщин в</w:t>
      </w:r>
      <w:r>
        <w:rPr>
          <w:rStyle w:val="WW8Num2z0"/>
          <w:rFonts w:ascii="Verdana" w:hAnsi="Verdana"/>
          <w:color w:val="000000"/>
          <w:sz w:val="18"/>
          <w:szCs w:val="18"/>
        </w:rPr>
        <w:t> </w:t>
      </w:r>
      <w:r>
        <w:rPr>
          <w:rStyle w:val="WW8Num3z0"/>
          <w:rFonts w:ascii="Verdana" w:hAnsi="Verdana"/>
          <w:color w:val="4682B4"/>
          <w:sz w:val="18"/>
          <w:szCs w:val="18"/>
        </w:rPr>
        <w:t>адвокатуру</w:t>
      </w:r>
      <w:r>
        <w:rPr>
          <w:rFonts w:ascii="Verdana" w:hAnsi="Verdana"/>
          <w:color w:val="000000"/>
          <w:sz w:val="18"/>
          <w:szCs w:val="18"/>
        </w:rPr>
        <w:t>/ Собр. Соч.в 8-т., т. 4. М., 1967.</w:t>
      </w:r>
    </w:p>
    <w:p w14:paraId="3067D9FA"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209.</w:t>
      </w:r>
      <w:r>
        <w:rPr>
          <w:rStyle w:val="WW8Num2z0"/>
          <w:rFonts w:ascii="Verdana" w:hAnsi="Verdana"/>
          <w:color w:val="000000"/>
          <w:sz w:val="18"/>
          <w:szCs w:val="18"/>
        </w:rPr>
        <w:t> </w:t>
      </w:r>
      <w:r>
        <w:rPr>
          <w:rStyle w:val="WW8Num3z0"/>
          <w:rFonts w:ascii="Verdana" w:hAnsi="Verdana"/>
          <w:color w:val="4682B4"/>
          <w:sz w:val="18"/>
          <w:szCs w:val="18"/>
        </w:rPr>
        <w:t>Котляревский</w:t>
      </w:r>
      <w:r>
        <w:rPr>
          <w:rStyle w:val="WW8Num2z0"/>
          <w:rFonts w:ascii="Verdana" w:hAnsi="Verdana"/>
          <w:color w:val="000000"/>
          <w:sz w:val="18"/>
          <w:szCs w:val="18"/>
        </w:rPr>
        <w:t> </w:t>
      </w:r>
      <w:r>
        <w:rPr>
          <w:rFonts w:ascii="Verdana" w:hAnsi="Verdana"/>
          <w:color w:val="000000"/>
          <w:sz w:val="18"/>
          <w:szCs w:val="18"/>
        </w:rPr>
        <w:t>С.А. Конституционное государство. Опыт политико-морфологического обзора. СПб., 1907. .</w:t>
      </w:r>
    </w:p>
    <w:p w14:paraId="1B222B82"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210. Котляров Г. Закон и</w:t>
      </w:r>
      <w:r>
        <w:rPr>
          <w:rStyle w:val="WW8Num2z0"/>
          <w:rFonts w:ascii="Verdana" w:hAnsi="Verdana"/>
          <w:color w:val="000000"/>
          <w:sz w:val="18"/>
          <w:szCs w:val="18"/>
        </w:rPr>
        <w:t> </w:t>
      </w:r>
      <w:r>
        <w:rPr>
          <w:rStyle w:val="WW8Num3z0"/>
          <w:rFonts w:ascii="Verdana" w:hAnsi="Verdana"/>
          <w:color w:val="4682B4"/>
          <w:sz w:val="18"/>
          <w:szCs w:val="18"/>
        </w:rPr>
        <w:t>тюремная</w:t>
      </w:r>
      <w:r>
        <w:rPr>
          <w:rStyle w:val="WW8Num2z0"/>
          <w:rFonts w:ascii="Verdana" w:hAnsi="Verdana"/>
          <w:color w:val="000000"/>
          <w:sz w:val="18"/>
          <w:szCs w:val="18"/>
        </w:rPr>
        <w:t> </w:t>
      </w:r>
      <w:r>
        <w:rPr>
          <w:rFonts w:ascii="Verdana" w:hAnsi="Verdana"/>
          <w:color w:val="000000"/>
          <w:sz w:val="18"/>
          <w:szCs w:val="18"/>
        </w:rPr>
        <w:t>практика // Право. 1908. № 22.</w:t>
      </w:r>
    </w:p>
    <w:p w14:paraId="08EBCBFC"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211.</w:t>
      </w:r>
      <w:r>
        <w:rPr>
          <w:rStyle w:val="WW8Num2z0"/>
          <w:rFonts w:ascii="Verdana" w:hAnsi="Verdana"/>
          <w:color w:val="000000"/>
          <w:sz w:val="18"/>
          <w:szCs w:val="18"/>
        </w:rPr>
        <w:t> </w:t>
      </w:r>
      <w:r>
        <w:rPr>
          <w:rStyle w:val="WW8Num3z0"/>
          <w:rFonts w:ascii="Verdana" w:hAnsi="Verdana"/>
          <w:color w:val="4682B4"/>
          <w:sz w:val="18"/>
          <w:szCs w:val="18"/>
        </w:rPr>
        <w:t>Костров</w:t>
      </w:r>
      <w:r>
        <w:rPr>
          <w:rStyle w:val="WW8Num2z0"/>
          <w:rFonts w:ascii="Verdana" w:hAnsi="Verdana"/>
          <w:color w:val="000000"/>
          <w:sz w:val="18"/>
          <w:szCs w:val="18"/>
        </w:rPr>
        <w:t> </w:t>
      </w:r>
      <w:r>
        <w:rPr>
          <w:rFonts w:ascii="Verdana" w:hAnsi="Verdana"/>
          <w:color w:val="000000"/>
          <w:sz w:val="18"/>
          <w:szCs w:val="18"/>
        </w:rPr>
        <w:t>H.A. Юридические обычаи крестьян старожилов в Томской губернии. Томск. 1876.</w:t>
      </w:r>
    </w:p>
    <w:p w14:paraId="58FD2709"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212. Кочекьян С.Ф. Учредительное собрание. М., 1917.</w:t>
      </w:r>
    </w:p>
    <w:p w14:paraId="02CF6FB9"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213. Крестьянская семья и «</w:t>
      </w:r>
      <w:r>
        <w:rPr>
          <w:rStyle w:val="WW8Num3z0"/>
          <w:rFonts w:ascii="Verdana" w:hAnsi="Verdana"/>
          <w:color w:val="4682B4"/>
          <w:sz w:val="18"/>
          <w:szCs w:val="18"/>
        </w:rPr>
        <w:t>Семейная собственность</w:t>
      </w:r>
      <w:r>
        <w:rPr>
          <w:rFonts w:ascii="Verdana" w:hAnsi="Verdana"/>
          <w:color w:val="000000"/>
          <w:sz w:val="18"/>
          <w:szCs w:val="18"/>
        </w:rPr>
        <w:t>» в Архангельской губернии. Архангельск. 1912.</w:t>
      </w:r>
    </w:p>
    <w:p w14:paraId="6AFDAB73"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214.</w:t>
      </w:r>
      <w:r>
        <w:rPr>
          <w:rStyle w:val="WW8Num2z0"/>
          <w:rFonts w:ascii="Verdana" w:hAnsi="Verdana"/>
          <w:color w:val="000000"/>
          <w:sz w:val="18"/>
          <w:szCs w:val="18"/>
        </w:rPr>
        <w:t> </w:t>
      </w:r>
      <w:r>
        <w:rPr>
          <w:rStyle w:val="WW8Num3z0"/>
          <w:rFonts w:ascii="Verdana" w:hAnsi="Verdana"/>
          <w:color w:val="4682B4"/>
          <w:sz w:val="18"/>
          <w:szCs w:val="18"/>
        </w:rPr>
        <w:t>Крюкова</w:t>
      </w:r>
      <w:r>
        <w:rPr>
          <w:rStyle w:val="WW8Num2z0"/>
          <w:rFonts w:ascii="Verdana" w:hAnsi="Verdana"/>
          <w:color w:val="000000"/>
          <w:sz w:val="18"/>
          <w:szCs w:val="18"/>
        </w:rPr>
        <w:t> </w:t>
      </w:r>
      <w:r>
        <w:rPr>
          <w:rFonts w:ascii="Verdana" w:hAnsi="Verdana"/>
          <w:color w:val="000000"/>
          <w:sz w:val="18"/>
          <w:szCs w:val="18"/>
        </w:rPr>
        <w:t>С.С. Русская крестьянская семья во второй половине XIX в. М., 1994.</w:t>
      </w:r>
    </w:p>
    <w:p w14:paraId="20A7512B"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215.</w:t>
      </w:r>
      <w:r>
        <w:rPr>
          <w:rStyle w:val="WW8Num2z0"/>
          <w:rFonts w:ascii="Verdana" w:hAnsi="Verdana"/>
          <w:color w:val="000000"/>
          <w:sz w:val="18"/>
          <w:szCs w:val="18"/>
        </w:rPr>
        <w:t> </w:t>
      </w:r>
      <w:r>
        <w:rPr>
          <w:rStyle w:val="WW8Num3z0"/>
          <w:rFonts w:ascii="Verdana" w:hAnsi="Verdana"/>
          <w:color w:val="4682B4"/>
          <w:sz w:val="18"/>
          <w:szCs w:val="18"/>
        </w:rPr>
        <w:t>Кудрин</w:t>
      </w:r>
      <w:r>
        <w:rPr>
          <w:rStyle w:val="WW8Num2z0"/>
          <w:rFonts w:ascii="Verdana" w:hAnsi="Verdana"/>
          <w:color w:val="000000"/>
          <w:sz w:val="18"/>
          <w:szCs w:val="18"/>
        </w:rPr>
        <w:t> </w:t>
      </w:r>
      <w:r>
        <w:rPr>
          <w:rFonts w:ascii="Verdana" w:hAnsi="Verdana"/>
          <w:color w:val="000000"/>
          <w:sz w:val="18"/>
          <w:szCs w:val="18"/>
        </w:rPr>
        <w:t>Н.Е. О равноправности женщин. СПб., 1905. .</w:t>
      </w:r>
    </w:p>
    <w:p w14:paraId="4DE1A8E0"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216.</w:t>
      </w:r>
      <w:r>
        <w:rPr>
          <w:rStyle w:val="WW8Num2z0"/>
          <w:rFonts w:ascii="Verdana" w:hAnsi="Verdana"/>
          <w:color w:val="000000"/>
          <w:sz w:val="18"/>
          <w:szCs w:val="18"/>
        </w:rPr>
        <w:t> </w:t>
      </w:r>
      <w:r>
        <w:rPr>
          <w:rStyle w:val="WW8Num3z0"/>
          <w:rFonts w:ascii="Verdana" w:hAnsi="Verdana"/>
          <w:color w:val="4682B4"/>
          <w:sz w:val="18"/>
          <w:szCs w:val="18"/>
        </w:rPr>
        <w:t>Кулишер</w:t>
      </w:r>
      <w:r>
        <w:rPr>
          <w:rStyle w:val="WW8Num2z0"/>
          <w:rFonts w:ascii="Verdana" w:hAnsi="Verdana"/>
          <w:color w:val="000000"/>
          <w:sz w:val="18"/>
          <w:szCs w:val="18"/>
        </w:rPr>
        <w:t> </w:t>
      </w:r>
      <w:r>
        <w:rPr>
          <w:rFonts w:ascii="Verdana" w:hAnsi="Verdana"/>
          <w:color w:val="000000"/>
          <w:sz w:val="18"/>
          <w:szCs w:val="18"/>
        </w:rPr>
        <w:t>М.И. Женщина и её</w:t>
      </w:r>
      <w:r>
        <w:rPr>
          <w:rStyle w:val="WW8Num2z0"/>
          <w:rFonts w:ascii="Verdana" w:hAnsi="Verdana"/>
          <w:color w:val="000000"/>
          <w:sz w:val="18"/>
          <w:szCs w:val="18"/>
        </w:rPr>
        <w:t> </w:t>
      </w:r>
      <w:r>
        <w:rPr>
          <w:rStyle w:val="WW8Num3z0"/>
          <w:rFonts w:ascii="Verdana" w:hAnsi="Verdana"/>
          <w:color w:val="4682B4"/>
          <w:sz w:val="18"/>
          <w:szCs w:val="18"/>
        </w:rPr>
        <w:t>имущественное</w:t>
      </w:r>
      <w:r>
        <w:rPr>
          <w:rStyle w:val="WW8Num2z0"/>
          <w:rFonts w:ascii="Verdana" w:hAnsi="Verdana"/>
          <w:color w:val="000000"/>
          <w:sz w:val="18"/>
          <w:szCs w:val="18"/>
        </w:rPr>
        <w:t> </w:t>
      </w:r>
      <w:r>
        <w:rPr>
          <w:rFonts w:ascii="Verdana" w:hAnsi="Verdana"/>
          <w:color w:val="000000"/>
          <w:sz w:val="18"/>
          <w:szCs w:val="18"/>
        </w:rPr>
        <w:t>положение // Вестник Европы. 1884. кн. 8.</w:t>
      </w:r>
    </w:p>
    <w:p w14:paraId="65187370"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217.</w:t>
      </w:r>
      <w:r>
        <w:rPr>
          <w:rStyle w:val="WW8Num2z0"/>
          <w:rFonts w:ascii="Verdana" w:hAnsi="Verdana"/>
          <w:color w:val="000000"/>
          <w:sz w:val="18"/>
          <w:szCs w:val="18"/>
        </w:rPr>
        <w:t> </w:t>
      </w:r>
      <w:r>
        <w:rPr>
          <w:rStyle w:val="WW8Num3z0"/>
          <w:rFonts w:ascii="Verdana" w:hAnsi="Verdana"/>
          <w:color w:val="4682B4"/>
          <w:sz w:val="18"/>
          <w:szCs w:val="18"/>
        </w:rPr>
        <w:t>Кулишер</w:t>
      </w:r>
      <w:r>
        <w:rPr>
          <w:rStyle w:val="WW8Num2z0"/>
          <w:rFonts w:ascii="Verdana" w:hAnsi="Verdana"/>
          <w:color w:val="000000"/>
          <w:sz w:val="18"/>
          <w:szCs w:val="18"/>
        </w:rPr>
        <w:t> </w:t>
      </w:r>
      <w:r>
        <w:rPr>
          <w:rFonts w:ascii="Verdana" w:hAnsi="Verdana"/>
          <w:color w:val="000000"/>
          <w:sz w:val="18"/>
          <w:szCs w:val="18"/>
        </w:rPr>
        <w:t>М.И. Развод и положение женщины. СПб., 1896.</w:t>
      </w:r>
    </w:p>
    <w:p w14:paraId="76117643"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218.</w:t>
      </w:r>
      <w:r>
        <w:rPr>
          <w:rStyle w:val="WW8Num2z0"/>
          <w:rFonts w:ascii="Verdana" w:hAnsi="Verdana"/>
          <w:color w:val="000000"/>
          <w:sz w:val="18"/>
          <w:szCs w:val="18"/>
        </w:rPr>
        <w:t> </w:t>
      </w:r>
      <w:r>
        <w:rPr>
          <w:rStyle w:val="WW8Num3z0"/>
          <w:rFonts w:ascii="Verdana" w:hAnsi="Verdana"/>
          <w:color w:val="4682B4"/>
          <w:sz w:val="18"/>
          <w:szCs w:val="18"/>
        </w:rPr>
        <w:t>Куницын</w:t>
      </w:r>
      <w:r>
        <w:rPr>
          <w:rStyle w:val="WW8Num2z0"/>
          <w:rFonts w:ascii="Verdana" w:hAnsi="Verdana"/>
          <w:color w:val="000000"/>
          <w:sz w:val="18"/>
          <w:szCs w:val="18"/>
        </w:rPr>
        <w:t> </w:t>
      </w:r>
      <w:r>
        <w:rPr>
          <w:rFonts w:ascii="Verdana" w:hAnsi="Verdana"/>
          <w:color w:val="000000"/>
          <w:sz w:val="18"/>
          <w:szCs w:val="18"/>
        </w:rPr>
        <w:t>A.B. О праве племянниц на указные части из</w:t>
      </w:r>
      <w:r>
        <w:rPr>
          <w:rStyle w:val="WW8Num2z0"/>
          <w:rFonts w:ascii="Verdana" w:hAnsi="Verdana"/>
          <w:color w:val="000000"/>
          <w:sz w:val="18"/>
          <w:szCs w:val="18"/>
        </w:rPr>
        <w:t> </w:t>
      </w:r>
      <w:r>
        <w:rPr>
          <w:rStyle w:val="WW8Num3z0"/>
          <w:rFonts w:ascii="Verdana" w:hAnsi="Verdana"/>
          <w:color w:val="4682B4"/>
          <w:sz w:val="18"/>
          <w:szCs w:val="18"/>
        </w:rPr>
        <w:t>наследства</w:t>
      </w:r>
      <w:r>
        <w:rPr>
          <w:rStyle w:val="WW8Num2z0"/>
          <w:rFonts w:ascii="Verdana" w:hAnsi="Verdana"/>
          <w:color w:val="000000"/>
          <w:sz w:val="18"/>
          <w:szCs w:val="18"/>
        </w:rPr>
        <w:t> </w:t>
      </w:r>
      <w:r>
        <w:rPr>
          <w:rFonts w:ascii="Verdana" w:hAnsi="Verdana"/>
          <w:color w:val="000000"/>
          <w:sz w:val="18"/>
          <w:szCs w:val="18"/>
        </w:rPr>
        <w:t>// Журнал министерства юстиции. 1866. T.XXVIII, ч.П.</w:t>
      </w:r>
    </w:p>
    <w:p w14:paraId="16F2DBBB"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219.</w:t>
      </w:r>
      <w:r>
        <w:rPr>
          <w:rStyle w:val="WW8Num2z0"/>
          <w:rFonts w:ascii="Verdana" w:hAnsi="Verdana"/>
          <w:color w:val="000000"/>
          <w:sz w:val="18"/>
          <w:szCs w:val="18"/>
        </w:rPr>
        <w:t> </w:t>
      </w:r>
      <w:r>
        <w:rPr>
          <w:rStyle w:val="WW8Num3z0"/>
          <w:rFonts w:ascii="Verdana" w:hAnsi="Verdana"/>
          <w:color w:val="4682B4"/>
          <w:sz w:val="18"/>
          <w:szCs w:val="18"/>
        </w:rPr>
        <w:t>Куницын</w:t>
      </w:r>
      <w:r>
        <w:rPr>
          <w:rStyle w:val="WW8Num2z0"/>
          <w:rFonts w:ascii="Verdana" w:hAnsi="Verdana"/>
          <w:color w:val="000000"/>
          <w:sz w:val="18"/>
          <w:szCs w:val="18"/>
        </w:rPr>
        <w:t> </w:t>
      </w:r>
      <w:r>
        <w:rPr>
          <w:rFonts w:ascii="Verdana" w:hAnsi="Verdana"/>
          <w:color w:val="000000"/>
          <w:sz w:val="18"/>
          <w:szCs w:val="18"/>
        </w:rPr>
        <w:t>A.B. О правах наследования лиц женского пола / Отчёт о состоянии императорского Харьковского университета. Харьков 1844.</w:t>
      </w:r>
    </w:p>
    <w:p w14:paraId="7DE46447"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220. Лазовский Н. Личные отношения супругов по русскому обычному праву. М. 1833.</w:t>
      </w:r>
    </w:p>
    <w:p w14:paraId="3DE805B5"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221.</w:t>
      </w:r>
      <w:r>
        <w:rPr>
          <w:rStyle w:val="WW8Num2z0"/>
          <w:rFonts w:ascii="Verdana" w:hAnsi="Verdana"/>
          <w:color w:val="000000"/>
          <w:sz w:val="18"/>
          <w:szCs w:val="18"/>
        </w:rPr>
        <w:t> </w:t>
      </w:r>
      <w:r>
        <w:rPr>
          <w:rStyle w:val="WW8Num3z0"/>
          <w:rFonts w:ascii="Verdana" w:hAnsi="Verdana"/>
          <w:color w:val="4682B4"/>
          <w:sz w:val="18"/>
          <w:szCs w:val="18"/>
        </w:rPr>
        <w:t>Лазаревский</w:t>
      </w:r>
      <w:r>
        <w:rPr>
          <w:rStyle w:val="WW8Num2z0"/>
          <w:rFonts w:ascii="Verdana" w:hAnsi="Verdana"/>
          <w:color w:val="000000"/>
          <w:sz w:val="18"/>
          <w:szCs w:val="18"/>
        </w:rPr>
        <w:t> </w:t>
      </w:r>
      <w:r>
        <w:rPr>
          <w:rFonts w:ascii="Verdana" w:hAnsi="Verdana"/>
          <w:color w:val="000000"/>
          <w:sz w:val="18"/>
          <w:szCs w:val="18"/>
        </w:rPr>
        <w:t>Н.И. Лекции по русскому государственному праву. Т. 1.</w:t>
      </w:r>
      <w:r>
        <w:rPr>
          <w:rStyle w:val="WW8Num3z0"/>
          <w:rFonts w:ascii="Verdana" w:hAnsi="Verdana"/>
          <w:color w:val="4682B4"/>
          <w:sz w:val="18"/>
          <w:szCs w:val="18"/>
        </w:rPr>
        <w:t>Конституционное</w:t>
      </w:r>
      <w:r>
        <w:rPr>
          <w:rStyle w:val="WW8Num2z0"/>
          <w:rFonts w:ascii="Verdana" w:hAnsi="Verdana"/>
          <w:color w:val="000000"/>
          <w:sz w:val="18"/>
          <w:szCs w:val="18"/>
        </w:rPr>
        <w:t> </w:t>
      </w:r>
      <w:r>
        <w:rPr>
          <w:rFonts w:ascii="Verdana" w:hAnsi="Verdana"/>
          <w:color w:val="000000"/>
          <w:sz w:val="18"/>
          <w:szCs w:val="18"/>
        </w:rPr>
        <w:t>право. СПб., 1908.</w:t>
      </w:r>
    </w:p>
    <w:p w14:paraId="092FCBCC"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222. Ландау Б. Вопросы семейного права в практике гражданского кассационного департамента Сената за 1908 г. // Право. 1910. № 8.</w:t>
      </w:r>
    </w:p>
    <w:p w14:paraId="09A9F8D3"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223.</w:t>
      </w:r>
      <w:r>
        <w:rPr>
          <w:rStyle w:val="WW8Num2z0"/>
          <w:rFonts w:ascii="Verdana" w:hAnsi="Verdana"/>
          <w:color w:val="000000"/>
          <w:sz w:val="18"/>
          <w:szCs w:val="18"/>
        </w:rPr>
        <w:t> </w:t>
      </w:r>
      <w:r>
        <w:rPr>
          <w:rStyle w:val="WW8Num3z0"/>
          <w:rFonts w:ascii="Verdana" w:hAnsi="Verdana"/>
          <w:color w:val="4682B4"/>
          <w:sz w:val="18"/>
          <w:szCs w:val="18"/>
        </w:rPr>
        <w:t>Ларинбаева</w:t>
      </w:r>
      <w:r>
        <w:rPr>
          <w:rStyle w:val="WW8Num2z0"/>
          <w:rFonts w:ascii="Verdana" w:hAnsi="Verdana"/>
          <w:color w:val="000000"/>
          <w:sz w:val="18"/>
          <w:szCs w:val="18"/>
        </w:rPr>
        <w:t> </w:t>
      </w:r>
      <w:r>
        <w:rPr>
          <w:rFonts w:ascii="Verdana" w:hAnsi="Verdana"/>
          <w:color w:val="000000"/>
          <w:sz w:val="18"/>
          <w:szCs w:val="18"/>
        </w:rPr>
        <w:t>И.И. Юридическая онтология тендерного равноправия. Уфа. 2004. .</w:t>
      </w:r>
    </w:p>
    <w:p w14:paraId="58BB7478"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224.</w:t>
      </w:r>
      <w:r>
        <w:rPr>
          <w:rStyle w:val="WW8Num2z0"/>
          <w:rFonts w:ascii="Verdana" w:hAnsi="Verdana"/>
          <w:color w:val="000000"/>
          <w:sz w:val="18"/>
          <w:szCs w:val="18"/>
        </w:rPr>
        <w:t> </w:t>
      </w:r>
      <w:r>
        <w:rPr>
          <w:rStyle w:val="WW8Num3z0"/>
          <w:rFonts w:ascii="Verdana" w:hAnsi="Verdana"/>
          <w:color w:val="4682B4"/>
          <w:sz w:val="18"/>
          <w:szCs w:val="18"/>
        </w:rPr>
        <w:t>Латкин</w:t>
      </w:r>
      <w:r>
        <w:rPr>
          <w:rStyle w:val="WW8Num2z0"/>
          <w:rFonts w:ascii="Verdana" w:hAnsi="Verdana"/>
          <w:color w:val="000000"/>
          <w:sz w:val="18"/>
          <w:szCs w:val="18"/>
        </w:rPr>
        <w:t> </w:t>
      </w:r>
      <w:r>
        <w:rPr>
          <w:rFonts w:ascii="Verdana" w:hAnsi="Verdana"/>
          <w:color w:val="000000"/>
          <w:sz w:val="18"/>
          <w:szCs w:val="18"/>
        </w:rPr>
        <w:t>В.Н. Учебник истории русского права периода империи (XVIII и XIX ст.). СПб., 1909.</w:t>
      </w:r>
    </w:p>
    <w:p w14:paraId="2A6FF3D1"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225. ЛафаргП. Женский вопрос. Одесса. 1905.</w:t>
      </w:r>
    </w:p>
    <w:p w14:paraId="23E952B3"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226. Легуве Э. Вопрос о правах женщин // Библиотека для чтения. 1862 № 11.</w:t>
      </w:r>
    </w:p>
    <w:p w14:paraId="4916523A"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227. Лео А. Современный вопрос о правах женщины // Вестник Европы. 1869 №5</w:t>
      </w:r>
    </w:p>
    <w:p w14:paraId="785D538F"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228. Лепко О. Женский вопрос // Отечественные записки. 1867 № 7-8.</w:t>
      </w:r>
    </w:p>
    <w:p w14:paraId="2F5B82A5"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229.</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A.A. Крестьянское право. Систематическое изложение особенностей законодательства о крестьянах. СПб., 1914.</w:t>
      </w:r>
    </w:p>
    <w:p w14:paraId="64AFCAC8"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230. Литвинов-Фалинский В.П. Фабричное законодательство и фабричная</w:t>
      </w:r>
      <w:r>
        <w:rPr>
          <w:rStyle w:val="WW8Num2z0"/>
          <w:rFonts w:ascii="Verdana" w:hAnsi="Verdana"/>
          <w:color w:val="000000"/>
          <w:sz w:val="18"/>
          <w:szCs w:val="18"/>
        </w:rPr>
        <w:t> </w:t>
      </w:r>
      <w:r>
        <w:rPr>
          <w:rStyle w:val="WW8Num3z0"/>
          <w:rFonts w:ascii="Verdana" w:hAnsi="Verdana"/>
          <w:color w:val="4682B4"/>
          <w:sz w:val="18"/>
          <w:szCs w:val="18"/>
        </w:rPr>
        <w:t>инспекция</w:t>
      </w:r>
      <w:r>
        <w:rPr>
          <w:rStyle w:val="WW8Num2z0"/>
          <w:rFonts w:ascii="Verdana" w:hAnsi="Verdana"/>
          <w:color w:val="000000"/>
          <w:sz w:val="18"/>
          <w:szCs w:val="18"/>
        </w:rPr>
        <w:t> </w:t>
      </w:r>
      <w:r>
        <w:rPr>
          <w:rFonts w:ascii="Verdana" w:hAnsi="Verdana"/>
          <w:color w:val="000000"/>
          <w:sz w:val="18"/>
          <w:szCs w:val="18"/>
        </w:rPr>
        <w:t>в России. СПб., 1900.</w:t>
      </w:r>
    </w:p>
    <w:p w14:paraId="47034880"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231. Лудмер Я. Бабьи стоны (от жестокого обращения мужей) // Юридический вестник. 1884. кн. 11-12.</w:t>
      </w:r>
    </w:p>
    <w:p w14:paraId="64013B47"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232.</w:t>
      </w:r>
      <w:r>
        <w:rPr>
          <w:rStyle w:val="WW8Num2z0"/>
          <w:rFonts w:ascii="Verdana" w:hAnsi="Verdana"/>
          <w:color w:val="000000"/>
          <w:sz w:val="18"/>
          <w:szCs w:val="18"/>
        </w:rPr>
        <w:t> </w:t>
      </w:r>
      <w:r>
        <w:rPr>
          <w:rStyle w:val="WW8Num3z0"/>
          <w:rFonts w:ascii="Verdana" w:hAnsi="Verdana"/>
          <w:color w:val="4682B4"/>
          <w:sz w:val="18"/>
          <w:szCs w:val="18"/>
        </w:rPr>
        <w:t>Лукашева</w:t>
      </w:r>
      <w:r>
        <w:rPr>
          <w:rStyle w:val="WW8Num2z0"/>
          <w:rFonts w:ascii="Verdana" w:hAnsi="Verdana"/>
          <w:color w:val="000000"/>
          <w:sz w:val="18"/>
          <w:szCs w:val="18"/>
        </w:rPr>
        <w:t> </w:t>
      </w:r>
      <w:r>
        <w:rPr>
          <w:rFonts w:ascii="Verdana" w:hAnsi="Verdana"/>
          <w:color w:val="000000"/>
          <w:sz w:val="18"/>
          <w:szCs w:val="18"/>
        </w:rPr>
        <w:t>Е.А. Правовой статус: понятие и структура // Общая теория прав человека. М., 1996.</w:t>
      </w:r>
    </w:p>
    <w:p w14:paraId="1E4BF866"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233.</w:t>
      </w:r>
      <w:r>
        <w:rPr>
          <w:rStyle w:val="WW8Num2z0"/>
          <w:rFonts w:ascii="Verdana" w:hAnsi="Verdana"/>
          <w:color w:val="000000"/>
          <w:sz w:val="18"/>
          <w:szCs w:val="18"/>
        </w:rPr>
        <w:t> </w:t>
      </w:r>
      <w:r>
        <w:rPr>
          <w:rStyle w:val="WW8Num3z0"/>
          <w:rFonts w:ascii="Verdana" w:hAnsi="Verdana"/>
          <w:color w:val="4682B4"/>
          <w:sz w:val="18"/>
          <w:szCs w:val="18"/>
        </w:rPr>
        <w:t>Лунц</w:t>
      </w:r>
      <w:r>
        <w:rPr>
          <w:rStyle w:val="WW8Num2z0"/>
          <w:rFonts w:ascii="Verdana" w:hAnsi="Verdana"/>
          <w:color w:val="000000"/>
          <w:sz w:val="18"/>
          <w:szCs w:val="18"/>
        </w:rPr>
        <w:t> </w:t>
      </w:r>
      <w:r>
        <w:rPr>
          <w:rFonts w:ascii="Verdana" w:hAnsi="Verdana"/>
          <w:color w:val="000000"/>
          <w:sz w:val="18"/>
          <w:szCs w:val="18"/>
        </w:rPr>
        <w:t>М.Г. Из истории фабричного законодательства, фабричной инспекции и рабочего движения в России. Сборник статей. М., 1909.</w:t>
      </w:r>
    </w:p>
    <w:p w14:paraId="63852038"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234.</w:t>
      </w:r>
      <w:r>
        <w:rPr>
          <w:rStyle w:val="WW8Num2z0"/>
          <w:rFonts w:ascii="Verdana" w:hAnsi="Verdana"/>
          <w:color w:val="000000"/>
          <w:sz w:val="18"/>
          <w:szCs w:val="18"/>
        </w:rPr>
        <w:t> </w:t>
      </w:r>
      <w:r>
        <w:rPr>
          <w:rStyle w:val="WW8Num3z0"/>
          <w:rFonts w:ascii="Verdana" w:hAnsi="Verdana"/>
          <w:color w:val="4682B4"/>
          <w:sz w:val="18"/>
          <w:szCs w:val="18"/>
        </w:rPr>
        <w:t>Лухманов</w:t>
      </w:r>
      <w:r>
        <w:rPr>
          <w:rStyle w:val="WW8Num2z0"/>
          <w:rFonts w:ascii="Verdana" w:hAnsi="Verdana"/>
          <w:color w:val="000000"/>
          <w:sz w:val="18"/>
          <w:szCs w:val="18"/>
        </w:rPr>
        <w:t> </w:t>
      </w:r>
      <w:r>
        <w:rPr>
          <w:rFonts w:ascii="Verdana" w:hAnsi="Verdana"/>
          <w:color w:val="000000"/>
          <w:sz w:val="18"/>
          <w:szCs w:val="18"/>
        </w:rPr>
        <w:t>С.Н. Вопрос о наложении</w:t>
      </w:r>
      <w:r>
        <w:rPr>
          <w:rStyle w:val="WW8Num2z0"/>
          <w:rFonts w:ascii="Verdana" w:hAnsi="Verdana"/>
          <w:color w:val="000000"/>
          <w:sz w:val="18"/>
          <w:szCs w:val="18"/>
        </w:rPr>
        <w:t> </w:t>
      </w:r>
      <w:r>
        <w:rPr>
          <w:rStyle w:val="WW8Num3z0"/>
          <w:rFonts w:ascii="Verdana" w:hAnsi="Verdana"/>
          <w:color w:val="4682B4"/>
          <w:sz w:val="18"/>
          <w:szCs w:val="18"/>
        </w:rPr>
        <w:t>запрещения</w:t>
      </w:r>
      <w:r>
        <w:rPr>
          <w:rStyle w:val="WW8Num2z0"/>
          <w:rFonts w:ascii="Verdana" w:hAnsi="Verdana"/>
          <w:color w:val="000000"/>
          <w:sz w:val="18"/>
          <w:szCs w:val="18"/>
        </w:rPr>
        <w:t> </w:t>
      </w:r>
      <w:r>
        <w:rPr>
          <w:rFonts w:ascii="Verdana" w:hAnsi="Verdana"/>
          <w:color w:val="000000"/>
          <w:sz w:val="18"/>
          <w:szCs w:val="18"/>
        </w:rPr>
        <w:t>на имение жены за долги мужа по ст. 2269 и 2270., Т.Х., ч.2. // Юридический вестник 1860-1861. Вып. 10.</w:t>
      </w:r>
    </w:p>
    <w:p w14:paraId="0531E2E8"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235.</w:t>
      </w:r>
      <w:r>
        <w:rPr>
          <w:rStyle w:val="WW8Num2z0"/>
          <w:rFonts w:ascii="Verdana" w:hAnsi="Verdana"/>
          <w:color w:val="000000"/>
          <w:sz w:val="18"/>
          <w:szCs w:val="18"/>
        </w:rPr>
        <w:t> </w:t>
      </w:r>
      <w:r>
        <w:rPr>
          <w:rStyle w:val="WW8Num3z0"/>
          <w:rFonts w:ascii="Verdana" w:hAnsi="Verdana"/>
          <w:color w:val="4682B4"/>
          <w:sz w:val="18"/>
          <w:szCs w:val="18"/>
        </w:rPr>
        <w:t>Локоть</w:t>
      </w:r>
      <w:r>
        <w:rPr>
          <w:rStyle w:val="WW8Num2z0"/>
          <w:rFonts w:ascii="Verdana" w:hAnsi="Verdana"/>
          <w:color w:val="000000"/>
          <w:sz w:val="18"/>
          <w:szCs w:val="18"/>
        </w:rPr>
        <w:t> </w:t>
      </w:r>
      <w:r>
        <w:rPr>
          <w:rFonts w:ascii="Verdana" w:hAnsi="Verdana"/>
          <w:color w:val="000000"/>
          <w:sz w:val="18"/>
          <w:szCs w:val="18"/>
        </w:rPr>
        <w:t>Т.В. Первая Дума. М., 1906.</w:t>
      </w:r>
    </w:p>
    <w:p w14:paraId="65DA9A99"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236. Львов —</w:t>
      </w:r>
      <w:r>
        <w:rPr>
          <w:rStyle w:val="WW8Num2z0"/>
          <w:rFonts w:ascii="Verdana" w:hAnsi="Verdana"/>
          <w:color w:val="000000"/>
          <w:sz w:val="18"/>
          <w:szCs w:val="18"/>
        </w:rPr>
        <w:t> </w:t>
      </w:r>
      <w:r>
        <w:rPr>
          <w:rStyle w:val="WW8Num3z0"/>
          <w:rFonts w:ascii="Verdana" w:hAnsi="Verdana"/>
          <w:color w:val="4682B4"/>
          <w:sz w:val="18"/>
          <w:szCs w:val="18"/>
        </w:rPr>
        <w:t>Рогачевский</w:t>
      </w:r>
      <w:r>
        <w:rPr>
          <w:rStyle w:val="WW8Num2z0"/>
          <w:rFonts w:ascii="Verdana" w:hAnsi="Verdana"/>
          <w:color w:val="000000"/>
          <w:sz w:val="18"/>
          <w:szCs w:val="18"/>
        </w:rPr>
        <w:t> </w:t>
      </w:r>
      <w:r>
        <w:rPr>
          <w:rFonts w:ascii="Verdana" w:hAnsi="Verdana"/>
          <w:color w:val="000000"/>
          <w:sz w:val="18"/>
          <w:szCs w:val="18"/>
        </w:rPr>
        <w:t>В.Л. Всеобщее избирательное право и борьба за него. М. 1917.</w:t>
      </w:r>
    </w:p>
    <w:p w14:paraId="0E69C1E4"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237.</w:t>
      </w:r>
      <w:r>
        <w:rPr>
          <w:rStyle w:val="WW8Num2z0"/>
          <w:rFonts w:ascii="Verdana" w:hAnsi="Verdana"/>
          <w:color w:val="000000"/>
          <w:sz w:val="18"/>
          <w:szCs w:val="18"/>
        </w:rPr>
        <w:t> </w:t>
      </w:r>
      <w:r>
        <w:rPr>
          <w:rStyle w:val="WW8Num3z0"/>
          <w:rFonts w:ascii="Verdana" w:hAnsi="Verdana"/>
          <w:color w:val="4682B4"/>
          <w:sz w:val="18"/>
          <w:szCs w:val="18"/>
        </w:rPr>
        <w:t>Любавский</w:t>
      </w:r>
      <w:r>
        <w:rPr>
          <w:rStyle w:val="WW8Num2z0"/>
          <w:rFonts w:ascii="Verdana" w:hAnsi="Verdana"/>
          <w:color w:val="000000"/>
          <w:sz w:val="18"/>
          <w:szCs w:val="18"/>
        </w:rPr>
        <w:t> </w:t>
      </w:r>
      <w:r>
        <w:rPr>
          <w:rFonts w:ascii="Verdana" w:hAnsi="Verdana"/>
          <w:color w:val="000000"/>
          <w:sz w:val="18"/>
          <w:szCs w:val="18"/>
        </w:rPr>
        <w:t>А. Д. Об уравнении наследственных прав мужчин и женщин // Журнал министерства юстиции. 1864. Т.ХХ. ч. III (май).</w:t>
      </w:r>
    </w:p>
    <w:p w14:paraId="0A40074C"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238.</w:t>
      </w:r>
      <w:r>
        <w:rPr>
          <w:rStyle w:val="WW8Num2z0"/>
          <w:rFonts w:ascii="Verdana" w:hAnsi="Verdana"/>
          <w:color w:val="000000"/>
          <w:sz w:val="18"/>
          <w:szCs w:val="18"/>
        </w:rPr>
        <w:t> </w:t>
      </w:r>
      <w:r>
        <w:rPr>
          <w:rStyle w:val="WW8Num3z0"/>
          <w:rFonts w:ascii="Verdana" w:hAnsi="Verdana"/>
          <w:color w:val="4682B4"/>
          <w:sz w:val="18"/>
          <w:szCs w:val="18"/>
        </w:rPr>
        <w:t>Любавский</w:t>
      </w:r>
      <w:r>
        <w:rPr>
          <w:rStyle w:val="WW8Num2z0"/>
          <w:rFonts w:ascii="Verdana" w:hAnsi="Verdana"/>
          <w:color w:val="000000"/>
          <w:sz w:val="18"/>
          <w:szCs w:val="18"/>
        </w:rPr>
        <w:t> </w:t>
      </w:r>
      <w:r>
        <w:rPr>
          <w:rFonts w:ascii="Verdana" w:hAnsi="Verdana"/>
          <w:color w:val="000000"/>
          <w:sz w:val="18"/>
          <w:szCs w:val="18"/>
        </w:rPr>
        <w:t>А.Д. Юридические монографии и исследования. В 4-х т. Спб., 1867-1878.</w:t>
      </w:r>
    </w:p>
    <w:p w14:paraId="55649C51"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239.</w:t>
      </w:r>
      <w:r>
        <w:rPr>
          <w:rStyle w:val="WW8Num2z0"/>
          <w:rFonts w:ascii="Verdana" w:hAnsi="Verdana"/>
          <w:color w:val="000000"/>
          <w:sz w:val="18"/>
          <w:szCs w:val="18"/>
        </w:rPr>
        <w:t> </w:t>
      </w:r>
      <w:r>
        <w:rPr>
          <w:rStyle w:val="WW8Num3z0"/>
          <w:rFonts w:ascii="Verdana" w:hAnsi="Verdana"/>
          <w:color w:val="4682B4"/>
          <w:sz w:val="18"/>
          <w:szCs w:val="18"/>
        </w:rPr>
        <w:t>Малышев</w:t>
      </w:r>
      <w:r>
        <w:rPr>
          <w:rStyle w:val="WW8Num2z0"/>
          <w:rFonts w:ascii="Verdana" w:hAnsi="Verdana"/>
          <w:color w:val="000000"/>
          <w:sz w:val="18"/>
          <w:szCs w:val="18"/>
        </w:rPr>
        <w:t> </w:t>
      </w:r>
      <w:r>
        <w:rPr>
          <w:rFonts w:ascii="Verdana" w:hAnsi="Verdana"/>
          <w:color w:val="000000"/>
          <w:sz w:val="18"/>
          <w:szCs w:val="18"/>
        </w:rPr>
        <w:t>К.И. Курс общего гражданского права России. Сочинение в 4-х томах. Т.1. СПб., 1880.</w:t>
      </w:r>
    </w:p>
    <w:p w14:paraId="0FCDA1A0"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240. Максимова Т. Развод,по-русски// Родина. 1998. № 9.</w:t>
      </w:r>
    </w:p>
    <w:p w14:paraId="5EBE3491"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241. Маклецов А. Новая общая тюремная инструкция. М., 1916.</w:t>
      </w:r>
    </w:p>
    <w:p w14:paraId="41F3766B"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242.</w:t>
      </w:r>
      <w:r>
        <w:rPr>
          <w:rStyle w:val="WW8Num2z0"/>
          <w:rFonts w:ascii="Verdana" w:hAnsi="Verdana"/>
          <w:color w:val="000000"/>
          <w:sz w:val="18"/>
          <w:szCs w:val="18"/>
        </w:rPr>
        <w:t> </w:t>
      </w:r>
      <w:r>
        <w:rPr>
          <w:rStyle w:val="WW8Num3z0"/>
          <w:rFonts w:ascii="Verdana" w:hAnsi="Verdana"/>
          <w:color w:val="4682B4"/>
          <w:sz w:val="18"/>
          <w:szCs w:val="18"/>
        </w:rPr>
        <w:t>Марков</w:t>
      </w:r>
      <w:r>
        <w:rPr>
          <w:rStyle w:val="WW8Num2z0"/>
          <w:rFonts w:ascii="Verdana" w:hAnsi="Verdana"/>
          <w:color w:val="000000"/>
          <w:sz w:val="18"/>
          <w:szCs w:val="18"/>
        </w:rPr>
        <w:t> </w:t>
      </w:r>
      <w:r>
        <w:rPr>
          <w:rFonts w:ascii="Verdana" w:hAnsi="Verdana"/>
          <w:color w:val="000000"/>
          <w:sz w:val="18"/>
          <w:szCs w:val="18"/>
        </w:rPr>
        <w:t>П.А. О праве жены, не живущей с мужем, на получение от него содержания // Журнал гражданского и торгового права. 1872. кн. 6.</w:t>
      </w:r>
    </w:p>
    <w:p w14:paraId="3412B53F"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243.</w:t>
      </w:r>
      <w:r>
        <w:rPr>
          <w:rStyle w:val="WW8Num2z0"/>
          <w:rFonts w:ascii="Verdana" w:hAnsi="Verdana"/>
          <w:color w:val="000000"/>
          <w:sz w:val="18"/>
          <w:szCs w:val="18"/>
        </w:rPr>
        <w:t> </w:t>
      </w:r>
      <w:r>
        <w:rPr>
          <w:rStyle w:val="WW8Num3z0"/>
          <w:rFonts w:ascii="Verdana" w:hAnsi="Verdana"/>
          <w:color w:val="4682B4"/>
          <w:sz w:val="18"/>
          <w:szCs w:val="18"/>
        </w:rPr>
        <w:t>Марков</w:t>
      </w:r>
      <w:r>
        <w:rPr>
          <w:rStyle w:val="WW8Num2z0"/>
          <w:rFonts w:ascii="Verdana" w:hAnsi="Verdana"/>
          <w:color w:val="000000"/>
          <w:sz w:val="18"/>
          <w:szCs w:val="18"/>
        </w:rPr>
        <w:t> </w:t>
      </w:r>
      <w:r>
        <w:rPr>
          <w:rFonts w:ascii="Verdana" w:hAnsi="Verdana"/>
          <w:color w:val="000000"/>
          <w:sz w:val="18"/>
          <w:szCs w:val="18"/>
        </w:rPr>
        <w:t>П.А. Права состояния разведённых жён // Вестник права. 1899. кн.6.</w:t>
      </w:r>
    </w:p>
    <w:p w14:paraId="4CC00B93"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244.</w:t>
      </w:r>
      <w:r>
        <w:rPr>
          <w:rStyle w:val="WW8Num2z0"/>
          <w:rFonts w:ascii="Verdana" w:hAnsi="Verdana"/>
          <w:color w:val="000000"/>
          <w:sz w:val="18"/>
          <w:szCs w:val="18"/>
        </w:rPr>
        <w:t> </w:t>
      </w:r>
      <w:r>
        <w:rPr>
          <w:rStyle w:val="WW8Num3z0"/>
          <w:rFonts w:ascii="Verdana" w:hAnsi="Verdana"/>
          <w:color w:val="4682B4"/>
          <w:sz w:val="18"/>
          <w:szCs w:val="18"/>
        </w:rPr>
        <w:t>Матвеев</w:t>
      </w:r>
      <w:r>
        <w:rPr>
          <w:rStyle w:val="WW8Num2z0"/>
          <w:rFonts w:ascii="Verdana" w:hAnsi="Verdana"/>
          <w:color w:val="000000"/>
          <w:sz w:val="18"/>
          <w:szCs w:val="18"/>
        </w:rPr>
        <w:t> </w:t>
      </w:r>
      <w:r>
        <w:rPr>
          <w:rFonts w:ascii="Verdana" w:hAnsi="Verdana"/>
          <w:color w:val="000000"/>
          <w:sz w:val="18"/>
          <w:szCs w:val="18"/>
        </w:rPr>
        <w:t>Г.К. Советское семейное право. М., 1978.</w:t>
      </w:r>
    </w:p>
    <w:p w14:paraId="7E88F07F"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245.</w:t>
      </w:r>
      <w:r>
        <w:rPr>
          <w:rStyle w:val="WW8Num2z0"/>
          <w:rFonts w:ascii="Verdana" w:hAnsi="Verdana"/>
          <w:color w:val="000000"/>
          <w:sz w:val="18"/>
          <w:szCs w:val="18"/>
        </w:rPr>
        <w:t> </w:t>
      </w:r>
      <w:r>
        <w:rPr>
          <w:rStyle w:val="WW8Num3z0"/>
          <w:rFonts w:ascii="Verdana" w:hAnsi="Verdana"/>
          <w:color w:val="4682B4"/>
          <w:sz w:val="18"/>
          <w:szCs w:val="18"/>
        </w:rPr>
        <w:t>Матузов</w:t>
      </w:r>
      <w:r>
        <w:rPr>
          <w:rStyle w:val="WW8Num2z0"/>
          <w:rFonts w:ascii="Verdana" w:hAnsi="Verdana"/>
          <w:color w:val="000000"/>
          <w:sz w:val="18"/>
          <w:szCs w:val="18"/>
        </w:rPr>
        <w:t> </w:t>
      </w:r>
      <w:r>
        <w:rPr>
          <w:rFonts w:ascii="Verdana" w:hAnsi="Verdana"/>
          <w:color w:val="000000"/>
          <w:sz w:val="18"/>
          <w:szCs w:val="18"/>
        </w:rPr>
        <w:t>Н.И. Личность. Права. Демократия. Теоретические проблемы субъективного права. Саратов 1972.</w:t>
      </w:r>
    </w:p>
    <w:p w14:paraId="667F4021"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246.</w:t>
      </w:r>
      <w:r>
        <w:rPr>
          <w:rStyle w:val="WW8Num2z0"/>
          <w:rFonts w:ascii="Verdana" w:hAnsi="Verdana"/>
          <w:color w:val="000000"/>
          <w:sz w:val="18"/>
          <w:szCs w:val="18"/>
        </w:rPr>
        <w:t> </w:t>
      </w:r>
      <w:r>
        <w:rPr>
          <w:rStyle w:val="WW8Num3z0"/>
          <w:rFonts w:ascii="Verdana" w:hAnsi="Verdana"/>
          <w:color w:val="4682B4"/>
          <w:sz w:val="18"/>
          <w:szCs w:val="18"/>
        </w:rPr>
        <w:t>Матузов</w:t>
      </w:r>
      <w:r>
        <w:rPr>
          <w:rStyle w:val="WW8Num2z0"/>
          <w:rFonts w:ascii="Verdana" w:hAnsi="Verdana"/>
          <w:color w:val="000000"/>
          <w:sz w:val="18"/>
          <w:szCs w:val="18"/>
        </w:rPr>
        <w:t> </w:t>
      </w:r>
      <w:r>
        <w:rPr>
          <w:rFonts w:ascii="Verdana" w:hAnsi="Verdana"/>
          <w:color w:val="000000"/>
          <w:sz w:val="18"/>
          <w:szCs w:val="18"/>
        </w:rPr>
        <w:t>Н.И. Правовая система и личность. Саратов. 1987.</w:t>
      </w:r>
    </w:p>
    <w:p w14:paraId="3ACC25E7"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247.</w:t>
      </w:r>
      <w:r>
        <w:rPr>
          <w:rStyle w:val="WW8Num2z0"/>
          <w:rFonts w:ascii="Verdana" w:hAnsi="Verdana"/>
          <w:color w:val="000000"/>
          <w:sz w:val="18"/>
          <w:szCs w:val="18"/>
        </w:rPr>
        <w:t> </w:t>
      </w:r>
      <w:r>
        <w:rPr>
          <w:rStyle w:val="WW8Num3z0"/>
          <w:rFonts w:ascii="Verdana" w:hAnsi="Verdana"/>
          <w:color w:val="4682B4"/>
          <w:sz w:val="18"/>
          <w:szCs w:val="18"/>
        </w:rPr>
        <w:t>Матузов</w:t>
      </w:r>
      <w:r>
        <w:rPr>
          <w:rStyle w:val="WW8Num2z0"/>
          <w:rFonts w:ascii="Verdana" w:hAnsi="Verdana"/>
          <w:color w:val="000000"/>
          <w:sz w:val="18"/>
          <w:szCs w:val="18"/>
        </w:rPr>
        <w:t> </w:t>
      </w:r>
      <w:r>
        <w:rPr>
          <w:rFonts w:ascii="Verdana" w:hAnsi="Verdana"/>
          <w:color w:val="000000"/>
          <w:sz w:val="18"/>
          <w:szCs w:val="18"/>
        </w:rPr>
        <w:t>Н.И. Общая теория государства и права. М., 2004.</w:t>
      </w:r>
    </w:p>
    <w:p w14:paraId="44D6E8AF"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248.</w:t>
      </w:r>
      <w:r>
        <w:rPr>
          <w:rStyle w:val="WW8Num2z0"/>
          <w:rFonts w:ascii="Verdana" w:hAnsi="Verdana"/>
          <w:color w:val="000000"/>
          <w:sz w:val="18"/>
          <w:szCs w:val="18"/>
        </w:rPr>
        <w:t> </w:t>
      </w:r>
      <w:r>
        <w:rPr>
          <w:rStyle w:val="WW8Num3z0"/>
          <w:rFonts w:ascii="Verdana" w:hAnsi="Verdana"/>
          <w:color w:val="4682B4"/>
          <w:sz w:val="18"/>
          <w:szCs w:val="18"/>
        </w:rPr>
        <w:t>Матузов</w:t>
      </w:r>
      <w:r>
        <w:rPr>
          <w:rStyle w:val="WW8Num2z0"/>
          <w:rFonts w:ascii="Verdana" w:hAnsi="Verdana"/>
          <w:color w:val="000000"/>
          <w:sz w:val="18"/>
          <w:szCs w:val="18"/>
        </w:rPr>
        <w:t> </w:t>
      </w:r>
      <w:r>
        <w:rPr>
          <w:rFonts w:ascii="Verdana" w:hAnsi="Verdana"/>
          <w:color w:val="000000"/>
          <w:sz w:val="18"/>
          <w:szCs w:val="18"/>
        </w:rPr>
        <w:t>Н.И., Малько A.B. Теория государства и права. М., 2006.</w:t>
      </w:r>
    </w:p>
    <w:p w14:paraId="03A94C48"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249.</w:t>
      </w:r>
      <w:r>
        <w:rPr>
          <w:rStyle w:val="WW8Num2z0"/>
          <w:rFonts w:ascii="Verdana" w:hAnsi="Verdana"/>
          <w:color w:val="000000"/>
          <w:sz w:val="18"/>
          <w:szCs w:val="18"/>
        </w:rPr>
        <w:t> </w:t>
      </w:r>
      <w:r>
        <w:rPr>
          <w:rStyle w:val="WW8Num3z0"/>
          <w:rFonts w:ascii="Verdana" w:hAnsi="Verdana"/>
          <w:color w:val="4682B4"/>
          <w:sz w:val="18"/>
          <w:szCs w:val="18"/>
        </w:rPr>
        <w:t>Майков</w:t>
      </w:r>
      <w:r>
        <w:rPr>
          <w:rStyle w:val="WW8Num2z0"/>
          <w:rFonts w:ascii="Verdana" w:hAnsi="Verdana"/>
          <w:color w:val="000000"/>
          <w:sz w:val="18"/>
          <w:szCs w:val="18"/>
        </w:rPr>
        <w:t> </w:t>
      </w:r>
      <w:r>
        <w:rPr>
          <w:rFonts w:ascii="Verdana" w:hAnsi="Verdana"/>
          <w:color w:val="000000"/>
          <w:sz w:val="18"/>
          <w:szCs w:val="18"/>
        </w:rPr>
        <w:t>П.М. О Своде законов Российской империи. СПб., 1906.</w:t>
      </w:r>
    </w:p>
    <w:p w14:paraId="10E01D4F"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250.</w:t>
      </w:r>
      <w:r>
        <w:rPr>
          <w:rStyle w:val="WW8Num2z0"/>
          <w:rFonts w:ascii="Verdana" w:hAnsi="Verdana"/>
          <w:color w:val="000000"/>
          <w:sz w:val="18"/>
          <w:szCs w:val="18"/>
        </w:rPr>
        <w:t> </w:t>
      </w:r>
      <w:r>
        <w:rPr>
          <w:rStyle w:val="WW8Num3z0"/>
          <w:rFonts w:ascii="Verdana" w:hAnsi="Verdana"/>
          <w:color w:val="4682B4"/>
          <w:sz w:val="18"/>
          <w:szCs w:val="18"/>
        </w:rPr>
        <w:t>Мейер</w:t>
      </w:r>
      <w:r>
        <w:rPr>
          <w:rStyle w:val="WW8Num2z0"/>
          <w:rFonts w:ascii="Verdana" w:hAnsi="Verdana"/>
          <w:color w:val="000000"/>
          <w:sz w:val="18"/>
          <w:szCs w:val="18"/>
        </w:rPr>
        <w:t> </w:t>
      </w:r>
      <w:r>
        <w:rPr>
          <w:rFonts w:ascii="Verdana" w:hAnsi="Verdana"/>
          <w:color w:val="000000"/>
          <w:sz w:val="18"/>
          <w:szCs w:val="18"/>
        </w:rPr>
        <w:t>Д.И. Русское гражданское право. СПб., 1862.</w:t>
      </w:r>
    </w:p>
    <w:p w14:paraId="00D10731"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251.</w:t>
      </w:r>
      <w:r>
        <w:rPr>
          <w:rStyle w:val="WW8Num2z0"/>
          <w:rFonts w:ascii="Verdana" w:hAnsi="Verdana"/>
          <w:color w:val="000000"/>
          <w:sz w:val="18"/>
          <w:szCs w:val="18"/>
        </w:rPr>
        <w:t> </w:t>
      </w:r>
      <w:r>
        <w:rPr>
          <w:rStyle w:val="WW8Num3z0"/>
          <w:rFonts w:ascii="Verdana" w:hAnsi="Verdana"/>
          <w:color w:val="4682B4"/>
          <w:sz w:val="18"/>
          <w:szCs w:val="18"/>
        </w:rPr>
        <w:t>Менский</w:t>
      </w:r>
      <w:r>
        <w:rPr>
          <w:rStyle w:val="WW8Num2z0"/>
          <w:rFonts w:ascii="Verdana" w:hAnsi="Verdana"/>
          <w:color w:val="000000"/>
          <w:sz w:val="18"/>
          <w:szCs w:val="18"/>
        </w:rPr>
        <w:t> </w:t>
      </w:r>
      <w:r>
        <w:rPr>
          <w:rFonts w:ascii="Verdana" w:hAnsi="Verdana"/>
          <w:color w:val="000000"/>
          <w:sz w:val="18"/>
          <w:szCs w:val="18"/>
        </w:rPr>
        <w:t>М.Н. К.Михайловский о половом и семейном вопросах. М., 1909.</w:t>
      </w:r>
    </w:p>
    <w:p w14:paraId="6E0D8BB6"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252.</w:t>
      </w:r>
      <w:r>
        <w:rPr>
          <w:rStyle w:val="WW8Num2z0"/>
          <w:rFonts w:ascii="Verdana" w:hAnsi="Verdana"/>
          <w:color w:val="000000"/>
          <w:sz w:val="18"/>
          <w:szCs w:val="18"/>
        </w:rPr>
        <w:t> </w:t>
      </w:r>
      <w:r>
        <w:rPr>
          <w:rStyle w:val="WW8Num3z0"/>
          <w:rFonts w:ascii="Verdana" w:hAnsi="Verdana"/>
          <w:color w:val="4682B4"/>
          <w:sz w:val="18"/>
          <w:szCs w:val="18"/>
        </w:rPr>
        <w:t>Мижуев</w:t>
      </w:r>
      <w:r>
        <w:rPr>
          <w:rStyle w:val="WW8Num2z0"/>
          <w:rFonts w:ascii="Verdana" w:hAnsi="Verdana"/>
          <w:color w:val="000000"/>
          <w:sz w:val="18"/>
          <w:szCs w:val="18"/>
        </w:rPr>
        <w:t> </w:t>
      </w:r>
      <w:r>
        <w:rPr>
          <w:rFonts w:ascii="Verdana" w:hAnsi="Verdana"/>
          <w:color w:val="000000"/>
          <w:sz w:val="18"/>
          <w:szCs w:val="18"/>
        </w:rPr>
        <w:t>Л.Г. Женский вопрос и женское движение. СПб., 1906.</w:t>
      </w:r>
    </w:p>
    <w:p w14:paraId="18B5A5B4"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253. Милль Дж. С. Избирательные права женщин. М.,1905. .</w:t>
      </w:r>
    </w:p>
    <w:p w14:paraId="0BA2AEA7"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254. Милль Дж. С. Подчинённость женщины. СПб., 1896.</w:t>
      </w:r>
    </w:p>
    <w:p w14:paraId="7B130259"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255. Милль Дж. С. Рассуждения и исследования политические, философские и исторические. В 3-х ч. ч. 2. вып. 1. СПб., 1865.</w:t>
      </w:r>
    </w:p>
    <w:p w14:paraId="234E0DB0"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256.</w:t>
      </w:r>
      <w:r>
        <w:rPr>
          <w:rStyle w:val="WW8Num2z0"/>
          <w:rFonts w:ascii="Verdana" w:hAnsi="Verdana"/>
          <w:color w:val="000000"/>
          <w:sz w:val="18"/>
          <w:szCs w:val="18"/>
        </w:rPr>
        <w:t> </w:t>
      </w:r>
      <w:r>
        <w:rPr>
          <w:rStyle w:val="WW8Num3z0"/>
          <w:rFonts w:ascii="Verdana" w:hAnsi="Verdana"/>
          <w:color w:val="4682B4"/>
          <w:sz w:val="18"/>
          <w:szCs w:val="18"/>
        </w:rPr>
        <w:t>Миронов</w:t>
      </w:r>
      <w:r>
        <w:rPr>
          <w:rStyle w:val="WW8Num2z0"/>
          <w:rFonts w:ascii="Verdana" w:hAnsi="Verdana"/>
          <w:color w:val="000000"/>
          <w:sz w:val="18"/>
          <w:szCs w:val="18"/>
        </w:rPr>
        <w:t> </w:t>
      </w:r>
      <w:r>
        <w:rPr>
          <w:rFonts w:ascii="Verdana" w:hAnsi="Verdana"/>
          <w:color w:val="000000"/>
          <w:sz w:val="18"/>
          <w:szCs w:val="18"/>
        </w:rPr>
        <w:t>Б.Н. Традиционное демографическое поведение крестьян в XIX — нач. XX вв./ Брачность, рождаемость, смертность в России и в СССР. М. 1977. .</w:t>
      </w:r>
    </w:p>
    <w:p w14:paraId="046FEE6F"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257. Михайлова В. Русские законы о женщине. М.,1913.</w:t>
      </w:r>
    </w:p>
    <w:p w14:paraId="551AD577"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258. Мищенко JI. Что говорит статистика о женщинах,// Женский вестник. 1908. № 3.</w:t>
      </w:r>
    </w:p>
    <w:p w14:paraId="017C1877"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259. Мотовилов Г. О праве племянниц на указные части из наследства // Журнал министерства юстиции 1865. Т. XXVI. Ч. II.</w:t>
      </w:r>
    </w:p>
    <w:p w14:paraId="10C345BB"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260.</w:t>
      </w:r>
      <w:r>
        <w:rPr>
          <w:rStyle w:val="WW8Num2z0"/>
          <w:rFonts w:ascii="Verdana" w:hAnsi="Verdana"/>
          <w:color w:val="000000"/>
          <w:sz w:val="18"/>
          <w:szCs w:val="18"/>
        </w:rPr>
        <w:t> </w:t>
      </w:r>
      <w:r>
        <w:rPr>
          <w:rStyle w:val="WW8Num3z0"/>
          <w:rFonts w:ascii="Verdana" w:hAnsi="Verdana"/>
          <w:color w:val="4682B4"/>
          <w:sz w:val="18"/>
          <w:szCs w:val="18"/>
        </w:rPr>
        <w:t>Моор</w:t>
      </w:r>
      <w:r>
        <w:rPr>
          <w:rStyle w:val="WW8Num2z0"/>
          <w:rFonts w:ascii="Verdana" w:hAnsi="Verdana"/>
          <w:color w:val="000000"/>
          <w:sz w:val="18"/>
          <w:szCs w:val="18"/>
        </w:rPr>
        <w:t> </w:t>
      </w:r>
      <w:r>
        <w:rPr>
          <w:rFonts w:ascii="Verdana" w:hAnsi="Verdana"/>
          <w:color w:val="000000"/>
          <w:sz w:val="18"/>
          <w:szCs w:val="18"/>
        </w:rPr>
        <w:t>С.М. Женщина как объект тендерных исследований. Тюмень. 2000.</w:t>
      </w:r>
    </w:p>
    <w:p w14:paraId="2E56C8C3"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261.</w:t>
      </w:r>
      <w:r>
        <w:rPr>
          <w:rStyle w:val="WW8Num2z0"/>
          <w:rFonts w:ascii="Verdana" w:hAnsi="Verdana"/>
          <w:color w:val="000000"/>
          <w:sz w:val="18"/>
          <w:szCs w:val="18"/>
        </w:rPr>
        <w:t> </w:t>
      </w:r>
      <w:r>
        <w:rPr>
          <w:rStyle w:val="WW8Num3z0"/>
          <w:rFonts w:ascii="Verdana" w:hAnsi="Verdana"/>
          <w:color w:val="4682B4"/>
          <w:sz w:val="18"/>
          <w:szCs w:val="18"/>
        </w:rPr>
        <w:t>Муромцев</w:t>
      </w:r>
      <w:r>
        <w:rPr>
          <w:rStyle w:val="WW8Num2z0"/>
          <w:rFonts w:ascii="Verdana" w:hAnsi="Verdana"/>
          <w:color w:val="000000"/>
          <w:sz w:val="18"/>
          <w:szCs w:val="18"/>
        </w:rPr>
        <w:t> </w:t>
      </w:r>
      <w:r>
        <w:rPr>
          <w:rFonts w:ascii="Verdana" w:hAnsi="Verdana"/>
          <w:color w:val="000000"/>
          <w:sz w:val="18"/>
          <w:szCs w:val="18"/>
        </w:rPr>
        <w:t>С.А. Очерки общей теории гражданского права. М., 1877.</w:t>
      </w:r>
    </w:p>
    <w:p w14:paraId="5260BE2A"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262. Мухин.В.Ф. Обычный порядок наследования у крестьян. СПб., 1888.</w:t>
      </w:r>
    </w:p>
    <w:p w14:paraId="646C20DE"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263. Мъ. Ответ на предыдущую статью// Журнал министерства юстиции. 1866. T.XXVIII.</w:t>
      </w:r>
    </w:p>
    <w:p w14:paraId="2335D172"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264. Невзоров А. Русская женщина в действующем законодательстве и в действительной </w:t>
      </w:r>
      <w:r>
        <w:rPr>
          <w:rFonts w:ascii="Verdana" w:hAnsi="Verdana"/>
          <w:color w:val="000000"/>
          <w:sz w:val="18"/>
          <w:szCs w:val="18"/>
        </w:rPr>
        <w:lastRenderedPageBreak/>
        <w:t>жизни. Ревель. 1892.</w:t>
      </w:r>
    </w:p>
    <w:p w14:paraId="62B0D25C"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265.</w:t>
      </w:r>
      <w:r>
        <w:rPr>
          <w:rStyle w:val="WW8Num2z0"/>
          <w:rFonts w:ascii="Verdana" w:hAnsi="Verdana"/>
          <w:color w:val="000000"/>
          <w:sz w:val="18"/>
          <w:szCs w:val="18"/>
        </w:rPr>
        <w:t> </w:t>
      </w:r>
      <w:r>
        <w:rPr>
          <w:rStyle w:val="WW8Num3z0"/>
          <w:rFonts w:ascii="Verdana" w:hAnsi="Verdana"/>
          <w:color w:val="4682B4"/>
          <w:sz w:val="18"/>
          <w:szCs w:val="18"/>
        </w:rPr>
        <w:t>Неволин</w:t>
      </w:r>
      <w:r>
        <w:rPr>
          <w:rStyle w:val="WW8Num2z0"/>
          <w:rFonts w:ascii="Verdana" w:hAnsi="Verdana"/>
          <w:color w:val="000000"/>
          <w:sz w:val="18"/>
          <w:szCs w:val="18"/>
        </w:rPr>
        <w:t> </w:t>
      </w:r>
      <w:r>
        <w:rPr>
          <w:rFonts w:ascii="Verdana" w:hAnsi="Verdana"/>
          <w:color w:val="000000"/>
          <w:sz w:val="18"/>
          <w:szCs w:val="18"/>
        </w:rPr>
        <w:t>К.А. История Российских гражданских законов. В 3-х т. СПб.1851.</w:t>
      </w:r>
    </w:p>
    <w:p w14:paraId="34830C5B"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266.</w:t>
      </w:r>
      <w:r>
        <w:rPr>
          <w:rStyle w:val="WW8Num2z0"/>
          <w:rFonts w:ascii="Verdana" w:hAnsi="Verdana"/>
          <w:color w:val="000000"/>
          <w:sz w:val="18"/>
          <w:szCs w:val="18"/>
        </w:rPr>
        <w:t> </w:t>
      </w:r>
      <w:r>
        <w:rPr>
          <w:rStyle w:val="WW8Num3z0"/>
          <w:rFonts w:ascii="Verdana" w:hAnsi="Verdana"/>
          <w:color w:val="4682B4"/>
          <w:sz w:val="18"/>
          <w:szCs w:val="18"/>
        </w:rPr>
        <w:t>Немытина</w:t>
      </w:r>
      <w:r>
        <w:rPr>
          <w:rStyle w:val="WW8Num2z0"/>
          <w:rFonts w:ascii="Verdana" w:hAnsi="Verdana"/>
          <w:color w:val="000000"/>
          <w:sz w:val="18"/>
          <w:szCs w:val="18"/>
        </w:rPr>
        <w:t> </w:t>
      </w:r>
      <w:r>
        <w:rPr>
          <w:rFonts w:ascii="Verdana" w:hAnsi="Verdana"/>
          <w:color w:val="000000"/>
          <w:sz w:val="18"/>
          <w:szCs w:val="18"/>
        </w:rPr>
        <w:t>М.В. Суд в России: вторая половина XIX начало XX вв. Саратов. 1999.</w:t>
      </w:r>
    </w:p>
    <w:p w14:paraId="227DDF58"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267.</w:t>
      </w:r>
      <w:r>
        <w:rPr>
          <w:rStyle w:val="WW8Num2z0"/>
          <w:rFonts w:ascii="Verdana" w:hAnsi="Verdana"/>
          <w:color w:val="000000"/>
          <w:sz w:val="18"/>
          <w:szCs w:val="18"/>
        </w:rPr>
        <w:t> </w:t>
      </w:r>
      <w:r>
        <w:rPr>
          <w:rStyle w:val="WW8Num3z0"/>
          <w:rFonts w:ascii="Verdana" w:hAnsi="Verdana"/>
          <w:color w:val="4682B4"/>
          <w:sz w:val="18"/>
          <w:szCs w:val="18"/>
        </w:rPr>
        <w:t>Немытина</w:t>
      </w:r>
      <w:r>
        <w:rPr>
          <w:rStyle w:val="WW8Num2z0"/>
          <w:rFonts w:ascii="Verdana" w:hAnsi="Verdana"/>
          <w:color w:val="000000"/>
          <w:sz w:val="18"/>
          <w:szCs w:val="18"/>
        </w:rPr>
        <w:t> </w:t>
      </w:r>
      <w:r>
        <w:rPr>
          <w:rFonts w:ascii="Verdana" w:hAnsi="Verdana"/>
          <w:color w:val="000000"/>
          <w:sz w:val="18"/>
          <w:szCs w:val="18"/>
        </w:rPr>
        <w:t>М.В. Право России как интеграционное пространство. Саратов. 2008.</w:t>
      </w:r>
    </w:p>
    <w:p w14:paraId="51EDF61B"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268.</w:t>
      </w:r>
      <w:r>
        <w:rPr>
          <w:rStyle w:val="WW8Num2z0"/>
          <w:rFonts w:ascii="Verdana" w:hAnsi="Verdana"/>
          <w:color w:val="000000"/>
          <w:sz w:val="18"/>
          <w:szCs w:val="18"/>
        </w:rPr>
        <w:t> </w:t>
      </w:r>
      <w:r>
        <w:rPr>
          <w:rStyle w:val="WW8Num3z0"/>
          <w:rFonts w:ascii="Verdana" w:hAnsi="Verdana"/>
          <w:color w:val="4682B4"/>
          <w:sz w:val="18"/>
          <w:szCs w:val="18"/>
        </w:rPr>
        <w:t>Никитин</w:t>
      </w:r>
      <w:r>
        <w:rPr>
          <w:rStyle w:val="WW8Num2z0"/>
          <w:rFonts w:ascii="Verdana" w:hAnsi="Verdana"/>
          <w:color w:val="000000"/>
          <w:sz w:val="18"/>
          <w:szCs w:val="18"/>
        </w:rPr>
        <w:t> </w:t>
      </w:r>
      <w:r>
        <w:rPr>
          <w:rFonts w:ascii="Verdana" w:hAnsi="Verdana"/>
          <w:color w:val="000000"/>
          <w:sz w:val="18"/>
          <w:szCs w:val="18"/>
        </w:rPr>
        <w:t>В.Н. Тюрьма и ссылка. СПб., 1880.</w:t>
      </w:r>
    </w:p>
    <w:p w14:paraId="31073A0F"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269.</w:t>
      </w:r>
      <w:r>
        <w:rPr>
          <w:rStyle w:val="WW8Num2z0"/>
          <w:rFonts w:ascii="Verdana" w:hAnsi="Verdana"/>
          <w:color w:val="000000"/>
          <w:sz w:val="18"/>
          <w:szCs w:val="18"/>
        </w:rPr>
        <w:t> </w:t>
      </w:r>
      <w:r>
        <w:rPr>
          <w:rStyle w:val="WW8Num3z0"/>
          <w:rFonts w:ascii="Verdana" w:hAnsi="Verdana"/>
          <w:color w:val="4682B4"/>
          <w:sz w:val="18"/>
          <w:szCs w:val="18"/>
        </w:rPr>
        <w:t>Никитин</w:t>
      </w:r>
      <w:r>
        <w:rPr>
          <w:rStyle w:val="WW8Num2z0"/>
          <w:rFonts w:ascii="Verdana" w:hAnsi="Verdana"/>
          <w:color w:val="000000"/>
          <w:sz w:val="18"/>
          <w:szCs w:val="18"/>
        </w:rPr>
        <w:t> </w:t>
      </w:r>
      <w:r>
        <w:rPr>
          <w:rFonts w:ascii="Verdana" w:hAnsi="Verdana"/>
          <w:color w:val="000000"/>
          <w:sz w:val="18"/>
          <w:szCs w:val="18"/>
        </w:rPr>
        <w:t>В.Н. Жизнь заключённых. Обзор Петербургских тюрем и относящихся до них узаконений и</w:t>
      </w:r>
      <w:r>
        <w:rPr>
          <w:rStyle w:val="WW8Num2z0"/>
          <w:rFonts w:ascii="Verdana" w:hAnsi="Verdana"/>
          <w:color w:val="000000"/>
          <w:sz w:val="18"/>
          <w:szCs w:val="18"/>
        </w:rPr>
        <w:t> </w:t>
      </w:r>
      <w:r>
        <w:rPr>
          <w:rStyle w:val="WW8Num3z0"/>
          <w:rFonts w:ascii="Verdana" w:hAnsi="Verdana"/>
          <w:color w:val="4682B4"/>
          <w:sz w:val="18"/>
          <w:szCs w:val="18"/>
        </w:rPr>
        <w:t>административных</w:t>
      </w:r>
      <w:r>
        <w:rPr>
          <w:rStyle w:val="WW8Num2z0"/>
          <w:rFonts w:ascii="Verdana" w:hAnsi="Verdana"/>
          <w:color w:val="000000"/>
          <w:sz w:val="18"/>
          <w:szCs w:val="18"/>
        </w:rPr>
        <w:t> </w:t>
      </w:r>
      <w:r>
        <w:rPr>
          <w:rFonts w:ascii="Verdana" w:hAnsi="Verdana"/>
          <w:color w:val="000000"/>
          <w:sz w:val="18"/>
          <w:szCs w:val="18"/>
        </w:rPr>
        <w:t>распоряжений. СПб., 1871.</w:t>
      </w:r>
    </w:p>
    <w:p w14:paraId="7D4B1987"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270.</w:t>
      </w:r>
      <w:r>
        <w:rPr>
          <w:rStyle w:val="WW8Num2z0"/>
          <w:rFonts w:ascii="Verdana" w:hAnsi="Verdana"/>
          <w:color w:val="000000"/>
          <w:sz w:val="18"/>
          <w:szCs w:val="18"/>
        </w:rPr>
        <w:t> </w:t>
      </w:r>
      <w:r>
        <w:rPr>
          <w:rStyle w:val="WW8Num3z0"/>
          <w:rFonts w:ascii="Verdana" w:hAnsi="Verdana"/>
          <w:color w:val="4682B4"/>
          <w:sz w:val="18"/>
          <w:szCs w:val="18"/>
        </w:rPr>
        <w:t>Никонов</w:t>
      </w:r>
      <w:r>
        <w:rPr>
          <w:rStyle w:val="WW8Num2z0"/>
          <w:rFonts w:ascii="Verdana" w:hAnsi="Verdana"/>
          <w:color w:val="000000"/>
          <w:sz w:val="18"/>
          <w:szCs w:val="18"/>
        </w:rPr>
        <w:t> </w:t>
      </w:r>
      <w:r>
        <w:rPr>
          <w:rFonts w:ascii="Verdana" w:hAnsi="Verdana"/>
          <w:color w:val="000000"/>
          <w:sz w:val="18"/>
          <w:szCs w:val="18"/>
        </w:rPr>
        <w:t>С. П. Семейное право в решениях волостного суда // Журнал министерства юстиции. 1902. № 10.</w:t>
      </w:r>
    </w:p>
    <w:p w14:paraId="451F4634"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271.</w:t>
      </w:r>
      <w:r>
        <w:rPr>
          <w:rStyle w:val="WW8Num2z0"/>
          <w:rFonts w:ascii="Verdana" w:hAnsi="Verdana"/>
          <w:color w:val="000000"/>
          <w:sz w:val="18"/>
          <w:szCs w:val="18"/>
        </w:rPr>
        <w:t> </w:t>
      </w:r>
      <w:r>
        <w:rPr>
          <w:rStyle w:val="WW8Num3z0"/>
          <w:rFonts w:ascii="Verdana" w:hAnsi="Verdana"/>
          <w:color w:val="4682B4"/>
          <w:sz w:val="18"/>
          <w:szCs w:val="18"/>
        </w:rPr>
        <w:t>Никольский</w:t>
      </w:r>
      <w:r>
        <w:rPr>
          <w:rStyle w:val="WW8Num2z0"/>
          <w:rFonts w:ascii="Verdana" w:hAnsi="Verdana"/>
          <w:color w:val="000000"/>
          <w:sz w:val="18"/>
          <w:szCs w:val="18"/>
        </w:rPr>
        <w:t> </w:t>
      </w:r>
      <w:r>
        <w:rPr>
          <w:rFonts w:ascii="Verdana" w:hAnsi="Verdana"/>
          <w:color w:val="000000"/>
          <w:sz w:val="18"/>
          <w:szCs w:val="18"/>
        </w:rPr>
        <w:t>В.Н. Об основных моментах наследования. М., 1871.</w:t>
      </w:r>
    </w:p>
    <w:p w14:paraId="5BD523F6"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272.</w:t>
      </w:r>
      <w:r>
        <w:rPr>
          <w:rStyle w:val="WW8Num2z0"/>
          <w:rFonts w:ascii="Verdana" w:hAnsi="Verdana"/>
          <w:color w:val="000000"/>
          <w:sz w:val="18"/>
          <w:szCs w:val="18"/>
        </w:rPr>
        <w:t> </w:t>
      </w:r>
      <w:r>
        <w:rPr>
          <w:rStyle w:val="WW8Num3z0"/>
          <w:rFonts w:ascii="Verdana" w:hAnsi="Verdana"/>
          <w:color w:val="4682B4"/>
          <w:sz w:val="18"/>
          <w:szCs w:val="18"/>
        </w:rPr>
        <w:t>Никольский</w:t>
      </w:r>
      <w:r>
        <w:rPr>
          <w:rStyle w:val="WW8Num2z0"/>
          <w:rFonts w:ascii="Verdana" w:hAnsi="Verdana"/>
          <w:color w:val="000000"/>
          <w:sz w:val="18"/>
          <w:szCs w:val="18"/>
        </w:rPr>
        <w:t> </w:t>
      </w:r>
      <w:r>
        <w:rPr>
          <w:rFonts w:ascii="Verdana" w:hAnsi="Verdana"/>
          <w:color w:val="000000"/>
          <w:sz w:val="18"/>
          <w:szCs w:val="18"/>
        </w:rPr>
        <w:t>Д.П. Фабрично-заводской быт рабочих юго-западной России (Отчёты фабричных инспекторов: Харьковского округа — д-ра Святловского и Киевского округа — инженера</w:t>
      </w:r>
      <w:r>
        <w:rPr>
          <w:rStyle w:val="WW8Num2z0"/>
          <w:rFonts w:ascii="Verdana" w:hAnsi="Verdana"/>
          <w:color w:val="000000"/>
          <w:sz w:val="18"/>
          <w:szCs w:val="18"/>
        </w:rPr>
        <w:t> </w:t>
      </w:r>
      <w:r>
        <w:rPr>
          <w:rStyle w:val="WW8Num3z0"/>
          <w:rFonts w:ascii="Verdana" w:hAnsi="Verdana"/>
          <w:color w:val="4682B4"/>
          <w:sz w:val="18"/>
          <w:szCs w:val="18"/>
        </w:rPr>
        <w:t>Новицкого</w:t>
      </w:r>
      <w:r>
        <w:rPr>
          <w:rFonts w:ascii="Verdana" w:hAnsi="Verdana"/>
          <w:color w:val="000000"/>
          <w:sz w:val="18"/>
          <w:szCs w:val="18"/>
        </w:rPr>
        <w:t>). СПб., 1887.</w:t>
      </w:r>
    </w:p>
    <w:p w14:paraId="1AD183DD"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273. Новик И. Борьба за политические права женщин: Исторический очерк. М., 1906.</w:t>
      </w:r>
    </w:p>
    <w:p w14:paraId="72BC738C"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274.</w:t>
      </w:r>
      <w:r>
        <w:rPr>
          <w:rStyle w:val="WW8Num2z0"/>
          <w:rFonts w:ascii="Verdana" w:hAnsi="Verdana"/>
          <w:color w:val="000000"/>
          <w:sz w:val="18"/>
          <w:szCs w:val="18"/>
        </w:rPr>
        <w:t> </w:t>
      </w:r>
      <w:r>
        <w:rPr>
          <w:rStyle w:val="WW8Num3z0"/>
          <w:rFonts w:ascii="Verdana" w:hAnsi="Verdana"/>
          <w:color w:val="4682B4"/>
          <w:sz w:val="18"/>
          <w:szCs w:val="18"/>
        </w:rPr>
        <w:t>Нутаева</w:t>
      </w:r>
      <w:r>
        <w:rPr>
          <w:rStyle w:val="WW8Num2z0"/>
          <w:rFonts w:ascii="Verdana" w:hAnsi="Verdana"/>
          <w:color w:val="000000"/>
          <w:sz w:val="18"/>
          <w:szCs w:val="18"/>
        </w:rPr>
        <w:t> </w:t>
      </w:r>
      <w:r>
        <w:rPr>
          <w:rFonts w:ascii="Verdana" w:hAnsi="Verdana"/>
          <w:color w:val="000000"/>
          <w:sz w:val="18"/>
          <w:szCs w:val="18"/>
        </w:rPr>
        <w:t>Н.Г. Международно-правовые нормы о защите гражданских и политических прав женщин и их осуществление в РФ. Казань. 2000.</w:t>
      </w:r>
    </w:p>
    <w:p w14:paraId="42A9BFE4"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275. Орлов И. Хвостов А. Материалы» для уголовной статистики России // Журнал министерства юстиции. 1860. кн.Ю.т.6.</w:t>
      </w:r>
    </w:p>
    <w:p w14:paraId="05335563"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276. Основные понятия русского государственного, гражданского и уголовного права. Общедоступные очерки прив. доцентов Московского ун-та В.М.</w:t>
      </w:r>
      <w:r>
        <w:rPr>
          <w:rStyle w:val="WW8Num2z0"/>
          <w:rFonts w:ascii="Verdana" w:hAnsi="Verdana"/>
          <w:color w:val="000000"/>
          <w:sz w:val="18"/>
          <w:szCs w:val="18"/>
        </w:rPr>
        <w:t> </w:t>
      </w:r>
      <w:r>
        <w:rPr>
          <w:rStyle w:val="WW8Num3z0"/>
          <w:rFonts w:ascii="Verdana" w:hAnsi="Verdana"/>
          <w:color w:val="4682B4"/>
          <w:sz w:val="18"/>
          <w:szCs w:val="18"/>
        </w:rPr>
        <w:t>Устинова</w:t>
      </w:r>
      <w:r>
        <w:rPr>
          <w:rFonts w:ascii="Verdana" w:hAnsi="Verdana"/>
          <w:color w:val="000000"/>
          <w:sz w:val="18"/>
          <w:szCs w:val="18"/>
        </w:rPr>
        <w:t>, И.Б Новицкого, М.Н. Гернет. М., 1910.</w:t>
      </w:r>
    </w:p>
    <w:p w14:paraId="1D5F7C5A"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277.</w:t>
      </w:r>
      <w:r>
        <w:rPr>
          <w:rStyle w:val="WW8Num2z0"/>
          <w:rFonts w:ascii="Verdana" w:hAnsi="Verdana"/>
          <w:color w:val="000000"/>
          <w:sz w:val="18"/>
          <w:szCs w:val="18"/>
        </w:rPr>
        <w:t> </w:t>
      </w:r>
      <w:r>
        <w:rPr>
          <w:rStyle w:val="WW8Num3z0"/>
          <w:rFonts w:ascii="Verdana" w:hAnsi="Verdana"/>
          <w:color w:val="4682B4"/>
          <w:sz w:val="18"/>
          <w:szCs w:val="18"/>
        </w:rPr>
        <w:t>Осипович</w:t>
      </w:r>
      <w:r>
        <w:rPr>
          <w:rStyle w:val="WW8Num2z0"/>
          <w:rFonts w:ascii="Verdana" w:hAnsi="Verdana"/>
          <w:color w:val="000000"/>
          <w:sz w:val="18"/>
          <w:szCs w:val="18"/>
        </w:rPr>
        <w:t> </w:t>
      </w:r>
      <w:r>
        <w:rPr>
          <w:rFonts w:ascii="Verdana" w:hAnsi="Verdana"/>
          <w:color w:val="000000"/>
          <w:sz w:val="18"/>
          <w:szCs w:val="18"/>
        </w:rPr>
        <w:t>Т.Н. Проблемы пола, брака, семьи и положение женщины в общественных дискуссиях середины 1920-х годов // Общественные науки и современность. 1994. № 1.</w:t>
      </w:r>
    </w:p>
    <w:p w14:paraId="733243D0"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278. О гражданском состоянии женщин в России // Вестник Европы. 1826. № 17-24.2930 женщинах // Вестник Европы. 1812. № 9-16.</w:t>
      </w:r>
    </w:p>
    <w:p w14:paraId="6A606876"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279. Орович Я.А. Женщина в праве. СПб., 1895.</w:t>
      </w:r>
    </w:p>
    <w:p w14:paraId="0F947846"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280.</w:t>
      </w:r>
      <w:r>
        <w:rPr>
          <w:rStyle w:val="WW8Num2z0"/>
          <w:rFonts w:ascii="Verdana" w:hAnsi="Verdana"/>
          <w:color w:val="000000"/>
          <w:sz w:val="18"/>
          <w:szCs w:val="18"/>
        </w:rPr>
        <w:t> </w:t>
      </w:r>
      <w:r>
        <w:rPr>
          <w:rStyle w:val="WW8Num3z0"/>
          <w:rFonts w:ascii="Verdana" w:hAnsi="Verdana"/>
          <w:color w:val="4682B4"/>
          <w:sz w:val="18"/>
          <w:szCs w:val="18"/>
        </w:rPr>
        <w:t>Оршанский</w:t>
      </w:r>
      <w:r>
        <w:rPr>
          <w:rStyle w:val="WW8Num2z0"/>
          <w:rFonts w:ascii="Verdana" w:hAnsi="Verdana"/>
          <w:color w:val="000000"/>
          <w:sz w:val="18"/>
          <w:szCs w:val="18"/>
        </w:rPr>
        <w:t> </w:t>
      </w:r>
      <w:r>
        <w:rPr>
          <w:rFonts w:ascii="Verdana" w:hAnsi="Verdana"/>
          <w:color w:val="000000"/>
          <w:sz w:val="18"/>
          <w:szCs w:val="18"/>
        </w:rPr>
        <w:t>И.Г. Наследственные права русской женщины // Журнал гражданского и уголовного права, 1876, кн. II, март-апрель.</w:t>
      </w:r>
    </w:p>
    <w:p w14:paraId="4DD6BD24"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281.</w:t>
      </w:r>
      <w:r>
        <w:rPr>
          <w:rStyle w:val="WW8Num2z0"/>
          <w:rFonts w:ascii="Verdana" w:hAnsi="Verdana"/>
          <w:color w:val="000000"/>
          <w:sz w:val="18"/>
          <w:szCs w:val="18"/>
        </w:rPr>
        <w:t> </w:t>
      </w:r>
      <w:r>
        <w:rPr>
          <w:rStyle w:val="WW8Num3z0"/>
          <w:rFonts w:ascii="Verdana" w:hAnsi="Verdana"/>
          <w:color w:val="4682B4"/>
          <w:sz w:val="18"/>
          <w:szCs w:val="18"/>
        </w:rPr>
        <w:t>Оршанский</w:t>
      </w:r>
      <w:r>
        <w:rPr>
          <w:rStyle w:val="WW8Num2z0"/>
          <w:rFonts w:ascii="Verdana" w:hAnsi="Verdana"/>
          <w:color w:val="000000"/>
          <w:sz w:val="18"/>
          <w:szCs w:val="18"/>
        </w:rPr>
        <w:t> </w:t>
      </w:r>
      <w:r>
        <w:rPr>
          <w:rFonts w:ascii="Verdana" w:hAnsi="Verdana"/>
          <w:color w:val="000000"/>
          <w:sz w:val="18"/>
          <w:szCs w:val="18"/>
        </w:rPr>
        <w:t>И.Г. Исследования по русскому праву обычному и брачному. СПб., 1879. .</w:t>
      </w:r>
    </w:p>
    <w:p w14:paraId="4222F242"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282.</w:t>
      </w:r>
      <w:r>
        <w:rPr>
          <w:rStyle w:val="WW8Num2z0"/>
          <w:rFonts w:ascii="Verdana" w:hAnsi="Verdana"/>
          <w:color w:val="000000"/>
          <w:sz w:val="18"/>
          <w:szCs w:val="18"/>
        </w:rPr>
        <w:t> </w:t>
      </w:r>
      <w:r>
        <w:rPr>
          <w:rStyle w:val="WW8Num3z0"/>
          <w:rFonts w:ascii="Verdana" w:hAnsi="Verdana"/>
          <w:color w:val="4682B4"/>
          <w:sz w:val="18"/>
          <w:szCs w:val="18"/>
        </w:rPr>
        <w:t>Оршанский</w:t>
      </w:r>
      <w:r>
        <w:rPr>
          <w:rStyle w:val="WW8Num2z0"/>
          <w:rFonts w:ascii="Verdana" w:hAnsi="Verdana"/>
          <w:color w:val="000000"/>
          <w:sz w:val="18"/>
          <w:szCs w:val="18"/>
        </w:rPr>
        <w:t> </w:t>
      </w:r>
      <w:r>
        <w:rPr>
          <w:rFonts w:ascii="Verdana" w:hAnsi="Verdana"/>
          <w:color w:val="000000"/>
          <w:sz w:val="18"/>
          <w:szCs w:val="18"/>
        </w:rPr>
        <w:t>И.Г. Исследования по русскому праву семейному и наследственному. СПб., 1877.</w:t>
      </w:r>
    </w:p>
    <w:p w14:paraId="51B4A232"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283.</w:t>
      </w:r>
      <w:r>
        <w:rPr>
          <w:rStyle w:val="WW8Num2z0"/>
          <w:rFonts w:ascii="Verdana" w:hAnsi="Verdana"/>
          <w:color w:val="000000"/>
          <w:sz w:val="18"/>
          <w:szCs w:val="18"/>
        </w:rPr>
        <w:t> </w:t>
      </w:r>
      <w:r>
        <w:rPr>
          <w:rStyle w:val="WW8Num3z0"/>
          <w:rFonts w:ascii="Verdana" w:hAnsi="Verdana"/>
          <w:color w:val="4682B4"/>
          <w:sz w:val="18"/>
          <w:szCs w:val="18"/>
        </w:rPr>
        <w:t>Оршанский</w:t>
      </w:r>
      <w:r>
        <w:rPr>
          <w:rStyle w:val="WW8Num2z0"/>
          <w:rFonts w:ascii="Verdana" w:hAnsi="Verdana"/>
          <w:color w:val="000000"/>
          <w:sz w:val="18"/>
          <w:szCs w:val="18"/>
        </w:rPr>
        <w:t> </w:t>
      </w:r>
      <w:r>
        <w:rPr>
          <w:rFonts w:ascii="Verdana" w:hAnsi="Verdana"/>
          <w:color w:val="000000"/>
          <w:sz w:val="18"/>
          <w:szCs w:val="18"/>
        </w:rPr>
        <w:t>И.Г. О приданом // Журнал гражданского и торгового права. 1872. кн. 6.</w:t>
      </w:r>
    </w:p>
    <w:p w14:paraId="19BF384D"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284.</w:t>
      </w:r>
      <w:r>
        <w:rPr>
          <w:rStyle w:val="WW8Num2z0"/>
          <w:rFonts w:ascii="Verdana" w:hAnsi="Verdana"/>
          <w:color w:val="000000"/>
          <w:sz w:val="18"/>
          <w:szCs w:val="18"/>
        </w:rPr>
        <w:t> </w:t>
      </w:r>
      <w:r>
        <w:rPr>
          <w:rStyle w:val="WW8Num3z0"/>
          <w:rFonts w:ascii="Verdana" w:hAnsi="Verdana"/>
          <w:color w:val="4682B4"/>
          <w:sz w:val="18"/>
          <w:szCs w:val="18"/>
        </w:rPr>
        <w:t>Оршанский</w:t>
      </w:r>
      <w:r>
        <w:rPr>
          <w:rStyle w:val="WW8Num2z0"/>
          <w:rFonts w:ascii="Verdana" w:hAnsi="Verdana"/>
          <w:color w:val="000000"/>
          <w:sz w:val="18"/>
          <w:szCs w:val="18"/>
        </w:rPr>
        <w:t> </w:t>
      </w:r>
      <w:r>
        <w:rPr>
          <w:rFonts w:ascii="Verdana" w:hAnsi="Verdana"/>
          <w:color w:val="000000"/>
          <w:sz w:val="18"/>
          <w:szCs w:val="18"/>
        </w:rPr>
        <w:t>И.Г. Личные и имущественные отношения супругов // Судебный журнал. 1874. кн. 3. .</w:t>
      </w:r>
    </w:p>
    <w:p w14:paraId="57DF972C"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285.</w:t>
      </w:r>
      <w:r>
        <w:rPr>
          <w:rStyle w:val="WW8Num2z0"/>
          <w:rFonts w:ascii="Verdana" w:hAnsi="Verdana"/>
          <w:color w:val="000000"/>
          <w:sz w:val="18"/>
          <w:szCs w:val="18"/>
        </w:rPr>
        <w:t> </w:t>
      </w:r>
      <w:r>
        <w:rPr>
          <w:rStyle w:val="WW8Num3z0"/>
          <w:rFonts w:ascii="Verdana" w:hAnsi="Verdana"/>
          <w:color w:val="4682B4"/>
          <w:sz w:val="18"/>
          <w:szCs w:val="18"/>
        </w:rPr>
        <w:t>Оршанский</w:t>
      </w:r>
      <w:r>
        <w:rPr>
          <w:rStyle w:val="WW8Num2z0"/>
          <w:rFonts w:ascii="Verdana" w:hAnsi="Verdana"/>
          <w:color w:val="000000"/>
          <w:sz w:val="18"/>
          <w:szCs w:val="18"/>
        </w:rPr>
        <w:t> </w:t>
      </w:r>
      <w:r>
        <w:rPr>
          <w:rFonts w:ascii="Verdana" w:hAnsi="Verdana"/>
          <w:color w:val="000000"/>
          <w:sz w:val="18"/>
          <w:szCs w:val="18"/>
        </w:rPr>
        <w:t>И.Г. О законных предположениях и их значении // Журнал гражданского и уголовного права. 1874. кн.4.</w:t>
      </w:r>
    </w:p>
    <w:p w14:paraId="37B74B7A"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286.</w:t>
      </w:r>
      <w:r>
        <w:rPr>
          <w:rStyle w:val="WW8Num2z0"/>
          <w:rFonts w:ascii="Verdana" w:hAnsi="Verdana"/>
          <w:color w:val="000000"/>
          <w:sz w:val="18"/>
          <w:szCs w:val="18"/>
        </w:rPr>
        <w:t> </w:t>
      </w:r>
      <w:r>
        <w:rPr>
          <w:rStyle w:val="WW8Num3z0"/>
          <w:rFonts w:ascii="Verdana" w:hAnsi="Verdana"/>
          <w:color w:val="4682B4"/>
          <w:sz w:val="18"/>
          <w:szCs w:val="18"/>
        </w:rPr>
        <w:t>Оршанский</w:t>
      </w:r>
      <w:r>
        <w:rPr>
          <w:rStyle w:val="WW8Num2z0"/>
          <w:rFonts w:ascii="Verdana" w:hAnsi="Verdana"/>
          <w:color w:val="000000"/>
          <w:sz w:val="18"/>
          <w:szCs w:val="18"/>
        </w:rPr>
        <w:t> </w:t>
      </w:r>
      <w:r>
        <w:rPr>
          <w:rFonts w:ascii="Verdana" w:hAnsi="Verdana"/>
          <w:color w:val="000000"/>
          <w:sz w:val="18"/>
          <w:szCs w:val="18"/>
        </w:rPr>
        <w:t>И.Г. Народный суд и народное право // Журнал гражданского и уголовного права. 1875. № 3.</w:t>
      </w:r>
    </w:p>
    <w:p w14:paraId="0DD74EA8"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287.</w:t>
      </w:r>
      <w:r>
        <w:rPr>
          <w:rStyle w:val="WW8Num2z0"/>
          <w:rFonts w:ascii="Verdana" w:hAnsi="Verdana"/>
          <w:color w:val="000000"/>
          <w:sz w:val="18"/>
          <w:szCs w:val="18"/>
        </w:rPr>
        <w:t> </w:t>
      </w:r>
      <w:r>
        <w:rPr>
          <w:rStyle w:val="WW8Num3z0"/>
          <w:rFonts w:ascii="Verdana" w:hAnsi="Verdana"/>
          <w:color w:val="4682B4"/>
          <w:sz w:val="18"/>
          <w:szCs w:val="18"/>
        </w:rPr>
        <w:t>Островский</w:t>
      </w:r>
      <w:r>
        <w:rPr>
          <w:rStyle w:val="WW8Num2z0"/>
          <w:rFonts w:ascii="Verdana" w:hAnsi="Verdana"/>
          <w:color w:val="000000"/>
          <w:sz w:val="18"/>
          <w:szCs w:val="18"/>
        </w:rPr>
        <w:t> </w:t>
      </w:r>
      <w:r>
        <w:rPr>
          <w:rFonts w:ascii="Verdana" w:hAnsi="Verdana"/>
          <w:color w:val="000000"/>
          <w:sz w:val="18"/>
          <w:szCs w:val="18"/>
        </w:rPr>
        <w:t>В.В. Избирательное право и пропорциональное представительство. М., 1917.</w:t>
      </w:r>
    </w:p>
    <w:p w14:paraId="17F13383"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288.</w:t>
      </w:r>
      <w:r>
        <w:rPr>
          <w:rStyle w:val="WW8Num2z0"/>
          <w:rFonts w:ascii="Verdana" w:hAnsi="Verdana"/>
          <w:color w:val="000000"/>
          <w:sz w:val="18"/>
          <w:szCs w:val="18"/>
        </w:rPr>
        <w:t> </w:t>
      </w:r>
      <w:r>
        <w:rPr>
          <w:rStyle w:val="WW8Num3z0"/>
          <w:rFonts w:ascii="Verdana" w:hAnsi="Verdana"/>
          <w:color w:val="4682B4"/>
          <w:sz w:val="18"/>
          <w:szCs w:val="18"/>
        </w:rPr>
        <w:t>Осипович</w:t>
      </w:r>
      <w:r>
        <w:rPr>
          <w:rStyle w:val="WW8Num2z0"/>
          <w:rFonts w:ascii="Verdana" w:hAnsi="Verdana"/>
          <w:color w:val="000000"/>
          <w:sz w:val="18"/>
          <w:szCs w:val="18"/>
        </w:rPr>
        <w:t> </w:t>
      </w:r>
      <w:r>
        <w:rPr>
          <w:rFonts w:ascii="Verdana" w:hAnsi="Verdana"/>
          <w:color w:val="000000"/>
          <w:sz w:val="18"/>
          <w:szCs w:val="18"/>
        </w:rPr>
        <w:t>Т.Е. Победа над рождением и смертью, или Женофобия русской утопической мысли на рубеже XIX — XX веков // Общественные науки и современность, 1998, № 4. .</w:t>
      </w:r>
    </w:p>
    <w:p w14:paraId="1B51F013"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289.</w:t>
      </w:r>
      <w:r>
        <w:rPr>
          <w:rStyle w:val="WW8Num2z0"/>
          <w:rFonts w:ascii="Verdana" w:hAnsi="Verdana"/>
          <w:color w:val="000000"/>
          <w:sz w:val="18"/>
          <w:szCs w:val="18"/>
        </w:rPr>
        <w:t> </w:t>
      </w:r>
      <w:r>
        <w:rPr>
          <w:rStyle w:val="WW8Num3z0"/>
          <w:rFonts w:ascii="Verdana" w:hAnsi="Verdana"/>
          <w:color w:val="4682B4"/>
          <w:sz w:val="18"/>
          <w:szCs w:val="18"/>
        </w:rPr>
        <w:t>Пахман</w:t>
      </w:r>
      <w:r>
        <w:rPr>
          <w:rStyle w:val="WW8Num2z0"/>
          <w:rFonts w:ascii="Verdana" w:hAnsi="Verdana"/>
          <w:color w:val="000000"/>
          <w:sz w:val="18"/>
          <w:szCs w:val="18"/>
        </w:rPr>
        <w:t> </w:t>
      </w:r>
      <w:r>
        <w:rPr>
          <w:rFonts w:ascii="Verdana" w:hAnsi="Verdana"/>
          <w:color w:val="000000"/>
          <w:sz w:val="18"/>
          <w:szCs w:val="18"/>
        </w:rPr>
        <w:t>C.B. Обычное гражданское право России: Юридические очерки. В 2-х т. СПб.,1877-1879.</w:t>
      </w:r>
    </w:p>
    <w:p w14:paraId="3173C752"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290.</w:t>
      </w:r>
      <w:r>
        <w:rPr>
          <w:rStyle w:val="WW8Num2z0"/>
          <w:rFonts w:ascii="Verdana" w:hAnsi="Verdana"/>
          <w:color w:val="000000"/>
          <w:sz w:val="18"/>
          <w:szCs w:val="18"/>
        </w:rPr>
        <w:t> </w:t>
      </w:r>
      <w:r>
        <w:rPr>
          <w:rStyle w:val="WW8Num3z0"/>
          <w:rFonts w:ascii="Verdana" w:hAnsi="Verdana"/>
          <w:color w:val="4682B4"/>
          <w:sz w:val="18"/>
          <w:szCs w:val="18"/>
        </w:rPr>
        <w:t>Пахман</w:t>
      </w:r>
      <w:r>
        <w:rPr>
          <w:rStyle w:val="WW8Num2z0"/>
          <w:rFonts w:ascii="Verdana" w:hAnsi="Verdana"/>
          <w:color w:val="000000"/>
          <w:sz w:val="18"/>
          <w:szCs w:val="18"/>
        </w:rPr>
        <w:t> </w:t>
      </w:r>
      <w:r>
        <w:rPr>
          <w:rFonts w:ascii="Verdana" w:hAnsi="Verdana"/>
          <w:color w:val="000000"/>
          <w:sz w:val="18"/>
          <w:szCs w:val="18"/>
        </w:rPr>
        <w:t>C.B. История кодификации; гражданского права. В 2-х т. СПб. 1876.</w:t>
      </w:r>
    </w:p>
    <w:p w14:paraId="41B25407"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291.</w:t>
      </w:r>
      <w:r>
        <w:rPr>
          <w:rStyle w:val="WW8Num2z0"/>
          <w:rFonts w:ascii="Verdana" w:hAnsi="Verdana"/>
          <w:color w:val="000000"/>
          <w:sz w:val="18"/>
          <w:szCs w:val="18"/>
        </w:rPr>
        <w:t> </w:t>
      </w:r>
      <w:r>
        <w:rPr>
          <w:rStyle w:val="WW8Num3z0"/>
          <w:rFonts w:ascii="Verdana" w:hAnsi="Verdana"/>
          <w:color w:val="4682B4"/>
          <w:sz w:val="18"/>
          <w:szCs w:val="18"/>
        </w:rPr>
        <w:t>Пахман</w:t>
      </w:r>
      <w:r>
        <w:rPr>
          <w:rStyle w:val="WW8Num2z0"/>
          <w:rFonts w:ascii="Verdana" w:hAnsi="Verdana"/>
          <w:color w:val="000000"/>
          <w:sz w:val="18"/>
          <w:szCs w:val="18"/>
        </w:rPr>
        <w:t> </w:t>
      </w:r>
      <w:r>
        <w:rPr>
          <w:rFonts w:ascii="Verdana" w:hAnsi="Verdana"/>
          <w:color w:val="000000"/>
          <w:sz w:val="18"/>
          <w:szCs w:val="18"/>
        </w:rPr>
        <w:t>C.B. К вопросу о предмете и системе русского Гражданского Уложения. СПб., 1882.</w:t>
      </w:r>
    </w:p>
    <w:p w14:paraId="714E7611"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292.</w:t>
      </w:r>
      <w:r>
        <w:rPr>
          <w:rStyle w:val="WW8Num2z0"/>
          <w:rFonts w:ascii="Verdana" w:hAnsi="Verdana"/>
          <w:color w:val="000000"/>
          <w:sz w:val="18"/>
          <w:szCs w:val="18"/>
        </w:rPr>
        <w:t> </w:t>
      </w:r>
      <w:r>
        <w:rPr>
          <w:rStyle w:val="WW8Num3z0"/>
          <w:rFonts w:ascii="Verdana" w:hAnsi="Verdana"/>
          <w:color w:val="4682B4"/>
          <w:sz w:val="18"/>
          <w:szCs w:val="18"/>
        </w:rPr>
        <w:t>Пергамент</w:t>
      </w:r>
      <w:r>
        <w:rPr>
          <w:rStyle w:val="WW8Num2z0"/>
          <w:rFonts w:ascii="Verdana" w:hAnsi="Verdana"/>
          <w:color w:val="000000"/>
          <w:sz w:val="18"/>
          <w:szCs w:val="18"/>
        </w:rPr>
        <w:t> </w:t>
      </w:r>
      <w:r>
        <w:rPr>
          <w:rFonts w:ascii="Verdana" w:hAnsi="Verdana"/>
          <w:color w:val="000000"/>
          <w:sz w:val="18"/>
          <w:szCs w:val="18"/>
        </w:rPr>
        <w:t>А.И. Советское законодательство о правах женщин. М. 1962.</w:t>
      </w:r>
    </w:p>
    <w:p w14:paraId="6A146F19"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293. Первый съезд русских юристов в Москве в 1875 г. М., 1882.</w:t>
      </w:r>
    </w:p>
    <w:p w14:paraId="2CF6F4EA"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294.</w:t>
      </w:r>
      <w:r>
        <w:rPr>
          <w:rStyle w:val="WW8Num2z0"/>
          <w:rFonts w:ascii="Verdana" w:hAnsi="Verdana"/>
          <w:color w:val="000000"/>
          <w:sz w:val="18"/>
          <w:szCs w:val="18"/>
        </w:rPr>
        <w:t> </w:t>
      </w:r>
      <w:r>
        <w:rPr>
          <w:rStyle w:val="WW8Num3z0"/>
          <w:rFonts w:ascii="Verdana" w:hAnsi="Verdana"/>
          <w:color w:val="4682B4"/>
          <w:sz w:val="18"/>
          <w:szCs w:val="18"/>
        </w:rPr>
        <w:t>Пестржецкий</w:t>
      </w:r>
      <w:r>
        <w:rPr>
          <w:rStyle w:val="WW8Num2z0"/>
          <w:rFonts w:ascii="Verdana" w:hAnsi="Verdana"/>
          <w:color w:val="000000"/>
          <w:sz w:val="18"/>
          <w:szCs w:val="18"/>
        </w:rPr>
        <w:t> </w:t>
      </w:r>
      <w:r>
        <w:rPr>
          <w:rFonts w:ascii="Verdana" w:hAnsi="Verdana"/>
          <w:color w:val="000000"/>
          <w:sz w:val="18"/>
          <w:szCs w:val="18"/>
        </w:rPr>
        <w:t xml:space="preserve">А. О вдовьей части в губерниях Черниговской" и Полтавской // Журнал Министерства Юстиции. 1860. № 12. 4.2. ЗЮ.Петражицкий Л.И. О пользе политических прав </w:t>
      </w:r>
      <w:r>
        <w:rPr>
          <w:rFonts w:ascii="Verdana" w:hAnsi="Verdana"/>
          <w:color w:val="000000"/>
          <w:sz w:val="18"/>
          <w:szCs w:val="18"/>
        </w:rPr>
        <w:lastRenderedPageBreak/>
        <w:t>женщин. СПб., 1907.</w:t>
      </w:r>
    </w:p>
    <w:p w14:paraId="191E7EE4"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295.</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Л.И. Обычное право и женский вопрос // Право. 1899. № 18.</w:t>
      </w:r>
    </w:p>
    <w:p w14:paraId="41F6A80D"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296.</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Л.И. О женском равноправии. Петроград. 1915.</w:t>
      </w:r>
    </w:p>
    <w:p w14:paraId="2E99CF8B"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297.</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Л.И. Теория права и государства в связи с теорией нравственности. 1909.</w:t>
      </w:r>
    </w:p>
    <w:p w14:paraId="5DBBD2A6"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298.</w:t>
      </w:r>
      <w:r>
        <w:rPr>
          <w:rStyle w:val="WW8Num2z0"/>
          <w:rFonts w:ascii="Verdana" w:hAnsi="Verdana"/>
          <w:color w:val="000000"/>
          <w:sz w:val="18"/>
          <w:szCs w:val="18"/>
        </w:rPr>
        <w:t> </w:t>
      </w:r>
      <w:r>
        <w:rPr>
          <w:rStyle w:val="WW8Num3z0"/>
          <w:rFonts w:ascii="Verdana" w:hAnsi="Verdana"/>
          <w:color w:val="4682B4"/>
          <w:sz w:val="18"/>
          <w:szCs w:val="18"/>
        </w:rPr>
        <w:t>Петров</w:t>
      </w:r>
      <w:r>
        <w:rPr>
          <w:rStyle w:val="WW8Num2z0"/>
          <w:rFonts w:ascii="Verdana" w:hAnsi="Verdana"/>
          <w:color w:val="000000"/>
          <w:sz w:val="18"/>
          <w:szCs w:val="18"/>
        </w:rPr>
        <w:t> </w:t>
      </w:r>
      <w:r>
        <w:rPr>
          <w:rFonts w:ascii="Verdana" w:hAnsi="Verdana"/>
          <w:color w:val="000000"/>
          <w:sz w:val="18"/>
          <w:szCs w:val="18"/>
        </w:rPr>
        <w:t>A.B., Кокорева Ю.В. Возникновение женского общественно-политического движения в России и его роль в становлении правовогостатуса женщин в дореволюционный период // Вестник Нижегородского университета. Право.2008. № 3.</w:t>
      </w:r>
    </w:p>
    <w:p w14:paraId="098D0B44"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299.</w:t>
      </w:r>
      <w:r>
        <w:rPr>
          <w:rStyle w:val="WW8Num2z0"/>
          <w:rFonts w:ascii="Verdana" w:hAnsi="Verdana"/>
          <w:color w:val="000000"/>
          <w:sz w:val="18"/>
          <w:szCs w:val="18"/>
        </w:rPr>
        <w:t> </w:t>
      </w:r>
      <w:r>
        <w:rPr>
          <w:rStyle w:val="WW8Num3z0"/>
          <w:rFonts w:ascii="Verdana" w:hAnsi="Verdana"/>
          <w:color w:val="4682B4"/>
          <w:sz w:val="18"/>
          <w:szCs w:val="18"/>
        </w:rPr>
        <w:t>Пионтковский</w:t>
      </w:r>
      <w:r>
        <w:rPr>
          <w:rStyle w:val="WW8Num2z0"/>
          <w:rFonts w:ascii="Verdana" w:hAnsi="Verdana"/>
          <w:color w:val="000000"/>
          <w:sz w:val="18"/>
          <w:szCs w:val="18"/>
        </w:rPr>
        <w:t> </w:t>
      </w:r>
      <w:r>
        <w:rPr>
          <w:rFonts w:ascii="Verdana" w:hAnsi="Verdana"/>
          <w:color w:val="000000"/>
          <w:sz w:val="18"/>
          <w:szCs w:val="18"/>
        </w:rPr>
        <w:t>A.A. Дисциплинарные взыскания в</w:t>
      </w:r>
      <w:r>
        <w:rPr>
          <w:rStyle w:val="WW8Num2z0"/>
          <w:rFonts w:ascii="Verdana" w:hAnsi="Verdana"/>
          <w:color w:val="000000"/>
          <w:sz w:val="18"/>
          <w:szCs w:val="18"/>
        </w:rPr>
        <w:t> </w:t>
      </w:r>
      <w:r>
        <w:rPr>
          <w:rStyle w:val="WW8Num3z0"/>
          <w:rFonts w:ascii="Verdana" w:hAnsi="Verdana"/>
          <w:color w:val="4682B4"/>
          <w:sz w:val="18"/>
          <w:szCs w:val="18"/>
        </w:rPr>
        <w:t>карательных</w:t>
      </w:r>
      <w:r>
        <w:rPr>
          <w:rStyle w:val="WW8Num2z0"/>
          <w:rFonts w:ascii="Verdana" w:hAnsi="Verdana"/>
          <w:color w:val="000000"/>
          <w:sz w:val="18"/>
          <w:szCs w:val="18"/>
        </w:rPr>
        <w:t> </w:t>
      </w:r>
      <w:r>
        <w:rPr>
          <w:rFonts w:ascii="Verdana" w:hAnsi="Verdana"/>
          <w:color w:val="000000"/>
          <w:sz w:val="18"/>
          <w:szCs w:val="18"/>
        </w:rPr>
        <w:t>учреждениях // Журнал министерства юстиции. 1904. № 4</w:t>
      </w:r>
    </w:p>
    <w:p w14:paraId="02F5E4D5"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300.</w:t>
      </w:r>
      <w:r>
        <w:rPr>
          <w:rStyle w:val="WW8Num2z0"/>
          <w:rFonts w:ascii="Verdana" w:hAnsi="Verdana"/>
          <w:color w:val="000000"/>
          <w:sz w:val="18"/>
          <w:szCs w:val="18"/>
        </w:rPr>
        <w:t> </w:t>
      </w:r>
      <w:r>
        <w:rPr>
          <w:rStyle w:val="WW8Num3z0"/>
          <w:rFonts w:ascii="Verdana" w:hAnsi="Verdana"/>
          <w:color w:val="4682B4"/>
          <w:sz w:val="18"/>
          <w:szCs w:val="18"/>
        </w:rPr>
        <w:t>Победоносцев</w:t>
      </w:r>
      <w:r>
        <w:rPr>
          <w:rStyle w:val="WW8Num2z0"/>
          <w:rFonts w:ascii="Verdana" w:hAnsi="Verdana"/>
          <w:color w:val="000000"/>
          <w:sz w:val="18"/>
          <w:szCs w:val="18"/>
        </w:rPr>
        <w:t> </w:t>
      </w:r>
      <w:r>
        <w:rPr>
          <w:rFonts w:ascii="Verdana" w:hAnsi="Verdana"/>
          <w:color w:val="000000"/>
          <w:sz w:val="18"/>
          <w:szCs w:val="18"/>
        </w:rPr>
        <w:t>К.П. Курс гражданского права. Сочинения. 4.1. Вотчинные права. СПб., 1883.</w:t>
      </w:r>
    </w:p>
    <w:p w14:paraId="2E586A8A"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301.</w:t>
      </w:r>
      <w:r>
        <w:rPr>
          <w:rStyle w:val="WW8Num2z0"/>
          <w:rFonts w:ascii="Verdana" w:hAnsi="Verdana"/>
          <w:color w:val="000000"/>
          <w:sz w:val="18"/>
          <w:szCs w:val="18"/>
        </w:rPr>
        <w:t> </w:t>
      </w:r>
      <w:r>
        <w:rPr>
          <w:rStyle w:val="WW8Num3z0"/>
          <w:rFonts w:ascii="Verdana" w:hAnsi="Verdana"/>
          <w:color w:val="4682B4"/>
          <w:sz w:val="18"/>
          <w:szCs w:val="18"/>
        </w:rPr>
        <w:t>Победоносцев</w:t>
      </w:r>
      <w:r>
        <w:rPr>
          <w:rStyle w:val="WW8Num2z0"/>
          <w:rFonts w:ascii="Verdana" w:hAnsi="Verdana"/>
          <w:color w:val="000000"/>
          <w:sz w:val="18"/>
          <w:szCs w:val="18"/>
        </w:rPr>
        <w:t> </w:t>
      </w:r>
      <w:r>
        <w:rPr>
          <w:rFonts w:ascii="Verdana" w:hAnsi="Verdana"/>
          <w:color w:val="000000"/>
          <w:sz w:val="18"/>
          <w:szCs w:val="18"/>
        </w:rPr>
        <w:t>К.П. Курс гражданского права. Сочинения. 4.2. Права семейные, наследственные и</w:t>
      </w:r>
      <w:r>
        <w:rPr>
          <w:rStyle w:val="WW8Num2z0"/>
          <w:rFonts w:ascii="Verdana" w:hAnsi="Verdana"/>
          <w:color w:val="000000"/>
          <w:sz w:val="18"/>
          <w:szCs w:val="18"/>
        </w:rPr>
        <w:t> </w:t>
      </w:r>
      <w:r>
        <w:rPr>
          <w:rStyle w:val="WW8Num3z0"/>
          <w:rFonts w:ascii="Verdana" w:hAnsi="Verdana"/>
          <w:color w:val="4682B4"/>
          <w:sz w:val="18"/>
          <w:szCs w:val="18"/>
        </w:rPr>
        <w:t>завещательные</w:t>
      </w:r>
      <w:r>
        <w:rPr>
          <w:rFonts w:ascii="Verdana" w:hAnsi="Verdana"/>
          <w:color w:val="000000"/>
          <w:sz w:val="18"/>
          <w:szCs w:val="18"/>
        </w:rPr>
        <w:t>. СПб., 1871.</w:t>
      </w:r>
    </w:p>
    <w:p w14:paraId="10FBFB97"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302.</w:t>
      </w:r>
      <w:r>
        <w:rPr>
          <w:rStyle w:val="WW8Num2z0"/>
          <w:rFonts w:ascii="Verdana" w:hAnsi="Verdana"/>
          <w:color w:val="000000"/>
          <w:sz w:val="18"/>
          <w:szCs w:val="18"/>
        </w:rPr>
        <w:t> </w:t>
      </w:r>
      <w:r>
        <w:rPr>
          <w:rStyle w:val="WW8Num3z0"/>
          <w:rFonts w:ascii="Verdana" w:hAnsi="Verdana"/>
          <w:color w:val="4682B4"/>
          <w:sz w:val="18"/>
          <w:szCs w:val="18"/>
        </w:rPr>
        <w:t>Победоносцев</w:t>
      </w:r>
      <w:r>
        <w:rPr>
          <w:rStyle w:val="WW8Num2z0"/>
          <w:rFonts w:ascii="Verdana" w:hAnsi="Verdana"/>
          <w:color w:val="000000"/>
          <w:sz w:val="18"/>
          <w:szCs w:val="18"/>
        </w:rPr>
        <w:t> </w:t>
      </w:r>
      <w:r>
        <w:rPr>
          <w:rFonts w:ascii="Verdana" w:hAnsi="Verdana"/>
          <w:color w:val="000000"/>
          <w:sz w:val="18"/>
          <w:szCs w:val="18"/>
        </w:rPr>
        <w:t>К.П. Судебное руководство. СПб., 1872.</w:t>
      </w:r>
    </w:p>
    <w:p w14:paraId="2DEF96F7"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303.</w:t>
      </w:r>
      <w:r>
        <w:rPr>
          <w:rStyle w:val="WW8Num2z0"/>
          <w:rFonts w:ascii="Verdana" w:hAnsi="Verdana"/>
          <w:color w:val="000000"/>
          <w:sz w:val="18"/>
          <w:szCs w:val="18"/>
        </w:rPr>
        <w:t> </w:t>
      </w:r>
      <w:r>
        <w:rPr>
          <w:rStyle w:val="WW8Num3z0"/>
          <w:rFonts w:ascii="Verdana" w:hAnsi="Verdana"/>
          <w:color w:val="4682B4"/>
          <w:sz w:val="18"/>
          <w:szCs w:val="18"/>
        </w:rPr>
        <w:t>Поворинский</w:t>
      </w:r>
      <w:r>
        <w:rPr>
          <w:rStyle w:val="WW8Num2z0"/>
          <w:rFonts w:ascii="Verdana" w:hAnsi="Verdana"/>
          <w:color w:val="000000"/>
          <w:sz w:val="18"/>
          <w:szCs w:val="18"/>
        </w:rPr>
        <w:t> </w:t>
      </w:r>
      <w:r>
        <w:rPr>
          <w:rFonts w:ascii="Verdana" w:hAnsi="Verdana"/>
          <w:color w:val="000000"/>
          <w:sz w:val="18"/>
          <w:szCs w:val="18"/>
        </w:rPr>
        <w:t>А.Ф. Систематический указатель русской литературы по гражданскому праву. СПб., 1904.</w:t>
      </w:r>
    </w:p>
    <w:p w14:paraId="5B7F43AB"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304.</w:t>
      </w:r>
      <w:r>
        <w:rPr>
          <w:rStyle w:val="WW8Num2z0"/>
          <w:rFonts w:ascii="Verdana" w:hAnsi="Verdana"/>
          <w:color w:val="000000"/>
          <w:sz w:val="18"/>
          <w:szCs w:val="18"/>
        </w:rPr>
        <w:t> </w:t>
      </w:r>
      <w:r>
        <w:rPr>
          <w:rStyle w:val="WW8Num3z0"/>
          <w:rFonts w:ascii="Verdana" w:hAnsi="Verdana"/>
          <w:color w:val="4682B4"/>
          <w:sz w:val="18"/>
          <w:szCs w:val="18"/>
        </w:rPr>
        <w:t>Познышев</w:t>
      </w:r>
      <w:r>
        <w:rPr>
          <w:rStyle w:val="WW8Num2z0"/>
          <w:rFonts w:ascii="Verdana" w:hAnsi="Verdana"/>
          <w:color w:val="000000"/>
          <w:sz w:val="18"/>
          <w:szCs w:val="18"/>
        </w:rPr>
        <w:t> </w:t>
      </w:r>
      <w:r>
        <w:rPr>
          <w:rFonts w:ascii="Verdana" w:hAnsi="Verdana"/>
          <w:color w:val="000000"/>
          <w:sz w:val="18"/>
          <w:szCs w:val="18"/>
        </w:rPr>
        <w:t>C.B. Основы пенитенциарной науки. М., 1923.</w:t>
      </w:r>
    </w:p>
    <w:p w14:paraId="3C53CAF7"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305.</w:t>
      </w:r>
      <w:r>
        <w:rPr>
          <w:rStyle w:val="WW8Num2z0"/>
          <w:rFonts w:ascii="Verdana" w:hAnsi="Verdana"/>
          <w:color w:val="000000"/>
          <w:sz w:val="18"/>
          <w:szCs w:val="18"/>
        </w:rPr>
        <w:t> </w:t>
      </w:r>
      <w:r>
        <w:rPr>
          <w:rStyle w:val="WW8Num3z0"/>
          <w:rFonts w:ascii="Verdana" w:hAnsi="Verdana"/>
          <w:color w:val="4682B4"/>
          <w:sz w:val="18"/>
          <w:szCs w:val="18"/>
        </w:rPr>
        <w:t>Познышев</w:t>
      </w:r>
      <w:r>
        <w:rPr>
          <w:rStyle w:val="WW8Num2z0"/>
          <w:rFonts w:ascii="Verdana" w:hAnsi="Verdana"/>
          <w:color w:val="000000"/>
          <w:sz w:val="18"/>
          <w:szCs w:val="18"/>
        </w:rPr>
        <w:t> </w:t>
      </w:r>
      <w:r>
        <w:rPr>
          <w:rFonts w:ascii="Verdana" w:hAnsi="Verdana"/>
          <w:color w:val="000000"/>
          <w:sz w:val="18"/>
          <w:szCs w:val="18"/>
        </w:rPr>
        <w:t>C.B. Основные начала науки уголовного права. М., 1912.</w:t>
      </w:r>
    </w:p>
    <w:p w14:paraId="759E4962"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306.</w:t>
      </w:r>
      <w:r>
        <w:rPr>
          <w:rStyle w:val="WW8Num2z0"/>
          <w:rFonts w:ascii="Verdana" w:hAnsi="Verdana"/>
          <w:color w:val="000000"/>
          <w:sz w:val="18"/>
          <w:szCs w:val="18"/>
        </w:rPr>
        <w:t> </w:t>
      </w:r>
      <w:r>
        <w:rPr>
          <w:rStyle w:val="WW8Num3z0"/>
          <w:rFonts w:ascii="Verdana" w:hAnsi="Verdana"/>
          <w:color w:val="4682B4"/>
          <w:sz w:val="18"/>
          <w:szCs w:val="18"/>
        </w:rPr>
        <w:t>Познышев</w:t>
      </w:r>
      <w:r>
        <w:rPr>
          <w:rStyle w:val="WW8Num2z0"/>
          <w:rFonts w:ascii="Verdana" w:hAnsi="Verdana"/>
          <w:color w:val="000000"/>
          <w:sz w:val="18"/>
          <w:szCs w:val="18"/>
        </w:rPr>
        <w:t> </w:t>
      </w:r>
      <w:r>
        <w:rPr>
          <w:rFonts w:ascii="Verdana" w:hAnsi="Verdana"/>
          <w:color w:val="000000"/>
          <w:sz w:val="18"/>
          <w:szCs w:val="18"/>
        </w:rPr>
        <w:t>C.B. К вопросу о праве.наказания // Журнал уголовного и гражданского права. 1897. № 4.</w:t>
      </w:r>
    </w:p>
    <w:p w14:paraId="547224C5"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307.</w:t>
      </w:r>
      <w:r>
        <w:rPr>
          <w:rStyle w:val="WW8Num2z0"/>
          <w:rFonts w:ascii="Verdana" w:hAnsi="Verdana"/>
          <w:color w:val="000000"/>
          <w:sz w:val="18"/>
          <w:szCs w:val="18"/>
        </w:rPr>
        <w:t> </w:t>
      </w:r>
      <w:r>
        <w:rPr>
          <w:rStyle w:val="WW8Num3z0"/>
          <w:rFonts w:ascii="Verdana" w:hAnsi="Verdana"/>
          <w:color w:val="4682B4"/>
          <w:sz w:val="18"/>
          <w:szCs w:val="18"/>
        </w:rPr>
        <w:t>Познышев</w:t>
      </w:r>
      <w:r>
        <w:rPr>
          <w:rStyle w:val="WW8Num2z0"/>
          <w:rFonts w:ascii="Verdana" w:hAnsi="Verdana"/>
          <w:color w:val="000000"/>
          <w:sz w:val="18"/>
          <w:szCs w:val="18"/>
        </w:rPr>
        <w:t> </w:t>
      </w:r>
      <w:r>
        <w:rPr>
          <w:rFonts w:ascii="Verdana" w:hAnsi="Verdana"/>
          <w:color w:val="000000"/>
          <w:sz w:val="18"/>
          <w:szCs w:val="18"/>
        </w:rPr>
        <w:t>C.B. Учение о карательных мерах и мере</w:t>
      </w:r>
      <w:r>
        <w:rPr>
          <w:rStyle w:val="WW8Num2z0"/>
          <w:rFonts w:ascii="Verdana" w:hAnsi="Verdana"/>
          <w:color w:val="000000"/>
          <w:sz w:val="18"/>
          <w:szCs w:val="18"/>
        </w:rPr>
        <w:t> </w:t>
      </w:r>
      <w:r>
        <w:rPr>
          <w:rStyle w:val="WW8Num3z0"/>
          <w:rFonts w:ascii="Verdana" w:hAnsi="Verdana"/>
          <w:color w:val="4682B4"/>
          <w:sz w:val="18"/>
          <w:szCs w:val="18"/>
        </w:rPr>
        <w:t>наказания</w:t>
      </w:r>
      <w:r>
        <w:rPr>
          <w:rFonts w:ascii="Verdana" w:hAnsi="Verdana"/>
          <w:color w:val="000000"/>
          <w:sz w:val="18"/>
          <w:szCs w:val="18"/>
        </w:rPr>
        <w:t>. М:, 1908.</w:t>
      </w:r>
    </w:p>
    <w:p w14:paraId="39F97042"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308.</w:t>
      </w:r>
      <w:r>
        <w:rPr>
          <w:rStyle w:val="WW8Num2z0"/>
          <w:rFonts w:ascii="Verdana" w:hAnsi="Verdana"/>
          <w:color w:val="000000"/>
          <w:sz w:val="18"/>
          <w:szCs w:val="18"/>
        </w:rPr>
        <w:t> </w:t>
      </w:r>
      <w:r>
        <w:rPr>
          <w:rStyle w:val="WW8Num3z0"/>
          <w:rFonts w:ascii="Verdana" w:hAnsi="Verdana"/>
          <w:color w:val="4682B4"/>
          <w:sz w:val="18"/>
          <w:szCs w:val="18"/>
        </w:rPr>
        <w:t>Покровская</w:t>
      </w:r>
      <w:r>
        <w:rPr>
          <w:rStyle w:val="WW8Num2z0"/>
          <w:rFonts w:ascii="Verdana" w:hAnsi="Verdana"/>
          <w:color w:val="000000"/>
          <w:sz w:val="18"/>
          <w:szCs w:val="18"/>
        </w:rPr>
        <w:t> </w:t>
      </w:r>
      <w:r>
        <w:rPr>
          <w:rFonts w:ascii="Verdana" w:hAnsi="Verdana"/>
          <w:color w:val="000000"/>
          <w:sz w:val="18"/>
          <w:szCs w:val="18"/>
        </w:rPr>
        <w:t>М.И. Выборы в районные думы Петрограда // Женский вестник. 1917.№ 5-6, № 9-10.</w:t>
      </w:r>
    </w:p>
    <w:p w14:paraId="315473E3"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309.</w:t>
      </w:r>
      <w:r>
        <w:rPr>
          <w:rStyle w:val="WW8Num2z0"/>
          <w:rFonts w:ascii="Verdana" w:hAnsi="Verdana"/>
          <w:color w:val="000000"/>
          <w:sz w:val="18"/>
          <w:szCs w:val="18"/>
        </w:rPr>
        <w:t> </w:t>
      </w:r>
      <w:r>
        <w:rPr>
          <w:rStyle w:val="WW8Num3z0"/>
          <w:rFonts w:ascii="Verdana" w:hAnsi="Verdana"/>
          <w:color w:val="4682B4"/>
          <w:sz w:val="18"/>
          <w:szCs w:val="18"/>
        </w:rPr>
        <w:t>Покровская</w:t>
      </w:r>
      <w:r>
        <w:rPr>
          <w:rStyle w:val="WW8Num2z0"/>
          <w:rFonts w:ascii="Verdana" w:hAnsi="Verdana"/>
          <w:color w:val="000000"/>
          <w:sz w:val="18"/>
          <w:szCs w:val="18"/>
        </w:rPr>
        <w:t> </w:t>
      </w:r>
      <w:r>
        <w:rPr>
          <w:rFonts w:ascii="Verdana" w:hAnsi="Verdana"/>
          <w:color w:val="000000"/>
          <w:sz w:val="18"/>
          <w:szCs w:val="18"/>
        </w:rPr>
        <w:t>М.И. Закон и жизнь // Женский Вестник. 1914. № 3.</w:t>
      </w:r>
    </w:p>
    <w:p w14:paraId="0FEE9220"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310.</w:t>
      </w:r>
      <w:r>
        <w:rPr>
          <w:rStyle w:val="WW8Num2z0"/>
          <w:rFonts w:ascii="Verdana" w:hAnsi="Verdana"/>
          <w:color w:val="000000"/>
          <w:sz w:val="18"/>
          <w:szCs w:val="18"/>
        </w:rPr>
        <w:t> </w:t>
      </w:r>
      <w:r>
        <w:rPr>
          <w:rStyle w:val="WW8Num3z0"/>
          <w:rFonts w:ascii="Verdana" w:hAnsi="Verdana"/>
          <w:color w:val="4682B4"/>
          <w:sz w:val="18"/>
          <w:szCs w:val="18"/>
        </w:rPr>
        <w:t>Покровская</w:t>
      </w:r>
      <w:r>
        <w:rPr>
          <w:rStyle w:val="WW8Num2z0"/>
          <w:rFonts w:ascii="Verdana" w:hAnsi="Verdana"/>
          <w:color w:val="000000"/>
          <w:sz w:val="18"/>
          <w:szCs w:val="18"/>
        </w:rPr>
        <w:t> </w:t>
      </w:r>
      <w:r>
        <w:rPr>
          <w:rFonts w:ascii="Verdana" w:hAnsi="Verdana"/>
          <w:color w:val="000000"/>
          <w:sz w:val="18"/>
          <w:szCs w:val="18"/>
        </w:rPr>
        <w:t>М.И. Женский труд в России // Женский вестник. 1913. № 78.</w:t>
      </w:r>
    </w:p>
    <w:p w14:paraId="4E68941D"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311. Покровская М.И: Государственный бюджет и женщины // Женский вестник. 1908. № 6.</w:t>
      </w:r>
    </w:p>
    <w:p w14:paraId="1D07091C"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312.</w:t>
      </w:r>
      <w:r>
        <w:rPr>
          <w:rStyle w:val="WW8Num2z0"/>
          <w:rFonts w:ascii="Verdana" w:hAnsi="Verdana"/>
          <w:color w:val="000000"/>
          <w:sz w:val="18"/>
          <w:szCs w:val="18"/>
        </w:rPr>
        <w:t> </w:t>
      </w:r>
      <w:r>
        <w:rPr>
          <w:rStyle w:val="WW8Num3z0"/>
          <w:rFonts w:ascii="Verdana" w:hAnsi="Verdana"/>
          <w:color w:val="4682B4"/>
          <w:sz w:val="18"/>
          <w:szCs w:val="18"/>
        </w:rPr>
        <w:t>Поленина</w:t>
      </w:r>
      <w:r>
        <w:rPr>
          <w:rStyle w:val="WW8Num2z0"/>
          <w:rFonts w:ascii="Verdana" w:hAnsi="Verdana"/>
          <w:color w:val="000000"/>
          <w:sz w:val="18"/>
          <w:szCs w:val="18"/>
        </w:rPr>
        <w:t> </w:t>
      </w:r>
      <w:r>
        <w:rPr>
          <w:rFonts w:ascii="Verdana" w:hAnsi="Verdana"/>
          <w:color w:val="000000"/>
          <w:sz w:val="18"/>
          <w:szCs w:val="18"/>
        </w:rPr>
        <w:t>C.B. Права женщин в системе прав человека: международный и национальный аспект. М. 2000.</w:t>
      </w:r>
    </w:p>
    <w:p w14:paraId="31F53237"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313.</w:t>
      </w:r>
      <w:r>
        <w:rPr>
          <w:rStyle w:val="WW8Num2z0"/>
          <w:rFonts w:ascii="Verdana" w:hAnsi="Verdana"/>
          <w:color w:val="000000"/>
          <w:sz w:val="18"/>
          <w:szCs w:val="18"/>
        </w:rPr>
        <w:t> </w:t>
      </w:r>
      <w:r>
        <w:rPr>
          <w:rStyle w:val="WW8Num3z0"/>
          <w:rFonts w:ascii="Verdana" w:hAnsi="Verdana"/>
          <w:color w:val="4682B4"/>
          <w:sz w:val="18"/>
          <w:szCs w:val="18"/>
        </w:rPr>
        <w:t>Поленина</w:t>
      </w:r>
      <w:r>
        <w:rPr>
          <w:rStyle w:val="WW8Num2z0"/>
          <w:rFonts w:ascii="Verdana" w:hAnsi="Verdana"/>
          <w:color w:val="000000"/>
          <w:sz w:val="18"/>
          <w:szCs w:val="18"/>
        </w:rPr>
        <w:t> </w:t>
      </w:r>
      <w:r>
        <w:rPr>
          <w:rFonts w:ascii="Verdana" w:hAnsi="Verdana"/>
          <w:color w:val="000000"/>
          <w:sz w:val="18"/>
          <w:szCs w:val="18"/>
        </w:rPr>
        <w:t>C.B. Тендерное равенство. Проблема равных прав и равных возможностей мужчин и женщин. М., 2005.</w:t>
      </w:r>
    </w:p>
    <w:p w14:paraId="269446EB"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314.</w:t>
      </w:r>
      <w:r>
        <w:rPr>
          <w:rStyle w:val="WW8Num2z0"/>
          <w:rFonts w:ascii="Verdana" w:hAnsi="Verdana"/>
          <w:color w:val="000000"/>
          <w:sz w:val="18"/>
          <w:szCs w:val="18"/>
        </w:rPr>
        <w:t> </w:t>
      </w:r>
      <w:r>
        <w:rPr>
          <w:rStyle w:val="WW8Num3z0"/>
          <w:rFonts w:ascii="Verdana" w:hAnsi="Verdana"/>
          <w:color w:val="4682B4"/>
          <w:sz w:val="18"/>
          <w:szCs w:val="18"/>
        </w:rPr>
        <w:t>Поленина</w:t>
      </w:r>
      <w:r>
        <w:rPr>
          <w:rStyle w:val="WW8Num2z0"/>
          <w:rFonts w:ascii="Verdana" w:hAnsi="Verdana"/>
          <w:color w:val="000000"/>
          <w:sz w:val="18"/>
          <w:szCs w:val="18"/>
        </w:rPr>
        <w:t> </w:t>
      </w:r>
      <w:r>
        <w:rPr>
          <w:rFonts w:ascii="Verdana" w:hAnsi="Verdana"/>
          <w:color w:val="000000"/>
          <w:sz w:val="18"/>
          <w:szCs w:val="18"/>
        </w:rPr>
        <w:t>C.B., Скурко Е.В. Право, тендер и культура в условиях глобализации. М., 2009.</w:t>
      </w:r>
    </w:p>
    <w:p w14:paraId="21715E2B"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315. Промышленность и рабочие кадры досоветской Сибири: Сб. науч. Трудов. Новосибирск, 1978.</w:t>
      </w:r>
    </w:p>
    <w:p w14:paraId="15366553"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316.</w:t>
      </w:r>
      <w:r>
        <w:rPr>
          <w:rStyle w:val="WW8Num2z0"/>
          <w:rFonts w:ascii="Verdana" w:hAnsi="Verdana"/>
          <w:color w:val="000000"/>
          <w:sz w:val="18"/>
          <w:szCs w:val="18"/>
        </w:rPr>
        <w:t> </w:t>
      </w:r>
      <w:r>
        <w:rPr>
          <w:rStyle w:val="WW8Num3z0"/>
          <w:rFonts w:ascii="Verdana" w:hAnsi="Verdana"/>
          <w:color w:val="4682B4"/>
          <w:sz w:val="18"/>
          <w:szCs w:val="18"/>
        </w:rPr>
        <w:t>Протасов</w:t>
      </w:r>
      <w:r>
        <w:rPr>
          <w:rStyle w:val="WW8Num2z0"/>
          <w:rFonts w:ascii="Verdana" w:hAnsi="Verdana"/>
          <w:color w:val="000000"/>
          <w:sz w:val="18"/>
          <w:szCs w:val="18"/>
        </w:rPr>
        <w:t> </w:t>
      </w:r>
      <w:r>
        <w:rPr>
          <w:rFonts w:ascii="Verdana" w:hAnsi="Verdana"/>
          <w:color w:val="000000"/>
          <w:sz w:val="18"/>
          <w:szCs w:val="18"/>
        </w:rPr>
        <w:t>Л.Г. Всероссийское Учредительное собрание: история рождения и гибели. М., 1997.</w:t>
      </w:r>
    </w:p>
    <w:p w14:paraId="62D9E27D"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317. Пушкарёва Н.Л. Русская женщина: история и современность: материалы к библиографии. М.2002.</w:t>
      </w:r>
    </w:p>
    <w:p w14:paraId="5BD2BE3C"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318. Пушкарёва Н.Л. Частная жизнь русской женщины: невеста,-жена, любовница (X — начало XX в.). М. 1997.</w:t>
      </w:r>
    </w:p>
    <w:p w14:paraId="3ED8E20F"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319. Пушкарёва Н.Л. Женщины России и Европы на пороге Нового времени. М., 1996.</w:t>
      </w:r>
    </w:p>
    <w:p w14:paraId="21652042"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320. Пушкарёва Н.Л. Социально-правовое положение женщин в Русском государстве X-XV вв.: вопросы</w:t>
      </w:r>
      <w:r>
        <w:rPr>
          <w:rStyle w:val="WW8Num2z0"/>
          <w:rFonts w:ascii="Verdana" w:hAnsi="Verdana"/>
          <w:color w:val="000000"/>
          <w:sz w:val="18"/>
          <w:szCs w:val="18"/>
        </w:rPr>
        <w:t> </w:t>
      </w:r>
      <w:r>
        <w:rPr>
          <w:rStyle w:val="WW8Num3z0"/>
          <w:rFonts w:ascii="Verdana" w:hAnsi="Verdana"/>
          <w:color w:val="4682B4"/>
          <w:sz w:val="18"/>
          <w:szCs w:val="18"/>
        </w:rPr>
        <w:t>преступления</w:t>
      </w:r>
      <w:r>
        <w:rPr>
          <w:rStyle w:val="WW8Num2z0"/>
          <w:rFonts w:ascii="Verdana" w:hAnsi="Verdana"/>
          <w:color w:val="000000"/>
          <w:sz w:val="18"/>
          <w:szCs w:val="18"/>
        </w:rPr>
        <w:t> </w:t>
      </w:r>
      <w:r>
        <w:rPr>
          <w:rFonts w:ascii="Verdana" w:hAnsi="Verdana"/>
          <w:color w:val="000000"/>
          <w:sz w:val="18"/>
          <w:szCs w:val="18"/>
        </w:rPr>
        <w:t>и наказания // Советское государство и право. 1985. № 4.</w:t>
      </w:r>
    </w:p>
    <w:p w14:paraId="3F935067"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321. Райнхард 3. Социальная история семьи в Западной и Центральной Европе (к. XVIII-XX вв.). М., 1997.</w:t>
      </w:r>
    </w:p>
    <w:p w14:paraId="118063C0"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322.</w:t>
      </w:r>
      <w:r>
        <w:rPr>
          <w:rStyle w:val="WW8Num2z0"/>
          <w:rFonts w:ascii="Verdana" w:hAnsi="Verdana"/>
          <w:color w:val="000000"/>
          <w:sz w:val="18"/>
          <w:szCs w:val="18"/>
        </w:rPr>
        <w:t> </w:t>
      </w:r>
      <w:r>
        <w:rPr>
          <w:rStyle w:val="WW8Num3z0"/>
          <w:rFonts w:ascii="Verdana" w:hAnsi="Verdana"/>
          <w:color w:val="4682B4"/>
          <w:sz w:val="18"/>
          <w:szCs w:val="18"/>
        </w:rPr>
        <w:t>Рейнгардт</w:t>
      </w:r>
      <w:r>
        <w:rPr>
          <w:rStyle w:val="WW8Num2z0"/>
          <w:rFonts w:ascii="Verdana" w:hAnsi="Verdana"/>
          <w:color w:val="000000"/>
          <w:sz w:val="18"/>
          <w:szCs w:val="18"/>
        </w:rPr>
        <w:t> </w:t>
      </w:r>
      <w:r>
        <w:rPr>
          <w:rFonts w:ascii="Verdana" w:hAnsi="Verdana"/>
          <w:color w:val="000000"/>
          <w:sz w:val="18"/>
          <w:szCs w:val="18"/>
        </w:rPr>
        <w:t>Н.В. О личных и имущественных правах женщин по русскому праву. Казань 1885.</w:t>
      </w:r>
    </w:p>
    <w:p w14:paraId="057F788C"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323.</w:t>
      </w:r>
      <w:r>
        <w:rPr>
          <w:rStyle w:val="WW8Num2z0"/>
          <w:rFonts w:ascii="Verdana" w:hAnsi="Verdana"/>
          <w:color w:val="000000"/>
          <w:sz w:val="18"/>
          <w:szCs w:val="18"/>
        </w:rPr>
        <w:t> </w:t>
      </w:r>
      <w:r>
        <w:rPr>
          <w:rStyle w:val="WW8Num3z0"/>
          <w:rFonts w:ascii="Verdana" w:hAnsi="Verdana"/>
          <w:color w:val="4682B4"/>
          <w:sz w:val="18"/>
          <w:szCs w:val="18"/>
        </w:rPr>
        <w:t>Рейнгардт</w:t>
      </w:r>
      <w:r>
        <w:rPr>
          <w:rStyle w:val="WW8Num2z0"/>
          <w:rFonts w:ascii="Verdana" w:hAnsi="Verdana"/>
          <w:color w:val="000000"/>
          <w:sz w:val="18"/>
          <w:szCs w:val="18"/>
        </w:rPr>
        <w:t> </w:t>
      </w:r>
      <w:r>
        <w:rPr>
          <w:rFonts w:ascii="Verdana" w:hAnsi="Verdana"/>
          <w:color w:val="000000"/>
          <w:sz w:val="18"/>
          <w:szCs w:val="18"/>
        </w:rPr>
        <w:t>Н.В. Женщина перед судом уголовным и судом истории. Казань. 1900.</w:t>
      </w:r>
    </w:p>
    <w:p w14:paraId="06404464"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324.</w:t>
      </w:r>
      <w:r>
        <w:rPr>
          <w:rStyle w:val="WW8Num2z0"/>
          <w:rFonts w:ascii="Verdana" w:hAnsi="Verdana"/>
          <w:color w:val="000000"/>
          <w:sz w:val="18"/>
          <w:szCs w:val="18"/>
        </w:rPr>
        <w:t> </w:t>
      </w:r>
      <w:r>
        <w:rPr>
          <w:rStyle w:val="WW8Num3z0"/>
          <w:rFonts w:ascii="Verdana" w:hAnsi="Verdana"/>
          <w:color w:val="4682B4"/>
          <w:sz w:val="18"/>
          <w:szCs w:val="18"/>
        </w:rPr>
        <w:t>Рейнке</w:t>
      </w:r>
      <w:r>
        <w:rPr>
          <w:rStyle w:val="WW8Num2z0"/>
          <w:rFonts w:ascii="Verdana" w:hAnsi="Verdana"/>
          <w:color w:val="000000"/>
          <w:sz w:val="18"/>
          <w:szCs w:val="18"/>
        </w:rPr>
        <w:t> </w:t>
      </w:r>
      <w:r>
        <w:rPr>
          <w:rFonts w:ascii="Verdana" w:hAnsi="Verdana"/>
          <w:color w:val="000000"/>
          <w:sz w:val="18"/>
          <w:szCs w:val="18"/>
        </w:rPr>
        <w:t>Н. М. Движение законодательства об имущественных правах замужней женщины // Журнал гражданского и уголовного права. 1884. кн.З, март.</w:t>
      </w:r>
    </w:p>
    <w:p w14:paraId="6A8C6646"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325. Россов Н. О всеобщем</w:t>
      </w:r>
      <w:r>
        <w:rPr>
          <w:rStyle w:val="WW8Num2z0"/>
          <w:rFonts w:ascii="Verdana" w:hAnsi="Verdana"/>
          <w:color w:val="000000"/>
          <w:sz w:val="18"/>
          <w:szCs w:val="18"/>
        </w:rPr>
        <w:t> </w:t>
      </w:r>
      <w:r>
        <w:rPr>
          <w:rStyle w:val="WW8Num3z0"/>
          <w:rFonts w:ascii="Verdana" w:hAnsi="Verdana"/>
          <w:color w:val="4682B4"/>
          <w:sz w:val="18"/>
          <w:szCs w:val="18"/>
        </w:rPr>
        <w:t>избирательном</w:t>
      </w:r>
      <w:r>
        <w:rPr>
          <w:rStyle w:val="WW8Num2z0"/>
          <w:rFonts w:ascii="Verdana" w:hAnsi="Verdana"/>
          <w:color w:val="000000"/>
          <w:sz w:val="18"/>
          <w:szCs w:val="18"/>
        </w:rPr>
        <w:t> </w:t>
      </w:r>
      <w:r>
        <w:rPr>
          <w:rFonts w:ascii="Verdana" w:hAnsi="Verdana"/>
          <w:color w:val="000000"/>
          <w:sz w:val="18"/>
          <w:szCs w:val="18"/>
        </w:rPr>
        <w:t xml:space="preserve">праве / Всеобщее избирательное право. Саратов </w:t>
      </w:r>
      <w:r>
        <w:rPr>
          <w:rFonts w:ascii="Verdana" w:hAnsi="Verdana"/>
          <w:color w:val="000000"/>
          <w:sz w:val="18"/>
          <w:szCs w:val="18"/>
        </w:rPr>
        <w:lastRenderedPageBreak/>
        <w:t>1905.</w:t>
      </w:r>
    </w:p>
    <w:p w14:paraId="273C833E"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326.</w:t>
      </w:r>
      <w:r>
        <w:rPr>
          <w:rStyle w:val="WW8Num2z0"/>
          <w:rFonts w:ascii="Verdana" w:hAnsi="Verdana"/>
          <w:color w:val="000000"/>
          <w:sz w:val="18"/>
          <w:szCs w:val="18"/>
        </w:rPr>
        <w:t> </w:t>
      </w:r>
      <w:r>
        <w:rPr>
          <w:rStyle w:val="WW8Num3z0"/>
          <w:rFonts w:ascii="Verdana" w:hAnsi="Verdana"/>
          <w:color w:val="4682B4"/>
          <w:sz w:val="18"/>
          <w:szCs w:val="18"/>
        </w:rPr>
        <w:t>Риттих</w:t>
      </w:r>
      <w:r>
        <w:rPr>
          <w:rStyle w:val="WW8Num2z0"/>
          <w:rFonts w:ascii="Verdana" w:hAnsi="Verdana"/>
          <w:color w:val="000000"/>
          <w:sz w:val="18"/>
          <w:szCs w:val="18"/>
        </w:rPr>
        <w:t> </w:t>
      </w:r>
      <w:r>
        <w:rPr>
          <w:rFonts w:ascii="Verdana" w:hAnsi="Verdana"/>
          <w:color w:val="000000"/>
          <w:sz w:val="18"/>
          <w:szCs w:val="18"/>
        </w:rPr>
        <w:t>A.A. Крестьянский правопорядок. СПб., 1904.</w:t>
      </w:r>
    </w:p>
    <w:p w14:paraId="5783A602"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327.</w:t>
      </w:r>
      <w:r>
        <w:rPr>
          <w:rStyle w:val="WW8Num2z0"/>
          <w:rFonts w:ascii="Verdana" w:hAnsi="Verdana"/>
          <w:color w:val="000000"/>
          <w:sz w:val="18"/>
          <w:szCs w:val="18"/>
        </w:rPr>
        <w:t> </w:t>
      </w:r>
      <w:r>
        <w:rPr>
          <w:rStyle w:val="WW8Num3z0"/>
          <w:rFonts w:ascii="Verdana" w:hAnsi="Verdana"/>
          <w:color w:val="4682B4"/>
          <w:sz w:val="18"/>
          <w:szCs w:val="18"/>
        </w:rPr>
        <w:t>Рыбаков</w:t>
      </w:r>
      <w:r>
        <w:rPr>
          <w:rStyle w:val="WW8Num2z0"/>
          <w:rFonts w:ascii="Verdana" w:hAnsi="Verdana"/>
          <w:color w:val="000000"/>
          <w:sz w:val="18"/>
          <w:szCs w:val="18"/>
        </w:rPr>
        <w:t> </w:t>
      </w:r>
      <w:r>
        <w:rPr>
          <w:rFonts w:ascii="Verdana" w:hAnsi="Verdana"/>
          <w:color w:val="000000"/>
          <w:sz w:val="18"/>
          <w:szCs w:val="18"/>
        </w:rPr>
        <w:t>О.Ю. Право, отчуждение и согласие в современном Российском государстве. М., 2009.</w:t>
      </w:r>
    </w:p>
    <w:p w14:paraId="70847550"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328.</w:t>
      </w:r>
      <w:r>
        <w:rPr>
          <w:rStyle w:val="WW8Num2z0"/>
          <w:rFonts w:ascii="Verdana" w:hAnsi="Verdana"/>
          <w:color w:val="000000"/>
          <w:sz w:val="18"/>
          <w:szCs w:val="18"/>
        </w:rPr>
        <w:t> </w:t>
      </w:r>
      <w:r>
        <w:rPr>
          <w:rStyle w:val="WW8Num3z0"/>
          <w:rFonts w:ascii="Verdana" w:hAnsi="Verdana"/>
          <w:color w:val="4682B4"/>
          <w:sz w:val="18"/>
          <w:szCs w:val="18"/>
        </w:rPr>
        <w:t>Рябов</w:t>
      </w:r>
      <w:r>
        <w:rPr>
          <w:rStyle w:val="WW8Num2z0"/>
          <w:rFonts w:ascii="Verdana" w:hAnsi="Verdana"/>
          <w:color w:val="000000"/>
          <w:sz w:val="18"/>
          <w:szCs w:val="18"/>
        </w:rPr>
        <w:t> </w:t>
      </w:r>
      <w:r>
        <w:rPr>
          <w:rFonts w:ascii="Verdana" w:hAnsi="Verdana"/>
          <w:color w:val="000000"/>
          <w:sz w:val="18"/>
          <w:szCs w:val="18"/>
        </w:rPr>
        <w:t>О.В. Русская философия женственности (XIX — XX века). Иваново. 1999.</w:t>
      </w:r>
    </w:p>
    <w:p w14:paraId="24956F0E"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329.</w:t>
      </w:r>
      <w:r>
        <w:rPr>
          <w:rStyle w:val="WW8Num2z0"/>
          <w:rFonts w:ascii="Verdana" w:hAnsi="Verdana"/>
          <w:color w:val="000000"/>
          <w:sz w:val="18"/>
          <w:szCs w:val="18"/>
        </w:rPr>
        <w:t> </w:t>
      </w:r>
      <w:r>
        <w:rPr>
          <w:rStyle w:val="WW8Num3z0"/>
          <w:rFonts w:ascii="Verdana" w:hAnsi="Verdana"/>
          <w:color w:val="4682B4"/>
          <w:sz w:val="18"/>
          <w:szCs w:val="18"/>
        </w:rPr>
        <w:t>Рязановский</w:t>
      </w:r>
      <w:r>
        <w:rPr>
          <w:rStyle w:val="WW8Num2z0"/>
          <w:rFonts w:ascii="Verdana" w:hAnsi="Verdana"/>
          <w:color w:val="000000"/>
          <w:sz w:val="18"/>
          <w:szCs w:val="18"/>
        </w:rPr>
        <w:t> </w:t>
      </w:r>
      <w:r>
        <w:rPr>
          <w:rFonts w:ascii="Verdana" w:hAnsi="Verdana"/>
          <w:color w:val="000000"/>
          <w:sz w:val="18"/>
          <w:szCs w:val="18"/>
        </w:rPr>
        <w:t>В.А. О посмертном преемстве супругов по русскому-праву. Н.Новгород, 1914.</w:t>
      </w:r>
    </w:p>
    <w:p w14:paraId="13D242A2"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330. Савельев А. Очерк личных и имущественных отношений между супругами, по русским законам и обычному праву. Юридический Вестник 1878. кн. 12.</w:t>
      </w:r>
    </w:p>
    <w:p w14:paraId="0452EC77"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331. Савельев А. Юридические отношения между супругами по законам и обычаям великорусского народа. Нижний Новгород. 1881.</w:t>
      </w:r>
    </w:p>
    <w:p w14:paraId="7C4639C3"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332.</w:t>
      </w:r>
      <w:r>
        <w:rPr>
          <w:rStyle w:val="WW8Num2z0"/>
          <w:rFonts w:ascii="Verdana" w:hAnsi="Verdana"/>
          <w:color w:val="000000"/>
          <w:sz w:val="18"/>
          <w:szCs w:val="18"/>
        </w:rPr>
        <w:t> </w:t>
      </w:r>
      <w:r>
        <w:rPr>
          <w:rStyle w:val="WW8Num3z0"/>
          <w:rFonts w:ascii="Verdana" w:hAnsi="Verdana"/>
          <w:color w:val="4682B4"/>
          <w:sz w:val="18"/>
          <w:szCs w:val="18"/>
        </w:rPr>
        <w:t>Садыков</w:t>
      </w:r>
      <w:r>
        <w:rPr>
          <w:rStyle w:val="WW8Num2z0"/>
          <w:rFonts w:ascii="Verdana" w:hAnsi="Verdana"/>
          <w:color w:val="000000"/>
          <w:sz w:val="18"/>
          <w:szCs w:val="18"/>
        </w:rPr>
        <w:t> </w:t>
      </w:r>
      <w:r>
        <w:rPr>
          <w:rFonts w:ascii="Verdana" w:hAnsi="Verdana"/>
          <w:color w:val="000000"/>
          <w:sz w:val="18"/>
          <w:szCs w:val="18"/>
        </w:rPr>
        <w:t>А.Н. Положение о выборах в Учредительное собрание. Пг. 1917.</w:t>
      </w:r>
    </w:p>
    <w:p w14:paraId="2D22F84F"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333. Сборник речей депутатов Государственной думы I и II созыва."СПб., 1908.</w:t>
      </w:r>
    </w:p>
    <w:p w14:paraId="319CBBF4"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334. Свод мнений и замечаний по вопросу об отмене телесных наказаний. СПб., 1862.</w:t>
      </w:r>
    </w:p>
    <w:p w14:paraId="64E33D88"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335. Сергеевич В.И. Всеобщее избирательное право. СПб. 1906.</w:t>
      </w:r>
    </w:p>
    <w:p w14:paraId="7CBC6597"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336.</w:t>
      </w:r>
      <w:r>
        <w:rPr>
          <w:rStyle w:val="WW8Num2z0"/>
          <w:rFonts w:ascii="Verdana" w:hAnsi="Verdana"/>
          <w:color w:val="000000"/>
          <w:sz w:val="18"/>
          <w:szCs w:val="18"/>
        </w:rPr>
        <w:t> </w:t>
      </w:r>
      <w:r>
        <w:rPr>
          <w:rStyle w:val="WW8Num3z0"/>
          <w:rFonts w:ascii="Verdana" w:hAnsi="Verdana"/>
          <w:color w:val="4682B4"/>
          <w:sz w:val="18"/>
          <w:szCs w:val="18"/>
        </w:rPr>
        <w:t>Синайский</w:t>
      </w:r>
      <w:r>
        <w:rPr>
          <w:rStyle w:val="WW8Num2z0"/>
          <w:rFonts w:ascii="Verdana" w:hAnsi="Verdana"/>
          <w:color w:val="000000"/>
          <w:sz w:val="18"/>
          <w:szCs w:val="18"/>
        </w:rPr>
        <w:t> </w:t>
      </w:r>
      <w:r>
        <w:rPr>
          <w:rFonts w:ascii="Verdana" w:hAnsi="Verdana"/>
          <w:color w:val="000000"/>
          <w:sz w:val="18"/>
          <w:szCs w:val="18"/>
        </w:rPr>
        <w:t>В.И. Русское гражданское право. Вып. 1. Киев. 1914.</w:t>
      </w:r>
    </w:p>
    <w:p w14:paraId="6292543B"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337.</w:t>
      </w:r>
      <w:r>
        <w:rPr>
          <w:rStyle w:val="WW8Num2z0"/>
          <w:rFonts w:ascii="Verdana" w:hAnsi="Verdana"/>
          <w:color w:val="000000"/>
          <w:sz w:val="18"/>
          <w:szCs w:val="18"/>
        </w:rPr>
        <w:t> </w:t>
      </w:r>
      <w:r>
        <w:rPr>
          <w:rStyle w:val="WW8Num3z0"/>
          <w:rFonts w:ascii="Verdana" w:hAnsi="Verdana"/>
          <w:color w:val="4682B4"/>
          <w:sz w:val="18"/>
          <w:szCs w:val="18"/>
        </w:rPr>
        <w:t>Синайский</w:t>
      </w:r>
      <w:r>
        <w:rPr>
          <w:rStyle w:val="WW8Num2z0"/>
          <w:rFonts w:ascii="Verdana" w:hAnsi="Verdana"/>
          <w:color w:val="000000"/>
          <w:sz w:val="18"/>
          <w:szCs w:val="18"/>
        </w:rPr>
        <w:t> </w:t>
      </w:r>
      <w:r>
        <w:rPr>
          <w:rFonts w:ascii="Verdana" w:hAnsi="Verdana"/>
          <w:color w:val="000000"/>
          <w:sz w:val="18"/>
          <w:szCs w:val="18"/>
        </w:rPr>
        <w:t>В.И. Личное- и имущественное положение замужней женщины в гражданском праве. Юрьев. 1910.</w:t>
      </w:r>
    </w:p>
    <w:p w14:paraId="22B6375F"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338. Смирнов А. Очерки семейных отношений по обычному праву русского народа. М., 1883 и // Юридический Вестник 1877. № 9-10, 11-12. .</w:t>
      </w:r>
    </w:p>
    <w:p w14:paraId="43770C7B"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339. Сорель А. Историко-культурное значение французского гражданского</w:t>
      </w:r>
      <w:r>
        <w:rPr>
          <w:rStyle w:val="WW8Num2z0"/>
          <w:rFonts w:ascii="Verdana" w:hAnsi="Verdana"/>
          <w:color w:val="000000"/>
          <w:sz w:val="18"/>
          <w:szCs w:val="18"/>
        </w:rPr>
        <w:t> </w:t>
      </w:r>
      <w:r>
        <w:rPr>
          <w:rStyle w:val="WW8Num3z0"/>
          <w:rFonts w:ascii="Verdana" w:hAnsi="Verdana"/>
          <w:color w:val="4682B4"/>
          <w:sz w:val="18"/>
          <w:szCs w:val="18"/>
        </w:rPr>
        <w:t>кодекса</w:t>
      </w:r>
      <w:r>
        <w:rPr>
          <w:rStyle w:val="WW8Num2z0"/>
          <w:rFonts w:ascii="Verdana" w:hAnsi="Verdana"/>
          <w:color w:val="000000"/>
          <w:sz w:val="18"/>
          <w:szCs w:val="18"/>
        </w:rPr>
        <w:t> </w:t>
      </w:r>
      <w:r>
        <w:rPr>
          <w:rFonts w:ascii="Verdana" w:hAnsi="Verdana"/>
          <w:color w:val="000000"/>
          <w:sz w:val="18"/>
          <w:szCs w:val="18"/>
        </w:rPr>
        <w:t>// Журнал министерства юстиции. 1905. № 6.</w:t>
      </w:r>
    </w:p>
    <w:p w14:paraId="4926A3C6"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340. Соколовский Н. Современный быт русской женщины и</w:t>
      </w:r>
      <w:r>
        <w:rPr>
          <w:rStyle w:val="WW8Num2z0"/>
          <w:rFonts w:ascii="Verdana" w:hAnsi="Verdana"/>
          <w:color w:val="000000"/>
          <w:sz w:val="18"/>
          <w:szCs w:val="18"/>
        </w:rPr>
        <w:t> </w:t>
      </w:r>
      <w:r>
        <w:rPr>
          <w:rStyle w:val="WW8Num3z0"/>
          <w:rFonts w:ascii="Verdana" w:hAnsi="Verdana"/>
          <w:color w:val="4682B4"/>
          <w:sz w:val="18"/>
          <w:szCs w:val="18"/>
        </w:rPr>
        <w:t>судебная</w:t>
      </w:r>
      <w:r>
        <w:rPr>
          <w:rStyle w:val="WW8Num2z0"/>
          <w:rFonts w:ascii="Verdana" w:hAnsi="Verdana"/>
          <w:color w:val="000000"/>
          <w:sz w:val="18"/>
          <w:szCs w:val="18"/>
        </w:rPr>
        <w:t> </w:t>
      </w:r>
      <w:r>
        <w:rPr>
          <w:rFonts w:ascii="Verdana" w:hAnsi="Verdana"/>
          <w:color w:val="000000"/>
          <w:sz w:val="18"/>
          <w:szCs w:val="18"/>
        </w:rPr>
        <w:t>реформа // Женский вестник. 1867. № 9.</w:t>
      </w:r>
    </w:p>
    <w:p w14:paraId="6A65BBA4"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341.</w:t>
      </w:r>
      <w:r>
        <w:rPr>
          <w:rStyle w:val="WW8Num2z0"/>
          <w:rFonts w:ascii="Verdana" w:hAnsi="Verdana"/>
          <w:color w:val="000000"/>
          <w:sz w:val="18"/>
          <w:szCs w:val="18"/>
        </w:rPr>
        <w:t> </w:t>
      </w:r>
      <w:r>
        <w:rPr>
          <w:rStyle w:val="WW8Num3z0"/>
          <w:rFonts w:ascii="Verdana" w:hAnsi="Verdana"/>
          <w:color w:val="4682B4"/>
          <w:sz w:val="18"/>
          <w:szCs w:val="18"/>
        </w:rPr>
        <w:t>Спасович</w:t>
      </w:r>
      <w:r>
        <w:rPr>
          <w:rStyle w:val="WW8Num2z0"/>
          <w:rFonts w:ascii="Verdana" w:hAnsi="Verdana"/>
          <w:color w:val="000000"/>
          <w:sz w:val="18"/>
          <w:szCs w:val="18"/>
        </w:rPr>
        <w:t> </w:t>
      </w:r>
      <w:r>
        <w:rPr>
          <w:rFonts w:ascii="Verdana" w:hAnsi="Verdana"/>
          <w:color w:val="000000"/>
          <w:sz w:val="18"/>
          <w:szCs w:val="18"/>
        </w:rPr>
        <w:t>В.Д. Об отношениях супругов по</w:t>
      </w:r>
      <w:r>
        <w:rPr>
          <w:rStyle w:val="WW8Num2z0"/>
          <w:rFonts w:ascii="Verdana" w:hAnsi="Verdana"/>
          <w:color w:val="000000"/>
          <w:sz w:val="18"/>
          <w:szCs w:val="18"/>
        </w:rPr>
        <w:t> </w:t>
      </w:r>
      <w:r>
        <w:rPr>
          <w:rStyle w:val="WW8Num3z0"/>
          <w:rFonts w:ascii="Verdana" w:hAnsi="Verdana"/>
          <w:color w:val="4682B4"/>
          <w:sz w:val="18"/>
          <w:szCs w:val="18"/>
        </w:rPr>
        <w:t>имуществу</w:t>
      </w:r>
      <w:r>
        <w:rPr>
          <w:rStyle w:val="WW8Num2z0"/>
          <w:rFonts w:ascii="Verdana" w:hAnsi="Verdana"/>
          <w:color w:val="000000"/>
          <w:sz w:val="18"/>
          <w:szCs w:val="18"/>
        </w:rPr>
        <w:t> </w:t>
      </w:r>
      <w:r>
        <w:rPr>
          <w:rFonts w:ascii="Verdana" w:hAnsi="Verdana"/>
          <w:color w:val="000000"/>
          <w:sz w:val="18"/>
          <w:szCs w:val="18"/>
        </w:rPr>
        <w:t>по древнему польскому праву. СПб., 1857.</w:t>
      </w:r>
    </w:p>
    <w:p w14:paraId="5BDC852D"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342.</w:t>
      </w:r>
      <w:r>
        <w:rPr>
          <w:rStyle w:val="WW8Num2z0"/>
          <w:rFonts w:ascii="Verdana" w:hAnsi="Verdana"/>
          <w:color w:val="000000"/>
          <w:sz w:val="18"/>
          <w:szCs w:val="18"/>
        </w:rPr>
        <w:t> </w:t>
      </w:r>
      <w:r>
        <w:rPr>
          <w:rStyle w:val="WW8Num3z0"/>
          <w:rFonts w:ascii="Verdana" w:hAnsi="Verdana"/>
          <w:color w:val="4682B4"/>
          <w:sz w:val="18"/>
          <w:szCs w:val="18"/>
        </w:rPr>
        <w:t>Сперанский</w:t>
      </w:r>
      <w:r>
        <w:rPr>
          <w:rStyle w:val="WW8Num2z0"/>
          <w:rFonts w:ascii="Verdana" w:hAnsi="Verdana"/>
          <w:color w:val="000000"/>
          <w:sz w:val="18"/>
          <w:szCs w:val="18"/>
        </w:rPr>
        <w:t> </w:t>
      </w:r>
      <w:r>
        <w:rPr>
          <w:rFonts w:ascii="Verdana" w:hAnsi="Verdana"/>
          <w:color w:val="000000"/>
          <w:sz w:val="18"/>
          <w:szCs w:val="18"/>
        </w:rPr>
        <w:t>М.М. Проект гражданского уложения / Архив Государственного совета, Т.1У. СПб., 1874.</w:t>
      </w:r>
    </w:p>
    <w:p w14:paraId="35EE0031"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343.</w:t>
      </w:r>
      <w:r>
        <w:rPr>
          <w:rStyle w:val="WW8Num2z0"/>
          <w:rFonts w:ascii="Verdana" w:hAnsi="Verdana"/>
          <w:color w:val="000000"/>
          <w:sz w:val="18"/>
          <w:szCs w:val="18"/>
        </w:rPr>
        <w:t> </w:t>
      </w:r>
      <w:r>
        <w:rPr>
          <w:rStyle w:val="WW8Num3z0"/>
          <w:rFonts w:ascii="Verdana" w:hAnsi="Verdana"/>
          <w:color w:val="4682B4"/>
          <w:sz w:val="18"/>
          <w:szCs w:val="18"/>
        </w:rPr>
        <w:t>Сперанский</w:t>
      </w:r>
      <w:r>
        <w:rPr>
          <w:rStyle w:val="WW8Num2z0"/>
          <w:rFonts w:ascii="Verdana" w:hAnsi="Verdana"/>
          <w:color w:val="000000"/>
          <w:sz w:val="18"/>
          <w:szCs w:val="18"/>
        </w:rPr>
        <w:t> </w:t>
      </w:r>
      <w:r>
        <w:rPr>
          <w:rFonts w:ascii="Verdana" w:hAnsi="Verdana"/>
          <w:color w:val="000000"/>
          <w:sz w:val="18"/>
          <w:szCs w:val="18"/>
        </w:rPr>
        <w:t>М.М. Введение к уложению государственных законов. М., 1905.</w:t>
      </w:r>
    </w:p>
    <w:p w14:paraId="068A2069"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344.</w:t>
      </w:r>
      <w:r>
        <w:rPr>
          <w:rStyle w:val="WW8Num2z0"/>
          <w:rFonts w:ascii="Verdana" w:hAnsi="Verdana"/>
          <w:color w:val="000000"/>
          <w:sz w:val="18"/>
          <w:szCs w:val="18"/>
        </w:rPr>
        <w:t> </w:t>
      </w:r>
      <w:r>
        <w:rPr>
          <w:rStyle w:val="WW8Num3z0"/>
          <w:rFonts w:ascii="Verdana" w:hAnsi="Verdana"/>
          <w:color w:val="4682B4"/>
          <w:sz w:val="18"/>
          <w:szCs w:val="18"/>
        </w:rPr>
        <w:t>Сперанский</w:t>
      </w:r>
      <w:r>
        <w:rPr>
          <w:rStyle w:val="WW8Num2z0"/>
          <w:rFonts w:ascii="Verdana" w:hAnsi="Verdana"/>
          <w:color w:val="000000"/>
          <w:sz w:val="18"/>
          <w:szCs w:val="18"/>
        </w:rPr>
        <w:t> </w:t>
      </w:r>
      <w:r>
        <w:rPr>
          <w:rFonts w:ascii="Verdana" w:hAnsi="Verdana"/>
          <w:color w:val="000000"/>
          <w:sz w:val="18"/>
          <w:szCs w:val="18"/>
        </w:rPr>
        <w:t>М.М. План государственного преобразования. М., 1905.</w:t>
      </w:r>
    </w:p>
    <w:p w14:paraId="7C0A0FFE"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345. Спенсер Г. Социальная статистика. СПб., 1906.</w:t>
      </w:r>
    </w:p>
    <w:p w14:paraId="291477CA"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346.</w:t>
      </w:r>
      <w:r>
        <w:rPr>
          <w:rStyle w:val="WW8Num2z0"/>
          <w:rFonts w:ascii="Verdana" w:hAnsi="Verdana"/>
          <w:color w:val="000000"/>
          <w:sz w:val="18"/>
          <w:szCs w:val="18"/>
        </w:rPr>
        <w:t> </w:t>
      </w:r>
      <w:r>
        <w:rPr>
          <w:rStyle w:val="WW8Num3z0"/>
          <w:rFonts w:ascii="Verdana" w:hAnsi="Verdana"/>
          <w:color w:val="4682B4"/>
          <w:sz w:val="18"/>
          <w:szCs w:val="18"/>
        </w:rPr>
        <w:t>Старцев</w:t>
      </w:r>
      <w:r>
        <w:rPr>
          <w:rStyle w:val="WW8Num2z0"/>
          <w:rFonts w:ascii="Verdana" w:hAnsi="Verdana"/>
          <w:color w:val="000000"/>
          <w:sz w:val="18"/>
          <w:szCs w:val="18"/>
        </w:rPr>
        <w:t> </w:t>
      </w:r>
      <w:r>
        <w:rPr>
          <w:rFonts w:ascii="Verdana" w:hAnsi="Verdana"/>
          <w:color w:val="000000"/>
          <w:sz w:val="18"/>
          <w:szCs w:val="18"/>
        </w:rPr>
        <w:t>A.B. Торгово-промышленная фирма Морозовых // Предприниматели и предпринимательство в Сибири. Вып.2. Барнаул. 2001.</w:t>
      </w:r>
    </w:p>
    <w:p w14:paraId="1144453F"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347. Статистика о социально-экономическом положении российских женщин в начале XX века // Женщины в Российском обществе. Российский научный журнал. 1998 № 3.</w:t>
      </w:r>
    </w:p>
    <w:p w14:paraId="03213298"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348.</w:t>
      </w:r>
      <w:r>
        <w:rPr>
          <w:rStyle w:val="WW8Num2z0"/>
          <w:rFonts w:ascii="Verdana" w:hAnsi="Verdana"/>
          <w:color w:val="000000"/>
          <w:sz w:val="18"/>
          <w:szCs w:val="18"/>
        </w:rPr>
        <w:t> </w:t>
      </w:r>
      <w:r>
        <w:rPr>
          <w:rStyle w:val="WW8Num3z0"/>
          <w:rFonts w:ascii="Verdana" w:hAnsi="Verdana"/>
          <w:color w:val="4682B4"/>
          <w:sz w:val="18"/>
          <w:szCs w:val="18"/>
        </w:rPr>
        <w:t>Сырых</w:t>
      </w:r>
      <w:r>
        <w:rPr>
          <w:rStyle w:val="WW8Num2z0"/>
          <w:rFonts w:ascii="Verdana" w:hAnsi="Verdana"/>
          <w:color w:val="000000"/>
          <w:sz w:val="18"/>
          <w:szCs w:val="18"/>
        </w:rPr>
        <w:t> </w:t>
      </w:r>
      <w:r>
        <w:rPr>
          <w:rFonts w:ascii="Verdana" w:hAnsi="Verdana"/>
          <w:color w:val="000000"/>
          <w:sz w:val="18"/>
          <w:szCs w:val="18"/>
        </w:rPr>
        <w:t>В.М. Логические основания общей теории права. T.l. М., 2001.</w:t>
      </w:r>
    </w:p>
    <w:p w14:paraId="2B9EA73E"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349.</w:t>
      </w:r>
      <w:r>
        <w:rPr>
          <w:rStyle w:val="WW8Num2z0"/>
          <w:rFonts w:ascii="Verdana" w:hAnsi="Verdana"/>
          <w:color w:val="000000"/>
          <w:sz w:val="18"/>
          <w:szCs w:val="18"/>
        </w:rPr>
        <w:t> </w:t>
      </w:r>
      <w:r>
        <w:rPr>
          <w:rStyle w:val="WW8Num3z0"/>
          <w:rFonts w:ascii="Verdana" w:hAnsi="Verdana"/>
          <w:color w:val="4682B4"/>
          <w:sz w:val="18"/>
          <w:szCs w:val="18"/>
        </w:rPr>
        <w:t>Сырых</w:t>
      </w:r>
      <w:r>
        <w:rPr>
          <w:rStyle w:val="WW8Num2z0"/>
          <w:rFonts w:ascii="Verdana" w:hAnsi="Verdana"/>
          <w:color w:val="000000"/>
          <w:sz w:val="18"/>
          <w:szCs w:val="18"/>
        </w:rPr>
        <w:t> </w:t>
      </w:r>
      <w:r>
        <w:rPr>
          <w:rFonts w:ascii="Verdana" w:hAnsi="Verdana"/>
          <w:color w:val="000000"/>
          <w:sz w:val="18"/>
          <w:szCs w:val="18"/>
        </w:rPr>
        <w:t>В.М. Логические основания общей теории права. Т.2. М., 2007.</w:t>
      </w:r>
    </w:p>
    <w:p w14:paraId="0082CDF2"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350.</w:t>
      </w:r>
      <w:r>
        <w:rPr>
          <w:rStyle w:val="WW8Num2z0"/>
          <w:rFonts w:ascii="Verdana" w:hAnsi="Verdana"/>
          <w:color w:val="000000"/>
          <w:sz w:val="18"/>
          <w:szCs w:val="18"/>
        </w:rPr>
        <w:t> </w:t>
      </w:r>
      <w:r>
        <w:rPr>
          <w:rStyle w:val="WW8Num3z0"/>
          <w:rFonts w:ascii="Verdana" w:hAnsi="Verdana"/>
          <w:color w:val="4682B4"/>
          <w:sz w:val="18"/>
          <w:szCs w:val="18"/>
        </w:rPr>
        <w:t>Таганцев</w:t>
      </w:r>
      <w:r>
        <w:rPr>
          <w:rStyle w:val="WW8Num2z0"/>
          <w:rFonts w:ascii="Verdana" w:hAnsi="Verdana"/>
          <w:color w:val="000000"/>
          <w:sz w:val="18"/>
          <w:szCs w:val="18"/>
        </w:rPr>
        <w:t> </w:t>
      </w:r>
      <w:r>
        <w:rPr>
          <w:rFonts w:ascii="Verdana" w:hAnsi="Verdana"/>
          <w:color w:val="000000"/>
          <w:sz w:val="18"/>
          <w:szCs w:val="18"/>
        </w:rPr>
        <w:t>Н.С. Курс уголовного права. В 2-х т. Т.2. СПб, 1902.</w:t>
      </w:r>
    </w:p>
    <w:p w14:paraId="35236DEB"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351.</w:t>
      </w:r>
      <w:r>
        <w:rPr>
          <w:rStyle w:val="WW8Num2z0"/>
          <w:rFonts w:ascii="Verdana" w:hAnsi="Verdana"/>
          <w:color w:val="000000"/>
          <w:sz w:val="18"/>
          <w:szCs w:val="18"/>
        </w:rPr>
        <w:t> </w:t>
      </w:r>
      <w:r>
        <w:rPr>
          <w:rStyle w:val="WW8Num3z0"/>
          <w:rFonts w:ascii="Verdana" w:hAnsi="Verdana"/>
          <w:color w:val="4682B4"/>
          <w:sz w:val="18"/>
          <w:szCs w:val="18"/>
        </w:rPr>
        <w:t>Тагер</w:t>
      </w:r>
      <w:r>
        <w:rPr>
          <w:rStyle w:val="WW8Num2z0"/>
          <w:rFonts w:ascii="Verdana" w:hAnsi="Verdana"/>
          <w:color w:val="000000"/>
          <w:sz w:val="18"/>
          <w:szCs w:val="18"/>
        </w:rPr>
        <w:t> </w:t>
      </w:r>
      <w:r>
        <w:rPr>
          <w:rFonts w:ascii="Verdana" w:hAnsi="Verdana"/>
          <w:color w:val="000000"/>
          <w:sz w:val="18"/>
          <w:szCs w:val="18"/>
        </w:rPr>
        <w:t>A.C. Надзор за органами сословного</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Style w:val="WW8Num2z0"/>
          <w:rFonts w:ascii="Verdana" w:hAnsi="Verdana"/>
          <w:color w:val="000000"/>
          <w:sz w:val="18"/>
          <w:szCs w:val="18"/>
        </w:rPr>
        <w:t> </w:t>
      </w:r>
      <w:r>
        <w:rPr>
          <w:rFonts w:ascii="Verdana" w:hAnsi="Verdana"/>
          <w:color w:val="000000"/>
          <w:sz w:val="18"/>
          <w:szCs w:val="18"/>
        </w:rPr>
        <w:t>присяжных поверенных // История русской адвокатуры. Т. 3. под.ред. М.Н. Гернет. Сословная организация адвокатуры. 1864-1914. М.1916.</w:t>
      </w:r>
    </w:p>
    <w:p w14:paraId="2B3CA245"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352.</w:t>
      </w:r>
      <w:r>
        <w:rPr>
          <w:rStyle w:val="WW8Num2z0"/>
          <w:rFonts w:ascii="Verdana" w:hAnsi="Verdana"/>
          <w:color w:val="000000"/>
          <w:sz w:val="18"/>
          <w:szCs w:val="18"/>
        </w:rPr>
        <w:t> </w:t>
      </w:r>
      <w:r>
        <w:rPr>
          <w:rStyle w:val="WW8Num3z0"/>
          <w:rFonts w:ascii="Verdana" w:hAnsi="Verdana"/>
          <w:color w:val="4682B4"/>
          <w:sz w:val="18"/>
          <w:szCs w:val="18"/>
        </w:rPr>
        <w:t>Тарновский</w:t>
      </w:r>
      <w:r>
        <w:rPr>
          <w:rStyle w:val="WW8Num2z0"/>
          <w:rFonts w:ascii="Verdana" w:hAnsi="Verdana"/>
          <w:color w:val="000000"/>
          <w:sz w:val="18"/>
          <w:szCs w:val="18"/>
        </w:rPr>
        <w:t> </w:t>
      </w:r>
      <w:r>
        <w:rPr>
          <w:rFonts w:ascii="Verdana" w:hAnsi="Verdana"/>
          <w:color w:val="000000"/>
          <w:sz w:val="18"/>
          <w:szCs w:val="18"/>
        </w:rPr>
        <w:t>E.H. Итоги русской уголовной статистики за 20 лет (18741894). СПб., 1912.</w:t>
      </w:r>
    </w:p>
    <w:p w14:paraId="502A0480"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353.</w:t>
      </w:r>
      <w:r>
        <w:rPr>
          <w:rStyle w:val="WW8Num2z0"/>
          <w:rFonts w:ascii="Verdana" w:hAnsi="Verdana"/>
          <w:color w:val="000000"/>
          <w:sz w:val="18"/>
          <w:szCs w:val="18"/>
        </w:rPr>
        <w:t> </w:t>
      </w:r>
      <w:r>
        <w:rPr>
          <w:rStyle w:val="WW8Num3z0"/>
          <w:rFonts w:ascii="Verdana" w:hAnsi="Verdana"/>
          <w:color w:val="4682B4"/>
          <w:sz w:val="18"/>
          <w:szCs w:val="18"/>
        </w:rPr>
        <w:t>Тимофеев</w:t>
      </w:r>
      <w:r>
        <w:rPr>
          <w:rStyle w:val="WW8Num2z0"/>
          <w:rFonts w:ascii="Verdana" w:hAnsi="Verdana"/>
          <w:color w:val="000000"/>
          <w:sz w:val="18"/>
          <w:szCs w:val="18"/>
        </w:rPr>
        <w:t> </w:t>
      </w:r>
      <w:r>
        <w:rPr>
          <w:rFonts w:ascii="Verdana" w:hAnsi="Verdana"/>
          <w:color w:val="000000"/>
          <w:sz w:val="18"/>
          <w:szCs w:val="18"/>
        </w:rPr>
        <w:t>А.Г. История телесных наказаний в русском праве. СПб., 1904.</w:t>
      </w:r>
    </w:p>
    <w:p w14:paraId="76FB7302"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354.</w:t>
      </w:r>
      <w:r>
        <w:rPr>
          <w:rStyle w:val="WW8Num2z0"/>
          <w:rFonts w:ascii="Verdana" w:hAnsi="Verdana"/>
          <w:color w:val="000000"/>
          <w:sz w:val="18"/>
          <w:szCs w:val="18"/>
        </w:rPr>
        <w:t> </w:t>
      </w:r>
      <w:r>
        <w:rPr>
          <w:rStyle w:val="WW8Num3z0"/>
          <w:rFonts w:ascii="Verdana" w:hAnsi="Verdana"/>
          <w:color w:val="4682B4"/>
          <w:sz w:val="18"/>
          <w:szCs w:val="18"/>
        </w:rPr>
        <w:t>Тихомиров</w:t>
      </w:r>
      <w:r>
        <w:rPr>
          <w:rStyle w:val="WW8Num2z0"/>
          <w:rFonts w:ascii="Verdana" w:hAnsi="Verdana"/>
          <w:color w:val="000000"/>
          <w:sz w:val="18"/>
          <w:szCs w:val="18"/>
        </w:rPr>
        <w:t> </w:t>
      </w:r>
      <w:r>
        <w:rPr>
          <w:rFonts w:ascii="Verdana" w:hAnsi="Verdana"/>
          <w:color w:val="000000"/>
          <w:sz w:val="18"/>
          <w:szCs w:val="18"/>
        </w:rPr>
        <w:t>М.Н. Пособие для изучения Русской Правды. М., 1953.</w:t>
      </w:r>
    </w:p>
    <w:p w14:paraId="2778076B"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355.</w:t>
      </w:r>
      <w:r>
        <w:rPr>
          <w:rStyle w:val="WW8Num2z0"/>
          <w:rFonts w:ascii="Verdana" w:hAnsi="Verdana"/>
          <w:color w:val="000000"/>
          <w:sz w:val="18"/>
          <w:szCs w:val="18"/>
        </w:rPr>
        <w:t> </w:t>
      </w:r>
      <w:r>
        <w:rPr>
          <w:rStyle w:val="WW8Num3z0"/>
          <w:rFonts w:ascii="Verdana" w:hAnsi="Verdana"/>
          <w:color w:val="4682B4"/>
          <w:sz w:val="18"/>
          <w:szCs w:val="18"/>
        </w:rPr>
        <w:t>Тишкин</w:t>
      </w:r>
      <w:r>
        <w:rPr>
          <w:rStyle w:val="WW8Num2z0"/>
          <w:rFonts w:ascii="Verdana" w:hAnsi="Verdana"/>
          <w:color w:val="000000"/>
          <w:sz w:val="18"/>
          <w:szCs w:val="18"/>
        </w:rPr>
        <w:t> </w:t>
      </w:r>
      <w:r>
        <w:rPr>
          <w:rFonts w:ascii="Verdana" w:hAnsi="Verdana"/>
          <w:color w:val="000000"/>
          <w:sz w:val="18"/>
          <w:szCs w:val="18"/>
        </w:rPr>
        <w:t>Г.А. Женский вопрос в России 50-60-е гг. XIX в. Л., 1984.</w:t>
      </w:r>
    </w:p>
    <w:p w14:paraId="42C158BB"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356.</w:t>
      </w:r>
      <w:r>
        <w:rPr>
          <w:rStyle w:val="WW8Num2z0"/>
          <w:rFonts w:ascii="Verdana" w:hAnsi="Verdana"/>
          <w:color w:val="000000"/>
          <w:sz w:val="18"/>
          <w:szCs w:val="18"/>
        </w:rPr>
        <w:t> </w:t>
      </w:r>
      <w:r>
        <w:rPr>
          <w:rStyle w:val="WW8Num3z0"/>
          <w:rFonts w:ascii="Verdana" w:hAnsi="Verdana"/>
          <w:color w:val="4682B4"/>
          <w:sz w:val="18"/>
          <w:szCs w:val="18"/>
        </w:rPr>
        <w:t>Товстолес</w:t>
      </w:r>
      <w:r>
        <w:rPr>
          <w:rStyle w:val="WW8Num2z0"/>
          <w:rFonts w:ascii="Verdana" w:hAnsi="Verdana"/>
          <w:color w:val="000000"/>
          <w:sz w:val="18"/>
          <w:szCs w:val="18"/>
        </w:rPr>
        <w:t> </w:t>
      </w:r>
      <w:r>
        <w:rPr>
          <w:rFonts w:ascii="Verdana" w:hAnsi="Verdana"/>
          <w:color w:val="000000"/>
          <w:sz w:val="18"/>
          <w:szCs w:val="18"/>
        </w:rPr>
        <w:t>H.H. Юридическое положение женщины-наследницы// Журнал министерства юстиции 1910, № 1.</w:t>
      </w:r>
    </w:p>
    <w:p w14:paraId="0E75D501"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357.</w:t>
      </w:r>
      <w:r>
        <w:rPr>
          <w:rStyle w:val="WW8Num2z0"/>
          <w:rFonts w:ascii="Verdana" w:hAnsi="Verdana"/>
          <w:color w:val="000000"/>
          <w:sz w:val="18"/>
          <w:szCs w:val="18"/>
        </w:rPr>
        <w:t> </w:t>
      </w:r>
      <w:r>
        <w:rPr>
          <w:rStyle w:val="WW8Num3z0"/>
          <w:rFonts w:ascii="Verdana" w:hAnsi="Verdana"/>
          <w:color w:val="4682B4"/>
          <w:sz w:val="18"/>
          <w:szCs w:val="18"/>
        </w:rPr>
        <w:t>Товстолес</w:t>
      </w:r>
      <w:r>
        <w:rPr>
          <w:rStyle w:val="WW8Num2z0"/>
          <w:rFonts w:ascii="Verdana" w:hAnsi="Verdana"/>
          <w:color w:val="000000"/>
          <w:sz w:val="18"/>
          <w:szCs w:val="18"/>
        </w:rPr>
        <w:t> </w:t>
      </w:r>
      <w:r>
        <w:rPr>
          <w:rFonts w:ascii="Verdana" w:hAnsi="Verdana"/>
          <w:color w:val="000000"/>
          <w:sz w:val="18"/>
          <w:szCs w:val="18"/>
        </w:rPr>
        <w:t>Н.Н.Наследование супругов по русскому праву, в связи с проектом гражданского уложения// Журнал министерства юстиции. 1911, № 5</w:t>
      </w:r>
    </w:p>
    <w:p w14:paraId="59793D63"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358.</w:t>
      </w:r>
      <w:r>
        <w:rPr>
          <w:rStyle w:val="WW8Num2z0"/>
          <w:rFonts w:ascii="Verdana" w:hAnsi="Verdana"/>
          <w:color w:val="000000"/>
          <w:sz w:val="18"/>
          <w:szCs w:val="18"/>
        </w:rPr>
        <w:t> </w:t>
      </w:r>
      <w:r>
        <w:rPr>
          <w:rStyle w:val="WW8Num3z0"/>
          <w:rFonts w:ascii="Verdana" w:hAnsi="Verdana"/>
          <w:color w:val="4682B4"/>
          <w:sz w:val="18"/>
          <w:szCs w:val="18"/>
        </w:rPr>
        <w:t>Товстолес</w:t>
      </w:r>
      <w:r>
        <w:rPr>
          <w:rStyle w:val="WW8Num2z0"/>
          <w:rFonts w:ascii="Verdana" w:hAnsi="Verdana"/>
          <w:color w:val="000000"/>
          <w:sz w:val="18"/>
          <w:szCs w:val="18"/>
        </w:rPr>
        <w:t> </w:t>
      </w:r>
      <w:r>
        <w:rPr>
          <w:rFonts w:ascii="Verdana" w:hAnsi="Verdana"/>
          <w:color w:val="000000"/>
          <w:sz w:val="18"/>
          <w:szCs w:val="18"/>
        </w:rPr>
        <w:t>H.H. Указная часть супруга в</w:t>
      </w:r>
      <w:r>
        <w:rPr>
          <w:rStyle w:val="WW8Num2z0"/>
          <w:rFonts w:ascii="Verdana" w:hAnsi="Verdana"/>
          <w:color w:val="000000"/>
          <w:sz w:val="18"/>
          <w:szCs w:val="18"/>
        </w:rPr>
        <w:t> </w:t>
      </w:r>
      <w:r>
        <w:rPr>
          <w:rStyle w:val="WW8Num3z0"/>
          <w:rFonts w:ascii="Verdana" w:hAnsi="Verdana"/>
          <w:color w:val="4682B4"/>
          <w:sz w:val="18"/>
          <w:szCs w:val="18"/>
        </w:rPr>
        <w:t>имуществе</w:t>
      </w:r>
      <w:r>
        <w:rPr>
          <w:rStyle w:val="WW8Num2z0"/>
          <w:rFonts w:ascii="Verdana" w:hAnsi="Verdana"/>
          <w:color w:val="000000"/>
          <w:sz w:val="18"/>
          <w:szCs w:val="18"/>
        </w:rPr>
        <w:t> </w:t>
      </w:r>
      <w:r>
        <w:rPr>
          <w:rFonts w:ascii="Verdana" w:hAnsi="Verdana"/>
          <w:color w:val="000000"/>
          <w:sz w:val="18"/>
          <w:szCs w:val="18"/>
        </w:rPr>
        <w:t>свёкра (тестя)// Журнал министерства юстиции. 1914, № 5.</w:t>
      </w:r>
    </w:p>
    <w:p w14:paraId="1B34D762"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359.</w:t>
      </w:r>
      <w:r>
        <w:rPr>
          <w:rStyle w:val="WW8Num2z0"/>
          <w:rFonts w:ascii="Verdana" w:hAnsi="Verdana"/>
          <w:color w:val="000000"/>
          <w:sz w:val="18"/>
          <w:szCs w:val="18"/>
        </w:rPr>
        <w:t> </w:t>
      </w:r>
      <w:r>
        <w:rPr>
          <w:rStyle w:val="WW8Num3z0"/>
          <w:rFonts w:ascii="Verdana" w:hAnsi="Verdana"/>
          <w:color w:val="4682B4"/>
          <w:sz w:val="18"/>
          <w:szCs w:val="18"/>
        </w:rPr>
        <w:t>Толкунова</w:t>
      </w:r>
      <w:r>
        <w:rPr>
          <w:rStyle w:val="WW8Num2z0"/>
          <w:rFonts w:ascii="Verdana" w:hAnsi="Verdana"/>
          <w:color w:val="000000"/>
          <w:sz w:val="18"/>
          <w:szCs w:val="18"/>
        </w:rPr>
        <w:t> </w:t>
      </w:r>
      <w:r>
        <w:rPr>
          <w:rFonts w:ascii="Verdana" w:hAnsi="Verdana"/>
          <w:color w:val="000000"/>
          <w:sz w:val="18"/>
          <w:szCs w:val="18"/>
        </w:rPr>
        <w:t>В.Н. Право женщин на труд в СССР. М.,1980.</w:t>
      </w:r>
    </w:p>
    <w:p w14:paraId="55378AF7"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360.</w:t>
      </w:r>
      <w:r>
        <w:rPr>
          <w:rStyle w:val="WW8Num2z0"/>
          <w:rFonts w:ascii="Verdana" w:hAnsi="Verdana"/>
          <w:color w:val="000000"/>
          <w:sz w:val="18"/>
          <w:szCs w:val="18"/>
        </w:rPr>
        <w:t> </w:t>
      </w:r>
      <w:r>
        <w:rPr>
          <w:rStyle w:val="WW8Num3z0"/>
          <w:rFonts w:ascii="Verdana" w:hAnsi="Verdana"/>
          <w:color w:val="4682B4"/>
          <w:sz w:val="18"/>
          <w:szCs w:val="18"/>
        </w:rPr>
        <w:t>Тончу</w:t>
      </w:r>
      <w:r>
        <w:rPr>
          <w:rStyle w:val="WW8Num2z0"/>
          <w:rFonts w:ascii="Verdana" w:hAnsi="Verdana"/>
          <w:color w:val="000000"/>
          <w:sz w:val="18"/>
          <w:szCs w:val="18"/>
        </w:rPr>
        <w:t> </w:t>
      </w:r>
      <w:r>
        <w:rPr>
          <w:rFonts w:ascii="Verdana" w:hAnsi="Verdana"/>
          <w:color w:val="000000"/>
          <w:sz w:val="18"/>
          <w:szCs w:val="18"/>
        </w:rPr>
        <w:t>Е.А. Россия женская судьба. Век X-XIX. М., 2004.</w:t>
      </w:r>
    </w:p>
    <w:p w14:paraId="4EDB00B1"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361. Туган-Барановский М.И. Русская фабрика в прошлом и настоящем. Историческое развитие русской фабрики в XIX в. М., 1997.</w:t>
      </w:r>
    </w:p>
    <w:p w14:paraId="42B673C5"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362.</w:t>
      </w:r>
      <w:r>
        <w:rPr>
          <w:rStyle w:val="WW8Num2z0"/>
          <w:rFonts w:ascii="Verdana" w:hAnsi="Verdana"/>
          <w:color w:val="000000"/>
          <w:sz w:val="18"/>
          <w:szCs w:val="18"/>
        </w:rPr>
        <w:t> </w:t>
      </w:r>
      <w:r>
        <w:rPr>
          <w:rStyle w:val="WW8Num3z0"/>
          <w:rFonts w:ascii="Verdana" w:hAnsi="Verdana"/>
          <w:color w:val="4682B4"/>
          <w:sz w:val="18"/>
          <w:szCs w:val="18"/>
        </w:rPr>
        <w:t>Тютрюмов</w:t>
      </w:r>
      <w:r>
        <w:rPr>
          <w:rStyle w:val="WW8Num2z0"/>
          <w:rFonts w:ascii="Verdana" w:hAnsi="Verdana"/>
          <w:color w:val="000000"/>
          <w:sz w:val="18"/>
          <w:szCs w:val="18"/>
        </w:rPr>
        <w:t> </w:t>
      </w:r>
      <w:r>
        <w:rPr>
          <w:rFonts w:ascii="Verdana" w:hAnsi="Verdana"/>
          <w:color w:val="000000"/>
          <w:sz w:val="18"/>
          <w:szCs w:val="18"/>
        </w:rPr>
        <w:t>И.М. Имущественные отношения супругов по обычному праву русского народа.б.м.1879.</w:t>
      </w:r>
    </w:p>
    <w:p w14:paraId="6C8434DD"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363.</w:t>
      </w:r>
      <w:r>
        <w:rPr>
          <w:rStyle w:val="WW8Num2z0"/>
          <w:rFonts w:ascii="Verdana" w:hAnsi="Verdana"/>
          <w:color w:val="000000"/>
          <w:sz w:val="18"/>
          <w:szCs w:val="18"/>
        </w:rPr>
        <w:t> </w:t>
      </w:r>
      <w:r>
        <w:rPr>
          <w:rStyle w:val="WW8Num3z0"/>
          <w:rFonts w:ascii="Verdana" w:hAnsi="Verdana"/>
          <w:color w:val="4682B4"/>
          <w:sz w:val="18"/>
          <w:szCs w:val="18"/>
        </w:rPr>
        <w:t>Тютрюмов</w:t>
      </w:r>
      <w:r>
        <w:rPr>
          <w:rStyle w:val="WW8Num2z0"/>
          <w:rFonts w:ascii="Verdana" w:hAnsi="Verdana"/>
          <w:color w:val="000000"/>
          <w:sz w:val="18"/>
          <w:szCs w:val="18"/>
        </w:rPr>
        <w:t> </w:t>
      </w:r>
      <w:r>
        <w:rPr>
          <w:rFonts w:ascii="Verdana" w:hAnsi="Verdana"/>
          <w:color w:val="000000"/>
          <w:sz w:val="18"/>
          <w:szCs w:val="18"/>
        </w:rPr>
        <w:t>И.М. Устав гражданского судопроизводства. Пг., 1916.</w:t>
      </w:r>
    </w:p>
    <w:p w14:paraId="26ECFC7F"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364. Тютрюмов Р. Фабричное законодательство в России. М., 1908.</w:t>
      </w:r>
    </w:p>
    <w:p w14:paraId="6C9F5180"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365.</w:t>
      </w:r>
      <w:r>
        <w:rPr>
          <w:rStyle w:val="WW8Num2z0"/>
          <w:rFonts w:ascii="Verdana" w:hAnsi="Verdana"/>
          <w:color w:val="000000"/>
          <w:sz w:val="18"/>
          <w:szCs w:val="18"/>
        </w:rPr>
        <w:t> </w:t>
      </w:r>
      <w:r>
        <w:rPr>
          <w:rStyle w:val="WW8Num3z0"/>
          <w:rFonts w:ascii="Verdana" w:hAnsi="Verdana"/>
          <w:color w:val="4682B4"/>
          <w:sz w:val="18"/>
          <w:szCs w:val="18"/>
        </w:rPr>
        <w:t>Успенская</w:t>
      </w:r>
      <w:r>
        <w:rPr>
          <w:rStyle w:val="WW8Num2z0"/>
          <w:rFonts w:ascii="Verdana" w:hAnsi="Verdana"/>
          <w:color w:val="000000"/>
          <w:sz w:val="18"/>
          <w:szCs w:val="18"/>
        </w:rPr>
        <w:t> </w:t>
      </w:r>
      <w:r>
        <w:rPr>
          <w:rFonts w:ascii="Verdana" w:hAnsi="Verdana"/>
          <w:color w:val="000000"/>
          <w:sz w:val="18"/>
          <w:szCs w:val="18"/>
        </w:rPr>
        <w:t>В.И. Суфражизм в истории феминизма и русские феминистки // Женщины в социальной истории России. Тверь. 1997. .</w:t>
      </w:r>
    </w:p>
    <w:p w14:paraId="370692A3"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366.</w:t>
      </w:r>
      <w:r>
        <w:rPr>
          <w:rStyle w:val="WW8Num2z0"/>
          <w:rFonts w:ascii="Verdana" w:hAnsi="Verdana"/>
          <w:color w:val="000000"/>
          <w:sz w:val="18"/>
          <w:szCs w:val="18"/>
        </w:rPr>
        <w:t> </w:t>
      </w:r>
      <w:r>
        <w:rPr>
          <w:rStyle w:val="WW8Num3z0"/>
          <w:rFonts w:ascii="Verdana" w:hAnsi="Verdana"/>
          <w:color w:val="4682B4"/>
          <w:sz w:val="18"/>
          <w:szCs w:val="18"/>
        </w:rPr>
        <w:t>Филиппов</w:t>
      </w:r>
      <w:r>
        <w:rPr>
          <w:rStyle w:val="WW8Num2z0"/>
          <w:rFonts w:ascii="Verdana" w:hAnsi="Verdana"/>
          <w:color w:val="000000"/>
          <w:sz w:val="18"/>
          <w:szCs w:val="18"/>
        </w:rPr>
        <w:t> </w:t>
      </w:r>
      <w:r>
        <w:rPr>
          <w:rFonts w:ascii="Verdana" w:hAnsi="Verdana"/>
          <w:color w:val="000000"/>
          <w:sz w:val="18"/>
          <w:szCs w:val="18"/>
        </w:rPr>
        <w:t>М.А. Взгляд на русские гражданские законы // Современник, 1861, №2.</w:t>
      </w:r>
    </w:p>
    <w:p w14:paraId="123449DD"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367. Фёдоров А. Фабричное законодательство цивилизованных государств. О работе</w:t>
      </w:r>
      <w:r>
        <w:rPr>
          <w:rStyle w:val="WW8Num2z0"/>
          <w:rFonts w:ascii="Verdana" w:hAnsi="Verdana"/>
          <w:color w:val="000000"/>
          <w:sz w:val="18"/>
          <w:szCs w:val="18"/>
        </w:rPr>
        <w:t> </w:t>
      </w:r>
      <w:r>
        <w:rPr>
          <w:rStyle w:val="WW8Num3z0"/>
          <w:rFonts w:ascii="Verdana" w:hAnsi="Verdana"/>
          <w:color w:val="4682B4"/>
          <w:sz w:val="18"/>
          <w:szCs w:val="18"/>
        </w:rPr>
        <w:t>малолетних</w:t>
      </w:r>
      <w:r>
        <w:rPr>
          <w:rStyle w:val="WW8Num2z0"/>
          <w:rFonts w:ascii="Verdana" w:hAnsi="Verdana"/>
          <w:color w:val="000000"/>
          <w:sz w:val="18"/>
          <w:szCs w:val="18"/>
        </w:rPr>
        <w:t> </w:t>
      </w:r>
      <w:r>
        <w:rPr>
          <w:rFonts w:ascii="Verdana" w:hAnsi="Verdana"/>
          <w:color w:val="000000"/>
          <w:sz w:val="18"/>
          <w:szCs w:val="18"/>
        </w:rPr>
        <w:t>и женщин на фабриках. СПб:, 1884.</w:t>
      </w:r>
    </w:p>
    <w:p w14:paraId="7B02642B"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368. Феминизм: Восток, Запад, Россия. М., 1993.</w:t>
      </w:r>
    </w:p>
    <w:p w14:paraId="25C9D15D"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369.</w:t>
      </w:r>
      <w:r>
        <w:rPr>
          <w:rStyle w:val="WW8Num2z0"/>
          <w:rFonts w:ascii="Verdana" w:hAnsi="Verdana"/>
          <w:color w:val="000000"/>
          <w:sz w:val="18"/>
          <w:szCs w:val="18"/>
        </w:rPr>
        <w:t> </w:t>
      </w:r>
      <w:r>
        <w:rPr>
          <w:rStyle w:val="WW8Num3z0"/>
          <w:rFonts w:ascii="Verdana" w:hAnsi="Verdana"/>
          <w:color w:val="4682B4"/>
          <w:sz w:val="18"/>
          <w:szCs w:val="18"/>
        </w:rPr>
        <w:t>Фойницкий</w:t>
      </w:r>
      <w:r>
        <w:rPr>
          <w:rStyle w:val="WW8Num2z0"/>
          <w:rFonts w:ascii="Verdana" w:hAnsi="Verdana"/>
          <w:color w:val="000000"/>
          <w:sz w:val="18"/>
          <w:szCs w:val="18"/>
        </w:rPr>
        <w:t> </w:t>
      </w:r>
      <w:r>
        <w:rPr>
          <w:rFonts w:ascii="Verdana" w:hAnsi="Verdana"/>
          <w:color w:val="000000"/>
          <w:sz w:val="18"/>
          <w:szCs w:val="18"/>
        </w:rPr>
        <w:t>И.Я. Женщина — преступница // Северный вестник. 1893. № 2.</w:t>
      </w:r>
    </w:p>
    <w:p w14:paraId="4A71AD7C"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370.</w:t>
      </w:r>
      <w:r>
        <w:rPr>
          <w:rStyle w:val="WW8Num2z0"/>
          <w:rFonts w:ascii="Verdana" w:hAnsi="Verdana"/>
          <w:color w:val="000000"/>
          <w:sz w:val="18"/>
          <w:szCs w:val="18"/>
        </w:rPr>
        <w:t> </w:t>
      </w:r>
      <w:r>
        <w:rPr>
          <w:rStyle w:val="WW8Num3z0"/>
          <w:rFonts w:ascii="Verdana" w:hAnsi="Verdana"/>
          <w:color w:val="4682B4"/>
          <w:sz w:val="18"/>
          <w:szCs w:val="18"/>
        </w:rPr>
        <w:t>Фойницкий</w:t>
      </w:r>
      <w:r>
        <w:rPr>
          <w:rStyle w:val="WW8Num2z0"/>
          <w:rFonts w:ascii="Verdana" w:hAnsi="Verdana"/>
          <w:color w:val="000000"/>
          <w:sz w:val="18"/>
          <w:szCs w:val="18"/>
        </w:rPr>
        <w:t> </w:t>
      </w:r>
      <w:r>
        <w:rPr>
          <w:rFonts w:ascii="Verdana" w:hAnsi="Verdana"/>
          <w:color w:val="000000"/>
          <w:sz w:val="18"/>
          <w:szCs w:val="18"/>
        </w:rPr>
        <w:t>И.Я. Учение о наказаниях в связи с</w:t>
      </w:r>
      <w:r>
        <w:rPr>
          <w:rStyle w:val="WW8Num2z0"/>
          <w:rFonts w:ascii="Verdana" w:hAnsi="Verdana"/>
          <w:color w:val="000000"/>
          <w:sz w:val="18"/>
          <w:szCs w:val="18"/>
        </w:rPr>
        <w:t> </w:t>
      </w:r>
      <w:r>
        <w:rPr>
          <w:rStyle w:val="WW8Num3z0"/>
          <w:rFonts w:ascii="Verdana" w:hAnsi="Verdana"/>
          <w:color w:val="4682B4"/>
          <w:sz w:val="18"/>
          <w:szCs w:val="18"/>
        </w:rPr>
        <w:t>тюрьмоведением</w:t>
      </w:r>
      <w:r>
        <w:rPr>
          <w:rFonts w:ascii="Verdana" w:hAnsi="Verdana"/>
          <w:color w:val="000000"/>
          <w:sz w:val="18"/>
          <w:szCs w:val="18"/>
        </w:rPr>
        <w:t>. СПБ., 1889. .</w:t>
      </w:r>
    </w:p>
    <w:p w14:paraId="06193994"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371.</w:t>
      </w:r>
      <w:r>
        <w:rPr>
          <w:rStyle w:val="WW8Num2z0"/>
          <w:rFonts w:ascii="Verdana" w:hAnsi="Verdana"/>
          <w:color w:val="000000"/>
          <w:sz w:val="18"/>
          <w:szCs w:val="18"/>
        </w:rPr>
        <w:t> </w:t>
      </w:r>
      <w:r>
        <w:rPr>
          <w:rStyle w:val="WW8Num3z0"/>
          <w:rFonts w:ascii="Verdana" w:hAnsi="Verdana"/>
          <w:color w:val="4682B4"/>
          <w:sz w:val="18"/>
          <w:szCs w:val="18"/>
        </w:rPr>
        <w:t>Фойницкий</w:t>
      </w:r>
      <w:r>
        <w:rPr>
          <w:rStyle w:val="WW8Num2z0"/>
          <w:rFonts w:ascii="Verdana" w:hAnsi="Verdana"/>
          <w:color w:val="000000"/>
          <w:sz w:val="18"/>
          <w:szCs w:val="18"/>
        </w:rPr>
        <w:t> </w:t>
      </w:r>
      <w:r>
        <w:rPr>
          <w:rFonts w:ascii="Verdana" w:hAnsi="Verdana"/>
          <w:color w:val="000000"/>
          <w:sz w:val="18"/>
          <w:szCs w:val="18"/>
        </w:rPr>
        <w:t>И.Я. К вопросу о ссылке в Сибирь. Б.м., Б.г.</w:t>
      </w:r>
    </w:p>
    <w:p w14:paraId="10C299D7"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372. Хавский П. О</w:t>
      </w:r>
      <w:r>
        <w:rPr>
          <w:rStyle w:val="WW8Num2z0"/>
          <w:rFonts w:ascii="Verdana" w:hAnsi="Verdana"/>
          <w:color w:val="000000"/>
          <w:sz w:val="18"/>
          <w:szCs w:val="18"/>
        </w:rPr>
        <w:t> </w:t>
      </w:r>
      <w:r>
        <w:rPr>
          <w:rStyle w:val="WW8Num3z0"/>
          <w:rFonts w:ascii="Verdana" w:hAnsi="Verdana"/>
          <w:color w:val="4682B4"/>
          <w:sz w:val="18"/>
          <w:szCs w:val="18"/>
        </w:rPr>
        <w:t>наследстве</w:t>
      </w:r>
      <w:r>
        <w:rPr>
          <w:rStyle w:val="WW8Num2z0"/>
          <w:rFonts w:ascii="Verdana" w:hAnsi="Verdana"/>
          <w:color w:val="000000"/>
          <w:sz w:val="18"/>
          <w:szCs w:val="18"/>
        </w:rPr>
        <w:t> </w:t>
      </w:r>
      <w:r>
        <w:rPr>
          <w:rFonts w:ascii="Verdana" w:hAnsi="Verdana"/>
          <w:color w:val="000000"/>
          <w:sz w:val="18"/>
          <w:szCs w:val="18"/>
        </w:rPr>
        <w:t>завещательном, родственном и выморочном. кн.1-5.М., 1817-1820.</w:t>
      </w:r>
    </w:p>
    <w:p w14:paraId="149493FE"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373.</w:t>
      </w:r>
      <w:r>
        <w:rPr>
          <w:rStyle w:val="WW8Num2z0"/>
          <w:rFonts w:ascii="Verdana" w:hAnsi="Verdana"/>
          <w:color w:val="000000"/>
          <w:sz w:val="18"/>
          <w:szCs w:val="18"/>
        </w:rPr>
        <w:t> </w:t>
      </w:r>
      <w:r>
        <w:rPr>
          <w:rStyle w:val="WW8Num3z0"/>
          <w:rFonts w:ascii="Verdana" w:hAnsi="Verdana"/>
          <w:color w:val="4682B4"/>
          <w:sz w:val="18"/>
          <w:szCs w:val="18"/>
        </w:rPr>
        <w:t>Хвостов</w:t>
      </w:r>
      <w:r>
        <w:rPr>
          <w:rStyle w:val="WW8Num2z0"/>
          <w:rFonts w:ascii="Verdana" w:hAnsi="Verdana"/>
          <w:color w:val="000000"/>
          <w:sz w:val="18"/>
          <w:szCs w:val="18"/>
        </w:rPr>
        <w:t> </w:t>
      </w:r>
      <w:r>
        <w:rPr>
          <w:rFonts w:ascii="Verdana" w:hAnsi="Verdana"/>
          <w:color w:val="000000"/>
          <w:sz w:val="18"/>
          <w:szCs w:val="18"/>
        </w:rPr>
        <w:t>В.М. Женщина накануне новой эпохи: два этюда по женскому вопросу. М. 1905. .</w:t>
      </w:r>
    </w:p>
    <w:p w14:paraId="22FE244F"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374.</w:t>
      </w:r>
      <w:r>
        <w:rPr>
          <w:rStyle w:val="WW8Num2z0"/>
          <w:rFonts w:ascii="Verdana" w:hAnsi="Verdana"/>
          <w:color w:val="000000"/>
          <w:sz w:val="18"/>
          <w:szCs w:val="18"/>
        </w:rPr>
        <w:t> </w:t>
      </w:r>
      <w:r>
        <w:rPr>
          <w:rStyle w:val="WW8Num3z0"/>
          <w:rFonts w:ascii="Verdana" w:hAnsi="Verdana"/>
          <w:color w:val="4682B4"/>
          <w:sz w:val="18"/>
          <w:szCs w:val="18"/>
        </w:rPr>
        <w:t>Хвостов</w:t>
      </w:r>
      <w:r>
        <w:rPr>
          <w:rStyle w:val="WW8Num2z0"/>
          <w:rFonts w:ascii="Verdana" w:hAnsi="Verdana"/>
          <w:color w:val="000000"/>
          <w:sz w:val="18"/>
          <w:szCs w:val="18"/>
        </w:rPr>
        <w:t> </w:t>
      </w:r>
      <w:r>
        <w:rPr>
          <w:rFonts w:ascii="Verdana" w:hAnsi="Verdana"/>
          <w:color w:val="000000"/>
          <w:sz w:val="18"/>
          <w:szCs w:val="18"/>
        </w:rPr>
        <w:t>В.М. Избирательное право. М. 1906.</w:t>
      </w:r>
    </w:p>
    <w:p w14:paraId="0AC3A48C"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375.</w:t>
      </w:r>
      <w:r>
        <w:rPr>
          <w:rStyle w:val="WW8Num2z0"/>
          <w:rFonts w:ascii="Verdana" w:hAnsi="Verdana"/>
          <w:color w:val="000000"/>
          <w:sz w:val="18"/>
          <w:szCs w:val="18"/>
        </w:rPr>
        <w:t> </w:t>
      </w:r>
      <w:r>
        <w:rPr>
          <w:rStyle w:val="WW8Num3z0"/>
          <w:rFonts w:ascii="Verdana" w:hAnsi="Verdana"/>
          <w:color w:val="4682B4"/>
          <w:sz w:val="18"/>
          <w:szCs w:val="18"/>
        </w:rPr>
        <w:t>Хвостов</w:t>
      </w:r>
      <w:r>
        <w:rPr>
          <w:rStyle w:val="WW8Num2z0"/>
          <w:rFonts w:ascii="Verdana" w:hAnsi="Verdana"/>
          <w:color w:val="000000"/>
          <w:sz w:val="18"/>
          <w:szCs w:val="18"/>
        </w:rPr>
        <w:t> </w:t>
      </w:r>
      <w:r>
        <w:rPr>
          <w:rFonts w:ascii="Verdana" w:hAnsi="Verdana"/>
          <w:color w:val="000000"/>
          <w:sz w:val="18"/>
          <w:szCs w:val="18"/>
        </w:rPr>
        <w:t>В.М. Женщина и человеческое достоинство: Исторические судьбы женщины. Природа женщины. Женский вопрос. М., 1914.</w:t>
      </w:r>
    </w:p>
    <w:p w14:paraId="0E8C4B08"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376. Хроника женских избирательных прав // Женский вестник 1913. № 2</w:t>
      </w:r>
    </w:p>
    <w:p w14:paraId="37271FEA"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377. Хроника женского движения // Женский вестник. 1907. № 5.</w:t>
      </w:r>
    </w:p>
    <w:p w14:paraId="73001BB6"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378.</w:t>
      </w:r>
      <w:r>
        <w:rPr>
          <w:rStyle w:val="WW8Num2z0"/>
          <w:rFonts w:ascii="Verdana" w:hAnsi="Verdana"/>
          <w:color w:val="000000"/>
          <w:sz w:val="18"/>
          <w:szCs w:val="18"/>
        </w:rPr>
        <w:t> </w:t>
      </w:r>
      <w:r>
        <w:rPr>
          <w:rStyle w:val="WW8Num3z0"/>
          <w:rFonts w:ascii="Verdana" w:hAnsi="Verdana"/>
          <w:color w:val="4682B4"/>
          <w:sz w:val="18"/>
          <w:szCs w:val="18"/>
        </w:rPr>
        <w:t>Хойман</w:t>
      </w:r>
      <w:r>
        <w:rPr>
          <w:rStyle w:val="WW8Num2z0"/>
          <w:rFonts w:ascii="Verdana" w:hAnsi="Verdana"/>
          <w:color w:val="000000"/>
          <w:sz w:val="18"/>
          <w:szCs w:val="18"/>
        </w:rPr>
        <w:t> </w:t>
      </w:r>
      <w:r>
        <w:rPr>
          <w:rFonts w:ascii="Verdana" w:hAnsi="Verdana"/>
          <w:color w:val="000000"/>
          <w:sz w:val="18"/>
          <w:szCs w:val="18"/>
        </w:rPr>
        <w:t>С.Е. Обрубленные корни: взгляд на правовую культуру дореволюционной России //</w:t>
      </w:r>
      <w:r>
        <w:rPr>
          <w:rStyle w:val="WW8Num2z0"/>
          <w:rFonts w:ascii="Verdana" w:hAnsi="Verdana"/>
          <w:color w:val="000000"/>
          <w:sz w:val="18"/>
          <w:szCs w:val="18"/>
        </w:rPr>
        <w:t> </w:t>
      </w:r>
      <w:r>
        <w:rPr>
          <w:rStyle w:val="WW8Num3z0"/>
          <w:rFonts w:ascii="Verdana" w:hAnsi="Verdana"/>
          <w:color w:val="4682B4"/>
          <w:sz w:val="18"/>
          <w:szCs w:val="18"/>
        </w:rPr>
        <w:t>США</w:t>
      </w:r>
      <w:r>
        <w:rPr>
          <w:rFonts w:ascii="Verdana" w:hAnsi="Verdana"/>
          <w:color w:val="000000"/>
          <w:sz w:val="18"/>
          <w:szCs w:val="18"/>
        </w:rPr>
        <w:t>: Экономика, политика, идеология. 1991. № 8.</w:t>
      </w:r>
    </w:p>
    <w:p w14:paraId="66340ECC"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379. Цеткин К. Женский вопрос. Гомель. 1925.</w:t>
      </w:r>
    </w:p>
    <w:p w14:paraId="7628A7B6"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380. Цеткин К. Женщина и её экономическое положение. Пг., 1919. 398.Чернышов И. О всеобщем избирательном праве и его применении в России. СПб., 1906.</w:t>
      </w:r>
    </w:p>
    <w:p w14:paraId="10B6D7C6"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381. Черторицкая Т. Нужен новый глобальный выбор // Политический журнал. 2008. № 3.</w:t>
      </w:r>
    </w:p>
    <w:p w14:paraId="518074B6"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382.</w:t>
      </w:r>
      <w:r>
        <w:rPr>
          <w:rStyle w:val="WW8Num2z0"/>
          <w:rFonts w:ascii="Verdana" w:hAnsi="Verdana"/>
          <w:color w:val="000000"/>
          <w:sz w:val="18"/>
          <w:szCs w:val="18"/>
        </w:rPr>
        <w:t> </w:t>
      </w:r>
      <w:r>
        <w:rPr>
          <w:rStyle w:val="WW8Num3z0"/>
          <w:rFonts w:ascii="Verdana" w:hAnsi="Verdana"/>
          <w:color w:val="4682B4"/>
          <w:sz w:val="18"/>
          <w:szCs w:val="18"/>
        </w:rPr>
        <w:t>Шашков</w:t>
      </w:r>
      <w:r>
        <w:rPr>
          <w:rStyle w:val="WW8Num2z0"/>
          <w:rFonts w:ascii="Verdana" w:hAnsi="Verdana"/>
          <w:color w:val="000000"/>
          <w:sz w:val="18"/>
          <w:szCs w:val="18"/>
        </w:rPr>
        <w:t> </w:t>
      </w:r>
      <w:r>
        <w:rPr>
          <w:rFonts w:ascii="Verdana" w:hAnsi="Verdana"/>
          <w:color w:val="000000"/>
          <w:sz w:val="18"/>
          <w:szCs w:val="18"/>
        </w:rPr>
        <w:t>С.С. История русской женщины. СПб. 1879.</w:t>
      </w:r>
    </w:p>
    <w:p w14:paraId="480A4348"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383.</w:t>
      </w:r>
      <w:r>
        <w:rPr>
          <w:rStyle w:val="WW8Num2z0"/>
          <w:rFonts w:ascii="Verdana" w:hAnsi="Verdana"/>
          <w:color w:val="000000"/>
          <w:sz w:val="18"/>
          <w:szCs w:val="18"/>
        </w:rPr>
        <w:t> </w:t>
      </w:r>
      <w:r>
        <w:rPr>
          <w:rStyle w:val="WW8Num3z0"/>
          <w:rFonts w:ascii="Verdana" w:hAnsi="Verdana"/>
          <w:color w:val="4682B4"/>
          <w:sz w:val="18"/>
          <w:szCs w:val="18"/>
        </w:rPr>
        <w:t>Шашков</w:t>
      </w:r>
      <w:r>
        <w:rPr>
          <w:rStyle w:val="WW8Num2z0"/>
          <w:rFonts w:ascii="Verdana" w:hAnsi="Verdana"/>
          <w:color w:val="000000"/>
          <w:sz w:val="18"/>
          <w:szCs w:val="18"/>
        </w:rPr>
        <w:t> </w:t>
      </w:r>
      <w:r>
        <w:rPr>
          <w:rFonts w:ascii="Verdana" w:hAnsi="Verdana"/>
          <w:color w:val="000000"/>
          <w:sz w:val="18"/>
          <w:szCs w:val="18"/>
        </w:rPr>
        <w:t>С.С. Очерки истории русской женщины. СПб. 1872.</w:t>
      </w:r>
    </w:p>
    <w:p w14:paraId="4CC400D7"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384.</w:t>
      </w:r>
      <w:r>
        <w:rPr>
          <w:rStyle w:val="WW8Num2z0"/>
          <w:rFonts w:ascii="Verdana" w:hAnsi="Verdana"/>
          <w:color w:val="000000"/>
          <w:sz w:val="18"/>
          <w:szCs w:val="18"/>
        </w:rPr>
        <w:t> </w:t>
      </w:r>
      <w:r>
        <w:rPr>
          <w:rStyle w:val="WW8Num3z0"/>
          <w:rFonts w:ascii="Verdana" w:hAnsi="Verdana"/>
          <w:color w:val="4682B4"/>
          <w:sz w:val="18"/>
          <w:szCs w:val="18"/>
        </w:rPr>
        <w:t>Шелгунов</w:t>
      </w:r>
      <w:r>
        <w:rPr>
          <w:rStyle w:val="WW8Num2z0"/>
          <w:rFonts w:ascii="Verdana" w:hAnsi="Verdana"/>
          <w:color w:val="000000"/>
          <w:sz w:val="18"/>
          <w:szCs w:val="18"/>
        </w:rPr>
        <w:t> </w:t>
      </w:r>
      <w:r>
        <w:rPr>
          <w:rFonts w:ascii="Verdana" w:hAnsi="Verdana"/>
          <w:color w:val="000000"/>
          <w:sz w:val="18"/>
          <w:szCs w:val="18"/>
        </w:rPr>
        <w:t>Н.В., Шелгунова Л.П. Михайлов М.Л. Воспоминания.: В 2 т. М., 1967.</w:t>
      </w:r>
    </w:p>
    <w:p w14:paraId="16611039"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385.</w:t>
      </w:r>
      <w:r>
        <w:rPr>
          <w:rStyle w:val="WW8Num2z0"/>
          <w:rFonts w:ascii="Verdana" w:hAnsi="Verdana"/>
          <w:color w:val="000000"/>
          <w:sz w:val="18"/>
          <w:szCs w:val="18"/>
        </w:rPr>
        <w:t> </w:t>
      </w:r>
      <w:r>
        <w:rPr>
          <w:rStyle w:val="WW8Num3z0"/>
          <w:rFonts w:ascii="Verdana" w:hAnsi="Verdana"/>
          <w:color w:val="4682B4"/>
          <w:sz w:val="18"/>
          <w:szCs w:val="18"/>
        </w:rPr>
        <w:t>Шелымагин</w:t>
      </w:r>
      <w:r>
        <w:rPr>
          <w:rStyle w:val="WW8Num2z0"/>
          <w:rFonts w:ascii="Verdana" w:hAnsi="Verdana"/>
          <w:color w:val="000000"/>
          <w:sz w:val="18"/>
          <w:szCs w:val="18"/>
        </w:rPr>
        <w:t> </w:t>
      </w:r>
      <w:r>
        <w:rPr>
          <w:rFonts w:ascii="Verdana" w:hAnsi="Verdana"/>
          <w:color w:val="000000"/>
          <w:sz w:val="18"/>
          <w:szCs w:val="18"/>
        </w:rPr>
        <w:t>И.И. Фабрично-трудовое законодательство в.России (вторая половина 19-го века). М., 1947.</w:t>
      </w:r>
    </w:p>
    <w:p w14:paraId="24B82590"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386.</w:t>
      </w:r>
      <w:r>
        <w:rPr>
          <w:rStyle w:val="WW8Num2z0"/>
          <w:rFonts w:ascii="Verdana" w:hAnsi="Verdana"/>
          <w:color w:val="000000"/>
          <w:sz w:val="18"/>
          <w:szCs w:val="18"/>
        </w:rPr>
        <w:t> </w:t>
      </w:r>
      <w:r>
        <w:rPr>
          <w:rStyle w:val="WW8Num3z0"/>
          <w:rFonts w:ascii="Verdana" w:hAnsi="Verdana"/>
          <w:color w:val="4682B4"/>
          <w:sz w:val="18"/>
          <w:szCs w:val="18"/>
        </w:rPr>
        <w:t>Шершеневич</w:t>
      </w:r>
      <w:r>
        <w:rPr>
          <w:rStyle w:val="WW8Num2z0"/>
          <w:rFonts w:ascii="Verdana" w:hAnsi="Verdana"/>
          <w:color w:val="000000"/>
          <w:sz w:val="18"/>
          <w:szCs w:val="18"/>
        </w:rPr>
        <w:t> </w:t>
      </w:r>
      <w:r>
        <w:rPr>
          <w:rFonts w:ascii="Verdana" w:hAnsi="Verdana"/>
          <w:color w:val="000000"/>
          <w:sz w:val="18"/>
          <w:szCs w:val="18"/>
        </w:rPr>
        <w:t>Г.Ф. Учебник русского гражданского права. Т.2, изд.И.М.,1915.</w:t>
      </w:r>
    </w:p>
    <w:p w14:paraId="4785CA65"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387. Шменин Э. Личные и</w:t>
      </w:r>
      <w:r>
        <w:rPr>
          <w:rStyle w:val="WW8Num2z0"/>
          <w:rFonts w:ascii="Verdana" w:hAnsi="Verdana"/>
          <w:color w:val="000000"/>
          <w:sz w:val="18"/>
          <w:szCs w:val="18"/>
        </w:rPr>
        <w:t> </w:t>
      </w:r>
      <w:r>
        <w:rPr>
          <w:rStyle w:val="WW8Num3z0"/>
          <w:rFonts w:ascii="Verdana" w:hAnsi="Verdana"/>
          <w:color w:val="4682B4"/>
          <w:sz w:val="18"/>
          <w:szCs w:val="18"/>
        </w:rPr>
        <w:t>имущественные</w:t>
      </w:r>
      <w:r>
        <w:rPr>
          <w:rStyle w:val="WW8Num2z0"/>
          <w:rFonts w:ascii="Verdana" w:hAnsi="Verdana"/>
          <w:color w:val="000000"/>
          <w:sz w:val="18"/>
          <w:szCs w:val="18"/>
        </w:rPr>
        <w:t> </w:t>
      </w:r>
      <w:r>
        <w:rPr>
          <w:rFonts w:ascii="Verdana" w:hAnsi="Verdana"/>
          <w:color w:val="000000"/>
          <w:sz w:val="18"/>
          <w:szCs w:val="18"/>
        </w:rPr>
        <w:t>отношения супругов // Журнал гражданского и уголовного права. 1893. № 6.</w:t>
      </w:r>
    </w:p>
    <w:p w14:paraId="72B270A9"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388. Щеглов Д. Вопрос о правах женщин // Библиотека для чтения. 1862. № 11.</w:t>
      </w:r>
    </w:p>
    <w:p w14:paraId="4298F9C8"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389.</w:t>
      </w:r>
      <w:r>
        <w:rPr>
          <w:rStyle w:val="WW8Num2z0"/>
          <w:rFonts w:ascii="Verdana" w:hAnsi="Verdana"/>
          <w:color w:val="000000"/>
          <w:sz w:val="18"/>
          <w:szCs w:val="18"/>
        </w:rPr>
        <w:t> </w:t>
      </w:r>
      <w:r>
        <w:rPr>
          <w:rStyle w:val="WW8Num3z0"/>
          <w:rFonts w:ascii="Verdana" w:hAnsi="Verdana"/>
          <w:color w:val="4682B4"/>
          <w:sz w:val="18"/>
          <w:szCs w:val="18"/>
        </w:rPr>
        <w:t>Щепкина</w:t>
      </w:r>
      <w:r>
        <w:rPr>
          <w:rStyle w:val="WW8Num2z0"/>
          <w:rFonts w:ascii="Verdana" w:hAnsi="Verdana"/>
          <w:color w:val="000000"/>
          <w:sz w:val="18"/>
          <w:szCs w:val="18"/>
        </w:rPr>
        <w:t> </w:t>
      </w:r>
      <w:r>
        <w:rPr>
          <w:rFonts w:ascii="Verdana" w:hAnsi="Verdana"/>
          <w:color w:val="000000"/>
          <w:sz w:val="18"/>
          <w:szCs w:val="18"/>
        </w:rPr>
        <w:t>E.H. Из истории женской личности в России: Лекции и статьи. СПб., 1914.</w:t>
      </w:r>
    </w:p>
    <w:p w14:paraId="01B34733"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390.</w:t>
      </w:r>
      <w:r>
        <w:rPr>
          <w:rStyle w:val="WW8Num2z0"/>
          <w:rFonts w:ascii="Verdana" w:hAnsi="Verdana"/>
          <w:color w:val="000000"/>
          <w:sz w:val="18"/>
          <w:szCs w:val="18"/>
        </w:rPr>
        <w:t> </w:t>
      </w:r>
      <w:r>
        <w:rPr>
          <w:rStyle w:val="WW8Num3z0"/>
          <w:rFonts w:ascii="Verdana" w:hAnsi="Verdana"/>
          <w:color w:val="4682B4"/>
          <w:sz w:val="18"/>
          <w:szCs w:val="18"/>
        </w:rPr>
        <w:t>Южаков</w:t>
      </w:r>
      <w:r>
        <w:rPr>
          <w:rStyle w:val="WW8Num2z0"/>
          <w:rFonts w:ascii="Verdana" w:hAnsi="Verdana"/>
          <w:color w:val="000000"/>
          <w:sz w:val="18"/>
          <w:szCs w:val="18"/>
        </w:rPr>
        <w:t> </w:t>
      </w:r>
      <w:r>
        <w:rPr>
          <w:rFonts w:ascii="Verdana" w:hAnsi="Verdana"/>
          <w:color w:val="000000"/>
          <w:sz w:val="18"/>
          <w:szCs w:val="18"/>
        </w:rPr>
        <w:t>С.Н. Женщина избирательница. К вопросу о реформе русского</w:t>
      </w:r>
      <w:r>
        <w:rPr>
          <w:rStyle w:val="WW8Num2z0"/>
          <w:rFonts w:ascii="Verdana" w:hAnsi="Verdana"/>
          <w:color w:val="000000"/>
          <w:sz w:val="18"/>
          <w:szCs w:val="18"/>
        </w:rPr>
        <w:t> </w:t>
      </w:r>
      <w:r>
        <w:rPr>
          <w:rStyle w:val="WW8Num3z0"/>
          <w:rFonts w:ascii="Verdana" w:hAnsi="Verdana"/>
          <w:color w:val="4682B4"/>
          <w:sz w:val="18"/>
          <w:szCs w:val="18"/>
        </w:rPr>
        <w:t>избирательного</w:t>
      </w:r>
      <w:r>
        <w:rPr>
          <w:rStyle w:val="WW8Num2z0"/>
          <w:rFonts w:ascii="Verdana" w:hAnsi="Verdana"/>
          <w:color w:val="000000"/>
          <w:sz w:val="18"/>
          <w:szCs w:val="18"/>
        </w:rPr>
        <w:t> </w:t>
      </w:r>
      <w:r>
        <w:rPr>
          <w:rFonts w:ascii="Verdana" w:hAnsi="Verdana"/>
          <w:color w:val="000000"/>
          <w:sz w:val="18"/>
          <w:szCs w:val="18"/>
        </w:rPr>
        <w:t>права. М., 1906.</w:t>
      </w:r>
    </w:p>
    <w:p w14:paraId="55BF2553"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391.</w:t>
      </w:r>
      <w:r>
        <w:rPr>
          <w:rStyle w:val="WW8Num2z0"/>
          <w:rFonts w:ascii="Verdana" w:hAnsi="Verdana"/>
          <w:color w:val="000000"/>
          <w:sz w:val="18"/>
          <w:szCs w:val="18"/>
        </w:rPr>
        <w:t> </w:t>
      </w:r>
      <w:r>
        <w:rPr>
          <w:rStyle w:val="WW8Num3z0"/>
          <w:rFonts w:ascii="Verdana" w:hAnsi="Verdana"/>
          <w:color w:val="4682B4"/>
          <w:sz w:val="18"/>
          <w:szCs w:val="18"/>
        </w:rPr>
        <w:t>Юзефович</w:t>
      </w:r>
      <w:r>
        <w:rPr>
          <w:rStyle w:val="WW8Num2z0"/>
          <w:rFonts w:ascii="Verdana" w:hAnsi="Verdana"/>
          <w:color w:val="000000"/>
          <w:sz w:val="18"/>
          <w:szCs w:val="18"/>
        </w:rPr>
        <w:t> </w:t>
      </w:r>
      <w:r>
        <w:rPr>
          <w:rFonts w:ascii="Verdana" w:hAnsi="Verdana"/>
          <w:color w:val="000000"/>
          <w:sz w:val="18"/>
          <w:szCs w:val="18"/>
        </w:rPr>
        <w:t>А.Д. Из жизни женщины XIX века: наблюдения и впечатления. СПб., 1882.</w:t>
      </w:r>
    </w:p>
    <w:p w14:paraId="2107CB08"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392.</w:t>
      </w:r>
      <w:r>
        <w:rPr>
          <w:rStyle w:val="WW8Num2z0"/>
          <w:rFonts w:ascii="Verdana" w:hAnsi="Verdana"/>
          <w:color w:val="000000"/>
          <w:sz w:val="18"/>
          <w:szCs w:val="18"/>
        </w:rPr>
        <w:t> </w:t>
      </w:r>
      <w:r>
        <w:rPr>
          <w:rStyle w:val="WW8Num3z0"/>
          <w:rFonts w:ascii="Verdana" w:hAnsi="Verdana"/>
          <w:color w:val="4682B4"/>
          <w:sz w:val="18"/>
          <w:szCs w:val="18"/>
        </w:rPr>
        <w:t>Юренев</w:t>
      </w:r>
      <w:r>
        <w:rPr>
          <w:rStyle w:val="WW8Num2z0"/>
          <w:rFonts w:ascii="Verdana" w:hAnsi="Verdana"/>
          <w:color w:val="000000"/>
          <w:sz w:val="18"/>
          <w:szCs w:val="18"/>
        </w:rPr>
        <w:t> </w:t>
      </w:r>
      <w:r>
        <w:rPr>
          <w:rFonts w:ascii="Verdana" w:hAnsi="Verdana"/>
          <w:color w:val="000000"/>
          <w:sz w:val="18"/>
          <w:szCs w:val="18"/>
        </w:rPr>
        <w:t>П.А. Семейственные и гражданские права женщин по русским и польским законам. М.,1877.</w:t>
      </w:r>
    </w:p>
    <w:p w14:paraId="4304AF46"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393. Яблоновский С. Адвокатессы // Русское слово. 25 января 1913.</w:t>
      </w:r>
    </w:p>
    <w:p w14:paraId="25C4E134"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394.</w:t>
      </w:r>
      <w:r>
        <w:rPr>
          <w:rStyle w:val="WW8Num2z0"/>
          <w:rFonts w:ascii="Verdana" w:hAnsi="Verdana"/>
          <w:color w:val="000000"/>
          <w:sz w:val="18"/>
          <w:szCs w:val="18"/>
        </w:rPr>
        <w:t> </w:t>
      </w:r>
      <w:r>
        <w:rPr>
          <w:rStyle w:val="WW8Num3z0"/>
          <w:rFonts w:ascii="Verdana" w:hAnsi="Verdana"/>
          <w:color w:val="4682B4"/>
          <w:sz w:val="18"/>
          <w:szCs w:val="18"/>
        </w:rPr>
        <w:t>Якушкин</w:t>
      </w:r>
      <w:r>
        <w:rPr>
          <w:rStyle w:val="WW8Num2z0"/>
          <w:rFonts w:ascii="Verdana" w:hAnsi="Verdana"/>
          <w:color w:val="000000"/>
          <w:sz w:val="18"/>
          <w:szCs w:val="18"/>
        </w:rPr>
        <w:t> </w:t>
      </w:r>
      <w:r>
        <w:rPr>
          <w:rFonts w:ascii="Verdana" w:hAnsi="Verdana"/>
          <w:color w:val="000000"/>
          <w:sz w:val="18"/>
          <w:szCs w:val="18"/>
        </w:rPr>
        <w:t>Е.И. Обычное право. Ярославль. 1875.</w:t>
      </w:r>
    </w:p>
    <w:p w14:paraId="0D005A64"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395.</w:t>
      </w:r>
      <w:r>
        <w:rPr>
          <w:rStyle w:val="WW8Num2z0"/>
          <w:rFonts w:ascii="Verdana" w:hAnsi="Verdana"/>
          <w:color w:val="000000"/>
          <w:sz w:val="18"/>
          <w:szCs w:val="18"/>
        </w:rPr>
        <w:t> </w:t>
      </w:r>
      <w:r>
        <w:rPr>
          <w:rStyle w:val="WW8Num3z0"/>
          <w:rFonts w:ascii="Verdana" w:hAnsi="Verdana"/>
          <w:color w:val="4682B4"/>
          <w:sz w:val="18"/>
          <w:szCs w:val="18"/>
        </w:rPr>
        <w:t>Янжул</w:t>
      </w:r>
      <w:r>
        <w:rPr>
          <w:rStyle w:val="WW8Num2z0"/>
          <w:rFonts w:ascii="Verdana" w:hAnsi="Verdana"/>
          <w:color w:val="000000"/>
          <w:sz w:val="18"/>
          <w:szCs w:val="18"/>
        </w:rPr>
        <w:t> </w:t>
      </w:r>
      <w:r>
        <w:rPr>
          <w:rFonts w:ascii="Verdana" w:hAnsi="Verdana"/>
          <w:color w:val="000000"/>
          <w:sz w:val="18"/>
          <w:szCs w:val="18"/>
        </w:rPr>
        <w:t>И.И. Женский фабричный труд. М., 1884.</w:t>
      </w:r>
    </w:p>
    <w:p w14:paraId="61986147"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396.</w:t>
      </w:r>
      <w:r>
        <w:rPr>
          <w:rStyle w:val="WW8Num2z0"/>
          <w:rFonts w:ascii="Verdana" w:hAnsi="Verdana"/>
          <w:color w:val="000000"/>
          <w:sz w:val="18"/>
          <w:szCs w:val="18"/>
        </w:rPr>
        <w:t> </w:t>
      </w:r>
      <w:r>
        <w:rPr>
          <w:rStyle w:val="WW8Num3z0"/>
          <w:rFonts w:ascii="Verdana" w:hAnsi="Verdana"/>
          <w:color w:val="4682B4"/>
          <w:sz w:val="18"/>
          <w:szCs w:val="18"/>
        </w:rPr>
        <w:t>Янжул</w:t>
      </w:r>
      <w:r>
        <w:rPr>
          <w:rStyle w:val="WW8Num2z0"/>
          <w:rFonts w:ascii="Verdana" w:hAnsi="Verdana"/>
          <w:color w:val="000000"/>
          <w:sz w:val="18"/>
          <w:szCs w:val="18"/>
        </w:rPr>
        <w:t> </w:t>
      </w:r>
      <w:r>
        <w:rPr>
          <w:rFonts w:ascii="Verdana" w:hAnsi="Verdana"/>
          <w:color w:val="000000"/>
          <w:sz w:val="18"/>
          <w:szCs w:val="18"/>
        </w:rPr>
        <w:t>И.И. Очерки и исследования. Сборник статей по вопросам народного хозяйства, политики и законодательства. В 2-х т. М., 1884.1. Иностранная литература</w:t>
      </w:r>
    </w:p>
    <w:p w14:paraId="2DD8CE6A"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397. Bartsch R. Die Rechtsstellung der Frau als Gattin und Mutter etc. Leipzig. 1909.</w:t>
      </w:r>
    </w:p>
    <w:p w14:paraId="71738861"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398. Bulling C. Die deutsche Frau und das bürgerliche Gesetzbuch. Berlin. 1896.</w:t>
      </w:r>
    </w:p>
    <w:p w14:paraId="7843E333"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399. Dernburg.H. Deutsches bürgerliches Recht. Halle. 1903.</w:t>
      </w:r>
    </w:p>
    <w:p w14:paraId="5F70265E"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400. Scherling E. Die Frau im heutigen deutchen Recht. Leipzig. 1908.</w:t>
      </w:r>
    </w:p>
    <w:p w14:paraId="6C7CD450"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401. Weber M. Ehefrau und Mutter in der Rechtsentwicklung. Tübingen. 1907.</w:t>
      </w:r>
    </w:p>
    <w:p w14:paraId="0BE9FE0C"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402. Medkhu Mekhra. Constructing Women in Indian Law // Feminist Critical Legal Studies.1997. № 4.</w:t>
      </w:r>
    </w:p>
    <w:p w14:paraId="2AC3C4F0"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403. Yuval Davis N. Gender and Nation. London. 1999.</w:t>
      </w:r>
    </w:p>
    <w:p w14:paraId="3366F5F8"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404. Fürth H. Die Fabrikarbeit verheiraterer Frauen. Frankfurt. 1902.</w:t>
      </w:r>
    </w:p>
    <w:p w14:paraId="0FF6E936"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405. Baum M. Fabrikarbeit u Frauenleben // Die Verhandlungen des 21. Evangelisch-sozialen Kongresses in Chemnitz 17.-19.05.1910. Göttingeri; 1910.</w:t>
      </w:r>
    </w:p>
    <w:p w14:paraId="0E5D865A"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406. Архивные документы Государственный Архив Российской Федерации (</w:t>
      </w:r>
      <w:r>
        <w:rPr>
          <w:rStyle w:val="WW8Num3z0"/>
          <w:rFonts w:ascii="Verdana" w:hAnsi="Verdana"/>
          <w:color w:val="4682B4"/>
          <w:sz w:val="18"/>
          <w:szCs w:val="18"/>
        </w:rPr>
        <w:t>ГАРФ</w:t>
      </w:r>
      <w:r>
        <w:rPr>
          <w:rFonts w:ascii="Verdana" w:hAnsi="Verdana"/>
          <w:color w:val="000000"/>
          <w:sz w:val="18"/>
          <w:szCs w:val="18"/>
        </w:rPr>
        <w:t>)</w:t>
      </w:r>
    </w:p>
    <w:p w14:paraId="34F7D3FB"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407. Ф. 516. Союз равноправия женщин 1905-1916 гг. Оп. 1. Ед.хр.5, 7,8, 17,21.</w:t>
      </w:r>
    </w:p>
    <w:p w14:paraId="228C213F"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408. Ф. 1792. Юридическое Совещание при Временном правительстве 1917 г. Оп. 1. Ед.хр. 11, 12, 14, 19,35.</w:t>
      </w:r>
    </w:p>
    <w:p w14:paraId="74E4384A"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409. Ф. 1810. Всероссийская по</w:t>
      </w:r>
      <w:r>
        <w:rPr>
          <w:rStyle w:val="WW8Num2z0"/>
          <w:rFonts w:ascii="Verdana" w:hAnsi="Verdana"/>
          <w:color w:val="000000"/>
          <w:sz w:val="18"/>
          <w:szCs w:val="18"/>
        </w:rPr>
        <w:t> </w:t>
      </w:r>
      <w:r>
        <w:rPr>
          <w:rStyle w:val="WW8Num3z0"/>
          <w:rFonts w:ascii="Verdana" w:hAnsi="Verdana"/>
          <w:color w:val="4682B4"/>
          <w:sz w:val="18"/>
          <w:szCs w:val="18"/>
        </w:rPr>
        <w:t>делам</w:t>
      </w:r>
      <w:r>
        <w:rPr>
          <w:rStyle w:val="WW8Num2z0"/>
          <w:rFonts w:ascii="Verdana" w:hAnsi="Verdana"/>
          <w:color w:val="000000"/>
          <w:sz w:val="18"/>
          <w:szCs w:val="18"/>
        </w:rPr>
        <w:t> </w:t>
      </w:r>
      <w:r>
        <w:rPr>
          <w:rFonts w:ascii="Verdana" w:hAnsi="Verdana"/>
          <w:color w:val="000000"/>
          <w:sz w:val="18"/>
          <w:szCs w:val="18"/>
        </w:rPr>
        <w:t>о выборах в Учредительное Собраниекомиссия (Всевыборы) 1917-1918 гг.</w:t>
      </w:r>
    </w:p>
    <w:p w14:paraId="725056E1"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410. Оп.1. Ед.хр.25, 31, 32, 76, 91, 92, 99, 355, 356, 357.</w:t>
      </w:r>
    </w:p>
    <w:p w14:paraId="0F21FA71"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411. Ф. 1811. Особое Совещание для изготовления проекта положения о выборах в Учредительное Собрание 1917 г.</w:t>
      </w:r>
    </w:p>
    <w:p w14:paraId="2591688A"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412. Оп.1. Ед.хр. 12, 58, 68, 69, 111, 164, 227, 255.</w:t>
      </w:r>
    </w:p>
    <w:p w14:paraId="56644568"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413. Российский Государственный Архив Древних Актов (</w:t>
      </w:r>
      <w:r>
        <w:rPr>
          <w:rStyle w:val="WW8Num3z0"/>
          <w:rFonts w:ascii="Verdana" w:hAnsi="Verdana"/>
          <w:color w:val="4682B4"/>
          <w:sz w:val="18"/>
          <w:szCs w:val="18"/>
        </w:rPr>
        <w:t>РГАДА</w:t>
      </w:r>
      <w:r>
        <w:rPr>
          <w:rFonts w:ascii="Verdana" w:hAnsi="Verdana"/>
          <w:color w:val="000000"/>
          <w:sz w:val="18"/>
          <w:szCs w:val="18"/>
        </w:rPr>
        <w:t>)</w:t>
      </w:r>
    </w:p>
    <w:p w14:paraId="5FC7875D"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414. Ф. 1268. Дмитриевы-Мамоновы (1805-1861 гг.)</w:t>
      </w:r>
    </w:p>
    <w:p w14:paraId="04A0D9CC"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415. Оп. 3. Аксеновское вотчинное правление графа Дмитриева-Мамонова</w:t>
      </w:r>
    </w:p>
    <w:p w14:paraId="29D026E0"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416. Чухломского уезда Костромской губернии</w:t>
      </w:r>
    </w:p>
    <w:p w14:paraId="317028F5"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417. Ед.хр.85, 86, 124,165, 166, 215, 252, 268, 303, 3 05, 307, 333.</w:t>
      </w:r>
    </w:p>
    <w:p w14:paraId="36E000B8"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418. Ф. 1272. Нарышкины (1712-1916гг.)</w:t>
      </w:r>
    </w:p>
    <w:p w14:paraId="4A8851C8"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419. Оп. 2. Дела по имению с. Загорье Переяславль-Залесского уезда Ярославской губернии.1. Ед.хр. 184, 209,212,252.</w:t>
      </w:r>
    </w:p>
    <w:p w14:paraId="6AB655AC"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420. Ф. 1384. Орловы-Чесменские (1746-1859 гг.)</w:t>
      </w:r>
    </w:p>
    <w:p w14:paraId="70019687"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421. Оп.1. Личные документы гр. А.Р. Орлова-Чесменского. Дела об имениях в Ярославской губернии (1746-1843 гг.) Ед.хр. 544, 651, 843, 996, 1029, 1091, 1135.</w:t>
      </w:r>
    </w:p>
    <w:p w14:paraId="07F89A3B"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422. Ф. 1369. Наталъинское вотчинное правление Куракиных и Чичериных (17501872 гг.)</w:t>
      </w:r>
    </w:p>
    <w:p w14:paraId="67416D2C"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423. Оп.1. Дела Натальинского вотчинного правления Куракиных и Чичериных (Чухломской уезд Костромской губернии) Ед.хр.319, 324, 349, 436, 484.</w:t>
      </w:r>
    </w:p>
    <w:p w14:paraId="54062379"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424. Государственный Архив Саратовской области (ГACO)</w:t>
      </w:r>
    </w:p>
    <w:p w14:paraId="0A8BC7C8"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425. Ф. 3. Саратовская городская дума Министерства внутренних дел г. Саратова (1785-1917 гг.)</w:t>
      </w:r>
    </w:p>
    <w:p w14:paraId="2F7BE992"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426. Оп.1. Ед.хр. 175, 4314, 4315, 4378, 4556, 4721, 4724, 4728, Ф. 6. Саратовская уездная управа. Оп.1.Ед.хр. 350,</w:t>
      </w:r>
    </w:p>
    <w:p w14:paraId="3FBC5C6F"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427. Ф.24. Саратовское уездное по крестьянским делам присутствие (1874-1891 гг.)</w:t>
      </w:r>
    </w:p>
    <w:p w14:paraId="3832D25C"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428. Оп.1. Ед.хр. 2024, 2196, 2200, 2201,2202, 2383, 4636, 4642, 4643, 4644, 4647, 4648, 4650, 4651,4654, 4659, 4665, 4666,</w:t>
      </w:r>
    </w:p>
    <w:p w14:paraId="10BCEA91"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429. Ф.93. Саратовская губернская по делам о выборах в Государственную Думу второго созыва комиссия (1906-1907 гг.). On. 1. Ед.хр. 1.</w:t>
      </w:r>
    </w:p>
    <w:p w14:paraId="3A7F79AB"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430. Ф. 354. Николаевская уездная по делам о выборах в Государственную Думу второго созыва комиссия (1906-1909 гг.). г. Николаевск, Самарская губерния. Оп.1.Ед.хр. 1.</w:t>
      </w:r>
    </w:p>
    <w:p w14:paraId="476B696A"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431. Ф. 544. Балашовская уездная по делам о выборах в Государственную Думу комиссия. </w:t>
      </w:r>
      <w:r>
        <w:rPr>
          <w:rFonts w:ascii="Verdana" w:hAnsi="Verdana"/>
          <w:color w:val="000000"/>
          <w:sz w:val="18"/>
          <w:szCs w:val="18"/>
        </w:rPr>
        <w:lastRenderedPageBreak/>
        <w:t>1912 г.1. Оп.1. Ед.хр.1. .</w:t>
      </w:r>
    </w:p>
    <w:p w14:paraId="7EB7EE9B"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432. Ф.546. Саратовская губернская</w:t>
      </w:r>
      <w:r>
        <w:rPr>
          <w:rStyle w:val="WW8Num2z0"/>
          <w:rFonts w:ascii="Verdana" w:hAnsi="Verdana"/>
          <w:color w:val="000000"/>
          <w:sz w:val="18"/>
          <w:szCs w:val="18"/>
        </w:rPr>
        <w:t> </w:t>
      </w:r>
      <w:r>
        <w:rPr>
          <w:rStyle w:val="WW8Num3z0"/>
          <w:rFonts w:ascii="Verdana" w:hAnsi="Verdana"/>
          <w:color w:val="4682B4"/>
          <w:sz w:val="18"/>
          <w:szCs w:val="18"/>
        </w:rPr>
        <w:t>палата</w:t>
      </w:r>
      <w:r>
        <w:rPr>
          <w:rStyle w:val="WW8Num2z0"/>
          <w:rFonts w:ascii="Verdana" w:hAnsi="Verdana"/>
          <w:color w:val="000000"/>
          <w:sz w:val="18"/>
          <w:szCs w:val="18"/>
        </w:rPr>
        <w:t> </w:t>
      </w:r>
      <w:r>
        <w:rPr>
          <w:rFonts w:ascii="Verdana" w:hAnsi="Verdana"/>
          <w:color w:val="000000"/>
          <w:sz w:val="18"/>
          <w:szCs w:val="18"/>
        </w:rPr>
        <w:t>суда и расправы On. 1. Ед.хр. 9, 13, 25, 26,</w:t>
      </w:r>
    </w:p>
    <w:p w14:paraId="7149AE1C"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433. Ф. 660. Шахматовы, помещики Саратовской губернии (1700-1916 гг.). Оп.1. Ед.хр. 197, 226, 229, 235, 238, 279, 309, 310, 311, 313, 316, 329, 353, 361, 442, 443, 451, 455, 487, 495.</w:t>
      </w:r>
    </w:p>
    <w:p w14:paraId="32A9677A"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434. Диссертационные исследования</w:t>
      </w:r>
    </w:p>
    <w:p w14:paraId="27F37E2D"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435.</w:t>
      </w:r>
      <w:r>
        <w:rPr>
          <w:rStyle w:val="WW8Num2z0"/>
          <w:rFonts w:ascii="Verdana" w:hAnsi="Verdana"/>
          <w:color w:val="000000"/>
          <w:sz w:val="18"/>
          <w:szCs w:val="18"/>
        </w:rPr>
        <w:t> </w:t>
      </w:r>
      <w:r>
        <w:rPr>
          <w:rStyle w:val="WW8Num3z0"/>
          <w:rFonts w:ascii="Verdana" w:hAnsi="Verdana"/>
          <w:color w:val="4682B4"/>
          <w:sz w:val="18"/>
          <w:szCs w:val="18"/>
        </w:rPr>
        <w:t>Богомазова</w:t>
      </w:r>
      <w:r>
        <w:rPr>
          <w:rStyle w:val="WW8Num2z0"/>
          <w:rFonts w:ascii="Verdana" w:hAnsi="Verdana"/>
          <w:color w:val="000000"/>
          <w:sz w:val="18"/>
          <w:szCs w:val="18"/>
        </w:rPr>
        <w:t> </w:t>
      </w:r>
      <w:r>
        <w:rPr>
          <w:rFonts w:ascii="Verdana" w:hAnsi="Verdana"/>
          <w:color w:val="000000"/>
          <w:sz w:val="18"/>
          <w:szCs w:val="18"/>
        </w:rPr>
        <w:t>О.И. Правовой статус женщин и его особенности в современном российском обществе. Дис. . канд.</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наук. Владимир. 2008.</w:t>
      </w:r>
    </w:p>
    <w:p w14:paraId="433C496F"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436.</w:t>
      </w:r>
      <w:r>
        <w:rPr>
          <w:rStyle w:val="WW8Num2z0"/>
          <w:rFonts w:ascii="Verdana" w:hAnsi="Verdana"/>
          <w:color w:val="000000"/>
          <w:sz w:val="18"/>
          <w:szCs w:val="18"/>
        </w:rPr>
        <w:t> </w:t>
      </w:r>
      <w:r>
        <w:rPr>
          <w:rStyle w:val="WW8Num3z0"/>
          <w:rFonts w:ascii="Verdana" w:hAnsi="Verdana"/>
          <w:color w:val="4682B4"/>
          <w:sz w:val="18"/>
          <w:szCs w:val="18"/>
        </w:rPr>
        <w:t>Латыпова</w:t>
      </w:r>
      <w:r>
        <w:rPr>
          <w:rStyle w:val="WW8Num2z0"/>
          <w:rFonts w:ascii="Verdana" w:hAnsi="Verdana"/>
          <w:color w:val="000000"/>
          <w:sz w:val="18"/>
          <w:szCs w:val="18"/>
        </w:rPr>
        <w:t> </w:t>
      </w:r>
      <w:r>
        <w:rPr>
          <w:rFonts w:ascii="Verdana" w:hAnsi="Verdana"/>
          <w:color w:val="000000"/>
          <w:sz w:val="18"/>
          <w:szCs w:val="18"/>
        </w:rPr>
        <w:t>Д.Ф. Правовое положение женщин (историко-методологический аспект). Дис. . канд. юрид. наук. Казань. 2004.</w:t>
      </w:r>
    </w:p>
    <w:p w14:paraId="7AD9ECEE"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437.</w:t>
      </w:r>
      <w:r>
        <w:rPr>
          <w:rStyle w:val="WW8Num2z0"/>
          <w:rFonts w:ascii="Verdana" w:hAnsi="Verdana"/>
          <w:color w:val="000000"/>
          <w:sz w:val="18"/>
          <w:szCs w:val="18"/>
        </w:rPr>
        <w:t> </w:t>
      </w:r>
      <w:r>
        <w:rPr>
          <w:rStyle w:val="WW8Num3z0"/>
          <w:rFonts w:ascii="Verdana" w:hAnsi="Verdana"/>
          <w:color w:val="4682B4"/>
          <w:sz w:val="18"/>
          <w:szCs w:val="18"/>
        </w:rPr>
        <w:t>Ларинбаева</w:t>
      </w:r>
      <w:r>
        <w:rPr>
          <w:rStyle w:val="WW8Num2z0"/>
          <w:rFonts w:ascii="Verdana" w:hAnsi="Verdana"/>
          <w:color w:val="000000"/>
          <w:sz w:val="18"/>
          <w:szCs w:val="18"/>
        </w:rPr>
        <w:t> </w:t>
      </w:r>
      <w:r>
        <w:rPr>
          <w:rFonts w:ascii="Verdana" w:hAnsi="Verdana"/>
          <w:color w:val="000000"/>
          <w:sz w:val="18"/>
          <w:szCs w:val="18"/>
        </w:rPr>
        <w:t>И.И. Юридическая онтология тендерного равноправия. Автореф. дис.кандидата юридических наук. Саратов. 2004.</w:t>
      </w:r>
    </w:p>
    <w:p w14:paraId="15635CDA"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438. Карпачёва Н.И. Политические права женщин: проблемы теории' и современная практика. Автореф. дис.канд. юрид. наук. М., 1991.</w:t>
      </w:r>
    </w:p>
    <w:p w14:paraId="1FEDCA60"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439.</w:t>
      </w:r>
      <w:r>
        <w:rPr>
          <w:rStyle w:val="WW8Num2z0"/>
          <w:rFonts w:ascii="Verdana" w:hAnsi="Verdana"/>
          <w:color w:val="000000"/>
          <w:sz w:val="18"/>
          <w:szCs w:val="18"/>
        </w:rPr>
        <w:t> </w:t>
      </w:r>
      <w:r>
        <w:rPr>
          <w:rStyle w:val="WW8Num3z0"/>
          <w:rFonts w:ascii="Verdana" w:hAnsi="Verdana"/>
          <w:color w:val="4682B4"/>
          <w:sz w:val="18"/>
          <w:szCs w:val="18"/>
        </w:rPr>
        <w:t>Кириллова</w:t>
      </w:r>
      <w:r>
        <w:rPr>
          <w:rStyle w:val="WW8Num2z0"/>
          <w:rFonts w:ascii="Verdana" w:hAnsi="Verdana"/>
          <w:color w:val="000000"/>
          <w:sz w:val="18"/>
          <w:szCs w:val="18"/>
        </w:rPr>
        <w:t> </w:t>
      </w:r>
      <w:r>
        <w:rPr>
          <w:rFonts w:ascii="Verdana" w:hAnsi="Verdana"/>
          <w:color w:val="000000"/>
          <w:sz w:val="18"/>
          <w:szCs w:val="18"/>
        </w:rPr>
        <w:t>Т.К. Правовое положение женщин России до отмены крепостного права. Автореф. дис.канд. юрид. наук. СПб., 1997.</w:t>
      </w:r>
    </w:p>
    <w:p w14:paraId="00797AAD"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440.</w:t>
      </w:r>
      <w:r>
        <w:rPr>
          <w:rStyle w:val="WW8Num2z0"/>
          <w:rFonts w:ascii="Verdana" w:hAnsi="Verdana"/>
          <w:color w:val="000000"/>
          <w:sz w:val="18"/>
          <w:szCs w:val="18"/>
        </w:rPr>
        <w:t> </w:t>
      </w:r>
      <w:r>
        <w:rPr>
          <w:rStyle w:val="WW8Num3z0"/>
          <w:rFonts w:ascii="Verdana" w:hAnsi="Verdana"/>
          <w:color w:val="4682B4"/>
          <w:sz w:val="18"/>
          <w:szCs w:val="18"/>
        </w:rPr>
        <w:t>Минстер</w:t>
      </w:r>
      <w:r>
        <w:rPr>
          <w:rStyle w:val="WW8Num2z0"/>
          <w:rFonts w:ascii="Verdana" w:hAnsi="Verdana"/>
          <w:color w:val="000000"/>
          <w:sz w:val="18"/>
          <w:szCs w:val="18"/>
        </w:rPr>
        <w:t> </w:t>
      </w:r>
      <w:r>
        <w:rPr>
          <w:rFonts w:ascii="Verdana" w:hAnsi="Verdana"/>
          <w:color w:val="000000"/>
          <w:sz w:val="18"/>
          <w:szCs w:val="18"/>
        </w:rPr>
        <w:t>М.В. Правовое положение женщин, осуждённых к</w:t>
      </w:r>
      <w:r>
        <w:rPr>
          <w:rStyle w:val="WW8Num2z0"/>
          <w:rFonts w:ascii="Verdana" w:hAnsi="Verdana"/>
          <w:color w:val="000000"/>
          <w:sz w:val="18"/>
          <w:szCs w:val="18"/>
        </w:rPr>
        <w:t> </w:t>
      </w:r>
      <w:r>
        <w:rPr>
          <w:rStyle w:val="WW8Num3z0"/>
          <w:rFonts w:ascii="Verdana" w:hAnsi="Verdana"/>
          <w:color w:val="4682B4"/>
          <w:sz w:val="18"/>
          <w:szCs w:val="18"/>
        </w:rPr>
        <w:t>лишению</w:t>
      </w:r>
      <w:r>
        <w:rPr>
          <w:rStyle w:val="WW8Num2z0"/>
          <w:rFonts w:ascii="Verdana" w:hAnsi="Verdana"/>
          <w:color w:val="000000"/>
          <w:sz w:val="18"/>
          <w:szCs w:val="18"/>
        </w:rPr>
        <w:t> </w:t>
      </w:r>
      <w:r>
        <w:rPr>
          <w:rFonts w:ascii="Verdana" w:hAnsi="Verdana"/>
          <w:color w:val="000000"/>
          <w:sz w:val="18"/>
          <w:szCs w:val="18"/>
        </w:rPr>
        <w:t>свободы. Автореф. дис. канд. юрид. наук. Иркутск. 2009.</w:t>
      </w:r>
    </w:p>
    <w:p w14:paraId="4F64025C"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441.</w:t>
      </w:r>
      <w:r>
        <w:rPr>
          <w:rStyle w:val="WW8Num2z0"/>
          <w:rFonts w:ascii="Verdana" w:hAnsi="Verdana"/>
          <w:color w:val="000000"/>
          <w:sz w:val="18"/>
          <w:szCs w:val="18"/>
        </w:rPr>
        <w:t> </w:t>
      </w:r>
      <w:r>
        <w:rPr>
          <w:rStyle w:val="WW8Num3z0"/>
          <w:rFonts w:ascii="Verdana" w:hAnsi="Verdana"/>
          <w:color w:val="4682B4"/>
          <w:sz w:val="18"/>
          <w:szCs w:val="18"/>
        </w:rPr>
        <w:t>Николова</w:t>
      </w:r>
      <w:r>
        <w:rPr>
          <w:rStyle w:val="WW8Num2z0"/>
          <w:rFonts w:ascii="Verdana" w:hAnsi="Verdana"/>
          <w:color w:val="000000"/>
          <w:sz w:val="18"/>
          <w:szCs w:val="18"/>
        </w:rPr>
        <w:t> </w:t>
      </w:r>
      <w:r>
        <w:rPr>
          <w:rFonts w:ascii="Verdana" w:hAnsi="Verdana"/>
          <w:color w:val="000000"/>
          <w:sz w:val="18"/>
          <w:szCs w:val="18"/>
        </w:rPr>
        <w:t>C.B. Эволюция социально-философских взглядов на социальный статус женщин. Автореф. дис. .канд. философ, наук. М., 1992.</w:t>
      </w:r>
    </w:p>
    <w:p w14:paraId="4ABB5026"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442.</w:t>
      </w:r>
      <w:r>
        <w:rPr>
          <w:rStyle w:val="WW8Num2z0"/>
          <w:rFonts w:ascii="Verdana" w:hAnsi="Verdana"/>
          <w:color w:val="000000"/>
          <w:sz w:val="18"/>
          <w:szCs w:val="18"/>
        </w:rPr>
        <w:t> </w:t>
      </w:r>
      <w:r>
        <w:rPr>
          <w:rStyle w:val="WW8Num3z0"/>
          <w:rFonts w:ascii="Verdana" w:hAnsi="Verdana"/>
          <w:color w:val="4682B4"/>
          <w:sz w:val="18"/>
          <w:szCs w:val="18"/>
        </w:rPr>
        <w:t>Рубина</w:t>
      </w:r>
      <w:r>
        <w:rPr>
          <w:rStyle w:val="WW8Num2z0"/>
          <w:rFonts w:ascii="Verdana" w:hAnsi="Verdana"/>
          <w:color w:val="000000"/>
          <w:sz w:val="18"/>
          <w:szCs w:val="18"/>
        </w:rPr>
        <w:t> </w:t>
      </w:r>
      <w:r>
        <w:rPr>
          <w:rFonts w:ascii="Verdana" w:hAnsi="Verdana"/>
          <w:color w:val="000000"/>
          <w:sz w:val="18"/>
          <w:szCs w:val="18"/>
        </w:rPr>
        <w:t>И.Е. Международная защита прав женщин. Автореф. дис.канд. юрид. наук. СПб., 2001</w:t>
      </w:r>
    </w:p>
    <w:p w14:paraId="0EFEA71C"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443.</w:t>
      </w:r>
      <w:r>
        <w:rPr>
          <w:rStyle w:val="WW8Num2z0"/>
          <w:rFonts w:ascii="Verdana" w:hAnsi="Verdana"/>
          <w:color w:val="000000"/>
          <w:sz w:val="18"/>
          <w:szCs w:val="18"/>
        </w:rPr>
        <w:t> </w:t>
      </w:r>
      <w:r>
        <w:rPr>
          <w:rStyle w:val="WW8Num3z0"/>
          <w:rFonts w:ascii="Verdana" w:hAnsi="Verdana"/>
          <w:color w:val="4682B4"/>
          <w:sz w:val="18"/>
          <w:szCs w:val="18"/>
        </w:rPr>
        <w:t>Шинкаренко</w:t>
      </w:r>
      <w:r>
        <w:rPr>
          <w:rStyle w:val="WW8Num2z0"/>
          <w:rFonts w:ascii="Verdana" w:hAnsi="Verdana"/>
          <w:color w:val="000000"/>
          <w:sz w:val="18"/>
          <w:szCs w:val="18"/>
        </w:rPr>
        <w:t> </w:t>
      </w:r>
      <w:r>
        <w:rPr>
          <w:rFonts w:ascii="Verdana" w:hAnsi="Verdana"/>
          <w:color w:val="000000"/>
          <w:sz w:val="18"/>
          <w:szCs w:val="18"/>
        </w:rPr>
        <w:t>К.И. Правовое положение женщин в Индии: традиционализм и современность. Автореф. дис. канд. юрид. наук. М., 2010.</w:t>
      </w:r>
    </w:p>
    <w:p w14:paraId="5A5DA6D3" w14:textId="77777777" w:rsidR="007B043F" w:rsidRDefault="007B043F" w:rsidP="007B043F">
      <w:pPr>
        <w:pStyle w:val="WW8Num1z2"/>
        <w:shd w:val="clear" w:color="auto" w:fill="F7F7F7"/>
        <w:spacing w:after="0"/>
        <w:rPr>
          <w:rFonts w:ascii="Verdana" w:hAnsi="Verdana"/>
          <w:color w:val="000000"/>
          <w:sz w:val="18"/>
          <w:szCs w:val="18"/>
        </w:rPr>
      </w:pPr>
      <w:r>
        <w:rPr>
          <w:rFonts w:ascii="Verdana" w:hAnsi="Verdana"/>
          <w:color w:val="000000"/>
          <w:sz w:val="18"/>
          <w:szCs w:val="18"/>
        </w:rPr>
        <w:t>444.</w:t>
      </w:r>
      <w:r>
        <w:rPr>
          <w:rStyle w:val="WW8Num2z0"/>
          <w:rFonts w:ascii="Verdana" w:hAnsi="Verdana"/>
          <w:color w:val="000000"/>
          <w:sz w:val="18"/>
          <w:szCs w:val="18"/>
        </w:rPr>
        <w:t> </w:t>
      </w:r>
      <w:r>
        <w:rPr>
          <w:rStyle w:val="WW8Num3z0"/>
          <w:rFonts w:ascii="Verdana" w:hAnsi="Verdana"/>
          <w:color w:val="4682B4"/>
          <w:sz w:val="18"/>
          <w:szCs w:val="18"/>
        </w:rPr>
        <w:t>Ярмонова</w:t>
      </w:r>
      <w:r>
        <w:rPr>
          <w:rStyle w:val="WW8Num2z0"/>
          <w:rFonts w:ascii="Verdana" w:hAnsi="Verdana"/>
          <w:color w:val="000000"/>
          <w:sz w:val="18"/>
          <w:szCs w:val="18"/>
        </w:rPr>
        <w:t> </w:t>
      </w:r>
      <w:r>
        <w:rPr>
          <w:rFonts w:ascii="Verdana" w:hAnsi="Verdana"/>
          <w:color w:val="000000"/>
          <w:sz w:val="18"/>
          <w:szCs w:val="18"/>
        </w:rPr>
        <w:t>E.H. Правовое положение женщин на Руси с IX по XV век. Автореф. дис. . канд. юрид. наук. Ставрополь. 2004.</w:t>
      </w:r>
    </w:p>
    <w:p w14:paraId="3447D3C7" w14:textId="085A1CDA" w:rsidR="007B043F" w:rsidRPr="007B043F" w:rsidRDefault="007B043F" w:rsidP="007B043F">
      <w:r>
        <w:rPr>
          <w:rFonts w:ascii="Verdana" w:hAnsi="Verdana"/>
          <w:color w:val="000000"/>
          <w:sz w:val="18"/>
          <w:szCs w:val="18"/>
        </w:rPr>
        <w:br/>
      </w:r>
    </w:p>
    <w:sectPr w:rsidR="007B043F" w:rsidRPr="007B043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527688" w14:textId="77777777" w:rsidR="0041178A" w:rsidRDefault="0041178A">
      <w:pPr>
        <w:spacing w:after="0" w:line="240" w:lineRule="auto"/>
      </w:pPr>
      <w:r>
        <w:separator/>
      </w:r>
    </w:p>
  </w:endnote>
  <w:endnote w:type="continuationSeparator" w:id="0">
    <w:p w14:paraId="65CDC557" w14:textId="77777777" w:rsidR="0041178A" w:rsidRDefault="00411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E96C78" w14:textId="77777777" w:rsidR="0041178A" w:rsidRDefault="0041178A">
      <w:pPr>
        <w:spacing w:after="0" w:line="240" w:lineRule="auto"/>
      </w:pPr>
      <w:r>
        <w:separator/>
      </w:r>
    </w:p>
  </w:footnote>
  <w:footnote w:type="continuationSeparator" w:id="0">
    <w:p w14:paraId="0F975980" w14:textId="77777777" w:rsidR="0041178A" w:rsidRDefault="004117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9" w15:restartNumberingAfterBreak="0">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0"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15:restartNumberingAfterBreak="0">
    <w:nsid w:val="00000041"/>
    <w:multiLevelType w:val="multilevel"/>
    <w:tmpl w:val="0000004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24" w15:restartNumberingAfterBreak="0">
    <w:nsid w:val="00000045"/>
    <w:multiLevelType w:val="multilevel"/>
    <w:tmpl w:val="0000004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5" w15:restartNumberingAfterBreak="0">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6" w15:restartNumberingAfterBreak="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7" w15:restartNumberingAfterBreak="0">
    <w:nsid w:val="0000004F"/>
    <w:multiLevelType w:val="multilevel"/>
    <w:tmpl w:val="0000004E"/>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8" w15:restartNumberingAfterBreak="0">
    <w:nsid w:val="00000051"/>
    <w:multiLevelType w:val="multilevel"/>
    <w:tmpl w:val="00000050"/>
    <w:lvl w:ilvl="0">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9" w15:restartNumberingAfterBreak="0">
    <w:nsid w:val="00000053"/>
    <w:multiLevelType w:val="multilevel"/>
    <w:tmpl w:val="00000052"/>
    <w:lvl w:ilvl="0">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0" w15:restartNumberingAfterBreak="0">
    <w:nsid w:val="00000055"/>
    <w:multiLevelType w:val="multilevel"/>
    <w:tmpl w:val="00000054"/>
    <w:lvl w:ilvl="0">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1" w15:restartNumberingAfterBreak="0">
    <w:nsid w:val="00000057"/>
    <w:multiLevelType w:val="multilevel"/>
    <w:tmpl w:val="00000056"/>
    <w:lvl w:ilvl="0">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2" w15:restartNumberingAfterBreak="0">
    <w:nsid w:val="00000059"/>
    <w:multiLevelType w:val="multilevel"/>
    <w:tmpl w:val="00000058"/>
    <w:lvl w:ilvl="0">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3" w15:restartNumberingAfterBreak="0">
    <w:nsid w:val="0000005B"/>
    <w:multiLevelType w:val="multilevel"/>
    <w:tmpl w:val="0000005A"/>
    <w:lvl w:ilvl="0">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4" w15:restartNumberingAfterBreak="0">
    <w:nsid w:val="0000005D"/>
    <w:multiLevelType w:val="multilevel"/>
    <w:tmpl w:val="0000005C"/>
    <w:lvl w:ilvl="0">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5" w15:restartNumberingAfterBreak="0">
    <w:nsid w:val="0000005F"/>
    <w:multiLevelType w:val="multilevel"/>
    <w:tmpl w:val="0000005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36" w15:restartNumberingAfterBreak="0">
    <w:nsid w:val="00000061"/>
    <w:multiLevelType w:val="multilevel"/>
    <w:tmpl w:val="00000060"/>
    <w:lvl w:ilvl="0">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7" w15:restartNumberingAfterBreak="0">
    <w:nsid w:val="03E359CD"/>
    <w:multiLevelType w:val="singleLevel"/>
    <w:tmpl w:val="BD68E8AE"/>
    <w:lvl w:ilvl="0">
      <w:start w:val="10"/>
      <w:numFmt w:val="decimal"/>
      <w:lvlText w:val="%1."/>
      <w:legacy w:legacy="1" w:legacySpace="0" w:legacyIndent="269"/>
      <w:lvlJc w:val="left"/>
      <w:rPr>
        <w:rFonts w:ascii="Times New Roman" w:hAnsi="Times New Roman" w:cs="Times New Roman" w:hint="default"/>
      </w:rPr>
    </w:lvl>
  </w:abstractNum>
  <w:abstractNum w:abstractNumId="38" w15:restartNumberingAfterBreak="0">
    <w:nsid w:val="056F1BEE"/>
    <w:multiLevelType w:val="hybridMultilevel"/>
    <w:tmpl w:val="458C866C"/>
    <w:lvl w:ilvl="0" w:tplc="43D6E0A0">
      <w:start w:val="65535"/>
      <w:numFmt w:val="bullet"/>
      <w:lvlText w:val="-"/>
      <w:lvlJc w:val="left"/>
      <w:pPr>
        <w:tabs>
          <w:tab w:val="num" w:pos="1440"/>
        </w:tabs>
        <w:ind w:left="1440" w:firstLine="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14291102"/>
    <w:multiLevelType w:val="multilevel"/>
    <w:tmpl w:val="5EC6465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1EC7738D"/>
    <w:multiLevelType w:val="multilevel"/>
    <w:tmpl w:val="63B6A7D0"/>
    <w:lvl w:ilvl="0">
      <w:start w:val="4"/>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63376C"/>
    <w:multiLevelType w:val="hybridMultilevel"/>
    <w:tmpl w:val="BC603056"/>
    <w:lvl w:ilvl="0" w:tplc="0F9644F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15:restartNumberingAfterBreak="0">
    <w:nsid w:val="323C6E45"/>
    <w:multiLevelType w:val="hybridMultilevel"/>
    <w:tmpl w:val="DE48F2CE"/>
    <w:lvl w:ilvl="0" w:tplc="F666312C">
      <w:start w:val="3"/>
      <w:numFmt w:val="bullet"/>
      <w:lvlText w:val="–"/>
      <w:lvlJc w:val="left"/>
      <w:pPr>
        <w:tabs>
          <w:tab w:val="num" w:pos="1875"/>
        </w:tabs>
        <w:ind w:left="1875" w:hanging="115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346C4E4F"/>
    <w:multiLevelType w:val="hybridMultilevel"/>
    <w:tmpl w:val="94F62E88"/>
    <w:lvl w:ilvl="0" w:tplc="1AFEF33A">
      <w:start w:val="1"/>
      <w:numFmt w:val="decimal"/>
      <w:lvlText w:val="%1."/>
      <w:lvlJc w:val="left"/>
      <w:pPr>
        <w:tabs>
          <w:tab w:val="num" w:pos="644"/>
        </w:tabs>
        <w:ind w:left="644" w:hanging="36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6" w15:restartNumberingAfterBreak="0">
    <w:nsid w:val="38C93023"/>
    <w:multiLevelType w:val="hybridMultilevel"/>
    <w:tmpl w:val="0394A8E6"/>
    <w:lvl w:ilvl="0" w:tplc="276E21F4">
      <w:numFmt w:val="bullet"/>
      <w:lvlText w:val="–"/>
      <w:lvlJc w:val="left"/>
      <w:pPr>
        <w:tabs>
          <w:tab w:val="num" w:pos="1879"/>
        </w:tabs>
        <w:ind w:left="1879" w:hanging="117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3B195D0F"/>
    <w:multiLevelType w:val="hybridMultilevel"/>
    <w:tmpl w:val="82928530"/>
    <w:lvl w:ilvl="0" w:tplc="0E424B36">
      <w:start w:val="1"/>
      <w:numFmt w:val="decimal"/>
      <w:lvlText w:val="%1."/>
      <w:lvlJc w:val="left"/>
      <w:pPr>
        <w:tabs>
          <w:tab w:val="num" w:pos="1080"/>
        </w:tabs>
        <w:ind w:left="1080" w:hanging="360"/>
      </w:pPr>
      <w:rPr>
        <w:i w:val="0"/>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8" w15:restartNumberingAfterBreak="0">
    <w:nsid w:val="40A538F7"/>
    <w:multiLevelType w:val="hybridMultilevel"/>
    <w:tmpl w:val="F5160054"/>
    <w:lvl w:ilvl="0" w:tplc="D1EE439A">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42D93C6C"/>
    <w:multiLevelType w:val="hybridMultilevel"/>
    <w:tmpl w:val="3CEA698E"/>
    <w:lvl w:ilvl="0" w:tplc="0DA4B7E4">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457562DF"/>
    <w:multiLevelType w:val="hybridMultilevel"/>
    <w:tmpl w:val="943AF58A"/>
    <w:lvl w:ilvl="0" w:tplc="1FB84A6E">
      <w:start w:val="1"/>
      <w:numFmt w:val="bullet"/>
      <w:lvlText w:val=""/>
      <w:lvlJc w:val="left"/>
      <w:pPr>
        <w:tabs>
          <w:tab w:val="num" w:pos="370"/>
        </w:tabs>
        <w:ind w:left="37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05C2904"/>
    <w:multiLevelType w:val="multilevel"/>
    <w:tmpl w:val="13A02E1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575F307C"/>
    <w:multiLevelType w:val="singleLevel"/>
    <w:tmpl w:val="9DE0327E"/>
    <w:lvl w:ilvl="0">
      <w:start w:val="1"/>
      <w:numFmt w:val="decimal"/>
      <w:lvlText w:val="%1."/>
      <w:legacy w:legacy="1" w:legacySpace="0" w:legacyIndent="204"/>
      <w:lvlJc w:val="left"/>
      <w:rPr>
        <w:rFonts w:ascii="Times New Roman" w:hAnsi="Times New Roman" w:cs="Times New Roman" w:hint="default"/>
      </w:rPr>
    </w:lvl>
  </w:abstractNum>
  <w:abstractNum w:abstractNumId="5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5"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6" w15:restartNumberingAfterBreak="0">
    <w:nsid w:val="6C471E07"/>
    <w:multiLevelType w:val="hybridMultilevel"/>
    <w:tmpl w:val="4106D09E"/>
    <w:lvl w:ilvl="0" w:tplc="EBE0B29A">
      <w:start w:val="1"/>
      <w:numFmt w:val="decimal"/>
      <w:lvlText w:val="%1."/>
      <w:lvlJc w:val="left"/>
      <w:pPr>
        <w:tabs>
          <w:tab w:val="num" w:pos="1890"/>
        </w:tabs>
        <w:ind w:left="1890" w:hanging="117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7" w15:restartNumberingAfterBreak="0">
    <w:nsid w:val="70221E13"/>
    <w:multiLevelType w:val="hybridMultilevel"/>
    <w:tmpl w:val="399461D4"/>
    <w:lvl w:ilvl="0" w:tplc="63E608FA">
      <w:start w:val="1"/>
      <w:numFmt w:val="decimal"/>
      <w:lvlText w:val="%1."/>
      <w:lvlJc w:val="left"/>
      <w:pPr>
        <w:tabs>
          <w:tab w:val="num" w:pos="720"/>
        </w:tabs>
        <w:ind w:left="720" w:hanging="360"/>
      </w:pPr>
      <w:rPr>
        <w:b w:val="0"/>
        <w:i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79660597"/>
    <w:multiLevelType w:val="multilevel"/>
    <w:tmpl w:val="381A93F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7B9602A3"/>
    <w:multiLevelType w:val="singleLevel"/>
    <w:tmpl w:val="CAF0E444"/>
    <w:lvl w:ilvl="0">
      <w:start w:val="16"/>
      <w:numFmt w:val="decimal"/>
      <w:lvlText w:val="%1."/>
      <w:legacy w:legacy="1" w:legacySpace="0" w:legacyIndent="331"/>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
  </w:num>
  <w:num w:numId="7">
    <w:abstractNumId w:val="8"/>
  </w:num>
  <w:num w:numId="8">
    <w:abstractNumId w:val="10"/>
  </w:num>
  <w:num w:numId="9">
    <w:abstractNumId w:val="12"/>
  </w:num>
  <w:num w:numId="10">
    <w:abstractNumId w:val="14"/>
  </w:num>
  <w:num w:numId="11">
    <w:abstractNumId w:val="16"/>
  </w:num>
  <w:num w:numId="12">
    <w:abstractNumId w:val="18"/>
  </w:num>
  <w:num w:numId="13">
    <w:abstractNumId w:val="19"/>
  </w:num>
  <w:num w:numId="14">
    <w:abstractNumId w:val="23"/>
  </w:num>
  <w:num w:numId="15">
    <w:abstractNumId w:val="24"/>
  </w:num>
  <w:num w:numId="16">
    <w:abstractNumId w:val="25"/>
  </w:num>
  <w:num w:numId="17">
    <w:abstractNumId w:val="26"/>
  </w:num>
  <w:num w:numId="18">
    <w:abstractNumId w:val="27"/>
  </w:num>
  <w:num w:numId="19">
    <w:abstractNumId w:val="28"/>
  </w:num>
  <w:num w:numId="20">
    <w:abstractNumId w:val="29"/>
  </w:num>
  <w:num w:numId="21">
    <w:abstractNumId w:val="30"/>
  </w:num>
  <w:num w:numId="22">
    <w:abstractNumId w:val="31"/>
  </w:num>
  <w:num w:numId="23">
    <w:abstractNumId w:val="32"/>
  </w:num>
  <w:num w:numId="24">
    <w:abstractNumId w:val="33"/>
  </w:num>
  <w:num w:numId="25">
    <w:abstractNumId w:val="34"/>
  </w:num>
  <w:num w:numId="26">
    <w:abstractNumId w:val="35"/>
  </w:num>
  <w:num w:numId="27">
    <w:abstractNumId w:val="36"/>
  </w:num>
  <w:num w:numId="28">
    <w:abstractNumId w:val="58"/>
  </w:num>
  <w:num w:numId="29">
    <w:abstractNumId w:val="40"/>
  </w:num>
  <w:num w:numId="30">
    <w:abstractNumId w:val="52"/>
  </w:num>
  <w:num w:numId="31">
    <w:abstractNumId w:val="41"/>
  </w:num>
  <w:num w:numId="32">
    <w:abstractNumId w:val="43"/>
  </w:num>
  <w:num w:numId="33">
    <w:abstractNumId w:val="56"/>
  </w:num>
  <w:num w:numId="34">
    <w:abstractNumId w:val="38"/>
  </w:num>
  <w:num w:numId="35">
    <w:abstractNumId w:val="57"/>
  </w:num>
  <w:num w:numId="36">
    <w:abstractNumId w:val="50"/>
  </w:num>
  <w:num w:numId="37">
    <w:abstractNumId w:val="48"/>
  </w:num>
  <w:num w:numId="38">
    <w:abstractNumId w:val="44"/>
  </w:num>
  <w:num w:numId="39">
    <w:abstractNumId w:val="53"/>
  </w:num>
  <w:num w:numId="40">
    <w:abstractNumId w:val="37"/>
  </w:num>
  <w:num w:numId="41">
    <w:abstractNumId w:val="59"/>
  </w:num>
  <w:num w:numId="42">
    <w:abstractNumId w:val="51"/>
  </w:num>
  <w:num w:numId="43">
    <w:abstractNumId w:val="47"/>
  </w:num>
  <w:num w:numId="44">
    <w:abstractNumId w:val="42"/>
  </w:num>
  <w:num w:numId="45">
    <w:abstractNumId w:val="4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3CFA"/>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9B8"/>
    <w:rsid w:val="00097C7E"/>
    <w:rsid w:val="000A1353"/>
    <w:rsid w:val="000A269C"/>
    <w:rsid w:val="000A2709"/>
    <w:rsid w:val="000A282E"/>
    <w:rsid w:val="000A2BEB"/>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577"/>
    <w:rsid w:val="000C4165"/>
    <w:rsid w:val="000C4575"/>
    <w:rsid w:val="000C4A80"/>
    <w:rsid w:val="000C54E2"/>
    <w:rsid w:val="000C5656"/>
    <w:rsid w:val="000C5B0B"/>
    <w:rsid w:val="000C642B"/>
    <w:rsid w:val="000C6A43"/>
    <w:rsid w:val="000C6B5A"/>
    <w:rsid w:val="000C70EF"/>
    <w:rsid w:val="000C78A7"/>
    <w:rsid w:val="000D1561"/>
    <w:rsid w:val="000D1A1C"/>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16C"/>
    <w:rsid w:val="0011281D"/>
    <w:rsid w:val="00113718"/>
    <w:rsid w:val="00113EEB"/>
    <w:rsid w:val="00114859"/>
    <w:rsid w:val="001149B3"/>
    <w:rsid w:val="0011528F"/>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3911"/>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0D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A35"/>
    <w:rsid w:val="001F2E31"/>
    <w:rsid w:val="001F3230"/>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1D3"/>
    <w:rsid w:val="002064B7"/>
    <w:rsid w:val="00206777"/>
    <w:rsid w:val="00206E86"/>
    <w:rsid w:val="002070F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B51"/>
    <w:rsid w:val="00287DEA"/>
    <w:rsid w:val="00287E52"/>
    <w:rsid w:val="00290220"/>
    <w:rsid w:val="002905B6"/>
    <w:rsid w:val="002905B8"/>
    <w:rsid w:val="002907E5"/>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6A99"/>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8F5"/>
    <w:rsid w:val="0032013A"/>
    <w:rsid w:val="003203FC"/>
    <w:rsid w:val="0032108C"/>
    <w:rsid w:val="00321FBC"/>
    <w:rsid w:val="00322CCC"/>
    <w:rsid w:val="00323234"/>
    <w:rsid w:val="003233B8"/>
    <w:rsid w:val="00323DF7"/>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C46"/>
    <w:rsid w:val="00354E61"/>
    <w:rsid w:val="00355A2F"/>
    <w:rsid w:val="003564DF"/>
    <w:rsid w:val="00356747"/>
    <w:rsid w:val="0035676F"/>
    <w:rsid w:val="00356AFF"/>
    <w:rsid w:val="0036051A"/>
    <w:rsid w:val="00361059"/>
    <w:rsid w:val="003615A4"/>
    <w:rsid w:val="00362D6C"/>
    <w:rsid w:val="00362DBD"/>
    <w:rsid w:val="00362DC6"/>
    <w:rsid w:val="003631B5"/>
    <w:rsid w:val="0036361F"/>
    <w:rsid w:val="00363624"/>
    <w:rsid w:val="00363A77"/>
    <w:rsid w:val="00363B35"/>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AE5"/>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DA4"/>
    <w:rsid w:val="003E1D8B"/>
    <w:rsid w:val="003E2071"/>
    <w:rsid w:val="003E3071"/>
    <w:rsid w:val="003E3A06"/>
    <w:rsid w:val="003E40FC"/>
    <w:rsid w:val="003E4850"/>
    <w:rsid w:val="003E493F"/>
    <w:rsid w:val="003E5DF1"/>
    <w:rsid w:val="003E6142"/>
    <w:rsid w:val="003E6EF5"/>
    <w:rsid w:val="003E78EB"/>
    <w:rsid w:val="003E7BE7"/>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A62"/>
    <w:rsid w:val="00402701"/>
    <w:rsid w:val="0040302B"/>
    <w:rsid w:val="00403C87"/>
    <w:rsid w:val="00404B50"/>
    <w:rsid w:val="00405F44"/>
    <w:rsid w:val="004061C4"/>
    <w:rsid w:val="00406356"/>
    <w:rsid w:val="004069D7"/>
    <w:rsid w:val="00406CC6"/>
    <w:rsid w:val="00406E5F"/>
    <w:rsid w:val="00406FAC"/>
    <w:rsid w:val="004070C8"/>
    <w:rsid w:val="0040760E"/>
    <w:rsid w:val="0040783A"/>
    <w:rsid w:val="00407C0A"/>
    <w:rsid w:val="00407C41"/>
    <w:rsid w:val="0041004F"/>
    <w:rsid w:val="00410C1E"/>
    <w:rsid w:val="0041148B"/>
    <w:rsid w:val="00411725"/>
    <w:rsid w:val="0041178A"/>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5DB9"/>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A25"/>
    <w:rsid w:val="004749B9"/>
    <w:rsid w:val="00475E3E"/>
    <w:rsid w:val="004761E8"/>
    <w:rsid w:val="00476581"/>
    <w:rsid w:val="00476651"/>
    <w:rsid w:val="00476B0F"/>
    <w:rsid w:val="00477716"/>
    <w:rsid w:val="004806D6"/>
    <w:rsid w:val="00480AAF"/>
    <w:rsid w:val="004815AB"/>
    <w:rsid w:val="00482B29"/>
    <w:rsid w:val="00483BA4"/>
    <w:rsid w:val="0048427E"/>
    <w:rsid w:val="0048434B"/>
    <w:rsid w:val="0048482B"/>
    <w:rsid w:val="00484CC7"/>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0C5F"/>
    <w:rsid w:val="004F10C8"/>
    <w:rsid w:val="004F1AA5"/>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18E0"/>
    <w:rsid w:val="005121FF"/>
    <w:rsid w:val="00512764"/>
    <w:rsid w:val="005131A6"/>
    <w:rsid w:val="00513405"/>
    <w:rsid w:val="00513F5B"/>
    <w:rsid w:val="005149BC"/>
    <w:rsid w:val="00514C12"/>
    <w:rsid w:val="005165B0"/>
    <w:rsid w:val="00516D84"/>
    <w:rsid w:val="00517F47"/>
    <w:rsid w:val="005209F5"/>
    <w:rsid w:val="00520A01"/>
    <w:rsid w:val="00521D32"/>
    <w:rsid w:val="005221A8"/>
    <w:rsid w:val="00522797"/>
    <w:rsid w:val="00523A79"/>
    <w:rsid w:val="00525BE6"/>
    <w:rsid w:val="00525C2E"/>
    <w:rsid w:val="00525C90"/>
    <w:rsid w:val="00527C11"/>
    <w:rsid w:val="0053026A"/>
    <w:rsid w:val="00530822"/>
    <w:rsid w:val="0053148C"/>
    <w:rsid w:val="00531F75"/>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15F2"/>
    <w:rsid w:val="0056249B"/>
    <w:rsid w:val="00562AA7"/>
    <w:rsid w:val="00562AAE"/>
    <w:rsid w:val="005633BE"/>
    <w:rsid w:val="00564050"/>
    <w:rsid w:val="00564B2C"/>
    <w:rsid w:val="005655DA"/>
    <w:rsid w:val="00566CF4"/>
    <w:rsid w:val="005676D0"/>
    <w:rsid w:val="00567A1B"/>
    <w:rsid w:val="005700E6"/>
    <w:rsid w:val="00570651"/>
    <w:rsid w:val="00570A84"/>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960"/>
    <w:rsid w:val="005B0AB0"/>
    <w:rsid w:val="005B0F5B"/>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DB6"/>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188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2CE"/>
    <w:rsid w:val="00634872"/>
    <w:rsid w:val="00634908"/>
    <w:rsid w:val="00634A95"/>
    <w:rsid w:val="00634DDD"/>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976"/>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B67D9"/>
    <w:rsid w:val="006C01C1"/>
    <w:rsid w:val="006C0643"/>
    <w:rsid w:val="006C0CAA"/>
    <w:rsid w:val="006C0CD0"/>
    <w:rsid w:val="006C0DB9"/>
    <w:rsid w:val="006C2365"/>
    <w:rsid w:val="006C263E"/>
    <w:rsid w:val="006C3808"/>
    <w:rsid w:val="006C3850"/>
    <w:rsid w:val="006C3B01"/>
    <w:rsid w:val="006C450B"/>
    <w:rsid w:val="006C4D4E"/>
    <w:rsid w:val="006C618D"/>
    <w:rsid w:val="006C6DB7"/>
    <w:rsid w:val="006C757B"/>
    <w:rsid w:val="006C7855"/>
    <w:rsid w:val="006C7B5F"/>
    <w:rsid w:val="006C7D2E"/>
    <w:rsid w:val="006C7F63"/>
    <w:rsid w:val="006D0027"/>
    <w:rsid w:val="006D07CF"/>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51C"/>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9A1"/>
    <w:rsid w:val="006F4AE0"/>
    <w:rsid w:val="006F5194"/>
    <w:rsid w:val="006F5DC6"/>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1FB9"/>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4033A"/>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0CD"/>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542"/>
    <w:rsid w:val="007A465E"/>
    <w:rsid w:val="007A47A7"/>
    <w:rsid w:val="007A49C6"/>
    <w:rsid w:val="007A4C6A"/>
    <w:rsid w:val="007A54D2"/>
    <w:rsid w:val="007A596B"/>
    <w:rsid w:val="007A647B"/>
    <w:rsid w:val="007A66DD"/>
    <w:rsid w:val="007A6726"/>
    <w:rsid w:val="007A7B40"/>
    <w:rsid w:val="007A7D48"/>
    <w:rsid w:val="007B043F"/>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C2E"/>
    <w:rsid w:val="007E2E22"/>
    <w:rsid w:val="007E381E"/>
    <w:rsid w:val="007E3923"/>
    <w:rsid w:val="007E4060"/>
    <w:rsid w:val="007E4AED"/>
    <w:rsid w:val="007E4BF9"/>
    <w:rsid w:val="007E61AD"/>
    <w:rsid w:val="007E663B"/>
    <w:rsid w:val="007E7112"/>
    <w:rsid w:val="007E7789"/>
    <w:rsid w:val="007E7994"/>
    <w:rsid w:val="007E7DB3"/>
    <w:rsid w:val="007E7FAC"/>
    <w:rsid w:val="007F019F"/>
    <w:rsid w:val="007F1652"/>
    <w:rsid w:val="007F279B"/>
    <w:rsid w:val="007F28BF"/>
    <w:rsid w:val="007F2BA2"/>
    <w:rsid w:val="007F33D7"/>
    <w:rsid w:val="007F3677"/>
    <w:rsid w:val="007F453B"/>
    <w:rsid w:val="007F4681"/>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4D42"/>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1DEB"/>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4D31"/>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1C21"/>
    <w:rsid w:val="008F44F2"/>
    <w:rsid w:val="008F470F"/>
    <w:rsid w:val="008F53CD"/>
    <w:rsid w:val="008F58D3"/>
    <w:rsid w:val="008F678C"/>
    <w:rsid w:val="008F7009"/>
    <w:rsid w:val="008F77AC"/>
    <w:rsid w:val="008F7915"/>
    <w:rsid w:val="009002A1"/>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5113"/>
    <w:rsid w:val="009051B3"/>
    <w:rsid w:val="00905448"/>
    <w:rsid w:val="00905DCF"/>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405E"/>
    <w:rsid w:val="00976030"/>
    <w:rsid w:val="0097680C"/>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D0243"/>
    <w:rsid w:val="009D0294"/>
    <w:rsid w:val="009D0919"/>
    <w:rsid w:val="009D3770"/>
    <w:rsid w:val="009D3D9C"/>
    <w:rsid w:val="009D4C05"/>
    <w:rsid w:val="009D5DFF"/>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3B"/>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B4A"/>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46E6"/>
    <w:rsid w:val="00A5502D"/>
    <w:rsid w:val="00A5534B"/>
    <w:rsid w:val="00A5663D"/>
    <w:rsid w:val="00A57849"/>
    <w:rsid w:val="00A57B8B"/>
    <w:rsid w:val="00A600C4"/>
    <w:rsid w:val="00A61515"/>
    <w:rsid w:val="00A62B23"/>
    <w:rsid w:val="00A62CAB"/>
    <w:rsid w:val="00A63B3A"/>
    <w:rsid w:val="00A64796"/>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5620"/>
    <w:rsid w:val="00A85A37"/>
    <w:rsid w:val="00A85E20"/>
    <w:rsid w:val="00A861BD"/>
    <w:rsid w:val="00A86799"/>
    <w:rsid w:val="00A8753F"/>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B2"/>
    <w:rsid w:val="00AB79B6"/>
    <w:rsid w:val="00AC017C"/>
    <w:rsid w:val="00AC1982"/>
    <w:rsid w:val="00AC1985"/>
    <w:rsid w:val="00AC23A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4C5B"/>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A8"/>
    <w:rsid w:val="00B37FB6"/>
    <w:rsid w:val="00B4085F"/>
    <w:rsid w:val="00B412D5"/>
    <w:rsid w:val="00B419B3"/>
    <w:rsid w:val="00B41A54"/>
    <w:rsid w:val="00B41DA5"/>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6B4"/>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1D9"/>
    <w:rsid w:val="00B94246"/>
    <w:rsid w:val="00B94D47"/>
    <w:rsid w:val="00B94E0A"/>
    <w:rsid w:val="00B94E3F"/>
    <w:rsid w:val="00B95DA4"/>
    <w:rsid w:val="00B96E18"/>
    <w:rsid w:val="00B97312"/>
    <w:rsid w:val="00BA0021"/>
    <w:rsid w:val="00BA110E"/>
    <w:rsid w:val="00BA14FE"/>
    <w:rsid w:val="00BA1A48"/>
    <w:rsid w:val="00BA224B"/>
    <w:rsid w:val="00BA3D4A"/>
    <w:rsid w:val="00BA431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E0D3D"/>
    <w:rsid w:val="00BE1396"/>
    <w:rsid w:val="00BE1C05"/>
    <w:rsid w:val="00BE1D01"/>
    <w:rsid w:val="00BE2098"/>
    <w:rsid w:val="00BE21C4"/>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CA0"/>
    <w:rsid w:val="00C07D20"/>
    <w:rsid w:val="00C110D6"/>
    <w:rsid w:val="00C11755"/>
    <w:rsid w:val="00C11D67"/>
    <w:rsid w:val="00C120E3"/>
    <w:rsid w:val="00C12FB4"/>
    <w:rsid w:val="00C15274"/>
    <w:rsid w:val="00C157FB"/>
    <w:rsid w:val="00C16E91"/>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077"/>
    <w:rsid w:val="00C32B28"/>
    <w:rsid w:val="00C32C66"/>
    <w:rsid w:val="00C32E80"/>
    <w:rsid w:val="00C33593"/>
    <w:rsid w:val="00C33860"/>
    <w:rsid w:val="00C339C2"/>
    <w:rsid w:val="00C33BAF"/>
    <w:rsid w:val="00C340E2"/>
    <w:rsid w:val="00C34598"/>
    <w:rsid w:val="00C36533"/>
    <w:rsid w:val="00C367D7"/>
    <w:rsid w:val="00C37C32"/>
    <w:rsid w:val="00C37C38"/>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DE7"/>
    <w:rsid w:val="00C659D4"/>
    <w:rsid w:val="00C66184"/>
    <w:rsid w:val="00C66BF9"/>
    <w:rsid w:val="00C67541"/>
    <w:rsid w:val="00C701D2"/>
    <w:rsid w:val="00C705ED"/>
    <w:rsid w:val="00C71D68"/>
    <w:rsid w:val="00C71FBA"/>
    <w:rsid w:val="00C72E57"/>
    <w:rsid w:val="00C74675"/>
    <w:rsid w:val="00C759A4"/>
    <w:rsid w:val="00C7633D"/>
    <w:rsid w:val="00C7657B"/>
    <w:rsid w:val="00C7688D"/>
    <w:rsid w:val="00C77243"/>
    <w:rsid w:val="00C77542"/>
    <w:rsid w:val="00C77A35"/>
    <w:rsid w:val="00C77F99"/>
    <w:rsid w:val="00C805A0"/>
    <w:rsid w:val="00C80A86"/>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8F"/>
    <w:rsid w:val="00C957E5"/>
    <w:rsid w:val="00C95DC6"/>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5C4"/>
    <w:rsid w:val="00CE7C8E"/>
    <w:rsid w:val="00CF02E3"/>
    <w:rsid w:val="00CF0726"/>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4DE"/>
    <w:rsid w:val="00D239A1"/>
    <w:rsid w:val="00D24876"/>
    <w:rsid w:val="00D2495D"/>
    <w:rsid w:val="00D24968"/>
    <w:rsid w:val="00D251D8"/>
    <w:rsid w:val="00D25699"/>
    <w:rsid w:val="00D25872"/>
    <w:rsid w:val="00D258F6"/>
    <w:rsid w:val="00D2705F"/>
    <w:rsid w:val="00D276BA"/>
    <w:rsid w:val="00D30FC0"/>
    <w:rsid w:val="00D311B9"/>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5823"/>
    <w:rsid w:val="00D76A52"/>
    <w:rsid w:val="00D77537"/>
    <w:rsid w:val="00D80134"/>
    <w:rsid w:val="00D801FB"/>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D6147"/>
    <w:rsid w:val="00DE0078"/>
    <w:rsid w:val="00DE009A"/>
    <w:rsid w:val="00DE0DD0"/>
    <w:rsid w:val="00DE1283"/>
    <w:rsid w:val="00DE12F1"/>
    <w:rsid w:val="00DE1B75"/>
    <w:rsid w:val="00DE28B2"/>
    <w:rsid w:val="00DE3367"/>
    <w:rsid w:val="00DE36BD"/>
    <w:rsid w:val="00DE410E"/>
    <w:rsid w:val="00DE44E2"/>
    <w:rsid w:val="00DE7716"/>
    <w:rsid w:val="00DF013D"/>
    <w:rsid w:val="00DF0CCE"/>
    <w:rsid w:val="00DF20A6"/>
    <w:rsid w:val="00DF2444"/>
    <w:rsid w:val="00DF3FEC"/>
    <w:rsid w:val="00DF4B2E"/>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016"/>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5EB5"/>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33A"/>
    <w:rsid w:val="00E958ED"/>
    <w:rsid w:val="00E960E6"/>
    <w:rsid w:val="00E96E55"/>
    <w:rsid w:val="00E96F13"/>
    <w:rsid w:val="00EA04CC"/>
    <w:rsid w:val="00EA19E6"/>
    <w:rsid w:val="00EA1A7E"/>
    <w:rsid w:val="00EA2BF7"/>
    <w:rsid w:val="00EA3344"/>
    <w:rsid w:val="00EA3CD6"/>
    <w:rsid w:val="00EA46B5"/>
    <w:rsid w:val="00EA7044"/>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0E49"/>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B29"/>
    <w:rsid w:val="00F57065"/>
    <w:rsid w:val="00F60DC8"/>
    <w:rsid w:val="00F6127B"/>
    <w:rsid w:val="00F61CD5"/>
    <w:rsid w:val="00F621F0"/>
    <w:rsid w:val="00F627AB"/>
    <w:rsid w:val="00F62CBB"/>
    <w:rsid w:val="00F62D13"/>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F71"/>
    <w:rsid w:val="00F773AE"/>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50A"/>
    <w:rsid w:val="00FC7920"/>
    <w:rsid w:val="00FD0347"/>
    <w:rsid w:val="00FD04F9"/>
    <w:rsid w:val="00FD0F3E"/>
    <w:rsid w:val="00FD17C4"/>
    <w:rsid w:val="00FD1F2F"/>
    <w:rsid w:val="00FD2846"/>
    <w:rsid w:val="00FD2855"/>
    <w:rsid w:val="00FD2F74"/>
    <w:rsid w:val="00FD30F3"/>
    <w:rsid w:val="00FD3761"/>
    <w:rsid w:val="00FD37B1"/>
    <w:rsid w:val="00FD39A4"/>
    <w:rsid w:val="00FD3F3B"/>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7613</TotalTime>
  <Pages>24</Pages>
  <Words>11830</Words>
  <Characters>67435</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79107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1134</cp:revision>
  <cp:lastPrinted>2009-02-06T05:36:00Z</cp:lastPrinted>
  <dcterms:created xsi:type="dcterms:W3CDTF">2016-09-19T15:12:00Z</dcterms:created>
  <dcterms:modified xsi:type="dcterms:W3CDTF">2016-12-26T12:27:00Z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