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02148CB1" w:rsidR="00A652B0" w:rsidRPr="003332F0" w:rsidRDefault="003332F0" w:rsidP="003332F0">
      <w:bookmarkStart w:id="0" w:name="_GoBack"/>
      <w:r>
        <w:rPr>
          <w:rFonts w:ascii="Verdana" w:hAnsi="Verdana"/>
          <w:b/>
          <w:bCs/>
          <w:color w:val="000000"/>
          <w:shd w:val="clear" w:color="auto" w:fill="FFFFFF"/>
        </w:rPr>
        <w:t xml:space="preserve">Босак Христина </w:t>
      </w:r>
      <w:proofErr w:type="spellStart"/>
      <w:r>
        <w:rPr>
          <w:rFonts w:ascii="Verdana" w:hAnsi="Verdana"/>
          <w:b/>
          <w:bCs/>
          <w:color w:val="000000"/>
          <w:shd w:val="clear" w:color="auto" w:fill="FFFFFF"/>
        </w:rPr>
        <w:t>Зеновіївна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вимір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проходження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в органах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наук: 12.00.07,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652B0" w:rsidRPr="003332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7735</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1194</cp:revision>
  <cp:lastPrinted>2009-02-06T05:36:00Z</cp:lastPrinted>
  <dcterms:created xsi:type="dcterms:W3CDTF">2016-09-19T15:12:00Z</dcterms:created>
  <dcterms:modified xsi:type="dcterms:W3CDTF">2016-12-28T19:00:00Z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