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873131" w14:textId="77777777" w:rsidR="00296267" w:rsidRDefault="00296267" w:rsidP="00296267">
      <w:pPr>
        <w:rPr>
          <w:rFonts w:ascii="Verdana" w:hAnsi="Verdana"/>
          <w:color w:val="000000"/>
          <w:sz w:val="18"/>
          <w:szCs w:val="18"/>
          <w:shd w:val="clear" w:color="auto" w:fill="FFFFFF"/>
        </w:rPr>
      </w:pPr>
      <w:r>
        <w:rPr>
          <w:rFonts w:ascii="Verdana" w:hAnsi="Verdana"/>
          <w:color w:val="000000"/>
          <w:sz w:val="18"/>
          <w:szCs w:val="18"/>
          <w:shd w:val="clear" w:color="auto" w:fill="FFFFFF"/>
        </w:rPr>
        <w:t>Обеспечение финансовой устойчивости предприятий инструментами финансового менеджмента</w:t>
      </w:r>
    </w:p>
    <w:p w14:paraId="324E0237" w14:textId="77777777" w:rsidR="00296267" w:rsidRDefault="00296267" w:rsidP="00296267">
      <w:pPr>
        <w:rPr>
          <w:rFonts w:ascii="Verdana" w:hAnsi="Verdana"/>
          <w:color w:val="000000"/>
          <w:sz w:val="18"/>
          <w:szCs w:val="18"/>
          <w:shd w:val="clear" w:color="auto" w:fill="FFFFFF"/>
        </w:rPr>
      </w:pPr>
    </w:p>
    <w:p w14:paraId="0086A2A1" w14:textId="77777777" w:rsidR="00296267" w:rsidRDefault="00296267" w:rsidP="00296267">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Штейкина, Маргарита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8199E01" w14:textId="77777777" w:rsidR="00296267" w:rsidRDefault="00296267" w:rsidP="00296267">
      <w:pPr>
        <w:rPr>
          <w:rFonts w:ascii="Verdana" w:hAnsi="Verdana"/>
          <w:color w:val="000000"/>
          <w:sz w:val="18"/>
          <w:szCs w:val="18"/>
        </w:rPr>
      </w:pPr>
      <w:r>
        <w:rPr>
          <w:rFonts w:ascii="Verdana" w:hAnsi="Verdana"/>
          <w:color w:val="000000"/>
          <w:sz w:val="18"/>
          <w:szCs w:val="18"/>
        </w:rPr>
        <w:t>2012</w:t>
      </w:r>
    </w:p>
    <w:p w14:paraId="19CF69F4" w14:textId="77777777" w:rsidR="00296267" w:rsidRDefault="00296267" w:rsidP="00296267">
      <w:pPr>
        <w:rPr>
          <w:rFonts w:ascii="Verdana" w:hAnsi="Verdana"/>
          <w:b/>
          <w:bCs/>
          <w:color w:val="000000"/>
          <w:sz w:val="18"/>
          <w:szCs w:val="18"/>
        </w:rPr>
      </w:pPr>
      <w:r>
        <w:rPr>
          <w:rFonts w:ascii="Verdana" w:hAnsi="Verdana"/>
          <w:b/>
          <w:bCs/>
          <w:color w:val="000000"/>
          <w:sz w:val="18"/>
          <w:szCs w:val="18"/>
        </w:rPr>
        <w:t>Автор научной работы: </w:t>
      </w:r>
    </w:p>
    <w:p w14:paraId="45206F8F" w14:textId="77777777" w:rsidR="00296267" w:rsidRDefault="00296267" w:rsidP="00296267">
      <w:pPr>
        <w:rPr>
          <w:rFonts w:ascii="Verdana" w:hAnsi="Verdana"/>
          <w:color w:val="000000"/>
          <w:sz w:val="18"/>
          <w:szCs w:val="18"/>
        </w:rPr>
      </w:pPr>
      <w:r>
        <w:rPr>
          <w:rFonts w:ascii="Verdana" w:hAnsi="Verdana"/>
          <w:color w:val="000000"/>
          <w:sz w:val="18"/>
          <w:szCs w:val="18"/>
        </w:rPr>
        <w:t>Штейкина, Маргарита Владимировна</w:t>
      </w:r>
    </w:p>
    <w:p w14:paraId="0864AA74" w14:textId="77777777" w:rsidR="00296267" w:rsidRDefault="00296267" w:rsidP="00296267">
      <w:pPr>
        <w:rPr>
          <w:rFonts w:ascii="Verdana" w:hAnsi="Verdana"/>
          <w:b/>
          <w:bCs/>
          <w:color w:val="000000"/>
          <w:sz w:val="18"/>
          <w:szCs w:val="18"/>
        </w:rPr>
      </w:pPr>
      <w:r>
        <w:rPr>
          <w:rFonts w:ascii="Verdana" w:hAnsi="Verdana"/>
          <w:b/>
          <w:bCs/>
          <w:color w:val="000000"/>
          <w:sz w:val="18"/>
          <w:szCs w:val="18"/>
        </w:rPr>
        <w:t>Ученая cтепень: </w:t>
      </w:r>
    </w:p>
    <w:p w14:paraId="18EBCE07" w14:textId="77777777" w:rsidR="00296267" w:rsidRDefault="00296267" w:rsidP="00296267">
      <w:pPr>
        <w:rPr>
          <w:rFonts w:ascii="Verdana" w:hAnsi="Verdana"/>
          <w:color w:val="000000"/>
          <w:sz w:val="18"/>
          <w:szCs w:val="18"/>
        </w:rPr>
      </w:pPr>
      <w:r>
        <w:rPr>
          <w:rFonts w:ascii="Verdana" w:hAnsi="Verdana"/>
          <w:color w:val="000000"/>
          <w:sz w:val="18"/>
          <w:szCs w:val="18"/>
        </w:rPr>
        <w:t>кандидат экономических наук</w:t>
      </w:r>
    </w:p>
    <w:p w14:paraId="294BAAA0" w14:textId="77777777" w:rsidR="00296267" w:rsidRDefault="00296267" w:rsidP="00296267">
      <w:pPr>
        <w:rPr>
          <w:rFonts w:ascii="Verdana" w:hAnsi="Verdana"/>
          <w:b/>
          <w:bCs/>
          <w:color w:val="000000"/>
          <w:sz w:val="18"/>
          <w:szCs w:val="18"/>
        </w:rPr>
      </w:pPr>
      <w:r>
        <w:rPr>
          <w:rFonts w:ascii="Verdana" w:hAnsi="Verdana"/>
          <w:b/>
          <w:bCs/>
          <w:color w:val="000000"/>
          <w:sz w:val="18"/>
          <w:szCs w:val="18"/>
        </w:rPr>
        <w:t>Место защиты диссертации: </w:t>
      </w:r>
    </w:p>
    <w:p w14:paraId="56DD8BEC" w14:textId="77777777" w:rsidR="00296267" w:rsidRDefault="00296267" w:rsidP="00296267">
      <w:pPr>
        <w:rPr>
          <w:rFonts w:ascii="Verdana" w:hAnsi="Verdana"/>
          <w:color w:val="000000"/>
          <w:sz w:val="18"/>
          <w:szCs w:val="18"/>
        </w:rPr>
      </w:pPr>
      <w:r>
        <w:rPr>
          <w:rFonts w:ascii="Verdana" w:hAnsi="Verdana"/>
          <w:color w:val="000000"/>
          <w:sz w:val="18"/>
          <w:szCs w:val="18"/>
        </w:rPr>
        <w:t>Ростов-на-Дону</w:t>
      </w:r>
    </w:p>
    <w:p w14:paraId="0C4DC7BC" w14:textId="77777777" w:rsidR="00296267" w:rsidRDefault="00296267" w:rsidP="00296267">
      <w:pPr>
        <w:rPr>
          <w:rFonts w:ascii="Verdana" w:hAnsi="Verdana"/>
          <w:b/>
          <w:bCs/>
          <w:color w:val="000000"/>
          <w:sz w:val="18"/>
          <w:szCs w:val="18"/>
        </w:rPr>
      </w:pPr>
      <w:r>
        <w:rPr>
          <w:rFonts w:ascii="Verdana" w:hAnsi="Verdana"/>
          <w:b/>
          <w:bCs/>
          <w:color w:val="000000"/>
          <w:sz w:val="18"/>
          <w:szCs w:val="18"/>
        </w:rPr>
        <w:t>Код cпециальности ВАК: </w:t>
      </w:r>
    </w:p>
    <w:p w14:paraId="1EF43976" w14:textId="77777777" w:rsidR="00296267" w:rsidRDefault="00296267" w:rsidP="00296267">
      <w:pPr>
        <w:rPr>
          <w:rFonts w:ascii="Verdana" w:hAnsi="Verdana"/>
          <w:color w:val="000000"/>
          <w:sz w:val="18"/>
          <w:szCs w:val="18"/>
        </w:rPr>
      </w:pPr>
      <w:r>
        <w:rPr>
          <w:rFonts w:ascii="Verdana" w:hAnsi="Verdana"/>
          <w:color w:val="000000"/>
          <w:sz w:val="18"/>
          <w:szCs w:val="18"/>
        </w:rPr>
        <w:t>08.00.10</w:t>
      </w:r>
    </w:p>
    <w:p w14:paraId="1A4D2642" w14:textId="77777777" w:rsidR="00296267" w:rsidRDefault="00296267" w:rsidP="00296267">
      <w:pPr>
        <w:rPr>
          <w:rFonts w:ascii="Verdana" w:hAnsi="Verdana"/>
          <w:b/>
          <w:bCs/>
          <w:color w:val="000000"/>
          <w:sz w:val="18"/>
          <w:szCs w:val="18"/>
        </w:rPr>
      </w:pPr>
      <w:r>
        <w:rPr>
          <w:rFonts w:ascii="Verdana" w:hAnsi="Verdana"/>
          <w:b/>
          <w:bCs/>
          <w:color w:val="000000"/>
          <w:sz w:val="18"/>
          <w:szCs w:val="18"/>
        </w:rPr>
        <w:t>Специальность: </w:t>
      </w:r>
    </w:p>
    <w:p w14:paraId="1CC162E8" w14:textId="77777777" w:rsidR="00296267" w:rsidRDefault="00296267" w:rsidP="00296267">
      <w:pPr>
        <w:rPr>
          <w:rFonts w:ascii="Verdana" w:hAnsi="Verdana"/>
          <w:color w:val="000000"/>
          <w:sz w:val="18"/>
          <w:szCs w:val="18"/>
        </w:rPr>
      </w:pPr>
      <w:r>
        <w:rPr>
          <w:rFonts w:ascii="Verdana" w:hAnsi="Verdana"/>
          <w:color w:val="000000"/>
          <w:sz w:val="18"/>
          <w:szCs w:val="18"/>
        </w:rPr>
        <w:t>Финансы, денежное обращение и кредит</w:t>
      </w:r>
    </w:p>
    <w:p w14:paraId="41FC2936" w14:textId="77777777" w:rsidR="00296267" w:rsidRDefault="00296267" w:rsidP="00296267">
      <w:pPr>
        <w:rPr>
          <w:rFonts w:ascii="Verdana" w:hAnsi="Verdana"/>
          <w:b/>
          <w:bCs/>
          <w:color w:val="000000"/>
          <w:sz w:val="18"/>
          <w:szCs w:val="18"/>
        </w:rPr>
      </w:pPr>
      <w:r>
        <w:rPr>
          <w:rFonts w:ascii="Verdana" w:hAnsi="Verdana"/>
          <w:b/>
          <w:bCs/>
          <w:color w:val="000000"/>
          <w:sz w:val="18"/>
          <w:szCs w:val="18"/>
        </w:rPr>
        <w:t>Количество cтраниц: </w:t>
      </w:r>
    </w:p>
    <w:p w14:paraId="01C5C8AC" w14:textId="77777777" w:rsidR="00296267" w:rsidRDefault="00296267" w:rsidP="00296267">
      <w:pPr>
        <w:rPr>
          <w:rFonts w:ascii="Verdana" w:hAnsi="Verdana"/>
          <w:color w:val="000000"/>
          <w:sz w:val="18"/>
          <w:szCs w:val="18"/>
        </w:rPr>
      </w:pPr>
      <w:r>
        <w:rPr>
          <w:rFonts w:ascii="Verdana" w:hAnsi="Verdana"/>
          <w:color w:val="000000"/>
          <w:sz w:val="18"/>
          <w:szCs w:val="18"/>
        </w:rPr>
        <w:t>193</w:t>
      </w:r>
    </w:p>
    <w:p w14:paraId="1BB02FF9" w14:textId="77777777" w:rsidR="00296267" w:rsidRDefault="00296267" w:rsidP="0029626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Штейкина, Маргарита Владимировна</w:t>
      </w:r>
    </w:p>
    <w:p w14:paraId="512D33DB"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E2B4594"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 ТЕОРЕТИЧЕСКИЕ АСПЕКТЫ ОБЕСПЕЧЕНИЯ</w:t>
      </w:r>
      <w:r>
        <w:rPr>
          <w:rStyle w:val="WW8Num2z0"/>
          <w:rFonts w:ascii="Verdana" w:hAnsi="Verdana"/>
          <w:color w:val="000000"/>
          <w:sz w:val="18"/>
          <w:szCs w:val="18"/>
        </w:rPr>
        <w:t> </w:t>
      </w:r>
      <w:r>
        <w:rPr>
          <w:rStyle w:val="WW8Num3z0"/>
          <w:rFonts w:ascii="Verdana" w:hAnsi="Verdana"/>
          <w:color w:val="4682B4"/>
          <w:sz w:val="18"/>
          <w:szCs w:val="18"/>
        </w:rPr>
        <w:t>ФИНАНСОВОЙ</w:t>
      </w:r>
      <w:r>
        <w:rPr>
          <w:rStyle w:val="WW8Num2z0"/>
          <w:rFonts w:ascii="Verdana" w:hAnsi="Verdana"/>
          <w:color w:val="000000"/>
          <w:sz w:val="18"/>
          <w:szCs w:val="18"/>
        </w:rPr>
        <w:t> </w:t>
      </w:r>
      <w:r>
        <w:rPr>
          <w:rFonts w:ascii="Verdana" w:hAnsi="Verdana"/>
          <w:color w:val="000000"/>
          <w:sz w:val="18"/>
          <w:szCs w:val="18"/>
        </w:rPr>
        <w:t>УСТОЙЧИВОСТИ ПРЕДПРИЯТИЙ.</w:t>
      </w:r>
    </w:p>
    <w:p w14:paraId="6D19239E"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1.1. Финансовая устойчивость предприятия: сущность и виды.</w:t>
      </w:r>
    </w:p>
    <w:p w14:paraId="787850F7"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1.2. Внутренние и внешние факторы, влияющие на</w:t>
      </w:r>
      <w:r>
        <w:rPr>
          <w:rStyle w:val="WW8Num2z0"/>
          <w:rFonts w:ascii="Verdana" w:hAnsi="Verdana"/>
          <w:color w:val="000000"/>
          <w:sz w:val="18"/>
          <w:szCs w:val="18"/>
        </w:rPr>
        <w:t> </w:t>
      </w:r>
      <w:r>
        <w:rPr>
          <w:rStyle w:val="WW8Num3z0"/>
          <w:rFonts w:ascii="Verdana" w:hAnsi="Verdana"/>
          <w:color w:val="4682B4"/>
          <w:sz w:val="18"/>
          <w:szCs w:val="18"/>
        </w:rPr>
        <w:t>обеспечение</w:t>
      </w:r>
      <w:r>
        <w:rPr>
          <w:rStyle w:val="WW8Num2z0"/>
          <w:rFonts w:ascii="Verdana" w:hAnsi="Verdana"/>
          <w:color w:val="000000"/>
          <w:sz w:val="18"/>
          <w:szCs w:val="18"/>
        </w:rPr>
        <w:t> </w:t>
      </w:r>
      <w:r>
        <w:rPr>
          <w:rFonts w:ascii="Verdana" w:hAnsi="Verdana"/>
          <w:color w:val="000000"/>
          <w:sz w:val="18"/>
          <w:szCs w:val="18"/>
        </w:rPr>
        <w:t>финансовой устойчивости предприятий.</w:t>
      </w:r>
    </w:p>
    <w:p w14:paraId="3AC71B93"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1.3. Концептуальная модель обеспечения финансовой</w:t>
      </w:r>
      <w:r>
        <w:rPr>
          <w:rStyle w:val="WW8Num2z0"/>
          <w:rFonts w:ascii="Verdana" w:hAnsi="Verdana"/>
          <w:color w:val="000000"/>
          <w:sz w:val="18"/>
          <w:szCs w:val="18"/>
        </w:rPr>
        <w:t> </w:t>
      </w:r>
      <w:r>
        <w:rPr>
          <w:rStyle w:val="WW8Num3z0"/>
          <w:rFonts w:ascii="Verdana" w:hAnsi="Verdana"/>
          <w:color w:val="4682B4"/>
          <w:sz w:val="18"/>
          <w:szCs w:val="18"/>
        </w:rPr>
        <w:t>устойчивости</w:t>
      </w:r>
      <w:r>
        <w:rPr>
          <w:rStyle w:val="WW8Num2z0"/>
          <w:rFonts w:ascii="Verdana" w:hAnsi="Verdana"/>
          <w:color w:val="000000"/>
          <w:sz w:val="18"/>
          <w:szCs w:val="18"/>
        </w:rPr>
        <w:t> </w:t>
      </w:r>
      <w:r>
        <w:rPr>
          <w:rFonts w:ascii="Verdana" w:hAnsi="Verdana"/>
          <w:color w:val="000000"/>
          <w:sz w:val="18"/>
          <w:szCs w:val="18"/>
        </w:rPr>
        <w:t>предприятий инструментами финансового менеджмента.</w:t>
      </w:r>
    </w:p>
    <w:p w14:paraId="0379BC62"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ОЦЕНКИ ФИНАНСОВОЙ</w:t>
      </w:r>
    </w:p>
    <w:p w14:paraId="703CB73E"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УСТОЙЧИВОСТИ</w:t>
      </w:r>
      <w:r>
        <w:rPr>
          <w:rStyle w:val="WW8Num2z0"/>
          <w:rFonts w:ascii="Verdana" w:hAnsi="Verdana"/>
          <w:color w:val="000000"/>
          <w:sz w:val="18"/>
          <w:szCs w:val="18"/>
        </w:rPr>
        <w:t> </w:t>
      </w:r>
      <w:r>
        <w:rPr>
          <w:rStyle w:val="WW8Num3z0"/>
          <w:rFonts w:ascii="Verdana" w:hAnsi="Verdana"/>
          <w:color w:val="4682B4"/>
          <w:sz w:val="18"/>
          <w:szCs w:val="18"/>
        </w:rPr>
        <w:t>ПРЕДПРИЯТИЙ</w:t>
      </w:r>
      <w:r>
        <w:rPr>
          <w:rFonts w:ascii="Verdana" w:hAnsi="Verdana"/>
          <w:color w:val="000000"/>
          <w:sz w:val="18"/>
          <w:szCs w:val="18"/>
        </w:rPr>
        <w:t>.</w:t>
      </w:r>
    </w:p>
    <w:p w14:paraId="644EB5D7"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2.1. Методические основы оценки финансовой устойчивости предприятий.</w:t>
      </w:r>
    </w:p>
    <w:p w14:paraId="3AA2DDBC"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2.2 Оценка финансовой устойчивости российских предприятий.</w:t>
      </w:r>
    </w:p>
    <w:p w14:paraId="15214CF7"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2.3 Система показателей</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политики обеспечения финансовой устойчивости предприятий.</w:t>
      </w:r>
    </w:p>
    <w:p w14:paraId="39926723"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 СОВЕРШЕНСТВОВАНИЕ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ФИНАНСОВОГО МЕНЕДЖМЕНТА ПРЕДПРИЯТИЙ В</w:t>
      </w:r>
    </w:p>
    <w:p w14:paraId="408B8786"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ЦЕЛЯХ ОБЕСПЕЧЕНИЯ ИХ ФИНАНСОВОЙ УСТОЙЧИВОСТИ. 109 3.1.</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инструменты обеспечения финансовой устойчивости в системе</w:t>
      </w:r>
      <w:r>
        <w:rPr>
          <w:rStyle w:val="WW8Num2z0"/>
          <w:rFonts w:ascii="Verdana" w:hAnsi="Verdana"/>
          <w:color w:val="000000"/>
          <w:sz w:val="18"/>
          <w:szCs w:val="18"/>
        </w:rPr>
        <w:t> </w:t>
      </w:r>
      <w:r>
        <w:rPr>
          <w:rStyle w:val="WW8Num3z0"/>
          <w:rFonts w:ascii="Verdana" w:hAnsi="Verdana"/>
          <w:color w:val="4682B4"/>
          <w:sz w:val="18"/>
          <w:szCs w:val="18"/>
        </w:rPr>
        <w:t>финансового</w:t>
      </w:r>
      <w:r>
        <w:rPr>
          <w:rStyle w:val="WW8Num2z0"/>
          <w:rFonts w:ascii="Verdana" w:hAnsi="Verdana"/>
          <w:color w:val="000000"/>
          <w:sz w:val="18"/>
          <w:szCs w:val="18"/>
        </w:rPr>
        <w:t> </w:t>
      </w:r>
      <w:r>
        <w:rPr>
          <w:rFonts w:ascii="Verdana" w:hAnsi="Verdana"/>
          <w:color w:val="000000"/>
          <w:sz w:val="18"/>
          <w:szCs w:val="18"/>
        </w:rPr>
        <w:t>менеджмента.</w:t>
      </w:r>
    </w:p>
    <w:p w14:paraId="43DB0967"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3.2. Тактический инструментарий повышения финансовой устойчивости в системе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w:t>
      </w:r>
    </w:p>
    <w:p w14:paraId="45049992" w14:textId="77777777" w:rsidR="00296267" w:rsidRDefault="00296267" w:rsidP="0029626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"Обеспечение финансовой устойчивости предприятий инструментами финансового менеджмента"</w:t>
      </w:r>
    </w:p>
    <w:p w14:paraId="5C84581E" w14:textId="77777777" w:rsidR="00296267" w:rsidRDefault="00296267" w:rsidP="002962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В условиях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 xml:space="preserve">2008-2009 гг. произошло </w:t>
      </w:r>
      <w:r>
        <w:rPr>
          <w:rFonts w:ascii="Verdana" w:hAnsi="Verdana"/>
          <w:color w:val="000000"/>
          <w:sz w:val="18"/>
          <w:szCs w:val="18"/>
        </w:rPr>
        <w:lastRenderedPageBreak/>
        <w:t>банкротство значительного количества отечественных предприятий, а многие из них оказались на грани разорения и ликвидации. На современном этапе развития экономики России актуально создание такой модели обеспечения финансовой устойчивости, которая будет способствовать выходу</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из кризиса, а в перспективе -</w:t>
      </w:r>
      <w:r>
        <w:rPr>
          <w:rStyle w:val="WW8Num2z0"/>
          <w:rFonts w:ascii="Verdana" w:hAnsi="Verdana"/>
          <w:color w:val="000000"/>
          <w:sz w:val="18"/>
          <w:szCs w:val="18"/>
        </w:rPr>
        <w:t> </w:t>
      </w:r>
      <w:r>
        <w:rPr>
          <w:rStyle w:val="WW8Num3z0"/>
          <w:rFonts w:ascii="Verdana" w:hAnsi="Verdana"/>
          <w:color w:val="4682B4"/>
          <w:sz w:val="18"/>
          <w:szCs w:val="18"/>
        </w:rPr>
        <w:t>наращиванию</w:t>
      </w:r>
      <w:r>
        <w:rPr>
          <w:rStyle w:val="WW8Num2z0"/>
          <w:rFonts w:ascii="Verdana" w:hAnsi="Verdana"/>
          <w:color w:val="000000"/>
          <w:sz w:val="18"/>
          <w:szCs w:val="18"/>
        </w:rPr>
        <w:t> </w:t>
      </w:r>
      <w:r>
        <w:rPr>
          <w:rFonts w:ascii="Verdana" w:hAnsi="Verdana"/>
          <w:color w:val="000000"/>
          <w:sz w:val="18"/>
          <w:szCs w:val="18"/>
        </w:rPr>
        <w:t>конкурентных преимуществ и увеличению рыночной стоимости предприятий. Потребность в разработке теоретических подходов к исследованию финансовой устойчивости заключается в обеспечении стабилизации финансового состояния предприятий, основанной на использовании</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стратегического и тактического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Формирование эффективной стратегии по преодолению</w:t>
      </w:r>
      <w:r>
        <w:rPr>
          <w:rStyle w:val="WW8Num2z0"/>
          <w:rFonts w:ascii="Verdana" w:hAnsi="Verdana"/>
          <w:color w:val="000000"/>
          <w:sz w:val="18"/>
          <w:szCs w:val="18"/>
        </w:rPr>
        <w:t> </w:t>
      </w:r>
      <w:r>
        <w:rPr>
          <w:rStyle w:val="WW8Num3z0"/>
          <w:rFonts w:ascii="Verdana" w:hAnsi="Verdana"/>
          <w:color w:val="4682B4"/>
          <w:sz w:val="18"/>
          <w:szCs w:val="18"/>
        </w:rPr>
        <w:t>неплатежеспособности</w:t>
      </w:r>
      <w:r>
        <w:rPr>
          <w:rStyle w:val="WW8Num2z0"/>
          <w:rFonts w:ascii="Verdana" w:hAnsi="Verdana"/>
          <w:color w:val="000000"/>
          <w:sz w:val="18"/>
          <w:szCs w:val="18"/>
        </w:rPr>
        <w:t> </w:t>
      </w:r>
      <w:r>
        <w:rPr>
          <w:rFonts w:ascii="Verdana" w:hAnsi="Verdana"/>
          <w:color w:val="000000"/>
          <w:sz w:val="18"/>
          <w:szCs w:val="18"/>
        </w:rPr>
        <w:t>хозяйствующих субъектов определяется перспективами развития финансового менеджмента, переосмыслением итогов предшествующего развития, изменением качества мониторинга финансового состояния предприятий, разработкой алгоритмов диагностики</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явлений, минимизацией финансовых рисков и рациональным управлением финансовыми потоками.</w:t>
      </w:r>
    </w:p>
    <w:p w14:paraId="5C356E2F" w14:textId="77777777" w:rsidR="00296267" w:rsidRDefault="00296267" w:rsidP="002962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детерминирована возрастающим интересом к комплексному научному анализу теоретических и практических проблем обеспечения финансовой устойчивости предприятий, разработке эффективных инструментов финансового менеджмента. Недостаточная разработанность теории и практики обеспечения финансовой устойчивости предприятий</w:t>
      </w:r>
      <w:r>
        <w:rPr>
          <w:rStyle w:val="WW8Num2z0"/>
          <w:rFonts w:ascii="Verdana" w:hAnsi="Verdana"/>
          <w:color w:val="000000"/>
          <w:sz w:val="18"/>
          <w:szCs w:val="18"/>
        </w:rPr>
        <w:t> </w:t>
      </w:r>
      <w:r>
        <w:rPr>
          <w:rStyle w:val="WW8Num3z0"/>
          <w:rFonts w:ascii="Verdana" w:hAnsi="Verdana"/>
          <w:color w:val="4682B4"/>
          <w:sz w:val="18"/>
          <w:szCs w:val="18"/>
        </w:rPr>
        <w:t>инструментами</w:t>
      </w:r>
      <w:r>
        <w:rPr>
          <w:rStyle w:val="WW8Num2z0"/>
          <w:rFonts w:ascii="Verdana" w:hAnsi="Verdana"/>
          <w:color w:val="000000"/>
          <w:sz w:val="18"/>
          <w:szCs w:val="18"/>
        </w:rPr>
        <w:t> </w:t>
      </w:r>
      <w:r>
        <w:rPr>
          <w:rFonts w:ascii="Verdana" w:hAnsi="Verdana"/>
          <w:color w:val="000000"/>
          <w:sz w:val="18"/>
          <w:szCs w:val="18"/>
        </w:rPr>
        <w:t>финансового менеджмента предопределили выбор темы диссертации и структуру исследования.</w:t>
      </w:r>
    </w:p>
    <w:p w14:paraId="08D0E183" w14:textId="77777777" w:rsidR="00296267" w:rsidRDefault="00296267" w:rsidP="002962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Теоретические основы и практические методы обеспечения финансовой устойчивости предприятий отражены в работах российских и зарубежных ученых.</w:t>
      </w:r>
    </w:p>
    <w:p w14:paraId="5068094C" w14:textId="77777777" w:rsidR="00296267" w:rsidRDefault="00296267" w:rsidP="002962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Фактологическая база теоретических обобщений финансовой устойчивости предприятий изложена в фундаментальных трудах Банка В., Бучика Т., Дергуна Л., Дыбаля С., Макаровой В. и Овчарова З.1</w:t>
      </w:r>
    </w:p>
    <w:p w14:paraId="423996FB" w14:textId="77777777" w:rsidR="00296267" w:rsidRDefault="00296267" w:rsidP="002962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Проблематикой изменения финансовой устойчивости, в том числе под влиянием внутренних и внешних факторов, занимались Бочаров В., л</w:t>
      </w:r>
    </w:p>
    <w:p w14:paraId="3661E404" w14:textId="77777777" w:rsidR="00296267" w:rsidRDefault="00296267" w:rsidP="002962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Ермошкина Т.,</w:t>
      </w:r>
      <w:r>
        <w:rPr>
          <w:rStyle w:val="WW8Num2z0"/>
          <w:rFonts w:ascii="Verdana" w:hAnsi="Verdana"/>
          <w:color w:val="000000"/>
          <w:sz w:val="18"/>
          <w:szCs w:val="18"/>
        </w:rPr>
        <w:t> </w:t>
      </w:r>
      <w:r>
        <w:rPr>
          <w:rStyle w:val="WW8Num3z0"/>
          <w:rFonts w:ascii="Verdana" w:hAnsi="Verdana"/>
          <w:color w:val="4682B4"/>
          <w:sz w:val="18"/>
          <w:szCs w:val="18"/>
        </w:rPr>
        <w:t>Кокин</w:t>
      </w:r>
      <w:r>
        <w:rPr>
          <w:rStyle w:val="WW8Num2z0"/>
          <w:rFonts w:ascii="Verdana" w:hAnsi="Verdana"/>
          <w:color w:val="000000"/>
          <w:sz w:val="18"/>
          <w:szCs w:val="18"/>
        </w:rPr>
        <w:t> </w:t>
      </w:r>
      <w:r>
        <w:rPr>
          <w:rFonts w:ascii="Verdana" w:hAnsi="Verdana"/>
          <w:color w:val="000000"/>
          <w:sz w:val="18"/>
          <w:szCs w:val="18"/>
        </w:rPr>
        <w:t>А., Путилова М., Сухарев А.,</w:t>
      </w:r>
      <w:r>
        <w:rPr>
          <w:rStyle w:val="WW8Num2z0"/>
          <w:rFonts w:ascii="Verdana" w:hAnsi="Verdana"/>
          <w:color w:val="000000"/>
          <w:sz w:val="18"/>
          <w:szCs w:val="18"/>
        </w:rPr>
        <w:t> </w:t>
      </w:r>
      <w:r>
        <w:rPr>
          <w:rStyle w:val="WW8Num3z0"/>
          <w:rFonts w:ascii="Verdana" w:hAnsi="Verdana"/>
          <w:color w:val="4682B4"/>
          <w:sz w:val="18"/>
          <w:szCs w:val="18"/>
        </w:rPr>
        <w:t>Швецов</w:t>
      </w:r>
      <w:r>
        <w:rPr>
          <w:rStyle w:val="WW8Num2z0"/>
          <w:rFonts w:ascii="Verdana" w:hAnsi="Verdana"/>
          <w:color w:val="000000"/>
          <w:sz w:val="18"/>
          <w:szCs w:val="18"/>
        </w:rPr>
        <w:t> </w:t>
      </w:r>
      <w:r>
        <w:rPr>
          <w:rFonts w:ascii="Verdana" w:hAnsi="Verdana"/>
          <w:color w:val="000000"/>
          <w:sz w:val="18"/>
          <w:szCs w:val="18"/>
        </w:rPr>
        <w:t>М.</w:t>
      </w:r>
    </w:p>
    <w:p w14:paraId="64753635" w14:textId="77777777" w:rsidR="00296267" w:rsidRDefault="00296267" w:rsidP="002962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настоящему времени сформировались научные направления и теории, исследующие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стратегические инструменты которого обобщены такими авторами, как: Блэк Ф.,</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 Бригхем Ю., Гапенски Л., Давес Д.,</w:t>
      </w:r>
      <w:r>
        <w:rPr>
          <w:rStyle w:val="WW8Num2z0"/>
          <w:rFonts w:ascii="Verdana" w:hAnsi="Verdana"/>
          <w:color w:val="000000"/>
          <w:sz w:val="18"/>
          <w:szCs w:val="18"/>
        </w:rPr>
        <w:t> </w:t>
      </w:r>
      <w:r>
        <w:rPr>
          <w:rStyle w:val="WW8Num3z0"/>
          <w:rFonts w:ascii="Verdana" w:hAnsi="Verdana"/>
          <w:color w:val="4682B4"/>
          <w:sz w:val="18"/>
          <w:szCs w:val="18"/>
        </w:rPr>
        <w:t>Линтнер</w:t>
      </w:r>
      <w:r>
        <w:rPr>
          <w:rStyle w:val="WW8Num2z0"/>
          <w:rFonts w:ascii="Verdana" w:hAnsi="Verdana"/>
          <w:color w:val="000000"/>
          <w:sz w:val="18"/>
          <w:szCs w:val="18"/>
        </w:rPr>
        <w:t> </w:t>
      </w:r>
      <w:r>
        <w:rPr>
          <w:rFonts w:ascii="Verdana" w:hAnsi="Verdana"/>
          <w:color w:val="000000"/>
          <w:sz w:val="18"/>
          <w:szCs w:val="18"/>
        </w:rPr>
        <w:t>Дж., Майерс С., Маркович Г., Миллер М.,</w:t>
      </w:r>
      <w:r>
        <w:rPr>
          <w:rStyle w:val="WW8Num2z0"/>
          <w:rFonts w:ascii="Verdana" w:hAnsi="Verdana"/>
          <w:color w:val="000000"/>
          <w:sz w:val="18"/>
          <w:szCs w:val="18"/>
        </w:rPr>
        <w:t> </w:t>
      </w:r>
      <w:r>
        <w:rPr>
          <w:rStyle w:val="WW8Num3z0"/>
          <w:rFonts w:ascii="Verdana" w:hAnsi="Verdana"/>
          <w:color w:val="4682B4"/>
          <w:sz w:val="18"/>
          <w:szCs w:val="18"/>
        </w:rPr>
        <w:t>Моссин</w:t>
      </w:r>
      <w:r>
        <w:rPr>
          <w:rStyle w:val="WW8Num2z0"/>
          <w:rFonts w:ascii="Verdana" w:hAnsi="Verdana"/>
          <w:color w:val="000000"/>
          <w:sz w:val="18"/>
          <w:szCs w:val="18"/>
        </w:rPr>
        <w:t> </w:t>
      </w:r>
      <w:r>
        <w:rPr>
          <w:rFonts w:ascii="Verdana" w:hAnsi="Verdana"/>
          <w:color w:val="000000"/>
          <w:sz w:val="18"/>
          <w:szCs w:val="18"/>
        </w:rPr>
        <w:t>Я., Модильяни Ф., Шарп У.,</w:t>
      </w:r>
      <w:r>
        <w:rPr>
          <w:rStyle w:val="WW8Num2z0"/>
          <w:rFonts w:ascii="Verdana" w:hAnsi="Verdana"/>
          <w:color w:val="000000"/>
          <w:sz w:val="18"/>
          <w:szCs w:val="18"/>
        </w:rPr>
        <w:t> </w:t>
      </w:r>
      <w:r>
        <w:rPr>
          <w:rStyle w:val="WW8Num3z0"/>
          <w:rFonts w:ascii="Verdana" w:hAnsi="Verdana"/>
          <w:color w:val="4682B4"/>
          <w:sz w:val="18"/>
          <w:szCs w:val="18"/>
        </w:rPr>
        <w:t>Шоулз</w:t>
      </w:r>
      <w:r>
        <w:rPr>
          <w:rStyle w:val="WW8Num2z0"/>
          <w:rFonts w:ascii="Verdana" w:hAnsi="Verdana"/>
          <w:color w:val="000000"/>
          <w:sz w:val="18"/>
          <w:szCs w:val="18"/>
        </w:rPr>
        <w:t> </w:t>
      </w:r>
      <w:r>
        <w:rPr>
          <w:rFonts w:ascii="Verdana" w:hAnsi="Verdana"/>
          <w:color w:val="000000"/>
          <w:sz w:val="18"/>
          <w:szCs w:val="18"/>
        </w:rPr>
        <w:t>М. и др.</w:t>
      </w:r>
    </w:p>
    <w:p w14:paraId="7FAD7767" w14:textId="77777777" w:rsidR="00296267" w:rsidRDefault="00296267" w:rsidP="002962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Значительный вклад в методику оценки финансовой устойчивости предприятий внесли</w:t>
      </w:r>
      <w:r>
        <w:rPr>
          <w:rStyle w:val="WW8Num2z0"/>
          <w:rFonts w:ascii="Verdana" w:hAnsi="Verdana"/>
          <w:color w:val="000000"/>
          <w:sz w:val="18"/>
          <w:szCs w:val="18"/>
        </w:rPr>
        <w:t> </w:t>
      </w:r>
      <w:r>
        <w:rPr>
          <w:rStyle w:val="WW8Num3z0"/>
          <w:rFonts w:ascii="Verdana" w:hAnsi="Verdana"/>
          <w:color w:val="4682B4"/>
          <w:sz w:val="18"/>
          <w:szCs w:val="18"/>
        </w:rPr>
        <w:t>Альтман</w:t>
      </w:r>
      <w:r>
        <w:rPr>
          <w:rStyle w:val="WW8Num2z0"/>
          <w:rFonts w:ascii="Verdana" w:hAnsi="Verdana"/>
          <w:color w:val="000000"/>
          <w:sz w:val="18"/>
          <w:szCs w:val="18"/>
        </w:rPr>
        <w:t> </w:t>
      </w:r>
      <w:r>
        <w:rPr>
          <w:rFonts w:ascii="Verdana" w:hAnsi="Verdana"/>
          <w:color w:val="000000"/>
          <w:sz w:val="18"/>
          <w:szCs w:val="18"/>
        </w:rPr>
        <w:t>Э., Грачев А., Дыбаль С., Зенкина И., Лисс Ф.,</w:t>
      </w:r>
      <w:r>
        <w:rPr>
          <w:rStyle w:val="WW8Num2z0"/>
          <w:rFonts w:ascii="Verdana" w:hAnsi="Verdana"/>
          <w:color w:val="000000"/>
          <w:sz w:val="18"/>
          <w:szCs w:val="18"/>
        </w:rPr>
        <w:t> </w:t>
      </w:r>
      <w:r>
        <w:rPr>
          <w:rStyle w:val="WW8Num3z0"/>
          <w:rFonts w:ascii="Verdana" w:hAnsi="Verdana"/>
          <w:color w:val="4682B4"/>
          <w:sz w:val="18"/>
          <w:szCs w:val="18"/>
        </w:rPr>
        <w:t>Негашев</w:t>
      </w:r>
      <w:r>
        <w:rPr>
          <w:rStyle w:val="WW8Num2z0"/>
          <w:rFonts w:ascii="Verdana" w:hAnsi="Verdana"/>
          <w:color w:val="000000"/>
          <w:sz w:val="18"/>
          <w:szCs w:val="18"/>
        </w:rPr>
        <w:t> </w:t>
      </w:r>
      <w:r>
        <w:rPr>
          <w:rFonts w:ascii="Verdana" w:hAnsi="Verdana"/>
          <w:color w:val="000000"/>
          <w:sz w:val="18"/>
          <w:szCs w:val="18"/>
        </w:rPr>
        <w:t>Е., Таффлер Р., Тишоу Г.,</w:t>
      </w:r>
      <w:r>
        <w:rPr>
          <w:rStyle w:val="WW8Num2z0"/>
          <w:rFonts w:ascii="Verdana" w:hAnsi="Verdana"/>
          <w:color w:val="000000"/>
          <w:sz w:val="18"/>
          <w:szCs w:val="18"/>
        </w:rPr>
        <w:t> </w:t>
      </w:r>
      <w:r>
        <w:rPr>
          <w:rStyle w:val="WW8Num3z0"/>
          <w:rFonts w:ascii="Verdana" w:hAnsi="Verdana"/>
          <w:color w:val="4682B4"/>
          <w:sz w:val="18"/>
          <w:szCs w:val="18"/>
        </w:rPr>
        <w:t>Филобокова</w:t>
      </w:r>
      <w:r>
        <w:rPr>
          <w:rStyle w:val="WW8Num2z0"/>
          <w:rFonts w:ascii="Verdana" w:hAnsi="Verdana"/>
          <w:color w:val="000000"/>
          <w:sz w:val="18"/>
          <w:szCs w:val="18"/>
        </w:rPr>
        <w:t> </w:t>
      </w:r>
      <w:r>
        <w:rPr>
          <w:rFonts w:ascii="Verdana" w:hAnsi="Verdana"/>
          <w:color w:val="000000"/>
          <w:sz w:val="18"/>
          <w:szCs w:val="18"/>
        </w:rPr>
        <w:t>Л. и др.4</w:t>
      </w:r>
    </w:p>
    <w:p w14:paraId="3CCA96B1" w14:textId="77777777" w:rsidR="00296267" w:rsidRDefault="00296267" w:rsidP="00296267">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В.Р., Тараскина A.B. Теория и практика комплексного состояния хозяйствующих субъектов. -Астрахань.: ЦНТЭП. - 2003;</w:t>
      </w:r>
      <w:r>
        <w:rPr>
          <w:rStyle w:val="WW8Num2z0"/>
          <w:rFonts w:ascii="Verdana" w:hAnsi="Verdana"/>
          <w:color w:val="000000"/>
          <w:sz w:val="18"/>
          <w:szCs w:val="18"/>
        </w:rPr>
        <w:t> </w:t>
      </w:r>
      <w:r>
        <w:rPr>
          <w:rStyle w:val="WW8Num3z0"/>
          <w:rFonts w:ascii="Verdana" w:hAnsi="Verdana"/>
          <w:color w:val="4682B4"/>
          <w:sz w:val="18"/>
          <w:szCs w:val="18"/>
        </w:rPr>
        <w:t>Бучик</w:t>
      </w:r>
      <w:r>
        <w:rPr>
          <w:rStyle w:val="WW8Num2z0"/>
          <w:rFonts w:ascii="Verdana" w:hAnsi="Verdana"/>
          <w:color w:val="000000"/>
          <w:sz w:val="18"/>
          <w:szCs w:val="18"/>
        </w:rPr>
        <w:t> </w:t>
      </w:r>
      <w:r>
        <w:rPr>
          <w:rFonts w:ascii="Verdana" w:hAnsi="Verdana"/>
          <w:color w:val="000000"/>
          <w:sz w:val="18"/>
          <w:szCs w:val="18"/>
        </w:rPr>
        <w:t>Т.А., Дергун Л.В. Укрепление финансовой устойчивости предприятия на основе управлении соотношением основного и</w:t>
      </w:r>
      <w:r>
        <w:rPr>
          <w:rStyle w:val="WW8Num2z0"/>
          <w:rFonts w:ascii="Verdana" w:hAnsi="Verdana"/>
          <w:color w:val="000000"/>
          <w:sz w:val="18"/>
          <w:szCs w:val="18"/>
        </w:rPr>
        <w:t> </w:t>
      </w:r>
      <w:r>
        <w:rPr>
          <w:rStyle w:val="WW8Num3z0"/>
          <w:rFonts w:ascii="Verdana" w:hAnsi="Verdana"/>
          <w:color w:val="4682B4"/>
          <w:sz w:val="18"/>
          <w:szCs w:val="18"/>
        </w:rPr>
        <w:t>оборотного</w:t>
      </w:r>
      <w:r>
        <w:rPr>
          <w:rStyle w:val="WW8Num2z0"/>
          <w:rFonts w:ascii="Verdana" w:hAnsi="Verdana"/>
          <w:color w:val="000000"/>
          <w:sz w:val="18"/>
          <w:szCs w:val="18"/>
        </w:rPr>
        <w:t> </w:t>
      </w:r>
      <w:r>
        <w:rPr>
          <w:rFonts w:ascii="Verdana" w:hAnsi="Verdana"/>
          <w:color w:val="000000"/>
          <w:sz w:val="18"/>
          <w:szCs w:val="18"/>
        </w:rPr>
        <w:t>капитала // Инновационная деятельность. - 2010. - № 10-1;</w:t>
      </w:r>
      <w:r>
        <w:rPr>
          <w:rStyle w:val="WW8Num2z0"/>
          <w:rFonts w:ascii="Verdana" w:hAnsi="Verdana"/>
          <w:color w:val="000000"/>
          <w:sz w:val="18"/>
          <w:szCs w:val="18"/>
        </w:rPr>
        <w:t> </w:t>
      </w:r>
      <w:r>
        <w:rPr>
          <w:rStyle w:val="WW8Num3z0"/>
          <w:rFonts w:ascii="Verdana" w:hAnsi="Verdana"/>
          <w:color w:val="4682B4"/>
          <w:sz w:val="18"/>
          <w:szCs w:val="18"/>
        </w:rPr>
        <w:t>Дыбаль</w:t>
      </w:r>
      <w:r>
        <w:rPr>
          <w:rStyle w:val="WW8Num2z0"/>
          <w:rFonts w:ascii="Verdana" w:hAnsi="Verdana"/>
          <w:color w:val="000000"/>
          <w:sz w:val="18"/>
          <w:szCs w:val="18"/>
        </w:rPr>
        <w:t> </w:t>
      </w:r>
      <w:r>
        <w:rPr>
          <w:rFonts w:ascii="Verdana" w:hAnsi="Verdana"/>
          <w:color w:val="000000"/>
          <w:sz w:val="18"/>
          <w:szCs w:val="18"/>
        </w:rPr>
        <w:t>C.B. Финансовый анализ в концепции</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Монография. - СПб.: Бизнесс-Пресса, 2009;</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В.И., Остроухова В.А. Финансовая устойчивость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обеспечения экономического роста и развития предприятия на</w:t>
      </w:r>
      <w:r>
        <w:rPr>
          <w:rStyle w:val="WW8Num2z0"/>
          <w:rFonts w:ascii="Verdana" w:hAnsi="Verdana"/>
          <w:color w:val="000000"/>
          <w:sz w:val="18"/>
          <w:szCs w:val="18"/>
        </w:rPr>
        <w:t> </w:t>
      </w:r>
      <w:r>
        <w:rPr>
          <w:rStyle w:val="WW8Num3z0"/>
          <w:rFonts w:ascii="Verdana" w:hAnsi="Verdana"/>
          <w:color w:val="4682B4"/>
          <w:sz w:val="18"/>
          <w:szCs w:val="18"/>
        </w:rPr>
        <w:t>долгосрочный</w:t>
      </w:r>
      <w:r>
        <w:rPr>
          <w:rStyle w:val="WW8Num2z0"/>
          <w:rFonts w:ascii="Verdana" w:hAnsi="Verdana"/>
          <w:color w:val="000000"/>
          <w:sz w:val="18"/>
          <w:szCs w:val="18"/>
        </w:rPr>
        <w:t> </w:t>
      </w:r>
      <w:r>
        <w:rPr>
          <w:rFonts w:ascii="Verdana" w:hAnsi="Verdana"/>
          <w:color w:val="000000"/>
          <w:sz w:val="18"/>
          <w:szCs w:val="18"/>
        </w:rPr>
        <w:t>период// Экономика и управление: новые вызовы и перспективы. - 2010. - № 1;</w:t>
      </w:r>
      <w:r>
        <w:rPr>
          <w:rStyle w:val="WW8Num2z0"/>
          <w:rFonts w:ascii="Verdana" w:hAnsi="Verdana"/>
          <w:color w:val="000000"/>
          <w:sz w:val="18"/>
          <w:szCs w:val="18"/>
        </w:rPr>
        <w:t> </w:t>
      </w:r>
      <w:r>
        <w:rPr>
          <w:rStyle w:val="WW8Num3z0"/>
          <w:rFonts w:ascii="Verdana" w:hAnsi="Verdana"/>
          <w:color w:val="4682B4"/>
          <w:sz w:val="18"/>
          <w:szCs w:val="18"/>
        </w:rPr>
        <w:t>Овчаров</w:t>
      </w:r>
      <w:r>
        <w:rPr>
          <w:rStyle w:val="WW8Num2z0"/>
          <w:rFonts w:ascii="Verdana" w:hAnsi="Verdana"/>
          <w:color w:val="000000"/>
          <w:sz w:val="18"/>
          <w:szCs w:val="18"/>
        </w:rPr>
        <w:t> </w:t>
      </w:r>
      <w:r>
        <w:rPr>
          <w:rFonts w:ascii="Verdana" w:hAnsi="Verdana"/>
          <w:color w:val="000000"/>
          <w:sz w:val="18"/>
          <w:szCs w:val="18"/>
        </w:rPr>
        <w:t>З.С. Направления и формы обеспечения устойчивого функционирования и развития</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финансовый аспект // Известия Таганрогского государственного радиотехнического университета. - 2006. - Т. 59. - № 4.</w:t>
      </w:r>
    </w:p>
    <w:p w14:paraId="4303C9E9" w14:textId="77777777" w:rsidR="00296267" w:rsidRDefault="00296267" w:rsidP="002962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Ермошкина</w:t>
      </w:r>
      <w:r>
        <w:rPr>
          <w:rStyle w:val="WW8Num2z0"/>
          <w:rFonts w:ascii="Verdana" w:hAnsi="Verdana"/>
          <w:color w:val="000000"/>
          <w:sz w:val="18"/>
          <w:szCs w:val="18"/>
        </w:rPr>
        <w:t> </w:t>
      </w:r>
      <w:r>
        <w:rPr>
          <w:rFonts w:ascii="Verdana" w:hAnsi="Verdana"/>
          <w:color w:val="000000"/>
          <w:sz w:val="18"/>
          <w:szCs w:val="18"/>
        </w:rPr>
        <w:t>Т.А. Внутренние и внешние факторы, определяющие финансовую устойчивость</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сектора экономики // Вестник Ульяновской государственной сельскохозяйственной академии. - 2009. - № 2.;</w:t>
      </w:r>
      <w:r>
        <w:rPr>
          <w:rStyle w:val="WW8Num2z0"/>
          <w:rFonts w:ascii="Verdana" w:hAnsi="Verdana"/>
          <w:color w:val="000000"/>
          <w:sz w:val="18"/>
          <w:szCs w:val="18"/>
        </w:rPr>
        <w:t> </w:t>
      </w:r>
      <w:r>
        <w:rPr>
          <w:rStyle w:val="WW8Num3z0"/>
          <w:rFonts w:ascii="Verdana" w:hAnsi="Verdana"/>
          <w:color w:val="4682B4"/>
          <w:sz w:val="18"/>
          <w:szCs w:val="18"/>
        </w:rPr>
        <w:t>Имангулов</w:t>
      </w:r>
      <w:r>
        <w:rPr>
          <w:rStyle w:val="WW8Num2z0"/>
          <w:rFonts w:ascii="Verdana" w:hAnsi="Verdana"/>
          <w:color w:val="000000"/>
          <w:sz w:val="18"/>
          <w:szCs w:val="18"/>
        </w:rPr>
        <w:t> </w:t>
      </w:r>
      <w:r>
        <w:rPr>
          <w:rFonts w:ascii="Verdana" w:hAnsi="Verdana"/>
          <w:color w:val="000000"/>
          <w:sz w:val="18"/>
          <w:szCs w:val="18"/>
        </w:rPr>
        <w:t>В.Р. Система показателей финансовой устойчивости организации и анализ действующих методик их определения//</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финансовой анализ. - 2010. - №5.;</w:t>
      </w:r>
      <w:r>
        <w:rPr>
          <w:rStyle w:val="WW8Num2z0"/>
          <w:rFonts w:ascii="Verdana" w:hAnsi="Verdana"/>
          <w:color w:val="000000"/>
          <w:sz w:val="18"/>
          <w:szCs w:val="18"/>
        </w:rPr>
        <w:t> </w:t>
      </w:r>
      <w:r>
        <w:rPr>
          <w:rStyle w:val="WW8Num3z0"/>
          <w:rFonts w:ascii="Verdana" w:hAnsi="Verdana"/>
          <w:color w:val="4682B4"/>
          <w:sz w:val="18"/>
          <w:szCs w:val="18"/>
        </w:rPr>
        <w:t>Кокин</w:t>
      </w:r>
      <w:r>
        <w:rPr>
          <w:rStyle w:val="WW8Num2z0"/>
          <w:rFonts w:ascii="Verdana" w:hAnsi="Verdana"/>
          <w:color w:val="000000"/>
          <w:sz w:val="18"/>
          <w:szCs w:val="18"/>
        </w:rPr>
        <w:t> </w:t>
      </w:r>
      <w:r>
        <w:rPr>
          <w:rFonts w:ascii="Verdana" w:hAnsi="Verdana"/>
          <w:color w:val="000000"/>
          <w:sz w:val="18"/>
          <w:szCs w:val="18"/>
        </w:rPr>
        <w:t xml:space="preserve">A.C., Яковлева Г.Н. Показатели финансовой устойчивости организации </w:t>
      </w:r>
      <w:r>
        <w:rPr>
          <w:rFonts w:ascii="Verdana" w:hAnsi="Verdana"/>
          <w:color w:val="000000"/>
          <w:sz w:val="18"/>
          <w:szCs w:val="18"/>
        </w:rPr>
        <w:lastRenderedPageBreak/>
        <w:t>// Вестник Нижегородского университета им. Н.И. Лобачевского. -2010. - № 3-1.;</w:t>
      </w:r>
      <w:r>
        <w:rPr>
          <w:rStyle w:val="WW8Num2z0"/>
          <w:rFonts w:ascii="Verdana" w:hAnsi="Verdana"/>
          <w:color w:val="000000"/>
          <w:sz w:val="18"/>
          <w:szCs w:val="18"/>
        </w:rPr>
        <w:t> </w:t>
      </w:r>
      <w:r>
        <w:rPr>
          <w:rStyle w:val="WW8Num3z0"/>
          <w:rFonts w:ascii="Verdana" w:hAnsi="Verdana"/>
          <w:color w:val="4682B4"/>
          <w:sz w:val="18"/>
          <w:szCs w:val="18"/>
        </w:rPr>
        <w:t>Путилова</w:t>
      </w:r>
      <w:r>
        <w:rPr>
          <w:rStyle w:val="WW8Num2z0"/>
          <w:rFonts w:ascii="Verdana" w:hAnsi="Verdana"/>
          <w:color w:val="000000"/>
          <w:sz w:val="18"/>
          <w:szCs w:val="18"/>
        </w:rPr>
        <w:t> </w:t>
      </w:r>
      <w:r>
        <w:rPr>
          <w:rFonts w:ascii="Verdana" w:hAnsi="Verdana"/>
          <w:color w:val="000000"/>
          <w:sz w:val="18"/>
          <w:szCs w:val="18"/>
        </w:rPr>
        <w:t>М.Д. Факторы финансовой устойчивости предприятия// Вестник ЮжноУральского государственного университета. Серия: Экономика и менеджмент. - 2010. - № 20-14.;</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А.Н. Финансовая устойчивость и</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Style w:val="WW8Num2z0"/>
          <w:rFonts w:ascii="Verdana" w:hAnsi="Verdana"/>
          <w:color w:val="000000"/>
          <w:sz w:val="18"/>
          <w:szCs w:val="18"/>
        </w:rPr>
        <w:t> </w:t>
      </w:r>
      <w:r>
        <w:rPr>
          <w:rFonts w:ascii="Verdana" w:hAnsi="Verdana"/>
          <w:color w:val="000000"/>
          <w:sz w:val="18"/>
          <w:szCs w:val="18"/>
        </w:rPr>
        <w:t>государства// Экономический анализ: теория и практика. - 2010. - №31;</w:t>
      </w:r>
      <w:r>
        <w:rPr>
          <w:rStyle w:val="WW8Num2z0"/>
          <w:rFonts w:ascii="Verdana" w:hAnsi="Verdana"/>
          <w:color w:val="000000"/>
          <w:sz w:val="18"/>
          <w:szCs w:val="18"/>
        </w:rPr>
        <w:t> </w:t>
      </w:r>
      <w:r>
        <w:rPr>
          <w:rStyle w:val="WW8Num3z0"/>
          <w:rFonts w:ascii="Verdana" w:hAnsi="Verdana"/>
          <w:color w:val="4682B4"/>
          <w:sz w:val="18"/>
          <w:szCs w:val="18"/>
        </w:rPr>
        <w:t>Швецов</w:t>
      </w:r>
      <w:r>
        <w:rPr>
          <w:rStyle w:val="WW8Num2z0"/>
          <w:rFonts w:ascii="Verdana" w:hAnsi="Verdana"/>
          <w:color w:val="000000"/>
          <w:sz w:val="18"/>
          <w:szCs w:val="18"/>
        </w:rPr>
        <w:t> </w:t>
      </w:r>
      <w:r>
        <w:rPr>
          <w:rFonts w:ascii="Verdana" w:hAnsi="Verdana"/>
          <w:color w:val="000000"/>
          <w:sz w:val="18"/>
          <w:szCs w:val="18"/>
        </w:rPr>
        <w:t>М.Н. Выявление факторов риска, воздействующих на изменение финансового состояния компании// Экономические науки. - 2010. - №3 (64).</w:t>
      </w:r>
    </w:p>
    <w:p w14:paraId="0365BFAC" w14:textId="77777777" w:rsidR="00296267" w:rsidRPr="00296267" w:rsidRDefault="00296267" w:rsidP="00296267">
      <w:pPr>
        <w:pStyle w:val="WW8Num1z2"/>
        <w:shd w:val="clear" w:color="auto" w:fill="F7F7F7"/>
        <w:spacing w:after="0"/>
        <w:ind w:firstLine="480"/>
        <w:rPr>
          <w:rFonts w:ascii="Verdana" w:hAnsi="Verdana"/>
          <w:color w:val="000000"/>
          <w:sz w:val="18"/>
          <w:szCs w:val="18"/>
          <w:lang w:val="en-US"/>
        </w:rPr>
      </w:pPr>
      <w:r w:rsidRPr="00296267">
        <w:rPr>
          <w:rFonts w:ascii="Verdana" w:hAnsi="Verdana"/>
          <w:color w:val="000000"/>
          <w:sz w:val="18"/>
          <w:szCs w:val="18"/>
          <w:lang w:val="en-US"/>
        </w:rPr>
        <w:t xml:space="preserve">3 Black F., Scoles M. The Pricing of Options and Corporate Liabilities // PolitEcon. - 1973. </w:t>
      </w:r>
      <w:r>
        <w:rPr>
          <w:rFonts w:ascii="Verdana" w:hAnsi="Verdana"/>
          <w:color w:val="000000"/>
          <w:sz w:val="18"/>
          <w:szCs w:val="18"/>
        </w:rPr>
        <w:t>May-June.; Брейли P.,</w:t>
      </w:r>
      <w:r>
        <w:rPr>
          <w:rStyle w:val="WW8Num2z0"/>
          <w:rFonts w:ascii="Verdana" w:hAnsi="Verdana"/>
          <w:color w:val="000000"/>
          <w:sz w:val="18"/>
          <w:szCs w:val="18"/>
        </w:rPr>
        <w:t> </w:t>
      </w:r>
      <w:r>
        <w:rPr>
          <w:rStyle w:val="WW8Num3z0"/>
          <w:rFonts w:ascii="Verdana" w:hAnsi="Verdana"/>
          <w:color w:val="4682B4"/>
          <w:sz w:val="18"/>
          <w:szCs w:val="18"/>
        </w:rPr>
        <w:t>Майерс</w:t>
      </w:r>
      <w:r>
        <w:rPr>
          <w:rStyle w:val="WW8Num2z0"/>
          <w:rFonts w:ascii="Verdana" w:hAnsi="Verdana"/>
          <w:color w:val="000000"/>
          <w:sz w:val="18"/>
          <w:szCs w:val="18"/>
        </w:rPr>
        <w:t> </w:t>
      </w:r>
      <w:r>
        <w:rPr>
          <w:rFonts w:ascii="Verdana" w:hAnsi="Verdana"/>
          <w:color w:val="000000"/>
          <w:sz w:val="18"/>
          <w:szCs w:val="18"/>
        </w:rPr>
        <w:t>С. Принципы корпоративных финансов: пер. с англ. - М.: Олимп-бизнес, 2008;</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Гапенски Л. Финансовый менеджмент. Полный курс: в 2-т.: пер. с англ./ под ред. В.В.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xml:space="preserve">, - СПб.: Экономическая школа, 1997. - T.2.; Davies D. The Art of Managing Finance. </w:t>
      </w:r>
      <w:r w:rsidRPr="00296267">
        <w:rPr>
          <w:rFonts w:ascii="Verdana" w:hAnsi="Verdana"/>
          <w:color w:val="000000"/>
          <w:sz w:val="18"/>
          <w:szCs w:val="18"/>
          <w:lang w:val="en-US"/>
        </w:rPr>
        <w:t>Mc. Graw-Hill.inc, 1992; Lintner J. Prices, Risk and Maximal Gains from Diversification// Finance. 1965. - № 4. Dec.; Markowitz H. Portfolio Selection// Finance. - 1952. - March.;</w:t>
      </w:r>
      <w:r w:rsidRPr="00296267">
        <w:rPr>
          <w:rStyle w:val="WW8Num2z0"/>
          <w:rFonts w:ascii="Verdana" w:hAnsi="Verdana"/>
          <w:color w:val="000000"/>
          <w:sz w:val="18"/>
          <w:szCs w:val="18"/>
          <w:lang w:val="en-US"/>
        </w:rPr>
        <w:t> </w:t>
      </w:r>
      <w:r>
        <w:rPr>
          <w:rStyle w:val="WW8Num3z0"/>
          <w:rFonts w:ascii="Verdana" w:hAnsi="Verdana"/>
          <w:color w:val="4682B4"/>
          <w:sz w:val="18"/>
          <w:szCs w:val="18"/>
        </w:rPr>
        <w:t>Модильяни</w:t>
      </w:r>
      <w:r w:rsidRPr="00296267">
        <w:rPr>
          <w:rStyle w:val="WW8Num2z0"/>
          <w:rFonts w:ascii="Verdana" w:hAnsi="Verdana"/>
          <w:color w:val="000000"/>
          <w:sz w:val="18"/>
          <w:szCs w:val="18"/>
          <w:lang w:val="en-US"/>
        </w:rPr>
        <w:t> </w:t>
      </w:r>
      <w:r>
        <w:rPr>
          <w:rFonts w:ascii="Verdana" w:hAnsi="Verdana"/>
          <w:color w:val="000000"/>
          <w:sz w:val="18"/>
          <w:szCs w:val="18"/>
        </w:rPr>
        <w:t>Ф</w:t>
      </w:r>
      <w:r w:rsidRPr="00296267">
        <w:rPr>
          <w:rFonts w:ascii="Verdana" w:hAnsi="Verdana"/>
          <w:color w:val="000000"/>
          <w:sz w:val="18"/>
          <w:szCs w:val="18"/>
          <w:lang w:val="en-US"/>
        </w:rPr>
        <w:t xml:space="preserve">., </w:t>
      </w:r>
      <w:r>
        <w:rPr>
          <w:rFonts w:ascii="Verdana" w:hAnsi="Verdana"/>
          <w:color w:val="000000"/>
          <w:sz w:val="18"/>
          <w:szCs w:val="18"/>
        </w:rPr>
        <w:t>Миллер</w:t>
      </w:r>
      <w:r w:rsidRPr="00296267">
        <w:rPr>
          <w:rFonts w:ascii="Verdana" w:hAnsi="Verdana"/>
          <w:color w:val="000000"/>
          <w:sz w:val="18"/>
          <w:szCs w:val="18"/>
          <w:lang w:val="en-US"/>
        </w:rPr>
        <w:t xml:space="preserve"> M. </w:t>
      </w:r>
      <w:r>
        <w:rPr>
          <w:rFonts w:ascii="Verdana" w:hAnsi="Verdana"/>
          <w:color w:val="000000"/>
          <w:sz w:val="18"/>
          <w:szCs w:val="18"/>
        </w:rPr>
        <w:t>Сколько</w:t>
      </w:r>
      <w:r w:rsidRPr="00296267">
        <w:rPr>
          <w:rFonts w:ascii="Verdana" w:hAnsi="Verdana"/>
          <w:color w:val="000000"/>
          <w:sz w:val="18"/>
          <w:szCs w:val="18"/>
          <w:lang w:val="en-US"/>
        </w:rPr>
        <w:t xml:space="preserve"> </w:t>
      </w:r>
      <w:r>
        <w:rPr>
          <w:rFonts w:ascii="Verdana" w:hAnsi="Verdana"/>
          <w:color w:val="000000"/>
          <w:sz w:val="18"/>
          <w:szCs w:val="18"/>
        </w:rPr>
        <w:t>стоит</w:t>
      </w:r>
      <w:r w:rsidRPr="00296267">
        <w:rPr>
          <w:rStyle w:val="WW8Num2z0"/>
          <w:rFonts w:ascii="Verdana" w:hAnsi="Verdana"/>
          <w:color w:val="000000"/>
          <w:sz w:val="18"/>
          <w:szCs w:val="18"/>
          <w:lang w:val="en-US"/>
        </w:rPr>
        <w:t> </w:t>
      </w:r>
      <w:r>
        <w:rPr>
          <w:rStyle w:val="WW8Num3z0"/>
          <w:rFonts w:ascii="Verdana" w:hAnsi="Verdana"/>
          <w:color w:val="4682B4"/>
          <w:sz w:val="18"/>
          <w:szCs w:val="18"/>
        </w:rPr>
        <w:t>фирма</w:t>
      </w:r>
      <w:r w:rsidRPr="00296267">
        <w:rPr>
          <w:rFonts w:ascii="Verdana" w:hAnsi="Verdana"/>
          <w:color w:val="000000"/>
          <w:sz w:val="18"/>
          <w:szCs w:val="18"/>
          <w:lang w:val="en-US"/>
        </w:rPr>
        <w:t xml:space="preserve">? </w:t>
      </w:r>
      <w:r>
        <w:rPr>
          <w:rFonts w:ascii="Verdana" w:hAnsi="Verdana"/>
          <w:color w:val="000000"/>
          <w:sz w:val="18"/>
          <w:szCs w:val="18"/>
        </w:rPr>
        <w:t>Теорема</w:t>
      </w:r>
      <w:r w:rsidRPr="00296267">
        <w:rPr>
          <w:rFonts w:ascii="Verdana" w:hAnsi="Verdana"/>
          <w:color w:val="000000"/>
          <w:sz w:val="18"/>
          <w:szCs w:val="18"/>
          <w:lang w:val="en-US"/>
        </w:rPr>
        <w:t xml:space="preserve"> </w:t>
      </w:r>
      <w:r>
        <w:rPr>
          <w:rFonts w:ascii="Verdana" w:hAnsi="Verdana"/>
          <w:color w:val="000000"/>
          <w:sz w:val="18"/>
          <w:szCs w:val="18"/>
        </w:rPr>
        <w:t>ММ</w:t>
      </w:r>
      <w:r w:rsidRPr="00296267">
        <w:rPr>
          <w:rFonts w:ascii="Verdana" w:hAnsi="Verdana"/>
          <w:color w:val="000000"/>
          <w:sz w:val="18"/>
          <w:szCs w:val="18"/>
          <w:lang w:val="en-US"/>
        </w:rPr>
        <w:t xml:space="preserve">: </w:t>
      </w:r>
      <w:r>
        <w:rPr>
          <w:rFonts w:ascii="Verdana" w:hAnsi="Verdana"/>
          <w:color w:val="000000"/>
          <w:sz w:val="18"/>
          <w:szCs w:val="18"/>
        </w:rPr>
        <w:t>пер</w:t>
      </w:r>
      <w:r w:rsidRPr="00296267">
        <w:rPr>
          <w:rFonts w:ascii="Verdana" w:hAnsi="Verdana"/>
          <w:color w:val="000000"/>
          <w:sz w:val="18"/>
          <w:szCs w:val="18"/>
          <w:lang w:val="en-US"/>
        </w:rPr>
        <w:t xml:space="preserve">. </w:t>
      </w:r>
      <w:r>
        <w:rPr>
          <w:rFonts w:ascii="Verdana" w:hAnsi="Verdana"/>
          <w:color w:val="000000"/>
          <w:sz w:val="18"/>
          <w:szCs w:val="18"/>
        </w:rPr>
        <w:t>с</w:t>
      </w:r>
      <w:r w:rsidRPr="00296267">
        <w:rPr>
          <w:rFonts w:ascii="Verdana" w:hAnsi="Verdana"/>
          <w:color w:val="000000"/>
          <w:sz w:val="18"/>
          <w:szCs w:val="18"/>
          <w:lang w:val="en-US"/>
        </w:rPr>
        <w:t xml:space="preserve"> </w:t>
      </w:r>
      <w:r>
        <w:rPr>
          <w:rFonts w:ascii="Verdana" w:hAnsi="Verdana"/>
          <w:color w:val="000000"/>
          <w:sz w:val="18"/>
          <w:szCs w:val="18"/>
        </w:rPr>
        <w:t>англ</w:t>
      </w:r>
      <w:r w:rsidRPr="00296267">
        <w:rPr>
          <w:rFonts w:ascii="Verdana" w:hAnsi="Verdana"/>
          <w:color w:val="000000"/>
          <w:sz w:val="18"/>
          <w:szCs w:val="18"/>
          <w:lang w:val="en-US"/>
        </w:rPr>
        <w:t xml:space="preserve">. - M.: </w:t>
      </w:r>
      <w:r>
        <w:rPr>
          <w:rFonts w:ascii="Verdana" w:hAnsi="Verdana"/>
          <w:color w:val="000000"/>
          <w:sz w:val="18"/>
          <w:szCs w:val="18"/>
        </w:rPr>
        <w:t>Дело</w:t>
      </w:r>
      <w:r w:rsidRPr="00296267">
        <w:rPr>
          <w:rFonts w:ascii="Verdana" w:hAnsi="Verdana"/>
          <w:color w:val="000000"/>
          <w:sz w:val="18"/>
          <w:szCs w:val="18"/>
          <w:lang w:val="en-US"/>
        </w:rPr>
        <w:t>, 1999; Mossin J. Equilibrium in Capital Asset Market // Econometrica. - 1966. - № 4. Oct.; Sharpe W.F. Capital Asset Prices: A Theory of Market Equilibrium under Conditions of Risk // Finance. -1964. -September.</w:t>
      </w:r>
    </w:p>
    <w:p w14:paraId="7176DCA8" w14:textId="77777777" w:rsidR="00296267" w:rsidRDefault="00296267" w:rsidP="002962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Дыбаль</w:t>
      </w:r>
      <w:r>
        <w:rPr>
          <w:rStyle w:val="WW8Num2z0"/>
          <w:rFonts w:ascii="Verdana" w:hAnsi="Verdana"/>
          <w:color w:val="000000"/>
          <w:sz w:val="18"/>
          <w:szCs w:val="18"/>
        </w:rPr>
        <w:t> </w:t>
      </w:r>
      <w:r>
        <w:rPr>
          <w:rFonts w:ascii="Verdana" w:hAnsi="Verdana"/>
          <w:color w:val="000000"/>
          <w:sz w:val="18"/>
          <w:szCs w:val="18"/>
        </w:rPr>
        <w:t>C.B. Финансовый анализ в концепции контроллинга. Монография. - СПб.: Бизнесс-Пресса, 2009.;</w:t>
      </w:r>
      <w:r>
        <w:rPr>
          <w:rStyle w:val="WW8Num2z0"/>
          <w:rFonts w:ascii="Verdana" w:hAnsi="Verdana"/>
          <w:color w:val="000000"/>
          <w:sz w:val="18"/>
          <w:szCs w:val="18"/>
        </w:rPr>
        <w:t> </w:t>
      </w:r>
      <w:r>
        <w:rPr>
          <w:rStyle w:val="WW8Num3z0"/>
          <w:rFonts w:ascii="Verdana" w:hAnsi="Verdana"/>
          <w:color w:val="4682B4"/>
          <w:sz w:val="18"/>
          <w:szCs w:val="18"/>
        </w:rPr>
        <w:t>Зенкина</w:t>
      </w:r>
      <w:r>
        <w:rPr>
          <w:rStyle w:val="WW8Num2z0"/>
          <w:rFonts w:ascii="Verdana" w:hAnsi="Verdana"/>
          <w:color w:val="000000"/>
          <w:sz w:val="18"/>
          <w:szCs w:val="18"/>
        </w:rPr>
        <w:t> </w:t>
      </w:r>
      <w:r>
        <w:rPr>
          <w:rFonts w:ascii="Verdana" w:hAnsi="Verdana"/>
          <w:color w:val="000000"/>
          <w:sz w:val="18"/>
          <w:szCs w:val="18"/>
        </w:rPr>
        <w:t>И.В. Стратегический анализ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теория и методология: монография/ Ростов-н/Д: Изд-во</w:t>
      </w:r>
      <w:r>
        <w:rPr>
          <w:rStyle w:val="WW8Num2z0"/>
          <w:rFonts w:ascii="Verdana" w:hAnsi="Verdana"/>
          <w:color w:val="000000"/>
          <w:sz w:val="18"/>
          <w:szCs w:val="18"/>
        </w:rPr>
        <w:t>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2010; Негашев Е.В. Системный анализ математических моделей финансовой устойчивости // Аудит и финансовый анализ. - 2010. - №5.;</w:t>
      </w:r>
      <w:r>
        <w:rPr>
          <w:rStyle w:val="WW8Num2z0"/>
          <w:rFonts w:ascii="Verdana" w:hAnsi="Verdana"/>
          <w:color w:val="000000"/>
          <w:sz w:val="18"/>
          <w:szCs w:val="18"/>
        </w:rPr>
        <w:t> </w:t>
      </w:r>
      <w:r>
        <w:rPr>
          <w:rStyle w:val="WW8Num3z0"/>
          <w:rFonts w:ascii="Verdana" w:hAnsi="Verdana"/>
          <w:color w:val="4682B4"/>
          <w:sz w:val="18"/>
          <w:szCs w:val="18"/>
        </w:rPr>
        <w:t>Филобокова</w:t>
      </w:r>
      <w:r>
        <w:rPr>
          <w:rStyle w:val="WW8Num2z0"/>
          <w:rFonts w:ascii="Verdana" w:hAnsi="Verdana"/>
          <w:color w:val="000000"/>
          <w:sz w:val="18"/>
          <w:szCs w:val="18"/>
        </w:rPr>
        <w:t> </w:t>
      </w:r>
      <w:r>
        <w:rPr>
          <w:rFonts w:ascii="Verdana" w:hAnsi="Verdana"/>
          <w:color w:val="000000"/>
          <w:sz w:val="18"/>
          <w:szCs w:val="18"/>
        </w:rPr>
        <w:t>Л.Ю. Финансовый</w:t>
      </w:r>
    </w:p>
    <w:p w14:paraId="77FC1B8E" w14:textId="77777777" w:rsidR="00296267" w:rsidRDefault="00296267" w:rsidP="002962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Современные направления повышения финансовой устойчивости инструментами финансового менеджмента нашли отражение в работах Бланка И., Болонина А., Бурцева Ю.,</w:t>
      </w:r>
      <w:r>
        <w:rPr>
          <w:rStyle w:val="WW8Num2z0"/>
          <w:rFonts w:ascii="Verdana" w:hAnsi="Verdana"/>
          <w:color w:val="000000"/>
          <w:sz w:val="18"/>
          <w:szCs w:val="18"/>
        </w:rPr>
        <w:t> </w:t>
      </w:r>
      <w:r>
        <w:rPr>
          <w:rStyle w:val="WW8Num3z0"/>
          <w:rFonts w:ascii="Verdana" w:hAnsi="Verdana"/>
          <w:color w:val="4682B4"/>
          <w:sz w:val="18"/>
          <w:szCs w:val="18"/>
        </w:rPr>
        <w:t>Ендовицкого</w:t>
      </w:r>
      <w:r>
        <w:rPr>
          <w:rStyle w:val="WW8Num2z0"/>
          <w:rFonts w:ascii="Verdana" w:hAnsi="Verdana"/>
          <w:color w:val="000000"/>
          <w:sz w:val="18"/>
          <w:szCs w:val="18"/>
        </w:rPr>
        <w:t> </w:t>
      </w:r>
      <w:r>
        <w:rPr>
          <w:rFonts w:ascii="Verdana" w:hAnsi="Verdana"/>
          <w:color w:val="000000"/>
          <w:sz w:val="18"/>
          <w:szCs w:val="18"/>
        </w:rPr>
        <w:t>Д., Кравцовой Н., Лабзунова П., Мэй М., Улиной С., Усачева Г., Шевченко Д. и др.1</w:t>
      </w:r>
    </w:p>
    <w:p w14:paraId="1DBA009D" w14:textId="77777777" w:rsidR="00296267" w:rsidRDefault="00296267" w:rsidP="002962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Имеющиеся результаты научных теорий не получили отражения в едином логически выстроенном подходе, позволяющем изучить изменение финансовой устойчивости под влиянием внутренних и внешних факторов и выявить перспективы ее обеспечения инструментами финансового менеджмента. Актуальность и необходимость комплексного исследования данных вопросов обусловили выбор цели и задач диссертации.</w:t>
      </w:r>
    </w:p>
    <w:p w14:paraId="03B63B6A" w14:textId="77777777" w:rsidR="00296267" w:rsidRDefault="00296267" w:rsidP="002962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диссертационной работы состоит в развитии теоретических и методических подходов к обеспечению финансовой устойчивости предприятий на основе применения инструментов финансового менеджмента.</w:t>
      </w:r>
    </w:p>
    <w:p w14:paraId="011203B7" w14:textId="77777777" w:rsidR="00296267" w:rsidRDefault="00296267" w:rsidP="002962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ее достижения необходимо решить следующие задачи, определяющие рабочую гипотезу и структуру диссертации:</w:t>
      </w:r>
    </w:p>
    <w:p w14:paraId="2B252B6B" w14:textId="77777777" w:rsidR="00296267" w:rsidRDefault="00296267" w:rsidP="002962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раскрыть экономическую сущность финансовой устойчивости и определить ее виды;</w:t>
      </w:r>
    </w:p>
    <w:p w14:paraId="4BFF7A98" w14:textId="77777777" w:rsidR="00296267" w:rsidRDefault="00296267" w:rsidP="002962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проанализировать внутренние и внешние факторы, влияющие и формирующие финансовую устойчивость предприятий;</w:t>
      </w:r>
    </w:p>
    <w:p w14:paraId="230EEC94" w14:textId="77777777" w:rsidR="00296267" w:rsidRDefault="00296267" w:rsidP="002962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обосновать целесообразность применения инструментов финансового менеджмента в обеспечении финансовой устойчивости предприятий; анализ в управлении и</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субъектов малого предпринимательства: особенности, методические подходы: монография / Ростов-н/Д: Изд-во РГЭУ «</w:t>
      </w:r>
      <w:r>
        <w:rPr>
          <w:rStyle w:val="WW8Num3z0"/>
          <w:rFonts w:ascii="Verdana" w:hAnsi="Verdana"/>
          <w:color w:val="4682B4"/>
          <w:sz w:val="18"/>
          <w:szCs w:val="18"/>
        </w:rPr>
        <w:t>РИНХ</w:t>
      </w:r>
      <w:r>
        <w:rPr>
          <w:rFonts w:ascii="Verdana" w:hAnsi="Verdana"/>
          <w:color w:val="000000"/>
          <w:sz w:val="18"/>
          <w:szCs w:val="18"/>
        </w:rPr>
        <w:t>», 2008.</w:t>
      </w:r>
    </w:p>
    <w:p w14:paraId="0E96B359" w14:textId="77777777" w:rsidR="00296267" w:rsidRDefault="00296267" w:rsidP="002962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Основы финансового менеджмента. Т.1. - К.: Ника-Центр, 1999.,</w:t>
      </w:r>
      <w:r>
        <w:rPr>
          <w:rStyle w:val="WW8Num2z0"/>
          <w:rFonts w:ascii="Verdana" w:hAnsi="Verdana"/>
          <w:color w:val="000000"/>
          <w:sz w:val="18"/>
          <w:szCs w:val="18"/>
        </w:rPr>
        <w:t> </w:t>
      </w:r>
      <w:r>
        <w:rPr>
          <w:rStyle w:val="WW8Num3z0"/>
          <w:rFonts w:ascii="Verdana" w:hAnsi="Verdana"/>
          <w:color w:val="4682B4"/>
          <w:sz w:val="18"/>
          <w:szCs w:val="18"/>
        </w:rPr>
        <w:t>Болонин</w:t>
      </w:r>
      <w:r>
        <w:rPr>
          <w:rStyle w:val="WW8Num2z0"/>
          <w:rFonts w:ascii="Verdana" w:hAnsi="Verdana"/>
          <w:color w:val="000000"/>
          <w:sz w:val="18"/>
          <w:szCs w:val="18"/>
        </w:rPr>
        <w:t> </w:t>
      </w:r>
      <w:r>
        <w:rPr>
          <w:rFonts w:ascii="Verdana" w:hAnsi="Verdana"/>
          <w:color w:val="000000"/>
          <w:sz w:val="18"/>
          <w:szCs w:val="18"/>
        </w:rPr>
        <w:t>А.И., Бурцев Ю.А. К вопросу о регулировании</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структуры реального сектора экономики как первичной основы финансовой устойчивости// Вестник Академии. - 2010. - № 4.;</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Генезис финансового менеджмента и его содержание на современном этапе развития экономики// Экономический анализ: теория и практика. - 2010. - №30., Мэй М. Трансформирование функции финансов: пер. с англ. - М.: Инфра-М., 2005.;</w:t>
      </w:r>
      <w:r>
        <w:rPr>
          <w:rStyle w:val="WW8Num2z0"/>
          <w:rFonts w:ascii="Verdana" w:hAnsi="Verdana"/>
          <w:color w:val="000000"/>
          <w:sz w:val="18"/>
          <w:szCs w:val="18"/>
        </w:rPr>
        <w:t> </w:t>
      </w:r>
      <w:r>
        <w:rPr>
          <w:rStyle w:val="WW8Num3z0"/>
          <w:rFonts w:ascii="Verdana" w:hAnsi="Verdana"/>
          <w:color w:val="4682B4"/>
          <w:sz w:val="18"/>
          <w:szCs w:val="18"/>
        </w:rPr>
        <w:t>Кравцова</w:t>
      </w:r>
      <w:r>
        <w:rPr>
          <w:rStyle w:val="WW8Num2z0"/>
          <w:rFonts w:ascii="Verdana" w:hAnsi="Verdana"/>
          <w:color w:val="000000"/>
          <w:sz w:val="18"/>
          <w:szCs w:val="18"/>
        </w:rPr>
        <w:t> </w:t>
      </w:r>
      <w:r>
        <w:rPr>
          <w:rFonts w:ascii="Verdana" w:hAnsi="Verdana"/>
          <w:color w:val="000000"/>
          <w:sz w:val="18"/>
          <w:szCs w:val="18"/>
        </w:rPr>
        <w:t>Н.И. Трансформация технологий стратегического и тактического финансового менеджмента коммерческих организаций в России: монография. - Ростов н/Д.: Изд-во Юфу, 2008.;</w:t>
      </w:r>
      <w:r>
        <w:rPr>
          <w:rStyle w:val="WW8Num2z0"/>
          <w:rFonts w:ascii="Verdana" w:hAnsi="Verdana"/>
          <w:color w:val="000000"/>
          <w:sz w:val="18"/>
          <w:szCs w:val="18"/>
        </w:rPr>
        <w:t> </w:t>
      </w:r>
      <w:r>
        <w:rPr>
          <w:rStyle w:val="WW8Num3z0"/>
          <w:rFonts w:ascii="Verdana" w:hAnsi="Verdana"/>
          <w:color w:val="4682B4"/>
          <w:sz w:val="18"/>
          <w:szCs w:val="18"/>
        </w:rPr>
        <w:t>Лабзунов</w:t>
      </w:r>
      <w:r>
        <w:rPr>
          <w:rStyle w:val="WW8Num2z0"/>
          <w:rFonts w:ascii="Verdana" w:hAnsi="Verdana"/>
          <w:color w:val="000000"/>
          <w:sz w:val="18"/>
          <w:szCs w:val="18"/>
        </w:rPr>
        <w:t> </w:t>
      </w:r>
      <w:r>
        <w:rPr>
          <w:rFonts w:ascii="Verdana" w:hAnsi="Verdana"/>
          <w:color w:val="000000"/>
          <w:sz w:val="18"/>
          <w:szCs w:val="18"/>
        </w:rPr>
        <w:t>П.П. Управление затратами на промышленных предприятиях в России.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Изд-во «</w:t>
      </w:r>
      <w:r>
        <w:rPr>
          <w:rStyle w:val="WW8Num3z0"/>
          <w:rFonts w:ascii="Verdana" w:hAnsi="Verdana"/>
          <w:color w:val="4682B4"/>
          <w:sz w:val="18"/>
          <w:szCs w:val="18"/>
        </w:rPr>
        <w:t>Экономика</w:t>
      </w:r>
      <w:r>
        <w:rPr>
          <w:rFonts w:ascii="Verdana" w:hAnsi="Verdana"/>
          <w:color w:val="000000"/>
          <w:sz w:val="18"/>
          <w:szCs w:val="18"/>
        </w:rPr>
        <w:t xml:space="preserve">», 2005; Улина С.Л. Подходы </w:t>
      </w:r>
      <w:r>
        <w:rPr>
          <w:rFonts w:ascii="Verdana" w:hAnsi="Verdana"/>
          <w:color w:val="000000"/>
          <w:sz w:val="18"/>
          <w:szCs w:val="18"/>
        </w:rPr>
        <w:lastRenderedPageBreak/>
        <w:t>к</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Style w:val="WW8Num2z0"/>
          <w:rFonts w:ascii="Verdana" w:hAnsi="Verdana"/>
          <w:color w:val="000000"/>
          <w:sz w:val="18"/>
          <w:szCs w:val="18"/>
        </w:rPr>
        <w:t> </w:t>
      </w:r>
      <w:r>
        <w:rPr>
          <w:rFonts w:ascii="Verdana" w:hAnsi="Verdana"/>
          <w:color w:val="000000"/>
          <w:sz w:val="18"/>
          <w:szCs w:val="18"/>
        </w:rPr>
        <w:t>системы финансового менеджмента в России // Менеджмент в России и за рубежом. — 2000. - №2;</w:t>
      </w:r>
      <w:r>
        <w:rPr>
          <w:rStyle w:val="WW8Num2z0"/>
          <w:rFonts w:ascii="Verdana" w:hAnsi="Verdana"/>
          <w:color w:val="000000"/>
          <w:sz w:val="18"/>
          <w:szCs w:val="18"/>
        </w:rPr>
        <w:t> </w:t>
      </w:r>
      <w:r>
        <w:rPr>
          <w:rStyle w:val="WW8Num3z0"/>
          <w:rFonts w:ascii="Verdana" w:hAnsi="Verdana"/>
          <w:color w:val="4682B4"/>
          <w:sz w:val="18"/>
          <w:szCs w:val="18"/>
        </w:rPr>
        <w:t>Усачев</w:t>
      </w:r>
      <w:r>
        <w:rPr>
          <w:rStyle w:val="WW8Num2z0"/>
          <w:rFonts w:ascii="Verdana" w:hAnsi="Verdana"/>
          <w:color w:val="000000"/>
          <w:sz w:val="18"/>
          <w:szCs w:val="18"/>
        </w:rPr>
        <w:t> </w:t>
      </w:r>
      <w:r>
        <w:rPr>
          <w:rFonts w:ascii="Verdana" w:hAnsi="Verdana"/>
          <w:color w:val="000000"/>
          <w:sz w:val="18"/>
          <w:szCs w:val="18"/>
        </w:rPr>
        <w:t>Г.Г. Финансовая устойчивость организации и критерии структуры</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- 2009. - № 17.,</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Д.К. Принципы управления стратегической устойчивостью предприятия // Ученые зап. Комсомольского-на-Амуре государственного технического университета. - 2011. - Т. 2. - № 6.</w:t>
      </w:r>
    </w:p>
    <w:p w14:paraId="466B1F0B" w14:textId="77777777" w:rsidR="00296267" w:rsidRDefault="00296267" w:rsidP="002962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исследовать и систематизировать методики оценки финансовой устойчивости;</w:t>
      </w:r>
    </w:p>
    <w:p w14:paraId="1692CE4D" w14:textId="77777777" w:rsidR="00296267" w:rsidRDefault="00296267" w:rsidP="002962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алгоритм определения финансовой устойчивости предприятий и провести оценку финансовой устойчивости предприятий;</w:t>
      </w:r>
    </w:p>
    <w:p w14:paraId="190129A1" w14:textId="77777777" w:rsidR="00296267" w:rsidRDefault="00296267" w:rsidP="002962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разработать</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повышения финансовой устойчивости предприятий с помощью</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и тактического финансового менеджмента.</w:t>
      </w:r>
    </w:p>
    <w:p w14:paraId="5CA6CE2B" w14:textId="77777777" w:rsidR="00296267" w:rsidRDefault="00296267" w:rsidP="002962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выступает финансовая устойчивость предприятий в условиях влияния внутренних и внешних факторов.</w:t>
      </w:r>
    </w:p>
    <w:p w14:paraId="064028CF" w14:textId="77777777" w:rsidR="00296267" w:rsidRDefault="00296267" w:rsidP="002962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являются финансовые отношения, возникающие в процессе реализации стратегии и тактики финансового менеджмента в контексте обеспечения финансовой устойчивости предприятий.</w:t>
      </w:r>
    </w:p>
    <w:p w14:paraId="666A30DD" w14:textId="77777777" w:rsidR="00296267" w:rsidRDefault="00296267" w:rsidP="002962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Диссертационное исследование выполнено в рамках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08.00.10 - финансы, денежное обращение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раздела 3 «</w:t>
      </w:r>
      <w:r>
        <w:rPr>
          <w:rStyle w:val="WW8Num3z0"/>
          <w:rFonts w:ascii="Verdana" w:hAnsi="Verdana"/>
          <w:color w:val="4682B4"/>
          <w:sz w:val="18"/>
          <w:szCs w:val="18"/>
        </w:rPr>
        <w:t>Финансы хозяйствующих субъектов</w:t>
      </w:r>
      <w:r>
        <w:rPr>
          <w:rFonts w:ascii="Verdana" w:hAnsi="Verdana"/>
          <w:color w:val="000000"/>
          <w:sz w:val="18"/>
          <w:szCs w:val="18"/>
        </w:rPr>
        <w:t>»: п. 3.11 «Исследование внутренних и внешних факторов, влияющих на финансовую устойчивость предприятий и корпораций», п. 3.28 «</w:t>
      </w:r>
      <w:r>
        <w:rPr>
          <w:rStyle w:val="WW8Num3z0"/>
          <w:rFonts w:ascii="Verdana" w:hAnsi="Verdana"/>
          <w:color w:val="4682B4"/>
          <w:sz w:val="18"/>
          <w:szCs w:val="18"/>
        </w:rPr>
        <w:t>Финансовый менеджмент</w:t>
      </w:r>
      <w:r>
        <w:rPr>
          <w:rFonts w:ascii="Verdana" w:hAnsi="Verdana"/>
          <w:color w:val="000000"/>
          <w:sz w:val="18"/>
          <w:szCs w:val="18"/>
        </w:rPr>
        <w:t>».</w:t>
      </w:r>
    </w:p>
    <w:p w14:paraId="12E179CF" w14:textId="77777777" w:rsidR="00296267" w:rsidRDefault="00296267" w:rsidP="002962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Теоретико-методологическую основу исследования составляют концептуальные положения фундаментальных и прикладных научных работ отечественных и зарубежных ученых в области экономической теории, финансового анализа, общей теории финансов, финансов предприятий и финансового менеджмента. В процессе исследования были использованы концептуальные положения теории</w:t>
      </w:r>
      <w:r>
        <w:rPr>
          <w:rStyle w:val="WW8Num2z0"/>
          <w:rFonts w:ascii="Verdana" w:hAnsi="Verdana"/>
          <w:color w:val="000000"/>
          <w:sz w:val="18"/>
          <w:szCs w:val="18"/>
        </w:rPr>
        <w:t> </w:t>
      </w:r>
      <w:r>
        <w:rPr>
          <w:rStyle w:val="WW8Num3z0"/>
          <w:rFonts w:ascii="Verdana" w:hAnsi="Verdana"/>
          <w:color w:val="4682B4"/>
          <w:sz w:val="18"/>
          <w:szCs w:val="18"/>
        </w:rPr>
        <w:t>портфеля</w:t>
      </w:r>
      <w:r>
        <w:rPr>
          <w:rFonts w:ascii="Verdana" w:hAnsi="Verdana"/>
          <w:color w:val="000000"/>
          <w:sz w:val="18"/>
          <w:szCs w:val="18"/>
        </w:rPr>
        <w:t>, концепции временной стоимости денег и</w:t>
      </w:r>
      <w:r>
        <w:rPr>
          <w:rStyle w:val="WW8Num2z0"/>
          <w:rFonts w:ascii="Verdana" w:hAnsi="Verdana"/>
          <w:color w:val="000000"/>
          <w:sz w:val="18"/>
          <w:szCs w:val="18"/>
        </w:rPr>
        <w:t> </w:t>
      </w:r>
      <w:r>
        <w:rPr>
          <w:rStyle w:val="WW8Num3z0"/>
          <w:rFonts w:ascii="Verdana" w:hAnsi="Verdana"/>
          <w:color w:val="4682B4"/>
          <w:sz w:val="18"/>
          <w:szCs w:val="18"/>
        </w:rPr>
        <w:t>дисконтированного</w:t>
      </w:r>
      <w:r>
        <w:rPr>
          <w:rStyle w:val="WW8Num2z0"/>
          <w:rFonts w:ascii="Verdana" w:hAnsi="Verdana"/>
          <w:color w:val="000000"/>
          <w:sz w:val="18"/>
          <w:szCs w:val="18"/>
        </w:rPr>
        <w:t> </w:t>
      </w:r>
      <w:r>
        <w:rPr>
          <w:rFonts w:ascii="Verdana" w:hAnsi="Verdana"/>
          <w:color w:val="000000"/>
          <w:sz w:val="18"/>
          <w:szCs w:val="18"/>
        </w:rPr>
        <w:t>денежного потока, стоимости (цены)</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теории ценообразования опционов, взаимосвязи уровня риска и</w:t>
      </w:r>
      <w:r>
        <w:rPr>
          <w:rStyle w:val="WW8Num2z0"/>
          <w:rFonts w:ascii="Verdana" w:hAnsi="Verdana"/>
          <w:color w:val="000000"/>
          <w:sz w:val="18"/>
          <w:szCs w:val="18"/>
        </w:rPr>
        <w:t> </w:t>
      </w:r>
      <w:r>
        <w:rPr>
          <w:rStyle w:val="WW8Num3z0"/>
          <w:rFonts w:ascii="Verdana" w:hAnsi="Verdana"/>
          <w:color w:val="4682B4"/>
          <w:sz w:val="18"/>
          <w:szCs w:val="18"/>
        </w:rPr>
        <w:t>доходности</w:t>
      </w:r>
      <w:r>
        <w:rPr>
          <w:rFonts w:ascii="Verdana" w:hAnsi="Verdana"/>
          <w:color w:val="000000"/>
          <w:sz w:val="18"/>
          <w:szCs w:val="18"/>
        </w:rPr>
        <w:t>, асимметричной информации.</w:t>
      </w:r>
    </w:p>
    <w:p w14:paraId="6F0AC6C6" w14:textId="77777777" w:rsidR="00296267" w:rsidRDefault="00296267" w:rsidP="002962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Инструментарно-методический аппарат. Исследование проводилось с применением общенаучных и специальных методов познания: наблюдения, экономико-статистического, логического и сравнительного анализа, группировки, обобщения и классификации, системного и структурного подходов.</w:t>
      </w:r>
      <w:r>
        <w:rPr>
          <w:rStyle w:val="WW8Num2z0"/>
          <w:rFonts w:ascii="Verdana" w:hAnsi="Verdana"/>
          <w:color w:val="000000"/>
          <w:sz w:val="18"/>
          <w:szCs w:val="18"/>
        </w:rPr>
        <w:t> </w:t>
      </w:r>
      <w:r>
        <w:rPr>
          <w:rStyle w:val="WW8Num3z0"/>
          <w:rFonts w:ascii="Verdana" w:hAnsi="Verdana"/>
          <w:color w:val="4682B4"/>
          <w:sz w:val="18"/>
          <w:szCs w:val="18"/>
        </w:rPr>
        <w:t>Совокупный</w:t>
      </w:r>
      <w:r>
        <w:rPr>
          <w:rStyle w:val="WW8Num2z0"/>
          <w:rFonts w:ascii="Verdana" w:hAnsi="Verdana"/>
          <w:color w:val="000000"/>
          <w:sz w:val="18"/>
          <w:szCs w:val="18"/>
        </w:rPr>
        <w:t> </w:t>
      </w:r>
      <w:r>
        <w:rPr>
          <w:rFonts w:ascii="Verdana" w:hAnsi="Verdana"/>
          <w:color w:val="000000"/>
          <w:sz w:val="18"/>
          <w:szCs w:val="18"/>
        </w:rPr>
        <w:t>аналитический потенциал использованного инструментария обеспечил достоверность выводов и рекомендаций, полученных в рамках проведенного диссертационного исследования.</w:t>
      </w:r>
    </w:p>
    <w:p w14:paraId="0B788C33" w14:textId="77777777" w:rsidR="00296267" w:rsidRDefault="00296267" w:rsidP="002962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Информационно-эмпирическую базу исследования составили законодательные и нормативные акты Российской Федерации, данные Федеральной службы государственной статистики (</w:t>
      </w:r>
      <w:r>
        <w:rPr>
          <w:rStyle w:val="WW8Num3z0"/>
          <w:rFonts w:ascii="Verdana" w:hAnsi="Verdana"/>
          <w:color w:val="4682B4"/>
          <w:sz w:val="18"/>
          <w:szCs w:val="18"/>
        </w:rPr>
        <w:t>Росстата</w:t>
      </w:r>
      <w:r>
        <w:rPr>
          <w:rFonts w:ascii="Verdana" w:hAnsi="Verdana"/>
          <w:color w:val="000000"/>
          <w:sz w:val="18"/>
          <w:szCs w:val="18"/>
        </w:rPr>
        <w:t>) и ее региональных подразделений, отечественных и зарубежных информационных</w:t>
      </w:r>
      <w:r>
        <w:rPr>
          <w:rStyle w:val="WW8Num2z0"/>
          <w:rFonts w:ascii="Verdana" w:hAnsi="Verdana"/>
          <w:color w:val="000000"/>
          <w:sz w:val="18"/>
          <w:szCs w:val="18"/>
        </w:rPr>
        <w:t> </w:t>
      </w:r>
      <w:r>
        <w:rPr>
          <w:rStyle w:val="WW8Num3z0"/>
          <w:rFonts w:ascii="Verdana" w:hAnsi="Verdana"/>
          <w:color w:val="4682B4"/>
          <w:sz w:val="18"/>
          <w:szCs w:val="18"/>
        </w:rPr>
        <w:t>агентств</w:t>
      </w:r>
      <w:r>
        <w:rPr>
          <w:rFonts w:ascii="Verdana" w:hAnsi="Verdana"/>
          <w:color w:val="000000"/>
          <w:sz w:val="18"/>
          <w:szCs w:val="18"/>
        </w:rPr>
        <w:t>, монографические исследования, отчетно-статистические данные предприятий, статьи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опубликованные в периодических изданиях, сборниках научно-практических конференций, а также материалы, размещенные в справочных системах и сети Интернет.</w:t>
      </w:r>
    </w:p>
    <w:p w14:paraId="2AA73428" w14:textId="77777777" w:rsidR="00296267" w:rsidRDefault="00296267" w:rsidP="002962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Рабочая гипотеза диссертационного исследования представлена совокупностью выдвигаемых и обосновываемых теоретических положений, согласно которым применение</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и тактических инструментов финансового менеджмента является ключевым императивом обеспечения финансовой устойчивости предприятий, преодоления влияния внутренних и внешних факторов с целью повышения эффективности функционирования и развития хозяйствующих субъектов.</w:t>
      </w:r>
    </w:p>
    <w:p w14:paraId="6B889BC6" w14:textId="77777777" w:rsidR="00296267" w:rsidRDefault="00296267" w:rsidP="002962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Положения диссертации, выносимые на защиту: 1. Экономическая сущность обеспечения финансовой устойчивости предприятий определяется состоянием финансовых ресурсов (</w:t>
      </w:r>
      <w:r>
        <w:rPr>
          <w:rStyle w:val="WW8Num3z0"/>
          <w:rFonts w:ascii="Verdana" w:hAnsi="Verdana"/>
          <w:color w:val="4682B4"/>
          <w:sz w:val="18"/>
          <w:szCs w:val="18"/>
        </w:rPr>
        <w:t>обеспеченность</w:t>
      </w:r>
      <w:r>
        <w:rPr>
          <w:rStyle w:val="WW8Num2z0"/>
          <w:rFonts w:ascii="Verdana" w:hAnsi="Verdana"/>
          <w:color w:val="000000"/>
          <w:sz w:val="18"/>
          <w:szCs w:val="18"/>
        </w:rPr>
        <w:t> </w:t>
      </w:r>
      <w:r>
        <w:rPr>
          <w:rFonts w:ascii="Verdana" w:hAnsi="Verdana"/>
          <w:color w:val="000000"/>
          <w:sz w:val="18"/>
          <w:szCs w:val="18"/>
        </w:rPr>
        <w:t>собственным капиталом, соразмерность дебиторской и</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задолженностей, сбалансированность привлечения кредитных ресурсов); способностью</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 xml:space="preserve">субъекта формировать платежеспособный спрос, </w:t>
      </w:r>
      <w:r>
        <w:rPr>
          <w:rFonts w:ascii="Verdana" w:hAnsi="Verdana"/>
          <w:color w:val="000000"/>
          <w:sz w:val="18"/>
          <w:szCs w:val="18"/>
        </w:rPr>
        <w:lastRenderedPageBreak/>
        <w:t>осуществлять</w:t>
      </w:r>
      <w:r>
        <w:rPr>
          <w:rStyle w:val="WW8Num2z0"/>
          <w:rFonts w:ascii="Verdana" w:hAnsi="Verdana"/>
          <w:color w:val="000000"/>
          <w:sz w:val="18"/>
          <w:szCs w:val="18"/>
        </w:rPr>
        <w:t> </w:t>
      </w:r>
      <w:r>
        <w:rPr>
          <w:rStyle w:val="WW8Num3z0"/>
          <w:rFonts w:ascii="Verdana" w:hAnsi="Verdana"/>
          <w:color w:val="4682B4"/>
          <w:sz w:val="18"/>
          <w:szCs w:val="18"/>
        </w:rPr>
        <w:t>бесперебойный</w:t>
      </w:r>
      <w:r>
        <w:rPr>
          <w:rStyle w:val="WW8Num2z0"/>
          <w:rFonts w:ascii="Verdana" w:hAnsi="Verdana"/>
          <w:color w:val="000000"/>
          <w:sz w:val="18"/>
          <w:szCs w:val="18"/>
        </w:rPr>
        <w:t> </w:t>
      </w:r>
      <w:r>
        <w:rPr>
          <w:rFonts w:ascii="Verdana" w:hAnsi="Verdana"/>
          <w:color w:val="000000"/>
          <w:sz w:val="18"/>
          <w:szCs w:val="18"/>
        </w:rPr>
        <w:t>процесс производства и реализации продукции с целью стабильного превышения доходов над расходами; равновесием</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пассивов при заданном соотношении объёма собственных и заёмных средств в условиях динамики внутренней и внешней среды.</w:t>
      </w:r>
    </w:p>
    <w:p w14:paraId="72CCF270" w14:textId="77777777" w:rsidR="00296267" w:rsidRDefault="00296267" w:rsidP="002962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Виды финансовой устойчивости предприятий структурируются по причинам возникновения (внутренние и внешние, закономерные и случайные), по характеру проявления (абсолютная нормальная устойчивость, неустойчивое и</w:t>
      </w:r>
      <w:r>
        <w:rPr>
          <w:rStyle w:val="WW8Num2z0"/>
          <w:rFonts w:ascii="Verdana" w:hAnsi="Verdana"/>
          <w:color w:val="000000"/>
          <w:sz w:val="18"/>
          <w:szCs w:val="18"/>
        </w:rPr>
        <w:t> </w:t>
      </w:r>
      <w:r>
        <w:rPr>
          <w:rStyle w:val="WW8Num3z0"/>
          <w:rFonts w:ascii="Verdana" w:hAnsi="Verdana"/>
          <w:color w:val="4682B4"/>
          <w:sz w:val="18"/>
          <w:szCs w:val="18"/>
        </w:rPr>
        <w:t>кризисное</w:t>
      </w:r>
      <w:r>
        <w:rPr>
          <w:rStyle w:val="WW8Num2z0"/>
          <w:rFonts w:ascii="Verdana" w:hAnsi="Verdana"/>
          <w:color w:val="000000"/>
          <w:sz w:val="18"/>
          <w:szCs w:val="18"/>
        </w:rPr>
        <w:t> </w:t>
      </w:r>
      <w:r>
        <w:rPr>
          <w:rFonts w:ascii="Verdana" w:hAnsi="Verdana"/>
          <w:color w:val="000000"/>
          <w:sz w:val="18"/>
          <w:szCs w:val="18"/>
        </w:rPr>
        <w:t>финансовое состояние), по последствиям проявления (стабилизация и ухудшение финансового состояния), по масштабу проявления (локальная и системная устойчивость), по степени</w:t>
      </w:r>
      <w:r>
        <w:rPr>
          <w:rStyle w:val="WW8Num2z0"/>
          <w:rFonts w:ascii="Verdana" w:hAnsi="Verdana"/>
          <w:color w:val="000000"/>
          <w:sz w:val="18"/>
          <w:szCs w:val="18"/>
        </w:rPr>
        <w:t> </w:t>
      </w:r>
      <w:r>
        <w:rPr>
          <w:rStyle w:val="WW8Num3z0"/>
          <w:rFonts w:ascii="Verdana" w:hAnsi="Verdana"/>
          <w:color w:val="4682B4"/>
          <w:sz w:val="18"/>
          <w:szCs w:val="18"/>
        </w:rPr>
        <w:t>управляемости</w:t>
      </w:r>
      <w:r>
        <w:rPr>
          <w:rStyle w:val="WW8Num2z0"/>
          <w:rFonts w:ascii="Verdana" w:hAnsi="Verdana"/>
          <w:color w:val="000000"/>
          <w:sz w:val="18"/>
          <w:szCs w:val="18"/>
        </w:rPr>
        <w:t> </w:t>
      </w:r>
      <w:r>
        <w:rPr>
          <w:rFonts w:ascii="Verdana" w:hAnsi="Verdana"/>
          <w:color w:val="000000"/>
          <w:sz w:val="18"/>
          <w:szCs w:val="18"/>
        </w:rPr>
        <w:t>(управляемая, частично управляемая и неуправляемая устойчивость).</w:t>
      </w:r>
    </w:p>
    <w:p w14:paraId="3B7DA81A" w14:textId="77777777" w:rsidR="00296267" w:rsidRDefault="00296267" w:rsidP="002962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Классификация факторов финансовой устойчивости, осуществленная посредством выявления источника их возникновения, наличия возможностей нивелирования негативного их влияния инструментами финансового менеджмента, базируется, с одной стороны, на разделении внешних фактов на макро- и</w:t>
      </w:r>
      <w:r>
        <w:rPr>
          <w:rStyle w:val="WW8Num2z0"/>
          <w:rFonts w:ascii="Verdana" w:hAnsi="Verdana"/>
          <w:color w:val="000000"/>
          <w:sz w:val="18"/>
          <w:szCs w:val="18"/>
        </w:rPr>
        <w:t> </w:t>
      </w:r>
      <w:r>
        <w:rPr>
          <w:rStyle w:val="WW8Num3z0"/>
          <w:rFonts w:ascii="Verdana" w:hAnsi="Verdana"/>
          <w:color w:val="4682B4"/>
          <w:sz w:val="18"/>
          <w:szCs w:val="18"/>
        </w:rPr>
        <w:t>мезоэкономические</w:t>
      </w:r>
      <w:r>
        <w:rPr>
          <w:rFonts w:ascii="Verdana" w:hAnsi="Verdana"/>
          <w:color w:val="000000"/>
          <w:sz w:val="18"/>
          <w:szCs w:val="18"/>
        </w:rPr>
        <w:t>, а внутренних - на</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и тактические, а с другой - на дифференциации внутренних факторов финансовой устойчивости на прямые (структура активов и пассивов предприятия объем) и косвенные (</w:t>
      </w:r>
      <w:r>
        <w:rPr>
          <w:rStyle w:val="WW8Num3z0"/>
          <w:rFonts w:ascii="Verdana" w:hAnsi="Verdana"/>
          <w:color w:val="4682B4"/>
          <w:sz w:val="18"/>
          <w:szCs w:val="18"/>
        </w:rPr>
        <w:t>прибыль</w:t>
      </w:r>
      <w:r>
        <w:rPr>
          <w:rFonts w:ascii="Verdana" w:hAnsi="Verdana"/>
          <w:color w:val="000000"/>
          <w:sz w:val="18"/>
          <w:szCs w:val="18"/>
        </w:rPr>
        <w:t>, структура затрат, зависимость от внешних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объем дебиторской и кредиторской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задолженностей</w:t>
      </w:r>
      <w:r>
        <w:rPr>
          <w:rFonts w:ascii="Verdana" w:hAnsi="Verdana"/>
          <w:color w:val="000000"/>
          <w:sz w:val="18"/>
          <w:szCs w:val="18"/>
        </w:rPr>
        <w:t>).</w:t>
      </w:r>
    </w:p>
    <w:p w14:paraId="5EA6B932" w14:textId="77777777" w:rsidR="00296267" w:rsidRDefault="00296267" w:rsidP="002962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При идентификации ключевых аспектов финансовой устойчивости предприятий целесообразно выделять возможные угрозы ее снижения по структуре имущества, источникам</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которые влияют на объем собственного оборотного капитала и</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Основу алгоритма определения типа финансовой устойчивости предприятия, составляет взаимосвязь совокупности ее коэффициентов, абсолютные и относительные показатели, сгруппированные по следующим объектам анализа:</w:t>
      </w:r>
      <w:r>
        <w:rPr>
          <w:rStyle w:val="WW8Num2z0"/>
          <w:rFonts w:ascii="Verdana" w:hAnsi="Verdana"/>
          <w:color w:val="000000"/>
          <w:sz w:val="18"/>
          <w:szCs w:val="18"/>
        </w:rPr>
        <w:t> </w:t>
      </w:r>
      <w:r>
        <w:rPr>
          <w:rStyle w:val="WW8Num3z0"/>
          <w:rFonts w:ascii="Verdana" w:hAnsi="Verdana"/>
          <w:color w:val="4682B4"/>
          <w:sz w:val="18"/>
          <w:szCs w:val="18"/>
        </w:rPr>
        <w:t>активам</w:t>
      </w:r>
      <w:r>
        <w:rPr>
          <w:rFonts w:ascii="Verdana" w:hAnsi="Verdana"/>
          <w:color w:val="000000"/>
          <w:sz w:val="18"/>
          <w:szCs w:val="18"/>
        </w:rPr>
        <w:t>, пассивам, объему прибыли, величине и структуре затрат, зависимости от внешних инвесторов,</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w:t>
      </w:r>
    </w:p>
    <w:p w14:paraId="3D1BA581" w14:textId="77777777" w:rsidR="00296267" w:rsidRDefault="00296267" w:rsidP="002962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Оценка финансовой устойчивости предприятий, осуществленная на основе систематизации традиционных методик, позволила установить, что неустойчивое или кризисное состояние диагностируемых предприятий обусловлено влиянием финансового кризиса, повлекшим снижение коэффициента автономии, увеличение</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 недостаток собственного оборотного капитала. Для предприятий, отличавшихся в</w:t>
      </w:r>
      <w:r>
        <w:rPr>
          <w:rStyle w:val="WW8Num2z0"/>
          <w:rFonts w:ascii="Verdana" w:hAnsi="Verdana"/>
          <w:color w:val="000000"/>
          <w:sz w:val="18"/>
          <w:szCs w:val="18"/>
        </w:rPr>
        <w:t> </w:t>
      </w:r>
      <w:r>
        <w:rPr>
          <w:rStyle w:val="WW8Num3z0"/>
          <w:rFonts w:ascii="Verdana" w:hAnsi="Verdana"/>
          <w:color w:val="4682B4"/>
          <w:sz w:val="18"/>
          <w:szCs w:val="18"/>
        </w:rPr>
        <w:t>докризисный</w:t>
      </w:r>
      <w:r>
        <w:rPr>
          <w:rStyle w:val="WW8Num2z0"/>
          <w:rFonts w:ascii="Verdana" w:hAnsi="Verdana"/>
          <w:color w:val="000000"/>
          <w:sz w:val="18"/>
          <w:szCs w:val="18"/>
        </w:rPr>
        <w:t> </w:t>
      </w:r>
      <w:r>
        <w:rPr>
          <w:rFonts w:ascii="Verdana" w:hAnsi="Verdana"/>
          <w:color w:val="000000"/>
          <w:sz w:val="18"/>
          <w:szCs w:val="18"/>
        </w:rPr>
        <w:t>период высоким уровнем обеспеченности собственным</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темпами роста активов и</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характерно восстановление финансовой устойчивости к 2010 г. Анализ влияния</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на финансово-хозяйственную деятельность тестируемых предприятий показал, что финансовый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и высокое налоговое бремя тормозят модернизацию производства, проведение научных исследований и внедрение</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технологий, препятствуют созданию благоприятного инвестиционного климата в России.</w:t>
      </w:r>
    </w:p>
    <w:p w14:paraId="68A926BE" w14:textId="77777777" w:rsidR="00296267" w:rsidRDefault="00296267" w:rsidP="002962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 практике стратегического и тактического финансового менеджмента отсутствует комплексный инструментарий обеспечения финансовой устойчивости предприятий. Предложенный инструментарий реализуется с учетом типа финансовой политики, определение которого производится балльным методом с оценкой доли собственных средств, уровня</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продаж, эффекта финансового рычага,</w:t>
      </w:r>
      <w:r>
        <w:rPr>
          <w:rStyle w:val="WW8Num2z0"/>
          <w:rFonts w:ascii="Verdana" w:hAnsi="Verdana"/>
          <w:color w:val="000000"/>
          <w:sz w:val="18"/>
          <w:szCs w:val="18"/>
        </w:rPr>
        <w:t> </w:t>
      </w:r>
      <w:r>
        <w:rPr>
          <w:rStyle w:val="WW8Num3z0"/>
          <w:rFonts w:ascii="Verdana" w:hAnsi="Verdana"/>
          <w:color w:val="4682B4"/>
          <w:sz w:val="18"/>
          <w:szCs w:val="18"/>
        </w:rPr>
        <w:t>темпа</w:t>
      </w:r>
      <w:r>
        <w:rPr>
          <w:rStyle w:val="WW8Num2z0"/>
          <w:rFonts w:ascii="Verdana" w:hAnsi="Verdana"/>
          <w:color w:val="000000"/>
          <w:sz w:val="18"/>
          <w:szCs w:val="18"/>
        </w:rPr>
        <w:t> </w:t>
      </w:r>
      <w:r>
        <w:rPr>
          <w:rFonts w:ascii="Verdana" w:hAnsi="Verdana"/>
          <w:color w:val="000000"/>
          <w:sz w:val="18"/>
          <w:szCs w:val="18"/>
        </w:rPr>
        <w:t>роста прибыли, выручки и активов предприятия. Это позволяет обеспечить выбор эффективных стратегических и тактических инструментов финансового менеджмента, принимая во внимание влияние внутренних и внешних факторов. Суть модели заключается в выявлении стратегических приоритетов обеспечения финансовой устойчивости предприятия, обосновании критериев определения типов финансовой политики и необходимости</w:t>
      </w:r>
      <w:r>
        <w:rPr>
          <w:rStyle w:val="WW8Num2z0"/>
          <w:rFonts w:ascii="Verdana" w:hAnsi="Verdana"/>
          <w:color w:val="000000"/>
          <w:sz w:val="18"/>
          <w:szCs w:val="18"/>
        </w:rPr>
        <w:t> </w:t>
      </w:r>
      <w:r>
        <w:rPr>
          <w:rStyle w:val="WW8Num3z0"/>
          <w:rFonts w:ascii="Verdana" w:hAnsi="Verdana"/>
          <w:color w:val="4682B4"/>
          <w:sz w:val="18"/>
          <w:szCs w:val="18"/>
        </w:rPr>
        <w:t>взаимоувязки</w:t>
      </w:r>
      <w:r>
        <w:rPr>
          <w:rStyle w:val="WW8Num2z0"/>
          <w:rFonts w:ascii="Verdana" w:hAnsi="Verdana"/>
          <w:color w:val="000000"/>
          <w:sz w:val="18"/>
          <w:szCs w:val="18"/>
        </w:rPr>
        <w:t> </w:t>
      </w:r>
      <w:r>
        <w:rPr>
          <w:rFonts w:ascii="Verdana" w:hAnsi="Verdana"/>
          <w:color w:val="000000"/>
          <w:sz w:val="18"/>
          <w:szCs w:val="18"/>
        </w:rPr>
        <w:t>стратегических и тактических инструментов финансового менеджмента, осуществлении политики достижения финансовой устойчивости указанными инструментами.</w:t>
      </w:r>
    </w:p>
    <w:p w14:paraId="3C4041E8" w14:textId="77777777" w:rsidR="00296267" w:rsidRDefault="00296267" w:rsidP="002962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Эффективность стратегических мероприятий по достижению</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финансовой устойчивости и ее сохранению обеспечивается проведением активной политики управления дебиторской и кредиторской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задолженностями</w:t>
      </w:r>
      <w:r>
        <w:rPr>
          <w:rFonts w:ascii="Verdana" w:hAnsi="Verdana"/>
          <w:color w:val="000000"/>
          <w:sz w:val="18"/>
          <w:szCs w:val="18"/>
        </w:rPr>
        <w:t xml:space="preserve">, минимизации издержек. Тактические инструменты </w:t>
      </w:r>
      <w:r>
        <w:rPr>
          <w:rFonts w:ascii="Verdana" w:hAnsi="Verdana"/>
          <w:color w:val="000000"/>
          <w:sz w:val="18"/>
          <w:szCs w:val="18"/>
        </w:rPr>
        <w:lastRenderedPageBreak/>
        <w:t>финансовой стабилизации предприятия сводятся к: определению типа управления</w:t>
      </w:r>
      <w:r>
        <w:rPr>
          <w:rStyle w:val="WW8Num2z0"/>
          <w:rFonts w:ascii="Verdana" w:hAnsi="Verdana"/>
          <w:color w:val="000000"/>
          <w:sz w:val="18"/>
          <w:szCs w:val="18"/>
        </w:rPr>
        <w:t> </w:t>
      </w:r>
      <w:r>
        <w:rPr>
          <w:rStyle w:val="WW8Num3z0"/>
          <w:rFonts w:ascii="Verdana" w:hAnsi="Verdana"/>
          <w:color w:val="4682B4"/>
          <w:sz w:val="18"/>
          <w:szCs w:val="18"/>
        </w:rPr>
        <w:t>текущими</w:t>
      </w:r>
      <w:r>
        <w:rPr>
          <w:rStyle w:val="WW8Num2z0"/>
          <w:rFonts w:ascii="Verdana" w:hAnsi="Verdana"/>
          <w:color w:val="000000"/>
          <w:sz w:val="18"/>
          <w:szCs w:val="18"/>
        </w:rPr>
        <w:t> </w:t>
      </w:r>
      <w:r>
        <w:rPr>
          <w:rFonts w:ascii="Verdana" w:hAnsi="Verdana"/>
          <w:color w:val="000000"/>
          <w:sz w:val="18"/>
          <w:szCs w:val="18"/>
        </w:rPr>
        <w:t>активами и пассивами предприятия; повышению эффективности управления</w:t>
      </w:r>
      <w:r>
        <w:rPr>
          <w:rStyle w:val="WW8Num2z0"/>
          <w:rFonts w:ascii="Verdana" w:hAnsi="Verdana"/>
          <w:color w:val="000000"/>
          <w:sz w:val="18"/>
          <w:szCs w:val="18"/>
        </w:rPr>
        <w:t> </w:t>
      </w:r>
      <w:r>
        <w:rPr>
          <w:rStyle w:val="WW8Num3z0"/>
          <w:rFonts w:ascii="Verdana" w:hAnsi="Verdana"/>
          <w:color w:val="4682B4"/>
          <w:sz w:val="18"/>
          <w:szCs w:val="18"/>
        </w:rPr>
        <w:t>оборотными</w:t>
      </w:r>
      <w:r>
        <w:rPr>
          <w:rStyle w:val="WW8Num2z0"/>
          <w:rFonts w:ascii="Verdana" w:hAnsi="Verdana"/>
          <w:color w:val="000000"/>
          <w:sz w:val="18"/>
          <w:szCs w:val="18"/>
        </w:rPr>
        <w:t> </w:t>
      </w:r>
      <w:r>
        <w:rPr>
          <w:rFonts w:ascii="Verdana" w:hAnsi="Verdana"/>
          <w:color w:val="000000"/>
          <w:sz w:val="18"/>
          <w:szCs w:val="18"/>
        </w:rPr>
        <w:t>активами посредством оптимизации структуры источников финансирования оборотного капитала, согласования объема и темпа</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кредиторской и дебиторской задолженностей, использования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минимизации постоянных затрат предприятия.</w:t>
      </w:r>
    </w:p>
    <w:p w14:paraId="082D36EE" w14:textId="77777777" w:rsidR="00296267" w:rsidRDefault="00296267" w:rsidP="002962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теоретическом обосновании концепции обеспечения финансовой устойчивости предприятий и разработке комплексного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финансового менеджмента, включающего элементы стратегического и тактического управления структурой имущества и источниками финансирования предприятия с целью</w:t>
      </w:r>
      <w:r>
        <w:rPr>
          <w:rStyle w:val="WW8Num2z0"/>
          <w:rFonts w:ascii="Verdana" w:hAnsi="Verdana"/>
          <w:color w:val="000000"/>
          <w:sz w:val="18"/>
          <w:szCs w:val="18"/>
        </w:rPr>
        <w:t> </w:t>
      </w:r>
      <w:r>
        <w:rPr>
          <w:rStyle w:val="WW8Num3z0"/>
          <w:rFonts w:ascii="Verdana" w:hAnsi="Verdana"/>
          <w:color w:val="4682B4"/>
          <w:sz w:val="18"/>
          <w:szCs w:val="18"/>
        </w:rPr>
        <w:t>максимизации</w:t>
      </w:r>
      <w:r>
        <w:rPr>
          <w:rStyle w:val="WW8Num2z0"/>
          <w:rFonts w:ascii="Verdana" w:hAnsi="Verdana"/>
          <w:color w:val="000000"/>
          <w:sz w:val="18"/>
          <w:szCs w:val="18"/>
        </w:rPr>
        <w:t> </w:t>
      </w:r>
      <w:r>
        <w:rPr>
          <w:rFonts w:ascii="Verdana" w:hAnsi="Verdana"/>
          <w:color w:val="000000"/>
          <w:sz w:val="18"/>
          <w:szCs w:val="18"/>
        </w:rPr>
        <w:t>прибыли и снижения финансовых рисков.</w:t>
      </w:r>
    </w:p>
    <w:p w14:paraId="49A0ED2D" w14:textId="77777777" w:rsidR="00296267" w:rsidRDefault="00296267" w:rsidP="002962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 конкретным элементам приращения научного знания относятся следующие:</w:t>
      </w:r>
    </w:p>
    <w:p w14:paraId="3DB7B156" w14:textId="77777777" w:rsidR="00296267" w:rsidRDefault="00296267" w:rsidP="002962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Уточнена категориальная сущность «</w:t>
      </w:r>
      <w:r>
        <w:rPr>
          <w:rStyle w:val="WW8Num3z0"/>
          <w:rFonts w:ascii="Verdana" w:hAnsi="Verdana"/>
          <w:color w:val="4682B4"/>
          <w:sz w:val="18"/>
          <w:szCs w:val="18"/>
        </w:rPr>
        <w:t>обеспечение финансовой устойчивости предприятия</w:t>
      </w:r>
      <w:r>
        <w:rPr>
          <w:rFonts w:ascii="Verdana" w:hAnsi="Verdana"/>
          <w:color w:val="000000"/>
          <w:sz w:val="18"/>
          <w:szCs w:val="18"/>
        </w:rPr>
        <w:t>», под которой понимается применение совокупности стратегических и тактических инструментов финансового менеджмента, нацеленных на нивелирование влияния внутренних и внешних факторов, способствующих реализации единых приоритетов финансово-экономической деятельности предприятия, сохранению равновесия активов и пассивов предприятия, что, в отличие от имеющихся трактовок финансовой устойчивости (Банка В., Макаровой В., Овчарова 3.) отражает обусловленность данного вида деятельности целями финансового менеджмента.</w:t>
      </w:r>
    </w:p>
    <w:p w14:paraId="4B1B0FDA" w14:textId="77777777" w:rsidR="00296267" w:rsidRDefault="00296267" w:rsidP="002962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Предложена классификация факторов финансовой устойчивости предприятия, отличающаяся от традиционно применяемых (Кокин А., Путилова М., Усачев Г.) введением критерия управляемости факторами финансовой устойчивости инструментами финансового менеджмента, в соответствии с которым выявлены не управляемые предприятием внешние факторы (</w:t>
      </w:r>
      <w:r>
        <w:rPr>
          <w:rStyle w:val="WW8Num3z0"/>
          <w:rFonts w:ascii="Verdana" w:hAnsi="Verdana"/>
          <w:color w:val="4682B4"/>
          <w:sz w:val="18"/>
          <w:szCs w:val="18"/>
        </w:rPr>
        <w:t>инфляция</w:t>
      </w:r>
      <w:r>
        <w:rPr>
          <w:rFonts w:ascii="Verdana" w:hAnsi="Verdana"/>
          <w:color w:val="000000"/>
          <w:sz w:val="18"/>
          <w:szCs w:val="18"/>
        </w:rPr>
        <w:t>, колебания валютных курсов, налоговая система, политика государства, емкость рынка,</w:t>
      </w:r>
      <w:r>
        <w:rPr>
          <w:rStyle w:val="WW8Num2z0"/>
          <w:rFonts w:ascii="Verdana" w:hAnsi="Verdana"/>
          <w:color w:val="000000"/>
          <w:sz w:val="18"/>
          <w:szCs w:val="18"/>
        </w:rPr>
        <w:t> </w:t>
      </w:r>
      <w:r>
        <w:rPr>
          <w:rStyle w:val="WW8Num3z0"/>
          <w:rFonts w:ascii="Verdana" w:hAnsi="Verdana"/>
          <w:color w:val="4682B4"/>
          <w:sz w:val="18"/>
          <w:szCs w:val="18"/>
        </w:rPr>
        <w:t>конкурентная</w:t>
      </w:r>
      <w:r>
        <w:rPr>
          <w:rStyle w:val="WW8Num2z0"/>
          <w:rFonts w:ascii="Verdana" w:hAnsi="Verdana"/>
          <w:color w:val="000000"/>
          <w:sz w:val="18"/>
          <w:szCs w:val="18"/>
        </w:rPr>
        <w:t> </w:t>
      </w:r>
      <w:r>
        <w:rPr>
          <w:rFonts w:ascii="Verdana" w:hAnsi="Verdana"/>
          <w:color w:val="000000"/>
          <w:sz w:val="18"/>
          <w:szCs w:val="18"/>
        </w:rPr>
        <w:t>среда в отрасли, спрос на продукцию, экономическая стабильность), частично управляемые (требования</w:t>
      </w:r>
      <w:r>
        <w:rPr>
          <w:rStyle w:val="WW8Num2z0"/>
          <w:rFonts w:ascii="Verdana" w:hAnsi="Verdana"/>
          <w:color w:val="000000"/>
          <w:sz w:val="18"/>
          <w:szCs w:val="18"/>
        </w:rPr>
        <w:t> </w:t>
      </w:r>
      <w:r>
        <w:rPr>
          <w:rStyle w:val="WW8Num3z0"/>
          <w:rFonts w:ascii="Verdana" w:hAnsi="Verdana"/>
          <w:color w:val="4682B4"/>
          <w:sz w:val="18"/>
          <w:szCs w:val="18"/>
        </w:rPr>
        <w:t>кредиторов</w:t>
      </w:r>
      <w:r>
        <w:rPr>
          <w:rFonts w:ascii="Verdana" w:hAnsi="Verdana"/>
          <w:color w:val="000000"/>
          <w:sz w:val="18"/>
          <w:szCs w:val="18"/>
        </w:rPr>
        <w:t>, банкротство должников, промышленная политика региона) и управляемые внутренние факторы (структура активов и капитала, цена капитала, уровень использования основных средств,</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конкурентоспособность продукции, внешнеэкономическая деятельность,</w:t>
      </w:r>
    </w:p>
    <w:p w14:paraId="683BEF57" w14:textId="77777777" w:rsidR="00296267" w:rsidRDefault="00296267" w:rsidP="002962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V/ г* *-» " удельный вес дебиторской и кредиторской задолженности, величина и структура затрат предприятия, уровень</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и готовой продукции, сбалансированность</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политика управления оборотными</w:t>
      </w:r>
      <w:r>
        <w:rPr>
          <w:rStyle w:val="WW8Num2z0"/>
          <w:rFonts w:ascii="Verdana" w:hAnsi="Verdana"/>
          <w:color w:val="000000"/>
          <w:sz w:val="18"/>
          <w:szCs w:val="18"/>
        </w:rPr>
        <w:t> </w:t>
      </w:r>
      <w:r>
        <w:rPr>
          <w:rStyle w:val="WW8Num3z0"/>
          <w:rFonts w:ascii="Verdana" w:hAnsi="Verdana"/>
          <w:color w:val="4682B4"/>
          <w:sz w:val="18"/>
          <w:szCs w:val="18"/>
        </w:rPr>
        <w:t>активами</w:t>
      </w:r>
      <w:r>
        <w:rPr>
          <w:rFonts w:ascii="Verdana" w:hAnsi="Verdana"/>
          <w:color w:val="000000"/>
          <w:sz w:val="18"/>
          <w:szCs w:val="18"/>
        </w:rPr>
        <w:t>).</w:t>
      </w:r>
    </w:p>
    <w:p w14:paraId="5E59D1F1" w14:textId="77777777" w:rsidR="00296267" w:rsidRDefault="00296267" w:rsidP="002962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Обоснована объектная взаимосвязь финансовой устойчивости и финансового менеджмента, выраженная в выделении активов и пассивов предприятия в качестве объектов управления, что позволяет применять базовые концепции финансового менеджмента для обоснования инструментария эффективного использования всех видов ресурсов, определения рационального соотношения собственных и</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средств, сбалансированности финансовых потоков и</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издержек. В отличие от ранее полученных результатов в работах Улиной С., Кравцовой Н., Ендовицкого Д. выявленная взаимосвязь позволяет сделать акцент на единстве управления имуществом и источниками финансирования.</w:t>
      </w:r>
    </w:p>
    <w:p w14:paraId="36D7F5A0" w14:textId="77777777" w:rsidR="00296267" w:rsidRDefault="00296267" w:rsidP="002962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Для осуществления комплексной оценки финансовой устойчивости предприятий предложено дополнить состав ее показателей коэффициентами налоговой нагрузки, отношения чистых активов к собственному и</w:t>
      </w:r>
      <w:r>
        <w:rPr>
          <w:rStyle w:val="WW8Num2z0"/>
          <w:rFonts w:ascii="Verdana" w:hAnsi="Verdana"/>
          <w:color w:val="000000"/>
          <w:sz w:val="18"/>
          <w:szCs w:val="18"/>
        </w:rPr>
        <w:t> </w:t>
      </w:r>
      <w:r>
        <w:rPr>
          <w:rStyle w:val="WW8Num3z0"/>
          <w:rFonts w:ascii="Verdana" w:hAnsi="Verdana"/>
          <w:color w:val="4682B4"/>
          <w:sz w:val="18"/>
          <w:szCs w:val="18"/>
        </w:rPr>
        <w:t>уставному</w:t>
      </w:r>
      <w:r>
        <w:rPr>
          <w:rStyle w:val="WW8Num2z0"/>
          <w:rFonts w:ascii="Verdana" w:hAnsi="Verdana"/>
          <w:color w:val="000000"/>
          <w:sz w:val="18"/>
          <w:szCs w:val="18"/>
        </w:rPr>
        <w:t> </w:t>
      </w:r>
      <w:r>
        <w:rPr>
          <w:rFonts w:ascii="Verdana" w:hAnsi="Verdana"/>
          <w:color w:val="000000"/>
          <w:sz w:val="18"/>
          <w:szCs w:val="18"/>
        </w:rPr>
        <w:t>капиталам, что углубляет научное представление об оценке финансовой устойчивости и позволяет сформировать направления</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политики управления финансами инструментами финансового менеджмента (в отличие от уже имеющихся работ: Бланка И., Дыбаля С., Зенкиной И.,</w:t>
      </w:r>
      <w:r>
        <w:rPr>
          <w:rStyle w:val="WW8Num2z0"/>
          <w:rFonts w:ascii="Verdana" w:hAnsi="Verdana"/>
          <w:color w:val="000000"/>
          <w:sz w:val="18"/>
          <w:szCs w:val="18"/>
        </w:rPr>
        <w:t> </w:t>
      </w:r>
      <w:r>
        <w:rPr>
          <w:rStyle w:val="WW8Num3z0"/>
          <w:rFonts w:ascii="Verdana" w:hAnsi="Verdana"/>
          <w:color w:val="4682B4"/>
          <w:sz w:val="18"/>
          <w:szCs w:val="18"/>
        </w:rPr>
        <w:t>Негашева</w:t>
      </w:r>
      <w:r>
        <w:rPr>
          <w:rStyle w:val="WW8Num2z0"/>
          <w:rFonts w:ascii="Verdana" w:hAnsi="Verdana"/>
          <w:color w:val="000000"/>
          <w:sz w:val="18"/>
          <w:szCs w:val="18"/>
        </w:rPr>
        <w:t> </w:t>
      </w:r>
      <w:r>
        <w:rPr>
          <w:rFonts w:ascii="Verdana" w:hAnsi="Verdana"/>
          <w:color w:val="000000"/>
          <w:sz w:val="18"/>
          <w:szCs w:val="18"/>
        </w:rPr>
        <w:t>Е.).</w:t>
      </w:r>
    </w:p>
    <w:p w14:paraId="15F6C442" w14:textId="77777777" w:rsidR="00296267" w:rsidRDefault="00296267" w:rsidP="002962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Разработан алгоритм обеспечения финансовой устойчивости, базирующийся на определении глубины финансового кризиса и типа политики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позволяющий скоординировать стратегические и тактические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 xml:space="preserve">финансового менеджмента для достижения целевой финансовой устойчивости предприятий. В отличие от методик, описанных в работах Шевченко Д., Мэй М. данная алгоритмизация позволит установить критерии применения </w:t>
      </w:r>
      <w:r>
        <w:rPr>
          <w:rFonts w:ascii="Verdana" w:hAnsi="Verdana"/>
          <w:color w:val="000000"/>
          <w:sz w:val="18"/>
          <w:szCs w:val="18"/>
        </w:rPr>
        <w:lastRenderedPageBreak/>
        <w:t>инструментов финансового менеджмента в зависимости от финансового состояния предприятия и типа его финансовой политики.</w:t>
      </w:r>
    </w:p>
    <w:p w14:paraId="36D3D63E" w14:textId="77777777" w:rsidR="00296267" w:rsidRDefault="00296267" w:rsidP="002962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Предложены тактические инструменты</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финансово устойчивого функционирования предприятий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включающие выбор источников финансирования</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активов, установление принципов управления дебиторской и кредиторской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задолженностью</w:t>
      </w:r>
      <w:r>
        <w:rPr>
          <w:rFonts w:ascii="Verdana" w:hAnsi="Verdana"/>
          <w:color w:val="000000"/>
          <w:sz w:val="18"/>
          <w:szCs w:val="18"/>
        </w:rPr>
        <w:t>, минимизацию затрат предприятия, ориентированные на увеличение</w:t>
      </w:r>
      <w:r>
        <w:rPr>
          <w:rStyle w:val="WW8Num2z0"/>
          <w:rFonts w:ascii="Verdana" w:hAnsi="Verdana"/>
          <w:color w:val="000000"/>
          <w:sz w:val="18"/>
          <w:szCs w:val="18"/>
        </w:rPr>
        <w:t> </w:t>
      </w:r>
      <w:r>
        <w:rPr>
          <w:rStyle w:val="WW8Num3z0"/>
          <w:rFonts w:ascii="Verdana" w:hAnsi="Verdana"/>
          <w:color w:val="4682B4"/>
          <w:sz w:val="18"/>
          <w:szCs w:val="18"/>
        </w:rPr>
        <w:t>запаса</w:t>
      </w:r>
      <w:r>
        <w:rPr>
          <w:rStyle w:val="WW8Num2z0"/>
          <w:rFonts w:ascii="Verdana" w:hAnsi="Verdana"/>
          <w:color w:val="000000"/>
          <w:sz w:val="18"/>
          <w:szCs w:val="18"/>
        </w:rPr>
        <w:t> </w:t>
      </w:r>
      <w:r>
        <w:rPr>
          <w:rFonts w:ascii="Verdana" w:hAnsi="Verdana"/>
          <w:color w:val="000000"/>
          <w:sz w:val="18"/>
          <w:szCs w:val="18"/>
        </w:rPr>
        <w:t>финансовой прочности и максимизацию прибыли предприятия. В отличие от полученных ранее результатов в работах Болонина А.,</w:t>
      </w:r>
      <w:r>
        <w:rPr>
          <w:rStyle w:val="WW8Num2z0"/>
          <w:rFonts w:ascii="Verdana" w:hAnsi="Verdana"/>
          <w:color w:val="000000"/>
          <w:sz w:val="18"/>
          <w:szCs w:val="18"/>
        </w:rPr>
        <w:t> </w:t>
      </w:r>
      <w:r>
        <w:rPr>
          <w:rStyle w:val="WW8Num3z0"/>
          <w:rFonts w:ascii="Verdana" w:hAnsi="Verdana"/>
          <w:color w:val="4682B4"/>
          <w:sz w:val="18"/>
          <w:szCs w:val="18"/>
        </w:rPr>
        <w:t>Лабзунова</w:t>
      </w:r>
      <w:r>
        <w:rPr>
          <w:rStyle w:val="WW8Num2z0"/>
          <w:rFonts w:ascii="Verdana" w:hAnsi="Verdana"/>
          <w:color w:val="000000"/>
          <w:sz w:val="18"/>
          <w:szCs w:val="18"/>
        </w:rPr>
        <w:t> </w:t>
      </w:r>
      <w:r>
        <w:rPr>
          <w:rFonts w:ascii="Verdana" w:hAnsi="Verdana"/>
          <w:color w:val="000000"/>
          <w:sz w:val="18"/>
          <w:szCs w:val="18"/>
        </w:rPr>
        <w:t>П. предлагаемый инструментарий позволит адаптировать применение тактических инструментов финансового менеджмента к целям финансово устойчивого развития предприятия.</w:t>
      </w:r>
    </w:p>
    <w:p w14:paraId="77CEE030" w14:textId="77777777" w:rsidR="00296267" w:rsidRDefault="00296267" w:rsidP="002962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полученные в ходе работы результаты, выводы и предложения развивают теорию финансового менеджмента и финансов предприятия и могут быть использованы как в теоретических исследованиях, так и в работах прикладного характера при разработке и реализации политики обеспечения финансовой устойчивости предприятий.</w:t>
      </w:r>
    </w:p>
    <w:p w14:paraId="567B7F35" w14:textId="77777777" w:rsidR="00296267" w:rsidRDefault="00296267" w:rsidP="002962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состоит в возможности применения разработанных предложений и рекомендаций на предприятиях с целью совершенствования механизма обеспечения финансовой устойчивости предприятия с использованием инструментов стратегического и тактического финансового менеджмента, а также в процессе преподавания учебной дисциплины «</w:t>
      </w:r>
      <w:r>
        <w:rPr>
          <w:rStyle w:val="WW8Num3z0"/>
          <w:rFonts w:ascii="Verdana" w:hAnsi="Verdana"/>
          <w:color w:val="4682B4"/>
          <w:sz w:val="18"/>
          <w:szCs w:val="18"/>
        </w:rPr>
        <w:t>Финансовый менеджмент</w:t>
      </w:r>
      <w:r>
        <w:rPr>
          <w:rFonts w:ascii="Verdana" w:hAnsi="Verdana"/>
          <w:color w:val="000000"/>
          <w:sz w:val="18"/>
          <w:szCs w:val="18"/>
        </w:rPr>
        <w:t>».</w:t>
      </w:r>
    </w:p>
    <w:p w14:paraId="5ACBF223" w14:textId="77777777" w:rsidR="00296267" w:rsidRDefault="00296267" w:rsidP="002962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результаты диссертационного исследования представлены в форме докладов на международных,</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и региональных научно-практических конференциях, при выполнении научно-исследовательской работы в Администрации Ростовской области в 2010-2011 гг. по теме «Разработка механизма формирования и реализации концепции развития</w:t>
      </w:r>
      <w:r>
        <w:rPr>
          <w:rStyle w:val="WW8Num2z0"/>
          <w:rFonts w:ascii="Verdana" w:hAnsi="Verdana"/>
          <w:color w:val="000000"/>
          <w:sz w:val="18"/>
          <w:szCs w:val="18"/>
        </w:rPr>
        <w:t> </w:t>
      </w:r>
      <w:r>
        <w:rPr>
          <w:rStyle w:val="WW8Num3z0"/>
          <w:rFonts w:ascii="Verdana" w:hAnsi="Verdana"/>
          <w:color w:val="4682B4"/>
          <w:sz w:val="18"/>
          <w:szCs w:val="18"/>
        </w:rPr>
        <w:t>машиностроения</w:t>
      </w:r>
      <w:r>
        <w:rPr>
          <w:rFonts w:ascii="Verdana" w:hAnsi="Verdana"/>
          <w:color w:val="000000"/>
          <w:sz w:val="18"/>
          <w:szCs w:val="18"/>
        </w:rPr>
        <w:t>» (договоры: №402 от 23.12.2010 г., № 41 от 01.02.2011 г.).</w:t>
      </w:r>
    </w:p>
    <w:p w14:paraId="5D151968" w14:textId="77777777" w:rsidR="00296267" w:rsidRDefault="00296267" w:rsidP="002962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выводы диссертации опубликованы в 13 печатных работах общим объемом 4,4 п.л., в том числе в 5 журналах, рекомендованных ВАК РФ (2,5 п.л.).</w:t>
      </w:r>
    </w:p>
    <w:p w14:paraId="0D7C8BD1" w14:textId="77777777" w:rsidR="00296267" w:rsidRDefault="00296267" w:rsidP="002962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отражает логику исследования и включает введение, 3 главы, содержащих 8 параграфов, заключение, библиографический список, 19 таблиц, 25 рисунков, 17 приложений.</w:t>
      </w:r>
    </w:p>
    <w:p w14:paraId="7E0C8D04" w14:textId="77777777" w:rsidR="00296267" w:rsidRDefault="00296267" w:rsidP="0029626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Штейкина, Маргарита Владимировна</w:t>
      </w:r>
    </w:p>
    <w:p w14:paraId="428AC638" w14:textId="77777777" w:rsidR="00296267" w:rsidRDefault="00296267" w:rsidP="002962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60E31E3F" w14:textId="77777777" w:rsidR="00296267" w:rsidRDefault="00296267" w:rsidP="002962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обосновано, что поддержание финансовой устойчивости предприятия составляет внутреннюю цель общего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Одной из важнейших характеристик его качества является стабильность деятельности, определяемая исходя из уровня финансовой устойчивости. Во многих публикациях можно проследить отождествление финансовой устойчивости с платёжеспособностью, финансовой независимостью,</w:t>
      </w:r>
      <w:r>
        <w:rPr>
          <w:rStyle w:val="WW8Num2z0"/>
          <w:rFonts w:ascii="Verdana" w:hAnsi="Verdana"/>
          <w:color w:val="000000"/>
          <w:sz w:val="18"/>
          <w:szCs w:val="18"/>
        </w:rPr>
        <w:t> </w:t>
      </w:r>
      <w:r>
        <w:rPr>
          <w:rStyle w:val="WW8Num3z0"/>
          <w:rFonts w:ascii="Verdana" w:hAnsi="Verdana"/>
          <w:color w:val="4682B4"/>
          <w:sz w:val="18"/>
          <w:szCs w:val="18"/>
        </w:rPr>
        <w:t>прибыльностью</w:t>
      </w:r>
      <w:r>
        <w:rPr>
          <w:rFonts w:ascii="Verdana" w:hAnsi="Verdana"/>
          <w:color w:val="000000"/>
          <w:sz w:val="18"/>
          <w:szCs w:val="18"/>
        </w:rPr>
        <w:t>, ликвидностью, но это - различные аспекты финансовой устойчивости, показатели, её определяющие. По нашему мнению, финансовая устойчивость означает способность предприятия сохранять равновесие</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пассивов путем формирования структуры</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позволяющую финансировать обязательства, осуществлять инвестиционные проекты с условиях действия внутренних и внешних факторов. Понятие финансовой устойчивости может трактоваться в узком смысле как характеристика финансового состояния предприятия, отражающая его успешное функционирование; и в широком - как способность сохранять равновесие активов и</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путем формирования структуры капитала, позволяющего</w:t>
      </w:r>
      <w:r>
        <w:rPr>
          <w:rStyle w:val="WW8Num2z0"/>
          <w:rFonts w:ascii="Verdana" w:hAnsi="Verdana"/>
          <w:color w:val="000000"/>
          <w:sz w:val="18"/>
          <w:szCs w:val="18"/>
        </w:rPr>
        <w:t> </w:t>
      </w:r>
      <w:r>
        <w:rPr>
          <w:rStyle w:val="WW8Num3z0"/>
          <w:rFonts w:ascii="Verdana" w:hAnsi="Verdana"/>
          <w:color w:val="4682B4"/>
          <w:sz w:val="18"/>
          <w:szCs w:val="18"/>
        </w:rPr>
        <w:t>финансировать</w:t>
      </w:r>
      <w:r>
        <w:rPr>
          <w:rStyle w:val="WW8Num2z0"/>
          <w:rFonts w:ascii="Verdana" w:hAnsi="Verdana"/>
          <w:color w:val="000000"/>
          <w:sz w:val="18"/>
          <w:szCs w:val="18"/>
        </w:rPr>
        <w:t> </w:t>
      </w:r>
      <w:r>
        <w:rPr>
          <w:rFonts w:ascii="Verdana" w:hAnsi="Verdana"/>
          <w:color w:val="000000"/>
          <w:sz w:val="18"/>
          <w:szCs w:val="18"/>
        </w:rPr>
        <w:t>обязательства, осуществлять инвестиционные проекты в условиях действия внутренних и внешних факторов.</w:t>
      </w:r>
    </w:p>
    <w:p w14:paraId="040C30CE" w14:textId="77777777" w:rsidR="00296267" w:rsidRDefault="00296267" w:rsidP="002962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процессе обеспечения финансовой устойчивости важно определить ее вид и его особенности. Такая идентификация позволит четче выявить параметры, по которым целесообразно осуществлять </w:t>
      </w:r>
      <w:r>
        <w:rPr>
          <w:rFonts w:ascii="Verdana" w:hAnsi="Verdana"/>
          <w:color w:val="000000"/>
          <w:sz w:val="18"/>
          <w:szCs w:val="18"/>
        </w:rPr>
        <w:lastRenderedPageBreak/>
        <w:t>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инструментами финансового менеджмента. Финансовая устойчивость изменяется под влиянием внутренних или внешних причин, которые носят случайный характер или проявляются в результате ошибок и просчетов менеджмента. По характеру проявления она дифференцируется от абсолютной устойчивости до</w:t>
      </w:r>
      <w:r>
        <w:rPr>
          <w:rStyle w:val="WW8Num2z0"/>
          <w:rFonts w:ascii="Verdana" w:hAnsi="Verdana"/>
          <w:color w:val="000000"/>
          <w:sz w:val="18"/>
          <w:szCs w:val="18"/>
        </w:rPr>
        <w:t> </w:t>
      </w:r>
      <w:r>
        <w:rPr>
          <w:rStyle w:val="WW8Num3z0"/>
          <w:rFonts w:ascii="Verdana" w:hAnsi="Verdana"/>
          <w:color w:val="4682B4"/>
          <w:sz w:val="18"/>
          <w:szCs w:val="18"/>
        </w:rPr>
        <w:t>кризисного</w:t>
      </w:r>
      <w:r>
        <w:rPr>
          <w:rStyle w:val="WW8Num2z0"/>
          <w:rFonts w:ascii="Verdana" w:hAnsi="Verdana"/>
          <w:color w:val="000000"/>
          <w:sz w:val="18"/>
          <w:szCs w:val="18"/>
        </w:rPr>
        <w:t> </w:t>
      </w:r>
      <w:r>
        <w:rPr>
          <w:rFonts w:ascii="Verdana" w:hAnsi="Verdana"/>
          <w:color w:val="000000"/>
          <w:sz w:val="18"/>
          <w:szCs w:val="18"/>
        </w:rPr>
        <w:t>финансового состояния, может иметь локальный или системный характер.</w:t>
      </w:r>
    </w:p>
    <w:p w14:paraId="62B9011C" w14:textId="77777777" w:rsidR="00296267" w:rsidRDefault="00296267" w:rsidP="002962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Повышение финансовой устойчивости предполагает создание научно обоснованной концепции ее обеспечения, ориентированной на увеличение доли собственных средств в общем объеме ресурсов, способствующей эффективному использованию</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средств, а также привлечению внешних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что возможно путем применения</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финансового менеджмента.</w:t>
      </w:r>
    </w:p>
    <w:p w14:paraId="6E6C8ACD" w14:textId="77777777" w:rsidR="00296267" w:rsidRDefault="00296267" w:rsidP="002962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управления финансового менеджмента и финансовой устойчивости являются</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и пассивы предприятия. С точки зрения объектно-функционального подхода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можно трактовать как систему управления</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и доходом хозяйствующего субъекта. Достижение</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и тактических целей финансового менеджмента предприятий отличается двойственностью по отношению к финансовой устойчивости: с одной стороны, ее обеспечивают путем эффективного использования всех видов ресурсов, достижения рационального соотношения собственных и заемных средств,</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сумм и сроков поступления и</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Fonts w:ascii="Verdana" w:hAnsi="Verdana"/>
          <w:color w:val="000000"/>
          <w:sz w:val="18"/>
          <w:szCs w:val="18"/>
        </w:rPr>
        <w:t>денежных средств, минимизации затрат; а с другой - она может снизиться из-за проведения агрессивной финансовой политики, направленной на лидерство на рынке,</w:t>
      </w:r>
      <w:r>
        <w:rPr>
          <w:rStyle w:val="WW8Num2z0"/>
          <w:rFonts w:ascii="Verdana" w:hAnsi="Verdana"/>
          <w:color w:val="000000"/>
          <w:sz w:val="18"/>
          <w:szCs w:val="18"/>
        </w:rPr>
        <w:t> </w:t>
      </w:r>
      <w:r>
        <w:rPr>
          <w:rStyle w:val="WW8Num3z0"/>
          <w:rFonts w:ascii="Verdana" w:hAnsi="Verdana"/>
          <w:color w:val="4682B4"/>
          <w:sz w:val="18"/>
          <w:szCs w:val="18"/>
        </w:rPr>
        <w:t>максимизацию</w:t>
      </w:r>
      <w:r>
        <w:rPr>
          <w:rStyle w:val="WW8Num2z0"/>
          <w:rFonts w:ascii="Verdana" w:hAnsi="Verdana"/>
          <w:color w:val="000000"/>
          <w:sz w:val="18"/>
          <w:szCs w:val="18"/>
        </w:rPr>
        <w:t> </w:t>
      </w:r>
      <w:r>
        <w:rPr>
          <w:rFonts w:ascii="Verdana" w:hAnsi="Verdana"/>
          <w:color w:val="000000"/>
          <w:sz w:val="18"/>
          <w:szCs w:val="18"/>
        </w:rPr>
        <w:t>стоимости капитала, рост объемов производства и реализации.</w:t>
      </w:r>
    </w:p>
    <w:p w14:paraId="5515CF6F" w14:textId="77777777" w:rsidR="00296267" w:rsidRDefault="00296267" w:rsidP="002962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Согласно классическому взгляду на содержание финансового менеджмента предполагается его разделение на инвестиционную (управление</w:t>
      </w:r>
      <w:r>
        <w:rPr>
          <w:rStyle w:val="WW8Num2z0"/>
          <w:rFonts w:ascii="Verdana" w:hAnsi="Verdana"/>
          <w:color w:val="000000"/>
          <w:sz w:val="18"/>
          <w:szCs w:val="18"/>
        </w:rPr>
        <w:t> </w:t>
      </w:r>
      <w:r>
        <w:rPr>
          <w:rStyle w:val="WW8Num3z0"/>
          <w:rFonts w:ascii="Verdana" w:hAnsi="Verdana"/>
          <w:color w:val="4682B4"/>
          <w:sz w:val="18"/>
          <w:szCs w:val="18"/>
        </w:rPr>
        <w:t>активами</w:t>
      </w:r>
      <w:r>
        <w:rPr>
          <w:rFonts w:ascii="Verdana" w:hAnsi="Verdana"/>
          <w:color w:val="000000"/>
          <w:sz w:val="18"/>
          <w:szCs w:val="18"/>
        </w:rPr>
        <w:t>) и финансовую (управление пассивами) составляющие. Формирование политики финансового менеджмента по обеспечению финансовой устойчивости предприятий строится с учетом ег базовых концепций.</w:t>
      </w:r>
    </w:p>
    <w:p w14:paraId="40C3C3FE" w14:textId="77777777" w:rsidR="00296267" w:rsidRDefault="00296267" w:rsidP="002962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обоснован алгоритм оценки финансовой устойчивости предприятий, базирующийся на оценке ее абсолютных и относительных показателей, предложенных</w:t>
      </w:r>
      <w:r>
        <w:rPr>
          <w:rStyle w:val="WW8Num2z0"/>
          <w:rFonts w:ascii="Verdana" w:hAnsi="Verdana"/>
          <w:color w:val="000000"/>
          <w:sz w:val="18"/>
          <w:szCs w:val="18"/>
        </w:rPr>
        <w:t> </w:t>
      </w:r>
      <w:r>
        <w:rPr>
          <w:rStyle w:val="WW8Num3z0"/>
          <w:rFonts w:ascii="Verdana" w:hAnsi="Verdana"/>
          <w:color w:val="4682B4"/>
          <w:sz w:val="18"/>
          <w:szCs w:val="18"/>
        </w:rPr>
        <w:t>экономистами</w:t>
      </w:r>
      <w:r>
        <w:rPr>
          <w:rFonts w:ascii="Verdana" w:hAnsi="Verdana"/>
          <w:color w:val="000000"/>
          <w:sz w:val="18"/>
          <w:szCs w:val="18"/>
        </w:rPr>
        <w:t>, а также утвержденной Методики расчета показателей абсолютной и относительной финансовой устойчивости.</w:t>
      </w:r>
    </w:p>
    <w:p w14:paraId="3142CBFA" w14:textId="77777777" w:rsidR="00296267" w:rsidRDefault="00296267" w:rsidP="002962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оценке степени финансовой устойчивости предприятий целесообразно не только учитывать структуру их активов и пассивов, но и определять показатели скоординированности управления последними. Наряду с классическими показателями финансовой устойчивости приводится расчет коэффициента отношения</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к уставному капиталу, поскольку его значение больше 1 является непременным условием функционирования</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 а рекомендуемое значение должно быть больше 2.</w:t>
      </w:r>
    </w:p>
    <w:p w14:paraId="6A981474" w14:textId="77777777" w:rsidR="00296267" w:rsidRDefault="00296267" w:rsidP="002962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финансовой устойчивости промышленных предприятий показало, что значительную роль в структуре источников финансирования играют</w:t>
      </w:r>
      <w:r>
        <w:rPr>
          <w:rStyle w:val="WW8Num2z0"/>
          <w:rFonts w:ascii="Verdana" w:hAnsi="Verdana"/>
          <w:color w:val="000000"/>
          <w:sz w:val="18"/>
          <w:szCs w:val="18"/>
        </w:rPr>
        <w:t> </w:t>
      </w:r>
      <w:r>
        <w:rPr>
          <w:rStyle w:val="WW8Num3z0"/>
          <w:rFonts w:ascii="Verdana" w:hAnsi="Verdana"/>
          <w:color w:val="4682B4"/>
          <w:sz w:val="18"/>
          <w:szCs w:val="18"/>
        </w:rPr>
        <w:t>заемные</w:t>
      </w:r>
      <w:r>
        <w:rPr>
          <w:rStyle w:val="WW8Num2z0"/>
          <w:rFonts w:ascii="Verdana" w:hAnsi="Verdana"/>
          <w:color w:val="000000"/>
          <w:sz w:val="18"/>
          <w:szCs w:val="18"/>
        </w:rPr>
        <w:t> </w:t>
      </w:r>
      <w:r>
        <w:rPr>
          <w:rFonts w:ascii="Verdana" w:hAnsi="Verdana"/>
          <w:color w:val="000000"/>
          <w:sz w:val="18"/>
          <w:szCs w:val="18"/>
        </w:rPr>
        <w:t>средства, динамика структуры имущества промышленных предприятий характеризуется существенными различиями. Коэффициент имущества производственного назначения ниже нормативных значений. В 2009-2010 гг. у предприятий был низкий уровень автономии от внешних</w:t>
      </w:r>
      <w:r>
        <w:rPr>
          <w:rStyle w:val="WW8Num2z0"/>
          <w:rFonts w:ascii="Verdana" w:hAnsi="Verdana"/>
          <w:color w:val="000000"/>
          <w:sz w:val="18"/>
          <w:szCs w:val="18"/>
        </w:rPr>
        <w:t> </w:t>
      </w:r>
      <w:r>
        <w:rPr>
          <w:rStyle w:val="WW8Num3z0"/>
          <w:rFonts w:ascii="Verdana" w:hAnsi="Verdana"/>
          <w:color w:val="4682B4"/>
          <w:sz w:val="18"/>
          <w:szCs w:val="18"/>
        </w:rPr>
        <w:t>кредиторов</w:t>
      </w:r>
      <w:r>
        <w:rPr>
          <w:rFonts w:ascii="Verdana" w:hAnsi="Verdana"/>
          <w:color w:val="000000"/>
          <w:sz w:val="18"/>
          <w:szCs w:val="18"/>
        </w:rPr>
        <w:t>.</w:t>
      </w:r>
    </w:p>
    <w:p w14:paraId="67558FCA" w14:textId="77777777" w:rsidR="00296267" w:rsidRDefault="00296267" w:rsidP="002962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отношение чистых активов к</w:t>
      </w:r>
      <w:r>
        <w:rPr>
          <w:rStyle w:val="WW8Num2z0"/>
          <w:rFonts w:ascii="Verdana" w:hAnsi="Verdana"/>
          <w:color w:val="000000"/>
          <w:sz w:val="18"/>
          <w:szCs w:val="18"/>
        </w:rPr>
        <w:t> </w:t>
      </w:r>
      <w:r>
        <w:rPr>
          <w:rStyle w:val="WW8Num3z0"/>
          <w:rFonts w:ascii="Verdana" w:hAnsi="Verdana"/>
          <w:color w:val="4682B4"/>
          <w:sz w:val="18"/>
          <w:szCs w:val="18"/>
        </w:rPr>
        <w:t>уставному</w:t>
      </w:r>
      <w:r>
        <w:rPr>
          <w:rStyle w:val="WW8Num2z0"/>
          <w:rFonts w:ascii="Verdana" w:hAnsi="Verdana"/>
          <w:color w:val="000000"/>
          <w:sz w:val="18"/>
          <w:szCs w:val="18"/>
        </w:rPr>
        <w:t> </w:t>
      </w:r>
      <w:r>
        <w:rPr>
          <w:rFonts w:ascii="Verdana" w:hAnsi="Verdana"/>
          <w:color w:val="000000"/>
          <w:sz w:val="18"/>
          <w:szCs w:val="18"/>
        </w:rPr>
        <w:t>капиталу свидетельствует о наличии</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восстановления финансовой устойчивости путем</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структуры имущества в сторону увеличения доли</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и наращивания собственного капитала.</w:t>
      </w:r>
    </w:p>
    <w:p w14:paraId="587A1691" w14:textId="77777777" w:rsidR="00296267" w:rsidRDefault="00296267" w:rsidP="002962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данным проведенного анализа финансовой устойчивости предприятий можно сделать вывод: неустойчивое финансовое состояние наблюдается в</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Тагмет</w:t>
      </w:r>
      <w:r>
        <w:rPr>
          <w:rFonts w:ascii="Verdana" w:hAnsi="Verdana"/>
          <w:color w:val="000000"/>
          <w:sz w:val="18"/>
          <w:szCs w:val="18"/>
        </w:rPr>
        <w:t>», ОАО «10 ГПЗ», однако ОАО «</w:t>
      </w:r>
      <w:r>
        <w:rPr>
          <w:rStyle w:val="WW8Num3z0"/>
          <w:rFonts w:ascii="Verdana" w:hAnsi="Verdana"/>
          <w:color w:val="4682B4"/>
          <w:sz w:val="18"/>
          <w:szCs w:val="18"/>
        </w:rPr>
        <w:t>Тагмет</w:t>
      </w:r>
      <w:r>
        <w:rPr>
          <w:rFonts w:ascii="Verdana" w:hAnsi="Verdana"/>
          <w:color w:val="000000"/>
          <w:sz w:val="18"/>
          <w:szCs w:val="18"/>
        </w:rPr>
        <w:t>» обладает значительно большим потенциалом улучшения финансового состояния, поскольку имеют достаточный объем</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для покрытия выплат по</w:t>
      </w:r>
      <w:r>
        <w:rPr>
          <w:rStyle w:val="WW8Num2z0"/>
          <w:rFonts w:ascii="Verdana" w:hAnsi="Verdana"/>
          <w:color w:val="000000"/>
          <w:sz w:val="18"/>
          <w:szCs w:val="18"/>
        </w:rPr>
        <w:t> </w:t>
      </w:r>
      <w:r>
        <w:rPr>
          <w:rStyle w:val="WW8Num3z0"/>
          <w:rFonts w:ascii="Verdana" w:hAnsi="Verdana"/>
          <w:color w:val="4682B4"/>
          <w:sz w:val="18"/>
          <w:szCs w:val="18"/>
        </w:rPr>
        <w:t>кредитам</w:t>
      </w:r>
      <w:r>
        <w:rPr>
          <w:rStyle w:val="WW8Num2z0"/>
          <w:rFonts w:ascii="Verdana" w:hAnsi="Verdana"/>
          <w:color w:val="000000"/>
          <w:sz w:val="18"/>
          <w:szCs w:val="18"/>
        </w:rPr>
        <w:t> </w:t>
      </w:r>
      <w:r>
        <w:rPr>
          <w:rFonts w:ascii="Verdana" w:hAnsi="Verdana"/>
          <w:color w:val="000000"/>
          <w:sz w:val="18"/>
          <w:szCs w:val="18"/>
        </w:rPr>
        <w:t>и займам; нормальной финансовой устойчивостью обладают ОАО «ТКЗ "Красный Котельщик"» и ОАО «Энергопром-НЭЗ»; абсолютно устойчивые предприятия и предприятия, находящиеся в</w:t>
      </w:r>
      <w:r>
        <w:rPr>
          <w:rStyle w:val="WW8Num2z0"/>
          <w:rFonts w:ascii="Verdana" w:hAnsi="Verdana"/>
          <w:color w:val="000000"/>
          <w:sz w:val="18"/>
          <w:szCs w:val="18"/>
        </w:rPr>
        <w:t> </w:t>
      </w:r>
      <w:r>
        <w:rPr>
          <w:rStyle w:val="WW8Num3z0"/>
          <w:rFonts w:ascii="Verdana" w:hAnsi="Verdana"/>
          <w:color w:val="4682B4"/>
          <w:sz w:val="18"/>
          <w:szCs w:val="18"/>
        </w:rPr>
        <w:t>кризисном</w:t>
      </w:r>
      <w:r>
        <w:rPr>
          <w:rStyle w:val="WW8Num2z0"/>
          <w:rFonts w:ascii="Verdana" w:hAnsi="Verdana"/>
          <w:color w:val="000000"/>
          <w:sz w:val="18"/>
          <w:szCs w:val="18"/>
        </w:rPr>
        <w:t> </w:t>
      </w:r>
      <w:r>
        <w:rPr>
          <w:rFonts w:ascii="Verdana" w:hAnsi="Verdana"/>
          <w:color w:val="000000"/>
          <w:sz w:val="18"/>
          <w:szCs w:val="18"/>
        </w:rPr>
        <w:t>финансовом состоянии по данным анализа не выявлены.</w:t>
      </w:r>
    </w:p>
    <w:p w14:paraId="5EC09EE0" w14:textId="77777777" w:rsidR="00296267" w:rsidRDefault="00296267" w:rsidP="002962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К основным причинам, вызывающим снижение финансовой устойчивости </w:t>
      </w:r>
      <w:r>
        <w:rPr>
          <w:rFonts w:ascii="Verdana" w:hAnsi="Verdana"/>
          <w:color w:val="000000"/>
          <w:sz w:val="18"/>
          <w:szCs w:val="18"/>
        </w:rPr>
        <w:lastRenderedPageBreak/>
        <w:t>предприятий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можно отнести: макроэкономические -</w:t>
      </w:r>
      <w:r>
        <w:rPr>
          <w:rStyle w:val="WW8Num2z0"/>
          <w:rFonts w:ascii="Verdana" w:hAnsi="Verdana"/>
          <w:color w:val="000000"/>
          <w:sz w:val="18"/>
          <w:szCs w:val="18"/>
        </w:rPr>
        <w:t> </w:t>
      </w:r>
      <w:r>
        <w:rPr>
          <w:rStyle w:val="WW8Num3z0"/>
          <w:rFonts w:ascii="Verdana" w:hAnsi="Verdana"/>
          <w:color w:val="4682B4"/>
          <w:sz w:val="18"/>
          <w:szCs w:val="18"/>
        </w:rPr>
        <w:t>инфляцию</w:t>
      </w:r>
      <w:r>
        <w:rPr>
          <w:rFonts w:ascii="Verdana" w:hAnsi="Verdana"/>
          <w:color w:val="000000"/>
          <w:sz w:val="18"/>
          <w:szCs w:val="18"/>
        </w:rPr>
        <w:t>; колебания валютных курсов; снижение</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продукцию; мезоэкономические: - низкую</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Style w:val="WW8Num2z0"/>
          <w:rFonts w:ascii="Verdana" w:hAnsi="Verdana"/>
          <w:color w:val="000000"/>
          <w:sz w:val="18"/>
          <w:szCs w:val="18"/>
        </w:rPr>
        <w:t> </w:t>
      </w:r>
      <w:r>
        <w:rPr>
          <w:rFonts w:ascii="Verdana" w:hAnsi="Verdana"/>
          <w:color w:val="000000"/>
          <w:sz w:val="18"/>
          <w:szCs w:val="18"/>
        </w:rPr>
        <w:t>контрагентов предприятий, их банкротство;</w:t>
      </w:r>
      <w:r>
        <w:rPr>
          <w:rStyle w:val="WW8Num2z0"/>
          <w:rFonts w:ascii="Verdana" w:hAnsi="Verdana"/>
          <w:color w:val="000000"/>
          <w:sz w:val="18"/>
          <w:szCs w:val="18"/>
        </w:rPr>
        <w:t> </w:t>
      </w:r>
      <w:r>
        <w:rPr>
          <w:rStyle w:val="WW8Num3z0"/>
          <w:rFonts w:ascii="Verdana" w:hAnsi="Verdana"/>
          <w:color w:val="4682B4"/>
          <w:sz w:val="18"/>
          <w:szCs w:val="18"/>
        </w:rPr>
        <w:t>микроэкономические</w:t>
      </w:r>
      <w:r>
        <w:rPr>
          <w:rFonts w:ascii="Verdana" w:hAnsi="Verdana"/>
          <w:color w:val="000000"/>
          <w:sz w:val="18"/>
          <w:szCs w:val="18"/>
        </w:rPr>
        <w:t>стратегические: неудовлетворительную структуру активов и капитала, низкий объем</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 и тактические - рост удельного веса</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увеличение затрат предприятия, рост</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и готовой продукции на</w:t>
      </w:r>
      <w:r>
        <w:rPr>
          <w:rStyle w:val="WW8Num2z0"/>
          <w:rFonts w:ascii="Verdana" w:hAnsi="Verdana"/>
          <w:color w:val="000000"/>
          <w:sz w:val="18"/>
          <w:szCs w:val="18"/>
        </w:rPr>
        <w:t> </w:t>
      </w:r>
      <w:r>
        <w:rPr>
          <w:rStyle w:val="WW8Num3z0"/>
          <w:rFonts w:ascii="Verdana" w:hAnsi="Verdana"/>
          <w:color w:val="4682B4"/>
          <w:sz w:val="18"/>
          <w:szCs w:val="18"/>
        </w:rPr>
        <w:t>складе</w:t>
      </w:r>
      <w:r>
        <w:rPr>
          <w:rFonts w:ascii="Verdana" w:hAnsi="Verdana"/>
          <w:color w:val="000000"/>
          <w:sz w:val="18"/>
          <w:szCs w:val="18"/>
        </w:rPr>
        <w:t>.</w:t>
      </w:r>
    </w:p>
    <w:p w14:paraId="1E9BEE4A" w14:textId="77777777" w:rsidR="00296267" w:rsidRDefault="00296267" w:rsidP="002962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анализе показателей финансовой устойчивости, наряду с показателями прогноза</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рентабельности, оборачиваемости и ликвидности целесообразно рассчитывать коэффициент налоговой нагрузки. Вопросы определения тяжести налогового</w:t>
      </w:r>
      <w:r>
        <w:rPr>
          <w:rStyle w:val="WW8Num2z0"/>
          <w:rFonts w:ascii="Verdana" w:hAnsi="Verdana"/>
          <w:color w:val="000000"/>
          <w:sz w:val="18"/>
          <w:szCs w:val="18"/>
        </w:rPr>
        <w:t> </w:t>
      </w:r>
      <w:r>
        <w:rPr>
          <w:rStyle w:val="WW8Num3z0"/>
          <w:rFonts w:ascii="Verdana" w:hAnsi="Verdana"/>
          <w:color w:val="4682B4"/>
          <w:sz w:val="18"/>
          <w:szCs w:val="18"/>
        </w:rPr>
        <w:t>бремени</w:t>
      </w:r>
      <w:r>
        <w:rPr>
          <w:rStyle w:val="WW8Num2z0"/>
          <w:rFonts w:ascii="Verdana" w:hAnsi="Verdana"/>
          <w:color w:val="000000"/>
          <w:sz w:val="18"/>
          <w:szCs w:val="18"/>
        </w:rPr>
        <w:t> </w:t>
      </w:r>
      <w:r>
        <w:rPr>
          <w:rFonts w:ascii="Verdana" w:hAnsi="Verdana"/>
          <w:color w:val="000000"/>
          <w:sz w:val="18"/>
          <w:szCs w:val="18"/>
        </w:rPr>
        <w:t>должны быть связаны с возможностью управления налоговой нагрузкой в контексте финансового менеджмента. Показатели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предприятий промышленности позволяют сделать вывод о низкой эффективности использования активов и собственного капитала предприятии.</w:t>
      </w:r>
    </w:p>
    <w:p w14:paraId="5F114A79" w14:textId="77777777" w:rsidR="00296267" w:rsidRDefault="00296267" w:rsidP="002962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анализа эффективности обеспечения финансовой устойчивости, выявлено, что на предприятиях наблюдается ряд общих как позитивных, так и негативных тенденций: динамика</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промышленных предприятий имеет тенденцию к восстановлению до уровня</w:t>
      </w:r>
      <w:r>
        <w:rPr>
          <w:rStyle w:val="WW8Num2z0"/>
          <w:rFonts w:ascii="Verdana" w:hAnsi="Verdana"/>
          <w:color w:val="000000"/>
          <w:sz w:val="18"/>
          <w:szCs w:val="18"/>
        </w:rPr>
        <w:t> </w:t>
      </w:r>
      <w:r>
        <w:rPr>
          <w:rStyle w:val="WW8Num3z0"/>
          <w:rFonts w:ascii="Verdana" w:hAnsi="Verdana"/>
          <w:color w:val="4682B4"/>
          <w:sz w:val="18"/>
          <w:szCs w:val="18"/>
        </w:rPr>
        <w:t>докризисных</w:t>
      </w:r>
      <w:r>
        <w:rPr>
          <w:rStyle w:val="WW8Num2z0"/>
          <w:rFonts w:ascii="Verdana" w:hAnsi="Verdana"/>
          <w:color w:val="000000"/>
          <w:sz w:val="18"/>
          <w:szCs w:val="18"/>
        </w:rPr>
        <w:t> </w:t>
      </w:r>
      <w:r>
        <w:rPr>
          <w:rFonts w:ascii="Verdana" w:hAnsi="Verdana"/>
          <w:color w:val="000000"/>
          <w:sz w:val="18"/>
          <w:szCs w:val="18"/>
        </w:rPr>
        <w:t>значений; динамика себестоимости сопоставима с изменением выручки;</w:t>
      </w:r>
      <w:r>
        <w:rPr>
          <w:rStyle w:val="WW8Num2z0"/>
          <w:rFonts w:ascii="Verdana" w:hAnsi="Verdana"/>
          <w:color w:val="000000"/>
          <w:sz w:val="18"/>
          <w:szCs w:val="18"/>
        </w:rPr>
        <w:t>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прибыль занимает незначительный удельный вес в</w:t>
      </w:r>
      <w:r>
        <w:rPr>
          <w:rStyle w:val="WW8Num2z0"/>
          <w:rFonts w:ascii="Verdana" w:hAnsi="Verdana"/>
          <w:color w:val="000000"/>
          <w:sz w:val="18"/>
          <w:szCs w:val="18"/>
        </w:rPr>
        <w:t> </w:t>
      </w:r>
      <w:r>
        <w:rPr>
          <w:rStyle w:val="WW8Num3z0"/>
          <w:rFonts w:ascii="Verdana" w:hAnsi="Verdana"/>
          <w:color w:val="4682B4"/>
          <w:sz w:val="18"/>
          <w:szCs w:val="18"/>
        </w:rPr>
        <w:t>выручке</w:t>
      </w:r>
      <w:r>
        <w:rPr>
          <w:rStyle w:val="WW8Num2z0"/>
          <w:rFonts w:ascii="Verdana" w:hAnsi="Verdana"/>
          <w:color w:val="000000"/>
          <w:sz w:val="18"/>
          <w:szCs w:val="18"/>
        </w:rPr>
        <w:t> </w:t>
      </w:r>
      <w:r>
        <w:rPr>
          <w:rFonts w:ascii="Verdana" w:hAnsi="Verdana"/>
          <w:color w:val="000000"/>
          <w:sz w:val="18"/>
          <w:szCs w:val="18"/>
        </w:rPr>
        <w:t>и активах предприятий, причем умеет тенденцию к</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по отношению к 2005 г., что говорит о росте</w:t>
      </w:r>
      <w:r>
        <w:rPr>
          <w:rStyle w:val="WW8Num2z0"/>
          <w:rFonts w:ascii="Verdana" w:hAnsi="Verdana"/>
          <w:color w:val="000000"/>
          <w:sz w:val="18"/>
          <w:szCs w:val="18"/>
        </w:rPr>
        <w:t> </w:t>
      </w:r>
      <w:r>
        <w:rPr>
          <w:rStyle w:val="WW8Num3z0"/>
          <w:rFonts w:ascii="Verdana" w:hAnsi="Verdana"/>
          <w:color w:val="4682B4"/>
          <w:sz w:val="18"/>
          <w:szCs w:val="18"/>
        </w:rPr>
        <w:t>непроизводственных</w:t>
      </w:r>
      <w:r>
        <w:rPr>
          <w:rStyle w:val="WW8Num2z0"/>
          <w:rFonts w:ascii="Verdana" w:hAnsi="Verdana"/>
          <w:color w:val="000000"/>
          <w:sz w:val="18"/>
          <w:szCs w:val="18"/>
        </w:rPr>
        <w:t> </w:t>
      </w:r>
      <w:r>
        <w:rPr>
          <w:rFonts w:ascii="Verdana" w:hAnsi="Verdana"/>
          <w:color w:val="000000"/>
          <w:sz w:val="18"/>
          <w:szCs w:val="18"/>
        </w:rPr>
        <w:t>затрат предприятий; низкие коэффициенты рентабельности и абсолютной</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 вероятность банкротства связана не только с</w:t>
      </w:r>
      <w:r>
        <w:rPr>
          <w:rStyle w:val="WW8Num2z0"/>
          <w:rFonts w:ascii="Verdana" w:hAnsi="Verdana"/>
          <w:color w:val="000000"/>
          <w:sz w:val="18"/>
          <w:szCs w:val="18"/>
        </w:rPr>
        <w:t> </w:t>
      </w:r>
      <w:r>
        <w:rPr>
          <w:rStyle w:val="WW8Num3z0"/>
          <w:rFonts w:ascii="Verdana" w:hAnsi="Verdana"/>
          <w:color w:val="4682B4"/>
          <w:sz w:val="18"/>
          <w:szCs w:val="18"/>
        </w:rPr>
        <w:t>инфляционными</w:t>
      </w:r>
      <w:r>
        <w:rPr>
          <w:rStyle w:val="WW8Num2z0"/>
          <w:rFonts w:ascii="Verdana" w:hAnsi="Verdana"/>
          <w:color w:val="000000"/>
          <w:sz w:val="18"/>
          <w:szCs w:val="18"/>
        </w:rPr>
        <w:t> </w:t>
      </w:r>
      <w:r>
        <w:rPr>
          <w:rFonts w:ascii="Verdana" w:hAnsi="Verdana"/>
          <w:color w:val="000000"/>
          <w:sz w:val="18"/>
          <w:szCs w:val="18"/>
        </w:rPr>
        <w:t>процессами и увеличением объема</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но и наращиванием амортизационных расходов и</w:t>
      </w:r>
      <w:r>
        <w:rPr>
          <w:rStyle w:val="WW8Num2z0"/>
          <w:rFonts w:ascii="Verdana" w:hAnsi="Verdana"/>
          <w:color w:val="000000"/>
          <w:sz w:val="18"/>
          <w:szCs w:val="18"/>
        </w:rPr>
        <w:t> </w:t>
      </w:r>
      <w:r>
        <w:rPr>
          <w:rStyle w:val="WW8Num3z0"/>
          <w:rFonts w:ascii="Verdana" w:hAnsi="Verdana"/>
          <w:color w:val="4682B4"/>
          <w:sz w:val="18"/>
          <w:szCs w:val="18"/>
        </w:rPr>
        <w:t>отчислений</w:t>
      </w:r>
      <w:r>
        <w:rPr>
          <w:rStyle w:val="WW8Num2z0"/>
          <w:rFonts w:ascii="Verdana" w:hAnsi="Verdana"/>
          <w:color w:val="000000"/>
          <w:sz w:val="18"/>
          <w:szCs w:val="18"/>
        </w:rPr>
        <w:t> </w:t>
      </w:r>
      <w:r>
        <w:rPr>
          <w:rFonts w:ascii="Verdana" w:hAnsi="Verdana"/>
          <w:color w:val="000000"/>
          <w:sz w:val="18"/>
          <w:szCs w:val="18"/>
        </w:rPr>
        <w:t>на социальные нужды в 2010 г. (в связи с повышением</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взносов во внебюджетные фонды); значительным износом основных средств и низкий уровнем коэффициента</w:t>
      </w:r>
      <w:r>
        <w:rPr>
          <w:rStyle w:val="WW8Num2z0"/>
          <w:rFonts w:ascii="Verdana" w:hAnsi="Verdana"/>
          <w:color w:val="000000"/>
          <w:sz w:val="18"/>
          <w:szCs w:val="18"/>
        </w:rPr>
        <w:t> </w:t>
      </w:r>
      <w:r>
        <w:rPr>
          <w:rStyle w:val="WW8Num3z0"/>
          <w:rFonts w:ascii="Verdana" w:hAnsi="Verdana"/>
          <w:color w:val="4682B4"/>
          <w:sz w:val="18"/>
          <w:szCs w:val="18"/>
        </w:rPr>
        <w:t>обновления</w:t>
      </w:r>
      <w:r>
        <w:rPr>
          <w:rFonts w:ascii="Verdana" w:hAnsi="Verdana"/>
          <w:color w:val="000000"/>
          <w:sz w:val="18"/>
          <w:szCs w:val="18"/>
        </w:rPr>
        <w:t>.</w:t>
      </w:r>
    </w:p>
    <w:p w14:paraId="3562E9A3" w14:textId="77777777" w:rsidR="00296267" w:rsidRDefault="00296267" w:rsidP="002962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Финансовая устойчивость в системе финансового менеджмента предприятий может быть обеспечена</w:t>
      </w:r>
      <w:r>
        <w:rPr>
          <w:rStyle w:val="WW8Num2z0"/>
          <w:rFonts w:ascii="Verdana" w:hAnsi="Verdana"/>
          <w:color w:val="000000"/>
          <w:sz w:val="18"/>
          <w:szCs w:val="18"/>
        </w:rPr>
        <w:t> </w:t>
      </w:r>
      <w:r>
        <w:rPr>
          <w:rStyle w:val="WW8Num3z0"/>
          <w:rFonts w:ascii="Verdana" w:hAnsi="Verdana"/>
          <w:color w:val="4682B4"/>
          <w:sz w:val="18"/>
          <w:szCs w:val="18"/>
        </w:rPr>
        <w:t>стратегическими</w:t>
      </w:r>
      <w:r>
        <w:rPr>
          <w:rStyle w:val="WW8Num2z0"/>
          <w:rFonts w:ascii="Verdana" w:hAnsi="Verdana"/>
          <w:color w:val="000000"/>
          <w:sz w:val="18"/>
          <w:szCs w:val="18"/>
        </w:rPr>
        <w:t> </w:t>
      </w:r>
      <w:r>
        <w:rPr>
          <w:rFonts w:ascii="Verdana" w:hAnsi="Verdana"/>
          <w:color w:val="000000"/>
          <w:sz w:val="18"/>
          <w:szCs w:val="18"/>
        </w:rPr>
        <w:t>и тактическими инструментами. Таким образом, для обеспечения финансовой устойчивости должны учитываться не только цели финансового менеджмента и тип финансовой политики, но и вид финансовой устойчивости предприятия на данный момент времени.</w:t>
      </w:r>
    </w:p>
    <w:p w14:paraId="2EA9D859" w14:textId="77777777" w:rsidR="00296267" w:rsidRDefault="00296267" w:rsidP="002962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 взаимосвязи политики управления финансами предприятий и их финансовой устойчивости позволило построить матрицу, способствующую координации управления ими и установлению области достижения</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финансовой устойчивости. Предприятия которые проводят обоснованную политику управления финансами для сохранения данного состояния в</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плане должны осуществлять мониторинг финансовой устойчивости и</w:t>
      </w:r>
      <w:r>
        <w:rPr>
          <w:rStyle w:val="WW8Num2z0"/>
          <w:rFonts w:ascii="Verdana" w:hAnsi="Verdana"/>
          <w:color w:val="000000"/>
          <w:sz w:val="18"/>
          <w:szCs w:val="18"/>
        </w:rPr>
        <w:t> </w:t>
      </w:r>
      <w:r>
        <w:rPr>
          <w:rStyle w:val="WW8Num3z0"/>
          <w:rFonts w:ascii="Verdana" w:hAnsi="Verdana"/>
          <w:color w:val="4682B4"/>
          <w:sz w:val="18"/>
          <w:szCs w:val="18"/>
        </w:rPr>
        <w:t>корректировку</w:t>
      </w:r>
      <w:r>
        <w:rPr>
          <w:rStyle w:val="WW8Num2z0"/>
          <w:rFonts w:ascii="Verdana" w:hAnsi="Verdana"/>
          <w:color w:val="000000"/>
          <w:sz w:val="18"/>
          <w:szCs w:val="18"/>
        </w:rPr>
        <w:t> </w:t>
      </w:r>
      <w:r>
        <w:rPr>
          <w:rFonts w:ascii="Verdana" w:hAnsi="Verdana"/>
          <w:color w:val="000000"/>
          <w:sz w:val="18"/>
          <w:szCs w:val="18"/>
        </w:rPr>
        <w:t>финансовой политики в связи с возникающими изменениями: сохранение целевой структуры капитала; поиск стратегических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для совместной реализации инвестиционных проектов.</w:t>
      </w:r>
    </w:p>
    <w:p w14:paraId="44DDA8C5" w14:textId="77777777" w:rsidR="00296267" w:rsidRDefault="00296267" w:rsidP="002962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финансовой устойчивости ниже</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уровня, предприятия финансово неустойчивы. Для стабилизации их финансового состояния необходимо формирование плана финансовой стабилизации, включающего следующие элементы:</w:t>
      </w:r>
      <w:r>
        <w:rPr>
          <w:rStyle w:val="WW8Num2z0"/>
          <w:rFonts w:ascii="Verdana" w:hAnsi="Verdana"/>
          <w:color w:val="000000"/>
          <w:sz w:val="18"/>
          <w:szCs w:val="18"/>
        </w:rPr>
        <w:t> </w:t>
      </w:r>
      <w:r>
        <w:rPr>
          <w:rStyle w:val="WW8Num3z0"/>
          <w:rFonts w:ascii="Verdana" w:hAnsi="Verdana"/>
          <w:color w:val="4682B4"/>
          <w:sz w:val="18"/>
          <w:szCs w:val="18"/>
        </w:rPr>
        <w:t>перепрофилирование</w:t>
      </w:r>
      <w:r>
        <w:rPr>
          <w:rStyle w:val="WW8Num2z0"/>
          <w:rFonts w:ascii="Verdana" w:hAnsi="Verdana"/>
          <w:color w:val="000000"/>
          <w:sz w:val="18"/>
          <w:szCs w:val="18"/>
        </w:rPr>
        <w:t> </w:t>
      </w:r>
      <w:r>
        <w:rPr>
          <w:rFonts w:ascii="Verdana" w:hAnsi="Verdana"/>
          <w:color w:val="000000"/>
          <w:sz w:val="18"/>
          <w:szCs w:val="18"/>
        </w:rPr>
        <w:t>неприбыльных видов деятельности; переориентацию</w:t>
      </w:r>
      <w:r>
        <w:rPr>
          <w:rStyle w:val="WW8Num2z0"/>
          <w:rFonts w:ascii="Verdana" w:hAnsi="Verdana"/>
          <w:color w:val="000000"/>
          <w:sz w:val="18"/>
          <w:szCs w:val="18"/>
        </w:rPr>
        <w:t> </w:t>
      </w:r>
      <w:r>
        <w:rPr>
          <w:rStyle w:val="WW8Num3z0"/>
          <w:rFonts w:ascii="Verdana" w:hAnsi="Verdana"/>
          <w:color w:val="4682B4"/>
          <w:sz w:val="18"/>
          <w:szCs w:val="18"/>
        </w:rPr>
        <w:t>закупки</w:t>
      </w:r>
      <w:r>
        <w:rPr>
          <w:rStyle w:val="WW8Num2z0"/>
          <w:rFonts w:ascii="Verdana" w:hAnsi="Verdana"/>
          <w:color w:val="000000"/>
          <w:sz w:val="18"/>
          <w:szCs w:val="18"/>
        </w:rPr>
        <w:t> </w:t>
      </w:r>
      <w:r>
        <w:rPr>
          <w:rFonts w:ascii="Verdana" w:hAnsi="Verdana"/>
          <w:color w:val="000000"/>
          <w:sz w:val="18"/>
          <w:szCs w:val="18"/>
        </w:rPr>
        <w:t>сырья и материалов на отечественных</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Fonts w:ascii="Verdana" w:hAnsi="Verdana"/>
          <w:color w:val="000000"/>
          <w:sz w:val="18"/>
          <w:szCs w:val="18"/>
        </w:rPr>
        <w:t>, формирование гибкой ценовой политики с</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Style w:val="WW8Num2z0"/>
          <w:rFonts w:ascii="Verdana" w:hAnsi="Verdana"/>
          <w:color w:val="000000"/>
          <w:sz w:val="18"/>
          <w:szCs w:val="18"/>
        </w:rPr>
        <w:t> </w:t>
      </w:r>
      <w:r>
        <w:rPr>
          <w:rFonts w:ascii="Verdana" w:hAnsi="Verdana"/>
          <w:color w:val="000000"/>
          <w:sz w:val="18"/>
          <w:szCs w:val="18"/>
        </w:rPr>
        <w:t>и покупателями; сокращение лимитов</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покупателей.</w:t>
      </w:r>
    </w:p>
    <w:p w14:paraId="06A070A0" w14:textId="77777777" w:rsidR="00296267" w:rsidRDefault="00296267" w:rsidP="002962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Потеря финансовой устойчивости при консервативной политике управления финансами свидетельствует о недостаточной</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продукции ввиду ее устаревания, отсутствия финансирования обновления основных фондов, высокой доли постоянных затрат. Данным предприятиям следует изменить управление структурой капитала в сторону увеличения доли заемных средств, которые могут быть направлены на обновления машин и</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выпуск новой продукции, пользующейся</w:t>
      </w:r>
      <w:r>
        <w:rPr>
          <w:rStyle w:val="WW8Num2z0"/>
          <w:rFonts w:ascii="Verdana" w:hAnsi="Verdana"/>
          <w:color w:val="000000"/>
          <w:sz w:val="18"/>
          <w:szCs w:val="18"/>
        </w:rPr>
        <w:t> </w:t>
      </w:r>
      <w:r>
        <w:rPr>
          <w:rStyle w:val="WW8Num3z0"/>
          <w:rFonts w:ascii="Verdana" w:hAnsi="Verdana"/>
          <w:color w:val="4682B4"/>
          <w:sz w:val="18"/>
          <w:szCs w:val="18"/>
        </w:rPr>
        <w:t>спросом</w:t>
      </w:r>
      <w:r>
        <w:rPr>
          <w:rFonts w:ascii="Verdana" w:hAnsi="Verdana"/>
          <w:color w:val="000000"/>
          <w:sz w:val="18"/>
          <w:szCs w:val="18"/>
        </w:rPr>
        <w:t>, проведение мероприятий по продвижению продукции и расширению рынков</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w:t>
      </w:r>
    </w:p>
    <w:p w14:paraId="540D628C" w14:textId="77777777" w:rsidR="00296267" w:rsidRDefault="00296267" w:rsidP="002962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Наступление кризисного финансового состояния при проведении умеренной или агрессивной финансовой политики может свидетельствовать о негативном влиянии как внутренних, так и внешних факторов. Повышение финансовой устойчивости таких предприятий целесообразно проводить путем</w:t>
      </w:r>
      <w:r>
        <w:rPr>
          <w:rStyle w:val="WW8Num2z0"/>
          <w:rFonts w:ascii="Verdana" w:hAnsi="Verdana"/>
          <w:color w:val="000000"/>
          <w:sz w:val="18"/>
          <w:szCs w:val="18"/>
        </w:rPr>
        <w:t> </w:t>
      </w:r>
      <w:r>
        <w:rPr>
          <w:rStyle w:val="WW8Num3z0"/>
          <w:rFonts w:ascii="Verdana" w:hAnsi="Verdana"/>
          <w:color w:val="4682B4"/>
          <w:sz w:val="18"/>
          <w:szCs w:val="18"/>
        </w:rPr>
        <w:t>ранжирования</w:t>
      </w:r>
      <w:r>
        <w:rPr>
          <w:rStyle w:val="WW8Num2z0"/>
          <w:rFonts w:ascii="Verdana" w:hAnsi="Verdana"/>
          <w:color w:val="000000"/>
          <w:sz w:val="18"/>
          <w:szCs w:val="18"/>
        </w:rPr>
        <w:t> </w:t>
      </w:r>
      <w:r>
        <w:rPr>
          <w:rFonts w:ascii="Verdana" w:hAnsi="Verdana"/>
          <w:color w:val="000000"/>
          <w:sz w:val="18"/>
          <w:szCs w:val="18"/>
        </w:rPr>
        <w:t>инвестиционных проектов по срокам</w:t>
      </w:r>
      <w:r>
        <w:rPr>
          <w:rStyle w:val="WW8Num2z0"/>
          <w:rFonts w:ascii="Verdana" w:hAnsi="Verdana"/>
          <w:color w:val="000000"/>
          <w:sz w:val="18"/>
          <w:szCs w:val="18"/>
        </w:rPr>
        <w:t> </w:t>
      </w:r>
      <w:r>
        <w:rPr>
          <w:rStyle w:val="WW8Num3z0"/>
          <w:rFonts w:ascii="Verdana" w:hAnsi="Verdana"/>
          <w:color w:val="4682B4"/>
          <w:sz w:val="18"/>
          <w:szCs w:val="18"/>
        </w:rPr>
        <w:t>окупаемости</w:t>
      </w:r>
      <w:r>
        <w:rPr>
          <w:rStyle w:val="WW8Num2z0"/>
          <w:rFonts w:ascii="Verdana" w:hAnsi="Verdana"/>
          <w:color w:val="000000"/>
          <w:sz w:val="18"/>
          <w:szCs w:val="18"/>
        </w:rPr>
        <w:t> </w:t>
      </w:r>
      <w:r>
        <w:rPr>
          <w:rFonts w:ascii="Verdana" w:hAnsi="Verdana"/>
          <w:color w:val="000000"/>
          <w:sz w:val="18"/>
          <w:szCs w:val="18"/>
        </w:rPr>
        <w:t>и доходности и поэтапного осуществления тех проектов, срок окупаемости которых меньше;</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задолженности в сторону увеличения</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заемных средств; поиска возможностей</w:t>
      </w:r>
      <w:r>
        <w:rPr>
          <w:rStyle w:val="WW8Num2z0"/>
          <w:rFonts w:ascii="Verdana" w:hAnsi="Verdana"/>
          <w:color w:val="000000"/>
          <w:sz w:val="18"/>
          <w:szCs w:val="18"/>
        </w:rPr>
        <w:t> </w:t>
      </w:r>
      <w:r>
        <w:rPr>
          <w:rStyle w:val="WW8Num3z0"/>
          <w:rFonts w:ascii="Verdana" w:hAnsi="Verdana"/>
          <w:color w:val="4682B4"/>
          <w:sz w:val="18"/>
          <w:szCs w:val="18"/>
        </w:rPr>
        <w:t>продвижения</w:t>
      </w:r>
      <w:r>
        <w:rPr>
          <w:rStyle w:val="WW8Num2z0"/>
          <w:rFonts w:ascii="Verdana" w:hAnsi="Verdana"/>
          <w:color w:val="000000"/>
          <w:sz w:val="18"/>
          <w:szCs w:val="18"/>
        </w:rPr>
        <w:t> </w:t>
      </w:r>
      <w:r>
        <w:rPr>
          <w:rFonts w:ascii="Verdana" w:hAnsi="Verdana"/>
          <w:color w:val="000000"/>
          <w:sz w:val="18"/>
          <w:szCs w:val="18"/>
        </w:rPr>
        <w:t>продукции на внешний рынок; реализации</w:t>
      </w:r>
      <w:r>
        <w:rPr>
          <w:rStyle w:val="WW8Num2z0"/>
          <w:rFonts w:ascii="Verdana" w:hAnsi="Verdana"/>
          <w:color w:val="000000"/>
          <w:sz w:val="18"/>
          <w:szCs w:val="18"/>
        </w:rPr>
        <w:t> </w:t>
      </w:r>
      <w:r>
        <w:rPr>
          <w:rStyle w:val="WW8Num3z0"/>
          <w:rFonts w:ascii="Verdana" w:hAnsi="Verdana"/>
          <w:color w:val="4682B4"/>
          <w:sz w:val="18"/>
          <w:szCs w:val="18"/>
        </w:rPr>
        <w:t>неиспользуемого</w:t>
      </w:r>
      <w:r>
        <w:rPr>
          <w:rStyle w:val="WW8Num2z0"/>
          <w:rFonts w:ascii="Verdana" w:hAnsi="Verdana"/>
          <w:color w:val="000000"/>
          <w:sz w:val="18"/>
          <w:szCs w:val="18"/>
        </w:rPr>
        <w:t> </w:t>
      </w:r>
      <w:r>
        <w:rPr>
          <w:rFonts w:ascii="Verdana" w:hAnsi="Verdana"/>
          <w:color w:val="000000"/>
          <w:sz w:val="18"/>
          <w:szCs w:val="18"/>
        </w:rPr>
        <w:t>имущества или сдачи его в</w:t>
      </w:r>
      <w:r>
        <w:rPr>
          <w:rStyle w:val="WW8Num2z0"/>
          <w:rFonts w:ascii="Verdana" w:hAnsi="Verdana"/>
          <w:color w:val="000000"/>
          <w:sz w:val="18"/>
          <w:szCs w:val="18"/>
        </w:rPr>
        <w:t> </w:t>
      </w:r>
      <w:r>
        <w:rPr>
          <w:rStyle w:val="WW8Num3z0"/>
          <w:rFonts w:ascii="Verdana" w:hAnsi="Verdana"/>
          <w:color w:val="4682B4"/>
          <w:sz w:val="18"/>
          <w:szCs w:val="18"/>
        </w:rPr>
        <w:t>аренду</w:t>
      </w:r>
      <w:r>
        <w:rPr>
          <w:rFonts w:ascii="Verdana" w:hAnsi="Verdana"/>
          <w:color w:val="000000"/>
          <w:sz w:val="18"/>
          <w:szCs w:val="18"/>
        </w:rPr>
        <w:t>аутсорсинговым организациям; расширения производства</w:t>
      </w:r>
      <w:r>
        <w:rPr>
          <w:rStyle w:val="WW8Num2z0"/>
          <w:rFonts w:ascii="Verdana" w:hAnsi="Verdana"/>
          <w:color w:val="000000"/>
          <w:sz w:val="18"/>
          <w:szCs w:val="18"/>
        </w:rPr>
        <w:t> </w:t>
      </w:r>
      <w:r>
        <w:rPr>
          <w:rStyle w:val="WW8Num3z0"/>
          <w:rFonts w:ascii="Verdana" w:hAnsi="Verdana"/>
          <w:color w:val="4682B4"/>
          <w:sz w:val="18"/>
          <w:szCs w:val="18"/>
        </w:rPr>
        <w:t>рентабельных</w:t>
      </w:r>
      <w:r>
        <w:rPr>
          <w:rStyle w:val="WW8Num2z0"/>
          <w:rFonts w:ascii="Verdana" w:hAnsi="Verdana"/>
          <w:color w:val="000000"/>
          <w:sz w:val="18"/>
          <w:szCs w:val="18"/>
        </w:rPr>
        <w:t> </w:t>
      </w:r>
      <w:r>
        <w:rPr>
          <w:rFonts w:ascii="Verdana" w:hAnsi="Verdana"/>
          <w:color w:val="000000"/>
          <w:sz w:val="18"/>
          <w:szCs w:val="18"/>
        </w:rPr>
        <w:t>видов продукции, сужения ассортимента.</w:t>
      </w:r>
    </w:p>
    <w:p w14:paraId="208A6615" w14:textId="77777777" w:rsidR="00296267" w:rsidRDefault="00296267" w:rsidP="002962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После выявления стратегических приоритетов управления финансовой устойчивостью в системе финансового менеджмента с учетом типа финансовой политики предприятия происходит формирование тактических: задач управления</w:t>
      </w:r>
      <w:r>
        <w:rPr>
          <w:rStyle w:val="WW8Num2z0"/>
          <w:rFonts w:ascii="Verdana" w:hAnsi="Verdana"/>
          <w:color w:val="000000"/>
          <w:sz w:val="18"/>
          <w:szCs w:val="18"/>
        </w:rPr>
        <w:t> </w:t>
      </w:r>
      <w:r>
        <w:rPr>
          <w:rStyle w:val="WW8Num3z0"/>
          <w:rFonts w:ascii="Verdana" w:hAnsi="Verdana"/>
          <w:color w:val="4682B4"/>
          <w:sz w:val="18"/>
          <w:szCs w:val="18"/>
        </w:rPr>
        <w:t>оборотными</w:t>
      </w:r>
      <w:r>
        <w:rPr>
          <w:rStyle w:val="WW8Num2z0"/>
          <w:rFonts w:ascii="Verdana" w:hAnsi="Verdana"/>
          <w:color w:val="000000"/>
          <w:sz w:val="18"/>
          <w:szCs w:val="18"/>
        </w:rPr>
        <w:t> </w:t>
      </w:r>
      <w:r>
        <w:rPr>
          <w:rFonts w:ascii="Verdana" w:hAnsi="Verdana"/>
          <w:color w:val="000000"/>
          <w:sz w:val="18"/>
          <w:szCs w:val="18"/>
        </w:rPr>
        <w:t>активами, краткосрочной задолженностью и затратами.</w:t>
      </w:r>
      <w:r>
        <w:rPr>
          <w:rStyle w:val="WW8Num2z0"/>
          <w:rFonts w:ascii="Verdana" w:hAnsi="Verdana"/>
          <w:color w:val="000000"/>
          <w:sz w:val="18"/>
          <w:szCs w:val="18"/>
        </w:rPr>
        <w:t> </w:t>
      </w: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несбалансированной политики управления текущими активами и</w:t>
      </w:r>
      <w:r>
        <w:rPr>
          <w:rStyle w:val="WW8Num2z0"/>
          <w:rFonts w:ascii="Verdana" w:hAnsi="Verdana"/>
          <w:color w:val="000000"/>
          <w:sz w:val="18"/>
          <w:szCs w:val="18"/>
        </w:rPr>
        <w:t> </w:t>
      </w:r>
      <w:r>
        <w:rPr>
          <w:rStyle w:val="WW8Num3z0"/>
          <w:rFonts w:ascii="Verdana" w:hAnsi="Verdana"/>
          <w:color w:val="4682B4"/>
          <w:sz w:val="18"/>
          <w:szCs w:val="18"/>
        </w:rPr>
        <w:t>пассивами</w:t>
      </w:r>
      <w:r>
        <w:rPr>
          <w:rStyle w:val="WW8Num2z0"/>
          <w:rFonts w:ascii="Verdana" w:hAnsi="Verdana"/>
          <w:color w:val="000000"/>
          <w:sz w:val="18"/>
          <w:szCs w:val="18"/>
        </w:rPr>
        <w:t> </w:t>
      </w:r>
      <w:r>
        <w:rPr>
          <w:rFonts w:ascii="Verdana" w:hAnsi="Verdana"/>
          <w:color w:val="000000"/>
          <w:sz w:val="18"/>
          <w:szCs w:val="18"/>
        </w:rPr>
        <w:t>должна проводиться путем наращивания объема</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займов или роста оборачиваемости активов и их доли в имуществе предприятий.</w:t>
      </w:r>
    </w:p>
    <w:p w14:paraId="787B0992" w14:textId="77777777" w:rsidR="00296267" w:rsidRDefault="00296267" w:rsidP="002962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направлениям обеспечения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инструментами</w:t>
      </w:r>
      <w:r>
        <w:rPr>
          <w:rStyle w:val="WW8Num2z0"/>
          <w:rFonts w:ascii="Verdana" w:hAnsi="Verdana"/>
          <w:color w:val="000000"/>
          <w:sz w:val="18"/>
          <w:szCs w:val="18"/>
        </w:rPr>
        <w:t> </w:t>
      </w:r>
      <w:r>
        <w:rPr>
          <w:rFonts w:ascii="Verdana" w:hAnsi="Verdana"/>
          <w:color w:val="000000"/>
          <w:sz w:val="18"/>
          <w:szCs w:val="18"/>
        </w:rPr>
        <w:t>тактического финансового менеджмента можно отнести выбор целевой структуры финансирования</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установления принципов оптимизации политики управления затратами (обоснованности,</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Fonts w:ascii="Verdana" w:hAnsi="Verdana"/>
          <w:color w:val="000000"/>
          <w:sz w:val="18"/>
          <w:szCs w:val="18"/>
        </w:rPr>
        <w:t>, планирования), который позволяет уточнить мероприятия по достижению целевой финансовой устойчивости предприятий. Работа по управлению</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и дебиторской задолженностями должна строиться с учетом периода их</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Fonts w:ascii="Verdana" w:hAnsi="Verdana"/>
          <w:color w:val="000000"/>
          <w:sz w:val="18"/>
          <w:szCs w:val="18"/>
        </w:rPr>
        <w:t>, а также сравнения абсолютных показателей. Если</w:t>
      </w:r>
      <w:r>
        <w:rPr>
          <w:rStyle w:val="WW8Num2z0"/>
          <w:rFonts w:ascii="Verdana" w:hAnsi="Verdana"/>
          <w:color w:val="000000"/>
          <w:sz w:val="18"/>
          <w:szCs w:val="18"/>
        </w:rPr>
        <w:t> </w:t>
      </w: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задолженность ниже кредиторской, необходимо провести ее мониторинг по срокам</w:t>
      </w:r>
      <w:r>
        <w:rPr>
          <w:rStyle w:val="WW8Num2z0"/>
          <w:rFonts w:ascii="Verdana" w:hAnsi="Verdana"/>
          <w:color w:val="000000"/>
          <w:sz w:val="18"/>
          <w:szCs w:val="18"/>
        </w:rPr>
        <w:t> </w:t>
      </w:r>
      <w:r>
        <w:rPr>
          <w:rStyle w:val="WW8Num3z0"/>
          <w:rFonts w:ascii="Verdana" w:hAnsi="Verdana"/>
          <w:color w:val="4682B4"/>
          <w:sz w:val="18"/>
          <w:szCs w:val="18"/>
        </w:rPr>
        <w:t>погашения</w:t>
      </w:r>
      <w:r>
        <w:rPr>
          <w:rFonts w:ascii="Verdana" w:hAnsi="Verdana"/>
          <w:color w:val="000000"/>
          <w:sz w:val="18"/>
          <w:szCs w:val="18"/>
        </w:rPr>
        <w:t>, установить гибкие лимиты кредитования</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Style w:val="WW8Num2z0"/>
          <w:rFonts w:ascii="Verdana" w:hAnsi="Verdana"/>
          <w:color w:val="000000"/>
          <w:sz w:val="18"/>
          <w:szCs w:val="18"/>
        </w:rPr>
        <w:t> </w:t>
      </w:r>
      <w:r>
        <w:rPr>
          <w:rFonts w:ascii="Verdana" w:hAnsi="Verdana"/>
          <w:color w:val="000000"/>
          <w:sz w:val="18"/>
          <w:szCs w:val="18"/>
        </w:rPr>
        <w:t>через применение скидок при условии</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за наличный расчет, формирование системы</w:t>
      </w:r>
      <w:r>
        <w:rPr>
          <w:rStyle w:val="WW8Num2z0"/>
          <w:rFonts w:ascii="Verdana" w:hAnsi="Verdana"/>
          <w:color w:val="000000"/>
          <w:sz w:val="18"/>
          <w:szCs w:val="18"/>
        </w:rPr>
        <w:t> </w:t>
      </w:r>
      <w:r>
        <w:rPr>
          <w:rStyle w:val="WW8Num3z0"/>
          <w:rFonts w:ascii="Verdana" w:hAnsi="Verdana"/>
          <w:color w:val="4682B4"/>
          <w:sz w:val="18"/>
          <w:szCs w:val="18"/>
        </w:rPr>
        <w:t>предоплаты</w:t>
      </w:r>
      <w:r>
        <w:rPr>
          <w:rFonts w:ascii="Verdana" w:hAnsi="Verdana"/>
          <w:color w:val="000000"/>
          <w:sz w:val="18"/>
          <w:szCs w:val="18"/>
        </w:rPr>
        <w:t>, штрафные санкции за несвоевременную</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продукции.</w:t>
      </w:r>
    </w:p>
    <w:p w14:paraId="232B0CFE" w14:textId="77777777" w:rsidR="00296267" w:rsidRDefault="00296267" w:rsidP="002962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Высокий уровень затрат может определяться</w:t>
      </w:r>
      <w:r>
        <w:rPr>
          <w:rStyle w:val="WW8Num2z0"/>
          <w:rFonts w:ascii="Verdana" w:hAnsi="Verdana"/>
          <w:color w:val="000000"/>
          <w:sz w:val="18"/>
          <w:szCs w:val="18"/>
        </w:rPr>
        <w:t> </w:t>
      </w:r>
      <w:r>
        <w:rPr>
          <w:rStyle w:val="WW8Num3z0"/>
          <w:rFonts w:ascii="Verdana" w:hAnsi="Verdana"/>
          <w:color w:val="4682B4"/>
          <w:sz w:val="18"/>
          <w:szCs w:val="18"/>
        </w:rPr>
        <w:t>отраслевыми</w:t>
      </w:r>
      <w:r>
        <w:rPr>
          <w:rStyle w:val="WW8Num2z0"/>
          <w:rFonts w:ascii="Verdana" w:hAnsi="Verdana"/>
          <w:color w:val="000000"/>
          <w:sz w:val="18"/>
          <w:szCs w:val="18"/>
        </w:rPr>
        <w:t> </w:t>
      </w:r>
      <w:r>
        <w:rPr>
          <w:rFonts w:ascii="Verdana" w:hAnsi="Verdana"/>
          <w:color w:val="000000"/>
          <w:sz w:val="18"/>
          <w:szCs w:val="18"/>
        </w:rPr>
        <w:t>особенностями деятельности предприятия, определяющими различный уровень</w:t>
      </w:r>
      <w:r>
        <w:rPr>
          <w:rStyle w:val="WW8Num2z0"/>
          <w:rFonts w:ascii="Verdana" w:hAnsi="Verdana"/>
          <w:color w:val="000000"/>
          <w:sz w:val="18"/>
          <w:szCs w:val="18"/>
        </w:rPr>
        <w:t> </w:t>
      </w:r>
      <w:r>
        <w:rPr>
          <w:rStyle w:val="WW8Num3z0"/>
          <w:rFonts w:ascii="Verdana" w:hAnsi="Verdana"/>
          <w:color w:val="4682B4"/>
          <w:sz w:val="18"/>
          <w:szCs w:val="18"/>
        </w:rPr>
        <w:t>фондоемкости</w:t>
      </w:r>
      <w:r>
        <w:rPr>
          <w:rStyle w:val="WW8Num2z0"/>
          <w:rFonts w:ascii="Verdana" w:hAnsi="Verdana"/>
          <w:color w:val="000000"/>
          <w:sz w:val="18"/>
          <w:szCs w:val="18"/>
        </w:rPr>
        <w:t> </w:t>
      </w:r>
      <w:r>
        <w:rPr>
          <w:rFonts w:ascii="Verdana" w:hAnsi="Verdana"/>
          <w:color w:val="000000"/>
          <w:sz w:val="18"/>
          <w:szCs w:val="18"/>
        </w:rPr>
        <w:t>производимой продукции. К резервам</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затрат предприятия можно отнести</w:t>
      </w:r>
      <w:r>
        <w:rPr>
          <w:rStyle w:val="WW8Num2z0"/>
          <w:rFonts w:ascii="Verdana" w:hAnsi="Verdana"/>
          <w:color w:val="000000"/>
          <w:sz w:val="18"/>
          <w:szCs w:val="18"/>
        </w:rPr>
        <w:t> </w:t>
      </w:r>
      <w:r>
        <w:rPr>
          <w:rStyle w:val="WW8Num3z0"/>
          <w:rFonts w:ascii="Verdana" w:hAnsi="Verdana"/>
          <w:color w:val="4682B4"/>
          <w:sz w:val="18"/>
          <w:szCs w:val="18"/>
        </w:rPr>
        <w:t>минимизацию</w:t>
      </w:r>
      <w:r>
        <w:rPr>
          <w:rStyle w:val="WW8Num2z0"/>
          <w:rFonts w:ascii="Verdana" w:hAnsi="Verdana"/>
          <w:color w:val="000000"/>
          <w:sz w:val="18"/>
          <w:szCs w:val="18"/>
        </w:rPr>
        <w:t> </w:t>
      </w:r>
      <w:r>
        <w:rPr>
          <w:rFonts w:ascii="Verdana" w:hAnsi="Verdana"/>
          <w:color w:val="000000"/>
          <w:sz w:val="18"/>
          <w:szCs w:val="18"/>
        </w:rPr>
        <w:t>управленческих расходов, нормирование затрат, проведение реструктуризации структуры предприятия для объединения</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с дублирующими функциями и сокращения руководящего состава.</w:t>
      </w:r>
    </w:p>
    <w:p w14:paraId="459E35EE" w14:textId="77777777" w:rsidR="00296267" w:rsidRDefault="00296267" w:rsidP="0029626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Штейкина, Маргарита Владимировна, 2012 год</w:t>
      </w:r>
    </w:p>
    <w:p w14:paraId="6187B424"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 Гражданский кодекс Российской Федерации: I от 21.10.1994 г. (в поел. ред. от 13.11.2011) //</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Консультант Плюс</w:t>
      </w:r>
      <w:r>
        <w:rPr>
          <w:rFonts w:ascii="Verdana" w:hAnsi="Verdana"/>
          <w:color w:val="000000"/>
          <w:sz w:val="18"/>
          <w:szCs w:val="18"/>
        </w:rPr>
        <w:t>».</w:t>
      </w:r>
    </w:p>
    <w:p w14:paraId="2E16AA43"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 Налоговый кодекс Российской Федерации: I № 146-ФЗ от 31 июля 1998 г. (в поел. ред. от 03.12.2011) // СПС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w:t>
      </w:r>
    </w:p>
    <w:p w14:paraId="368E965F"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 Налоговый кодекс Российской Федерации: II №117-ФЗ от 05 августа 2000 г. (в поел. ред. от 06.12.2011)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172B7FAC"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 Федеральный закон РФ № 208-ФЗ от 26.12.1995 г.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(в поел. ред. от 30.11.2011)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7ACDB60F"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5. Федеральный закон РФ № 39-Ф3 от 22.04.1996 г. «О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(в поел. ред. от 30.11.2011)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40CE4FB7"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6. Федеральный закон № 39-Ф3 от 25.02.1999 г. «Об инвестиционной деятельности в Российской Федерации, осуществляемой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(в поел. ред. от 12.12.2011).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45D4F978"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7. Федеральный закон РФ № 160-ФЗ от 09.07.1999 г. «Об иностранных</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Style w:val="WW8Num2z0"/>
          <w:rFonts w:ascii="Verdana" w:hAnsi="Verdana"/>
          <w:color w:val="000000"/>
          <w:sz w:val="18"/>
          <w:szCs w:val="18"/>
        </w:rPr>
        <w:t> </w:t>
      </w:r>
      <w:r>
        <w:rPr>
          <w:rFonts w:ascii="Verdana" w:hAnsi="Verdana"/>
          <w:color w:val="000000"/>
          <w:sz w:val="18"/>
          <w:szCs w:val="18"/>
        </w:rPr>
        <w:t>в Российской Федерации» (в поел. ред. от 06.12.2011)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16735035"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8. Федеральный закон № 127-ФЗ от 20.10.2002 г.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(в поел. ред. от 06.12.2011)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60D8AC09"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9. Постановление Правительства РФ № 367 от 25.06.2003 г. «</w:t>
      </w:r>
      <w:r>
        <w:rPr>
          <w:rStyle w:val="WW8Num3z0"/>
          <w:rFonts w:ascii="Verdana" w:hAnsi="Verdana"/>
          <w:color w:val="4682B4"/>
          <w:sz w:val="18"/>
          <w:szCs w:val="18"/>
        </w:rPr>
        <w:t xml:space="preserve">Об утверждении правил </w:t>
      </w:r>
      <w:r>
        <w:rPr>
          <w:rStyle w:val="WW8Num3z0"/>
          <w:rFonts w:ascii="Verdana" w:hAnsi="Verdana"/>
          <w:color w:val="4682B4"/>
          <w:sz w:val="18"/>
          <w:szCs w:val="18"/>
        </w:rPr>
        <w:lastRenderedPageBreak/>
        <w:t>проведения финансового анализа арбитражным управляющим</w:t>
      </w:r>
      <w:r>
        <w:rPr>
          <w:rFonts w:ascii="Verdana" w:hAnsi="Verdana"/>
          <w:color w:val="000000"/>
          <w:sz w:val="18"/>
          <w:szCs w:val="18"/>
        </w:rPr>
        <w:t>»//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734CCA9B"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10. Приказ Федеральной налоговой службы от 22.09.2010 «О внесении изменений в приказ</w:t>
      </w:r>
      <w:r>
        <w:rPr>
          <w:rStyle w:val="WW8Num2z0"/>
          <w:rFonts w:ascii="Verdana" w:hAnsi="Verdana"/>
          <w:color w:val="000000"/>
          <w:sz w:val="18"/>
          <w:szCs w:val="18"/>
        </w:rPr>
        <w:t> </w:t>
      </w:r>
      <w:r>
        <w:rPr>
          <w:rStyle w:val="WW8Num3z0"/>
          <w:rFonts w:ascii="Verdana" w:hAnsi="Verdana"/>
          <w:color w:val="4682B4"/>
          <w:sz w:val="18"/>
          <w:szCs w:val="18"/>
        </w:rPr>
        <w:t>ФНС</w:t>
      </w:r>
      <w:r>
        <w:rPr>
          <w:rStyle w:val="WW8Num2z0"/>
          <w:rFonts w:ascii="Verdana" w:hAnsi="Verdana"/>
          <w:color w:val="000000"/>
          <w:sz w:val="18"/>
          <w:szCs w:val="18"/>
        </w:rPr>
        <w:t> </w:t>
      </w:r>
      <w:r>
        <w:rPr>
          <w:rFonts w:ascii="Verdana" w:hAnsi="Verdana"/>
          <w:color w:val="000000"/>
          <w:sz w:val="18"/>
          <w:szCs w:val="18"/>
        </w:rPr>
        <w:t>России № ММ-3-06/333@ от 30.05.2007 «Об утверждении Концепции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выездных налоговых проверок»//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64058761"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11. Приказ Федеральной налоговой службы №</w:t>
      </w:r>
      <w:r>
        <w:rPr>
          <w:rStyle w:val="WW8Num2z0"/>
          <w:rFonts w:ascii="Verdana" w:hAnsi="Verdana"/>
          <w:color w:val="000000"/>
          <w:sz w:val="18"/>
          <w:szCs w:val="18"/>
        </w:rPr>
        <w:t> </w:t>
      </w:r>
      <w:r>
        <w:rPr>
          <w:rStyle w:val="WW8Num3z0"/>
          <w:rFonts w:ascii="Verdana" w:hAnsi="Verdana"/>
          <w:color w:val="4682B4"/>
          <w:sz w:val="18"/>
          <w:szCs w:val="18"/>
        </w:rPr>
        <w:t>ММВ</w:t>
      </w:r>
      <w:r>
        <w:rPr>
          <w:rFonts w:ascii="Verdana" w:hAnsi="Verdana"/>
          <w:color w:val="000000"/>
          <w:sz w:val="18"/>
          <w:szCs w:val="18"/>
        </w:rPr>
        <w:t>-7-2/258@ от 08.042011 г. «О внесении изменений в приказ ФНС России № ММ-3-06/333@ от 30.05.2007 «</w:t>
      </w:r>
      <w:r>
        <w:rPr>
          <w:rStyle w:val="WW8Num3z0"/>
          <w:rFonts w:ascii="Verdana" w:hAnsi="Verdana"/>
          <w:color w:val="4682B4"/>
          <w:sz w:val="18"/>
          <w:szCs w:val="18"/>
        </w:rPr>
        <w:t>Об утверждении Концепции планирования выездных налоговых проверок</w:t>
      </w:r>
      <w:r>
        <w:rPr>
          <w:rFonts w:ascii="Verdana" w:hAnsi="Verdana"/>
          <w:color w:val="000000"/>
          <w:sz w:val="18"/>
          <w:szCs w:val="18"/>
        </w:rPr>
        <w:t>»//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432783CE"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12. Распоряжение Правительства РФ №1662-р от 17.11.2008 г. «О концепции</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социально-экономического развития Российской Федерации на период до 2020г.»//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5DF8616E"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13. Постановление Администрации ростовской области № 260 от 13.05.2011 «Об утверждении Концепции промышленной политики Ростовской области до 2020 года»// Официальный сайт Администрации Ростовской области: http:www.donland.ru</w:t>
      </w:r>
    </w:p>
    <w:p w14:paraId="1CBEB2DF"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послание Президента Российской Федерации о</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политике в 2010-2012 годах. Официальный сайт Президента РФ. -http ://www.kremlin.ru</w:t>
      </w:r>
    </w:p>
    <w:p w14:paraId="5AE0DCCB"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15. Бюджетное послание Президента Российской Федерации о бюджетной политике в 2011-2013 годах. Официальный сайт Президента РФ.- http://www.kremlin.ru21200 крупнейших</w:t>
      </w:r>
      <w:r>
        <w:rPr>
          <w:rStyle w:val="WW8Num2z0"/>
          <w:rFonts w:ascii="Verdana" w:hAnsi="Verdana"/>
          <w:color w:val="000000"/>
          <w:sz w:val="18"/>
          <w:szCs w:val="18"/>
        </w:rPr>
        <w:t> </w:t>
      </w:r>
      <w:r>
        <w:rPr>
          <w:rStyle w:val="WW8Num3z0"/>
          <w:rFonts w:ascii="Verdana" w:hAnsi="Verdana"/>
          <w:color w:val="4682B4"/>
          <w:sz w:val="18"/>
          <w:szCs w:val="18"/>
        </w:rPr>
        <w:t>непубличных</w:t>
      </w:r>
      <w:r>
        <w:rPr>
          <w:rStyle w:val="WW8Num2z0"/>
          <w:rFonts w:ascii="Verdana" w:hAnsi="Verdana"/>
          <w:color w:val="000000"/>
          <w:sz w:val="18"/>
          <w:szCs w:val="18"/>
        </w:rPr>
        <w:t> </w:t>
      </w:r>
      <w:r>
        <w:rPr>
          <w:rFonts w:ascii="Verdana" w:hAnsi="Verdana"/>
          <w:color w:val="000000"/>
          <w:sz w:val="18"/>
          <w:szCs w:val="18"/>
        </w:rPr>
        <w:t>компаний // Forbes. 2010. - октябрь. -С. 120-132.</w:t>
      </w:r>
    </w:p>
    <w:p w14:paraId="7F833208"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Аксенов</w:t>
      </w:r>
      <w:r>
        <w:rPr>
          <w:rStyle w:val="WW8Num2z0"/>
          <w:rFonts w:ascii="Verdana" w:hAnsi="Verdana"/>
          <w:color w:val="000000"/>
          <w:sz w:val="18"/>
          <w:szCs w:val="18"/>
        </w:rPr>
        <w:t> </w:t>
      </w:r>
      <w:r>
        <w:rPr>
          <w:rFonts w:ascii="Verdana" w:hAnsi="Verdana"/>
          <w:color w:val="000000"/>
          <w:sz w:val="18"/>
          <w:szCs w:val="18"/>
        </w:rPr>
        <w:t>Е.П. Закономерности развития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 Вестник Томского государственного университета. -2010.-№336.-С. 125131.</w:t>
      </w:r>
    </w:p>
    <w:p w14:paraId="67235863"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Алексашенко</w:t>
      </w:r>
      <w:r>
        <w:rPr>
          <w:rStyle w:val="WW8Num2z0"/>
          <w:rFonts w:ascii="Verdana" w:hAnsi="Verdana"/>
          <w:color w:val="000000"/>
          <w:sz w:val="18"/>
          <w:szCs w:val="18"/>
        </w:rPr>
        <w:t> </w:t>
      </w:r>
      <w:r>
        <w:rPr>
          <w:rFonts w:ascii="Verdana" w:hAnsi="Verdana"/>
          <w:color w:val="000000"/>
          <w:sz w:val="18"/>
          <w:szCs w:val="18"/>
        </w:rPr>
        <w:t>С., Миронов В., Мирошниченко Д. Российский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и антикризисный пакет: цели, масштабы, эффективность // Вопросы экономики. 2011. - №2. - С. 23-48.</w:t>
      </w:r>
    </w:p>
    <w:p w14:paraId="5202B4FE"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Алимова</w:t>
      </w:r>
      <w:r>
        <w:rPr>
          <w:rStyle w:val="WW8Num2z0"/>
          <w:rFonts w:ascii="Verdana" w:hAnsi="Verdana"/>
          <w:color w:val="000000"/>
          <w:sz w:val="18"/>
          <w:szCs w:val="18"/>
        </w:rPr>
        <w:t> </w:t>
      </w:r>
      <w:r>
        <w:rPr>
          <w:rFonts w:ascii="Verdana" w:hAnsi="Verdana"/>
          <w:color w:val="000000"/>
          <w:sz w:val="18"/>
          <w:szCs w:val="18"/>
        </w:rPr>
        <w:t>Э.Т. Выявление факторов, обеспечивающих экономическую устойчивость предприятий // Вестник Астраханского государственного технического университета. Серия Экономика. 2010. - № 1.-С. 89-91.</w:t>
      </w:r>
    </w:p>
    <w:p w14:paraId="4CE644BF"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Алмосов</w:t>
      </w:r>
      <w:r>
        <w:rPr>
          <w:rStyle w:val="WW8Num2z0"/>
          <w:rFonts w:ascii="Verdana" w:hAnsi="Verdana"/>
          <w:color w:val="000000"/>
          <w:sz w:val="18"/>
          <w:szCs w:val="18"/>
        </w:rPr>
        <w:t> </w:t>
      </w:r>
      <w:r>
        <w:rPr>
          <w:rFonts w:ascii="Verdana" w:hAnsi="Verdana"/>
          <w:color w:val="000000"/>
          <w:sz w:val="18"/>
          <w:szCs w:val="18"/>
        </w:rPr>
        <w:t>А.П., Хухия P.A. Перспективы использования элементов финансового</w:t>
      </w:r>
      <w:r>
        <w:rPr>
          <w:rStyle w:val="WW8Num2z0"/>
          <w:rFonts w:ascii="Verdana" w:hAnsi="Verdana"/>
          <w:color w:val="000000"/>
          <w:sz w:val="18"/>
          <w:szCs w:val="18"/>
        </w:rPr>
        <w:t> </w:t>
      </w:r>
      <w:r>
        <w:rPr>
          <w:rStyle w:val="WW8Num3z0"/>
          <w:rFonts w:ascii="Verdana" w:hAnsi="Verdana"/>
          <w:color w:val="4682B4"/>
          <w:sz w:val="18"/>
          <w:szCs w:val="18"/>
        </w:rPr>
        <w:t>инжиниринга</w:t>
      </w:r>
      <w:r>
        <w:rPr>
          <w:rStyle w:val="WW8Num2z0"/>
          <w:rFonts w:ascii="Verdana" w:hAnsi="Verdana"/>
          <w:color w:val="000000"/>
          <w:sz w:val="18"/>
          <w:szCs w:val="18"/>
        </w:rPr>
        <w:t> </w:t>
      </w:r>
      <w:r>
        <w:rPr>
          <w:rFonts w:ascii="Verdana" w:hAnsi="Verdana"/>
          <w:color w:val="000000"/>
          <w:sz w:val="18"/>
          <w:szCs w:val="18"/>
        </w:rPr>
        <w:t>в финансовом менеджменте государственным</w:t>
      </w:r>
      <w:r>
        <w:rPr>
          <w:rStyle w:val="WW8Num2z0"/>
          <w:rFonts w:ascii="Verdana" w:hAnsi="Verdana"/>
          <w:color w:val="000000"/>
          <w:sz w:val="18"/>
          <w:szCs w:val="18"/>
        </w:rPr>
        <w:t> </w:t>
      </w:r>
      <w:r>
        <w:rPr>
          <w:rStyle w:val="WW8Num3z0"/>
          <w:rFonts w:ascii="Verdana" w:hAnsi="Verdana"/>
          <w:color w:val="4682B4"/>
          <w:sz w:val="18"/>
          <w:szCs w:val="18"/>
        </w:rPr>
        <w:t>долгом</w:t>
      </w:r>
      <w:r>
        <w:rPr>
          <w:rStyle w:val="WW8Num2z0"/>
          <w:rFonts w:ascii="Verdana" w:hAnsi="Verdana"/>
          <w:color w:val="000000"/>
          <w:sz w:val="18"/>
          <w:szCs w:val="18"/>
        </w:rPr>
        <w:t> </w:t>
      </w:r>
      <w:r>
        <w:rPr>
          <w:rFonts w:ascii="Verdana" w:hAnsi="Verdana"/>
          <w:color w:val="000000"/>
          <w:sz w:val="18"/>
          <w:szCs w:val="18"/>
        </w:rPr>
        <w:t>субъекта Российской Федерации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кредит. 2010. - № 13.- С.23-32.</w:t>
      </w:r>
    </w:p>
    <w:p w14:paraId="38E83060"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Альгин</w:t>
      </w:r>
      <w:r>
        <w:rPr>
          <w:rStyle w:val="WW8Num2z0"/>
          <w:rFonts w:ascii="Verdana" w:hAnsi="Verdana"/>
          <w:color w:val="000000"/>
          <w:sz w:val="18"/>
          <w:szCs w:val="18"/>
        </w:rPr>
        <w:t> </w:t>
      </w:r>
      <w:r>
        <w:rPr>
          <w:rFonts w:ascii="Verdana" w:hAnsi="Verdana"/>
          <w:color w:val="000000"/>
          <w:sz w:val="18"/>
          <w:szCs w:val="18"/>
        </w:rPr>
        <w:t>В.А. Финансовая диагностика стратегии развития компании:</w:t>
      </w:r>
      <w:r>
        <w:rPr>
          <w:rStyle w:val="WW8Num2z0"/>
          <w:rFonts w:ascii="Verdana" w:hAnsi="Verdana"/>
          <w:color w:val="000000"/>
          <w:sz w:val="18"/>
          <w:szCs w:val="18"/>
        </w:rPr>
        <w:t> </w:t>
      </w:r>
      <w:r>
        <w:rPr>
          <w:rStyle w:val="WW8Num3z0"/>
          <w:rFonts w:ascii="Verdana" w:hAnsi="Verdana"/>
          <w:color w:val="4682B4"/>
          <w:sz w:val="18"/>
          <w:szCs w:val="18"/>
        </w:rPr>
        <w:t>тезаврация</w:t>
      </w:r>
      <w:r>
        <w:rPr>
          <w:rStyle w:val="WW8Num2z0"/>
          <w:rFonts w:ascii="Verdana" w:hAnsi="Verdana"/>
          <w:color w:val="000000"/>
          <w:sz w:val="18"/>
          <w:szCs w:val="18"/>
        </w:rPr>
        <w:t> </w:t>
      </w:r>
      <w:r>
        <w:rPr>
          <w:rFonts w:ascii="Verdana" w:hAnsi="Verdana"/>
          <w:color w:val="000000"/>
          <w:sz w:val="18"/>
          <w:szCs w:val="18"/>
        </w:rPr>
        <w:t>капитала, инвестиции, ликвидность. Монография. -Ростов-н/Д.: Изд-во</w:t>
      </w:r>
      <w:r>
        <w:rPr>
          <w:rStyle w:val="WW8Num2z0"/>
          <w:rFonts w:ascii="Verdana" w:hAnsi="Verdana"/>
          <w:color w:val="000000"/>
          <w:sz w:val="18"/>
          <w:szCs w:val="18"/>
        </w:rPr>
        <w:t> </w:t>
      </w:r>
      <w:r>
        <w:rPr>
          <w:rStyle w:val="WW8Num3z0"/>
          <w:rFonts w:ascii="Verdana" w:hAnsi="Verdana"/>
          <w:color w:val="4682B4"/>
          <w:sz w:val="18"/>
          <w:szCs w:val="18"/>
        </w:rPr>
        <w:t>ДГТУ</w:t>
      </w:r>
      <w:r>
        <w:rPr>
          <w:rFonts w:ascii="Verdana" w:hAnsi="Verdana"/>
          <w:color w:val="000000"/>
          <w:sz w:val="18"/>
          <w:szCs w:val="18"/>
        </w:rPr>
        <w:t>, 2008. 168 с.</w:t>
      </w:r>
    </w:p>
    <w:p w14:paraId="3E949650"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Андрюшин</w:t>
      </w:r>
      <w:r>
        <w:rPr>
          <w:rStyle w:val="WW8Num2z0"/>
          <w:rFonts w:ascii="Verdana" w:hAnsi="Verdana"/>
          <w:color w:val="000000"/>
          <w:sz w:val="18"/>
          <w:szCs w:val="18"/>
        </w:rPr>
        <w:t> </w:t>
      </w:r>
      <w:r>
        <w:rPr>
          <w:rFonts w:ascii="Verdana" w:hAnsi="Verdana"/>
          <w:color w:val="000000"/>
          <w:sz w:val="18"/>
          <w:szCs w:val="18"/>
        </w:rPr>
        <w:t>С.А., Кузнецова В.В. Базель III новые стандарты</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капитала // Банковское дело. - 2011. - №1. - С. 29-32</w:t>
      </w:r>
    </w:p>
    <w:p w14:paraId="655740D2"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Арутюнов</w:t>
      </w:r>
      <w:r>
        <w:rPr>
          <w:rStyle w:val="WW8Num2z0"/>
          <w:rFonts w:ascii="Verdana" w:hAnsi="Verdana"/>
          <w:color w:val="000000"/>
          <w:sz w:val="18"/>
          <w:szCs w:val="18"/>
        </w:rPr>
        <w:t> </w:t>
      </w:r>
      <w:r>
        <w:rPr>
          <w:rFonts w:ascii="Verdana" w:hAnsi="Verdana"/>
          <w:color w:val="000000"/>
          <w:sz w:val="18"/>
          <w:szCs w:val="18"/>
        </w:rPr>
        <w:t>Ю.А. Финансовый менеджмент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2007.312с.</w:t>
      </w:r>
    </w:p>
    <w:p w14:paraId="5F5E963F"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Ахметов</w:t>
      </w:r>
      <w:r>
        <w:rPr>
          <w:rStyle w:val="WW8Num2z0"/>
          <w:rFonts w:ascii="Verdana" w:hAnsi="Verdana"/>
          <w:color w:val="000000"/>
          <w:sz w:val="18"/>
          <w:szCs w:val="18"/>
        </w:rPr>
        <w:t> </w:t>
      </w:r>
      <w:r>
        <w:rPr>
          <w:rFonts w:ascii="Verdana" w:hAnsi="Verdana"/>
          <w:color w:val="000000"/>
          <w:sz w:val="18"/>
          <w:szCs w:val="18"/>
        </w:rPr>
        <w:t>P.P. Проблемы устойчивости финансовой системы региона // Региональная экономика: теория и практика. 2010. - №25. - С. 62-67.</w:t>
      </w:r>
    </w:p>
    <w:p w14:paraId="4AB6E68C"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Базарова</w:t>
      </w:r>
      <w:r>
        <w:rPr>
          <w:rStyle w:val="WW8Num2z0"/>
          <w:rFonts w:ascii="Verdana" w:hAnsi="Verdana"/>
          <w:color w:val="000000"/>
          <w:sz w:val="18"/>
          <w:szCs w:val="18"/>
        </w:rPr>
        <w:t> </w:t>
      </w:r>
      <w:r>
        <w:rPr>
          <w:rFonts w:ascii="Verdana" w:hAnsi="Verdana"/>
          <w:color w:val="000000"/>
          <w:sz w:val="18"/>
          <w:szCs w:val="18"/>
        </w:rPr>
        <w:t>М.У., Дараева О.С. Финансовая устойчивость: мониторинг и моделирование // Вестник Бурятской государственной сельскохозяйственной академии им. В.Р. Филиппова. 2010. - № 3. - С. 9096.</w:t>
      </w:r>
    </w:p>
    <w:p w14:paraId="65B765C5"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25. Бакулевская JI.B. Сущность современного финансового менеджмента и его влияние на развитие финансовой стратегии организаций // Экономические науки. 2009. - №4. - С.289-295.</w:t>
      </w:r>
    </w:p>
    <w:p w14:paraId="47C81966"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В.Р., Тараскина A.B. Теория и практика комплексного состояния</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Астрахань. :ЦНТЭП. - 2003. - 240с.</w:t>
      </w:r>
    </w:p>
    <w:p w14:paraId="628327EF"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JI.E. Финансовый менеджмент М.: ИНФРА-М, 2009.240с.</w:t>
      </w:r>
    </w:p>
    <w:p w14:paraId="5C9FD969"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Батьковский</w:t>
      </w:r>
      <w:r>
        <w:rPr>
          <w:rStyle w:val="WW8Num2z0"/>
          <w:rFonts w:ascii="Verdana" w:hAnsi="Verdana"/>
          <w:color w:val="000000"/>
          <w:sz w:val="18"/>
          <w:szCs w:val="18"/>
        </w:rPr>
        <w:t> </w:t>
      </w:r>
      <w:r>
        <w:rPr>
          <w:rFonts w:ascii="Verdana" w:hAnsi="Verdana"/>
          <w:color w:val="000000"/>
          <w:sz w:val="18"/>
          <w:szCs w:val="18"/>
        </w:rPr>
        <w:t>М.А., Булава И.К., Мингалев К.Н. Управление финансовым</w:t>
      </w:r>
      <w:r>
        <w:rPr>
          <w:rStyle w:val="WW8Num2z0"/>
          <w:rFonts w:ascii="Verdana" w:hAnsi="Verdana"/>
          <w:color w:val="000000"/>
          <w:sz w:val="18"/>
          <w:szCs w:val="18"/>
        </w:rPr>
        <w:t> </w:t>
      </w:r>
      <w:r>
        <w:rPr>
          <w:rStyle w:val="WW8Num3z0"/>
          <w:rFonts w:ascii="Verdana" w:hAnsi="Verdana"/>
          <w:color w:val="4682B4"/>
          <w:sz w:val="18"/>
          <w:szCs w:val="18"/>
        </w:rPr>
        <w:t>оздоровлением</w:t>
      </w:r>
      <w:r>
        <w:rPr>
          <w:rStyle w:val="WW8Num2z0"/>
          <w:rFonts w:ascii="Verdana" w:hAnsi="Verdana"/>
          <w:color w:val="000000"/>
          <w:sz w:val="18"/>
          <w:szCs w:val="18"/>
        </w:rPr>
        <w:t> </w:t>
      </w:r>
      <w:r>
        <w:rPr>
          <w:rFonts w:ascii="Verdana" w:hAnsi="Verdana"/>
          <w:color w:val="000000"/>
          <w:sz w:val="18"/>
          <w:szCs w:val="18"/>
        </w:rPr>
        <w:t>предприятия в условиях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//Менеджмент в России и за рубежом. 2010. - №1. - С. 50-52.</w:t>
      </w:r>
    </w:p>
    <w:p w14:paraId="7B6465F6"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Беспалов</w:t>
      </w:r>
      <w:r>
        <w:rPr>
          <w:rStyle w:val="WW8Num2z0"/>
          <w:rFonts w:ascii="Verdana" w:hAnsi="Verdana"/>
          <w:color w:val="000000"/>
          <w:sz w:val="18"/>
          <w:szCs w:val="18"/>
        </w:rPr>
        <w:t> </w:t>
      </w:r>
      <w:r>
        <w:rPr>
          <w:rFonts w:ascii="Verdana" w:hAnsi="Verdana"/>
          <w:color w:val="000000"/>
          <w:sz w:val="18"/>
          <w:szCs w:val="18"/>
        </w:rPr>
        <w:t>М.В. Оценка финансовой устойчивости организации по данным</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отчетности // Финансовый вестник: финансы,</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страхование, бухгалтерский учет. 2011. - №4. - С.24-28.</w:t>
      </w:r>
    </w:p>
    <w:p w14:paraId="55A87FE2"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Беспалов</w:t>
      </w:r>
      <w:r>
        <w:rPr>
          <w:rStyle w:val="WW8Num2z0"/>
          <w:rFonts w:ascii="Verdana" w:hAnsi="Verdana"/>
          <w:color w:val="000000"/>
          <w:sz w:val="18"/>
          <w:szCs w:val="18"/>
        </w:rPr>
        <w:t> </w:t>
      </w:r>
      <w:r>
        <w:rPr>
          <w:rFonts w:ascii="Verdana" w:hAnsi="Verdana"/>
          <w:color w:val="000000"/>
          <w:sz w:val="18"/>
          <w:szCs w:val="18"/>
        </w:rPr>
        <w:t>М.В. Комплексный анализ финансовой устойчивости компании:</w:t>
      </w:r>
      <w:r>
        <w:rPr>
          <w:rStyle w:val="WW8Num2z0"/>
          <w:rFonts w:ascii="Verdana" w:hAnsi="Verdana"/>
          <w:color w:val="000000"/>
          <w:sz w:val="18"/>
          <w:szCs w:val="18"/>
        </w:rPr>
        <w:t> </w:t>
      </w:r>
      <w:r>
        <w:rPr>
          <w:rStyle w:val="WW8Num3z0"/>
          <w:rFonts w:ascii="Verdana" w:hAnsi="Verdana"/>
          <w:color w:val="4682B4"/>
          <w:sz w:val="18"/>
          <w:szCs w:val="18"/>
        </w:rPr>
        <w:t>коэффициентный</w:t>
      </w:r>
      <w:r>
        <w:rPr>
          <w:rFonts w:ascii="Verdana" w:hAnsi="Verdana"/>
          <w:color w:val="000000"/>
          <w:sz w:val="18"/>
          <w:szCs w:val="18"/>
        </w:rPr>
        <w:t xml:space="preserve">, </w:t>
      </w:r>
      <w:r>
        <w:rPr>
          <w:rFonts w:ascii="Verdana" w:hAnsi="Verdana"/>
          <w:color w:val="000000"/>
          <w:sz w:val="18"/>
          <w:szCs w:val="18"/>
        </w:rPr>
        <w:lastRenderedPageBreak/>
        <w:t>экспертный, факторный и индикативный// Финансовый вестник: финансы, налоги,</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Fonts w:ascii="Verdana" w:hAnsi="Verdana"/>
          <w:color w:val="000000"/>
          <w:sz w:val="18"/>
          <w:szCs w:val="18"/>
        </w:rPr>
        <w:t>, бухгалтерский учет. -2011. № 5//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3C3EE222"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Основы финансового менеджмента. Т.1. К.:Ника-Центр, 1999. - 592 с.</w:t>
      </w:r>
    </w:p>
    <w:p w14:paraId="537614CE"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Болонин</w:t>
      </w:r>
      <w:r>
        <w:rPr>
          <w:rStyle w:val="WW8Num2z0"/>
          <w:rFonts w:ascii="Verdana" w:hAnsi="Verdana"/>
          <w:color w:val="000000"/>
          <w:sz w:val="18"/>
          <w:szCs w:val="18"/>
        </w:rPr>
        <w:t> </w:t>
      </w:r>
      <w:r>
        <w:rPr>
          <w:rFonts w:ascii="Verdana" w:hAnsi="Verdana"/>
          <w:color w:val="000000"/>
          <w:sz w:val="18"/>
          <w:szCs w:val="18"/>
        </w:rPr>
        <w:t>А.И., Бурцев Ю.А. К вопросу о регулировании</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структуры реального сектора экономики как первичной основы финансовой устойчивости // Вестник Академии. 2010. - № 4. - С. 22-25.</w:t>
      </w:r>
    </w:p>
    <w:p w14:paraId="74091699"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33. Боровков П. Финансово-экономический анализ // Сайт</w:t>
      </w:r>
      <w:r>
        <w:rPr>
          <w:rStyle w:val="WW8Num2z0"/>
          <w:rFonts w:ascii="Verdana" w:hAnsi="Verdana"/>
          <w:color w:val="000000"/>
          <w:sz w:val="18"/>
          <w:szCs w:val="18"/>
        </w:rPr>
        <w:t> </w:t>
      </w:r>
      <w:r>
        <w:rPr>
          <w:rStyle w:val="WW8Num3z0"/>
          <w:rFonts w:ascii="Verdana" w:hAnsi="Verdana"/>
          <w:color w:val="4682B4"/>
          <w:sz w:val="18"/>
          <w:szCs w:val="18"/>
        </w:rPr>
        <w:t>корпоративный</w:t>
      </w:r>
      <w:r>
        <w:rPr>
          <w:rStyle w:val="WW8Num2z0"/>
          <w:rFonts w:ascii="Verdana" w:hAnsi="Verdana"/>
          <w:color w:val="000000"/>
          <w:sz w:val="18"/>
          <w:szCs w:val="18"/>
        </w:rPr>
        <w:t> </w:t>
      </w:r>
      <w:r>
        <w:rPr>
          <w:rFonts w:ascii="Verdana" w:hAnsi="Verdana"/>
          <w:color w:val="000000"/>
          <w:sz w:val="18"/>
          <w:szCs w:val="18"/>
        </w:rPr>
        <w:t>менеджмент http ://www.cfin.ru/finanalysis/reports/fin-ecanalysis.shtml</w:t>
      </w:r>
    </w:p>
    <w:p w14:paraId="1BB4DDC6"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Бородин</w:t>
      </w:r>
      <w:r>
        <w:rPr>
          <w:rStyle w:val="WW8Num2z0"/>
          <w:rFonts w:ascii="Verdana" w:hAnsi="Verdana"/>
          <w:color w:val="000000"/>
          <w:sz w:val="18"/>
          <w:szCs w:val="18"/>
        </w:rPr>
        <w:t> </w:t>
      </w:r>
      <w:r>
        <w:rPr>
          <w:rFonts w:ascii="Verdana" w:hAnsi="Verdana"/>
          <w:color w:val="000000"/>
          <w:sz w:val="18"/>
          <w:szCs w:val="18"/>
        </w:rPr>
        <w:t>В.А., Малахов П.В. Налоговая нагрузка как важная составляющая финансовой устойчивости предприятия// Экономический анализ: теория и практика. 2010. - №2. - С. 13-20.</w:t>
      </w:r>
    </w:p>
    <w:p w14:paraId="04ACC7E1"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Комплексный финансовый анализ/ СПб.: Питер, 2005. 432 с.</w:t>
      </w:r>
    </w:p>
    <w:p w14:paraId="737CB922"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 Майерс С. Принципы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пер. с англ. М.: Олимп-бизнес, 2008. - 1008 с.</w:t>
      </w:r>
    </w:p>
    <w:p w14:paraId="12D7489D"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Гапенски JI.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Полный курс, в 2 т. пер. с англ./ под ред. В.В.Ковалева, СПб.: Экономическая школа, 1997. -Т.2.-669 с.</w:t>
      </w:r>
    </w:p>
    <w:p w14:paraId="68095ADE"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38. Бурцев A.JI. Анализ финансовой устойчивости организации: теория и сфера применения // Вестник Астраханского государственного технического университета. Серия: Экономика. 2010. - № 1. - С. 254-257.</w:t>
      </w:r>
    </w:p>
    <w:p w14:paraId="49EFDA74"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Бучик</w:t>
      </w:r>
      <w:r>
        <w:rPr>
          <w:rStyle w:val="WW8Num2z0"/>
          <w:rFonts w:ascii="Verdana" w:hAnsi="Verdana"/>
          <w:color w:val="000000"/>
          <w:sz w:val="18"/>
          <w:szCs w:val="18"/>
        </w:rPr>
        <w:t> </w:t>
      </w:r>
      <w:r>
        <w:rPr>
          <w:rFonts w:ascii="Verdana" w:hAnsi="Verdana"/>
          <w:color w:val="000000"/>
          <w:sz w:val="18"/>
          <w:szCs w:val="18"/>
        </w:rPr>
        <w:t>Т.А., Дергун Л.В. Укрепление финансовой устойчивости предприятия на основе управлении соотношением основного и</w:t>
      </w:r>
      <w:r>
        <w:rPr>
          <w:rStyle w:val="WW8Num2z0"/>
          <w:rFonts w:ascii="Verdana" w:hAnsi="Verdana"/>
          <w:color w:val="000000"/>
          <w:sz w:val="18"/>
          <w:szCs w:val="18"/>
        </w:rPr>
        <w:t> </w:t>
      </w:r>
      <w:r>
        <w:rPr>
          <w:rStyle w:val="WW8Num3z0"/>
          <w:rFonts w:ascii="Verdana" w:hAnsi="Verdana"/>
          <w:color w:val="4682B4"/>
          <w:sz w:val="18"/>
          <w:szCs w:val="18"/>
        </w:rPr>
        <w:t>оборотного</w:t>
      </w:r>
      <w:r>
        <w:rPr>
          <w:rStyle w:val="WW8Num2z0"/>
          <w:rFonts w:ascii="Verdana" w:hAnsi="Verdana"/>
          <w:color w:val="000000"/>
          <w:sz w:val="18"/>
          <w:szCs w:val="18"/>
        </w:rPr>
        <w:t> </w:t>
      </w:r>
      <w:r>
        <w:rPr>
          <w:rFonts w:ascii="Verdana" w:hAnsi="Verdana"/>
          <w:color w:val="000000"/>
          <w:sz w:val="18"/>
          <w:szCs w:val="18"/>
        </w:rPr>
        <w:t>капитала // Инновационная деятельность. 2010. - № 10-1. - С. 40-45.</w:t>
      </w:r>
    </w:p>
    <w:p w14:paraId="119C6BE3"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Вайсман</w:t>
      </w:r>
      <w:r>
        <w:rPr>
          <w:rStyle w:val="WW8Num2z0"/>
          <w:rFonts w:ascii="Verdana" w:hAnsi="Verdana"/>
          <w:color w:val="000000"/>
          <w:sz w:val="18"/>
          <w:szCs w:val="18"/>
        </w:rPr>
        <w:t> </w:t>
      </w:r>
      <w:r>
        <w:rPr>
          <w:rFonts w:ascii="Verdana" w:hAnsi="Verdana"/>
          <w:color w:val="000000"/>
          <w:sz w:val="18"/>
          <w:szCs w:val="18"/>
        </w:rPr>
        <w:t>Е.Д. Финансовая устойчивость как критерий</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предприятия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2009. - №45 -С.37-43.</w:t>
      </w:r>
    </w:p>
    <w:p w14:paraId="38E38B7A"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Л.С., Петровская М.В. Финансовый анализ М.:Кнорус, 2006. - 544с.</w:t>
      </w:r>
    </w:p>
    <w:p w14:paraId="0C6AA103"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Владыка</w:t>
      </w:r>
      <w:r>
        <w:rPr>
          <w:rStyle w:val="WW8Num2z0"/>
          <w:rFonts w:ascii="Verdana" w:hAnsi="Verdana"/>
          <w:color w:val="000000"/>
          <w:sz w:val="18"/>
          <w:szCs w:val="18"/>
        </w:rPr>
        <w:t> </w:t>
      </w:r>
      <w:r>
        <w:rPr>
          <w:rFonts w:ascii="Verdana" w:hAnsi="Verdana"/>
          <w:color w:val="000000"/>
          <w:sz w:val="18"/>
          <w:szCs w:val="18"/>
        </w:rPr>
        <w:t>М.В., Гончаренко T.B. Финансовый менеджмент-М.:Кнорус, 2006.-264с.</w:t>
      </w:r>
    </w:p>
    <w:p w14:paraId="71AFB3D3"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Воронченко</w:t>
      </w:r>
      <w:r>
        <w:rPr>
          <w:rStyle w:val="WW8Num2z0"/>
          <w:rFonts w:ascii="Verdana" w:hAnsi="Verdana"/>
          <w:color w:val="000000"/>
          <w:sz w:val="18"/>
          <w:szCs w:val="18"/>
        </w:rPr>
        <w:t> </w:t>
      </w:r>
      <w:r>
        <w:rPr>
          <w:rFonts w:ascii="Verdana" w:hAnsi="Verdana"/>
          <w:color w:val="000000"/>
          <w:sz w:val="18"/>
          <w:szCs w:val="18"/>
        </w:rPr>
        <w:t>Т.В. Управление дебиторской задолженностью предприятия // Экономический анализ: теория и практика. 2010. - №7. - С. 23-29.</w:t>
      </w:r>
    </w:p>
    <w:p w14:paraId="7C928748"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 Т., Вехорева А. А. Анализ и оценка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предприятия. СПб.: Питер, 2003. - 256 с.</w:t>
      </w:r>
    </w:p>
    <w:p w14:paraId="1C5CC913"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Глазунов</w:t>
      </w:r>
      <w:r>
        <w:rPr>
          <w:rStyle w:val="WW8Num2z0"/>
          <w:rFonts w:ascii="Verdana" w:hAnsi="Verdana"/>
          <w:color w:val="000000"/>
          <w:sz w:val="18"/>
          <w:szCs w:val="18"/>
        </w:rPr>
        <w:t> </w:t>
      </w:r>
      <w:r>
        <w:rPr>
          <w:rFonts w:ascii="Verdana" w:hAnsi="Verdana"/>
          <w:color w:val="000000"/>
          <w:sz w:val="18"/>
          <w:szCs w:val="18"/>
        </w:rPr>
        <w:t>М.И. Концепция собственных оборотных средств// Экономический анализ: теория и практика. 2010. - №11. - С.61-67</w:t>
      </w:r>
    </w:p>
    <w:p w14:paraId="2E9A9161"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46. Горелик О. Сколково. Одобрено Парламентом // Официальный сайт журнала «</w:t>
      </w:r>
      <w:r>
        <w:rPr>
          <w:rStyle w:val="WW8Num3z0"/>
          <w:rFonts w:ascii="Verdana" w:hAnsi="Verdana"/>
          <w:color w:val="4682B4"/>
          <w:sz w:val="18"/>
          <w:szCs w:val="18"/>
        </w:rPr>
        <w:t>Эксперт</w:t>
      </w:r>
      <w:r>
        <w:rPr>
          <w:rFonts w:ascii="Verdana" w:hAnsi="Verdana"/>
          <w:color w:val="000000"/>
          <w:sz w:val="18"/>
          <w:szCs w:val="18"/>
        </w:rPr>
        <w:t>». http://www.expert.ru/articles/2010/07/02/odobreno</w:t>
      </w:r>
    </w:p>
    <w:p w14:paraId="7AC807E8"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A.B. Финансовая устойчивость предприятия: критерии и методы оценки в рыночной экономике.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2010.-400 с.</w:t>
      </w:r>
    </w:p>
    <w:p w14:paraId="66E44F08"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Гукалова</w:t>
      </w:r>
      <w:r>
        <w:rPr>
          <w:rStyle w:val="WW8Num2z0"/>
          <w:rFonts w:ascii="Verdana" w:hAnsi="Verdana"/>
          <w:color w:val="000000"/>
          <w:sz w:val="18"/>
          <w:szCs w:val="18"/>
        </w:rPr>
        <w:t> </w:t>
      </w:r>
      <w:r>
        <w:rPr>
          <w:rFonts w:ascii="Verdana" w:hAnsi="Verdana"/>
          <w:color w:val="000000"/>
          <w:sz w:val="18"/>
          <w:szCs w:val="18"/>
        </w:rPr>
        <w:t>Е.А. Финансовая устойчивость предприятия в современных условиях // Современные</w:t>
      </w:r>
      <w:r>
        <w:rPr>
          <w:rStyle w:val="WW8Num2z0"/>
          <w:rFonts w:ascii="Verdana" w:hAnsi="Verdana"/>
          <w:color w:val="000000"/>
          <w:sz w:val="18"/>
          <w:szCs w:val="18"/>
        </w:rPr>
        <w:t> </w:t>
      </w:r>
      <w:r>
        <w:rPr>
          <w:rStyle w:val="WW8Num3z0"/>
          <w:rFonts w:ascii="Verdana" w:hAnsi="Verdana"/>
          <w:color w:val="4682B4"/>
          <w:sz w:val="18"/>
          <w:szCs w:val="18"/>
        </w:rPr>
        <w:t>наукоемкие</w:t>
      </w:r>
      <w:r>
        <w:rPr>
          <w:rStyle w:val="WW8Num2z0"/>
          <w:rFonts w:ascii="Verdana" w:hAnsi="Verdana"/>
          <w:color w:val="000000"/>
          <w:sz w:val="18"/>
          <w:szCs w:val="18"/>
        </w:rPr>
        <w:t> </w:t>
      </w:r>
      <w:r>
        <w:rPr>
          <w:rFonts w:ascii="Verdana" w:hAnsi="Verdana"/>
          <w:color w:val="000000"/>
          <w:sz w:val="18"/>
          <w:szCs w:val="18"/>
        </w:rPr>
        <w:t>технологии. 2009. - № З.-С. 90-92.</w:t>
      </w:r>
    </w:p>
    <w:p w14:paraId="5FB8DA91"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Давыдова</w:t>
      </w:r>
      <w:r>
        <w:rPr>
          <w:rStyle w:val="WW8Num2z0"/>
          <w:rFonts w:ascii="Verdana" w:hAnsi="Verdana"/>
          <w:color w:val="000000"/>
          <w:sz w:val="18"/>
          <w:szCs w:val="18"/>
        </w:rPr>
        <w:t> </w:t>
      </w:r>
      <w:r>
        <w:rPr>
          <w:rFonts w:ascii="Verdana" w:hAnsi="Verdana"/>
          <w:color w:val="000000"/>
          <w:sz w:val="18"/>
          <w:szCs w:val="18"/>
        </w:rPr>
        <w:t>Л.В., Афнасьева М.В. Финансовое обеспечение</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как фактора обеспечения деловой активности // Финансы и кредит. 2010. -№2(386) - С. 6-15.</w:t>
      </w:r>
    </w:p>
    <w:p w14:paraId="51A5E5C2"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Динкевич</w:t>
      </w:r>
      <w:r>
        <w:rPr>
          <w:rStyle w:val="WW8Num2z0"/>
          <w:rFonts w:ascii="Verdana" w:hAnsi="Verdana"/>
          <w:color w:val="000000"/>
          <w:sz w:val="18"/>
          <w:szCs w:val="18"/>
        </w:rPr>
        <w:t> </w:t>
      </w:r>
      <w:r>
        <w:rPr>
          <w:rFonts w:ascii="Verdana" w:hAnsi="Verdana"/>
          <w:color w:val="000000"/>
          <w:sz w:val="18"/>
          <w:szCs w:val="18"/>
        </w:rPr>
        <w:t>А.И. Мировой финансово-экономический кризис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2009. - №10. - С. 23-33.</w:t>
      </w:r>
    </w:p>
    <w:p w14:paraId="646C31B2"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Джамай</w:t>
      </w:r>
      <w:r>
        <w:rPr>
          <w:rStyle w:val="WW8Num2z0"/>
          <w:rFonts w:ascii="Verdana" w:hAnsi="Verdana"/>
          <w:color w:val="000000"/>
          <w:sz w:val="18"/>
          <w:szCs w:val="18"/>
        </w:rPr>
        <w:t> </w:t>
      </w:r>
      <w:r>
        <w:rPr>
          <w:rFonts w:ascii="Verdana" w:hAnsi="Verdana"/>
          <w:color w:val="000000"/>
          <w:sz w:val="18"/>
          <w:szCs w:val="18"/>
        </w:rPr>
        <w:t>Е.В., Демин С.С. Методы определения оптимального уровня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высокотехнологичных</w:t>
      </w:r>
      <w:r>
        <w:rPr>
          <w:rStyle w:val="WW8Num2z0"/>
          <w:rFonts w:ascii="Verdana" w:hAnsi="Verdana"/>
          <w:color w:val="000000"/>
          <w:sz w:val="18"/>
          <w:szCs w:val="18"/>
        </w:rPr>
        <w:t> </w:t>
      </w:r>
      <w:r>
        <w:rPr>
          <w:rFonts w:ascii="Verdana" w:hAnsi="Verdana"/>
          <w:color w:val="000000"/>
          <w:sz w:val="18"/>
          <w:szCs w:val="18"/>
        </w:rPr>
        <w:t>и наукоемких отраслей экономики// Финансовый менеджмент. 2011. - №2. - С.3-11.</w:t>
      </w:r>
    </w:p>
    <w:p w14:paraId="25BB5AEC"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Дыбаль</w:t>
      </w:r>
      <w:r>
        <w:rPr>
          <w:rStyle w:val="WW8Num2z0"/>
          <w:rFonts w:ascii="Verdana" w:hAnsi="Verdana"/>
          <w:color w:val="000000"/>
          <w:sz w:val="18"/>
          <w:szCs w:val="18"/>
        </w:rPr>
        <w:t> </w:t>
      </w:r>
      <w:r>
        <w:rPr>
          <w:rFonts w:ascii="Verdana" w:hAnsi="Verdana"/>
          <w:color w:val="000000"/>
          <w:sz w:val="18"/>
          <w:szCs w:val="18"/>
        </w:rPr>
        <w:t>C.B. Финансовый анализ в концепции</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Монография. СПб.: Бизнес-Пресса, 2009. - 344 с.</w:t>
      </w:r>
    </w:p>
    <w:p w14:paraId="1F9BE0BC"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53. Ельчаинов Д.В. Современные экономические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антикризисного управления предприятиями: монография. Самара: Изд.-во Самар. гос.</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ун-та, 2008. - 128 с.</w:t>
      </w:r>
    </w:p>
    <w:p w14:paraId="3A094D56"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Генезис финансового менеджмента и его содержание на современном этапе развития экономики// Экономический анализ: теория и практика. 2010. - №30. - С.2-8.</w:t>
      </w:r>
    </w:p>
    <w:p w14:paraId="11E8A932"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55.</w:t>
      </w:r>
      <w:r>
        <w:rPr>
          <w:rStyle w:val="WW8Num2z0"/>
          <w:rFonts w:ascii="Verdana" w:hAnsi="Verdana"/>
          <w:color w:val="000000"/>
          <w:sz w:val="18"/>
          <w:szCs w:val="18"/>
        </w:rPr>
        <w:t> </w:t>
      </w:r>
      <w:r>
        <w:rPr>
          <w:rStyle w:val="WW8Num3z0"/>
          <w:rFonts w:ascii="Verdana" w:hAnsi="Verdana"/>
          <w:color w:val="4682B4"/>
          <w:sz w:val="18"/>
          <w:szCs w:val="18"/>
        </w:rPr>
        <w:t>Ермошкина</w:t>
      </w:r>
      <w:r>
        <w:rPr>
          <w:rStyle w:val="WW8Num2z0"/>
          <w:rFonts w:ascii="Verdana" w:hAnsi="Verdana"/>
          <w:color w:val="000000"/>
          <w:sz w:val="18"/>
          <w:szCs w:val="18"/>
        </w:rPr>
        <w:t> </w:t>
      </w:r>
      <w:r>
        <w:rPr>
          <w:rFonts w:ascii="Verdana" w:hAnsi="Verdana"/>
          <w:color w:val="000000"/>
          <w:sz w:val="18"/>
          <w:szCs w:val="18"/>
        </w:rPr>
        <w:t>Т.А. Внутренние и внешние факторы, определяющие финансовую устойчивость</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сектора экономики // Вестник Ульяновской государственной сельскохозяйственной академии. 2009. - № 2.-С. 15-20.</w:t>
      </w:r>
    </w:p>
    <w:p w14:paraId="25AFAB8C"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Жемчужникова</w:t>
      </w:r>
      <w:r>
        <w:rPr>
          <w:rStyle w:val="WW8Num2z0"/>
          <w:rFonts w:ascii="Verdana" w:hAnsi="Verdana"/>
          <w:color w:val="000000"/>
          <w:sz w:val="18"/>
          <w:szCs w:val="18"/>
        </w:rPr>
        <w:t> </w:t>
      </w:r>
      <w:r>
        <w:rPr>
          <w:rFonts w:ascii="Verdana" w:hAnsi="Verdana"/>
          <w:color w:val="000000"/>
          <w:sz w:val="18"/>
          <w:szCs w:val="18"/>
        </w:rPr>
        <w:t>И.В. Роль налоговой нагрузки в управлении</w:t>
      </w:r>
      <w:r>
        <w:rPr>
          <w:rStyle w:val="WW8Num2z0"/>
          <w:rFonts w:ascii="Verdana" w:hAnsi="Verdana"/>
          <w:color w:val="000000"/>
          <w:sz w:val="18"/>
          <w:szCs w:val="18"/>
        </w:rPr>
        <w:t> </w:t>
      </w:r>
      <w:r>
        <w:rPr>
          <w:rStyle w:val="WW8Num3z0"/>
          <w:rFonts w:ascii="Verdana" w:hAnsi="Verdana"/>
          <w:color w:val="4682B4"/>
          <w:sz w:val="18"/>
          <w:szCs w:val="18"/>
        </w:rPr>
        <w:t>налогами</w:t>
      </w:r>
      <w:r>
        <w:rPr>
          <w:rStyle w:val="WW8Num2z0"/>
          <w:rFonts w:ascii="Verdana" w:hAnsi="Verdana"/>
          <w:color w:val="000000"/>
          <w:sz w:val="18"/>
          <w:szCs w:val="18"/>
        </w:rPr>
        <w:t> </w:t>
      </w:r>
      <w:r>
        <w:rPr>
          <w:rFonts w:ascii="Verdana" w:hAnsi="Verdana"/>
          <w:color w:val="000000"/>
          <w:sz w:val="18"/>
          <w:szCs w:val="18"/>
        </w:rPr>
        <w:t>организации // Вестник Ростовского государственного экономического университета</w:t>
      </w:r>
      <w:r>
        <w:rPr>
          <w:rStyle w:val="WW8Num2z0"/>
          <w:rFonts w:ascii="Verdana" w:hAnsi="Verdana"/>
          <w:color w:val="000000"/>
          <w:sz w:val="18"/>
          <w:szCs w:val="18"/>
        </w:rPr>
        <w:t> </w:t>
      </w:r>
      <w:r>
        <w:rPr>
          <w:rStyle w:val="WW8Num3z0"/>
          <w:rFonts w:ascii="Verdana" w:hAnsi="Verdana"/>
          <w:color w:val="4682B4"/>
          <w:sz w:val="18"/>
          <w:szCs w:val="18"/>
        </w:rPr>
        <w:t>РИНХ</w:t>
      </w:r>
      <w:r>
        <w:rPr>
          <w:rFonts w:ascii="Verdana" w:hAnsi="Verdana"/>
          <w:color w:val="000000"/>
          <w:sz w:val="18"/>
          <w:szCs w:val="18"/>
        </w:rPr>
        <w:t>. 2008. - № 26. - С. 196-204.</w:t>
      </w:r>
    </w:p>
    <w:p w14:paraId="5F54DF2B"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Зенкина</w:t>
      </w:r>
      <w:r>
        <w:rPr>
          <w:rStyle w:val="WW8Num2z0"/>
          <w:rFonts w:ascii="Verdana" w:hAnsi="Verdana"/>
          <w:color w:val="000000"/>
          <w:sz w:val="18"/>
          <w:szCs w:val="18"/>
        </w:rPr>
        <w:t> </w:t>
      </w:r>
      <w:r>
        <w:rPr>
          <w:rFonts w:ascii="Verdana" w:hAnsi="Verdana"/>
          <w:color w:val="000000"/>
          <w:sz w:val="18"/>
          <w:szCs w:val="18"/>
        </w:rPr>
        <w:t>И.В. Экономический анализ в системе финансового менеджмента (моногр.). Ростов н/Д. : Феникс, 2007. - 318 с.</w:t>
      </w:r>
    </w:p>
    <w:p w14:paraId="56024F22"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Зенкина</w:t>
      </w:r>
      <w:r>
        <w:rPr>
          <w:rStyle w:val="WW8Num2z0"/>
          <w:rFonts w:ascii="Verdana" w:hAnsi="Verdana"/>
          <w:color w:val="000000"/>
          <w:sz w:val="18"/>
          <w:szCs w:val="18"/>
        </w:rPr>
        <w:t> </w:t>
      </w:r>
      <w:r>
        <w:rPr>
          <w:rFonts w:ascii="Verdana" w:hAnsi="Verdana"/>
          <w:color w:val="000000"/>
          <w:sz w:val="18"/>
          <w:szCs w:val="18"/>
        </w:rPr>
        <w:t>И.В. Стратегический анализ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теория и методология: монография/ Изд-во</w:t>
      </w:r>
      <w:r>
        <w:rPr>
          <w:rStyle w:val="WW8Num2z0"/>
          <w:rFonts w:ascii="Verdana" w:hAnsi="Verdana"/>
          <w:color w:val="000000"/>
          <w:sz w:val="18"/>
          <w:szCs w:val="18"/>
        </w:rPr>
        <w:t>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Ростов-н/Д. -2010.-216 с.</w:t>
      </w:r>
    </w:p>
    <w:p w14:paraId="31A2B560"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Л.И. Концептуальные основы укрепления финансовой устойчивости организаций</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Финансы и кредит. -2010.-№37.- С.2-12.</w:t>
      </w:r>
    </w:p>
    <w:p w14:paraId="4A14FE8A"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Имангулов</w:t>
      </w:r>
      <w:r>
        <w:rPr>
          <w:rStyle w:val="WW8Num2z0"/>
          <w:rFonts w:ascii="Verdana" w:hAnsi="Verdana"/>
          <w:color w:val="000000"/>
          <w:sz w:val="18"/>
          <w:szCs w:val="18"/>
        </w:rPr>
        <w:t> </w:t>
      </w:r>
      <w:r>
        <w:rPr>
          <w:rFonts w:ascii="Verdana" w:hAnsi="Verdana"/>
          <w:color w:val="000000"/>
          <w:sz w:val="18"/>
          <w:szCs w:val="18"/>
        </w:rPr>
        <w:t>В.Р. Система показателей финансовой устойчивости организации и анализ действующих методик их определения //</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финансовой анализ. 2010. - №5. - С.94-100.</w:t>
      </w:r>
    </w:p>
    <w:p w14:paraId="2275C5BB"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Каурова</w:t>
      </w:r>
      <w:r>
        <w:rPr>
          <w:rStyle w:val="WW8Num2z0"/>
          <w:rFonts w:ascii="Verdana" w:hAnsi="Verdana"/>
          <w:color w:val="000000"/>
          <w:sz w:val="18"/>
          <w:szCs w:val="18"/>
        </w:rPr>
        <w:t> </w:t>
      </w:r>
      <w:r>
        <w:rPr>
          <w:rFonts w:ascii="Verdana" w:hAnsi="Verdana"/>
          <w:color w:val="000000"/>
          <w:sz w:val="18"/>
          <w:szCs w:val="18"/>
        </w:rPr>
        <w:t>О.В., Завальюк Л.О. Роль затрат в управлении</w:t>
      </w:r>
      <w:r>
        <w:rPr>
          <w:rStyle w:val="WW8Num2z0"/>
          <w:rFonts w:ascii="Verdana" w:hAnsi="Verdana"/>
          <w:color w:val="000000"/>
          <w:sz w:val="18"/>
          <w:szCs w:val="18"/>
        </w:rPr>
        <w:t> </w:t>
      </w:r>
      <w:r>
        <w:rPr>
          <w:rStyle w:val="WW8Num3z0"/>
          <w:rFonts w:ascii="Verdana" w:hAnsi="Verdana"/>
          <w:color w:val="4682B4"/>
          <w:sz w:val="18"/>
          <w:szCs w:val="18"/>
        </w:rPr>
        <w:t>коммерческим</w:t>
      </w:r>
      <w:r>
        <w:rPr>
          <w:rStyle w:val="WW8Num2z0"/>
          <w:rFonts w:ascii="Verdana" w:hAnsi="Verdana"/>
          <w:color w:val="000000"/>
          <w:sz w:val="18"/>
          <w:szCs w:val="18"/>
        </w:rPr>
        <w:t> </w:t>
      </w:r>
      <w:r>
        <w:rPr>
          <w:rFonts w:ascii="Verdana" w:hAnsi="Verdana"/>
          <w:color w:val="000000"/>
          <w:sz w:val="18"/>
          <w:szCs w:val="18"/>
        </w:rPr>
        <w:t>предприятием // Финансовый вестник: финансы, налоги, страхование,</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2009. - №6 - С. 89-92.</w:t>
      </w:r>
    </w:p>
    <w:p w14:paraId="1B2F695B"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Каурова</w:t>
      </w:r>
      <w:r>
        <w:rPr>
          <w:rStyle w:val="WW8Num2z0"/>
          <w:rFonts w:ascii="Verdana" w:hAnsi="Verdana"/>
          <w:color w:val="000000"/>
          <w:sz w:val="18"/>
          <w:szCs w:val="18"/>
        </w:rPr>
        <w:t> </w:t>
      </w:r>
      <w:r>
        <w:rPr>
          <w:rFonts w:ascii="Verdana" w:hAnsi="Verdana"/>
          <w:color w:val="000000"/>
          <w:sz w:val="18"/>
          <w:szCs w:val="18"/>
        </w:rPr>
        <w:t>О.В., Подсевалова E.H. Учет затрат по центрам ответственности// Финансовый вестник: финансы, налоги, страхование, бухгалтерский учет. 2009. - №3 - С. 3-7.</w:t>
      </w:r>
    </w:p>
    <w:p w14:paraId="04E99A69"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63. Кириллова JI.H. Концепция гармоничного менеджмента в финансовом анализе // Финансы и кредит. 2010. - №43. - С. 19-24.</w:t>
      </w:r>
    </w:p>
    <w:p w14:paraId="10D5532A"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Кирова</w:t>
      </w:r>
      <w:r>
        <w:rPr>
          <w:rStyle w:val="WW8Num2z0"/>
          <w:rFonts w:ascii="Verdana" w:hAnsi="Verdana"/>
          <w:color w:val="000000"/>
          <w:sz w:val="18"/>
          <w:szCs w:val="18"/>
        </w:rPr>
        <w:t> </w:t>
      </w:r>
      <w:r>
        <w:rPr>
          <w:rFonts w:ascii="Verdana" w:hAnsi="Verdana"/>
          <w:color w:val="000000"/>
          <w:sz w:val="18"/>
          <w:szCs w:val="18"/>
        </w:rPr>
        <w:t>Е.А. Налоговая нагрузка: как ее определять? // Финансы.2009. №4. - С.29-35.</w:t>
      </w:r>
    </w:p>
    <w:p w14:paraId="62E41B64"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Курс финансового менеджмента. M.: ТК Велби, Изд-во Проспект, 2008. - 448с.</w:t>
      </w:r>
    </w:p>
    <w:p w14:paraId="63FBC0D0"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менеджмент: теория и практика. М.: ТК Велби, Изд-во Проспект, 2007. - 1024 с.</w:t>
      </w:r>
    </w:p>
    <w:p w14:paraId="4C20E492"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Кован</w:t>
      </w:r>
      <w:r>
        <w:rPr>
          <w:rStyle w:val="WW8Num2z0"/>
          <w:rFonts w:ascii="Verdana" w:hAnsi="Verdana"/>
          <w:color w:val="000000"/>
          <w:sz w:val="18"/>
          <w:szCs w:val="18"/>
        </w:rPr>
        <w:t> </w:t>
      </w:r>
      <w:r>
        <w:rPr>
          <w:rFonts w:ascii="Verdana" w:hAnsi="Verdana"/>
          <w:color w:val="000000"/>
          <w:sz w:val="18"/>
          <w:szCs w:val="18"/>
        </w:rPr>
        <w:t>С.Е., Кочетков Е.П. Финансовая устойчивость предприятия и ее оценка для предупреждения его</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Экономический анализ: теория и практика. 2009. - №15. - С.52-59.</w:t>
      </w:r>
    </w:p>
    <w:p w14:paraId="24ED9C4B"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Кован</w:t>
      </w:r>
      <w:r>
        <w:rPr>
          <w:rStyle w:val="WW8Num2z0"/>
          <w:rFonts w:ascii="Verdana" w:hAnsi="Verdana"/>
          <w:color w:val="000000"/>
          <w:sz w:val="18"/>
          <w:szCs w:val="18"/>
        </w:rPr>
        <w:t> </w:t>
      </w:r>
      <w:r>
        <w:rPr>
          <w:rFonts w:ascii="Verdana" w:hAnsi="Verdana"/>
          <w:color w:val="000000"/>
          <w:sz w:val="18"/>
          <w:szCs w:val="18"/>
        </w:rPr>
        <w:t>С.Е. Угроза банкротства российских организаций в условиях</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финансового кризиса // Эффективное</w:t>
      </w:r>
      <w:r>
        <w:rPr>
          <w:rStyle w:val="WW8Num2z0"/>
          <w:rFonts w:ascii="Verdana" w:hAnsi="Verdana"/>
          <w:color w:val="000000"/>
          <w:sz w:val="18"/>
          <w:szCs w:val="18"/>
        </w:rPr>
        <w:t>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управление.2010.-№1.-С. 75-79.</w:t>
      </w:r>
    </w:p>
    <w:p w14:paraId="4A91A843"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C.B. Управление выходом из кризиса комплексный подход// Экономические науки. - 2010. - №1 (62). - С. 7-11.</w:t>
      </w:r>
    </w:p>
    <w:p w14:paraId="50F0E2F6"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Кокин</w:t>
      </w:r>
      <w:r>
        <w:rPr>
          <w:rStyle w:val="WW8Num2z0"/>
          <w:rFonts w:ascii="Verdana" w:hAnsi="Verdana"/>
          <w:color w:val="000000"/>
          <w:sz w:val="18"/>
          <w:szCs w:val="18"/>
        </w:rPr>
        <w:t> </w:t>
      </w:r>
      <w:r>
        <w:rPr>
          <w:rFonts w:ascii="Verdana" w:hAnsi="Verdana"/>
          <w:color w:val="000000"/>
          <w:sz w:val="18"/>
          <w:szCs w:val="18"/>
        </w:rPr>
        <w:t>A.C., Яковлева Г.Н. Показатели финансовой устойчивости организации// Вестник Нижегородского университета им. Н.И. Лобачевского. 2010. -№ 3-1. - С. 256-261.</w:t>
      </w:r>
    </w:p>
    <w:p w14:paraId="443FE24A"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Кокин</w:t>
      </w:r>
      <w:r>
        <w:rPr>
          <w:rStyle w:val="WW8Num2z0"/>
          <w:rFonts w:ascii="Verdana" w:hAnsi="Verdana"/>
          <w:color w:val="000000"/>
          <w:sz w:val="18"/>
          <w:szCs w:val="18"/>
        </w:rPr>
        <w:t> </w:t>
      </w:r>
      <w:r>
        <w:rPr>
          <w:rFonts w:ascii="Verdana" w:hAnsi="Verdana"/>
          <w:color w:val="000000"/>
          <w:sz w:val="18"/>
          <w:szCs w:val="18"/>
        </w:rPr>
        <w:t>A.C., Ясенев В.Н. Финансовый менеджмент. М.: ЮНИТИ-ДАНА, 2009.-511с.</w:t>
      </w:r>
    </w:p>
    <w:p w14:paraId="61D91270"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72.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 А.И. Алексеева и др.. М.: КНОРУС, 2008. - 688с.</w:t>
      </w:r>
    </w:p>
    <w:p w14:paraId="5FA53F8F"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Кравцова</w:t>
      </w:r>
      <w:r>
        <w:rPr>
          <w:rStyle w:val="WW8Num2z0"/>
          <w:rFonts w:ascii="Verdana" w:hAnsi="Verdana"/>
          <w:color w:val="000000"/>
          <w:sz w:val="18"/>
          <w:szCs w:val="18"/>
        </w:rPr>
        <w:t> </w:t>
      </w:r>
      <w:r>
        <w:rPr>
          <w:rFonts w:ascii="Verdana" w:hAnsi="Verdana"/>
          <w:color w:val="000000"/>
          <w:sz w:val="18"/>
          <w:szCs w:val="18"/>
        </w:rPr>
        <w:t>Н.И. Трансформация технологий стратегического и тактического финансового менеджмента коммерческих организаций в России: монография. Ростов н/Д.: Изд-во Юфу, 2008. - 304 с.</w:t>
      </w:r>
    </w:p>
    <w:p w14:paraId="618427DD"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Кравцова</w:t>
      </w:r>
      <w:r>
        <w:rPr>
          <w:rStyle w:val="WW8Num2z0"/>
          <w:rFonts w:ascii="Verdana" w:hAnsi="Verdana"/>
          <w:color w:val="000000"/>
          <w:sz w:val="18"/>
          <w:szCs w:val="18"/>
        </w:rPr>
        <w:t> </w:t>
      </w:r>
      <w:r>
        <w:rPr>
          <w:rFonts w:ascii="Verdana" w:hAnsi="Verdana"/>
          <w:color w:val="000000"/>
          <w:sz w:val="18"/>
          <w:szCs w:val="18"/>
        </w:rPr>
        <w:t>Н.И. Трансформация технологий стратегического и~ тактического финансового менеджмента коммерческих организаций в России. Монография. - Ростов н/Д, 2008. - 295 с.</w:t>
      </w:r>
    </w:p>
    <w:p w14:paraId="25FA3E1A"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Финансовый менеджмент.М.:2001. 400 с.</w:t>
      </w:r>
    </w:p>
    <w:p w14:paraId="0C2D25BE"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Крутин</w:t>
      </w:r>
      <w:r>
        <w:rPr>
          <w:rStyle w:val="WW8Num2z0"/>
          <w:rFonts w:ascii="Verdana" w:hAnsi="Verdana"/>
          <w:color w:val="000000"/>
          <w:sz w:val="18"/>
          <w:szCs w:val="18"/>
        </w:rPr>
        <w:t> </w:t>
      </w:r>
      <w:r>
        <w:rPr>
          <w:rFonts w:ascii="Verdana" w:hAnsi="Verdana"/>
          <w:color w:val="000000"/>
          <w:sz w:val="18"/>
          <w:szCs w:val="18"/>
        </w:rPr>
        <w:t>Ю.В. Проблемы финансового менеджмента промышленных предприятий по управлению</w:t>
      </w:r>
      <w:r>
        <w:rPr>
          <w:rStyle w:val="WW8Num2z0"/>
          <w:rFonts w:ascii="Verdana" w:hAnsi="Verdana"/>
          <w:color w:val="000000"/>
          <w:sz w:val="18"/>
          <w:szCs w:val="18"/>
        </w:rPr>
        <w:t> </w:t>
      </w:r>
      <w:r>
        <w:rPr>
          <w:rStyle w:val="WW8Num3z0"/>
          <w:rFonts w:ascii="Verdana" w:hAnsi="Verdana"/>
          <w:color w:val="4682B4"/>
          <w:sz w:val="18"/>
          <w:szCs w:val="18"/>
        </w:rPr>
        <w:t>оборотным</w:t>
      </w:r>
      <w:r>
        <w:rPr>
          <w:rStyle w:val="WW8Num2z0"/>
          <w:rFonts w:ascii="Verdana" w:hAnsi="Verdana"/>
          <w:color w:val="000000"/>
          <w:sz w:val="18"/>
          <w:szCs w:val="18"/>
        </w:rPr>
        <w:t> </w:t>
      </w:r>
      <w:r>
        <w:rPr>
          <w:rFonts w:ascii="Verdana" w:hAnsi="Verdana"/>
          <w:color w:val="000000"/>
          <w:sz w:val="18"/>
          <w:szCs w:val="18"/>
        </w:rPr>
        <w:t>капиталом// Вестник Удмуртского университета. 2011. - № 2-1. - С. 52-57.</w:t>
      </w:r>
    </w:p>
    <w:p w14:paraId="3B0DA9A3"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77. Кудрин А. Мировой финансовый кризис и его влияние на Россию // Вопросы экономики 2009. - №1. - С. 9-27.</w:t>
      </w:r>
    </w:p>
    <w:p w14:paraId="1631B439"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78. Кудрин А. Налоговая нагрузка 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в 2011г. вырастет на 2,3% // http://top.rbc.ru/economics/06/10/2010/477563 .shtml</w:t>
      </w:r>
    </w:p>
    <w:p w14:paraId="0BDBB8AA"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И.Д., Кукушкина O.A. К вопросу о финансовой устойчивости предприятий // Современные наукоемкие технологии. Региональное приложение. 2009. - № 4. - С. 42-49.</w:t>
      </w:r>
    </w:p>
    <w:p w14:paraId="07480FF4"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80.</w:t>
      </w:r>
      <w:r>
        <w:rPr>
          <w:rStyle w:val="WW8Num2z0"/>
          <w:rFonts w:ascii="Verdana" w:hAnsi="Verdana"/>
          <w:color w:val="000000"/>
          <w:sz w:val="18"/>
          <w:szCs w:val="18"/>
        </w:rPr>
        <w:t> </w:t>
      </w:r>
      <w:r>
        <w:rPr>
          <w:rStyle w:val="WW8Num3z0"/>
          <w:rFonts w:ascii="Verdana" w:hAnsi="Verdana"/>
          <w:color w:val="4682B4"/>
          <w:sz w:val="18"/>
          <w:szCs w:val="18"/>
        </w:rPr>
        <w:t>Купрюшина</w:t>
      </w:r>
      <w:r>
        <w:rPr>
          <w:rStyle w:val="WW8Num2z0"/>
          <w:rFonts w:ascii="Verdana" w:hAnsi="Verdana"/>
          <w:color w:val="000000"/>
          <w:sz w:val="18"/>
          <w:szCs w:val="18"/>
        </w:rPr>
        <w:t> </w:t>
      </w:r>
      <w:r>
        <w:rPr>
          <w:rFonts w:ascii="Verdana" w:hAnsi="Verdana"/>
          <w:color w:val="000000"/>
          <w:sz w:val="18"/>
          <w:szCs w:val="18"/>
        </w:rPr>
        <w:t>О.М., Фоменко М.О. Реализация системного подхода к экономическому анализу</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организации// Экономический анализ: теория и практика. 2010. - №21. - С. 13-17.</w:t>
      </w:r>
    </w:p>
    <w:p w14:paraId="7298ADF9"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81. Куртсеитова М.Т. Основы управления финансовой устойчивостью компании // Ученые записки Казанской государственной академии ветеринарной медицины им. Н.Э. Баумана. 2010. - № 202. - С. 352-357.</w:t>
      </w:r>
    </w:p>
    <w:p w14:paraId="66571B59"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Кушубакова</w:t>
      </w:r>
      <w:r>
        <w:rPr>
          <w:rStyle w:val="WW8Num2z0"/>
          <w:rFonts w:ascii="Verdana" w:hAnsi="Verdana"/>
          <w:color w:val="000000"/>
          <w:sz w:val="18"/>
          <w:szCs w:val="18"/>
        </w:rPr>
        <w:t> </w:t>
      </w:r>
      <w:r>
        <w:rPr>
          <w:rFonts w:ascii="Verdana" w:hAnsi="Verdana"/>
          <w:color w:val="000000"/>
          <w:sz w:val="18"/>
          <w:szCs w:val="18"/>
        </w:rPr>
        <w:t>Б.К. О сущности финансового менеджмента и его информационном обеспечении. //Аудит и финансовый анализ. 2010. - №2. -С. 336-341.</w:t>
      </w:r>
    </w:p>
    <w:p w14:paraId="36C102C5"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Лабзунов</w:t>
      </w:r>
      <w:r>
        <w:rPr>
          <w:rStyle w:val="WW8Num2z0"/>
          <w:rFonts w:ascii="Verdana" w:hAnsi="Verdana"/>
          <w:color w:val="000000"/>
          <w:sz w:val="18"/>
          <w:szCs w:val="18"/>
        </w:rPr>
        <w:t> </w:t>
      </w:r>
      <w:r>
        <w:rPr>
          <w:rFonts w:ascii="Verdana" w:hAnsi="Verdana"/>
          <w:color w:val="000000"/>
          <w:sz w:val="18"/>
          <w:szCs w:val="18"/>
        </w:rPr>
        <w:t>П.П. Управление затратами на промышленных предприятиях в России.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Изд-во «</w:t>
      </w:r>
      <w:r>
        <w:rPr>
          <w:rStyle w:val="WW8Num3z0"/>
          <w:rFonts w:ascii="Verdana" w:hAnsi="Verdana"/>
          <w:color w:val="4682B4"/>
          <w:sz w:val="18"/>
          <w:szCs w:val="18"/>
        </w:rPr>
        <w:t>Экономика</w:t>
      </w:r>
      <w:r>
        <w:rPr>
          <w:rFonts w:ascii="Verdana" w:hAnsi="Verdana"/>
          <w:color w:val="000000"/>
          <w:sz w:val="18"/>
          <w:szCs w:val="18"/>
        </w:rPr>
        <w:t>», 2005. - 222 с.</w:t>
      </w:r>
    </w:p>
    <w:p w14:paraId="25940673"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Анализ финансово-экономической деятельности предприятия. М: ЮНИТИ-ДАНА, 2002. - 471 с.</w:t>
      </w:r>
    </w:p>
    <w:p w14:paraId="3AC83D2C"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В.И., Остроухова В.А. Финансовая устойчивость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обеспечения экономического роста и развития предприятия надолгосрочный период// Экономика и управление: новые вызовы и перспективы. 2010. - № 1. - С. 288-290.</w:t>
      </w:r>
    </w:p>
    <w:p w14:paraId="2EDFA132"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86. May В. Экономическая политика 2009 года: между</w:t>
      </w:r>
      <w:r>
        <w:rPr>
          <w:rStyle w:val="WW8Num2z0"/>
          <w:rFonts w:ascii="Verdana" w:hAnsi="Verdana"/>
          <w:color w:val="000000"/>
          <w:sz w:val="18"/>
          <w:szCs w:val="18"/>
        </w:rPr>
        <w:t> </w:t>
      </w:r>
      <w:r>
        <w:rPr>
          <w:rStyle w:val="WW8Num3z0"/>
          <w:rFonts w:ascii="Verdana" w:hAnsi="Verdana"/>
          <w:color w:val="4682B4"/>
          <w:sz w:val="18"/>
          <w:szCs w:val="18"/>
        </w:rPr>
        <w:t>кризисом</w:t>
      </w:r>
      <w:r>
        <w:rPr>
          <w:rStyle w:val="WW8Num2z0"/>
          <w:rFonts w:ascii="Verdana" w:hAnsi="Verdana"/>
          <w:color w:val="000000"/>
          <w:sz w:val="18"/>
          <w:szCs w:val="18"/>
        </w:rPr>
        <w:t> </w:t>
      </w:r>
      <w:r>
        <w:rPr>
          <w:rFonts w:ascii="Verdana" w:hAnsi="Verdana"/>
          <w:color w:val="000000"/>
          <w:sz w:val="18"/>
          <w:szCs w:val="18"/>
        </w:rPr>
        <w:t>и модернизацией //Вопросы экономики. 2010. - №2. - С. 4-25.</w:t>
      </w:r>
    </w:p>
    <w:p w14:paraId="5437B755"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Милюков</w:t>
      </w:r>
      <w:r>
        <w:rPr>
          <w:rStyle w:val="WW8Num2z0"/>
          <w:rFonts w:ascii="Verdana" w:hAnsi="Verdana"/>
          <w:color w:val="000000"/>
          <w:sz w:val="18"/>
          <w:szCs w:val="18"/>
        </w:rPr>
        <w:t> </w:t>
      </w:r>
      <w:r>
        <w:rPr>
          <w:rFonts w:ascii="Verdana" w:hAnsi="Verdana"/>
          <w:color w:val="000000"/>
          <w:sz w:val="18"/>
          <w:szCs w:val="18"/>
        </w:rPr>
        <w:t>А.И., Пенкин С.А. Денежно-кредитная политика как фактор роста Российской экономики //</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2011. - №1. - С. 49-53.</w:t>
      </w:r>
    </w:p>
    <w:p w14:paraId="78810C3F"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М.Г. Финансовый менеджмент. М.: Гросс Медиа, 2004. - 144 с.</w:t>
      </w:r>
    </w:p>
    <w:p w14:paraId="09BFBAF6"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Модильяни</w:t>
      </w:r>
      <w:r>
        <w:rPr>
          <w:rStyle w:val="WW8Num2z0"/>
          <w:rFonts w:ascii="Verdana" w:hAnsi="Verdana"/>
          <w:color w:val="000000"/>
          <w:sz w:val="18"/>
          <w:szCs w:val="18"/>
        </w:rPr>
        <w:t> </w:t>
      </w:r>
      <w:r>
        <w:rPr>
          <w:rFonts w:ascii="Verdana" w:hAnsi="Verdana"/>
          <w:color w:val="000000"/>
          <w:sz w:val="18"/>
          <w:szCs w:val="18"/>
        </w:rPr>
        <w:t>Ф., Миллер М. Сколько стоит</w:t>
      </w:r>
      <w:r>
        <w:rPr>
          <w:rStyle w:val="WW8Num2z0"/>
          <w:rFonts w:ascii="Verdana" w:hAnsi="Verdana"/>
          <w:color w:val="000000"/>
          <w:sz w:val="18"/>
          <w:szCs w:val="18"/>
        </w:rPr>
        <w:t> </w:t>
      </w:r>
      <w:r>
        <w:rPr>
          <w:rStyle w:val="WW8Num3z0"/>
          <w:rFonts w:ascii="Verdana" w:hAnsi="Verdana"/>
          <w:color w:val="4682B4"/>
          <w:sz w:val="18"/>
          <w:szCs w:val="18"/>
        </w:rPr>
        <w:t>фирма</w:t>
      </w:r>
      <w:r>
        <w:rPr>
          <w:rFonts w:ascii="Verdana" w:hAnsi="Verdana"/>
          <w:color w:val="000000"/>
          <w:sz w:val="18"/>
          <w:szCs w:val="18"/>
        </w:rPr>
        <w:t>? Теорема ММ: Пер. с англ. М.: Дело, 1999. - 272 с.</w:t>
      </w:r>
    </w:p>
    <w:p w14:paraId="1B741C67"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90. Мэй М. Трансформирование функции финансов: пер. с англ. М.: Инфра-М., 2005.-232 с.</w:t>
      </w:r>
    </w:p>
    <w:p w14:paraId="50725543"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Негашев</w:t>
      </w:r>
      <w:r>
        <w:rPr>
          <w:rStyle w:val="WW8Num2z0"/>
          <w:rFonts w:ascii="Verdana" w:hAnsi="Verdana"/>
          <w:color w:val="000000"/>
          <w:sz w:val="18"/>
          <w:szCs w:val="18"/>
        </w:rPr>
        <w:t> </w:t>
      </w:r>
      <w:r>
        <w:rPr>
          <w:rFonts w:ascii="Verdana" w:hAnsi="Verdana"/>
          <w:color w:val="000000"/>
          <w:sz w:val="18"/>
          <w:szCs w:val="18"/>
        </w:rPr>
        <w:t>Е.В. Системный анализ математических моделей финансовой устойчивости // Аудит и финансовый анализ. 2010. - №5. -С.110-121.</w:t>
      </w:r>
    </w:p>
    <w:p w14:paraId="4D3DCDDF"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Овчаров</w:t>
      </w:r>
      <w:r>
        <w:rPr>
          <w:rStyle w:val="WW8Num2z0"/>
          <w:rFonts w:ascii="Verdana" w:hAnsi="Verdana"/>
          <w:color w:val="000000"/>
          <w:sz w:val="18"/>
          <w:szCs w:val="18"/>
        </w:rPr>
        <w:t> </w:t>
      </w:r>
      <w:r>
        <w:rPr>
          <w:rFonts w:ascii="Verdana" w:hAnsi="Verdana"/>
          <w:color w:val="000000"/>
          <w:sz w:val="18"/>
          <w:szCs w:val="18"/>
        </w:rPr>
        <w:t>З.С. Направления и формы обеспечения устойчивого функционирования и развития</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финансовый аспект // Известия Таганрогского государственного радиотехнического университета. 2006. -Т. 59.-№4.-С. 246-252.</w:t>
      </w:r>
    </w:p>
    <w:p w14:paraId="570FB861"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93. Основные направления бюджетной политики на 2011 год и</w:t>
      </w:r>
      <w:r>
        <w:rPr>
          <w:rStyle w:val="WW8Num2z0"/>
          <w:rFonts w:ascii="Verdana" w:hAnsi="Verdana"/>
          <w:color w:val="000000"/>
          <w:sz w:val="18"/>
          <w:szCs w:val="18"/>
        </w:rPr>
        <w:t> </w:t>
      </w:r>
      <w:r>
        <w:rPr>
          <w:rStyle w:val="WW8Num3z0"/>
          <w:rFonts w:ascii="Verdana" w:hAnsi="Verdana"/>
          <w:color w:val="4682B4"/>
          <w:sz w:val="18"/>
          <w:szCs w:val="18"/>
        </w:rPr>
        <w:t>плановый</w:t>
      </w:r>
      <w:r>
        <w:rPr>
          <w:rStyle w:val="WW8Num2z0"/>
          <w:rFonts w:ascii="Verdana" w:hAnsi="Verdana"/>
          <w:color w:val="000000"/>
          <w:sz w:val="18"/>
          <w:szCs w:val="18"/>
        </w:rPr>
        <w:t> </w:t>
      </w:r>
      <w:r>
        <w:rPr>
          <w:rFonts w:ascii="Verdana" w:hAnsi="Verdana"/>
          <w:color w:val="000000"/>
          <w:sz w:val="18"/>
          <w:szCs w:val="18"/>
        </w:rPr>
        <w:t>период 2012 и 2013 годов // Финансы. 2010 - №8. - С. 3-6.</w:t>
      </w:r>
    </w:p>
    <w:p w14:paraId="11214F50"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94. Официальный сайт ЗАО «</w:t>
      </w:r>
      <w:r>
        <w:rPr>
          <w:rStyle w:val="WW8Num3z0"/>
          <w:rFonts w:ascii="Verdana" w:hAnsi="Verdana"/>
          <w:color w:val="4682B4"/>
          <w:sz w:val="18"/>
          <w:szCs w:val="18"/>
        </w:rPr>
        <w:t>Энергопром</w:t>
      </w:r>
      <w:r>
        <w:rPr>
          <w:rStyle w:val="WW8Num2z0"/>
          <w:rFonts w:ascii="Verdana" w:hAnsi="Verdana"/>
          <w:color w:val="000000"/>
          <w:sz w:val="18"/>
          <w:szCs w:val="18"/>
        </w:rPr>
        <w:t> </w:t>
      </w:r>
      <w:r>
        <w:rPr>
          <w:rFonts w:ascii="Verdana" w:hAnsi="Verdana"/>
          <w:color w:val="000000"/>
          <w:sz w:val="18"/>
          <w:szCs w:val="18"/>
        </w:rPr>
        <w:t>Менеджмент» http ://www.energoprom.ru/</w:t>
      </w:r>
    </w:p>
    <w:p w14:paraId="45EC5D05"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95. Официальный сайт</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«10 ГПЗ» http://www.gpz-10.aaanet.ru/</w:t>
      </w:r>
    </w:p>
    <w:p w14:paraId="17B9620F"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96. Официальный сайт ОАО «Таганрогский</w:t>
      </w:r>
      <w:r>
        <w:rPr>
          <w:rStyle w:val="WW8Num2z0"/>
          <w:rFonts w:ascii="Verdana" w:hAnsi="Verdana"/>
          <w:color w:val="000000"/>
          <w:sz w:val="18"/>
          <w:szCs w:val="18"/>
        </w:rPr>
        <w:t> </w:t>
      </w:r>
      <w:r>
        <w:rPr>
          <w:rStyle w:val="WW8Num3z0"/>
          <w:rFonts w:ascii="Verdana" w:hAnsi="Verdana"/>
          <w:color w:val="4682B4"/>
          <w:sz w:val="18"/>
          <w:szCs w:val="18"/>
        </w:rPr>
        <w:t>металлургический</w:t>
      </w:r>
      <w:r>
        <w:rPr>
          <w:rStyle w:val="WW8Num2z0"/>
          <w:rFonts w:ascii="Verdana" w:hAnsi="Verdana"/>
          <w:color w:val="000000"/>
          <w:sz w:val="18"/>
          <w:szCs w:val="18"/>
        </w:rPr>
        <w:t> </w:t>
      </w:r>
      <w:r>
        <w:rPr>
          <w:rFonts w:ascii="Verdana" w:hAnsi="Verdana"/>
          <w:color w:val="000000"/>
          <w:sz w:val="18"/>
          <w:szCs w:val="18"/>
        </w:rPr>
        <w:t>завод». http://www.tmk-group.ru</w:t>
      </w:r>
    </w:p>
    <w:p w14:paraId="3DF399BD"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97. Официальный сайт ОАО «ТКЗ "Красный Котельщик"». -http ://www.tkz. su/</w:t>
      </w:r>
    </w:p>
    <w:p w14:paraId="455DBBA8"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98. Официальный сайт Правительства Российской Федерации. -http://premier.gov.ru</w:t>
      </w:r>
    </w:p>
    <w:p w14:paraId="37F4E743"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Подъяблонская</w:t>
      </w:r>
      <w:r>
        <w:rPr>
          <w:rStyle w:val="WW8Num2z0"/>
          <w:rFonts w:ascii="Verdana" w:hAnsi="Verdana"/>
          <w:color w:val="000000"/>
          <w:sz w:val="18"/>
          <w:szCs w:val="18"/>
        </w:rPr>
        <w:t> </w:t>
      </w:r>
      <w:r>
        <w:rPr>
          <w:rFonts w:ascii="Verdana" w:hAnsi="Verdana"/>
          <w:color w:val="000000"/>
          <w:sz w:val="18"/>
          <w:szCs w:val="18"/>
        </w:rPr>
        <w:t>Л.М., Поздняков К.К. Финансовая устойчивость и оценка несостоятельности предприятий// Финансы. 2000. - № 12. - С. 1820.</w:t>
      </w:r>
    </w:p>
    <w:p w14:paraId="4958B6E7"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Путилова</w:t>
      </w:r>
      <w:r>
        <w:rPr>
          <w:rStyle w:val="WW8Num2z0"/>
          <w:rFonts w:ascii="Verdana" w:hAnsi="Verdana"/>
          <w:color w:val="000000"/>
          <w:sz w:val="18"/>
          <w:szCs w:val="18"/>
        </w:rPr>
        <w:t> </w:t>
      </w:r>
      <w:r>
        <w:rPr>
          <w:rFonts w:ascii="Verdana" w:hAnsi="Verdana"/>
          <w:color w:val="000000"/>
          <w:sz w:val="18"/>
          <w:szCs w:val="18"/>
        </w:rPr>
        <w:t>М.Д. Факторы финансовой устойчивости предприятия// Вестник Южно-Уральского государственного университета. Серия: Экономика и менеджмент. 2010. - № 20-14. - С. 75-79.</w:t>
      </w:r>
    </w:p>
    <w:p w14:paraId="6B6D9348"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Радченко</w:t>
      </w:r>
      <w:r>
        <w:rPr>
          <w:rStyle w:val="WW8Num2z0"/>
          <w:rFonts w:ascii="Verdana" w:hAnsi="Verdana"/>
          <w:color w:val="000000"/>
          <w:sz w:val="18"/>
          <w:szCs w:val="18"/>
        </w:rPr>
        <w:t> </w:t>
      </w:r>
      <w:r>
        <w:rPr>
          <w:rFonts w:ascii="Verdana" w:hAnsi="Verdana"/>
          <w:color w:val="000000"/>
          <w:sz w:val="18"/>
          <w:szCs w:val="18"/>
        </w:rPr>
        <w:t>Ю.В. Учетно-аналитическое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коммерческой организации: Монография. Ростов н/Д.: Изд-во РГЭУ «РИНХ», - 176 с.</w:t>
      </w:r>
    </w:p>
    <w:p w14:paraId="65B8296A"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 М.: Инфра-М, 1996 - 496 с.</w:t>
      </w:r>
    </w:p>
    <w:p w14:paraId="6519B5E0"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Рейтинг</w:t>
      </w:r>
      <w:r>
        <w:rPr>
          <w:rStyle w:val="WW8Num2z0"/>
          <w:rFonts w:ascii="Verdana" w:hAnsi="Verdana"/>
          <w:color w:val="000000"/>
          <w:sz w:val="18"/>
          <w:szCs w:val="18"/>
        </w:rPr>
        <w:t> </w:t>
      </w:r>
      <w:r>
        <w:rPr>
          <w:rFonts w:ascii="Verdana" w:hAnsi="Verdana"/>
          <w:color w:val="000000"/>
          <w:sz w:val="18"/>
          <w:szCs w:val="18"/>
        </w:rPr>
        <w:t>крупнейших компаний России по объему реализации продукции // Эксперт. 2010. - №39. - С.104-123.</w:t>
      </w:r>
    </w:p>
    <w:p w14:paraId="26634192"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Рогова</w:t>
      </w:r>
      <w:r>
        <w:rPr>
          <w:rStyle w:val="WW8Num2z0"/>
          <w:rFonts w:ascii="Verdana" w:hAnsi="Verdana"/>
          <w:color w:val="000000"/>
          <w:sz w:val="18"/>
          <w:szCs w:val="18"/>
        </w:rPr>
        <w:t> </w:t>
      </w:r>
      <w:r>
        <w:rPr>
          <w:rFonts w:ascii="Verdana" w:hAnsi="Verdana"/>
          <w:color w:val="000000"/>
          <w:sz w:val="18"/>
          <w:szCs w:val="18"/>
        </w:rPr>
        <w:t>Е.М., Ткаченко Е.А., Соболоев A.C.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предприятия в условиях кризиса: С комментариями экспертов. СПб.: Изд-во В.</w:t>
      </w:r>
      <w:r>
        <w:rPr>
          <w:rStyle w:val="WW8Num2z0"/>
          <w:rFonts w:ascii="Verdana" w:hAnsi="Verdana"/>
          <w:color w:val="000000"/>
          <w:sz w:val="18"/>
          <w:szCs w:val="18"/>
        </w:rPr>
        <w:t> </w:t>
      </w:r>
      <w:r>
        <w:rPr>
          <w:rStyle w:val="WW8Num3z0"/>
          <w:rFonts w:ascii="Verdana" w:hAnsi="Verdana"/>
          <w:color w:val="4682B4"/>
          <w:sz w:val="18"/>
          <w:szCs w:val="18"/>
        </w:rPr>
        <w:t>Регена</w:t>
      </w:r>
      <w:r>
        <w:rPr>
          <w:rFonts w:ascii="Verdana" w:hAnsi="Verdana"/>
          <w:color w:val="000000"/>
          <w:sz w:val="18"/>
          <w:szCs w:val="18"/>
        </w:rPr>
        <w:t>, 2009. - 216 с.</w:t>
      </w:r>
    </w:p>
    <w:p w14:paraId="48D746CB"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Ромашова</w:t>
      </w:r>
      <w:r>
        <w:rPr>
          <w:rStyle w:val="WW8Num2z0"/>
          <w:rFonts w:ascii="Verdana" w:hAnsi="Verdana"/>
          <w:color w:val="000000"/>
          <w:sz w:val="18"/>
          <w:szCs w:val="18"/>
        </w:rPr>
        <w:t> </w:t>
      </w:r>
      <w:r>
        <w:rPr>
          <w:rFonts w:ascii="Verdana" w:hAnsi="Verdana"/>
          <w:color w:val="000000"/>
          <w:sz w:val="18"/>
          <w:szCs w:val="18"/>
        </w:rPr>
        <w:t>И.Б. Финансовый менеджмент. М.: Кнорус, 2007.336с.</w:t>
      </w:r>
    </w:p>
    <w:p w14:paraId="05C3C1E6"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106. Российский статистический ежегодник. 2008: стат.сб. М.:</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2008. - 847 с.</w:t>
      </w:r>
    </w:p>
    <w:p w14:paraId="41F25A77"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107. Российский статистический ежегодник. 2009: стат.сб. — М.: Росстат, 2009.-795 с.</w:t>
      </w:r>
    </w:p>
    <w:p w14:paraId="09854CC4"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108. Российский статистический ежегодник. 2010: стат.сб. М.: Росстат, 2010.-813 с.</w:t>
      </w:r>
    </w:p>
    <w:p w14:paraId="59DEC442"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109. Россия в цифрах. 2006:Крат.</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М.: Росстат, 2006. 462 с.</w:t>
      </w:r>
    </w:p>
    <w:p w14:paraId="521BF5A3"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110. Россия в цифрах. 2007: Крат. стат. сб.- М.: Росстат, 2007. 494 с.</w:t>
      </w:r>
    </w:p>
    <w:p w14:paraId="15AB4A01"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111. Россия в цифрах. 2008: Крат. стат. сб.- М.: Росстат, 2008. 510 с.</w:t>
      </w:r>
    </w:p>
    <w:p w14:paraId="6742CF65"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112. Россия в цифрах. 2009: Крат. стат. сб.- М.: Росстат, 2009. 525 с.</w:t>
      </w:r>
    </w:p>
    <w:p w14:paraId="091B3707"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113. Россия в цифрах. 2010: Крат. стат. сб.-М.: Росстат, 2010. 558 с.</w:t>
      </w:r>
    </w:p>
    <w:p w14:paraId="741AB925"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114. Россия в цифрах. 2011: Крат. стат. сб.- М.: Росстат, 2011. 581 с.</w:t>
      </w:r>
    </w:p>
    <w:p w14:paraId="403DA3B9"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-Минск: Новое знание, 2000. 688 с.</w:t>
      </w:r>
    </w:p>
    <w:p w14:paraId="17BEBD9C"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производственно-финансовой деятельности сельскохозяйственных предприятий. М.: Инфра-М, 2005. - 368 с.</w:t>
      </w:r>
    </w:p>
    <w:p w14:paraId="0B7CD581"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Сайфиева</w:t>
      </w:r>
      <w:r>
        <w:rPr>
          <w:rStyle w:val="WW8Num2z0"/>
          <w:rFonts w:ascii="Verdana" w:hAnsi="Verdana"/>
          <w:color w:val="000000"/>
          <w:sz w:val="18"/>
          <w:szCs w:val="18"/>
        </w:rPr>
        <w:t> </w:t>
      </w:r>
      <w:r>
        <w:rPr>
          <w:rFonts w:ascii="Verdana" w:hAnsi="Verdana"/>
          <w:color w:val="000000"/>
          <w:sz w:val="18"/>
          <w:szCs w:val="18"/>
        </w:rPr>
        <w:t>С.Н., Гильманова A.B. Совершенствование налоговой системы России // Вопросы экономических наук. 2006. - №3. - С.226-241.</w:t>
      </w:r>
    </w:p>
    <w:p w14:paraId="4F176272"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Салькова</w:t>
      </w:r>
      <w:r>
        <w:rPr>
          <w:rStyle w:val="WW8Num2z0"/>
          <w:rFonts w:ascii="Verdana" w:hAnsi="Verdana"/>
          <w:color w:val="000000"/>
          <w:sz w:val="18"/>
          <w:szCs w:val="18"/>
        </w:rPr>
        <w:t> </w:t>
      </w:r>
      <w:r>
        <w:rPr>
          <w:rFonts w:ascii="Verdana" w:hAnsi="Verdana"/>
          <w:color w:val="000000"/>
          <w:sz w:val="18"/>
          <w:szCs w:val="18"/>
        </w:rPr>
        <w:t>О.С. Налоговая нагрузка в системе управления финансами предприятия // Финансы. 2010. - №1. - С.33-38.</w:t>
      </w:r>
    </w:p>
    <w:p w14:paraId="4F288C2D"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Силакова</w:t>
      </w:r>
      <w:r>
        <w:rPr>
          <w:rStyle w:val="WW8Num2z0"/>
          <w:rFonts w:ascii="Verdana" w:hAnsi="Verdana"/>
          <w:color w:val="000000"/>
          <w:sz w:val="18"/>
          <w:szCs w:val="18"/>
        </w:rPr>
        <w:t> </w:t>
      </w:r>
      <w:r>
        <w:rPr>
          <w:rFonts w:ascii="Verdana" w:hAnsi="Verdana"/>
          <w:color w:val="000000"/>
          <w:sz w:val="18"/>
          <w:szCs w:val="18"/>
        </w:rPr>
        <w:t>В.В. Инновационное развитие на основе</w:t>
      </w:r>
      <w:r>
        <w:rPr>
          <w:rStyle w:val="WW8Num2z0"/>
          <w:rFonts w:ascii="Verdana" w:hAnsi="Verdana"/>
          <w:color w:val="000000"/>
          <w:sz w:val="18"/>
          <w:szCs w:val="18"/>
        </w:rPr>
        <w:t> </w:t>
      </w:r>
      <w:r>
        <w:rPr>
          <w:rStyle w:val="WW8Num3z0"/>
          <w:rFonts w:ascii="Verdana" w:hAnsi="Verdana"/>
          <w:color w:val="4682B4"/>
          <w:sz w:val="18"/>
          <w:szCs w:val="18"/>
        </w:rPr>
        <w:t>партнерства</w:t>
      </w:r>
      <w:r>
        <w:rPr>
          <w:rStyle w:val="WW8Num2z0"/>
          <w:rFonts w:ascii="Verdana" w:hAnsi="Verdana"/>
          <w:color w:val="000000"/>
          <w:sz w:val="18"/>
          <w:szCs w:val="18"/>
        </w:rPr>
        <w:t> </w:t>
      </w:r>
      <w:r>
        <w:rPr>
          <w:rFonts w:ascii="Verdana" w:hAnsi="Verdana"/>
          <w:color w:val="000000"/>
          <w:sz w:val="18"/>
          <w:szCs w:val="18"/>
        </w:rPr>
        <w:t>предприятий и научных организаций // Менеджмент в России и за рубежом. -2010. -№1. С.68-73.</w:t>
      </w:r>
    </w:p>
    <w:p w14:paraId="61966F3D"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Симчера</w:t>
      </w:r>
      <w:r>
        <w:rPr>
          <w:rStyle w:val="WW8Num2z0"/>
          <w:rFonts w:ascii="Verdana" w:hAnsi="Verdana"/>
          <w:color w:val="000000"/>
          <w:sz w:val="18"/>
          <w:szCs w:val="18"/>
        </w:rPr>
        <w:t> </w:t>
      </w:r>
      <w:r>
        <w:rPr>
          <w:rFonts w:ascii="Verdana" w:hAnsi="Verdana"/>
          <w:color w:val="000000"/>
          <w:sz w:val="18"/>
          <w:szCs w:val="18"/>
        </w:rPr>
        <w:t>В.М. Развитие экономики России за 100 лет: 1900-2000. Исторические ряды, вековые</w:t>
      </w:r>
      <w:r>
        <w:rPr>
          <w:rStyle w:val="WW8Num2z0"/>
          <w:rFonts w:ascii="Verdana" w:hAnsi="Verdana"/>
          <w:color w:val="000000"/>
          <w:sz w:val="18"/>
          <w:szCs w:val="18"/>
        </w:rPr>
        <w:t> </w:t>
      </w:r>
      <w:r>
        <w:rPr>
          <w:rStyle w:val="WW8Num3z0"/>
          <w:rFonts w:ascii="Verdana" w:hAnsi="Verdana"/>
          <w:color w:val="4682B4"/>
          <w:sz w:val="18"/>
          <w:szCs w:val="18"/>
        </w:rPr>
        <w:t>тренды</w:t>
      </w:r>
      <w:r>
        <w:rPr>
          <w:rFonts w:ascii="Verdana" w:hAnsi="Verdana"/>
          <w:color w:val="000000"/>
          <w:sz w:val="18"/>
          <w:szCs w:val="18"/>
        </w:rPr>
        <w:t>, периодические циклы: моногр. М.: ЗАО «Изд-во Экономика», 2007. - 683 с.</w:t>
      </w:r>
    </w:p>
    <w:p w14:paraId="63366FA5"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Слесаренко</w:t>
      </w:r>
      <w:r>
        <w:rPr>
          <w:rStyle w:val="WW8Num2z0"/>
          <w:rFonts w:ascii="Verdana" w:hAnsi="Verdana"/>
          <w:color w:val="000000"/>
          <w:sz w:val="18"/>
          <w:szCs w:val="18"/>
        </w:rPr>
        <w:t> </w:t>
      </w:r>
      <w:r>
        <w:rPr>
          <w:rFonts w:ascii="Verdana" w:hAnsi="Verdana"/>
          <w:color w:val="000000"/>
          <w:sz w:val="18"/>
          <w:szCs w:val="18"/>
        </w:rPr>
        <w:t>Г.В. Проблемы применения методик прогнозирования банкротства // Вестник Удмуртского университета. 2010. - Вып. 1. - С.38-45.</w:t>
      </w:r>
    </w:p>
    <w:p w14:paraId="3A65E9C7"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122. Современный подход к управлению</w:t>
      </w:r>
      <w:r>
        <w:rPr>
          <w:rStyle w:val="WW8Num2z0"/>
          <w:rFonts w:ascii="Verdana" w:hAnsi="Verdana"/>
          <w:color w:val="000000"/>
          <w:sz w:val="18"/>
          <w:szCs w:val="18"/>
        </w:rPr>
        <w:t> </w:t>
      </w:r>
      <w:r>
        <w:rPr>
          <w:rStyle w:val="WW8Num3z0"/>
          <w:rFonts w:ascii="Verdana" w:hAnsi="Verdana"/>
          <w:color w:val="4682B4"/>
          <w:sz w:val="18"/>
          <w:szCs w:val="18"/>
        </w:rPr>
        <w:t>рентабельностью</w:t>
      </w:r>
      <w:r>
        <w:rPr>
          <w:rStyle w:val="WW8Num2z0"/>
          <w:rFonts w:ascii="Verdana" w:hAnsi="Verdana"/>
          <w:color w:val="000000"/>
          <w:sz w:val="18"/>
          <w:szCs w:val="18"/>
        </w:rPr>
        <w:t> </w:t>
      </w:r>
      <w:r>
        <w:rPr>
          <w:rFonts w:ascii="Verdana" w:hAnsi="Verdana"/>
          <w:color w:val="000000"/>
          <w:sz w:val="18"/>
          <w:szCs w:val="18"/>
        </w:rPr>
        <w:t>активов предприятия: монография. / В.М.</w:t>
      </w:r>
      <w:r>
        <w:rPr>
          <w:rStyle w:val="WW8Num2z0"/>
          <w:rFonts w:ascii="Verdana" w:hAnsi="Verdana"/>
          <w:color w:val="000000"/>
          <w:sz w:val="18"/>
          <w:szCs w:val="18"/>
        </w:rPr>
        <w:t> </w:t>
      </w:r>
      <w:r>
        <w:rPr>
          <w:rStyle w:val="WW8Num3z0"/>
          <w:rFonts w:ascii="Verdana" w:hAnsi="Verdana"/>
          <w:color w:val="4682B4"/>
          <w:sz w:val="18"/>
          <w:szCs w:val="18"/>
        </w:rPr>
        <w:t>Джуха</w:t>
      </w:r>
      <w:r>
        <w:rPr>
          <w:rStyle w:val="WW8Num2z0"/>
          <w:rFonts w:ascii="Verdana" w:hAnsi="Verdana"/>
          <w:color w:val="000000"/>
          <w:sz w:val="18"/>
          <w:szCs w:val="18"/>
        </w:rPr>
        <w:t> </w:t>
      </w:r>
      <w:r>
        <w:rPr>
          <w:rFonts w:ascii="Verdana" w:hAnsi="Verdana"/>
          <w:color w:val="000000"/>
          <w:sz w:val="18"/>
          <w:szCs w:val="18"/>
        </w:rPr>
        <w:t>и др.. Ростов н/Д: Изд-во РГЭУ «РИНХ», 2008. - 126с.</w:t>
      </w:r>
    </w:p>
    <w:p w14:paraId="72C65327"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А.Н. Финансовая устойчивость и</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Style w:val="WW8Num2z0"/>
          <w:rFonts w:ascii="Verdana" w:hAnsi="Verdana"/>
          <w:color w:val="000000"/>
          <w:sz w:val="18"/>
          <w:szCs w:val="18"/>
        </w:rPr>
        <w:t> </w:t>
      </w:r>
      <w:r>
        <w:rPr>
          <w:rFonts w:ascii="Verdana" w:hAnsi="Verdana"/>
          <w:color w:val="000000"/>
          <w:sz w:val="18"/>
          <w:szCs w:val="18"/>
        </w:rPr>
        <w:t>государства // Экономический анализ: теория и практика. 2010. - №31. -С.8-15.</w:t>
      </w:r>
    </w:p>
    <w:p w14:paraId="3D70F388"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Суэтин</w:t>
      </w:r>
      <w:r>
        <w:rPr>
          <w:rStyle w:val="WW8Num2z0"/>
          <w:rFonts w:ascii="Verdana" w:hAnsi="Verdana"/>
          <w:color w:val="000000"/>
          <w:sz w:val="18"/>
          <w:szCs w:val="18"/>
        </w:rPr>
        <w:t> </w:t>
      </w:r>
      <w:r>
        <w:rPr>
          <w:rFonts w:ascii="Verdana" w:hAnsi="Verdana"/>
          <w:color w:val="000000"/>
          <w:sz w:val="18"/>
          <w:szCs w:val="18"/>
        </w:rPr>
        <w:t>А. О причинах современного финансового кризиса // Вопросы экономики 2009. - №1. - С. 40-51.</w:t>
      </w:r>
    </w:p>
    <w:p w14:paraId="313B85B1"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Е.Ф. Финансовый менеджмент: управление финансами предприятия М.:Издательский центр «</w:t>
      </w:r>
      <w:r>
        <w:rPr>
          <w:rStyle w:val="WW8Num3z0"/>
          <w:rFonts w:ascii="Verdana" w:hAnsi="Verdana"/>
          <w:color w:val="4682B4"/>
          <w:sz w:val="18"/>
          <w:szCs w:val="18"/>
        </w:rPr>
        <w:t>Академия</w:t>
      </w:r>
      <w:r>
        <w:rPr>
          <w:rFonts w:ascii="Verdana" w:hAnsi="Verdana"/>
          <w:color w:val="000000"/>
          <w:sz w:val="18"/>
          <w:szCs w:val="18"/>
        </w:rPr>
        <w:t>», 2006. — 384 с.</w:t>
      </w:r>
    </w:p>
    <w:p w14:paraId="5384B69C"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Ткачук</w:t>
      </w:r>
      <w:r>
        <w:rPr>
          <w:rStyle w:val="WW8Num2z0"/>
          <w:rFonts w:ascii="Verdana" w:hAnsi="Verdana"/>
          <w:color w:val="000000"/>
          <w:sz w:val="18"/>
          <w:szCs w:val="18"/>
        </w:rPr>
        <w:t> </w:t>
      </w:r>
      <w:r>
        <w:rPr>
          <w:rFonts w:ascii="Verdana" w:hAnsi="Verdana"/>
          <w:color w:val="000000"/>
          <w:sz w:val="18"/>
          <w:szCs w:val="18"/>
        </w:rPr>
        <w:t>М.И., Киреева Е.Ф. Основы финансового менеджмента. -Мн.: Книжный Дом,</w:t>
      </w:r>
      <w:r>
        <w:rPr>
          <w:rStyle w:val="WW8Num2z0"/>
          <w:rFonts w:ascii="Verdana" w:hAnsi="Verdana"/>
          <w:color w:val="000000"/>
          <w:sz w:val="18"/>
          <w:szCs w:val="18"/>
        </w:rPr>
        <w:t> </w:t>
      </w:r>
      <w:r>
        <w:rPr>
          <w:rStyle w:val="WW8Num3z0"/>
          <w:rFonts w:ascii="Verdana" w:hAnsi="Verdana"/>
          <w:color w:val="4682B4"/>
          <w:sz w:val="18"/>
          <w:szCs w:val="18"/>
        </w:rPr>
        <w:t>Экоперспектива</w:t>
      </w:r>
      <w:r>
        <w:rPr>
          <w:rFonts w:ascii="Verdana" w:hAnsi="Verdana"/>
          <w:color w:val="000000"/>
          <w:sz w:val="18"/>
          <w:szCs w:val="18"/>
        </w:rPr>
        <w:t>, 2005. 415 с.</w:t>
      </w:r>
    </w:p>
    <w:p w14:paraId="255E5A50"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127. Топ-40</w:t>
      </w:r>
      <w:r>
        <w:rPr>
          <w:rStyle w:val="WW8Num2z0"/>
          <w:rFonts w:ascii="Verdana" w:hAnsi="Verdana"/>
          <w:color w:val="000000"/>
          <w:sz w:val="18"/>
          <w:szCs w:val="18"/>
        </w:rPr>
        <w:t> </w:t>
      </w:r>
      <w:r>
        <w:rPr>
          <w:rStyle w:val="WW8Num3z0"/>
          <w:rFonts w:ascii="Verdana" w:hAnsi="Verdana"/>
          <w:color w:val="4682B4"/>
          <w:sz w:val="18"/>
          <w:szCs w:val="18"/>
        </w:rPr>
        <w:t>акционерные</w:t>
      </w:r>
      <w:r>
        <w:rPr>
          <w:rStyle w:val="WW8Num2z0"/>
          <w:rFonts w:ascii="Verdana" w:hAnsi="Verdana"/>
          <w:color w:val="000000"/>
          <w:sz w:val="18"/>
          <w:szCs w:val="18"/>
        </w:rPr>
        <w:t> </w:t>
      </w:r>
      <w:r>
        <w:rPr>
          <w:rFonts w:ascii="Verdana" w:hAnsi="Verdana"/>
          <w:color w:val="000000"/>
          <w:sz w:val="18"/>
          <w:szCs w:val="18"/>
        </w:rPr>
        <w:t>и государственные компании России // Forbes.-2010.-Окт. -С. 134.</w:t>
      </w:r>
    </w:p>
    <w:p w14:paraId="2FBB6829"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Улина</w:t>
      </w:r>
      <w:r>
        <w:rPr>
          <w:rStyle w:val="WW8Num2z0"/>
          <w:rFonts w:ascii="Verdana" w:hAnsi="Verdana"/>
          <w:color w:val="000000"/>
          <w:sz w:val="18"/>
          <w:szCs w:val="18"/>
        </w:rPr>
        <w:t> </w:t>
      </w:r>
      <w:r>
        <w:rPr>
          <w:rFonts w:ascii="Verdana" w:hAnsi="Verdana"/>
          <w:color w:val="000000"/>
          <w:sz w:val="18"/>
          <w:szCs w:val="18"/>
        </w:rPr>
        <w:t>С.Л. Подходы к реформированию системы финансового менеджмента в России //Официальный сайт журнала «</w:t>
      </w:r>
      <w:r>
        <w:rPr>
          <w:rStyle w:val="WW8Num3z0"/>
          <w:rFonts w:ascii="Verdana" w:hAnsi="Verdana"/>
          <w:color w:val="4682B4"/>
          <w:sz w:val="18"/>
          <w:szCs w:val="18"/>
        </w:rPr>
        <w:t>Менеджмент в России и за рубежом</w:t>
      </w:r>
      <w:r>
        <w:rPr>
          <w:rFonts w:ascii="Verdana" w:hAnsi="Verdana"/>
          <w:color w:val="000000"/>
          <w:sz w:val="18"/>
          <w:szCs w:val="18"/>
        </w:rPr>
        <w:t>» http://www.mevriz.ru/articles/2000/2/</w:t>
      </w:r>
    </w:p>
    <w:p w14:paraId="4397B01B"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129. Управление финансами (финансы предприятий)/ A.A. Володин и др.. М.: Инфра-М, 2004. - 504 с.</w:t>
      </w:r>
    </w:p>
    <w:p w14:paraId="2D4BD307"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130. Управление</w:t>
      </w:r>
      <w:r>
        <w:rPr>
          <w:rStyle w:val="WW8Num2z0"/>
          <w:rFonts w:ascii="Verdana" w:hAnsi="Verdana"/>
          <w:color w:val="000000"/>
          <w:sz w:val="18"/>
          <w:szCs w:val="18"/>
        </w:rPr>
        <w:t> </w:t>
      </w:r>
      <w:r>
        <w:rPr>
          <w:rStyle w:val="WW8Num3z0"/>
          <w:rFonts w:ascii="Verdana" w:hAnsi="Verdana"/>
          <w:color w:val="4682B4"/>
          <w:sz w:val="18"/>
          <w:szCs w:val="18"/>
        </w:rPr>
        <w:t>финансированием</w:t>
      </w:r>
      <w:r>
        <w:rPr>
          <w:rStyle w:val="WW8Num2z0"/>
          <w:rFonts w:ascii="Verdana" w:hAnsi="Verdana"/>
          <w:color w:val="000000"/>
          <w:sz w:val="18"/>
          <w:szCs w:val="18"/>
        </w:rPr>
        <w:t> </w:t>
      </w:r>
      <w:r>
        <w:rPr>
          <w:rFonts w:ascii="Verdana" w:hAnsi="Verdana"/>
          <w:color w:val="000000"/>
          <w:sz w:val="18"/>
          <w:szCs w:val="18"/>
        </w:rPr>
        <w:t>оборотных активов// http:^best.m/management/osnfinmng/yprobaktiv/yprfinanceoborotaktiv/?curPos= 1</w:t>
      </w:r>
    </w:p>
    <w:p w14:paraId="50EB7781"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Усачев</w:t>
      </w:r>
      <w:r>
        <w:rPr>
          <w:rStyle w:val="WW8Num2z0"/>
          <w:rFonts w:ascii="Verdana" w:hAnsi="Verdana"/>
          <w:color w:val="000000"/>
          <w:sz w:val="18"/>
          <w:szCs w:val="18"/>
        </w:rPr>
        <w:t> </w:t>
      </w:r>
      <w:r>
        <w:rPr>
          <w:rFonts w:ascii="Verdana" w:hAnsi="Verdana"/>
          <w:color w:val="000000"/>
          <w:sz w:val="18"/>
          <w:szCs w:val="18"/>
        </w:rPr>
        <w:t>Г.Г. Финансовая устойчивость организации и критерии структуры</w:t>
      </w:r>
      <w:r>
        <w:rPr>
          <w:rStyle w:val="WW8Num2z0"/>
          <w:rFonts w:ascii="Verdana" w:hAnsi="Verdana"/>
          <w:color w:val="000000"/>
          <w:sz w:val="18"/>
          <w:szCs w:val="18"/>
        </w:rPr>
        <w:t> </w:t>
      </w:r>
      <w:r>
        <w:rPr>
          <w:rStyle w:val="WW8Num3z0"/>
          <w:rFonts w:ascii="Verdana" w:hAnsi="Verdana"/>
          <w:color w:val="4682B4"/>
          <w:sz w:val="18"/>
          <w:szCs w:val="18"/>
        </w:rPr>
        <w:t>пассивов</w:t>
      </w:r>
      <w:r>
        <w:rPr>
          <w:rFonts w:ascii="Verdana" w:hAnsi="Verdana"/>
          <w:color w:val="000000"/>
          <w:sz w:val="18"/>
          <w:szCs w:val="18"/>
        </w:rPr>
        <w:t>// Экономический анализ: теория и практика. 2009. - № 17.- С. 62-70.</w:t>
      </w:r>
    </w:p>
    <w:p w14:paraId="74546009"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Филобокова</w:t>
      </w:r>
      <w:r>
        <w:rPr>
          <w:rStyle w:val="WW8Num2z0"/>
          <w:rFonts w:ascii="Verdana" w:hAnsi="Verdana"/>
          <w:color w:val="000000"/>
          <w:sz w:val="18"/>
          <w:szCs w:val="18"/>
        </w:rPr>
        <w:t> </w:t>
      </w:r>
      <w:r>
        <w:rPr>
          <w:rFonts w:ascii="Verdana" w:hAnsi="Verdana"/>
          <w:color w:val="000000"/>
          <w:sz w:val="18"/>
          <w:szCs w:val="18"/>
        </w:rPr>
        <w:t>Л.Ю. Финансовый анализ в управлении и</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субъектов малого предпринимательства: особенности, методические подходы. Монография. Ростов н/Д.: Изд-во РГЭУ «РИНХ», - 2008. - 185 с.</w:t>
      </w:r>
    </w:p>
    <w:p w14:paraId="63F520BE"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133. Финансовый менеджмент/ под. ред. B.C. Золотарева М.: Изд-во «</w:t>
      </w:r>
      <w:r>
        <w:rPr>
          <w:rStyle w:val="WW8Num3z0"/>
          <w:rFonts w:ascii="Verdana" w:hAnsi="Verdana"/>
          <w:color w:val="4682B4"/>
          <w:sz w:val="18"/>
          <w:szCs w:val="18"/>
        </w:rPr>
        <w:t>ПЕРСПЕКТИВА</w:t>
      </w:r>
      <w:r>
        <w:rPr>
          <w:rFonts w:ascii="Verdana" w:hAnsi="Verdana"/>
          <w:color w:val="000000"/>
          <w:sz w:val="18"/>
          <w:szCs w:val="18"/>
        </w:rPr>
        <w:t>», 2009. - 376 с.</w:t>
      </w:r>
    </w:p>
    <w:p w14:paraId="4DF61361"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134. Финансовый менеджмент под. ред. Г.Б. Поляка- М.: ЮНИТИ-ДАНА, 2007. 527 с.</w:t>
      </w:r>
    </w:p>
    <w:p w14:paraId="745261D4"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135. Финансовый менеджмент: теория и практика под. ред. Е.С.</w:t>
      </w:r>
      <w:r>
        <w:rPr>
          <w:rStyle w:val="WW8Num2z0"/>
          <w:rFonts w:ascii="Verdana" w:hAnsi="Verdana"/>
          <w:color w:val="000000"/>
          <w:sz w:val="18"/>
          <w:szCs w:val="18"/>
        </w:rPr>
        <w:t> </w:t>
      </w:r>
      <w:r>
        <w:rPr>
          <w:rStyle w:val="WW8Num3z0"/>
          <w:rFonts w:ascii="Verdana" w:hAnsi="Verdana"/>
          <w:color w:val="4682B4"/>
          <w:sz w:val="18"/>
          <w:szCs w:val="18"/>
        </w:rPr>
        <w:t>Стояновой</w:t>
      </w:r>
      <w:r>
        <w:rPr>
          <w:rStyle w:val="WW8Num2z0"/>
          <w:rFonts w:ascii="Verdana" w:hAnsi="Verdana"/>
          <w:color w:val="000000"/>
          <w:sz w:val="18"/>
          <w:szCs w:val="18"/>
        </w:rPr>
        <w:t> </w:t>
      </w:r>
      <w:r>
        <w:rPr>
          <w:rFonts w:ascii="Verdana" w:hAnsi="Verdana"/>
          <w:color w:val="000000"/>
          <w:sz w:val="18"/>
          <w:szCs w:val="18"/>
        </w:rPr>
        <w:t>М.: Изд-во «</w:t>
      </w:r>
      <w:r>
        <w:rPr>
          <w:rStyle w:val="WW8Num3z0"/>
          <w:rFonts w:ascii="Verdana" w:hAnsi="Verdana"/>
          <w:color w:val="4682B4"/>
          <w:sz w:val="18"/>
          <w:szCs w:val="18"/>
        </w:rPr>
        <w:t>ПЕРСПЕКТИВА</w:t>
      </w:r>
      <w:r>
        <w:rPr>
          <w:rFonts w:ascii="Verdana" w:hAnsi="Verdana"/>
          <w:color w:val="000000"/>
          <w:sz w:val="18"/>
          <w:szCs w:val="18"/>
        </w:rPr>
        <w:t>», 2007. - 656 с.</w:t>
      </w:r>
    </w:p>
    <w:p w14:paraId="177FE9F2"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136. Финансовый менеджмент под. ред. Е.И.</w:t>
      </w:r>
      <w:r>
        <w:rPr>
          <w:rStyle w:val="WW8Num2z0"/>
          <w:rFonts w:ascii="Verdana" w:hAnsi="Verdana"/>
          <w:color w:val="000000"/>
          <w:sz w:val="18"/>
          <w:szCs w:val="18"/>
        </w:rPr>
        <w:t> </w:t>
      </w:r>
      <w:r>
        <w:rPr>
          <w:rStyle w:val="WW8Num3z0"/>
          <w:rFonts w:ascii="Verdana" w:hAnsi="Verdana"/>
          <w:color w:val="4682B4"/>
          <w:sz w:val="18"/>
          <w:szCs w:val="18"/>
        </w:rPr>
        <w:t>Шохина</w:t>
      </w:r>
      <w:r>
        <w:rPr>
          <w:rFonts w:ascii="Verdana" w:hAnsi="Verdana"/>
          <w:color w:val="000000"/>
          <w:sz w:val="18"/>
          <w:szCs w:val="18"/>
        </w:rPr>
        <w:t>- М.: ИД ФБК-ПРЕСС, 2004.-408 с.</w:t>
      </w:r>
    </w:p>
    <w:p w14:paraId="213E99FF"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137. Финансы под ред.</w:t>
      </w:r>
      <w:r>
        <w:rPr>
          <w:rStyle w:val="WW8Num2z0"/>
          <w:rFonts w:ascii="Verdana" w:hAnsi="Verdana"/>
          <w:color w:val="000000"/>
          <w:sz w:val="18"/>
          <w:szCs w:val="18"/>
        </w:rPr>
        <w:t> </w:t>
      </w:r>
      <w:r>
        <w:rPr>
          <w:rStyle w:val="WW8Num3z0"/>
          <w:rFonts w:ascii="Verdana" w:hAnsi="Verdana"/>
          <w:color w:val="4682B4"/>
          <w:sz w:val="18"/>
          <w:szCs w:val="18"/>
        </w:rPr>
        <w:t>Архипова</w:t>
      </w:r>
      <w:r>
        <w:rPr>
          <w:rStyle w:val="WW8Num2z0"/>
          <w:rFonts w:ascii="Verdana" w:hAnsi="Verdana"/>
          <w:color w:val="000000"/>
          <w:sz w:val="18"/>
          <w:szCs w:val="18"/>
        </w:rPr>
        <w:t> </w:t>
      </w:r>
      <w:r>
        <w:rPr>
          <w:rFonts w:ascii="Verdana" w:hAnsi="Verdana"/>
          <w:color w:val="000000"/>
          <w:sz w:val="18"/>
          <w:szCs w:val="18"/>
        </w:rPr>
        <w:t>А.И., Погосова И.А., М.: Проспект,2009. 640с.</w:t>
      </w:r>
    </w:p>
    <w:p w14:paraId="79A67E23"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138. Финансы / под ред. М.В. Романовского. М.: Проспект, 2001.520 с.</w:t>
      </w:r>
    </w:p>
    <w:p w14:paraId="0341EEE4"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139. Финансы предприятий / под ред. Н.В. Колчина и др. М.: ЮНИТИ-ДАНА, 2006. - 447 с.</w:t>
      </w:r>
    </w:p>
    <w:p w14:paraId="13766325"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Фомина</w:t>
      </w:r>
      <w:r>
        <w:rPr>
          <w:rStyle w:val="WW8Num2z0"/>
          <w:rFonts w:ascii="Verdana" w:hAnsi="Verdana"/>
          <w:color w:val="000000"/>
          <w:sz w:val="18"/>
          <w:szCs w:val="18"/>
        </w:rPr>
        <w:t> </w:t>
      </w:r>
      <w:r>
        <w:rPr>
          <w:rFonts w:ascii="Verdana" w:hAnsi="Verdana"/>
          <w:color w:val="000000"/>
          <w:sz w:val="18"/>
          <w:szCs w:val="18"/>
        </w:rPr>
        <w:t>И.А., Пирог А.И., Рябешкина A.M. Финансовый анализ как инструмент финансового менеджмента // Экономика и управление.2010.-№7.-С. 60-63.</w:t>
      </w:r>
    </w:p>
    <w:p w14:paraId="3FC62C67"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Цветкова</w:t>
      </w:r>
      <w:r>
        <w:rPr>
          <w:rStyle w:val="WW8Num2z0"/>
          <w:rFonts w:ascii="Verdana" w:hAnsi="Verdana"/>
          <w:color w:val="000000"/>
          <w:sz w:val="18"/>
          <w:szCs w:val="18"/>
        </w:rPr>
        <w:t> </w:t>
      </w:r>
      <w:r>
        <w:rPr>
          <w:rFonts w:ascii="Verdana" w:hAnsi="Verdana"/>
          <w:color w:val="000000"/>
          <w:sz w:val="18"/>
          <w:szCs w:val="18"/>
        </w:rPr>
        <w:t>Е.А. Проблемы диагностики кризисного состояния предприятия // Актуальные проблемы гуманитарных и естественных наук. -2010.-№1.-86-90.</w:t>
      </w:r>
    </w:p>
    <w:p w14:paraId="30A25179"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142. Чубайс А.</w:t>
      </w:r>
      <w:r>
        <w:rPr>
          <w:rStyle w:val="WW8Num2z0"/>
          <w:rFonts w:ascii="Verdana" w:hAnsi="Verdana"/>
          <w:color w:val="000000"/>
          <w:sz w:val="18"/>
          <w:szCs w:val="18"/>
        </w:rPr>
        <w:t>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экономика в России: что делать? // Вопросы экономики. 2011. - № 1. - С. 120-126.</w:t>
      </w:r>
    </w:p>
    <w:p w14:paraId="5E1C5191"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Шапиро</w:t>
      </w:r>
      <w:r>
        <w:rPr>
          <w:rStyle w:val="WW8Num2z0"/>
          <w:rFonts w:ascii="Verdana" w:hAnsi="Verdana"/>
          <w:color w:val="000000"/>
          <w:sz w:val="18"/>
          <w:szCs w:val="18"/>
        </w:rPr>
        <w:t> </w:t>
      </w:r>
      <w:r>
        <w:rPr>
          <w:rFonts w:ascii="Verdana" w:hAnsi="Verdana"/>
          <w:color w:val="000000"/>
          <w:sz w:val="18"/>
          <w:szCs w:val="18"/>
        </w:rPr>
        <w:t>H.A., Терентьева Л.Д. Трактовки финансового менеджмента в зарубежной и отечественной учебной литературе: сравнительный анализ // Финансы и кредит. 2010. - № 44. - С.2-8.</w:t>
      </w:r>
    </w:p>
    <w:p w14:paraId="7F7213DE"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Швецов</w:t>
      </w:r>
      <w:r>
        <w:rPr>
          <w:rStyle w:val="WW8Num2z0"/>
          <w:rFonts w:ascii="Verdana" w:hAnsi="Verdana"/>
          <w:color w:val="000000"/>
          <w:sz w:val="18"/>
          <w:szCs w:val="18"/>
        </w:rPr>
        <w:t> </w:t>
      </w:r>
      <w:r>
        <w:rPr>
          <w:rFonts w:ascii="Verdana" w:hAnsi="Verdana"/>
          <w:color w:val="000000"/>
          <w:sz w:val="18"/>
          <w:szCs w:val="18"/>
        </w:rPr>
        <w:t>М.Н. Выявление факторов риска, воздействующих на изменение финансового состояния компании // Экономические науки. 2010. -№3 (64).-С. 95-100.</w:t>
      </w:r>
    </w:p>
    <w:p w14:paraId="567136F0"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Д.К. Принципы управления стратегической устойчивостью предприятия // Ученые записки Комсомольского-на-Амуре государственного технического университета. 2011. - Т. 2. - № 6. - С. 8696.</w:t>
      </w:r>
    </w:p>
    <w:p w14:paraId="505588CD"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Анализ и диагностика финансово-хозяйственной деятельности предприятия. М.: ИНФРА-М, 2008. - 367с.</w:t>
      </w:r>
    </w:p>
    <w:p w14:paraId="7C6E04B9"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Щербакова</w:t>
      </w:r>
      <w:r>
        <w:rPr>
          <w:rStyle w:val="WW8Num2z0"/>
          <w:rFonts w:ascii="Verdana" w:hAnsi="Verdana"/>
          <w:color w:val="000000"/>
          <w:sz w:val="18"/>
          <w:szCs w:val="18"/>
        </w:rPr>
        <w:t> </w:t>
      </w:r>
      <w:r>
        <w:rPr>
          <w:rFonts w:ascii="Verdana" w:hAnsi="Verdana"/>
          <w:color w:val="000000"/>
          <w:sz w:val="18"/>
          <w:szCs w:val="18"/>
        </w:rPr>
        <w:t>В.А., Приходько Е.А. Краткосрочная финансовая политика. М.:Кнорус, 2009. - 272 с.</w:t>
      </w:r>
    </w:p>
    <w:p w14:paraId="23B82EC3"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148. Экономический анализ / под ред.Л.Т.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ЮНИТИ-ДАНА,2004. - 615 с.</w:t>
      </w:r>
    </w:p>
    <w:p w14:paraId="6BE6A490"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149. Экономический анализ хозяйственной деятельности /</w:t>
      </w:r>
      <w:r>
        <w:rPr>
          <w:rStyle w:val="WW8Num2z0"/>
          <w:rFonts w:ascii="Verdana" w:hAnsi="Verdana"/>
          <w:color w:val="000000"/>
          <w:sz w:val="18"/>
          <w:szCs w:val="18"/>
        </w:rPr>
        <w:t> </w:t>
      </w:r>
      <w:r>
        <w:rPr>
          <w:rStyle w:val="WW8Num3z0"/>
          <w:rFonts w:ascii="Verdana" w:hAnsi="Verdana"/>
          <w:color w:val="4682B4"/>
          <w:sz w:val="18"/>
          <w:szCs w:val="18"/>
        </w:rPr>
        <w:t>Маркарьян</w:t>
      </w:r>
      <w:r>
        <w:rPr>
          <w:rStyle w:val="WW8Num2z0"/>
          <w:rFonts w:ascii="Verdana" w:hAnsi="Verdana"/>
          <w:color w:val="000000"/>
          <w:sz w:val="18"/>
          <w:szCs w:val="18"/>
        </w:rPr>
        <w:t> </w:t>
      </w:r>
      <w:r>
        <w:rPr>
          <w:rFonts w:ascii="Verdana" w:hAnsi="Verdana"/>
          <w:color w:val="000000"/>
          <w:sz w:val="18"/>
          <w:szCs w:val="18"/>
        </w:rPr>
        <w:t>Э.А. и др.. М.: Кнорус, 2008. - 552 с.</w:t>
      </w:r>
    </w:p>
    <w:p w14:paraId="0A440B39"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И.Н. Как спрогнозировать риск банкротства компании в системе риск-менеджмента Официальный сайт журнала «Справочник</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http://www.profiz.rU/se/42008/sprognozirovatriskbankr/#ftn2</w:t>
      </w:r>
    </w:p>
    <w:p w14:paraId="6F6F3430"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Якунин</w:t>
      </w:r>
      <w:r>
        <w:rPr>
          <w:rStyle w:val="WW8Num2z0"/>
          <w:rFonts w:ascii="Verdana" w:hAnsi="Verdana"/>
          <w:color w:val="000000"/>
          <w:sz w:val="18"/>
          <w:szCs w:val="18"/>
        </w:rPr>
        <w:t> </w:t>
      </w:r>
      <w:r>
        <w:rPr>
          <w:rFonts w:ascii="Verdana" w:hAnsi="Verdana"/>
          <w:color w:val="000000"/>
          <w:sz w:val="18"/>
          <w:szCs w:val="18"/>
        </w:rPr>
        <w:t>С.В. О некоторых предпосылках зарождения кризиса // Деньги и кредит. 2009. - № 12. - С. 67-68.</w:t>
      </w:r>
    </w:p>
    <w:p w14:paraId="18321545"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152. Black F., Scoles М. The Pricing of Options and Corporate Liabilities // PolitEon. 1973. - May-June. - P. 637-659.</w:t>
      </w:r>
    </w:p>
    <w:p w14:paraId="5466A70C"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153. Davies David The Art of Managing Finance. Mc. Graw-Hill.inc.1992</w:t>
      </w:r>
    </w:p>
    <w:p w14:paraId="01234CEF"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154. Farago A. How to survive the recession Includes Bibliographical references and index. Canada. Insomniac Press, 2002. 163p.</w:t>
      </w:r>
    </w:p>
    <w:p w14:paraId="424B0A92"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155. Jog V., Riding A., Levy H., Sornat M. Principles of Financial Management. Canada. 1992165 .Fisher I. The Debt-Deflation Theory of Great Depressions // Econometrica. October 1933. P. 337-357.</w:t>
      </w:r>
    </w:p>
    <w:p w14:paraId="53E16126"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156. Galbraith, J. K. The Great Crash, 1929. Boston: Houghton Mifflin,1979.</w:t>
      </w:r>
    </w:p>
    <w:p w14:paraId="0858D982"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157. Greuning V.H., Bratanovic S.B. Analyzing Banking Risk. Third Edition. The World Bank, 2009. 422p.</w:t>
      </w:r>
    </w:p>
    <w:p w14:paraId="539CF684"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158. Keynes J. The General Theory of Employment, Interest and Money/ Atlantic Publishers &amp; Distributors, 2006. 410 p.</w:t>
      </w:r>
    </w:p>
    <w:p w14:paraId="47A9F8D3"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159. Lintner J. Prices, Risk and Maximal Gains from Diversification// Journal of Finance. № 4. December. 1965.</w:t>
      </w:r>
    </w:p>
    <w:p w14:paraId="5EBB8C72"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160. Markowitz H. Portfolio Selection// Journ Finance. 1952. - March. - P.77.91.</w:t>
      </w:r>
    </w:p>
    <w:p w14:paraId="5C07CA6D"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161. Meisner M. Die Versorgung der Weltwirtschaft mit Bergwcrkserzeugnissen. I Theil. Kohlen, Ег0ц1 und Salze. 1923. S. 67 ft.</w:t>
      </w:r>
    </w:p>
    <w:p w14:paraId="31EDAFB5"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162. Mitroff I.I. Crisis management and environmentalism: A natural fit// California Management Review Winter 1994, v36n2, p. 101-113.</w:t>
      </w:r>
    </w:p>
    <w:p w14:paraId="067A931E"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163. Mossin J. Equilibrium in Capital Asset Market // Econometrica. № 4. October. 1966.</w:t>
      </w:r>
    </w:p>
    <w:p w14:paraId="276A89A4"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164. Sharpe W.F. Capital Asset Prices: A Theory of Market Equilibrium under Conditions of Risk // Jornal of Finance. 1964. September.</w:t>
      </w:r>
    </w:p>
    <w:p w14:paraId="3D2F24B5"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165. Sismondi Jean-Charles Leonard Simonde de. Nouveaux principes 179.Willams J.B. The Theory of Investment. Harvard University Press, 1938 -613 p.</w:t>
      </w:r>
    </w:p>
    <w:p w14:paraId="549FFC35"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166. Оценка показателей финансовой устойчивости предприятий</w:t>
      </w:r>
    </w:p>
    <w:p w14:paraId="189B6FE6"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имущество предприятия (В)1. Внеоборотные активы (Б)1.</w:t>
      </w:r>
      <w:r>
        <w:rPr>
          <w:rStyle w:val="WW8Num2z0"/>
          <w:rFonts w:ascii="Verdana" w:hAnsi="Verdana"/>
          <w:color w:val="000000"/>
          <w:sz w:val="18"/>
          <w:szCs w:val="18"/>
        </w:rPr>
        <w:t> </w:t>
      </w:r>
      <w:r>
        <w:rPr>
          <w:rStyle w:val="WW8Num3z0"/>
          <w:rFonts w:ascii="Verdana" w:hAnsi="Verdana"/>
          <w:color w:val="4682B4"/>
          <w:sz w:val="18"/>
          <w:szCs w:val="18"/>
        </w:rPr>
        <w:t>Чистые</w:t>
      </w:r>
      <w:r>
        <w:rPr>
          <w:rStyle w:val="WW8Num2z0"/>
          <w:rFonts w:ascii="Verdana" w:hAnsi="Verdana"/>
          <w:color w:val="000000"/>
          <w:sz w:val="18"/>
          <w:szCs w:val="18"/>
        </w:rPr>
        <w:t> </w:t>
      </w:r>
      <w:r>
        <w:rPr>
          <w:rFonts w:ascii="Verdana" w:hAnsi="Verdana"/>
          <w:color w:val="000000"/>
          <w:sz w:val="18"/>
          <w:szCs w:val="18"/>
        </w:rPr>
        <w:t>активы ЧА1. Оборотные активы (Яа)1. Основные средства (Бос)1. Капитальныевложения (РНС)запасыг)</w:t>
      </w:r>
    </w:p>
    <w:p w14:paraId="1E207A96"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Пассивы</w:t>
      </w:r>
      <w:r>
        <w:rPr>
          <w:rStyle w:val="WW8Num2z0"/>
          <w:rFonts w:ascii="Verdana" w:hAnsi="Verdana"/>
          <w:color w:val="000000"/>
          <w:sz w:val="18"/>
          <w:szCs w:val="18"/>
        </w:rPr>
        <w:t> </w:t>
      </w:r>
      <w:r>
        <w:rPr>
          <w:rFonts w:ascii="Verdana" w:hAnsi="Verdana"/>
          <w:color w:val="000000"/>
          <w:sz w:val="18"/>
          <w:szCs w:val="18"/>
        </w:rPr>
        <w:t>источники финансирования (В)1.1. Собственный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(СК)1. Долгосрочные пассивы (Кт)1.</w:t>
      </w:r>
      <w:r>
        <w:rPr>
          <w:rStyle w:val="WW8Num2z0"/>
          <w:rFonts w:ascii="Verdana" w:hAnsi="Verdana"/>
          <w:color w:val="000000"/>
          <w:sz w:val="18"/>
          <w:szCs w:val="18"/>
        </w:rPr>
        <w:t> </w:t>
      </w:r>
      <w:r>
        <w:rPr>
          <w:rStyle w:val="WW8Num3z0"/>
          <w:rFonts w:ascii="Verdana" w:hAnsi="Verdana"/>
          <w:color w:val="4682B4"/>
          <w:sz w:val="18"/>
          <w:szCs w:val="18"/>
        </w:rPr>
        <w:t>Краткосрочные</w:t>
      </w:r>
      <w:r>
        <w:rPr>
          <w:rStyle w:val="WW8Num2z0"/>
          <w:rFonts w:ascii="Verdana" w:hAnsi="Verdana"/>
          <w:color w:val="000000"/>
          <w:sz w:val="18"/>
          <w:szCs w:val="18"/>
        </w:rPr>
        <w:t> </w:t>
      </w:r>
      <w:r>
        <w:rPr>
          <w:rFonts w:ascii="Verdana" w:hAnsi="Verdana"/>
          <w:color w:val="000000"/>
          <w:sz w:val="18"/>
          <w:szCs w:val="18"/>
        </w:rPr>
        <w:t>пассивы(К')</w:t>
      </w:r>
    </w:p>
    <w:p w14:paraId="5F0B9087"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по приобретенным ценностям (Н)1. Структура имущества1. Производственные</w:t>
      </w:r>
      <w:r>
        <w:rPr>
          <w:rStyle w:val="WW8Num2z0"/>
          <w:rFonts w:ascii="Verdana" w:hAnsi="Verdana"/>
          <w:color w:val="000000"/>
          <w:sz w:val="18"/>
          <w:szCs w:val="18"/>
        </w:rPr>
        <w:t> </w:t>
      </w:r>
      <w:r>
        <w:rPr>
          <w:rStyle w:val="WW8Num3z0"/>
          <w:rFonts w:ascii="Verdana" w:hAnsi="Verdana"/>
          <w:color w:val="4682B4"/>
          <w:sz w:val="18"/>
          <w:szCs w:val="18"/>
        </w:rPr>
        <w:t>запасы</w:t>
      </w:r>
    </w:p>
    <w:p w14:paraId="59B4622F"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Незавершенное</w:t>
      </w:r>
      <w:r>
        <w:rPr>
          <w:rStyle w:val="WW8Num2z0"/>
          <w:rFonts w:ascii="Verdana" w:hAnsi="Verdana"/>
          <w:color w:val="000000"/>
          <w:sz w:val="18"/>
          <w:szCs w:val="18"/>
        </w:rPr>
        <w:t> </w:t>
      </w:r>
      <w:r>
        <w:rPr>
          <w:rFonts w:ascii="Verdana" w:hAnsi="Verdana"/>
          <w:color w:val="000000"/>
          <w:sz w:val="18"/>
          <w:szCs w:val="18"/>
        </w:rPr>
        <w:t>производство (2НП)а</w:t>
      </w:r>
    </w:p>
    <w:p w14:paraId="7827886D"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171. Показатели, характеризующие эффективность управления</w:t>
      </w:r>
      <w:r>
        <w:rPr>
          <w:rStyle w:val="WW8Num2z0"/>
          <w:rFonts w:ascii="Verdana" w:hAnsi="Verdana"/>
          <w:color w:val="000000"/>
          <w:sz w:val="18"/>
          <w:szCs w:val="18"/>
        </w:rPr>
        <w:t> </w:t>
      </w:r>
      <w:r>
        <w:rPr>
          <w:rStyle w:val="WW8Num3z0"/>
          <w:rFonts w:ascii="Verdana" w:hAnsi="Verdana"/>
          <w:color w:val="4682B4"/>
          <w:sz w:val="18"/>
          <w:szCs w:val="18"/>
        </w:rPr>
        <w:t>активами</w:t>
      </w:r>
      <w:r>
        <w:rPr>
          <w:rFonts w:ascii="Verdana" w:hAnsi="Verdana"/>
          <w:color w:val="000000"/>
          <w:sz w:val="18"/>
          <w:szCs w:val="18"/>
        </w:rPr>
        <w:t>X</w:t>
      </w:r>
    </w:p>
    <w:p w14:paraId="1FA9B842"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172. Показатели, характеризующие скоординированность управления активами и</w:t>
      </w:r>
      <w:r>
        <w:rPr>
          <w:rStyle w:val="WW8Num2z0"/>
          <w:rFonts w:ascii="Verdana" w:hAnsi="Verdana"/>
          <w:color w:val="000000"/>
          <w:sz w:val="18"/>
          <w:szCs w:val="18"/>
        </w:rPr>
        <w:t> </w:t>
      </w:r>
      <w:r>
        <w:rPr>
          <w:rStyle w:val="WW8Num3z0"/>
          <w:rFonts w:ascii="Verdana" w:hAnsi="Verdana"/>
          <w:color w:val="4682B4"/>
          <w:sz w:val="18"/>
          <w:szCs w:val="18"/>
        </w:rPr>
        <w:t>пассивами</w:t>
      </w:r>
    </w:p>
    <w:p w14:paraId="4D0E7CCA"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173. Коэффициент отношения мобильных средств к иммобилизованным Км/и= / Б1. Коэффициентимуществапроизводственногоназначения</w:t>
      </w:r>
    </w:p>
    <w:p w14:paraId="3FD62FCB"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174. Кп/и= (Рос + Рпс + ът + хнп у рX</w:t>
      </w:r>
    </w:p>
    <w:p w14:paraId="16F4537E"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175. Коэффициент соотношения основных средств к собственному</w:t>
      </w:r>
      <w:r>
        <w:rPr>
          <w:rStyle w:val="WW8Num2z0"/>
          <w:rFonts w:ascii="Verdana" w:hAnsi="Verdana"/>
          <w:color w:val="000000"/>
          <w:sz w:val="18"/>
          <w:szCs w:val="18"/>
        </w:rPr>
        <w:t> </w:t>
      </w:r>
      <w:r>
        <w:rPr>
          <w:rStyle w:val="WW8Num3z0"/>
          <w:rFonts w:ascii="Verdana" w:hAnsi="Verdana"/>
          <w:color w:val="4682B4"/>
          <w:sz w:val="18"/>
          <w:szCs w:val="18"/>
        </w:rPr>
        <w:t>капиталу</w:t>
      </w:r>
      <w:r>
        <w:rPr>
          <w:rStyle w:val="WW8Num2z0"/>
          <w:rFonts w:ascii="Verdana" w:hAnsi="Verdana"/>
          <w:color w:val="000000"/>
          <w:sz w:val="18"/>
          <w:szCs w:val="18"/>
        </w:rPr>
        <w:t> </w:t>
      </w:r>
      <w:r>
        <w:rPr>
          <w:rFonts w:ascii="Verdana" w:hAnsi="Verdana"/>
          <w:color w:val="000000"/>
          <w:sz w:val="18"/>
          <w:szCs w:val="18"/>
        </w:rPr>
        <w:t>Кос/ск= Б00 /СК1. Коэффициент отношениячистых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к собственному капиталу</w:t>
      </w:r>
    </w:p>
    <w:p w14:paraId="3633CCF6"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176. Коэффициент</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активов собственным оборотным капиталом Кс=Ет/Яа1.</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(УК)1. Структура капитала</w:t>
      </w:r>
    </w:p>
    <w:p w14:paraId="7C4AB814"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177. Показатели, характеризующие эффективность управления пассивами</w:t>
      </w:r>
    </w:p>
    <w:p w14:paraId="5984D8BE"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178. Коэффициент</w:t>
      </w:r>
      <w:r>
        <w:rPr>
          <w:rStyle w:val="WW8Num2z0"/>
          <w:rFonts w:ascii="Verdana" w:hAnsi="Verdana"/>
          <w:color w:val="000000"/>
          <w:sz w:val="18"/>
          <w:szCs w:val="18"/>
        </w:rPr>
        <w:t> </w:t>
      </w:r>
      <w:r>
        <w:rPr>
          <w:rStyle w:val="WW8Num3z0"/>
          <w:rFonts w:ascii="Verdana" w:hAnsi="Verdana"/>
          <w:color w:val="4682B4"/>
          <w:sz w:val="18"/>
          <w:szCs w:val="18"/>
        </w:rPr>
        <w:t>маневренности</w:t>
      </w:r>
      <w:r>
        <w:rPr>
          <w:rStyle w:val="WW8Num2z0"/>
          <w:rFonts w:ascii="Verdana" w:hAnsi="Verdana"/>
          <w:color w:val="000000"/>
          <w:sz w:val="18"/>
          <w:szCs w:val="18"/>
        </w:rPr>
        <w:t> </w:t>
      </w:r>
      <w:r>
        <w:rPr>
          <w:rFonts w:ascii="Verdana" w:hAnsi="Verdana"/>
          <w:color w:val="000000"/>
          <w:sz w:val="18"/>
          <w:szCs w:val="18"/>
        </w:rPr>
        <w:t>Км= ЕТ/(СК+ Кт)</w:t>
      </w:r>
    </w:p>
    <w:p w14:paraId="587BC611"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179. Коэффициент долгосрочного</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заемных средств Кз/к= Кт/( Кт +СК)1. Коэффициент соотношениязаемного и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Кз/с= (Кт+ К1)/СК</w:t>
      </w:r>
    </w:p>
    <w:p w14:paraId="1F6A5A3C"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180. Коэффициент отношения</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к уставному капиталу Кча/ук=ЧА/УК</w:t>
      </w:r>
    </w:p>
    <w:p w14:paraId="4E148464"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181. Коэффициент автономии Ка= СК/В</w:t>
      </w:r>
    </w:p>
    <w:p w14:paraId="0427CCF2"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182. Коэффициент обеспеченности</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и затрат собственным оборотным</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Ко= Ет/ (Ъ + Н)</w:t>
      </w:r>
    </w:p>
    <w:p w14:paraId="05EE0083"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183. Рисунок. 1 Оценка показателей финансовой устойчивости предприятий</w:t>
      </w:r>
    </w:p>
    <w:p w14:paraId="16965598"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184. Рисунок 1 Оценка показателей, влияющих на финансовую устойчивость предприятий1</w:t>
      </w:r>
    </w:p>
    <w:p w14:paraId="205E5DF2"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185. Показатель 2005 2006 2007 2008 2009 20101 2 3 4 5 6 7 81. ОАО «</w:t>
      </w:r>
      <w:r>
        <w:rPr>
          <w:rStyle w:val="WW8Num3z0"/>
          <w:rFonts w:ascii="Verdana" w:hAnsi="Verdana"/>
          <w:color w:val="4682B4"/>
          <w:sz w:val="18"/>
          <w:szCs w:val="18"/>
        </w:rPr>
        <w:t>Тагмет</w:t>
      </w:r>
      <w:r>
        <w:rPr>
          <w:rFonts w:ascii="Verdana" w:hAnsi="Verdana"/>
          <w:color w:val="000000"/>
          <w:sz w:val="18"/>
          <w:szCs w:val="18"/>
        </w:rPr>
        <w:t>»</w:t>
      </w:r>
    </w:p>
    <w:p w14:paraId="5F46C974"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186. Собственный капитал 5485522 8004863 10356104 10536687 9694926 9705577</w:t>
      </w:r>
    </w:p>
    <w:p w14:paraId="39AB5E5A"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Внеоборотные</w:t>
      </w:r>
      <w:r>
        <w:rPr>
          <w:rStyle w:val="WW8Num2z0"/>
          <w:rFonts w:ascii="Verdana" w:hAnsi="Verdana"/>
          <w:color w:val="000000"/>
          <w:sz w:val="18"/>
          <w:szCs w:val="18"/>
        </w:rPr>
        <w:t> </w:t>
      </w:r>
      <w:r>
        <w:rPr>
          <w:rFonts w:ascii="Verdana" w:hAnsi="Verdana"/>
          <w:color w:val="000000"/>
          <w:sz w:val="18"/>
          <w:szCs w:val="18"/>
        </w:rPr>
        <w:t>активы 4237809 6074923 9217408 15492654 19063904 20729191</w:t>
      </w:r>
    </w:p>
    <w:p w14:paraId="7E4F7C28"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188. Наличие собственного оборотного капитала (п. 1 п.2.) 1247713 1929940 1138696 -4955967 -9368978 -11023614</w:t>
      </w:r>
    </w:p>
    <w:p w14:paraId="4A5B0616"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кредиты и заемные средства 550649 632505 727571 2373732 5096405 5804146</w:t>
      </w:r>
    </w:p>
    <w:p w14:paraId="21056810"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190. Наличие оборотного и долгосрочного</w:t>
      </w:r>
      <w:r>
        <w:rPr>
          <w:rStyle w:val="WW8Num2z0"/>
          <w:rFonts w:ascii="Verdana" w:hAnsi="Verdana"/>
          <w:color w:val="000000"/>
          <w:sz w:val="18"/>
          <w:szCs w:val="18"/>
        </w:rPr>
        <w:t> </w:t>
      </w:r>
      <w:r>
        <w:rPr>
          <w:rStyle w:val="WW8Num3z0"/>
          <w:rFonts w:ascii="Verdana" w:hAnsi="Verdana"/>
          <w:color w:val="4682B4"/>
          <w:sz w:val="18"/>
          <w:szCs w:val="18"/>
        </w:rPr>
        <w:t>заемного</w:t>
      </w:r>
      <w:r>
        <w:rPr>
          <w:rStyle w:val="WW8Num2z0"/>
          <w:rFonts w:ascii="Verdana" w:hAnsi="Verdana"/>
          <w:color w:val="000000"/>
          <w:sz w:val="18"/>
          <w:szCs w:val="18"/>
        </w:rPr>
        <w:t> </w:t>
      </w:r>
      <w:r>
        <w:rPr>
          <w:rFonts w:ascii="Verdana" w:hAnsi="Verdana"/>
          <w:color w:val="000000"/>
          <w:sz w:val="18"/>
          <w:szCs w:val="18"/>
        </w:rPr>
        <w:t>капитала (п.З + п.4.) 1798362 2562445 1866267 -2582235 -4272573 -5219468</w:t>
      </w:r>
    </w:p>
    <w:p w14:paraId="67760121"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191. Краткосрочные</w:t>
      </w:r>
      <w:r>
        <w:rPr>
          <w:rStyle w:val="WW8Num2z0"/>
          <w:rFonts w:ascii="Verdana" w:hAnsi="Verdana"/>
          <w:color w:val="000000"/>
          <w:sz w:val="18"/>
          <w:szCs w:val="18"/>
        </w:rPr>
        <w:t> </w:t>
      </w:r>
      <w:r>
        <w:rPr>
          <w:rStyle w:val="WW8Num3z0"/>
          <w:rFonts w:ascii="Verdana" w:hAnsi="Verdana"/>
          <w:color w:val="4682B4"/>
          <w:sz w:val="18"/>
          <w:szCs w:val="18"/>
        </w:rPr>
        <w:t>кредиты</w:t>
      </w:r>
      <w:r>
        <w:rPr>
          <w:rStyle w:val="WW8Num2z0"/>
          <w:rFonts w:ascii="Verdana" w:hAnsi="Verdana"/>
          <w:color w:val="000000"/>
          <w:sz w:val="18"/>
          <w:szCs w:val="18"/>
        </w:rPr>
        <w:t> </w:t>
      </w:r>
      <w:r>
        <w:rPr>
          <w:rFonts w:ascii="Verdana" w:hAnsi="Verdana"/>
          <w:color w:val="000000"/>
          <w:sz w:val="18"/>
          <w:szCs w:val="18"/>
        </w:rPr>
        <w:t>и заемные средства 1551523 1472757 2868632 5466858 2981915 2038355</w:t>
      </w:r>
    </w:p>
    <w:p w14:paraId="35164E98"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поставщикам и авансы полученные 353078 1118517 1341029 2844895 5201373 10870987</w:t>
      </w:r>
    </w:p>
    <w:p w14:paraId="33D1DD82"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193. Общая величина собственного оборотного и заемного капитала (п.5+ п.6 +п.7) 3702963 5153719 6075928 5729518 3910715 7689874</w:t>
      </w:r>
    </w:p>
    <w:p w14:paraId="152B9839"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194. Общая величина запасов (включая НДС по приобретенным ценностям) 2451389 2997277 3310004 3813588 3730694 4983532</w:t>
      </w:r>
    </w:p>
    <w:p w14:paraId="447B8DEF"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Излишек</w:t>
      </w:r>
      <w:r>
        <w:rPr>
          <w:rStyle w:val="WW8Num2z0"/>
          <w:rFonts w:ascii="Verdana" w:hAnsi="Verdana"/>
          <w:color w:val="000000"/>
          <w:sz w:val="18"/>
          <w:szCs w:val="18"/>
        </w:rPr>
        <w:t> </w:t>
      </w:r>
      <w:r>
        <w:rPr>
          <w:rFonts w:ascii="Verdana" w:hAnsi="Verdana"/>
          <w:color w:val="000000"/>
          <w:sz w:val="18"/>
          <w:szCs w:val="18"/>
        </w:rPr>
        <w:t>(+), недостаток (-) СОК для формирования запасов (п.З п.9) -1203676 -1067337 -2171308 -8769555 -13099672 -16007146</w:t>
      </w:r>
    </w:p>
    <w:p w14:paraId="5300F1C0"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196. Излишек (+), недостаток (-)</w:t>
      </w:r>
      <w:r>
        <w:rPr>
          <w:rStyle w:val="WW8Num2z0"/>
          <w:rFonts w:ascii="Verdana" w:hAnsi="Verdana"/>
          <w:color w:val="000000"/>
          <w:sz w:val="18"/>
          <w:szCs w:val="18"/>
        </w:rPr>
        <w:t> </w:t>
      </w:r>
      <w:r>
        <w:rPr>
          <w:rStyle w:val="WW8Num3z0"/>
          <w:rFonts w:ascii="Verdana" w:hAnsi="Verdana"/>
          <w:color w:val="4682B4"/>
          <w:sz w:val="18"/>
          <w:szCs w:val="18"/>
        </w:rPr>
        <w:t>СОК</w:t>
      </w:r>
      <w:r>
        <w:rPr>
          <w:rStyle w:val="WW8Num2z0"/>
          <w:rFonts w:ascii="Verdana" w:hAnsi="Verdana"/>
          <w:color w:val="000000"/>
          <w:sz w:val="18"/>
          <w:szCs w:val="18"/>
        </w:rPr>
        <w:t> </w:t>
      </w:r>
      <w:r>
        <w:rPr>
          <w:rFonts w:ascii="Verdana" w:hAnsi="Verdana"/>
          <w:color w:val="000000"/>
          <w:sz w:val="18"/>
          <w:szCs w:val="18"/>
        </w:rPr>
        <w:t>долгосрочного заемного капитала для формирования запасов (п.5 п.9) -653027 -434832 -1443737 -6395823 -8003267 -10203000</w:t>
      </w:r>
    </w:p>
    <w:p w14:paraId="66472A1D"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197. Излишек (+), недостаток (-) СОК и заемного капитала для формирования запасов (п.8 п.9) 1251574 2156442 2765924 1915930 180021 2706342</w:t>
      </w:r>
    </w:p>
    <w:p w14:paraId="532792CB"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198. Тип финансовой устойчивости (0,0,1) (0,0,1) (0,0,1) (0Д1) (0,0,1) (0,0,1)1. ОАО «10</w:t>
      </w:r>
      <w:r>
        <w:rPr>
          <w:rStyle w:val="WW8Num2z0"/>
          <w:rFonts w:ascii="Verdana" w:hAnsi="Verdana"/>
          <w:color w:val="000000"/>
          <w:sz w:val="18"/>
          <w:szCs w:val="18"/>
        </w:rPr>
        <w:t> </w:t>
      </w:r>
      <w:r>
        <w:rPr>
          <w:rStyle w:val="WW8Num3z0"/>
          <w:rFonts w:ascii="Verdana" w:hAnsi="Verdana"/>
          <w:color w:val="4682B4"/>
          <w:sz w:val="18"/>
          <w:szCs w:val="18"/>
        </w:rPr>
        <w:t>ГПЗ</w:t>
      </w:r>
      <w:r>
        <w:rPr>
          <w:rFonts w:ascii="Verdana" w:hAnsi="Verdana"/>
          <w:color w:val="000000"/>
          <w:sz w:val="18"/>
          <w:szCs w:val="18"/>
        </w:rPr>
        <w:t>»</w:t>
      </w:r>
    </w:p>
    <w:p w14:paraId="3037640B"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199. Собственный капитал 260289 259513 246118 289638 161383 158840</w:t>
      </w:r>
    </w:p>
    <w:p w14:paraId="5805BBDB"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200. Внеоборотные активы 141145 146639 165158 189152 149090 201756</w:t>
      </w:r>
    </w:p>
    <w:p w14:paraId="6F04B3CC"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201. Наличие собственного оборотного капитала (СОК) (п.1 п.2.) 119144 112874 80960 100486 12293 -42916</w:t>
      </w:r>
    </w:p>
    <w:p w14:paraId="227280E3"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202. Долгосрочные кредиты и</w:t>
      </w:r>
      <w:r>
        <w:rPr>
          <w:rStyle w:val="WW8Num2z0"/>
          <w:rFonts w:ascii="Verdana" w:hAnsi="Verdana"/>
          <w:color w:val="000000"/>
          <w:sz w:val="18"/>
          <w:szCs w:val="18"/>
        </w:rPr>
        <w:t> </w:t>
      </w:r>
      <w:r>
        <w:rPr>
          <w:rStyle w:val="WW8Num3z0"/>
          <w:rFonts w:ascii="Verdana" w:hAnsi="Verdana"/>
          <w:color w:val="4682B4"/>
          <w:sz w:val="18"/>
          <w:szCs w:val="18"/>
        </w:rPr>
        <w:t>заемные</w:t>
      </w:r>
      <w:r>
        <w:rPr>
          <w:rStyle w:val="WW8Num2z0"/>
          <w:rFonts w:ascii="Verdana" w:hAnsi="Verdana"/>
          <w:color w:val="000000"/>
          <w:sz w:val="18"/>
          <w:szCs w:val="18"/>
        </w:rPr>
        <w:t> </w:t>
      </w:r>
      <w:r>
        <w:rPr>
          <w:rFonts w:ascii="Verdana" w:hAnsi="Verdana"/>
          <w:color w:val="000000"/>
          <w:sz w:val="18"/>
          <w:szCs w:val="18"/>
        </w:rPr>
        <w:t>средства 50000 48000 44500 67300 0 0</w:t>
      </w:r>
    </w:p>
    <w:p w14:paraId="1DC74DF9"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203. Наличие оборотного и долгосрочного заемного капитала (п.З + п.4.) 169144 160874 125460 167786 12293 -42916</w:t>
      </w:r>
    </w:p>
    <w:p w14:paraId="02070434"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204. Краткосрочные кредиты и заемные средства 83410 103750 103844 63123 77000 80387</w:t>
      </w:r>
    </w:p>
    <w:p w14:paraId="623901F3"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205. Задолженность</w:t>
      </w:r>
      <w:r>
        <w:rPr>
          <w:rStyle w:val="WW8Num2z0"/>
          <w:rFonts w:ascii="Verdana" w:hAnsi="Verdana"/>
          <w:color w:val="000000"/>
          <w:sz w:val="18"/>
          <w:szCs w:val="18"/>
        </w:rPr>
        <w:t> </w:t>
      </w:r>
      <w:r>
        <w:rPr>
          <w:rStyle w:val="WW8Num3z0"/>
          <w:rFonts w:ascii="Verdana" w:hAnsi="Verdana"/>
          <w:color w:val="4682B4"/>
          <w:sz w:val="18"/>
          <w:szCs w:val="18"/>
        </w:rPr>
        <w:t>поставщикам</w:t>
      </w:r>
      <w:r>
        <w:rPr>
          <w:rStyle w:val="WW8Num2z0"/>
          <w:rFonts w:ascii="Verdana" w:hAnsi="Verdana"/>
          <w:color w:val="000000"/>
          <w:sz w:val="18"/>
          <w:szCs w:val="18"/>
        </w:rPr>
        <w:t> </w:t>
      </w:r>
      <w:r>
        <w:rPr>
          <w:rFonts w:ascii="Verdana" w:hAnsi="Verdana"/>
          <w:color w:val="000000"/>
          <w:sz w:val="18"/>
          <w:szCs w:val="18"/>
        </w:rPr>
        <w:t>и авансы полученные 128654 111622 64595 96420 50217 77845</w:t>
      </w:r>
    </w:p>
    <w:p w14:paraId="400CB6EC"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206. Общая величина собственного оборотного и заемного капитала (п.5+ п.6 +п.7) 381208 376246 293899 327329 139510 115316</w:t>
      </w:r>
    </w:p>
    <w:p w14:paraId="42D25EF1"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207. Общая величина запасов (включая НДС по приобретенным ценностям) 335381 306345 192172 273980 128582 96743</w:t>
      </w:r>
    </w:p>
    <w:p w14:paraId="1B9109E9"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208. Излишек (+), недостаток (-)СОК для формирования запасов (п.З п.9) -216237 -193471 -111212 -173494 -116289 -139659</w:t>
      </w:r>
    </w:p>
    <w:p w14:paraId="2635F8A0"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209. Излишек (+), недостаток (-) СОК и долгосрочного заемного капитала для формирования запасов (п.5 п.9) -166237 -145471 -66712 -106194 -116289 -139659</w:t>
      </w:r>
    </w:p>
    <w:p w14:paraId="7F8FE8D0"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210. Излишек (+), недостаток (-) СОК и заемного капитала для формирования запасов (п.8 п.9) 45827 69901 101727 53349 10928 18573</w:t>
      </w:r>
    </w:p>
    <w:p w14:paraId="4EE379D5"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211. Тип финансовой устойчивости (0,0,1) (0,0,1) (0,0,1) (0,0,1) (0,0,1) (0,0,1)</w:t>
      </w:r>
    </w:p>
    <w:p w14:paraId="07C5CD67"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212. Показатель 2005 2006 2007 2008 2009 20101 2 3 4 5 6 7 8</w:t>
      </w:r>
    </w:p>
    <w:p w14:paraId="4A65A6E8"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213. ОАО «ТКЗ "Красный Котельщик"»</w:t>
      </w:r>
    </w:p>
    <w:p w14:paraId="38C0FEDA"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214. Собственный капитал 1268224 1334694 1595472 1859401 1922598 1788473</w:t>
      </w:r>
    </w:p>
    <w:p w14:paraId="5EFDD29A"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215. Внеоборотные активы 1035758 545801 540424 643896 692280 1069388</w:t>
      </w:r>
    </w:p>
    <w:p w14:paraId="4A853CE1"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216. Наличие собственного оборотного капитала (п.1 п.2.) 232466 788893 1055048 1215505 1230318 719085</w:t>
      </w:r>
    </w:p>
    <w:p w14:paraId="747D62E5"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217. Долгосрочные кредиты и заемные средства 0 0 0 900000 1610940 3948944</w:t>
      </w:r>
    </w:p>
    <w:p w14:paraId="0947DF42"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218. Наличие оборотного и долгосрочного заемного капитала (п.З + п.4.) 232466 788893 1055048 2115505 2841258 4668029</w:t>
      </w:r>
    </w:p>
    <w:p w14:paraId="254CA864"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219. Краткосрочные кредиты и заемные средства 464312 946864 1009367 457065 468954 450643</w:t>
      </w:r>
    </w:p>
    <w:p w14:paraId="08E4CDC3"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220. Задолженность поставщикам и</w:t>
      </w:r>
      <w:r>
        <w:rPr>
          <w:rStyle w:val="WW8Num2z0"/>
          <w:rFonts w:ascii="Verdana" w:hAnsi="Verdana"/>
          <w:color w:val="000000"/>
          <w:sz w:val="18"/>
          <w:szCs w:val="18"/>
        </w:rPr>
        <w:t> </w:t>
      </w:r>
      <w:r>
        <w:rPr>
          <w:rStyle w:val="WW8Num3z0"/>
          <w:rFonts w:ascii="Verdana" w:hAnsi="Verdana"/>
          <w:color w:val="4682B4"/>
          <w:sz w:val="18"/>
          <w:szCs w:val="18"/>
        </w:rPr>
        <w:t>авансы</w:t>
      </w:r>
      <w:r>
        <w:rPr>
          <w:rStyle w:val="WW8Num2z0"/>
          <w:rFonts w:ascii="Verdana" w:hAnsi="Verdana"/>
          <w:color w:val="000000"/>
          <w:sz w:val="18"/>
          <w:szCs w:val="18"/>
        </w:rPr>
        <w:t> </w:t>
      </w:r>
      <w:r>
        <w:rPr>
          <w:rFonts w:ascii="Verdana" w:hAnsi="Verdana"/>
          <w:color w:val="000000"/>
          <w:sz w:val="18"/>
          <w:szCs w:val="18"/>
        </w:rPr>
        <w:t>полученные 168040 377825 326710 627176 494679 155006</w:t>
      </w:r>
    </w:p>
    <w:p w14:paraId="4CB6659D"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221. Общая величина собственного оборотного и заемного капитала (п.5+ п.6 +п.7) 864818 2113582 2391125 3199746 3804891 5273678</w:t>
      </w:r>
    </w:p>
    <w:p w14:paraId="0C652595"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222. Общая величина запасов (включая НДС по приобретенным ценностям) 1053965 1769640 3065730 2839725 2624681 3587796</w:t>
      </w:r>
    </w:p>
    <w:p w14:paraId="1F5F8E09"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223. Излишек (+), недостаток (-) СОК для формирования запасов (п.З п.9) -821499 -980747 -2010682 -1624220 -1394363 -2868711</w:t>
      </w:r>
    </w:p>
    <w:p w14:paraId="2FD8BEFF"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224. Излишек (+), недостаток (-) СОК долгосрочного заемного капитала для формирования запасов (п.5 п.9) -821499 -980747 -2010682 -724220 216577 1080233</w:t>
      </w:r>
    </w:p>
    <w:p w14:paraId="2923FA4E"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225. Излишек (+), недостаток (-) СОК и заемного капитала для формирования запасов (п.8 п.9) -189147 343942 -674605 360021 1180210 1685882</w:t>
      </w:r>
    </w:p>
    <w:p w14:paraId="6446489E"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226. Тип финансовой устойчивости (0,0,0) (0,0,1) (0,0,0) (0,0,1) (0,1,1) (0,1,1)1. ОАО </w:t>
      </w:r>
      <w:r>
        <w:rPr>
          <w:rFonts w:ascii="Verdana" w:hAnsi="Verdana"/>
          <w:color w:val="000000"/>
          <w:sz w:val="18"/>
          <w:szCs w:val="18"/>
        </w:rPr>
        <w:lastRenderedPageBreak/>
        <w:t>«Энергопром-НЭЗ»</w:t>
      </w:r>
    </w:p>
    <w:p w14:paraId="775CBDC5"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227. Собственный капитал 855549 825474 1099822 1459532 1622059 2158268</w:t>
      </w:r>
    </w:p>
    <w:p w14:paraId="3BE92FBE"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228. Внеоборотные активы 551129 631444 875222 810723 891993 807696</w:t>
      </w:r>
    </w:p>
    <w:p w14:paraId="7BD96B8E"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229. Наличие собственного оборотного капитала (СОК) (п.1 п.2.) 304420 194030 224600 648809 730066 1350572</w:t>
      </w:r>
    </w:p>
    <w:p w14:paraId="5F001720"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230. Долгосрочные кредиты и заемные средства 363212 373408 14226 73083 4494 719340</w:t>
      </w:r>
    </w:p>
    <w:p w14:paraId="2184203C"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231. Наличие оборотного и долгосрочного заемного капитала (п.З + п.4.) 667632 567438 238826 721892 734560 2069912</w:t>
      </w:r>
    </w:p>
    <w:p w14:paraId="64D57011"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232. Краткосрочные кредиты и заемные средства 56531 169054 1314614 2489134 1805434 406099</w:t>
      </w:r>
    </w:p>
    <w:p w14:paraId="6B3926F2"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233. Задолженность поставщикам и авансы полученные 273907 416222 360084 598622 165611 1414899</w:t>
      </w:r>
    </w:p>
    <w:p w14:paraId="0A980BE7"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234. Общая величина собственного оборотного и заемного капитала (п.5+ п.6 +п.7) 998070 1152714 1913524 3809648 2705605 3890910</w:t>
      </w:r>
    </w:p>
    <w:p w14:paraId="060D454F"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235. Общая величина запасов (включая НДС по приобретенным ценностям) 871251 1064254 1398185 1497806 1523562 1606434</w:t>
      </w:r>
    </w:p>
    <w:p w14:paraId="46289781"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236. Излишек (+), недостаток (-)СОК для формирования запасов (п.З п.9) -566831 -870224 -1173585 -848997 -793496 -255862</w:t>
      </w:r>
    </w:p>
    <w:p w14:paraId="1E49055C"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237. Излишек (+), недостаток (-) СОК и долгосрочного заемного капитала для формирования запасов (п.5 п.9) -203619 -496816 -1159359 -775914 -789002 463478</w:t>
      </w:r>
    </w:p>
    <w:p w14:paraId="725F5790"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238. Излишек (+), недостаток (-) СОК и заемного капитала для формирования запасов (п.8 п.9) 126819 88460 515339 2311842 1182043 2284476</w:t>
      </w:r>
    </w:p>
    <w:p w14:paraId="4EAF118B"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239. Тип финансовой устойчивости (0,0,1) (0,0,1) (0,0,1) (0,0,1) (0,0,1) (0ДД)</w:t>
      </w:r>
    </w:p>
    <w:p w14:paraId="2D40E06F"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240. Показатель 2005 2006 2007 2008 2009 20101 2 3 4 5 6 7 81. ОАО «</w:t>
      </w:r>
      <w:r>
        <w:rPr>
          <w:rStyle w:val="WW8Num3z0"/>
          <w:rFonts w:ascii="Verdana" w:hAnsi="Verdana"/>
          <w:color w:val="4682B4"/>
          <w:sz w:val="18"/>
          <w:szCs w:val="18"/>
        </w:rPr>
        <w:t>Тагмет</w:t>
      </w:r>
      <w:r>
        <w:rPr>
          <w:rFonts w:ascii="Verdana" w:hAnsi="Verdana"/>
          <w:color w:val="000000"/>
          <w:sz w:val="18"/>
          <w:szCs w:val="18"/>
        </w:rPr>
        <w:t>»</w:t>
      </w:r>
    </w:p>
    <w:p w14:paraId="2CEEBB1F"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Оборотные</w:t>
      </w:r>
      <w:r>
        <w:rPr>
          <w:rStyle w:val="WW8Num2z0"/>
          <w:rFonts w:ascii="Verdana" w:hAnsi="Verdana"/>
          <w:color w:val="000000"/>
          <w:sz w:val="18"/>
          <w:szCs w:val="18"/>
        </w:rPr>
        <w:t> </w:t>
      </w:r>
      <w:r>
        <w:rPr>
          <w:rFonts w:ascii="Verdana" w:hAnsi="Verdana"/>
          <w:color w:val="000000"/>
          <w:sz w:val="18"/>
          <w:szCs w:val="18"/>
        </w:rPr>
        <w:t>активы (Ra), тыс. руб. 4330643 5816979 6864997 6439987 5777189 8958618</w:t>
      </w:r>
    </w:p>
    <w:p w14:paraId="5D8D61F6"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242. Внеоборотные активы (F), тыс. руб. 4237809 6074923 9217408 15492654 19063904 20729191</w:t>
      </w:r>
    </w:p>
    <w:p w14:paraId="13F40212"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Капитальные</w:t>
      </w:r>
      <w:r>
        <w:rPr>
          <w:rStyle w:val="WW8Num2z0"/>
          <w:rFonts w:ascii="Verdana" w:hAnsi="Verdana"/>
          <w:color w:val="000000"/>
          <w:sz w:val="18"/>
          <w:szCs w:val="18"/>
        </w:rPr>
        <w:t> </w:t>
      </w:r>
      <w:r>
        <w:rPr>
          <w:rFonts w:ascii="Verdana" w:hAnsi="Verdana"/>
          <w:color w:val="000000"/>
          <w:sz w:val="18"/>
          <w:szCs w:val="18"/>
        </w:rPr>
        <w:t>вложения (Fhc), тыс. руб. 1000380 1125890 3617247 10000795 5171559 5607245</w:t>
      </w:r>
    </w:p>
    <w:p w14:paraId="13002F01"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244. Производственные запасы (Zro), тыс. руб. 1092043 1524718 1815169 1995238 1946220 2458712</w:t>
      </w:r>
    </w:p>
    <w:p w14:paraId="0917F143"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245. Незавершенное производство (ZHn), тыс. руб. 592300 722267 903586 1048346 999322 1428324</w:t>
      </w:r>
    </w:p>
    <w:p w14:paraId="768F5E25"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246. Основные средства (Foc), тыс. руб. 3000963 4699258 4756177 4872404 12861941 13814631</w:t>
      </w:r>
    </w:p>
    <w:p w14:paraId="751BA43B"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247. Имущество (В), тыс. руб. 8568452 11891902 16082405 21932641 24841093 29687809</w:t>
      </w:r>
    </w:p>
    <w:p w14:paraId="40784FC3"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248. KM/n=Ra/F 1,02 0,96 0,74 0,42 0,30 0,43</w:t>
      </w:r>
    </w:p>
    <w:p w14:paraId="6298CE12"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249. KnH=(Foe+FHC+Zn3+ZHn)/B 0,66 0,68 0,69 0,82 0,84 0,791. ОАО «10 ГПЗ»</w:t>
      </w:r>
    </w:p>
    <w:p w14:paraId="1B266767"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250. Оборотные активы (Ra), тыс. руб. 484798 437083 354189 409692 242932 212217</w:t>
      </w:r>
    </w:p>
    <w:p w14:paraId="2B598C3F"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251. Внеоборотные активы (F), тыс. руб. 141145 146639 165158 189152 149090 201756</w:t>
      </w:r>
    </w:p>
    <w:p w14:paraId="25661EB6"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252. Капитальные</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(Fhc), тыс. руб. 23946 9718 35241 8007 3433 8295</w:t>
      </w:r>
    </w:p>
    <w:p w14:paraId="59B4ED14"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253. Производственные запасы (Zro), тыс. руб. 89320 67979 75391 89306 35871 22929</w:t>
      </w:r>
    </w:p>
    <w:p w14:paraId="0CF8049E"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254. Незавершенное производство (ZHn), тыс. руб. 92940 102692 18385 17798 13881 22640</w:t>
      </w:r>
    </w:p>
    <w:p w14:paraId="21D5C78A"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255. Основные средства (Foc), тыс. руб. 116683 128024 128646 177021 128412 178907</w:t>
      </w:r>
    </w:p>
    <w:p w14:paraId="2154BE12"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256. Имущество (В), тыс. руб. 625943 583722 519347 598844 392022 413973</w:t>
      </w:r>
    </w:p>
    <w:p w14:paraId="4B0C7036"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257. KM/n=Ra/F 3,43 2,98 2,14 2,17 1,63 1,05</w:t>
      </w:r>
    </w:p>
    <w:p w14:paraId="37399FE2"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258. KnH=(Foe+FHC+Zn3+ZHn)/B 0,52 0,53 0,50 0,49 0,46 0,56</w:t>
      </w:r>
    </w:p>
    <w:p w14:paraId="38B779E4"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259. Показатель 2005 2006 2007 2008 2009 20101 2 3 4 5 6 7 8</w:t>
      </w:r>
    </w:p>
    <w:p w14:paraId="71CC0308"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260. ОАО «ТКЗ "Красный Сотелыцик"»</w:t>
      </w:r>
    </w:p>
    <w:p w14:paraId="3A9D36A1"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261. Оборотные активы (Ra), тыс. руб. 2474632 4203659 4812296 5245969 4998177 8071464</w:t>
      </w:r>
    </w:p>
    <w:p w14:paraId="3C45878B"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262. Внеоборотные активы (F), тыс. руб. 1035758 545801 540424 643896 692280 1069388</w:t>
      </w:r>
    </w:p>
    <w:p w14:paraId="526DBD28"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263. Капитальные вложения (Fhc), тыс. руб. 2201 16251 15336 26943 70991 135571</w:t>
      </w:r>
    </w:p>
    <w:p w14:paraId="56FE8351"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264. Производственные запасы (Zra), тыс. руб. 277159 325560 750210 901815 520010 836597</w:t>
      </w:r>
    </w:p>
    <w:p w14:paraId="7D00A7D1"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265. Незавершенное производство (ZHn), тыс. руб. 219347 827158 596179 741473 658056 983861</w:t>
      </w:r>
    </w:p>
    <w:p w14:paraId="1D3304A0"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266. Основные средства (Foc), тыс. руб. 555155 526297 521282 614565 619104 931757</w:t>
      </w:r>
    </w:p>
    <w:p w14:paraId="49451FCD"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267. Имущество (В), тыс. руб. 3510390 4749460 5352720 5889865 5690457 9140852</w:t>
      </w:r>
    </w:p>
    <w:p w14:paraId="7BE1E5B8"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268. KM/n=Ra/F 2,39 7,70 8,90 8,15 7,22 7,55</w:t>
      </w:r>
    </w:p>
    <w:p w14:paraId="2436B36A"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269. KnH=(Foe+FHC+Zn3+ZHn)/B 0,30 0,36 0,35 0,39 0,33 0,321. ОАО «Энергопром-НЭЗ»</w:t>
      </w:r>
    </w:p>
    <w:p w14:paraId="618DAED1"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270. Оборотные активы (Ra), тыс. руб. 1134379 1335775 2420019 4002007 2982490 4128352</w:t>
      </w:r>
    </w:p>
    <w:p w14:paraId="13786271"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271. Внеоборотные активы (F), тыс. руб. 551129 631444 875222 810723 891993 807696</w:t>
      </w:r>
    </w:p>
    <w:p w14:paraId="0C654CB7"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272. Капитальные вложения (Fhc), тыс. руб. 37354 131979 84213 72829 188383 55474</w:t>
      </w:r>
    </w:p>
    <w:p w14:paraId="253CBCC8"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273. Производственные запасы (Zro), тыс. руб. 262996 399612 469462 345493 390948 501292</w:t>
      </w:r>
    </w:p>
    <w:p w14:paraId="26231641"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274. Незавершенное производство (ZHn), тыс. руб. 368847 451865 572339 516127 657327 649198</w:t>
      </w:r>
    </w:p>
    <w:p w14:paraId="2B198E09"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275. Основные средства (Foc), тыс. руб. 508993 494492 775698 729877 670536 681489</w:t>
      </w:r>
    </w:p>
    <w:p w14:paraId="0E6AC19E"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276. Имущество (В), тыс. руб. 1685508 1967219 3295241 4812730 3874483 4936048</w:t>
      </w:r>
    </w:p>
    <w:p w14:paraId="309295C7"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277. KM/n=Ra/F 2,06 2,12 2,77 4,94 3,34 5,11</w:t>
      </w:r>
    </w:p>
    <w:p w14:paraId="0288C2CC"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278. KnH=(Foc+FHC+Zm+ZHn)/B 0,70 0,75 0,58 0,35 0,49 0,38</w:t>
      </w:r>
    </w:p>
    <w:p w14:paraId="53A5B4DF"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279. Показатель 2005 2006 2007 2008 2009 20101 2 3 4 5 6 7 81. ОАО «</w:t>
      </w:r>
      <w:r>
        <w:rPr>
          <w:rStyle w:val="WW8Num3z0"/>
          <w:rFonts w:ascii="Verdana" w:hAnsi="Verdana"/>
          <w:color w:val="4682B4"/>
          <w:sz w:val="18"/>
          <w:szCs w:val="18"/>
        </w:rPr>
        <w:t>Тагмет</w:t>
      </w:r>
      <w:r>
        <w:rPr>
          <w:rFonts w:ascii="Verdana" w:hAnsi="Verdana"/>
          <w:color w:val="000000"/>
          <w:sz w:val="18"/>
          <w:szCs w:val="18"/>
        </w:rPr>
        <w:t>»</w:t>
      </w:r>
    </w:p>
    <w:p w14:paraId="1718A1AA"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280. Собственный капитал (СК), тыс. руб. 5485522 8004863 10356104 10536687 9694926 9705577</w:t>
      </w:r>
    </w:p>
    <w:p w14:paraId="26FEA84A"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281. Источники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(В), тыс. руб. 8568452 11891902 16082405 21932641 24841093 29687809</w:t>
      </w:r>
    </w:p>
    <w:p w14:paraId="128AD4D6"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282. Долгосрочные источники финансирования (КТ), тыс. руб. 689982 903589 1042303 2723183 5795148 6642430</w:t>
      </w:r>
    </w:p>
    <w:p w14:paraId="7313C0D3"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283. Краткосрочные источники финансирования (Ю:), тыс. руб. 2434858 3004026 4697639 8697926 9360166 13357810</w:t>
      </w:r>
    </w:p>
    <w:p w14:paraId="57D94980"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284. Коэффициент автономии Ка= СК/В 0,64 0,67 0,64 0,48 0,39 0,33</w:t>
      </w:r>
    </w:p>
    <w:p w14:paraId="45E58E3D"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285. Коэффициент долгосрочного привлечения</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средств Кз/к= КТ/( КТ +СК) 0,11 0,10 0,09 0,21 0,37 0,41</w:t>
      </w:r>
    </w:p>
    <w:p w14:paraId="128E92BA"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286. Коэффициент соотношения заемного и собственного капитала Кз/с= (КТ+ Кг)/СК 0,57 0,49 0,55 1,08 1,56 2,061. ОАО «10 ГПЗ»</w:t>
      </w:r>
    </w:p>
    <w:p w14:paraId="029FB7E0"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287. Собственный капитал (СК), тыс. руб. 260289 259513 246118 289638 161383 158840</w:t>
      </w:r>
    </w:p>
    <w:p w14:paraId="445DB8BC"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288. Источники финансирования (В), тыс. руб. 625943 583722 519347 598844 392022 413973</w:t>
      </w:r>
    </w:p>
    <w:p w14:paraId="5A84CC27"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289. Долгосрочные источники финансирования (КТ), тыс. руб. 66404 64569 56638 91958 15139 13225</w:t>
      </w:r>
    </w:p>
    <w:p w14:paraId="3398EC6E"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290. Краткосрочные источники финансирования (Ю:), тыс. руб. 301474 259640 216591 217248 215500 241908</w:t>
      </w:r>
    </w:p>
    <w:p w14:paraId="0CB2FFE5"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291. Коэффициент автономии Ка= СК/В 0,42 0,44 0,47 0,48 0,41 0,38</w:t>
      </w:r>
    </w:p>
    <w:p w14:paraId="4A0FB60E"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292. Коэффициент долгосрочного привлечения заемных средств Кз/к= КТ/( КТ +СК) 0,20 0,20 0,19 0,24 0,09 0,08</w:t>
      </w:r>
    </w:p>
    <w:p w14:paraId="57C803F6"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293. Коэффициент соотношения заемного и собственного капитала Кз/с= (КТ+ &amp;)/СК 1,41 1,25 1,11 1,07 1,43 1,61</w:t>
      </w:r>
    </w:p>
    <w:p w14:paraId="2F4CDC25"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294. Показатель 2005 2006 2007 2008 2009 20101 2 3 4 5 6 7 8</w:t>
      </w:r>
    </w:p>
    <w:p w14:paraId="32A640DF"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295. ОАО «ТКЗ "Красный Котельщик"»</w:t>
      </w:r>
    </w:p>
    <w:p w14:paraId="2F138527"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296. Собственный капитал (СК), тыс. руб. 1268224 1334694 1595472 1859401 1922598 1788473</w:t>
      </w:r>
    </w:p>
    <w:p w14:paraId="1AE7F05A"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297. Источники финансирования (В), тыс. руб. 3510390 4749460 5352720 5889865 5690457 9140852</w:t>
      </w:r>
    </w:p>
    <w:p w14:paraId="4EFC759A"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298. Долгосрочные источники финансирования (КТ), тыс. руб. 68711 203140 104116 1077441 1786299 4239338</w:t>
      </w:r>
    </w:p>
    <w:p w14:paraId="463864AB"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299. Краткосрочные источники финансирования (Ю:), тыс. руб. 2173395 3211626 3653132 3004585 2035504 3174990</w:t>
      </w:r>
    </w:p>
    <w:p w14:paraId="7C7AD826"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300. Коэффициент автономии Ка= СК/В 0,36 0,28 0,30 0,32 0,34 0,20</w:t>
      </w:r>
    </w:p>
    <w:p w14:paraId="0FC31674"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301. Коэффициент долгосрочного привлечения заемных средств Кз/к= КТ/( КТ +СК) 0,05 0,13 0,06 0,37 0,48 0,70</w:t>
      </w:r>
    </w:p>
    <w:p w14:paraId="4A41224D"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302. Коэффициент соотношения заемного и собственного капитала Кз/с= (КТ+ Ю)/СК 1,77 2,56 2,35 2,20 1,99 4,151. ОАО «Энергопром-НЭЗ»</w:t>
      </w:r>
    </w:p>
    <w:p w14:paraId="3FCDCCB9"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303. Собственный капитал (СК), тыс. руб. 855549 825474 1099822 1459532 1622059 2158268</w:t>
      </w:r>
    </w:p>
    <w:p w14:paraId="5533AC7F"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304. Источники финансирования (В), тыс. руб. 1685508 1967219 3295241 4812730 3874483 4936048</w:t>
      </w:r>
    </w:p>
    <w:p w14:paraId="3A6D756E"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305. Долгосрочные источники финансирования (КТ), тыс. руб. 419474 432499 89962 168267 113658 799471 .</w:t>
      </w:r>
    </w:p>
    <w:p w14:paraId="143EC904"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306. Краткосрочные источники финансирования (Ю), тыс. руб. 410959 709720 2105931 3184931 2153321 1996891</w:t>
      </w:r>
    </w:p>
    <w:p w14:paraId="47B25FF1"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307. Коэффициент автономии Ка= СК/В 0,51 0,42 0,33 0,30 0,42 0,44</w:t>
      </w:r>
    </w:p>
    <w:p w14:paraId="211770F3"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308. Коэффициент долгосрочного привлечения заемных средств Кз/к= КТ/( КТ +СК) 0,33 0,34 0,08 0,10 0,07 0,27</w:t>
      </w:r>
    </w:p>
    <w:p w14:paraId="1B54F04C"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309. Коэффициент соотношения заемного и собственного капитала Кз/с= (КТ+ К^/СК 0,97 1,38 2,00 2,30 1,40 1,30</w:t>
      </w:r>
    </w:p>
    <w:p w14:paraId="24935B2B"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310. Показатель 2005 2006 2007 2008 2009 20101 2 3 4 5 6 7 81. ОАО «</w:t>
      </w:r>
      <w:r>
        <w:rPr>
          <w:rStyle w:val="WW8Num3z0"/>
          <w:rFonts w:ascii="Verdana" w:hAnsi="Verdana"/>
          <w:color w:val="4682B4"/>
          <w:sz w:val="18"/>
          <w:szCs w:val="18"/>
        </w:rPr>
        <w:t>Тагмет</w:t>
      </w:r>
      <w:r>
        <w:rPr>
          <w:rFonts w:ascii="Verdana" w:hAnsi="Verdana"/>
          <w:color w:val="000000"/>
          <w:sz w:val="18"/>
          <w:szCs w:val="18"/>
        </w:rPr>
        <w:t>»</w:t>
      </w:r>
    </w:p>
    <w:p w14:paraId="441D4601"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311. Чистые активы, тыс. руб. 5443875 7984550 10342727 10527124 9687999 9688332</w:t>
      </w:r>
    </w:p>
    <w:p w14:paraId="321375D9"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312. Уставный капитал, тыс. руб. 508706 508706 508706 508706 508706 508706</w:t>
      </w:r>
    </w:p>
    <w:p w14:paraId="2F9CC55F"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313. Собственный капитал, тыс. руб. 5485522 8004863 10356104 10536687 9694926 9705577</w:t>
      </w:r>
    </w:p>
    <w:p w14:paraId="2C4CA88D"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314. Кча/ук 10,70 15,70 20,33 20,69 19,04 19,05</w:t>
      </w:r>
    </w:p>
    <w:p w14:paraId="13EAF74D"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315. Кча/ск 0,99 1,00 1,00 1,00 1,00 1,001. ОАО «10 ГПЗ»</w:t>
      </w:r>
    </w:p>
    <w:p w14:paraId="381E02CA"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316. Чистые активы, тыс. руб. 260289 259513 346118 289638 161383 158840</w:t>
      </w:r>
    </w:p>
    <w:p w14:paraId="725DD399"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317. Уставный капитал, тыс. руб. 51188 51188 51188 51188 51888 51888</w:t>
      </w:r>
    </w:p>
    <w:p w14:paraId="148B9B15"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318. Собственный капитал, тыс. руб. 260289 259513 246118 289638 161383 158840</w:t>
      </w:r>
    </w:p>
    <w:p w14:paraId="4AC929E7"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319. Кча/ук 5,08 5,07 6,76 5,66 3,11 3,06</w:t>
      </w:r>
    </w:p>
    <w:p w14:paraId="22596261"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320. К ча/ск 1,00 1,00 1,41 1,00 1,00 1,00</w:t>
      </w:r>
    </w:p>
    <w:p w14:paraId="5A1FE673"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321. ОАО «ТКЗ "Красный Котельщик"»</w:t>
      </w:r>
    </w:p>
    <w:p w14:paraId="14D8A0FF"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322. Чистые активы, тыс. руб. 1268224 1334694 1553327 1807839 1868654 1726524</w:t>
      </w:r>
    </w:p>
    <w:p w14:paraId="55A51A98"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323. Уставный капитал, тыс. руб. 284344 284344 284344 284344 284344 284344</w:t>
      </w:r>
    </w:p>
    <w:p w14:paraId="39FA2FC2"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324. Собственный капитал, тыс. руб. 1268224 1334694 1595472 1859401 1922598 1788473</w:t>
      </w:r>
    </w:p>
    <w:p w14:paraId="4E06E697"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325. Кча/ук 4,46 4,69 5,46 6,36 6,57 6,07</w:t>
      </w:r>
    </w:p>
    <w:p w14:paraId="79C902C6"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326. К ча/ск 1,00 1,00 0,97 0,97 0,97 0,971. ОАО «Энергопром-НЭЗ»</w:t>
      </w:r>
    </w:p>
    <w:p w14:paraId="2F7C508E"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327. Чистые активы, тыс. руб. 855549 825474 1099822 1459532 1622059 2139686</w:t>
      </w:r>
    </w:p>
    <w:p w14:paraId="4F2B1D58"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328. Уставный капитал, тыс. руб. 237052 237052 237052 237052 237052 237052</w:t>
      </w:r>
    </w:p>
    <w:p w14:paraId="441196EE"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329. Собственный капитал, тыс. руб. 855549 825474 1099822 1459532 1622059 2158268</w:t>
      </w:r>
    </w:p>
    <w:p w14:paraId="71D7F9C1"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330. Кча/ук 3,61 3,48 4,64 6,16 6,84 9,03</w:t>
      </w:r>
    </w:p>
    <w:p w14:paraId="05956464"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331. К ча/ск 1,00 1,00 1,00 1,00 1,00 0,99</w:t>
      </w:r>
    </w:p>
    <w:p w14:paraId="4F390CCB"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332. Показатель 2005 2006 2007 2008 2009 20101 2 3 4 5 6 7 81. ОАО «</w:t>
      </w:r>
      <w:r>
        <w:rPr>
          <w:rStyle w:val="WW8Num3z0"/>
          <w:rFonts w:ascii="Verdana" w:hAnsi="Verdana"/>
          <w:color w:val="4682B4"/>
          <w:sz w:val="18"/>
          <w:szCs w:val="18"/>
        </w:rPr>
        <w:t>Тагмет</w:t>
      </w:r>
      <w:r>
        <w:rPr>
          <w:rFonts w:ascii="Verdana" w:hAnsi="Verdana"/>
          <w:color w:val="000000"/>
          <w:sz w:val="18"/>
          <w:szCs w:val="18"/>
        </w:rPr>
        <w:t>»</w:t>
      </w:r>
    </w:p>
    <w:p w14:paraId="5AACB7FD"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333. Собственный</w:t>
      </w:r>
      <w:r>
        <w:rPr>
          <w:rStyle w:val="WW8Num2z0"/>
          <w:rFonts w:ascii="Verdana" w:hAnsi="Verdana"/>
          <w:color w:val="000000"/>
          <w:sz w:val="18"/>
          <w:szCs w:val="18"/>
        </w:rPr>
        <w:t> </w:t>
      </w:r>
      <w:r>
        <w:rPr>
          <w:rStyle w:val="WW8Num3z0"/>
          <w:rFonts w:ascii="Verdana" w:hAnsi="Verdana"/>
          <w:color w:val="4682B4"/>
          <w:sz w:val="18"/>
          <w:szCs w:val="18"/>
        </w:rPr>
        <w:t>оборотный</w:t>
      </w:r>
      <w:r>
        <w:rPr>
          <w:rStyle w:val="WW8Num2z0"/>
          <w:rFonts w:ascii="Verdana" w:hAnsi="Verdana"/>
          <w:color w:val="000000"/>
          <w:sz w:val="18"/>
          <w:szCs w:val="18"/>
        </w:rPr>
        <w:t> </w:t>
      </w:r>
      <w:r>
        <w:rPr>
          <w:rFonts w:ascii="Verdana" w:hAnsi="Verdana"/>
          <w:color w:val="000000"/>
          <w:sz w:val="18"/>
          <w:szCs w:val="18"/>
        </w:rPr>
        <w:t>капитал (Е ), тыс. руб. 1895785 2812953 2167358 -2257939 -3582977 -4399192</w:t>
      </w:r>
    </w:p>
    <w:p w14:paraId="2F1B427F"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334. Оборотные активы (11а), тыс. руб. 4330643 5816979 6864997 6439987 5777189 8958618</w:t>
      </w:r>
    </w:p>
    <w:p w14:paraId="43D2D6F5"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335. Запасы ('Ъ), тыс. руб. 2173600 2768291 3152368 3553892 3428026 4392865</w:t>
      </w:r>
    </w:p>
    <w:p w14:paraId="0A8D4029"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336.</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добавленную стоимость по приобретенным ценностям (Н), тыс. руб. 2173600 2768291 3152368 3553892 3428026 4392865</w:t>
      </w:r>
    </w:p>
    <w:p w14:paraId="67E31F7D"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337. Кс= Ет/ Яа 0,44 0,48 0,32 -0,35 -0,62 -0,49</w:t>
      </w:r>
    </w:p>
    <w:p w14:paraId="0F3BD9E7"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338. Ко= Е7( Х+П) 0,77 0,94 0,65 -0,59 -0,96 -0,881. ОАО «10 ГПЗ»</w:t>
      </w:r>
    </w:p>
    <w:p w14:paraId="06231E15"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339. Собственный оборотный капитал (Е ), тыс. руб. 183324 177443 137598 192444 27432 -29691</w:t>
      </w:r>
    </w:p>
    <w:p w14:paraId="0C45B0B9"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340. Оборотные активы (Яа), тыс. руб. 484798 437083 354189 409692 242932 212217</w:t>
      </w:r>
    </w:p>
    <w:p w14:paraId="6899594F"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341. Запасы тыс. руб. 301223 293361 192078 273942 128577 96609</w:t>
      </w:r>
    </w:p>
    <w:p w14:paraId="5E041D10"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342. Налог на добавленную стоимость по приобретенным ценностям (Н), тыс. руб. 34158 12984 94 38 5 134</w:t>
      </w:r>
    </w:p>
    <w:p w14:paraId="5EDBE832"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343. Кс= Е1/ Яа 0,38 0,41 0,39 0,47 0,11 -0,14</w:t>
      </w:r>
    </w:p>
    <w:p w14:paraId="3567A9E5"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344. Ко= Ет/(г+Н) 0,55 0,58 0,72 0,70 0,21 -0,311 2 3 4 5 6 7 8</w:t>
      </w:r>
    </w:p>
    <w:p w14:paraId="64ED86F6"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345. ОАО «ТКЗ "Красный Котельщик"»</w:t>
      </w:r>
    </w:p>
    <w:p w14:paraId="075F843B"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346. Собственный оборотный капитал (Е ), тыс. руб. 301177 992033 1159164 2241384 2962673 4896474</w:t>
      </w:r>
    </w:p>
    <w:p w14:paraId="76607E62"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347. Оборотные активы (Яа), тыс. руб. 2474632 4203659 4812296 5245969 4998177 8071464</w:t>
      </w:r>
    </w:p>
    <w:p w14:paraId="6EDD6338"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348. Запасы (2), тыс. руб. 987892 1715958 3057180 2808177 2602811 3582589</w:t>
      </w:r>
    </w:p>
    <w:p w14:paraId="3E3451A8"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349. Налог на добавленную стоимость по приобретенным ценностям (Н), тыс. руб. 66073 53682 8550 31548 21870 5207</w:t>
      </w:r>
    </w:p>
    <w:p w14:paraId="782D6CAD"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350. Кс= Е1/ Яа 0,12 0,24 0,24 0,43 0,59 0,61</w:t>
      </w:r>
    </w:p>
    <w:p w14:paraId="01AF101A"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351. Ко= Ет/( г+н) 0,29 0,56 0,38 0,79 1,13 1,361. ОАО «Энергопром-НЭЗ»</w:t>
      </w:r>
    </w:p>
    <w:p w14:paraId="3409749C"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352. Собственный оборотный капитал (Е ), тыс. руб. 723420 626055 314088 817076 829169 2131461</w:t>
      </w:r>
    </w:p>
    <w:p w14:paraId="69CB633B"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353. Оборотные активы (Яа), тыс. руб. 1134379 1335775 2420019 4002007 2982490 4128352</w:t>
      </w:r>
    </w:p>
    <w:p w14:paraId="3AAAC81E"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354. Запасы (X), тыс. руб. 813906 978121 1283303 1299453 1415192 1519680</w:t>
      </w:r>
    </w:p>
    <w:p w14:paraId="44CC0023"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355. Налог на добавленную стоимость по приобретенным ценностям (Н), тыс. руб. 57345 86133 114882 198353 108370 86754</w:t>
      </w:r>
    </w:p>
    <w:p w14:paraId="612E255D"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356. Кс=Ет/Яа 0,64 0,47 0,13 0,20 0,28 0,52</w:t>
      </w:r>
    </w:p>
    <w:p w14:paraId="425C5B25"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357. Ко= Ет/( Х+Н) 0,83 0,59 0,22 0,55 0,54 1,33</w:t>
      </w:r>
    </w:p>
    <w:p w14:paraId="6C2165AB"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358. Показатель 2005г. 2006г. 2007г. 2008г. 2009г. 2010г.1. ОАО «</w:t>
      </w:r>
      <w:r>
        <w:rPr>
          <w:rStyle w:val="WW8Num3z0"/>
          <w:rFonts w:ascii="Verdana" w:hAnsi="Verdana"/>
          <w:color w:val="4682B4"/>
          <w:sz w:val="18"/>
          <w:szCs w:val="18"/>
        </w:rPr>
        <w:t>Тагмет</w:t>
      </w:r>
      <w:r>
        <w:rPr>
          <w:rFonts w:ascii="Verdana" w:hAnsi="Verdana"/>
          <w:color w:val="000000"/>
          <w:sz w:val="18"/>
          <w:szCs w:val="18"/>
        </w:rPr>
        <w:t>»</w:t>
      </w:r>
    </w:p>
    <w:p w14:paraId="5846390C"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359. Идф=ДС+КФВ 11424 13112 103763 725750 262385 541428</w:t>
      </w:r>
    </w:p>
    <w:p w14:paraId="190758CE"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360. ФА=ДС+КФВ+ДФВ+ДЗ 1879531 2819964 3555103 2626466 2046562 3975146</w:t>
      </w:r>
    </w:p>
    <w:p w14:paraId="49E68956"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361.</w:t>
      </w:r>
      <w:r>
        <w:rPr>
          <w:rStyle w:val="WW8Num2z0"/>
          <w:rFonts w:ascii="Verdana" w:hAnsi="Verdana"/>
          <w:color w:val="000000"/>
          <w:sz w:val="18"/>
          <w:szCs w:val="18"/>
        </w:rPr>
        <w:t> </w:t>
      </w:r>
      <w:r>
        <w:rPr>
          <w:rStyle w:val="WW8Num3z0"/>
          <w:rFonts w:ascii="Verdana" w:hAnsi="Verdana"/>
          <w:color w:val="4682B4"/>
          <w:sz w:val="18"/>
          <w:szCs w:val="18"/>
        </w:rPr>
        <w:t>Заемный</w:t>
      </w:r>
      <w:r>
        <w:rPr>
          <w:rStyle w:val="WW8Num2z0"/>
          <w:rFonts w:ascii="Verdana" w:hAnsi="Verdana"/>
          <w:color w:val="000000"/>
          <w:sz w:val="18"/>
          <w:szCs w:val="18"/>
        </w:rPr>
        <w:t> </w:t>
      </w:r>
      <w:r>
        <w:rPr>
          <w:rFonts w:ascii="Verdana" w:hAnsi="Verdana"/>
          <w:color w:val="000000"/>
          <w:sz w:val="18"/>
          <w:szCs w:val="18"/>
        </w:rPr>
        <w:t>капитал (ЗК) 3082930 3887039 5726301 11395954 15146167 19982232</w:t>
      </w:r>
    </w:p>
    <w:p w14:paraId="2C2F926B"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362. Ифу=ДЮ=Идф-ЗК=СК-Индф -3071506 -3873927 -5622538 -10670204 -14883782 -19440804</w:t>
      </w:r>
    </w:p>
    <w:p w14:paraId="3810D51C"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363. Ифу=ФК=ФА-ЗК=СК-НФА -1203399 -1067075 -2171198 -8769488 -13099605 -160070861. ОАО «10 ГПЗ »</w:t>
      </w:r>
    </w:p>
    <w:p w14:paraId="78CC5C86"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364. Идф=ДС+КФВ 503 2566 1626 3326 1482 35</w:t>
      </w:r>
    </w:p>
    <w:p w14:paraId="53067A36"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365. ФА=ДС+КФВ+ДФВ+ДЗ 123613 136044 160712 133466 114367 115477</w:t>
      </w:r>
    </w:p>
    <w:p w14:paraId="3A8B5B6F"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366. Заемный капитал (ЗК) 365654 324209 273229 309206 230639 255133</w:t>
      </w:r>
    </w:p>
    <w:p w14:paraId="0F3F87CB"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367. Ифу=ДК=Идф-ЗК=СК-Индф -365151 -321643 -271603 -305880 -229157 -255098</w:t>
      </w:r>
    </w:p>
    <w:p w14:paraId="134941C1"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368. Ифу=ФК=ФА-ЗК=СК-НФА -242041 -188165 -112517 -175740 -116272 -139656</w:t>
      </w:r>
    </w:p>
    <w:p w14:paraId="7C6C35C4"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369. ОАО «Т. &lt;3 "Красный Котельщик"»</w:t>
      </w:r>
    </w:p>
    <w:p w14:paraId="5E57AA4B"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370. Идф=ДС+КФВ 494090 230276 302683 655072 160648 20810</w:t>
      </w:r>
    </w:p>
    <w:p w14:paraId="642CF675"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371. ФА=ДС+КФВ+ДФВ+ДЗ 1894600 2432283 1679101 2403885 2371129 4431111</w:t>
      </w:r>
    </w:p>
    <w:p w14:paraId="2BF7BFF8"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372. Заемный капитал (ЗК) 2242166 3414766 3757248 4030464 3767859 7352379</w:t>
      </w:r>
    </w:p>
    <w:p w14:paraId="5A8C6249"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373. Ифу=ДК=Идф-ЗК=СК-Индф -1748076 -3184490 -3454565 -3375392 -3607211 -7331569</w:t>
      </w:r>
    </w:p>
    <w:p w14:paraId="56A37883"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374. Ифу=ФК=ФА-ЗК=СК-НФА -347566 -982483 -2078147 -1626579 -1396730 -29212681. ОАО «Энергопром-НЭЗ»</w:t>
      </w:r>
    </w:p>
    <w:p w14:paraId="58532C4E"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375. Идф=ДС+КФВ 1267 216 1618 23353 4737 446183</w:t>
      </w:r>
    </w:p>
    <w:p w14:paraId="09D789B3"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376. ФА=ДС+КФВ+ДФВ+ДЗ 264907 273306 1016785 2514570 1465962 2571730</w:t>
      </w:r>
    </w:p>
    <w:p w14:paraId="2CCA57F1"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377. Заемный капитал (ЗК) 829959 1141745 2195419 3353198 2252424 2777780</w:t>
      </w:r>
    </w:p>
    <w:p w14:paraId="699C9011"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378. Ифу=ДК=Идф-ЗК=СК-Индф -828692 -1141529 -2193801 -3329845 -2247687 -2331597</w:t>
      </w:r>
    </w:p>
    <w:p w14:paraId="364FBC03"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379. Ифу=ФК=ФА-ЗК=СК-НФА -565052 -868439 -1178634 -838628 -786462 -206050</w:t>
      </w:r>
    </w:p>
    <w:p w14:paraId="2BEC7EC8"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380. Показатель 2005 2006 2007 2008 2009 20101 2 3 4 5 6 7 81. ОАО «</w:t>
      </w:r>
      <w:r>
        <w:rPr>
          <w:rStyle w:val="WW8Num3z0"/>
          <w:rFonts w:ascii="Verdana" w:hAnsi="Verdana"/>
          <w:color w:val="4682B4"/>
          <w:sz w:val="18"/>
          <w:szCs w:val="18"/>
        </w:rPr>
        <w:t>Тагмет</w:t>
      </w:r>
      <w:r>
        <w:rPr>
          <w:rFonts w:ascii="Verdana" w:hAnsi="Verdana"/>
          <w:color w:val="000000"/>
          <w:sz w:val="18"/>
          <w:szCs w:val="18"/>
        </w:rPr>
        <w:t>»</w:t>
      </w:r>
    </w:p>
    <w:p w14:paraId="2AC88145"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381. Собственный капитал, тыс. руб. 5485522 8004863 10356104 10536687 9694926 9705577</w:t>
      </w:r>
    </w:p>
    <w:p w14:paraId="6913F9E6"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382. Долгосрочные</w:t>
      </w:r>
      <w:r>
        <w:rPr>
          <w:rStyle w:val="WW8Num2z0"/>
          <w:rFonts w:ascii="Verdana" w:hAnsi="Verdana"/>
          <w:color w:val="000000"/>
          <w:sz w:val="18"/>
          <w:szCs w:val="18"/>
        </w:rPr>
        <w:t> </w:t>
      </w:r>
      <w:r>
        <w:rPr>
          <w:rStyle w:val="WW8Num3z0"/>
          <w:rFonts w:ascii="Verdana" w:hAnsi="Verdana"/>
          <w:color w:val="4682B4"/>
          <w:sz w:val="18"/>
          <w:szCs w:val="18"/>
        </w:rPr>
        <w:t>займы</w:t>
      </w:r>
      <w:r>
        <w:rPr>
          <w:rStyle w:val="WW8Num2z0"/>
          <w:rFonts w:ascii="Verdana" w:hAnsi="Verdana"/>
          <w:color w:val="000000"/>
          <w:sz w:val="18"/>
          <w:szCs w:val="18"/>
        </w:rPr>
        <w:t> </w:t>
      </w:r>
      <w:r>
        <w:rPr>
          <w:rFonts w:ascii="Verdana" w:hAnsi="Verdana"/>
          <w:color w:val="000000"/>
          <w:sz w:val="18"/>
          <w:szCs w:val="18"/>
        </w:rPr>
        <w:t>и кредиты, тыс. руб. 550649 632505 727571 2373732 5096405 5804146</w:t>
      </w:r>
    </w:p>
    <w:p w14:paraId="3E66D17C"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383. Имущество (В), тыс. руб. 8568452 11891902 16082405 21932641 24841093 29687809</w:t>
      </w:r>
    </w:p>
    <w:p w14:paraId="097F4F3A"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384. Д1=(п1.+п.2)/п.З, (Д1&gt;0,4) 0,70 0,73 0,69 0,59 0,60 0,521. ОАО «10 ГП 3»</w:t>
      </w:r>
    </w:p>
    <w:p w14:paraId="740F1AFD"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385. Собственный капитал, тыс. руб. 260289 259513 246118 289638 161383 158840</w:t>
      </w:r>
    </w:p>
    <w:p w14:paraId="028B6196"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386. Долгосрочные займы и кредиты, тыс. руб. 50000 48000 44500 67300 0 0</w:t>
      </w:r>
    </w:p>
    <w:p w14:paraId="382B6CC4"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387. Имущество (В), тыс. руб. 625943 583722 519347 598844 392022 413973</w:t>
      </w:r>
    </w:p>
    <w:p w14:paraId="74F87AA9"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388. Д1=(п1.+п.2)/п.З, (Д1&gt;0,4) 0,50 0,53 0,56 0,60 0,41 0,38</w:t>
      </w:r>
    </w:p>
    <w:p w14:paraId="7B86A5F8"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389. ОАО «ТКЗ "Красный Котельщик"»</w:t>
      </w:r>
    </w:p>
    <w:p w14:paraId="779A0F9B"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390. Собственный капитал, тыс. руб. 1268224 1334694 1595472 1859401 1922598 1788473</w:t>
      </w:r>
    </w:p>
    <w:p w14:paraId="6C559887"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391. Долгосрочные займы и кредиты, тыс. руб. 0 0 0 900000 1610940 3948944</w:t>
      </w:r>
    </w:p>
    <w:p w14:paraId="2AC9708D"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392. Имущество (В), тыс. руб. 3510390 4749460 5352720 5889865 5690457 9140852</w:t>
      </w:r>
    </w:p>
    <w:p w14:paraId="0CEF8E4B"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393. Д1=(п1.+п.2)/п.З, (Д1&gt;0,4) 0,36 0,28 0,30 0,47 0,62 0,631. ОАО «Энергопром-НЭЗ»</w:t>
      </w:r>
    </w:p>
    <w:p w14:paraId="5D328825"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394. Собственный капитал, тыс. руб. 855549 825474 1099822 1459532 1622059 2158268</w:t>
      </w:r>
    </w:p>
    <w:p w14:paraId="769DD66B"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395. Долгосрочные займы и кредиты, тыс. руб. 363212 373408 14226 73083 4494 719340</w:t>
      </w:r>
    </w:p>
    <w:p w14:paraId="2037C50D"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396. Имущество (В), тыс. руб. 1685508 1967219 3295241 4812730 3874483 4936048</w:t>
      </w:r>
    </w:p>
    <w:p w14:paraId="168F5912"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397. Д1=(п1.+п.2)/п.З, (Д1&gt;0,4) 0,72 0,61 0,34 0,32 0,42 0,58</w:t>
      </w:r>
    </w:p>
    <w:p w14:paraId="1458B6BF"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398. Показатель 2005 2006 2007 2008 2009 20101. ОАО «</w:t>
      </w:r>
      <w:r>
        <w:rPr>
          <w:rStyle w:val="WW8Num3z0"/>
          <w:rFonts w:ascii="Verdana" w:hAnsi="Verdana"/>
          <w:color w:val="4682B4"/>
          <w:sz w:val="18"/>
          <w:szCs w:val="18"/>
        </w:rPr>
        <w:t>Тагмет</w:t>
      </w:r>
      <w:r>
        <w:rPr>
          <w:rFonts w:ascii="Verdana" w:hAnsi="Verdana"/>
          <w:color w:val="000000"/>
          <w:sz w:val="18"/>
          <w:szCs w:val="18"/>
        </w:rPr>
        <w:t>»</w:t>
      </w:r>
    </w:p>
    <w:p w14:paraId="2A678180"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399. Долгосрочные пассивы, тыс. руб. 689982 903589 1042303 2723183 5795148 6642430</w:t>
      </w:r>
    </w:p>
    <w:p w14:paraId="5FDFC33F"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400. Краткосрочные пассивы, тыс. руб. 2434858 3004026 4697639 8697926 9360166 13357810</w:t>
      </w:r>
    </w:p>
    <w:p w14:paraId="2652271F"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401. Задолженность перед участниками по</w:t>
      </w:r>
      <w:r>
        <w:rPr>
          <w:rStyle w:val="WW8Num2z0"/>
          <w:rFonts w:ascii="Verdana" w:hAnsi="Verdana"/>
          <w:color w:val="000000"/>
          <w:sz w:val="18"/>
          <w:szCs w:val="18"/>
        </w:rPr>
        <w:t> </w:t>
      </w:r>
      <w:r>
        <w:rPr>
          <w:rStyle w:val="WW8Num3z0"/>
          <w:rFonts w:ascii="Verdana" w:hAnsi="Verdana"/>
          <w:color w:val="4682B4"/>
          <w:sz w:val="18"/>
          <w:szCs w:val="18"/>
        </w:rPr>
        <w:t>выплате</w:t>
      </w:r>
      <w:r>
        <w:rPr>
          <w:rStyle w:val="WW8Num2z0"/>
          <w:rFonts w:ascii="Verdana" w:hAnsi="Verdana"/>
          <w:color w:val="000000"/>
          <w:sz w:val="18"/>
          <w:szCs w:val="18"/>
        </w:rPr>
        <w:t> </w:t>
      </w:r>
      <w:r>
        <w:rPr>
          <w:rFonts w:ascii="Verdana" w:hAnsi="Verdana"/>
          <w:color w:val="000000"/>
          <w:sz w:val="18"/>
          <w:szCs w:val="18"/>
        </w:rPr>
        <w:t>доходов, доходы будущих периодов и</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предстоящих расходов, тыс. руб. 42190 21128 14047 28655 14539 22564</w:t>
      </w:r>
    </w:p>
    <w:p w14:paraId="38B3A4EE"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402. Источники финансирования (В), тыс. руб. 8568452 11891902 16082405 21932641 24841093 29687809</w:t>
      </w:r>
    </w:p>
    <w:p w14:paraId="5ECB220A"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403. Д2=(п1.+п.2-п.3)/п.4, (Д2&lt;0,8) 0,36 0,33 0,36 0,52 0,61 0,671. ОАО «10 ГПЗ»</w:t>
      </w:r>
    </w:p>
    <w:p w14:paraId="31E5C2D5"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404. Долгосрочные пассивы, тыс. руб. 258065 259513 246118 289638 161383 158840</w:t>
      </w:r>
    </w:p>
    <w:p w14:paraId="5670401E"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405. Краткосрочные пассивы, тыс. руб. 66404 64569 56638 91958 15139 13225</w:t>
      </w:r>
    </w:p>
    <w:p w14:paraId="2B589777"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406. Задолженность перед участниками по выплате доходов, доходы будущих периодов и резервы предстоящих расходов, тыс. руб. 2955 718 712 711 710 705</w:t>
      </w:r>
    </w:p>
    <w:p w14:paraId="00B77E89"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407. Источники финансирования (В), тыс. руб. 625943 583722 519347 598844 392022 413973</w:t>
      </w:r>
    </w:p>
    <w:p w14:paraId="1A7DFA21"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408. Д2=(п1.+п.2-п.3)/п.4, (Д2&lt;0,8) 0,58 0,55 0,52 0,52 0,59 0,61</w:t>
      </w:r>
    </w:p>
    <w:p w14:paraId="6DF18BD8"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409. ОАО «ТКЗ "Красный Котельщик"»</w:t>
      </w:r>
    </w:p>
    <w:p w14:paraId="668ECA3A"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410. Долгосрочные пассивы, тыс. руб. 1268224 1334694 1595472 1807839 1868654 1726524</w:t>
      </w:r>
    </w:p>
    <w:p w14:paraId="0EF0F2C2"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411. Краткосрочные пассивы, тыс. руб. 68711 203140 104116 1077441 1786299 4239338</w:t>
      </w:r>
    </w:p>
    <w:p w14:paraId="4C9DAE3A"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412. Задолженность перед участниками по выплате доходов, доходы будущих периодов и резервы предстоящих расходов, тыс. руб. 24876 26954 32261 94466 113871 75300</w:t>
      </w:r>
    </w:p>
    <w:p w14:paraId="5831D849"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413. Источники финансирования (В), тыс. руб. 3510390 4749460 5352720 5889865 5690457 9140852</w:t>
      </w:r>
    </w:p>
    <w:p w14:paraId="0B4353F8"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414. Д2=(п1.+п.2-п.3)/п.4, (Д2&lt;0,8) 0,63 0,71 0,70 0,68 0,65 0,801. ОАО «Энергопром-НЭЗ»</w:t>
      </w:r>
    </w:p>
    <w:p w14:paraId="30F916B4"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415. Долгосрочные пассивы, тыс. руб. 855075 825000 1099348 1459532 1607504 2139686</w:t>
      </w:r>
    </w:p>
    <w:p w14:paraId="5EE8C76A"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416. Краткосрочные пассивы, тыс. руб. 419474 432499 89962 168267 113658 799471</w:t>
      </w:r>
    </w:p>
    <w:p w14:paraId="2337070D"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417. Задолженность перед участниками по выплате доходов, доходы будущих периодов и резервы предстоящих расходов, тыс. руб. 474 474 474 0 14555 18582</w:t>
      </w:r>
    </w:p>
    <w:p w14:paraId="11163386"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418. Источники финансирования (В), тыс. руб. 1685508 1967219 3295241 4812730 3874483 4936048</w:t>
      </w:r>
    </w:p>
    <w:p w14:paraId="1BC35F31"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419. Д2=(п1.+п.2-п.3)/п.4, (Д2&lt;0,8) 0,49 0,58 0,67 0,70 0,58 0,56</w:t>
      </w:r>
    </w:p>
    <w:p w14:paraId="3127A787"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420. Показатель 2005 2006 2007 2008 2009 20101 2 3 4 5 6 7 81. ОАО «</w:t>
      </w:r>
      <w:r>
        <w:rPr>
          <w:rStyle w:val="WW8Num3z0"/>
          <w:rFonts w:ascii="Verdana" w:hAnsi="Verdana"/>
          <w:color w:val="4682B4"/>
          <w:sz w:val="18"/>
          <w:szCs w:val="18"/>
        </w:rPr>
        <w:t>Тагмет</w:t>
      </w:r>
      <w:r>
        <w:rPr>
          <w:rFonts w:ascii="Verdana" w:hAnsi="Verdana"/>
          <w:color w:val="000000"/>
          <w:sz w:val="18"/>
          <w:szCs w:val="18"/>
        </w:rPr>
        <w:t>»</w:t>
      </w:r>
    </w:p>
    <w:p w14:paraId="5952BFE1"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421. Внеоборотные активы, тыс. руб. 4237809 6074923 9217408 15492654 19063904 20729191</w:t>
      </w:r>
    </w:p>
    <w:p w14:paraId="569812C6"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422. Капитал и резервы, тыс. руб. 5443612 7984287 10342463 10511532 9685779 9687569</w:t>
      </w:r>
    </w:p>
    <w:p w14:paraId="23150F52"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423. Долгосрочные займы и кредиты, тыс. руб. 550649 632505 727571 2373732 5096405 5804146</w:t>
      </w:r>
    </w:p>
    <w:p w14:paraId="79F98B03"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424. Д3=п1 ./(п.2+п.З), (Д3&lt;2) 0,71 0,71 0,83 1,20 1,29 1,341. ОАО «10 ГПЗ»</w:t>
      </w:r>
    </w:p>
    <w:p w14:paraId="7556E434"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425. Внеоборотные активы, тыс. руб. 141145 146639 165158 189152 149090 201756</w:t>
      </w:r>
    </w:p>
    <w:p w14:paraId="217D914F"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426. Капитал и резервы, тыс. руб. 258065 259513 246118 289638 161383 158840</w:t>
      </w:r>
    </w:p>
    <w:p w14:paraId="693C4542"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427. Долгосрочные займы и кредиты, тыс. руб. 50000 48000 44500 67300 0 0</w:t>
      </w:r>
    </w:p>
    <w:p w14:paraId="4839F2B5"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428. ДЗ=п1./(п.2+п.З), (Д3&lt;2) 0,46 0,48 0,57 0,53 0,92 1,27</w:t>
      </w:r>
    </w:p>
    <w:p w14:paraId="7220DBA6"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429. ОАО «ТКЗ "Красный Котельщик"»</w:t>
      </w:r>
    </w:p>
    <w:p w14:paraId="71975D99"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430. Внеоборотные активы, тыс. руб. 1035758 545801 540424 643896 692280 1069388</w:t>
      </w:r>
    </w:p>
    <w:p w14:paraId="56EE9ECE"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431. Капитал и резервы, тыс. руб. 1268224 1334694 1595472 1807839 1868654 1726524</w:t>
      </w:r>
    </w:p>
    <w:p w14:paraId="1B4F3827"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432. Долгосрочные займы и кредиты, тыс. руб. 0 0 0 900000 1610940 3948944</w:t>
      </w:r>
    </w:p>
    <w:p w14:paraId="4929F88C"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433. ДЗ=п1./(п.2+п.З), (Д3&lt;2) 0,82 0,41 0,34 0,24 0,20 0,191. ОАО «Энергопром-НЭЗ»</w:t>
      </w:r>
    </w:p>
    <w:p w14:paraId="6A30FE87"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434. Внеоборотные активы, тыс. руб. 551129 631444 875222 810723 891993 807696</w:t>
      </w:r>
    </w:p>
    <w:p w14:paraId="74A181EB"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435. Капитал и резервы, тыс. руб. 855075 825000 1099348 1459532 1607504 2139686</w:t>
      </w:r>
    </w:p>
    <w:p w14:paraId="7301FE64"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436. Долгосрочные займы и кредиты, тыс. руб. 363212 373408 14226 73083 4494 719340</w:t>
      </w:r>
    </w:p>
    <w:p w14:paraId="2E89436E"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437. ДЗ=п1./(п.2+п.З), (Д3&lt;2) 0,45 0,53 0,79 0,53 0,55 0,28</w:t>
      </w:r>
    </w:p>
    <w:p w14:paraId="62ECAB99"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438. Показатель 2005 2006 2007 2008 2009 20101. ОАО «</w:t>
      </w:r>
      <w:r>
        <w:rPr>
          <w:rStyle w:val="WW8Num3z0"/>
          <w:rFonts w:ascii="Verdana" w:hAnsi="Verdana"/>
          <w:color w:val="4682B4"/>
          <w:sz w:val="18"/>
          <w:szCs w:val="18"/>
        </w:rPr>
        <w:t>Тагмет</w:t>
      </w:r>
      <w:r>
        <w:rPr>
          <w:rFonts w:ascii="Verdana" w:hAnsi="Verdana"/>
          <w:color w:val="000000"/>
          <w:sz w:val="18"/>
          <w:szCs w:val="18"/>
        </w:rPr>
        <w:t>»</w:t>
      </w:r>
    </w:p>
    <w:p w14:paraId="2C800837"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439. Собственный капитал, тыс. руб. 5485522 8004863 10356104 10536687 9694926 9705577</w:t>
      </w:r>
    </w:p>
    <w:p w14:paraId="46C7F495"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440. Долгосрочные пассивы, тыс. руб. 689982 903589 1042303 2723183 5795148 6642430</w:t>
      </w:r>
    </w:p>
    <w:p w14:paraId="7FFEC05B"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441. Краткосрочные пассивы, тыс. руб. 2434858 3004026 4697639 8697926 9360166 13357810</w:t>
      </w:r>
    </w:p>
    <w:p w14:paraId="6B266728"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442. Задолженность перед участниками по выплате доходов, доходы будущих периодов и резервы предстоящих расходов, тыс. руб. 42190 21128 14047 28655 14539 22564</w:t>
      </w:r>
    </w:p>
    <w:p w14:paraId="3B504C5D"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443. Д4=п 1 /(п.2+п.З-п.4), (Д4&gt;0,25) 1,78 2,06 1,81 0,92 0,64 0,491. ОАО «10 ГПЗ»</w:t>
      </w:r>
    </w:p>
    <w:p w14:paraId="128E55BE"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444. Собственный капитал, тыс. руб. 260289 259513 246118 289638 161383 158840</w:t>
      </w:r>
    </w:p>
    <w:p w14:paraId="797C1836"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445. Долгосрочные пассивы, тыс. руб. 258065 259513 246118 289638 161383 158840</w:t>
      </w:r>
    </w:p>
    <w:p w14:paraId="28B9C6AE"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446. Краткосрочные пассивы, тыс. руб. 66404 64569 56638 91958 15139 13225</w:t>
      </w:r>
    </w:p>
    <w:p w14:paraId="7A07CCCF"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447. Задолженность перед участниками по выплате доходов, доходы будущих периодов и резервы предстоящих расходов, тыс. руб. 2955 718 712 711 710 705</w:t>
      </w:r>
    </w:p>
    <w:p w14:paraId="18492BF8"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448. Д4=п1/(п.2+п.3-п.4), (Д4&gt;0,25) 0,71 0,80 0,90 0,94 0,70 0,62</w:t>
      </w:r>
    </w:p>
    <w:p w14:paraId="4A288BDB"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449. ОАО «ТКЗ "Красный Котельщик"»</w:t>
      </w:r>
    </w:p>
    <w:p w14:paraId="108A2455"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450. Собственный капитал, тыс. руб. 1268224 1334694 1595472 1859401 1922598 1788473</w:t>
      </w:r>
    </w:p>
    <w:p w14:paraId="1EA08734"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451. Долгосрочные пассивы, тыс. руб. 1268224 1334694 1595472 1807839 1868654 1726524</w:t>
      </w:r>
    </w:p>
    <w:p w14:paraId="0F6FA3D2"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452. Краткосрочные пассивы, тыс. руб. 68711 203140 104116 1077441 1786299 4239338</w:t>
      </w:r>
    </w:p>
    <w:p w14:paraId="48EC5F2B"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453. Задолженность перед участниками по выплате доходов, доходы будущих периодов и резервы предстоящих расходов, тыс. руб. 24876 26954 32261 94466 113871 75300</w:t>
      </w:r>
    </w:p>
    <w:p w14:paraId="2F0BD115"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454. Д4=п1/(п.2+п.3-п.4), (Д4&gt;0,25) 0,57 0,39 0,43 0,47 0,52 0,241. ОАО «Энергопром-НЭЗ»</w:t>
      </w:r>
    </w:p>
    <w:p w14:paraId="7360F203"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455. Собственный капитал, тыс. руб. 855549 825474 1099822 1459532 1622059 2158268</w:t>
      </w:r>
    </w:p>
    <w:p w14:paraId="69313FB1"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456. Долгосрочные пассивы, тыс. руб. 855075 825000 1099348 1459532 1607504 2139686</w:t>
      </w:r>
    </w:p>
    <w:p w14:paraId="21656B01"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457. Краткосрочные пассивы, тыс. руб. 419474 432499 89962 168267 113658 799471</w:t>
      </w:r>
    </w:p>
    <w:p w14:paraId="4AC6C8F3"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458. Задолженность перед участниками по выплате доходов, доходы будущих периодов и резервы предстоящих расходов, тыс. руб. 474 474 474 0 14555 18582</w:t>
      </w:r>
    </w:p>
    <w:p w14:paraId="4717E5F9"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459. Д4=п1/(п.2+п.3-п.4), (Д4&gt;0,25) 1,03 0,72 0,50 0,44 0,72 0,78</w:t>
      </w:r>
    </w:p>
    <w:p w14:paraId="7ADE572C"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460. Показатель 2005 2006 2007 2008 2009 20101 2 3 4 5 6 7 81. ОАО «</w:t>
      </w:r>
      <w:r>
        <w:rPr>
          <w:rStyle w:val="WW8Num3z0"/>
          <w:rFonts w:ascii="Verdana" w:hAnsi="Verdana"/>
          <w:color w:val="4682B4"/>
          <w:sz w:val="18"/>
          <w:szCs w:val="18"/>
        </w:rPr>
        <w:t>Тагмет</w:t>
      </w:r>
      <w:r>
        <w:rPr>
          <w:rFonts w:ascii="Verdana" w:hAnsi="Verdana"/>
          <w:color w:val="000000"/>
          <w:sz w:val="18"/>
          <w:szCs w:val="18"/>
        </w:rPr>
        <w:t>»</w:t>
      </w:r>
    </w:p>
    <w:p w14:paraId="3EC32B65"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461.</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от продаж, тыс. руб. 2080967 4022481 3691375 2013274 135334 687066</w:t>
      </w:r>
    </w:p>
    <w:p w14:paraId="606497A2"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462.</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отчисления, тыс. руб. 3779333 3973835 4254489 4527916 5319279 6628959</w:t>
      </w:r>
    </w:p>
    <w:p w14:paraId="0E1A08CE"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463.</w:t>
      </w:r>
      <w:r>
        <w:rPr>
          <w:rStyle w:val="WW8Num2z0"/>
          <w:rFonts w:ascii="Verdana" w:hAnsi="Verdana"/>
          <w:color w:val="000000"/>
          <w:sz w:val="18"/>
          <w:szCs w:val="18"/>
        </w:rPr>
        <w:t> </w:t>
      </w:r>
      <w:r>
        <w:rPr>
          <w:rStyle w:val="WW8Num3z0"/>
          <w:rFonts w:ascii="Verdana" w:hAnsi="Verdana"/>
          <w:color w:val="4682B4"/>
          <w:sz w:val="18"/>
          <w:szCs w:val="18"/>
        </w:rPr>
        <w:t>Проценты</w:t>
      </w:r>
      <w:r>
        <w:rPr>
          <w:rStyle w:val="WW8Num2z0"/>
          <w:rFonts w:ascii="Verdana" w:hAnsi="Verdana"/>
          <w:color w:val="000000"/>
          <w:sz w:val="18"/>
          <w:szCs w:val="18"/>
        </w:rPr>
        <w:t> </w:t>
      </w:r>
      <w:r>
        <w:rPr>
          <w:rFonts w:ascii="Verdana" w:hAnsi="Verdana"/>
          <w:color w:val="000000"/>
          <w:sz w:val="18"/>
          <w:szCs w:val="18"/>
        </w:rPr>
        <w:t>к уплате, тыс. руб. 253801 153446 145755 373579 855877 686970</w:t>
      </w:r>
    </w:p>
    <w:p w14:paraId="17D09058"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464. Д5=(п1.+п.2)/п.З, (Д5&gt;1) 23,09 52,11 54,52 17,51 6,37 10,651. ОАО «10 ГПЗ»</w:t>
      </w:r>
    </w:p>
    <w:p w14:paraId="373E3AB7"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465. Прибыль от</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тыс. руб. 47021 90163 34631 76066 -85669 2489</w:t>
      </w:r>
    </w:p>
    <w:p w14:paraId="695F418A"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466. Амортизационные</w:t>
      </w:r>
      <w:r>
        <w:rPr>
          <w:rStyle w:val="WW8Num2z0"/>
          <w:rFonts w:ascii="Verdana" w:hAnsi="Verdana"/>
          <w:color w:val="000000"/>
          <w:sz w:val="18"/>
          <w:szCs w:val="18"/>
        </w:rPr>
        <w:t> </w:t>
      </w:r>
      <w:r>
        <w:rPr>
          <w:rStyle w:val="WW8Num3z0"/>
          <w:rFonts w:ascii="Verdana" w:hAnsi="Verdana"/>
          <w:color w:val="4682B4"/>
          <w:sz w:val="18"/>
          <w:szCs w:val="18"/>
        </w:rPr>
        <w:t>отчисления</w:t>
      </w:r>
      <w:r>
        <w:rPr>
          <w:rFonts w:ascii="Verdana" w:hAnsi="Verdana"/>
          <w:color w:val="000000"/>
          <w:sz w:val="18"/>
          <w:szCs w:val="18"/>
        </w:rPr>
        <w:t>, тыс. руб. 423805 419204 424688 421025 380854 336492</w:t>
      </w:r>
    </w:p>
    <w:p w14:paraId="06623AC8"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467. Проценты к</w:t>
      </w:r>
      <w:r>
        <w:rPr>
          <w:rStyle w:val="WW8Num2z0"/>
          <w:rFonts w:ascii="Verdana" w:hAnsi="Verdana"/>
          <w:color w:val="000000"/>
          <w:sz w:val="18"/>
          <w:szCs w:val="18"/>
        </w:rPr>
        <w:t> </w:t>
      </w:r>
      <w:r>
        <w:rPr>
          <w:rStyle w:val="WW8Num3z0"/>
          <w:rFonts w:ascii="Verdana" w:hAnsi="Verdana"/>
          <w:color w:val="4682B4"/>
          <w:sz w:val="18"/>
          <w:szCs w:val="18"/>
        </w:rPr>
        <w:t>уплате</w:t>
      </w:r>
      <w:r>
        <w:rPr>
          <w:rFonts w:ascii="Verdana" w:hAnsi="Verdana"/>
          <w:color w:val="000000"/>
          <w:sz w:val="18"/>
          <w:szCs w:val="18"/>
        </w:rPr>
        <w:t>, тыс. руб. 11793 15643 15276 16930 17275 9806</w:t>
      </w:r>
    </w:p>
    <w:p w14:paraId="0175B080"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468. Д5=(п1.+п.2)/п.З, (Д5&gt;1) 39,92 32,56 30,07 29,36 17,09 34,57</w:t>
      </w:r>
    </w:p>
    <w:p w14:paraId="1B00C790"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469. ОАО «ТКЗ "Красный Котельщик"»</w:t>
      </w:r>
    </w:p>
    <w:p w14:paraId="07F4A779"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470. Прибыль от продаж, тыс. руб. 282992 385385 596185 724775 513730 619479</w:t>
      </w:r>
    </w:p>
    <w:p w14:paraId="4FC988DD"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471. Амортизационные отчисления, тыс. руб. 817987 864729 930381 981611 1045294 1153166</w:t>
      </w:r>
    </w:p>
    <w:p w14:paraId="01945573"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472. Проценты к уплате, тыс. руб. 76173 70444 64753 78793 194166 385130</w:t>
      </w:r>
    </w:p>
    <w:p w14:paraId="329EDFC4"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473. Д5=(п1.+п.2)/п.З, (Д5&gt;1) 14,45 17,75 23,58 20,90 8,03 4,601. ОАО «Энергопром-НЭЗ»</w:t>
      </w:r>
    </w:p>
    <w:p w14:paraId="13FB2485"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474. Прибыль от продаж, тыс. руб. 52428 3125 388465 912053 712838 800150</w:t>
      </w:r>
    </w:p>
    <w:p w14:paraId="24B4B7C8"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475. Амортизационные отчисления, тыс. руб. 210558 269878 331159 396958 460998 527617</w:t>
      </w:r>
    </w:p>
    <w:p w14:paraId="43FB2AFE"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476. Проценты к уплате, тыс. руб. 27681 35916 72120 181272 289347 164213</w:t>
      </w:r>
    </w:p>
    <w:p w14:paraId="15AD1E5E"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477. Д5=(п1.+п.2)/п.З, (Д5&gt;1) 15,50 6,76 2,62 2,74 1,51 2,87</w:t>
      </w:r>
    </w:p>
    <w:p w14:paraId="2D72ADE7"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478. Показатель 2005 2006 2007 2008 2009 20101 2 3 4 5 6 7 81. ОАО «</w:t>
      </w:r>
      <w:r>
        <w:rPr>
          <w:rStyle w:val="WW8Num3z0"/>
          <w:rFonts w:ascii="Verdana" w:hAnsi="Verdana"/>
          <w:color w:val="4682B4"/>
          <w:sz w:val="18"/>
          <w:szCs w:val="18"/>
        </w:rPr>
        <w:t>Тагмет</w:t>
      </w:r>
      <w:r>
        <w:rPr>
          <w:rFonts w:ascii="Verdana" w:hAnsi="Verdana"/>
          <w:color w:val="000000"/>
          <w:sz w:val="18"/>
          <w:szCs w:val="18"/>
        </w:rPr>
        <w:t>»</w:t>
      </w:r>
    </w:p>
    <w:p w14:paraId="238641C6"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479. Долгосрочные займы и кредиты, тыс. руб. 550649 632505 727571 2373732 5096405 5804146</w:t>
      </w:r>
    </w:p>
    <w:p w14:paraId="70960E03"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480.</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долгосрочные обязательства, тыс. руб. 0 119104 107549 100497 104969 105592</w:t>
      </w:r>
    </w:p>
    <w:p w14:paraId="47A47510"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481. Прибыль от продаж, тыс. руб. 2080967 4022481 3691375 2013274 135334 687066</w:t>
      </w:r>
    </w:p>
    <w:p w14:paraId="0B2BB6EA"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482. Амортизационные отчисления, тыс. руб. 3779333 3973835 4254489 4527916 5319279 6628959</w:t>
      </w:r>
    </w:p>
    <w:p w14:paraId="2714E927"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483. Д6=(п1.+п.2)/(п.3+п.4) 0,09 0,09 0,11 0,38 0,95 0,811. ОАО «10 ГПЗ»</w:t>
      </w:r>
    </w:p>
    <w:p w14:paraId="68415535"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484. Долгосрочные займы и кредиты, тыс. руб. 50000 48000 44500 67300 0 0</w:t>
      </w:r>
    </w:p>
    <w:p w14:paraId="2D6EBC81"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485. Прочие долгосрочные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тыс. руб. 0 0 0 0 0 0</w:t>
      </w:r>
    </w:p>
    <w:p w14:paraId="0C426A12"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486. Прибыль от продаж, тыс. руб. 47021 90163 34631 76066 -85669 2489</w:t>
      </w:r>
    </w:p>
    <w:p w14:paraId="6AEBF9C5"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487. Амортизационные отчисления, тыс. руб. 423805 419204 424688 421025 380854 336492</w:t>
      </w:r>
    </w:p>
    <w:p w14:paraId="79D9F479"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488. Д6=(п1.+п.2)/(п.3+п.4) 0,11 0,09 0,10 0,14 0,00 0,00</w:t>
      </w:r>
    </w:p>
    <w:p w14:paraId="3984B42D"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489. ОАО «ТКЗ "Красный Котельщик"»</w:t>
      </w:r>
    </w:p>
    <w:p w14:paraId="330103AE"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490. Долгосрочные займы и кредиты, тыс. руб. 0 0 0 900000 1610940 3948944</w:t>
      </w:r>
    </w:p>
    <w:p w14:paraId="48F7022D"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491. Прочие долгосрочные обязательства, тыс. руб. 0 131904 0 44778 58760 138125</w:t>
      </w:r>
    </w:p>
    <w:p w14:paraId="471B5BA1"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492. Прибыль от продаж, тыс. руб. 282992 385385 596185 724775 513730 619479</w:t>
      </w:r>
    </w:p>
    <w:p w14:paraId="7F96FCD0"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493. Амортизационные отчисления, тыс. руб. 817987 864729 930381 981611 1045294 1153166</w:t>
      </w:r>
    </w:p>
    <w:p w14:paraId="5E6DA2C9"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494. Д6=(п1.+п.2)/(п.3+п.4) 0,00 0,11 0,00 0,57 1,07 2,311. ОАО «Энергопром-НЭЗ»</w:t>
      </w:r>
    </w:p>
    <w:p w14:paraId="2F0AD02A"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495. Долгосрочные займы и кредиты, тыс. руб. 363212 373408 14226 73083 4494 719340</w:t>
      </w:r>
    </w:p>
    <w:p w14:paraId="4CE09840"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496. Прочие долгосрочные обязательства, тыс. руб. 0 0 0 0 0 0</w:t>
      </w:r>
    </w:p>
    <w:p w14:paraId="5F3DA38B"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497. Прибыль от продаж, тыс. руб. 52428 3125 388465 912053 712838 800150</w:t>
      </w:r>
    </w:p>
    <w:p w14:paraId="5AB7F299"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498. Амортизационные отчисления, тыс. руб. 210558 269878 331159 396958 460998 527617</w:t>
      </w:r>
    </w:p>
    <w:p w14:paraId="5DE2AF06"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499. Д6=(п1.+п.2)/(п.3+п.4) 0,56 0,57 0,01 0,04 0,00 0,42</w:t>
      </w:r>
    </w:p>
    <w:p w14:paraId="5C61520B"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500. Абсолютные показатели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Отклонение, %2006/ 2007/ 2008/ 2009/ 2010/</w:t>
      </w:r>
    </w:p>
    <w:p w14:paraId="1C955A2C"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501. Показатель 2005г. 2006г. 2007г. 2008г. 2009г. 2010г. 2005 2006 2009 2008 20091. ОАО «</w:t>
      </w:r>
      <w:r>
        <w:rPr>
          <w:rStyle w:val="WW8Num3z0"/>
          <w:rFonts w:ascii="Verdana" w:hAnsi="Verdana"/>
          <w:color w:val="4682B4"/>
          <w:sz w:val="18"/>
          <w:szCs w:val="18"/>
        </w:rPr>
        <w:t>Тагмет</w:t>
      </w:r>
      <w:r>
        <w:rPr>
          <w:rFonts w:ascii="Verdana" w:hAnsi="Verdana"/>
          <w:color w:val="000000"/>
          <w:sz w:val="18"/>
          <w:szCs w:val="18"/>
        </w:rPr>
        <w:t>»</w:t>
      </w:r>
    </w:p>
    <w:p w14:paraId="28B10C39"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502.</w:t>
      </w:r>
      <w:r>
        <w:rPr>
          <w:rStyle w:val="WW8Num2z0"/>
          <w:rFonts w:ascii="Verdana" w:hAnsi="Verdana"/>
          <w:color w:val="000000"/>
          <w:sz w:val="18"/>
          <w:szCs w:val="18"/>
        </w:rPr>
        <w:t> </w:t>
      </w:r>
      <w:r>
        <w:rPr>
          <w:rStyle w:val="WW8Num3z0"/>
          <w:rFonts w:ascii="Verdana" w:hAnsi="Verdana"/>
          <w:color w:val="4682B4"/>
          <w:sz w:val="18"/>
          <w:szCs w:val="18"/>
        </w:rPr>
        <w:t>Выручка</w:t>
      </w:r>
      <w:r>
        <w:rPr>
          <w:rFonts w:ascii="Verdana" w:hAnsi="Verdana"/>
          <w:color w:val="000000"/>
          <w:sz w:val="18"/>
          <w:szCs w:val="18"/>
        </w:rPr>
        <w:t>, тыс. руб. 14109769 17798111 23026058 26712042 15966673 22169626 129,37 116,01 59,77 138,85 129,37</w:t>
      </w:r>
    </w:p>
    <w:p w14:paraId="2B2EB010"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503. Себестоимсть, тыс. руб. 10644223 12260587 17217883 22303307 13949777 19278510 140,43 129,54 62,55 138,20 140,43</w:t>
      </w:r>
    </w:p>
    <w:p w14:paraId="392528FC"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504.</w:t>
      </w:r>
      <w:r>
        <w:rPr>
          <w:rStyle w:val="WW8Num2z0"/>
          <w:rFonts w:ascii="Verdana" w:hAnsi="Verdana"/>
          <w:color w:val="000000"/>
          <w:sz w:val="18"/>
          <w:szCs w:val="18"/>
        </w:rPr>
        <w:t> </w:t>
      </w:r>
      <w:r>
        <w:rPr>
          <w:rStyle w:val="WW8Num3z0"/>
          <w:rFonts w:ascii="Verdana" w:hAnsi="Verdana"/>
          <w:color w:val="4682B4"/>
          <w:sz w:val="18"/>
          <w:szCs w:val="18"/>
        </w:rPr>
        <w:t>Валовая</w:t>
      </w:r>
      <w:r>
        <w:rPr>
          <w:rStyle w:val="WW8Num2z0"/>
          <w:rFonts w:ascii="Verdana" w:hAnsi="Verdana"/>
          <w:color w:val="000000"/>
          <w:sz w:val="18"/>
          <w:szCs w:val="18"/>
        </w:rPr>
        <w:t> </w:t>
      </w:r>
      <w:r>
        <w:rPr>
          <w:rFonts w:ascii="Verdana" w:hAnsi="Verdana"/>
          <w:color w:val="000000"/>
          <w:sz w:val="18"/>
          <w:szCs w:val="18"/>
        </w:rPr>
        <w:t>прибыль, тыс. руб. 3465546 5537524 5808175 4408735 2016896 2891116 104,89 75,91 45,75 143,34 104,89</w:t>
      </w:r>
    </w:p>
    <w:p w14:paraId="61A216D9"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505. Прибыль от продаж, тыс. руб. 2080967 4022481 3691375 2013274 135334 687066 193,30 91,77 54,54 6,72 507,68</w:t>
      </w:r>
    </w:p>
    <w:p w14:paraId="225371BA"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506.</w:t>
      </w:r>
      <w:r>
        <w:rPr>
          <w:rStyle w:val="WW8Num2z0"/>
          <w:rFonts w:ascii="Verdana" w:hAnsi="Verdana"/>
          <w:color w:val="000000"/>
          <w:sz w:val="18"/>
          <w:szCs w:val="18"/>
        </w:rPr>
        <w:t>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 xml:space="preserve">прибыль, тыс. руб. 1083740 2581372 2368440 753023 -403527 1790 238,19 91,75 </w:t>
      </w:r>
      <w:r>
        <w:rPr>
          <w:rFonts w:ascii="Verdana" w:hAnsi="Verdana"/>
          <w:color w:val="000000"/>
          <w:sz w:val="18"/>
          <w:szCs w:val="18"/>
        </w:rPr>
        <w:lastRenderedPageBreak/>
        <w:t>31,79 1 -53,59 -0,441. ОАО «10 ГПЗ»</w:t>
      </w:r>
    </w:p>
    <w:p w14:paraId="763EBFD0"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507. Выручка, тыс. руб. 923719 989520 1039051 1033384 542596 788532 107,12 105,01 99,45 52,51 145,33</w:t>
      </w:r>
    </w:p>
    <w:p w14:paraId="60518732"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508. Себестоимсть, тыс. руб. 871717 890438 997601 950135 624016 780888 102,15 112,03 95,24 65,68 125,14</w:t>
      </w:r>
    </w:p>
    <w:p w14:paraId="32BC7416"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509. З.Валовая прибыль, тыс. руб. 52002 99082 41450 83249 -81420 7644 190,53 41,83 200,84 -97,80 -9,39</w:t>
      </w:r>
    </w:p>
    <w:p w14:paraId="02BE518E"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510. Прибыль от продаж, тыс. руб. 47021 90163 34631 76066 -85669 2489 191,75 38,41 219,65 -112,6 -2,91</w:t>
      </w:r>
    </w:p>
    <w:p w14:paraId="5A4B54BB"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511. Чистая прибыль, тыс. руб. 18203 21427 6492 40325 -73628 3905 117,71 30,30 621,15 -182,6 -5,30</w:t>
      </w:r>
    </w:p>
    <w:p w14:paraId="16FE60DB"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512. ОАО «ТКЗ "Красный Котельщик"»</w:t>
      </w:r>
    </w:p>
    <w:p w14:paraId="37D670A6"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513. Выручка, тыс. руб. 2088967 2701646 2785754 4655339 4396479 4037106 129,33 103,11 167,11 94,44 91,83</w:t>
      </w:r>
    </w:p>
    <w:p w14:paraId="38AC67E6"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514. Себестоимсть, тыс. руб. 1482447 1899426 1715634 3266388 3166214 2795172 128,13 90,32 190,39 96,93 88,28</w:t>
      </w:r>
    </w:p>
    <w:p w14:paraId="491AA2FE"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515. З.Валовая прибыль, тыс. руб. 606520 802220 1070120 1388951 1230365 1244934 132,27 133,39 129,79 88,58 101,18</w:t>
      </w:r>
    </w:p>
    <w:p w14:paraId="1DEBCC35"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516. Прибыль от продаж, тыс. руб. 282992 385385 596185 724775 513730 619479 136,18 154,70 121,57 70,88 120,58</w:t>
      </w:r>
    </w:p>
    <w:p w14:paraId="7A05D03D"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517. Чистая прибыль, тыс. руб. 63143 79308 295371 377832 195223 19918 125,60 372,44 127,92 51,67 10,201. ОАО «Энергопром-НЭЗ»</w:t>
      </w:r>
    </w:p>
    <w:p w14:paraId="4C129CD6"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518. Выручка, тыс: руб. 2490351 2986640 4054318 5327601 3944306 4953145 119,93 135,75 131,41 74,04 125,58</w:t>
      </w:r>
    </w:p>
    <w:p w14:paraId="01178E25"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519. Себестоимсть, тыс. руб. 2207876 2702801 3262357 3862124 2738523 3590334 122,42 120,70 118,38 70,91 131,10</w:t>
      </w:r>
    </w:p>
    <w:p w14:paraId="7FB4D118"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520. З.Валовая прибыль, тыс. руб. 282475 283839 791961 1465477 1205783 1362811 100,48 279,02 185,04 82,28 113,02</w:t>
      </w:r>
    </w:p>
    <w:p w14:paraId="56C673A3"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521. Прибыль от продаж, тыс. руб. 52428 3125 388465 912053 712838 800150 5,96 12430,88 234,78 78,16 112,25</w:t>
      </w:r>
    </w:p>
    <w:p w14:paraId="164F2B94" w14:textId="77777777" w:rsidR="00296267" w:rsidRDefault="00296267" w:rsidP="00296267">
      <w:pPr>
        <w:pStyle w:val="WW8Num1z2"/>
        <w:shd w:val="clear" w:color="auto" w:fill="F7F7F7"/>
        <w:spacing w:after="0"/>
        <w:rPr>
          <w:rFonts w:ascii="Verdana" w:hAnsi="Verdana"/>
          <w:color w:val="000000"/>
          <w:sz w:val="18"/>
          <w:szCs w:val="18"/>
        </w:rPr>
      </w:pPr>
      <w:r>
        <w:rPr>
          <w:rFonts w:ascii="Verdana" w:hAnsi="Verdana"/>
          <w:color w:val="000000"/>
          <w:sz w:val="18"/>
          <w:szCs w:val="18"/>
        </w:rPr>
        <w:t>522. Чистая прибыль, тыс. руб. 2920 3112 274348 360183 133216 532182 106,58 8815,81 131,29 36,99 399,49</w:t>
      </w:r>
    </w:p>
    <w:p w14:paraId="31D52B2A" w14:textId="3217E4CA" w:rsidR="001757B5" w:rsidRPr="00296267" w:rsidRDefault="00296267" w:rsidP="00296267">
      <w:r>
        <w:rPr>
          <w:rFonts w:ascii="Verdana" w:hAnsi="Verdana"/>
          <w:color w:val="000000"/>
          <w:sz w:val="18"/>
          <w:szCs w:val="18"/>
        </w:rPr>
        <w:br/>
      </w:r>
      <w:r>
        <w:rPr>
          <w:rFonts w:ascii="Verdana" w:hAnsi="Verdana"/>
          <w:color w:val="000000"/>
          <w:sz w:val="18"/>
          <w:szCs w:val="18"/>
        </w:rPr>
        <w:br/>
      </w:r>
      <w:bookmarkStart w:id="0" w:name="_GoBack"/>
      <w:bookmarkEnd w:id="0"/>
    </w:p>
    <w:sectPr w:rsidR="001757B5" w:rsidRPr="0029626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43602" w14:textId="77777777" w:rsidR="00857421" w:rsidRDefault="00857421">
      <w:pPr>
        <w:spacing w:after="0" w:line="240" w:lineRule="auto"/>
      </w:pPr>
      <w:r>
        <w:separator/>
      </w:r>
    </w:p>
  </w:endnote>
  <w:endnote w:type="continuationSeparator" w:id="0">
    <w:p w14:paraId="5491DD81" w14:textId="77777777" w:rsidR="00857421" w:rsidRDefault="00857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4452E" w14:textId="77777777" w:rsidR="00857421" w:rsidRDefault="00857421">
      <w:pPr>
        <w:spacing w:after="0" w:line="240" w:lineRule="auto"/>
      </w:pPr>
      <w:r>
        <w:separator/>
      </w:r>
    </w:p>
  </w:footnote>
  <w:footnote w:type="continuationSeparator" w:id="0">
    <w:p w14:paraId="4D9894E6" w14:textId="77777777" w:rsidR="00857421" w:rsidRDefault="008574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9BA"/>
    <w:rsid w:val="000E2983"/>
    <w:rsid w:val="000E43D0"/>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306F"/>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57421"/>
    <w:rsid w:val="0086066E"/>
    <w:rsid w:val="00860AF2"/>
    <w:rsid w:val="00861A86"/>
    <w:rsid w:val="00861CDF"/>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3313"/>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4B66"/>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797</TotalTime>
  <Pages>26</Pages>
  <Words>13163</Words>
  <Characters>75033</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88020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133</cp:revision>
  <cp:lastPrinted>2009-02-06T05:36:00Z</cp:lastPrinted>
  <dcterms:created xsi:type="dcterms:W3CDTF">2016-12-16T14:44:00Z</dcterms:created>
  <dcterms:modified xsi:type="dcterms:W3CDTF">2017-01-08T16:00:00Z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