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D5D253" w14:textId="77777777" w:rsidR="007A4DCE" w:rsidRDefault="007A4DCE" w:rsidP="007A4DCE">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Правовой механизм защиты экологического интереса: теоретико-правовой анализ</w:t>
      </w:r>
    </w:p>
    <w:bookmarkEnd w:id="0"/>
    <w:p w14:paraId="40771875" w14:textId="3EF2A3CD" w:rsidR="007A4DCE" w:rsidRDefault="007A4DCE" w:rsidP="007A4DCE">
      <w:pPr>
        <w:rPr>
          <w:rFonts w:ascii="Verdana" w:hAnsi="Verdana"/>
          <w:color w:val="000000"/>
          <w:sz w:val="18"/>
          <w:szCs w:val="18"/>
        </w:rPr>
      </w:pPr>
      <w:r>
        <w:rPr>
          <w:rStyle w:val="10"/>
          <w:rFonts w:ascii="Verdana" w:hAnsi="Verdana"/>
          <w:color w:val="000000"/>
          <w:sz w:val="15"/>
          <w:szCs w:val="15"/>
        </w:rPr>
        <w:t>тема диссертации и автореферата по ВАК 12.00.01, кандидат юридических наук Мирошниченко, Александр Игоревич</w:t>
      </w:r>
      <w:r>
        <w:rPr>
          <w:rFonts w:ascii="Verdana" w:hAnsi="Verdana"/>
          <w:color w:val="000000"/>
          <w:sz w:val="18"/>
          <w:szCs w:val="18"/>
        </w:rPr>
        <w:br/>
      </w:r>
      <w:r>
        <w:rPr>
          <w:rFonts w:ascii="Verdana" w:hAnsi="Verdana"/>
          <w:color w:val="000000"/>
          <w:sz w:val="18"/>
          <w:szCs w:val="18"/>
        </w:rPr>
        <w:br/>
      </w:r>
    </w:p>
    <w:p w14:paraId="4AB303A7" w14:textId="77777777" w:rsidR="007A4DCE" w:rsidRDefault="007A4DCE" w:rsidP="007A4DCE">
      <w:pPr>
        <w:widowControl/>
        <w:tabs>
          <w:tab w:val="clear" w:pos="709"/>
        </w:tabs>
        <w:suppressAutoHyphens w:val="0"/>
        <w:spacing w:after="0" w:line="240" w:lineRule="auto"/>
        <w:ind w:firstLine="0"/>
        <w:jc w:val="left"/>
        <w:rPr>
          <w:rFonts w:ascii="Verdana" w:hAnsi="Verdana"/>
          <w:b/>
          <w:bCs/>
          <w:color w:val="000000"/>
          <w:kern w:val="0"/>
          <w:sz w:val="18"/>
          <w:szCs w:val="18"/>
          <w:lang w:eastAsia="ru-RU"/>
        </w:rPr>
      </w:pPr>
      <w:r>
        <w:rPr>
          <w:rFonts w:ascii="Verdana" w:hAnsi="Verdana"/>
          <w:b/>
          <w:bCs/>
          <w:color w:val="000000"/>
          <w:sz w:val="18"/>
          <w:szCs w:val="18"/>
        </w:rPr>
        <w:t>Год: </w:t>
      </w:r>
    </w:p>
    <w:p w14:paraId="509FFEC6" w14:textId="77777777" w:rsidR="007A4DCE" w:rsidRDefault="007A4DCE" w:rsidP="007A4DCE">
      <w:pPr>
        <w:rPr>
          <w:rFonts w:ascii="Verdana" w:hAnsi="Verdana"/>
          <w:color w:val="000000"/>
          <w:sz w:val="18"/>
          <w:szCs w:val="18"/>
        </w:rPr>
      </w:pPr>
      <w:r>
        <w:rPr>
          <w:rFonts w:ascii="Verdana" w:hAnsi="Verdana"/>
          <w:color w:val="000000"/>
          <w:sz w:val="18"/>
          <w:szCs w:val="18"/>
        </w:rPr>
        <w:t>2011</w:t>
      </w:r>
    </w:p>
    <w:p w14:paraId="24FDDB5B" w14:textId="77777777" w:rsidR="007A4DCE" w:rsidRDefault="007A4DCE" w:rsidP="007A4DCE">
      <w:pPr>
        <w:rPr>
          <w:rFonts w:ascii="Verdana" w:hAnsi="Verdana"/>
          <w:b/>
          <w:bCs/>
          <w:color w:val="000000"/>
          <w:sz w:val="18"/>
          <w:szCs w:val="18"/>
        </w:rPr>
      </w:pPr>
      <w:r>
        <w:rPr>
          <w:rFonts w:ascii="Verdana" w:hAnsi="Verdana"/>
          <w:b/>
          <w:bCs/>
          <w:color w:val="000000"/>
          <w:sz w:val="18"/>
          <w:szCs w:val="18"/>
        </w:rPr>
        <w:t>Автор научной работы: </w:t>
      </w:r>
    </w:p>
    <w:p w14:paraId="39D4FB57" w14:textId="77777777" w:rsidR="007A4DCE" w:rsidRDefault="007A4DCE" w:rsidP="007A4DCE">
      <w:pPr>
        <w:rPr>
          <w:rFonts w:ascii="Verdana" w:hAnsi="Verdana"/>
          <w:color w:val="000000"/>
          <w:sz w:val="18"/>
          <w:szCs w:val="18"/>
        </w:rPr>
      </w:pPr>
      <w:r>
        <w:rPr>
          <w:rFonts w:ascii="Verdana" w:hAnsi="Verdana"/>
          <w:color w:val="000000"/>
          <w:sz w:val="18"/>
          <w:szCs w:val="18"/>
        </w:rPr>
        <w:t>Мирошниченко, Александр Игоревич</w:t>
      </w:r>
    </w:p>
    <w:p w14:paraId="3ABB04CF" w14:textId="77777777" w:rsidR="007A4DCE" w:rsidRDefault="007A4DCE" w:rsidP="007A4DCE">
      <w:pPr>
        <w:rPr>
          <w:rFonts w:ascii="Verdana" w:hAnsi="Verdana"/>
          <w:b/>
          <w:bCs/>
          <w:color w:val="000000"/>
          <w:sz w:val="18"/>
          <w:szCs w:val="18"/>
        </w:rPr>
      </w:pPr>
      <w:r>
        <w:rPr>
          <w:rFonts w:ascii="Verdana" w:hAnsi="Verdana"/>
          <w:b/>
          <w:bCs/>
          <w:color w:val="000000"/>
          <w:sz w:val="18"/>
          <w:szCs w:val="18"/>
        </w:rPr>
        <w:t>Ученая cтепень: </w:t>
      </w:r>
    </w:p>
    <w:p w14:paraId="33B448A0" w14:textId="77777777" w:rsidR="007A4DCE" w:rsidRDefault="007A4DCE" w:rsidP="007A4DCE">
      <w:pPr>
        <w:rPr>
          <w:rFonts w:ascii="Verdana" w:hAnsi="Verdana"/>
          <w:color w:val="000000"/>
          <w:sz w:val="18"/>
          <w:szCs w:val="18"/>
        </w:rPr>
      </w:pPr>
      <w:r>
        <w:rPr>
          <w:rFonts w:ascii="Verdana" w:hAnsi="Verdana"/>
          <w:color w:val="000000"/>
          <w:sz w:val="18"/>
          <w:szCs w:val="18"/>
        </w:rPr>
        <w:t>кандидат юридических наук</w:t>
      </w:r>
    </w:p>
    <w:p w14:paraId="2652EA48" w14:textId="77777777" w:rsidR="007A4DCE" w:rsidRDefault="007A4DCE" w:rsidP="007A4DCE">
      <w:pPr>
        <w:rPr>
          <w:rFonts w:ascii="Verdana" w:hAnsi="Verdana"/>
          <w:b/>
          <w:bCs/>
          <w:color w:val="000000"/>
          <w:sz w:val="18"/>
          <w:szCs w:val="18"/>
        </w:rPr>
      </w:pPr>
      <w:r>
        <w:rPr>
          <w:rFonts w:ascii="Verdana" w:hAnsi="Verdana"/>
          <w:b/>
          <w:bCs/>
          <w:color w:val="000000"/>
          <w:sz w:val="18"/>
          <w:szCs w:val="18"/>
        </w:rPr>
        <w:t>Место защиты диссертации: </w:t>
      </w:r>
    </w:p>
    <w:p w14:paraId="55F2A2EC" w14:textId="77777777" w:rsidR="007A4DCE" w:rsidRDefault="007A4DCE" w:rsidP="007A4DCE">
      <w:pPr>
        <w:rPr>
          <w:rFonts w:ascii="Verdana" w:hAnsi="Verdana"/>
          <w:color w:val="000000"/>
          <w:sz w:val="18"/>
          <w:szCs w:val="18"/>
        </w:rPr>
      </w:pPr>
      <w:r>
        <w:rPr>
          <w:rFonts w:ascii="Verdana" w:hAnsi="Verdana"/>
          <w:color w:val="000000"/>
          <w:sz w:val="18"/>
          <w:szCs w:val="18"/>
        </w:rPr>
        <w:t>Ростов-на-Дону</w:t>
      </w:r>
    </w:p>
    <w:p w14:paraId="58611E9C" w14:textId="77777777" w:rsidR="007A4DCE" w:rsidRDefault="007A4DCE" w:rsidP="007A4DCE">
      <w:pPr>
        <w:rPr>
          <w:rFonts w:ascii="Verdana" w:hAnsi="Verdana"/>
          <w:b/>
          <w:bCs/>
          <w:color w:val="000000"/>
          <w:sz w:val="18"/>
          <w:szCs w:val="18"/>
        </w:rPr>
      </w:pPr>
      <w:r>
        <w:rPr>
          <w:rFonts w:ascii="Verdana" w:hAnsi="Verdana"/>
          <w:b/>
          <w:bCs/>
          <w:color w:val="000000"/>
          <w:sz w:val="18"/>
          <w:szCs w:val="18"/>
        </w:rPr>
        <w:t>Код cпециальности ВАК: </w:t>
      </w:r>
    </w:p>
    <w:p w14:paraId="20E02F93" w14:textId="77777777" w:rsidR="007A4DCE" w:rsidRDefault="007A4DCE" w:rsidP="007A4DCE">
      <w:pPr>
        <w:rPr>
          <w:rFonts w:ascii="Verdana" w:hAnsi="Verdana"/>
          <w:color w:val="000000"/>
          <w:sz w:val="18"/>
          <w:szCs w:val="18"/>
        </w:rPr>
      </w:pPr>
      <w:r>
        <w:rPr>
          <w:rFonts w:ascii="Verdana" w:hAnsi="Verdana"/>
          <w:color w:val="000000"/>
          <w:sz w:val="18"/>
          <w:szCs w:val="18"/>
        </w:rPr>
        <w:t>12.00.01</w:t>
      </w:r>
    </w:p>
    <w:p w14:paraId="538DD944" w14:textId="77777777" w:rsidR="007A4DCE" w:rsidRDefault="007A4DCE" w:rsidP="007A4DCE">
      <w:pPr>
        <w:rPr>
          <w:rFonts w:ascii="Verdana" w:hAnsi="Verdana"/>
          <w:b/>
          <w:bCs/>
          <w:color w:val="000000"/>
          <w:sz w:val="18"/>
          <w:szCs w:val="18"/>
        </w:rPr>
      </w:pPr>
      <w:r>
        <w:rPr>
          <w:rFonts w:ascii="Verdana" w:hAnsi="Verdana"/>
          <w:b/>
          <w:bCs/>
          <w:color w:val="000000"/>
          <w:sz w:val="18"/>
          <w:szCs w:val="18"/>
        </w:rPr>
        <w:t>Специальность: </w:t>
      </w:r>
    </w:p>
    <w:p w14:paraId="03D4EEC2" w14:textId="77777777" w:rsidR="007A4DCE" w:rsidRDefault="007A4DCE" w:rsidP="007A4DCE">
      <w:pPr>
        <w:rPr>
          <w:rFonts w:ascii="Verdana" w:hAnsi="Verdana"/>
          <w:color w:val="000000"/>
          <w:sz w:val="18"/>
          <w:szCs w:val="18"/>
        </w:rPr>
      </w:pPr>
      <w:r>
        <w:rPr>
          <w:rFonts w:ascii="Verdana" w:hAnsi="Verdana"/>
          <w:color w:val="000000"/>
          <w:sz w:val="18"/>
          <w:szCs w:val="18"/>
        </w:rPr>
        <w:t>Теория и история права и государства; история учений о праве и государстве</w:t>
      </w:r>
    </w:p>
    <w:p w14:paraId="1AD82EEB" w14:textId="77777777" w:rsidR="007A4DCE" w:rsidRDefault="007A4DCE" w:rsidP="007A4DCE">
      <w:pPr>
        <w:rPr>
          <w:rFonts w:ascii="Verdana" w:hAnsi="Verdana"/>
          <w:b/>
          <w:bCs/>
          <w:color w:val="000000"/>
          <w:sz w:val="18"/>
          <w:szCs w:val="18"/>
        </w:rPr>
      </w:pPr>
      <w:r>
        <w:rPr>
          <w:rFonts w:ascii="Verdana" w:hAnsi="Verdana"/>
          <w:b/>
          <w:bCs/>
          <w:color w:val="000000"/>
          <w:sz w:val="18"/>
          <w:szCs w:val="18"/>
        </w:rPr>
        <w:t>Количество cтраниц: </w:t>
      </w:r>
    </w:p>
    <w:p w14:paraId="728CA7D0" w14:textId="77777777" w:rsidR="007A4DCE" w:rsidRDefault="007A4DCE" w:rsidP="007A4DCE">
      <w:pPr>
        <w:rPr>
          <w:rFonts w:ascii="Verdana" w:hAnsi="Verdana"/>
          <w:color w:val="000000"/>
          <w:sz w:val="18"/>
          <w:szCs w:val="18"/>
        </w:rPr>
      </w:pPr>
      <w:r>
        <w:rPr>
          <w:rFonts w:ascii="Verdana" w:hAnsi="Verdana"/>
          <w:color w:val="000000"/>
          <w:sz w:val="18"/>
          <w:szCs w:val="18"/>
        </w:rPr>
        <w:t>173</w:t>
      </w:r>
    </w:p>
    <w:p w14:paraId="190ECA7B" w14:textId="77777777" w:rsidR="007A4DCE" w:rsidRDefault="007A4DCE" w:rsidP="007A4DCE">
      <w:pPr>
        <w:pStyle w:val="20"/>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0"/>
          <w:rFonts w:ascii="Verdana" w:hAnsi="Verdana"/>
          <w:b w:val="0"/>
          <w:bCs w:val="0"/>
          <w:color w:val="535353"/>
          <w:sz w:val="15"/>
          <w:szCs w:val="15"/>
        </w:rPr>
        <w:t>кандидат юридических наук Мирошниченко, Александр Игоревич</w:t>
      </w:r>
    </w:p>
    <w:p w14:paraId="677A8428" w14:textId="77777777" w:rsidR="007A4DCE" w:rsidRDefault="007A4DCE" w:rsidP="007A4DCE">
      <w:pPr>
        <w:pStyle w:val="WW8Num1z2"/>
        <w:shd w:val="clear" w:color="auto" w:fill="F7F7F7"/>
        <w:spacing w:after="0"/>
        <w:rPr>
          <w:rFonts w:ascii="Verdana" w:hAnsi="Verdana"/>
          <w:color w:val="000000"/>
          <w:sz w:val="18"/>
          <w:szCs w:val="18"/>
        </w:rPr>
      </w:pPr>
      <w:r>
        <w:rPr>
          <w:rFonts w:ascii="Verdana" w:hAnsi="Verdana"/>
          <w:color w:val="000000"/>
          <w:sz w:val="18"/>
          <w:szCs w:val="18"/>
        </w:rPr>
        <w:t>Введение.</w:t>
      </w:r>
    </w:p>
    <w:p w14:paraId="622CEA91" w14:textId="77777777" w:rsidR="007A4DCE" w:rsidRDefault="007A4DCE" w:rsidP="007A4DCE">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1. Экологический интерес как объект теоретико-правового исследования.</w:t>
      </w:r>
    </w:p>
    <w:p w14:paraId="702F9610" w14:textId="77777777" w:rsidR="007A4DCE" w:rsidRDefault="007A4DCE" w:rsidP="007A4DCE">
      <w:pPr>
        <w:pStyle w:val="WW8Num1z2"/>
        <w:shd w:val="clear" w:color="auto" w:fill="F7F7F7"/>
        <w:spacing w:after="0"/>
        <w:rPr>
          <w:rFonts w:ascii="Verdana" w:hAnsi="Verdana"/>
          <w:color w:val="000000"/>
          <w:sz w:val="18"/>
          <w:szCs w:val="18"/>
        </w:rPr>
      </w:pPr>
      <w:r>
        <w:rPr>
          <w:rFonts w:ascii="Verdana" w:hAnsi="Verdana"/>
          <w:color w:val="000000"/>
          <w:sz w:val="18"/>
          <w:szCs w:val="18"/>
        </w:rPr>
        <w:t>§1.1. Социально-правовая сущность экологических отношений.</w:t>
      </w:r>
    </w:p>
    <w:p w14:paraId="6C9CD866" w14:textId="77777777" w:rsidR="007A4DCE" w:rsidRDefault="007A4DCE" w:rsidP="007A4DCE">
      <w:pPr>
        <w:pStyle w:val="WW8Num1z2"/>
        <w:shd w:val="clear" w:color="auto" w:fill="F7F7F7"/>
        <w:spacing w:after="0"/>
        <w:rPr>
          <w:rFonts w:ascii="Verdana" w:hAnsi="Verdana"/>
          <w:color w:val="000000"/>
          <w:sz w:val="18"/>
          <w:szCs w:val="18"/>
        </w:rPr>
      </w:pPr>
      <w:r>
        <w:rPr>
          <w:rFonts w:ascii="Verdana" w:hAnsi="Verdana"/>
          <w:color w:val="000000"/>
          <w:sz w:val="18"/>
          <w:szCs w:val="18"/>
        </w:rPr>
        <w:t>§ 1.2. Понятие</w:t>
      </w:r>
      <w:r>
        <w:rPr>
          <w:rStyle w:val="WW8Num2z0"/>
          <w:rFonts w:ascii="Verdana" w:hAnsi="Verdana"/>
          <w:color w:val="000000"/>
          <w:sz w:val="18"/>
          <w:szCs w:val="18"/>
        </w:rPr>
        <w:t> </w:t>
      </w:r>
      <w:r>
        <w:rPr>
          <w:rStyle w:val="WW8Num3z0"/>
          <w:rFonts w:ascii="Verdana" w:hAnsi="Verdana"/>
          <w:color w:val="4682B4"/>
          <w:sz w:val="18"/>
          <w:szCs w:val="18"/>
        </w:rPr>
        <w:t>экологического</w:t>
      </w:r>
      <w:r>
        <w:rPr>
          <w:rStyle w:val="WW8Num2z0"/>
          <w:rFonts w:ascii="Verdana" w:hAnsi="Verdana"/>
          <w:color w:val="000000"/>
          <w:sz w:val="18"/>
          <w:szCs w:val="18"/>
        </w:rPr>
        <w:t> </w:t>
      </w:r>
      <w:r>
        <w:rPr>
          <w:rFonts w:ascii="Verdana" w:hAnsi="Verdana"/>
          <w:color w:val="000000"/>
          <w:sz w:val="18"/>
          <w:szCs w:val="18"/>
        </w:rPr>
        <w:t>интереса и его защиты.</w:t>
      </w:r>
    </w:p>
    <w:p w14:paraId="5826B32B" w14:textId="77777777" w:rsidR="007A4DCE" w:rsidRDefault="007A4DCE" w:rsidP="007A4DCE">
      <w:pPr>
        <w:pStyle w:val="WW8Num1z2"/>
        <w:shd w:val="clear" w:color="auto" w:fill="F7F7F7"/>
        <w:spacing w:after="0"/>
        <w:rPr>
          <w:rFonts w:ascii="Verdana" w:hAnsi="Verdana"/>
          <w:color w:val="000000"/>
          <w:sz w:val="18"/>
          <w:szCs w:val="18"/>
        </w:rPr>
      </w:pPr>
      <w:r>
        <w:rPr>
          <w:rFonts w:ascii="Verdana" w:hAnsi="Verdana"/>
          <w:color w:val="000000"/>
          <w:sz w:val="18"/>
          <w:szCs w:val="18"/>
        </w:rPr>
        <w:t>§ 1.3. Правовая сущность механизма</w:t>
      </w:r>
      <w:r>
        <w:rPr>
          <w:rStyle w:val="WW8Num2z0"/>
          <w:rFonts w:ascii="Verdana" w:hAnsi="Verdana"/>
          <w:color w:val="000000"/>
          <w:sz w:val="18"/>
          <w:szCs w:val="18"/>
        </w:rPr>
        <w:t> </w:t>
      </w:r>
      <w:r>
        <w:rPr>
          <w:rStyle w:val="WW8Num3z0"/>
          <w:rFonts w:ascii="Verdana" w:hAnsi="Verdana"/>
          <w:color w:val="4682B4"/>
          <w:sz w:val="18"/>
          <w:szCs w:val="18"/>
        </w:rPr>
        <w:t>защиты</w:t>
      </w:r>
      <w:r>
        <w:rPr>
          <w:rStyle w:val="WW8Num2z0"/>
          <w:rFonts w:ascii="Verdana" w:hAnsi="Verdana"/>
          <w:color w:val="000000"/>
          <w:sz w:val="18"/>
          <w:szCs w:val="18"/>
        </w:rPr>
        <w:t> </w:t>
      </w:r>
      <w:r>
        <w:rPr>
          <w:rFonts w:ascii="Verdana" w:hAnsi="Verdana"/>
          <w:color w:val="000000"/>
          <w:sz w:val="18"/>
          <w:szCs w:val="18"/>
        </w:rPr>
        <w:t>экологических интересов.</w:t>
      </w:r>
    </w:p>
    <w:p w14:paraId="5FB46B09" w14:textId="77777777" w:rsidR="007A4DCE" w:rsidRDefault="007A4DCE" w:rsidP="007A4DCE">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2. Правовые основы российской экологической политики.</w:t>
      </w:r>
    </w:p>
    <w:p w14:paraId="277B201F" w14:textId="77777777" w:rsidR="007A4DCE" w:rsidRDefault="007A4DCE" w:rsidP="007A4DCE">
      <w:pPr>
        <w:pStyle w:val="WW8Num1z2"/>
        <w:shd w:val="clear" w:color="auto" w:fill="F7F7F7"/>
        <w:spacing w:after="0"/>
        <w:rPr>
          <w:rFonts w:ascii="Verdana" w:hAnsi="Verdana"/>
          <w:color w:val="000000"/>
          <w:sz w:val="18"/>
          <w:szCs w:val="18"/>
        </w:rPr>
      </w:pPr>
      <w:r>
        <w:rPr>
          <w:rFonts w:ascii="Verdana" w:hAnsi="Verdana"/>
          <w:color w:val="000000"/>
          <w:sz w:val="18"/>
          <w:szCs w:val="18"/>
        </w:rPr>
        <w:t>§ 2.1. Социально-правовые формы экологического императива современности.</w:t>
      </w:r>
    </w:p>
    <w:p w14:paraId="398C15A9" w14:textId="77777777" w:rsidR="007A4DCE" w:rsidRDefault="007A4DCE" w:rsidP="007A4DCE">
      <w:pPr>
        <w:pStyle w:val="WW8Num1z2"/>
        <w:shd w:val="clear" w:color="auto" w:fill="F7F7F7"/>
        <w:spacing w:after="0"/>
        <w:rPr>
          <w:rFonts w:ascii="Verdana" w:hAnsi="Verdana"/>
          <w:color w:val="000000"/>
          <w:sz w:val="18"/>
          <w:szCs w:val="18"/>
        </w:rPr>
      </w:pPr>
      <w:r>
        <w:rPr>
          <w:rFonts w:ascii="Verdana" w:hAnsi="Verdana"/>
          <w:color w:val="000000"/>
          <w:sz w:val="18"/>
          <w:szCs w:val="18"/>
        </w:rPr>
        <w:t>§ 2.2. Правовая концептуализация экологического</w:t>
      </w:r>
      <w:r>
        <w:rPr>
          <w:rStyle w:val="WW8Num2z0"/>
          <w:rFonts w:ascii="Verdana" w:hAnsi="Verdana"/>
          <w:color w:val="000000"/>
          <w:sz w:val="18"/>
          <w:szCs w:val="18"/>
        </w:rPr>
        <w:t> </w:t>
      </w:r>
      <w:r>
        <w:rPr>
          <w:rStyle w:val="WW8Num3z0"/>
          <w:rFonts w:ascii="Verdana" w:hAnsi="Verdana"/>
          <w:color w:val="4682B4"/>
          <w:sz w:val="18"/>
          <w:szCs w:val="18"/>
        </w:rPr>
        <w:t>интереса</w:t>
      </w:r>
      <w:r>
        <w:rPr>
          <w:rStyle w:val="WW8Num2z0"/>
          <w:rFonts w:ascii="Verdana" w:hAnsi="Verdana"/>
          <w:color w:val="000000"/>
          <w:sz w:val="18"/>
          <w:szCs w:val="18"/>
        </w:rPr>
        <w:t> </w:t>
      </w:r>
      <w:r>
        <w:rPr>
          <w:rFonts w:ascii="Verdana" w:hAnsi="Verdana"/>
          <w:color w:val="000000"/>
          <w:sz w:val="18"/>
          <w:szCs w:val="18"/>
        </w:rPr>
        <w:t>в экологическом аконодательстве.</w:t>
      </w:r>
    </w:p>
    <w:p w14:paraId="4E27CA69" w14:textId="77777777" w:rsidR="007A4DCE" w:rsidRDefault="007A4DCE" w:rsidP="007A4DCE">
      <w:pPr>
        <w:pStyle w:val="WW8Num1z2"/>
        <w:shd w:val="clear" w:color="auto" w:fill="F7F7F7"/>
        <w:spacing w:after="0"/>
        <w:rPr>
          <w:rFonts w:ascii="Verdana" w:hAnsi="Verdana"/>
          <w:color w:val="000000"/>
          <w:sz w:val="18"/>
          <w:szCs w:val="18"/>
        </w:rPr>
      </w:pPr>
      <w:r>
        <w:rPr>
          <w:rFonts w:ascii="Verdana" w:hAnsi="Verdana"/>
          <w:color w:val="000000"/>
          <w:sz w:val="18"/>
          <w:szCs w:val="18"/>
        </w:rPr>
        <w:t>§ 2.3. Экологический интерес и правовое регулирование механизма его защиты в законодательстве Российской Федерации.</w:t>
      </w:r>
    </w:p>
    <w:p w14:paraId="678D0C10" w14:textId="77777777" w:rsidR="007A4DCE" w:rsidRDefault="007A4DCE" w:rsidP="007A4DCE">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3. Структура и функции правового механизма защиты экологического интереса в Российской Федерации.</w:t>
      </w:r>
    </w:p>
    <w:p w14:paraId="2914AD90" w14:textId="77777777" w:rsidR="007A4DCE" w:rsidRDefault="007A4DCE" w:rsidP="007A4DCE">
      <w:pPr>
        <w:pStyle w:val="WW8Num1z2"/>
        <w:shd w:val="clear" w:color="auto" w:fill="F7F7F7"/>
        <w:spacing w:after="0"/>
        <w:rPr>
          <w:rFonts w:ascii="Verdana" w:hAnsi="Verdana"/>
          <w:color w:val="000000"/>
          <w:sz w:val="18"/>
          <w:szCs w:val="18"/>
        </w:rPr>
      </w:pPr>
      <w:r>
        <w:rPr>
          <w:rFonts w:ascii="Verdana" w:hAnsi="Verdana"/>
          <w:color w:val="000000"/>
          <w:sz w:val="18"/>
          <w:szCs w:val="18"/>
        </w:rPr>
        <w:t>§ 3.1. Содержание правового механизма защиты экологического интереса в российском законодательстве.</w:t>
      </w:r>
    </w:p>
    <w:p w14:paraId="1953286F" w14:textId="77777777" w:rsidR="007A4DCE" w:rsidRDefault="007A4DCE" w:rsidP="007A4DCE">
      <w:pPr>
        <w:pStyle w:val="WW8Num1z2"/>
        <w:shd w:val="clear" w:color="auto" w:fill="F7F7F7"/>
        <w:spacing w:after="0"/>
        <w:rPr>
          <w:rFonts w:ascii="Verdana" w:hAnsi="Verdana"/>
          <w:color w:val="000000"/>
          <w:sz w:val="18"/>
          <w:szCs w:val="18"/>
        </w:rPr>
      </w:pPr>
      <w:r>
        <w:rPr>
          <w:rFonts w:ascii="Verdana" w:hAnsi="Verdana"/>
          <w:color w:val="000000"/>
          <w:sz w:val="18"/>
          <w:szCs w:val="18"/>
        </w:rPr>
        <w:t>§ 3. 2. Способы совершенствования правового механизма защиты экологического интереса.</w:t>
      </w:r>
    </w:p>
    <w:p w14:paraId="2642E9DE" w14:textId="77777777" w:rsidR="007A4DCE" w:rsidRDefault="007A4DCE" w:rsidP="007A4DCE">
      <w:pPr>
        <w:pStyle w:val="20"/>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0"/>
          <w:rFonts w:ascii="Verdana" w:hAnsi="Verdana"/>
          <w:b w:val="0"/>
          <w:bCs w:val="0"/>
          <w:color w:val="535353"/>
          <w:sz w:val="15"/>
          <w:szCs w:val="15"/>
        </w:rPr>
        <w:t>На тему "Правовой механизм защиты экологического интереса: теоретико-правовой анализ"</w:t>
      </w:r>
    </w:p>
    <w:p w14:paraId="70129E52" w14:textId="77777777" w:rsidR="007A4DCE" w:rsidRDefault="007A4DCE" w:rsidP="007A4DC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Актуальность темы диссертационного исследования.</w:t>
      </w:r>
    </w:p>
    <w:p w14:paraId="1550A43B" w14:textId="77777777" w:rsidR="007A4DCE" w:rsidRDefault="007A4DCE" w:rsidP="007A4DC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Экологический кризис, ставя под угрозу само существование человека на планете, делает вопросы экологического благополучия не просто актуальными, но доминирующим фактором </w:t>
      </w:r>
      <w:r>
        <w:rPr>
          <w:rFonts w:ascii="Verdana" w:hAnsi="Verdana"/>
          <w:color w:val="000000"/>
          <w:sz w:val="18"/>
          <w:szCs w:val="18"/>
        </w:rPr>
        <w:lastRenderedPageBreak/>
        <w:t>общественного развития. В связи с этим, особое значение в жизни современных государств приобретает экологическая политика, направленная на защиту окружающей среды, сохранение благоприятных условий обитания человека и других организмов. Складывающаяся международная система</w:t>
      </w:r>
      <w:r>
        <w:rPr>
          <w:rStyle w:val="WW8Num2z0"/>
          <w:rFonts w:ascii="Verdana" w:hAnsi="Verdana"/>
          <w:color w:val="000000"/>
          <w:sz w:val="18"/>
          <w:szCs w:val="18"/>
        </w:rPr>
        <w:t> </w:t>
      </w:r>
      <w:r>
        <w:rPr>
          <w:rStyle w:val="WW8Num3z0"/>
          <w:rFonts w:ascii="Verdana" w:hAnsi="Verdana"/>
          <w:color w:val="4682B4"/>
          <w:sz w:val="18"/>
          <w:szCs w:val="18"/>
        </w:rPr>
        <w:t>противодействия</w:t>
      </w:r>
      <w:r>
        <w:rPr>
          <w:rStyle w:val="WW8Num2z0"/>
          <w:rFonts w:ascii="Verdana" w:hAnsi="Verdana"/>
          <w:color w:val="000000"/>
          <w:sz w:val="18"/>
          <w:szCs w:val="18"/>
        </w:rPr>
        <w:t> </w:t>
      </w:r>
      <w:r>
        <w:rPr>
          <w:rFonts w:ascii="Verdana" w:hAnsi="Verdana"/>
          <w:color w:val="000000"/>
          <w:sz w:val="18"/>
          <w:szCs w:val="18"/>
        </w:rPr>
        <w:t>экологическим вызовам, угрозам и рискам включает все человечество, интегрируя политику национальных государств в единое правовое поле, на основе которого формируются международные институты обеспечения глобального экологического порядка.</w:t>
      </w:r>
    </w:p>
    <w:p w14:paraId="51B92966" w14:textId="77777777" w:rsidR="007A4DCE" w:rsidRDefault="007A4DCE" w:rsidP="007A4DC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Зависимость здоровья человека от состояния природной среды составляет 25-30%, а в экологически неблагоприятных зонах он, соответственно, еще выше. По оценкам исследований, масштабы использования радиоактивных технологий таковы, что риску подвержено 12 млн. россиян, их которых 1,7 млн. так или иначе, связаны с работой в атомной отрасли. Обычное применение ядерных технологий в мирных целях является угрозой гибели 20% людей, занятых непосредственно в данном производстве. Любая популяция насчитывает около 20% чувствительных к радиации и 7-10% - сверхчувствительных.</w:t>
      </w:r>
    </w:p>
    <w:p w14:paraId="47761036" w14:textId="77777777" w:rsidR="007A4DCE" w:rsidRDefault="007A4DCE" w:rsidP="007A4DC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Следует отметить, что в Российской Федерации сформирован большой</w:t>
      </w:r>
      <w:r>
        <w:rPr>
          <w:rStyle w:val="WW8Num2z0"/>
          <w:rFonts w:ascii="Verdana" w:hAnsi="Verdana"/>
          <w:color w:val="000000"/>
          <w:sz w:val="18"/>
          <w:szCs w:val="18"/>
        </w:rPr>
        <w:t> </w:t>
      </w:r>
      <w:r>
        <w:rPr>
          <w:rStyle w:val="WW8Num3z0"/>
          <w:rFonts w:ascii="Verdana" w:hAnsi="Verdana"/>
          <w:color w:val="4682B4"/>
          <w:sz w:val="18"/>
          <w:szCs w:val="18"/>
        </w:rPr>
        <w:t>законодательный</w:t>
      </w:r>
      <w:r>
        <w:rPr>
          <w:rStyle w:val="WW8Num2z0"/>
          <w:rFonts w:ascii="Verdana" w:hAnsi="Verdana"/>
          <w:color w:val="000000"/>
          <w:sz w:val="18"/>
          <w:szCs w:val="18"/>
        </w:rPr>
        <w:t> </w:t>
      </w:r>
      <w:r>
        <w:rPr>
          <w:rFonts w:ascii="Verdana" w:hAnsi="Verdana"/>
          <w:color w:val="000000"/>
          <w:sz w:val="18"/>
          <w:szCs w:val="18"/>
        </w:rPr>
        <w:t>массив, регулирующий экологические отношения в соответствии с интересами их участников. Между тем, основанное на</w:t>
      </w:r>
      <w:r>
        <w:rPr>
          <w:rStyle w:val="WW8Num2z0"/>
          <w:rFonts w:ascii="Verdana" w:hAnsi="Verdana"/>
          <w:color w:val="000000"/>
          <w:sz w:val="18"/>
          <w:szCs w:val="18"/>
        </w:rPr>
        <w:t> </w:t>
      </w:r>
      <w:r>
        <w:rPr>
          <w:rStyle w:val="WW8Num3z0"/>
          <w:rFonts w:ascii="Verdana" w:hAnsi="Verdana"/>
          <w:color w:val="4682B4"/>
          <w:sz w:val="18"/>
          <w:szCs w:val="18"/>
        </w:rPr>
        <w:t>доктринальной</w:t>
      </w:r>
      <w:r>
        <w:rPr>
          <w:rStyle w:val="WW8Num2z0"/>
          <w:rFonts w:ascii="Verdana" w:hAnsi="Verdana"/>
          <w:color w:val="000000"/>
          <w:sz w:val="18"/>
          <w:szCs w:val="18"/>
        </w:rPr>
        <w:t> </w:t>
      </w:r>
      <w:r>
        <w:rPr>
          <w:rFonts w:ascii="Verdana" w:hAnsi="Verdana"/>
          <w:color w:val="000000"/>
          <w:sz w:val="18"/>
          <w:szCs w:val="18"/>
        </w:rPr>
        <w:t>базе международных документов, российское экологическое законодательство нуждается в дальнейшем совершенствовании в контексте общих тенденций, характерных для правовой системы страны. В первую очередь обращает на себя внимание неунифицированность терминологического ряда, используемого в нормативно-правовых документах. Кроме того, законодательство не всегда соответствует критериям защиты интересов личности, о чем свидетельствует отсутствие нормативно-правовых документах определения понятия экологического интереса.</w:t>
      </w:r>
    </w:p>
    <w:p w14:paraId="1758BF83" w14:textId="77777777" w:rsidR="007A4DCE" w:rsidRDefault="007A4DCE" w:rsidP="007A4DC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данном контексте особый интерес представляет анализ правового механизма защиты экологического интереса, который, по нашему мнению, в российской фундаментальной правовой теории не получил достаточного развития. Исходя из того, что отношение человека и природы является общим контекстом экологических отношений, их следует рассматривать как вид общественных отношений, возникающих по поводу реализации потребностей и интересов личности, общества и государства в сфере природопользования и охраны окружающей среды. Совокупность экологических отношений, складывающихся в обществе, во многом определяет характер и содержание других видов отношений — экономических, политических, правовых и др.</w:t>
      </w:r>
    </w:p>
    <w:p w14:paraId="42B7BA8A" w14:textId="77777777" w:rsidR="007A4DCE" w:rsidRDefault="007A4DCE" w:rsidP="007A4DC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Степень научной разработанности проблемы. Вопросы, связанные с анализом российской экологической политики, защитой экологических интересов, формированием экологического правового порядка являются предметом анализа специалистов самых разных областей знания, в числе которых</w:t>
      </w:r>
      <w:r>
        <w:rPr>
          <w:rStyle w:val="WW8Num2z0"/>
          <w:rFonts w:ascii="Verdana" w:hAnsi="Verdana"/>
          <w:color w:val="000000"/>
          <w:sz w:val="18"/>
          <w:szCs w:val="18"/>
        </w:rPr>
        <w:t> </w:t>
      </w:r>
      <w:r>
        <w:rPr>
          <w:rStyle w:val="WW8Num3z0"/>
          <w:rFonts w:ascii="Verdana" w:hAnsi="Verdana"/>
          <w:color w:val="4682B4"/>
          <w:sz w:val="18"/>
          <w:szCs w:val="18"/>
        </w:rPr>
        <w:t>правоведы</w:t>
      </w:r>
      <w:r>
        <w:rPr>
          <w:rFonts w:ascii="Verdana" w:hAnsi="Verdana"/>
          <w:color w:val="000000"/>
          <w:sz w:val="18"/>
          <w:szCs w:val="18"/>
        </w:rPr>
        <w:t>, политологи, экономисты, социологи, экологи и другие.</w:t>
      </w:r>
    </w:p>
    <w:p w14:paraId="1D7C1195" w14:textId="77777777" w:rsidR="007A4DCE" w:rsidRDefault="007A4DCE" w:rsidP="007A4DC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Наибольший интерес для настоящего диссертационного исследования представляют работы таких авторов как A.M.</w:t>
      </w:r>
      <w:r>
        <w:rPr>
          <w:rStyle w:val="WW8Num2z0"/>
          <w:rFonts w:ascii="Verdana" w:hAnsi="Verdana"/>
          <w:color w:val="000000"/>
          <w:sz w:val="18"/>
          <w:szCs w:val="18"/>
        </w:rPr>
        <w:t> </w:t>
      </w:r>
      <w:r>
        <w:rPr>
          <w:rStyle w:val="WW8Num3z0"/>
          <w:rFonts w:ascii="Verdana" w:hAnsi="Verdana"/>
          <w:color w:val="4682B4"/>
          <w:sz w:val="18"/>
          <w:szCs w:val="18"/>
        </w:rPr>
        <w:t>Архипов</w:t>
      </w:r>
      <w:r>
        <w:rPr>
          <w:rFonts w:ascii="Verdana" w:hAnsi="Verdana"/>
          <w:color w:val="000000"/>
          <w:sz w:val="18"/>
          <w:szCs w:val="18"/>
        </w:rPr>
        <w:t>, Р.Д. Боголепов, М.М. Бринчук, В.П.</w:t>
      </w:r>
      <w:r>
        <w:rPr>
          <w:rStyle w:val="WW8Num2z0"/>
          <w:rFonts w:ascii="Verdana" w:hAnsi="Verdana"/>
          <w:color w:val="000000"/>
          <w:sz w:val="18"/>
          <w:szCs w:val="18"/>
        </w:rPr>
        <w:t> </w:t>
      </w:r>
      <w:r>
        <w:rPr>
          <w:rStyle w:val="WW8Num3z0"/>
          <w:rFonts w:ascii="Verdana" w:hAnsi="Verdana"/>
          <w:color w:val="4682B4"/>
          <w:sz w:val="18"/>
          <w:szCs w:val="18"/>
        </w:rPr>
        <w:t>Виноградов</w:t>
      </w:r>
      <w:r>
        <w:rPr>
          <w:rFonts w:ascii="Verdana" w:hAnsi="Verdana"/>
          <w:color w:val="000000"/>
          <w:sz w:val="18"/>
          <w:szCs w:val="18"/>
        </w:rPr>
        <w:t>, O.JI. Дубовик, Б.Е. Ерофеев, А.Э.</w:t>
      </w:r>
      <w:r>
        <w:rPr>
          <w:rStyle w:val="WW8Num2z0"/>
          <w:rFonts w:ascii="Verdana" w:hAnsi="Verdana"/>
          <w:color w:val="000000"/>
          <w:sz w:val="18"/>
          <w:szCs w:val="18"/>
        </w:rPr>
        <w:t> </w:t>
      </w:r>
      <w:r>
        <w:rPr>
          <w:rStyle w:val="WW8Num3z0"/>
          <w:rFonts w:ascii="Verdana" w:hAnsi="Verdana"/>
          <w:color w:val="4682B4"/>
          <w:sz w:val="18"/>
          <w:szCs w:val="18"/>
        </w:rPr>
        <w:t>Жолинский</w:t>
      </w:r>
      <w:r>
        <w:rPr>
          <w:rFonts w:ascii="Verdana" w:hAnsi="Verdana"/>
          <w:color w:val="000000"/>
          <w:sz w:val="18"/>
          <w:szCs w:val="18"/>
        </w:rPr>
        <w:t>, А.И. Казанник, О.С. Колбасов, Н.И.</w:t>
      </w:r>
      <w:r>
        <w:rPr>
          <w:rStyle w:val="WW8Num2z0"/>
          <w:rFonts w:ascii="Verdana" w:hAnsi="Verdana"/>
          <w:color w:val="000000"/>
          <w:sz w:val="18"/>
          <w:szCs w:val="18"/>
        </w:rPr>
        <w:t> </w:t>
      </w:r>
      <w:r>
        <w:rPr>
          <w:rStyle w:val="WW8Num3z0"/>
          <w:rFonts w:ascii="Verdana" w:hAnsi="Verdana"/>
          <w:color w:val="4682B4"/>
          <w:sz w:val="18"/>
          <w:szCs w:val="18"/>
        </w:rPr>
        <w:t>Краснов</w:t>
      </w:r>
      <w:r>
        <w:rPr>
          <w:rFonts w:ascii="Verdana" w:hAnsi="Verdana"/>
          <w:color w:val="000000"/>
          <w:sz w:val="18"/>
          <w:szCs w:val="18"/>
        </w:rPr>
        <w:t>, Г.И. Осипов, Н.Т. Осипов, A.M.</w:t>
      </w:r>
      <w:r>
        <w:rPr>
          <w:rStyle w:val="WW8Num2z0"/>
          <w:rFonts w:ascii="Verdana" w:hAnsi="Verdana"/>
          <w:color w:val="000000"/>
          <w:sz w:val="18"/>
          <w:szCs w:val="18"/>
        </w:rPr>
        <w:t> </w:t>
      </w:r>
      <w:r>
        <w:rPr>
          <w:rStyle w:val="WW8Num3z0"/>
          <w:rFonts w:ascii="Verdana" w:hAnsi="Verdana"/>
          <w:color w:val="4682B4"/>
          <w:sz w:val="18"/>
          <w:szCs w:val="18"/>
        </w:rPr>
        <w:t>Плешаков</w:t>
      </w:r>
      <w:r>
        <w:rPr>
          <w:rFonts w:ascii="Verdana" w:hAnsi="Verdana"/>
          <w:color w:val="000000"/>
          <w:sz w:val="18"/>
          <w:szCs w:val="18"/>
        </w:rPr>
        <w:t>, Б.Г. Розовский, Ю.С. Тютекин и другие.</w:t>
      </w:r>
    </w:p>
    <w:p w14:paraId="3BBB459D" w14:textId="77777777" w:rsidR="007A4DCE" w:rsidRDefault="007A4DCE" w:rsidP="007A4DC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Проблемы экологических отношений рассматриваются в работах A.A.</w:t>
      </w:r>
      <w:r>
        <w:rPr>
          <w:rStyle w:val="WW8Num2z0"/>
          <w:rFonts w:ascii="Verdana" w:hAnsi="Verdana"/>
          <w:color w:val="000000"/>
          <w:sz w:val="18"/>
          <w:szCs w:val="18"/>
        </w:rPr>
        <w:t> </w:t>
      </w:r>
      <w:r>
        <w:rPr>
          <w:rStyle w:val="WW8Num3z0"/>
          <w:rFonts w:ascii="Verdana" w:hAnsi="Verdana"/>
          <w:color w:val="4682B4"/>
          <w:sz w:val="18"/>
          <w:szCs w:val="18"/>
        </w:rPr>
        <w:t>Голуба</w:t>
      </w:r>
      <w:r>
        <w:rPr>
          <w:rFonts w:ascii="Verdana" w:hAnsi="Verdana"/>
          <w:color w:val="000000"/>
          <w:sz w:val="18"/>
          <w:szCs w:val="18"/>
        </w:rPr>
        <w:t>, Е.Б. Струковой, В.И. Данилова-Данильяна, Э.В: Гирусова, О.П.</w:t>
      </w:r>
      <w:r>
        <w:rPr>
          <w:rStyle w:val="WW8Num2z0"/>
          <w:rFonts w:ascii="Verdana" w:hAnsi="Verdana"/>
          <w:color w:val="000000"/>
          <w:sz w:val="18"/>
          <w:szCs w:val="18"/>
        </w:rPr>
        <w:t> </w:t>
      </w:r>
      <w:r>
        <w:rPr>
          <w:rStyle w:val="WW8Num3z0"/>
          <w:rFonts w:ascii="Verdana" w:hAnsi="Verdana"/>
          <w:color w:val="4682B4"/>
          <w:sz w:val="18"/>
          <w:szCs w:val="18"/>
        </w:rPr>
        <w:t>Литовки</w:t>
      </w:r>
      <w:r>
        <w:rPr>
          <w:rFonts w:ascii="Verdana" w:hAnsi="Verdana"/>
          <w:color w:val="000000"/>
          <w:sz w:val="18"/>
          <w:szCs w:val="18"/>
        </w:rPr>
        <w:t>, В.А. Ланцева и других.</w:t>
      </w:r>
    </w:p>
    <w:p w14:paraId="1A6A72A0" w14:textId="77777777" w:rsidR="007A4DCE" w:rsidRDefault="007A4DCE" w:rsidP="007A4DC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Большое значение для формирования методологического инструментария настоящего диссертационного исследования имела разработка концептуально-правовых основ государственно-правового регулирования экологических отношений, изучение конституционно-правовых основ экологической политики правового статуса участников экологических отношений, что находит отражение в работах С.А.</w:t>
      </w:r>
      <w:r>
        <w:rPr>
          <w:rStyle w:val="WW8Num2z0"/>
          <w:rFonts w:ascii="Verdana" w:hAnsi="Verdana"/>
          <w:color w:val="000000"/>
          <w:sz w:val="18"/>
          <w:szCs w:val="18"/>
        </w:rPr>
        <w:t> </w:t>
      </w:r>
      <w:r>
        <w:rPr>
          <w:rStyle w:val="WW8Num3z0"/>
          <w:rFonts w:ascii="Verdana" w:hAnsi="Verdana"/>
          <w:color w:val="4682B4"/>
          <w:sz w:val="18"/>
          <w:szCs w:val="18"/>
        </w:rPr>
        <w:t>Боголюбовой</w:t>
      </w:r>
      <w:r>
        <w:rPr>
          <w:rFonts w:ascii="Verdana" w:hAnsi="Verdana"/>
          <w:color w:val="000000"/>
          <w:sz w:val="18"/>
          <w:szCs w:val="18"/>
        </w:rPr>
        <w:t>, JI.H. Бурковой, М.И-. Васильевой, К.С.</w:t>
      </w:r>
      <w:r>
        <w:rPr>
          <w:rStyle w:val="WW8Num2z0"/>
          <w:rFonts w:ascii="Verdana" w:hAnsi="Verdana"/>
          <w:color w:val="000000"/>
          <w:sz w:val="18"/>
          <w:szCs w:val="18"/>
        </w:rPr>
        <w:t> </w:t>
      </w:r>
      <w:r>
        <w:rPr>
          <w:rStyle w:val="WW8Num3z0"/>
          <w:rFonts w:ascii="Verdana" w:hAnsi="Verdana"/>
          <w:color w:val="4682B4"/>
          <w:sz w:val="18"/>
          <w:szCs w:val="18"/>
        </w:rPr>
        <w:t>Мишанина</w:t>
      </w:r>
      <w:r>
        <w:rPr>
          <w:rStyle w:val="WW8Num2z0"/>
          <w:rFonts w:ascii="Verdana" w:hAnsi="Verdana"/>
          <w:color w:val="000000"/>
          <w:sz w:val="18"/>
          <w:szCs w:val="18"/>
        </w:rPr>
        <w:t> </w:t>
      </w:r>
      <w:r>
        <w:rPr>
          <w:rFonts w:ascii="Verdana" w:hAnsi="Verdana"/>
          <w:color w:val="000000"/>
          <w:sz w:val="18"/>
          <w:szCs w:val="18"/>
        </w:rPr>
        <w:t>В.В. Сизова, В.В. Кузьмина и других исследователей.</w:t>
      </w:r>
    </w:p>
    <w:p w14:paraId="00BC2EC2" w14:textId="77777777" w:rsidR="007A4DCE" w:rsidRDefault="007A4DCE" w:rsidP="007A4DC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Отдельные вопросы формирования» правовых механизмов защиты экологических интересов рассматривались в работах И.Л.</w:t>
      </w:r>
      <w:r>
        <w:rPr>
          <w:rStyle w:val="WW8Num2z0"/>
          <w:rFonts w:ascii="Verdana" w:hAnsi="Verdana"/>
          <w:color w:val="000000"/>
          <w:sz w:val="18"/>
          <w:szCs w:val="18"/>
        </w:rPr>
        <w:t> </w:t>
      </w:r>
      <w:r>
        <w:rPr>
          <w:rStyle w:val="WW8Num3z0"/>
          <w:rFonts w:ascii="Verdana" w:hAnsi="Verdana"/>
          <w:color w:val="4682B4"/>
          <w:sz w:val="18"/>
          <w:szCs w:val="18"/>
        </w:rPr>
        <w:t>Вершок</w:t>
      </w:r>
      <w:r>
        <w:rPr>
          <w:rFonts w:ascii="Verdana" w:hAnsi="Verdana"/>
          <w:color w:val="000000"/>
          <w:sz w:val="18"/>
          <w:szCs w:val="18"/>
        </w:rPr>
        <w:t>, В.А. Высторобец, O.JI. Дубовик, H.A.</w:t>
      </w:r>
      <w:r>
        <w:rPr>
          <w:rStyle w:val="WW8Num2z0"/>
          <w:rFonts w:ascii="Verdana" w:hAnsi="Verdana"/>
          <w:color w:val="000000"/>
          <w:sz w:val="18"/>
          <w:szCs w:val="18"/>
        </w:rPr>
        <w:t> </w:t>
      </w:r>
      <w:r>
        <w:rPr>
          <w:rStyle w:val="WW8Num3z0"/>
          <w:rFonts w:ascii="Verdana" w:hAnsi="Verdana"/>
          <w:color w:val="4682B4"/>
          <w:sz w:val="18"/>
          <w:szCs w:val="18"/>
        </w:rPr>
        <w:t>Духно</w:t>
      </w:r>
      <w:r>
        <w:rPr>
          <w:rFonts w:ascii="Verdana" w:hAnsi="Verdana"/>
          <w:color w:val="000000"/>
          <w:sz w:val="18"/>
          <w:szCs w:val="18"/>
        </w:rPr>
        <w:t>, В.А. Ивакина, А.И. Лагуновой, А.Я.</w:t>
      </w:r>
      <w:r>
        <w:rPr>
          <w:rStyle w:val="WW8Num2z0"/>
          <w:rFonts w:ascii="Verdana" w:hAnsi="Verdana"/>
          <w:color w:val="000000"/>
          <w:sz w:val="18"/>
          <w:szCs w:val="18"/>
        </w:rPr>
        <w:t> </w:t>
      </w:r>
      <w:r>
        <w:rPr>
          <w:rStyle w:val="WW8Num3z0"/>
          <w:rFonts w:ascii="Verdana" w:hAnsi="Verdana"/>
          <w:color w:val="4682B4"/>
          <w:sz w:val="18"/>
          <w:szCs w:val="18"/>
        </w:rPr>
        <w:t>Рыженкова</w:t>
      </w:r>
      <w:r>
        <w:rPr>
          <w:rFonts w:ascii="Verdana" w:hAnsi="Verdana"/>
          <w:color w:val="000000"/>
          <w:sz w:val="18"/>
          <w:szCs w:val="18"/>
        </w:rPr>
        <w:t>, A.A. Третьяковой, В.А. Федорова, В.Н.</w:t>
      </w:r>
      <w:r>
        <w:rPr>
          <w:rStyle w:val="WW8Num2z0"/>
          <w:rFonts w:ascii="Verdana" w:hAnsi="Verdana"/>
          <w:color w:val="000000"/>
          <w:sz w:val="18"/>
          <w:szCs w:val="18"/>
        </w:rPr>
        <w:t> </w:t>
      </w:r>
      <w:r>
        <w:rPr>
          <w:rStyle w:val="WW8Num3z0"/>
          <w:rFonts w:ascii="Verdana" w:hAnsi="Verdana"/>
          <w:color w:val="4682B4"/>
          <w:sz w:val="18"/>
          <w:szCs w:val="18"/>
        </w:rPr>
        <w:t>Яковлева</w:t>
      </w:r>
      <w:r>
        <w:rPr>
          <w:rStyle w:val="WW8Num2z0"/>
          <w:rFonts w:ascii="Verdana" w:hAnsi="Verdana"/>
          <w:color w:val="000000"/>
          <w:sz w:val="18"/>
          <w:szCs w:val="18"/>
        </w:rPr>
        <w:t> </w:t>
      </w:r>
      <w:r>
        <w:rPr>
          <w:rFonts w:ascii="Verdana" w:hAnsi="Verdana"/>
          <w:color w:val="000000"/>
          <w:sz w:val="18"/>
          <w:szCs w:val="18"/>
        </w:rPr>
        <w:t>и других.</w:t>
      </w:r>
    </w:p>
    <w:p w14:paraId="4E5A78A8" w14:textId="77777777" w:rsidR="007A4DCE" w:rsidRDefault="007A4DCE" w:rsidP="007A4DC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В целом, проведенные указанными авторами исследования сформировали эффективную </w:t>
      </w:r>
      <w:r>
        <w:rPr>
          <w:rFonts w:ascii="Verdana" w:hAnsi="Verdana"/>
          <w:color w:val="000000"/>
          <w:sz w:val="18"/>
          <w:szCs w:val="18"/>
        </w:rPr>
        <w:lastRenderedPageBreak/>
        <w:t>методологическую научно-исследовательскую базу. Однако в прямой постановке проблема правового механизма защиты экологического интереса не рассматривалась, что подтверждает своевременность и актуальность ее исследования.</w:t>
      </w:r>
    </w:p>
    <w:p w14:paraId="7FD39700" w14:textId="77777777" w:rsidR="007A4DCE" w:rsidRDefault="007A4DCE" w:rsidP="007A4DC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Объектом диссертационного исследования являются общественные отношения, складывающиеся в системе мер по обеспечению экологических прав и</w:t>
      </w:r>
      <w:r>
        <w:rPr>
          <w:rStyle w:val="WW8Num2z0"/>
          <w:rFonts w:ascii="Verdana" w:hAnsi="Verdana"/>
          <w:color w:val="000000"/>
          <w:sz w:val="18"/>
          <w:szCs w:val="18"/>
        </w:rPr>
        <w:t> </w:t>
      </w:r>
      <w:r>
        <w:rPr>
          <w:rStyle w:val="WW8Num3z0"/>
          <w:rFonts w:ascii="Verdana" w:hAnsi="Verdana"/>
          <w:color w:val="4682B4"/>
          <w:sz w:val="18"/>
          <w:szCs w:val="18"/>
        </w:rPr>
        <w:t>свобод</w:t>
      </w:r>
      <w:r>
        <w:rPr>
          <w:rStyle w:val="WW8Num2z0"/>
          <w:rFonts w:ascii="Verdana" w:hAnsi="Verdana"/>
          <w:color w:val="000000"/>
          <w:sz w:val="18"/>
          <w:szCs w:val="18"/>
        </w:rPr>
        <w:t> </w:t>
      </w:r>
      <w:r>
        <w:rPr>
          <w:rFonts w:ascii="Verdana" w:hAnsi="Verdana"/>
          <w:color w:val="000000"/>
          <w:sz w:val="18"/>
          <w:szCs w:val="18"/>
        </w:rPr>
        <w:t>человека и гражданина.</w:t>
      </w:r>
    </w:p>
    <w:p w14:paraId="7354DBB9" w14:textId="77777777" w:rsidR="007A4DCE" w:rsidRDefault="007A4DCE" w:rsidP="007A4DC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Предметом диссертационного исследования является правовой механизм защиты экологического интереса в законодательстве Российской Федерации.</w:t>
      </w:r>
    </w:p>
    <w:p w14:paraId="197E4ACF" w14:textId="77777777" w:rsidR="007A4DCE" w:rsidRDefault="007A4DCE" w:rsidP="007A4DC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Целью диссертационного исследования выступает комплексный теоретико-правовой анализ экологической правовой политики Российской Федерации в контексте</w:t>
      </w:r>
      <w:r>
        <w:rPr>
          <w:rStyle w:val="WW8Num2z0"/>
          <w:rFonts w:ascii="Verdana" w:hAnsi="Verdana"/>
          <w:color w:val="000000"/>
          <w:sz w:val="18"/>
          <w:szCs w:val="18"/>
        </w:rPr>
        <w:t> </w:t>
      </w:r>
      <w:r>
        <w:rPr>
          <w:rStyle w:val="WW8Num3z0"/>
          <w:rFonts w:ascii="Verdana" w:hAnsi="Verdana"/>
          <w:color w:val="4682B4"/>
          <w:sz w:val="18"/>
          <w:szCs w:val="18"/>
        </w:rPr>
        <w:t>законодательных</w:t>
      </w:r>
      <w:r>
        <w:rPr>
          <w:rStyle w:val="WW8Num2z0"/>
          <w:rFonts w:ascii="Verdana" w:hAnsi="Verdana"/>
          <w:color w:val="000000"/>
          <w:sz w:val="18"/>
          <w:szCs w:val="18"/>
        </w:rPr>
        <w:t> </w:t>
      </w:r>
      <w:r>
        <w:rPr>
          <w:rFonts w:ascii="Verdana" w:hAnsi="Verdana"/>
          <w:color w:val="000000"/>
          <w:sz w:val="18"/>
          <w:szCs w:val="18"/>
        </w:rPr>
        <w:t>особенностей механизма защиты экологических интересов.</w:t>
      </w:r>
    </w:p>
    <w:p w14:paraId="1D08B1C1" w14:textId="77777777" w:rsidR="007A4DCE" w:rsidRDefault="007A4DCE" w:rsidP="007A4DC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Цель диссертационного исследования реализуется посредством решения следующих задач:</w:t>
      </w:r>
    </w:p>
    <w:p w14:paraId="719808AF" w14:textId="77777777" w:rsidR="007A4DCE" w:rsidRDefault="007A4DCE" w:rsidP="007A4DC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определить социально-правовую сущность экологических отношений;</w:t>
      </w:r>
    </w:p>
    <w:p w14:paraId="70921E07" w14:textId="77777777" w:rsidR="007A4DCE" w:rsidRDefault="007A4DCE" w:rsidP="007A4DC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сформулировать понятие экологического интереса и его защиты;</w:t>
      </w:r>
    </w:p>
    <w:p w14:paraId="3096E782" w14:textId="77777777" w:rsidR="007A4DCE" w:rsidRDefault="007A4DCE" w:rsidP="007A4DC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выяснить правовую сущность механизма защиты экологических интересов; типологизировать социально-правовые формы экологического императива современности;</w:t>
      </w:r>
    </w:p>
    <w:p w14:paraId="283C2E89" w14:textId="77777777" w:rsidR="007A4DCE" w:rsidRDefault="007A4DCE" w:rsidP="007A4DC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дать теоретико-правовую характеристику правовой концептуализации экологического интереса в российском законодательстве;</w:t>
      </w:r>
    </w:p>
    <w:p w14:paraId="27D1FC1D" w14:textId="77777777" w:rsidR="007A4DCE" w:rsidRDefault="007A4DCE" w:rsidP="007A4DC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охарактеризовать механизм защиты экологического интереса в законодательстве Российской Федерации;</w:t>
      </w:r>
    </w:p>
    <w:p w14:paraId="3DC19CCF" w14:textId="77777777" w:rsidR="007A4DCE" w:rsidRDefault="007A4DCE" w:rsidP="007A4DC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определить содержание правового механизма защиты экологического интереса в российском законодательстве;</w:t>
      </w:r>
    </w:p>
    <w:p w14:paraId="47A9747C" w14:textId="77777777" w:rsidR="007A4DCE" w:rsidRDefault="007A4DCE" w:rsidP="007A4DC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выяснить функции правового механизма защиты экологического интереса в российском законодательстве;</w:t>
      </w:r>
    </w:p>
    <w:p w14:paraId="4AE6973B" w14:textId="77777777" w:rsidR="007A4DCE" w:rsidRDefault="007A4DCE" w:rsidP="007A4DC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выявить способы совершенствования правового механизма защиты экологического интереса.</w:t>
      </w:r>
    </w:p>
    <w:p w14:paraId="0B4498A4" w14:textId="77777777" w:rsidR="007A4DCE" w:rsidRDefault="007A4DCE" w:rsidP="007A4DC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Научная новизна исследования: выяснена социально-правовая сущность экологических</w:t>
      </w:r>
      <w:r>
        <w:rPr>
          <w:rStyle w:val="WW8Num2z0"/>
          <w:rFonts w:ascii="Verdana" w:hAnsi="Verdana"/>
          <w:color w:val="000000"/>
          <w:sz w:val="18"/>
          <w:szCs w:val="18"/>
        </w:rPr>
        <w:t> </w:t>
      </w:r>
      <w:r>
        <w:rPr>
          <w:rStyle w:val="WW8Num3z0"/>
          <w:rFonts w:ascii="Verdana" w:hAnsi="Verdana"/>
          <w:color w:val="4682B4"/>
          <w:sz w:val="18"/>
          <w:szCs w:val="18"/>
        </w:rPr>
        <w:t>правоотношений</w:t>
      </w:r>
      <w:r>
        <w:rPr>
          <w:rFonts w:ascii="Verdana" w:hAnsi="Verdana"/>
          <w:color w:val="000000"/>
          <w:sz w:val="18"/>
          <w:szCs w:val="18"/>
        </w:rPr>
        <w:t>, заключающаяся в опосредовании социальным содержанием и правовой формой интересов их участников;</w:t>
      </w:r>
    </w:p>
    <w:p w14:paraId="61A075C3" w14:textId="77777777" w:rsidR="007A4DCE" w:rsidRDefault="007A4DCE" w:rsidP="007A4DC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дано определение экологического интереса и его защиты как формы разрешения противоречий между участниками экологических правоотношений;</w:t>
      </w:r>
    </w:p>
    <w:p w14:paraId="63D29DCB" w14:textId="77777777" w:rsidR="007A4DCE" w:rsidRDefault="007A4DCE" w:rsidP="007A4DC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предложена теоретико-правовая интерпретация сущности механизма защиты экологического интереса;</w:t>
      </w:r>
    </w:p>
    <w:p w14:paraId="21FC5A6D" w14:textId="77777777" w:rsidR="007A4DCE" w:rsidRDefault="007A4DCE" w:rsidP="007A4DC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определено правовое содержание экологического императива в структуре механизма защиты экологического интереса;</w:t>
      </w:r>
    </w:p>
    <w:p w14:paraId="6925CDBA" w14:textId="77777777" w:rsidR="007A4DCE" w:rsidRDefault="007A4DCE" w:rsidP="007A4DC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раскрыто содержание и структура правового механизма защиты экологического интереса в законодательстве Российской Федерации;</w:t>
      </w:r>
    </w:p>
    <w:p w14:paraId="6A52595F" w14:textId="77777777" w:rsidR="007A4DCE" w:rsidRDefault="007A4DCE" w:rsidP="007A4DC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выявлены особенности функционирования механизма защиты экологического интереса в законодательстве Российской Федерации.</w:t>
      </w:r>
    </w:p>
    <w:p w14:paraId="743B7490" w14:textId="77777777" w:rsidR="007A4DCE" w:rsidRDefault="007A4DCE" w:rsidP="007A4DC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Основные положения, выносимые на защиту:</w:t>
      </w:r>
    </w:p>
    <w:p w14:paraId="27F3BD76" w14:textId="77777777" w:rsidR="007A4DCE" w:rsidRDefault="007A4DCE" w:rsidP="007A4DC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1. Экологические отношения - вид общественных отношений, возникающих по поводу реализации потребностей и интересов личности, общества и государства в сфере природопользования, охраны окружающей среды и сохранения экологического баланса. Совокупность экологических отношений, складывающихся в обществе, определяет характер и содержание других видов общественных отношений. Социально-правовая сущность экологических отношений состоит в опосредовании отношений личности, общества, государства и природы общественно-значимыми интересами, которые на легальном уровне выступают в качестве </w:t>
      </w:r>
      <w:r>
        <w:rPr>
          <w:rFonts w:ascii="Verdana" w:hAnsi="Verdana"/>
          <w:color w:val="000000"/>
          <w:sz w:val="18"/>
          <w:szCs w:val="18"/>
        </w:rPr>
        <w:lastRenderedPageBreak/>
        <w:t>институциональной формы регуляции, объективирующей и формализующей его в виде санкционируемых государством норм экологического права,</w:t>
      </w:r>
      <w:r>
        <w:rPr>
          <w:rStyle w:val="WW8Num2z0"/>
          <w:rFonts w:ascii="Verdana" w:hAnsi="Verdana"/>
          <w:color w:val="000000"/>
          <w:sz w:val="18"/>
          <w:szCs w:val="18"/>
        </w:rPr>
        <w:t> </w:t>
      </w:r>
      <w:r>
        <w:rPr>
          <w:rStyle w:val="WW8Num3z0"/>
          <w:rFonts w:ascii="Verdana" w:hAnsi="Verdana"/>
          <w:color w:val="4682B4"/>
          <w:sz w:val="18"/>
          <w:szCs w:val="18"/>
        </w:rPr>
        <w:t>закрепляющего</w:t>
      </w:r>
      <w:r>
        <w:rPr>
          <w:rStyle w:val="WW8Num2z0"/>
          <w:rFonts w:ascii="Verdana" w:hAnsi="Verdana"/>
          <w:color w:val="000000"/>
          <w:sz w:val="18"/>
          <w:szCs w:val="18"/>
        </w:rPr>
        <w:t> </w:t>
      </w:r>
      <w:r>
        <w:rPr>
          <w:rFonts w:ascii="Verdana" w:hAnsi="Verdana"/>
          <w:color w:val="000000"/>
          <w:sz w:val="18"/>
          <w:szCs w:val="18"/>
        </w:rPr>
        <w:t>субъективные права и обязанности как основание их государственно-правового регулирования.</w:t>
      </w:r>
    </w:p>
    <w:p w14:paraId="4CB8292A" w14:textId="77777777" w:rsidR="007A4DCE" w:rsidRDefault="007A4DCE" w:rsidP="007A4DC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Экологический интерес - совокупность притязаний участников экологических отношений, являющихся основанием их социальной связи в экологическом процессе, обуславливающих возможность осуществления экологического интереса посредством реализации их юридического статуса. Содержанием экологического интереса выступает: во-первых, сохранение и восстановление природных систем, их биологического разнообразия и способности к саморегуляции как необходимого условия существования человеческого общества; во-вторых, обеспечение рационального природопользования и равноправного доступа к природным ресурсам; в-третьих, обеспечение благоприятного состояния окружающей среды как необходимого условия улучшения качества жизни и здоровья населения. Правовая форма экологического интереса представляет собой</w:t>
      </w:r>
      <w:r>
        <w:rPr>
          <w:rStyle w:val="WW8Num2z0"/>
          <w:rFonts w:ascii="Verdana" w:hAnsi="Verdana"/>
          <w:color w:val="000000"/>
          <w:sz w:val="18"/>
          <w:szCs w:val="18"/>
        </w:rPr>
        <w:t> </w:t>
      </w:r>
      <w:r>
        <w:rPr>
          <w:rStyle w:val="WW8Num3z0"/>
          <w:rFonts w:ascii="Verdana" w:hAnsi="Verdana"/>
          <w:color w:val="4682B4"/>
          <w:sz w:val="18"/>
          <w:szCs w:val="18"/>
        </w:rPr>
        <w:t>законность</w:t>
      </w:r>
      <w:r>
        <w:rPr>
          <w:rStyle w:val="WW8Num2z0"/>
          <w:rFonts w:ascii="Verdana" w:hAnsi="Verdana"/>
          <w:color w:val="000000"/>
          <w:sz w:val="18"/>
          <w:szCs w:val="18"/>
        </w:rPr>
        <w:t> </w:t>
      </w:r>
      <w:r>
        <w:rPr>
          <w:rFonts w:ascii="Verdana" w:hAnsi="Verdana"/>
          <w:color w:val="000000"/>
          <w:sz w:val="18"/>
          <w:szCs w:val="18"/>
        </w:rPr>
        <w:t>притязаний участников экологических отношений в контексте соответствующего экологического</w:t>
      </w:r>
      <w:r>
        <w:rPr>
          <w:rStyle w:val="WW8Num2z0"/>
          <w:rFonts w:ascii="Verdana" w:hAnsi="Verdana"/>
          <w:color w:val="000000"/>
          <w:sz w:val="18"/>
          <w:szCs w:val="18"/>
        </w:rPr>
        <w:t> </w:t>
      </w:r>
      <w:r>
        <w:rPr>
          <w:rStyle w:val="WW8Num3z0"/>
          <w:rFonts w:ascii="Verdana" w:hAnsi="Verdana"/>
          <w:color w:val="4682B4"/>
          <w:sz w:val="18"/>
          <w:szCs w:val="18"/>
        </w:rPr>
        <w:t>правопорядка</w:t>
      </w:r>
      <w:r>
        <w:rPr>
          <w:rFonts w:ascii="Verdana" w:hAnsi="Verdana"/>
          <w:color w:val="000000"/>
          <w:sz w:val="18"/>
          <w:szCs w:val="18"/>
        </w:rPr>
        <w:t>, гарантирующая его защиту и реализацию посредством установления совокупности прав и</w:t>
      </w:r>
      <w:r>
        <w:rPr>
          <w:rStyle w:val="WW8Num2z0"/>
          <w:rFonts w:ascii="Verdana" w:hAnsi="Verdana"/>
          <w:color w:val="000000"/>
          <w:sz w:val="18"/>
          <w:szCs w:val="18"/>
        </w:rPr>
        <w:t> </w:t>
      </w:r>
      <w:r>
        <w:rPr>
          <w:rStyle w:val="WW8Num3z0"/>
          <w:rFonts w:ascii="Verdana" w:hAnsi="Verdana"/>
          <w:color w:val="4682B4"/>
          <w:sz w:val="18"/>
          <w:szCs w:val="18"/>
        </w:rPr>
        <w:t>обязанностей</w:t>
      </w:r>
      <w:r>
        <w:rPr>
          <w:rFonts w:ascii="Verdana" w:hAnsi="Verdana"/>
          <w:color w:val="000000"/>
          <w:sz w:val="18"/>
          <w:szCs w:val="18"/>
        </w:rPr>
        <w:t>*, человека и гражданина в сфере экологии.</w:t>
      </w:r>
    </w:p>
    <w:p w14:paraId="50100D2B" w14:textId="77777777" w:rsidR="007A4DCE" w:rsidRDefault="007A4DCE" w:rsidP="007A4DC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 Правовой механизм защиты экологического интереса есть установленная законодательством система правовых норм, институтов и правоотношений, характеризующих направления, формы, способы, средства и организационно-правовой инструментарий деятельности субъектов государственной экологической политики по осуществлению его защиты. Содержательной основой этого механизма является совокупность субъектов и организационно-правовых элементов, реализующих защиту экологических прав и свобод человека.</w:t>
      </w:r>
    </w:p>
    <w:p w14:paraId="12D60D74" w14:textId="77777777" w:rsidR="007A4DCE" w:rsidRDefault="007A4DCE" w:rsidP="007A4DC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 Экологический императив - совокупность нормативных требований к деятельности человека в природной среде, направленных на предотвращение и минимизацию нанесения ущерба природе, восстановление экологического баланса на планете, включающих совокупность норм морали, и нравственности, правовых ценностей, являющихся духовной основой негативной общественной оценки нанесения ущерба природной среде. Экологический императив как правовой феномен представляет собой' совокупность правовых принципов, норм и институтов,, регулирующих отношения общества и природы на основе признания фундаментальным для государственной правовой политики экологического интереса, включающего совокупность</w:t>
      </w:r>
      <w:r>
        <w:rPr>
          <w:rStyle w:val="WW8Num2z0"/>
          <w:rFonts w:ascii="Verdana" w:hAnsi="Verdana"/>
          <w:color w:val="000000"/>
          <w:sz w:val="18"/>
          <w:szCs w:val="18"/>
        </w:rPr>
        <w:t> </w:t>
      </w:r>
      <w:r>
        <w:rPr>
          <w:rStyle w:val="WW8Num3z0"/>
          <w:rFonts w:ascii="Verdana" w:hAnsi="Verdana"/>
          <w:color w:val="4682B4"/>
          <w:sz w:val="18"/>
          <w:szCs w:val="18"/>
        </w:rPr>
        <w:t>закрепленных</w:t>
      </w:r>
      <w:r>
        <w:rPr>
          <w:rStyle w:val="WW8Num2z0"/>
          <w:rFonts w:ascii="Verdana" w:hAnsi="Verdana"/>
          <w:color w:val="000000"/>
          <w:sz w:val="18"/>
          <w:szCs w:val="18"/>
        </w:rPr>
        <w:t> </w:t>
      </w:r>
      <w:r>
        <w:rPr>
          <w:rFonts w:ascii="Verdana" w:hAnsi="Verdana"/>
          <w:color w:val="000000"/>
          <w:sz w:val="18"/>
          <w:szCs w:val="18"/>
        </w:rPr>
        <w:t>законодательством нормативно-правовых требований по охране окружающей среды и ее использованию.</w:t>
      </w:r>
    </w:p>
    <w:p w14:paraId="38CEE505" w14:textId="77777777" w:rsidR="007A4DCE" w:rsidRDefault="007A4DCE" w:rsidP="007A4DC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5. Содержанием правового механизма защиты экологического интереса является совокупность его элементов и составных частей, включающих правовую базу и правовое регулирование деятельности субъектов государственной экологической политики, институты управления данной деятельностью, методы</w:t>
      </w:r>
      <w:r>
        <w:rPr>
          <w:rStyle w:val="WW8Num2z0"/>
          <w:rFonts w:ascii="Verdana" w:hAnsi="Verdana"/>
          <w:color w:val="000000"/>
          <w:sz w:val="18"/>
          <w:szCs w:val="18"/>
        </w:rPr>
        <w:t> </w:t>
      </w:r>
      <w:r>
        <w:rPr>
          <w:rStyle w:val="WW8Num3z0"/>
          <w:rFonts w:ascii="Verdana" w:hAnsi="Verdana"/>
          <w:color w:val="4682B4"/>
          <w:sz w:val="18"/>
          <w:szCs w:val="18"/>
        </w:rPr>
        <w:t>правоохранительной</w:t>
      </w:r>
      <w:r>
        <w:rPr>
          <w:rStyle w:val="WW8Num2z0"/>
          <w:rFonts w:ascii="Verdana" w:hAnsi="Verdana"/>
          <w:color w:val="000000"/>
          <w:sz w:val="18"/>
          <w:szCs w:val="18"/>
        </w:rPr>
        <w:t> </w:t>
      </w:r>
      <w:r>
        <w:rPr>
          <w:rFonts w:ascii="Verdana" w:hAnsi="Verdana"/>
          <w:color w:val="000000"/>
          <w:sz w:val="18"/>
          <w:szCs w:val="18"/>
        </w:rPr>
        <w:t>деятельности по защите экологических прав и свобод, формы правового регулирования деятельности по борьбе с экологическими</w:t>
      </w:r>
      <w:r>
        <w:rPr>
          <w:rStyle w:val="WW8Num2z0"/>
          <w:rFonts w:ascii="Verdana" w:hAnsi="Verdana"/>
          <w:color w:val="000000"/>
          <w:sz w:val="18"/>
          <w:szCs w:val="18"/>
        </w:rPr>
        <w:t> </w:t>
      </w:r>
      <w:r>
        <w:rPr>
          <w:rStyle w:val="WW8Num3z0"/>
          <w:rFonts w:ascii="Verdana" w:hAnsi="Verdana"/>
          <w:color w:val="4682B4"/>
          <w:sz w:val="18"/>
          <w:szCs w:val="18"/>
        </w:rPr>
        <w:t>правонарушениями</w:t>
      </w:r>
      <w:r>
        <w:rPr>
          <w:rFonts w:ascii="Verdana" w:hAnsi="Verdana"/>
          <w:color w:val="000000"/>
          <w:sz w:val="18"/>
          <w:szCs w:val="18"/>
        </w:rPr>
        <w:t>, средства правовой регламентации указанной деятельности, ее целевое предназначение. Структура данного механизма представляют собой систему элементов, включающую: социальную среду и социальные условия развития общества и государства, являющиеся необходимой социальной базой 8</w:t>
      </w:r>
      <w:r>
        <w:rPr>
          <w:rStyle w:val="WW8Num2z0"/>
          <w:rFonts w:ascii="Verdana" w:hAnsi="Verdana"/>
          <w:color w:val="000000"/>
          <w:sz w:val="18"/>
          <w:szCs w:val="18"/>
        </w:rPr>
        <w:t> </w:t>
      </w:r>
      <w:r>
        <w:rPr>
          <w:rStyle w:val="WW8Num3z0"/>
          <w:rFonts w:ascii="Verdana" w:hAnsi="Verdana"/>
          <w:color w:val="4682B4"/>
          <w:sz w:val="18"/>
          <w:szCs w:val="18"/>
        </w:rPr>
        <w:t>правозащитной</w:t>
      </w:r>
      <w:r>
        <w:rPr>
          <w:rStyle w:val="WW8Num2z0"/>
          <w:rFonts w:ascii="Verdana" w:hAnsi="Verdana"/>
          <w:color w:val="000000"/>
          <w:sz w:val="18"/>
          <w:szCs w:val="18"/>
        </w:rPr>
        <w:t> </w:t>
      </w:r>
      <w:r>
        <w:rPr>
          <w:rFonts w:ascii="Verdana" w:hAnsi="Verdana"/>
          <w:color w:val="000000"/>
          <w:sz w:val="18"/>
          <w:szCs w:val="18"/>
        </w:rPr>
        <w:t>деятельности; объект механизма экологической правозащитной деятельности; экономическую, социальную и уголовную политику государства; социальные нормы; систему правового регулирования этого механизма; его субъекты;</w:t>
      </w:r>
      <w:r>
        <w:rPr>
          <w:rStyle w:val="WW8Num2z0"/>
          <w:rFonts w:ascii="Verdana" w:hAnsi="Verdana"/>
          <w:color w:val="000000"/>
          <w:sz w:val="18"/>
          <w:szCs w:val="18"/>
        </w:rPr>
        <w:t> </w:t>
      </w:r>
      <w:r>
        <w:rPr>
          <w:rStyle w:val="WW8Num3z0"/>
          <w:rFonts w:ascii="Verdana" w:hAnsi="Verdana"/>
          <w:color w:val="4682B4"/>
          <w:sz w:val="18"/>
          <w:szCs w:val="18"/>
        </w:rPr>
        <w:t>правомерную</w:t>
      </w:r>
      <w:r>
        <w:rPr>
          <w:rStyle w:val="WW8Num2z0"/>
          <w:rFonts w:ascii="Verdana" w:hAnsi="Verdana"/>
          <w:color w:val="000000"/>
          <w:sz w:val="18"/>
          <w:szCs w:val="18"/>
        </w:rPr>
        <w:t> </w:t>
      </w:r>
      <w:r>
        <w:rPr>
          <w:rFonts w:ascii="Verdana" w:hAnsi="Verdana"/>
          <w:color w:val="000000"/>
          <w:sz w:val="18"/>
          <w:szCs w:val="18"/>
        </w:rPr>
        <w:t>деятельность субъектов экологической политики; ее направления, формы, способы, методы, средства; ее людские, материальные, финансовые и духовные ресурсы и резервы;</w:t>
      </w:r>
      <w:r>
        <w:rPr>
          <w:rStyle w:val="WW8Num2z0"/>
          <w:rFonts w:ascii="Verdana" w:hAnsi="Verdana"/>
          <w:color w:val="000000"/>
          <w:sz w:val="18"/>
          <w:szCs w:val="18"/>
        </w:rPr>
        <w:t> </w:t>
      </w:r>
      <w:r>
        <w:rPr>
          <w:rStyle w:val="WW8Num3z0"/>
          <w:rFonts w:ascii="Verdana" w:hAnsi="Verdana"/>
          <w:color w:val="4682B4"/>
          <w:sz w:val="18"/>
          <w:szCs w:val="18"/>
        </w:rPr>
        <w:t>гарантии</w:t>
      </w:r>
      <w:r>
        <w:rPr>
          <w:rFonts w:ascii="Verdana" w:hAnsi="Verdana"/>
          <w:color w:val="000000"/>
          <w:sz w:val="18"/>
          <w:szCs w:val="18"/>
        </w:rPr>
        <w:t>; культуру, общественное сознание, социальную психологию и идеологию, правовую культуру и правовую идеологию.</w:t>
      </w:r>
    </w:p>
    <w:p w14:paraId="7434CE66" w14:textId="77777777" w:rsidR="007A4DCE" w:rsidRDefault="007A4DCE" w:rsidP="007A4DC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6. Особенности функционирования правового механизма защиты экологического интереса определяются функциями экологического права и правовых институтов, включенных в его содержание и сводятся к основным функциям данного механизма в соответствующем исторически сложившемся социально-правовом контексте, к которым относятся регулятивная, онтологическая, кумулятивно-закрепительная, трансдинамическая, официально-</w:t>
      </w:r>
      <w:r>
        <w:rPr>
          <w:rFonts w:ascii="Verdana" w:hAnsi="Verdana"/>
          <w:color w:val="000000"/>
          <w:sz w:val="18"/>
          <w:szCs w:val="18"/>
        </w:rPr>
        <w:lastRenderedPageBreak/>
        <w:t>формализующая,</w:t>
      </w:r>
      <w:r>
        <w:rPr>
          <w:rStyle w:val="WW8Num2z0"/>
          <w:rFonts w:ascii="Verdana" w:hAnsi="Verdana"/>
          <w:color w:val="000000"/>
          <w:sz w:val="18"/>
          <w:szCs w:val="18"/>
        </w:rPr>
        <w:t> </w:t>
      </w:r>
      <w:r>
        <w:rPr>
          <w:rStyle w:val="WW8Num3z0"/>
          <w:rFonts w:ascii="Verdana" w:hAnsi="Verdana"/>
          <w:color w:val="4682B4"/>
          <w:sz w:val="18"/>
          <w:szCs w:val="18"/>
        </w:rPr>
        <w:t>правоохранительная</w:t>
      </w:r>
      <w:r>
        <w:rPr>
          <w:rFonts w:ascii="Verdana" w:hAnsi="Verdana"/>
          <w:color w:val="000000"/>
          <w:sz w:val="18"/>
          <w:szCs w:val="18"/>
        </w:rPr>
        <w:t>, организующемобилизующая, предметно-деятельностная, мировоззренческая, воспитательная или социализаторская, а также нравственная, идеологическая и методологическая функции:</w:t>
      </w:r>
    </w:p>
    <w:p w14:paraId="28DF1A3D" w14:textId="77777777" w:rsidR="007A4DCE" w:rsidRDefault="007A4DCE" w:rsidP="007A4DC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Научно-теоретическая и практическая значимость диссертационного исследования состоит в том, что оно имеет системный характер и практическую направленность. Предложения и выводы диссертационного исследования способствуют более полному и глубокому пониманию проблем государственно-правового регулирования экологических отношений, защиты экологических интересов, что расширяет возможности дальнейших исследований, а также применения полученных результатов в практической деятельности по формированию законодательства в сфере природопользования и защиты окружающей среды.</w:t>
      </w:r>
    </w:p>
    <w:p w14:paraId="11FE6151" w14:textId="77777777" w:rsidR="007A4DCE" w:rsidRDefault="007A4DCE" w:rsidP="007A4DC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Диссертационные материалы могут быть использованы в процессе преподавания теоретико-правовых и прикладных дисциплин в высших учебных заведениях, а также в практической деятельности соответствующих 9 государственных структур, обеспечивающих экологическую безопасность в Российской Федерации.</w:t>
      </w:r>
    </w:p>
    <w:p w14:paraId="66E81B05" w14:textId="77777777" w:rsidR="007A4DCE" w:rsidRDefault="007A4DCE" w:rsidP="007A4DC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Апробация результатов диссертационного исследования. Результаты исследования отражены в 12 научных публикациях, общим объемом свыше 4 п.л., его основные положения докладывались на четырех международных и межвузовских научно-теоретических и научно-практических конференциях, обсуждалась на кафедре государственно-правовых дисциплин.</w:t>
      </w:r>
    </w:p>
    <w:p w14:paraId="71616A4D" w14:textId="77777777" w:rsidR="007A4DCE" w:rsidRDefault="007A4DCE" w:rsidP="007A4DC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Структура и содержание работы обусловлены целями и задачами исследования. Диссертация состоит из введения, трех глав, включающих восемь параграфов, заключения и библиографического списка литературы.</w:t>
      </w:r>
    </w:p>
    <w:p w14:paraId="413803DC" w14:textId="77777777" w:rsidR="007A4DCE" w:rsidRDefault="007A4DCE" w:rsidP="007A4DCE">
      <w:pPr>
        <w:pStyle w:val="20"/>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0"/>
          <w:rFonts w:ascii="Verdana" w:hAnsi="Verdana"/>
          <w:b w:val="0"/>
          <w:bCs w:val="0"/>
          <w:color w:val="535353"/>
          <w:sz w:val="15"/>
          <w:szCs w:val="15"/>
        </w:rPr>
        <w:t>по теме "Теория и история права и государства; история учений о праве и государстве", Мирошниченко, Александр Игоревич</w:t>
      </w:r>
    </w:p>
    <w:p w14:paraId="1CF8DA61" w14:textId="77777777" w:rsidR="007A4DCE" w:rsidRDefault="007A4DCE" w:rsidP="007A4DC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ВЫВОДЫ:</w:t>
      </w:r>
    </w:p>
    <w:p w14:paraId="11DE6B58" w14:textId="77777777" w:rsidR="007A4DCE" w:rsidRDefault="007A4DCE" w:rsidP="007A4DC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1.Структуру и содержание правового механизма защиты экологического интереса представляют собой совокупность элементов, включающую социальную среду и социальные условия развития общества и государства, являющиеся необходимой социальной базой</w:t>
      </w:r>
      <w:r>
        <w:rPr>
          <w:rStyle w:val="WW8Num2z0"/>
          <w:rFonts w:ascii="Verdana" w:hAnsi="Verdana"/>
          <w:color w:val="000000"/>
          <w:sz w:val="18"/>
          <w:szCs w:val="18"/>
        </w:rPr>
        <w:t> </w:t>
      </w:r>
      <w:r>
        <w:rPr>
          <w:rStyle w:val="WW8Num3z0"/>
          <w:rFonts w:ascii="Verdana" w:hAnsi="Verdana"/>
          <w:color w:val="4682B4"/>
          <w:sz w:val="18"/>
          <w:szCs w:val="18"/>
        </w:rPr>
        <w:t>правозащитной</w:t>
      </w:r>
      <w:r>
        <w:rPr>
          <w:rStyle w:val="WW8Num2z0"/>
          <w:rFonts w:ascii="Verdana" w:hAnsi="Verdana"/>
          <w:color w:val="000000"/>
          <w:sz w:val="18"/>
          <w:szCs w:val="18"/>
        </w:rPr>
        <w:t> </w:t>
      </w:r>
      <w:r>
        <w:rPr>
          <w:rFonts w:ascii="Verdana" w:hAnsi="Verdana"/>
          <w:color w:val="000000"/>
          <w:sz w:val="18"/>
          <w:szCs w:val="18"/>
        </w:rPr>
        <w:t>деятельности; объект механизма экологической правозащитной деятельности; экономическую, социальную и уголовную политику государства; социальные нормы; систему правового регулирования» этого механизма; его субъекты;</w:t>
      </w:r>
      <w:r>
        <w:rPr>
          <w:rStyle w:val="WW8Num2z0"/>
          <w:rFonts w:ascii="Verdana" w:hAnsi="Verdana"/>
          <w:color w:val="000000"/>
          <w:sz w:val="18"/>
          <w:szCs w:val="18"/>
        </w:rPr>
        <w:t> </w:t>
      </w:r>
      <w:r>
        <w:rPr>
          <w:rStyle w:val="WW8Num3z0"/>
          <w:rFonts w:ascii="Verdana" w:hAnsi="Verdana"/>
          <w:color w:val="4682B4"/>
          <w:sz w:val="18"/>
          <w:szCs w:val="18"/>
        </w:rPr>
        <w:t>правомерную</w:t>
      </w:r>
      <w:r>
        <w:rPr>
          <w:rStyle w:val="WW8Num2z0"/>
          <w:rFonts w:ascii="Verdana" w:hAnsi="Verdana"/>
          <w:color w:val="000000"/>
          <w:sz w:val="18"/>
          <w:szCs w:val="18"/>
        </w:rPr>
        <w:t> </w:t>
      </w:r>
      <w:r>
        <w:rPr>
          <w:rFonts w:ascii="Verdana" w:hAnsi="Verdana"/>
          <w:color w:val="000000"/>
          <w:sz w:val="18"/>
          <w:szCs w:val="18"/>
        </w:rPr>
        <w:t>деятельность субъектов экологической политики; ее направления, формы, способы:, методы, средства; ее людские, материальные, финансовые и духовные ресурсы и резервы;</w:t>
      </w:r>
      <w:r>
        <w:rPr>
          <w:rStyle w:val="WW8Num2z0"/>
          <w:rFonts w:ascii="Verdana" w:hAnsi="Verdana"/>
          <w:color w:val="000000"/>
          <w:sz w:val="18"/>
          <w:szCs w:val="18"/>
        </w:rPr>
        <w:t> </w:t>
      </w:r>
      <w:r>
        <w:rPr>
          <w:rStyle w:val="WW8Num3z0"/>
          <w:rFonts w:ascii="Verdana" w:hAnsi="Verdana"/>
          <w:color w:val="4682B4"/>
          <w:sz w:val="18"/>
          <w:szCs w:val="18"/>
        </w:rPr>
        <w:t>гарантии</w:t>
      </w:r>
      <w:r>
        <w:rPr>
          <w:rFonts w:ascii="Verdana" w:hAnsi="Verdana"/>
          <w:color w:val="000000"/>
          <w:sz w:val="18"/>
          <w:szCs w:val="18"/>
        </w:rPr>
        <w:t>; культуру, общественное сознание, социальную психологию и идеологию, правовую культуру и правовую идеологию.</w:t>
      </w:r>
    </w:p>
    <w:p w14:paraId="1CC8D9F9" w14:textId="77777777" w:rsidR="007A4DCE" w:rsidRDefault="007A4DCE" w:rsidP="007A4DC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2.Формирование правового механизма защиты экологического интереса происходит на основе осознания важности экологической угрозы, что объясняет поступательность этого процесса, включающего несколько десятилетий. Анализ истории международного экологического законодательства позволяет автору утверждать, что эволюция механизма защиты экологического интереса включает несколько тенденций. Первая из них может быть охарактеризована как общеинституциональная, она сводится к уточнению элементов экологических прав и</w:t>
      </w:r>
      <w:r>
        <w:rPr>
          <w:rStyle w:val="WW8Num2z0"/>
          <w:rFonts w:ascii="Verdana" w:hAnsi="Verdana"/>
          <w:color w:val="000000"/>
          <w:sz w:val="18"/>
          <w:szCs w:val="18"/>
        </w:rPr>
        <w:t> </w:t>
      </w:r>
      <w:r>
        <w:rPr>
          <w:rStyle w:val="WW8Num3z0"/>
          <w:rFonts w:ascii="Verdana" w:hAnsi="Verdana"/>
          <w:color w:val="4682B4"/>
          <w:sz w:val="18"/>
          <w:szCs w:val="18"/>
        </w:rPr>
        <w:t>свобод</w:t>
      </w:r>
      <w:r>
        <w:rPr>
          <w:rFonts w:ascii="Verdana" w:hAnsi="Verdana"/>
          <w:color w:val="000000"/>
          <w:sz w:val="18"/>
          <w:szCs w:val="18"/>
        </w:rPr>
        <w:t>. Вторая состоит в установлении взаимосвязи данных прав и свобод с реализацией мировой стратегии обеспечения устойчивого развития. Третья заключается во введении совокупности норм и принципов, отражающих признанную мировым сообществом идею о невозможности обеспечения экологических прав и свобод человека на уровне отдельно взятого государства.</w:t>
      </w:r>
    </w:p>
    <w:p w14:paraId="605EF87A" w14:textId="77777777" w:rsidR="007A4DCE" w:rsidRDefault="007A4DCE" w:rsidP="007A4DC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ЗАКЛЮЧЕНИЕ</w:t>
      </w:r>
    </w:p>
    <w:p w14:paraId="366F440D" w14:textId="77777777" w:rsidR="007A4DCE" w:rsidRDefault="007A4DCE" w:rsidP="007A4DC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Сфера экологии в контексте современных глобальных проблем, уровня антропогенного воздействия на природу является важнейшей в совокупности сфер общественной жизни. Это определяется как фундаментальностью для человека и общества отношения человека и природы, так и противоречиями, возникающими в процессе этого взаимодействия, в настоящее время достигающими уровня крайней остроты. Экологический кризис ставит человека на грань выживания </w:t>
      </w:r>
      <w:r>
        <w:rPr>
          <w:rFonts w:ascii="Verdana" w:hAnsi="Verdana"/>
          <w:color w:val="000000"/>
          <w:sz w:val="18"/>
          <w:szCs w:val="18"/>
        </w:rPr>
        <w:lastRenderedPageBreak/>
        <w:t>как биологического вида, а способы минимизации и предотвращения экологических угроз не являются достаточно эффективными.</w:t>
      </w:r>
    </w:p>
    <w:p w14:paraId="6592777E" w14:textId="77777777" w:rsidR="007A4DCE" w:rsidRDefault="007A4DCE" w:rsidP="007A4DC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Учитывая социальную природу данных противоречий, их обусловленность системой общественных отношений, историческими свойствами общественного сознания и культуры, нормативной регуляции, следует констатировать- необходимость более глубокого изучения экологического интереса и механизмов5 его защиты на разных уровнях регулирования общественных отношений, что, очевидно, может рассматриваться как необходимая составляющая в выработке эффективных социальных технологий предотвращения экологического кризиса.</w:t>
      </w:r>
    </w:p>
    <w:p w14:paraId="3EFF15A2" w14:textId="77777777" w:rsidR="007A4DCE" w:rsidRDefault="007A4DCE" w:rsidP="007A4DC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Эволюция международного экологического права имеет именно такую перспективу, а</w:t>
      </w:r>
      <w:r>
        <w:rPr>
          <w:rStyle w:val="WW8Num2z0"/>
          <w:rFonts w:ascii="Verdana" w:hAnsi="Verdana"/>
          <w:color w:val="000000"/>
          <w:sz w:val="18"/>
          <w:szCs w:val="18"/>
        </w:rPr>
        <w:t> </w:t>
      </w:r>
      <w:r>
        <w:rPr>
          <w:rStyle w:val="WW8Num3z0"/>
          <w:rFonts w:ascii="Verdana" w:hAnsi="Verdana"/>
          <w:color w:val="4682B4"/>
          <w:sz w:val="18"/>
          <w:szCs w:val="18"/>
        </w:rPr>
        <w:t>Декларация</w:t>
      </w:r>
      <w:r>
        <w:rPr>
          <w:rStyle w:val="WW8Num2z0"/>
          <w:rFonts w:ascii="Verdana" w:hAnsi="Verdana"/>
          <w:color w:val="000000"/>
          <w:sz w:val="18"/>
          <w:szCs w:val="18"/>
        </w:rPr>
        <w:t> </w:t>
      </w:r>
      <w:r>
        <w:rPr>
          <w:rFonts w:ascii="Verdana" w:hAnsi="Verdana"/>
          <w:color w:val="000000"/>
          <w:sz w:val="18"/>
          <w:szCs w:val="18"/>
        </w:rPr>
        <w:t>Рио 1992 года формулирует основные принципы экологической политики, связывая ее задачи с защитой и реализацией экологического интереса. Между тем, данные принципы остаются декларативными без формирования правовых механизмов защиты экологического интереса на уровне законодательства национальных государств.</w:t>
      </w:r>
    </w:p>
    <w:p w14:paraId="5AEDC12A" w14:textId="77777777" w:rsidR="007A4DCE" w:rsidRDefault="007A4DCE" w:rsidP="007A4DC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Практика же показывает слабую эффективность данного механизма. Закономерности формирования и функционирования механизма защиты экологического интереса, определяемые природой права и его историческими особенностями, делают особо актуальным изучение данной проблемы средствами фундаментальной теории права.</w:t>
      </w:r>
    </w:p>
    <w:p w14:paraId="6E1855E0" w14:textId="77777777" w:rsidR="007A4DCE" w:rsidRDefault="007A4DCE" w:rsidP="007A4DC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настоящем диссертационном исследовании была предпринята попытка решить целый ряд исследовательских задач, направленных на решение указанной проблемы. В том числе: определить социально-правовая сущность экологических отношений; сформулировать понятие экологического интереса и его защиты; выяснить правовую сущность механизма защиты экологических интересов; типологизировать социально-правовые формы экологического императива современности; дать теоретико-правовую характеристику правовой1 концептуализации экологического интереса в российском законодательстве; охарактеризовать механизм защиты экологического интереса в законодательстве Российской Федерации; определить содержание правового механизма защиты экологического интереса в российском законодательстве; выяснить функции правового механизма защиты экологического интереса вфоссийском законодательстве; выявить способы совершенствования правового механизма- защиты экологического интереса.</w:t>
      </w:r>
    </w:p>
    <w:p w14:paraId="36A3689D" w14:textId="77777777" w:rsidR="007A4DCE" w:rsidRDefault="007A4DCE" w:rsidP="007A4DC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результате мы пришли к ряду выводов, имеющих теоретико-методологическое значение в изучении правового механизма защиты экологического интереса.</w:t>
      </w:r>
    </w:p>
    <w:p w14:paraId="35F11ACA" w14:textId="77777777" w:rsidR="007A4DCE" w:rsidRDefault="007A4DCE" w:rsidP="007A4DC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 Существенным представляется теоретико-правовая интерпретация экологических отношений, которые представляют собой вид общественных отношений, возникающих по поводу реализации потребностей и интересов личности, общества и государства в сфере природопользования, охраны окружающей среды и сохранения экологического баланса. При этом важным обстоятельством является то, что совокупность экологических отношений складывающихся в обществе определяет характер и содержание других видов общественных отношений.</w:t>
      </w:r>
    </w:p>
    <w:p w14:paraId="7D9D835B" w14:textId="77777777" w:rsidR="007A4DCE" w:rsidRDefault="007A4DCE" w:rsidP="007A4DC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Социально-правовая сущность экологических отношений состоит в опосредовании отношений личности, общества, государства и природы общественно-значимыми интересами, которые на легальном уровне</w:t>
      </w:r>
    </w:p>
    <w:p w14:paraId="1EC5414E" w14:textId="77777777" w:rsidR="007A4DCE" w:rsidRDefault="007A4DCE" w:rsidP="007A4DC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139 выступают в качестве институциональной формы регуляции, объективирующей и формализующей его в виде санкционируемых государством норм экологического права,</w:t>
      </w:r>
      <w:r>
        <w:rPr>
          <w:rStyle w:val="WW8Num2z0"/>
          <w:rFonts w:ascii="Verdana" w:hAnsi="Verdana"/>
          <w:color w:val="000000"/>
          <w:sz w:val="18"/>
          <w:szCs w:val="18"/>
        </w:rPr>
        <w:t> </w:t>
      </w:r>
      <w:r>
        <w:rPr>
          <w:rStyle w:val="WW8Num3z0"/>
          <w:rFonts w:ascii="Verdana" w:hAnsi="Verdana"/>
          <w:color w:val="4682B4"/>
          <w:sz w:val="18"/>
          <w:szCs w:val="18"/>
        </w:rPr>
        <w:t>закрепляющего</w:t>
      </w:r>
      <w:r>
        <w:rPr>
          <w:rStyle w:val="WW8Num2z0"/>
          <w:rFonts w:ascii="Verdana" w:hAnsi="Verdana"/>
          <w:color w:val="000000"/>
          <w:sz w:val="18"/>
          <w:szCs w:val="18"/>
        </w:rPr>
        <w:t> </w:t>
      </w:r>
      <w:r>
        <w:rPr>
          <w:rFonts w:ascii="Verdana" w:hAnsi="Verdana"/>
          <w:color w:val="000000"/>
          <w:sz w:val="18"/>
          <w:szCs w:val="18"/>
        </w:rPr>
        <w:t>субъективные права и обязанности как основание их государственно-правового регулирования.</w:t>
      </w:r>
    </w:p>
    <w:p w14:paraId="106721EF" w14:textId="77777777" w:rsidR="007A4DCE" w:rsidRDefault="007A4DCE" w:rsidP="007A4DC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Видовые отличия экологических отношений и экологических</w:t>
      </w:r>
      <w:r>
        <w:rPr>
          <w:rStyle w:val="WW8Num2z0"/>
          <w:rFonts w:ascii="Verdana" w:hAnsi="Verdana"/>
          <w:color w:val="000000"/>
          <w:sz w:val="18"/>
          <w:szCs w:val="18"/>
        </w:rPr>
        <w:t> </w:t>
      </w:r>
      <w:r>
        <w:rPr>
          <w:rStyle w:val="WW8Num3z0"/>
          <w:rFonts w:ascii="Verdana" w:hAnsi="Verdana"/>
          <w:color w:val="4682B4"/>
          <w:sz w:val="18"/>
          <w:szCs w:val="18"/>
        </w:rPr>
        <w:t>правоотношений</w:t>
      </w:r>
      <w:r>
        <w:rPr>
          <w:rStyle w:val="WW8Num2z0"/>
          <w:rFonts w:ascii="Verdana" w:hAnsi="Verdana"/>
          <w:color w:val="000000"/>
          <w:sz w:val="18"/>
          <w:szCs w:val="18"/>
        </w:rPr>
        <w:t> </w:t>
      </w:r>
      <w:r>
        <w:rPr>
          <w:rFonts w:ascii="Verdana" w:hAnsi="Verdana"/>
          <w:color w:val="000000"/>
          <w:sz w:val="18"/>
          <w:szCs w:val="18"/>
        </w:rPr>
        <w:t>следует рассматривать как отношение общего и частного, системы и ее элемента, рода и вида. Система экологических отношений включает две системы нормативной регуляции, имеющие неинституциональный и институциональный характер.</w:t>
      </w:r>
    </w:p>
    <w:p w14:paraId="5F8D8412" w14:textId="77777777" w:rsidR="007A4DCE" w:rsidRDefault="007A4DCE" w:rsidP="007A4DC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В системе неинституциональной регуляции существенным признаком экологических отношений является их неформализованный характер, присущее им волевое начало. </w:t>
      </w:r>
      <w:r>
        <w:rPr>
          <w:rFonts w:ascii="Verdana" w:hAnsi="Verdana"/>
          <w:color w:val="000000"/>
          <w:sz w:val="18"/>
          <w:szCs w:val="18"/>
        </w:rPr>
        <w:lastRenderedPageBreak/>
        <w:t>Экологические</w:t>
      </w:r>
      <w:r>
        <w:rPr>
          <w:rStyle w:val="WW8Num2z0"/>
          <w:rFonts w:ascii="Verdana" w:hAnsi="Verdana"/>
          <w:color w:val="000000"/>
          <w:sz w:val="18"/>
          <w:szCs w:val="18"/>
        </w:rPr>
        <w:t> </w:t>
      </w:r>
      <w:r>
        <w:rPr>
          <w:rStyle w:val="WW8Num3z0"/>
          <w:rFonts w:ascii="Verdana" w:hAnsi="Verdana"/>
          <w:color w:val="4682B4"/>
          <w:sz w:val="18"/>
          <w:szCs w:val="18"/>
        </w:rPr>
        <w:t>правоотношения</w:t>
      </w:r>
      <w:r>
        <w:rPr>
          <w:rStyle w:val="WW8Num2z0"/>
          <w:rFonts w:ascii="Verdana" w:hAnsi="Verdana"/>
          <w:color w:val="000000"/>
          <w:sz w:val="18"/>
          <w:szCs w:val="18"/>
        </w:rPr>
        <w:t> </w:t>
      </w:r>
      <w:r>
        <w:rPr>
          <w:rFonts w:ascii="Verdana" w:hAnsi="Verdana"/>
          <w:color w:val="000000"/>
          <w:sz w:val="18"/>
          <w:szCs w:val="18"/>
        </w:rPr>
        <w:t>как вид экологических отношений определяются системой институциональной регуляции-. Хотя волевое начало присуще и экологическим</w:t>
      </w:r>
      <w:r>
        <w:rPr>
          <w:rStyle w:val="WW8Num2z0"/>
          <w:rFonts w:ascii="Verdana" w:hAnsi="Verdana"/>
          <w:color w:val="000000"/>
          <w:sz w:val="18"/>
          <w:szCs w:val="18"/>
        </w:rPr>
        <w:t> </w:t>
      </w:r>
      <w:r>
        <w:rPr>
          <w:rStyle w:val="WW8Num3z0"/>
          <w:rFonts w:ascii="Verdana" w:hAnsi="Verdana"/>
          <w:color w:val="4682B4"/>
          <w:sz w:val="18"/>
          <w:szCs w:val="18"/>
        </w:rPr>
        <w:t>правоотношениям</w:t>
      </w:r>
      <w:r>
        <w:rPr>
          <w:rFonts w:ascii="Verdana" w:hAnsi="Verdana"/>
          <w:color w:val="000000"/>
          <w:sz w:val="18"/>
          <w:szCs w:val="18"/>
        </w:rPr>
        <w:t>, в их структуре оно выступает, как способность личности быть носителем совокупности прав и</w:t>
      </w:r>
      <w:r>
        <w:rPr>
          <w:rStyle w:val="WW8Num2z0"/>
          <w:rFonts w:ascii="Verdana" w:hAnsi="Verdana"/>
          <w:color w:val="000000"/>
          <w:sz w:val="18"/>
          <w:szCs w:val="18"/>
        </w:rPr>
        <w:t> </w:t>
      </w:r>
      <w:r>
        <w:rPr>
          <w:rStyle w:val="WW8Num3z0"/>
          <w:rFonts w:ascii="Verdana" w:hAnsi="Verdana"/>
          <w:color w:val="4682B4"/>
          <w:sz w:val="18"/>
          <w:szCs w:val="18"/>
        </w:rPr>
        <w:t>обязанностей</w:t>
      </w:r>
      <w:r>
        <w:rPr>
          <w:rFonts w:ascii="Verdana" w:hAnsi="Verdana"/>
          <w:color w:val="000000"/>
          <w:sz w:val="18"/>
          <w:szCs w:val="18"/>
        </w:rPr>
        <w:t>. Поэтому, если основанием экологических правоотношений являются субъективные права и</w:t>
      </w:r>
      <w:r>
        <w:rPr>
          <w:rStyle w:val="WW8Num2z0"/>
          <w:rFonts w:ascii="Verdana" w:hAnsi="Verdana"/>
          <w:color w:val="000000"/>
          <w:sz w:val="18"/>
          <w:szCs w:val="18"/>
        </w:rPr>
        <w:t> </w:t>
      </w:r>
      <w:r>
        <w:rPr>
          <w:rStyle w:val="WW8Num3z0"/>
          <w:rFonts w:ascii="Verdana" w:hAnsi="Verdana"/>
          <w:color w:val="4682B4"/>
          <w:sz w:val="18"/>
          <w:szCs w:val="18"/>
        </w:rPr>
        <w:t>обязанности</w:t>
      </w:r>
      <w:r>
        <w:rPr>
          <w:rFonts w:ascii="Verdana" w:hAnsi="Verdana"/>
          <w:color w:val="000000"/>
          <w:sz w:val="18"/>
          <w:szCs w:val="18"/>
        </w:rPr>
        <w:t>, то основанием экологических отношений выступает общий интерес. Но данное обстоятельство не означает, что в контексте экологических правоотношений интерес отсутствует, поскольку он является побудительным мотивом действий, поведения, поступков и присущ любому виду общественных отношений. Однако в праве интерес выступает в виде объективированного формализованного общественного блага, где субъективное начало представлено как совокупность</w:t>
      </w:r>
      <w:r>
        <w:rPr>
          <w:rStyle w:val="WW8Num2z0"/>
          <w:rFonts w:ascii="Verdana" w:hAnsi="Verdana"/>
          <w:color w:val="000000"/>
          <w:sz w:val="18"/>
          <w:szCs w:val="18"/>
        </w:rPr>
        <w:t> </w:t>
      </w:r>
      <w:r>
        <w:rPr>
          <w:rStyle w:val="WW8Num3z0"/>
          <w:rFonts w:ascii="Verdana" w:hAnsi="Verdana"/>
          <w:color w:val="4682B4"/>
          <w:sz w:val="18"/>
          <w:szCs w:val="18"/>
        </w:rPr>
        <w:t>легализованных</w:t>
      </w:r>
      <w:r>
        <w:rPr>
          <w:rStyle w:val="WW8Num2z0"/>
          <w:rFonts w:ascii="Verdana" w:hAnsi="Verdana"/>
          <w:color w:val="000000"/>
          <w:sz w:val="18"/>
          <w:szCs w:val="18"/>
        </w:rPr>
        <w:t> </w:t>
      </w:r>
      <w:r>
        <w:rPr>
          <w:rFonts w:ascii="Verdana" w:hAnsi="Verdana"/>
          <w:color w:val="000000"/>
          <w:sz w:val="18"/>
          <w:szCs w:val="18"/>
        </w:rPr>
        <w:t>субъективных прав и обязанностей.</w:t>
      </w:r>
    </w:p>
    <w:p w14:paraId="531093DC" w14:textId="77777777" w:rsidR="007A4DCE" w:rsidRDefault="007A4DCE" w:rsidP="007A4DC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Экологические отношения являются частью системы общественных отношений, обусловлены общественно-значимыми интересами, содержанием экономических, политических, правовых и культурных связей, характеризующих общественную и государственную системы. Основываясь</w:t>
      </w:r>
    </w:p>
    <w:p w14:paraId="3E053949" w14:textId="77777777" w:rsidR="007A4DCE" w:rsidRDefault="007A4DCE" w:rsidP="007A4DC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140 на анализе международного и российского законодательства, к их основным группам автор относит природопользование, охрану окружающей среды, сохранение экологического баланса. Участниками экологических правоотношений являются человек, органы государственной власти и общественного</w:t>
      </w:r>
      <w:r>
        <w:rPr>
          <w:rStyle w:val="WW8Num2z0"/>
          <w:rFonts w:ascii="Verdana" w:hAnsi="Verdana"/>
          <w:color w:val="000000"/>
          <w:sz w:val="18"/>
          <w:szCs w:val="18"/>
        </w:rPr>
        <w:t> </w:t>
      </w:r>
      <w:r>
        <w:rPr>
          <w:rStyle w:val="WW8Num3z0"/>
          <w:rFonts w:ascii="Verdana" w:hAnsi="Verdana"/>
          <w:color w:val="4682B4"/>
          <w:sz w:val="18"/>
          <w:szCs w:val="18"/>
        </w:rPr>
        <w:t>самоуправления</w:t>
      </w:r>
      <w:r>
        <w:rPr>
          <w:rFonts w:ascii="Verdana" w:hAnsi="Verdana"/>
          <w:color w:val="000000"/>
          <w:sz w:val="18"/>
          <w:szCs w:val="18"/>
        </w:rPr>
        <w:t>, общественные, международные и межправительственные организации.</w:t>
      </w:r>
    </w:p>
    <w:p w14:paraId="6973819B" w14:textId="77777777" w:rsidR="007A4DCE" w:rsidRDefault="007A4DCE" w:rsidP="007A4DC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 К сожалению, в процессе изучения природы экологических правоотношений в юридическом-научном дискурсе мало внимания уделяется исследованию экологического интереса, включенного в их мотивационную структуру. Очевидно, это объясняется отраслевой направленностью данных исследований, где данная! категория не играет методологической роли. Тем не менее, в контексте теоретико-правового исследования проблемы указать, что экологический интерес представляет собой совокупность притязаний участников экологических отношений, являющихся основанием их социальной связи в экологическом процессе; обуславливающих возможность их реализации посредством реализации их юридического статуса.</w:t>
      </w:r>
    </w:p>
    <w:p w14:paraId="0F3FFA38" w14:textId="77777777" w:rsidR="007A4DCE" w:rsidRDefault="007A4DCE" w:rsidP="007A4DC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Содержанием экологического интереса выступает: во-первых, сохранение и восстановление природных систем, их биологического разнообразия и способности к саморегуляции как необходимого условия существования человеческого общества; во-вторых, обеспечение рационального природопользования и равноправного доступа к природным ресурсам; в-третьих, обеспечение благоприятного состояния окружающей среды как необходимого условия улучшения качества жизни и здоровья населения. Правовая форма экологического интереса представляет собой</w:t>
      </w:r>
      <w:r>
        <w:rPr>
          <w:rStyle w:val="WW8Num2z0"/>
          <w:rFonts w:ascii="Verdana" w:hAnsi="Verdana"/>
          <w:color w:val="000000"/>
          <w:sz w:val="18"/>
          <w:szCs w:val="18"/>
        </w:rPr>
        <w:t> </w:t>
      </w:r>
      <w:r>
        <w:rPr>
          <w:rStyle w:val="WW8Num3z0"/>
          <w:rFonts w:ascii="Verdana" w:hAnsi="Verdana"/>
          <w:color w:val="4682B4"/>
          <w:sz w:val="18"/>
          <w:szCs w:val="18"/>
        </w:rPr>
        <w:t>законность</w:t>
      </w:r>
      <w:r>
        <w:rPr>
          <w:rStyle w:val="WW8Num2z0"/>
          <w:rFonts w:ascii="Verdana" w:hAnsi="Verdana"/>
          <w:color w:val="000000"/>
          <w:sz w:val="18"/>
          <w:szCs w:val="18"/>
        </w:rPr>
        <w:t> </w:t>
      </w:r>
      <w:r>
        <w:rPr>
          <w:rFonts w:ascii="Verdana" w:hAnsi="Verdana"/>
          <w:color w:val="000000"/>
          <w:sz w:val="18"/>
          <w:szCs w:val="18"/>
        </w:rPr>
        <w:t>притязаний участников экологических отношений в контексте соответствующего экологического</w:t>
      </w:r>
      <w:r>
        <w:rPr>
          <w:rStyle w:val="WW8Num2z0"/>
          <w:rFonts w:ascii="Verdana" w:hAnsi="Verdana"/>
          <w:color w:val="000000"/>
          <w:sz w:val="18"/>
          <w:szCs w:val="18"/>
        </w:rPr>
        <w:t> </w:t>
      </w:r>
      <w:r>
        <w:rPr>
          <w:rStyle w:val="WW8Num3z0"/>
          <w:rFonts w:ascii="Verdana" w:hAnsi="Verdana"/>
          <w:color w:val="4682B4"/>
          <w:sz w:val="18"/>
          <w:szCs w:val="18"/>
        </w:rPr>
        <w:t>правопорядка</w:t>
      </w:r>
      <w:r>
        <w:rPr>
          <w:rFonts w:ascii="Verdana" w:hAnsi="Verdana"/>
          <w:color w:val="000000"/>
          <w:sz w:val="18"/>
          <w:szCs w:val="18"/>
        </w:rPr>
        <w:t>, гарантирующая его защиту и реализацию посредством установления совокупности прав и обязанностей человека и</w:t>
      </w:r>
      <w:r>
        <w:rPr>
          <w:rStyle w:val="WW8Num2z0"/>
          <w:rFonts w:ascii="Verdana" w:hAnsi="Verdana"/>
          <w:color w:val="000000"/>
          <w:sz w:val="18"/>
          <w:szCs w:val="18"/>
        </w:rPr>
        <w:t> </w:t>
      </w:r>
      <w:r>
        <w:rPr>
          <w:rStyle w:val="WW8Num3z0"/>
          <w:rFonts w:ascii="Verdana" w:hAnsi="Verdana"/>
          <w:color w:val="4682B4"/>
          <w:sz w:val="18"/>
          <w:szCs w:val="18"/>
        </w:rPr>
        <w:t>гражданина</w:t>
      </w:r>
      <w:r>
        <w:rPr>
          <w:rStyle w:val="WW8Num2z0"/>
          <w:rFonts w:ascii="Verdana" w:hAnsi="Verdana"/>
          <w:color w:val="000000"/>
          <w:sz w:val="18"/>
          <w:szCs w:val="18"/>
        </w:rPr>
        <w:t> </w:t>
      </w:r>
      <w:r>
        <w:rPr>
          <w:rFonts w:ascii="Verdana" w:hAnsi="Verdana"/>
          <w:color w:val="000000"/>
          <w:sz w:val="18"/>
          <w:szCs w:val="18"/>
        </w:rPr>
        <w:t>в сфере экологии. Интерес является основным элементом мотивационной структуры общественных отношений. В-экологических</w:t>
      </w:r>
      <w:r>
        <w:rPr>
          <w:rStyle w:val="WW8Num2z0"/>
          <w:rFonts w:ascii="Verdana" w:hAnsi="Verdana"/>
          <w:color w:val="000000"/>
          <w:sz w:val="18"/>
          <w:szCs w:val="18"/>
        </w:rPr>
        <w:t> </w:t>
      </w:r>
      <w:r>
        <w:rPr>
          <w:rStyle w:val="WW8Num3z0"/>
          <w:rFonts w:ascii="Verdana" w:hAnsi="Verdana"/>
          <w:color w:val="4682B4"/>
          <w:sz w:val="18"/>
          <w:szCs w:val="18"/>
        </w:rPr>
        <w:t>правоотношениях</w:t>
      </w:r>
      <w:r>
        <w:rPr>
          <w:rStyle w:val="WW8Num2z0"/>
          <w:rFonts w:ascii="Verdana" w:hAnsi="Verdana"/>
          <w:color w:val="000000"/>
          <w:sz w:val="18"/>
          <w:szCs w:val="18"/>
        </w:rPr>
        <w:t> </w:t>
      </w:r>
      <w:r>
        <w:rPr>
          <w:rFonts w:ascii="Verdana" w:hAnsi="Verdana"/>
          <w:color w:val="000000"/>
          <w:sz w:val="18"/>
          <w:szCs w:val="18"/>
        </w:rPr>
        <w:t>он выступает</w:t>
      </w:r>
    </w:p>
    <w:p w14:paraId="246EE0D5" w14:textId="77777777" w:rsidR="007A4DCE" w:rsidRDefault="007A4DCE" w:rsidP="007A4DC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141 в виде совокупности притязаний в экологической сфере и правовой возможности их реализации. Совокупность данных притязаний связана, во-первых, с сохранением и восстановлением природных систем, их биологического разнообразия и способности к саморегуляции как необходимого условия существования человеческого общества; во-вторых, с обеспечением рационального природопользования* и равноправного доступа к природным ресурсам; в-третьих, с обеспечением благоприятного состояния окружающей среды как необходимого условия улучшения качества жизни и здоровья населения.</w:t>
      </w:r>
    </w:p>
    <w:p w14:paraId="4CB3FE7B" w14:textId="77777777" w:rsidR="007A4DCE" w:rsidRDefault="007A4DCE" w:rsidP="007A4DC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правовой системе интерес выражается средствами правовой культуры,</w:t>
      </w:r>
      <w:r>
        <w:rPr>
          <w:rStyle w:val="WW8Num2z0"/>
          <w:rFonts w:ascii="Verdana" w:hAnsi="Verdana"/>
          <w:color w:val="000000"/>
          <w:sz w:val="18"/>
          <w:szCs w:val="18"/>
        </w:rPr>
        <w:t> </w:t>
      </w:r>
      <w:r>
        <w:rPr>
          <w:rStyle w:val="WW8Num3z0"/>
          <w:rFonts w:ascii="Verdana" w:hAnsi="Verdana"/>
          <w:color w:val="4682B4"/>
          <w:sz w:val="18"/>
          <w:szCs w:val="18"/>
        </w:rPr>
        <w:t>правосознания</w:t>
      </w:r>
      <w:r>
        <w:rPr>
          <w:rStyle w:val="WW8Num2z0"/>
          <w:rFonts w:ascii="Verdana" w:hAnsi="Verdana"/>
          <w:color w:val="000000"/>
          <w:sz w:val="18"/>
          <w:szCs w:val="18"/>
        </w:rPr>
        <w:t> </w:t>
      </w:r>
      <w:r>
        <w:rPr>
          <w:rFonts w:ascii="Verdana" w:hAnsi="Verdana"/>
          <w:color w:val="000000"/>
          <w:sz w:val="18"/>
          <w:szCs w:val="18"/>
        </w:rPr>
        <w:t xml:space="preserve">и правопонимания, которые играют конституирующую роль, а их элементы имеют ценностно-нормативное значение, во многом определяя конкретно-историческое содержание права. Правовая форма экологического интереса представляет собой совокупность правовых норм, регулирующих экологические отношения. При этом экологическая законность является сферой экологических притязаний участников правоотношений и может быть сведена к их юридическому статусу. Поэтому </w:t>
      </w:r>
      <w:r>
        <w:rPr>
          <w:rFonts w:ascii="Verdana" w:hAnsi="Verdana"/>
          <w:color w:val="000000"/>
          <w:sz w:val="18"/>
          <w:szCs w:val="18"/>
        </w:rPr>
        <w:lastRenderedPageBreak/>
        <w:t>правовая форма экологического интереса представляет собой его законность в контексте соответствующего экологического правопорядка, гарантирующая его защиту и реализацию посредством установления совокупности прав и обязанностей</w:t>
      </w:r>
      <w:r>
        <w:rPr>
          <w:rStyle w:val="WW8Num2z0"/>
          <w:rFonts w:ascii="Verdana" w:hAnsi="Verdana"/>
          <w:color w:val="000000"/>
          <w:sz w:val="18"/>
          <w:szCs w:val="18"/>
        </w:rPr>
        <w:t> </w:t>
      </w:r>
      <w:r>
        <w:rPr>
          <w:rStyle w:val="WW8Num3z0"/>
          <w:rFonts w:ascii="Verdana" w:hAnsi="Verdana"/>
          <w:color w:val="4682B4"/>
          <w:sz w:val="18"/>
          <w:szCs w:val="18"/>
        </w:rPr>
        <w:t>граждан</w:t>
      </w:r>
      <w:r>
        <w:rPr>
          <w:rStyle w:val="WW8Num2z0"/>
          <w:rFonts w:ascii="Verdana" w:hAnsi="Verdana"/>
          <w:color w:val="000000"/>
          <w:sz w:val="18"/>
          <w:szCs w:val="18"/>
        </w:rPr>
        <w:t> </w:t>
      </w:r>
      <w:r>
        <w:rPr>
          <w:rFonts w:ascii="Verdana" w:hAnsi="Verdana"/>
          <w:color w:val="000000"/>
          <w:sz w:val="18"/>
          <w:szCs w:val="18"/>
        </w:rPr>
        <w:t>в сфере экологии.</w:t>
      </w:r>
    </w:p>
    <w:p w14:paraId="303689E1" w14:textId="77777777" w:rsidR="007A4DCE" w:rsidRDefault="007A4DCE" w:rsidP="007A4DC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Содержание экологического интереса является значимым фактором правового механизма его защиты, который представляет собой установленную законодательством систему правовых норм и правоотношений, характеризующих направления, формы, способы, средства и организационно-правовой инструментарий деятельности субъектов государственной экологической политики по осуществлению его защиты. Содержательной основой этого механизма является совокупность субъектов и организационно-правовых элементов, реализующих защиту экологических прав и свобод человека.</w:t>
      </w:r>
    </w:p>
    <w:p w14:paraId="3754445F" w14:textId="77777777" w:rsidR="007A4DCE" w:rsidRDefault="007A4DCE" w:rsidP="007A4DC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 Формирование правового механизма защиты экологического интереса невозможно без определения совокупности нормативных требований к деятельности человека в природной среде, направленных на предотвращение и минимизацию нанесения ущерба природе, восстановление</w:t>
      </w:r>
    </w:p>
    <w:p w14:paraId="36CFBCDD" w14:textId="77777777" w:rsidR="007A4DCE" w:rsidRDefault="007A4DCE" w:rsidP="007A4DC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I экологического баланса на планете, включающих совокупность норм морали и нравственности, правовых ценностей, являющихся духовной основой негативной общественной оценки нанесения ущерба природной среде. Систематизация данных требований концептуализируется в виде экологического императива, который как правовой феномен представляет собой совокупность правовых принципов, норм и институтов, регулирующих отношения общества и природы на основе признания фундаментальным для государственной правовой политики экологического интереса, включающего совокупность</w:t>
      </w:r>
      <w:r>
        <w:rPr>
          <w:rStyle w:val="WW8Num2z0"/>
          <w:rFonts w:ascii="Verdana" w:hAnsi="Verdana"/>
          <w:color w:val="000000"/>
          <w:sz w:val="18"/>
          <w:szCs w:val="18"/>
        </w:rPr>
        <w:t> </w:t>
      </w:r>
      <w:r>
        <w:rPr>
          <w:rStyle w:val="WW8Num3z0"/>
          <w:rFonts w:ascii="Verdana" w:hAnsi="Verdana"/>
          <w:color w:val="4682B4"/>
          <w:sz w:val="18"/>
          <w:szCs w:val="18"/>
        </w:rPr>
        <w:t>закрепленных</w:t>
      </w:r>
      <w:r>
        <w:rPr>
          <w:rStyle w:val="WW8Num2z0"/>
          <w:rFonts w:ascii="Verdana" w:hAnsi="Verdana"/>
          <w:color w:val="000000"/>
          <w:sz w:val="18"/>
          <w:szCs w:val="18"/>
        </w:rPr>
        <w:t> </w:t>
      </w:r>
      <w:r>
        <w:rPr>
          <w:rFonts w:ascii="Verdana" w:hAnsi="Verdana"/>
          <w:color w:val="000000"/>
          <w:sz w:val="18"/>
          <w:szCs w:val="18"/>
        </w:rPr>
        <w:t>законодательством нормативно-правовых требований по охране окружающей среды и ее использованию.</w:t>
      </w:r>
    </w:p>
    <w:p w14:paraId="5A8D47A5" w14:textId="77777777" w:rsidR="007A4DCE" w:rsidRDefault="007A4DCE" w:rsidP="007A4DC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 В контексте данных методологических выводов важное значение имеет определение содержания, структуры и. функций правового механизма защиты экологического интереса, раскрывающие закономерности правового регулирования экологических правоотношений. Содержанием правового механизма защиты экологического интереса является совокупность его элементов и составных частей, включающих правовую базу и правовое регулирование деятельности субъектов государственной экологической политики, институты управления данной деятельностью, методы</w:t>
      </w:r>
      <w:r>
        <w:rPr>
          <w:rStyle w:val="WW8Num2z0"/>
          <w:rFonts w:ascii="Verdana" w:hAnsi="Verdana"/>
          <w:color w:val="000000"/>
          <w:sz w:val="18"/>
          <w:szCs w:val="18"/>
        </w:rPr>
        <w:t> </w:t>
      </w:r>
      <w:r>
        <w:rPr>
          <w:rStyle w:val="WW8Num3z0"/>
          <w:rFonts w:ascii="Verdana" w:hAnsi="Verdana"/>
          <w:color w:val="4682B4"/>
          <w:sz w:val="18"/>
          <w:szCs w:val="18"/>
        </w:rPr>
        <w:t>правоохранительной</w:t>
      </w:r>
      <w:r>
        <w:rPr>
          <w:rStyle w:val="WW8Num2z0"/>
          <w:rFonts w:ascii="Verdana" w:hAnsi="Verdana"/>
          <w:color w:val="000000"/>
          <w:sz w:val="18"/>
          <w:szCs w:val="18"/>
        </w:rPr>
        <w:t> </w:t>
      </w:r>
      <w:r>
        <w:rPr>
          <w:rFonts w:ascii="Verdana" w:hAnsi="Verdana"/>
          <w:color w:val="000000"/>
          <w:sz w:val="18"/>
          <w:szCs w:val="18"/>
        </w:rPr>
        <w:t>деятельности по защите экологических прав и свобод, формы правового регулирования деятельности по борьбе с экологическими</w:t>
      </w:r>
      <w:r>
        <w:rPr>
          <w:rStyle w:val="WW8Num2z0"/>
          <w:rFonts w:ascii="Verdana" w:hAnsi="Verdana"/>
          <w:color w:val="000000"/>
          <w:sz w:val="18"/>
          <w:szCs w:val="18"/>
        </w:rPr>
        <w:t> </w:t>
      </w:r>
      <w:r>
        <w:rPr>
          <w:rStyle w:val="WW8Num3z0"/>
          <w:rFonts w:ascii="Verdana" w:hAnsi="Verdana"/>
          <w:color w:val="4682B4"/>
          <w:sz w:val="18"/>
          <w:szCs w:val="18"/>
        </w:rPr>
        <w:t>правонарушениями</w:t>
      </w:r>
      <w:r>
        <w:rPr>
          <w:rFonts w:ascii="Verdana" w:hAnsi="Verdana"/>
          <w:color w:val="000000"/>
          <w:sz w:val="18"/>
          <w:szCs w:val="18"/>
        </w:rPr>
        <w:t>, средства правовой регламентации указанной деятельности, ее целевое предназначение.</w:t>
      </w:r>
    </w:p>
    <w:p w14:paraId="79026B37" w14:textId="77777777" w:rsidR="007A4DCE" w:rsidRDefault="007A4DCE" w:rsidP="007A4DC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Структура данного механизма представляют собой систему элементов, включающую: социальную среду и социальные условия развития общества и государства, являющиеся необходимой социальной базой правозащитной деятельности; объект механизма экологической правозащитной деятельности; экономическую, социальную й уголовную политику государства; социальные</w:t>
      </w:r>
    </w:p>
    <w:p w14:paraId="6CD81ADC" w14:textId="77777777" w:rsidR="007A4DCE" w:rsidRDefault="007A4DCE" w:rsidP="007A4DC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143 нормы; систему правового регулирования этого механизма; его субъекты; правомерную деятельность субъектов экологической политики; ее направления, формы, способы, методы, средства; ее людские, материальные, финансовые и духовные ресурсы и резервы; гарантии; культуру, общественное сознание, социальную психологию и идеологию, правовую культуру и правовую идеологию.</w:t>
      </w:r>
    </w:p>
    <w:p w14:paraId="398B49C2" w14:textId="77777777" w:rsidR="007A4DCE" w:rsidRDefault="007A4DCE" w:rsidP="007A4DC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5. Особенности функционирования правового механизма защиты экологического интереса определяются функциями экологического права и правовых институтов, включенных в его содержание и сводятся к основным функциям данного механизма в соответствующем исторически сложившемся социально-правовом контексте, к которым относятся регулятивная, онтологическая, кумулятивно-закрепительная функция, трансдинамическая функция, официально-формализующая функция,</w:t>
      </w:r>
      <w:r>
        <w:rPr>
          <w:rStyle w:val="WW8Num2z0"/>
          <w:rFonts w:ascii="Verdana" w:hAnsi="Verdana"/>
          <w:color w:val="000000"/>
          <w:sz w:val="18"/>
          <w:szCs w:val="18"/>
        </w:rPr>
        <w:t> </w:t>
      </w:r>
      <w:r>
        <w:rPr>
          <w:rStyle w:val="WW8Num3z0"/>
          <w:rFonts w:ascii="Verdana" w:hAnsi="Verdana"/>
          <w:color w:val="4682B4"/>
          <w:sz w:val="18"/>
          <w:szCs w:val="18"/>
        </w:rPr>
        <w:t>правоохранительная</w:t>
      </w:r>
      <w:r>
        <w:rPr>
          <w:rStyle w:val="WW8Num2z0"/>
          <w:rFonts w:ascii="Verdana" w:hAnsi="Verdana"/>
          <w:color w:val="000000"/>
          <w:sz w:val="18"/>
          <w:szCs w:val="18"/>
        </w:rPr>
        <w:t> </w:t>
      </w:r>
      <w:r>
        <w:rPr>
          <w:rFonts w:ascii="Verdana" w:hAnsi="Verdana"/>
          <w:color w:val="000000"/>
          <w:sz w:val="18"/>
          <w:szCs w:val="18"/>
        </w:rPr>
        <w:t>функция, организующе-мобилизующая и предметно-деятельностная функции, мировоззренческая, воспитательная или социализаторская, а также нравственная, идеологическая и методологическая функции.</w:t>
      </w:r>
    </w:p>
    <w:p w14:paraId="2F99573E" w14:textId="77777777" w:rsidR="007A4DCE" w:rsidRDefault="007A4DCE" w:rsidP="007A4DC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lastRenderedPageBreak/>
        <w:t>6. Формирование правового механизма защиты экологического интереса происходит на основе осознания важности экологической угрозы, что объясняет поступательность этого процесса, включающего несколько десятилетий. Анализ истории международного экологического законодательства позволяет автору утверждать, что эволюция механизма защиты экологического интереса включает несколько тенденций. Первая из них может быть охарактеризована как общеинституциональная, она сводится к уточнению элементов экологических прав и свобод. Вторая состоит в установлении взаимосвязи данных прав и свобод с реализацией мировой стратегии обеспечения устойчивого развития. Третья заключается во введении совокупности норм и принципов, отражающих признанную мировым сообществом идею о невозможности обеспечения экологических прав и свобод человека на уровне отдельно взятого государства.</w:t>
      </w:r>
    </w:p>
    <w:p w14:paraId="28B4AF1B" w14:textId="77777777" w:rsidR="007A4DCE" w:rsidRDefault="007A4DCE" w:rsidP="007A4DC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7. Правовой механизм защиты прав и свобод человека в экологической сфере отражает действие общих закономерностей</w:t>
      </w:r>
      <w:r>
        <w:rPr>
          <w:rStyle w:val="WW8Num2z0"/>
          <w:rFonts w:ascii="Verdana" w:hAnsi="Verdana"/>
          <w:color w:val="000000"/>
          <w:sz w:val="18"/>
          <w:szCs w:val="18"/>
        </w:rPr>
        <w:t> </w:t>
      </w:r>
      <w:r>
        <w:rPr>
          <w:rStyle w:val="WW8Num3z0"/>
          <w:rFonts w:ascii="Verdana" w:hAnsi="Verdana"/>
          <w:color w:val="4682B4"/>
          <w:sz w:val="18"/>
          <w:szCs w:val="18"/>
        </w:rPr>
        <w:t>правозащиты</w:t>
      </w:r>
      <w:r>
        <w:rPr>
          <w:rFonts w:ascii="Verdana" w:hAnsi="Verdana"/>
          <w:color w:val="000000"/>
          <w:sz w:val="18"/>
          <w:szCs w:val="18"/>
        </w:rPr>
        <w:t>, специфицированных в соответствии с предметом правового регулирования.</w:t>
      </w:r>
    </w:p>
    <w:p w14:paraId="36AE6086" w14:textId="77777777" w:rsidR="007A4DCE" w:rsidRDefault="007A4DCE" w:rsidP="007A4DC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Под правовым механизмом защиты прав и свобод человека в экологической сфере в диссертации рассматривается установленная законом система правовых норм и правоотношений, характеризующих направления, формы, способы, средства и организационно-правовой инструментарий деятельности субъектов государственной экологической политики по осуществлению этой защиты. Содержательной основой этого механизма является совокупность субъектов и организационно-правовых элементов, реализующих защиту экологических прав и свобод человека.</w:t>
      </w:r>
    </w:p>
    <w:p w14:paraId="5AB9B39E" w14:textId="77777777" w:rsidR="007A4DCE" w:rsidRDefault="007A4DCE" w:rsidP="007A4DC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8: Экологический императив представляет собой совокупность требований к деятельности человека в природной среде, направленных на предотвращение и минимизацию нанесения ущерба-природе, восстановление экологического баланса на планете. Совокупность данных требований включает как систему неинституциональных, так. и институциональных регуляций. К неинституциональным требованиям относится совокупность норм морали и нравственности, ценностей и значений, являющихся духовной основой негативной общественной оценки нанесения ущерба природной среде. К системе институциональной регуляции относятся, помимо требований технологического порядка, правовые нормы, регулирующие экологические отношения. Наряду с этим экологический императив как правовой феномен включает в себя совокупность правовых принципов, норм и институтов, регулирующих отношения общества и природы на основе признания фундаментальными для государственной правовой политики экологических прав и свобод человека, включающих совокупность закрепленных законодательством нормативно-правовых требований по охране окружающей среды и ее использованию.</w:t>
      </w:r>
    </w:p>
    <w:p w14:paraId="212CA46B" w14:textId="77777777" w:rsidR="007A4DCE" w:rsidRDefault="007A4DCE" w:rsidP="007A4DC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Совокупность закрепленных национальным законодательством экологических прав и свобод является юридической формой экологического</w:t>
      </w:r>
    </w:p>
    <w:p w14:paraId="48AC658D" w14:textId="77777777" w:rsidR="007A4DCE" w:rsidRDefault="007A4DCE" w:rsidP="007A4DC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145 императива, а признание их в ряду основных прав и свобод свидетельствует о высокой значимости экологического императива в государственной политике как системного целого.</w:t>
      </w:r>
    </w:p>
    <w:p w14:paraId="18C0B368" w14:textId="77777777" w:rsidR="007A4DCE" w:rsidRDefault="007A4DCE" w:rsidP="007A4DC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9. Государственно-правовое регулирование экологической сферы опирается на правовую идеологию, включающую ценности и цели государственной экологической политики, концептуальную оценку экологической обстановки и задачи по ее улучшению, то есть, на совокупность официально принятых взглядов на формы, методы взаимодействия человека и природы, меру возможного воздействия человека на окружающую среду. Таким образом, государство опирается на ту форму экологического императива, которая составляет конкретно-исторический уровень понимания обществом значения природной среды для человека.</w:t>
      </w:r>
    </w:p>
    <w:p w14:paraId="33AF66D0" w14:textId="77777777" w:rsidR="007A4DCE" w:rsidRDefault="007A4DCE" w:rsidP="007A4DC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10. Правовые механизмы защиты экологических интересов составляют содержание экологического правопорядка. Экологический- правовой порядок есть система закрепленных законодательством юридических способов реализации установок государственной экологической* политики по регулированию отношений« человека^ и природы. Предметом такого регулирования являются, отношения собственности на природные ресурсы, использование природных ресурсов, </w:t>
      </w:r>
      <w:r>
        <w:rPr>
          <w:rFonts w:ascii="Verdana" w:hAnsi="Verdana"/>
          <w:color w:val="000000"/>
          <w:sz w:val="18"/>
          <w:szCs w:val="18"/>
        </w:rPr>
        <w:lastRenderedPageBreak/>
        <w:t>отношения по охране окружающей среды от загрязнения, истощения и разрушения, а также отношения по охране экологических прав и</w:t>
      </w:r>
      <w:r>
        <w:rPr>
          <w:rStyle w:val="WW8Num2z0"/>
          <w:rFonts w:ascii="Verdana" w:hAnsi="Verdana"/>
          <w:color w:val="000000"/>
          <w:sz w:val="18"/>
          <w:szCs w:val="18"/>
        </w:rPr>
        <w:t> </w:t>
      </w:r>
      <w:r>
        <w:rPr>
          <w:rStyle w:val="WW8Num3z0"/>
          <w:rFonts w:ascii="Verdana" w:hAnsi="Verdana"/>
          <w:color w:val="4682B4"/>
          <w:sz w:val="18"/>
          <w:szCs w:val="18"/>
        </w:rPr>
        <w:t>законных</w:t>
      </w:r>
      <w:r>
        <w:rPr>
          <w:rStyle w:val="WW8Num2z0"/>
          <w:rFonts w:ascii="Verdana" w:hAnsi="Verdana"/>
          <w:color w:val="000000"/>
          <w:sz w:val="18"/>
          <w:szCs w:val="18"/>
        </w:rPr>
        <w:t> </w:t>
      </w:r>
      <w:r>
        <w:rPr>
          <w:rFonts w:ascii="Verdana" w:hAnsi="Verdana"/>
          <w:color w:val="000000"/>
          <w:sz w:val="18"/>
          <w:szCs w:val="18"/>
        </w:rPr>
        <w:t>интересов физических и юридических лиц.</w:t>
      </w:r>
    </w:p>
    <w:p w14:paraId="6B07FEB8" w14:textId="77777777" w:rsidR="007A4DCE" w:rsidRDefault="007A4DCE" w:rsidP="007A4DC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Экологический</w:t>
      </w:r>
      <w:r>
        <w:rPr>
          <w:rStyle w:val="WW8Num2z0"/>
          <w:rFonts w:ascii="Verdana" w:hAnsi="Verdana"/>
          <w:color w:val="000000"/>
          <w:sz w:val="18"/>
          <w:szCs w:val="18"/>
        </w:rPr>
        <w:t> </w:t>
      </w:r>
      <w:r>
        <w:rPr>
          <w:rStyle w:val="WW8Num3z0"/>
          <w:rFonts w:ascii="Verdana" w:hAnsi="Verdana"/>
          <w:color w:val="4682B4"/>
          <w:sz w:val="18"/>
          <w:szCs w:val="18"/>
        </w:rPr>
        <w:t>правопорядок</w:t>
      </w:r>
      <w:r>
        <w:rPr>
          <w:rStyle w:val="WW8Num2z0"/>
          <w:rFonts w:ascii="Verdana" w:hAnsi="Verdana"/>
          <w:color w:val="000000"/>
          <w:sz w:val="18"/>
          <w:szCs w:val="18"/>
        </w:rPr>
        <w:t> </w:t>
      </w:r>
      <w:r>
        <w:rPr>
          <w:rFonts w:ascii="Verdana" w:hAnsi="Verdana"/>
          <w:color w:val="000000"/>
          <w:sz w:val="18"/>
          <w:szCs w:val="18"/>
        </w:rPr>
        <w:t>формируется в соответствие с характером общественных отношений,</w:t>
      </w:r>
      <w:r>
        <w:rPr>
          <w:rStyle w:val="WW8Num2z0"/>
          <w:rFonts w:ascii="Verdana" w:hAnsi="Verdana"/>
          <w:color w:val="000000"/>
          <w:sz w:val="18"/>
          <w:szCs w:val="18"/>
        </w:rPr>
        <w:t> </w:t>
      </w:r>
      <w:r>
        <w:rPr>
          <w:rStyle w:val="WW8Num3z0"/>
          <w:rFonts w:ascii="Verdana" w:hAnsi="Verdana"/>
          <w:color w:val="4682B4"/>
          <w:sz w:val="18"/>
          <w:szCs w:val="18"/>
        </w:rPr>
        <w:t>урегулированных</w:t>
      </w:r>
      <w:r>
        <w:rPr>
          <w:rStyle w:val="WW8Num2z0"/>
          <w:rFonts w:ascii="Verdana" w:hAnsi="Verdana"/>
          <w:color w:val="000000"/>
          <w:sz w:val="18"/>
          <w:szCs w:val="18"/>
        </w:rPr>
        <w:t> </w:t>
      </w:r>
      <w:r>
        <w:rPr>
          <w:rFonts w:ascii="Verdana" w:hAnsi="Verdana"/>
          <w:color w:val="000000"/>
          <w:sz w:val="18"/>
          <w:szCs w:val="18"/>
        </w:rPr>
        <w:t>правовыми институтами как механизм защиты экологического интереса. Система экологических прав и свобод человека и гражданина структурирует правовой порядок в. соответствии с формами данного механизма. Их ядром является правовой- институт, регулирующий право человека и гражданина на благоприятную окружающую среду, а остальные экологические нормы включены в1 механизм реализации этого права.</w:t>
      </w:r>
    </w:p>
    <w:p w14:paraId="2CC3CBC9" w14:textId="77777777" w:rsidR="007A4DCE" w:rsidRDefault="007A4DCE" w:rsidP="007A4DCE">
      <w:pPr>
        <w:pStyle w:val="20"/>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0"/>
          <w:rFonts w:ascii="Verdana" w:hAnsi="Verdana"/>
          <w:b w:val="0"/>
          <w:bCs w:val="0"/>
          <w:color w:val="535353"/>
          <w:sz w:val="15"/>
          <w:szCs w:val="15"/>
        </w:rPr>
        <w:t>кандидат юридических наук Мирошниченко, Александр Игоревич, 2011 год</w:t>
      </w:r>
    </w:p>
    <w:p w14:paraId="6E6DAA12" w14:textId="77777777" w:rsidR="007A4DCE" w:rsidRDefault="007A4DCE" w:rsidP="007A4DCE">
      <w:pPr>
        <w:pStyle w:val="WW8Num1z2"/>
        <w:shd w:val="clear" w:color="auto" w:fill="F7F7F7"/>
        <w:spacing w:after="0"/>
        <w:rPr>
          <w:rFonts w:ascii="Verdana" w:hAnsi="Verdana"/>
          <w:color w:val="000000"/>
          <w:sz w:val="18"/>
          <w:szCs w:val="18"/>
        </w:rPr>
      </w:pPr>
      <w:r>
        <w:rPr>
          <w:rFonts w:ascii="Verdana" w:hAnsi="Verdana"/>
          <w:color w:val="000000"/>
          <w:sz w:val="18"/>
          <w:szCs w:val="18"/>
        </w:rPr>
        <w:t>1. Нормативно-правовые акты</w:t>
      </w:r>
    </w:p>
    <w:p w14:paraId="00225C65" w14:textId="77777777" w:rsidR="007A4DCE" w:rsidRDefault="007A4DCE" w:rsidP="007A4DCE">
      <w:pPr>
        <w:pStyle w:val="WW8Num1z2"/>
        <w:shd w:val="clear" w:color="auto" w:fill="F7F7F7"/>
        <w:spacing w:after="0"/>
        <w:rPr>
          <w:rFonts w:ascii="Verdana" w:hAnsi="Verdana"/>
          <w:color w:val="000000"/>
          <w:sz w:val="18"/>
          <w:szCs w:val="18"/>
        </w:rPr>
      </w:pPr>
      <w:r>
        <w:rPr>
          <w:rFonts w:ascii="Verdana" w:hAnsi="Verdana"/>
          <w:color w:val="000000"/>
          <w:sz w:val="18"/>
          <w:szCs w:val="18"/>
        </w:rPr>
        <w:t>2.</w:t>
      </w:r>
      <w:r>
        <w:rPr>
          <w:rStyle w:val="WW8Num2z0"/>
          <w:rFonts w:ascii="Verdana" w:hAnsi="Verdana"/>
          <w:color w:val="000000"/>
          <w:sz w:val="18"/>
          <w:szCs w:val="18"/>
        </w:rPr>
        <w:t> </w:t>
      </w:r>
      <w:r>
        <w:rPr>
          <w:rStyle w:val="WW8Num3z0"/>
          <w:rFonts w:ascii="Verdana" w:hAnsi="Verdana"/>
          <w:color w:val="4682B4"/>
          <w:sz w:val="18"/>
          <w:szCs w:val="18"/>
        </w:rPr>
        <w:t>Устав</w:t>
      </w:r>
      <w:r>
        <w:rPr>
          <w:rStyle w:val="WW8Num2z0"/>
          <w:rFonts w:ascii="Verdana" w:hAnsi="Verdana"/>
          <w:color w:val="000000"/>
          <w:sz w:val="18"/>
          <w:szCs w:val="18"/>
        </w:rPr>
        <w:t> </w:t>
      </w:r>
      <w:r>
        <w:rPr>
          <w:rFonts w:ascii="Verdana" w:hAnsi="Verdana"/>
          <w:color w:val="000000"/>
          <w:sz w:val="18"/>
          <w:szCs w:val="18"/>
        </w:rPr>
        <w:t>Организации Объединенных Наций // Международные акты о правах человека: сборник документов. М., 1999.</w:t>
      </w:r>
    </w:p>
    <w:p w14:paraId="413F38E0" w14:textId="77777777" w:rsidR="007A4DCE" w:rsidRDefault="007A4DCE" w:rsidP="007A4DCE">
      <w:pPr>
        <w:pStyle w:val="WW8Num1z2"/>
        <w:shd w:val="clear" w:color="auto" w:fill="F7F7F7"/>
        <w:spacing w:after="0"/>
        <w:rPr>
          <w:rFonts w:ascii="Verdana" w:hAnsi="Verdana"/>
          <w:color w:val="000000"/>
          <w:sz w:val="18"/>
          <w:szCs w:val="18"/>
        </w:rPr>
      </w:pPr>
      <w:r>
        <w:rPr>
          <w:rFonts w:ascii="Verdana" w:hAnsi="Verdana"/>
          <w:color w:val="000000"/>
          <w:sz w:val="18"/>
          <w:szCs w:val="18"/>
        </w:rPr>
        <w:t>3. Всеобщая</w:t>
      </w:r>
      <w:r>
        <w:rPr>
          <w:rStyle w:val="WW8Num2z0"/>
          <w:rFonts w:ascii="Verdana" w:hAnsi="Verdana"/>
          <w:color w:val="000000"/>
          <w:sz w:val="18"/>
          <w:szCs w:val="18"/>
        </w:rPr>
        <w:t> </w:t>
      </w:r>
      <w:r>
        <w:rPr>
          <w:rStyle w:val="WW8Num3z0"/>
          <w:rFonts w:ascii="Verdana" w:hAnsi="Verdana"/>
          <w:color w:val="4682B4"/>
          <w:sz w:val="18"/>
          <w:szCs w:val="18"/>
        </w:rPr>
        <w:t>Декларация</w:t>
      </w:r>
      <w:r>
        <w:rPr>
          <w:rStyle w:val="WW8Num2z0"/>
          <w:rFonts w:ascii="Verdana" w:hAnsi="Verdana"/>
          <w:color w:val="000000"/>
          <w:sz w:val="18"/>
          <w:szCs w:val="18"/>
        </w:rPr>
        <w:t> </w:t>
      </w:r>
      <w:r>
        <w:rPr>
          <w:rFonts w:ascii="Verdana" w:hAnsi="Verdana"/>
          <w:color w:val="000000"/>
          <w:sz w:val="18"/>
          <w:szCs w:val="18"/>
        </w:rPr>
        <w:t>прав человека 1948 г. // Международные акты о правах человека: сборник документов. М., 1999.</w:t>
      </w:r>
    </w:p>
    <w:p w14:paraId="3175CD55" w14:textId="77777777" w:rsidR="007A4DCE" w:rsidRDefault="007A4DCE" w:rsidP="007A4DCE">
      <w:pPr>
        <w:pStyle w:val="WW8Num1z2"/>
        <w:shd w:val="clear" w:color="auto" w:fill="F7F7F7"/>
        <w:spacing w:after="0"/>
        <w:rPr>
          <w:rFonts w:ascii="Verdana" w:hAnsi="Verdana"/>
          <w:color w:val="000000"/>
          <w:sz w:val="18"/>
          <w:szCs w:val="18"/>
        </w:rPr>
      </w:pPr>
      <w:r>
        <w:rPr>
          <w:rFonts w:ascii="Verdana" w:hAnsi="Verdana"/>
          <w:color w:val="000000"/>
          <w:sz w:val="18"/>
          <w:szCs w:val="18"/>
        </w:rPr>
        <w:t>4. Европейская</w:t>
      </w:r>
      <w:r>
        <w:rPr>
          <w:rStyle w:val="WW8Num2z0"/>
          <w:rFonts w:ascii="Verdana" w:hAnsi="Verdana"/>
          <w:color w:val="000000"/>
          <w:sz w:val="18"/>
          <w:szCs w:val="18"/>
        </w:rPr>
        <w:t> </w:t>
      </w:r>
      <w:r>
        <w:rPr>
          <w:rStyle w:val="WW8Num3z0"/>
          <w:rFonts w:ascii="Verdana" w:hAnsi="Verdana"/>
          <w:color w:val="4682B4"/>
          <w:sz w:val="18"/>
          <w:szCs w:val="18"/>
        </w:rPr>
        <w:t>конвенция</w:t>
      </w:r>
      <w:r>
        <w:rPr>
          <w:rStyle w:val="WW8Num2z0"/>
          <w:rFonts w:ascii="Verdana" w:hAnsi="Verdana"/>
          <w:color w:val="000000"/>
          <w:sz w:val="18"/>
          <w:szCs w:val="18"/>
        </w:rPr>
        <w:t> </w:t>
      </w:r>
      <w:r>
        <w:rPr>
          <w:rFonts w:ascii="Verdana" w:hAnsi="Verdana"/>
          <w:color w:val="000000"/>
          <w:sz w:val="18"/>
          <w:szCs w:val="18"/>
        </w:rPr>
        <w:t>о защите прав человека и основных</w:t>
      </w:r>
      <w:r>
        <w:rPr>
          <w:rStyle w:val="WW8Num2z0"/>
          <w:rFonts w:ascii="Verdana" w:hAnsi="Verdana"/>
          <w:color w:val="000000"/>
          <w:sz w:val="18"/>
          <w:szCs w:val="18"/>
        </w:rPr>
        <w:t> </w:t>
      </w:r>
      <w:r>
        <w:rPr>
          <w:rStyle w:val="WW8Num3z0"/>
          <w:rFonts w:ascii="Verdana" w:hAnsi="Verdana"/>
          <w:color w:val="4682B4"/>
          <w:sz w:val="18"/>
          <w:szCs w:val="18"/>
        </w:rPr>
        <w:t>свобод</w:t>
      </w:r>
      <w:r>
        <w:rPr>
          <w:rStyle w:val="WW8Num2z0"/>
          <w:rFonts w:ascii="Verdana" w:hAnsi="Verdana"/>
          <w:color w:val="000000"/>
          <w:sz w:val="18"/>
          <w:szCs w:val="18"/>
        </w:rPr>
        <w:t> </w:t>
      </w:r>
      <w:r>
        <w:rPr>
          <w:rFonts w:ascii="Verdana" w:hAnsi="Verdana"/>
          <w:color w:val="000000"/>
          <w:sz w:val="18"/>
          <w:szCs w:val="18"/>
        </w:rPr>
        <w:t>1950* г. // Права человека: сборник универсальных и региональных международных документов. М., 1990.</w:t>
      </w:r>
    </w:p>
    <w:p w14:paraId="0F530395" w14:textId="77777777" w:rsidR="007A4DCE" w:rsidRDefault="007A4DCE" w:rsidP="007A4DCE">
      <w:pPr>
        <w:pStyle w:val="WW8Num1z2"/>
        <w:shd w:val="clear" w:color="auto" w:fill="F7F7F7"/>
        <w:spacing w:after="0"/>
        <w:rPr>
          <w:rFonts w:ascii="Verdana" w:hAnsi="Verdana"/>
          <w:color w:val="000000"/>
          <w:sz w:val="18"/>
          <w:szCs w:val="18"/>
        </w:rPr>
      </w:pPr>
      <w:r>
        <w:rPr>
          <w:rFonts w:ascii="Verdana" w:hAnsi="Verdana"/>
          <w:color w:val="000000"/>
          <w:sz w:val="18"/>
          <w:szCs w:val="18"/>
        </w:rPr>
        <w:t>5. Международный</w:t>
      </w:r>
      <w:r>
        <w:rPr>
          <w:rStyle w:val="WW8Num2z0"/>
          <w:rFonts w:ascii="Verdana" w:hAnsi="Verdana"/>
          <w:color w:val="000000"/>
          <w:sz w:val="18"/>
          <w:szCs w:val="18"/>
        </w:rPr>
        <w:t> </w:t>
      </w:r>
      <w:r>
        <w:rPr>
          <w:rStyle w:val="WW8Num3z0"/>
          <w:rFonts w:ascii="Verdana" w:hAnsi="Verdana"/>
          <w:color w:val="4682B4"/>
          <w:sz w:val="18"/>
          <w:szCs w:val="18"/>
        </w:rPr>
        <w:t>пакт</w:t>
      </w:r>
      <w:r>
        <w:rPr>
          <w:rStyle w:val="WW8Num2z0"/>
          <w:rFonts w:ascii="Verdana" w:hAnsi="Verdana"/>
          <w:color w:val="000000"/>
          <w:sz w:val="18"/>
          <w:szCs w:val="18"/>
        </w:rPr>
        <w:t> </w:t>
      </w:r>
      <w:r>
        <w:rPr>
          <w:rFonts w:ascii="Verdana" w:hAnsi="Verdana"/>
          <w:color w:val="000000"/>
          <w:sz w:val="18"/>
          <w:szCs w:val="18"/>
        </w:rPr>
        <w:t>о гражданских и политических правах 1966 г. //</w:t>
      </w:r>
      <w:r>
        <w:rPr>
          <w:rStyle w:val="WW8Num2z0"/>
          <w:rFonts w:ascii="Verdana" w:hAnsi="Verdana"/>
          <w:color w:val="000000"/>
          <w:sz w:val="18"/>
          <w:szCs w:val="18"/>
        </w:rPr>
        <w:t> </w:t>
      </w:r>
      <w:r>
        <w:rPr>
          <w:rStyle w:val="WW8Num3z0"/>
          <w:rFonts w:ascii="Verdana" w:hAnsi="Verdana"/>
          <w:color w:val="4682B4"/>
          <w:sz w:val="18"/>
          <w:szCs w:val="18"/>
        </w:rPr>
        <w:t>СССР</w:t>
      </w:r>
      <w:r>
        <w:rPr>
          <w:rStyle w:val="WW8Num2z0"/>
          <w:rFonts w:ascii="Verdana" w:hAnsi="Verdana"/>
          <w:color w:val="000000"/>
          <w:sz w:val="18"/>
          <w:szCs w:val="18"/>
        </w:rPr>
        <w:t> </w:t>
      </w:r>
      <w:r>
        <w:rPr>
          <w:rFonts w:ascii="Verdana" w:hAnsi="Verdana"/>
          <w:color w:val="000000"/>
          <w:sz w:val="18"/>
          <w:szCs w:val="18"/>
        </w:rPr>
        <w:t>и международное сотрудничество в области прав человека: документы и материалы. М., 1989.</w:t>
      </w:r>
    </w:p>
    <w:p w14:paraId="7EBD2C76" w14:textId="77777777" w:rsidR="007A4DCE" w:rsidRDefault="007A4DCE" w:rsidP="007A4DCE">
      <w:pPr>
        <w:pStyle w:val="WW8Num1z2"/>
        <w:shd w:val="clear" w:color="auto" w:fill="F7F7F7"/>
        <w:spacing w:after="0"/>
        <w:rPr>
          <w:rFonts w:ascii="Verdana" w:hAnsi="Verdana"/>
          <w:color w:val="000000"/>
          <w:sz w:val="18"/>
          <w:szCs w:val="18"/>
        </w:rPr>
      </w:pPr>
      <w:r>
        <w:rPr>
          <w:rFonts w:ascii="Verdana" w:hAnsi="Verdana"/>
          <w:color w:val="000000"/>
          <w:sz w:val="18"/>
          <w:szCs w:val="18"/>
        </w:rPr>
        <w:t>6. Международный пакт об экономических, социальных и культурных правах 1966 г. // СССР и международное сотрудничество в области прав человека: документы и материалы. М., 1989.</w:t>
      </w:r>
    </w:p>
    <w:p w14:paraId="3A5FBA0E" w14:textId="77777777" w:rsidR="007A4DCE" w:rsidRDefault="007A4DCE" w:rsidP="007A4DCE">
      <w:pPr>
        <w:pStyle w:val="WW8Num1z2"/>
        <w:shd w:val="clear" w:color="auto" w:fill="F7F7F7"/>
        <w:spacing w:after="0"/>
        <w:rPr>
          <w:rFonts w:ascii="Verdana" w:hAnsi="Verdana"/>
          <w:color w:val="000000"/>
          <w:sz w:val="18"/>
          <w:szCs w:val="18"/>
        </w:rPr>
      </w:pPr>
      <w:r>
        <w:rPr>
          <w:rFonts w:ascii="Verdana" w:hAnsi="Verdana"/>
          <w:color w:val="000000"/>
          <w:sz w:val="18"/>
          <w:szCs w:val="18"/>
        </w:rPr>
        <w:t>7. Стокгольмская декларация</w:t>
      </w:r>
      <w:r>
        <w:rPr>
          <w:rStyle w:val="WW8Num2z0"/>
          <w:rFonts w:ascii="Verdana" w:hAnsi="Verdana"/>
          <w:color w:val="000000"/>
          <w:sz w:val="18"/>
          <w:szCs w:val="18"/>
        </w:rPr>
        <w:t> </w:t>
      </w:r>
      <w:r>
        <w:rPr>
          <w:rStyle w:val="WW8Num3z0"/>
          <w:rFonts w:ascii="Verdana" w:hAnsi="Verdana"/>
          <w:color w:val="4682B4"/>
          <w:sz w:val="18"/>
          <w:szCs w:val="18"/>
        </w:rPr>
        <w:t>ООН</w:t>
      </w:r>
      <w:r>
        <w:rPr>
          <w:rStyle w:val="WW8Num2z0"/>
          <w:rFonts w:ascii="Verdana" w:hAnsi="Verdana"/>
          <w:color w:val="000000"/>
          <w:sz w:val="18"/>
          <w:szCs w:val="18"/>
        </w:rPr>
        <w:t> </w:t>
      </w:r>
      <w:r>
        <w:rPr>
          <w:rFonts w:ascii="Verdana" w:hAnsi="Verdana"/>
          <w:color w:val="000000"/>
          <w:sz w:val="18"/>
          <w:szCs w:val="18"/>
        </w:rPr>
        <w:t>16 июня 1972 г. об окружающей человека среде // Действующее международное право: сборник. Т. 3. М., 1978.</w:t>
      </w:r>
    </w:p>
    <w:p w14:paraId="0571896D" w14:textId="77777777" w:rsidR="007A4DCE" w:rsidRDefault="007A4DCE" w:rsidP="007A4DCE">
      <w:pPr>
        <w:pStyle w:val="WW8Num1z2"/>
        <w:shd w:val="clear" w:color="auto" w:fill="F7F7F7"/>
        <w:spacing w:after="0"/>
        <w:rPr>
          <w:rFonts w:ascii="Verdana" w:hAnsi="Verdana"/>
          <w:color w:val="000000"/>
          <w:sz w:val="18"/>
          <w:szCs w:val="18"/>
        </w:rPr>
      </w:pPr>
      <w:r>
        <w:rPr>
          <w:rFonts w:ascii="Verdana" w:hAnsi="Verdana"/>
          <w:color w:val="000000"/>
          <w:sz w:val="18"/>
          <w:szCs w:val="18"/>
        </w:rPr>
        <w:t>8. Конвенция о международной торговле видами дикой фауны и флоры, находящимися под угрозой исчезновения, 3 марта 1973 г. (СИТЕС) // Сборник действующих договоров,</w:t>
      </w:r>
      <w:r>
        <w:rPr>
          <w:rStyle w:val="WW8Num2z0"/>
          <w:rFonts w:ascii="Verdana" w:hAnsi="Verdana"/>
          <w:color w:val="000000"/>
          <w:sz w:val="18"/>
          <w:szCs w:val="18"/>
        </w:rPr>
        <w:t> </w:t>
      </w:r>
      <w:r>
        <w:rPr>
          <w:rStyle w:val="WW8Num3z0"/>
          <w:rFonts w:ascii="Verdana" w:hAnsi="Verdana"/>
          <w:color w:val="4682B4"/>
          <w:sz w:val="18"/>
          <w:szCs w:val="18"/>
        </w:rPr>
        <w:t>соглашений</w:t>
      </w:r>
      <w:r>
        <w:rPr>
          <w:rStyle w:val="WW8Num2z0"/>
          <w:rFonts w:ascii="Verdana" w:hAnsi="Verdana"/>
          <w:color w:val="000000"/>
          <w:sz w:val="18"/>
          <w:szCs w:val="18"/>
        </w:rPr>
        <w:t> </w:t>
      </w:r>
      <w:r>
        <w:rPr>
          <w:rFonts w:ascii="Verdana" w:hAnsi="Verdana"/>
          <w:color w:val="000000"/>
          <w:sz w:val="18"/>
          <w:szCs w:val="18"/>
        </w:rPr>
        <w:t>и конвенций, заключенных с иностранными государствами. Вып. XXXII. М., 1978.</w:t>
      </w:r>
    </w:p>
    <w:p w14:paraId="6FB1C202" w14:textId="77777777" w:rsidR="007A4DCE" w:rsidRDefault="007A4DCE" w:rsidP="007A4DCE">
      <w:pPr>
        <w:pStyle w:val="WW8Num1z2"/>
        <w:shd w:val="clear" w:color="auto" w:fill="F7F7F7"/>
        <w:spacing w:after="0"/>
        <w:rPr>
          <w:rFonts w:ascii="Verdana" w:hAnsi="Verdana"/>
          <w:color w:val="000000"/>
          <w:sz w:val="18"/>
          <w:szCs w:val="18"/>
        </w:rPr>
      </w:pPr>
      <w:r>
        <w:rPr>
          <w:rFonts w:ascii="Verdana" w:hAnsi="Verdana"/>
          <w:color w:val="000000"/>
          <w:sz w:val="18"/>
          <w:szCs w:val="18"/>
        </w:rPr>
        <w:t>9. Конвенция о</w:t>
      </w:r>
      <w:r>
        <w:rPr>
          <w:rStyle w:val="WW8Num2z0"/>
          <w:rFonts w:ascii="Verdana" w:hAnsi="Verdana"/>
          <w:color w:val="000000"/>
          <w:sz w:val="18"/>
          <w:szCs w:val="18"/>
        </w:rPr>
        <w:t> </w:t>
      </w:r>
      <w:r>
        <w:rPr>
          <w:rStyle w:val="WW8Num3z0"/>
          <w:rFonts w:ascii="Verdana" w:hAnsi="Verdana"/>
          <w:color w:val="4682B4"/>
          <w:sz w:val="18"/>
          <w:szCs w:val="18"/>
        </w:rPr>
        <w:t>запрещении</w:t>
      </w:r>
      <w:r>
        <w:rPr>
          <w:rStyle w:val="WW8Num2z0"/>
          <w:rFonts w:ascii="Verdana" w:hAnsi="Verdana"/>
          <w:color w:val="000000"/>
          <w:sz w:val="18"/>
          <w:szCs w:val="18"/>
        </w:rPr>
        <w:t> </w:t>
      </w:r>
      <w:r>
        <w:rPr>
          <w:rFonts w:ascii="Verdana" w:hAnsi="Verdana"/>
          <w:color w:val="000000"/>
          <w:sz w:val="18"/>
          <w:szCs w:val="18"/>
        </w:rPr>
        <w:t>военного или любого иного враждебного использования средств воздействия на природную среду (Женева, 10 декабря 1976 г.) //</w:t>
      </w:r>
      <w:r>
        <w:rPr>
          <w:rStyle w:val="WW8Num2z0"/>
          <w:rFonts w:ascii="Verdana" w:hAnsi="Verdana"/>
          <w:color w:val="000000"/>
          <w:sz w:val="18"/>
          <w:szCs w:val="18"/>
        </w:rPr>
        <w:t> </w:t>
      </w:r>
      <w:r>
        <w:rPr>
          <w:rStyle w:val="WW8Num3z0"/>
          <w:rFonts w:ascii="Verdana" w:hAnsi="Verdana"/>
          <w:color w:val="4682B4"/>
          <w:sz w:val="18"/>
          <w:szCs w:val="18"/>
        </w:rPr>
        <w:t>Ведомости</w:t>
      </w:r>
      <w:r>
        <w:rPr>
          <w:rStyle w:val="WW8Num2z0"/>
          <w:rFonts w:ascii="Verdana" w:hAnsi="Verdana"/>
          <w:color w:val="000000"/>
          <w:sz w:val="18"/>
          <w:szCs w:val="18"/>
        </w:rPr>
        <w:t> </w:t>
      </w:r>
      <w:r>
        <w:rPr>
          <w:rFonts w:ascii="Verdana" w:hAnsi="Verdana"/>
          <w:color w:val="000000"/>
          <w:sz w:val="18"/>
          <w:szCs w:val="18"/>
        </w:rPr>
        <w:t>Верховного Совета СССР. 1988. №11. Ст. 168.</w:t>
      </w:r>
    </w:p>
    <w:p w14:paraId="116CB566" w14:textId="77777777" w:rsidR="007A4DCE" w:rsidRDefault="007A4DCE" w:rsidP="007A4DCE">
      <w:pPr>
        <w:pStyle w:val="WW8Num1z2"/>
        <w:shd w:val="clear" w:color="auto" w:fill="F7F7F7"/>
        <w:spacing w:after="0"/>
        <w:rPr>
          <w:rFonts w:ascii="Verdana" w:hAnsi="Verdana"/>
          <w:color w:val="000000"/>
          <w:sz w:val="18"/>
          <w:szCs w:val="18"/>
        </w:rPr>
      </w:pPr>
      <w:r>
        <w:rPr>
          <w:rFonts w:ascii="Verdana" w:hAnsi="Verdana"/>
          <w:color w:val="000000"/>
          <w:sz w:val="18"/>
          <w:szCs w:val="18"/>
        </w:rPr>
        <w:t>10. Африканская</w:t>
      </w:r>
      <w:r>
        <w:rPr>
          <w:rStyle w:val="WW8Num2z0"/>
          <w:rFonts w:ascii="Verdana" w:hAnsi="Verdana"/>
          <w:color w:val="000000"/>
          <w:sz w:val="18"/>
          <w:szCs w:val="18"/>
        </w:rPr>
        <w:t> </w:t>
      </w:r>
      <w:r>
        <w:rPr>
          <w:rStyle w:val="WW8Num3z0"/>
          <w:rFonts w:ascii="Verdana" w:hAnsi="Verdana"/>
          <w:color w:val="4682B4"/>
          <w:sz w:val="18"/>
          <w:szCs w:val="18"/>
        </w:rPr>
        <w:t>хартия</w:t>
      </w:r>
      <w:r>
        <w:rPr>
          <w:rStyle w:val="WW8Num2z0"/>
          <w:rFonts w:ascii="Verdana" w:hAnsi="Verdana"/>
          <w:color w:val="000000"/>
          <w:sz w:val="18"/>
          <w:szCs w:val="18"/>
        </w:rPr>
        <w:t> </w:t>
      </w:r>
      <w:r>
        <w:rPr>
          <w:rFonts w:ascii="Verdana" w:hAnsi="Verdana"/>
          <w:color w:val="000000"/>
          <w:sz w:val="18"/>
          <w:szCs w:val="18"/>
        </w:rPr>
        <w:t>прав человека и народов 1981 г. // Права человека: сборник универсальных и региональных международных документов. М., 1990.</w:t>
      </w:r>
    </w:p>
    <w:p w14:paraId="1277C879" w14:textId="77777777" w:rsidR="007A4DCE" w:rsidRDefault="007A4DCE" w:rsidP="007A4DCE">
      <w:pPr>
        <w:pStyle w:val="WW8Num1z2"/>
        <w:shd w:val="clear" w:color="auto" w:fill="F7F7F7"/>
        <w:spacing w:after="0"/>
        <w:rPr>
          <w:rFonts w:ascii="Verdana" w:hAnsi="Verdana"/>
          <w:color w:val="000000"/>
          <w:sz w:val="18"/>
          <w:szCs w:val="18"/>
        </w:rPr>
      </w:pPr>
      <w:r>
        <w:rPr>
          <w:rFonts w:ascii="Verdana" w:hAnsi="Verdana"/>
          <w:color w:val="000000"/>
          <w:sz w:val="18"/>
          <w:szCs w:val="18"/>
        </w:rPr>
        <w:t>11.</w:t>
      </w:r>
      <w:r>
        <w:rPr>
          <w:rStyle w:val="WW8Num2z0"/>
          <w:rFonts w:ascii="Verdana" w:hAnsi="Verdana"/>
          <w:color w:val="000000"/>
          <w:sz w:val="18"/>
          <w:szCs w:val="18"/>
        </w:rPr>
        <w:t> </w:t>
      </w:r>
      <w:r>
        <w:rPr>
          <w:rStyle w:val="WW8Num3z0"/>
          <w:rFonts w:ascii="Verdana" w:hAnsi="Verdana"/>
          <w:color w:val="4682B4"/>
          <w:sz w:val="18"/>
          <w:szCs w:val="18"/>
        </w:rPr>
        <w:t>Венская</w:t>
      </w:r>
      <w:r>
        <w:rPr>
          <w:rStyle w:val="WW8Num2z0"/>
          <w:rFonts w:ascii="Verdana" w:hAnsi="Verdana"/>
          <w:color w:val="000000"/>
          <w:sz w:val="18"/>
          <w:szCs w:val="18"/>
        </w:rPr>
        <w:t> </w:t>
      </w:r>
      <w:r>
        <w:rPr>
          <w:rFonts w:ascii="Verdana" w:hAnsi="Verdana"/>
          <w:color w:val="000000"/>
          <w:sz w:val="18"/>
          <w:szCs w:val="18"/>
        </w:rPr>
        <w:t>конвенция о защите озонового слоя от 22 марта 1985 г. // Действующее международное право: сборник. Т. 3. М., 1978.</w:t>
      </w:r>
    </w:p>
    <w:p w14:paraId="18528933" w14:textId="77777777" w:rsidR="007A4DCE" w:rsidRDefault="007A4DCE" w:rsidP="007A4DCE">
      <w:pPr>
        <w:pStyle w:val="WW8Num1z2"/>
        <w:shd w:val="clear" w:color="auto" w:fill="F7F7F7"/>
        <w:spacing w:after="0"/>
        <w:rPr>
          <w:rFonts w:ascii="Verdana" w:hAnsi="Verdana"/>
          <w:color w:val="000000"/>
          <w:sz w:val="18"/>
          <w:szCs w:val="18"/>
        </w:rPr>
      </w:pPr>
      <w:r>
        <w:rPr>
          <w:rFonts w:ascii="Verdana" w:hAnsi="Verdana"/>
          <w:color w:val="000000"/>
          <w:sz w:val="18"/>
          <w:szCs w:val="18"/>
        </w:rPr>
        <w:t>12. Декларация Рио-де-Жанейро по окружающей среде от 14 июня 1992 г. // Международное</w:t>
      </w:r>
      <w:r>
        <w:rPr>
          <w:rStyle w:val="WW8Num2z0"/>
          <w:rFonts w:ascii="Verdana" w:hAnsi="Verdana"/>
          <w:color w:val="000000"/>
          <w:sz w:val="18"/>
          <w:szCs w:val="18"/>
        </w:rPr>
        <w:t> </w:t>
      </w:r>
      <w:r>
        <w:rPr>
          <w:rStyle w:val="WW8Num3z0"/>
          <w:rFonts w:ascii="Verdana" w:hAnsi="Verdana"/>
          <w:color w:val="4682B4"/>
          <w:sz w:val="18"/>
          <w:szCs w:val="18"/>
        </w:rPr>
        <w:t>публичное</w:t>
      </w:r>
      <w:r>
        <w:rPr>
          <w:rStyle w:val="WW8Num2z0"/>
          <w:rFonts w:ascii="Verdana" w:hAnsi="Verdana"/>
          <w:color w:val="000000"/>
          <w:sz w:val="18"/>
          <w:szCs w:val="18"/>
        </w:rPr>
        <w:t> </w:t>
      </w:r>
      <w:r>
        <w:rPr>
          <w:rFonts w:ascii="Verdana" w:hAnsi="Verdana"/>
          <w:color w:val="000000"/>
          <w:sz w:val="18"/>
          <w:szCs w:val="18"/>
        </w:rPr>
        <w:t>право: сборник документов / сост. К. А.</w:t>
      </w:r>
      <w:r>
        <w:rPr>
          <w:rStyle w:val="WW8Num2z0"/>
          <w:rFonts w:ascii="Verdana" w:hAnsi="Verdana"/>
          <w:color w:val="000000"/>
          <w:sz w:val="18"/>
          <w:szCs w:val="18"/>
        </w:rPr>
        <w:t> </w:t>
      </w:r>
      <w:r>
        <w:rPr>
          <w:rStyle w:val="WW8Num3z0"/>
          <w:rFonts w:ascii="Verdana" w:hAnsi="Verdana"/>
          <w:color w:val="4682B4"/>
          <w:sz w:val="18"/>
          <w:szCs w:val="18"/>
        </w:rPr>
        <w:t>Бекяшев</w:t>
      </w:r>
      <w:r>
        <w:rPr>
          <w:rFonts w:ascii="Verdana" w:hAnsi="Verdana"/>
          <w:color w:val="000000"/>
          <w:sz w:val="18"/>
          <w:szCs w:val="18"/>
        </w:rPr>
        <w:t>, А. Г. Ходаков. Т. 2. М., 1996.</w:t>
      </w:r>
    </w:p>
    <w:p w14:paraId="316628B1" w14:textId="77777777" w:rsidR="007A4DCE" w:rsidRDefault="007A4DCE" w:rsidP="007A4DCE">
      <w:pPr>
        <w:pStyle w:val="WW8Num1z2"/>
        <w:shd w:val="clear" w:color="auto" w:fill="F7F7F7"/>
        <w:spacing w:after="0"/>
        <w:rPr>
          <w:rFonts w:ascii="Verdana" w:hAnsi="Verdana"/>
          <w:color w:val="000000"/>
          <w:sz w:val="18"/>
          <w:szCs w:val="18"/>
        </w:rPr>
      </w:pPr>
      <w:r>
        <w:rPr>
          <w:rFonts w:ascii="Verdana" w:hAnsi="Verdana"/>
          <w:color w:val="000000"/>
          <w:sz w:val="18"/>
          <w:szCs w:val="18"/>
        </w:rPr>
        <w:t>13. Конвенция о доступе к информации, участии' общественности в процессе принятия решений и доступе к</w:t>
      </w:r>
      <w:r>
        <w:rPr>
          <w:rStyle w:val="WW8Num2z0"/>
          <w:rFonts w:ascii="Verdana" w:hAnsi="Verdana"/>
          <w:color w:val="000000"/>
          <w:sz w:val="18"/>
          <w:szCs w:val="18"/>
        </w:rPr>
        <w:t> </w:t>
      </w:r>
      <w:r>
        <w:rPr>
          <w:rStyle w:val="WW8Num3z0"/>
          <w:rFonts w:ascii="Verdana" w:hAnsi="Verdana"/>
          <w:color w:val="4682B4"/>
          <w:sz w:val="18"/>
          <w:szCs w:val="18"/>
        </w:rPr>
        <w:t>правосудию</w:t>
      </w:r>
      <w:r>
        <w:rPr>
          <w:rStyle w:val="WW8Num2z0"/>
          <w:rFonts w:ascii="Verdana" w:hAnsi="Verdana"/>
          <w:color w:val="000000"/>
          <w:sz w:val="18"/>
          <w:szCs w:val="18"/>
        </w:rPr>
        <w:t> </w:t>
      </w:r>
      <w:r>
        <w:rPr>
          <w:rFonts w:ascii="Verdana" w:hAnsi="Verdana"/>
          <w:color w:val="000000"/>
          <w:sz w:val="18"/>
          <w:szCs w:val="18"/>
        </w:rPr>
        <w:t>по вопросам, касающимся окружающей среды (Орхус, 1998 г.). М., 2004.</w:t>
      </w:r>
    </w:p>
    <w:p w14:paraId="3733ECDC" w14:textId="77777777" w:rsidR="007A4DCE" w:rsidRDefault="007A4DCE" w:rsidP="007A4DCE">
      <w:pPr>
        <w:pStyle w:val="WW8Num1z2"/>
        <w:shd w:val="clear" w:color="auto" w:fill="F7F7F7"/>
        <w:spacing w:after="0"/>
        <w:rPr>
          <w:rFonts w:ascii="Verdana" w:hAnsi="Verdana"/>
          <w:color w:val="000000"/>
          <w:sz w:val="18"/>
          <w:szCs w:val="18"/>
        </w:rPr>
      </w:pPr>
      <w:r>
        <w:rPr>
          <w:rFonts w:ascii="Verdana" w:hAnsi="Verdana"/>
          <w:color w:val="000000"/>
          <w:sz w:val="18"/>
          <w:szCs w:val="18"/>
        </w:rPr>
        <w:t>14. Иоханнесбургская декларация по устойчивому развитию (26 августа -4 сентября 2002 г.) // www, legislation, ca/en/2002/28/text/html.</w:t>
      </w:r>
    </w:p>
    <w:p w14:paraId="5E12969A" w14:textId="77777777" w:rsidR="007A4DCE" w:rsidRDefault="007A4DCE" w:rsidP="007A4DCE">
      <w:pPr>
        <w:pStyle w:val="WW8Num1z2"/>
        <w:shd w:val="clear" w:color="auto" w:fill="F7F7F7"/>
        <w:spacing w:after="0"/>
        <w:rPr>
          <w:rFonts w:ascii="Verdana" w:hAnsi="Verdana"/>
          <w:color w:val="000000"/>
          <w:sz w:val="18"/>
          <w:szCs w:val="18"/>
        </w:rPr>
      </w:pPr>
      <w:r>
        <w:rPr>
          <w:rFonts w:ascii="Verdana" w:hAnsi="Verdana"/>
          <w:color w:val="000000"/>
          <w:sz w:val="18"/>
          <w:szCs w:val="18"/>
        </w:rPr>
        <w:t>15.</w:t>
      </w:r>
      <w:r>
        <w:rPr>
          <w:rStyle w:val="WW8Num2z0"/>
          <w:rFonts w:ascii="Verdana" w:hAnsi="Verdana"/>
          <w:color w:val="000000"/>
          <w:sz w:val="18"/>
          <w:szCs w:val="18"/>
        </w:rPr>
        <w:t> </w:t>
      </w:r>
      <w:r>
        <w:rPr>
          <w:rStyle w:val="WW8Num3z0"/>
          <w:rFonts w:ascii="Verdana" w:hAnsi="Verdana"/>
          <w:color w:val="4682B4"/>
          <w:sz w:val="18"/>
          <w:szCs w:val="18"/>
        </w:rPr>
        <w:t>Конституция</w:t>
      </w:r>
      <w:r>
        <w:rPr>
          <w:rStyle w:val="WW8Num2z0"/>
          <w:rFonts w:ascii="Verdana" w:hAnsi="Verdana"/>
          <w:color w:val="000000"/>
          <w:sz w:val="18"/>
          <w:szCs w:val="18"/>
        </w:rPr>
        <w:t> </w:t>
      </w:r>
      <w:r>
        <w:rPr>
          <w:rFonts w:ascii="Verdana" w:hAnsi="Verdana"/>
          <w:color w:val="000000"/>
          <w:sz w:val="18"/>
          <w:szCs w:val="18"/>
        </w:rPr>
        <w:t>Республики Греция от 9 июня 1975 г. //</w:t>
      </w:r>
      <w:r>
        <w:rPr>
          <w:rStyle w:val="WW8Num2z0"/>
          <w:rFonts w:ascii="Verdana" w:hAnsi="Verdana"/>
          <w:color w:val="000000"/>
          <w:sz w:val="18"/>
          <w:szCs w:val="18"/>
        </w:rPr>
        <w:t> </w:t>
      </w:r>
      <w:r>
        <w:rPr>
          <w:rStyle w:val="WW8Num3z0"/>
          <w:rFonts w:ascii="Verdana" w:hAnsi="Verdana"/>
          <w:color w:val="4682B4"/>
          <w:sz w:val="18"/>
          <w:szCs w:val="18"/>
        </w:rPr>
        <w:t>Конституции</w:t>
      </w:r>
      <w:r>
        <w:rPr>
          <w:rStyle w:val="WW8Num2z0"/>
          <w:rFonts w:ascii="Verdana" w:hAnsi="Verdana"/>
          <w:color w:val="000000"/>
          <w:sz w:val="18"/>
          <w:szCs w:val="18"/>
        </w:rPr>
        <w:t> </w:t>
      </w:r>
      <w:r>
        <w:rPr>
          <w:rFonts w:ascii="Verdana" w:hAnsi="Verdana"/>
          <w:color w:val="000000"/>
          <w:sz w:val="18"/>
          <w:szCs w:val="18"/>
        </w:rPr>
        <w:t>зарубежных государств: учеб. пособие / сост. проф. В. В. Маклаков. 2-е изд., испр. и доп. М., 2007.</w:t>
      </w:r>
    </w:p>
    <w:p w14:paraId="0A287441" w14:textId="77777777" w:rsidR="007A4DCE" w:rsidRDefault="007A4DCE" w:rsidP="007A4DCE">
      <w:pPr>
        <w:pStyle w:val="WW8Num1z2"/>
        <w:shd w:val="clear" w:color="auto" w:fill="F7F7F7"/>
        <w:spacing w:after="0"/>
        <w:rPr>
          <w:rFonts w:ascii="Verdana" w:hAnsi="Verdana"/>
          <w:color w:val="000000"/>
          <w:sz w:val="18"/>
          <w:szCs w:val="18"/>
        </w:rPr>
      </w:pPr>
      <w:r>
        <w:rPr>
          <w:rFonts w:ascii="Verdana" w:hAnsi="Verdana"/>
          <w:color w:val="000000"/>
          <w:sz w:val="18"/>
          <w:szCs w:val="18"/>
        </w:rPr>
        <w:t>16. Конституция Королевства Испания от 27 декабря 1978 г. // Конституции зарубежных государств: учеб. пособие / сост. проф. В. В. Маклаков 2-е изд., испр. и доп. М., 2008.</w:t>
      </w:r>
    </w:p>
    <w:p w14:paraId="4D00A114" w14:textId="77777777" w:rsidR="007A4DCE" w:rsidRDefault="007A4DCE" w:rsidP="007A4DCE">
      <w:pPr>
        <w:pStyle w:val="WW8Num1z2"/>
        <w:shd w:val="clear" w:color="auto" w:fill="F7F7F7"/>
        <w:spacing w:after="0"/>
        <w:rPr>
          <w:rFonts w:ascii="Verdana" w:hAnsi="Verdana"/>
          <w:color w:val="000000"/>
          <w:sz w:val="18"/>
          <w:szCs w:val="18"/>
        </w:rPr>
      </w:pPr>
      <w:r>
        <w:rPr>
          <w:rFonts w:ascii="Verdana" w:hAnsi="Verdana"/>
          <w:color w:val="000000"/>
          <w:sz w:val="18"/>
          <w:szCs w:val="18"/>
        </w:rPr>
        <w:t>17. Конституция Республики Узбекистан от 8 декабря 1991 г. (с изм. и доп. от 28 декабря 1993 г.) // Новые конституции стран</w:t>
      </w:r>
      <w:r>
        <w:rPr>
          <w:rStyle w:val="WW8Num2z0"/>
          <w:rFonts w:ascii="Verdana" w:hAnsi="Verdana"/>
          <w:color w:val="000000"/>
          <w:sz w:val="18"/>
          <w:szCs w:val="18"/>
        </w:rPr>
        <w:t> </w:t>
      </w:r>
      <w:r>
        <w:rPr>
          <w:rStyle w:val="WW8Num3z0"/>
          <w:rFonts w:ascii="Verdana" w:hAnsi="Verdana"/>
          <w:color w:val="4682B4"/>
          <w:sz w:val="18"/>
          <w:szCs w:val="18"/>
        </w:rPr>
        <w:t>СНГ</w:t>
      </w:r>
      <w:r>
        <w:rPr>
          <w:rStyle w:val="WW8Num2z0"/>
          <w:rFonts w:ascii="Verdana" w:hAnsi="Verdana"/>
          <w:color w:val="000000"/>
          <w:sz w:val="18"/>
          <w:szCs w:val="18"/>
        </w:rPr>
        <w:t> </w:t>
      </w:r>
      <w:r>
        <w:rPr>
          <w:rFonts w:ascii="Verdana" w:hAnsi="Verdana"/>
          <w:color w:val="000000"/>
          <w:sz w:val="18"/>
          <w:szCs w:val="18"/>
        </w:rPr>
        <w:t>и Балтии: сборник документов / отв. ред. Н. А. Михалева. М., 1997.</w:t>
      </w:r>
    </w:p>
    <w:p w14:paraId="2C305056" w14:textId="77777777" w:rsidR="007A4DCE" w:rsidRDefault="007A4DCE" w:rsidP="007A4DCE">
      <w:pPr>
        <w:pStyle w:val="WW8Num1z2"/>
        <w:shd w:val="clear" w:color="auto" w:fill="F7F7F7"/>
        <w:spacing w:after="0"/>
        <w:rPr>
          <w:rFonts w:ascii="Verdana" w:hAnsi="Verdana"/>
          <w:color w:val="000000"/>
          <w:sz w:val="18"/>
          <w:szCs w:val="18"/>
        </w:rPr>
      </w:pPr>
      <w:r>
        <w:rPr>
          <w:rFonts w:ascii="Verdana" w:hAnsi="Verdana"/>
          <w:color w:val="000000"/>
          <w:sz w:val="18"/>
          <w:szCs w:val="18"/>
        </w:rPr>
        <w:t>18. Конституция Латвийской Республики от 15 февраля 1992 г. // Новые конституции стран СНГ и Балтии: сборник документов / отв. ред. Н. А. Михалева. М., 1997.</w:t>
      </w:r>
    </w:p>
    <w:p w14:paraId="5486C570" w14:textId="77777777" w:rsidR="007A4DCE" w:rsidRDefault="007A4DCE" w:rsidP="007A4DCE">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19. Конституция Туркменистана от 18 мая 1992 г. (с изм. и доп. от 27 декабря 1995 г.) // Новые </w:t>
      </w:r>
      <w:r>
        <w:rPr>
          <w:rFonts w:ascii="Verdana" w:hAnsi="Verdana"/>
          <w:color w:val="000000"/>
          <w:sz w:val="18"/>
          <w:szCs w:val="18"/>
        </w:rPr>
        <w:lastRenderedPageBreak/>
        <w:t>конституции стран СНГ и Балтии: сборник документов / отв. ред. Н. А. Михалева. М., 1997.</w:t>
      </w:r>
    </w:p>
    <w:p w14:paraId="51513D7E" w14:textId="77777777" w:rsidR="007A4DCE" w:rsidRDefault="007A4DCE" w:rsidP="007A4DCE">
      <w:pPr>
        <w:pStyle w:val="WW8Num1z2"/>
        <w:shd w:val="clear" w:color="auto" w:fill="F7F7F7"/>
        <w:spacing w:after="0"/>
        <w:rPr>
          <w:rFonts w:ascii="Verdana" w:hAnsi="Verdana"/>
          <w:color w:val="000000"/>
          <w:sz w:val="18"/>
          <w:szCs w:val="18"/>
        </w:rPr>
      </w:pPr>
      <w:r>
        <w:rPr>
          <w:rFonts w:ascii="Verdana" w:hAnsi="Verdana"/>
          <w:color w:val="000000"/>
          <w:sz w:val="18"/>
          <w:szCs w:val="18"/>
        </w:rPr>
        <w:t>20. Конституция Литовской Республики от 25 октября 1992 г. // Новые конституции стран СНГ и Балтии: сборник документов / отв. ред. Н. А. Михалева. М., 1997.</w:t>
      </w:r>
    </w:p>
    <w:p w14:paraId="34B0E284" w14:textId="77777777" w:rsidR="007A4DCE" w:rsidRDefault="007A4DCE" w:rsidP="007A4DCE">
      <w:pPr>
        <w:pStyle w:val="WW8Num1z2"/>
        <w:shd w:val="clear" w:color="auto" w:fill="F7F7F7"/>
        <w:spacing w:after="0"/>
        <w:rPr>
          <w:rFonts w:ascii="Verdana" w:hAnsi="Verdana"/>
          <w:color w:val="000000"/>
          <w:sz w:val="18"/>
          <w:szCs w:val="18"/>
        </w:rPr>
      </w:pPr>
      <w:r>
        <w:rPr>
          <w:rFonts w:ascii="Verdana" w:hAnsi="Verdana"/>
          <w:color w:val="000000"/>
          <w:sz w:val="18"/>
          <w:szCs w:val="18"/>
        </w:rPr>
        <w:t>21. Конституция Республики Молдова от 29 июля 1994 г. // Новые конституции стран СНГ и Балтии: сборник документов / отв. ред. Н. А. Михалева. М., 1997.</w:t>
      </w:r>
    </w:p>
    <w:p w14:paraId="00EEB055" w14:textId="77777777" w:rsidR="007A4DCE" w:rsidRDefault="007A4DCE" w:rsidP="007A4DCE">
      <w:pPr>
        <w:pStyle w:val="WW8Num1z2"/>
        <w:shd w:val="clear" w:color="auto" w:fill="F7F7F7"/>
        <w:spacing w:after="0"/>
        <w:rPr>
          <w:rFonts w:ascii="Verdana" w:hAnsi="Verdana"/>
          <w:color w:val="000000"/>
          <w:sz w:val="18"/>
          <w:szCs w:val="18"/>
        </w:rPr>
      </w:pPr>
      <w:r>
        <w:rPr>
          <w:rFonts w:ascii="Verdana" w:hAnsi="Verdana"/>
          <w:color w:val="000000"/>
          <w:sz w:val="18"/>
          <w:szCs w:val="18"/>
        </w:rPr>
        <w:t>22. Конституция Республики Таджикистан от 6 ноября 1994 г. // Новые конституции стран СНГ и Балтии: сборник документов / отв. ред. Н. А. Михалева. М., 1997.</w:t>
      </w:r>
    </w:p>
    <w:p w14:paraId="5FEF6034" w14:textId="77777777" w:rsidR="007A4DCE" w:rsidRDefault="007A4DCE" w:rsidP="007A4DCE">
      <w:pPr>
        <w:pStyle w:val="WW8Num1z2"/>
        <w:shd w:val="clear" w:color="auto" w:fill="F7F7F7"/>
        <w:spacing w:after="0"/>
        <w:rPr>
          <w:rFonts w:ascii="Verdana" w:hAnsi="Verdana"/>
          <w:color w:val="000000"/>
          <w:sz w:val="18"/>
          <w:szCs w:val="18"/>
        </w:rPr>
      </w:pPr>
      <w:r>
        <w:rPr>
          <w:rFonts w:ascii="Verdana" w:hAnsi="Verdana"/>
          <w:color w:val="000000"/>
          <w:sz w:val="18"/>
          <w:szCs w:val="18"/>
        </w:rPr>
        <w:t>23. Конституция Республики Абхазия от 26 ноября 1994 г. // Новые конституции стран СНГ и Балтии: сборник документов / отв. ред. Н. А. Михалева. М., 1997.</w:t>
      </w:r>
    </w:p>
    <w:p w14:paraId="7D4A94FD" w14:textId="77777777" w:rsidR="007A4DCE" w:rsidRDefault="007A4DCE" w:rsidP="007A4DCE">
      <w:pPr>
        <w:pStyle w:val="WW8Num1z2"/>
        <w:shd w:val="clear" w:color="auto" w:fill="F7F7F7"/>
        <w:spacing w:after="0"/>
        <w:rPr>
          <w:rFonts w:ascii="Verdana" w:hAnsi="Verdana"/>
          <w:color w:val="000000"/>
          <w:sz w:val="18"/>
          <w:szCs w:val="18"/>
        </w:rPr>
      </w:pPr>
      <w:r>
        <w:rPr>
          <w:rFonts w:ascii="Verdana" w:hAnsi="Verdana"/>
          <w:color w:val="000000"/>
          <w:sz w:val="18"/>
          <w:szCs w:val="18"/>
        </w:rPr>
        <w:t>24. Конституция</w:t>
      </w:r>
      <w:r>
        <w:rPr>
          <w:rStyle w:val="WW8Num2z0"/>
          <w:rFonts w:ascii="Verdana" w:hAnsi="Verdana"/>
          <w:color w:val="000000"/>
          <w:sz w:val="18"/>
          <w:szCs w:val="18"/>
        </w:rPr>
        <w:t> </w:t>
      </w:r>
      <w:r>
        <w:rPr>
          <w:rStyle w:val="WW8Num3z0"/>
          <w:rFonts w:ascii="Verdana" w:hAnsi="Verdana"/>
          <w:color w:val="4682B4"/>
          <w:sz w:val="18"/>
          <w:szCs w:val="18"/>
        </w:rPr>
        <w:t>Кыргызской</w:t>
      </w:r>
      <w:r>
        <w:rPr>
          <w:rStyle w:val="WW8Num2z0"/>
          <w:rFonts w:ascii="Verdana" w:hAnsi="Verdana"/>
          <w:color w:val="000000"/>
          <w:sz w:val="18"/>
          <w:szCs w:val="18"/>
        </w:rPr>
        <w:t> </w:t>
      </w:r>
      <w:r>
        <w:rPr>
          <w:rFonts w:ascii="Verdana" w:hAnsi="Verdana"/>
          <w:color w:val="000000"/>
          <w:sz w:val="18"/>
          <w:szCs w:val="18"/>
        </w:rPr>
        <w:t>Республики от 5 мая 1995 г. (с изм. от 10 февраля 1996 г.) // Новые конституции стран СНГ и Балтии: сборник документов / отв. ред. Н. А. Михалева. М., 1997.</w:t>
      </w:r>
    </w:p>
    <w:p w14:paraId="31429B02" w14:textId="77777777" w:rsidR="007A4DCE" w:rsidRDefault="007A4DCE" w:rsidP="007A4DCE">
      <w:pPr>
        <w:pStyle w:val="WW8Num1z2"/>
        <w:shd w:val="clear" w:color="auto" w:fill="F7F7F7"/>
        <w:spacing w:after="0"/>
        <w:rPr>
          <w:rFonts w:ascii="Verdana" w:hAnsi="Verdana"/>
          <w:color w:val="000000"/>
          <w:sz w:val="18"/>
          <w:szCs w:val="18"/>
        </w:rPr>
      </w:pPr>
      <w:r>
        <w:rPr>
          <w:rFonts w:ascii="Verdana" w:hAnsi="Verdana"/>
          <w:color w:val="000000"/>
          <w:sz w:val="18"/>
          <w:szCs w:val="18"/>
        </w:rPr>
        <w:t>25. Конституция Республики Армения от 5 июля 1995 г. // Новые конституции стран СНГ и Балтии: сборник документов / отв. ред. Н. А. Михалева. М., 1997.</w:t>
      </w:r>
    </w:p>
    <w:p w14:paraId="6341612F" w14:textId="77777777" w:rsidR="007A4DCE" w:rsidRDefault="007A4DCE" w:rsidP="007A4DCE">
      <w:pPr>
        <w:pStyle w:val="WW8Num1z2"/>
        <w:shd w:val="clear" w:color="auto" w:fill="F7F7F7"/>
        <w:spacing w:after="0"/>
        <w:rPr>
          <w:rFonts w:ascii="Verdana" w:hAnsi="Verdana"/>
          <w:color w:val="000000"/>
          <w:sz w:val="18"/>
          <w:szCs w:val="18"/>
        </w:rPr>
      </w:pPr>
      <w:r>
        <w:rPr>
          <w:rFonts w:ascii="Verdana" w:hAnsi="Verdana"/>
          <w:color w:val="000000"/>
          <w:sz w:val="18"/>
          <w:szCs w:val="18"/>
        </w:rPr>
        <w:t>26. Конституция Грузии от 24 августа 1995 г. // Новые конституции стран СНГ и Балтии: сборник документов / отв. ред. Н. А. Михалева. М., 1997.</w:t>
      </w:r>
    </w:p>
    <w:p w14:paraId="5E3A3086" w14:textId="77777777" w:rsidR="007A4DCE" w:rsidRDefault="007A4DCE" w:rsidP="007A4DCE">
      <w:pPr>
        <w:pStyle w:val="WW8Num1z2"/>
        <w:shd w:val="clear" w:color="auto" w:fill="F7F7F7"/>
        <w:spacing w:after="0"/>
        <w:rPr>
          <w:rFonts w:ascii="Verdana" w:hAnsi="Verdana"/>
          <w:color w:val="000000"/>
          <w:sz w:val="18"/>
          <w:szCs w:val="18"/>
        </w:rPr>
      </w:pPr>
      <w:r>
        <w:rPr>
          <w:rFonts w:ascii="Verdana" w:hAnsi="Verdana"/>
          <w:color w:val="000000"/>
          <w:sz w:val="18"/>
          <w:szCs w:val="18"/>
        </w:rPr>
        <w:t>27. Конституция Республики Казахстан от 30 августа 1995 г. // Новые конституции стран СНГ и Балтии: сборник документов / отв. ред. Н. А. Михалева. М., 1997.</w:t>
      </w:r>
    </w:p>
    <w:p w14:paraId="79646675" w14:textId="77777777" w:rsidR="007A4DCE" w:rsidRDefault="007A4DCE" w:rsidP="007A4DCE">
      <w:pPr>
        <w:pStyle w:val="WW8Num1z2"/>
        <w:shd w:val="clear" w:color="auto" w:fill="F7F7F7"/>
        <w:spacing w:after="0"/>
        <w:rPr>
          <w:rFonts w:ascii="Verdana" w:hAnsi="Verdana"/>
          <w:color w:val="000000"/>
          <w:sz w:val="18"/>
          <w:szCs w:val="18"/>
        </w:rPr>
      </w:pPr>
      <w:r>
        <w:rPr>
          <w:rFonts w:ascii="Verdana" w:hAnsi="Verdana"/>
          <w:color w:val="000000"/>
          <w:sz w:val="18"/>
          <w:szCs w:val="18"/>
        </w:rPr>
        <w:t>28. Конституция Азербайджанской Республики от 12 ноября 1995 г. // Новые конституции стран СНГ и Балтии: сборник документов / отв. ред. Н. А. Михалева. М., 1997.</w:t>
      </w:r>
    </w:p>
    <w:p w14:paraId="1BBB9848" w14:textId="77777777" w:rsidR="007A4DCE" w:rsidRDefault="007A4DCE" w:rsidP="007A4DCE">
      <w:pPr>
        <w:pStyle w:val="WW8Num1z2"/>
        <w:shd w:val="clear" w:color="auto" w:fill="F7F7F7"/>
        <w:spacing w:after="0"/>
        <w:rPr>
          <w:rFonts w:ascii="Verdana" w:hAnsi="Verdana"/>
          <w:color w:val="000000"/>
          <w:sz w:val="18"/>
          <w:szCs w:val="18"/>
        </w:rPr>
      </w:pPr>
      <w:r>
        <w:rPr>
          <w:rFonts w:ascii="Verdana" w:hAnsi="Verdana"/>
          <w:color w:val="000000"/>
          <w:sz w:val="18"/>
          <w:szCs w:val="18"/>
        </w:rPr>
        <w:t>29. Конституция Республики Беларусь от 24 ноября 1996 г. // Новые конституции стран СНГ и Балтии: сборник документов / отв. ред. Н. А. Михалева. М., 1997.</w:t>
      </w:r>
    </w:p>
    <w:p w14:paraId="06CDCCB7" w14:textId="77777777" w:rsidR="007A4DCE" w:rsidRDefault="007A4DCE" w:rsidP="007A4DCE">
      <w:pPr>
        <w:pStyle w:val="WW8Num1z2"/>
        <w:shd w:val="clear" w:color="auto" w:fill="F7F7F7"/>
        <w:spacing w:after="0"/>
        <w:rPr>
          <w:rFonts w:ascii="Verdana" w:hAnsi="Verdana"/>
          <w:color w:val="000000"/>
          <w:sz w:val="18"/>
          <w:szCs w:val="18"/>
        </w:rPr>
      </w:pPr>
      <w:r>
        <w:rPr>
          <w:rFonts w:ascii="Verdana" w:hAnsi="Verdana"/>
          <w:color w:val="000000"/>
          <w:sz w:val="18"/>
          <w:szCs w:val="18"/>
        </w:rPr>
        <w:t>30. Конституция Российской Федерации. М., 2010.</w:t>
      </w:r>
    </w:p>
    <w:p w14:paraId="203331B1" w14:textId="77777777" w:rsidR="007A4DCE" w:rsidRDefault="007A4DCE" w:rsidP="007A4DCE">
      <w:pPr>
        <w:pStyle w:val="WW8Num1z2"/>
        <w:shd w:val="clear" w:color="auto" w:fill="F7F7F7"/>
        <w:spacing w:after="0"/>
        <w:rPr>
          <w:rFonts w:ascii="Verdana" w:hAnsi="Verdana"/>
          <w:color w:val="000000"/>
          <w:sz w:val="18"/>
          <w:szCs w:val="18"/>
        </w:rPr>
      </w:pPr>
      <w:r>
        <w:rPr>
          <w:rFonts w:ascii="Verdana" w:hAnsi="Verdana"/>
          <w:color w:val="000000"/>
          <w:sz w:val="18"/>
          <w:szCs w:val="18"/>
        </w:rPr>
        <w:t>31. О</w:t>
      </w:r>
      <w:r>
        <w:rPr>
          <w:rStyle w:val="WW8Num2z0"/>
          <w:rFonts w:ascii="Verdana" w:hAnsi="Verdana"/>
          <w:color w:val="000000"/>
          <w:sz w:val="18"/>
          <w:szCs w:val="18"/>
        </w:rPr>
        <w:t> </w:t>
      </w:r>
      <w:r>
        <w:rPr>
          <w:rStyle w:val="WW8Num3z0"/>
          <w:rFonts w:ascii="Verdana" w:hAnsi="Verdana"/>
          <w:color w:val="4682B4"/>
          <w:sz w:val="18"/>
          <w:szCs w:val="18"/>
        </w:rPr>
        <w:t>референдуме</w:t>
      </w:r>
      <w:r>
        <w:rPr>
          <w:rStyle w:val="WW8Num2z0"/>
          <w:rFonts w:ascii="Verdana" w:hAnsi="Verdana"/>
          <w:color w:val="000000"/>
          <w:sz w:val="18"/>
          <w:szCs w:val="18"/>
        </w:rPr>
        <w:t> </w:t>
      </w:r>
      <w:r>
        <w:rPr>
          <w:rFonts w:ascii="Verdana" w:hAnsi="Verdana"/>
          <w:color w:val="000000"/>
          <w:sz w:val="18"/>
          <w:szCs w:val="18"/>
        </w:rPr>
        <w:t>Российской Федерации: федеральный конституционный закон от 28 июня 2004 г. № 5-</w:t>
      </w:r>
      <w:r>
        <w:rPr>
          <w:rStyle w:val="WW8Num3z0"/>
          <w:rFonts w:ascii="Verdana" w:hAnsi="Verdana"/>
          <w:color w:val="4682B4"/>
          <w:sz w:val="18"/>
          <w:szCs w:val="18"/>
        </w:rPr>
        <w:t>ФКЗ</w:t>
      </w:r>
      <w:r>
        <w:rPr>
          <w:rStyle w:val="WW8Num2z0"/>
          <w:rFonts w:ascii="Verdana" w:hAnsi="Verdana"/>
          <w:color w:val="000000"/>
          <w:sz w:val="18"/>
          <w:szCs w:val="18"/>
        </w:rPr>
        <w:t> </w:t>
      </w:r>
      <w:r>
        <w:rPr>
          <w:rFonts w:ascii="Verdana" w:hAnsi="Verdana"/>
          <w:color w:val="000000"/>
          <w:sz w:val="18"/>
          <w:szCs w:val="18"/>
        </w:rPr>
        <w:t>// СЗ РФ (ред. от 24. 04. 2008).</w:t>
      </w:r>
    </w:p>
    <w:p w14:paraId="67062964" w14:textId="77777777" w:rsidR="007A4DCE" w:rsidRDefault="007A4DCE" w:rsidP="007A4DCE">
      <w:pPr>
        <w:pStyle w:val="WW8Num1z2"/>
        <w:shd w:val="clear" w:color="auto" w:fill="F7F7F7"/>
        <w:spacing w:after="0"/>
        <w:rPr>
          <w:rFonts w:ascii="Verdana" w:hAnsi="Verdana"/>
          <w:color w:val="000000"/>
          <w:sz w:val="18"/>
          <w:szCs w:val="18"/>
        </w:rPr>
      </w:pPr>
      <w:r>
        <w:rPr>
          <w:rFonts w:ascii="Verdana" w:hAnsi="Verdana"/>
          <w:color w:val="000000"/>
          <w:sz w:val="18"/>
          <w:szCs w:val="18"/>
        </w:rPr>
        <w:t>32. О недрах: закон Российской Федерации от 21 февраля 1992 г. (ред. от 25 октября 2006 г.) // Ведомости Съезда народных</w:t>
      </w:r>
      <w:r>
        <w:rPr>
          <w:rStyle w:val="WW8Num2z0"/>
          <w:rFonts w:ascii="Verdana" w:hAnsi="Verdana"/>
          <w:color w:val="000000"/>
          <w:sz w:val="18"/>
          <w:szCs w:val="18"/>
        </w:rPr>
        <w:t> </w:t>
      </w:r>
      <w:r>
        <w:rPr>
          <w:rStyle w:val="WW8Num3z0"/>
          <w:rFonts w:ascii="Verdana" w:hAnsi="Verdana"/>
          <w:color w:val="4682B4"/>
          <w:sz w:val="18"/>
          <w:szCs w:val="18"/>
        </w:rPr>
        <w:t>депутатов</w:t>
      </w:r>
      <w:r>
        <w:rPr>
          <w:rStyle w:val="WW8Num2z0"/>
          <w:rFonts w:ascii="Verdana" w:hAnsi="Verdana"/>
          <w:color w:val="000000"/>
          <w:sz w:val="18"/>
          <w:szCs w:val="18"/>
        </w:rPr>
        <w:t> </w:t>
      </w:r>
      <w:r>
        <w:rPr>
          <w:rFonts w:ascii="Verdana" w:hAnsi="Verdana"/>
          <w:color w:val="000000"/>
          <w:sz w:val="18"/>
          <w:szCs w:val="18"/>
        </w:rPr>
        <w:t>РФ и Верховного Совета РФ. 1992. №16. Ст. 834; СЗ РФ. 2003. №23. Ст. 2174ред. от 27. 12. 2009).</w:t>
      </w:r>
    </w:p>
    <w:p w14:paraId="726ED637" w14:textId="77777777" w:rsidR="007A4DCE" w:rsidRDefault="007A4DCE" w:rsidP="007A4DCE">
      <w:pPr>
        <w:pStyle w:val="WW8Num1z2"/>
        <w:shd w:val="clear" w:color="auto" w:fill="F7F7F7"/>
        <w:spacing w:after="0"/>
        <w:rPr>
          <w:rFonts w:ascii="Verdana" w:hAnsi="Verdana"/>
          <w:color w:val="000000"/>
          <w:sz w:val="18"/>
          <w:szCs w:val="18"/>
        </w:rPr>
      </w:pPr>
      <w:r>
        <w:rPr>
          <w:rFonts w:ascii="Verdana" w:hAnsi="Verdana"/>
          <w:color w:val="000000"/>
          <w:sz w:val="18"/>
          <w:szCs w:val="18"/>
        </w:rPr>
        <w:t>33. Уголовный</w:t>
      </w:r>
      <w:r>
        <w:rPr>
          <w:rStyle w:val="WW8Num2z0"/>
          <w:rFonts w:ascii="Verdana" w:hAnsi="Verdana"/>
          <w:color w:val="000000"/>
          <w:sz w:val="18"/>
          <w:szCs w:val="18"/>
        </w:rPr>
        <w:t> </w:t>
      </w:r>
      <w:r>
        <w:rPr>
          <w:rStyle w:val="WW8Num3z0"/>
          <w:rFonts w:ascii="Verdana" w:hAnsi="Verdana"/>
          <w:color w:val="4682B4"/>
          <w:sz w:val="18"/>
          <w:szCs w:val="18"/>
        </w:rPr>
        <w:t>кодекс</w:t>
      </w:r>
      <w:r>
        <w:rPr>
          <w:rStyle w:val="WW8Num2z0"/>
          <w:rFonts w:ascii="Verdana" w:hAnsi="Verdana"/>
          <w:color w:val="000000"/>
          <w:sz w:val="18"/>
          <w:szCs w:val="18"/>
        </w:rPr>
        <w:t> </w:t>
      </w:r>
      <w:r>
        <w:rPr>
          <w:rFonts w:ascii="Verdana" w:hAnsi="Verdana"/>
          <w:color w:val="000000"/>
          <w:sz w:val="18"/>
          <w:szCs w:val="18"/>
        </w:rPr>
        <w:t>РФ от 13 июня 1996 г. № 63-Ф3 (ред. от 5 января 2006 г.)//СЗ РФ. 1996. №25. Ст. 2954; Российская газета. 2006. 11 янв. (ред. от 01. 07. 2010).</w:t>
      </w:r>
    </w:p>
    <w:p w14:paraId="211CE39C" w14:textId="77777777" w:rsidR="007A4DCE" w:rsidRDefault="007A4DCE" w:rsidP="007A4DCE">
      <w:pPr>
        <w:pStyle w:val="WW8Num1z2"/>
        <w:shd w:val="clear" w:color="auto" w:fill="F7F7F7"/>
        <w:spacing w:after="0"/>
        <w:rPr>
          <w:rFonts w:ascii="Verdana" w:hAnsi="Verdana"/>
          <w:color w:val="000000"/>
          <w:sz w:val="18"/>
          <w:szCs w:val="18"/>
        </w:rPr>
      </w:pPr>
      <w:r>
        <w:rPr>
          <w:rFonts w:ascii="Verdana" w:hAnsi="Verdana"/>
          <w:color w:val="000000"/>
          <w:sz w:val="18"/>
          <w:szCs w:val="18"/>
        </w:rPr>
        <w:t>34. Лесной кодекс Российской Федерации от 29 января 1997 г. № 22-ФЗ (ред. от 27 . 12. 2009 № 365-ФЗ) // СЗ РФ. 1997. № 5. Ст. 610; Российская газета. 2005. 31 дек.</w:t>
      </w:r>
    </w:p>
    <w:p w14:paraId="6C54933D" w14:textId="77777777" w:rsidR="007A4DCE" w:rsidRDefault="007A4DCE" w:rsidP="007A4DCE">
      <w:pPr>
        <w:pStyle w:val="WW8Num1z2"/>
        <w:shd w:val="clear" w:color="auto" w:fill="F7F7F7"/>
        <w:spacing w:after="0"/>
        <w:rPr>
          <w:rFonts w:ascii="Verdana" w:hAnsi="Verdana"/>
          <w:color w:val="000000"/>
          <w:sz w:val="18"/>
          <w:szCs w:val="18"/>
        </w:rPr>
      </w:pPr>
      <w:r>
        <w:rPr>
          <w:rFonts w:ascii="Verdana" w:hAnsi="Verdana"/>
          <w:color w:val="000000"/>
          <w:sz w:val="18"/>
          <w:szCs w:val="18"/>
        </w:rPr>
        <w:t>35. О санитарно-эпидемиологическом благополучии населения: фед. закон от 30 марта 1999 г. № 52-ФЗ (ред. от 30. 12. 2008) // СЗ РФ. 1999. № 14. Ст. 1650; Российская газета. 2005. 31 дек.</w:t>
      </w:r>
    </w:p>
    <w:p w14:paraId="03A17483" w14:textId="77777777" w:rsidR="007A4DCE" w:rsidRDefault="007A4DCE" w:rsidP="007A4DCE">
      <w:pPr>
        <w:pStyle w:val="WW8Num1z2"/>
        <w:shd w:val="clear" w:color="auto" w:fill="F7F7F7"/>
        <w:spacing w:after="0"/>
        <w:rPr>
          <w:rFonts w:ascii="Verdana" w:hAnsi="Verdana"/>
          <w:color w:val="000000"/>
          <w:sz w:val="18"/>
          <w:szCs w:val="18"/>
        </w:rPr>
      </w:pPr>
      <w:r>
        <w:rPr>
          <w:rFonts w:ascii="Verdana" w:hAnsi="Verdana"/>
          <w:color w:val="000000"/>
          <w:sz w:val="18"/>
          <w:szCs w:val="18"/>
        </w:rPr>
        <w:t>36. Земельный кодекс Российской Федерации от 25 октября 2001 г. № 136-Ф3 (ред. от 27.12. 2009 с изм. и доп., вступающими в силу с 01. 04. 2010) //СЗРФ. 2001. №44. Ст. 4147; Российская газета. 2006. 30 июля.</w:t>
      </w:r>
    </w:p>
    <w:p w14:paraId="63FF880D" w14:textId="77777777" w:rsidR="007A4DCE" w:rsidRDefault="007A4DCE" w:rsidP="007A4DCE">
      <w:pPr>
        <w:pStyle w:val="WW8Num1z2"/>
        <w:shd w:val="clear" w:color="auto" w:fill="F7F7F7"/>
        <w:spacing w:after="0"/>
        <w:rPr>
          <w:rFonts w:ascii="Verdana" w:hAnsi="Verdana"/>
          <w:color w:val="000000"/>
          <w:sz w:val="18"/>
          <w:szCs w:val="18"/>
        </w:rPr>
      </w:pPr>
      <w:r>
        <w:rPr>
          <w:rFonts w:ascii="Verdana" w:hAnsi="Verdana"/>
          <w:color w:val="000000"/>
          <w:sz w:val="18"/>
          <w:szCs w:val="18"/>
        </w:rPr>
        <w:t>37. Кодекс Российской Федерации об</w:t>
      </w:r>
      <w:r>
        <w:rPr>
          <w:rStyle w:val="WW8Num2z0"/>
          <w:rFonts w:ascii="Verdana" w:hAnsi="Verdana"/>
          <w:color w:val="000000"/>
          <w:sz w:val="18"/>
          <w:szCs w:val="18"/>
        </w:rPr>
        <w:t> </w:t>
      </w:r>
      <w:r>
        <w:rPr>
          <w:rStyle w:val="WW8Num3z0"/>
          <w:rFonts w:ascii="Verdana" w:hAnsi="Verdana"/>
          <w:color w:val="4682B4"/>
          <w:sz w:val="18"/>
          <w:szCs w:val="18"/>
        </w:rPr>
        <w:t>административных</w:t>
      </w:r>
      <w:r>
        <w:rPr>
          <w:rStyle w:val="WW8Num2z0"/>
          <w:rFonts w:ascii="Verdana" w:hAnsi="Verdana"/>
          <w:color w:val="000000"/>
          <w:sz w:val="18"/>
          <w:szCs w:val="18"/>
        </w:rPr>
        <w:t> </w:t>
      </w:r>
      <w:r>
        <w:rPr>
          <w:rFonts w:ascii="Verdana" w:hAnsi="Verdana"/>
          <w:color w:val="000000"/>
          <w:sz w:val="18"/>
          <w:szCs w:val="18"/>
        </w:rPr>
        <w:t>правонарушениях от 30 декабря 2001 г. № 195-ФЗ (ред. от 08. 05. 2010 № 83-ФЗ) // СЗ РФ. 2002. № 1 (ч. I). Ст. 1; 2003. № 27 (ч. 2). Ст. 2717; Российская газета. 2006. 8 июня.</w:t>
      </w:r>
    </w:p>
    <w:p w14:paraId="5D1338FB" w14:textId="77777777" w:rsidR="007A4DCE" w:rsidRDefault="007A4DCE" w:rsidP="007A4DCE">
      <w:pPr>
        <w:pStyle w:val="WW8Num1z2"/>
        <w:shd w:val="clear" w:color="auto" w:fill="F7F7F7"/>
        <w:spacing w:after="0"/>
        <w:rPr>
          <w:rFonts w:ascii="Verdana" w:hAnsi="Verdana"/>
          <w:color w:val="000000"/>
          <w:sz w:val="18"/>
          <w:szCs w:val="18"/>
        </w:rPr>
      </w:pPr>
      <w:r>
        <w:rPr>
          <w:rFonts w:ascii="Verdana" w:hAnsi="Verdana"/>
          <w:color w:val="000000"/>
          <w:sz w:val="18"/>
          <w:szCs w:val="18"/>
        </w:rPr>
        <w:t>38. Трудовой кодекс Российской Федерации от 30 декабря 2001 г. № 197-ФЗ (ред. от 25.11. 2009 « 267-ФЗ) // СЗ РФ. 2002. № 1 (ч. I). Ст. 3; Российская газета. 2005. 13 мая.</w:t>
      </w:r>
    </w:p>
    <w:p w14:paraId="457DE25B" w14:textId="77777777" w:rsidR="007A4DCE" w:rsidRDefault="007A4DCE" w:rsidP="007A4DCE">
      <w:pPr>
        <w:pStyle w:val="WW8Num1z2"/>
        <w:shd w:val="clear" w:color="auto" w:fill="F7F7F7"/>
        <w:spacing w:after="0"/>
        <w:rPr>
          <w:rFonts w:ascii="Verdana" w:hAnsi="Verdana"/>
          <w:color w:val="000000"/>
          <w:sz w:val="18"/>
          <w:szCs w:val="18"/>
        </w:rPr>
      </w:pPr>
      <w:r>
        <w:rPr>
          <w:rFonts w:ascii="Verdana" w:hAnsi="Verdana"/>
          <w:color w:val="000000"/>
          <w:sz w:val="18"/>
          <w:szCs w:val="18"/>
        </w:rPr>
        <w:t>39. Об охране окружающей среды: фед. закон от 10 января 2002 г. (ред. от 27. 12. 2009) // СЗ РФ. 2002. № 2. Ст. 133; 2005. № 1 (ч. 1). Ст. 25; Российская газета. 2005. 31 дек.</w:t>
      </w:r>
    </w:p>
    <w:p w14:paraId="0961897D" w14:textId="77777777" w:rsidR="007A4DCE" w:rsidRDefault="007A4DCE" w:rsidP="007A4DCE">
      <w:pPr>
        <w:pStyle w:val="WW8Num1z2"/>
        <w:shd w:val="clear" w:color="auto" w:fill="F7F7F7"/>
        <w:spacing w:after="0"/>
        <w:rPr>
          <w:rFonts w:ascii="Verdana" w:hAnsi="Verdana"/>
          <w:color w:val="000000"/>
          <w:sz w:val="18"/>
          <w:szCs w:val="18"/>
        </w:rPr>
      </w:pPr>
      <w:r>
        <w:rPr>
          <w:rFonts w:ascii="Verdana" w:hAnsi="Verdana"/>
          <w:color w:val="000000"/>
          <w:sz w:val="18"/>
          <w:szCs w:val="18"/>
        </w:rPr>
        <w:t>40. Гражданский</w:t>
      </w:r>
      <w:r>
        <w:rPr>
          <w:rStyle w:val="WW8Num2z0"/>
          <w:rFonts w:ascii="Verdana" w:hAnsi="Verdana"/>
          <w:color w:val="000000"/>
          <w:sz w:val="18"/>
          <w:szCs w:val="18"/>
        </w:rPr>
        <w:t> </w:t>
      </w:r>
      <w:r>
        <w:rPr>
          <w:rStyle w:val="WW8Num3z0"/>
          <w:rFonts w:ascii="Verdana" w:hAnsi="Verdana"/>
          <w:color w:val="4682B4"/>
          <w:sz w:val="18"/>
          <w:szCs w:val="18"/>
        </w:rPr>
        <w:t>процессуальный</w:t>
      </w:r>
      <w:r>
        <w:rPr>
          <w:rStyle w:val="WW8Num2z0"/>
          <w:rFonts w:ascii="Verdana" w:hAnsi="Verdana"/>
          <w:color w:val="000000"/>
          <w:sz w:val="18"/>
          <w:szCs w:val="18"/>
        </w:rPr>
        <w:t> </w:t>
      </w:r>
      <w:r>
        <w:rPr>
          <w:rFonts w:ascii="Verdana" w:hAnsi="Verdana"/>
          <w:color w:val="000000"/>
          <w:sz w:val="18"/>
          <w:szCs w:val="18"/>
        </w:rPr>
        <w:t>кодекс РФ от 14 ноября 2002 г. № 138-ФЗ (ред. от 21. 04. 2010 № 10-П) // СЗ РФ. 2002. № 46. Ст. 4532; Российская газета. 2005. 31 дек.</w:t>
      </w:r>
    </w:p>
    <w:p w14:paraId="7DE43E5F" w14:textId="77777777" w:rsidR="007A4DCE" w:rsidRDefault="007A4DCE" w:rsidP="007A4DCE">
      <w:pPr>
        <w:pStyle w:val="WW8Num1z2"/>
        <w:shd w:val="clear" w:color="auto" w:fill="F7F7F7"/>
        <w:spacing w:after="0"/>
        <w:rPr>
          <w:rFonts w:ascii="Verdana" w:hAnsi="Verdana"/>
          <w:color w:val="000000"/>
          <w:sz w:val="18"/>
          <w:szCs w:val="18"/>
        </w:rPr>
      </w:pPr>
      <w:r>
        <w:rPr>
          <w:rFonts w:ascii="Verdana" w:hAnsi="Verdana"/>
          <w:color w:val="000000"/>
          <w:sz w:val="18"/>
          <w:szCs w:val="18"/>
        </w:rPr>
        <w:t>41. О техническом регулировании: фед. закон от 27 декабря 2002 г. № 184-ФЗ (ред. от 30. 12. 2009, с изм. и доп., вступающими в силу с 11. 01. 2010) // СЗ РФ. 2002. - № 52 (ч. 1). - Ст. 5140;</w:t>
      </w:r>
    </w:p>
    <w:p w14:paraId="3839CB08" w14:textId="77777777" w:rsidR="007A4DCE" w:rsidRDefault="007A4DCE" w:rsidP="007A4DCE">
      <w:pPr>
        <w:pStyle w:val="WW8Num1z2"/>
        <w:shd w:val="clear" w:color="auto" w:fill="F7F7F7"/>
        <w:spacing w:after="0"/>
        <w:rPr>
          <w:rFonts w:ascii="Verdana" w:hAnsi="Verdana"/>
          <w:color w:val="000000"/>
          <w:sz w:val="18"/>
          <w:szCs w:val="18"/>
        </w:rPr>
      </w:pPr>
      <w:r>
        <w:rPr>
          <w:rFonts w:ascii="Verdana" w:hAnsi="Verdana"/>
          <w:color w:val="000000"/>
          <w:sz w:val="18"/>
          <w:szCs w:val="18"/>
        </w:rPr>
        <w:t>42. Градостроительный кодекс РФ от 29 декабря 2004 г. (ред. от 27. 12. 2009 № 343 ФЗ г.) // Российская газета. 2004. 30 дек.</w:t>
      </w:r>
    </w:p>
    <w:p w14:paraId="1C2EC9F3" w14:textId="77777777" w:rsidR="007A4DCE" w:rsidRDefault="007A4DCE" w:rsidP="007A4DCE">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43. Стратегия национальной безопасности Российской Федерации до 2020 года </w:t>
      </w:r>
      <w:r>
        <w:rPr>
          <w:rFonts w:ascii="Verdana" w:hAnsi="Verdana"/>
          <w:color w:val="000000"/>
          <w:sz w:val="18"/>
          <w:szCs w:val="18"/>
        </w:rPr>
        <w:lastRenderedPageBreak/>
        <w:t>(утв.</w:t>
      </w:r>
      <w:r>
        <w:rPr>
          <w:rStyle w:val="WW8Num2z0"/>
          <w:rFonts w:ascii="Verdana" w:hAnsi="Verdana"/>
          <w:color w:val="000000"/>
          <w:sz w:val="18"/>
          <w:szCs w:val="18"/>
        </w:rPr>
        <w:t> </w:t>
      </w:r>
      <w:r>
        <w:rPr>
          <w:rStyle w:val="WW8Num3z0"/>
          <w:rFonts w:ascii="Verdana" w:hAnsi="Verdana"/>
          <w:color w:val="4682B4"/>
          <w:sz w:val="18"/>
          <w:szCs w:val="18"/>
        </w:rPr>
        <w:t>Указом</w:t>
      </w:r>
      <w:r>
        <w:rPr>
          <w:rStyle w:val="WW8Num2z0"/>
          <w:rFonts w:ascii="Verdana" w:hAnsi="Verdana"/>
          <w:color w:val="000000"/>
          <w:sz w:val="18"/>
          <w:szCs w:val="18"/>
        </w:rPr>
        <w:t> </w:t>
      </w:r>
      <w:r>
        <w:rPr>
          <w:rFonts w:ascii="Verdana" w:hAnsi="Verdana"/>
          <w:color w:val="000000"/>
          <w:sz w:val="18"/>
          <w:szCs w:val="18"/>
        </w:rPr>
        <w:t>Президента РФ от 12.05.2009 № 537) // Российская газета. 2009. 14 мая.</w:t>
      </w:r>
    </w:p>
    <w:p w14:paraId="4A063329" w14:textId="77777777" w:rsidR="007A4DCE" w:rsidRDefault="007A4DCE" w:rsidP="007A4DCE">
      <w:pPr>
        <w:pStyle w:val="WW8Num1z2"/>
        <w:shd w:val="clear" w:color="auto" w:fill="F7F7F7"/>
        <w:spacing w:after="0"/>
        <w:rPr>
          <w:rFonts w:ascii="Verdana" w:hAnsi="Verdana"/>
          <w:color w:val="000000"/>
          <w:sz w:val="18"/>
          <w:szCs w:val="18"/>
        </w:rPr>
      </w:pPr>
      <w:r>
        <w:rPr>
          <w:rFonts w:ascii="Verdana" w:hAnsi="Verdana"/>
          <w:color w:val="000000"/>
          <w:sz w:val="18"/>
          <w:szCs w:val="18"/>
        </w:rPr>
        <w:t>44. Экологическая доктрина Российской Федерации (</w:t>
      </w:r>
      <w:r>
        <w:rPr>
          <w:rStyle w:val="WW8Num3z0"/>
          <w:rFonts w:ascii="Verdana" w:hAnsi="Verdana"/>
          <w:color w:val="4682B4"/>
          <w:sz w:val="18"/>
          <w:szCs w:val="18"/>
        </w:rPr>
        <w:t>Постановление</w:t>
      </w:r>
      <w:r>
        <w:rPr>
          <w:rStyle w:val="WW8Num2z0"/>
          <w:rFonts w:ascii="Verdana" w:hAnsi="Verdana"/>
          <w:color w:val="000000"/>
          <w:sz w:val="18"/>
          <w:szCs w:val="18"/>
        </w:rPr>
        <w:t> </w:t>
      </w:r>
      <w:r>
        <w:rPr>
          <w:rFonts w:ascii="Verdana" w:hAnsi="Verdana"/>
          <w:color w:val="000000"/>
          <w:sz w:val="18"/>
          <w:szCs w:val="18"/>
        </w:rPr>
        <w:t>Правительства РФ от 31.08.2002 № 1225-р) // Российская газета.2002. 02 сент.</w:t>
      </w:r>
    </w:p>
    <w:p w14:paraId="6AE59B76" w14:textId="77777777" w:rsidR="007A4DCE" w:rsidRDefault="007A4DCE" w:rsidP="007A4DCE">
      <w:pPr>
        <w:pStyle w:val="WW8Num1z2"/>
        <w:shd w:val="clear" w:color="auto" w:fill="F7F7F7"/>
        <w:spacing w:after="0"/>
        <w:rPr>
          <w:rFonts w:ascii="Verdana" w:hAnsi="Verdana"/>
          <w:color w:val="000000"/>
          <w:sz w:val="18"/>
          <w:szCs w:val="18"/>
        </w:rPr>
      </w:pPr>
      <w:r>
        <w:rPr>
          <w:rFonts w:ascii="Verdana" w:hAnsi="Verdana"/>
          <w:color w:val="000000"/>
          <w:sz w:val="18"/>
          <w:szCs w:val="18"/>
        </w:rPr>
        <w:t>45. Монографии, учебники и учебные пособия</w:t>
      </w:r>
    </w:p>
    <w:p w14:paraId="0589E978" w14:textId="77777777" w:rsidR="007A4DCE" w:rsidRDefault="007A4DCE" w:rsidP="007A4DCE">
      <w:pPr>
        <w:pStyle w:val="WW8Num1z2"/>
        <w:shd w:val="clear" w:color="auto" w:fill="F7F7F7"/>
        <w:spacing w:after="0"/>
        <w:rPr>
          <w:rFonts w:ascii="Verdana" w:hAnsi="Verdana"/>
          <w:color w:val="000000"/>
          <w:sz w:val="18"/>
          <w:szCs w:val="18"/>
        </w:rPr>
      </w:pPr>
      <w:r>
        <w:rPr>
          <w:rFonts w:ascii="Verdana" w:hAnsi="Verdana"/>
          <w:color w:val="000000"/>
          <w:sz w:val="18"/>
          <w:szCs w:val="18"/>
        </w:rPr>
        <w:t>46.</w:t>
      </w:r>
      <w:r>
        <w:rPr>
          <w:rStyle w:val="WW8Num2z0"/>
          <w:rFonts w:ascii="Verdana" w:hAnsi="Verdana"/>
          <w:color w:val="000000"/>
          <w:sz w:val="18"/>
          <w:szCs w:val="18"/>
        </w:rPr>
        <w:t> </w:t>
      </w:r>
      <w:r>
        <w:rPr>
          <w:rStyle w:val="WW8Num3z0"/>
          <w:rFonts w:ascii="Verdana" w:hAnsi="Verdana"/>
          <w:color w:val="4682B4"/>
          <w:sz w:val="18"/>
          <w:szCs w:val="18"/>
        </w:rPr>
        <w:t>Абанина</w:t>
      </w:r>
      <w:r>
        <w:rPr>
          <w:rStyle w:val="WW8Num2z0"/>
          <w:rFonts w:ascii="Verdana" w:hAnsi="Verdana"/>
          <w:color w:val="000000"/>
          <w:sz w:val="18"/>
          <w:szCs w:val="18"/>
        </w:rPr>
        <w:t> </w:t>
      </w:r>
      <w:r>
        <w:rPr>
          <w:rFonts w:ascii="Verdana" w:hAnsi="Verdana"/>
          <w:color w:val="000000"/>
          <w:sz w:val="18"/>
          <w:szCs w:val="18"/>
        </w:rPr>
        <w:t>Е. Н., Зенюкова О. В.,</w:t>
      </w:r>
      <w:r>
        <w:rPr>
          <w:rStyle w:val="WW8Num2z0"/>
          <w:rFonts w:ascii="Verdana" w:hAnsi="Verdana"/>
          <w:color w:val="000000"/>
          <w:sz w:val="18"/>
          <w:szCs w:val="18"/>
        </w:rPr>
        <w:t> </w:t>
      </w:r>
      <w:r>
        <w:rPr>
          <w:rStyle w:val="WW8Num3z0"/>
          <w:rFonts w:ascii="Verdana" w:hAnsi="Verdana"/>
          <w:color w:val="4682B4"/>
          <w:sz w:val="18"/>
          <w:szCs w:val="18"/>
        </w:rPr>
        <w:t>Сухова</w:t>
      </w:r>
      <w:r>
        <w:rPr>
          <w:rStyle w:val="WW8Num2z0"/>
          <w:rFonts w:ascii="Verdana" w:hAnsi="Verdana"/>
          <w:color w:val="000000"/>
          <w:sz w:val="18"/>
          <w:szCs w:val="18"/>
        </w:rPr>
        <w:t> </w:t>
      </w:r>
      <w:r>
        <w:rPr>
          <w:rFonts w:ascii="Verdana" w:hAnsi="Verdana"/>
          <w:color w:val="000000"/>
          <w:sz w:val="18"/>
          <w:szCs w:val="18"/>
        </w:rPr>
        <w:t>Е. А. Комментарий к Федеральному закону «</w:t>
      </w:r>
      <w:r>
        <w:rPr>
          <w:rStyle w:val="WW8Num3z0"/>
          <w:rFonts w:ascii="Verdana" w:hAnsi="Verdana"/>
          <w:color w:val="4682B4"/>
          <w:sz w:val="18"/>
          <w:szCs w:val="18"/>
        </w:rPr>
        <w:t>Об охране окружающей среды</w:t>
      </w:r>
      <w:r>
        <w:rPr>
          <w:rFonts w:ascii="Verdana" w:hAnsi="Verdana"/>
          <w:color w:val="000000"/>
          <w:sz w:val="18"/>
          <w:szCs w:val="18"/>
        </w:rPr>
        <w:t>»:</w:t>
      </w:r>
      <w:r>
        <w:rPr>
          <w:rStyle w:val="WW8Num2z0"/>
          <w:rFonts w:ascii="Verdana" w:hAnsi="Verdana"/>
          <w:color w:val="000000"/>
          <w:sz w:val="18"/>
          <w:szCs w:val="18"/>
        </w:rPr>
        <w:t> </w:t>
      </w:r>
      <w:r>
        <w:rPr>
          <w:rStyle w:val="WW8Num3z0"/>
          <w:rFonts w:ascii="Verdana" w:hAnsi="Verdana"/>
          <w:color w:val="4682B4"/>
          <w:sz w:val="18"/>
          <w:szCs w:val="18"/>
        </w:rPr>
        <w:t>постатейный</w:t>
      </w:r>
      <w:r>
        <w:rPr>
          <w:rStyle w:val="WW8Num2z0"/>
          <w:rFonts w:ascii="Verdana" w:hAnsi="Verdana"/>
          <w:color w:val="000000"/>
          <w:sz w:val="18"/>
          <w:szCs w:val="18"/>
        </w:rPr>
        <w:t> </w:t>
      </w:r>
      <w:r>
        <w:rPr>
          <w:rFonts w:ascii="Verdana" w:hAnsi="Verdana"/>
          <w:color w:val="000000"/>
          <w:sz w:val="18"/>
          <w:szCs w:val="18"/>
        </w:rPr>
        <w:t>/ Е. Н. Абанина, О. В.</w:t>
      </w:r>
      <w:r>
        <w:rPr>
          <w:rStyle w:val="WW8Num2z0"/>
          <w:rFonts w:ascii="Verdana" w:hAnsi="Verdana"/>
          <w:color w:val="000000"/>
          <w:sz w:val="18"/>
          <w:szCs w:val="18"/>
        </w:rPr>
        <w:t> </w:t>
      </w:r>
      <w:r>
        <w:rPr>
          <w:rStyle w:val="WW8Num3z0"/>
          <w:rFonts w:ascii="Verdana" w:hAnsi="Verdana"/>
          <w:color w:val="4682B4"/>
          <w:sz w:val="18"/>
          <w:szCs w:val="18"/>
        </w:rPr>
        <w:t>Зенюкова</w:t>
      </w:r>
      <w:r>
        <w:rPr>
          <w:rFonts w:ascii="Verdana" w:hAnsi="Verdana"/>
          <w:color w:val="000000"/>
          <w:sz w:val="18"/>
          <w:szCs w:val="18"/>
        </w:rPr>
        <w:t>, Е. А. Сухова. М., 2006.</w:t>
      </w:r>
    </w:p>
    <w:p w14:paraId="16CE4DC7" w14:textId="77777777" w:rsidR="007A4DCE" w:rsidRDefault="007A4DCE" w:rsidP="007A4DCE">
      <w:pPr>
        <w:pStyle w:val="WW8Num1z2"/>
        <w:shd w:val="clear" w:color="auto" w:fill="F7F7F7"/>
        <w:spacing w:after="0"/>
        <w:rPr>
          <w:rFonts w:ascii="Verdana" w:hAnsi="Verdana"/>
          <w:color w:val="000000"/>
          <w:sz w:val="18"/>
          <w:szCs w:val="18"/>
        </w:rPr>
      </w:pPr>
      <w:r>
        <w:rPr>
          <w:rFonts w:ascii="Verdana" w:hAnsi="Verdana"/>
          <w:color w:val="000000"/>
          <w:sz w:val="18"/>
          <w:szCs w:val="18"/>
        </w:rPr>
        <w:t>47.</w:t>
      </w:r>
      <w:r>
        <w:rPr>
          <w:rStyle w:val="WW8Num2z0"/>
          <w:rFonts w:ascii="Verdana" w:hAnsi="Verdana"/>
          <w:color w:val="000000"/>
          <w:sz w:val="18"/>
          <w:szCs w:val="18"/>
        </w:rPr>
        <w:t> </w:t>
      </w:r>
      <w:r>
        <w:rPr>
          <w:rStyle w:val="WW8Num3z0"/>
          <w:rFonts w:ascii="Verdana" w:hAnsi="Verdana"/>
          <w:color w:val="4682B4"/>
          <w:sz w:val="18"/>
          <w:szCs w:val="18"/>
        </w:rPr>
        <w:t>Агафонов</w:t>
      </w:r>
      <w:r>
        <w:rPr>
          <w:rStyle w:val="WW8Num2z0"/>
          <w:rFonts w:ascii="Verdana" w:hAnsi="Verdana"/>
          <w:color w:val="000000"/>
          <w:sz w:val="18"/>
          <w:szCs w:val="18"/>
        </w:rPr>
        <w:t> </w:t>
      </w:r>
      <w:r>
        <w:rPr>
          <w:rFonts w:ascii="Verdana" w:hAnsi="Verdana"/>
          <w:color w:val="000000"/>
          <w:sz w:val="18"/>
          <w:szCs w:val="18"/>
        </w:rPr>
        <w:t>Н.Т. Территориально-производственное комплексное образование в условиях развитого социализма. Л., 1983.</w:t>
      </w:r>
    </w:p>
    <w:p w14:paraId="038A9314" w14:textId="77777777" w:rsidR="007A4DCE" w:rsidRDefault="007A4DCE" w:rsidP="007A4DCE">
      <w:pPr>
        <w:pStyle w:val="WW8Num1z2"/>
        <w:shd w:val="clear" w:color="auto" w:fill="F7F7F7"/>
        <w:spacing w:after="0"/>
        <w:rPr>
          <w:rFonts w:ascii="Verdana" w:hAnsi="Verdana"/>
          <w:color w:val="000000"/>
          <w:sz w:val="18"/>
          <w:szCs w:val="18"/>
        </w:rPr>
      </w:pPr>
      <w:r>
        <w:rPr>
          <w:rFonts w:ascii="Verdana" w:hAnsi="Verdana"/>
          <w:color w:val="000000"/>
          <w:sz w:val="18"/>
          <w:szCs w:val="18"/>
        </w:rPr>
        <w:t>48.</w:t>
      </w:r>
      <w:r>
        <w:rPr>
          <w:rStyle w:val="WW8Num2z0"/>
          <w:rFonts w:ascii="Verdana" w:hAnsi="Verdana"/>
          <w:color w:val="000000"/>
          <w:sz w:val="18"/>
          <w:szCs w:val="18"/>
        </w:rPr>
        <w:t> </w:t>
      </w:r>
      <w:r>
        <w:rPr>
          <w:rStyle w:val="WW8Num3z0"/>
          <w:rFonts w:ascii="Verdana" w:hAnsi="Verdana"/>
          <w:color w:val="4682B4"/>
          <w:sz w:val="18"/>
          <w:szCs w:val="18"/>
        </w:rPr>
        <w:t>Адиханов</w:t>
      </w:r>
      <w:r>
        <w:rPr>
          <w:rStyle w:val="WW8Num2z0"/>
          <w:rFonts w:ascii="Verdana" w:hAnsi="Verdana"/>
          <w:color w:val="000000"/>
          <w:sz w:val="18"/>
          <w:szCs w:val="18"/>
        </w:rPr>
        <w:t> </w:t>
      </w:r>
      <w:r>
        <w:rPr>
          <w:rFonts w:ascii="Verdana" w:hAnsi="Verdana"/>
          <w:color w:val="000000"/>
          <w:sz w:val="18"/>
          <w:szCs w:val="18"/>
        </w:rPr>
        <w:t>Ф.Х. Экологическое право: курс лекций. Барнаул, 1992 .</w:t>
      </w:r>
    </w:p>
    <w:p w14:paraId="76391A30" w14:textId="77777777" w:rsidR="007A4DCE" w:rsidRDefault="007A4DCE" w:rsidP="007A4DCE">
      <w:pPr>
        <w:pStyle w:val="WW8Num1z2"/>
        <w:shd w:val="clear" w:color="auto" w:fill="F7F7F7"/>
        <w:spacing w:after="0"/>
        <w:rPr>
          <w:rFonts w:ascii="Verdana" w:hAnsi="Verdana"/>
          <w:color w:val="000000"/>
          <w:sz w:val="18"/>
          <w:szCs w:val="18"/>
        </w:rPr>
      </w:pPr>
      <w:r>
        <w:rPr>
          <w:rFonts w:ascii="Verdana" w:hAnsi="Verdana"/>
          <w:color w:val="000000"/>
          <w:sz w:val="18"/>
          <w:szCs w:val="18"/>
        </w:rPr>
        <w:t>49.</w:t>
      </w:r>
      <w:r>
        <w:rPr>
          <w:rStyle w:val="WW8Num2z0"/>
          <w:rFonts w:ascii="Verdana" w:hAnsi="Verdana"/>
          <w:color w:val="000000"/>
          <w:sz w:val="18"/>
          <w:szCs w:val="18"/>
        </w:rPr>
        <w:t> </w:t>
      </w:r>
      <w:r>
        <w:rPr>
          <w:rStyle w:val="WW8Num3z0"/>
          <w:rFonts w:ascii="Verdana" w:hAnsi="Verdana"/>
          <w:color w:val="4682B4"/>
          <w:sz w:val="18"/>
          <w:szCs w:val="18"/>
        </w:rPr>
        <w:t>Акмалова</w:t>
      </w:r>
      <w:r>
        <w:rPr>
          <w:rStyle w:val="WW8Num2z0"/>
          <w:rFonts w:ascii="Verdana" w:hAnsi="Verdana"/>
          <w:color w:val="000000"/>
          <w:sz w:val="18"/>
          <w:szCs w:val="18"/>
        </w:rPr>
        <w:t> </w:t>
      </w:r>
      <w:r>
        <w:rPr>
          <w:rFonts w:ascii="Verdana" w:hAnsi="Verdana"/>
          <w:color w:val="000000"/>
          <w:sz w:val="18"/>
          <w:szCs w:val="18"/>
        </w:rPr>
        <w:t>А. А. Правовые основы деятельности муниципальных органов: Учебное пособие. М., 2000.</w:t>
      </w:r>
    </w:p>
    <w:p w14:paraId="07AE9EEC" w14:textId="77777777" w:rsidR="007A4DCE" w:rsidRDefault="007A4DCE" w:rsidP="007A4DCE">
      <w:pPr>
        <w:pStyle w:val="WW8Num1z2"/>
        <w:shd w:val="clear" w:color="auto" w:fill="F7F7F7"/>
        <w:spacing w:after="0"/>
        <w:rPr>
          <w:rFonts w:ascii="Verdana" w:hAnsi="Verdana"/>
          <w:color w:val="000000"/>
          <w:sz w:val="18"/>
          <w:szCs w:val="18"/>
        </w:rPr>
      </w:pPr>
      <w:r>
        <w:rPr>
          <w:rFonts w:ascii="Verdana" w:hAnsi="Verdana"/>
          <w:color w:val="000000"/>
          <w:sz w:val="18"/>
          <w:szCs w:val="18"/>
        </w:rPr>
        <w:t>50.</w:t>
      </w:r>
      <w:r>
        <w:rPr>
          <w:rStyle w:val="WW8Num2z0"/>
          <w:rFonts w:ascii="Verdana" w:hAnsi="Verdana"/>
          <w:color w:val="000000"/>
          <w:sz w:val="18"/>
          <w:szCs w:val="18"/>
        </w:rPr>
        <w:t> </w:t>
      </w:r>
      <w:r>
        <w:rPr>
          <w:rStyle w:val="WW8Num3z0"/>
          <w:rFonts w:ascii="Verdana" w:hAnsi="Verdana"/>
          <w:color w:val="4682B4"/>
          <w:sz w:val="18"/>
          <w:szCs w:val="18"/>
        </w:rPr>
        <w:t>Александров</w:t>
      </w:r>
      <w:r>
        <w:rPr>
          <w:rStyle w:val="WW8Num2z0"/>
          <w:rFonts w:ascii="Verdana" w:hAnsi="Verdana"/>
          <w:color w:val="000000"/>
          <w:sz w:val="18"/>
          <w:szCs w:val="18"/>
        </w:rPr>
        <w:t> </w:t>
      </w:r>
      <w:r>
        <w:rPr>
          <w:rFonts w:ascii="Verdana" w:hAnsi="Verdana"/>
          <w:color w:val="000000"/>
          <w:sz w:val="18"/>
          <w:szCs w:val="18"/>
        </w:rPr>
        <w:t>Н. Г. Право и</w:t>
      </w:r>
      <w:r>
        <w:rPr>
          <w:rStyle w:val="WW8Num2z0"/>
          <w:rFonts w:ascii="Verdana" w:hAnsi="Verdana"/>
          <w:color w:val="000000"/>
          <w:sz w:val="18"/>
          <w:szCs w:val="18"/>
        </w:rPr>
        <w:t> </w:t>
      </w:r>
      <w:r>
        <w:rPr>
          <w:rStyle w:val="WW8Num3z0"/>
          <w:rFonts w:ascii="Verdana" w:hAnsi="Verdana"/>
          <w:color w:val="4682B4"/>
          <w:sz w:val="18"/>
          <w:szCs w:val="18"/>
        </w:rPr>
        <w:t>законность</w:t>
      </w:r>
      <w:r>
        <w:rPr>
          <w:rStyle w:val="WW8Num2z0"/>
          <w:rFonts w:ascii="Verdana" w:hAnsi="Verdana"/>
          <w:color w:val="000000"/>
          <w:sz w:val="18"/>
          <w:szCs w:val="18"/>
        </w:rPr>
        <w:t> </w:t>
      </w:r>
      <w:r>
        <w:rPr>
          <w:rFonts w:ascii="Verdana" w:hAnsi="Verdana"/>
          <w:color w:val="000000"/>
          <w:sz w:val="18"/>
          <w:szCs w:val="18"/>
        </w:rPr>
        <w:t>в период развернутого строительства коммунизма. М., 1961.</w:t>
      </w:r>
    </w:p>
    <w:p w14:paraId="51138466" w14:textId="77777777" w:rsidR="007A4DCE" w:rsidRDefault="007A4DCE" w:rsidP="007A4DCE">
      <w:pPr>
        <w:pStyle w:val="WW8Num1z2"/>
        <w:shd w:val="clear" w:color="auto" w:fill="F7F7F7"/>
        <w:spacing w:after="0"/>
        <w:rPr>
          <w:rFonts w:ascii="Verdana" w:hAnsi="Verdana"/>
          <w:color w:val="000000"/>
          <w:sz w:val="18"/>
          <w:szCs w:val="18"/>
        </w:rPr>
      </w:pPr>
      <w:r>
        <w:rPr>
          <w:rFonts w:ascii="Verdana" w:hAnsi="Verdana"/>
          <w:color w:val="000000"/>
          <w:sz w:val="18"/>
          <w:szCs w:val="18"/>
        </w:rPr>
        <w:t>51.</w:t>
      </w:r>
      <w:r>
        <w:rPr>
          <w:rStyle w:val="WW8Num2z0"/>
          <w:rFonts w:ascii="Verdana" w:hAnsi="Verdana"/>
          <w:color w:val="000000"/>
          <w:sz w:val="18"/>
          <w:szCs w:val="18"/>
        </w:rPr>
        <w:t> </w:t>
      </w:r>
      <w:r>
        <w:rPr>
          <w:rStyle w:val="WW8Num3z0"/>
          <w:rFonts w:ascii="Verdana" w:hAnsi="Verdana"/>
          <w:color w:val="4682B4"/>
          <w:sz w:val="18"/>
          <w:szCs w:val="18"/>
        </w:rPr>
        <w:t>Алексеев</w:t>
      </w:r>
      <w:r>
        <w:rPr>
          <w:rStyle w:val="WW8Num2z0"/>
          <w:rFonts w:ascii="Verdana" w:hAnsi="Verdana"/>
          <w:color w:val="000000"/>
          <w:sz w:val="18"/>
          <w:szCs w:val="18"/>
        </w:rPr>
        <w:t> </w:t>
      </w:r>
      <w:r>
        <w:rPr>
          <w:rFonts w:ascii="Verdana" w:hAnsi="Verdana"/>
          <w:color w:val="000000"/>
          <w:sz w:val="18"/>
          <w:szCs w:val="18"/>
        </w:rPr>
        <w:t>С. С. Восхождение к праву. Поиски и решения. М., 2001.</w:t>
      </w:r>
    </w:p>
    <w:p w14:paraId="74CB0D86" w14:textId="77777777" w:rsidR="007A4DCE" w:rsidRDefault="007A4DCE" w:rsidP="007A4DCE">
      <w:pPr>
        <w:pStyle w:val="WW8Num1z2"/>
        <w:shd w:val="clear" w:color="auto" w:fill="F7F7F7"/>
        <w:spacing w:after="0"/>
        <w:rPr>
          <w:rFonts w:ascii="Verdana" w:hAnsi="Verdana"/>
          <w:color w:val="000000"/>
          <w:sz w:val="18"/>
          <w:szCs w:val="18"/>
        </w:rPr>
      </w:pPr>
      <w:r>
        <w:rPr>
          <w:rFonts w:ascii="Verdana" w:hAnsi="Verdana"/>
          <w:color w:val="000000"/>
          <w:sz w:val="18"/>
          <w:szCs w:val="18"/>
        </w:rPr>
        <w:t>52.</w:t>
      </w:r>
      <w:r>
        <w:rPr>
          <w:rStyle w:val="WW8Num2z0"/>
          <w:rFonts w:ascii="Verdana" w:hAnsi="Verdana"/>
          <w:color w:val="000000"/>
          <w:sz w:val="18"/>
          <w:szCs w:val="18"/>
        </w:rPr>
        <w:t> </w:t>
      </w:r>
      <w:r>
        <w:rPr>
          <w:rStyle w:val="WW8Num3z0"/>
          <w:rFonts w:ascii="Verdana" w:hAnsi="Verdana"/>
          <w:color w:val="4682B4"/>
          <w:sz w:val="18"/>
          <w:szCs w:val="18"/>
        </w:rPr>
        <w:t>Алексеев</w:t>
      </w:r>
      <w:r>
        <w:rPr>
          <w:rStyle w:val="WW8Num2z0"/>
          <w:rFonts w:ascii="Verdana" w:hAnsi="Verdana"/>
          <w:color w:val="000000"/>
          <w:sz w:val="18"/>
          <w:szCs w:val="18"/>
        </w:rPr>
        <w:t> </w:t>
      </w:r>
      <w:r>
        <w:rPr>
          <w:rFonts w:ascii="Verdana" w:hAnsi="Verdana"/>
          <w:color w:val="000000"/>
          <w:sz w:val="18"/>
          <w:szCs w:val="18"/>
        </w:rPr>
        <w:t>С.С. Общая теория права. М., 1981.</w:t>
      </w:r>
    </w:p>
    <w:p w14:paraId="2CD2D108" w14:textId="77777777" w:rsidR="007A4DCE" w:rsidRDefault="007A4DCE" w:rsidP="007A4DCE">
      <w:pPr>
        <w:pStyle w:val="WW8Num1z2"/>
        <w:shd w:val="clear" w:color="auto" w:fill="F7F7F7"/>
        <w:spacing w:after="0"/>
        <w:rPr>
          <w:rFonts w:ascii="Verdana" w:hAnsi="Verdana"/>
          <w:color w:val="000000"/>
          <w:sz w:val="18"/>
          <w:szCs w:val="18"/>
        </w:rPr>
      </w:pPr>
      <w:r>
        <w:rPr>
          <w:rFonts w:ascii="Verdana" w:hAnsi="Verdana"/>
          <w:color w:val="000000"/>
          <w:sz w:val="18"/>
          <w:szCs w:val="18"/>
        </w:rPr>
        <w:t>53.</w:t>
      </w:r>
      <w:r>
        <w:rPr>
          <w:rStyle w:val="WW8Num2z0"/>
          <w:rFonts w:ascii="Verdana" w:hAnsi="Verdana"/>
          <w:color w:val="000000"/>
          <w:sz w:val="18"/>
          <w:szCs w:val="18"/>
        </w:rPr>
        <w:t> </w:t>
      </w:r>
      <w:r>
        <w:rPr>
          <w:rStyle w:val="WW8Num3z0"/>
          <w:rFonts w:ascii="Verdana" w:hAnsi="Verdana"/>
          <w:color w:val="4682B4"/>
          <w:sz w:val="18"/>
          <w:szCs w:val="18"/>
        </w:rPr>
        <w:t>Алексеева</w:t>
      </w:r>
      <w:r>
        <w:rPr>
          <w:rStyle w:val="WW8Num2z0"/>
          <w:rFonts w:ascii="Verdana" w:hAnsi="Verdana"/>
          <w:color w:val="000000"/>
          <w:sz w:val="18"/>
          <w:szCs w:val="18"/>
        </w:rPr>
        <w:t> </w:t>
      </w:r>
      <w:r>
        <w:rPr>
          <w:rFonts w:ascii="Verdana" w:hAnsi="Verdana"/>
          <w:color w:val="000000"/>
          <w:sz w:val="18"/>
          <w:szCs w:val="18"/>
        </w:rPr>
        <w:t>Л. Б., Жуйков В. М.,</w:t>
      </w:r>
      <w:r>
        <w:rPr>
          <w:rStyle w:val="WW8Num2z0"/>
          <w:rFonts w:ascii="Verdana" w:hAnsi="Verdana"/>
          <w:color w:val="000000"/>
          <w:sz w:val="18"/>
          <w:szCs w:val="18"/>
        </w:rPr>
        <w:t> </w:t>
      </w:r>
      <w:r>
        <w:rPr>
          <w:rStyle w:val="WW8Num3z0"/>
          <w:rFonts w:ascii="Verdana" w:hAnsi="Verdana"/>
          <w:color w:val="4682B4"/>
          <w:sz w:val="18"/>
          <w:szCs w:val="18"/>
        </w:rPr>
        <w:t>Лукашук</w:t>
      </w:r>
      <w:r>
        <w:rPr>
          <w:rStyle w:val="WW8Num2z0"/>
          <w:rFonts w:ascii="Verdana" w:hAnsi="Verdana"/>
          <w:color w:val="000000"/>
          <w:sz w:val="18"/>
          <w:szCs w:val="18"/>
        </w:rPr>
        <w:t> </w:t>
      </w:r>
      <w:r>
        <w:rPr>
          <w:rFonts w:ascii="Verdana" w:hAnsi="Verdana"/>
          <w:color w:val="000000"/>
          <w:sz w:val="18"/>
          <w:szCs w:val="18"/>
        </w:rPr>
        <w:t>И. И. Международные нормы о правах человека и применение их судами Российской Федерации: практ. пособие / Л. Б. Алексеева, В. М.</w:t>
      </w:r>
      <w:r>
        <w:rPr>
          <w:rStyle w:val="WW8Num2z0"/>
          <w:rFonts w:ascii="Verdana" w:hAnsi="Verdana"/>
          <w:color w:val="000000"/>
          <w:sz w:val="18"/>
          <w:szCs w:val="18"/>
        </w:rPr>
        <w:t> </w:t>
      </w:r>
      <w:r>
        <w:rPr>
          <w:rStyle w:val="WW8Num3z0"/>
          <w:rFonts w:ascii="Verdana" w:hAnsi="Verdana"/>
          <w:color w:val="4682B4"/>
          <w:sz w:val="18"/>
          <w:szCs w:val="18"/>
        </w:rPr>
        <w:t>Жуйков</w:t>
      </w:r>
      <w:r>
        <w:rPr>
          <w:rFonts w:ascii="Verdana" w:hAnsi="Verdana"/>
          <w:color w:val="000000"/>
          <w:sz w:val="18"/>
          <w:szCs w:val="18"/>
        </w:rPr>
        <w:t>, И. И. Лукашук. М., 1996.</w:t>
      </w:r>
    </w:p>
    <w:p w14:paraId="2EA9E36B" w14:textId="77777777" w:rsidR="007A4DCE" w:rsidRDefault="007A4DCE" w:rsidP="007A4DCE">
      <w:pPr>
        <w:pStyle w:val="WW8Num1z2"/>
        <w:shd w:val="clear" w:color="auto" w:fill="F7F7F7"/>
        <w:spacing w:after="0"/>
        <w:rPr>
          <w:rFonts w:ascii="Verdana" w:hAnsi="Verdana"/>
          <w:color w:val="000000"/>
          <w:sz w:val="18"/>
          <w:szCs w:val="18"/>
        </w:rPr>
      </w:pPr>
      <w:r>
        <w:rPr>
          <w:rFonts w:ascii="Verdana" w:hAnsi="Verdana"/>
          <w:color w:val="000000"/>
          <w:sz w:val="18"/>
          <w:szCs w:val="18"/>
        </w:rPr>
        <w:t>54.</w:t>
      </w:r>
      <w:r>
        <w:rPr>
          <w:rStyle w:val="WW8Num2z0"/>
          <w:rFonts w:ascii="Verdana" w:hAnsi="Verdana"/>
          <w:color w:val="000000"/>
          <w:sz w:val="18"/>
          <w:szCs w:val="18"/>
        </w:rPr>
        <w:t> </w:t>
      </w:r>
      <w:r>
        <w:rPr>
          <w:rStyle w:val="WW8Num3z0"/>
          <w:rFonts w:ascii="Verdana" w:hAnsi="Verdana"/>
          <w:color w:val="4682B4"/>
          <w:sz w:val="18"/>
          <w:szCs w:val="18"/>
        </w:rPr>
        <w:t>Андреев</w:t>
      </w:r>
      <w:r>
        <w:rPr>
          <w:rStyle w:val="WW8Num2z0"/>
          <w:rFonts w:ascii="Verdana" w:hAnsi="Verdana"/>
          <w:color w:val="000000"/>
          <w:sz w:val="18"/>
          <w:szCs w:val="18"/>
        </w:rPr>
        <w:t> </w:t>
      </w:r>
      <w:r>
        <w:rPr>
          <w:rFonts w:ascii="Verdana" w:hAnsi="Verdana"/>
          <w:color w:val="000000"/>
          <w:sz w:val="18"/>
          <w:szCs w:val="18"/>
        </w:rPr>
        <w:t>И. Д. Теория как форма организации научного знания М., 1979.</w:t>
      </w:r>
    </w:p>
    <w:p w14:paraId="46864C99" w14:textId="77777777" w:rsidR="007A4DCE" w:rsidRDefault="007A4DCE" w:rsidP="007A4DCE">
      <w:pPr>
        <w:pStyle w:val="WW8Num1z2"/>
        <w:shd w:val="clear" w:color="auto" w:fill="F7F7F7"/>
        <w:spacing w:after="0"/>
        <w:rPr>
          <w:rFonts w:ascii="Verdana" w:hAnsi="Verdana"/>
          <w:color w:val="000000"/>
          <w:sz w:val="18"/>
          <w:szCs w:val="18"/>
        </w:rPr>
      </w:pPr>
      <w:r>
        <w:rPr>
          <w:rFonts w:ascii="Verdana" w:hAnsi="Verdana"/>
          <w:color w:val="000000"/>
          <w:sz w:val="18"/>
          <w:szCs w:val="18"/>
        </w:rPr>
        <w:t>55.</w:t>
      </w:r>
      <w:r>
        <w:rPr>
          <w:rStyle w:val="WW8Num2z0"/>
          <w:rFonts w:ascii="Verdana" w:hAnsi="Verdana"/>
          <w:color w:val="000000"/>
          <w:sz w:val="18"/>
          <w:szCs w:val="18"/>
        </w:rPr>
        <w:t> </w:t>
      </w:r>
      <w:r>
        <w:rPr>
          <w:rStyle w:val="WW8Num3z0"/>
          <w:rFonts w:ascii="Verdana" w:hAnsi="Verdana"/>
          <w:color w:val="4682B4"/>
          <w:sz w:val="18"/>
          <w:szCs w:val="18"/>
        </w:rPr>
        <w:t>Анисимов</w:t>
      </w:r>
      <w:r>
        <w:rPr>
          <w:rStyle w:val="WW8Num2z0"/>
          <w:rFonts w:ascii="Verdana" w:hAnsi="Verdana"/>
          <w:color w:val="000000"/>
          <w:sz w:val="18"/>
          <w:szCs w:val="18"/>
        </w:rPr>
        <w:t> </w:t>
      </w:r>
      <w:r>
        <w:rPr>
          <w:rFonts w:ascii="Verdana" w:hAnsi="Verdana"/>
          <w:color w:val="000000"/>
          <w:sz w:val="18"/>
          <w:szCs w:val="18"/>
        </w:rPr>
        <w:t>А. П., Рыженков А. Я.,</w:t>
      </w:r>
      <w:r>
        <w:rPr>
          <w:rStyle w:val="WW8Num2z0"/>
          <w:rFonts w:ascii="Verdana" w:hAnsi="Verdana"/>
          <w:color w:val="000000"/>
          <w:sz w:val="18"/>
          <w:szCs w:val="18"/>
        </w:rPr>
        <w:t> </w:t>
      </w:r>
      <w:r>
        <w:rPr>
          <w:rStyle w:val="WW8Num3z0"/>
          <w:rFonts w:ascii="Verdana" w:hAnsi="Verdana"/>
          <w:color w:val="4682B4"/>
          <w:sz w:val="18"/>
          <w:szCs w:val="18"/>
        </w:rPr>
        <w:t>Черноморец</w:t>
      </w:r>
      <w:r>
        <w:rPr>
          <w:rStyle w:val="WW8Num2z0"/>
          <w:rFonts w:ascii="Verdana" w:hAnsi="Verdana"/>
          <w:color w:val="000000"/>
          <w:sz w:val="18"/>
          <w:szCs w:val="18"/>
        </w:rPr>
        <w:t> </w:t>
      </w:r>
      <w:r>
        <w:rPr>
          <w:rFonts w:ascii="Verdana" w:hAnsi="Verdana"/>
          <w:color w:val="000000"/>
          <w:sz w:val="18"/>
          <w:szCs w:val="18"/>
        </w:rPr>
        <w:t>А. Е. Научно-практический комментарий к федеральному закону «</w:t>
      </w:r>
      <w:r>
        <w:rPr>
          <w:rStyle w:val="WW8Num3z0"/>
          <w:rFonts w:ascii="Verdana" w:hAnsi="Verdana"/>
          <w:color w:val="4682B4"/>
          <w:sz w:val="18"/>
          <w:szCs w:val="18"/>
        </w:rPr>
        <w:t>Об охране окружающей среды</w:t>
      </w:r>
      <w:r>
        <w:rPr>
          <w:rFonts w:ascii="Verdana" w:hAnsi="Verdana"/>
          <w:color w:val="000000"/>
          <w:sz w:val="18"/>
          <w:szCs w:val="18"/>
        </w:rPr>
        <w:t>». Волгоград, 2005.</w:t>
      </w:r>
    </w:p>
    <w:p w14:paraId="2935636C" w14:textId="77777777" w:rsidR="007A4DCE" w:rsidRDefault="007A4DCE" w:rsidP="007A4DCE">
      <w:pPr>
        <w:pStyle w:val="WW8Num1z2"/>
        <w:shd w:val="clear" w:color="auto" w:fill="F7F7F7"/>
        <w:spacing w:after="0"/>
        <w:rPr>
          <w:rFonts w:ascii="Verdana" w:hAnsi="Verdana"/>
          <w:color w:val="000000"/>
          <w:sz w:val="18"/>
          <w:szCs w:val="18"/>
        </w:rPr>
      </w:pPr>
      <w:r>
        <w:rPr>
          <w:rFonts w:ascii="Verdana" w:hAnsi="Verdana"/>
          <w:color w:val="000000"/>
          <w:sz w:val="18"/>
          <w:szCs w:val="18"/>
        </w:rPr>
        <w:t>56.</w:t>
      </w:r>
      <w:r>
        <w:rPr>
          <w:rStyle w:val="WW8Num2z0"/>
          <w:rFonts w:ascii="Verdana" w:hAnsi="Verdana"/>
          <w:color w:val="000000"/>
          <w:sz w:val="18"/>
          <w:szCs w:val="18"/>
        </w:rPr>
        <w:t> </w:t>
      </w:r>
      <w:r>
        <w:rPr>
          <w:rStyle w:val="WW8Num3z0"/>
          <w:rFonts w:ascii="Verdana" w:hAnsi="Verdana"/>
          <w:color w:val="4682B4"/>
          <w:sz w:val="18"/>
          <w:szCs w:val="18"/>
        </w:rPr>
        <w:t>Анисимов</w:t>
      </w:r>
      <w:r>
        <w:rPr>
          <w:rStyle w:val="WW8Num2z0"/>
          <w:rFonts w:ascii="Verdana" w:hAnsi="Verdana"/>
          <w:color w:val="000000"/>
          <w:sz w:val="18"/>
          <w:szCs w:val="18"/>
        </w:rPr>
        <w:t> </w:t>
      </w:r>
      <w:r>
        <w:rPr>
          <w:rFonts w:ascii="Verdana" w:hAnsi="Verdana"/>
          <w:color w:val="000000"/>
          <w:sz w:val="18"/>
          <w:szCs w:val="18"/>
        </w:rPr>
        <w:t>А. П., Рыженков А. Я.,</w:t>
      </w:r>
      <w:r>
        <w:rPr>
          <w:rStyle w:val="WW8Num2z0"/>
          <w:rFonts w:ascii="Verdana" w:hAnsi="Verdana"/>
          <w:color w:val="000000"/>
          <w:sz w:val="18"/>
          <w:szCs w:val="18"/>
        </w:rPr>
        <w:t> </w:t>
      </w:r>
      <w:r>
        <w:rPr>
          <w:rStyle w:val="WW8Num3z0"/>
          <w:rFonts w:ascii="Verdana" w:hAnsi="Verdana"/>
          <w:color w:val="4682B4"/>
          <w:sz w:val="18"/>
          <w:szCs w:val="18"/>
        </w:rPr>
        <w:t>Черноморец</w:t>
      </w:r>
      <w:r>
        <w:rPr>
          <w:rStyle w:val="WW8Num2z0"/>
          <w:rFonts w:ascii="Verdana" w:hAnsi="Verdana"/>
          <w:color w:val="000000"/>
          <w:sz w:val="18"/>
          <w:szCs w:val="18"/>
        </w:rPr>
        <w:t> </w:t>
      </w:r>
      <w:r>
        <w:rPr>
          <w:rFonts w:ascii="Verdana" w:hAnsi="Verdana"/>
          <w:color w:val="000000"/>
          <w:sz w:val="18"/>
          <w:szCs w:val="18"/>
        </w:rPr>
        <w:t>А. Е. Экологическое право России: учебник для вузов. Волгоград, 2005.</w:t>
      </w:r>
    </w:p>
    <w:p w14:paraId="0033F7E9" w14:textId="77777777" w:rsidR="007A4DCE" w:rsidRDefault="007A4DCE" w:rsidP="007A4DCE">
      <w:pPr>
        <w:pStyle w:val="WW8Num1z2"/>
        <w:shd w:val="clear" w:color="auto" w:fill="F7F7F7"/>
        <w:spacing w:after="0"/>
        <w:rPr>
          <w:rFonts w:ascii="Verdana" w:hAnsi="Verdana"/>
          <w:color w:val="000000"/>
          <w:sz w:val="18"/>
          <w:szCs w:val="18"/>
        </w:rPr>
      </w:pPr>
      <w:r>
        <w:rPr>
          <w:rFonts w:ascii="Verdana" w:hAnsi="Verdana"/>
          <w:color w:val="000000"/>
          <w:sz w:val="18"/>
          <w:szCs w:val="18"/>
        </w:rPr>
        <w:t>57.</w:t>
      </w:r>
      <w:r>
        <w:rPr>
          <w:rStyle w:val="WW8Num2z0"/>
          <w:rFonts w:ascii="Verdana" w:hAnsi="Verdana"/>
          <w:color w:val="000000"/>
          <w:sz w:val="18"/>
          <w:szCs w:val="18"/>
        </w:rPr>
        <w:t> </w:t>
      </w:r>
      <w:r>
        <w:rPr>
          <w:rStyle w:val="WW8Num3z0"/>
          <w:rFonts w:ascii="Verdana" w:hAnsi="Verdana"/>
          <w:color w:val="4682B4"/>
          <w:sz w:val="18"/>
          <w:szCs w:val="18"/>
        </w:rPr>
        <w:t>Анисимов</w:t>
      </w:r>
      <w:r>
        <w:rPr>
          <w:rStyle w:val="WW8Num2z0"/>
          <w:rFonts w:ascii="Verdana" w:hAnsi="Verdana"/>
          <w:color w:val="000000"/>
          <w:sz w:val="18"/>
          <w:szCs w:val="18"/>
        </w:rPr>
        <w:t> </w:t>
      </w:r>
      <w:r>
        <w:rPr>
          <w:rFonts w:ascii="Verdana" w:hAnsi="Verdana"/>
          <w:color w:val="000000"/>
          <w:sz w:val="18"/>
          <w:szCs w:val="18"/>
        </w:rPr>
        <w:t>П. В., Папичев Н. В. Правовое регулирование защиты прав человека. Волгоград, 2003.</w:t>
      </w:r>
    </w:p>
    <w:p w14:paraId="64BA58AB" w14:textId="77777777" w:rsidR="007A4DCE" w:rsidRDefault="007A4DCE" w:rsidP="007A4DCE">
      <w:pPr>
        <w:pStyle w:val="WW8Num1z2"/>
        <w:shd w:val="clear" w:color="auto" w:fill="F7F7F7"/>
        <w:spacing w:after="0"/>
        <w:rPr>
          <w:rFonts w:ascii="Verdana" w:hAnsi="Verdana"/>
          <w:color w:val="000000"/>
          <w:sz w:val="18"/>
          <w:szCs w:val="18"/>
        </w:rPr>
      </w:pPr>
      <w:r>
        <w:rPr>
          <w:rFonts w:ascii="Verdana" w:hAnsi="Verdana"/>
          <w:color w:val="000000"/>
          <w:sz w:val="18"/>
          <w:szCs w:val="18"/>
        </w:rPr>
        <w:t>58.</w:t>
      </w:r>
      <w:r>
        <w:rPr>
          <w:rStyle w:val="WW8Num2z0"/>
          <w:rFonts w:ascii="Verdana" w:hAnsi="Verdana"/>
          <w:color w:val="000000"/>
          <w:sz w:val="18"/>
          <w:szCs w:val="18"/>
        </w:rPr>
        <w:t> </w:t>
      </w:r>
      <w:r>
        <w:rPr>
          <w:rStyle w:val="WW8Num3z0"/>
          <w:rFonts w:ascii="Verdana" w:hAnsi="Verdana"/>
          <w:color w:val="4682B4"/>
          <w:sz w:val="18"/>
          <w:szCs w:val="18"/>
        </w:rPr>
        <w:t>Анисимов</w:t>
      </w:r>
      <w:r>
        <w:rPr>
          <w:rStyle w:val="WW8Num2z0"/>
          <w:rFonts w:ascii="Verdana" w:hAnsi="Verdana"/>
          <w:color w:val="000000"/>
          <w:sz w:val="18"/>
          <w:szCs w:val="18"/>
        </w:rPr>
        <w:t> </w:t>
      </w:r>
      <w:r>
        <w:rPr>
          <w:rFonts w:ascii="Verdana" w:hAnsi="Verdana"/>
          <w:color w:val="000000"/>
          <w:sz w:val="18"/>
          <w:szCs w:val="18"/>
        </w:rPr>
        <w:t>П. В. Теоретические проблемы</w:t>
      </w:r>
      <w:r>
        <w:rPr>
          <w:rStyle w:val="WW8Num2z0"/>
          <w:rFonts w:ascii="Verdana" w:hAnsi="Verdana"/>
          <w:color w:val="000000"/>
          <w:sz w:val="18"/>
          <w:szCs w:val="18"/>
        </w:rPr>
        <w:t> </w:t>
      </w:r>
      <w:r>
        <w:rPr>
          <w:rStyle w:val="WW8Num3z0"/>
          <w:rFonts w:ascii="Verdana" w:hAnsi="Verdana"/>
          <w:color w:val="4682B4"/>
          <w:sz w:val="18"/>
          <w:szCs w:val="18"/>
        </w:rPr>
        <w:t>правозащитного</w:t>
      </w:r>
      <w:r>
        <w:rPr>
          <w:rStyle w:val="WW8Num2z0"/>
          <w:rFonts w:ascii="Verdana" w:hAnsi="Verdana"/>
          <w:color w:val="000000"/>
          <w:sz w:val="18"/>
          <w:szCs w:val="18"/>
        </w:rPr>
        <w:t> </w:t>
      </w:r>
      <w:r>
        <w:rPr>
          <w:rFonts w:ascii="Verdana" w:hAnsi="Verdana"/>
          <w:color w:val="000000"/>
          <w:sz w:val="18"/>
          <w:szCs w:val="18"/>
        </w:rPr>
        <w:t>регулирования. Волгоград, 2004.</w:t>
      </w:r>
    </w:p>
    <w:p w14:paraId="5BE88CB6" w14:textId="77777777" w:rsidR="007A4DCE" w:rsidRDefault="007A4DCE" w:rsidP="007A4DCE">
      <w:pPr>
        <w:pStyle w:val="WW8Num1z2"/>
        <w:shd w:val="clear" w:color="auto" w:fill="F7F7F7"/>
        <w:spacing w:after="0"/>
        <w:rPr>
          <w:rFonts w:ascii="Verdana" w:hAnsi="Verdana"/>
          <w:color w:val="000000"/>
          <w:sz w:val="18"/>
          <w:szCs w:val="18"/>
        </w:rPr>
      </w:pPr>
      <w:r>
        <w:rPr>
          <w:rFonts w:ascii="Verdana" w:hAnsi="Verdana"/>
          <w:color w:val="000000"/>
          <w:sz w:val="18"/>
          <w:szCs w:val="18"/>
        </w:rPr>
        <w:t>59.</w:t>
      </w:r>
      <w:r>
        <w:rPr>
          <w:rStyle w:val="WW8Num2z0"/>
          <w:rFonts w:ascii="Verdana" w:hAnsi="Verdana"/>
          <w:color w:val="000000"/>
          <w:sz w:val="18"/>
          <w:szCs w:val="18"/>
        </w:rPr>
        <w:t> </w:t>
      </w:r>
      <w:r>
        <w:rPr>
          <w:rStyle w:val="WW8Num3z0"/>
          <w:rFonts w:ascii="Verdana" w:hAnsi="Verdana"/>
          <w:color w:val="4682B4"/>
          <w:sz w:val="18"/>
          <w:szCs w:val="18"/>
        </w:rPr>
        <w:t>Анисимов</w:t>
      </w:r>
      <w:r>
        <w:rPr>
          <w:rStyle w:val="WW8Num2z0"/>
          <w:rFonts w:ascii="Verdana" w:hAnsi="Verdana"/>
          <w:color w:val="000000"/>
          <w:sz w:val="18"/>
          <w:szCs w:val="18"/>
        </w:rPr>
        <w:t> </w:t>
      </w:r>
      <w:r>
        <w:rPr>
          <w:rFonts w:ascii="Verdana" w:hAnsi="Verdana"/>
          <w:color w:val="000000"/>
          <w:sz w:val="18"/>
          <w:szCs w:val="18"/>
        </w:rPr>
        <w:t>П. В., Лазарев В. М. Метод правозащитного регулирования. Волгоград, 2005.</w:t>
      </w:r>
    </w:p>
    <w:p w14:paraId="036AFC43" w14:textId="77777777" w:rsidR="007A4DCE" w:rsidRDefault="007A4DCE" w:rsidP="007A4DCE">
      <w:pPr>
        <w:pStyle w:val="WW8Num1z2"/>
        <w:shd w:val="clear" w:color="auto" w:fill="F7F7F7"/>
        <w:spacing w:after="0"/>
        <w:rPr>
          <w:rFonts w:ascii="Verdana" w:hAnsi="Verdana"/>
          <w:color w:val="000000"/>
          <w:sz w:val="18"/>
          <w:szCs w:val="18"/>
        </w:rPr>
      </w:pPr>
      <w:r>
        <w:rPr>
          <w:rFonts w:ascii="Verdana" w:hAnsi="Verdana"/>
          <w:color w:val="000000"/>
          <w:sz w:val="18"/>
          <w:szCs w:val="18"/>
        </w:rPr>
        <w:t>60. Антология мировой политической мысли: в 5 т. М., 1997.</w:t>
      </w:r>
    </w:p>
    <w:p w14:paraId="3A5C3729" w14:textId="77777777" w:rsidR="007A4DCE" w:rsidRDefault="007A4DCE" w:rsidP="007A4DCE">
      <w:pPr>
        <w:pStyle w:val="WW8Num1z2"/>
        <w:shd w:val="clear" w:color="auto" w:fill="F7F7F7"/>
        <w:spacing w:after="0"/>
        <w:rPr>
          <w:rFonts w:ascii="Verdana" w:hAnsi="Verdana"/>
          <w:color w:val="000000"/>
          <w:sz w:val="18"/>
          <w:szCs w:val="18"/>
        </w:rPr>
      </w:pPr>
      <w:r>
        <w:rPr>
          <w:rFonts w:ascii="Verdana" w:hAnsi="Verdana"/>
          <w:color w:val="000000"/>
          <w:sz w:val="18"/>
          <w:szCs w:val="18"/>
        </w:rPr>
        <w:t>61.</w:t>
      </w:r>
      <w:r>
        <w:rPr>
          <w:rStyle w:val="WW8Num2z0"/>
          <w:rFonts w:ascii="Verdana" w:hAnsi="Verdana"/>
          <w:color w:val="000000"/>
          <w:sz w:val="18"/>
          <w:szCs w:val="18"/>
        </w:rPr>
        <w:t> </w:t>
      </w:r>
      <w:r>
        <w:rPr>
          <w:rStyle w:val="WW8Num3z0"/>
          <w:rFonts w:ascii="Verdana" w:hAnsi="Verdana"/>
          <w:color w:val="4682B4"/>
          <w:sz w:val="18"/>
          <w:szCs w:val="18"/>
        </w:rPr>
        <w:t>Балашенко</w:t>
      </w:r>
      <w:r>
        <w:rPr>
          <w:rStyle w:val="WW8Num2z0"/>
          <w:rFonts w:ascii="Verdana" w:hAnsi="Verdana"/>
          <w:color w:val="000000"/>
          <w:sz w:val="18"/>
          <w:szCs w:val="18"/>
        </w:rPr>
        <w:t> </w:t>
      </w:r>
      <w:r>
        <w:rPr>
          <w:rFonts w:ascii="Verdana" w:hAnsi="Verdana"/>
          <w:color w:val="000000"/>
          <w:sz w:val="18"/>
          <w:szCs w:val="18"/>
        </w:rPr>
        <w:t>С.А., Макарова Т.И. Международно-правовая охрана окружающей среды и права человека: Учебное пособие. Минск, 1999.</w:t>
      </w:r>
    </w:p>
    <w:p w14:paraId="7EBCE8CC" w14:textId="77777777" w:rsidR="007A4DCE" w:rsidRDefault="007A4DCE" w:rsidP="007A4DCE">
      <w:pPr>
        <w:pStyle w:val="WW8Num1z2"/>
        <w:shd w:val="clear" w:color="auto" w:fill="F7F7F7"/>
        <w:spacing w:after="0"/>
        <w:rPr>
          <w:rFonts w:ascii="Verdana" w:hAnsi="Verdana"/>
          <w:color w:val="000000"/>
          <w:sz w:val="18"/>
          <w:szCs w:val="18"/>
        </w:rPr>
      </w:pPr>
      <w:r>
        <w:rPr>
          <w:rFonts w:ascii="Verdana" w:hAnsi="Verdana"/>
          <w:color w:val="000000"/>
          <w:sz w:val="18"/>
          <w:szCs w:val="18"/>
        </w:rPr>
        <w:t>62.</w:t>
      </w:r>
      <w:r>
        <w:rPr>
          <w:rStyle w:val="WW8Num2z0"/>
          <w:rFonts w:ascii="Verdana" w:hAnsi="Verdana"/>
          <w:color w:val="000000"/>
          <w:sz w:val="18"/>
          <w:szCs w:val="18"/>
        </w:rPr>
        <w:t> </w:t>
      </w:r>
      <w:r>
        <w:rPr>
          <w:rStyle w:val="WW8Num3z0"/>
          <w:rFonts w:ascii="Verdana" w:hAnsi="Verdana"/>
          <w:color w:val="4682B4"/>
          <w:sz w:val="18"/>
          <w:szCs w:val="18"/>
        </w:rPr>
        <w:t>Бобров</w:t>
      </w:r>
      <w:r>
        <w:rPr>
          <w:rStyle w:val="WW8Num2z0"/>
          <w:rFonts w:ascii="Verdana" w:hAnsi="Verdana"/>
          <w:color w:val="000000"/>
          <w:sz w:val="18"/>
          <w:szCs w:val="18"/>
        </w:rPr>
        <w:t> </w:t>
      </w:r>
      <w:r>
        <w:rPr>
          <w:rFonts w:ascii="Verdana" w:hAnsi="Verdana"/>
          <w:color w:val="000000"/>
          <w:sz w:val="18"/>
          <w:szCs w:val="18"/>
        </w:rPr>
        <w:t>А.Л. Эколого-экономическая устойчивость. М., 2000.</w:t>
      </w:r>
    </w:p>
    <w:p w14:paraId="303BD033" w14:textId="77777777" w:rsidR="007A4DCE" w:rsidRDefault="007A4DCE" w:rsidP="007A4DCE">
      <w:pPr>
        <w:pStyle w:val="WW8Num1z2"/>
        <w:shd w:val="clear" w:color="auto" w:fill="F7F7F7"/>
        <w:spacing w:after="0"/>
        <w:rPr>
          <w:rFonts w:ascii="Verdana" w:hAnsi="Verdana"/>
          <w:color w:val="000000"/>
          <w:sz w:val="18"/>
          <w:szCs w:val="18"/>
        </w:rPr>
      </w:pPr>
      <w:r>
        <w:rPr>
          <w:rFonts w:ascii="Verdana" w:hAnsi="Verdana"/>
          <w:color w:val="000000"/>
          <w:sz w:val="18"/>
          <w:szCs w:val="18"/>
        </w:rPr>
        <w:t>63. Браун Л. Экоэкономика: Как создать экономику, оберегающую планету. М., 2003.</w:t>
      </w:r>
    </w:p>
    <w:p w14:paraId="01AEF233" w14:textId="77777777" w:rsidR="007A4DCE" w:rsidRDefault="007A4DCE" w:rsidP="007A4DCE">
      <w:pPr>
        <w:pStyle w:val="WW8Num1z2"/>
        <w:shd w:val="clear" w:color="auto" w:fill="F7F7F7"/>
        <w:spacing w:after="0"/>
        <w:rPr>
          <w:rFonts w:ascii="Verdana" w:hAnsi="Verdana"/>
          <w:color w:val="000000"/>
          <w:sz w:val="18"/>
          <w:szCs w:val="18"/>
        </w:rPr>
      </w:pPr>
      <w:r>
        <w:rPr>
          <w:rFonts w:ascii="Verdana" w:hAnsi="Verdana"/>
          <w:color w:val="000000"/>
          <w:sz w:val="18"/>
          <w:szCs w:val="18"/>
        </w:rPr>
        <w:t>64.</w:t>
      </w:r>
      <w:r>
        <w:rPr>
          <w:rStyle w:val="WW8Num2z0"/>
          <w:rFonts w:ascii="Verdana" w:hAnsi="Verdana"/>
          <w:color w:val="000000"/>
          <w:sz w:val="18"/>
          <w:szCs w:val="18"/>
        </w:rPr>
        <w:t> </w:t>
      </w:r>
      <w:r>
        <w:rPr>
          <w:rStyle w:val="WW8Num3z0"/>
          <w:rFonts w:ascii="Verdana" w:hAnsi="Verdana"/>
          <w:color w:val="4682B4"/>
          <w:sz w:val="18"/>
          <w:szCs w:val="18"/>
        </w:rPr>
        <w:t>Бринчук</w:t>
      </w:r>
      <w:r>
        <w:rPr>
          <w:rStyle w:val="WW8Num2z0"/>
          <w:rFonts w:ascii="Verdana" w:hAnsi="Verdana"/>
          <w:color w:val="000000"/>
          <w:sz w:val="18"/>
          <w:szCs w:val="18"/>
        </w:rPr>
        <w:t> </w:t>
      </w:r>
      <w:r>
        <w:rPr>
          <w:rFonts w:ascii="Verdana" w:hAnsi="Verdana"/>
          <w:color w:val="000000"/>
          <w:sz w:val="18"/>
          <w:szCs w:val="18"/>
        </w:rPr>
        <w:t>М. М. Экологическое право (право окружающей среды): учебник для высших юридических учебных заведений. М., 1998.</w:t>
      </w:r>
    </w:p>
    <w:p w14:paraId="2F8E2E73" w14:textId="77777777" w:rsidR="007A4DCE" w:rsidRDefault="007A4DCE" w:rsidP="007A4DCE">
      <w:pPr>
        <w:pStyle w:val="WW8Num1z2"/>
        <w:shd w:val="clear" w:color="auto" w:fill="F7F7F7"/>
        <w:spacing w:after="0"/>
        <w:rPr>
          <w:rFonts w:ascii="Verdana" w:hAnsi="Verdana"/>
          <w:color w:val="000000"/>
          <w:sz w:val="18"/>
          <w:szCs w:val="18"/>
        </w:rPr>
      </w:pPr>
      <w:r>
        <w:rPr>
          <w:rFonts w:ascii="Verdana" w:hAnsi="Verdana"/>
          <w:color w:val="000000"/>
          <w:sz w:val="18"/>
          <w:szCs w:val="18"/>
        </w:rPr>
        <w:t>65.</w:t>
      </w:r>
      <w:r>
        <w:rPr>
          <w:rStyle w:val="WW8Num2z0"/>
          <w:rFonts w:ascii="Verdana" w:hAnsi="Verdana"/>
          <w:color w:val="000000"/>
          <w:sz w:val="18"/>
          <w:szCs w:val="18"/>
        </w:rPr>
        <w:t> </w:t>
      </w:r>
      <w:r>
        <w:rPr>
          <w:rStyle w:val="WW8Num3z0"/>
          <w:rFonts w:ascii="Verdana" w:hAnsi="Verdana"/>
          <w:color w:val="4682B4"/>
          <w:sz w:val="18"/>
          <w:szCs w:val="18"/>
        </w:rPr>
        <w:t>Бринчук</w:t>
      </w:r>
      <w:r>
        <w:rPr>
          <w:rStyle w:val="WW8Num2z0"/>
          <w:rFonts w:ascii="Verdana" w:hAnsi="Verdana"/>
          <w:color w:val="000000"/>
          <w:sz w:val="18"/>
          <w:szCs w:val="18"/>
        </w:rPr>
        <w:t> </w:t>
      </w:r>
      <w:r>
        <w:rPr>
          <w:rFonts w:ascii="Verdana" w:hAnsi="Verdana"/>
          <w:color w:val="000000"/>
          <w:sz w:val="18"/>
          <w:szCs w:val="18"/>
        </w:rPr>
        <w:t>М. М. Экологическое право: учебник для высших учебных заведений. М., 2005.</w:t>
      </w:r>
    </w:p>
    <w:p w14:paraId="7C98B3CA" w14:textId="77777777" w:rsidR="007A4DCE" w:rsidRDefault="007A4DCE" w:rsidP="007A4DCE">
      <w:pPr>
        <w:pStyle w:val="WW8Num1z2"/>
        <w:shd w:val="clear" w:color="auto" w:fill="F7F7F7"/>
        <w:spacing w:after="0"/>
        <w:rPr>
          <w:rFonts w:ascii="Verdana" w:hAnsi="Verdana"/>
          <w:color w:val="000000"/>
          <w:sz w:val="18"/>
          <w:szCs w:val="18"/>
        </w:rPr>
      </w:pPr>
      <w:r>
        <w:rPr>
          <w:rFonts w:ascii="Verdana" w:hAnsi="Verdana"/>
          <w:color w:val="000000"/>
          <w:sz w:val="18"/>
          <w:szCs w:val="18"/>
        </w:rPr>
        <w:t>66.</w:t>
      </w:r>
      <w:r>
        <w:rPr>
          <w:rStyle w:val="WW8Num2z0"/>
          <w:rFonts w:ascii="Verdana" w:hAnsi="Verdana"/>
          <w:color w:val="000000"/>
          <w:sz w:val="18"/>
          <w:szCs w:val="18"/>
        </w:rPr>
        <w:t> </w:t>
      </w:r>
      <w:r>
        <w:rPr>
          <w:rStyle w:val="WW8Num3z0"/>
          <w:rFonts w:ascii="Verdana" w:hAnsi="Verdana"/>
          <w:color w:val="4682B4"/>
          <w:sz w:val="18"/>
          <w:szCs w:val="18"/>
        </w:rPr>
        <w:t>Васильев</w:t>
      </w:r>
      <w:r>
        <w:rPr>
          <w:rStyle w:val="WW8Num2z0"/>
          <w:rFonts w:ascii="Verdana" w:hAnsi="Verdana"/>
          <w:color w:val="000000"/>
          <w:sz w:val="18"/>
          <w:szCs w:val="18"/>
        </w:rPr>
        <w:t> </w:t>
      </w:r>
      <w:r>
        <w:rPr>
          <w:rFonts w:ascii="Verdana" w:hAnsi="Verdana"/>
          <w:color w:val="000000"/>
          <w:sz w:val="18"/>
          <w:szCs w:val="18"/>
        </w:rPr>
        <w:t>А.И. Техногенная безопасность воинской деятельности накануне 21 века: М., 1998.</w:t>
      </w:r>
    </w:p>
    <w:p w14:paraId="09363E34" w14:textId="77777777" w:rsidR="007A4DCE" w:rsidRDefault="007A4DCE" w:rsidP="007A4DCE">
      <w:pPr>
        <w:pStyle w:val="WW8Num1z2"/>
        <w:shd w:val="clear" w:color="auto" w:fill="F7F7F7"/>
        <w:spacing w:after="0"/>
        <w:rPr>
          <w:rFonts w:ascii="Verdana" w:hAnsi="Verdana"/>
          <w:color w:val="000000"/>
          <w:sz w:val="18"/>
          <w:szCs w:val="18"/>
        </w:rPr>
      </w:pPr>
      <w:r>
        <w:rPr>
          <w:rFonts w:ascii="Verdana" w:hAnsi="Verdana"/>
          <w:color w:val="000000"/>
          <w:sz w:val="18"/>
          <w:szCs w:val="18"/>
        </w:rPr>
        <w:t>67.</w:t>
      </w:r>
      <w:r>
        <w:rPr>
          <w:rStyle w:val="WW8Num2z0"/>
          <w:rFonts w:ascii="Verdana" w:hAnsi="Verdana"/>
          <w:color w:val="000000"/>
          <w:sz w:val="18"/>
          <w:szCs w:val="18"/>
        </w:rPr>
        <w:t> </w:t>
      </w:r>
      <w:r>
        <w:rPr>
          <w:rStyle w:val="WW8Num3z0"/>
          <w:rFonts w:ascii="Verdana" w:hAnsi="Verdana"/>
          <w:color w:val="4682B4"/>
          <w:sz w:val="18"/>
          <w:szCs w:val="18"/>
        </w:rPr>
        <w:t>Венгеров</w:t>
      </w:r>
      <w:r>
        <w:rPr>
          <w:rStyle w:val="WW8Num2z0"/>
          <w:rFonts w:ascii="Verdana" w:hAnsi="Verdana"/>
          <w:color w:val="000000"/>
          <w:sz w:val="18"/>
          <w:szCs w:val="18"/>
        </w:rPr>
        <w:t> </w:t>
      </w:r>
      <w:r>
        <w:rPr>
          <w:rFonts w:ascii="Verdana" w:hAnsi="Verdana"/>
          <w:color w:val="000000"/>
          <w:sz w:val="18"/>
          <w:szCs w:val="18"/>
        </w:rPr>
        <w:t>А. Б. Теория государства и права. М., 2006.</w:t>
      </w:r>
    </w:p>
    <w:p w14:paraId="00FD0113" w14:textId="77777777" w:rsidR="007A4DCE" w:rsidRDefault="007A4DCE" w:rsidP="007A4DCE">
      <w:pPr>
        <w:pStyle w:val="WW8Num1z2"/>
        <w:shd w:val="clear" w:color="auto" w:fill="F7F7F7"/>
        <w:spacing w:after="0"/>
        <w:rPr>
          <w:rFonts w:ascii="Verdana" w:hAnsi="Verdana"/>
          <w:color w:val="000000"/>
          <w:sz w:val="18"/>
          <w:szCs w:val="18"/>
        </w:rPr>
      </w:pPr>
      <w:r>
        <w:rPr>
          <w:rFonts w:ascii="Verdana" w:hAnsi="Verdana"/>
          <w:color w:val="000000"/>
          <w:sz w:val="18"/>
          <w:szCs w:val="18"/>
        </w:rPr>
        <w:t>68.</w:t>
      </w:r>
      <w:r>
        <w:rPr>
          <w:rStyle w:val="WW8Num2z0"/>
          <w:rFonts w:ascii="Verdana" w:hAnsi="Verdana"/>
          <w:color w:val="000000"/>
          <w:sz w:val="18"/>
          <w:szCs w:val="18"/>
        </w:rPr>
        <w:t> </w:t>
      </w:r>
      <w:r>
        <w:rPr>
          <w:rStyle w:val="WW8Num3z0"/>
          <w:rFonts w:ascii="Verdana" w:hAnsi="Verdana"/>
          <w:color w:val="4682B4"/>
          <w:sz w:val="18"/>
          <w:szCs w:val="18"/>
        </w:rPr>
        <w:t>Витрук</w:t>
      </w:r>
      <w:r>
        <w:rPr>
          <w:rStyle w:val="WW8Num2z0"/>
          <w:rFonts w:ascii="Verdana" w:hAnsi="Verdana"/>
          <w:color w:val="000000"/>
          <w:sz w:val="18"/>
          <w:szCs w:val="18"/>
        </w:rPr>
        <w:t> </w:t>
      </w:r>
      <w:r>
        <w:rPr>
          <w:rFonts w:ascii="Verdana" w:hAnsi="Verdana"/>
          <w:color w:val="000000"/>
          <w:sz w:val="18"/>
          <w:szCs w:val="18"/>
        </w:rPr>
        <w:t>Н. В. Основы теории правового положения личности в социалистическом обществе. М., 2008.</w:t>
      </w:r>
    </w:p>
    <w:p w14:paraId="051EE184" w14:textId="77777777" w:rsidR="007A4DCE" w:rsidRDefault="007A4DCE" w:rsidP="007A4DCE">
      <w:pPr>
        <w:pStyle w:val="WW8Num1z2"/>
        <w:shd w:val="clear" w:color="auto" w:fill="F7F7F7"/>
        <w:spacing w:after="0"/>
        <w:rPr>
          <w:rFonts w:ascii="Verdana" w:hAnsi="Verdana"/>
          <w:color w:val="000000"/>
          <w:sz w:val="18"/>
          <w:szCs w:val="18"/>
        </w:rPr>
      </w:pPr>
      <w:r>
        <w:rPr>
          <w:rFonts w:ascii="Verdana" w:hAnsi="Verdana"/>
          <w:color w:val="000000"/>
          <w:sz w:val="18"/>
          <w:szCs w:val="18"/>
        </w:rPr>
        <w:t>69.</w:t>
      </w:r>
      <w:r>
        <w:rPr>
          <w:rStyle w:val="WW8Num2z0"/>
          <w:rFonts w:ascii="Verdana" w:hAnsi="Verdana"/>
          <w:color w:val="000000"/>
          <w:sz w:val="18"/>
          <w:szCs w:val="18"/>
        </w:rPr>
        <w:t> </w:t>
      </w:r>
      <w:r>
        <w:rPr>
          <w:rStyle w:val="WW8Num3z0"/>
          <w:rFonts w:ascii="Verdana" w:hAnsi="Verdana"/>
          <w:color w:val="4682B4"/>
          <w:sz w:val="18"/>
          <w:szCs w:val="18"/>
        </w:rPr>
        <w:t>Воеводин</w:t>
      </w:r>
      <w:r>
        <w:rPr>
          <w:rStyle w:val="WW8Num2z0"/>
          <w:rFonts w:ascii="Verdana" w:hAnsi="Verdana"/>
          <w:color w:val="000000"/>
          <w:sz w:val="18"/>
          <w:szCs w:val="18"/>
        </w:rPr>
        <w:t> </w:t>
      </w:r>
      <w:r>
        <w:rPr>
          <w:rFonts w:ascii="Verdana" w:hAnsi="Verdana"/>
          <w:color w:val="000000"/>
          <w:sz w:val="18"/>
          <w:szCs w:val="18"/>
        </w:rPr>
        <w:t>Л. Д. Юридический статус личности в России: учеб. пособие. М., 1997.</w:t>
      </w:r>
    </w:p>
    <w:p w14:paraId="0CBE2D7E" w14:textId="77777777" w:rsidR="007A4DCE" w:rsidRDefault="007A4DCE" w:rsidP="007A4DCE">
      <w:pPr>
        <w:pStyle w:val="WW8Num1z2"/>
        <w:shd w:val="clear" w:color="auto" w:fill="F7F7F7"/>
        <w:spacing w:after="0"/>
        <w:rPr>
          <w:rFonts w:ascii="Verdana" w:hAnsi="Verdana"/>
          <w:color w:val="000000"/>
          <w:sz w:val="18"/>
          <w:szCs w:val="18"/>
        </w:rPr>
      </w:pPr>
      <w:r>
        <w:rPr>
          <w:rFonts w:ascii="Verdana" w:hAnsi="Verdana"/>
          <w:color w:val="000000"/>
          <w:sz w:val="18"/>
          <w:szCs w:val="18"/>
        </w:rPr>
        <w:t>70.</w:t>
      </w:r>
      <w:r>
        <w:rPr>
          <w:rStyle w:val="WW8Num2z0"/>
          <w:rFonts w:ascii="Verdana" w:hAnsi="Verdana"/>
          <w:color w:val="000000"/>
          <w:sz w:val="18"/>
          <w:szCs w:val="18"/>
        </w:rPr>
        <w:t> </w:t>
      </w:r>
      <w:r>
        <w:rPr>
          <w:rStyle w:val="WW8Num3z0"/>
          <w:rFonts w:ascii="Verdana" w:hAnsi="Verdana"/>
          <w:color w:val="4682B4"/>
          <w:sz w:val="18"/>
          <w:szCs w:val="18"/>
        </w:rPr>
        <w:t>Высторобец</w:t>
      </w:r>
      <w:r>
        <w:rPr>
          <w:rStyle w:val="WW8Num2z0"/>
          <w:rFonts w:ascii="Verdana" w:hAnsi="Verdana"/>
          <w:color w:val="000000"/>
          <w:sz w:val="18"/>
          <w:szCs w:val="18"/>
        </w:rPr>
        <w:t> </w:t>
      </w:r>
      <w:r>
        <w:rPr>
          <w:rFonts w:ascii="Verdana" w:hAnsi="Verdana"/>
          <w:color w:val="000000"/>
          <w:sz w:val="18"/>
          <w:szCs w:val="18"/>
        </w:rPr>
        <w:t>Е. А. Экологическое право мотивации в международном сотрудничестве. М., 2006.</w:t>
      </w:r>
    </w:p>
    <w:p w14:paraId="76E40402" w14:textId="77777777" w:rsidR="007A4DCE" w:rsidRDefault="007A4DCE" w:rsidP="007A4DCE">
      <w:pPr>
        <w:pStyle w:val="WW8Num1z2"/>
        <w:shd w:val="clear" w:color="auto" w:fill="F7F7F7"/>
        <w:spacing w:after="0"/>
        <w:rPr>
          <w:rFonts w:ascii="Verdana" w:hAnsi="Verdana"/>
          <w:color w:val="000000"/>
          <w:sz w:val="18"/>
          <w:szCs w:val="18"/>
        </w:rPr>
      </w:pPr>
      <w:r>
        <w:rPr>
          <w:rFonts w:ascii="Verdana" w:hAnsi="Verdana"/>
          <w:color w:val="000000"/>
          <w:sz w:val="18"/>
          <w:szCs w:val="18"/>
        </w:rPr>
        <w:t>71. Гегель Г. Лекции по истории философии. СПб., 1993.</w:t>
      </w:r>
    </w:p>
    <w:p w14:paraId="247ABB5E" w14:textId="77777777" w:rsidR="007A4DCE" w:rsidRDefault="007A4DCE" w:rsidP="007A4DCE">
      <w:pPr>
        <w:pStyle w:val="WW8Num1z2"/>
        <w:shd w:val="clear" w:color="auto" w:fill="F7F7F7"/>
        <w:spacing w:after="0"/>
        <w:rPr>
          <w:rFonts w:ascii="Verdana" w:hAnsi="Verdana"/>
          <w:color w:val="000000"/>
          <w:sz w:val="18"/>
          <w:szCs w:val="18"/>
        </w:rPr>
      </w:pPr>
      <w:r>
        <w:rPr>
          <w:rFonts w:ascii="Verdana" w:hAnsi="Verdana"/>
          <w:color w:val="000000"/>
          <w:sz w:val="18"/>
          <w:szCs w:val="18"/>
        </w:rPr>
        <w:t>72.</w:t>
      </w:r>
      <w:r>
        <w:rPr>
          <w:rStyle w:val="WW8Num2z0"/>
          <w:rFonts w:ascii="Verdana" w:hAnsi="Verdana"/>
          <w:color w:val="000000"/>
          <w:sz w:val="18"/>
          <w:szCs w:val="18"/>
        </w:rPr>
        <w:t> </w:t>
      </w:r>
      <w:r>
        <w:rPr>
          <w:rStyle w:val="WW8Num3z0"/>
          <w:rFonts w:ascii="Verdana" w:hAnsi="Verdana"/>
          <w:color w:val="4682B4"/>
          <w:sz w:val="18"/>
          <w:szCs w:val="18"/>
        </w:rPr>
        <w:t>Гиренок</w:t>
      </w:r>
      <w:r>
        <w:rPr>
          <w:rStyle w:val="WW8Num2z0"/>
          <w:rFonts w:ascii="Verdana" w:hAnsi="Verdana"/>
          <w:color w:val="000000"/>
          <w:sz w:val="18"/>
          <w:szCs w:val="18"/>
        </w:rPr>
        <w:t> </w:t>
      </w:r>
      <w:r>
        <w:rPr>
          <w:rFonts w:ascii="Verdana" w:hAnsi="Verdana"/>
          <w:color w:val="000000"/>
          <w:sz w:val="18"/>
          <w:szCs w:val="18"/>
        </w:rPr>
        <w:t>Ф.И. Экология. Цивилизация. Ноосфера. М., 1987.</w:t>
      </w:r>
    </w:p>
    <w:p w14:paraId="1372CDC2" w14:textId="77777777" w:rsidR="007A4DCE" w:rsidRDefault="007A4DCE" w:rsidP="007A4DCE">
      <w:pPr>
        <w:pStyle w:val="WW8Num1z2"/>
        <w:shd w:val="clear" w:color="auto" w:fill="F7F7F7"/>
        <w:spacing w:after="0"/>
        <w:rPr>
          <w:rFonts w:ascii="Verdana" w:hAnsi="Verdana"/>
          <w:color w:val="000000"/>
          <w:sz w:val="18"/>
          <w:szCs w:val="18"/>
        </w:rPr>
      </w:pPr>
      <w:r>
        <w:rPr>
          <w:rFonts w:ascii="Verdana" w:hAnsi="Verdana"/>
          <w:color w:val="000000"/>
          <w:sz w:val="18"/>
          <w:szCs w:val="18"/>
        </w:rPr>
        <w:t>73.</w:t>
      </w:r>
      <w:r>
        <w:rPr>
          <w:rStyle w:val="WW8Num2z0"/>
          <w:rFonts w:ascii="Verdana" w:hAnsi="Verdana"/>
          <w:color w:val="000000"/>
          <w:sz w:val="18"/>
          <w:szCs w:val="18"/>
        </w:rPr>
        <w:t> </w:t>
      </w:r>
      <w:r>
        <w:rPr>
          <w:rStyle w:val="WW8Num3z0"/>
          <w:rFonts w:ascii="Verdana" w:hAnsi="Verdana"/>
          <w:color w:val="4682B4"/>
          <w:sz w:val="18"/>
          <w:szCs w:val="18"/>
        </w:rPr>
        <w:t>Гирусов</w:t>
      </w:r>
      <w:r>
        <w:rPr>
          <w:rStyle w:val="WW8Num2z0"/>
          <w:rFonts w:ascii="Verdana" w:hAnsi="Verdana"/>
          <w:color w:val="000000"/>
          <w:sz w:val="18"/>
          <w:szCs w:val="18"/>
        </w:rPr>
        <w:t> </w:t>
      </w:r>
      <w:r>
        <w:rPr>
          <w:rFonts w:ascii="Verdana" w:hAnsi="Verdana"/>
          <w:color w:val="000000"/>
          <w:sz w:val="18"/>
          <w:szCs w:val="18"/>
        </w:rPr>
        <w:t>Э.В. Система «общество-природа» (проблемы социальной экологии). М., 1976.</w:t>
      </w:r>
    </w:p>
    <w:p w14:paraId="364C3F54" w14:textId="77777777" w:rsidR="007A4DCE" w:rsidRDefault="007A4DCE" w:rsidP="007A4DCE">
      <w:pPr>
        <w:pStyle w:val="WW8Num1z2"/>
        <w:shd w:val="clear" w:color="auto" w:fill="F7F7F7"/>
        <w:spacing w:after="0"/>
        <w:rPr>
          <w:rFonts w:ascii="Verdana" w:hAnsi="Verdana"/>
          <w:color w:val="000000"/>
          <w:sz w:val="18"/>
          <w:szCs w:val="18"/>
        </w:rPr>
      </w:pPr>
      <w:r>
        <w:rPr>
          <w:rFonts w:ascii="Verdana" w:hAnsi="Verdana"/>
          <w:color w:val="000000"/>
          <w:sz w:val="18"/>
          <w:szCs w:val="18"/>
        </w:rPr>
        <w:t>74. Глобализация и развитие законодательства: Очерки / Под ред. Ю.А.</w:t>
      </w:r>
      <w:r>
        <w:rPr>
          <w:rStyle w:val="WW8Num2z0"/>
          <w:rFonts w:ascii="Verdana" w:hAnsi="Verdana"/>
          <w:color w:val="000000"/>
          <w:sz w:val="18"/>
          <w:szCs w:val="18"/>
        </w:rPr>
        <w:t> </w:t>
      </w:r>
      <w:r>
        <w:rPr>
          <w:rStyle w:val="WW8Num3z0"/>
          <w:rFonts w:ascii="Verdana" w:hAnsi="Verdana"/>
          <w:color w:val="4682B4"/>
          <w:sz w:val="18"/>
          <w:szCs w:val="18"/>
        </w:rPr>
        <w:t>Тихомирова</w:t>
      </w:r>
      <w:r>
        <w:rPr>
          <w:rFonts w:ascii="Verdana" w:hAnsi="Verdana"/>
          <w:color w:val="000000"/>
          <w:sz w:val="18"/>
          <w:szCs w:val="18"/>
        </w:rPr>
        <w:t>, А.С. Пиголкина. М., 2004.</w:t>
      </w:r>
    </w:p>
    <w:p w14:paraId="262647AB" w14:textId="77777777" w:rsidR="007A4DCE" w:rsidRDefault="007A4DCE" w:rsidP="007A4DCE">
      <w:pPr>
        <w:pStyle w:val="WW8Num1z2"/>
        <w:shd w:val="clear" w:color="auto" w:fill="F7F7F7"/>
        <w:spacing w:after="0"/>
        <w:rPr>
          <w:rFonts w:ascii="Verdana" w:hAnsi="Verdana"/>
          <w:color w:val="000000"/>
          <w:sz w:val="18"/>
          <w:szCs w:val="18"/>
        </w:rPr>
      </w:pPr>
      <w:r>
        <w:rPr>
          <w:rFonts w:ascii="Verdana" w:hAnsi="Verdana"/>
          <w:color w:val="000000"/>
          <w:sz w:val="18"/>
          <w:szCs w:val="18"/>
        </w:rPr>
        <w:t>75.</w:t>
      </w:r>
      <w:r>
        <w:rPr>
          <w:rStyle w:val="WW8Num2z0"/>
          <w:rFonts w:ascii="Verdana" w:hAnsi="Verdana"/>
          <w:color w:val="000000"/>
          <w:sz w:val="18"/>
          <w:szCs w:val="18"/>
        </w:rPr>
        <w:t> </w:t>
      </w:r>
      <w:r>
        <w:rPr>
          <w:rStyle w:val="WW8Num3z0"/>
          <w:rFonts w:ascii="Verdana" w:hAnsi="Verdana"/>
          <w:color w:val="4682B4"/>
          <w:sz w:val="18"/>
          <w:szCs w:val="18"/>
        </w:rPr>
        <w:t>Глухарева</w:t>
      </w:r>
      <w:r>
        <w:rPr>
          <w:rStyle w:val="WW8Num2z0"/>
          <w:rFonts w:ascii="Verdana" w:hAnsi="Verdana"/>
          <w:color w:val="000000"/>
          <w:sz w:val="18"/>
          <w:szCs w:val="18"/>
        </w:rPr>
        <w:t> </w:t>
      </w:r>
      <w:r>
        <w:rPr>
          <w:rFonts w:ascii="Verdana" w:hAnsi="Verdana"/>
          <w:color w:val="000000"/>
          <w:sz w:val="18"/>
          <w:szCs w:val="18"/>
        </w:rPr>
        <w:t>Л. И. Права человека в современном мире (социально-философские основы и государственно-правовое регулирование). М., 2003.</w:t>
      </w:r>
    </w:p>
    <w:p w14:paraId="25982FE8" w14:textId="77777777" w:rsidR="007A4DCE" w:rsidRDefault="007A4DCE" w:rsidP="007A4DCE">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76.</w:t>
      </w:r>
      <w:r>
        <w:rPr>
          <w:rStyle w:val="WW8Num2z0"/>
          <w:rFonts w:ascii="Verdana" w:hAnsi="Verdana"/>
          <w:color w:val="000000"/>
          <w:sz w:val="18"/>
          <w:szCs w:val="18"/>
        </w:rPr>
        <w:t> </w:t>
      </w:r>
      <w:r>
        <w:rPr>
          <w:rStyle w:val="WW8Num3z0"/>
          <w:rFonts w:ascii="Verdana" w:hAnsi="Verdana"/>
          <w:color w:val="4682B4"/>
          <w:sz w:val="18"/>
          <w:szCs w:val="18"/>
        </w:rPr>
        <w:t>Головченко</w:t>
      </w:r>
      <w:r>
        <w:rPr>
          <w:rStyle w:val="WW8Num2z0"/>
          <w:rFonts w:ascii="Verdana" w:hAnsi="Verdana"/>
          <w:color w:val="000000"/>
          <w:sz w:val="18"/>
          <w:szCs w:val="18"/>
        </w:rPr>
        <w:t> </w:t>
      </w:r>
      <w:r>
        <w:rPr>
          <w:rFonts w:ascii="Verdana" w:hAnsi="Verdana"/>
          <w:color w:val="000000"/>
          <w:sz w:val="18"/>
          <w:szCs w:val="18"/>
        </w:rPr>
        <w:t>В. В. Эффективность правового воспитания. Понятие, критерии, методика измерения. Киев, 1985.</w:t>
      </w:r>
    </w:p>
    <w:p w14:paraId="5A72A761" w14:textId="77777777" w:rsidR="007A4DCE" w:rsidRDefault="007A4DCE" w:rsidP="007A4DCE">
      <w:pPr>
        <w:pStyle w:val="WW8Num1z2"/>
        <w:shd w:val="clear" w:color="auto" w:fill="F7F7F7"/>
        <w:spacing w:after="0"/>
        <w:rPr>
          <w:rFonts w:ascii="Verdana" w:hAnsi="Verdana"/>
          <w:color w:val="000000"/>
          <w:sz w:val="18"/>
          <w:szCs w:val="18"/>
        </w:rPr>
      </w:pPr>
      <w:r>
        <w:rPr>
          <w:rFonts w:ascii="Verdana" w:hAnsi="Verdana"/>
          <w:color w:val="000000"/>
          <w:sz w:val="18"/>
          <w:szCs w:val="18"/>
        </w:rPr>
        <w:t>77.</w:t>
      </w:r>
      <w:r>
        <w:rPr>
          <w:rStyle w:val="WW8Num2z0"/>
          <w:rFonts w:ascii="Verdana" w:hAnsi="Verdana"/>
          <w:color w:val="000000"/>
          <w:sz w:val="18"/>
          <w:szCs w:val="18"/>
        </w:rPr>
        <w:t> </w:t>
      </w:r>
      <w:r>
        <w:rPr>
          <w:rStyle w:val="WW8Num3z0"/>
          <w:rFonts w:ascii="Verdana" w:hAnsi="Verdana"/>
          <w:color w:val="4682B4"/>
          <w:sz w:val="18"/>
          <w:szCs w:val="18"/>
        </w:rPr>
        <w:t>Горшкова</w:t>
      </w:r>
      <w:r>
        <w:rPr>
          <w:rStyle w:val="WW8Num2z0"/>
          <w:rFonts w:ascii="Verdana" w:hAnsi="Verdana"/>
          <w:color w:val="000000"/>
          <w:sz w:val="18"/>
          <w:szCs w:val="18"/>
        </w:rPr>
        <w:t> </w:t>
      </w:r>
      <w:r>
        <w:rPr>
          <w:rFonts w:ascii="Verdana" w:hAnsi="Verdana"/>
          <w:color w:val="000000"/>
          <w:sz w:val="18"/>
          <w:szCs w:val="18"/>
        </w:rPr>
        <w:t>С. А. Стандарты Совета Европы по правам человека и российское законодательство: монография. М., 2001.</w:t>
      </w:r>
    </w:p>
    <w:p w14:paraId="7B8C14BE" w14:textId="77777777" w:rsidR="007A4DCE" w:rsidRDefault="007A4DCE" w:rsidP="007A4DCE">
      <w:pPr>
        <w:pStyle w:val="WW8Num1z2"/>
        <w:shd w:val="clear" w:color="auto" w:fill="F7F7F7"/>
        <w:spacing w:after="0"/>
        <w:rPr>
          <w:rFonts w:ascii="Verdana" w:hAnsi="Verdana"/>
          <w:color w:val="000000"/>
          <w:sz w:val="18"/>
          <w:szCs w:val="18"/>
        </w:rPr>
      </w:pPr>
      <w:r>
        <w:rPr>
          <w:rFonts w:ascii="Verdana" w:hAnsi="Verdana"/>
          <w:color w:val="000000"/>
          <w:sz w:val="18"/>
          <w:szCs w:val="18"/>
        </w:rPr>
        <w:t>78. Гражданские права человека: современные проблемы теории и практики / под ред. проф. Ф. М.</w:t>
      </w:r>
      <w:r>
        <w:rPr>
          <w:rStyle w:val="WW8Num2z0"/>
          <w:rFonts w:ascii="Verdana" w:hAnsi="Verdana"/>
          <w:color w:val="000000"/>
          <w:sz w:val="18"/>
          <w:szCs w:val="18"/>
        </w:rPr>
        <w:t> </w:t>
      </w:r>
      <w:r>
        <w:rPr>
          <w:rStyle w:val="WW8Num3z0"/>
          <w:rFonts w:ascii="Verdana" w:hAnsi="Verdana"/>
          <w:color w:val="4682B4"/>
          <w:sz w:val="18"/>
          <w:szCs w:val="18"/>
        </w:rPr>
        <w:t>Рудинского</w:t>
      </w:r>
      <w:r>
        <w:rPr>
          <w:rFonts w:ascii="Verdana" w:hAnsi="Verdana"/>
          <w:color w:val="000000"/>
          <w:sz w:val="18"/>
          <w:szCs w:val="18"/>
        </w:rPr>
        <w:t>. Волгоград, 2004.</w:t>
      </w:r>
    </w:p>
    <w:p w14:paraId="4804BB6D" w14:textId="77777777" w:rsidR="007A4DCE" w:rsidRDefault="007A4DCE" w:rsidP="007A4DCE">
      <w:pPr>
        <w:pStyle w:val="WW8Num1z2"/>
        <w:shd w:val="clear" w:color="auto" w:fill="F7F7F7"/>
        <w:spacing w:after="0"/>
        <w:rPr>
          <w:rFonts w:ascii="Verdana" w:hAnsi="Verdana"/>
          <w:color w:val="000000"/>
          <w:sz w:val="18"/>
          <w:szCs w:val="18"/>
        </w:rPr>
      </w:pPr>
      <w:r>
        <w:rPr>
          <w:rFonts w:ascii="Verdana" w:hAnsi="Verdana"/>
          <w:color w:val="000000"/>
          <w:sz w:val="18"/>
          <w:szCs w:val="18"/>
        </w:rPr>
        <w:t>79.</w:t>
      </w:r>
      <w:r>
        <w:rPr>
          <w:rStyle w:val="WW8Num2z0"/>
          <w:rFonts w:ascii="Verdana" w:hAnsi="Verdana"/>
          <w:color w:val="000000"/>
          <w:sz w:val="18"/>
          <w:szCs w:val="18"/>
        </w:rPr>
        <w:t> </w:t>
      </w:r>
      <w:r>
        <w:rPr>
          <w:rStyle w:val="WW8Num3z0"/>
          <w:rFonts w:ascii="Verdana" w:hAnsi="Verdana"/>
          <w:color w:val="4682B4"/>
          <w:sz w:val="18"/>
          <w:szCs w:val="18"/>
        </w:rPr>
        <w:t>Гранберг</w:t>
      </w:r>
      <w:r>
        <w:rPr>
          <w:rStyle w:val="WW8Num2z0"/>
          <w:rFonts w:ascii="Verdana" w:hAnsi="Verdana"/>
          <w:color w:val="000000"/>
          <w:sz w:val="18"/>
          <w:szCs w:val="18"/>
        </w:rPr>
        <w:t> </w:t>
      </w:r>
      <w:r>
        <w:rPr>
          <w:rFonts w:ascii="Verdana" w:hAnsi="Verdana"/>
          <w:color w:val="000000"/>
          <w:sz w:val="18"/>
          <w:szCs w:val="18"/>
        </w:rPr>
        <w:t>А.Г. Стратегия и проблемы устойчивого развития России в 21 веке. М., 2002.</w:t>
      </w:r>
    </w:p>
    <w:p w14:paraId="78972EEB" w14:textId="77777777" w:rsidR="007A4DCE" w:rsidRDefault="007A4DCE" w:rsidP="007A4DCE">
      <w:pPr>
        <w:pStyle w:val="WW8Num1z2"/>
        <w:shd w:val="clear" w:color="auto" w:fill="F7F7F7"/>
        <w:spacing w:after="0"/>
        <w:rPr>
          <w:rFonts w:ascii="Verdana" w:hAnsi="Verdana"/>
          <w:color w:val="000000"/>
          <w:sz w:val="18"/>
          <w:szCs w:val="18"/>
        </w:rPr>
      </w:pPr>
      <w:r>
        <w:rPr>
          <w:rFonts w:ascii="Verdana" w:hAnsi="Verdana"/>
          <w:color w:val="000000"/>
          <w:sz w:val="18"/>
          <w:szCs w:val="18"/>
        </w:rPr>
        <w:t>80.</w:t>
      </w:r>
      <w:r>
        <w:rPr>
          <w:rStyle w:val="WW8Num2z0"/>
          <w:rFonts w:ascii="Verdana" w:hAnsi="Verdana"/>
          <w:color w:val="000000"/>
          <w:sz w:val="18"/>
          <w:szCs w:val="18"/>
        </w:rPr>
        <w:t> </w:t>
      </w:r>
      <w:r>
        <w:rPr>
          <w:rStyle w:val="WW8Num3z0"/>
          <w:rFonts w:ascii="Verdana" w:hAnsi="Verdana"/>
          <w:color w:val="4682B4"/>
          <w:sz w:val="18"/>
          <w:szCs w:val="18"/>
        </w:rPr>
        <w:t>Гудожник</w:t>
      </w:r>
      <w:r>
        <w:rPr>
          <w:rStyle w:val="WW8Num2z0"/>
          <w:rFonts w:ascii="Verdana" w:hAnsi="Verdana"/>
          <w:color w:val="000000"/>
          <w:sz w:val="18"/>
          <w:szCs w:val="18"/>
        </w:rPr>
        <w:t> </w:t>
      </w:r>
      <w:r>
        <w:rPr>
          <w:rFonts w:ascii="Verdana" w:hAnsi="Verdana"/>
          <w:color w:val="000000"/>
          <w:sz w:val="18"/>
          <w:szCs w:val="18"/>
        </w:rPr>
        <w:t>Г.С. НТР и экологический кризис. М., 1975.</w:t>
      </w:r>
    </w:p>
    <w:p w14:paraId="5AEFE3E8" w14:textId="77777777" w:rsidR="007A4DCE" w:rsidRDefault="007A4DCE" w:rsidP="007A4DCE">
      <w:pPr>
        <w:pStyle w:val="WW8Num1z2"/>
        <w:shd w:val="clear" w:color="auto" w:fill="F7F7F7"/>
        <w:spacing w:after="0"/>
        <w:rPr>
          <w:rFonts w:ascii="Verdana" w:hAnsi="Verdana"/>
          <w:color w:val="000000"/>
          <w:sz w:val="18"/>
          <w:szCs w:val="18"/>
        </w:rPr>
      </w:pPr>
      <w:r>
        <w:rPr>
          <w:rFonts w:ascii="Verdana" w:hAnsi="Verdana"/>
          <w:color w:val="000000"/>
          <w:sz w:val="18"/>
          <w:szCs w:val="18"/>
        </w:rPr>
        <w:t>81.</w:t>
      </w:r>
      <w:r>
        <w:rPr>
          <w:rStyle w:val="WW8Num2z0"/>
          <w:rFonts w:ascii="Verdana" w:hAnsi="Verdana"/>
          <w:color w:val="000000"/>
          <w:sz w:val="18"/>
          <w:szCs w:val="18"/>
        </w:rPr>
        <w:t> </w:t>
      </w:r>
      <w:r>
        <w:rPr>
          <w:rStyle w:val="WW8Num3z0"/>
          <w:rFonts w:ascii="Verdana" w:hAnsi="Verdana"/>
          <w:color w:val="4682B4"/>
          <w:sz w:val="18"/>
          <w:szCs w:val="18"/>
        </w:rPr>
        <w:t>Тулиев</w:t>
      </w:r>
      <w:r>
        <w:rPr>
          <w:rStyle w:val="WW8Num2z0"/>
          <w:rFonts w:ascii="Verdana" w:hAnsi="Verdana"/>
          <w:color w:val="000000"/>
          <w:sz w:val="18"/>
          <w:szCs w:val="18"/>
        </w:rPr>
        <w:t> </w:t>
      </w:r>
      <w:r>
        <w:rPr>
          <w:rFonts w:ascii="Verdana" w:hAnsi="Verdana"/>
          <w:color w:val="000000"/>
          <w:sz w:val="18"/>
          <w:szCs w:val="18"/>
        </w:rPr>
        <w:t>В. Е., Рудинский Ф. М. Социалистическая демократия и личные права. М., 1984.</w:t>
      </w:r>
    </w:p>
    <w:p w14:paraId="400722E8" w14:textId="77777777" w:rsidR="007A4DCE" w:rsidRDefault="007A4DCE" w:rsidP="007A4DCE">
      <w:pPr>
        <w:pStyle w:val="WW8Num1z2"/>
        <w:shd w:val="clear" w:color="auto" w:fill="F7F7F7"/>
        <w:spacing w:after="0"/>
        <w:rPr>
          <w:rFonts w:ascii="Verdana" w:hAnsi="Verdana"/>
          <w:color w:val="000000"/>
          <w:sz w:val="18"/>
          <w:szCs w:val="18"/>
        </w:rPr>
      </w:pPr>
      <w:r>
        <w:rPr>
          <w:rFonts w:ascii="Verdana" w:hAnsi="Verdana"/>
          <w:color w:val="000000"/>
          <w:sz w:val="18"/>
          <w:szCs w:val="18"/>
        </w:rPr>
        <w:t>82. Данилов-Данильян В.И.,</w:t>
      </w:r>
      <w:r>
        <w:rPr>
          <w:rStyle w:val="WW8Num2z0"/>
          <w:rFonts w:ascii="Verdana" w:hAnsi="Verdana"/>
          <w:color w:val="000000"/>
          <w:sz w:val="18"/>
          <w:szCs w:val="18"/>
        </w:rPr>
        <w:t> </w:t>
      </w:r>
      <w:r>
        <w:rPr>
          <w:rStyle w:val="WW8Num3z0"/>
          <w:rFonts w:ascii="Verdana" w:hAnsi="Verdana"/>
          <w:color w:val="4682B4"/>
          <w:sz w:val="18"/>
          <w:szCs w:val="18"/>
        </w:rPr>
        <w:t>Лосев</w:t>
      </w:r>
      <w:r>
        <w:rPr>
          <w:rStyle w:val="WW8Num2z0"/>
          <w:rFonts w:ascii="Verdana" w:hAnsi="Verdana"/>
          <w:color w:val="000000"/>
          <w:sz w:val="18"/>
          <w:szCs w:val="18"/>
        </w:rPr>
        <w:t> </w:t>
      </w:r>
      <w:r>
        <w:rPr>
          <w:rFonts w:ascii="Verdana" w:hAnsi="Verdana"/>
          <w:color w:val="000000"/>
          <w:sz w:val="18"/>
          <w:szCs w:val="18"/>
        </w:rPr>
        <w:t>К.С. Экологический вызов и устойчивое развитие. М., 2000.</w:t>
      </w:r>
    </w:p>
    <w:p w14:paraId="6CD30023" w14:textId="77777777" w:rsidR="007A4DCE" w:rsidRDefault="007A4DCE" w:rsidP="007A4DCE">
      <w:pPr>
        <w:pStyle w:val="WW8Num1z2"/>
        <w:shd w:val="clear" w:color="auto" w:fill="F7F7F7"/>
        <w:spacing w:after="0"/>
        <w:rPr>
          <w:rFonts w:ascii="Verdana" w:hAnsi="Verdana"/>
          <w:color w:val="000000"/>
          <w:sz w:val="18"/>
          <w:szCs w:val="18"/>
        </w:rPr>
      </w:pPr>
      <w:r>
        <w:rPr>
          <w:rFonts w:ascii="Verdana" w:hAnsi="Verdana"/>
          <w:color w:val="000000"/>
          <w:sz w:val="18"/>
          <w:szCs w:val="18"/>
        </w:rPr>
        <w:t>83.</w:t>
      </w:r>
      <w:r>
        <w:rPr>
          <w:rStyle w:val="WW8Num2z0"/>
          <w:rFonts w:ascii="Verdana" w:hAnsi="Verdana"/>
          <w:color w:val="000000"/>
          <w:sz w:val="18"/>
          <w:szCs w:val="18"/>
        </w:rPr>
        <w:t> </w:t>
      </w:r>
      <w:r>
        <w:rPr>
          <w:rStyle w:val="WW8Num3z0"/>
          <w:rFonts w:ascii="Verdana" w:hAnsi="Verdana"/>
          <w:color w:val="4682B4"/>
          <w:sz w:val="18"/>
          <w:szCs w:val="18"/>
        </w:rPr>
        <w:t>Делягин</w:t>
      </w:r>
      <w:r>
        <w:rPr>
          <w:rStyle w:val="WW8Num2z0"/>
          <w:rFonts w:ascii="Verdana" w:hAnsi="Verdana"/>
          <w:color w:val="000000"/>
          <w:sz w:val="18"/>
          <w:szCs w:val="18"/>
        </w:rPr>
        <w:t> </w:t>
      </w:r>
      <w:r>
        <w:rPr>
          <w:rFonts w:ascii="Verdana" w:hAnsi="Verdana"/>
          <w:color w:val="000000"/>
          <w:sz w:val="18"/>
          <w:szCs w:val="18"/>
        </w:rPr>
        <w:t>М.Г. Мировой кризис: общая теория глобализации. М., 2003.</w:t>
      </w:r>
    </w:p>
    <w:p w14:paraId="75B92118" w14:textId="77777777" w:rsidR="007A4DCE" w:rsidRDefault="007A4DCE" w:rsidP="007A4DCE">
      <w:pPr>
        <w:pStyle w:val="WW8Num1z2"/>
        <w:shd w:val="clear" w:color="auto" w:fill="F7F7F7"/>
        <w:spacing w:after="0"/>
        <w:rPr>
          <w:rFonts w:ascii="Verdana" w:hAnsi="Verdana"/>
          <w:color w:val="000000"/>
          <w:sz w:val="18"/>
          <w:szCs w:val="18"/>
        </w:rPr>
      </w:pPr>
      <w:r>
        <w:rPr>
          <w:rFonts w:ascii="Verdana" w:hAnsi="Verdana"/>
          <w:color w:val="000000"/>
          <w:sz w:val="18"/>
          <w:szCs w:val="18"/>
        </w:rPr>
        <w:t>84. Дорст Ж. До того как умрет природа. М., 1968.</w:t>
      </w:r>
    </w:p>
    <w:p w14:paraId="5A378297" w14:textId="77777777" w:rsidR="007A4DCE" w:rsidRDefault="007A4DCE" w:rsidP="007A4DCE">
      <w:pPr>
        <w:pStyle w:val="WW8Num1z2"/>
        <w:shd w:val="clear" w:color="auto" w:fill="F7F7F7"/>
        <w:spacing w:after="0"/>
        <w:rPr>
          <w:rFonts w:ascii="Verdana" w:hAnsi="Verdana"/>
          <w:color w:val="000000"/>
          <w:sz w:val="18"/>
          <w:szCs w:val="18"/>
        </w:rPr>
      </w:pPr>
      <w:r>
        <w:rPr>
          <w:rFonts w:ascii="Verdana" w:hAnsi="Verdana"/>
          <w:color w:val="000000"/>
          <w:sz w:val="18"/>
          <w:szCs w:val="18"/>
        </w:rPr>
        <w:t>85.</w:t>
      </w:r>
      <w:r>
        <w:rPr>
          <w:rStyle w:val="WW8Num2z0"/>
          <w:rFonts w:ascii="Verdana" w:hAnsi="Verdana"/>
          <w:color w:val="000000"/>
          <w:sz w:val="18"/>
          <w:szCs w:val="18"/>
        </w:rPr>
        <w:t> </w:t>
      </w:r>
      <w:r>
        <w:rPr>
          <w:rStyle w:val="WW8Num3z0"/>
          <w:rFonts w:ascii="Verdana" w:hAnsi="Verdana"/>
          <w:color w:val="4682B4"/>
          <w:sz w:val="18"/>
          <w:szCs w:val="18"/>
        </w:rPr>
        <w:t>Дубовик</w:t>
      </w:r>
      <w:r>
        <w:rPr>
          <w:rStyle w:val="WW8Num2z0"/>
          <w:rFonts w:ascii="Verdana" w:hAnsi="Verdana"/>
          <w:color w:val="000000"/>
          <w:sz w:val="18"/>
          <w:szCs w:val="18"/>
        </w:rPr>
        <w:t> </w:t>
      </w:r>
      <w:r>
        <w:rPr>
          <w:rFonts w:ascii="Verdana" w:hAnsi="Verdana"/>
          <w:color w:val="000000"/>
          <w:sz w:val="18"/>
          <w:szCs w:val="18"/>
        </w:rPr>
        <w:t>О. Л. Экологическое право. Элементарный курс / О. Л.</w:t>
      </w:r>
      <w:r>
        <w:rPr>
          <w:rStyle w:val="WW8Num2z0"/>
          <w:rFonts w:ascii="Verdana" w:hAnsi="Verdana"/>
          <w:color w:val="000000"/>
          <w:sz w:val="18"/>
          <w:szCs w:val="18"/>
        </w:rPr>
        <w:t> </w:t>
      </w:r>
      <w:r>
        <w:rPr>
          <w:rStyle w:val="WW8Num3z0"/>
          <w:rFonts w:ascii="Verdana" w:hAnsi="Verdana"/>
          <w:color w:val="4682B4"/>
          <w:sz w:val="18"/>
          <w:szCs w:val="18"/>
        </w:rPr>
        <w:t>Дубовик</w:t>
      </w:r>
      <w:r>
        <w:rPr>
          <w:rFonts w:ascii="Verdana" w:hAnsi="Verdana"/>
          <w:color w:val="000000"/>
          <w:sz w:val="18"/>
          <w:szCs w:val="18"/>
        </w:rPr>
        <w:t>. М., 2002.</w:t>
      </w:r>
    </w:p>
    <w:p w14:paraId="1E99B1D9" w14:textId="77777777" w:rsidR="007A4DCE" w:rsidRDefault="007A4DCE" w:rsidP="007A4DCE">
      <w:pPr>
        <w:pStyle w:val="WW8Num1z2"/>
        <w:shd w:val="clear" w:color="auto" w:fill="F7F7F7"/>
        <w:spacing w:after="0"/>
        <w:rPr>
          <w:rFonts w:ascii="Verdana" w:hAnsi="Verdana"/>
          <w:color w:val="000000"/>
          <w:sz w:val="18"/>
          <w:szCs w:val="18"/>
        </w:rPr>
      </w:pPr>
      <w:r>
        <w:rPr>
          <w:rFonts w:ascii="Verdana" w:hAnsi="Verdana"/>
          <w:color w:val="000000"/>
          <w:sz w:val="18"/>
          <w:szCs w:val="18"/>
        </w:rPr>
        <w:t>86.</w:t>
      </w:r>
      <w:r>
        <w:rPr>
          <w:rStyle w:val="WW8Num2z0"/>
          <w:rFonts w:ascii="Verdana" w:hAnsi="Verdana"/>
          <w:color w:val="000000"/>
          <w:sz w:val="18"/>
          <w:szCs w:val="18"/>
        </w:rPr>
        <w:t> </w:t>
      </w:r>
      <w:r>
        <w:rPr>
          <w:rStyle w:val="WW8Num3z0"/>
          <w:rFonts w:ascii="Verdana" w:hAnsi="Verdana"/>
          <w:color w:val="4682B4"/>
          <w:sz w:val="18"/>
          <w:szCs w:val="18"/>
        </w:rPr>
        <w:t>Дубовик</w:t>
      </w:r>
      <w:r>
        <w:rPr>
          <w:rStyle w:val="WW8Num2z0"/>
          <w:rFonts w:ascii="Verdana" w:hAnsi="Verdana"/>
          <w:color w:val="000000"/>
          <w:sz w:val="18"/>
          <w:szCs w:val="18"/>
        </w:rPr>
        <w:t> </w:t>
      </w:r>
      <w:r>
        <w:rPr>
          <w:rFonts w:ascii="Verdana" w:hAnsi="Verdana"/>
          <w:color w:val="000000"/>
          <w:sz w:val="18"/>
          <w:szCs w:val="18"/>
        </w:rPr>
        <w:t>О. Л., Кремер Л., Люббе-Вольфф Г. Экологическое право: учебник. М., 2005.</w:t>
      </w:r>
    </w:p>
    <w:p w14:paraId="0948A741" w14:textId="77777777" w:rsidR="007A4DCE" w:rsidRDefault="007A4DCE" w:rsidP="007A4DCE">
      <w:pPr>
        <w:pStyle w:val="WW8Num1z2"/>
        <w:shd w:val="clear" w:color="auto" w:fill="F7F7F7"/>
        <w:spacing w:after="0"/>
        <w:rPr>
          <w:rFonts w:ascii="Verdana" w:hAnsi="Verdana"/>
          <w:color w:val="000000"/>
          <w:sz w:val="18"/>
          <w:szCs w:val="18"/>
        </w:rPr>
      </w:pPr>
      <w:r>
        <w:rPr>
          <w:rFonts w:ascii="Verdana" w:hAnsi="Verdana"/>
          <w:color w:val="000000"/>
          <w:sz w:val="18"/>
          <w:szCs w:val="18"/>
        </w:rPr>
        <w:t>87.</w:t>
      </w:r>
      <w:r>
        <w:rPr>
          <w:rStyle w:val="WW8Num2z0"/>
          <w:rFonts w:ascii="Verdana" w:hAnsi="Verdana"/>
          <w:color w:val="000000"/>
          <w:sz w:val="18"/>
          <w:szCs w:val="18"/>
        </w:rPr>
        <w:t> </w:t>
      </w:r>
      <w:r>
        <w:rPr>
          <w:rStyle w:val="WW8Num3z0"/>
          <w:rFonts w:ascii="Verdana" w:hAnsi="Verdana"/>
          <w:color w:val="4682B4"/>
          <w:sz w:val="18"/>
          <w:szCs w:val="18"/>
        </w:rPr>
        <w:t>Духно</w:t>
      </w:r>
      <w:r>
        <w:rPr>
          <w:rStyle w:val="WW8Num2z0"/>
          <w:rFonts w:ascii="Verdana" w:hAnsi="Verdana"/>
          <w:color w:val="000000"/>
          <w:sz w:val="18"/>
          <w:szCs w:val="18"/>
        </w:rPr>
        <w:t> </w:t>
      </w:r>
      <w:r>
        <w:rPr>
          <w:rFonts w:ascii="Verdana" w:hAnsi="Verdana"/>
          <w:color w:val="000000"/>
          <w:sz w:val="18"/>
          <w:szCs w:val="18"/>
        </w:rPr>
        <w:t>Н. А., Чубуков Г. В. Экологическое право России: учебник. М., 2006:</w:t>
      </w:r>
    </w:p>
    <w:p w14:paraId="43451EC9" w14:textId="77777777" w:rsidR="007A4DCE" w:rsidRDefault="007A4DCE" w:rsidP="007A4DCE">
      <w:pPr>
        <w:pStyle w:val="WW8Num1z2"/>
        <w:shd w:val="clear" w:color="auto" w:fill="F7F7F7"/>
        <w:spacing w:after="0"/>
        <w:rPr>
          <w:rFonts w:ascii="Verdana" w:hAnsi="Verdana"/>
          <w:color w:val="000000"/>
          <w:sz w:val="18"/>
          <w:szCs w:val="18"/>
        </w:rPr>
      </w:pPr>
      <w:r>
        <w:rPr>
          <w:rFonts w:ascii="Verdana" w:hAnsi="Verdana"/>
          <w:color w:val="000000"/>
          <w:sz w:val="18"/>
          <w:szCs w:val="18"/>
        </w:rPr>
        <w:t>88. Европейский Суд по правам человека. Избранные решения: в 2 т. М., 2000.</w:t>
      </w:r>
    </w:p>
    <w:p w14:paraId="4DBAEB5F" w14:textId="77777777" w:rsidR="007A4DCE" w:rsidRDefault="007A4DCE" w:rsidP="007A4DCE">
      <w:pPr>
        <w:pStyle w:val="WW8Num1z2"/>
        <w:shd w:val="clear" w:color="auto" w:fill="F7F7F7"/>
        <w:spacing w:after="0"/>
        <w:rPr>
          <w:rFonts w:ascii="Verdana" w:hAnsi="Verdana"/>
          <w:color w:val="000000"/>
          <w:sz w:val="18"/>
          <w:szCs w:val="18"/>
        </w:rPr>
      </w:pPr>
      <w:r>
        <w:rPr>
          <w:rFonts w:ascii="Verdana" w:hAnsi="Verdana"/>
          <w:color w:val="000000"/>
          <w:sz w:val="18"/>
          <w:szCs w:val="18"/>
        </w:rPr>
        <w:t>89.</w:t>
      </w:r>
      <w:r>
        <w:rPr>
          <w:rStyle w:val="WW8Num2z0"/>
          <w:rFonts w:ascii="Verdana" w:hAnsi="Verdana"/>
          <w:color w:val="000000"/>
          <w:sz w:val="18"/>
          <w:szCs w:val="18"/>
        </w:rPr>
        <w:t> </w:t>
      </w:r>
      <w:r>
        <w:rPr>
          <w:rStyle w:val="WW8Num3z0"/>
          <w:rFonts w:ascii="Verdana" w:hAnsi="Verdana"/>
          <w:color w:val="4682B4"/>
          <w:sz w:val="18"/>
          <w:szCs w:val="18"/>
        </w:rPr>
        <w:t>Ерофеев</w:t>
      </w:r>
      <w:r>
        <w:rPr>
          <w:rStyle w:val="WW8Num2z0"/>
          <w:rFonts w:ascii="Verdana" w:hAnsi="Verdana"/>
          <w:color w:val="000000"/>
          <w:sz w:val="18"/>
          <w:szCs w:val="18"/>
        </w:rPr>
        <w:t> </w:t>
      </w:r>
      <w:r>
        <w:rPr>
          <w:rFonts w:ascii="Verdana" w:hAnsi="Verdana"/>
          <w:color w:val="000000"/>
          <w:sz w:val="18"/>
          <w:szCs w:val="18"/>
        </w:rPr>
        <w:t>Б. В. Экологическое право России: учебник для вузов. М., 1999.</w:t>
      </w:r>
    </w:p>
    <w:p w14:paraId="16E47A00" w14:textId="77777777" w:rsidR="007A4DCE" w:rsidRDefault="007A4DCE" w:rsidP="007A4DCE">
      <w:pPr>
        <w:pStyle w:val="WW8Num1z2"/>
        <w:shd w:val="clear" w:color="auto" w:fill="F7F7F7"/>
        <w:spacing w:after="0"/>
        <w:rPr>
          <w:rFonts w:ascii="Verdana" w:hAnsi="Verdana"/>
          <w:color w:val="000000"/>
          <w:sz w:val="18"/>
          <w:szCs w:val="18"/>
        </w:rPr>
      </w:pPr>
      <w:r>
        <w:rPr>
          <w:rFonts w:ascii="Verdana" w:hAnsi="Verdana"/>
          <w:color w:val="000000"/>
          <w:sz w:val="18"/>
          <w:szCs w:val="18"/>
        </w:rPr>
        <w:t>90.</w:t>
      </w:r>
      <w:r>
        <w:rPr>
          <w:rStyle w:val="WW8Num2z0"/>
          <w:rFonts w:ascii="Verdana" w:hAnsi="Verdana"/>
          <w:color w:val="000000"/>
          <w:sz w:val="18"/>
          <w:szCs w:val="18"/>
        </w:rPr>
        <w:t> </w:t>
      </w:r>
      <w:r>
        <w:rPr>
          <w:rStyle w:val="WW8Num3z0"/>
          <w:rFonts w:ascii="Verdana" w:hAnsi="Verdana"/>
          <w:color w:val="4682B4"/>
          <w:sz w:val="18"/>
          <w:szCs w:val="18"/>
        </w:rPr>
        <w:t>Зинчук</w:t>
      </w:r>
      <w:r>
        <w:rPr>
          <w:rStyle w:val="WW8Num2z0"/>
          <w:rFonts w:ascii="Verdana" w:hAnsi="Verdana"/>
          <w:color w:val="000000"/>
          <w:sz w:val="18"/>
          <w:szCs w:val="18"/>
        </w:rPr>
        <w:t> </w:t>
      </w:r>
      <w:r>
        <w:rPr>
          <w:rFonts w:ascii="Verdana" w:hAnsi="Verdana"/>
          <w:color w:val="000000"/>
          <w:sz w:val="18"/>
          <w:szCs w:val="18"/>
        </w:rPr>
        <w:t>O.A. О состоянии сырьевой базы Азово-Черноморского бассейна: Доклад на заседании</w:t>
      </w:r>
      <w:r>
        <w:rPr>
          <w:rStyle w:val="WW8Num2z0"/>
          <w:rFonts w:ascii="Verdana" w:hAnsi="Verdana"/>
          <w:color w:val="000000"/>
          <w:sz w:val="18"/>
          <w:szCs w:val="18"/>
        </w:rPr>
        <w:t> </w:t>
      </w:r>
      <w:r>
        <w:rPr>
          <w:rStyle w:val="WW8Num3z0"/>
          <w:rFonts w:ascii="Verdana" w:hAnsi="Verdana"/>
          <w:color w:val="4682B4"/>
          <w:sz w:val="18"/>
          <w:szCs w:val="18"/>
        </w:rPr>
        <w:t>Президиума</w:t>
      </w:r>
      <w:r>
        <w:rPr>
          <w:rStyle w:val="WW8Num2z0"/>
          <w:rFonts w:ascii="Verdana" w:hAnsi="Verdana"/>
          <w:color w:val="000000"/>
          <w:sz w:val="18"/>
          <w:szCs w:val="18"/>
        </w:rPr>
        <w:t> </w:t>
      </w:r>
      <w:r>
        <w:rPr>
          <w:rFonts w:ascii="Verdana" w:hAnsi="Verdana"/>
          <w:color w:val="000000"/>
          <w:sz w:val="18"/>
          <w:szCs w:val="18"/>
        </w:rPr>
        <w:t>Академии изучения проблем национальной безопасности. М., 2006.</w:t>
      </w:r>
    </w:p>
    <w:p w14:paraId="56290759" w14:textId="77777777" w:rsidR="007A4DCE" w:rsidRDefault="007A4DCE" w:rsidP="007A4DCE">
      <w:pPr>
        <w:pStyle w:val="WW8Num1z2"/>
        <w:shd w:val="clear" w:color="auto" w:fill="F7F7F7"/>
        <w:spacing w:after="0"/>
        <w:rPr>
          <w:rFonts w:ascii="Verdana" w:hAnsi="Verdana"/>
          <w:color w:val="000000"/>
          <w:sz w:val="18"/>
          <w:szCs w:val="18"/>
        </w:rPr>
      </w:pPr>
      <w:r>
        <w:rPr>
          <w:rFonts w:ascii="Verdana" w:hAnsi="Verdana"/>
          <w:color w:val="000000"/>
          <w:sz w:val="18"/>
          <w:szCs w:val="18"/>
        </w:rPr>
        <w:t>91.</w:t>
      </w:r>
      <w:r>
        <w:rPr>
          <w:rStyle w:val="WW8Num2z0"/>
          <w:rFonts w:ascii="Verdana" w:hAnsi="Verdana"/>
          <w:color w:val="000000"/>
          <w:sz w:val="18"/>
          <w:szCs w:val="18"/>
        </w:rPr>
        <w:t> </w:t>
      </w:r>
      <w:r>
        <w:rPr>
          <w:rStyle w:val="WW8Num3z0"/>
          <w:rFonts w:ascii="Verdana" w:hAnsi="Verdana"/>
          <w:color w:val="4682B4"/>
          <w:sz w:val="18"/>
          <w:szCs w:val="18"/>
        </w:rPr>
        <w:t>Ивакин</w:t>
      </w:r>
      <w:r>
        <w:rPr>
          <w:rStyle w:val="WW8Num2z0"/>
          <w:rFonts w:ascii="Verdana" w:hAnsi="Verdana"/>
          <w:color w:val="000000"/>
          <w:sz w:val="18"/>
          <w:szCs w:val="18"/>
        </w:rPr>
        <w:t> </w:t>
      </w:r>
      <w:r>
        <w:rPr>
          <w:rFonts w:ascii="Verdana" w:hAnsi="Verdana"/>
          <w:color w:val="000000"/>
          <w:sz w:val="18"/>
          <w:szCs w:val="18"/>
        </w:rPr>
        <w:t>В. А. Теория юридической ответственности за экологические</w:t>
      </w:r>
      <w:r>
        <w:rPr>
          <w:rStyle w:val="WW8Num2z0"/>
          <w:rFonts w:ascii="Verdana" w:hAnsi="Verdana"/>
          <w:color w:val="000000"/>
          <w:sz w:val="18"/>
          <w:szCs w:val="18"/>
        </w:rPr>
        <w:t> </w:t>
      </w:r>
      <w:r>
        <w:rPr>
          <w:rStyle w:val="WW8Num3z0"/>
          <w:rFonts w:ascii="Verdana" w:hAnsi="Verdana"/>
          <w:color w:val="4682B4"/>
          <w:sz w:val="18"/>
          <w:szCs w:val="18"/>
        </w:rPr>
        <w:t>правонарушения</w:t>
      </w:r>
      <w:r>
        <w:rPr>
          <w:rStyle w:val="WW8Num2z0"/>
          <w:rFonts w:ascii="Verdana" w:hAnsi="Verdana"/>
          <w:color w:val="000000"/>
          <w:sz w:val="18"/>
          <w:szCs w:val="18"/>
        </w:rPr>
        <w:t> </w:t>
      </w:r>
      <w:r>
        <w:rPr>
          <w:rFonts w:ascii="Verdana" w:hAnsi="Verdana"/>
          <w:color w:val="000000"/>
          <w:sz w:val="18"/>
          <w:szCs w:val="18"/>
        </w:rPr>
        <w:t>и практика ее применения. М., 2004.</w:t>
      </w:r>
    </w:p>
    <w:p w14:paraId="7F0BC7C1" w14:textId="77777777" w:rsidR="007A4DCE" w:rsidRDefault="007A4DCE" w:rsidP="007A4DCE">
      <w:pPr>
        <w:pStyle w:val="WW8Num1z2"/>
        <w:shd w:val="clear" w:color="auto" w:fill="F7F7F7"/>
        <w:spacing w:after="0"/>
        <w:rPr>
          <w:rFonts w:ascii="Verdana" w:hAnsi="Verdana"/>
          <w:color w:val="000000"/>
          <w:sz w:val="18"/>
          <w:szCs w:val="18"/>
        </w:rPr>
      </w:pPr>
      <w:r>
        <w:rPr>
          <w:rFonts w:ascii="Verdana" w:hAnsi="Verdana"/>
          <w:color w:val="000000"/>
          <w:sz w:val="18"/>
          <w:szCs w:val="18"/>
        </w:rPr>
        <w:t>92.</w:t>
      </w:r>
      <w:r>
        <w:rPr>
          <w:rStyle w:val="WW8Num2z0"/>
          <w:rFonts w:ascii="Verdana" w:hAnsi="Verdana"/>
          <w:color w:val="000000"/>
          <w:sz w:val="18"/>
          <w:szCs w:val="18"/>
        </w:rPr>
        <w:t> </w:t>
      </w:r>
      <w:r>
        <w:rPr>
          <w:rStyle w:val="WW8Num3z0"/>
          <w:rFonts w:ascii="Verdana" w:hAnsi="Verdana"/>
          <w:color w:val="4682B4"/>
          <w:sz w:val="18"/>
          <w:szCs w:val="18"/>
        </w:rPr>
        <w:t>Иноземцев</w:t>
      </w:r>
      <w:r>
        <w:rPr>
          <w:rStyle w:val="WW8Num2z0"/>
          <w:rFonts w:ascii="Verdana" w:hAnsi="Verdana"/>
          <w:color w:val="000000"/>
          <w:sz w:val="18"/>
          <w:szCs w:val="18"/>
        </w:rPr>
        <w:t> </w:t>
      </w:r>
      <w:r>
        <w:rPr>
          <w:rFonts w:ascii="Verdana" w:hAnsi="Verdana"/>
          <w:color w:val="000000"/>
          <w:sz w:val="18"/>
          <w:szCs w:val="18"/>
        </w:rPr>
        <w:t>С. А. Расколотое общество. М., 1999.</w:t>
      </w:r>
    </w:p>
    <w:p w14:paraId="01FB42EF" w14:textId="77777777" w:rsidR="007A4DCE" w:rsidRDefault="007A4DCE" w:rsidP="007A4DCE">
      <w:pPr>
        <w:pStyle w:val="WW8Num1z2"/>
        <w:shd w:val="clear" w:color="auto" w:fill="F7F7F7"/>
        <w:spacing w:after="0"/>
        <w:rPr>
          <w:rFonts w:ascii="Verdana" w:hAnsi="Verdana"/>
          <w:color w:val="000000"/>
          <w:sz w:val="18"/>
          <w:szCs w:val="18"/>
        </w:rPr>
      </w:pPr>
      <w:r>
        <w:rPr>
          <w:rFonts w:ascii="Verdana" w:hAnsi="Verdana"/>
          <w:color w:val="000000"/>
          <w:sz w:val="18"/>
          <w:szCs w:val="18"/>
        </w:rPr>
        <w:t>93. Институт прав человека в России. Саратов, 1998.</w:t>
      </w:r>
    </w:p>
    <w:p w14:paraId="1F437C34" w14:textId="77777777" w:rsidR="007A4DCE" w:rsidRDefault="007A4DCE" w:rsidP="007A4DCE">
      <w:pPr>
        <w:pStyle w:val="WW8Num1z2"/>
        <w:shd w:val="clear" w:color="auto" w:fill="F7F7F7"/>
        <w:spacing w:after="0"/>
        <w:rPr>
          <w:rFonts w:ascii="Verdana" w:hAnsi="Verdana"/>
          <w:color w:val="000000"/>
          <w:sz w:val="18"/>
          <w:szCs w:val="18"/>
        </w:rPr>
      </w:pPr>
      <w:r>
        <w:rPr>
          <w:rFonts w:ascii="Verdana" w:hAnsi="Verdana"/>
          <w:color w:val="000000"/>
          <w:sz w:val="18"/>
          <w:szCs w:val="18"/>
        </w:rPr>
        <w:t>94.</w:t>
      </w:r>
      <w:r>
        <w:rPr>
          <w:rStyle w:val="WW8Num2z0"/>
          <w:rFonts w:ascii="Verdana" w:hAnsi="Verdana"/>
          <w:color w:val="000000"/>
          <w:sz w:val="18"/>
          <w:szCs w:val="18"/>
        </w:rPr>
        <w:t> </w:t>
      </w:r>
      <w:r>
        <w:rPr>
          <w:rStyle w:val="WW8Num3z0"/>
          <w:rFonts w:ascii="Verdana" w:hAnsi="Verdana"/>
          <w:color w:val="4682B4"/>
          <w:sz w:val="18"/>
          <w:szCs w:val="18"/>
        </w:rPr>
        <w:t>Иоффе</w:t>
      </w:r>
      <w:r>
        <w:rPr>
          <w:rStyle w:val="WW8Num2z0"/>
          <w:rFonts w:ascii="Verdana" w:hAnsi="Verdana"/>
          <w:color w:val="000000"/>
          <w:sz w:val="18"/>
          <w:szCs w:val="18"/>
        </w:rPr>
        <w:t> </w:t>
      </w:r>
      <w:r>
        <w:rPr>
          <w:rFonts w:ascii="Verdana" w:hAnsi="Verdana"/>
          <w:color w:val="000000"/>
          <w:sz w:val="18"/>
          <w:szCs w:val="18"/>
        </w:rPr>
        <w:t>О. С., Шаргородский М. Д. Вопросы теории права. М., 1961.</w:t>
      </w:r>
    </w:p>
    <w:p w14:paraId="7B00A544" w14:textId="77777777" w:rsidR="007A4DCE" w:rsidRDefault="007A4DCE" w:rsidP="007A4DCE">
      <w:pPr>
        <w:pStyle w:val="WW8Num1z2"/>
        <w:shd w:val="clear" w:color="auto" w:fill="F7F7F7"/>
        <w:spacing w:after="0"/>
        <w:rPr>
          <w:rFonts w:ascii="Verdana" w:hAnsi="Verdana"/>
          <w:color w:val="000000"/>
          <w:sz w:val="18"/>
          <w:szCs w:val="18"/>
        </w:rPr>
      </w:pPr>
      <w:r>
        <w:rPr>
          <w:rFonts w:ascii="Verdana" w:hAnsi="Verdana"/>
          <w:color w:val="000000"/>
          <w:sz w:val="18"/>
          <w:szCs w:val="18"/>
        </w:rPr>
        <w:t>95.</w:t>
      </w:r>
      <w:r>
        <w:rPr>
          <w:rStyle w:val="WW8Num2z0"/>
          <w:rFonts w:ascii="Verdana" w:hAnsi="Verdana"/>
          <w:color w:val="000000"/>
          <w:sz w:val="18"/>
          <w:szCs w:val="18"/>
        </w:rPr>
        <w:t> </w:t>
      </w:r>
      <w:r>
        <w:rPr>
          <w:rStyle w:val="WW8Num3z0"/>
          <w:rFonts w:ascii="Verdana" w:hAnsi="Verdana"/>
          <w:color w:val="4682B4"/>
          <w:sz w:val="18"/>
          <w:szCs w:val="18"/>
        </w:rPr>
        <w:t>Кальченко</w:t>
      </w:r>
      <w:r>
        <w:rPr>
          <w:rStyle w:val="WW8Num2z0"/>
          <w:rFonts w:ascii="Verdana" w:hAnsi="Verdana"/>
          <w:color w:val="000000"/>
          <w:sz w:val="18"/>
          <w:szCs w:val="18"/>
        </w:rPr>
        <w:t> </w:t>
      </w:r>
      <w:r>
        <w:rPr>
          <w:rFonts w:ascii="Verdana" w:hAnsi="Verdana"/>
          <w:color w:val="000000"/>
          <w:sz w:val="18"/>
          <w:szCs w:val="18"/>
        </w:rPr>
        <w:t>Н. В. Право человека на жизнь (вопросы теории и практики): учеб. пособие. Волгоград, 2003.</w:t>
      </w:r>
    </w:p>
    <w:p w14:paraId="62D11265" w14:textId="77777777" w:rsidR="007A4DCE" w:rsidRDefault="007A4DCE" w:rsidP="007A4DCE">
      <w:pPr>
        <w:pStyle w:val="WW8Num1z2"/>
        <w:shd w:val="clear" w:color="auto" w:fill="F7F7F7"/>
        <w:spacing w:after="0"/>
        <w:rPr>
          <w:rFonts w:ascii="Verdana" w:hAnsi="Verdana"/>
          <w:color w:val="000000"/>
          <w:sz w:val="18"/>
          <w:szCs w:val="18"/>
        </w:rPr>
      </w:pPr>
      <w:r>
        <w:rPr>
          <w:rFonts w:ascii="Verdana" w:hAnsi="Verdana"/>
          <w:color w:val="000000"/>
          <w:sz w:val="18"/>
          <w:szCs w:val="18"/>
        </w:rPr>
        <w:t>96.</w:t>
      </w:r>
      <w:r>
        <w:rPr>
          <w:rStyle w:val="WW8Num2z0"/>
          <w:rFonts w:ascii="Verdana" w:hAnsi="Verdana"/>
          <w:color w:val="000000"/>
          <w:sz w:val="18"/>
          <w:szCs w:val="18"/>
        </w:rPr>
        <w:t> </w:t>
      </w:r>
      <w:r>
        <w:rPr>
          <w:rStyle w:val="WW8Num3z0"/>
          <w:rFonts w:ascii="Verdana" w:hAnsi="Verdana"/>
          <w:color w:val="4682B4"/>
          <w:sz w:val="18"/>
          <w:szCs w:val="18"/>
        </w:rPr>
        <w:t>Кирдина</w:t>
      </w:r>
      <w:r>
        <w:rPr>
          <w:rStyle w:val="WW8Num2z0"/>
          <w:rFonts w:ascii="Verdana" w:hAnsi="Verdana"/>
          <w:color w:val="000000"/>
          <w:sz w:val="18"/>
          <w:szCs w:val="18"/>
        </w:rPr>
        <w:t> </w:t>
      </w:r>
      <w:r>
        <w:rPr>
          <w:rFonts w:ascii="Verdana" w:hAnsi="Verdana"/>
          <w:color w:val="000000"/>
          <w:sz w:val="18"/>
          <w:szCs w:val="18"/>
        </w:rPr>
        <w:t>С.Г. Институциональные матрицы и развитие России. Новосибирск, 2001.</w:t>
      </w:r>
    </w:p>
    <w:p w14:paraId="09BB8DBA" w14:textId="77777777" w:rsidR="007A4DCE" w:rsidRDefault="007A4DCE" w:rsidP="007A4DCE">
      <w:pPr>
        <w:pStyle w:val="WW8Num1z2"/>
        <w:shd w:val="clear" w:color="auto" w:fill="F7F7F7"/>
        <w:spacing w:after="0"/>
        <w:rPr>
          <w:rFonts w:ascii="Verdana" w:hAnsi="Verdana"/>
          <w:color w:val="000000"/>
          <w:sz w:val="18"/>
          <w:szCs w:val="18"/>
        </w:rPr>
      </w:pPr>
      <w:r>
        <w:rPr>
          <w:rFonts w:ascii="Verdana" w:hAnsi="Verdana"/>
          <w:color w:val="000000"/>
          <w:sz w:val="18"/>
          <w:szCs w:val="18"/>
        </w:rPr>
        <w:t>97. Юпоканова JI. Г. Экологический аспект интеграционных процессов в Европейском Союзе и Содружестве независимых государств (международно-правовой анализ). СПб., 2001.</w:t>
      </w:r>
    </w:p>
    <w:p w14:paraId="7B38D4A9" w14:textId="77777777" w:rsidR="007A4DCE" w:rsidRDefault="007A4DCE" w:rsidP="007A4DCE">
      <w:pPr>
        <w:pStyle w:val="WW8Num1z2"/>
        <w:shd w:val="clear" w:color="auto" w:fill="F7F7F7"/>
        <w:spacing w:after="0"/>
        <w:rPr>
          <w:rFonts w:ascii="Verdana" w:hAnsi="Verdana"/>
          <w:color w:val="000000"/>
          <w:sz w:val="18"/>
          <w:szCs w:val="18"/>
        </w:rPr>
      </w:pPr>
      <w:r>
        <w:rPr>
          <w:rFonts w:ascii="Verdana" w:hAnsi="Verdana"/>
          <w:color w:val="000000"/>
          <w:sz w:val="18"/>
          <w:szCs w:val="18"/>
        </w:rPr>
        <w:t>98.</w:t>
      </w:r>
      <w:r>
        <w:rPr>
          <w:rStyle w:val="WW8Num2z0"/>
          <w:rFonts w:ascii="Verdana" w:hAnsi="Verdana"/>
          <w:color w:val="000000"/>
          <w:sz w:val="18"/>
          <w:szCs w:val="18"/>
        </w:rPr>
        <w:t> </w:t>
      </w:r>
      <w:r>
        <w:rPr>
          <w:rStyle w:val="WW8Num3z0"/>
          <w:rFonts w:ascii="Verdana" w:hAnsi="Verdana"/>
          <w:color w:val="4682B4"/>
          <w:sz w:val="18"/>
          <w:szCs w:val="18"/>
        </w:rPr>
        <w:t>Козлова</w:t>
      </w:r>
      <w:r>
        <w:rPr>
          <w:rStyle w:val="WW8Num2z0"/>
          <w:rFonts w:ascii="Verdana" w:hAnsi="Verdana"/>
          <w:color w:val="000000"/>
          <w:sz w:val="18"/>
          <w:szCs w:val="18"/>
        </w:rPr>
        <w:t> </w:t>
      </w:r>
      <w:r>
        <w:rPr>
          <w:rFonts w:ascii="Verdana" w:hAnsi="Verdana"/>
          <w:color w:val="000000"/>
          <w:sz w:val="18"/>
          <w:szCs w:val="18"/>
        </w:rPr>
        <w:t>Е. И., Кутафин О. Е.</w:t>
      </w:r>
      <w:r>
        <w:rPr>
          <w:rStyle w:val="WW8Num2z0"/>
          <w:rFonts w:ascii="Verdana" w:hAnsi="Verdana"/>
          <w:color w:val="000000"/>
          <w:sz w:val="18"/>
          <w:szCs w:val="18"/>
        </w:rPr>
        <w:t> </w:t>
      </w:r>
      <w:r>
        <w:rPr>
          <w:rStyle w:val="WW8Num3z0"/>
          <w:rFonts w:ascii="Verdana" w:hAnsi="Verdana"/>
          <w:color w:val="4682B4"/>
          <w:sz w:val="18"/>
          <w:szCs w:val="18"/>
        </w:rPr>
        <w:t>Конституционное</w:t>
      </w:r>
      <w:r>
        <w:rPr>
          <w:rStyle w:val="WW8Num2z0"/>
          <w:rFonts w:ascii="Verdana" w:hAnsi="Verdana"/>
          <w:color w:val="000000"/>
          <w:sz w:val="18"/>
          <w:szCs w:val="18"/>
        </w:rPr>
        <w:t> </w:t>
      </w:r>
      <w:r>
        <w:rPr>
          <w:rFonts w:ascii="Verdana" w:hAnsi="Verdana"/>
          <w:color w:val="000000"/>
          <w:sz w:val="18"/>
          <w:szCs w:val="18"/>
        </w:rPr>
        <w:t>право России. М., 2003.</w:t>
      </w:r>
    </w:p>
    <w:p w14:paraId="4E434B28" w14:textId="77777777" w:rsidR="007A4DCE" w:rsidRDefault="007A4DCE" w:rsidP="007A4DCE">
      <w:pPr>
        <w:pStyle w:val="WW8Num1z2"/>
        <w:shd w:val="clear" w:color="auto" w:fill="F7F7F7"/>
        <w:spacing w:after="0"/>
        <w:rPr>
          <w:rFonts w:ascii="Verdana" w:hAnsi="Verdana"/>
          <w:color w:val="000000"/>
          <w:sz w:val="18"/>
          <w:szCs w:val="18"/>
        </w:rPr>
      </w:pPr>
      <w:r>
        <w:rPr>
          <w:rFonts w:ascii="Verdana" w:hAnsi="Verdana"/>
          <w:color w:val="000000"/>
          <w:sz w:val="18"/>
          <w:szCs w:val="18"/>
        </w:rPr>
        <w:t>99.</w:t>
      </w:r>
      <w:r>
        <w:rPr>
          <w:rStyle w:val="WW8Num2z0"/>
          <w:rFonts w:ascii="Verdana" w:hAnsi="Verdana"/>
          <w:color w:val="000000"/>
          <w:sz w:val="18"/>
          <w:szCs w:val="18"/>
        </w:rPr>
        <w:t> </w:t>
      </w:r>
      <w:r>
        <w:rPr>
          <w:rStyle w:val="WW8Num3z0"/>
          <w:rFonts w:ascii="Verdana" w:hAnsi="Verdana"/>
          <w:color w:val="4682B4"/>
          <w:sz w:val="18"/>
          <w:szCs w:val="18"/>
        </w:rPr>
        <w:t>Колосова</w:t>
      </w:r>
      <w:r>
        <w:rPr>
          <w:rStyle w:val="WW8Num2z0"/>
          <w:rFonts w:ascii="Verdana" w:hAnsi="Verdana"/>
          <w:color w:val="000000"/>
          <w:sz w:val="18"/>
          <w:szCs w:val="18"/>
        </w:rPr>
        <w:t> </w:t>
      </w:r>
      <w:r>
        <w:rPr>
          <w:rFonts w:ascii="Verdana" w:hAnsi="Verdana"/>
          <w:color w:val="000000"/>
          <w:sz w:val="18"/>
          <w:szCs w:val="18"/>
        </w:rPr>
        <w:t>О.Ю. Экологическая картина мира в культуре информационного общества. Ростов н/Д, 2009.</w:t>
      </w:r>
    </w:p>
    <w:p w14:paraId="06A72FCD" w14:textId="77777777" w:rsidR="007A4DCE" w:rsidRDefault="007A4DCE" w:rsidP="007A4DCE">
      <w:pPr>
        <w:pStyle w:val="WW8Num1z2"/>
        <w:shd w:val="clear" w:color="auto" w:fill="F7F7F7"/>
        <w:spacing w:after="0"/>
        <w:rPr>
          <w:rFonts w:ascii="Verdana" w:hAnsi="Verdana"/>
          <w:color w:val="000000"/>
          <w:sz w:val="18"/>
          <w:szCs w:val="18"/>
        </w:rPr>
      </w:pPr>
      <w:r>
        <w:rPr>
          <w:rFonts w:ascii="Verdana" w:hAnsi="Verdana"/>
          <w:color w:val="000000"/>
          <w:sz w:val="18"/>
          <w:szCs w:val="18"/>
        </w:rPr>
        <w:t>100.</w:t>
      </w:r>
      <w:r>
        <w:rPr>
          <w:rStyle w:val="WW8Num2z0"/>
          <w:rFonts w:ascii="Verdana" w:hAnsi="Verdana"/>
          <w:color w:val="000000"/>
          <w:sz w:val="18"/>
          <w:szCs w:val="18"/>
        </w:rPr>
        <w:t> </w:t>
      </w:r>
      <w:r>
        <w:rPr>
          <w:rStyle w:val="WW8Num3z0"/>
          <w:rFonts w:ascii="Verdana" w:hAnsi="Verdana"/>
          <w:color w:val="4682B4"/>
          <w:sz w:val="18"/>
          <w:szCs w:val="18"/>
        </w:rPr>
        <w:t>Копылов</w:t>
      </w:r>
      <w:r>
        <w:rPr>
          <w:rStyle w:val="WW8Num2z0"/>
          <w:rFonts w:ascii="Verdana" w:hAnsi="Verdana"/>
          <w:color w:val="000000"/>
          <w:sz w:val="18"/>
          <w:szCs w:val="18"/>
        </w:rPr>
        <w:t> </w:t>
      </w:r>
      <w:r>
        <w:rPr>
          <w:rFonts w:ascii="Verdana" w:hAnsi="Verdana"/>
          <w:color w:val="000000"/>
          <w:sz w:val="18"/>
          <w:szCs w:val="18"/>
        </w:rPr>
        <w:t>М.Н. Право на развитие и экологическая безопасность развивающихся стран: международно-правовые вопросы. М., 2000.</w:t>
      </w:r>
    </w:p>
    <w:p w14:paraId="56E17F06" w14:textId="77777777" w:rsidR="007A4DCE" w:rsidRDefault="007A4DCE" w:rsidP="007A4DCE">
      <w:pPr>
        <w:pStyle w:val="WW8Num1z2"/>
        <w:shd w:val="clear" w:color="auto" w:fill="F7F7F7"/>
        <w:spacing w:after="0"/>
        <w:rPr>
          <w:rFonts w:ascii="Verdana" w:hAnsi="Verdana"/>
          <w:color w:val="000000"/>
          <w:sz w:val="18"/>
          <w:szCs w:val="18"/>
        </w:rPr>
      </w:pPr>
      <w:r>
        <w:rPr>
          <w:rFonts w:ascii="Verdana" w:hAnsi="Verdana"/>
          <w:color w:val="000000"/>
          <w:sz w:val="18"/>
          <w:szCs w:val="18"/>
        </w:rPr>
        <w:t>101.</w:t>
      </w:r>
      <w:r>
        <w:rPr>
          <w:rStyle w:val="WW8Num2z0"/>
          <w:rFonts w:ascii="Verdana" w:hAnsi="Verdana"/>
          <w:color w:val="000000"/>
          <w:sz w:val="18"/>
          <w:szCs w:val="18"/>
        </w:rPr>
        <w:t> </w:t>
      </w:r>
      <w:r>
        <w:rPr>
          <w:rStyle w:val="WW8Num3z0"/>
          <w:rFonts w:ascii="Verdana" w:hAnsi="Verdana"/>
          <w:color w:val="4682B4"/>
          <w:sz w:val="18"/>
          <w:szCs w:val="18"/>
        </w:rPr>
        <w:t>Коркунов</w:t>
      </w:r>
      <w:r>
        <w:rPr>
          <w:rStyle w:val="WW8Num2z0"/>
          <w:rFonts w:ascii="Verdana" w:hAnsi="Verdana"/>
          <w:color w:val="000000"/>
          <w:sz w:val="18"/>
          <w:szCs w:val="18"/>
        </w:rPr>
        <w:t> </w:t>
      </w:r>
      <w:r>
        <w:rPr>
          <w:rFonts w:ascii="Verdana" w:hAnsi="Verdana"/>
          <w:color w:val="000000"/>
          <w:sz w:val="18"/>
          <w:szCs w:val="18"/>
        </w:rPr>
        <w:t>Н. М. Лекции по общей теории права / Н. М.</w:t>
      </w:r>
      <w:r>
        <w:rPr>
          <w:rStyle w:val="WW8Num2z0"/>
          <w:rFonts w:ascii="Verdana" w:hAnsi="Verdana"/>
          <w:color w:val="000000"/>
          <w:sz w:val="18"/>
          <w:szCs w:val="18"/>
        </w:rPr>
        <w:t> </w:t>
      </w:r>
      <w:r>
        <w:rPr>
          <w:rStyle w:val="WW8Num3z0"/>
          <w:rFonts w:ascii="Verdana" w:hAnsi="Verdana"/>
          <w:color w:val="4682B4"/>
          <w:sz w:val="18"/>
          <w:szCs w:val="18"/>
        </w:rPr>
        <w:t>Коркунов</w:t>
      </w:r>
      <w:r>
        <w:rPr>
          <w:rFonts w:ascii="Verdana" w:hAnsi="Verdana"/>
          <w:color w:val="000000"/>
          <w:sz w:val="18"/>
          <w:szCs w:val="18"/>
        </w:rPr>
        <w:t>. М., 1999.</w:t>
      </w:r>
    </w:p>
    <w:p w14:paraId="23D2E1D2" w14:textId="77777777" w:rsidR="007A4DCE" w:rsidRDefault="007A4DCE" w:rsidP="007A4DCE">
      <w:pPr>
        <w:pStyle w:val="WW8Num1z2"/>
        <w:shd w:val="clear" w:color="auto" w:fill="F7F7F7"/>
        <w:spacing w:after="0"/>
        <w:rPr>
          <w:rFonts w:ascii="Verdana" w:hAnsi="Verdana"/>
          <w:color w:val="000000"/>
          <w:sz w:val="18"/>
          <w:szCs w:val="18"/>
        </w:rPr>
      </w:pPr>
      <w:r>
        <w:rPr>
          <w:rFonts w:ascii="Verdana" w:hAnsi="Verdana"/>
          <w:color w:val="000000"/>
          <w:sz w:val="18"/>
          <w:szCs w:val="18"/>
        </w:rPr>
        <w:t>102.</w:t>
      </w:r>
      <w:r>
        <w:rPr>
          <w:rStyle w:val="WW8Num2z0"/>
          <w:rFonts w:ascii="Verdana" w:hAnsi="Verdana"/>
          <w:color w:val="000000"/>
          <w:sz w:val="18"/>
          <w:szCs w:val="18"/>
        </w:rPr>
        <w:t> </w:t>
      </w:r>
      <w:r>
        <w:rPr>
          <w:rStyle w:val="WW8Num3z0"/>
          <w:rFonts w:ascii="Verdana" w:hAnsi="Verdana"/>
          <w:color w:val="4682B4"/>
          <w:sz w:val="18"/>
          <w:szCs w:val="18"/>
        </w:rPr>
        <w:t>Косов</w:t>
      </w:r>
      <w:r>
        <w:rPr>
          <w:rStyle w:val="WW8Num2z0"/>
          <w:rFonts w:ascii="Verdana" w:hAnsi="Verdana"/>
          <w:color w:val="000000"/>
          <w:sz w:val="18"/>
          <w:szCs w:val="18"/>
        </w:rPr>
        <w:t> </w:t>
      </w:r>
      <w:r>
        <w:rPr>
          <w:rFonts w:ascii="Verdana" w:hAnsi="Verdana"/>
          <w:color w:val="000000"/>
          <w:sz w:val="18"/>
          <w:szCs w:val="18"/>
        </w:rPr>
        <w:t>Г.В. Экологическая детерминанта политической динамики современного общества. М., 2003.</w:t>
      </w:r>
    </w:p>
    <w:p w14:paraId="6C2E0A8E" w14:textId="77777777" w:rsidR="007A4DCE" w:rsidRDefault="007A4DCE" w:rsidP="007A4DCE">
      <w:pPr>
        <w:pStyle w:val="WW8Num1z2"/>
        <w:shd w:val="clear" w:color="auto" w:fill="F7F7F7"/>
        <w:spacing w:after="0"/>
        <w:rPr>
          <w:rFonts w:ascii="Verdana" w:hAnsi="Verdana"/>
          <w:color w:val="000000"/>
          <w:sz w:val="18"/>
          <w:szCs w:val="18"/>
        </w:rPr>
      </w:pPr>
      <w:r>
        <w:rPr>
          <w:rFonts w:ascii="Verdana" w:hAnsi="Verdana"/>
          <w:color w:val="000000"/>
          <w:sz w:val="18"/>
          <w:szCs w:val="18"/>
        </w:rPr>
        <w:t>103.</w:t>
      </w:r>
      <w:r>
        <w:rPr>
          <w:rStyle w:val="WW8Num2z0"/>
          <w:rFonts w:ascii="Verdana" w:hAnsi="Verdana"/>
          <w:color w:val="000000"/>
          <w:sz w:val="18"/>
          <w:szCs w:val="18"/>
        </w:rPr>
        <w:t> </w:t>
      </w:r>
      <w:r>
        <w:rPr>
          <w:rStyle w:val="WW8Num3z0"/>
          <w:rFonts w:ascii="Verdana" w:hAnsi="Verdana"/>
          <w:color w:val="4682B4"/>
          <w:sz w:val="18"/>
          <w:szCs w:val="18"/>
        </w:rPr>
        <w:t>Косов</w:t>
      </w:r>
      <w:r>
        <w:rPr>
          <w:rStyle w:val="WW8Num2z0"/>
          <w:rFonts w:ascii="Verdana" w:hAnsi="Verdana"/>
          <w:color w:val="000000"/>
          <w:sz w:val="18"/>
          <w:szCs w:val="18"/>
        </w:rPr>
        <w:t> </w:t>
      </w:r>
      <w:r>
        <w:rPr>
          <w:rFonts w:ascii="Verdana" w:hAnsi="Verdana"/>
          <w:color w:val="000000"/>
          <w:sz w:val="18"/>
          <w:szCs w:val="18"/>
        </w:rPr>
        <w:t>Г.В., Харламов Ю.А., Нефедов С.А. Экополитология: Политология в контексте экологических проблем: Учебник. М., 2006.</w:t>
      </w:r>
    </w:p>
    <w:p w14:paraId="3D57DE8D" w14:textId="77777777" w:rsidR="007A4DCE" w:rsidRDefault="007A4DCE" w:rsidP="007A4DCE">
      <w:pPr>
        <w:pStyle w:val="WW8Num1z2"/>
        <w:shd w:val="clear" w:color="auto" w:fill="F7F7F7"/>
        <w:spacing w:after="0"/>
        <w:rPr>
          <w:rFonts w:ascii="Verdana" w:hAnsi="Verdana"/>
          <w:color w:val="000000"/>
          <w:sz w:val="18"/>
          <w:szCs w:val="18"/>
        </w:rPr>
      </w:pPr>
      <w:r>
        <w:rPr>
          <w:rFonts w:ascii="Verdana" w:hAnsi="Verdana"/>
          <w:color w:val="000000"/>
          <w:sz w:val="18"/>
          <w:szCs w:val="18"/>
        </w:rPr>
        <w:t>104.</w:t>
      </w:r>
      <w:r>
        <w:rPr>
          <w:rStyle w:val="WW8Num2z0"/>
          <w:rFonts w:ascii="Verdana" w:hAnsi="Verdana"/>
          <w:color w:val="000000"/>
          <w:sz w:val="18"/>
          <w:szCs w:val="18"/>
        </w:rPr>
        <w:t> </w:t>
      </w:r>
      <w:r>
        <w:rPr>
          <w:rStyle w:val="WW8Num3z0"/>
          <w:rFonts w:ascii="Verdana" w:hAnsi="Verdana"/>
          <w:color w:val="4682B4"/>
          <w:sz w:val="18"/>
          <w:szCs w:val="18"/>
        </w:rPr>
        <w:t>Карташкин</w:t>
      </w:r>
      <w:r>
        <w:rPr>
          <w:rStyle w:val="WW8Num2z0"/>
          <w:rFonts w:ascii="Verdana" w:hAnsi="Verdana"/>
          <w:color w:val="000000"/>
          <w:sz w:val="18"/>
          <w:szCs w:val="18"/>
        </w:rPr>
        <w:t> </w:t>
      </w:r>
      <w:r>
        <w:rPr>
          <w:rFonts w:ascii="Verdana" w:hAnsi="Verdana"/>
          <w:color w:val="000000"/>
          <w:sz w:val="18"/>
          <w:szCs w:val="18"/>
        </w:rPr>
        <w:t>В. А. Права человека в международном и</w:t>
      </w:r>
      <w:r>
        <w:rPr>
          <w:rStyle w:val="WW8Num2z0"/>
          <w:rFonts w:ascii="Verdana" w:hAnsi="Verdana"/>
          <w:color w:val="000000"/>
          <w:sz w:val="18"/>
          <w:szCs w:val="18"/>
        </w:rPr>
        <w:t> </w:t>
      </w:r>
      <w:r>
        <w:rPr>
          <w:rStyle w:val="WW8Num3z0"/>
          <w:rFonts w:ascii="Verdana" w:hAnsi="Verdana"/>
          <w:color w:val="4682B4"/>
          <w:sz w:val="18"/>
          <w:szCs w:val="18"/>
        </w:rPr>
        <w:t>внутригосударственном</w:t>
      </w:r>
      <w:r>
        <w:rPr>
          <w:rStyle w:val="WW8Num2z0"/>
          <w:rFonts w:ascii="Verdana" w:hAnsi="Verdana"/>
          <w:color w:val="000000"/>
          <w:sz w:val="18"/>
          <w:szCs w:val="18"/>
        </w:rPr>
        <w:t> </w:t>
      </w:r>
      <w:r>
        <w:rPr>
          <w:rFonts w:ascii="Verdana" w:hAnsi="Verdana"/>
          <w:color w:val="000000"/>
          <w:sz w:val="18"/>
          <w:szCs w:val="18"/>
        </w:rPr>
        <w:t>праве. М., 1995.</w:t>
      </w:r>
    </w:p>
    <w:p w14:paraId="6F018F87" w14:textId="77777777" w:rsidR="007A4DCE" w:rsidRDefault="007A4DCE" w:rsidP="007A4DCE">
      <w:pPr>
        <w:pStyle w:val="WW8Num1z2"/>
        <w:shd w:val="clear" w:color="auto" w:fill="F7F7F7"/>
        <w:spacing w:after="0"/>
        <w:rPr>
          <w:rFonts w:ascii="Verdana" w:hAnsi="Verdana"/>
          <w:color w:val="000000"/>
          <w:sz w:val="18"/>
          <w:szCs w:val="18"/>
        </w:rPr>
      </w:pPr>
      <w:r>
        <w:rPr>
          <w:rFonts w:ascii="Verdana" w:hAnsi="Verdana"/>
          <w:color w:val="000000"/>
          <w:sz w:val="18"/>
          <w:szCs w:val="18"/>
        </w:rPr>
        <w:t>105.</w:t>
      </w:r>
      <w:r>
        <w:rPr>
          <w:rStyle w:val="WW8Num2z0"/>
          <w:rFonts w:ascii="Verdana" w:hAnsi="Verdana"/>
          <w:color w:val="000000"/>
          <w:sz w:val="18"/>
          <w:szCs w:val="18"/>
        </w:rPr>
        <w:t> </w:t>
      </w:r>
      <w:r>
        <w:rPr>
          <w:rStyle w:val="WW8Num3z0"/>
          <w:rFonts w:ascii="Verdana" w:hAnsi="Verdana"/>
          <w:color w:val="4682B4"/>
          <w:sz w:val="18"/>
          <w:szCs w:val="18"/>
        </w:rPr>
        <w:t>Кучинский</w:t>
      </w:r>
      <w:r>
        <w:rPr>
          <w:rStyle w:val="WW8Num2z0"/>
          <w:rFonts w:ascii="Verdana" w:hAnsi="Verdana"/>
          <w:color w:val="000000"/>
          <w:sz w:val="18"/>
          <w:szCs w:val="18"/>
        </w:rPr>
        <w:t> </w:t>
      </w:r>
      <w:r>
        <w:rPr>
          <w:rFonts w:ascii="Verdana" w:hAnsi="Verdana"/>
          <w:color w:val="000000"/>
          <w:sz w:val="18"/>
          <w:szCs w:val="18"/>
        </w:rPr>
        <w:t>В. А. Личность, свобода, право. М., 1978.</w:t>
      </w:r>
    </w:p>
    <w:p w14:paraId="29EC12C0" w14:textId="77777777" w:rsidR="007A4DCE" w:rsidRDefault="007A4DCE" w:rsidP="007A4DCE">
      <w:pPr>
        <w:pStyle w:val="WW8Num1z2"/>
        <w:shd w:val="clear" w:color="auto" w:fill="F7F7F7"/>
        <w:spacing w:after="0"/>
        <w:rPr>
          <w:rFonts w:ascii="Verdana" w:hAnsi="Verdana"/>
          <w:color w:val="000000"/>
          <w:sz w:val="18"/>
          <w:szCs w:val="18"/>
        </w:rPr>
      </w:pPr>
      <w:r>
        <w:rPr>
          <w:rFonts w:ascii="Verdana" w:hAnsi="Verdana"/>
          <w:color w:val="000000"/>
          <w:sz w:val="18"/>
          <w:szCs w:val="18"/>
        </w:rPr>
        <w:t>106. Ларин В., Мнацаканян Р., Честин И., Шварц Е. Охрана природы: От Горбачева до Путина. М., 2003.</w:t>
      </w:r>
    </w:p>
    <w:p w14:paraId="60980805" w14:textId="77777777" w:rsidR="007A4DCE" w:rsidRDefault="007A4DCE" w:rsidP="007A4DCE">
      <w:pPr>
        <w:pStyle w:val="WW8Num1z2"/>
        <w:shd w:val="clear" w:color="auto" w:fill="F7F7F7"/>
        <w:spacing w:after="0"/>
        <w:rPr>
          <w:rFonts w:ascii="Verdana" w:hAnsi="Verdana"/>
          <w:color w:val="000000"/>
          <w:sz w:val="18"/>
          <w:szCs w:val="18"/>
        </w:rPr>
      </w:pPr>
      <w:r>
        <w:rPr>
          <w:rFonts w:ascii="Verdana" w:hAnsi="Verdana"/>
          <w:color w:val="000000"/>
          <w:sz w:val="18"/>
          <w:szCs w:val="18"/>
        </w:rPr>
        <w:t>107.</w:t>
      </w:r>
      <w:r>
        <w:rPr>
          <w:rStyle w:val="WW8Num2z0"/>
          <w:rFonts w:ascii="Verdana" w:hAnsi="Verdana"/>
          <w:color w:val="000000"/>
          <w:sz w:val="18"/>
          <w:szCs w:val="18"/>
        </w:rPr>
        <w:t> </w:t>
      </w:r>
      <w:r>
        <w:rPr>
          <w:rStyle w:val="WW8Num3z0"/>
          <w:rFonts w:ascii="Verdana" w:hAnsi="Verdana"/>
          <w:color w:val="4682B4"/>
          <w:sz w:val="18"/>
          <w:szCs w:val="18"/>
        </w:rPr>
        <w:t>Лопашенко</w:t>
      </w:r>
      <w:r>
        <w:rPr>
          <w:rStyle w:val="WW8Num2z0"/>
          <w:rFonts w:ascii="Verdana" w:hAnsi="Verdana"/>
          <w:color w:val="000000"/>
          <w:sz w:val="18"/>
          <w:szCs w:val="18"/>
        </w:rPr>
        <w:t> </w:t>
      </w:r>
      <w:r>
        <w:rPr>
          <w:rFonts w:ascii="Verdana" w:hAnsi="Verdana"/>
          <w:color w:val="000000"/>
          <w:sz w:val="18"/>
          <w:szCs w:val="18"/>
        </w:rPr>
        <w:t>Н. А. Экологические преступления:</w:t>
      </w:r>
      <w:r>
        <w:rPr>
          <w:rStyle w:val="WW8Num2z0"/>
          <w:rFonts w:ascii="Verdana" w:hAnsi="Verdana"/>
          <w:color w:val="000000"/>
          <w:sz w:val="18"/>
          <w:szCs w:val="18"/>
        </w:rPr>
        <w:t> </w:t>
      </w:r>
      <w:r>
        <w:rPr>
          <w:rStyle w:val="WW8Num3z0"/>
          <w:rFonts w:ascii="Verdana" w:hAnsi="Verdana"/>
          <w:color w:val="4682B4"/>
          <w:sz w:val="18"/>
          <w:szCs w:val="18"/>
        </w:rPr>
        <w:t>комментарий</w:t>
      </w:r>
      <w:r>
        <w:rPr>
          <w:rStyle w:val="WW8Num2z0"/>
          <w:rFonts w:ascii="Verdana" w:hAnsi="Verdana"/>
          <w:color w:val="000000"/>
          <w:sz w:val="18"/>
          <w:szCs w:val="18"/>
        </w:rPr>
        <w:t> </w:t>
      </w:r>
      <w:r>
        <w:rPr>
          <w:rFonts w:ascii="Verdana" w:hAnsi="Verdana"/>
          <w:color w:val="000000"/>
          <w:sz w:val="18"/>
          <w:szCs w:val="18"/>
        </w:rPr>
        <w:t>к главе 26 УК РФ. СПб., 2002.</w:t>
      </w:r>
    </w:p>
    <w:p w14:paraId="43789177" w14:textId="77777777" w:rsidR="007A4DCE" w:rsidRDefault="007A4DCE" w:rsidP="007A4DCE">
      <w:pPr>
        <w:pStyle w:val="WW8Num1z2"/>
        <w:shd w:val="clear" w:color="auto" w:fill="F7F7F7"/>
        <w:spacing w:after="0"/>
        <w:rPr>
          <w:rFonts w:ascii="Verdana" w:hAnsi="Verdana"/>
          <w:color w:val="000000"/>
          <w:sz w:val="18"/>
          <w:szCs w:val="18"/>
        </w:rPr>
      </w:pPr>
      <w:r>
        <w:rPr>
          <w:rFonts w:ascii="Verdana" w:hAnsi="Verdana"/>
          <w:color w:val="000000"/>
          <w:sz w:val="18"/>
          <w:szCs w:val="18"/>
        </w:rPr>
        <w:t>108.</w:t>
      </w:r>
      <w:r>
        <w:rPr>
          <w:rStyle w:val="WW8Num2z0"/>
          <w:rFonts w:ascii="Verdana" w:hAnsi="Verdana"/>
          <w:color w:val="000000"/>
          <w:sz w:val="18"/>
          <w:szCs w:val="18"/>
        </w:rPr>
        <w:t> </w:t>
      </w:r>
      <w:r>
        <w:rPr>
          <w:rStyle w:val="WW8Num3z0"/>
          <w:rFonts w:ascii="Verdana" w:hAnsi="Verdana"/>
          <w:color w:val="4682B4"/>
          <w:sz w:val="18"/>
          <w:szCs w:val="18"/>
        </w:rPr>
        <w:t>Лукашева</w:t>
      </w:r>
      <w:r>
        <w:rPr>
          <w:rStyle w:val="WW8Num2z0"/>
          <w:rFonts w:ascii="Verdana" w:hAnsi="Verdana"/>
          <w:color w:val="000000"/>
          <w:sz w:val="18"/>
          <w:szCs w:val="18"/>
        </w:rPr>
        <w:t> </w:t>
      </w:r>
      <w:r>
        <w:rPr>
          <w:rFonts w:ascii="Verdana" w:hAnsi="Verdana"/>
          <w:color w:val="000000"/>
          <w:sz w:val="18"/>
          <w:szCs w:val="18"/>
        </w:rPr>
        <w:t>Е. А. Социалистическое право и личность. М., 1987.</w:t>
      </w:r>
    </w:p>
    <w:p w14:paraId="0371606B" w14:textId="77777777" w:rsidR="007A4DCE" w:rsidRDefault="007A4DCE" w:rsidP="007A4DCE">
      <w:pPr>
        <w:pStyle w:val="WW8Num1z2"/>
        <w:shd w:val="clear" w:color="auto" w:fill="F7F7F7"/>
        <w:spacing w:after="0"/>
        <w:rPr>
          <w:rFonts w:ascii="Verdana" w:hAnsi="Verdana"/>
          <w:color w:val="000000"/>
          <w:sz w:val="18"/>
          <w:szCs w:val="18"/>
        </w:rPr>
      </w:pPr>
      <w:r>
        <w:rPr>
          <w:rFonts w:ascii="Verdana" w:hAnsi="Verdana"/>
          <w:color w:val="000000"/>
          <w:sz w:val="18"/>
          <w:szCs w:val="18"/>
        </w:rPr>
        <w:t>109.</w:t>
      </w:r>
      <w:r>
        <w:rPr>
          <w:rStyle w:val="WW8Num2z0"/>
          <w:rFonts w:ascii="Verdana" w:hAnsi="Verdana"/>
          <w:color w:val="000000"/>
          <w:sz w:val="18"/>
          <w:szCs w:val="18"/>
        </w:rPr>
        <w:t> </w:t>
      </w:r>
      <w:r>
        <w:rPr>
          <w:rStyle w:val="WW8Num3z0"/>
          <w:rFonts w:ascii="Verdana" w:hAnsi="Verdana"/>
          <w:color w:val="4682B4"/>
          <w:sz w:val="18"/>
          <w:szCs w:val="18"/>
        </w:rPr>
        <w:t>Лучин</w:t>
      </w:r>
      <w:r>
        <w:rPr>
          <w:rStyle w:val="WW8Num2z0"/>
          <w:rFonts w:ascii="Verdana" w:hAnsi="Verdana"/>
          <w:color w:val="000000"/>
          <w:sz w:val="18"/>
          <w:szCs w:val="18"/>
        </w:rPr>
        <w:t> </w:t>
      </w:r>
      <w:r>
        <w:rPr>
          <w:rFonts w:ascii="Verdana" w:hAnsi="Verdana"/>
          <w:color w:val="000000"/>
          <w:sz w:val="18"/>
          <w:szCs w:val="18"/>
        </w:rPr>
        <w:t>В. О. Теоретические проблемы реализации</w:t>
      </w:r>
      <w:r>
        <w:rPr>
          <w:rStyle w:val="WW8Num2z0"/>
          <w:rFonts w:ascii="Verdana" w:hAnsi="Verdana"/>
          <w:color w:val="000000"/>
          <w:sz w:val="18"/>
          <w:szCs w:val="18"/>
        </w:rPr>
        <w:t> </w:t>
      </w:r>
      <w:r>
        <w:rPr>
          <w:rStyle w:val="WW8Num3z0"/>
          <w:rFonts w:ascii="Verdana" w:hAnsi="Verdana"/>
          <w:color w:val="4682B4"/>
          <w:sz w:val="18"/>
          <w:szCs w:val="18"/>
        </w:rPr>
        <w:t>конституционных</w:t>
      </w:r>
      <w:r>
        <w:rPr>
          <w:rStyle w:val="WW8Num2z0"/>
          <w:rFonts w:ascii="Verdana" w:hAnsi="Verdana"/>
          <w:color w:val="000000"/>
          <w:sz w:val="18"/>
          <w:szCs w:val="18"/>
        </w:rPr>
        <w:t> </w:t>
      </w:r>
      <w:r>
        <w:rPr>
          <w:rFonts w:ascii="Verdana" w:hAnsi="Verdana"/>
          <w:color w:val="000000"/>
          <w:sz w:val="18"/>
          <w:szCs w:val="18"/>
        </w:rPr>
        <w:t>норм. М., 1993.</w:t>
      </w:r>
    </w:p>
    <w:p w14:paraId="2F8CA8B6" w14:textId="77777777" w:rsidR="007A4DCE" w:rsidRDefault="007A4DCE" w:rsidP="007A4DCE">
      <w:pPr>
        <w:pStyle w:val="WW8Num1z2"/>
        <w:shd w:val="clear" w:color="auto" w:fill="F7F7F7"/>
        <w:spacing w:after="0"/>
        <w:rPr>
          <w:rFonts w:ascii="Verdana" w:hAnsi="Verdana"/>
          <w:color w:val="000000"/>
          <w:sz w:val="18"/>
          <w:szCs w:val="18"/>
        </w:rPr>
      </w:pPr>
      <w:r>
        <w:rPr>
          <w:rFonts w:ascii="Verdana" w:hAnsi="Verdana"/>
          <w:color w:val="000000"/>
          <w:sz w:val="18"/>
          <w:szCs w:val="18"/>
        </w:rPr>
        <w:t>110.</w:t>
      </w:r>
      <w:r>
        <w:rPr>
          <w:rStyle w:val="WW8Num2z0"/>
          <w:rFonts w:ascii="Verdana" w:hAnsi="Verdana"/>
          <w:color w:val="000000"/>
          <w:sz w:val="18"/>
          <w:szCs w:val="18"/>
        </w:rPr>
        <w:t> </w:t>
      </w:r>
      <w:r>
        <w:rPr>
          <w:rStyle w:val="WW8Num3z0"/>
          <w:rFonts w:ascii="Verdana" w:hAnsi="Verdana"/>
          <w:color w:val="4682B4"/>
          <w:sz w:val="18"/>
          <w:szCs w:val="18"/>
        </w:rPr>
        <w:t>Мамедов</w:t>
      </w:r>
      <w:r>
        <w:rPr>
          <w:rStyle w:val="WW8Num2z0"/>
          <w:rFonts w:ascii="Verdana" w:hAnsi="Verdana"/>
          <w:color w:val="000000"/>
          <w:sz w:val="18"/>
          <w:szCs w:val="18"/>
        </w:rPr>
        <w:t> </w:t>
      </w:r>
      <w:r>
        <w:rPr>
          <w:rFonts w:ascii="Verdana" w:hAnsi="Verdana"/>
          <w:color w:val="000000"/>
          <w:sz w:val="18"/>
          <w:szCs w:val="18"/>
        </w:rPr>
        <w:t>Н. М. Экологическое образование: сущность и принципы организации. М., 1996.</w:t>
      </w:r>
    </w:p>
    <w:p w14:paraId="42311EAA" w14:textId="77777777" w:rsidR="007A4DCE" w:rsidRDefault="007A4DCE" w:rsidP="007A4DCE">
      <w:pPr>
        <w:pStyle w:val="WW8Num1z2"/>
        <w:shd w:val="clear" w:color="auto" w:fill="F7F7F7"/>
        <w:spacing w:after="0"/>
        <w:rPr>
          <w:rFonts w:ascii="Verdana" w:hAnsi="Verdana"/>
          <w:color w:val="000000"/>
          <w:sz w:val="18"/>
          <w:szCs w:val="18"/>
        </w:rPr>
      </w:pPr>
      <w:r>
        <w:rPr>
          <w:rFonts w:ascii="Verdana" w:hAnsi="Verdana"/>
          <w:color w:val="000000"/>
          <w:sz w:val="18"/>
          <w:szCs w:val="18"/>
        </w:rPr>
        <w:t>111. Материалы II съезда муниципальных экологов России, п. Удельная, Московская область, 24 26 апреля 2007 года.</w:t>
      </w:r>
    </w:p>
    <w:p w14:paraId="717243B6" w14:textId="77777777" w:rsidR="007A4DCE" w:rsidRDefault="007A4DCE" w:rsidP="007A4DCE">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112.</w:t>
      </w:r>
      <w:r>
        <w:rPr>
          <w:rStyle w:val="WW8Num2z0"/>
          <w:rFonts w:ascii="Verdana" w:hAnsi="Verdana"/>
          <w:color w:val="000000"/>
          <w:sz w:val="18"/>
          <w:szCs w:val="18"/>
        </w:rPr>
        <w:t> </w:t>
      </w:r>
      <w:r>
        <w:rPr>
          <w:rStyle w:val="WW8Num3z0"/>
          <w:rFonts w:ascii="Verdana" w:hAnsi="Verdana"/>
          <w:color w:val="4682B4"/>
          <w:sz w:val="18"/>
          <w:szCs w:val="18"/>
        </w:rPr>
        <w:t>Матузов</w:t>
      </w:r>
      <w:r>
        <w:rPr>
          <w:rStyle w:val="WW8Num2z0"/>
          <w:rFonts w:ascii="Verdana" w:hAnsi="Verdana"/>
          <w:color w:val="000000"/>
          <w:sz w:val="18"/>
          <w:szCs w:val="18"/>
        </w:rPr>
        <w:t> </w:t>
      </w:r>
      <w:r>
        <w:rPr>
          <w:rFonts w:ascii="Verdana" w:hAnsi="Verdana"/>
          <w:color w:val="000000"/>
          <w:sz w:val="18"/>
          <w:szCs w:val="18"/>
        </w:rPr>
        <w:t>Н. И. Личность. Права. Демократия. Саратов, 1972.</w:t>
      </w:r>
    </w:p>
    <w:p w14:paraId="479C82CB" w14:textId="77777777" w:rsidR="007A4DCE" w:rsidRDefault="007A4DCE" w:rsidP="007A4DCE">
      <w:pPr>
        <w:pStyle w:val="WW8Num1z2"/>
        <w:shd w:val="clear" w:color="auto" w:fill="F7F7F7"/>
        <w:spacing w:after="0"/>
        <w:rPr>
          <w:rFonts w:ascii="Verdana" w:hAnsi="Verdana"/>
          <w:color w:val="000000"/>
          <w:sz w:val="18"/>
          <w:szCs w:val="18"/>
        </w:rPr>
      </w:pPr>
      <w:r>
        <w:rPr>
          <w:rFonts w:ascii="Verdana" w:hAnsi="Verdana"/>
          <w:color w:val="000000"/>
          <w:sz w:val="18"/>
          <w:szCs w:val="18"/>
        </w:rPr>
        <w:t>113.</w:t>
      </w:r>
      <w:r>
        <w:rPr>
          <w:rStyle w:val="WW8Num2z0"/>
          <w:rFonts w:ascii="Verdana" w:hAnsi="Verdana"/>
          <w:color w:val="000000"/>
          <w:sz w:val="18"/>
          <w:szCs w:val="18"/>
        </w:rPr>
        <w:t> </w:t>
      </w:r>
      <w:r>
        <w:rPr>
          <w:rStyle w:val="WW8Num3z0"/>
          <w:rFonts w:ascii="Verdana" w:hAnsi="Verdana"/>
          <w:color w:val="4682B4"/>
          <w:sz w:val="18"/>
          <w:szCs w:val="18"/>
        </w:rPr>
        <w:t>Матузов</w:t>
      </w:r>
      <w:r>
        <w:rPr>
          <w:rStyle w:val="WW8Num2z0"/>
          <w:rFonts w:ascii="Verdana" w:hAnsi="Verdana"/>
          <w:color w:val="000000"/>
          <w:sz w:val="18"/>
          <w:szCs w:val="18"/>
        </w:rPr>
        <w:t> </w:t>
      </w:r>
      <w:r>
        <w:rPr>
          <w:rFonts w:ascii="Verdana" w:hAnsi="Verdana"/>
          <w:color w:val="000000"/>
          <w:sz w:val="18"/>
          <w:szCs w:val="18"/>
        </w:rPr>
        <w:t>Н. И. Правовая система и личность. Саратов, 1987.</w:t>
      </w:r>
    </w:p>
    <w:p w14:paraId="5A529251" w14:textId="77777777" w:rsidR="007A4DCE" w:rsidRDefault="007A4DCE" w:rsidP="007A4DCE">
      <w:pPr>
        <w:pStyle w:val="WW8Num1z2"/>
        <w:shd w:val="clear" w:color="auto" w:fill="F7F7F7"/>
        <w:spacing w:after="0"/>
        <w:rPr>
          <w:rFonts w:ascii="Verdana" w:hAnsi="Verdana"/>
          <w:color w:val="000000"/>
          <w:sz w:val="18"/>
          <w:szCs w:val="18"/>
        </w:rPr>
      </w:pPr>
      <w:r>
        <w:rPr>
          <w:rFonts w:ascii="Verdana" w:hAnsi="Verdana"/>
          <w:color w:val="000000"/>
          <w:sz w:val="18"/>
          <w:szCs w:val="18"/>
        </w:rPr>
        <w:t>114.</w:t>
      </w:r>
      <w:r>
        <w:rPr>
          <w:rStyle w:val="WW8Num2z0"/>
          <w:rFonts w:ascii="Verdana" w:hAnsi="Verdana"/>
          <w:color w:val="000000"/>
          <w:sz w:val="18"/>
          <w:szCs w:val="18"/>
        </w:rPr>
        <w:t> </w:t>
      </w:r>
      <w:r>
        <w:rPr>
          <w:rStyle w:val="WW8Num3z0"/>
          <w:rFonts w:ascii="Verdana" w:hAnsi="Verdana"/>
          <w:color w:val="4682B4"/>
          <w:sz w:val="18"/>
          <w:szCs w:val="18"/>
        </w:rPr>
        <w:t>Матузов</w:t>
      </w:r>
      <w:r>
        <w:rPr>
          <w:rStyle w:val="WW8Num2z0"/>
          <w:rFonts w:ascii="Verdana" w:hAnsi="Verdana"/>
          <w:color w:val="000000"/>
          <w:sz w:val="18"/>
          <w:szCs w:val="18"/>
        </w:rPr>
        <w:t> </w:t>
      </w:r>
      <w:r>
        <w:rPr>
          <w:rFonts w:ascii="Verdana" w:hAnsi="Verdana"/>
          <w:color w:val="000000"/>
          <w:sz w:val="18"/>
          <w:szCs w:val="18"/>
        </w:rPr>
        <w:t>Н. И. Актуальные проблемы теории права. Саратов, 2004.</w:t>
      </w:r>
    </w:p>
    <w:p w14:paraId="2CC40ED6" w14:textId="77777777" w:rsidR="007A4DCE" w:rsidRDefault="007A4DCE" w:rsidP="007A4DCE">
      <w:pPr>
        <w:pStyle w:val="WW8Num1z2"/>
        <w:shd w:val="clear" w:color="auto" w:fill="F7F7F7"/>
        <w:spacing w:after="0"/>
        <w:rPr>
          <w:rFonts w:ascii="Verdana" w:hAnsi="Verdana"/>
          <w:color w:val="000000"/>
          <w:sz w:val="18"/>
          <w:szCs w:val="18"/>
        </w:rPr>
      </w:pPr>
      <w:r>
        <w:rPr>
          <w:rFonts w:ascii="Verdana" w:hAnsi="Verdana"/>
          <w:color w:val="000000"/>
          <w:sz w:val="18"/>
          <w:szCs w:val="18"/>
        </w:rPr>
        <w:t>115.</w:t>
      </w:r>
      <w:r>
        <w:rPr>
          <w:rStyle w:val="WW8Num2z0"/>
          <w:rFonts w:ascii="Verdana" w:hAnsi="Verdana"/>
          <w:color w:val="000000"/>
          <w:sz w:val="18"/>
          <w:szCs w:val="18"/>
        </w:rPr>
        <w:t> </w:t>
      </w:r>
      <w:r>
        <w:rPr>
          <w:rStyle w:val="WW8Num3z0"/>
          <w:rFonts w:ascii="Verdana" w:hAnsi="Verdana"/>
          <w:color w:val="4682B4"/>
          <w:sz w:val="18"/>
          <w:szCs w:val="18"/>
        </w:rPr>
        <w:t>Матузов</w:t>
      </w:r>
      <w:r>
        <w:rPr>
          <w:rStyle w:val="WW8Num2z0"/>
          <w:rFonts w:ascii="Verdana" w:hAnsi="Verdana"/>
          <w:color w:val="000000"/>
          <w:sz w:val="18"/>
          <w:szCs w:val="18"/>
        </w:rPr>
        <w:t> </w:t>
      </w:r>
      <w:r>
        <w:rPr>
          <w:rFonts w:ascii="Verdana" w:hAnsi="Verdana"/>
          <w:color w:val="000000"/>
          <w:sz w:val="18"/>
          <w:szCs w:val="18"/>
        </w:rPr>
        <w:t>Н. И., Малько А. В. Теория государства и права: учебник. М., 2006.</w:t>
      </w:r>
    </w:p>
    <w:p w14:paraId="7879E04F" w14:textId="77777777" w:rsidR="007A4DCE" w:rsidRDefault="007A4DCE" w:rsidP="007A4DCE">
      <w:pPr>
        <w:pStyle w:val="WW8Num1z2"/>
        <w:shd w:val="clear" w:color="auto" w:fill="F7F7F7"/>
        <w:spacing w:after="0"/>
        <w:rPr>
          <w:rFonts w:ascii="Verdana" w:hAnsi="Verdana"/>
          <w:color w:val="000000"/>
          <w:sz w:val="18"/>
          <w:szCs w:val="18"/>
        </w:rPr>
      </w:pPr>
      <w:r>
        <w:rPr>
          <w:rFonts w:ascii="Verdana" w:hAnsi="Verdana"/>
          <w:color w:val="000000"/>
          <w:sz w:val="18"/>
          <w:szCs w:val="18"/>
        </w:rPr>
        <w:t>116.</w:t>
      </w:r>
      <w:r>
        <w:rPr>
          <w:rStyle w:val="WW8Num2z0"/>
          <w:rFonts w:ascii="Verdana" w:hAnsi="Verdana"/>
          <w:color w:val="000000"/>
          <w:sz w:val="18"/>
          <w:szCs w:val="18"/>
        </w:rPr>
        <w:t> </w:t>
      </w:r>
      <w:r>
        <w:rPr>
          <w:rStyle w:val="WW8Num3z0"/>
          <w:rFonts w:ascii="Verdana" w:hAnsi="Verdana"/>
          <w:color w:val="4682B4"/>
          <w:sz w:val="18"/>
          <w:szCs w:val="18"/>
        </w:rPr>
        <w:t>Медведев</w:t>
      </w:r>
      <w:r>
        <w:rPr>
          <w:rStyle w:val="WW8Num2z0"/>
          <w:rFonts w:ascii="Verdana" w:hAnsi="Verdana"/>
          <w:color w:val="000000"/>
          <w:sz w:val="18"/>
          <w:szCs w:val="18"/>
        </w:rPr>
        <w:t> </w:t>
      </w:r>
      <w:r>
        <w:rPr>
          <w:rFonts w:ascii="Verdana" w:hAnsi="Verdana"/>
          <w:color w:val="000000"/>
          <w:sz w:val="18"/>
          <w:szCs w:val="18"/>
        </w:rPr>
        <w:t>В.И., Апдащева A.A. Экологическое сознание. М., 2001.</w:t>
      </w:r>
    </w:p>
    <w:p w14:paraId="769F3C38" w14:textId="77777777" w:rsidR="007A4DCE" w:rsidRDefault="007A4DCE" w:rsidP="007A4DCE">
      <w:pPr>
        <w:pStyle w:val="WW8Num1z2"/>
        <w:shd w:val="clear" w:color="auto" w:fill="F7F7F7"/>
        <w:spacing w:after="0"/>
        <w:rPr>
          <w:rFonts w:ascii="Verdana" w:hAnsi="Verdana"/>
          <w:color w:val="000000"/>
          <w:sz w:val="18"/>
          <w:szCs w:val="18"/>
        </w:rPr>
      </w:pPr>
      <w:r>
        <w:rPr>
          <w:rFonts w:ascii="Verdana" w:hAnsi="Verdana"/>
          <w:color w:val="000000"/>
          <w:sz w:val="18"/>
          <w:szCs w:val="18"/>
        </w:rPr>
        <w:t>117.</w:t>
      </w:r>
      <w:r>
        <w:rPr>
          <w:rStyle w:val="WW8Num2z0"/>
          <w:rFonts w:ascii="Verdana" w:hAnsi="Verdana"/>
          <w:color w:val="000000"/>
          <w:sz w:val="18"/>
          <w:szCs w:val="18"/>
        </w:rPr>
        <w:t> </w:t>
      </w:r>
      <w:r>
        <w:rPr>
          <w:rStyle w:val="WW8Num3z0"/>
          <w:rFonts w:ascii="Verdana" w:hAnsi="Verdana"/>
          <w:color w:val="4682B4"/>
          <w:sz w:val="18"/>
          <w:szCs w:val="18"/>
        </w:rPr>
        <w:t>Мордовец</w:t>
      </w:r>
      <w:r>
        <w:rPr>
          <w:rStyle w:val="WW8Num2z0"/>
          <w:rFonts w:ascii="Verdana" w:hAnsi="Verdana"/>
          <w:color w:val="000000"/>
          <w:sz w:val="18"/>
          <w:szCs w:val="18"/>
        </w:rPr>
        <w:t> </w:t>
      </w:r>
      <w:r>
        <w:rPr>
          <w:rFonts w:ascii="Verdana" w:hAnsi="Verdana"/>
          <w:color w:val="000000"/>
          <w:sz w:val="18"/>
          <w:szCs w:val="18"/>
        </w:rPr>
        <w:t>А. С. Социально-юридический механизм обеспечения прав человека и</w:t>
      </w:r>
      <w:r>
        <w:rPr>
          <w:rStyle w:val="WW8Num2z0"/>
          <w:rFonts w:ascii="Verdana" w:hAnsi="Verdana"/>
          <w:color w:val="000000"/>
          <w:sz w:val="18"/>
          <w:szCs w:val="18"/>
        </w:rPr>
        <w:t> </w:t>
      </w:r>
      <w:r>
        <w:rPr>
          <w:rStyle w:val="WW8Num3z0"/>
          <w:rFonts w:ascii="Verdana" w:hAnsi="Verdana"/>
          <w:color w:val="4682B4"/>
          <w:sz w:val="18"/>
          <w:szCs w:val="18"/>
        </w:rPr>
        <w:t>гражданина</w:t>
      </w:r>
      <w:r>
        <w:rPr>
          <w:rFonts w:ascii="Verdana" w:hAnsi="Verdana"/>
          <w:color w:val="000000"/>
          <w:sz w:val="18"/>
          <w:szCs w:val="18"/>
        </w:rPr>
        <w:t>. Саратов, 1996.</w:t>
      </w:r>
    </w:p>
    <w:p w14:paraId="55D6248E" w14:textId="77777777" w:rsidR="007A4DCE" w:rsidRDefault="007A4DCE" w:rsidP="007A4DCE">
      <w:pPr>
        <w:pStyle w:val="WW8Num1z2"/>
        <w:shd w:val="clear" w:color="auto" w:fill="F7F7F7"/>
        <w:spacing w:after="0"/>
        <w:rPr>
          <w:rFonts w:ascii="Verdana" w:hAnsi="Verdana"/>
          <w:color w:val="000000"/>
          <w:sz w:val="18"/>
          <w:szCs w:val="18"/>
        </w:rPr>
      </w:pPr>
      <w:r>
        <w:rPr>
          <w:rFonts w:ascii="Verdana" w:hAnsi="Verdana"/>
          <w:color w:val="000000"/>
          <w:sz w:val="18"/>
          <w:szCs w:val="18"/>
        </w:rPr>
        <w:t>118.</w:t>
      </w:r>
      <w:r>
        <w:rPr>
          <w:rStyle w:val="WW8Num2z0"/>
          <w:rFonts w:ascii="Verdana" w:hAnsi="Verdana"/>
          <w:color w:val="000000"/>
          <w:sz w:val="18"/>
          <w:szCs w:val="18"/>
        </w:rPr>
        <w:t> </w:t>
      </w:r>
      <w:r>
        <w:rPr>
          <w:rStyle w:val="WW8Num3z0"/>
          <w:rFonts w:ascii="Verdana" w:hAnsi="Verdana"/>
          <w:color w:val="4682B4"/>
          <w:sz w:val="18"/>
          <w:szCs w:val="18"/>
        </w:rPr>
        <w:t>Мюллерсон</w:t>
      </w:r>
      <w:r>
        <w:rPr>
          <w:rStyle w:val="WW8Num2z0"/>
          <w:rFonts w:ascii="Verdana" w:hAnsi="Verdana"/>
          <w:color w:val="000000"/>
          <w:sz w:val="18"/>
          <w:szCs w:val="18"/>
        </w:rPr>
        <w:t> </w:t>
      </w:r>
      <w:r>
        <w:rPr>
          <w:rFonts w:ascii="Verdana" w:hAnsi="Verdana"/>
          <w:color w:val="000000"/>
          <w:sz w:val="18"/>
          <w:szCs w:val="18"/>
        </w:rPr>
        <w:t>Р. А. Права человека: идеи, нормы, реальность. М., 1991.</w:t>
      </w:r>
    </w:p>
    <w:p w14:paraId="1345514D" w14:textId="77777777" w:rsidR="007A4DCE" w:rsidRDefault="007A4DCE" w:rsidP="007A4DCE">
      <w:pPr>
        <w:pStyle w:val="WW8Num1z2"/>
        <w:shd w:val="clear" w:color="auto" w:fill="F7F7F7"/>
        <w:spacing w:after="0"/>
        <w:rPr>
          <w:rFonts w:ascii="Verdana" w:hAnsi="Verdana"/>
          <w:color w:val="000000"/>
          <w:sz w:val="18"/>
          <w:szCs w:val="18"/>
        </w:rPr>
      </w:pPr>
      <w:r>
        <w:rPr>
          <w:rFonts w:ascii="Verdana" w:hAnsi="Verdana"/>
          <w:color w:val="000000"/>
          <w:sz w:val="18"/>
          <w:szCs w:val="18"/>
        </w:rPr>
        <w:t>119.</w:t>
      </w:r>
      <w:r>
        <w:rPr>
          <w:rStyle w:val="WW8Num2z0"/>
          <w:rFonts w:ascii="Verdana" w:hAnsi="Verdana"/>
          <w:color w:val="000000"/>
          <w:sz w:val="18"/>
          <w:szCs w:val="18"/>
        </w:rPr>
        <w:t> </w:t>
      </w:r>
      <w:r>
        <w:rPr>
          <w:rStyle w:val="WW8Num3z0"/>
          <w:rFonts w:ascii="Verdana" w:hAnsi="Verdana"/>
          <w:color w:val="4682B4"/>
          <w:sz w:val="18"/>
          <w:szCs w:val="18"/>
        </w:rPr>
        <w:t>Нечаева</w:t>
      </w:r>
      <w:r>
        <w:rPr>
          <w:rStyle w:val="WW8Num2z0"/>
          <w:rFonts w:ascii="Verdana" w:hAnsi="Verdana"/>
          <w:color w:val="000000"/>
          <w:sz w:val="18"/>
          <w:szCs w:val="18"/>
        </w:rPr>
        <w:t> </w:t>
      </w:r>
      <w:r>
        <w:rPr>
          <w:rFonts w:ascii="Verdana" w:hAnsi="Verdana"/>
          <w:color w:val="000000"/>
          <w:sz w:val="18"/>
          <w:szCs w:val="18"/>
        </w:rPr>
        <w:t>А. М. Семейное право: курс лекций. М., 1998.</w:t>
      </w:r>
    </w:p>
    <w:p w14:paraId="654CB829" w14:textId="77777777" w:rsidR="007A4DCE" w:rsidRDefault="007A4DCE" w:rsidP="007A4DCE">
      <w:pPr>
        <w:pStyle w:val="WW8Num1z2"/>
        <w:shd w:val="clear" w:color="auto" w:fill="F7F7F7"/>
        <w:spacing w:after="0"/>
        <w:rPr>
          <w:rFonts w:ascii="Verdana" w:hAnsi="Verdana"/>
          <w:color w:val="000000"/>
          <w:sz w:val="18"/>
          <w:szCs w:val="18"/>
        </w:rPr>
      </w:pPr>
      <w:r>
        <w:rPr>
          <w:rFonts w:ascii="Verdana" w:hAnsi="Verdana"/>
          <w:color w:val="000000"/>
          <w:sz w:val="18"/>
          <w:szCs w:val="18"/>
        </w:rPr>
        <w:t>120. Новая Земля. Труды Морской Арктической комплексной экспедиции. Вып. 4. Т. 3. М., 1993.</w:t>
      </w:r>
    </w:p>
    <w:p w14:paraId="4B41D7C8" w14:textId="77777777" w:rsidR="007A4DCE" w:rsidRDefault="007A4DCE" w:rsidP="007A4DCE">
      <w:pPr>
        <w:pStyle w:val="WW8Num1z2"/>
        <w:shd w:val="clear" w:color="auto" w:fill="F7F7F7"/>
        <w:spacing w:after="0"/>
        <w:rPr>
          <w:rFonts w:ascii="Verdana" w:hAnsi="Verdana"/>
          <w:color w:val="000000"/>
          <w:sz w:val="18"/>
          <w:szCs w:val="18"/>
        </w:rPr>
      </w:pPr>
      <w:r>
        <w:rPr>
          <w:rFonts w:ascii="Verdana" w:hAnsi="Verdana"/>
          <w:color w:val="000000"/>
          <w:sz w:val="18"/>
          <w:szCs w:val="18"/>
        </w:rPr>
        <w:t>121.</w:t>
      </w:r>
      <w:r>
        <w:rPr>
          <w:rStyle w:val="WW8Num2z0"/>
          <w:rFonts w:ascii="Verdana" w:hAnsi="Verdana"/>
          <w:color w:val="000000"/>
          <w:sz w:val="18"/>
          <w:szCs w:val="18"/>
        </w:rPr>
        <w:t> </w:t>
      </w:r>
      <w:r>
        <w:rPr>
          <w:rStyle w:val="WW8Num3z0"/>
          <w:rFonts w:ascii="Verdana" w:hAnsi="Verdana"/>
          <w:color w:val="4682B4"/>
          <w:sz w:val="18"/>
          <w:szCs w:val="18"/>
        </w:rPr>
        <w:t>Новиков</w:t>
      </w:r>
      <w:r>
        <w:rPr>
          <w:rStyle w:val="WW8Num2z0"/>
          <w:rFonts w:ascii="Verdana" w:hAnsi="Verdana"/>
          <w:color w:val="000000"/>
          <w:sz w:val="18"/>
          <w:szCs w:val="18"/>
        </w:rPr>
        <w:t> </w:t>
      </w:r>
      <w:r>
        <w:rPr>
          <w:rFonts w:ascii="Verdana" w:hAnsi="Verdana"/>
          <w:color w:val="000000"/>
          <w:sz w:val="18"/>
          <w:szCs w:val="18"/>
        </w:rPr>
        <w:t>Ю.В. Экология, окружающая среда и человек. М., 2006.</w:t>
      </w:r>
    </w:p>
    <w:p w14:paraId="37FFFA29" w14:textId="77777777" w:rsidR="007A4DCE" w:rsidRDefault="007A4DCE" w:rsidP="007A4DCE">
      <w:pPr>
        <w:pStyle w:val="WW8Num1z2"/>
        <w:shd w:val="clear" w:color="auto" w:fill="F7F7F7"/>
        <w:spacing w:after="0"/>
        <w:rPr>
          <w:rFonts w:ascii="Verdana" w:hAnsi="Verdana"/>
          <w:color w:val="000000"/>
          <w:sz w:val="18"/>
          <w:szCs w:val="18"/>
        </w:rPr>
      </w:pPr>
      <w:r>
        <w:rPr>
          <w:rFonts w:ascii="Verdana" w:hAnsi="Verdana"/>
          <w:color w:val="000000"/>
          <w:sz w:val="18"/>
          <w:szCs w:val="18"/>
        </w:rPr>
        <w:t>122. Новый энциклопедический словарь. М., 2005.</w:t>
      </w:r>
    </w:p>
    <w:p w14:paraId="722CBCF3" w14:textId="77777777" w:rsidR="007A4DCE" w:rsidRDefault="007A4DCE" w:rsidP="007A4DCE">
      <w:pPr>
        <w:pStyle w:val="WW8Num1z2"/>
        <w:shd w:val="clear" w:color="auto" w:fill="F7F7F7"/>
        <w:spacing w:after="0"/>
        <w:rPr>
          <w:rFonts w:ascii="Verdana" w:hAnsi="Verdana"/>
          <w:color w:val="000000"/>
          <w:sz w:val="18"/>
          <w:szCs w:val="18"/>
        </w:rPr>
      </w:pPr>
      <w:r>
        <w:rPr>
          <w:rFonts w:ascii="Verdana" w:hAnsi="Verdana"/>
          <w:color w:val="000000"/>
          <w:sz w:val="18"/>
          <w:szCs w:val="18"/>
        </w:rPr>
        <w:t>123. Обеспечение экологической безопасности при использовании генетически модифицированных организмов. М., 2002.</w:t>
      </w:r>
    </w:p>
    <w:p w14:paraId="3959B01D" w14:textId="77777777" w:rsidR="007A4DCE" w:rsidRDefault="007A4DCE" w:rsidP="007A4DCE">
      <w:pPr>
        <w:pStyle w:val="WW8Num1z2"/>
        <w:shd w:val="clear" w:color="auto" w:fill="F7F7F7"/>
        <w:spacing w:after="0"/>
        <w:rPr>
          <w:rFonts w:ascii="Verdana" w:hAnsi="Verdana"/>
          <w:color w:val="000000"/>
          <w:sz w:val="18"/>
          <w:szCs w:val="18"/>
        </w:rPr>
      </w:pPr>
      <w:r>
        <w:rPr>
          <w:rFonts w:ascii="Verdana" w:hAnsi="Verdana"/>
          <w:color w:val="000000"/>
          <w:sz w:val="18"/>
          <w:szCs w:val="18"/>
        </w:rPr>
        <w:t>124. Общая теория национальной безопасности: Учебник. / Под ред. A.A. Прохожева. М., 2002.</w:t>
      </w:r>
    </w:p>
    <w:p w14:paraId="40C60980" w14:textId="77777777" w:rsidR="007A4DCE" w:rsidRDefault="007A4DCE" w:rsidP="007A4DCE">
      <w:pPr>
        <w:pStyle w:val="WW8Num1z2"/>
        <w:shd w:val="clear" w:color="auto" w:fill="F7F7F7"/>
        <w:spacing w:after="0"/>
        <w:rPr>
          <w:rFonts w:ascii="Verdana" w:hAnsi="Verdana"/>
          <w:color w:val="000000"/>
          <w:sz w:val="18"/>
          <w:szCs w:val="18"/>
        </w:rPr>
      </w:pPr>
      <w:r>
        <w:rPr>
          <w:rFonts w:ascii="Verdana" w:hAnsi="Verdana"/>
          <w:color w:val="000000"/>
          <w:sz w:val="18"/>
          <w:szCs w:val="18"/>
        </w:rPr>
        <w:t>125. Общая теория прав человека. М., 1996.</w:t>
      </w:r>
    </w:p>
    <w:p w14:paraId="0867397D" w14:textId="77777777" w:rsidR="007A4DCE" w:rsidRDefault="007A4DCE" w:rsidP="007A4DCE">
      <w:pPr>
        <w:pStyle w:val="WW8Num1z2"/>
        <w:shd w:val="clear" w:color="auto" w:fill="F7F7F7"/>
        <w:spacing w:after="0"/>
        <w:rPr>
          <w:rFonts w:ascii="Verdana" w:hAnsi="Verdana"/>
          <w:color w:val="000000"/>
          <w:sz w:val="18"/>
          <w:szCs w:val="18"/>
        </w:rPr>
      </w:pPr>
      <w:r>
        <w:rPr>
          <w:rFonts w:ascii="Verdana" w:hAnsi="Verdana"/>
          <w:color w:val="000000"/>
          <w:sz w:val="18"/>
          <w:szCs w:val="18"/>
        </w:rPr>
        <w:t>126.</w:t>
      </w:r>
      <w:r>
        <w:rPr>
          <w:rStyle w:val="WW8Num2z0"/>
          <w:rFonts w:ascii="Verdana" w:hAnsi="Verdana"/>
          <w:color w:val="000000"/>
          <w:sz w:val="18"/>
          <w:szCs w:val="18"/>
        </w:rPr>
        <w:t> </w:t>
      </w:r>
      <w:r>
        <w:rPr>
          <w:rStyle w:val="WW8Num3z0"/>
          <w:rFonts w:ascii="Verdana" w:hAnsi="Verdana"/>
          <w:color w:val="4682B4"/>
          <w:sz w:val="18"/>
          <w:szCs w:val="18"/>
        </w:rPr>
        <w:t>Ожегов</w:t>
      </w:r>
      <w:r>
        <w:rPr>
          <w:rStyle w:val="WW8Num2z0"/>
          <w:rFonts w:ascii="Verdana" w:hAnsi="Verdana"/>
          <w:color w:val="000000"/>
          <w:sz w:val="18"/>
          <w:szCs w:val="18"/>
        </w:rPr>
        <w:t> </w:t>
      </w:r>
      <w:r>
        <w:rPr>
          <w:rFonts w:ascii="Verdana" w:hAnsi="Verdana"/>
          <w:color w:val="000000"/>
          <w:sz w:val="18"/>
          <w:szCs w:val="18"/>
        </w:rPr>
        <w:t>С.И. Словарь русского языка. М., 1990.</w:t>
      </w:r>
    </w:p>
    <w:p w14:paraId="7B15168C" w14:textId="77777777" w:rsidR="007A4DCE" w:rsidRDefault="007A4DCE" w:rsidP="007A4DCE">
      <w:pPr>
        <w:pStyle w:val="WW8Num1z2"/>
        <w:shd w:val="clear" w:color="auto" w:fill="F7F7F7"/>
        <w:spacing w:after="0"/>
        <w:rPr>
          <w:rFonts w:ascii="Verdana" w:hAnsi="Verdana"/>
          <w:color w:val="000000"/>
          <w:sz w:val="18"/>
          <w:szCs w:val="18"/>
        </w:rPr>
      </w:pPr>
      <w:r>
        <w:rPr>
          <w:rFonts w:ascii="Verdana" w:hAnsi="Verdana"/>
          <w:color w:val="000000"/>
          <w:sz w:val="18"/>
          <w:szCs w:val="18"/>
        </w:rPr>
        <w:t>127.</w:t>
      </w:r>
      <w:r>
        <w:rPr>
          <w:rStyle w:val="WW8Num2z0"/>
          <w:rFonts w:ascii="Verdana" w:hAnsi="Verdana"/>
          <w:color w:val="000000"/>
          <w:sz w:val="18"/>
          <w:szCs w:val="18"/>
        </w:rPr>
        <w:t> </w:t>
      </w:r>
      <w:r>
        <w:rPr>
          <w:rStyle w:val="WW8Num3z0"/>
          <w:rFonts w:ascii="Verdana" w:hAnsi="Verdana"/>
          <w:color w:val="4682B4"/>
          <w:sz w:val="18"/>
          <w:szCs w:val="18"/>
        </w:rPr>
        <w:t>Озеров</w:t>
      </w:r>
      <w:r>
        <w:rPr>
          <w:rStyle w:val="WW8Num2z0"/>
          <w:rFonts w:ascii="Verdana" w:hAnsi="Verdana"/>
          <w:color w:val="000000"/>
          <w:sz w:val="18"/>
          <w:szCs w:val="18"/>
        </w:rPr>
        <w:t> </w:t>
      </w:r>
      <w:r>
        <w:rPr>
          <w:rFonts w:ascii="Verdana" w:hAnsi="Verdana"/>
          <w:color w:val="000000"/>
          <w:sz w:val="18"/>
          <w:szCs w:val="18"/>
        </w:rPr>
        <w:t>A.A., Попов A.B., Борисов О.Н.,</w:t>
      </w:r>
      <w:r>
        <w:rPr>
          <w:rStyle w:val="WW8Num2z0"/>
          <w:rFonts w:ascii="Verdana" w:hAnsi="Verdana"/>
          <w:color w:val="000000"/>
          <w:sz w:val="18"/>
          <w:szCs w:val="18"/>
        </w:rPr>
        <w:t> </w:t>
      </w:r>
      <w:r>
        <w:rPr>
          <w:rStyle w:val="WW8Num3z0"/>
          <w:rFonts w:ascii="Verdana" w:hAnsi="Verdana"/>
          <w:color w:val="4682B4"/>
          <w:sz w:val="18"/>
          <w:szCs w:val="18"/>
        </w:rPr>
        <w:t>Косее</w:t>
      </w:r>
      <w:r>
        <w:rPr>
          <w:rStyle w:val="WW8Num2z0"/>
          <w:rFonts w:ascii="Verdana" w:hAnsi="Verdana"/>
          <w:color w:val="000000"/>
          <w:sz w:val="18"/>
          <w:szCs w:val="18"/>
        </w:rPr>
        <w:t> </w:t>
      </w:r>
      <w:r>
        <w:rPr>
          <w:rFonts w:ascii="Verdana" w:hAnsi="Verdana"/>
          <w:color w:val="000000"/>
          <w:sz w:val="18"/>
          <w:szCs w:val="18"/>
        </w:rPr>
        <w:t>A.A. Нормативно-правовое обеспечение региональной безопасности. Ростов-на-Дону, 2009.</w:t>
      </w:r>
    </w:p>
    <w:p w14:paraId="730EE427" w14:textId="77777777" w:rsidR="007A4DCE" w:rsidRDefault="007A4DCE" w:rsidP="007A4DCE">
      <w:pPr>
        <w:pStyle w:val="WW8Num1z2"/>
        <w:shd w:val="clear" w:color="auto" w:fill="F7F7F7"/>
        <w:spacing w:after="0"/>
        <w:rPr>
          <w:rFonts w:ascii="Verdana" w:hAnsi="Verdana"/>
          <w:color w:val="000000"/>
          <w:sz w:val="18"/>
          <w:szCs w:val="18"/>
        </w:rPr>
      </w:pPr>
      <w:r>
        <w:rPr>
          <w:rFonts w:ascii="Verdana" w:hAnsi="Verdana"/>
          <w:color w:val="000000"/>
          <w:sz w:val="18"/>
          <w:szCs w:val="18"/>
        </w:rPr>
        <w:t>128.</w:t>
      </w:r>
      <w:r>
        <w:rPr>
          <w:rStyle w:val="WW8Num2z0"/>
          <w:rFonts w:ascii="Verdana" w:hAnsi="Verdana"/>
          <w:color w:val="000000"/>
          <w:sz w:val="18"/>
          <w:szCs w:val="18"/>
        </w:rPr>
        <w:t> </w:t>
      </w:r>
      <w:r>
        <w:rPr>
          <w:rStyle w:val="WW8Num3z0"/>
          <w:rFonts w:ascii="Verdana" w:hAnsi="Verdana"/>
          <w:color w:val="4682B4"/>
          <w:sz w:val="18"/>
          <w:szCs w:val="18"/>
        </w:rPr>
        <w:t>Олейников</w:t>
      </w:r>
      <w:r>
        <w:rPr>
          <w:rStyle w:val="WW8Num2z0"/>
          <w:rFonts w:ascii="Verdana" w:hAnsi="Verdana"/>
          <w:color w:val="000000"/>
          <w:sz w:val="18"/>
          <w:szCs w:val="18"/>
        </w:rPr>
        <w:t> </w:t>
      </w:r>
      <w:r>
        <w:rPr>
          <w:rFonts w:ascii="Verdana" w:hAnsi="Verdana"/>
          <w:color w:val="000000"/>
          <w:sz w:val="18"/>
          <w:szCs w:val="18"/>
        </w:rPr>
        <w:t>Ю.В. Природный фактор бытия российского социума. М., 2003.</w:t>
      </w:r>
    </w:p>
    <w:p w14:paraId="1D53B092" w14:textId="77777777" w:rsidR="007A4DCE" w:rsidRDefault="007A4DCE" w:rsidP="007A4DCE">
      <w:pPr>
        <w:pStyle w:val="WW8Num1z2"/>
        <w:shd w:val="clear" w:color="auto" w:fill="F7F7F7"/>
        <w:spacing w:after="0"/>
        <w:rPr>
          <w:rFonts w:ascii="Verdana" w:hAnsi="Verdana"/>
          <w:color w:val="000000"/>
          <w:sz w:val="18"/>
          <w:szCs w:val="18"/>
        </w:rPr>
      </w:pPr>
      <w:r>
        <w:rPr>
          <w:rFonts w:ascii="Verdana" w:hAnsi="Verdana"/>
          <w:color w:val="000000"/>
          <w:sz w:val="18"/>
          <w:szCs w:val="18"/>
        </w:rPr>
        <w:t>129. Основные сведения об Организации Объединенных Наций. М., 1995.</w:t>
      </w:r>
    </w:p>
    <w:p w14:paraId="2EA98305" w14:textId="77777777" w:rsidR="007A4DCE" w:rsidRDefault="007A4DCE" w:rsidP="007A4DCE">
      <w:pPr>
        <w:pStyle w:val="WW8Num1z2"/>
        <w:shd w:val="clear" w:color="auto" w:fill="F7F7F7"/>
        <w:spacing w:after="0"/>
        <w:rPr>
          <w:rFonts w:ascii="Verdana" w:hAnsi="Verdana"/>
          <w:color w:val="000000"/>
          <w:sz w:val="18"/>
          <w:szCs w:val="18"/>
        </w:rPr>
      </w:pPr>
      <w:r>
        <w:rPr>
          <w:rFonts w:ascii="Verdana" w:hAnsi="Verdana"/>
          <w:color w:val="000000"/>
          <w:sz w:val="18"/>
          <w:szCs w:val="18"/>
        </w:rPr>
        <w:t>130. Охрана окружающей природной среды: постатейный комментарий к Закону России. М., 1993.</w:t>
      </w:r>
    </w:p>
    <w:p w14:paraId="38141036" w14:textId="77777777" w:rsidR="007A4DCE" w:rsidRDefault="007A4DCE" w:rsidP="007A4DCE">
      <w:pPr>
        <w:pStyle w:val="WW8Num1z2"/>
        <w:shd w:val="clear" w:color="auto" w:fill="F7F7F7"/>
        <w:spacing w:after="0"/>
        <w:rPr>
          <w:rFonts w:ascii="Verdana" w:hAnsi="Verdana"/>
          <w:color w:val="000000"/>
          <w:sz w:val="18"/>
          <w:szCs w:val="18"/>
        </w:rPr>
      </w:pPr>
      <w:r>
        <w:rPr>
          <w:rFonts w:ascii="Verdana" w:hAnsi="Verdana"/>
          <w:color w:val="000000"/>
          <w:sz w:val="18"/>
          <w:szCs w:val="18"/>
        </w:rPr>
        <w:t>131. Охрана природы. Сборник нормативных актов. М., 1971.</w:t>
      </w:r>
    </w:p>
    <w:p w14:paraId="74BEC6B3" w14:textId="77777777" w:rsidR="007A4DCE" w:rsidRDefault="007A4DCE" w:rsidP="007A4DCE">
      <w:pPr>
        <w:pStyle w:val="WW8Num1z2"/>
        <w:shd w:val="clear" w:color="auto" w:fill="F7F7F7"/>
        <w:spacing w:after="0"/>
        <w:rPr>
          <w:rFonts w:ascii="Verdana" w:hAnsi="Verdana"/>
          <w:color w:val="000000"/>
          <w:sz w:val="18"/>
          <w:szCs w:val="18"/>
        </w:rPr>
      </w:pPr>
      <w:r>
        <w:rPr>
          <w:rFonts w:ascii="Verdana" w:hAnsi="Verdana"/>
          <w:color w:val="000000"/>
          <w:sz w:val="18"/>
          <w:szCs w:val="18"/>
        </w:rPr>
        <w:t>132.</w:t>
      </w:r>
      <w:r>
        <w:rPr>
          <w:rStyle w:val="WW8Num2z0"/>
          <w:rFonts w:ascii="Verdana" w:hAnsi="Verdana"/>
          <w:color w:val="000000"/>
          <w:sz w:val="18"/>
          <w:szCs w:val="18"/>
        </w:rPr>
        <w:t> </w:t>
      </w:r>
      <w:r>
        <w:rPr>
          <w:rStyle w:val="WW8Num3z0"/>
          <w:rFonts w:ascii="Verdana" w:hAnsi="Verdana"/>
          <w:color w:val="4682B4"/>
          <w:sz w:val="18"/>
          <w:szCs w:val="18"/>
        </w:rPr>
        <w:t>Петров</w:t>
      </w:r>
      <w:r>
        <w:rPr>
          <w:rStyle w:val="WW8Num2z0"/>
          <w:rFonts w:ascii="Verdana" w:hAnsi="Verdana"/>
          <w:color w:val="000000"/>
          <w:sz w:val="18"/>
          <w:szCs w:val="18"/>
        </w:rPr>
        <w:t> </w:t>
      </w:r>
      <w:r>
        <w:rPr>
          <w:rFonts w:ascii="Verdana" w:hAnsi="Verdana"/>
          <w:color w:val="000000"/>
          <w:sz w:val="18"/>
          <w:szCs w:val="18"/>
        </w:rPr>
        <w:t>В. В. Экология и право. М., 1981.</w:t>
      </w:r>
    </w:p>
    <w:p w14:paraId="55D9AE1F" w14:textId="77777777" w:rsidR="007A4DCE" w:rsidRDefault="007A4DCE" w:rsidP="007A4DCE">
      <w:pPr>
        <w:pStyle w:val="WW8Num1z2"/>
        <w:shd w:val="clear" w:color="auto" w:fill="F7F7F7"/>
        <w:spacing w:after="0"/>
        <w:rPr>
          <w:rFonts w:ascii="Verdana" w:hAnsi="Verdana"/>
          <w:color w:val="000000"/>
          <w:sz w:val="18"/>
          <w:szCs w:val="18"/>
        </w:rPr>
      </w:pPr>
      <w:r>
        <w:rPr>
          <w:rFonts w:ascii="Verdana" w:hAnsi="Verdana"/>
          <w:color w:val="000000"/>
          <w:sz w:val="18"/>
          <w:szCs w:val="18"/>
        </w:rPr>
        <w:t>133. Поздняков Э. Национальные интересы: теория и практика. М., 1991.</w:t>
      </w:r>
    </w:p>
    <w:p w14:paraId="1AF9C716" w14:textId="77777777" w:rsidR="007A4DCE" w:rsidRDefault="007A4DCE" w:rsidP="007A4DCE">
      <w:pPr>
        <w:pStyle w:val="WW8Num1z2"/>
        <w:shd w:val="clear" w:color="auto" w:fill="F7F7F7"/>
        <w:spacing w:after="0"/>
        <w:rPr>
          <w:rFonts w:ascii="Verdana" w:hAnsi="Verdana"/>
          <w:color w:val="000000"/>
          <w:sz w:val="18"/>
          <w:szCs w:val="18"/>
        </w:rPr>
      </w:pPr>
      <w:r>
        <w:rPr>
          <w:rFonts w:ascii="Verdana" w:hAnsi="Verdana"/>
          <w:color w:val="000000"/>
          <w:sz w:val="18"/>
          <w:szCs w:val="18"/>
        </w:rPr>
        <w:t>134. Права человека и народов: учеб. пособие / под ред. О. О. Миронова. М., 2006.</w:t>
      </w:r>
    </w:p>
    <w:p w14:paraId="7B575913" w14:textId="77777777" w:rsidR="007A4DCE" w:rsidRDefault="007A4DCE" w:rsidP="007A4DCE">
      <w:pPr>
        <w:pStyle w:val="WW8Num1z2"/>
        <w:shd w:val="clear" w:color="auto" w:fill="F7F7F7"/>
        <w:spacing w:after="0"/>
        <w:rPr>
          <w:rFonts w:ascii="Verdana" w:hAnsi="Verdana"/>
          <w:color w:val="000000"/>
          <w:sz w:val="18"/>
          <w:szCs w:val="18"/>
        </w:rPr>
      </w:pPr>
      <w:r>
        <w:rPr>
          <w:rFonts w:ascii="Verdana" w:hAnsi="Verdana"/>
          <w:color w:val="000000"/>
          <w:sz w:val="18"/>
          <w:szCs w:val="18"/>
        </w:rPr>
        <w:t>135. Права человека как фактор стратегии устойчивого развития. М., 2000.</w:t>
      </w:r>
    </w:p>
    <w:p w14:paraId="6101360C" w14:textId="77777777" w:rsidR="007A4DCE" w:rsidRDefault="007A4DCE" w:rsidP="007A4DCE">
      <w:pPr>
        <w:pStyle w:val="WW8Num1z2"/>
        <w:shd w:val="clear" w:color="auto" w:fill="F7F7F7"/>
        <w:spacing w:after="0"/>
        <w:rPr>
          <w:rFonts w:ascii="Verdana" w:hAnsi="Verdana"/>
          <w:color w:val="000000"/>
          <w:sz w:val="18"/>
          <w:szCs w:val="18"/>
        </w:rPr>
      </w:pPr>
      <w:r>
        <w:rPr>
          <w:rFonts w:ascii="Verdana" w:hAnsi="Verdana"/>
          <w:color w:val="000000"/>
          <w:sz w:val="18"/>
          <w:szCs w:val="18"/>
        </w:rPr>
        <w:t>136. Проблемы</w:t>
      </w:r>
      <w:r>
        <w:rPr>
          <w:rStyle w:val="WW8Num2z0"/>
          <w:rFonts w:ascii="Verdana" w:hAnsi="Verdana"/>
          <w:color w:val="000000"/>
          <w:sz w:val="18"/>
          <w:szCs w:val="18"/>
        </w:rPr>
        <w:t> </w:t>
      </w:r>
      <w:r>
        <w:rPr>
          <w:rStyle w:val="WW8Num3z0"/>
          <w:rFonts w:ascii="Verdana" w:hAnsi="Verdana"/>
          <w:color w:val="4682B4"/>
          <w:sz w:val="18"/>
          <w:szCs w:val="18"/>
        </w:rPr>
        <w:t>законодательного</w:t>
      </w:r>
      <w:r>
        <w:rPr>
          <w:rStyle w:val="WW8Num2z0"/>
          <w:rFonts w:ascii="Verdana" w:hAnsi="Verdana"/>
          <w:color w:val="000000"/>
          <w:sz w:val="18"/>
          <w:szCs w:val="18"/>
        </w:rPr>
        <w:t> </w:t>
      </w:r>
      <w:r>
        <w:rPr>
          <w:rFonts w:ascii="Verdana" w:hAnsi="Verdana"/>
          <w:color w:val="000000"/>
          <w:sz w:val="18"/>
          <w:szCs w:val="18"/>
        </w:rPr>
        <w:t>обеспечения национальной безопасности. М., 2004.</w:t>
      </w:r>
    </w:p>
    <w:p w14:paraId="068345DA" w14:textId="77777777" w:rsidR="007A4DCE" w:rsidRDefault="007A4DCE" w:rsidP="007A4DCE">
      <w:pPr>
        <w:pStyle w:val="WW8Num1z2"/>
        <w:shd w:val="clear" w:color="auto" w:fill="F7F7F7"/>
        <w:spacing w:after="0"/>
        <w:rPr>
          <w:rFonts w:ascii="Verdana" w:hAnsi="Verdana"/>
          <w:color w:val="000000"/>
          <w:sz w:val="18"/>
          <w:szCs w:val="18"/>
        </w:rPr>
      </w:pPr>
      <w:r>
        <w:rPr>
          <w:rFonts w:ascii="Verdana" w:hAnsi="Verdana"/>
          <w:color w:val="000000"/>
          <w:sz w:val="18"/>
          <w:szCs w:val="18"/>
        </w:rPr>
        <w:t>137. Права человека: учебник для вузов. М., 1999.</w:t>
      </w:r>
    </w:p>
    <w:p w14:paraId="751B675A" w14:textId="77777777" w:rsidR="007A4DCE" w:rsidRDefault="007A4DCE" w:rsidP="007A4DCE">
      <w:pPr>
        <w:pStyle w:val="WW8Num1z2"/>
        <w:shd w:val="clear" w:color="auto" w:fill="F7F7F7"/>
        <w:spacing w:after="0"/>
        <w:rPr>
          <w:rFonts w:ascii="Verdana" w:hAnsi="Verdana"/>
          <w:color w:val="000000"/>
          <w:sz w:val="18"/>
          <w:szCs w:val="18"/>
        </w:rPr>
      </w:pPr>
      <w:r>
        <w:rPr>
          <w:rFonts w:ascii="Verdana" w:hAnsi="Verdana"/>
          <w:color w:val="000000"/>
          <w:sz w:val="18"/>
          <w:szCs w:val="18"/>
        </w:rPr>
        <w:t>138. Проблемы общей теории права и государства: учебник для юридических вузов / под общ. ред. В. С.</w:t>
      </w:r>
      <w:r>
        <w:rPr>
          <w:rStyle w:val="WW8Num2z0"/>
          <w:rFonts w:ascii="Verdana" w:hAnsi="Verdana"/>
          <w:color w:val="000000"/>
          <w:sz w:val="18"/>
          <w:szCs w:val="18"/>
        </w:rPr>
        <w:t> </w:t>
      </w:r>
      <w:r>
        <w:rPr>
          <w:rStyle w:val="WW8Num3z0"/>
          <w:rFonts w:ascii="Verdana" w:hAnsi="Verdana"/>
          <w:color w:val="4682B4"/>
          <w:sz w:val="18"/>
          <w:szCs w:val="18"/>
        </w:rPr>
        <w:t>Нерсесянца</w:t>
      </w:r>
      <w:r>
        <w:rPr>
          <w:rFonts w:ascii="Verdana" w:hAnsi="Verdana"/>
          <w:color w:val="000000"/>
          <w:sz w:val="18"/>
          <w:szCs w:val="18"/>
        </w:rPr>
        <w:t>. М., 1999.</w:t>
      </w:r>
    </w:p>
    <w:p w14:paraId="3758D983" w14:textId="77777777" w:rsidR="007A4DCE" w:rsidRDefault="007A4DCE" w:rsidP="007A4DCE">
      <w:pPr>
        <w:pStyle w:val="WW8Num1z2"/>
        <w:shd w:val="clear" w:color="auto" w:fill="F7F7F7"/>
        <w:spacing w:after="0"/>
        <w:rPr>
          <w:rFonts w:ascii="Verdana" w:hAnsi="Verdana"/>
          <w:color w:val="000000"/>
          <w:sz w:val="18"/>
          <w:szCs w:val="18"/>
        </w:rPr>
      </w:pPr>
      <w:r>
        <w:rPr>
          <w:rFonts w:ascii="Verdana" w:hAnsi="Verdana"/>
          <w:color w:val="000000"/>
          <w:sz w:val="18"/>
          <w:szCs w:val="18"/>
        </w:rPr>
        <w:t>139. Проблемы оздоровления и сохранения биоресурсов Азово-Черноморского и Каспийского промысловых районов, бассейнов рек Волги, Дона и Кубани: Материалы международного экологического форума. М., 2006.</w:t>
      </w:r>
    </w:p>
    <w:p w14:paraId="669D4D21" w14:textId="77777777" w:rsidR="007A4DCE" w:rsidRDefault="007A4DCE" w:rsidP="007A4DCE">
      <w:pPr>
        <w:pStyle w:val="WW8Num1z2"/>
        <w:shd w:val="clear" w:color="auto" w:fill="F7F7F7"/>
        <w:spacing w:after="0"/>
        <w:rPr>
          <w:rFonts w:ascii="Verdana" w:hAnsi="Verdana"/>
          <w:color w:val="000000"/>
          <w:sz w:val="18"/>
          <w:szCs w:val="18"/>
        </w:rPr>
      </w:pPr>
      <w:r>
        <w:rPr>
          <w:rFonts w:ascii="Verdana" w:hAnsi="Verdana"/>
          <w:color w:val="000000"/>
          <w:sz w:val="18"/>
          <w:szCs w:val="18"/>
        </w:rPr>
        <w:t>140.</w:t>
      </w:r>
      <w:r>
        <w:rPr>
          <w:rStyle w:val="WW8Num2z0"/>
          <w:rFonts w:ascii="Verdana" w:hAnsi="Verdana"/>
          <w:color w:val="000000"/>
          <w:sz w:val="18"/>
          <w:szCs w:val="18"/>
        </w:rPr>
        <w:t> </w:t>
      </w:r>
      <w:r>
        <w:rPr>
          <w:rStyle w:val="WW8Num3z0"/>
          <w:rFonts w:ascii="Verdana" w:hAnsi="Verdana"/>
          <w:color w:val="4682B4"/>
          <w:sz w:val="18"/>
          <w:szCs w:val="18"/>
        </w:rPr>
        <w:t>Разгельдеев</w:t>
      </w:r>
      <w:r>
        <w:rPr>
          <w:rStyle w:val="WW8Num2z0"/>
          <w:rFonts w:ascii="Verdana" w:hAnsi="Verdana"/>
          <w:color w:val="000000"/>
          <w:sz w:val="18"/>
          <w:szCs w:val="18"/>
        </w:rPr>
        <w:t> </w:t>
      </w:r>
      <w:r>
        <w:rPr>
          <w:rFonts w:ascii="Verdana" w:hAnsi="Verdana"/>
          <w:color w:val="000000"/>
          <w:sz w:val="18"/>
          <w:szCs w:val="18"/>
        </w:rPr>
        <w:t>H. Т. Ответственность по советскому</w:t>
      </w:r>
      <w:r>
        <w:rPr>
          <w:rStyle w:val="WW8Num2z0"/>
          <w:rFonts w:ascii="Verdana" w:hAnsi="Verdana"/>
          <w:color w:val="000000"/>
          <w:sz w:val="18"/>
          <w:szCs w:val="18"/>
        </w:rPr>
        <w:t> </w:t>
      </w:r>
      <w:r>
        <w:rPr>
          <w:rStyle w:val="WW8Num3z0"/>
          <w:rFonts w:ascii="Verdana" w:hAnsi="Verdana"/>
          <w:color w:val="4682B4"/>
          <w:sz w:val="18"/>
          <w:szCs w:val="18"/>
        </w:rPr>
        <w:t>природоохранительному</w:t>
      </w:r>
      <w:r>
        <w:rPr>
          <w:rStyle w:val="WW8Num2z0"/>
          <w:rFonts w:ascii="Verdana" w:hAnsi="Verdana"/>
          <w:color w:val="000000"/>
          <w:sz w:val="18"/>
          <w:szCs w:val="18"/>
        </w:rPr>
        <w:t> </w:t>
      </w:r>
      <w:r>
        <w:rPr>
          <w:rFonts w:ascii="Verdana" w:hAnsi="Verdana"/>
          <w:color w:val="000000"/>
          <w:sz w:val="18"/>
          <w:szCs w:val="18"/>
        </w:rPr>
        <w:t>праву. Саратов, 1986.</w:t>
      </w:r>
    </w:p>
    <w:p w14:paraId="3BA4E353" w14:textId="77777777" w:rsidR="007A4DCE" w:rsidRDefault="007A4DCE" w:rsidP="007A4DCE">
      <w:pPr>
        <w:pStyle w:val="WW8Num1z2"/>
        <w:shd w:val="clear" w:color="auto" w:fill="F7F7F7"/>
        <w:spacing w:after="0"/>
        <w:rPr>
          <w:rFonts w:ascii="Verdana" w:hAnsi="Verdana"/>
          <w:color w:val="000000"/>
          <w:sz w:val="18"/>
          <w:szCs w:val="18"/>
        </w:rPr>
      </w:pPr>
      <w:r>
        <w:rPr>
          <w:rFonts w:ascii="Verdana" w:hAnsi="Verdana"/>
          <w:color w:val="000000"/>
          <w:sz w:val="18"/>
          <w:szCs w:val="18"/>
        </w:rPr>
        <w:t>141.</w:t>
      </w:r>
      <w:r>
        <w:rPr>
          <w:rStyle w:val="WW8Num2z0"/>
          <w:rFonts w:ascii="Verdana" w:hAnsi="Verdana"/>
          <w:color w:val="000000"/>
          <w:sz w:val="18"/>
          <w:szCs w:val="18"/>
        </w:rPr>
        <w:t> </w:t>
      </w:r>
      <w:r>
        <w:rPr>
          <w:rStyle w:val="WW8Num3z0"/>
          <w:rFonts w:ascii="Verdana" w:hAnsi="Verdana"/>
          <w:color w:val="4682B4"/>
          <w:sz w:val="18"/>
          <w:szCs w:val="18"/>
        </w:rPr>
        <w:t>Рогожина</w:t>
      </w:r>
      <w:r>
        <w:rPr>
          <w:rStyle w:val="WW8Num2z0"/>
          <w:rFonts w:ascii="Verdana" w:hAnsi="Verdana"/>
          <w:color w:val="000000"/>
          <w:sz w:val="18"/>
          <w:szCs w:val="18"/>
        </w:rPr>
        <w:t> </w:t>
      </w:r>
      <w:r>
        <w:rPr>
          <w:rFonts w:ascii="Verdana" w:hAnsi="Verdana"/>
          <w:color w:val="000000"/>
          <w:sz w:val="18"/>
          <w:szCs w:val="18"/>
        </w:rPr>
        <w:t>Н.Г. Региональная экополитология. М., 1999.</w:t>
      </w:r>
    </w:p>
    <w:p w14:paraId="3FB1B60D" w14:textId="77777777" w:rsidR="007A4DCE" w:rsidRDefault="007A4DCE" w:rsidP="007A4DCE">
      <w:pPr>
        <w:pStyle w:val="WW8Num1z2"/>
        <w:shd w:val="clear" w:color="auto" w:fill="F7F7F7"/>
        <w:spacing w:after="0"/>
        <w:rPr>
          <w:rFonts w:ascii="Verdana" w:hAnsi="Verdana"/>
          <w:color w:val="000000"/>
          <w:sz w:val="18"/>
          <w:szCs w:val="18"/>
        </w:rPr>
      </w:pPr>
      <w:r>
        <w:rPr>
          <w:rFonts w:ascii="Verdana" w:hAnsi="Verdana"/>
          <w:color w:val="000000"/>
          <w:sz w:val="18"/>
          <w:szCs w:val="18"/>
        </w:rPr>
        <w:t>142. Россия: риски и опасности «</w:t>
      </w:r>
      <w:r>
        <w:rPr>
          <w:rStyle w:val="WW8Num3z0"/>
          <w:rFonts w:ascii="Verdana" w:hAnsi="Verdana"/>
          <w:color w:val="4682B4"/>
          <w:sz w:val="18"/>
          <w:szCs w:val="18"/>
        </w:rPr>
        <w:t>переходного</w:t>
      </w:r>
      <w:r>
        <w:rPr>
          <w:rFonts w:ascii="Verdana" w:hAnsi="Verdana"/>
          <w:color w:val="000000"/>
          <w:sz w:val="18"/>
          <w:szCs w:val="18"/>
        </w:rPr>
        <w:t>» общества. М., 2000.</w:t>
      </w:r>
    </w:p>
    <w:p w14:paraId="1FA1F4D4" w14:textId="77777777" w:rsidR="007A4DCE" w:rsidRDefault="007A4DCE" w:rsidP="007A4DCE">
      <w:pPr>
        <w:pStyle w:val="WW8Num1z2"/>
        <w:shd w:val="clear" w:color="auto" w:fill="F7F7F7"/>
        <w:spacing w:after="0"/>
        <w:rPr>
          <w:rFonts w:ascii="Verdana" w:hAnsi="Verdana"/>
          <w:color w:val="000000"/>
          <w:sz w:val="18"/>
          <w:szCs w:val="18"/>
        </w:rPr>
      </w:pPr>
      <w:r>
        <w:rPr>
          <w:rFonts w:ascii="Verdana" w:hAnsi="Verdana"/>
          <w:color w:val="000000"/>
          <w:sz w:val="18"/>
          <w:szCs w:val="18"/>
        </w:rPr>
        <w:t>143.</w:t>
      </w:r>
      <w:r>
        <w:rPr>
          <w:rStyle w:val="WW8Num2z0"/>
          <w:rFonts w:ascii="Verdana" w:hAnsi="Verdana"/>
          <w:color w:val="000000"/>
          <w:sz w:val="18"/>
          <w:szCs w:val="18"/>
        </w:rPr>
        <w:t> </w:t>
      </w:r>
      <w:r>
        <w:rPr>
          <w:rStyle w:val="WW8Num3z0"/>
          <w:rFonts w:ascii="Verdana" w:hAnsi="Verdana"/>
          <w:color w:val="4682B4"/>
          <w:sz w:val="18"/>
          <w:szCs w:val="18"/>
        </w:rPr>
        <w:t>Ростовщиков</w:t>
      </w:r>
      <w:r>
        <w:rPr>
          <w:rStyle w:val="WW8Num2z0"/>
          <w:rFonts w:ascii="Verdana" w:hAnsi="Verdana"/>
          <w:color w:val="000000"/>
          <w:sz w:val="18"/>
          <w:szCs w:val="18"/>
        </w:rPr>
        <w:t> </w:t>
      </w:r>
      <w:r>
        <w:rPr>
          <w:rFonts w:ascii="Verdana" w:hAnsi="Verdana"/>
          <w:color w:val="000000"/>
          <w:sz w:val="18"/>
          <w:szCs w:val="18"/>
        </w:rPr>
        <w:t>И. В. Права личности в России: их обеспечение и защита органами внутренних дел. Волгоград, 1997.</w:t>
      </w:r>
    </w:p>
    <w:p w14:paraId="233A3645" w14:textId="77777777" w:rsidR="007A4DCE" w:rsidRDefault="007A4DCE" w:rsidP="007A4DCE">
      <w:pPr>
        <w:pStyle w:val="WW8Num1z2"/>
        <w:shd w:val="clear" w:color="auto" w:fill="F7F7F7"/>
        <w:spacing w:after="0"/>
        <w:rPr>
          <w:rFonts w:ascii="Verdana" w:hAnsi="Verdana"/>
          <w:color w:val="000000"/>
          <w:sz w:val="18"/>
          <w:szCs w:val="18"/>
        </w:rPr>
      </w:pPr>
      <w:r>
        <w:rPr>
          <w:rFonts w:ascii="Verdana" w:hAnsi="Verdana"/>
          <w:color w:val="000000"/>
          <w:sz w:val="18"/>
          <w:szCs w:val="18"/>
        </w:rPr>
        <w:t>144. Словарь специальных терминов. М., 1994.</w:t>
      </w:r>
    </w:p>
    <w:p w14:paraId="0B40B2F6" w14:textId="77777777" w:rsidR="007A4DCE" w:rsidRDefault="007A4DCE" w:rsidP="007A4DCE">
      <w:pPr>
        <w:pStyle w:val="WW8Num1z2"/>
        <w:shd w:val="clear" w:color="auto" w:fill="F7F7F7"/>
        <w:spacing w:after="0"/>
        <w:rPr>
          <w:rFonts w:ascii="Verdana" w:hAnsi="Verdana"/>
          <w:color w:val="000000"/>
          <w:sz w:val="18"/>
          <w:szCs w:val="18"/>
        </w:rPr>
      </w:pPr>
      <w:r>
        <w:rPr>
          <w:rFonts w:ascii="Verdana" w:hAnsi="Verdana"/>
          <w:color w:val="000000"/>
          <w:sz w:val="18"/>
          <w:szCs w:val="18"/>
        </w:rPr>
        <w:t>145. Современное состояние Азовского моря, водохозяйственных систем и сооружений, его водоохранной зоны (Ростовская обл. и Краснодарский край). Информационный</w:t>
      </w:r>
      <w:r>
        <w:rPr>
          <w:rStyle w:val="WW8Num2z0"/>
          <w:rFonts w:ascii="Verdana" w:hAnsi="Verdana"/>
          <w:color w:val="000000"/>
          <w:sz w:val="18"/>
          <w:szCs w:val="18"/>
        </w:rPr>
        <w:t> </w:t>
      </w:r>
      <w:r>
        <w:rPr>
          <w:rStyle w:val="WW8Num3z0"/>
          <w:rFonts w:ascii="Verdana" w:hAnsi="Verdana"/>
          <w:color w:val="4682B4"/>
          <w:sz w:val="18"/>
          <w:szCs w:val="18"/>
        </w:rPr>
        <w:t>бюллетень</w:t>
      </w:r>
      <w:r>
        <w:rPr>
          <w:rFonts w:ascii="Verdana" w:hAnsi="Verdana"/>
          <w:color w:val="000000"/>
          <w:sz w:val="18"/>
          <w:szCs w:val="18"/>
        </w:rPr>
        <w:t>. Таганрог: ФГУ "Азовинформцентр". 2004. №1.</w:t>
      </w:r>
    </w:p>
    <w:p w14:paraId="4C1E3C31" w14:textId="77777777" w:rsidR="007A4DCE" w:rsidRDefault="007A4DCE" w:rsidP="007A4DCE">
      <w:pPr>
        <w:pStyle w:val="WW8Num1z2"/>
        <w:shd w:val="clear" w:color="auto" w:fill="F7F7F7"/>
        <w:spacing w:after="0"/>
        <w:rPr>
          <w:rFonts w:ascii="Verdana" w:hAnsi="Verdana"/>
          <w:color w:val="000000"/>
          <w:sz w:val="18"/>
          <w:szCs w:val="18"/>
        </w:rPr>
      </w:pPr>
      <w:r>
        <w:rPr>
          <w:rFonts w:ascii="Verdana" w:hAnsi="Verdana"/>
          <w:color w:val="000000"/>
          <w:sz w:val="18"/>
          <w:szCs w:val="18"/>
        </w:rPr>
        <w:t>146. Современное состояние и пути развития Юга России. Ростов-на-Дону, 2007.</w:t>
      </w:r>
    </w:p>
    <w:p w14:paraId="3EF7FFD0" w14:textId="77777777" w:rsidR="007A4DCE" w:rsidRDefault="007A4DCE" w:rsidP="007A4DCE">
      <w:pPr>
        <w:pStyle w:val="WW8Num1z2"/>
        <w:shd w:val="clear" w:color="auto" w:fill="F7F7F7"/>
        <w:spacing w:after="0"/>
        <w:rPr>
          <w:rFonts w:ascii="Verdana" w:hAnsi="Verdana"/>
          <w:color w:val="000000"/>
          <w:sz w:val="18"/>
          <w:szCs w:val="18"/>
        </w:rPr>
      </w:pPr>
      <w:r>
        <w:rPr>
          <w:rFonts w:ascii="Verdana" w:hAnsi="Verdana"/>
          <w:color w:val="000000"/>
          <w:sz w:val="18"/>
          <w:szCs w:val="18"/>
        </w:rPr>
        <w:t>147. Стратегия и проблемы устойчивого развития России в XXI веке. М., 2002.</w:t>
      </w:r>
    </w:p>
    <w:p w14:paraId="4B1DAA80" w14:textId="77777777" w:rsidR="007A4DCE" w:rsidRDefault="007A4DCE" w:rsidP="007A4DCE">
      <w:pPr>
        <w:pStyle w:val="WW8Num1z2"/>
        <w:shd w:val="clear" w:color="auto" w:fill="F7F7F7"/>
        <w:spacing w:after="0"/>
        <w:rPr>
          <w:rFonts w:ascii="Verdana" w:hAnsi="Verdana"/>
          <w:color w:val="000000"/>
          <w:sz w:val="18"/>
          <w:szCs w:val="18"/>
        </w:rPr>
      </w:pPr>
      <w:r>
        <w:rPr>
          <w:rFonts w:ascii="Verdana" w:hAnsi="Verdana"/>
          <w:color w:val="000000"/>
          <w:sz w:val="18"/>
          <w:szCs w:val="18"/>
        </w:rPr>
        <w:t>148. Сборник документов партии и правительства (1917 — 1985 гг.). М., 1986.</w:t>
      </w:r>
    </w:p>
    <w:p w14:paraId="4C22C578" w14:textId="77777777" w:rsidR="007A4DCE" w:rsidRDefault="007A4DCE" w:rsidP="007A4DCE">
      <w:pPr>
        <w:pStyle w:val="WW8Num1z2"/>
        <w:shd w:val="clear" w:color="auto" w:fill="F7F7F7"/>
        <w:spacing w:after="0"/>
        <w:rPr>
          <w:rFonts w:ascii="Verdana" w:hAnsi="Verdana"/>
          <w:color w:val="000000"/>
          <w:sz w:val="18"/>
          <w:szCs w:val="18"/>
        </w:rPr>
      </w:pPr>
      <w:r>
        <w:rPr>
          <w:rFonts w:ascii="Verdana" w:hAnsi="Verdana"/>
          <w:color w:val="000000"/>
          <w:sz w:val="18"/>
          <w:szCs w:val="18"/>
        </w:rPr>
        <w:t>149. Теория государства и права: Курс лекций / Под редакцией проф. М.Н.Марченко. М., 1999.</w:t>
      </w:r>
    </w:p>
    <w:p w14:paraId="6CFE65AE" w14:textId="77777777" w:rsidR="007A4DCE" w:rsidRDefault="007A4DCE" w:rsidP="007A4DCE">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150. Теория государства и права: Курс лекций / Под редакцией проф.</w:t>
      </w:r>
      <w:r>
        <w:rPr>
          <w:rStyle w:val="WW8Num2z0"/>
          <w:rFonts w:ascii="Verdana" w:hAnsi="Verdana"/>
          <w:color w:val="000000"/>
          <w:sz w:val="18"/>
          <w:szCs w:val="18"/>
        </w:rPr>
        <w:t> </w:t>
      </w:r>
      <w:r>
        <w:rPr>
          <w:rStyle w:val="WW8Num3z0"/>
          <w:rFonts w:ascii="Verdana" w:hAnsi="Verdana"/>
          <w:color w:val="4682B4"/>
          <w:sz w:val="18"/>
          <w:szCs w:val="18"/>
        </w:rPr>
        <w:t>Малько</w:t>
      </w:r>
      <w:r>
        <w:rPr>
          <w:rStyle w:val="WW8Num2z0"/>
          <w:rFonts w:ascii="Verdana" w:hAnsi="Verdana"/>
          <w:color w:val="000000"/>
          <w:sz w:val="18"/>
          <w:szCs w:val="18"/>
        </w:rPr>
        <w:t> </w:t>
      </w:r>
      <w:r>
        <w:rPr>
          <w:rFonts w:ascii="Verdana" w:hAnsi="Verdana"/>
          <w:color w:val="000000"/>
          <w:sz w:val="18"/>
          <w:szCs w:val="18"/>
        </w:rPr>
        <w:t>М., 2001.</w:t>
      </w:r>
    </w:p>
    <w:p w14:paraId="768FC349" w14:textId="77777777" w:rsidR="007A4DCE" w:rsidRDefault="007A4DCE" w:rsidP="007A4DCE">
      <w:pPr>
        <w:pStyle w:val="WW8Num1z2"/>
        <w:shd w:val="clear" w:color="auto" w:fill="F7F7F7"/>
        <w:spacing w:after="0"/>
        <w:rPr>
          <w:rFonts w:ascii="Verdana" w:hAnsi="Verdana"/>
          <w:color w:val="000000"/>
          <w:sz w:val="18"/>
          <w:szCs w:val="18"/>
        </w:rPr>
      </w:pPr>
      <w:r>
        <w:rPr>
          <w:rFonts w:ascii="Verdana" w:hAnsi="Verdana"/>
          <w:color w:val="000000"/>
          <w:sz w:val="18"/>
          <w:szCs w:val="18"/>
        </w:rPr>
        <w:t>151. Тер-Окопов A.A. Безопасность человека: социальные и правовые основы. М., 2005.</w:t>
      </w:r>
    </w:p>
    <w:p w14:paraId="0443CA20" w14:textId="77777777" w:rsidR="007A4DCE" w:rsidRDefault="007A4DCE" w:rsidP="007A4DCE">
      <w:pPr>
        <w:pStyle w:val="WW8Num1z2"/>
        <w:shd w:val="clear" w:color="auto" w:fill="F7F7F7"/>
        <w:spacing w:after="0"/>
        <w:rPr>
          <w:rFonts w:ascii="Verdana" w:hAnsi="Verdana"/>
          <w:color w:val="000000"/>
          <w:sz w:val="18"/>
          <w:szCs w:val="18"/>
        </w:rPr>
      </w:pPr>
      <w:r>
        <w:rPr>
          <w:rFonts w:ascii="Verdana" w:hAnsi="Verdana"/>
          <w:color w:val="000000"/>
          <w:sz w:val="18"/>
          <w:szCs w:val="18"/>
        </w:rPr>
        <w:t>152.</w:t>
      </w:r>
      <w:r>
        <w:rPr>
          <w:rStyle w:val="WW8Num2z0"/>
          <w:rFonts w:ascii="Verdana" w:hAnsi="Verdana"/>
          <w:color w:val="000000"/>
          <w:sz w:val="18"/>
          <w:szCs w:val="18"/>
        </w:rPr>
        <w:t> </w:t>
      </w:r>
      <w:r>
        <w:rPr>
          <w:rStyle w:val="WW8Num3z0"/>
          <w:rFonts w:ascii="Verdana" w:hAnsi="Verdana"/>
          <w:color w:val="4682B4"/>
          <w:sz w:val="18"/>
          <w:szCs w:val="18"/>
        </w:rPr>
        <w:t>Трошкин</w:t>
      </w:r>
      <w:r>
        <w:rPr>
          <w:rStyle w:val="WW8Num2z0"/>
          <w:rFonts w:ascii="Verdana" w:hAnsi="Verdana"/>
          <w:color w:val="000000"/>
          <w:sz w:val="18"/>
          <w:szCs w:val="18"/>
        </w:rPr>
        <w:t> </w:t>
      </w:r>
      <w:r>
        <w:rPr>
          <w:rFonts w:ascii="Verdana" w:hAnsi="Verdana"/>
          <w:color w:val="000000"/>
          <w:sz w:val="18"/>
          <w:szCs w:val="18"/>
        </w:rPr>
        <w:t>Ю. В. Права человека: нарушения и защита прав человека и прессы. М., 1997.</w:t>
      </w:r>
    </w:p>
    <w:p w14:paraId="37ADD1D1" w14:textId="77777777" w:rsidR="007A4DCE" w:rsidRDefault="007A4DCE" w:rsidP="007A4DCE">
      <w:pPr>
        <w:pStyle w:val="WW8Num1z2"/>
        <w:shd w:val="clear" w:color="auto" w:fill="F7F7F7"/>
        <w:spacing w:after="0"/>
        <w:rPr>
          <w:rFonts w:ascii="Verdana" w:hAnsi="Verdana"/>
          <w:color w:val="000000"/>
          <w:sz w:val="18"/>
          <w:szCs w:val="18"/>
        </w:rPr>
      </w:pPr>
      <w:r>
        <w:rPr>
          <w:rFonts w:ascii="Verdana" w:hAnsi="Verdana"/>
          <w:color w:val="000000"/>
          <w:sz w:val="18"/>
          <w:szCs w:val="18"/>
        </w:rPr>
        <w:t>153. Угрозы безопасности на Северном Кавказе. Ставрополь, 2004.</w:t>
      </w:r>
    </w:p>
    <w:p w14:paraId="22570E80" w14:textId="77777777" w:rsidR="007A4DCE" w:rsidRDefault="007A4DCE" w:rsidP="007A4DCE">
      <w:pPr>
        <w:pStyle w:val="WW8Num1z2"/>
        <w:shd w:val="clear" w:color="auto" w:fill="F7F7F7"/>
        <w:spacing w:after="0"/>
        <w:rPr>
          <w:rFonts w:ascii="Verdana" w:hAnsi="Verdana"/>
          <w:color w:val="000000"/>
          <w:sz w:val="18"/>
          <w:szCs w:val="18"/>
        </w:rPr>
      </w:pPr>
      <w:r>
        <w:rPr>
          <w:rFonts w:ascii="Verdana" w:hAnsi="Verdana"/>
          <w:color w:val="000000"/>
          <w:sz w:val="18"/>
          <w:szCs w:val="18"/>
        </w:rPr>
        <w:t>154.</w:t>
      </w:r>
      <w:r>
        <w:rPr>
          <w:rStyle w:val="WW8Num2z0"/>
          <w:rFonts w:ascii="Verdana" w:hAnsi="Verdana"/>
          <w:color w:val="000000"/>
          <w:sz w:val="18"/>
          <w:szCs w:val="18"/>
        </w:rPr>
        <w:t> </w:t>
      </w:r>
      <w:r>
        <w:rPr>
          <w:rStyle w:val="WW8Num3z0"/>
          <w:rFonts w:ascii="Verdana" w:hAnsi="Verdana"/>
          <w:color w:val="4682B4"/>
          <w:sz w:val="18"/>
          <w:szCs w:val="18"/>
        </w:rPr>
        <w:t>Утяшев</w:t>
      </w:r>
      <w:r>
        <w:rPr>
          <w:rStyle w:val="WW8Num2z0"/>
          <w:rFonts w:ascii="Verdana" w:hAnsi="Verdana"/>
          <w:color w:val="000000"/>
          <w:sz w:val="18"/>
          <w:szCs w:val="18"/>
        </w:rPr>
        <w:t> </w:t>
      </w:r>
      <w:r>
        <w:rPr>
          <w:rFonts w:ascii="Verdana" w:hAnsi="Verdana"/>
          <w:color w:val="000000"/>
          <w:sz w:val="18"/>
          <w:szCs w:val="18"/>
        </w:rPr>
        <w:t>M. М., Утяшева JI. М. Права человека в современной России: учебник. Уфа, 2003.</w:t>
      </w:r>
    </w:p>
    <w:p w14:paraId="00D41A99" w14:textId="77777777" w:rsidR="007A4DCE" w:rsidRDefault="007A4DCE" w:rsidP="007A4DCE">
      <w:pPr>
        <w:pStyle w:val="WW8Num1z2"/>
        <w:shd w:val="clear" w:color="auto" w:fill="F7F7F7"/>
        <w:spacing w:after="0"/>
        <w:rPr>
          <w:rFonts w:ascii="Verdana" w:hAnsi="Verdana"/>
          <w:color w:val="000000"/>
          <w:sz w:val="18"/>
          <w:szCs w:val="18"/>
        </w:rPr>
      </w:pPr>
      <w:r>
        <w:rPr>
          <w:rFonts w:ascii="Verdana" w:hAnsi="Verdana"/>
          <w:color w:val="000000"/>
          <w:sz w:val="18"/>
          <w:szCs w:val="18"/>
        </w:rPr>
        <w:t>155. Учебно-методические материалы дисциплины по выбору «Механизм реализации и защиты экологических прав</w:t>
      </w:r>
      <w:r>
        <w:rPr>
          <w:rStyle w:val="WW8Num2z0"/>
          <w:rFonts w:ascii="Verdana" w:hAnsi="Verdana"/>
          <w:color w:val="000000"/>
          <w:sz w:val="18"/>
          <w:szCs w:val="18"/>
        </w:rPr>
        <w:t> </w:t>
      </w:r>
      <w:r>
        <w:rPr>
          <w:rStyle w:val="WW8Num3z0"/>
          <w:rFonts w:ascii="Verdana" w:hAnsi="Verdana"/>
          <w:color w:val="4682B4"/>
          <w:sz w:val="18"/>
          <w:szCs w:val="18"/>
        </w:rPr>
        <w:t>граждан</w:t>
      </w:r>
      <w:r>
        <w:rPr>
          <w:rFonts w:ascii="Verdana" w:hAnsi="Verdana"/>
          <w:color w:val="000000"/>
          <w:sz w:val="18"/>
          <w:szCs w:val="18"/>
        </w:rPr>
        <w:t>» / под ред. Ю. В. Васильчук. Тверь, 2006.</w:t>
      </w:r>
    </w:p>
    <w:p w14:paraId="640D07BE" w14:textId="77777777" w:rsidR="007A4DCE" w:rsidRDefault="007A4DCE" w:rsidP="007A4DCE">
      <w:pPr>
        <w:pStyle w:val="WW8Num1z2"/>
        <w:shd w:val="clear" w:color="auto" w:fill="F7F7F7"/>
        <w:spacing w:after="0"/>
        <w:rPr>
          <w:rFonts w:ascii="Verdana" w:hAnsi="Verdana"/>
          <w:color w:val="000000"/>
          <w:sz w:val="18"/>
          <w:szCs w:val="18"/>
        </w:rPr>
      </w:pPr>
      <w:r>
        <w:rPr>
          <w:rFonts w:ascii="Verdana" w:hAnsi="Verdana"/>
          <w:color w:val="000000"/>
          <w:sz w:val="18"/>
          <w:szCs w:val="18"/>
        </w:rPr>
        <w:t>156. Федеральная концепция обеспечения и защиты прав и свобод человека (проект). М., 2000.</w:t>
      </w:r>
    </w:p>
    <w:p w14:paraId="62EEEBA6" w14:textId="77777777" w:rsidR="007A4DCE" w:rsidRDefault="007A4DCE" w:rsidP="007A4DCE">
      <w:pPr>
        <w:pStyle w:val="WW8Num1z2"/>
        <w:shd w:val="clear" w:color="auto" w:fill="F7F7F7"/>
        <w:spacing w:after="0"/>
        <w:rPr>
          <w:rFonts w:ascii="Verdana" w:hAnsi="Verdana"/>
          <w:color w:val="000000"/>
          <w:sz w:val="18"/>
          <w:szCs w:val="18"/>
        </w:rPr>
      </w:pPr>
      <w:r>
        <w:rPr>
          <w:rFonts w:ascii="Verdana" w:hAnsi="Verdana"/>
          <w:color w:val="000000"/>
          <w:sz w:val="18"/>
          <w:szCs w:val="18"/>
        </w:rPr>
        <w:t>157.</w:t>
      </w:r>
      <w:r>
        <w:rPr>
          <w:rStyle w:val="WW8Num2z0"/>
          <w:rFonts w:ascii="Verdana" w:hAnsi="Verdana"/>
          <w:color w:val="000000"/>
          <w:sz w:val="18"/>
          <w:szCs w:val="18"/>
        </w:rPr>
        <w:t> </w:t>
      </w:r>
      <w:r>
        <w:rPr>
          <w:rStyle w:val="WW8Num3z0"/>
          <w:rFonts w:ascii="Verdana" w:hAnsi="Verdana"/>
          <w:color w:val="4682B4"/>
          <w:sz w:val="18"/>
          <w:szCs w:val="18"/>
        </w:rPr>
        <w:t>Черданцев</w:t>
      </w:r>
      <w:r>
        <w:rPr>
          <w:rStyle w:val="WW8Num2z0"/>
          <w:rFonts w:ascii="Verdana" w:hAnsi="Verdana"/>
          <w:color w:val="000000"/>
          <w:sz w:val="18"/>
          <w:szCs w:val="18"/>
        </w:rPr>
        <w:t> </w:t>
      </w:r>
      <w:r>
        <w:rPr>
          <w:rFonts w:ascii="Verdana" w:hAnsi="Verdana"/>
          <w:color w:val="000000"/>
          <w:sz w:val="18"/>
          <w:szCs w:val="18"/>
        </w:rPr>
        <w:t>А.Ф. Теория государства и права: Курс лекций. Екатеринбург, 1996.</w:t>
      </w:r>
    </w:p>
    <w:p w14:paraId="02D32CA1" w14:textId="77777777" w:rsidR="007A4DCE" w:rsidRDefault="007A4DCE" w:rsidP="007A4DCE">
      <w:pPr>
        <w:pStyle w:val="WW8Num1z2"/>
        <w:shd w:val="clear" w:color="auto" w:fill="F7F7F7"/>
        <w:spacing w:after="0"/>
        <w:rPr>
          <w:rFonts w:ascii="Verdana" w:hAnsi="Verdana"/>
          <w:color w:val="000000"/>
          <w:sz w:val="18"/>
          <w:szCs w:val="18"/>
        </w:rPr>
      </w:pPr>
      <w:r>
        <w:rPr>
          <w:rFonts w:ascii="Verdana" w:hAnsi="Verdana"/>
          <w:color w:val="000000"/>
          <w:sz w:val="18"/>
          <w:szCs w:val="18"/>
        </w:rPr>
        <w:t>158.</w:t>
      </w:r>
      <w:r>
        <w:rPr>
          <w:rStyle w:val="WW8Num2z0"/>
          <w:rFonts w:ascii="Verdana" w:hAnsi="Verdana"/>
          <w:color w:val="000000"/>
          <w:sz w:val="18"/>
          <w:szCs w:val="18"/>
        </w:rPr>
        <w:t> </w:t>
      </w:r>
      <w:r>
        <w:rPr>
          <w:rStyle w:val="WW8Num3z0"/>
          <w:rFonts w:ascii="Verdana" w:hAnsi="Verdana"/>
          <w:color w:val="4682B4"/>
          <w:sz w:val="18"/>
          <w:szCs w:val="18"/>
        </w:rPr>
        <w:t>Чиркин</w:t>
      </w:r>
      <w:r>
        <w:rPr>
          <w:rStyle w:val="WW8Num2z0"/>
          <w:rFonts w:ascii="Verdana" w:hAnsi="Verdana"/>
          <w:color w:val="000000"/>
          <w:sz w:val="18"/>
          <w:szCs w:val="18"/>
        </w:rPr>
        <w:t> </w:t>
      </w:r>
      <w:r>
        <w:rPr>
          <w:rFonts w:ascii="Verdana" w:hAnsi="Verdana"/>
          <w:color w:val="000000"/>
          <w:sz w:val="18"/>
          <w:szCs w:val="18"/>
        </w:rPr>
        <w:t>В. Е. Конституционное право. М., 1997.</w:t>
      </w:r>
    </w:p>
    <w:p w14:paraId="7A63D07C" w14:textId="77777777" w:rsidR="007A4DCE" w:rsidRDefault="007A4DCE" w:rsidP="007A4DCE">
      <w:pPr>
        <w:pStyle w:val="WW8Num1z2"/>
        <w:shd w:val="clear" w:color="auto" w:fill="F7F7F7"/>
        <w:spacing w:after="0"/>
        <w:rPr>
          <w:rFonts w:ascii="Verdana" w:hAnsi="Verdana"/>
          <w:color w:val="000000"/>
          <w:sz w:val="18"/>
          <w:szCs w:val="18"/>
        </w:rPr>
      </w:pPr>
      <w:r>
        <w:rPr>
          <w:rFonts w:ascii="Verdana" w:hAnsi="Verdana"/>
          <w:color w:val="000000"/>
          <w:sz w:val="18"/>
          <w:szCs w:val="18"/>
        </w:rPr>
        <w:t>159.</w:t>
      </w:r>
      <w:r>
        <w:rPr>
          <w:rStyle w:val="WW8Num2z0"/>
          <w:rFonts w:ascii="Verdana" w:hAnsi="Verdana"/>
          <w:color w:val="000000"/>
          <w:sz w:val="18"/>
          <w:szCs w:val="18"/>
        </w:rPr>
        <w:t> </w:t>
      </w:r>
      <w:r>
        <w:rPr>
          <w:rStyle w:val="WW8Num3z0"/>
          <w:rFonts w:ascii="Verdana" w:hAnsi="Verdana"/>
          <w:color w:val="4682B4"/>
          <w:sz w:val="18"/>
          <w:szCs w:val="18"/>
        </w:rPr>
        <w:t>Чубуков</w:t>
      </w:r>
      <w:r>
        <w:rPr>
          <w:rStyle w:val="WW8Num2z0"/>
          <w:rFonts w:ascii="Verdana" w:hAnsi="Verdana"/>
          <w:color w:val="000000"/>
          <w:sz w:val="18"/>
          <w:szCs w:val="18"/>
        </w:rPr>
        <w:t> </w:t>
      </w:r>
      <w:r>
        <w:rPr>
          <w:rFonts w:ascii="Verdana" w:hAnsi="Verdana"/>
          <w:color w:val="000000"/>
          <w:sz w:val="18"/>
          <w:szCs w:val="18"/>
        </w:rPr>
        <w:t>Г. В., Духно Н. А. Экологическое право России. М., 2002.</w:t>
      </w:r>
    </w:p>
    <w:p w14:paraId="6242277F" w14:textId="77777777" w:rsidR="007A4DCE" w:rsidRDefault="007A4DCE" w:rsidP="007A4DCE">
      <w:pPr>
        <w:pStyle w:val="WW8Num1z2"/>
        <w:shd w:val="clear" w:color="auto" w:fill="F7F7F7"/>
        <w:spacing w:after="0"/>
        <w:rPr>
          <w:rFonts w:ascii="Verdana" w:hAnsi="Verdana"/>
          <w:color w:val="000000"/>
          <w:sz w:val="18"/>
          <w:szCs w:val="18"/>
        </w:rPr>
      </w:pPr>
      <w:r>
        <w:rPr>
          <w:rFonts w:ascii="Verdana" w:hAnsi="Verdana"/>
          <w:color w:val="000000"/>
          <w:sz w:val="18"/>
          <w:szCs w:val="18"/>
        </w:rPr>
        <w:t>160.</w:t>
      </w:r>
      <w:r>
        <w:rPr>
          <w:rStyle w:val="WW8Num2z0"/>
          <w:rFonts w:ascii="Verdana" w:hAnsi="Verdana"/>
          <w:color w:val="000000"/>
          <w:sz w:val="18"/>
          <w:szCs w:val="18"/>
        </w:rPr>
        <w:t> </w:t>
      </w:r>
      <w:r>
        <w:rPr>
          <w:rStyle w:val="WW8Num3z0"/>
          <w:rFonts w:ascii="Verdana" w:hAnsi="Verdana"/>
          <w:color w:val="4682B4"/>
          <w:sz w:val="18"/>
          <w:szCs w:val="18"/>
        </w:rPr>
        <w:t>Шалин</w:t>
      </w:r>
      <w:r>
        <w:rPr>
          <w:rStyle w:val="WW8Num2z0"/>
          <w:rFonts w:ascii="Verdana" w:hAnsi="Verdana"/>
          <w:color w:val="000000"/>
          <w:sz w:val="18"/>
          <w:szCs w:val="18"/>
        </w:rPr>
        <w:t> </w:t>
      </w:r>
      <w:r>
        <w:rPr>
          <w:rFonts w:ascii="Verdana" w:hAnsi="Verdana"/>
          <w:color w:val="000000"/>
          <w:sz w:val="18"/>
          <w:szCs w:val="18"/>
        </w:rPr>
        <w:t>В. В. Толерантность (культурная норма и политическая необходимость). Краснодар, 2000.</w:t>
      </w:r>
    </w:p>
    <w:p w14:paraId="1EF22D0C" w14:textId="77777777" w:rsidR="007A4DCE" w:rsidRDefault="007A4DCE" w:rsidP="007A4DCE">
      <w:pPr>
        <w:pStyle w:val="WW8Num1z2"/>
        <w:shd w:val="clear" w:color="auto" w:fill="F7F7F7"/>
        <w:spacing w:after="0"/>
        <w:rPr>
          <w:rFonts w:ascii="Verdana" w:hAnsi="Verdana"/>
          <w:color w:val="000000"/>
          <w:sz w:val="18"/>
          <w:szCs w:val="18"/>
        </w:rPr>
      </w:pPr>
      <w:r>
        <w:rPr>
          <w:rFonts w:ascii="Verdana" w:hAnsi="Verdana"/>
          <w:color w:val="000000"/>
          <w:sz w:val="18"/>
          <w:szCs w:val="18"/>
        </w:rPr>
        <w:t>161.</w:t>
      </w:r>
      <w:r>
        <w:rPr>
          <w:rStyle w:val="WW8Num2z0"/>
          <w:rFonts w:ascii="Verdana" w:hAnsi="Verdana"/>
          <w:color w:val="000000"/>
          <w:sz w:val="18"/>
          <w:szCs w:val="18"/>
        </w:rPr>
        <w:t> </w:t>
      </w:r>
      <w:r>
        <w:rPr>
          <w:rStyle w:val="WW8Num3z0"/>
          <w:rFonts w:ascii="Verdana" w:hAnsi="Verdana"/>
          <w:color w:val="4682B4"/>
          <w:sz w:val="18"/>
          <w:szCs w:val="18"/>
        </w:rPr>
        <w:t>Шемшученко</w:t>
      </w:r>
      <w:r>
        <w:rPr>
          <w:rStyle w:val="WW8Num2z0"/>
          <w:rFonts w:ascii="Verdana" w:hAnsi="Verdana"/>
          <w:color w:val="000000"/>
          <w:sz w:val="18"/>
          <w:szCs w:val="18"/>
        </w:rPr>
        <w:t> </w:t>
      </w:r>
      <w:r>
        <w:rPr>
          <w:rFonts w:ascii="Verdana" w:hAnsi="Verdana"/>
          <w:color w:val="000000"/>
          <w:sz w:val="18"/>
          <w:szCs w:val="18"/>
        </w:rPr>
        <w:t>Ю.С. Правовые проблемы экологии. Киев, 1989.</w:t>
      </w:r>
    </w:p>
    <w:p w14:paraId="4BB6ED24" w14:textId="77777777" w:rsidR="007A4DCE" w:rsidRDefault="007A4DCE" w:rsidP="007A4DCE">
      <w:pPr>
        <w:pStyle w:val="WW8Num1z2"/>
        <w:shd w:val="clear" w:color="auto" w:fill="F7F7F7"/>
        <w:spacing w:after="0"/>
        <w:rPr>
          <w:rFonts w:ascii="Verdana" w:hAnsi="Verdana"/>
          <w:color w:val="000000"/>
          <w:sz w:val="18"/>
          <w:szCs w:val="18"/>
        </w:rPr>
      </w:pPr>
      <w:r>
        <w:rPr>
          <w:rFonts w:ascii="Verdana" w:hAnsi="Verdana"/>
          <w:color w:val="000000"/>
          <w:sz w:val="18"/>
          <w:szCs w:val="18"/>
        </w:rPr>
        <w:t>162.</w:t>
      </w:r>
      <w:r>
        <w:rPr>
          <w:rStyle w:val="WW8Num2z0"/>
          <w:rFonts w:ascii="Verdana" w:hAnsi="Verdana"/>
          <w:color w:val="000000"/>
          <w:sz w:val="18"/>
          <w:szCs w:val="18"/>
        </w:rPr>
        <w:t> </w:t>
      </w:r>
      <w:r>
        <w:rPr>
          <w:rStyle w:val="WW8Num3z0"/>
          <w:rFonts w:ascii="Verdana" w:hAnsi="Verdana"/>
          <w:color w:val="4682B4"/>
          <w:sz w:val="18"/>
          <w:szCs w:val="18"/>
        </w:rPr>
        <w:t>Шершеневич</w:t>
      </w:r>
      <w:r>
        <w:rPr>
          <w:rStyle w:val="WW8Num2z0"/>
          <w:rFonts w:ascii="Verdana" w:hAnsi="Verdana"/>
          <w:color w:val="000000"/>
          <w:sz w:val="18"/>
          <w:szCs w:val="18"/>
        </w:rPr>
        <w:t> </w:t>
      </w:r>
      <w:r>
        <w:rPr>
          <w:rFonts w:ascii="Verdana" w:hAnsi="Verdana"/>
          <w:color w:val="000000"/>
          <w:sz w:val="18"/>
          <w:szCs w:val="18"/>
        </w:rPr>
        <w:t>Г. Ф. Общая теория права. Вып. 3 М., 1912.</w:t>
      </w:r>
    </w:p>
    <w:p w14:paraId="43B4585E" w14:textId="77777777" w:rsidR="007A4DCE" w:rsidRDefault="007A4DCE" w:rsidP="007A4DCE">
      <w:pPr>
        <w:pStyle w:val="WW8Num1z2"/>
        <w:shd w:val="clear" w:color="auto" w:fill="F7F7F7"/>
        <w:spacing w:after="0"/>
        <w:rPr>
          <w:rFonts w:ascii="Verdana" w:hAnsi="Verdana"/>
          <w:color w:val="000000"/>
          <w:sz w:val="18"/>
          <w:szCs w:val="18"/>
        </w:rPr>
      </w:pPr>
      <w:r>
        <w:rPr>
          <w:rFonts w:ascii="Verdana" w:hAnsi="Verdana"/>
          <w:color w:val="000000"/>
          <w:sz w:val="18"/>
          <w:szCs w:val="18"/>
        </w:rPr>
        <w:t>163.</w:t>
      </w:r>
      <w:r>
        <w:rPr>
          <w:rStyle w:val="WW8Num2z0"/>
          <w:rFonts w:ascii="Verdana" w:hAnsi="Verdana"/>
          <w:color w:val="000000"/>
          <w:sz w:val="18"/>
          <w:szCs w:val="18"/>
        </w:rPr>
        <w:t> </w:t>
      </w:r>
      <w:r>
        <w:rPr>
          <w:rStyle w:val="WW8Num3z0"/>
          <w:rFonts w:ascii="Verdana" w:hAnsi="Verdana"/>
          <w:color w:val="4682B4"/>
          <w:sz w:val="18"/>
          <w:szCs w:val="18"/>
        </w:rPr>
        <w:t>Эбзеев</w:t>
      </w:r>
      <w:r>
        <w:rPr>
          <w:rStyle w:val="WW8Num2z0"/>
          <w:rFonts w:ascii="Verdana" w:hAnsi="Verdana"/>
          <w:color w:val="000000"/>
          <w:sz w:val="18"/>
          <w:szCs w:val="18"/>
        </w:rPr>
        <w:t> </w:t>
      </w:r>
      <w:r>
        <w:rPr>
          <w:rFonts w:ascii="Verdana" w:hAnsi="Verdana"/>
          <w:color w:val="000000"/>
          <w:sz w:val="18"/>
          <w:szCs w:val="18"/>
        </w:rPr>
        <w:t>Б. С. Конституция. Демократия. Права человека. Черкесск, 1992.</w:t>
      </w:r>
    </w:p>
    <w:p w14:paraId="78AEE344" w14:textId="77777777" w:rsidR="007A4DCE" w:rsidRDefault="007A4DCE" w:rsidP="007A4DCE">
      <w:pPr>
        <w:pStyle w:val="WW8Num1z2"/>
        <w:shd w:val="clear" w:color="auto" w:fill="F7F7F7"/>
        <w:spacing w:after="0"/>
        <w:rPr>
          <w:rFonts w:ascii="Verdana" w:hAnsi="Verdana"/>
          <w:color w:val="000000"/>
          <w:sz w:val="18"/>
          <w:szCs w:val="18"/>
        </w:rPr>
      </w:pPr>
      <w:r>
        <w:rPr>
          <w:rFonts w:ascii="Verdana" w:hAnsi="Verdana"/>
          <w:color w:val="000000"/>
          <w:sz w:val="18"/>
          <w:szCs w:val="18"/>
        </w:rPr>
        <w:t>164. Экологическая безопасность Юга России: проблемы и перспективы. М., 2006.</w:t>
      </w:r>
    </w:p>
    <w:p w14:paraId="68518EBA" w14:textId="77777777" w:rsidR="007A4DCE" w:rsidRDefault="007A4DCE" w:rsidP="007A4DCE">
      <w:pPr>
        <w:pStyle w:val="WW8Num1z2"/>
        <w:shd w:val="clear" w:color="auto" w:fill="F7F7F7"/>
        <w:spacing w:after="0"/>
        <w:rPr>
          <w:rFonts w:ascii="Verdana" w:hAnsi="Verdana"/>
          <w:color w:val="000000"/>
          <w:sz w:val="18"/>
          <w:szCs w:val="18"/>
        </w:rPr>
      </w:pPr>
      <w:r>
        <w:rPr>
          <w:rFonts w:ascii="Verdana" w:hAnsi="Verdana"/>
          <w:color w:val="000000"/>
          <w:sz w:val="18"/>
          <w:szCs w:val="18"/>
        </w:rPr>
        <w:t>165. Экологические императивы устойчивого развития России.</w:t>
      </w:r>
      <w:r>
        <w:rPr>
          <w:rStyle w:val="WW8Num2z0"/>
          <w:rFonts w:ascii="Verdana" w:hAnsi="Verdana"/>
          <w:color w:val="000000"/>
          <w:sz w:val="18"/>
          <w:szCs w:val="18"/>
        </w:rPr>
        <w:t> </w:t>
      </w:r>
      <w:r>
        <w:rPr>
          <w:rStyle w:val="WW8Num3z0"/>
          <w:rFonts w:ascii="Verdana" w:hAnsi="Verdana"/>
          <w:color w:val="4682B4"/>
          <w:sz w:val="18"/>
          <w:szCs w:val="18"/>
        </w:rPr>
        <w:t>СПБ</w:t>
      </w:r>
      <w:r>
        <w:rPr>
          <w:rFonts w:ascii="Verdana" w:hAnsi="Verdana"/>
          <w:color w:val="000000"/>
          <w:sz w:val="18"/>
          <w:szCs w:val="18"/>
        </w:rPr>
        <w:t>., 1996.</w:t>
      </w:r>
    </w:p>
    <w:p w14:paraId="1BDD6C7C" w14:textId="77777777" w:rsidR="007A4DCE" w:rsidRDefault="007A4DCE" w:rsidP="007A4DCE">
      <w:pPr>
        <w:pStyle w:val="WW8Num1z2"/>
        <w:shd w:val="clear" w:color="auto" w:fill="F7F7F7"/>
        <w:spacing w:after="0"/>
        <w:rPr>
          <w:rFonts w:ascii="Verdana" w:hAnsi="Verdana"/>
          <w:color w:val="000000"/>
          <w:sz w:val="18"/>
          <w:szCs w:val="18"/>
        </w:rPr>
      </w:pPr>
      <w:r>
        <w:rPr>
          <w:rFonts w:ascii="Verdana" w:hAnsi="Verdana"/>
          <w:color w:val="000000"/>
          <w:sz w:val="18"/>
          <w:szCs w:val="18"/>
        </w:rPr>
        <w:t>166. Экологическое право: Курс лекций и практикум. М., 2003.</w:t>
      </w:r>
    </w:p>
    <w:p w14:paraId="18978EA4" w14:textId="77777777" w:rsidR="007A4DCE" w:rsidRDefault="007A4DCE" w:rsidP="007A4DCE">
      <w:pPr>
        <w:pStyle w:val="WW8Num1z2"/>
        <w:shd w:val="clear" w:color="auto" w:fill="F7F7F7"/>
        <w:spacing w:after="0"/>
        <w:rPr>
          <w:rFonts w:ascii="Verdana" w:hAnsi="Verdana"/>
          <w:color w:val="000000"/>
          <w:sz w:val="18"/>
          <w:szCs w:val="18"/>
        </w:rPr>
      </w:pPr>
      <w:r>
        <w:rPr>
          <w:rFonts w:ascii="Verdana" w:hAnsi="Verdana"/>
          <w:color w:val="000000"/>
          <w:sz w:val="18"/>
          <w:szCs w:val="18"/>
        </w:rPr>
        <w:t>167. Экологическое право России: сборник нормативных правовых актов и документов / под ред. проф. А. К.</w:t>
      </w:r>
      <w:r>
        <w:rPr>
          <w:rStyle w:val="WW8Num2z0"/>
          <w:rFonts w:ascii="Verdana" w:hAnsi="Verdana"/>
          <w:color w:val="000000"/>
          <w:sz w:val="18"/>
          <w:szCs w:val="18"/>
        </w:rPr>
        <w:t> </w:t>
      </w:r>
      <w:r>
        <w:rPr>
          <w:rStyle w:val="WW8Num3z0"/>
          <w:rFonts w:ascii="Verdana" w:hAnsi="Verdana"/>
          <w:color w:val="4682B4"/>
          <w:sz w:val="18"/>
          <w:szCs w:val="18"/>
        </w:rPr>
        <w:t>Голиченкова</w:t>
      </w:r>
      <w:r>
        <w:rPr>
          <w:rFonts w:ascii="Verdana" w:hAnsi="Verdana"/>
          <w:color w:val="000000"/>
          <w:sz w:val="18"/>
          <w:szCs w:val="18"/>
        </w:rPr>
        <w:t>. М., 1997.</w:t>
      </w:r>
    </w:p>
    <w:p w14:paraId="0947E8E5" w14:textId="77777777" w:rsidR="007A4DCE" w:rsidRDefault="007A4DCE" w:rsidP="007A4DCE">
      <w:pPr>
        <w:pStyle w:val="WW8Num1z2"/>
        <w:shd w:val="clear" w:color="auto" w:fill="F7F7F7"/>
        <w:spacing w:after="0"/>
        <w:rPr>
          <w:rFonts w:ascii="Verdana" w:hAnsi="Verdana"/>
          <w:color w:val="000000"/>
          <w:sz w:val="18"/>
          <w:szCs w:val="18"/>
        </w:rPr>
      </w:pPr>
      <w:r>
        <w:rPr>
          <w:rFonts w:ascii="Verdana" w:hAnsi="Verdana"/>
          <w:color w:val="000000"/>
          <w:sz w:val="18"/>
          <w:szCs w:val="18"/>
        </w:rPr>
        <w:t>168. Экологическая экономика. М., 1994.</w:t>
      </w:r>
    </w:p>
    <w:p w14:paraId="26BE5F53" w14:textId="77777777" w:rsidR="007A4DCE" w:rsidRDefault="007A4DCE" w:rsidP="007A4DCE">
      <w:pPr>
        <w:pStyle w:val="WW8Num1z2"/>
        <w:shd w:val="clear" w:color="auto" w:fill="F7F7F7"/>
        <w:spacing w:after="0"/>
        <w:rPr>
          <w:rFonts w:ascii="Verdana" w:hAnsi="Verdana"/>
          <w:color w:val="000000"/>
          <w:sz w:val="18"/>
          <w:szCs w:val="18"/>
        </w:rPr>
      </w:pPr>
      <w:r>
        <w:rPr>
          <w:rFonts w:ascii="Verdana" w:hAnsi="Verdana"/>
          <w:color w:val="000000"/>
          <w:sz w:val="18"/>
          <w:szCs w:val="18"/>
        </w:rPr>
        <w:t>169. Юридические</w:t>
      </w:r>
      <w:r>
        <w:rPr>
          <w:rStyle w:val="WW8Num2z0"/>
          <w:rFonts w:ascii="Verdana" w:hAnsi="Verdana"/>
          <w:color w:val="000000"/>
          <w:sz w:val="18"/>
          <w:szCs w:val="18"/>
        </w:rPr>
        <w:t> </w:t>
      </w:r>
      <w:r>
        <w:rPr>
          <w:rStyle w:val="WW8Num3z0"/>
          <w:rFonts w:ascii="Verdana" w:hAnsi="Verdana"/>
          <w:color w:val="4682B4"/>
          <w:sz w:val="18"/>
          <w:szCs w:val="18"/>
        </w:rPr>
        <w:t>гарантии</w:t>
      </w:r>
      <w:r>
        <w:rPr>
          <w:rStyle w:val="WW8Num2z0"/>
          <w:rFonts w:ascii="Verdana" w:hAnsi="Verdana"/>
          <w:color w:val="000000"/>
          <w:sz w:val="18"/>
          <w:szCs w:val="18"/>
        </w:rPr>
        <w:t> </w:t>
      </w:r>
      <w:r>
        <w:rPr>
          <w:rFonts w:ascii="Verdana" w:hAnsi="Verdana"/>
          <w:color w:val="000000"/>
          <w:sz w:val="18"/>
          <w:szCs w:val="18"/>
        </w:rPr>
        <w:t>конституционных прав и свобод личности в социалистическом обществе / под ред. Л. Д.</w:t>
      </w:r>
      <w:r>
        <w:rPr>
          <w:rStyle w:val="WW8Num2z0"/>
          <w:rFonts w:ascii="Verdana" w:hAnsi="Verdana"/>
          <w:color w:val="000000"/>
          <w:sz w:val="18"/>
          <w:szCs w:val="18"/>
        </w:rPr>
        <w:t> </w:t>
      </w:r>
      <w:r>
        <w:rPr>
          <w:rStyle w:val="WW8Num3z0"/>
          <w:rFonts w:ascii="Verdana" w:hAnsi="Verdana"/>
          <w:color w:val="4682B4"/>
          <w:sz w:val="18"/>
          <w:szCs w:val="18"/>
        </w:rPr>
        <w:t>Воеводина</w:t>
      </w:r>
      <w:r>
        <w:rPr>
          <w:rFonts w:ascii="Verdana" w:hAnsi="Verdana"/>
          <w:color w:val="000000"/>
          <w:sz w:val="18"/>
          <w:szCs w:val="18"/>
        </w:rPr>
        <w:t>. М., 1987.</w:t>
      </w:r>
    </w:p>
    <w:p w14:paraId="705BCD97" w14:textId="77777777" w:rsidR="007A4DCE" w:rsidRDefault="007A4DCE" w:rsidP="007A4DCE">
      <w:pPr>
        <w:pStyle w:val="WW8Num1z2"/>
        <w:shd w:val="clear" w:color="auto" w:fill="F7F7F7"/>
        <w:spacing w:after="0"/>
        <w:rPr>
          <w:rFonts w:ascii="Verdana" w:hAnsi="Verdana"/>
          <w:color w:val="000000"/>
          <w:sz w:val="18"/>
          <w:szCs w:val="18"/>
        </w:rPr>
      </w:pPr>
      <w:r>
        <w:rPr>
          <w:rFonts w:ascii="Verdana" w:hAnsi="Verdana"/>
          <w:color w:val="000000"/>
          <w:sz w:val="18"/>
          <w:szCs w:val="18"/>
        </w:rPr>
        <w:t>170.</w:t>
      </w:r>
      <w:r>
        <w:rPr>
          <w:rStyle w:val="WW8Num2z0"/>
          <w:rFonts w:ascii="Verdana" w:hAnsi="Verdana"/>
          <w:color w:val="000000"/>
          <w:sz w:val="18"/>
          <w:szCs w:val="18"/>
        </w:rPr>
        <w:t> </w:t>
      </w:r>
      <w:r>
        <w:rPr>
          <w:rStyle w:val="WW8Num3z0"/>
          <w:rFonts w:ascii="Verdana" w:hAnsi="Verdana"/>
          <w:color w:val="4682B4"/>
          <w:sz w:val="18"/>
          <w:szCs w:val="18"/>
        </w:rPr>
        <w:t>Яковлев</w:t>
      </w:r>
      <w:r>
        <w:rPr>
          <w:rStyle w:val="WW8Num2z0"/>
          <w:rFonts w:ascii="Verdana" w:hAnsi="Verdana"/>
          <w:color w:val="000000"/>
          <w:sz w:val="18"/>
          <w:szCs w:val="18"/>
        </w:rPr>
        <w:t> </w:t>
      </w:r>
      <w:r>
        <w:rPr>
          <w:rFonts w:ascii="Verdana" w:hAnsi="Verdana"/>
          <w:color w:val="000000"/>
          <w:sz w:val="18"/>
          <w:szCs w:val="18"/>
        </w:rPr>
        <w:t>В.Н. Экологическое право: учебник. Кишинев, 1988.</w:t>
      </w:r>
    </w:p>
    <w:p w14:paraId="0CEAFCEA" w14:textId="77777777" w:rsidR="007A4DCE" w:rsidRDefault="007A4DCE" w:rsidP="007A4DCE">
      <w:pPr>
        <w:pStyle w:val="WW8Num1z2"/>
        <w:shd w:val="clear" w:color="auto" w:fill="F7F7F7"/>
        <w:spacing w:after="0"/>
        <w:rPr>
          <w:rFonts w:ascii="Verdana" w:hAnsi="Verdana"/>
          <w:color w:val="000000"/>
          <w:sz w:val="18"/>
          <w:szCs w:val="18"/>
        </w:rPr>
      </w:pPr>
      <w:r>
        <w:rPr>
          <w:rFonts w:ascii="Verdana" w:hAnsi="Verdana"/>
          <w:color w:val="000000"/>
          <w:sz w:val="18"/>
          <w:szCs w:val="18"/>
        </w:rPr>
        <w:t>171.</w:t>
      </w:r>
      <w:r>
        <w:rPr>
          <w:rStyle w:val="WW8Num2z0"/>
          <w:rFonts w:ascii="Verdana" w:hAnsi="Verdana"/>
          <w:color w:val="000000"/>
          <w:sz w:val="18"/>
          <w:szCs w:val="18"/>
        </w:rPr>
        <w:t> </w:t>
      </w:r>
      <w:r>
        <w:rPr>
          <w:rStyle w:val="WW8Num3z0"/>
          <w:rFonts w:ascii="Verdana" w:hAnsi="Verdana"/>
          <w:color w:val="4682B4"/>
          <w:sz w:val="18"/>
          <w:szCs w:val="18"/>
        </w:rPr>
        <w:t>Яницкий</w:t>
      </w:r>
      <w:r>
        <w:rPr>
          <w:rStyle w:val="WW8Num2z0"/>
          <w:rFonts w:ascii="Verdana" w:hAnsi="Verdana"/>
          <w:color w:val="000000"/>
          <w:sz w:val="18"/>
          <w:szCs w:val="18"/>
        </w:rPr>
        <w:t> </w:t>
      </w:r>
      <w:r>
        <w:rPr>
          <w:rFonts w:ascii="Verdana" w:hAnsi="Verdana"/>
          <w:color w:val="000000"/>
          <w:sz w:val="18"/>
          <w:szCs w:val="18"/>
        </w:rPr>
        <w:t>О.Н. Россия: экологический вызов (общественные движения, наука, политика). Новосибирск, 2002.</w:t>
      </w:r>
    </w:p>
    <w:p w14:paraId="2DF55595" w14:textId="77777777" w:rsidR="007A4DCE" w:rsidRDefault="007A4DCE" w:rsidP="007A4DCE">
      <w:pPr>
        <w:pStyle w:val="WW8Num1z2"/>
        <w:shd w:val="clear" w:color="auto" w:fill="F7F7F7"/>
        <w:spacing w:after="0"/>
        <w:rPr>
          <w:rFonts w:ascii="Verdana" w:hAnsi="Verdana"/>
          <w:color w:val="000000"/>
          <w:sz w:val="18"/>
          <w:szCs w:val="18"/>
        </w:rPr>
      </w:pPr>
      <w:r>
        <w:rPr>
          <w:rFonts w:ascii="Verdana" w:hAnsi="Verdana"/>
          <w:color w:val="000000"/>
          <w:sz w:val="18"/>
          <w:szCs w:val="18"/>
        </w:rPr>
        <w:t>172.</w:t>
      </w:r>
      <w:r>
        <w:rPr>
          <w:rStyle w:val="WW8Num2z0"/>
          <w:rFonts w:ascii="Verdana" w:hAnsi="Verdana"/>
          <w:color w:val="000000"/>
          <w:sz w:val="18"/>
          <w:szCs w:val="18"/>
        </w:rPr>
        <w:t> </w:t>
      </w:r>
      <w:r>
        <w:rPr>
          <w:rStyle w:val="WW8Num3z0"/>
          <w:rFonts w:ascii="Verdana" w:hAnsi="Verdana"/>
          <w:color w:val="4682B4"/>
          <w:sz w:val="18"/>
          <w:szCs w:val="18"/>
        </w:rPr>
        <w:t>Ясвин</w:t>
      </w:r>
      <w:r>
        <w:rPr>
          <w:rStyle w:val="WW8Num2z0"/>
          <w:rFonts w:ascii="Verdana" w:hAnsi="Verdana"/>
          <w:color w:val="000000"/>
          <w:sz w:val="18"/>
          <w:szCs w:val="18"/>
        </w:rPr>
        <w:t> </w:t>
      </w:r>
      <w:r>
        <w:rPr>
          <w:rFonts w:ascii="Verdana" w:hAnsi="Verdana"/>
          <w:color w:val="000000"/>
          <w:sz w:val="18"/>
          <w:szCs w:val="18"/>
        </w:rPr>
        <w:t>В.А. Реформирование экологической культуры: пособие по региональной экологической политике. М., 2004.1. Научные</w:t>
      </w:r>
      <w:r>
        <w:rPr>
          <w:rStyle w:val="WW8Num2z0"/>
          <w:rFonts w:ascii="Verdana" w:hAnsi="Verdana"/>
          <w:color w:val="000000"/>
          <w:sz w:val="18"/>
          <w:szCs w:val="18"/>
        </w:rPr>
        <w:t> </w:t>
      </w:r>
      <w:r>
        <w:rPr>
          <w:rStyle w:val="WW8Num3z0"/>
          <w:rFonts w:ascii="Verdana" w:hAnsi="Verdana"/>
          <w:color w:val="4682B4"/>
          <w:sz w:val="18"/>
          <w:szCs w:val="18"/>
        </w:rPr>
        <w:t>статьи</w:t>
      </w:r>
    </w:p>
    <w:p w14:paraId="37E0EDED" w14:textId="77777777" w:rsidR="007A4DCE" w:rsidRDefault="007A4DCE" w:rsidP="007A4DCE">
      <w:pPr>
        <w:pStyle w:val="WW8Num1z2"/>
        <w:shd w:val="clear" w:color="auto" w:fill="F7F7F7"/>
        <w:spacing w:after="0"/>
        <w:rPr>
          <w:rFonts w:ascii="Verdana" w:hAnsi="Verdana"/>
          <w:color w:val="000000"/>
          <w:sz w:val="18"/>
          <w:szCs w:val="18"/>
        </w:rPr>
      </w:pPr>
      <w:r>
        <w:rPr>
          <w:rFonts w:ascii="Verdana" w:hAnsi="Verdana"/>
          <w:color w:val="000000"/>
          <w:sz w:val="18"/>
          <w:szCs w:val="18"/>
        </w:rPr>
        <w:t>173.</w:t>
      </w:r>
      <w:r>
        <w:rPr>
          <w:rStyle w:val="WW8Num2z0"/>
          <w:rFonts w:ascii="Verdana" w:hAnsi="Verdana"/>
          <w:color w:val="000000"/>
          <w:sz w:val="18"/>
          <w:szCs w:val="18"/>
        </w:rPr>
        <w:t> </w:t>
      </w:r>
      <w:r>
        <w:rPr>
          <w:rStyle w:val="WW8Num3z0"/>
          <w:rFonts w:ascii="Verdana" w:hAnsi="Verdana"/>
          <w:color w:val="4682B4"/>
          <w:sz w:val="18"/>
          <w:szCs w:val="18"/>
        </w:rPr>
        <w:t>Алексеев</w:t>
      </w:r>
      <w:r>
        <w:rPr>
          <w:rStyle w:val="WW8Num2z0"/>
          <w:rFonts w:ascii="Verdana" w:hAnsi="Verdana"/>
          <w:color w:val="000000"/>
          <w:sz w:val="18"/>
          <w:szCs w:val="18"/>
        </w:rPr>
        <w:t> </w:t>
      </w:r>
      <w:r>
        <w:rPr>
          <w:rFonts w:ascii="Verdana" w:hAnsi="Verdana"/>
          <w:color w:val="000000"/>
          <w:sz w:val="18"/>
          <w:szCs w:val="18"/>
        </w:rPr>
        <w:t>И. А. Муниципально-правовая ответственность как комплексный институт юридической ответственности // Государство и право. 2006. №7.</w:t>
      </w:r>
    </w:p>
    <w:p w14:paraId="4B146ACC" w14:textId="77777777" w:rsidR="007A4DCE" w:rsidRDefault="007A4DCE" w:rsidP="007A4DCE">
      <w:pPr>
        <w:pStyle w:val="WW8Num1z2"/>
        <w:shd w:val="clear" w:color="auto" w:fill="F7F7F7"/>
        <w:spacing w:after="0"/>
        <w:rPr>
          <w:rFonts w:ascii="Verdana" w:hAnsi="Verdana"/>
          <w:color w:val="000000"/>
          <w:sz w:val="18"/>
          <w:szCs w:val="18"/>
        </w:rPr>
      </w:pPr>
      <w:r>
        <w:rPr>
          <w:rFonts w:ascii="Verdana" w:hAnsi="Verdana"/>
          <w:color w:val="000000"/>
          <w:sz w:val="18"/>
          <w:szCs w:val="18"/>
        </w:rPr>
        <w:t>174.</w:t>
      </w:r>
      <w:r>
        <w:rPr>
          <w:rStyle w:val="WW8Num2z0"/>
          <w:rFonts w:ascii="Verdana" w:hAnsi="Verdana"/>
          <w:color w:val="000000"/>
          <w:sz w:val="18"/>
          <w:szCs w:val="18"/>
        </w:rPr>
        <w:t> </w:t>
      </w:r>
      <w:r>
        <w:rPr>
          <w:rStyle w:val="WW8Num3z0"/>
          <w:rFonts w:ascii="Verdana" w:hAnsi="Verdana"/>
          <w:color w:val="4682B4"/>
          <w:sz w:val="18"/>
          <w:szCs w:val="18"/>
        </w:rPr>
        <w:t>Аксенова</w:t>
      </w:r>
      <w:r>
        <w:rPr>
          <w:rStyle w:val="WW8Num2z0"/>
          <w:rFonts w:ascii="Verdana" w:hAnsi="Verdana"/>
          <w:color w:val="000000"/>
          <w:sz w:val="18"/>
          <w:szCs w:val="18"/>
        </w:rPr>
        <w:t> </w:t>
      </w:r>
      <w:r>
        <w:rPr>
          <w:rFonts w:ascii="Verdana" w:hAnsi="Verdana"/>
          <w:color w:val="000000"/>
          <w:sz w:val="18"/>
          <w:szCs w:val="18"/>
        </w:rPr>
        <w:t>О.В., Халий И. А. Экологическая политика на региональном уровне // Россия: трансформирующееся общество. М., 2001.</w:t>
      </w:r>
    </w:p>
    <w:p w14:paraId="6951FBCF" w14:textId="77777777" w:rsidR="007A4DCE" w:rsidRDefault="007A4DCE" w:rsidP="007A4DCE">
      <w:pPr>
        <w:pStyle w:val="WW8Num1z2"/>
        <w:shd w:val="clear" w:color="auto" w:fill="F7F7F7"/>
        <w:spacing w:after="0"/>
        <w:rPr>
          <w:rFonts w:ascii="Verdana" w:hAnsi="Verdana"/>
          <w:color w:val="000000"/>
          <w:sz w:val="18"/>
          <w:szCs w:val="18"/>
        </w:rPr>
      </w:pPr>
      <w:r>
        <w:rPr>
          <w:rFonts w:ascii="Verdana" w:hAnsi="Verdana"/>
          <w:color w:val="000000"/>
          <w:sz w:val="18"/>
          <w:szCs w:val="18"/>
        </w:rPr>
        <w:t>175.</w:t>
      </w:r>
      <w:r>
        <w:rPr>
          <w:rStyle w:val="WW8Num2z0"/>
          <w:rFonts w:ascii="Verdana" w:hAnsi="Verdana"/>
          <w:color w:val="000000"/>
          <w:sz w:val="18"/>
          <w:szCs w:val="18"/>
        </w:rPr>
        <w:t> </w:t>
      </w:r>
      <w:r>
        <w:rPr>
          <w:rStyle w:val="WW8Num3z0"/>
          <w:rFonts w:ascii="Verdana" w:hAnsi="Verdana"/>
          <w:color w:val="4682B4"/>
          <w:sz w:val="18"/>
          <w:szCs w:val="18"/>
        </w:rPr>
        <w:t>Анисимов</w:t>
      </w:r>
      <w:r>
        <w:rPr>
          <w:rStyle w:val="WW8Num2z0"/>
          <w:rFonts w:ascii="Verdana" w:hAnsi="Verdana"/>
          <w:color w:val="000000"/>
          <w:sz w:val="18"/>
          <w:szCs w:val="18"/>
        </w:rPr>
        <w:t> </w:t>
      </w:r>
      <w:r>
        <w:rPr>
          <w:rFonts w:ascii="Verdana" w:hAnsi="Verdana"/>
          <w:color w:val="000000"/>
          <w:sz w:val="18"/>
          <w:szCs w:val="18"/>
        </w:rPr>
        <w:t>А. П. Эколого-правовая; ответственность: теоретические проблемы // Проблемы</w:t>
      </w:r>
      <w:r>
        <w:rPr>
          <w:rStyle w:val="WW8Num2z0"/>
          <w:rFonts w:ascii="Verdana" w:hAnsi="Verdana"/>
          <w:color w:val="000000"/>
          <w:sz w:val="18"/>
          <w:szCs w:val="18"/>
        </w:rPr>
        <w:t> </w:t>
      </w:r>
      <w:r>
        <w:rPr>
          <w:rStyle w:val="WW8Num3z0"/>
          <w:rFonts w:ascii="Verdana" w:hAnsi="Verdana"/>
          <w:color w:val="4682B4"/>
          <w:sz w:val="18"/>
          <w:szCs w:val="18"/>
        </w:rPr>
        <w:t>противодействия</w:t>
      </w:r>
      <w:r>
        <w:rPr>
          <w:rStyle w:val="WW8Num2z0"/>
          <w:rFonts w:ascii="Verdana" w:hAnsi="Verdana"/>
          <w:color w:val="000000"/>
          <w:sz w:val="18"/>
          <w:szCs w:val="18"/>
        </w:rPr>
        <w:t> </w:t>
      </w:r>
      <w:r>
        <w:rPr>
          <w:rFonts w:ascii="Verdana" w:hAnsi="Verdana"/>
          <w:color w:val="000000"/>
          <w:sz w:val="18"/>
          <w:szCs w:val="18"/>
        </w:rPr>
        <w:t>преступности в современных условиях: мат. междунар. науч.-практ. конф. 16-17 октября 2003 г. Ч. II. Уфа, 2003.</w:t>
      </w:r>
    </w:p>
    <w:p w14:paraId="09361D07" w14:textId="77777777" w:rsidR="007A4DCE" w:rsidRDefault="007A4DCE" w:rsidP="007A4DCE">
      <w:pPr>
        <w:pStyle w:val="WW8Num1z2"/>
        <w:shd w:val="clear" w:color="auto" w:fill="F7F7F7"/>
        <w:spacing w:after="0"/>
        <w:rPr>
          <w:rFonts w:ascii="Verdana" w:hAnsi="Verdana"/>
          <w:color w:val="000000"/>
          <w:sz w:val="18"/>
          <w:szCs w:val="18"/>
        </w:rPr>
      </w:pPr>
      <w:r>
        <w:rPr>
          <w:rFonts w:ascii="Verdana" w:hAnsi="Verdana"/>
          <w:color w:val="000000"/>
          <w:sz w:val="18"/>
          <w:szCs w:val="18"/>
        </w:rPr>
        <w:t>176.</w:t>
      </w:r>
      <w:r>
        <w:rPr>
          <w:rStyle w:val="WW8Num2z0"/>
          <w:rFonts w:ascii="Verdana" w:hAnsi="Verdana"/>
          <w:color w:val="000000"/>
          <w:sz w:val="18"/>
          <w:szCs w:val="18"/>
        </w:rPr>
        <w:t> </w:t>
      </w:r>
      <w:r>
        <w:rPr>
          <w:rStyle w:val="WW8Num3z0"/>
          <w:rFonts w:ascii="Verdana" w:hAnsi="Verdana"/>
          <w:color w:val="4682B4"/>
          <w:sz w:val="18"/>
          <w:szCs w:val="18"/>
        </w:rPr>
        <w:t>Бакиев</w:t>
      </w:r>
      <w:r>
        <w:rPr>
          <w:rStyle w:val="WW8Num2z0"/>
          <w:rFonts w:ascii="Verdana" w:hAnsi="Verdana"/>
          <w:color w:val="000000"/>
          <w:sz w:val="18"/>
          <w:szCs w:val="18"/>
        </w:rPr>
        <w:t> </w:t>
      </w:r>
      <w:r>
        <w:rPr>
          <w:rFonts w:ascii="Verdana" w:hAnsi="Verdana"/>
          <w:color w:val="000000"/>
          <w:sz w:val="18"/>
          <w:szCs w:val="18"/>
        </w:rPr>
        <w:t>P.C., Волкова* И.И., Егорова М.Б.,</w:t>
      </w:r>
      <w:r>
        <w:rPr>
          <w:rStyle w:val="WW8Num2z0"/>
          <w:rFonts w:ascii="Verdana" w:hAnsi="Verdana"/>
          <w:color w:val="000000"/>
          <w:sz w:val="18"/>
          <w:szCs w:val="18"/>
        </w:rPr>
        <w:t> </w:t>
      </w:r>
      <w:r>
        <w:rPr>
          <w:rStyle w:val="WW8Num3z0"/>
          <w:rFonts w:ascii="Verdana" w:hAnsi="Verdana"/>
          <w:color w:val="4682B4"/>
          <w:sz w:val="18"/>
          <w:szCs w:val="18"/>
        </w:rPr>
        <w:t>Матковская</w:t>
      </w:r>
      <w:r>
        <w:rPr>
          <w:rStyle w:val="WW8Num2z0"/>
          <w:rFonts w:ascii="Verdana" w:hAnsi="Verdana"/>
          <w:color w:val="000000"/>
          <w:sz w:val="18"/>
          <w:szCs w:val="18"/>
        </w:rPr>
        <w:t> </w:t>
      </w:r>
      <w:r>
        <w:rPr>
          <w:rFonts w:ascii="Verdana" w:hAnsi="Verdana"/>
          <w:color w:val="000000"/>
          <w:sz w:val="18"/>
          <w:szCs w:val="18"/>
        </w:rPr>
        <w:t>И.П. Решение совместимости экономики и экологии в природоохранном законодательстве Российской. Федерации // Экос-Информ. 2002. №1.</w:t>
      </w:r>
    </w:p>
    <w:p w14:paraId="7C044D70" w14:textId="77777777" w:rsidR="007A4DCE" w:rsidRDefault="007A4DCE" w:rsidP="007A4DCE">
      <w:pPr>
        <w:pStyle w:val="WW8Num1z2"/>
        <w:shd w:val="clear" w:color="auto" w:fill="F7F7F7"/>
        <w:spacing w:after="0"/>
        <w:rPr>
          <w:rFonts w:ascii="Verdana" w:hAnsi="Verdana"/>
          <w:color w:val="000000"/>
          <w:sz w:val="18"/>
          <w:szCs w:val="18"/>
        </w:rPr>
      </w:pPr>
      <w:r>
        <w:rPr>
          <w:rFonts w:ascii="Verdana" w:hAnsi="Verdana"/>
          <w:color w:val="000000"/>
          <w:sz w:val="18"/>
          <w:szCs w:val="18"/>
        </w:rPr>
        <w:t>177.</w:t>
      </w:r>
      <w:r>
        <w:rPr>
          <w:rStyle w:val="WW8Num2z0"/>
          <w:rFonts w:ascii="Verdana" w:hAnsi="Verdana"/>
          <w:color w:val="000000"/>
          <w:sz w:val="18"/>
          <w:szCs w:val="18"/>
        </w:rPr>
        <w:t> </w:t>
      </w:r>
      <w:r>
        <w:rPr>
          <w:rStyle w:val="WW8Num3z0"/>
          <w:rFonts w:ascii="Verdana" w:hAnsi="Verdana"/>
          <w:color w:val="4682B4"/>
          <w:sz w:val="18"/>
          <w:szCs w:val="18"/>
        </w:rPr>
        <w:t>Бахин</w:t>
      </w:r>
      <w:r>
        <w:rPr>
          <w:rFonts w:ascii="Verdana" w:hAnsi="Verdana"/>
          <w:color w:val="000000"/>
          <w:sz w:val="18"/>
          <w:szCs w:val="18"/>
        </w:rPr>
        <w:t>&lt; С. В. О классификации прав человека, провозглашенных в международных</w:t>
      </w:r>
      <w:r>
        <w:rPr>
          <w:rStyle w:val="WW8Num2z0"/>
          <w:rFonts w:ascii="Verdana" w:hAnsi="Verdana"/>
          <w:color w:val="000000"/>
          <w:sz w:val="18"/>
          <w:szCs w:val="18"/>
        </w:rPr>
        <w:t> </w:t>
      </w:r>
      <w:r>
        <w:rPr>
          <w:rStyle w:val="WW8Num3z0"/>
          <w:rFonts w:ascii="Verdana" w:hAnsi="Verdana"/>
          <w:color w:val="4682B4"/>
          <w:sz w:val="18"/>
          <w:szCs w:val="18"/>
        </w:rPr>
        <w:t>соглашениях</w:t>
      </w:r>
      <w:r>
        <w:rPr>
          <w:rStyle w:val="WW8Num2z0"/>
          <w:rFonts w:ascii="Verdana" w:hAnsi="Verdana"/>
          <w:color w:val="000000"/>
          <w:sz w:val="18"/>
          <w:szCs w:val="18"/>
        </w:rPr>
        <w:t> </w:t>
      </w:r>
      <w:r>
        <w:rPr>
          <w:rFonts w:ascii="Verdana" w:hAnsi="Verdana"/>
          <w:color w:val="000000"/>
          <w:sz w:val="18"/>
          <w:szCs w:val="18"/>
        </w:rPr>
        <w:t>// Правоведение. 1991. № 2.</w:t>
      </w:r>
    </w:p>
    <w:p w14:paraId="4C1BAEDC" w14:textId="77777777" w:rsidR="007A4DCE" w:rsidRDefault="007A4DCE" w:rsidP="007A4DCE">
      <w:pPr>
        <w:pStyle w:val="WW8Num1z2"/>
        <w:shd w:val="clear" w:color="auto" w:fill="F7F7F7"/>
        <w:spacing w:after="0"/>
        <w:rPr>
          <w:rFonts w:ascii="Verdana" w:hAnsi="Verdana"/>
          <w:color w:val="000000"/>
          <w:sz w:val="18"/>
          <w:szCs w:val="18"/>
        </w:rPr>
      </w:pPr>
      <w:r>
        <w:rPr>
          <w:rFonts w:ascii="Verdana" w:hAnsi="Verdana"/>
          <w:color w:val="000000"/>
          <w:sz w:val="18"/>
          <w:szCs w:val="18"/>
        </w:rPr>
        <w:t>178.</w:t>
      </w:r>
      <w:r>
        <w:rPr>
          <w:rStyle w:val="WW8Num2z0"/>
          <w:rFonts w:ascii="Verdana" w:hAnsi="Verdana"/>
          <w:color w:val="000000"/>
          <w:sz w:val="18"/>
          <w:szCs w:val="18"/>
        </w:rPr>
        <w:t> </w:t>
      </w:r>
      <w:r>
        <w:rPr>
          <w:rStyle w:val="WW8Num3z0"/>
          <w:rFonts w:ascii="Verdana" w:hAnsi="Verdana"/>
          <w:color w:val="4682B4"/>
          <w:sz w:val="18"/>
          <w:szCs w:val="18"/>
        </w:rPr>
        <w:t>Боголюбов</w:t>
      </w:r>
      <w:r>
        <w:rPr>
          <w:rStyle w:val="WW8Num2z0"/>
          <w:rFonts w:ascii="Verdana" w:hAnsi="Verdana"/>
          <w:color w:val="000000"/>
          <w:sz w:val="18"/>
          <w:szCs w:val="18"/>
        </w:rPr>
        <w:t> </w:t>
      </w:r>
      <w:r>
        <w:rPr>
          <w:rFonts w:ascii="Verdana" w:hAnsi="Verdana"/>
          <w:color w:val="000000"/>
          <w:sz w:val="18"/>
          <w:szCs w:val="18"/>
        </w:rPr>
        <w:t>С. А. Глобализация, иг развитие экологического законодательства// Журнал «российского права. 2004. № 5.</w:t>
      </w:r>
    </w:p>
    <w:p w14:paraId="5D0FFA6C" w14:textId="77777777" w:rsidR="007A4DCE" w:rsidRDefault="007A4DCE" w:rsidP="007A4DCE">
      <w:pPr>
        <w:pStyle w:val="WW8Num1z2"/>
        <w:shd w:val="clear" w:color="auto" w:fill="F7F7F7"/>
        <w:spacing w:after="0"/>
        <w:rPr>
          <w:rFonts w:ascii="Verdana" w:hAnsi="Verdana"/>
          <w:color w:val="000000"/>
          <w:sz w:val="18"/>
          <w:szCs w:val="18"/>
        </w:rPr>
      </w:pPr>
      <w:r>
        <w:rPr>
          <w:rFonts w:ascii="Verdana" w:hAnsi="Verdana"/>
          <w:color w:val="000000"/>
          <w:sz w:val="18"/>
          <w:szCs w:val="18"/>
        </w:rPr>
        <w:t>179. Балотова A.A. Экологическая политика повседневности в западных странах и России // Общественные науки и современность. 2002. №1.</w:t>
      </w:r>
    </w:p>
    <w:p w14:paraId="4906EC88" w14:textId="77777777" w:rsidR="007A4DCE" w:rsidRDefault="007A4DCE" w:rsidP="007A4DCE">
      <w:pPr>
        <w:pStyle w:val="WW8Num1z2"/>
        <w:shd w:val="clear" w:color="auto" w:fill="F7F7F7"/>
        <w:spacing w:after="0"/>
        <w:rPr>
          <w:rFonts w:ascii="Verdana" w:hAnsi="Verdana"/>
          <w:color w:val="000000"/>
          <w:sz w:val="18"/>
          <w:szCs w:val="18"/>
        </w:rPr>
      </w:pPr>
      <w:r>
        <w:rPr>
          <w:rFonts w:ascii="Verdana" w:hAnsi="Verdana"/>
          <w:color w:val="000000"/>
          <w:sz w:val="18"/>
          <w:szCs w:val="18"/>
        </w:rPr>
        <w:t>180.</w:t>
      </w:r>
      <w:r>
        <w:rPr>
          <w:rStyle w:val="WW8Num2z0"/>
          <w:rFonts w:ascii="Verdana" w:hAnsi="Verdana"/>
          <w:color w:val="000000"/>
          <w:sz w:val="18"/>
          <w:szCs w:val="18"/>
        </w:rPr>
        <w:t> </w:t>
      </w:r>
      <w:r>
        <w:rPr>
          <w:rStyle w:val="WW8Num3z0"/>
          <w:rFonts w:ascii="Verdana" w:hAnsi="Verdana"/>
          <w:color w:val="4682B4"/>
          <w:sz w:val="18"/>
          <w:szCs w:val="18"/>
        </w:rPr>
        <w:t>Бринчук</w:t>
      </w:r>
      <w:r>
        <w:rPr>
          <w:rStyle w:val="WW8Num2z0"/>
          <w:rFonts w:ascii="Verdana" w:hAnsi="Verdana"/>
          <w:color w:val="000000"/>
          <w:sz w:val="18"/>
          <w:szCs w:val="18"/>
        </w:rPr>
        <w:t> </w:t>
      </w:r>
      <w:r>
        <w:rPr>
          <w:rFonts w:ascii="Verdana" w:hAnsi="Verdana"/>
          <w:color w:val="000000"/>
          <w:sz w:val="18"/>
          <w:szCs w:val="18"/>
        </w:rPr>
        <w:t>M. М. Охранять окружающую среду или обеспечивать экологическую безопасность? // Государство и право. 1994. № 8-9.</w:t>
      </w:r>
    </w:p>
    <w:p w14:paraId="29ACFB71" w14:textId="77777777" w:rsidR="007A4DCE" w:rsidRDefault="007A4DCE" w:rsidP="007A4DCE">
      <w:pPr>
        <w:pStyle w:val="WW8Num1z2"/>
        <w:shd w:val="clear" w:color="auto" w:fill="F7F7F7"/>
        <w:spacing w:after="0"/>
        <w:rPr>
          <w:rFonts w:ascii="Verdana" w:hAnsi="Verdana"/>
          <w:color w:val="000000"/>
          <w:sz w:val="18"/>
          <w:szCs w:val="18"/>
        </w:rPr>
      </w:pPr>
      <w:r>
        <w:rPr>
          <w:rFonts w:ascii="Verdana" w:hAnsi="Verdana"/>
          <w:color w:val="000000"/>
          <w:sz w:val="18"/>
          <w:szCs w:val="18"/>
        </w:rPr>
        <w:t>181.</w:t>
      </w:r>
      <w:r>
        <w:rPr>
          <w:rStyle w:val="WW8Num2z0"/>
          <w:rFonts w:ascii="Verdana" w:hAnsi="Verdana"/>
          <w:color w:val="000000"/>
          <w:sz w:val="18"/>
          <w:szCs w:val="18"/>
        </w:rPr>
        <w:t> </w:t>
      </w:r>
      <w:r>
        <w:rPr>
          <w:rStyle w:val="WW8Num3z0"/>
          <w:rFonts w:ascii="Verdana" w:hAnsi="Verdana"/>
          <w:color w:val="4682B4"/>
          <w:sz w:val="18"/>
          <w:szCs w:val="18"/>
        </w:rPr>
        <w:t>Бринчук</w:t>
      </w:r>
      <w:r>
        <w:rPr>
          <w:rStyle w:val="WW8Num2z0"/>
          <w:rFonts w:ascii="Verdana" w:hAnsi="Verdana"/>
          <w:color w:val="000000"/>
          <w:sz w:val="18"/>
          <w:szCs w:val="18"/>
        </w:rPr>
        <w:t> </w:t>
      </w:r>
      <w:r>
        <w:rPr>
          <w:rFonts w:ascii="Verdana" w:hAnsi="Verdana"/>
          <w:color w:val="000000"/>
          <w:sz w:val="18"/>
          <w:szCs w:val="18"/>
        </w:rPr>
        <w:t>М.М. проблемы и перспективы развития современного экологического законодательства // Нефть, Газ и Право. 2003. № 5.</w:t>
      </w:r>
    </w:p>
    <w:p w14:paraId="6C36F650" w14:textId="77777777" w:rsidR="007A4DCE" w:rsidRDefault="007A4DCE" w:rsidP="007A4DCE">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182.</w:t>
      </w:r>
      <w:r>
        <w:rPr>
          <w:rStyle w:val="WW8Num2z0"/>
          <w:rFonts w:ascii="Verdana" w:hAnsi="Verdana"/>
          <w:color w:val="000000"/>
          <w:sz w:val="18"/>
          <w:szCs w:val="18"/>
        </w:rPr>
        <w:t> </w:t>
      </w:r>
      <w:r>
        <w:rPr>
          <w:rStyle w:val="WW8Num3z0"/>
          <w:rFonts w:ascii="Verdana" w:hAnsi="Verdana"/>
          <w:color w:val="4682B4"/>
          <w:sz w:val="18"/>
          <w:szCs w:val="18"/>
        </w:rPr>
        <w:t>Бринчук</w:t>
      </w:r>
      <w:r>
        <w:rPr>
          <w:rStyle w:val="WW8Num2z0"/>
          <w:rFonts w:ascii="Verdana" w:hAnsi="Verdana"/>
          <w:color w:val="000000"/>
          <w:sz w:val="18"/>
          <w:szCs w:val="18"/>
        </w:rPr>
        <w:t> </w:t>
      </w:r>
      <w:r>
        <w:rPr>
          <w:rFonts w:ascii="Verdana" w:hAnsi="Verdana"/>
          <w:color w:val="000000"/>
          <w:sz w:val="18"/>
          <w:szCs w:val="18"/>
        </w:rPr>
        <w:t>М.М., Боголюбов С.А., Дубовик O.JL,</w:t>
      </w:r>
      <w:r>
        <w:rPr>
          <w:rStyle w:val="WW8Num2z0"/>
          <w:rFonts w:ascii="Verdana" w:hAnsi="Verdana"/>
          <w:color w:val="000000"/>
          <w:sz w:val="18"/>
          <w:szCs w:val="18"/>
        </w:rPr>
        <w:t> </w:t>
      </w:r>
      <w:r>
        <w:rPr>
          <w:rStyle w:val="WW8Num3z0"/>
          <w:rFonts w:ascii="Verdana" w:hAnsi="Verdana"/>
          <w:color w:val="4682B4"/>
          <w:sz w:val="18"/>
          <w:szCs w:val="18"/>
        </w:rPr>
        <w:t>Супотаева</w:t>
      </w:r>
      <w:r>
        <w:rPr>
          <w:rStyle w:val="WW8Num2z0"/>
          <w:rFonts w:ascii="Verdana" w:hAnsi="Verdana"/>
          <w:color w:val="000000"/>
          <w:sz w:val="18"/>
          <w:szCs w:val="18"/>
        </w:rPr>
        <w:t> </w:t>
      </w:r>
      <w:r>
        <w:rPr>
          <w:rFonts w:ascii="Verdana" w:hAnsi="Verdana"/>
          <w:color w:val="000000"/>
          <w:sz w:val="18"/>
          <w:szCs w:val="18"/>
        </w:rPr>
        <w:t>O.JI. Проблемы развития системы российского законодательства // Государство и право. 1995. № 2.</w:t>
      </w:r>
    </w:p>
    <w:p w14:paraId="13945A38" w14:textId="77777777" w:rsidR="007A4DCE" w:rsidRDefault="007A4DCE" w:rsidP="007A4DCE">
      <w:pPr>
        <w:pStyle w:val="WW8Num1z2"/>
        <w:shd w:val="clear" w:color="auto" w:fill="F7F7F7"/>
        <w:spacing w:after="0"/>
        <w:rPr>
          <w:rFonts w:ascii="Verdana" w:hAnsi="Verdana"/>
          <w:color w:val="000000"/>
          <w:sz w:val="18"/>
          <w:szCs w:val="18"/>
        </w:rPr>
      </w:pPr>
      <w:r>
        <w:rPr>
          <w:rFonts w:ascii="Verdana" w:hAnsi="Verdana"/>
          <w:color w:val="000000"/>
          <w:sz w:val="18"/>
          <w:szCs w:val="18"/>
        </w:rPr>
        <w:t>183.</w:t>
      </w:r>
      <w:r>
        <w:rPr>
          <w:rStyle w:val="WW8Num2z0"/>
          <w:rFonts w:ascii="Verdana" w:hAnsi="Verdana"/>
          <w:color w:val="000000"/>
          <w:sz w:val="18"/>
          <w:szCs w:val="18"/>
        </w:rPr>
        <w:t> </w:t>
      </w:r>
      <w:r>
        <w:rPr>
          <w:rStyle w:val="WW8Num3z0"/>
          <w:rFonts w:ascii="Verdana" w:hAnsi="Verdana"/>
          <w:color w:val="4682B4"/>
          <w:sz w:val="18"/>
          <w:szCs w:val="18"/>
        </w:rPr>
        <w:t>Бринчук</w:t>
      </w:r>
      <w:r>
        <w:rPr>
          <w:rStyle w:val="WW8Num2z0"/>
          <w:rFonts w:ascii="Verdana" w:hAnsi="Verdana"/>
          <w:color w:val="000000"/>
          <w:sz w:val="18"/>
          <w:szCs w:val="18"/>
        </w:rPr>
        <w:t> </w:t>
      </w:r>
      <w:r>
        <w:rPr>
          <w:rFonts w:ascii="Verdana" w:hAnsi="Verdana"/>
          <w:color w:val="000000"/>
          <w:sz w:val="18"/>
          <w:szCs w:val="18"/>
        </w:rPr>
        <w:t>М.М., Дубовик O.JI. Федеральный закон «</w:t>
      </w:r>
      <w:r>
        <w:rPr>
          <w:rStyle w:val="WW8Num3z0"/>
          <w:rFonts w:ascii="Verdana" w:hAnsi="Verdana"/>
          <w:color w:val="4682B4"/>
          <w:sz w:val="18"/>
          <w:szCs w:val="18"/>
        </w:rPr>
        <w:t>Об охране окружающей среды</w:t>
      </w:r>
      <w:r>
        <w:rPr>
          <w:rFonts w:ascii="Verdana" w:hAnsi="Verdana"/>
          <w:color w:val="000000"/>
          <w:sz w:val="18"/>
          <w:szCs w:val="18"/>
        </w:rPr>
        <w:t>»: теория и практика // Государство и право. 2003. № 1.</w:t>
      </w:r>
    </w:p>
    <w:p w14:paraId="3D55D343" w14:textId="77777777" w:rsidR="007A4DCE" w:rsidRDefault="007A4DCE" w:rsidP="007A4DCE">
      <w:pPr>
        <w:pStyle w:val="WW8Num1z2"/>
        <w:shd w:val="clear" w:color="auto" w:fill="F7F7F7"/>
        <w:spacing w:after="0"/>
        <w:rPr>
          <w:rFonts w:ascii="Verdana" w:hAnsi="Verdana"/>
          <w:color w:val="000000"/>
          <w:sz w:val="18"/>
          <w:szCs w:val="18"/>
        </w:rPr>
      </w:pPr>
      <w:r>
        <w:rPr>
          <w:rFonts w:ascii="Verdana" w:hAnsi="Verdana"/>
          <w:color w:val="000000"/>
          <w:sz w:val="18"/>
          <w:szCs w:val="18"/>
        </w:rPr>
        <w:t>184.</w:t>
      </w:r>
      <w:r>
        <w:rPr>
          <w:rStyle w:val="WW8Num2z0"/>
          <w:rFonts w:ascii="Verdana" w:hAnsi="Verdana"/>
          <w:color w:val="000000"/>
          <w:sz w:val="18"/>
          <w:szCs w:val="18"/>
        </w:rPr>
        <w:t> </w:t>
      </w:r>
      <w:r>
        <w:rPr>
          <w:rStyle w:val="WW8Num3z0"/>
          <w:rFonts w:ascii="Verdana" w:hAnsi="Verdana"/>
          <w:color w:val="4682B4"/>
          <w:sz w:val="18"/>
          <w:szCs w:val="18"/>
        </w:rPr>
        <w:t>Вавилов</w:t>
      </w:r>
      <w:r>
        <w:rPr>
          <w:rStyle w:val="WW8Num2z0"/>
          <w:rFonts w:ascii="Verdana" w:hAnsi="Verdana"/>
          <w:color w:val="000000"/>
          <w:sz w:val="18"/>
          <w:szCs w:val="18"/>
        </w:rPr>
        <w:t> </w:t>
      </w:r>
      <w:r>
        <w:rPr>
          <w:rFonts w:ascii="Verdana" w:hAnsi="Verdana"/>
          <w:color w:val="000000"/>
          <w:sz w:val="18"/>
          <w:szCs w:val="18"/>
        </w:rPr>
        <w:t>A.M. Экологическая безопасность и устойчивое развитие // Международная жизнь. 2002. № 8.</w:t>
      </w:r>
    </w:p>
    <w:p w14:paraId="20967EAB" w14:textId="77777777" w:rsidR="007A4DCE" w:rsidRDefault="007A4DCE" w:rsidP="007A4DCE">
      <w:pPr>
        <w:pStyle w:val="WW8Num1z2"/>
        <w:shd w:val="clear" w:color="auto" w:fill="F7F7F7"/>
        <w:spacing w:after="0"/>
        <w:rPr>
          <w:rFonts w:ascii="Verdana" w:hAnsi="Verdana"/>
          <w:color w:val="000000"/>
          <w:sz w:val="18"/>
          <w:szCs w:val="18"/>
        </w:rPr>
      </w:pPr>
      <w:r>
        <w:rPr>
          <w:rFonts w:ascii="Verdana" w:hAnsi="Verdana"/>
          <w:color w:val="000000"/>
          <w:sz w:val="18"/>
          <w:szCs w:val="18"/>
        </w:rPr>
        <w:t>185.</w:t>
      </w:r>
      <w:r>
        <w:rPr>
          <w:rStyle w:val="WW8Num2z0"/>
          <w:rFonts w:ascii="Verdana" w:hAnsi="Verdana"/>
          <w:color w:val="000000"/>
          <w:sz w:val="18"/>
          <w:szCs w:val="18"/>
        </w:rPr>
        <w:t> </w:t>
      </w:r>
      <w:r>
        <w:rPr>
          <w:rStyle w:val="WW8Num3z0"/>
          <w:rFonts w:ascii="Verdana" w:hAnsi="Verdana"/>
          <w:color w:val="4682B4"/>
          <w:sz w:val="18"/>
          <w:szCs w:val="18"/>
        </w:rPr>
        <w:t>Васильева</w:t>
      </w:r>
      <w:r>
        <w:rPr>
          <w:rStyle w:val="WW8Num2z0"/>
          <w:rFonts w:ascii="Verdana" w:hAnsi="Verdana"/>
          <w:color w:val="000000"/>
          <w:sz w:val="18"/>
          <w:szCs w:val="18"/>
        </w:rPr>
        <w:t> </w:t>
      </w:r>
      <w:r>
        <w:rPr>
          <w:rFonts w:ascii="Verdana" w:hAnsi="Verdana"/>
          <w:color w:val="000000"/>
          <w:sz w:val="18"/>
          <w:szCs w:val="18"/>
        </w:rPr>
        <w:t>М. И. О применении в праве экологических критериев благоприятности окружающей среды // Государство и право. 2002. №11.</w:t>
      </w:r>
    </w:p>
    <w:p w14:paraId="48862AFB" w14:textId="77777777" w:rsidR="007A4DCE" w:rsidRDefault="007A4DCE" w:rsidP="007A4DCE">
      <w:pPr>
        <w:pStyle w:val="WW8Num1z2"/>
        <w:shd w:val="clear" w:color="auto" w:fill="F7F7F7"/>
        <w:spacing w:after="0"/>
        <w:rPr>
          <w:rFonts w:ascii="Verdana" w:hAnsi="Verdana"/>
          <w:color w:val="000000"/>
          <w:sz w:val="18"/>
          <w:szCs w:val="18"/>
        </w:rPr>
      </w:pPr>
      <w:r>
        <w:rPr>
          <w:rFonts w:ascii="Verdana" w:hAnsi="Verdana"/>
          <w:color w:val="000000"/>
          <w:sz w:val="18"/>
          <w:szCs w:val="18"/>
        </w:rPr>
        <w:t>186. Вершок И. JI. Об экологическом</w:t>
      </w:r>
      <w:r>
        <w:rPr>
          <w:rStyle w:val="WW8Num2z0"/>
          <w:rFonts w:ascii="Verdana" w:hAnsi="Verdana"/>
          <w:color w:val="000000"/>
          <w:sz w:val="18"/>
          <w:szCs w:val="18"/>
        </w:rPr>
        <w:t> </w:t>
      </w:r>
      <w:r>
        <w:rPr>
          <w:rStyle w:val="WW8Num3z0"/>
          <w:rFonts w:ascii="Verdana" w:hAnsi="Verdana"/>
          <w:color w:val="4682B4"/>
          <w:sz w:val="18"/>
          <w:szCs w:val="18"/>
        </w:rPr>
        <w:t>правосознании</w:t>
      </w:r>
      <w:r>
        <w:rPr>
          <w:rStyle w:val="WW8Num2z0"/>
          <w:rFonts w:ascii="Verdana" w:hAnsi="Verdana"/>
          <w:color w:val="000000"/>
          <w:sz w:val="18"/>
          <w:szCs w:val="18"/>
        </w:rPr>
        <w:t> </w:t>
      </w:r>
      <w:r>
        <w:rPr>
          <w:rFonts w:ascii="Verdana" w:hAnsi="Verdana"/>
          <w:color w:val="000000"/>
          <w:sz w:val="18"/>
          <w:szCs w:val="18"/>
        </w:rPr>
        <w:t>// Государство и право. 20031 № 3.</w:t>
      </w:r>
    </w:p>
    <w:p w14:paraId="5E2BB640" w14:textId="77777777" w:rsidR="007A4DCE" w:rsidRDefault="007A4DCE" w:rsidP="007A4DCE">
      <w:pPr>
        <w:pStyle w:val="WW8Num1z2"/>
        <w:shd w:val="clear" w:color="auto" w:fill="F7F7F7"/>
        <w:spacing w:after="0"/>
        <w:rPr>
          <w:rFonts w:ascii="Verdana" w:hAnsi="Verdana"/>
          <w:color w:val="000000"/>
          <w:sz w:val="18"/>
          <w:szCs w:val="18"/>
        </w:rPr>
      </w:pPr>
      <w:r>
        <w:rPr>
          <w:rFonts w:ascii="Verdana" w:hAnsi="Verdana"/>
          <w:color w:val="000000"/>
          <w:sz w:val="18"/>
          <w:szCs w:val="18"/>
        </w:rPr>
        <w:t>187.</w:t>
      </w:r>
      <w:r>
        <w:rPr>
          <w:rStyle w:val="WW8Num2z0"/>
          <w:rFonts w:ascii="Verdana" w:hAnsi="Verdana"/>
          <w:color w:val="000000"/>
          <w:sz w:val="18"/>
          <w:szCs w:val="18"/>
        </w:rPr>
        <w:t> </w:t>
      </w:r>
      <w:r>
        <w:rPr>
          <w:rStyle w:val="WW8Num3z0"/>
          <w:rFonts w:ascii="Verdana" w:hAnsi="Verdana"/>
          <w:color w:val="4682B4"/>
          <w:sz w:val="18"/>
          <w:szCs w:val="18"/>
        </w:rPr>
        <w:t>Виноградов</w:t>
      </w:r>
      <w:r>
        <w:rPr>
          <w:rStyle w:val="WW8Num2z0"/>
          <w:rFonts w:ascii="Verdana" w:hAnsi="Verdana"/>
          <w:color w:val="000000"/>
          <w:sz w:val="18"/>
          <w:szCs w:val="18"/>
        </w:rPr>
        <w:t> </w:t>
      </w:r>
      <w:r>
        <w:rPr>
          <w:rFonts w:ascii="Verdana" w:hAnsi="Verdana"/>
          <w:color w:val="000000"/>
          <w:sz w:val="18"/>
          <w:szCs w:val="18"/>
        </w:rPr>
        <w:t>В. П. Формирование экологического</w:t>
      </w:r>
      <w:r>
        <w:rPr>
          <w:rStyle w:val="WW8Num2z0"/>
          <w:rFonts w:ascii="Verdana" w:hAnsi="Verdana"/>
          <w:color w:val="000000"/>
          <w:sz w:val="18"/>
          <w:szCs w:val="18"/>
        </w:rPr>
        <w:t> </w:t>
      </w:r>
      <w:r>
        <w:rPr>
          <w:rStyle w:val="WW8Num3z0"/>
          <w:rFonts w:ascii="Verdana" w:hAnsi="Verdana"/>
          <w:color w:val="4682B4"/>
          <w:sz w:val="18"/>
          <w:szCs w:val="18"/>
        </w:rPr>
        <w:t>правосознания</w:t>
      </w:r>
      <w:r>
        <w:rPr>
          <w:rStyle w:val="WW8Num2z0"/>
          <w:rFonts w:ascii="Verdana" w:hAnsi="Verdana"/>
          <w:color w:val="000000"/>
          <w:sz w:val="18"/>
          <w:szCs w:val="18"/>
        </w:rPr>
        <w:t> </w:t>
      </w:r>
      <w:r>
        <w:rPr>
          <w:rFonts w:ascii="Verdana" w:hAnsi="Verdana"/>
          <w:color w:val="000000"/>
          <w:sz w:val="18"/>
          <w:szCs w:val="18"/>
        </w:rPr>
        <w:t>в процессе подготовки кадров для работы в природоохранных органах // Экологическая безопасность России: проблемы</w:t>
      </w:r>
      <w:r>
        <w:rPr>
          <w:rStyle w:val="WW8Num2z0"/>
          <w:rFonts w:ascii="Verdana" w:hAnsi="Verdana"/>
          <w:color w:val="000000"/>
          <w:sz w:val="18"/>
          <w:szCs w:val="18"/>
        </w:rPr>
        <w:t> </w:t>
      </w:r>
      <w:r>
        <w:rPr>
          <w:rStyle w:val="WW8Num3z0"/>
          <w:rFonts w:ascii="Verdana" w:hAnsi="Verdana"/>
          <w:color w:val="4682B4"/>
          <w:sz w:val="18"/>
          <w:szCs w:val="18"/>
        </w:rPr>
        <w:t>правоприменительной</w:t>
      </w:r>
      <w:r>
        <w:rPr>
          <w:rStyle w:val="WW8Num2z0"/>
          <w:rFonts w:ascii="Verdana" w:hAnsi="Verdana"/>
          <w:color w:val="000000"/>
          <w:sz w:val="18"/>
          <w:szCs w:val="18"/>
        </w:rPr>
        <w:t> </w:t>
      </w:r>
      <w:r>
        <w:rPr>
          <w:rFonts w:ascii="Verdana" w:hAnsi="Verdana"/>
          <w:color w:val="000000"/>
          <w:sz w:val="18"/>
          <w:szCs w:val="18"/>
        </w:rPr>
        <w:t>практики: сб. науч. тр. СПб., 2003.</w:t>
      </w:r>
    </w:p>
    <w:p w14:paraId="4DFB91A3" w14:textId="77777777" w:rsidR="007A4DCE" w:rsidRDefault="007A4DCE" w:rsidP="007A4DCE">
      <w:pPr>
        <w:pStyle w:val="WW8Num1z2"/>
        <w:shd w:val="clear" w:color="auto" w:fill="F7F7F7"/>
        <w:spacing w:after="0"/>
        <w:rPr>
          <w:rFonts w:ascii="Verdana" w:hAnsi="Verdana"/>
          <w:color w:val="000000"/>
          <w:sz w:val="18"/>
          <w:szCs w:val="18"/>
        </w:rPr>
      </w:pPr>
      <w:r>
        <w:rPr>
          <w:rFonts w:ascii="Verdana" w:hAnsi="Verdana"/>
          <w:color w:val="000000"/>
          <w:sz w:val="18"/>
          <w:szCs w:val="18"/>
        </w:rPr>
        <w:t>188.</w:t>
      </w:r>
      <w:r>
        <w:rPr>
          <w:rStyle w:val="WW8Num2z0"/>
          <w:rFonts w:ascii="Verdana" w:hAnsi="Verdana"/>
          <w:color w:val="000000"/>
          <w:sz w:val="18"/>
          <w:szCs w:val="18"/>
        </w:rPr>
        <w:t> </w:t>
      </w:r>
      <w:r>
        <w:rPr>
          <w:rStyle w:val="WW8Num3z0"/>
          <w:rFonts w:ascii="Verdana" w:hAnsi="Verdana"/>
          <w:color w:val="4682B4"/>
          <w:sz w:val="18"/>
          <w:szCs w:val="18"/>
        </w:rPr>
        <w:t>Витрук</w:t>
      </w:r>
      <w:r>
        <w:rPr>
          <w:rStyle w:val="WW8Num2z0"/>
          <w:rFonts w:ascii="Verdana" w:hAnsi="Verdana"/>
          <w:color w:val="000000"/>
          <w:sz w:val="18"/>
          <w:szCs w:val="18"/>
        </w:rPr>
        <w:t> </w:t>
      </w:r>
      <w:r>
        <w:rPr>
          <w:rFonts w:ascii="Verdana" w:hAnsi="Verdana"/>
          <w:color w:val="000000"/>
          <w:sz w:val="18"/>
          <w:szCs w:val="18"/>
        </w:rPr>
        <w:t>Н. В. Социально-правовой механизм реализации конституционных прав и свобод //</w:t>
      </w:r>
      <w:r>
        <w:rPr>
          <w:rStyle w:val="WW8Num2z0"/>
          <w:rFonts w:ascii="Verdana" w:hAnsi="Verdana"/>
          <w:color w:val="000000"/>
          <w:sz w:val="18"/>
          <w:szCs w:val="18"/>
        </w:rPr>
        <w:t> </w:t>
      </w:r>
      <w:r>
        <w:rPr>
          <w:rStyle w:val="WW8Num3z0"/>
          <w:rFonts w:ascii="Verdana" w:hAnsi="Verdana"/>
          <w:color w:val="4682B4"/>
          <w:sz w:val="18"/>
          <w:szCs w:val="18"/>
        </w:rPr>
        <w:t>Конституционный</w:t>
      </w:r>
      <w:r>
        <w:rPr>
          <w:rStyle w:val="WW8Num2z0"/>
          <w:rFonts w:ascii="Verdana" w:hAnsi="Verdana"/>
          <w:color w:val="000000"/>
          <w:sz w:val="18"/>
          <w:szCs w:val="18"/>
        </w:rPr>
        <w:t> </w:t>
      </w:r>
      <w:r>
        <w:rPr>
          <w:rFonts w:ascii="Verdana" w:hAnsi="Verdana"/>
          <w:color w:val="000000"/>
          <w:sz w:val="18"/>
          <w:szCs w:val="18"/>
        </w:rPr>
        <w:t>статус личности в СССР. М., 1980.</w:t>
      </w:r>
    </w:p>
    <w:p w14:paraId="470EF2A1" w14:textId="77777777" w:rsidR="007A4DCE" w:rsidRDefault="007A4DCE" w:rsidP="007A4DCE">
      <w:pPr>
        <w:pStyle w:val="WW8Num1z2"/>
        <w:shd w:val="clear" w:color="auto" w:fill="F7F7F7"/>
        <w:spacing w:after="0"/>
        <w:rPr>
          <w:rFonts w:ascii="Verdana" w:hAnsi="Verdana"/>
          <w:color w:val="000000"/>
          <w:sz w:val="18"/>
          <w:szCs w:val="18"/>
        </w:rPr>
      </w:pPr>
      <w:r>
        <w:rPr>
          <w:rFonts w:ascii="Verdana" w:hAnsi="Verdana"/>
          <w:color w:val="000000"/>
          <w:sz w:val="18"/>
          <w:szCs w:val="18"/>
        </w:rPr>
        <w:t>189.</w:t>
      </w:r>
      <w:r>
        <w:rPr>
          <w:rStyle w:val="WW8Num2z0"/>
          <w:rFonts w:ascii="Verdana" w:hAnsi="Verdana"/>
          <w:color w:val="000000"/>
          <w:sz w:val="18"/>
          <w:szCs w:val="18"/>
        </w:rPr>
        <w:t> </w:t>
      </w:r>
      <w:r>
        <w:rPr>
          <w:rStyle w:val="WW8Num3z0"/>
          <w:rFonts w:ascii="Verdana" w:hAnsi="Verdana"/>
          <w:color w:val="4682B4"/>
          <w:sz w:val="18"/>
          <w:szCs w:val="18"/>
        </w:rPr>
        <w:t>Волков</w:t>
      </w:r>
      <w:r>
        <w:rPr>
          <w:rStyle w:val="WW8Num2z0"/>
          <w:rFonts w:ascii="Verdana" w:hAnsi="Verdana"/>
          <w:color w:val="000000"/>
          <w:sz w:val="18"/>
          <w:szCs w:val="18"/>
        </w:rPr>
        <w:t> </w:t>
      </w:r>
      <w:r>
        <w:rPr>
          <w:rFonts w:ascii="Verdana" w:hAnsi="Verdana"/>
          <w:color w:val="000000"/>
          <w:sz w:val="18"/>
          <w:szCs w:val="18"/>
        </w:rPr>
        <w:t>В.А., Афиногенов Д.В. Экологические пространства -новые политические измерения // Общественные науки и современность. 2002. № 3.</w:t>
      </w:r>
    </w:p>
    <w:p w14:paraId="237EF138" w14:textId="77777777" w:rsidR="007A4DCE" w:rsidRDefault="007A4DCE" w:rsidP="007A4DCE">
      <w:pPr>
        <w:pStyle w:val="WW8Num1z2"/>
        <w:shd w:val="clear" w:color="auto" w:fill="F7F7F7"/>
        <w:spacing w:after="0"/>
        <w:rPr>
          <w:rFonts w:ascii="Verdana" w:hAnsi="Verdana"/>
          <w:color w:val="000000"/>
          <w:sz w:val="18"/>
          <w:szCs w:val="18"/>
        </w:rPr>
      </w:pPr>
      <w:r>
        <w:rPr>
          <w:rFonts w:ascii="Verdana" w:hAnsi="Verdana"/>
          <w:color w:val="000000"/>
          <w:sz w:val="18"/>
          <w:szCs w:val="18"/>
        </w:rPr>
        <w:t>190.</w:t>
      </w:r>
      <w:r>
        <w:rPr>
          <w:rStyle w:val="WW8Num2z0"/>
          <w:rFonts w:ascii="Verdana" w:hAnsi="Verdana"/>
          <w:color w:val="000000"/>
          <w:sz w:val="18"/>
          <w:szCs w:val="18"/>
        </w:rPr>
        <w:t> </w:t>
      </w:r>
      <w:r>
        <w:rPr>
          <w:rStyle w:val="WW8Num3z0"/>
          <w:rFonts w:ascii="Verdana" w:hAnsi="Verdana"/>
          <w:color w:val="4682B4"/>
          <w:sz w:val="18"/>
          <w:szCs w:val="18"/>
        </w:rPr>
        <w:t>Гали</w:t>
      </w:r>
      <w:r>
        <w:rPr>
          <w:rStyle w:val="WW8Num2z0"/>
          <w:rFonts w:ascii="Verdana" w:hAnsi="Verdana"/>
          <w:color w:val="000000"/>
          <w:sz w:val="18"/>
          <w:szCs w:val="18"/>
        </w:rPr>
        <w:t> </w:t>
      </w:r>
      <w:r>
        <w:rPr>
          <w:rFonts w:ascii="Verdana" w:hAnsi="Verdana"/>
          <w:color w:val="000000"/>
          <w:sz w:val="18"/>
          <w:szCs w:val="18"/>
        </w:rPr>
        <w:t>Б. Б. Развитие и международное экономическое сотрудничество. Доклад на 38-й сессии Генеральной</w:t>
      </w:r>
      <w:r>
        <w:rPr>
          <w:rStyle w:val="WW8Num2z0"/>
          <w:rFonts w:ascii="Verdana" w:hAnsi="Verdana"/>
          <w:color w:val="000000"/>
          <w:sz w:val="18"/>
          <w:szCs w:val="18"/>
        </w:rPr>
        <w:t> </w:t>
      </w:r>
      <w:r>
        <w:rPr>
          <w:rStyle w:val="WW8Num3z0"/>
          <w:rFonts w:ascii="Verdana" w:hAnsi="Verdana"/>
          <w:color w:val="4682B4"/>
          <w:sz w:val="18"/>
          <w:szCs w:val="18"/>
        </w:rPr>
        <w:t>Ассамблеи</w:t>
      </w:r>
      <w:r>
        <w:rPr>
          <w:rStyle w:val="WW8Num2z0"/>
          <w:rFonts w:ascii="Verdana" w:hAnsi="Verdana"/>
          <w:color w:val="000000"/>
          <w:sz w:val="18"/>
          <w:szCs w:val="18"/>
        </w:rPr>
        <w:t> </w:t>
      </w:r>
      <w:r>
        <w:rPr>
          <w:rFonts w:ascii="Verdana" w:hAnsi="Verdana"/>
          <w:color w:val="000000"/>
          <w:sz w:val="18"/>
          <w:szCs w:val="18"/>
        </w:rPr>
        <w:t>ООН // Государство и право. 1995. № 1.</w:t>
      </w:r>
    </w:p>
    <w:p w14:paraId="57F8A5F1" w14:textId="77777777" w:rsidR="007A4DCE" w:rsidRDefault="007A4DCE" w:rsidP="007A4DCE">
      <w:pPr>
        <w:pStyle w:val="WW8Num1z2"/>
        <w:shd w:val="clear" w:color="auto" w:fill="F7F7F7"/>
        <w:spacing w:after="0"/>
        <w:rPr>
          <w:rFonts w:ascii="Verdana" w:hAnsi="Verdana"/>
          <w:color w:val="000000"/>
          <w:sz w:val="18"/>
          <w:szCs w:val="18"/>
        </w:rPr>
      </w:pPr>
      <w:r>
        <w:rPr>
          <w:rFonts w:ascii="Verdana" w:hAnsi="Verdana"/>
          <w:color w:val="000000"/>
          <w:sz w:val="18"/>
          <w:szCs w:val="18"/>
        </w:rPr>
        <w:t>191.</w:t>
      </w:r>
      <w:r>
        <w:rPr>
          <w:rStyle w:val="WW8Num2z0"/>
          <w:rFonts w:ascii="Verdana" w:hAnsi="Verdana"/>
          <w:color w:val="000000"/>
          <w:sz w:val="18"/>
          <w:szCs w:val="18"/>
        </w:rPr>
        <w:t> </w:t>
      </w:r>
      <w:r>
        <w:rPr>
          <w:rStyle w:val="WW8Num3z0"/>
          <w:rFonts w:ascii="Verdana" w:hAnsi="Verdana"/>
          <w:color w:val="4682B4"/>
          <w:sz w:val="18"/>
          <w:szCs w:val="18"/>
        </w:rPr>
        <w:t>Гейт</w:t>
      </w:r>
      <w:r>
        <w:rPr>
          <w:rStyle w:val="WW8Num2z0"/>
          <w:rFonts w:ascii="Verdana" w:hAnsi="Verdana"/>
          <w:color w:val="000000"/>
          <w:sz w:val="18"/>
          <w:szCs w:val="18"/>
        </w:rPr>
        <w:t> </w:t>
      </w:r>
      <w:r>
        <w:rPr>
          <w:rFonts w:ascii="Verdana" w:hAnsi="Verdana"/>
          <w:color w:val="000000"/>
          <w:sz w:val="18"/>
          <w:szCs w:val="18"/>
        </w:rPr>
        <w:t>H.A. Роль норм права при решении экологических проблем в истории и современности // Право и гражданское общество в современной России. М., 2003.</w:t>
      </w:r>
    </w:p>
    <w:p w14:paraId="7902FC05" w14:textId="77777777" w:rsidR="007A4DCE" w:rsidRDefault="007A4DCE" w:rsidP="007A4DCE">
      <w:pPr>
        <w:pStyle w:val="WW8Num1z2"/>
        <w:shd w:val="clear" w:color="auto" w:fill="F7F7F7"/>
        <w:spacing w:after="0"/>
        <w:rPr>
          <w:rFonts w:ascii="Verdana" w:hAnsi="Verdana"/>
          <w:color w:val="000000"/>
          <w:sz w:val="18"/>
          <w:szCs w:val="18"/>
        </w:rPr>
      </w:pPr>
      <w:r>
        <w:rPr>
          <w:rFonts w:ascii="Verdana" w:hAnsi="Verdana"/>
          <w:color w:val="000000"/>
          <w:sz w:val="18"/>
          <w:szCs w:val="18"/>
        </w:rPr>
        <w:t>192.</w:t>
      </w:r>
      <w:r>
        <w:rPr>
          <w:rStyle w:val="WW8Num2z0"/>
          <w:rFonts w:ascii="Verdana" w:hAnsi="Verdana"/>
          <w:color w:val="000000"/>
          <w:sz w:val="18"/>
          <w:szCs w:val="18"/>
        </w:rPr>
        <w:t> </w:t>
      </w:r>
      <w:r>
        <w:rPr>
          <w:rStyle w:val="WW8Num3z0"/>
          <w:rFonts w:ascii="Verdana" w:hAnsi="Verdana"/>
          <w:color w:val="4682B4"/>
          <w:sz w:val="18"/>
          <w:szCs w:val="18"/>
        </w:rPr>
        <w:t>Гейт</w:t>
      </w:r>
      <w:r>
        <w:rPr>
          <w:rStyle w:val="WW8Num2z0"/>
          <w:rFonts w:ascii="Verdana" w:hAnsi="Verdana"/>
          <w:color w:val="000000"/>
          <w:sz w:val="18"/>
          <w:szCs w:val="18"/>
        </w:rPr>
        <w:t> </w:t>
      </w:r>
      <w:r>
        <w:rPr>
          <w:rFonts w:ascii="Verdana" w:hAnsi="Verdana"/>
          <w:color w:val="000000"/>
          <w:sz w:val="18"/>
          <w:szCs w:val="18"/>
        </w:rPr>
        <w:t>H.A. Экологическое образование основа эффективности экологического управления // Право и образование. 2004. №1.</w:t>
      </w:r>
    </w:p>
    <w:p w14:paraId="028B341F" w14:textId="77777777" w:rsidR="007A4DCE" w:rsidRDefault="007A4DCE" w:rsidP="007A4DCE">
      <w:pPr>
        <w:pStyle w:val="WW8Num1z2"/>
        <w:shd w:val="clear" w:color="auto" w:fill="F7F7F7"/>
        <w:spacing w:after="0"/>
        <w:rPr>
          <w:rFonts w:ascii="Verdana" w:hAnsi="Verdana"/>
          <w:color w:val="000000"/>
          <w:sz w:val="18"/>
          <w:szCs w:val="18"/>
        </w:rPr>
      </w:pPr>
      <w:r>
        <w:rPr>
          <w:rFonts w:ascii="Verdana" w:hAnsi="Verdana"/>
          <w:color w:val="000000"/>
          <w:sz w:val="18"/>
          <w:szCs w:val="18"/>
        </w:rPr>
        <w:t>193. Глухарева JI. И. Типология прав человека // Сб. науч. тр.</w:t>
      </w:r>
      <w:r>
        <w:rPr>
          <w:rStyle w:val="WW8Num2z0"/>
          <w:rFonts w:ascii="Verdana" w:hAnsi="Verdana"/>
          <w:color w:val="000000"/>
          <w:sz w:val="18"/>
          <w:szCs w:val="18"/>
        </w:rPr>
        <w:t> </w:t>
      </w:r>
      <w:r>
        <w:rPr>
          <w:rStyle w:val="WW8Num3z0"/>
          <w:rFonts w:ascii="Verdana" w:hAnsi="Verdana"/>
          <w:color w:val="4682B4"/>
          <w:sz w:val="18"/>
          <w:szCs w:val="18"/>
        </w:rPr>
        <w:t>юрид</w:t>
      </w:r>
      <w:r>
        <w:rPr>
          <w:rFonts w:ascii="Verdana" w:hAnsi="Verdana"/>
          <w:color w:val="000000"/>
          <w:sz w:val="18"/>
          <w:szCs w:val="18"/>
        </w:rPr>
        <w:t>. фак. МГПУ. Право и права человека. Кн. 4. М., 2001.</w:t>
      </w:r>
    </w:p>
    <w:p w14:paraId="315B36BF" w14:textId="77777777" w:rsidR="007A4DCE" w:rsidRDefault="007A4DCE" w:rsidP="007A4DCE">
      <w:pPr>
        <w:pStyle w:val="WW8Num1z2"/>
        <w:shd w:val="clear" w:color="auto" w:fill="F7F7F7"/>
        <w:spacing w:after="0"/>
        <w:rPr>
          <w:rFonts w:ascii="Verdana" w:hAnsi="Verdana"/>
          <w:color w:val="000000"/>
          <w:sz w:val="18"/>
          <w:szCs w:val="18"/>
        </w:rPr>
      </w:pPr>
      <w:r>
        <w:rPr>
          <w:rFonts w:ascii="Verdana" w:hAnsi="Verdana"/>
          <w:color w:val="000000"/>
          <w:sz w:val="18"/>
          <w:szCs w:val="18"/>
        </w:rPr>
        <w:t>194.</w:t>
      </w:r>
      <w:r>
        <w:rPr>
          <w:rStyle w:val="WW8Num2z0"/>
          <w:rFonts w:ascii="Verdana" w:hAnsi="Verdana"/>
          <w:color w:val="000000"/>
          <w:sz w:val="18"/>
          <w:szCs w:val="18"/>
        </w:rPr>
        <w:t> </w:t>
      </w:r>
      <w:r>
        <w:rPr>
          <w:rStyle w:val="WW8Num3z0"/>
          <w:rFonts w:ascii="Verdana" w:hAnsi="Verdana"/>
          <w:color w:val="4682B4"/>
          <w:sz w:val="18"/>
          <w:szCs w:val="18"/>
        </w:rPr>
        <w:t>Громов</w:t>
      </w:r>
      <w:r>
        <w:rPr>
          <w:rStyle w:val="WW8Num2z0"/>
          <w:rFonts w:ascii="Verdana" w:hAnsi="Verdana"/>
          <w:color w:val="000000"/>
          <w:sz w:val="18"/>
          <w:szCs w:val="18"/>
        </w:rPr>
        <w:t> </w:t>
      </w:r>
      <w:r>
        <w:rPr>
          <w:rFonts w:ascii="Verdana" w:hAnsi="Verdana"/>
          <w:color w:val="000000"/>
          <w:sz w:val="18"/>
          <w:szCs w:val="18"/>
        </w:rPr>
        <w:t>В.В., Афанасьев Д.Ф. Состояние растительных сообществ Черного и Азовского морей: оценка и перспективы использования // Проблемы сохранения экосистем и рационального использования биоресурсов Азово-Черноморского бассейна: Ростов-на-Дону, 2001.</w:t>
      </w:r>
    </w:p>
    <w:p w14:paraId="134FFAAF" w14:textId="77777777" w:rsidR="007A4DCE" w:rsidRDefault="007A4DCE" w:rsidP="007A4DCE">
      <w:pPr>
        <w:pStyle w:val="WW8Num1z2"/>
        <w:shd w:val="clear" w:color="auto" w:fill="F7F7F7"/>
        <w:spacing w:after="0"/>
        <w:rPr>
          <w:rFonts w:ascii="Verdana" w:hAnsi="Verdana"/>
          <w:color w:val="000000"/>
          <w:sz w:val="18"/>
          <w:szCs w:val="18"/>
        </w:rPr>
      </w:pPr>
      <w:r>
        <w:rPr>
          <w:rFonts w:ascii="Verdana" w:hAnsi="Verdana"/>
          <w:color w:val="000000"/>
          <w:sz w:val="18"/>
          <w:szCs w:val="18"/>
        </w:rPr>
        <w:t>195.</w:t>
      </w:r>
      <w:r>
        <w:rPr>
          <w:rStyle w:val="WW8Num2z0"/>
          <w:rFonts w:ascii="Verdana" w:hAnsi="Verdana"/>
          <w:color w:val="000000"/>
          <w:sz w:val="18"/>
          <w:szCs w:val="18"/>
        </w:rPr>
        <w:t> </w:t>
      </w:r>
      <w:r>
        <w:rPr>
          <w:rStyle w:val="WW8Num3z0"/>
          <w:rFonts w:ascii="Verdana" w:hAnsi="Verdana"/>
          <w:color w:val="4682B4"/>
          <w:sz w:val="18"/>
          <w:szCs w:val="18"/>
        </w:rPr>
        <w:t>Губарев</w:t>
      </w:r>
      <w:r>
        <w:rPr>
          <w:rStyle w:val="WW8Num2z0"/>
          <w:rFonts w:ascii="Verdana" w:hAnsi="Verdana"/>
          <w:color w:val="000000"/>
          <w:sz w:val="18"/>
          <w:szCs w:val="18"/>
        </w:rPr>
        <w:t> </w:t>
      </w:r>
      <w:r>
        <w:rPr>
          <w:rFonts w:ascii="Verdana" w:hAnsi="Verdana"/>
          <w:color w:val="000000"/>
          <w:sz w:val="18"/>
          <w:szCs w:val="18"/>
        </w:rPr>
        <w:t>В.И. Атомные испытания Земли // Новая газета. 1998. №9.</w:t>
      </w:r>
    </w:p>
    <w:p w14:paraId="7E50C604" w14:textId="77777777" w:rsidR="007A4DCE" w:rsidRDefault="007A4DCE" w:rsidP="007A4DCE">
      <w:pPr>
        <w:pStyle w:val="WW8Num1z2"/>
        <w:shd w:val="clear" w:color="auto" w:fill="F7F7F7"/>
        <w:spacing w:after="0"/>
        <w:rPr>
          <w:rFonts w:ascii="Verdana" w:hAnsi="Verdana"/>
          <w:color w:val="000000"/>
          <w:sz w:val="18"/>
          <w:szCs w:val="18"/>
        </w:rPr>
      </w:pPr>
      <w:r>
        <w:rPr>
          <w:rFonts w:ascii="Verdana" w:hAnsi="Verdana"/>
          <w:color w:val="000000"/>
          <w:sz w:val="18"/>
          <w:szCs w:val="18"/>
        </w:rPr>
        <w:t>196.</w:t>
      </w:r>
      <w:r>
        <w:rPr>
          <w:rStyle w:val="WW8Num2z0"/>
          <w:rFonts w:ascii="Verdana" w:hAnsi="Verdana"/>
          <w:color w:val="000000"/>
          <w:sz w:val="18"/>
          <w:szCs w:val="18"/>
        </w:rPr>
        <w:t> </w:t>
      </w:r>
      <w:r>
        <w:rPr>
          <w:rStyle w:val="WW8Num3z0"/>
          <w:rFonts w:ascii="Verdana" w:hAnsi="Verdana"/>
          <w:color w:val="4682B4"/>
          <w:sz w:val="18"/>
          <w:szCs w:val="18"/>
        </w:rPr>
        <w:t>Гужвин</w:t>
      </w:r>
      <w:r>
        <w:rPr>
          <w:rStyle w:val="WW8Num2z0"/>
          <w:rFonts w:ascii="Verdana" w:hAnsi="Verdana"/>
          <w:color w:val="000000"/>
          <w:sz w:val="18"/>
          <w:szCs w:val="18"/>
        </w:rPr>
        <w:t> </w:t>
      </w:r>
      <w:r>
        <w:rPr>
          <w:rFonts w:ascii="Verdana" w:hAnsi="Verdana"/>
          <w:color w:val="000000"/>
          <w:sz w:val="18"/>
          <w:szCs w:val="18"/>
        </w:rPr>
        <w:t>П.П. Правовой и экономический механизмы охраны окружающей среды // Проблемы окружающей среды и природных ресурсов. 2002. №11.</w:t>
      </w:r>
    </w:p>
    <w:p w14:paraId="7BC97B5D" w14:textId="77777777" w:rsidR="007A4DCE" w:rsidRDefault="007A4DCE" w:rsidP="007A4DCE">
      <w:pPr>
        <w:pStyle w:val="WW8Num1z2"/>
        <w:shd w:val="clear" w:color="auto" w:fill="F7F7F7"/>
        <w:spacing w:after="0"/>
        <w:rPr>
          <w:rFonts w:ascii="Verdana" w:hAnsi="Verdana"/>
          <w:color w:val="000000"/>
          <w:sz w:val="18"/>
          <w:szCs w:val="18"/>
        </w:rPr>
      </w:pPr>
      <w:r>
        <w:rPr>
          <w:rFonts w:ascii="Verdana" w:hAnsi="Verdana"/>
          <w:color w:val="000000"/>
          <w:sz w:val="18"/>
          <w:szCs w:val="18"/>
        </w:rPr>
        <w:t>197.</w:t>
      </w:r>
      <w:r>
        <w:rPr>
          <w:rStyle w:val="WW8Num2z0"/>
          <w:rFonts w:ascii="Verdana" w:hAnsi="Verdana"/>
          <w:color w:val="000000"/>
          <w:sz w:val="18"/>
          <w:szCs w:val="18"/>
        </w:rPr>
        <w:t> </w:t>
      </w:r>
      <w:r>
        <w:rPr>
          <w:rStyle w:val="WW8Num3z0"/>
          <w:rFonts w:ascii="Verdana" w:hAnsi="Verdana"/>
          <w:color w:val="4682B4"/>
          <w:sz w:val="18"/>
          <w:szCs w:val="18"/>
        </w:rPr>
        <w:t>Даньшин</w:t>
      </w:r>
      <w:r>
        <w:rPr>
          <w:rStyle w:val="WW8Num2z0"/>
          <w:rFonts w:ascii="Verdana" w:hAnsi="Verdana"/>
          <w:color w:val="000000"/>
          <w:sz w:val="18"/>
          <w:szCs w:val="18"/>
        </w:rPr>
        <w:t> </w:t>
      </w:r>
      <w:r>
        <w:rPr>
          <w:rFonts w:ascii="Verdana" w:hAnsi="Verdana"/>
          <w:color w:val="000000"/>
          <w:sz w:val="18"/>
          <w:szCs w:val="18"/>
        </w:rPr>
        <w:t>О. А. Конституционное право на благоприятную окружающую среду и вопросы его обеспечения // Права человека в России и</w:t>
      </w:r>
      <w:r>
        <w:rPr>
          <w:rStyle w:val="WW8Num2z0"/>
          <w:rFonts w:ascii="Verdana" w:hAnsi="Verdana"/>
          <w:color w:val="000000"/>
          <w:sz w:val="18"/>
          <w:szCs w:val="18"/>
        </w:rPr>
        <w:t> </w:t>
      </w:r>
      <w:r>
        <w:rPr>
          <w:rStyle w:val="WW8Num3z0"/>
          <w:rFonts w:ascii="Verdana" w:hAnsi="Verdana"/>
          <w:color w:val="4682B4"/>
          <w:sz w:val="18"/>
          <w:szCs w:val="18"/>
        </w:rPr>
        <w:t>правозащитная</w:t>
      </w:r>
      <w:r>
        <w:rPr>
          <w:rStyle w:val="WW8Num2z0"/>
          <w:rFonts w:ascii="Verdana" w:hAnsi="Verdana"/>
          <w:color w:val="000000"/>
          <w:sz w:val="18"/>
          <w:szCs w:val="18"/>
        </w:rPr>
        <w:t> </w:t>
      </w:r>
      <w:r>
        <w:rPr>
          <w:rFonts w:ascii="Verdana" w:hAnsi="Verdana"/>
          <w:color w:val="000000"/>
          <w:sz w:val="18"/>
          <w:szCs w:val="18"/>
        </w:rPr>
        <w:t>деятельность государства: сб. мат. Всерос. науч.-практ. конф., 12 мая 2003 г. СПб., 2003.</w:t>
      </w:r>
    </w:p>
    <w:p w14:paraId="7B8E9EFC" w14:textId="77777777" w:rsidR="007A4DCE" w:rsidRDefault="007A4DCE" w:rsidP="007A4DCE">
      <w:pPr>
        <w:pStyle w:val="WW8Num1z2"/>
        <w:shd w:val="clear" w:color="auto" w:fill="F7F7F7"/>
        <w:spacing w:after="0"/>
        <w:rPr>
          <w:rFonts w:ascii="Verdana" w:hAnsi="Verdana"/>
          <w:color w:val="000000"/>
          <w:sz w:val="18"/>
          <w:szCs w:val="18"/>
        </w:rPr>
      </w:pPr>
      <w:r>
        <w:rPr>
          <w:rFonts w:ascii="Verdana" w:hAnsi="Verdana"/>
          <w:color w:val="000000"/>
          <w:sz w:val="18"/>
          <w:szCs w:val="18"/>
        </w:rPr>
        <w:t>198. Джагер Дж. Глобальные изменения в окружающей среде: проблемы, с которыми^ сталкиваются общественные науки // Всемирный доклад по социальным наукам. Эльсвье, 2002.</w:t>
      </w:r>
    </w:p>
    <w:p w14:paraId="297621A9" w14:textId="77777777" w:rsidR="007A4DCE" w:rsidRDefault="007A4DCE" w:rsidP="007A4DCE">
      <w:pPr>
        <w:pStyle w:val="WW8Num1z2"/>
        <w:shd w:val="clear" w:color="auto" w:fill="F7F7F7"/>
        <w:spacing w:after="0"/>
        <w:rPr>
          <w:rFonts w:ascii="Verdana" w:hAnsi="Verdana"/>
          <w:color w:val="000000"/>
          <w:sz w:val="18"/>
          <w:szCs w:val="18"/>
        </w:rPr>
      </w:pPr>
      <w:r>
        <w:rPr>
          <w:rFonts w:ascii="Verdana" w:hAnsi="Verdana"/>
          <w:color w:val="000000"/>
          <w:sz w:val="18"/>
          <w:szCs w:val="18"/>
        </w:rPr>
        <w:t>199. Дубовик O.JI.</w:t>
      </w:r>
      <w:r>
        <w:rPr>
          <w:rStyle w:val="WW8Num2z0"/>
          <w:rFonts w:ascii="Verdana" w:hAnsi="Verdana"/>
          <w:color w:val="000000"/>
          <w:sz w:val="18"/>
          <w:szCs w:val="18"/>
        </w:rPr>
        <w:t> </w:t>
      </w:r>
      <w:r>
        <w:rPr>
          <w:rStyle w:val="WW8Num3z0"/>
          <w:rFonts w:ascii="Verdana" w:hAnsi="Verdana"/>
          <w:color w:val="4682B4"/>
          <w:sz w:val="18"/>
          <w:szCs w:val="18"/>
        </w:rPr>
        <w:t>Коррупция</w:t>
      </w:r>
      <w:r>
        <w:rPr>
          <w:rStyle w:val="WW8Num2z0"/>
          <w:rFonts w:ascii="Verdana" w:hAnsi="Verdana"/>
          <w:color w:val="000000"/>
          <w:sz w:val="18"/>
          <w:szCs w:val="18"/>
        </w:rPr>
        <w:t> </w:t>
      </w:r>
      <w:r>
        <w:rPr>
          <w:rFonts w:ascii="Verdana" w:hAnsi="Verdana"/>
          <w:color w:val="000000"/>
          <w:sz w:val="18"/>
          <w:szCs w:val="18"/>
        </w:rPr>
        <w:t>в сфере лицензирования природопользования и регистрации воздействия на окружающую среду // Организованная</w:t>
      </w:r>
      <w:r>
        <w:rPr>
          <w:rStyle w:val="WW8Num2z0"/>
          <w:rFonts w:ascii="Verdana" w:hAnsi="Verdana"/>
          <w:color w:val="000000"/>
          <w:sz w:val="18"/>
          <w:szCs w:val="18"/>
        </w:rPr>
        <w:t> </w:t>
      </w:r>
      <w:r>
        <w:rPr>
          <w:rStyle w:val="WW8Num3z0"/>
          <w:rFonts w:ascii="Verdana" w:hAnsi="Verdana"/>
          <w:color w:val="4682B4"/>
          <w:sz w:val="18"/>
          <w:szCs w:val="18"/>
        </w:rPr>
        <w:t>преступность</w:t>
      </w:r>
      <w:r>
        <w:rPr>
          <w:rFonts w:ascii="Verdana" w:hAnsi="Verdana"/>
          <w:color w:val="000000"/>
          <w:sz w:val="18"/>
          <w:szCs w:val="18"/>
        </w:rPr>
        <w:t>, терроризм, коррупция: Альманах. М., 2003. № 1.</w:t>
      </w:r>
    </w:p>
    <w:p w14:paraId="33F60A77" w14:textId="77777777" w:rsidR="007A4DCE" w:rsidRDefault="007A4DCE" w:rsidP="007A4DCE">
      <w:pPr>
        <w:pStyle w:val="WW8Num1z2"/>
        <w:shd w:val="clear" w:color="auto" w:fill="F7F7F7"/>
        <w:spacing w:after="0"/>
        <w:rPr>
          <w:rFonts w:ascii="Verdana" w:hAnsi="Verdana"/>
          <w:color w:val="000000"/>
          <w:sz w:val="18"/>
          <w:szCs w:val="18"/>
        </w:rPr>
      </w:pPr>
      <w:r>
        <w:rPr>
          <w:rFonts w:ascii="Verdana" w:hAnsi="Verdana"/>
          <w:color w:val="000000"/>
          <w:sz w:val="18"/>
          <w:szCs w:val="18"/>
        </w:rPr>
        <w:t>200. Дубовик O.JI. Уголовно-экологическая политика: формирование, тенденции и задачи // Политика и общество. 2006. № 7-8.</w:t>
      </w:r>
    </w:p>
    <w:p w14:paraId="00FC484F" w14:textId="77777777" w:rsidR="007A4DCE" w:rsidRDefault="007A4DCE" w:rsidP="007A4DCE">
      <w:pPr>
        <w:pStyle w:val="WW8Num1z2"/>
        <w:shd w:val="clear" w:color="auto" w:fill="F7F7F7"/>
        <w:spacing w:after="0"/>
        <w:rPr>
          <w:rFonts w:ascii="Verdana" w:hAnsi="Verdana"/>
          <w:color w:val="000000"/>
          <w:sz w:val="18"/>
          <w:szCs w:val="18"/>
        </w:rPr>
      </w:pPr>
      <w:r>
        <w:rPr>
          <w:rFonts w:ascii="Verdana" w:hAnsi="Verdana"/>
          <w:color w:val="000000"/>
          <w:sz w:val="18"/>
          <w:szCs w:val="18"/>
        </w:rPr>
        <w:t>201.</w:t>
      </w:r>
      <w:r>
        <w:rPr>
          <w:rStyle w:val="WW8Num2z0"/>
          <w:rFonts w:ascii="Verdana" w:hAnsi="Verdana"/>
          <w:color w:val="000000"/>
          <w:sz w:val="18"/>
          <w:szCs w:val="18"/>
        </w:rPr>
        <w:t> </w:t>
      </w:r>
      <w:r>
        <w:rPr>
          <w:rStyle w:val="WW8Num3z0"/>
          <w:rFonts w:ascii="Verdana" w:hAnsi="Verdana"/>
          <w:color w:val="4682B4"/>
          <w:sz w:val="18"/>
          <w:szCs w:val="18"/>
        </w:rPr>
        <w:t>Ефременко</w:t>
      </w:r>
      <w:r>
        <w:rPr>
          <w:rStyle w:val="WW8Num2z0"/>
          <w:rFonts w:ascii="Verdana" w:hAnsi="Verdana"/>
          <w:color w:val="000000"/>
          <w:sz w:val="18"/>
          <w:szCs w:val="18"/>
        </w:rPr>
        <w:t> </w:t>
      </w:r>
      <w:r>
        <w:rPr>
          <w:rFonts w:ascii="Verdana" w:hAnsi="Verdana"/>
          <w:color w:val="000000"/>
          <w:sz w:val="18"/>
          <w:szCs w:val="18"/>
        </w:rPr>
        <w:t>Е.М. Взаимообусловленность экологического и правового сознания: теоретико-методологический аспект // Вестник Калининградского юридического института</w:t>
      </w:r>
      <w:r>
        <w:rPr>
          <w:rStyle w:val="WW8Num2z0"/>
          <w:rFonts w:ascii="Verdana" w:hAnsi="Verdana"/>
          <w:color w:val="000000"/>
          <w:sz w:val="18"/>
          <w:szCs w:val="18"/>
        </w:rPr>
        <w:t> </w:t>
      </w:r>
      <w:r>
        <w:rPr>
          <w:rStyle w:val="WW8Num3z0"/>
          <w:rFonts w:ascii="Verdana" w:hAnsi="Verdana"/>
          <w:color w:val="4682B4"/>
          <w:sz w:val="18"/>
          <w:szCs w:val="18"/>
        </w:rPr>
        <w:t>МВД</w:t>
      </w:r>
      <w:r>
        <w:rPr>
          <w:rStyle w:val="WW8Num2z0"/>
          <w:rFonts w:ascii="Verdana" w:hAnsi="Verdana"/>
          <w:color w:val="000000"/>
          <w:sz w:val="18"/>
          <w:szCs w:val="18"/>
        </w:rPr>
        <w:t> </w:t>
      </w:r>
      <w:r>
        <w:rPr>
          <w:rFonts w:ascii="Verdana" w:hAnsi="Verdana"/>
          <w:color w:val="000000"/>
          <w:sz w:val="18"/>
          <w:szCs w:val="18"/>
        </w:rPr>
        <w:t>России. 2006. № 1 (11).</w:t>
      </w:r>
    </w:p>
    <w:p w14:paraId="696EA057" w14:textId="77777777" w:rsidR="007A4DCE" w:rsidRDefault="007A4DCE" w:rsidP="007A4DCE">
      <w:pPr>
        <w:pStyle w:val="WW8Num1z2"/>
        <w:shd w:val="clear" w:color="auto" w:fill="F7F7F7"/>
        <w:spacing w:after="0"/>
        <w:rPr>
          <w:rFonts w:ascii="Verdana" w:hAnsi="Verdana"/>
          <w:color w:val="000000"/>
          <w:sz w:val="18"/>
          <w:szCs w:val="18"/>
        </w:rPr>
      </w:pPr>
      <w:r>
        <w:rPr>
          <w:rFonts w:ascii="Verdana" w:hAnsi="Verdana"/>
          <w:color w:val="000000"/>
          <w:sz w:val="18"/>
          <w:szCs w:val="18"/>
        </w:rPr>
        <w:t>202. Задунайский Р. Намечается</w:t>
      </w:r>
      <w:r>
        <w:rPr>
          <w:rStyle w:val="WW8Num2z0"/>
          <w:rFonts w:ascii="Verdana" w:hAnsi="Verdana"/>
          <w:color w:val="000000"/>
          <w:sz w:val="18"/>
          <w:szCs w:val="18"/>
        </w:rPr>
        <w:t> </w:t>
      </w:r>
      <w:r>
        <w:rPr>
          <w:rStyle w:val="WW8Num3z0"/>
          <w:rFonts w:ascii="Verdana" w:hAnsi="Verdana"/>
          <w:color w:val="4682B4"/>
          <w:sz w:val="18"/>
          <w:szCs w:val="18"/>
        </w:rPr>
        <w:t>расследование</w:t>
      </w:r>
      <w:r>
        <w:rPr>
          <w:rStyle w:val="WW8Num2z0"/>
          <w:rFonts w:ascii="Verdana" w:hAnsi="Verdana"/>
          <w:color w:val="000000"/>
          <w:sz w:val="18"/>
          <w:szCs w:val="18"/>
        </w:rPr>
        <w:t> </w:t>
      </w:r>
      <w:r>
        <w:rPr>
          <w:rFonts w:ascii="Verdana" w:hAnsi="Verdana"/>
          <w:color w:val="000000"/>
          <w:sz w:val="18"/>
          <w:szCs w:val="18"/>
        </w:rPr>
        <w:t>обстоятельств затопления в Балтийском море трофейного немецкого химического</w:t>
      </w:r>
      <w:r>
        <w:rPr>
          <w:rStyle w:val="WW8Num2z0"/>
          <w:rFonts w:ascii="Verdana" w:hAnsi="Verdana"/>
          <w:color w:val="000000"/>
          <w:sz w:val="18"/>
          <w:szCs w:val="18"/>
        </w:rPr>
        <w:t> </w:t>
      </w:r>
      <w:r>
        <w:rPr>
          <w:rStyle w:val="WW8Num3z0"/>
          <w:rFonts w:ascii="Verdana" w:hAnsi="Verdana"/>
          <w:color w:val="4682B4"/>
          <w:sz w:val="18"/>
          <w:szCs w:val="18"/>
        </w:rPr>
        <w:t>оружия</w:t>
      </w:r>
      <w:r>
        <w:rPr>
          <w:rStyle w:val="WW8Num2z0"/>
          <w:rFonts w:ascii="Verdana" w:hAnsi="Verdana"/>
          <w:color w:val="000000"/>
          <w:sz w:val="18"/>
          <w:szCs w:val="18"/>
        </w:rPr>
        <w:t> </w:t>
      </w:r>
      <w:r>
        <w:rPr>
          <w:rFonts w:ascii="Verdana" w:hAnsi="Verdana"/>
          <w:color w:val="000000"/>
          <w:sz w:val="18"/>
          <w:szCs w:val="18"/>
        </w:rPr>
        <w:t>// Зеленый мир. 1992. №15-16.</w:t>
      </w:r>
    </w:p>
    <w:p w14:paraId="540A18CD" w14:textId="77777777" w:rsidR="007A4DCE" w:rsidRDefault="007A4DCE" w:rsidP="007A4DCE">
      <w:pPr>
        <w:pStyle w:val="WW8Num1z2"/>
        <w:shd w:val="clear" w:color="auto" w:fill="F7F7F7"/>
        <w:spacing w:after="0"/>
        <w:rPr>
          <w:rFonts w:ascii="Verdana" w:hAnsi="Verdana"/>
          <w:color w:val="000000"/>
          <w:sz w:val="18"/>
          <w:szCs w:val="18"/>
        </w:rPr>
      </w:pPr>
      <w:r>
        <w:rPr>
          <w:rFonts w:ascii="Verdana" w:hAnsi="Verdana"/>
          <w:color w:val="000000"/>
          <w:sz w:val="18"/>
          <w:szCs w:val="18"/>
        </w:rPr>
        <w:t>203.</w:t>
      </w:r>
      <w:r>
        <w:rPr>
          <w:rStyle w:val="WW8Num2z0"/>
          <w:rFonts w:ascii="Verdana" w:hAnsi="Verdana"/>
          <w:color w:val="000000"/>
          <w:sz w:val="18"/>
          <w:szCs w:val="18"/>
        </w:rPr>
        <w:t> </w:t>
      </w:r>
      <w:r>
        <w:rPr>
          <w:rStyle w:val="WW8Num3z0"/>
          <w:rFonts w:ascii="Verdana" w:hAnsi="Verdana"/>
          <w:color w:val="4682B4"/>
          <w:sz w:val="18"/>
          <w:szCs w:val="18"/>
        </w:rPr>
        <w:t>Зинчук</w:t>
      </w:r>
      <w:r>
        <w:rPr>
          <w:rStyle w:val="WW8Num2z0"/>
          <w:rFonts w:ascii="Verdana" w:hAnsi="Verdana"/>
          <w:color w:val="000000"/>
          <w:sz w:val="18"/>
          <w:szCs w:val="18"/>
        </w:rPr>
        <w:t> </w:t>
      </w:r>
      <w:r>
        <w:rPr>
          <w:rFonts w:ascii="Verdana" w:hAnsi="Verdana"/>
          <w:color w:val="000000"/>
          <w:sz w:val="18"/>
          <w:szCs w:val="18"/>
        </w:rPr>
        <w:t>O.A. О состоянии сырьевой базы Азово-Черноморского бассейна // Материалы международного экологического форума. Ростов-на-Дону, 27-28 апреля 2006 г.</w:t>
      </w:r>
    </w:p>
    <w:p w14:paraId="226644B2" w14:textId="77777777" w:rsidR="007A4DCE" w:rsidRDefault="007A4DCE" w:rsidP="007A4DCE">
      <w:pPr>
        <w:pStyle w:val="WW8Num1z2"/>
        <w:shd w:val="clear" w:color="auto" w:fill="F7F7F7"/>
        <w:spacing w:after="0"/>
        <w:rPr>
          <w:rFonts w:ascii="Verdana" w:hAnsi="Verdana"/>
          <w:color w:val="000000"/>
          <w:sz w:val="18"/>
          <w:szCs w:val="18"/>
        </w:rPr>
      </w:pPr>
      <w:r>
        <w:rPr>
          <w:rFonts w:ascii="Verdana" w:hAnsi="Verdana"/>
          <w:color w:val="000000"/>
          <w:sz w:val="18"/>
          <w:szCs w:val="18"/>
        </w:rPr>
        <w:t>204. Злотникова Т.В; Эколого-правовые, социально-экономические и нравственные аспекты, десятилетнего применения Федерального закона «Об экологической</w:t>
      </w:r>
      <w:r>
        <w:rPr>
          <w:rStyle w:val="WW8Num2z0"/>
          <w:rFonts w:ascii="Verdana" w:hAnsi="Verdana"/>
          <w:color w:val="000000"/>
          <w:sz w:val="18"/>
          <w:szCs w:val="18"/>
        </w:rPr>
        <w:t> </w:t>
      </w:r>
      <w:r>
        <w:rPr>
          <w:rStyle w:val="WW8Num3z0"/>
          <w:rFonts w:ascii="Verdana" w:hAnsi="Verdana"/>
          <w:color w:val="4682B4"/>
          <w:sz w:val="18"/>
          <w:szCs w:val="18"/>
        </w:rPr>
        <w:t>экспертизе</w:t>
      </w:r>
      <w:r>
        <w:rPr>
          <w:rFonts w:ascii="Verdana" w:hAnsi="Verdana"/>
          <w:color w:val="000000"/>
          <w:sz w:val="18"/>
          <w:szCs w:val="18"/>
        </w:rPr>
        <w:t>» // Политика и общество; 2005. № 9-10.</w:t>
      </w:r>
    </w:p>
    <w:p w14:paraId="48661A6F" w14:textId="77777777" w:rsidR="007A4DCE" w:rsidRDefault="007A4DCE" w:rsidP="007A4DCE">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205.</w:t>
      </w:r>
      <w:r>
        <w:rPr>
          <w:rStyle w:val="WW8Num2z0"/>
          <w:rFonts w:ascii="Verdana" w:hAnsi="Verdana"/>
          <w:color w:val="000000"/>
          <w:sz w:val="18"/>
          <w:szCs w:val="18"/>
        </w:rPr>
        <w:t> </w:t>
      </w:r>
      <w:r>
        <w:rPr>
          <w:rStyle w:val="WW8Num3z0"/>
          <w:rFonts w:ascii="Verdana" w:hAnsi="Verdana"/>
          <w:color w:val="4682B4"/>
          <w:sz w:val="18"/>
          <w:szCs w:val="18"/>
        </w:rPr>
        <w:t>Ивакин</w:t>
      </w:r>
      <w:r>
        <w:rPr>
          <w:rStyle w:val="WW8Num2z0"/>
          <w:rFonts w:ascii="Verdana" w:hAnsi="Verdana"/>
          <w:color w:val="000000"/>
          <w:sz w:val="18"/>
          <w:szCs w:val="18"/>
        </w:rPr>
        <w:t> </w:t>
      </w:r>
      <w:r>
        <w:rPr>
          <w:rFonts w:ascii="Verdana" w:hAnsi="Verdana"/>
          <w:color w:val="000000"/>
          <w:sz w:val="18"/>
          <w:szCs w:val="18"/>
        </w:rPr>
        <w:t>В.И. К вопросу о библиографии и научно-исследовательских проблем юридической ответственности за экологические правонарушения // Экологическое право. 2009. № 5/6.</w:t>
      </w:r>
    </w:p>
    <w:p w14:paraId="1010EFE4" w14:textId="77777777" w:rsidR="007A4DCE" w:rsidRDefault="007A4DCE" w:rsidP="007A4DCE">
      <w:pPr>
        <w:pStyle w:val="WW8Num1z2"/>
        <w:shd w:val="clear" w:color="auto" w:fill="F7F7F7"/>
        <w:spacing w:after="0"/>
        <w:rPr>
          <w:rFonts w:ascii="Verdana" w:hAnsi="Verdana"/>
          <w:color w:val="000000"/>
          <w:sz w:val="18"/>
          <w:szCs w:val="18"/>
        </w:rPr>
      </w:pPr>
      <w:r>
        <w:rPr>
          <w:rFonts w:ascii="Verdana" w:hAnsi="Verdana"/>
          <w:color w:val="000000"/>
          <w:sz w:val="18"/>
          <w:szCs w:val="18"/>
        </w:rPr>
        <w:t>206.</w:t>
      </w:r>
      <w:r>
        <w:rPr>
          <w:rStyle w:val="WW8Num2z0"/>
          <w:rFonts w:ascii="Verdana" w:hAnsi="Verdana"/>
          <w:color w:val="000000"/>
          <w:sz w:val="18"/>
          <w:szCs w:val="18"/>
        </w:rPr>
        <w:t> </w:t>
      </w:r>
      <w:r>
        <w:rPr>
          <w:rStyle w:val="WW8Num3z0"/>
          <w:rFonts w:ascii="Verdana" w:hAnsi="Verdana"/>
          <w:color w:val="4682B4"/>
          <w:sz w:val="18"/>
          <w:szCs w:val="18"/>
        </w:rPr>
        <w:t>Иванец</w:t>
      </w:r>
      <w:r>
        <w:rPr>
          <w:rStyle w:val="WW8Num2z0"/>
          <w:rFonts w:ascii="Verdana" w:hAnsi="Verdana"/>
          <w:color w:val="000000"/>
          <w:sz w:val="18"/>
          <w:szCs w:val="18"/>
        </w:rPr>
        <w:t> </w:t>
      </w:r>
      <w:r>
        <w:rPr>
          <w:rFonts w:ascii="Verdana" w:hAnsi="Verdana"/>
          <w:color w:val="000000"/>
          <w:sz w:val="18"/>
          <w:szCs w:val="18"/>
        </w:rPr>
        <w:t>Г. И., Червошок В. И. Глобализация, государство, право // Государство и право. 2003. № 8. .</w:t>
      </w:r>
    </w:p>
    <w:p w14:paraId="74CFAFF4" w14:textId="77777777" w:rsidR="007A4DCE" w:rsidRDefault="007A4DCE" w:rsidP="007A4DCE">
      <w:pPr>
        <w:pStyle w:val="WW8Num1z2"/>
        <w:shd w:val="clear" w:color="auto" w:fill="F7F7F7"/>
        <w:spacing w:after="0"/>
        <w:rPr>
          <w:rFonts w:ascii="Verdana" w:hAnsi="Verdana"/>
          <w:color w:val="000000"/>
          <w:sz w:val="18"/>
          <w:szCs w:val="18"/>
        </w:rPr>
      </w:pPr>
      <w:r>
        <w:rPr>
          <w:rFonts w:ascii="Verdana" w:hAnsi="Verdana"/>
          <w:color w:val="000000"/>
          <w:sz w:val="18"/>
          <w:szCs w:val="18"/>
        </w:rPr>
        <w:t>207. Иванов Н. Глобализация и: проблемы оптимальной стратегии развития // Мировая экономика и-международные отношения. 2000. № 8.</w:t>
      </w:r>
    </w:p>
    <w:p w14:paraId="5E9E1156" w14:textId="77777777" w:rsidR="007A4DCE" w:rsidRDefault="007A4DCE" w:rsidP="007A4DCE">
      <w:pPr>
        <w:pStyle w:val="WW8Num1z2"/>
        <w:shd w:val="clear" w:color="auto" w:fill="F7F7F7"/>
        <w:spacing w:after="0"/>
        <w:rPr>
          <w:rFonts w:ascii="Verdana" w:hAnsi="Verdana"/>
          <w:color w:val="000000"/>
          <w:sz w:val="18"/>
          <w:szCs w:val="18"/>
        </w:rPr>
      </w:pPr>
      <w:r>
        <w:rPr>
          <w:rFonts w:ascii="Verdana" w:hAnsi="Verdana"/>
          <w:color w:val="000000"/>
          <w:sz w:val="18"/>
          <w:szCs w:val="18"/>
        </w:rPr>
        <w:t>208.</w:t>
      </w:r>
      <w:r>
        <w:rPr>
          <w:rStyle w:val="WW8Num2z0"/>
          <w:rFonts w:ascii="Verdana" w:hAnsi="Verdana"/>
          <w:color w:val="000000"/>
          <w:sz w:val="18"/>
          <w:szCs w:val="18"/>
        </w:rPr>
        <w:t> </w:t>
      </w:r>
      <w:r>
        <w:rPr>
          <w:rStyle w:val="WW8Num3z0"/>
          <w:rFonts w:ascii="Verdana" w:hAnsi="Verdana"/>
          <w:color w:val="4682B4"/>
          <w:sz w:val="18"/>
          <w:szCs w:val="18"/>
        </w:rPr>
        <w:t>Исмаилов</w:t>
      </w:r>
      <w:r>
        <w:rPr>
          <w:rStyle w:val="WW8Num2z0"/>
          <w:rFonts w:ascii="Verdana" w:hAnsi="Verdana"/>
          <w:color w:val="000000"/>
          <w:sz w:val="18"/>
          <w:szCs w:val="18"/>
        </w:rPr>
        <w:t> </w:t>
      </w:r>
      <w:r>
        <w:rPr>
          <w:rFonts w:ascii="Verdana" w:hAnsi="Verdana"/>
          <w:color w:val="000000"/>
          <w:sz w:val="18"/>
          <w:szCs w:val="18"/>
        </w:rPr>
        <w:t>Г.М. Некоторые проблемы современного законодательства и экологической политики государства; в области охраны окружающей среды // Государственная власть и местное управление: 2003. №1.</w:t>
      </w:r>
    </w:p>
    <w:p w14:paraId="710BE715" w14:textId="77777777" w:rsidR="007A4DCE" w:rsidRDefault="007A4DCE" w:rsidP="007A4DCE">
      <w:pPr>
        <w:pStyle w:val="WW8Num1z2"/>
        <w:shd w:val="clear" w:color="auto" w:fill="F7F7F7"/>
        <w:spacing w:after="0"/>
        <w:rPr>
          <w:rFonts w:ascii="Verdana" w:hAnsi="Verdana"/>
          <w:color w:val="000000"/>
          <w:sz w:val="18"/>
          <w:szCs w:val="18"/>
        </w:rPr>
      </w:pPr>
      <w:r>
        <w:rPr>
          <w:rFonts w:ascii="Verdana" w:hAnsi="Verdana"/>
          <w:color w:val="000000"/>
          <w:sz w:val="18"/>
          <w:szCs w:val="18"/>
        </w:rPr>
        <w:t>209.</w:t>
      </w:r>
      <w:r>
        <w:rPr>
          <w:rStyle w:val="WW8Num2z0"/>
          <w:rFonts w:ascii="Verdana" w:hAnsi="Verdana"/>
          <w:color w:val="000000"/>
          <w:sz w:val="18"/>
          <w:szCs w:val="18"/>
        </w:rPr>
        <w:t> </w:t>
      </w:r>
      <w:r>
        <w:rPr>
          <w:rStyle w:val="WW8Num3z0"/>
          <w:rFonts w:ascii="Verdana" w:hAnsi="Verdana"/>
          <w:color w:val="4682B4"/>
          <w:sz w:val="18"/>
          <w:szCs w:val="18"/>
        </w:rPr>
        <w:t>Кабалкин</w:t>
      </w:r>
      <w:r>
        <w:rPr>
          <w:rStyle w:val="WW8Num2z0"/>
          <w:rFonts w:ascii="Verdana" w:hAnsi="Verdana"/>
          <w:color w:val="000000"/>
          <w:sz w:val="18"/>
          <w:szCs w:val="18"/>
        </w:rPr>
        <w:t> </w:t>
      </w:r>
      <w:r>
        <w:rPr>
          <w:rFonts w:ascii="Verdana" w:hAnsi="Verdana"/>
          <w:color w:val="000000"/>
          <w:sz w:val="18"/>
          <w:szCs w:val="18"/>
        </w:rPr>
        <w:t>А. Ю. Социальная политика* советского государства? и осуществление прав граждан // Права человека: проблемы.ишерспективы. М., 1990.</w:t>
      </w:r>
    </w:p>
    <w:p w14:paraId="70ACFE79" w14:textId="77777777" w:rsidR="007A4DCE" w:rsidRDefault="007A4DCE" w:rsidP="007A4DCE">
      <w:pPr>
        <w:pStyle w:val="WW8Num1z2"/>
        <w:shd w:val="clear" w:color="auto" w:fill="F7F7F7"/>
        <w:spacing w:after="0"/>
        <w:rPr>
          <w:rFonts w:ascii="Verdana" w:hAnsi="Verdana"/>
          <w:color w:val="000000"/>
          <w:sz w:val="18"/>
          <w:szCs w:val="18"/>
        </w:rPr>
      </w:pPr>
      <w:r>
        <w:rPr>
          <w:rFonts w:ascii="Verdana" w:hAnsi="Verdana"/>
          <w:color w:val="000000"/>
          <w:sz w:val="18"/>
          <w:szCs w:val="18"/>
        </w:rPr>
        <w:t>210. Казан ник А. И. Правовые проблемы повышения экологической культуры в СССР //</w:t>
      </w:r>
      <w:r>
        <w:rPr>
          <w:rStyle w:val="WW8Num2z0"/>
          <w:rFonts w:ascii="Verdana" w:hAnsi="Verdana"/>
          <w:color w:val="000000"/>
          <w:sz w:val="18"/>
          <w:szCs w:val="18"/>
        </w:rPr>
        <w:t> </w:t>
      </w:r>
      <w:r>
        <w:rPr>
          <w:rStyle w:val="WW8Num3z0"/>
          <w:rFonts w:ascii="Verdana" w:hAnsi="Verdana"/>
          <w:color w:val="4682B4"/>
          <w:sz w:val="18"/>
          <w:szCs w:val="18"/>
        </w:rPr>
        <w:t>Правоведение</w:t>
      </w:r>
      <w:r>
        <w:rPr>
          <w:rFonts w:ascii="Verdana" w:hAnsi="Verdana"/>
          <w:color w:val="000000"/>
          <w:sz w:val="18"/>
          <w:szCs w:val="18"/>
        </w:rPr>
        <w:t>. 1989. № 3.</w:t>
      </w:r>
    </w:p>
    <w:p w14:paraId="37AB4CE3" w14:textId="77777777" w:rsidR="007A4DCE" w:rsidRDefault="007A4DCE" w:rsidP="007A4DCE">
      <w:pPr>
        <w:pStyle w:val="WW8Num1z2"/>
        <w:shd w:val="clear" w:color="auto" w:fill="F7F7F7"/>
        <w:spacing w:after="0"/>
        <w:rPr>
          <w:rFonts w:ascii="Verdana" w:hAnsi="Verdana"/>
          <w:color w:val="000000"/>
          <w:sz w:val="18"/>
          <w:szCs w:val="18"/>
        </w:rPr>
      </w:pPr>
      <w:r>
        <w:rPr>
          <w:rFonts w:ascii="Verdana" w:hAnsi="Verdana"/>
          <w:color w:val="000000"/>
          <w:sz w:val="18"/>
          <w:szCs w:val="18"/>
        </w:rPr>
        <w:t>211.</w:t>
      </w:r>
      <w:r>
        <w:rPr>
          <w:rStyle w:val="WW8Num2z0"/>
          <w:rFonts w:ascii="Verdana" w:hAnsi="Verdana"/>
          <w:color w:val="000000"/>
          <w:sz w:val="18"/>
          <w:szCs w:val="18"/>
        </w:rPr>
        <w:t> </w:t>
      </w:r>
      <w:r>
        <w:rPr>
          <w:rStyle w:val="WW8Num3z0"/>
          <w:rFonts w:ascii="Verdana" w:hAnsi="Verdana"/>
          <w:color w:val="4682B4"/>
          <w:sz w:val="18"/>
          <w:szCs w:val="18"/>
        </w:rPr>
        <w:t>Казанцев</w:t>
      </w:r>
      <w:r>
        <w:rPr>
          <w:rStyle w:val="WW8Num2z0"/>
          <w:rFonts w:ascii="Verdana" w:hAnsi="Verdana"/>
          <w:color w:val="000000"/>
          <w:sz w:val="18"/>
          <w:szCs w:val="18"/>
        </w:rPr>
        <w:t> </w:t>
      </w:r>
      <w:r>
        <w:rPr>
          <w:rFonts w:ascii="Verdana" w:hAnsi="Verdana"/>
          <w:color w:val="000000"/>
          <w:sz w:val="18"/>
          <w:szCs w:val="18"/>
        </w:rPr>
        <w:t>Н. Д. Из: истории науки советского земельного и</w:t>
      </w:r>
      <w:r>
        <w:rPr>
          <w:rStyle w:val="WW8Num2z0"/>
          <w:rFonts w:ascii="Verdana" w:hAnsi="Verdana"/>
          <w:color w:val="000000"/>
          <w:sz w:val="18"/>
          <w:szCs w:val="18"/>
        </w:rPr>
        <w:t> </w:t>
      </w:r>
      <w:r>
        <w:rPr>
          <w:rStyle w:val="WW8Num3z0"/>
          <w:rFonts w:ascii="Verdana" w:hAnsi="Verdana"/>
          <w:color w:val="4682B4"/>
          <w:sz w:val="18"/>
          <w:szCs w:val="18"/>
        </w:rPr>
        <w:t>природоохранительного</w:t>
      </w:r>
      <w:r>
        <w:rPr>
          <w:rStyle w:val="WW8Num2z0"/>
          <w:rFonts w:ascii="Verdana" w:hAnsi="Verdana"/>
          <w:color w:val="000000"/>
          <w:sz w:val="18"/>
          <w:szCs w:val="18"/>
        </w:rPr>
        <w:t> </w:t>
      </w:r>
      <w:r>
        <w:rPr>
          <w:rFonts w:ascii="Verdana" w:hAnsi="Verdana"/>
          <w:color w:val="000000"/>
          <w:sz w:val="18"/>
          <w:szCs w:val="18"/>
        </w:rPr>
        <w:t>права // Экологическое право. 20011 № 2.</w:t>
      </w:r>
    </w:p>
    <w:p w14:paraId="41B16DB7" w14:textId="77777777" w:rsidR="007A4DCE" w:rsidRDefault="007A4DCE" w:rsidP="007A4DCE">
      <w:pPr>
        <w:pStyle w:val="WW8Num1z2"/>
        <w:shd w:val="clear" w:color="auto" w:fill="F7F7F7"/>
        <w:spacing w:after="0"/>
        <w:rPr>
          <w:rFonts w:ascii="Verdana" w:hAnsi="Verdana"/>
          <w:color w:val="000000"/>
          <w:sz w:val="18"/>
          <w:szCs w:val="18"/>
        </w:rPr>
      </w:pPr>
      <w:r>
        <w:rPr>
          <w:rFonts w:ascii="Verdana" w:hAnsi="Verdana"/>
          <w:color w:val="000000"/>
          <w:sz w:val="18"/>
          <w:szCs w:val="18"/>
        </w:rPr>
        <w:t>212.</w:t>
      </w:r>
      <w:r>
        <w:rPr>
          <w:rStyle w:val="WW8Num2z0"/>
          <w:rFonts w:ascii="Verdana" w:hAnsi="Verdana"/>
          <w:color w:val="000000"/>
          <w:sz w:val="18"/>
          <w:szCs w:val="18"/>
        </w:rPr>
        <w:t> </w:t>
      </w:r>
      <w:r>
        <w:rPr>
          <w:rStyle w:val="WW8Num3z0"/>
          <w:rFonts w:ascii="Verdana" w:hAnsi="Verdana"/>
          <w:color w:val="4682B4"/>
          <w:sz w:val="18"/>
          <w:szCs w:val="18"/>
        </w:rPr>
        <w:t>Кожевников</w:t>
      </w:r>
      <w:r>
        <w:rPr>
          <w:rStyle w:val="WW8Num2z0"/>
          <w:rFonts w:ascii="Verdana" w:hAnsi="Verdana"/>
          <w:color w:val="000000"/>
          <w:sz w:val="18"/>
          <w:szCs w:val="18"/>
        </w:rPr>
        <w:t> </w:t>
      </w:r>
      <w:r>
        <w:rPr>
          <w:rFonts w:ascii="Verdana" w:hAnsi="Verdana"/>
          <w:color w:val="000000"/>
          <w:sz w:val="18"/>
          <w:szCs w:val="18"/>
        </w:rPr>
        <w:t>С.Н. Законность и правомерное поведение граждан в условиях реформирования России // Вестник Нижегородского государственного университета. 1998.</w:t>
      </w:r>
    </w:p>
    <w:p w14:paraId="4ECAE9BC" w14:textId="77777777" w:rsidR="007A4DCE" w:rsidRDefault="007A4DCE" w:rsidP="007A4DCE">
      <w:pPr>
        <w:pStyle w:val="WW8Num1z2"/>
        <w:shd w:val="clear" w:color="auto" w:fill="F7F7F7"/>
        <w:spacing w:after="0"/>
        <w:rPr>
          <w:rFonts w:ascii="Verdana" w:hAnsi="Verdana"/>
          <w:color w:val="000000"/>
          <w:sz w:val="18"/>
          <w:szCs w:val="18"/>
        </w:rPr>
      </w:pPr>
      <w:r>
        <w:rPr>
          <w:rFonts w:ascii="Verdana" w:hAnsi="Verdana"/>
          <w:color w:val="000000"/>
          <w:sz w:val="18"/>
          <w:szCs w:val="18"/>
        </w:rPr>
        <w:t>213.</w:t>
      </w:r>
      <w:r>
        <w:rPr>
          <w:rStyle w:val="WW8Num2z0"/>
          <w:rFonts w:ascii="Verdana" w:hAnsi="Verdana"/>
          <w:color w:val="000000"/>
          <w:sz w:val="18"/>
          <w:szCs w:val="18"/>
        </w:rPr>
        <w:t> </w:t>
      </w:r>
      <w:r>
        <w:rPr>
          <w:rStyle w:val="WW8Num3z0"/>
          <w:rFonts w:ascii="Verdana" w:hAnsi="Verdana"/>
          <w:color w:val="4682B4"/>
          <w:sz w:val="18"/>
          <w:szCs w:val="18"/>
        </w:rPr>
        <w:t>Копылов</w:t>
      </w:r>
      <w:r>
        <w:rPr>
          <w:rStyle w:val="WW8Num2z0"/>
          <w:rFonts w:ascii="Verdana" w:hAnsi="Verdana"/>
          <w:color w:val="000000"/>
          <w:sz w:val="18"/>
          <w:szCs w:val="18"/>
        </w:rPr>
        <w:t> </w:t>
      </w:r>
      <w:r>
        <w:rPr>
          <w:rFonts w:ascii="Verdana" w:hAnsi="Verdana"/>
          <w:color w:val="000000"/>
          <w:sz w:val="18"/>
          <w:szCs w:val="18"/>
        </w:rPr>
        <w:t>М.Н. Право на развитие и экологическая безопасность развивающихся стран (Международно-правовые вопросы). М., 2000.</w:t>
      </w:r>
    </w:p>
    <w:p w14:paraId="5975AC7C" w14:textId="77777777" w:rsidR="007A4DCE" w:rsidRDefault="007A4DCE" w:rsidP="007A4DCE">
      <w:pPr>
        <w:pStyle w:val="WW8Num1z2"/>
        <w:shd w:val="clear" w:color="auto" w:fill="F7F7F7"/>
        <w:spacing w:after="0"/>
        <w:rPr>
          <w:rFonts w:ascii="Verdana" w:hAnsi="Verdana"/>
          <w:color w:val="000000"/>
          <w:sz w:val="18"/>
          <w:szCs w:val="18"/>
        </w:rPr>
      </w:pPr>
      <w:r>
        <w:rPr>
          <w:rFonts w:ascii="Verdana" w:hAnsi="Verdana"/>
          <w:color w:val="000000"/>
          <w:sz w:val="18"/>
          <w:szCs w:val="18"/>
        </w:rPr>
        <w:t>214.</w:t>
      </w:r>
      <w:r>
        <w:rPr>
          <w:rStyle w:val="WW8Num2z0"/>
          <w:rFonts w:ascii="Verdana" w:hAnsi="Verdana"/>
          <w:color w:val="000000"/>
          <w:sz w:val="18"/>
          <w:szCs w:val="18"/>
        </w:rPr>
        <w:t> </w:t>
      </w:r>
      <w:r>
        <w:rPr>
          <w:rStyle w:val="WW8Num3z0"/>
          <w:rFonts w:ascii="Verdana" w:hAnsi="Verdana"/>
          <w:color w:val="4682B4"/>
          <w:sz w:val="18"/>
          <w:szCs w:val="18"/>
        </w:rPr>
        <w:t>Кособродов</w:t>
      </w:r>
      <w:r>
        <w:rPr>
          <w:rStyle w:val="WW8Num2z0"/>
          <w:rFonts w:ascii="Verdana" w:hAnsi="Verdana"/>
          <w:color w:val="000000"/>
          <w:sz w:val="18"/>
          <w:szCs w:val="18"/>
        </w:rPr>
        <w:t> </w:t>
      </w:r>
      <w:r>
        <w:rPr>
          <w:rFonts w:ascii="Verdana" w:hAnsi="Verdana"/>
          <w:color w:val="000000"/>
          <w:sz w:val="18"/>
          <w:szCs w:val="18"/>
        </w:rPr>
        <w:t>В. М. Гражданско-правовая ответственность за</w:t>
      </w:r>
      <w:r>
        <w:rPr>
          <w:rStyle w:val="WW8Num2z0"/>
          <w:rFonts w:ascii="Verdana" w:hAnsi="Verdana"/>
          <w:color w:val="000000"/>
          <w:sz w:val="18"/>
          <w:szCs w:val="18"/>
        </w:rPr>
        <w:t> </w:t>
      </w:r>
      <w:r>
        <w:rPr>
          <w:rStyle w:val="WW8Num3z0"/>
          <w:rFonts w:ascii="Verdana" w:hAnsi="Verdana"/>
          <w:color w:val="4682B4"/>
          <w:sz w:val="18"/>
          <w:szCs w:val="18"/>
        </w:rPr>
        <w:t>причинение</w:t>
      </w:r>
      <w:r>
        <w:rPr>
          <w:rStyle w:val="WW8Num2z0"/>
          <w:rFonts w:ascii="Verdana" w:hAnsi="Verdana"/>
          <w:color w:val="000000"/>
          <w:sz w:val="18"/>
          <w:szCs w:val="18"/>
        </w:rPr>
        <w:t> </w:t>
      </w:r>
      <w:r>
        <w:rPr>
          <w:rFonts w:ascii="Verdana" w:hAnsi="Verdana"/>
          <w:color w:val="000000"/>
          <w:sz w:val="18"/>
          <w:szCs w:val="18"/>
        </w:rPr>
        <w:t>экологического вреда: вопросы терминологии //</w:t>
      </w:r>
      <w:r>
        <w:rPr>
          <w:rStyle w:val="WW8Num2z0"/>
          <w:rFonts w:ascii="Verdana" w:hAnsi="Verdana"/>
          <w:color w:val="000000"/>
          <w:sz w:val="18"/>
          <w:szCs w:val="18"/>
        </w:rPr>
        <w:t> </w:t>
      </w:r>
      <w:r>
        <w:rPr>
          <w:rStyle w:val="WW8Num3z0"/>
          <w:rFonts w:ascii="Verdana" w:hAnsi="Verdana"/>
          <w:color w:val="4682B4"/>
          <w:sz w:val="18"/>
          <w:szCs w:val="18"/>
        </w:rPr>
        <w:t>Адвокат</w:t>
      </w:r>
      <w:r>
        <w:rPr>
          <w:rFonts w:ascii="Verdana" w:hAnsi="Verdana"/>
          <w:color w:val="000000"/>
          <w:sz w:val="18"/>
          <w:szCs w:val="18"/>
        </w:rPr>
        <w:t>. 2005. №3.</w:t>
      </w:r>
    </w:p>
    <w:p w14:paraId="1266ED10" w14:textId="77777777" w:rsidR="007A4DCE" w:rsidRDefault="007A4DCE" w:rsidP="007A4DCE">
      <w:pPr>
        <w:pStyle w:val="WW8Num1z2"/>
        <w:shd w:val="clear" w:color="auto" w:fill="F7F7F7"/>
        <w:spacing w:after="0"/>
        <w:rPr>
          <w:rFonts w:ascii="Verdana" w:hAnsi="Verdana"/>
          <w:color w:val="000000"/>
          <w:sz w:val="18"/>
          <w:szCs w:val="18"/>
        </w:rPr>
      </w:pPr>
      <w:r>
        <w:rPr>
          <w:rFonts w:ascii="Verdana" w:hAnsi="Verdana"/>
          <w:color w:val="000000"/>
          <w:sz w:val="18"/>
          <w:szCs w:val="18"/>
        </w:rPr>
        <w:t>215.</w:t>
      </w:r>
      <w:r>
        <w:rPr>
          <w:rStyle w:val="WW8Num2z0"/>
          <w:rFonts w:ascii="Verdana" w:hAnsi="Verdana"/>
          <w:color w:val="000000"/>
          <w:sz w:val="18"/>
          <w:szCs w:val="18"/>
        </w:rPr>
        <w:t> </w:t>
      </w:r>
      <w:r>
        <w:rPr>
          <w:rStyle w:val="WW8Num3z0"/>
          <w:rFonts w:ascii="Verdana" w:hAnsi="Verdana"/>
          <w:color w:val="4682B4"/>
          <w:sz w:val="18"/>
          <w:szCs w:val="18"/>
        </w:rPr>
        <w:t>Косов</w:t>
      </w:r>
      <w:r>
        <w:rPr>
          <w:rStyle w:val="WW8Num2z0"/>
          <w:rFonts w:ascii="Verdana" w:hAnsi="Verdana"/>
          <w:color w:val="000000"/>
          <w:sz w:val="18"/>
          <w:szCs w:val="18"/>
        </w:rPr>
        <w:t> </w:t>
      </w:r>
      <w:r>
        <w:rPr>
          <w:rFonts w:ascii="Verdana" w:hAnsi="Verdana"/>
          <w:color w:val="000000"/>
          <w:sz w:val="18"/>
          <w:szCs w:val="18"/>
        </w:rPr>
        <w:t>Г.В. Природный контекст политогенеза в традиционном обществе // Теоретические и практические проблемы педагогической и детской антропологии: Материалы всероссийской научно-практической конференции (3-4 ноября 2004 г.). Ставрополь, 2004.</w:t>
      </w:r>
    </w:p>
    <w:p w14:paraId="11A13464" w14:textId="77777777" w:rsidR="007A4DCE" w:rsidRDefault="007A4DCE" w:rsidP="007A4DCE">
      <w:pPr>
        <w:pStyle w:val="WW8Num1z2"/>
        <w:shd w:val="clear" w:color="auto" w:fill="F7F7F7"/>
        <w:spacing w:after="0"/>
        <w:rPr>
          <w:rFonts w:ascii="Verdana" w:hAnsi="Verdana"/>
          <w:color w:val="000000"/>
          <w:sz w:val="18"/>
          <w:szCs w:val="18"/>
        </w:rPr>
      </w:pPr>
      <w:r>
        <w:rPr>
          <w:rFonts w:ascii="Verdana" w:hAnsi="Verdana"/>
          <w:color w:val="000000"/>
          <w:sz w:val="18"/>
          <w:szCs w:val="18"/>
        </w:rPr>
        <w:t>216. Кремер Л., Винтер Г. Экологическое право и политика Европейского Союза:</w:t>
      </w:r>
      <w:r>
        <w:rPr>
          <w:rStyle w:val="WW8Num2z0"/>
          <w:rFonts w:ascii="Verdana" w:hAnsi="Verdana"/>
          <w:color w:val="000000"/>
          <w:sz w:val="18"/>
          <w:szCs w:val="18"/>
        </w:rPr>
        <w:t> </w:t>
      </w:r>
      <w:r>
        <w:rPr>
          <w:rStyle w:val="WW8Num3z0"/>
          <w:rFonts w:ascii="Verdana" w:hAnsi="Verdana"/>
          <w:color w:val="4682B4"/>
          <w:sz w:val="18"/>
          <w:szCs w:val="18"/>
        </w:rPr>
        <w:t>законодательные</w:t>
      </w:r>
      <w:r>
        <w:rPr>
          <w:rStyle w:val="WW8Num2z0"/>
          <w:rFonts w:ascii="Verdana" w:hAnsi="Verdana"/>
          <w:color w:val="000000"/>
          <w:sz w:val="18"/>
          <w:szCs w:val="18"/>
        </w:rPr>
        <w:t> </w:t>
      </w:r>
      <w:r>
        <w:rPr>
          <w:rFonts w:ascii="Verdana" w:hAnsi="Verdana"/>
          <w:color w:val="000000"/>
          <w:sz w:val="18"/>
          <w:szCs w:val="18"/>
        </w:rPr>
        <w:t>основы, реализация, судебная практика // Политика и общество. 2006. № 6.</w:t>
      </w:r>
    </w:p>
    <w:p w14:paraId="70638EEE" w14:textId="77777777" w:rsidR="007A4DCE" w:rsidRDefault="007A4DCE" w:rsidP="007A4DCE">
      <w:pPr>
        <w:pStyle w:val="WW8Num1z2"/>
        <w:shd w:val="clear" w:color="auto" w:fill="F7F7F7"/>
        <w:spacing w:after="0"/>
        <w:rPr>
          <w:rFonts w:ascii="Verdana" w:hAnsi="Verdana"/>
          <w:color w:val="000000"/>
          <w:sz w:val="18"/>
          <w:szCs w:val="18"/>
        </w:rPr>
      </w:pPr>
      <w:r>
        <w:rPr>
          <w:rFonts w:ascii="Verdana" w:hAnsi="Verdana"/>
          <w:color w:val="000000"/>
          <w:sz w:val="18"/>
          <w:szCs w:val="18"/>
        </w:rPr>
        <w:t>217.</w:t>
      </w:r>
      <w:r>
        <w:rPr>
          <w:rStyle w:val="WW8Num2z0"/>
          <w:rFonts w:ascii="Verdana" w:hAnsi="Verdana"/>
          <w:color w:val="000000"/>
          <w:sz w:val="18"/>
          <w:szCs w:val="18"/>
        </w:rPr>
        <w:t> </w:t>
      </w:r>
      <w:r>
        <w:rPr>
          <w:rStyle w:val="WW8Num3z0"/>
          <w:rFonts w:ascii="Verdana" w:hAnsi="Verdana"/>
          <w:color w:val="4682B4"/>
          <w:sz w:val="18"/>
          <w:szCs w:val="18"/>
        </w:rPr>
        <w:t>Липинский</w:t>
      </w:r>
      <w:r>
        <w:rPr>
          <w:rStyle w:val="WW8Num2z0"/>
          <w:rFonts w:ascii="Verdana" w:hAnsi="Verdana"/>
          <w:color w:val="000000"/>
          <w:sz w:val="18"/>
          <w:szCs w:val="18"/>
        </w:rPr>
        <w:t> </w:t>
      </w:r>
      <w:r>
        <w:rPr>
          <w:rFonts w:ascii="Verdana" w:hAnsi="Verdana"/>
          <w:color w:val="000000"/>
          <w:sz w:val="18"/>
          <w:szCs w:val="18"/>
        </w:rPr>
        <w:t>Д. А. О системе права и видах юридической ответственности // Правоведение. 2003. № 2.</w:t>
      </w:r>
    </w:p>
    <w:p w14:paraId="366F3FEA" w14:textId="77777777" w:rsidR="007A4DCE" w:rsidRDefault="007A4DCE" w:rsidP="007A4DCE">
      <w:pPr>
        <w:pStyle w:val="WW8Num1z2"/>
        <w:shd w:val="clear" w:color="auto" w:fill="F7F7F7"/>
        <w:spacing w:after="0"/>
        <w:rPr>
          <w:rFonts w:ascii="Verdana" w:hAnsi="Verdana"/>
          <w:color w:val="000000"/>
          <w:sz w:val="18"/>
          <w:szCs w:val="18"/>
        </w:rPr>
      </w:pPr>
      <w:r>
        <w:rPr>
          <w:rFonts w:ascii="Verdana" w:hAnsi="Verdana"/>
          <w:color w:val="000000"/>
          <w:sz w:val="18"/>
          <w:szCs w:val="18"/>
        </w:rPr>
        <w:t>218. Лю Хун Янь. Современное китайское экологическое законодательство и тенденции его развития // Государство и право. 2005. № 2.</w:t>
      </w:r>
    </w:p>
    <w:p w14:paraId="64F3CCCC" w14:textId="77777777" w:rsidR="007A4DCE" w:rsidRDefault="007A4DCE" w:rsidP="007A4DCE">
      <w:pPr>
        <w:pStyle w:val="WW8Num1z2"/>
        <w:shd w:val="clear" w:color="auto" w:fill="F7F7F7"/>
        <w:spacing w:after="0"/>
        <w:rPr>
          <w:rFonts w:ascii="Verdana" w:hAnsi="Verdana"/>
          <w:color w:val="000000"/>
          <w:sz w:val="18"/>
          <w:szCs w:val="18"/>
        </w:rPr>
      </w:pPr>
      <w:r>
        <w:rPr>
          <w:rFonts w:ascii="Verdana" w:hAnsi="Verdana"/>
          <w:color w:val="000000"/>
          <w:sz w:val="18"/>
          <w:szCs w:val="18"/>
        </w:rPr>
        <w:t>219.</w:t>
      </w:r>
      <w:r>
        <w:rPr>
          <w:rStyle w:val="WW8Num2z0"/>
          <w:rFonts w:ascii="Verdana" w:hAnsi="Verdana"/>
          <w:color w:val="000000"/>
          <w:sz w:val="18"/>
          <w:szCs w:val="18"/>
        </w:rPr>
        <w:t> </w:t>
      </w:r>
      <w:r>
        <w:rPr>
          <w:rStyle w:val="WW8Num3z0"/>
          <w:rFonts w:ascii="Verdana" w:hAnsi="Verdana"/>
          <w:color w:val="4682B4"/>
          <w:sz w:val="18"/>
          <w:szCs w:val="18"/>
        </w:rPr>
        <w:t>Митрохин</w:t>
      </w:r>
      <w:r>
        <w:rPr>
          <w:rStyle w:val="WW8Num2z0"/>
          <w:rFonts w:ascii="Verdana" w:hAnsi="Verdana"/>
          <w:color w:val="000000"/>
          <w:sz w:val="18"/>
          <w:szCs w:val="18"/>
        </w:rPr>
        <w:t> </w:t>
      </w:r>
      <w:r>
        <w:rPr>
          <w:rFonts w:ascii="Verdana" w:hAnsi="Verdana"/>
          <w:color w:val="000000"/>
          <w:sz w:val="18"/>
          <w:szCs w:val="18"/>
        </w:rPr>
        <w:t>В.И. Национальная безопасность России // Интеллектуальный мир. 1995. №6.</w:t>
      </w:r>
    </w:p>
    <w:p w14:paraId="78049150" w14:textId="77777777" w:rsidR="007A4DCE" w:rsidRDefault="007A4DCE" w:rsidP="007A4DCE">
      <w:pPr>
        <w:pStyle w:val="WW8Num1z2"/>
        <w:shd w:val="clear" w:color="auto" w:fill="F7F7F7"/>
        <w:spacing w:after="0"/>
        <w:rPr>
          <w:rFonts w:ascii="Verdana" w:hAnsi="Verdana"/>
          <w:color w:val="000000"/>
          <w:sz w:val="18"/>
          <w:szCs w:val="18"/>
        </w:rPr>
      </w:pPr>
      <w:r>
        <w:rPr>
          <w:rFonts w:ascii="Verdana" w:hAnsi="Verdana"/>
          <w:color w:val="000000"/>
          <w:sz w:val="18"/>
          <w:szCs w:val="18"/>
        </w:rPr>
        <w:t>220.</w:t>
      </w:r>
      <w:r>
        <w:rPr>
          <w:rStyle w:val="WW8Num2z0"/>
          <w:rFonts w:ascii="Verdana" w:hAnsi="Verdana"/>
          <w:color w:val="000000"/>
          <w:sz w:val="18"/>
          <w:szCs w:val="18"/>
        </w:rPr>
        <w:t> </w:t>
      </w:r>
      <w:r>
        <w:rPr>
          <w:rStyle w:val="WW8Num3z0"/>
          <w:rFonts w:ascii="Verdana" w:hAnsi="Verdana"/>
          <w:color w:val="4682B4"/>
          <w:sz w:val="18"/>
          <w:szCs w:val="18"/>
        </w:rPr>
        <w:t>Моисеев</w:t>
      </w:r>
      <w:r>
        <w:rPr>
          <w:rStyle w:val="WW8Num2z0"/>
          <w:rFonts w:ascii="Verdana" w:hAnsi="Verdana"/>
          <w:color w:val="000000"/>
          <w:sz w:val="18"/>
          <w:szCs w:val="18"/>
        </w:rPr>
        <w:t> </w:t>
      </w:r>
      <w:r>
        <w:rPr>
          <w:rFonts w:ascii="Verdana" w:hAnsi="Verdana"/>
          <w:color w:val="000000"/>
          <w:sz w:val="18"/>
          <w:szCs w:val="18"/>
        </w:rPr>
        <w:t>Н.С. Природный фактор и кризис цивилизации // Общественные науки и современность. 1992. №5.</w:t>
      </w:r>
    </w:p>
    <w:p w14:paraId="624796C8" w14:textId="77777777" w:rsidR="007A4DCE" w:rsidRDefault="007A4DCE" w:rsidP="007A4DCE">
      <w:pPr>
        <w:pStyle w:val="WW8Num1z2"/>
        <w:shd w:val="clear" w:color="auto" w:fill="F7F7F7"/>
        <w:spacing w:after="0"/>
        <w:rPr>
          <w:rFonts w:ascii="Verdana" w:hAnsi="Verdana"/>
          <w:color w:val="000000"/>
          <w:sz w:val="18"/>
          <w:szCs w:val="18"/>
        </w:rPr>
      </w:pPr>
      <w:r>
        <w:rPr>
          <w:rFonts w:ascii="Verdana" w:hAnsi="Verdana"/>
          <w:color w:val="000000"/>
          <w:sz w:val="18"/>
          <w:szCs w:val="18"/>
        </w:rPr>
        <w:t>221.</w:t>
      </w:r>
      <w:r>
        <w:rPr>
          <w:rStyle w:val="WW8Num2z0"/>
          <w:rFonts w:ascii="Verdana" w:hAnsi="Verdana"/>
          <w:color w:val="000000"/>
          <w:sz w:val="18"/>
          <w:szCs w:val="18"/>
        </w:rPr>
        <w:t> </w:t>
      </w:r>
      <w:r>
        <w:rPr>
          <w:rStyle w:val="WW8Num3z0"/>
          <w:rFonts w:ascii="Verdana" w:hAnsi="Verdana"/>
          <w:color w:val="4682B4"/>
          <w:sz w:val="18"/>
          <w:szCs w:val="18"/>
        </w:rPr>
        <w:t>Мордовец</w:t>
      </w:r>
      <w:r>
        <w:rPr>
          <w:rStyle w:val="WW8Num2z0"/>
          <w:rFonts w:ascii="Verdana" w:hAnsi="Verdana"/>
          <w:color w:val="000000"/>
          <w:sz w:val="18"/>
          <w:szCs w:val="18"/>
        </w:rPr>
        <w:t> </w:t>
      </w:r>
      <w:r>
        <w:rPr>
          <w:rFonts w:ascii="Verdana" w:hAnsi="Verdana"/>
          <w:color w:val="000000"/>
          <w:sz w:val="18"/>
          <w:szCs w:val="18"/>
        </w:rPr>
        <w:t>А. С. Гарантии прав личности: понятие и классификация: лекция // Теория государства и права: курс лекций / под ред. Н. И.</w:t>
      </w:r>
      <w:r>
        <w:rPr>
          <w:rStyle w:val="WW8Num2z0"/>
          <w:rFonts w:ascii="Verdana" w:hAnsi="Verdana"/>
          <w:color w:val="000000"/>
          <w:sz w:val="18"/>
          <w:szCs w:val="18"/>
        </w:rPr>
        <w:t> </w:t>
      </w:r>
      <w:r>
        <w:rPr>
          <w:rStyle w:val="WW8Num3z0"/>
          <w:rFonts w:ascii="Verdana" w:hAnsi="Verdana"/>
          <w:color w:val="4682B4"/>
          <w:sz w:val="18"/>
          <w:szCs w:val="18"/>
        </w:rPr>
        <w:t>Матузова</w:t>
      </w:r>
      <w:r>
        <w:rPr>
          <w:rFonts w:ascii="Verdana" w:hAnsi="Verdana"/>
          <w:color w:val="000000"/>
          <w:sz w:val="18"/>
          <w:szCs w:val="18"/>
        </w:rPr>
        <w:t>, А. В. Малько. М., 1997.</w:t>
      </w:r>
    </w:p>
    <w:p w14:paraId="6F706612" w14:textId="77777777" w:rsidR="007A4DCE" w:rsidRDefault="007A4DCE" w:rsidP="007A4DCE">
      <w:pPr>
        <w:pStyle w:val="WW8Num1z2"/>
        <w:shd w:val="clear" w:color="auto" w:fill="F7F7F7"/>
        <w:spacing w:after="0"/>
        <w:rPr>
          <w:rFonts w:ascii="Verdana" w:hAnsi="Verdana"/>
          <w:color w:val="000000"/>
          <w:sz w:val="18"/>
          <w:szCs w:val="18"/>
        </w:rPr>
      </w:pPr>
      <w:r>
        <w:rPr>
          <w:rFonts w:ascii="Verdana" w:hAnsi="Verdana"/>
          <w:color w:val="000000"/>
          <w:sz w:val="18"/>
          <w:szCs w:val="18"/>
        </w:rPr>
        <w:t>222.</w:t>
      </w:r>
      <w:r>
        <w:rPr>
          <w:rStyle w:val="WW8Num2z0"/>
          <w:rFonts w:ascii="Verdana" w:hAnsi="Verdana"/>
          <w:color w:val="000000"/>
          <w:sz w:val="18"/>
          <w:szCs w:val="18"/>
        </w:rPr>
        <w:t> </w:t>
      </w:r>
      <w:r>
        <w:rPr>
          <w:rStyle w:val="WW8Num3z0"/>
          <w:rFonts w:ascii="Verdana" w:hAnsi="Verdana"/>
          <w:color w:val="4682B4"/>
          <w:sz w:val="18"/>
          <w:szCs w:val="18"/>
        </w:rPr>
        <w:t>Мохов</w:t>
      </w:r>
      <w:r>
        <w:rPr>
          <w:rStyle w:val="WW8Num2z0"/>
          <w:rFonts w:ascii="Verdana" w:hAnsi="Verdana"/>
          <w:color w:val="000000"/>
          <w:sz w:val="18"/>
          <w:szCs w:val="18"/>
        </w:rPr>
        <w:t> </w:t>
      </w:r>
      <w:r>
        <w:rPr>
          <w:rFonts w:ascii="Verdana" w:hAnsi="Verdana"/>
          <w:color w:val="000000"/>
          <w:sz w:val="18"/>
          <w:szCs w:val="18"/>
        </w:rPr>
        <w:t>А. А. Медицинское право как самостоятельная отрасль национального права России // Современное право. 2003. №1.</w:t>
      </w:r>
    </w:p>
    <w:p w14:paraId="4608C490" w14:textId="77777777" w:rsidR="007A4DCE" w:rsidRDefault="007A4DCE" w:rsidP="007A4DCE">
      <w:pPr>
        <w:pStyle w:val="WW8Num1z2"/>
        <w:shd w:val="clear" w:color="auto" w:fill="F7F7F7"/>
        <w:spacing w:after="0"/>
        <w:rPr>
          <w:rFonts w:ascii="Verdana" w:hAnsi="Verdana"/>
          <w:color w:val="000000"/>
          <w:sz w:val="18"/>
          <w:szCs w:val="18"/>
        </w:rPr>
      </w:pPr>
      <w:r>
        <w:rPr>
          <w:rFonts w:ascii="Verdana" w:hAnsi="Verdana"/>
          <w:color w:val="000000"/>
          <w:sz w:val="18"/>
          <w:szCs w:val="18"/>
        </w:rPr>
        <w:t>223. Неделин А. Химпроизводство в городе — не личное дело // Российская газета. 2006. 19 сентября.</w:t>
      </w:r>
    </w:p>
    <w:p w14:paraId="5969A440" w14:textId="77777777" w:rsidR="007A4DCE" w:rsidRDefault="007A4DCE" w:rsidP="007A4DCE">
      <w:pPr>
        <w:pStyle w:val="WW8Num1z2"/>
        <w:shd w:val="clear" w:color="auto" w:fill="F7F7F7"/>
        <w:spacing w:after="0"/>
        <w:rPr>
          <w:rFonts w:ascii="Verdana" w:hAnsi="Verdana"/>
          <w:color w:val="000000"/>
          <w:sz w:val="18"/>
          <w:szCs w:val="18"/>
        </w:rPr>
      </w:pPr>
      <w:r>
        <w:rPr>
          <w:rFonts w:ascii="Verdana" w:hAnsi="Verdana"/>
          <w:color w:val="000000"/>
          <w:sz w:val="18"/>
          <w:szCs w:val="18"/>
        </w:rPr>
        <w:t>224.</w:t>
      </w:r>
      <w:r>
        <w:rPr>
          <w:rStyle w:val="WW8Num2z0"/>
          <w:rFonts w:ascii="Verdana" w:hAnsi="Verdana"/>
          <w:color w:val="000000"/>
          <w:sz w:val="18"/>
          <w:szCs w:val="18"/>
        </w:rPr>
        <w:t> </w:t>
      </w:r>
      <w:r>
        <w:rPr>
          <w:rStyle w:val="WW8Num3z0"/>
          <w:rFonts w:ascii="Verdana" w:hAnsi="Verdana"/>
          <w:color w:val="4682B4"/>
          <w:sz w:val="18"/>
          <w:szCs w:val="18"/>
        </w:rPr>
        <w:t>Нестеров</w:t>
      </w:r>
      <w:r>
        <w:rPr>
          <w:rStyle w:val="WW8Num2z0"/>
          <w:rFonts w:ascii="Verdana" w:hAnsi="Verdana"/>
          <w:color w:val="000000"/>
          <w:sz w:val="18"/>
          <w:szCs w:val="18"/>
        </w:rPr>
        <w:t> </w:t>
      </w:r>
      <w:r>
        <w:rPr>
          <w:rFonts w:ascii="Verdana" w:hAnsi="Verdana"/>
          <w:color w:val="000000"/>
          <w:sz w:val="18"/>
          <w:szCs w:val="18"/>
        </w:rPr>
        <w:t>С.Н. Об экологическом оздоровлении и сохранении биоресурсов Азово-Черноморского и Каспийского промысловых районов, бассейнов реки Волги, Дона и Кубани // Материалы международного экологического форума. Ростов-на-Дону, 27-28 апреля 2006 г.</w:t>
      </w:r>
    </w:p>
    <w:p w14:paraId="44CF0038" w14:textId="77777777" w:rsidR="007A4DCE" w:rsidRDefault="007A4DCE" w:rsidP="007A4DCE">
      <w:pPr>
        <w:pStyle w:val="WW8Num1z2"/>
        <w:shd w:val="clear" w:color="auto" w:fill="F7F7F7"/>
        <w:spacing w:after="0"/>
        <w:rPr>
          <w:rFonts w:ascii="Verdana" w:hAnsi="Verdana"/>
          <w:color w:val="000000"/>
          <w:sz w:val="18"/>
          <w:szCs w:val="18"/>
        </w:rPr>
      </w:pPr>
      <w:r>
        <w:rPr>
          <w:rFonts w:ascii="Verdana" w:hAnsi="Verdana"/>
          <w:color w:val="000000"/>
          <w:sz w:val="18"/>
          <w:szCs w:val="18"/>
        </w:rPr>
        <w:t>225. Никитин А. Нарушения экологических прав граждан России / А. Никитин //</w:t>
      </w:r>
      <w:r>
        <w:rPr>
          <w:rStyle w:val="WW8Num2z0"/>
          <w:rFonts w:ascii="Verdana" w:hAnsi="Verdana"/>
          <w:color w:val="000000"/>
          <w:sz w:val="18"/>
          <w:szCs w:val="18"/>
        </w:rPr>
        <w:t> </w:t>
      </w:r>
      <w:r>
        <w:rPr>
          <w:rStyle w:val="WW8Num3z0"/>
          <w:rFonts w:ascii="Verdana" w:hAnsi="Verdana"/>
          <w:color w:val="4682B4"/>
          <w:sz w:val="18"/>
          <w:szCs w:val="18"/>
        </w:rPr>
        <w:t>Правозащитник</w:t>
      </w:r>
      <w:r>
        <w:rPr>
          <w:rFonts w:ascii="Verdana" w:hAnsi="Verdana"/>
          <w:color w:val="000000"/>
          <w:sz w:val="18"/>
          <w:szCs w:val="18"/>
        </w:rPr>
        <w:t>. 2001. № 2.</w:t>
      </w:r>
    </w:p>
    <w:p w14:paraId="54483D6F" w14:textId="77777777" w:rsidR="007A4DCE" w:rsidRDefault="007A4DCE" w:rsidP="007A4DCE">
      <w:pPr>
        <w:pStyle w:val="WW8Num1z2"/>
        <w:shd w:val="clear" w:color="auto" w:fill="F7F7F7"/>
        <w:spacing w:after="0"/>
        <w:rPr>
          <w:rFonts w:ascii="Verdana" w:hAnsi="Verdana"/>
          <w:color w:val="000000"/>
          <w:sz w:val="18"/>
          <w:szCs w:val="18"/>
        </w:rPr>
      </w:pPr>
      <w:r>
        <w:rPr>
          <w:rFonts w:ascii="Verdana" w:hAnsi="Verdana"/>
          <w:color w:val="000000"/>
          <w:sz w:val="18"/>
          <w:szCs w:val="18"/>
        </w:rPr>
        <w:t>226. Олейников Ю.В Природный фактор геополитической стратегии России // Зеленый мир. 2003. № 11 (275).</w:t>
      </w:r>
    </w:p>
    <w:p w14:paraId="7269A409" w14:textId="77777777" w:rsidR="007A4DCE" w:rsidRDefault="007A4DCE" w:rsidP="007A4DCE">
      <w:pPr>
        <w:pStyle w:val="WW8Num1z2"/>
        <w:shd w:val="clear" w:color="auto" w:fill="F7F7F7"/>
        <w:spacing w:after="0"/>
        <w:rPr>
          <w:rFonts w:ascii="Verdana" w:hAnsi="Verdana"/>
          <w:color w:val="000000"/>
          <w:sz w:val="18"/>
          <w:szCs w:val="18"/>
        </w:rPr>
      </w:pPr>
      <w:r>
        <w:rPr>
          <w:rFonts w:ascii="Verdana" w:hAnsi="Verdana"/>
          <w:color w:val="000000"/>
          <w:sz w:val="18"/>
          <w:szCs w:val="18"/>
        </w:rPr>
        <w:t>227. Омельченко Проблемы и загрязнение прибрежной зоны Азово-Черноморского побережья // Доклады международного экологического форума. Ростов-на-Дону, 2007.</w:t>
      </w:r>
    </w:p>
    <w:p w14:paraId="59C6EFDE" w14:textId="77777777" w:rsidR="007A4DCE" w:rsidRDefault="007A4DCE" w:rsidP="007A4DCE">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228.</w:t>
      </w:r>
      <w:r>
        <w:rPr>
          <w:rStyle w:val="WW8Num2z0"/>
          <w:rFonts w:ascii="Verdana" w:hAnsi="Verdana"/>
          <w:color w:val="000000"/>
          <w:sz w:val="18"/>
          <w:szCs w:val="18"/>
        </w:rPr>
        <w:t> </w:t>
      </w:r>
      <w:r>
        <w:rPr>
          <w:rStyle w:val="WW8Num3z0"/>
          <w:rFonts w:ascii="Verdana" w:hAnsi="Verdana"/>
          <w:color w:val="4682B4"/>
          <w:sz w:val="18"/>
          <w:szCs w:val="18"/>
        </w:rPr>
        <w:t>Омигов</w:t>
      </w:r>
      <w:r>
        <w:rPr>
          <w:rStyle w:val="WW8Num2z0"/>
          <w:rFonts w:ascii="Verdana" w:hAnsi="Verdana"/>
          <w:color w:val="000000"/>
          <w:sz w:val="18"/>
          <w:szCs w:val="18"/>
        </w:rPr>
        <w:t> </w:t>
      </w:r>
      <w:r>
        <w:rPr>
          <w:rFonts w:ascii="Verdana" w:hAnsi="Verdana"/>
          <w:color w:val="000000"/>
          <w:sz w:val="18"/>
          <w:szCs w:val="18"/>
        </w:rPr>
        <w:t>В.И. Экологическая преступность // Социологические исследования. 2005. № 7.</w:t>
      </w:r>
    </w:p>
    <w:p w14:paraId="3FED0891" w14:textId="77777777" w:rsidR="007A4DCE" w:rsidRDefault="007A4DCE" w:rsidP="007A4DCE">
      <w:pPr>
        <w:pStyle w:val="WW8Num1z2"/>
        <w:shd w:val="clear" w:color="auto" w:fill="F7F7F7"/>
        <w:spacing w:after="0"/>
        <w:rPr>
          <w:rFonts w:ascii="Verdana" w:hAnsi="Verdana"/>
          <w:color w:val="000000"/>
          <w:sz w:val="18"/>
          <w:szCs w:val="18"/>
        </w:rPr>
      </w:pPr>
      <w:r>
        <w:rPr>
          <w:rFonts w:ascii="Verdana" w:hAnsi="Verdana"/>
          <w:color w:val="000000"/>
          <w:sz w:val="18"/>
          <w:szCs w:val="18"/>
        </w:rPr>
        <w:t>229. О состоянии окружающей природной среды Краснодарского края в 2001 г.: Доклад Комитета природных ресурсов по Краснодарскому краю. Краснодар, 2002.</w:t>
      </w:r>
    </w:p>
    <w:p w14:paraId="036E7241" w14:textId="77777777" w:rsidR="007A4DCE" w:rsidRDefault="007A4DCE" w:rsidP="007A4DCE">
      <w:pPr>
        <w:pStyle w:val="WW8Num1z2"/>
        <w:shd w:val="clear" w:color="auto" w:fill="F7F7F7"/>
        <w:spacing w:after="0"/>
        <w:rPr>
          <w:rFonts w:ascii="Verdana" w:hAnsi="Verdana"/>
          <w:color w:val="000000"/>
          <w:sz w:val="18"/>
          <w:szCs w:val="18"/>
        </w:rPr>
      </w:pPr>
      <w:r>
        <w:rPr>
          <w:rFonts w:ascii="Verdana" w:hAnsi="Verdana"/>
          <w:color w:val="000000"/>
          <w:sz w:val="18"/>
          <w:szCs w:val="18"/>
        </w:rPr>
        <w:t>230.</w:t>
      </w:r>
      <w:r>
        <w:rPr>
          <w:rStyle w:val="WW8Num2z0"/>
          <w:rFonts w:ascii="Verdana" w:hAnsi="Verdana"/>
          <w:color w:val="000000"/>
          <w:sz w:val="18"/>
          <w:szCs w:val="18"/>
        </w:rPr>
        <w:t> </w:t>
      </w:r>
      <w:r>
        <w:rPr>
          <w:rStyle w:val="WW8Num3z0"/>
          <w:rFonts w:ascii="Verdana" w:hAnsi="Verdana"/>
          <w:color w:val="4682B4"/>
          <w:sz w:val="18"/>
          <w:szCs w:val="18"/>
        </w:rPr>
        <w:t>Перевалов</w:t>
      </w:r>
      <w:r>
        <w:rPr>
          <w:rStyle w:val="WW8Num2z0"/>
          <w:rFonts w:ascii="Verdana" w:hAnsi="Verdana"/>
          <w:color w:val="000000"/>
          <w:sz w:val="18"/>
          <w:szCs w:val="18"/>
        </w:rPr>
        <w:t> </w:t>
      </w:r>
      <w:r>
        <w:rPr>
          <w:rFonts w:ascii="Verdana" w:hAnsi="Verdana"/>
          <w:color w:val="000000"/>
          <w:sz w:val="18"/>
          <w:szCs w:val="18"/>
        </w:rPr>
        <w:t>В. Д. Обязанности человека и гражданина / В. Д. Перевалов // Теория государства и&lt;права. М.,1995.</w:t>
      </w:r>
    </w:p>
    <w:p w14:paraId="3F21D758" w14:textId="77777777" w:rsidR="007A4DCE" w:rsidRDefault="007A4DCE" w:rsidP="007A4DCE">
      <w:pPr>
        <w:pStyle w:val="WW8Num1z2"/>
        <w:shd w:val="clear" w:color="auto" w:fill="F7F7F7"/>
        <w:spacing w:after="0"/>
        <w:rPr>
          <w:rFonts w:ascii="Verdana" w:hAnsi="Verdana"/>
          <w:color w:val="000000"/>
          <w:sz w:val="18"/>
          <w:szCs w:val="18"/>
        </w:rPr>
      </w:pPr>
      <w:r>
        <w:rPr>
          <w:rFonts w:ascii="Verdana" w:hAnsi="Verdana"/>
          <w:color w:val="000000"/>
          <w:sz w:val="18"/>
          <w:szCs w:val="18"/>
        </w:rPr>
        <w:t>231.</w:t>
      </w:r>
      <w:r>
        <w:rPr>
          <w:rStyle w:val="WW8Num2z0"/>
          <w:rFonts w:ascii="Verdana" w:hAnsi="Verdana"/>
          <w:color w:val="000000"/>
          <w:sz w:val="18"/>
          <w:szCs w:val="18"/>
        </w:rPr>
        <w:t> </w:t>
      </w:r>
      <w:r>
        <w:rPr>
          <w:rStyle w:val="WW8Num3z0"/>
          <w:rFonts w:ascii="Verdana" w:hAnsi="Verdana"/>
          <w:color w:val="4682B4"/>
          <w:sz w:val="18"/>
          <w:szCs w:val="18"/>
        </w:rPr>
        <w:t>Ракитский</w:t>
      </w:r>
      <w:r>
        <w:rPr>
          <w:rStyle w:val="WW8Num2z0"/>
          <w:rFonts w:ascii="Verdana" w:hAnsi="Verdana"/>
          <w:color w:val="000000"/>
          <w:sz w:val="18"/>
          <w:szCs w:val="18"/>
        </w:rPr>
        <w:t> </w:t>
      </w:r>
      <w:r>
        <w:rPr>
          <w:rFonts w:ascii="Verdana" w:hAnsi="Verdana"/>
          <w:color w:val="000000"/>
          <w:sz w:val="18"/>
          <w:szCs w:val="18"/>
        </w:rPr>
        <w:t>Б.И. Культура и интерес нации // Вопросы экономики. 1994. №2.</w:t>
      </w:r>
    </w:p>
    <w:p w14:paraId="104F197F" w14:textId="77777777" w:rsidR="007A4DCE" w:rsidRDefault="007A4DCE" w:rsidP="007A4DCE">
      <w:pPr>
        <w:pStyle w:val="WW8Num1z2"/>
        <w:shd w:val="clear" w:color="auto" w:fill="F7F7F7"/>
        <w:spacing w:after="0"/>
        <w:rPr>
          <w:rFonts w:ascii="Verdana" w:hAnsi="Verdana"/>
          <w:color w:val="000000"/>
          <w:sz w:val="18"/>
          <w:szCs w:val="18"/>
        </w:rPr>
      </w:pPr>
      <w:r>
        <w:rPr>
          <w:rFonts w:ascii="Verdana" w:hAnsi="Verdana"/>
          <w:color w:val="000000"/>
          <w:sz w:val="18"/>
          <w:szCs w:val="18"/>
        </w:rPr>
        <w:t>232.</w:t>
      </w:r>
      <w:r>
        <w:rPr>
          <w:rStyle w:val="WW8Num2z0"/>
          <w:rFonts w:ascii="Verdana" w:hAnsi="Verdana"/>
          <w:color w:val="000000"/>
          <w:sz w:val="18"/>
          <w:szCs w:val="18"/>
        </w:rPr>
        <w:t> </w:t>
      </w:r>
      <w:r>
        <w:rPr>
          <w:rStyle w:val="WW8Num3z0"/>
          <w:rFonts w:ascii="Verdana" w:hAnsi="Verdana"/>
          <w:color w:val="4682B4"/>
          <w:sz w:val="18"/>
          <w:szCs w:val="18"/>
        </w:rPr>
        <w:t>Рахманова</w:t>
      </w:r>
      <w:r>
        <w:rPr>
          <w:rStyle w:val="WW8Num2z0"/>
          <w:rFonts w:ascii="Verdana" w:hAnsi="Verdana"/>
          <w:color w:val="000000"/>
          <w:sz w:val="18"/>
          <w:szCs w:val="18"/>
        </w:rPr>
        <w:t> </w:t>
      </w:r>
      <w:r>
        <w:rPr>
          <w:rFonts w:ascii="Verdana" w:hAnsi="Verdana"/>
          <w:color w:val="000000"/>
          <w:sz w:val="18"/>
          <w:szCs w:val="18"/>
        </w:rPr>
        <w:t>Е. Н. Образование в области прав человека: международный и национальный опыт // Образование и просвещение в области прав человека в России: опыт, проблемы, перспективы / под общ. ред. Е. Н. Рахмановой. М., 2005.</w:t>
      </w:r>
    </w:p>
    <w:p w14:paraId="4591DE66" w14:textId="77777777" w:rsidR="007A4DCE" w:rsidRDefault="007A4DCE" w:rsidP="007A4DCE">
      <w:pPr>
        <w:pStyle w:val="WW8Num1z2"/>
        <w:shd w:val="clear" w:color="auto" w:fill="F7F7F7"/>
        <w:spacing w:after="0"/>
        <w:rPr>
          <w:rFonts w:ascii="Verdana" w:hAnsi="Verdana"/>
          <w:color w:val="000000"/>
          <w:sz w:val="18"/>
          <w:szCs w:val="18"/>
        </w:rPr>
      </w:pPr>
      <w:r>
        <w:rPr>
          <w:rFonts w:ascii="Verdana" w:hAnsi="Verdana"/>
          <w:color w:val="000000"/>
          <w:sz w:val="18"/>
          <w:szCs w:val="18"/>
        </w:rPr>
        <w:t>233. Роберте А. Ущерб, нанесенный природной среде во время войны в Персидском заливе 1991 г. // Защита окружающей среды в международном гуманитарном праве. М., 1995.</w:t>
      </w:r>
    </w:p>
    <w:p w14:paraId="080DD0EA" w14:textId="77777777" w:rsidR="007A4DCE" w:rsidRDefault="007A4DCE" w:rsidP="007A4DCE">
      <w:pPr>
        <w:pStyle w:val="WW8Num1z2"/>
        <w:shd w:val="clear" w:color="auto" w:fill="F7F7F7"/>
        <w:spacing w:after="0"/>
        <w:rPr>
          <w:rFonts w:ascii="Verdana" w:hAnsi="Verdana"/>
          <w:color w:val="000000"/>
          <w:sz w:val="18"/>
          <w:szCs w:val="18"/>
        </w:rPr>
      </w:pPr>
      <w:r>
        <w:rPr>
          <w:rFonts w:ascii="Verdana" w:hAnsi="Verdana"/>
          <w:color w:val="000000"/>
          <w:sz w:val="18"/>
          <w:szCs w:val="18"/>
        </w:rPr>
        <w:t>234. Ровинская Т. Экологическая журналистика на Западе: основные проблемы // Мировая экономика и международные отношения. 2006. № 6.</w:t>
      </w:r>
    </w:p>
    <w:p w14:paraId="15145D07" w14:textId="77777777" w:rsidR="007A4DCE" w:rsidRDefault="007A4DCE" w:rsidP="007A4DCE">
      <w:pPr>
        <w:pStyle w:val="WW8Num1z2"/>
        <w:shd w:val="clear" w:color="auto" w:fill="F7F7F7"/>
        <w:spacing w:after="0"/>
        <w:rPr>
          <w:rFonts w:ascii="Verdana" w:hAnsi="Verdana"/>
          <w:color w:val="000000"/>
          <w:sz w:val="18"/>
          <w:szCs w:val="18"/>
        </w:rPr>
      </w:pPr>
      <w:r>
        <w:rPr>
          <w:rFonts w:ascii="Verdana" w:hAnsi="Verdana"/>
          <w:color w:val="000000"/>
          <w:sz w:val="18"/>
          <w:szCs w:val="18"/>
        </w:rPr>
        <w:t>235.</w:t>
      </w:r>
      <w:r>
        <w:rPr>
          <w:rStyle w:val="WW8Num2z0"/>
          <w:rFonts w:ascii="Verdana" w:hAnsi="Verdana"/>
          <w:color w:val="000000"/>
          <w:sz w:val="18"/>
          <w:szCs w:val="18"/>
        </w:rPr>
        <w:t> </w:t>
      </w:r>
      <w:r>
        <w:rPr>
          <w:rStyle w:val="WW8Num3z0"/>
          <w:rFonts w:ascii="Verdana" w:hAnsi="Verdana"/>
          <w:color w:val="4682B4"/>
          <w:sz w:val="18"/>
          <w:szCs w:val="18"/>
        </w:rPr>
        <w:t>Рудинский</w:t>
      </w:r>
      <w:r>
        <w:rPr>
          <w:rStyle w:val="WW8Num2z0"/>
          <w:rFonts w:ascii="Verdana" w:hAnsi="Verdana"/>
          <w:color w:val="000000"/>
          <w:sz w:val="18"/>
          <w:szCs w:val="18"/>
        </w:rPr>
        <w:t> </w:t>
      </w:r>
      <w:r>
        <w:rPr>
          <w:rFonts w:ascii="Verdana" w:hAnsi="Verdana"/>
          <w:color w:val="000000"/>
          <w:sz w:val="18"/>
          <w:szCs w:val="18"/>
        </w:rPr>
        <w:t>Ф. М. Гарантии конституционной</w:t>
      </w:r>
      <w:r>
        <w:rPr>
          <w:rStyle w:val="WW8Num2z0"/>
          <w:rFonts w:ascii="Verdana" w:hAnsi="Verdana"/>
          <w:color w:val="000000"/>
          <w:sz w:val="18"/>
          <w:szCs w:val="18"/>
        </w:rPr>
        <w:t> </w:t>
      </w:r>
      <w:r>
        <w:rPr>
          <w:rStyle w:val="WW8Num3z0"/>
          <w:rFonts w:ascii="Verdana" w:hAnsi="Verdana"/>
          <w:color w:val="4682B4"/>
          <w:sz w:val="18"/>
          <w:szCs w:val="18"/>
        </w:rPr>
        <w:t>свободы</w:t>
      </w:r>
      <w:r>
        <w:rPr>
          <w:rStyle w:val="WW8Num2z0"/>
          <w:rFonts w:ascii="Verdana" w:hAnsi="Verdana"/>
          <w:color w:val="000000"/>
          <w:sz w:val="18"/>
          <w:szCs w:val="18"/>
        </w:rPr>
        <w:t> </w:t>
      </w:r>
      <w:r>
        <w:rPr>
          <w:rFonts w:ascii="Verdana" w:hAnsi="Verdana"/>
          <w:color w:val="000000"/>
          <w:sz w:val="18"/>
          <w:szCs w:val="18"/>
        </w:rPr>
        <w:t>совести / Ф. М.</w:t>
      </w:r>
      <w:r>
        <w:rPr>
          <w:rStyle w:val="WW8Num2z0"/>
          <w:rFonts w:ascii="Verdana" w:hAnsi="Verdana"/>
          <w:color w:val="000000"/>
          <w:sz w:val="18"/>
          <w:szCs w:val="18"/>
        </w:rPr>
        <w:t> </w:t>
      </w:r>
      <w:r>
        <w:rPr>
          <w:rStyle w:val="WW8Num3z0"/>
          <w:rFonts w:ascii="Verdana" w:hAnsi="Verdana"/>
          <w:color w:val="4682B4"/>
          <w:sz w:val="18"/>
          <w:szCs w:val="18"/>
        </w:rPr>
        <w:t>Рудинский</w:t>
      </w:r>
      <w:r>
        <w:rPr>
          <w:rStyle w:val="WW8Num2z0"/>
          <w:rFonts w:ascii="Verdana" w:hAnsi="Verdana"/>
          <w:color w:val="000000"/>
          <w:sz w:val="18"/>
          <w:szCs w:val="18"/>
        </w:rPr>
        <w:t> </w:t>
      </w:r>
      <w:r>
        <w:rPr>
          <w:rFonts w:ascii="Verdana" w:hAnsi="Verdana"/>
          <w:color w:val="000000"/>
          <w:sz w:val="18"/>
          <w:szCs w:val="18"/>
        </w:rPr>
        <w:t>// Советское государство и право. 1983. № 7.</w:t>
      </w:r>
    </w:p>
    <w:p w14:paraId="49419BFA" w14:textId="77777777" w:rsidR="007A4DCE" w:rsidRDefault="007A4DCE" w:rsidP="007A4DCE">
      <w:pPr>
        <w:pStyle w:val="WW8Num1z2"/>
        <w:shd w:val="clear" w:color="auto" w:fill="F7F7F7"/>
        <w:spacing w:after="0"/>
        <w:rPr>
          <w:rFonts w:ascii="Verdana" w:hAnsi="Verdana"/>
          <w:color w:val="000000"/>
          <w:sz w:val="18"/>
          <w:szCs w:val="18"/>
        </w:rPr>
      </w:pPr>
      <w:r>
        <w:rPr>
          <w:rFonts w:ascii="Verdana" w:hAnsi="Verdana"/>
          <w:color w:val="000000"/>
          <w:sz w:val="18"/>
          <w:szCs w:val="18"/>
        </w:rPr>
        <w:t>236.</w:t>
      </w:r>
      <w:r>
        <w:rPr>
          <w:rStyle w:val="WW8Num2z0"/>
          <w:rFonts w:ascii="Verdana" w:hAnsi="Verdana"/>
          <w:color w:val="000000"/>
          <w:sz w:val="18"/>
          <w:szCs w:val="18"/>
        </w:rPr>
        <w:t> </w:t>
      </w:r>
      <w:r>
        <w:rPr>
          <w:rStyle w:val="WW8Num3z0"/>
          <w:rFonts w:ascii="Verdana" w:hAnsi="Verdana"/>
          <w:color w:val="4682B4"/>
          <w:sz w:val="18"/>
          <w:szCs w:val="18"/>
        </w:rPr>
        <w:t>Рудинский</w:t>
      </w:r>
      <w:r>
        <w:rPr>
          <w:rStyle w:val="WW8Num2z0"/>
          <w:rFonts w:ascii="Verdana" w:hAnsi="Verdana"/>
          <w:color w:val="000000"/>
          <w:sz w:val="18"/>
          <w:szCs w:val="18"/>
        </w:rPr>
        <w:t> </w:t>
      </w:r>
      <w:r>
        <w:rPr>
          <w:rFonts w:ascii="Verdana" w:hAnsi="Verdana"/>
          <w:color w:val="000000"/>
          <w:sz w:val="18"/>
          <w:szCs w:val="18"/>
        </w:rPr>
        <w:t>Ф. М. Универсальная концепция прав человека и современная Россия // Право и права человека: сб. науч. тр. юрид. фак.</w:t>
      </w:r>
      <w:r>
        <w:rPr>
          <w:rStyle w:val="WW8Num2z0"/>
          <w:rFonts w:ascii="Verdana" w:hAnsi="Verdana"/>
          <w:color w:val="000000"/>
          <w:sz w:val="18"/>
          <w:szCs w:val="18"/>
        </w:rPr>
        <w:t> </w:t>
      </w:r>
      <w:r>
        <w:rPr>
          <w:rStyle w:val="WW8Num3z0"/>
          <w:rFonts w:ascii="Verdana" w:hAnsi="Verdana"/>
          <w:color w:val="4682B4"/>
          <w:sz w:val="18"/>
          <w:szCs w:val="18"/>
        </w:rPr>
        <w:t>МГПУ</w:t>
      </w:r>
      <w:r>
        <w:rPr>
          <w:rFonts w:ascii="Verdana" w:hAnsi="Verdana"/>
          <w:color w:val="000000"/>
          <w:sz w:val="18"/>
          <w:szCs w:val="18"/>
        </w:rPr>
        <w:t>. -Кн. 1.М., 1998.</w:t>
      </w:r>
    </w:p>
    <w:p w14:paraId="750995C4" w14:textId="77777777" w:rsidR="007A4DCE" w:rsidRDefault="007A4DCE" w:rsidP="007A4DCE">
      <w:pPr>
        <w:pStyle w:val="WW8Num1z2"/>
        <w:shd w:val="clear" w:color="auto" w:fill="F7F7F7"/>
        <w:spacing w:after="0"/>
        <w:rPr>
          <w:rFonts w:ascii="Verdana" w:hAnsi="Verdana"/>
          <w:color w:val="000000"/>
          <w:sz w:val="18"/>
          <w:szCs w:val="18"/>
        </w:rPr>
      </w:pPr>
      <w:r>
        <w:rPr>
          <w:rFonts w:ascii="Verdana" w:hAnsi="Verdana"/>
          <w:color w:val="000000"/>
          <w:sz w:val="18"/>
          <w:szCs w:val="18"/>
        </w:rPr>
        <w:t>237.</w:t>
      </w:r>
      <w:r>
        <w:rPr>
          <w:rStyle w:val="WW8Num2z0"/>
          <w:rFonts w:ascii="Verdana" w:hAnsi="Verdana"/>
          <w:color w:val="000000"/>
          <w:sz w:val="18"/>
          <w:szCs w:val="18"/>
        </w:rPr>
        <w:t> </w:t>
      </w:r>
      <w:r>
        <w:rPr>
          <w:rStyle w:val="WW8Num3z0"/>
          <w:rFonts w:ascii="Verdana" w:hAnsi="Verdana"/>
          <w:color w:val="4682B4"/>
          <w:sz w:val="18"/>
          <w:szCs w:val="18"/>
        </w:rPr>
        <w:t>Сизов</w:t>
      </w:r>
      <w:r>
        <w:rPr>
          <w:rStyle w:val="WW8Num2z0"/>
          <w:rFonts w:ascii="Verdana" w:hAnsi="Verdana"/>
          <w:color w:val="000000"/>
          <w:sz w:val="18"/>
          <w:szCs w:val="18"/>
        </w:rPr>
        <w:t> </w:t>
      </w:r>
      <w:r>
        <w:rPr>
          <w:rFonts w:ascii="Verdana" w:hAnsi="Verdana"/>
          <w:color w:val="000000"/>
          <w:sz w:val="18"/>
          <w:szCs w:val="18"/>
        </w:rPr>
        <w:t>В.Е. К проблеме формирования экономико-правового механизма природопользования // Вестник Калининградского юридического института МВД России. 2006. №1 (11).</w:t>
      </w:r>
    </w:p>
    <w:p w14:paraId="0BC37924" w14:textId="77777777" w:rsidR="007A4DCE" w:rsidRDefault="007A4DCE" w:rsidP="007A4DCE">
      <w:pPr>
        <w:pStyle w:val="WW8Num1z2"/>
        <w:shd w:val="clear" w:color="auto" w:fill="F7F7F7"/>
        <w:spacing w:after="0"/>
        <w:rPr>
          <w:rFonts w:ascii="Verdana" w:hAnsi="Verdana"/>
          <w:color w:val="000000"/>
          <w:sz w:val="18"/>
          <w:szCs w:val="18"/>
        </w:rPr>
      </w:pPr>
      <w:r>
        <w:rPr>
          <w:rFonts w:ascii="Verdana" w:hAnsi="Verdana"/>
          <w:color w:val="000000"/>
          <w:sz w:val="18"/>
          <w:szCs w:val="18"/>
        </w:rPr>
        <w:t>238.</w:t>
      </w:r>
      <w:r>
        <w:rPr>
          <w:rStyle w:val="WW8Num2z0"/>
          <w:rFonts w:ascii="Verdana" w:hAnsi="Verdana"/>
          <w:color w:val="000000"/>
          <w:sz w:val="18"/>
          <w:szCs w:val="18"/>
        </w:rPr>
        <w:t> </w:t>
      </w:r>
      <w:r>
        <w:rPr>
          <w:rStyle w:val="WW8Num3z0"/>
          <w:rFonts w:ascii="Verdana" w:hAnsi="Verdana"/>
          <w:color w:val="4682B4"/>
          <w:sz w:val="18"/>
          <w:szCs w:val="18"/>
        </w:rPr>
        <w:t>Сизова</w:t>
      </w:r>
      <w:r>
        <w:rPr>
          <w:rStyle w:val="WW8Num2z0"/>
          <w:rFonts w:ascii="Verdana" w:hAnsi="Verdana"/>
          <w:color w:val="000000"/>
          <w:sz w:val="18"/>
          <w:szCs w:val="18"/>
        </w:rPr>
        <w:t> </w:t>
      </w:r>
      <w:r>
        <w:rPr>
          <w:rFonts w:ascii="Verdana" w:hAnsi="Verdana"/>
          <w:color w:val="000000"/>
          <w:sz w:val="18"/>
          <w:szCs w:val="18"/>
        </w:rPr>
        <w:t>И.Ю., Сизов В.Е. проблемы реализации экономического механизма природопользования: экономико-правовой и организационно-правовой аспекты // Природные ресурсы — основа экономической стратегии развития региона. Орел, 2002.</w:t>
      </w:r>
    </w:p>
    <w:p w14:paraId="650B1425" w14:textId="77777777" w:rsidR="007A4DCE" w:rsidRDefault="007A4DCE" w:rsidP="007A4DCE">
      <w:pPr>
        <w:pStyle w:val="WW8Num1z2"/>
        <w:shd w:val="clear" w:color="auto" w:fill="F7F7F7"/>
        <w:spacing w:after="0"/>
        <w:rPr>
          <w:rFonts w:ascii="Verdana" w:hAnsi="Verdana"/>
          <w:color w:val="000000"/>
          <w:sz w:val="18"/>
          <w:szCs w:val="18"/>
        </w:rPr>
      </w:pPr>
      <w:r>
        <w:rPr>
          <w:rFonts w:ascii="Verdana" w:hAnsi="Verdana"/>
          <w:color w:val="000000"/>
          <w:sz w:val="18"/>
          <w:szCs w:val="18"/>
        </w:rPr>
        <w:t>239.</w:t>
      </w:r>
      <w:r>
        <w:rPr>
          <w:rStyle w:val="WW8Num2z0"/>
          <w:rFonts w:ascii="Verdana" w:hAnsi="Verdana"/>
          <w:color w:val="000000"/>
          <w:sz w:val="18"/>
          <w:szCs w:val="18"/>
        </w:rPr>
        <w:t> </w:t>
      </w:r>
      <w:r>
        <w:rPr>
          <w:rStyle w:val="WW8Num3z0"/>
          <w:rFonts w:ascii="Verdana" w:hAnsi="Verdana"/>
          <w:color w:val="4682B4"/>
          <w:sz w:val="18"/>
          <w:szCs w:val="18"/>
        </w:rPr>
        <w:t>Сосна</w:t>
      </w:r>
      <w:r>
        <w:rPr>
          <w:rStyle w:val="WW8Num2z0"/>
          <w:rFonts w:ascii="Verdana" w:hAnsi="Verdana"/>
          <w:color w:val="000000"/>
          <w:sz w:val="18"/>
          <w:szCs w:val="18"/>
        </w:rPr>
        <w:t> </w:t>
      </w:r>
      <w:r>
        <w:rPr>
          <w:rFonts w:ascii="Verdana" w:hAnsi="Verdana"/>
          <w:color w:val="000000"/>
          <w:sz w:val="18"/>
          <w:szCs w:val="18"/>
        </w:rPr>
        <w:t>Б. И. Какие права и свободы защищает Европейский суд по правам человека //</w:t>
      </w:r>
      <w:r>
        <w:rPr>
          <w:rStyle w:val="WW8Num2z0"/>
          <w:rFonts w:ascii="Verdana" w:hAnsi="Verdana"/>
          <w:color w:val="000000"/>
          <w:sz w:val="18"/>
          <w:szCs w:val="18"/>
        </w:rPr>
        <w:t> </w:t>
      </w:r>
      <w:r>
        <w:rPr>
          <w:rStyle w:val="WW8Num3z0"/>
          <w:rFonts w:ascii="Verdana" w:hAnsi="Verdana"/>
          <w:color w:val="4682B4"/>
          <w:sz w:val="18"/>
          <w:szCs w:val="18"/>
        </w:rPr>
        <w:t>Гражданин</w:t>
      </w:r>
      <w:r>
        <w:rPr>
          <w:rStyle w:val="WW8Num2z0"/>
          <w:rFonts w:ascii="Verdana" w:hAnsi="Verdana"/>
          <w:color w:val="000000"/>
          <w:sz w:val="18"/>
          <w:szCs w:val="18"/>
        </w:rPr>
        <w:t> </w:t>
      </w:r>
      <w:r>
        <w:rPr>
          <w:rFonts w:ascii="Verdana" w:hAnsi="Verdana"/>
          <w:color w:val="000000"/>
          <w:sz w:val="18"/>
          <w:szCs w:val="18"/>
        </w:rPr>
        <w:t>и право. 2002. № 3.</w:t>
      </w:r>
    </w:p>
    <w:p w14:paraId="7510C6E0" w14:textId="77777777" w:rsidR="007A4DCE" w:rsidRDefault="007A4DCE" w:rsidP="007A4DCE">
      <w:pPr>
        <w:pStyle w:val="WW8Num1z2"/>
        <w:shd w:val="clear" w:color="auto" w:fill="F7F7F7"/>
        <w:spacing w:after="0"/>
        <w:rPr>
          <w:rFonts w:ascii="Verdana" w:hAnsi="Verdana"/>
          <w:color w:val="000000"/>
          <w:sz w:val="18"/>
          <w:szCs w:val="18"/>
        </w:rPr>
      </w:pPr>
      <w:r>
        <w:rPr>
          <w:rFonts w:ascii="Verdana" w:hAnsi="Verdana"/>
          <w:color w:val="000000"/>
          <w:sz w:val="18"/>
          <w:szCs w:val="18"/>
        </w:rPr>
        <w:t>240.</w:t>
      </w:r>
      <w:r>
        <w:rPr>
          <w:rStyle w:val="WW8Num2z0"/>
          <w:rFonts w:ascii="Verdana" w:hAnsi="Verdana"/>
          <w:color w:val="000000"/>
          <w:sz w:val="18"/>
          <w:szCs w:val="18"/>
        </w:rPr>
        <w:t> </w:t>
      </w:r>
      <w:r>
        <w:rPr>
          <w:rStyle w:val="WW8Num3z0"/>
          <w:rFonts w:ascii="Verdana" w:hAnsi="Verdana"/>
          <w:color w:val="4682B4"/>
          <w:sz w:val="18"/>
          <w:szCs w:val="18"/>
        </w:rPr>
        <w:t>Тарнавский</w:t>
      </w:r>
      <w:r>
        <w:rPr>
          <w:rStyle w:val="WW8Num2z0"/>
          <w:rFonts w:ascii="Verdana" w:hAnsi="Verdana"/>
          <w:color w:val="000000"/>
          <w:sz w:val="18"/>
          <w:szCs w:val="18"/>
        </w:rPr>
        <w:t> </w:t>
      </w:r>
      <w:r>
        <w:rPr>
          <w:rFonts w:ascii="Verdana" w:hAnsi="Verdana"/>
          <w:color w:val="000000"/>
          <w:sz w:val="18"/>
          <w:szCs w:val="18"/>
        </w:rPr>
        <w:t>А. Г. Право граждан на благоприятную окружающую среду // Государство и право. 1990. № 9.</w:t>
      </w:r>
    </w:p>
    <w:p w14:paraId="1FAA6DBF" w14:textId="77777777" w:rsidR="007A4DCE" w:rsidRDefault="007A4DCE" w:rsidP="007A4DCE">
      <w:pPr>
        <w:pStyle w:val="WW8Num1z2"/>
        <w:shd w:val="clear" w:color="auto" w:fill="F7F7F7"/>
        <w:spacing w:after="0"/>
        <w:rPr>
          <w:rFonts w:ascii="Verdana" w:hAnsi="Verdana"/>
          <w:color w:val="000000"/>
          <w:sz w:val="18"/>
          <w:szCs w:val="18"/>
        </w:rPr>
      </w:pPr>
      <w:r>
        <w:rPr>
          <w:rFonts w:ascii="Verdana" w:hAnsi="Verdana"/>
          <w:color w:val="000000"/>
          <w:sz w:val="18"/>
          <w:szCs w:val="18"/>
        </w:rPr>
        <w:t>241.</w:t>
      </w:r>
      <w:r>
        <w:rPr>
          <w:rStyle w:val="WW8Num2z0"/>
          <w:rFonts w:ascii="Verdana" w:hAnsi="Verdana"/>
          <w:color w:val="000000"/>
          <w:sz w:val="18"/>
          <w:szCs w:val="18"/>
        </w:rPr>
        <w:t> </w:t>
      </w:r>
      <w:r>
        <w:rPr>
          <w:rStyle w:val="WW8Num3z0"/>
          <w:rFonts w:ascii="Verdana" w:hAnsi="Verdana"/>
          <w:color w:val="4682B4"/>
          <w:sz w:val="18"/>
          <w:szCs w:val="18"/>
        </w:rPr>
        <w:t>Тернова</w:t>
      </w:r>
      <w:r>
        <w:rPr>
          <w:rStyle w:val="WW8Num2z0"/>
          <w:rFonts w:ascii="Verdana" w:hAnsi="Verdana"/>
          <w:color w:val="000000"/>
          <w:sz w:val="18"/>
          <w:szCs w:val="18"/>
        </w:rPr>
        <w:t> </w:t>
      </w:r>
      <w:r>
        <w:rPr>
          <w:rFonts w:ascii="Verdana" w:hAnsi="Verdana"/>
          <w:color w:val="000000"/>
          <w:sz w:val="18"/>
          <w:szCs w:val="18"/>
        </w:rPr>
        <w:t>Л. В. Налоговая ответственность самостоятельный вид юридической ответственности // Финансы. 1998. № 9.</w:t>
      </w:r>
    </w:p>
    <w:p w14:paraId="6841014A" w14:textId="77777777" w:rsidR="007A4DCE" w:rsidRDefault="007A4DCE" w:rsidP="007A4DCE">
      <w:pPr>
        <w:pStyle w:val="WW8Num1z2"/>
        <w:shd w:val="clear" w:color="auto" w:fill="F7F7F7"/>
        <w:spacing w:after="0"/>
        <w:rPr>
          <w:rFonts w:ascii="Verdana" w:hAnsi="Verdana"/>
          <w:color w:val="000000"/>
          <w:sz w:val="18"/>
          <w:szCs w:val="18"/>
        </w:rPr>
      </w:pPr>
      <w:r>
        <w:rPr>
          <w:rFonts w:ascii="Verdana" w:hAnsi="Verdana"/>
          <w:color w:val="000000"/>
          <w:sz w:val="18"/>
          <w:szCs w:val="18"/>
        </w:rPr>
        <w:t>242.</w:t>
      </w:r>
      <w:r>
        <w:rPr>
          <w:rStyle w:val="WW8Num2z0"/>
          <w:rFonts w:ascii="Verdana" w:hAnsi="Verdana"/>
          <w:color w:val="000000"/>
          <w:sz w:val="18"/>
          <w:szCs w:val="18"/>
        </w:rPr>
        <w:t> </w:t>
      </w:r>
      <w:r>
        <w:rPr>
          <w:rStyle w:val="WW8Num3z0"/>
          <w:rFonts w:ascii="Verdana" w:hAnsi="Verdana"/>
          <w:color w:val="4682B4"/>
          <w:sz w:val="18"/>
          <w:szCs w:val="18"/>
        </w:rPr>
        <w:t>Тихомиров</w:t>
      </w:r>
      <w:r>
        <w:rPr>
          <w:rStyle w:val="WW8Num2z0"/>
          <w:rFonts w:ascii="Verdana" w:hAnsi="Verdana"/>
          <w:color w:val="000000"/>
          <w:sz w:val="18"/>
          <w:szCs w:val="18"/>
        </w:rPr>
        <w:t> </w:t>
      </w:r>
      <w:r>
        <w:rPr>
          <w:rFonts w:ascii="Verdana" w:hAnsi="Verdana"/>
          <w:color w:val="000000"/>
          <w:sz w:val="18"/>
          <w:szCs w:val="18"/>
        </w:rPr>
        <w:t>Ю.А. Общая концепция развития российского законодательства // Концепции развития российского законодательства. М., 2004.</w:t>
      </w:r>
    </w:p>
    <w:p w14:paraId="20DB69F9" w14:textId="77777777" w:rsidR="007A4DCE" w:rsidRDefault="007A4DCE" w:rsidP="007A4DCE">
      <w:pPr>
        <w:pStyle w:val="WW8Num1z2"/>
        <w:shd w:val="clear" w:color="auto" w:fill="F7F7F7"/>
        <w:spacing w:after="0"/>
        <w:rPr>
          <w:rFonts w:ascii="Verdana" w:hAnsi="Verdana"/>
          <w:color w:val="000000"/>
          <w:sz w:val="18"/>
          <w:szCs w:val="18"/>
        </w:rPr>
      </w:pPr>
      <w:r>
        <w:rPr>
          <w:rFonts w:ascii="Verdana" w:hAnsi="Verdana"/>
          <w:color w:val="000000"/>
          <w:sz w:val="18"/>
          <w:szCs w:val="18"/>
        </w:rPr>
        <w:t>243.</w:t>
      </w:r>
      <w:r>
        <w:rPr>
          <w:rStyle w:val="WW8Num2z0"/>
          <w:rFonts w:ascii="Verdana" w:hAnsi="Verdana"/>
          <w:color w:val="000000"/>
          <w:sz w:val="18"/>
          <w:szCs w:val="18"/>
        </w:rPr>
        <w:t> </w:t>
      </w:r>
      <w:r>
        <w:rPr>
          <w:rStyle w:val="WW8Num3z0"/>
          <w:rFonts w:ascii="Verdana" w:hAnsi="Verdana"/>
          <w:color w:val="4682B4"/>
          <w:sz w:val="18"/>
          <w:szCs w:val="18"/>
        </w:rPr>
        <w:t>Третьякова</w:t>
      </w:r>
      <w:r>
        <w:rPr>
          <w:rStyle w:val="WW8Num2z0"/>
          <w:rFonts w:ascii="Verdana" w:hAnsi="Verdana"/>
          <w:color w:val="000000"/>
          <w:sz w:val="18"/>
          <w:szCs w:val="18"/>
        </w:rPr>
        <w:t> </w:t>
      </w:r>
      <w:r>
        <w:rPr>
          <w:rFonts w:ascii="Verdana" w:hAnsi="Verdana"/>
          <w:color w:val="000000"/>
          <w:sz w:val="18"/>
          <w:szCs w:val="18"/>
        </w:rPr>
        <w:t>А. А. Понятие экологических прав граждан по законодательству стран-членов Европейского Союза // Экологическое право. 2002. № 1.</w:t>
      </w:r>
    </w:p>
    <w:p w14:paraId="1C7D3320" w14:textId="77777777" w:rsidR="007A4DCE" w:rsidRDefault="007A4DCE" w:rsidP="007A4DCE">
      <w:pPr>
        <w:pStyle w:val="WW8Num1z2"/>
        <w:shd w:val="clear" w:color="auto" w:fill="F7F7F7"/>
        <w:spacing w:after="0"/>
        <w:rPr>
          <w:rFonts w:ascii="Verdana" w:hAnsi="Verdana"/>
          <w:color w:val="000000"/>
          <w:sz w:val="18"/>
          <w:szCs w:val="18"/>
        </w:rPr>
      </w:pPr>
      <w:r>
        <w:rPr>
          <w:rFonts w:ascii="Verdana" w:hAnsi="Verdana"/>
          <w:color w:val="000000"/>
          <w:sz w:val="18"/>
          <w:szCs w:val="18"/>
        </w:rPr>
        <w:t>244.</w:t>
      </w:r>
      <w:r>
        <w:rPr>
          <w:rStyle w:val="WW8Num2z0"/>
          <w:rFonts w:ascii="Verdana" w:hAnsi="Verdana"/>
          <w:color w:val="000000"/>
          <w:sz w:val="18"/>
          <w:szCs w:val="18"/>
        </w:rPr>
        <w:t> </w:t>
      </w:r>
      <w:r>
        <w:rPr>
          <w:rStyle w:val="WW8Num3z0"/>
          <w:rFonts w:ascii="Verdana" w:hAnsi="Verdana"/>
          <w:color w:val="4682B4"/>
          <w:sz w:val="18"/>
          <w:szCs w:val="18"/>
        </w:rPr>
        <w:t>Урсул</w:t>
      </w:r>
      <w:r>
        <w:rPr>
          <w:rStyle w:val="WW8Num2z0"/>
          <w:rFonts w:ascii="Verdana" w:hAnsi="Verdana"/>
          <w:color w:val="000000"/>
          <w:sz w:val="18"/>
          <w:szCs w:val="18"/>
        </w:rPr>
        <w:t> </w:t>
      </w:r>
      <w:r>
        <w:rPr>
          <w:rFonts w:ascii="Verdana" w:hAnsi="Verdana"/>
          <w:color w:val="000000"/>
          <w:sz w:val="18"/>
          <w:szCs w:val="18"/>
        </w:rPr>
        <w:t>А. Д. Социально-экологические аспекты устойчивого развития цивилизации России // Проблемы устойчивого развития России в свете научного наследия В.И. Вернадского. М., 1997.</w:t>
      </w:r>
    </w:p>
    <w:p w14:paraId="0A1F18E9" w14:textId="77777777" w:rsidR="007A4DCE" w:rsidRDefault="007A4DCE" w:rsidP="007A4DCE">
      <w:pPr>
        <w:pStyle w:val="WW8Num1z2"/>
        <w:shd w:val="clear" w:color="auto" w:fill="F7F7F7"/>
        <w:spacing w:after="0"/>
        <w:rPr>
          <w:rFonts w:ascii="Verdana" w:hAnsi="Verdana"/>
          <w:color w:val="000000"/>
          <w:sz w:val="18"/>
          <w:szCs w:val="18"/>
        </w:rPr>
      </w:pPr>
      <w:r>
        <w:rPr>
          <w:rFonts w:ascii="Verdana" w:hAnsi="Verdana"/>
          <w:color w:val="000000"/>
          <w:sz w:val="18"/>
          <w:szCs w:val="18"/>
        </w:rPr>
        <w:t>245.</w:t>
      </w:r>
      <w:r>
        <w:rPr>
          <w:rStyle w:val="WW8Num2z0"/>
          <w:rFonts w:ascii="Verdana" w:hAnsi="Verdana"/>
          <w:color w:val="000000"/>
          <w:sz w:val="18"/>
          <w:szCs w:val="18"/>
        </w:rPr>
        <w:t> </w:t>
      </w:r>
      <w:r>
        <w:rPr>
          <w:rStyle w:val="WW8Num3z0"/>
          <w:rFonts w:ascii="Verdana" w:hAnsi="Verdana"/>
          <w:color w:val="4682B4"/>
          <w:sz w:val="18"/>
          <w:szCs w:val="18"/>
        </w:rPr>
        <w:t>Фокин</w:t>
      </w:r>
      <w:r>
        <w:rPr>
          <w:rStyle w:val="WW8Num2z0"/>
          <w:rFonts w:ascii="Verdana" w:hAnsi="Verdana"/>
          <w:color w:val="000000"/>
          <w:sz w:val="18"/>
          <w:szCs w:val="18"/>
        </w:rPr>
        <w:t> </w:t>
      </w:r>
      <w:r>
        <w:rPr>
          <w:rFonts w:ascii="Verdana" w:hAnsi="Verdana"/>
          <w:color w:val="000000"/>
          <w:sz w:val="18"/>
          <w:szCs w:val="18"/>
        </w:rPr>
        <w:t>A.B. Понятие экологических прав человека и гражданина // Современные гуманитарные проблемы. 2006. №5.</w:t>
      </w:r>
    </w:p>
    <w:p w14:paraId="660B64A8" w14:textId="77777777" w:rsidR="007A4DCE" w:rsidRDefault="007A4DCE" w:rsidP="007A4DCE">
      <w:pPr>
        <w:pStyle w:val="WW8Num1z2"/>
        <w:shd w:val="clear" w:color="auto" w:fill="F7F7F7"/>
        <w:spacing w:after="0"/>
        <w:rPr>
          <w:rFonts w:ascii="Verdana" w:hAnsi="Verdana"/>
          <w:color w:val="000000"/>
          <w:sz w:val="18"/>
          <w:szCs w:val="18"/>
        </w:rPr>
      </w:pPr>
      <w:r>
        <w:rPr>
          <w:rFonts w:ascii="Verdana" w:hAnsi="Verdana"/>
          <w:color w:val="000000"/>
          <w:sz w:val="18"/>
          <w:szCs w:val="18"/>
        </w:rPr>
        <w:t>246.</w:t>
      </w:r>
      <w:r>
        <w:rPr>
          <w:rStyle w:val="WW8Num2z0"/>
          <w:rFonts w:ascii="Verdana" w:hAnsi="Verdana"/>
          <w:color w:val="000000"/>
          <w:sz w:val="18"/>
          <w:szCs w:val="18"/>
        </w:rPr>
        <w:t> </w:t>
      </w:r>
      <w:r>
        <w:rPr>
          <w:rStyle w:val="WW8Num3z0"/>
          <w:rFonts w:ascii="Verdana" w:hAnsi="Verdana"/>
          <w:color w:val="4682B4"/>
          <w:sz w:val="18"/>
          <w:szCs w:val="18"/>
        </w:rPr>
        <w:t>Фомин</w:t>
      </w:r>
      <w:r>
        <w:rPr>
          <w:rStyle w:val="WW8Num2z0"/>
          <w:rFonts w:ascii="Verdana" w:hAnsi="Verdana"/>
          <w:color w:val="000000"/>
          <w:sz w:val="18"/>
          <w:szCs w:val="18"/>
        </w:rPr>
        <w:t> </w:t>
      </w:r>
      <w:r>
        <w:rPr>
          <w:rFonts w:ascii="Verdana" w:hAnsi="Verdana"/>
          <w:color w:val="000000"/>
          <w:sz w:val="18"/>
          <w:szCs w:val="18"/>
        </w:rPr>
        <w:t>Б.И., Житницкий Е.В. Глобальное изменение климата и экономика: современное состояние проблемы // Мировая экономика и международные отношения. 1999. №6.</w:t>
      </w:r>
    </w:p>
    <w:p w14:paraId="5E215BD8" w14:textId="77777777" w:rsidR="007A4DCE" w:rsidRDefault="007A4DCE" w:rsidP="007A4DCE">
      <w:pPr>
        <w:pStyle w:val="WW8Num1z2"/>
        <w:shd w:val="clear" w:color="auto" w:fill="F7F7F7"/>
        <w:spacing w:after="0"/>
        <w:rPr>
          <w:rFonts w:ascii="Verdana" w:hAnsi="Verdana"/>
          <w:color w:val="000000"/>
          <w:sz w:val="18"/>
          <w:szCs w:val="18"/>
        </w:rPr>
      </w:pPr>
      <w:r>
        <w:rPr>
          <w:rFonts w:ascii="Verdana" w:hAnsi="Verdana"/>
          <w:color w:val="000000"/>
          <w:sz w:val="18"/>
          <w:szCs w:val="18"/>
        </w:rPr>
        <w:t>247.</w:t>
      </w:r>
      <w:r>
        <w:rPr>
          <w:rStyle w:val="WW8Num2z0"/>
          <w:rFonts w:ascii="Verdana" w:hAnsi="Verdana"/>
          <w:color w:val="000000"/>
          <w:sz w:val="18"/>
          <w:szCs w:val="18"/>
        </w:rPr>
        <w:t> </w:t>
      </w:r>
      <w:r>
        <w:rPr>
          <w:rStyle w:val="WW8Num3z0"/>
          <w:rFonts w:ascii="Verdana" w:hAnsi="Verdana"/>
          <w:color w:val="4682B4"/>
          <w:sz w:val="18"/>
          <w:szCs w:val="18"/>
        </w:rPr>
        <w:t>Церунян</w:t>
      </w:r>
      <w:r>
        <w:rPr>
          <w:rStyle w:val="WW8Num2z0"/>
          <w:rFonts w:ascii="Verdana" w:hAnsi="Verdana"/>
          <w:color w:val="000000"/>
          <w:sz w:val="18"/>
          <w:szCs w:val="18"/>
        </w:rPr>
        <w:t> </w:t>
      </w:r>
      <w:r>
        <w:rPr>
          <w:rFonts w:ascii="Verdana" w:hAnsi="Verdana"/>
          <w:color w:val="000000"/>
          <w:sz w:val="18"/>
          <w:szCs w:val="18"/>
        </w:rPr>
        <w:t>В.А. Некоторые вопросы проблемы квалификации экологических</w:t>
      </w:r>
      <w:r>
        <w:rPr>
          <w:rStyle w:val="WW8Num2z0"/>
          <w:rFonts w:ascii="Verdana" w:hAnsi="Verdana"/>
          <w:color w:val="000000"/>
          <w:sz w:val="18"/>
          <w:szCs w:val="18"/>
        </w:rPr>
        <w:t> </w:t>
      </w:r>
      <w:r>
        <w:rPr>
          <w:rStyle w:val="WW8Num3z0"/>
          <w:rFonts w:ascii="Verdana" w:hAnsi="Verdana"/>
          <w:color w:val="4682B4"/>
          <w:sz w:val="18"/>
          <w:szCs w:val="18"/>
        </w:rPr>
        <w:t>преступлений</w:t>
      </w:r>
      <w:r>
        <w:rPr>
          <w:rStyle w:val="WW8Num2z0"/>
          <w:rFonts w:ascii="Verdana" w:hAnsi="Verdana"/>
          <w:color w:val="000000"/>
          <w:sz w:val="18"/>
          <w:szCs w:val="18"/>
        </w:rPr>
        <w:t> </w:t>
      </w:r>
      <w:r>
        <w:rPr>
          <w:rFonts w:ascii="Verdana" w:hAnsi="Verdana"/>
          <w:color w:val="000000"/>
          <w:sz w:val="18"/>
          <w:szCs w:val="18"/>
        </w:rPr>
        <w:t>// Вестник калининградского юридического института МВД России. 2006. №1.</w:t>
      </w:r>
    </w:p>
    <w:p w14:paraId="40CD4D01" w14:textId="77777777" w:rsidR="007A4DCE" w:rsidRDefault="007A4DCE" w:rsidP="007A4DCE">
      <w:pPr>
        <w:pStyle w:val="WW8Num1z2"/>
        <w:shd w:val="clear" w:color="auto" w:fill="F7F7F7"/>
        <w:spacing w:after="0"/>
        <w:rPr>
          <w:rFonts w:ascii="Verdana" w:hAnsi="Verdana"/>
          <w:color w:val="000000"/>
          <w:sz w:val="18"/>
          <w:szCs w:val="18"/>
        </w:rPr>
      </w:pPr>
      <w:r>
        <w:rPr>
          <w:rFonts w:ascii="Verdana" w:hAnsi="Verdana"/>
          <w:color w:val="000000"/>
          <w:sz w:val="18"/>
          <w:szCs w:val="18"/>
        </w:rPr>
        <w:t>248. Чугунов К. Урановая смерть бродит по Балканам // Российская газета. 2002. 1 авг.</w:t>
      </w:r>
    </w:p>
    <w:p w14:paraId="1F0FE98B" w14:textId="77777777" w:rsidR="007A4DCE" w:rsidRDefault="007A4DCE" w:rsidP="007A4DCE">
      <w:pPr>
        <w:pStyle w:val="WW8Num1z2"/>
        <w:shd w:val="clear" w:color="auto" w:fill="F7F7F7"/>
        <w:spacing w:after="0"/>
        <w:rPr>
          <w:rFonts w:ascii="Verdana" w:hAnsi="Verdana"/>
          <w:color w:val="000000"/>
          <w:sz w:val="18"/>
          <w:szCs w:val="18"/>
        </w:rPr>
      </w:pPr>
      <w:r>
        <w:rPr>
          <w:rFonts w:ascii="Verdana" w:hAnsi="Verdana"/>
          <w:color w:val="000000"/>
          <w:sz w:val="18"/>
          <w:szCs w:val="18"/>
        </w:rPr>
        <w:t>249.</w:t>
      </w:r>
      <w:r>
        <w:rPr>
          <w:rStyle w:val="WW8Num2z0"/>
          <w:rFonts w:ascii="Verdana" w:hAnsi="Verdana"/>
          <w:color w:val="000000"/>
          <w:sz w:val="18"/>
          <w:szCs w:val="18"/>
        </w:rPr>
        <w:t> </w:t>
      </w:r>
      <w:r>
        <w:rPr>
          <w:rStyle w:val="WW8Num3z0"/>
          <w:rFonts w:ascii="Verdana" w:hAnsi="Verdana"/>
          <w:color w:val="4682B4"/>
          <w:sz w:val="18"/>
          <w:szCs w:val="18"/>
        </w:rPr>
        <w:t>Шабуров</w:t>
      </w:r>
      <w:r>
        <w:rPr>
          <w:rStyle w:val="WW8Num2z0"/>
          <w:rFonts w:ascii="Verdana" w:hAnsi="Verdana"/>
          <w:color w:val="000000"/>
          <w:sz w:val="18"/>
          <w:szCs w:val="18"/>
        </w:rPr>
        <w:t> </w:t>
      </w:r>
      <w:r>
        <w:rPr>
          <w:rFonts w:ascii="Verdana" w:hAnsi="Verdana"/>
          <w:color w:val="000000"/>
          <w:sz w:val="18"/>
          <w:szCs w:val="18"/>
        </w:rPr>
        <w:t>A.C. Законность и правопорядок // Теория государства и права: Учебник для вузов. М., 1997.</w:t>
      </w:r>
    </w:p>
    <w:p w14:paraId="407F4C98" w14:textId="77777777" w:rsidR="007A4DCE" w:rsidRDefault="007A4DCE" w:rsidP="007A4DCE">
      <w:pPr>
        <w:pStyle w:val="WW8Num1z2"/>
        <w:shd w:val="clear" w:color="auto" w:fill="F7F7F7"/>
        <w:spacing w:after="0"/>
        <w:rPr>
          <w:rFonts w:ascii="Verdana" w:hAnsi="Verdana"/>
          <w:color w:val="000000"/>
          <w:sz w:val="18"/>
          <w:szCs w:val="18"/>
        </w:rPr>
      </w:pPr>
      <w:r>
        <w:rPr>
          <w:rFonts w:ascii="Verdana" w:hAnsi="Verdana"/>
          <w:color w:val="000000"/>
          <w:sz w:val="18"/>
          <w:szCs w:val="18"/>
        </w:rPr>
        <w:t>250.</w:t>
      </w:r>
      <w:r>
        <w:rPr>
          <w:rStyle w:val="WW8Num2z0"/>
          <w:rFonts w:ascii="Verdana" w:hAnsi="Verdana"/>
          <w:color w:val="000000"/>
          <w:sz w:val="18"/>
          <w:szCs w:val="18"/>
        </w:rPr>
        <w:t> </w:t>
      </w:r>
      <w:r>
        <w:rPr>
          <w:rStyle w:val="WW8Num3z0"/>
          <w:rFonts w:ascii="Verdana" w:hAnsi="Verdana"/>
          <w:color w:val="4682B4"/>
          <w:sz w:val="18"/>
          <w:szCs w:val="18"/>
        </w:rPr>
        <w:t>Эбзеев</w:t>
      </w:r>
      <w:r>
        <w:rPr>
          <w:rStyle w:val="WW8Num2z0"/>
          <w:rFonts w:ascii="Verdana" w:hAnsi="Verdana"/>
          <w:color w:val="000000"/>
          <w:sz w:val="18"/>
          <w:szCs w:val="18"/>
        </w:rPr>
        <w:t> </w:t>
      </w:r>
      <w:r>
        <w:rPr>
          <w:rFonts w:ascii="Verdana" w:hAnsi="Verdana"/>
          <w:color w:val="000000"/>
          <w:sz w:val="18"/>
          <w:szCs w:val="18"/>
        </w:rPr>
        <w:t>Б. С. Соблюдение и защита прав человека</w:t>
      </w:r>
      <w:r>
        <w:rPr>
          <w:rStyle w:val="WW8Num2z0"/>
          <w:rFonts w:ascii="Verdana" w:hAnsi="Verdana"/>
          <w:color w:val="000000"/>
          <w:sz w:val="18"/>
          <w:szCs w:val="18"/>
        </w:rPr>
        <w:t> </w:t>
      </w:r>
      <w:r>
        <w:rPr>
          <w:rStyle w:val="WW8Num3z0"/>
          <w:rFonts w:ascii="Verdana" w:hAnsi="Verdana"/>
          <w:color w:val="4682B4"/>
          <w:sz w:val="18"/>
          <w:szCs w:val="18"/>
        </w:rPr>
        <w:t>обязанность</w:t>
      </w:r>
      <w:r>
        <w:rPr>
          <w:rStyle w:val="WW8Num2z0"/>
          <w:rFonts w:ascii="Verdana" w:hAnsi="Verdana"/>
          <w:color w:val="000000"/>
          <w:sz w:val="18"/>
          <w:szCs w:val="18"/>
        </w:rPr>
        <w:t> </w:t>
      </w:r>
      <w:r>
        <w:rPr>
          <w:rFonts w:ascii="Verdana" w:hAnsi="Verdana"/>
          <w:color w:val="000000"/>
          <w:sz w:val="18"/>
          <w:szCs w:val="18"/>
        </w:rPr>
        <w:t>государства // Теория государства и права: курс лекций. М., 2000.</w:t>
      </w:r>
    </w:p>
    <w:p w14:paraId="6EAA278D" w14:textId="77777777" w:rsidR="007A4DCE" w:rsidRDefault="007A4DCE" w:rsidP="007A4DCE">
      <w:pPr>
        <w:pStyle w:val="WW8Num1z2"/>
        <w:shd w:val="clear" w:color="auto" w:fill="F7F7F7"/>
        <w:spacing w:after="0"/>
        <w:rPr>
          <w:rFonts w:ascii="Verdana" w:hAnsi="Verdana"/>
          <w:color w:val="000000"/>
          <w:sz w:val="18"/>
          <w:szCs w:val="18"/>
        </w:rPr>
      </w:pPr>
      <w:r>
        <w:rPr>
          <w:rFonts w:ascii="Verdana" w:hAnsi="Verdana"/>
          <w:color w:val="000000"/>
          <w:sz w:val="18"/>
          <w:szCs w:val="18"/>
        </w:rPr>
        <w:t>251. Экологический демпинг бесперспективен // Ведомости. 29.06.2008.</w:t>
      </w:r>
    </w:p>
    <w:p w14:paraId="10BC3F3E" w14:textId="77777777" w:rsidR="007A4DCE" w:rsidRDefault="007A4DCE" w:rsidP="007A4DCE">
      <w:pPr>
        <w:pStyle w:val="WW8Num1z2"/>
        <w:shd w:val="clear" w:color="auto" w:fill="F7F7F7"/>
        <w:spacing w:after="0"/>
        <w:rPr>
          <w:rFonts w:ascii="Verdana" w:hAnsi="Verdana"/>
          <w:color w:val="000000"/>
          <w:sz w:val="18"/>
          <w:szCs w:val="18"/>
        </w:rPr>
      </w:pPr>
      <w:r>
        <w:rPr>
          <w:rFonts w:ascii="Verdana" w:hAnsi="Verdana"/>
          <w:color w:val="000000"/>
          <w:sz w:val="18"/>
          <w:szCs w:val="18"/>
        </w:rPr>
        <w:t>252. Экологические последствия распада СССР // Общественные науки и современность. 2004. №3.</w:t>
      </w:r>
    </w:p>
    <w:p w14:paraId="20D2DA1C" w14:textId="77777777" w:rsidR="007A4DCE" w:rsidRDefault="007A4DCE" w:rsidP="007A4DCE">
      <w:pPr>
        <w:pStyle w:val="WW8Num1z2"/>
        <w:shd w:val="clear" w:color="auto" w:fill="F7F7F7"/>
        <w:spacing w:after="0"/>
        <w:rPr>
          <w:rFonts w:ascii="Verdana" w:hAnsi="Verdana"/>
          <w:color w:val="000000"/>
          <w:sz w:val="18"/>
          <w:szCs w:val="18"/>
        </w:rPr>
      </w:pPr>
      <w:r>
        <w:rPr>
          <w:rFonts w:ascii="Verdana" w:hAnsi="Verdana"/>
          <w:color w:val="000000"/>
          <w:sz w:val="18"/>
          <w:szCs w:val="18"/>
        </w:rPr>
        <w:t>253.</w:t>
      </w:r>
      <w:r>
        <w:rPr>
          <w:rStyle w:val="WW8Num2z0"/>
          <w:rFonts w:ascii="Verdana" w:hAnsi="Verdana"/>
          <w:color w:val="000000"/>
          <w:sz w:val="18"/>
          <w:szCs w:val="18"/>
        </w:rPr>
        <w:t> </w:t>
      </w:r>
      <w:r>
        <w:rPr>
          <w:rStyle w:val="WW8Num3z0"/>
          <w:rFonts w:ascii="Verdana" w:hAnsi="Verdana"/>
          <w:color w:val="4682B4"/>
          <w:sz w:val="18"/>
          <w:szCs w:val="18"/>
        </w:rPr>
        <w:t>Яблоков</w:t>
      </w:r>
      <w:r>
        <w:rPr>
          <w:rStyle w:val="WW8Num2z0"/>
          <w:rFonts w:ascii="Verdana" w:hAnsi="Verdana"/>
          <w:color w:val="000000"/>
          <w:sz w:val="18"/>
          <w:szCs w:val="18"/>
        </w:rPr>
        <w:t> </w:t>
      </w:r>
      <w:r>
        <w:rPr>
          <w:rFonts w:ascii="Verdana" w:hAnsi="Verdana"/>
          <w:color w:val="000000"/>
          <w:sz w:val="18"/>
          <w:szCs w:val="18"/>
        </w:rPr>
        <w:t xml:space="preserve">А.И. Ядерное оружие себя исчерпало // Независимое военное обозрение. 1997. </w:t>
      </w:r>
      <w:r>
        <w:rPr>
          <w:rFonts w:ascii="Verdana" w:hAnsi="Verdana"/>
          <w:color w:val="000000"/>
          <w:sz w:val="18"/>
          <w:szCs w:val="18"/>
        </w:rPr>
        <w:lastRenderedPageBreak/>
        <w:t>№3.</w:t>
      </w:r>
    </w:p>
    <w:p w14:paraId="54061A92" w14:textId="77777777" w:rsidR="007A4DCE" w:rsidRDefault="007A4DCE" w:rsidP="007A4DCE">
      <w:pPr>
        <w:pStyle w:val="WW8Num1z2"/>
        <w:shd w:val="clear" w:color="auto" w:fill="F7F7F7"/>
        <w:spacing w:after="0"/>
        <w:rPr>
          <w:rFonts w:ascii="Verdana" w:hAnsi="Verdana"/>
          <w:color w:val="000000"/>
          <w:sz w:val="18"/>
          <w:szCs w:val="18"/>
        </w:rPr>
      </w:pPr>
      <w:r>
        <w:rPr>
          <w:rFonts w:ascii="Verdana" w:hAnsi="Verdana"/>
          <w:color w:val="000000"/>
          <w:sz w:val="18"/>
          <w:szCs w:val="18"/>
        </w:rPr>
        <w:t>254.</w:t>
      </w:r>
      <w:r>
        <w:rPr>
          <w:rStyle w:val="WW8Num2z0"/>
          <w:rFonts w:ascii="Verdana" w:hAnsi="Verdana"/>
          <w:color w:val="000000"/>
          <w:sz w:val="18"/>
          <w:szCs w:val="18"/>
        </w:rPr>
        <w:t> </w:t>
      </w:r>
      <w:r>
        <w:rPr>
          <w:rStyle w:val="WW8Num3z0"/>
          <w:rFonts w:ascii="Verdana" w:hAnsi="Verdana"/>
          <w:color w:val="4682B4"/>
          <w:sz w:val="18"/>
          <w:szCs w:val="18"/>
        </w:rPr>
        <w:t>Яницкий</w:t>
      </w:r>
      <w:r>
        <w:rPr>
          <w:rStyle w:val="WW8Num2z0"/>
          <w:rFonts w:ascii="Verdana" w:hAnsi="Verdana"/>
          <w:color w:val="000000"/>
          <w:sz w:val="18"/>
          <w:szCs w:val="18"/>
        </w:rPr>
        <w:t> </w:t>
      </w:r>
      <w:r>
        <w:rPr>
          <w:rFonts w:ascii="Verdana" w:hAnsi="Verdana"/>
          <w:color w:val="000000"/>
          <w:sz w:val="18"/>
          <w:szCs w:val="18"/>
        </w:rPr>
        <w:t>О.Н. Динамика ценностей российского экологического движения // Полития. 2004. № 3.</w:t>
      </w:r>
    </w:p>
    <w:p w14:paraId="093627F0" w14:textId="77777777" w:rsidR="007A4DCE" w:rsidRDefault="007A4DCE" w:rsidP="007A4DCE">
      <w:pPr>
        <w:pStyle w:val="WW8Num1z2"/>
        <w:shd w:val="clear" w:color="auto" w:fill="F7F7F7"/>
        <w:spacing w:after="0"/>
        <w:rPr>
          <w:rFonts w:ascii="Verdana" w:hAnsi="Verdana"/>
          <w:color w:val="000000"/>
          <w:sz w:val="18"/>
          <w:szCs w:val="18"/>
        </w:rPr>
      </w:pPr>
      <w:r>
        <w:rPr>
          <w:rFonts w:ascii="Verdana" w:hAnsi="Verdana"/>
          <w:color w:val="000000"/>
          <w:sz w:val="18"/>
          <w:szCs w:val="18"/>
        </w:rPr>
        <w:t>255.</w:t>
      </w:r>
      <w:r>
        <w:rPr>
          <w:rStyle w:val="WW8Num2z0"/>
          <w:rFonts w:ascii="Verdana" w:hAnsi="Verdana"/>
          <w:color w:val="000000"/>
          <w:sz w:val="18"/>
          <w:szCs w:val="18"/>
        </w:rPr>
        <w:t> </w:t>
      </w:r>
      <w:r>
        <w:rPr>
          <w:rStyle w:val="WW8Num3z0"/>
          <w:rFonts w:ascii="Verdana" w:hAnsi="Verdana"/>
          <w:color w:val="4682B4"/>
          <w:sz w:val="18"/>
          <w:szCs w:val="18"/>
        </w:rPr>
        <w:t>Яновский</w:t>
      </w:r>
      <w:r>
        <w:rPr>
          <w:rStyle w:val="WW8Num2z0"/>
          <w:rFonts w:ascii="Verdana" w:hAnsi="Verdana"/>
          <w:color w:val="000000"/>
          <w:sz w:val="18"/>
          <w:szCs w:val="18"/>
        </w:rPr>
        <w:t> </w:t>
      </w:r>
      <w:r>
        <w:rPr>
          <w:rFonts w:ascii="Verdana" w:hAnsi="Verdana"/>
          <w:color w:val="000000"/>
          <w:sz w:val="18"/>
          <w:szCs w:val="18"/>
        </w:rPr>
        <w:t>Р.Г. Экологическая парадигма человеческого обществознания // Формирование новой парадигмы обществознания // Материалы 4 Кондратьевских чтений. М., 1996.</w:t>
      </w:r>
    </w:p>
    <w:p w14:paraId="7DA6CDF1" w14:textId="77777777" w:rsidR="007A4DCE" w:rsidRDefault="007A4DCE" w:rsidP="007A4DCE">
      <w:pPr>
        <w:pStyle w:val="WW8Num1z2"/>
        <w:shd w:val="clear" w:color="auto" w:fill="F7F7F7"/>
        <w:spacing w:after="0"/>
        <w:rPr>
          <w:rFonts w:ascii="Verdana" w:hAnsi="Verdana"/>
          <w:color w:val="000000"/>
          <w:sz w:val="18"/>
          <w:szCs w:val="18"/>
        </w:rPr>
      </w:pPr>
      <w:r>
        <w:rPr>
          <w:rFonts w:ascii="Verdana" w:hAnsi="Verdana"/>
          <w:color w:val="000000"/>
          <w:sz w:val="18"/>
          <w:szCs w:val="18"/>
        </w:rPr>
        <w:t>256. Environmental crime in Europe. Ruls of sanctions. Edited by Françoise Comte, Prof. Dr. Ludwig Kramer. Groningen: Europe Law Publishing, 2004.</w:t>
      </w:r>
    </w:p>
    <w:p w14:paraId="033799C1" w14:textId="77777777" w:rsidR="007A4DCE" w:rsidRDefault="007A4DCE" w:rsidP="007A4DCE">
      <w:pPr>
        <w:pStyle w:val="WW8Num1z2"/>
        <w:shd w:val="clear" w:color="auto" w:fill="F7F7F7"/>
        <w:spacing w:after="0"/>
        <w:rPr>
          <w:rFonts w:ascii="Verdana" w:hAnsi="Verdana"/>
          <w:color w:val="000000"/>
          <w:sz w:val="18"/>
          <w:szCs w:val="18"/>
        </w:rPr>
      </w:pPr>
      <w:r>
        <w:rPr>
          <w:rFonts w:ascii="Verdana" w:hAnsi="Verdana"/>
          <w:color w:val="000000"/>
          <w:sz w:val="18"/>
          <w:szCs w:val="18"/>
        </w:rPr>
        <w:t>257. Hornig J.F. Training the next generation // Environment. Wash, 1996.</w:t>
      </w:r>
    </w:p>
    <w:p w14:paraId="071236B1" w14:textId="77777777" w:rsidR="007A4DCE" w:rsidRDefault="007A4DCE" w:rsidP="007A4DCE">
      <w:pPr>
        <w:pStyle w:val="WW8Num1z2"/>
        <w:shd w:val="clear" w:color="auto" w:fill="F7F7F7"/>
        <w:spacing w:after="0"/>
        <w:rPr>
          <w:rFonts w:ascii="Verdana" w:hAnsi="Verdana"/>
          <w:color w:val="000000"/>
          <w:sz w:val="18"/>
          <w:szCs w:val="18"/>
        </w:rPr>
      </w:pPr>
      <w:r>
        <w:rPr>
          <w:rFonts w:ascii="Verdana" w:hAnsi="Verdana"/>
          <w:color w:val="000000"/>
          <w:sz w:val="18"/>
          <w:szCs w:val="18"/>
        </w:rPr>
        <w:t>258. Geller W. A, Toch H. police Violence: Understanding and Controlling Police abuse of Force. New Haven and'Londbn: Yale University Press, 1996. P. vii.</w:t>
      </w:r>
    </w:p>
    <w:p w14:paraId="60C8D2E8" w14:textId="77777777" w:rsidR="007A4DCE" w:rsidRDefault="007A4DCE" w:rsidP="007A4DCE">
      <w:pPr>
        <w:pStyle w:val="WW8Num1z2"/>
        <w:shd w:val="clear" w:color="auto" w:fill="F7F7F7"/>
        <w:spacing w:after="0"/>
        <w:rPr>
          <w:rFonts w:ascii="Verdana" w:hAnsi="Verdana"/>
          <w:color w:val="000000"/>
          <w:sz w:val="18"/>
          <w:szCs w:val="18"/>
        </w:rPr>
      </w:pPr>
      <w:r>
        <w:rPr>
          <w:rFonts w:ascii="Verdana" w:hAnsi="Verdana"/>
          <w:color w:val="000000"/>
          <w:sz w:val="18"/>
          <w:szCs w:val="18"/>
        </w:rPr>
        <w:t>259. Диссертации и авторефераты</w:t>
      </w:r>
    </w:p>
    <w:p w14:paraId="134FFE5E" w14:textId="77777777" w:rsidR="007A4DCE" w:rsidRDefault="007A4DCE" w:rsidP="007A4DCE">
      <w:pPr>
        <w:pStyle w:val="WW8Num1z2"/>
        <w:shd w:val="clear" w:color="auto" w:fill="F7F7F7"/>
        <w:spacing w:after="0"/>
        <w:rPr>
          <w:rFonts w:ascii="Verdana" w:hAnsi="Verdana"/>
          <w:color w:val="000000"/>
          <w:sz w:val="18"/>
          <w:szCs w:val="18"/>
        </w:rPr>
      </w:pPr>
      <w:r>
        <w:rPr>
          <w:rFonts w:ascii="Verdana" w:hAnsi="Verdana"/>
          <w:color w:val="000000"/>
          <w:sz w:val="18"/>
          <w:szCs w:val="18"/>
        </w:rPr>
        <w:t>260. Лкопян А. Р: Особенности конституционных прав, свобод иобязанностей человека и гражданина в Российской Федерации: Дис.канд.юрид. наук. Волгоград, 2005:</w:t>
      </w:r>
    </w:p>
    <w:p w14:paraId="7EDE1C82" w14:textId="77777777" w:rsidR="007A4DCE" w:rsidRDefault="007A4DCE" w:rsidP="007A4DCE">
      <w:pPr>
        <w:pStyle w:val="WW8Num1z2"/>
        <w:shd w:val="clear" w:color="auto" w:fill="F7F7F7"/>
        <w:spacing w:after="0"/>
        <w:rPr>
          <w:rFonts w:ascii="Verdana" w:hAnsi="Verdana"/>
          <w:color w:val="000000"/>
          <w:sz w:val="18"/>
          <w:szCs w:val="18"/>
        </w:rPr>
      </w:pPr>
      <w:r>
        <w:rPr>
          <w:rFonts w:ascii="Verdana" w:hAnsi="Verdana"/>
          <w:color w:val="000000"/>
          <w:sz w:val="18"/>
          <w:szCs w:val="18"/>
        </w:rPr>
        <w:t>261. Александрова Л; Б. Образовательное право России: становление и развитие в условиях реформ: Автореф. дис. . .канд. юрид. наук. Волгоград, 2005.</w:t>
      </w:r>
    </w:p>
    <w:p w14:paraId="29F8A88E" w14:textId="77777777" w:rsidR="007A4DCE" w:rsidRDefault="007A4DCE" w:rsidP="007A4DCE">
      <w:pPr>
        <w:pStyle w:val="WW8Num1z2"/>
        <w:shd w:val="clear" w:color="auto" w:fill="F7F7F7"/>
        <w:spacing w:after="0"/>
        <w:rPr>
          <w:rFonts w:ascii="Verdana" w:hAnsi="Verdana"/>
          <w:color w:val="000000"/>
          <w:sz w:val="18"/>
          <w:szCs w:val="18"/>
        </w:rPr>
      </w:pPr>
      <w:r>
        <w:rPr>
          <w:rFonts w:ascii="Verdana" w:hAnsi="Verdana"/>
          <w:color w:val="000000"/>
          <w:sz w:val="18"/>
          <w:szCs w:val="18"/>
        </w:rPr>
        <w:t>262.</w:t>
      </w:r>
      <w:r>
        <w:rPr>
          <w:rStyle w:val="WW8Num2z0"/>
          <w:rFonts w:ascii="Verdana" w:hAnsi="Verdana"/>
          <w:color w:val="000000"/>
          <w:sz w:val="18"/>
          <w:szCs w:val="18"/>
        </w:rPr>
        <w:t> </w:t>
      </w:r>
      <w:r>
        <w:rPr>
          <w:rStyle w:val="WW8Num3z0"/>
          <w:rFonts w:ascii="Verdana" w:hAnsi="Verdana"/>
          <w:color w:val="4682B4"/>
          <w:sz w:val="18"/>
          <w:szCs w:val="18"/>
        </w:rPr>
        <w:t>Алпатов</w:t>
      </w:r>
      <w:r>
        <w:rPr>
          <w:rStyle w:val="WW8Num2z0"/>
          <w:rFonts w:ascii="Verdana" w:hAnsi="Verdana"/>
          <w:color w:val="000000"/>
          <w:sz w:val="18"/>
          <w:szCs w:val="18"/>
        </w:rPr>
        <w:t> </w:t>
      </w:r>
      <w:r>
        <w:rPr>
          <w:rFonts w:ascii="Verdana" w:hAnsi="Verdana"/>
          <w:color w:val="000000"/>
          <w:sz w:val="18"/>
          <w:szCs w:val="18"/>
        </w:rPr>
        <w:t>А. А. Право человека на вознаграждение за труд в контексте, соотношения экономики; права и справедливости (теоретико-правовые вопросы): Дис. . канд: юрид. наук. Волгоград, 20051</w:t>
      </w:r>
    </w:p>
    <w:p w14:paraId="436716D8" w14:textId="77777777" w:rsidR="007A4DCE" w:rsidRDefault="007A4DCE" w:rsidP="007A4DCE">
      <w:pPr>
        <w:pStyle w:val="WW8Num1z2"/>
        <w:shd w:val="clear" w:color="auto" w:fill="F7F7F7"/>
        <w:spacing w:after="0"/>
        <w:rPr>
          <w:rFonts w:ascii="Verdana" w:hAnsi="Verdana"/>
          <w:color w:val="000000"/>
          <w:sz w:val="18"/>
          <w:szCs w:val="18"/>
        </w:rPr>
      </w:pPr>
      <w:r>
        <w:rPr>
          <w:rFonts w:ascii="Verdana" w:hAnsi="Verdana"/>
          <w:color w:val="000000"/>
          <w:sz w:val="18"/>
          <w:szCs w:val="18"/>
        </w:rPr>
        <w:t>263.</w:t>
      </w:r>
      <w:r>
        <w:rPr>
          <w:rStyle w:val="WW8Num2z0"/>
          <w:rFonts w:ascii="Verdana" w:hAnsi="Verdana"/>
          <w:color w:val="000000"/>
          <w:sz w:val="18"/>
          <w:szCs w:val="18"/>
        </w:rPr>
        <w:t> </w:t>
      </w:r>
      <w:r>
        <w:rPr>
          <w:rStyle w:val="WW8Num3z0"/>
          <w:rFonts w:ascii="Verdana" w:hAnsi="Verdana"/>
          <w:color w:val="4682B4"/>
          <w:sz w:val="18"/>
          <w:szCs w:val="18"/>
        </w:rPr>
        <w:t>Анисимов</w:t>
      </w:r>
      <w:r>
        <w:rPr>
          <w:rStyle w:val="WW8Num2z0"/>
          <w:rFonts w:ascii="Verdana" w:hAnsi="Verdana"/>
          <w:color w:val="000000"/>
          <w:sz w:val="18"/>
          <w:szCs w:val="18"/>
        </w:rPr>
        <w:t> </w:t>
      </w:r>
      <w:r>
        <w:rPr>
          <w:rFonts w:ascii="Verdana" w:hAnsi="Verdana"/>
          <w:color w:val="000000"/>
          <w:sz w:val="18"/>
          <w:szCs w:val="18"/>
        </w:rPr>
        <w:t>А. П. Право человека и гражданина на благоприятную окружающую природную среду (конституционно-правовые аспекты): Дис. . .канд. юрид. наук. Волгоград, 1998.</w:t>
      </w:r>
    </w:p>
    <w:p w14:paraId="64E42C57" w14:textId="77777777" w:rsidR="007A4DCE" w:rsidRDefault="007A4DCE" w:rsidP="007A4DCE">
      <w:pPr>
        <w:pStyle w:val="WW8Num1z2"/>
        <w:shd w:val="clear" w:color="auto" w:fill="F7F7F7"/>
        <w:spacing w:after="0"/>
        <w:rPr>
          <w:rFonts w:ascii="Verdana" w:hAnsi="Verdana"/>
          <w:color w:val="000000"/>
          <w:sz w:val="18"/>
          <w:szCs w:val="18"/>
        </w:rPr>
      </w:pPr>
      <w:r>
        <w:rPr>
          <w:rFonts w:ascii="Verdana" w:hAnsi="Verdana"/>
          <w:color w:val="000000"/>
          <w:sz w:val="18"/>
          <w:szCs w:val="18"/>
        </w:rPr>
        <w:t>264.</w:t>
      </w:r>
      <w:r>
        <w:rPr>
          <w:rStyle w:val="WW8Num2z0"/>
          <w:rFonts w:ascii="Verdana" w:hAnsi="Verdana"/>
          <w:color w:val="000000"/>
          <w:sz w:val="18"/>
          <w:szCs w:val="18"/>
        </w:rPr>
        <w:t> </w:t>
      </w:r>
      <w:r>
        <w:rPr>
          <w:rStyle w:val="WW8Num3z0"/>
          <w:rFonts w:ascii="Verdana" w:hAnsi="Verdana"/>
          <w:color w:val="4682B4"/>
          <w:sz w:val="18"/>
          <w:szCs w:val="18"/>
        </w:rPr>
        <w:t>Барзилова</w:t>
      </w:r>
      <w:r>
        <w:rPr>
          <w:rStyle w:val="WW8Num2z0"/>
          <w:rFonts w:ascii="Verdana" w:hAnsi="Verdana"/>
          <w:color w:val="000000"/>
          <w:sz w:val="18"/>
          <w:szCs w:val="18"/>
        </w:rPr>
        <w:t> </w:t>
      </w:r>
      <w:r>
        <w:rPr>
          <w:rFonts w:ascii="Verdana" w:hAnsi="Verdana"/>
          <w:color w:val="000000"/>
          <w:sz w:val="18"/>
          <w:szCs w:val="18"/>
        </w:rPr>
        <w:t>Ю. В. Юридические обязанности как элемент правового статуса личности: Автореф. дис. . .канд. юрид. наук. Саратов, 2006.</w:t>
      </w:r>
    </w:p>
    <w:p w14:paraId="2085F793" w14:textId="77777777" w:rsidR="007A4DCE" w:rsidRDefault="007A4DCE" w:rsidP="007A4DCE">
      <w:pPr>
        <w:pStyle w:val="WW8Num1z2"/>
        <w:shd w:val="clear" w:color="auto" w:fill="F7F7F7"/>
        <w:spacing w:after="0"/>
        <w:rPr>
          <w:rFonts w:ascii="Verdana" w:hAnsi="Verdana"/>
          <w:color w:val="000000"/>
          <w:sz w:val="18"/>
          <w:szCs w:val="18"/>
        </w:rPr>
      </w:pPr>
      <w:r>
        <w:rPr>
          <w:rFonts w:ascii="Verdana" w:hAnsi="Verdana"/>
          <w:color w:val="000000"/>
          <w:sz w:val="18"/>
          <w:szCs w:val="18"/>
        </w:rPr>
        <w:t>265.</w:t>
      </w:r>
      <w:r>
        <w:rPr>
          <w:rStyle w:val="WW8Num2z0"/>
          <w:rFonts w:ascii="Verdana" w:hAnsi="Verdana"/>
          <w:color w:val="000000"/>
          <w:sz w:val="18"/>
          <w:szCs w:val="18"/>
        </w:rPr>
        <w:t> </w:t>
      </w:r>
      <w:r>
        <w:rPr>
          <w:rStyle w:val="WW8Num3z0"/>
          <w:rFonts w:ascii="Verdana" w:hAnsi="Verdana"/>
          <w:color w:val="4682B4"/>
          <w:sz w:val="18"/>
          <w:szCs w:val="18"/>
        </w:rPr>
        <w:t>Белянская</w:t>
      </w:r>
      <w:r>
        <w:rPr>
          <w:rStyle w:val="WW8Num2z0"/>
          <w:rFonts w:ascii="Verdana" w:hAnsi="Verdana"/>
          <w:color w:val="000000"/>
          <w:sz w:val="18"/>
          <w:szCs w:val="18"/>
        </w:rPr>
        <w:t> </w:t>
      </w:r>
      <w:r>
        <w:rPr>
          <w:rFonts w:ascii="Verdana" w:hAnsi="Verdana"/>
          <w:color w:val="000000"/>
          <w:sz w:val="18"/>
          <w:szCs w:val="18"/>
        </w:rPr>
        <w:t>О. В. Механизм непосредственной реализации прав и свобод личности: Дис. .канд. юрид. наук. Тамбов, 2003.</w:t>
      </w:r>
    </w:p>
    <w:p w14:paraId="4E778071" w14:textId="77777777" w:rsidR="007A4DCE" w:rsidRDefault="007A4DCE" w:rsidP="007A4DCE">
      <w:pPr>
        <w:pStyle w:val="WW8Num1z2"/>
        <w:shd w:val="clear" w:color="auto" w:fill="F7F7F7"/>
        <w:spacing w:after="0"/>
        <w:rPr>
          <w:rFonts w:ascii="Verdana" w:hAnsi="Verdana"/>
          <w:color w:val="000000"/>
          <w:sz w:val="18"/>
          <w:szCs w:val="18"/>
        </w:rPr>
      </w:pPr>
      <w:r>
        <w:rPr>
          <w:rFonts w:ascii="Verdana" w:hAnsi="Verdana"/>
          <w:color w:val="000000"/>
          <w:sz w:val="18"/>
          <w:szCs w:val="18"/>
        </w:rPr>
        <w:t>266.</w:t>
      </w:r>
      <w:r>
        <w:rPr>
          <w:rStyle w:val="WW8Num2z0"/>
          <w:rFonts w:ascii="Verdana" w:hAnsi="Verdana"/>
          <w:color w:val="000000"/>
          <w:sz w:val="18"/>
          <w:szCs w:val="18"/>
        </w:rPr>
        <w:t> </w:t>
      </w:r>
      <w:r>
        <w:rPr>
          <w:rStyle w:val="WW8Num3z0"/>
          <w:rFonts w:ascii="Verdana" w:hAnsi="Verdana"/>
          <w:color w:val="4682B4"/>
          <w:sz w:val="18"/>
          <w:szCs w:val="18"/>
        </w:rPr>
        <w:t>Борисова</w:t>
      </w:r>
      <w:r>
        <w:rPr>
          <w:rStyle w:val="WW8Num2z0"/>
          <w:rFonts w:ascii="Verdana" w:hAnsi="Verdana"/>
          <w:color w:val="000000"/>
          <w:sz w:val="18"/>
          <w:szCs w:val="18"/>
        </w:rPr>
        <w:t> </w:t>
      </w:r>
      <w:r>
        <w:rPr>
          <w:rFonts w:ascii="Verdana" w:hAnsi="Verdana"/>
          <w:color w:val="000000"/>
          <w:sz w:val="18"/>
          <w:szCs w:val="18"/>
        </w:rPr>
        <w:t>Е. Е. Гражданско-правовая ответственность за причинение</w:t>
      </w:r>
      <w:r>
        <w:rPr>
          <w:rStyle w:val="WW8Num2z0"/>
          <w:rFonts w:ascii="Verdana" w:hAnsi="Verdana"/>
          <w:color w:val="000000"/>
          <w:sz w:val="18"/>
          <w:szCs w:val="18"/>
        </w:rPr>
        <w:t> </w:t>
      </w:r>
      <w:r>
        <w:rPr>
          <w:rStyle w:val="WW8Num3z0"/>
          <w:rFonts w:ascii="Verdana" w:hAnsi="Verdana"/>
          <w:color w:val="4682B4"/>
          <w:sz w:val="18"/>
          <w:szCs w:val="18"/>
        </w:rPr>
        <w:t>вреда</w:t>
      </w:r>
      <w:r>
        <w:rPr>
          <w:rStyle w:val="WW8Num2z0"/>
          <w:rFonts w:ascii="Verdana" w:hAnsi="Verdana"/>
          <w:color w:val="000000"/>
          <w:sz w:val="18"/>
          <w:szCs w:val="18"/>
        </w:rPr>
        <w:t> </w:t>
      </w:r>
      <w:r>
        <w:rPr>
          <w:rFonts w:ascii="Verdana" w:hAnsi="Verdana"/>
          <w:color w:val="000000"/>
          <w:sz w:val="18"/>
          <w:szCs w:val="18"/>
        </w:rPr>
        <w:t>окружающей природной среде: Автореф. дис. .канд. юрид. наук. Иркутск, 2002.</w:t>
      </w:r>
    </w:p>
    <w:p w14:paraId="5987582D" w14:textId="77777777" w:rsidR="007A4DCE" w:rsidRDefault="007A4DCE" w:rsidP="007A4DCE">
      <w:pPr>
        <w:pStyle w:val="WW8Num1z2"/>
        <w:shd w:val="clear" w:color="auto" w:fill="F7F7F7"/>
        <w:spacing w:after="0"/>
        <w:rPr>
          <w:rFonts w:ascii="Verdana" w:hAnsi="Verdana"/>
          <w:color w:val="000000"/>
          <w:sz w:val="18"/>
          <w:szCs w:val="18"/>
        </w:rPr>
      </w:pPr>
      <w:r>
        <w:rPr>
          <w:rFonts w:ascii="Verdana" w:hAnsi="Verdana"/>
          <w:color w:val="000000"/>
          <w:sz w:val="18"/>
          <w:szCs w:val="18"/>
        </w:rPr>
        <w:t>267.</w:t>
      </w:r>
      <w:r>
        <w:rPr>
          <w:rStyle w:val="WW8Num2z0"/>
          <w:rFonts w:ascii="Verdana" w:hAnsi="Verdana"/>
          <w:color w:val="000000"/>
          <w:sz w:val="18"/>
          <w:szCs w:val="18"/>
        </w:rPr>
        <w:t> </w:t>
      </w:r>
      <w:r>
        <w:rPr>
          <w:rStyle w:val="WW8Num3z0"/>
          <w:rFonts w:ascii="Verdana" w:hAnsi="Verdana"/>
          <w:color w:val="4682B4"/>
          <w:sz w:val="18"/>
          <w:szCs w:val="18"/>
        </w:rPr>
        <w:t>Буркова</w:t>
      </w:r>
      <w:r>
        <w:rPr>
          <w:rStyle w:val="WW8Num2z0"/>
          <w:rFonts w:ascii="Verdana" w:hAnsi="Verdana"/>
          <w:color w:val="000000"/>
          <w:sz w:val="18"/>
          <w:szCs w:val="18"/>
        </w:rPr>
        <w:t> </w:t>
      </w:r>
      <w:r>
        <w:rPr>
          <w:rFonts w:ascii="Verdana" w:hAnsi="Verdana"/>
          <w:color w:val="000000"/>
          <w:sz w:val="18"/>
          <w:szCs w:val="18"/>
        </w:rPr>
        <w:t>Л. Н. Экологические права человека в Российской Федерации (конституционно-правовой аспект): Дис. .канд. юрид. наук. Ростов-н/Д, 2005.</w:t>
      </w:r>
    </w:p>
    <w:p w14:paraId="384E8A1E" w14:textId="77777777" w:rsidR="007A4DCE" w:rsidRDefault="007A4DCE" w:rsidP="007A4DCE">
      <w:pPr>
        <w:pStyle w:val="WW8Num1z2"/>
        <w:shd w:val="clear" w:color="auto" w:fill="F7F7F7"/>
        <w:spacing w:after="0"/>
        <w:rPr>
          <w:rFonts w:ascii="Verdana" w:hAnsi="Verdana"/>
          <w:color w:val="000000"/>
          <w:sz w:val="18"/>
          <w:szCs w:val="18"/>
        </w:rPr>
      </w:pPr>
      <w:r>
        <w:rPr>
          <w:rFonts w:ascii="Verdana" w:hAnsi="Verdana"/>
          <w:color w:val="000000"/>
          <w:sz w:val="18"/>
          <w:szCs w:val="18"/>
        </w:rPr>
        <w:t>268.</w:t>
      </w:r>
      <w:r>
        <w:rPr>
          <w:rStyle w:val="WW8Num2z0"/>
          <w:rFonts w:ascii="Verdana" w:hAnsi="Verdana"/>
          <w:color w:val="000000"/>
          <w:sz w:val="18"/>
          <w:szCs w:val="18"/>
        </w:rPr>
        <w:t> </w:t>
      </w:r>
      <w:r>
        <w:rPr>
          <w:rStyle w:val="WW8Num3z0"/>
          <w:rFonts w:ascii="Verdana" w:hAnsi="Verdana"/>
          <w:color w:val="4682B4"/>
          <w:sz w:val="18"/>
          <w:szCs w:val="18"/>
        </w:rPr>
        <w:t>Бычкова</w:t>
      </w:r>
      <w:r>
        <w:rPr>
          <w:rStyle w:val="WW8Num2z0"/>
          <w:rFonts w:ascii="Verdana" w:hAnsi="Verdana"/>
          <w:color w:val="000000"/>
          <w:sz w:val="18"/>
          <w:szCs w:val="18"/>
        </w:rPr>
        <w:t> </w:t>
      </w:r>
      <w:r>
        <w:rPr>
          <w:rFonts w:ascii="Verdana" w:hAnsi="Verdana"/>
          <w:color w:val="000000"/>
          <w:sz w:val="18"/>
          <w:szCs w:val="18"/>
        </w:rPr>
        <w:t>Е. В. Правовая культура в англосаксонской правовой семье (теоретико-правовое исследование): Автореф. дис. .канд. юрид. наук. Волгоград, 2003.</w:t>
      </w:r>
    </w:p>
    <w:p w14:paraId="38157D96" w14:textId="77777777" w:rsidR="007A4DCE" w:rsidRDefault="007A4DCE" w:rsidP="007A4DCE">
      <w:pPr>
        <w:pStyle w:val="WW8Num1z2"/>
        <w:shd w:val="clear" w:color="auto" w:fill="F7F7F7"/>
        <w:spacing w:after="0"/>
        <w:rPr>
          <w:rFonts w:ascii="Verdana" w:hAnsi="Verdana"/>
          <w:color w:val="000000"/>
          <w:sz w:val="18"/>
          <w:szCs w:val="18"/>
        </w:rPr>
      </w:pPr>
      <w:r>
        <w:rPr>
          <w:rFonts w:ascii="Verdana" w:hAnsi="Verdana"/>
          <w:color w:val="000000"/>
          <w:sz w:val="18"/>
          <w:szCs w:val="18"/>
        </w:rPr>
        <w:t>269.</w:t>
      </w:r>
      <w:r>
        <w:rPr>
          <w:rStyle w:val="WW8Num2z0"/>
          <w:rFonts w:ascii="Verdana" w:hAnsi="Verdana"/>
          <w:color w:val="000000"/>
          <w:sz w:val="18"/>
          <w:szCs w:val="18"/>
        </w:rPr>
        <w:t> </w:t>
      </w:r>
      <w:r>
        <w:rPr>
          <w:rStyle w:val="WW8Num3z0"/>
          <w:rFonts w:ascii="Verdana" w:hAnsi="Verdana"/>
          <w:color w:val="4682B4"/>
          <w:sz w:val="18"/>
          <w:szCs w:val="18"/>
        </w:rPr>
        <w:t>Велиева</w:t>
      </w:r>
      <w:r>
        <w:rPr>
          <w:rStyle w:val="WW8Num2z0"/>
          <w:rFonts w:ascii="Verdana" w:hAnsi="Verdana"/>
          <w:color w:val="000000"/>
          <w:sz w:val="18"/>
          <w:szCs w:val="18"/>
        </w:rPr>
        <w:t> </w:t>
      </w:r>
      <w:r>
        <w:rPr>
          <w:rFonts w:ascii="Verdana" w:hAnsi="Verdana"/>
          <w:color w:val="000000"/>
          <w:sz w:val="18"/>
          <w:szCs w:val="18"/>
        </w:rPr>
        <w:t>Д. С. Конституционно-правовые вопросы реализации права человека и гражданина на благоприятную окружающую среду в России: Автореф. дис. .канд. юрид. наук. Саратов, 2001.</w:t>
      </w:r>
    </w:p>
    <w:p w14:paraId="2B7FB16B" w14:textId="77777777" w:rsidR="007A4DCE" w:rsidRDefault="007A4DCE" w:rsidP="007A4DCE">
      <w:pPr>
        <w:pStyle w:val="WW8Num1z2"/>
        <w:shd w:val="clear" w:color="auto" w:fill="F7F7F7"/>
        <w:spacing w:after="0"/>
        <w:rPr>
          <w:rFonts w:ascii="Verdana" w:hAnsi="Verdana"/>
          <w:color w:val="000000"/>
          <w:sz w:val="18"/>
          <w:szCs w:val="18"/>
        </w:rPr>
      </w:pPr>
      <w:r>
        <w:rPr>
          <w:rFonts w:ascii="Verdana" w:hAnsi="Verdana"/>
          <w:color w:val="000000"/>
          <w:sz w:val="18"/>
          <w:szCs w:val="18"/>
        </w:rPr>
        <w:t>270.</w:t>
      </w:r>
      <w:r>
        <w:rPr>
          <w:rStyle w:val="WW8Num2z0"/>
          <w:rFonts w:ascii="Verdana" w:hAnsi="Verdana"/>
          <w:color w:val="000000"/>
          <w:sz w:val="18"/>
          <w:szCs w:val="18"/>
        </w:rPr>
        <w:t> </w:t>
      </w:r>
      <w:r>
        <w:rPr>
          <w:rStyle w:val="WW8Num3z0"/>
          <w:rFonts w:ascii="Verdana" w:hAnsi="Verdana"/>
          <w:color w:val="4682B4"/>
          <w:sz w:val="18"/>
          <w:szCs w:val="18"/>
        </w:rPr>
        <w:t>Власова</w:t>
      </w:r>
      <w:r>
        <w:rPr>
          <w:rStyle w:val="WW8Num2z0"/>
          <w:rFonts w:ascii="Verdana" w:hAnsi="Verdana"/>
          <w:color w:val="000000"/>
          <w:sz w:val="18"/>
          <w:szCs w:val="18"/>
        </w:rPr>
        <w:t> </w:t>
      </w:r>
      <w:r>
        <w:rPr>
          <w:rFonts w:ascii="Verdana" w:hAnsi="Verdana"/>
          <w:color w:val="000000"/>
          <w:sz w:val="18"/>
          <w:szCs w:val="18"/>
        </w:rPr>
        <w:t>Ю. Б. Взаимодействие права и идеологии в современных условиях (на материалах Российской Федерации): Автореф. дис. .канд. юрид. наук. М., 2005.</w:t>
      </w:r>
    </w:p>
    <w:p w14:paraId="5CC62C1D" w14:textId="77777777" w:rsidR="007A4DCE" w:rsidRDefault="007A4DCE" w:rsidP="007A4DCE">
      <w:pPr>
        <w:pStyle w:val="WW8Num1z2"/>
        <w:shd w:val="clear" w:color="auto" w:fill="F7F7F7"/>
        <w:spacing w:after="0"/>
        <w:rPr>
          <w:rFonts w:ascii="Verdana" w:hAnsi="Verdana"/>
          <w:color w:val="000000"/>
          <w:sz w:val="18"/>
          <w:szCs w:val="18"/>
        </w:rPr>
      </w:pPr>
      <w:r>
        <w:rPr>
          <w:rFonts w:ascii="Verdana" w:hAnsi="Verdana"/>
          <w:color w:val="000000"/>
          <w:sz w:val="18"/>
          <w:szCs w:val="18"/>
        </w:rPr>
        <w:t>271.</w:t>
      </w:r>
      <w:r>
        <w:rPr>
          <w:rStyle w:val="WW8Num2z0"/>
          <w:rFonts w:ascii="Verdana" w:hAnsi="Verdana"/>
          <w:color w:val="000000"/>
          <w:sz w:val="18"/>
          <w:szCs w:val="18"/>
        </w:rPr>
        <w:t> </w:t>
      </w:r>
      <w:r>
        <w:rPr>
          <w:rStyle w:val="WW8Num3z0"/>
          <w:rFonts w:ascii="Verdana" w:hAnsi="Verdana"/>
          <w:color w:val="4682B4"/>
          <w:sz w:val="18"/>
          <w:szCs w:val="18"/>
        </w:rPr>
        <w:t>Гайнетдинов</w:t>
      </w:r>
      <w:r>
        <w:rPr>
          <w:rStyle w:val="WW8Num2z0"/>
          <w:rFonts w:ascii="Verdana" w:hAnsi="Verdana"/>
          <w:color w:val="000000"/>
          <w:sz w:val="18"/>
          <w:szCs w:val="18"/>
        </w:rPr>
        <w:t> </w:t>
      </w:r>
      <w:r>
        <w:rPr>
          <w:rFonts w:ascii="Verdana" w:hAnsi="Verdana"/>
          <w:color w:val="000000"/>
          <w:sz w:val="18"/>
          <w:szCs w:val="18"/>
        </w:rPr>
        <w:t>А. Н. Конституционные гарантии защиты прав и свобод граждан от</w:t>
      </w:r>
      <w:r>
        <w:rPr>
          <w:rStyle w:val="WW8Num2z0"/>
          <w:rFonts w:ascii="Verdana" w:hAnsi="Verdana"/>
          <w:color w:val="000000"/>
          <w:sz w:val="18"/>
          <w:szCs w:val="18"/>
        </w:rPr>
        <w:t> </w:t>
      </w:r>
      <w:r>
        <w:rPr>
          <w:rStyle w:val="WW8Num3z0"/>
          <w:rFonts w:ascii="Verdana" w:hAnsi="Verdana"/>
          <w:color w:val="4682B4"/>
          <w:sz w:val="18"/>
          <w:szCs w:val="18"/>
        </w:rPr>
        <w:t>неправомерных</w:t>
      </w:r>
      <w:r>
        <w:rPr>
          <w:rStyle w:val="WW8Num2z0"/>
          <w:rFonts w:ascii="Verdana" w:hAnsi="Verdana"/>
          <w:color w:val="000000"/>
          <w:sz w:val="18"/>
          <w:szCs w:val="18"/>
        </w:rPr>
        <w:t> </w:t>
      </w:r>
      <w:r>
        <w:rPr>
          <w:rFonts w:ascii="Verdana" w:hAnsi="Verdana"/>
          <w:color w:val="000000"/>
          <w:sz w:val="18"/>
          <w:szCs w:val="18"/>
        </w:rPr>
        <w:t>действий (бездействий) субъектов правоохранительной системы Российской Федерации: Дис. .канд. юрид. наук. Ростов-н/Д, 2004.</w:t>
      </w:r>
    </w:p>
    <w:p w14:paraId="399730FF" w14:textId="77777777" w:rsidR="007A4DCE" w:rsidRDefault="007A4DCE" w:rsidP="007A4DCE">
      <w:pPr>
        <w:pStyle w:val="WW8Num1z2"/>
        <w:shd w:val="clear" w:color="auto" w:fill="F7F7F7"/>
        <w:spacing w:after="0"/>
        <w:rPr>
          <w:rFonts w:ascii="Verdana" w:hAnsi="Verdana"/>
          <w:color w:val="000000"/>
          <w:sz w:val="18"/>
          <w:szCs w:val="18"/>
        </w:rPr>
      </w:pPr>
      <w:r>
        <w:rPr>
          <w:rFonts w:ascii="Verdana" w:hAnsi="Verdana"/>
          <w:color w:val="000000"/>
          <w:sz w:val="18"/>
          <w:szCs w:val="18"/>
        </w:rPr>
        <w:t>272.</w:t>
      </w:r>
      <w:r>
        <w:rPr>
          <w:rStyle w:val="WW8Num2z0"/>
          <w:rFonts w:ascii="Verdana" w:hAnsi="Verdana"/>
          <w:color w:val="000000"/>
          <w:sz w:val="18"/>
          <w:szCs w:val="18"/>
        </w:rPr>
        <w:t> </w:t>
      </w:r>
      <w:r>
        <w:rPr>
          <w:rStyle w:val="WW8Num3z0"/>
          <w:rFonts w:ascii="Verdana" w:hAnsi="Verdana"/>
          <w:color w:val="4682B4"/>
          <w:sz w:val="18"/>
          <w:szCs w:val="18"/>
        </w:rPr>
        <w:t>Горбачев</w:t>
      </w:r>
      <w:r>
        <w:rPr>
          <w:rStyle w:val="WW8Num2z0"/>
          <w:rFonts w:ascii="Verdana" w:hAnsi="Verdana"/>
          <w:color w:val="000000"/>
          <w:sz w:val="18"/>
          <w:szCs w:val="18"/>
        </w:rPr>
        <w:t> </w:t>
      </w:r>
      <w:r>
        <w:rPr>
          <w:rFonts w:ascii="Verdana" w:hAnsi="Verdana"/>
          <w:color w:val="000000"/>
          <w:sz w:val="18"/>
          <w:szCs w:val="18"/>
        </w:rPr>
        <w:t>П. В. Право человека на благоприятную окружающую среду в контексте соотношения законодательства Российской Федерации и международных стандартов: Автореф. дис. .канд. юрид. наук. М., 1995.</w:t>
      </w:r>
    </w:p>
    <w:p w14:paraId="783F8604" w14:textId="77777777" w:rsidR="007A4DCE" w:rsidRDefault="007A4DCE" w:rsidP="007A4DCE">
      <w:pPr>
        <w:pStyle w:val="WW8Num1z2"/>
        <w:shd w:val="clear" w:color="auto" w:fill="F7F7F7"/>
        <w:spacing w:after="0"/>
        <w:rPr>
          <w:rFonts w:ascii="Verdana" w:hAnsi="Verdana"/>
          <w:color w:val="000000"/>
          <w:sz w:val="18"/>
          <w:szCs w:val="18"/>
        </w:rPr>
      </w:pPr>
      <w:r>
        <w:rPr>
          <w:rFonts w:ascii="Verdana" w:hAnsi="Verdana"/>
          <w:color w:val="000000"/>
          <w:sz w:val="18"/>
          <w:szCs w:val="18"/>
        </w:rPr>
        <w:t>273.</w:t>
      </w:r>
      <w:r>
        <w:rPr>
          <w:rStyle w:val="WW8Num2z0"/>
          <w:rFonts w:ascii="Verdana" w:hAnsi="Verdana"/>
          <w:color w:val="000000"/>
          <w:sz w:val="18"/>
          <w:szCs w:val="18"/>
        </w:rPr>
        <w:t> </w:t>
      </w:r>
      <w:r>
        <w:rPr>
          <w:rStyle w:val="WW8Num3z0"/>
          <w:rFonts w:ascii="Verdana" w:hAnsi="Verdana"/>
          <w:color w:val="4682B4"/>
          <w:sz w:val="18"/>
          <w:szCs w:val="18"/>
        </w:rPr>
        <w:t>Дзейтов</w:t>
      </w:r>
      <w:r>
        <w:rPr>
          <w:rStyle w:val="WW8Num2z0"/>
          <w:rFonts w:ascii="Verdana" w:hAnsi="Verdana"/>
          <w:color w:val="000000"/>
          <w:sz w:val="18"/>
          <w:szCs w:val="18"/>
        </w:rPr>
        <w:t> </w:t>
      </w:r>
      <w:r>
        <w:rPr>
          <w:rFonts w:ascii="Verdana" w:hAnsi="Verdana"/>
          <w:color w:val="000000"/>
          <w:sz w:val="18"/>
          <w:szCs w:val="18"/>
        </w:rPr>
        <w:t>С. А. Государство и экологическая безопасность (теоретико-правовой аспект): Автореф. дис. .канд. юрид. наук. СПб., 1994.</w:t>
      </w:r>
    </w:p>
    <w:p w14:paraId="3805506C" w14:textId="77777777" w:rsidR="007A4DCE" w:rsidRDefault="007A4DCE" w:rsidP="007A4DCE">
      <w:pPr>
        <w:pStyle w:val="WW8Num1z2"/>
        <w:shd w:val="clear" w:color="auto" w:fill="F7F7F7"/>
        <w:spacing w:after="0"/>
        <w:rPr>
          <w:rFonts w:ascii="Verdana" w:hAnsi="Verdana"/>
          <w:color w:val="000000"/>
          <w:sz w:val="18"/>
          <w:szCs w:val="18"/>
        </w:rPr>
      </w:pPr>
      <w:r>
        <w:rPr>
          <w:rFonts w:ascii="Verdana" w:hAnsi="Verdana"/>
          <w:color w:val="000000"/>
          <w:sz w:val="18"/>
          <w:szCs w:val="18"/>
        </w:rPr>
        <w:t>274.</w:t>
      </w:r>
      <w:r>
        <w:rPr>
          <w:rStyle w:val="WW8Num2z0"/>
          <w:rFonts w:ascii="Verdana" w:hAnsi="Verdana"/>
          <w:color w:val="000000"/>
          <w:sz w:val="18"/>
          <w:szCs w:val="18"/>
        </w:rPr>
        <w:t> </w:t>
      </w:r>
      <w:r>
        <w:rPr>
          <w:rStyle w:val="WW8Num3z0"/>
          <w:rFonts w:ascii="Verdana" w:hAnsi="Verdana"/>
          <w:color w:val="4682B4"/>
          <w:sz w:val="18"/>
          <w:szCs w:val="18"/>
        </w:rPr>
        <w:t>Долматова</w:t>
      </w:r>
      <w:r>
        <w:rPr>
          <w:rStyle w:val="WW8Num2z0"/>
          <w:rFonts w:ascii="Verdana" w:hAnsi="Verdana"/>
          <w:color w:val="000000"/>
          <w:sz w:val="18"/>
          <w:szCs w:val="18"/>
        </w:rPr>
        <w:t> </w:t>
      </w:r>
      <w:r>
        <w:rPr>
          <w:rFonts w:ascii="Verdana" w:hAnsi="Verdana"/>
          <w:color w:val="000000"/>
          <w:sz w:val="18"/>
          <w:szCs w:val="18"/>
        </w:rPr>
        <w:t>Н. И. Природоохранительное сознание: понятие, принципы, функции и пути формирования: Автореф. дис. .канд. юрид. наук. Киев, 1989.</w:t>
      </w:r>
    </w:p>
    <w:p w14:paraId="3EEB1A93" w14:textId="77777777" w:rsidR="007A4DCE" w:rsidRDefault="007A4DCE" w:rsidP="007A4DCE">
      <w:pPr>
        <w:pStyle w:val="WW8Num1z2"/>
        <w:shd w:val="clear" w:color="auto" w:fill="F7F7F7"/>
        <w:spacing w:after="0"/>
        <w:rPr>
          <w:rFonts w:ascii="Verdana" w:hAnsi="Verdana"/>
          <w:color w:val="000000"/>
          <w:sz w:val="18"/>
          <w:szCs w:val="18"/>
        </w:rPr>
      </w:pPr>
      <w:r>
        <w:rPr>
          <w:rFonts w:ascii="Verdana" w:hAnsi="Verdana"/>
          <w:color w:val="000000"/>
          <w:sz w:val="18"/>
          <w:szCs w:val="18"/>
        </w:rPr>
        <w:t>275.</w:t>
      </w:r>
      <w:r>
        <w:rPr>
          <w:rStyle w:val="WW8Num2z0"/>
          <w:rFonts w:ascii="Verdana" w:hAnsi="Verdana"/>
          <w:color w:val="000000"/>
          <w:sz w:val="18"/>
          <w:szCs w:val="18"/>
        </w:rPr>
        <w:t> </w:t>
      </w:r>
      <w:r>
        <w:rPr>
          <w:rStyle w:val="WW8Num3z0"/>
          <w:rFonts w:ascii="Verdana" w:hAnsi="Verdana"/>
          <w:color w:val="4682B4"/>
          <w:sz w:val="18"/>
          <w:szCs w:val="18"/>
        </w:rPr>
        <w:t>Дюжиков</w:t>
      </w:r>
      <w:r>
        <w:rPr>
          <w:rStyle w:val="WW8Num2z0"/>
          <w:rFonts w:ascii="Verdana" w:hAnsi="Verdana"/>
          <w:color w:val="000000"/>
          <w:sz w:val="18"/>
          <w:szCs w:val="18"/>
        </w:rPr>
        <w:t> </w:t>
      </w:r>
      <w:r>
        <w:rPr>
          <w:rFonts w:ascii="Verdana" w:hAnsi="Verdana"/>
          <w:color w:val="000000"/>
          <w:sz w:val="18"/>
          <w:szCs w:val="18"/>
        </w:rPr>
        <w:t>С. А. Конституционное обеспечение права на охрану здоровья в Российской Федерации: Автореф. дис. .канд. юрид. наук. Ростов н/Д, 2001.</w:t>
      </w:r>
    </w:p>
    <w:p w14:paraId="5C673CFC" w14:textId="77777777" w:rsidR="007A4DCE" w:rsidRDefault="007A4DCE" w:rsidP="007A4DCE">
      <w:pPr>
        <w:pStyle w:val="WW8Num1z2"/>
        <w:shd w:val="clear" w:color="auto" w:fill="F7F7F7"/>
        <w:spacing w:after="0"/>
        <w:rPr>
          <w:rFonts w:ascii="Verdana" w:hAnsi="Verdana"/>
          <w:color w:val="000000"/>
          <w:sz w:val="18"/>
          <w:szCs w:val="18"/>
        </w:rPr>
      </w:pPr>
      <w:r>
        <w:rPr>
          <w:rFonts w:ascii="Verdana" w:hAnsi="Verdana"/>
          <w:color w:val="000000"/>
          <w:sz w:val="18"/>
          <w:szCs w:val="18"/>
        </w:rPr>
        <w:t>276.</w:t>
      </w:r>
      <w:r>
        <w:rPr>
          <w:rStyle w:val="WW8Num2z0"/>
          <w:rFonts w:ascii="Verdana" w:hAnsi="Verdana"/>
          <w:color w:val="000000"/>
          <w:sz w:val="18"/>
          <w:szCs w:val="18"/>
        </w:rPr>
        <w:t> </w:t>
      </w:r>
      <w:r>
        <w:rPr>
          <w:rStyle w:val="WW8Num3z0"/>
          <w:rFonts w:ascii="Verdana" w:hAnsi="Verdana"/>
          <w:color w:val="4682B4"/>
          <w:sz w:val="18"/>
          <w:szCs w:val="18"/>
        </w:rPr>
        <w:t>Игнатьева</w:t>
      </w:r>
      <w:r>
        <w:rPr>
          <w:rStyle w:val="WW8Num2z0"/>
          <w:rFonts w:ascii="Verdana" w:hAnsi="Verdana"/>
          <w:color w:val="000000"/>
          <w:sz w:val="18"/>
          <w:szCs w:val="18"/>
        </w:rPr>
        <w:t> </w:t>
      </w:r>
      <w:r>
        <w:rPr>
          <w:rFonts w:ascii="Verdana" w:hAnsi="Verdana"/>
          <w:color w:val="000000"/>
          <w:sz w:val="18"/>
          <w:szCs w:val="18"/>
        </w:rPr>
        <w:t>И. А. Проблемы развития экологического законодательства России: Автореф. дис. .канд. юрид. наук. М., 1997.</w:t>
      </w:r>
    </w:p>
    <w:p w14:paraId="7F9B899A" w14:textId="77777777" w:rsidR="007A4DCE" w:rsidRDefault="007A4DCE" w:rsidP="007A4DCE">
      <w:pPr>
        <w:pStyle w:val="WW8Num1z2"/>
        <w:shd w:val="clear" w:color="auto" w:fill="F7F7F7"/>
        <w:spacing w:after="0"/>
        <w:rPr>
          <w:rFonts w:ascii="Verdana" w:hAnsi="Verdana"/>
          <w:color w:val="000000"/>
          <w:sz w:val="18"/>
          <w:szCs w:val="18"/>
        </w:rPr>
      </w:pPr>
      <w:r>
        <w:rPr>
          <w:rFonts w:ascii="Verdana" w:hAnsi="Verdana"/>
          <w:color w:val="000000"/>
          <w:sz w:val="18"/>
          <w:szCs w:val="18"/>
        </w:rPr>
        <w:t>277.</w:t>
      </w:r>
      <w:r>
        <w:rPr>
          <w:rStyle w:val="WW8Num2z0"/>
          <w:rFonts w:ascii="Verdana" w:hAnsi="Verdana"/>
          <w:color w:val="000000"/>
          <w:sz w:val="18"/>
          <w:szCs w:val="18"/>
        </w:rPr>
        <w:t> </w:t>
      </w:r>
      <w:r>
        <w:rPr>
          <w:rStyle w:val="WW8Num3z0"/>
          <w:rFonts w:ascii="Verdana" w:hAnsi="Verdana"/>
          <w:color w:val="4682B4"/>
          <w:sz w:val="18"/>
          <w:szCs w:val="18"/>
        </w:rPr>
        <w:t>Кислухин</w:t>
      </w:r>
      <w:r>
        <w:rPr>
          <w:rStyle w:val="WW8Num2z0"/>
          <w:rFonts w:ascii="Verdana" w:hAnsi="Verdana"/>
          <w:color w:val="000000"/>
          <w:sz w:val="18"/>
          <w:szCs w:val="18"/>
        </w:rPr>
        <w:t> </w:t>
      </w:r>
      <w:r>
        <w:rPr>
          <w:rFonts w:ascii="Verdana" w:hAnsi="Verdana"/>
          <w:color w:val="000000"/>
          <w:sz w:val="18"/>
          <w:szCs w:val="18"/>
        </w:rPr>
        <w:t xml:space="preserve">В. А. Виды юридической ответственности: Автореф. дис. . канд. юрид. наук. М., </w:t>
      </w:r>
      <w:r>
        <w:rPr>
          <w:rFonts w:ascii="Verdana" w:hAnsi="Verdana"/>
          <w:color w:val="000000"/>
          <w:sz w:val="18"/>
          <w:szCs w:val="18"/>
        </w:rPr>
        <w:lastRenderedPageBreak/>
        <w:t>2002.</w:t>
      </w:r>
    </w:p>
    <w:p w14:paraId="0CFAD508" w14:textId="77777777" w:rsidR="007A4DCE" w:rsidRDefault="007A4DCE" w:rsidP="007A4DCE">
      <w:pPr>
        <w:pStyle w:val="WW8Num1z2"/>
        <w:shd w:val="clear" w:color="auto" w:fill="F7F7F7"/>
        <w:spacing w:after="0"/>
        <w:rPr>
          <w:rFonts w:ascii="Verdana" w:hAnsi="Verdana"/>
          <w:color w:val="000000"/>
          <w:sz w:val="18"/>
          <w:szCs w:val="18"/>
        </w:rPr>
      </w:pPr>
      <w:r>
        <w:rPr>
          <w:rFonts w:ascii="Verdana" w:hAnsi="Verdana"/>
          <w:color w:val="000000"/>
          <w:sz w:val="18"/>
          <w:szCs w:val="18"/>
        </w:rPr>
        <w:t>278.</w:t>
      </w:r>
      <w:r>
        <w:rPr>
          <w:rStyle w:val="WW8Num2z0"/>
          <w:rFonts w:ascii="Verdana" w:hAnsi="Verdana"/>
          <w:color w:val="000000"/>
          <w:sz w:val="18"/>
          <w:szCs w:val="18"/>
        </w:rPr>
        <w:t> </w:t>
      </w:r>
      <w:r>
        <w:rPr>
          <w:rStyle w:val="WW8Num3z0"/>
          <w:rFonts w:ascii="Verdana" w:hAnsi="Verdana"/>
          <w:color w:val="4682B4"/>
          <w:sz w:val="18"/>
          <w:szCs w:val="18"/>
        </w:rPr>
        <w:t>Кошарский</w:t>
      </w:r>
      <w:r>
        <w:rPr>
          <w:rStyle w:val="WW8Num2z0"/>
          <w:rFonts w:ascii="Verdana" w:hAnsi="Verdana"/>
          <w:color w:val="000000"/>
          <w:sz w:val="18"/>
          <w:szCs w:val="18"/>
        </w:rPr>
        <w:t> </w:t>
      </w:r>
      <w:r>
        <w:rPr>
          <w:rFonts w:ascii="Verdana" w:hAnsi="Verdana"/>
          <w:color w:val="000000"/>
          <w:sz w:val="18"/>
          <w:szCs w:val="18"/>
        </w:rPr>
        <w:t>Д. А. Права человека и механизм их реализации (теоретико-правовой анализ): Автореф. дис. .канд. юрид. наук. Волгоград, 2005.</w:t>
      </w:r>
    </w:p>
    <w:p w14:paraId="0DCB3F98" w14:textId="77777777" w:rsidR="007A4DCE" w:rsidRDefault="007A4DCE" w:rsidP="007A4DCE">
      <w:pPr>
        <w:pStyle w:val="WW8Num1z2"/>
        <w:shd w:val="clear" w:color="auto" w:fill="F7F7F7"/>
        <w:spacing w:after="0"/>
        <w:rPr>
          <w:rFonts w:ascii="Verdana" w:hAnsi="Verdana"/>
          <w:color w:val="000000"/>
          <w:sz w:val="18"/>
          <w:szCs w:val="18"/>
        </w:rPr>
      </w:pPr>
      <w:r>
        <w:rPr>
          <w:rFonts w:ascii="Verdana" w:hAnsi="Verdana"/>
          <w:color w:val="000000"/>
          <w:sz w:val="18"/>
          <w:szCs w:val="18"/>
        </w:rPr>
        <w:t>279.</w:t>
      </w:r>
      <w:r>
        <w:rPr>
          <w:rStyle w:val="WW8Num2z0"/>
          <w:rFonts w:ascii="Verdana" w:hAnsi="Verdana"/>
          <w:color w:val="000000"/>
          <w:sz w:val="18"/>
          <w:szCs w:val="18"/>
        </w:rPr>
        <w:t> </w:t>
      </w:r>
      <w:r>
        <w:rPr>
          <w:rStyle w:val="WW8Num3z0"/>
          <w:rFonts w:ascii="Verdana" w:hAnsi="Verdana"/>
          <w:color w:val="4682B4"/>
          <w:sz w:val="18"/>
          <w:szCs w:val="18"/>
        </w:rPr>
        <w:t>Кравцов</w:t>
      </w:r>
      <w:r>
        <w:rPr>
          <w:rStyle w:val="WW8Num2z0"/>
          <w:rFonts w:ascii="Verdana" w:hAnsi="Verdana"/>
          <w:color w:val="000000"/>
          <w:sz w:val="18"/>
          <w:szCs w:val="18"/>
        </w:rPr>
        <w:t> </w:t>
      </w:r>
      <w:r>
        <w:rPr>
          <w:rFonts w:ascii="Verdana" w:hAnsi="Verdana"/>
          <w:color w:val="000000"/>
          <w:sz w:val="18"/>
          <w:szCs w:val="18"/>
        </w:rPr>
        <w:t>Р. В. Нравственно-правовое воспитание личности: Автореф. дис. . .канд. юрид. наук. М., 2006.</w:t>
      </w:r>
    </w:p>
    <w:p w14:paraId="495359B9" w14:textId="77777777" w:rsidR="007A4DCE" w:rsidRDefault="007A4DCE" w:rsidP="007A4DCE">
      <w:pPr>
        <w:pStyle w:val="WW8Num1z2"/>
        <w:shd w:val="clear" w:color="auto" w:fill="F7F7F7"/>
        <w:spacing w:after="0"/>
        <w:rPr>
          <w:rFonts w:ascii="Verdana" w:hAnsi="Verdana"/>
          <w:color w:val="000000"/>
          <w:sz w:val="18"/>
          <w:szCs w:val="18"/>
        </w:rPr>
      </w:pPr>
      <w:r>
        <w:rPr>
          <w:rFonts w:ascii="Verdana" w:hAnsi="Verdana"/>
          <w:color w:val="000000"/>
          <w:sz w:val="18"/>
          <w:szCs w:val="18"/>
        </w:rPr>
        <w:t>280.</w:t>
      </w:r>
      <w:r>
        <w:rPr>
          <w:rStyle w:val="WW8Num2z0"/>
          <w:rFonts w:ascii="Verdana" w:hAnsi="Verdana"/>
          <w:color w:val="000000"/>
          <w:sz w:val="18"/>
          <w:szCs w:val="18"/>
        </w:rPr>
        <w:t> </w:t>
      </w:r>
      <w:r>
        <w:rPr>
          <w:rStyle w:val="WW8Num3z0"/>
          <w:rFonts w:ascii="Verdana" w:hAnsi="Verdana"/>
          <w:color w:val="4682B4"/>
          <w:sz w:val="18"/>
          <w:szCs w:val="18"/>
        </w:rPr>
        <w:t>Кузьмин</w:t>
      </w:r>
      <w:r>
        <w:rPr>
          <w:rStyle w:val="WW8Num2z0"/>
          <w:rFonts w:ascii="Verdana" w:hAnsi="Verdana"/>
          <w:color w:val="000000"/>
          <w:sz w:val="18"/>
          <w:szCs w:val="18"/>
        </w:rPr>
        <w:t> </w:t>
      </w:r>
      <w:r>
        <w:rPr>
          <w:rFonts w:ascii="Verdana" w:hAnsi="Verdana"/>
          <w:color w:val="000000"/>
          <w:sz w:val="18"/>
          <w:szCs w:val="18"/>
        </w:rPr>
        <w:t>В. Н. Правовые формы обеспечения экологической безопасности: Автореф. дис. .канд. юрид. наук. М., 2001.</w:t>
      </w:r>
    </w:p>
    <w:p w14:paraId="1DA5EE31" w14:textId="77777777" w:rsidR="007A4DCE" w:rsidRDefault="007A4DCE" w:rsidP="007A4DCE">
      <w:pPr>
        <w:pStyle w:val="WW8Num1z2"/>
        <w:shd w:val="clear" w:color="auto" w:fill="F7F7F7"/>
        <w:spacing w:after="0"/>
        <w:rPr>
          <w:rFonts w:ascii="Verdana" w:hAnsi="Verdana"/>
          <w:color w:val="000000"/>
          <w:sz w:val="18"/>
          <w:szCs w:val="18"/>
        </w:rPr>
      </w:pPr>
      <w:r>
        <w:rPr>
          <w:rFonts w:ascii="Verdana" w:hAnsi="Verdana"/>
          <w:color w:val="000000"/>
          <w:sz w:val="18"/>
          <w:szCs w:val="18"/>
        </w:rPr>
        <w:t>281.</w:t>
      </w:r>
      <w:r>
        <w:rPr>
          <w:rStyle w:val="WW8Num2z0"/>
          <w:rFonts w:ascii="Verdana" w:hAnsi="Verdana"/>
          <w:color w:val="000000"/>
          <w:sz w:val="18"/>
          <w:szCs w:val="18"/>
        </w:rPr>
        <w:t> </w:t>
      </w:r>
      <w:r>
        <w:rPr>
          <w:rStyle w:val="WW8Num3z0"/>
          <w:rFonts w:ascii="Verdana" w:hAnsi="Verdana"/>
          <w:color w:val="4682B4"/>
          <w:sz w:val="18"/>
          <w:szCs w:val="18"/>
        </w:rPr>
        <w:t>Кукушкина</w:t>
      </w:r>
      <w:r>
        <w:rPr>
          <w:rStyle w:val="WW8Num2z0"/>
          <w:rFonts w:ascii="Verdana" w:hAnsi="Verdana"/>
          <w:color w:val="000000"/>
          <w:sz w:val="18"/>
          <w:szCs w:val="18"/>
        </w:rPr>
        <w:t> </w:t>
      </w:r>
      <w:r>
        <w:rPr>
          <w:rFonts w:ascii="Verdana" w:hAnsi="Verdana"/>
          <w:color w:val="000000"/>
          <w:sz w:val="18"/>
          <w:szCs w:val="18"/>
        </w:rPr>
        <w:t>A.B. Взаимосвязь проблем экологической безопасности и разоружения (международно-правовой аспект): Автореф. дис. .канд. юрид. наук. М., 1993.</w:t>
      </w:r>
    </w:p>
    <w:p w14:paraId="01AF9B6E" w14:textId="77777777" w:rsidR="007A4DCE" w:rsidRDefault="007A4DCE" w:rsidP="007A4DCE">
      <w:pPr>
        <w:pStyle w:val="WW8Num1z2"/>
        <w:shd w:val="clear" w:color="auto" w:fill="F7F7F7"/>
        <w:spacing w:after="0"/>
        <w:rPr>
          <w:rFonts w:ascii="Verdana" w:hAnsi="Verdana"/>
          <w:color w:val="000000"/>
          <w:sz w:val="18"/>
          <w:szCs w:val="18"/>
        </w:rPr>
      </w:pPr>
      <w:r>
        <w:rPr>
          <w:rFonts w:ascii="Verdana" w:hAnsi="Verdana"/>
          <w:color w:val="000000"/>
          <w:sz w:val="18"/>
          <w:szCs w:val="18"/>
        </w:rPr>
        <w:t>282.</w:t>
      </w:r>
      <w:r>
        <w:rPr>
          <w:rStyle w:val="WW8Num2z0"/>
          <w:rFonts w:ascii="Verdana" w:hAnsi="Verdana"/>
          <w:color w:val="000000"/>
          <w:sz w:val="18"/>
          <w:szCs w:val="18"/>
        </w:rPr>
        <w:t> </w:t>
      </w:r>
      <w:r>
        <w:rPr>
          <w:rStyle w:val="WW8Num3z0"/>
          <w:rFonts w:ascii="Verdana" w:hAnsi="Verdana"/>
          <w:color w:val="4682B4"/>
          <w:sz w:val="18"/>
          <w:szCs w:val="18"/>
        </w:rPr>
        <w:t>Лагунова</w:t>
      </w:r>
      <w:r>
        <w:rPr>
          <w:rStyle w:val="WW8Num2z0"/>
          <w:rFonts w:ascii="Verdana" w:hAnsi="Verdana"/>
          <w:color w:val="000000"/>
          <w:sz w:val="18"/>
          <w:szCs w:val="18"/>
        </w:rPr>
        <w:t> </w:t>
      </w:r>
      <w:r>
        <w:rPr>
          <w:rFonts w:ascii="Verdana" w:hAnsi="Verdana"/>
          <w:color w:val="000000"/>
          <w:sz w:val="18"/>
          <w:szCs w:val="18"/>
        </w:rPr>
        <w:t>А. И. Региональные особенности правового обеспечения экологической безопасности Российской Федерации: Автореф. дис. . д-ра юрид. наук. Саратов, 2004.</w:t>
      </w:r>
    </w:p>
    <w:p w14:paraId="48EA8554" w14:textId="77777777" w:rsidR="007A4DCE" w:rsidRDefault="007A4DCE" w:rsidP="007A4DCE">
      <w:pPr>
        <w:pStyle w:val="WW8Num1z2"/>
        <w:shd w:val="clear" w:color="auto" w:fill="F7F7F7"/>
        <w:spacing w:after="0"/>
        <w:rPr>
          <w:rFonts w:ascii="Verdana" w:hAnsi="Verdana"/>
          <w:color w:val="000000"/>
          <w:sz w:val="18"/>
          <w:szCs w:val="18"/>
        </w:rPr>
      </w:pPr>
      <w:r>
        <w:rPr>
          <w:rFonts w:ascii="Verdana" w:hAnsi="Verdana"/>
          <w:color w:val="000000"/>
          <w:sz w:val="18"/>
          <w:szCs w:val="18"/>
        </w:rPr>
        <w:t>283.</w:t>
      </w:r>
      <w:r>
        <w:rPr>
          <w:rStyle w:val="WW8Num2z0"/>
          <w:rFonts w:ascii="Verdana" w:hAnsi="Verdana"/>
          <w:color w:val="000000"/>
          <w:sz w:val="18"/>
          <w:szCs w:val="18"/>
        </w:rPr>
        <w:t> </w:t>
      </w:r>
      <w:r>
        <w:rPr>
          <w:rStyle w:val="WW8Num3z0"/>
          <w:rFonts w:ascii="Verdana" w:hAnsi="Verdana"/>
          <w:color w:val="4682B4"/>
          <w:sz w:val="18"/>
          <w:szCs w:val="18"/>
        </w:rPr>
        <w:t>Матросов</w:t>
      </w:r>
      <w:r>
        <w:rPr>
          <w:rStyle w:val="WW8Num2z0"/>
          <w:rFonts w:ascii="Verdana" w:hAnsi="Verdana"/>
          <w:color w:val="000000"/>
          <w:sz w:val="18"/>
          <w:szCs w:val="18"/>
        </w:rPr>
        <w:t> </w:t>
      </w:r>
      <w:r>
        <w:rPr>
          <w:rFonts w:ascii="Verdana" w:hAnsi="Verdana"/>
          <w:color w:val="000000"/>
          <w:sz w:val="18"/>
          <w:szCs w:val="18"/>
        </w:rPr>
        <w:t>С. Н. Теоретико-правовые основы</w:t>
      </w:r>
      <w:r>
        <w:rPr>
          <w:rStyle w:val="WW8Num2z0"/>
          <w:rFonts w:ascii="Verdana" w:hAnsi="Verdana"/>
          <w:color w:val="000000"/>
          <w:sz w:val="18"/>
          <w:szCs w:val="18"/>
        </w:rPr>
        <w:t> </w:t>
      </w:r>
      <w:r>
        <w:rPr>
          <w:rStyle w:val="WW8Num3z0"/>
          <w:rFonts w:ascii="Verdana" w:hAnsi="Verdana"/>
          <w:color w:val="4682B4"/>
          <w:sz w:val="18"/>
          <w:szCs w:val="18"/>
        </w:rPr>
        <w:t>конституционной</w:t>
      </w:r>
      <w:r>
        <w:rPr>
          <w:rStyle w:val="WW8Num2z0"/>
          <w:rFonts w:ascii="Verdana" w:hAnsi="Verdana"/>
          <w:color w:val="000000"/>
          <w:sz w:val="18"/>
          <w:szCs w:val="18"/>
        </w:rPr>
        <w:t> </w:t>
      </w:r>
      <w:r>
        <w:rPr>
          <w:rFonts w:ascii="Verdana" w:hAnsi="Verdana"/>
          <w:color w:val="000000"/>
          <w:sz w:val="18"/>
          <w:szCs w:val="18"/>
        </w:rPr>
        <w:t>ответственности: Автореф. дис. .канд. юрид. наук.М., 2002.</w:t>
      </w:r>
    </w:p>
    <w:p w14:paraId="6809D476" w14:textId="77777777" w:rsidR="007A4DCE" w:rsidRDefault="007A4DCE" w:rsidP="007A4DCE">
      <w:pPr>
        <w:pStyle w:val="WW8Num1z2"/>
        <w:shd w:val="clear" w:color="auto" w:fill="F7F7F7"/>
        <w:spacing w:after="0"/>
        <w:rPr>
          <w:rFonts w:ascii="Verdana" w:hAnsi="Verdana"/>
          <w:color w:val="000000"/>
          <w:sz w:val="18"/>
          <w:szCs w:val="18"/>
        </w:rPr>
      </w:pPr>
      <w:r>
        <w:rPr>
          <w:rFonts w:ascii="Verdana" w:hAnsi="Verdana"/>
          <w:color w:val="000000"/>
          <w:sz w:val="18"/>
          <w:szCs w:val="18"/>
        </w:rPr>
        <w:t>284.</w:t>
      </w:r>
      <w:r>
        <w:rPr>
          <w:rStyle w:val="WW8Num2z0"/>
          <w:rFonts w:ascii="Verdana" w:hAnsi="Verdana"/>
          <w:color w:val="000000"/>
          <w:sz w:val="18"/>
          <w:szCs w:val="18"/>
        </w:rPr>
        <w:t> </w:t>
      </w:r>
      <w:r>
        <w:rPr>
          <w:rStyle w:val="WW8Num3z0"/>
          <w:rFonts w:ascii="Verdana" w:hAnsi="Verdana"/>
          <w:color w:val="4682B4"/>
          <w:sz w:val="18"/>
          <w:szCs w:val="18"/>
        </w:rPr>
        <w:t>Мишанин</w:t>
      </w:r>
      <w:r>
        <w:rPr>
          <w:rStyle w:val="WW8Num2z0"/>
          <w:rFonts w:ascii="Verdana" w:hAnsi="Verdana"/>
          <w:color w:val="000000"/>
          <w:sz w:val="18"/>
          <w:szCs w:val="18"/>
        </w:rPr>
        <w:t> </w:t>
      </w:r>
      <w:r>
        <w:rPr>
          <w:rFonts w:ascii="Verdana" w:hAnsi="Verdana"/>
          <w:color w:val="000000"/>
          <w:sz w:val="18"/>
          <w:szCs w:val="18"/>
        </w:rPr>
        <w:t>К. С. Конституционное право человека и гражданина на благоприятную окружающую среду: гарантии и защита в законодательстве Российской Федерации: Автореф. дис. .канд. юрид. наук. М., 2005.</w:t>
      </w:r>
    </w:p>
    <w:p w14:paraId="5C28A7C1" w14:textId="77777777" w:rsidR="007A4DCE" w:rsidRDefault="007A4DCE" w:rsidP="007A4DCE">
      <w:pPr>
        <w:pStyle w:val="WW8Num1z2"/>
        <w:shd w:val="clear" w:color="auto" w:fill="F7F7F7"/>
        <w:spacing w:after="0"/>
        <w:rPr>
          <w:rFonts w:ascii="Verdana" w:hAnsi="Verdana"/>
          <w:color w:val="000000"/>
          <w:sz w:val="18"/>
          <w:szCs w:val="18"/>
        </w:rPr>
      </w:pPr>
      <w:r>
        <w:rPr>
          <w:rFonts w:ascii="Verdana" w:hAnsi="Verdana"/>
          <w:color w:val="000000"/>
          <w:sz w:val="18"/>
          <w:szCs w:val="18"/>
        </w:rPr>
        <w:t>285.</w:t>
      </w:r>
      <w:r>
        <w:rPr>
          <w:rStyle w:val="WW8Num2z0"/>
          <w:rFonts w:ascii="Verdana" w:hAnsi="Verdana"/>
          <w:color w:val="000000"/>
          <w:sz w:val="18"/>
          <w:szCs w:val="18"/>
        </w:rPr>
        <w:t> </w:t>
      </w:r>
      <w:r>
        <w:rPr>
          <w:rStyle w:val="WW8Num3z0"/>
          <w:rFonts w:ascii="Verdana" w:hAnsi="Verdana"/>
          <w:color w:val="4682B4"/>
          <w:sz w:val="18"/>
          <w:szCs w:val="18"/>
        </w:rPr>
        <w:t>Мусаткина</w:t>
      </w:r>
      <w:r>
        <w:rPr>
          <w:rStyle w:val="WW8Num2z0"/>
          <w:rFonts w:ascii="Verdana" w:hAnsi="Verdana"/>
          <w:color w:val="000000"/>
          <w:sz w:val="18"/>
          <w:szCs w:val="18"/>
        </w:rPr>
        <w:t> </w:t>
      </w:r>
      <w:r>
        <w:rPr>
          <w:rFonts w:ascii="Verdana" w:hAnsi="Verdana"/>
          <w:color w:val="000000"/>
          <w:sz w:val="18"/>
          <w:szCs w:val="18"/>
        </w:rPr>
        <w:t>E.H. Государственно-правовые технологии обеспечения экологической безопасности современной России: Дис. . канд. юрид. наук. Ростов-на-Дону, 2007.</w:t>
      </w:r>
    </w:p>
    <w:p w14:paraId="1EB87EBE" w14:textId="77777777" w:rsidR="007A4DCE" w:rsidRDefault="007A4DCE" w:rsidP="007A4DCE">
      <w:pPr>
        <w:pStyle w:val="WW8Num1z2"/>
        <w:shd w:val="clear" w:color="auto" w:fill="F7F7F7"/>
        <w:spacing w:after="0"/>
        <w:rPr>
          <w:rFonts w:ascii="Verdana" w:hAnsi="Verdana"/>
          <w:color w:val="000000"/>
          <w:sz w:val="18"/>
          <w:szCs w:val="18"/>
        </w:rPr>
      </w:pPr>
      <w:r>
        <w:rPr>
          <w:rFonts w:ascii="Verdana" w:hAnsi="Verdana"/>
          <w:color w:val="000000"/>
          <w:sz w:val="18"/>
          <w:szCs w:val="18"/>
        </w:rPr>
        <w:t>286.</w:t>
      </w:r>
      <w:r>
        <w:rPr>
          <w:rStyle w:val="WW8Num2z0"/>
          <w:rFonts w:ascii="Verdana" w:hAnsi="Verdana"/>
          <w:color w:val="000000"/>
          <w:sz w:val="18"/>
          <w:szCs w:val="18"/>
        </w:rPr>
        <w:t> </w:t>
      </w:r>
      <w:r>
        <w:rPr>
          <w:rStyle w:val="WW8Num3z0"/>
          <w:rFonts w:ascii="Verdana" w:hAnsi="Verdana"/>
          <w:color w:val="4682B4"/>
          <w:sz w:val="18"/>
          <w:szCs w:val="18"/>
        </w:rPr>
        <w:t>Пчельников</w:t>
      </w:r>
      <w:r>
        <w:rPr>
          <w:rStyle w:val="WW8Num2z0"/>
          <w:rFonts w:ascii="Verdana" w:hAnsi="Verdana"/>
          <w:color w:val="000000"/>
          <w:sz w:val="18"/>
          <w:szCs w:val="18"/>
        </w:rPr>
        <w:t> </w:t>
      </w:r>
      <w:r>
        <w:rPr>
          <w:rFonts w:ascii="Verdana" w:hAnsi="Verdana"/>
          <w:color w:val="000000"/>
          <w:sz w:val="18"/>
          <w:szCs w:val="18"/>
        </w:rPr>
        <w:t>М.В. Экологическая правовая политика Российской Федерации: институционально-правовой анализ: Дис. .канд. юрид. наук. Ростов-на-Дону, 2009.</w:t>
      </w:r>
    </w:p>
    <w:p w14:paraId="26E2FA85" w14:textId="77777777" w:rsidR="007A4DCE" w:rsidRDefault="007A4DCE" w:rsidP="007A4DCE">
      <w:pPr>
        <w:pStyle w:val="WW8Num1z2"/>
        <w:shd w:val="clear" w:color="auto" w:fill="F7F7F7"/>
        <w:spacing w:after="0"/>
        <w:rPr>
          <w:rFonts w:ascii="Verdana" w:hAnsi="Verdana"/>
          <w:color w:val="000000"/>
          <w:sz w:val="18"/>
          <w:szCs w:val="18"/>
        </w:rPr>
      </w:pPr>
      <w:r>
        <w:rPr>
          <w:rFonts w:ascii="Verdana" w:hAnsi="Verdana"/>
          <w:color w:val="000000"/>
          <w:sz w:val="18"/>
          <w:szCs w:val="18"/>
        </w:rPr>
        <w:t>287.</w:t>
      </w:r>
      <w:r>
        <w:rPr>
          <w:rStyle w:val="WW8Num2z0"/>
          <w:rFonts w:ascii="Verdana" w:hAnsi="Verdana"/>
          <w:color w:val="000000"/>
          <w:sz w:val="18"/>
          <w:szCs w:val="18"/>
        </w:rPr>
        <w:t> </w:t>
      </w:r>
      <w:r>
        <w:rPr>
          <w:rStyle w:val="WW8Num3z0"/>
          <w:rFonts w:ascii="Verdana" w:hAnsi="Verdana"/>
          <w:color w:val="4682B4"/>
          <w:sz w:val="18"/>
          <w:szCs w:val="18"/>
        </w:rPr>
        <w:t>Равилова</w:t>
      </w:r>
      <w:r>
        <w:rPr>
          <w:rStyle w:val="WW8Num2z0"/>
          <w:rFonts w:ascii="Verdana" w:hAnsi="Verdana"/>
          <w:color w:val="000000"/>
          <w:sz w:val="18"/>
          <w:szCs w:val="18"/>
        </w:rPr>
        <w:t> </w:t>
      </w:r>
      <w:r>
        <w:rPr>
          <w:rFonts w:ascii="Verdana" w:hAnsi="Verdana"/>
          <w:color w:val="000000"/>
          <w:sz w:val="18"/>
          <w:szCs w:val="18"/>
        </w:rPr>
        <w:t>Э. И. Обеспечение права на благоприятную окружающую среду в Республике Башкортостан: Атореф. дис. .канд. юрид. наук. Уфа, 1999.</w:t>
      </w:r>
    </w:p>
    <w:p w14:paraId="6CB17C55" w14:textId="77777777" w:rsidR="007A4DCE" w:rsidRDefault="007A4DCE" w:rsidP="007A4DCE">
      <w:pPr>
        <w:pStyle w:val="WW8Num1z2"/>
        <w:shd w:val="clear" w:color="auto" w:fill="F7F7F7"/>
        <w:spacing w:after="0"/>
        <w:rPr>
          <w:rFonts w:ascii="Verdana" w:hAnsi="Verdana"/>
          <w:color w:val="000000"/>
          <w:sz w:val="18"/>
          <w:szCs w:val="18"/>
        </w:rPr>
      </w:pPr>
      <w:r>
        <w:rPr>
          <w:rFonts w:ascii="Verdana" w:hAnsi="Verdana"/>
          <w:color w:val="000000"/>
          <w:sz w:val="18"/>
          <w:szCs w:val="18"/>
        </w:rPr>
        <w:t>288.</w:t>
      </w:r>
      <w:r>
        <w:rPr>
          <w:rStyle w:val="WW8Num2z0"/>
          <w:rFonts w:ascii="Verdana" w:hAnsi="Verdana"/>
          <w:color w:val="000000"/>
          <w:sz w:val="18"/>
          <w:szCs w:val="18"/>
        </w:rPr>
        <w:t> </w:t>
      </w:r>
      <w:r>
        <w:rPr>
          <w:rStyle w:val="WW8Num3z0"/>
          <w:rFonts w:ascii="Verdana" w:hAnsi="Verdana"/>
          <w:color w:val="4682B4"/>
          <w:sz w:val="18"/>
          <w:szCs w:val="18"/>
        </w:rPr>
        <w:t>Рагузина</w:t>
      </w:r>
      <w:r>
        <w:rPr>
          <w:rStyle w:val="WW8Num2z0"/>
          <w:rFonts w:ascii="Verdana" w:hAnsi="Verdana"/>
          <w:color w:val="000000"/>
          <w:sz w:val="18"/>
          <w:szCs w:val="18"/>
        </w:rPr>
        <w:t> </w:t>
      </w:r>
      <w:r>
        <w:rPr>
          <w:rFonts w:ascii="Verdana" w:hAnsi="Verdana"/>
          <w:color w:val="000000"/>
          <w:sz w:val="18"/>
          <w:szCs w:val="18"/>
        </w:rPr>
        <w:t>О. В. Гуманизм и справедливость юридической ответственности в</w:t>
      </w:r>
      <w:r>
        <w:rPr>
          <w:rStyle w:val="WW8Num2z0"/>
          <w:rFonts w:ascii="Verdana" w:hAnsi="Verdana"/>
          <w:color w:val="000000"/>
          <w:sz w:val="18"/>
          <w:szCs w:val="18"/>
        </w:rPr>
        <w:t> </w:t>
      </w:r>
      <w:r>
        <w:rPr>
          <w:rStyle w:val="WW8Num3z0"/>
          <w:rFonts w:ascii="Verdana" w:hAnsi="Verdana"/>
          <w:color w:val="4682B4"/>
          <w:sz w:val="18"/>
          <w:szCs w:val="18"/>
        </w:rPr>
        <w:t>публичном</w:t>
      </w:r>
      <w:r>
        <w:rPr>
          <w:rStyle w:val="WW8Num2z0"/>
          <w:rFonts w:ascii="Verdana" w:hAnsi="Verdana"/>
          <w:color w:val="000000"/>
          <w:sz w:val="18"/>
          <w:szCs w:val="18"/>
        </w:rPr>
        <w:t> </w:t>
      </w:r>
      <w:r>
        <w:rPr>
          <w:rFonts w:ascii="Verdana" w:hAnsi="Verdana"/>
          <w:color w:val="000000"/>
          <w:sz w:val="18"/>
          <w:szCs w:val="18"/>
        </w:rPr>
        <w:t>и частном праве: Дис. .канд. юрид. наук. Саратов, 2001.</w:t>
      </w:r>
    </w:p>
    <w:p w14:paraId="6FFBB5AC" w14:textId="77777777" w:rsidR="007A4DCE" w:rsidRDefault="007A4DCE" w:rsidP="007A4DCE">
      <w:pPr>
        <w:pStyle w:val="WW8Num1z2"/>
        <w:shd w:val="clear" w:color="auto" w:fill="F7F7F7"/>
        <w:spacing w:after="0"/>
        <w:rPr>
          <w:rFonts w:ascii="Verdana" w:hAnsi="Verdana"/>
          <w:color w:val="000000"/>
          <w:sz w:val="18"/>
          <w:szCs w:val="18"/>
        </w:rPr>
      </w:pPr>
      <w:r>
        <w:rPr>
          <w:rFonts w:ascii="Verdana" w:hAnsi="Verdana"/>
          <w:color w:val="000000"/>
          <w:sz w:val="18"/>
          <w:szCs w:val="18"/>
        </w:rPr>
        <w:t>289.</w:t>
      </w:r>
      <w:r>
        <w:rPr>
          <w:rStyle w:val="WW8Num2z0"/>
          <w:rFonts w:ascii="Verdana" w:hAnsi="Verdana"/>
          <w:color w:val="000000"/>
          <w:sz w:val="18"/>
          <w:szCs w:val="18"/>
        </w:rPr>
        <w:t> </w:t>
      </w:r>
      <w:r>
        <w:rPr>
          <w:rStyle w:val="WW8Num3z0"/>
          <w:rFonts w:ascii="Verdana" w:hAnsi="Verdana"/>
          <w:color w:val="4682B4"/>
          <w:sz w:val="18"/>
          <w:szCs w:val="18"/>
        </w:rPr>
        <w:t>Савельев</w:t>
      </w:r>
      <w:r>
        <w:rPr>
          <w:rStyle w:val="WW8Num2z0"/>
          <w:rFonts w:ascii="Verdana" w:hAnsi="Verdana"/>
          <w:color w:val="000000"/>
          <w:sz w:val="18"/>
          <w:szCs w:val="18"/>
        </w:rPr>
        <w:t> </w:t>
      </w:r>
      <w:r>
        <w:rPr>
          <w:rFonts w:ascii="Verdana" w:hAnsi="Verdana"/>
          <w:color w:val="000000"/>
          <w:sz w:val="18"/>
          <w:szCs w:val="18"/>
        </w:rPr>
        <w:t>Р. В. Право человека покидать страну и право гражданина возвращаться в свою страну (вопросы общей теории и практики): Дис. . канд. юрид. наук. Волгоград, 2003.</w:t>
      </w:r>
    </w:p>
    <w:p w14:paraId="26757DCC" w14:textId="77777777" w:rsidR="007A4DCE" w:rsidRDefault="007A4DCE" w:rsidP="007A4DCE">
      <w:pPr>
        <w:pStyle w:val="WW8Num1z2"/>
        <w:shd w:val="clear" w:color="auto" w:fill="F7F7F7"/>
        <w:spacing w:after="0"/>
        <w:rPr>
          <w:rFonts w:ascii="Verdana" w:hAnsi="Verdana"/>
          <w:color w:val="000000"/>
          <w:sz w:val="18"/>
          <w:szCs w:val="18"/>
        </w:rPr>
      </w:pPr>
      <w:r>
        <w:rPr>
          <w:rFonts w:ascii="Verdana" w:hAnsi="Verdana"/>
          <w:color w:val="000000"/>
          <w:sz w:val="18"/>
          <w:szCs w:val="18"/>
        </w:rPr>
        <w:t>290.</w:t>
      </w:r>
      <w:r>
        <w:rPr>
          <w:rStyle w:val="WW8Num2z0"/>
          <w:rFonts w:ascii="Verdana" w:hAnsi="Verdana"/>
          <w:color w:val="000000"/>
          <w:sz w:val="18"/>
          <w:szCs w:val="18"/>
        </w:rPr>
        <w:t> </w:t>
      </w:r>
      <w:r>
        <w:rPr>
          <w:rStyle w:val="WW8Num3z0"/>
          <w:rFonts w:ascii="Verdana" w:hAnsi="Verdana"/>
          <w:color w:val="4682B4"/>
          <w:sz w:val="18"/>
          <w:szCs w:val="18"/>
        </w:rPr>
        <w:t>Сафронов</w:t>
      </w:r>
      <w:r>
        <w:rPr>
          <w:rStyle w:val="WW8Num2z0"/>
          <w:rFonts w:ascii="Verdana" w:hAnsi="Verdana"/>
          <w:color w:val="000000"/>
          <w:sz w:val="18"/>
          <w:szCs w:val="18"/>
        </w:rPr>
        <w:t> </w:t>
      </w:r>
      <w:r>
        <w:rPr>
          <w:rFonts w:ascii="Verdana" w:hAnsi="Verdana"/>
          <w:color w:val="000000"/>
          <w:sz w:val="18"/>
          <w:szCs w:val="18"/>
        </w:rPr>
        <w:t>А. А. Правовая культура личности в механизме устойчивого развития Российского государства (теоретико-методологический анализ): Автореф. дис. .канд. юрид. наук. Ростов-н/Д, 2005.</w:t>
      </w:r>
    </w:p>
    <w:p w14:paraId="0467CDC2" w14:textId="77777777" w:rsidR="007A4DCE" w:rsidRDefault="007A4DCE" w:rsidP="007A4DCE">
      <w:pPr>
        <w:pStyle w:val="WW8Num1z2"/>
        <w:shd w:val="clear" w:color="auto" w:fill="F7F7F7"/>
        <w:spacing w:after="0"/>
        <w:rPr>
          <w:rFonts w:ascii="Verdana" w:hAnsi="Verdana"/>
          <w:color w:val="000000"/>
          <w:sz w:val="18"/>
          <w:szCs w:val="18"/>
        </w:rPr>
      </w:pPr>
      <w:r>
        <w:rPr>
          <w:rFonts w:ascii="Verdana" w:hAnsi="Verdana"/>
          <w:color w:val="000000"/>
          <w:sz w:val="18"/>
          <w:szCs w:val="18"/>
        </w:rPr>
        <w:t>291.</w:t>
      </w:r>
      <w:r>
        <w:rPr>
          <w:rStyle w:val="WW8Num2z0"/>
          <w:rFonts w:ascii="Verdana" w:hAnsi="Verdana"/>
          <w:color w:val="000000"/>
          <w:sz w:val="18"/>
          <w:szCs w:val="18"/>
        </w:rPr>
        <w:t> </w:t>
      </w:r>
      <w:r>
        <w:rPr>
          <w:rStyle w:val="WW8Num3z0"/>
          <w:rFonts w:ascii="Verdana" w:hAnsi="Verdana"/>
          <w:color w:val="4682B4"/>
          <w:sz w:val="18"/>
          <w:szCs w:val="18"/>
        </w:rPr>
        <w:t>Синюкова</w:t>
      </w:r>
      <w:r>
        <w:rPr>
          <w:rStyle w:val="WW8Num2z0"/>
          <w:rFonts w:ascii="Verdana" w:hAnsi="Verdana"/>
          <w:color w:val="000000"/>
          <w:sz w:val="18"/>
          <w:szCs w:val="18"/>
        </w:rPr>
        <w:t> </w:t>
      </w:r>
      <w:r>
        <w:rPr>
          <w:rFonts w:ascii="Verdana" w:hAnsi="Verdana"/>
          <w:color w:val="000000"/>
          <w:sz w:val="18"/>
          <w:szCs w:val="18"/>
        </w:rPr>
        <w:t>Т. В. Юридические гарантии реализации прав и</w:t>
      </w:r>
      <w:r>
        <w:rPr>
          <w:rStyle w:val="WW8Num2z0"/>
          <w:rFonts w:ascii="Verdana" w:hAnsi="Verdana"/>
          <w:color w:val="000000"/>
          <w:sz w:val="18"/>
          <w:szCs w:val="18"/>
        </w:rPr>
        <w:t> </w:t>
      </w:r>
      <w:r>
        <w:rPr>
          <w:rStyle w:val="WW8Num3z0"/>
          <w:rFonts w:ascii="Verdana" w:hAnsi="Verdana"/>
          <w:color w:val="4682B4"/>
          <w:sz w:val="18"/>
          <w:szCs w:val="18"/>
        </w:rPr>
        <w:t>обязанностей</w:t>
      </w:r>
      <w:r>
        <w:rPr>
          <w:rStyle w:val="WW8Num2z0"/>
          <w:rFonts w:ascii="Verdana" w:hAnsi="Verdana"/>
          <w:color w:val="000000"/>
          <w:sz w:val="18"/>
          <w:szCs w:val="18"/>
        </w:rPr>
        <w:t> </w:t>
      </w:r>
      <w:r>
        <w:rPr>
          <w:rFonts w:ascii="Verdana" w:hAnsi="Verdana"/>
          <w:color w:val="000000"/>
          <w:sz w:val="18"/>
          <w:szCs w:val="18"/>
        </w:rPr>
        <w:t>советских граждан: Дис. .канд. юрид. наук. М., 1986.</w:t>
      </w:r>
    </w:p>
    <w:p w14:paraId="1D4D4C5E" w14:textId="77777777" w:rsidR="007A4DCE" w:rsidRDefault="007A4DCE" w:rsidP="007A4DCE">
      <w:pPr>
        <w:pStyle w:val="WW8Num1z2"/>
        <w:shd w:val="clear" w:color="auto" w:fill="F7F7F7"/>
        <w:spacing w:after="0"/>
        <w:rPr>
          <w:rFonts w:ascii="Verdana" w:hAnsi="Verdana"/>
          <w:color w:val="000000"/>
          <w:sz w:val="18"/>
          <w:szCs w:val="18"/>
        </w:rPr>
      </w:pPr>
      <w:r>
        <w:rPr>
          <w:rFonts w:ascii="Verdana" w:hAnsi="Verdana"/>
          <w:color w:val="000000"/>
          <w:sz w:val="18"/>
          <w:szCs w:val="18"/>
        </w:rPr>
        <w:t>292.</w:t>
      </w:r>
      <w:r>
        <w:rPr>
          <w:rStyle w:val="WW8Num2z0"/>
          <w:rFonts w:ascii="Verdana" w:hAnsi="Verdana"/>
          <w:color w:val="000000"/>
          <w:sz w:val="18"/>
          <w:szCs w:val="18"/>
        </w:rPr>
        <w:t> </w:t>
      </w:r>
      <w:r>
        <w:rPr>
          <w:rStyle w:val="WW8Num3z0"/>
          <w:rFonts w:ascii="Verdana" w:hAnsi="Verdana"/>
          <w:color w:val="4682B4"/>
          <w:sz w:val="18"/>
          <w:szCs w:val="18"/>
        </w:rPr>
        <w:t>Соколова</w:t>
      </w:r>
      <w:r>
        <w:rPr>
          <w:rStyle w:val="WW8Num2z0"/>
          <w:rFonts w:ascii="Verdana" w:hAnsi="Verdana"/>
          <w:color w:val="000000"/>
          <w:sz w:val="18"/>
          <w:szCs w:val="18"/>
        </w:rPr>
        <w:t> </w:t>
      </w:r>
      <w:r>
        <w:rPr>
          <w:rFonts w:ascii="Verdana" w:hAnsi="Verdana"/>
          <w:color w:val="000000"/>
          <w:sz w:val="18"/>
          <w:szCs w:val="18"/>
        </w:rPr>
        <w:t>Н. А. Развитие принципов международного экологического права и проблемы их</w:t>
      </w:r>
      <w:r>
        <w:rPr>
          <w:rStyle w:val="WW8Num2z0"/>
          <w:rFonts w:ascii="Verdana" w:hAnsi="Verdana"/>
          <w:color w:val="000000"/>
          <w:sz w:val="18"/>
          <w:szCs w:val="18"/>
        </w:rPr>
        <w:t> </w:t>
      </w:r>
      <w:r>
        <w:rPr>
          <w:rStyle w:val="WW8Num3z0"/>
          <w:rFonts w:ascii="Verdana" w:hAnsi="Verdana"/>
          <w:color w:val="4682B4"/>
          <w:sz w:val="18"/>
          <w:szCs w:val="18"/>
        </w:rPr>
        <w:t>имплементации</w:t>
      </w:r>
      <w:r>
        <w:rPr>
          <w:rStyle w:val="WW8Num2z0"/>
          <w:rFonts w:ascii="Verdana" w:hAnsi="Verdana"/>
          <w:color w:val="000000"/>
          <w:sz w:val="18"/>
          <w:szCs w:val="18"/>
        </w:rPr>
        <w:t> </w:t>
      </w:r>
      <w:r>
        <w:rPr>
          <w:rFonts w:ascii="Verdana" w:hAnsi="Verdana"/>
          <w:color w:val="000000"/>
          <w:sz w:val="18"/>
          <w:szCs w:val="18"/>
        </w:rPr>
        <w:t>(на примере законодательства Российской Федерации): Автореф. дис. .канд. юрид. наук. М., 1998.</w:t>
      </w:r>
    </w:p>
    <w:p w14:paraId="3977712A" w14:textId="77777777" w:rsidR="007A4DCE" w:rsidRDefault="007A4DCE" w:rsidP="007A4DCE">
      <w:pPr>
        <w:pStyle w:val="WW8Num1z2"/>
        <w:shd w:val="clear" w:color="auto" w:fill="F7F7F7"/>
        <w:spacing w:after="0"/>
        <w:rPr>
          <w:rFonts w:ascii="Verdana" w:hAnsi="Verdana"/>
          <w:color w:val="000000"/>
          <w:sz w:val="18"/>
          <w:szCs w:val="18"/>
        </w:rPr>
      </w:pPr>
      <w:r>
        <w:rPr>
          <w:rFonts w:ascii="Verdana" w:hAnsi="Verdana"/>
          <w:color w:val="000000"/>
          <w:sz w:val="18"/>
          <w:szCs w:val="18"/>
        </w:rPr>
        <w:t>293.</w:t>
      </w:r>
      <w:r>
        <w:rPr>
          <w:rStyle w:val="WW8Num2z0"/>
          <w:rFonts w:ascii="Verdana" w:hAnsi="Verdana"/>
          <w:color w:val="000000"/>
          <w:sz w:val="18"/>
          <w:szCs w:val="18"/>
        </w:rPr>
        <w:t> </w:t>
      </w:r>
      <w:r>
        <w:rPr>
          <w:rStyle w:val="WW8Num3z0"/>
          <w:rFonts w:ascii="Verdana" w:hAnsi="Verdana"/>
          <w:color w:val="4682B4"/>
          <w:sz w:val="18"/>
          <w:szCs w:val="18"/>
        </w:rPr>
        <w:t>Сунцова</w:t>
      </w:r>
      <w:r>
        <w:rPr>
          <w:rStyle w:val="WW8Num2z0"/>
          <w:rFonts w:ascii="Verdana" w:hAnsi="Verdana"/>
          <w:color w:val="000000"/>
          <w:sz w:val="18"/>
          <w:szCs w:val="18"/>
        </w:rPr>
        <w:t> </w:t>
      </w:r>
      <w:r>
        <w:rPr>
          <w:rFonts w:ascii="Verdana" w:hAnsi="Verdana"/>
          <w:color w:val="000000"/>
          <w:sz w:val="18"/>
          <w:szCs w:val="18"/>
        </w:rPr>
        <w:t>Е. А. Нетрадиционные виды юридической! ответственности: Автореф. дис. .канд. юрид. наук. М., 2005.</w:t>
      </w:r>
    </w:p>
    <w:p w14:paraId="363D28E2" w14:textId="77777777" w:rsidR="007A4DCE" w:rsidRDefault="007A4DCE" w:rsidP="007A4DCE">
      <w:pPr>
        <w:pStyle w:val="WW8Num1z2"/>
        <w:shd w:val="clear" w:color="auto" w:fill="F7F7F7"/>
        <w:spacing w:after="0"/>
        <w:rPr>
          <w:rFonts w:ascii="Verdana" w:hAnsi="Verdana"/>
          <w:color w:val="000000"/>
          <w:sz w:val="18"/>
          <w:szCs w:val="18"/>
        </w:rPr>
      </w:pPr>
      <w:r>
        <w:rPr>
          <w:rFonts w:ascii="Verdana" w:hAnsi="Verdana"/>
          <w:color w:val="000000"/>
          <w:sz w:val="18"/>
          <w:szCs w:val="18"/>
        </w:rPr>
        <w:t>294.</w:t>
      </w:r>
      <w:r>
        <w:rPr>
          <w:rStyle w:val="WW8Num2z0"/>
          <w:rFonts w:ascii="Verdana" w:hAnsi="Verdana"/>
          <w:color w:val="000000"/>
          <w:sz w:val="18"/>
          <w:szCs w:val="18"/>
        </w:rPr>
        <w:t> </w:t>
      </w:r>
      <w:r>
        <w:rPr>
          <w:rStyle w:val="WW8Num3z0"/>
          <w:rFonts w:ascii="Verdana" w:hAnsi="Verdana"/>
          <w:color w:val="4682B4"/>
          <w:sz w:val="18"/>
          <w:szCs w:val="18"/>
        </w:rPr>
        <w:t>Теркулов</w:t>
      </w:r>
      <w:r>
        <w:rPr>
          <w:rStyle w:val="WW8Num2z0"/>
          <w:rFonts w:ascii="Verdana" w:hAnsi="Verdana"/>
          <w:color w:val="000000"/>
          <w:sz w:val="18"/>
          <w:szCs w:val="18"/>
        </w:rPr>
        <w:t> </w:t>
      </w:r>
      <w:r>
        <w:rPr>
          <w:rFonts w:ascii="Verdana" w:hAnsi="Verdana"/>
          <w:color w:val="000000"/>
          <w:sz w:val="18"/>
          <w:szCs w:val="18"/>
        </w:rPr>
        <w:t>У.К. Экологический императив и политика: социально-философский анализ: Автореф. дисс. .канд. филос. наук. М., 1996.</w:t>
      </w:r>
    </w:p>
    <w:p w14:paraId="63562AA9" w14:textId="77777777" w:rsidR="007A4DCE" w:rsidRDefault="007A4DCE" w:rsidP="007A4DCE">
      <w:pPr>
        <w:pStyle w:val="WW8Num1z2"/>
        <w:shd w:val="clear" w:color="auto" w:fill="F7F7F7"/>
        <w:spacing w:after="0"/>
        <w:rPr>
          <w:rFonts w:ascii="Verdana" w:hAnsi="Verdana"/>
          <w:color w:val="000000"/>
          <w:sz w:val="18"/>
          <w:szCs w:val="18"/>
        </w:rPr>
      </w:pPr>
      <w:r>
        <w:rPr>
          <w:rFonts w:ascii="Verdana" w:hAnsi="Verdana"/>
          <w:color w:val="000000"/>
          <w:sz w:val="18"/>
          <w:szCs w:val="18"/>
        </w:rPr>
        <w:t>295.</w:t>
      </w:r>
      <w:r>
        <w:rPr>
          <w:rStyle w:val="WW8Num2z0"/>
          <w:rFonts w:ascii="Verdana" w:hAnsi="Verdana"/>
          <w:color w:val="000000"/>
          <w:sz w:val="18"/>
          <w:szCs w:val="18"/>
        </w:rPr>
        <w:t> </w:t>
      </w:r>
      <w:r>
        <w:rPr>
          <w:rStyle w:val="WW8Num3z0"/>
          <w:rFonts w:ascii="Verdana" w:hAnsi="Verdana"/>
          <w:color w:val="4682B4"/>
          <w:sz w:val="18"/>
          <w:szCs w:val="18"/>
        </w:rPr>
        <w:t>Федоров</w:t>
      </w:r>
      <w:r>
        <w:rPr>
          <w:rStyle w:val="WW8Num2z0"/>
          <w:rFonts w:ascii="Verdana" w:hAnsi="Verdana"/>
          <w:color w:val="000000"/>
          <w:sz w:val="18"/>
          <w:szCs w:val="18"/>
        </w:rPr>
        <w:t> </w:t>
      </w:r>
      <w:r>
        <w:rPr>
          <w:rFonts w:ascii="Verdana" w:hAnsi="Verdana"/>
          <w:color w:val="000000"/>
          <w:sz w:val="18"/>
          <w:szCs w:val="18"/>
        </w:rPr>
        <w:t>В. В. Лишение правам специального природопользования как вид юридической ответственности по экологическому праву: Автореф. дис. .канд. юрид. наук. Саратов, 1998.</w:t>
      </w:r>
    </w:p>
    <w:p w14:paraId="7BAF76F3" w14:textId="77777777" w:rsidR="007A4DCE" w:rsidRDefault="007A4DCE" w:rsidP="007A4DCE">
      <w:pPr>
        <w:pStyle w:val="WW8Num1z2"/>
        <w:shd w:val="clear" w:color="auto" w:fill="F7F7F7"/>
        <w:spacing w:after="0"/>
        <w:rPr>
          <w:rFonts w:ascii="Verdana" w:hAnsi="Verdana"/>
          <w:color w:val="000000"/>
          <w:sz w:val="18"/>
          <w:szCs w:val="18"/>
        </w:rPr>
      </w:pPr>
      <w:r>
        <w:rPr>
          <w:rFonts w:ascii="Verdana" w:hAnsi="Verdana"/>
          <w:color w:val="000000"/>
          <w:sz w:val="18"/>
          <w:szCs w:val="18"/>
        </w:rPr>
        <w:t>296.</w:t>
      </w:r>
      <w:r>
        <w:rPr>
          <w:rStyle w:val="WW8Num2z0"/>
          <w:rFonts w:ascii="Verdana" w:hAnsi="Verdana"/>
          <w:color w:val="000000"/>
          <w:sz w:val="18"/>
          <w:szCs w:val="18"/>
        </w:rPr>
        <w:t> </w:t>
      </w:r>
      <w:r>
        <w:rPr>
          <w:rStyle w:val="WW8Num3z0"/>
          <w:rFonts w:ascii="Verdana" w:hAnsi="Verdana"/>
          <w:color w:val="4682B4"/>
          <w:sz w:val="18"/>
          <w:szCs w:val="18"/>
        </w:rPr>
        <w:t>Хабаров</w:t>
      </w:r>
      <w:r>
        <w:rPr>
          <w:rStyle w:val="WW8Num2z0"/>
          <w:rFonts w:ascii="Verdana" w:hAnsi="Verdana"/>
          <w:color w:val="000000"/>
          <w:sz w:val="18"/>
          <w:szCs w:val="18"/>
        </w:rPr>
        <w:t> </w:t>
      </w:r>
      <w:r>
        <w:rPr>
          <w:rFonts w:ascii="Verdana" w:hAnsi="Verdana"/>
          <w:color w:val="000000"/>
          <w:sz w:val="18"/>
          <w:szCs w:val="18"/>
        </w:rPr>
        <w:t>Р. Ф. Становление и развитие права на благоприятную окружающую природную среду в РФ: Автореф. дисс. .канд. юрид. наук. Уфа, 1998.</w:t>
      </w:r>
    </w:p>
    <w:p w14:paraId="15733527" w14:textId="77777777" w:rsidR="007A4DCE" w:rsidRDefault="007A4DCE" w:rsidP="007A4DCE">
      <w:pPr>
        <w:pStyle w:val="WW8Num1z2"/>
        <w:shd w:val="clear" w:color="auto" w:fill="F7F7F7"/>
        <w:spacing w:after="0"/>
        <w:rPr>
          <w:rFonts w:ascii="Verdana" w:hAnsi="Verdana"/>
          <w:color w:val="000000"/>
          <w:sz w:val="18"/>
          <w:szCs w:val="18"/>
        </w:rPr>
      </w:pPr>
      <w:r>
        <w:rPr>
          <w:rFonts w:ascii="Verdana" w:hAnsi="Verdana"/>
          <w:color w:val="000000"/>
          <w:sz w:val="18"/>
          <w:szCs w:val="18"/>
        </w:rPr>
        <w:t>297. Чураков А. Hl Принципы юридической ответственности: Дис. . канд. юрид. наук. Самара, 2000.</w:t>
      </w:r>
    </w:p>
    <w:p w14:paraId="7FCAC9CB" w14:textId="77777777" w:rsidR="007A4DCE" w:rsidRDefault="007A4DCE" w:rsidP="007A4DCE">
      <w:pPr>
        <w:pStyle w:val="WW8Num1z2"/>
        <w:shd w:val="clear" w:color="auto" w:fill="F7F7F7"/>
        <w:spacing w:after="0"/>
        <w:rPr>
          <w:rFonts w:ascii="Verdana" w:hAnsi="Verdana"/>
          <w:color w:val="000000"/>
          <w:sz w:val="18"/>
          <w:szCs w:val="18"/>
        </w:rPr>
      </w:pPr>
      <w:r>
        <w:rPr>
          <w:rFonts w:ascii="Verdana" w:hAnsi="Verdana"/>
          <w:color w:val="000000"/>
          <w:sz w:val="18"/>
          <w:szCs w:val="18"/>
        </w:rPr>
        <w:t>298. Материалы</w:t>
      </w:r>
      <w:r>
        <w:rPr>
          <w:rStyle w:val="WW8Num2z0"/>
          <w:rFonts w:ascii="Verdana" w:hAnsi="Verdana"/>
          <w:color w:val="000000"/>
          <w:sz w:val="18"/>
          <w:szCs w:val="18"/>
        </w:rPr>
        <w:t> </w:t>
      </w:r>
      <w:r>
        <w:rPr>
          <w:rStyle w:val="WW8Num3z0"/>
          <w:rFonts w:ascii="Verdana" w:hAnsi="Verdana"/>
          <w:color w:val="4682B4"/>
          <w:sz w:val="18"/>
          <w:szCs w:val="18"/>
        </w:rPr>
        <w:t>судебной</w:t>
      </w:r>
      <w:r>
        <w:rPr>
          <w:rStyle w:val="WW8Num2z0"/>
          <w:rFonts w:ascii="Verdana" w:hAnsi="Verdana"/>
          <w:color w:val="000000"/>
          <w:sz w:val="18"/>
          <w:szCs w:val="18"/>
        </w:rPr>
        <w:t> </w:t>
      </w:r>
      <w:r>
        <w:rPr>
          <w:rFonts w:ascii="Verdana" w:hAnsi="Verdana"/>
          <w:color w:val="000000"/>
          <w:sz w:val="18"/>
          <w:szCs w:val="18"/>
        </w:rPr>
        <w:t>практики</w:t>
      </w:r>
    </w:p>
    <w:p w14:paraId="21AC6C88" w14:textId="77777777" w:rsidR="007A4DCE" w:rsidRDefault="007A4DCE" w:rsidP="007A4DCE">
      <w:pPr>
        <w:pStyle w:val="WW8Num1z2"/>
        <w:shd w:val="clear" w:color="auto" w:fill="F7F7F7"/>
        <w:spacing w:after="0"/>
        <w:rPr>
          <w:rFonts w:ascii="Verdana" w:hAnsi="Verdana"/>
          <w:color w:val="000000"/>
          <w:sz w:val="18"/>
          <w:szCs w:val="18"/>
        </w:rPr>
      </w:pPr>
      <w:r>
        <w:rPr>
          <w:rFonts w:ascii="Verdana" w:hAnsi="Verdana"/>
          <w:color w:val="000000"/>
          <w:sz w:val="18"/>
          <w:szCs w:val="18"/>
        </w:rPr>
        <w:t>299. Дело «Пауэлл (Powell) и Рейнер (Rayner) против Соединенного Королевства» (1990 г.) // Европейский Суд по правам человека. Избранные решения: в 2 т. М., 2000.</w:t>
      </w:r>
    </w:p>
    <w:p w14:paraId="6ECC5394" w14:textId="77777777" w:rsidR="007A4DCE" w:rsidRDefault="007A4DCE" w:rsidP="007A4DCE">
      <w:pPr>
        <w:pStyle w:val="WW8Num1z2"/>
        <w:shd w:val="clear" w:color="auto" w:fill="F7F7F7"/>
        <w:spacing w:after="0"/>
        <w:rPr>
          <w:rFonts w:ascii="Verdana" w:hAnsi="Verdana"/>
          <w:color w:val="000000"/>
          <w:sz w:val="18"/>
          <w:szCs w:val="18"/>
        </w:rPr>
      </w:pPr>
      <w:r>
        <w:rPr>
          <w:rFonts w:ascii="Verdana" w:hAnsi="Verdana"/>
          <w:color w:val="000000"/>
          <w:sz w:val="18"/>
          <w:szCs w:val="18"/>
        </w:rPr>
        <w:t>300. Дело «</w:t>
      </w:r>
      <w:r>
        <w:rPr>
          <w:rStyle w:val="WW8Num3z0"/>
          <w:rFonts w:ascii="Verdana" w:hAnsi="Verdana"/>
          <w:color w:val="4682B4"/>
          <w:sz w:val="18"/>
          <w:szCs w:val="18"/>
        </w:rPr>
        <w:t>Лопез</w:t>
      </w:r>
      <w:r>
        <w:rPr>
          <w:rStyle w:val="WW8Num2z0"/>
          <w:rFonts w:ascii="Verdana" w:hAnsi="Verdana"/>
          <w:color w:val="000000"/>
          <w:sz w:val="18"/>
          <w:szCs w:val="18"/>
        </w:rPr>
        <w:t> </w:t>
      </w:r>
      <w:r>
        <w:rPr>
          <w:rFonts w:ascii="Verdana" w:hAnsi="Verdana"/>
          <w:color w:val="000000"/>
          <w:sz w:val="18"/>
          <w:szCs w:val="18"/>
        </w:rPr>
        <w:t>Остра (Lopez Ostra) против Испании» // Европейский Суд по правам человека. Избранные решения: в 2 т. М., 2000.</w:t>
      </w:r>
    </w:p>
    <w:p w14:paraId="2FAF3B1E" w14:textId="77777777" w:rsidR="007A4DCE" w:rsidRDefault="007A4DCE" w:rsidP="007A4DCE">
      <w:pPr>
        <w:pStyle w:val="WW8Num1z2"/>
        <w:shd w:val="clear" w:color="auto" w:fill="F7F7F7"/>
        <w:spacing w:after="0"/>
        <w:rPr>
          <w:rFonts w:ascii="Verdana" w:hAnsi="Verdana"/>
          <w:color w:val="000000"/>
          <w:sz w:val="18"/>
          <w:szCs w:val="18"/>
        </w:rPr>
      </w:pPr>
      <w:r>
        <w:rPr>
          <w:rFonts w:ascii="Verdana" w:hAnsi="Verdana"/>
          <w:color w:val="000000"/>
          <w:sz w:val="18"/>
          <w:szCs w:val="18"/>
        </w:rPr>
        <w:t>301. Постановление</w:t>
      </w:r>
      <w:r>
        <w:rPr>
          <w:rStyle w:val="WW8Num2z0"/>
          <w:rFonts w:ascii="Verdana" w:hAnsi="Verdana"/>
          <w:color w:val="000000"/>
          <w:sz w:val="18"/>
          <w:szCs w:val="18"/>
        </w:rPr>
        <w:t> </w:t>
      </w:r>
      <w:r>
        <w:rPr>
          <w:rStyle w:val="WW8Num3z0"/>
          <w:rFonts w:ascii="Verdana" w:hAnsi="Verdana"/>
          <w:color w:val="4682B4"/>
          <w:sz w:val="18"/>
          <w:szCs w:val="18"/>
        </w:rPr>
        <w:t>арбитражного</w:t>
      </w:r>
      <w:r>
        <w:rPr>
          <w:rStyle w:val="WW8Num2z0"/>
          <w:rFonts w:ascii="Verdana" w:hAnsi="Verdana"/>
          <w:color w:val="000000"/>
          <w:sz w:val="18"/>
          <w:szCs w:val="18"/>
        </w:rPr>
        <w:t> </w:t>
      </w:r>
      <w:r>
        <w:rPr>
          <w:rFonts w:ascii="Verdana" w:hAnsi="Verdana"/>
          <w:color w:val="000000"/>
          <w:sz w:val="18"/>
          <w:szCs w:val="18"/>
        </w:rPr>
        <w:t xml:space="preserve">суда кассационной инстанции от 30.01.2007, г. Краснодар. </w:t>
      </w:r>
      <w:r>
        <w:rPr>
          <w:rFonts w:ascii="Verdana" w:hAnsi="Verdana"/>
          <w:color w:val="000000"/>
          <w:sz w:val="18"/>
          <w:szCs w:val="18"/>
        </w:rPr>
        <w:lastRenderedPageBreak/>
        <w:t>Дело № А32-24083/2006-33/359-57АП.</w:t>
      </w:r>
    </w:p>
    <w:p w14:paraId="707BCC88" w14:textId="77777777" w:rsidR="007A4DCE" w:rsidRDefault="007A4DCE" w:rsidP="007A4DCE">
      <w:pPr>
        <w:pStyle w:val="WW8Num1z2"/>
        <w:shd w:val="clear" w:color="auto" w:fill="F7F7F7"/>
        <w:spacing w:after="0"/>
        <w:rPr>
          <w:rFonts w:ascii="Verdana" w:hAnsi="Verdana"/>
          <w:color w:val="000000"/>
          <w:sz w:val="18"/>
          <w:szCs w:val="18"/>
        </w:rPr>
      </w:pPr>
      <w:r>
        <w:rPr>
          <w:rFonts w:ascii="Verdana" w:hAnsi="Verdana"/>
          <w:color w:val="000000"/>
          <w:sz w:val="18"/>
          <w:szCs w:val="18"/>
        </w:rPr>
        <w:t>302. Определение СК по гражданским</w:t>
      </w:r>
      <w:r>
        <w:rPr>
          <w:rStyle w:val="WW8Num2z0"/>
          <w:rFonts w:ascii="Verdana" w:hAnsi="Verdana"/>
          <w:color w:val="000000"/>
          <w:sz w:val="18"/>
          <w:szCs w:val="18"/>
        </w:rPr>
        <w:t> </w:t>
      </w:r>
      <w:r>
        <w:rPr>
          <w:rStyle w:val="WW8Num3z0"/>
          <w:rFonts w:ascii="Verdana" w:hAnsi="Verdana"/>
          <w:color w:val="4682B4"/>
          <w:sz w:val="18"/>
          <w:szCs w:val="18"/>
        </w:rPr>
        <w:t>делам</w:t>
      </w:r>
      <w:r>
        <w:rPr>
          <w:rStyle w:val="WW8Num2z0"/>
          <w:rFonts w:ascii="Verdana" w:hAnsi="Verdana"/>
          <w:color w:val="000000"/>
          <w:sz w:val="18"/>
          <w:szCs w:val="18"/>
        </w:rPr>
        <w:t> </w:t>
      </w:r>
      <w:r>
        <w:rPr>
          <w:rFonts w:ascii="Verdana" w:hAnsi="Verdana"/>
          <w:color w:val="000000"/>
          <w:sz w:val="18"/>
          <w:szCs w:val="18"/>
        </w:rPr>
        <w:t>Верховного Суда РФ от 15 марта 2006 г. №35-Г06-2. // http://www. supcourt. ru. (сайт</w:t>
      </w:r>
      <w:r>
        <w:rPr>
          <w:rStyle w:val="WW8Num2z0"/>
          <w:rFonts w:ascii="Verdana" w:hAnsi="Verdana"/>
          <w:color w:val="000000"/>
          <w:sz w:val="18"/>
          <w:szCs w:val="18"/>
        </w:rPr>
        <w:t> </w:t>
      </w:r>
      <w:r>
        <w:rPr>
          <w:rStyle w:val="WW8Num3z0"/>
          <w:rFonts w:ascii="Verdana" w:hAnsi="Verdana"/>
          <w:color w:val="4682B4"/>
          <w:sz w:val="18"/>
          <w:szCs w:val="18"/>
        </w:rPr>
        <w:t>Верховного</w:t>
      </w:r>
      <w:r>
        <w:rPr>
          <w:rStyle w:val="WW8Num2z0"/>
          <w:rFonts w:ascii="Verdana" w:hAnsi="Verdana"/>
          <w:color w:val="000000"/>
          <w:sz w:val="18"/>
          <w:szCs w:val="18"/>
        </w:rPr>
        <w:t> </w:t>
      </w:r>
      <w:r>
        <w:rPr>
          <w:rFonts w:ascii="Verdana" w:hAnsi="Verdana"/>
          <w:color w:val="000000"/>
          <w:sz w:val="18"/>
          <w:szCs w:val="18"/>
        </w:rPr>
        <w:t>Суда РФ в Internet).</w:t>
      </w:r>
    </w:p>
    <w:p w14:paraId="33F212B4" w14:textId="5218626B" w:rsidR="007A4DCE" w:rsidRPr="007A4DCE" w:rsidRDefault="007A4DCE" w:rsidP="007A4DCE">
      <w:r>
        <w:rPr>
          <w:rFonts w:ascii="Verdana" w:hAnsi="Verdana"/>
          <w:color w:val="000000"/>
          <w:sz w:val="18"/>
          <w:szCs w:val="18"/>
        </w:rPr>
        <w:br/>
      </w:r>
    </w:p>
    <w:sectPr w:rsidR="007A4DCE" w:rsidRPr="007A4DCE"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29A777" w14:textId="77777777" w:rsidR="00D72243" w:rsidRDefault="00D72243">
      <w:pPr>
        <w:spacing w:after="0" w:line="240" w:lineRule="auto"/>
      </w:pPr>
      <w:r>
        <w:separator/>
      </w:r>
    </w:p>
  </w:endnote>
  <w:endnote w:type="continuationSeparator" w:id="0">
    <w:p w14:paraId="3AF741A6" w14:textId="77777777" w:rsidR="00D72243" w:rsidRDefault="00D722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E63C12" w14:textId="77777777" w:rsidR="00D72243" w:rsidRDefault="00D72243">
      <w:pPr>
        <w:spacing w:after="0" w:line="240" w:lineRule="auto"/>
      </w:pPr>
      <w:r>
        <w:separator/>
      </w:r>
    </w:p>
  </w:footnote>
  <w:footnote w:type="continuationSeparator" w:id="0">
    <w:p w14:paraId="712E4864" w14:textId="77777777" w:rsidR="00D72243" w:rsidRDefault="00D722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5"/>
    <w:multiLevelType w:val="multilevel"/>
    <w:tmpl w:val="00000004"/>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9"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10"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1"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2"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3"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4"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5"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7"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8" w15:restartNumberingAfterBreak="0">
    <w:nsid w:val="0000000F"/>
    <w:multiLevelType w:val="multilevel"/>
    <w:tmpl w:val="0000000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19" w15:restartNumberingAfterBreak="0">
    <w:nsid w:val="00000011"/>
    <w:multiLevelType w:val="multilevel"/>
    <w:tmpl w:val="0000001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20"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1"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3" w15:restartNumberingAfterBreak="0">
    <w:nsid w:val="00000041"/>
    <w:multiLevelType w:val="multilevel"/>
    <w:tmpl w:val="0000004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abstractNum>
  <w:abstractNum w:abstractNumId="24" w15:restartNumberingAfterBreak="0">
    <w:nsid w:val="00000045"/>
    <w:multiLevelType w:val="multilevel"/>
    <w:tmpl w:val="0000004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25" w15:restartNumberingAfterBreak="0">
    <w:nsid w:val="0000004B"/>
    <w:multiLevelType w:val="multilevel"/>
    <w:tmpl w:val="0000004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26" w15:restartNumberingAfterBreak="0">
    <w:nsid w:val="0000004D"/>
    <w:multiLevelType w:val="multilevel"/>
    <w:tmpl w:val="0000004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27" w15:restartNumberingAfterBreak="0">
    <w:nsid w:val="0000004F"/>
    <w:multiLevelType w:val="multilevel"/>
    <w:tmpl w:val="0000004E"/>
    <w:lvl w:ilvl="0">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28" w15:restartNumberingAfterBreak="0">
    <w:nsid w:val="00000051"/>
    <w:multiLevelType w:val="multilevel"/>
    <w:tmpl w:val="00000050"/>
    <w:lvl w:ilvl="0">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29" w15:restartNumberingAfterBreak="0">
    <w:nsid w:val="00000053"/>
    <w:multiLevelType w:val="multilevel"/>
    <w:tmpl w:val="00000052"/>
    <w:lvl w:ilvl="0">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0" w15:restartNumberingAfterBreak="0">
    <w:nsid w:val="00000055"/>
    <w:multiLevelType w:val="multilevel"/>
    <w:tmpl w:val="00000054"/>
    <w:lvl w:ilvl="0">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1" w15:restartNumberingAfterBreak="0">
    <w:nsid w:val="00000057"/>
    <w:multiLevelType w:val="multilevel"/>
    <w:tmpl w:val="00000056"/>
    <w:lvl w:ilvl="0">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2" w15:restartNumberingAfterBreak="0">
    <w:nsid w:val="00000059"/>
    <w:multiLevelType w:val="multilevel"/>
    <w:tmpl w:val="00000058"/>
    <w:lvl w:ilvl="0">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3" w15:restartNumberingAfterBreak="0">
    <w:nsid w:val="0000005B"/>
    <w:multiLevelType w:val="multilevel"/>
    <w:tmpl w:val="0000005A"/>
    <w:lvl w:ilvl="0">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4" w15:restartNumberingAfterBreak="0">
    <w:nsid w:val="0000005D"/>
    <w:multiLevelType w:val="multilevel"/>
    <w:tmpl w:val="0000005C"/>
    <w:lvl w:ilvl="0">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5" w15:restartNumberingAfterBreak="0">
    <w:nsid w:val="0000005F"/>
    <w:multiLevelType w:val="multilevel"/>
    <w:tmpl w:val="0000005E"/>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abstractNum>
  <w:abstractNum w:abstractNumId="36" w15:restartNumberingAfterBreak="0">
    <w:nsid w:val="00000061"/>
    <w:multiLevelType w:val="multilevel"/>
    <w:tmpl w:val="00000060"/>
    <w:lvl w:ilvl="0">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7" w15:restartNumberingAfterBreak="0">
    <w:nsid w:val="03E359CD"/>
    <w:multiLevelType w:val="singleLevel"/>
    <w:tmpl w:val="BD68E8AE"/>
    <w:lvl w:ilvl="0">
      <w:start w:val="10"/>
      <w:numFmt w:val="decimal"/>
      <w:lvlText w:val="%1."/>
      <w:legacy w:legacy="1" w:legacySpace="0" w:legacyIndent="269"/>
      <w:lvlJc w:val="left"/>
      <w:rPr>
        <w:rFonts w:ascii="Times New Roman" w:hAnsi="Times New Roman" w:cs="Times New Roman" w:hint="default"/>
      </w:rPr>
    </w:lvl>
  </w:abstractNum>
  <w:abstractNum w:abstractNumId="38" w15:restartNumberingAfterBreak="0">
    <w:nsid w:val="056F1BEE"/>
    <w:multiLevelType w:val="hybridMultilevel"/>
    <w:tmpl w:val="458C866C"/>
    <w:lvl w:ilvl="0" w:tplc="43D6E0A0">
      <w:start w:val="65535"/>
      <w:numFmt w:val="bullet"/>
      <w:lvlText w:val="-"/>
      <w:lvlJc w:val="left"/>
      <w:pPr>
        <w:tabs>
          <w:tab w:val="num" w:pos="1440"/>
        </w:tabs>
        <w:ind w:left="1440" w:firstLine="0"/>
      </w:pPr>
      <w:rPr>
        <w:rFonts w:ascii="Times New Roman"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9"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0" w15:restartNumberingAfterBreak="0">
    <w:nsid w:val="14291102"/>
    <w:multiLevelType w:val="multilevel"/>
    <w:tmpl w:val="5EC6465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1" w15:restartNumberingAfterBreak="0">
    <w:nsid w:val="1EC7738D"/>
    <w:multiLevelType w:val="multilevel"/>
    <w:tmpl w:val="63B6A7D0"/>
    <w:lvl w:ilvl="0">
      <w:start w:val="4"/>
      <w:numFmt w:val="decimal"/>
      <w:lvlText w:val="%1."/>
      <w:lvlJc w:val="left"/>
      <w:pPr>
        <w:tabs>
          <w:tab w:val="num" w:pos="780"/>
        </w:tabs>
        <w:ind w:left="780" w:hanging="780"/>
      </w:pPr>
      <w:rPr>
        <w:rFonts w:hint="default"/>
      </w:rPr>
    </w:lvl>
    <w:lvl w:ilvl="1">
      <w:start w:val="1"/>
      <w:numFmt w:val="decimal"/>
      <w:lvlText w:val="%1.%2."/>
      <w:lvlJc w:val="left"/>
      <w:pPr>
        <w:tabs>
          <w:tab w:val="num" w:pos="780"/>
        </w:tabs>
        <w:ind w:left="780" w:hanging="780"/>
      </w:pPr>
      <w:rPr>
        <w:rFonts w:hint="default"/>
      </w:rPr>
    </w:lvl>
    <w:lvl w:ilvl="2">
      <w:start w:val="1"/>
      <w:numFmt w:val="decimal"/>
      <w:lvlText w:val="%1.%2.%3."/>
      <w:lvlJc w:val="left"/>
      <w:pPr>
        <w:tabs>
          <w:tab w:val="num" w:pos="780"/>
        </w:tabs>
        <w:ind w:left="780" w:hanging="7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2" w15:restartNumberingAfterBreak="0">
    <w:nsid w:val="2E63376C"/>
    <w:multiLevelType w:val="hybridMultilevel"/>
    <w:tmpl w:val="BC603056"/>
    <w:lvl w:ilvl="0" w:tplc="0F9644F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3" w15:restartNumberingAfterBreak="0">
    <w:nsid w:val="323C6E45"/>
    <w:multiLevelType w:val="hybridMultilevel"/>
    <w:tmpl w:val="DE48F2CE"/>
    <w:lvl w:ilvl="0" w:tplc="F666312C">
      <w:start w:val="3"/>
      <w:numFmt w:val="bullet"/>
      <w:lvlText w:val="–"/>
      <w:lvlJc w:val="left"/>
      <w:pPr>
        <w:tabs>
          <w:tab w:val="num" w:pos="1875"/>
        </w:tabs>
        <w:ind w:left="1875" w:hanging="1155"/>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4" w15:restartNumberingAfterBreak="0">
    <w:nsid w:val="346C4E4F"/>
    <w:multiLevelType w:val="hybridMultilevel"/>
    <w:tmpl w:val="94F62E88"/>
    <w:lvl w:ilvl="0" w:tplc="1AFEF33A">
      <w:start w:val="1"/>
      <w:numFmt w:val="decimal"/>
      <w:lvlText w:val="%1."/>
      <w:lvlJc w:val="left"/>
      <w:pPr>
        <w:tabs>
          <w:tab w:val="num" w:pos="644"/>
        </w:tabs>
        <w:ind w:left="644" w:hanging="360"/>
      </w:pPr>
      <w:rPr>
        <w:rFonts w:ascii="Times New Roman" w:hAnsi="Times New Roman" w:hint="default"/>
        <w:b w:val="0"/>
        <w:i w:val="0"/>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46" w15:restartNumberingAfterBreak="0">
    <w:nsid w:val="38C93023"/>
    <w:multiLevelType w:val="hybridMultilevel"/>
    <w:tmpl w:val="0394A8E6"/>
    <w:lvl w:ilvl="0" w:tplc="276E21F4">
      <w:numFmt w:val="bullet"/>
      <w:lvlText w:val="–"/>
      <w:lvlJc w:val="left"/>
      <w:pPr>
        <w:tabs>
          <w:tab w:val="num" w:pos="1879"/>
        </w:tabs>
        <w:ind w:left="1879" w:hanging="117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47" w15:restartNumberingAfterBreak="0">
    <w:nsid w:val="3B195D0F"/>
    <w:multiLevelType w:val="hybridMultilevel"/>
    <w:tmpl w:val="82928530"/>
    <w:lvl w:ilvl="0" w:tplc="0E424B36">
      <w:start w:val="1"/>
      <w:numFmt w:val="decimal"/>
      <w:lvlText w:val="%1."/>
      <w:lvlJc w:val="left"/>
      <w:pPr>
        <w:tabs>
          <w:tab w:val="num" w:pos="1080"/>
        </w:tabs>
        <w:ind w:left="1080" w:hanging="360"/>
      </w:pPr>
      <w:rPr>
        <w:i w:val="0"/>
        <w:sz w:val="28"/>
        <w:szCs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8" w15:restartNumberingAfterBreak="0">
    <w:nsid w:val="40A538F7"/>
    <w:multiLevelType w:val="hybridMultilevel"/>
    <w:tmpl w:val="F5160054"/>
    <w:lvl w:ilvl="0" w:tplc="D1EE439A">
      <w:start w:val="1"/>
      <w:numFmt w:val="decimal"/>
      <w:lvlText w:val="%1."/>
      <w:lvlJc w:val="left"/>
      <w:pPr>
        <w:tabs>
          <w:tab w:val="num" w:pos="720"/>
        </w:tabs>
        <w:ind w:left="720" w:hanging="360"/>
      </w:pPr>
      <w:rPr>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9"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50" w15:restartNumberingAfterBreak="0">
    <w:nsid w:val="42D93C6C"/>
    <w:multiLevelType w:val="hybridMultilevel"/>
    <w:tmpl w:val="3CEA698E"/>
    <w:lvl w:ilvl="0" w:tplc="0DA4B7E4">
      <w:start w:val="1"/>
      <w:numFmt w:val="decimal"/>
      <w:lvlText w:val="%1."/>
      <w:lvlJc w:val="left"/>
      <w:pPr>
        <w:tabs>
          <w:tab w:val="num" w:pos="720"/>
        </w:tabs>
        <w:ind w:left="720" w:hanging="360"/>
      </w:pPr>
      <w:rPr>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15:restartNumberingAfterBreak="0">
    <w:nsid w:val="457562DF"/>
    <w:multiLevelType w:val="hybridMultilevel"/>
    <w:tmpl w:val="943AF58A"/>
    <w:lvl w:ilvl="0" w:tplc="1FB84A6E">
      <w:start w:val="1"/>
      <w:numFmt w:val="bullet"/>
      <w:lvlText w:val=""/>
      <w:lvlJc w:val="left"/>
      <w:pPr>
        <w:tabs>
          <w:tab w:val="num" w:pos="370"/>
        </w:tabs>
        <w:ind w:left="37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505C2904"/>
    <w:multiLevelType w:val="multilevel"/>
    <w:tmpl w:val="13A02E18"/>
    <w:lvl w:ilvl="0">
      <w:start w:val="5"/>
      <w:numFmt w:val="decimal"/>
      <w:lvlText w:val="%1."/>
      <w:lvlJc w:val="left"/>
      <w:pPr>
        <w:tabs>
          <w:tab w:val="num" w:pos="645"/>
        </w:tabs>
        <w:ind w:left="645" w:hanging="64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3" w15:restartNumberingAfterBreak="0">
    <w:nsid w:val="575F307C"/>
    <w:multiLevelType w:val="singleLevel"/>
    <w:tmpl w:val="9DE0327E"/>
    <w:lvl w:ilvl="0">
      <w:start w:val="1"/>
      <w:numFmt w:val="decimal"/>
      <w:lvlText w:val="%1."/>
      <w:legacy w:legacy="1" w:legacySpace="0" w:legacyIndent="204"/>
      <w:lvlJc w:val="left"/>
      <w:rPr>
        <w:rFonts w:ascii="Times New Roman" w:hAnsi="Times New Roman" w:cs="Times New Roman" w:hint="default"/>
      </w:rPr>
    </w:lvl>
  </w:abstractNum>
  <w:abstractNum w:abstractNumId="54"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5"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6" w15:restartNumberingAfterBreak="0">
    <w:nsid w:val="6C471E07"/>
    <w:multiLevelType w:val="hybridMultilevel"/>
    <w:tmpl w:val="4106D09E"/>
    <w:lvl w:ilvl="0" w:tplc="EBE0B29A">
      <w:start w:val="1"/>
      <w:numFmt w:val="decimal"/>
      <w:lvlText w:val="%1."/>
      <w:lvlJc w:val="left"/>
      <w:pPr>
        <w:tabs>
          <w:tab w:val="num" w:pos="1890"/>
        </w:tabs>
        <w:ind w:left="1890" w:hanging="117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7" w15:restartNumberingAfterBreak="0">
    <w:nsid w:val="70221E13"/>
    <w:multiLevelType w:val="hybridMultilevel"/>
    <w:tmpl w:val="399461D4"/>
    <w:lvl w:ilvl="0" w:tplc="63E608FA">
      <w:start w:val="1"/>
      <w:numFmt w:val="decimal"/>
      <w:lvlText w:val="%1."/>
      <w:lvlJc w:val="left"/>
      <w:pPr>
        <w:tabs>
          <w:tab w:val="num" w:pos="720"/>
        </w:tabs>
        <w:ind w:left="720" w:hanging="360"/>
      </w:pPr>
      <w:rPr>
        <w:b w:val="0"/>
        <w:i w:val="0"/>
        <w:sz w:val="28"/>
        <w:szCs w:val="2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15:restartNumberingAfterBreak="0">
    <w:nsid w:val="79660597"/>
    <w:multiLevelType w:val="multilevel"/>
    <w:tmpl w:val="381A93F2"/>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9" w15:restartNumberingAfterBreak="0">
    <w:nsid w:val="7B9602A3"/>
    <w:multiLevelType w:val="singleLevel"/>
    <w:tmpl w:val="CAF0E444"/>
    <w:lvl w:ilvl="0">
      <w:start w:val="16"/>
      <w:numFmt w:val="decimal"/>
      <w:lvlText w:val="%1."/>
      <w:legacy w:legacy="1" w:legacySpace="0" w:legacyIndent="331"/>
      <w:lvlJc w:val="left"/>
      <w:rPr>
        <w:rFonts w:ascii="Times New Roman" w:hAnsi="Times New Roman"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6"/>
  </w:num>
  <w:num w:numId="7">
    <w:abstractNumId w:val="8"/>
  </w:num>
  <w:num w:numId="8">
    <w:abstractNumId w:val="10"/>
  </w:num>
  <w:num w:numId="9">
    <w:abstractNumId w:val="12"/>
  </w:num>
  <w:num w:numId="10">
    <w:abstractNumId w:val="14"/>
  </w:num>
  <w:num w:numId="11">
    <w:abstractNumId w:val="16"/>
  </w:num>
  <w:num w:numId="12">
    <w:abstractNumId w:val="18"/>
  </w:num>
  <w:num w:numId="13">
    <w:abstractNumId w:val="19"/>
  </w:num>
  <w:num w:numId="14">
    <w:abstractNumId w:val="23"/>
  </w:num>
  <w:num w:numId="15">
    <w:abstractNumId w:val="24"/>
  </w:num>
  <w:num w:numId="16">
    <w:abstractNumId w:val="25"/>
  </w:num>
  <w:num w:numId="17">
    <w:abstractNumId w:val="26"/>
  </w:num>
  <w:num w:numId="18">
    <w:abstractNumId w:val="27"/>
  </w:num>
  <w:num w:numId="19">
    <w:abstractNumId w:val="28"/>
  </w:num>
  <w:num w:numId="20">
    <w:abstractNumId w:val="29"/>
  </w:num>
  <w:num w:numId="21">
    <w:abstractNumId w:val="30"/>
  </w:num>
  <w:num w:numId="22">
    <w:abstractNumId w:val="31"/>
  </w:num>
  <w:num w:numId="23">
    <w:abstractNumId w:val="32"/>
  </w:num>
  <w:num w:numId="24">
    <w:abstractNumId w:val="33"/>
  </w:num>
  <w:num w:numId="25">
    <w:abstractNumId w:val="34"/>
  </w:num>
  <w:num w:numId="26">
    <w:abstractNumId w:val="35"/>
  </w:num>
  <w:num w:numId="27">
    <w:abstractNumId w:val="36"/>
  </w:num>
  <w:num w:numId="28">
    <w:abstractNumId w:val="58"/>
  </w:num>
  <w:num w:numId="29">
    <w:abstractNumId w:val="40"/>
  </w:num>
  <w:num w:numId="30">
    <w:abstractNumId w:val="52"/>
  </w:num>
  <w:num w:numId="31">
    <w:abstractNumId w:val="41"/>
  </w:num>
  <w:num w:numId="32">
    <w:abstractNumId w:val="43"/>
  </w:num>
  <w:num w:numId="33">
    <w:abstractNumId w:val="56"/>
  </w:num>
  <w:num w:numId="34">
    <w:abstractNumId w:val="38"/>
  </w:num>
  <w:num w:numId="35">
    <w:abstractNumId w:val="57"/>
  </w:num>
  <w:num w:numId="36">
    <w:abstractNumId w:val="50"/>
  </w:num>
  <w:num w:numId="37">
    <w:abstractNumId w:val="48"/>
  </w:num>
  <w:num w:numId="38">
    <w:abstractNumId w:val="44"/>
  </w:num>
  <w:num w:numId="39">
    <w:abstractNumId w:val="53"/>
  </w:num>
  <w:num w:numId="40">
    <w:abstractNumId w:val="37"/>
  </w:num>
  <w:num w:numId="41">
    <w:abstractNumId w:val="59"/>
  </w:num>
  <w:num w:numId="42">
    <w:abstractNumId w:val="51"/>
  </w:num>
  <w:num w:numId="43">
    <w:abstractNumId w:val="47"/>
  </w:num>
  <w:num w:numId="44">
    <w:abstractNumId w:val="42"/>
  </w:num>
  <w:num w:numId="45">
    <w:abstractNumId w:val="4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B24"/>
    <w:rsid w:val="0000119C"/>
    <w:rsid w:val="00001885"/>
    <w:rsid w:val="00001E13"/>
    <w:rsid w:val="00001E1D"/>
    <w:rsid w:val="000021FF"/>
    <w:rsid w:val="000025A2"/>
    <w:rsid w:val="00002692"/>
    <w:rsid w:val="00002906"/>
    <w:rsid w:val="00002AA3"/>
    <w:rsid w:val="00002CC3"/>
    <w:rsid w:val="00002CF4"/>
    <w:rsid w:val="0000325A"/>
    <w:rsid w:val="0000389A"/>
    <w:rsid w:val="00003A83"/>
    <w:rsid w:val="00003C5B"/>
    <w:rsid w:val="000040F6"/>
    <w:rsid w:val="00004E41"/>
    <w:rsid w:val="000050F4"/>
    <w:rsid w:val="000055E1"/>
    <w:rsid w:val="00005B98"/>
    <w:rsid w:val="00005E57"/>
    <w:rsid w:val="000066F4"/>
    <w:rsid w:val="00006869"/>
    <w:rsid w:val="00006D05"/>
    <w:rsid w:val="00006E18"/>
    <w:rsid w:val="000071D0"/>
    <w:rsid w:val="00007704"/>
    <w:rsid w:val="0000782D"/>
    <w:rsid w:val="00011047"/>
    <w:rsid w:val="0001128B"/>
    <w:rsid w:val="00011643"/>
    <w:rsid w:val="0001261B"/>
    <w:rsid w:val="0001286F"/>
    <w:rsid w:val="00012EF9"/>
    <w:rsid w:val="00013A36"/>
    <w:rsid w:val="00013C25"/>
    <w:rsid w:val="00013CC9"/>
    <w:rsid w:val="00014387"/>
    <w:rsid w:val="00014C87"/>
    <w:rsid w:val="000154AA"/>
    <w:rsid w:val="000154FB"/>
    <w:rsid w:val="00015825"/>
    <w:rsid w:val="00016286"/>
    <w:rsid w:val="0001683F"/>
    <w:rsid w:val="000169F6"/>
    <w:rsid w:val="00017420"/>
    <w:rsid w:val="00020B54"/>
    <w:rsid w:val="00020EAA"/>
    <w:rsid w:val="0002105A"/>
    <w:rsid w:val="000210A0"/>
    <w:rsid w:val="00021CD1"/>
    <w:rsid w:val="00022072"/>
    <w:rsid w:val="000223EA"/>
    <w:rsid w:val="000229D0"/>
    <w:rsid w:val="00023440"/>
    <w:rsid w:val="00024196"/>
    <w:rsid w:val="000241E6"/>
    <w:rsid w:val="00024526"/>
    <w:rsid w:val="000247A1"/>
    <w:rsid w:val="00024B61"/>
    <w:rsid w:val="00024BDC"/>
    <w:rsid w:val="00024DAC"/>
    <w:rsid w:val="0002508E"/>
    <w:rsid w:val="0002510E"/>
    <w:rsid w:val="00025274"/>
    <w:rsid w:val="000254A4"/>
    <w:rsid w:val="000270E6"/>
    <w:rsid w:val="00027332"/>
    <w:rsid w:val="00027646"/>
    <w:rsid w:val="00027AF9"/>
    <w:rsid w:val="00030019"/>
    <w:rsid w:val="0003051A"/>
    <w:rsid w:val="00031303"/>
    <w:rsid w:val="0003190F"/>
    <w:rsid w:val="000322ED"/>
    <w:rsid w:val="000326C4"/>
    <w:rsid w:val="00032FCB"/>
    <w:rsid w:val="00033862"/>
    <w:rsid w:val="00033D98"/>
    <w:rsid w:val="00035904"/>
    <w:rsid w:val="000363A9"/>
    <w:rsid w:val="000367A1"/>
    <w:rsid w:val="000375F8"/>
    <w:rsid w:val="000408E3"/>
    <w:rsid w:val="00040E42"/>
    <w:rsid w:val="00040EE9"/>
    <w:rsid w:val="00044991"/>
    <w:rsid w:val="0004592D"/>
    <w:rsid w:val="000463ED"/>
    <w:rsid w:val="00046D04"/>
    <w:rsid w:val="00046D49"/>
    <w:rsid w:val="00046F1F"/>
    <w:rsid w:val="000473F3"/>
    <w:rsid w:val="000474A7"/>
    <w:rsid w:val="00047FE9"/>
    <w:rsid w:val="00050F8A"/>
    <w:rsid w:val="000516F8"/>
    <w:rsid w:val="000519D4"/>
    <w:rsid w:val="00051D74"/>
    <w:rsid w:val="00052D64"/>
    <w:rsid w:val="00052D9C"/>
    <w:rsid w:val="00052E5D"/>
    <w:rsid w:val="000530F7"/>
    <w:rsid w:val="00053A3D"/>
    <w:rsid w:val="00053B07"/>
    <w:rsid w:val="0005446A"/>
    <w:rsid w:val="000545B0"/>
    <w:rsid w:val="000545F3"/>
    <w:rsid w:val="00054B15"/>
    <w:rsid w:val="00056407"/>
    <w:rsid w:val="00056499"/>
    <w:rsid w:val="000565B6"/>
    <w:rsid w:val="00056A0E"/>
    <w:rsid w:val="000574AE"/>
    <w:rsid w:val="00057578"/>
    <w:rsid w:val="000576CD"/>
    <w:rsid w:val="00060764"/>
    <w:rsid w:val="0006090C"/>
    <w:rsid w:val="00060CCA"/>
    <w:rsid w:val="00061155"/>
    <w:rsid w:val="00061257"/>
    <w:rsid w:val="0006144B"/>
    <w:rsid w:val="00061ABC"/>
    <w:rsid w:val="00061D2A"/>
    <w:rsid w:val="00061DBD"/>
    <w:rsid w:val="00063258"/>
    <w:rsid w:val="00063AA4"/>
    <w:rsid w:val="00063FCA"/>
    <w:rsid w:val="000642B9"/>
    <w:rsid w:val="0006473D"/>
    <w:rsid w:val="00064AAD"/>
    <w:rsid w:val="00065DEE"/>
    <w:rsid w:val="000665CD"/>
    <w:rsid w:val="00066A92"/>
    <w:rsid w:val="000672BA"/>
    <w:rsid w:val="00070FB5"/>
    <w:rsid w:val="000728DD"/>
    <w:rsid w:val="000731F4"/>
    <w:rsid w:val="000735E0"/>
    <w:rsid w:val="00073A32"/>
    <w:rsid w:val="00073BD9"/>
    <w:rsid w:val="00073DE2"/>
    <w:rsid w:val="00074B93"/>
    <w:rsid w:val="00075885"/>
    <w:rsid w:val="00075BC1"/>
    <w:rsid w:val="00075F6D"/>
    <w:rsid w:val="0007604D"/>
    <w:rsid w:val="000765FA"/>
    <w:rsid w:val="0007689E"/>
    <w:rsid w:val="00076E74"/>
    <w:rsid w:val="00077F61"/>
    <w:rsid w:val="000803B9"/>
    <w:rsid w:val="0008076C"/>
    <w:rsid w:val="00082246"/>
    <w:rsid w:val="00082393"/>
    <w:rsid w:val="00082A37"/>
    <w:rsid w:val="00082CC9"/>
    <w:rsid w:val="00083427"/>
    <w:rsid w:val="00083CFA"/>
    <w:rsid w:val="000840F1"/>
    <w:rsid w:val="00084610"/>
    <w:rsid w:val="000848A2"/>
    <w:rsid w:val="000848DF"/>
    <w:rsid w:val="00084CB3"/>
    <w:rsid w:val="000851D4"/>
    <w:rsid w:val="00085657"/>
    <w:rsid w:val="00085BBC"/>
    <w:rsid w:val="00085F0F"/>
    <w:rsid w:val="00086EC6"/>
    <w:rsid w:val="00087679"/>
    <w:rsid w:val="00087696"/>
    <w:rsid w:val="00087AE2"/>
    <w:rsid w:val="00087D57"/>
    <w:rsid w:val="00090859"/>
    <w:rsid w:val="00090D55"/>
    <w:rsid w:val="000913DD"/>
    <w:rsid w:val="00091A2B"/>
    <w:rsid w:val="00091C33"/>
    <w:rsid w:val="00091EDA"/>
    <w:rsid w:val="00092ED8"/>
    <w:rsid w:val="000933D0"/>
    <w:rsid w:val="00094172"/>
    <w:rsid w:val="00094214"/>
    <w:rsid w:val="000944D7"/>
    <w:rsid w:val="0009540B"/>
    <w:rsid w:val="00095640"/>
    <w:rsid w:val="000959D2"/>
    <w:rsid w:val="00095B3A"/>
    <w:rsid w:val="0009648B"/>
    <w:rsid w:val="00096F5A"/>
    <w:rsid w:val="0009706C"/>
    <w:rsid w:val="000979B8"/>
    <w:rsid w:val="00097C7E"/>
    <w:rsid w:val="000A1353"/>
    <w:rsid w:val="000A269C"/>
    <w:rsid w:val="000A2709"/>
    <w:rsid w:val="000A282E"/>
    <w:rsid w:val="000A2BEB"/>
    <w:rsid w:val="000A2C82"/>
    <w:rsid w:val="000A4147"/>
    <w:rsid w:val="000A4576"/>
    <w:rsid w:val="000A47D9"/>
    <w:rsid w:val="000A4E88"/>
    <w:rsid w:val="000A58A4"/>
    <w:rsid w:val="000A5E02"/>
    <w:rsid w:val="000A6176"/>
    <w:rsid w:val="000A63E0"/>
    <w:rsid w:val="000A6DAB"/>
    <w:rsid w:val="000B0134"/>
    <w:rsid w:val="000B0213"/>
    <w:rsid w:val="000B05CF"/>
    <w:rsid w:val="000B10E8"/>
    <w:rsid w:val="000B24E1"/>
    <w:rsid w:val="000B3055"/>
    <w:rsid w:val="000B339E"/>
    <w:rsid w:val="000B399A"/>
    <w:rsid w:val="000B3F2C"/>
    <w:rsid w:val="000B42E1"/>
    <w:rsid w:val="000B499D"/>
    <w:rsid w:val="000B53F4"/>
    <w:rsid w:val="000B5EFA"/>
    <w:rsid w:val="000B638A"/>
    <w:rsid w:val="000B7059"/>
    <w:rsid w:val="000B7075"/>
    <w:rsid w:val="000B771A"/>
    <w:rsid w:val="000B7B13"/>
    <w:rsid w:val="000B7BE1"/>
    <w:rsid w:val="000C06F5"/>
    <w:rsid w:val="000C0CCE"/>
    <w:rsid w:val="000C0D6C"/>
    <w:rsid w:val="000C11E1"/>
    <w:rsid w:val="000C1A3B"/>
    <w:rsid w:val="000C20E4"/>
    <w:rsid w:val="000C263B"/>
    <w:rsid w:val="000C2D41"/>
    <w:rsid w:val="000C2E36"/>
    <w:rsid w:val="000C2E6A"/>
    <w:rsid w:val="000C3577"/>
    <w:rsid w:val="000C4165"/>
    <w:rsid w:val="000C4575"/>
    <w:rsid w:val="000C4A80"/>
    <w:rsid w:val="000C54E2"/>
    <w:rsid w:val="000C5656"/>
    <w:rsid w:val="000C5B0B"/>
    <w:rsid w:val="000C642B"/>
    <w:rsid w:val="000C6A43"/>
    <w:rsid w:val="000C6B5A"/>
    <w:rsid w:val="000C70EF"/>
    <w:rsid w:val="000C78A7"/>
    <w:rsid w:val="000D1561"/>
    <w:rsid w:val="000D1A1C"/>
    <w:rsid w:val="000D223F"/>
    <w:rsid w:val="000D3048"/>
    <w:rsid w:val="000D3AC9"/>
    <w:rsid w:val="000D4185"/>
    <w:rsid w:val="000D4EDD"/>
    <w:rsid w:val="000D5A69"/>
    <w:rsid w:val="000D5C56"/>
    <w:rsid w:val="000D5C67"/>
    <w:rsid w:val="000D6035"/>
    <w:rsid w:val="000D676A"/>
    <w:rsid w:val="000D6C59"/>
    <w:rsid w:val="000D7292"/>
    <w:rsid w:val="000D75B9"/>
    <w:rsid w:val="000E017B"/>
    <w:rsid w:val="000E0BB9"/>
    <w:rsid w:val="000E128D"/>
    <w:rsid w:val="000E19BA"/>
    <w:rsid w:val="000E2983"/>
    <w:rsid w:val="000E3DB8"/>
    <w:rsid w:val="000E3E4D"/>
    <w:rsid w:val="000E3F38"/>
    <w:rsid w:val="000E584E"/>
    <w:rsid w:val="000E586C"/>
    <w:rsid w:val="000E5BD5"/>
    <w:rsid w:val="000F0129"/>
    <w:rsid w:val="000F0324"/>
    <w:rsid w:val="000F048F"/>
    <w:rsid w:val="000F13FF"/>
    <w:rsid w:val="000F18D8"/>
    <w:rsid w:val="000F26E2"/>
    <w:rsid w:val="000F2AAD"/>
    <w:rsid w:val="000F2AF9"/>
    <w:rsid w:val="000F2C43"/>
    <w:rsid w:val="000F44DF"/>
    <w:rsid w:val="000F46EF"/>
    <w:rsid w:val="000F4A38"/>
    <w:rsid w:val="000F4CA2"/>
    <w:rsid w:val="000F4D6A"/>
    <w:rsid w:val="000F6D4B"/>
    <w:rsid w:val="000F718E"/>
    <w:rsid w:val="000F74BB"/>
    <w:rsid w:val="000F7522"/>
    <w:rsid w:val="000F759C"/>
    <w:rsid w:val="000F7688"/>
    <w:rsid w:val="00100A16"/>
    <w:rsid w:val="00100CE9"/>
    <w:rsid w:val="00101F72"/>
    <w:rsid w:val="001024DB"/>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1013"/>
    <w:rsid w:val="0011216C"/>
    <w:rsid w:val="0011281D"/>
    <w:rsid w:val="00113718"/>
    <w:rsid w:val="00113EEB"/>
    <w:rsid w:val="00114859"/>
    <w:rsid w:val="001149B3"/>
    <w:rsid w:val="0011528F"/>
    <w:rsid w:val="0011753D"/>
    <w:rsid w:val="001178DB"/>
    <w:rsid w:val="00117B81"/>
    <w:rsid w:val="001208B5"/>
    <w:rsid w:val="001212F4"/>
    <w:rsid w:val="001220CA"/>
    <w:rsid w:val="00122C51"/>
    <w:rsid w:val="00123280"/>
    <w:rsid w:val="001233D4"/>
    <w:rsid w:val="00123A6B"/>
    <w:rsid w:val="00123A8F"/>
    <w:rsid w:val="0012455F"/>
    <w:rsid w:val="00125386"/>
    <w:rsid w:val="001257E9"/>
    <w:rsid w:val="00125BF5"/>
    <w:rsid w:val="00126A04"/>
    <w:rsid w:val="0013030C"/>
    <w:rsid w:val="00130340"/>
    <w:rsid w:val="001319EC"/>
    <w:rsid w:val="001323C4"/>
    <w:rsid w:val="001328A5"/>
    <w:rsid w:val="00132A12"/>
    <w:rsid w:val="00133384"/>
    <w:rsid w:val="00133661"/>
    <w:rsid w:val="00134047"/>
    <w:rsid w:val="00134EDB"/>
    <w:rsid w:val="00135091"/>
    <w:rsid w:val="00135479"/>
    <w:rsid w:val="00135A24"/>
    <w:rsid w:val="00135EE5"/>
    <w:rsid w:val="001374D5"/>
    <w:rsid w:val="00137782"/>
    <w:rsid w:val="00140798"/>
    <w:rsid w:val="001407F0"/>
    <w:rsid w:val="001409E6"/>
    <w:rsid w:val="00140C5C"/>
    <w:rsid w:val="00141654"/>
    <w:rsid w:val="001419CE"/>
    <w:rsid w:val="00141A27"/>
    <w:rsid w:val="001426CD"/>
    <w:rsid w:val="001436B6"/>
    <w:rsid w:val="001438DF"/>
    <w:rsid w:val="00143DB6"/>
    <w:rsid w:val="00146C3C"/>
    <w:rsid w:val="00150866"/>
    <w:rsid w:val="00151A7F"/>
    <w:rsid w:val="00151BB9"/>
    <w:rsid w:val="0015208E"/>
    <w:rsid w:val="001528BF"/>
    <w:rsid w:val="00153A4C"/>
    <w:rsid w:val="0015407A"/>
    <w:rsid w:val="0015473B"/>
    <w:rsid w:val="00154C24"/>
    <w:rsid w:val="00154E9B"/>
    <w:rsid w:val="00155120"/>
    <w:rsid w:val="0015532C"/>
    <w:rsid w:val="001558D2"/>
    <w:rsid w:val="00156E4C"/>
    <w:rsid w:val="00157EE5"/>
    <w:rsid w:val="00160A63"/>
    <w:rsid w:val="00161624"/>
    <w:rsid w:val="001616A1"/>
    <w:rsid w:val="0016197F"/>
    <w:rsid w:val="00162FA8"/>
    <w:rsid w:val="00162FB7"/>
    <w:rsid w:val="00163238"/>
    <w:rsid w:val="00163329"/>
    <w:rsid w:val="001635A9"/>
    <w:rsid w:val="00163E5F"/>
    <w:rsid w:val="001646DB"/>
    <w:rsid w:val="00165161"/>
    <w:rsid w:val="001655F6"/>
    <w:rsid w:val="00166078"/>
    <w:rsid w:val="00166579"/>
    <w:rsid w:val="001666AB"/>
    <w:rsid w:val="00166A96"/>
    <w:rsid w:val="00166DFE"/>
    <w:rsid w:val="00166F4A"/>
    <w:rsid w:val="001673BC"/>
    <w:rsid w:val="0016768E"/>
    <w:rsid w:val="00167989"/>
    <w:rsid w:val="00167AF6"/>
    <w:rsid w:val="0017036D"/>
    <w:rsid w:val="0017080B"/>
    <w:rsid w:val="001715EB"/>
    <w:rsid w:val="001723A9"/>
    <w:rsid w:val="0017287B"/>
    <w:rsid w:val="00173464"/>
    <w:rsid w:val="00173911"/>
    <w:rsid w:val="0017475F"/>
    <w:rsid w:val="0017495E"/>
    <w:rsid w:val="00175BA9"/>
    <w:rsid w:val="001764AB"/>
    <w:rsid w:val="001769F4"/>
    <w:rsid w:val="00177AD1"/>
    <w:rsid w:val="00177CB7"/>
    <w:rsid w:val="00181F4E"/>
    <w:rsid w:val="00181FEA"/>
    <w:rsid w:val="0018307D"/>
    <w:rsid w:val="00183814"/>
    <w:rsid w:val="00183E5B"/>
    <w:rsid w:val="00184F38"/>
    <w:rsid w:val="001857BD"/>
    <w:rsid w:val="001864AA"/>
    <w:rsid w:val="00187046"/>
    <w:rsid w:val="00187089"/>
    <w:rsid w:val="00187485"/>
    <w:rsid w:val="00187A70"/>
    <w:rsid w:val="001907D6"/>
    <w:rsid w:val="00190BBA"/>
    <w:rsid w:val="00191A94"/>
    <w:rsid w:val="00192089"/>
    <w:rsid w:val="001920E1"/>
    <w:rsid w:val="001923B1"/>
    <w:rsid w:val="001927CA"/>
    <w:rsid w:val="00193104"/>
    <w:rsid w:val="00193A85"/>
    <w:rsid w:val="00193FB5"/>
    <w:rsid w:val="00194D41"/>
    <w:rsid w:val="0019606E"/>
    <w:rsid w:val="00196AD4"/>
    <w:rsid w:val="00196B51"/>
    <w:rsid w:val="00196C72"/>
    <w:rsid w:val="00196D33"/>
    <w:rsid w:val="0019790A"/>
    <w:rsid w:val="001A00EF"/>
    <w:rsid w:val="001A051E"/>
    <w:rsid w:val="001A0BD3"/>
    <w:rsid w:val="001A0C7C"/>
    <w:rsid w:val="001A113D"/>
    <w:rsid w:val="001A23FC"/>
    <w:rsid w:val="001A2A91"/>
    <w:rsid w:val="001A3967"/>
    <w:rsid w:val="001A3D06"/>
    <w:rsid w:val="001A4D55"/>
    <w:rsid w:val="001A54E4"/>
    <w:rsid w:val="001A58AA"/>
    <w:rsid w:val="001A664D"/>
    <w:rsid w:val="001A6A07"/>
    <w:rsid w:val="001A70D7"/>
    <w:rsid w:val="001A7214"/>
    <w:rsid w:val="001A7932"/>
    <w:rsid w:val="001B00E0"/>
    <w:rsid w:val="001B018A"/>
    <w:rsid w:val="001B023D"/>
    <w:rsid w:val="001B128D"/>
    <w:rsid w:val="001B1D30"/>
    <w:rsid w:val="001B320C"/>
    <w:rsid w:val="001B3945"/>
    <w:rsid w:val="001B4468"/>
    <w:rsid w:val="001B4892"/>
    <w:rsid w:val="001B69D5"/>
    <w:rsid w:val="001B7295"/>
    <w:rsid w:val="001B78DE"/>
    <w:rsid w:val="001C0184"/>
    <w:rsid w:val="001C0800"/>
    <w:rsid w:val="001C0E39"/>
    <w:rsid w:val="001C0E8C"/>
    <w:rsid w:val="001C1462"/>
    <w:rsid w:val="001C1E62"/>
    <w:rsid w:val="001C22CA"/>
    <w:rsid w:val="001C3C58"/>
    <w:rsid w:val="001C567D"/>
    <w:rsid w:val="001C5D54"/>
    <w:rsid w:val="001C67EB"/>
    <w:rsid w:val="001C6D38"/>
    <w:rsid w:val="001C7091"/>
    <w:rsid w:val="001C714C"/>
    <w:rsid w:val="001C7348"/>
    <w:rsid w:val="001C77AF"/>
    <w:rsid w:val="001C78FA"/>
    <w:rsid w:val="001D01A7"/>
    <w:rsid w:val="001D0A63"/>
    <w:rsid w:val="001D0E20"/>
    <w:rsid w:val="001D12ED"/>
    <w:rsid w:val="001D2241"/>
    <w:rsid w:val="001D24B5"/>
    <w:rsid w:val="001D3358"/>
    <w:rsid w:val="001D3F7F"/>
    <w:rsid w:val="001D50DA"/>
    <w:rsid w:val="001D5A1B"/>
    <w:rsid w:val="001D5B62"/>
    <w:rsid w:val="001D63F7"/>
    <w:rsid w:val="001D6BF2"/>
    <w:rsid w:val="001D7592"/>
    <w:rsid w:val="001E0195"/>
    <w:rsid w:val="001E14F7"/>
    <w:rsid w:val="001E1867"/>
    <w:rsid w:val="001E23BD"/>
    <w:rsid w:val="001E24C9"/>
    <w:rsid w:val="001E2791"/>
    <w:rsid w:val="001E28E4"/>
    <w:rsid w:val="001E3C36"/>
    <w:rsid w:val="001E41F5"/>
    <w:rsid w:val="001E4630"/>
    <w:rsid w:val="001E4CFB"/>
    <w:rsid w:val="001E523F"/>
    <w:rsid w:val="001E5BE7"/>
    <w:rsid w:val="001E633E"/>
    <w:rsid w:val="001E65FF"/>
    <w:rsid w:val="001E68DF"/>
    <w:rsid w:val="001E753B"/>
    <w:rsid w:val="001E79F3"/>
    <w:rsid w:val="001E7DED"/>
    <w:rsid w:val="001E7FA4"/>
    <w:rsid w:val="001E7FC9"/>
    <w:rsid w:val="001F0917"/>
    <w:rsid w:val="001F10AF"/>
    <w:rsid w:val="001F15E2"/>
    <w:rsid w:val="001F1611"/>
    <w:rsid w:val="001F1A23"/>
    <w:rsid w:val="001F2116"/>
    <w:rsid w:val="001F2514"/>
    <w:rsid w:val="001F2803"/>
    <w:rsid w:val="001F2A35"/>
    <w:rsid w:val="001F2E31"/>
    <w:rsid w:val="001F3230"/>
    <w:rsid w:val="001F3703"/>
    <w:rsid w:val="001F4C4A"/>
    <w:rsid w:val="001F670A"/>
    <w:rsid w:val="001F6BBD"/>
    <w:rsid w:val="001F734D"/>
    <w:rsid w:val="001F7427"/>
    <w:rsid w:val="001F7B82"/>
    <w:rsid w:val="00200038"/>
    <w:rsid w:val="00200194"/>
    <w:rsid w:val="002005C2"/>
    <w:rsid w:val="00200661"/>
    <w:rsid w:val="0020076D"/>
    <w:rsid w:val="00200D88"/>
    <w:rsid w:val="00200E39"/>
    <w:rsid w:val="00201ADD"/>
    <w:rsid w:val="00201B75"/>
    <w:rsid w:val="00201F08"/>
    <w:rsid w:val="00202374"/>
    <w:rsid w:val="002045EE"/>
    <w:rsid w:val="00205ADA"/>
    <w:rsid w:val="00205B24"/>
    <w:rsid w:val="002061D3"/>
    <w:rsid w:val="002064B7"/>
    <w:rsid w:val="00206777"/>
    <w:rsid w:val="00206E86"/>
    <w:rsid w:val="002070F6"/>
    <w:rsid w:val="0020735B"/>
    <w:rsid w:val="00207A3B"/>
    <w:rsid w:val="00210170"/>
    <w:rsid w:val="002101CD"/>
    <w:rsid w:val="00211081"/>
    <w:rsid w:val="002115E4"/>
    <w:rsid w:val="0021226F"/>
    <w:rsid w:val="00212471"/>
    <w:rsid w:val="00213FCD"/>
    <w:rsid w:val="002140A6"/>
    <w:rsid w:val="00214350"/>
    <w:rsid w:val="002147A1"/>
    <w:rsid w:val="00215B0B"/>
    <w:rsid w:val="002167B7"/>
    <w:rsid w:val="0021779C"/>
    <w:rsid w:val="00217B16"/>
    <w:rsid w:val="00221CC5"/>
    <w:rsid w:val="002225F0"/>
    <w:rsid w:val="0022286E"/>
    <w:rsid w:val="00222E06"/>
    <w:rsid w:val="00223976"/>
    <w:rsid w:val="0022522C"/>
    <w:rsid w:val="00226DCF"/>
    <w:rsid w:val="00226FCA"/>
    <w:rsid w:val="002301F7"/>
    <w:rsid w:val="0023092C"/>
    <w:rsid w:val="00232235"/>
    <w:rsid w:val="00232341"/>
    <w:rsid w:val="00232380"/>
    <w:rsid w:val="00232474"/>
    <w:rsid w:val="00232BD9"/>
    <w:rsid w:val="00233EE4"/>
    <w:rsid w:val="002343B6"/>
    <w:rsid w:val="002344DE"/>
    <w:rsid w:val="00234507"/>
    <w:rsid w:val="00234F69"/>
    <w:rsid w:val="00235D53"/>
    <w:rsid w:val="002363A7"/>
    <w:rsid w:val="0023767A"/>
    <w:rsid w:val="0024005B"/>
    <w:rsid w:val="002412D5"/>
    <w:rsid w:val="002413C7"/>
    <w:rsid w:val="002418F2"/>
    <w:rsid w:val="00241B89"/>
    <w:rsid w:val="00241D12"/>
    <w:rsid w:val="00242974"/>
    <w:rsid w:val="00242EE3"/>
    <w:rsid w:val="00242F15"/>
    <w:rsid w:val="00242FD3"/>
    <w:rsid w:val="002466DC"/>
    <w:rsid w:val="00247220"/>
    <w:rsid w:val="002500BA"/>
    <w:rsid w:val="0025027C"/>
    <w:rsid w:val="00250953"/>
    <w:rsid w:val="0025100D"/>
    <w:rsid w:val="00251431"/>
    <w:rsid w:val="002515BA"/>
    <w:rsid w:val="00251895"/>
    <w:rsid w:val="00251BF7"/>
    <w:rsid w:val="00251C3C"/>
    <w:rsid w:val="00252352"/>
    <w:rsid w:val="00252E1E"/>
    <w:rsid w:val="00252E95"/>
    <w:rsid w:val="002536E8"/>
    <w:rsid w:val="0025384F"/>
    <w:rsid w:val="00253F15"/>
    <w:rsid w:val="00253F25"/>
    <w:rsid w:val="00254E06"/>
    <w:rsid w:val="0025541E"/>
    <w:rsid w:val="002560E8"/>
    <w:rsid w:val="0025668D"/>
    <w:rsid w:val="00256690"/>
    <w:rsid w:val="00256921"/>
    <w:rsid w:val="00256C77"/>
    <w:rsid w:val="00257658"/>
    <w:rsid w:val="0025785D"/>
    <w:rsid w:val="00257F9A"/>
    <w:rsid w:val="00260047"/>
    <w:rsid w:val="00260B23"/>
    <w:rsid w:val="00262D59"/>
    <w:rsid w:val="00262DB0"/>
    <w:rsid w:val="00263236"/>
    <w:rsid w:val="00263285"/>
    <w:rsid w:val="002632AA"/>
    <w:rsid w:val="00263AD1"/>
    <w:rsid w:val="00264C1B"/>
    <w:rsid w:val="0026667B"/>
    <w:rsid w:val="00266E28"/>
    <w:rsid w:val="0026704A"/>
    <w:rsid w:val="00267887"/>
    <w:rsid w:val="0027005C"/>
    <w:rsid w:val="002713BF"/>
    <w:rsid w:val="0027162F"/>
    <w:rsid w:val="002719E5"/>
    <w:rsid w:val="00271B15"/>
    <w:rsid w:val="00272C44"/>
    <w:rsid w:val="00273DA3"/>
    <w:rsid w:val="00274191"/>
    <w:rsid w:val="00274FA8"/>
    <w:rsid w:val="0027557C"/>
    <w:rsid w:val="00275A2F"/>
    <w:rsid w:val="0027625B"/>
    <w:rsid w:val="002763F9"/>
    <w:rsid w:val="00277AC3"/>
    <w:rsid w:val="00280DA2"/>
    <w:rsid w:val="002816EA"/>
    <w:rsid w:val="00282381"/>
    <w:rsid w:val="002826C8"/>
    <w:rsid w:val="002855FE"/>
    <w:rsid w:val="0028644F"/>
    <w:rsid w:val="002869FE"/>
    <w:rsid w:val="00287ADD"/>
    <w:rsid w:val="00287B51"/>
    <w:rsid w:val="00287DEA"/>
    <w:rsid w:val="00287E52"/>
    <w:rsid w:val="00290220"/>
    <w:rsid w:val="002905B6"/>
    <w:rsid w:val="002905B8"/>
    <w:rsid w:val="002907E5"/>
    <w:rsid w:val="0029170C"/>
    <w:rsid w:val="00291FF7"/>
    <w:rsid w:val="002927D5"/>
    <w:rsid w:val="00292992"/>
    <w:rsid w:val="00292F3C"/>
    <w:rsid w:val="00292F45"/>
    <w:rsid w:val="00292F48"/>
    <w:rsid w:val="00293246"/>
    <w:rsid w:val="002935E6"/>
    <w:rsid w:val="00293C61"/>
    <w:rsid w:val="00293E16"/>
    <w:rsid w:val="00293EAF"/>
    <w:rsid w:val="00294075"/>
    <w:rsid w:val="00294325"/>
    <w:rsid w:val="002955E8"/>
    <w:rsid w:val="00295694"/>
    <w:rsid w:val="00296543"/>
    <w:rsid w:val="002A022B"/>
    <w:rsid w:val="002A2B41"/>
    <w:rsid w:val="002A33D8"/>
    <w:rsid w:val="002A386A"/>
    <w:rsid w:val="002A38E1"/>
    <w:rsid w:val="002A46FF"/>
    <w:rsid w:val="002A4798"/>
    <w:rsid w:val="002A5361"/>
    <w:rsid w:val="002A59DA"/>
    <w:rsid w:val="002A6527"/>
    <w:rsid w:val="002A655B"/>
    <w:rsid w:val="002A69AF"/>
    <w:rsid w:val="002A7631"/>
    <w:rsid w:val="002B0B22"/>
    <w:rsid w:val="002B1FB6"/>
    <w:rsid w:val="002B2009"/>
    <w:rsid w:val="002B24A4"/>
    <w:rsid w:val="002B2645"/>
    <w:rsid w:val="002B3539"/>
    <w:rsid w:val="002B3A38"/>
    <w:rsid w:val="002B3DA2"/>
    <w:rsid w:val="002B499F"/>
    <w:rsid w:val="002B59E5"/>
    <w:rsid w:val="002B5E44"/>
    <w:rsid w:val="002B5E6A"/>
    <w:rsid w:val="002B5E6E"/>
    <w:rsid w:val="002B6594"/>
    <w:rsid w:val="002B6C59"/>
    <w:rsid w:val="002B6FA8"/>
    <w:rsid w:val="002B74C2"/>
    <w:rsid w:val="002B74EA"/>
    <w:rsid w:val="002B7721"/>
    <w:rsid w:val="002C186A"/>
    <w:rsid w:val="002C1B45"/>
    <w:rsid w:val="002C359A"/>
    <w:rsid w:val="002C3FB3"/>
    <w:rsid w:val="002C4445"/>
    <w:rsid w:val="002C5560"/>
    <w:rsid w:val="002C5763"/>
    <w:rsid w:val="002C5C18"/>
    <w:rsid w:val="002C6A99"/>
    <w:rsid w:val="002C745B"/>
    <w:rsid w:val="002C7C79"/>
    <w:rsid w:val="002C7E07"/>
    <w:rsid w:val="002D07EA"/>
    <w:rsid w:val="002D1200"/>
    <w:rsid w:val="002D2023"/>
    <w:rsid w:val="002D2123"/>
    <w:rsid w:val="002D3300"/>
    <w:rsid w:val="002D355E"/>
    <w:rsid w:val="002D3BB4"/>
    <w:rsid w:val="002D428A"/>
    <w:rsid w:val="002D4450"/>
    <w:rsid w:val="002D5F75"/>
    <w:rsid w:val="002D7F46"/>
    <w:rsid w:val="002E19E4"/>
    <w:rsid w:val="002E284E"/>
    <w:rsid w:val="002E2C93"/>
    <w:rsid w:val="002E4307"/>
    <w:rsid w:val="002E47FD"/>
    <w:rsid w:val="002E4DCB"/>
    <w:rsid w:val="002E5516"/>
    <w:rsid w:val="002E56C6"/>
    <w:rsid w:val="002E5EF6"/>
    <w:rsid w:val="002E6963"/>
    <w:rsid w:val="002E7727"/>
    <w:rsid w:val="002F0771"/>
    <w:rsid w:val="002F10C1"/>
    <w:rsid w:val="002F1695"/>
    <w:rsid w:val="002F17A1"/>
    <w:rsid w:val="002F18B0"/>
    <w:rsid w:val="002F192D"/>
    <w:rsid w:val="002F1EC2"/>
    <w:rsid w:val="002F2416"/>
    <w:rsid w:val="002F28CC"/>
    <w:rsid w:val="002F33E6"/>
    <w:rsid w:val="002F353D"/>
    <w:rsid w:val="002F40FF"/>
    <w:rsid w:val="002F418E"/>
    <w:rsid w:val="002F517C"/>
    <w:rsid w:val="002F5585"/>
    <w:rsid w:val="002F56DB"/>
    <w:rsid w:val="002F6E0D"/>
    <w:rsid w:val="002F7F41"/>
    <w:rsid w:val="003001F3"/>
    <w:rsid w:val="003006C8"/>
    <w:rsid w:val="0030177B"/>
    <w:rsid w:val="0030191F"/>
    <w:rsid w:val="003019CE"/>
    <w:rsid w:val="003036E7"/>
    <w:rsid w:val="00304052"/>
    <w:rsid w:val="003046E6"/>
    <w:rsid w:val="003051FD"/>
    <w:rsid w:val="00305369"/>
    <w:rsid w:val="00305AC2"/>
    <w:rsid w:val="0030681A"/>
    <w:rsid w:val="00306CB0"/>
    <w:rsid w:val="0030713B"/>
    <w:rsid w:val="0030775B"/>
    <w:rsid w:val="003116DD"/>
    <w:rsid w:val="00311E05"/>
    <w:rsid w:val="00312011"/>
    <w:rsid w:val="0031214F"/>
    <w:rsid w:val="00312238"/>
    <w:rsid w:val="00312254"/>
    <w:rsid w:val="00312B21"/>
    <w:rsid w:val="00313A48"/>
    <w:rsid w:val="00314307"/>
    <w:rsid w:val="00314A95"/>
    <w:rsid w:val="00315147"/>
    <w:rsid w:val="0031534F"/>
    <w:rsid w:val="0031542B"/>
    <w:rsid w:val="00315EA6"/>
    <w:rsid w:val="00315F0E"/>
    <w:rsid w:val="00316257"/>
    <w:rsid w:val="003167C5"/>
    <w:rsid w:val="003169E4"/>
    <w:rsid w:val="003178F5"/>
    <w:rsid w:val="0032013A"/>
    <w:rsid w:val="003203FC"/>
    <w:rsid w:val="0032108C"/>
    <w:rsid w:val="00321FBC"/>
    <w:rsid w:val="00322CCC"/>
    <w:rsid w:val="00323234"/>
    <w:rsid w:val="003233B8"/>
    <w:rsid w:val="00323DF7"/>
    <w:rsid w:val="003245D1"/>
    <w:rsid w:val="00324933"/>
    <w:rsid w:val="00325251"/>
    <w:rsid w:val="00326026"/>
    <w:rsid w:val="00326B37"/>
    <w:rsid w:val="00330DFC"/>
    <w:rsid w:val="003317D3"/>
    <w:rsid w:val="0033294A"/>
    <w:rsid w:val="003330FA"/>
    <w:rsid w:val="00333284"/>
    <w:rsid w:val="00333611"/>
    <w:rsid w:val="00333902"/>
    <w:rsid w:val="003339AD"/>
    <w:rsid w:val="00333E55"/>
    <w:rsid w:val="003343FE"/>
    <w:rsid w:val="00334B93"/>
    <w:rsid w:val="00335034"/>
    <w:rsid w:val="003352F0"/>
    <w:rsid w:val="00335B44"/>
    <w:rsid w:val="00336037"/>
    <w:rsid w:val="003364CD"/>
    <w:rsid w:val="003365DA"/>
    <w:rsid w:val="003373F2"/>
    <w:rsid w:val="00337777"/>
    <w:rsid w:val="0034032C"/>
    <w:rsid w:val="0034109E"/>
    <w:rsid w:val="00342270"/>
    <w:rsid w:val="00343E2D"/>
    <w:rsid w:val="0034480A"/>
    <w:rsid w:val="00345B7E"/>
    <w:rsid w:val="00345F06"/>
    <w:rsid w:val="0034688E"/>
    <w:rsid w:val="003468CB"/>
    <w:rsid w:val="0034730E"/>
    <w:rsid w:val="00347B2B"/>
    <w:rsid w:val="00351AE4"/>
    <w:rsid w:val="00351B4E"/>
    <w:rsid w:val="00352876"/>
    <w:rsid w:val="00352D85"/>
    <w:rsid w:val="003538C3"/>
    <w:rsid w:val="00353DC7"/>
    <w:rsid w:val="00353FF4"/>
    <w:rsid w:val="00354072"/>
    <w:rsid w:val="00354C46"/>
    <w:rsid w:val="00354E61"/>
    <w:rsid w:val="00355A2F"/>
    <w:rsid w:val="003564DF"/>
    <w:rsid w:val="00356747"/>
    <w:rsid w:val="0035676F"/>
    <w:rsid w:val="00356AFF"/>
    <w:rsid w:val="0036051A"/>
    <w:rsid w:val="00361059"/>
    <w:rsid w:val="003615A4"/>
    <w:rsid w:val="00362D6C"/>
    <w:rsid w:val="00362DBD"/>
    <w:rsid w:val="00362DC6"/>
    <w:rsid w:val="003631B5"/>
    <w:rsid w:val="0036361F"/>
    <w:rsid w:val="00363624"/>
    <w:rsid w:val="00363A77"/>
    <w:rsid w:val="00363B35"/>
    <w:rsid w:val="00364663"/>
    <w:rsid w:val="003651D8"/>
    <w:rsid w:val="003656FD"/>
    <w:rsid w:val="00365770"/>
    <w:rsid w:val="0036664E"/>
    <w:rsid w:val="0036728E"/>
    <w:rsid w:val="003700F7"/>
    <w:rsid w:val="003708E1"/>
    <w:rsid w:val="00370C27"/>
    <w:rsid w:val="00370FEF"/>
    <w:rsid w:val="003713C8"/>
    <w:rsid w:val="0037143A"/>
    <w:rsid w:val="003716DE"/>
    <w:rsid w:val="00371F49"/>
    <w:rsid w:val="00373345"/>
    <w:rsid w:val="003734B2"/>
    <w:rsid w:val="00373AFE"/>
    <w:rsid w:val="003749DC"/>
    <w:rsid w:val="00374EAE"/>
    <w:rsid w:val="003755D5"/>
    <w:rsid w:val="00375CAA"/>
    <w:rsid w:val="003760BC"/>
    <w:rsid w:val="003768EE"/>
    <w:rsid w:val="003802D1"/>
    <w:rsid w:val="00380376"/>
    <w:rsid w:val="00380453"/>
    <w:rsid w:val="00380738"/>
    <w:rsid w:val="00380969"/>
    <w:rsid w:val="003809D2"/>
    <w:rsid w:val="00380AAA"/>
    <w:rsid w:val="00381A63"/>
    <w:rsid w:val="003828E8"/>
    <w:rsid w:val="00382AE4"/>
    <w:rsid w:val="0038362C"/>
    <w:rsid w:val="00383820"/>
    <w:rsid w:val="003864E1"/>
    <w:rsid w:val="00386593"/>
    <w:rsid w:val="00386A31"/>
    <w:rsid w:val="00386E7D"/>
    <w:rsid w:val="00386F52"/>
    <w:rsid w:val="00387602"/>
    <w:rsid w:val="0039042E"/>
    <w:rsid w:val="00390C47"/>
    <w:rsid w:val="0039133A"/>
    <w:rsid w:val="00391B3E"/>
    <w:rsid w:val="003921CE"/>
    <w:rsid w:val="00392F1F"/>
    <w:rsid w:val="00392FE3"/>
    <w:rsid w:val="003933E8"/>
    <w:rsid w:val="00393797"/>
    <w:rsid w:val="00393ED6"/>
    <w:rsid w:val="00393F88"/>
    <w:rsid w:val="003953BC"/>
    <w:rsid w:val="0039569A"/>
    <w:rsid w:val="00396E78"/>
    <w:rsid w:val="00396EB5"/>
    <w:rsid w:val="00397015"/>
    <w:rsid w:val="003976B9"/>
    <w:rsid w:val="003A06A7"/>
    <w:rsid w:val="003A0AC8"/>
    <w:rsid w:val="003A1394"/>
    <w:rsid w:val="003A162D"/>
    <w:rsid w:val="003A1A8A"/>
    <w:rsid w:val="003A2039"/>
    <w:rsid w:val="003A28D3"/>
    <w:rsid w:val="003A2AE5"/>
    <w:rsid w:val="003A2CC5"/>
    <w:rsid w:val="003A375F"/>
    <w:rsid w:val="003A3E0B"/>
    <w:rsid w:val="003A5062"/>
    <w:rsid w:val="003A52BD"/>
    <w:rsid w:val="003A5E83"/>
    <w:rsid w:val="003A6114"/>
    <w:rsid w:val="003A69E8"/>
    <w:rsid w:val="003A70EE"/>
    <w:rsid w:val="003A7DD6"/>
    <w:rsid w:val="003A7FE3"/>
    <w:rsid w:val="003B0976"/>
    <w:rsid w:val="003B09E9"/>
    <w:rsid w:val="003B0C04"/>
    <w:rsid w:val="003B0E41"/>
    <w:rsid w:val="003B0FF5"/>
    <w:rsid w:val="003B12EC"/>
    <w:rsid w:val="003B33B8"/>
    <w:rsid w:val="003B39DC"/>
    <w:rsid w:val="003B3D81"/>
    <w:rsid w:val="003B42F2"/>
    <w:rsid w:val="003B4567"/>
    <w:rsid w:val="003B555A"/>
    <w:rsid w:val="003B5DB6"/>
    <w:rsid w:val="003B649B"/>
    <w:rsid w:val="003B6716"/>
    <w:rsid w:val="003B6932"/>
    <w:rsid w:val="003B6A70"/>
    <w:rsid w:val="003B7568"/>
    <w:rsid w:val="003B764D"/>
    <w:rsid w:val="003C0A2A"/>
    <w:rsid w:val="003C1095"/>
    <w:rsid w:val="003C1A68"/>
    <w:rsid w:val="003C1EB7"/>
    <w:rsid w:val="003C23F0"/>
    <w:rsid w:val="003C2BE8"/>
    <w:rsid w:val="003C3020"/>
    <w:rsid w:val="003C3965"/>
    <w:rsid w:val="003C4BD9"/>
    <w:rsid w:val="003C50C0"/>
    <w:rsid w:val="003C554A"/>
    <w:rsid w:val="003C606B"/>
    <w:rsid w:val="003C62A4"/>
    <w:rsid w:val="003C6489"/>
    <w:rsid w:val="003C68AB"/>
    <w:rsid w:val="003D00F4"/>
    <w:rsid w:val="003D01E7"/>
    <w:rsid w:val="003D07A4"/>
    <w:rsid w:val="003D0D3A"/>
    <w:rsid w:val="003D17BF"/>
    <w:rsid w:val="003D17D1"/>
    <w:rsid w:val="003D1887"/>
    <w:rsid w:val="003D1B7A"/>
    <w:rsid w:val="003D1D04"/>
    <w:rsid w:val="003D24DF"/>
    <w:rsid w:val="003D28DE"/>
    <w:rsid w:val="003D2A23"/>
    <w:rsid w:val="003D2AD2"/>
    <w:rsid w:val="003D2B49"/>
    <w:rsid w:val="003D2C64"/>
    <w:rsid w:val="003D2E8A"/>
    <w:rsid w:val="003D312A"/>
    <w:rsid w:val="003D321A"/>
    <w:rsid w:val="003D36E8"/>
    <w:rsid w:val="003D4020"/>
    <w:rsid w:val="003D4624"/>
    <w:rsid w:val="003D5529"/>
    <w:rsid w:val="003D7EED"/>
    <w:rsid w:val="003E0776"/>
    <w:rsid w:val="003E0802"/>
    <w:rsid w:val="003E0DA4"/>
    <w:rsid w:val="003E1D8B"/>
    <w:rsid w:val="003E2071"/>
    <w:rsid w:val="003E3071"/>
    <w:rsid w:val="003E3A06"/>
    <w:rsid w:val="003E40FC"/>
    <w:rsid w:val="003E4850"/>
    <w:rsid w:val="003E493F"/>
    <w:rsid w:val="003E5DF1"/>
    <w:rsid w:val="003E6142"/>
    <w:rsid w:val="003E6EF5"/>
    <w:rsid w:val="003E78EB"/>
    <w:rsid w:val="003E7BE7"/>
    <w:rsid w:val="003F0898"/>
    <w:rsid w:val="003F0C90"/>
    <w:rsid w:val="003F185B"/>
    <w:rsid w:val="003F1ADB"/>
    <w:rsid w:val="003F1DB7"/>
    <w:rsid w:val="003F261D"/>
    <w:rsid w:val="003F277F"/>
    <w:rsid w:val="003F2C4A"/>
    <w:rsid w:val="003F323D"/>
    <w:rsid w:val="003F3E98"/>
    <w:rsid w:val="003F43D0"/>
    <w:rsid w:val="003F4868"/>
    <w:rsid w:val="003F52D1"/>
    <w:rsid w:val="003F5966"/>
    <w:rsid w:val="003F5A27"/>
    <w:rsid w:val="003F5C7B"/>
    <w:rsid w:val="003F611B"/>
    <w:rsid w:val="003F6878"/>
    <w:rsid w:val="003F6CD5"/>
    <w:rsid w:val="003F7A62"/>
    <w:rsid w:val="00402701"/>
    <w:rsid w:val="0040302B"/>
    <w:rsid w:val="00403C87"/>
    <w:rsid w:val="00404B50"/>
    <w:rsid w:val="00405F44"/>
    <w:rsid w:val="004061C4"/>
    <w:rsid w:val="00406356"/>
    <w:rsid w:val="004069D7"/>
    <w:rsid w:val="00406CC6"/>
    <w:rsid w:val="00406E5F"/>
    <w:rsid w:val="00406FAC"/>
    <w:rsid w:val="004070C8"/>
    <w:rsid w:val="0040760E"/>
    <w:rsid w:val="0040783A"/>
    <w:rsid w:val="00407C0A"/>
    <w:rsid w:val="00407C41"/>
    <w:rsid w:val="0041004F"/>
    <w:rsid w:val="00410C1E"/>
    <w:rsid w:val="0041148B"/>
    <w:rsid w:val="00411725"/>
    <w:rsid w:val="00411B9B"/>
    <w:rsid w:val="0041227F"/>
    <w:rsid w:val="0041372C"/>
    <w:rsid w:val="00413A35"/>
    <w:rsid w:val="00414F4A"/>
    <w:rsid w:val="00416A77"/>
    <w:rsid w:val="0041725F"/>
    <w:rsid w:val="00417AFB"/>
    <w:rsid w:val="0042002F"/>
    <w:rsid w:val="00420A4C"/>
    <w:rsid w:val="0042158D"/>
    <w:rsid w:val="00421D78"/>
    <w:rsid w:val="00422949"/>
    <w:rsid w:val="0042488A"/>
    <w:rsid w:val="00425DB9"/>
    <w:rsid w:val="004263C4"/>
    <w:rsid w:val="00426BE0"/>
    <w:rsid w:val="0042741C"/>
    <w:rsid w:val="0043025D"/>
    <w:rsid w:val="0043108C"/>
    <w:rsid w:val="00431456"/>
    <w:rsid w:val="00431753"/>
    <w:rsid w:val="0043183D"/>
    <w:rsid w:val="0043208C"/>
    <w:rsid w:val="004326EF"/>
    <w:rsid w:val="004327B6"/>
    <w:rsid w:val="00432BE0"/>
    <w:rsid w:val="00432C31"/>
    <w:rsid w:val="00433244"/>
    <w:rsid w:val="004334BF"/>
    <w:rsid w:val="00433AE7"/>
    <w:rsid w:val="00433B05"/>
    <w:rsid w:val="00433E19"/>
    <w:rsid w:val="004341BD"/>
    <w:rsid w:val="00434ADF"/>
    <w:rsid w:val="004351AB"/>
    <w:rsid w:val="004363F2"/>
    <w:rsid w:val="0043657D"/>
    <w:rsid w:val="004366B0"/>
    <w:rsid w:val="00436A60"/>
    <w:rsid w:val="00436A9E"/>
    <w:rsid w:val="004374BF"/>
    <w:rsid w:val="004379BE"/>
    <w:rsid w:val="00437FF9"/>
    <w:rsid w:val="0044000B"/>
    <w:rsid w:val="004402DE"/>
    <w:rsid w:val="00440723"/>
    <w:rsid w:val="00440941"/>
    <w:rsid w:val="004417B1"/>
    <w:rsid w:val="00441FB6"/>
    <w:rsid w:val="00442076"/>
    <w:rsid w:val="004428AB"/>
    <w:rsid w:val="00443E24"/>
    <w:rsid w:val="00443FBD"/>
    <w:rsid w:val="00445367"/>
    <w:rsid w:val="004457DF"/>
    <w:rsid w:val="00447990"/>
    <w:rsid w:val="00447BDE"/>
    <w:rsid w:val="0045053A"/>
    <w:rsid w:val="00451925"/>
    <w:rsid w:val="00452722"/>
    <w:rsid w:val="00452B84"/>
    <w:rsid w:val="004538FD"/>
    <w:rsid w:val="00454471"/>
    <w:rsid w:val="0045503D"/>
    <w:rsid w:val="00455BF2"/>
    <w:rsid w:val="00455C0F"/>
    <w:rsid w:val="00455C3D"/>
    <w:rsid w:val="0045656F"/>
    <w:rsid w:val="00456E84"/>
    <w:rsid w:val="00456EA3"/>
    <w:rsid w:val="00457315"/>
    <w:rsid w:val="00460301"/>
    <w:rsid w:val="004606AC"/>
    <w:rsid w:val="004609A8"/>
    <w:rsid w:val="00461547"/>
    <w:rsid w:val="004621D8"/>
    <w:rsid w:val="00462915"/>
    <w:rsid w:val="0046367E"/>
    <w:rsid w:val="00463907"/>
    <w:rsid w:val="0046478B"/>
    <w:rsid w:val="00464811"/>
    <w:rsid w:val="00464E6D"/>
    <w:rsid w:val="004651AB"/>
    <w:rsid w:val="00465251"/>
    <w:rsid w:val="00466D82"/>
    <w:rsid w:val="0046782D"/>
    <w:rsid w:val="0047007D"/>
    <w:rsid w:val="00470424"/>
    <w:rsid w:val="00472A25"/>
    <w:rsid w:val="004749B9"/>
    <w:rsid w:val="00475E3E"/>
    <w:rsid w:val="004761E8"/>
    <w:rsid w:val="00476581"/>
    <w:rsid w:val="00476651"/>
    <w:rsid w:val="00476B0F"/>
    <w:rsid w:val="00477716"/>
    <w:rsid w:val="004806D6"/>
    <w:rsid w:val="00480AAF"/>
    <w:rsid w:val="004815AB"/>
    <w:rsid w:val="00482B29"/>
    <w:rsid w:val="00483BA4"/>
    <w:rsid w:val="0048427E"/>
    <w:rsid w:val="0048434B"/>
    <w:rsid w:val="0048482B"/>
    <w:rsid w:val="00484CC7"/>
    <w:rsid w:val="00484F3A"/>
    <w:rsid w:val="00486785"/>
    <w:rsid w:val="00486B70"/>
    <w:rsid w:val="00487A04"/>
    <w:rsid w:val="0049060F"/>
    <w:rsid w:val="00490A74"/>
    <w:rsid w:val="00490C9D"/>
    <w:rsid w:val="00491153"/>
    <w:rsid w:val="00491513"/>
    <w:rsid w:val="004915B9"/>
    <w:rsid w:val="004917FF"/>
    <w:rsid w:val="00491ADC"/>
    <w:rsid w:val="00491CB4"/>
    <w:rsid w:val="0049260D"/>
    <w:rsid w:val="0049278D"/>
    <w:rsid w:val="00492959"/>
    <w:rsid w:val="00492D2E"/>
    <w:rsid w:val="00492EEF"/>
    <w:rsid w:val="00493453"/>
    <w:rsid w:val="004935DA"/>
    <w:rsid w:val="004935F8"/>
    <w:rsid w:val="00493DB8"/>
    <w:rsid w:val="00494EC2"/>
    <w:rsid w:val="00494F7E"/>
    <w:rsid w:val="00495AAE"/>
    <w:rsid w:val="00496C94"/>
    <w:rsid w:val="00496ECC"/>
    <w:rsid w:val="00497C94"/>
    <w:rsid w:val="00497C99"/>
    <w:rsid w:val="004A0827"/>
    <w:rsid w:val="004A18A1"/>
    <w:rsid w:val="004A21A4"/>
    <w:rsid w:val="004A22C1"/>
    <w:rsid w:val="004A2393"/>
    <w:rsid w:val="004A2434"/>
    <w:rsid w:val="004A249E"/>
    <w:rsid w:val="004A255F"/>
    <w:rsid w:val="004A2A97"/>
    <w:rsid w:val="004A33C6"/>
    <w:rsid w:val="004A3930"/>
    <w:rsid w:val="004A3F39"/>
    <w:rsid w:val="004A4C0C"/>
    <w:rsid w:val="004A4C5A"/>
    <w:rsid w:val="004A4CEC"/>
    <w:rsid w:val="004A547D"/>
    <w:rsid w:val="004A5700"/>
    <w:rsid w:val="004A7BDA"/>
    <w:rsid w:val="004A7FCD"/>
    <w:rsid w:val="004B00CF"/>
    <w:rsid w:val="004B0FB5"/>
    <w:rsid w:val="004B0FCC"/>
    <w:rsid w:val="004B11DC"/>
    <w:rsid w:val="004B23A3"/>
    <w:rsid w:val="004B2F02"/>
    <w:rsid w:val="004B3054"/>
    <w:rsid w:val="004B35D8"/>
    <w:rsid w:val="004B3A29"/>
    <w:rsid w:val="004B4999"/>
    <w:rsid w:val="004B4A32"/>
    <w:rsid w:val="004B5056"/>
    <w:rsid w:val="004B6100"/>
    <w:rsid w:val="004B61FC"/>
    <w:rsid w:val="004B66E0"/>
    <w:rsid w:val="004B703E"/>
    <w:rsid w:val="004B7556"/>
    <w:rsid w:val="004B76EF"/>
    <w:rsid w:val="004B7704"/>
    <w:rsid w:val="004B78F2"/>
    <w:rsid w:val="004B7DAB"/>
    <w:rsid w:val="004C058D"/>
    <w:rsid w:val="004C0FF8"/>
    <w:rsid w:val="004C1086"/>
    <w:rsid w:val="004C1AD7"/>
    <w:rsid w:val="004C2047"/>
    <w:rsid w:val="004C21A2"/>
    <w:rsid w:val="004C298F"/>
    <w:rsid w:val="004C3724"/>
    <w:rsid w:val="004C3D9E"/>
    <w:rsid w:val="004C4DB3"/>
    <w:rsid w:val="004C5D3E"/>
    <w:rsid w:val="004C6CAC"/>
    <w:rsid w:val="004C7B31"/>
    <w:rsid w:val="004D0288"/>
    <w:rsid w:val="004D0321"/>
    <w:rsid w:val="004D09D4"/>
    <w:rsid w:val="004D0D8A"/>
    <w:rsid w:val="004D1237"/>
    <w:rsid w:val="004D190D"/>
    <w:rsid w:val="004D2457"/>
    <w:rsid w:val="004D2CE4"/>
    <w:rsid w:val="004D2E4B"/>
    <w:rsid w:val="004D34B7"/>
    <w:rsid w:val="004D3DF9"/>
    <w:rsid w:val="004D41B6"/>
    <w:rsid w:val="004D6178"/>
    <w:rsid w:val="004D621D"/>
    <w:rsid w:val="004D64F7"/>
    <w:rsid w:val="004D6645"/>
    <w:rsid w:val="004D6F01"/>
    <w:rsid w:val="004D7559"/>
    <w:rsid w:val="004E014C"/>
    <w:rsid w:val="004E0899"/>
    <w:rsid w:val="004E1DD7"/>
    <w:rsid w:val="004E1E15"/>
    <w:rsid w:val="004E2465"/>
    <w:rsid w:val="004E2845"/>
    <w:rsid w:val="004E29CB"/>
    <w:rsid w:val="004E2A98"/>
    <w:rsid w:val="004E2EA9"/>
    <w:rsid w:val="004E3230"/>
    <w:rsid w:val="004E35D2"/>
    <w:rsid w:val="004E5C9B"/>
    <w:rsid w:val="004E62A0"/>
    <w:rsid w:val="004E7038"/>
    <w:rsid w:val="004E7993"/>
    <w:rsid w:val="004E7FAE"/>
    <w:rsid w:val="004F00EA"/>
    <w:rsid w:val="004F043C"/>
    <w:rsid w:val="004F075D"/>
    <w:rsid w:val="004F0C5F"/>
    <w:rsid w:val="004F10C8"/>
    <w:rsid w:val="004F1AA5"/>
    <w:rsid w:val="004F2DD1"/>
    <w:rsid w:val="004F31DF"/>
    <w:rsid w:val="004F3B75"/>
    <w:rsid w:val="004F3D4F"/>
    <w:rsid w:val="004F5B6C"/>
    <w:rsid w:val="004F6183"/>
    <w:rsid w:val="004F674F"/>
    <w:rsid w:val="004F6C31"/>
    <w:rsid w:val="004F6CEB"/>
    <w:rsid w:val="004F7410"/>
    <w:rsid w:val="004F780C"/>
    <w:rsid w:val="004F7A07"/>
    <w:rsid w:val="004F7AAC"/>
    <w:rsid w:val="00500A12"/>
    <w:rsid w:val="00501123"/>
    <w:rsid w:val="005016A1"/>
    <w:rsid w:val="00501717"/>
    <w:rsid w:val="00501BB2"/>
    <w:rsid w:val="005031C0"/>
    <w:rsid w:val="00503EFD"/>
    <w:rsid w:val="005045D5"/>
    <w:rsid w:val="00506A10"/>
    <w:rsid w:val="00507987"/>
    <w:rsid w:val="00507A4F"/>
    <w:rsid w:val="00507A69"/>
    <w:rsid w:val="00510A54"/>
    <w:rsid w:val="005118E0"/>
    <w:rsid w:val="005121FF"/>
    <w:rsid w:val="00512764"/>
    <w:rsid w:val="005131A6"/>
    <w:rsid w:val="00513405"/>
    <w:rsid w:val="00513F5B"/>
    <w:rsid w:val="005149BC"/>
    <w:rsid w:val="00514C12"/>
    <w:rsid w:val="005165B0"/>
    <w:rsid w:val="00516D84"/>
    <w:rsid w:val="00517F47"/>
    <w:rsid w:val="005209F5"/>
    <w:rsid w:val="00520A01"/>
    <w:rsid w:val="00521D32"/>
    <w:rsid w:val="005221A8"/>
    <w:rsid w:val="00522797"/>
    <w:rsid w:val="00523A79"/>
    <w:rsid w:val="00525BE6"/>
    <w:rsid w:val="00525C2E"/>
    <w:rsid w:val="00525C90"/>
    <w:rsid w:val="00527C11"/>
    <w:rsid w:val="0053026A"/>
    <w:rsid w:val="00530822"/>
    <w:rsid w:val="0053148C"/>
    <w:rsid w:val="00531F75"/>
    <w:rsid w:val="00533887"/>
    <w:rsid w:val="00533D1A"/>
    <w:rsid w:val="005401E8"/>
    <w:rsid w:val="00540C6F"/>
    <w:rsid w:val="00540D31"/>
    <w:rsid w:val="00540D57"/>
    <w:rsid w:val="00540F8C"/>
    <w:rsid w:val="005414EE"/>
    <w:rsid w:val="005416FC"/>
    <w:rsid w:val="00542074"/>
    <w:rsid w:val="0054229A"/>
    <w:rsid w:val="005430F4"/>
    <w:rsid w:val="00543B56"/>
    <w:rsid w:val="00543C37"/>
    <w:rsid w:val="00544C82"/>
    <w:rsid w:val="005452E2"/>
    <w:rsid w:val="00545368"/>
    <w:rsid w:val="00545906"/>
    <w:rsid w:val="00545CFB"/>
    <w:rsid w:val="005460E6"/>
    <w:rsid w:val="005462C5"/>
    <w:rsid w:val="00546393"/>
    <w:rsid w:val="00546654"/>
    <w:rsid w:val="0054752A"/>
    <w:rsid w:val="005475ED"/>
    <w:rsid w:val="005476FF"/>
    <w:rsid w:val="00547B56"/>
    <w:rsid w:val="00551769"/>
    <w:rsid w:val="00551D55"/>
    <w:rsid w:val="00553C9E"/>
    <w:rsid w:val="00554B61"/>
    <w:rsid w:val="00554D02"/>
    <w:rsid w:val="00555011"/>
    <w:rsid w:val="00555140"/>
    <w:rsid w:val="00555FAF"/>
    <w:rsid w:val="00556E16"/>
    <w:rsid w:val="00557429"/>
    <w:rsid w:val="005576E1"/>
    <w:rsid w:val="00557AE9"/>
    <w:rsid w:val="00557F00"/>
    <w:rsid w:val="00560048"/>
    <w:rsid w:val="00560B04"/>
    <w:rsid w:val="00560DBC"/>
    <w:rsid w:val="005615F2"/>
    <w:rsid w:val="0056249B"/>
    <w:rsid w:val="00562AA7"/>
    <w:rsid w:val="00562AAE"/>
    <w:rsid w:val="005633BE"/>
    <w:rsid w:val="00564050"/>
    <w:rsid w:val="00564B2C"/>
    <w:rsid w:val="005655DA"/>
    <w:rsid w:val="00566CF4"/>
    <w:rsid w:val="005676D0"/>
    <w:rsid w:val="00567A1B"/>
    <w:rsid w:val="005700E6"/>
    <w:rsid w:val="00570651"/>
    <w:rsid w:val="00570A84"/>
    <w:rsid w:val="00570CBE"/>
    <w:rsid w:val="00570DAB"/>
    <w:rsid w:val="00572B3E"/>
    <w:rsid w:val="00572BCC"/>
    <w:rsid w:val="00572F76"/>
    <w:rsid w:val="00573AD8"/>
    <w:rsid w:val="0057418E"/>
    <w:rsid w:val="00574226"/>
    <w:rsid w:val="005742DE"/>
    <w:rsid w:val="005746FF"/>
    <w:rsid w:val="00574898"/>
    <w:rsid w:val="005748C2"/>
    <w:rsid w:val="00574A56"/>
    <w:rsid w:val="00577A4D"/>
    <w:rsid w:val="00580C32"/>
    <w:rsid w:val="005811DE"/>
    <w:rsid w:val="005811F8"/>
    <w:rsid w:val="00581A3B"/>
    <w:rsid w:val="00581AE5"/>
    <w:rsid w:val="0058237B"/>
    <w:rsid w:val="00582573"/>
    <w:rsid w:val="0058270A"/>
    <w:rsid w:val="00583FF6"/>
    <w:rsid w:val="005842E7"/>
    <w:rsid w:val="00584D87"/>
    <w:rsid w:val="00585193"/>
    <w:rsid w:val="00586634"/>
    <w:rsid w:val="0058692E"/>
    <w:rsid w:val="00586E57"/>
    <w:rsid w:val="005875A2"/>
    <w:rsid w:val="0058798F"/>
    <w:rsid w:val="005879CE"/>
    <w:rsid w:val="00587A68"/>
    <w:rsid w:val="00587C17"/>
    <w:rsid w:val="00587FB8"/>
    <w:rsid w:val="005900D4"/>
    <w:rsid w:val="005904AF"/>
    <w:rsid w:val="00590E48"/>
    <w:rsid w:val="00590F94"/>
    <w:rsid w:val="00591160"/>
    <w:rsid w:val="00591596"/>
    <w:rsid w:val="00592CDF"/>
    <w:rsid w:val="00592EDD"/>
    <w:rsid w:val="00592FA7"/>
    <w:rsid w:val="0059302B"/>
    <w:rsid w:val="00593364"/>
    <w:rsid w:val="00593871"/>
    <w:rsid w:val="00593A10"/>
    <w:rsid w:val="00593BB3"/>
    <w:rsid w:val="00593EC9"/>
    <w:rsid w:val="005940C9"/>
    <w:rsid w:val="00594554"/>
    <w:rsid w:val="00594C6F"/>
    <w:rsid w:val="00594CC3"/>
    <w:rsid w:val="0059556C"/>
    <w:rsid w:val="00595579"/>
    <w:rsid w:val="005956C6"/>
    <w:rsid w:val="00596759"/>
    <w:rsid w:val="00596DD3"/>
    <w:rsid w:val="005973E5"/>
    <w:rsid w:val="00597FA4"/>
    <w:rsid w:val="005A1497"/>
    <w:rsid w:val="005A1778"/>
    <w:rsid w:val="005A5F75"/>
    <w:rsid w:val="005A6EAD"/>
    <w:rsid w:val="005A714F"/>
    <w:rsid w:val="005A7219"/>
    <w:rsid w:val="005A7F31"/>
    <w:rsid w:val="005B0960"/>
    <w:rsid w:val="005B0AB0"/>
    <w:rsid w:val="005B0F5B"/>
    <w:rsid w:val="005B1C52"/>
    <w:rsid w:val="005B2746"/>
    <w:rsid w:val="005B2907"/>
    <w:rsid w:val="005B2F9D"/>
    <w:rsid w:val="005B36DE"/>
    <w:rsid w:val="005B3A80"/>
    <w:rsid w:val="005B3C5C"/>
    <w:rsid w:val="005B5BCF"/>
    <w:rsid w:val="005B6984"/>
    <w:rsid w:val="005B6CA8"/>
    <w:rsid w:val="005C0293"/>
    <w:rsid w:val="005C040A"/>
    <w:rsid w:val="005C0AEA"/>
    <w:rsid w:val="005C10BC"/>
    <w:rsid w:val="005C185F"/>
    <w:rsid w:val="005C28A7"/>
    <w:rsid w:val="005C2D32"/>
    <w:rsid w:val="005C2D6A"/>
    <w:rsid w:val="005C2D84"/>
    <w:rsid w:val="005C2DDD"/>
    <w:rsid w:val="005C35FE"/>
    <w:rsid w:val="005C37AE"/>
    <w:rsid w:val="005C406F"/>
    <w:rsid w:val="005C47B2"/>
    <w:rsid w:val="005C5DE8"/>
    <w:rsid w:val="005C6EB9"/>
    <w:rsid w:val="005C7B3A"/>
    <w:rsid w:val="005D0027"/>
    <w:rsid w:val="005D095C"/>
    <w:rsid w:val="005D1C73"/>
    <w:rsid w:val="005D1C9C"/>
    <w:rsid w:val="005D282A"/>
    <w:rsid w:val="005D2E8D"/>
    <w:rsid w:val="005D34D4"/>
    <w:rsid w:val="005D53AF"/>
    <w:rsid w:val="005D55AF"/>
    <w:rsid w:val="005D5E25"/>
    <w:rsid w:val="005D63F4"/>
    <w:rsid w:val="005D6A6D"/>
    <w:rsid w:val="005D6C36"/>
    <w:rsid w:val="005D72DC"/>
    <w:rsid w:val="005D7985"/>
    <w:rsid w:val="005E05DD"/>
    <w:rsid w:val="005E095C"/>
    <w:rsid w:val="005E0E8D"/>
    <w:rsid w:val="005E100A"/>
    <w:rsid w:val="005E1144"/>
    <w:rsid w:val="005E186F"/>
    <w:rsid w:val="005E1FAE"/>
    <w:rsid w:val="005E54F3"/>
    <w:rsid w:val="005E5666"/>
    <w:rsid w:val="005E5F2E"/>
    <w:rsid w:val="005E6BCA"/>
    <w:rsid w:val="005E72A7"/>
    <w:rsid w:val="005F06B9"/>
    <w:rsid w:val="005F0CCB"/>
    <w:rsid w:val="005F0CF2"/>
    <w:rsid w:val="005F1022"/>
    <w:rsid w:val="005F1826"/>
    <w:rsid w:val="005F1A15"/>
    <w:rsid w:val="005F1A76"/>
    <w:rsid w:val="005F2161"/>
    <w:rsid w:val="005F23EF"/>
    <w:rsid w:val="005F2A2E"/>
    <w:rsid w:val="005F3453"/>
    <w:rsid w:val="005F3DB6"/>
    <w:rsid w:val="005F3F7F"/>
    <w:rsid w:val="005F5BB0"/>
    <w:rsid w:val="005F622C"/>
    <w:rsid w:val="005F66D7"/>
    <w:rsid w:val="005F689F"/>
    <w:rsid w:val="005F6FB4"/>
    <w:rsid w:val="005F706B"/>
    <w:rsid w:val="005F7AB4"/>
    <w:rsid w:val="006001D3"/>
    <w:rsid w:val="00600557"/>
    <w:rsid w:val="00600BE9"/>
    <w:rsid w:val="006010AF"/>
    <w:rsid w:val="00601107"/>
    <w:rsid w:val="00601920"/>
    <w:rsid w:val="00603445"/>
    <w:rsid w:val="00603752"/>
    <w:rsid w:val="00603E1F"/>
    <w:rsid w:val="00604E57"/>
    <w:rsid w:val="0060539F"/>
    <w:rsid w:val="00605AED"/>
    <w:rsid w:val="00606025"/>
    <w:rsid w:val="00606183"/>
    <w:rsid w:val="006068C7"/>
    <w:rsid w:val="00606DAE"/>
    <w:rsid w:val="00607955"/>
    <w:rsid w:val="00607C38"/>
    <w:rsid w:val="00610029"/>
    <w:rsid w:val="0061040E"/>
    <w:rsid w:val="0061207A"/>
    <w:rsid w:val="00612FE4"/>
    <w:rsid w:val="00614748"/>
    <w:rsid w:val="00615049"/>
    <w:rsid w:val="00615DD4"/>
    <w:rsid w:val="00617399"/>
    <w:rsid w:val="00617EEE"/>
    <w:rsid w:val="00620927"/>
    <w:rsid w:val="00621887"/>
    <w:rsid w:val="00622615"/>
    <w:rsid w:val="00622DD0"/>
    <w:rsid w:val="0062301F"/>
    <w:rsid w:val="006231FE"/>
    <w:rsid w:val="0062375B"/>
    <w:rsid w:val="00624175"/>
    <w:rsid w:val="00624D10"/>
    <w:rsid w:val="00625D72"/>
    <w:rsid w:val="006260AC"/>
    <w:rsid w:val="00626582"/>
    <w:rsid w:val="006267BC"/>
    <w:rsid w:val="006273DF"/>
    <w:rsid w:val="006302E0"/>
    <w:rsid w:val="006303E9"/>
    <w:rsid w:val="00630786"/>
    <w:rsid w:val="00631624"/>
    <w:rsid w:val="00632747"/>
    <w:rsid w:val="0063312F"/>
    <w:rsid w:val="006342CE"/>
    <w:rsid w:val="00634872"/>
    <w:rsid w:val="00634908"/>
    <w:rsid w:val="00634A95"/>
    <w:rsid w:val="00634DDD"/>
    <w:rsid w:val="00634DEB"/>
    <w:rsid w:val="00635064"/>
    <w:rsid w:val="00636674"/>
    <w:rsid w:val="00636831"/>
    <w:rsid w:val="00637DFB"/>
    <w:rsid w:val="0064138D"/>
    <w:rsid w:val="00641414"/>
    <w:rsid w:val="00641D5E"/>
    <w:rsid w:val="00645783"/>
    <w:rsid w:val="00645FC1"/>
    <w:rsid w:val="00645FD0"/>
    <w:rsid w:val="00646361"/>
    <w:rsid w:val="0064663A"/>
    <w:rsid w:val="00646923"/>
    <w:rsid w:val="00646C78"/>
    <w:rsid w:val="00647274"/>
    <w:rsid w:val="00647F1E"/>
    <w:rsid w:val="00647F22"/>
    <w:rsid w:val="00650DC0"/>
    <w:rsid w:val="006514BF"/>
    <w:rsid w:val="0065201A"/>
    <w:rsid w:val="006522CF"/>
    <w:rsid w:val="00652BC5"/>
    <w:rsid w:val="006530EE"/>
    <w:rsid w:val="0065397A"/>
    <w:rsid w:val="00654343"/>
    <w:rsid w:val="006543E4"/>
    <w:rsid w:val="006549B3"/>
    <w:rsid w:val="00654A7B"/>
    <w:rsid w:val="006556A7"/>
    <w:rsid w:val="00655874"/>
    <w:rsid w:val="00655DA4"/>
    <w:rsid w:val="00655FF0"/>
    <w:rsid w:val="006568EE"/>
    <w:rsid w:val="00656976"/>
    <w:rsid w:val="00656A83"/>
    <w:rsid w:val="00657024"/>
    <w:rsid w:val="006574BC"/>
    <w:rsid w:val="00657A37"/>
    <w:rsid w:val="0066000C"/>
    <w:rsid w:val="0066072C"/>
    <w:rsid w:val="00660BAD"/>
    <w:rsid w:val="006618CF"/>
    <w:rsid w:val="00661DD8"/>
    <w:rsid w:val="0066200D"/>
    <w:rsid w:val="00662048"/>
    <w:rsid w:val="0066251E"/>
    <w:rsid w:val="00662557"/>
    <w:rsid w:val="00662EFA"/>
    <w:rsid w:val="00663224"/>
    <w:rsid w:val="006634E7"/>
    <w:rsid w:val="00663A3E"/>
    <w:rsid w:val="00664786"/>
    <w:rsid w:val="00664892"/>
    <w:rsid w:val="006654B5"/>
    <w:rsid w:val="006655D9"/>
    <w:rsid w:val="00665B77"/>
    <w:rsid w:val="00665EB1"/>
    <w:rsid w:val="006660C7"/>
    <w:rsid w:val="00666B90"/>
    <w:rsid w:val="00667107"/>
    <w:rsid w:val="00667B99"/>
    <w:rsid w:val="006703A3"/>
    <w:rsid w:val="00670803"/>
    <w:rsid w:val="00671DAE"/>
    <w:rsid w:val="00671EE3"/>
    <w:rsid w:val="00672628"/>
    <w:rsid w:val="00672794"/>
    <w:rsid w:val="006736A2"/>
    <w:rsid w:val="00673CC4"/>
    <w:rsid w:val="00674A28"/>
    <w:rsid w:val="00674D79"/>
    <w:rsid w:val="00674FED"/>
    <w:rsid w:val="00675013"/>
    <w:rsid w:val="0067539A"/>
    <w:rsid w:val="00675FFF"/>
    <w:rsid w:val="0067600D"/>
    <w:rsid w:val="00676107"/>
    <w:rsid w:val="00676597"/>
    <w:rsid w:val="006776DA"/>
    <w:rsid w:val="00677721"/>
    <w:rsid w:val="00677934"/>
    <w:rsid w:val="00680AB2"/>
    <w:rsid w:val="00681218"/>
    <w:rsid w:val="006814C4"/>
    <w:rsid w:val="00681920"/>
    <w:rsid w:val="00681CDC"/>
    <w:rsid w:val="00681D46"/>
    <w:rsid w:val="0068262F"/>
    <w:rsid w:val="0068325B"/>
    <w:rsid w:val="0068346D"/>
    <w:rsid w:val="00683F39"/>
    <w:rsid w:val="0068434F"/>
    <w:rsid w:val="00685095"/>
    <w:rsid w:val="006868FE"/>
    <w:rsid w:val="00686D21"/>
    <w:rsid w:val="00686EDF"/>
    <w:rsid w:val="0069001D"/>
    <w:rsid w:val="00690665"/>
    <w:rsid w:val="00690668"/>
    <w:rsid w:val="006907A8"/>
    <w:rsid w:val="0069107C"/>
    <w:rsid w:val="0069110C"/>
    <w:rsid w:val="0069163C"/>
    <w:rsid w:val="006916A8"/>
    <w:rsid w:val="00691EE4"/>
    <w:rsid w:val="00692C25"/>
    <w:rsid w:val="006941EF"/>
    <w:rsid w:val="00694811"/>
    <w:rsid w:val="006948AC"/>
    <w:rsid w:val="00695596"/>
    <w:rsid w:val="00695D42"/>
    <w:rsid w:val="00697224"/>
    <w:rsid w:val="006973A8"/>
    <w:rsid w:val="006979AE"/>
    <w:rsid w:val="00697BC9"/>
    <w:rsid w:val="006A00B7"/>
    <w:rsid w:val="006A0372"/>
    <w:rsid w:val="006A0DBD"/>
    <w:rsid w:val="006A1121"/>
    <w:rsid w:val="006A2672"/>
    <w:rsid w:val="006A331A"/>
    <w:rsid w:val="006A413B"/>
    <w:rsid w:val="006A443D"/>
    <w:rsid w:val="006A4C47"/>
    <w:rsid w:val="006A514B"/>
    <w:rsid w:val="006A54C9"/>
    <w:rsid w:val="006A5633"/>
    <w:rsid w:val="006A56EE"/>
    <w:rsid w:val="006B1E3C"/>
    <w:rsid w:val="006B2001"/>
    <w:rsid w:val="006B29F2"/>
    <w:rsid w:val="006B3265"/>
    <w:rsid w:val="006B471B"/>
    <w:rsid w:val="006B4C11"/>
    <w:rsid w:val="006B4D1D"/>
    <w:rsid w:val="006B51DB"/>
    <w:rsid w:val="006B67D9"/>
    <w:rsid w:val="006C01C1"/>
    <w:rsid w:val="006C0643"/>
    <w:rsid w:val="006C0CAA"/>
    <w:rsid w:val="006C0CD0"/>
    <w:rsid w:val="006C0DB9"/>
    <w:rsid w:val="006C2365"/>
    <w:rsid w:val="006C263E"/>
    <w:rsid w:val="006C3808"/>
    <w:rsid w:val="006C3850"/>
    <w:rsid w:val="006C3B01"/>
    <w:rsid w:val="006C450B"/>
    <w:rsid w:val="006C4D4E"/>
    <w:rsid w:val="006C618D"/>
    <w:rsid w:val="006C6DB7"/>
    <w:rsid w:val="006C757B"/>
    <w:rsid w:val="006C7855"/>
    <w:rsid w:val="006C7B5F"/>
    <w:rsid w:val="006C7D2E"/>
    <w:rsid w:val="006C7F63"/>
    <w:rsid w:val="006D0027"/>
    <w:rsid w:val="006D07CF"/>
    <w:rsid w:val="006D1251"/>
    <w:rsid w:val="006D18CF"/>
    <w:rsid w:val="006D1B66"/>
    <w:rsid w:val="006D2203"/>
    <w:rsid w:val="006D2207"/>
    <w:rsid w:val="006D2EE1"/>
    <w:rsid w:val="006D4B20"/>
    <w:rsid w:val="006D4BB3"/>
    <w:rsid w:val="006D5324"/>
    <w:rsid w:val="006D5CFC"/>
    <w:rsid w:val="006D5D87"/>
    <w:rsid w:val="006D609F"/>
    <w:rsid w:val="006E110D"/>
    <w:rsid w:val="006E17F4"/>
    <w:rsid w:val="006E1BB2"/>
    <w:rsid w:val="006E2005"/>
    <w:rsid w:val="006E27CE"/>
    <w:rsid w:val="006E28E8"/>
    <w:rsid w:val="006E2E4A"/>
    <w:rsid w:val="006E32E9"/>
    <w:rsid w:val="006E3BE8"/>
    <w:rsid w:val="006E3E51"/>
    <w:rsid w:val="006E463D"/>
    <w:rsid w:val="006E4975"/>
    <w:rsid w:val="006E5108"/>
    <w:rsid w:val="006E51CD"/>
    <w:rsid w:val="006E56B7"/>
    <w:rsid w:val="006E5B86"/>
    <w:rsid w:val="006E5BAD"/>
    <w:rsid w:val="006E5CE3"/>
    <w:rsid w:val="006E5E40"/>
    <w:rsid w:val="006E751C"/>
    <w:rsid w:val="006E7566"/>
    <w:rsid w:val="006E7641"/>
    <w:rsid w:val="006E7C67"/>
    <w:rsid w:val="006E7CF6"/>
    <w:rsid w:val="006F019B"/>
    <w:rsid w:val="006F0291"/>
    <w:rsid w:val="006F038E"/>
    <w:rsid w:val="006F11DE"/>
    <w:rsid w:val="006F1A84"/>
    <w:rsid w:val="006F1C6F"/>
    <w:rsid w:val="006F1ED3"/>
    <w:rsid w:val="006F21F6"/>
    <w:rsid w:val="006F238D"/>
    <w:rsid w:val="006F43B8"/>
    <w:rsid w:val="006F49A1"/>
    <w:rsid w:val="006F4AE0"/>
    <w:rsid w:val="006F5194"/>
    <w:rsid w:val="006F5DC6"/>
    <w:rsid w:val="006F66D3"/>
    <w:rsid w:val="006F67CD"/>
    <w:rsid w:val="006F6AFC"/>
    <w:rsid w:val="006F6C27"/>
    <w:rsid w:val="006F70A1"/>
    <w:rsid w:val="006F774C"/>
    <w:rsid w:val="006F78B5"/>
    <w:rsid w:val="007007AA"/>
    <w:rsid w:val="007024B4"/>
    <w:rsid w:val="00702BF1"/>
    <w:rsid w:val="00704414"/>
    <w:rsid w:val="00705F71"/>
    <w:rsid w:val="00706768"/>
    <w:rsid w:val="00706A6B"/>
    <w:rsid w:val="007111D8"/>
    <w:rsid w:val="007115B3"/>
    <w:rsid w:val="00711B67"/>
    <w:rsid w:val="00711FA1"/>
    <w:rsid w:val="00712962"/>
    <w:rsid w:val="007145B2"/>
    <w:rsid w:val="00714E89"/>
    <w:rsid w:val="00714FB9"/>
    <w:rsid w:val="007158FA"/>
    <w:rsid w:val="00715F8D"/>
    <w:rsid w:val="0071752C"/>
    <w:rsid w:val="0072034F"/>
    <w:rsid w:val="00721296"/>
    <w:rsid w:val="00721E56"/>
    <w:rsid w:val="00721FB9"/>
    <w:rsid w:val="007236BB"/>
    <w:rsid w:val="00723A7B"/>
    <w:rsid w:val="00724256"/>
    <w:rsid w:val="00724F60"/>
    <w:rsid w:val="0072505C"/>
    <w:rsid w:val="00725406"/>
    <w:rsid w:val="007254AC"/>
    <w:rsid w:val="00726016"/>
    <w:rsid w:val="00726078"/>
    <w:rsid w:val="0072783D"/>
    <w:rsid w:val="00730001"/>
    <w:rsid w:val="007309F3"/>
    <w:rsid w:val="00732286"/>
    <w:rsid w:val="0073230B"/>
    <w:rsid w:val="00732BC8"/>
    <w:rsid w:val="0073318A"/>
    <w:rsid w:val="00734268"/>
    <w:rsid w:val="0073495E"/>
    <w:rsid w:val="0073512F"/>
    <w:rsid w:val="00735CC0"/>
    <w:rsid w:val="00736D2F"/>
    <w:rsid w:val="007371F5"/>
    <w:rsid w:val="0074033A"/>
    <w:rsid w:val="00741015"/>
    <w:rsid w:val="007417E4"/>
    <w:rsid w:val="007419C7"/>
    <w:rsid w:val="00741F3A"/>
    <w:rsid w:val="00742395"/>
    <w:rsid w:val="0074261B"/>
    <w:rsid w:val="0074263A"/>
    <w:rsid w:val="0074379D"/>
    <w:rsid w:val="00743FA4"/>
    <w:rsid w:val="00743FD5"/>
    <w:rsid w:val="007441BE"/>
    <w:rsid w:val="00744392"/>
    <w:rsid w:val="007446AB"/>
    <w:rsid w:val="0074529A"/>
    <w:rsid w:val="00745F5F"/>
    <w:rsid w:val="007466F8"/>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6385"/>
    <w:rsid w:val="0075666C"/>
    <w:rsid w:val="00757227"/>
    <w:rsid w:val="00757578"/>
    <w:rsid w:val="00757BA1"/>
    <w:rsid w:val="0076024C"/>
    <w:rsid w:val="00760603"/>
    <w:rsid w:val="00760749"/>
    <w:rsid w:val="00760DA7"/>
    <w:rsid w:val="00760F9D"/>
    <w:rsid w:val="00761D9D"/>
    <w:rsid w:val="007622B4"/>
    <w:rsid w:val="007630C4"/>
    <w:rsid w:val="007631A7"/>
    <w:rsid w:val="0076324A"/>
    <w:rsid w:val="00763AFE"/>
    <w:rsid w:val="00763F82"/>
    <w:rsid w:val="007641FD"/>
    <w:rsid w:val="007647FF"/>
    <w:rsid w:val="007659C5"/>
    <w:rsid w:val="00765E3D"/>
    <w:rsid w:val="0076604E"/>
    <w:rsid w:val="00766383"/>
    <w:rsid w:val="007674B7"/>
    <w:rsid w:val="007678B5"/>
    <w:rsid w:val="00767A9B"/>
    <w:rsid w:val="00770D51"/>
    <w:rsid w:val="007711E6"/>
    <w:rsid w:val="00771340"/>
    <w:rsid w:val="00771760"/>
    <w:rsid w:val="00774587"/>
    <w:rsid w:val="00774B06"/>
    <w:rsid w:val="007752C8"/>
    <w:rsid w:val="007755BD"/>
    <w:rsid w:val="0077562F"/>
    <w:rsid w:val="00775B5C"/>
    <w:rsid w:val="00775B86"/>
    <w:rsid w:val="00775F6A"/>
    <w:rsid w:val="00776CBC"/>
    <w:rsid w:val="00777098"/>
    <w:rsid w:val="007773E3"/>
    <w:rsid w:val="00780167"/>
    <w:rsid w:val="00780625"/>
    <w:rsid w:val="007806F1"/>
    <w:rsid w:val="00780F6F"/>
    <w:rsid w:val="00781985"/>
    <w:rsid w:val="00782691"/>
    <w:rsid w:val="0078278C"/>
    <w:rsid w:val="007829E0"/>
    <w:rsid w:val="00782F6A"/>
    <w:rsid w:val="007832BD"/>
    <w:rsid w:val="007838F0"/>
    <w:rsid w:val="00784065"/>
    <w:rsid w:val="00784689"/>
    <w:rsid w:val="00784849"/>
    <w:rsid w:val="00785536"/>
    <w:rsid w:val="0078711C"/>
    <w:rsid w:val="00790638"/>
    <w:rsid w:val="00790F4A"/>
    <w:rsid w:val="00791587"/>
    <w:rsid w:val="007918FD"/>
    <w:rsid w:val="00792758"/>
    <w:rsid w:val="00792CEA"/>
    <w:rsid w:val="00792D1A"/>
    <w:rsid w:val="00792E54"/>
    <w:rsid w:val="00794BD7"/>
    <w:rsid w:val="00794E93"/>
    <w:rsid w:val="00796445"/>
    <w:rsid w:val="007970CD"/>
    <w:rsid w:val="007972FF"/>
    <w:rsid w:val="00797D61"/>
    <w:rsid w:val="007A020B"/>
    <w:rsid w:val="007A0D05"/>
    <w:rsid w:val="007A0DEB"/>
    <w:rsid w:val="007A0E35"/>
    <w:rsid w:val="007A1AFE"/>
    <w:rsid w:val="007A2105"/>
    <w:rsid w:val="007A3058"/>
    <w:rsid w:val="007A30D3"/>
    <w:rsid w:val="007A3341"/>
    <w:rsid w:val="007A3DCE"/>
    <w:rsid w:val="007A3EE5"/>
    <w:rsid w:val="007A41F2"/>
    <w:rsid w:val="007A44D5"/>
    <w:rsid w:val="007A4542"/>
    <w:rsid w:val="007A465E"/>
    <w:rsid w:val="007A47A7"/>
    <w:rsid w:val="007A49C6"/>
    <w:rsid w:val="007A4C6A"/>
    <w:rsid w:val="007A4DCE"/>
    <w:rsid w:val="007A54D2"/>
    <w:rsid w:val="007A596B"/>
    <w:rsid w:val="007A647B"/>
    <w:rsid w:val="007A66DD"/>
    <w:rsid w:val="007A6726"/>
    <w:rsid w:val="007A7B40"/>
    <w:rsid w:val="007A7D48"/>
    <w:rsid w:val="007B043F"/>
    <w:rsid w:val="007B0A22"/>
    <w:rsid w:val="007B0BD6"/>
    <w:rsid w:val="007B118B"/>
    <w:rsid w:val="007B184B"/>
    <w:rsid w:val="007B23C4"/>
    <w:rsid w:val="007B2D3F"/>
    <w:rsid w:val="007B328D"/>
    <w:rsid w:val="007B3438"/>
    <w:rsid w:val="007B365C"/>
    <w:rsid w:val="007B3797"/>
    <w:rsid w:val="007B3C61"/>
    <w:rsid w:val="007B3D24"/>
    <w:rsid w:val="007B5B1D"/>
    <w:rsid w:val="007B5CFE"/>
    <w:rsid w:val="007B5EC9"/>
    <w:rsid w:val="007B616D"/>
    <w:rsid w:val="007B6A6C"/>
    <w:rsid w:val="007B7273"/>
    <w:rsid w:val="007B7621"/>
    <w:rsid w:val="007B799D"/>
    <w:rsid w:val="007B7D4D"/>
    <w:rsid w:val="007C04E7"/>
    <w:rsid w:val="007C14AD"/>
    <w:rsid w:val="007C1E85"/>
    <w:rsid w:val="007C293A"/>
    <w:rsid w:val="007C2958"/>
    <w:rsid w:val="007C2C55"/>
    <w:rsid w:val="007C2E80"/>
    <w:rsid w:val="007C367B"/>
    <w:rsid w:val="007C4A68"/>
    <w:rsid w:val="007C5494"/>
    <w:rsid w:val="007C54E3"/>
    <w:rsid w:val="007C5EB6"/>
    <w:rsid w:val="007C66EF"/>
    <w:rsid w:val="007C6C4F"/>
    <w:rsid w:val="007C6D1F"/>
    <w:rsid w:val="007C6DD4"/>
    <w:rsid w:val="007C7CA5"/>
    <w:rsid w:val="007C7F8D"/>
    <w:rsid w:val="007D053F"/>
    <w:rsid w:val="007D0728"/>
    <w:rsid w:val="007D2C23"/>
    <w:rsid w:val="007D3031"/>
    <w:rsid w:val="007D3286"/>
    <w:rsid w:val="007D39F8"/>
    <w:rsid w:val="007D3A65"/>
    <w:rsid w:val="007D3DF0"/>
    <w:rsid w:val="007D3E0F"/>
    <w:rsid w:val="007D459F"/>
    <w:rsid w:val="007D4968"/>
    <w:rsid w:val="007D521F"/>
    <w:rsid w:val="007D53BE"/>
    <w:rsid w:val="007D54F0"/>
    <w:rsid w:val="007D5CDE"/>
    <w:rsid w:val="007D65FC"/>
    <w:rsid w:val="007D68AD"/>
    <w:rsid w:val="007D6901"/>
    <w:rsid w:val="007D69FA"/>
    <w:rsid w:val="007D6F5E"/>
    <w:rsid w:val="007D6FD9"/>
    <w:rsid w:val="007D711D"/>
    <w:rsid w:val="007D7C6C"/>
    <w:rsid w:val="007E0877"/>
    <w:rsid w:val="007E0E6C"/>
    <w:rsid w:val="007E0FC4"/>
    <w:rsid w:val="007E166C"/>
    <w:rsid w:val="007E2848"/>
    <w:rsid w:val="007E2C2E"/>
    <w:rsid w:val="007E2E22"/>
    <w:rsid w:val="007E381E"/>
    <w:rsid w:val="007E3923"/>
    <w:rsid w:val="007E4060"/>
    <w:rsid w:val="007E4AED"/>
    <w:rsid w:val="007E4BF9"/>
    <w:rsid w:val="007E61AD"/>
    <w:rsid w:val="007E663B"/>
    <w:rsid w:val="007E7112"/>
    <w:rsid w:val="007E7789"/>
    <w:rsid w:val="007E7994"/>
    <w:rsid w:val="007E7DB3"/>
    <w:rsid w:val="007E7FAC"/>
    <w:rsid w:val="007F019F"/>
    <w:rsid w:val="007F0AB3"/>
    <w:rsid w:val="007F1652"/>
    <w:rsid w:val="007F279B"/>
    <w:rsid w:val="007F28BF"/>
    <w:rsid w:val="007F2BA2"/>
    <w:rsid w:val="007F33D7"/>
    <w:rsid w:val="007F3677"/>
    <w:rsid w:val="007F453B"/>
    <w:rsid w:val="007F4681"/>
    <w:rsid w:val="007F5658"/>
    <w:rsid w:val="007F60D8"/>
    <w:rsid w:val="007F6453"/>
    <w:rsid w:val="007F6907"/>
    <w:rsid w:val="007F74A7"/>
    <w:rsid w:val="00800A4B"/>
    <w:rsid w:val="00801E7E"/>
    <w:rsid w:val="008025C2"/>
    <w:rsid w:val="00802874"/>
    <w:rsid w:val="00802F99"/>
    <w:rsid w:val="008041B4"/>
    <w:rsid w:val="0080447B"/>
    <w:rsid w:val="0080562D"/>
    <w:rsid w:val="00806790"/>
    <w:rsid w:val="00807AE9"/>
    <w:rsid w:val="00810046"/>
    <w:rsid w:val="00810853"/>
    <w:rsid w:val="00811E4F"/>
    <w:rsid w:val="0081201C"/>
    <w:rsid w:val="008120FF"/>
    <w:rsid w:val="008124CB"/>
    <w:rsid w:val="0081322C"/>
    <w:rsid w:val="0081385C"/>
    <w:rsid w:val="00814D42"/>
    <w:rsid w:val="00816F43"/>
    <w:rsid w:val="008179B1"/>
    <w:rsid w:val="00817B51"/>
    <w:rsid w:val="0082056D"/>
    <w:rsid w:val="00820707"/>
    <w:rsid w:val="008207D0"/>
    <w:rsid w:val="008216C4"/>
    <w:rsid w:val="00821923"/>
    <w:rsid w:val="00822745"/>
    <w:rsid w:val="008228C2"/>
    <w:rsid w:val="00822CA4"/>
    <w:rsid w:val="00822DA0"/>
    <w:rsid w:val="00822EAF"/>
    <w:rsid w:val="0082321A"/>
    <w:rsid w:val="00823656"/>
    <w:rsid w:val="00823AB2"/>
    <w:rsid w:val="00825152"/>
    <w:rsid w:val="00825292"/>
    <w:rsid w:val="00825451"/>
    <w:rsid w:val="008258FD"/>
    <w:rsid w:val="00825A02"/>
    <w:rsid w:val="00826000"/>
    <w:rsid w:val="008267FB"/>
    <w:rsid w:val="00827306"/>
    <w:rsid w:val="00827470"/>
    <w:rsid w:val="00830595"/>
    <w:rsid w:val="00830838"/>
    <w:rsid w:val="00830863"/>
    <w:rsid w:val="00831979"/>
    <w:rsid w:val="00831A46"/>
    <w:rsid w:val="00831A70"/>
    <w:rsid w:val="00831DEB"/>
    <w:rsid w:val="00832452"/>
    <w:rsid w:val="00832CFE"/>
    <w:rsid w:val="00833072"/>
    <w:rsid w:val="00833158"/>
    <w:rsid w:val="00833349"/>
    <w:rsid w:val="008335E7"/>
    <w:rsid w:val="00833844"/>
    <w:rsid w:val="00833DA9"/>
    <w:rsid w:val="008343CE"/>
    <w:rsid w:val="008367E8"/>
    <w:rsid w:val="008371FF"/>
    <w:rsid w:val="0083761B"/>
    <w:rsid w:val="008378AD"/>
    <w:rsid w:val="00840D36"/>
    <w:rsid w:val="008412B9"/>
    <w:rsid w:val="00842CB6"/>
    <w:rsid w:val="0084374E"/>
    <w:rsid w:val="008449FA"/>
    <w:rsid w:val="00846062"/>
    <w:rsid w:val="00846604"/>
    <w:rsid w:val="00847819"/>
    <w:rsid w:val="008506BB"/>
    <w:rsid w:val="00850763"/>
    <w:rsid w:val="00851FD8"/>
    <w:rsid w:val="008522F6"/>
    <w:rsid w:val="00853835"/>
    <w:rsid w:val="008538DD"/>
    <w:rsid w:val="008540C7"/>
    <w:rsid w:val="00854BD8"/>
    <w:rsid w:val="00854D31"/>
    <w:rsid w:val="008560F8"/>
    <w:rsid w:val="00856210"/>
    <w:rsid w:val="008565E4"/>
    <w:rsid w:val="00856989"/>
    <w:rsid w:val="00860556"/>
    <w:rsid w:val="0086065F"/>
    <w:rsid w:val="0086066E"/>
    <w:rsid w:val="00860AF2"/>
    <w:rsid w:val="0086183F"/>
    <w:rsid w:val="00861A86"/>
    <w:rsid w:val="00862630"/>
    <w:rsid w:val="00862C5D"/>
    <w:rsid w:val="0086376C"/>
    <w:rsid w:val="00864F00"/>
    <w:rsid w:val="00865460"/>
    <w:rsid w:val="008654D1"/>
    <w:rsid w:val="00865922"/>
    <w:rsid w:val="00865B77"/>
    <w:rsid w:val="00865BC6"/>
    <w:rsid w:val="0086614B"/>
    <w:rsid w:val="00866D60"/>
    <w:rsid w:val="00867C32"/>
    <w:rsid w:val="0087068F"/>
    <w:rsid w:val="00870CE8"/>
    <w:rsid w:val="00871080"/>
    <w:rsid w:val="0087121B"/>
    <w:rsid w:val="00872107"/>
    <w:rsid w:val="008725D6"/>
    <w:rsid w:val="008727EF"/>
    <w:rsid w:val="008734FC"/>
    <w:rsid w:val="00874123"/>
    <w:rsid w:val="00874CAC"/>
    <w:rsid w:val="00875354"/>
    <w:rsid w:val="00875CE2"/>
    <w:rsid w:val="008768A3"/>
    <w:rsid w:val="00876E20"/>
    <w:rsid w:val="0087705B"/>
    <w:rsid w:val="00880379"/>
    <w:rsid w:val="00880547"/>
    <w:rsid w:val="0088062B"/>
    <w:rsid w:val="00880914"/>
    <w:rsid w:val="00881876"/>
    <w:rsid w:val="008821E9"/>
    <w:rsid w:val="00884D95"/>
    <w:rsid w:val="008851E3"/>
    <w:rsid w:val="008852DA"/>
    <w:rsid w:val="008853C2"/>
    <w:rsid w:val="00885A85"/>
    <w:rsid w:val="00885C0B"/>
    <w:rsid w:val="00886BB0"/>
    <w:rsid w:val="00886DB5"/>
    <w:rsid w:val="00886DE0"/>
    <w:rsid w:val="00887865"/>
    <w:rsid w:val="00887970"/>
    <w:rsid w:val="008879FF"/>
    <w:rsid w:val="00887D0B"/>
    <w:rsid w:val="00891718"/>
    <w:rsid w:val="00891A29"/>
    <w:rsid w:val="008925E2"/>
    <w:rsid w:val="00892E78"/>
    <w:rsid w:val="00893836"/>
    <w:rsid w:val="008947D4"/>
    <w:rsid w:val="00895BDE"/>
    <w:rsid w:val="00895DD1"/>
    <w:rsid w:val="00896068"/>
    <w:rsid w:val="0089677C"/>
    <w:rsid w:val="008970FF"/>
    <w:rsid w:val="00897BEE"/>
    <w:rsid w:val="008A0772"/>
    <w:rsid w:val="008A089C"/>
    <w:rsid w:val="008A2EAE"/>
    <w:rsid w:val="008A35A9"/>
    <w:rsid w:val="008A4DA7"/>
    <w:rsid w:val="008A51CA"/>
    <w:rsid w:val="008A5808"/>
    <w:rsid w:val="008A5D41"/>
    <w:rsid w:val="008A619C"/>
    <w:rsid w:val="008A69BC"/>
    <w:rsid w:val="008A6B9E"/>
    <w:rsid w:val="008A73D9"/>
    <w:rsid w:val="008A76F6"/>
    <w:rsid w:val="008A7CEA"/>
    <w:rsid w:val="008B01E8"/>
    <w:rsid w:val="008B078C"/>
    <w:rsid w:val="008B0900"/>
    <w:rsid w:val="008B10FB"/>
    <w:rsid w:val="008B25F8"/>
    <w:rsid w:val="008B2CBA"/>
    <w:rsid w:val="008B4565"/>
    <w:rsid w:val="008B5109"/>
    <w:rsid w:val="008B6E75"/>
    <w:rsid w:val="008B7EE7"/>
    <w:rsid w:val="008B7F8C"/>
    <w:rsid w:val="008C0108"/>
    <w:rsid w:val="008C0A80"/>
    <w:rsid w:val="008C0C65"/>
    <w:rsid w:val="008C0D71"/>
    <w:rsid w:val="008C15FD"/>
    <w:rsid w:val="008C1B24"/>
    <w:rsid w:val="008C1CBC"/>
    <w:rsid w:val="008C2247"/>
    <w:rsid w:val="008C35ED"/>
    <w:rsid w:val="008C4472"/>
    <w:rsid w:val="008C464A"/>
    <w:rsid w:val="008C49E4"/>
    <w:rsid w:val="008C5B1B"/>
    <w:rsid w:val="008C67D7"/>
    <w:rsid w:val="008C734E"/>
    <w:rsid w:val="008C741F"/>
    <w:rsid w:val="008D0975"/>
    <w:rsid w:val="008D1155"/>
    <w:rsid w:val="008D1C7E"/>
    <w:rsid w:val="008D1CB3"/>
    <w:rsid w:val="008D2B80"/>
    <w:rsid w:val="008D4C78"/>
    <w:rsid w:val="008D51AA"/>
    <w:rsid w:val="008D5909"/>
    <w:rsid w:val="008D62D7"/>
    <w:rsid w:val="008D6495"/>
    <w:rsid w:val="008D6C0F"/>
    <w:rsid w:val="008D7814"/>
    <w:rsid w:val="008E11DC"/>
    <w:rsid w:val="008E1484"/>
    <w:rsid w:val="008E1792"/>
    <w:rsid w:val="008E1816"/>
    <w:rsid w:val="008E18FC"/>
    <w:rsid w:val="008E1CCE"/>
    <w:rsid w:val="008E1DB7"/>
    <w:rsid w:val="008E1DD1"/>
    <w:rsid w:val="008E1F58"/>
    <w:rsid w:val="008E37D7"/>
    <w:rsid w:val="008E3A5D"/>
    <w:rsid w:val="008E454B"/>
    <w:rsid w:val="008E6C37"/>
    <w:rsid w:val="008E70EF"/>
    <w:rsid w:val="008E7B0F"/>
    <w:rsid w:val="008F0CE1"/>
    <w:rsid w:val="008F1C21"/>
    <w:rsid w:val="008F44F2"/>
    <w:rsid w:val="008F470F"/>
    <w:rsid w:val="008F53CD"/>
    <w:rsid w:val="008F58D3"/>
    <w:rsid w:val="008F678C"/>
    <w:rsid w:val="008F7009"/>
    <w:rsid w:val="008F77AC"/>
    <w:rsid w:val="008F7915"/>
    <w:rsid w:val="009002A1"/>
    <w:rsid w:val="009009C2"/>
    <w:rsid w:val="00900D68"/>
    <w:rsid w:val="0090140C"/>
    <w:rsid w:val="00901549"/>
    <w:rsid w:val="009016C4"/>
    <w:rsid w:val="00901CF1"/>
    <w:rsid w:val="00901D8F"/>
    <w:rsid w:val="00902C5C"/>
    <w:rsid w:val="00902DA1"/>
    <w:rsid w:val="009037A4"/>
    <w:rsid w:val="0090394A"/>
    <w:rsid w:val="00903BD6"/>
    <w:rsid w:val="00903F08"/>
    <w:rsid w:val="00903F2E"/>
    <w:rsid w:val="00904074"/>
    <w:rsid w:val="009043C4"/>
    <w:rsid w:val="0090442D"/>
    <w:rsid w:val="00905113"/>
    <w:rsid w:val="009051B3"/>
    <w:rsid w:val="00905448"/>
    <w:rsid w:val="00905DCF"/>
    <w:rsid w:val="00905F70"/>
    <w:rsid w:val="00906443"/>
    <w:rsid w:val="00906AFC"/>
    <w:rsid w:val="00906D8D"/>
    <w:rsid w:val="00907154"/>
    <w:rsid w:val="0090761B"/>
    <w:rsid w:val="00907ED2"/>
    <w:rsid w:val="00907FEC"/>
    <w:rsid w:val="009109FE"/>
    <w:rsid w:val="009110CB"/>
    <w:rsid w:val="00911102"/>
    <w:rsid w:val="00911891"/>
    <w:rsid w:val="00911C98"/>
    <w:rsid w:val="00911F72"/>
    <w:rsid w:val="00913019"/>
    <w:rsid w:val="0091306C"/>
    <w:rsid w:val="00913218"/>
    <w:rsid w:val="00913378"/>
    <w:rsid w:val="00913600"/>
    <w:rsid w:val="00914189"/>
    <w:rsid w:val="009144C5"/>
    <w:rsid w:val="009152FF"/>
    <w:rsid w:val="0091589F"/>
    <w:rsid w:val="00915AD6"/>
    <w:rsid w:val="009162C8"/>
    <w:rsid w:val="00916425"/>
    <w:rsid w:val="00916467"/>
    <w:rsid w:val="009164B0"/>
    <w:rsid w:val="00916706"/>
    <w:rsid w:val="00916CC0"/>
    <w:rsid w:val="00916F49"/>
    <w:rsid w:val="0091732E"/>
    <w:rsid w:val="00917B3B"/>
    <w:rsid w:val="009200C8"/>
    <w:rsid w:val="00920496"/>
    <w:rsid w:val="0092128E"/>
    <w:rsid w:val="0092222E"/>
    <w:rsid w:val="009223BB"/>
    <w:rsid w:val="00922F10"/>
    <w:rsid w:val="0092358E"/>
    <w:rsid w:val="0092378C"/>
    <w:rsid w:val="009248A9"/>
    <w:rsid w:val="0092521F"/>
    <w:rsid w:val="0092547F"/>
    <w:rsid w:val="009256BE"/>
    <w:rsid w:val="00926BE9"/>
    <w:rsid w:val="00927F8B"/>
    <w:rsid w:val="009305E7"/>
    <w:rsid w:val="00930783"/>
    <w:rsid w:val="00931AD9"/>
    <w:rsid w:val="00932174"/>
    <w:rsid w:val="00932317"/>
    <w:rsid w:val="00932899"/>
    <w:rsid w:val="0093441E"/>
    <w:rsid w:val="009352B8"/>
    <w:rsid w:val="00935B23"/>
    <w:rsid w:val="009360E1"/>
    <w:rsid w:val="00936CD2"/>
    <w:rsid w:val="00937023"/>
    <w:rsid w:val="009371BD"/>
    <w:rsid w:val="009373FB"/>
    <w:rsid w:val="0093795E"/>
    <w:rsid w:val="009379ED"/>
    <w:rsid w:val="00940B39"/>
    <w:rsid w:val="00940DD2"/>
    <w:rsid w:val="0094104A"/>
    <w:rsid w:val="00941A14"/>
    <w:rsid w:val="00942207"/>
    <w:rsid w:val="0094299E"/>
    <w:rsid w:val="00943ED2"/>
    <w:rsid w:val="00944582"/>
    <w:rsid w:val="009455B1"/>
    <w:rsid w:val="00946B2E"/>
    <w:rsid w:val="00946DA7"/>
    <w:rsid w:val="00946F41"/>
    <w:rsid w:val="009477B1"/>
    <w:rsid w:val="00947867"/>
    <w:rsid w:val="00947A47"/>
    <w:rsid w:val="00947D38"/>
    <w:rsid w:val="009504E1"/>
    <w:rsid w:val="00950E84"/>
    <w:rsid w:val="00951003"/>
    <w:rsid w:val="00952121"/>
    <w:rsid w:val="009523FF"/>
    <w:rsid w:val="009524BA"/>
    <w:rsid w:val="00952BC2"/>
    <w:rsid w:val="00953029"/>
    <w:rsid w:val="00953A11"/>
    <w:rsid w:val="00953B34"/>
    <w:rsid w:val="00954540"/>
    <w:rsid w:val="0095476B"/>
    <w:rsid w:val="00954FBD"/>
    <w:rsid w:val="009551DA"/>
    <w:rsid w:val="0095588A"/>
    <w:rsid w:val="00955989"/>
    <w:rsid w:val="00955C66"/>
    <w:rsid w:val="00955EC0"/>
    <w:rsid w:val="00956100"/>
    <w:rsid w:val="0095632E"/>
    <w:rsid w:val="00957047"/>
    <w:rsid w:val="00957049"/>
    <w:rsid w:val="009578C1"/>
    <w:rsid w:val="00957FC6"/>
    <w:rsid w:val="00960825"/>
    <w:rsid w:val="00960CC6"/>
    <w:rsid w:val="00961FA3"/>
    <w:rsid w:val="009649D8"/>
    <w:rsid w:val="00964AEC"/>
    <w:rsid w:val="00964D03"/>
    <w:rsid w:val="0096509F"/>
    <w:rsid w:val="009651E2"/>
    <w:rsid w:val="009654B0"/>
    <w:rsid w:val="00965738"/>
    <w:rsid w:val="00966057"/>
    <w:rsid w:val="009674E4"/>
    <w:rsid w:val="00967E7F"/>
    <w:rsid w:val="009703E8"/>
    <w:rsid w:val="00970462"/>
    <w:rsid w:val="0097075A"/>
    <w:rsid w:val="009711A5"/>
    <w:rsid w:val="0097122E"/>
    <w:rsid w:val="00971D3E"/>
    <w:rsid w:val="00971EEE"/>
    <w:rsid w:val="00971FE7"/>
    <w:rsid w:val="00972656"/>
    <w:rsid w:val="0097278B"/>
    <w:rsid w:val="009729B8"/>
    <w:rsid w:val="00972FAA"/>
    <w:rsid w:val="00973BC4"/>
    <w:rsid w:val="0097405E"/>
    <w:rsid w:val="00976030"/>
    <w:rsid w:val="0097680C"/>
    <w:rsid w:val="00977ED4"/>
    <w:rsid w:val="0098048E"/>
    <w:rsid w:val="00980AA9"/>
    <w:rsid w:val="00981CC3"/>
    <w:rsid w:val="00981CCA"/>
    <w:rsid w:val="00981F18"/>
    <w:rsid w:val="009821CA"/>
    <w:rsid w:val="00982949"/>
    <w:rsid w:val="00983740"/>
    <w:rsid w:val="00984130"/>
    <w:rsid w:val="00984D27"/>
    <w:rsid w:val="009852DB"/>
    <w:rsid w:val="00985360"/>
    <w:rsid w:val="0098587D"/>
    <w:rsid w:val="00985A1D"/>
    <w:rsid w:val="00985F49"/>
    <w:rsid w:val="009864B9"/>
    <w:rsid w:val="009866F0"/>
    <w:rsid w:val="00986DDC"/>
    <w:rsid w:val="00986E0B"/>
    <w:rsid w:val="00987362"/>
    <w:rsid w:val="009875E5"/>
    <w:rsid w:val="009906A6"/>
    <w:rsid w:val="00990D9D"/>
    <w:rsid w:val="0099160E"/>
    <w:rsid w:val="00991CD2"/>
    <w:rsid w:val="00991D26"/>
    <w:rsid w:val="00992267"/>
    <w:rsid w:val="0099246C"/>
    <w:rsid w:val="00993131"/>
    <w:rsid w:val="0099341A"/>
    <w:rsid w:val="0099387D"/>
    <w:rsid w:val="00994163"/>
    <w:rsid w:val="00994198"/>
    <w:rsid w:val="00994D50"/>
    <w:rsid w:val="009957A9"/>
    <w:rsid w:val="00995F94"/>
    <w:rsid w:val="00996180"/>
    <w:rsid w:val="00996D1A"/>
    <w:rsid w:val="009A00E9"/>
    <w:rsid w:val="009A0219"/>
    <w:rsid w:val="009A0E27"/>
    <w:rsid w:val="009A21C2"/>
    <w:rsid w:val="009A33B6"/>
    <w:rsid w:val="009A36E8"/>
    <w:rsid w:val="009A40FF"/>
    <w:rsid w:val="009A4461"/>
    <w:rsid w:val="009A4DDC"/>
    <w:rsid w:val="009A5258"/>
    <w:rsid w:val="009A5488"/>
    <w:rsid w:val="009A6309"/>
    <w:rsid w:val="009A7E08"/>
    <w:rsid w:val="009B09CF"/>
    <w:rsid w:val="009B0DCF"/>
    <w:rsid w:val="009B123D"/>
    <w:rsid w:val="009B1289"/>
    <w:rsid w:val="009B2013"/>
    <w:rsid w:val="009B2CD5"/>
    <w:rsid w:val="009B321B"/>
    <w:rsid w:val="009B33B4"/>
    <w:rsid w:val="009B38F7"/>
    <w:rsid w:val="009B3E00"/>
    <w:rsid w:val="009B3EC6"/>
    <w:rsid w:val="009B4B85"/>
    <w:rsid w:val="009B5029"/>
    <w:rsid w:val="009B58F5"/>
    <w:rsid w:val="009B6338"/>
    <w:rsid w:val="009B6AC2"/>
    <w:rsid w:val="009B70A1"/>
    <w:rsid w:val="009B7240"/>
    <w:rsid w:val="009B7C42"/>
    <w:rsid w:val="009B7F65"/>
    <w:rsid w:val="009C0F82"/>
    <w:rsid w:val="009C17DC"/>
    <w:rsid w:val="009C1950"/>
    <w:rsid w:val="009C1D2F"/>
    <w:rsid w:val="009C1EC2"/>
    <w:rsid w:val="009C2A8F"/>
    <w:rsid w:val="009C3A79"/>
    <w:rsid w:val="009C4212"/>
    <w:rsid w:val="009C4493"/>
    <w:rsid w:val="009C4632"/>
    <w:rsid w:val="009C4C86"/>
    <w:rsid w:val="009C4E09"/>
    <w:rsid w:val="009C50B8"/>
    <w:rsid w:val="009C5398"/>
    <w:rsid w:val="009C5998"/>
    <w:rsid w:val="009C5CA8"/>
    <w:rsid w:val="009C6649"/>
    <w:rsid w:val="009C6B72"/>
    <w:rsid w:val="009C6C35"/>
    <w:rsid w:val="009C72C8"/>
    <w:rsid w:val="009D0243"/>
    <w:rsid w:val="009D0294"/>
    <w:rsid w:val="009D0919"/>
    <w:rsid w:val="009D3770"/>
    <w:rsid w:val="009D3D9C"/>
    <w:rsid w:val="009D4C05"/>
    <w:rsid w:val="009D5DFF"/>
    <w:rsid w:val="009D5F8F"/>
    <w:rsid w:val="009D6225"/>
    <w:rsid w:val="009D6A78"/>
    <w:rsid w:val="009D6E89"/>
    <w:rsid w:val="009E045A"/>
    <w:rsid w:val="009E04AC"/>
    <w:rsid w:val="009E089A"/>
    <w:rsid w:val="009E0C85"/>
    <w:rsid w:val="009E1571"/>
    <w:rsid w:val="009E1B39"/>
    <w:rsid w:val="009E1D96"/>
    <w:rsid w:val="009E1E8D"/>
    <w:rsid w:val="009E20CD"/>
    <w:rsid w:val="009E25C1"/>
    <w:rsid w:val="009E3C12"/>
    <w:rsid w:val="009E5614"/>
    <w:rsid w:val="009E5999"/>
    <w:rsid w:val="009E5D3B"/>
    <w:rsid w:val="009E6C4F"/>
    <w:rsid w:val="009F01A3"/>
    <w:rsid w:val="009F17BD"/>
    <w:rsid w:val="009F255D"/>
    <w:rsid w:val="009F2575"/>
    <w:rsid w:val="009F29E6"/>
    <w:rsid w:val="009F2AFA"/>
    <w:rsid w:val="009F31C7"/>
    <w:rsid w:val="009F3417"/>
    <w:rsid w:val="009F3FA2"/>
    <w:rsid w:val="009F447D"/>
    <w:rsid w:val="009F4772"/>
    <w:rsid w:val="009F48C6"/>
    <w:rsid w:val="009F49B8"/>
    <w:rsid w:val="009F4B88"/>
    <w:rsid w:val="009F5AA2"/>
    <w:rsid w:val="009F7839"/>
    <w:rsid w:val="009F7FD3"/>
    <w:rsid w:val="00A004F6"/>
    <w:rsid w:val="00A00509"/>
    <w:rsid w:val="00A00E93"/>
    <w:rsid w:val="00A01047"/>
    <w:rsid w:val="00A01D0D"/>
    <w:rsid w:val="00A0227B"/>
    <w:rsid w:val="00A02B7C"/>
    <w:rsid w:val="00A034ED"/>
    <w:rsid w:val="00A03CA0"/>
    <w:rsid w:val="00A03CD6"/>
    <w:rsid w:val="00A03E24"/>
    <w:rsid w:val="00A044C5"/>
    <w:rsid w:val="00A04B12"/>
    <w:rsid w:val="00A04BA2"/>
    <w:rsid w:val="00A04F5D"/>
    <w:rsid w:val="00A05432"/>
    <w:rsid w:val="00A05B17"/>
    <w:rsid w:val="00A05D61"/>
    <w:rsid w:val="00A064DC"/>
    <w:rsid w:val="00A06A38"/>
    <w:rsid w:val="00A07468"/>
    <w:rsid w:val="00A11F68"/>
    <w:rsid w:val="00A1228E"/>
    <w:rsid w:val="00A1477F"/>
    <w:rsid w:val="00A1573A"/>
    <w:rsid w:val="00A15BC7"/>
    <w:rsid w:val="00A20379"/>
    <w:rsid w:val="00A205BB"/>
    <w:rsid w:val="00A221AF"/>
    <w:rsid w:val="00A22C41"/>
    <w:rsid w:val="00A231A2"/>
    <w:rsid w:val="00A23E65"/>
    <w:rsid w:val="00A24156"/>
    <w:rsid w:val="00A2483B"/>
    <w:rsid w:val="00A24DE7"/>
    <w:rsid w:val="00A2529A"/>
    <w:rsid w:val="00A25665"/>
    <w:rsid w:val="00A25D66"/>
    <w:rsid w:val="00A25F3B"/>
    <w:rsid w:val="00A25F56"/>
    <w:rsid w:val="00A261DA"/>
    <w:rsid w:val="00A27ED0"/>
    <w:rsid w:val="00A3042F"/>
    <w:rsid w:val="00A30B11"/>
    <w:rsid w:val="00A31106"/>
    <w:rsid w:val="00A3177D"/>
    <w:rsid w:val="00A318FF"/>
    <w:rsid w:val="00A32301"/>
    <w:rsid w:val="00A327EC"/>
    <w:rsid w:val="00A3367D"/>
    <w:rsid w:val="00A33A08"/>
    <w:rsid w:val="00A33FE7"/>
    <w:rsid w:val="00A343E2"/>
    <w:rsid w:val="00A34BD6"/>
    <w:rsid w:val="00A34E16"/>
    <w:rsid w:val="00A34FA6"/>
    <w:rsid w:val="00A35B4A"/>
    <w:rsid w:val="00A35FAC"/>
    <w:rsid w:val="00A36AB4"/>
    <w:rsid w:val="00A37175"/>
    <w:rsid w:val="00A374C9"/>
    <w:rsid w:val="00A376F4"/>
    <w:rsid w:val="00A40CD1"/>
    <w:rsid w:val="00A40D38"/>
    <w:rsid w:val="00A40DE5"/>
    <w:rsid w:val="00A418E7"/>
    <w:rsid w:val="00A427EB"/>
    <w:rsid w:val="00A42E46"/>
    <w:rsid w:val="00A42FFB"/>
    <w:rsid w:val="00A43259"/>
    <w:rsid w:val="00A43440"/>
    <w:rsid w:val="00A43654"/>
    <w:rsid w:val="00A43673"/>
    <w:rsid w:val="00A43839"/>
    <w:rsid w:val="00A439E3"/>
    <w:rsid w:val="00A43B13"/>
    <w:rsid w:val="00A43F2B"/>
    <w:rsid w:val="00A43F93"/>
    <w:rsid w:val="00A43FB4"/>
    <w:rsid w:val="00A443AE"/>
    <w:rsid w:val="00A4450B"/>
    <w:rsid w:val="00A44605"/>
    <w:rsid w:val="00A44684"/>
    <w:rsid w:val="00A467D7"/>
    <w:rsid w:val="00A46983"/>
    <w:rsid w:val="00A469B5"/>
    <w:rsid w:val="00A46B37"/>
    <w:rsid w:val="00A47830"/>
    <w:rsid w:val="00A47922"/>
    <w:rsid w:val="00A47A8E"/>
    <w:rsid w:val="00A47AB3"/>
    <w:rsid w:val="00A51089"/>
    <w:rsid w:val="00A51F7F"/>
    <w:rsid w:val="00A52451"/>
    <w:rsid w:val="00A52532"/>
    <w:rsid w:val="00A5260C"/>
    <w:rsid w:val="00A52CC3"/>
    <w:rsid w:val="00A52D60"/>
    <w:rsid w:val="00A53069"/>
    <w:rsid w:val="00A53176"/>
    <w:rsid w:val="00A53D5E"/>
    <w:rsid w:val="00A53DD0"/>
    <w:rsid w:val="00A540F6"/>
    <w:rsid w:val="00A546E6"/>
    <w:rsid w:val="00A5502D"/>
    <w:rsid w:val="00A5534B"/>
    <w:rsid w:val="00A5663D"/>
    <w:rsid w:val="00A57849"/>
    <w:rsid w:val="00A57B8B"/>
    <w:rsid w:val="00A600C4"/>
    <w:rsid w:val="00A61515"/>
    <w:rsid w:val="00A62B23"/>
    <w:rsid w:val="00A62CAB"/>
    <w:rsid w:val="00A63B3A"/>
    <w:rsid w:val="00A64796"/>
    <w:rsid w:val="00A654FE"/>
    <w:rsid w:val="00A65694"/>
    <w:rsid w:val="00A65DED"/>
    <w:rsid w:val="00A67322"/>
    <w:rsid w:val="00A67A15"/>
    <w:rsid w:val="00A67AAC"/>
    <w:rsid w:val="00A67DB1"/>
    <w:rsid w:val="00A705F1"/>
    <w:rsid w:val="00A7064A"/>
    <w:rsid w:val="00A7069F"/>
    <w:rsid w:val="00A707A3"/>
    <w:rsid w:val="00A70F49"/>
    <w:rsid w:val="00A7161C"/>
    <w:rsid w:val="00A7324A"/>
    <w:rsid w:val="00A73754"/>
    <w:rsid w:val="00A73EFF"/>
    <w:rsid w:val="00A74794"/>
    <w:rsid w:val="00A75216"/>
    <w:rsid w:val="00A7535A"/>
    <w:rsid w:val="00A759F8"/>
    <w:rsid w:val="00A76442"/>
    <w:rsid w:val="00A7675E"/>
    <w:rsid w:val="00A76967"/>
    <w:rsid w:val="00A773E3"/>
    <w:rsid w:val="00A77940"/>
    <w:rsid w:val="00A77C3F"/>
    <w:rsid w:val="00A77EE3"/>
    <w:rsid w:val="00A77F86"/>
    <w:rsid w:val="00A80667"/>
    <w:rsid w:val="00A808C6"/>
    <w:rsid w:val="00A813F0"/>
    <w:rsid w:val="00A816EA"/>
    <w:rsid w:val="00A81D33"/>
    <w:rsid w:val="00A8230B"/>
    <w:rsid w:val="00A82A56"/>
    <w:rsid w:val="00A82F81"/>
    <w:rsid w:val="00A83152"/>
    <w:rsid w:val="00A83E28"/>
    <w:rsid w:val="00A85620"/>
    <w:rsid w:val="00A85A37"/>
    <w:rsid w:val="00A85E20"/>
    <w:rsid w:val="00A861BD"/>
    <w:rsid w:val="00A86799"/>
    <w:rsid w:val="00A8753F"/>
    <w:rsid w:val="00A938AF"/>
    <w:rsid w:val="00A93AB7"/>
    <w:rsid w:val="00A93CA7"/>
    <w:rsid w:val="00A942FF"/>
    <w:rsid w:val="00A9646C"/>
    <w:rsid w:val="00A969F6"/>
    <w:rsid w:val="00A96D99"/>
    <w:rsid w:val="00A96DC8"/>
    <w:rsid w:val="00A9745E"/>
    <w:rsid w:val="00A9776D"/>
    <w:rsid w:val="00AA1591"/>
    <w:rsid w:val="00AA15E0"/>
    <w:rsid w:val="00AA26BA"/>
    <w:rsid w:val="00AA356A"/>
    <w:rsid w:val="00AA3A39"/>
    <w:rsid w:val="00AA3E69"/>
    <w:rsid w:val="00AA4CA3"/>
    <w:rsid w:val="00AA4E36"/>
    <w:rsid w:val="00AA65A7"/>
    <w:rsid w:val="00AA691E"/>
    <w:rsid w:val="00AA6DEB"/>
    <w:rsid w:val="00AA6F16"/>
    <w:rsid w:val="00AA7268"/>
    <w:rsid w:val="00AA74B3"/>
    <w:rsid w:val="00AA783F"/>
    <w:rsid w:val="00AA7C20"/>
    <w:rsid w:val="00AB0BD5"/>
    <w:rsid w:val="00AB0CC3"/>
    <w:rsid w:val="00AB0D21"/>
    <w:rsid w:val="00AB0D6A"/>
    <w:rsid w:val="00AB15F1"/>
    <w:rsid w:val="00AB1A9A"/>
    <w:rsid w:val="00AB2583"/>
    <w:rsid w:val="00AB2BAC"/>
    <w:rsid w:val="00AB4135"/>
    <w:rsid w:val="00AB43BE"/>
    <w:rsid w:val="00AB55D6"/>
    <w:rsid w:val="00AB5BCE"/>
    <w:rsid w:val="00AB5DF4"/>
    <w:rsid w:val="00AB603D"/>
    <w:rsid w:val="00AB6D7C"/>
    <w:rsid w:val="00AB6EF4"/>
    <w:rsid w:val="00AB72B2"/>
    <w:rsid w:val="00AB79B6"/>
    <w:rsid w:val="00AC017C"/>
    <w:rsid w:val="00AC1982"/>
    <w:rsid w:val="00AC1985"/>
    <w:rsid w:val="00AC23A5"/>
    <w:rsid w:val="00AC2C11"/>
    <w:rsid w:val="00AC2F11"/>
    <w:rsid w:val="00AC34B4"/>
    <w:rsid w:val="00AC34BB"/>
    <w:rsid w:val="00AC3F1F"/>
    <w:rsid w:val="00AC44C5"/>
    <w:rsid w:val="00AC52AF"/>
    <w:rsid w:val="00AC5539"/>
    <w:rsid w:val="00AC55F7"/>
    <w:rsid w:val="00AC5F04"/>
    <w:rsid w:val="00AC5FC6"/>
    <w:rsid w:val="00AC6921"/>
    <w:rsid w:val="00AC6CF4"/>
    <w:rsid w:val="00AC6EE0"/>
    <w:rsid w:val="00AC7295"/>
    <w:rsid w:val="00AC733E"/>
    <w:rsid w:val="00AD0625"/>
    <w:rsid w:val="00AD1383"/>
    <w:rsid w:val="00AD1A84"/>
    <w:rsid w:val="00AD2004"/>
    <w:rsid w:val="00AD22A3"/>
    <w:rsid w:val="00AD38CB"/>
    <w:rsid w:val="00AD50C1"/>
    <w:rsid w:val="00AD50F4"/>
    <w:rsid w:val="00AD61A2"/>
    <w:rsid w:val="00AD6EFF"/>
    <w:rsid w:val="00AE0ABC"/>
    <w:rsid w:val="00AE0FF1"/>
    <w:rsid w:val="00AE11D9"/>
    <w:rsid w:val="00AE1540"/>
    <w:rsid w:val="00AE162A"/>
    <w:rsid w:val="00AE1794"/>
    <w:rsid w:val="00AE3AFA"/>
    <w:rsid w:val="00AE3C70"/>
    <w:rsid w:val="00AE4C5B"/>
    <w:rsid w:val="00AE5C23"/>
    <w:rsid w:val="00AE6026"/>
    <w:rsid w:val="00AE6D26"/>
    <w:rsid w:val="00AE7E1D"/>
    <w:rsid w:val="00AF0F3D"/>
    <w:rsid w:val="00AF119A"/>
    <w:rsid w:val="00AF157C"/>
    <w:rsid w:val="00AF1A02"/>
    <w:rsid w:val="00AF46DC"/>
    <w:rsid w:val="00AF4E4B"/>
    <w:rsid w:val="00AF6544"/>
    <w:rsid w:val="00AF6839"/>
    <w:rsid w:val="00AF69EE"/>
    <w:rsid w:val="00AF707D"/>
    <w:rsid w:val="00AF70D5"/>
    <w:rsid w:val="00AF79EC"/>
    <w:rsid w:val="00B0036E"/>
    <w:rsid w:val="00B00515"/>
    <w:rsid w:val="00B011E5"/>
    <w:rsid w:val="00B02B69"/>
    <w:rsid w:val="00B02B7F"/>
    <w:rsid w:val="00B0315F"/>
    <w:rsid w:val="00B05058"/>
    <w:rsid w:val="00B0577C"/>
    <w:rsid w:val="00B05E4B"/>
    <w:rsid w:val="00B061CF"/>
    <w:rsid w:val="00B0705F"/>
    <w:rsid w:val="00B0708C"/>
    <w:rsid w:val="00B0756E"/>
    <w:rsid w:val="00B0778C"/>
    <w:rsid w:val="00B10063"/>
    <w:rsid w:val="00B101F7"/>
    <w:rsid w:val="00B11D78"/>
    <w:rsid w:val="00B122D3"/>
    <w:rsid w:val="00B1344D"/>
    <w:rsid w:val="00B1356D"/>
    <w:rsid w:val="00B13D82"/>
    <w:rsid w:val="00B143C9"/>
    <w:rsid w:val="00B1488D"/>
    <w:rsid w:val="00B149CA"/>
    <w:rsid w:val="00B14A51"/>
    <w:rsid w:val="00B14C22"/>
    <w:rsid w:val="00B15144"/>
    <w:rsid w:val="00B1527B"/>
    <w:rsid w:val="00B154F2"/>
    <w:rsid w:val="00B166A3"/>
    <w:rsid w:val="00B17B33"/>
    <w:rsid w:val="00B17B5B"/>
    <w:rsid w:val="00B2028A"/>
    <w:rsid w:val="00B203B4"/>
    <w:rsid w:val="00B20495"/>
    <w:rsid w:val="00B20829"/>
    <w:rsid w:val="00B20AE5"/>
    <w:rsid w:val="00B20BEF"/>
    <w:rsid w:val="00B21AE3"/>
    <w:rsid w:val="00B226B3"/>
    <w:rsid w:val="00B22834"/>
    <w:rsid w:val="00B22E55"/>
    <w:rsid w:val="00B22E69"/>
    <w:rsid w:val="00B2483F"/>
    <w:rsid w:val="00B254BA"/>
    <w:rsid w:val="00B256F3"/>
    <w:rsid w:val="00B2576A"/>
    <w:rsid w:val="00B258DF"/>
    <w:rsid w:val="00B259E4"/>
    <w:rsid w:val="00B271B2"/>
    <w:rsid w:val="00B27489"/>
    <w:rsid w:val="00B27727"/>
    <w:rsid w:val="00B3056D"/>
    <w:rsid w:val="00B30A9B"/>
    <w:rsid w:val="00B30C5B"/>
    <w:rsid w:val="00B310E5"/>
    <w:rsid w:val="00B3128B"/>
    <w:rsid w:val="00B31F79"/>
    <w:rsid w:val="00B3284F"/>
    <w:rsid w:val="00B32E0F"/>
    <w:rsid w:val="00B332AA"/>
    <w:rsid w:val="00B3345A"/>
    <w:rsid w:val="00B33A67"/>
    <w:rsid w:val="00B33C59"/>
    <w:rsid w:val="00B33D35"/>
    <w:rsid w:val="00B343D3"/>
    <w:rsid w:val="00B344D9"/>
    <w:rsid w:val="00B348BA"/>
    <w:rsid w:val="00B361F7"/>
    <w:rsid w:val="00B36476"/>
    <w:rsid w:val="00B36C03"/>
    <w:rsid w:val="00B36E33"/>
    <w:rsid w:val="00B377A8"/>
    <w:rsid w:val="00B37FB6"/>
    <w:rsid w:val="00B4085F"/>
    <w:rsid w:val="00B412D5"/>
    <w:rsid w:val="00B419B3"/>
    <w:rsid w:val="00B41A54"/>
    <w:rsid w:val="00B41DA5"/>
    <w:rsid w:val="00B428DE"/>
    <w:rsid w:val="00B42B66"/>
    <w:rsid w:val="00B44105"/>
    <w:rsid w:val="00B4456D"/>
    <w:rsid w:val="00B44D4F"/>
    <w:rsid w:val="00B45013"/>
    <w:rsid w:val="00B45098"/>
    <w:rsid w:val="00B45287"/>
    <w:rsid w:val="00B45803"/>
    <w:rsid w:val="00B45899"/>
    <w:rsid w:val="00B46335"/>
    <w:rsid w:val="00B46509"/>
    <w:rsid w:val="00B468E0"/>
    <w:rsid w:val="00B47E46"/>
    <w:rsid w:val="00B5059B"/>
    <w:rsid w:val="00B50747"/>
    <w:rsid w:val="00B50A7D"/>
    <w:rsid w:val="00B50C96"/>
    <w:rsid w:val="00B51426"/>
    <w:rsid w:val="00B5152A"/>
    <w:rsid w:val="00B517BF"/>
    <w:rsid w:val="00B5396C"/>
    <w:rsid w:val="00B53F55"/>
    <w:rsid w:val="00B54641"/>
    <w:rsid w:val="00B54698"/>
    <w:rsid w:val="00B54C72"/>
    <w:rsid w:val="00B55A69"/>
    <w:rsid w:val="00B55D40"/>
    <w:rsid w:val="00B57FF0"/>
    <w:rsid w:val="00B608EE"/>
    <w:rsid w:val="00B60FD5"/>
    <w:rsid w:val="00B6226D"/>
    <w:rsid w:val="00B63BCD"/>
    <w:rsid w:val="00B661F5"/>
    <w:rsid w:val="00B66654"/>
    <w:rsid w:val="00B6693B"/>
    <w:rsid w:val="00B67403"/>
    <w:rsid w:val="00B7016C"/>
    <w:rsid w:val="00B70563"/>
    <w:rsid w:val="00B7078F"/>
    <w:rsid w:val="00B70C3A"/>
    <w:rsid w:val="00B70DA1"/>
    <w:rsid w:val="00B716AC"/>
    <w:rsid w:val="00B7466A"/>
    <w:rsid w:val="00B752A9"/>
    <w:rsid w:val="00B75B28"/>
    <w:rsid w:val="00B75E0E"/>
    <w:rsid w:val="00B776B4"/>
    <w:rsid w:val="00B77811"/>
    <w:rsid w:val="00B809CD"/>
    <w:rsid w:val="00B813A7"/>
    <w:rsid w:val="00B81C8C"/>
    <w:rsid w:val="00B81F1B"/>
    <w:rsid w:val="00B8234E"/>
    <w:rsid w:val="00B83656"/>
    <w:rsid w:val="00B83876"/>
    <w:rsid w:val="00B83F92"/>
    <w:rsid w:val="00B8431F"/>
    <w:rsid w:val="00B847C9"/>
    <w:rsid w:val="00B85148"/>
    <w:rsid w:val="00B8532F"/>
    <w:rsid w:val="00B854FF"/>
    <w:rsid w:val="00B85C4B"/>
    <w:rsid w:val="00B86A04"/>
    <w:rsid w:val="00B86F43"/>
    <w:rsid w:val="00B87008"/>
    <w:rsid w:val="00B871D6"/>
    <w:rsid w:val="00B8749F"/>
    <w:rsid w:val="00B87918"/>
    <w:rsid w:val="00B87B45"/>
    <w:rsid w:val="00B903E7"/>
    <w:rsid w:val="00B90412"/>
    <w:rsid w:val="00B934D5"/>
    <w:rsid w:val="00B941D2"/>
    <w:rsid w:val="00B941D9"/>
    <w:rsid w:val="00B94246"/>
    <w:rsid w:val="00B94D47"/>
    <w:rsid w:val="00B94E0A"/>
    <w:rsid w:val="00B94E3F"/>
    <w:rsid w:val="00B95DA4"/>
    <w:rsid w:val="00B96E18"/>
    <w:rsid w:val="00B97312"/>
    <w:rsid w:val="00BA0021"/>
    <w:rsid w:val="00BA110E"/>
    <w:rsid w:val="00BA14FE"/>
    <w:rsid w:val="00BA1A48"/>
    <w:rsid w:val="00BA224B"/>
    <w:rsid w:val="00BA3D4A"/>
    <w:rsid w:val="00BA431A"/>
    <w:rsid w:val="00BA6363"/>
    <w:rsid w:val="00BA6579"/>
    <w:rsid w:val="00BA6A53"/>
    <w:rsid w:val="00BA7D4B"/>
    <w:rsid w:val="00BB0A5E"/>
    <w:rsid w:val="00BB0C5E"/>
    <w:rsid w:val="00BB0EE0"/>
    <w:rsid w:val="00BB1CCC"/>
    <w:rsid w:val="00BB2623"/>
    <w:rsid w:val="00BB2638"/>
    <w:rsid w:val="00BB3D0A"/>
    <w:rsid w:val="00BB435B"/>
    <w:rsid w:val="00BB44B7"/>
    <w:rsid w:val="00BB44EA"/>
    <w:rsid w:val="00BB54B3"/>
    <w:rsid w:val="00BB5709"/>
    <w:rsid w:val="00BB57A1"/>
    <w:rsid w:val="00BB62DB"/>
    <w:rsid w:val="00BB7277"/>
    <w:rsid w:val="00BB7928"/>
    <w:rsid w:val="00BC1B3A"/>
    <w:rsid w:val="00BC2109"/>
    <w:rsid w:val="00BC2AA8"/>
    <w:rsid w:val="00BC2AFA"/>
    <w:rsid w:val="00BC390A"/>
    <w:rsid w:val="00BC46FF"/>
    <w:rsid w:val="00BC5F42"/>
    <w:rsid w:val="00BC6631"/>
    <w:rsid w:val="00BC669C"/>
    <w:rsid w:val="00BC6BE0"/>
    <w:rsid w:val="00BD0051"/>
    <w:rsid w:val="00BD0298"/>
    <w:rsid w:val="00BD035C"/>
    <w:rsid w:val="00BD0DD0"/>
    <w:rsid w:val="00BD1145"/>
    <w:rsid w:val="00BD16D1"/>
    <w:rsid w:val="00BD1CB2"/>
    <w:rsid w:val="00BD2072"/>
    <w:rsid w:val="00BD20C3"/>
    <w:rsid w:val="00BD2429"/>
    <w:rsid w:val="00BD2786"/>
    <w:rsid w:val="00BD27E1"/>
    <w:rsid w:val="00BD2C2F"/>
    <w:rsid w:val="00BD3928"/>
    <w:rsid w:val="00BD3F32"/>
    <w:rsid w:val="00BD4802"/>
    <w:rsid w:val="00BD491D"/>
    <w:rsid w:val="00BD5013"/>
    <w:rsid w:val="00BD54C3"/>
    <w:rsid w:val="00BD591C"/>
    <w:rsid w:val="00BD5E29"/>
    <w:rsid w:val="00BD6825"/>
    <w:rsid w:val="00BD6C62"/>
    <w:rsid w:val="00BD765A"/>
    <w:rsid w:val="00BE0D3D"/>
    <w:rsid w:val="00BE1396"/>
    <w:rsid w:val="00BE1C05"/>
    <w:rsid w:val="00BE1D01"/>
    <w:rsid w:val="00BE2098"/>
    <w:rsid w:val="00BE21C4"/>
    <w:rsid w:val="00BE29D9"/>
    <w:rsid w:val="00BE4061"/>
    <w:rsid w:val="00BE56B9"/>
    <w:rsid w:val="00BE57E5"/>
    <w:rsid w:val="00BE5D5D"/>
    <w:rsid w:val="00BE6200"/>
    <w:rsid w:val="00BE6511"/>
    <w:rsid w:val="00BE6C09"/>
    <w:rsid w:val="00BE71B1"/>
    <w:rsid w:val="00BE7BD6"/>
    <w:rsid w:val="00BF0B94"/>
    <w:rsid w:val="00BF16F6"/>
    <w:rsid w:val="00BF1D5B"/>
    <w:rsid w:val="00BF2037"/>
    <w:rsid w:val="00BF2737"/>
    <w:rsid w:val="00BF2C78"/>
    <w:rsid w:val="00BF35BE"/>
    <w:rsid w:val="00BF37B6"/>
    <w:rsid w:val="00BF3BA2"/>
    <w:rsid w:val="00BF401B"/>
    <w:rsid w:val="00BF4921"/>
    <w:rsid w:val="00BF5B0E"/>
    <w:rsid w:val="00BF680B"/>
    <w:rsid w:val="00BF7863"/>
    <w:rsid w:val="00BF7AC4"/>
    <w:rsid w:val="00C000C4"/>
    <w:rsid w:val="00C00226"/>
    <w:rsid w:val="00C0091D"/>
    <w:rsid w:val="00C00FAD"/>
    <w:rsid w:val="00C00FC0"/>
    <w:rsid w:val="00C00FEB"/>
    <w:rsid w:val="00C017FC"/>
    <w:rsid w:val="00C022A3"/>
    <w:rsid w:val="00C02308"/>
    <w:rsid w:val="00C034CD"/>
    <w:rsid w:val="00C03B8E"/>
    <w:rsid w:val="00C046BA"/>
    <w:rsid w:val="00C0473C"/>
    <w:rsid w:val="00C05440"/>
    <w:rsid w:val="00C058EF"/>
    <w:rsid w:val="00C05C52"/>
    <w:rsid w:val="00C0647A"/>
    <w:rsid w:val="00C0673F"/>
    <w:rsid w:val="00C06D50"/>
    <w:rsid w:val="00C077D3"/>
    <w:rsid w:val="00C07991"/>
    <w:rsid w:val="00C07CA0"/>
    <w:rsid w:val="00C07D20"/>
    <w:rsid w:val="00C110D6"/>
    <w:rsid w:val="00C11755"/>
    <w:rsid w:val="00C11D67"/>
    <w:rsid w:val="00C120E3"/>
    <w:rsid w:val="00C12FB4"/>
    <w:rsid w:val="00C15274"/>
    <w:rsid w:val="00C157FB"/>
    <w:rsid w:val="00C16E91"/>
    <w:rsid w:val="00C200EA"/>
    <w:rsid w:val="00C20976"/>
    <w:rsid w:val="00C20BFA"/>
    <w:rsid w:val="00C20C6E"/>
    <w:rsid w:val="00C214DA"/>
    <w:rsid w:val="00C21610"/>
    <w:rsid w:val="00C21F00"/>
    <w:rsid w:val="00C2215B"/>
    <w:rsid w:val="00C22665"/>
    <w:rsid w:val="00C23544"/>
    <w:rsid w:val="00C239C9"/>
    <w:rsid w:val="00C23D02"/>
    <w:rsid w:val="00C23ED0"/>
    <w:rsid w:val="00C24F02"/>
    <w:rsid w:val="00C24F9A"/>
    <w:rsid w:val="00C250DE"/>
    <w:rsid w:val="00C2680A"/>
    <w:rsid w:val="00C268F6"/>
    <w:rsid w:val="00C26AEB"/>
    <w:rsid w:val="00C276B6"/>
    <w:rsid w:val="00C27AC0"/>
    <w:rsid w:val="00C27F7F"/>
    <w:rsid w:val="00C30CD8"/>
    <w:rsid w:val="00C3119F"/>
    <w:rsid w:val="00C3179F"/>
    <w:rsid w:val="00C32077"/>
    <w:rsid w:val="00C32B28"/>
    <w:rsid w:val="00C32C66"/>
    <w:rsid w:val="00C32E80"/>
    <w:rsid w:val="00C33593"/>
    <w:rsid w:val="00C33860"/>
    <w:rsid w:val="00C339C2"/>
    <w:rsid w:val="00C33BAF"/>
    <w:rsid w:val="00C340E2"/>
    <w:rsid w:val="00C34598"/>
    <w:rsid w:val="00C36533"/>
    <w:rsid w:val="00C367D7"/>
    <w:rsid w:val="00C37C32"/>
    <w:rsid w:val="00C37C38"/>
    <w:rsid w:val="00C37F89"/>
    <w:rsid w:val="00C405BB"/>
    <w:rsid w:val="00C42051"/>
    <w:rsid w:val="00C42A5A"/>
    <w:rsid w:val="00C4375F"/>
    <w:rsid w:val="00C43F7E"/>
    <w:rsid w:val="00C442E3"/>
    <w:rsid w:val="00C4466D"/>
    <w:rsid w:val="00C44B90"/>
    <w:rsid w:val="00C44CA5"/>
    <w:rsid w:val="00C44F7A"/>
    <w:rsid w:val="00C46185"/>
    <w:rsid w:val="00C46556"/>
    <w:rsid w:val="00C46A14"/>
    <w:rsid w:val="00C46E55"/>
    <w:rsid w:val="00C5072D"/>
    <w:rsid w:val="00C50EB9"/>
    <w:rsid w:val="00C524D6"/>
    <w:rsid w:val="00C52917"/>
    <w:rsid w:val="00C53332"/>
    <w:rsid w:val="00C53624"/>
    <w:rsid w:val="00C53F87"/>
    <w:rsid w:val="00C546D4"/>
    <w:rsid w:val="00C54E04"/>
    <w:rsid w:val="00C5617F"/>
    <w:rsid w:val="00C5646E"/>
    <w:rsid w:val="00C56D6B"/>
    <w:rsid w:val="00C57E41"/>
    <w:rsid w:val="00C57F33"/>
    <w:rsid w:val="00C60961"/>
    <w:rsid w:val="00C60FAE"/>
    <w:rsid w:val="00C61646"/>
    <w:rsid w:val="00C618F1"/>
    <w:rsid w:val="00C620BD"/>
    <w:rsid w:val="00C620CA"/>
    <w:rsid w:val="00C621B4"/>
    <w:rsid w:val="00C6261A"/>
    <w:rsid w:val="00C62A8B"/>
    <w:rsid w:val="00C636EA"/>
    <w:rsid w:val="00C64DE7"/>
    <w:rsid w:val="00C659D4"/>
    <w:rsid w:val="00C66184"/>
    <w:rsid w:val="00C66BF9"/>
    <w:rsid w:val="00C67541"/>
    <w:rsid w:val="00C701D2"/>
    <w:rsid w:val="00C705ED"/>
    <w:rsid w:val="00C71D68"/>
    <w:rsid w:val="00C71FBA"/>
    <w:rsid w:val="00C72E57"/>
    <w:rsid w:val="00C74675"/>
    <w:rsid w:val="00C759A4"/>
    <w:rsid w:val="00C7633D"/>
    <w:rsid w:val="00C7657B"/>
    <w:rsid w:val="00C7688D"/>
    <w:rsid w:val="00C77243"/>
    <w:rsid w:val="00C77542"/>
    <w:rsid w:val="00C77A35"/>
    <w:rsid w:val="00C77F99"/>
    <w:rsid w:val="00C805A0"/>
    <w:rsid w:val="00C80A86"/>
    <w:rsid w:val="00C816B3"/>
    <w:rsid w:val="00C823EF"/>
    <w:rsid w:val="00C828F9"/>
    <w:rsid w:val="00C83186"/>
    <w:rsid w:val="00C842CE"/>
    <w:rsid w:val="00C848C5"/>
    <w:rsid w:val="00C84C50"/>
    <w:rsid w:val="00C853D7"/>
    <w:rsid w:val="00C855EB"/>
    <w:rsid w:val="00C85E3E"/>
    <w:rsid w:val="00C86FCB"/>
    <w:rsid w:val="00C870AA"/>
    <w:rsid w:val="00C87710"/>
    <w:rsid w:val="00C9025D"/>
    <w:rsid w:val="00C90792"/>
    <w:rsid w:val="00C9079C"/>
    <w:rsid w:val="00C90D14"/>
    <w:rsid w:val="00C91749"/>
    <w:rsid w:val="00C92192"/>
    <w:rsid w:val="00C92835"/>
    <w:rsid w:val="00C92D70"/>
    <w:rsid w:val="00C93045"/>
    <w:rsid w:val="00C935D8"/>
    <w:rsid w:val="00C94A5F"/>
    <w:rsid w:val="00C94B3B"/>
    <w:rsid w:val="00C94DA7"/>
    <w:rsid w:val="00C952F3"/>
    <w:rsid w:val="00C9558F"/>
    <w:rsid w:val="00C957E5"/>
    <w:rsid w:val="00C95DC6"/>
    <w:rsid w:val="00C964D4"/>
    <w:rsid w:val="00C969F0"/>
    <w:rsid w:val="00C96EC7"/>
    <w:rsid w:val="00C972CD"/>
    <w:rsid w:val="00C973F5"/>
    <w:rsid w:val="00C97F8D"/>
    <w:rsid w:val="00CA06AF"/>
    <w:rsid w:val="00CA1111"/>
    <w:rsid w:val="00CA12B8"/>
    <w:rsid w:val="00CA1713"/>
    <w:rsid w:val="00CA1C56"/>
    <w:rsid w:val="00CA2322"/>
    <w:rsid w:val="00CA27CA"/>
    <w:rsid w:val="00CA4723"/>
    <w:rsid w:val="00CA62AF"/>
    <w:rsid w:val="00CA6E16"/>
    <w:rsid w:val="00CA6E44"/>
    <w:rsid w:val="00CA7D8B"/>
    <w:rsid w:val="00CA7F42"/>
    <w:rsid w:val="00CB05AC"/>
    <w:rsid w:val="00CB07E5"/>
    <w:rsid w:val="00CB08CE"/>
    <w:rsid w:val="00CB0FC2"/>
    <w:rsid w:val="00CB1582"/>
    <w:rsid w:val="00CB190C"/>
    <w:rsid w:val="00CB2230"/>
    <w:rsid w:val="00CB240A"/>
    <w:rsid w:val="00CB2A33"/>
    <w:rsid w:val="00CB35C7"/>
    <w:rsid w:val="00CB3D27"/>
    <w:rsid w:val="00CB4C66"/>
    <w:rsid w:val="00CB68F1"/>
    <w:rsid w:val="00CB70A7"/>
    <w:rsid w:val="00CB7AE5"/>
    <w:rsid w:val="00CB7B45"/>
    <w:rsid w:val="00CB7BE0"/>
    <w:rsid w:val="00CB7C42"/>
    <w:rsid w:val="00CC00A0"/>
    <w:rsid w:val="00CC0D09"/>
    <w:rsid w:val="00CC1156"/>
    <w:rsid w:val="00CC15FB"/>
    <w:rsid w:val="00CC193F"/>
    <w:rsid w:val="00CC2E0C"/>
    <w:rsid w:val="00CC3A3B"/>
    <w:rsid w:val="00CC42D6"/>
    <w:rsid w:val="00CC45DE"/>
    <w:rsid w:val="00CC4DE9"/>
    <w:rsid w:val="00CC6F7D"/>
    <w:rsid w:val="00CC738B"/>
    <w:rsid w:val="00CD04D2"/>
    <w:rsid w:val="00CD0586"/>
    <w:rsid w:val="00CD070B"/>
    <w:rsid w:val="00CD124C"/>
    <w:rsid w:val="00CD1BF3"/>
    <w:rsid w:val="00CD27A4"/>
    <w:rsid w:val="00CD4619"/>
    <w:rsid w:val="00CD4CD0"/>
    <w:rsid w:val="00CD6044"/>
    <w:rsid w:val="00CD61FE"/>
    <w:rsid w:val="00CD6B11"/>
    <w:rsid w:val="00CD74C7"/>
    <w:rsid w:val="00CD7AA0"/>
    <w:rsid w:val="00CE00A8"/>
    <w:rsid w:val="00CE0866"/>
    <w:rsid w:val="00CE0B69"/>
    <w:rsid w:val="00CE18DE"/>
    <w:rsid w:val="00CE2042"/>
    <w:rsid w:val="00CE2685"/>
    <w:rsid w:val="00CE342A"/>
    <w:rsid w:val="00CE36A8"/>
    <w:rsid w:val="00CE46AB"/>
    <w:rsid w:val="00CE5C96"/>
    <w:rsid w:val="00CE75C4"/>
    <w:rsid w:val="00CE7C8E"/>
    <w:rsid w:val="00CF02E3"/>
    <w:rsid w:val="00CF0726"/>
    <w:rsid w:val="00CF1181"/>
    <w:rsid w:val="00CF2390"/>
    <w:rsid w:val="00CF2CD0"/>
    <w:rsid w:val="00CF355F"/>
    <w:rsid w:val="00CF3A32"/>
    <w:rsid w:val="00CF3E0F"/>
    <w:rsid w:val="00CF4FFC"/>
    <w:rsid w:val="00CF55C0"/>
    <w:rsid w:val="00CF6EB3"/>
    <w:rsid w:val="00CF6F72"/>
    <w:rsid w:val="00CF731D"/>
    <w:rsid w:val="00CF7770"/>
    <w:rsid w:val="00CF7779"/>
    <w:rsid w:val="00D00618"/>
    <w:rsid w:val="00D00E76"/>
    <w:rsid w:val="00D01668"/>
    <w:rsid w:val="00D01969"/>
    <w:rsid w:val="00D01E66"/>
    <w:rsid w:val="00D02617"/>
    <w:rsid w:val="00D02F7A"/>
    <w:rsid w:val="00D03434"/>
    <w:rsid w:val="00D04035"/>
    <w:rsid w:val="00D04130"/>
    <w:rsid w:val="00D054FD"/>
    <w:rsid w:val="00D0576A"/>
    <w:rsid w:val="00D05C5C"/>
    <w:rsid w:val="00D0667E"/>
    <w:rsid w:val="00D066F3"/>
    <w:rsid w:val="00D06818"/>
    <w:rsid w:val="00D06937"/>
    <w:rsid w:val="00D07D5E"/>
    <w:rsid w:val="00D121C7"/>
    <w:rsid w:val="00D1220D"/>
    <w:rsid w:val="00D1261A"/>
    <w:rsid w:val="00D128A6"/>
    <w:rsid w:val="00D132CB"/>
    <w:rsid w:val="00D136AB"/>
    <w:rsid w:val="00D13A88"/>
    <w:rsid w:val="00D13D4B"/>
    <w:rsid w:val="00D13EAA"/>
    <w:rsid w:val="00D1497D"/>
    <w:rsid w:val="00D14C14"/>
    <w:rsid w:val="00D14D99"/>
    <w:rsid w:val="00D150A2"/>
    <w:rsid w:val="00D1532E"/>
    <w:rsid w:val="00D15C96"/>
    <w:rsid w:val="00D15E5C"/>
    <w:rsid w:val="00D1617E"/>
    <w:rsid w:val="00D16814"/>
    <w:rsid w:val="00D16B40"/>
    <w:rsid w:val="00D16F5B"/>
    <w:rsid w:val="00D17F86"/>
    <w:rsid w:val="00D2027A"/>
    <w:rsid w:val="00D20669"/>
    <w:rsid w:val="00D209C7"/>
    <w:rsid w:val="00D20A24"/>
    <w:rsid w:val="00D20F78"/>
    <w:rsid w:val="00D21F47"/>
    <w:rsid w:val="00D22149"/>
    <w:rsid w:val="00D234DE"/>
    <w:rsid w:val="00D239A1"/>
    <w:rsid w:val="00D24876"/>
    <w:rsid w:val="00D2495D"/>
    <w:rsid w:val="00D24968"/>
    <w:rsid w:val="00D251D8"/>
    <w:rsid w:val="00D25699"/>
    <w:rsid w:val="00D25872"/>
    <w:rsid w:val="00D258F6"/>
    <w:rsid w:val="00D2705F"/>
    <w:rsid w:val="00D276BA"/>
    <w:rsid w:val="00D30FC0"/>
    <w:rsid w:val="00D311B9"/>
    <w:rsid w:val="00D3284A"/>
    <w:rsid w:val="00D328E1"/>
    <w:rsid w:val="00D34D41"/>
    <w:rsid w:val="00D35364"/>
    <w:rsid w:val="00D35AFF"/>
    <w:rsid w:val="00D35C41"/>
    <w:rsid w:val="00D35E16"/>
    <w:rsid w:val="00D35E89"/>
    <w:rsid w:val="00D363CE"/>
    <w:rsid w:val="00D37BF2"/>
    <w:rsid w:val="00D4201D"/>
    <w:rsid w:val="00D4288C"/>
    <w:rsid w:val="00D42BD9"/>
    <w:rsid w:val="00D42C56"/>
    <w:rsid w:val="00D42C9B"/>
    <w:rsid w:val="00D42DB5"/>
    <w:rsid w:val="00D436B6"/>
    <w:rsid w:val="00D4394C"/>
    <w:rsid w:val="00D43AB4"/>
    <w:rsid w:val="00D43EE6"/>
    <w:rsid w:val="00D443F0"/>
    <w:rsid w:val="00D457F2"/>
    <w:rsid w:val="00D45DCB"/>
    <w:rsid w:val="00D4767A"/>
    <w:rsid w:val="00D47D63"/>
    <w:rsid w:val="00D47F0F"/>
    <w:rsid w:val="00D50017"/>
    <w:rsid w:val="00D5080A"/>
    <w:rsid w:val="00D50972"/>
    <w:rsid w:val="00D50A9B"/>
    <w:rsid w:val="00D51C1C"/>
    <w:rsid w:val="00D5245E"/>
    <w:rsid w:val="00D53C58"/>
    <w:rsid w:val="00D55937"/>
    <w:rsid w:val="00D5657E"/>
    <w:rsid w:val="00D56D9A"/>
    <w:rsid w:val="00D56E24"/>
    <w:rsid w:val="00D56E4D"/>
    <w:rsid w:val="00D57923"/>
    <w:rsid w:val="00D57E76"/>
    <w:rsid w:val="00D600DA"/>
    <w:rsid w:val="00D6090A"/>
    <w:rsid w:val="00D622BB"/>
    <w:rsid w:val="00D6263D"/>
    <w:rsid w:val="00D62BA9"/>
    <w:rsid w:val="00D63061"/>
    <w:rsid w:val="00D636D6"/>
    <w:rsid w:val="00D63CC4"/>
    <w:rsid w:val="00D63E97"/>
    <w:rsid w:val="00D64830"/>
    <w:rsid w:val="00D64A32"/>
    <w:rsid w:val="00D64EE9"/>
    <w:rsid w:val="00D65496"/>
    <w:rsid w:val="00D65779"/>
    <w:rsid w:val="00D65A36"/>
    <w:rsid w:val="00D66007"/>
    <w:rsid w:val="00D66BAF"/>
    <w:rsid w:val="00D67827"/>
    <w:rsid w:val="00D7047E"/>
    <w:rsid w:val="00D70811"/>
    <w:rsid w:val="00D70814"/>
    <w:rsid w:val="00D70D86"/>
    <w:rsid w:val="00D710D3"/>
    <w:rsid w:val="00D714E5"/>
    <w:rsid w:val="00D72123"/>
    <w:rsid w:val="00D72243"/>
    <w:rsid w:val="00D72C53"/>
    <w:rsid w:val="00D736AA"/>
    <w:rsid w:val="00D73888"/>
    <w:rsid w:val="00D73EAD"/>
    <w:rsid w:val="00D75823"/>
    <w:rsid w:val="00D76A52"/>
    <w:rsid w:val="00D77537"/>
    <w:rsid w:val="00D80134"/>
    <w:rsid w:val="00D801FB"/>
    <w:rsid w:val="00D80A51"/>
    <w:rsid w:val="00D81683"/>
    <w:rsid w:val="00D81FDC"/>
    <w:rsid w:val="00D82686"/>
    <w:rsid w:val="00D83276"/>
    <w:rsid w:val="00D834DC"/>
    <w:rsid w:val="00D837CB"/>
    <w:rsid w:val="00D8425A"/>
    <w:rsid w:val="00D84458"/>
    <w:rsid w:val="00D84557"/>
    <w:rsid w:val="00D84B46"/>
    <w:rsid w:val="00D8661C"/>
    <w:rsid w:val="00D86B66"/>
    <w:rsid w:val="00D86C33"/>
    <w:rsid w:val="00D86C65"/>
    <w:rsid w:val="00D9023B"/>
    <w:rsid w:val="00D9076C"/>
    <w:rsid w:val="00D90860"/>
    <w:rsid w:val="00D90911"/>
    <w:rsid w:val="00D915EF"/>
    <w:rsid w:val="00D91658"/>
    <w:rsid w:val="00D91E82"/>
    <w:rsid w:val="00D925E6"/>
    <w:rsid w:val="00D929C1"/>
    <w:rsid w:val="00D92B5D"/>
    <w:rsid w:val="00D92F59"/>
    <w:rsid w:val="00D92FE8"/>
    <w:rsid w:val="00D9329C"/>
    <w:rsid w:val="00D937DA"/>
    <w:rsid w:val="00D93A91"/>
    <w:rsid w:val="00D94046"/>
    <w:rsid w:val="00D940BC"/>
    <w:rsid w:val="00D941C6"/>
    <w:rsid w:val="00D943F1"/>
    <w:rsid w:val="00D946E6"/>
    <w:rsid w:val="00D94FE2"/>
    <w:rsid w:val="00D95D4B"/>
    <w:rsid w:val="00D97685"/>
    <w:rsid w:val="00DA309A"/>
    <w:rsid w:val="00DA3B3C"/>
    <w:rsid w:val="00DA41E0"/>
    <w:rsid w:val="00DA4F20"/>
    <w:rsid w:val="00DA63BB"/>
    <w:rsid w:val="00DA6585"/>
    <w:rsid w:val="00DA663A"/>
    <w:rsid w:val="00DA6EF0"/>
    <w:rsid w:val="00DB08BB"/>
    <w:rsid w:val="00DB11DD"/>
    <w:rsid w:val="00DB1C99"/>
    <w:rsid w:val="00DB1D0D"/>
    <w:rsid w:val="00DB26E5"/>
    <w:rsid w:val="00DB2710"/>
    <w:rsid w:val="00DB2995"/>
    <w:rsid w:val="00DB2B76"/>
    <w:rsid w:val="00DB3128"/>
    <w:rsid w:val="00DB3918"/>
    <w:rsid w:val="00DB483F"/>
    <w:rsid w:val="00DB50F4"/>
    <w:rsid w:val="00DB52CE"/>
    <w:rsid w:val="00DB5BA3"/>
    <w:rsid w:val="00DB61F3"/>
    <w:rsid w:val="00DB6A21"/>
    <w:rsid w:val="00DB6A7B"/>
    <w:rsid w:val="00DB7384"/>
    <w:rsid w:val="00DB77C8"/>
    <w:rsid w:val="00DB77D1"/>
    <w:rsid w:val="00DB7A4E"/>
    <w:rsid w:val="00DB7ABC"/>
    <w:rsid w:val="00DC14AD"/>
    <w:rsid w:val="00DC1720"/>
    <w:rsid w:val="00DC17C7"/>
    <w:rsid w:val="00DC18DE"/>
    <w:rsid w:val="00DC2C06"/>
    <w:rsid w:val="00DC2E04"/>
    <w:rsid w:val="00DC30F5"/>
    <w:rsid w:val="00DC3830"/>
    <w:rsid w:val="00DC3883"/>
    <w:rsid w:val="00DC4A83"/>
    <w:rsid w:val="00DC4D78"/>
    <w:rsid w:val="00DC5548"/>
    <w:rsid w:val="00DC59D0"/>
    <w:rsid w:val="00DC5D81"/>
    <w:rsid w:val="00DC6701"/>
    <w:rsid w:val="00DD030D"/>
    <w:rsid w:val="00DD0652"/>
    <w:rsid w:val="00DD0D5A"/>
    <w:rsid w:val="00DD0FFC"/>
    <w:rsid w:val="00DD14F1"/>
    <w:rsid w:val="00DD2197"/>
    <w:rsid w:val="00DD2799"/>
    <w:rsid w:val="00DD27FC"/>
    <w:rsid w:val="00DD2B92"/>
    <w:rsid w:val="00DD4690"/>
    <w:rsid w:val="00DD6147"/>
    <w:rsid w:val="00DE0078"/>
    <w:rsid w:val="00DE009A"/>
    <w:rsid w:val="00DE0DD0"/>
    <w:rsid w:val="00DE1283"/>
    <w:rsid w:val="00DE12F1"/>
    <w:rsid w:val="00DE1B75"/>
    <w:rsid w:val="00DE28B2"/>
    <w:rsid w:val="00DE3367"/>
    <w:rsid w:val="00DE36BD"/>
    <w:rsid w:val="00DE410E"/>
    <w:rsid w:val="00DE44E2"/>
    <w:rsid w:val="00DE7716"/>
    <w:rsid w:val="00DF013D"/>
    <w:rsid w:val="00DF0CCE"/>
    <w:rsid w:val="00DF20A6"/>
    <w:rsid w:val="00DF2444"/>
    <w:rsid w:val="00DF3FEC"/>
    <w:rsid w:val="00DF4B2E"/>
    <w:rsid w:val="00DF5645"/>
    <w:rsid w:val="00DF584A"/>
    <w:rsid w:val="00DF5CAB"/>
    <w:rsid w:val="00DF66FC"/>
    <w:rsid w:val="00DF67CC"/>
    <w:rsid w:val="00DF6851"/>
    <w:rsid w:val="00DF6C9D"/>
    <w:rsid w:val="00DF76A5"/>
    <w:rsid w:val="00DF7897"/>
    <w:rsid w:val="00E00775"/>
    <w:rsid w:val="00E00919"/>
    <w:rsid w:val="00E00B07"/>
    <w:rsid w:val="00E012EB"/>
    <w:rsid w:val="00E01DDA"/>
    <w:rsid w:val="00E020E8"/>
    <w:rsid w:val="00E02343"/>
    <w:rsid w:val="00E02FA1"/>
    <w:rsid w:val="00E0609C"/>
    <w:rsid w:val="00E0626C"/>
    <w:rsid w:val="00E10FAD"/>
    <w:rsid w:val="00E12110"/>
    <w:rsid w:val="00E12277"/>
    <w:rsid w:val="00E13038"/>
    <w:rsid w:val="00E134DA"/>
    <w:rsid w:val="00E14A9B"/>
    <w:rsid w:val="00E14ACD"/>
    <w:rsid w:val="00E15016"/>
    <w:rsid w:val="00E1542D"/>
    <w:rsid w:val="00E16217"/>
    <w:rsid w:val="00E1771E"/>
    <w:rsid w:val="00E17FD1"/>
    <w:rsid w:val="00E203CF"/>
    <w:rsid w:val="00E20599"/>
    <w:rsid w:val="00E20DA2"/>
    <w:rsid w:val="00E21447"/>
    <w:rsid w:val="00E256AB"/>
    <w:rsid w:val="00E2638D"/>
    <w:rsid w:val="00E31AC0"/>
    <w:rsid w:val="00E32E34"/>
    <w:rsid w:val="00E339E3"/>
    <w:rsid w:val="00E33A1E"/>
    <w:rsid w:val="00E347AE"/>
    <w:rsid w:val="00E34C9C"/>
    <w:rsid w:val="00E35029"/>
    <w:rsid w:val="00E35306"/>
    <w:rsid w:val="00E35327"/>
    <w:rsid w:val="00E35F10"/>
    <w:rsid w:val="00E364B3"/>
    <w:rsid w:val="00E36500"/>
    <w:rsid w:val="00E37C8B"/>
    <w:rsid w:val="00E4064F"/>
    <w:rsid w:val="00E40EEE"/>
    <w:rsid w:val="00E41710"/>
    <w:rsid w:val="00E41B66"/>
    <w:rsid w:val="00E41FBC"/>
    <w:rsid w:val="00E420BB"/>
    <w:rsid w:val="00E42387"/>
    <w:rsid w:val="00E4376B"/>
    <w:rsid w:val="00E43E84"/>
    <w:rsid w:val="00E45EB5"/>
    <w:rsid w:val="00E46130"/>
    <w:rsid w:val="00E46621"/>
    <w:rsid w:val="00E46AC4"/>
    <w:rsid w:val="00E46CD2"/>
    <w:rsid w:val="00E472CA"/>
    <w:rsid w:val="00E47563"/>
    <w:rsid w:val="00E4782F"/>
    <w:rsid w:val="00E5049B"/>
    <w:rsid w:val="00E50AB6"/>
    <w:rsid w:val="00E51109"/>
    <w:rsid w:val="00E512AB"/>
    <w:rsid w:val="00E52F16"/>
    <w:rsid w:val="00E53737"/>
    <w:rsid w:val="00E53978"/>
    <w:rsid w:val="00E53A04"/>
    <w:rsid w:val="00E5424E"/>
    <w:rsid w:val="00E54ADC"/>
    <w:rsid w:val="00E55104"/>
    <w:rsid w:val="00E552FE"/>
    <w:rsid w:val="00E56068"/>
    <w:rsid w:val="00E5608D"/>
    <w:rsid w:val="00E563FF"/>
    <w:rsid w:val="00E56B46"/>
    <w:rsid w:val="00E56DFB"/>
    <w:rsid w:val="00E57404"/>
    <w:rsid w:val="00E57B56"/>
    <w:rsid w:val="00E57C4C"/>
    <w:rsid w:val="00E600CA"/>
    <w:rsid w:val="00E62008"/>
    <w:rsid w:val="00E620BC"/>
    <w:rsid w:val="00E623D1"/>
    <w:rsid w:val="00E632A4"/>
    <w:rsid w:val="00E632B1"/>
    <w:rsid w:val="00E64444"/>
    <w:rsid w:val="00E64CF0"/>
    <w:rsid w:val="00E6537C"/>
    <w:rsid w:val="00E658A0"/>
    <w:rsid w:val="00E66244"/>
    <w:rsid w:val="00E66CD3"/>
    <w:rsid w:val="00E6756F"/>
    <w:rsid w:val="00E70857"/>
    <w:rsid w:val="00E71282"/>
    <w:rsid w:val="00E714F9"/>
    <w:rsid w:val="00E71907"/>
    <w:rsid w:val="00E7401E"/>
    <w:rsid w:val="00E75741"/>
    <w:rsid w:val="00E75799"/>
    <w:rsid w:val="00E77BC7"/>
    <w:rsid w:val="00E8041C"/>
    <w:rsid w:val="00E80CFD"/>
    <w:rsid w:val="00E811FC"/>
    <w:rsid w:val="00E812E0"/>
    <w:rsid w:val="00E81E62"/>
    <w:rsid w:val="00E827B3"/>
    <w:rsid w:val="00E82B8D"/>
    <w:rsid w:val="00E832B2"/>
    <w:rsid w:val="00E835EA"/>
    <w:rsid w:val="00E83653"/>
    <w:rsid w:val="00E84715"/>
    <w:rsid w:val="00E85124"/>
    <w:rsid w:val="00E86008"/>
    <w:rsid w:val="00E863E4"/>
    <w:rsid w:val="00E86AA8"/>
    <w:rsid w:val="00E87895"/>
    <w:rsid w:val="00E9063D"/>
    <w:rsid w:val="00E90807"/>
    <w:rsid w:val="00E925A5"/>
    <w:rsid w:val="00E93C2B"/>
    <w:rsid w:val="00E93FBB"/>
    <w:rsid w:val="00E941E5"/>
    <w:rsid w:val="00E94EE9"/>
    <w:rsid w:val="00E9533A"/>
    <w:rsid w:val="00E958ED"/>
    <w:rsid w:val="00E960E6"/>
    <w:rsid w:val="00E96E55"/>
    <w:rsid w:val="00E96F13"/>
    <w:rsid w:val="00EA04CC"/>
    <w:rsid w:val="00EA19E6"/>
    <w:rsid w:val="00EA1A7E"/>
    <w:rsid w:val="00EA2BF7"/>
    <w:rsid w:val="00EA3344"/>
    <w:rsid w:val="00EA3CD6"/>
    <w:rsid w:val="00EA46B5"/>
    <w:rsid w:val="00EA7044"/>
    <w:rsid w:val="00EB0D87"/>
    <w:rsid w:val="00EB13EB"/>
    <w:rsid w:val="00EB17EF"/>
    <w:rsid w:val="00EB1B88"/>
    <w:rsid w:val="00EB1D7E"/>
    <w:rsid w:val="00EB1E87"/>
    <w:rsid w:val="00EB263E"/>
    <w:rsid w:val="00EB2C77"/>
    <w:rsid w:val="00EB353C"/>
    <w:rsid w:val="00EB397A"/>
    <w:rsid w:val="00EB4342"/>
    <w:rsid w:val="00EB50D8"/>
    <w:rsid w:val="00EB54BA"/>
    <w:rsid w:val="00EB58C9"/>
    <w:rsid w:val="00EB5CD2"/>
    <w:rsid w:val="00EB6158"/>
    <w:rsid w:val="00EB6392"/>
    <w:rsid w:val="00EB63A9"/>
    <w:rsid w:val="00EB72FC"/>
    <w:rsid w:val="00EB736E"/>
    <w:rsid w:val="00EB7CDD"/>
    <w:rsid w:val="00EC119B"/>
    <w:rsid w:val="00EC1FB9"/>
    <w:rsid w:val="00EC443A"/>
    <w:rsid w:val="00EC49FB"/>
    <w:rsid w:val="00EC51CE"/>
    <w:rsid w:val="00EC52B7"/>
    <w:rsid w:val="00EC5AD8"/>
    <w:rsid w:val="00EC6501"/>
    <w:rsid w:val="00EC779F"/>
    <w:rsid w:val="00EC7B39"/>
    <w:rsid w:val="00EC7E41"/>
    <w:rsid w:val="00EC7F43"/>
    <w:rsid w:val="00ED01D4"/>
    <w:rsid w:val="00ED0B47"/>
    <w:rsid w:val="00ED0E34"/>
    <w:rsid w:val="00ED2CD4"/>
    <w:rsid w:val="00ED2D76"/>
    <w:rsid w:val="00ED62E3"/>
    <w:rsid w:val="00ED659C"/>
    <w:rsid w:val="00EE0D0B"/>
    <w:rsid w:val="00EE1477"/>
    <w:rsid w:val="00EE1A17"/>
    <w:rsid w:val="00EE20A5"/>
    <w:rsid w:val="00EE22C7"/>
    <w:rsid w:val="00EE2E25"/>
    <w:rsid w:val="00EE3E5C"/>
    <w:rsid w:val="00EE585B"/>
    <w:rsid w:val="00EE59B7"/>
    <w:rsid w:val="00EE5C89"/>
    <w:rsid w:val="00EE612F"/>
    <w:rsid w:val="00EE77A8"/>
    <w:rsid w:val="00EE7D33"/>
    <w:rsid w:val="00EF09CF"/>
    <w:rsid w:val="00EF1E82"/>
    <w:rsid w:val="00EF2E81"/>
    <w:rsid w:val="00EF3437"/>
    <w:rsid w:val="00EF3858"/>
    <w:rsid w:val="00EF43DD"/>
    <w:rsid w:val="00EF46A3"/>
    <w:rsid w:val="00EF5341"/>
    <w:rsid w:val="00EF5654"/>
    <w:rsid w:val="00EF60B3"/>
    <w:rsid w:val="00EF73E4"/>
    <w:rsid w:val="00EF7D30"/>
    <w:rsid w:val="00F00BD8"/>
    <w:rsid w:val="00F00ED1"/>
    <w:rsid w:val="00F0169A"/>
    <w:rsid w:val="00F018B7"/>
    <w:rsid w:val="00F01CEF"/>
    <w:rsid w:val="00F02412"/>
    <w:rsid w:val="00F02649"/>
    <w:rsid w:val="00F02CB9"/>
    <w:rsid w:val="00F03F00"/>
    <w:rsid w:val="00F0457F"/>
    <w:rsid w:val="00F04FC9"/>
    <w:rsid w:val="00F0580E"/>
    <w:rsid w:val="00F058B9"/>
    <w:rsid w:val="00F05DE3"/>
    <w:rsid w:val="00F06008"/>
    <w:rsid w:val="00F063A5"/>
    <w:rsid w:val="00F0685B"/>
    <w:rsid w:val="00F06C55"/>
    <w:rsid w:val="00F07434"/>
    <w:rsid w:val="00F07C90"/>
    <w:rsid w:val="00F07DB0"/>
    <w:rsid w:val="00F11D79"/>
    <w:rsid w:val="00F1280C"/>
    <w:rsid w:val="00F12B9D"/>
    <w:rsid w:val="00F1343C"/>
    <w:rsid w:val="00F1355A"/>
    <w:rsid w:val="00F13624"/>
    <w:rsid w:val="00F13B34"/>
    <w:rsid w:val="00F13E2B"/>
    <w:rsid w:val="00F15A1A"/>
    <w:rsid w:val="00F15EC8"/>
    <w:rsid w:val="00F16459"/>
    <w:rsid w:val="00F17133"/>
    <w:rsid w:val="00F179CC"/>
    <w:rsid w:val="00F17E59"/>
    <w:rsid w:val="00F208FD"/>
    <w:rsid w:val="00F20E98"/>
    <w:rsid w:val="00F213B4"/>
    <w:rsid w:val="00F21519"/>
    <w:rsid w:val="00F21A9D"/>
    <w:rsid w:val="00F22E42"/>
    <w:rsid w:val="00F23042"/>
    <w:rsid w:val="00F2340F"/>
    <w:rsid w:val="00F23A17"/>
    <w:rsid w:val="00F23A9C"/>
    <w:rsid w:val="00F24124"/>
    <w:rsid w:val="00F25043"/>
    <w:rsid w:val="00F2531E"/>
    <w:rsid w:val="00F2556E"/>
    <w:rsid w:val="00F25B53"/>
    <w:rsid w:val="00F25CD9"/>
    <w:rsid w:val="00F25F88"/>
    <w:rsid w:val="00F26468"/>
    <w:rsid w:val="00F26552"/>
    <w:rsid w:val="00F273F6"/>
    <w:rsid w:val="00F27B99"/>
    <w:rsid w:val="00F27F92"/>
    <w:rsid w:val="00F31F3F"/>
    <w:rsid w:val="00F32081"/>
    <w:rsid w:val="00F32C56"/>
    <w:rsid w:val="00F334CA"/>
    <w:rsid w:val="00F339AB"/>
    <w:rsid w:val="00F339DD"/>
    <w:rsid w:val="00F33BF7"/>
    <w:rsid w:val="00F34475"/>
    <w:rsid w:val="00F356EE"/>
    <w:rsid w:val="00F35A0E"/>
    <w:rsid w:val="00F35AE8"/>
    <w:rsid w:val="00F35E22"/>
    <w:rsid w:val="00F36BC6"/>
    <w:rsid w:val="00F37134"/>
    <w:rsid w:val="00F3714A"/>
    <w:rsid w:val="00F372D2"/>
    <w:rsid w:val="00F40BAC"/>
    <w:rsid w:val="00F40BB2"/>
    <w:rsid w:val="00F40E67"/>
    <w:rsid w:val="00F41644"/>
    <w:rsid w:val="00F416CE"/>
    <w:rsid w:val="00F4188E"/>
    <w:rsid w:val="00F41CBB"/>
    <w:rsid w:val="00F42448"/>
    <w:rsid w:val="00F425E0"/>
    <w:rsid w:val="00F43E31"/>
    <w:rsid w:val="00F44F19"/>
    <w:rsid w:val="00F4580D"/>
    <w:rsid w:val="00F45CB9"/>
    <w:rsid w:val="00F460DF"/>
    <w:rsid w:val="00F47083"/>
    <w:rsid w:val="00F47169"/>
    <w:rsid w:val="00F47468"/>
    <w:rsid w:val="00F47586"/>
    <w:rsid w:val="00F47621"/>
    <w:rsid w:val="00F4793C"/>
    <w:rsid w:val="00F50887"/>
    <w:rsid w:val="00F50905"/>
    <w:rsid w:val="00F5094D"/>
    <w:rsid w:val="00F50E49"/>
    <w:rsid w:val="00F51867"/>
    <w:rsid w:val="00F519D0"/>
    <w:rsid w:val="00F51FF5"/>
    <w:rsid w:val="00F527C3"/>
    <w:rsid w:val="00F52BE7"/>
    <w:rsid w:val="00F5336F"/>
    <w:rsid w:val="00F534FC"/>
    <w:rsid w:val="00F53637"/>
    <w:rsid w:val="00F53AA2"/>
    <w:rsid w:val="00F545E3"/>
    <w:rsid w:val="00F54984"/>
    <w:rsid w:val="00F55867"/>
    <w:rsid w:val="00F55BD0"/>
    <w:rsid w:val="00F55E82"/>
    <w:rsid w:val="00F562A5"/>
    <w:rsid w:val="00F5681F"/>
    <w:rsid w:val="00F56B29"/>
    <w:rsid w:val="00F57065"/>
    <w:rsid w:val="00F60DC8"/>
    <w:rsid w:val="00F6127B"/>
    <w:rsid w:val="00F61CD5"/>
    <w:rsid w:val="00F621F0"/>
    <w:rsid w:val="00F627AB"/>
    <w:rsid w:val="00F62CBB"/>
    <w:rsid w:val="00F62D13"/>
    <w:rsid w:val="00F6327F"/>
    <w:rsid w:val="00F63CFA"/>
    <w:rsid w:val="00F64575"/>
    <w:rsid w:val="00F64E31"/>
    <w:rsid w:val="00F64E69"/>
    <w:rsid w:val="00F64EBB"/>
    <w:rsid w:val="00F663D8"/>
    <w:rsid w:val="00F663E4"/>
    <w:rsid w:val="00F666A6"/>
    <w:rsid w:val="00F6674D"/>
    <w:rsid w:val="00F66924"/>
    <w:rsid w:val="00F672CA"/>
    <w:rsid w:val="00F67329"/>
    <w:rsid w:val="00F67B90"/>
    <w:rsid w:val="00F67F71"/>
    <w:rsid w:val="00F70261"/>
    <w:rsid w:val="00F707E3"/>
    <w:rsid w:val="00F70E1C"/>
    <w:rsid w:val="00F71D7D"/>
    <w:rsid w:val="00F7321B"/>
    <w:rsid w:val="00F739B5"/>
    <w:rsid w:val="00F73EAF"/>
    <w:rsid w:val="00F73F52"/>
    <w:rsid w:val="00F73FD0"/>
    <w:rsid w:val="00F74719"/>
    <w:rsid w:val="00F74810"/>
    <w:rsid w:val="00F74C00"/>
    <w:rsid w:val="00F755DF"/>
    <w:rsid w:val="00F759F3"/>
    <w:rsid w:val="00F76387"/>
    <w:rsid w:val="00F76F71"/>
    <w:rsid w:val="00F773AE"/>
    <w:rsid w:val="00F77DC7"/>
    <w:rsid w:val="00F80701"/>
    <w:rsid w:val="00F80EFC"/>
    <w:rsid w:val="00F8140C"/>
    <w:rsid w:val="00F82036"/>
    <w:rsid w:val="00F82F48"/>
    <w:rsid w:val="00F83555"/>
    <w:rsid w:val="00F83E84"/>
    <w:rsid w:val="00F841A9"/>
    <w:rsid w:val="00F8433C"/>
    <w:rsid w:val="00F858A9"/>
    <w:rsid w:val="00F858FF"/>
    <w:rsid w:val="00F85966"/>
    <w:rsid w:val="00F876E7"/>
    <w:rsid w:val="00F90B37"/>
    <w:rsid w:val="00F90EE8"/>
    <w:rsid w:val="00F913D7"/>
    <w:rsid w:val="00F913F2"/>
    <w:rsid w:val="00F91D49"/>
    <w:rsid w:val="00F9223E"/>
    <w:rsid w:val="00F93C4E"/>
    <w:rsid w:val="00F93CDC"/>
    <w:rsid w:val="00F940B2"/>
    <w:rsid w:val="00F962E4"/>
    <w:rsid w:val="00F9646B"/>
    <w:rsid w:val="00F9670E"/>
    <w:rsid w:val="00F9696C"/>
    <w:rsid w:val="00F9714D"/>
    <w:rsid w:val="00F973DD"/>
    <w:rsid w:val="00F97F68"/>
    <w:rsid w:val="00FA0171"/>
    <w:rsid w:val="00FA01CB"/>
    <w:rsid w:val="00FA0D18"/>
    <w:rsid w:val="00FA25CC"/>
    <w:rsid w:val="00FA2B73"/>
    <w:rsid w:val="00FA2BD0"/>
    <w:rsid w:val="00FA2E21"/>
    <w:rsid w:val="00FA304D"/>
    <w:rsid w:val="00FA31E6"/>
    <w:rsid w:val="00FA33D8"/>
    <w:rsid w:val="00FA377F"/>
    <w:rsid w:val="00FA3CB8"/>
    <w:rsid w:val="00FA4405"/>
    <w:rsid w:val="00FA5096"/>
    <w:rsid w:val="00FA6965"/>
    <w:rsid w:val="00FA7278"/>
    <w:rsid w:val="00FA7CA7"/>
    <w:rsid w:val="00FB0F07"/>
    <w:rsid w:val="00FB1068"/>
    <w:rsid w:val="00FB12A3"/>
    <w:rsid w:val="00FB1605"/>
    <w:rsid w:val="00FB3160"/>
    <w:rsid w:val="00FB380A"/>
    <w:rsid w:val="00FB3EE4"/>
    <w:rsid w:val="00FB57A7"/>
    <w:rsid w:val="00FB6066"/>
    <w:rsid w:val="00FB63CE"/>
    <w:rsid w:val="00FB6785"/>
    <w:rsid w:val="00FB7163"/>
    <w:rsid w:val="00FB7AA8"/>
    <w:rsid w:val="00FB7C98"/>
    <w:rsid w:val="00FB7F45"/>
    <w:rsid w:val="00FC03AC"/>
    <w:rsid w:val="00FC0F90"/>
    <w:rsid w:val="00FC17C7"/>
    <w:rsid w:val="00FC25AB"/>
    <w:rsid w:val="00FC285B"/>
    <w:rsid w:val="00FC43FA"/>
    <w:rsid w:val="00FC4580"/>
    <w:rsid w:val="00FC4A87"/>
    <w:rsid w:val="00FC4AB1"/>
    <w:rsid w:val="00FC547D"/>
    <w:rsid w:val="00FC5A9B"/>
    <w:rsid w:val="00FC5AE9"/>
    <w:rsid w:val="00FC6FC6"/>
    <w:rsid w:val="00FC750A"/>
    <w:rsid w:val="00FC7920"/>
    <w:rsid w:val="00FD0347"/>
    <w:rsid w:val="00FD04F9"/>
    <w:rsid w:val="00FD0F3E"/>
    <w:rsid w:val="00FD17C4"/>
    <w:rsid w:val="00FD1F2F"/>
    <w:rsid w:val="00FD2846"/>
    <w:rsid w:val="00FD2855"/>
    <w:rsid w:val="00FD2F74"/>
    <w:rsid w:val="00FD30F3"/>
    <w:rsid w:val="00FD3761"/>
    <w:rsid w:val="00FD37B1"/>
    <w:rsid w:val="00FD39A4"/>
    <w:rsid w:val="00FD3F3B"/>
    <w:rsid w:val="00FD55D3"/>
    <w:rsid w:val="00FD629C"/>
    <w:rsid w:val="00FD768B"/>
    <w:rsid w:val="00FE03C6"/>
    <w:rsid w:val="00FE11CB"/>
    <w:rsid w:val="00FE1320"/>
    <w:rsid w:val="00FE1A04"/>
    <w:rsid w:val="00FE20C1"/>
    <w:rsid w:val="00FE2BF3"/>
    <w:rsid w:val="00FE32D7"/>
    <w:rsid w:val="00FE61C6"/>
    <w:rsid w:val="00FE7551"/>
    <w:rsid w:val="00FE779B"/>
    <w:rsid w:val="00FF1D46"/>
    <w:rsid w:val="00FF2AE1"/>
    <w:rsid w:val="00FF3726"/>
    <w:rsid w:val="00FF3B49"/>
    <w:rsid w:val="00FF3FB2"/>
    <w:rsid w:val="00FF4B6C"/>
    <w:rsid w:val="00FF5501"/>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7634</TotalTime>
  <Pages>21</Pages>
  <Words>10551</Words>
  <Characters>60143</Characters>
  <Application>Microsoft Office Word</Application>
  <DocSecurity>0</DocSecurity>
  <Lines>501</Lines>
  <Paragraphs>141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70553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1146</cp:revision>
  <cp:lastPrinted>2009-02-06T05:36:00Z</cp:lastPrinted>
  <dcterms:created xsi:type="dcterms:W3CDTF">2016-09-19T15:12:00Z</dcterms:created>
  <dcterms:modified xsi:type="dcterms:W3CDTF">2016-12-28T14:12:00Z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