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7CD0550" w:rsidR="004D6C32" w:rsidRPr="000B3CD1" w:rsidRDefault="000B3CD1" w:rsidP="000B3CD1">
      <w:bookmarkStart w:id="0" w:name="_GoBack"/>
      <w:proofErr w:type="spellStart"/>
      <w:r>
        <w:rPr>
          <w:rFonts w:ascii="Verdana" w:hAnsi="Verdana"/>
          <w:b/>
          <w:bCs/>
          <w:color w:val="000000"/>
          <w:shd w:val="clear" w:color="auto" w:fill="FFFFFF"/>
        </w:rPr>
        <w:t>Юхновська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науково-технологічного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потенціалу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основі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міжнародного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співробітництва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установа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прогнозування</w:t>
      </w:r>
      <w:proofErr w:type="spellEnd"/>
      <w:r>
        <w:rPr>
          <w:rFonts w:ascii="Verdana" w:hAnsi="Verdana"/>
          <w:b/>
          <w:bCs/>
          <w:color w:val="000000"/>
          <w:shd w:val="clear" w:color="auto" w:fill="FFFFFF"/>
        </w:rPr>
        <w:t xml:space="preserve">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0B3CD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99AE5" w14:textId="77777777" w:rsidR="00EB5212" w:rsidRDefault="00EB5212">
      <w:pPr>
        <w:spacing w:after="0" w:line="240" w:lineRule="auto"/>
      </w:pPr>
      <w:r>
        <w:separator/>
      </w:r>
    </w:p>
  </w:endnote>
  <w:endnote w:type="continuationSeparator" w:id="0">
    <w:p w14:paraId="06ED8A6C" w14:textId="77777777" w:rsidR="00EB5212" w:rsidRDefault="00EB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2288B" w14:textId="77777777" w:rsidR="00EB5212" w:rsidRDefault="00EB5212">
      <w:pPr>
        <w:spacing w:after="0" w:line="240" w:lineRule="auto"/>
      </w:pPr>
      <w:r>
        <w:separator/>
      </w:r>
    </w:p>
  </w:footnote>
  <w:footnote w:type="continuationSeparator" w:id="0">
    <w:p w14:paraId="28B0A8F5" w14:textId="77777777" w:rsidR="00EB5212" w:rsidRDefault="00EB5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212"/>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17548</TotalTime>
  <Pages>1</Pages>
  <Words>36</Words>
  <Characters>208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3711</cp:revision>
  <cp:lastPrinted>2009-02-06T05:36:00Z</cp:lastPrinted>
  <dcterms:created xsi:type="dcterms:W3CDTF">2016-09-19T15:12:00Z</dcterms:created>
  <dcterms:modified xsi:type="dcterms:W3CDTF">2017-01-22T18:42:00Z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