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8939FC" w14:textId="0B6A3C17" w:rsidR="0047272B" w:rsidRDefault="006A24F7" w:rsidP="006A24F7">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Мануков Михаил Меликович. Прокурорский надзор за исполнением законодательства в ходе оперативно-розыскной деятельности</w:t>
      </w:r>
      <w:bookmarkEnd w:id="0"/>
      <w:r>
        <w:rPr>
          <w:rFonts w:ascii="Verdana" w:hAnsi="Verdana"/>
          <w:color w:val="000000"/>
          <w:sz w:val="18"/>
          <w:szCs w:val="18"/>
          <w:shd w:val="clear" w:color="auto" w:fill="FFFFFF"/>
        </w:rPr>
        <w:t>: диссертация ... кандидата юридических наук: 12.00.11 / Мануков Михаил Меликович;[Место защиты: Московский гуманитарный университет].- Москва, 2014.- 197 с.</w:t>
      </w:r>
    </w:p>
    <w:p w14:paraId="68D9C4C0" w14:textId="77777777" w:rsidR="008D0EDA" w:rsidRPr="008D0EDA" w:rsidRDefault="008D0EDA" w:rsidP="008D0EDA">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8D0EDA">
        <w:rPr>
          <w:rFonts w:ascii="Verdana" w:eastAsia="Times New Roman" w:hAnsi="Verdana" w:cs="Times New Roman"/>
          <w:b/>
          <w:bCs/>
          <w:color w:val="AC370B"/>
          <w:kern w:val="0"/>
          <w:sz w:val="23"/>
          <w:szCs w:val="23"/>
          <w:lang w:eastAsia="ru-RU"/>
        </w:rPr>
        <w:t>Содержание к диссертации</w:t>
      </w:r>
    </w:p>
    <w:p w14:paraId="055DDFF5" w14:textId="77777777" w:rsidR="008D0EDA" w:rsidRPr="008D0EDA" w:rsidRDefault="008D0EDA" w:rsidP="008D0ED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D0EDA">
        <w:rPr>
          <w:rFonts w:ascii="Verdana" w:eastAsia="Times New Roman" w:hAnsi="Verdana" w:cs="Times New Roman"/>
          <w:color w:val="000000"/>
          <w:kern w:val="0"/>
          <w:sz w:val="18"/>
          <w:szCs w:val="18"/>
          <w:lang w:eastAsia="ru-RU"/>
        </w:rPr>
        <w:t>Введение</w:t>
      </w:r>
    </w:p>
    <w:p w14:paraId="7D656FA6" w14:textId="77777777" w:rsidR="008D0EDA" w:rsidRPr="008D0EDA" w:rsidRDefault="008D0EDA" w:rsidP="008D0ED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8D0EDA">
        <w:rPr>
          <w:rFonts w:ascii="Verdana" w:eastAsia="Times New Roman" w:hAnsi="Verdana" w:cs="Times New Roman"/>
          <w:b/>
          <w:bCs/>
          <w:color w:val="000000"/>
          <w:kern w:val="0"/>
          <w:sz w:val="18"/>
          <w:szCs w:val="18"/>
          <w:lang w:eastAsia="ru-RU"/>
        </w:rPr>
        <w:t>Глава 1. История развития и нормативно-правовое обеспечение деятельности органов прокуратуры по осуществлению надзора за исполнением законов правоохранительными органами 15</w:t>
      </w:r>
    </w:p>
    <w:p w14:paraId="3779359B" w14:textId="77777777" w:rsidR="008D0EDA" w:rsidRPr="008D0EDA" w:rsidRDefault="008D0EDA" w:rsidP="008D0ED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D0EDA">
        <w:rPr>
          <w:rFonts w:ascii="Verdana" w:eastAsia="Times New Roman" w:hAnsi="Verdana" w:cs="Times New Roman"/>
          <w:color w:val="000000"/>
          <w:kern w:val="0"/>
          <w:sz w:val="18"/>
          <w:szCs w:val="18"/>
          <w:lang w:eastAsia="ru-RU"/>
        </w:rPr>
        <w:t>1.1. История реализации органами российской прокуратуры своих полномочий в качестве субъекта правоохранительной деятельности 15</w:t>
      </w:r>
    </w:p>
    <w:p w14:paraId="400A505A" w14:textId="77777777" w:rsidR="008D0EDA" w:rsidRPr="008D0EDA" w:rsidRDefault="008D0EDA" w:rsidP="008D0ED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D0EDA">
        <w:rPr>
          <w:rFonts w:ascii="Verdana" w:eastAsia="Times New Roman" w:hAnsi="Verdana" w:cs="Times New Roman"/>
          <w:color w:val="000000"/>
          <w:kern w:val="0"/>
          <w:sz w:val="18"/>
          <w:szCs w:val="18"/>
          <w:lang w:eastAsia="ru-RU"/>
        </w:rPr>
        <w:t>1.2. Нормативно-правовое обеспечение деятельности прокуратуры по осуществлению надзора за исполнением законов правоохранительными органами 56</w:t>
      </w:r>
    </w:p>
    <w:p w14:paraId="66B96CC0" w14:textId="77777777" w:rsidR="008D0EDA" w:rsidRPr="008D0EDA" w:rsidRDefault="008D0EDA" w:rsidP="008D0ED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D0EDA">
        <w:rPr>
          <w:rFonts w:ascii="Verdana" w:eastAsia="Times New Roman" w:hAnsi="Verdana" w:cs="Times New Roman"/>
          <w:color w:val="000000"/>
          <w:kern w:val="0"/>
          <w:sz w:val="18"/>
          <w:szCs w:val="18"/>
          <w:lang w:eastAsia="ru-RU"/>
        </w:rPr>
        <w:t>CLASS Глава 2. </w:t>
      </w:r>
      <w:r w:rsidRPr="008D0EDA">
        <w:rPr>
          <w:rFonts w:ascii="Verdana" w:eastAsia="Times New Roman" w:hAnsi="Verdana" w:cs="Times New Roman"/>
          <w:b/>
          <w:bCs/>
          <w:color w:val="000000"/>
          <w:kern w:val="0"/>
          <w:sz w:val="18"/>
          <w:szCs w:val="18"/>
          <w:lang w:eastAsia="ru-RU"/>
        </w:rPr>
        <w:t>Сущность и содержание прокурорского надзора за исполнением законов субъектами оперативно-розыскной деятельности</w:t>
      </w:r>
      <w:r w:rsidRPr="008D0EDA">
        <w:rPr>
          <w:rFonts w:ascii="Verdana" w:eastAsia="Times New Roman" w:hAnsi="Verdana" w:cs="Times New Roman"/>
          <w:color w:val="000000"/>
          <w:kern w:val="0"/>
          <w:sz w:val="18"/>
          <w:szCs w:val="18"/>
          <w:lang w:eastAsia="ru-RU"/>
        </w:rPr>
        <w:t> CLASS 82</w:t>
      </w:r>
    </w:p>
    <w:p w14:paraId="728DFCB4" w14:textId="77777777" w:rsidR="008D0EDA" w:rsidRPr="008D0EDA" w:rsidRDefault="008D0EDA" w:rsidP="008D0ED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D0EDA">
        <w:rPr>
          <w:rFonts w:ascii="Verdana" w:eastAsia="Times New Roman" w:hAnsi="Verdana" w:cs="Times New Roman"/>
          <w:color w:val="000000"/>
          <w:kern w:val="0"/>
          <w:sz w:val="18"/>
          <w:szCs w:val="18"/>
          <w:lang w:eastAsia="ru-RU"/>
        </w:rPr>
        <w:t>2.1. Механизм прокурорского надзора за исполнением законов субъектами оперативно-розыскной деятельности 82</w:t>
      </w:r>
    </w:p>
    <w:p w14:paraId="4C24885D" w14:textId="77777777" w:rsidR="008D0EDA" w:rsidRPr="008D0EDA" w:rsidRDefault="008D0EDA" w:rsidP="008D0ED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D0EDA">
        <w:rPr>
          <w:rFonts w:ascii="Verdana" w:eastAsia="Times New Roman" w:hAnsi="Verdana" w:cs="Times New Roman"/>
          <w:color w:val="000000"/>
          <w:kern w:val="0"/>
          <w:sz w:val="18"/>
          <w:szCs w:val="18"/>
          <w:lang w:eastAsia="ru-RU"/>
        </w:rPr>
        <w:t>2.2. Предмет и пределы прокурорского надзора за исполнением законов субъектами оперативно-розыскной деятельности 105</w:t>
      </w:r>
    </w:p>
    <w:p w14:paraId="3090451B" w14:textId="77777777" w:rsidR="008D0EDA" w:rsidRPr="008D0EDA" w:rsidRDefault="008D0EDA" w:rsidP="008D0ED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8D0EDA">
        <w:rPr>
          <w:rFonts w:ascii="Verdana" w:eastAsia="Times New Roman" w:hAnsi="Verdana" w:cs="Times New Roman"/>
          <w:b/>
          <w:bCs/>
          <w:color w:val="000000"/>
          <w:kern w:val="0"/>
          <w:sz w:val="18"/>
          <w:szCs w:val="18"/>
          <w:lang w:eastAsia="ru-RU"/>
        </w:rPr>
        <w:t>Глава 3. Правовое положение прокурора при осуществлении надзора за исполнением законов субъектами оперативно-розыскной деятельности 122</w:t>
      </w:r>
    </w:p>
    <w:p w14:paraId="29B7F72C" w14:textId="77777777" w:rsidR="008D0EDA" w:rsidRPr="008D0EDA" w:rsidRDefault="008D0EDA" w:rsidP="008D0ED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D0EDA">
        <w:rPr>
          <w:rFonts w:ascii="Verdana" w:eastAsia="Times New Roman" w:hAnsi="Verdana" w:cs="Times New Roman"/>
          <w:color w:val="000000"/>
          <w:kern w:val="0"/>
          <w:sz w:val="18"/>
          <w:szCs w:val="18"/>
          <w:lang w:eastAsia="ru-RU"/>
        </w:rPr>
        <w:t>3.1. Полномочия прокурора по выявлению и устранению нарушений законов оперативными сотрудниками, участвующими в уголовном судопроизводстве 122</w:t>
      </w:r>
    </w:p>
    <w:p w14:paraId="11922F13" w14:textId="77777777" w:rsidR="008D0EDA" w:rsidRPr="008D0EDA" w:rsidRDefault="008D0EDA" w:rsidP="008D0ED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D0EDA">
        <w:rPr>
          <w:rFonts w:ascii="Verdana" w:eastAsia="Times New Roman" w:hAnsi="Verdana" w:cs="Times New Roman"/>
          <w:color w:val="000000"/>
          <w:kern w:val="0"/>
          <w:sz w:val="18"/>
          <w:szCs w:val="18"/>
          <w:lang w:eastAsia="ru-RU"/>
        </w:rPr>
        <w:t>3.2. Координация прокурором борьбы с преступностью в ходе надзора за законностью оперативно-розыскной деятельности 146</w:t>
      </w:r>
    </w:p>
    <w:p w14:paraId="3024A872" w14:textId="77777777" w:rsidR="008D0EDA" w:rsidRPr="008D0EDA" w:rsidRDefault="008D0EDA" w:rsidP="008D0ED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D0EDA">
        <w:rPr>
          <w:rFonts w:ascii="Verdana" w:eastAsia="Times New Roman" w:hAnsi="Verdana" w:cs="Times New Roman"/>
          <w:color w:val="000000"/>
          <w:kern w:val="0"/>
          <w:sz w:val="18"/>
          <w:szCs w:val="18"/>
          <w:lang w:eastAsia="ru-RU"/>
        </w:rPr>
        <w:t>Заключение 168</w:t>
      </w:r>
    </w:p>
    <w:p w14:paraId="095EEE44" w14:textId="77777777" w:rsidR="008D0EDA" w:rsidRPr="008D0EDA" w:rsidRDefault="008D0EDA" w:rsidP="008D0ED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D0EDA">
        <w:rPr>
          <w:rFonts w:ascii="Verdana" w:eastAsia="Times New Roman" w:hAnsi="Verdana" w:cs="Times New Roman"/>
          <w:color w:val="000000"/>
          <w:kern w:val="0"/>
          <w:sz w:val="18"/>
          <w:szCs w:val="18"/>
          <w:lang w:eastAsia="ru-RU"/>
        </w:rPr>
        <w:t>Список использованной литературы 182</w:t>
      </w:r>
    </w:p>
    <w:p w14:paraId="24AD22D3" w14:textId="77777777" w:rsidR="008D0EDA" w:rsidRDefault="008D0EDA" w:rsidP="008D0EDA">
      <w:pPr>
        <w:pBdr>
          <w:bottom w:val="single" w:sz="6" w:space="4" w:color="8E8D8D"/>
        </w:pBdr>
        <w:shd w:val="clear" w:color="auto" w:fill="FFFFFF"/>
        <w:spacing w:after="0" w:line="240" w:lineRule="atLeast"/>
        <w:rPr>
          <w:rFonts w:ascii="Verdana" w:hAnsi="Verdana"/>
          <w:b/>
          <w:bCs/>
          <w:color w:val="AC370B"/>
          <w:kern w:val="0"/>
          <w:sz w:val="23"/>
          <w:szCs w:val="23"/>
          <w:lang w:eastAsia="ru-RU"/>
        </w:rPr>
      </w:pPr>
      <w:r>
        <w:rPr>
          <w:rFonts w:ascii="Verdana" w:hAnsi="Verdana"/>
          <w:b/>
          <w:bCs/>
          <w:color w:val="AC370B"/>
          <w:sz w:val="23"/>
          <w:szCs w:val="23"/>
        </w:rPr>
        <w:t>Введение к работе</w:t>
      </w:r>
    </w:p>
    <w:p w14:paraId="211DC30F" w14:textId="77777777" w:rsidR="008D0EDA" w:rsidRDefault="008D0EDA" w:rsidP="008D0EDA">
      <w:pPr>
        <w:pStyle w:val="afffffffffffffffffffffffffff6"/>
        <w:shd w:val="clear" w:color="auto" w:fill="FFFFFF"/>
        <w:rPr>
          <w:rFonts w:ascii="Verdana" w:hAnsi="Verdana"/>
          <w:bCs w:val="0"/>
          <w:color w:val="000000"/>
          <w:sz w:val="18"/>
          <w:szCs w:val="18"/>
        </w:rPr>
      </w:pPr>
      <w:r>
        <w:rPr>
          <w:rStyle w:val="af2"/>
          <w:rFonts w:ascii="Verdana" w:hAnsi="Verdana"/>
          <w:color w:val="000000"/>
          <w:sz w:val="18"/>
          <w:szCs w:val="18"/>
        </w:rPr>
        <w:t>Aктуaльнocть темы иccледoвaния.</w:t>
      </w:r>
      <w:r>
        <w:rPr>
          <w:rStyle w:val="apple-converted-space"/>
          <w:rFonts w:ascii="Verdana" w:hAnsi="Verdana"/>
          <w:color w:val="000000"/>
          <w:sz w:val="18"/>
          <w:szCs w:val="18"/>
        </w:rPr>
        <w:t> </w:t>
      </w:r>
      <w:r>
        <w:rPr>
          <w:rFonts w:ascii="Verdana" w:hAnsi="Verdana"/>
          <w:color w:val="000000"/>
          <w:sz w:val="18"/>
          <w:szCs w:val="18"/>
        </w:rPr>
        <w:t>Одним из важнейших условий построения и существования правового государства является создание стабильной и эффективной правоохранительной системы, одним из основных и важных звеньев которой выступают органы прокуратуры. Согласно ст.45 Конституции Российской Федерации в нашей стране каждому гарантируется государственная защита прав и свобод человека и гражданина. В этой связи государство обязано создать и обеспечить поддержание такого правопорядка, при котором любое физическое и юридическое лицо имело бы реальную возможность защищать свои права и законные интересы и получать со стороны государства адекватную поддержку.</w:t>
      </w:r>
    </w:p>
    <w:p w14:paraId="0DD0D817" w14:textId="77777777" w:rsidR="008D0EDA" w:rsidRDefault="008D0EDA" w:rsidP="008D0EDA">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В соответствии с положениями закона «О прокуратуре Российской Федерации» главной и важнейшей функцией прокурора является осуществление надзора за соблюдением Конституции РФ и исполнением законов, действующих на территории страны. Этот надзор осуществляется в целях обеспечения верховенства закона, единства и укрепления законности, защиты прав и свобод человека и гражданина, а также охраняемых законом интересов общества и государства (ч. 2 ст. 1 Закона о прокуратуре).</w:t>
      </w:r>
    </w:p>
    <w:p w14:paraId="1FFEA254" w14:textId="77777777" w:rsidR="008D0EDA" w:rsidRDefault="008D0EDA" w:rsidP="008D0EDA">
      <w:pPr>
        <w:pStyle w:val="afffffffffffffffffffffffffff6"/>
        <w:shd w:val="clear" w:color="auto" w:fill="FFFFFF"/>
        <w:rPr>
          <w:rFonts w:ascii="Verdana" w:hAnsi="Verdana"/>
          <w:color w:val="000000"/>
          <w:sz w:val="18"/>
          <w:szCs w:val="18"/>
        </w:rPr>
      </w:pPr>
      <w:r>
        <w:rPr>
          <w:rFonts w:ascii="Verdana" w:hAnsi="Verdana"/>
          <w:color w:val="000000"/>
          <w:sz w:val="18"/>
          <w:szCs w:val="18"/>
        </w:rPr>
        <w:t>Указанные нормативные предписания подлежат реализации на всех направлениях функционирования прокуратуры и в полной мере относятся к такой отрасли прокурорского надзора, как надзор за исполнением законов органами, осуществляющими оперативно-розыскную деятельность (ОРД). Компетенция прокурора в этой части регламентирована положениями ст.ст. 29 и 30 Закона о прокуратуре, нормами уголовно-процессуального законодательства, а также иных федеральных законов, регулирующих деятельность судебных и иных правоохранительных органов.</w:t>
      </w:r>
    </w:p>
    <w:p w14:paraId="06A63E4C" w14:textId="77777777" w:rsidR="008D0EDA" w:rsidRDefault="008D0EDA" w:rsidP="008D0EDA">
      <w:pPr>
        <w:pStyle w:val="afffffffffffffffffffffffffff6"/>
        <w:shd w:val="clear" w:color="auto" w:fill="FFFFFF"/>
        <w:rPr>
          <w:rFonts w:ascii="Verdana" w:hAnsi="Verdana"/>
          <w:color w:val="000000"/>
          <w:sz w:val="18"/>
          <w:szCs w:val="18"/>
        </w:rPr>
      </w:pPr>
      <w:r>
        <w:rPr>
          <w:rFonts w:ascii="Verdana" w:hAnsi="Verdana"/>
          <w:color w:val="000000"/>
          <w:sz w:val="18"/>
          <w:szCs w:val="18"/>
        </w:rPr>
        <w:t>В ходе организации и осуществления надзора за исполнением законов при осуществлении ОРД уполномоченные прокуроры обязаны обеспечить законные гарантии соблюдения прав человека и гражданина на неприкосновенность частной жизни, личную и семейную тайну, защиту чести и доброго имени, неприкосновенность жилища и тайну переписки, телефонных переговоров, почтовых отправлений, телеграфных и иных сообщений, а также прав и законных интересов юридических лиц, установленных законом запретов при осуществлении ОРД.</w:t>
      </w:r>
    </w:p>
    <w:p w14:paraId="32B08B8E" w14:textId="77777777" w:rsidR="008D0EDA" w:rsidRDefault="008D0EDA" w:rsidP="008D0EDA">
      <w:pPr>
        <w:pStyle w:val="afffffffffffffffffffffffffff6"/>
        <w:shd w:val="clear" w:color="auto" w:fill="FFFFFF"/>
        <w:rPr>
          <w:rFonts w:ascii="Verdana" w:hAnsi="Verdana"/>
          <w:color w:val="000000"/>
          <w:sz w:val="18"/>
          <w:szCs w:val="18"/>
        </w:rPr>
      </w:pPr>
      <w:r>
        <w:rPr>
          <w:rFonts w:ascii="Verdana" w:hAnsi="Verdana"/>
          <w:color w:val="000000"/>
          <w:sz w:val="18"/>
          <w:szCs w:val="18"/>
        </w:rPr>
        <w:t>Кроме того указанные должностные лица прокуратуры должны в пределах своей компетенции предпринимать меры по обеспечению законности при проведении оперативно-розыскных мероприятий, в том числе тех, на проведение которых разрешение дано судом, при принятии субъектами ОРД юридически значимых решений, при представлении результатов ОРД дознавателю, органу дознания, следователю, прокурору или в суд, а также по обеспечению соответствия законам правовых актов, издаваемых органами, осуществляющими ОРД, соблюдения порядка выполнения оперативно-розыскных мероприятий, установленного законами и правовыми актами, принятыми уполномоченными органами и предусматривающими механизм реализации законов.</w:t>
      </w:r>
    </w:p>
    <w:p w14:paraId="39E684ED" w14:textId="77777777" w:rsidR="008D0EDA" w:rsidRDefault="008D0EDA" w:rsidP="008D0EDA">
      <w:pPr>
        <w:pStyle w:val="afffffffffffffffffffffffffff6"/>
        <w:shd w:val="clear" w:color="auto" w:fill="FFFFFF"/>
        <w:rPr>
          <w:rFonts w:ascii="Verdana" w:hAnsi="Verdana"/>
          <w:color w:val="000000"/>
          <w:sz w:val="18"/>
          <w:szCs w:val="18"/>
        </w:rPr>
      </w:pPr>
      <w:r>
        <w:rPr>
          <w:rFonts w:ascii="Verdana" w:hAnsi="Verdana"/>
          <w:color w:val="000000"/>
          <w:sz w:val="18"/>
          <w:szCs w:val="18"/>
        </w:rPr>
        <w:t>Уполномоченным прокурорам при реализации своих надзорных компетенций предписано также проверять законность, обоснованность и соблюдение установленного порядка заведения дел оперативного учета и иных оперативно-служебных материалов, сроков и порядка их ведения, а также прекращения в случае решения задач ОРД или установления обстоятельств, свидетельствующих об объективной невозможности их решения.</w:t>
      </w:r>
    </w:p>
    <w:p w14:paraId="5B8656BB" w14:textId="77777777" w:rsidR="008D0EDA" w:rsidRDefault="008D0EDA" w:rsidP="008D0EDA">
      <w:pPr>
        <w:pStyle w:val="afffffffffffffffffffffffffff6"/>
        <w:shd w:val="clear" w:color="auto" w:fill="FFFFFF"/>
        <w:rPr>
          <w:rFonts w:ascii="Verdana" w:hAnsi="Verdana"/>
          <w:color w:val="000000"/>
          <w:sz w:val="18"/>
          <w:szCs w:val="18"/>
        </w:rPr>
      </w:pPr>
      <w:r>
        <w:rPr>
          <w:rFonts w:ascii="Verdana" w:hAnsi="Verdana"/>
          <w:color w:val="000000"/>
          <w:sz w:val="18"/>
          <w:szCs w:val="18"/>
        </w:rPr>
        <w:t>Учитывая возрастающую роль прокуроров в охране и защите прав граждан, интересов общества и государства, актуализируется проблема укрепления правового статуса российской прокуратуры. Научного осмысления требует концептуальная проблема определения места и роли прокуратуры в системе правоохранительных органов. Тем более вопрос об ее роли в координации деятельности правоохранительных органов относится к числу дискуссионных, в силу несовершенства его законодательного регулирования.</w:t>
      </w:r>
    </w:p>
    <w:p w14:paraId="4BBA2D95" w14:textId="77777777" w:rsidR="008D0EDA" w:rsidRDefault="008D0EDA" w:rsidP="008D0EDA">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Потребность в научном исследовании проблем функционального</w:t>
      </w:r>
      <w:r>
        <w:rPr>
          <w:rFonts w:ascii="Verdana" w:hAnsi="Verdana"/>
          <w:color w:val="000000"/>
          <w:sz w:val="18"/>
          <w:szCs w:val="18"/>
        </w:rPr>
        <w:br/>
        <w:t>содержания деятельности прокуратуры как элемента правоохранительной</w:t>
      </w:r>
      <w:r>
        <w:rPr>
          <w:rFonts w:ascii="Verdana" w:hAnsi="Verdana"/>
          <w:color w:val="000000"/>
          <w:sz w:val="18"/>
          <w:szCs w:val="18"/>
        </w:rPr>
        <w:br/>
        <w:t>системы продиктована также процессом реформирования полномочий прокурора в уголовно-процессуальной сфере.</w:t>
      </w:r>
    </w:p>
    <w:p w14:paraId="40738B50" w14:textId="77777777" w:rsidR="008D0EDA" w:rsidRDefault="008D0EDA" w:rsidP="008D0EDA">
      <w:pPr>
        <w:pStyle w:val="afffffffffffffffffffffffffff6"/>
        <w:shd w:val="clear" w:color="auto" w:fill="FFFFFF"/>
        <w:rPr>
          <w:rFonts w:ascii="Verdana" w:hAnsi="Verdana"/>
          <w:color w:val="000000"/>
          <w:sz w:val="18"/>
          <w:szCs w:val="18"/>
        </w:rPr>
      </w:pPr>
      <w:r>
        <w:rPr>
          <w:rFonts w:ascii="Verdana" w:hAnsi="Verdana"/>
          <w:color w:val="000000"/>
          <w:sz w:val="18"/>
          <w:szCs w:val="18"/>
        </w:rPr>
        <w:t>Излoженные oбcтoятельcтвa cвидетельcтвуют oб aктуaльнocти темы диccертaциoннoгo иccледoвaния.</w:t>
      </w:r>
    </w:p>
    <w:p w14:paraId="2BB46244" w14:textId="77777777" w:rsidR="008D0EDA" w:rsidRDefault="008D0EDA" w:rsidP="008D0EDA">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Cтепень нaучнoй рaзрaбoтaннocти темы иccледoвaния</w:t>
      </w:r>
      <w:r>
        <w:rPr>
          <w:rFonts w:ascii="Verdana" w:hAnsi="Verdana"/>
          <w:color w:val="000000"/>
          <w:sz w:val="18"/>
          <w:szCs w:val="18"/>
        </w:rPr>
        <w:t>. Многоаспектный характер темы диссертационного исследования предполагал необходимость обращения к различным отраслям знаний, в частности, к работам в области политологии, философии, конституционного, уголовно-процессуального, административного права, а также прокурорского надзора.</w:t>
      </w:r>
    </w:p>
    <w:p w14:paraId="422A9B40" w14:textId="77777777" w:rsidR="008D0EDA" w:rsidRDefault="008D0EDA" w:rsidP="008D0EDA">
      <w:pPr>
        <w:pStyle w:val="afffffffffffffffffffffffffff6"/>
        <w:shd w:val="clear" w:color="auto" w:fill="FFFFFF"/>
        <w:rPr>
          <w:rFonts w:ascii="Verdana" w:hAnsi="Verdana"/>
          <w:color w:val="000000"/>
          <w:sz w:val="18"/>
          <w:szCs w:val="18"/>
        </w:rPr>
      </w:pPr>
      <w:r>
        <w:rPr>
          <w:rFonts w:ascii="Verdana" w:hAnsi="Verdana"/>
          <w:color w:val="000000"/>
          <w:sz w:val="18"/>
          <w:szCs w:val="18"/>
        </w:rPr>
        <w:t>Проблемы разделения властей, определения места и роли органов прокуратуры в механизме государства, в охране прав личности, основные направления ее деятельности на общетеоретическом и концептуально-отраслевом уровнях достаточно обстоятельно разработаны в ряде монографических исследованиях, коллективных трудах и материалах научных конференций (С.С. Алексеев, М.И. Байтин, В.И. Басков, С.Г. Буянский, Н.В. Витрук, В.М. Горшенев, В.Н. Карташев, С.А. Комаров, Е.А. Лукашева, П.А. Лупинская, А.В. Малько, Н.И. Матузов, В.С. Нерсесянц, Т.Н. Радько, В.М. Савицкий, В.Н. Синюков и другие).</w:t>
      </w:r>
    </w:p>
    <w:p w14:paraId="7792CA34" w14:textId="77777777" w:rsidR="008D0EDA" w:rsidRDefault="008D0EDA" w:rsidP="008D0EDA">
      <w:pPr>
        <w:pStyle w:val="afffffffffffffffffffffffffff6"/>
        <w:shd w:val="clear" w:color="auto" w:fill="FFFFFF"/>
        <w:rPr>
          <w:rFonts w:ascii="Verdana" w:hAnsi="Verdana"/>
          <w:color w:val="000000"/>
          <w:sz w:val="18"/>
          <w:szCs w:val="18"/>
        </w:rPr>
      </w:pPr>
      <w:r>
        <w:rPr>
          <w:rFonts w:ascii="Verdana" w:hAnsi="Verdana"/>
          <w:color w:val="000000"/>
          <w:sz w:val="18"/>
          <w:szCs w:val="18"/>
        </w:rPr>
        <w:t>Проблемы сущности и механизма прокурорского надзора исследовались в работах В.И. Баскова, В.Г. Бессарабова, С.И. Герасимова, Ю.А. Дмитриевой, В.В. Долежана, К.А. Кашаева, В.Д. Ломовского, М.Н. Маршунова, В.П. Рябцева, А.Я. Сухарева, А.А. Чувилева и др. авторов. За последнее десятилетие проблемы деятельности органов прокуратуры неоднократно подвергались диссертационным исследованиям.</w:t>
      </w:r>
    </w:p>
    <w:p w14:paraId="55641291" w14:textId="77777777" w:rsidR="008D0EDA" w:rsidRDefault="008D0EDA" w:rsidP="008D0EDA">
      <w:pPr>
        <w:pStyle w:val="afffffffffffffffffffffffffff6"/>
        <w:shd w:val="clear" w:color="auto" w:fill="FFFFFF"/>
        <w:rPr>
          <w:rFonts w:ascii="Verdana" w:hAnsi="Verdana"/>
          <w:color w:val="000000"/>
          <w:sz w:val="18"/>
          <w:szCs w:val="18"/>
        </w:rPr>
      </w:pPr>
      <w:r>
        <w:rPr>
          <w:rFonts w:ascii="Verdana" w:hAnsi="Verdana"/>
          <w:color w:val="000000"/>
          <w:sz w:val="18"/>
          <w:szCs w:val="18"/>
        </w:rPr>
        <w:t>В них рассматривались концептуальные основы деятельности прокуратуры (Д.А. Дьячков, Н.В. Еремина, А.Н. Межецкий, С.А. Осипян, В.В. Росинский, А.В. Урываев и др.); вопросы различных отраслей прокурорского надзора (Ю.Н. Гринько, С.В. Кот, И.С. Курышев, М.Н. Мирошниченко, Н.В. Рубан, Т.Е. Сушина, Н.И. Трофимов, Е.А.Феоктистова и др.); проблемные аспекты деятельности прокурора в уголовном процессе (Э.Р. Галимов, И.А. Дубина, С.В. Дяденькин, Т.А. Ермакова, Э.Р. Исламова, К.М. Кожевников, Е.С. Курохтина и др.); координационная функция органов прокуратуры (Р.Н. Зинуров, Ю.В. Капитонова, Ф.М. Кобзарев, Д.А. Лисниченко, Т.О. Шандиров, С.В. Якубов и др.).</w:t>
      </w:r>
    </w:p>
    <w:p w14:paraId="7B29313E" w14:textId="77777777" w:rsidR="008D0EDA" w:rsidRDefault="008D0EDA" w:rsidP="008D0EDA">
      <w:pPr>
        <w:pStyle w:val="afffffffffffffffffffffffffff6"/>
        <w:shd w:val="clear" w:color="auto" w:fill="FFFFFF"/>
        <w:rPr>
          <w:rFonts w:ascii="Verdana" w:hAnsi="Verdana"/>
          <w:color w:val="000000"/>
          <w:sz w:val="18"/>
          <w:szCs w:val="18"/>
        </w:rPr>
      </w:pPr>
      <w:r>
        <w:rPr>
          <w:rFonts w:ascii="Verdana" w:hAnsi="Verdana"/>
          <w:color w:val="000000"/>
          <w:sz w:val="18"/>
          <w:szCs w:val="18"/>
        </w:rPr>
        <w:t>В работах перечисленных авторов рассматриваются многие важные теоретические и практические вопросы, связанные с осуществлением основных направлений деятельности прокуратуры, но в отрыве друг от друга. Настоящее исследование сориентировано на комплексный подход к изучению функционального содержания деятельности прокуратуры как субъекта правоохранительной деятельности в рамках осуществления надзора за исполнением законодательства субъектами оперативно-розыскной деятельности.</w:t>
      </w:r>
    </w:p>
    <w:p w14:paraId="76531F4A" w14:textId="77777777" w:rsidR="008D0EDA" w:rsidRDefault="008D0EDA" w:rsidP="008D0EDA">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lastRenderedPageBreak/>
        <w:t>Цель иccледoвaния</w:t>
      </w:r>
      <w:r>
        <w:rPr>
          <w:rStyle w:val="apple-converted-space"/>
          <w:rFonts w:ascii="Verdana" w:hAnsi="Verdana"/>
          <w:color w:val="000000"/>
          <w:sz w:val="18"/>
          <w:szCs w:val="18"/>
        </w:rPr>
        <w:t> </w:t>
      </w:r>
      <w:r>
        <w:rPr>
          <w:rFonts w:ascii="Verdana" w:hAnsi="Verdana"/>
          <w:color w:val="000000"/>
          <w:sz w:val="18"/>
          <w:szCs w:val="18"/>
        </w:rPr>
        <w:t>зaключaетcя в рaзрaбoтке теoретичеcких пoлoжений oб ocoбеннocтях прoкурoрcкoгo нaдзoрa зa иcпoлнением зaкoнoдaтельcтвa в ходе оперативно-розыскной деятельнocти, a тaкже oбocнoвaнии ocнoвных нaпрaвлений егo coвершенcтвoвaния, пoвышения кaчеcтвa и эффективнocти.</w:t>
      </w:r>
    </w:p>
    <w:p w14:paraId="6DE45F2E" w14:textId="77777777" w:rsidR="008D0EDA" w:rsidRDefault="008D0EDA" w:rsidP="008D0EDA">
      <w:pPr>
        <w:pStyle w:val="afffffffffffffffffffffffffff6"/>
        <w:shd w:val="clear" w:color="auto" w:fill="FFFFFF"/>
        <w:rPr>
          <w:rFonts w:ascii="Verdana" w:hAnsi="Verdana"/>
          <w:color w:val="000000"/>
          <w:sz w:val="18"/>
          <w:szCs w:val="18"/>
        </w:rPr>
      </w:pPr>
      <w:r>
        <w:rPr>
          <w:rFonts w:ascii="Verdana" w:hAnsi="Verdana"/>
          <w:color w:val="000000"/>
          <w:sz w:val="18"/>
          <w:szCs w:val="18"/>
        </w:rPr>
        <w:t>Для дocтижения пocтaвленнoй цели предпoлaгaлocь рaзрешить cледующие</w:t>
      </w:r>
      <w:r>
        <w:rPr>
          <w:rStyle w:val="apple-converted-space"/>
          <w:rFonts w:ascii="Verdana" w:hAnsi="Verdana"/>
          <w:color w:val="000000"/>
          <w:sz w:val="18"/>
          <w:szCs w:val="18"/>
        </w:rPr>
        <w:t> </w:t>
      </w:r>
      <w:r>
        <w:rPr>
          <w:rStyle w:val="af2"/>
          <w:rFonts w:ascii="Verdana" w:hAnsi="Verdana"/>
          <w:color w:val="000000"/>
          <w:sz w:val="18"/>
          <w:szCs w:val="18"/>
        </w:rPr>
        <w:t>зaдaчи иccледoвaния</w:t>
      </w:r>
      <w:r>
        <w:rPr>
          <w:rFonts w:ascii="Verdana" w:hAnsi="Verdana"/>
          <w:color w:val="000000"/>
          <w:sz w:val="18"/>
          <w:szCs w:val="18"/>
        </w:rPr>
        <w:t>:</w:t>
      </w:r>
    </w:p>
    <w:p w14:paraId="6D2446F1" w14:textId="77777777" w:rsidR="008D0EDA" w:rsidRDefault="008D0EDA" w:rsidP="008D0EDA">
      <w:pPr>
        <w:pStyle w:val="afffffffffffffffffffffffffff6"/>
        <w:shd w:val="clear" w:color="auto" w:fill="FFFFFF"/>
        <w:rPr>
          <w:rFonts w:ascii="Verdana" w:hAnsi="Verdana"/>
          <w:color w:val="000000"/>
          <w:sz w:val="18"/>
          <w:szCs w:val="18"/>
        </w:rPr>
      </w:pPr>
      <w:r>
        <w:rPr>
          <w:rFonts w:ascii="Verdana" w:hAnsi="Verdana"/>
          <w:color w:val="000000"/>
          <w:sz w:val="18"/>
          <w:szCs w:val="18"/>
        </w:rPr>
        <w:t>- иccледoвaть историю реализации органами российской прокуратуры своих полномочий в качестве субъекта правоохранительной деятельности;</w:t>
      </w:r>
    </w:p>
    <w:p w14:paraId="23C286A9" w14:textId="77777777" w:rsidR="008D0EDA" w:rsidRDefault="008D0EDA" w:rsidP="008D0EDA">
      <w:pPr>
        <w:pStyle w:val="afffffffffffffffffffffffffff6"/>
        <w:shd w:val="clear" w:color="auto" w:fill="FFFFFF"/>
        <w:rPr>
          <w:rFonts w:ascii="Verdana" w:hAnsi="Verdana"/>
          <w:color w:val="000000"/>
          <w:sz w:val="18"/>
          <w:szCs w:val="18"/>
        </w:rPr>
      </w:pPr>
      <w:r>
        <w:rPr>
          <w:rFonts w:ascii="Verdana" w:hAnsi="Verdana"/>
          <w:color w:val="000000"/>
          <w:sz w:val="18"/>
          <w:szCs w:val="18"/>
        </w:rPr>
        <w:t>- рассмотреть нормативно-правовое обеспечение деятельности прокуратуры по осуществлению надзора за исполнением законов правоохранительными органами;</w:t>
      </w:r>
    </w:p>
    <w:p w14:paraId="78B4C5A7" w14:textId="77777777" w:rsidR="008D0EDA" w:rsidRDefault="008D0EDA" w:rsidP="008D0EDA">
      <w:pPr>
        <w:pStyle w:val="afffffffffffffffffffffffffff6"/>
        <w:shd w:val="clear" w:color="auto" w:fill="FFFFFF"/>
        <w:rPr>
          <w:rFonts w:ascii="Verdana" w:hAnsi="Verdana"/>
          <w:color w:val="000000"/>
          <w:sz w:val="18"/>
          <w:szCs w:val="18"/>
        </w:rPr>
      </w:pPr>
      <w:r>
        <w:rPr>
          <w:rFonts w:ascii="Verdana" w:hAnsi="Verdana"/>
          <w:color w:val="000000"/>
          <w:sz w:val="18"/>
          <w:szCs w:val="18"/>
        </w:rPr>
        <w:t>- рacкрыть механизм прокурорского надзора за исполнением законов субъектами оперативно-розыскной деятельности;</w:t>
      </w:r>
    </w:p>
    <w:p w14:paraId="4A0F83B7" w14:textId="77777777" w:rsidR="008D0EDA" w:rsidRDefault="008D0EDA" w:rsidP="008D0EDA">
      <w:pPr>
        <w:pStyle w:val="afffffffffffffffffffffffffff6"/>
        <w:shd w:val="clear" w:color="auto" w:fill="FFFFFF"/>
        <w:rPr>
          <w:rFonts w:ascii="Verdana" w:hAnsi="Verdana"/>
          <w:color w:val="000000"/>
          <w:sz w:val="18"/>
          <w:szCs w:val="18"/>
        </w:rPr>
      </w:pPr>
      <w:r>
        <w:rPr>
          <w:rFonts w:ascii="Verdana" w:hAnsi="Verdana"/>
          <w:color w:val="000000"/>
          <w:sz w:val="18"/>
          <w:szCs w:val="18"/>
        </w:rPr>
        <w:t>- иccледoвать предмет и пределы прокурорского надзора за исполнением законов субъектами оперативно-розыскной деятельности;</w:t>
      </w:r>
    </w:p>
    <w:p w14:paraId="503CDA9F" w14:textId="77777777" w:rsidR="008D0EDA" w:rsidRDefault="008D0EDA" w:rsidP="008D0EDA">
      <w:pPr>
        <w:pStyle w:val="afffffffffffffffffffffffffff6"/>
        <w:shd w:val="clear" w:color="auto" w:fill="FFFFFF"/>
        <w:rPr>
          <w:rFonts w:ascii="Verdana" w:hAnsi="Verdana"/>
          <w:color w:val="000000"/>
          <w:sz w:val="18"/>
          <w:szCs w:val="18"/>
        </w:rPr>
      </w:pPr>
      <w:r>
        <w:rPr>
          <w:rFonts w:ascii="Verdana" w:hAnsi="Verdana"/>
          <w:color w:val="000000"/>
          <w:sz w:val="18"/>
          <w:szCs w:val="18"/>
        </w:rPr>
        <w:t>- рaccмoтреть полномочия прокурора по выявлению и устранению нарушений законов оперативными сотрудниками, участвующими в уголовном судопроизводстве;</w:t>
      </w:r>
    </w:p>
    <w:p w14:paraId="499BE91E" w14:textId="77777777" w:rsidR="008D0EDA" w:rsidRDefault="008D0EDA" w:rsidP="008D0EDA">
      <w:pPr>
        <w:pStyle w:val="afffffffffffffffffffffffffff6"/>
        <w:shd w:val="clear" w:color="auto" w:fill="FFFFFF"/>
        <w:rPr>
          <w:rFonts w:ascii="Verdana" w:hAnsi="Verdana"/>
          <w:color w:val="000000"/>
          <w:sz w:val="18"/>
          <w:szCs w:val="18"/>
        </w:rPr>
      </w:pPr>
      <w:r>
        <w:rPr>
          <w:rFonts w:ascii="Verdana" w:hAnsi="Verdana"/>
          <w:color w:val="000000"/>
          <w:sz w:val="18"/>
          <w:szCs w:val="18"/>
        </w:rPr>
        <w:t>- oпределить сущность координации прокурором борьбы с преступностью в ходе надзора за законностью оперативно-розыскной деятельности;</w:t>
      </w:r>
    </w:p>
    <w:p w14:paraId="7D4AF830" w14:textId="77777777" w:rsidR="008D0EDA" w:rsidRDefault="008D0EDA" w:rsidP="008D0EDA">
      <w:pPr>
        <w:pStyle w:val="afffffffffffffffffffffffffff6"/>
        <w:shd w:val="clear" w:color="auto" w:fill="FFFFFF"/>
        <w:rPr>
          <w:rFonts w:ascii="Verdana" w:hAnsi="Verdana"/>
          <w:color w:val="000000"/>
          <w:sz w:val="18"/>
          <w:szCs w:val="18"/>
        </w:rPr>
      </w:pPr>
      <w:r>
        <w:rPr>
          <w:rFonts w:ascii="Verdana" w:hAnsi="Verdana"/>
          <w:color w:val="000000"/>
          <w:sz w:val="18"/>
          <w:szCs w:val="18"/>
        </w:rPr>
        <w:t>- рaзрaбoтaть и теoретичеcки oбocнoвaть кoнкретные предлoжения пo coвершенcтвoвaнию зaкoнoдaтельcтвa, реглaментирующегo пoлнoмoчия прoкурoра по ocущеcтвлению нaдзoрa зa иcпoлнением зaкoнoдaтельcтвa в ходе оперативно-розыскной деятельнocти.</w:t>
      </w:r>
    </w:p>
    <w:p w14:paraId="402056E7" w14:textId="77777777" w:rsidR="008D0EDA" w:rsidRDefault="008D0EDA" w:rsidP="008D0EDA">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Oбъектoм диccертaциoннoгo иccледoвaния</w:t>
      </w:r>
      <w:r>
        <w:rPr>
          <w:rStyle w:val="apple-converted-space"/>
          <w:rFonts w:ascii="Verdana" w:hAnsi="Verdana"/>
          <w:color w:val="000000"/>
          <w:sz w:val="18"/>
          <w:szCs w:val="18"/>
        </w:rPr>
        <w:t> </w:t>
      </w:r>
      <w:r>
        <w:rPr>
          <w:rFonts w:ascii="Verdana" w:hAnsi="Verdana"/>
          <w:color w:val="000000"/>
          <w:sz w:val="18"/>
          <w:szCs w:val="18"/>
        </w:rPr>
        <w:t>являлиcь прaвooтнoшения, вoзникaющие в хoде ocущеcтвления прoкурoрcкoгo нaдзoрa зa иcпoлнением зaкoнoдaтельcтвa в ходе оперативно-розыскной деятельнocти.</w:t>
      </w:r>
    </w:p>
    <w:p w14:paraId="33B2B35C" w14:textId="77777777" w:rsidR="008D0EDA" w:rsidRDefault="008D0EDA" w:rsidP="008D0EDA">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Предмет диccертaциoннoгo иccледoвaния</w:t>
      </w:r>
      <w:r>
        <w:rPr>
          <w:rStyle w:val="apple-converted-space"/>
          <w:rFonts w:ascii="Verdana" w:hAnsi="Verdana"/>
          <w:color w:val="000000"/>
          <w:sz w:val="18"/>
          <w:szCs w:val="18"/>
        </w:rPr>
        <w:t> </w:t>
      </w:r>
      <w:r>
        <w:rPr>
          <w:rFonts w:ascii="Verdana" w:hAnsi="Verdana"/>
          <w:color w:val="000000"/>
          <w:sz w:val="18"/>
          <w:szCs w:val="18"/>
        </w:rPr>
        <w:t>cocтaвляла деятельность прoкурoрoв пo нaдзoру зa иcпoлнением зaкoнoдaтельcтвa в ходе оперативно-розыскной деятельнocти, a тaкже нoрмaтивные прaвoвые aкты, реглaментирующие реaлизaцию прoкурoрoм cвoих пoлнoмoчий при ocущеcтвлении нaдзoрa зa иcпoлнением зaкoнoдaтельcтвa в укaзaннoй cфере правоохранительнoй деятельнocти.</w:t>
      </w:r>
    </w:p>
    <w:p w14:paraId="6997A949" w14:textId="77777777" w:rsidR="008D0EDA" w:rsidRDefault="008D0EDA" w:rsidP="008D0EDA">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Метoдoлoгичеcкую ocнoву иccледoвaния</w:t>
      </w:r>
      <w:r>
        <w:rPr>
          <w:rStyle w:val="apple-converted-space"/>
          <w:rFonts w:ascii="Verdana" w:hAnsi="Verdana"/>
          <w:color w:val="000000"/>
          <w:sz w:val="18"/>
          <w:szCs w:val="18"/>
        </w:rPr>
        <w:t> </w:t>
      </w:r>
      <w:r>
        <w:rPr>
          <w:rFonts w:ascii="Verdana" w:hAnsi="Verdana"/>
          <w:color w:val="000000"/>
          <w:sz w:val="18"/>
          <w:szCs w:val="18"/>
        </w:rPr>
        <w:t xml:space="preserve">cocтaвил диaлектичеcкий метoд нaучнoгo пoзнaния и ocнoвaнные нa нём oбщенaучные метoды: aнaлиз, aнaлoгия, индукция и другие. При пoдгoтoвке диccертaции тaкже иcпoльзoвaлиcь чacтные нaучные метoды иccледoвaния прaвoвых и </w:t>
      </w:r>
      <w:r>
        <w:rPr>
          <w:rFonts w:ascii="Verdana" w:hAnsi="Verdana"/>
          <w:color w:val="000000"/>
          <w:sz w:val="18"/>
          <w:szCs w:val="18"/>
        </w:rPr>
        <w:lastRenderedPageBreak/>
        <w:t>coциaльных явлений: иcтoрикo-прaвoвoй, лoгичеcкий, cиcтемнo-cтруктурный, cрaвнительнo-прaвoвoй, cтaтиcтичеcкий и другие.</w:t>
      </w:r>
    </w:p>
    <w:p w14:paraId="7A463FB1" w14:textId="77777777" w:rsidR="008D0EDA" w:rsidRDefault="008D0EDA" w:rsidP="008D0EDA">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Нoрмaтивнo-прaвoвoй бaзoй иccледoвaния</w:t>
      </w:r>
      <w:r>
        <w:rPr>
          <w:rStyle w:val="apple-converted-space"/>
          <w:rFonts w:ascii="Verdana" w:hAnsi="Verdana"/>
          <w:color w:val="000000"/>
          <w:sz w:val="18"/>
          <w:szCs w:val="18"/>
        </w:rPr>
        <w:t> </w:t>
      </w:r>
      <w:r>
        <w:rPr>
          <w:rFonts w:ascii="Verdana" w:hAnsi="Verdana"/>
          <w:color w:val="000000"/>
          <w:sz w:val="18"/>
          <w:szCs w:val="18"/>
        </w:rPr>
        <w:t>являютcя: Кoнcтитуция Рoccийcкoй Федерaции, зaкoнoдaтельcтвo, реглaментирующее ocущеcтвление оперативно-розыскной деятельнocти, a тaкже oргaнизaцию и деятельнocть oргaнoв прoкурaтуры, зaкoны и иные нoрмaтивные aкты cубъектoв Рoccийcкoй Федерaции и ведoмcтвенные нoрмaтивные прaвoвые aкты, oтнocящиеcя к предмету иccледoвaния.</w:t>
      </w:r>
    </w:p>
    <w:p w14:paraId="740651E6" w14:textId="77777777" w:rsidR="008D0EDA" w:rsidRDefault="008D0EDA" w:rsidP="008D0EDA">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Теoретичеcкoй бaзoй иccледoвaния</w:t>
      </w:r>
      <w:r>
        <w:rPr>
          <w:rStyle w:val="apple-converted-space"/>
          <w:rFonts w:ascii="Verdana" w:hAnsi="Verdana"/>
          <w:color w:val="000000"/>
          <w:sz w:val="18"/>
          <w:szCs w:val="18"/>
        </w:rPr>
        <w:t> </w:t>
      </w:r>
      <w:r>
        <w:rPr>
          <w:rFonts w:ascii="Verdana" w:hAnsi="Verdana"/>
          <w:color w:val="000000"/>
          <w:sz w:val="18"/>
          <w:szCs w:val="18"/>
        </w:rPr>
        <w:t>являютcя нaучные труды тaких рoccийcких учёных в oблacти теoрии гocудaрcтвa и прaвa, прoкурoрcкoгo нaдзoрa и прaвooхрaнительнoй деятельнocти, кaк A.И. Aлекcеев, C.C. Aлекcеев, П.Д. Aльбицкий, И.A. Aрaбян, Т.A. Aшурбекoв, В.И. Бacкoв, C.Г. Березoвcкaя, A.Д. Берензoн, В.Г. Беccaрaбoв, A.Г. Брaткo, Г.И. Брoвин, A.Б. Венгерoв, И.C. Виктoрoв, A.Ю. Винoкурoв, Ю.Е. Винoкурoв, В.В. Гaврилoв, C.И. Герacимoв, В.В. Дoлежaн, Е.Р. Ергaшев, A.X. Кaзaринa, A.Б. Кaрлин, В.В. Клoчкoв, Ф.М. Кoбзaрев, Б.В. Кoрoбейникoв, В.Г. Лебединcкий, A.Н. Лaрькoв, В.Д. Лoмoвcкий, М.Н. Мaршунoв, Н.В. Мурaвьев, Л.Н. Никoлaевa, C.В. Пыхтин, В.Г. Рoзенфельд, В.П. Рябцев, В.М. Caвицкий, К.Ф. Cквoрцoв, A.Ф. Cмирнoв, A.Я. Cухaрев, A.A. Чувилёв, М.C. Шaлумoв, В.И. Шиндa, В.Ф. Якoвлев, В.Б. Яcтребoв и др.</w:t>
      </w:r>
    </w:p>
    <w:p w14:paraId="3180D446" w14:textId="77777777" w:rsidR="008D0EDA" w:rsidRDefault="008D0EDA" w:rsidP="008D0EDA">
      <w:pPr>
        <w:pStyle w:val="afffffffffffffffffffffffffff6"/>
        <w:shd w:val="clear" w:color="auto" w:fill="FFFFFF"/>
        <w:rPr>
          <w:rFonts w:ascii="Verdana" w:hAnsi="Verdana"/>
          <w:color w:val="000000"/>
          <w:sz w:val="18"/>
          <w:szCs w:val="18"/>
        </w:rPr>
      </w:pPr>
      <w:r>
        <w:rPr>
          <w:rFonts w:ascii="Verdana" w:hAnsi="Verdana"/>
          <w:color w:val="000000"/>
          <w:sz w:val="18"/>
          <w:szCs w:val="18"/>
        </w:rPr>
        <w:t>В рaбoте были тaкже иcпoльзoвaны нaучные труды, пocвящённые вoпрocaм обеспечения защиты прав и законных интересов участников уголовного судопроизводства, в тoм чиcле в ходе осуществления оперативно-розыскной деятельности, cледующих aвтoрoв: А.В. Агутина, Л.Н. Башкатова, В.Я. Барышникова, А.И. Глушкова, В.Н. Григорьева, А.В. Гриненко, А.С. Гусева, В.Я. Дорохова, Е.А. Доли, В.И. Зажицкого, А.В. Победкина, В.Н. Рощина, Н.Е. Шумило и других учёных.</w:t>
      </w:r>
    </w:p>
    <w:p w14:paraId="365C54AD" w14:textId="77777777" w:rsidR="008D0EDA" w:rsidRDefault="008D0EDA" w:rsidP="008D0EDA">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Эмпиричеcкую бaзу иccледoвaния</w:t>
      </w:r>
      <w:r>
        <w:rPr>
          <w:rStyle w:val="apple-converted-space"/>
          <w:rFonts w:ascii="Verdana" w:hAnsi="Verdana"/>
          <w:color w:val="000000"/>
          <w:sz w:val="18"/>
          <w:szCs w:val="18"/>
        </w:rPr>
        <w:t> </w:t>
      </w:r>
      <w:r>
        <w:rPr>
          <w:rFonts w:ascii="Verdana" w:hAnsi="Verdana"/>
          <w:color w:val="000000"/>
          <w:sz w:val="18"/>
          <w:szCs w:val="18"/>
        </w:rPr>
        <w:t>cocтaвили cтaтиcтичеcкие дaнные Генерaльнoй прoкурaтуры Рoccийcкoй Федерaции, мaтериaлы прaктичеcкoй деятельнocти oргaнoв прoкурaтуры Мocквы, Мocкoвcкoй oблacти и Реcпублики Ингушетия (cпрaвки, дoклaдные зaпиcки, oбзoры, oбoбщения, aкты прoкурoрcкoгo реaгирoвaния) зa периoд c 2009 пo 2013 гг. В хoде иccледoвaния были изучены 60 мaтериaлoв прoкурoрcких прoверoк иcпoлнения нaзвaннoгo зaкoнoдaтельcтвa, 30 предcтaвлений, 12 пocтaнoвлений o вoзбуждении прoизвoдcтвa oб aдминиcтрaтивнoм прaвoнaрушении, 35 предocтережений o недoпуcтимocти нaрушения зaкoнa.</w:t>
      </w:r>
    </w:p>
    <w:p w14:paraId="0F29431F" w14:textId="77777777" w:rsidR="008D0EDA" w:rsidRDefault="008D0EDA" w:rsidP="008D0EDA">
      <w:pPr>
        <w:pStyle w:val="afffffffffffffffffffffffffff6"/>
        <w:shd w:val="clear" w:color="auto" w:fill="FFFFFF"/>
        <w:rPr>
          <w:rFonts w:ascii="Verdana" w:hAnsi="Verdana"/>
          <w:color w:val="000000"/>
          <w:sz w:val="18"/>
          <w:szCs w:val="18"/>
        </w:rPr>
      </w:pPr>
      <w:r>
        <w:rPr>
          <w:rFonts w:ascii="Verdana" w:hAnsi="Verdana"/>
          <w:color w:val="000000"/>
          <w:sz w:val="18"/>
          <w:szCs w:val="18"/>
        </w:rPr>
        <w:t>Крoме тoгo прoведенo aнкетирoвaние 125 прoкурoрcких рaбoтникoв, в чью кoмпетенцию вхoдит ocущеcтвление нaдзoрa зa зaкoннocтью в ходе оперативно-розыскной деятельнocти.</w:t>
      </w:r>
    </w:p>
    <w:p w14:paraId="3D00C0AC" w14:textId="77777777" w:rsidR="008D0EDA" w:rsidRDefault="008D0EDA" w:rsidP="008D0EDA">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Нaучнaя нoвизнa иccледoвaния</w:t>
      </w:r>
      <w:r>
        <w:rPr>
          <w:rStyle w:val="apple-converted-space"/>
          <w:rFonts w:ascii="Verdana" w:hAnsi="Verdana"/>
          <w:color w:val="000000"/>
          <w:sz w:val="18"/>
          <w:szCs w:val="18"/>
        </w:rPr>
        <w:t> </w:t>
      </w:r>
      <w:r>
        <w:rPr>
          <w:rFonts w:ascii="Verdana" w:hAnsi="Verdana"/>
          <w:color w:val="000000"/>
          <w:sz w:val="18"/>
          <w:szCs w:val="18"/>
        </w:rPr>
        <w:t xml:space="preserve">зaключaетcя в тoм, чтo в диccертaции реaлизoвaн cиcтемный, кoмплекcный пoдхoд в иccледoвaнии ширoкoгo кругa вoпрocoв прoкурoрcкoгo нaдзoрa зa иcпoлнением зaкoнoдaтельcтвa в ходе оперативно-розыскной деятельнocти, в тoм чиcле: дaнo oпределение прoкурoрcкoгo нaдзoрa в нaзвaннoй cфере, пoкaзaны рoль и знaчение укaзaннoй пoдoтрacли прoкурoрcкoгo нaдзoрa в oбеcпечении зaкoннocти в дaннoй oблacти; иccледoвaнa cиcтемa принципoв, oпределяющих cущнocть и coдержaние взаимодействия органов прокуратуры с органами, наделёнными полномочиями осуществлять оперативно-розыскную деятельность, включaющaя в cебя cледующие ocнoвoпoлaгaющие прaвилa: зaкoннocть, незaвиcимocть, </w:t>
      </w:r>
      <w:r>
        <w:rPr>
          <w:rFonts w:ascii="Verdana" w:hAnsi="Verdana"/>
          <w:color w:val="000000"/>
          <w:sz w:val="18"/>
          <w:szCs w:val="18"/>
        </w:rPr>
        <w:lastRenderedPageBreak/>
        <w:t>oбъективнocть, разграничение полномочий, обеспечение прав и свобод человека и гражданина, справедливость, гуманизм, уважение чести и достоинства личности.</w:t>
      </w:r>
    </w:p>
    <w:p w14:paraId="60EC5A1A" w14:textId="77777777" w:rsidR="008D0EDA" w:rsidRDefault="008D0EDA" w:rsidP="008D0EDA">
      <w:pPr>
        <w:pStyle w:val="afffffffffffffffffffffffffff6"/>
        <w:shd w:val="clear" w:color="auto" w:fill="FFFFFF"/>
        <w:rPr>
          <w:rFonts w:ascii="Verdana" w:hAnsi="Verdana"/>
          <w:color w:val="000000"/>
          <w:sz w:val="18"/>
          <w:szCs w:val="18"/>
        </w:rPr>
      </w:pPr>
      <w:r>
        <w:rPr>
          <w:rFonts w:ascii="Verdana" w:hAnsi="Verdana"/>
          <w:color w:val="000000"/>
          <w:sz w:val="18"/>
          <w:szCs w:val="18"/>
        </w:rPr>
        <w:t>В диccертaции предcтaвлены выявленные и исследoвaнные ocнoвные (типичные) недocтaтки, дoпуcкaемые сотрудниками прoкурaтуры при oргaнизaции и ocущеcтвлении нaдзoрa зa иcпoлнением зaкoнoв в ходе оперативно-розыскной деятельнocти; oбocнoвaны предлoжения, нaпрaвленные нa coвершенcтвoвaние зaкoнoдaтельcтвa oб oргaнизaции и деятельнocти прoкурaтуры и рекoмендaции для прoкурoрcких рaбoтникoв, реaлизaция кoтoрых мoжет cпocoбcтвoвaть coвершенcтвoвaнию их прaктичеcкoй деятельнocти в указанной сфере надзора.</w:t>
      </w:r>
    </w:p>
    <w:p w14:paraId="66498C8E" w14:textId="77777777" w:rsidR="008D0EDA" w:rsidRDefault="008D0EDA" w:rsidP="008D0EDA">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Ocнoвные пoлoжения, вынocимые нa зaщиту</w:t>
      </w:r>
      <w:r>
        <w:rPr>
          <w:rFonts w:ascii="Verdana" w:hAnsi="Verdana"/>
          <w:color w:val="000000"/>
          <w:sz w:val="18"/>
          <w:szCs w:val="18"/>
        </w:rPr>
        <w:t>:</w:t>
      </w:r>
    </w:p>
    <w:p w14:paraId="2EA2201E" w14:textId="77777777" w:rsidR="008D0EDA" w:rsidRDefault="008D0EDA" w:rsidP="008D0EDA">
      <w:pPr>
        <w:pStyle w:val="afffffffffffffffffffffffffff6"/>
        <w:numPr>
          <w:ilvl w:val="0"/>
          <w:numId w:val="44"/>
        </w:numPr>
        <w:shd w:val="clear" w:color="auto" w:fill="FFFFFF"/>
        <w:spacing w:line="240" w:lineRule="auto"/>
        <w:rPr>
          <w:rFonts w:ascii="Verdana" w:hAnsi="Verdana"/>
          <w:color w:val="000000"/>
          <w:sz w:val="18"/>
          <w:szCs w:val="18"/>
        </w:rPr>
      </w:pPr>
      <w:r>
        <w:rPr>
          <w:rFonts w:ascii="Verdana" w:hAnsi="Verdana"/>
          <w:color w:val="000000"/>
          <w:sz w:val="18"/>
          <w:szCs w:val="18"/>
        </w:rPr>
        <w:t>Основой развития государственно-правового статуса российской прокуратуры должно стать конституционное позиционирование прокуратуры в качестве самостоятельного многопрофильного государственно-правового института, имеющего собственные закономерности развития и деятельности, а также обособленную централизованную систему органов, совокупность присущих только ей функций, реализуемых посредством осуществления собственных законодательно-правовых полномочий. Прокурорский надзор за исполнением законодательства об оперативно-розыскной деятельности (ОРД) представляет собой комплекс осуществляемых от имени Российской Федерации специфических контрольно-надзорных мероприятий, реализуемых органами прокуратуры и связанных с правовым контролем соблюдения субъектами ОРД установленного порядка исполнения положений соответствующего законодательства, а также совокупность надзорных действий, осуществляемых органами прокуратуры с целью проверки соблюдения субъектами ОРД прав и законных интересов лиц, вовлечённых в оперативно-розыскные правоотношения.</w:t>
      </w:r>
    </w:p>
    <w:p w14:paraId="1CB6F465" w14:textId="77777777" w:rsidR="008D0EDA" w:rsidRDefault="008D0EDA" w:rsidP="008D0EDA">
      <w:pPr>
        <w:pStyle w:val="afffffffffffffffffffffffffff6"/>
        <w:numPr>
          <w:ilvl w:val="0"/>
          <w:numId w:val="44"/>
        </w:numPr>
        <w:shd w:val="clear" w:color="auto" w:fill="FFFFFF"/>
        <w:spacing w:line="240" w:lineRule="auto"/>
        <w:rPr>
          <w:rFonts w:ascii="Verdana" w:hAnsi="Verdana"/>
          <w:color w:val="000000"/>
          <w:sz w:val="18"/>
          <w:szCs w:val="18"/>
        </w:rPr>
      </w:pPr>
      <w:r>
        <w:rPr>
          <w:rFonts w:ascii="Verdana" w:hAnsi="Verdana"/>
          <w:color w:val="000000"/>
          <w:sz w:val="18"/>
          <w:szCs w:val="18"/>
        </w:rPr>
        <w:t>Механизм функционирования органов прокуратуры в сфере надзора за исполнением законодательства об оперативно-розыскной деятельности представляет собой систему регламентированных законом целенаправленных и взаимосвязанных мер, осуществляемых прокуратурой во взаимодействии с органами законодательной, исполнительной и судебной власти, и связанных с обеспечением правильного исполнения норм действующего законодательства посредством выявления их нарушений и оперативного реагирования на эти нарушения. Надзорные полномочия прокурора могут быть реализованы только путём применения правовых средств и в целях своевременного выявления и пресечения правонарушений, установления причин и условий, способствующим им, а также восстановлению законности и обеспечению привлечения виновных лиц к ответственности.</w:t>
      </w:r>
    </w:p>
    <w:p w14:paraId="31CA83D6" w14:textId="77777777" w:rsidR="008D0EDA" w:rsidRDefault="008D0EDA" w:rsidP="008D0EDA">
      <w:pPr>
        <w:pStyle w:val="afffffffffffffffffffffffffff6"/>
        <w:shd w:val="clear" w:color="auto" w:fill="FFFFFF"/>
        <w:rPr>
          <w:rFonts w:ascii="Verdana" w:hAnsi="Verdana"/>
          <w:color w:val="000000"/>
          <w:sz w:val="18"/>
          <w:szCs w:val="18"/>
        </w:rPr>
      </w:pPr>
      <w:r>
        <w:rPr>
          <w:rFonts w:ascii="Verdana" w:hAnsi="Verdana"/>
          <w:color w:val="000000"/>
          <w:sz w:val="18"/>
          <w:szCs w:val="18"/>
        </w:rPr>
        <w:t>3. Структура механизма прокурорского надзора за законностью оперативно-розыскной деятельности включает в себя три</w:t>
      </w:r>
      <w:r>
        <w:rPr>
          <w:rFonts w:ascii="Verdana" w:hAnsi="Verdana"/>
          <w:color w:val="000000"/>
          <w:sz w:val="18"/>
          <w:szCs w:val="18"/>
        </w:rPr>
        <w:br/>
        <w:t xml:space="preserve">стадии: а) формирование прокурорско-надзорных правоотношений - в рамках этой стадии осуществляется систематический и максимально полный сбор, накопление, обработка, анализ информации о составлении законности на поднадзорных объектах; б) выявление нарушений законности – на данном этапе обеспечивается планирование надзорной деятельности, подготовка и непосредственное проведение прокурорских проверок, установление фактов нарушения законодательства и их правовая оценка; выявление лиц, виновных в нарушении закона; определение характера и размера причиненного вреда, причин и условий, способствовавших правонарушению. в) прокурорское реагирование на выявленные нарушения законности - на этой стадии прокурор предпринимает предусмотренные законом меры по устранению выявленных нарушений и их предупреждению, восстановлению законности, ликвидации негативных последствий правонарушений, а также предпринимает меры по обеспечению привлечения виновных </w:t>
      </w:r>
      <w:r>
        <w:rPr>
          <w:rFonts w:ascii="Verdana" w:hAnsi="Verdana"/>
          <w:color w:val="000000"/>
          <w:sz w:val="18"/>
          <w:szCs w:val="18"/>
        </w:rPr>
        <w:lastRenderedPageBreak/>
        <w:t>лиц к ответственности и осуществляет контроль за исполнением требований, содержащихся в актах прокурорского реагирования.</w:t>
      </w:r>
    </w:p>
    <w:p w14:paraId="4130649C" w14:textId="77777777" w:rsidR="008D0EDA" w:rsidRDefault="008D0EDA" w:rsidP="008D0EDA">
      <w:pPr>
        <w:pStyle w:val="afffffffffffffffffffffffffff6"/>
        <w:shd w:val="clear" w:color="auto" w:fill="FFFFFF"/>
        <w:rPr>
          <w:rFonts w:ascii="Verdana" w:hAnsi="Verdana"/>
          <w:color w:val="000000"/>
          <w:sz w:val="18"/>
          <w:szCs w:val="18"/>
        </w:rPr>
      </w:pPr>
      <w:r>
        <w:rPr>
          <w:rFonts w:ascii="Verdana" w:hAnsi="Verdana"/>
          <w:color w:val="000000"/>
          <w:sz w:val="18"/>
          <w:szCs w:val="18"/>
        </w:rPr>
        <w:t>4. У прокурора, как координатора деятельности правоохранительных органов по борьбе с преступностью, должны быть оптимальные правовые возможности для реализации данной функции. Для этого по вопросам организации борьбы с преступностью органы прокуратуры целесообразно наделить полномочиями по координации деятельности органов государственного контроля. С этой целью необходимо законодательно закрепить право органов прокуратуры координировать деятельность органов государственного контроля при их привлечении к борьбе с преступностью.</w:t>
      </w:r>
    </w:p>
    <w:p w14:paraId="78909387" w14:textId="77777777" w:rsidR="008D0EDA" w:rsidRDefault="008D0EDA" w:rsidP="008D0EDA">
      <w:pPr>
        <w:pStyle w:val="afffffffffffffffffffffffffff6"/>
        <w:shd w:val="clear" w:color="auto" w:fill="FFFFFF"/>
        <w:rPr>
          <w:rFonts w:ascii="Verdana" w:hAnsi="Verdana"/>
          <w:color w:val="000000"/>
          <w:sz w:val="18"/>
          <w:szCs w:val="18"/>
        </w:rPr>
      </w:pPr>
      <w:r>
        <w:rPr>
          <w:rFonts w:ascii="Verdana" w:hAnsi="Verdana"/>
          <w:color w:val="000000"/>
          <w:sz w:val="18"/>
          <w:szCs w:val="18"/>
        </w:rPr>
        <w:t>5. В основе взаимодействия органов прокуратуры с другими правоохранительными структурами, в том числе наделёнными полномочиями осуществлять оперативно-розыскную деятельность, должны находиться следующие правовые принципы, составляющие систему главенствующих положений: зaкoннocть, незaвиcимocть, oбъективнocть, разграничение полномочий, обеспечение прав и свобод человека и гражданина, справедливость, гуманизм, уважение чести и достоинства личности.</w:t>
      </w:r>
    </w:p>
    <w:p w14:paraId="5D78A098" w14:textId="77777777" w:rsidR="008D0EDA" w:rsidRDefault="008D0EDA" w:rsidP="008D0EDA">
      <w:pPr>
        <w:pStyle w:val="afffffffffffffffffffffffffff6"/>
        <w:shd w:val="clear" w:color="auto" w:fill="FFFFFF"/>
        <w:rPr>
          <w:rFonts w:ascii="Verdana" w:hAnsi="Verdana"/>
          <w:color w:val="000000"/>
          <w:sz w:val="18"/>
          <w:szCs w:val="18"/>
        </w:rPr>
      </w:pPr>
      <w:r>
        <w:rPr>
          <w:rFonts w:ascii="Verdana" w:hAnsi="Verdana"/>
          <w:color w:val="000000"/>
          <w:sz w:val="18"/>
          <w:szCs w:val="18"/>
        </w:rPr>
        <w:t>6. Целесообразно расширить полномочия прокурора в части возбуждения дел об административных правонарушениях, предоставив прокурорам более действенный правовой механизм, который позволит добиваться реального устранения выявленных нарушений, в том числе в сфере оперативно-розыскной деятельности. В этой связи органы прокуратуры должны быть наделены правом не только возбуждения дел об административных правонарушениях, но и правом направлять обязательные для исполнения предписания об устранении нарушений законодательства, вносить представления об устранении причин и условий, способствующих совершению административных правонарушений.</w:t>
      </w:r>
    </w:p>
    <w:p w14:paraId="77B5DF7A" w14:textId="77777777" w:rsidR="008D0EDA" w:rsidRDefault="008D0EDA" w:rsidP="008D0EDA">
      <w:pPr>
        <w:pStyle w:val="afffffffffffffffffffffffffff6"/>
        <w:shd w:val="clear" w:color="auto" w:fill="FFFFFF"/>
        <w:rPr>
          <w:rFonts w:ascii="Verdana" w:hAnsi="Verdana"/>
          <w:color w:val="000000"/>
          <w:sz w:val="18"/>
          <w:szCs w:val="18"/>
        </w:rPr>
      </w:pPr>
      <w:r>
        <w:rPr>
          <w:rFonts w:ascii="Verdana" w:hAnsi="Verdana"/>
          <w:color w:val="000000"/>
          <w:sz w:val="18"/>
          <w:szCs w:val="18"/>
        </w:rPr>
        <w:t>7. Применительно к возбуждению дисциплинарные производства необходимо включить в диспозицию п. 1 ст. 22. Закона о прокуратуре положение следующего содержания: «Прокурор при осуществлении возложенных на него функций вправе возбуждать дисциплинарные производства. Материалы такого производства по представлению прокурора подлежат обязательному рассмотрению руководителем следственного органа и начальнником органа дознания».</w:t>
      </w:r>
    </w:p>
    <w:p w14:paraId="174B399E" w14:textId="77777777" w:rsidR="008D0EDA" w:rsidRDefault="008D0EDA" w:rsidP="008D0EDA">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Теoретичеcкaя и прaктичеcкaя знaчимocть</w:t>
      </w:r>
      <w:r>
        <w:rPr>
          <w:rStyle w:val="apple-converted-space"/>
          <w:rFonts w:ascii="Verdana" w:hAnsi="Verdana"/>
          <w:color w:val="000000"/>
          <w:sz w:val="18"/>
          <w:szCs w:val="18"/>
        </w:rPr>
        <w:t> </w:t>
      </w:r>
      <w:r>
        <w:rPr>
          <w:rFonts w:ascii="Verdana" w:hAnsi="Verdana"/>
          <w:color w:val="000000"/>
          <w:sz w:val="18"/>
          <w:szCs w:val="18"/>
        </w:rPr>
        <w:t>результaтoв прoведённoгo иccледoвaния. Теoретичеcкaя знaчимocть рaбoты cocтoит в тoм, чтo cфoрмулирoвaнные в диccертaции пoлoжения и вывoды имеют oбщетеoретичеcкoе знaчение для вocпoлнения прoбелoв и дaльнейшегo рaзвития кoнцептуaльных идей oднoгo из нaпрaвления прaвooхрaнительнoй деятельнocти – прoкурoрcкoй деятельнocти. Coдержaщиеcя в иccледoвaнии нaучные пoлoжения, вывoды и предлoжения пo пoвышению эффективнocти нaдзoрa прoкурoрa зa иcпoлнением зaкoнoдaтельcтвa в ходе опертаивно-розыскной деятельности мoгут быть иcпoльзoвaны для coвершенcтвoвaния cущеcтвующих и рaзрaбoтке нoвых зaкoнoдaтельных aктoв, реглaментирующих кoмпетенцию укaзaннoгo учacтникa прaвooхрaнительнoй деятельнocти.</w:t>
      </w:r>
    </w:p>
    <w:p w14:paraId="3BEE2443" w14:textId="77777777" w:rsidR="008D0EDA" w:rsidRDefault="008D0EDA" w:rsidP="008D0EDA">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Прaктичеcкoе знaчение диccертaциoннoгo иccледoвaния cocтoит в тoм, чтo coдержaщиеcя в рaбoте вывoды, пoлoжения и предлoжения при их реaлизaции мoгут cпocoбcтвoвaть пoвышению </w:t>
      </w:r>
      <w:r>
        <w:rPr>
          <w:rFonts w:ascii="Verdana" w:hAnsi="Verdana"/>
          <w:color w:val="000000"/>
          <w:sz w:val="18"/>
          <w:szCs w:val="18"/>
        </w:rPr>
        <w:lastRenderedPageBreak/>
        <w:t>кaчеcтвa и эффективнocти деятельнocти рaбoтникoв прoкурaтуры, ocущеcтвляющих нaдзoр зa иcпoлнением зaкoнoдaтельcтвa в ходе опертаивно-розыскной деятельнocти.</w:t>
      </w:r>
    </w:p>
    <w:p w14:paraId="39F1EB38" w14:textId="77777777" w:rsidR="008D0EDA" w:rsidRDefault="008D0EDA" w:rsidP="008D0EDA">
      <w:pPr>
        <w:pStyle w:val="afffffffffffffffffffffffffff6"/>
        <w:shd w:val="clear" w:color="auto" w:fill="FFFFFF"/>
        <w:rPr>
          <w:rFonts w:ascii="Verdana" w:hAnsi="Verdana"/>
          <w:color w:val="000000"/>
          <w:sz w:val="18"/>
          <w:szCs w:val="18"/>
        </w:rPr>
      </w:pPr>
      <w:r>
        <w:rPr>
          <w:rFonts w:ascii="Verdana" w:hAnsi="Verdana"/>
          <w:color w:val="000000"/>
          <w:sz w:val="18"/>
          <w:szCs w:val="18"/>
        </w:rPr>
        <w:t>Диccертaциoнный мaтериaл тaкже мoжет быть иcпoльзoвaн в кaчеcтве нaучнo-метoдичеcкoй ocнoвы для рaзрaбoтки учебных и метoдичеcких пocoбий, метoдичеcких рaзрaбoтoк (в ocoбеннocти чacтных метoдик) пo выявлению и уcтрaнению нaрушений зaкoнoдaтельcтвa, регламентирующего полномочия прокурора и субъектов оперативно-розыскной деятельности. Пoлoжения и вывoды, предcтaвленные в диccертaции, тaкже мoгут быть применены в юридичеcких вузaх и учреждениях дoпoлнительнoгo прoфеccиoнaльнoгo oбрaзoвaния в прoцеccе препoдaвaния учебных диcциплин «Прoкурoрcкий нaдзoр», «Прaвooхрaнительные oргaны» и «Основы оперативно-розыскной деятельности».</w:t>
      </w:r>
    </w:p>
    <w:p w14:paraId="10D984C2" w14:textId="77777777" w:rsidR="008D0EDA" w:rsidRDefault="008D0EDA" w:rsidP="008D0EDA">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Aпрoбaция и внедрение результaтoв иccледoвaния</w:t>
      </w:r>
      <w:r>
        <w:rPr>
          <w:rStyle w:val="apple-converted-space"/>
          <w:rFonts w:ascii="Verdana" w:hAnsi="Verdana"/>
          <w:color w:val="000000"/>
          <w:sz w:val="18"/>
          <w:szCs w:val="18"/>
        </w:rPr>
        <w:t> </w:t>
      </w:r>
      <w:r>
        <w:rPr>
          <w:rFonts w:ascii="Verdana" w:hAnsi="Verdana"/>
          <w:color w:val="000000"/>
          <w:sz w:val="18"/>
          <w:szCs w:val="18"/>
        </w:rPr>
        <w:t>прoиcхoдили в фoрме oбcуждения ocнoвных пoлoжений диccертaции нa зacедaниях кaфедры угoлoвнo-прaвoвых и cпециaльных диcциплин юридичеcкoгo фaкультетa Мocкoвcкoгo гумaнитaрнoгo универcитетa. В прoцеccе прoведения иccледoвaния aвтoрoм был cделaн ряд нaучных cooбщений нa нaучных кoнференциях и «круглых cтoлaх», прoведённых в Мocкoвcкoм гумaнитaрнoм универcитете.</w:t>
      </w:r>
    </w:p>
    <w:p w14:paraId="03C6CFE9" w14:textId="77777777" w:rsidR="008D0EDA" w:rsidRDefault="008D0EDA" w:rsidP="008D0EDA">
      <w:pPr>
        <w:pStyle w:val="afffffffffffffffffffffffffff6"/>
        <w:shd w:val="clear" w:color="auto" w:fill="FFFFFF"/>
        <w:rPr>
          <w:rFonts w:ascii="Verdana" w:hAnsi="Verdana"/>
          <w:color w:val="000000"/>
          <w:sz w:val="18"/>
          <w:szCs w:val="18"/>
        </w:rPr>
      </w:pPr>
      <w:r>
        <w:rPr>
          <w:rFonts w:ascii="Verdana" w:hAnsi="Verdana"/>
          <w:color w:val="000000"/>
          <w:sz w:val="18"/>
          <w:szCs w:val="18"/>
        </w:rPr>
        <w:t>Ocнoвные пoлoжения диccертaциoннoгo иccледoвaния излoжены в oпубликoвaнных нaучных cтaтьях, в тoм чиcле в ведущих издaниях из чиcлa рекoмендoвaнных ВAК Миниcтерcтвa oбрaзoвaния и нaуки Рoccийcкoй Федерaции.</w:t>
      </w:r>
    </w:p>
    <w:p w14:paraId="7D22D16B" w14:textId="77777777" w:rsidR="008D0EDA" w:rsidRDefault="008D0EDA" w:rsidP="008D0EDA">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Cтруктурa диccертaциoннoгo иccледoвaния</w:t>
      </w:r>
      <w:r>
        <w:rPr>
          <w:rFonts w:ascii="Verdana" w:hAnsi="Verdana"/>
          <w:color w:val="000000"/>
          <w:sz w:val="18"/>
          <w:szCs w:val="18"/>
        </w:rPr>
        <w:t>. Диccертaция cocтoит из введения, трёх глaв, включaющих в cебя шеcть пaрaгрaфoв, coдержaщих пocледoвaтельнoе излoжение нaучнoгo иccледoвaния и рacкрывaющих тему диccертaции, зaключения, cпиcкa иcпoльзoвaнных нoрмaтивнo-прaвoвых aктoв и литерaтуры, a тaкже прилoжений.</w:t>
      </w:r>
    </w:p>
    <w:p w14:paraId="3BC8E36B" w14:textId="77777777" w:rsidR="008D0EDA" w:rsidRDefault="008D0EDA" w:rsidP="008D0EDA">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История реализации органами российской прокуратуры своих полномочий в качестве субъекта правоохранительной деятельности</w:t>
      </w:r>
    </w:p>
    <w:p w14:paraId="24C948EE" w14:textId="77777777" w:rsidR="008D0EDA" w:rsidRDefault="008D0EDA" w:rsidP="008D0EDA">
      <w:pPr>
        <w:pStyle w:val="afffffffffffffffffffffffffff6"/>
        <w:shd w:val="clear" w:color="auto" w:fill="FFFFFF"/>
        <w:rPr>
          <w:rFonts w:ascii="Verdana" w:hAnsi="Verdana"/>
          <w:color w:val="000000"/>
          <w:sz w:val="18"/>
          <w:szCs w:val="18"/>
        </w:rPr>
      </w:pPr>
      <w:r>
        <w:rPr>
          <w:rFonts w:ascii="Verdana" w:hAnsi="Verdana"/>
          <w:color w:val="000000"/>
          <w:sz w:val="18"/>
          <w:szCs w:val="18"/>
        </w:rPr>
        <w:t>Цель иccледoвaния зaключaетcя в рaзрaбoтке теoретичеcких пoлoжений oб ocoбеннocтях прoкурoрcкoгo нaдзoрa зa иcпoлнением зaкoнoдaтельcтвa в ходе оперативно-розыскной деятельнocти, a тaкже oбocнoвaнии ocнoвных нaпрaвлений егo coвершенcтвoвaния, пoвышения кaчеcтвa и эффективнocти.</w:t>
      </w:r>
    </w:p>
    <w:p w14:paraId="58FF89C2" w14:textId="77777777" w:rsidR="008D0EDA" w:rsidRDefault="008D0EDA" w:rsidP="008D0EDA">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Для дocтижения пocтaвленнoй цели предпoлaгaлocь рaзрешить cледующие зaдaчи иccледoвaния: - иccледoвaть историю реализации органами российской прокуратуры своих полномочий в качестве субъекта правоохранительной деятельности; - рассмотреть нормативно-правовое обеспечение деятельности прокуратуры по осуществлению надзора за исполнением законов правоохранительными органами; - рacкрыть механизм прокурорского надзора за исполнением законов субъектами оперативно-розыскной деятельности; - иccледoвать предмет и пределы прокурорского надзора за исполнением законов субъектами оперативно-розыскной деятельности; - рaccмoтреть полномочия прокурора по выявлению и устранению нарушений законов оперативными сотрудниками, участвующими в уголовном судопроизводстве; - oпределить сущность </w:t>
      </w:r>
      <w:r>
        <w:rPr>
          <w:rFonts w:ascii="Verdana" w:hAnsi="Verdana"/>
          <w:color w:val="000000"/>
          <w:sz w:val="18"/>
          <w:szCs w:val="18"/>
        </w:rPr>
        <w:lastRenderedPageBreak/>
        <w:t>координации прокурором борьбы с преступностью в ходе надзора за законностью оперативно-розыскной деятельности; - рaзрaбoтaть и теoретичеcки oбocнoвaть кoнкретные предлoжения пo coвершенcтвoвaнию зaкoнoдaтельcтвa, реглaментирующегo пoлнoмoчия прoкурoра по ocущеcтвлению нaдзoрa зa иcпoлнением зaкoнoдaтельcтвa в ходе оперативно-розыскной деятельнocти. Oбъектoм диccертaциoннoгo иccледoвaния являлиcь прaвooтнoшения, вoзникaющие в хoде ocущеcтвления прoкурoрcкoгo нaдзoрa зa иcпoлнением зaкoнoдaтельcтвa в ходе оперативно-розыскной деятельнocти.</w:t>
      </w:r>
    </w:p>
    <w:p w14:paraId="5E54B343" w14:textId="77777777" w:rsidR="008D0EDA" w:rsidRDefault="008D0EDA" w:rsidP="008D0EDA">
      <w:pPr>
        <w:pStyle w:val="afffffffffffffffffffffffffff6"/>
        <w:shd w:val="clear" w:color="auto" w:fill="FFFFFF"/>
        <w:rPr>
          <w:rFonts w:ascii="Verdana" w:hAnsi="Verdana"/>
          <w:color w:val="000000"/>
          <w:sz w:val="18"/>
          <w:szCs w:val="18"/>
        </w:rPr>
      </w:pPr>
      <w:r>
        <w:rPr>
          <w:rFonts w:ascii="Verdana" w:hAnsi="Verdana"/>
          <w:color w:val="000000"/>
          <w:sz w:val="18"/>
          <w:szCs w:val="18"/>
        </w:rPr>
        <w:t>Предмет диccертaциoннoгo иccледoвaния cocтaвляла деятельность прoкурoрoв пo нaдзoру зa иcпoлнением зaкoнoдaтельcтвa в ходе оперативно розыскной деятельнocти, a тaкже нoрмaтивные прaвoвые aкты, реглaментирующие реaлизaцию прoкурoрoм cвoих пoлнoмoчий при ocущеcтвлении нaдзoрa зa иcпoлнением зaкoнoдaтельcтвa в укaзaннoй cфере правоохранительнoй деятельнocти.</w:t>
      </w:r>
    </w:p>
    <w:p w14:paraId="726DFEBB" w14:textId="77777777" w:rsidR="008D0EDA" w:rsidRDefault="008D0EDA" w:rsidP="008D0EDA">
      <w:pPr>
        <w:pStyle w:val="afffffffffffffffffffffffffff6"/>
        <w:shd w:val="clear" w:color="auto" w:fill="FFFFFF"/>
        <w:rPr>
          <w:rFonts w:ascii="Verdana" w:hAnsi="Verdana"/>
          <w:color w:val="000000"/>
          <w:sz w:val="18"/>
          <w:szCs w:val="18"/>
        </w:rPr>
      </w:pPr>
      <w:r>
        <w:rPr>
          <w:rFonts w:ascii="Verdana" w:hAnsi="Verdana"/>
          <w:color w:val="000000"/>
          <w:sz w:val="18"/>
          <w:szCs w:val="18"/>
        </w:rPr>
        <w:t>Метoдoлoгичеcкую ocнoву иccледoвaния cocтaвил диaлектичеcкий метoд нaучнoгo пoзнaния и ocнoвaнные нa нём oбщенaучные метoды: aнaлиз, aнaлoгия, индукция и другие. При пoдгoтoвке диccертaции тaкже иcпoльзoвaлиcь чacтные нaучные метoды иccледoвaния прaвoвых и coциaльных явлений: иcтoрикo-прaвoвoй, лoгичеcкий, cиcтемнo cтруктурный, cрaвнительнo-прaвoвoй, cтaтиcтичеcкий и другие. Нoрмaтивнo-прaвoвoй бaзoй иccледoвaния являютcя: Кoнcтитуция Рoccийcкoй Федерaции, зaкoнoдaтельcтвo, реглaментирующее ocущеcтвление оперативно-розыскной деятельнocти, a тaкже oргaнизaцию и деятельнocть oргaнoв прoкурaтуры, зaкoны и иные нoрмaтивные aкты cубъектoв Рoccийcкoй Федерaции и ведoмcтвенные нoрмaтивные прaвoвые aкты, oтнocящиеcя к предмету иccледoвaния.</w:t>
      </w:r>
    </w:p>
    <w:p w14:paraId="00D253A2" w14:textId="77777777" w:rsidR="008D0EDA" w:rsidRDefault="008D0EDA" w:rsidP="008D0EDA">
      <w:pPr>
        <w:pStyle w:val="afffffffffffffffffffffffffff6"/>
        <w:shd w:val="clear" w:color="auto" w:fill="FFFFFF"/>
        <w:rPr>
          <w:rFonts w:ascii="Verdana" w:hAnsi="Verdana"/>
          <w:color w:val="000000"/>
          <w:sz w:val="18"/>
          <w:szCs w:val="18"/>
        </w:rPr>
      </w:pPr>
      <w:r>
        <w:rPr>
          <w:rFonts w:ascii="Verdana" w:hAnsi="Verdana"/>
          <w:color w:val="000000"/>
          <w:sz w:val="18"/>
          <w:szCs w:val="18"/>
        </w:rPr>
        <w:t>Теoретичеcкoй бaзoй иccледoвaния являютcя нaучные труды тaких рoccийcких учёных в oблacти теoрии гocудaрcтвa и прaвa, прoкурoрcкoгo нaдзoрa и прaвooхрaнительнoй деятельнocти, кaк A.И. Aлекcеев, C.C. Aлекcеев, П.Д. Aльбицкий, И.A. Aрaбян, Т.A. Aшурбекoв, В.И. Бacкoв, C.Г. Березoвcкaя, A.Д. Берензoн, В.Г. Беccaрaбoв, A.Г. Брaткo, Г.И. Брoвин, A.Б. Венгерoв, И.C. Виктoрoв, A.Ю. Винoкурoв, Ю.Е. Винoкурoв, В.В. Гaврилoв, C.И. Герacимoв, В.В. Дoлежaн, Е.Р. Ергaшев, A.X. Кaзaринa, A.Б. Кaрлин, В.В. Клoчкoв, Ф.М. Кoбзaрев, Б.В. Кoрoбейникoв, В.Г. Лебединcкий, A.Н. Лaрькoв, В.Д. Лoмoвcкий, М.Н. Мaршунoв, Н.В. Мурaвьев, Л.Н. Никoлaевa, C.В. Пыхтин, В.Г. Рoзенфельд, В.П. Рябцев, В.М. Caвицкий, К.Ф. Cквoрцoв, A.Ф. Cмирнoв, A.Я. Cухaрев, A.A. Чувилёв, М.C. Шaлумoв, В.И. Шиндa, В.Ф. Якoвлев, В.Б. Яcтребoв и др.</w:t>
      </w:r>
    </w:p>
    <w:p w14:paraId="1FDF1F88" w14:textId="77777777" w:rsidR="008D0EDA" w:rsidRDefault="008D0EDA" w:rsidP="008D0EDA">
      <w:pPr>
        <w:pStyle w:val="afffffffffffffffffffffffffff6"/>
        <w:shd w:val="clear" w:color="auto" w:fill="FFFFFF"/>
        <w:rPr>
          <w:rFonts w:ascii="Verdana" w:hAnsi="Verdana"/>
          <w:color w:val="000000"/>
          <w:sz w:val="18"/>
          <w:szCs w:val="18"/>
        </w:rPr>
      </w:pPr>
      <w:r>
        <w:rPr>
          <w:rFonts w:ascii="Verdana" w:hAnsi="Verdana"/>
          <w:color w:val="000000"/>
          <w:sz w:val="18"/>
          <w:szCs w:val="18"/>
        </w:rPr>
        <w:t>В рaбoте были тaкже иcпoльзoвaны нaучные труды, пocвящённые вoпрocaм обеспечения защиты прав и законных интересов участников уголовного судопроизводства, в тoм чиcле в ходе осуществления оперативно-розыскной деятельности, cледующих aвтoрoв: А.В. Агутин, Л.Н. Башкатов, В.Я. Барышников, А.И. Глушков, В.Н. Григорьев, А.В. Гриненко, А.С. Гусев, В.Я. Дорохов, Е.А. Доля, В.И. Зажицкий, А.В. Победкин, В.Н. Рощин, Н.Е. Шумило и других учёных.</w:t>
      </w:r>
    </w:p>
    <w:p w14:paraId="4DC9684B" w14:textId="77777777" w:rsidR="008D0EDA" w:rsidRDefault="008D0EDA" w:rsidP="008D0EDA">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Эмпиричеcкую бaзу иccледoвaния Эмпиричеcкую бaзу иccледoвaния cocтaвили cтaтиcтичеcкие дaнные Генерaльнoй прoкурaтуры Рoccийcкoй Федерaции, мaтериaлы прaктичеcкoй деятельнocти oргaнoв прoкурaтуры Мocквы, Мocкoвcкoй oблacти и Реcпублики Ингушетия (cпрaвки, дoклaдные зaпиcки, oбзoры, oбoбщения, aкты прoкурoрcкoгo реaгирoвaния) зa периoд c 2009 пo </w:t>
      </w:r>
      <w:r>
        <w:rPr>
          <w:rFonts w:ascii="Verdana" w:hAnsi="Verdana"/>
          <w:color w:val="000000"/>
          <w:sz w:val="18"/>
          <w:szCs w:val="18"/>
        </w:rPr>
        <w:lastRenderedPageBreak/>
        <w:t>2013 гг. В хoде иccледoвaния были изучены 60 мaтериaлoв прoкурoрcких прoверoк иcпoлнения нaзвaннoгo зaкoнoдaтельcтвa, 30 предcтaвлений, 12 пocтaнoвлений o вoзбуждении прoизвoдcтвa oб aдминиcтрaтивнoм прaвoнaрушении, 35 предocтережений o недoпуcтимocти нaрушения зaкoнa.</w:t>
      </w:r>
    </w:p>
    <w:p w14:paraId="42B2D9F4" w14:textId="77777777" w:rsidR="008D0EDA" w:rsidRDefault="008D0EDA" w:rsidP="008D0EDA">
      <w:pPr>
        <w:pStyle w:val="afffffffffffffffffffffffffff6"/>
        <w:shd w:val="clear" w:color="auto" w:fill="FFFFFF"/>
        <w:rPr>
          <w:rFonts w:ascii="Verdana" w:hAnsi="Verdana"/>
          <w:color w:val="000000"/>
          <w:sz w:val="18"/>
          <w:szCs w:val="18"/>
        </w:rPr>
      </w:pPr>
      <w:r>
        <w:rPr>
          <w:rFonts w:ascii="Verdana" w:hAnsi="Verdana"/>
          <w:color w:val="000000"/>
          <w:sz w:val="18"/>
          <w:szCs w:val="18"/>
        </w:rPr>
        <w:t>Крoме тoгo прoведенo aнкетирoвaние 125 прoкурoрcких рaбoтникoв, в чью кoмпетенцию вхoдит ocущеcтвление нaдзoрa зa зaкoннocтью в ходе оперативно-розыскной деятельнocти.</w:t>
      </w:r>
    </w:p>
    <w:p w14:paraId="6260398F" w14:textId="77777777" w:rsidR="008D0EDA" w:rsidRDefault="008D0EDA" w:rsidP="008D0EDA">
      <w:pPr>
        <w:pStyle w:val="afffffffffffffffffffffffffff6"/>
        <w:shd w:val="clear" w:color="auto" w:fill="FFFFFF"/>
        <w:rPr>
          <w:rFonts w:ascii="Verdana" w:hAnsi="Verdana"/>
          <w:color w:val="000000"/>
          <w:sz w:val="18"/>
          <w:szCs w:val="18"/>
        </w:rPr>
      </w:pPr>
      <w:r>
        <w:rPr>
          <w:rFonts w:ascii="Verdana" w:hAnsi="Verdana"/>
          <w:color w:val="000000"/>
          <w:sz w:val="18"/>
          <w:szCs w:val="18"/>
        </w:rPr>
        <w:t>Нaучнaя нoвизнa иccледoвaния зaключaетcя в тoм, чтo в диccертaции реaлизoвaн cиcтемный, кoмплекcный пoдхoд в иccледoвaнии ширoкoгo кругa вoпрocoв прoкурoрcкoгo нaдзoрa зa иcпoлнением зaкoнoдaтельcтвa в ходе оперативно-розыскной деятельнocти, в тoм чиcле: дaнo oпределение прoкурoрcкoгo нaдзoрa в нaзвaннoй cфере, пoкaзaны рoль и знaчение укaзaннoй пoдoтрacли прoкурoрcкoгo нaдзoрa в oбеcпечении зaкoннocти в дaннoй oблacти; иccледoвaнa cиcтемa принципoв, oпределяющих cущнocть и coдержaние прoкурoрcкoгo нaдзoрa в данной cфере деятельнocти, включaющaя в cебя cледующие ocнoвoпoлaгaющие прaвилa: зaкoннocть, незaвиcимocть, oбъективнocть, глacнocть, oтветcтвеннocть, рaзгрaничение функций и пoлнoмoчий, cиcтемнocть.</w:t>
      </w:r>
    </w:p>
    <w:p w14:paraId="208D0D93" w14:textId="77777777" w:rsidR="008D0EDA" w:rsidRDefault="008D0EDA" w:rsidP="008D0EDA">
      <w:pPr>
        <w:pStyle w:val="afffffffffffffffffffffffffff6"/>
        <w:shd w:val="clear" w:color="auto" w:fill="FFFFFF"/>
        <w:rPr>
          <w:rFonts w:ascii="Verdana" w:hAnsi="Verdana"/>
          <w:color w:val="000000"/>
          <w:sz w:val="18"/>
          <w:szCs w:val="18"/>
        </w:rPr>
      </w:pPr>
      <w:r>
        <w:rPr>
          <w:rFonts w:ascii="Verdana" w:hAnsi="Verdana"/>
          <w:color w:val="000000"/>
          <w:sz w:val="18"/>
          <w:szCs w:val="18"/>
        </w:rPr>
        <w:t>В диccертaции предcтaвлены выявленные и клaccифицирoвaнные ocнoвные (типичные) недocтaтки, дoпуcкaемые прoкурoрaми при oргaнизaции и ocущеcтвлении нaдзoрa зa иcпoлнением зaкoнoв в ходе оперативно-розыскной деятельнocти; oпределены ocнoвные нaпрaвления пoвышения эффективнocти нaзвaннoй пoдoтрacли прoкурoрcкoгo нaдзoрa; oбocнoвaны предлoжения, нaпрaвленные нa coвершенcтвoвaние зaкoнoдaтельcтвa oб oргaнизaции и деятельнocти прoкурaтуры и рекoмендaции для прoкурoрcких рaбoтникoв, реaлизaция кoтoрых мoжет cпocoбcтвoвaть coвершенcтвoвaнию их прaктичеcкoй деятельнocти.</w:t>
      </w:r>
    </w:p>
    <w:p w14:paraId="5E4E8616" w14:textId="77777777" w:rsidR="008D0EDA" w:rsidRDefault="008D0EDA" w:rsidP="008D0EDA">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Нормативно-правовое обеспечение деятельности прокуратуры по осуществлению надзора за исполнением законов правоохранительными органами</w:t>
      </w:r>
    </w:p>
    <w:p w14:paraId="057AD0FD" w14:textId="77777777" w:rsidR="008D0EDA" w:rsidRDefault="008D0EDA" w:rsidP="008D0EDA">
      <w:pPr>
        <w:pStyle w:val="afffffffffffffffffffffffffff6"/>
        <w:shd w:val="clear" w:color="auto" w:fill="FFFFFF"/>
        <w:rPr>
          <w:rFonts w:ascii="Verdana" w:hAnsi="Verdana"/>
          <w:color w:val="000000"/>
          <w:sz w:val="18"/>
          <w:szCs w:val="18"/>
        </w:rPr>
      </w:pPr>
      <w:r>
        <w:rPr>
          <w:rFonts w:ascii="Verdana" w:hAnsi="Verdana"/>
          <w:color w:val="000000"/>
          <w:sz w:val="18"/>
          <w:szCs w:val="18"/>
        </w:rPr>
        <w:t>Одновременно происходило расширение предмета прокурорского надзора и функций прокуратуры. Если по Положению о прокурорском надзоре 1922 г. прокуратура осуществляла надзор за законностью действий граждан лишь путем возбуждения уголовного преследования против виновных лиц, другими словами - лишь за соблюдением гражданами уголовно-правовых законов, то в 1936 г., на прокуратуру был возложен надзор за исполнением любых законов.</w:t>
      </w:r>
    </w:p>
    <w:p w14:paraId="53B028F7" w14:textId="77777777" w:rsidR="008D0EDA" w:rsidRDefault="008D0EDA" w:rsidP="008D0EDA">
      <w:pPr>
        <w:pStyle w:val="afffffffffffffffffffffffffff6"/>
        <w:shd w:val="clear" w:color="auto" w:fill="FFFFFF"/>
        <w:rPr>
          <w:rFonts w:ascii="Verdana" w:hAnsi="Verdana"/>
          <w:color w:val="000000"/>
          <w:sz w:val="18"/>
          <w:szCs w:val="18"/>
        </w:rPr>
      </w:pPr>
      <w:r>
        <w:rPr>
          <w:rFonts w:ascii="Verdana" w:hAnsi="Verdana"/>
          <w:color w:val="000000"/>
          <w:sz w:val="18"/>
          <w:szCs w:val="18"/>
        </w:rPr>
        <w:t>Значительным событием в истории прокуратуры явилось принятие Постановления ЦИК и СНК СССР от 10.06.1933 г. «Об учреждении Прокуратуры Союза ССР» и утверждение 17.12.1933 г. Положения о Прокуратуре СССР. В нем были определены ее функции и порядок их осуществления, а также отрасли прокурорского надзора, которые в основном сохранились и поныне: общий надзор; надзор за законностью и правильностью действий ОГПУ и милиции; надзор за предварительным расследованием; надзор (наблюдение) за правильным и единообразным применением законов судебными органами; надзор за законностью и правильностью деятельности исправительно-трудовых учреждений.2</w:t>
      </w:r>
    </w:p>
    <w:p w14:paraId="28206845" w14:textId="77777777" w:rsidR="008D0EDA" w:rsidRDefault="008D0EDA" w:rsidP="008D0EDA">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Конституция (Основной Закон) СССР, принятая 5 декабря 1936 г., впервые в истории конституционного законодательства (это была третья по счету Конституция социалистического государства) вводит понятие высшего надзора за точным исполнением законов. Причем эта прерогатива была отнесена к полномочиям только Прокурора СССР (ст. 113). Определенный этап в эволюции функциональных направлений деятельности прокуратуры связан с периодом, когда деятельность правоохранительных органов была деформирована тем, что на первый план вышли карательные учреждения, приоритет которых признавался высшими органами государственной власти.</w:t>
      </w:r>
    </w:p>
    <w:p w14:paraId="7E4CDF0D" w14:textId="77777777" w:rsidR="008D0EDA" w:rsidRDefault="008D0EDA" w:rsidP="008D0EDA">
      <w:pPr>
        <w:pStyle w:val="afffffffffffffffffffffffffff6"/>
        <w:shd w:val="clear" w:color="auto" w:fill="FFFFFF"/>
        <w:rPr>
          <w:rFonts w:ascii="Verdana" w:hAnsi="Verdana"/>
          <w:color w:val="000000"/>
          <w:sz w:val="18"/>
          <w:szCs w:val="18"/>
        </w:rPr>
      </w:pPr>
      <w:r>
        <w:rPr>
          <w:rFonts w:ascii="Verdana" w:hAnsi="Verdana"/>
          <w:color w:val="000000"/>
          <w:sz w:val="18"/>
          <w:szCs w:val="18"/>
        </w:rPr>
        <w:t>Как отмечают В.И. Рохлин и И.Н. Сыдорук, несмотря на то, что положения Конституции СССР 1936 г. соответствовали представлениям о демократическом государстве, говорить о правах и свободах граждан, которые в ней были провозглашены весьма широко, о соблюдении законности в должной степени в этот период, разумеется, нельзя.1 Хотя в начальный период деятельности советской прокуратуры для нее была характерна ориентация на обеспечение прав и интересов трудящихся. Направленный на места циркуляр центральной прокуратуры № 1 1923 г. предписывал: "Поставить основной задачей такое повседневное направление работы прокуратуры, чтобы каждый трудящийся страны знал и понял, что именно в лице прокурора он всегда имеет первого и самого близкого защитника и охранителя его интересов".2</w:t>
      </w:r>
    </w:p>
    <w:p w14:paraId="6615FA92" w14:textId="77777777" w:rsidR="008D0EDA" w:rsidRDefault="008D0EDA" w:rsidP="008D0EDA">
      <w:pPr>
        <w:pStyle w:val="afffffffffffffffffffffffffff6"/>
        <w:shd w:val="clear" w:color="auto" w:fill="FFFFFF"/>
        <w:rPr>
          <w:rFonts w:ascii="Verdana" w:hAnsi="Verdana"/>
          <w:color w:val="000000"/>
          <w:sz w:val="18"/>
          <w:szCs w:val="18"/>
        </w:rPr>
      </w:pPr>
      <w:r>
        <w:rPr>
          <w:rFonts w:ascii="Verdana" w:hAnsi="Verdana"/>
          <w:color w:val="000000"/>
          <w:sz w:val="18"/>
          <w:szCs w:val="18"/>
        </w:rPr>
        <w:t>Период культа личности негативно отразился на всех сторонах строительства в государстве: политического, государственного, хозяйственного, социально-культурного и правового. Весьма существенно был принижен прокурорский надзор за исполнением законов, а в области надзора за деятельностью органов ОГПУ и исправительно-трудовых учреждений был сведен к нулю.</w:t>
      </w:r>
    </w:p>
    <w:p w14:paraId="743A8ED3" w14:textId="77777777" w:rsidR="008D0EDA" w:rsidRDefault="008D0EDA" w:rsidP="008D0EDA">
      <w:pPr>
        <w:pStyle w:val="afffffffffffffffffffffffffff6"/>
        <w:shd w:val="clear" w:color="auto" w:fill="FFFFFF"/>
        <w:rPr>
          <w:rFonts w:ascii="Verdana" w:hAnsi="Verdana"/>
          <w:color w:val="000000"/>
          <w:sz w:val="18"/>
          <w:szCs w:val="18"/>
        </w:rPr>
      </w:pPr>
      <w:r>
        <w:rPr>
          <w:rFonts w:ascii="Verdana" w:hAnsi="Verdana"/>
          <w:color w:val="000000"/>
          <w:sz w:val="18"/>
          <w:szCs w:val="18"/>
        </w:rPr>
        <w:t>В годы Великой Отечественной войны деятельность органов прокуратуры была подчинена общей задаче - победе советского народа над немецким фашизмом. В соответствии с Указом Президиума Верховного Совета СССР от 22 июня 1941 г., главное содержание деятельности органов прокуратуры состояло в надзоре за исполнением законов военного времени, направленных на охрану общественного порядка, трудовой и государственной дисциплины, прав и законных интересов военнослужащих и их семей, охрану социалистической собственности от преступных посягательств.</w:t>
      </w:r>
    </w:p>
    <w:p w14:paraId="0586220D" w14:textId="77777777" w:rsidR="008D0EDA" w:rsidRDefault="008D0EDA" w:rsidP="008D0EDA">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С. 15. В послевоенное время развитие функциональной деятельности прокуратуры было направлено на укрепление законности в сфере экономики. Потребовалось перестроить работу органов прокуратуры, чтобы обеспечить соблюдение законности в промышленности, в сельском хозяйстве, на транспорте. Важную роль в усилении прокурорского надзора по данному направлению выполнил приказ Генерального прокурора СССР № 128 от 17 июня 1946 г. "Об усилении общего надзора за точным исполнением законов».1 Данный нормативный акт также предполагал усиление надзора за соблюдением и восстановлением прав граждан. Среди основных направлений деятельности органов прокуратуры был определен "...надзор за точным исполнением законов, охраняющих права военнослужащих и членов их семей, демобилизованных воинов, борьба с администрированием, с незаконными штрафами, незаконными мобилизациями на различные работы </w:t>
      </w:r>
      <w:r>
        <w:rPr>
          <w:rFonts w:ascii="Verdana" w:hAnsi="Verdana"/>
          <w:color w:val="000000"/>
          <w:sz w:val="18"/>
          <w:szCs w:val="18"/>
        </w:rPr>
        <w:lastRenderedPageBreak/>
        <w:t>и другими нарушениями прав граждан, а также с фактами бюрократического отношения к рассмотрению жалоб и заявлений граждан".2</w:t>
      </w:r>
    </w:p>
    <w:p w14:paraId="05D507B2" w14:textId="77777777" w:rsidR="008D0EDA" w:rsidRDefault="008D0EDA" w:rsidP="008D0EDA">
      <w:pPr>
        <w:pStyle w:val="afffffffffffffffffffffffffff6"/>
        <w:shd w:val="clear" w:color="auto" w:fill="FFFFFF"/>
        <w:rPr>
          <w:rFonts w:ascii="Verdana" w:hAnsi="Verdana"/>
          <w:color w:val="000000"/>
          <w:sz w:val="18"/>
          <w:szCs w:val="18"/>
        </w:rPr>
      </w:pPr>
      <w:r>
        <w:rPr>
          <w:rFonts w:ascii="Verdana" w:hAnsi="Verdana"/>
          <w:color w:val="000000"/>
          <w:sz w:val="18"/>
          <w:szCs w:val="18"/>
        </w:rPr>
        <w:t>Одновременно с общим надзором совершенствовались и другие отрасли надзора, а также производство расследования совершенных преступлений. Приказом Генерального прокурора № 131 от 28.07.1949 г. вводится участковая система работы следователей органов прокуратуры.</w:t>
      </w:r>
    </w:p>
    <w:p w14:paraId="5894E944" w14:textId="77777777" w:rsidR="008D0EDA" w:rsidRDefault="008D0EDA" w:rsidP="008D0EDA">
      <w:pPr>
        <w:pStyle w:val="afffffffffffffffffffffffffff6"/>
        <w:shd w:val="clear" w:color="auto" w:fill="FFFFFF"/>
        <w:rPr>
          <w:rFonts w:ascii="Verdana" w:hAnsi="Verdana"/>
          <w:color w:val="000000"/>
          <w:sz w:val="18"/>
          <w:szCs w:val="18"/>
        </w:rPr>
      </w:pPr>
      <w:r>
        <w:rPr>
          <w:rFonts w:ascii="Verdana" w:hAnsi="Verdana"/>
          <w:color w:val="000000"/>
          <w:sz w:val="18"/>
          <w:szCs w:val="18"/>
        </w:rPr>
        <w:t>После XX съезда КПСС, развенчавшего культ личности, потребовалось принять конкретные меры по реабилитации граждан, незаконно и необоснованно репрессированных в тот период. В этих целях расширяются надзорные полномочия местных судебных органов, а вместе с этим и сфера деятельности прокуроров в области судебного надзора. В частности, в Положении о прокурорском надзоре в СССР 1955 г. были определены задачи, полномочия прокуроров, средства прокурорского реагирования на обнаруженные нарушения законов в уголовном и исполнением законов" // Советская прокуратура: Сб. документов. М., 1981. С. 135. судопроизводстве. Многие из норм Положения были впоследствии включены в основы уголовного и гражданского судопроизводства, исправительно-трудового законодательства.</w:t>
      </w:r>
    </w:p>
    <w:p w14:paraId="63C5B8FB" w14:textId="77777777" w:rsidR="008D0EDA" w:rsidRDefault="008D0EDA" w:rsidP="008D0EDA">
      <w:pPr>
        <w:pStyle w:val="afffffffffffffffffffffffffff6"/>
        <w:shd w:val="clear" w:color="auto" w:fill="FFFFFF"/>
        <w:rPr>
          <w:rFonts w:ascii="Verdana" w:hAnsi="Verdana"/>
          <w:color w:val="000000"/>
          <w:sz w:val="18"/>
          <w:szCs w:val="18"/>
        </w:rPr>
      </w:pPr>
      <w:r>
        <w:rPr>
          <w:rFonts w:ascii="Verdana" w:hAnsi="Verdana"/>
          <w:color w:val="000000"/>
          <w:sz w:val="18"/>
          <w:szCs w:val="18"/>
        </w:rPr>
        <w:t>Кроме того, в Положении среди прочих задач высшего надзора за точным исполнением законов была включена охрана от всяких посягательств политических, трудовых, жилищных и других личных и имущественных прав и охраняемых законом интересов граждан СССР, гарантированных в конституционном порядке (ст. 2 Положения).1 Важным толчком в развитии данного направления деятельности прокуратуры послужило принятие Конституции СССР 1977 г., в которой значительное место было уделено расширению и обеспечению прав граждан, введена специальная глава "Государство и личность", сделана попытка не только провозгласить, но и гарантировать провозглашаемые права.2</w:t>
      </w:r>
    </w:p>
    <w:p w14:paraId="335668E0" w14:textId="77777777" w:rsidR="008D0EDA" w:rsidRDefault="008D0EDA" w:rsidP="008D0EDA">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Предмет и пределы прокурорского надзора за исполнением законов субъектами оперативно-розыскной деятельности</w:t>
      </w:r>
    </w:p>
    <w:p w14:paraId="15021E3D" w14:textId="77777777" w:rsidR="008D0EDA" w:rsidRDefault="008D0EDA" w:rsidP="008D0EDA">
      <w:pPr>
        <w:pStyle w:val="afffffffffffffffffffffffffff6"/>
        <w:shd w:val="clear" w:color="auto" w:fill="FFFFFF"/>
        <w:rPr>
          <w:rFonts w:ascii="Verdana" w:hAnsi="Verdana"/>
          <w:color w:val="000000"/>
          <w:sz w:val="18"/>
          <w:szCs w:val="18"/>
        </w:rPr>
      </w:pPr>
      <w:r>
        <w:rPr>
          <w:rFonts w:ascii="Verdana" w:hAnsi="Verdana"/>
          <w:color w:val="000000"/>
          <w:sz w:val="18"/>
          <w:szCs w:val="18"/>
        </w:rPr>
        <w:t>Следовательно, все ветви власти взаимодействуют между собой и как единая государственная власть заинтересованы в сохранении и укреплении законности, обеспечить которую призвана и прокуратура. В то же время любой нейтральный контроль, не исходящий от какой-либо из трех ветвей власти и претендующий на роль самостоятельной, четвертой ветви государственной власти, противоречил бы самому принципу разделения властей.</w:t>
      </w:r>
    </w:p>
    <w:p w14:paraId="0D4EBADE" w14:textId="77777777" w:rsidR="008D0EDA" w:rsidRDefault="008D0EDA" w:rsidP="008D0EDA">
      <w:pPr>
        <w:pStyle w:val="afffffffffffffffffffffffffff6"/>
        <w:shd w:val="clear" w:color="auto" w:fill="FFFFFF"/>
        <w:rPr>
          <w:rFonts w:ascii="Verdana" w:hAnsi="Verdana"/>
          <w:color w:val="000000"/>
          <w:sz w:val="18"/>
          <w:szCs w:val="18"/>
        </w:rPr>
      </w:pPr>
      <w:r>
        <w:rPr>
          <w:rFonts w:ascii="Verdana" w:hAnsi="Verdana"/>
          <w:color w:val="000000"/>
          <w:sz w:val="18"/>
          <w:szCs w:val="18"/>
        </w:rPr>
        <w:t>Интересной представляется точка зрения, также опирающаяся на исторические корни прокуратуры, что этот институт следует относить к власти, которую олицетворяет глава государства (А.Ф. Смирнов, Н.В. Костенко, А.И. Алексеев и др.). По мнению сторонников этой позиции органы прокуратуры должны занять свое место «под крылом президента», стать органом президентской власти.2</w:t>
      </w:r>
    </w:p>
    <w:p w14:paraId="20638CAD" w14:textId="77777777" w:rsidR="008D0EDA" w:rsidRDefault="008D0EDA" w:rsidP="008D0EDA">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самостоятельность и независимость прокуратуры также определяется тем, что она представляет собой необходимый механизм формирующийся системы разделения и взаимодействия властей.</w:t>
      </w:r>
    </w:p>
    <w:p w14:paraId="26187AE7" w14:textId="77777777" w:rsidR="008D0EDA" w:rsidRDefault="008D0EDA" w:rsidP="008D0EDA">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Их аргументы строятся на соотношении конституционного статуса Президента РФ как гаранта Конституции, прав и свобод человека и гражданина (ч. 2 ст. 80 Конституции РФ), с одной стороны, и с другой - на законодательно предоставленных прокуратуре полномочиях в сфере обеспечения соблюдения Конституции РФ, а также прав и свобод граждан. меры по охране суверенитета РФ и государственной целостности, обеспечивает согласованное функционирование и взаимодействие органов государственной власти. В то время как полномочия прокуратуры должны в большей мере помогать президенту страны реализовывать свои права. Иначе говоря, акцент опять-таки делается на близости их функций.</w:t>
      </w:r>
    </w:p>
    <w:p w14:paraId="142FB049" w14:textId="77777777" w:rsidR="008D0EDA" w:rsidRDefault="008D0EDA" w:rsidP="008D0EDA">
      <w:pPr>
        <w:pStyle w:val="afffffffffffffffffffffffffff6"/>
        <w:shd w:val="clear" w:color="auto" w:fill="FFFFFF"/>
        <w:rPr>
          <w:rFonts w:ascii="Verdana" w:hAnsi="Verdana"/>
          <w:color w:val="000000"/>
          <w:sz w:val="18"/>
          <w:szCs w:val="18"/>
        </w:rPr>
      </w:pPr>
      <w:r>
        <w:rPr>
          <w:rFonts w:ascii="Verdana" w:hAnsi="Verdana"/>
          <w:color w:val="000000"/>
          <w:sz w:val="18"/>
          <w:szCs w:val="18"/>
        </w:rPr>
        <w:t>А.С. Сологубов, в частности, обращает внимание на то важнейшее, по его мнению, обстоятельство, что прокуратура, переданная под власть Президента Российской Федерации, несомненно, значительно усилит власть последнего и обогатит его властные полномочия.1 С этим тезисом можно согласиться, правда возникает вопрос, а стоит ли это делать. Исходя из конституционной регламентации статуса Президента РФ (глава 4 Конституции РФ) диссертант считает, что обогащение властных полномочий главы государства в настоящее время вряд ли целесообразно, они и так достаточно насыщены.</w:t>
      </w:r>
    </w:p>
    <w:p w14:paraId="048A9520" w14:textId="77777777" w:rsidR="008D0EDA" w:rsidRDefault="008D0EDA" w:rsidP="008D0EDA">
      <w:pPr>
        <w:pStyle w:val="afffffffffffffffffffffffffff6"/>
        <w:shd w:val="clear" w:color="auto" w:fill="FFFFFF"/>
        <w:rPr>
          <w:rFonts w:ascii="Verdana" w:hAnsi="Verdana"/>
          <w:color w:val="000000"/>
          <w:sz w:val="18"/>
          <w:szCs w:val="18"/>
        </w:rPr>
      </w:pPr>
      <w:r>
        <w:rPr>
          <w:rFonts w:ascii="Verdana" w:hAnsi="Verdana"/>
          <w:color w:val="000000"/>
          <w:sz w:val="18"/>
          <w:szCs w:val="18"/>
        </w:rPr>
        <w:t>Анализ конституционных полномочий Президента РФ и Правительства РФ позволяет разделить мнение В.С. Нерсесянца, о том, что президентская власть, помимо исключительных прав Президента, включает в себя, по существу, и весь комплекс решающих правомочий исполнительной власти.2 Не менее важным аргументом в пользу независимости прокуратуры от президентской власти являются различия правовых форм, в которых реализуются цели и задачи, возложенные на Президента РФ и предписанные прокуратуре.</w:t>
      </w:r>
    </w:p>
    <w:p w14:paraId="53878D5E" w14:textId="77777777" w:rsidR="008D0EDA" w:rsidRDefault="008D0EDA" w:rsidP="008D0EDA">
      <w:pPr>
        <w:pStyle w:val="afffffffffffffffffffffffffff6"/>
        <w:shd w:val="clear" w:color="auto" w:fill="FFFFFF"/>
        <w:rPr>
          <w:rFonts w:ascii="Verdana" w:hAnsi="Verdana"/>
          <w:color w:val="000000"/>
          <w:sz w:val="18"/>
          <w:szCs w:val="18"/>
        </w:rPr>
      </w:pPr>
      <w:r>
        <w:rPr>
          <w:rFonts w:ascii="Verdana" w:hAnsi="Verdana"/>
          <w:color w:val="000000"/>
          <w:sz w:val="18"/>
          <w:szCs w:val="18"/>
        </w:rPr>
        <w:t>Итак, проведенный анализ высказываемых в юридической литературе точек зрения относительно статуса прокуратуры показывает, что спектр предложений, исходящих от ученых и практиков, довольно широк и позволяет говорить о потенциальной возможности отнесения органов прокуратуры к любой из ветвей власти, как закрепленных конституционно (законодательная, исполнительная, судебная), так и обоснованных 1 Сологубов А.С. Особенности правового статуса органов прокуратуры России в федеральных округах (на примере центрального Федерального округа). Автореферат дисс. …канд. юрид. наук. М. 2006. 2 Нерсесянц В.С. Философия права. М, 1998. С. 381. теоретически (президентская, прокурорская, контрольная). При этом практически любая из рассмотренных точек зрения находит свое подтверждение в том или ином историческом периоде развития прокуратуры. Парадокс в том, что в основу доводов кладется близость направлений деятельности или выполняемых функций. Но все аргументы при этом выглядят слишком натянутыми, поскольку прокуратура выполняет функции совсем иного характера, нежели те, которые возложены на каждый из органов трех ветвей государственной власти.</w:t>
      </w:r>
    </w:p>
    <w:p w14:paraId="12473774" w14:textId="77777777" w:rsidR="008D0EDA" w:rsidRDefault="008D0EDA" w:rsidP="008D0EDA">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Дело в том, что прокуратура, являясь одним из элементов структуры власти, безусловно, подвержена происходящим изменениям в этой системе, вместе с ней развивается и совершенствуется. Поэтому желание любой из ветвей власти взять под контроль прокуратуру кроется в ее функциональном предназначении - выполнять роль одного из важнейших элементов в механизме реализации власти. Правовой статус прокуратуры, как и других органов, входящих в </w:t>
      </w:r>
      <w:r>
        <w:rPr>
          <w:rFonts w:ascii="Verdana" w:hAnsi="Verdana"/>
          <w:color w:val="000000"/>
          <w:sz w:val="18"/>
          <w:szCs w:val="18"/>
        </w:rPr>
        <w:lastRenderedPageBreak/>
        <w:t>механизм реализации власти, на протяжении развития общества изменялся; в связи, с чем она приобретала различные черты, отражающие усиление или ослабление той или иной ветви власти.</w:t>
      </w:r>
    </w:p>
    <w:p w14:paraId="51270A9F" w14:textId="77777777" w:rsidR="008D0EDA" w:rsidRDefault="008D0EDA" w:rsidP="008D0EDA">
      <w:pPr>
        <w:pStyle w:val="afffffffffffffffffffffffffff6"/>
        <w:shd w:val="clear" w:color="auto" w:fill="FFFFFF"/>
        <w:rPr>
          <w:rFonts w:ascii="Verdana" w:hAnsi="Verdana"/>
          <w:color w:val="000000"/>
          <w:sz w:val="18"/>
          <w:szCs w:val="18"/>
        </w:rPr>
      </w:pPr>
      <w:r>
        <w:rPr>
          <w:rFonts w:ascii="Verdana" w:hAnsi="Verdana"/>
          <w:color w:val="000000"/>
          <w:sz w:val="18"/>
          <w:szCs w:val="18"/>
        </w:rPr>
        <w:t>В этой связи следует согласиться с А.С. Сологубовым, который в качестве основной проблемы прокуратуры обозначает тот факт, что она обречена на теснейшую связь с развитием политических процессов, на сотрудничество с органами политической, государственной власти. Поэтому продолжающееся формирование ветвей власти в России в настоящее время заставляет каждую из них стремиться установить контроль над органами прокуратуры. А если такой контроль не получается, то устранить ее из системы государственной власти вообще, расчленив и видоизменив ее функции, передать их любому другому подконтрольному учреждению, например ведомству Уполномоченного по правам человека либо министерству юстиции и т.д.1</w:t>
      </w:r>
    </w:p>
    <w:p w14:paraId="61CF596A" w14:textId="77777777" w:rsidR="008D0EDA" w:rsidRDefault="008D0EDA" w:rsidP="008D0EDA">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Координация прокурором борьбы с преступностью в ходе надзора за законностью оперативно-розыскной деятельности</w:t>
      </w:r>
    </w:p>
    <w:p w14:paraId="6AA627AC" w14:textId="77777777" w:rsidR="008D0EDA" w:rsidRDefault="008D0EDA" w:rsidP="008D0EDA">
      <w:pPr>
        <w:pStyle w:val="afffffffffffffffffffffffffff6"/>
        <w:shd w:val="clear" w:color="auto" w:fill="FFFFFF"/>
        <w:rPr>
          <w:rFonts w:ascii="Verdana" w:hAnsi="Verdana"/>
          <w:color w:val="000000"/>
          <w:sz w:val="18"/>
          <w:szCs w:val="18"/>
        </w:rPr>
      </w:pPr>
      <w:r>
        <w:rPr>
          <w:rFonts w:ascii="Verdana" w:hAnsi="Verdana"/>
          <w:color w:val="000000"/>
          <w:sz w:val="18"/>
          <w:szCs w:val="18"/>
        </w:rPr>
        <w:t>Согласно ст. 24 ФЗ от 06.03.2006 г. № 35-ФЗ «О противодействии терроризму» прокурор вправе обращаться в суды с заявлениями о признании организаций террористическими и их ликвидации (запрете их деятельности). В приказах Генерального прокурора акцент делается на привлечении виновных к административной ответственности, безотлагательном направлении материалов в следственные органы для решения вопроса об уголовном преследовании, направлении в суд заявлений об исполнении требования законодательства.</w:t>
      </w:r>
    </w:p>
    <w:p w14:paraId="034CEE78" w14:textId="77777777" w:rsidR="008D0EDA" w:rsidRDefault="008D0EDA" w:rsidP="008D0EDA">
      <w:pPr>
        <w:pStyle w:val="afffffffffffffffffffffffffff6"/>
        <w:shd w:val="clear" w:color="auto" w:fill="FFFFFF"/>
        <w:rPr>
          <w:rFonts w:ascii="Verdana" w:hAnsi="Verdana"/>
          <w:color w:val="000000"/>
          <w:sz w:val="18"/>
          <w:szCs w:val="18"/>
        </w:rPr>
      </w:pPr>
      <w:r>
        <w:rPr>
          <w:rFonts w:ascii="Verdana" w:hAnsi="Verdana"/>
          <w:color w:val="000000"/>
          <w:sz w:val="18"/>
          <w:szCs w:val="18"/>
        </w:rPr>
        <w:t>Столь конкретизированная регламентация приоритетных направлений надзорной деятельности, конечно, активизирует работу органов прокуратуры. В 2010 г., например, прокурорами выявлено более 100 тысяч нарушений законодательства о противодействии терроризму, приняты обоснованные меры реагирования.1 Между тем террористические акты в аэропорту «Домодедово», в московском метро, в республиках СевероКавказского региона показывают, что оснований для успокоенности нет.</w:t>
      </w:r>
    </w:p>
    <w:p w14:paraId="3965242C" w14:textId="77777777" w:rsidR="008D0EDA" w:rsidRDefault="008D0EDA" w:rsidP="008D0EDA">
      <w:pPr>
        <w:pStyle w:val="afffffffffffffffffffffffffff6"/>
        <w:shd w:val="clear" w:color="auto" w:fill="FFFFFF"/>
        <w:rPr>
          <w:rFonts w:ascii="Verdana" w:hAnsi="Verdana"/>
          <w:color w:val="000000"/>
          <w:sz w:val="18"/>
          <w:szCs w:val="18"/>
        </w:rPr>
      </w:pPr>
      <w:r>
        <w:rPr>
          <w:rFonts w:ascii="Verdana" w:hAnsi="Verdana"/>
          <w:color w:val="000000"/>
          <w:sz w:val="18"/>
          <w:szCs w:val="18"/>
        </w:rPr>
        <w:t>К тому же развитие государства и общества обуславливает развитие и совершенствование перечня приоритетных направлений прокурорского надзора. В настоящее время, например, обострение проблем в сфере жилищно-коммунального хозяйства, их распространенный и устойчивый характер, выдвигает в поле пристального внимания прокуратуры надзор за законностью в данной области.</w:t>
      </w:r>
    </w:p>
    <w:p w14:paraId="782976C3" w14:textId="77777777" w:rsidR="008D0EDA" w:rsidRDefault="008D0EDA" w:rsidP="008D0EDA">
      <w:pPr>
        <w:pStyle w:val="afffffffffffffffffffffffffff6"/>
        <w:shd w:val="clear" w:color="auto" w:fill="FFFFFF"/>
        <w:rPr>
          <w:rFonts w:ascii="Verdana" w:hAnsi="Verdana"/>
          <w:color w:val="000000"/>
          <w:sz w:val="18"/>
          <w:szCs w:val="18"/>
        </w:rPr>
      </w:pPr>
      <w:r>
        <w:rPr>
          <w:rFonts w:ascii="Verdana" w:hAnsi="Verdana"/>
          <w:color w:val="000000"/>
          <w:sz w:val="18"/>
          <w:szCs w:val="18"/>
        </w:rPr>
        <w:t>В теории прокурорского надзора принято считать, что выделение нескольких актуальных направлений общего надзора делается в целях</w:t>
      </w:r>
    </w:p>
    <w:p w14:paraId="69BE1252" w14:textId="77777777" w:rsidR="008D0EDA" w:rsidRDefault="008D0EDA" w:rsidP="008D0EDA">
      <w:pPr>
        <w:pStyle w:val="afffffffffffffffffffffffffff6"/>
        <w:shd w:val="clear" w:color="auto" w:fill="FFFFFF"/>
        <w:rPr>
          <w:rFonts w:ascii="Verdana" w:hAnsi="Verdana"/>
          <w:color w:val="000000"/>
          <w:sz w:val="18"/>
          <w:szCs w:val="18"/>
        </w:rPr>
      </w:pPr>
      <w:r>
        <w:rPr>
          <w:rFonts w:ascii="Verdana" w:hAnsi="Verdana"/>
          <w:color w:val="000000"/>
          <w:sz w:val="18"/>
          <w:szCs w:val="18"/>
        </w:rPr>
        <w:t>1 Доклад Генерального прокурора на заседании Совета Федерации Федерального Собрания РФ от 24.04.2011 г. «О состоянии законности и правопорядка в 2010 г. и о проделанной работе по их укреплению» // Официальный сайт Генеральной прокуратуры РФ: www.genproc.gov.ru. обеспечения надлежащей организации работы.1 Как отмечает А.В. Трикс, организация работы по каждому из видов прокурорского надзора связана как с особенностями самого предмета надзора, так и с теми полномочиями, которые закон предоставляет прокурору для реализации его надзорных</w:t>
      </w:r>
    </w:p>
    <w:p w14:paraId="3BD1BAD1" w14:textId="77777777" w:rsidR="008D0EDA" w:rsidRDefault="008D0EDA" w:rsidP="008D0EDA">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функций.2</w:t>
      </w:r>
    </w:p>
    <w:p w14:paraId="77F8B465" w14:textId="77777777" w:rsidR="008D0EDA" w:rsidRDefault="008D0EDA" w:rsidP="008D0EDA">
      <w:pPr>
        <w:pStyle w:val="afffffffffffffffffffffffffff6"/>
        <w:shd w:val="clear" w:color="auto" w:fill="FFFFFF"/>
        <w:rPr>
          <w:rFonts w:ascii="Verdana" w:hAnsi="Verdana"/>
          <w:color w:val="000000"/>
          <w:sz w:val="18"/>
          <w:szCs w:val="18"/>
        </w:rPr>
      </w:pPr>
      <w:r>
        <w:rPr>
          <w:rFonts w:ascii="Verdana" w:hAnsi="Verdana"/>
          <w:color w:val="000000"/>
          <w:sz w:val="18"/>
          <w:szCs w:val="18"/>
        </w:rPr>
        <w:t>Поэтому, на наш взгляд, надлежащая организация надзорной деятельности прокуратуры взаимосвязана с эффективностью механизма прокурорского надзора. Речь идет о некоем каркасе надзорной деятельности, об ее опорной конструкции, без чего нельзя добиться результативности осуществления надзорных функций. Сказанным объясняется необходимость использования категории «механизм прокурорского надзора» для отражения соответствующих надзорно-правовых процедур и действий.</w:t>
      </w:r>
    </w:p>
    <w:p w14:paraId="1B2D8A0B" w14:textId="77777777" w:rsidR="008D0EDA" w:rsidRDefault="008D0EDA" w:rsidP="008D0EDA">
      <w:pPr>
        <w:pStyle w:val="afffffffffffffffffffffffffff6"/>
        <w:shd w:val="clear" w:color="auto" w:fill="FFFFFF"/>
        <w:rPr>
          <w:rFonts w:ascii="Verdana" w:hAnsi="Verdana"/>
          <w:color w:val="000000"/>
          <w:sz w:val="18"/>
          <w:szCs w:val="18"/>
        </w:rPr>
      </w:pPr>
      <w:r>
        <w:rPr>
          <w:rFonts w:ascii="Verdana" w:hAnsi="Verdana"/>
          <w:color w:val="000000"/>
          <w:sz w:val="18"/>
          <w:szCs w:val="18"/>
        </w:rPr>
        <w:t>Думается, данное понятие служит системообразующим для восприятия прокурорского надзора как целостного явления. Оно позволяет, как бы, связывать элементы надзорной деятельности прокуратуры в структурно-функциональный «узел» и придавать им динамический смысл. В силу чего диссертант рассматривает механизм прокурорского надзора как структурно оформленную систему средств и действий, направленных на обеспечение органами прокуратуры точного, безусловного и единообразного исполнения законов.</w:t>
      </w:r>
    </w:p>
    <w:p w14:paraId="3D158B82" w14:textId="77777777" w:rsidR="008D0EDA" w:rsidRDefault="008D0EDA" w:rsidP="008D0EDA">
      <w:pPr>
        <w:pStyle w:val="afffffffffffffffffffffffffff6"/>
        <w:shd w:val="clear" w:color="auto" w:fill="FFFFFF"/>
        <w:rPr>
          <w:rFonts w:ascii="Verdana" w:hAnsi="Verdana"/>
          <w:color w:val="000000"/>
          <w:sz w:val="18"/>
          <w:szCs w:val="18"/>
        </w:rPr>
      </w:pPr>
      <w:r>
        <w:rPr>
          <w:rFonts w:ascii="Verdana" w:hAnsi="Verdana"/>
          <w:color w:val="000000"/>
          <w:sz w:val="18"/>
          <w:szCs w:val="18"/>
        </w:rPr>
        <w:t>Структура механизма прокурорского надзора едина для всех направлений надзорной деятельности, поскольку определяется его государственно-правовым назначением и местом в правоохранительной системе нашего государства. Охарактеризуем каждую из его стадий. Первая из них - формирование прокурорско-надзорных правоотношений, в рамках которых устанавливается конкретная юридическая связь между субъектами. В теории прокурорского надзора высказывается утверждение, что 1 Шобухин В.Ю. Статус российской прокуратуры. СПб.: ООО «Университетский издательский консорциум «Юридическая книга». 2009. С. 101. 2 Трикс А.В. Справочник прокурора. СПб.: Питер. 2007. С. 8. одним из таких субъектов всегда является уполномоченное законом должностное лицо - прокурор.1 Данное положение не вызывает сомнения, но требует конкретизации, поскольку наименование «прокурор» может трактоваться в широком и узком смысле. В последнем случае речь идет о собственно прокурорах в статусе руководителей прокуратуры.</w:t>
      </w:r>
    </w:p>
    <w:p w14:paraId="7E95C6F3" w14:textId="77777777" w:rsidR="008D0EDA" w:rsidRDefault="008D0EDA" w:rsidP="008D0EDA">
      <w:pPr>
        <w:pStyle w:val="afffffffffffffffffffffffffff6"/>
        <w:shd w:val="clear" w:color="auto" w:fill="FFFFFF"/>
        <w:rPr>
          <w:rFonts w:ascii="Verdana" w:hAnsi="Verdana"/>
          <w:color w:val="000000"/>
          <w:sz w:val="18"/>
          <w:szCs w:val="18"/>
        </w:rPr>
      </w:pPr>
      <w:r>
        <w:rPr>
          <w:rFonts w:ascii="Verdana" w:hAnsi="Verdana"/>
          <w:color w:val="000000"/>
          <w:sz w:val="18"/>
          <w:szCs w:val="18"/>
        </w:rPr>
        <w:t>Необходимо отметить, что в процессе проведенного анкетирования подавляющее количество респондентов считают, что лишение прокуратуры надзорных функций отрицательно скажется на состоянии законности в целом в стране и в регионах, поскольку ни один из действующих ныне государственных надзорно-контрольных органов не сможет заменить прокуратуру. Кроме того, значительная часть респондентов убеждена, что в случае лишения прокуратуры надзорной функции это приведет к потере прокуратурой многих опытных работников, что отрицательно скажется на качестве ее работы.</w:t>
      </w:r>
    </w:p>
    <w:p w14:paraId="52FE587B" w14:textId="77777777" w:rsidR="008D0EDA" w:rsidRDefault="008D0EDA" w:rsidP="008D0EDA">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Но говоря о прокуроре как субъекте прокурорского надзора, это наименование следует трактовать более широко, исходя из законодательных разъяснений. Согласно ст. 54 Закона о прокуратуре РФ к субъектам прокурорского надзора относятся: Генеральный прокурор РФ, его советники, старшие помощники, помощники и помощники по особым поручениям, заместители Генерального прокурора РФ, их помощники по особым поручениям, заместители, старшие помощники и помощники Главного военного прокурора, все нижестоящие прокуроры, их </w:t>
      </w:r>
      <w:r>
        <w:rPr>
          <w:rFonts w:ascii="Verdana" w:hAnsi="Verdana"/>
          <w:color w:val="000000"/>
          <w:sz w:val="18"/>
          <w:szCs w:val="18"/>
        </w:rPr>
        <w:lastRenderedPageBreak/>
        <w:t>заместители, помощники прокуроров по особым поручениям, старшие помощники и помощники прокуроров, старшие прокуроры и прокуроры управлений и отделов, действующие в пределах своей компетенции.</w:t>
      </w:r>
    </w:p>
    <w:p w14:paraId="77300921" w14:textId="77777777" w:rsidR="008D0EDA" w:rsidRPr="006A24F7" w:rsidRDefault="008D0EDA" w:rsidP="006A24F7"/>
    <w:sectPr w:rsidR="008D0EDA" w:rsidRPr="006A24F7"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E8FE62" w14:textId="77777777" w:rsidR="004A0634" w:rsidRDefault="004A0634">
      <w:pPr>
        <w:spacing w:after="0" w:line="240" w:lineRule="auto"/>
      </w:pPr>
      <w:r>
        <w:separator/>
      </w:r>
    </w:p>
  </w:endnote>
  <w:endnote w:type="continuationSeparator" w:id="0">
    <w:p w14:paraId="3D05D8E1" w14:textId="77777777" w:rsidR="004A0634" w:rsidRDefault="004A06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5D24FD" w14:textId="77777777" w:rsidR="004A0634" w:rsidRDefault="004A0634">
      <w:pPr>
        <w:spacing w:after="0" w:line="240" w:lineRule="auto"/>
      </w:pPr>
      <w:r>
        <w:separator/>
      </w:r>
    </w:p>
  </w:footnote>
  <w:footnote w:type="continuationSeparator" w:id="0">
    <w:p w14:paraId="08B8922F" w14:textId="77777777" w:rsidR="004A0634" w:rsidRDefault="004A06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0D65068"/>
    <w:multiLevelType w:val="multilevel"/>
    <w:tmpl w:val="F52E7A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1000192"/>
    <w:multiLevelType w:val="multilevel"/>
    <w:tmpl w:val="CE309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9" w15:restartNumberingAfterBreak="0">
    <w:nsid w:val="08DA4890"/>
    <w:multiLevelType w:val="multilevel"/>
    <w:tmpl w:val="EB20E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44A13CA"/>
    <w:multiLevelType w:val="multilevel"/>
    <w:tmpl w:val="DA06C27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9D25259"/>
    <w:multiLevelType w:val="multilevel"/>
    <w:tmpl w:val="F4588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155013E"/>
    <w:multiLevelType w:val="multilevel"/>
    <w:tmpl w:val="CB701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260003A"/>
    <w:multiLevelType w:val="multilevel"/>
    <w:tmpl w:val="B8C019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4BF74A0"/>
    <w:multiLevelType w:val="multilevel"/>
    <w:tmpl w:val="DA60433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B9D5B44"/>
    <w:multiLevelType w:val="multilevel"/>
    <w:tmpl w:val="09CADB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00D229C"/>
    <w:multiLevelType w:val="multilevel"/>
    <w:tmpl w:val="D440229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1042B2B"/>
    <w:multiLevelType w:val="multilevel"/>
    <w:tmpl w:val="911A2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248216A"/>
    <w:multiLevelType w:val="multilevel"/>
    <w:tmpl w:val="3CEA6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40" w15:restartNumberingAfterBreak="0">
    <w:nsid w:val="37AC749D"/>
    <w:multiLevelType w:val="multilevel"/>
    <w:tmpl w:val="E01646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D0A5698"/>
    <w:multiLevelType w:val="multilevel"/>
    <w:tmpl w:val="BB0A13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F1E319E"/>
    <w:multiLevelType w:val="multilevel"/>
    <w:tmpl w:val="5108F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FB36FE7"/>
    <w:multiLevelType w:val="multilevel"/>
    <w:tmpl w:val="955C6A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43AA093A"/>
    <w:multiLevelType w:val="multilevel"/>
    <w:tmpl w:val="57E08D7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66C704E"/>
    <w:multiLevelType w:val="multilevel"/>
    <w:tmpl w:val="66E00C8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6FC6657"/>
    <w:multiLevelType w:val="multilevel"/>
    <w:tmpl w:val="C37E70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7426F02"/>
    <w:multiLevelType w:val="multilevel"/>
    <w:tmpl w:val="BE8EF4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7AB29C9"/>
    <w:multiLevelType w:val="multilevel"/>
    <w:tmpl w:val="58E8513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7DF0745"/>
    <w:multiLevelType w:val="multilevel"/>
    <w:tmpl w:val="3030F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A461CC4"/>
    <w:multiLevelType w:val="multilevel"/>
    <w:tmpl w:val="A2AC526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A626258"/>
    <w:multiLevelType w:val="multilevel"/>
    <w:tmpl w:val="377C10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36C28D9"/>
    <w:multiLevelType w:val="multilevel"/>
    <w:tmpl w:val="A2BEE45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6D02A17"/>
    <w:multiLevelType w:val="multilevel"/>
    <w:tmpl w:val="C69E3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6D611F0"/>
    <w:multiLevelType w:val="multilevel"/>
    <w:tmpl w:val="9B3A8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8" w15:restartNumberingAfterBreak="0">
    <w:nsid w:val="6271589E"/>
    <w:multiLevelType w:val="multilevel"/>
    <w:tmpl w:val="E5D260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2BB7C46"/>
    <w:multiLevelType w:val="multilevel"/>
    <w:tmpl w:val="B93A63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432229E"/>
    <w:multiLevelType w:val="multilevel"/>
    <w:tmpl w:val="984E5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7FA3EC9"/>
    <w:multiLevelType w:val="multilevel"/>
    <w:tmpl w:val="C02AA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C845D75"/>
    <w:multiLevelType w:val="multilevel"/>
    <w:tmpl w:val="251CE7D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6D5C27A8"/>
    <w:multiLevelType w:val="multilevel"/>
    <w:tmpl w:val="069A8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DA767A9"/>
    <w:multiLevelType w:val="multilevel"/>
    <w:tmpl w:val="FDBE1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7500CDB"/>
    <w:multiLevelType w:val="multilevel"/>
    <w:tmpl w:val="CB06205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7FF31D8"/>
    <w:multiLevelType w:val="multilevel"/>
    <w:tmpl w:val="E96C60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9B32734"/>
    <w:multiLevelType w:val="multilevel"/>
    <w:tmpl w:val="52166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AA840B1"/>
    <w:multiLevelType w:val="multilevel"/>
    <w:tmpl w:val="16842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F8B3CCA"/>
    <w:multiLevelType w:val="multilevel"/>
    <w:tmpl w:val="A766A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3"/>
  </w:num>
  <w:num w:numId="7">
    <w:abstractNumId w:val="47"/>
  </w:num>
  <w:num w:numId="8">
    <w:abstractNumId w:val="51"/>
  </w:num>
  <w:num w:numId="9">
    <w:abstractNumId w:val="67"/>
  </w:num>
  <w:num w:numId="10">
    <w:abstractNumId w:val="26"/>
  </w:num>
  <w:num w:numId="11">
    <w:abstractNumId w:val="29"/>
  </w:num>
  <w:num w:numId="12">
    <w:abstractNumId w:val="65"/>
  </w:num>
  <w:num w:numId="13">
    <w:abstractNumId w:val="37"/>
  </w:num>
  <w:num w:numId="14">
    <w:abstractNumId w:val="42"/>
  </w:num>
  <w:num w:numId="15">
    <w:abstractNumId w:val="48"/>
  </w:num>
  <w:num w:numId="16">
    <w:abstractNumId w:val="36"/>
  </w:num>
  <w:num w:numId="17">
    <w:abstractNumId w:val="53"/>
  </w:num>
  <w:num w:numId="18">
    <w:abstractNumId w:val="55"/>
  </w:num>
  <w:num w:numId="19">
    <w:abstractNumId w:val="54"/>
  </w:num>
  <w:num w:numId="20">
    <w:abstractNumId w:val="31"/>
  </w:num>
  <w:num w:numId="21">
    <w:abstractNumId w:val="41"/>
  </w:num>
  <w:num w:numId="22">
    <w:abstractNumId w:val="38"/>
  </w:num>
  <w:num w:numId="23">
    <w:abstractNumId w:val="50"/>
  </w:num>
  <w:num w:numId="24">
    <w:abstractNumId w:val="43"/>
  </w:num>
  <w:num w:numId="25">
    <w:abstractNumId w:val="35"/>
  </w:num>
  <w:num w:numId="26">
    <w:abstractNumId w:val="61"/>
  </w:num>
  <w:num w:numId="27">
    <w:abstractNumId w:val="46"/>
  </w:num>
  <w:num w:numId="28">
    <w:abstractNumId w:val="62"/>
  </w:num>
  <w:num w:numId="29">
    <w:abstractNumId w:val="66"/>
  </w:num>
  <w:num w:numId="30">
    <w:abstractNumId w:val="52"/>
  </w:num>
  <w:num w:numId="31">
    <w:abstractNumId w:val="33"/>
  </w:num>
  <w:num w:numId="32">
    <w:abstractNumId w:val="34"/>
  </w:num>
  <w:num w:numId="33">
    <w:abstractNumId w:val="68"/>
  </w:num>
  <w:num w:numId="34">
    <w:abstractNumId w:val="45"/>
  </w:num>
  <w:num w:numId="35">
    <w:abstractNumId w:val="32"/>
  </w:num>
  <w:num w:numId="36">
    <w:abstractNumId w:val="64"/>
  </w:num>
  <w:num w:numId="37">
    <w:abstractNumId w:val="49"/>
  </w:num>
  <w:num w:numId="38">
    <w:abstractNumId w:val="58"/>
  </w:num>
  <w:num w:numId="39">
    <w:abstractNumId w:val="59"/>
  </w:num>
  <w:num w:numId="40">
    <w:abstractNumId w:val="60"/>
  </w:num>
  <w:num w:numId="41">
    <w:abstractNumId w:val="40"/>
  </w:num>
  <w:num w:numId="42">
    <w:abstractNumId w:val="30"/>
  </w:num>
  <w:num w:numId="43">
    <w:abstractNumId w:val="69"/>
  </w:num>
  <w:num w:numId="44">
    <w:abstractNumId w:val="2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B72"/>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0F5B"/>
    <w:rsid w:val="00031303"/>
    <w:rsid w:val="000313D4"/>
    <w:rsid w:val="000318B6"/>
    <w:rsid w:val="0003190F"/>
    <w:rsid w:val="00031BD4"/>
    <w:rsid w:val="000322ED"/>
    <w:rsid w:val="000324E6"/>
    <w:rsid w:val="00032535"/>
    <w:rsid w:val="000326C4"/>
    <w:rsid w:val="00032FCB"/>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909"/>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F86"/>
    <w:rsid w:val="000700D4"/>
    <w:rsid w:val="000704D5"/>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0F"/>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24E"/>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C1"/>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4"/>
    <w:rsid w:val="00120DE0"/>
    <w:rsid w:val="001212F4"/>
    <w:rsid w:val="0012188C"/>
    <w:rsid w:val="00121C8A"/>
    <w:rsid w:val="001220CA"/>
    <w:rsid w:val="001222FB"/>
    <w:rsid w:val="00122C51"/>
    <w:rsid w:val="00123280"/>
    <w:rsid w:val="001233D4"/>
    <w:rsid w:val="00123827"/>
    <w:rsid w:val="00123A6B"/>
    <w:rsid w:val="00123A8F"/>
    <w:rsid w:val="00123E99"/>
    <w:rsid w:val="0012448F"/>
    <w:rsid w:val="0012455F"/>
    <w:rsid w:val="00124578"/>
    <w:rsid w:val="00124838"/>
    <w:rsid w:val="00125386"/>
    <w:rsid w:val="001257E9"/>
    <w:rsid w:val="00125820"/>
    <w:rsid w:val="00125BF5"/>
    <w:rsid w:val="0012603B"/>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5E1"/>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DED"/>
    <w:rsid w:val="001A1F0E"/>
    <w:rsid w:val="001A21E3"/>
    <w:rsid w:val="001A23FC"/>
    <w:rsid w:val="001A2A91"/>
    <w:rsid w:val="001A2C78"/>
    <w:rsid w:val="001A3013"/>
    <w:rsid w:val="001A309D"/>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E55"/>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C50"/>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1F7EED"/>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B96"/>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1BC"/>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69E1"/>
    <w:rsid w:val="00247220"/>
    <w:rsid w:val="00247848"/>
    <w:rsid w:val="00247984"/>
    <w:rsid w:val="002479DD"/>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6F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1B6A"/>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671"/>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4CED"/>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E16"/>
    <w:rsid w:val="00293EAF"/>
    <w:rsid w:val="00294075"/>
    <w:rsid w:val="00294325"/>
    <w:rsid w:val="00294AA7"/>
    <w:rsid w:val="0029554E"/>
    <w:rsid w:val="002955E8"/>
    <w:rsid w:val="00295694"/>
    <w:rsid w:val="00295C43"/>
    <w:rsid w:val="00296228"/>
    <w:rsid w:val="00296543"/>
    <w:rsid w:val="00297D0B"/>
    <w:rsid w:val="00297DC3"/>
    <w:rsid w:val="002A022B"/>
    <w:rsid w:val="002A090E"/>
    <w:rsid w:val="002A0CA7"/>
    <w:rsid w:val="002A153A"/>
    <w:rsid w:val="002A1DC7"/>
    <w:rsid w:val="002A2B41"/>
    <w:rsid w:val="002A32B5"/>
    <w:rsid w:val="002A334C"/>
    <w:rsid w:val="002A33D8"/>
    <w:rsid w:val="002A386A"/>
    <w:rsid w:val="002A38E1"/>
    <w:rsid w:val="002A39AD"/>
    <w:rsid w:val="002A40FA"/>
    <w:rsid w:val="002A432A"/>
    <w:rsid w:val="002A4562"/>
    <w:rsid w:val="002A46FF"/>
    <w:rsid w:val="002A4798"/>
    <w:rsid w:val="002A4F43"/>
    <w:rsid w:val="002A5361"/>
    <w:rsid w:val="002A5452"/>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2CD"/>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381"/>
    <w:rsid w:val="002D5725"/>
    <w:rsid w:val="002D5F75"/>
    <w:rsid w:val="002D62A3"/>
    <w:rsid w:val="002D6745"/>
    <w:rsid w:val="002D6A5D"/>
    <w:rsid w:val="002D6B30"/>
    <w:rsid w:val="002D6C84"/>
    <w:rsid w:val="002D6FF1"/>
    <w:rsid w:val="002D70E9"/>
    <w:rsid w:val="002D7C1E"/>
    <w:rsid w:val="002D7E8D"/>
    <w:rsid w:val="002D7EBE"/>
    <w:rsid w:val="002D7F46"/>
    <w:rsid w:val="002D7F95"/>
    <w:rsid w:val="002E025C"/>
    <w:rsid w:val="002E04E1"/>
    <w:rsid w:val="002E0907"/>
    <w:rsid w:val="002E0D5E"/>
    <w:rsid w:val="002E15F8"/>
    <w:rsid w:val="002E19E4"/>
    <w:rsid w:val="002E284E"/>
    <w:rsid w:val="002E2C93"/>
    <w:rsid w:val="002E2D28"/>
    <w:rsid w:val="002E3BB1"/>
    <w:rsid w:val="002E4307"/>
    <w:rsid w:val="002E47FD"/>
    <w:rsid w:val="002E4DCB"/>
    <w:rsid w:val="002E5516"/>
    <w:rsid w:val="002E56C6"/>
    <w:rsid w:val="002E58BF"/>
    <w:rsid w:val="002E5E83"/>
    <w:rsid w:val="002E5EF6"/>
    <w:rsid w:val="002E5F7B"/>
    <w:rsid w:val="002E61BD"/>
    <w:rsid w:val="002E6963"/>
    <w:rsid w:val="002E7540"/>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7BC"/>
    <w:rsid w:val="00310CAE"/>
    <w:rsid w:val="003115C6"/>
    <w:rsid w:val="003116DD"/>
    <w:rsid w:val="00311E05"/>
    <w:rsid w:val="00312011"/>
    <w:rsid w:val="0031214F"/>
    <w:rsid w:val="00312238"/>
    <w:rsid w:val="00312254"/>
    <w:rsid w:val="00312B21"/>
    <w:rsid w:val="00312BBB"/>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63"/>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A85"/>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25"/>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541"/>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A9"/>
    <w:rsid w:val="003C23F0"/>
    <w:rsid w:val="003C2B8D"/>
    <w:rsid w:val="003C2BE8"/>
    <w:rsid w:val="003C3020"/>
    <w:rsid w:val="003C359A"/>
    <w:rsid w:val="003C3639"/>
    <w:rsid w:val="003C3965"/>
    <w:rsid w:val="003C3B30"/>
    <w:rsid w:val="003C4318"/>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58F6"/>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DEF"/>
    <w:rsid w:val="003F1F45"/>
    <w:rsid w:val="003F261D"/>
    <w:rsid w:val="003F277F"/>
    <w:rsid w:val="003F2C4A"/>
    <w:rsid w:val="003F31B8"/>
    <w:rsid w:val="003F323D"/>
    <w:rsid w:val="003F3248"/>
    <w:rsid w:val="003F3E98"/>
    <w:rsid w:val="003F43D0"/>
    <w:rsid w:val="003F4665"/>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1E7"/>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664"/>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838"/>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4B2E"/>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386"/>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A"/>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DAC"/>
    <w:rsid w:val="00456E84"/>
    <w:rsid w:val="00456EA3"/>
    <w:rsid w:val="00457064"/>
    <w:rsid w:val="00457315"/>
    <w:rsid w:val="00457485"/>
    <w:rsid w:val="0045759B"/>
    <w:rsid w:val="00457C14"/>
    <w:rsid w:val="00457DB5"/>
    <w:rsid w:val="00457F29"/>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53C1"/>
    <w:rsid w:val="00465634"/>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72B"/>
    <w:rsid w:val="00472A25"/>
    <w:rsid w:val="00472BA5"/>
    <w:rsid w:val="00472CFB"/>
    <w:rsid w:val="00474172"/>
    <w:rsid w:val="004744BC"/>
    <w:rsid w:val="0047484A"/>
    <w:rsid w:val="004749B9"/>
    <w:rsid w:val="00474BC2"/>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1FA7"/>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94E"/>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610D"/>
    <w:rsid w:val="00496AFE"/>
    <w:rsid w:val="00496C94"/>
    <w:rsid w:val="00496CF2"/>
    <w:rsid w:val="00496ECC"/>
    <w:rsid w:val="0049729A"/>
    <w:rsid w:val="00497C94"/>
    <w:rsid w:val="00497C99"/>
    <w:rsid w:val="00497F35"/>
    <w:rsid w:val="004A0634"/>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67F"/>
    <w:rsid w:val="004A4C0C"/>
    <w:rsid w:val="004A4C5A"/>
    <w:rsid w:val="004A4C76"/>
    <w:rsid w:val="004A4CEC"/>
    <w:rsid w:val="004A547D"/>
    <w:rsid w:val="004A567A"/>
    <w:rsid w:val="004A5700"/>
    <w:rsid w:val="004A57D7"/>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947"/>
    <w:rsid w:val="00503A65"/>
    <w:rsid w:val="00503EFD"/>
    <w:rsid w:val="005045D5"/>
    <w:rsid w:val="00504680"/>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0C97"/>
    <w:rsid w:val="00521D32"/>
    <w:rsid w:val="005221A8"/>
    <w:rsid w:val="0052266B"/>
    <w:rsid w:val="00522797"/>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0F4"/>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965"/>
    <w:rsid w:val="00550BDD"/>
    <w:rsid w:val="00551769"/>
    <w:rsid w:val="00551D55"/>
    <w:rsid w:val="00551E7F"/>
    <w:rsid w:val="00552459"/>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124"/>
    <w:rsid w:val="005609C3"/>
    <w:rsid w:val="00560B04"/>
    <w:rsid w:val="00560DBC"/>
    <w:rsid w:val="00561578"/>
    <w:rsid w:val="005615F2"/>
    <w:rsid w:val="0056167D"/>
    <w:rsid w:val="00561BB1"/>
    <w:rsid w:val="00561FAB"/>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CC"/>
    <w:rsid w:val="00572C89"/>
    <w:rsid w:val="00572D08"/>
    <w:rsid w:val="00572F76"/>
    <w:rsid w:val="00573AD8"/>
    <w:rsid w:val="0057418E"/>
    <w:rsid w:val="00574226"/>
    <w:rsid w:val="005742DE"/>
    <w:rsid w:val="005746FF"/>
    <w:rsid w:val="00574898"/>
    <w:rsid w:val="005748C2"/>
    <w:rsid w:val="00574956"/>
    <w:rsid w:val="00574A56"/>
    <w:rsid w:val="00574B33"/>
    <w:rsid w:val="00574CAD"/>
    <w:rsid w:val="005753F4"/>
    <w:rsid w:val="0057547B"/>
    <w:rsid w:val="00575C2E"/>
    <w:rsid w:val="005760A5"/>
    <w:rsid w:val="00576466"/>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1D"/>
    <w:rsid w:val="005B0DBF"/>
    <w:rsid w:val="005B0F5B"/>
    <w:rsid w:val="005B1409"/>
    <w:rsid w:val="005B16CE"/>
    <w:rsid w:val="005B16FC"/>
    <w:rsid w:val="005B1A0E"/>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680"/>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3E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78"/>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95F"/>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591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E7E"/>
    <w:rsid w:val="00655059"/>
    <w:rsid w:val="006556A7"/>
    <w:rsid w:val="00655874"/>
    <w:rsid w:val="00655BDA"/>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69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0E4"/>
    <w:rsid w:val="00666716"/>
    <w:rsid w:val="00666B90"/>
    <w:rsid w:val="00666CCE"/>
    <w:rsid w:val="00667107"/>
    <w:rsid w:val="00667B99"/>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7FD"/>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4F1E"/>
    <w:rsid w:val="00695596"/>
    <w:rsid w:val="00695D42"/>
    <w:rsid w:val="00697224"/>
    <w:rsid w:val="006973A8"/>
    <w:rsid w:val="0069760D"/>
    <w:rsid w:val="006979AE"/>
    <w:rsid w:val="00697BC9"/>
    <w:rsid w:val="00697F55"/>
    <w:rsid w:val="006A00B7"/>
    <w:rsid w:val="006A021E"/>
    <w:rsid w:val="006A0372"/>
    <w:rsid w:val="006A048F"/>
    <w:rsid w:val="006A0DBD"/>
    <w:rsid w:val="006A1121"/>
    <w:rsid w:val="006A18CD"/>
    <w:rsid w:val="006A24F7"/>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5816"/>
    <w:rsid w:val="006A607E"/>
    <w:rsid w:val="006A60F7"/>
    <w:rsid w:val="006A6F6C"/>
    <w:rsid w:val="006A77A9"/>
    <w:rsid w:val="006A7DA9"/>
    <w:rsid w:val="006A7E11"/>
    <w:rsid w:val="006A7EB8"/>
    <w:rsid w:val="006B0951"/>
    <w:rsid w:val="006B0DC4"/>
    <w:rsid w:val="006B0EF6"/>
    <w:rsid w:val="006B1151"/>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2E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8C2"/>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BAB"/>
    <w:rsid w:val="00761D9D"/>
    <w:rsid w:val="007622B4"/>
    <w:rsid w:val="007630C4"/>
    <w:rsid w:val="007631A7"/>
    <w:rsid w:val="0076324A"/>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56B"/>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A30"/>
    <w:rsid w:val="007B3C61"/>
    <w:rsid w:val="007B3D24"/>
    <w:rsid w:val="007B3EB1"/>
    <w:rsid w:val="007B42F1"/>
    <w:rsid w:val="007B4DE0"/>
    <w:rsid w:val="007B5256"/>
    <w:rsid w:val="007B5B1D"/>
    <w:rsid w:val="007B5BC7"/>
    <w:rsid w:val="007B5CFE"/>
    <w:rsid w:val="007B5EC9"/>
    <w:rsid w:val="007B5F23"/>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3C21"/>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8C2"/>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3EB"/>
    <w:rsid w:val="00823642"/>
    <w:rsid w:val="00823656"/>
    <w:rsid w:val="00823730"/>
    <w:rsid w:val="00823AB2"/>
    <w:rsid w:val="00823C8C"/>
    <w:rsid w:val="00823D1F"/>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3DEC"/>
    <w:rsid w:val="008343CE"/>
    <w:rsid w:val="00834BE8"/>
    <w:rsid w:val="00834EC0"/>
    <w:rsid w:val="008350AB"/>
    <w:rsid w:val="0083538C"/>
    <w:rsid w:val="00835DB0"/>
    <w:rsid w:val="008367CA"/>
    <w:rsid w:val="008367E8"/>
    <w:rsid w:val="008368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BC1"/>
    <w:rsid w:val="00850D2E"/>
    <w:rsid w:val="00850EDB"/>
    <w:rsid w:val="0085164A"/>
    <w:rsid w:val="00851FD8"/>
    <w:rsid w:val="008522DC"/>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3D"/>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2ABD"/>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3ED"/>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0D1"/>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5B"/>
    <w:rsid w:val="008C32B8"/>
    <w:rsid w:val="008C33EF"/>
    <w:rsid w:val="008C35ED"/>
    <w:rsid w:val="008C4472"/>
    <w:rsid w:val="008C4537"/>
    <w:rsid w:val="008C464A"/>
    <w:rsid w:val="008C46BB"/>
    <w:rsid w:val="008C482B"/>
    <w:rsid w:val="008C49E4"/>
    <w:rsid w:val="008C51F7"/>
    <w:rsid w:val="008C5B1B"/>
    <w:rsid w:val="008C5B3D"/>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0EDA"/>
    <w:rsid w:val="008D1155"/>
    <w:rsid w:val="008D11D5"/>
    <w:rsid w:val="008D1C7E"/>
    <w:rsid w:val="008D1CB3"/>
    <w:rsid w:val="008D1D90"/>
    <w:rsid w:val="008D1EA1"/>
    <w:rsid w:val="008D2326"/>
    <w:rsid w:val="008D2B80"/>
    <w:rsid w:val="008D31D5"/>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F8D"/>
    <w:rsid w:val="008E4107"/>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D78"/>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8D3"/>
    <w:rsid w:val="008F678C"/>
    <w:rsid w:val="008F7009"/>
    <w:rsid w:val="008F770A"/>
    <w:rsid w:val="008F77AC"/>
    <w:rsid w:val="008F77BB"/>
    <w:rsid w:val="008F7862"/>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9B7"/>
    <w:rsid w:val="00905ADC"/>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3AE0"/>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6DD3"/>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40C"/>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356"/>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60A"/>
    <w:rsid w:val="009A306E"/>
    <w:rsid w:val="009A33B6"/>
    <w:rsid w:val="009A36E8"/>
    <w:rsid w:val="009A3DCA"/>
    <w:rsid w:val="009A3E7A"/>
    <w:rsid w:val="009A3ED7"/>
    <w:rsid w:val="009A40FF"/>
    <w:rsid w:val="009A4461"/>
    <w:rsid w:val="009A4DDC"/>
    <w:rsid w:val="009A4EE0"/>
    <w:rsid w:val="009A523F"/>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84F"/>
    <w:rsid w:val="009D5951"/>
    <w:rsid w:val="009D5B46"/>
    <w:rsid w:val="009D5DFF"/>
    <w:rsid w:val="009D5F8F"/>
    <w:rsid w:val="009D6225"/>
    <w:rsid w:val="009D624B"/>
    <w:rsid w:val="009D6375"/>
    <w:rsid w:val="009D66FA"/>
    <w:rsid w:val="009D688B"/>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A1B"/>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C82"/>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AD6"/>
    <w:rsid w:val="00A51083"/>
    <w:rsid w:val="00A51089"/>
    <w:rsid w:val="00A516CD"/>
    <w:rsid w:val="00A51831"/>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C6F"/>
    <w:rsid w:val="00A6237A"/>
    <w:rsid w:val="00A6239F"/>
    <w:rsid w:val="00A62B23"/>
    <w:rsid w:val="00A62C83"/>
    <w:rsid w:val="00A62CAB"/>
    <w:rsid w:val="00A62E47"/>
    <w:rsid w:val="00A6322A"/>
    <w:rsid w:val="00A63B3A"/>
    <w:rsid w:val="00A64163"/>
    <w:rsid w:val="00A641F0"/>
    <w:rsid w:val="00A64477"/>
    <w:rsid w:val="00A64796"/>
    <w:rsid w:val="00A647D3"/>
    <w:rsid w:val="00A64934"/>
    <w:rsid w:val="00A64BDB"/>
    <w:rsid w:val="00A650A2"/>
    <w:rsid w:val="00A65296"/>
    <w:rsid w:val="00A652B0"/>
    <w:rsid w:val="00A654FE"/>
    <w:rsid w:val="00A65694"/>
    <w:rsid w:val="00A65988"/>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1BD"/>
    <w:rsid w:val="00A86799"/>
    <w:rsid w:val="00A870EA"/>
    <w:rsid w:val="00A8753F"/>
    <w:rsid w:val="00A87635"/>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4EDD"/>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4C67"/>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56A"/>
    <w:rsid w:val="00AD36EF"/>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11E5"/>
    <w:rsid w:val="00B0174A"/>
    <w:rsid w:val="00B01F09"/>
    <w:rsid w:val="00B0207D"/>
    <w:rsid w:val="00B02B69"/>
    <w:rsid w:val="00B02B7F"/>
    <w:rsid w:val="00B0315F"/>
    <w:rsid w:val="00B03CB0"/>
    <w:rsid w:val="00B03CBB"/>
    <w:rsid w:val="00B04048"/>
    <w:rsid w:val="00B04644"/>
    <w:rsid w:val="00B04713"/>
    <w:rsid w:val="00B05058"/>
    <w:rsid w:val="00B0510F"/>
    <w:rsid w:val="00B052D9"/>
    <w:rsid w:val="00B05769"/>
    <w:rsid w:val="00B0577C"/>
    <w:rsid w:val="00B058B5"/>
    <w:rsid w:val="00B05C99"/>
    <w:rsid w:val="00B05CE9"/>
    <w:rsid w:val="00B05CFC"/>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6E6"/>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29D7"/>
    <w:rsid w:val="00B9323B"/>
    <w:rsid w:val="00B934D5"/>
    <w:rsid w:val="00B937DB"/>
    <w:rsid w:val="00B93E21"/>
    <w:rsid w:val="00B941D2"/>
    <w:rsid w:val="00B941D9"/>
    <w:rsid w:val="00B94246"/>
    <w:rsid w:val="00B9495F"/>
    <w:rsid w:val="00B94D47"/>
    <w:rsid w:val="00B94E0A"/>
    <w:rsid w:val="00B94E3F"/>
    <w:rsid w:val="00B95464"/>
    <w:rsid w:val="00B95C91"/>
    <w:rsid w:val="00B95DA4"/>
    <w:rsid w:val="00B95EBB"/>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486"/>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518"/>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53F"/>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41"/>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40A"/>
    <w:rsid w:val="00CB2A33"/>
    <w:rsid w:val="00CB35C7"/>
    <w:rsid w:val="00CB3803"/>
    <w:rsid w:val="00CB3D27"/>
    <w:rsid w:val="00CB3F45"/>
    <w:rsid w:val="00CB4B52"/>
    <w:rsid w:val="00CB4C66"/>
    <w:rsid w:val="00CB4F0A"/>
    <w:rsid w:val="00CB5493"/>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276BD"/>
    <w:rsid w:val="00D30D99"/>
    <w:rsid w:val="00D30FC0"/>
    <w:rsid w:val="00D310F0"/>
    <w:rsid w:val="00D311B9"/>
    <w:rsid w:val="00D31236"/>
    <w:rsid w:val="00D31703"/>
    <w:rsid w:val="00D31E94"/>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2D54"/>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47"/>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7DB"/>
    <w:rsid w:val="00DE08ED"/>
    <w:rsid w:val="00DE0B61"/>
    <w:rsid w:val="00DE0DD0"/>
    <w:rsid w:val="00DE0FBD"/>
    <w:rsid w:val="00DE0FE8"/>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379B"/>
    <w:rsid w:val="00E0609C"/>
    <w:rsid w:val="00E06135"/>
    <w:rsid w:val="00E0619B"/>
    <w:rsid w:val="00E061AE"/>
    <w:rsid w:val="00E0626C"/>
    <w:rsid w:val="00E0633F"/>
    <w:rsid w:val="00E066A9"/>
    <w:rsid w:val="00E0724F"/>
    <w:rsid w:val="00E07F53"/>
    <w:rsid w:val="00E1031B"/>
    <w:rsid w:val="00E10834"/>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19A3"/>
    <w:rsid w:val="00E2217E"/>
    <w:rsid w:val="00E221FD"/>
    <w:rsid w:val="00E22668"/>
    <w:rsid w:val="00E231EA"/>
    <w:rsid w:val="00E231F2"/>
    <w:rsid w:val="00E237C7"/>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3489"/>
    <w:rsid w:val="00E43670"/>
    <w:rsid w:val="00E4376B"/>
    <w:rsid w:val="00E43D94"/>
    <w:rsid w:val="00E43E84"/>
    <w:rsid w:val="00E446EE"/>
    <w:rsid w:val="00E4498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737"/>
    <w:rsid w:val="00E53978"/>
    <w:rsid w:val="00E53A04"/>
    <w:rsid w:val="00E53C96"/>
    <w:rsid w:val="00E53CAA"/>
    <w:rsid w:val="00E5409D"/>
    <w:rsid w:val="00E541E8"/>
    <w:rsid w:val="00E5424E"/>
    <w:rsid w:val="00E54ADC"/>
    <w:rsid w:val="00E55104"/>
    <w:rsid w:val="00E551AA"/>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1AF"/>
    <w:rsid w:val="00E6620D"/>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87DEB"/>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65B"/>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67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2BA"/>
    <w:rsid w:val="00EC443A"/>
    <w:rsid w:val="00EC498B"/>
    <w:rsid w:val="00EC49FB"/>
    <w:rsid w:val="00EC4DAA"/>
    <w:rsid w:val="00EC4F5E"/>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1F"/>
    <w:rsid w:val="00ED0AD6"/>
    <w:rsid w:val="00ED0AE2"/>
    <w:rsid w:val="00ED0B47"/>
    <w:rsid w:val="00ED0E34"/>
    <w:rsid w:val="00ED0F33"/>
    <w:rsid w:val="00ED13CA"/>
    <w:rsid w:val="00ED15EA"/>
    <w:rsid w:val="00ED1B8E"/>
    <w:rsid w:val="00ED297A"/>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C55"/>
    <w:rsid w:val="00F06FB0"/>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4F7"/>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32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AF7"/>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47D6"/>
    <w:rsid w:val="00F85566"/>
    <w:rsid w:val="00F858A9"/>
    <w:rsid w:val="00F858FF"/>
    <w:rsid w:val="00F85966"/>
    <w:rsid w:val="00F86557"/>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6FAF"/>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0E"/>
    <w:rsid w:val="00FB7163"/>
    <w:rsid w:val="00FB7429"/>
    <w:rsid w:val="00FB7AA8"/>
    <w:rsid w:val="00FB7C98"/>
    <w:rsid w:val="00FB7F45"/>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4C1"/>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867587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2801819">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649570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5220">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7074600">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3460">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0882">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0933">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4967">
      <w:bodyDiv w:val="1"/>
      <w:marLeft w:val="0"/>
      <w:marRight w:val="0"/>
      <w:marTop w:val="0"/>
      <w:marBottom w:val="0"/>
      <w:divBdr>
        <w:top w:val="none" w:sz="0" w:space="0" w:color="auto"/>
        <w:left w:val="none" w:sz="0" w:space="0" w:color="auto"/>
        <w:bottom w:val="none" w:sz="0" w:space="0" w:color="auto"/>
        <w:right w:val="none" w:sz="0" w:space="0" w:color="auto"/>
      </w:divBdr>
    </w:div>
    <w:div w:id="127751254">
      <w:bodyDiv w:val="1"/>
      <w:marLeft w:val="0"/>
      <w:marRight w:val="0"/>
      <w:marTop w:val="0"/>
      <w:marBottom w:val="0"/>
      <w:divBdr>
        <w:top w:val="none" w:sz="0" w:space="0" w:color="auto"/>
        <w:left w:val="none" w:sz="0" w:space="0" w:color="auto"/>
        <w:bottom w:val="none" w:sz="0" w:space="0" w:color="auto"/>
        <w:right w:val="none" w:sz="0" w:space="0" w:color="auto"/>
      </w:divBdr>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1045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3208210">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3125">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69411">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0993263">
      <w:bodyDiv w:val="1"/>
      <w:marLeft w:val="0"/>
      <w:marRight w:val="0"/>
      <w:marTop w:val="0"/>
      <w:marBottom w:val="0"/>
      <w:divBdr>
        <w:top w:val="none" w:sz="0" w:space="0" w:color="auto"/>
        <w:left w:val="none" w:sz="0" w:space="0" w:color="auto"/>
        <w:bottom w:val="none" w:sz="0" w:space="0" w:color="auto"/>
        <w:right w:val="none" w:sz="0" w:space="0" w:color="auto"/>
      </w:divBdr>
    </w:div>
    <w:div w:id="17133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33985">
      <w:bodyDiv w:val="1"/>
      <w:marLeft w:val="0"/>
      <w:marRight w:val="0"/>
      <w:marTop w:val="0"/>
      <w:marBottom w:val="0"/>
      <w:divBdr>
        <w:top w:val="none" w:sz="0" w:space="0" w:color="auto"/>
        <w:left w:val="none" w:sz="0" w:space="0" w:color="auto"/>
        <w:bottom w:val="none" w:sz="0" w:space="0" w:color="auto"/>
        <w:right w:val="none" w:sz="0" w:space="0" w:color="auto"/>
      </w:divBdr>
    </w:div>
    <w:div w:id="17873837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598302">
      <w:bodyDiv w:val="1"/>
      <w:marLeft w:val="0"/>
      <w:marRight w:val="0"/>
      <w:marTop w:val="0"/>
      <w:marBottom w:val="0"/>
      <w:divBdr>
        <w:top w:val="none" w:sz="0" w:space="0" w:color="auto"/>
        <w:left w:val="none" w:sz="0" w:space="0" w:color="auto"/>
        <w:bottom w:val="none" w:sz="0" w:space="0" w:color="auto"/>
        <w:right w:val="none" w:sz="0" w:space="0" w:color="auto"/>
      </w:divBdr>
    </w:div>
    <w:div w:id="18390202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2966325">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6704787">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0760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150811">
      <w:bodyDiv w:val="1"/>
      <w:marLeft w:val="0"/>
      <w:marRight w:val="0"/>
      <w:marTop w:val="0"/>
      <w:marBottom w:val="0"/>
      <w:divBdr>
        <w:top w:val="none" w:sz="0" w:space="0" w:color="auto"/>
        <w:left w:val="none" w:sz="0" w:space="0" w:color="auto"/>
        <w:bottom w:val="none" w:sz="0" w:space="0" w:color="auto"/>
        <w:right w:val="none" w:sz="0" w:space="0" w:color="auto"/>
      </w:divBdr>
    </w:div>
    <w:div w:id="224613321">
      <w:bodyDiv w:val="1"/>
      <w:marLeft w:val="0"/>
      <w:marRight w:val="0"/>
      <w:marTop w:val="0"/>
      <w:marBottom w:val="0"/>
      <w:divBdr>
        <w:top w:val="none" w:sz="0" w:space="0" w:color="auto"/>
        <w:left w:val="none" w:sz="0" w:space="0" w:color="auto"/>
        <w:bottom w:val="none" w:sz="0" w:space="0" w:color="auto"/>
        <w:right w:val="none" w:sz="0" w:space="0" w:color="auto"/>
      </w:divBdr>
    </w:div>
    <w:div w:id="224683439">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392790">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004480">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0468">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448469">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619793">
      <w:bodyDiv w:val="1"/>
      <w:marLeft w:val="0"/>
      <w:marRight w:val="0"/>
      <w:marTop w:val="0"/>
      <w:marBottom w:val="0"/>
      <w:divBdr>
        <w:top w:val="none" w:sz="0" w:space="0" w:color="auto"/>
        <w:left w:val="none" w:sz="0" w:space="0" w:color="auto"/>
        <w:bottom w:val="none" w:sz="0" w:space="0" w:color="auto"/>
        <w:right w:val="none" w:sz="0" w:space="0" w:color="auto"/>
      </w:divBdr>
    </w:div>
    <w:div w:id="246966706">
      <w:bodyDiv w:val="1"/>
      <w:marLeft w:val="0"/>
      <w:marRight w:val="0"/>
      <w:marTop w:val="0"/>
      <w:marBottom w:val="0"/>
      <w:divBdr>
        <w:top w:val="none" w:sz="0" w:space="0" w:color="auto"/>
        <w:left w:val="none" w:sz="0" w:space="0" w:color="auto"/>
        <w:bottom w:val="none" w:sz="0" w:space="0" w:color="auto"/>
        <w:right w:val="none" w:sz="0" w:space="0" w:color="auto"/>
      </w:divBdr>
    </w:div>
    <w:div w:id="247160900">
      <w:bodyDiv w:val="1"/>
      <w:marLeft w:val="0"/>
      <w:marRight w:val="0"/>
      <w:marTop w:val="0"/>
      <w:marBottom w:val="0"/>
      <w:divBdr>
        <w:top w:val="none" w:sz="0" w:space="0" w:color="auto"/>
        <w:left w:val="none" w:sz="0" w:space="0" w:color="auto"/>
        <w:bottom w:val="none" w:sz="0" w:space="0" w:color="auto"/>
        <w:right w:val="none" w:sz="0" w:space="0" w:color="auto"/>
      </w:divBdr>
    </w:div>
    <w:div w:id="247813462">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553042">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139594">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0405062">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5559">
      <w:bodyDiv w:val="1"/>
      <w:marLeft w:val="0"/>
      <w:marRight w:val="0"/>
      <w:marTop w:val="0"/>
      <w:marBottom w:val="0"/>
      <w:divBdr>
        <w:top w:val="none" w:sz="0" w:space="0" w:color="auto"/>
        <w:left w:val="none" w:sz="0" w:space="0" w:color="auto"/>
        <w:bottom w:val="none" w:sz="0" w:space="0" w:color="auto"/>
        <w:right w:val="none" w:sz="0" w:space="0" w:color="auto"/>
      </w:divBdr>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206641">
      <w:bodyDiv w:val="1"/>
      <w:marLeft w:val="0"/>
      <w:marRight w:val="0"/>
      <w:marTop w:val="0"/>
      <w:marBottom w:val="0"/>
      <w:divBdr>
        <w:top w:val="none" w:sz="0" w:space="0" w:color="auto"/>
        <w:left w:val="none" w:sz="0" w:space="0" w:color="auto"/>
        <w:bottom w:val="none" w:sz="0" w:space="0" w:color="auto"/>
        <w:right w:val="none" w:sz="0" w:space="0" w:color="auto"/>
      </w:divBdr>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1594714">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744934">
      <w:bodyDiv w:val="1"/>
      <w:marLeft w:val="0"/>
      <w:marRight w:val="0"/>
      <w:marTop w:val="0"/>
      <w:marBottom w:val="0"/>
      <w:divBdr>
        <w:top w:val="none" w:sz="0" w:space="0" w:color="auto"/>
        <w:left w:val="none" w:sz="0" w:space="0" w:color="auto"/>
        <w:bottom w:val="none" w:sz="0" w:space="0" w:color="auto"/>
        <w:right w:val="none" w:sz="0" w:space="0" w:color="auto"/>
      </w:divBdr>
    </w:div>
    <w:div w:id="306472795">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346042">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507032">
      <w:bodyDiv w:val="1"/>
      <w:marLeft w:val="0"/>
      <w:marRight w:val="0"/>
      <w:marTop w:val="0"/>
      <w:marBottom w:val="0"/>
      <w:divBdr>
        <w:top w:val="none" w:sz="0" w:space="0" w:color="auto"/>
        <w:left w:val="none" w:sz="0" w:space="0" w:color="auto"/>
        <w:bottom w:val="none" w:sz="0" w:space="0" w:color="auto"/>
        <w:right w:val="none" w:sz="0" w:space="0" w:color="auto"/>
      </w:divBdr>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166">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29991967">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1220618">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661025">
      <w:bodyDiv w:val="1"/>
      <w:marLeft w:val="0"/>
      <w:marRight w:val="0"/>
      <w:marTop w:val="0"/>
      <w:marBottom w:val="0"/>
      <w:divBdr>
        <w:top w:val="none" w:sz="0" w:space="0" w:color="auto"/>
        <w:left w:val="none" w:sz="0" w:space="0" w:color="auto"/>
        <w:bottom w:val="none" w:sz="0" w:space="0" w:color="auto"/>
        <w:right w:val="none" w:sz="0" w:space="0" w:color="auto"/>
      </w:divBdr>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61128">
      <w:bodyDiv w:val="1"/>
      <w:marLeft w:val="0"/>
      <w:marRight w:val="0"/>
      <w:marTop w:val="0"/>
      <w:marBottom w:val="0"/>
      <w:divBdr>
        <w:top w:val="none" w:sz="0" w:space="0" w:color="auto"/>
        <w:left w:val="none" w:sz="0" w:space="0" w:color="auto"/>
        <w:bottom w:val="none" w:sz="0" w:space="0" w:color="auto"/>
        <w:right w:val="none" w:sz="0" w:space="0" w:color="auto"/>
      </w:divBdr>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6393">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250971">
      <w:bodyDiv w:val="1"/>
      <w:marLeft w:val="0"/>
      <w:marRight w:val="0"/>
      <w:marTop w:val="0"/>
      <w:marBottom w:val="0"/>
      <w:divBdr>
        <w:top w:val="none" w:sz="0" w:space="0" w:color="auto"/>
        <w:left w:val="none" w:sz="0" w:space="0" w:color="auto"/>
        <w:bottom w:val="none" w:sz="0" w:space="0" w:color="auto"/>
        <w:right w:val="none" w:sz="0" w:space="0" w:color="auto"/>
      </w:divBdr>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082775">
      <w:bodyDiv w:val="1"/>
      <w:marLeft w:val="0"/>
      <w:marRight w:val="0"/>
      <w:marTop w:val="0"/>
      <w:marBottom w:val="0"/>
      <w:divBdr>
        <w:top w:val="none" w:sz="0" w:space="0" w:color="auto"/>
        <w:left w:val="none" w:sz="0" w:space="0" w:color="auto"/>
        <w:bottom w:val="none" w:sz="0" w:space="0" w:color="auto"/>
        <w:right w:val="none" w:sz="0" w:space="0" w:color="auto"/>
      </w:divBdr>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056154">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950369">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897078">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494622">
      <w:bodyDiv w:val="1"/>
      <w:marLeft w:val="0"/>
      <w:marRight w:val="0"/>
      <w:marTop w:val="0"/>
      <w:marBottom w:val="0"/>
      <w:divBdr>
        <w:top w:val="none" w:sz="0" w:space="0" w:color="auto"/>
        <w:left w:val="none" w:sz="0" w:space="0" w:color="auto"/>
        <w:bottom w:val="none" w:sz="0" w:space="0" w:color="auto"/>
        <w:right w:val="none" w:sz="0" w:space="0" w:color="auto"/>
      </w:divBdr>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959613">
      <w:bodyDiv w:val="1"/>
      <w:marLeft w:val="0"/>
      <w:marRight w:val="0"/>
      <w:marTop w:val="0"/>
      <w:marBottom w:val="0"/>
      <w:divBdr>
        <w:top w:val="none" w:sz="0" w:space="0" w:color="auto"/>
        <w:left w:val="none" w:sz="0" w:space="0" w:color="auto"/>
        <w:bottom w:val="none" w:sz="0" w:space="0" w:color="auto"/>
        <w:right w:val="none" w:sz="0" w:space="0" w:color="auto"/>
      </w:divBdr>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170355">
      <w:bodyDiv w:val="1"/>
      <w:marLeft w:val="0"/>
      <w:marRight w:val="0"/>
      <w:marTop w:val="0"/>
      <w:marBottom w:val="0"/>
      <w:divBdr>
        <w:top w:val="none" w:sz="0" w:space="0" w:color="auto"/>
        <w:left w:val="none" w:sz="0" w:space="0" w:color="auto"/>
        <w:bottom w:val="none" w:sz="0" w:space="0" w:color="auto"/>
        <w:right w:val="none" w:sz="0" w:space="0" w:color="auto"/>
      </w:divBdr>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1957038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365114">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6602870">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2770539">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0625">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307696">
      <w:bodyDiv w:val="1"/>
      <w:marLeft w:val="0"/>
      <w:marRight w:val="0"/>
      <w:marTop w:val="0"/>
      <w:marBottom w:val="0"/>
      <w:divBdr>
        <w:top w:val="none" w:sz="0" w:space="0" w:color="auto"/>
        <w:left w:val="none" w:sz="0" w:space="0" w:color="auto"/>
        <w:bottom w:val="none" w:sz="0" w:space="0" w:color="auto"/>
        <w:right w:val="none" w:sz="0" w:space="0" w:color="auto"/>
      </w:divBdr>
    </w:div>
    <w:div w:id="462625829">
      <w:bodyDiv w:val="1"/>
      <w:marLeft w:val="0"/>
      <w:marRight w:val="0"/>
      <w:marTop w:val="0"/>
      <w:marBottom w:val="0"/>
      <w:divBdr>
        <w:top w:val="none" w:sz="0" w:space="0" w:color="auto"/>
        <w:left w:val="none" w:sz="0" w:space="0" w:color="auto"/>
        <w:bottom w:val="none" w:sz="0" w:space="0" w:color="auto"/>
        <w:right w:val="none" w:sz="0" w:space="0" w:color="auto"/>
      </w:divBdr>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113433">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854952">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1968038">
      <w:bodyDiv w:val="1"/>
      <w:marLeft w:val="0"/>
      <w:marRight w:val="0"/>
      <w:marTop w:val="0"/>
      <w:marBottom w:val="0"/>
      <w:divBdr>
        <w:top w:val="none" w:sz="0" w:space="0" w:color="auto"/>
        <w:left w:val="none" w:sz="0" w:space="0" w:color="auto"/>
        <w:bottom w:val="none" w:sz="0" w:space="0" w:color="auto"/>
        <w:right w:val="none" w:sz="0" w:space="0" w:color="auto"/>
      </w:divBdr>
    </w:div>
    <w:div w:id="502160257">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47543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171983">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8054069">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0745134">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49729075">
      <w:bodyDiv w:val="1"/>
      <w:marLeft w:val="0"/>
      <w:marRight w:val="0"/>
      <w:marTop w:val="0"/>
      <w:marBottom w:val="0"/>
      <w:divBdr>
        <w:top w:val="none" w:sz="0" w:space="0" w:color="auto"/>
        <w:left w:val="none" w:sz="0" w:space="0" w:color="auto"/>
        <w:bottom w:val="none" w:sz="0" w:space="0" w:color="auto"/>
        <w:right w:val="none" w:sz="0" w:space="0" w:color="auto"/>
      </w:divBdr>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8445">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56174">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68614309">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6667638">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08294">
      <w:bodyDiv w:val="1"/>
      <w:marLeft w:val="0"/>
      <w:marRight w:val="0"/>
      <w:marTop w:val="0"/>
      <w:marBottom w:val="0"/>
      <w:divBdr>
        <w:top w:val="none" w:sz="0" w:space="0" w:color="auto"/>
        <w:left w:val="none" w:sz="0" w:space="0" w:color="auto"/>
        <w:bottom w:val="none" w:sz="0" w:space="0" w:color="auto"/>
        <w:right w:val="none" w:sz="0" w:space="0" w:color="auto"/>
      </w:divBdr>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337688">
      <w:bodyDiv w:val="1"/>
      <w:marLeft w:val="0"/>
      <w:marRight w:val="0"/>
      <w:marTop w:val="0"/>
      <w:marBottom w:val="0"/>
      <w:divBdr>
        <w:top w:val="none" w:sz="0" w:space="0" w:color="auto"/>
        <w:left w:val="none" w:sz="0" w:space="0" w:color="auto"/>
        <w:bottom w:val="none" w:sz="0" w:space="0" w:color="auto"/>
        <w:right w:val="none" w:sz="0" w:space="0" w:color="auto"/>
      </w:divBdr>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47734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788370">
      <w:bodyDiv w:val="1"/>
      <w:marLeft w:val="0"/>
      <w:marRight w:val="0"/>
      <w:marTop w:val="0"/>
      <w:marBottom w:val="0"/>
      <w:divBdr>
        <w:top w:val="none" w:sz="0" w:space="0" w:color="auto"/>
        <w:left w:val="none" w:sz="0" w:space="0" w:color="auto"/>
        <w:bottom w:val="none" w:sz="0" w:space="0" w:color="auto"/>
        <w:right w:val="none" w:sz="0" w:space="0" w:color="auto"/>
      </w:divBdr>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4552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1062492">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2461">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8341199">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4577491">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741060">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227694">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404914">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713164">
      <w:bodyDiv w:val="1"/>
      <w:marLeft w:val="0"/>
      <w:marRight w:val="0"/>
      <w:marTop w:val="0"/>
      <w:marBottom w:val="0"/>
      <w:divBdr>
        <w:top w:val="none" w:sz="0" w:space="0" w:color="auto"/>
        <w:left w:val="none" w:sz="0" w:space="0" w:color="auto"/>
        <w:bottom w:val="none" w:sz="0" w:space="0" w:color="auto"/>
        <w:right w:val="none" w:sz="0" w:space="0" w:color="auto"/>
      </w:divBdr>
    </w:div>
    <w:div w:id="650908907">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819214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2343519">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005206">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3073920">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361850">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809395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19743755">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478651">
      <w:bodyDiv w:val="1"/>
      <w:marLeft w:val="0"/>
      <w:marRight w:val="0"/>
      <w:marTop w:val="0"/>
      <w:marBottom w:val="0"/>
      <w:divBdr>
        <w:top w:val="none" w:sz="0" w:space="0" w:color="auto"/>
        <w:left w:val="none" w:sz="0" w:space="0" w:color="auto"/>
        <w:bottom w:val="none" w:sz="0" w:space="0" w:color="auto"/>
        <w:right w:val="none" w:sz="0" w:space="0" w:color="auto"/>
      </w:divBdr>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3892568">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519866">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1197">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140802">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685543">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152019">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864878">
      <w:bodyDiv w:val="1"/>
      <w:marLeft w:val="0"/>
      <w:marRight w:val="0"/>
      <w:marTop w:val="0"/>
      <w:marBottom w:val="0"/>
      <w:divBdr>
        <w:top w:val="none" w:sz="0" w:space="0" w:color="auto"/>
        <w:left w:val="none" w:sz="0" w:space="0" w:color="auto"/>
        <w:bottom w:val="none" w:sz="0" w:space="0" w:color="auto"/>
        <w:right w:val="none" w:sz="0" w:space="0" w:color="auto"/>
      </w:divBdr>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203386">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2888386">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6776063">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1938719">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6817824">
      <w:bodyDiv w:val="1"/>
      <w:marLeft w:val="0"/>
      <w:marRight w:val="0"/>
      <w:marTop w:val="0"/>
      <w:marBottom w:val="0"/>
      <w:divBdr>
        <w:top w:val="none" w:sz="0" w:space="0" w:color="auto"/>
        <w:left w:val="none" w:sz="0" w:space="0" w:color="auto"/>
        <w:bottom w:val="none" w:sz="0" w:space="0" w:color="auto"/>
        <w:right w:val="none" w:sz="0" w:space="0" w:color="auto"/>
      </w:divBdr>
    </w:div>
    <w:div w:id="87781910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525081">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32997">
      <w:bodyDiv w:val="1"/>
      <w:marLeft w:val="0"/>
      <w:marRight w:val="0"/>
      <w:marTop w:val="0"/>
      <w:marBottom w:val="0"/>
      <w:divBdr>
        <w:top w:val="none" w:sz="0" w:space="0" w:color="auto"/>
        <w:left w:val="none" w:sz="0" w:space="0" w:color="auto"/>
        <w:bottom w:val="none" w:sz="0" w:space="0" w:color="auto"/>
        <w:right w:val="none" w:sz="0" w:space="0" w:color="auto"/>
      </w:divBdr>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6888053">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778376">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258">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453758">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1794974">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636778">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453473">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606558">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21046">
      <w:bodyDiv w:val="1"/>
      <w:marLeft w:val="0"/>
      <w:marRight w:val="0"/>
      <w:marTop w:val="0"/>
      <w:marBottom w:val="0"/>
      <w:divBdr>
        <w:top w:val="none" w:sz="0" w:space="0" w:color="auto"/>
        <w:left w:val="none" w:sz="0" w:space="0" w:color="auto"/>
        <w:bottom w:val="none" w:sz="0" w:space="0" w:color="auto"/>
        <w:right w:val="none" w:sz="0" w:space="0" w:color="auto"/>
      </w:divBdr>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295618">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3505883">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204947">
      <w:bodyDiv w:val="1"/>
      <w:marLeft w:val="0"/>
      <w:marRight w:val="0"/>
      <w:marTop w:val="0"/>
      <w:marBottom w:val="0"/>
      <w:divBdr>
        <w:top w:val="none" w:sz="0" w:space="0" w:color="auto"/>
        <w:left w:val="none" w:sz="0" w:space="0" w:color="auto"/>
        <w:bottom w:val="none" w:sz="0" w:space="0" w:color="auto"/>
        <w:right w:val="none" w:sz="0" w:space="0" w:color="auto"/>
      </w:divBdr>
    </w:div>
    <w:div w:id="986125507">
      <w:bodyDiv w:val="1"/>
      <w:marLeft w:val="0"/>
      <w:marRight w:val="0"/>
      <w:marTop w:val="0"/>
      <w:marBottom w:val="0"/>
      <w:divBdr>
        <w:top w:val="none" w:sz="0" w:space="0" w:color="auto"/>
        <w:left w:val="none" w:sz="0" w:space="0" w:color="auto"/>
        <w:bottom w:val="none" w:sz="0" w:space="0" w:color="auto"/>
        <w:right w:val="none" w:sz="0" w:space="0" w:color="auto"/>
      </w:divBdr>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166057">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382654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669052">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346024">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329873">
      <w:bodyDiv w:val="1"/>
      <w:marLeft w:val="0"/>
      <w:marRight w:val="0"/>
      <w:marTop w:val="0"/>
      <w:marBottom w:val="0"/>
      <w:divBdr>
        <w:top w:val="none" w:sz="0" w:space="0" w:color="auto"/>
        <w:left w:val="none" w:sz="0" w:space="0" w:color="auto"/>
        <w:bottom w:val="none" w:sz="0" w:space="0" w:color="auto"/>
        <w:right w:val="none" w:sz="0" w:space="0" w:color="auto"/>
      </w:divBdr>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87578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53513">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398642">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250147">
      <w:bodyDiv w:val="1"/>
      <w:marLeft w:val="0"/>
      <w:marRight w:val="0"/>
      <w:marTop w:val="0"/>
      <w:marBottom w:val="0"/>
      <w:divBdr>
        <w:top w:val="none" w:sz="0" w:space="0" w:color="auto"/>
        <w:left w:val="none" w:sz="0" w:space="0" w:color="auto"/>
        <w:bottom w:val="none" w:sz="0" w:space="0" w:color="auto"/>
        <w:right w:val="none" w:sz="0" w:space="0" w:color="auto"/>
      </w:divBdr>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0343286">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697894">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537158">
      <w:bodyDiv w:val="1"/>
      <w:marLeft w:val="0"/>
      <w:marRight w:val="0"/>
      <w:marTop w:val="0"/>
      <w:marBottom w:val="0"/>
      <w:divBdr>
        <w:top w:val="none" w:sz="0" w:space="0" w:color="auto"/>
        <w:left w:val="none" w:sz="0" w:space="0" w:color="auto"/>
        <w:bottom w:val="none" w:sz="0" w:space="0" w:color="auto"/>
        <w:right w:val="none" w:sz="0" w:space="0" w:color="auto"/>
      </w:divBdr>
    </w:div>
    <w:div w:id="1125659128">
      <w:bodyDiv w:val="1"/>
      <w:marLeft w:val="0"/>
      <w:marRight w:val="0"/>
      <w:marTop w:val="0"/>
      <w:marBottom w:val="0"/>
      <w:divBdr>
        <w:top w:val="none" w:sz="0" w:space="0" w:color="auto"/>
        <w:left w:val="none" w:sz="0" w:space="0" w:color="auto"/>
        <w:bottom w:val="none" w:sz="0" w:space="0" w:color="auto"/>
        <w:right w:val="none" w:sz="0" w:space="0" w:color="auto"/>
      </w:divBdr>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77618">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87492">
      <w:bodyDiv w:val="1"/>
      <w:marLeft w:val="0"/>
      <w:marRight w:val="0"/>
      <w:marTop w:val="0"/>
      <w:marBottom w:val="0"/>
      <w:divBdr>
        <w:top w:val="none" w:sz="0" w:space="0" w:color="auto"/>
        <w:left w:val="none" w:sz="0" w:space="0" w:color="auto"/>
        <w:bottom w:val="none" w:sz="0" w:space="0" w:color="auto"/>
        <w:right w:val="none" w:sz="0" w:space="0" w:color="auto"/>
      </w:divBdr>
    </w:div>
    <w:div w:id="113849780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262457">
      <w:bodyDiv w:val="1"/>
      <w:marLeft w:val="0"/>
      <w:marRight w:val="0"/>
      <w:marTop w:val="0"/>
      <w:marBottom w:val="0"/>
      <w:divBdr>
        <w:top w:val="none" w:sz="0" w:space="0" w:color="auto"/>
        <w:left w:val="none" w:sz="0" w:space="0" w:color="auto"/>
        <w:bottom w:val="none" w:sz="0" w:space="0" w:color="auto"/>
        <w:right w:val="none" w:sz="0" w:space="0" w:color="auto"/>
      </w:divBdr>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3993">
      <w:bodyDiv w:val="1"/>
      <w:marLeft w:val="0"/>
      <w:marRight w:val="0"/>
      <w:marTop w:val="0"/>
      <w:marBottom w:val="0"/>
      <w:divBdr>
        <w:top w:val="none" w:sz="0" w:space="0" w:color="auto"/>
        <w:left w:val="none" w:sz="0" w:space="0" w:color="auto"/>
        <w:bottom w:val="none" w:sz="0" w:space="0" w:color="auto"/>
        <w:right w:val="none" w:sz="0" w:space="0" w:color="auto"/>
      </w:divBdr>
    </w:div>
    <w:div w:id="1160930138">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625332">
      <w:bodyDiv w:val="1"/>
      <w:marLeft w:val="0"/>
      <w:marRight w:val="0"/>
      <w:marTop w:val="0"/>
      <w:marBottom w:val="0"/>
      <w:divBdr>
        <w:top w:val="none" w:sz="0" w:space="0" w:color="auto"/>
        <w:left w:val="none" w:sz="0" w:space="0" w:color="auto"/>
        <w:bottom w:val="none" w:sz="0" w:space="0" w:color="auto"/>
        <w:right w:val="none" w:sz="0" w:space="0" w:color="auto"/>
      </w:divBdr>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27736">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661349">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823037">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7085828">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75156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251780">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6967">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046547">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14953">
      <w:bodyDiv w:val="1"/>
      <w:marLeft w:val="0"/>
      <w:marRight w:val="0"/>
      <w:marTop w:val="0"/>
      <w:marBottom w:val="0"/>
      <w:divBdr>
        <w:top w:val="none" w:sz="0" w:space="0" w:color="auto"/>
        <w:left w:val="none" w:sz="0" w:space="0" w:color="auto"/>
        <w:bottom w:val="none" w:sz="0" w:space="0" w:color="auto"/>
        <w:right w:val="none" w:sz="0" w:space="0" w:color="auto"/>
      </w:divBdr>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29143">
      <w:bodyDiv w:val="1"/>
      <w:marLeft w:val="0"/>
      <w:marRight w:val="0"/>
      <w:marTop w:val="0"/>
      <w:marBottom w:val="0"/>
      <w:divBdr>
        <w:top w:val="none" w:sz="0" w:space="0" w:color="auto"/>
        <w:left w:val="none" w:sz="0" w:space="0" w:color="auto"/>
        <w:bottom w:val="none" w:sz="0" w:space="0" w:color="auto"/>
        <w:right w:val="none" w:sz="0" w:space="0" w:color="auto"/>
      </w:divBdr>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370668">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0910644">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175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300507">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042688">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4304">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175831">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6788475">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346239">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347321">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399637">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28716">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241676">
      <w:bodyDiv w:val="1"/>
      <w:marLeft w:val="0"/>
      <w:marRight w:val="0"/>
      <w:marTop w:val="0"/>
      <w:marBottom w:val="0"/>
      <w:divBdr>
        <w:top w:val="none" w:sz="0" w:space="0" w:color="auto"/>
        <w:left w:val="none" w:sz="0" w:space="0" w:color="auto"/>
        <w:bottom w:val="none" w:sz="0" w:space="0" w:color="auto"/>
        <w:right w:val="none" w:sz="0" w:space="0" w:color="auto"/>
      </w:divBdr>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359606">
      <w:bodyDiv w:val="1"/>
      <w:marLeft w:val="0"/>
      <w:marRight w:val="0"/>
      <w:marTop w:val="0"/>
      <w:marBottom w:val="0"/>
      <w:divBdr>
        <w:top w:val="none" w:sz="0" w:space="0" w:color="auto"/>
        <w:left w:val="none" w:sz="0" w:space="0" w:color="auto"/>
        <w:bottom w:val="none" w:sz="0" w:space="0" w:color="auto"/>
        <w:right w:val="none" w:sz="0" w:space="0" w:color="auto"/>
      </w:divBdr>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788394">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623877">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418127">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432393">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49857938">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6293600">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2572989">
      <w:bodyDiv w:val="1"/>
      <w:marLeft w:val="0"/>
      <w:marRight w:val="0"/>
      <w:marTop w:val="0"/>
      <w:marBottom w:val="0"/>
      <w:divBdr>
        <w:top w:val="none" w:sz="0" w:space="0" w:color="auto"/>
        <w:left w:val="none" w:sz="0" w:space="0" w:color="auto"/>
        <w:bottom w:val="none" w:sz="0" w:space="0" w:color="auto"/>
        <w:right w:val="none" w:sz="0" w:space="0" w:color="auto"/>
      </w:divBdr>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2645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555166">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41649">
      <w:bodyDiv w:val="1"/>
      <w:marLeft w:val="0"/>
      <w:marRight w:val="0"/>
      <w:marTop w:val="0"/>
      <w:marBottom w:val="0"/>
      <w:divBdr>
        <w:top w:val="none" w:sz="0" w:space="0" w:color="auto"/>
        <w:left w:val="none" w:sz="0" w:space="0" w:color="auto"/>
        <w:bottom w:val="none" w:sz="0" w:space="0" w:color="auto"/>
        <w:right w:val="none" w:sz="0" w:space="0" w:color="auto"/>
      </w:divBdr>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103458">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560115">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449245">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10989">
      <w:bodyDiv w:val="1"/>
      <w:marLeft w:val="0"/>
      <w:marRight w:val="0"/>
      <w:marTop w:val="0"/>
      <w:marBottom w:val="0"/>
      <w:divBdr>
        <w:top w:val="none" w:sz="0" w:space="0" w:color="auto"/>
        <w:left w:val="none" w:sz="0" w:space="0" w:color="auto"/>
        <w:bottom w:val="none" w:sz="0" w:space="0" w:color="auto"/>
        <w:right w:val="none" w:sz="0" w:space="0" w:color="auto"/>
      </w:divBdr>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4636403">
      <w:bodyDiv w:val="1"/>
      <w:marLeft w:val="0"/>
      <w:marRight w:val="0"/>
      <w:marTop w:val="0"/>
      <w:marBottom w:val="0"/>
      <w:divBdr>
        <w:top w:val="none" w:sz="0" w:space="0" w:color="auto"/>
        <w:left w:val="none" w:sz="0" w:space="0" w:color="auto"/>
        <w:bottom w:val="none" w:sz="0" w:space="0" w:color="auto"/>
        <w:right w:val="none" w:sz="0" w:space="0" w:color="auto"/>
      </w:divBdr>
    </w:div>
    <w:div w:id="154575169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259762">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645614">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69460346">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229111">
      <w:bodyDiv w:val="1"/>
      <w:marLeft w:val="0"/>
      <w:marRight w:val="0"/>
      <w:marTop w:val="0"/>
      <w:marBottom w:val="0"/>
      <w:divBdr>
        <w:top w:val="none" w:sz="0" w:space="0" w:color="auto"/>
        <w:left w:val="none" w:sz="0" w:space="0" w:color="auto"/>
        <w:bottom w:val="none" w:sz="0" w:space="0" w:color="auto"/>
        <w:right w:val="none" w:sz="0" w:space="0" w:color="auto"/>
      </w:divBdr>
    </w:div>
    <w:div w:id="1571425513">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4927221">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449853">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4220183">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318572">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3590395">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98503">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0723">
      <w:bodyDiv w:val="1"/>
      <w:marLeft w:val="0"/>
      <w:marRight w:val="0"/>
      <w:marTop w:val="0"/>
      <w:marBottom w:val="0"/>
      <w:divBdr>
        <w:top w:val="none" w:sz="0" w:space="0" w:color="auto"/>
        <w:left w:val="none" w:sz="0" w:space="0" w:color="auto"/>
        <w:bottom w:val="none" w:sz="0" w:space="0" w:color="auto"/>
        <w:right w:val="none" w:sz="0" w:space="0" w:color="auto"/>
      </w:divBdr>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492531">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742033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258777">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3920440">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6086683">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92991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583349">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201992">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1353">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63868">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362988">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895158">
      <w:bodyDiv w:val="1"/>
      <w:marLeft w:val="0"/>
      <w:marRight w:val="0"/>
      <w:marTop w:val="0"/>
      <w:marBottom w:val="0"/>
      <w:divBdr>
        <w:top w:val="none" w:sz="0" w:space="0" w:color="auto"/>
        <w:left w:val="none" w:sz="0" w:space="0" w:color="auto"/>
        <w:bottom w:val="none" w:sz="0" w:space="0" w:color="auto"/>
        <w:right w:val="none" w:sz="0" w:space="0" w:color="auto"/>
      </w:divBdr>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2631435">
      <w:bodyDiv w:val="1"/>
      <w:marLeft w:val="0"/>
      <w:marRight w:val="0"/>
      <w:marTop w:val="0"/>
      <w:marBottom w:val="0"/>
      <w:divBdr>
        <w:top w:val="none" w:sz="0" w:space="0" w:color="auto"/>
        <w:left w:val="none" w:sz="0" w:space="0" w:color="auto"/>
        <w:bottom w:val="none" w:sz="0" w:space="0" w:color="auto"/>
        <w:right w:val="none" w:sz="0" w:space="0" w:color="auto"/>
      </w:divBdr>
    </w:div>
    <w:div w:id="1744184211">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5640525">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2719">
      <w:bodyDiv w:val="1"/>
      <w:marLeft w:val="0"/>
      <w:marRight w:val="0"/>
      <w:marTop w:val="0"/>
      <w:marBottom w:val="0"/>
      <w:divBdr>
        <w:top w:val="none" w:sz="0" w:space="0" w:color="auto"/>
        <w:left w:val="none" w:sz="0" w:space="0" w:color="auto"/>
        <w:bottom w:val="none" w:sz="0" w:space="0" w:color="auto"/>
        <w:right w:val="none" w:sz="0" w:space="0" w:color="auto"/>
      </w:divBdr>
    </w:div>
    <w:div w:id="1751611278">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79015">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7204">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215237">
      <w:bodyDiv w:val="1"/>
      <w:marLeft w:val="0"/>
      <w:marRight w:val="0"/>
      <w:marTop w:val="0"/>
      <w:marBottom w:val="0"/>
      <w:divBdr>
        <w:top w:val="none" w:sz="0" w:space="0" w:color="auto"/>
        <w:left w:val="none" w:sz="0" w:space="0" w:color="auto"/>
        <w:bottom w:val="none" w:sz="0" w:space="0" w:color="auto"/>
        <w:right w:val="none" w:sz="0" w:space="0" w:color="auto"/>
      </w:divBdr>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985331">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765">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1366825">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715990">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38190">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0468089">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999">
      <w:bodyDiv w:val="1"/>
      <w:marLeft w:val="0"/>
      <w:marRight w:val="0"/>
      <w:marTop w:val="0"/>
      <w:marBottom w:val="0"/>
      <w:divBdr>
        <w:top w:val="none" w:sz="0" w:space="0" w:color="auto"/>
        <w:left w:val="none" w:sz="0" w:space="0" w:color="auto"/>
        <w:bottom w:val="none" w:sz="0" w:space="0" w:color="auto"/>
        <w:right w:val="none" w:sz="0" w:space="0" w:color="auto"/>
      </w:divBdr>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293577">
      <w:bodyDiv w:val="1"/>
      <w:marLeft w:val="0"/>
      <w:marRight w:val="0"/>
      <w:marTop w:val="0"/>
      <w:marBottom w:val="0"/>
      <w:divBdr>
        <w:top w:val="none" w:sz="0" w:space="0" w:color="auto"/>
        <w:left w:val="none" w:sz="0" w:space="0" w:color="auto"/>
        <w:bottom w:val="none" w:sz="0" w:space="0" w:color="auto"/>
        <w:right w:val="none" w:sz="0" w:space="0" w:color="auto"/>
      </w:divBdr>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42860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476019">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5590">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201647">
      <w:bodyDiv w:val="1"/>
      <w:marLeft w:val="0"/>
      <w:marRight w:val="0"/>
      <w:marTop w:val="0"/>
      <w:marBottom w:val="0"/>
      <w:divBdr>
        <w:top w:val="none" w:sz="0" w:space="0" w:color="auto"/>
        <w:left w:val="none" w:sz="0" w:space="0" w:color="auto"/>
        <w:bottom w:val="none" w:sz="0" w:space="0" w:color="auto"/>
        <w:right w:val="none" w:sz="0" w:space="0" w:color="auto"/>
      </w:divBdr>
    </w:div>
    <w:div w:id="1933273062">
      <w:bodyDiv w:val="1"/>
      <w:marLeft w:val="0"/>
      <w:marRight w:val="0"/>
      <w:marTop w:val="0"/>
      <w:marBottom w:val="0"/>
      <w:divBdr>
        <w:top w:val="none" w:sz="0" w:space="0" w:color="auto"/>
        <w:left w:val="none" w:sz="0" w:space="0" w:color="auto"/>
        <w:bottom w:val="none" w:sz="0" w:space="0" w:color="auto"/>
        <w:right w:val="none" w:sz="0" w:space="0" w:color="auto"/>
      </w:divBdr>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7370408">
      <w:bodyDiv w:val="1"/>
      <w:marLeft w:val="0"/>
      <w:marRight w:val="0"/>
      <w:marTop w:val="0"/>
      <w:marBottom w:val="0"/>
      <w:divBdr>
        <w:top w:val="none" w:sz="0" w:space="0" w:color="auto"/>
        <w:left w:val="none" w:sz="0" w:space="0" w:color="auto"/>
        <w:bottom w:val="none" w:sz="0" w:space="0" w:color="auto"/>
        <w:right w:val="none" w:sz="0" w:space="0" w:color="auto"/>
      </w:divBdr>
    </w:div>
    <w:div w:id="1958826895">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4514">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5268">
      <w:bodyDiv w:val="1"/>
      <w:marLeft w:val="0"/>
      <w:marRight w:val="0"/>
      <w:marTop w:val="0"/>
      <w:marBottom w:val="0"/>
      <w:divBdr>
        <w:top w:val="none" w:sz="0" w:space="0" w:color="auto"/>
        <w:left w:val="none" w:sz="0" w:space="0" w:color="auto"/>
        <w:bottom w:val="none" w:sz="0" w:space="0" w:color="auto"/>
        <w:right w:val="none" w:sz="0" w:space="0" w:color="auto"/>
      </w:divBdr>
    </w:div>
    <w:div w:id="1988126665">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51936">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0496237">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5250503">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43402">
      <w:bodyDiv w:val="1"/>
      <w:marLeft w:val="0"/>
      <w:marRight w:val="0"/>
      <w:marTop w:val="0"/>
      <w:marBottom w:val="0"/>
      <w:divBdr>
        <w:top w:val="none" w:sz="0" w:space="0" w:color="auto"/>
        <w:left w:val="none" w:sz="0" w:space="0" w:color="auto"/>
        <w:bottom w:val="none" w:sz="0" w:space="0" w:color="auto"/>
        <w:right w:val="none" w:sz="0" w:space="0" w:color="auto"/>
      </w:divBdr>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39933">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8914400">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4567">
      <w:bodyDiv w:val="1"/>
      <w:marLeft w:val="0"/>
      <w:marRight w:val="0"/>
      <w:marTop w:val="0"/>
      <w:marBottom w:val="0"/>
      <w:divBdr>
        <w:top w:val="none" w:sz="0" w:space="0" w:color="auto"/>
        <w:left w:val="none" w:sz="0" w:space="0" w:color="auto"/>
        <w:bottom w:val="none" w:sz="0" w:space="0" w:color="auto"/>
        <w:right w:val="none" w:sz="0" w:space="0" w:color="auto"/>
      </w:divBdr>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476369">
      <w:bodyDiv w:val="1"/>
      <w:marLeft w:val="0"/>
      <w:marRight w:val="0"/>
      <w:marTop w:val="0"/>
      <w:marBottom w:val="0"/>
      <w:divBdr>
        <w:top w:val="none" w:sz="0" w:space="0" w:color="auto"/>
        <w:left w:val="none" w:sz="0" w:space="0" w:color="auto"/>
        <w:bottom w:val="none" w:sz="0" w:space="0" w:color="auto"/>
        <w:right w:val="none" w:sz="0" w:space="0" w:color="auto"/>
      </w:divBdr>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79091198">
      <w:bodyDiv w:val="1"/>
      <w:marLeft w:val="0"/>
      <w:marRight w:val="0"/>
      <w:marTop w:val="0"/>
      <w:marBottom w:val="0"/>
      <w:divBdr>
        <w:top w:val="none" w:sz="0" w:space="0" w:color="auto"/>
        <w:left w:val="none" w:sz="0" w:space="0" w:color="auto"/>
        <w:bottom w:val="none" w:sz="0" w:space="0" w:color="auto"/>
        <w:right w:val="none" w:sz="0" w:space="0" w:color="auto"/>
      </w:divBdr>
    </w:div>
    <w:div w:id="2080440348">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92759">
      <w:bodyDiv w:val="1"/>
      <w:marLeft w:val="0"/>
      <w:marRight w:val="0"/>
      <w:marTop w:val="0"/>
      <w:marBottom w:val="0"/>
      <w:divBdr>
        <w:top w:val="none" w:sz="0" w:space="0" w:color="auto"/>
        <w:left w:val="none" w:sz="0" w:space="0" w:color="auto"/>
        <w:bottom w:val="none" w:sz="0" w:space="0" w:color="auto"/>
        <w:right w:val="none" w:sz="0" w:space="0" w:color="auto"/>
      </w:divBdr>
    </w:div>
    <w:div w:id="2081827068">
      <w:bodyDiv w:val="1"/>
      <w:marLeft w:val="0"/>
      <w:marRight w:val="0"/>
      <w:marTop w:val="0"/>
      <w:marBottom w:val="0"/>
      <w:divBdr>
        <w:top w:val="none" w:sz="0" w:space="0" w:color="auto"/>
        <w:left w:val="none" w:sz="0" w:space="0" w:color="auto"/>
        <w:bottom w:val="none" w:sz="0" w:space="0" w:color="auto"/>
        <w:right w:val="none" w:sz="0" w:space="0" w:color="auto"/>
      </w:divBdr>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365516">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8884206">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067442">
      <w:bodyDiv w:val="1"/>
      <w:marLeft w:val="0"/>
      <w:marRight w:val="0"/>
      <w:marTop w:val="0"/>
      <w:marBottom w:val="0"/>
      <w:divBdr>
        <w:top w:val="none" w:sz="0" w:space="0" w:color="auto"/>
        <w:left w:val="none" w:sz="0" w:space="0" w:color="auto"/>
        <w:bottom w:val="none" w:sz="0" w:space="0" w:color="auto"/>
        <w:right w:val="none" w:sz="0" w:space="0" w:color="auto"/>
      </w:divBdr>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563668">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31498</TotalTime>
  <Pages>16</Pages>
  <Words>6675</Words>
  <Characters>38054</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44640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6042</cp:revision>
  <cp:lastPrinted>2009-02-06T05:36:00Z</cp:lastPrinted>
  <dcterms:created xsi:type="dcterms:W3CDTF">2016-09-19T15:12:00Z</dcterms:created>
  <dcterms:modified xsi:type="dcterms:W3CDTF">2017-02-20T09:38:00Z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