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09032" w14:textId="77777777" w:rsidR="00EA19E6" w:rsidRDefault="00EA19E6" w:rsidP="00EA19E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Законность и усмотрение в правоприменительной деятельности</w:t>
      </w:r>
    </w:p>
    <w:bookmarkEnd w:id="0"/>
    <w:p w14:paraId="2B8525F0" w14:textId="70087ABE" w:rsidR="00EA19E6" w:rsidRDefault="00EA19E6" w:rsidP="00EA19E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Бойко, Дмитрий Валентинович</w:t>
      </w:r>
      <w:r>
        <w:rPr>
          <w:rFonts w:ascii="Verdana" w:hAnsi="Verdana"/>
          <w:color w:val="000000"/>
          <w:sz w:val="18"/>
          <w:szCs w:val="18"/>
        </w:rPr>
        <w:br/>
      </w:r>
      <w:r>
        <w:rPr>
          <w:rFonts w:ascii="Verdana" w:hAnsi="Verdana"/>
          <w:color w:val="000000"/>
          <w:sz w:val="18"/>
          <w:szCs w:val="18"/>
        </w:rPr>
        <w:br/>
      </w:r>
    </w:p>
    <w:p w14:paraId="6E3F747A" w14:textId="77777777" w:rsidR="00EA19E6" w:rsidRDefault="00EA19E6" w:rsidP="00EA19E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6468EE" w14:textId="77777777" w:rsidR="00EA19E6" w:rsidRDefault="00EA19E6" w:rsidP="00EA19E6">
      <w:pPr>
        <w:rPr>
          <w:rFonts w:ascii="Verdana" w:hAnsi="Verdana"/>
          <w:color w:val="000000"/>
          <w:sz w:val="18"/>
          <w:szCs w:val="18"/>
        </w:rPr>
      </w:pPr>
      <w:r>
        <w:rPr>
          <w:rFonts w:ascii="Verdana" w:hAnsi="Verdana"/>
          <w:color w:val="000000"/>
          <w:sz w:val="18"/>
          <w:szCs w:val="18"/>
        </w:rPr>
        <w:t>2011</w:t>
      </w:r>
    </w:p>
    <w:p w14:paraId="0E1A28A3" w14:textId="77777777" w:rsidR="00EA19E6" w:rsidRDefault="00EA19E6" w:rsidP="00EA19E6">
      <w:pPr>
        <w:rPr>
          <w:rFonts w:ascii="Verdana" w:hAnsi="Verdana"/>
          <w:b/>
          <w:bCs/>
          <w:color w:val="000000"/>
          <w:sz w:val="18"/>
          <w:szCs w:val="18"/>
        </w:rPr>
      </w:pPr>
      <w:r>
        <w:rPr>
          <w:rFonts w:ascii="Verdana" w:hAnsi="Verdana"/>
          <w:b/>
          <w:bCs/>
          <w:color w:val="000000"/>
          <w:sz w:val="18"/>
          <w:szCs w:val="18"/>
        </w:rPr>
        <w:t>Автор научной работы: </w:t>
      </w:r>
    </w:p>
    <w:p w14:paraId="1C95B535" w14:textId="77777777" w:rsidR="00EA19E6" w:rsidRDefault="00EA19E6" w:rsidP="00EA19E6">
      <w:pPr>
        <w:rPr>
          <w:rFonts w:ascii="Verdana" w:hAnsi="Verdana"/>
          <w:color w:val="000000"/>
          <w:sz w:val="18"/>
          <w:szCs w:val="18"/>
        </w:rPr>
      </w:pPr>
      <w:r>
        <w:rPr>
          <w:rFonts w:ascii="Verdana" w:hAnsi="Verdana"/>
          <w:color w:val="000000"/>
          <w:sz w:val="18"/>
          <w:szCs w:val="18"/>
        </w:rPr>
        <w:t>Бойко, Дмитрий Валентинович</w:t>
      </w:r>
    </w:p>
    <w:p w14:paraId="36556A60" w14:textId="77777777" w:rsidR="00EA19E6" w:rsidRDefault="00EA19E6" w:rsidP="00EA19E6">
      <w:pPr>
        <w:rPr>
          <w:rFonts w:ascii="Verdana" w:hAnsi="Verdana"/>
          <w:b/>
          <w:bCs/>
          <w:color w:val="000000"/>
          <w:sz w:val="18"/>
          <w:szCs w:val="18"/>
        </w:rPr>
      </w:pPr>
      <w:r>
        <w:rPr>
          <w:rFonts w:ascii="Verdana" w:hAnsi="Verdana"/>
          <w:b/>
          <w:bCs/>
          <w:color w:val="000000"/>
          <w:sz w:val="18"/>
          <w:szCs w:val="18"/>
        </w:rPr>
        <w:t>Ученая cтепень: </w:t>
      </w:r>
    </w:p>
    <w:p w14:paraId="05DEC097" w14:textId="77777777" w:rsidR="00EA19E6" w:rsidRDefault="00EA19E6" w:rsidP="00EA19E6">
      <w:pPr>
        <w:rPr>
          <w:rFonts w:ascii="Verdana" w:hAnsi="Verdana"/>
          <w:color w:val="000000"/>
          <w:sz w:val="18"/>
          <w:szCs w:val="18"/>
        </w:rPr>
      </w:pPr>
      <w:r>
        <w:rPr>
          <w:rFonts w:ascii="Verdana" w:hAnsi="Verdana"/>
          <w:color w:val="000000"/>
          <w:sz w:val="18"/>
          <w:szCs w:val="18"/>
        </w:rPr>
        <w:t>кандидат юридических наук</w:t>
      </w:r>
    </w:p>
    <w:p w14:paraId="4D8F20EB" w14:textId="77777777" w:rsidR="00EA19E6" w:rsidRDefault="00EA19E6" w:rsidP="00EA19E6">
      <w:pPr>
        <w:rPr>
          <w:rFonts w:ascii="Verdana" w:hAnsi="Verdana"/>
          <w:b/>
          <w:bCs/>
          <w:color w:val="000000"/>
          <w:sz w:val="18"/>
          <w:szCs w:val="18"/>
        </w:rPr>
      </w:pPr>
      <w:r>
        <w:rPr>
          <w:rFonts w:ascii="Verdana" w:hAnsi="Verdana"/>
          <w:b/>
          <w:bCs/>
          <w:color w:val="000000"/>
          <w:sz w:val="18"/>
          <w:szCs w:val="18"/>
        </w:rPr>
        <w:t>Место защиты диссертации: </w:t>
      </w:r>
    </w:p>
    <w:p w14:paraId="06EEBCD4" w14:textId="77777777" w:rsidR="00EA19E6" w:rsidRDefault="00EA19E6" w:rsidP="00EA19E6">
      <w:pPr>
        <w:rPr>
          <w:rFonts w:ascii="Verdana" w:hAnsi="Verdana"/>
          <w:color w:val="000000"/>
          <w:sz w:val="18"/>
          <w:szCs w:val="18"/>
        </w:rPr>
      </w:pPr>
      <w:r>
        <w:rPr>
          <w:rFonts w:ascii="Verdana" w:hAnsi="Verdana"/>
          <w:color w:val="000000"/>
          <w:sz w:val="18"/>
          <w:szCs w:val="18"/>
        </w:rPr>
        <w:t>Волгоград</w:t>
      </w:r>
    </w:p>
    <w:p w14:paraId="0FCEC23F" w14:textId="77777777" w:rsidR="00EA19E6" w:rsidRDefault="00EA19E6" w:rsidP="00EA19E6">
      <w:pPr>
        <w:rPr>
          <w:rFonts w:ascii="Verdana" w:hAnsi="Verdana"/>
          <w:b/>
          <w:bCs/>
          <w:color w:val="000000"/>
          <w:sz w:val="18"/>
          <w:szCs w:val="18"/>
        </w:rPr>
      </w:pPr>
      <w:r>
        <w:rPr>
          <w:rFonts w:ascii="Verdana" w:hAnsi="Verdana"/>
          <w:b/>
          <w:bCs/>
          <w:color w:val="000000"/>
          <w:sz w:val="18"/>
          <w:szCs w:val="18"/>
        </w:rPr>
        <w:t>Код cпециальности ВАК: </w:t>
      </w:r>
    </w:p>
    <w:p w14:paraId="09FEAB54" w14:textId="77777777" w:rsidR="00EA19E6" w:rsidRDefault="00EA19E6" w:rsidP="00EA19E6">
      <w:pPr>
        <w:rPr>
          <w:rFonts w:ascii="Verdana" w:hAnsi="Verdana"/>
          <w:color w:val="000000"/>
          <w:sz w:val="18"/>
          <w:szCs w:val="18"/>
        </w:rPr>
      </w:pPr>
      <w:r>
        <w:rPr>
          <w:rFonts w:ascii="Verdana" w:hAnsi="Verdana"/>
          <w:color w:val="000000"/>
          <w:sz w:val="18"/>
          <w:szCs w:val="18"/>
        </w:rPr>
        <w:t>12.00.01</w:t>
      </w:r>
    </w:p>
    <w:p w14:paraId="09FF7116" w14:textId="77777777" w:rsidR="00EA19E6" w:rsidRDefault="00EA19E6" w:rsidP="00EA19E6">
      <w:pPr>
        <w:rPr>
          <w:rFonts w:ascii="Verdana" w:hAnsi="Verdana"/>
          <w:b/>
          <w:bCs/>
          <w:color w:val="000000"/>
          <w:sz w:val="18"/>
          <w:szCs w:val="18"/>
        </w:rPr>
      </w:pPr>
      <w:r>
        <w:rPr>
          <w:rFonts w:ascii="Verdana" w:hAnsi="Verdana"/>
          <w:b/>
          <w:bCs/>
          <w:color w:val="000000"/>
          <w:sz w:val="18"/>
          <w:szCs w:val="18"/>
        </w:rPr>
        <w:t>Специальность: </w:t>
      </w:r>
    </w:p>
    <w:p w14:paraId="27A21BFB" w14:textId="77777777" w:rsidR="00EA19E6" w:rsidRDefault="00EA19E6" w:rsidP="00EA19E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1182E80" w14:textId="77777777" w:rsidR="00EA19E6" w:rsidRDefault="00EA19E6" w:rsidP="00EA19E6">
      <w:pPr>
        <w:rPr>
          <w:rFonts w:ascii="Verdana" w:hAnsi="Verdana"/>
          <w:b/>
          <w:bCs/>
          <w:color w:val="000000"/>
          <w:sz w:val="18"/>
          <w:szCs w:val="18"/>
        </w:rPr>
      </w:pPr>
      <w:r>
        <w:rPr>
          <w:rFonts w:ascii="Verdana" w:hAnsi="Verdana"/>
          <w:b/>
          <w:bCs/>
          <w:color w:val="000000"/>
          <w:sz w:val="18"/>
          <w:szCs w:val="18"/>
        </w:rPr>
        <w:t>Количество cтраниц: </w:t>
      </w:r>
    </w:p>
    <w:p w14:paraId="67BC8E75" w14:textId="77777777" w:rsidR="00EA19E6" w:rsidRDefault="00EA19E6" w:rsidP="00EA19E6">
      <w:pPr>
        <w:rPr>
          <w:rFonts w:ascii="Verdana" w:hAnsi="Verdana"/>
          <w:color w:val="000000"/>
          <w:sz w:val="18"/>
          <w:szCs w:val="18"/>
        </w:rPr>
      </w:pPr>
      <w:r>
        <w:rPr>
          <w:rFonts w:ascii="Verdana" w:hAnsi="Verdana"/>
          <w:color w:val="000000"/>
          <w:sz w:val="18"/>
          <w:szCs w:val="18"/>
        </w:rPr>
        <w:t>221</w:t>
      </w:r>
    </w:p>
    <w:p w14:paraId="47B213EB" w14:textId="77777777" w:rsidR="00EA19E6" w:rsidRDefault="00EA19E6" w:rsidP="00EA19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Бойко, Дмитрий Валентинович</w:t>
      </w:r>
    </w:p>
    <w:p w14:paraId="15B2EA0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BC9B9B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Усмотрение</w:t>
      </w:r>
      <w:r>
        <w:rPr>
          <w:rStyle w:val="WW8Num2z0"/>
          <w:rFonts w:ascii="Verdana" w:hAnsi="Verdana"/>
          <w:color w:val="000000"/>
          <w:sz w:val="18"/>
          <w:szCs w:val="18"/>
        </w:rPr>
        <w:t> </w:t>
      </w:r>
      <w:r>
        <w:rPr>
          <w:rFonts w:ascii="Verdana" w:hAnsi="Verdana"/>
          <w:color w:val="000000"/>
          <w:sz w:val="18"/>
          <w:szCs w:val="18"/>
        </w:rPr>
        <w:t>в правоприменительной деятельности и его соотношение с</w:t>
      </w:r>
      <w:r>
        <w:rPr>
          <w:rStyle w:val="WW8Num2z0"/>
          <w:rFonts w:ascii="Verdana" w:hAnsi="Verdana"/>
          <w:color w:val="000000"/>
          <w:sz w:val="18"/>
          <w:szCs w:val="18"/>
        </w:rPr>
        <w:t> </w:t>
      </w:r>
      <w:r>
        <w:rPr>
          <w:rStyle w:val="WW8Num3z0"/>
          <w:rFonts w:ascii="Verdana" w:hAnsi="Verdana"/>
          <w:color w:val="4682B4"/>
          <w:sz w:val="18"/>
          <w:szCs w:val="18"/>
        </w:rPr>
        <w:t>законностью</w:t>
      </w:r>
      <w:r>
        <w:rPr>
          <w:rStyle w:val="WW8Num2z0"/>
          <w:rFonts w:ascii="Verdana" w:hAnsi="Verdana"/>
          <w:color w:val="000000"/>
          <w:sz w:val="18"/>
          <w:szCs w:val="18"/>
        </w:rPr>
        <w:t> </w:t>
      </w:r>
      <w:r>
        <w:rPr>
          <w:rFonts w:ascii="Verdana" w:hAnsi="Verdana"/>
          <w:color w:val="000000"/>
          <w:sz w:val="18"/>
          <w:szCs w:val="18"/>
        </w:rPr>
        <w:t>(история и современность).</w:t>
      </w:r>
    </w:p>
    <w:p w14:paraId="54E71FF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versus усмотрения (дискреции) в отечественном правовом дискурсе.</w:t>
      </w:r>
    </w:p>
    <w:p w14:paraId="41C10E5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Правоприменительное</w:t>
      </w:r>
      <w:r>
        <w:rPr>
          <w:rStyle w:val="WW8Num2z0"/>
          <w:rFonts w:ascii="Verdana" w:hAnsi="Verdana"/>
          <w:color w:val="000000"/>
          <w:sz w:val="18"/>
          <w:szCs w:val="18"/>
        </w:rPr>
        <w:t> </w:t>
      </w:r>
      <w:r>
        <w:rPr>
          <w:rFonts w:ascii="Verdana" w:hAnsi="Verdana"/>
          <w:color w:val="000000"/>
          <w:sz w:val="18"/>
          <w:szCs w:val="18"/>
        </w:rPr>
        <w:t>усмотрение: сущность, признаки, понятие и классификация.</w:t>
      </w:r>
    </w:p>
    <w:p w14:paraId="264FAC0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 3. Правоприменительное усмотрение и законность: объективные основания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усмотрения в режиме законности.</w:t>
      </w:r>
    </w:p>
    <w:p w14:paraId="598801A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Обеспечение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при осуществлении правоприменительного усмотрения.</w:t>
      </w:r>
    </w:p>
    <w:p w14:paraId="51B5485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 1. Система</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законности дискреционного правоприменения.</w:t>
      </w:r>
    </w:p>
    <w:p w14:paraId="32A4895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гарантии обеспечения законности правоприменения по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Fonts w:ascii="Verdana" w:hAnsi="Verdana"/>
          <w:color w:val="000000"/>
          <w:sz w:val="18"/>
          <w:szCs w:val="18"/>
        </w:rPr>
        <w:t>.</w:t>
      </w:r>
    </w:p>
    <w:p w14:paraId="6D36C69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 3. Специально-юридические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обеспечения законности в дискреционном</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Fonts w:ascii="Verdana" w:hAnsi="Verdana"/>
          <w:color w:val="000000"/>
          <w:sz w:val="18"/>
          <w:szCs w:val="18"/>
        </w:rPr>
        <w:t>.</w:t>
      </w:r>
    </w:p>
    <w:p w14:paraId="696DA130" w14:textId="77777777" w:rsidR="00EA19E6" w:rsidRDefault="00EA19E6" w:rsidP="00EA19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"Законность и усмотрение в правоприменительной деятельности"</w:t>
      </w:r>
    </w:p>
    <w:p w14:paraId="2DCDA4E7"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 тесную взаимосвязанность проблем</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(дискреции) и законности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обращали внимание многие ученые. Эту связь отмечают и современные</w:t>
      </w:r>
      <w:r>
        <w:rPr>
          <w:rStyle w:val="WW8Num2z0"/>
          <w:rFonts w:ascii="Verdana" w:hAnsi="Verdana"/>
          <w:color w:val="000000"/>
          <w:sz w:val="18"/>
          <w:szCs w:val="18"/>
        </w:rPr>
        <w:t> </w:t>
      </w:r>
      <w:r>
        <w:rPr>
          <w:rStyle w:val="WW8Num3z0"/>
          <w:rFonts w:ascii="Verdana" w:hAnsi="Verdana"/>
          <w:color w:val="4682B4"/>
          <w:sz w:val="18"/>
          <w:szCs w:val="18"/>
        </w:rPr>
        <w:t>юристы</w:t>
      </w:r>
      <w:r>
        <w:rPr>
          <w:rFonts w:ascii="Verdana" w:hAnsi="Verdana"/>
          <w:color w:val="000000"/>
          <w:sz w:val="18"/>
          <w:szCs w:val="18"/>
        </w:rPr>
        <w:t>, а также общественные деятели. Лейтмотивом многих юридических, философских научных трудов, произведений художественной литературы юридической тематики является дилемма: «</w:t>
      </w:r>
      <w:r>
        <w:rPr>
          <w:rStyle w:val="WW8Num3z0"/>
          <w:rFonts w:ascii="Verdana" w:hAnsi="Verdana"/>
          <w:color w:val="4682B4"/>
          <w:sz w:val="18"/>
          <w:szCs w:val="18"/>
        </w:rPr>
        <w:t>судить по закону или совести</w:t>
      </w:r>
      <w:r>
        <w:rPr>
          <w:rFonts w:ascii="Verdana" w:hAnsi="Verdana"/>
          <w:color w:val="000000"/>
          <w:sz w:val="18"/>
          <w:szCs w:val="18"/>
        </w:rPr>
        <w:t>». Причем на различных этапах развития юридической науки данное соотношение между</w:t>
      </w:r>
      <w:r>
        <w:rPr>
          <w:rStyle w:val="WW8Num2z0"/>
          <w:rFonts w:ascii="Verdana" w:hAnsi="Verdana"/>
          <w:color w:val="000000"/>
          <w:sz w:val="18"/>
          <w:szCs w:val="18"/>
        </w:rPr>
        <w:t> </w:t>
      </w:r>
      <w:r>
        <w:rPr>
          <w:rStyle w:val="WW8Num3z0"/>
          <w:rFonts w:ascii="Verdana" w:hAnsi="Verdana"/>
          <w:color w:val="4682B4"/>
          <w:sz w:val="18"/>
          <w:szCs w:val="18"/>
        </w:rPr>
        <w:t>законностью</w:t>
      </w:r>
      <w:r>
        <w:rPr>
          <w:rStyle w:val="WW8Num2z0"/>
          <w:rFonts w:ascii="Verdana" w:hAnsi="Verdana"/>
          <w:color w:val="000000"/>
          <w:sz w:val="18"/>
          <w:szCs w:val="18"/>
        </w:rPr>
        <w:t> </w:t>
      </w:r>
      <w:r>
        <w:rPr>
          <w:rFonts w:ascii="Verdana" w:hAnsi="Verdana"/>
          <w:color w:val="000000"/>
          <w:sz w:val="18"/>
          <w:szCs w:val="18"/>
        </w:rPr>
        <w:t xml:space="preserve">и усмотрением интерпретировалось по-разному: от полного неприятия усмотрения и противопоставления </w:t>
      </w:r>
      <w:r>
        <w:rPr>
          <w:rFonts w:ascii="Verdana" w:hAnsi="Verdana"/>
          <w:color w:val="000000"/>
          <w:sz w:val="18"/>
          <w:szCs w:val="18"/>
        </w:rPr>
        <w:lastRenderedPageBreak/>
        <w:t>его</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до обоснования необходимости в определенных ситуациях действий по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как условия соблюдения законности.</w:t>
      </w:r>
    </w:p>
    <w:p w14:paraId="453BEC10"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названном соотношении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ведущая категория, она изучена более детально. Сложность и дискуссионность проблемы усмотрения в праве обусловлена тем, что будучи феноменом реальной действительности,</w:t>
      </w:r>
      <w:r>
        <w:rPr>
          <w:rStyle w:val="WW8Num2z0"/>
          <w:rFonts w:ascii="Verdana" w:hAnsi="Verdana"/>
          <w:color w:val="000000"/>
          <w:sz w:val="18"/>
          <w:szCs w:val="18"/>
        </w:rPr>
        <w:t> </w:t>
      </w:r>
      <w:r>
        <w:rPr>
          <w:rStyle w:val="WW8Num3z0"/>
          <w:rFonts w:ascii="Verdana" w:hAnsi="Verdana"/>
          <w:color w:val="4682B4"/>
          <w:sz w:val="18"/>
          <w:szCs w:val="18"/>
        </w:rPr>
        <w:t>усмотрение</w:t>
      </w:r>
      <w:r>
        <w:rPr>
          <w:rStyle w:val="WW8Num2z0"/>
          <w:rFonts w:ascii="Verdana" w:hAnsi="Verdana"/>
          <w:color w:val="000000"/>
          <w:sz w:val="18"/>
          <w:szCs w:val="18"/>
        </w:rPr>
        <w:t> </w:t>
      </w:r>
      <w:r>
        <w:rPr>
          <w:rFonts w:ascii="Verdana" w:hAnsi="Verdana"/>
          <w:color w:val="000000"/>
          <w:sz w:val="18"/>
          <w:szCs w:val="18"/>
        </w:rPr>
        <w:t>подчас противоречит сути права как</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ограничения свободы. Это наблюдается и в практике современного правового регулирования. Так, согласно «Методике проведения</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экспертизы нормативных правовых актов и проектов нормативных правовых актов» одним из</w:t>
      </w:r>
      <w:r>
        <w:rPr>
          <w:rStyle w:val="WW8Num2z0"/>
          <w:rFonts w:ascii="Verdana" w:hAnsi="Verdana"/>
          <w:color w:val="000000"/>
          <w:sz w:val="18"/>
          <w:szCs w:val="18"/>
        </w:rPr>
        <w:t> </w:t>
      </w:r>
      <w:r>
        <w:rPr>
          <w:rStyle w:val="WW8Num3z0"/>
          <w:rFonts w:ascii="Verdana" w:hAnsi="Verdana"/>
          <w:color w:val="4682B4"/>
          <w:sz w:val="18"/>
          <w:szCs w:val="18"/>
        </w:rPr>
        <w:t>коррупциогенных</w:t>
      </w:r>
      <w:r>
        <w:rPr>
          <w:rStyle w:val="WW8Num2z0"/>
          <w:rFonts w:ascii="Verdana" w:hAnsi="Verdana"/>
          <w:color w:val="000000"/>
          <w:sz w:val="18"/>
          <w:szCs w:val="18"/>
        </w:rPr>
        <w:t> </w:t>
      </w:r>
      <w:r>
        <w:rPr>
          <w:rFonts w:ascii="Verdana" w:hAnsi="Verdana"/>
          <w:color w:val="000000"/>
          <w:sz w:val="18"/>
          <w:szCs w:val="18"/>
        </w:rPr>
        <w:t>факторов, устанавливающих для правоприменителя</w:t>
      </w:r>
      <w:r>
        <w:rPr>
          <w:rStyle w:val="WW8Num2z0"/>
          <w:rFonts w:ascii="Verdana" w:hAnsi="Verdana"/>
          <w:color w:val="000000"/>
          <w:sz w:val="18"/>
          <w:szCs w:val="18"/>
        </w:rPr>
        <w:t> </w:t>
      </w:r>
      <w:r>
        <w:rPr>
          <w:rStyle w:val="WW8Num3z0"/>
          <w:rFonts w:ascii="Verdana" w:hAnsi="Verdana"/>
          <w:color w:val="4682B4"/>
          <w:sz w:val="18"/>
          <w:szCs w:val="18"/>
        </w:rPr>
        <w:t>необоснованно</w:t>
      </w:r>
      <w:r>
        <w:rPr>
          <w:rStyle w:val="WW8Num2z0"/>
          <w:rFonts w:ascii="Verdana" w:hAnsi="Verdana"/>
          <w:color w:val="000000"/>
          <w:sz w:val="18"/>
          <w:szCs w:val="18"/>
        </w:rPr>
        <w:t> </w:t>
      </w:r>
      <w:r>
        <w:rPr>
          <w:rFonts w:ascii="Verdana" w:hAnsi="Verdana"/>
          <w:color w:val="000000"/>
          <w:sz w:val="18"/>
          <w:szCs w:val="18"/>
        </w:rPr>
        <w:t>широкие пределы усмотрения или возможность</w:t>
      </w:r>
      <w:r>
        <w:rPr>
          <w:rStyle w:val="WW8Num2z0"/>
          <w:rFonts w:ascii="Verdana" w:hAnsi="Verdana"/>
          <w:color w:val="000000"/>
          <w:sz w:val="18"/>
          <w:szCs w:val="18"/>
        </w:rPr>
        <w:t> </w:t>
      </w:r>
      <w:r>
        <w:rPr>
          <w:rStyle w:val="WW8Num3z0"/>
          <w:rFonts w:ascii="Verdana" w:hAnsi="Verdana"/>
          <w:color w:val="4682B4"/>
          <w:sz w:val="18"/>
          <w:szCs w:val="18"/>
        </w:rPr>
        <w:t>необоснованного</w:t>
      </w:r>
      <w:r>
        <w:rPr>
          <w:rStyle w:val="WW8Num2z0"/>
          <w:rFonts w:ascii="Verdana" w:hAnsi="Verdana"/>
          <w:color w:val="000000"/>
          <w:sz w:val="18"/>
          <w:szCs w:val="18"/>
        </w:rPr>
        <w:t> </w:t>
      </w:r>
      <w:r>
        <w:rPr>
          <w:rFonts w:ascii="Verdana" w:hAnsi="Verdana"/>
          <w:color w:val="000000"/>
          <w:sz w:val="18"/>
          <w:szCs w:val="18"/>
        </w:rPr>
        <w:t>применения исключений из общих правил, является широта</w:t>
      </w:r>
      <w:r>
        <w:rPr>
          <w:rStyle w:val="WW8Num2z0"/>
          <w:rFonts w:ascii="Verdana" w:hAnsi="Verdana"/>
          <w:color w:val="000000"/>
          <w:sz w:val="18"/>
          <w:szCs w:val="18"/>
        </w:rPr>
        <w:t> </w:t>
      </w:r>
      <w:r>
        <w:rPr>
          <w:rStyle w:val="WW8Num3z0"/>
          <w:rFonts w:ascii="Verdana" w:hAnsi="Verdana"/>
          <w:color w:val="4682B4"/>
          <w:sz w:val="18"/>
          <w:szCs w:val="18"/>
        </w:rPr>
        <w:t>дискреционных</w:t>
      </w:r>
      <w:r>
        <w:rPr>
          <w:rStyle w:val="WW8Num2z0"/>
          <w:rFonts w:ascii="Verdana" w:hAnsi="Verdana"/>
          <w:color w:val="000000"/>
          <w:sz w:val="18"/>
          <w:szCs w:val="18"/>
        </w:rPr>
        <w:t> </w:t>
      </w:r>
      <w:r>
        <w:rPr>
          <w:rFonts w:ascii="Verdana" w:hAnsi="Verdana"/>
          <w:color w:val="000000"/>
          <w:sz w:val="18"/>
          <w:szCs w:val="18"/>
        </w:rPr>
        <w:t>полномочий1.</w:t>
      </w:r>
    </w:p>
    <w:p w14:paraId="26DBF9DB"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Примечательно, что соотношение рассматриваемых понятий в том или ином государстве выступает наглядной характеристикой сложившегося политико-правового режима. Правовое усмотрение затрагивает основы правового способа регулирования общественных отношений и проявляется своими</w:t>
      </w:r>
    </w:p>
    <w:p w14:paraId="600D0A71"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Об антикоррупционной</w:t>
      </w:r>
      <w:r>
        <w:rPr>
          <w:rStyle w:val="WW8Num2z0"/>
          <w:rFonts w:ascii="Verdana" w:hAnsi="Verdana"/>
          <w:color w:val="000000"/>
          <w:sz w:val="18"/>
          <w:szCs w:val="18"/>
        </w:rPr>
        <w:t> </w:t>
      </w:r>
      <w:r>
        <w:rPr>
          <w:rStyle w:val="WW8Num3z0"/>
          <w:rFonts w:ascii="Verdana" w:hAnsi="Verdana"/>
          <w:color w:val="4682B4"/>
          <w:sz w:val="18"/>
          <w:szCs w:val="18"/>
        </w:rPr>
        <w:t>экспертизе</w:t>
      </w:r>
      <w:r>
        <w:rPr>
          <w:rStyle w:val="WW8Num2z0"/>
          <w:rFonts w:ascii="Verdana" w:hAnsi="Verdana"/>
          <w:color w:val="000000"/>
          <w:sz w:val="18"/>
          <w:szCs w:val="18"/>
        </w:rPr>
        <w:t> </w:t>
      </w:r>
      <w:r>
        <w:rPr>
          <w:rFonts w:ascii="Verdana" w:hAnsi="Verdana"/>
          <w:color w:val="000000"/>
          <w:sz w:val="18"/>
          <w:szCs w:val="18"/>
        </w:rPr>
        <w:t>нормативных правовых актов и проектов нормативных правовых актов:</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26 февраля 2010 г. № 96 // Собрание законодательства РФ. 2010. № 10. Ст. 1084. гранями в реальной юридической практике (при отправлении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в управленческой деятельности и т. д.).</w:t>
      </w:r>
    </w:p>
    <w:p w14:paraId="6F56809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взаимосвязи законности и усмотрения приобретают особую актуальность в современной России в условиях упрочения демократии, построения правового государства. От их оптимального соотношения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и правоприменении во многом зависит решение задачи обеспечения и защиты прав человека как высшей ценности (ст. 2</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а также совершенствования деятельности институтов власти и управления, включая</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в частности, органы внутренних дел и предварительного следствия. Ведь именно проблема нечетких границ правового усмотрения часто предопределяет возможность</w:t>
      </w:r>
      <w:r>
        <w:rPr>
          <w:rStyle w:val="WW8Num2z0"/>
          <w:rFonts w:ascii="Verdana" w:hAnsi="Verdana"/>
          <w:color w:val="000000"/>
          <w:sz w:val="18"/>
          <w:szCs w:val="18"/>
        </w:rPr>
        <w:t> </w:t>
      </w:r>
      <w:r>
        <w:rPr>
          <w:rStyle w:val="WW8Num3z0"/>
          <w:rFonts w:ascii="Verdana" w:hAnsi="Verdana"/>
          <w:color w:val="4682B4"/>
          <w:sz w:val="18"/>
          <w:szCs w:val="18"/>
        </w:rPr>
        <w:t>учинения</w:t>
      </w:r>
      <w:r>
        <w:rPr>
          <w:rStyle w:val="WW8Num2z0"/>
          <w:rFonts w:ascii="Verdana" w:hAnsi="Verdana"/>
          <w:color w:val="000000"/>
          <w:sz w:val="18"/>
          <w:szCs w:val="18"/>
        </w:rPr>
        <w:t> </w:t>
      </w:r>
      <w:r>
        <w:rPr>
          <w:rFonts w:ascii="Verdana" w:hAnsi="Verdana"/>
          <w:color w:val="000000"/>
          <w:sz w:val="18"/>
          <w:szCs w:val="18"/>
        </w:rPr>
        <w:t>произвола должностных лиц, преступлений</w:t>
      </w:r>
      <w:r>
        <w:rPr>
          <w:rStyle w:val="WW8Num2z0"/>
          <w:rFonts w:ascii="Verdana" w:hAnsi="Verdana"/>
          <w:color w:val="000000"/>
          <w:sz w:val="18"/>
          <w:szCs w:val="18"/>
        </w:rPr>
        <w:t> </w:t>
      </w:r>
      <w:r>
        <w:rPr>
          <w:rStyle w:val="WW8Num3z0"/>
          <w:rFonts w:ascii="Verdana" w:hAnsi="Verdana"/>
          <w:color w:val="4682B4"/>
          <w:sz w:val="18"/>
          <w:szCs w:val="18"/>
        </w:rPr>
        <w:t>коррупционной</w:t>
      </w:r>
      <w:r>
        <w:rPr>
          <w:rStyle w:val="WW8Num2z0"/>
          <w:rFonts w:ascii="Verdana" w:hAnsi="Verdana"/>
          <w:color w:val="000000"/>
          <w:sz w:val="18"/>
          <w:szCs w:val="18"/>
        </w:rPr>
        <w:t> </w:t>
      </w:r>
      <w:r>
        <w:rPr>
          <w:rFonts w:ascii="Verdana" w:hAnsi="Verdana"/>
          <w:color w:val="000000"/>
          <w:sz w:val="18"/>
          <w:szCs w:val="18"/>
        </w:rPr>
        <w:t>направленности. В своем первом Послании Федеральному Собранию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России Д. А. Медведев, давая общую характеристику предлагаемых</w:t>
      </w:r>
      <w:r>
        <w:rPr>
          <w:rStyle w:val="WW8Num2z0"/>
          <w:rFonts w:ascii="Verdana" w:hAnsi="Verdana"/>
          <w:color w:val="000000"/>
          <w:sz w:val="18"/>
          <w:szCs w:val="18"/>
        </w:rPr>
        <w:t> </w:t>
      </w:r>
      <w:r>
        <w:rPr>
          <w:rStyle w:val="WW8Num3z0"/>
          <w:rFonts w:ascii="Verdana" w:hAnsi="Verdana"/>
          <w:color w:val="4682B4"/>
          <w:sz w:val="18"/>
          <w:szCs w:val="18"/>
        </w:rPr>
        <w:t>антикоррупционных</w:t>
      </w:r>
      <w:r>
        <w:rPr>
          <w:rStyle w:val="WW8Num2z0"/>
          <w:rFonts w:ascii="Verdana" w:hAnsi="Verdana"/>
          <w:color w:val="000000"/>
          <w:sz w:val="18"/>
          <w:szCs w:val="18"/>
        </w:rPr>
        <w:t> </w:t>
      </w:r>
      <w:r>
        <w:rPr>
          <w:rFonts w:ascii="Verdana" w:hAnsi="Verdana"/>
          <w:color w:val="000000"/>
          <w:sz w:val="18"/>
          <w:szCs w:val="18"/>
        </w:rPr>
        <w:t>мер, подчеркнул: «Названные меры, безусловно, строги, но необходимы. И как справедливо заметил еще дореволюционный специалист по государственному праву Николай</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w:t>
      </w:r>
      <w:r>
        <w:rPr>
          <w:rStyle w:val="WW8Num3z0"/>
          <w:rFonts w:ascii="Verdana" w:hAnsi="Verdana"/>
          <w:color w:val="4682B4"/>
          <w:sz w:val="18"/>
          <w:szCs w:val="18"/>
        </w:rPr>
        <w:t>установление законности всегда чувствуется как стеснение произвола властвующих</w:t>
      </w:r>
      <w:r>
        <w:rPr>
          <w:rFonts w:ascii="Verdana" w:hAnsi="Verdana"/>
          <w:color w:val="000000"/>
          <w:sz w:val="18"/>
          <w:szCs w:val="18"/>
        </w:rPr>
        <w:t>». И здесь выбор для нас очевиден»1.</w:t>
      </w:r>
    </w:p>
    <w:p w14:paraId="649118F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актуальным представляется вопрос об определении системы</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законности деятельности компетентных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осуществляющих правоприменение по усмотрению.</w:t>
      </w:r>
    </w:p>
    <w:p w14:paraId="2D78C22F"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В научных работах по проблеме правового усмотрения нередко отмечается, что проблема соотношения законности и усмотрения в механизме правового регулирования мало изучена и требует серьезной разработки. Из немногочисленных работ можно выделить монографию В. Н. Дубовицкого «Законность и усмотрение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государственном управлении». Очевидно, что исследование, проведенное почти</w:t>
      </w:r>
    </w:p>
    <w:p w14:paraId="0CBE4CDC"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 А. Послание Федеральному Собранию Российской Федерации.</w:t>
      </w:r>
    </w:p>
    <w:p w14:paraId="7B9747D8"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ноября 2008 г. // Рос. газ. 2008. 6 нояб. № 230.</w:t>
      </w:r>
    </w:p>
    <w:p w14:paraId="75AC24F3"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 лет назад в советский период истории, не отвечает потребностям современного государственно-правового строительства в России.</w:t>
      </w:r>
    </w:p>
    <w:p w14:paraId="6812654D"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пределов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усмотрения стал предметом диссертационного исследования А. А. Березиной (Н. Новгород, 2007 г.). Общетеоретический и нравственно-правовой аспекты усмотрения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исследованы О. В. Кораблиной (Саратов, 2009 г.).</w:t>
      </w:r>
    </w:p>
    <w:p w14:paraId="24C531E3"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подготовке диссертации автором были проанализированы работы, в которых </w:t>
      </w:r>
      <w:r>
        <w:rPr>
          <w:rFonts w:ascii="Verdana" w:hAnsi="Verdana"/>
          <w:color w:val="000000"/>
          <w:sz w:val="18"/>
          <w:szCs w:val="18"/>
        </w:rPr>
        <w:lastRenderedPageBreak/>
        <w:t>рассматривались вопросы соотношения усмотрения, законности,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таких российских ученых дореволюционного периода, как: А.</w:t>
      </w:r>
    </w:p>
    <w:p w14:paraId="3C178F0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Алексеев, А. И.</w:t>
      </w:r>
      <w:r>
        <w:rPr>
          <w:rStyle w:val="WW8Num2z0"/>
          <w:rFonts w:ascii="Verdana" w:hAnsi="Verdana"/>
          <w:color w:val="000000"/>
          <w:sz w:val="18"/>
          <w:szCs w:val="18"/>
        </w:rPr>
        <w:t> </w:t>
      </w:r>
      <w:r>
        <w:rPr>
          <w:rStyle w:val="WW8Num3z0"/>
          <w:rFonts w:ascii="Verdana" w:hAnsi="Verdana"/>
          <w:color w:val="4682B4"/>
          <w:sz w:val="18"/>
          <w:szCs w:val="18"/>
        </w:rPr>
        <w:t>Елистратов</w:t>
      </w:r>
      <w:r>
        <w:rPr>
          <w:rFonts w:ascii="Verdana" w:hAnsi="Verdana"/>
          <w:color w:val="000000"/>
          <w:sz w:val="18"/>
          <w:szCs w:val="18"/>
        </w:rPr>
        <w:t>, Б. А. Кистяковский, Н. М.</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Н. И. Лазаревский, И. А.</w:t>
      </w:r>
      <w:r>
        <w:rPr>
          <w:rStyle w:val="WW8Num2z0"/>
          <w:rFonts w:ascii="Verdana" w:hAnsi="Verdana"/>
          <w:color w:val="000000"/>
          <w:sz w:val="18"/>
          <w:szCs w:val="18"/>
        </w:rPr>
        <w:t> </w:t>
      </w:r>
      <w:r>
        <w:rPr>
          <w:rStyle w:val="WW8Num3z0"/>
          <w:rFonts w:ascii="Verdana" w:hAnsi="Verdana"/>
          <w:color w:val="4682B4"/>
          <w:sz w:val="18"/>
          <w:szCs w:val="18"/>
        </w:rPr>
        <w:t>Покровский</w:t>
      </w:r>
      <w:r>
        <w:rPr>
          <w:rFonts w:ascii="Verdana" w:hAnsi="Verdana"/>
          <w:color w:val="000000"/>
          <w:sz w:val="18"/>
          <w:szCs w:val="18"/>
        </w:rPr>
        <w:t>, Г. Ф. Шершеневич.</w:t>
      </w:r>
    </w:p>
    <w:p w14:paraId="6ED7F1C3"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советское время и постсоветский период проблемам законности, пра-вопримения и усмотрения уделяли значительное внимание С. 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w:t>
      </w:r>
    </w:p>
    <w:p w14:paraId="6D62B255"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 М. Баранов, М. 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А. Т. Боннер, С. 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Н. В. Витрук, Л. Д.</w:t>
      </w:r>
      <w:r>
        <w:rPr>
          <w:rStyle w:val="WW8Num2z0"/>
          <w:rFonts w:ascii="Verdana" w:hAnsi="Verdana"/>
          <w:color w:val="000000"/>
          <w:sz w:val="18"/>
          <w:szCs w:val="18"/>
        </w:rPr>
        <w:t> </w:t>
      </w:r>
      <w:r>
        <w:rPr>
          <w:rStyle w:val="WW8Num3z0"/>
          <w:rFonts w:ascii="Verdana" w:hAnsi="Verdana"/>
          <w:color w:val="4682B4"/>
          <w:sz w:val="18"/>
          <w:szCs w:val="18"/>
        </w:rPr>
        <w:t>Воеводин</w:t>
      </w:r>
      <w:r>
        <w:rPr>
          <w:rFonts w:ascii="Verdana" w:hAnsi="Verdana"/>
          <w:color w:val="000000"/>
          <w:sz w:val="18"/>
          <w:szCs w:val="18"/>
        </w:rPr>
        <w:t>, Н. Н. Вопленко, Н. Л.</w:t>
      </w:r>
      <w:r>
        <w:rPr>
          <w:rStyle w:val="WW8Num2z0"/>
          <w:rFonts w:ascii="Verdana" w:hAnsi="Verdana"/>
          <w:color w:val="000000"/>
          <w:sz w:val="18"/>
          <w:szCs w:val="18"/>
        </w:rPr>
        <w:t> </w:t>
      </w:r>
      <w:r>
        <w:rPr>
          <w:rStyle w:val="WW8Num3z0"/>
          <w:rFonts w:ascii="Verdana" w:hAnsi="Verdana"/>
          <w:color w:val="4682B4"/>
          <w:sz w:val="18"/>
          <w:szCs w:val="18"/>
        </w:rPr>
        <w:t>Гранат</w:t>
      </w:r>
      <w:r>
        <w:rPr>
          <w:rFonts w:ascii="Verdana" w:hAnsi="Verdana"/>
          <w:color w:val="000000"/>
          <w:sz w:val="18"/>
          <w:szCs w:val="18"/>
        </w:rPr>
        <w:t>, Р. С. Данелян, В. Н.</w:t>
      </w:r>
      <w:r>
        <w:rPr>
          <w:rStyle w:val="WW8Num2z0"/>
          <w:rFonts w:ascii="Verdana" w:hAnsi="Verdana"/>
          <w:color w:val="000000"/>
          <w:sz w:val="18"/>
          <w:szCs w:val="18"/>
        </w:rPr>
        <w:t> </w:t>
      </w:r>
      <w:r>
        <w:rPr>
          <w:rStyle w:val="WW8Num3z0"/>
          <w:rFonts w:ascii="Verdana" w:hAnsi="Verdana"/>
          <w:color w:val="4682B4"/>
          <w:sz w:val="18"/>
          <w:szCs w:val="18"/>
        </w:rPr>
        <w:t>Дубовицкий</w:t>
      </w:r>
      <w:r>
        <w:rPr>
          <w:rFonts w:ascii="Verdana" w:hAnsi="Verdana"/>
          <w:color w:val="000000"/>
          <w:sz w:val="18"/>
          <w:szCs w:val="18"/>
        </w:rPr>
        <w:t>, Ю. П. Еременко, В. Д.</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Т. В. Кашанина,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И. Клеандров, С. Н.</w:t>
      </w:r>
      <w:r>
        <w:rPr>
          <w:rStyle w:val="WW8Num2z0"/>
          <w:rFonts w:ascii="Verdana" w:hAnsi="Verdana"/>
          <w:color w:val="000000"/>
          <w:sz w:val="18"/>
          <w:szCs w:val="18"/>
        </w:rPr>
        <w:t> </w:t>
      </w:r>
      <w:r>
        <w:rPr>
          <w:rStyle w:val="WW8Num3z0"/>
          <w:rFonts w:ascii="Verdana" w:hAnsi="Verdana"/>
          <w:color w:val="4682B4"/>
          <w:sz w:val="18"/>
          <w:szCs w:val="18"/>
        </w:rPr>
        <w:t>Кожевников</w:t>
      </w:r>
      <w:r>
        <w:rPr>
          <w:rFonts w:ascii="Verdana" w:hAnsi="Verdana"/>
          <w:color w:val="000000"/>
          <w:sz w:val="18"/>
          <w:szCs w:val="18"/>
        </w:rPr>
        <w:t>, В. Н. Кудрявцев,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А. Б. Лисюткин, Е. 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А. Е. Лунев, М. К.</w:t>
      </w:r>
      <w:r>
        <w:rPr>
          <w:rStyle w:val="WW8Num2z0"/>
          <w:rFonts w:ascii="Verdana" w:hAnsi="Verdana"/>
          <w:color w:val="000000"/>
          <w:sz w:val="18"/>
          <w:szCs w:val="18"/>
        </w:rPr>
        <w:t> </w:t>
      </w:r>
      <w:r>
        <w:rPr>
          <w:rStyle w:val="WW8Num3z0"/>
          <w:rFonts w:ascii="Verdana" w:hAnsi="Verdana"/>
          <w:color w:val="4682B4"/>
          <w:sz w:val="18"/>
          <w:szCs w:val="18"/>
        </w:rPr>
        <w:t>Маликов</w:t>
      </w:r>
      <w:r>
        <w:rPr>
          <w:rFonts w:ascii="Verdana" w:hAnsi="Verdana"/>
          <w:color w:val="000000"/>
          <w:sz w:val="18"/>
          <w:szCs w:val="18"/>
        </w:rPr>
        <w:t>, А. А. Малиновский, В. М.</w:t>
      </w:r>
      <w:r>
        <w:rPr>
          <w:rStyle w:val="WW8Num2z0"/>
          <w:rFonts w:ascii="Verdana" w:hAnsi="Verdana"/>
          <w:color w:val="000000"/>
          <w:sz w:val="18"/>
          <w:szCs w:val="18"/>
        </w:rPr>
        <w:t> </w:t>
      </w:r>
      <w:r>
        <w:rPr>
          <w:rStyle w:val="WW8Num3z0"/>
          <w:rFonts w:ascii="Verdana" w:hAnsi="Verdana"/>
          <w:color w:val="4682B4"/>
          <w:sz w:val="18"/>
          <w:szCs w:val="18"/>
        </w:rPr>
        <w:t>Манохин</w:t>
      </w:r>
      <w:r>
        <w:rPr>
          <w:rFonts w:ascii="Verdana" w:hAnsi="Verdana"/>
          <w:color w:val="000000"/>
          <w:sz w:val="18"/>
          <w:szCs w:val="18"/>
        </w:rPr>
        <w:t>, Н. И. Матузов, П. 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В. С. Нерсесянц, П. М.</w:t>
      </w:r>
      <w:r>
        <w:rPr>
          <w:rStyle w:val="WW8Num2z0"/>
          <w:rFonts w:ascii="Verdana" w:hAnsi="Verdana"/>
          <w:color w:val="000000"/>
          <w:sz w:val="18"/>
          <w:szCs w:val="18"/>
        </w:rPr>
        <w:t> </w:t>
      </w:r>
      <w:r>
        <w:rPr>
          <w:rStyle w:val="WW8Num3z0"/>
          <w:rFonts w:ascii="Verdana" w:hAnsi="Verdana"/>
          <w:color w:val="4682B4"/>
          <w:sz w:val="18"/>
          <w:szCs w:val="18"/>
        </w:rPr>
        <w:t>Рабинович</w:t>
      </w:r>
      <w:r>
        <w:rPr>
          <w:rFonts w:ascii="Verdana" w:hAnsi="Verdana"/>
          <w:color w:val="000000"/>
          <w:sz w:val="18"/>
          <w:szCs w:val="18"/>
        </w:rPr>
        <w:t>, А. И. Рарог, В. И.</w:t>
      </w:r>
      <w:r>
        <w:rPr>
          <w:rStyle w:val="WW8Num2z0"/>
          <w:rFonts w:ascii="Verdana" w:hAnsi="Verdana"/>
          <w:color w:val="000000"/>
          <w:sz w:val="18"/>
          <w:szCs w:val="18"/>
        </w:rPr>
        <w:t> </w:t>
      </w:r>
      <w:r>
        <w:rPr>
          <w:rStyle w:val="WW8Num3z0"/>
          <w:rFonts w:ascii="Verdana" w:hAnsi="Verdana"/>
          <w:color w:val="4682B4"/>
          <w:sz w:val="18"/>
          <w:szCs w:val="18"/>
        </w:rPr>
        <w:t>Ремнев</w:t>
      </w:r>
      <w:r>
        <w:rPr>
          <w:rFonts w:ascii="Verdana" w:hAnsi="Verdana"/>
          <w:color w:val="000000"/>
          <w:sz w:val="18"/>
          <w:szCs w:val="18"/>
        </w:rPr>
        <w:t>, И. В. Ростовщиков, И. С. Само-щенко, И. Н.</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Н. В. Сильченко, Ю. Н.</w:t>
      </w:r>
      <w:r>
        <w:rPr>
          <w:rStyle w:val="WW8Num2z0"/>
          <w:rFonts w:ascii="Verdana" w:hAnsi="Verdana"/>
          <w:color w:val="000000"/>
          <w:sz w:val="18"/>
          <w:szCs w:val="18"/>
        </w:rPr>
        <w:t> </w:t>
      </w:r>
      <w:r>
        <w:rPr>
          <w:rStyle w:val="WW8Num3z0"/>
          <w:rFonts w:ascii="Verdana" w:hAnsi="Verdana"/>
          <w:color w:val="4682B4"/>
          <w:sz w:val="18"/>
          <w:szCs w:val="18"/>
        </w:rPr>
        <w:t>Старилов</w:t>
      </w:r>
      <w:r>
        <w:rPr>
          <w:rFonts w:ascii="Verdana" w:hAnsi="Verdana"/>
          <w:color w:val="000000"/>
          <w:sz w:val="18"/>
          <w:szCs w:val="18"/>
        </w:rPr>
        <w:t>, М. С. Строгович, М. С.</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Fonts w:ascii="Verdana" w:hAnsi="Verdana"/>
          <w:color w:val="000000"/>
          <w:sz w:val="18"/>
          <w:szCs w:val="18"/>
        </w:rPr>
        <w:t>, Ю. А. Тихомиров, Л. С.</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и др.</w:t>
      </w:r>
    </w:p>
    <w:p w14:paraId="7E6067AD"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Весомый вклад в изучение различных аспектов правоприменительного усмотрения внесли диссертационные исследования В. Г.</w:t>
      </w:r>
      <w:r>
        <w:rPr>
          <w:rStyle w:val="WW8Num2z0"/>
          <w:rFonts w:ascii="Verdana" w:hAnsi="Verdana"/>
          <w:color w:val="000000"/>
          <w:sz w:val="18"/>
          <w:szCs w:val="18"/>
        </w:rPr>
        <w:t> </w:t>
      </w:r>
      <w:r>
        <w:rPr>
          <w:rStyle w:val="WW8Num3z0"/>
          <w:rFonts w:ascii="Verdana" w:hAnsi="Verdana"/>
          <w:color w:val="4682B4"/>
          <w:sz w:val="18"/>
          <w:szCs w:val="18"/>
        </w:rPr>
        <w:t>Антропова</w:t>
      </w:r>
      <w:r>
        <w:rPr>
          <w:rFonts w:ascii="Verdana" w:hAnsi="Verdana"/>
          <w:color w:val="000000"/>
          <w:sz w:val="18"/>
          <w:szCs w:val="18"/>
        </w:rPr>
        <w:t>, Н. Н. Апостоловой, В. С.</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Л. Н. Берг, А. А.</w:t>
      </w:r>
      <w:r>
        <w:rPr>
          <w:rStyle w:val="WW8Num2z0"/>
          <w:rFonts w:ascii="Verdana" w:hAnsi="Verdana"/>
          <w:color w:val="000000"/>
          <w:sz w:val="18"/>
          <w:szCs w:val="18"/>
        </w:rPr>
        <w:t> </w:t>
      </w:r>
      <w:r>
        <w:rPr>
          <w:rStyle w:val="WW8Num3z0"/>
          <w:rFonts w:ascii="Verdana" w:hAnsi="Verdana"/>
          <w:color w:val="4682B4"/>
          <w:sz w:val="18"/>
          <w:szCs w:val="18"/>
        </w:rPr>
        <w:t>Березина</w:t>
      </w:r>
      <w:r>
        <w:rPr>
          <w:rFonts w:ascii="Verdana" w:hAnsi="Verdana"/>
          <w:color w:val="000000"/>
          <w:sz w:val="18"/>
          <w:szCs w:val="18"/>
        </w:rPr>
        <w:t>, Е. В. Бестужевой, Ю. В.</w:t>
      </w:r>
      <w:r>
        <w:rPr>
          <w:rStyle w:val="WW8Num2z0"/>
          <w:rFonts w:ascii="Verdana" w:hAnsi="Verdana"/>
          <w:color w:val="000000"/>
          <w:sz w:val="18"/>
          <w:szCs w:val="18"/>
        </w:rPr>
        <w:t> </w:t>
      </w:r>
      <w:r>
        <w:rPr>
          <w:rStyle w:val="WW8Num3z0"/>
          <w:rFonts w:ascii="Verdana" w:hAnsi="Verdana"/>
          <w:color w:val="4682B4"/>
          <w:sz w:val="18"/>
          <w:szCs w:val="18"/>
        </w:rPr>
        <w:t>Грачевой</w:t>
      </w:r>
      <w:r>
        <w:rPr>
          <w:rFonts w:ascii="Verdana" w:hAnsi="Verdana"/>
          <w:color w:val="000000"/>
          <w:sz w:val="18"/>
          <w:szCs w:val="18"/>
        </w:rPr>
        <w:t>, В. В. Демидова, Н. А.Зимониной, М. Ю.</w:t>
      </w:r>
      <w:r>
        <w:rPr>
          <w:rStyle w:val="WW8Num2z0"/>
          <w:rFonts w:ascii="Verdana" w:hAnsi="Verdana"/>
          <w:color w:val="000000"/>
          <w:sz w:val="18"/>
          <w:szCs w:val="18"/>
        </w:rPr>
        <w:t> </w:t>
      </w:r>
      <w:r>
        <w:rPr>
          <w:rStyle w:val="WW8Num3z0"/>
          <w:rFonts w:ascii="Verdana" w:hAnsi="Verdana"/>
          <w:color w:val="4682B4"/>
          <w:sz w:val="18"/>
          <w:szCs w:val="18"/>
        </w:rPr>
        <w:t>Зиновьевой</w:t>
      </w:r>
      <w:r>
        <w:rPr>
          <w:rFonts w:ascii="Verdana" w:hAnsi="Verdana"/>
          <w:color w:val="000000"/>
          <w:sz w:val="18"/>
          <w:szCs w:val="18"/>
        </w:rPr>
        <w:t>, И. Н. Колкарева, А. В.</w:t>
      </w:r>
      <w:r>
        <w:rPr>
          <w:rStyle w:val="WW8Num2z0"/>
          <w:rFonts w:ascii="Verdana" w:hAnsi="Verdana"/>
          <w:color w:val="000000"/>
          <w:sz w:val="18"/>
          <w:szCs w:val="18"/>
        </w:rPr>
        <w:t> </w:t>
      </w:r>
      <w:r>
        <w:rPr>
          <w:rStyle w:val="WW8Num3z0"/>
          <w:rFonts w:ascii="Verdana" w:hAnsi="Verdana"/>
          <w:color w:val="4682B4"/>
          <w:sz w:val="18"/>
          <w:szCs w:val="18"/>
        </w:rPr>
        <w:t>Кондакова</w:t>
      </w:r>
      <w:r>
        <w:rPr>
          <w:rFonts w:ascii="Verdana" w:hAnsi="Verdana"/>
          <w:color w:val="000000"/>
          <w:sz w:val="18"/>
          <w:szCs w:val="18"/>
        </w:rPr>
        <w:t>, О. В. Кораблиной, А. В.</w:t>
      </w:r>
      <w:r>
        <w:rPr>
          <w:rStyle w:val="WW8Num2z0"/>
          <w:rFonts w:ascii="Verdana" w:hAnsi="Verdana"/>
          <w:color w:val="000000"/>
          <w:sz w:val="18"/>
          <w:szCs w:val="18"/>
        </w:rPr>
        <w:t> </w:t>
      </w:r>
      <w:r>
        <w:rPr>
          <w:rStyle w:val="WW8Num3z0"/>
          <w:rFonts w:ascii="Verdana" w:hAnsi="Verdana"/>
          <w:color w:val="4682B4"/>
          <w:sz w:val="18"/>
          <w:szCs w:val="18"/>
        </w:rPr>
        <w:t>Лошкарева</w:t>
      </w:r>
      <w:r>
        <w:rPr>
          <w:rFonts w:ascii="Verdana" w:hAnsi="Verdana"/>
          <w:color w:val="000000"/>
          <w:sz w:val="18"/>
          <w:szCs w:val="18"/>
        </w:rPr>
        <w:t>, Р. О. Опалева, В. Д. Подмосковного, Д. А.</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Е. Г. Пурахиной, Е. А.</w:t>
      </w:r>
      <w:r>
        <w:rPr>
          <w:rStyle w:val="WW8Num2z0"/>
          <w:rFonts w:ascii="Verdana" w:hAnsi="Verdana"/>
          <w:color w:val="000000"/>
          <w:sz w:val="18"/>
          <w:szCs w:val="18"/>
        </w:rPr>
        <w:t> </w:t>
      </w:r>
      <w:r>
        <w:rPr>
          <w:rStyle w:val="WW8Num3z0"/>
          <w:rFonts w:ascii="Verdana" w:hAnsi="Verdana"/>
          <w:color w:val="4682B4"/>
          <w:sz w:val="18"/>
          <w:szCs w:val="18"/>
        </w:rPr>
        <w:t>Пушкарева</w:t>
      </w:r>
      <w:r>
        <w:rPr>
          <w:rFonts w:ascii="Verdana" w:hAnsi="Verdana"/>
          <w:color w:val="000000"/>
          <w:sz w:val="18"/>
          <w:szCs w:val="18"/>
        </w:rPr>
        <w:t>, О. П. Сауляк, А. П.</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Fonts w:ascii="Verdana" w:hAnsi="Verdana"/>
          <w:color w:val="000000"/>
          <w:sz w:val="18"/>
          <w:szCs w:val="18"/>
        </w:rPr>
        <w:t>, А. С. Степина, Д. В. Теткина, А. А.</w:t>
      </w:r>
      <w:r>
        <w:rPr>
          <w:rStyle w:val="WW8Num2z0"/>
          <w:rFonts w:ascii="Verdana" w:hAnsi="Verdana"/>
          <w:color w:val="000000"/>
          <w:sz w:val="18"/>
          <w:szCs w:val="18"/>
        </w:rPr>
        <w:t> </w:t>
      </w:r>
      <w:r>
        <w:rPr>
          <w:rStyle w:val="WW8Num3z0"/>
          <w:rFonts w:ascii="Verdana" w:hAnsi="Verdana"/>
          <w:color w:val="4682B4"/>
          <w:sz w:val="18"/>
          <w:szCs w:val="18"/>
        </w:rPr>
        <w:t>Чечулиной</w:t>
      </w:r>
      <w:r>
        <w:rPr>
          <w:rFonts w:ascii="Verdana" w:hAnsi="Verdana"/>
          <w:color w:val="000000"/>
          <w:sz w:val="18"/>
          <w:szCs w:val="18"/>
        </w:rPr>
        <w:t>, А. Б. Ярославского. Между тем в работах указанных ученых рассматривались важные, но в целом частные проблемы как теории законности, так и правоприменительного усмотрения.</w:t>
      </w:r>
    </w:p>
    <w:p w14:paraId="53766157"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подготовке диссертации автором были использованы труды зарубежных ученых, в которых в той или иной мере затрагивались вопросы соотношения законности и усмотрения: А. Барака, Д. Валадеса, Р. Давида, Г. Рад-бруха, И. Рихтера, Г. Ф.</w:t>
      </w:r>
      <w:r>
        <w:rPr>
          <w:rStyle w:val="WW8Num2z0"/>
          <w:rFonts w:ascii="Verdana" w:hAnsi="Verdana"/>
          <w:color w:val="000000"/>
          <w:sz w:val="18"/>
          <w:szCs w:val="18"/>
        </w:rPr>
        <w:t> </w:t>
      </w:r>
      <w:r>
        <w:rPr>
          <w:rStyle w:val="WW8Num3z0"/>
          <w:rFonts w:ascii="Verdana" w:hAnsi="Verdana"/>
          <w:color w:val="4682B4"/>
          <w:sz w:val="18"/>
          <w:szCs w:val="18"/>
        </w:rPr>
        <w:t>Шупперта</w:t>
      </w:r>
      <w:r>
        <w:rPr>
          <w:rFonts w:ascii="Verdana" w:hAnsi="Verdana"/>
          <w:color w:val="000000"/>
          <w:sz w:val="18"/>
          <w:szCs w:val="18"/>
        </w:rPr>
        <w:t>, Ф. А. Хайека.</w:t>
      </w:r>
    </w:p>
    <w:p w14:paraId="7F812C6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настоящему времени среди ученых-юристов не сложилось единого понимания природы и границ правоприменительного усмотрения. Отсутствуют четкие представления о правовых основаниях рассматриваемого явления. Нет научно обоснованных ответов на вопросы о том, каковы особенности соотношения пределов усмотрения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с законностью и</w:t>
      </w:r>
      <w:r>
        <w:rPr>
          <w:rStyle w:val="WW8Num2z0"/>
          <w:rFonts w:ascii="Verdana" w:hAnsi="Verdana"/>
          <w:color w:val="000000"/>
          <w:sz w:val="18"/>
          <w:szCs w:val="18"/>
        </w:rPr>
        <w:t> </w:t>
      </w:r>
      <w:r>
        <w:rPr>
          <w:rStyle w:val="WW8Num3z0"/>
          <w:rFonts w:ascii="Verdana" w:hAnsi="Verdana"/>
          <w:color w:val="4682B4"/>
          <w:sz w:val="18"/>
          <w:szCs w:val="18"/>
        </w:rPr>
        <w:t>правопорядком</w:t>
      </w:r>
      <w:r>
        <w:rPr>
          <w:rFonts w:ascii="Verdana" w:hAnsi="Verdana"/>
          <w:color w:val="000000"/>
          <w:sz w:val="18"/>
          <w:szCs w:val="18"/>
        </w:rPr>
        <w:t>, какова последовательность действий правоприменителя в различных нетипичных ситуациях, требующих принятия правового решения по усмотрению. Нет единообразия в употреблении понятий «</w:t>
      </w:r>
      <w:r>
        <w:rPr>
          <w:rStyle w:val="WW8Num3z0"/>
          <w:rFonts w:ascii="Verdana" w:hAnsi="Verdana"/>
          <w:color w:val="4682B4"/>
          <w:sz w:val="18"/>
          <w:szCs w:val="18"/>
        </w:rPr>
        <w:t>усмотрение</w:t>
      </w:r>
      <w:r>
        <w:rPr>
          <w:rFonts w:ascii="Verdana" w:hAnsi="Verdana"/>
          <w:color w:val="000000"/>
          <w:sz w:val="18"/>
          <w:szCs w:val="18"/>
        </w:rPr>
        <w:t>» и «</w:t>
      </w:r>
      <w:r>
        <w:rPr>
          <w:rStyle w:val="WW8Num3z0"/>
          <w:rFonts w:ascii="Verdana" w:hAnsi="Verdana"/>
          <w:color w:val="4682B4"/>
          <w:sz w:val="18"/>
          <w:szCs w:val="18"/>
        </w:rPr>
        <w:t>дискреция</w:t>
      </w:r>
      <w:r>
        <w:rPr>
          <w:rFonts w:ascii="Verdana" w:hAnsi="Verdana"/>
          <w:color w:val="000000"/>
          <w:sz w:val="18"/>
          <w:szCs w:val="18"/>
        </w:rPr>
        <w:t>» в теории и юридической практике.</w:t>
      </w:r>
    </w:p>
    <w:p w14:paraId="19927265"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деятельность государственных органов и иных властных субъектов при осуществлении ими своей компетенции. ', !</w:t>
      </w:r>
    </w:p>
    <w:p w14:paraId="223B5F0A"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проблемы соотношения законности и правоприменительного усмотрения в контексте гарантий обеспечения законности при осуществлении правоприменительной деятельности в России на этапе упрочения правовой государственности.</w:t>
      </w:r>
    </w:p>
    <w:p w14:paraId="5AB9CE02"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теоретико-правовой разработке основополагающих вопросов соотношения законности и усмотрения в правоприменительной деятельности властных субъектов с учетом решения актуальных задач упрочения законности и правопорядка в России.</w:t>
      </w:r>
    </w:p>
    <w:p w14:paraId="25211897"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 — раскрыть сущность и подчеркнуть неоднозначность понимания правоприменительного усмотрения с учетом разноплановости его проявления во всевозможных ситуациях и различных сферах жизнедеятельности общества;</w:t>
      </w:r>
    </w:p>
    <w:p w14:paraId="01B927FC"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основные признаки, определяющие юридическую природу и специфику применения права по усмотрению;</w:t>
      </w:r>
    </w:p>
    <w:p w14:paraId="373F9AD5"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классификацию видов правоприменительного усмотрения по различным основаниям;</w:t>
      </w:r>
    </w:p>
    <w:p w14:paraId="1E239E46"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осветить существовавшие в отечественной юридической науке представления о соотношении законности и усмотрения на различных этапах развития государства;</w:t>
      </w:r>
    </w:p>
    <w:p w14:paraId="577B9315"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систематизировать современные взгляды ученых на проблему соотношения законности и усмотрения при осуществлении правоприменительной деятельности;</w:t>
      </w:r>
    </w:p>
    <w:p w14:paraId="3AC67A8D"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объективность существования ситуаций</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по усмотрению;</w:t>
      </w:r>
    </w:p>
    <w:p w14:paraId="6B58389B"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категорию «</w:t>
      </w:r>
      <w:r>
        <w:rPr>
          <w:rStyle w:val="WW8Num3z0"/>
          <w:rFonts w:ascii="Verdana" w:hAnsi="Verdana"/>
          <w:color w:val="4682B4"/>
          <w:sz w:val="18"/>
          <w:szCs w:val="18"/>
        </w:rPr>
        <w:t>механизма реализации правоприменения по усмотрению</w:t>
      </w:r>
      <w:r>
        <w:rPr>
          <w:rFonts w:ascii="Verdana" w:hAnsi="Verdana"/>
          <w:color w:val="000000"/>
          <w:sz w:val="18"/>
          <w:szCs w:val="18"/>
        </w:rPr>
        <w:t>»;</w:t>
      </w:r>
    </w:p>
    <w:p w14:paraId="328073CB"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выделить ситуации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рисков при правоприменении по усмотрению;</w:t>
      </w:r>
    </w:p>
    <w:p w14:paraId="04E6F25D"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предлагаемые в науке системы гарантий законности в ситуации правоприменительного усмотрения и предложить авторское видение структуры гарантий;</w:t>
      </w:r>
    </w:p>
    <w:p w14:paraId="2AEC956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меры по обеспечению и упрочению законности при осуществлении дискреционных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w:t>
      </w:r>
    </w:p>
    <w:p w14:paraId="512D66EA"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теоретическая и эмпирическая основы исследования. При решении поставленных задач диссертант опирался на универсальный диалектический метод познания, а также использовал методы анализа, синтеза, обобщения, логический, социологический, системно-структурный, сравнительно-правовой, формально-юридический, исторический и др.</w:t>
      </w:r>
    </w:p>
    <w:p w14:paraId="55D20390"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законы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нормативноправовые акты, материалы административной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правоприменительной практики, социологические данные и др.</w:t>
      </w:r>
    </w:p>
    <w:p w14:paraId="74DF7C02"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политологов, социологов, представителей других отраслей знаний, в которых в той или иной степени затронуты проблемы законности, правопорядка, правоприменения, усмотрения, а также некоторые положения официальных докладов</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3CA54A9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работе впервые на монографическом уровне предпринята попытка проведения комплексного теоретико-правового и историко-правового анализа соотношения понятий законности и усмотрения в юридической науке дореволюционного, советского и современного периодов. Разработана оригинальная теоретическая конструкция механизма реализации правоприменительного усмотрения. Всесторонне раскрыта система гарантий законности при правоприменительном</w:t>
      </w:r>
      <w:r>
        <w:rPr>
          <w:rStyle w:val="WW8Num2z0"/>
          <w:rFonts w:ascii="Verdana" w:hAnsi="Verdana"/>
          <w:color w:val="000000"/>
          <w:sz w:val="18"/>
          <w:szCs w:val="18"/>
        </w:rPr>
        <w:t> </w:t>
      </w:r>
      <w:r>
        <w:rPr>
          <w:rStyle w:val="WW8Num3z0"/>
          <w:rFonts w:ascii="Verdana" w:hAnsi="Verdana"/>
          <w:color w:val="4682B4"/>
          <w:sz w:val="18"/>
          <w:szCs w:val="18"/>
        </w:rPr>
        <w:t>усмотрении</w:t>
      </w:r>
      <w:r>
        <w:rPr>
          <w:rStyle w:val="WW8Num2z0"/>
          <w:rFonts w:ascii="Verdana" w:hAnsi="Verdana"/>
          <w:color w:val="000000"/>
          <w:sz w:val="18"/>
          <w:szCs w:val="18"/>
        </w:rPr>
        <w:t> </w:t>
      </w:r>
      <w:r>
        <w:rPr>
          <w:rFonts w:ascii="Verdana" w:hAnsi="Verdana"/>
          <w:color w:val="000000"/>
          <w:sz w:val="18"/>
          <w:szCs w:val="18"/>
        </w:rPr>
        <w:t>с обоснованием значения и места специально-юридических гарантий как ведущего средства обеспечения и упрочнения законности в условиях правового усмотрения.</w:t>
      </w:r>
    </w:p>
    <w:p w14:paraId="2C2C6CD6"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Предложенный подход позволил выработать ряд практических рекомендаций по совершенствованию правоприменительной деятельности в России с учетом решения задач развития правовой государственности.</w:t>
      </w:r>
    </w:p>
    <w:p w14:paraId="3F5814A0"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диссертационного исследования находит свое выражение в следующих положениях, выносимых на защиту:</w:t>
      </w:r>
    </w:p>
    <w:p w14:paraId="311C1185"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Изучив историю научной проблемы, автор пришел к выводу о том, что отечественные теоретики права в дореволюционный период высказывались в основном в пользу примата законности над</w:t>
      </w:r>
      <w:r>
        <w:rPr>
          <w:rStyle w:val="WW8Num2z0"/>
          <w:rFonts w:ascii="Verdana" w:hAnsi="Verdana"/>
          <w:color w:val="000000"/>
          <w:sz w:val="18"/>
          <w:szCs w:val="18"/>
        </w:rPr>
        <w:t> </w:t>
      </w:r>
      <w:r>
        <w:rPr>
          <w:rStyle w:val="WW8Num3z0"/>
          <w:rFonts w:ascii="Verdana" w:hAnsi="Verdana"/>
          <w:color w:val="4682B4"/>
          <w:sz w:val="18"/>
          <w:szCs w:val="18"/>
        </w:rPr>
        <w:t>усмотрением</w:t>
      </w:r>
      <w:r>
        <w:rPr>
          <w:rFonts w:ascii="Verdana" w:hAnsi="Verdana"/>
          <w:color w:val="000000"/>
          <w:sz w:val="18"/>
          <w:szCs w:val="18"/>
        </w:rPr>
        <w:t>, что отсутствовало в реальной политико-правовой действительности царской России.</w:t>
      </w:r>
    </w:p>
    <w:p w14:paraId="1CD8FB87"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Взгляды на соотношение законности и усмотрения в советский период прошли два этапа развития. На первом этапе - с Октябрьской революции 1917 г. до образования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применение права по усмотрению не только допускалось, но и приветствовалось в рамках революционной законности и революционного правового сознания. Во второй период - вплоть до начала 90-х гг. XX в. - усмотрение принципиально противопоставлялось законности и согласно политике советского государства фактически не допускалось. В настоящий период в отечественной юридической науке и практике</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примат законности. В то же время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правоприменительному</w:t>
      </w:r>
      <w:r>
        <w:rPr>
          <w:rStyle w:val="WW8Num2z0"/>
          <w:rFonts w:ascii="Verdana" w:hAnsi="Verdana"/>
          <w:color w:val="000000"/>
          <w:sz w:val="18"/>
          <w:szCs w:val="18"/>
        </w:rPr>
        <w:t> </w:t>
      </w:r>
      <w:r>
        <w:rPr>
          <w:rFonts w:ascii="Verdana" w:hAnsi="Verdana"/>
          <w:color w:val="000000"/>
          <w:sz w:val="18"/>
          <w:szCs w:val="18"/>
        </w:rPr>
        <w:t>усмотрению отводится значительная роль при решении задач правового регулирования общественных отношений.</w:t>
      </w:r>
    </w:p>
    <w:p w14:paraId="4B362636"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Автором выделены следующие основные признаки правоприменительного усмотрения:</w:t>
      </w:r>
    </w:p>
    <w:p w14:paraId="7764B9FC"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исключительный</w:t>
      </w:r>
      <w:r>
        <w:rPr>
          <w:rStyle w:val="WW8Num2z0"/>
          <w:rFonts w:ascii="Verdana" w:hAnsi="Verdana"/>
          <w:color w:val="000000"/>
          <w:sz w:val="18"/>
          <w:szCs w:val="18"/>
        </w:rPr>
        <w:t> </w:t>
      </w:r>
      <w:r>
        <w:rPr>
          <w:rFonts w:ascii="Verdana" w:hAnsi="Verdana"/>
          <w:color w:val="000000"/>
          <w:sz w:val="18"/>
          <w:szCs w:val="18"/>
        </w:rPr>
        <w:t>вид правоприменительной деятельности;</w:t>
      </w:r>
    </w:p>
    <w:p w14:paraId="6E3FE69D"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деятельность осуществляемая в правоприменительной ситуации, которая характеризуется отсутствием однозначного нормативного регулирования действий</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Fonts w:ascii="Verdana" w:hAnsi="Verdana"/>
          <w:color w:val="000000"/>
          <w:sz w:val="18"/>
          <w:szCs w:val="18"/>
        </w:rPr>
        <w:t>;</w:t>
      </w:r>
    </w:p>
    <w:p w14:paraId="247F0ECC"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осуществлении правоприменения по усмотрению допускается самостоятельное, относительно свободное принятие правового решения на основе выбора вариантов как указанных в праве, так и сформулированных путем интерпретации правовых принципов и норм (аналогии закона и права);</w:t>
      </w:r>
    </w:p>
    <w:p w14:paraId="39676208"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основными элементами социально-психологического механизма, обеспечивающего принятие решения в ситуации правоприменительного усмотрения, являются профессионализм, внутреннее убеждение и творческие способности правоприменителя;</w:t>
      </w:r>
    </w:p>
    <w:p w14:paraId="4E28900B"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правоприменительное</w:t>
      </w:r>
      <w:r>
        <w:rPr>
          <w:rStyle w:val="WW8Num2z0"/>
          <w:rFonts w:ascii="Verdana" w:hAnsi="Verdana"/>
          <w:color w:val="000000"/>
          <w:sz w:val="18"/>
          <w:szCs w:val="18"/>
        </w:rPr>
        <w:t> </w:t>
      </w:r>
      <w:r>
        <w:rPr>
          <w:rFonts w:ascii="Verdana" w:hAnsi="Verdana"/>
          <w:color w:val="000000"/>
          <w:sz w:val="18"/>
          <w:szCs w:val="18"/>
        </w:rPr>
        <w:t>усмотрение предполагает неукоснительное соблюдение основных требований к правоприменительному решению: законности, обоснованности, целесообразности и справедливости;</w:t>
      </w:r>
    </w:p>
    <w:p w14:paraId="052AC640"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гарантией</w:t>
      </w:r>
      <w:r>
        <w:rPr>
          <w:rStyle w:val="WW8Num2z0"/>
          <w:rFonts w:ascii="Verdana" w:hAnsi="Verdana"/>
          <w:color w:val="000000"/>
          <w:sz w:val="18"/>
          <w:szCs w:val="18"/>
        </w:rPr>
        <w:t> </w:t>
      </w:r>
      <w:r>
        <w:rPr>
          <w:rFonts w:ascii="Verdana" w:hAnsi="Verdana"/>
          <w:color w:val="000000"/>
          <w:sz w:val="18"/>
          <w:szCs w:val="18"/>
        </w:rPr>
        <w:t>соответствия правоприменительного усмотрения основным принципам и требованиям права выступает установленная и функционирующая в обществе система социальных и правовых средств и мер, в том числе специальных.</w:t>
      </w:r>
    </w:p>
    <w:p w14:paraId="550426F7"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Обосновывается положение о</w:t>
      </w:r>
      <w:r>
        <w:rPr>
          <w:rStyle w:val="WW8Num2z0"/>
          <w:rFonts w:ascii="Verdana" w:hAnsi="Verdana"/>
          <w:color w:val="000000"/>
          <w:sz w:val="18"/>
          <w:szCs w:val="18"/>
        </w:rPr>
        <w:t> </w:t>
      </w:r>
      <w:r>
        <w:rPr>
          <w:rStyle w:val="WW8Num3z0"/>
          <w:rFonts w:ascii="Verdana" w:hAnsi="Verdana"/>
          <w:color w:val="4682B4"/>
          <w:sz w:val="18"/>
          <w:szCs w:val="18"/>
        </w:rPr>
        <w:t>допустимости</w:t>
      </w:r>
      <w:r>
        <w:rPr>
          <w:rStyle w:val="WW8Num2z0"/>
          <w:rFonts w:ascii="Verdana" w:hAnsi="Verdana"/>
          <w:color w:val="000000"/>
          <w:sz w:val="18"/>
          <w:szCs w:val="18"/>
        </w:rPr>
        <w:t> </w:t>
      </w:r>
      <w:r>
        <w:rPr>
          <w:rFonts w:ascii="Verdana" w:hAnsi="Verdana"/>
          <w:color w:val="000000"/>
          <w:sz w:val="18"/>
          <w:szCs w:val="18"/>
        </w:rPr>
        <w:t>существования нескольких определений понятия правоприменительного усмотрения: как процесса и как результата.</w:t>
      </w:r>
    </w:p>
    <w:p w14:paraId="1B57C7E5"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процесс правоприменительное усмотрение выступает в виде интеллектуально-волевой деятельности правоприменителя по определению варианта решения юридического дела в ситуации отсутствия нормативного регулирования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праве) или отсутствия в праве однозначного решения юридического дела (правовая неопределенность).</w:t>
      </w:r>
    </w:p>
    <w:p w14:paraId="119C60D4"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Правоприменительное усмотрение как результат - это</w:t>
      </w:r>
      <w:r>
        <w:rPr>
          <w:rStyle w:val="WW8Num2z0"/>
          <w:rFonts w:ascii="Verdana" w:hAnsi="Verdana"/>
          <w:color w:val="000000"/>
          <w:sz w:val="18"/>
          <w:szCs w:val="18"/>
        </w:rPr>
        <w:t> </w:t>
      </w:r>
      <w:r>
        <w:rPr>
          <w:rStyle w:val="WW8Num3z0"/>
          <w:rFonts w:ascii="Verdana" w:hAnsi="Verdana"/>
          <w:color w:val="4682B4"/>
          <w:sz w:val="18"/>
          <w:szCs w:val="18"/>
        </w:rPr>
        <w:t>вынесение</w:t>
      </w:r>
      <w:r>
        <w:rPr>
          <w:rStyle w:val="WW8Num2z0"/>
          <w:rFonts w:ascii="Verdana" w:hAnsi="Verdana"/>
          <w:color w:val="000000"/>
          <w:sz w:val="18"/>
          <w:szCs w:val="18"/>
        </w:rPr>
        <w:t> </w:t>
      </w:r>
      <w:r>
        <w:rPr>
          <w:rFonts w:ascii="Verdana" w:hAnsi="Verdana"/>
          <w:color w:val="000000"/>
          <w:sz w:val="18"/>
          <w:szCs w:val="18"/>
        </w:rPr>
        <w:t>правоприменителем решения по юридическому</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на основе представленной законом</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выбора и внутреннего убеждения в ситуации отсутствия однозначного регулирования правом варианта его поведения.</w:t>
      </w:r>
    </w:p>
    <w:p w14:paraId="373B672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Усмотрение в институциональном смысле можно в целом определить как правовую возможность правоприменительного органа или</w:t>
      </w:r>
      <w:r>
        <w:rPr>
          <w:rStyle w:val="WW8Num2z0"/>
          <w:rFonts w:ascii="Verdana" w:hAnsi="Verdana"/>
          <w:color w:val="000000"/>
          <w:sz w:val="18"/>
          <w:szCs w:val="18"/>
        </w:rPr>
        <w:t> </w:t>
      </w:r>
      <w:r>
        <w:rPr>
          <w:rStyle w:val="WW8Num3z0"/>
          <w:rFonts w:ascii="Verdana" w:hAnsi="Verdana"/>
          <w:color w:val="4682B4"/>
          <w:sz w:val="18"/>
          <w:szCs w:val="18"/>
        </w:rPr>
        <w:t>должностного</w:t>
      </w:r>
      <w:r>
        <w:rPr>
          <w:rStyle w:val="WW8Num2z0"/>
          <w:rFonts w:ascii="Verdana" w:hAnsi="Verdana"/>
          <w:color w:val="000000"/>
          <w:sz w:val="18"/>
          <w:szCs w:val="18"/>
        </w:rPr>
        <w:t> </w:t>
      </w:r>
      <w:r>
        <w:rPr>
          <w:rFonts w:ascii="Verdana" w:hAnsi="Verdana"/>
          <w:color w:val="000000"/>
          <w:sz w:val="18"/>
          <w:szCs w:val="18"/>
        </w:rPr>
        <w:t>лица в рамках предусмотренной законом свободы выбора выносить на основе внутреннего убеждения правоприменительное решение по делу, регулирование которого возможно в оговоренных законом рамках или вообще не предусмотрено нормой права.</w:t>
      </w:r>
    </w:p>
    <w:p w14:paraId="7CF21218"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Формулируется определение правоприменительного усмотрения с точки зрения «</w:t>
      </w:r>
      <w:r>
        <w:rPr>
          <w:rStyle w:val="WW8Num3z0"/>
          <w:rFonts w:ascii="Verdana" w:hAnsi="Verdana"/>
          <w:color w:val="4682B4"/>
          <w:sz w:val="18"/>
          <w:szCs w:val="18"/>
        </w:rPr>
        <w:t>инструментальной</w:t>
      </w:r>
      <w:r>
        <w:rPr>
          <w:rFonts w:ascii="Verdana" w:hAnsi="Verdana"/>
          <w:color w:val="000000"/>
          <w:sz w:val="18"/>
          <w:szCs w:val="18"/>
        </w:rPr>
        <w:t>» ценности - это деятельность</w:t>
      </w:r>
      <w:r>
        <w:rPr>
          <w:rStyle w:val="WW8Num2z0"/>
          <w:rFonts w:ascii="Verdana" w:hAnsi="Verdana"/>
          <w:color w:val="000000"/>
          <w:sz w:val="18"/>
          <w:szCs w:val="18"/>
        </w:rPr>
        <w:t> </w:t>
      </w:r>
      <w:r>
        <w:rPr>
          <w:rStyle w:val="WW8Num3z0"/>
          <w:rFonts w:ascii="Verdana" w:hAnsi="Verdana"/>
          <w:color w:val="4682B4"/>
          <w:sz w:val="18"/>
          <w:szCs w:val="18"/>
        </w:rPr>
        <w:t>компетентного</w:t>
      </w:r>
      <w:r>
        <w:rPr>
          <w:rStyle w:val="WW8Num2z0"/>
          <w:rFonts w:ascii="Verdana" w:hAnsi="Verdana"/>
          <w:color w:val="000000"/>
          <w:sz w:val="18"/>
          <w:szCs w:val="18"/>
        </w:rPr>
        <w:t> </w:t>
      </w:r>
      <w:r>
        <w:rPr>
          <w:rFonts w:ascii="Verdana" w:hAnsi="Verdana"/>
          <w:color w:val="000000"/>
          <w:sz w:val="18"/>
          <w:szCs w:val="18"/>
        </w:rPr>
        <w:t>субъекта по индивидуальному правовому регулированию поведения субъектов права в условиях правового режима, предполагающего возможность самостоятельного определения порядка, способов и форм использования правовых средств для достижения указанной в законе цели. Иными словами, правоприменительное усмотрение можно рассматривать как самостоятельный прием правового регулирования общественных отношений.</w:t>
      </w:r>
    </w:p>
    <w:p w14:paraId="6DAD205F"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предлагает использовать предложенную им конструкцию «</w:t>
      </w:r>
      <w:r>
        <w:rPr>
          <w:rStyle w:val="WW8Num3z0"/>
          <w:rFonts w:ascii="Verdana" w:hAnsi="Verdana"/>
          <w:color w:val="4682B4"/>
          <w:sz w:val="18"/>
          <w:szCs w:val="18"/>
        </w:rPr>
        <w:t>механизма реализации правоприменительного усмотрения</w:t>
      </w:r>
      <w:r>
        <w:rPr>
          <w:rFonts w:ascii="Verdana" w:hAnsi="Verdana"/>
          <w:color w:val="000000"/>
          <w:sz w:val="18"/>
          <w:szCs w:val="18"/>
        </w:rPr>
        <w:t>», который понимается как необходимый и достаточный для индивидуального правового регулирования поведения субъектов права комплекс юридических средств, последовательно организованных, действующих поэтапно и используемых</w:t>
      </w:r>
      <w:r>
        <w:rPr>
          <w:rStyle w:val="WW8Num2z0"/>
          <w:rFonts w:ascii="Verdana" w:hAnsi="Verdana"/>
          <w:color w:val="000000"/>
          <w:sz w:val="18"/>
          <w:szCs w:val="18"/>
        </w:rPr>
        <w:t> </w:t>
      </w:r>
      <w:r>
        <w:rPr>
          <w:rStyle w:val="WW8Num3z0"/>
          <w:rFonts w:ascii="Verdana" w:hAnsi="Verdana"/>
          <w:color w:val="4682B4"/>
          <w:sz w:val="18"/>
          <w:szCs w:val="18"/>
        </w:rPr>
        <w:t>правоприменителем</w:t>
      </w:r>
      <w:r>
        <w:rPr>
          <w:rStyle w:val="WW8Num2z0"/>
          <w:rFonts w:ascii="Verdana" w:hAnsi="Verdana"/>
          <w:color w:val="000000"/>
          <w:sz w:val="18"/>
          <w:szCs w:val="18"/>
        </w:rPr>
        <w:t> </w:t>
      </w:r>
      <w:r>
        <w:rPr>
          <w:rFonts w:ascii="Verdana" w:hAnsi="Verdana"/>
          <w:color w:val="000000"/>
          <w:sz w:val="18"/>
          <w:szCs w:val="18"/>
        </w:rPr>
        <w:t>при отсутствии четкого нормативного варианта решения правовых задач.</w:t>
      </w:r>
    </w:p>
    <w:p w14:paraId="25BFCDE1"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Правоприменительное усмотрение классифицируется на виды в зависимости от следующих критериев: по сфере юридической деятельности (усмотрение в экономике,</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деятельности, военной сфере и т. д.); субъектам усмотрения (</w:t>
      </w:r>
      <w:r>
        <w:rPr>
          <w:rStyle w:val="WW8Num3z0"/>
          <w:rFonts w:ascii="Verdana" w:hAnsi="Verdana"/>
          <w:color w:val="4682B4"/>
          <w:sz w:val="18"/>
          <w:szCs w:val="18"/>
        </w:rPr>
        <w:t>административное</w:t>
      </w:r>
      <w:r>
        <w:rPr>
          <w:rFonts w:ascii="Verdana" w:hAnsi="Verdana"/>
          <w:color w:val="000000"/>
          <w:sz w:val="18"/>
          <w:szCs w:val="18"/>
        </w:rPr>
        <w:t>, судебное); в зависимости от</w:t>
      </w:r>
      <w:r>
        <w:rPr>
          <w:rStyle w:val="WW8Num2z0"/>
          <w:rFonts w:ascii="Verdana" w:hAnsi="Verdana"/>
          <w:color w:val="000000"/>
          <w:sz w:val="18"/>
          <w:szCs w:val="18"/>
        </w:rPr>
        <w:t> </w:t>
      </w:r>
      <w:r>
        <w:rPr>
          <w:rStyle w:val="WW8Num3z0"/>
          <w:rFonts w:ascii="Verdana" w:hAnsi="Verdana"/>
          <w:color w:val="4682B4"/>
          <w:sz w:val="18"/>
          <w:szCs w:val="18"/>
        </w:rPr>
        <w:t>урегулированности</w:t>
      </w:r>
      <w:r>
        <w:rPr>
          <w:rStyle w:val="WW8Num2z0"/>
          <w:rFonts w:ascii="Verdana" w:hAnsi="Verdana"/>
          <w:color w:val="000000"/>
          <w:sz w:val="18"/>
          <w:szCs w:val="18"/>
        </w:rPr>
        <w:t> </w:t>
      </w:r>
      <w:r>
        <w:rPr>
          <w:rFonts w:ascii="Verdana" w:hAnsi="Verdana"/>
          <w:color w:val="000000"/>
          <w:sz w:val="18"/>
          <w:szCs w:val="18"/>
        </w:rPr>
        <w:t>правом (предусмотренное или не предусмотренное правом); по уровням власти (усмотрение в деятельности федеральных органов, органов субъектов федерации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количеству субъектов, принимающих решение (единоличное и</w:t>
      </w:r>
      <w:r>
        <w:rPr>
          <w:rStyle w:val="WW8Num2z0"/>
          <w:rFonts w:ascii="Verdana" w:hAnsi="Verdana"/>
          <w:color w:val="000000"/>
          <w:sz w:val="18"/>
          <w:szCs w:val="18"/>
        </w:rPr>
        <w:t> </w:t>
      </w:r>
      <w:r>
        <w:rPr>
          <w:rStyle w:val="WW8Num3z0"/>
          <w:rFonts w:ascii="Verdana" w:hAnsi="Verdana"/>
          <w:color w:val="4682B4"/>
          <w:sz w:val="18"/>
          <w:szCs w:val="18"/>
        </w:rPr>
        <w:t>коллегиальное</w:t>
      </w:r>
      <w:r>
        <w:rPr>
          <w:rFonts w:ascii="Verdana" w:hAnsi="Verdana"/>
          <w:color w:val="000000"/>
          <w:sz w:val="18"/>
          <w:szCs w:val="18"/>
        </w:rPr>
        <w:t>). Существуют и иные критерии классификации правоприменительного усмотрения.</w:t>
      </w:r>
    </w:p>
    <w:p w14:paraId="4A4A03D5"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Обосновывается положение о том, что существование усмотрения в правовой системе обусловлено рядом объективных факторов, среди которых: объективная невозможность регулирования общей нормой всех индивидуальных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существование оценочных понятий, диспозитив-ных,</w:t>
      </w:r>
      <w:r>
        <w:rPr>
          <w:rStyle w:val="WW8Num2z0"/>
          <w:rFonts w:ascii="Verdana" w:hAnsi="Verdana"/>
          <w:color w:val="000000"/>
          <w:sz w:val="18"/>
          <w:szCs w:val="18"/>
        </w:rPr>
        <w:t> </w:t>
      </w:r>
      <w:r>
        <w:rPr>
          <w:rStyle w:val="WW8Num3z0"/>
          <w:rFonts w:ascii="Verdana" w:hAnsi="Verdana"/>
          <w:color w:val="4682B4"/>
          <w:sz w:val="18"/>
          <w:szCs w:val="18"/>
        </w:rPr>
        <w:t>императивных</w:t>
      </w:r>
      <w:r>
        <w:rPr>
          <w:rStyle w:val="WW8Num2z0"/>
          <w:rFonts w:ascii="Verdana" w:hAnsi="Verdana"/>
          <w:color w:val="000000"/>
          <w:sz w:val="18"/>
          <w:szCs w:val="18"/>
        </w:rPr>
        <w:t> </w:t>
      </w:r>
      <w:r>
        <w:rPr>
          <w:rFonts w:ascii="Verdana" w:hAnsi="Verdana"/>
          <w:color w:val="000000"/>
          <w:sz w:val="18"/>
          <w:szCs w:val="18"/>
        </w:rPr>
        <w:t>норм права, содержащих относительно определенные или альтернативные</w:t>
      </w:r>
      <w:r>
        <w:rPr>
          <w:rStyle w:val="WW8Num2z0"/>
          <w:rFonts w:ascii="Verdana" w:hAnsi="Verdana"/>
          <w:color w:val="000000"/>
          <w:sz w:val="18"/>
          <w:szCs w:val="18"/>
        </w:rPr>
        <w:t> </w:t>
      </w:r>
      <w:r>
        <w:rPr>
          <w:rStyle w:val="WW8Num3z0"/>
          <w:rFonts w:ascii="Verdana" w:hAnsi="Verdana"/>
          <w:color w:val="4682B4"/>
          <w:sz w:val="18"/>
          <w:szCs w:val="18"/>
        </w:rPr>
        <w:t>санкции</w:t>
      </w:r>
      <w:r>
        <w:rPr>
          <w:rFonts w:ascii="Verdana" w:hAnsi="Verdana"/>
          <w:color w:val="000000"/>
          <w:sz w:val="18"/>
          <w:szCs w:val="18"/>
        </w:rPr>
        <w:t>; наличие открытых правовых перечней,</w:t>
      </w:r>
      <w:r>
        <w:rPr>
          <w:rStyle w:val="WW8Num2z0"/>
          <w:rFonts w:ascii="Verdana" w:hAnsi="Verdana"/>
          <w:color w:val="000000"/>
          <w:sz w:val="18"/>
          <w:szCs w:val="18"/>
        </w:rPr>
        <w:t> </w:t>
      </w:r>
      <w:r>
        <w:rPr>
          <w:rStyle w:val="WW8Num3z0"/>
          <w:rFonts w:ascii="Verdana" w:hAnsi="Verdana"/>
          <w:color w:val="4682B4"/>
          <w:sz w:val="18"/>
          <w:szCs w:val="18"/>
        </w:rPr>
        <w:t>пробелов</w:t>
      </w:r>
      <w:r>
        <w:rPr>
          <w:rFonts w:ascii="Verdana" w:hAnsi="Verdana"/>
          <w:color w:val="000000"/>
          <w:sz w:val="18"/>
          <w:szCs w:val="18"/>
        </w:rPr>
        <w:t>в праве, коллизий законодательства.</w:t>
      </w:r>
    </w:p>
    <w:p w14:paraId="1481ED14"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Аргументируется тезис о том, что нивелирование по субъективным предпочтениям одного из таких объективных явлений правового регулирования, как законность и правоприменительное усмотрение невозможно. В то же время законность - феномен более высокого порядка. В устойчивой демократической правовой системе правоприменительное усмотрение может функционировать только в рамках законности.</w:t>
      </w:r>
    </w:p>
    <w:p w14:paraId="5770E4EB"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Систему гарантий законности</w:t>
      </w:r>
      <w:r>
        <w:rPr>
          <w:rStyle w:val="WW8Num2z0"/>
          <w:rFonts w:ascii="Verdana" w:hAnsi="Verdana"/>
          <w:color w:val="000000"/>
          <w:sz w:val="18"/>
          <w:szCs w:val="18"/>
        </w:rPr>
        <w:t> </w:t>
      </w:r>
      <w:r>
        <w:rPr>
          <w:rStyle w:val="WW8Num3z0"/>
          <w:rFonts w:ascii="Verdana" w:hAnsi="Verdana"/>
          <w:color w:val="4682B4"/>
          <w:sz w:val="18"/>
          <w:szCs w:val="18"/>
        </w:rPr>
        <w:t>дискреционного</w:t>
      </w:r>
      <w:r>
        <w:rPr>
          <w:rStyle w:val="WW8Num2z0"/>
          <w:rFonts w:ascii="Verdana" w:hAnsi="Verdana"/>
          <w:color w:val="000000"/>
          <w:sz w:val="18"/>
          <w:szCs w:val="18"/>
        </w:rPr>
        <w:t> </w:t>
      </w:r>
      <w:r>
        <w:rPr>
          <w:rFonts w:ascii="Verdana" w:hAnsi="Verdana"/>
          <w:color w:val="000000"/>
          <w:sz w:val="18"/>
          <w:szCs w:val="18"/>
        </w:rPr>
        <w:t>правоприменения образуют общие (общесоциальные),</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и специально-юридические гарантии.</w:t>
      </w:r>
    </w:p>
    <w:p w14:paraId="210ADE3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общеправовым</w:t>
      </w:r>
      <w:r>
        <w:rPr>
          <w:rStyle w:val="WW8Num2z0"/>
          <w:rFonts w:ascii="Verdana" w:hAnsi="Verdana"/>
          <w:color w:val="000000"/>
          <w:sz w:val="18"/>
          <w:szCs w:val="18"/>
        </w:rPr>
        <w:t> </w:t>
      </w:r>
      <w:r>
        <w:rPr>
          <w:rFonts w:ascii="Verdana" w:hAnsi="Verdana"/>
          <w:color w:val="000000"/>
          <w:sz w:val="18"/>
          <w:szCs w:val="18"/>
        </w:rPr>
        <w:t>гарантиям обеспечения законности правоприменения по усмотрению относятся: нормативно-правовые акты,</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акты (в той мере, в которой они регулируют вопросы правоприменительного усмотрения); деятельность</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государственных органов, направленная на реализацию названных нормативно-правовых и правоприменительных актов; контрольно-надзорная деятельность за</w:t>
      </w:r>
      <w:r>
        <w:rPr>
          <w:rStyle w:val="WW8Num2z0"/>
          <w:rFonts w:ascii="Verdana" w:hAnsi="Verdana"/>
          <w:color w:val="000000"/>
          <w:sz w:val="18"/>
          <w:szCs w:val="18"/>
        </w:rPr>
        <w:t> </w:t>
      </w:r>
      <w:r>
        <w:rPr>
          <w:rStyle w:val="WW8Num3z0"/>
          <w:rFonts w:ascii="Verdana" w:hAnsi="Verdana"/>
          <w:color w:val="4682B4"/>
          <w:sz w:val="18"/>
          <w:szCs w:val="18"/>
        </w:rPr>
        <w:t>правоприменением</w:t>
      </w:r>
      <w:r>
        <w:rPr>
          <w:rFonts w:ascii="Verdana" w:hAnsi="Verdana"/>
          <w:color w:val="000000"/>
          <w:sz w:val="18"/>
          <w:szCs w:val="18"/>
        </w:rPr>
        <w:t>по усмотрению; юридическая ответственность органов и должностных лиц, осуществляющих</w:t>
      </w:r>
      <w:r>
        <w:rPr>
          <w:rStyle w:val="WW8Num2z0"/>
          <w:rFonts w:ascii="Verdana" w:hAnsi="Verdana"/>
          <w:color w:val="000000"/>
          <w:sz w:val="18"/>
          <w:szCs w:val="18"/>
        </w:rPr>
        <w:t> </w:t>
      </w:r>
      <w:r>
        <w:rPr>
          <w:rStyle w:val="WW8Num3z0"/>
          <w:rFonts w:ascii="Verdana" w:hAnsi="Verdana"/>
          <w:color w:val="4682B4"/>
          <w:sz w:val="18"/>
          <w:szCs w:val="18"/>
        </w:rPr>
        <w:t>дискреционные</w:t>
      </w:r>
      <w:r>
        <w:rPr>
          <w:rStyle w:val="WW8Num2z0"/>
          <w:rFonts w:ascii="Verdana" w:hAnsi="Verdana"/>
          <w:color w:val="000000"/>
          <w:sz w:val="18"/>
          <w:szCs w:val="18"/>
        </w:rPr>
        <w:t> </w:t>
      </w:r>
      <w:r>
        <w:rPr>
          <w:rFonts w:ascii="Verdana" w:hAnsi="Verdana"/>
          <w:color w:val="000000"/>
          <w:sz w:val="18"/>
          <w:szCs w:val="18"/>
        </w:rPr>
        <w:t>полномочия незаконно; право граждан на</w:t>
      </w:r>
      <w:r>
        <w:rPr>
          <w:rStyle w:val="WW8Num2z0"/>
          <w:rFonts w:ascii="Verdana" w:hAnsi="Verdana"/>
          <w:color w:val="000000"/>
          <w:sz w:val="18"/>
          <w:szCs w:val="18"/>
        </w:rPr>
        <w:t> </w:t>
      </w:r>
      <w:r>
        <w:rPr>
          <w:rStyle w:val="WW8Num3z0"/>
          <w:rFonts w:ascii="Verdana" w:hAnsi="Verdana"/>
          <w:color w:val="4682B4"/>
          <w:sz w:val="18"/>
          <w:szCs w:val="18"/>
        </w:rPr>
        <w:t>обжалование</w:t>
      </w:r>
      <w:r>
        <w:rPr>
          <w:rStyle w:val="WW8Num2z0"/>
          <w:rFonts w:ascii="Verdana" w:hAnsi="Verdana"/>
          <w:color w:val="000000"/>
          <w:sz w:val="18"/>
          <w:szCs w:val="18"/>
        </w:rPr>
        <w:t> </w:t>
      </w:r>
      <w:r>
        <w:rPr>
          <w:rFonts w:ascii="Verdana" w:hAnsi="Verdana"/>
          <w:color w:val="000000"/>
          <w:sz w:val="18"/>
          <w:szCs w:val="18"/>
        </w:rPr>
        <w:t>незаконных действий должностных лиц, осуществляющих</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по усмотрению.</w:t>
      </w:r>
    </w:p>
    <w:p w14:paraId="38FCC651"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Диссертант сформулировал понятие и раскрыл систему специально-юридических гарантий законности правоприменительного усмотрения - специфических организационно-правовых средств и приемов, а также юридических институтов, действие которых прямо и непосредственно направлено на достижение законности в правоприменительном усмотрении.</w:t>
      </w:r>
    </w:p>
    <w:p w14:paraId="5450EA71"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специально-юридическим</w:t>
      </w:r>
      <w:r>
        <w:rPr>
          <w:rStyle w:val="WW8Num2z0"/>
          <w:rFonts w:ascii="Verdana" w:hAnsi="Verdana"/>
          <w:color w:val="000000"/>
          <w:sz w:val="18"/>
          <w:szCs w:val="18"/>
        </w:rPr>
        <w:t> </w:t>
      </w:r>
      <w:r>
        <w:rPr>
          <w:rStyle w:val="WW8Num3z0"/>
          <w:rFonts w:ascii="Verdana" w:hAnsi="Verdana"/>
          <w:color w:val="4682B4"/>
          <w:sz w:val="18"/>
          <w:szCs w:val="18"/>
        </w:rPr>
        <w:t>гарантиям</w:t>
      </w:r>
      <w:r>
        <w:rPr>
          <w:rStyle w:val="WW8Num2z0"/>
          <w:rFonts w:ascii="Verdana" w:hAnsi="Verdana"/>
          <w:color w:val="000000"/>
          <w:sz w:val="18"/>
          <w:szCs w:val="18"/>
        </w:rPr>
        <w:t> </w:t>
      </w:r>
      <w:r>
        <w:rPr>
          <w:rFonts w:ascii="Verdana" w:hAnsi="Verdana"/>
          <w:color w:val="000000"/>
          <w:sz w:val="18"/>
          <w:szCs w:val="18"/>
        </w:rPr>
        <w:t>законности дискреционного правоприменения относятся: пределы правоприменительного усмотрения, правовая цель, общеправовые принципы, принцип целесообразности, принцип разумности, правовые</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и фикции, тип и метод правового регулирования, компетенция органов и должностных лиц, правовые средства правоприменения.</w:t>
      </w:r>
    </w:p>
    <w:p w14:paraId="3F3EC2CC"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Положения и выводы диссертации обогащают знания о таких значимых правовых категориях теории государства и права, как законность, правоприменение,</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правовое регулирование, функции права. Предложенный подход расширяет сложившиеся в отечественной правовой науке представления об историческом характере законности и правоприменительного усмотрения, основных аспектах теории правоприменительного усмотрения,</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законности в ситуации правоприменительного усмотрения. Теоретические разработки исследования могут использоваться при изучении вопросов законности и правоприменительного усмотрения в рамках уголовного,</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 ского, административного и иных отраслей права.</w:t>
      </w:r>
    </w:p>
    <w:p w14:paraId="65C3EC77"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диссертации могут использоваться в практической деятельности по упрочению законности и правопорядка, повышению уровня правового сознания и правовой культуры</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Fonts w:ascii="Verdana" w:hAnsi="Verdana"/>
          <w:color w:val="000000"/>
          <w:sz w:val="18"/>
          <w:szCs w:val="18"/>
        </w:rPr>
        <w:t>.</w:t>
      </w:r>
    </w:p>
    <w:p w14:paraId="285381B3"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позволяют сформулировать ряд предложений, направленных на упорядочение использования усмотрения в правоприменительной деятельности органов государственной власти и управления.</w:t>
      </w:r>
    </w:p>
    <w:p w14:paraId="26A37C28"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том, что сформулированные в нем теоретические положения, выводы, предложения и рекомендации могут быть использованы в учебном процессе в рамках курсов истории государства и права, теории государства и права, отраслевых наук:</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Fonts w:ascii="Verdana" w:hAnsi="Verdana"/>
          <w:color w:val="000000"/>
          <w:sz w:val="18"/>
          <w:szCs w:val="18"/>
        </w:rPr>
        <w:t>, уголовного, административного права и др.</w:t>
      </w:r>
    </w:p>
    <w:p w14:paraId="68DED2FC"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Полученные результаты могут быть использованы государственными органами в работе по совершенствованию действующего законодательства в области регулирования правоприменительной деятельности, а также при раз-работке.проблем обеспечения и упрочения законности и правопорядка, г, &lt;</w:t>
      </w:r>
    </w:p>
    <w:p w14:paraId="47510030"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и была одобрена на заседании кафедры теории права и прав человека Волгоградской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098107D5"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были представлены автором в научных докладах и сообщениях на следующих конференциях: межвузовской научно-практической конференции «</w:t>
      </w:r>
      <w:r>
        <w:rPr>
          <w:rStyle w:val="WW8Num3z0"/>
          <w:rFonts w:ascii="Verdana" w:hAnsi="Verdana"/>
          <w:color w:val="4682B4"/>
          <w:sz w:val="18"/>
          <w:szCs w:val="18"/>
        </w:rPr>
        <w:t>Право как ценность и средство государственного управления обществом</w:t>
      </w:r>
      <w:r>
        <w:rPr>
          <w:rFonts w:ascii="Verdana" w:hAnsi="Verdana"/>
          <w:color w:val="000000"/>
          <w:sz w:val="18"/>
          <w:szCs w:val="18"/>
        </w:rPr>
        <w:t>» (г. Волгоград, 2008 г.), межвузовской научно-практической конференции «</w:t>
      </w:r>
      <w:r>
        <w:rPr>
          <w:rStyle w:val="WW8Num3z0"/>
          <w:rFonts w:ascii="Verdana" w:hAnsi="Verdana"/>
          <w:color w:val="4682B4"/>
          <w:sz w:val="18"/>
          <w:szCs w:val="18"/>
        </w:rPr>
        <w:t>Деятельность сотрудников органов внутренних дел в особых условиях</w:t>
      </w:r>
      <w:r>
        <w:rPr>
          <w:rFonts w:ascii="Verdana" w:hAnsi="Verdana"/>
          <w:color w:val="000000"/>
          <w:sz w:val="18"/>
          <w:szCs w:val="18"/>
        </w:rPr>
        <w:t>» (г. Волгоград, 2009 г.), межвузовской научно-практической конференции «</w:t>
      </w:r>
      <w:r>
        <w:rPr>
          <w:rStyle w:val="WW8Num3z0"/>
          <w:rFonts w:ascii="Verdana" w:hAnsi="Verdana"/>
          <w:color w:val="4682B4"/>
          <w:sz w:val="18"/>
          <w:szCs w:val="18"/>
        </w:rPr>
        <w:t>Право как ценность и средство государственного управления обществом</w:t>
      </w:r>
      <w:r>
        <w:rPr>
          <w:rFonts w:ascii="Verdana" w:hAnsi="Verdana"/>
          <w:color w:val="000000"/>
          <w:sz w:val="18"/>
          <w:szCs w:val="18"/>
        </w:rPr>
        <w:t>» (г. Волгоград, 2009 г.), межрегиональной научно-практической конференции</w:t>
      </w:r>
    </w:p>
    <w:p w14:paraId="36163A6A"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правоприменения: теория и практика» (г. Волжский, 2009 г.), всероссийской научно-практической конференции «Норма. Закон. Законодательство. Право» (г. Пермь, 2009 г.), международной научно-теоретической конференции «Гражданское общество и правовое государство как факторы модернизации российской правовой системы» (г. Санкт-Петербург, 2009 г.), международной научно-практической конференции «Право и</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теория, история, практика» (г. Краснодар, 2009 г.), региональной научно-практической конференции «Социально-политическое развитие России как комплексная проблема гуманитарного знания» (г. Волгоград, 2010 г.), межвузовской научно-практической конференции по проблематике ценности права и взаимодействия</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с гражданским обществом (г. Волгоград, 2011 г.).</w:t>
      </w:r>
    </w:p>
    <w:p w14:paraId="0DCBCBA7"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нашли отражение в шестнадцати публикациях автора. Материалы диссертации использовались в ходе общественно-государственной подготовки сотрудников Волгоградской академии МВД России, а также при преподавании курсов теории государства и права, истории государства и права зарубежных стран (акт о внедрении от 17 июня 2011 г.). Рекомендации по совершенствованию правоприменительной деятельности в условиях принятия решения по усмотрению были внедрены в оперативно-служебную деятельность Волгоградской таможни (акт о внедрении от 2 июня 2011 г.).</w:t>
      </w:r>
    </w:p>
    <w:p w14:paraId="5E5082A8"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Структура диссертационного исследования обусловлена объектом, предметом, целью и задачами работы и состоит из введения, двух глав, включающих шесть параграфов, заключения и библиографического списка.</w:t>
      </w:r>
    </w:p>
    <w:p w14:paraId="51B161B0" w14:textId="77777777" w:rsidR="00EA19E6" w:rsidRDefault="00EA19E6" w:rsidP="00EA19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Бойко, Дмитрий Валентинович</w:t>
      </w:r>
    </w:p>
    <w:p w14:paraId="1CFD840B"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4BF4B13"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показано в исследовании проблема</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усмотрения имеет очень драматичную историю. Как отмечает И.В. Михеева «росу сийские ученые-правоведы традиционно определяли двойственный характер</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усмотрения, выявляя как его позитивную необходимость, так и губительность для государства и общества. Динамика государственного управления увела современных ученых от категорично негативной оценки управленческого</w:t>
      </w:r>
      <w:r>
        <w:rPr>
          <w:rStyle w:val="WW8Num2z0"/>
          <w:rFonts w:ascii="Verdana" w:hAnsi="Verdana"/>
          <w:color w:val="000000"/>
          <w:sz w:val="18"/>
          <w:szCs w:val="18"/>
        </w:rPr>
        <w:t> </w:t>
      </w:r>
      <w:r>
        <w:rPr>
          <w:rStyle w:val="WW8Num3z0"/>
          <w:rFonts w:ascii="Verdana" w:hAnsi="Verdana"/>
          <w:color w:val="4682B4"/>
          <w:sz w:val="18"/>
          <w:szCs w:val="18"/>
        </w:rPr>
        <w:t>усмотрения</w:t>
      </w:r>
      <w:r>
        <w:rPr>
          <w:rFonts w:ascii="Verdana" w:hAnsi="Verdana"/>
          <w:color w:val="000000"/>
          <w:sz w:val="18"/>
          <w:szCs w:val="18"/>
        </w:rPr>
        <w:t>, заставила «</w:t>
      </w:r>
      <w:r>
        <w:rPr>
          <w:rStyle w:val="WW8Num3z0"/>
          <w:rFonts w:ascii="Verdana" w:hAnsi="Verdana"/>
          <w:color w:val="4682B4"/>
          <w:sz w:val="18"/>
          <w:szCs w:val="18"/>
        </w:rPr>
        <w:t>смягчить</w:t>
      </w:r>
      <w:r>
        <w:rPr>
          <w:rFonts w:ascii="Verdana" w:hAnsi="Verdana"/>
          <w:color w:val="000000"/>
          <w:sz w:val="18"/>
          <w:szCs w:val="18"/>
        </w:rPr>
        <w:t>» оценочные характери- г стики данного, существующего сотни лет правового явления»1.</w:t>
      </w:r>
    </w:p>
    <w:p w14:paraId="79AFF0C4"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Завершая рассмотрение проблемы соотношения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усмотрения в правоприменительном процессе, обратим внимание на, может быть, наиболее важный вопрос данной проблемы. При всем разнообразии мнений о понятии сущности, признаках и принципах законности, которые сейчас существуют в отечественной науке, как нам представляется, пропускается нечто более значимые. Это не является правовым моментом, поэтому ему часто не уделяется должного внимания в теории. Речь идет о том, что и сама</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правовые явления, связанные с ней, в данном случае -</w:t>
      </w:r>
      <w:r>
        <w:rPr>
          <w:rStyle w:val="WW8Num2z0"/>
          <w:rFonts w:ascii="Verdana" w:hAnsi="Verdana"/>
          <w:color w:val="000000"/>
          <w:sz w:val="18"/>
          <w:szCs w:val="18"/>
        </w:rPr>
        <w:t> </w:t>
      </w:r>
      <w:r>
        <w:rPr>
          <w:rStyle w:val="WW8Num3z0"/>
          <w:rFonts w:ascii="Verdana" w:hAnsi="Verdana"/>
          <w:color w:val="4682B4"/>
          <w:sz w:val="18"/>
          <w:szCs w:val="18"/>
        </w:rPr>
        <w:t>правопри</w:t>
      </w:r>
      <w:r>
        <w:rPr>
          <w:rFonts w:ascii="Verdana" w:hAnsi="Verdana"/>
          <w:color w:val="000000"/>
          <w:sz w:val="18"/>
          <w:szCs w:val="18"/>
        </w:rPr>
        <w:t xml:space="preserve">- * менительное усмотрение имеют свой социальный смысл, и социальное оправдание только в том случае, если они соответствуют интересам общества </w:t>
      </w:r>
      <w:r>
        <w:rPr>
          <w:rFonts w:ascii="Verdana" w:hAnsi="Verdana"/>
          <w:color w:val="000000"/>
          <w:sz w:val="18"/>
          <w:szCs w:val="18"/>
        </w:rPr>
        <w:lastRenderedPageBreak/>
        <w:t>на конкретном этапе его исторического развития.</w:t>
      </w:r>
    </w:p>
    <w:p w14:paraId="6DB47960"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необходимо отметить, что в современной российской правовой системе, произошли значительные изменения, повлекшие уточнение некото-' рых аспектов, касающихся как понимания законности, так и усмотрения. В частности, появились новые негативные явления в политико-правовой жизни, так или иначе связанные с феноменом усмотрения, что в свою очередь потребовало, как минимум, уточнить средства и методы упрочения режима законности на современном этапе развития Российского государства.</w:t>
      </w:r>
    </w:p>
    <w:p w14:paraId="3FA1408D"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И.В. Усмотрение в государственном управлении (историко-правовой аспект) // Вестн. Нижегород. акад.</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2010. №1 (12). С. 42.</w:t>
      </w:r>
    </w:p>
    <w:p w14:paraId="2836319F"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 А. Тихомиров к основным элементам административного усмотрения относил «правильно понятый</w:t>
      </w:r>
      <w:r>
        <w:rPr>
          <w:rStyle w:val="WW8Num2z0"/>
          <w:rFonts w:ascii="Verdana" w:hAnsi="Verdana"/>
          <w:color w:val="000000"/>
          <w:sz w:val="18"/>
          <w:szCs w:val="18"/>
        </w:rPr>
        <w:t> </w:t>
      </w:r>
      <w:r>
        <w:rPr>
          <w:rStyle w:val="WW8Num3z0"/>
          <w:rFonts w:ascii="Verdana" w:hAnsi="Verdana"/>
          <w:color w:val="4682B4"/>
          <w:sz w:val="18"/>
          <w:szCs w:val="18"/>
        </w:rPr>
        <w:t>публичный</w:t>
      </w:r>
      <w:r>
        <w:rPr>
          <w:rStyle w:val="WW8Num2z0"/>
          <w:rFonts w:ascii="Verdana" w:hAnsi="Verdana"/>
          <w:color w:val="000000"/>
          <w:sz w:val="18"/>
          <w:szCs w:val="18"/>
        </w:rPr>
        <w:t> </w:t>
      </w:r>
      <w:r>
        <w:rPr>
          <w:rFonts w:ascii="Verdana" w:hAnsi="Verdana"/>
          <w:color w:val="000000"/>
          <w:sz w:val="18"/>
          <w:szCs w:val="18"/>
        </w:rPr>
        <w:t>интерес и сообразование с ним возможных действий и решений в рамках собственных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И далее: «Оценка целесообразности для применения общей нормы означает, прежде всего, понимание государственных и общественных интересов коим ,, служит чиновник»1.</w:t>
      </w:r>
    </w:p>
    <w:p w14:paraId="421A76C8"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исследования практики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выявляют негативные случаи, когда эти органы принимают решения ориентируясь не на интересы общества и государства, а на совсем иные. Некачественный закон, закон, не отражающий истинных национальных интересов, не ' может породить качественное</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в том числе и правоприменение по</w:t>
      </w:r>
      <w:r>
        <w:rPr>
          <w:rStyle w:val="WW8Num2z0"/>
          <w:rFonts w:ascii="Verdana" w:hAnsi="Verdana"/>
          <w:color w:val="000000"/>
          <w:sz w:val="18"/>
          <w:szCs w:val="18"/>
        </w:rPr>
        <w:t> </w:t>
      </w:r>
      <w:r>
        <w:rPr>
          <w:rStyle w:val="WW8Num3z0"/>
          <w:rFonts w:ascii="Verdana" w:hAnsi="Verdana"/>
          <w:color w:val="4682B4"/>
          <w:sz w:val="18"/>
          <w:szCs w:val="18"/>
        </w:rPr>
        <w:t>усмотрение</w:t>
      </w:r>
      <w:r>
        <w:rPr>
          <w:rFonts w:ascii="Verdana" w:hAnsi="Verdana"/>
          <w:color w:val="000000"/>
          <w:sz w:val="18"/>
          <w:szCs w:val="18"/>
        </w:rPr>
        <w:t>.</w:t>
      </w:r>
    </w:p>
    <w:p w14:paraId="0C4B9E37"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и при наличии законов, отвечающих</w:t>
      </w:r>
      <w:r>
        <w:rPr>
          <w:rStyle w:val="WW8Num2z0"/>
          <w:rFonts w:ascii="Verdana" w:hAnsi="Verdana"/>
          <w:color w:val="000000"/>
          <w:sz w:val="18"/>
          <w:szCs w:val="18"/>
        </w:rPr>
        <w:t> </w:t>
      </w:r>
      <w:r>
        <w:rPr>
          <w:rStyle w:val="WW8Num3z0"/>
          <w:rFonts w:ascii="Verdana" w:hAnsi="Verdana"/>
          <w:color w:val="4682B4"/>
          <w:sz w:val="18"/>
          <w:szCs w:val="18"/>
        </w:rPr>
        <w:t>публичным</w:t>
      </w:r>
      <w:r>
        <w:rPr>
          <w:rStyle w:val="WW8Num2z0"/>
          <w:rFonts w:ascii="Verdana" w:hAnsi="Verdana"/>
          <w:color w:val="000000"/>
          <w:sz w:val="18"/>
          <w:szCs w:val="18"/>
        </w:rPr>
        <w:t> </w:t>
      </w:r>
      <w:r>
        <w:rPr>
          <w:rFonts w:ascii="Verdana" w:hAnsi="Verdana"/>
          <w:color w:val="000000"/>
          <w:sz w:val="18"/>
          <w:szCs w:val="18"/>
        </w:rPr>
        <w:t>интересам, возможно их неисполнение либо искаженное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в рамках правоприменения. Как отмечает Ю. А. Тихомиров «публичный интерес как эталон административного усмотрения нередко сливается и подавляется узковедомственным, корпоративным и частным интересом. Нормы законов, положений искажаются, нарушаются, игнорируются»2.</w:t>
      </w:r>
    </w:p>
    <w:p w14:paraId="4C01695D"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согласны с М. Н.</w:t>
      </w:r>
      <w:r>
        <w:rPr>
          <w:rStyle w:val="WW8Num2z0"/>
          <w:rFonts w:ascii="Verdana" w:hAnsi="Verdana"/>
          <w:color w:val="000000"/>
          <w:sz w:val="18"/>
          <w:szCs w:val="18"/>
        </w:rPr>
        <w:t> </w:t>
      </w:r>
      <w:r>
        <w:rPr>
          <w:rStyle w:val="WW8Num3z0"/>
          <w:rFonts w:ascii="Verdana" w:hAnsi="Verdana"/>
          <w:color w:val="4682B4"/>
          <w:sz w:val="18"/>
          <w:szCs w:val="18"/>
        </w:rPr>
        <w:t>Козюком</w:t>
      </w:r>
      <w:r>
        <w:rPr>
          <w:rStyle w:val="WW8Num2z0"/>
          <w:rFonts w:ascii="Verdana" w:hAnsi="Verdana"/>
          <w:color w:val="000000"/>
          <w:sz w:val="18"/>
          <w:szCs w:val="18"/>
        </w:rPr>
        <w:t> </w:t>
      </w:r>
      <w:r>
        <w:rPr>
          <w:rFonts w:ascii="Verdana" w:hAnsi="Verdana"/>
          <w:color w:val="000000"/>
          <w:sz w:val="18"/>
          <w:szCs w:val="18"/>
        </w:rPr>
        <w:t>когда он пишет: «можно было бы сфор- -мулировать в теории законности еще один принцип — принцип выражения, общественных, общегосударственных, общенациональных интересов» . Хотя в действительности этот принцип обычно подразумевается в общем виде, однако проблема в том, что он не всегда оказывает своего нормативного влияния при принятии конкретных правовых решений. В</w:t>
      </w:r>
      <w:r>
        <w:rPr>
          <w:rStyle w:val="WW8Num2z0"/>
          <w:rFonts w:ascii="Verdana" w:hAnsi="Verdana"/>
          <w:color w:val="000000"/>
          <w:sz w:val="18"/>
          <w:szCs w:val="18"/>
        </w:rPr>
        <w:t> </w:t>
      </w:r>
      <w:r>
        <w:rPr>
          <w:rStyle w:val="WW8Num3z0"/>
          <w:rFonts w:ascii="Verdana" w:hAnsi="Verdana"/>
          <w:color w:val="4682B4"/>
          <w:sz w:val="18"/>
          <w:szCs w:val="18"/>
        </w:rPr>
        <w:t>законотворчестве</w:t>
      </w:r>
      <w:r>
        <w:rPr>
          <w:rStyle w:val="WW8Num2z0"/>
          <w:rFonts w:ascii="Verdana" w:hAnsi="Verdana"/>
          <w:color w:val="000000"/>
          <w:sz w:val="18"/>
          <w:szCs w:val="18"/>
        </w:rPr>
        <w:t> </w:t>
      </w:r>
      <w:r>
        <w:rPr>
          <w:rFonts w:ascii="Verdana" w:hAnsi="Verdana"/>
          <w:color w:val="000000"/>
          <w:sz w:val="18"/>
          <w:szCs w:val="18"/>
        </w:rPr>
        <w:t>это выражается в том, что очень часто законы выражают частные интересы тех или иных социальных групп, а еще хуже - конкретных личностей. Понятно, что такое положение ведет к социальной напряженности, порождает соци</w:t>
      </w:r>
    </w:p>
    <w:p w14:paraId="6D33F644"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Управление на основе права. М., 2007. С. 303-304.</w:t>
      </w:r>
    </w:p>
    <w:p w14:paraId="7D7B749A"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Теория компетенции. М., 2001. С. 271.</w:t>
      </w:r>
    </w:p>
    <w:p w14:paraId="0435395A"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Козюк</w:t>
      </w:r>
      <w:r>
        <w:rPr>
          <w:rStyle w:val="WW8Num2z0"/>
          <w:rFonts w:ascii="Verdana" w:hAnsi="Verdana"/>
          <w:color w:val="000000"/>
          <w:sz w:val="18"/>
          <w:szCs w:val="18"/>
        </w:rPr>
        <w:t> </w:t>
      </w:r>
      <w:r>
        <w:rPr>
          <w:rFonts w:ascii="Verdana" w:hAnsi="Verdana"/>
          <w:color w:val="000000"/>
          <w:sz w:val="18"/>
          <w:szCs w:val="18"/>
        </w:rPr>
        <w:t>М.Н. Законность и национально-государственные интересы // Современные проблемы публично-правового и частно-правового регулирования: теория и практика. Уфа, 2005. С. 62, альную несправедливость, правовое неравенство. Однако более актуальным является анализ роли общественного интереса при анализе проблем правоприменительного усмотрения и соединение его с проблемой законности. Здесь можно отметить следующее: если режим законности совпадает с общественными интересами, то использование инструментов правоприменительного усмотрения значительно упрощается. Однако если законность становится формальной, т.е. законы не отражают интересов общества, то в такой ситуации правоприменение представляется очень затруднительным. Вновь возникает дилемма: судить по «</w:t>
      </w:r>
      <w:r>
        <w:rPr>
          <w:rStyle w:val="WW8Num3z0"/>
          <w:rFonts w:ascii="Verdana" w:hAnsi="Verdana"/>
          <w:color w:val="4682B4"/>
          <w:sz w:val="18"/>
          <w:szCs w:val="18"/>
        </w:rPr>
        <w:t>закону</w:t>
      </w:r>
      <w:r>
        <w:rPr>
          <w:rFonts w:ascii="Verdana" w:hAnsi="Verdana"/>
          <w:color w:val="000000"/>
          <w:sz w:val="18"/>
          <w:szCs w:val="18"/>
        </w:rPr>
        <w:t>» или по «</w:t>
      </w:r>
      <w:r>
        <w:rPr>
          <w:rStyle w:val="WW8Num3z0"/>
          <w:rFonts w:ascii="Verdana" w:hAnsi="Verdana"/>
          <w:color w:val="4682B4"/>
          <w:sz w:val="18"/>
          <w:szCs w:val="18"/>
        </w:rPr>
        <w:t>совести</w:t>
      </w:r>
      <w:r>
        <w:rPr>
          <w:rFonts w:ascii="Verdana" w:hAnsi="Verdana"/>
          <w:color w:val="000000"/>
          <w:sz w:val="18"/>
          <w:szCs w:val="18"/>
        </w:rPr>
        <w:t>».</w:t>
      </w:r>
    </w:p>
    <w:p w14:paraId="08E5D97C"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ведет к классическим негативным последствиям отечественного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злоупотреблениям, бюрократизму. И Президент России в своем Послании 2008 г. был вынужден специально отметить: «государственная бюрократия, по прежнему, как и 20 лет назад - руководствуется все тем же недоверием к свободному человеку, к свободной деятельности. Эта логика подталкивает ее к опасным выводам и опасным действиям. Бюрократия периодически «</w:t>
      </w:r>
      <w:r>
        <w:rPr>
          <w:rStyle w:val="WW8Num3z0"/>
          <w:rFonts w:ascii="Verdana" w:hAnsi="Verdana"/>
          <w:color w:val="4682B4"/>
          <w:sz w:val="18"/>
          <w:szCs w:val="18"/>
        </w:rPr>
        <w:t>кошмарит</w:t>
      </w:r>
      <w:r>
        <w:rPr>
          <w:rFonts w:ascii="Verdana" w:hAnsi="Verdana"/>
          <w:color w:val="000000"/>
          <w:sz w:val="18"/>
          <w:szCs w:val="18"/>
        </w:rPr>
        <w:t>» бизнес - чтобы не сделал чего-то не так. Берет под контроль средства массовой информации - чтобы' не сказали чего-то не так. Вмешивается в</w:t>
      </w:r>
      <w:r>
        <w:rPr>
          <w:rStyle w:val="WW8Num2z0"/>
          <w:rFonts w:ascii="Verdana" w:hAnsi="Verdana"/>
          <w:color w:val="000000"/>
          <w:sz w:val="18"/>
          <w:szCs w:val="18"/>
        </w:rPr>
        <w:t> </w:t>
      </w:r>
      <w:r>
        <w:rPr>
          <w:rStyle w:val="WW8Num3z0"/>
          <w:rFonts w:ascii="Verdana" w:hAnsi="Verdana"/>
          <w:color w:val="4682B4"/>
          <w:sz w:val="18"/>
          <w:szCs w:val="18"/>
        </w:rPr>
        <w:t>избирательный</w:t>
      </w:r>
      <w:r>
        <w:rPr>
          <w:rStyle w:val="WW8Num2z0"/>
          <w:rFonts w:ascii="Verdana" w:hAnsi="Verdana"/>
          <w:color w:val="000000"/>
          <w:sz w:val="18"/>
          <w:szCs w:val="18"/>
        </w:rPr>
        <w:t> </w:t>
      </w:r>
      <w:r>
        <w:rPr>
          <w:rFonts w:ascii="Verdana" w:hAnsi="Verdana"/>
          <w:color w:val="000000"/>
          <w:sz w:val="18"/>
          <w:szCs w:val="18"/>
        </w:rPr>
        <w:t xml:space="preserve">процесс -чтобы не избрали кого-нибудь не того. Давит на суды — чтобы не приговорили к чему-нибудь не </w:t>
      </w:r>
      <w:r>
        <w:rPr>
          <w:rFonts w:ascii="Verdana" w:hAnsi="Verdana"/>
          <w:color w:val="000000"/>
          <w:sz w:val="18"/>
          <w:szCs w:val="18"/>
        </w:rPr>
        <w:lastRenderedPageBreak/>
        <w:t>тому. И так далее.»1. Политика направленная на искоренение, этих негативных явлений современного российского государства, является стратегической.</w:t>
      </w:r>
    </w:p>
    <w:p w14:paraId="74D52ED4"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Указанная проблема в принципе не может быть решена только демократическими процедурами создания</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Fonts w:ascii="Verdana" w:hAnsi="Verdana"/>
          <w:color w:val="000000"/>
          <w:sz w:val="18"/>
          <w:szCs w:val="18"/>
        </w:rPr>
        <w:t>, законодательных органов. Следует, например, дополнить ее также демократическими</w:t>
      </w:r>
      <w:r>
        <w:rPr>
          <w:rStyle w:val="WW8Num2z0"/>
          <w:rFonts w:ascii="Verdana" w:hAnsi="Verdana"/>
          <w:color w:val="000000"/>
          <w:sz w:val="18"/>
          <w:szCs w:val="18"/>
        </w:rPr>
        <w:t> </w:t>
      </w:r>
      <w:r>
        <w:rPr>
          <w:rStyle w:val="WW8Num3z0"/>
          <w:rFonts w:ascii="Verdana" w:hAnsi="Verdana"/>
          <w:color w:val="4682B4"/>
          <w:sz w:val="18"/>
          <w:szCs w:val="18"/>
        </w:rPr>
        <w:t>законотворческими</w:t>
      </w:r>
      <w:r>
        <w:rPr>
          <w:rStyle w:val="WW8Num2z0"/>
          <w:rFonts w:ascii="Verdana" w:hAnsi="Verdana"/>
          <w:color w:val="000000"/>
          <w:sz w:val="18"/>
          <w:szCs w:val="18"/>
        </w:rPr>
        <w:t> </w:t>
      </w:r>
      <w:r>
        <w:rPr>
          <w:rFonts w:ascii="Verdana" w:hAnsi="Verdana"/>
          <w:color w:val="000000"/>
          <w:sz w:val="18"/>
          <w:szCs w:val="18"/>
        </w:rPr>
        <w:t>процедурами. Речь идет об общественном обсуждении</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Fonts w:ascii="Verdana" w:hAnsi="Verdana"/>
          <w:color w:val="000000"/>
          <w:sz w:val="18"/>
          <w:szCs w:val="18"/>
        </w:rPr>
        <w:t>, что у нас практически не применяется (исключение из правила законы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и «</w:t>
      </w:r>
      <w:r>
        <w:rPr>
          <w:rStyle w:val="WW8Num3z0"/>
          <w:rFonts w:ascii="Verdana" w:hAnsi="Verdana"/>
          <w:color w:val="4682B4"/>
          <w:sz w:val="18"/>
          <w:szCs w:val="18"/>
        </w:rPr>
        <w:t>Об образовании</w:t>
      </w:r>
      <w:r>
        <w:rPr>
          <w:rFonts w:ascii="Verdana" w:hAnsi="Verdana"/>
          <w:color w:val="000000"/>
          <w:sz w:val="18"/>
          <w:szCs w:val="18"/>
        </w:rPr>
        <w:t>»), широкое привлечение обществен</w:t>
      </w:r>
    </w:p>
    <w:p w14:paraId="3172717A"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 А. Послание Федеральному Собранию Российской Федерации. 5 ноября 2008 г. // Рос. газ. 2008.6 нояб. ности к участию в законотворчестве, даже применение в особо важных случаях процедуры</w:t>
      </w:r>
      <w:r>
        <w:rPr>
          <w:rStyle w:val="WW8Num2z0"/>
          <w:rFonts w:ascii="Verdana" w:hAnsi="Verdana"/>
          <w:color w:val="000000"/>
          <w:sz w:val="18"/>
          <w:szCs w:val="18"/>
        </w:rPr>
        <w:t> </w:t>
      </w:r>
      <w:r>
        <w:rPr>
          <w:rStyle w:val="WW8Num3z0"/>
          <w:rFonts w:ascii="Verdana" w:hAnsi="Verdana"/>
          <w:color w:val="4682B4"/>
          <w:sz w:val="18"/>
          <w:szCs w:val="18"/>
        </w:rPr>
        <w:t>референдума</w:t>
      </w:r>
      <w:r>
        <w:rPr>
          <w:rFonts w:ascii="Verdana" w:hAnsi="Verdana"/>
          <w:color w:val="000000"/>
          <w:sz w:val="18"/>
          <w:szCs w:val="18"/>
        </w:rPr>
        <w:t>. Все это может благотворно повлиять на нашу правовую систему, установить должный баланс между интересами отдельных социальных групп, выявить общий интерес.</w:t>
      </w:r>
    </w:p>
    <w:p w14:paraId="0E7835E8"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вопросы имеют не сугубо правовой, а, прежде всего социальный и политический характер. Поэтому, на них не обращается внимания в правовых исследованиях, хотя именно с них следовало бы начинать анализ проблемы соотношения законности и правоприменительного усмотрения в современном российском обществе.</w:t>
      </w:r>
    </w:p>
    <w:p w14:paraId="34B8BDEE"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рассматривать перспективы развития системы</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законности при применении права по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Fonts w:ascii="Verdana" w:hAnsi="Verdana"/>
          <w:color w:val="000000"/>
          <w:sz w:val="18"/>
          <w:szCs w:val="18"/>
        </w:rPr>
        <w:t>, то следует отметить, что не устарели предложенные в свое время А.П.</w:t>
      </w:r>
      <w:r>
        <w:rPr>
          <w:rStyle w:val="WW8Num2z0"/>
          <w:rFonts w:ascii="Verdana" w:hAnsi="Verdana"/>
          <w:color w:val="000000"/>
          <w:sz w:val="18"/>
          <w:szCs w:val="18"/>
        </w:rPr>
        <w:t> </w:t>
      </w:r>
      <w:r>
        <w:rPr>
          <w:rStyle w:val="WW8Num3z0"/>
          <w:rFonts w:ascii="Verdana" w:hAnsi="Verdana"/>
          <w:color w:val="4682B4"/>
          <w:sz w:val="18"/>
          <w:szCs w:val="18"/>
        </w:rPr>
        <w:t>Кореневым</w:t>
      </w:r>
      <w:r>
        <w:rPr>
          <w:rStyle w:val="WW8Num2z0"/>
          <w:rFonts w:ascii="Verdana" w:hAnsi="Verdana"/>
          <w:color w:val="000000"/>
          <w:sz w:val="18"/>
          <w:szCs w:val="18"/>
        </w:rPr>
        <w:t> </w:t>
      </w:r>
      <w:r>
        <w:rPr>
          <w:rFonts w:ascii="Verdana" w:hAnsi="Verdana"/>
          <w:color w:val="000000"/>
          <w:sz w:val="18"/>
          <w:szCs w:val="18"/>
        </w:rPr>
        <w:t>меры организационно-политического и правового характера:</w:t>
      </w:r>
    </w:p>
    <w:p w14:paraId="2E5B133A"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воспитание у</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чувства политической ответственности перед обществом за порученное дело, а также чувства справедливости и высокого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w:t>
      </w:r>
    </w:p>
    <w:p w14:paraId="76FD61A6"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обеспечение соответствия квалификации работника занимаемой должности, ибо только квалифицированный работник может принять в рамках административного усмотрения наиболее оптимальное решение;</w:t>
      </w:r>
    </w:p>
    <w:p w14:paraId="71980561"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обеспечение широкой</w:t>
      </w:r>
      <w:r>
        <w:rPr>
          <w:rStyle w:val="WW8Num2z0"/>
          <w:rFonts w:ascii="Verdana" w:hAnsi="Verdana"/>
          <w:color w:val="000000"/>
          <w:sz w:val="18"/>
          <w:szCs w:val="18"/>
        </w:rPr>
        <w:t> </w:t>
      </w:r>
      <w:r>
        <w:rPr>
          <w:rStyle w:val="WW8Num3z0"/>
          <w:rFonts w:ascii="Verdana" w:hAnsi="Verdana"/>
          <w:color w:val="4682B4"/>
          <w:sz w:val="18"/>
          <w:szCs w:val="18"/>
        </w:rPr>
        <w:t>гласности</w:t>
      </w:r>
      <w:r>
        <w:rPr>
          <w:rStyle w:val="WW8Num2z0"/>
          <w:rFonts w:ascii="Verdana" w:hAnsi="Verdana"/>
          <w:color w:val="000000"/>
          <w:sz w:val="18"/>
          <w:szCs w:val="18"/>
        </w:rPr>
        <w:t> </w:t>
      </w:r>
      <w:r>
        <w:rPr>
          <w:rFonts w:ascii="Verdana" w:hAnsi="Verdana"/>
          <w:color w:val="000000"/>
          <w:sz w:val="18"/>
          <w:szCs w:val="18"/>
        </w:rPr>
        <w:t>управленческой деятельности, связанной с разрешением индивидуальных дел, которые касаются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граждан, органов и организаций;</w:t>
      </w:r>
    </w:p>
    <w:p w14:paraId="70133F9D"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дальнейшее расширение начал коллегиальности в решении наиболее важных и сложных вопросов управления;</w:t>
      </w:r>
    </w:p>
    <w:p w14:paraId="2D7C6119"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расширение</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надзора в сфере управления;</w:t>
      </w:r>
    </w:p>
    <w:p w14:paraId="17A5C7B0"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дальнейшее совершенствование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административного законодательства. Эта деятельность должна привести к сужению пределов административного усмотрения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и усилению юридических гарантий целесообразного применения норм права.</w:t>
      </w:r>
    </w:p>
    <w:p w14:paraId="4DEA68FA"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повышение роли науки управления, научной обоснованности управленческих решений, исключающих субъективизм и волюнтаризм в разрешении вопросов управления1.</w:t>
      </w:r>
    </w:p>
    <w:p w14:paraId="34CA27F2" w14:textId="77777777" w:rsidR="00EA19E6" w:rsidRDefault="00EA19E6" w:rsidP="00EA19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положения были сформулированы более тридцати лет назад, но поскольку речь идет о действительно качественном научном исследовании, то их значение остается актуальным и в наше время, несмотря на все политические перипетии отечественной истории.</w:t>
      </w:r>
    </w:p>
    <w:p w14:paraId="4A6B42AF" w14:textId="77777777" w:rsidR="00EA19E6" w:rsidRDefault="00EA19E6" w:rsidP="00EA19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Коренев</w:t>
      </w:r>
      <w:r>
        <w:rPr>
          <w:rFonts w:ascii="Verdana" w:hAnsi="Verdana"/>
          <w:color w:val="000000"/>
          <w:sz w:val="18"/>
          <w:szCs w:val="18"/>
        </w:rPr>
        <w:t>, А.П. Нормы административного права и их применение. М., 1979. С. 80-81.</w:t>
      </w:r>
    </w:p>
    <w:p w14:paraId="0FEA1044" w14:textId="77777777" w:rsidR="00EA19E6" w:rsidRDefault="00EA19E6" w:rsidP="00EA19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Бойко, Дмитрий Валентинович, 2011 год</w:t>
      </w:r>
    </w:p>
    <w:p w14:paraId="217EA84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 правовые акты и другие официальные документы</w:t>
      </w:r>
    </w:p>
    <w:p w14:paraId="130A0EF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 2005.</w:t>
      </w:r>
    </w:p>
    <w:p w14:paraId="03EC366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 Рекомендации Комитета министров Совета Европы от 11 мая 2000 г. № Я (2000). 10 о</w:t>
      </w:r>
      <w:r>
        <w:rPr>
          <w:rStyle w:val="WW8Num2z0"/>
          <w:rFonts w:ascii="Verdana" w:hAnsi="Verdana"/>
          <w:color w:val="000000"/>
          <w:sz w:val="18"/>
          <w:szCs w:val="18"/>
        </w:rPr>
        <w:t> </w:t>
      </w:r>
      <w:r>
        <w:rPr>
          <w:rStyle w:val="WW8Num3z0"/>
          <w:rFonts w:ascii="Verdana" w:hAnsi="Verdana"/>
          <w:color w:val="4682B4"/>
          <w:sz w:val="18"/>
          <w:szCs w:val="18"/>
        </w:rPr>
        <w:t>кодексах</w:t>
      </w:r>
      <w:r>
        <w:rPr>
          <w:rStyle w:val="WW8Num2z0"/>
          <w:rFonts w:ascii="Verdana" w:hAnsi="Verdana"/>
          <w:color w:val="000000"/>
          <w:sz w:val="18"/>
          <w:szCs w:val="18"/>
        </w:rPr>
        <w:t> </w:t>
      </w:r>
      <w:r>
        <w:rPr>
          <w:rFonts w:ascii="Verdana" w:hAnsi="Verdana"/>
          <w:color w:val="000000"/>
          <w:sz w:val="18"/>
          <w:szCs w:val="18"/>
        </w:rPr>
        <w:t>поведения для государственных служащих // Совет Европы и Россия. -2000. № 2</w:t>
      </w:r>
    </w:p>
    <w:p w14:paraId="17EEE04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 О реабилитации репрессированных народов (с изм. от 1 июля 1993 г.):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 апреля 1991 г. № 1107-1.</w:t>
      </w:r>
    </w:p>
    <w:p w14:paraId="421E269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закон РФ от 18.04.1991 г. № 1026-1 (в ред. закона от 26.12.2008 г.).</w:t>
      </w:r>
    </w:p>
    <w:p w14:paraId="19BAFD7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федер. закон от 07.02.2011 г. № З-ФЗ (принят ГД ФС РФ 28.01.2011) // Собрание законодательства Российской Федерации. -2011.- №7.</w:t>
      </w:r>
    </w:p>
    <w:p w14:paraId="359AA82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 О системе и структуре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указ Президента РФ от 9 марта 2004 г. № 314.</w:t>
      </w:r>
    </w:p>
    <w:p w14:paraId="0932C06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 Об утверждении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проектов нормативных актов и иных документов в целях выявления в них положений, способствующих созданию условий для проявления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постановление</w:t>
      </w:r>
    </w:p>
    <w:p w14:paraId="7B0C2B7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 Правительства Российской Федерации от 5 марта 2009 г. № 196 // Собрание законодательства Российской Федерации. 2009. - № .10.</w:t>
      </w:r>
    </w:p>
    <w:p w14:paraId="1CED9F8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 Ю.Медведев Д. А. Послание Федеральному. Собранию Российской Федерации. 5 ноября 2008 г. // Рос. газ . 2008. - 6 нояб.</w:t>
      </w:r>
    </w:p>
    <w:p w14:paraId="630E93C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Основы государственной политики Российской Федерации в сфере развития правовой грамотности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граждан (утв. Президентом Российской Федерации 4.04.2011).</w:t>
      </w:r>
    </w:p>
    <w:p w14:paraId="4149066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 I. Монографии, учебники, учебные пособия</w:t>
      </w:r>
    </w:p>
    <w:p w14:paraId="29884D1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Абушенко</w:t>
      </w:r>
      <w:r>
        <w:rPr>
          <w:rStyle w:val="WW8Num2z0"/>
          <w:rFonts w:ascii="Verdana" w:hAnsi="Verdana"/>
          <w:color w:val="000000"/>
          <w:sz w:val="18"/>
          <w:szCs w:val="18"/>
        </w:rPr>
        <w:t> </w:t>
      </w:r>
      <w:r>
        <w:rPr>
          <w:rFonts w:ascii="Verdana" w:hAnsi="Verdana"/>
          <w:color w:val="000000"/>
          <w:sz w:val="18"/>
          <w:szCs w:val="18"/>
        </w:rPr>
        <w:t>Д. Б. Судебное усмотрение в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 Д. Б.</w:t>
      </w:r>
      <w:r>
        <w:rPr>
          <w:rStyle w:val="WW8Num2z0"/>
          <w:rFonts w:ascii="Verdana" w:hAnsi="Verdana"/>
          <w:color w:val="000000"/>
          <w:sz w:val="18"/>
          <w:szCs w:val="18"/>
        </w:rPr>
        <w:t> </w:t>
      </w:r>
      <w:r>
        <w:rPr>
          <w:rStyle w:val="WW8Num3z0"/>
          <w:rFonts w:ascii="Verdana" w:hAnsi="Verdana"/>
          <w:color w:val="4682B4"/>
          <w:sz w:val="18"/>
          <w:szCs w:val="18"/>
        </w:rPr>
        <w:t>Абушенко</w:t>
      </w:r>
      <w:r>
        <w:rPr>
          <w:rFonts w:ascii="Verdana" w:hAnsi="Verdana"/>
          <w:color w:val="000000"/>
          <w:sz w:val="18"/>
          <w:szCs w:val="18"/>
        </w:rPr>
        <w:t>. М., 2002.</w:t>
      </w:r>
    </w:p>
    <w:p w14:paraId="6D02BF8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Право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в период развернутого строительства коммунизма / Н. Г. Александров.- М., 1961.</w:t>
      </w:r>
    </w:p>
    <w:p w14:paraId="1D7B6DA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 И. Свободная власть и правовая связанность / П. И. Алексеев.- Саратов, 1920.</w:t>
      </w:r>
    </w:p>
    <w:p w14:paraId="232A42A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 азбука теория - философия: Опыт ком- -плексного исследования / С. С. Алексеев. -М., 1999.</w:t>
      </w:r>
    </w:p>
    <w:p w14:paraId="274C209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Социальная ценность права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 С. С. Алексеев. М., 1971.</w:t>
      </w:r>
    </w:p>
    <w:p w14:paraId="2E8A25F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 К. Общая теория права. Краткая энциклопедия права /У</w:t>
      </w:r>
    </w:p>
    <w:p w14:paraId="04DFD6B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 В.К.Бабаев, В.М.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-Н. Новгород, 1997.</w:t>
      </w:r>
    </w:p>
    <w:p w14:paraId="1A3CFDB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 И. Сущность права. Современное нормативное право-понимание на грани двух веков / М. 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 2005.</w:t>
      </w:r>
    </w:p>
    <w:p w14:paraId="30DE9AD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 Барак А.</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усмотрение / А. Барак; пер. с англ. М.,1999.</w:t>
      </w:r>
    </w:p>
    <w:p w14:paraId="66E714E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М. Теневое право / В. М. Баранов. Н. Новгород,2002.</w:t>
      </w:r>
    </w:p>
    <w:p w14:paraId="4A18CF5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Н. А. Гарантии реализации государственно-правовых норм / Н. А. Боброва. Воронеж, 1984.</w:t>
      </w:r>
    </w:p>
    <w:p w14:paraId="34D7CB2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 Т. Законность и справедливость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 деятельности / А. Т.</w:t>
      </w:r>
      <w:r>
        <w:rPr>
          <w:rStyle w:val="WW8Num2z0"/>
          <w:rFonts w:ascii="Verdana" w:hAnsi="Verdana"/>
          <w:color w:val="000000"/>
          <w:sz w:val="18"/>
          <w:szCs w:val="18"/>
        </w:rPr>
        <w:t> </w:t>
      </w:r>
      <w:r>
        <w:rPr>
          <w:rStyle w:val="WW8Num3z0"/>
          <w:rFonts w:ascii="Verdana" w:hAnsi="Verdana"/>
          <w:color w:val="4682B4"/>
          <w:sz w:val="18"/>
          <w:szCs w:val="18"/>
        </w:rPr>
        <w:t>Боннер</w:t>
      </w:r>
      <w:r>
        <w:rPr>
          <w:rFonts w:ascii="Verdana" w:hAnsi="Verdana"/>
          <w:color w:val="000000"/>
          <w:sz w:val="18"/>
          <w:szCs w:val="18"/>
        </w:rPr>
        <w:t>. М., 1992.</w:t>
      </w:r>
    </w:p>
    <w:p w14:paraId="559A2D2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 Н. Юридическая ответственность и законность (Очерк теории) / С. 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М., 1976.</w:t>
      </w:r>
    </w:p>
    <w:p w14:paraId="16C306A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 В. Законность: понятие, защита, обеспечение / Общая теория права: курс лекций / Н. В.</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 под. ред.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 Новгород, 1993.</w:t>
      </w:r>
    </w:p>
    <w:p w14:paraId="52E364E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Л. Д. Юридический статус личности в России / Л. Д.</w:t>
      </w:r>
      <w:r>
        <w:rPr>
          <w:rStyle w:val="WW8Num2z0"/>
          <w:rFonts w:ascii="Verdana" w:hAnsi="Verdana"/>
          <w:color w:val="000000"/>
          <w:sz w:val="18"/>
          <w:szCs w:val="18"/>
        </w:rPr>
        <w:t> </w:t>
      </w:r>
      <w:r>
        <w:rPr>
          <w:rStyle w:val="WW8Num3z0"/>
          <w:rFonts w:ascii="Verdana" w:hAnsi="Verdana"/>
          <w:color w:val="4682B4"/>
          <w:sz w:val="18"/>
          <w:szCs w:val="18"/>
        </w:rPr>
        <w:t>Воеводин</w:t>
      </w:r>
      <w:r>
        <w:rPr>
          <w:rFonts w:ascii="Verdana" w:hAnsi="Verdana"/>
          <w:color w:val="000000"/>
          <w:sz w:val="18"/>
          <w:szCs w:val="18"/>
        </w:rPr>
        <w:t>.- М., 1997.</w:t>
      </w:r>
    </w:p>
    <w:p w14:paraId="78A2ADC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Социалистическая законность и применение права / Н. 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Саратов, 1983.</w:t>
      </w:r>
    </w:p>
    <w:p w14:paraId="13F1D6E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Законность и правовой порядок / Н. Н. Вопленко. Волгоград, 2006.</w:t>
      </w:r>
    </w:p>
    <w:p w14:paraId="3FCD4E1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Правоприменительная практика: понятие основные черты и функции: монография / Н. Н. Вопленко, А. П Рожков. Волгоград, 2004.</w:t>
      </w:r>
    </w:p>
    <w:p w14:paraId="4239350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Очерки общей теории права / Н. Н. Вопленко. -Волгоград, 2009.</w:t>
      </w:r>
    </w:p>
    <w:p w14:paraId="27B4064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ВЦИОМ</w:t>
      </w:r>
      <w:r>
        <w:rPr>
          <w:rStyle w:val="WW8Num2z0"/>
          <w:rFonts w:ascii="Verdana" w:hAnsi="Verdana"/>
          <w:color w:val="000000"/>
          <w:sz w:val="18"/>
          <w:szCs w:val="18"/>
        </w:rPr>
        <w:t> </w:t>
      </w:r>
      <w:r>
        <w:rPr>
          <w:rFonts w:ascii="Verdana" w:hAnsi="Verdana"/>
          <w:color w:val="000000"/>
          <w:sz w:val="18"/>
          <w:szCs w:val="18"/>
        </w:rPr>
        <w:t xml:space="preserve">представляет. Как мы думали в 2004 году: Россия на перепутье.-М., 2005.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p>
    <w:p w14:paraId="4061257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 Я. Вопросы теории государства и права / А. Я.</w:t>
      </w:r>
      <w:r>
        <w:rPr>
          <w:rStyle w:val="WW8Num2z0"/>
          <w:rFonts w:ascii="Verdana" w:hAnsi="Verdana"/>
          <w:color w:val="000000"/>
          <w:sz w:val="18"/>
          <w:szCs w:val="18"/>
        </w:rPr>
        <w:t> </w:t>
      </w:r>
      <w:r>
        <w:rPr>
          <w:rStyle w:val="WW8Num3z0"/>
          <w:rFonts w:ascii="Verdana" w:hAnsi="Verdana"/>
          <w:color w:val="4682B4"/>
          <w:sz w:val="18"/>
          <w:szCs w:val="18"/>
        </w:rPr>
        <w:t>Вышинский</w:t>
      </w:r>
      <w:r>
        <w:rPr>
          <w:rFonts w:ascii="Verdana" w:hAnsi="Verdana"/>
          <w:color w:val="000000"/>
          <w:sz w:val="18"/>
          <w:szCs w:val="18"/>
        </w:rPr>
        <w:t>. М., 1949.</w:t>
      </w:r>
    </w:p>
    <w:p w14:paraId="69E5FF2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 Я. Революционная законность на современном этапе / А. Я. Вышинский. М., 1939.</w:t>
      </w:r>
    </w:p>
    <w:p w14:paraId="377A16E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Гранат</w:t>
      </w:r>
      <w:r>
        <w:rPr>
          <w:rStyle w:val="WW8Num2z0"/>
          <w:rFonts w:ascii="Verdana" w:hAnsi="Verdana"/>
          <w:color w:val="000000"/>
          <w:sz w:val="18"/>
          <w:szCs w:val="18"/>
        </w:rPr>
        <w:t> </w:t>
      </w:r>
      <w:r>
        <w:rPr>
          <w:rFonts w:ascii="Verdana" w:hAnsi="Verdana"/>
          <w:color w:val="000000"/>
          <w:sz w:val="18"/>
          <w:szCs w:val="18"/>
        </w:rPr>
        <w:t>Н. Л. Профессиональное сознание и социалистическая законность в деятельности органов внутренних дел / Н. Л. Гранат. М., 1984.</w:t>
      </w:r>
    </w:p>
    <w:p w14:paraId="61CD0A9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Ю. В. Проблемы судейского</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 xml:space="preserve">в российском уголовном праве / Ю. В. </w:t>
      </w:r>
      <w:r>
        <w:rPr>
          <w:rFonts w:ascii="Verdana" w:hAnsi="Verdana"/>
          <w:color w:val="000000"/>
          <w:sz w:val="18"/>
          <w:szCs w:val="18"/>
        </w:rPr>
        <w:lastRenderedPageBreak/>
        <w:t>Грачева. Владимир. 2005.</w:t>
      </w:r>
    </w:p>
    <w:p w14:paraId="121CDE1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37. Давид Рене. Основные правовые системы современности. Сравнительное право / Давид Рене. М., 1967.</w:t>
      </w:r>
    </w:p>
    <w:p w14:paraId="7880BC8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Данелян</w:t>
      </w:r>
      <w:r>
        <w:rPr>
          <w:rStyle w:val="WW8Num2z0"/>
          <w:rFonts w:ascii="Verdana" w:hAnsi="Verdana"/>
          <w:color w:val="000000"/>
          <w:sz w:val="18"/>
          <w:szCs w:val="18"/>
        </w:rPr>
        <w:t> </w:t>
      </w:r>
      <w:r>
        <w:rPr>
          <w:rFonts w:ascii="Verdana" w:hAnsi="Verdana"/>
          <w:color w:val="000000"/>
          <w:sz w:val="18"/>
          <w:szCs w:val="18"/>
        </w:rPr>
        <w:t>Р. С. Судейское усмотрение. Теоретические,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правоприменительные аспекты / Р. С. Данелян // Система ГАРАНТ, 2007.</w:t>
      </w:r>
    </w:p>
    <w:p w14:paraId="7DCE166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39. Дворкин Р. О правах всерьез / Р. Дворкин. М., 2004.</w:t>
      </w:r>
    </w:p>
    <w:p w14:paraId="663F769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Дорохин</w:t>
      </w:r>
      <w:r>
        <w:rPr>
          <w:rStyle w:val="WW8Num2z0"/>
          <w:rFonts w:ascii="Verdana" w:hAnsi="Verdana"/>
          <w:color w:val="000000"/>
          <w:sz w:val="18"/>
          <w:szCs w:val="18"/>
        </w:rPr>
        <w:t> </w:t>
      </w:r>
      <w:r>
        <w:rPr>
          <w:rFonts w:ascii="Verdana" w:hAnsi="Verdana"/>
          <w:color w:val="000000"/>
          <w:sz w:val="18"/>
          <w:szCs w:val="18"/>
        </w:rPr>
        <w:t>С. В. Деление права на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конституционно-правовой аспект / С. В. Дорохин. М., 2006.</w:t>
      </w:r>
    </w:p>
    <w:p w14:paraId="2BB4753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 Я. Применение норм советского права / И. Я. Дюря-гин. -Свердловск, 1973.</w:t>
      </w:r>
    </w:p>
    <w:p w14:paraId="45017EF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А. И. Административное право РСФСР / А. И. Елист-ратов. Л., 1925.у</w:t>
      </w:r>
    </w:p>
    <w:p w14:paraId="6570CE9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 П. Советская Конституция и законность / Ю. П. Еременко. Саратов, 1982.</w:t>
      </w:r>
    </w:p>
    <w:p w14:paraId="33B1DF7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 Ф. Принципы законности и проблемы их реализации / А. Ф. Ефремов. Тольятти, 2000.</w:t>
      </w:r>
    </w:p>
    <w:p w14:paraId="49D731B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С. М. Контроль за деятельностью государственных</w:t>
      </w:r>
      <w:r>
        <w:rPr>
          <w:rStyle w:val="WW8Num2z0"/>
          <w:rFonts w:ascii="Verdana" w:hAnsi="Verdana"/>
          <w:color w:val="000000"/>
          <w:sz w:val="18"/>
          <w:szCs w:val="18"/>
        </w:rPr>
        <w:t> </w:t>
      </w:r>
      <w:r>
        <w:rPr>
          <w:rStyle w:val="WW8Num3z0"/>
          <w:rFonts w:ascii="Verdana" w:hAnsi="Verdana"/>
          <w:color w:val="4682B4"/>
          <w:sz w:val="18"/>
          <w:szCs w:val="18"/>
        </w:rPr>
        <w:t>граж</w:t>
      </w:r>
      <w:r>
        <w:rPr>
          <w:rFonts w:ascii="Verdana" w:hAnsi="Verdana"/>
          <w:color w:val="000000"/>
          <w:sz w:val="18"/>
          <w:szCs w:val="18"/>
        </w:rPr>
        <w:t>- -данских служащих: вопросы теории и правового регулирования / С. Зубарев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5F9C51D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Зубрин</w:t>
      </w:r>
      <w:r>
        <w:rPr>
          <w:rStyle w:val="WW8Num2z0"/>
          <w:rFonts w:ascii="Verdana" w:hAnsi="Verdana"/>
          <w:color w:val="000000"/>
          <w:sz w:val="18"/>
          <w:szCs w:val="18"/>
        </w:rPr>
        <w:t> </w:t>
      </w:r>
      <w:r>
        <w:rPr>
          <w:rFonts w:ascii="Verdana" w:hAnsi="Verdana"/>
          <w:color w:val="000000"/>
          <w:sz w:val="18"/>
          <w:szCs w:val="18"/>
        </w:rPr>
        <w:t>В. В. Конституционная законность и механизм ее обеспе- • чения в федеральном округе / В. В. Зубрин. СПб., 2004.</w:t>
      </w:r>
    </w:p>
    <w:p w14:paraId="0AFC7CB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Камышанский</w:t>
      </w:r>
      <w:r>
        <w:rPr>
          <w:rStyle w:val="WW8Num2z0"/>
          <w:rFonts w:ascii="Verdana" w:hAnsi="Verdana"/>
          <w:color w:val="000000"/>
          <w:sz w:val="18"/>
          <w:szCs w:val="18"/>
        </w:rPr>
        <w:t> </w:t>
      </w:r>
      <w:r>
        <w:rPr>
          <w:rFonts w:ascii="Verdana" w:hAnsi="Verdana"/>
          <w:color w:val="000000"/>
          <w:sz w:val="18"/>
          <w:szCs w:val="18"/>
        </w:rPr>
        <w:t>В. П. Право собственности: пределы и ограничения / В. П.</w:t>
      </w:r>
      <w:r>
        <w:rPr>
          <w:rStyle w:val="WW8Num2z0"/>
          <w:rFonts w:ascii="Verdana" w:hAnsi="Verdana"/>
          <w:color w:val="000000"/>
          <w:sz w:val="18"/>
          <w:szCs w:val="18"/>
        </w:rPr>
        <w:t> </w:t>
      </w:r>
      <w:r>
        <w:rPr>
          <w:rStyle w:val="WW8Num3z0"/>
          <w:rFonts w:ascii="Verdana" w:hAnsi="Verdana"/>
          <w:color w:val="4682B4"/>
          <w:sz w:val="18"/>
          <w:szCs w:val="18"/>
        </w:rPr>
        <w:t>Камышанский</w:t>
      </w:r>
      <w:r>
        <w:rPr>
          <w:rFonts w:ascii="Verdana" w:hAnsi="Verdana"/>
          <w:color w:val="000000"/>
          <w:sz w:val="18"/>
          <w:szCs w:val="18"/>
        </w:rPr>
        <w:t>. М., 2000.</w:t>
      </w:r>
    </w:p>
    <w:p w14:paraId="13489F7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Обеспечение законности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Д. А Керимов. -М., 1956.</w:t>
      </w:r>
    </w:p>
    <w:p w14:paraId="641A7A2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49. Керимов, Д. А. Методология права: Предмет, функции, проблемы философии права / Д. А. Керимов. М., 2008.</w:t>
      </w:r>
    </w:p>
    <w:p w14:paraId="66CD603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 И. Экономическое правосудие в России: прошлое, настоящее, будущее / М. И.</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 СПС «</w:t>
      </w:r>
      <w:r>
        <w:rPr>
          <w:rStyle w:val="WW8Num3z0"/>
          <w:rFonts w:ascii="Verdana" w:hAnsi="Verdana"/>
          <w:color w:val="4682B4"/>
          <w:sz w:val="18"/>
          <w:szCs w:val="18"/>
        </w:rPr>
        <w:t>Гарант</w:t>
      </w:r>
      <w:r>
        <w:rPr>
          <w:rFonts w:ascii="Verdana" w:hAnsi="Verdana"/>
          <w:color w:val="000000"/>
          <w:sz w:val="18"/>
          <w:szCs w:val="18"/>
        </w:rPr>
        <w:t>».</w:t>
      </w:r>
    </w:p>
    <w:p w14:paraId="6FF2133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А. Буржуазная законность: теоретические иллюзии и судебно-полицейская реальность / В. А. Ковалев. -М., 1986.</w:t>
      </w:r>
    </w:p>
    <w:p w14:paraId="34D75BD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 Н. Реализация права и законность в Российском обществе / С. Н. Кожевников. Н.Новгород, 2000.</w:t>
      </w:r>
    </w:p>
    <w:p w14:paraId="44EB893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Козюк</w:t>
      </w:r>
      <w:r>
        <w:rPr>
          <w:rStyle w:val="WW8Num2z0"/>
          <w:rFonts w:ascii="Verdana" w:hAnsi="Verdana"/>
          <w:color w:val="000000"/>
          <w:sz w:val="18"/>
          <w:szCs w:val="18"/>
        </w:rPr>
        <w:t> </w:t>
      </w:r>
      <w:r>
        <w:rPr>
          <w:rFonts w:ascii="Verdana" w:hAnsi="Verdana"/>
          <w:color w:val="000000"/>
          <w:sz w:val="18"/>
          <w:szCs w:val="18"/>
        </w:rPr>
        <w:t>М. Н. Правовое равенство в механизме правового регулирования / М. Н.</w:t>
      </w:r>
      <w:r>
        <w:rPr>
          <w:rStyle w:val="WW8Num2z0"/>
          <w:rFonts w:ascii="Verdana" w:hAnsi="Verdana"/>
          <w:color w:val="000000"/>
          <w:sz w:val="18"/>
          <w:szCs w:val="18"/>
        </w:rPr>
        <w:t> </w:t>
      </w:r>
      <w:r>
        <w:rPr>
          <w:rStyle w:val="WW8Num3z0"/>
          <w:rFonts w:ascii="Verdana" w:hAnsi="Verdana"/>
          <w:color w:val="4682B4"/>
          <w:sz w:val="18"/>
          <w:szCs w:val="18"/>
        </w:rPr>
        <w:t>Козюк</w:t>
      </w:r>
      <w:r>
        <w:rPr>
          <w:rFonts w:ascii="Verdana" w:hAnsi="Verdana"/>
          <w:color w:val="000000"/>
          <w:sz w:val="18"/>
          <w:szCs w:val="18"/>
        </w:rPr>
        <w:t>. Волгоград, 1998.</w:t>
      </w:r>
    </w:p>
    <w:p w14:paraId="1AFD019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54. Конституция и закон: стабильность и динамизм. М., 1998.</w:t>
      </w:r>
    </w:p>
    <w:p w14:paraId="7731DCA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Кораблина</w:t>
      </w:r>
      <w:r>
        <w:rPr>
          <w:rStyle w:val="WW8Num2z0"/>
          <w:rFonts w:ascii="Verdana" w:hAnsi="Verdana"/>
          <w:color w:val="000000"/>
          <w:sz w:val="18"/>
          <w:szCs w:val="18"/>
        </w:rPr>
        <w:t> </w:t>
      </w:r>
      <w:r>
        <w:rPr>
          <w:rFonts w:ascii="Verdana" w:hAnsi="Verdana"/>
          <w:color w:val="000000"/>
          <w:sz w:val="18"/>
          <w:szCs w:val="18"/>
        </w:rPr>
        <w:t>О. В. Правоприменительное усмотрение в системе российского права: монография / О. В. Кораблина. Саратов,2009.</w:t>
      </w:r>
    </w:p>
    <w:p w14:paraId="4EEC0A9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 М. Русское государственное право / Н. М.</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-СПб., 1913.-Т. 2.</w:t>
      </w:r>
    </w:p>
    <w:p w14:paraId="505EA3E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 М. Лекции по общей теории права (по изд-ю 1914 г.) / Н. М. Коркунов. СПб., 2003.</w:t>
      </w:r>
    </w:p>
    <w:p w14:paraId="59C2FAC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Право и государство (опыт философско-правового анализа) /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Д. А. Керимов. М., 1993.</w:t>
      </w:r>
    </w:p>
    <w:p w14:paraId="281CB6E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 М. Становление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В. М. Курицын. М., 1983.</w:t>
      </w:r>
    </w:p>
    <w:p w14:paraId="70A0D43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60. Куфанов А. В. Правовое государство и кризис законности / А. В. Куфанов. М., 2003.</w:t>
      </w:r>
    </w:p>
    <w:p w14:paraId="64FA333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Правоприменительная деятельность органов внутренних дел / В. В. Лазарев, И. П Левченко. М., 1989.</w:t>
      </w:r>
    </w:p>
    <w:p w14:paraId="6D8AF0A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Применение советского права / В. В. Лазарев. Казань, 1972.</w:t>
      </w:r>
    </w:p>
    <w:p w14:paraId="06405C8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63. Лазарев, В. В. Эффективность правоприменительной деятельности органов внутренних дел / В. В. Лазарев. М., 1989.</w:t>
      </w:r>
    </w:p>
    <w:p w14:paraId="6E2A000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64. Личность и уважение к закону.Социологический аспект. М.,1979.</w:t>
      </w:r>
    </w:p>
    <w:p w14:paraId="5C4F0E3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 А. Социалистическое правосознание и законность / Е. 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1973.</w:t>
      </w:r>
    </w:p>
    <w:p w14:paraId="5FE1248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А. Е. Обеспечение законности в СССР / А. Е. Лунев. -М., 1963.</w:t>
      </w:r>
    </w:p>
    <w:p w14:paraId="5B4332F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 Н. Реализация права и законность в Российском обществе / С. Н. Кожевников. Н.Новгород, 2000.</w:t>
      </w:r>
    </w:p>
    <w:p w14:paraId="3C08465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Козюк</w:t>
      </w:r>
      <w:r>
        <w:rPr>
          <w:rStyle w:val="WW8Num2z0"/>
          <w:rFonts w:ascii="Verdana" w:hAnsi="Verdana"/>
          <w:color w:val="000000"/>
          <w:sz w:val="18"/>
          <w:szCs w:val="18"/>
        </w:rPr>
        <w:t> </w:t>
      </w:r>
      <w:r>
        <w:rPr>
          <w:rFonts w:ascii="Verdana" w:hAnsi="Verdana"/>
          <w:color w:val="000000"/>
          <w:sz w:val="18"/>
          <w:szCs w:val="18"/>
        </w:rPr>
        <w:t>М. Н. Правовое равенство в механизме правового регулирования / М. Н. Козюк. Волгоград, 1998.</w:t>
      </w:r>
    </w:p>
    <w:p w14:paraId="247E579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69. Конституция и закон: стабильность и динамизм. М., 1998.</w:t>
      </w:r>
    </w:p>
    <w:p w14:paraId="1DF1E36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Кораблина</w:t>
      </w:r>
      <w:r>
        <w:rPr>
          <w:rStyle w:val="WW8Num2z0"/>
          <w:rFonts w:ascii="Verdana" w:hAnsi="Verdana"/>
          <w:color w:val="000000"/>
          <w:sz w:val="18"/>
          <w:szCs w:val="18"/>
        </w:rPr>
        <w:t> </w:t>
      </w:r>
      <w:r>
        <w:rPr>
          <w:rFonts w:ascii="Verdana" w:hAnsi="Verdana"/>
          <w:color w:val="000000"/>
          <w:sz w:val="18"/>
          <w:szCs w:val="18"/>
        </w:rPr>
        <w:t>О. В. Правоприменительное усмотрение в системе российского права: монография / О. В. Кораблина. Саратов,2009.</w:t>
      </w:r>
    </w:p>
    <w:p w14:paraId="63AD300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 М. Русское государственное право / Н. М. Коркунов. -СПб., 1913.-Т. 2.</w:t>
      </w:r>
    </w:p>
    <w:p w14:paraId="06180E9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 М. Лекции по общей теории права (по изд-ю 1914 г.) / Н. М. Коркунов. СПб., 2003.</w:t>
      </w:r>
    </w:p>
    <w:p w14:paraId="63F4FB2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Право и государство (опыт философско-правового анализа) / В. Н. Кудрявцев,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1993.</w:t>
      </w:r>
    </w:p>
    <w:p w14:paraId="4854769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 М. Становление социалистической законности / В. М. Курицын. -М., 1983.</w:t>
      </w:r>
    </w:p>
    <w:p w14:paraId="6B55594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75. Куфанов А. В. Правовое государство и кризис законности / А. В. Куфанов.-М., 2003.</w:t>
      </w:r>
    </w:p>
    <w:p w14:paraId="444E4F3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Правоприменительная деятельность органов внутренних дел / В. В. Лазарев, И. П Левченко. М., 1989.</w:t>
      </w:r>
    </w:p>
    <w:p w14:paraId="0B41857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Применение советского права / В. В. Лазарев. Казань, 1972. .</w:t>
      </w:r>
    </w:p>
    <w:p w14:paraId="6BA8E3B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78. Лазарев, В. В. Эффективность правоприменительной деятельности органов внутренних дел / В. В. Лазарев. М., 1989.</w:t>
      </w:r>
    </w:p>
    <w:p w14:paraId="4934CF0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79. Личность и уважение к закону.Социологический аспект. М.,1979.</w:t>
      </w:r>
    </w:p>
    <w:p w14:paraId="09F6260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 А. Социалистическое правосознание и законность / Е. А. Лукашева. М., 1973.</w:t>
      </w:r>
    </w:p>
    <w:p w14:paraId="431D3A5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А. Е. Обеспечение законности в СССР / А. Е. Лунев. -М., 1963.</w:t>
      </w:r>
    </w:p>
    <w:p w14:paraId="535357F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А. Е. Социалистическая законность в советском государственном управлении / А. Е. Лунев, С. С.</w:t>
      </w:r>
      <w:r>
        <w:rPr>
          <w:rStyle w:val="WW8Num2z0"/>
          <w:rFonts w:ascii="Verdana" w:hAnsi="Verdana"/>
          <w:color w:val="000000"/>
          <w:sz w:val="18"/>
          <w:szCs w:val="18"/>
        </w:rPr>
        <w:t> </w:t>
      </w:r>
      <w:r>
        <w:rPr>
          <w:rStyle w:val="WW8Num3z0"/>
          <w:rFonts w:ascii="Verdana" w:hAnsi="Verdana"/>
          <w:color w:val="4682B4"/>
          <w:sz w:val="18"/>
          <w:szCs w:val="18"/>
        </w:rPr>
        <w:t>Студеникин</w:t>
      </w:r>
      <w:r>
        <w:rPr>
          <w:rFonts w:ascii="Verdana" w:hAnsi="Verdana"/>
          <w:color w:val="000000"/>
          <w:sz w:val="18"/>
          <w:szCs w:val="18"/>
        </w:rPr>
        <w:t>, Ц. А. Ямпольская. -М., 1948.</w:t>
      </w:r>
    </w:p>
    <w:p w14:paraId="3F61B7E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В .В. Законность и ее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в системе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в деятельности органов внутренних дел, / В. В. Макеев, Е. А.</w:t>
      </w:r>
      <w:r>
        <w:rPr>
          <w:rStyle w:val="WW8Num2z0"/>
          <w:rFonts w:ascii="Verdana" w:hAnsi="Verdana"/>
          <w:color w:val="000000"/>
          <w:sz w:val="18"/>
          <w:szCs w:val="18"/>
        </w:rPr>
        <w:t> </w:t>
      </w:r>
      <w:r>
        <w:rPr>
          <w:rStyle w:val="WW8Num3z0"/>
          <w:rFonts w:ascii="Verdana" w:hAnsi="Verdana"/>
          <w:color w:val="4682B4"/>
          <w:sz w:val="18"/>
          <w:szCs w:val="18"/>
        </w:rPr>
        <w:t>Пушкарев</w:t>
      </w:r>
      <w:r>
        <w:rPr>
          <w:rFonts w:ascii="Verdana" w:hAnsi="Verdana"/>
          <w:color w:val="000000"/>
          <w:sz w:val="18"/>
          <w:szCs w:val="18"/>
        </w:rPr>
        <w:t>. -Ростов н/Дон, 2003.</w:t>
      </w:r>
    </w:p>
    <w:p w14:paraId="22D9F73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М. К.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 М. К. Маликов. Уфа. 1992.</w:t>
      </w:r>
    </w:p>
    <w:p w14:paraId="1EED8C9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М. К. Проблемы усмотрения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Fonts w:ascii="Verdana" w:hAnsi="Verdana"/>
          <w:color w:val="000000"/>
          <w:sz w:val="18"/>
          <w:szCs w:val="18"/>
        </w:rPr>
        <w:t>: природа, признаки, пределы / М. К. Маликов. Уфа, 1990.</w:t>
      </w:r>
    </w:p>
    <w:p w14:paraId="1A382D2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86. Марксистско-ленинская общая теория государства и права. Социалистическое право. М., 1973.</w:t>
      </w:r>
    </w:p>
    <w:p w14:paraId="78288A3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Правовая система и личность /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 Саратов, 1987.</w:t>
      </w:r>
    </w:p>
    <w:p w14:paraId="464ADBB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88. Матузов, Н.И. Актуальные проблемы теории права / Н. И. Матузов. Саратов, 2003.</w:t>
      </w:r>
    </w:p>
    <w:p w14:paraId="40DBA17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89. Методологические проблемы укрепления социалистической законности. М., 1980.</w:t>
      </w:r>
    </w:p>
    <w:p w14:paraId="44CE55F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 Е. Применение советских правовых норм / П. Е. Не-дбайло.-М., 1960.</w:t>
      </w:r>
    </w:p>
    <w:p w14:paraId="3AC457E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 Е. Укрепление социалистической законности путем совершенствования юридических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правильного применения правовых норм / П. Е. Недбайло. Киев, 1970.</w:t>
      </w:r>
    </w:p>
    <w:p w14:paraId="196DA9E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Некишев</w:t>
      </w:r>
      <w:r>
        <w:rPr>
          <w:rStyle w:val="WW8Num2z0"/>
          <w:rFonts w:ascii="Verdana" w:hAnsi="Verdana"/>
          <w:color w:val="000000"/>
          <w:sz w:val="18"/>
          <w:szCs w:val="18"/>
        </w:rPr>
        <w:t> </w:t>
      </w:r>
      <w:r>
        <w:rPr>
          <w:rFonts w:ascii="Verdana" w:hAnsi="Verdana"/>
          <w:color w:val="000000"/>
          <w:sz w:val="18"/>
          <w:szCs w:val="18"/>
        </w:rPr>
        <w:t>В. Л. Проблемы правопорядка и законности в современной социально-философской и юридической литературе / В. Л.</w:t>
      </w:r>
      <w:r>
        <w:rPr>
          <w:rStyle w:val="WW8Num2z0"/>
          <w:rFonts w:ascii="Verdana" w:hAnsi="Verdana"/>
          <w:color w:val="000000"/>
          <w:sz w:val="18"/>
          <w:szCs w:val="18"/>
        </w:rPr>
        <w:t> </w:t>
      </w:r>
      <w:r>
        <w:rPr>
          <w:rStyle w:val="WW8Num3z0"/>
          <w:rFonts w:ascii="Verdana" w:hAnsi="Verdana"/>
          <w:color w:val="4682B4"/>
          <w:sz w:val="18"/>
          <w:szCs w:val="18"/>
        </w:rPr>
        <w:t>Некишев</w:t>
      </w:r>
      <w:r>
        <w:rPr>
          <w:rFonts w:ascii="Verdana" w:hAnsi="Verdana"/>
          <w:color w:val="000000"/>
          <w:sz w:val="18"/>
          <w:szCs w:val="18"/>
        </w:rPr>
        <w:t>. -Владимир, 1998.</w:t>
      </w:r>
    </w:p>
    <w:p w14:paraId="1F1B494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Наш путь к праву. От социализма к</w:t>
      </w:r>
      <w:r>
        <w:rPr>
          <w:rStyle w:val="WW8Num2z0"/>
          <w:rFonts w:ascii="Verdana" w:hAnsi="Verdana"/>
          <w:color w:val="000000"/>
          <w:sz w:val="18"/>
          <w:szCs w:val="18"/>
        </w:rPr>
        <w:t> </w:t>
      </w:r>
      <w:r>
        <w:rPr>
          <w:rStyle w:val="WW8Num3z0"/>
          <w:rFonts w:ascii="Verdana" w:hAnsi="Verdana"/>
          <w:color w:val="4682B4"/>
          <w:sz w:val="18"/>
          <w:szCs w:val="18"/>
        </w:rPr>
        <w:t>цивилизму</w:t>
      </w:r>
      <w:r>
        <w:rPr>
          <w:rStyle w:val="WW8Num2z0"/>
          <w:rFonts w:ascii="Verdana" w:hAnsi="Verdana"/>
          <w:color w:val="000000"/>
          <w:sz w:val="18"/>
          <w:szCs w:val="18"/>
        </w:rPr>
        <w:t> </w:t>
      </w:r>
      <w:r>
        <w:rPr>
          <w:rFonts w:ascii="Verdana" w:hAnsi="Verdana"/>
          <w:color w:val="000000"/>
          <w:sz w:val="18"/>
          <w:szCs w:val="18"/>
        </w:rPr>
        <w:t>/ В. С. Нерсесянц. М., 1992.</w:t>
      </w:r>
    </w:p>
    <w:p w14:paraId="74D7CEA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94. Обеспечение законности в деятельности государственных органов. -Уфа, 1987.</w:t>
      </w:r>
    </w:p>
    <w:p w14:paraId="1620125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95. Обеспечение законности в деятельности органов внутренних дел / под ред. В. 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В. С. Афанасьева, Н. Л.</w:t>
      </w:r>
      <w:r>
        <w:rPr>
          <w:rStyle w:val="WW8Num2z0"/>
          <w:rFonts w:ascii="Verdana" w:hAnsi="Verdana"/>
          <w:color w:val="000000"/>
          <w:sz w:val="18"/>
          <w:szCs w:val="18"/>
        </w:rPr>
        <w:t> </w:t>
      </w:r>
      <w:r>
        <w:rPr>
          <w:rStyle w:val="WW8Num3z0"/>
          <w:rFonts w:ascii="Verdana" w:hAnsi="Verdana"/>
          <w:color w:val="4682B4"/>
          <w:sz w:val="18"/>
          <w:szCs w:val="18"/>
        </w:rPr>
        <w:t>Гранат</w:t>
      </w:r>
      <w:r>
        <w:rPr>
          <w:rFonts w:ascii="Verdana" w:hAnsi="Verdana"/>
          <w:color w:val="000000"/>
          <w:sz w:val="18"/>
          <w:szCs w:val="18"/>
        </w:rPr>
        <w:t>. М., 1993.</w:t>
      </w:r>
    </w:p>
    <w:p w14:paraId="676D8C6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96. Политико-правовые ценности: история и современность. М.,1999.</w:t>
      </w:r>
    </w:p>
    <w:p w14:paraId="70B0D0C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 А. Основные проблемы гражданского права / И. А. Покровский. М., 1999.</w:t>
      </w:r>
    </w:p>
    <w:p w14:paraId="4A45DE9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98. Права человека в России и</w:t>
      </w:r>
      <w:r>
        <w:rPr>
          <w:rStyle w:val="WW8Num2z0"/>
          <w:rFonts w:ascii="Verdana" w:hAnsi="Verdana"/>
          <w:color w:val="000000"/>
          <w:sz w:val="18"/>
          <w:szCs w:val="18"/>
        </w:rPr>
        <w:t> </w:t>
      </w:r>
      <w:r>
        <w:rPr>
          <w:rStyle w:val="WW8Num3z0"/>
          <w:rFonts w:ascii="Verdana" w:hAnsi="Verdana"/>
          <w:color w:val="4682B4"/>
          <w:sz w:val="18"/>
          <w:szCs w:val="18"/>
        </w:rPr>
        <w:t>правозащитная</w:t>
      </w:r>
      <w:r>
        <w:rPr>
          <w:rStyle w:val="WW8Num2z0"/>
          <w:rFonts w:ascii="Verdana" w:hAnsi="Verdana"/>
          <w:color w:val="000000"/>
          <w:sz w:val="18"/>
          <w:szCs w:val="18"/>
        </w:rPr>
        <w:t> </w:t>
      </w:r>
      <w:r>
        <w:rPr>
          <w:rFonts w:ascii="Verdana" w:hAnsi="Verdana"/>
          <w:color w:val="000000"/>
          <w:sz w:val="18"/>
          <w:szCs w:val="18"/>
        </w:rPr>
        <w:t>деятельность государства. СПб., 2003.</w:t>
      </w:r>
    </w:p>
    <w:p w14:paraId="757A577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99. Право. Законность. Демократия: сб. науч. тр. Волгоград, 2003.</w:t>
      </w:r>
    </w:p>
    <w:p w14:paraId="717B85E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100. Правовая система социализма. Понятие, структура, социальные связи: в 2 т. Т. 1. - М., 1986.</w:t>
      </w:r>
    </w:p>
    <w:p w14:paraId="2ACC654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101. Правовое государство. Личность. Законность. М., 1997.</w:t>
      </w:r>
    </w:p>
    <w:p w14:paraId="7E5537F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102. Правовой режим законности. СПб., 2001.</w:t>
      </w:r>
    </w:p>
    <w:p w14:paraId="2650F84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в советском государстве. М., 1985.</w:t>
      </w:r>
    </w:p>
    <w:p w14:paraId="0B51142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104. Правоприменение: теория и практика / отв. ред. Ю. А. Тихомиров. -М., 2008.93; Привезенцев, Н.И. Законность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в условиях формирования гражданского общества и правового государства в России. СПб., 1997.</w:t>
      </w:r>
    </w:p>
    <w:p w14:paraId="407F190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Привезенцев</w:t>
      </w:r>
      <w:r>
        <w:rPr>
          <w:rStyle w:val="WW8Num2z0"/>
          <w:rFonts w:ascii="Verdana" w:hAnsi="Verdana"/>
          <w:color w:val="000000"/>
          <w:sz w:val="18"/>
          <w:szCs w:val="18"/>
        </w:rPr>
        <w:t> </w:t>
      </w:r>
      <w:r>
        <w:rPr>
          <w:rFonts w:ascii="Verdana" w:hAnsi="Verdana"/>
          <w:color w:val="000000"/>
          <w:sz w:val="18"/>
          <w:szCs w:val="18"/>
        </w:rPr>
        <w:t>Н. И. Законность в российском обществе (история, теория и практика) / Н. И. Привезенцев. СПб., 1998.</w:t>
      </w:r>
    </w:p>
    <w:p w14:paraId="66EEE00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 М. Проблемы теории законности развитого социализма/ П. М. Рабинович. Львов, 1979.</w:t>
      </w:r>
    </w:p>
    <w:p w14:paraId="7514596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 М. Упрочение законности закономерность социализма. Вопросы теории и методологии исследования / П. М. Рабинович. -Львов, 1975.</w:t>
      </w:r>
    </w:p>
    <w:p w14:paraId="28B5E85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 М. Эффективность юридических гарантий законности (к методике измерения).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П. М. Рабинович. -Киев, 1977.</w:t>
      </w:r>
    </w:p>
    <w:p w14:paraId="659ED5B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Радбрух</w:t>
      </w:r>
      <w:r>
        <w:rPr>
          <w:rStyle w:val="WW8Num2z0"/>
          <w:rFonts w:ascii="Verdana" w:hAnsi="Verdana"/>
          <w:color w:val="000000"/>
          <w:sz w:val="18"/>
          <w:szCs w:val="18"/>
        </w:rPr>
        <w:t> </w:t>
      </w:r>
      <w:r>
        <w:rPr>
          <w:rFonts w:ascii="Verdana" w:hAnsi="Verdana"/>
          <w:color w:val="000000"/>
          <w:sz w:val="18"/>
          <w:szCs w:val="18"/>
        </w:rPr>
        <w:t>Г. Философия права / Г. Радбрух. М., 2004.</w:t>
      </w:r>
    </w:p>
    <w:p w14:paraId="197A1A0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110. Рахтер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по административному праву / И. Рахтер, Ф.</w:t>
      </w:r>
      <w:r>
        <w:rPr>
          <w:rStyle w:val="WW8Num2z0"/>
          <w:rFonts w:ascii="Verdana" w:hAnsi="Verdana"/>
          <w:color w:val="000000"/>
          <w:sz w:val="18"/>
          <w:szCs w:val="18"/>
        </w:rPr>
        <w:t> </w:t>
      </w:r>
      <w:r>
        <w:rPr>
          <w:rStyle w:val="WW8Num3z0"/>
          <w:rFonts w:ascii="Verdana" w:hAnsi="Verdana"/>
          <w:color w:val="4682B4"/>
          <w:sz w:val="18"/>
          <w:szCs w:val="18"/>
        </w:rPr>
        <w:t>Шупперт</w:t>
      </w:r>
      <w:r>
        <w:rPr>
          <w:rFonts w:ascii="Verdana" w:hAnsi="Verdana"/>
          <w:color w:val="000000"/>
          <w:sz w:val="18"/>
          <w:szCs w:val="18"/>
        </w:rPr>
        <w:t>. М., 2000.</w:t>
      </w:r>
    </w:p>
    <w:p w14:paraId="7C45A07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Ремнев</w:t>
      </w:r>
      <w:r>
        <w:rPr>
          <w:rStyle w:val="WW8Num2z0"/>
          <w:rFonts w:ascii="Verdana" w:hAnsi="Verdana"/>
          <w:color w:val="000000"/>
          <w:sz w:val="18"/>
          <w:szCs w:val="18"/>
        </w:rPr>
        <w:t> </w:t>
      </w:r>
      <w:r>
        <w:rPr>
          <w:rFonts w:ascii="Verdana" w:hAnsi="Verdana"/>
          <w:color w:val="000000"/>
          <w:sz w:val="18"/>
          <w:szCs w:val="18"/>
        </w:rPr>
        <w:t>В. И. Социалистическая законность в государственном управлении / В. И. Ремнев. М., 1979.</w:t>
      </w:r>
    </w:p>
    <w:p w14:paraId="1629BCD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 В. Права личности в России: их обеспечение и защита органами внутренних дел / И. В. Ростовщиков. Волгоград, 1997.</w:t>
      </w:r>
    </w:p>
    <w:p w14:paraId="5A3F36A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 П. Социалистическая правовая культура / В. П. Сальников. Саратов, 1989.</w:t>
      </w:r>
    </w:p>
    <w:p w14:paraId="461FE89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 С. Охрана режима и законности Советским государством /И. 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-М., 1960.</w:t>
      </w:r>
    </w:p>
    <w:p w14:paraId="512A35A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 Н. Федерализм как принцип российского законодательства / И. Н.</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Саратов 2007.</w:t>
      </w:r>
    </w:p>
    <w:p w14:paraId="5B5A2BB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 Н. Судебное усмотрение в частном праве (общетеоретический анализ) / И. Н. Сенякин, А. Б.</w:t>
      </w:r>
      <w:r>
        <w:rPr>
          <w:rStyle w:val="WW8Num2z0"/>
          <w:rFonts w:ascii="Verdana" w:hAnsi="Verdana"/>
          <w:color w:val="000000"/>
          <w:sz w:val="18"/>
          <w:szCs w:val="18"/>
        </w:rPr>
        <w:t> </w:t>
      </w:r>
      <w:r>
        <w:rPr>
          <w:rStyle w:val="WW8Num3z0"/>
          <w:rFonts w:ascii="Verdana" w:hAnsi="Verdana"/>
          <w:color w:val="4682B4"/>
          <w:sz w:val="18"/>
          <w:szCs w:val="18"/>
        </w:rPr>
        <w:t>Степин</w:t>
      </w:r>
      <w:r>
        <w:rPr>
          <w:rFonts w:ascii="Verdana" w:hAnsi="Verdana"/>
          <w:color w:val="000000"/>
          <w:sz w:val="18"/>
          <w:szCs w:val="18"/>
        </w:rPr>
        <w:t>, В; Д. Подмосковный. -Саратов, 2005.</w:t>
      </w:r>
    </w:p>
    <w:p w14:paraId="2D4C5E6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117. Слесарев В. JI. Объект и результат гражданского</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 В. JI. Слесарев.- Томск, 1980.</w:t>
      </w:r>
    </w:p>
    <w:p w14:paraId="65CE7B7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118. Социалистическое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народа и укрепление законности в общенародном государстве. Красноярск, 1989.</w:t>
      </w:r>
    </w:p>
    <w:p w14:paraId="3D63939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Ю. Н. Административные суды в России: новые аргументы «за» и «</w:t>
      </w:r>
      <w:r>
        <w:rPr>
          <w:rStyle w:val="WW8Num3z0"/>
          <w:rFonts w:ascii="Verdana" w:hAnsi="Verdana"/>
          <w:color w:val="4682B4"/>
          <w:sz w:val="18"/>
          <w:szCs w:val="18"/>
        </w:rPr>
        <w:t>против</w:t>
      </w:r>
      <w:r>
        <w:rPr>
          <w:rFonts w:ascii="Verdana" w:hAnsi="Verdana"/>
          <w:color w:val="000000"/>
          <w:sz w:val="18"/>
          <w:szCs w:val="18"/>
        </w:rPr>
        <w:t>» / Ю. Н.</w:t>
      </w:r>
      <w:r>
        <w:rPr>
          <w:rStyle w:val="WW8Num2z0"/>
          <w:rFonts w:ascii="Verdana" w:hAnsi="Verdana"/>
          <w:color w:val="000000"/>
          <w:sz w:val="18"/>
          <w:szCs w:val="18"/>
        </w:rPr>
        <w:t> </w:t>
      </w:r>
      <w:r>
        <w:rPr>
          <w:rStyle w:val="WW8Num3z0"/>
          <w:rFonts w:ascii="Verdana" w:hAnsi="Verdana"/>
          <w:color w:val="4682B4"/>
          <w:sz w:val="18"/>
          <w:szCs w:val="18"/>
        </w:rPr>
        <w:t>Старилов</w:t>
      </w:r>
      <w:r>
        <w:rPr>
          <w:rFonts w:ascii="Verdana" w:hAnsi="Verdana"/>
          <w:color w:val="000000"/>
          <w:sz w:val="18"/>
          <w:szCs w:val="18"/>
        </w:rPr>
        <w:t>. М., 2004.</w:t>
      </w:r>
    </w:p>
    <w:p w14:paraId="30210DE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 С. Основные вопросы советской социалистической законности / М. С.</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М., 1966.</w:t>
      </w:r>
    </w:p>
    <w:p w14:paraId="7F1E08F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Теория компетенции / Ю. А. Тихомиров. М.,2001.</w:t>
      </w:r>
    </w:p>
    <w:p w14:paraId="3E49D2B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122. Тихомиров, Ю. А. Управление на основе права / Ю. А. Тихомиров. М., 2007.</w:t>
      </w:r>
    </w:p>
    <w:p w14:paraId="3126070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Современное публичное право: монографический: учебник / Ю. А. Тихомиров. М., 2008.</w:t>
      </w:r>
    </w:p>
    <w:p w14:paraId="1AE79E9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Фастов</w:t>
      </w:r>
      <w:r>
        <w:rPr>
          <w:rStyle w:val="WW8Num2z0"/>
          <w:rFonts w:ascii="Verdana" w:hAnsi="Verdana"/>
          <w:color w:val="000000"/>
          <w:sz w:val="18"/>
          <w:szCs w:val="18"/>
        </w:rPr>
        <w:t> </w:t>
      </w:r>
      <w:r>
        <w:rPr>
          <w:rFonts w:ascii="Verdana" w:hAnsi="Verdana"/>
          <w:color w:val="000000"/>
          <w:sz w:val="18"/>
          <w:szCs w:val="18"/>
        </w:rPr>
        <w:t>А. Г. Общетеоретические вопросы гарантий законности в деятельности органов внутренних дел / А. Г. Фастов. Волгоград, 2002.</w:t>
      </w:r>
    </w:p>
    <w:p w14:paraId="42BC9A1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В. В. Особенности обеспечения законности в Советский и постсоветский период / В. В. Фролов. СПб., 2007.</w:t>
      </w:r>
    </w:p>
    <w:p w14:paraId="586F5E6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В. В. Теоретико-правовые аспекты обеспечения законности в России / В. В. Фролов. СПб., 2008.</w:t>
      </w:r>
    </w:p>
    <w:p w14:paraId="4384B82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Хабибуллина</w:t>
      </w:r>
      <w:r>
        <w:rPr>
          <w:rStyle w:val="WW8Num2z0"/>
          <w:rFonts w:ascii="Verdana" w:hAnsi="Verdana"/>
          <w:color w:val="000000"/>
          <w:sz w:val="18"/>
          <w:szCs w:val="18"/>
        </w:rPr>
        <w:t> </w:t>
      </w:r>
      <w:r>
        <w:rPr>
          <w:rFonts w:ascii="Verdana" w:hAnsi="Verdana"/>
          <w:color w:val="000000"/>
          <w:sz w:val="18"/>
          <w:szCs w:val="18"/>
        </w:rPr>
        <w:t>Н. И. Язык закона и его</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 Н. И. Хаби-буллина. Уфа. 1996.</w:t>
      </w:r>
    </w:p>
    <w:p w14:paraId="5598C4B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 А. Дорога к рабству / Ф. А. Хайек. М., 1992. 118.</w:t>
      </w:r>
      <w:r>
        <w:rPr>
          <w:rStyle w:val="WW8Num3z0"/>
          <w:rFonts w:ascii="Verdana" w:hAnsi="Verdana"/>
          <w:color w:val="4682B4"/>
          <w:sz w:val="18"/>
          <w:szCs w:val="18"/>
        </w:rPr>
        <w:t>Чепурнова</w:t>
      </w:r>
      <w:r>
        <w:rPr>
          <w:rStyle w:val="WW8Num2z0"/>
          <w:rFonts w:ascii="Verdana" w:hAnsi="Verdana"/>
          <w:color w:val="000000"/>
          <w:sz w:val="18"/>
          <w:szCs w:val="18"/>
        </w:rPr>
        <w:t> </w:t>
      </w:r>
      <w:r>
        <w:rPr>
          <w:rFonts w:ascii="Verdana" w:hAnsi="Verdana"/>
          <w:color w:val="000000"/>
          <w:sz w:val="18"/>
          <w:szCs w:val="18"/>
        </w:rPr>
        <w:t>Н. М. Судебный контроль в Российской Федерации:проблемы методологии, теории и государственно-правовой практики /У</w:t>
      </w:r>
    </w:p>
    <w:p w14:paraId="60BFB4E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129. Н. М. Чепурнова. Ростов н/Д., 1999.</w:t>
      </w:r>
    </w:p>
    <w:p w14:paraId="358C485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 xml:space="preserve">В. А. Демократическое конституционное государство: введение в теорию / В.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Четвернин</w:t>
      </w:r>
      <w:r>
        <w:rPr>
          <w:rFonts w:ascii="Verdana" w:hAnsi="Verdana"/>
          <w:color w:val="000000"/>
          <w:sz w:val="18"/>
          <w:szCs w:val="18"/>
        </w:rPr>
        <w:t>. М., 1993.</w:t>
      </w:r>
    </w:p>
    <w:p w14:paraId="61BF97C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Чечулина</w:t>
      </w:r>
      <w:r>
        <w:rPr>
          <w:rStyle w:val="WW8Num2z0"/>
          <w:rFonts w:ascii="Verdana" w:hAnsi="Verdana"/>
          <w:color w:val="000000"/>
          <w:sz w:val="18"/>
          <w:szCs w:val="18"/>
        </w:rPr>
        <w:t> </w:t>
      </w:r>
      <w:r>
        <w:rPr>
          <w:rFonts w:ascii="Verdana" w:hAnsi="Verdana"/>
          <w:color w:val="000000"/>
          <w:sz w:val="18"/>
          <w:szCs w:val="18"/>
        </w:rPr>
        <w:t>А. А. Правовая законность: принципы и гарантии / А. А. Чечулина. Уфа, 2005.</w:t>
      </w:r>
    </w:p>
    <w:p w14:paraId="0E2DADC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 С. Сущность права/ JI. С. Явич. JL, 1985.1..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09700C3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Акимчев</w:t>
      </w:r>
      <w:r>
        <w:rPr>
          <w:rStyle w:val="WW8Num2z0"/>
          <w:rFonts w:ascii="Verdana" w:hAnsi="Verdana"/>
          <w:color w:val="000000"/>
          <w:sz w:val="18"/>
          <w:szCs w:val="18"/>
        </w:rPr>
        <w:t> </w:t>
      </w:r>
      <w:r>
        <w:rPr>
          <w:rFonts w:ascii="Verdana" w:hAnsi="Verdana"/>
          <w:color w:val="000000"/>
          <w:sz w:val="18"/>
          <w:szCs w:val="18"/>
        </w:rPr>
        <w:t>А. А. Цель доказывания в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 A.A. Акимчев //Вестн.</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.- 2005.-№3.</w:t>
      </w:r>
    </w:p>
    <w:p w14:paraId="2A90CBC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134. Алексеев А.</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против коррупции / А. Алексеев // Законность. 2008. - № 4.</w:t>
      </w:r>
    </w:p>
    <w:p w14:paraId="0FE5930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Амирбеков</w:t>
      </w:r>
      <w:r>
        <w:rPr>
          <w:rStyle w:val="WW8Num2z0"/>
          <w:rFonts w:ascii="Verdana" w:hAnsi="Verdana"/>
          <w:color w:val="000000"/>
          <w:sz w:val="18"/>
          <w:szCs w:val="18"/>
        </w:rPr>
        <w:t> </w:t>
      </w:r>
      <w:r>
        <w:rPr>
          <w:rFonts w:ascii="Verdana" w:hAnsi="Verdana"/>
          <w:color w:val="000000"/>
          <w:sz w:val="18"/>
          <w:szCs w:val="18"/>
        </w:rPr>
        <w:t>К. И. Характеристика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период построения правового государства в России / К. И.</w:t>
      </w:r>
      <w:r>
        <w:rPr>
          <w:rStyle w:val="WW8Num2z0"/>
          <w:rFonts w:ascii="Verdana" w:hAnsi="Verdana"/>
          <w:color w:val="000000"/>
          <w:sz w:val="18"/>
          <w:szCs w:val="18"/>
        </w:rPr>
        <w:t> </w:t>
      </w:r>
      <w:r>
        <w:rPr>
          <w:rStyle w:val="WW8Num3z0"/>
          <w:rFonts w:ascii="Verdana" w:hAnsi="Verdana"/>
          <w:color w:val="4682B4"/>
          <w:sz w:val="18"/>
          <w:szCs w:val="18"/>
        </w:rPr>
        <w:t>Амирбеков</w:t>
      </w:r>
      <w:r>
        <w:rPr>
          <w:rStyle w:val="WW8Num2z0"/>
          <w:rFonts w:ascii="Verdana" w:hAnsi="Verdana"/>
          <w:color w:val="000000"/>
          <w:sz w:val="18"/>
          <w:szCs w:val="18"/>
        </w:rPr>
        <w:t> </w:t>
      </w:r>
      <w:r>
        <w:rPr>
          <w:rFonts w:ascii="Verdana" w:hAnsi="Verdana"/>
          <w:color w:val="000000"/>
          <w:sz w:val="18"/>
          <w:szCs w:val="18"/>
        </w:rPr>
        <w:t>//' Право и жизнь. 2002. -№51.</w:t>
      </w:r>
    </w:p>
    <w:p w14:paraId="7546BDF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Анишина</w:t>
      </w:r>
      <w:r>
        <w:rPr>
          <w:rStyle w:val="WW8Num2z0"/>
          <w:rFonts w:ascii="Verdana" w:hAnsi="Verdana"/>
          <w:color w:val="000000"/>
          <w:sz w:val="18"/>
          <w:szCs w:val="18"/>
        </w:rPr>
        <w:t> </w:t>
      </w:r>
      <w:r>
        <w:rPr>
          <w:rFonts w:ascii="Verdana" w:hAnsi="Verdana"/>
          <w:color w:val="000000"/>
          <w:sz w:val="18"/>
          <w:szCs w:val="18"/>
        </w:rPr>
        <w:t>В. Дискреционные полномочия судов как</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самостоятельности и эффективности судебной власти / В. Анишина // Мировой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2008 - № 3-4.</w:t>
      </w:r>
    </w:p>
    <w:p w14:paraId="35F3D7E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Ашурбеков</w:t>
      </w:r>
      <w:r>
        <w:rPr>
          <w:rStyle w:val="WW8Num2z0"/>
          <w:rFonts w:ascii="Verdana" w:hAnsi="Verdana"/>
          <w:color w:val="000000"/>
          <w:sz w:val="18"/>
          <w:szCs w:val="18"/>
        </w:rPr>
        <w:t> </w:t>
      </w:r>
      <w:r>
        <w:rPr>
          <w:rFonts w:ascii="Verdana" w:hAnsi="Verdana"/>
          <w:color w:val="000000"/>
          <w:sz w:val="18"/>
          <w:szCs w:val="18"/>
        </w:rPr>
        <w:t>Т. А. Воздействие преобразований правовой системы на состояние законности и национальной безопасности / Т. А. Ашурбеков // Право и политика. 2007. - № 8.</w:t>
      </w:r>
    </w:p>
    <w:p w14:paraId="66AE5A8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138. Ашурбеков, Т. А. Законность и национальная безопасность / Т. А. Ашурбеков //Законность. 2008. - № 5.</w:t>
      </w:r>
    </w:p>
    <w:p w14:paraId="49D50F2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Апостолова</w:t>
      </w:r>
      <w:r>
        <w:rPr>
          <w:rStyle w:val="WW8Num2z0"/>
          <w:rFonts w:ascii="Verdana" w:hAnsi="Verdana"/>
          <w:color w:val="000000"/>
          <w:sz w:val="18"/>
          <w:szCs w:val="18"/>
        </w:rPr>
        <w:t> </w:t>
      </w:r>
      <w:r>
        <w:rPr>
          <w:rFonts w:ascii="Verdana" w:hAnsi="Verdana"/>
          <w:color w:val="000000"/>
          <w:sz w:val="18"/>
          <w:szCs w:val="18"/>
        </w:rPr>
        <w:t>Н. А. Неотвратимость уголовной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дискреционные</w:t>
      </w:r>
      <w:r>
        <w:rPr>
          <w:rStyle w:val="WW8Num2z0"/>
          <w:rFonts w:ascii="Verdana" w:hAnsi="Verdana"/>
          <w:color w:val="000000"/>
          <w:sz w:val="18"/>
          <w:szCs w:val="18"/>
        </w:rPr>
        <w:t> </w:t>
      </w:r>
      <w:r>
        <w:rPr>
          <w:rFonts w:ascii="Verdana" w:hAnsi="Verdana"/>
          <w:color w:val="000000"/>
          <w:sz w:val="18"/>
          <w:szCs w:val="18"/>
        </w:rPr>
        <w:t>начала уголовного судопроизводства / Н. А. Апостолова // Гос-во и право. 2011. - № 4.</w:t>
      </w:r>
    </w:p>
    <w:p w14:paraId="0DB2C73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Бавсун</w:t>
      </w:r>
      <w:r>
        <w:rPr>
          <w:rStyle w:val="WW8Num2z0"/>
          <w:rFonts w:ascii="Verdana" w:hAnsi="Verdana"/>
          <w:color w:val="000000"/>
          <w:sz w:val="18"/>
          <w:szCs w:val="18"/>
        </w:rPr>
        <w:t> </w:t>
      </w:r>
      <w:r>
        <w:rPr>
          <w:rFonts w:ascii="Verdana" w:hAnsi="Verdana"/>
          <w:color w:val="000000"/>
          <w:sz w:val="18"/>
          <w:szCs w:val="18"/>
        </w:rPr>
        <w:t>М. В. Судебное усмотрение при назначении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и проблемы его ограничения в УК РФ / М. В.</w:t>
      </w:r>
      <w:r>
        <w:rPr>
          <w:rStyle w:val="WW8Num2z0"/>
          <w:rFonts w:ascii="Verdana" w:hAnsi="Verdana"/>
          <w:color w:val="000000"/>
          <w:sz w:val="18"/>
          <w:szCs w:val="18"/>
        </w:rPr>
        <w:t> </w:t>
      </w:r>
      <w:r>
        <w:rPr>
          <w:rStyle w:val="WW8Num3z0"/>
          <w:rFonts w:ascii="Verdana" w:hAnsi="Verdana"/>
          <w:color w:val="4682B4"/>
          <w:sz w:val="18"/>
          <w:szCs w:val="18"/>
        </w:rPr>
        <w:t>Бавсун</w:t>
      </w:r>
      <w:r>
        <w:rPr>
          <w:rStyle w:val="WW8Num2z0"/>
          <w:rFonts w:ascii="Verdana" w:hAnsi="Verdana"/>
          <w:color w:val="000000"/>
          <w:sz w:val="18"/>
          <w:szCs w:val="18"/>
        </w:rPr>
        <w:t> </w:t>
      </w:r>
      <w:r>
        <w:rPr>
          <w:rFonts w:ascii="Verdana" w:hAnsi="Verdana"/>
          <w:color w:val="000000"/>
          <w:sz w:val="18"/>
          <w:szCs w:val="18"/>
        </w:rPr>
        <w:t>// Журн. рос. права-2007.-№9.</w:t>
      </w:r>
    </w:p>
    <w:p w14:paraId="1E90B15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 И. Законность и правопорядок в условиях формирования правового государства / М. И. Байтин // Становление правового порядка в Российском государстве: реальность и перспектива (социально-правовые проблемы). Саратов, 1995.</w:t>
      </w:r>
    </w:p>
    <w:p w14:paraId="2FEF365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 И. К уточнению понятия законности / М. И. Байтин // Вестн. СГАП. 2008. - № 3.</w:t>
      </w:r>
    </w:p>
    <w:p w14:paraId="070446C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М. О проблеме усмотрения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Баранов П. М. // Санкт-Петербургский университет экономики и финансов. Уч. зап.</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фак. 2007. - № 9.</w:t>
      </w:r>
    </w:p>
    <w:p w14:paraId="4A1C095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 Б. Меры противодействия</w:t>
      </w:r>
      <w:r>
        <w:rPr>
          <w:rStyle w:val="WW8Num2z0"/>
          <w:rFonts w:ascii="Verdana" w:hAnsi="Verdana"/>
          <w:color w:val="000000"/>
          <w:sz w:val="18"/>
          <w:szCs w:val="18"/>
        </w:rPr>
        <w:t> </w:t>
      </w:r>
      <w:r>
        <w:rPr>
          <w:rStyle w:val="WW8Num3z0"/>
          <w:rFonts w:ascii="Verdana" w:hAnsi="Verdana"/>
          <w:color w:val="4682B4"/>
          <w:sz w:val="18"/>
          <w:szCs w:val="18"/>
        </w:rPr>
        <w:t>злоупотреблениям</w:t>
      </w:r>
      <w:r>
        <w:rPr>
          <w:rStyle w:val="WW8Num2z0"/>
          <w:rFonts w:ascii="Verdana" w:hAnsi="Verdana"/>
          <w:color w:val="000000"/>
          <w:sz w:val="18"/>
          <w:szCs w:val="18"/>
        </w:rPr>
        <w:t> </w:t>
      </w:r>
      <w:r>
        <w:rPr>
          <w:rFonts w:ascii="Verdana" w:hAnsi="Verdana"/>
          <w:color w:val="000000"/>
          <w:sz w:val="18"/>
          <w:szCs w:val="18"/>
        </w:rPr>
        <w:t>должностными полномочиями сотрудниками системы органов внутренних дел / А. Б. Баринов //Рос.следователь. 2008.-№ 4.</w:t>
      </w:r>
    </w:p>
    <w:p w14:paraId="309F78F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 Н. Вопросы законности в государственном управлении / Д. Н.</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 Правоведение. 1992. - № 3.</w:t>
      </w:r>
    </w:p>
    <w:p w14:paraId="70F1840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А. А. Пределы правоприменительного усмотрения в деятельности</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 А. А. Березин // Рос. судья. 2006. - № 7.</w:t>
      </w:r>
    </w:p>
    <w:p w14:paraId="7C6420D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147. Берендюхин В.</w:t>
      </w:r>
      <w:r>
        <w:rPr>
          <w:rStyle w:val="WW8Num2z0"/>
          <w:rFonts w:ascii="Verdana" w:hAnsi="Verdana"/>
          <w:color w:val="000000"/>
          <w:sz w:val="18"/>
          <w:szCs w:val="18"/>
        </w:rPr>
        <w:t> </w:t>
      </w:r>
      <w:r>
        <w:rPr>
          <w:rStyle w:val="WW8Num3z0"/>
          <w:rFonts w:ascii="Verdana" w:hAnsi="Verdana"/>
          <w:color w:val="4682B4"/>
          <w:sz w:val="18"/>
          <w:szCs w:val="18"/>
        </w:rPr>
        <w:t>Усмотрение</w:t>
      </w:r>
      <w:r>
        <w:rPr>
          <w:rStyle w:val="WW8Num2z0"/>
          <w:rFonts w:ascii="Verdana" w:hAnsi="Verdana"/>
          <w:color w:val="000000"/>
          <w:sz w:val="18"/>
          <w:szCs w:val="18"/>
        </w:rPr>
        <w:t> </w:t>
      </w:r>
      <w:r>
        <w:rPr>
          <w:rFonts w:ascii="Verdana" w:hAnsi="Verdana"/>
          <w:color w:val="000000"/>
          <w:sz w:val="18"/>
          <w:szCs w:val="18"/>
        </w:rPr>
        <w:t>суда ограничить процессуальными рамками / В. Берендюхин // ЭЖ-ЮРИСТ. 2006. - № 4.</w:t>
      </w:r>
    </w:p>
    <w:p w14:paraId="284CDFC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Бернацкий</w:t>
      </w:r>
      <w:r>
        <w:rPr>
          <w:rStyle w:val="WW8Num2z0"/>
          <w:rFonts w:ascii="Verdana" w:hAnsi="Verdana"/>
          <w:color w:val="000000"/>
          <w:sz w:val="18"/>
          <w:szCs w:val="18"/>
        </w:rPr>
        <w:t> </w:t>
      </w:r>
      <w:r>
        <w:rPr>
          <w:rFonts w:ascii="Verdana" w:hAnsi="Verdana"/>
          <w:color w:val="000000"/>
          <w:sz w:val="18"/>
          <w:szCs w:val="18"/>
        </w:rPr>
        <w:t>Г. Г. Законность и целесообразность в</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юстиции Российской Федерации / Г. Г. Бернацкий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2005. - № 8.</w:t>
      </w:r>
    </w:p>
    <w:p w14:paraId="2832938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Бессарабов</w:t>
      </w:r>
      <w:r>
        <w:rPr>
          <w:rStyle w:val="WW8Num2z0"/>
          <w:rFonts w:ascii="Verdana" w:hAnsi="Verdana"/>
          <w:color w:val="000000"/>
          <w:sz w:val="18"/>
          <w:szCs w:val="18"/>
        </w:rPr>
        <w:t> </w:t>
      </w:r>
      <w:r>
        <w:rPr>
          <w:rFonts w:ascii="Verdana" w:hAnsi="Verdana"/>
          <w:color w:val="000000"/>
          <w:sz w:val="18"/>
          <w:szCs w:val="18"/>
        </w:rPr>
        <w:t>В. Г. Прокуратура РФ и состояние законности в стране / В. Г. Бессарабов // Журн. рос. права. 2003. - № 9.</w:t>
      </w:r>
    </w:p>
    <w:p w14:paraId="3751F2D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Бойков</w:t>
      </w:r>
      <w:r>
        <w:rPr>
          <w:rStyle w:val="WW8Num2z0"/>
          <w:rFonts w:ascii="Verdana" w:hAnsi="Verdana"/>
          <w:color w:val="000000"/>
          <w:sz w:val="18"/>
          <w:szCs w:val="18"/>
        </w:rPr>
        <w:t> </w:t>
      </w:r>
      <w:r>
        <w:rPr>
          <w:rFonts w:ascii="Verdana" w:hAnsi="Verdana"/>
          <w:color w:val="000000"/>
          <w:sz w:val="18"/>
          <w:szCs w:val="18"/>
        </w:rPr>
        <w:t>В. Э. Конституция, власть и народ. Россия 1990-х годов начала XXI в; / В. Э. Бойков // Политическая социология.- 2009 - № 1.</w:t>
      </w:r>
    </w:p>
    <w:p w14:paraId="5DDDEB4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В. В. Идея правового государства в трудах русских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(административно-правовой аспект) / В. В.</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 Правоведение. 1991.-№ 3.</w:t>
      </w:r>
    </w:p>
    <w:p w14:paraId="2599214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 Т. Применение закона и</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усмотрение / А. Т. Боннер // Гос-во и право. 1976. - № 6.</w:t>
      </w:r>
    </w:p>
    <w:p w14:paraId="7E9F342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 В. О гарантиях законности / В. В. Борисов // Вопросы теории государства и права: новые идеи и подходы. Саратов, 2000.</w:t>
      </w:r>
    </w:p>
    <w:p w14:paraId="3CA0AA5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Л. В. Соотношение законности и разумности в гражданском судопроизводстве / Л. В. Борисова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2007. — № 2.</w:t>
      </w:r>
    </w:p>
    <w:p w14:paraId="7AB2997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 Н. О нормативности права и законности / С. Н. Бра-тусь // Актуальные проблемы теории социалистического государства и права. -М., 1974.</w:t>
      </w:r>
    </w:p>
    <w:p w14:paraId="30B7A68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Булавин</w:t>
      </w:r>
      <w:r>
        <w:rPr>
          <w:rStyle w:val="WW8Num2z0"/>
          <w:rFonts w:ascii="Verdana" w:hAnsi="Verdana"/>
          <w:color w:val="000000"/>
          <w:sz w:val="18"/>
          <w:szCs w:val="18"/>
        </w:rPr>
        <w:t> </w:t>
      </w:r>
      <w:r>
        <w:rPr>
          <w:rFonts w:ascii="Verdana" w:hAnsi="Verdana"/>
          <w:color w:val="000000"/>
          <w:sz w:val="18"/>
          <w:szCs w:val="18"/>
        </w:rPr>
        <w:t>С. П. Юридические гарантии законности / С. П. Булавин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муниципальное право. 2009. - № 2.</w:t>
      </w:r>
    </w:p>
    <w:p w14:paraId="107D748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 В. Смысловые аберрации законности / Н. В. Варламова // Конституция и закон: стабильность и динамизм. М., 1998.</w:t>
      </w:r>
    </w:p>
    <w:p w14:paraId="37EBF17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 М. Политические гарантии законности / В. М. Ведя-хин, А.Ф.</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 Правоведение. 2000. - № 2.</w:t>
      </w:r>
    </w:p>
    <w:p w14:paraId="719BA30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159. Волосатова JI. Сущность принципа разумности в гражданском процессе / Л. Волосатова // Право и жизнь. 2005. - № 82.</w:t>
      </w:r>
    </w:p>
    <w:p w14:paraId="7AC9DE8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Гааг</w:t>
      </w:r>
      <w:r>
        <w:rPr>
          <w:rStyle w:val="WW8Num2z0"/>
          <w:rFonts w:ascii="Verdana" w:hAnsi="Verdana"/>
          <w:color w:val="000000"/>
          <w:sz w:val="18"/>
          <w:szCs w:val="18"/>
        </w:rPr>
        <w:t> </w:t>
      </w:r>
      <w:r>
        <w:rPr>
          <w:rFonts w:ascii="Verdana" w:hAnsi="Verdana"/>
          <w:color w:val="000000"/>
          <w:sz w:val="18"/>
          <w:szCs w:val="18"/>
        </w:rPr>
        <w:t>Л. В. К вопросу о механизме обеспечения законности в обществе / Л. В. Гааг // Актуальные вопросы государства и права в современный период. Томск, 1994.</w:t>
      </w:r>
    </w:p>
    <w:p w14:paraId="2D6A56C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Б. Я. Об ограничении</w:t>
      </w:r>
      <w:r>
        <w:rPr>
          <w:rStyle w:val="WW8Num2z0"/>
          <w:rFonts w:ascii="Verdana" w:hAnsi="Verdana"/>
          <w:color w:val="000000"/>
          <w:sz w:val="18"/>
          <w:szCs w:val="18"/>
        </w:rPr>
        <w:t> </w:t>
      </w:r>
      <w:r>
        <w:rPr>
          <w:rStyle w:val="WW8Num3z0"/>
          <w:rFonts w:ascii="Verdana" w:hAnsi="Verdana"/>
          <w:color w:val="4682B4"/>
          <w:sz w:val="18"/>
          <w:szCs w:val="18"/>
        </w:rPr>
        <w:t>судейского</w:t>
      </w:r>
      <w:r>
        <w:rPr>
          <w:rStyle w:val="WW8Num2z0"/>
          <w:rFonts w:ascii="Verdana" w:hAnsi="Verdana"/>
          <w:color w:val="000000"/>
          <w:sz w:val="18"/>
          <w:szCs w:val="18"/>
        </w:rPr>
        <w:t> </w:t>
      </w:r>
      <w:r>
        <w:rPr>
          <w:rFonts w:ascii="Verdana" w:hAnsi="Verdana"/>
          <w:color w:val="000000"/>
          <w:sz w:val="18"/>
          <w:szCs w:val="18"/>
        </w:rPr>
        <w:t>усмотрения при назначении уголовного наказания / Б. Я. Гаврилов // Рос.</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2006 — №4.</w:t>
      </w:r>
    </w:p>
    <w:p w14:paraId="638FEEA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Головко</w:t>
      </w:r>
      <w:r>
        <w:rPr>
          <w:rStyle w:val="WW8Num2z0"/>
          <w:rFonts w:ascii="Verdana" w:hAnsi="Verdana"/>
          <w:color w:val="000000"/>
          <w:sz w:val="18"/>
          <w:szCs w:val="18"/>
        </w:rPr>
        <w:t> </w:t>
      </w:r>
      <w:r>
        <w:rPr>
          <w:rFonts w:ascii="Verdana" w:hAnsi="Verdana"/>
          <w:color w:val="000000"/>
          <w:sz w:val="18"/>
          <w:szCs w:val="18"/>
        </w:rPr>
        <w:t>А. А. Допустимо ли совместить законность и усмотрение? (некоторые проблемы теории и практики / А. А.</w:t>
      </w:r>
      <w:r>
        <w:rPr>
          <w:rStyle w:val="WW8Num2z0"/>
          <w:rFonts w:ascii="Verdana" w:hAnsi="Verdana"/>
          <w:color w:val="000000"/>
          <w:sz w:val="18"/>
          <w:szCs w:val="18"/>
        </w:rPr>
        <w:t> </w:t>
      </w:r>
      <w:r>
        <w:rPr>
          <w:rStyle w:val="WW8Num3z0"/>
          <w:rFonts w:ascii="Verdana" w:hAnsi="Verdana"/>
          <w:color w:val="4682B4"/>
          <w:sz w:val="18"/>
          <w:szCs w:val="18"/>
        </w:rPr>
        <w:t>Головко</w:t>
      </w:r>
      <w:r>
        <w:rPr>
          <w:rStyle w:val="WW8Num2z0"/>
          <w:rFonts w:ascii="Verdana" w:hAnsi="Verdana"/>
          <w:color w:val="000000"/>
          <w:sz w:val="18"/>
          <w:szCs w:val="18"/>
        </w:rPr>
        <w:t> </w:t>
      </w:r>
      <w:r>
        <w:rPr>
          <w:rFonts w:ascii="Verdana" w:hAnsi="Verdana"/>
          <w:color w:val="000000"/>
          <w:sz w:val="18"/>
          <w:szCs w:val="18"/>
        </w:rPr>
        <w:t>// Право и политика. 2006. - № 3.</w:t>
      </w:r>
    </w:p>
    <w:p w14:paraId="23C2644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 М. Законность как достояние правового государства / В. М.</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 Проблемы обеспечения законности в механизме правоприменения: тез. докл. межреспубликан. науч.-практ. конф. Волгоград, 1991.</w:t>
      </w:r>
    </w:p>
    <w:p w14:paraId="738D4D0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 М. Теория социалистической законности в свете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СССР 1977 года / В. М. Горшенев // Сов. гос-во и право. -1979.-№11.</w:t>
      </w:r>
    </w:p>
    <w:p w14:paraId="0ED02A6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Ю. В. Законодательная техника как средство ограничения судейского усмотрения / Ю. В. Грачева, А. И.</w:t>
      </w:r>
      <w:r>
        <w:rPr>
          <w:rStyle w:val="WW8Num2z0"/>
          <w:rFonts w:ascii="Verdana" w:hAnsi="Verdana"/>
          <w:color w:val="000000"/>
          <w:sz w:val="18"/>
          <w:szCs w:val="18"/>
        </w:rPr>
        <w:t> </w:t>
      </w:r>
      <w:r>
        <w:rPr>
          <w:rStyle w:val="WW8Num3z0"/>
          <w:rFonts w:ascii="Verdana" w:hAnsi="Verdana"/>
          <w:color w:val="4682B4"/>
          <w:sz w:val="18"/>
          <w:szCs w:val="18"/>
        </w:rPr>
        <w:t>Рарог</w:t>
      </w:r>
      <w:r>
        <w:rPr>
          <w:rStyle w:val="WW8Num2z0"/>
          <w:rFonts w:ascii="Verdana" w:hAnsi="Verdana"/>
          <w:color w:val="000000"/>
          <w:sz w:val="18"/>
          <w:szCs w:val="18"/>
        </w:rPr>
        <w:t> </w:t>
      </w:r>
      <w:r>
        <w:rPr>
          <w:rFonts w:ascii="Verdana" w:hAnsi="Verdana"/>
          <w:color w:val="000000"/>
          <w:sz w:val="18"/>
          <w:szCs w:val="18"/>
        </w:rPr>
        <w:t>// Гос-во и право. 2002.- №11.</w:t>
      </w:r>
    </w:p>
    <w:p w14:paraId="62F89C9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Гришаев</w:t>
      </w:r>
      <w:r>
        <w:rPr>
          <w:rStyle w:val="WW8Num2z0"/>
          <w:rFonts w:ascii="Verdana" w:hAnsi="Verdana"/>
          <w:color w:val="000000"/>
          <w:sz w:val="18"/>
          <w:szCs w:val="18"/>
        </w:rPr>
        <w:t> </w:t>
      </w:r>
      <w:r>
        <w:rPr>
          <w:rFonts w:ascii="Verdana" w:hAnsi="Verdana"/>
          <w:color w:val="000000"/>
          <w:sz w:val="18"/>
          <w:szCs w:val="18"/>
        </w:rPr>
        <w:t>А. Н. Содержание принципа законности на стадии назначения</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наказания / А. Н.</w:t>
      </w:r>
      <w:r>
        <w:rPr>
          <w:rStyle w:val="WW8Num2z0"/>
          <w:rFonts w:ascii="Verdana" w:hAnsi="Verdana"/>
          <w:color w:val="000000"/>
          <w:sz w:val="18"/>
          <w:szCs w:val="18"/>
        </w:rPr>
        <w:t> </w:t>
      </w:r>
      <w:r>
        <w:rPr>
          <w:rStyle w:val="WW8Num3z0"/>
          <w:rFonts w:ascii="Verdana" w:hAnsi="Verdana"/>
          <w:color w:val="4682B4"/>
          <w:sz w:val="18"/>
          <w:szCs w:val="18"/>
        </w:rPr>
        <w:t>Гришаев</w:t>
      </w:r>
      <w:r>
        <w:rPr>
          <w:rStyle w:val="WW8Num2z0"/>
          <w:rFonts w:ascii="Verdana" w:hAnsi="Verdana"/>
          <w:color w:val="000000"/>
          <w:sz w:val="18"/>
          <w:szCs w:val="18"/>
        </w:rPr>
        <w:t> </w:t>
      </w:r>
      <w:r>
        <w:rPr>
          <w:rFonts w:ascii="Verdana" w:hAnsi="Verdana"/>
          <w:color w:val="000000"/>
          <w:sz w:val="18"/>
          <w:szCs w:val="18"/>
        </w:rPr>
        <w:t>//Административное право и процесс. 2007. - № 2.</w:t>
      </w:r>
    </w:p>
    <w:p w14:paraId="769C5CD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Гук</w:t>
      </w:r>
      <w:r>
        <w:rPr>
          <w:rStyle w:val="WW8Num2z0"/>
          <w:rFonts w:ascii="Verdana" w:hAnsi="Verdana"/>
          <w:color w:val="000000"/>
          <w:sz w:val="18"/>
          <w:szCs w:val="18"/>
        </w:rPr>
        <w:t> </w:t>
      </w:r>
      <w:r>
        <w:rPr>
          <w:rFonts w:ascii="Verdana" w:hAnsi="Verdana"/>
          <w:color w:val="000000"/>
          <w:sz w:val="18"/>
          <w:szCs w:val="18"/>
        </w:rPr>
        <w:t>П. А. Независимость и судейское усмотрение / П. А. Гук // Рос. юстиция. 2008. -№11.</w:t>
      </w:r>
    </w:p>
    <w:p w14:paraId="67A38ED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Г. С. К составлению административного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 Г. С. Гурвич // Власть Советов. 1923. - № 3.</w:t>
      </w:r>
    </w:p>
    <w:p w14:paraId="08AB67A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Девликамов</w:t>
      </w:r>
      <w:r>
        <w:rPr>
          <w:rStyle w:val="WW8Num2z0"/>
          <w:rFonts w:ascii="Verdana" w:hAnsi="Verdana"/>
          <w:color w:val="000000"/>
          <w:sz w:val="18"/>
          <w:szCs w:val="18"/>
        </w:rPr>
        <w:t> </w:t>
      </w:r>
      <w:r>
        <w:rPr>
          <w:rFonts w:ascii="Verdana" w:hAnsi="Verdana"/>
          <w:color w:val="000000"/>
          <w:sz w:val="18"/>
          <w:szCs w:val="18"/>
        </w:rPr>
        <w:t>А. А. Судебное усмотрение при рассмотрении дел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судопроизводстве / А. А. Девликамов //Апелляция.</w:t>
      </w:r>
      <w:r>
        <w:rPr>
          <w:rStyle w:val="WW8Num2z0"/>
          <w:rFonts w:ascii="Verdana" w:hAnsi="Verdana"/>
          <w:color w:val="000000"/>
          <w:sz w:val="18"/>
          <w:szCs w:val="18"/>
        </w:rPr>
        <w:t> </w:t>
      </w:r>
      <w:r>
        <w:rPr>
          <w:rStyle w:val="WW8Num3z0"/>
          <w:rFonts w:ascii="Verdana" w:hAnsi="Verdana"/>
          <w:color w:val="4682B4"/>
          <w:sz w:val="18"/>
          <w:szCs w:val="18"/>
        </w:rPr>
        <w:t>Арбитражные</w:t>
      </w:r>
      <w:r>
        <w:rPr>
          <w:rStyle w:val="WW8Num2z0"/>
          <w:rFonts w:ascii="Verdana" w:hAnsi="Verdana"/>
          <w:color w:val="000000"/>
          <w:sz w:val="18"/>
          <w:szCs w:val="18"/>
        </w:rPr>
        <w:t> </w:t>
      </w:r>
      <w:r>
        <w:rPr>
          <w:rFonts w:ascii="Verdana" w:hAnsi="Verdana"/>
          <w:color w:val="000000"/>
          <w:sz w:val="18"/>
          <w:szCs w:val="18"/>
        </w:rPr>
        <w:t>споры. 2008. - №4.</w:t>
      </w:r>
    </w:p>
    <w:p w14:paraId="32B46F8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Г. В. Неясность, неполнота и недостаток уголовного закона / Г. В. Демченко // Журн. мин-ва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1904. - № 8.</w:t>
      </w:r>
    </w:p>
    <w:p w14:paraId="4F282DB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171. Дикарев И. К вопросу о</w:t>
      </w:r>
      <w:r>
        <w:rPr>
          <w:rStyle w:val="WW8Num2z0"/>
          <w:rFonts w:ascii="Verdana" w:hAnsi="Verdana"/>
          <w:color w:val="000000"/>
          <w:sz w:val="18"/>
          <w:szCs w:val="18"/>
        </w:rPr>
        <w:t> </w:t>
      </w:r>
      <w:r>
        <w:rPr>
          <w:rStyle w:val="WW8Num3z0"/>
          <w:rFonts w:ascii="Verdana" w:hAnsi="Verdana"/>
          <w:color w:val="4682B4"/>
          <w:sz w:val="18"/>
          <w:szCs w:val="18"/>
        </w:rPr>
        <w:t>дискреционных</w:t>
      </w:r>
      <w:r>
        <w:rPr>
          <w:rStyle w:val="WW8Num2z0"/>
          <w:rFonts w:ascii="Verdana" w:hAnsi="Verdana"/>
          <w:color w:val="000000"/>
          <w:sz w:val="18"/>
          <w:szCs w:val="18"/>
        </w:rPr>
        <w:t> </w:t>
      </w:r>
      <w:r>
        <w:rPr>
          <w:rFonts w:ascii="Verdana" w:hAnsi="Verdana"/>
          <w:color w:val="000000"/>
          <w:sz w:val="18"/>
          <w:szCs w:val="18"/>
        </w:rPr>
        <w:t>основаниях прекращения уголовного дела (уголовного</w:t>
      </w:r>
      <w:r>
        <w:rPr>
          <w:rStyle w:val="WW8Num2z0"/>
          <w:rFonts w:ascii="Verdana" w:hAnsi="Verdana"/>
          <w:color w:val="000000"/>
          <w:sz w:val="18"/>
          <w:szCs w:val="18"/>
        </w:rPr>
        <w:t> </w:t>
      </w:r>
      <w:r>
        <w:rPr>
          <w:rStyle w:val="WW8Num3z0"/>
          <w:rFonts w:ascii="Verdana" w:hAnsi="Verdana"/>
          <w:color w:val="4682B4"/>
          <w:sz w:val="18"/>
          <w:szCs w:val="18"/>
        </w:rPr>
        <w:t>преследования</w:t>
      </w:r>
      <w:r>
        <w:rPr>
          <w:rFonts w:ascii="Verdana" w:hAnsi="Verdana"/>
          <w:color w:val="000000"/>
          <w:sz w:val="18"/>
          <w:szCs w:val="18"/>
        </w:rPr>
        <w:t>) / И. Дикарев // Уголовное право. 2007. -№ 1.</w:t>
      </w:r>
    </w:p>
    <w:p w14:paraId="536DC55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Дубовицкий</w:t>
      </w:r>
      <w:r>
        <w:rPr>
          <w:rStyle w:val="WW8Num2z0"/>
          <w:rFonts w:ascii="Verdana" w:hAnsi="Verdana"/>
          <w:color w:val="000000"/>
          <w:sz w:val="18"/>
          <w:szCs w:val="18"/>
        </w:rPr>
        <w:t> </w:t>
      </w:r>
      <w:r>
        <w:rPr>
          <w:rFonts w:ascii="Verdana" w:hAnsi="Verdana"/>
          <w:color w:val="000000"/>
          <w:sz w:val="18"/>
          <w:szCs w:val="18"/>
        </w:rPr>
        <w:t>В. Н. Некоторые теоретические концепции соотношения законности и усмотрения в советском государственном управлении / В. Н. Дубовицкий / Социальное развитие и право.- М., 1980.</w:t>
      </w:r>
    </w:p>
    <w:p w14:paraId="3538F6A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Дупак</w:t>
      </w:r>
      <w:r>
        <w:rPr>
          <w:rStyle w:val="WW8Num2z0"/>
          <w:rFonts w:ascii="Verdana" w:hAnsi="Verdana"/>
          <w:color w:val="000000"/>
          <w:sz w:val="18"/>
          <w:szCs w:val="18"/>
        </w:rPr>
        <w:t> </w:t>
      </w:r>
      <w:r>
        <w:rPr>
          <w:rFonts w:ascii="Verdana" w:hAnsi="Verdana"/>
          <w:color w:val="000000"/>
          <w:sz w:val="18"/>
          <w:szCs w:val="18"/>
        </w:rPr>
        <w:t>Н. Ю. Кризис законности как явление политико-правовой жизни общества: понятие и признаки / Н. Ю. Дупак // Вестн. ВолГУ. Волгоград, 2002.</w:t>
      </w:r>
    </w:p>
    <w:p w14:paraId="655BEA5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Е. Г. Правовой режим законности: теория и история /Е. Г. Евдокимова, Р. А.</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//Правоведение. -2001. — № 5.</w:t>
      </w:r>
    </w:p>
    <w:p w14:paraId="12390A5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А. В. Пределы судейского усмотрения / А. В. Елисеева // Рос. юстиция. 2006. - № 6.</w:t>
      </w:r>
    </w:p>
    <w:p w14:paraId="314F123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В. И. Судебное правоприменение не должно быть безграничным / В. И. Емельянов //Судебно-арбитражная практика Московского региона. Вопросы правоприменения. 2007» - № 1.</w:t>
      </w:r>
    </w:p>
    <w:p w14:paraId="417B651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Емузов</w:t>
      </w:r>
      <w:r>
        <w:rPr>
          <w:rStyle w:val="WW8Num2z0"/>
          <w:rFonts w:ascii="Verdana" w:hAnsi="Verdana"/>
          <w:color w:val="000000"/>
          <w:sz w:val="18"/>
          <w:szCs w:val="18"/>
        </w:rPr>
        <w:t> </w:t>
      </w:r>
      <w:r>
        <w:rPr>
          <w:rFonts w:ascii="Verdana" w:hAnsi="Verdana"/>
          <w:color w:val="000000"/>
          <w:sz w:val="18"/>
          <w:szCs w:val="18"/>
        </w:rPr>
        <w:t>А. С. Усмотрение судьи: правовые и нравственные проблемы / А. С.</w:t>
      </w:r>
      <w:r>
        <w:rPr>
          <w:rStyle w:val="WW8Num2z0"/>
          <w:rFonts w:ascii="Verdana" w:hAnsi="Verdana"/>
          <w:color w:val="000000"/>
          <w:sz w:val="18"/>
          <w:szCs w:val="18"/>
        </w:rPr>
        <w:t> </w:t>
      </w:r>
      <w:r>
        <w:rPr>
          <w:rStyle w:val="WW8Num3z0"/>
          <w:rFonts w:ascii="Verdana" w:hAnsi="Verdana"/>
          <w:color w:val="4682B4"/>
          <w:sz w:val="18"/>
          <w:szCs w:val="18"/>
        </w:rPr>
        <w:t>Емузов</w:t>
      </w:r>
      <w:r>
        <w:rPr>
          <w:rStyle w:val="WW8Num2z0"/>
          <w:rFonts w:ascii="Verdana" w:hAnsi="Verdana"/>
          <w:color w:val="000000"/>
          <w:sz w:val="18"/>
          <w:szCs w:val="18"/>
        </w:rPr>
        <w:t> </w:t>
      </w:r>
      <w:r>
        <w:rPr>
          <w:rFonts w:ascii="Verdana" w:hAnsi="Verdana"/>
          <w:color w:val="000000"/>
          <w:sz w:val="18"/>
          <w:szCs w:val="18"/>
        </w:rPr>
        <w:t>// Рос.судья. 2005. - № 6.</w:t>
      </w:r>
    </w:p>
    <w:p w14:paraId="35E1B5F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178.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Воспитание поколений XXI в.: материалы междунар. симпозиума // Гос-во и право. 1998. - № 7.</w:t>
      </w:r>
    </w:p>
    <w:p w14:paraId="2F0D93D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Зажицкий</w:t>
      </w:r>
      <w:r>
        <w:rPr>
          <w:rStyle w:val="WW8Num2z0"/>
          <w:rFonts w:ascii="Verdana" w:hAnsi="Verdana"/>
          <w:color w:val="000000"/>
          <w:sz w:val="18"/>
          <w:szCs w:val="18"/>
        </w:rPr>
        <w:t> </w:t>
      </w:r>
      <w:r>
        <w:rPr>
          <w:rFonts w:ascii="Verdana" w:hAnsi="Verdana"/>
          <w:color w:val="000000"/>
          <w:sz w:val="18"/>
          <w:szCs w:val="18"/>
        </w:rPr>
        <w:t xml:space="preserve">В. И. Правовые принципы в законодательстве Российской Федерации / В.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Зажицкий</w:t>
      </w:r>
      <w:r>
        <w:rPr>
          <w:rStyle w:val="WW8Num2z0"/>
          <w:rFonts w:ascii="Verdana" w:hAnsi="Verdana"/>
          <w:color w:val="000000"/>
          <w:sz w:val="18"/>
          <w:szCs w:val="18"/>
        </w:rPr>
        <w:t> </w:t>
      </w:r>
      <w:r>
        <w:rPr>
          <w:rFonts w:ascii="Verdana" w:hAnsi="Verdana"/>
          <w:color w:val="000000"/>
          <w:sz w:val="18"/>
          <w:szCs w:val="18"/>
        </w:rPr>
        <w:t>// Гос-во и право. 1996. - № 11.</w:t>
      </w:r>
    </w:p>
    <w:p w14:paraId="36ECE51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Зоделава</w:t>
      </w:r>
      <w:r>
        <w:rPr>
          <w:rStyle w:val="WW8Num2z0"/>
          <w:rFonts w:ascii="Verdana" w:hAnsi="Verdana"/>
          <w:color w:val="000000"/>
          <w:sz w:val="18"/>
          <w:szCs w:val="18"/>
        </w:rPr>
        <w:t> </w:t>
      </w:r>
      <w:r>
        <w:rPr>
          <w:rFonts w:ascii="Verdana" w:hAnsi="Verdana"/>
          <w:color w:val="000000"/>
          <w:sz w:val="18"/>
          <w:szCs w:val="18"/>
        </w:rPr>
        <w:t>А. Т. Понятие и пределы</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усмотрения / А. Т. Зоделава // Тр.</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2009. - № 2.</w:t>
      </w:r>
    </w:p>
    <w:p w14:paraId="391E4CB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 Д. Ценностный подход в конституционном регулировании прав и свобод / В. Д.</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 Журн. рос. права. 2008. - № 12.</w:t>
      </w:r>
    </w:p>
    <w:p w14:paraId="5A73129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 А. Понятия «</w:t>
      </w:r>
      <w:r>
        <w:rPr>
          <w:rStyle w:val="WW8Num3z0"/>
          <w:rFonts w:ascii="Verdana" w:hAnsi="Verdana"/>
          <w:color w:val="4682B4"/>
          <w:sz w:val="18"/>
          <w:szCs w:val="18"/>
        </w:rPr>
        <w:t>законность</w:t>
      </w:r>
      <w:r>
        <w:rPr>
          <w:rFonts w:ascii="Verdana" w:hAnsi="Verdana"/>
          <w:color w:val="000000"/>
          <w:sz w:val="18"/>
          <w:szCs w:val="18"/>
        </w:rPr>
        <w:t>» и «</w:t>
      </w:r>
      <w:r>
        <w:rPr>
          <w:rStyle w:val="WW8Num3z0"/>
          <w:rFonts w:ascii="Verdana" w:hAnsi="Verdana"/>
          <w:color w:val="4682B4"/>
          <w:sz w:val="18"/>
          <w:szCs w:val="18"/>
        </w:rPr>
        <w:t>целесообразность</w:t>
      </w:r>
      <w:r>
        <w:rPr>
          <w:rFonts w:ascii="Verdana" w:hAnsi="Verdana"/>
          <w:color w:val="000000"/>
          <w:sz w:val="18"/>
          <w:szCs w:val="18"/>
        </w:rPr>
        <w:t>» в советской правовой теории 20-х годов / И. А. Исаев // Сов. гос-во и право. — 1985.-№ ю.</w:t>
      </w:r>
    </w:p>
    <w:p w14:paraId="0B9D884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Кажлаев</w:t>
      </w:r>
      <w:r>
        <w:rPr>
          <w:rStyle w:val="WW8Num2z0"/>
          <w:rFonts w:ascii="Verdana" w:hAnsi="Verdana"/>
          <w:color w:val="000000"/>
          <w:sz w:val="18"/>
          <w:szCs w:val="18"/>
        </w:rPr>
        <w:t> </w:t>
      </w:r>
      <w:r>
        <w:rPr>
          <w:rFonts w:ascii="Verdana" w:hAnsi="Verdana"/>
          <w:color w:val="000000"/>
          <w:sz w:val="18"/>
          <w:szCs w:val="18"/>
        </w:rPr>
        <w:t>С. А. Судебное усмотрение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 С. А. Кажлаев // Журн. рос. права. 2003. -№11.</w:t>
      </w:r>
    </w:p>
    <w:p w14:paraId="35818F3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Казарина</w:t>
      </w:r>
      <w:r>
        <w:rPr>
          <w:rStyle w:val="WW8Num2z0"/>
          <w:rFonts w:ascii="Verdana" w:hAnsi="Verdana"/>
          <w:color w:val="000000"/>
          <w:sz w:val="18"/>
          <w:szCs w:val="18"/>
        </w:rPr>
        <w:t> </w:t>
      </w:r>
      <w:r>
        <w:rPr>
          <w:rFonts w:ascii="Verdana" w:hAnsi="Verdana"/>
          <w:color w:val="000000"/>
          <w:sz w:val="18"/>
          <w:szCs w:val="18"/>
        </w:rPr>
        <w:t>А. X. Законность как правовая категория и социальное явление / А. X. Казарина // Законы России: опыт, анализ, практика. 2007. -№5.</w:t>
      </w:r>
    </w:p>
    <w:p w14:paraId="4660FEA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Капицын</w:t>
      </w:r>
      <w:r>
        <w:rPr>
          <w:rStyle w:val="WW8Num2z0"/>
          <w:rFonts w:ascii="Verdana" w:hAnsi="Verdana"/>
          <w:color w:val="000000"/>
          <w:sz w:val="18"/>
          <w:szCs w:val="18"/>
        </w:rPr>
        <w:t> </w:t>
      </w:r>
      <w:r>
        <w:rPr>
          <w:rFonts w:ascii="Verdana" w:hAnsi="Verdana"/>
          <w:color w:val="000000"/>
          <w:sz w:val="18"/>
          <w:szCs w:val="18"/>
        </w:rPr>
        <w:t>В. М. Государственная дискреция как проблема конституционного права / В. М. Капицын // Конституционное и муниципальное право. 2006. - № 3.</w:t>
      </w:r>
    </w:p>
    <w:p w14:paraId="1215872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186. Карпов Н. Уроки</w:t>
      </w:r>
      <w:r>
        <w:rPr>
          <w:rStyle w:val="WW8Num2z0"/>
          <w:rFonts w:ascii="Verdana" w:hAnsi="Verdana"/>
          <w:color w:val="000000"/>
          <w:sz w:val="18"/>
          <w:szCs w:val="18"/>
        </w:rPr>
        <w:t> </w:t>
      </w:r>
      <w:r>
        <w:rPr>
          <w:rStyle w:val="WW8Num3z0"/>
          <w:rFonts w:ascii="Verdana" w:hAnsi="Verdana"/>
          <w:color w:val="4682B4"/>
          <w:sz w:val="18"/>
          <w:szCs w:val="18"/>
        </w:rPr>
        <w:t>Страсбурга</w:t>
      </w:r>
      <w:r>
        <w:rPr>
          <w:rFonts w:ascii="Verdana" w:hAnsi="Verdana"/>
          <w:color w:val="000000"/>
          <w:sz w:val="18"/>
          <w:szCs w:val="18"/>
        </w:rPr>
        <w:t>: на пути к гармонизации правовых отношений между государством и</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 Н. Карпов // Законность. -2009. № 2.</w:t>
      </w:r>
    </w:p>
    <w:p w14:paraId="5EEE0DF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М. Проблемы реализации правовой законности в деятельности органов государственной власти / В. М. Карташов // Философия права. 2005. - № 1.</w:t>
      </w:r>
    </w:p>
    <w:p w14:paraId="6D9AF58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Кашепов</w:t>
      </w:r>
      <w:r>
        <w:rPr>
          <w:rStyle w:val="WW8Num2z0"/>
          <w:rFonts w:ascii="Verdana" w:hAnsi="Verdana"/>
          <w:color w:val="000000"/>
          <w:sz w:val="18"/>
          <w:szCs w:val="18"/>
        </w:rPr>
        <w:t> </w:t>
      </w:r>
      <w:r>
        <w:rPr>
          <w:rFonts w:ascii="Verdana" w:hAnsi="Verdana"/>
          <w:color w:val="000000"/>
          <w:sz w:val="18"/>
          <w:szCs w:val="18"/>
        </w:rPr>
        <w:t>В. П. Институт судебной защиты прав и свобод</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средства ее реализации / В. П.</w:t>
      </w:r>
      <w:r>
        <w:rPr>
          <w:rStyle w:val="WW8Num2z0"/>
          <w:rFonts w:ascii="Verdana" w:hAnsi="Verdana"/>
          <w:color w:val="000000"/>
          <w:sz w:val="18"/>
          <w:szCs w:val="18"/>
        </w:rPr>
        <w:t> </w:t>
      </w:r>
      <w:r>
        <w:rPr>
          <w:rStyle w:val="WW8Num3z0"/>
          <w:rFonts w:ascii="Verdana" w:hAnsi="Verdana"/>
          <w:color w:val="4682B4"/>
          <w:sz w:val="18"/>
          <w:szCs w:val="18"/>
        </w:rPr>
        <w:t>Кашепов</w:t>
      </w:r>
      <w:r>
        <w:rPr>
          <w:rStyle w:val="WW8Num2z0"/>
          <w:rFonts w:ascii="Verdana" w:hAnsi="Verdana"/>
          <w:color w:val="000000"/>
          <w:sz w:val="18"/>
          <w:szCs w:val="18"/>
        </w:rPr>
        <w:t> </w:t>
      </w:r>
      <w:r>
        <w:rPr>
          <w:rFonts w:ascii="Verdana" w:hAnsi="Verdana"/>
          <w:color w:val="000000"/>
          <w:sz w:val="18"/>
          <w:szCs w:val="18"/>
        </w:rPr>
        <w:t>// Гос-во и право. 1998.-№4.</w:t>
      </w:r>
    </w:p>
    <w:p w14:paraId="6CC92CD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 А. Государство правовое и социалистическое / Б. А.</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 Вопросы философии. 1990. - № 6.</w:t>
      </w:r>
    </w:p>
    <w:p w14:paraId="7CCAA30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 И. О судейском</w:t>
      </w:r>
      <w:r>
        <w:rPr>
          <w:rStyle w:val="WW8Num2z0"/>
          <w:rFonts w:ascii="Verdana" w:hAnsi="Verdana"/>
          <w:color w:val="000000"/>
          <w:sz w:val="18"/>
          <w:szCs w:val="18"/>
        </w:rPr>
        <w:t> </w:t>
      </w:r>
      <w:r>
        <w:rPr>
          <w:rStyle w:val="WW8Num3z0"/>
          <w:rFonts w:ascii="Verdana" w:hAnsi="Verdana"/>
          <w:color w:val="4682B4"/>
          <w:sz w:val="18"/>
          <w:szCs w:val="18"/>
        </w:rPr>
        <w:t>усмотрении</w:t>
      </w:r>
      <w:r>
        <w:rPr>
          <w:rStyle w:val="WW8Num2z0"/>
          <w:rFonts w:ascii="Verdana" w:hAnsi="Verdana"/>
          <w:color w:val="000000"/>
          <w:sz w:val="18"/>
          <w:szCs w:val="18"/>
        </w:rPr>
        <w:t> </w:t>
      </w:r>
      <w:r>
        <w:rPr>
          <w:rFonts w:ascii="Verdana" w:hAnsi="Verdana"/>
          <w:color w:val="000000"/>
          <w:sz w:val="18"/>
          <w:szCs w:val="18"/>
        </w:rPr>
        <w:t>/ М. И. Клеандров // Рос.</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науч.-практ. журн. 2007. - № 6 (14).</w:t>
      </w:r>
    </w:p>
    <w:p w14:paraId="04DE0D4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 В. О конституционной законности / В. В. Клочков //</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законность и прокурорский надзор: сб. науч. тр. М., 1994.</w:t>
      </w:r>
    </w:p>
    <w:p w14:paraId="55B12C3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 В. О методологии и методике изучения состояния за- „</w:t>
      </w:r>
      <w:r>
        <w:rPr>
          <w:rStyle w:val="WW8Num2z0"/>
          <w:rFonts w:ascii="Verdana" w:hAnsi="Verdana"/>
          <w:color w:val="000000"/>
          <w:sz w:val="18"/>
          <w:szCs w:val="18"/>
        </w:rPr>
        <w:t> </w:t>
      </w:r>
      <w:r>
        <w:rPr>
          <w:rStyle w:val="WW8Num3z0"/>
          <w:rFonts w:ascii="Verdana" w:hAnsi="Verdana"/>
          <w:color w:val="4682B4"/>
          <w:sz w:val="18"/>
          <w:szCs w:val="18"/>
        </w:rPr>
        <w:t>конности</w:t>
      </w:r>
      <w:r>
        <w:rPr>
          <w:rStyle w:val="WW8Num2z0"/>
          <w:rFonts w:ascii="Verdana" w:hAnsi="Verdana"/>
          <w:color w:val="000000"/>
          <w:sz w:val="18"/>
          <w:szCs w:val="18"/>
        </w:rPr>
        <w:t> </w:t>
      </w:r>
      <w:r>
        <w:rPr>
          <w:rFonts w:ascii="Verdana" w:hAnsi="Verdana"/>
          <w:color w:val="000000"/>
          <w:sz w:val="18"/>
          <w:szCs w:val="18"/>
        </w:rPr>
        <w:t>/ В. В. Клочков // Проблемы теории законности, методологии и методики</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М, 1994.</w:t>
      </w:r>
    </w:p>
    <w:p w14:paraId="08FB4E9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 В. Становление правового государства в Российской Федерации и функции</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Fonts w:ascii="Verdana" w:hAnsi="Verdana"/>
          <w:color w:val="000000"/>
          <w:sz w:val="18"/>
          <w:szCs w:val="18"/>
        </w:rPr>
        <w:t>: материалы «</w:t>
      </w:r>
      <w:r>
        <w:rPr>
          <w:rStyle w:val="WW8Num3z0"/>
          <w:rFonts w:ascii="Verdana" w:hAnsi="Verdana"/>
          <w:color w:val="4682B4"/>
          <w:sz w:val="18"/>
          <w:szCs w:val="18"/>
        </w:rPr>
        <w:t>Круглого стола</w:t>
      </w:r>
      <w:r>
        <w:rPr>
          <w:rFonts w:ascii="Verdana" w:hAnsi="Verdana"/>
          <w:color w:val="000000"/>
          <w:sz w:val="18"/>
          <w:szCs w:val="18"/>
        </w:rPr>
        <w:t>» / В. В. Клочков // Гос-во и право. 1994. - № 5.</w:t>
      </w:r>
    </w:p>
    <w:p w14:paraId="2C02F1A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 В. Требования законности: понятие, виды, генезис / В. В. Клочков // Конституционная законность и</w:t>
      </w:r>
      <w:r>
        <w:rPr>
          <w:rStyle w:val="WW8Num2z0"/>
          <w:rFonts w:ascii="Verdana" w:hAnsi="Verdana"/>
          <w:color w:val="000000"/>
          <w:sz w:val="18"/>
          <w:szCs w:val="18"/>
        </w:rPr>
        <w:t> </w:t>
      </w:r>
      <w:r>
        <w:rPr>
          <w:rStyle w:val="WW8Num3z0"/>
          <w:rFonts w:ascii="Verdana" w:hAnsi="Verdana"/>
          <w:color w:val="4682B4"/>
          <w:sz w:val="18"/>
          <w:szCs w:val="18"/>
        </w:rPr>
        <w:t>прокурорский</w:t>
      </w:r>
      <w:r>
        <w:rPr>
          <w:rStyle w:val="WW8Num2z0"/>
          <w:rFonts w:ascii="Verdana" w:hAnsi="Verdana"/>
          <w:color w:val="000000"/>
          <w:sz w:val="18"/>
          <w:szCs w:val="18"/>
        </w:rPr>
        <w:t> </w:t>
      </w:r>
      <w:r>
        <w:rPr>
          <w:rFonts w:ascii="Verdana" w:hAnsi="Verdana"/>
          <w:color w:val="000000"/>
          <w:sz w:val="18"/>
          <w:szCs w:val="18"/>
        </w:rPr>
        <w:t>надзор. -М., 1997.</w:t>
      </w:r>
    </w:p>
    <w:p w14:paraId="07FDD57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Козюк</w:t>
      </w:r>
      <w:r>
        <w:rPr>
          <w:rStyle w:val="WW8Num2z0"/>
          <w:rFonts w:ascii="Verdana" w:hAnsi="Verdana"/>
          <w:color w:val="000000"/>
          <w:sz w:val="18"/>
          <w:szCs w:val="18"/>
        </w:rPr>
        <w:t> </w:t>
      </w:r>
      <w:r>
        <w:rPr>
          <w:rFonts w:ascii="Verdana" w:hAnsi="Verdana"/>
          <w:color w:val="000000"/>
          <w:sz w:val="18"/>
          <w:szCs w:val="18"/>
        </w:rPr>
        <w:t>M. Н. Правовые коммуникации и проблема законности / M. Н. Козюк // Право. Законность. Демократия. Волплрад, 2003.</w:t>
      </w:r>
    </w:p>
    <w:p w14:paraId="2FF1D28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Козюк</w:t>
      </w:r>
      <w:r>
        <w:rPr>
          <w:rStyle w:val="WW8Num2z0"/>
          <w:rFonts w:ascii="Verdana" w:hAnsi="Verdana"/>
          <w:color w:val="000000"/>
          <w:sz w:val="18"/>
          <w:szCs w:val="18"/>
        </w:rPr>
        <w:t> </w:t>
      </w:r>
      <w:r>
        <w:rPr>
          <w:rFonts w:ascii="Verdana" w:hAnsi="Verdana"/>
          <w:color w:val="000000"/>
          <w:sz w:val="18"/>
          <w:szCs w:val="18"/>
        </w:rPr>
        <w:t>M. Н. Законность и национально-государственные интересы / M. Н. Козюк // Современные проблемы публично-правового и</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регулирования: теория и практика. Уфа, 2005.</w:t>
      </w:r>
    </w:p>
    <w:p w14:paraId="6B26384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А. М. Права человека и статус</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материалы симпозиума в</w:t>
      </w:r>
      <w:r>
        <w:rPr>
          <w:rStyle w:val="WW8Num2z0"/>
          <w:rFonts w:ascii="Verdana" w:hAnsi="Verdana"/>
          <w:color w:val="000000"/>
          <w:sz w:val="18"/>
          <w:szCs w:val="18"/>
        </w:rPr>
        <w:t> </w:t>
      </w:r>
      <w:r>
        <w:rPr>
          <w:rStyle w:val="WW8Num3z0"/>
          <w:rFonts w:ascii="Verdana" w:hAnsi="Verdana"/>
          <w:color w:val="4682B4"/>
          <w:sz w:val="18"/>
          <w:szCs w:val="18"/>
        </w:rPr>
        <w:t>СПбЮИ</w:t>
      </w:r>
      <w:r>
        <w:rPr>
          <w:rStyle w:val="WW8Num2z0"/>
          <w:rFonts w:ascii="Verdana" w:hAnsi="Verdana"/>
          <w:color w:val="000000"/>
          <w:sz w:val="18"/>
          <w:szCs w:val="18"/>
        </w:rPr>
        <w:t> </w:t>
      </w:r>
      <w:r>
        <w:rPr>
          <w:rFonts w:ascii="Verdana" w:hAnsi="Verdana"/>
          <w:color w:val="000000"/>
          <w:sz w:val="18"/>
          <w:szCs w:val="18"/>
        </w:rPr>
        <w:t>МВД России / А. М. Колесников // Гос-во и право. 1994. -№11.</w:t>
      </w:r>
    </w:p>
    <w:p w14:paraId="344A786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П. Е. О пределах усмотрения правоприменителя в процессе принятия уголовно-правовых решений / П. Е. Кондратов //Актуальные проблемы уголовного законодательства в деятельности органов внутренних дел. М., 1987.</w:t>
      </w:r>
    </w:p>
    <w:p w14:paraId="27F8E0B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Корякин</w:t>
      </w:r>
      <w:r>
        <w:rPr>
          <w:rStyle w:val="WW8Num2z0"/>
          <w:rFonts w:ascii="Verdana" w:hAnsi="Verdana"/>
          <w:color w:val="000000"/>
          <w:sz w:val="18"/>
          <w:szCs w:val="18"/>
        </w:rPr>
        <w:t> </w:t>
      </w:r>
      <w:r>
        <w:rPr>
          <w:rFonts w:ascii="Verdana" w:hAnsi="Verdana"/>
          <w:color w:val="000000"/>
          <w:sz w:val="18"/>
          <w:szCs w:val="18"/>
        </w:rPr>
        <w:t>В. М. Усмотрение в деятельности командира /В. М. Корякин // Право в Вооруженных силах. 2007. - № 2.</w:t>
      </w:r>
    </w:p>
    <w:p w14:paraId="11D12D7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И. А. Понятие законности в современном обществе / И. А. Краснов // Юрид. аналитич. журн. 2005. - № 3-4 (15-16).</w:t>
      </w:r>
    </w:p>
    <w:p w14:paraId="20C9DA1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Законность: содержание и современное состояние / В. Н. Кудрявцев // Законность в Российской Федерации. М., 1998.</w:t>
      </w:r>
    </w:p>
    <w:p w14:paraId="7ABF7B9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О правопонимании и законности / В. Н. Кудрявцев // Гос-во и право. 1994. - № 3.</w:t>
      </w:r>
    </w:p>
    <w:p w14:paraId="1EF6342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203. Кудрявцев, В. Н. Правовые грани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В. Н. Кудрявцев // Сов. гос-во и право. — 1990. -№11.</w:t>
      </w:r>
    </w:p>
    <w:p w14:paraId="663B178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Право как элемент культуры / В. Н. Кудрявцев // Право и власть. М., 1990.</w:t>
      </w:r>
    </w:p>
    <w:p w14:paraId="040276B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Куленко</w:t>
      </w:r>
      <w:r>
        <w:rPr>
          <w:rStyle w:val="WW8Num2z0"/>
          <w:rFonts w:ascii="Verdana" w:hAnsi="Verdana"/>
          <w:color w:val="000000"/>
          <w:sz w:val="18"/>
          <w:szCs w:val="18"/>
        </w:rPr>
        <w:t> </w:t>
      </w:r>
      <w:r>
        <w:rPr>
          <w:rFonts w:ascii="Verdana" w:hAnsi="Verdana"/>
          <w:color w:val="000000"/>
          <w:sz w:val="18"/>
          <w:szCs w:val="18"/>
        </w:rPr>
        <w:t>О. И. Соотношение законности и конституционной законности / О. И. Куленко // Конституционное и муниципальное право. -2007.- №4.</w:t>
      </w:r>
    </w:p>
    <w:p w14:paraId="6D90970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 И. Законность и пределы ее осуществимости / Н. И. Лазаревский // Право: еженед. юрид. газ. СПб., 1905. - № 2.</w:t>
      </w:r>
    </w:p>
    <w:p w14:paraId="5EFDE35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207. Лившиц Р. 3. О легитимности закона / Р. 3. Лившиц // Теория права: новые идеи. Вып. 4. - М., 1995.</w:t>
      </w:r>
    </w:p>
    <w:p w14:paraId="4D087D7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Липкина</w:t>
      </w:r>
      <w:r>
        <w:rPr>
          <w:rStyle w:val="WW8Num2z0"/>
          <w:rFonts w:ascii="Verdana" w:hAnsi="Verdana"/>
          <w:color w:val="000000"/>
          <w:sz w:val="18"/>
          <w:szCs w:val="18"/>
        </w:rPr>
        <w:t> </w:t>
      </w:r>
      <w:r>
        <w:rPr>
          <w:rFonts w:ascii="Verdana" w:hAnsi="Verdana"/>
          <w:color w:val="000000"/>
          <w:sz w:val="18"/>
          <w:szCs w:val="18"/>
        </w:rPr>
        <w:t>Н. Н. Правовые основания применения концепции «</w:t>
      </w:r>
      <w:r>
        <w:rPr>
          <w:rStyle w:val="WW8Num3z0"/>
          <w:rFonts w:ascii="Verdana" w:hAnsi="Verdana"/>
          <w:color w:val="4682B4"/>
          <w:sz w:val="18"/>
          <w:szCs w:val="18"/>
        </w:rPr>
        <w:t>свободы усмотрения</w:t>
      </w:r>
      <w:r>
        <w:rPr>
          <w:rFonts w:ascii="Verdana" w:hAnsi="Verdana"/>
          <w:color w:val="000000"/>
          <w:sz w:val="18"/>
          <w:szCs w:val="18"/>
        </w:rPr>
        <w:t>» в практике Европейского Суда по правам человека / Н. Н. Липкина // Журн. рос. права. 2008. - № 9.</w:t>
      </w:r>
    </w:p>
    <w:p w14:paraId="59C222C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 Б. К понятию законности / А. Б.</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 Правоведение. -1993. -№ 5.</w:t>
      </w:r>
    </w:p>
    <w:p w14:paraId="07BD49B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 Н. Конституционная законность и проблема</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в России / В. Н. Лопатин // Журн. рос. права. 2004. - № 5.</w:t>
      </w:r>
    </w:p>
    <w:p w14:paraId="03C1E36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Лупарев</w:t>
      </w:r>
      <w:r>
        <w:rPr>
          <w:rStyle w:val="WW8Num2z0"/>
          <w:rFonts w:ascii="Verdana" w:hAnsi="Verdana"/>
          <w:color w:val="000000"/>
          <w:sz w:val="18"/>
          <w:szCs w:val="18"/>
        </w:rPr>
        <w:t> </w:t>
      </w:r>
      <w:r>
        <w:rPr>
          <w:rFonts w:ascii="Verdana" w:hAnsi="Verdana"/>
          <w:color w:val="000000"/>
          <w:sz w:val="18"/>
          <w:szCs w:val="18"/>
        </w:rPr>
        <w:t>Е. Б. Границы судебного контроля за</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усмотрением при разрешении административно правовых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 Е. Б. Лупарев // Современное право. 2002. — № 5.</w:t>
      </w:r>
    </w:p>
    <w:p w14:paraId="403C90F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Лыгин</w:t>
      </w:r>
      <w:r>
        <w:rPr>
          <w:rStyle w:val="WW8Num2z0"/>
          <w:rFonts w:ascii="Verdana" w:hAnsi="Verdana"/>
          <w:color w:val="000000"/>
          <w:sz w:val="18"/>
          <w:szCs w:val="18"/>
        </w:rPr>
        <w:t> </w:t>
      </w:r>
      <w:r>
        <w:rPr>
          <w:rFonts w:ascii="Verdana" w:hAnsi="Verdana"/>
          <w:color w:val="000000"/>
          <w:sz w:val="18"/>
          <w:szCs w:val="18"/>
        </w:rPr>
        <w:t>Н. Я., Ткачев В. Н. К вопросу о реализации конституционной законности в правоприменительной практике судов и органов государственной власти / Н. Я. Лыгин, В. Н.</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 Законодательство. 2006. -№7,8.</w:t>
      </w:r>
    </w:p>
    <w:p w14:paraId="6E91812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 С. Закон и законность / Н. С.</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 Сов. гос-во и право. 1973. - № 5.</w:t>
      </w:r>
    </w:p>
    <w:p w14:paraId="5F14D54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 С. О законности в условиях переходного периода / Н. С. Малеин // Теория права: новые идеи. Вып. 4. - М., 1995.</w:t>
      </w:r>
    </w:p>
    <w:p w14:paraId="3D47582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А. А. Усмотрение в праве / А. А. Малиновский // Гос-во и право. 2006. - № 4.</w:t>
      </w:r>
    </w:p>
    <w:p w14:paraId="750E2CC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Малюшин</w:t>
      </w:r>
      <w:r>
        <w:rPr>
          <w:rStyle w:val="WW8Num2z0"/>
          <w:rFonts w:ascii="Verdana" w:hAnsi="Verdana"/>
          <w:color w:val="000000"/>
          <w:sz w:val="18"/>
          <w:szCs w:val="18"/>
        </w:rPr>
        <w:t> </w:t>
      </w:r>
      <w:r>
        <w:rPr>
          <w:rFonts w:ascii="Verdana" w:hAnsi="Verdana"/>
          <w:color w:val="000000"/>
          <w:sz w:val="18"/>
          <w:szCs w:val="18"/>
        </w:rPr>
        <w:t>А. А. Судебное усмотрение в правоприменительной деятельности как форма судебного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А. А. Малюшин // СПС «Корнсультант-Плюс».</w:t>
      </w:r>
    </w:p>
    <w:p w14:paraId="3BD7DEB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В. М. Правовое государство и проблема управления по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 В. М. Манохин // Сов. гос-во и право. 1990. - № 1.</w:t>
      </w:r>
    </w:p>
    <w:p w14:paraId="63884DB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П. В. Право и усмотрение: правовое и</w:t>
      </w:r>
      <w:r>
        <w:rPr>
          <w:rStyle w:val="WW8Num2z0"/>
          <w:rFonts w:ascii="Verdana" w:hAnsi="Verdana"/>
          <w:color w:val="000000"/>
          <w:sz w:val="18"/>
          <w:szCs w:val="18"/>
        </w:rPr>
        <w:t> </w:t>
      </w:r>
      <w:r>
        <w:rPr>
          <w:rStyle w:val="WW8Num3z0"/>
          <w:rFonts w:ascii="Verdana" w:hAnsi="Verdana"/>
          <w:color w:val="4682B4"/>
          <w:sz w:val="18"/>
          <w:szCs w:val="18"/>
        </w:rPr>
        <w:t>неправовое</w:t>
      </w:r>
      <w:r>
        <w:rPr>
          <w:rStyle w:val="WW8Num2z0"/>
          <w:rFonts w:ascii="Verdana" w:hAnsi="Verdana"/>
          <w:color w:val="000000"/>
          <w:sz w:val="18"/>
          <w:szCs w:val="18"/>
        </w:rPr>
        <w:t> </w:t>
      </w:r>
      <w:r>
        <w:rPr>
          <w:rFonts w:ascii="Verdana" w:hAnsi="Verdana"/>
          <w:color w:val="000000"/>
          <w:sz w:val="18"/>
          <w:szCs w:val="18"/>
        </w:rPr>
        <w:t>усмотрение / П. В. Марков // Тр.</w:t>
      </w:r>
      <w:r>
        <w:rPr>
          <w:rStyle w:val="WW8Num2z0"/>
          <w:rFonts w:ascii="Verdana" w:hAnsi="Verdana"/>
          <w:color w:val="000000"/>
          <w:sz w:val="18"/>
          <w:szCs w:val="18"/>
        </w:rPr>
        <w:t> </w:t>
      </w:r>
      <w:r>
        <w:rPr>
          <w:rStyle w:val="WW8Num3z0"/>
          <w:rFonts w:ascii="Verdana" w:hAnsi="Verdana"/>
          <w:color w:val="4682B4"/>
          <w:sz w:val="18"/>
          <w:szCs w:val="18"/>
        </w:rPr>
        <w:t>ИГПРАН</w:t>
      </w:r>
      <w:r>
        <w:rPr>
          <w:rFonts w:ascii="Verdana" w:hAnsi="Verdana"/>
          <w:color w:val="000000"/>
          <w:sz w:val="18"/>
          <w:szCs w:val="18"/>
        </w:rPr>
        <w:t>. 2011. - № 2.</w:t>
      </w:r>
    </w:p>
    <w:p w14:paraId="7F1AAF5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 В. Несколько тезисов о перспективах правового государства в России / О. В.</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 Гос-во и право. 1996. - № 5.</w:t>
      </w:r>
    </w:p>
    <w:p w14:paraId="3DC55D1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Мелькин</w:t>
      </w:r>
      <w:r>
        <w:rPr>
          <w:rStyle w:val="WW8Num2z0"/>
          <w:rFonts w:ascii="Verdana" w:hAnsi="Verdana"/>
          <w:color w:val="000000"/>
          <w:sz w:val="18"/>
          <w:szCs w:val="18"/>
        </w:rPr>
        <w:t> </w:t>
      </w:r>
      <w:r>
        <w:rPr>
          <w:rFonts w:ascii="Verdana" w:hAnsi="Verdana"/>
          <w:color w:val="000000"/>
          <w:sz w:val="18"/>
          <w:szCs w:val="18"/>
        </w:rPr>
        <w:t>А. А. Оценочные юридические понятия как форма ак- ' туализации правовых принципов / А. А. Мелькин // История государства и права. 2007. - № 2.</w:t>
      </w:r>
    </w:p>
    <w:p w14:paraId="579230D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Микшта</w:t>
      </w:r>
      <w:r>
        <w:rPr>
          <w:rStyle w:val="WW8Num2z0"/>
          <w:rFonts w:ascii="Verdana" w:hAnsi="Verdana"/>
          <w:color w:val="000000"/>
          <w:sz w:val="18"/>
          <w:szCs w:val="18"/>
        </w:rPr>
        <w:t> </w:t>
      </w:r>
      <w:r>
        <w:rPr>
          <w:rFonts w:ascii="Verdana" w:hAnsi="Verdana"/>
          <w:color w:val="000000"/>
          <w:sz w:val="18"/>
          <w:szCs w:val="18"/>
        </w:rPr>
        <w:t>Д. А. Виды усмотрения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 Д. А. Микшта // Проблемы применения права в современной России.- Омск, л 2007.</w:t>
      </w:r>
    </w:p>
    <w:p w14:paraId="1E69C73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Милушина</w:t>
      </w:r>
      <w:r>
        <w:rPr>
          <w:rStyle w:val="WW8Num2z0"/>
          <w:rFonts w:ascii="Verdana" w:hAnsi="Verdana"/>
          <w:color w:val="000000"/>
          <w:sz w:val="18"/>
          <w:szCs w:val="18"/>
        </w:rPr>
        <w:t> </w:t>
      </w:r>
      <w:r>
        <w:rPr>
          <w:rFonts w:ascii="Verdana" w:hAnsi="Verdana"/>
          <w:color w:val="000000"/>
          <w:sz w:val="18"/>
          <w:szCs w:val="18"/>
        </w:rPr>
        <w:t>Т. В. Эффективность закона и правоприменение по усмотрению / Т. В.</w:t>
      </w:r>
      <w:r>
        <w:rPr>
          <w:rStyle w:val="WW8Num2z0"/>
          <w:rFonts w:ascii="Verdana" w:hAnsi="Verdana"/>
          <w:color w:val="000000"/>
          <w:sz w:val="18"/>
          <w:szCs w:val="18"/>
        </w:rPr>
        <w:t> </w:t>
      </w:r>
      <w:r>
        <w:rPr>
          <w:rStyle w:val="WW8Num3z0"/>
          <w:rFonts w:ascii="Verdana" w:hAnsi="Verdana"/>
          <w:color w:val="4682B4"/>
          <w:sz w:val="18"/>
          <w:szCs w:val="18"/>
        </w:rPr>
        <w:t>Милушина</w:t>
      </w:r>
      <w:r>
        <w:rPr>
          <w:rStyle w:val="WW8Num2z0"/>
          <w:rFonts w:ascii="Verdana" w:hAnsi="Verdana"/>
          <w:color w:val="000000"/>
          <w:sz w:val="18"/>
          <w:szCs w:val="18"/>
        </w:rPr>
        <w:t> </w:t>
      </w:r>
      <w:r>
        <w:rPr>
          <w:rFonts w:ascii="Verdana" w:hAnsi="Verdana"/>
          <w:color w:val="000000"/>
          <w:sz w:val="18"/>
          <w:szCs w:val="18"/>
        </w:rPr>
        <w:t>// Правовая политика и правовая жизнь. -2007.- № 4.</w:t>
      </w:r>
    </w:p>
    <w:p w14:paraId="5B0C212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 А. Усмотрение и аналогия в уголовном праве (ис- ^ торико-правовой аспект) / И. А.</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 История государства и права. -2007.-№16.</w:t>
      </w:r>
    </w:p>
    <w:p w14:paraId="7B61D53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 А. Элементы индивидуального регулирования в административном праве (теоретические аспекты) / И. А. Минникес // Черные дыры российского законодательства. 2008. - № 2.</w:t>
      </w:r>
    </w:p>
    <w:p w14:paraId="733ED58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225. Мироненкова А. Законность, целесообразность и дискрецион-ность в уголовном процессе / А. Мироненкова // Мировой судья. 2007. -№10.</w:t>
      </w:r>
    </w:p>
    <w:p w14:paraId="4C92C82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 О. Обеспечение законности при реализации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В. О. Миронов //</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-2006.- № 6. *</w:t>
      </w:r>
    </w:p>
    <w:p w14:paraId="361562D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Е. А. Властное усмотрение: во зло или благо? / Е. А. Мишина // Право: журн. ГУ-ВШЭ. 2009. - № 4.</w:t>
      </w:r>
    </w:p>
    <w:p w14:paraId="6D7E012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И. В. Усмотрение в государственном управлении (исто-рико правовой аспект) / И. В. Михеева // Вестн. Нижегород. акад.</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России.- 2010.- №1 (12).</w:t>
      </w:r>
    </w:p>
    <w:p w14:paraId="15FE818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Молотов</w:t>
      </w:r>
      <w:r>
        <w:rPr>
          <w:rStyle w:val="WW8Num2z0"/>
          <w:rFonts w:ascii="Verdana" w:hAnsi="Verdana"/>
          <w:color w:val="000000"/>
          <w:sz w:val="18"/>
          <w:szCs w:val="18"/>
        </w:rPr>
        <w:t> </w:t>
      </w:r>
      <w:r>
        <w:rPr>
          <w:rFonts w:ascii="Verdana" w:hAnsi="Verdana"/>
          <w:color w:val="000000"/>
          <w:sz w:val="18"/>
          <w:szCs w:val="18"/>
        </w:rPr>
        <w:t xml:space="preserve">А. В. Судейское усмотрение в деятельности Конституционного Суда Российской </w:t>
      </w:r>
      <w:r>
        <w:rPr>
          <w:rFonts w:ascii="Verdana" w:hAnsi="Verdana"/>
          <w:color w:val="000000"/>
          <w:sz w:val="18"/>
          <w:szCs w:val="18"/>
        </w:rPr>
        <w:lastRenderedPageBreak/>
        <w:t>Федерации / А. В. Молотов / под ред. В. Ф. Во-ловича. Томск, 2004. - Ч. 17.</w:t>
      </w:r>
    </w:p>
    <w:p w14:paraId="5FBC85A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Конституционная модель Российской правовой .„ государственности: опыт прошлого, проблемы и перспективы / В. С. Нерсесянц // Правовое государство, личность, законность. М., 1997.</w:t>
      </w:r>
    </w:p>
    <w:p w14:paraId="5E5FBDB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Право и закон в Российской Конституции: традиции</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современность / В. С. Нерсесянц // Право и политика современной России. М., 1996.</w:t>
      </w:r>
    </w:p>
    <w:p w14:paraId="19FF01B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232. Нохрина М. JI. Право личной свободы как личное</w:t>
      </w:r>
      <w:r>
        <w:rPr>
          <w:rStyle w:val="WW8Num2z0"/>
          <w:rFonts w:ascii="Verdana" w:hAnsi="Verdana"/>
          <w:color w:val="000000"/>
          <w:sz w:val="18"/>
          <w:szCs w:val="18"/>
        </w:rPr>
        <w:t> </w:t>
      </w:r>
      <w:r>
        <w:rPr>
          <w:rStyle w:val="WW8Num3z0"/>
          <w:rFonts w:ascii="Verdana" w:hAnsi="Verdana"/>
          <w:color w:val="4682B4"/>
          <w:sz w:val="18"/>
          <w:szCs w:val="18"/>
        </w:rPr>
        <w:t>неимущественное</w:t>
      </w:r>
      <w:r>
        <w:rPr>
          <w:rStyle w:val="WW8Num2z0"/>
          <w:rFonts w:ascii="Verdana" w:hAnsi="Verdana"/>
          <w:color w:val="000000"/>
          <w:sz w:val="18"/>
          <w:szCs w:val="18"/>
        </w:rPr>
        <w:t> </w:t>
      </w:r>
      <w:r>
        <w:rPr>
          <w:rFonts w:ascii="Verdana" w:hAnsi="Verdana"/>
          <w:color w:val="000000"/>
          <w:sz w:val="18"/>
          <w:szCs w:val="18"/>
        </w:rPr>
        <w:t>право / М. JI. Нохрина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2008. - № 2.</w:t>
      </w:r>
    </w:p>
    <w:p w14:paraId="66F154D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Одарченко</w:t>
      </w:r>
      <w:r>
        <w:rPr>
          <w:rStyle w:val="WW8Num2z0"/>
          <w:rFonts w:ascii="Verdana" w:hAnsi="Verdana"/>
          <w:color w:val="000000"/>
          <w:sz w:val="18"/>
          <w:szCs w:val="18"/>
        </w:rPr>
        <w:t> </w:t>
      </w:r>
      <w:r>
        <w:rPr>
          <w:rFonts w:ascii="Verdana" w:hAnsi="Verdana"/>
          <w:color w:val="000000"/>
          <w:sz w:val="18"/>
          <w:szCs w:val="18"/>
        </w:rPr>
        <w:t>А. Н. О пределах административного усмотрения / А. Н. Одарченко // Право и жизнь. М., 1925.</w:t>
      </w:r>
    </w:p>
    <w:p w14:paraId="5351B9D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234. Опенышев О.</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экономической деятельности / О. Опены-шев, Н. Бут //Законность. 2008. - № 8.</w:t>
      </w:r>
    </w:p>
    <w:p w14:paraId="01543EB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О. С. О некоторых особенностях применения доктрины свободы усмотрения государств Европейским судом по правам человека / О. С. Орехов // Общество и право. 2009. - № 2. г</w:t>
      </w:r>
    </w:p>
    <w:p w14:paraId="17F777E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А. П. О значении цели в уголовно-процессуальном законе / А. П. Павленко, Г. А.</w:t>
      </w:r>
      <w:r>
        <w:rPr>
          <w:rStyle w:val="WW8Num2z0"/>
          <w:rFonts w:ascii="Verdana" w:hAnsi="Verdana"/>
          <w:color w:val="000000"/>
          <w:sz w:val="18"/>
          <w:szCs w:val="18"/>
        </w:rPr>
        <w:t> </w:t>
      </w:r>
      <w:r>
        <w:rPr>
          <w:rStyle w:val="WW8Num3z0"/>
          <w:rFonts w:ascii="Verdana" w:hAnsi="Verdana"/>
          <w:color w:val="4682B4"/>
          <w:sz w:val="18"/>
          <w:szCs w:val="18"/>
        </w:rPr>
        <w:t>Печников</w:t>
      </w:r>
      <w:r>
        <w:rPr>
          <w:rFonts w:ascii="Verdana" w:hAnsi="Verdana"/>
          <w:color w:val="000000"/>
          <w:sz w:val="18"/>
          <w:szCs w:val="18"/>
        </w:rPr>
        <w:t>, В. И. Шуман // Вестн. СГАП. -2005.-№3.</w:t>
      </w:r>
    </w:p>
    <w:p w14:paraId="0BBFCF4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Папкова</w:t>
      </w:r>
      <w:r>
        <w:rPr>
          <w:rStyle w:val="WW8Num2z0"/>
          <w:rFonts w:ascii="Verdana" w:hAnsi="Verdana"/>
          <w:color w:val="000000"/>
          <w:sz w:val="18"/>
          <w:szCs w:val="18"/>
        </w:rPr>
        <w:t> </w:t>
      </w:r>
      <w:r>
        <w:rPr>
          <w:rFonts w:ascii="Verdana" w:hAnsi="Verdana"/>
          <w:color w:val="000000"/>
          <w:sz w:val="18"/>
          <w:szCs w:val="18"/>
        </w:rPr>
        <w:t>О. А. Предела судебного усмотрения в гражданском процессе / О. А. Папкова // Журн. рос. права. 1998. - № 2.</w:t>
      </w:r>
    </w:p>
    <w:p w14:paraId="5880C86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Папырин</w:t>
      </w:r>
      <w:r>
        <w:rPr>
          <w:rStyle w:val="WW8Num2z0"/>
          <w:rFonts w:ascii="Verdana" w:hAnsi="Verdana"/>
          <w:color w:val="000000"/>
          <w:sz w:val="18"/>
          <w:szCs w:val="18"/>
        </w:rPr>
        <w:t> </w:t>
      </w:r>
      <w:r>
        <w:rPr>
          <w:rFonts w:ascii="Verdana" w:hAnsi="Verdana"/>
          <w:color w:val="000000"/>
          <w:sz w:val="18"/>
          <w:szCs w:val="18"/>
        </w:rPr>
        <w:t>В. В. Концепция «</w:t>
      </w:r>
      <w:r>
        <w:rPr>
          <w:rStyle w:val="WW8Num3z0"/>
          <w:rFonts w:ascii="Verdana" w:hAnsi="Verdana"/>
          <w:color w:val="4682B4"/>
          <w:sz w:val="18"/>
          <w:szCs w:val="18"/>
        </w:rPr>
        <w:t>революционной законности</w:t>
      </w:r>
      <w:r>
        <w:rPr>
          <w:rFonts w:ascii="Verdana" w:hAnsi="Verdana"/>
          <w:color w:val="000000"/>
          <w:sz w:val="18"/>
          <w:szCs w:val="18"/>
        </w:rPr>
        <w:t>» и особенности ее воплощения в политико-правовой жизни Советской России в период НЭПа / В. В. Папырин // История государства и права. 2007. - № 8.</w:t>
      </w:r>
    </w:p>
    <w:p w14:paraId="5F93F5A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Пехтерев</w:t>
      </w:r>
      <w:r>
        <w:rPr>
          <w:rStyle w:val="WW8Num2z0"/>
          <w:rFonts w:ascii="Verdana" w:hAnsi="Verdana"/>
          <w:color w:val="000000"/>
          <w:sz w:val="18"/>
          <w:szCs w:val="18"/>
        </w:rPr>
        <w:t> </w:t>
      </w:r>
      <w:r>
        <w:rPr>
          <w:rFonts w:ascii="Verdana" w:hAnsi="Verdana"/>
          <w:color w:val="000000"/>
          <w:sz w:val="18"/>
          <w:szCs w:val="18"/>
        </w:rPr>
        <w:t>А. Ф. О правозаконности в условиях реформирования законодательства / А. Ф. Пехтерев // Совр. Право. 2003. —№ 10.</w:t>
      </w:r>
    </w:p>
    <w:p w14:paraId="4A4524D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240. Проблемы обеспечения законности в механизме правоприменения: тез. докл. Волгоград, 1991.</w:t>
      </w:r>
    </w:p>
    <w:p w14:paraId="59A27BD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Т.Н. Законность и ее грани / Т. 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В. Н. Казаков //Совр. право. 2003.-№ 3.</w:t>
      </w:r>
    </w:p>
    <w:p w14:paraId="49766C2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Рарог</w:t>
      </w:r>
      <w:r>
        <w:rPr>
          <w:rStyle w:val="WW8Num2z0"/>
          <w:rFonts w:ascii="Verdana" w:hAnsi="Verdana"/>
          <w:color w:val="000000"/>
          <w:sz w:val="18"/>
          <w:szCs w:val="18"/>
        </w:rPr>
        <w:t> </w:t>
      </w:r>
      <w:r>
        <w:rPr>
          <w:rFonts w:ascii="Verdana" w:hAnsi="Verdana"/>
          <w:color w:val="000000"/>
          <w:sz w:val="18"/>
          <w:szCs w:val="18"/>
        </w:rPr>
        <w:t>А. И. Судейское усмотрение при применении уголовно-правовых норм: Власть и право / А. И. Рарог // Вестн. Нижегород. ун-та им. Н. И. Лобачевского. Н. Новгород, 2003. - Вып. 2 (7).</w:t>
      </w:r>
    </w:p>
    <w:p w14:paraId="5F200E1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 С. Социалистическая законность в условиях развитого социализма / И. С. Самощенко // Общественно-политические проблемы истории развитого социализма. М., 1979.</w:t>
      </w:r>
    </w:p>
    <w:p w14:paraId="6BC8DD0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А. Б. Планирование уголовной политики и перспективы уголовного законодательства /А. Б. Сахаров // Планирование мер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-М., 1982.</w:t>
      </w:r>
    </w:p>
    <w:p w14:paraId="13D4EFA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Сахиева</w:t>
      </w:r>
      <w:r>
        <w:rPr>
          <w:rStyle w:val="WW8Num2z0"/>
          <w:rFonts w:ascii="Verdana" w:hAnsi="Verdana"/>
          <w:color w:val="000000"/>
          <w:sz w:val="18"/>
          <w:szCs w:val="18"/>
        </w:rPr>
        <w:t> </w:t>
      </w:r>
      <w:r>
        <w:rPr>
          <w:rFonts w:ascii="Verdana" w:hAnsi="Verdana"/>
          <w:color w:val="000000"/>
          <w:sz w:val="18"/>
          <w:szCs w:val="18"/>
        </w:rPr>
        <w:t>Р. А. Законность и правопорядок: к новой парадигме / Р. А. Сахиева, Н. С.</w:t>
      </w:r>
      <w:r>
        <w:rPr>
          <w:rStyle w:val="WW8Num2z0"/>
          <w:rFonts w:ascii="Verdana" w:hAnsi="Verdana"/>
          <w:color w:val="000000"/>
          <w:sz w:val="18"/>
          <w:szCs w:val="18"/>
        </w:rPr>
        <w:t> </w:t>
      </w:r>
      <w:r>
        <w:rPr>
          <w:rStyle w:val="WW8Num3z0"/>
          <w:rFonts w:ascii="Verdana" w:hAnsi="Verdana"/>
          <w:color w:val="4682B4"/>
          <w:sz w:val="18"/>
          <w:szCs w:val="18"/>
        </w:rPr>
        <w:t>Фатхуллин</w:t>
      </w:r>
      <w:r>
        <w:rPr>
          <w:rStyle w:val="WW8Num2z0"/>
          <w:rFonts w:ascii="Verdana" w:hAnsi="Verdana"/>
          <w:color w:val="000000"/>
          <w:sz w:val="18"/>
          <w:szCs w:val="18"/>
        </w:rPr>
        <w:t> </w:t>
      </w:r>
      <w:r>
        <w:rPr>
          <w:rFonts w:ascii="Verdana" w:hAnsi="Verdana"/>
          <w:color w:val="000000"/>
          <w:sz w:val="18"/>
          <w:szCs w:val="18"/>
        </w:rPr>
        <w:t>// Социс. 1998. - № 5.</w:t>
      </w:r>
    </w:p>
    <w:p w14:paraId="6AFA887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Селина</w:t>
      </w:r>
      <w:r>
        <w:rPr>
          <w:rStyle w:val="WW8Num2z0"/>
          <w:rFonts w:ascii="Verdana" w:hAnsi="Verdana"/>
          <w:color w:val="000000"/>
          <w:sz w:val="18"/>
          <w:szCs w:val="18"/>
        </w:rPr>
        <w:t> </w:t>
      </w:r>
      <w:r>
        <w:rPr>
          <w:rFonts w:ascii="Verdana" w:hAnsi="Verdana"/>
          <w:color w:val="000000"/>
          <w:sz w:val="18"/>
          <w:szCs w:val="18"/>
        </w:rPr>
        <w:t>Е. В. Допустимость доказательств и судейское усмотрение в уголовном процессе / Е. В. Селина // Гос-во и право. 2009. - № 8.</w:t>
      </w:r>
    </w:p>
    <w:p w14:paraId="28535E2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247. Сергиенко А.</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в сфере экономики и</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коррупции / А. Сергиенко // Законность. 2008. - № 2.</w:t>
      </w:r>
    </w:p>
    <w:p w14:paraId="214F0AB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 Н. Законность правовых актов как объект общетеоретического исследования / И. Н. Сенякин, Е.В.</w:t>
      </w:r>
      <w:r>
        <w:rPr>
          <w:rStyle w:val="WW8Num2z0"/>
          <w:rFonts w:ascii="Verdana" w:hAnsi="Verdana"/>
          <w:color w:val="000000"/>
          <w:sz w:val="18"/>
          <w:szCs w:val="18"/>
        </w:rPr>
        <w:t> </w:t>
      </w:r>
      <w:r>
        <w:rPr>
          <w:rStyle w:val="WW8Num3z0"/>
          <w:rFonts w:ascii="Verdana" w:hAnsi="Verdana"/>
          <w:color w:val="4682B4"/>
          <w:sz w:val="18"/>
          <w:szCs w:val="18"/>
        </w:rPr>
        <w:t>Волколупов</w:t>
      </w:r>
      <w:r>
        <w:rPr>
          <w:rStyle w:val="WW8Num2z0"/>
          <w:rFonts w:ascii="Verdana" w:hAnsi="Verdana"/>
          <w:color w:val="000000"/>
          <w:sz w:val="18"/>
          <w:szCs w:val="18"/>
        </w:rPr>
        <w:t> </w:t>
      </w:r>
      <w:r>
        <w:rPr>
          <w:rFonts w:ascii="Verdana" w:hAnsi="Verdana"/>
          <w:color w:val="000000"/>
          <w:sz w:val="18"/>
          <w:szCs w:val="18"/>
        </w:rPr>
        <w:t>// Право. Законность. Демократия-Волгоград, 2003.</w:t>
      </w:r>
    </w:p>
    <w:p w14:paraId="705A78C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 Н. Соотношение судебного усмотрения и законности в частном праве / И. Н. Сенякин // Вопросы теории государства и права. Актуальные проблемы современного российского государства и права. Саратов. 2007.-Вып. 6(15).</w:t>
      </w:r>
    </w:p>
    <w:p w14:paraId="59D7440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Сильченко</w:t>
      </w:r>
      <w:r>
        <w:rPr>
          <w:rStyle w:val="WW8Num2z0"/>
          <w:rFonts w:ascii="Verdana" w:hAnsi="Verdana"/>
          <w:color w:val="000000"/>
          <w:sz w:val="18"/>
          <w:szCs w:val="18"/>
        </w:rPr>
        <w:t> </w:t>
      </w:r>
      <w:r>
        <w:rPr>
          <w:rFonts w:ascii="Verdana" w:hAnsi="Verdana"/>
          <w:color w:val="000000"/>
          <w:sz w:val="18"/>
          <w:szCs w:val="18"/>
        </w:rPr>
        <w:t>Н. В. Границы деятельности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 Н. В. Сильченко // Сов. гос-во и право. 1991- № 8.</w:t>
      </w:r>
    </w:p>
    <w:p w14:paraId="3259982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Старик</w:t>
      </w:r>
      <w:r>
        <w:rPr>
          <w:rStyle w:val="WW8Num2z0"/>
          <w:rFonts w:ascii="Verdana" w:hAnsi="Verdana"/>
          <w:color w:val="000000"/>
          <w:sz w:val="18"/>
          <w:szCs w:val="18"/>
        </w:rPr>
        <w:t> </w:t>
      </w:r>
      <w:r>
        <w:rPr>
          <w:rFonts w:ascii="Verdana" w:hAnsi="Verdana"/>
          <w:color w:val="000000"/>
          <w:sz w:val="18"/>
          <w:szCs w:val="18"/>
        </w:rPr>
        <w:t>А. М. Дискрецшна влада в сучасному свт / А. М. Старик // Часопис Кшвського ушверситету права. 2010. - № 2.</w:t>
      </w:r>
    </w:p>
    <w:p w14:paraId="322E372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252.</w:t>
      </w:r>
      <w:r>
        <w:rPr>
          <w:rStyle w:val="WW8Num2z0"/>
          <w:rFonts w:ascii="Verdana" w:hAnsi="Verdana"/>
          <w:color w:val="000000"/>
          <w:sz w:val="18"/>
          <w:szCs w:val="18"/>
        </w:rPr>
        <w:t> </w:t>
      </w:r>
      <w:r>
        <w:rPr>
          <w:rStyle w:val="WW8Num3z0"/>
          <w:rFonts w:ascii="Verdana" w:hAnsi="Verdana"/>
          <w:color w:val="4682B4"/>
          <w:sz w:val="18"/>
          <w:szCs w:val="18"/>
        </w:rPr>
        <w:t>Старых</w:t>
      </w:r>
      <w:r>
        <w:rPr>
          <w:rStyle w:val="WW8Num2z0"/>
          <w:rFonts w:ascii="Verdana" w:hAnsi="Verdana"/>
          <w:color w:val="000000"/>
          <w:sz w:val="18"/>
          <w:szCs w:val="18"/>
        </w:rPr>
        <w:t> </w:t>
      </w:r>
      <w:r>
        <w:rPr>
          <w:rFonts w:ascii="Verdana" w:hAnsi="Verdana"/>
          <w:color w:val="000000"/>
          <w:sz w:val="18"/>
          <w:szCs w:val="18"/>
        </w:rPr>
        <w:t>Ю. В. Оценочные понятия налогового законодательства и проблема усмотрения / Ю. В. Старых // Право и экономика. 2006. -№8.</w:t>
      </w:r>
    </w:p>
    <w:p w14:paraId="3206B51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Старых</w:t>
      </w:r>
      <w:r>
        <w:rPr>
          <w:rStyle w:val="WW8Num2z0"/>
          <w:rFonts w:ascii="Verdana" w:hAnsi="Verdana"/>
          <w:color w:val="000000"/>
          <w:sz w:val="18"/>
          <w:szCs w:val="18"/>
        </w:rPr>
        <w:t> </w:t>
      </w:r>
      <w:r>
        <w:rPr>
          <w:rFonts w:ascii="Verdana" w:hAnsi="Verdana"/>
          <w:color w:val="000000"/>
          <w:sz w:val="18"/>
          <w:szCs w:val="18"/>
        </w:rPr>
        <w:t>Ю. В. Объективные предпосылки существования усмотрения в налоговом правоприменении / Ю. В. Старых // Налоги (газета). -2006.- № 9.</w:t>
      </w:r>
    </w:p>
    <w:p w14:paraId="465E696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Старых</w:t>
      </w:r>
      <w:r>
        <w:rPr>
          <w:rStyle w:val="WW8Num2z0"/>
          <w:rFonts w:ascii="Verdana" w:hAnsi="Verdana"/>
          <w:color w:val="000000"/>
          <w:sz w:val="18"/>
          <w:szCs w:val="18"/>
        </w:rPr>
        <w:t> </w:t>
      </w:r>
      <w:r>
        <w:rPr>
          <w:rFonts w:ascii="Verdana" w:hAnsi="Verdana"/>
          <w:color w:val="000000"/>
          <w:sz w:val="18"/>
          <w:szCs w:val="18"/>
        </w:rPr>
        <w:t>Ю. В. Юридические презумпции эффективное средство ограничения усмотрения в налоговом правоприменении / Ю. В. Старых // Правосудие в Поволжье. - 2006. -№ 4.</w:t>
      </w:r>
    </w:p>
    <w:p w14:paraId="2EFF89A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Стецовский</w:t>
      </w:r>
      <w:r>
        <w:rPr>
          <w:rStyle w:val="WW8Num2z0"/>
          <w:rFonts w:ascii="Verdana" w:hAnsi="Verdana"/>
          <w:color w:val="000000"/>
          <w:sz w:val="18"/>
          <w:szCs w:val="18"/>
        </w:rPr>
        <w:t> </w:t>
      </w:r>
      <w:r>
        <w:rPr>
          <w:rFonts w:ascii="Verdana" w:hAnsi="Verdana"/>
          <w:color w:val="000000"/>
          <w:sz w:val="18"/>
          <w:szCs w:val="18"/>
        </w:rPr>
        <w:t>Ю. И. О транспарентности-власти и конституционной законности / Ю. И.</w:t>
      </w:r>
      <w:r>
        <w:rPr>
          <w:rStyle w:val="WW8Num2z0"/>
          <w:rFonts w:ascii="Verdana" w:hAnsi="Verdana"/>
          <w:color w:val="000000"/>
          <w:sz w:val="18"/>
          <w:szCs w:val="18"/>
        </w:rPr>
        <w:t> </w:t>
      </w:r>
      <w:r>
        <w:rPr>
          <w:rStyle w:val="WW8Num3z0"/>
          <w:rFonts w:ascii="Verdana" w:hAnsi="Verdana"/>
          <w:color w:val="4682B4"/>
          <w:sz w:val="18"/>
          <w:szCs w:val="18"/>
        </w:rPr>
        <w:t>Стецовский</w:t>
      </w:r>
      <w:r>
        <w:rPr>
          <w:rStyle w:val="WW8Num2z0"/>
          <w:rFonts w:ascii="Verdana" w:hAnsi="Verdana"/>
          <w:color w:val="000000"/>
          <w:sz w:val="18"/>
          <w:szCs w:val="18"/>
        </w:rPr>
        <w:t> </w:t>
      </w:r>
      <w:r>
        <w:rPr>
          <w:rFonts w:ascii="Verdana" w:hAnsi="Verdana"/>
          <w:color w:val="000000"/>
          <w:sz w:val="18"/>
          <w:szCs w:val="18"/>
        </w:rPr>
        <w:t>// Адвокат. 2006. - № 12.</w:t>
      </w:r>
    </w:p>
    <w:p w14:paraId="1C50028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 М. О социалистической законности В. М. Степанов // Правоведение. 1977. - № 3.</w:t>
      </w:r>
    </w:p>
    <w:p w14:paraId="447E372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А. Б. Пределы судебного усмотрения А. Б. Степин // Судья. 2008.-№ 1.</w:t>
      </w:r>
    </w:p>
    <w:p w14:paraId="3917D1C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Страшун</w:t>
      </w:r>
      <w:r>
        <w:rPr>
          <w:rStyle w:val="WW8Num2z0"/>
          <w:rFonts w:ascii="Verdana" w:hAnsi="Verdana"/>
          <w:color w:val="000000"/>
          <w:sz w:val="18"/>
          <w:szCs w:val="18"/>
        </w:rPr>
        <w:t> </w:t>
      </w:r>
      <w:r>
        <w:rPr>
          <w:rFonts w:ascii="Verdana" w:hAnsi="Verdana"/>
          <w:color w:val="000000"/>
          <w:sz w:val="18"/>
          <w:szCs w:val="18"/>
        </w:rPr>
        <w:t>Б. А. Судебный конституционный контроль в России: уроки, проблемы, перспективы: науч.- практ. конф. (обзор) / Б. А.</w:t>
      </w:r>
      <w:r>
        <w:rPr>
          <w:rStyle w:val="WW8Num2z0"/>
          <w:rFonts w:ascii="Verdana" w:hAnsi="Verdana"/>
          <w:color w:val="000000"/>
          <w:sz w:val="18"/>
          <w:szCs w:val="18"/>
        </w:rPr>
        <w:t> </w:t>
      </w:r>
      <w:r>
        <w:rPr>
          <w:rStyle w:val="WW8Num3z0"/>
          <w:rFonts w:ascii="Verdana" w:hAnsi="Verdana"/>
          <w:color w:val="4682B4"/>
          <w:sz w:val="18"/>
          <w:szCs w:val="18"/>
        </w:rPr>
        <w:t>Страшун</w:t>
      </w:r>
      <w:r>
        <w:rPr>
          <w:rStyle w:val="WW8Num2z0"/>
          <w:rFonts w:ascii="Verdana" w:hAnsi="Verdana"/>
          <w:color w:val="000000"/>
          <w:sz w:val="18"/>
          <w:szCs w:val="18"/>
        </w:rPr>
        <w:t> </w:t>
      </w:r>
      <w:r>
        <w:rPr>
          <w:rFonts w:ascii="Verdana" w:hAnsi="Verdana"/>
          <w:color w:val="000000"/>
          <w:sz w:val="18"/>
          <w:szCs w:val="18"/>
        </w:rPr>
        <w:t>// Гос-во и право. 1997. -№ 5.</w:t>
      </w:r>
    </w:p>
    <w:p w14:paraId="61D69E1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М. С. Содержание и границы усмотрения в деятельности государственных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осуществляющих правоприменение в сфере управления /М. С.</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 Правоприменение в Советском государстве. М., 1985.</w:t>
      </w:r>
    </w:p>
    <w:p w14:paraId="017CF04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В. А. Справедливость и законность / В. А.</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 Правоведение.- 1987.-№ 2.</w:t>
      </w:r>
    </w:p>
    <w:p w14:paraId="311A34D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О механизме обеспечения законности в управлении экономикой / Ю. А. Тихомиров // Сов. гос-во и право. 1990. - № 7.</w:t>
      </w:r>
    </w:p>
    <w:p w14:paraId="556A41F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Компетенция, усмотрение, процедуры / Ю. А. Тихомиров // Административно-правовое регулирование экономических отношений. М. 2001.</w:t>
      </w:r>
    </w:p>
    <w:p w14:paraId="6872BED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Административное усмотрение и право / Ю. А. Тихомиров // Ежегодник российского права. М., 2001.</w:t>
      </w:r>
    </w:p>
    <w:p w14:paraId="150F651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Трикоз</w:t>
      </w:r>
      <w:r>
        <w:rPr>
          <w:rStyle w:val="WW8Num2z0"/>
          <w:rFonts w:ascii="Verdana" w:hAnsi="Verdana"/>
          <w:color w:val="000000"/>
          <w:sz w:val="18"/>
          <w:szCs w:val="18"/>
        </w:rPr>
        <w:t> </w:t>
      </w:r>
      <w:r>
        <w:rPr>
          <w:rFonts w:ascii="Verdana" w:hAnsi="Verdana"/>
          <w:color w:val="000000"/>
          <w:sz w:val="18"/>
          <w:szCs w:val="18"/>
        </w:rPr>
        <w:t>Е. Н. Международно-правовая законность (к постановке проблемы) / Е. Н. Трикоз // Международное публичное и частное право. -2006. -№ 5.</w:t>
      </w:r>
    </w:p>
    <w:p w14:paraId="0AA6054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Хлопаева</w:t>
      </w:r>
      <w:r>
        <w:rPr>
          <w:rStyle w:val="WW8Num2z0"/>
          <w:rFonts w:ascii="Verdana" w:hAnsi="Verdana"/>
          <w:color w:val="000000"/>
          <w:sz w:val="18"/>
          <w:szCs w:val="18"/>
        </w:rPr>
        <w:t> </w:t>
      </w:r>
      <w:r>
        <w:rPr>
          <w:rFonts w:ascii="Verdana" w:hAnsi="Verdana"/>
          <w:color w:val="000000"/>
          <w:sz w:val="18"/>
          <w:szCs w:val="18"/>
        </w:rPr>
        <w:t>М. Е. Идея судебного усмотрения в период становления Советской власти / М. Е. Хлопаева // История государства и права. -2006.-№11.</w:t>
      </w:r>
    </w:p>
    <w:p w14:paraId="1E25AAD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С. А. Роль постановлений</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в осуществлении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 С. А. Хомяков // Рос. юстиция. -2011.-№ 6.</w:t>
      </w:r>
    </w:p>
    <w:p w14:paraId="2618EF5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Цибулевская</w:t>
      </w:r>
      <w:r>
        <w:rPr>
          <w:rStyle w:val="WW8Num2z0"/>
          <w:rFonts w:ascii="Verdana" w:hAnsi="Verdana"/>
          <w:color w:val="000000"/>
          <w:sz w:val="18"/>
          <w:szCs w:val="18"/>
        </w:rPr>
        <w:t> </w:t>
      </w:r>
      <w:r>
        <w:rPr>
          <w:rFonts w:ascii="Verdana" w:hAnsi="Verdana"/>
          <w:color w:val="000000"/>
          <w:sz w:val="18"/>
          <w:szCs w:val="18"/>
        </w:rPr>
        <w:t>О. И. Нравственно-правовая культура субъектов власти и некоторые вопросы правоприменения по усмотрению / О. И. Цибулевская, Т. В.</w:t>
      </w:r>
      <w:r>
        <w:rPr>
          <w:rStyle w:val="WW8Num2z0"/>
          <w:rFonts w:ascii="Verdana" w:hAnsi="Verdana"/>
          <w:color w:val="000000"/>
          <w:sz w:val="18"/>
          <w:szCs w:val="18"/>
        </w:rPr>
        <w:t> </w:t>
      </w:r>
      <w:r>
        <w:rPr>
          <w:rStyle w:val="WW8Num3z0"/>
          <w:rFonts w:ascii="Verdana" w:hAnsi="Verdana"/>
          <w:color w:val="4682B4"/>
          <w:sz w:val="18"/>
          <w:szCs w:val="18"/>
        </w:rPr>
        <w:t>Милушева</w:t>
      </w:r>
      <w:r>
        <w:rPr>
          <w:rStyle w:val="WW8Num2z0"/>
          <w:rFonts w:ascii="Verdana" w:hAnsi="Verdana"/>
          <w:color w:val="000000"/>
          <w:sz w:val="18"/>
          <w:szCs w:val="18"/>
        </w:rPr>
        <w:t> </w:t>
      </w:r>
      <w:r>
        <w:rPr>
          <w:rFonts w:ascii="Verdana" w:hAnsi="Verdana"/>
          <w:color w:val="000000"/>
          <w:sz w:val="18"/>
          <w:szCs w:val="18"/>
        </w:rPr>
        <w:t>// Ленинград, юрид. журн: 2007. - № 4.</w:t>
      </w:r>
    </w:p>
    <w:p w14:paraId="25A2137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Э. М. Злоупотребление правом в рамках административного усмотрения / Э. М. Цыганков // Ваш налоговый</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2005. -№ 1.</w:t>
      </w:r>
    </w:p>
    <w:p w14:paraId="55D1FE5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Чечулина</w:t>
      </w:r>
      <w:r>
        <w:rPr>
          <w:rStyle w:val="WW8Num2z0"/>
          <w:rFonts w:ascii="Verdana" w:hAnsi="Verdana"/>
          <w:color w:val="000000"/>
          <w:sz w:val="18"/>
          <w:szCs w:val="18"/>
        </w:rPr>
        <w:t> </w:t>
      </w:r>
      <w:r>
        <w:rPr>
          <w:rFonts w:ascii="Verdana" w:hAnsi="Verdana"/>
          <w:color w:val="000000"/>
          <w:sz w:val="18"/>
          <w:szCs w:val="18"/>
        </w:rPr>
        <w:t>А. А. Концепция правозаконности и судебная власть А. А. Чечулина // Право и политика 2004. - № 5.</w:t>
      </w:r>
    </w:p>
    <w:p w14:paraId="74184E3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270. Чурилов А. Охрана прав и свобод гражданина: обеспечение международных обязательств Российской Федерации /А. Чурилов // Законность. -1997. -№ 6.</w:t>
      </w:r>
    </w:p>
    <w:p w14:paraId="637C72C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271. Шарнина, JI.A. Понятие политического усмотрения / Л. А. Шар-нина // Конституционное и муниципальное право. 2008. - № 5.</w:t>
      </w:r>
    </w:p>
    <w:p w14:paraId="384D544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Шарнина</w:t>
      </w:r>
      <w:r>
        <w:rPr>
          <w:rStyle w:val="WW8Num2z0"/>
          <w:rFonts w:ascii="Verdana" w:hAnsi="Verdana"/>
          <w:color w:val="000000"/>
          <w:sz w:val="18"/>
          <w:szCs w:val="18"/>
        </w:rPr>
        <w:t> </w:t>
      </w:r>
      <w:r>
        <w:rPr>
          <w:rFonts w:ascii="Verdana" w:hAnsi="Verdana"/>
          <w:color w:val="000000"/>
          <w:sz w:val="18"/>
          <w:szCs w:val="18"/>
        </w:rPr>
        <w:t>Л. А. Виды усмотрения в конституционном праве / Л. А. Шарнина // Конституционное и муниципальное право. 2009. -№ 15.</w:t>
      </w:r>
    </w:p>
    <w:p w14:paraId="09A702E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Шарнина</w:t>
      </w:r>
      <w:r>
        <w:rPr>
          <w:rStyle w:val="WW8Num2z0"/>
          <w:rFonts w:ascii="Verdana" w:hAnsi="Verdana"/>
          <w:color w:val="000000"/>
          <w:sz w:val="18"/>
          <w:szCs w:val="18"/>
        </w:rPr>
        <w:t> </w:t>
      </w:r>
      <w:r>
        <w:rPr>
          <w:rFonts w:ascii="Verdana" w:hAnsi="Verdana"/>
          <w:color w:val="000000"/>
          <w:sz w:val="18"/>
          <w:szCs w:val="18"/>
        </w:rPr>
        <w:t>Л. А. К вопросу о разграничении усмотрения и произвола в конституционном праве / Л. А. Шарнина // Конституционное и муниципальное право. 2011. - № 7.</w:t>
      </w:r>
    </w:p>
    <w:p w14:paraId="6727535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О чувстве законности; лекция / Г. Ф. Шер-шеневич /Уч. зап. Казанск. ун-та. Казань, 1898.</w:t>
      </w:r>
    </w:p>
    <w:p w14:paraId="6AB4773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Щебляков</w:t>
      </w:r>
      <w:r>
        <w:rPr>
          <w:rStyle w:val="WW8Num2z0"/>
          <w:rFonts w:ascii="Verdana" w:hAnsi="Verdana"/>
          <w:color w:val="000000"/>
          <w:sz w:val="18"/>
          <w:szCs w:val="18"/>
        </w:rPr>
        <w:t> </w:t>
      </w:r>
      <w:r>
        <w:rPr>
          <w:rFonts w:ascii="Verdana" w:hAnsi="Verdana"/>
          <w:color w:val="000000"/>
          <w:sz w:val="18"/>
          <w:szCs w:val="18"/>
        </w:rPr>
        <w:t>В. Обеспечение конституционной законности и правовой нигилизм в осуществлении исполнительной власти / В. Щебляков // Право и жизнь. 2001. - № 41.</w:t>
      </w:r>
    </w:p>
    <w:p w14:paraId="284E273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Шнитенков</w:t>
      </w:r>
      <w:r>
        <w:rPr>
          <w:rStyle w:val="WW8Num2z0"/>
          <w:rFonts w:ascii="Verdana" w:hAnsi="Verdana"/>
          <w:color w:val="000000"/>
          <w:sz w:val="18"/>
          <w:szCs w:val="18"/>
        </w:rPr>
        <w:t> </w:t>
      </w:r>
      <w:r>
        <w:rPr>
          <w:rFonts w:ascii="Verdana" w:hAnsi="Verdana"/>
          <w:color w:val="000000"/>
          <w:sz w:val="18"/>
          <w:szCs w:val="18"/>
        </w:rPr>
        <w:t>А. Ограничить судейское усмотрение при применении условного</w:t>
      </w:r>
      <w:r>
        <w:rPr>
          <w:rStyle w:val="WW8Num2z0"/>
          <w:rFonts w:ascii="Verdana" w:hAnsi="Verdana"/>
          <w:color w:val="000000"/>
          <w:sz w:val="18"/>
          <w:szCs w:val="18"/>
        </w:rPr>
        <w:t> </w:t>
      </w:r>
      <w:r>
        <w:rPr>
          <w:rStyle w:val="WW8Num3z0"/>
          <w:rFonts w:ascii="Verdana" w:hAnsi="Verdana"/>
          <w:color w:val="4682B4"/>
          <w:sz w:val="18"/>
          <w:szCs w:val="18"/>
        </w:rPr>
        <w:t>осуждения</w:t>
      </w:r>
      <w:r>
        <w:rPr>
          <w:rStyle w:val="WW8Num2z0"/>
          <w:rFonts w:ascii="Verdana" w:hAnsi="Verdana"/>
          <w:color w:val="000000"/>
          <w:sz w:val="18"/>
          <w:szCs w:val="18"/>
        </w:rPr>
        <w:t> </w:t>
      </w:r>
      <w:r>
        <w:rPr>
          <w:rFonts w:ascii="Verdana" w:hAnsi="Verdana"/>
          <w:color w:val="000000"/>
          <w:sz w:val="18"/>
          <w:szCs w:val="18"/>
        </w:rPr>
        <w:t>/ А. Шнитенков // Рос. юстиция. 2002. - № 4.</w:t>
      </w:r>
    </w:p>
    <w:p w14:paraId="59431F3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277.</w:t>
      </w:r>
      <w:r>
        <w:rPr>
          <w:rStyle w:val="WW8Num2z0"/>
          <w:rFonts w:ascii="Verdana" w:hAnsi="Verdana"/>
          <w:color w:val="000000"/>
          <w:sz w:val="18"/>
          <w:szCs w:val="18"/>
        </w:rPr>
        <w:t> </w:t>
      </w:r>
      <w:r>
        <w:rPr>
          <w:rStyle w:val="WW8Num3z0"/>
          <w:rFonts w:ascii="Verdana" w:hAnsi="Verdana"/>
          <w:color w:val="4682B4"/>
          <w:sz w:val="18"/>
          <w:szCs w:val="18"/>
        </w:rPr>
        <w:t>Ягофаров</w:t>
      </w:r>
      <w:r>
        <w:rPr>
          <w:rStyle w:val="WW8Num2z0"/>
          <w:rFonts w:ascii="Verdana" w:hAnsi="Verdana"/>
          <w:color w:val="000000"/>
          <w:sz w:val="18"/>
          <w:szCs w:val="18"/>
        </w:rPr>
        <w:t> </w:t>
      </w:r>
      <w:r>
        <w:rPr>
          <w:rFonts w:ascii="Verdana" w:hAnsi="Verdana"/>
          <w:color w:val="000000"/>
          <w:sz w:val="18"/>
          <w:szCs w:val="18"/>
        </w:rPr>
        <w:t>Д. А. Соотношение формального и творческого при выборе решения по юридическому</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Д. А. Ягофаров / Право. Ускорение. Справедливость. Саратов, 1989.</w:t>
      </w:r>
    </w:p>
    <w:p w14:paraId="7F11E16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Янина</w:t>
      </w:r>
      <w:r>
        <w:rPr>
          <w:rStyle w:val="WW8Num2z0"/>
          <w:rFonts w:ascii="Verdana" w:hAnsi="Verdana"/>
          <w:color w:val="000000"/>
          <w:sz w:val="18"/>
          <w:szCs w:val="18"/>
        </w:rPr>
        <w:t> </w:t>
      </w:r>
      <w:r>
        <w:rPr>
          <w:rFonts w:ascii="Verdana" w:hAnsi="Verdana"/>
          <w:color w:val="000000"/>
          <w:sz w:val="18"/>
          <w:szCs w:val="18"/>
        </w:rPr>
        <w:t>Я. Ю. Законность как критерий</w:t>
      </w:r>
      <w:r>
        <w:rPr>
          <w:rStyle w:val="WW8Num2z0"/>
          <w:rFonts w:ascii="Verdana" w:hAnsi="Verdana"/>
          <w:color w:val="000000"/>
          <w:sz w:val="18"/>
          <w:szCs w:val="18"/>
        </w:rPr>
        <w:t> </w:t>
      </w:r>
      <w:r>
        <w:rPr>
          <w:rStyle w:val="WW8Num3z0"/>
          <w:rFonts w:ascii="Verdana" w:hAnsi="Verdana"/>
          <w:color w:val="4682B4"/>
          <w:sz w:val="18"/>
          <w:szCs w:val="18"/>
        </w:rPr>
        <w:t>допустимости</w:t>
      </w:r>
      <w:r>
        <w:rPr>
          <w:rStyle w:val="WW8Num2z0"/>
          <w:rFonts w:ascii="Verdana" w:hAnsi="Verdana"/>
          <w:color w:val="000000"/>
          <w:sz w:val="18"/>
          <w:szCs w:val="18"/>
        </w:rPr>
        <w:t> </w:t>
      </w:r>
      <w:r>
        <w:rPr>
          <w:rFonts w:ascii="Verdana" w:hAnsi="Verdana"/>
          <w:color w:val="000000"/>
          <w:sz w:val="18"/>
          <w:szCs w:val="18"/>
        </w:rPr>
        <w:t>компромисса в разрешении конфликтов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Я. Ю. Янина // Право и политика. 2007. - № 9.</w:t>
      </w:r>
    </w:p>
    <w:p w14:paraId="6C0093B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279. Vila V.l. Judicial discretio Na Nd judicial positivism: The substa Ntive criteria of validity //URL: www.law.yale.edu (последнее посещение 1 июля 2011)</w:t>
      </w:r>
    </w:p>
    <w:p w14:paraId="6D2EC98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280. Galliga N DJ. Discretio Npowers: A legal study of official discretio N, Oxford: Clare Ndo N Hress, 1968.</w:t>
      </w:r>
    </w:p>
    <w:p w14:paraId="36F67DB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281. V. Авторефераты диссертаций</w:t>
      </w:r>
    </w:p>
    <w:p w14:paraId="2940989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В. Г. Правоприменительное усмотрение: понятие и формирование (логико-семантический аспект): автореф. дис. . канд юрид. наук / В. Г. Антропов. Волгоград, 1995.</w:t>
      </w:r>
    </w:p>
    <w:p w14:paraId="2E2A8F8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Апостолова</w:t>
      </w:r>
      <w:r>
        <w:rPr>
          <w:rStyle w:val="WW8Num2z0"/>
          <w:rFonts w:ascii="Verdana" w:hAnsi="Verdana"/>
          <w:color w:val="000000"/>
          <w:sz w:val="18"/>
          <w:szCs w:val="18"/>
        </w:rPr>
        <w:t> </w:t>
      </w:r>
      <w:r>
        <w:rPr>
          <w:rFonts w:ascii="Verdana" w:hAnsi="Verdana"/>
          <w:color w:val="000000"/>
          <w:sz w:val="18"/>
          <w:szCs w:val="18"/>
        </w:rPr>
        <w:t>Н. Н. Целесообразность (дискреционность) в российском уголовном судопроизводстве: автореф. дис. . д-ра юрид. наук / Н. Н.Апостолова. М., 2010.</w:t>
      </w:r>
    </w:p>
    <w:p w14:paraId="31D204FE"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С. Обеспечение законности: вопросы теории и практики: автореф. дис. д-ра юрид. наук / В. С. Афанасьев. М., 1993.</w:t>
      </w:r>
    </w:p>
    <w:p w14:paraId="611645E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285. Берг JI. Н. Судебное усмотрение и его пределы (общетеоретический аспект): автореф. дис. . канд. юрид. наук / Л. Н. Берг. — Екатеринбург, 2008.</w:t>
      </w:r>
    </w:p>
    <w:p w14:paraId="2E84D9F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А. А. Пределы правоприменительного усмотрения: автореф. дис. канд. юрид. наук / А. А. Березин. Н. Новгород, 2007.</w:t>
      </w:r>
    </w:p>
    <w:p w14:paraId="39AB3FF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Бестужева</w:t>
      </w:r>
      <w:r>
        <w:rPr>
          <w:rStyle w:val="WW8Num2z0"/>
          <w:rFonts w:ascii="Verdana" w:hAnsi="Verdana"/>
          <w:color w:val="000000"/>
          <w:sz w:val="18"/>
          <w:szCs w:val="18"/>
        </w:rPr>
        <w:t> </w:t>
      </w:r>
      <w:r>
        <w:rPr>
          <w:rFonts w:ascii="Verdana" w:hAnsi="Verdana"/>
          <w:color w:val="000000"/>
          <w:sz w:val="18"/>
          <w:szCs w:val="18"/>
        </w:rPr>
        <w:t>Е. В. Современное состояние и развитие правовой законности в Российском государстве: автореф. дис. .канд. юрид. наук / Е. В. Бестужева. Н. Новгород, 2008.</w:t>
      </w:r>
    </w:p>
    <w:p w14:paraId="79C188A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Биктасов</w:t>
      </w:r>
      <w:r>
        <w:rPr>
          <w:rStyle w:val="WW8Num2z0"/>
          <w:rFonts w:ascii="Verdana" w:hAnsi="Verdana"/>
          <w:color w:val="000000"/>
          <w:sz w:val="18"/>
          <w:szCs w:val="18"/>
        </w:rPr>
        <w:t> </w:t>
      </w:r>
      <w:r>
        <w:rPr>
          <w:rFonts w:ascii="Verdana" w:hAnsi="Verdana"/>
          <w:color w:val="000000"/>
          <w:sz w:val="18"/>
          <w:szCs w:val="18"/>
        </w:rPr>
        <w:t>О. К. Справедливость и законность в деятельности органов внутренних дел (теоретические проблемы): автореф. дис. канд. юрид. наук / О. К.</w:t>
      </w:r>
      <w:r>
        <w:rPr>
          <w:rStyle w:val="WW8Num2z0"/>
          <w:rFonts w:ascii="Verdana" w:hAnsi="Verdana"/>
          <w:color w:val="000000"/>
          <w:sz w:val="18"/>
          <w:szCs w:val="18"/>
        </w:rPr>
        <w:t> </w:t>
      </w:r>
      <w:r>
        <w:rPr>
          <w:rStyle w:val="WW8Num3z0"/>
          <w:rFonts w:ascii="Verdana" w:hAnsi="Verdana"/>
          <w:color w:val="4682B4"/>
          <w:sz w:val="18"/>
          <w:szCs w:val="18"/>
        </w:rPr>
        <w:t>Биктасов</w:t>
      </w:r>
      <w:r>
        <w:rPr>
          <w:rFonts w:ascii="Verdana" w:hAnsi="Verdana"/>
          <w:color w:val="000000"/>
          <w:sz w:val="18"/>
          <w:szCs w:val="18"/>
        </w:rPr>
        <w:t>. СПб., 1994.</w:t>
      </w:r>
    </w:p>
    <w:p w14:paraId="10A5133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Булавин</w:t>
      </w:r>
      <w:r>
        <w:rPr>
          <w:rStyle w:val="WW8Num2z0"/>
          <w:rFonts w:ascii="Verdana" w:hAnsi="Verdana"/>
          <w:color w:val="000000"/>
          <w:sz w:val="18"/>
          <w:szCs w:val="18"/>
        </w:rPr>
        <w:t> </w:t>
      </w:r>
      <w:r>
        <w:rPr>
          <w:rFonts w:ascii="Verdana" w:hAnsi="Verdana"/>
          <w:color w:val="000000"/>
          <w:sz w:val="18"/>
          <w:szCs w:val="18"/>
        </w:rPr>
        <w:t>С. П. Юридические гарантии законности в СССР и место органов внутренних дел в механизме их реализации: автореф. дис. . канд. юрид. наук / С. П. Булавин. М., 1991.</w:t>
      </w:r>
    </w:p>
    <w:p w14:paraId="27DDF71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Ю. В. Судейское усмотрение в уголовном праве: автореф. дис. канд. юрид. наук / Ю. В. Грачева. М., 2002.</w:t>
      </w:r>
    </w:p>
    <w:p w14:paraId="095C573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В. В. Законность в современном российском государстве: автореф. дис.;.канд. юрид. наук/В. В. Демидов .-Н. Новгород, 2004.</w:t>
      </w:r>
    </w:p>
    <w:p w14:paraId="3689AAA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Дубовицкий</w:t>
      </w:r>
      <w:r>
        <w:rPr>
          <w:rStyle w:val="WW8Num2z0"/>
          <w:rFonts w:ascii="Verdana" w:hAnsi="Verdana"/>
          <w:color w:val="000000"/>
          <w:sz w:val="18"/>
          <w:szCs w:val="18"/>
        </w:rPr>
        <w:t> </w:t>
      </w:r>
      <w:r>
        <w:rPr>
          <w:rFonts w:ascii="Verdana" w:hAnsi="Verdana"/>
          <w:color w:val="000000"/>
          <w:sz w:val="18"/>
          <w:szCs w:val="18"/>
        </w:rPr>
        <w:t>В. Н. Законность и усмотрение в советском государственном управлении: автореф.дис. канд. юрид. наук / В. Н. Дубовицкий.-Минск, 1981.</w:t>
      </w:r>
    </w:p>
    <w:p w14:paraId="5A637BF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Елагин</w:t>
      </w:r>
      <w:r>
        <w:rPr>
          <w:rStyle w:val="WW8Num2z0"/>
          <w:rFonts w:ascii="Verdana" w:hAnsi="Verdana"/>
          <w:color w:val="000000"/>
          <w:sz w:val="18"/>
          <w:szCs w:val="18"/>
        </w:rPr>
        <w:t> </w:t>
      </w:r>
      <w:r>
        <w:rPr>
          <w:rFonts w:ascii="Verdana" w:hAnsi="Verdana"/>
          <w:color w:val="000000"/>
          <w:sz w:val="18"/>
          <w:szCs w:val="18"/>
        </w:rPr>
        <w:t>Р. И. Конституционная законность в организации органов государственной власти субъектов Российской Федерации: автореф. дис. . канд. юрид. наук / Р. И. Елагин. М., 2003.</w:t>
      </w:r>
    </w:p>
    <w:p w14:paraId="3597834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Елеонский</w:t>
      </w:r>
      <w:r>
        <w:rPr>
          <w:rStyle w:val="WW8Num2z0"/>
          <w:rFonts w:ascii="Verdana" w:hAnsi="Verdana"/>
          <w:color w:val="000000"/>
          <w:sz w:val="18"/>
          <w:szCs w:val="18"/>
        </w:rPr>
        <w:t> </w:t>
      </w:r>
      <w:r>
        <w:rPr>
          <w:rFonts w:ascii="Verdana" w:hAnsi="Verdana"/>
          <w:color w:val="000000"/>
          <w:sz w:val="18"/>
          <w:szCs w:val="18"/>
        </w:rPr>
        <w:t>В. О. Нормотворчество в органах внутренних дел (теоретические основы): автореф. дис. канд. юрид. наук / В. О.</w:t>
      </w:r>
      <w:r>
        <w:rPr>
          <w:rStyle w:val="WW8Num2z0"/>
          <w:rFonts w:ascii="Verdana" w:hAnsi="Verdana"/>
          <w:color w:val="000000"/>
          <w:sz w:val="18"/>
          <w:szCs w:val="18"/>
        </w:rPr>
        <w:t> </w:t>
      </w:r>
      <w:r>
        <w:rPr>
          <w:rStyle w:val="WW8Num3z0"/>
          <w:rFonts w:ascii="Verdana" w:hAnsi="Verdana"/>
          <w:color w:val="4682B4"/>
          <w:sz w:val="18"/>
          <w:szCs w:val="18"/>
        </w:rPr>
        <w:t>Елеонский</w:t>
      </w:r>
      <w:r>
        <w:rPr>
          <w:rFonts w:ascii="Verdana" w:hAnsi="Verdana"/>
          <w:color w:val="000000"/>
          <w:sz w:val="18"/>
          <w:szCs w:val="18"/>
        </w:rPr>
        <w:t>. Н. Новгород, 1992.</w:t>
      </w:r>
    </w:p>
    <w:p w14:paraId="10941EC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 Ф. Принципы и гарантии законности: автореф. дис. . канд. юрид. наук / А. Ф. Ефремов. — М., 1999.</w:t>
      </w:r>
    </w:p>
    <w:p w14:paraId="1D6C6B1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Желтобрюхов</w:t>
      </w:r>
      <w:r>
        <w:rPr>
          <w:rStyle w:val="WW8Num2z0"/>
          <w:rFonts w:ascii="Verdana" w:hAnsi="Verdana"/>
          <w:color w:val="000000"/>
          <w:sz w:val="18"/>
          <w:szCs w:val="18"/>
        </w:rPr>
        <w:t> </w:t>
      </w:r>
      <w:r>
        <w:rPr>
          <w:rFonts w:ascii="Verdana" w:hAnsi="Verdana"/>
          <w:color w:val="000000"/>
          <w:sz w:val="18"/>
          <w:szCs w:val="18"/>
        </w:rPr>
        <w:t>С. П. Прокурорский надзор как гарантия законнот сти в Российском государстве (проблемы теории и практики): автореф. дис. . канд. юрид. наук / С. П. Желтобрюхов. Саратов, 1999.</w:t>
      </w:r>
    </w:p>
    <w:p w14:paraId="6354314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Зимонина</w:t>
      </w:r>
      <w:r>
        <w:rPr>
          <w:rStyle w:val="WW8Num2z0"/>
          <w:rFonts w:ascii="Verdana" w:hAnsi="Verdana"/>
          <w:color w:val="000000"/>
          <w:sz w:val="18"/>
          <w:szCs w:val="18"/>
        </w:rPr>
        <w:t> </w:t>
      </w:r>
      <w:r>
        <w:rPr>
          <w:rFonts w:ascii="Verdana" w:hAnsi="Verdana"/>
          <w:color w:val="000000"/>
          <w:sz w:val="18"/>
          <w:szCs w:val="18"/>
        </w:rPr>
        <w:t>Н. А. Правовая саморегуляция личности в рамках режима законности: автореф. дис. канд. юрид. наук / Н. А. Зимонина. СПб., 2004.</w:t>
      </w:r>
    </w:p>
    <w:p w14:paraId="2FF47E2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Зиновьева</w:t>
      </w:r>
      <w:r>
        <w:rPr>
          <w:rStyle w:val="WW8Num2z0"/>
          <w:rFonts w:ascii="Verdana" w:hAnsi="Verdana"/>
          <w:color w:val="000000"/>
          <w:sz w:val="18"/>
          <w:szCs w:val="18"/>
        </w:rPr>
        <w:t> </w:t>
      </w:r>
      <w:r>
        <w:rPr>
          <w:rFonts w:ascii="Verdana" w:hAnsi="Verdana"/>
          <w:color w:val="000000"/>
          <w:sz w:val="18"/>
          <w:szCs w:val="18"/>
        </w:rPr>
        <w:t>М. Ю. Специально-юридические гарантии законности в условиях формирования правового государства: автореф. дис. . канд. юрид. наук/М. Ю. Зиновьева.- Саратов, 1999.</w:t>
      </w:r>
    </w:p>
    <w:p w14:paraId="5197E7C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Калиновский</w:t>
      </w:r>
      <w:r>
        <w:rPr>
          <w:rStyle w:val="WW8Num2z0"/>
          <w:rFonts w:ascii="Verdana" w:hAnsi="Verdana"/>
          <w:color w:val="000000"/>
          <w:sz w:val="18"/>
          <w:szCs w:val="18"/>
        </w:rPr>
        <w:t> </w:t>
      </w:r>
      <w:r>
        <w:rPr>
          <w:rFonts w:ascii="Verdana" w:hAnsi="Verdana"/>
          <w:color w:val="000000"/>
          <w:sz w:val="18"/>
          <w:szCs w:val="18"/>
        </w:rPr>
        <w:t>К. Б. Законность и типы уголовного процесса: автореф. дис. канд. юрид. наук / К. Б. Калиновский. СПб., 1999.</w:t>
      </w:r>
    </w:p>
    <w:p w14:paraId="4BA34F5A"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Колкарева</w:t>
      </w:r>
      <w:r>
        <w:rPr>
          <w:rStyle w:val="WW8Num2z0"/>
          <w:rFonts w:ascii="Verdana" w:hAnsi="Verdana"/>
          <w:color w:val="000000"/>
          <w:sz w:val="18"/>
          <w:szCs w:val="18"/>
        </w:rPr>
        <w:t> </w:t>
      </w:r>
      <w:r>
        <w:rPr>
          <w:rFonts w:ascii="Verdana" w:hAnsi="Verdana"/>
          <w:color w:val="000000"/>
          <w:sz w:val="18"/>
          <w:szCs w:val="18"/>
        </w:rPr>
        <w:t>И. Н. Проблемы теории правового закона и правовой законности: автореф. дис. . канд. юрид. наук / И. Н. Колкарева. Ростов н/Д., 2002.</w:t>
      </w:r>
    </w:p>
    <w:p w14:paraId="532800EB"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 xml:space="preserve">А. В. Предупреждение нарушений законности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милиции: автореф. дис. . канд. юрид. наук / -А. В. Кондаков. Н. Новгород, 2006.</w:t>
      </w:r>
    </w:p>
    <w:p w14:paraId="40B80D5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Кудряшов</w:t>
      </w:r>
      <w:r>
        <w:rPr>
          <w:rStyle w:val="WW8Num2z0"/>
          <w:rFonts w:ascii="Verdana" w:hAnsi="Verdana"/>
          <w:color w:val="000000"/>
          <w:sz w:val="18"/>
          <w:szCs w:val="18"/>
        </w:rPr>
        <w:t> </w:t>
      </w:r>
      <w:r>
        <w:rPr>
          <w:rFonts w:ascii="Verdana" w:hAnsi="Verdana"/>
          <w:color w:val="000000"/>
          <w:sz w:val="18"/>
          <w:szCs w:val="18"/>
        </w:rPr>
        <w:t>О. В. Социально-экономические и юридические гарантии обеспечения законности в правоприменительной деятельности: автореф. дис. канд. юрид. наук / О. В. Кудряшов. М. 2007. 26с.</w:t>
      </w:r>
    </w:p>
    <w:p w14:paraId="6FE39D03"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И. П. Применение права как процесс государственно -властной деятельности: автореф. дис. .канд. юрид. наук / И. П. Левченко. -М., 1986.</w:t>
      </w:r>
    </w:p>
    <w:p w14:paraId="0A0B6BF6"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 Б. Принципы законности и их реализация в условиях формирования правового государства: автореф. дис. . канд. юрид. наук / А. Б. Лисюткин. Саратов, 1992.</w:t>
      </w:r>
    </w:p>
    <w:p w14:paraId="7339772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Лошкарев</w:t>
      </w:r>
      <w:r>
        <w:rPr>
          <w:rStyle w:val="WW8Num2z0"/>
          <w:rFonts w:ascii="Verdana" w:hAnsi="Verdana"/>
          <w:color w:val="000000"/>
          <w:sz w:val="18"/>
          <w:szCs w:val="18"/>
        </w:rPr>
        <w:t> </w:t>
      </w:r>
      <w:r>
        <w:rPr>
          <w:rFonts w:ascii="Verdana" w:hAnsi="Verdana"/>
          <w:color w:val="000000"/>
          <w:sz w:val="18"/>
          <w:szCs w:val="18"/>
        </w:rPr>
        <w:t>А. В. Правовые гарантии: теоретические проблемы определения понятия и классификации: автореф. дис. канд. юрид. наук / А. В. Лошкарев. Краснодар, 2009.</w:t>
      </w:r>
    </w:p>
    <w:p w14:paraId="7E9E3677"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306. Лукашева Е. А</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и законность в социалистическом обществе: автореф. дис. д-ра юрид. наук / Е. А. Лукашева. — М., 1973.</w:t>
      </w:r>
    </w:p>
    <w:p w14:paraId="169C5EC1"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Овод</w:t>
      </w:r>
      <w:r>
        <w:rPr>
          <w:rStyle w:val="WW8Num2z0"/>
          <w:rFonts w:ascii="Verdana" w:hAnsi="Verdana"/>
          <w:color w:val="000000"/>
          <w:sz w:val="18"/>
          <w:szCs w:val="18"/>
        </w:rPr>
        <w:t> </w:t>
      </w:r>
      <w:r>
        <w:rPr>
          <w:rFonts w:ascii="Verdana" w:hAnsi="Verdana"/>
          <w:color w:val="000000"/>
          <w:sz w:val="18"/>
          <w:szCs w:val="18"/>
        </w:rPr>
        <w:t>А. В. Принцип законности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автореф. дис. канд. юрид. наук / А. В. Овод. Казань, 2005.</w:t>
      </w:r>
    </w:p>
    <w:p w14:paraId="07EBDEC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Опалев</w:t>
      </w:r>
      <w:r>
        <w:rPr>
          <w:rStyle w:val="WW8Num2z0"/>
          <w:rFonts w:ascii="Verdana" w:hAnsi="Verdana"/>
          <w:color w:val="000000"/>
          <w:sz w:val="18"/>
          <w:szCs w:val="18"/>
        </w:rPr>
        <w:t> </w:t>
      </w:r>
      <w:r>
        <w:rPr>
          <w:rFonts w:ascii="Verdana" w:hAnsi="Verdana"/>
          <w:color w:val="000000"/>
          <w:sz w:val="18"/>
          <w:szCs w:val="18"/>
        </w:rPr>
        <w:t>Р. О. Оценочные понятия в арбитражном и гражданском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автореф. дис. . канд. юрид. наук / Р. О. Опалев. -Екатеринбург, 2008.</w:t>
      </w:r>
    </w:p>
    <w:p w14:paraId="7ECDD81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А. В. Нарушения законности в деятельности муниципальных органов в охране общественного порядка: социальный и юридический аспекты: автореф. дис. . канд. юрид. наук / А. В. Пахомов. СПб., 2000.</w:t>
      </w:r>
    </w:p>
    <w:p w14:paraId="39E726B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Подмосковный</w:t>
      </w:r>
      <w:r>
        <w:rPr>
          <w:rStyle w:val="WW8Num2z0"/>
          <w:rFonts w:ascii="Verdana" w:hAnsi="Verdana"/>
          <w:color w:val="000000"/>
          <w:sz w:val="18"/>
          <w:szCs w:val="18"/>
        </w:rPr>
        <w:t> </w:t>
      </w:r>
      <w:r>
        <w:rPr>
          <w:rFonts w:ascii="Verdana" w:hAnsi="Verdana"/>
          <w:color w:val="000000"/>
          <w:sz w:val="18"/>
          <w:szCs w:val="18"/>
        </w:rPr>
        <w:t>В. Д. Правовая основа судебного усмотренияпо российскому законодательству: Вопросы теории и практики: автореф. дис. канд. юрид. наук / В. Д. Подмосковный. Волгоград, 2004.</w:t>
      </w:r>
    </w:p>
    <w:p w14:paraId="73C453C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Д. А. Теоретические проблемы развития понятия законности в отечественной юридической науке: автореф. дис. . канд. юрид. наук / Д. А. Пономарев. Уфа. 2002.</w:t>
      </w:r>
    </w:p>
    <w:p w14:paraId="4DCDEBD4"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В. А. Законность и</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граждан в условиях реформирования России (региональный аспект): автореф. дис, .канд. юрид. наук / В. А. Потапов. Н.Новгород, 1995.</w:t>
      </w:r>
    </w:p>
    <w:p w14:paraId="6FDD0040"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Пурахина</w:t>
      </w:r>
      <w:r>
        <w:rPr>
          <w:rStyle w:val="WW8Num2z0"/>
          <w:rFonts w:ascii="Verdana" w:hAnsi="Verdana"/>
          <w:color w:val="000000"/>
          <w:sz w:val="18"/>
          <w:szCs w:val="18"/>
        </w:rPr>
        <w:t> </w:t>
      </w:r>
      <w:r>
        <w:rPr>
          <w:rFonts w:ascii="Verdana" w:hAnsi="Verdana"/>
          <w:color w:val="000000"/>
          <w:sz w:val="18"/>
          <w:szCs w:val="18"/>
        </w:rPr>
        <w:t>Е. Г. Правовое законодательство- основа законности: автореф. дис. канд. юрид. наук / Е. Г.</w:t>
      </w:r>
      <w:r>
        <w:rPr>
          <w:rStyle w:val="WW8Num2z0"/>
          <w:rFonts w:ascii="Verdana" w:hAnsi="Verdana"/>
          <w:color w:val="000000"/>
          <w:sz w:val="18"/>
          <w:szCs w:val="18"/>
        </w:rPr>
        <w:t> </w:t>
      </w:r>
      <w:r>
        <w:rPr>
          <w:rStyle w:val="WW8Num3z0"/>
          <w:rFonts w:ascii="Verdana" w:hAnsi="Verdana"/>
          <w:color w:val="4682B4"/>
          <w:sz w:val="18"/>
          <w:szCs w:val="18"/>
        </w:rPr>
        <w:t>Пурахина</w:t>
      </w:r>
      <w:r>
        <w:rPr>
          <w:rFonts w:ascii="Verdana" w:hAnsi="Verdana"/>
          <w:color w:val="000000"/>
          <w:sz w:val="18"/>
          <w:szCs w:val="18"/>
        </w:rPr>
        <w:t>. Н. Новгород, 2003.</w:t>
      </w:r>
    </w:p>
    <w:p w14:paraId="0C5F8818"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Е. А. Законность и ее гарантии в системе обеспечения прав и свобод человека и гражданина в деятельности органов внутренних дел221 ^^теоретико-правовой аспект): автЬреф. дис. . канд. юрид. наук / Е. А. Пуш-карев. Ростов н/Д., 2003.</w:t>
      </w:r>
    </w:p>
    <w:p w14:paraId="47F4C97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 М. Социалистическая законность и целесообразность в советском праве: автореф. дис. канд. юрид. наук / П. М. Рабинович."" -М., 1966.</w:t>
      </w:r>
    </w:p>
    <w:p w14:paraId="14E20F1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 П. Законность в правоприменительной деятельности: автореф. дис. .канд. юрид. наук. / О. П.</w:t>
      </w:r>
      <w:r>
        <w:rPr>
          <w:rStyle w:val="WW8Num2z0"/>
          <w:rFonts w:ascii="Verdana" w:hAnsi="Verdana"/>
          <w:color w:val="000000"/>
          <w:sz w:val="18"/>
          <w:szCs w:val="18"/>
        </w:rPr>
        <w:t> </w:t>
      </w:r>
      <w:r>
        <w:rPr>
          <w:rStyle w:val="WW8Num3z0"/>
          <w:rFonts w:ascii="Verdana" w:hAnsi="Verdana"/>
          <w:color w:val="4682B4"/>
          <w:sz w:val="18"/>
          <w:szCs w:val="18"/>
        </w:rPr>
        <w:t>Сауляк</w:t>
      </w:r>
      <w:r>
        <w:rPr>
          <w:rFonts w:ascii="Verdana" w:hAnsi="Verdana"/>
          <w:color w:val="000000"/>
          <w:sz w:val="18"/>
          <w:szCs w:val="18"/>
        </w:rPr>
        <w:t>. -М., 2001.</w:t>
      </w:r>
    </w:p>
    <w:p w14:paraId="3F6A6B15"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Севастьянов</w:t>
      </w:r>
      <w:r>
        <w:rPr>
          <w:rStyle w:val="WW8Num2z0"/>
          <w:rFonts w:ascii="Verdana" w:hAnsi="Verdana"/>
          <w:color w:val="000000"/>
          <w:sz w:val="18"/>
          <w:szCs w:val="18"/>
        </w:rPr>
        <w:t> </w:t>
      </w:r>
      <w:r>
        <w:rPr>
          <w:rFonts w:ascii="Verdana" w:hAnsi="Verdana"/>
          <w:color w:val="000000"/>
          <w:sz w:val="18"/>
          <w:szCs w:val="18"/>
        </w:rPr>
        <w:t>А. П. Пределы судейского усмотрения при назначении наказания: автореф. дис. . канд. юрид. наук / А. П. Севастьянов. -Красноярск, 2004.</w:t>
      </w:r>
    </w:p>
    <w:p w14:paraId="709ACA29"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Ю. П. Усмотрение в</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деятельности советской милиции: автореф. дис.канд. юрид. наук /Ю. П. Соловей. -М. 1982.</w:t>
      </w:r>
    </w:p>
    <w:p w14:paraId="7D4A764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Талянин</w:t>
      </w:r>
      <w:r>
        <w:rPr>
          <w:rStyle w:val="WW8Num2z0"/>
          <w:rFonts w:ascii="Verdana" w:hAnsi="Verdana"/>
          <w:color w:val="000000"/>
          <w:sz w:val="18"/>
          <w:szCs w:val="18"/>
        </w:rPr>
        <w:t> </w:t>
      </w:r>
      <w:r>
        <w:rPr>
          <w:rFonts w:ascii="Verdana" w:hAnsi="Verdana"/>
          <w:color w:val="000000"/>
          <w:sz w:val="18"/>
          <w:szCs w:val="18"/>
        </w:rPr>
        <w:t>В. В. Режим правозаконности (теоретико-правовой аспект): автореф. дис. канд. юрид. наук / В. В.</w:t>
      </w:r>
      <w:r>
        <w:rPr>
          <w:rStyle w:val="WW8Num2z0"/>
          <w:rFonts w:ascii="Verdana" w:hAnsi="Verdana"/>
          <w:color w:val="000000"/>
          <w:sz w:val="18"/>
          <w:szCs w:val="18"/>
        </w:rPr>
        <w:t> </w:t>
      </w:r>
      <w:r>
        <w:rPr>
          <w:rStyle w:val="WW8Num3z0"/>
          <w:rFonts w:ascii="Verdana" w:hAnsi="Verdana"/>
          <w:color w:val="4682B4"/>
          <w:sz w:val="18"/>
          <w:szCs w:val="18"/>
        </w:rPr>
        <w:t>Талянин</w:t>
      </w:r>
      <w:r>
        <w:rPr>
          <w:rFonts w:ascii="Verdana" w:hAnsi="Verdana"/>
          <w:color w:val="000000"/>
          <w:sz w:val="18"/>
          <w:szCs w:val="18"/>
        </w:rPr>
        <w:t>. СПб., 1999.</w:t>
      </w:r>
    </w:p>
    <w:p w14:paraId="2CA9B8CD"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Теребков</w:t>
      </w:r>
      <w:r>
        <w:rPr>
          <w:rStyle w:val="WW8Num2z0"/>
          <w:rFonts w:ascii="Verdana" w:hAnsi="Verdana"/>
          <w:color w:val="000000"/>
          <w:sz w:val="18"/>
          <w:szCs w:val="18"/>
        </w:rPr>
        <w:t> </w:t>
      </w:r>
      <w:r>
        <w:rPr>
          <w:rFonts w:ascii="Verdana" w:hAnsi="Verdana"/>
          <w:color w:val="000000"/>
          <w:sz w:val="18"/>
          <w:szCs w:val="18"/>
        </w:rPr>
        <w:t>А. В. Юридическая и логическая природа</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автореф. дис. . канд. юрид.- наук / А. В. Теребков. М., 2006. • '</w:t>
      </w:r>
    </w:p>
    <w:p w14:paraId="06234CF2"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Теткин</w:t>
      </w:r>
      <w:r>
        <w:rPr>
          <w:rStyle w:val="WW8Num2z0"/>
          <w:rFonts w:ascii="Verdana" w:hAnsi="Verdana"/>
          <w:color w:val="000000"/>
          <w:sz w:val="18"/>
          <w:szCs w:val="18"/>
        </w:rPr>
        <w:t> </w:t>
      </w:r>
      <w:r>
        <w:rPr>
          <w:rFonts w:ascii="Verdana" w:hAnsi="Verdana"/>
          <w:color w:val="000000"/>
          <w:sz w:val="18"/>
          <w:szCs w:val="18"/>
        </w:rPr>
        <w:t>Д. В. Законность как реальное выражение права: автореф. дис.канд. юрид. наук / Д. В. Теткин. Саратов 2007.</w:t>
      </w:r>
    </w:p>
    <w:p w14:paraId="134B836F"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Фастов</w:t>
      </w:r>
      <w:r>
        <w:rPr>
          <w:rStyle w:val="WW8Num2z0"/>
          <w:rFonts w:ascii="Verdana" w:hAnsi="Verdana"/>
          <w:color w:val="000000"/>
          <w:sz w:val="18"/>
          <w:szCs w:val="18"/>
        </w:rPr>
        <w:t> </w:t>
      </w:r>
      <w:r>
        <w:rPr>
          <w:rFonts w:ascii="Verdana" w:hAnsi="Verdana"/>
          <w:color w:val="000000"/>
          <w:sz w:val="18"/>
          <w:szCs w:val="18"/>
        </w:rPr>
        <w:t>А. Г. Законность в правовом государстве и ее гарантии в деятельности милиции: общетеоретические вопросы: автореф. дис. . канд. юрид. наук / А. Г. Фастов. Волгоград, 2000.</w:t>
      </w:r>
    </w:p>
    <w:p w14:paraId="52FDF08C" w14:textId="77777777" w:rsidR="00EA19E6" w:rsidRDefault="00EA19E6" w:rsidP="00EA19E6">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Чечулина</w:t>
      </w:r>
      <w:r>
        <w:rPr>
          <w:rStyle w:val="WW8Num2z0"/>
          <w:rFonts w:ascii="Verdana" w:hAnsi="Verdana"/>
          <w:color w:val="000000"/>
          <w:sz w:val="18"/>
          <w:szCs w:val="18"/>
        </w:rPr>
        <w:t> </w:t>
      </w:r>
      <w:r>
        <w:rPr>
          <w:rFonts w:ascii="Verdana" w:hAnsi="Verdana"/>
          <w:color w:val="000000"/>
          <w:sz w:val="18"/>
          <w:szCs w:val="18"/>
        </w:rPr>
        <w:t>А. А. Правовая законность: общетеоретический анализ: автореф. дис. канд. юрид. наук / А. А. Чечулина. Казань, 2004.</w:t>
      </w:r>
    </w:p>
    <w:p w14:paraId="2E0D3930" w14:textId="2EBA815E" w:rsidR="00EA19E6" w:rsidRPr="00EA19E6" w:rsidRDefault="00EA19E6" w:rsidP="00EA19E6">
      <w:r>
        <w:rPr>
          <w:rFonts w:ascii="Verdana" w:hAnsi="Verdana"/>
          <w:color w:val="000000"/>
          <w:sz w:val="18"/>
          <w:szCs w:val="18"/>
        </w:rPr>
        <w:lastRenderedPageBreak/>
        <w:br/>
      </w:r>
    </w:p>
    <w:sectPr w:rsidR="00EA19E6" w:rsidRPr="00EA19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7F4C9" w14:textId="77777777" w:rsidR="00CE3391" w:rsidRDefault="00CE3391">
      <w:pPr>
        <w:spacing w:after="0" w:line="240" w:lineRule="auto"/>
      </w:pPr>
      <w:r>
        <w:separator/>
      </w:r>
    </w:p>
  </w:endnote>
  <w:endnote w:type="continuationSeparator" w:id="0">
    <w:p w14:paraId="3B656C3A" w14:textId="77777777" w:rsidR="00CE3391" w:rsidRDefault="00CE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CDFDC" w14:textId="77777777" w:rsidR="00CE3391" w:rsidRDefault="00CE3391">
      <w:pPr>
        <w:spacing w:after="0" w:line="240" w:lineRule="auto"/>
      </w:pPr>
      <w:r>
        <w:separator/>
      </w:r>
    </w:p>
  </w:footnote>
  <w:footnote w:type="continuationSeparator" w:id="0">
    <w:p w14:paraId="2E59DBE4" w14:textId="77777777" w:rsidR="00CE3391" w:rsidRDefault="00CE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391"/>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7290</TotalTime>
  <Pages>22</Pages>
  <Words>10885</Words>
  <Characters>62045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1027</cp:revision>
  <cp:lastPrinted>2009-02-06T05:36:00Z</cp:lastPrinted>
  <dcterms:created xsi:type="dcterms:W3CDTF">2016-09-19T15:12:00Z</dcterms:created>
  <dcterms:modified xsi:type="dcterms:W3CDTF">2016-12-23T09:50:00Z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