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5607F5D8" w:rsidR="00742950" w:rsidRPr="00102A49" w:rsidRDefault="00102A49" w:rsidP="00102A49">
      <w:bookmarkStart w:id="0" w:name="_GoBack"/>
      <w:proofErr w:type="spellStart"/>
      <w:r>
        <w:rPr>
          <w:rFonts w:ascii="Verdana" w:hAnsi="Verdana"/>
          <w:b/>
          <w:bCs/>
          <w:color w:val="000000"/>
          <w:shd w:val="clear" w:color="auto" w:fill="FFFFFF"/>
        </w:rPr>
        <w:t>Бобраков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Сергій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Вікторович</w:t>
      </w:r>
      <w:proofErr w:type="spellEnd"/>
      <w:r>
        <w:rPr>
          <w:rFonts w:ascii="Verdana" w:hAnsi="Verdana"/>
          <w:b/>
          <w:bCs/>
          <w:color w:val="000000"/>
          <w:shd w:val="clear" w:color="auto" w:fill="FFFFFF"/>
        </w:rPr>
        <w:t>. Практико-</w:t>
      </w:r>
      <w:proofErr w:type="spellStart"/>
      <w:r>
        <w:rPr>
          <w:rFonts w:ascii="Verdana" w:hAnsi="Verdana"/>
          <w:b/>
          <w:bCs/>
          <w:color w:val="000000"/>
          <w:shd w:val="clear" w:color="auto" w:fill="FFFFFF"/>
        </w:rPr>
        <w:t>орієнтована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спрямованість</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професійної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підготовки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вчителів</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вищих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навчальних</w:t>
      </w:r>
      <w:proofErr w:type="spellEnd"/>
      <w:r>
        <w:rPr>
          <w:rFonts w:ascii="Verdana" w:hAnsi="Verdana"/>
          <w:b/>
          <w:bCs/>
          <w:color w:val="000000"/>
          <w:shd w:val="clear" w:color="auto" w:fill="FFFFFF"/>
        </w:rPr>
        <w:t xml:space="preserve"> закладах </w:t>
      </w:r>
      <w:proofErr w:type="spellStart"/>
      <w:proofErr w:type="gramStart"/>
      <w:r>
        <w:rPr>
          <w:rFonts w:ascii="Verdana" w:hAnsi="Verdana"/>
          <w:b/>
          <w:bCs/>
          <w:color w:val="000000"/>
          <w:shd w:val="clear" w:color="auto" w:fill="FFFFFF"/>
        </w:rPr>
        <w:t>Німеччини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заклад "</w:t>
      </w:r>
      <w:proofErr w:type="spellStart"/>
      <w:r>
        <w:rPr>
          <w:rFonts w:ascii="Verdana" w:hAnsi="Verdana"/>
          <w:b/>
          <w:bCs/>
          <w:color w:val="000000"/>
          <w:shd w:val="clear" w:color="auto" w:fill="FFFFFF"/>
        </w:rPr>
        <w:t>Луган</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Тараса </w:t>
      </w:r>
      <w:proofErr w:type="spellStart"/>
      <w:r>
        <w:rPr>
          <w:rFonts w:ascii="Verdana" w:hAnsi="Verdana"/>
          <w:b/>
          <w:bCs/>
          <w:color w:val="000000"/>
          <w:shd w:val="clear" w:color="auto" w:fill="FFFFFF"/>
        </w:rPr>
        <w:t>Шевченка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Луганськ</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42950" w:rsidRPr="00102A4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8F293" w14:textId="77777777" w:rsidR="007B0E5E" w:rsidRDefault="007B0E5E">
      <w:pPr>
        <w:spacing w:after="0" w:line="240" w:lineRule="auto"/>
      </w:pPr>
      <w:r>
        <w:separator/>
      </w:r>
    </w:p>
  </w:endnote>
  <w:endnote w:type="continuationSeparator" w:id="0">
    <w:p w14:paraId="578A5564" w14:textId="77777777" w:rsidR="007B0E5E" w:rsidRDefault="007B0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7065A" w14:textId="77777777" w:rsidR="007B0E5E" w:rsidRDefault="007B0E5E">
      <w:pPr>
        <w:spacing w:after="0" w:line="240" w:lineRule="auto"/>
      </w:pPr>
      <w:r>
        <w:separator/>
      </w:r>
    </w:p>
  </w:footnote>
  <w:footnote w:type="continuationSeparator" w:id="0">
    <w:p w14:paraId="0BBB125C" w14:textId="77777777" w:rsidR="007B0E5E" w:rsidRDefault="007B0E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27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0E5E"/>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19500</TotalTime>
  <Pages>1</Pages>
  <Words>36</Words>
  <Characters>210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3810</cp:revision>
  <cp:lastPrinted>2009-02-06T05:36:00Z</cp:lastPrinted>
  <dcterms:created xsi:type="dcterms:W3CDTF">2016-09-19T15:12:00Z</dcterms:created>
  <dcterms:modified xsi:type="dcterms:W3CDTF">2017-01-24T15:37:00Z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