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4C53A" w14:textId="77777777" w:rsidR="008335E7" w:rsidRDefault="008335E7" w:rsidP="008335E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образовательного пространства современной школы в контексте социокультурных и педагогических инноваций</w:t>
      </w:r>
    </w:p>
    <w:bookmarkEnd w:id="0"/>
    <w:p w14:paraId="4964F487" w14:textId="4B0F1012" w:rsidR="008335E7" w:rsidRDefault="008335E7" w:rsidP="008335E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Чекунова, Елена Анатольевна</w:t>
      </w:r>
      <w:r>
        <w:rPr>
          <w:rFonts w:ascii="Verdana" w:hAnsi="Verdana"/>
          <w:color w:val="000000"/>
          <w:sz w:val="18"/>
          <w:szCs w:val="18"/>
        </w:rPr>
        <w:br/>
      </w:r>
      <w:r>
        <w:rPr>
          <w:rFonts w:ascii="Verdana" w:hAnsi="Verdana"/>
          <w:color w:val="000000"/>
          <w:sz w:val="18"/>
          <w:szCs w:val="18"/>
        </w:rPr>
        <w:br/>
      </w:r>
    </w:p>
    <w:p w14:paraId="515894EE" w14:textId="77777777" w:rsidR="008335E7" w:rsidRDefault="008335E7" w:rsidP="008335E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E565AF5" w14:textId="77777777" w:rsidR="008335E7" w:rsidRDefault="008335E7" w:rsidP="008335E7">
      <w:pPr>
        <w:rPr>
          <w:rFonts w:ascii="Verdana" w:hAnsi="Verdana"/>
          <w:color w:val="000000"/>
          <w:sz w:val="18"/>
          <w:szCs w:val="18"/>
        </w:rPr>
      </w:pPr>
      <w:r>
        <w:rPr>
          <w:rFonts w:ascii="Verdana" w:hAnsi="Verdana"/>
          <w:color w:val="000000"/>
          <w:sz w:val="18"/>
          <w:szCs w:val="18"/>
        </w:rPr>
        <w:t>2012</w:t>
      </w:r>
    </w:p>
    <w:p w14:paraId="61EC4371" w14:textId="77777777" w:rsidR="008335E7" w:rsidRDefault="008335E7" w:rsidP="008335E7">
      <w:pPr>
        <w:rPr>
          <w:rFonts w:ascii="Verdana" w:hAnsi="Verdana"/>
          <w:b/>
          <w:bCs/>
          <w:color w:val="000000"/>
          <w:sz w:val="18"/>
          <w:szCs w:val="18"/>
        </w:rPr>
      </w:pPr>
      <w:r>
        <w:rPr>
          <w:rFonts w:ascii="Verdana" w:hAnsi="Verdana"/>
          <w:b/>
          <w:bCs/>
          <w:color w:val="000000"/>
          <w:sz w:val="18"/>
          <w:szCs w:val="18"/>
        </w:rPr>
        <w:t>Автор научной работы: </w:t>
      </w:r>
    </w:p>
    <w:p w14:paraId="3FE4291B" w14:textId="77777777" w:rsidR="008335E7" w:rsidRDefault="008335E7" w:rsidP="008335E7">
      <w:pPr>
        <w:rPr>
          <w:rFonts w:ascii="Verdana" w:hAnsi="Verdana"/>
          <w:color w:val="000000"/>
          <w:sz w:val="18"/>
          <w:szCs w:val="18"/>
        </w:rPr>
      </w:pPr>
      <w:r>
        <w:rPr>
          <w:rFonts w:ascii="Verdana" w:hAnsi="Verdana"/>
          <w:color w:val="000000"/>
          <w:sz w:val="18"/>
          <w:szCs w:val="18"/>
        </w:rPr>
        <w:t>Чекунова, Елена Анатольевна</w:t>
      </w:r>
    </w:p>
    <w:p w14:paraId="2F09CF98" w14:textId="77777777" w:rsidR="008335E7" w:rsidRDefault="008335E7" w:rsidP="008335E7">
      <w:pPr>
        <w:rPr>
          <w:rFonts w:ascii="Verdana" w:hAnsi="Verdana"/>
          <w:b/>
          <w:bCs/>
          <w:color w:val="000000"/>
          <w:sz w:val="18"/>
          <w:szCs w:val="18"/>
        </w:rPr>
      </w:pPr>
      <w:r>
        <w:rPr>
          <w:rFonts w:ascii="Verdana" w:hAnsi="Verdana"/>
          <w:b/>
          <w:bCs/>
          <w:color w:val="000000"/>
          <w:sz w:val="18"/>
          <w:szCs w:val="18"/>
        </w:rPr>
        <w:t>Ученая cтепень: </w:t>
      </w:r>
    </w:p>
    <w:p w14:paraId="266DCB71" w14:textId="77777777" w:rsidR="008335E7" w:rsidRDefault="008335E7" w:rsidP="008335E7">
      <w:pPr>
        <w:rPr>
          <w:rFonts w:ascii="Verdana" w:hAnsi="Verdana"/>
          <w:color w:val="000000"/>
          <w:sz w:val="18"/>
          <w:szCs w:val="18"/>
        </w:rPr>
      </w:pPr>
      <w:r>
        <w:rPr>
          <w:rFonts w:ascii="Verdana" w:hAnsi="Verdana"/>
          <w:color w:val="000000"/>
          <w:sz w:val="18"/>
          <w:szCs w:val="18"/>
        </w:rPr>
        <w:t>доктор педагогических наук</w:t>
      </w:r>
    </w:p>
    <w:p w14:paraId="5D2283FE" w14:textId="77777777" w:rsidR="008335E7" w:rsidRDefault="008335E7" w:rsidP="008335E7">
      <w:pPr>
        <w:rPr>
          <w:rFonts w:ascii="Verdana" w:hAnsi="Verdana"/>
          <w:b/>
          <w:bCs/>
          <w:color w:val="000000"/>
          <w:sz w:val="18"/>
          <w:szCs w:val="18"/>
        </w:rPr>
      </w:pPr>
      <w:r>
        <w:rPr>
          <w:rFonts w:ascii="Verdana" w:hAnsi="Verdana"/>
          <w:b/>
          <w:bCs/>
          <w:color w:val="000000"/>
          <w:sz w:val="18"/>
          <w:szCs w:val="18"/>
        </w:rPr>
        <w:t>Место защиты диссертации: </w:t>
      </w:r>
    </w:p>
    <w:p w14:paraId="102E8E3A" w14:textId="77777777" w:rsidR="008335E7" w:rsidRDefault="008335E7" w:rsidP="008335E7">
      <w:pPr>
        <w:rPr>
          <w:rFonts w:ascii="Verdana" w:hAnsi="Verdana"/>
          <w:color w:val="000000"/>
          <w:sz w:val="18"/>
          <w:szCs w:val="18"/>
        </w:rPr>
      </w:pPr>
      <w:r>
        <w:rPr>
          <w:rFonts w:ascii="Verdana" w:hAnsi="Verdana"/>
          <w:color w:val="000000"/>
          <w:sz w:val="18"/>
          <w:szCs w:val="18"/>
        </w:rPr>
        <w:t>Ставрополь</w:t>
      </w:r>
    </w:p>
    <w:p w14:paraId="65131093" w14:textId="77777777" w:rsidR="008335E7" w:rsidRDefault="008335E7" w:rsidP="008335E7">
      <w:pPr>
        <w:rPr>
          <w:rFonts w:ascii="Verdana" w:hAnsi="Verdana"/>
          <w:b/>
          <w:bCs/>
          <w:color w:val="000000"/>
          <w:sz w:val="18"/>
          <w:szCs w:val="18"/>
        </w:rPr>
      </w:pPr>
      <w:r>
        <w:rPr>
          <w:rFonts w:ascii="Verdana" w:hAnsi="Verdana"/>
          <w:b/>
          <w:bCs/>
          <w:color w:val="000000"/>
          <w:sz w:val="18"/>
          <w:szCs w:val="18"/>
        </w:rPr>
        <w:t>Код cпециальности ВАК: </w:t>
      </w:r>
    </w:p>
    <w:p w14:paraId="276FB883" w14:textId="77777777" w:rsidR="008335E7" w:rsidRDefault="008335E7" w:rsidP="008335E7">
      <w:pPr>
        <w:rPr>
          <w:rFonts w:ascii="Verdana" w:hAnsi="Verdana"/>
          <w:color w:val="000000"/>
          <w:sz w:val="18"/>
          <w:szCs w:val="18"/>
        </w:rPr>
      </w:pPr>
      <w:r>
        <w:rPr>
          <w:rFonts w:ascii="Verdana" w:hAnsi="Verdana"/>
          <w:color w:val="000000"/>
          <w:sz w:val="18"/>
          <w:szCs w:val="18"/>
        </w:rPr>
        <w:t>13.00.01</w:t>
      </w:r>
    </w:p>
    <w:p w14:paraId="04063CA8" w14:textId="77777777" w:rsidR="008335E7" w:rsidRDefault="008335E7" w:rsidP="008335E7">
      <w:pPr>
        <w:rPr>
          <w:rFonts w:ascii="Verdana" w:hAnsi="Verdana"/>
          <w:b/>
          <w:bCs/>
          <w:color w:val="000000"/>
          <w:sz w:val="18"/>
          <w:szCs w:val="18"/>
        </w:rPr>
      </w:pPr>
      <w:r>
        <w:rPr>
          <w:rFonts w:ascii="Verdana" w:hAnsi="Verdana"/>
          <w:b/>
          <w:bCs/>
          <w:color w:val="000000"/>
          <w:sz w:val="18"/>
          <w:szCs w:val="18"/>
        </w:rPr>
        <w:t>Специальность: </w:t>
      </w:r>
    </w:p>
    <w:p w14:paraId="7E519BF2" w14:textId="77777777" w:rsidR="008335E7" w:rsidRDefault="008335E7" w:rsidP="008335E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BD8857B" w14:textId="77777777" w:rsidR="008335E7" w:rsidRDefault="008335E7" w:rsidP="008335E7">
      <w:pPr>
        <w:rPr>
          <w:rFonts w:ascii="Verdana" w:hAnsi="Verdana"/>
          <w:b/>
          <w:bCs/>
          <w:color w:val="000000"/>
          <w:sz w:val="18"/>
          <w:szCs w:val="18"/>
        </w:rPr>
      </w:pPr>
      <w:r>
        <w:rPr>
          <w:rFonts w:ascii="Verdana" w:hAnsi="Verdana"/>
          <w:b/>
          <w:bCs/>
          <w:color w:val="000000"/>
          <w:sz w:val="18"/>
          <w:szCs w:val="18"/>
        </w:rPr>
        <w:t>Количество cтраниц: </w:t>
      </w:r>
    </w:p>
    <w:p w14:paraId="5C858F2E" w14:textId="77777777" w:rsidR="008335E7" w:rsidRDefault="008335E7" w:rsidP="008335E7">
      <w:pPr>
        <w:rPr>
          <w:rFonts w:ascii="Verdana" w:hAnsi="Verdana"/>
          <w:color w:val="000000"/>
          <w:sz w:val="18"/>
          <w:szCs w:val="18"/>
        </w:rPr>
      </w:pPr>
      <w:r>
        <w:rPr>
          <w:rFonts w:ascii="Verdana" w:hAnsi="Verdana"/>
          <w:color w:val="000000"/>
          <w:sz w:val="18"/>
          <w:szCs w:val="18"/>
        </w:rPr>
        <w:t>591</w:t>
      </w:r>
    </w:p>
    <w:p w14:paraId="0AD2CD34" w14:textId="77777777" w:rsidR="008335E7" w:rsidRDefault="008335E7" w:rsidP="008335E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Чекунова, Елена Анатольевна</w:t>
      </w:r>
    </w:p>
    <w:p w14:paraId="5416F02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F08AF3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образовательного</w:t>
      </w:r>
      <w:r>
        <w:rPr>
          <w:rStyle w:val="WW8Num2z0"/>
          <w:rFonts w:ascii="Verdana" w:hAnsi="Verdana"/>
          <w:color w:val="000000"/>
          <w:sz w:val="18"/>
          <w:szCs w:val="18"/>
        </w:rPr>
        <w:t> </w:t>
      </w:r>
      <w:r>
        <w:rPr>
          <w:rFonts w:ascii="Verdana" w:hAnsi="Verdana"/>
          <w:color w:val="000000"/>
          <w:sz w:val="18"/>
          <w:szCs w:val="18"/>
        </w:rPr>
        <w:t>пространства школы в контексте</w:t>
      </w:r>
      <w:r>
        <w:rPr>
          <w:rStyle w:val="WW8Num2z0"/>
          <w:rFonts w:ascii="Verdana" w:hAnsi="Verdana"/>
          <w:color w:val="000000"/>
          <w:sz w:val="18"/>
          <w:szCs w:val="18"/>
        </w:rPr>
        <w:t> </w:t>
      </w:r>
      <w:r>
        <w:rPr>
          <w:rStyle w:val="WW8Num3z0"/>
          <w:rFonts w:ascii="Verdana" w:hAnsi="Verdana"/>
          <w:color w:val="4682B4"/>
          <w:sz w:val="18"/>
          <w:szCs w:val="18"/>
        </w:rPr>
        <w:t>социокультурных</w:t>
      </w:r>
      <w:r>
        <w:rPr>
          <w:rStyle w:val="WW8Num2z0"/>
          <w:rFonts w:ascii="Verdana" w:hAnsi="Verdana"/>
          <w:color w:val="000000"/>
          <w:sz w:val="18"/>
          <w:szCs w:val="18"/>
        </w:rPr>
        <w:t> </w:t>
      </w:r>
      <w:r>
        <w:rPr>
          <w:rFonts w:ascii="Verdana" w:hAnsi="Verdana"/>
          <w:color w:val="000000"/>
          <w:sz w:val="18"/>
          <w:szCs w:val="18"/>
        </w:rPr>
        <w:t>и педагогических инноваций</w:t>
      </w:r>
    </w:p>
    <w:p w14:paraId="5B37762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 Психолого-педагогические основания категории «образовательное 33 пространство»: историография проблемы</w:t>
      </w:r>
    </w:p>
    <w:p w14:paraId="79BD6CF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 Специфика развития</w:t>
      </w:r>
      <w:r>
        <w:rPr>
          <w:rStyle w:val="WW8Num2z0"/>
          <w:rFonts w:ascii="Verdana" w:hAnsi="Verdana"/>
          <w:color w:val="000000"/>
          <w:sz w:val="18"/>
          <w:szCs w:val="18"/>
        </w:rPr>
        <w:t> </w:t>
      </w:r>
      <w:r>
        <w:rPr>
          <w:rStyle w:val="WW8Num3z0"/>
          <w:rFonts w:ascii="Verdana" w:hAnsi="Verdana"/>
          <w:color w:val="4682B4"/>
          <w:sz w:val="18"/>
          <w:szCs w:val="18"/>
        </w:rPr>
        <w:t>современной</w:t>
      </w:r>
      <w:r>
        <w:rPr>
          <w:rStyle w:val="WW8Num2z0"/>
          <w:rFonts w:ascii="Verdana" w:hAnsi="Verdana"/>
          <w:color w:val="000000"/>
          <w:sz w:val="18"/>
          <w:szCs w:val="18"/>
        </w:rPr>
        <w:t> </w:t>
      </w:r>
      <w:r>
        <w:rPr>
          <w:rFonts w:ascii="Verdana" w:hAnsi="Verdana"/>
          <w:color w:val="000000"/>
          <w:sz w:val="18"/>
          <w:szCs w:val="18"/>
        </w:rPr>
        <w:t>школы в условиях 63 инновационных изменений</w:t>
      </w:r>
    </w:p>
    <w:p w14:paraId="730A510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 Риски образовательного</w:t>
      </w:r>
      <w:r>
        <w:rPr>
          <w:rStyle w:val="WW8Num2z0"/>
          <w:rFonts w:ascii="Verdana" w:hAnsi="Verdana"/>
          <w:color w:val="000000"/>
          <w:sz w:val="18"/>
          <w:szCs w:val="18"/>
        </w:rPr>
        <w:t> </w:t>
      </w:r>
      <w:r>
        <w:rPr>
          <w:rStyle w:val="WW8Num3z0"/>
          <w:rFonts w:ascii="Verdana" w:hAnsi="Verdana"/>
          <w:color w:val="4682B4"/>
          <w:sz w:val="18"/>
          <w:szCs w:val="18"/>
        </w:rPr>
        <w:t>пространства</w:t>
      </w:r>
      <w:r>
        <w:rPr>
          <w:rStyle w:val="WW8Num2z0"/>
          <w:rFonts w:ascii="Verdana" w:hAnsi="Verdana"/>
          <w:color w:val="000000"/>
          <w:sz w:val="18"/>
          <w:szCs w:val="18"/>
        </w:rPr>
        <w:t> </w:t>
      </w:r>
      <w:r>
        <w:rPr>
          <w:rFonts w:ascii="Verdana" w:hAnsi="Verdana"/>
          <w:color w:val="000000"/>
          <w:sz w:val="18"/>
          <w:szCs w:val="18"/>
        </w:rPr>
        <w:t>современной школы в 84 условиях инновационных преобразований</w:t>
      </w:r>
    </w:p>
    <w:p w14:paraId="6DD2E81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F1E618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образовательного пространства современной школы: концептуально-методологические основы</w:t>
      </w:r>
    </w:p>
    <w:p w14:paraId="5B90EB5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 Образовательное пространство</w:t>
      </w:r>
      <w:r>
        <w:rPr>
          <w:rStyle w:val="WW8Num2z0"/>
          <w:rFonts w:ascii="Verdana" w:hAnsi="Verdana"/>
          <w:color w:val="000000"/>
          <w:sz w:val="18"/>
          <w:szCs w:val="18"/>
        </w:rPr>
        <w:t> </w:t>
      </w:r>
      <w:r>
        <w:rPr>
          <w:rStyle w:val="WW8Num3z0"/>
          <w:rFonts w:ascii="Verdana" w:hAnsi="Verdana"/>
          <w:color w:val="4682B4"/>
          <w:sz w:val="18"/>
          <w:szCs w:val="18"/>
        </w:rPr>
        <w:t>школы</w:t>
      </w:r>
      <w:r>
        <w:rPr>
          <w:rStyle w:val="WW8Num2z0"/>
          <w:rFonts w:ascii="Verdana" w:hAnsi="Verdana"/>
          <w:color w:val="000000"/>
          <w:sz w:val="18"/>
          <w:szCs w:val="18"/>
        </w:rPr>
        <w:t> </w:t>
      </w:r>
      <w:r>
        <w:rPr>
          <w:rFonts w:ascii="Verdana" w:hAnsi="Verdana"/>
          <w:color w:val="000000"/>
          <w:sz w:val="18"/>
          <w:szCs w:val="18"/>
        </w:rPr>
        <w:t>как социокультурный и 107 педагогический феномен</w:t>
      </w:r>
    </w:p>
    <w:p w14:paraId="61A113E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 Теоретические основы построения модели формирования 149 образовательного пространства современной школы</w:t>
      </w:r>
    </w:p>
    <w:p w14:paraId="7B85D16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 Принципы построения образовательного пространства 183 современной школы</w:t>
      </w:r>
    </w:p>
    <w:p w14:paraId="57BF044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 Организационно-педагогические условия и критерии 196 эффективности формирования образовательного пространства современной школы</w:t>
      </w:r>
    </w:p>
    <w:p w14:paraId="561409E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9CCFB9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Педагогические технологии как фактор развития личности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 xml:space="preserve">и учителей </w:t>
      </w:r>
      <w:r>
        <w:rPr>
          <w:rFonts w:ascii="Verdana" w:hAnsi="Verdana"/>
          <w:color w:val="000000"/>
          <w:sz w:val="18"/>
          <w:szCs w:val="18"/>
        </w:rPr>
        <w:lastRenderedPageBreak/>
        <w:t>в образовательном пространстве школы</w:t>
      </w:r>
    </w:p>
    <w:p w14:paraId="27DDE3A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 Проблемы развития личности обучающихся и учителей в 215 образовательном пространстве современной школы</w:t>
      </w:r>
    </w:p>
    <w:p w14:paraId="0673057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 Сущность и структура педагогического сопровождения развития личности учащихся в образовательном пространстве инновационной школы</w:t>
      </w:r>
    </w:p>
    <w:p w14:paraId="05A5558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 Личностно-профессиональное развитие учителей средствами 274 социо-культурных и</w:t>
      </w:r>
      <w:r>
        <w:rPr>
          <w:rStyle w:val="WW8Num2z0"/>
          <w:rFonts w:ascii="Verdana" w:hAnsi="Verdana"/>
          <w:color w:val="000000"/>
          <w:sz w:val="18"/>
          <w:szCs w:val="18"/>
        </w:rPr>
        <w:t> </w:t>
      </w:r>
      <w:r>
        <w:rPr>
          <w:rStyle w:val="WW8Num3z0"/>
          <w:rFonts w:ascii="Verdana" w:hAnsi="Verdana"/>
          <w:color w:val="4682B4"/>
          <w:sz w:val="18"/>
          <w:szCs w:val="18"/>
        </w:rPr>
        <w:t>педагогических</w:t>
      </w:r>
      <w:r>
        <w:rPr>
          <w:rStyle w:val="WW8Num2z0"/>
          <w:rFonts w:ascii="Verdana" w:hAnsi="Verdana"/>
          <w:color w:val="000000"/>
          <w:sz w:val="18"/>
          <w:szCs w:val="18"/>
        </w:rPr>
        <w:t> </w:t>
      </w:r>
      <w:r>
        <w:rPr>
          <w:rFonts w:ascii="Verdana" w:hAnsi="Verdana"/>
          <w:color w:val="000000"/>
          <w:sz w:val="18"/>
          <w:szCs w:val="18"/>
        </w:rPr>
        <w:t>инноваций</w:t>
      </w:r>
    </w:p>
    <w:p w14:paraId="32CE4DA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Экспериментальная апробация модели формирования образовательного пространства школы в</w:t>
      </w:r>
      <w:r>
        <w:rPr>
          <w:rStyle w:val="WW8Num2z0"/>
          <w:rFonts w:ascii="Verdana" w:hAnsi="Verdana"/>
          <w:color w:val="000000"/>
          <w:sz w:val="18"/>
          <w:szCs w:val="18"/>
        </w:rPr>
        <w:t> </w:t>
      </w:r>
      <w:r>
        <w:rPr>
          <w:rStyle w:val="WW8Num3z0"/>
          <w:rFonts w:ascii="Verdana" w:hAnsi="Verdana"/>
          <w:color w:val="4682B4"/>
          <w:sz w:val="18"/>
          <w:szCs w:val="18"/>
        </w:rPr>
        <w:t>контексте</w:t>
      </w:r>
      <w:r>
        <w:rPr>
          <w:rStyle w:val="WW8Num2z0"/>
          <w:rFonts w:ascii="Verdana" w:hAnsi="Verdana"/>
          <w:color w:val="000000"/>
          <w:sz w:val="18"/>
          <w:szCs w:val="18"/>
        </w:rPr>
        <w:t> </w:t>
      </w:r>
      <w:r>
        <w:rPr>
          <w:rFonts w:ascii="Verdana" w:hAnsi="Verdana"/>
          <w:color w:val="000000"/>
          <w:sz w:val="18"/>
          <w:szCs w:val="18"/>
        </w:rPr>
        <w:t>социокультурных и педагогических инноваций</w:t>
      </w:r>
    </w:p>
    <w:p w14:paraId="2F86731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 Эмпирический многопозиционный анализ образовательного 318 пространства школы в контексте социокультурных и педагогических</w:t>
      </w:r>
      <w:r>
        <w:rPr>
          <w:rStyle w:val="WW8Num2z0"/>
          <w:rFonts w:ascii="Verdana" w:hAnsi="Verdana"/>
          <w:color w:val="000000"/>
          <w:sz w:val="18"/>
          <w:szCs w:val="18"/>
        </w:rPr>
        <w:t> </w:t>
      </w:r>
      <w:r>
        <w:rPr>
          <w:rStyle w:val="WW8Num3z0"/>
          <w:rFonts w:ascii="Verdana" w:hAnsi="Verdana"/>
          <w:color w:val="4682B4"/>
          <w:sz w:val="18"/>
          <w:szCs w:val="18"/>
        </w:rPr>
        <w:t>инноваций</w:t>
      </w:r>
    </w:p>
    <w:p w14:paraId="53FAD8C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 Подбор и реализация педагогических технологий развития 363 личности в образовательном пространстве современной школы</w:t>
      </w:r>
    </w:p>
    <w:p w14:paraId="595B41C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1CF84AD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7C5AD245" w14:textId="77777777" w:rsidR="008335E7" w:rsidRDefault="008335E7" w:rsidP="008335E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образовательного пространства современной школы в контексте социокультурных и педагогических инноваций"</w:t>
      </w:r>
    </w:p>
    <w:p w14:paraId="4341908F"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 постановка проблемы исследования.</w:t>
      </w:r>
    </w:p>
    <w:p w14:paraId="4553A294"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образования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является одной из наиболее актуальных социальных проблем в период глобальных инноваций, происходящих в сферах экономики, культуры, техники. Последнее десятилетие в условиях радикальных изменений в системе образования России, связанных с процессом глобализации, культивировался экстенсивный подход в ее совершенствовании за счет привлечения дополнительных мощностей (новых средств, оборудования, информационных технологий, перераспределения времени на различные виды учебной деятельности, дифференциации образовательного процесса), что привело к перегрузке</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технократической ориентации образования, снижению нравственности и уровня культуры.</w:t>
      </w:r>
    </w:p>
    <w:p w14:paraId="3490DF6F"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Признавая значительную роль образовательных учреждений в развитии общественных отношений, государство предъявляет новые социальные требования к школе, в которой должен быть в полной мере использован весь потенциал образования для «</w:t>
      </w:r>
      <w:r>
        <w:rPr>
          <w:rStyle w:val="WW8Num3z0"/>
          <w:rFonts w:ascii="Verdana" w:hAnsi="Verdana"/>
          <w:color w:val="4682B4"/>
          <w:sz w:val="18"/>
          <w:szCs w:val="18"/>
        </w:rPr>
        <w:t>консолидации общества</w:t>
      </w:r>
      <w:r>
        <w:rPr>
          <w:rFonts w:ascii="Verdana" w:hAnsi="Verdana"/>
          <w:color w:val="000000"/>
          <w:sz w:val="18"/>
          <w:szCs w:val="18"/>
        </w:rPr>
        <w:t>», сохранения единого социокультурного и образовательного пространства страны. В законодательных документах в области образования: Законе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«Национальной доктрине образования в Российской Федерации до 2025 года», «Федеральной целевой программе развития образования на 2011-2015 гг.» школа обозначается важным фактором</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общественно-экономических отношений, а также формирования новых жизненных установок личности руководителя, учителей, обучаемых. Это актуализирует модель современной школы, сформулированной в рамках национальной образовательной инициативы «</w:t>
      </w:r>
      <w:r>
        <w:rPr>
          <w:rStyle w:val="WW8Num3z0"/>
          <w:rFonts w:ascii="Verdana" w:hAnsi="Verdana"/>
          <w:color w:val="4682B4"/>
          <w:sz w:val="18"/>
          <w:szCs w:val="18"/>
        </w:rPr>
        <w:t>Наша новая школа</w:t>
      </w:r>
      <w:r>
        <w:rPr>
          <w:rFonts w:ascii="Verdana" w:hAnsi="Verdana"/>
          <w:color w:val="000000"/>
          <w:sz w:val="18"/>
          <w:szCs w:val="18"/>
        </w:rPr>
        <w:t>», которая должна не только соответствовать целям опережающего инновационного развития экономики и социальной сферы, но и способствовать развитию творческого потенциала личности.</w:t>
      </w:r>
    </w:p>
    <w:p w14:paraId="34D86CBB"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современная социокультурная ситуация характеризуется недооценкой образовательных и управленческих функций школы (информационно-аналитической, планово-прогностической, организационно-исполнительской, контрольно-диагностической, регулятивнокоррекционной) и их влиянием на профессиональное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педагогических кадров школы и учащихся. Для современной системы Российского образования в условиях социокультурных изменений характерен также кризис ее культурно-антропологической составляющей, проявляющейся в следующем: общее среднее образование утратило, с одной стороны, ценностно-смысловое обоснование, с другой «</w:t>
      </w:r>
      <w:r>
        <w:rPr>
          <w:rStyle w:val="WW8Num3z0"/>
          <w:rFonts w:ascii="Verdana" w:hAnsi="Verdana"/>
          <w:color w:val="4682B4"/>
          <w:sz w:val="18"/>
          <w:szCs w:val="18"/>
        </w:rPr>
        <w:t>экзистенциальную</w:t>
      </w:r>
      <w:r>
        <w:rPr>
          <w:rFonts w:ascii="Verdana" w:hAnsi="Verdana"/>
          <w:color w:val="000000"/>
          <w:sz w:val="18"/>
          <w:szCs w:val="18"/>
        </w:rPr>
        <w:t>» составляющую, перестав учитывать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потребности человека в самопознании,</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и самореализации. Современное образование односторонне ориентировано на «</w:t>
      </w:r>
      <w:r>
        <w:rPr>
          <w:rStyle w:val="WW8Num3z0"/>
          <w:rFonts w:ascii="Verdana" w:hAnsi="Verdana"/>
          <w:color w:val="4682B4"/>
          <w:sz w:val="18"/>
          <w:szCs w:val="18"/>
        </w:rPr>
        <w:t>социальный заказ</w:t>
      </w:r>
      <w:r>
        <w:rPr>
          <w:rFonts w:ascii="Verdana" w:hAnsi="Verdana"/>
          <w:color w:val="000000"/>
          <w:sz w:val="18"/>
          <w:szCs w:val="18"/>
        </w:rPr>
        <w:t xml:space="preserve">», отказавшись от </w:t>
      </w:r>
      <w:r>
        <w:rPr>
          <w:rFonts w:ascii="Verdana" w:hAnsi="Verdana"/>
          <w:color w:val="000000"/>
          <w:sz w:val="18"/>
          <w:szCs w:val="18"/>
        </w:rPr>
        <w:lastRenderedPageBreak/>
        <w:t>мировоззренческой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функций, особенно важных для формирования личности в условиях образовательного пространства школы.</w:t>
      </w:r>
    </w:p>
    <w:p w14:paraId="6DD01FBE"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чрезвычайно актуально оптимизировать образовательное пространство современной школы в условиях инновационных изменений. Решая данную задачу, необходимо создать в инновационном образовательном пространстве условия и стимулы для развития мотивации учащихся,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самоанализа на коллективном и индивидуальных уровнях, а также формирования инновационного поведения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учителей, предполагающего проявление инициативы,</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ответственности в выборе творческих, неординарных решений. Такие школы, работающие в инновационном режиме, позволяют развивающемуся обществу удовлетворять потребность в современно образованных,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Fonts w:ascii="Verdana" w:hAnsi="Verdana"/>
          <w:color w:val="000000"/>
          <w:sz w:val="18"/>
          <w:szCs w:val="18"/>
        </w:rPr>
        <w:t>, предприимчивых людях,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и конструктивизмом; обладают развитым чувством ответственности.</w:t>
      </w:r>
    </w:p>
    <w:p w14:paraId="645EA5BF"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силу этого становится очевидной необходимость разработки новых теоретико-методологических подходов к формированию образовательного пространства школы в контексте социокультурных и педагогических инноваций.</w:t>
      </w:r>
    </w:p>
    <w:p w14:paraId="1E09759E"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последнее десятилетие ряд исследователей неоднократно обращались к феномену «</w:t>
      </w:r>
      <w:r>
        <w:rPr>
          <w:rStyle w:val="WW8Num3z0"/>
          <w:rFonts w:ascii="Verdana" w:hAnsi="Verdana"/>
          <w:color w:val="4682B4"/>
          <w:sz w:val="18"/>
          <w:szCs w:val="18"/>
        </w:rPr>
        <w:t>образовательное пространство</w:t>
      </w:r>
      <w:r>
        <w:rPr>
          <w:rFonts w:ascii="Verdana" w:hAnsi="Verdana"/>
          <w:color w:val="000000"/>
          <w:sz w:val="18"/>
          <w:szCs w:val="18"/>
        </w:rPr>
        <w:t>» как в педагогических, так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Fonts w:ascii="Verdana" w:hAnsi="Verdana"/>
          <w:color w:val="000000"/>
          <w:sz w:val="18"/>
          <w:szCs w:val="18"/>
        </w:rPr>
        <w:t>, социологических и психологических работах. Анализ монографической и периодической литературы свидетельствует о наличии достаточно широкого многообразия подходов к решению рассматриваемых в данной работе задач. Так, в частности, разработан и продолжает совершенствоваться концептуальный аппарат, обеспечивающий адекватное понимание специфики образовательного пространства школы с позиции культурно-исторического подхода к развитию личности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C.J1. Рубинштейн,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системного подхода (В.Г. Афанасьев,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И.В. Блауберг, Н.В. Кузьмина, П.Т.</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А.И. Уемов, Э.Г. Юдин и др.), личностно-развивающего подхода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М.В. Кларин, И.А. Колесникова,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Н.Д. Никандров, В.В. Сериков,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деятельностно-компетентностного подхода в образовании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С.Л. Рубинштейн, A.B. Запорожец, С.Л.</w:t>
      </w:r>
      <w:r>
        <w:rPr>
          <w:rStyle w:val="WW8Num2z0"/>
          <w:rFonts w:ascii="Verdana" w:hAnsi="Verdana"/>
          <w:color w:val="000000"/>
          <w:sz w:val="18"/>
          <w:szCs w:val="18"/>
        </w:rPr>
        <w:t> </w:t>
      </w:r>
      <w:r>
        <w:rPr>
          <w:rStyle w:val="WW8Num3z0"/>
          <w:rFonts w:ascii="Verdana" w:hAnsi="Verdana"/>
          <w:color w:val="4682B4"/>
          <w:sz w:val="18"/>
          <w:szCs w:val="18"/>
        </w:rPr>
        <w:t>Новоселова</w:t>
      </w:r>
      <w:r>
        <w:rPr>
          <w:rFonts w:ascii="Verdana" w:hAnsi="Verdana"/>
          <w:color w:val="000000"/>
          <w:sz w:val="18"/>
          <w:szCs w:val="18"/>
        </w:rPr>
        <w:t>, В.П. Зинченко и др.),</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(Л.А. Андреев,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H.A. Зимняя, Т.В. Иванова, В.В.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В.А. Кальней, А.Г. Каспржак, В. Ланшеер, A.M.</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A.A. Пинский, Э.Э. Сыманюк, С.Е.Шишов и др.); развития различных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школьников (Д.С. Ермаков, П.С.</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Л.И. Новикова, A.A. Реан,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и др.), развития профессиональных компетенций</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образовательном пространстве современной школы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К.Э. Безукладников), экопсихологии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развития человека (С.Д. Дерябо, В.А.</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w:t>
      </w:r>
    </w:p>
    <w:p w14:paraId="6BF1F115"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В.И.</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В.А. Ясвин и др.). Помимо этого накоплен значительный эмпирический материал об образовательном пространстве как факторе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о его целостности, научно-организационных основах создания и функционирования пространства, структурных компонентах, взаимоотношениях личности и образовательного пространства (И.А.</w:t>
      </w:r>
      <w:r>
        <w:rPr>
          <w:rStyle w:val="WW8Num2z0"/>
          <w:rFonts w:ascii="Verdana" w:hAnsi="Verdana"/>
          <w:color w:val="000000"/>
          <w:sz w:val="18"/>
          <w:szCs w:val="18"/>
        </w:rPr>
        <w:t> </w:t>
      </w:r>
      <w:r>
        <w:rPr>
          <w:rStyle w:val="WW8Num3z0"/>
          <w:rFonts w:ascii="Verdana" w:hAnsi="Verdana"/>
          <w:color w:val="4682B4"/>
          <w:sz w:val="18"/>
          <w:szCs w:val="18"/>
        </w:rPr>
        <w:t>Баева</w:t>
      </w:r>
      <w:r>
        <w:rPr>
          <w:rFonts w:ascii="Verdana" w:hAnsi="Verdana"/>
          <w:color w:val="000000"/>
          <w:sz w:val="18"/>
          <w:szCs w:val="18"/>
        </w:rPr>
        <w:t>, Д.В. Григорьев, A.B. Мудрик, В.И. Панов, Т.И.</w:t>
      </w:r>
      <w:r>
        <w:rPr>
          <w:rStyle w:val="WW8Num2z0"/>
          <w:rFonts w:ascii="Verdana" w:hAnsi="Verdana"/>
          <w:color w:val="000000"/>
          <w:sz w:val="18"/>
          <w:szCs w:val="18"/>
        </w:rPr>
        <w:t> </w:t>
      </w:r>
      <w:r>
        <w:rPr>
          <w:rStyle w:val="WW8Num3z0"/>
          <w:rFonts w:ascii="Verdana" w:hAnsi="Verdana"/>
          <w:color w:val="4682B4"/>
          <w:sz w:val="18"/>
          <w:szCs w:val="18"/>
        </w:rPr>
        <w:t>Олыкайнен</w:t>
      </w:r>
      <w:r>
        <w:rPr>
          <w:rFonts w:ascii="Verdana" w:hAnsi="Verdana"/>
          <w:color w:val="000000"/>
          <w:sz w:val="18"/>
          <w:szCs w:val="18"/>
        </w:rPr>
        <w:t>, Г.М. Щевелева, В.А. Ясвин и др.); создана структура и классификация образовательных пространств (P.E.</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разработаны теоретико-методологические основы проектирования образовательных пространств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В.И. Миколишина); разработан эргодизайн образовательного пространства (A.A.</w:t>
      </w:r>
      <w:r>
        <w:rPr>
          <w:rStyle w:val="WW8Num2z0"/>
          <w:rFonts w:ascii="Verdana" w:hAnsi="Verdana"/>
          <w:color w:val="000000"/>
          <w:sz w:val="18"/>
          <w:szCs w:val="18"/>
        </w:rPr>
        <w:t> </w:t>
      </w:r>
      <w:r>
        <w:rPr>
          <w:rStyle w:val="WW8Num3z0"/>
          <w:rFonts w:ascii="Verdana" w:hAnsi="Verdana"/>
          <w:color w:val="4682B4"/>
          <w:sz w:val="18"/>
          <w:szCs w:val="18"/>
        </w:rPr>
        <w:t>Криулина</w:t>
      </w:r>
      <w:r>
        <w:rPr>
          <w:rFonts w:ascii="Verdana" w:hAnsi="Verdana"/>
          <w:color w:val="000000"/>
          <w:sz w:val="18"/>
          <w:szCs w:val="18"/>
        </w:rPr>
        <w:t>); раскрыты закономерности развития личности в ее взаимодействиях с образовательной средой, определена ее роль в процессе активного воздействия на окружающую среду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A.B. Петровский, A.A. Реан,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Т.В. Черникова и др.); разработана концепция и механизм управления развивающей средой инновационного образовательного учреждения (О.Г.</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созданы модели образовательных сред (В.И. Панов, В.В.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В.И. Слободчиков, И.М. Улановская, Т.В.</w:t>
      </w:r>
      <w:r>
        <w:rPr>
          <w:rStyle w:val="WW8Num2z0"/>
          <w:rFonts w:ascii="Verdana" w:hAnsi="Verdana"/>
          <w:color w:val="000000"/>
          <w:sz w:val="18"/>
          <w:szCs w:val="18"/>
        </w:rPr>
        <w:t> </w:t>
      </w:r>
      <w:r>
        <w:rPr>
          <w:rStyle w:val="WW8Num3z0"/>
          <w:rFonts w:ascii="Verdana" w:hAnsi="Verdana"/>
          <w:color w:val="4682B4"/>
          <w:sz w:val="18"/>
          <w:szCs w:val="18"/>
        </w:rPr>
        <w:t>Черникова</w:t>
      </w:r>
      <w:r>
        <w:rPr>
          <w:rFonts w:ascii="Verdana" w:hAnsi="Verdana"/>
          <w:color w:val="000000"/>
          <w:sz w:val="18"/>
          <w:szCs w:val="18"/>
        </w:rPr>
        <w:t>, В.А. Ясвин); раскрыто содержание основных понятий, связанных с проблемой развития личности в образовательном пространстве школы (М.Я.</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и пр.</w:t>
      </w:r>
    </w:p>
    <w:p w14:paraId="3BBAA5CB"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Особый интерес при рассмотрении данной проблемы представляют работы ученых, в которых </w:t>
      </w:r>
      <w:r>
        <w:rPr>
          <w:rFonts w:ascii="Verdana" w:hAnsi="Verdana"/>
          <w:color w:val="000000"/>
          <w:sz w:val="18"/>
          <w:szCs w:val="18"/>
        </w:rPr>
        <w:lastRenderedPageBreak/>
        <w:t>образовательное пространство школы рассматривается многоаспектно: в контексте педагогического взаимодействия (Е.В.</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успешной адаптации к образовательному пространству (P.E.</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С.М. Редлих), индивидуализации образования (В.Г.</w:t>
      </w:r>
      <w:r>
        <w:rPr>
          <w:rStyle w:val="WW8Num2z0"/>
          <w:rFonts w:ascii="Verdana" w:hAnsi="Verdana"/>
          <w:color w:val="000000"/>
          <w:sz w:val="18"/>
          <w:szCs w:val="18"/>
        </w:rPr>
        <w:t> </w:t>
      </w:r>
      <w:r>
        <w:rPr>
          <w:rStyle w:val="WW8Num3z0"/>
          <w:rFonts w:ascii="Verdana" w:hAnsi="Verdana"/>
          <w:color w:val="4682B4"/>
          <w:sz w:val="18"/>
          <w:szCs w:val="18"/>
        </w:rPr>
        <w:t>Марача</w:t>
      </w:r>
      <w:r>
        <w:rPr>
          <w:rFonts w:ascii="Verdana" w:hAnsi="Verdana"/>
          <w:color w:val="000000"/>
          <w:sz w:val="18"/>
          <w:szCs w:val="18"/>
        </w:rPr>
        <w:t>) и реализации индивидуальных образовательных траекторий (Н.Б.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с позиций особенностей функционирования, оптимизации, диагностики, организации перманентного мониторинга пространства (Е.А.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И.С. Баева, И.В. Дубровина,</w:t>
      </w:r>
    </w:p>
    <w:p w14:paraId="02773DA2"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Р.В.</w:t>
      </w:r>
      <w:r>
        <w:rPr>
          <w:rStyle w:val="WW8Num2z0"/>
          <w:rFonts w:ascii="Verdana" w:hAnsi="Verdana"/>
          <w:color w:val="000000"/>
          <w:sz w:val="18"/>
          <w:szCs w:val="18"/>
        </w:rPr>
        <w:t> </w:t>
      </w:r>
      <w:r>
        <w:rPr>
          <w:rStyle w:val="WW8Num3z0"/>
          <w:rFonts w:ascii="Verdana" w:hAnsi="Verdana"/>
          <w:color w:val="4682B4"/>
          <w:sz w:val="18"/>
          <w:szCs w:val="18"/>
        </w:rPr>
        <w:t>Овчарова</w:t>
      </w:r>
      <w:r>
        <w:rPr>
          <w:rFonts w:ascii="Verdana" w:hAnsi="Verdana"/>
          <w:color w:val="000000"/>
          <w:sz w:val="18"/>
          <w:szCs w:val="18"/>
        </w:rPr>
        <w:t>, В.В. Рубцов, Н.И. Поливанова, A.M.</w:t>
      </w:r>
      <w:r>
        <w:rPr>
          <w:rStyle w:val="WW8Num2z0"/>
          <w:rFonts w:ascii="Verdana" w:hAnsi="Verdana"/>
          <w:color w:val="000000"/>
          <w:sz w:val="18"/>
          <w:szCs w:val="18"/>
        </w:rPr>
        <w:t> </w:t>
      </w:r>
      <w:r>
        <w:rPr>
          <w:rStyle w:val="WW8Num3z0"/>
          <w:rFonts w:ascii="Verdana" w:hAnsi="Verdana"/>
          <w:color w:val="4682B4"/>
          <w:sz w:val="18"/>
          <w:szCs w:val="18"/>
        </w:rPr>
        <w:t>Прихожан</w:t>
      </w:r>
      <w:r>
        <w:rPr>
          <w:rFonts w:ascii="Verdana" w:hAnsi="Verdana"/>
          <w:color w:val="000000"/>
          <w:sz w:val="18"/>
          <w:szCs w:val="18"/>
        </w:rPr>
        <w:t>, О.Г. Тринитатская и др.)</w:t>
      </w:r>
    </w:p>
    <w:p w14:paraId="33841E02"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значительный научный и практический потенциал, накопленный в исследовании образовательного пространства школы, следует подчеркнуть, что среди выделенных работ каждое из направлений развивалось обособленно и предоставляло информацию об одной из качественных характеристик образовательного пространства: его</w:t>
      </w:r>
      <w:r>
        <w:rPr>
          <w:rStyle w:val="WW8Num2z0"/>
          <w:rFonts w:ascii="Verdana" w:hAnsi="Verdana"/>
          <w:color w:val="000000"/>
          <w:sz w:val="18"/>
          <w:szCs w:val="18"/>
        </w:rPr>
        <w:t> </w:t>
      </w:r>
      <w:r>
        <w:rPr>
          <w:rStyle w:val="WW8Num3z0"/>
          <w:rFonts w:ascii="Verdana" w:hAnsi="Verdana"/>
          <w:color w:val="4682B4"/>
          <w:sz w:val="18"/>
          <w:szCs w:val="18"/>
        </w:rPr>
        <w:t>здоровьесберегающих</w:t>
      </w:r>
      <w:r>
        <w:rPr>
          <w:rStyle w:val="WW8Num2z0"/>
          <w:rFonts w:ascii="Verdana" w:hAnsi="Verdana"/>
          <w:color w:val="000000"/>
          <w:sz w:val="18"/>
          <w:szCs w:val="18"/>
        </w:rPr>
        <w:t> </w:t>
      </w:r>
      <w:r>
        <w:rPr>
          <w:rFonts w:ascii="Verdana" w:hAnsi="Verdana"/>
          <w:color w:val="000000"/>
          <w:sz w:val="18"/>
          <w:szCs w:val="18"/>
        </w:rPr>
        <w:t>ресурсов, непрерывности, культуросообразности и пр. (Е.А.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В.А. Орлов, В.И. Панов,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О.Г. Тринитатская, И.М. Улановская, Т.В.</w:t>
      </w:r>
      <w:r>
        <w:rPr>
          <w:rStyle w:val="WW8Num2z0"/>
          <w:rFonts w:ascii="Verdana" w:hAnsi="Verdana"/>
          <w:color w:val="000000"/>
          <w:sz w:val="18"/>
          <w:szCs w:val="18"/>
        </w:rPr>
        <w:t> </w:t>
      </w:r>
      <w:r>
        <w:rPr>
          <w:rStyle w:val="WW8Num3z0"/>
          <w:rFonts w:ascii="Verdana" w:hAnsi="Verdana"/>
          <w:color w:val="4682B4"/>
          <w:sz w:val="18"/>
          <w:szCs w:val="18"/>
        </w:rPr>
        <w:t>Черникова</w:t>
      </w:r>
      <w:r>
        <w:rPr>
          <w:rFonts w:ascii="Verdana" w:hAnsi="Verdana"/>
          <w:color w:val="000000"/>
          <w:sz w:val="18"/>
          <w:szCs w:val="18"/>
        </w:rPr>
        <w:t>, В.А. Левин и др.). Тем не менее, многие вопросы, касающиеся образовательного пространства школы, работающей в инновационном режиме, остаются нераскрытыми.</w:t>
      </w:r>
    </w:p>
    <w:p w14:paraId="6E80085F"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представленных исследованиях раскрыта структура, функции образовательного пространства, но не определены в достаточной степени его смысловое содержание (отчасти это связано с интуитивной ясностью, присущей данному феномену). При этом образовательное пространство не изучено с позиции комфортного самочувствия учащихся и педагогов, роли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его организации; влияния образовательного пространства на личностное развитие учащихся и учителей и пр. В связи с этим возникает необходимость разработки теоретических положений концепции формирования образовательного пространства современной школы, создающего условия для развития личности обучающихся и учителей в контексте социокультурных и педагогических инноваций.</w:t>
      </w:r>
    </w:p>
    <w:p w14:paraId="40CE0698"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данной теоретической концепции обусловлена также рядом противоречий между:</w:t>
      </w:r>
    </w:p>
    <w:p w14:paraId="3ADFC638"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требованиями осмысления принципиально новых потребностей современной школы в условиях социокультурных и педагогических инноваций и недостаточным использованием ресурса образовательного пространства в процессе решения проблем личностного развития всех субъектов образования;</w:t>
      </w:r>
    </w:p>
    <w:p w14:paraId="35C41362"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увеличивающимся числом обращений ученых и исследователей к определению феномена «</w:t>
      </w:r>
      <w:r>
        <w:rPr>
          <w:rStyle w:val="WW8Num3z0"/>
          <w:rFonts w:ascii="Verdana" w:hAnsi="Verdana"/>
          <w:color w:val="4682B4"/>
          <w:sz w:val="18"/>
          <w:szCs w:val="18"/>
        </w:rPr>
        <w:t>образовательное пространство</w:t>
      </w:r>
      <w:r>
        <w:rPr>
          <w:rFonts w:ascii="Verdana" w:hAnsi="Verdana"/>
          <w:color w:val="000000"/>
          <w:sz w:val="18"/>
          <w:szCs w:val="18"/>
        </w:rPr>
        <w:t>» школы, его структуре и отсутствием четкого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объема на основе средового подхода в условиях инноваций;</w:t>
      </w:r>
    </w:p>
    <w:p w14:paraId="3E28638E"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развитии всех субъектов образовательного пространства в условиях внедрения инноваций и отсутствием разработанной системы управления (управленческих механизмов) образовательным процессом в современной школе;</w:t>
      </w:r>
    </w:p>
    <w:p w14:paraId="2E8006F8"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наличием объективной потребности в определении и использовании теоретико-методологических, организационно-педагогических, технологических основ формирования образовательного пространства современной школы, регламентирующих этот процесс в контексте социокультурных и педагогических инноваций, и отсутствием эмпирических исследований в данной области.</w:t>
      </w:r>
    </w:p>
    <w:p w14:paraId="00981D68"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Установленные противоречия и отсутствие инструментально-методического обеспечения управленческой деятельности, а также не в полной мере используемые инновационные функции в построении образовательного пространства современной школы, позволяют утверждать, что в педагогической теории и практике существует проблема научного обоснования предпосылок, принципов, организационно-педагогических условий и технологий, обеспечивающих эффективное формирование образовательного пространства школы в контексте социокультурных и педагогических инноваций.</w:t>
      </w:r>
    </w:p>
    <w:p w14:paraId="66ACD2EE"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противоречия и проблема позволили сформулировать тему и цель предпринятого нами исследования.</w:t>
      </w:r>
    </w:p>
    <w:p w14:paraId="0F24DE7D"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Тема исследования: «Формирование образовательного пространства современной школы в контексте социокультурных и педагогических инноваций».</w:t>
      </w:r>
    </w:p>
    <w:p w14:paraId="1478212D"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разработка концептуально-методологических, научно-педагогических и организационно-системных основ формирования образовательного пространства современной школы.</w:t>
      </w:r>
    </w:p>
    <w:p w14:paraId="5F9D84ED"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образовательное пространство современной школы.</w:t>
      </w:r>
    </w:p>
    <w:p w14:paraId="3901602C"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формирование образовательного пространства школы в контексте социокультурных и педагогических инноваций.</w:t>
      </w:r>
    </w:p>
    <w:p w14:paraId="04D35D4B"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образовательное пространство школы может обеспечить благоприятные условия для развития личности обучающихся и учителей в условиях инновационных изменений, если: образовательное пространство школы представляет собой динамическую многоуровневую социально-педагогическую систему, функционирующую и развивающуюся с учетом ряда общенаучных и конкретно-средовых принципов;</w:t>
      </w:r>
    </w:p>
    <w:p w14:paraId="3BAEA98A"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образовательного пространства современной школы достигается на основе реализации</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педагогической концепции; моделирование процесса формирования образовательного пространства современной школы в контексте социокультурных и педагогических инноваций создает условия для активного участия обучающихся в</w:t>
      </w:r>
      <w:r>
        <w:rPr>
          <w:rStyle w:val="WW8Num2z0"/>
          <w:rFonts w:ascii="Verdana" w:hAnsi="Verdana"/>
          <w:color w:val="000000"/>
          <w:sz w:val="18"/>
          <w:szCs w:val="18"/>
        </w:rPr>
        <w:t> </w:t>
      </w:r>
      <w:r>
        <w:rPr>
          <w:rStyle w:val="WW8Num3z0"/>
          <w:rFonts w:ascii="Verdana" w:hAnsi="Verdana"/>
          <w:color w:val="4682B4"/>
          <w:sz w:val="18"/>
          <w:szCs w:val="18"/>
        </w:rPr>
        <w:t>коммуникативном</w:t>
      </w:r>
      <w:r>
        <w:rPr>
          <w:rStyle w:val="WW8Num2z0"/>
          <w:rFonts w:ascii="Verdana" w:hAnsi="Verdana"/>
          <w:color w:val="000000"/>
          <w:sz w:val="18"/>
          <w:szCs w:val="18"/>
        </w:rPr>
        <w:t> </w:t>
      </w:r>
      <w:r>
        <w:rPr>
          <w:rFonts w:ascii="Verdana" w:hAnsi="Verdana"/>
          <w:color w:val="000000"/>
          <w:sz w:val="18"/>
          <w:szCs w:val="18"/>
        </w:rPr>
        <w:t>общении и взаимодействии с целью развития ключевых компетентностей и личностно-творческого потенциала; активизирована</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учителя к проектированию образовательного пространства современной школы в условиях инновационных изменений;</w:t>
      </w:r>
    </w:p>
    <w:p w14:paraId="36AADBD0"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реализована система педагогического сопровождения субъектов образовательного пространства школы, основанного на технологиях активного социально-психологического обучения и направленного на оптимизацию развивающих возможностей образовательного пространства;</w:t>
      </w:r>
    </w:p>
    <w:p w14:paraId="53BF9BBE"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реализована система педагогических технологий и методов работы администрации школы,</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ориентированных на развитие личности учителя и обучающихся в образовательном пространстве школы.</w:t>
      </w:r>
    </w:p>
    <w:p w14:paraId="78C6B86A"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сформулированной гипотезой были определены следующие задачи исследования:</w:t>
      </w:r>
    </w:p>
    <w:p w14:paraId="7A9DA607"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1.Обосновать совокупность положений, составляющих методологические основания исследования образовательного пространства современной школы и процесса его формирования в контексте социокультурных и педагогических инноваций.</w:t>
      </w:r>
    </w:p>
    <w:p w14:paraId="0CF74D90"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концепцию формирования образовательного пространства современной школы в условиях инновационных изменений, выявив принципы функционирования и развития, а также механизмы и технологии оптимизации изучаемого процесса.</w:t>
      </w:r>
    </w:p>
    <w:p w14:paraId="066739E6"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Создать и апробировать модель формирования образовательного пространства школы в условиях социокультурных и педагогических инноваций, создающую благоприятные условия для развития личности учителя и обучающихся. Разработать критерии, показатели и уровни формирования образовательного пространства школы.</w:t>
      </w:r>
    </w:p>
    <w:p w14:paraId="4124E2F4"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и обосновать организационно-педагогические условия и критерии эффективности формирования образовательного пространства современной школы в контексте инновационных изменений.</w:t>
      </w:r>
    </w:p>
    <w:p w14:paraId="3F237F89"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пути и механизмы педагогического сопровождения развития учащихся в образовательном пространстве современной школы.</w:t>
      </w:r>
    </w:p>
    <w:p w14:paraId="4FE07CE4"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и апробировать на практике систему педагогических технологий и методов работы, целенаправленно ориентированных на развитие личности в образовательном пространстве школы.</w:t>
      </w:r>
    </w:p>
    <w:p w14:paraId="722413A9"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Методологическую основу исследования составляют фундаментальные исследования в области </w:t>
      </w:r>
      <w:r>
        <w:rPr>
          <w:rFonts w:ascii="Verdana" w:hAnsi="Verdana"/>
          <w:color w:val="000000"/>
          <w:sz w:val="18"/>
          <w:szCs w:val="18"/>
        </w:rPr>
        <w:lastRenderedPageBreak/>
        <w:t>философии, педагогики, психологии, социологии, включающие следующие основные подходы и идеи:</w:t>
      </w:r>
    </w:p>
    <w:p w14:paraId="6D133C9E"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антропологический подход (Б.Г.Ананьев,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В.А. Петровский, К. Роджерс,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и др.);</w:t>
      </w:r>
    </w:p>
    <w:p w14:paraId="16096DEA"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изучению социальных явлений и процессов (К.А. Абульханова-Славская, Н.Г.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О.С. Анисимов, И.А. Зимняя, C.J1.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А.Н. Леонтьев, Г.П. Щедровицкий и др.);</w:t>
      </w:r>
    </w:p>
    <w:p w14:paraId="02CA6EDF"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к познанию явлений объективной реальности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Л.И. Анциферова, Ю.К. Бабанский,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И.Ф. Игропуло, Ю.А. Конаржевский,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Л.И. Новикова, А.И. Уемов,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и др.);</w:t>
      </w:r>
    </w:p>
    <w:p w14:paraId="2B0C11B7"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гуманитарно-культурологический подход (В.В.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А.Г. Асмолов), возрастной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Л.И. Божович, П.Я. Гальперин,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А.Ю. Белогуров, А.Б. Непомнящий и др.);</w:t>
      </w:r>
    </w:p>
    <w:p w14:paraId="091075E0"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личностно-развивающий подход к изучению и построению образовательного процесса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А.Г. Асмолов, М.Н. Берулава,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В.А. Сластенин, О.Г. Тринитатская и др.);</w:t>
      </w:r>
    </w:p>
    <w:p w14:paraId="5786B511"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подход (Б.З.Вульфов, Б.П.Ковалев,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И.С. Якиманская и др.).</w:t>
      </w:r>
    </w:p>
    <w:p w14:paraId="65DD2AD6"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базой исследования выступают следующие положения:</w:t>
      </w:r>
    </w:p>
    <w:p w14:paraId="70C12F87"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 месте и роли системного подхода в развитии представлений об организационных системах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В.П. Беспалько, И.В. Блауберг,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П.Т. Фролов, Э.Г. Юдин и др.);</w:t>
      </w:r>
    </w:p>
    <w:p w14:paraId="3E493B70"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 принципах</w:t>
      </w:r>
      <w:r>
        <w:rPr>
          <w:rStyle w:val="WW8Num2z0"/>
          <w:rFonts w:ascii="Verdana" w:hAnsi="Verdana"/>
          <w:color w:val="000000"/>
          <w:sz w:val="18"/>
          <w:szCs w:val="18"/>
        </w:rPr>
        <w:t> </w:t>
      </w:r>
      <w:r>
        <w:rPr>
          <w:rStyle w:val="WW8Num3z0"/>
          <w:rFonts w:ascii="Verdana" w:hAnsi="Verdana"/>
          <w:color w:val="4682B4"/>
          <w:sz w:val="18"/>
          <w:szCs w:val="18"/>
        </w:rPr>
        <w:t>проектировочной</w:t>
      </w:r>
      <w:r>
        <w:rPr>
          <w:rStyle w:val="WW8Num2z0"/>
          <w:rFonts w:ascii="Verdana" w:hAnsi="Verdana"/>
          <w:color w:val="000000"/>
          <w:sz w:val="18"/>
          <w:szCs w:val="18"/>
        </w:rPr>
        <w:t> </w:t>
      </w:r>
      <w:r>
        <w:rPr>
          <w:rFonts w:ascii="Verdana" w:hAnsi="Verdana"/>
          <w:color w:val="000000"/>
          <w:sz w:val="18"/>
          <w:szCs w:val="18"/>
        </w:rPr>
        <w:t>деятельности в сфере образования (С.Г.</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H.A. Алексеев, В.А. Болотов,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В.Д. Шадриков, Г.П. Щедровицкий); о целостности образовательного процесса, его социально-психологической обусловленности и личностно-развивающей ориентации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Г.А. Берулава, В.В. Краевский,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Т.И. Шамова и др-);</w:t>
      </w:r>
    </w:p>
    <w:p w14:paraId="1A7A1906"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 особенностях возрастного развития детей (Г.А.</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Л.И. Божович, Л.С. Выготский, И.С.Кон, И.Ю.Кулагина,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Д.Б. Эльконин, Э. Эриксон и др.);</w:t>
      </w:r>
    </w:p>
    <w:p w14:paraId="591EACC8"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 влиянии образовательного пространства на развитие личности (Т.Ф.</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М.Я. Виленский, В.И. Гинецинский, В.В.</w:t>
      </w:r>
      <w:r>
        <w:rPr>
          <w:rStyle w:val="WW8Num2z0"/>
          <w:rFonts w:ascii="Verdana" w:hAnsi="Verdana"/>
          <w:color w:val="000000"/>
          <w:sz w:val="18"/>
          <w:szCs w:val="18"/>
        </w:rPr>
        <w:t> </w:t>
      </w:r>
      <w:r>
        <w:rPr>
          <w:rStyle w:val="WW8Num3z0"/>
          <w:rFonts w:ascii="Verdana" w:hAnsi="Verdana"/>
          <w:color w:val="4682B4"/>
          <w:sz w:val="18"/>
          <w:szCs w:val="18"/>
        </w:rPr>
        <w:t>Зацепин</w:t>
      </w:r>
      <w:r>
        <w:rPr>
          <w:rFonts w:ascii="Verdana" w:hAnsi="Verdana"/>
          <w:color w:val="000000"/>
          <w:sz w:val="18"/>
          <w:szCs w:val="18"/>
        </w:rPr>
        <w:t>, А.П. Лиферов, Е.В. Мещерякова, Ю.В.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В.И. Слободчиков, Д.С. Сомов, Н.М.</w:t>
      </w:r>
      <w:r>
        <w:rPr>
          <w:rStyle w:val="WW8Num2z0"/>
          <w:rFonts w:ascii="Verdana" w:hAnsi="Verdana"/>
          <w:color w:val="000000"/>
          <w:sz w:val="18"/>
          <w:szCs w:val="18"/>
        </w:rPr>
        <w:t> </w:t>
      </w:r>
      <w:r>
        <w:rPr>
          <w:rStyle w:val="WW8Num3z0"/>
          <w:rFonts w:ascii="Verdana" w:hAnsi="Verdana"/>
          <w:color w:val="4682B4"/>
          <w:sz w:val="18"/>
          <w:szCs w:val="18"/>
        </w:rPr>
        <w:t>Стадник</w:t>
      </w:r>
      <w:r>
        <w:rPr>
          <w:rFonts w:ascii="Verdana" w:hAnsi="Verdana"/>
          <w:color w:val="000000"/>
          <w:sz w:val="18"/>
          <w:szCs w:val="18"/>
        </w:rPr>
        <w:t>, В.М.Степанов, Е.Н.Федина, Г.А.Ферапонтов, И.Д.</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и др.).</w:t>
      </w:r>
    </w:p>
    <w:p w14:paraId="08D757F1"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 механизмах педагогического и психологического сопровождения учащихся в образовательном пространстве школы (Е.А.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Т.В. Анохина, Г.Л. Бардиер, И.А.</w:t>
      </w:r>
      <w:r>
        <w:rPr>
          <w:rStyle w:val="WW8Num2z0"/>
          <w:rFonts w:ascii="Verdana" w:hAnsi="Verdana"/>
          <w:color w:val="000000"/>
          <w:sz w:val="18"/>
          <w:szCs w:val="18"/>
        </w:rPr>
        <w:t> </w:t>
      </w:r>
      <w:r>
        <w:rPr>
          <w:rStyle w:val="WW8Num3z0"/>
          <w:rFonts w:ascii="Verdana" w:hAnsi="Verdana"/>
          <w:color w:val="4682B4"/>
          <w:sz w:val="18"/>
          <w:szCs w:val="18"/>
        </w:rPr>
        <w:t>Баева</w:t>
      </w:r>
      <w:r>
        <w:rPr>
          <w:rFonts w:ascii="Verdana" w:hAnsi="Verdana"/>
          <w:color w:val="000000"/>
          <w:sz w:val="18"/>
          <w:szCs w:val="18"/>
        </w:rPr>
        <w:t>, М.Р. Битянова, И.В.Дубровина, Н.П.</w:t>
      </w:r>
      <w:r>
        <w:rPr>
          <w:rStyle w:val="WW8Num2z0"/>
          <w:rFonts w:ascii="Verdana" w:hAnsi="Verdana"/>
          <w:color w:val="000000"/>
          <w:sz w:val="18"/>
          <w:szCs w:val="18"/>
        </w:rPr>
        <w:t> </w:t>
      </w:r>
      <w:r>
        <w:rPr>
          <w:rStyle w:val="WW8Num3z0"/>
          <w:rFonts w:ascii="Verdana" w:hAnsi="Verdana"/>
          <w:color w:val="4682B4"/>
          <w:sz w:val="18"/>
          <w:szCs w:val="18"/>
        </w:rPr>
        <w:t>Клушина</w:t>
      </w:r>
      <w:r>
        <w:rPr>
          <w:rFonts w:ascii="Verdana" w:hAnsi="Verdana"/>
          <w:color w:val="000000"/>
          <w:sz w:val="18"/>
          <w:szCs w:val="18"/>
        </w:rPr>
        <w:t>, Т.Д. Молодцова, A.A. Реан, Г.И.Рогов, В.Э.</w:t>
      </w:r>
      <w:r>
        <w:rPr>
          <w:rStyle w:val="WW8Num2z0"/>
          <w:rFonts w:ascii="Verdana" w:hAnsi="Verdana"/>
          <w:color w:val="000000"/>
          <w:sz w:val="18"/>
          <w:szCs w:val="18"/>
        </w:rPr>
        <w:t> </w:t>
      </w:r>
      <w:r>
        <w:rPr>
          <w:rStyle w:val="WW8Num3z0"/>
          <w:rFonts w:ascii="Verdana" w:hAnsi="Verdana"/>
          <w:color w:val="4682B4"/>
          <w:sz w:val="18"/>
          <w:szCs w:val="18"/>
        </w:rPr>
        <w:t>Пахальян</w:t>
      </w:r>
      <w:r>
        <w:rPr>
          <w:rFonts w:ascii="Verdana" w:hAnsi="Verdana"/>
          <w:color w:val="000000"/>
          <w:sz w:val="18"/>
          <w:szCs w:val="18"/>
        </w:rPr>
        <w:t>, А.М.Прихожан, Л.М.Фридман, Т.В. Фролова и др.).</w:t>
      </w:r>
    </w:p>
    <w:p w14:paraId="48555F83"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мы опирались на теорию педагогической деятельности (М.А.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Н.В. Кузьмина, А.И. Мищенко и др.); учебной деятельности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В.В. Давыдов, В.В. Рубцов и др.),</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мышления и методов интенсивного обучения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С.Ю. Степанов, И.Н. Семенов и др.); непрерывного педагогического образования (В.Т.</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Э.М. Никитин, Н.К. Сергеев и др.); проектирования образовательных систем (Р. Акофф, И.Д.</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П.Г. Щедровицкий и др.); построения системы повышения квалификации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В.Г. Воронцова, Ю.А. Лобейко, А.П.</w:t>
      </w:r>
      <w:r>
        <w:rPr>
          <w:rStyle w:val="WW8Num2z0"/>
          <w:rFonts w:ascii="Verdana" w:hAnsi="Verdana"/>
          <w:color w:val="000000"/>
          <w:sz w:val="18"/>
          <w:szCs w:val="18"/>
        </w:rPr>
        <w:t> </w:t>
      </w:r>
      <w:r>
        <w:rPr>
          <w:rStyle w:val="WW8Num3z0"/>
          <w:rFonts w:ascii="Verdana" w:hAnsi="Verdana"/>
          <w:color w:val="4682B4"/>
          <w:sz w:val="18"/>
          <w:szCs w:val="18"/>
        </w:rPr>
        <w:t>Ситник</w:t>
      </w:r>
      <w:r>
        <w:rPr>
          <w:rStyle w:val="WW8Num2z0"/>
          <w:rFonts w:ascii="Verdana" w:hAnsi="Verdana"/>
          <w:color w:val="000000"/>
          <w:sz w:val="18"/>
          <w:szCs w:val="18"/>
        </w:rPr>
        <w:t> </w:t>
      </w:r>
      <w:r>
        <w:rPr>
          <w:rFonts w:ascii="Verdana" w:hAnsi="Verdana"/>
          <w:color w:val="000000"/>
          <w:sz w:val="18"/>
          <w:szCs w:val="18"/>
        </w:rPr>
        <w:t>и др.).</w:t>
      </w:r>
    </w:p>
    <w:p w14:paraId="0E3E0FD1"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концептуальное значение для проведенного нами исследования имеют: историко-педагогический анализ развития и реформирования отечественного образования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Г.Б. Корнетов, З.И. Равкин и др.); современные концептуальные подходы к организации педагогической диагностики в реальном образовательном процессе (В.А.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В.А. Руденко и др.); концепции компетентностного подхода и гуманизации образования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Ю.П. Ветров, И.Ф. Исаев, И.Б.</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М.В. Кларин, Н.Д. Никандров,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Л.Н. Харченко, В.К. Шаповалов и</w:t>
      </w:r>
    </w:p>
    <w:p w14:paraId="7DF175A0"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333A7DE0"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Источники исследования включают: правительственные документы по вопросам образования; нормативные документы в области образования; документы, регулирующие процессы реформирования систем образования различных стран мира в течение последних двух десятилетий, в том числе России (аналитические отчеты о реализации широкомасштабного эксперимента по модернизации содержания общего образования); программы, проекты, исследования</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Совета Европы, Европейского Союза, Всемирного Банка по проблемам развития образования; труды философов, педагогов, психологов, историков педагогики; теоретические и практико-ориентированные исследования в области психолого-педагогических наук, проведенные в русле различных образовательных парадигм; публикации периодической печати, отражающие</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точки зрения различных авторов и состояние образовательной практики в современной школе; материалы социологических опросов, научных семинаров и научно-практических конференций по теме настоящего исследования; ресурсы сети Интернет, освещающие современные проблемы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Style w:val="WW8Num2z0"/>
          <w:rFonts w:ascii="Verdana" w:hAnsi="Verdana"/>
          <w:color w:val="000000"/>
          <w:sz w:val="18"/>
          <w:szCs w:val="18"/>
        </w:rPr>
        <w:t> </w:t>
      </w:r>
      <w:r>
        <w:rPr>
          <w:rFonts w:ascii="Verdana" w:hAnsi="Verdana"/>
          <w:color w:val="000000"/>
          <w:sz w:val="18"/>
          <w:szCs w:val="18"/>
        </w:rPr>
        <w:t>в области педагогической диагностики качества образования. В работе были проанализированы рекомендации региональных органов управления образованием, муниципальных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служб.</w:t>
      </w:r>
    </w:p>
    <w:p w14:paraId="65FBD2DD"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исходных предположений использовался следующий комплекс методов исследования:</w:t>
      </w:r>
    </w:p>
    <w:p w14:paraId="08D555FC"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контент-анализ, сравнительно-сопоставительный и системно-структурный анализ психолого-педагогической литературы по обозначенной проблематике; педагогическое моделирование, прогнозирование, абстрагирование, проектирование процессов и явлений; эмпирические: групповые и индивидуальные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анкетирование, интервьюирование, тестирование, педагогические перспективы;</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проективные методики, наблюдение, инновационное обучение, педагогический эксперимент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интерпретация продуктов творческой деятельности;</w:t>
      </w:r>
    </w:p>
    <w:p w14:paraId="7B505506"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статистические - статистические методы обработки результатов, полученных экспериментальным путем, позволяющих фиксировать качественный результат личностного и субъектно-деятельностного развития учащихся и обоснованно оценивать эффективность функционирования образовательной системы.</w:t>
      </w:r>
    </w:p>
    <w:p w14:paraId="53DAB506"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являлись:</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лицей №13 Пролетарского района г. Ростов-на-Дону; МБОУ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№60 Советского района г. Ростова-на-Дону, МБОУ Аксайская СОШ №2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МАОУ</w:t>
      </w:r>
      <w:r>
        <w:rPr>
          <w:rStyle w:val="WW8Num2z0"/>
          <w:rFonts w:ascii="Verdana" w:hAnsi="Verdana"/>
          <w:color w:val="000000"/>
          <w:sz w:val="18"/>
          <w:szCs w:val="18"/>
        </w:rPr>
        <w:t> </w:t>
      </w:r>
      <w:r>
        <w:rPr>
          <w:rFonts w:ascii="Verdana" w:hAnsi="Verdana"/>
          <w:color w:val="000000"/>
          <w:sz w:val="18"/>
          <w:szCs w:val="18"/>
        </w:rPr>
        <w:t>лицей № 28 г. Таганрог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лицей № 103 г. Ростов-на-Дону, филиал</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ДПО РО РИПК и</w:t>
      </w:r>
      <w:r>
        <w:rPr>
          <w:rStyle w:val="WW8Num2z0"/>
          <w:rFonts w:ascii="Verdana" w:hAnsi="Verdana"/>
          <w:color w:val="000000"/>
          <w:sz w:val="18"/>
          <w:szCs w:val="18"/>
        </w:rPr>
        <w:t> </w:t>
      </w:r>
      <w:r>
        <w:rPr>
          <w:rStyle w:val="WW8Num3z0"/>
          <w:rFonts w:ascii="Verdana" w:hAnsi="Verdana"/>
          <w:color w:val="4682B4"/>
          <w:sz w:val="18"/>
          <w:szCs w:val="18"/>
        </w:rPr>
        <w:t>ППРО</w:t>
      </w:r>
      <w:r>
        <w:rPr>
          <w:rStyle w:val="WW8Num2z0"/>
          <w:rFonts w:ascii="Verdana" w:hAnsi="Verdana"/>
          <w:color w:val="000000"/>
          <w:sz w:val="18"/>
          <w:szCs w:val="18"/>
        </w:rPr>
        <w:t> </w:t>
      </w:r>
      <w:r>
        <w:rPr>
          <w:rFonts w:ascii="Verdana" w:hAnsi="Verdana"/>
          <w:color w:val="000000"/>
          <w:sz w:val="18"/>
          <w:szCs w:val="18"/>
        </w:rPr>
        <w:t>г. Волгодонск. Исследованием охвачено 2700 учащихся и 254 учителя. В состав экспертного совета по оценке ресурсов образовательного пространства инновационной школы и отбору необходимых дескрипторов на основе определения генеральной совокупности вошли: 188 учащихся МОУ СОШ</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№13 г. Ростов-на-Дону; 6 экспертов (директоров и</w:t>
      </w:r>
      <w:r>
        <w:rPr>
          <w:rStyle w:val="WW8Num2z0"/>
          <w:rFonts w:ascii="Verdana" w:hAnsi="Verdana"/>
          <w:color w:val="000000"/>
          <w:sz w:val="18"/>
          <w:szCs w:val="18"/>
        </w:rPr>
        <w:t> </w:t>
      </w:r>
      <w:r>
        <w:rPr>
          <w:rStyle w:val="WW8Num3z0"/>
          <w:rFonts w:ascii="Verdana" w:hAnsi="Verdana"/>
          <w:color w:val="4682B4"/>
          <w:sz w:val="18"/>
          <w:szCs w:val="18"/>
        </w:rPr>
        <w:t>завучей</w:t>
      </w:r>
      <w:r>
        <w:rPr>
          <w:rStyle w:val="WW8Num2z0"/>
          <w:rFonts w:ascii="Verdana" w:hAnsi="Verdana"/>
          <w:color w:val="000000"/>
          <w:sz w:val="18"/>
          <w:szCs w:val="18"/>
        </w:rPr>
        <w:t> </w:t>
      </w:r>
      <w:r>
        <w:rPr>
          <w:rFonts w:ascii="Verdana" w:hAnsi="Verdana"/>
          <w:color w:val="000000"/>
          <w:sz w:val="18"/>
          <w:szCs w:val="18"/>
        </w:rPr>
        <w:t>из образовательных учреждений г. Ростов-на-Дону и Ростовской области), 99 учителей, 287 родителей. В качественном отношении в состав экспертного совета от директорского корпуса вошли директора, имеющие стаж работы не менее 5 лет и имеющие ученую степень кандидата наук. В состав экспертной группы среди педагогов вошли специалисты, имеющие высшую квалификационную категорию. В состав экспертной комиссии со стороны родителей вошли активисты родительских комитетов, которые хорошо знакомы с организацией образовательного процесса в школе. В состав экспертного совета вошли</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старших классов (10-11 класс), активно принимающие участие в самоуправлении школой.</w:t>
      </w:r>
    </w:p>
    <w:p w14:paraId="085F8C1D"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Личное участие соискателя состоит в разработке концептуальных идей исследования, непосредственном руководстве и осуществлении опытно-экспериментальной работы в качестве заместителя директора по научной работе МОУ лицея №13 г. Ростов-на-Дону,</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xml:space="preserve">психолого-педагогических дисциплин кафедры психологии развития и возрастной психологии Педагогического института Южного федерального университета, преподавателя кафедры управления Ростовского областного института повышения квалификации и переподготовки кадров работников образования и участника научной школы «Управление </w:t>
      </w:r>
      <w:r>
        <w:rPr>
          <w:rFonts w:ascii="Verdana" w:hAnsi="Verdana"/>
          <w:color w:val="000000"/>
          <w:sz w:val="18"/>
          <w:szCs w:val="18"/>
        </w:rPr>
        <w:lastRenderedPageBreak/>
        <w:t>развивающей средой инновационного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при ГБОУ ДПО РО РИПК и ППРО, возглавляемой О.Г.</w:t>
      </w:r>
      <w:r>
        <w:rPr>
          <w:rStyle w:val="WW8Num2z0"/>
          <w:rFonts w:ascii="Verdana" w:hAnsi="Verdana"/>
          <w:color w:val="000000"/>
          <w:sz w:val="18"/>
          <w:szCs w:val="18"/>
        </w:rPr>
        <w:t> </w:t>
      </w:r>
      <w:r>
        <w:rPr>
          <w:rStyle w:val="WW8Num3z0"/>
          <w:rFonts w:ascii="Verdana" w:hAnsi="Verdana"/>
          <w:color w:val="4682B4"/>
          <w:sz w:val="18"/>
          <w:szCs w:val="18"/>
        </w:rPr>
        <w:t>Тринитатской</w:t>
      </w:r>
      <w:r>
        <w:rPr>
          <w:rFonts w:ascii="Verdana" w:hAnsi="Verdana"/>
          <w:color w:val="000000"/>
          <w:sz w:val="18"/>
          <w:szCs w:val="18"/>
        </w:rPr>
        <w:t>, д.п.н., профессором.</w:t>
      </w:r>
    </w:p>
    <w:p w14:paraId="548EDB59"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0781C29F"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(2002-2007 гг.) -</w:t>
      </w:r>
      <w:r>
        <w:rPr>
          <w:rStyle w:val="WW8Num2z0"/>
          <w:rFonts w:ascii="Verdana" w:hAnsi="Verdana"/>
          <w:color w:val="000000"/>
          <w:sz w:val="18"/>
          <w:szCs w:val="18"/>
        </w:rPr>
        <w:t> </w:t>
      </w:r>
      <w:r>
        <w:rPr>
          <w:rStyle w:val="WW8Num3z0"/>
          <w:rFonts w:ascii="Verdana" w:hAnsi="Verdana"/>
          <w:color w:val="4682B4"/>
          <w:sz w:val="18"/>
          <w:szCs w:val="18"/>
        </w:rPr>
        <w:t>пропедевтический</w:t>
      </w:r>
      <w:r>
        <w:rPr>
          <w:rFonts w:ascii="Verdana" w:hAnsi="Verdana"/>
          <w:color w:val="000000"/>
          <w:sz w:val="18"/>
          <w:szCs w:val="18"/>
        </w:rPr>
        <w:t>. На данном этапе был осуществлен историко-педагогический и теоретический анализ проблем формирования образовательного пространства в школе в контексте социокультурных и педагогических инноваций, проведено предварительное изучение состояния практики формирования образовательного пространства школы. На основе полученных данных была сформулирована тема, цель, предмет, объект, гипотеза и задачи исследования.</w:t>
      </w:r>
    </w:p>
    <w:p w14:paraId="181406B6"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(2007-2008 гг.) - теоретико-систематизирующий - был посвящен разработке структуры исследования, выявлялись и анализировались основные походы к формированию образовательного пространства современной школы в контексте социокультурных и педагогических инноваций; разрабатывалась концептуальная модель структурно-уровневой организации образовательного пространства современной школы, были разработаны принципы организации образовательного пространства школы.</w:t>
      </w:r>
    </w:p>
    <w:p w14:paraId="53522964"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(2008-2010 гг.) - экспериментально-аналитический -включал осмысление на новом уровне результатов опытно-экспериментальной работы. На данном этапе были определены организационно-педагогические условия построения образовательного пространства школы, способствующего развитию обучающихся и учителей, система педагогического сопровождения участников образовательного пространства школы, разработаны критерии эффективности формирования образовательного пространства современной школы.</w:t>
      </w:r>
    </w:p>
    <w:p w14:paraId="120AC0CA"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этап (2010-2011 гг.) - заключительный - включал анализ и</w:t>
      </w:r>
      <w:r>
        <w:rPr>
          <w:rStyle w:val="WW8Num2z0"/>
          <w:rFonts w:ascii="Verdana" w:hAnsi="Verdana"/>
          <w:color w:val="000000"/>
          <w:sz w:val="18"/>
          <w:szCs w:val="18"/>
        </w:rPr>
        <w:t> </w:t>
      </w:r>
      <w:r>
        <w:rPr>
          <w:rStyle w:val="WW8Num3z0"/>
          <w:rFonts w:ascii="Verdana" w:hAnsi="Verdana"/>
          <w:color w:val="4682B4"/>
          <w:sz w:val="18"/>
          <w:szCs w:val="18"/>
        </w:rPr>
        <w:t>итоговую</w:t>
      </w:r>
      <w:r>
        <w:rPr>
          <w:rStyle w:val="WW8Num2z0"/>
          <w:rFonts w:ascii="Verdana" w:hAnsi="Verdana"/>
          <w:color w:val="000000"/>
          <w:sz w:val="18"/>
          <w:szCs w:val="18"/>
        </w:rPr>
        <w:t> </w:t>
      </w:r>
      <w:r>
        <w:rPr>
          <w:rFonts w:ascii="Verdana" w:hAnsi="Verdana"/>
          <w:color w:val="000000"/>
          <w:sz w:val="18"/>
          <w:szCs w:val="18"/>
        </w:rPr>
        <w:t>обработку полученных результатов, уточнение выводов, литературное оформление диссертационного исследования.</w:t>
      </w:r>
    </w:p>
    <w:p w14:paraId="4192C898"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 разработаны концептуально-методологические (стратегические ориентиры построения образовательного пространства современной школы, работающей в инновационном режиме, принципы построения (общенаучные и конкретно-средовые)), научно-педагогические (понятие образовательного пространства, его структурно-содержательные характеристики) и организационно-системные (модель процесса формирования образовательного пространства школы, механизм данного процесса, технологии подготовки учителей к формированию образовательного пространства,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самоуправления, организационно-педагогические условия) основы формирования образовательного пространства школы в контексте введения социокультурных и педагогических инноваций; выявлена сущность образовательного пространства школы, заключающаяся в том, что оно представляет собой динамическую, многоуровневую, социально-педагогическую систему, функционирующую на основе общенаучных (</w:t>
      </w:r>
      <w:r>
        <w:rPr>
          <w:rStyle w:val="WW8Num3z0"/>
          <w:rFonts w:ascii="Verdana" w:hAnsi="Verdana"/>
          <w:color w:val="4682B4"/>
          <w:sz w:val="18"/>
          <w:szCs w:val="18"/>
        </w:rPr>
        <w:t>природосообразности</w:t>
      </w:r>
      <w:r>
        <w:rPr>
          <w:rFonts w:ascii="Verdana" w:hAnsi="Verdana"/>
          <w:color w:val="000000"/>
          <w:sz w:val="18"/>
          <w:szCs w:val="18"/>
        </w:rPr>
        <w:t>, культуросообразности, гуманизации, научности, системности, комплексности,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Fonts w:ascii="Verdana" w:hAnsi="Verdana"/>
          <w:color w:val="000000"/>
          <w:sz w:val="18"/>
          <w:szCs w:val="18"/>
        </w:rPr>
        <w:t>, открытости) и конкретно-средовых принципов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креативности, активности субъектов образования, гибкости структурных связей пространства, соответствия характера формирования образовательного пространства индивидуальным особенностям обучающихся и учителей, эргономичности);</w:t>
      </w:r>
    </w:p>
    <w:p w14:paraId="37264670"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построена модель формирования образовательного пространства современной школы, включающая: информационно-мотивационный; информационно-аналитический; развивающий; организационный и оценочно-результативный блоки;</w:t>
      </w:r>
    </w:p>
    <w:p w14:paraId="5268FAA6"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совокупность организационно-педагогических условий, обеспечивающих формирование образовательного пространства школы в контексте социокультурных и педагогических инноваций (личностно-развивающий характер взаимодействия участников образовательного процесса, нацеленный на расширение пространства</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общения с приобретением социального опыта;</w:t>
      </w:r>
      <w:r>
        <w:rPr>
          <w:rStyle w:val="WW8Num2z0"/>
          <w:rFonts w:ascii="Verdana" w:hAnsi="Verdana"/>
          <w:color w:val="000000"/>
          <w:sz w:val="18"/>
          <w:szCs w:val="18"/>
        </w:rPr>
        <w:t> </w:t>
      </w:r>
      <w:r>
        <w:rPr>
          <w:rStyle w:val="WW8Num3z0"/>
          <w:rFonts w:ascii="Verdana" w:hAnsi="Verdana"/>
          <w:color w:val="4682B4"/>
          <w:sz w:val="18"/>
          <w:szCs w:val="18"/>
        </w:rPr>
        <w:t>тьюториальное</w:t>
      </w:r>
      <w:r>
        <w:rPr>
          <w:rStyle w:val="WW8Num2z0"/>
          <w:rFonts w:ascii="Verdana" w:hAnsi="Verdana"/>
          <w:color w:val="000000"/>
          <w:sz w:val="18"/>
          <w:szCs w:val="18"/>
        </w:rPr>
        <w:t> </w:t>
      </w:r>
      <w:r>
        <w:rPr>
          <w:rFonts w:ascii="Verdana" w:hAnsi="Verdana"/>
          <w:color w:val="000000"/>
          <w:sz w:val="18"/>
          <w:szCs w:val="18"/>
        </w:rPr>
        <w:t xml:space="preserve">сопровождение учащихся в условиях </w:t>
      </w:r>
      <w:r>
        <w:rPr>
          <w:rFonts w:ascii="Verdana" w:hAnsi="Verdana"/>
          <w:color w:val="000000"/>
          <w:sz w:val="18"/>
          <w:szCs w:val="18"/>
        </w:rPr>
        <w:lastRenderedPageBreak/>
        <w:t>инновационных изменений;</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направленность формирования образовательного пространства школы; психолого-педагогическая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организаторов процесса формирования образовательного пространства современной школы; совместное (учащимися и учителями) проектирование и программирование инновационной социо-культурной деятельности);</w:t>
      </w:r>
    </w:p>
    <w:p w14:paraId="2064827B"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реализована технология подготовки учителей к формированию образовательного пространства современной школы в условиях инновационных изменений, развивающая готовность учителя к проектированию данного пространства через обучение умениям и</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моделирования образовательного пространства школы; позволяющая осуществлять анализ результатов психолого-педагогической диагностики учащихся, коллектива, образовательного пространства школы в условиях инноваций; установления субъект-субъектных отношений в образовательном процессе; организации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и саморазвития учащихся;</w:t>
      </w:r>
    </w:p>
    <w:p w14:paraId="4AEE69CC"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технология формирования и развития ученического самоуправления в школе, предусматривающая программно-целевое планирование его внедрения,</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дифференцированную работу с различными категориями учащихся, формирование организационной культуры</w:t>
      </w:r>
      <w:r>
        <w:rPr>
          <w:rStyle w:val="WW8Num2z0"/>
          <w:rFonts w:ascii="Verdana" w:hAnsi="Verdana"/>
          <w:color w:val="000000"/>
          <w:sz w:val="18"/>
          <w:szCs w:val="18"/>
        </w:rPr>
        <w:t> </w:t>
      </w:r>
      <w:r>
        <w:rPr>
          <w:rStyle w:val="WW8Num3z0"/>
          <w:rFonts w:ascii="Verdana" w:hAnsi="Verdana"/>
          <w:color w:val="4682B4"/>
          <w:sz w:val="18"/>
          <w:szCs w:val="18"/>
        </w:rPr>
        <w:t>ученических</w:t>
      </w:r>
      <w:r>
        <w:rPr>
          <w:rStyle w:val="WW8Num2z0"/>
          <w:rFonts w:ascii="Verdana" w:hAnsi="Verdana"/>
          <w:color w:val="000000"/>
          <w:sz w:val="18"/>
          <w:szCs w:val="18"/>
        </w:rPr>
        <w:t> </w:t>
      </w:r>
      <w:r>
        <w:rPr>
          <w:rFonts w:ascii="Verdana" w:hAnsi="Verdana"/>
          <w:color w:val="000000"/>
          <w:sz w:val="18"/>
          <w:szCs w:val="18"/>
        </w:rPr>
        <w:t>объединений и школы в целом; определены критерии эффективности формирования образовательного пространства современной школы в контексте социокультурных и педагогических инноваций: положительное отношение субъектов образовательного процесса к инновационному процессу в школе;</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значимость для субъектов образования инноваций, происходящих на всех уровнях образовательного пространства; положительная оценка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микроклимата; продуктивность образовательного процесса; открытость образовательного учреждения; безопасность образовательного пространства;</w:t>
      </w:r>
    </w:p>
    <w:p w14:paraId="375D8B08"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эффективность основных направлений педагогического сопровождения участников образовательного пространства школы, включающего в себя технологии активного социально-психологического обучения и направленного на оптимизацию развивающих возможностей образовательного пространства;</w:t>
      </w:r>
    </w:p>
    <w:p w14:paraId="1AAB762B"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дескрипторы образовательного пространства школы (ресурсность (насыщенность), безопасность, продуктивность, целостность, эмоциогенность), базирующиеся на выявлении удовлетворенности субъектами пространством, различными его сторонами, возможностями и потребностями, которые оно предоставляет для развития;</w:t>
      </w:r>
    </w:p>
    <w:p w14:paraId="3EE1154E"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предложено технологическое обеспечение развития субъектов образовательного процесса в школе, работающей в инновационном режиме: технологии работы</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 родителями, школьниками, социальными партнерами, основанные на методах активного социально-психологического обучения (организационно-деятельностные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работа в дискуссионном клубе,</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технология учебно-исследовательских сессий; технология</w:t>
      </w:r>
      <w:r>
        <w:rPr>
          <w:rStyle w:val="WW8Num2z0"/>
          <w:rFonts w:ascii="Verdana" w:hAnsi="Verdana"/>
          <w:color w:val="000000"/>
          <w:sz w:val="18"/>
          <w:szCs w:val="18"/>
        </w:rPr>
        <w:t> </w:t>
      </w:r>
      <w:r>
        <w:rPr>
          <w:rStyle w:val="WW8Num3z0"/>
          <w:rFonts w:ascii="Verdana" w:hAnsi="Verdana"/>
          <w:color w:val="4682B4"/>
          <w:sz w:val="18"/>
          <w:szCs w:val="18"/>
        </w:rPr>
        <w:t>тьюториального</w:t>
      </w:r>
      <w:r>
        <w:rPr>
          <w:rStyle w:val="WW8Num2z0"/>
          <w:rFonts w:ascii="Verdana" w:hAnsi="Verdana"/>
          <w:color w:val="000000"/>
          <w:sz w:val="18"/>
          <w:szCs w:val="18"/>
        </w:rPr>
        <w:t> </w:t>
      </w:r>
      <w:r>
        <w:rPr>
          <w:rFonts w:ascii="Verdana" w:hAnsi="Verdana"/>
          <w:color w:val="000000"/>
          <w:sz w:val="18"/>
          <w:szCs w:val="18"/>
        </w:rPr>
        <w:t>сопровождения в малых группах, проектирование развивающих психолого-педагогических программ.</w:t>
      </w:r>
    </w:p>
    <w:p w14:paraId="5BFB2854"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Существенность отличий в новизне научных положений от результатов, полученных другими авторами, заключается в следующем:</w:t>
      </w:r>
    </w:p>
    <w:p w14:paraId="4D46F3EF"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категория «</w:t>
      </w:r>
      <w:r>
        <w:rPr>
          <w:rStyle w:val="WW8Num3z0"/>
          <w:rFonts w:ascii="Verdana" w:hAnsi="Verdana"/>
          <w:color w:val="4682B4"/>
          <w:sz w:val="18"/>
          <w:szCs w:val="18"/>
        </w:rPr>
        <w:t>образовательное пространство</w:t>
      </w:r>
      <w:r>
        <w:rPr>
          <w:rFonts w:ascii="Verdana" w:hAnsi="Verdana"/>
          <w:color w:val="000000"/>
          <w:sz w:val="18"/>
          <w:szCs w:val="18"/>
        </w:rPr>
        <w:t>» обоснована в контексте социокультурных и педагогических инноваций в современной школе;</w:t>
      </w:r>
    </w:p>
    <w:p w14:paraId="3608F45D"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теоретико-методологические основы организации образовательного пространства школы, которое опирается на систему общенаучных и конкретно-средовых принципов; определены сущностные характеристики образовательного пространства современной школы, которыми являются: функциональная комфортность, эргономичность; социальная общность, открытость; безопасность; развивающий, социально-партнерский характер взаимодействия с образовательными, культурно-досуговыми,</w:t>
      </w:r>
      <w:r>
        <w:rPr>
          <w:rStyle w:val="WW8Num2z0"/>
          <w:rFonts w:ascii="Verdana" w:hAnsi="Verdana"/>
          <w:color w:val="000000"/>
          <w:sz w:val="18"/>
          <w:szCs w:val="18"/>
        </w:rPr>
        <w:t> </w:t>
      </w:r>
      <w:r>
        <w:rPr>
          <w:rStyle w:val="WW8Num3z0"/>
          <w:rFonts w:ascii="Verdana" w:hAnsi="Verdana"/>
          <w:color w:val="4682B4"/>
          <w:sz w:val="18"/>
          <w:szCs w:val="18"/>
        </w:rPr>
        <w:t>спортивными</w:t>
      </w:r>
      <w:r>
        <w:rPr>
          <w:rStyle w:val="WW8Num2z0"/>
          <w:rFonts w:ascii="Verdana" w:hAnsi="Verdana"/>
          <w:color w:val="000000"/>
          <w:sz w:val="18"/>
          <w:szCs w:val="18"/>
        </w:rPr>
        <w:t> </w:t>
      </w:r>
      <w:r>
        <w:rPr>
          <w:rFonts w:ascii="Verdana" w:hAnsi="Verdana"/>
          <w:color w:val="000000"/>
          <w:sz w:val="18"/>
          <w:szCs w:val="18"/>
        </w:rPr>
        <w:t>учреждениями, организациями социальной сферы;</w:t>
      </w:r>
    </w:p>
    <w:p w14:paraId="109353C7"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разработана модель формирования образовательного пространства школы, которая включает информационно-мотивационный, информационно-аналитический, развивающий, организационный </w:t>
      </w:r>
      <w:r>
        <w:rPr>
          <w:rFonts w:ascii="Verdana" w:hAnsi="Verdana"/>
          <w:color w:val="000000"/>
          <w:sz w:val="18"/>
          <w:szCs w:val="18"/>
        </w:rPr>
        <w:lastRenderedPageBreak/>
        <w:t>и оценочно-результативный блоки;</w:t>
      </w:r>
    </w:p>
    <w:p w14:paraId="7F01B169"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организационно-педагогические условия формирования образовательного пространства школы, способствующего развитию учащихся и педагогов;</w:t>
      </w:r>
    </w:p>
    <w:p w14:paraId="7F000B37"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необходимость внедрения педагогических технологий и методов работы по</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развитию обучающихся и учителей в образовательном пространстве школы, основанных на методах активного социально-психологического обучения.</w:t>
      </w:r>
    </w:p>
    <w:p w14:paraId="3FBB49C5"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представлена методология исследования процесса формирования образовательного пространства современной школы, включающая в себя систему фундаментальных научно-педагогических подходов (личностно-развивающего,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культурологического, системно-деятельностного, мотивационного, компетентностного, рефлексивного), детерминирующих общенаучные и конкретно-средовые принципы формирования образовательного пространства школы в условиях социокультурных и педагогических инноваций; конкретизировано содержание и структура образовательного пространства школы, положенные в основу концепции формирования образовательного пространства школы в условиях социокультурных и педагогических инноваций, вносят реальный вклад в разработку теории и методики школьного образования;</w:t>
      </w:r>
    </w:p>
    <w:p w14:paraId="0F09F019"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многоуровневая модель процесса формирования образовательного пространства школы, включающая информационно-мотивационный, информационно-аналитический, развивающий, организационный, оценочно-результативный блоки, реализуемые на макро-, мезо- и микро- уровнях образовательного пространства;</w:t>
      </w:r>
    </w:p>
    <w:p w14:paraId="0B4CA748"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выделенные в исследовании характеристики личности, критерии и показатели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компетенций в школьном возрасте в образовательном пространстве школы, а также психологические детерминанты развития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 на различных ступенях образования, послужат базой для выявления содержания, форм, методов развивающей работы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профилактики и коррекции поведения детей, требующих индивидуального педагогического подхода и сопровождения;</w:t>
      </w:r>
    </w:p>
    <w:p w14:paraId="16BA317A"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полученные в исследовании выводы существенно дополняют общепринятые научные представления о факторах и условиях, влияющих на развитие учащихся и учителей в образовательном пространстве школы, что составляет основу для новых научных представлений о проектировании и моделировании образовательного пространства школы;</w:t>
      </w:r>
    </w:p>
    <w:p w14:paraId="0008D144"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обоснованные стратегии, содержание и технологии развития учащихся и учителей в образовательном пространстве школы существенно расширяют представления о педагогическом сопровождении в образовании, а созданные экспериментально-диагностическая и развивающие методики обогащают</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аппарат педагогической науки.</w:t>
      </w:r>
    </w:p>
    <w:p w14:paraId="6D50DD2A"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52418EB1"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Содержащиеся в исследовании теоретические положения и выводы могут быть использованы для научно-технологического обеспечения процесса формирования образовательного пространства современной школы в условиях инновационных изменений.</w:t>
      </w:r>
    </w:p>
    <w:p w14:paraId="380BFC49"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в исследовании концепция создает реальные предпосылки для научного обеспечения подготовки управленческих кадров к формированию образовательного пространства школы.</w:t>
      </w:r>
    </w:p>
    <w:p w14:paraId="3EDA4A25"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Апробированные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программы повышения квалификации, отражающие материалы исследования, непосредственно используются в массовой практике современных школ, работающих в инновационном режиме. Предложенные в диссертации технологии адаптации школьников в инновационном пространстве школы, формирования и развития ученического самоуправления, подготовки учителей к формированию образовательного пространства школы используются и показывают высокую эффективность в практической деятельности образовательных учреждений, работающих в инновационном режиме.</w:t>
      </w:r>
    </w:p>
    <w:p w14:paraId="575B4E2C"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Подобранная совокупность</w:t>
      </w:r>
      <w:r>
        <w:rPr>
          <w:rStyle w:val="WW8Num2z0"/>
          <w:rFonts w:ascii="Verdana" w:hAnsi="Verdana"/>
          <w:color w:val="000000"/>
          <w:sz w:val="18"/>
          <w:szCs w:val="18"/>
        </w:rPr>
        <w:t> </w:t>
      </w:r>
      <w:r>
        <w:rPr>
          <w:rStyle w:val="WW8Num3z0"/>
          <w:rFonts w:ascii="Verdana" w:hAnsi="Verdana"/>
          <w:color w:val="4682B4"/>
          <w:sz w:val="18"/>
          <w:szCs w:val="18"/>
        </w:rPr>
        <w:t>игровых</w:t>
      </w:r>
      <w:r>
        <w:rPr>
          <w:rFonts w:ascii="Verdana" w:hAnsi="Verdana"/>
          <w:color w:val="000000"/>
          <w:sz w:val="18"/>
          <w:szCs w:val="18"/>
        </w:rPr>
        <w:t>, тренинговых технологий, творческих мастерских по активизации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Fonts w:ascii="Verdana" w:hAnsi="Verdana"/>
          <w:color w:val="000000"/>
          <w:sz w:val="18"/>
          <w:szCs w:val="18"/>
        </w:rPr>
        <w:t xml:space="preserve">, самообразовательной деятельности педагогов, межсубъектного </w:t>
      </w:r>
      <w:r>
        <w:rPr>
          <w:rFonts w:ascii="Verdana" w:hAnsi="Verdana"/>
          <w:color w:val="000000"/>
          <w:sz w:val="18"/>
          <w:szCs w:val="18"/>
        </w:rPr>
        <w:lastRenderedPageBreak/>
        <w:t>взаимодействия в педагогическом коллективе (организационно-деятельностные, деловые,</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игры; социально-педагогический тренинг), обеспечивающая продуктивный характер деятельности каждого педагога и увеличение внешних и внутренних ресурсов образовательного учреждения, может быть использована в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высших учебных заведений педагогического профиля, учреждений повышения квалификации и переподготовки педагогических кадров,</w:t>
      </w:r>
    </w:p>
    <w:p w14:paraId="64D2DAEE"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Предложенная автором модель образовательного пространства современной школы, а также педагогические технологии организации творческих учебно-исследовательских сессий и тьюториального руководства малыми группами учащихся позволяют существенно повысить педагогическую эффективность деятельности школы, работающей в инновационном режиме, достичь выхода на качественно новый уровень образовательных результатов.</w:t>
      </w:r>
    </w:p>
    <w:p w14:paraId="0825BA5A"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Подготовленные и опубликованные в ходе исследования монографии, учебные пособия, методические рекомендации вносят вклад в развитие теории педагогической науки и могут быть использованы в практической работе руководителей образования всех уровней, а также в системе повышения квалификации и профессиональной переподготовки управленческих и педагогических кадров.</w:t>
      </w:r>
    </w:p>
    <w:p w14:paraId="2A6AB2AA"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надежность полученных результатов исследования обеспечены методологической обоснованностью исходных позиций, связанных с личностно-развивающим,</w:t>
      </w:r>
      <w:r>
        <w:rPr>
          <w:rStyle w:val="WW8Num2z0"/>
          <w:rFonts w:ascii="Verdana" w:hAnsi="Verdana"/>
          <w:color w:val="000000"/>
          <w:sz w:val="18"/>
          <w:szCs w:val="18"/>
        </w:rPr>
        <w:t> </w:t>
      </w:r>
      <w:r>
        <w:rPr>
          <w:rStyle w:val="WW8Num3z0"/>
          <w:rFonts w:ascii="Verdana" w:hAnsi="Verdana"/>
          <w:color w:val="4682B4"/>
          <w:sz w:val="18"/>
          <w:szCs w:val="18"/>
        </w:rPr>
        <w:t>аксиологическим</w:t>
      </w:r>
      <w:r>
        <w:rPr>
          <w:rFonts w:ascii="Verdana" w:hAnsi="Verdana"/>
          <w:color w:val="000000"/>
          <w:sz w:val="18"/>
          <w:szCs w:val="18"/>
        </w:rPr>
        <w:t>, культурологическим, системно-деятельностным, мотивационным, компетентностным,</w:t>
      </w:r>
      <w:r>
        <w:rPr>
          <w:rStyle w:val="WW8Num2z0"/>
          <w:rFonts w:ascii="Verdana" w:hAnsi="Verdana"/>
          <w:color w:val="000000"/>
          <w:sz w:val="18"/>
          <w:szCs w:val="18"/>
        </w:rPr>
        <w:t> </w:t>
      </w:r>
      <w:r>
        <w:rPr>
          <w:rStyle w:val="WW8Num3z0"/>
          <w:rFonts w:ascii="Verdana" w:hAnsi="Verdana"/>
          <w:color w:val="4682B4"/>
          <w:sz w:val="18"/>
          <w:szCs w:val="18"/>
        </w:rPr>
        <w:t>рефлексивным</w:t>
      </w:r>
      <w:r>
        <w:rPr>
          <w:rStyle w:val="WW8Num2z0"/>
          <w:rFonts w:ascii="Verdana" w:hAnsi="Verdana"/>
          <w:color w:val="000000"/>
          <w:sz w:val="18"/>
          <w:szCs w:val="18"/>
        </w:rPr>
        <w:t> </w:t>
      </w:r>
      <w:r>
        <w:rPr>
          <w:rFonts w:ascii="Verdana" w:hAnsi="Verdana"/>
          <w:color w:val="000000"/>
          <w:sz w:val="18"/>
          <w:szCs w:val="18"/>
        </w:rPr>
        <w:t>подходами; использованием взаимодополняющих методов, адекватных объекту, предмету и цели исследования, его задачам и логике; выбором разнообразных источников и взаимным сопоставлением содержащихся в них данных; масштабами организации опытно-экспериментальной работы; взаимным сопоставлением данных, полученных в ходе анализа теоретических источников и в процессе опытно-экспериментальной работы.</w:t>
      </w:r>
    </w:p>
    <w:p w14:paraId="5A54DE6D"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темы исследования, а также результатов работы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тема диссертационного исследования, а также результаты работы соответствуют требованиям паспорта специальности 13.00.01 -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история педагогики и образования» (по педагогическим наукам): п. 1. Методология педагогических исследований; п. 3. Педагогическая антропология; п. 4. Теории и концепции обучения; п. 6. Концепции образования. На защиту выносятся следующие основные положения: 1. Методология формирования образовательного пространства школы в условиях социокультурных и педагогических изменений отражает тенденции внедрения инноваций (ускорение темпов движения в инновационном процессе от традиционного школьного образования, ориентирующегося на собственные корпоративные интересы, к «</w:t>
      </w:r>
      <w:r>
        <w:rPr>
          <w:rStyle w:val="WW8Num3z0"/>
          <w:rFonts w:ascii="Verdana" w:hAnsi="Verdana"/>
          <w:color w:val="4682B4"/>
          <w:sz w:val="18"/>
          <w:szCs w:val="18"/>
        </w:rPr>
        <w:t>открытой</w:t>
      </w:r>
      <w:r>
        <w:rPr>
          <w:rFonts w:ascii="Verdana" w:hAnsi="Verdana"/>
          <w:color w:val="000000"/>
          <w:sz w:val="18"/>
          <w:szCs w:val="18"/>
        </w:rPr>
        <w:t>» школе, ориентирующейся на образовательные потребности и ожидания различных социальных групп; расширение масштабов разрабатываемых инноваций в процессе</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школы с окружающим социумом и развитие различных форм сетевого взаимодействия; обеспечение опосредованного влияния инноваций на развитие всех субъектов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их к осуществлению непрерывного образования в течение всей жизни) и предопределяет ориентацию на ряд общенаучных (природосообразности,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гуманизации, научности, системности, комплексности, вариативности, открытости) и конкретно-средовых (интегративной</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гибкости структурных связей пространства, активности субъектов образования, соответствия характера формирования образовательного пространства индивидуальным особенностям обучающихся и учителей, эргономичности) принципов организации образовательного пространства.</w:t>
      </w:r>
    </w:p>
    <w:p w14:paraId="04E5DE0F"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Теория построения образовательного пространства школы включает:</w:t>
      </w:r>
    </w:p>
    <w:p w14:paraId="01848C7E"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базовое понятие образовательного пространства как динамической структурно-уровневой системы многоплановых и многомерных отношений, объективно воспроизводящихся и самостоятельно развивающихся в образовательной среде в процессе активного взаимодействия субъектов образовательного процесса в реальном пространственно-временном континууме, способствующих включению личности в ценностно-смысловой мир культуры, сохранению </w:t>
      </w:r>
      <w:r>
        <w:rPr>
          <w:rFonts w:ascii="Verdana" w:hAnsi="Verdana"/>
          <w:color w:val="000000"/>
          <w:sz w:val="18"/>
          <w:szCs w:val="18"/>
        </w:rPr>
        <w:lastRenderedPageBreak/>
        <w:t>социальной целостности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самореализации; компоненты образовательного пространства (внутренний, социальный, предметно-пространственный и академический); сущностные характеристики образовательного пространства: развивающий характер пространства; открытость; комфортность, безопасность; социально-партнерский характер взаимодействия с образовательными, культурно-досуговыми, спортивными учреждениями, организациями социальной сферы; эргономичность.</w:t>
      </w:r>
    </w:p>
    <w:p w14:paraId="550E633D"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Концепция формирования образовательного пространства школы в условиях инновационных изменений, базирующаяся на ведущих методологических подходах (личностно-развивающем,</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Fonts w:ascii="Verdana" w:hAnsi="Verdana"/>
          <w:color w:val="000000"/>
          <w:sz w:val="18"/>
          <w:szCs w:val="18"/>
        </w:rPr>
        <w:t>, культурологическом, системно-деятельностном, мотивационном, компетентностном,</w:t>
      </w:r>
      <w:r>
        <w:rPr>
          <w:rStyle w:val="WW8Num2z0"/>
          <w:rFonts w:ascii="Verdana" w:hAnsi="Verdana"/>
          <w:color w:val="000000"/>
          <w:sz w:val="18"/>
          <w:szCs w:val="18"/>
        </w:rPr>
        <w:t> </w:t>
      </w:r>
      <w:r>
        <w:rPr>
          <w:rStyle w:val="WW8Num3z0"/>
          <w:rFonts w:ascii="Verdana" w:hAnsi="Verdana"/>
          <w:color w:val="4682B4"/>
          <w:sz w:val="18"/>
          <w:szCs w:val="18"/>
        </w:rPr>
        <w:t>рефлексивном</w:t>
      </w:r>
      <w:r>
        <w:rPr>
          <w:rFonts w:ascii="Verdana" w:hAnsi="Verdana"/>
          <w:color w:val="000000"/>
          <w:sz w:val="18"/>
          <w:szCs w:val="18"/>
        </w:rPr>
        <w:t>) и сформированных теоретических представлениях о сущности образовательного пространства, представляет собой научно-обоснованную систему взглядов и идей, направленных на построение динамического структурно-уровневого образовательного пространства в инновационном режиме. Концепция включает:</w:t>
      </w:r>
    </w:p>
    <w:p w14:paraId="2401EE1C"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потенциала и рисков образовательного пространства, изучение потребностей и мотивов субъектов образования;</w:t>
      </w:r>
    </w:p>
    <w:p w14:paraId="79186A08"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сетевое моделирование образовательного пространства, которое предполагает выявление связей и отношений между его участниками; создание ценностно-смыслового единства субъектов образовательного пространства; создание условий для реализации</w:t>
      </w:r>
      <w:r>
        <w:rPr>
          <w:rStyle w:val="WW8Num2z0"/>
          <w:rFonts w:ascii="Verdana" w:hAnsi="Verdana"/>
          <w:color w:val="000000"/>
          <w:sz w:val="18"/>
          <w:szCs w:val="18"/>
        </w:rPr>
        <w:t> </w:t>
      </w:r>
      <w:r>
        <w:rPr>
          <w:rStyle w:val="WW8Num3z0"/>
          <w:rFonts w:ascii="Verdana" w:hAnsi="Verdana"/>
          <w:color w:val="4682B4"/>
          <w:sz w:val="18"/>
          <w:szCs w:val="18"/>
        </w:rPr>
        <w:t>обучаемыми</w:t>
      </w:r>
      <w:r>
        <w:rPr>
          <w:rFonts w:ascii="Verdana" w:hAnsi="Verdana"/>
          <w:color w:val="000000"/>
          <w:sz w:val="18"/>
          <w:szCs w:val="18"/>
        </w:rPr>
        <w:t>, учителями, родителями и другими участниками образовательного пространства своей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w:t>
      </w:r>
    </w:p>
    <w:p w14:paraId="38A8A826"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Механизм реализации концепции формирования образовательного пространства школы в условиях инновационных изменений включает:</w:t>
      </w:r>
    </w:p>
    <w:p w14:paraId="39477B5E"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повышение научно-педагогического потенциала учителей;</w:t>
      </w:r>
    </w:p>
    <w:p w14:paraId="06549C85"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организацию совместной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инновационной деятельности учащихся;</w:t>
      </w:r>
    </w:p>
    <w:p w14:paraId="770545D9"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изменение способов педагогического руководства (целевое, опережающее,</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Fonts w:ascii="Verdana" w:hAnsi="Verdana"/>
          <w:color w:val="000000"/>
          <w:sz w:val="18"/>
          <w:szCs w:val="18"/>
        </w:rPr>
        <w:t>);</w:t>
      </w:r>
    </w:p>
    <w:p w14:paraId="20558421"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саморазвитием</w:t>
      </w:r>
      <w:r>
        <w:rPr>
          <w:rStyle w:val="WW8Num2z0"/>
          <w:rFonts w:ascii="Verdana" w:hAnsi="Verdana"/>
          <w:color w:val="000000"/>
          <w:sz w:val="18"/>
          <w:szCs w:val="18"/>
        </w:rPr>
        <w:t> </w:t>
      </w:r>
      <w:r>
        <w:rPr>
          <w:rFonts w:ascii="Verdana" w:hAnsi="Verdana"/>
          <w:color w:val="000000"/>
          <w:sz w:val="18"/>
          <w:szCs w:val="18"/>
        </w:rPr>
        <w:t>системы в условиях социокультурных и педагогических инноваций.</w:t>
      </w:r>
    </w:p>
    <w:p w14:paraId="0BBAA7DB"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Структурно-уровневая динамическая модель формирования образовательного пространства школы включает следующие блоки, реализуемые на макро-, мезо- и микро- уровнях:</w:t>
      </w:r>
    </w:p>
    <w:p w14:paraId="12C62313"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иформационно-мотивационный - предусматривает деятельность, направленную на развитие</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участников образовательного процесса, обеспечение широкого доступа в Интернет, организацию</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сайтов, поддерживающих общественно-полезную деятельность школьников во взаимодействии с общественными организациями, органами</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563C5150"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информационно—аналитический - обеспечивает организацию мониторинга образовательного пространства с целью выявления его сущностных характеристик и определения развивающего потенциала;</w:t>
      </w:r>
    </w:p>
    <w:p w14:paraId="630859DB"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развивающий блок - обеспечивает подготовку, участие обучающихся, учителей и учащихся в инновационной деятельности школы;</w:t>
      </w:r>
    </w:p>
    <w:p w14:paraId="526C00B2"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организационный - включает в себя организацию тьюториального сопровождения учащихся; педагогическую поддержку и консультации обучающихся; коррекцию</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Fonts w:ascii="Verdana" w:hAnsi="Verdana"/>
          <w:color w:val="000000"/>
          <w:sz w:val="18"/>
          <w:szCs w:val="18"/>
        </w:rPr>
        <w:t>, возникающих в условиях инновационной деятельности;</w:t>
      </w:r>
    </w:p>
    <w:p w14:paraId="14639A36"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оценочно-результативный - предполагает оценку эффективности образовательного пространства, социокультурных и педагогических инноваций, включая</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и самонаблюдение в развитии субъектов образовательного пространства.</w:t>
      </w:r>
    </w:p>
    <w:p w14:paraId="4C1FD286"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Организационно-педагогические условия формирования образовательного пространства: личностно-развивающий характер взаимодействия участников образовательного процесса, с выработкой целей и задач,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на преобладание диалоговых и</w:t>
      </w:r>
      <w:r>
        <w:rPr>
          <w:rStyle w:val="WW8Num2z0"/>
          <w:rFonts w:ascii="Verdana" w:hAnsi="Verdana"/>
          <w:color w:val="000000"/>
          <w:sz w:val="18"/>
          <w:szCs w:val="18"/>
        </w:rPr>
        <w:t> </w:t>
      </w:r>
      <w:r>
        <w:rPr>
          <w:rStyle w:val="WW8Num3z0"/>
          <w:rFonts w:ascii="Verdana" w:hAnsi="Verdana"/>
          <w:color w:val="4682B4"/>
          <w:sz w:val="18"/>
          <w:szCs w:val="18"/>
        </w:rPr>
        <w:t>полилоговых</w:t>
      </w:r>
      <w:r>
        <w:rPr>
          <w:rStyle w:val="WW8Num2z0"/>
          <w:rFonts w:ascii="Verdana" w:hAnsi="Verdana"/>
          <w:color w:val="000000"/>
          <w:sz w:val="18"/>
          <w:szCs w:val="18"/>
        </w:rPr>
        <w:t> </w:t>
      </w:r>
      <w:r>
        <w:rPr>
          <w:rFonts w:ascii="Verdana" w:hAnsi="Verdana"/>
          <w:color w:val="000000"/>
          <w:sz w:val="18"/>
          <w:szCs w:val="18"/>
        </w:rPr>
        <w:t>стратегий; расширение пространства коммуникативного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приобретением социального опыта;</w:t>
      </w:r>
    </w:p>
    <w:p w14:paraId="7BDC2E66"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педагогическое сопровождение учащихся и учителей в условиях инновационных изменений; </w:t>
      </w:r>
      <w:r>
        <w:rPr>
          <w:rFonts w:ascii="Verdana" w:hAnsi="Verdana"/>
          <w:color w:val="000000"/>
          <w:sz w:val="18"/>
          <w:szCs w:val="18"/>
        </w:rPr>
        <w:lastRenderedPageBreak/>
        <w:t>субъектная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формирования образовательного пространства школы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образования, реализация индивидуальных программ и образовательных траекторий развития учащихся и учителей); психолого-педагогическая, управленческая компетентность участников процесса формирования образовательного пространства современной школы (высокий уровень проектной культуры,</w:t>
      </w:r>
      <w:r>
        <w:rPr>
          <w:rStyle w:val="WW8Num2z0"/>
          <w:rFonts w:ascii="Verdana" w:hAnsi="Verdana"/>
          <w:color w:val="000000"/>
          <w:sz w:val="18"/>
          <w:szCs w:val="18"/>
        </w:rPr>
        <w:t> </w:t>
      </w:r>
      <w:r>
        <w:rPr>
          <w:rStyle w:val="WW8Num3z0"/>
          <w:rFonts w:ascii="Verdana" w:hAnsi="Verdana"/>
          <w:color w:val="4682B4"/>
          <w:sz w:val="18"/>
          <w:szCs w:val="18"/>
        </w:rPr>
        <w:t>организаторские</w:t>
      </w:r>
      <w:r>
        <w:rPr>
          <w:rStyle w:val="WW8Num2z0"/>
          <w:rFonts w:ascii="Verdana" w:hAnsi="Verdana"/>
          <w:color w:val="000000"/>
          <w:sz w:val="18"/>
          <w:szCs w:val="18"/>
        </w:rPr>
        <w:t> </w:t>
      </w:r>
      <w:r>
        <w:rPr>
          <w:rFonts w:ascii="Verdana" w:hAnsi="Verdana"/>
          <w:color w:val="000000"/>
          <w:sz w:val="18"/>
          <w:szCs w:val="18"/>
        </w:rPr>
        <w:t>и коммуникативные способности и т.д.);</w:t>
      </w:r>
    </w:p>
    <w:p w14:paraId="48ED0972"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совместное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и учителями) проектирование и программирование инновационной социо-культурной деятельности.</w:t>
      </w:r>
    </w:p>
    <w:p w14:paraId="48904723"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Основными критериями эффективности формирования образовательного пространства современной школы в условиях инноваций выступают: удовлетворенность субъектов образовательного пространства инновационным процессом в школе, его целями и содержанием; личностная значимость инноваций для обучающихся и учителей, происходящих на всех уровнях образовательного пространства; положительная оценка школьного микроклимата; продуктивность образовательного процесса; безопасность образовательного пространства.</w:t>
      </w:r>
    </w:p>
    <w:p w14:paraId="6205D2B1"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в моделирование теоретической и реализацию экспериментальной части исследования заключается в том, что:</w:t>
      </w:r>
    </w:p>
    <w:p w14:paraId="1470CD5C"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впервые понятие «</w:t>
      </w:r>
      <w:r>
        <w:rPr>
          <w:rStyle w:val="WW8Num3z0"/>
          <w:rFonts w:ascii="Verdana" w:hAnsi="Verdana"/>
          <w:color w:val="4682B4"/>
          <w:sz w:val="18"/>
          <w:szCs w:val="18"/>
        </w:rPr>
        <w:t>образовательное пространство</w:t>
      </w:r>
      <w:r>
        <w:rPr>
          <w:rFonts w:ascii="Verdana" w:hAnsi="Verdana"/>
          <w:color w:val="000000"/>
          <w:sz w:val="18"/>
          <w:szCs w:val="18"/>
        </w:rPr>
        <w:t>» интерпретировано в контексте динамики современной школы в условиях социокультурных и педагогических изменений; выявлены и проанализированы сущностные характеристики образовательного пространства школы (функциональная комфортность, эргономичность; социальная общность, ресурсность, открытость; безопасность; развивающий, социально-партнерский характер взаимодействия с образовательными, культурно-досуговыми, спортивными учреждениями, организациями социальной сферы);</w:t>
      </w:r>
    </w:p>
    <w:p w14:paraId="4682FBF7"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совокупность методологических подходов, общенаучных и конкретно-средовых принципов организации образовательного пространства школы;</w:t>
      </w:r>
    </w:p>
    <w:p w14:paraId="2A091FC1"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построена концепция формирования образовательного пространства школы в условиях инновационных изменений, описан механизм ее реализации;</w:t>
      </w:r>
    </w:p>
    <w:p w14:paraId="3B13ED9B"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апробированы и охарактеризованы организационно-педагогические условия формирования образовательного пространства школы, способствующие развитию обучающихся и учителей;</w:t>
      </w:r>
    </w:p>
    <w:p w14:paraId="068F1985"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создана и апробирована модель формирования образовательного пространства школы, составляющие блоки которой реализуются на макро-, мезо- и микро- уровнях;</w:t>
      </w:r>
    </w:p>
    <w:p w14:paraId="3AD2BE5C"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совокупность педагогических технологий организации творческих работы по личностному развитию обучающихся и учителей в образовательном пространстве школы, включающая в себя методы активного социально-психологического обучения (организационно-деятельностные игры, работа в дискуссионном</w:t>
      </w:r>
      <w:r>
        <w:rPr>
          <w:rStyle w:val="WW8Num2z0"/>
          <w:rFonts w:ascii="Verdana" w:hAnsi="Verdana"/>
          <w:color w:val="000000"/>
          <w:sz w:val="18"/>
          <w:szCs w:val="18"/>
        </w:rPr>
        <w:t> </w:t>
      </w:r>
      <w:r>
        <w:rPr>
          <w:rStyle w:val="WW8Num3z0"/>
          <w:rFonts w:ascii="Verdana" w:hAnsi="Verdana"/>
          <w:color w:val="4682B4"/>
          <w:sz w:val="18"/>
          <w:szCs w:val="18"/>
        </w:rPr>
        <w:t>клубе</w:t>
      </w:r>
      <w:r>
        <w:rPr>
          <w:rFonts w:ascii="Verdana" w:hAnsi="Verdana"/>
          <w:color w:val="000000"/>
          <w:sz w:val="18"/>
          <w:szCs w:val="18"/>
        </w:rPr>
        <w:t>, тренинг), технологию учебно-исследовательских сессий; технологию тьюториального сопровождения в малых группах, проектирование развивающих психолого-педагогических программ;</w:t>
      </w:r>
    </w:p>
    <w:p w14:paraId="41DDAE5B"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обоснованы показатели и индикаторы развития современной школы (инновационность, открытость, комплексность, продуктивность образовательного процесса), а также критерии эффективности формирования образовательного пространства современной школы, работающей в инновационном режиме (потребностно-мотивационный, когнитивный,</w:t>
      </w:r>
      <w:r>
        <w:rPr>
          <w:rStyle w:val="WW8Num2z0"/>
          <w:rFonts w:ascii="Verdana" w:hAnsi="Verdana"/>
          <w:color w:val="000000"/>
          <w:sz w:val="18"/>
          <w:szCs w:val="18"/>
        </w:rPr>
        <w:t> </w:t>
      </w:r>
      <w:r>
        <w:rPr>
          <w:rStyle w:val="WW8Num3z0"/>
          <w:rFonts w:ascii="Verdana" w:hAnsi="Verdana"/>
          <w:color w:val="4682B4"/>
          <w:sz w:val="18"/>
          <w:szCs w:val="18"/>
        </w:rPr>
        <w:t>креативный</w:t>
      </w:r>
      <w:r>
        <w:rPr>
          <w:rFonts w:ascii="Verdana" w:hAnsi="Verdana"/>
          <w:color w:val="000000"/>
          <w:sz w:val="18"/>
          <w:szCs w:val="18"/>
        </w:rPr>
        <w:t>, коммуникативный), раскрывающие характер деятельности, особенности организации образовательного учреждения и его эффективность.</w:t>
      </w:r>
    </w:p>
    <w:p w14:paraId="7076B837"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15860A0C"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были представлены в следующих формах:</w:t>
      </w:r>
    </w:p>
    <w:p w14:paraId="523C2FC5"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выступлениях на заседаниях кафедры управления ГБОУ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РИПК и НПРО с аспирантами и молодыми учеными; на кафедре психологии развития и возрастной психологии</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 xml:space="preserve">педагогики и практической психологии Педагогического института Южного </w:t>
      </w:r>
      <w:r>
        <w:rPr>
          <w:rFonts w:ascii="Verdana" w:hAnsi="Verdana"/>
          <w:color w:val="000000"/>
          <w:sz w:val="18"/>
          <w:szCs w:val="18"/>
        </w:rPr>
        <w:lastRenderedPageBreak/>
        <w:t>федерального университета; на кафедре психологии и педагогики Северо-Кавказского государственного технического университета.</w:t>
      </w:r>
    </w:p>
    <w:p w14:paraId="6A01885B"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участии в международных, всероссийских и региональных научных и научно-практических конференциях: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модели дошкольного и общего образования» (Ростов-на-Дону, 2004);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современном мире. Государство и дети» (Санкт-Петербург, 2004), «Воспитание гражданина, человека культуры и нравственности как условие конструктивного развития современной России» (Ростов-на-Дону, 2004), «Ребенок в современном мире. Семья и дети» (Санкт-Петербург, 2005),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системы дополнительного образования детей: актуальные проблемы и перспективы развития» (Ростов-на-Дону, 2005); IV съезде Российского Психологического общества,</w:t>
      </w:r>
      <w:r>
        <w:rPr>
          <w:rStyle w:val="WW8Num2z0"/>
          <w:rFonts w:ascii="Verdana" w:hAnsi="Verdana"/>
          <w:color w:val="000000"/>
          <w:sz w:val="18"/>
          <w:szCs w:val="18"/>
        </w:rPr>
        <w:t> </w:t>
      </w:r>
      <w:r>
        <w:rPr>
          <w:rStyle w:val="WW8Num3z0"/>
          <w:rFonts w:ascii="Verdana" w:hAnsi="Verdana"/>
          <w:color w:val="4682B4"/>
          <w:sz w:val="18"/>
          <w:szCs w:val="18"/>
        </w:rPr>
        <w:t>ЮФУ</w:t>
      </w:r>
      <w:r>
        <w:rPr>
          <w:rStyle w:val="WW8Num2z0"/>
          <w:rFonts w:ascii="Verdana" w:hAnsi="Verdana"/>
          <w:color w:val="000000"/>
          <w:sz w:val="18"/>
          <w:szCs w:val="18"/>
        </w:rPr>
        <w:t> </w:t>
      </w:r>
      <w:r>
        <w:rPr>
          <w:rFonts w:ascii="Verdana" w:hAnsi="Verdana"/>
          <w:color w:val="000000"/>
          <w:sz w:val="18"/>
          <w:szCs w:val="18"/>
        </w:rPr>
        <w:t>(Ростов-на-Дону, 2007); «Инновационный ресурс современной региональной образовательной системы развития детской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 (Ростов-на-Дону, 2008); «Поликультурное образование - условие развития этнического и конфессионального многообразия» (Ростов-на-Дону, 2009) и др.</w:t>
      </w:r>
    </w:p>
    <w:p w14:paraId="57D90B8F"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докладах на региональных семинарах Ростовской области по проблематике психолого-педагогического сопровождения учащихся в образовательном пространстве школы (2009-2010), а также в ходе работы автора диссертации с руководителями и педагогами школ Ростовской области по проблеме создания развивающей образовательного пространства школы (1998-2007). Автор участвовала в организации и проведении методических семинаров-практикумов: «</w:t>
      </w:r>
      <w:r>
        <w:rPr>
          <w:rStyle w:val="WW8Num3z0"/>
          <w:rFonts w:ascii="Verdana" w:hAnsi="Verdana"/>
          <w:color w:val="4682B4"/>
          <w:sz w:val="18"/>
          <w:szCs w:val="18"/>
        </w:rPr>
        <w:t>Проектирование и анализ педагогической системы учителя</w:t>
      </w:r>
      <w:r>
        <w:rPr>
          <w:rFonts w:ascii="Verdana" w:hAnsi="Verdana"/>
          <w:color w:val="000000"/>
          <w:sz w:val="18"/>
          <w:szCs w:val="18"/>
        </w:rPr>
        <w:t>» (Самарская СОШ №1, 2005 г., учителя технологии);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обучения на основе современных образовательных технологий» (Гуковская СОШ № 23, 2006 г., педагогический коллектив); «Методика разработки модулей и</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программ для ДО на основе компетентностного подхода и информационных технологий» (РО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 ПРО, 2007 г., педагогический коллектив);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подготовка и профильное обучение как механизм реализации индивидуальной образовательной траектории развития</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(Каменская СОШ № 14, 2007 г., педагогический коллектив), «Диалоговая среда как средство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личности обучающегося в образовательном пространстве сельской школы» (Красносадовская СОШ Азовского района, 2008г., педагогический коллектив); «</w:t>
      </w:r>
      <w:r>
        <w:rPr>
          <w:rStyle w:val="WW8Num3z0"/>
          <w:rFonts w:ascii="Verdana" w:hAnsi="Verdana"/>
          <w:color w:val="4682B4"/>
          <w:sz w:val="18"/>
          <w:szCs w:val="18"/>
        </w:rPr>
        <w:t>Познавательная</w:t>
      </w:r>
      <w:r>
        <w:rPr>
          <w:rFonts w:ascii="Verdana" w:hAnsi="Verdana"/>
          <w:color w:val="000000"/>
          <w:sz w:val="18"/>
          <w:szCs w:val="18"/>
        </w:rPr>
        <w:t>деятельность как средство саморазвития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учащегося» (МОУ лицей №13, 2009 г., педагогический коллектив); «Предпрофильная подготовка и</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как механизм реализации индивидуальной образовательной траектории развития учащегося» (МОУ</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11, 2009 г., педагогический коллектив).</w:t>
      </w:r>
    </w:p>
    <w:p w14:paraId="3C9D5A7F"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содержании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«Культурологический подход в личностно-ориентированном образовании»,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подход в образовании», читаемых для аспирантов очного отделения РО ИПК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в содержании спецкурса «Психолого-педагогическое сопровождение развития личности в онтогенезе», «Возрастно-психологические особенности развития одаренности», читаемых для</w:t>
      </w:r>
      <w:r>
        <w:rPr>
          <w:rStyle w:val="WW8Num2z0"/>
          <w:rFonts w:ascii="Verdana" w:hAnsi="Verdana"/>
          <w:color w:val="000000"/>
          <w:sz w:val="18"/>
          <w:szCs w:val="18"/>
        </w:rPr>
        <w:t> </w:t>
      </w:r>
      <w:r>
        <w:rPr>
          <w:rStyle w:val="WW8Num3z0"/>
          <w:rFonts w:ascii="Verdana" w:hAnsi="Verdana"/>
          <w:color w:val="4682B4"/>
          <w:sz w:val="18"/>
          <w:szCs w:val="18"/>
        </w:rPr>
        <w:t>магистрантов</w:t>
      </w:r>
      <w:r>
        <w:rPr>
          <w:rStyle w:val="WW8Num2z0"/>
          <w:rFonts w:ascii="Verdana" w:hAnsi="Verdana"/>
          <w:color w:val="000000"/>
          <w:sz w:val="18"/>
          <w:szCs w:val="18"/>
        </w:rPr>
        <w:t> </w:t>
      </w:r>
      <w:r>
        <w:rPr>
          <w:rFonts w:ascii="Verdana" w:hAnsi="Verdana"/>
          <w:color w:val="000000"/>
          <w:sz w:val="18"/>
          <w:szCs w:val="18"/>
        </w:rPr>
        <w:t>на факультете педагогики и практической психологии Педагогического института Южного федерального университета.</w:t>
      </w:r>
    </w:p>
    <w:p w14:paraId="7BA5830A"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работе круглого стола по проблеме: «</w:t>
      </w:r>
      <w:r>
        <w:rPr>
          <w:rStyle w:val="WW8Num3z0"/>
          <w:rFonts w:ascii="Verdana" w:hAnsi="Verdana"/>
          <w:color w:val="4682B4"/>
          <w:sz w:val="18"/>
          <w:szCs w:val="18"/>
        </w:rPr>
        <w:t>Диалог культур и конфессий в образовательном пространстве школы</w:t>
      </w:r>
      <w:r>
        <w:rPr>
          <w:rFonts w:ascii="Verdana" w:hAnsi="Verdana"/>
          <w:color w:val="000000"/>
          <w:sz w:val="18"/>
          <w:szCs w:val="18"/>
        </w:rPr>
        <w:t>» с руководителями психологических центров,</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университета г. Левен (Бельгия).</w:t>
      </w:r>
    </w:p>
    <w:p w14:paraId="17A10CB9"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публикациях по теме исследования. Основные результаты исследования отражены в 51 публикации автора общим объёмом 161,6 п.л., авторский вклад 135,1 пл.: среди них 5 монографий и 11 учебных пособий (общим объемом 63,05 пл.), 13 статей, опубликованных в журналах, рекомендованных ВАК РФ (общим объемом 8,5 пл.).</w:t>
      </w:r>
    </w:p>
    <w:p w14:paraId="1871D2E0"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в практику школ осуществлялось на базе МОУ лицея № 13 г. Ростов-на-Дону, МБОУ СОШ №2 г. Аксай, МАОУ лицея № 28 г. Таганрог, МОУ лицея № 103 г. Ростов-на-Дону, филиала ГБОУ ДПО РО РИПК и ППРО в г. Волгодонск. В обозначенных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осуществлялась апробация структурно-уровневой динамичной модели образовательного пространства школы. Подготовлено</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Fonts w:ascii="Verdana" w:hAnsi="Verdana"/>
          <w:color w:val="000000"/>
          <w:sz w:val="18"/>
          <w:szCs w:val="18"/>
        </w:rPr>
        <w:t xml:space="preserve">, методическое, технологическое обеспечение образовательного процесса в школе, работающей в инновационном </w:t>
      </w:r>
      <w:r>
        <w:rPr>
          <w:rFonts w:ascii="Verdana" w:hAnsi="Verdana"/>
          <w:color w:val="000000"/>
          <w:sz w:val="18"/>
          <w:szCs w:val="18"/>
        </w:rPr>
        <w:lastRenderedPageBreak/>
        <w:t>режиме, позволяющее создать условия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обучающихся, учителей.</w:t>
      </w:r>
    </w:p>
    <w:p w14:paraId="61B3A1A8"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идеи исследования, его результаты внедрены в педагогическую практику и транслируются научно-методическим журналом «</w:t>
      </w:r>
      <w:r>
        <w:rPr>
          <w:rStyle w:val="WW8Num3z0"/>
          <w:rFonts w:ascii="Verdana" w:hAnsi="Verdana"/>
          <w:color w:val="4682B4"/>
          <w:sz w:val="18"/>
          <w:szCs w:val="18"/>
        </w:rPr>
        <w:t>Практические советы учителю</w:t>
      </w:r>
      <w:r>
        <w:rPr>
          <w:rFonts w:ascii="Verdana" w:hAnsi="Verdana"/>
          <w:color w:val="000000"/>
          <w:sz w:val="18"/>
          <w:szCs w:val="18"/>
        </w:rPr>
        <w:t>», издаваемым ГБОУ ДПО Ростовской области «Ростовский областной институт повышения квалификации и переподготовки работников образования».</w:t>
      </w:r>
    </w:p>
    <w:p w14:paraId="434D9268"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диссертации отражает логику, содержание и результаты исследования и включает введение, четыре главы, шестнадцать параграфов, заключение, список литературы и двенадцать приложений, содержащих систематизированные материалы в виде таблиц,</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 диагностических материалов.</w:t>
      </w:r>
    </w:p>
    <w:p w14:paraId="11F67A99" w14:textId="77777777" w:rsidR="008335E7" w:rsidRDefault="008335E7" w:rsidP="008335E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Чекунова, Елена Анатольевна</w:t>
      </w:r>
    </w:p>
    <w:p w14:paraId="37C9F8C1"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5A58CE4A"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данной главе представлен опыт работы по разработке и проведению творческих учебно-исследовательских сессий - «погружений</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учащихся». Система УИС представляет собой образовательную технологию, способствующую развитию</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активности учащихся, углублению и расширению знаний в</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областях, соответствующих интересам и склонностям</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отработке полученных знаний в общественно-полезной деятельности, формированию практических умений и развитию</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в будущем качеств личности. В отличие от традиционного подхода применяемая технология подразумевает не погружение в определенную</w:t>
      </w:r>
      <w:r>
        <w:rPr>
          <w:rStyle w:val="WW8Num2z0"/>
          <w:rFonts w:ascii="Verdana" w:hAnsi="Verdana"/>
          <w:color w:val="000000"/>
          <w:sz w:val="18"/>
          <w:szCs w:val="18"/>
        </w:rPr>
        <w:t> </w:t>
      </w:r>
      <w:r>
        <w:rPr>
          <w:rStyle w:val="WW8Num3z0"/>
          <w:rFonts w:ascii="Verdana" w:hAnsi="Verdana"/>
          <w:color w:val="4682B4"/>
          <w:sz w:val="18"/>
          <w:szCs w:val="18"/>
        </w:rPr>
        <w:t>дисциплину</w:t>
      </w:r>
      <w:r>
        <w:rPr>
          <w:rFonts w:ascii="Verdana" w:hAnsi="Verdana"/>
          <w:color w:val="000000"/>
          <w:sz w:val="18"/>
          <w:szCs w:val="18"/>
        </w:rPr>
        <w:t>, а исследование в ограниченных временных рамках (учебная неделя) проблемы, актуальной для современного общества, средствами разных учебных предметов. При этом обучение осуществляется не только в классах, но и в специализированных по интересам творческих лабораториях, объединяющих</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разного возраста и разных классов одной параллели. В ходе «</w:t>
      </w:r>
      <w:r>
        <w:rPr>
          <w:rStyle w:val="WW8Num3z0"/>
          <w:rFonts w:ascii="Verdana" w:hAnsi="Verdana"/>
          <w:color w:val="4682B4"/>
          <w:sz w:val="18"/>
          <w:szCs w:val="18"/>
        </w:rPr>
        <w:t>погружения</w:t>
      </w:r>
      <w:r>
        <w:rPr>
          <w:rFonts w:ascii="Verdana" w:hAnsi="Verdana"/>
          <w:color w:val="000000"/>
          <w:sz w:val="18"/>
          <w:szCs w:val="18"/>
        </w:rPr>
        <w:t>» производится систематизация прежде полученных знаний, осуществляется опережение по некоторым темам, проводятся</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по текущему материалу с акцентом на изучение проблемы сессии.</w:t>
      </w:r>
    </w:p>
    <w:p w14:paraId="1BEEE658"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учебно-исследовательских сессий происходит включение учебного труда школьников в контекст продуктивной деятельности -теоретического и практического исследования актуальных проблем современного общества - реализовано на основе накопления необходимых мотивированных знаний, перспективой их творческого применения. Научно-методические особенности разработанной и апробированной технологии проведения</w:t>
      </w:r>
      <w:r>
        <w:rPr>
          <w:rStyle w:val="WW8Num2z0"/>
          <w:rFonts w:ascii="Verdana" w:hAnsi="Verdana"/>
          <w:color w:val="000000"/>
          <w:sz w:val="18"/>
          <w:szCs w:val="18"/>
        </w:rPr>
        <w:t> </w:t>
      </w:r>
      <w:r>
        <w:rPr>
          <w:rStyle w:val="WW8Num3z0"/>
          <w:rFonts w:ascii="Verdana" w:hAnsi="Verdana"/>
          <w:color w:val="4682B4"/>
          <w:sz w:val="18"/>
          <w:szCs w:val="18"/>
        </w:rPr>
        <w:t>УИС</w:t>
      </w:r>
      <w:r>
        <w:rPr>
          <w:rStyle w:val="WW8Num2z0"/>
          <w:rFonts w:ascii="Verdana" w:hAnsi="Verdana"/>
          <w:color w:val="000000"/>
          <w:sz w:val="18"/>
          <w:szCs w:val="18"/>
        </w:rPr>
        <w:t> </w:t>
      </w:r>
      <w:r>
        <w:rPr>
          <w:rFonts w:ascii="Verdana" w:hAnsi="Verdana"/>
          <w:color w:val="000000"/>
          <w:sz w:val="18"/>
          <w:szCs w:val="18"/>
        </w:rPr>
        <w:t>таковы: использование активных методов обучения (</w:t>
      </w:r>
      <w:r>
        <w:rPr>
          <w:rStyle w:val="WW8Num3z0"/>
          <w:rFonts w:ascii="Verdana" w:hAnsi="Verdana"/>
          <w:color w:val="4682B4"/>
          <w:sz w:val="18"/>
          <w:szCs w:val="18"/>
        </w:rPr>
        <w:t>проблемных</w:t>
      </w:r>
      <w:r>
        <w:rPr>
          <w:rFonts w:ascii="Verdana" w:hAnsi="Verdana"/>
          <w:color w:val="000000"/>
          <w:sz w:val="18"/>
          <w:szCs w:val="18"/>
        </w:rPr>
        <w:t>, дискуссионных, игровых), применение метода «</w:t>
      </w:r>
      <w:r>
        <w:rPr>
          <w:rStyle w:val="WW8Num3z0"/>
          <w:rFonts w:ascii="Verdana" w:hAnsi="Verdana"/>
          <w:color w:val="4682B4"/>
          <w:sz w:val="18"/>
          <w:szCs w:val="18"/>
        </w:rPr>
        <w:t>проектов</w:t>
      </w:r>
      <w:r>
        <w:rPr>
          <w:rFonts w:ascii="Verdana" w:hAnsi="Verdana"/>
          <w:color w:val="000000"/>
          <w:sz w:val="18"/>
          <w:szCs w:val="18"/>
        </w:rPr>
        <w:t>»; приоритет групповых форм работы; ориентация учебных исследований на конкретное применение их результатов в общественно-полезной деятельности, интеграция учебной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позиция учителя как равного, ведущего вместе с</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учебное исследование и демонстрирующего образец исследовательской деятельности; ориентация на творчество, выполнение и защиту творческих работ;</w:t>
      </w:r>
      <w:r>
        <w:rPr>
          <w:rStyle w:val="WW8Num2z0"/>
          <w:rFonts w:ascii="Verdana" w:hAnsi="Verdana"/>
          <w:color w:val="000000"/>
          <w:sz w:val="18"/>
          <w:szCs w:val="18"/>
        </w:rPr>
        <w:t> </w:t>
      </w:r>
      <w:r>
        <w:rPr>
          <w:rStyle w:val="WW8Num3z0"/>
          <w:rFonts w:ascii="Verdana" w:hAnsi="Verdana"/>
          <w:color w:val="4682B4"/>
          <w:sz w:val="18"/>
          <w:szCs w:val="18"/>
        </w:rPr>
        <w:t>профилизация</w:t>
      </w:r>
      <w:r>
        <w:rPr>
          <w:rStyle w:val="WW8Num2z0"/>
          <w:rFonts w:ascii="Verdana" w:hAnsi="Verdana"/>
          <w:color w:val="000000"/>
          <w:sz w:val="18"/>
          <w:szCs w:val="18"/>
        </w:rPr>
        <w:t> </w:t>
      </w:r>
      <w:r>
        <w:rPr>
          <w:rFonts w:ascii="Verdana" w:hAnsi="Verdana"/>
          <w:color w:val="000000"/>
          <w:sz w:val="18"/>
          <w:szCs w:val="18"/>
        </w:rPr>
        <w:t>работы творческих лабораторий; выполнение отдельными</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в лабораториях функций консультантов,</w:t>
      </w:r>
      <w:r>
        <w:rPr>
          <w:rStyle w:val="WW8Num2z0"/>
          <w:rFonts w:ascii="Verdana" w:hAnsi="Verdana"/>
          <w:color w:val="000000"/>
          <w:sz w:val="18"/>
          <w:szCs w:val="18"/>
        </w:rPr>
        <w:t> </w:t>
      </w:r>
      <w:r>
        <w:rPr>
          <w:rStyle w:val="WW8Num3z0"/>
          <w:rFonts w:ascii="Verdana" w:hAnsi="Verdana"/>
          <w:color w:val="4682B4"/>
          <w:sz w:val="18"/>
          <w:szCs w:val="18"/>
        </w:rPr>
        <w:t>тьюторов</w:t>
      </w:r>
      <w:r>
        <w:rPr>
          <w:rStyle w:val="WW8Num2z0"/>
          <w:rFonts w:ascii="Verdana" w:hAnsi="Verdana"/>
          <w:color w:val="000000"/>
          <w:sz w:val="18"/>
          <w:szCs w:val="18"/>
        </w:rPr>
        <w:t> </w:t>
      </w:r>
      <w:r>
        <w:rPr>
          <w:rFonts w:ascii="Verdana" w:hAnsi="Verdana"/>
          <w:color w:val="000000"/>
          <w:sz w:val="18"/>
          <w:szCs w:val="18"/>
        </w:rPr>
        <w:t>творческих групп; ежедневное заполнение участниками «</w:t>
      </w:r>
      <w:r>
        <w:rPr>
          <w:rStyle w:val="WW8Num3z0"/>
          <w:rFonts w:ascii="Verdana" w:hAnsi="Verdana"/>
          <w:color w:val="4682B4"/>
          <w:sz w:val="18"/>
          <w:szCs w:val="18"/>
        </w:rPr>
        <w:t>погружения</w:t>
      </w:r>
      <w:r>
        <w:rPr>
          <w:rFonts w:ascii="Verdana" w:hAnsi="Verdana"/>
          <w:color w:val="000000"/>
          <w:sz w:val="18"/>
          <w:szCs w:val="18"/>
        </w:rPr>
        <w:t>» дневников</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с целью мониторинга хода сессии и закрепления достижений в сознании учащихся; создание атмосферы праздника, эмоциональная насыщенность сессии.</w:t>
      </w:r>
    </w:p>
    <w:p w14:paraId="3707824E"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мониторинг осуществляется по следующим направлениям: проведение наблюдений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психологами и членами администрации, фиксация о мотивации, качестве работы на уроках, проявляемых</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умениях школьников; анализ дневников</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заполняемых учащимися в конце каждого дня «</w:t>
      </w:r>
      <w:r>
        <w:rPr>
          <w:rStyle w:val="WW8Num3z0"/>
          <w:rFonts w:ascii="Verdana" w:hAnsi="Verdana"/>
          <w:color w:val="4682B4"/>
          <w:sz w:val="18"/>
          <w:szCs w:val="18"/>
        </w:rPr>
        <w:t>погружения</w:t>
      </w:r>
      <w:r>
        <w:rPr>
          <w:rFonts w:ascii="Verdana" w:hAnsi="Verdana"/>
          <w:color w:val="000000"/>
          <w:sz w:val="18"/>
          <w:szCs w:val="18"/>
        </w:rPr>
        <w:t>», по предложенной схеме; ежедневный педагогический</w:t>
      </w:r>
      <w:r>
        <w:rPr>
          <w:rStyle w:val="WW8Num2z0"/>
          <w:rFonts w:ascii="Verdana" w:hAnsi="Verdana"/>
          <w:color w:val="000000"/>
          <w:sz w:val="18"/>
          <w:szCs w:val="18"/>
        </w:rPr>
        <w:t> </w:t>
      </w:r>
      <w:r>
        <w:rPr>
          <w:rStyle w:val="WW8Num3z0"/>
          <w:rFonts w:ascii="Verdana" w:hAnsi="Verdana"/>
          <w:color w:val="4682B4"/>
          <w:sz w:val="18"/>
          <w:szCs w:val="18"/>
        </w:rPr>
        <w:t>консилиум</w:t>
      </w:r>
      <w:r>
        <w:rPr>
          <w:rStyle w:val="WW8Num2z0"/>
          <w:rFonts w:ascii="Verdana" w:hAnsi="Verdana"/>
          <w:color w:val="000000"/>
          <w:sz w:val="18"/>
          <w:szCs w:val="18"/>
        </w:rPr>
        <w:t> </w:t>
      </w:r>
      <w:r>
        <w:rPr>
          <w:rFonts w:ascii="Verdana" w:hAnsi="Verdana"/>
          <w:color w:val="000000"/>
          <w:sz w:val="18"/>
          <w:szCs w:val="18"/>
        </w:rPr>
        <w:t>по поводу процедуры и результатов работы в ходе «</w:t>
      </w:r>
      <w:r>
        <w:rPr>
          <w:rStyle w:val="WW8Num3z0"/>
          <w:rFonts w:ascii="Verdana" w:hAnsi="Verdana"/>
          <w:color w:val="4682B4"/>
          <w:sz w:val="18"/>
          <w:szCs w:val="18"/>
        </w:rPr>
        <w:t>погружения</w:t>
      </w:r>
      <w:r>
        <w:rPr>
          <w:rFonts w:ascii="Verdana" w:hAnsi="Verdana"/>
          <w:color w:val="000000"/>
          <w:sz w:val="18"/>
          <w:szCs w:val="18"/>
        </w:rPr>
        <w:t>».</w:t>
      </w:r>
    </w:p>
    <w:p w14:paraId="361EB6FD"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показала практика, это способствовало расширению круга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учащихся, реализации личностных лидерских способностей,</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и самореализации в новых</w:t>
      </w:r>
      <w:r>
        <w:rPr>
          <w:rStyle w:val="WW8Num2z0"/>
          <w:rFonts w:ascii="Verdana" w:hAnsi="Verdana"/>
          <w:color w:val="000000"/>
          <w:sz w:val="18"/>
          <w:szCs w:val="18"/>
        </w:rPr>
        <w:t> </w:t>
      </w:r>
      <w:r>
        <w:rPr>
          <w:rStyle w:val="WW8Num3z0"/>
          <w:rFonts w:ascii="Verdana" w:hAnsi="Verdana"/>
          <w:color w:val="4682B4"/>
          <w:sz w:val="18"/>
          <w:szCs w:val="18"/>
        </w:rPr>
        <w:t>ученических</w:t>
      </w:r>
      <w:r>
        <w:rPr>
          <w:rStyle w:val="WW8Num2z0"/>
          <w:rFonts w:ascii="Verdana" w:hAnsi="Verdana"/>
          <w:color w:val="000000"/>
          <w:sz w:val="18"/>
          <w:szCs w:val="18"/>
        </w:rPr>
        <w:t> </w:t>
      </w:r>
      <w:r>
        <w:rPr>
          <w:rFonts w:ascii="Verdana" w:hAnsi="Verdana"/>
          <w:color w:val="000000"/>
          <w:sz w:val="18"/>
          <w:szCs w:val="18"/>
        </w:rPr>
        <w:t>коллективах. Показана ведущая роль</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УИС как средства формирования</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xml:space="preserve">, ответственности и творческой инициативы школьников, - качеств, </w:t>
      </w:r>
      <w:r>
        <w:rPr>
          <w:rFonts w:ascii="Verdana" w:hAnsi="Verdana"/>
          <w:color w:val="000000"/>
          <w:sz w:val="18"/>
          <w:szCs w:val="18"/>
        </w:rPr>
        <w:lastRenderedPageBreak/>
        <w:t>приоритетно необходимых в ситуации введения на старшей ступени школы</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Творческие лаборатории «</w:t>
      </w:r>
      <w:r>
        <w:rPr>
          <w:rStyle w:val="WW8Num3z0"/>
          <w:rFonts w:ascii="Verdana" w:hAnsi="Verdana"/>
          <w:color w:val="4682B4"/>
          <w:sz w:val="18"/>
          <w:szCs w:val="18"/>
        </w:rPr>
        <w:t>погружений</w:t>
      </w:r>
      <w:r>
        <w:rPr>
          <w:rFonts w:ascii="Verdana" w:hAnsi="Verdana"/>
          <w:color w:val="000000"/>
          <w:sz w:val="18"/>
          <w:szCs w:val="18"/>
        </w:rPr>
        <w:t>» объединяют наряду со старшеклассниками учащихся</w:t>
      </w:r>
      <w:r>
        <w:rPr>
          <w:rStyle w:val="WW8Num2z0"/>
          <w:rFonts w:ascii="Verdana" w:hAnsi="Verdana"/>
          <w:color w:val="000000"/>
          <w:sz w:val="18"/>
          <w:szCs w:val="18"/>
        </w:rPr>
        <w:t> </w:t>
      </w:r>
      <w:r>
        <w:rPr>
          <w:rStyle w:val="WW8Num3z0"/>
          <w:rFonts w:ascii="Verdana" w:hAnsi="Verdana"/>
          <w:color w:val="4682B4"/>
          <w:sz w:val="18"/>
          <w:szCs w:val="18"/>
        </w:rPr>
        <w:t>предпрофильных</w:t>
      </w:r>
      <w:r>
        <w:rPr>
          <w:rStyle w:val="WW8Num2z0"/>
          <w:rFonts w:ascii="Verdana" w:hAnsi="Verdana"/>
          <w:color w:val="000000"/>
          <w:sz w:val="18"/>
          <w:szCs w:val="18"/>
        </w:rPr>
        <w:t> </w:t>
      </w:r>
      <w:r>
        <w:rPr>
          <w:rFonts w:ascii="Verdana" w:hAnsi="Verdana"/>
          <w:color w:val="000000"/>
          <w:sz w:val="18"/>
          <w:szCs w:val="18"/>
        </w:rPr>
        <w:t>классов и других параллелей, при этом наиболее подготовленные</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Style w:val="WW8Num2z0"/>
          <w:rFonts w:ascii="Verdana" w:hAnsi="Verdana"/>
          <w:color w:val="000000"/>
          <w:sz w:val="18"/>
          <w:szCs w:val="18"/>
        </w:rPr>
        <w:t> </w:t>
      </w:r>
      <w:r>
        <w:rPr>
          <w:rFonts w:ascii="Verdana" w:hAnsi="Verdana"/>
          <w:color w:val="000000"/>
          <w:sz w:val="18"/>
          <w:szCs w:val="18"/>
        </w:rPr>
        <w:t>помогают учителям руководить работой разновозрастных групп и иногда в период «</w:t>
      </w:r>
      <w:r>
        <w:rPr>
          <w:rStyle w:val="WW8Num3z0"/>
          <w:rFonts w:ascii="Verdana" w:hAnsi="Verdana"/>
          <w:color w:val="4682B4"/>
          <w:sz w:val="18"/>
          <w:szCs w:val="18"/>
        </w:rPr>
        <w:t>погружения</w:t>
      </w:r>
      <w:r>
        <w:rPr>
          <w:rFonts w:ascii="Verdana" w:hAnsi="Verdana"/>
          <w:color w:val="000000"/>
          <w:sz w:val="18"/>
          <w:szCs w:val="18"/>
        </w:rPr>
        <w:t>» сами выступают в качестве тьюторов по отношению к более</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 Образовавшиеся в ходе сессии</w:t>
      </w:r>
      <w:r>
        <w:rPr>
          <w:rStyle w:val="WW8Num2z0"/>
          <w:rFonts w:ascii="Verdana" w:hAnsi="Verdana"/>
          <w:color w:val="000000"/>
          <w:sz w:val="18"/>
          <w:szCs w:val="18"/>
        </w:rPr>
        <w:t> </w:t>
      </w:r>
      <w:r>
        <w:rPr>
          <w:rStyle w:val="WW8Num3z0"/>
          <w:rFonts w:ascii="Verdana" w:hAnsi="Verdana"/>
          <w:color w:val="4682B4"/>
          <w:sz w:val="18"/>
          <w:szCs w:val="18"/>
        </w:rPr>
        <w:t>тьюториальные</w:t>
      </w:r>
      <w:r>
        <w:rPr>
          <w:rStyle w:val="WW8Num2z0"/>
          <w:rFonts w:ascii="Verdana" w:hAnsi="Verdana"/>
          <w:color w:val="000000"/>
          <w:sz w:val="18"/>
          <w:szCs w:val="18"/>
        </w:rPr>
        <w:t> </w:t>
      </w:r>
      <w:r>
        <w:rPr>
          <w:rFonts w:ascii="Verdana" w:hAnsi="Verdana"/>
          <w:color w:val="000000"/>
          <w:sz w:val="18"/>
          <w:szCs w:val="18"/>
        </w:rPr>
        <w:t>группы, руководимые учащимися профильных классов, продолжают функционировать после погружения как</w:t>
      </w:r>
      <w:r>
        <w:rPr>
          <w:rStyle w:val="WW8Num2z0"/>
          <w:rFonts w:ascii="Verdana" w:hAnsi="Verdana"/>
          <w:color w:val="000000"/>
          <w:sz w:val="18"/>
          <w:szCs w:val="18"/>
        </w:rPr>
        <w:t> </w:t>
      </w:r>
      <w:r>
        <w:rPr>
          <w:rStyle w:val="WW8Num3z0"/>
          <w:rFonts w:ascii="Verdana" w:hAnsi="Verdana"/>
          <w:color w:val="4682B4"/>
          <w:sz w:val="18"/>
          <w:szCs w:val="18"/>
        </w:rPr>
        <w:t>ученические</w:t>
      </w:r>
      <w:r>
        <w:rPr>
          <w:rStyle w:val="WW8Num2z0"/>
          <w:rFonts w:ascii="Verdana" w:hAnsi="Verdana"/>
          <w:color w:val="000000"/>
          <w:sz w:val="18"/>
          <w:szCs w:val="18"/>
        </w:rPr>
        <w:t> </w:t>
      </w:r>
      <w:r>
        <w:rPr>
          <w:rFonts w:ascii="Verdana" w:hAnsi="Verdana"/>
          <w:color w:val="000000"/>
          <w:sz w:val="18"/>
          <w:szCs w:val="18"/>
        </w:rPr>
        <w:t>самодеятельные объединения и образуют творческие лаборатории на последующих «</w:t>
      </w:r>
      <w:r>
        <w:rPr>
          <w:rStyle w:val="WW8Num3z0"/>
          <w:rFonts w:ascii="Verdana" w:hAnsi="Verdana"/>
          <w:color w:val="4682B4"/>
          <w:sz w:val="18"/>
          <w:szCs w:val="18"/>
        </w:rPr>
        <w:t>погружениях</w:t>
      </w:r>
      <w:r>
        <w:rPr>
          <w:rFonts w:ascii="Verdana" w:hAnsi="Verdana"/>
          <w:color w:val="000000"/>
          <w:sz w:val="18"/>
          <w:szCs w:val="18"/>
        </w:rPr>
        <w:t>».</w:t>
      </w:r>
    </w:p>
    <w:p w14:paraId="535EDAC8"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Концептуальной основой данной технологии выступает следующий набор принципов</w:t>
      </w:r>
      <w:r>
        <w:rPr>
          <w:rStyle w:val="WW8Num2z0"/>
          <w:rFonts w:ascii="Verdana" w:hAnsi="Verdana"/>
          <w:color w:val="000000"/>
          <w:sz w:val="18"/>
          <w:szCs w:val="18"/>
        </w:rPr>
        <w:t> </w:t>
      </w:r>
      <w:r>
        <w:rPr>
          <w:rStyle w:val="WW8Num3z0"/>
          <w:rFonts w:ascii="Verdana" w:hAnsi="Verdana"/>
          <w:color w:val="4682B4"/>
          <w:sz w:val="18"/>
          <w:szCs w:val="18"/>
        </w:rPr>
        <w:t>тьюториального</w:t>
      </w:r>
      <w:r>
        <w:rPr>
          <w:rStyle w:val="WW8Num2z0"/>
          <w:rFonts w:ascii="Verdana" w:hAnsi="Verdana"/>
          <w:color w:val="000000"/>
          <w:sz w:val="18"/>
          <w:szCs w:val="18"/>
        </w:rPr>
        <w:t> </w:t>
      </w:r>
      <w:r>
        <w:rPr>
          <w:rFonts w:ascii="Verdana" w:hAnsi="Verdana"/>
          <w:color w:val="000000"/>
          <w:sz w:val="18"/>
          <w:szCs w:val="18"/>
        </w:rPr>
        <w:t>руководства малыми группами. Принцип добровольности предполагает, что участие в работе групп, руководимых</w:t>
      </w:r>
      <w:r>
        <w:rPr>
          <w:rStyle w:val="WW8Num2z0"/>
          <w:rFonts w:ascii="Verdana" w:hAnsi="Verdana"/>
          <w:color w:val="000000"/>
          <w:sz w:val="18"/>
          <w:szCs w:val="18"/>
        </w:rPr>
        <w:t> </w:t>
      </w:r>
      <w:r>
        <w:rPr>
          <w:rStyle w:val="WW8Num3z0"/>
          <w:rFonts w:ascii="Verdana" w:hAnsi="Verdana"/>
          <w:color w:val="4682B4"/>
          <w:sz w:val="18"/>
          <w:szCs w:val="18"/>
        </w:rPr>
        <w:t>тьюторами</w:t>
      </w:r>
      <w:r>
        <w:rPr>
          <w:rFonts w:ascii="Verdana" w:hAnsi="Verdana"/>
          <w:color w:val="000000"/>
          <w:sz w:val="18"/>
          <w:szCs w:val="18"/>
        </w:rPr>
        <w:t>, является добровольным: школьники выбирают</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в соответствии с профилем избранной специальности, личным предпочтением; могут не входить в состав</w:t>
      </w:r>
      <w:r>
        <w:rPr>
          <w:rStyle w:val="WW8Num2z0"/>
          <w:rFonts w:ascii="Verdana" w:hAnsi="Verdana"/>
          <w:color w:val="000000"/>
          <w:sz w:val="18"/>
          <w:szCs w:val="18"/>
        </w:rPr>
        <w:t> </w:t>
      </w:r>
      <w:r>
        <w:rPr>
          <w:rStyle w:val="WW8Num3z0"/>
          <w:rFonts w:ascii="Verdana" w:hAnsi="Verdana"/>
          <w:color w:val="4682B4"/>
          <w:sz w:val="18"/>
          <w:szCs w:val="18"/>
        </w:rPr>
        <w:t>микрогрупп</w:t>
      </w:r>
      <w:r>
        <w:rPr>
          <w:rFonts w:ascii="Verdana" w:hAnsi="Verdana"/>
          <w:color w:val="000000"/>
          <w:sz w:val="18"/>
          <w:szCs w:val="18"/>
        </w:rPr>
        <w:t>, работающих с тьютором, или участвовать в работе более чем одной группы. Принцип</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Style w:val="WW8Num2z0"/>
          <w:rFonts w:ascii="Verdana" w:hAnsi="Verdana"/>
          <w:color w:val="000000"/>
          <w:sz w:val="18"/>
          <w:szCs w:val="18"/>
        </w:rPr>
        <w:t> </w:t>
      </w:r>
      <w:r>
        <w:rPr>
          <w:rFonts w:ascii="Verdana" w:hAnsi="Verdana"/>
          <w:color w:val="000000"/>
          <w:sz w:val="18"/>
          <w:szCs w:val="18"/>
        </w:rPr>
        <w:t>и периодичности предполагает, что встречи тьютора с учащимися являются периодическими, не реже 1-2 раз в неделю, что способствует систематической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учащихся. Принцип паритетности предполагает равноправное участие в работе творческих групп</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 педагогов, при этом последние реализуют преимущественно функции консультанта, эксперта,</w:t>
      </w:r>
      <w:r>
        <w:rPr>
          <w:rStyle w:val="WW8Num2z0"/>
          <w:rFonts w:ascii="Verdana" w:hAnsi="Verdana"/>
          <w:color w:val="000000"/>
          <w:sz w:val="18"/>
          <w:szCs w:val="18"/>
        </w:rPr>
        <w:t> </w:t>
      </w:r>
      <w:r>
        <w:rPr>
          <w:rStyle w:val="WW8Num3z0"/>
          <w:rFonts w:ascii="Verdana" w:hAnsi="Verdana"/>
          <w:color w:val="4682B4"/>
          <w:sz w:val="18"/>
          <w:szCs w:val="18"/>
        </w:rPr>
        <w:t>фасилитатора</w:t>
      </w:r>
      <w:r>
        <w:rPr>
          <w:rFonts w:ascii="Verdana" w:hAnsi="Verdana"/>
          <w:color w:val="000000"/>
          <w:sz w:val="18"/>
          <w:szCs w:val="18"/>
        </w:rPr>
        <w:t>. Принцип паритетности, кроме того, предполагает, что наряду с учителями в роли тьюторов могут выступать старшеклассники, которые приобрели опыт работы в</w:t>
      </w:r>
      <w:r>
        <w:rPr>
          <w:rStyle w:val="WW8Num2z0"/>
          <w:rFonts w:ascii="Verdana" w:hAnsi="Verdana"/>
          <w:color w:val="000000"/>
          <w:sz w:val="18"/>
          <w:szCs w:val="18"/>
        </w:rPr>
        <w:t> </w:t>
      </w:r>
      <w:r>
        <w:rPr>
          <w:rStyle w:val="WW8Num3z0"/>
          <w:rFonts w:ascii="Verdana" w:hAnsi="Verdana"/>
          <w:color w:val="4682B4"/>
          <w:sz w:val="18"/>
          <w:szCs w:val="18"/>
        </w:rPr>
        <w:t>тьюториальных</w:t>
      </w:r>
      <w:r>
        <w:rPr>
          <w:rStyle w:val="WW8Num2z0"/>
          <w:rFonts w:ascii="Verdana" w:hAnsi="Verdana"/>
          <w:color w:val="000000"/>
          <w:sz w:val="18"/>
          <w:szCs w:val="18"/>
        </w:rPr>
        <w:t> </w:t>
      </w:r>
      <w:r>
        <w:rPr>
          <w:rFonts w:ascii="Verdana" w:hAnsi="Verdana"/>
          <w:color w:val="000000"/>
          <w:sz w:val="18"/>
          <w:szCs w:val="18"/>
        </w:rPr>
        <w:t>группах, владеют коммунарской методикой воспитательной деятельности, имеют личные достижения в учебном и общественно-полезном труде. Принцип гибкости предполагает возможность формирования новых, деления, объединения и упразднения тьюториальных групп, в зависимости от динамики потребностей и интересов учащихся. Принцип открытости и разновозрастности предполагает, что состав микрогрупп может не ограничиваться рамками одного класса или параллели, при этом каждая группа открыта для вхождения в нее новых учащихся, имеющих соответствующие склонности и интересы.</w:t>
      </w:r>
    </w:p>
    <w:p w14:paraId="78FC0072"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Набор функций тьютора включает в себя следующие функции: оптимизация самостоятельной учебной деятельности школьников;</w:t>
      </w:r>
      <w:r>
        <w:rPr>
          <w:rStyle w:val="WW8Num2z0"/>
          <w:rFonts w:ascii="Verdana" w:hAnsi="Verdana"/>
          <w:color w:val="000000"/>
          <w:sz w:val="18"/>
          <w:szCs w:val="18"/>
        </w:rPr>
        <w:t> </w:t>
      </w:r>
      <w:r>
        <w:rPr>
          <w:rStyle w:val="WW8Num3z0"/>
          <w:rFonts w:ascii="Verdana" w:hAnsi="Verdana"/>
          <w:color w:val="4682B4"/>
          <w:sz w:val="18"/>
          <w:szCs w:val="18"/>
        </w:rPr>
        <w:t>профориентационная</w:t>
      </w:r>
      <w:r>
        <w:rPr>
          <w:rStyle w:val="WW8Num2z0"/>
          <w:rFonts w:ascii="Verdana" w:hAnsi="Verdana"/>
          <w:color w:val="000000"/>
          <w:sz w:val="18"/>
          <w:szCs w:val="18"/>
        </w:rPr>
        <w:t> </w:t>
      </w:r>
      <w:r>
        <w:rPr>
          <w:rFonts w:ascii="Verdana" w:hAnsi="Verdana"/>
          <w:color w:val="000000"/>
          <w:sz w:val="18"/>
          <w:szCs w:val="18"/>
        </w:rPr>
        <w:t>помощь; работа по индивидуальным планам</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и профильной подготовки; психологическая поддержка; расширение сферы неформального общения;</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воздействие тьютора личным примером.</w:t>
      </w:r>
    </w:p>
    <w:p w14:paraId="76AA14CA"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и апробирована технология формирования тьюториальных групп. При этом введение</w:t>
      </w:r>
      <w:r>
        <w:rPr>
          <w:rStyle w:val="WW8Num2z0"/>
          <w:rFonts w:ascii="Verdana" w:hAnsi="Verdana"/>
          <w:color w:val="000000"/>
          <w:sz w:val="18"/>
          <w:szCs w:val="18"/>
        </w:rPr>
        <w:t> </w:t>
      </w:r>
      <w:r>
        <w:rPr>
          <w:rStyle w:val="WW8Num3z0"/>
          <w:rFonts w:ascii="Verdana" w:hAnsi="Verdana"/>
          <w:color w:val="4682B4"/>
          <w:sz w:val="18"/>
          <w:szCs w:val="18"/>
        </w:rPr>
        <w:t>тьюториальной</w:t>
      </w:r>
      <w:r>
        <w:rPr>
          <w:rStyle w:val="WW8Num2z0"/>
          <w:rFonts w:ascii="Verdana" w:hAnsi="Verdana"/>
          <w:color w:val="000000"/>
          <w:sz w:val="18"/>
          <w:szCs w:val="18"/>
        </w:rPr>
        <w:t> </w:t>
      </w:r>
      <w:r>
        <w:rPr>
          <w:rFonts w:ascii="Verdana" w:hAnsi="Verdana"/>
          <w:color w:val="000000"/>
          <w:sz w:val="18"/>
          <w:szCs w:val="18"/>
        </w:rPr>
        <w:t>системы в школе потребовало разработки и апробации соответствующих инноваций в управлении школой, что выразилось, прежде всего, в изменении и расширении функциональных обязанностей педагогических работников школы, отвечающих за работу с тьюторами и тьюториальными группами.</w:t>
      </w:r>
    </w:p>
    <w:p w14:paraId="75EC817D"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Представлены ход и основные эксперименты опытно-экспериментальной работы, проведенной в рамках настоящего исследования в школах Ростовской области. Представленные цифровые и фактологические данные свидетельствуют об эффективности концептуальных положений, принятых нами за основу настоящего исследования. Результаты мониторинга вводимых инноваций свидетельствуют о положительных сдвигах в плане доступности образования для всех групп учащихся, его качества, удовлетворенности субъектов образовательного процесса (учителя,</w:t>
      </w:r>
      <w:r>
        <w:rPr>
          <w:rStyle w:val="WW8Num2z0"/>
          <w:rFonts w:ascii="Verdana" w:hAnsi="Verdana"/>
          <w:color w:val="000000"/>
          <w:sz w:val="18"/>
          <w:szCs w:val="18"/>
        </w:rPr>
        <w:t> </w:t>
      </w:r>
      <w:r>
        <w:rPr>
          <w:rStyle w:val="WW8Num3z0"/>
          <w:rFonts w:ascii="Verdana" w:hAnsi="Verdana"/>
          <w:color w:val="4682B4"/>
          <w:sz w:val="18"/>
          <w:szCs w:val="18"/>
        </w:rPr>
        <w:t>школьники</w:t>
      </w:r>
      <w:r>
        <w:rPr>
          <w:rFonts w:ascii="Verdana" w:hAnsi="Verdana"/>
          <w:color w:val="000000"/>
          <w:sz w:val="18"/>
          <w:szCs w:val="18"/>
        </w:rPr>
        <w:t>, родители), возможности выхода на положительные показатели социальной эффективности образования более широкого уровня заказа (профессиональное образование, работодатели, общественные организации).</w:t>
      </w:r>
    </w:p>
    <w:p w14:paraId="0D309F36"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D588567"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рубеже XX- XXI века в законодательных документах в области образования: «Национальной доктрине образования в Российской Федерации до 2025 года», «Федеральной целевой программе развития образования на 2011-2015 гг.» были сформулированы новые требования к системе образования , которые позволили перейти ряду российских школ в режим развития , реализации в </w:t>
      </w:r>
      <w:r>
        <w:rPr>
          <w:rFonts w:ascii="Verdana" w:hAnsi="Verdana"/>
          <w:color w:val="000000"/>
          <w:sz w:val="18"/>
          <w:szCs w:val="18"/>
        </w:rPr>
        <w:lastRenderedPageBreak/>
        <w:t>них комплекса инноваций (педагогических и социокультурных) и выйти на новый уровень- стать школами, работающими в инновационном режиме.</w:t>
      </w:r>
    </w:p>
    <w:p w14:paraId="68028F64"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для этого периода характерны процессы федерализации в образовании, представляющие собой тенденцию перехода к единому образовательному пространству. В отличие от унитарного образовательного пространства советского периода развития, современное интеграционное образовательное пространство предстает как диалектическое сочетание единства и многообразия. В этих условиях современной школой осуществляется поиск единства между социальными образовательными потребностями различного уровня (федеральными, региональными, муниципальными) и потребностью коллектива школы в развитии наиболее ценных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методическом отношении направлений ее инновационной деятельности.</w:t>
      </w:r>
    </w:p>
    <w:p w14:paraId="4543DA67"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перед нами стояла задача создания интегрированного образовательного пространства школы и особого типа образовательной среды - развивающей. Проведенное нами исследование показало, что образовательное пространство школы - это особый феномен, обладающий своими характеристиками и требующий своих особых управленческих средств и подходов для его формирования и развития. Поэтому чрезвычайно актуально оптимизировать образовательное пространство современной школы в условиях инновационных изменений. Решая данную задачу, необходимо создать в инновационном образовательном пространстве условия и стимулы для развития мотивации учащихся,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самоанализа на коллективном и индивидуальных уровнях, а также формирования инновационного поведения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учителей, предполагающего проявление инициативы, самостоятельности и ответственности в выборе творческих, неординарных решений.</w:t>
      </w:r>
    </w:p>
    <w:p w14:paraId="571E6A8C"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Образовательное пространство современной школы создает благоприятные условия для развития личности обучающихся и профессионального совершенствования педагогов, что помогает достигнуть высокого качества образования. Новые реалии деятельности современных школ в условиях модернизации российского образования: диверсификация системы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ориентация на социализацию</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усиление роли региональных факторов, расширение контактов с учреждениями дополнительного образования, высшей школы, - ставят особо значимой проблему образования обучающихся и необходимость формирования образовательного пространства школы в инновационном режиме.</w:t>
      </w:r>
    </w:p>
    <w:p w14:paraId="44EA617D"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Выполненное исследование решило поставленные задачи , подтвердило правомерность выдвинутой гипотезы и дает основание сформулировать следующие обобщенные выводы:</w:t>
      </w:r>
    </w:p>
    <w:p w14:paraId="6EAAD013"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.Представлена методология формирования образовательного пространства школы в условиях социокультурных и педагогических инноваций, а также тенденции внедрения инноваций (ускорение темпов движения в инновационном процессе от традиционного школьного образования, ориентирующегося на собственные корпоративные интересы, к «</w:t>
      </w:r>
      <w:r>
        <w:rPr>
          <w:rStyle w:val="WW8Num3z0"/>
          <w:rFonts w:ascii="Verdana" w:hAnsi="Verdana"/>
          <w:color w:val="4682B4"/>
          <w:sz w:val="18"/>
          <w:szCs w:val="18"/>
        </w:rPr>
        <w:t>открытой</w:t>
      </w:r>
      <w:r>
        <w:rPr>
          <w:rFonts w:ascii="Verdana" w:hAnsi="Verdana"/>
          <w:color w:val="000000"/>
          <w:sz w:val="18"/>
          <w:szCs w:val="18"/>
        </w:rPr>
        <w:t>» школе, ориентирующейся на образовательные потребности и ожидания различных социальных групп; расширение масштабов разрабатываемых инноваций в процессе</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школы с окружающим социумом и развитие различных форм сетевого взаимодействия; обеспечение опосредованного влияния инноваций на развитие всех субъектов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их к осуществлению непрерывного образования в течение всей жизни).</w:t>
      </w:r>
    </w:p>
    <w:p w14:paraId="29FD56AD"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Выявлена система принципов общенаучных (</w:t>
      </w:r>
      <w:r>
        <w:rPr>
          <w:rStyle w:val="WW8Num3z0"/>
          <w:rFonts w:ascii="Verdana" w:hAnsi="Verdana"/>
          <w:color w:val="4682B4"/>
          <w:sz w:val="18"/>
          <w:szCs w:val="18"/>
        </w:rPr>
        <w:t>природосообразности</w:t>
      </w:r>
      <w:r>
        <w:rPr>
          <w:rFonts w:ascii="Verdana" w:hAnsi="Verdana"/>
          <w:color w:val="000000"/>
          <w:sz w:val="18"/>
          <w:szCs w:val="18"/>
        </w:rPr>
        <w:t>, культуросообразности, гуманизации, научности, системности, комплексности,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Fonts w:ascii="Verdana" w:hAnsi="Verdana"/>
          <w:color w:val="000000"/>
          <w:sz w:val="18"/>
          <w:szCs w:val="18"/>
        </w:rPr>
        <w:t>, открытости) и конкретно-средовых (интегративной</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гибкости структурных связей пространства, активности субъектов образования, соответствия характера формирования образовательного пространства индивидуальным особенностям обучающихся и учителей, эргономичности) принципов организации образовательного пространства в процессе.</w:t>
      </w:r>
    </w:p>
    <w:p w14:paraId="76F2E25E"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Разработана теория формирования образовательного пространства школы, включающая: -базовое понятие образовательного пространства как динамической структурно-уровневой системы многоплановых и многомерных отношений, объективно воспроизводящихся и самостоятельно развивающихся в образовательной среде в процессе активного взаимодействия субъектов </w:t>
      </w:r>
      <w:r>
        <w:rPr>
          <w:rFonts w:ascii="Verdana" w:hAnsi="Verdana"/>
          <w:color w:val="000000"/>
          <w:sz w:val="18"/>
          <w:szCs w:val="18"/>
        </w:rPr>
        <w:lastRenderedPageBreak/>
        <w:t>образовательного процесса в реальном пространственно-временном континууме, способствующих включению личности в ценностно-смысловой мир культуры, сохранению социальной целостности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самореализации. Данное пространство инициирует развитие и реализацию творческого инновационного потенциала субъектов образования, укрепляет у них способности к созданию оригинального образовательного продукта, социальной активности и ответственности за принимаемые решения. Образовательные учреждения как институциональные системы, сохраняющие</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традиций, культурных, национальных, региональных особенностей, включенные в образовательное пространство школы, придают опережающий характер образовательному процессу, повышают сензитивность</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и учителей к инновациям и творчеству.</w:t>
      </w:r>
    </w:p>
    <w:p w14:paraId="5EE320D7"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компоненты образовательного пространства (внутренний, социальный, предметно-пространственный и академический). Содержание внутреннего, академического, предметно-пространственного компонентов образовательного пространства тесно связано с целями и задачами реализуемого в школе образовательного процесса и обусловлено перечнем критериев эффективности формирования образовательного пространства современной школы в условиях инноваций. Такими критериями являются: удовлетворенность субъектов образовательного пространства инновационным процессом в школе, его целями и содержанием;</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значимость для обучающихся и учителей инноваций, происходящих на всех уровнях образовательного пространства; положительная оценка школьного микроклимата; продуктивность образовательного процесса; открытость образовательного учреждения; безопасность образовательного пространства сущностные характеристики образовательного пространства: развивающий характер пространства; открытость; комфортность, безопасность; социально-партнерский характер взаимодействия с образовательными, культурно-досуговыми,</w:t>
      </w:r>
      <w:r>
        <w:rPr>
          <w:rStyle w:val="WW8Num2z0"/>
          <w:rFonts w:ascii="Verdana" w:hAnsi="Verdana"/>
          <w:color w:val="000000"/>
          <w:sz w:val="18"/>
          <w:szCs w:val="18"/>
        </w:rPr>
        <w:t> </w:t>
      </w:r>
      <w:r>
        <w:rPr>
          <w:rStyle w:val="WW8Num3z0"/>
          <w:rFonts w:ascii="Verdana" w:hAnsi="Verdana"/>
          <w:color w:val="4682B4"/>
          <w:sz w:val="18"/>
          <w:szCs w:val="18"/>
        </w:rPr>
        <w:t>спортивными</w:t>
      </w:r>
      <w:r>
        <w:rPr>
          <w:rStyle w:val="WW8Num2z0"/>
          <w:rFonts w:ascii="Verdana" w:hAnsi="Verdana"/>
          <w:color w:val="000000"/>
          <w:sz w:val="18"/>
          <w:szCs w:val="18"/>
        </w:rPr>
        <w:t> </w:t>
      </w:r>
      <w:r>
        <w:rPr>
          <w:rFonts w:ascii="Verdana" w:hAnsi="Verdana"/>
          <w:color w:val="000000"/>
          <w:sz w:val="18"/>
          <w:szCs w:val="18"/>
        </w:rPr>
        <w:t>учреждениями, организациями социальной сферы; эргономичность.</w:t>
      </w:r>
    </w:p>
    <w:p w14:paraId="4A6FB923"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Концепция формирования образовательного пространства школы в условиях инновационных изменений, базирующаяся на ведущих методологических подходах (личностно-развивающем,</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Fonts w:ascii="Verdana" w:hAnsi="Verdana"/>
          <w:color w:val="000000"/>
          <w:sz w:val="18"/>
          <w:szCs w:val="18"/>
        </w:rPr>
        <w:t>, культурологическом, системно-деятельностном, мотивационном, компетентностном,</w:t>
      </w:r>
      <w:r>
        <w:rPr>
          <w:rStyle w:val="WW8Num2z0"/>
          <w:rFonts w:ascii="Verdana" w:hAnsi="Verdana"/>
          <w:color w:val="000000"/>
          <w:sz w:val="18"/>
          <w:szCs w:val="18"/>
        </w:rPr>
        <w:t> </w:t>
      </w:r>
      <w:r>
        <w:rPr>
          <w:rStyle w:val="WW8Num3z0"/>
          <w:rFonts w:ascii="Verdana" w:hAnsi="Verdana"/>
          <w:color w:val="4682B4"/>
          <w:sz w:val="18"/>
          <w:szCs w:val="18"/>
        </w:rPr>
        <w:t>рефлексивном</w:t>
      </w:r>
      <w:r>
        <w:rPr>
          <w:rFonts w:ascii="Verdana" w:hAnsi="Verdana"/>
          <w:color w:val="000000"/>
          <w:sz w:val="18"/>
          <w:szCs w:val="18"/>
        </w:rPr>
        <w:t>) и сформированных теоретических представлениях о сущности образовательного пространства, представляет собой научно-обоснованную систему взглядов и идей, направленных на построение динамического структурно-уровневого образовательного пространства в инновационном режиме.</w:t>
      </w:r>
    </w:p>
    <w:p w14:paraId="3B1E562C"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формирования образовательного пространства школы в условиях инновационных включает: выявление образовательного потенциала и рисков, изучение потребностей и мотивов субъектов образования; сетевое моделирование образовательного пространства, которое предполагает выявление связей и отношений между его участниками; создание ценностно-смыслового единства субъектов образовательного пространства; создание условий для реализации</w:t>
      </w:r>
      <w:r>
        <w:rPr>
          <w:rStyle w:val="WW8Num2z0"/>
          <w:rFonts w:ascii="Verdana" w:hAnsi="Verdana"/>
          <w:color w:val="000000"/>
          <w:sz w:val="18"/>
          <w:szCs w:val="18"/>
        </w:rPr>
        <w:t> </w:t>
      </w:r>
      <w:r>
        <w:rPr>
          <w:rStyle w:val="WW8Num3z0"/>
          <w:rFonts w:ascii="Verdana" w:hAnsi="Verdana"/>
          <w:color w:val="4682B4"/>
          <w:sz w:val="18"/>
          <w:szCs w:val="18"/>
        </w:rPr>
        <w:t>обучаемыми</w:t>
      </w:r>
      <w:r>
        <w:rPr>
          <w:rFonts w:ascii="Verdana" w:hAnsi="Verdana"/>
          <w:color w:val="000000"/>
          <w:sz w:val="18"/>
          <w:szCs w:val="18"/>
        </w:rPr>
        <w:t>, учителями, родителями и другими участниками образовательного пространства своей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w:t>
      </w:r>
    </w:p>
    <w:p w14:paraId="15DCA363"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Определены пути и механизмы реализации концепции формирования образовательного пространства школы в условиях инновационных изменений включает: повышение научно-педагогического потенциала учителей; организацию совместной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инновационной деятельности учащихся; изменение способов педагогического руководства (целевое, опережающее,</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Fonts w:ascii="Verdana" w:hAnsi="Verdana"/>
          <w:color w:val="000000"/>
          <w:sz w:val="18"/>
          <w:szCs w:val="18"/>
        </w:rPr>
        <w:t>); управление саморазвитием системы в условиях социокультурных и педагогических инноваций.</w:t>
      </w:r>
    </w:p>
    <w:p w14:paraId="4C74D8CB"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Разработана и апробирована структурно-уровневая динамическая модель формирования образовательного пространства школы в условиях социокультурных и педагогических инноваций представляет собой совокупность информационно-мотивационного, информационно-аналитического, развивающего, организационного и оценочно-результативного блоков, реализуемые на макро-, мезо- и микро- уровнях.</w:t>
      </w:r>
    </w:p>
    <w:p w14:paraId="39ADB6B1"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7. Выявлены организационно-педагогические условия формирования образовательного </w:t>
      </w:r>
      <w:r>
        <w:rPr>
          <w:rFonts w:ascii="Verdana" w:hAnsi="Verdana"/>
          <w:color w:val="000000"/>
          <w:sz w:val="18"/>
          <w:szCs w:val="18"/>
        </w:rPr>
        <w:lastRenderedPageBreak/>
        <w:t>пространства включают в себя: личностно-развивающий характер взаимодействия участников образовательного процесса, с выработкой целей и задач,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на преобладание диалоговых и</w:t>
      </w:r>
      <w:r>
        <w:rPr>
          <w:rStyle w:val="WW8Num2z0"/>
          <w:rFonts w:ascii="Verdana" w:hAnsi="Verdana"/>
          <w:color w:val="000000"/>
          <w:sz w:val="18"/>
          <w:szCs w:val="18"/>
        </w:rPr>
        <w:t> </w:t>
      </w:r>
      <w:r>
        <w:rPr>
          <w:rStyle w:val="WW8Num3z0"/>
          <w:rFonts w:ascii="Verdana" w:hAnsi="Verdana"/>
          <w:color w:val="4682B4"/>
          <w:sz w:val="18"/>
          <w:szCs w:val="18"/>
        </w:rPr>
        <w:t>полилоговых</w:t>
      </w:r>
      <w:r>
        <w:rPr>
          <w:rStyle w:val="WW8Num2z0"/>
          <w:rFonts w:ascii="Verdana" w:hAnsi="Verdana"/>
          <w:color w:val="000000"/>
          <w:sz w:val="18"/>
          <w:szCs w:val="18"/>
        </w:rPr>
        <w:t> </w:t>
      </w:r>
      <w:r>
        <w:rPr>
          <w:rFonts w:ascii="Verdana" w:hAnsi="Verdana"/>
          <w:color w:val="000000"/>
          <w:sz w:val="18"/>
          <w:szCs w:val="18"/>
        </w:rPr>
        <w:t>стратегий; расширение пространства коммуникативного общения с приобретением социального опыта; педагогическое сопровождение учащихся и учителей в условиях инновационных изменений;</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направленность формирования образовательного пространства школы; психолого-педагогическая, управленческая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участников процесса формирования образовательного пространства современной школы; совместное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и учителями) проектирование и программирование инновационной социо-культурной деятельности.</w:t>
      </w:r>
    </w:p>
    <w:p w14:paraId="58468110"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Определена совокупность педагогических технологий организации творческих работы по</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развитию обучающихся и учителей в образовательном пространстве школы, включающая в себя методы активного социально-психологического обучения (организационно-деятельностные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работа в дискуссионном клубе,</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технологию учебно-исследовательских сессий; технологию тьюториального сопровождения в малых группах, проектирование развивающих психолого-педагогических программ.</w:t>
      </w:r>
    </w:p>
    <w:p w14:paraId="23D217B5" w14:textId="77777777" w:rsidR="008335E7" w:rsidRDefault="008335E7" w:rsidP="008335E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анализа собственного опыта экспериментальной работы нами выявлены и охарактеризованы требования к современной школе, работающей в инновационном режиме ,что позволяет обеспечить высокую социальную эффективность образовательной и инновационной деятельности образовательных учреждений; разработана и апробирована система педагогических технологий и методов работы администрации по личностному развитию обучающихся и учителей в образовательном пространстве школы, которая может быть использована как одна из основ практической деятельности педагогов и руководителя инновационной школы; определены особенности содержания деятельности администрации с педагогическими кадрами в условиях социокультурных и педагогических инноваций в образовательном пространстве школы (изучение учителями школы новых педагогических технологий, проведение методологических, научно-методических семинаров, освещающих актуальные проблемы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исследование возможностей и перспектив адаптации передовых образовательных технологий в условиях конкретного образовательного учреждения; подготовка учителями, ведущими экспериментальную и</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работу, индивидуальную программу проведения эксперимента; подготовка проектными группами учителей программ исследовательской работы; ее</w:t>
      </w:r>
      <w:r>
        <w:rPr>
          <w:rStyle w:val="WW8Num2z0"/>
          <w:rFonts w:ascii="Verdana" w:hAnsi="Verdana"/>
          <w:color w:val="000000"/>
          <w:sz w:val="18"/>
          <w:szCs w:val="18"/>
        </w:rPr>
        <w:t> </w:t>
      </w:r>
      <w:r>
        <w:rPr>
          <w:rStyle w:val="WW8Num3z0"/>
          <w:rFonts w:ascii="Verdana" w:hAnsi="Verdana"/>
          <w:color w:val="4682B4"/>
          <w:sz w:val="18"/>
          <w:szCs w:val="18"/>
        </w:rPr>
        <w:t>разносторонняя</w:t>
      </w:r>
      <w:r>
        <w:rPr>
          <w:rStyle w:val="WW8Num2z0"/>
          <w:rFonts w:ascii="Verdana" w:hAnsi="Verdana"/>
          <w:color w:val="000000"/>
          <w:sz w:val="18"/>
          <w:szCs w:val="18"/>
        </w:rPr>
        <w:t> </w:t>
      </w:r>
      <w:r>
        <w:rPr>
          <w:rFonts w:ascii="Verdana" w:hAnsi="Verdana"/>
          <w:color w:val="000000"/>
          <w:sz w:val="18"/>
          <w:szCs w:val="18"/>
        </w:rPr>
        <w:t>внешняя и внутренняя экспертиза учителями и независимыми экспертными группами; проведение диагностической работы и коррекция психологического климата и педагогической атмосферы в педагогическом коллективе; создание Совета по развитию, научно-методического совета, в состав которого входят руководители проблемных, экспериментальных, инициативных групп, а также руководители</w:t>
      </w:r>
      <w:r>
        <w:rPr>
          <w:rStyle w:val="WW8Num2z0"/>
          <w:rFonts w:ascii="Verdana" w:hAnsi="Verdana"/>
          <w:color w:val="000000"/>
          <w:sz w:val="18"/>
          <w:szCs w:val="18"/>
        </w:rPr>
        <w:t> </w:t>
      </w:r>
      <w:r>
        <w:rPr>
          <w:rStyle w:val="WW8Num3z0"/>
          <w:rFonts w:ascii="Verdana" w:hAnsi="Verdana"/>
          <w:color w:val="4682B4"/>
          <w:sz w:val="18"/>
          <w:szCs w:val="18"/>
        </w:rPr>
        <w:t>методобъединений</w:t>
      </w:r>
      <w:r>
        <w:rPr>
          <w:rStyle w:val="WW8Num2z0"/>
          <w:rFonts w:ascii="Verdana" w:hAnsi="Verdana"/>
          <w:color w:val="000000"/>
          <w:sz w:val="18"/>
          <w:szCs w:val="18"/>
        </w:rPr>
        <w:t> </w:t>
      </w:r>
      <w:r>
        <w:rPr>
          <w:rFonts w:ascii="Verdana" w:hAnsi="Verdana"/>
          <w:color w:val="000000"/>
          <w:sz w:val="18"/>
          <w:szCs w:val="18"/>
        </w:rPr>
        <w:t>и творческих лабораторий); предложена совокупность</w:t>
      </w:r>
      <w:r>
        <w:rPr>
          <w:rStyle w:val="WW8Num2z0"/>
          <w:rFonts w:ascii="Verdana" w:hAnsi="Verdana"/>
          <w:color w:val="000000"/>
          <w:sz w:val="18"/>
          <w:szCs w:val="18"/>
        </w:rPr>
        <w:t> </w:t>
      </w:r>
      <w:r>
        <w:rPr>
          <w:rStyle w:val="WW8Num3z0"/>
          <w:rFonts w:ascii="Verdana" w:hAnsi="Verdana"/>
          <w:color w:val="4682B4"/>
          <w:sz w:val="18"/>
          <w:szCs w:val="18"/>
        </w:rPr>
        <w:t>игровых</w:t>
      </w:r>
      <w:r>
        <w:rPr>
          <w:rFonts w:ascii="Verdana" w:hAnsi="Verdana"/>
          <w:color w:val="000000"/>
          <w:sz w:val="18"/>
          <w:szCs w:val="18"/>
        </w:rPr>
        <w:t>, тренинговых технологий, творческих мастерских по активизации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Fonts w:ascii="Verdana" w:hAnsi="Verdana"/>
          <w:color w:val="000000"/>
          <w:sz w:val="18"/>
          <w:szCs w:val="18"/>
        </w:rPr>
        <w:t>, самообразовательной деятельности педагогов, межсубъектного взаимодействия в педагогическом коллективе (организационно-деятельностные, деловые,</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игры; социально-педагогический тренинг), обеспечивающая продуктивный характер деятельности каждого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увеличение внешних и внутренних ресурсов образовательного учреждения.</w:t>
      </w:r>
    </w:p>
    <w:p w14:paraId="4DE44CE0"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Выявлены основные критерии эффективности формирования образовательного пространства современной школы в условиях инноваций выступают: удовлетворенность субъектов образовательного пространства инновационным процессом в школе, его целями и содержанием; личностная значимость для обучающихся и учителей инноваций, происходящих на всех уровнях образовательного пространства; положительная оценка школьного микроклимата; продуктивность образовательного процесса; безопасность образовательного пространства.</w:t>
      </w:r>
    </w:p>
    <w:p w14:paraId="4A660A36"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Результаты опытно-экспериментальной работы по реализации разработанных теоретико-методологических, научно-педагогических и организационно-системных основ формирования образовательного пространства школы в контексте социокультурных и педагогических инноваций </w:t>
      </w:r>
      <w:r>
        <w:rPr>
          <w:rFonts w:ascii="Verdana" w:hAnsi="Verdana"/>
          <w:color w:val="000000"/>
          <w:sz w:val="18"/>
          <w:szCs w:val="18"/>
        </w:rPr>
        <w:lastRenderedPageBreak/>
        <w:t>показали их высокую социально-экономическую эффективность. Приведенные выводы свидетельствуют о том, что гипотеза исследования подтвердилась, поставленные задачи решены, цель исследования достигнута.</w:t>
      </w:r>
    </w:p>
    <w:p w14:paraId="47A2957B" w14:textId="77777777" w:rsidR="008335E7" w:rsidRDefault="008335E7" w:rsidP="008335E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Прогностический потенциал данного исследования обусловлен возможностью организации на его основе образовательного пространства школы. Дальнейшая разработка тематики предлагает исследование особенностей формирования образовательного пространства для различных типов и видов образовательных учреждений.</w:t>
      </w:r>
    </w:p>
    <w:p w14:paraId="434D5DAF" w14:textId="77777777" w:rsidR="008335E7" w:rsidRDefault="008335E7" w:rsidP="008335E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Чекунова, Елена Анатольевна, 2012 год</w:t>
      </w:r>
    </w:p>
    <w:p w14:paraId="0A0FDFC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Абакумова</w:t>
      </w:r>
      <w:r>
        <w:rPr>
          <w:rFonts w:ascii="Verdana" w:hAnsi="Verdana"/>
          <w:color w:val="000000"/>
          <w:sz w:val="18"/>
          <w:szCs w:val="18"/>
        </w:rPr>
        <w:t>, И.В. Личностный смысл как педагогический фактор и его использование в учебном процессе Текст. : автореферат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Абакумова И.В. Ростов н/Д., 1989. - 27 с.</w:t>
      </w:r>
    </w:p>
    <w:p w14:paraId="1E08FA5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Смыслообразование в учебном процессе Текст. : дис. . докт. пед. наук / Абакумова И.В. Ростов н/Д., 2003. - 440 с.</w:t>
      </w:r>
    </w:p>
    <w:p w14:paraId="59797B2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Абакумова</w:t>
      </w:r>
      <w:r>
        <w:rPr>
          <w:rFonts w:ascii="Verdana" w:hAnsi="Verdana"/>
          <w:color w:val="000000"/>
          <w:sz w:val="18"/>
          <w:szCs w:val="18"/>
        </w:rPr>
        <w:t>, И. В. Смыслоцентризм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новое понимание дидактических методов Текст. / И.В. Абакумова, П.Н.</w:t>
      </w:r>
      <w:r>
        <w:rPr>
          <w:rStyle w:val="WW8Num2z0"/>
          <w:rFonts w:ascii="Verdana" w:hAnsi="Verdana"/>
          <w:color w:val="000000"/>
          <w:sz w:val="18"/>
          <w:szCs w:val="18"/>
        </w:rPr>
        <w:t> </w:t>
      </w:r>
      <w:r>
        <w:rPr>
          <w:rStyle w:val="WW8Num3z0"/>
          <w:rFonts w:ascii="Verdana" w:hAnsi="Verdana"/>
          <w:color w:val="4682B4"/>
          <w:sz w:val="18"/>
          <w:szCs w:val="18"/>
        </w:rPr>
        <w:t>Ермаков</w:t>
      </w:r>
      <w:r>
        <w:rPr>
          <w:rFonts w:ascii="Verdana" w:hAnsi="Verdana"/>
          <w:color w:val="000000"/>
          <w:sz w:val="18"/>
          <w:szCs w:val="18"/>
        </w:rPr>
        <w:t>, И.А.Рудакова. Ростов н/Д.: Изд-во Рост, ун-та, 2006. - 265 с</w:t>
      </w:r>
    </w:p>
    <w:p w14:paraId="247772C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 Абакумова, И.В. Обучение и смысл: смыслообразование в учебном процессе (Психолого-дидактический подход) Текст. / И.В. Абакумова. Ростов-на-Дону: Изд-во Рост, ун-та, 2003.</w:t>
      </w:r>
    </w:p>
    <w:p w14:paraId="157BC2D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 Абельс, X. Интеракция, идентичность,</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Fonts w:ascii="Verdana" w:hAnsi="Verdana"/>
          <w:color w:val="000000"/>
          <w:sz w:val="18"/>
          <w:szCs w:val="18"/>
        </w:rPr>
        <w:t>: Введение в интерпретативную социологию Текст. / X. Абельс. СПб.: Алетейя, 2000.-256 с.</w:t>
      </w:r>
    </w:p>
    <w:p w14:paraId="47EE9DE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 Абишев, К. Человек. Индивид. Личность Текст. / К. Абишев. Алма-Ата, 1978. - 187 с.</w:t>
      </w:r>
    </w:p>
    <w:p w14:paraId="282D758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И.Г. Теория педагогического риска Текст. : дис. докт пед. наук, 1996 / Абрамова И.Г. СПб, 1996. - 381 с.</w:t>
      </w:r>
    </w:p>
    <w:p w14:paraId="73035DA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 Абульханова-Славская, К.А. Деятельность и личность Текст. / К.А. Абульханова-Славская. -М.: Наука, 1980. 335 с.</w:t>
      </w:r>
    </w:p>
    <w:p w14:paraId="632C37F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 Абульханова-Славская, К.А. Стратегия жизни Текст. / К.А. Абульханова-Славская. -М.: Мысль, 1991. 299 с.</w:t>
      </w:r>
    </w:p>
    <w:p w14:paraId="326CD5D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 Ю.Аверьянов, А.Н. Методологическое значение принципа системности в познании мира Текст. : автореферат дис. . д-ра филос. наук /</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М., 1987. - 45 с.</w:t>
      </w:r>
    </w:p>
    <w:p w14:paraId="1453F59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 П.Агошкова, Е.Б. Эволюция понятия системы Текст. / Е.Б.</w:t>
      </w:r>
      <w:r>
        <w:rPr>
          <w:rStyle w:val="WW8Num2z0"/>
          <w:rFonts w:ascii="Verdana" w:hAnsi="Verdana"/>
          <w:color w:val="000000"/>
          <w:sz w:val="18"/>
          <w:szCs w:val="18"/>
        </w:rPr>
        <w:t> </w:t>
      </w:r>
      <w:r>
        <w:rPr>
          <w:rStyle w:val="WW8Num3z0"/>
          <w:rFonts w:ascii="Verdana" w:hAnsi="Verdana"/>
          <w:color w:val="4682B4"/>
          <w:sz w:val="18"/>
          <w:szCs w:val="18"/>
        </w:rPr>
        <w:t>Агошкова</w:t>
      </w:r>
      <w:r>
        <w:rPr>
          <w:rFonts w:ascii="Verdana" w:hAnsi="Verdana"/>
          <w:color w:val="000000"/>
          <w:sz w:val="18"/>
          <w:szCs w:val="18"/>
        </w:rPr>
        <w:t>, Б.В. Ахлибининский // Вопросы философии. №7. - 1998. - С.170-178</w:t>
      </w:r>
    </w:p>
    <w:p w14:paraId="740177F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 Адамский, А. И.</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Эврики</w:t>
      </w:r>
      <w:r>
        <w:rPr>
          <w:rFonts w:ascii="Verdana" w:hAnsi="Verdana"/>
          <w:color w:val="000000"/>
          <w:sz w:val="18"/>
          <w:szCs w:val="18"/>
        </w:rPr>
        <w:t>» Текст. : сборник статей / А.И. Адамский // Российское образование. Сетевой подход. М.; СПб., 2003.-130 с.</w:t>
      </w:r>
    </w:p>
    <w:p w14:paraId="776373C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 Акинина, Г. А. Система оценки и вознаграждения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Текст. / Г.А. Акинина // Директор школы. 2000. - № 5. - С. 22 - 26.</w:t>
      </w:r>
    </w:p>
    <w:p w14:paraId="3D5E671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Е.А. Педагогическое сопровождение самоопределения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Е.А. Александрова.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2010. - 336с.</w:t>
      </w:r>
    </w:p>
    <w:p w14:paraId="69A60C0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Александровская</w:t>
      </w:r>
      <w:r>
        <w:rPr>
          <w:rFonts w:ascii="Verdana" w:hAnsi="Verdana"/>
          <w:color w:val="000000"/>
          <w:sz w:val="18"/>
          <w:szCs w:val="18"/>
        </w:rPr>
        <w:t>, Э.М. Психологическое сопровождение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Текст. : учебно-методическое пособие: 4.2 / Э.М.Александровская, Н.В.</w:t>
      </w:r>
      <w:r>
        <w:rPr>
          <w:rStyle w:val="WW8Num2z0"/>
          <w:rFonts w:ascii="Verdana" w:hAnsi="Verdana"/>
          <w:color w:val="000000"/>
          <w:sz w:val="18"/>
          <w:szCs w:val="18"/>
        </w:rPr>
        <w:t> </w:t>
      </w:r>
      <w:r>
        <w:rPr>
          <w:rStyle w:val="WW8Num3z0"/>
          <w:rFonts w:ascii="Verdana" w:hAnsi="Verdana"/>
          <w:color w:val="4682B4"/>
          <w:sz w:val="18"/>
          <w:szCs w:val="18"/>
        </w:rPr>
        <w:t>Куренкова</w:t>
      </w:r>
      <w:r>
        <w:rPr>
          <w:rStyle w:val="WW8Num2z0"/>
          <w:rFonts w:ascii="Verdana" w:hAnsi="Verdana"/>
          <w:color w:val="000000"/>
          <w:sz w:val="18"/>
          <w:szCs w:val="18"/>
        </w:rPr>
        <w:t> </w:t>
      </w:r>
      <w:r>
        <w:rPr>
          <w:rFonts w:ascii="Verdana" w:hAnsi="Verdana"/>
          <w:color w:val="000000"/>
          <w:sz w:val="18"/>
          <w:szCs w:val="18"/>
        </w:rPr>
        <w:t>//Журнал прикладной психологии. 2001. - № 1. - С.41 -61</w:t>
      </w:r>
    </w:p>
    <w:p w14:paraId="2227B87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 Алексеев, Н. Г. Проектный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мышления в образовании и управлении Текст. / Н.Г. Алексеев // Рефлексивно-организационные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личности в образовании и управлении. М.: ИРПТиГО, 2003.</w:t>
      </w:r>
    </w:p>
    <w:p w14:paraId="68DB895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 П.Алешина С.А.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личности студента в образовательном пространстве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Текст.: дис. .канд. пед. наук./</w:t>
      </w:r>
      <w:r>
        <w:rPr>
          <w:rStyle w:val="WW8Num2z0"/>
          <w:rFonts w:ascii="Verdana" w:hAnsi="Verdana"/>
          <w:color w:val="000000"/>
          <w:sz w:val="18"/>
          <w:szCs w:val="18"/>
        </w:rPr>
        <w:t> </w:t>
      </w:r>
      <w:r>
        <w:rPr>
          <w:rStyle w:val="WW8Num3z0"/>
          <w:rFonts w:ascii="Verdana" w:hAnsi="Verdana"/>
          <w:color w:val="4682B4"/>
          <w:sz w:val="18"/>
          <w:szCs w:val="18"/>
        </w:rPr>
        <w:t>Алешина</w:t>
      </w:r>
      <w:r>
        <w:rPr>
          <w:rStyle w:val="WW8Num2z0"/>
          <w:rFonts w:ascii="Verdana" w:hAnsi="Verdana"/>
          <w:color w:val="000000"/>
          <w:sz w:val="18"/>
          <w:szCs w:val="18"/>
        </w:rPr>
        <w:t> </w:t>
      </w:r>
      <w:r>
        <w:rPr>
          <w:rFonts w:ascii="Verdana" w:hAnsi="Verdana"/>
          <w:color w:val="000000"/>
          <w:sz w:val="18"/>
          <w:szCs w:val="18"/>
        </w:rPr>
        <w:t>С.А.- Оренбург, 2003. 184 с.</w:t>
      </w:r>
    </w:p>
    <w:p w14:paraId="4931851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 Аллак, Жак. Вклад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приоритет образования Текст./ Жак Аллак.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Пресс, 1993.- 168 с.</w:t>
      </w:r>
    </w:p>
    <w:p w14:paraId="0BCC523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 Альгин, А. П. Риск и его роль в общественной жизни Текст. / А.П. Альгин.-М., 1989.- 230с.</w:t>
      </w:r>
    </w:p>
    <w:p w14:paraId="387B206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Размышления о гуманной педагогике Текст. / Ш.А. Амонашвили М.: Издательский Дом Ш. Амонашвили, 1996. Гл. IV.-С. 198 -203.</w:t>
      </w:r>
    </w:p>
    <w:p w14:paraId="66963AF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Б. 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Текст. /Б.Г. Ананьев,- М.,1977.-124 с.</w:t>
      </w:r>
    </w:p>
    <w:p w14:paraId="2C61477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В. А. Концептуальные положения социально-психологического мониторинга</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среды Текст. / В. А. Ананьев, Я.В.</w:t>
      </w:r>
      <w:r>
        <w:rPr>
          <w:rStyle w:val="WW8Num2z0"/>
          <w:rFonts w:ascii="Verdana" w:hAnsi="Verdana"/>
          <w:color w:val="000000"/>
          <w:sz w:val="18"/>
          <w:szCs w:val="18"/>
        </w:rPr>
        <w:t> </w:t>
      </w:r>
      <w:r>
        <w:rPr>
          <w:rStyle w:val="WW8Num3z0"/>
          <w:rFonts w:ascii="Verdana" w:hAnsi="Verdana"/>
          <w:color w:val="4682B4"/>
          <w:sz w:val="18"/>
          <w:szCs w:val="18"/>
        </w:rPr>
        <w:t>Малыхина</w:t>
      </w:r>
      <w:r>
        <w:rPr>
          <w:rFonts w:ascii="Verdana" w:hAnsi="Verdana"/>
          <w:color w:val="000000"/>
          <w:sz w:val="18"/>
          <w:szCs w:val="18"/>
        </w:rPr>
        <w:t>, М.А. Васильев. -СПб., 2003. 214 с.</w:t>
      </w:r>
    </w:p>
    <w:p w14:paraId="2AFF4E0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 Ананьев, Б. Г. Человек как предмет познания Текст. : в 2-хт. Т. 1 / Б.Г. Ананьев // Избранные психологические труды. М.: Педагогика, 1980. -С. 17-178.</w:t>
      </w:r>
    </w:p>
    <w:p w14:paraId="1F60A24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 Андреева, Г.М. Социальная психология Текст. :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Г.М. Андреева. М., 2001.-248 с.</w:t>
      </w:r>
    </w:p>
    <w:p w14:paraId="593D774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В.И. ПедагогикаТекст.: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В.И. Андреев,- Казань: Центр инновационных технологий, 2006. 608 с.</w:t>
      </w:r>
    </w:p>
    <w:p w14:paraId="261676B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 Андреев, А.Л.</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парадигма в образовании: опыт философско-методологического анализаТекст./А.Л. Андреев// Педагогика. 2005. - № 4. - С. 19-26.</w:t>
      </w:r>
    </w:p>
    <w:p w14:paraId="46D5886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 Анисимов, О. С. Акмеология и методология: проблемы психотехники и</w:t>
      </w:r>
      <w:r>
        <w:rPr>
          <w:rStyle w:val="WW8Num2z0"/>
          <w:rFonts w:ascii="Verdana" w:hAnsi="Verdana"/>
          <w:color w:val="000000"/>
          <w:sz w:val="18"/>
          <w:szCs w:val="18"/>
        </w:rPr>
        <w:t> </w:t>
      </w:r>
      <w:r>
        <w:rPr>
          <w:rStyle w:val="WW8Num3z0"/>
          <w:rFonts w:ascii="Verdana" w:hAnsi="Verdana"/>
          <w:color w:val="4682B4"/>
          <w:sz w:val="18"/>
          <w:szCs w:val="18"/>
        </w:rPr>
        <w:t>мыслетехники</w:t>
      </w:r>
      <w:r>
        <w:rPr>
          <w:rStyle w:val="WW8Num2z0"/>
          <w:rFonts w:ascii="Verdana" w:hAnsi="Verdana"/>
          <w:color w:val="000000"/>
          <w:sz w:val="18"/>
          <w:szCs w:val="18"/>
        </w:rPr>
        <w:t> </w:t>
      </w:r>
      <w:r>
        <w:rPr>
          <w:rFonts w:ascii="Verdana" w:hAnsi="Verdana"/>
          <w:color w:val="000000"/>
          <w:sz w:val="18"/>
          <w:szCs w:val="18"/>
        </w:rPr>
        <w:t>Текст./ О.С. Анисимов. — М., 1998.- 412с.</w:t>
      </w:r>
    </w:p>
    <w:p w14:paraId="08DF82A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 Анисимов,0. С. Методология на рубеже веков (к 50- летию</w:t>
      </w:r>
      <w:r>
        <w:rPr>
          <w:rStyle w:val="WW8Num2z0"/>
          <w:rFonts w:ascii="Verdana" w:hAnsi="Verdana"/>
          <w:color w:val="000000"/>
          <w:sz w:val="18"/>
          <w:szCs w:val="18"/>
        </w:rPr>
        <w:t> </w:t>
      </w:r>
      <w:r>
        <w:rPr>
          <w:rStyle w:val="WW8Num3z0"/>
          <w:rFonts w:ascii="Verdana" w:hAnsi="Verdana"/>
          <w:color w:val="4682B4"/>
          <w:sz w:val="18"/>
          <w:szCs w:val="18"/>
        </w:rPr>
        <w:t>ММК</w:t>
      </w:r>
      <w:r>
        <w:rPr>
          <w:rFonts w:ascii="Verdana" w:hAnsi="Verdana"/>
          <w:color w:val="000000"/>
          <w:sz w:val="18"/>
          <w:szCs w:val="18"/>
        </w:rPr>
        <w:t>) Текст./О.С. Анисимов. — М., 2004.-361 с.</w:t>
      </w:r>
    </w:p>
    <w:p w14:paraId="01A5393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 Антисери, Д. Западная философия от истоков до наших дней в трех частяхТекст./Д. Антисери, Дж. Реале.- Спб., 1994 184 с.</w:t>
      </w:r>
    </w:p>
    <w:p w14:paraId="3A8F901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 Анисимов, С.Ф. Духовные ценности: производство и потребление Текст. / С.Ф. Анисимов. -М.: Мысль, 1988. -253 с.</w:t>
      </w:r>
    </w:p>
    <w:p w14:paraId="3097E8A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А.Ю. Содержание и методические компоненты личностно-ориентированного образовательного пространства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туристического профиляТекст.: дисс. канд. пед. наук. / Анохин А.Ю. -Сходня, 2002.- 184 с.</w:t>
      </w:r>
    </w:p>
    <w:p w14:paraId="4EC4036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 Анохина, Т.В. Педагогическая поддержка как реальность современного образованияТекст./ Т.В. Анохина // Новые ценности образования: защита-помощь -поддержка / под ред. Н.Б. Крыловой. М.: Инноватор, 1996.-364 с.</w:t>
      </w:r>
    </w:p>
    <w:p w14:paraId="50C2CED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 Антропологический,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культурологический подходы Текст. : тезаурус // Новые ценности образования. Тезаурус для учителей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2005. - № 5 (24).</w:t>
      </w:r>
    </w:p>
    <w:p w14:paraId="5C8530A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 Анупов, А. Я. Социально-психологическая оценка персонала Текст. : учебное пособие для студентов вузов / А.Я. Анупов,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 ЮНИТИ-ДАН, 2006.-264 с.</w:t>
      </w:r>
    </w:p>
    <w:p w14:paraId="7CA8FCE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 Анурин, В.Ф.</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 их влияние на формирование потребностей Текст. / В.Ф. Анурин// Социология высшей школы. Вып.9. Горький, 1982. С. 116 - 128.</w:t>
      </w:r>
    </w:p>
    <w:p w14:paraId="79FB935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 Арнольдов, А.И. Цивилизация грядущего столетия.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размышления Текст./ А.И. Арнольдов. -М.: Грааль, 1997. 328 с.</w:t>
      </w:r>
    </w:p>
    <w:p w14:paraId="434F836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 Артамонова, О. Предметно-пространственная среда: ее роль в развитии личности Текст./ О. Артамонова//</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 1995. — №4.</w:t>
      </w:r>
    </w:p>
    <w:p w14:paraId="5C7220A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Личность и образование Текст. / А.Г. Асмолов // Начальная школа плюс минус. - 2000. - № 6. - С. 3 - 11.</w:t>
      </w:r>
    </w:p>
    <w:p w14:paraId="215B6CA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Практическая психология проектирование</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образования в России: от парадигмы конфликта к парадигме толерантности Текст. / А.Г. Асмолов // Вопросы психологии. - 2003. -№4.-С. 3 - 13.</w:t>
      </w:r>
    </w:p>
    <w:p w14:paraId="4B640F2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Образование как расширение возможностей развития личности ( От диагностики отбора к диагностике развития). Текст. / А.Г. Асмолов, Г.А.</w:t>
      </w:r>
      <w:r>
        <w:rPr>
          <w:rStyle w:val="WW8Num2z0"/>
          <w:rFonts w:ascii="Verdana" w:hAnsi="Verdana"/>
          <w:color w:val="000000"/>
          <w:sz w:val="18"/>
          <w:szCs w:val="18"/>
        </w:rPr>
        <w:t> </w:t>
      </w:r>
      <w:r>
        <w:rPr>
          <w:rStyle w:val="WW8Num3z0"/>
          <w:rFonts w:ascii="Verdana" w:hAnsi="Verdana"/>
          <w:color w:val="4682B4"/>
          <w:sz w:val="18"/>
          <w:szCs w:val="18"/>
        </w:rPr>
        <w:t>Ягодин</w:t>
      </w:r>
      <w:r>
        <w:rPr>
          <w:rStyle w:val="WW8Num2z0"/>
          <w:rFonts w:ascii="Verdana" w:hAnsi="Verdana"/>
          <w:color w:val="000000"/>
          <w:sz w:val="18"/>
          <w:szCs w:val="18"/>
        </w:rPr>
        <w:t> </w:t>
      </w:r>
      <w:r>
        <w:rPr>
          <w:rFonts w:ascii="Verdana" w:hAnsi="Verdana"/>
          <w:color w:val="000000"/>
          <w:sz w:val="18"/>
          <w:szCs w:val="18"/>
        </w:rPr>
        <w:t>// Вопросы психологии. 1992. №1.С. 6-13.</w:t>
      </w:r>
    </w:p>
    <w:p w14:paraId="58A6CFE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Образование в России: от «</w:t>
      </w:r>
      <w:r>
        <w:rPr>
          <w:rStyle w:val="WW8Num3z0"/>
          <w:rFonts w:ascii="Verdana" w:hAnsi="Verdana"/>
          <w:color w:val="4682B4"/>
          <w:sz w:val="18"/>
          <w:szCs w:val="18"/>
        </w:rPr>
        <w:t>культуры полезности</w:t>
      </w:r>
      <w:r>
        <w:rPr>
          <w:rFonts w:ascii="Verdana" w:hAnsi="Verdana"/>
          <w:color w:val="000000"/>
          <w:sz w:val="18"/>
          <w:szCs w:val="18"/>
        </w:rPr>
        <w:t>» к «</w:t>
      </w:r>
      <w:r>
        <w:rPr>
          <w:rStyle w:val="WW8Num3z0"/>
          <w:rFonts w:ascii="Verdana" w:hAnsi="Verdana"/>
          <w:color w:val="4682B4"/>
          <w:sz w:val="18"/>
          <w:szCs w:val="18"/>
        </w:rPr>
        <w:t>культуре достоинства</w:t>
      </w:r>
      <w:r>
        <w:rPr>
          <w:rFonts w:ascii="Verdana" w:hAnsi="Verdana"/>
          <w:color w:val="000000"/>
          <w:sz w:val="18"/>
          <w:szCs w:val="18"/>
        </w:rPr>
        <w:t>» Текст. / А.Г. Асмолов, A.M.</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 Педагогика. - 2004. - № 7. - С. 3 - 11</w:t>
      </w:r>
    </w:p>
    <w:p w14:paraId="1283486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 Афанасьев, И.Н.</w:t>
      </w:r>
      <w:r>
        <w:rPr>
          <w:rStyle w:val="WW8Num2z0"/>
          <w:rFonts w:ascii="Verdana" w:hAnsi="Verdana"/>
          <w:color w:val="000000"/>
          <w:sz w:val="18"/>
          <w:szCs w:val="18"/>
        </w:rPr>
        <w:t> </w:t>
      </w:r>
      <w:r>
        <w:rPr>
          <w:rStyle w:val="WW8Num3z0"/>
          <w:rFonts w:ascii="Verdana" w:hAnsi="Verdana"/>
          <w:color w:val="4682B4"/>
          <w:sz w:val="18"/>
          <w:szCs w:val="18"/>
        </w:rPr>
        <w:t>Природосообразность</w:t>
      </w:r>
      <w:r>
        <w:rPr>
          <w:rStyle w:val="WW8Num2z0"/>
          <w:rFonts w:ascii="Verdana" w:hAnsi="Verdana"/>
          <w:color w:val="000000"/>
          <w:sz w:val="18"/>
          <w:szCs w:val="18"/>
        </w:rPr>
        <w:t> </w:t>
      </w:r>
      <w:r>
        <w:rPr>
          <w:rFonts w:ascii="Verdana" w:hAnsi="Verdana"/>
          <w:color w:val="000000"/>
          <w:sz w:val="18"/>
          <w:szCs w:val="18"/>
        </w:rPr>
        <w:t>в формировании этноса и современная школа (</w:t>
      </w:r>
      <w:r>
        <w:rPr>
          <w:rStyle w:val="WW8Num3z0"/>
          <w:rFonts w:ascii="Verdana" w:hAnsi="Verdana"/>
          <w:color w:val="4682B4"/>
          <w:sz w:val="18"/>
          <w:szCs w:val="18"/>
        </w:rPr>
        <w:t>психопедагогика</w:t>
      </w:r>
      <w:r>
        <w:rPr>
          <w:rFonts w:ascii="Verdana" w:hAnsi="Verdana"/>
          <w:color w:val="000000"/>
          <w:sz w:val="18"/>
          <w:szCs w:val="18"/>
        </w:rPr>
        <w:t>) Текст. / И.Н. Афанасьев // Прикладная психология и психоанализ. 2003. - №3. - С. 28 - 38.</w:t>
      </w:r>
    </w:p>
    <w:p w14:paraId="517D960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Общество: системность, познание и управление Текст. / И.Н. Афанасьев. -М., 1981.-432 с.</w:t>
      </w:r>
    </w:p>
    <w:p w14:paraId="59F2232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Мир живого: системность, эволюция и управление Текст.: изд. 2-е./ В.Г. Афанасьев.-М., 2010.-336 с.</w:t>
      </w:r>
    </w:p>
    <w:p w14:paraId="393B4C0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Ю.К.Оптимизация учебно-воспитательного процесса: методический аспектТекст./Ю.К.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М., 1982- 196 с.</w:t>
      </w:r>
    </w:p>
    <w:p w14:paraId="32DFD57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Как оптимизировать процесс обучения Текст. /Ю.К. Бабанский.- М.: Знание, 1978. 48 с.</w:t>
      </w:r>
    </w:p>
    <w:p w14:paraId="500C65C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 Бабошина, Е.Б. Ценностные ориентиры</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и принципы индивидуализма и коллективизмаТекст. Е.Б. Бабошина // Философия образования. 2006. - №2. - С. 331 - 337.</w:t>
      </w:r>
    </w:p>
    <w:p w14:paraId="06A89A2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 Баева, И. А.</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психологической безопасности в школе Текст. : учебное пособие / И.А, Баева. СПб., 2002.-352 с.</w:t>
      </w:r>
    </w:p>
    <w:p w14:paraId="0D2F438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 О.Балашов, Н. Научно-педагогическое и психолого-педагогическое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Текст. / Н. Балашов // Библиотека в школе. 2002. - № 12.</w:t>
      </w:r>
    </w:p>
    <w:p w14:paraId="693E7F1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Бастрон</w:t>
      </w:r>
      <w:r>
        <w:rPr>
          <w:rFonts w:ascii="Verdana" w:hAnsi="Verdana"/>
          <w:color w:val="000000"/>
          <w:sz w:val="18"/>
          <w:szCs w:val="18"/>
        </w:rPr>
        <w:t>, А. А. Профессиональное взаимодействие в школе инновационного типа как условие обеспечения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образовательного процесса Текст. : автореф. дис. . канд. пед. наук / Бастрон A.A.</w:t>
      </w:r>
      <w:r>
        <w:rPr>
          <w:rStyle w:val="WW8Num2z0"/>
          <w:rFonts w:ascii="Verdana" w:hAnsi="Verdana"/>
          <w:color w:val="000000"/>
          <w:sz w:val="18"/>
          <w:szCs w:val="18"/>
        </w:rPr>
        <w:t> </w:t>
      </w:r>
      <w:r>
        <w:rPr>
          <w:rStyle w:val="WW8Num3z0"/>
          <w:rFonts w:ascii="Verdana" w:hAnsi="Verdana"/>
          <w:color w:val="4682B4"/>
          <w:sz w:val="18"/>
          <w:szCs w:val="18"/>
        </w:rPr>
        <w:t>Барнаул</w:t>
      </w:r>
      <w:r>
        <w:rPr>
          <w:rFonts w:ascii="Verdana" w:hAnsi="Verdana"/>
          <w:color w:val="000000"/>
          <w:sz w:val="18"/>
          <w:szCs w:val="18"/>
        </w:rPr>
        <w:t>, 2000. - 18 с.</w:t>
      </w:r>
    </w:p>
    <w:p w14:paraId="1D9D6DA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 Бардиер Г. Я хочу!: Психологическое сопровождение естественного развития маленьких детейТекст./Г. Бардиер.- Кишинев: Вирт; СПб.: Дорваль, 1993.-96 с.</w:t>
      </w:r>
    </w:p>
    <w:p w14:paraId="3B84FF5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Бастрон</w:t>
      </w:r>
      <w:r>
        <w:rPr>
          <w:rStyle w:val="WW8Num2z0"/>
          <w:rFonts w:ascii="Verdana" w:hAnsi="Verdana"/>
          <w:color w:val="000000"/>
          <w:sz w:val="18"/>
          <w:szCs w:val="18"/>
        </w:rPr>
        <w:t> </w:t>
      </w:r>
      <w:r>
        <w:rPr>
          <w:rFonts w:ascii="Verdana" w:hAnsi="Verdana"/>
          <w:color w:val="000000"/>
          <w:sz w:val="18"/>
          <w:szCs w:val="18"/>
        </w:rPr>
        <w:t>A.A. Профессиональное взаимодействие в школе инновационного типа как условие обеспечения преемственности образовательного процессаТекст.: автореф. дис. . канд. пед. наук / Бастрон A.A.</w:t>
      </w:r>
      <w:r>
        <w:rPr>
          <w:rStyle w:val="WW8Num2z0"/>
          <w:rFonts w:ascii="Verdana" w:hAnsi="Verdana"/>
          <w:color w:val="000000"/>
          <w:sz w:val="18"/>
          <w:szCs w:val="18"/>
        </w:rPr>
        <w:t> </w:t>
      </w:r>
      <w:r>
        <w:rPr>
          <w:rStyle w:val="WW8Num3z0"/>
          <w:rFonts w:ascii="Verdana" w:hAnsi="Verdana"/>
          <w:color w:val="4682B4"/>
          <w:sz w:val="18"/>
          <w:szCs w:val="18"/>
        </w:rPr>
        <w:t>Барнаул</w:t>
      </w:r>
      <w:r>
        <w:rPr>
          <w:rFonts w:ascii="Verdana" w:hAnsi="Verdana"/>
          <w:color w:val="000000"/>
          <w:sz w:val="18"/>
          <w:szCs w:val="18"/>
        </w:rPr>
        <w:t>, 2000.-18 с.</w:t>
      </w:r>
    </w:p>
    <w:p w14:paraId="78441AE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 Баталов, А. С. Маркетинг образовательных услуг в системе</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Текст. / A.C. Баталов. -М., 2003 -186 с.</w:t>
      </w:r>
    </w:p>
    <w:p w14:paraId="67C9AEA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Батербиев</w:t>
      </w:r>
      <w:r>
        <w:rPr>
          <w:rStyle w:val="WW8Num2z0"/>
          <w:rFonts w:ascii="Verdana" w:hAnsi="Verdana"/>
          <w:color w:val="000000"/>
          <w:sz w:val="18"/>
          <w:szCs w:val="18"/>
        </w:rPr>
        <w:t> </w:t>
      </w:r>
      <w:r>
        <w:rPr>
          <w:rFonts w:ascii="Verdana" w:hAnsi="Verdana"/>
          <w:color w:val="000000"/>
          <w:sz w:val="18"/>
          <w:szCs w:val="18"/>
        </w:rPr>
        <w:t>М.М. Дидактические основы проектирования образовательного учреждения с</w:t>
      </w:r>
      <w:r>
        <w:rPr>
          <w:rStyle w:val="WW8Num2z0"/>
          <w:rFonts w:ascii="Verdana" w:hAnsi="Verdana"/>
          <w:color w:val="000000"/>
          <w:sz w:val="18"/>
          <w:szCs w:val="18"/>
        </w:rPr>
        <w:t> </w:t>
      </w:r>
      <w:r>
        <w:rPr>
          <w:rStyle w:val="WW8Num3z0"/>
          <w:rFonts w:ascii="Verdana" w:hAnsi="Verdana"/>
          <w:color w:val="4682B4"/>
          <w:sz w:val="18"/>
          <w:szCs w:val="18"/>
        </w:rPr>
        <w:t>разновозрастными</w:t>
      </w:r>
      <w:r>
        <w:rPr>
          <w:rStyle w:val="WW8Num2z0"/>
          <w:rFonts w:ascii="Verdana" w:hAnsi="Verdana"/>
          <w:color w:val="000000"/>
          <w:sz w:val="18"/>
          <w:szCs w:val="18"/>
        </w:rPr>
        <w:t> </w:t>
      </w:r>
      <w:r>
        <w:rPr>
          <w:rFonts w:ascii="Verdana" w:hAnsi="Verdana"/>
          <w:color w:val="000000"/>
          <w:sz w:val="18"/>
          <w:szCs w:val="18"/>
        </w:rPr>
        <w:t>учебными группами Текст.: автореферат дис. . канд. пед. наук./</w:t>
      </w:r>
      <w:r>
        <w:rPr>
          <w:rStyle w:val="WW8Num2z0"/>
          <w:rFonts w:ascii="Verdana" w:hAnsi="Verdana"/>
          <w:color w:val="000000"/>
          <w:sz w:val="18"/>
          <w:szCs w:val="18"/>
        </w:rPr>
        <w:t> </w:t>
      </w:r>
      <w:r>
        <w:rPr>
          <w:rStyle w:val="WW8Num3z0"/>
          <w:rFonts w:ascii="Verdana" w:hAnsi="Verdana"/>
          <w:color w:val="4682B4"/>
          <w:sz w:val="18"/>
          <w:szCs w:val="18"/>
        </w:rPr>
        <w:t>Батербиев</w:t>
      </w:r>
      <w:r>
        <w:rPr>
          <w:rStyle w:val="WW8Num2z0"/>
          <w:rFonts w:ascii="Verdana" w:hAnsi="Verdana"/>
          <w:color w:val="000000"/>
          <w:sz w:val="18"/>
          <w:szCs w:val="18"/>
        </w:rPr>
        <w:t> </w:t>
      </w:r>
      <w:r>
        <w:rPr>
          <w:rFonts w:ascii="Verdana" w:hAnsi="Verdana"/>
          <w:color w:val="000000"/>
          <w:sz w:val="18"/>
          <w:szCs w:val="18"/>
        </w:rPr>
        <w:t>М.М. -М., 2002.-18 с.</w:t>
      </w:r>
    </w:p>
    <w:p w14:paraId="3F3EB55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Башмаков</w:t>
      </w:r>
      <w:r>
        <w:rPr>
          <w:rFonts w:ascii="Verdana" w:hAnsi="Verdana"/>
          <w:color w:val="000000"/>
          <w:sz w:val="18"/>
          <w:szCs w:val="18"/>
        </w:rPr>
        <w:t>, М.И. Классификация обучающих сред Текст. /М.И. Башмаков, С.Н.</w:t>
      </w:r>
      <w:r>
        <w:rPr>
          <w:rStyle w:val="WW8Num2z0"/>
          <w:rFonts w:ascii="Verdana" w:hAnsi="Verdana"/>
          <w:color w:val="000000"/>
          <w:sz w:val="18"/>
          <w:szCs w:val="18"/>
        </w:rPr>
        <w:t> </w:t>
      </w:r>
      <w:r>
        <w:rPr>
          <w:rStyle w:val="WW8Num3z0"/>
          <w:rFonts w:ascii="Verdana" w:hAnsi="Verdana"/>
          <w:color w:val="4682B4"/>
          <w:sz w:val="18"/>
          <w:szCs w:val="18"/>
        </w:rPr>
        <w:t>Поздняков</w:t>
      </w:r>
      <w:r>
        <w:rPr>
          <w:rFonts w:ascii="Verdana" w:hAnsi="Verdana"/>
          <w:color w:val="000000"/>
          <w:sz w:val="18"/>
          <w:szCs w:val="18"/>
        </w:rPr>
        <w:t>, H.A. Резник// Школьные технологии. -2000.-№3.-С. 135 146.</w:t>
      </w:r>
    </w:p>
    <w:p w14:paraId="63C038B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J1.B. Воспитание учащихся в</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группах сельской малочисленной школы Текст./ JI.B. Бацбородова// Воспитание в сельской школе: Мат-лы Всероссийского семинара. Ч. II / Сост. Е.А. Салина. Кострома: Эврика. М, 2002. - С. 14 - 22.</w:t>
      </w:r>
    </w:p>
    <w:p w14:paraId="604D1B2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Компетенции в профессиональном образовании (К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Текст./ В.И. Байденко // Высшее образование в России. 2004. - № 11. - С. 4 - 12.</w:t>
      </w:r>
    </w:p>
    <w:p w14:paraId="09176A0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 П. Теоретические проблемы становления 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Текст. /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С.Е. Мишина, О.В. Правдина. Самара, 2001.-125 с.</w:t>
      </w:r>
    </w:p>
    <w:p w14:paraId="624A831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Безукладников</w:t>
      </w:r>
      <w:r>
        <w:rPr>
          <w:rStyle w:val="WW8Num2z0"/>
          <w:rFonts w:ascii="Verdana" w:hAnsi="Verdana"/>
          <w:color w:val="000000"/>
          <w:sz w:val="18"/>
          <w:szCs w:val="18"/>
        </w:rPr>
        <w:t> </w:t>
      </w:r>
      <w:r>
        <w:rPr>
          <w:rFonts w:ascii="Verdana" w:hAnsi="Verdana"/>
          <w:color w:val="000000"/>
          <w:sz w:val="18"/>
          <w:szCs w:val="18"/>
        </w:rPr>
        <w:t>К.Э. Формирование лингводидактических компетенций</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иностранного языка: концепция и методика Текст.:автореф. дисс. .док. пед. наук /</w:t>
      </w:r>
      <w:r>
        <w:rPr>
          <w:rStyle w:val="WW8Num2z0"/>
          <w:rFonts w:ascii="Verdana" w:hAnsi="Verdana"/>
          <w:color w:val="000000"/>
          <w:sz w:val="18"/>
          <w:szCs w:val="18"/>
        </w:rPr>
        <w:t> </w:t>
      </w:r>
      <w:r>
        <w:rPr>
          <w:rStyle w:val="WW8Num3z0"/>
          <w:rFonts w:ascii="Verdana" w:hAnsi="Verdana"/>
          <w:color w:val="4682B4"/>
          <w:sz w:val="18"/>
          <w:szCs w:val="18"/>
        </w:rPr>
        <w:t>Безукладников</w:t>
      </w:r>
      <w:r>
        <w:rPr>
          <w:rStyle w:val="WW8Num2z0"/>
          <w:rFonts w:ascii="Verdana" w:hAnsi="Verdana"/>
          <w:color w:val="000000"/>
          <w:sz w:val="18"/>
          <w:szCs w:val="18"/>
        </w:rPr>
        <w:t> </w:t>
      </w:r>
      <w:r>
        <w:rPr>
          <w:rFonts w:ascii="Verdana" w:hAnsi="Verdana"/>
          <w:color w:val="000000"/>
          <w:sz w:val="18"/>
          <w:szCs w:val="18"/>
        </w:rPr>
        <w:t>К.Э.-Н. Новгород, 2009. 39 с.</w:t>
      </w:r>
    </w:p>
    <w:p w14:paraId="5F94550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 Белогуров, А. Ю. Социокультурная модернизация регионального образования: опыт двух десятилетий Текст. / А. Ю. Белогуров// Образовательная политика. 2011. - № 3. - С. 53 - 58.</w:t>
      </w:r>
    </w:p>
    <w:p w14:paraId="588E226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 Бендэ Ж. Каким должно быть образование в XXI веке? Текст. /Ж. Бендэ// Перспективы: сравнительные исследования в области образования №4, 2003. С. 14-16.</w:t>
      </w:r>
    </w:p>
    <w:p w14:paraId="5FCA290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H.A. Философия свободы. Смысл творчества. Текст./Н.А. Бердяев,- М.: Правда, 1989. 607 с.</w:t>
      </w:r>
    </w:p>
    <w:p w14:paraId="69959F9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Бережная</w:t>
      </w:r>
      <w:r>
        <w:rPr>
          <w:rFonts w:ascii="Verdana" w:hAnsi="Verdana"/>
          <w:color w:val="000000"/>
          <w:sz w:val="18"/>
          <w:szCs w:val="18"/>
        </w:rPr>
        <w:t>, И.Ф.Воспитательный потенциал университетской образовательной средыТекст./ И.Ф. Бережная, Н.И.</w:t>
      </w:r>
      <w:r>
        <w:rPr>
          <w:rStyle w:val="WW8Num2z0"/>
          <w:rFonts w:ascii="Verdana" w:hAnsi="Verdana"/>
          <w:color w:val="000000"/>
          <w:sz w:val="18"/>
          <w:szCs w:val="18"/>
        </w:rPr>
        <w:t> </w:t>
      </w:r>
      <w:r>
        <w:rPr>
          <w:rStyle w:val="WW8Num3z0"/>
          <w:rFonts w:ascii="Verdana" w:hAnsi="Verdana"/>
          <w:color w:val="4682B4"/>
          <w:sz w:val="18"/>
          <w:szCs w:val="18"/>
        </w:rPr>
        <w:t>Вьюнова</w:t>
      </w:r>
      <w:r>
        <w:rPr>
          <w:rStyle w:val="WW8Num2z0"/>
          <w:rFonts w:ascii="Verdana" w:hAnsi="Verdana"/>
          <w:color w:val="000000"/>
          <w:sz w:val="18"/>
          <w:szCs w:val="18"/>
        </w:rPr>
        <w:t> </w:t>
      </w:r>
      <w:r>
        <w:rPr>
          <w:rFonts w:ascii="Verdana" w:hAnsi="Verdana"/>
          <w:color w:val="000000"/>
          <w:sz w:val="18"/>
          <w:szCs w:val="18"/>
        </w:rPr>
        <w:t>// Вестник ВГУ. 2008. - №1. - С. 90 - 97.</w:t>
      </w:r>
    </w:p>
    <w:p w14:paraId="2C17D20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Бершадский</w:t>
      </w:r>
      <w:r>
        <w:rPr>
          <w:rStyle w:val="WW8Num2z0"/>
          <w:rFonts w:ascii="Verdana" w:hAnsi="Verdana"/>
          <w:color w:val="000000"/>
          <w:sz w:val="18"/>
          <w:szCs w:val="18"/>
        </w:rPr>
        <w:t> </w:t>
      </w:r>
      <w:r>
        <w:rPr>
          <w:rFonts w:ascii="Verdana" w:hAnsi="Verdana"/>
          <w:color w:val="000000"/>
          <w:sz w:val="18"/>
          <w:szCs w:val="18"/>
        </w:rPr>
        <w:t>М.Е., Гузеев В.В. Дидактические и психологические основания образовательной технологии Текст./М.Е. Бершадский, В.В.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2003. С. 95.</w:t>
      </w:r>
    </w:p>
    <w:p w14:paraId="28E1012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Текст./ В.П. Беспалько.-М., 1989. 160с.</w:t>
      </w:r>
    </w:p>
    <w:p w14:paraId="5AF702B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Бессонов</w:t>
      </w:r>
      <w:r>
        <w:rPr>
          <w:rFonts w:ascii="Verdana" w:hAnsi="Verdana"/>
          <w:color w:val="000000"/>
          <w:sz w:val="18"/>
          <w:szCs w:val="18"/>
        </w:rPr>
        <w:t>, Р.В. Специфика обучения в</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школе: Содержание и процесс Текст. / Р.В. Бессонов, О.П.</w:t>
      </w:r>
      <w:r>
        <w:rPr>
          <w:rStyle w:val="WW8Num2z0"/>
          <w:rFonts w:ascii="Verdana" w:hAnsi="Verdana"/>
          <w:color w:val="000000"/>
          <w:sz w:val="18"/>
          <w:szCs w:val="18"/>
        </w:rPr>
        <w:t> </w:t>
      </w:r>
      <w:r>
        <w:rPr>
          <w:rStyle w:val="WW8Num3z0"/>
          <w:rFonts w:ascii="Verdana" w:hAnsi="Verdana"/>
          <w:color w:val="4682B4"/>
          <w:sz w:val="18"/>
          <w:szCs w:val="18"/>
        </w:rPr>
        <w:t>Околелов</w:t>
      </w:r>
      <w:r>
        <w:rPr>
          <w:rStyle w:val="WW8Num2z0"/>
          <w:rFonts w:ascii="Verdana" w:hAnsi="Verdana"/>
          <w:color w:val="000000"/>
          <w:sz w:val="18"/>
          <w:szCs w:val="18"/>
        </w:rPr>
        <w:t> </w:t>
      </w:r>
      <w:r>
        <w:rPr>
          <w:rFonts w:ascii="Verdana" w:hAnsi="Verdana"/>
          <w:color w:val="000000"/>
          <w:sz w:val="18"/>
          <w:szCs w:val="18"/>
        </w:rPr>
        <w:t>// Педагогика. 2006. - №7.</w:t>
      </w:r>
    </w:p>
    <w:p w14:paraId="51314CB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 О.Бестужев-Лада, И.В. Образование: традиции и перспективы: Материалы круглого стола «Философия, культура и образованиеТекст. / И.В. Бестужев-Лада // Вопросы философии. -1999. -№3. С. 5-7.</w:t>
      </w:r>
    </w:p>
    <w:p w14:paraId="6B585DC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Нравственность. Культура. СовременностьТекст./ B.C. Библер // Философские размышления о жизненных проблемах. М.,1990. С. 261-264.</w:t>
      </w:r>
    </w:p>
    <w:p w14:paraId="38123A3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 Бим-Бад, Б.М. Антропологические основания важнейших течений в мировой педагогике Текст.: дис. . в виде научного доклада . док. пед. наук./ Бим-Бад Б.М. М., 1994. - 49 с.</w:t>
      </w:r>
    </w:p>
    <w:p w14:paraId="2E5110C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М.Р. Работа психолога в начальной школе Текст./ М.Р.</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Т.В. Азарова, Е.И. Афанасьева .- М.: Изд-во «</w:t>
      </w:r>
      <w:r>
        <w:rPr>
          <w:rStyle w:val="WW8Num3z0"/>
          <w:rFonts w:ascii="Verdana" w:hAnsi="Verdana"/>
          <w:color w:val="4682B4"/>
          <w:sz w:val="18"/>
          <w:szCs w:val="18"/>
        </w:rPr>
        <w:t>Совершенство</w:t>
      </w:r>
      <w:r>
        <w:rPr>
          <w:rFonts w:ascii="Verdana" w:hAnsi="Verdana"/>
          <w:color w:val="000000"/>
          <w:sz w:val="18"/>
          <w:szCs w:val="18"/>
        </w:rPr>
        <w:t>», 1998. 352 с.</w:t>
      </w:r>
    </w:p>
    <w:p w14:paraId="76FC606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 Битянова, М.Р.</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идея психолого-педагогического сопровождения Текст./ М.Р. Битянова//Директор школы. 1997. №3. С.7-8.</w:t>
      </w:r>
    </w:p>
    <w:p w14:paraId="4B0A3FC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 Битянова, М.Р. Психология в школе: содержание и организация работы Текст./ М.Р. Битянова/ под ред. М.А. Ушакова. М., 2000. - 167 с.</w:t>
      </w:r>
    </w:p>
    <w:p w14:paraId="633DADB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 Блауберг, И.В. Проблема целостности и системный подходТекст./И.В. Блауберг. -М., 1997.-448с.</w:t>
      </w:r>
    </w:p>
    <w:p w14:paraId="503DA84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 Богуславский, М.В. Творческий поиск Российских школ начала XX векаТекст./ М.В.Богуславский // Свободное воспитание. Владимир, 1993. Вып. 2.-С. 50-61.</w:t>
      </w:r>
    </w:p>
    <w:p w14:paraId="686CCBF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Вершина в развитии человека: характеристики и условия достижения. Текст./А.А. Бодалев.- М., 1998. 166 с.</w:t>
      </w:r>
    </w:p>
    <w:p w14:paraId="30D969F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Бозиев</w:t>
      </w:r>
      <w:r>
        <w:rPr>
          <w:rFonts w:ascii="Verdana" w:hAnsi="Verdana"/>
          <w:color w:val="000000"/>
          <w:sz w:val="18"/>
          <w:szCs w:val="18"/>
        </w:rPr>
        <w:t>, Р. С. Инновационные процессы в национальном образовании Текст. / P.C. Бозиев, J1.A. Харисова; Российская академия образования // Педагогика: научно-теоретический журнал. М. - 2006. - № 3. - С. 29-39.</w:t>
      </w:r>
    </w:p>
    <w:p w14:paraId="1FC4160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Компетентностная модель: от идеи к образовательной программе Текст.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10.</w:t>
      </w:r>
    </w:p>
    <w:p w14:paraId="408D114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78. Бойко, В. В. Энергия эмоций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взгляд на себя и на других Текст. / В.В. Бойко. М., 1996. - С. 107.</w:t>
      </w:r>
    </w:p>
    <w:p w14:paraId="7EDDE19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79. Большая советская энциклопедия Текст.// Гл. ред. A.M. Прохоров. 3-изд.- Т. 13. М.: Сов. Энциклопедия, 1972. - 608 с.</w:t>
      </w:r>
    </w:p>
    <w:p w14:paraId="212401D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80. Большой толковый словарь русского языкаТекст./ / Сост. и гл. ред. С.А. Кузнецов. СПб.: «</w:t>
      </w:r>
      <w:r>
        <w:rPr>
          <w:rStyle w:val="WW8Num3z0"/>
          <w:rFonts w:ascii="Verdana" w:hAnsi="Verdana"/>
          <w:color w:val="4682B4"/>
          <w:sz w:val="18"/>
          <w:szCs w:val="18"/>
        </w:rPr>
        <w:t>Норинт</w:t>
      </w:r>
      <w:r>
        <w:rPr>
          <w:rFonts w:ascii="Verdana" w:hAnsi="Verdana"/>
          <w:color w:val="000000"/>
          <w:sz w:val="18"/>
          <w:szCs w:val="18"/>
        </w:rPr>
        <w:t>», 1998. С. 175.</w:t>
      </w:r>
    </w:p>
    <w:p w14:paraId="7D66B65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программеТекст./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10.-С. 8- 14.</w:t>
      </w:r>
    </w:p>
    <w:p w14:paraId="686D4A3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Т.Ф. Образовательное пространство как фактор социального воспитания школьников Текст.: дис. .канд. пед. наук./ Борисова Т.Ф. -М.,1999. 204 с.</w:t>
      </w:r>
    </w:p>
    <w:p w14:paraId="43C6207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образованияТекст./ Е.В. Бондаревская.- Ростов н/ Д., 2000. 351 с.</w:t>
      </w:r>
    </w:p>
    <w:p w14:paraId="22D7427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84. Бондаревская, Е.В. Личностно-ориентированное образование как прогностическая модель педагогической культуры XXI векаТекст./ Е.В. Бондаревская // Инновационная школа. 1998. - № 2 (10).</w:t>
      </w:r>
    </w:p>
    <w:p w14:paraId="371D26D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85. Бондаревская, Е. В Личностно-ориентированный подход как технология модернизации образования Текст. / Е.В. Бондаревская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Научно-методический журнал. М. - 2003. - № 2.</w:t>
      </w:r>
    </w:p>
    <w:p w14:paraId="746809F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Бондаревская, Е. В. Теория и практика личностно-ориентирован-ного образования Текст. </w:t>
      </w:r>
      <w:r>
        <w:rPr>
          <w:rFonts w:ascii="Verdana" w:hAnsi="Verdana"/>
          <w:color w:val="000000"/>
          <w:sz w:val="18"/>
          <w:szCs w:val="18"/>
        </w:rPr>
        <w:lastRenderedPageBreak/>
        <w:t>: монография / Е.В. Бондаревская. Ростов н/Д., 2000.-352 с.</w:t>
      </w:r>
    </w:p>
    <w:p w14:paraId="5653B00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ПедагогикаТекст.: учебное пособие. /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A.A. Реан. -СПб.: Питер, 2008. 304 с.</w:t>
      </w:r>
    </w:p>
    <w:p w14:paraId="6395189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 А. Управление качеством образовательного процесса Текст. / Г.А.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A.A. Нестеров, С.Ю. Трапицын.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2001.-359 с.</w:t>
      </w:r>
    </w:p>
    <w:p w14:paraId="69DE4CF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Т.Ф. Образовательное пространство как фактор социального воспитания школьников Текст.: дисс. канд. пед. наук./ Борисова Т.Ф. -М.,1999.-204 с.</w:t>
      </w:r>
    </w:p>
    <w:p w14:paraId="103AE12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Бочкарев</w:t>
      </w:r>
      <w:r>
        <w:rPr>
          <w:rFonts w:ascii="Verdana" w:hAnsi="Verdana"/>
          <w:color w:val="000000"/>
          <w:sz w:val="18"/>
          <w:szCs w:val="18"/>
        </w:rPr>
        <w:t>, В. И. Демократическое, государственно-общественное управление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учреждением Текст. / В.И. Бочкарев, А.И.</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В.М. Опалихин. М.: ИОСО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2003.</w:t>
      </w:r>
    </w:p>
    <w:p w14:paraId="3DDCEEC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Т.Г. Развитие общей культуры учителя в системе непрерывного образования Текст./ Т.Г. Браже// Взаимосвязь общей и профессиональной культуры учителя / Под. Ред. Т.Г. Браже.-СПб., 1992- 192 с.</w:t>
      </w:r>
    </w:p>
    <w:p w14:paraId="5FC074E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92. Браже, Т. Слагаемые профессионализма Текст. / Т. Браже // Учитель. -2001.-№2.-С. 59-64.</w:t>
      </w:r>
    </w:p>
    <w:p w14:paraId="75516F0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93. Братусъ, Б.С. К проблеме человека в психологии Текст. /Б.С. Братусь // Вопросы психологии. 1997. - № 5. С.8-12.</w:t>
      </w:r>
    </w:p>
    <w:p w14:paraId="501D205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Братченко</w:t>
      </w:r>
      <w:r>
        <w:rPr>
          <w:rFonts w:ascii="Verdana" w:hAnsi="Verdana"/>
          <w:color w:val="000000"/>
          <w:sz w:val="18"/>
          <w:szCs w:val="18"/>
        </w:rPr>
        <w:t>, С.Л. Введение в гуманитарную экспертизу образования / С.Л. Братченко. М.: Смысл, 1999. 137 с.</w:t>
      </w:r>
    </w:p>
    <w:p w14:paraId="086F218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95. Булкин, А.П.</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Культуросообразность</w:t>
      </w:r>
      <w:r>
        <w:rPr>
          <w:rStyle w:val="WW8Num2z0"/>
          <w:rFonts w:ascii="Verdana" w:hAnsi="Verdana"/>
          <w:color w:val="000000"/>
          <w:sz w:val="18"/>
          <w:szCs w:val="18"/>
        </w:rPr>
        <w:t> </w:t>
      </w:r>
      <w:r>
        <w:rPr>
          <w:rFonts w:ascii="Verdana" w:hAnsi="Verdana"/>
          <w:color w:val="000000"/>
          <w:sz w:val="18"/>
          <w:szCs w:val="18"/>
        </w:rPr>
        <w:t>образования. Педагогический опыт России XYIII XX векаТекст.: дис. .д-ра пед.наук./А.П. Булкин.- М.:РГБ, 2003.</w:t>
      </w:r>
    </w:p>
    <w:p w14:paraId="2A66AD3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96. Бугаев, Н. И.</w:t>
      </w:r>
      <w:r>
        <w:rPr>
          <w:rStyle w:val="WW8Num2z0"/>
          <w:rFonts w:ascii="Verdana" w:hAnsi="Verdana"/>
          <w:color w:val="000000"/>
          <w:sz w:val="18"/>
          <w:szCs w:val="18"/>
        </w:rPr>
        <w:t> </w:t>
      </w:r>
      <w:r>
        <w:rPr>
          <w:rStyle w:val="WW8Num3z0"/>
          <w:rFonts w:ascii="Verdana" w:hAnsi="Verdana"/>
          <w:color w:val="4682B4"/>
          <w:sz w:val="18"/>
          <w:szCs w:val="18"/>
        </w:rPr>
        <w:t>Школа</w:t>
      </w:r>
      <w:r>
        <w:rPr>
          <w:rFonts w:ascii="Verdana" w:hAnsi="Verdana"/>
          <w:color w:val="000000"/>
          <w:sz w:val="18"/>
          <w:szCs w:val="18"/>
        </w:rPr>
        <w:t>: между прошлым, настоящим и</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Текст. / Н.И. Бугаев. Якутск, 2005.</w:t>
      </w:r>
    </w:p>
    <w:p w14:paraId="400FB0A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Бургин</w:t>
      </w:r>
      <w:r>
        <w:rPr>
          <w:rFonts w:ascii="Verdana" w:hAnsi="Verdana"/>
          <w:color w:val="000000"/>
          <w:sz w:val="18"/>
          <w:szCs w:val="18"/>
        </w:rPr>
        <w:t>, М.С., Кузнецов В.И. Соотношение законов и принципов в научной теорииТекст. М.С.</w:t>
      </w:r>
      <w:r>
        <w:rPr>
          <w:rStyle w:val="WW8Num2z0"/>
          <w:rFonts w:ascii="Verdana" w:hAnsi="Verdana"/>
          <w:color w:val="000000"/>
          <w:sz w:val="18"/>
          <w:szCs w:val="18"/>
        </w:rPr>
        <w:t> </w:t>
      </w:r>
      <w:r>
        <w:rPr>
          <w:rStyle w:val="WW8Num3z0"/>
          <w:rFonts w:ascii="Verdana" w:hAnsi="Verdana"/>
          <w:color w:val="4682B4"/>
          <w:sz w:val="18"/>
          <w:szCs w:val="18"/>
        </w:rPr>
        <w:t>Бургин</w:t>
      </w:r>
      <w:r>
        <w:rPr>
          <w:rFonts w:ascii="Verdana" w:hAnsi="Verdana"/>
          <w:color w:val="000000"/>
          <w:sz w:val="18"/>
          <w:szCs w:val="18"/>
        </w:rPr>
        <w:t>, В.И. Кузнецов // Философские науки. 1990. -№1.</w:t>
      </w:r>
    </w:p>
    <w:p w14:paraId="34F9E8A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98. Бур дина, Б.Ю. Психолого-педагогическое сопровождение образовательного процесса в условиях модернизации // Психологическое сопровождение образовательного процессаТекст.: Сборник научно</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Под ред. О.Г. Литяйкиной,</w:t>
      </w:r>
    </w:p>
    <w:p w14:paraId="725F995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99. Э.Р.Рахманова, С.Е. Иневаткиной, Е.В.</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 Вып. I. Саранск: МО РМ,МРИО, 2005. - 196 с.</w:t>
      </w:r>
    </w:p>
    <w:p w14:paraId="588AD22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Бухвалов</w:t>
      </w:r>
      <w:r>
        <w:rPr>
          <w:rFonts w:ascii="Verdana" w:hAnsi="Verdana"/>
          <w:color w:val="000000"/>
          <w:sz w:val="18"/>
          <w:szCs w:val="18"/>
        </w:rPr>
        <w:t>, В. А. Педагогическая экспертиза школы Текст. / В.А.</w:t>
      </w:r>
      <w:r>
        <w:rPr>
          <w:rStyle w:val="WW8Num2z0"/>
          <w:rFonts w:ascii="Verdana" w:hAnsi="Verdana"/>
          <w:color w:val="000000"/>
          <w:sz w:val="18"/>
          <w:szCs w:val="18"/>
        </w:rPr>
        <w:t> </w:t>
      </w:r>
      <w:r>
        <w:rPr>
          <w:rStyle w:val="WW8Num3z0"/>
          <w:rFonts w:ascii="Verdana" w:hAnsi="Verdana"/>
          <w:color w:val="4682B4"/>
          <w:sz w:val="18"/>
          <w:szCs w:val="18"/>
        </w:rPr>
        <w:t>Бухвалов</w:t>
      </w:r>
      <w:r>
        <w:rPr>
          <w:rFonts w:ascii="Verdana" w:hAnsi="Verdana"/>
          <w:color w:val="000000"/>
          <w:sz w:val="18"/>
          <w:szCs w:val="18"/>
        </w:rPr>
        <w:t>, Я.Г. Плинер. М., 2000.</w:t>
      </w:r>
    </w:p>
    <w:p w14:paraId="60AC444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101. Бушман, Е. А. Индивидуальная образовательная траектория как способ развития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Текст. / Е.А. Бушман // Образование в современной школе. 2004. - № 8.</w:t>
      </w:r>
    </w:p>
    <w:p w14:paraId="4BC4678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102. Бычков, А. В. Метод проектов в современной школе Текст. / A.B. Бычков.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2000. - 47 с.</w:t>
      </w:r>
    </w:p>
    <w:p w14:paraId="48C3A88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103. Ваграмян, М. Организационно-педагогическая модель адаптивной школы Текст. / М. Ваграмян, JI.</w:t>
      </w:r>
      <w:r>
        <w:rPr>
          <w:rStyle w:val="WW8Num2z0"/>
          <w:rFonts w:ascii="Verdana" w:hAnsi="Verdana"/>
          <w:color w:val="000000"/>
          <w:sz w:val="18"/>
          <w:szCs w:val="18"/>
        </w:rPr>
        <w:t> </w:t>
      </w:r>
      <w:r>
        <w:rPr>
          <w:rStyle w:val="WW8Num3z0"/>
          <w:rFonts w:ascii="Verdana" w:hAnsi="Verdana"/>
          <w:color w:val="4682B4"/>
          <w:sz w:val="18"/>
          <w:szCs w:val="18"/>
        </w:rPr>
        <w:t>Кандыбович</w:t>
      </w:r>
      <w:r>
        <w:rPr>
          <w:rStyle w:val="WW8Num2z0"/>
          <w:rFonts w:ascii="Verdana" w:hAnsi="Verdana"/>
          <w:color w:val="000000"/>
          <w:sz w:val="18"/>
          <w:szCs w:val="18"/>
        </w:rPr>
        <w:t> </w:t>
      </w:r>
      <w:r>
        <w:rPr>
          <w:rFonts w:ascii="Verdana" w:hAnsi="Verdana"/>
          <w:color w:val="000000"/>
          <w:sz w:val="18"/>
          <w:szCs w:val="18"/>
        </w:rPr>
        <w:t>// Директор школы. 2000. - № 6. - С. 97 - 112.</w:t>
      </w:r>
    </w:p>
    <w:p w14:paraId="1525867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К.Я. Управление инновационными процессами в системе образования: Концепция, опыт Текст. / К.Я.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Е.Ю. Копейкина. -Н. Новгород: Б.и., 1999. 155 с</w:t>
      </w:r>
    </w:p>
    <w:p w14:paraId="5BA4058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105. Василенко, И.А. Диалог цивилизаций. Текст. / И.А. Василенко.-М.: Эдиториал УРСС, 1999. 180 с.</w:t>
      </w:r>
    </w:p>
    <w:p w14:paraId="3E75E44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106. Васильев, Ю.В. Педагогическое управление в школе: теория и практика Текст. / Ю.В. Васильев. М, 1990. - 144 с.</w:t>
      </w:r>
    </w:p>
    <w:p w14:paraId="4BC2C9B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107. Васильева, М. С. Теория и практика программно-целевого управления развитием образовательного учреждения Текст. : автореф. дис. . д-ра пед. наук / М.С. Васильева. Улан-Удэ, 2006. - 50 с.</w:t>
      </w:r>
    </w:p>
    <w:p w14:paraId="0AC1302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108. Введение в психологию Текст. / Под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 1993. -386с.</w:t>
      </w:r>
    </w:p>
    <w:p w14:paraId="305FE96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xml:space="preserve">, К.Н. Свободное воспитание. Сборник избранных трудов Текст. /К.Н. </w:t>
      </w:r>
      <w:r>
        <w:rPr>
          <w:rFonts w:ascii="Verdana" w:hAnsi="Verdana"/>
          <w:color w:val="000000"/>
          <w:sz w:val="18"/>
          <w:szCs w:val="18"/>
        </w:rPr>
        <w:lastRenderedPageBreak/>
        <w:t>Вентцель//составитель Л.Д. Филоненко. -М., 1993. 171 с.</w:t>
      </w:r>
    </w:p>
    <w:p w14:paraId="6A8A13F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Текст. / A.A. Вербицкий. М.: Высшая школа, 1991.-207 с.</w:t>
      </w:r>
    </w:p>
    <w:p w14:paraId="4E2C0A9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111. Н.Вернадский, В.И. Научная мысль как планетное явлениеТекст./ В.И. Вернадский.-М.: Наука, 1991. 272 с.</w:t>
      </w:r>
    </w:p>
    <w:p w14:paraId="0A9F67B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Общее образование взрослых: стимулы и мотивыТекст./С.Г. Вершловский.- М., 1987.</w:t>
      </w:r>
    </w:p>
    <w:p w14:paraId="205A08E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М.Я. Образовательное пространство как педагогическая категорияТекст. / М.Я. Виленский, Е.В.</w:t>
      </w:r>
      <w:r>
        <w:rPr>
          <w:rStyle w:val="WW8Num2z0"/>
          <w:rFonts w:ascii="Verdana" w:hAnsi="Verdana"/>
          <w:color w:val="000000"/>
          <w:sz w:val="18"/>
          <w:szCs w:val="18"/>
        </w:rPr>
        <w:t> </w:t>
      </w:r>
      <w:r>
        <w:rPr>
          <w:rStyle w:val="WW8Num3z0"/>
          <w:rFonts w:ascii="Verdana" w:hAnsi="Verdana"/>
          <w:color w:val="4682B4"/>
          <w:sz w:val="18"/>
          <w:szCs w:val="18"/>
        </w:rPr>
        <w:t>Мещерякова</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2002. - №2. - С. 8 - 12.</w:t>
      </w:r>
    </w:p>
    <w:p w14:paraId="39138B3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114. Виноградский, В.Г. Социальная организация пространстваТекст./ В.Г. Виноградский. -М.: Наука, 1988. 245с.</w:t>
      </w:r>
    </w:p>
    <w:p w14:paraId="3DCF760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 С. Менеджмент Текст. : учебник / О.С. Виханский, А.И.</w:t>
      </w:r>
      <w:r>
        <w:rPr>
          <w:rStyle w:val="WW8Num2z0"/>
          <w:rFonts w:ascii="Verdana" w:hAnsi="Verdana"/>
          <w:color w:val="000000"/>
          <w:sz w:val="18"/>
          <w:szCs w:val="18"/>
        </w:rPr>
        <w:t> </w:t>
      </w:r>
      <w:r>
        <w:rPr>
          <w:rStyle w:val="WW8Num3z0"/>
          <w:rFonts w:ascii="Verdana" w:hAnsi="Verdana"/>
          <w:color w:val="4682B4"/>
          <w:sz w:val="18"/>
          <w:szCs w:val="18"/>
        </w:rPr>
        <w:t>Наумов</w:t>
      </w:r>
      <w:r>
        <w:rPr>
          <w:rFonts w:ascii="Verdana" w:hAnsi="Verdana"/>
          <w:color w:val="000000"/>
          <w:sz w:val="18"/>
          <w:szCs w:val="18"/>
        </w:rPr>
        <w:t>. М., 2006.</w:t>
      </w:r>
    </w:p>
    <w:p w14:paraId="5AF07A6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116. Волченкова, Т. Г. Управление образовательными проектами в инновационной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(На материалах города Екатеринбурга) Текст. : автореф. дис. . канд. пед. наук / Т.Г. Волченкова. -М.:</w:t>
      </w:r>
      <w:r>
        <w:rPr>
          <w:rStyle w:val="WW8Num2z0"/>
          <w:rFonts w:ascii="Verdana" w:hAnsi="Verdana"/>
          <w:color w:val="000000"/>
          <w:sz w:val="18"/>
          <w:szCs w:val="18"/>
        </w:rPr>
        <w:t> </w:t>
      </w:r>
      <w:r>
        <w:rPr>
          <w:rStyle w:val="WW8Num3z0"/>
          <w:rFonts w:ascii="Verdana" w:hAnsi="Verdana"/>
          <w:color w:val="4682B4"/>
          <w:sz w:val="18"/>
          <w:szCs w:val="18"/>
        </w:rPr>
        <w:t>ИОО</w:t>
      </w:r>
      <w:r>
        <w:rPr>
          <w:rStyle w:val="WW8Num2z0"/>
          <w:rFonts w:ascii="Verdana" w:hAnsi="Verdana"/>
          <w:color w:val="000000"/>
          <w:sz w:val="18"/>
          <w:szCs w:val="18"/>
        </w:rPr>
        <w:t> </w:t>
      </w:r>
      <w:r>
        <w:rPr>
          <w:rFonts w:ascii="Verdana" w:hAnsi="Verdana"/>
          <w:color w:val="000000"/>
          <w:sz w:val="18"/>
          <w:szCs w:val="18"/>
        </w:rPr>
        <w:t>МО РФ, 2004. 24 с</w:t>
      </w:r>
    </w:p>
    <w:p w14:paraId="5693DB2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 Г. Школа должна</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мыслить, проектировать, исследовать: управленческий аспект Текст. /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М.М. Новожилова. 2-е изд. М.: Пять за знания, 2007. - 352 с.</w:t>
      </w:r>
    </w:p>
    <w:p w14:paraId="014AD03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118. Воровщиков, С.Г. Продуктивные деловые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во внутришкольном управлении: Теория, технология Текст. / С.Г. Воровщиков. М.:</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2005. - 320 с.</w:t>
      </w:r>
    </w:p>
    <w:p w14:paraId="2E239E0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Т.В. Образование в эпоху новых информационных технологий (Методологические аспекты) Текст./ Т.В.Воронина, В.П.</w:t>
      </w:r>
      <w:r>
        <w:rPr>
          <w:rStyle w:val="WW8Num2z0"/>
          <w:rFonts w:ascii="Verdana" w:hAnsi="Verdana"/>
          <w:color w:val="000000"/>
          <w:sz w:val="18"/>
          <w:szCs w:val="18"/>
        </w:rPr>
        <w:t> </w:t>
      </w:r>
      <w:r>
        <w:rPr>
          <w:rStyle w:val="WW8Num3z0"/>
          <w:rFonts w:ascii="Verdana" w:hAnsi="Verdana"/>
          <w:color w:val="4682B4"/>
          <w:sz w:val="18"/>
          <w:szCs w:val="18"/>
        </w:rPr>
        <w:t>Кашицин</w:t>
      </w:r>
      <w:r>
        <w:rPr>
          <w:rStyle w:val="WW8Num2z0"/>
          <w:rFonts w:ascii="Verdana" w:hAnsi="Verdana"/>
          <w:color w:val="000000"/>
          <w:sz w:val="18"/>
          <w:szCs w:val="18"/>
        </w:rPr>
        <w:t> </w:t>
      </w:r>
      <w:r>
        <w:rPr>
          <w:rFonts w:ascii="Verdana" w:hAnsi="Verdana"/>
          <w:color w:val="000000"/>
          <w:sz w:val="18"/>
          <w:szCs w:val="18"/>
        </w:rPr>
        <w:t>, О.П. Молчанова.- М., 1995. С. 9.</w:t>
      </w:r>
    </w:p>
    <w:p w14:paraId="27728C0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Воротилов</w:t>
      </w:r>
      <w:r>
        <w:rPr>
          <w:rFonts w:ascii="Verdana" w:hAnsi="Verdana"/>
          <w:color w:val="000000"/>
          <w:sz w:val="18"/>
          <w:szCs w:val="18"/>
        </w:rPr>
        <w:t>, В. И. Определение качества образования в новой парадигме управления Текст. / В.И. Воротилов, В.А.</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 Человек и образование. 2006. - № 6. - С. 38 -41.</w:t>
      </w:r>
    </w:p>
    <w:p w14:paraId="70719AF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121. Воспитание гражданина в педагогике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 2 ч. Текст. / под ред С.С. Невской. М., 2006. 976 с.</w:t>
      </w:r>
    </w:p>
    <w:p w14:paraId="5153492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122. Вульфов, Б.З.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учеб. пособие/ Б.З.Вульфов , В.Д.Иванов .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- 616 с.</w:t>
      </w:r>
    </w:p>
    <w:p w14:paraId="0329C3E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123. Вудкок, М., Френсис Д. Раскрепощенный менеджер. Для руководителя-практика Текст. : пер. с англ. / М. Вудкок, Д. Френсис; пер. A.B.</w:t>
      </w:r>
      <w:r>
        <w:rPr>
          <w:rStyle w:val="WW8Num2z0"/>
          <w:rFonts w:ascii="Verdana" w:hAnsi="Verdana"/>
          <w:color w:val="000000"/>
          <w:sz w:val="18"/>
          <w:szCs w:val="18"/>
        </w:rPr>
        <w:t> </w:t>
      </w:r>
      <w:r>
        <w:rPr>
          <w:rStyle w:val="WW8Num3z0"/>
          <w:rFonts w:ascii="Verdana" w:hAnsi="Verdana"/>
          <w:color w:val="4682B4"/>
          <w:sz w:val="18"/>
          <w:szCs w:val="18"/>
        </w:rPr>
        <w:t>Верникова</w:t>
      </w:r>
      <w:r>
        <w:rPr>
          <w:rFonts w:ascii="Verdana" w:hAnsi="Verdana"/>
          <w:color w:val="000000"/>
          <w:sz w:val="18"/>
          <w:szCs w:val="18"/>
        </w:rPr>
        <w:t>, A.C. Ковалева. -М.: Дело, 1991. 320 с.</w:t>
      </w:r>
    </w:p>
    <w:p w14:paraId="744DE00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124. Вульфов, Б.З. Воспитание и</w:t>
      </w:r>
      <w:r>
        <w:rPr>
          <w:rStyle w:val="WW8Num2z0"/>
          <w:rFonts w:ascii="Verdana" w:hAnsi="Verdana"/>
          <w:color w:val="000000"/>
          <w:sz w:val="18"/>
          <w:szCs w:val="18"/>
        </w:rPr>
        <w:t> </w:t>
      </w:r>
      <w:r>
        <w:rPr>
          <w:rStyle w:val="WW8Num3z0"/>
          <w:rFonts w:ascii="Verdana" w:hAnsi="Verdana"/>
          <w:color w:val="4682B4"/>
          <w:sz w:val="18"/>
          <w:szCs w:val="18"/>
        </w:rPr>
        <w:t>воспитанность</w:t>
      </w:r>
      <w:r>
        <w:rPr>
          <w:rFonts w:ascii="Verdana" w:hAnsi="Verdana"/>
          <w:color w:val="000000"/>
          <w:sz w:val="18"/>
          <w:szCs w:val="18"/>
        </w:rPr>
        <w:t>: реалии современности Текст. / Б.З. Вульфов//</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2004. - №4. - С. 9- 12.</w:t>
      </w:r>
    </w:p>
    <w:p w14:paraId="6A98DF6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Образовательное пространство на рубеже вековТекст.: учебно-методическое пособие/Б.Л. Вульфсон .-М.: 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2006.-235с</w:t>
      </w:r>
    </w:p>
    <w:p w14:paraId="05BEBE3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126. Вульфсон, Б.Л. Стратегия развития образования на западе на пороге XXI векаТекст./Б.Л. Вульфсон М., Изд-во УРАО, 1999. 208 с.</w:t>
      </w:r>
    </w:p>
    <w:p w14:paraId="019346D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История развития высших психических функций Текст./Л.С. Выготский// Собр. соч.: В 6т. М.: Педагогика, 1982. Т.1-С. 6-328.</w:t>
      </w:r>
    </w:p>
    <w:p w14:paraId="0A11E60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128. Выготский, Л.С.</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речь .Текст./Л.С. Выготский // Собр. соч.: В 6т. М.: Педагогика, 1982. Т.2 .-С. 5 326.</w:t>
      </w:r>
    </w:p>
    <w:p w14:paraId="6BB1487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129. Выготский, Л.С. Педагогическая психология. Текст./Л.С. Выготский / под ред. В.В. Давыдова. -М., 2005. 671с.</w:t>
      </w:r>
    </w:p>
    <w:p w14:paraId="0B35167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130. Выготский ,Л.С. Собрание сочинений в 6 т. ТЗ. .Текст./Л.С. Выготский .-М., 1983.</w:t>
      </w:r>
    </w:p>
    <w:p w14:paraId="0EABBBC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131. Выготский, Л.С.</w:t>
      </w:r>
      <w:r>
        <w:rPr>
          <w:rStyle w:val="WW8Num2z0"/>
          <w:rFonts w:ascii="Verdana" w:hAnsi="Verdana"/>
          <w:color w:val="000000"/>
          <w:sz w:val="18"/>
          <w:szCs w:val="18"/>
        </w:rPr>
        <w:t> </w:t>
      </w:r>
      <w:r>
        <w:rPr>
          <w:rStyle w:val="WW8Num3z0"/>
          <w:rFonts w:ascii="Verdana" w:hAnsi="Verdana"/>
          <w:color w:val="4682B4"/>
          <w:sz w:val="18"/>
          <w:szCs w:val="18"/>
        </w:rPr>
        <w:t>Педология</w:t>
      </w:r>
      <w:r>
        <w:rPr>
          <w:rStyle w:val="WW8Num2z0"/>
          <w:rFonts w:ascii="Verdana" w:hAnsi="Verdana"/>
          <w:color w:val="000000"/>
          <w:sz w:val="18"/>
          <w:szCs w:val="18"/>
        </w:rPr>
        <w:t> </w:t>
      </w:r>
      <w:r>
        <w:rPr>
          <w:rFonts w:ascii="Verdana" w:hAnsi="Verdana"/>
          <w:color w:val="000000"/>
          <w:sz w:val="18"/>
          <w:szCs w:val="18"/>
        </w:rPr>
        <w:t>подростка. Избранные главы .Текст./Л.С. Выготский // Собр. соч. Т.4. М., 1984. С. 55.</w:t>
      </w:r>
    </w:p>
    <w:p w14:paraId="6D4EC3D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132. Выготский, Л.С. Собрание сочинений в 6 т. Т. 4. Детская психология.Текст./Л.С. Выготский / под ред.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М., 1984.</w:t>
      </w:r>
    </w:p>
    <w:p w14:paraId="01BCCC9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133. Выготский, Л.С. Лекции по</w:t>
      </w:r>
      <w:r>
        <w:rPr>
          <w:rStyle w:val="WW8Num2z0"/>
          <w:rFonts w:ascii="Verdana" w:hAnsi="Verdana"/>
          <w:color w:val="000000"/>
          <w:sz w:val="18"/>
          <w:szCs w:val="18"/>
        </w:rPr>
        <w:t> </w:t>
      </w:r>
      <w:r>
        <w:rPr>
          <w:rStyle w:val="WW8Num3z0"/>
          <w:rFonts w:ascii="Verdana" w:hAnsi="Verdana"/>
          <w:color w:val="4682B4"/>
          <w:sz w:val="18"/>
          <w:szCs w:val="18"/>
        </w:rPr>
        <w:t>педологии</w:t>
      </w:r>
      <w:r>
        <w:rPr>
          <w:rFonts w:ascii="Verdana" w:hAnsi="Verdana"/>
          <w:color w:val="000000"/>
          <w:sz w:val="18"/>
          <w:szCs w:val="18"/>
        </w:rPr>
        <w:t>. .Текст./Л.С. Выготский .Ижевск: Изд-во Удмуртского университета, 1996. С. 90 - 93.</w:t>
      </w:r>
    </w:p>
    <w:p w14:paraId="430114C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Собрание сочинений. Т.2.Текст./Л.С. Выготский,- М.,1984. С. 381, 382.</w:t>
      </w:r>
    </w:p>
    <w:p w14:paraId="1B869C9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135. Выготский, Л.С. Проблемы общей психологии. Текст./Л.С. Выготский // Собр. соч. в 6 тт. М., 1983. Т. 3. - С. 231.</w:t>
      </w:r>
    </w:p>
    <w:p w14:paraId="1632213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136. Выготский ,Л.С.</w:t>
      </w:r>
      <w:r>
        <w:rPr>
          <w:rStyle w:val="WW8Num2z0"/>
          <w:rFonts w:ascii="Verdana" w:hAnsi="Verdana"/>
          <w:color w:val="000000"/>
          <w:sz w:val="18"/>
          <w:szCs w:val="18"/>
        </w:rPr>
        <w:t> </w:t>
      </w:r>
      <w:r>
        <w:rPr>
          <w:rStyle w:val="WW8Num3z0"/>
          <w:rFonts w:ascii="Verdana" w:hAnsi="Verdana"/>
          <w:color w:val="4682B4"/>
          <w:sz w:val="18"/>
          <w:szCs w:val="18"/>
        </w:rPr>
        <w:t>Собр</w:t>
      </w:r>
      <w:r>
        <w:rPr>
          <w:rFonts w:ascii="Verdana" w:hAnsi="Verdana"/>
          <w:color w:val="000000"/>
          <w:sz w:val="18"/>
          <w:szCs w:val="18"/>
        </w:rPr>
        <w:t>. соч.Т.З. .Текст./Л.С. Выготский .-М., 1982-1984. С.62.</w:t>
      </w:r>
    </w:p>
    <w:p w14:paraId="1C3175C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137. Выготский, Л.С. Конкретная психология человека.Текст./Л.С. Выготский // Вестник МГУ. Серия 14, Психология. 1986.№1.- С.59,54.</w:t>
      </w:r>
    </w:p>
    <w:p w14:paraId="3080269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138. Гаврилин, A.B. Развитие теории и практики</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воспитательных систем в отечественной пед aro гике Текст.: автореф. дис. . докт. пед. наук. /Гаврилин, A.B.- М., 1997. 35 с.</w:t>
      </w:r>
    </w:p>
    <w:p w14:paraId="3F562E4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Педагогика свободы: путь в</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цивилизацию XXI века: Новые ценности образования.Текст./0.С. Газман.- М.: ИННОВАТОР, 1996. С. 10 - 39.</w:t>
      </w:r>
    </w:p>
    <w:p w14:paraId="683A1A1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140. Газман,О.С. Свобода // Новые ценности образования. Выпуск 1. Тезаурус для учителей и школьных психологов / Ред.-сост. Н.Б. Крылова. М.:</w:t>
      </w:r>
      <w:r>
        <w:rPr>
          <w:rStyle w:val="WW8Num2z0"/>
          <w:rFonts w:ascii="Verdana" w:hAnsi="Verdana"/>
          <w:color w:val="000000"/>
          <w:sz w:val="18"/>
          <w:szCs w:val="18"/>
        </w:rPr>
        <w:t> </w:t>
      </w:r>
      <w:r>
        <w:rPr>
          <w:rStyle w:val="WW8Num3z0"/>
          <w:rFonts w:ascii="Verdana" w:hAnsi="Verdana"/>
          <w:color w:val="4682B4"/>
          <w:sz w:val="18"/>
          <w:szCs w:val="18"/>
        </w:rPr>
        <w:t>РФФИ</w:t>
      </w:r>
      <w:r>
        <w:rPr>
          <w:rFonts w:ascii="Verdana" w:hAnsi="Verdana"/>
          <w:color w:val="000000"/>
          <w:sz w:val="18"/>
          <w:szCs w:val="18"/>
        </w:rPr>
        <w:t>, ИЛИ РАО, 1995. С. 84.</w:t>
      </w:r>
    </w:p>
    <w:p w14:paraId="18076BA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141. Газман, О.С. Неклассическое воспитание. От авторитарной педагогике к педагогике свободы: статьи, воспоминания Текст./О.С. Газман.- М.:</w:t>
      </w:r>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2002. С. 87.</w:t>
      </w:r>
    </w:p>
    <w:p w14:paraId="6FB8A45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Г.И. Образование: парадигмальный плюрализм и инновации (Опыт социально-философского анализа). Текст./ Г.И. Герасимов, Л.В.Илюхина .- Ростов н/Д: Изд-во CK НЦ ВШ, 2005, 212 с.</w:t>
      </w:r>
    </w:p>
    <w:p w14:paraId="1985F8A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Г. И. Школа: реформы и социальные трансформации 90-х годов Текст. : социологический очерк / Г.И. Герасимов, Г.С.</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Ю.А. Чеботарев. Ростов н/Д.: Изд-во РГПУ, 2002. - 203 с.</w:t>
      </w:r>
    </w:p>
    <w:p w14:paraId="439FC33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144. Герстер, П. Кризис воспитания, как спасти будущее наших детей Текст. / П. Герстер, К. Нюрнберг // Отечественные записки. 2004. -№3.</w:t>
      </w:r>
    </w:p>
    <w:p w14:paraId="63107AC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для 21 векаТекст./ Б.С. Гершунский.- М., 1998. 320с.</w:t>
      </w:r>
    </w:p>
    <w:p w14:paraId="0A42284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146. Гершунский, Б. С. Образование как религия третьего тысячелетия: гармония веры и знания Текст. / Б.С. Гершунский. М., 2001.</w:t>
      </w:r>
    </w:p>
    <w:p w14:paraId="2710611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147. Гершунский, Б.С. Педагогическое науковедениеТекст./Б.С. Гершунский // Советская педагогика. 1989. - № 10. - С. 68 - 74.</w:t>
      </w:r>
    </w:p>
    <w:p w14:paraId="3A6AAB9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148. Гессен, С.И. Основы педагогики. Введение в прикладную философиюТекст./ С.И. Гессен. -М.: «Школа-Пресс», 1995. 448 с.</w:t>
      </w:r>
    </w:p>
    <w:p w14:paraId="29469F9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149. Гибсон, Дж. Экологический подход к зрительному восприятиюТекст./ДЖ. Гибсон.- М.: Прогресс, 1988- 118с.</w:t>
      </w:r>
    </w:p>
    <w:p w14:paraId="15646F5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150. Гидденс, Э. Новые правила социологического метода // Теоретическая социология: Антология в 2 ч. Ч. 2. Текст./Э. Гидденс.-М.: Книжный дом «</w:t>
      </w:r>
      <w:r>
        <w:rPr>
          <w:rStyle w:val="WW8Num3z0"/>
          <w:rFonts w:ascii="Verdana" w:hAnsi="Verdana"/>
          <w:color w:val="4682B4"/>
          <w:sz w:val="18"/>
          <w:szCs w:val="18"/>
        </w:rPr>
        <w:t>Университет</w:t>
      </w:r>
      <w:r>
        <w:rPr>
          <w:rFonts w:ascii="Verdana" w:hAnsi="Verdana"/>
          <w:color w:val="000000"/>
          <w:sz w:val="18"/>
          <w:szCs w:val="18"/>
        </w:rPr>
        <w:t>», 2002.</w:t>
      </w:r>
    </w:p>
    <w:p w14:paraId="49104B8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Гинзбург</w:t>
      </w:r>
      <w:r>
        <w:rPr>
          <w:rFonts w:ascii="Verdana" w:hAnsi="Verdana"/>
          <w:color w:val="000000"/>
          <w:sz w:val="18"/>
          <w:szCs w:val="18"/>
        </w:rPr>
        <w:t>, Я.С. Социально-психологическое сопровождение деловых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Текст. / Я.С. Гинзбург, Н.М.</w:t>
      </w:r>
      <w:r>
        <w:rPr>
          <w:rStyle w:val="WW8Num2z0"/>
          <w:rFonts w:ascii="Verdana" w:hAnsi="Verdana"/>
          <w:color w:val="000000"/>
          <w:sz w:val="18"/>
          <w:szCs w:val="18"/>
        </w:rPr>
        <w:t> </w:t>
      </w:r>
      <w:r>
        <w:rPr>
          <w:rStyle w:val="WW8Num3z0"/>
          <w:rFonts w:ascii="Verdana" w:hAnsi="Verdana"/>
          <w:color w:val="4682B4"/>
          <w:sz w:val="18"/>
          <w:szCs w:val="18"/>
        </w:rPr>
        <w:t>Коряк</w:t>
      </w:r>
      <w:r>
        <w:rPr>
          <w:rStyle w:val="WW8Num2z0"/>
          <w:rFonts w:ascii="Verdana" w:hAnsi="Verdana"/>
          <w:color w:val="000000"/>
          <w:sz w:val="18"/>
          <w:szCs w:val="18"/>
        </w:rPr>
        <w:t> </w:t>
      </w:r>
      <w:r>
        <w:rPr>
          <w:rFonts w:ascii="Verdana" w:hAnsi="Verdana"/>
          <w:color w:val="000000"/>
          <w:sz w:val="18"/>
          <w:szCs w:val="18"/>
        </w:rPr>
        <w:t>// Игровое моделирование: Методология и практика / Отв. ред. И.С.</w:t>
      </w:r>
      <w:r>
        <w:rPr>
          <w:rStyle w:val="WW8Num2z0"/>
          <w:rFonts w:ascii="Verdana" w:hAnsi="Verdana"/>
          <w:color w:val="000000"/>
          <w:sz w:val="18"/>
          <w:szCs w:val="18"/>
        </w:rPr>
        <w:t> </w:t>
      </w:r>
      <w:r>
        <w:rPr>
          <w:rStyle w:val="WW8Num3z0"/>
          <w:rFonts w:ascii="Verdana" w:hAnsi="Verdana"/>
          <w:color w:val="4682B4"/>
          <w:sz w:val="18"/>
          <w:szCs w:val="18"/>
        </w:rPr>
        <w:t>Ладенко</w:t>
      </w:r>
      <w:r>
        <w:rPr>
          <w:rFonts w:ascii="Verdana" w:hAnsi="Verdana"/>
          <w:color w:val="000000"/>
          <w:sz w:val="18"/>
          <w:szCs w:val="18"/>
        </w:rPr>
        <w:t>. -Новосибирск: Наука, 1987. С. 61 - 77</w:t>
      </w:r>
    </w:p>
    <w:p w14:paraId="112D40C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Гинзбург</w:t>
      </w:r>
      <w:r>
        <w:rPr>
          <w:rFonts w:ascii="Verdana" w:hAnsi="Verdana"/>
          <w:color w:val="000000"/>
          <w:sz w:val="18"/>
          <w:szCs w:val="18"/>
        </w:rPr>
        <w:t>, Я. С. Социально-психологическое сопровождение деловых игр Текст. / Я.С. Гинзбург, Н.М.</w:t>
      </w:r>
      <w:r>
        <w:rPr>
          <w:rStyle w:val="WW8Num2z0"/>
          <w:rFonts w:ascii="Verdana" w:hAnsi="Verdana"/>
          <w:color w:val="000000"/>
          <w:sz w:val="18"/>
          <w:szCs w:val="18"/>
        </w:rPr>
        <w:t> </w:t>
      </w:r>
      <w:r>
        <w:rPr>
          <w:rStyle w:val="WW8Num3z0"/>
          <w:rFonts w:ascii="Verdana" w:hAnsi="Verdana"/>
          <w:color w:val="4682B4"/>
          <w:sz w:val="18"/>
          <w:szCs w:val="18"/>
        </w:rPr>
        <w:t>Коряк</w:t>
      </w:r>
      <w:r>
        <w:rPr>
          <w:rFonts w:ascii="Verdana" w:hAnsi="Verdana"/>
          <w:color w:val="000000"/>
          <w:sz w:val="18"/>
          <w:szCs w:val="18"/>
        </w:rPr>
        <w:t>; отв. ред. И.С. Ладенко //</w:t>
      </w:r>
      <w:r>
        <w:rPr>
          <w:rStyle w:val="WW8Num2z0"/>
          <w:rFonts w:ascii="Verdana" w:hAnsi="Verdana"/>
          <w:color w:val="000000"/>
          <w:sz w:val="18"/>
          <w:szCs w:val="18"/>
        </w:rPr>
        <w:t> </w:t>
      </w:r>
      <w:r>
        <w:rPr>
          <w:rStyle w:val="WW8Num3z0"/>
          <w:rFonts w:ascii="Verdana" w:hAnsi="Verdana"/>
          <w:color w:val="4682B4"/>
          <w:sz w:val="18"/>
          <w:szCs w:val="18"/>
        </w:rPr>
        <w:t>Игровое</w:t>
      </w:r>
      <w:r>
        <w:rPr>
          <w:rStyle w:val="WW8Num2z0"/>
          <w:rFonts w:ascii="Verdana" w:hAnsi="Verdana"/>
          <w:color w:val="000000"/>
          <w:sz w:val="18"/>
          <w:szCs w:val="18"/>
        </w:rPr>
        <w:t> </w:t>
      </w:r>
      <w:r>
        <w:rPr>
          <w:rFonts w:ascii="Verdana" w:hAnsi="Verdana"/>
          <w:color w:val="000000"/>
          <w:sz w:val="18"/>
          <w:szCs w:val="18"/>
        </w:rPr>
        <w:t>моделирование: Методология и практика. -Новосибирск: Наука, 1987. С. 61 - 77.</w:t>
      </w:r>
    </w:p>
    <w:p w14:paraId="1019B1A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153. Гинецинсткий, В.И. Проблемы структурирования мирового образовательного пространстваТекст. /В.И.</w:t>
      </w:r>
      <w:r>
        <w:rPr>
          <w:rStyle w:val="WW8Num2z0"/>
          <w:rFonts w:ascii="Verdana" w:hAnsi="Verdana"/>
          <w:color w:val="000000"/>
          <w:sz w:val="18"/>
          <w:szCs w:val="18"/>
        </w:rPr>
        <w:t> </w:t>
      </w:r>
      <w:r>
        <w:rPr>
          <w:rStyle w:val="WW8Num3z0"/>
          <w:rFonts w:ascii="Verdana" w:hAnsi="Verdana"/>
          <w:color w:val="4682B4"/>
          <w:sz w:val="18"/>
          <w:szCs w:val="18"/>
        </w:rPr>
        <w:t>Гинецианский</w:t>
      </w:r>
      <w:r>
        <w:rPr>
          <w:rStyle w:val="WW8Num2z0"/>
          <w:rFonts w:ascii="Verdana" w:hAnsi="Verdana"/>
          <w:color w:val="000000"/>
          <w:sz w:val="18"/>
          <w:szCs w:val="18"/>
        </w:rPr>
        <w:t> </w:t>
      </w:r>
      <w:r>
        <w:rPr>
          <w:rFonts w:ascii="Verdana" w:hAnsi="Verdana"/>
          <w:color w:val="000000"/>
          <w:sz w:val="18"/>
          <w:szCs w:val="18"/>
        </w:rPr>
        <w:t>// Педагогика, 1997. № 3. - С. 10 - 15.</w:t>
      </w:r>
    </w:p>
    <w:p w14:paraId="44C164C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154. Гирба, Е. Ю. Экспериментальная работа в образовательных учреждениях Текст. : учебно-методическое пособие / Е.Ю, Гирба. -М.: УЦ «</w:t>
      </w:r>
      <w:r>
        <w:rPr>
          <w:rStyle w:val="WW8Num3z0"/>
          <w:rFonts w:ascii="Verdana" w:hAnsi="Verdana"/>
          <w:color w:val="4682B4"/>
          <w:sz w:val="18"/>
          <w:szCs w:val="18"/>
        </w:rPr>
        <w:t>Перспектива</w:t>
      </w:r>
      <w:r>
        <w:rPr>
          <w:rFonts w:ascii="Verdana" w:hAnsi="Verdana"/>
          <w:color w:val="000000"/>
          <w:sz w:val="18"/>
          <w:szCs w:val="18"/>
        </w:rPr>
        <w:t>», 2011. 172 с.</w:t>
      </w:r>
    </w:p>
    <w:p w14:paraId="4A45067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155. Глухов, В. В. Менеджмент Текст. : учебное пособие / В.В. Глухов. СПб., 2007.</w:t>
      </w:r>
    </w:p>
    <w:p w14:paraId="5515854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156. Гончар, M. Непрерывное образование в педагогическом коллективе на примере школы инновационного типа Текст. / М. Гончар // Народное образование. 2000. - № 9. - С. 106 - 115.</w:t>
      </w:r>
    </w:p>
    <w:p w14:paraId="35A5E4C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157. Гореликова, М. В. Творчество и решение задач духовного развития личности в образовании Текст. / М.В. Гореликова // Инновации и образование. Сборник материалов конференции. СПб., 2002</w:t>
      </w:r>
    </w:p>
    <w:p w14:paraId="3846A22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Горланова, Н. Педагогическое поражение и педагогическое продвижение Текст. / Н. </w:t>
      </w:r>
      <w:r>
        <w:rPr>
          <w:rFonts w:ascii="Verdana" w:hAnsi="Verdana"/>
          <w:color w:val="000000"/>
          <w:sz w:val="18"/>
          <w:szCs w:val="18"/>
        </w:rPr>
        <w:lastRenderedPageBreak/>
        <w:t>Горланова // Отечественные записки. 2004. - №</w:t>
      </w:r>
    </w:p>
    <w:p w14:paraId="08C76F5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159. Гончарова, Е. Ю.</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школы индивидуального выбора Текст. / Е.Ю. Гончарова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2000. - № 4. - С. 21 - 28.</w:t>
      </w:r>
    </w:p>
    <w:p w14:paraId="66060BE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160. Грачев, Г.В. Информационно-психологическая безопасность личности Текст.: дис. . д-ра. псих, наук/ Грачев, Г.В.- М., 2000. 360 с.</w:t>
      </w:r>
    </w:p>
    <w:p w14:paraId="1104885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Грегуль</w:t>
      </w:r>
      <w:r>
        <w:rPr>
          <w:rFonts w:ascii="Verdana" w:hAnsi="Verdana"/>
          <w:color w:val="000000"/>
          <w:sz w:val="18"/>
          <w:szCs w:val="18"/>
        </w:rPr>
        <w:t>, Л.К. Муниципальное образовательное пространство как среда гражданского воспитания детейТекст.: дис. .канд. пед. наук/ Грегуль, Л.К. -Ростов н/Д, 2002. 188 с.</w:t>
      </w:r>
    </w:p>
    <w:p w14:paraId="75EE89F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162. Григорьев, Д.В. Создание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пространства: событийный подход // Современные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подходы в теории и практике воспитания: Сб. науч. статей. Пермь, 2001. С. 77 - 88.</w:t>
      </w:r>
    </w:p>
    <w:p w14:paraId="5B30340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163. Григорьева, М. В. Психологическая структура и динамика взаимодействий образовательной среды и ученика в процессе его школьной адаптации Текст. : автореф. . д-ра психол. наук / М.В, Григорьева. Саратов, 2009. - 50 с.</w:t>
      </w:r>
    </w:p>
    <w:p w14:paraId="6347F1B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М.Т. Андрогогика: теория и практика образования взрослых Текст.: учеб. пособие для системы доп. проф. образования; учеб. пособие для студентов вузов/ М.Т. Громкова.- М.: ЮНИТИ -ДАНА, 2005. 495 с.</w:t>
      </w:r>
    </w:p>
    <w:p w14:paraId="5A0FD94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165. Громкова, М.Т. Психология и педагогика профессиональной деятельности Текст.: учеб. пособие для вузов/М.Т. Громкова. -М.: ЮНИТИ-ДАНА, 2003. 416 с.</w:t>
      </w:r>
    </w:p>
    <w:p w14:paraId="2D0F920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166. Громыко, Ю.В. Понятие и проект в теории развивающего образования В.В. Давыдова Текст./ Ю.В. Громыко// Известия Российской академии образования. 2000. - №2. - С. 36 - 43.</w:t>
      </w:r>
    </w:p>
    <w:p w14:paraId="4961B51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167. Гузеев, В.В. Методы и организационные формы обученияТекст./ В.В. Гузеев.- М.: Народное образование, 2001. С. 21.</w:t>
      </w:r>
    </w:p>
    <w:p w14:paraId="446DF79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168. Гузеев, В.В. Образовательная технология: от приёма до философии. Текст./В.В. Гузеев.- М.: Сентябрь, 1996. С. 12.</w:t>
      </w:r>
    </w:p>
    <w:p w14:paraId="49BF744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169. Гузеев, В. В. Системные основания интегральной образовательной технологии Текст. : дис. . д-ра пед. наук / В.В. Гузеев.-М., 1998.-390 с.</w:t>
      </w:r>
    </w:p>
    <w:p w14:paraId="50DDAD2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170. Гузеев, В. В. Содержание образования и</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 старшей школе Текст. / В.В. Гузеев // Народное образование. 2002. -№9.-С. 113-122.</w:t>
      </w:r>
    </w:p>
    <w:p w14:paraId="634787D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О.В. Теоретико-методологические основы педагогической поддержки и защиты учащихся-мигрантов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пространствеТекст.: дис. . д-ра пед.наук/ О.В. Гукаленко.- Ростов н/Д, 2000. 404 с.</w:t>
      </w:r>
    </w:p>
    <w:p w14:paraId="4A32BCB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Гульчевская</w:t>
      </w:r>
      <w:r>
        <w:rPr>
          <w:rFonts w:ascii="Verdana" w:hAnsi="Verdana"/>
          <w:color w:val="000000"/>
          <w:sz w:val="18"/>
          <w:szCs w:val="18"/>
        </w:rPr>
        <w:t>, В.Г. Личностная готовность учителя к</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обучения. Самодиагностика. Тренинг Текст. / В.Г.</w:t>
      </w:r>
      <w:r>
        <w:rPr>
          <w:rStyle w:val="WW8Num2z0"/>
          <w:rFonts w:ascii="Verdana" w:hAnsi="Verdana"/>
          <w:color w:val="000000"/>
          <w:sz w:val="18"/>
          <w:szCs w:val="18"/>
        </w:rPr>
        <w:t> </w:t>
      </w:r>
      <w:r>
        <w:rPr>
          <w:rStyle w:val="WW8Num3z0"/>
          <w:rFonts w:ascii="Verdana" w:hAnsi="Verdana"/>
          <w:color w:val="4682B4"/>
          <w:sz w:val="18"/>
          <w:szCs w:val="18"/>
        </w:rPr>
        <w:t>Гульчевская</w:t>
      </w:r>
      <w:r>
        <w:rPr>
          <w:rFonts w:ascii="Verdana" w:hAnsi="Verdana"/>
          <w:color w:val="000000"/>
          <w:sz w:val="18"/>
          <w:szCs w:val="18"/>
        </w:rPr>
        <w:t>, Н.Е. Гульчевская, Т.М. Шевченко. Ростов н/Д., 2000. -72 е.;</w:t>
      </w:r>
    </w:p>
    <w:p w14:paraId="177F67A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Гульчевская</w:t>
      </w:r>
      <w:r>
        <w:rPr>
          <w:rFonts w:ascii="Verdana" w:hAnsi="Verdana"/>
          <w:color w:val="000000"/>
          <w:sz w:val="18"/>
          <w:szCs w:val="18"/>
        </w:rPr>
        <w:t>, В.Г. Готовность учителя к индивидуализации обучения в современной школе. Диагностика, самодиагностика,тренинг Текст. / В.Г. Гульчевская, Н.Е. Гульчевская, Т.М.</w:t>
      </w:r>
      <w:r>
        <w:rPr>
          <w:rStyle w:val="WW8Num2z0"/>
          <w:rFonts w:ascii="Verdana" w:hAnsi="Verdana"/>
          <w:color w:val="000000"/>
          <w:sz w:val="18"/>
          <w:szCs w:val="18"/>
        </w:rPr>
        <w:t> </w:t>
      </w:r>
      <w:r>
        <w:rPr>
          <w:rStyle w:val="WW8Num3z0"/>
          <w:rFonts w:ascii="Verdana" w:hAnsi="Verdana"/>
          <w:color w:val="4682B4"/>
          <w:sz w:val="18"/>
          <w:szCs w:val="18"/>
        </w:rPr>
        <w:t>Шевченко</w:t>
      </w:r>
      <w:r>
        <w:rPr>
          <w:rFonts w:ascii="Verdana" w:hAnsi="Verdana"/>
          <w:color w:val="000000"/>
          <w:sz w:val="18"/>
          <w:szCs w:val="18"/>
        </w:rPr>
        <w:t>. -Ростов н/Д., 1999.-88 с.</w:t>
      </w:r>
    </w:p>
    <w:p w14:paraId="0DB7D54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174. Гура, В.В. Теоретические основы педагогического проектирования личностно-ориентированных образовательных ресурсов и сред. Текст. / В.В. Гура -Ростов -на- Дону, Изд-во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2007,- 320 с</w:t>
      </w:r>
    </w:p>
    <w:p w14:paraId="607D97F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175. Гураль, С.К. Синергетическая модель развития образовательного пространства Текст. /С.К. Гураль// Вестник Томского государственного университета. 2007. - № 303. - С.15.</w:t>
      </w:r>
    </w:p>
    <w:p w14:paraId="4D3C187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Введение в философию образования. Текст. / Э.Н. Гусинский, Ю.И.</w:t>
      </w:r>
      <w:r>
        <w:rPr>
          <w:rStyle w:val="WW8Num2z0"/>
          <w:rFonts w:ascii="Verdana" w:hAnsi="Verdana"/>
          <w:color w:val="000000"/>
          <w:sz w:val="18"/>
          <w:szCs w:val="18"/>
        </w:rPr>
        <w:t> </w:t>
      </w:r>
      <w:r>
        <w:rPr>
          <w:rStyle w:val="WW8Num3z0"/>
          <w:rFonts w:ascii="Verdana" w:hAnsi="Verdana"/>
          <w:color w:val="4682B4"/>
          <w:sz w:val="18"/>
          <w:szCs w:val="18"/>
        </w:rPr>
        <w:t>Турчинова</w:t>
      </w:r>
      <w:r>
        <w:rPr>
          <w:rFonts w:ascii="Verdana" w:hAnsi="Verdana"/>
          <w:color w:val="000000"/>
          <w:sz w:val="18"/>
          <w:szCs w:val="18"/>
        </w:rPr>
        <w:t>.- М.: Логос, 2000. 224 с.</w:t>
      </w:r>
    </w:p>
    <w:p w14:paraId="1583E52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177. Густокашина, Л.А. Образовательное пространство городского района как фактор развития гуманистических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системТекст.: дис. . канд. пед. наук/Л.А. Густокашина. -М., 2001. -185 с.</w:t>
      </w:r>
    </w:p>
    <w:p w14:paraId="7FFBB58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178. Давыдов, В.В. Научное обеспечение образования в свете нового идеологического мышления Текст. / В.В. Давыдов// Новое педагогическое мышление / Под ред. A.B. Петровского. М.: Педагогика, 1989.</w:t>
      </w:r>
    </w:p>
    <w:p w14:paraId="7670E9F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 Давыдов, В.В. Теория развивающего обучения. Текст. / В.В. Давыдов .-М., 1996.-190 с.</w:t>
      </w:r>
    </w:p>
    <w:p w14:paraId="64CD943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180. Давыдов, В.В. Виды обобщения в обучении. Текст. / В.В. Давыдов.-М.: Педагогическое общество России, 2000. 480 е.;</w:t>
      </w:r>
    </w:p>
    <w:p w14:paraId="3DBB947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181. Давыдов, В.В.</w:t>
      </w:r>
      <w:r>
        <w:rPr>
          <w:rStyle w:val="WW8Num2z0"/>
          <w:rFonts w:ascii="Verdana" w:hAnsi="Verdana"/>
          <w:color w:val="000000"/>
          <w:sz w:val="18"/>
          <w:szCs w:val="18"/>
        </w:rPr>
        <w:t> </w:t>
      </w:r>
      <w:r>
        <w:rPr>
          <w:rStyle w:val="WW8Num3z0"/>
          <w:rFonts w:ascii="Verdana" w:hAnsi="Verdana"/>
          <w:color w:val="4682B4"/>
          <w:sz w:val="18"/>
          <w:szCs w:val="18"/>
        </w:rPr>
        <w:t>Многознание</w:t>
      </w:r>
      <w:r>
        <w:rPr>
          <w:rStyle w:val="WW8Num2z0"/>
          <w:rFonts w:ascii="Verdana" w:hAnsi="Verdana"/>
          <w:color w:val="000000"/>
          <w:sz w:val="18"/>
          <w:szCs w:val="18"/>
        </w:rPr>
        <w:t> </w:t>
      </w:r>
      <w:r>
        <w:rPr>
          <w:rFonts w:ascii="Verdana" w:hAnsi="Verdana"/>
          <w:color w:val="000000"/>
          <w:sz w:val="18"/>
          <w:szCs w:val="18"/>
        </w:rPr>
        <w:t>уму не научаетТекст. / В.В. Давыдов // Вопросы психологии. 2005. - № 4. - С. 22 - 30.</w:t>
      </w:r>
    </w:p>
    <w:p w14:paraId="603C541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В.В. Новому времени новое образование Текст. / В.В. Давыдов, В.П.</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Учителю о психологии / Под ред. В.П.</w:t>
      </w:r>
      <w:r>
        <w:rPr>
          <w:rStyle w:val="WW8Num2z0"/>
          <w:rFonts w:ascii="Verdana" w:hAnsi="Verdana"/>
          <w:color w:val="000000"/>
          <w:sz w:val="18"/>
          <w:szCs w:val="18"/>
        </w:rPr>
        <w:t> </w:t>
      </w:r>
      <w:r>
        <w:rPr>
          <w:rStyle w:val="WW8Num3z0"/>
          <w:rFonts w:ascii="Verdana" w:hAnsi="Verdana"/>
          <w:color w:val="4682B4"/>
          <w:sz w:val="18"/>
          <w:szCs w:val="18"/>
        </w:rPr>
        <w:t>Лебедевой</w:t>
      </w:r>
      <w:r>
        <w:rPr>
          <w:rFonts w:ascii="Verdana" w:hAnsi="Verdana"/>
          <w:color w:val="000000"/>
          <w:sz w:val="18"/>
          <w:szCs w:val="18"/>
        </w:rPr>
        <w:t>, В.И. Панова. - М., 1996. - С. 7-9</w:t>
      </w:r>
    </w:p>
    <w:p w14:paraId="057266D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183. Давыдова, JI. H. Различные подходы к определению качества образования Текст. / Л.Н. Давыдова // Качество. Инновации. Образование. 2005. - № 2. - С. 5 - 8.</w:t>
      </w:r>
    </w:p>
    <w:p w14:paraId="10E055A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184. Давидович, В.Е. Сущность культуры Текст./ В.Е. Давыдович. -Ростов н/Д. : Изд-во Рост.ун-та, 1979.</w:t>
      </w:r>
    </w:p>
    <w:p w14:paraId="09435BD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185. Даль, В. И. Толковый словарь живого великорусского языка Текст. : в 4 т. / В.И. Даль. 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изд-во иностр. и нац. словарей, 1994.</w:t>
      </w:r>
    </w:p>
    <w:p w14:paraId="7827DF7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186. Данилов, М.А. Педагогический процесс и его диалектикаТекст. / М.А. Данилов // Советская педагогика, 1970. №7. - С. 101-108.</w:t>
      </w:r>
    </w:p>
    <w:p w14:paraId="2CB58CB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Теоретико-методологические основы проектирования интегральных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образовательных пространств Текст.: автореф. д-ра. пед. наук/ А.Я. Данилюк. -Ростов н/Д., 2001.-48с.</w:t>
      </w:r>
    </w:p>
    <w:p w14:paraId="4BE3F4E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188. Данилюк, А.Я. Теоретико-методологические основы проектирования интегральных гуманитарных образовательных пространствТекст.: дис. . д-ра пед. наук/ А.Я. Данилюк. Ростов н/Д, 2001.-347 с.</w:t>
      </w:r>
    </w:p>
    <w:p w14:paraId="033783D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189. Дахин, А.Н. Педагогическое моделирование: сущность, эффективность и неопределенность Текст./ А.Н. Дахин// Вопросы Интернет-образования. 2002. - № 6.</w:t>
      </w:r>
    </w:p>
    <w:p w14:paraId="03C95F8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190. Дахин, А.Н. Образовательная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от существующего знания к возникающей инновационной культуреТекст./ А.Н. Дахин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2006. - № 5. - С. 35 - 44.</w:t>
      </w:r>
    </w:p>
    <w:p w14:paraId="5F621C5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191. Дегтярева, Т.С. Иностранный язык как фактор становления поликультурного</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развивающего образовательного пространства вузаТекст.: автореф. . дис. .канд. пед. наук/ Т.С. Дегтярева.- Ростов-на-Дону, 2010.- 23с.</w:t>
      </w:r>
    </w:p>
    <w:p w14:paraId="51E5970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С. Д. Экологическая педагогика и психология Текст./ С.Д.</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В.А. Ясвин. -Ростов н/Д: Издательство «</w:t>
      </w:r>
      <w:r>
        <w:rPr>
          <w:rStyle w:val="WW8Num3z0"/>
          <w:rFonts w:ascii="Verdana" w:hAnsi="Verdana"/>
          <w:color w:val="4682B4"/>
          <w:sz w:val="18"/>
          <w:szCs w:val="18"/>
        </w:rPr>
        <w:t>Феникс</w:t>
      </w:r>
      <w:r>
        <w:rPr>
          <w:rFonts w:ascii="Verdana" w:hAnsi="Verdana"/>
          <w:color w:val="000000"/>
          <w:sz w:val="18"/>
          <w:szCs w:val="18"/>
        </w:rPr>
        <w:t>», 1996. -480 с.</w:t>
      </w:r>
    </w:p>
    <w:p w14:paraId="6FDFADE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Природосообразность и культуросообразность в обучении Текст./ А. Дистервег// Народное образование. 1998. - №78. - С. 193 - 197.</w:t>
      </w:r>
    </w:p>
    <w:p w14:paraId="731F3FE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194. Дмитриев, И. С. Научные школы: новые историко-научные исследованияТекст./ И.С. Дмитриев // Вопросы истории</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Style w:val="WW8Num2z0"/>
          <w:rFonts w:ascii="Verdana" w:hAnsi="Verdana"/>
          <w:color w:val="000000"/>
          <w:sz w:val="18"/>
          <w:szCs w:val="18"/>
        </w:rPr>
        <w:t> </w:t>
      </w:r>
      <w:r>
        <w:rPr>
          <w:rFonts w:ascii="Verdana" w:hAnsi="Verdana"/>
          <w:color w:val="000000"/>
          <w:sz w:val="18"/>
          <w:szCs w:val="18"/>
        </w:rPr>
        <w:t>и техники. 1996. - №1. - С. 130 - 136.</w:t>
      </w:r>
    </w:p>
    <w:p w14:paraId="10E3316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195. Днепров, Э.Д. Попытка пересмотра содержания образования удалась не полностью Текст./ Э.Д. Днепров//</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-2002.-№45.</w:t>
      </w:r>
    </w:p>
    <w:p w14:paraId="76EADD9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196. Долженко, Ю. Непрерывное образование в системе внутришкольного управления Текст. / Ю. Долженко // Народное образование. 2000. -№ 9. - С. 51 - 55.</w:t>
      </w:r>
    </w:p>
    <w:p w14:paraId="2B44956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197. Драйден, Г. Революция в обучении Текст. : пер. с англ. / Гордон Драйден, Джаннет Восю. М., 2008.</w:t>
      </w:r>
    </w:p>
    <w:p w14:paraId="01250B8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198. Дракер, П. Задачи менеджмента в XXI веке Текст. / П. Дракер. -Вильяме, 2002.-462 с.</w:t>
      </w:r>
    </w:p>
    <w:p w14:paraId="0537215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199. Дрофа, В.М. Образовательная среда как объект управления Текст. / В. М. Дрофа // Вщкритий</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2002. - № 19 - 20. - С. 23 -28.</w:t>
      </w:r>
    </w:p>
    <w:p w14:paraId="2F06D96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200. Дубровина, И. В. В «</w:t>
      </w:r>
      <w:r>
        <w:rPr>
          <w:rStyle w:val="WW8Num3z0"/>
          <w:rFonts w:ascii="Verdana" w:hAnsi="Verdana"/>
          <w:color w:val="4682B4"/>
          <w:sz w:val="18"/>
          <w:szCs w:val="18"/>
        </w:rPr>
        <w:t>зону риска</w:t>
      </w:r>
      <w:r>
        <w:rPr>
          <w:rFonts w:ascii="Verdana" w:hAnsi="Verdana"/>
          <w:color w:val="000000"/>
          <w:sz w:val="18"/>
          <w:szCs w:val="18"/>
        </w:rPr>
        <w:t>» детей загоняют взрослые Текст. / И.В. Дубровина // Учительская газета. 2007. - № 36 [4 сентября].</w:t>
      </w:r>
    </w:p>
    <w:p w14:paraId="34CF1EB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201. Ермаков, Д.С. Педагогическая концепция формирования экологической компетентности учащихся Текст.: автореферат . док. пед. наук/Д.С. Ермаков. М., 2009. - 39 с.</w:t>
      </w:r>
    </w:p>
    <w:p w14:paraId="08DB1CC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202. Жариков, Е. С. Психологические средства стрессоустойчивости Текст. / Е.С. Жариков. М.: Московский кадровый центр, 1990. - 32 с.</w:t>
      </w:r>
    </w:p>
    <w:p w14:paraId="58ECC86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xml:space="preserve">, А. Л. Социально-психологическое </w:t>
      </w:r>
      <w:r>
        <w:rPr>
          <w:rFonts w:ascii="Verdana" w:hAnsi="Verdana"/>
          <w:color w:val="000000"/>
          <w:sz w:val="18"/>
          <w:szCs w:val="18"/>
        </w:rPr>
        <w:lastRenderedPageBreak/>
        <w:t>пространство</w:t>
      </w:r>
      <w:r>
        <w:rPr>
          <w:rStyle w:val="WW8Num2z0"/>
          <w:rFonts w:ascii="Verdana" w:hAnsi="Verdana"/>
          <w:color w:val="000000"/>
          <w:sz w:val="18"/>
          <w:szCs w:val="18"/>
        </w:rPr>
        <w:t> </w:t>
      </w:r>
      <w:r>
        <w:rPr>
          <w:rStyle w:val="WW8Num3z0"/>
          <w:rFonts w:ascii="Verdana" w:hAnsi="Verdana"/>
          <w:color w:val="4682B4"/>
          <w:sz w:val="18"/>
          <w:szCs w:val="18"/>
        </w:rPr>
        <w:t>самоопределяющегося</w:t>
      </w:r>
      <w:r>
        <w:rPr>
          <w:rStyle w:val="WW8Num2z0"/>
          <w:rFonts w:ascii="Verdana" w:hAnsi="Verdana"/>
          <w:color w:val="000000"/>
          <w:sz w:val="18"/>
          <w:szCs w:val="18"/>
        </w:rPr>
        <w:t> </w:t>
      </w:r>
      <w:r>
        <w:rPr>
          <w:rFonts w:ascii="Verdana" w:hAnsi="Verdana"/>
          <w:color w:val="000000"/>
          <w:sz w:val="18"/>
          <w:szCs w:val="18"/>
        </w:rPr>
        <w:t>субъекта: понимание, характеристики, видыТекст./А.Л. Журавлев, А.Б.</w:t>
      </w:r>
      <w:r>
        <w:rPr>
          <w:rStyle w:val="WW8Num2z0"/>
          <w:rFonts w:ascii="Verdana" w:hAnsi="Verdana"/>
          <w:color w:val="000000"/>
          <w:sz w:val="18"/>
          <w:szCs w:val="18"/>
        </w:rPr>
        <w:t> </w:t>
      </w:r>
      <w:r>
        <w:rPr>
          <w:rStyle w:val="WW8Num3z0"/>
          <w:rFonts w:ascii="Verdana" w:hAnsi="Verdana"/>
          <w:color w:val="4682B4"/>
          <w:sz w:val="18"/>
          <w:szCs w:val="18"/>
        </w:rPr>
        <w:t>Купрейченко</w:t>
      </w:r>
      <w:r>
        <w:rPr>
          <w:rStyle w:val="WW8Num2z0"/>
          <w:rFonts w:ascii="Verdana" w:hAnsi="Verdana"/>
          <w:color w:val="000000"/>
          <w:sz w:val="18"/>
          <w:szCs w:val="18"/>
        </w:rPr>
        <w:t> </w:t>
      </w:r>
      <w:r>
        <w:rPr>
          <w:rFonts w:ascii="Verdana" w:hAnsi="Verdana"/>
          <w:color w:val="000000"/>
          <w:sz w:val="18"/>
          <w:szCs w:val="18"/>
        </w:rPr>
        <w:t>// Вопросы психологии. 2007. -№2(11) апрель-июнь. С. 8-12.</w:t>
      </w:r>
    </w:p>
    <w:p w14:paraId="0ED0735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Жутикова</w:t>
      </w:r>
      <w:r>
        <w:rPr>
          <w:rFonts w:ascii="Verdana" w:hAnsi="Verdana"/>
          <w:color w:val="000000"/>
          <w:sz w:val="18"/>
          <w:szCs w:val="18"/>
        </w:rPr>
        <w:t>, Н. В. О практике психологической помощи Текст. : книга для учителя / Н.В. Жутикова. М.: Просвещение, 1988. - 176 с. [Психологическая наука - школе].</w:t>
      </w:r>
    </w:p>
    <w:p w14:paraId="6DE5AC0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205. Жутикова, Н. В. Психологические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обыденной жизни: Беседы психолога Текст. : книга дл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Просвещение, 19908. - 256 с. [Психологическая наука - школе].</w:t>
      </w:r>
    </w:p>
    <w:p w14:paraId="1F05065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Педагогическое предвидение Текст. : монография / В.И. Загвязинский. М.: Педагогика, 1982.</w:t>
      </w:r>
    </w:p>
    <w:p w14:paraId="1ED23A2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Загузов</w:t>
      </w:r>
      <w:r>
        <w:rPr>
          <w:rFonts w:ascii="Verdana" w:hAnsi="Verdana"/>
          <w:color w:val="000000"/>
          <w:sz w:val="18"/>
          <w:szCs w:val="18"/>
        </w:rPr>
        <w:t>, Н.И. Современные диссертационные исследования по педагогике: книга для эксперта: Текст. монография/ Н.И.</w:t>
      </w:r>
      <w:r>
        <w:rPr>
          <w:rStyle w:val="WW8Num2z0"/>
          <w:rFonts w:ascii="Verdana" w:hAnsi="Verdana"/>
          <w:color w:val="000000"/>
          <w:sz w:val="18"/>
          <w:szCs w:val="18"/>
        </w:rPr>
        <w:t> </w:t>
      </w:r>
      <w:r>
        <w:rPr>
          <w:rStyle w:val="WW8Num3z0"/>
          <w:rFonts w:ascii="Verdana" w:hAnsi="Verdana"/>
          <w:color w:val="4682B4"/>
          <w:sz w:val="18"/>
          <w:szCs w:val="18"/>
        </w:rPr>
        <w:t>Загузов</w:t>
      </w:r>
      <w:r>
        <w:rPr>
          <w:rFonts w:ascii="Verdana" w:hAnsi="Verdana"/>
          <w:color w:val="000000"/>
          <w:sz w:val="18"/>
          <w:szCs w:val="18"/>
        </w:rPr>
        <w:t>, С.А.Писарева, А.П. Тряпицына.-М: ИРПО, 2003. 167 с.</w:t>
      </w:r>
    </w:p>
    <w:p w14:paraId="020E13F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208. Закгейм, А. Ю.</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и гуманитаризация химии что это такое? Текст. / А.Ю. Закгейм // Химия в школе. - 1992. - № 2. - С. 3 -5.</w:t>
      </w:r>
    </w:p>
    <w:p w14:paraId="7120686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209. Закон Российской Федерации об образовании (с изменениями и дополнениями, принятыми Государственной Думой 12 июля 1995 года, одобренными Советом Федерации 5 января 1996 года) Текст. СПб: АО «</w:t>
      </w:r>
      <w:r>
        <w:rPr>
          <w:rStyle w:val="WW8Num3z0"/>
          <w:rFonts w:ascii="Verdana" w:hAnsi="Verdana"/>
          <w:color w:val="4682B4"/>
          <w:sz w:val="18"/>
          <w:szCs w:val="18"/>
        </w:rPr>
        <w:t>Гиппократ</w:t>
      </w:r>
      <w:r>
        <w:rPr>
          <w:rFonts w:ascii="Verdana" w:hAnsi="Verdana"/>
          <w:color w:val="000000"/>
          <w:sz w:val="18"/>
          <w:szCs w:val="18"/>
        </w:rPr>
        <w:t>», 1996. - 64 с</w:t>
      </w:r>
    </w:p>
    <w:p w14:paraId="035245C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Л.В. Обучение и развитие (экспериментально-педагогическое исследование) Текст.: Избранные педагогические труды/Л.В. Занков. -М., 1990.-192с.</w:t>
      </w:r>
    </w:p>
    <w:p w14:paraId="064BFF1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211. Запесоцкий, A.C. Образование: философия, культурология, политикаТекст./ A.C. Запесоцкий. -М.: Наука, 2002. 456 с.</w:t>
      </w:r>
    </w:p>
    <w:p w14:paraId="2C85213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212. Запорожец, А. В. Избранные психологические труды Текст.: В 2-х т/А.В. Запорожец.- М., 1986.-420 с.</w:t>
      </w:r>
    </w:p>
    <w:p w14:paraId="0A583D5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213. Зайцева, О.Г. Проектирование и реализация учебной информации в образовательном пространстве современного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на основе принципа интеграции Текст. дис. . канд. пед. наук/ О.Г. Захарова.-. Ставрополь, 2002. 171 с.</w:t>
      </w:r>
    </w:p>
    <w:p w14:paraId="76364C0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214. Звездина, Г. П. Эмоциональное выгорание у</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ДОУ Текст. / Г.П. Звездина // Управление в</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2004. - № 40. - С. 17</w:t>
      </w:r>
    </w:p>
    <w:p w14:paraId="1C0F455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215. Зверева, В.И. Менеджмент в управлении школой Текст. / В.И. Зверева. -М., 1992</w:t>
      </w:r>
    </w:p>
    <w:p w14:paraId="10E474B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216. Зверева, В.И. Образовательная программа школы: структура, содержание, технология разработки Текст. / В.И. Зверева. М.: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2000. - 170 с.</w:t>
      </w:r>
    </w:p>
    <w:p w14:paraId="275EADA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Саморегулируемое учение как психолого-дидактическая технология формирования компетенции у</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Текст. / Э.Ф. Зеер// Психологическая наука и образование. 2004. - № З.-С. 5- 11.</w:t>
      </w:r>
    </w:p>
    <w:p w14:paraId="7639C93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218. Зеер, Э. Ф. Психология профессионального образования Текст. : монография / Э.Ф. Зеер. М.: РАО, МПСИ, 2003</w:t>
      </w:r>
    </w:p>
    <w:p w14:paraId="21E86CF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Модернизация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Текст. /Э.Ф.Зеер , A.M.</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 Э.Э.Сыманюк . -М.: МПСИ, 2005. 216 с.</w:t>
      </w:r>
    </w:p>
    <w:p w14:paraId="6CA9057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220. Зеньковский, B.B. Социальное воспитание, его задачи и пути Текст./В.В. Зеньковский // Психология детства. Екатеринбург, 1995. -- 300с.</w:t>
      </w:r>
    </w:p>
    <w:p w14:paraId="2B446A5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221. Зиммель, Г. Философия культуры Текст. /Г. Зиммель.- М.: Юрист, 1996.-452 с.</w:t>
      </w:r>
    </w:p>
    <w:p w14:paraId="7AB18FF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222. Зимняя, И.А. Компетентностный подход. Каково его место в системе современных подходов к проблемам образования? (теоретико-методологический аспект) Текст. /И.А. Зимняя// Высшее образование сегодня. 2006. - № 8. - С. 20 - 26.</w:t>
      </w:r>
    </w:p>
    <w:p w14:paraId="08EC94D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223. Зимняя, И.А. Общая культура и социально-профессиональная компетентность человекаТекст. /И.А. Зимняя // Высшее образование сегодня.-2005.-№ 11.-С. 14-20.</w:t>
      </w:r>
    </w:p>
    <w:p w14:paraId="771749E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224. Зимняя, И. А. Педагогическая психология Текст. : учебно-методическое пособие / И.А. Зимняя. Ростов н/Д.: Феникс, 1997.</w:t>
      </w:r>
    </w:p>
    <w:p w14:paraId="537C2E6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225. Зинченко, В.П. Перспектива ближайшего развития развивающего образования Текст. /В.П. Зинченко// Психологическая наука и образование. 2000, № 2. С. 18-44.</w:t>
      </w:r>
    </w:p>
    <w:p w14:paraId="5E0C80C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xml:space="preserve">, В. П. Человек развивающийся. Очерки российской психологии Текст. : </w:t>
      </w:r>
      <w:r>
        <w:rPr>
          <w:rFonts w:ascii="Verdana" w:hAnsi="Verdana"/>
          <w:color w:val="000000"/>
          <w:sz w:val="18"/>
          <w:szCs w:val="18"/>
        </w:rPr>
        <w:lastRenderedPageBreak/>
        <w:t>монография / В.П. Зинченко, Е.Б.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Тривола, 1994.-304 с.</w:t>
      </w:r>
    </w:p>
    <w:p w14:paraId="20B532F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227. Золотухина-Аболина, Е.В. Повседневность и другие миры. Текст. / Е.В. Золотухина-Аболина.-М: МарТ, 2003. 203 с.</w:t>
      </w:r>
    </w:p>
    <w:p w14:paraId="62707A4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228. Зуб, А. Т. Стратегический менеджмент Текст. / А.Т. Зуб. М., 2006.-С. 4- 11.</w:t>
      </w:r>
    </w:p>
    <w:p w14:paraId="100EF19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Зязюн</w:t>
      </w:r>
      <w:r>
        <w:rPr>
          <w:rFonts w:ascii="Verdana" w:hAnsi="Verdana"/>
          <w:color w:val="000000"/>
          <w:sz w:val="18"/>
          <w:szCs w:val="18"/>
        </w:rPr>
        <w:t>, И.А. Формирование и сферы проявления</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опыта личности Текст. : автореф. дис. . д-ра. филос. Наук/ И.А. Зязюн. К., 1976. - 47 с.</w:t>
      </w:r>
    </w:p>
    <w:p w14:paraId="28582AB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230. Иванов ,А.В. Культурная среда общеобразовательной школы как педагогическое явлениеТекст.: автореф. дис. .д-ра пед. наук/ A.B. Иванов. -Тамбов, 2006.-47 с.</w:t>
      </w:r>
    </w:p>
    <w:p w14:paraId="596B930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231. Иванов, Д. А.</w:t>
      </w:r>
      <w:r>
        <w:rPr>
          <w:rStyle w:val="WW8Num2z0"/>
          <w:rFonts w:ascii="Verdana" w:hAnsi="Verdana"/>
          <w:color w:val="000000"/>
          <w:sz w:val="18"/>
          <w:szCs w:val="18"/>
        </w:rPr>
        <w:t> </w:t>
      </w:r>
      <w:r>
        <w:rPr>
          <w:rStyle w:val="WW8Num3z0"/>
          <w:rFonts w:ascii="Verdana" w:hAnsi="Verdana"/>
          <w:color w:val="4682B4"/>
          <w:sz w:val="18"/>
          <w:szCs w:val="18"/>
        </w:rPr>
        <w:t>Внутришкольная</w:t>
      </w:r>
      <w:r>
        <w:rPr>
          <w:rStyle w:val="WW8Num2z0"/>
          <w:rFonts w:ascii="Verdana" w:hAnsi="Verdana"/>
          <w:color w:val="000000"/>
          <w:sz w:val="18"/>
          <w:szCs w:val="18"/>
        </w:rPr>
        <w:t> </w:t>
      </w:r>
      <w:r>
        <w:rPr>
          <w:rFonts w:ascii="Verdana" w:hAnsi="Verdana"/>
          <w:color w:val="000000"/>
          <w:sz w:val="18"/>
          <w:szCs w:val="18"/>
        </w:rPr>
        <w:t>система управления качеством образования (принципы, цели, инструментарий) Текст. / Д.А. Иванов. -М.: УЦ «</w:t>
      </w:r>
      <w:r>
        <w:rPr>
          <w:rStyle w:val="WW8Num3z0"/>
          <w:rFonts w:ascii="Verdana" w:hAnsi="Verdana"/>
          <w:color w:val="4682B4"/>
          <w:sz w:val="18"/>
          <w:szCs w:val="18"/>
        </w:rPr>
        <w:t>Перспектива</w:t>
      </w:r>
      <w:r>
        <w:rPr>
          <w:rFonts w:ascii="Verdana" w:hAnsi="Verdana"/>
          <w:color w:val="000000"/>
          <w:sz w:val="18"/>
          <w:szCs w:val="18"/>
        </w:rPr>
        <w:t>», 2011. 48 с</w:t>
      </w:r>
    </w:p>
    <w:p w14:paraId="0EF490F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232. Иванов, Д. А. Компетентности и компетентностный подход в современном образовании Текст. / Д.А. Иванов // Библиотека «</w:t>
      </w:r>
      <w:r>
        <w:rPr>
          <w:rStyle w:val="WW8Num3z0"/>
          <w:rFonts w:ascii="Verdana" w:hAnsi="Verdana"/>
          <w:color w:val="4682B4"/>
          <w:sz w:val="18"/>
          <w:szCs w:val="18"/>
        </w:rPr>
        <w:t>Первого сентября</w:t>
      </w:r>
      <w:r>
        <w:rPr>
          <w:rFonts w:ascii="Verdana" w:hAnsi="Verdana"/>
          <w:color w:val="000000"/>
          <w:sz w:val="18"/>
          <w:szCs w:val="18"/>
        </w:rPr>
        <w:t>» [сер. Воспитание. Образование. Педагогика]. -2007.-№6(12).</w:t>
      </w:r>
    </w:p>
    <w:p w14:paraId="576A459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233. Иванов, Д. А. Экспертиза экспериментальной и инновационной деятельности в образовании Текст. / Д.А. Иванов. М.: Издательство УЦ «</w:t>
      </w:r>
      <w:r>
        <w:rPr>
          <w:rStyle w:val="WW8Num3z0"/>
          <w:rFonts w:ascii="Verdana" w:hAnsi="Verdana"/>
          <w:color w:val="4682B4"/>
          <w:sz w:val="18"/>
          <w:szCs w:val="18"/>
        </w:rPr>
        <w:t>Перспектива</w:t>
      </w:r>
      <w:r>
        <w:rPr>
          <w:rFonts w:ascii="Verdana" w:hAnsi="Verdana"/>
          <w:color w:val="000000"/>
          <w:sz w:val="18"/>
          <w:szCs w:val="18"/>
        </w:rPr>
        <w:t>», 2011. - 56 с.</w:t>
      </w:r>
    </w:p>
    <w:p w14:paraId="22FDC23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234. Иванов, Д.В. Психолого-педагогические подходы к исследованию образовательной средыТекст. /Д.В. Иванов // Мир психологии. 2006. - №4. - С. 167 - 173.</w:t>
      </w:r>
    </w:p>
    <w:p w14:paraId="7C0FE56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235. Иванова, М.И. Развитие научно-образовательной системы Германии в едином европейском образовательном пространстве Текст. : дис. .канд. пед. наук/ М.И. Иванова.- Ростов н/Д., 2000. 239 с.</w:t>
      </w:r>
    </w:p>
    <w:p w14:paraId="08E0C08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236. Иващенко, P.A. Компьютеризированный урок в образовательном пространстве педагогического колледжаТекст.: дис. .канд. пед. наук. / P.A. Иващенко.-Краснодар, 2002. 240 с.</w:t>
      </w:r>
    </w:p>
    <w:p w14:paraId="31474E6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237. Ильина, Т.А. Системно-структурный подход к организации обучения Текст. /Т. А. Ильина. -М., 1972- 320 с.</w:t>
      </w:r>
    </w:p>
    <w:p w14:paraId="1798220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238. Ильин, B.C.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(целостный процесс) Текст. /B.C. Ильин.- М.: Педагогика, 1984. -144с.</w:t>
      </w:r>
    </w:p>
    <w:p w14:paraId="425D76F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239. Ильенков, Э.В. Философия и культура. Текст. /Э.В. Ильенков.-М.: Политиздат, 1991. С. 397.</w:t>
      </w:r>
    </w:p>
    <w:p w14:paraId="16AA1CE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Школа должна учить мыслить. М.: МПСИ;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2002. С. 75.</w:t>
      </w:r>
    </w:p>
    <w:p w14:paraId="172399B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241. Ильенков, Э.В. Психика и мозгТекст. /Э.В. Ильенков // Вопросы философии, 1968.-№ 11.-С. 151-154.</w:t>
      </w:r>
    </w:p>
    <w:p w14:paraId="4BCCEC7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242. Инновационные процессы в педагогической практике и образовании Текст. / Под ред. Г.И.</w:t>
      </w:r>
      <w:r>
        <w:rPr>
          <w:rStyle w:val="WW8Num2z0"/>
          <w:rFonts w:ascii="Verdana" w:hAnsi="Verdana"/>
          <w:color w:val="000000"/>
          <w:sz w:val="18"/>
          <w:szCs w:val="18"/>
        </w:rPr>
        <w:t> </w:t>
      </w:r>
      <w:r>
        <w:rPr>
          <w:rStyle w:val="WW8Num3z0"/>
          <w:rFonts w:ascii="Verdana" w:hAnsi="Verdana"/>
          <w:color w:val="4682B4"/>
          <w:sz w:val="18"/>
          <w:szCs w:val="18"/>
        </w:rPr>
        <w:t>Прозументовой</w:t>
      </w:r>
      <w:r>
        <w:rPr>
          <w:rFonts w:ascii="Verdana" w:hAnsi="Verdana"/>
          <w:color w:val="000000"/>
          <w:sz w:val="18"/>
          <w:szCs w:val="18"/>
        </w:rPr>
        <w:t>. Барнаул-Томск, 1997.- 128 с.</w:t>
      </w:r>
    </w:p>
    <w:p w14:paraId="0F98ECD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243. Инновации в российском образовании: Дополнительное образование и воспитание и молодежи Текст.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2001.</w:t>
      </w:r>
    </w:p>
    <w:p w14:paraId="78C3033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244. Инновации и образование Текст. : Сборник материалов конференции. СПб., 2003.</w:t>
      </w:r>
    </w:p>
    <w:p w14:paraId="6C5F52A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245. Инновационные модели школы Текст. : учебно-методическое пособие: в 3 кн. СПб., 2003.</w:t>
      </w:r>
    </w:p>
    <w:p w14:paraId="1FF2023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246. Инновационный менеджмент Текст. : учебное пособие / под ред. П.Н.</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А.К. Казанцева, Л.Э. Миндели, СПб.: Наука, 2005. - 331 с.</w:t>
      </w:r>
    </w:p>
    <w:p w14:paraId="224BF17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247. Инновационный менеджмент в контексте развивающей среды Текст. : программы для</w:t>
      </w:r>
      <w:r>
        <w:rPr>
          <w:rStyle w:val="WW8Num2z0"/>
          <w:rFonts w:ascii="Verdana" w:hAnsi="Verdana"/>
          <w:color w:val="000000"/>
          <w:sz w:val="18"/>
          <w:szCs w:val="18"/>
        </w:rPr>
        <w:t> </w:t>
      </w:r>
      <w:r>
        <w:rPr>
          <w:rStyle w:val="WW8Num3z0"/>
          <w:rFonts w:ascii="Verdana" w:hAnsi="Verdana"/>
          <w:color w:val="4682B4"/>
          <w:sz w:val="18"/>
          <w:szCs w:val="18"/>
        </w:rPr>
        <w:t>методистов</w:t>
      </w:r>
      <w:r>
        <w:rPr>
          <w:rFonts w:ascii="Verdana" w:hAnsi="Verdana"/>
          <w:color w:val="000000"/>
          <w:sz w:val="18"/>
          <w:szCs w:val="18"/>
        </w:rPr>
        <w:t>, заместителей директоров по УВР</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(модульной технологии). Ростов н/Д.: Изд-во РО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 ПРО, 2010.</w:t>
      </w:r>
    </w:p>
    <w:p w14:paraId="567A406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248. Исаева ,Т.Е. Педагогическая культура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как условие и показатель качества образовательного процесса в высшей школеТекст. : дисс. .д-ра. пед. наук/Т.Е. Исаева. -М., 2003. -427 с.</w:t>
      </w:r>
    </w:p>
    <w:p w14:paraId="2B04E29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9000:2000. Системы менеджмента качества. Основные положения и словарь Текст. : официальный документ. М.:</w:t>
      </w:r>
      <w:r>
        <w:rPr>
          <w:rStyle w:val="WW8Num2z0"/>
          <w:rFonts w:ascii="Verdana" w:hAnsi="Verdana"/>
          <w:color w:val="000000"/>
          <w:sz w:val="18"/>
          <w:szCs w:val="18"/>
        </w:rPr>
        <w:t> </w:t>
      </w:r>
      <w:r>
        <w:rPr>
          <w:rStyle w:val="WW8Num3z0"/>
          <w:rFonts w:ascii="Verdana" w:hAnsi="Verdana"/>
          <w:color w:val="4682B4"/>
          <w:sz w:val="18"/>
          <w:szCs w:val="18"/>
        </w:rPr>
        <w:t>ВНИИС</w:t>
      </w:r>
      <w:r>
        <w:rPr>
          <w:rFonts w:ascii="Verdana" w:hAnsi="Verdana"/>
          <w:color w:val="000000"/>
          <w:sz w:val="18"/>
          <w:szCs w:val="18"/>
        </w:rPr>
        <w:t>, 2001.</w:t>
      </w:r>
    </w:p>
    <w:p w14:paraId="75769A4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250. Каган, М.С. Философская теория ценности. Текст. /М.С. Каган.-СПб.: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1997. 544 с.</w:t>
      </w:r>
    </w:p>
    <w:p w14:paraId="62091ED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251. Казакова, Е. И. Четыре тенденции и другие проблемы сопровождения Текст. /Е.И. Казакова// Школьный психолог. 1998. -№ 48. - 50 с.</w:t>
      </w:r>
    </w:p>
    <w:p w14:paraId="12F1B70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252. Казьмина, И.А. Управление становлением и развитием школы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Текст. : автореф. дис. . канд. пед. наук / И.А. Казьмина. М., 2004. - 25 с.</w:t>
      </w:r>
    </w:p>
    <w:p w14:paraId="5E06C6C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Стать человеком. Общечеловеческие ценности основа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Текст. /В.А. Караковский.- М., 1993.-167 с.</w:t>
      </w:r>
    </w:p>
    <w:p w14:paraId="4505A91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254. Карпова, О.И. Диагностика отношения к школе в процессе психолого-педагогической экспертизы образовательной средыТекст. : автореф. дис. . канд. псих, наук/ О.И. Карпова. -Москва, 2003.- 20 с.</w:t>
      </w:r>
    </w:p>
    <w:p w14:paraId="0534086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Карсаевская</w:t>
      </w:r>
      <w:r>
        <w:rPr>
          <w:rFonts w:ascii="Verdana" w:hAnsi="Verdana"/>
          <w:color w:val="000000"/>
          <w:sz w:val="18"/>
          <w:szCs w:val="18"/>
        </w:rPr>
        <w:t>, Т. В. Образование в ситуации глобальных вызовов: философский аспект Текст. : материалы конференции / : Т.В. Карсаевская, М.Т.</w:t>
      </w:r>
      <w:r>
        <w:rPr>
          <w:rStyle w:val="WW8Num2z0"/>
          <w:rFonts w:ascii="Verdana" w:hAnsi="Verdana"/>
          <w:color w:val="000000"/>
          <w:sz w:val="18"/>
          <w:szCs w:val="18"/>
        </w:rPr>
        <w:t> </w:t>
      </w:r>
      <w:r>
        <w:rPr>
          <w:rStyle w:val="WW8Num3z0"/>
          <w:rFonts w:ascii="Verdana" w:hAnsi="Verdana"/>
          <w:color w:val="4682B4"/>
          <w:sz w:val="18"/>
          <w:szCs w:val="18"/>
        </w:rPr>
        <w:t>Ермоленко</w:t>
      </w:r>
      <w:r>
        <w:rPr>
          <w:rStyle w:val="WW8Num2z0"/>
          <w:rFonts w:ascii="Verdana" w:hAnsi="Verdana"/>
          <w:color w:val="000000"/>
          <w:sz w:val="18"/>
          <w:szCs w:val="18"/>
        </w:rPr>
        <w:t> </w:t>
      </w:r>
      <w:r>
        <w:rPr>
          <w:rFonts w:ascii="Verdana" w:hAnsi="Verdana"/>
          <w:color w:val="000000"/>
          <w:sz w:val="18"/>
          <w:szCs w:val="18"/>
        </w:rPr>
        <w:t>// Философия образования: научно-практическая конференция. СПб., 2002.</w:t>
      </w:r>
    </w:p>
    <w:p w14:paraId="3832603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Карстанье</w:t>
      </w:r>
      <w:r>
        <w:rPr>
          <w:rFonts w:ascii="Verdana" w:hAnsi="Verdana"/>
          <w:color w:val="000000"/>
          <w:sz w:val="18"/>
          <w:szCs w:val="18"/>
        </w:rPr>
        <w:t>, П. Миссия школы Текст. : практическое руководство / под ред. П. Карстанье, К. Ушакова // Управление в образовании: проблемы и подходы. М.: Сентябрь, 1995. - С. 43 - 49</w:t>
      </w:r>
    </w:p>
    <w:p w14:paraId="7FA1AB7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257. Кассирер, Э. Избранное. Опыт о человеке. Текст. / Э.Кассирер. -М.: Гардарика, 1998. С. 7 - 155.</w:t>
      </w:r>
    </w:p>
    <w:p w14:paraId="783BE8B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Каспржак</w:t>
      </w:r>
      <w:r>
        <w:rPr>
          <w:rFonts w:ascii="Verdana" w:hAnsi="Verdana"/>
          <w:color w:val="000000"/>
          <w:sz w:val="18"/>
          <w:szCs w:val="18"/>
        </w:rPr>
        <w:t>, А.Г. Оценка качества школьного образования (анализ результатов международного исследования PISA). Текст. / А.Г. Каспржак , К.Н.</w:t>
      </w:r>
      <w:r>
        <w:rPr>
          <w:rStyle w:val="WW8Num2z0"/>
          <w:rFonts w:ascii="Verdana" w:hAnsi="Verdana"/>
          <w:color w:val="000000"/>
          <w:sz w:val="18"/>
          <w:szCs w:val="18"/>
        </w:rPr>
        <w:t> </w:t>
      </w:r>
      <w:r>
        <w:rPr>
          <w:rStyle w:val="WW8Num3z0"/>
          <w:rFonts w:ascii="Verdana" w:hAnsi="Verdana"/>
          <w:color w:val="4682B4"/>
          <w:sz w:val="18"/>
          <w:szCs w:val="18"/>
        </w:rPr>
        <w:t>Поливанова</w:t>
      </w:r>
      <w:r>
        <w:rPr>
          <w:rStyle w:val="WW8Num2z0"/>
          <w:rFonts w:ascii="Verdana" w:hAnsi="Verdana"/>
          <w:color w:val="000000"/>
          <w:sz w:val="18"/>
          <w:szCs w:val="18"/>
        </w:rPr>
        <w:t> </w:t>
      </w:r>
      <w:r>
        <w:rPr>
          <w:rFonts w:ascii="Verdana" w:hAnsi="Verdana"/>
          <w:color w:val="000000"/>
          <w:sz w:val="18"/>
          <w:szCs w:val="18"/>
        </w:rPr>
        <w:t>-М.: Сентябрь, 2007.-192с.</w:t>
      </w:r>
    </w:p>
    <w:p w14:paraId="2D5CAC3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Каспржак</w:t>
      </w:r>
      <w:r>
        <w:rPr>
          <w:rFonts w:ascii="Verdana" w:hAnsi="Verdana"/>
          <w:color w:val="000000"/>
          <w:sz w:val="18"/>
          <w:szCs w:val="18"/>
        </w:rPr>
        <w:t>, А. Г. Новые требования к содержанию и методике обучения в Российской школе в контексте результатов международного исследования PISA-2000 Текст. : учебно-методическое пособие / А.Г. Каспржак, К.Г.</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и др. М., 2005.</w:t>
      </w:r>
    </w:p>
    <w:p w14:paraId="5748C40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260. Катаев, A.A.</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как фактор формирования единого мирового образовательного пространстваТекст.: дисс. канд. пед. наук/А.А. Катаев. -Рязань, 2003. -201 с.</w:t>
      </w:r>
    </w:p>
    <w:p w14:paraId="1D9523E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В. Обучение исследованию: модель систематического сбора данных, выдвижения и проверки гипотез // Ф1зша:</w:t>
      </w:r>
      <w:r>
        <w:rPr>
          <w:rStyle w:val="WW8Num2z0"/>
          <w:rFonts w:ascii="Verdana" w:hAnsi="Verdana"/>
          <w:color w:val="000000"/>
          <w:sz w:val="18"/>
          <w:szCs w:val="18"/>
        </w:rPr>
        <w:t> </w:t>
      </w:r>
      <w:r>
        <w:rPr>
          <w:rStyle w:val="WW8Num3z0"/>
          <w:rFonts w:ascii="Verdana" w:hAnsi="Verdana"/>
          <w:color w:val="4682B4"/>
          <w:sz w:val="18"/>
          <w:szCs w:val="18"/>
        </w:rPr>
        <w:t>праблемы</w:t>
      </w:r>
      <w:r>
        <w:rPr>
          <w:rStyle w:val="WW8Num2z0"/>
          <w:rFonts w:ascii="Verdana" w:hAnsi="Verdana"/>
          <w:color w:val="000000"/>
          <w:sz w:val="18"/>
          <w:szCs w:val="18"/>
        </w:rPr>
        <w:t> </w:t>
      </w:r>
      <w:r>
        <w:rPr>
          <w:rFonts w:ascii="Verdana" w:hAnsi="Verdana"/>
          <w:color w:val="000000"/>
          <w:sz w:val="18"/>
          <w:szCs w:val="18"/>
        </w:rPr>
        <w:t>выкладання. 2007. - № 1. - С. 3-4.</w:t>
      </w:r>
    </w:p>
    <w:p w14:paraId="7D8F02D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262. Кларин ,М.В. Инновационные модели учебного процесса в современной зарубежной педагогике Текст. : дис. . д-ра пед. наук .М., 1994.-365 с.</w:t>
      </w:r>
    </w:p>
    <w:p w14:paraId="726D25E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Климонтович</w:t>
      </w:r>
      <w:r>
        <w:rPr>
          <w:rFonts w:ascii="Verdana" w:hAnsi="Verdana"/>
          <w:color w:val="000000"/>
          <w:sz w:val="18"/>
          <w:szCs w:val="18"/>
        </w:rPr>
        <w:t>, Ю.Л. Введение в физику открытых системТекст. , Ю.Л. Климонтович // Соросовский образовательный журнал. 1996. -№8. -С. 111-120</w:t>
      </w:r>
    </w:p>
    <w:p w14:paraId="6055194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264. Клочко, В.Е. Человек как психологическая системаТекст./ В.Е. Клочко// Сибирский психологический журнал. 1996. - Вып. 2. - С. 23 -27.</w:t>
      </w:r>
    </w:p>
    <w:p w14:paraId="3BB71EA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E.H. Антропный принцип в синергетике Текст. / E.H. Князева,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Style w:val="WW8Num2z0"/>
          <w:rFonts w:ascii="Verdana" w:hAnsi="Verdana"/>
          <w:color w:val="000000"/>
          <w:sz w:val="18"/>
          <w:szCs w:val="18"/>
        </w:rPr>
        <w:t> </w:t>
      </w:r>
      <w:r>
        <w:rPr>
          <w:rFonts w:ascii="Verdana" w:hAnsi="Verdana"/>
          <w:color w:val="000000"/>
          <w:sz w:val="18"/>
          <w:szCs w:val="18"/>
        </w:rPr>
        <w:t>// Вопросы философии. 1997. - №3. - С. 62 -79.</w:t>
      </w:r>
    </w:p>
    <w:p w14:paraId="7B1F6AB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E.H. Интуиция как самодостраивание Текст. / E.H. Князева,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Style w:val="WW8Num2z0"/>
          <w:rFonts w:ascii="Verdana" w:hAnsi="Verdana"/>
          <w:color w:val="000000"/>
          <w:sz w:val="18"/>
          <w:szCs w:val="18"/>
        </w:rPr>
        <w:t> </w:t>
      </w:r>
      <w:r>
        <w:rPr>
          <w:rFonts w:ascii="Verdana" w:hAnsi="Verdana"/>
          <w:color w:val="000000"/>
          <w:sz w:val="18"/>
          <w:szCs w:val="18"/>
        </w:rPr>
        <w:t>// Вопросы философии. 1994. - №2. - С. 110 -122.</w:t>
      </w:r>
    </w:p>
    <w:p w14:paraId="7F4DF95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E.H. Синергетика как новое мировидение Текст. / E.H. Князева,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Style w:val="WW8Num2z0"/>
          <w:rFonts w:ascii="Verdana" w:hAnsi="Verdana"/>
          <w:color w:val="000000"/>
          <w:sz w:val="18"/>
          <w:szCs w:val="18"/>
        </w:rPr>
        <w:t> </w:t>
      </w:r>
      <w:r>
        <w:rPr>
          <w:rFonts w:ascii="Verdana" w:hAnsi="Verdana"/>
          <w:color w:val="000000"/>
          <w:sz w:val="18"/>
          <w:szCs w:val="18"/>
        </w:rPr>
        <w:t>// Вопросы философии. 1992. - №12. - С. 3 -20.</w:t>
      </w:r>
    </w:p>
    <w:p w14:paraId="6D62AEF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ПедагогикаТекст.: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образоват. учреждений сред. проф. образования./Г.М. Коджаспирова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2003. 352 с.</w:t>
      </w:r>
    </w:p>
    <w:p w14:paraId="7DDEC3B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269. Ковалев, Г.А. Психическое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жизненная средаТекст./ Г.А. Ковалев // Вопросы психологии. 1993. - №1. - С. 13 -23.</w:t>
      </w:r>
    </w:p>
    <w:p w14:paraId="660663A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Ковалько</w:t>
      </w:r>
      <w:r>
        <w:rPr>
          <w:rFonts w:ascii="Verdana" w:hAnsi="Verdana"/>
          <w:color w:val="000000"/>
          <w:sz w:val="18"/>
          <w:szCs w:val="18"/>
        </w:rPr>
        <w:t>, В.И. Здоровьесберегаюгцие технологии: школьник и компьютер: 1-4 классы Текст. / В.И. Ковалько. М.: ВАКО, 2007.</w:t>
      </w:r>
    </w:p>
    <w:p w14:paraId="1E29A50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271. Козлова, П.П. Природосообразность как основной принцип в истории школы и педагогики Текст.: автореферат дис. .д-ра пед.наук/П.П. Козлова.- Казань. 1998. 34 с.</w:t>
      </w:r>
    </w:p>
    <w:p w14:paraId="3EABFF1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272. Козлов, В.Н. Роль</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в формировании духовной культуры личности Текст.: дис. .канд. фи л ос. наук/ В.Н. Козлов. Спб., 1994. - 198 с.</w:t>
      </w:r>
    </w:p>
    <w:p w14:paraId="6764F1A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273. Козырев, В. А. Построение модели</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 xml:space="preserve">образовательной среды Текст./ В.А. </w:t>
      </w:r>
      <w:r>
        <w:rPr>
          <w:rFonts w:ascii="Verdana" w:hAnsi="Verdana"/>
          <w:color w:val="000000"/>
          <w:sz w:val="18"/>
          <w:szCs w:val="18"/>
        </w:rPr>
        <w:lastRenderedPageBreak/>
        <w:t>Козврев// Педагогика. 1999. - № 2.-С. 26-32.</w:t>
      </w:r>
    </w:p>
    <w:p w14:paraId="2696D87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Горчакова- Сибирская М.П. Педагогическое проектирование Текст. /И.А. Колесникова, М.П. Горчакова-Сибирская //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2005 -117 с.</w:t>
      </w:r>
    </w:p>
    <w:p w14:paraId="03FB872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275. Колесникова, И. А. Основы технологической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Текст. : монография / И.А. Колесникова. СПб.: Дрофа, 2003</w:t>
      </w:r>
    </w:p>
    <w:p w14:paraId="637BC96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276. Колин, К.К. Приоритетные направления развития системы обучения и воспитанияТекст. / К.К. Колин // Синергетика и учебный процесс. М., 1999. С. 48-51</w:t>
      </w:r>
    </w:p>
    <w:p w14:paraId="1EEACBD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277. Комплексное сопровождение и коррекция развития детей-сирот: социально-эмоциональные проблемы Текст./ Под ред. Л.М.</w:t>
      </w:r>
      <w:r>
        <w:rPr>
          <w:rStyle w:val="WW8Num2z0"/>
          <w:rFonts w:ascii="Verdana" w:hAnsi="Verdana"/>
          <w:color w:val="000000"/>
          <w:sz w:val="18"/>
          <w:szCs w:val="18"/>
        </w:rPr>
        <w:t> </w:t>
      </w:r>
      <w:r>
        <w:rPr>
          <w:rStyle w:val="WW8Num3z0"/>
          <w:rFonts w:ascii="Verdana" w:hAnsi="Verdana"/>
          <w:color w:val="4682B4"/>
          <w:sz w:val="18"/>
          <w:szCs w:val="18"/>
        </w:rPr>
        <w:t>Шипициной</w:t>
      </w:r>
      <w:r>
        <w:rPr>
          <w:rFonts w:ascii="Verdana" w:hAnsi="Verdana"/>
          <w:color w:val="000000"/>
          <w:sz w:val="18"/>
          <w:szCs w:val="18"/>
        </w:rPr>
        <w:t>, Е.И. Казаковой. Спб.,2000.-320 с.</w:t>
      </w:r>
    </w:p>
    <w:p w14:paraId="309AB2E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Педагогический анализ учебно-воспитательного процесса и управление школой Текст. / Ю.А. Конаржевский. М.: ОЦ «</w:t>
      </w:r>
      <w:r>
        <w:rPr>
          <w:rStyle w:val="WW8Num3z0"/>
          <w:rFonts w:ascii="Verdana" w:hAnsi="Verdana"/>
          <w:color w:val="4682B4"/>
          <w:sz w:val="18"/>
          <w:szCs w:val="18"/>
        </w:rPr>
        <w:t>Педагогический поиск</w:t>
      </w:r>
      <w:r>
        <w:rPr>
          <w:rFonts w:ascii="Verdana" w:hAnsi="Verdana"/>
          <w:color w:val="000000"/>
          <w:sz w:val="18"/>
          <w:szCs w:val="18"/>
        </w:rPr>
        <w:t>», 1997. - 79 с.</w:t>
      </w:r>
    </w:p>
    <w:p w14:paraId="39CDF97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279. Конаржевский, Ю. А. Менеджмент и</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управление Текст. : учебно-методическое пособие / Ю.А. Конаржевский. — М.: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2000. 224 с.</w:t>
      </w:r>
    </w:p>
    <w:p w14:paraId="2DE766B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280. Кондаков, М. И.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школоведения</w:t>
      </w:r>
      <w:r>
        <w:rPr>
          <w:rStyle w:val="WW8Num2z0"/>
          <w:rFonts w:ascii="Verdana" w:hAnsi="Verdana"/>
          <w:color w:val="000000"/>
          <w:sz w:val="18"/>
          <w:szCs w:val="18"/>
        </w:rPr>
        <w:t> </w:t>
      </w:r>
      <w:r>
        <w:rPr>
          <w:rFonts w:ascii="Verdana" w:hAnsi="Verdana"/>
          <w:color w:val="000000"/>
          <w:sz w:val="18"/>
          <w:szCs w:val="18"/>
        </w:rPr>
        <w:t>Текст. / М.И. Кондаков. М: Педагогика, 1982.</w:t>
      </w:r>
    </w:p>
    <w:p w14:paraId="215CBF0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281. Концепция модернизации российского образования на период до 2010 года Текст. // Вестник образования. 2002. - № 6. - С. 11 - 40.</w:t>
      </w:r>
    </w:p>
    <w:p w14:paraId="7E18E74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282. Кондильяк Э. Сочинения: В 3 тт. Т.2. М.: Мысль, 1982. 541 с.</w:t>
      </w:r>
    </w:p>
    <w:p w14:paraId="1C6E4F9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Конев</w:t>
      </w:r>
      <w:r>
        <w:rPr>
          <w:rFonts w:ascii="Verdana" w:hAnsi="Verdana"/>
          <w:color w:val="000000"/>
          <w:sz w:val="18"/>
          <w:szCs w:val="18"/>
        </w:rPr>
        <w:t>, В. А. Человек в мире культуры (Культура, Человек, Образование) Текст.: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Fonts w:ascii="Verdana" w:hAnsi="Verdana"/>
          <w:color w:val="000000"/>
          <w:sz w:val="18"/>
          <w:szCs w:val="18"/>
        </w:rPr>
        <w:t>./ В.А. Конев,- Самара: Изд-во «</w:t>
      </w:r>
      <w:r>
        <w:rPr>
          <w:rStyle w:val="WW8Num3z0"/>
          <w:rFonts w:ascii="Verdana" w:hAnsi="Verdana"/>
          <w:color w:val="4682B4"/>
          <w:sz w:val="18"/>
          <w:szCs w:val="18"/>
        </w:rPr>
        <w:t>Самарский университет</w:t>
      </w:r>
      <w:r>
        <w:rPr>
          <w:rFonts w:ascii="Verdana" w:hAnsi="Verdana"/>
          <w:color w:val="000000"/>
          <w:sz w:val="18"/>
          <w:szCs w:val="18"/>
        </w:rPr>
        <w:t>», 1999.-188 с.</w:t>
      </w:r>
    </w:p>
    <w:p w14:paraId="4EEF120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284. Конев, В. А. Культура и архитектура педагогического пространства Текст. / В.А. Конев// Вопросы философии. 1996. - №10. -С. 46-57.</w:t>
      </w:r>
    </w:p>
    <w:p w14:paraId="449300F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285. Коновалова, H.JI. Предупреждение нарушений в развитии личности при психологическом сопровождении школьниковТекст./ Н.Л. Коновалова. -СПб.: Изд-во СПб. Ун-та, 2000.- 412 с.</w:t>
      </w:r>
    </w:p>
    <w:p w14:paraId="5698D19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286. Конопкин, O.A. Общая способность к саморегуляции как фактор</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развития Текст. / O.A. Конопкин// Вопросы психологии. -2004. -№ 2. С. 128 - 135.</w:t>
      </w:r>
    </w:p>
    <w:p w14:paraId="3FAD106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287. Концепция модернизации российского образования на период до 2010 года (от 29 декабря 2001 г.) // Образование и общество: научный, информационно-аналитический журнал // http://www.education.rekom.ru/l2002/conception.html</w:t>
      </w:r>
    </w:p>
    <w:p w14:paraId="6D5B200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288. Концепция профильного обучения на старшей ступени общего образования: приказ Минобразования России от 18.07.2002 №2783 //</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.- 2002. №5.</w:t>
      </w:r>
    </w:p>
    <w:p w14:paraId="5BE77F0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289. Корнетов ,Г.Б. К вопросу о парадигме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Текст. / Г.Б. Корнетов // Свободное воспитание. Владимир. 1993. Вып.2. С. 20-24.</w:t>
      </w:r>
    </w:p>
    <w:p w14:paraId="5B0055D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290. Корнетов, Г.Б. Парадигмы базовых моделей образовательного процесса Текст. / Г.Б. Корнетов // Педагогика. 1999. - № 3. - С. 45-47</w:t>
      </w:r>
    </w:p>
    <w:p w14:paraId="36EA7C2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291. Корнетов, Г.Б. Педагогическая среда: потенциал и проектированиеТекст. / Г.Б. Корнетов // Школьные технологии. -2006.-№3.-С. 23 -35.</w:t>
      </w:r>
    </w:p>
    <w:p w14:paraId="5CA932C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Корчак</w:t>
      </w:r>
      <w:r>
        <w:rPr>
          <w:rStyle w:val="WW8Num2z0"/>
          <w:rFonts w:ascii="Verdana" w:hAnsi="Verdana"/>
          <w:color w:val="000000"/>
          <w:sz w:val="18"/>
          <w:szCs w:val="18"/>
        </w:rPr>
        <w:t> </w:t>
      </w:r>
      <w:r>
        <w:rPr>
          <w:rFonts w:ascii="Verdana" w:hAnsi="Verdana"/>
          <w:color w:val="000000"/>
          <w:sz w:val="18"/>
          <w:szCs w:val="18"/>
        </w:rPr>
        <w:t>,Я. Педагогическое наследие. Текст. / Я. Корчак.- М.: Педагогика, 1990. 267 с.</w:t>
      </w:r>
    </w:p>
    <w:p w14:paraId="620E54A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293. Коровина, О. Ю. Влияние организационной культуры на эффективность управления общеобразовательным учреждением Текст. : т. II. Психолого-педагогические науки // Ярославский педагогический вестник. 2010. - № 3. - С. 26 - 29.</w:t>
      </w:r>
    </w:p>
    <w:p w14:paraId="5AD3AD9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294. Коровкин, В. Ю. Совместная деятельность школы и родителей как условие становления государственно-общественного управления образованием Текст. : дисс. . канд. пед. наук / В.Ю. Коровкин. -СПб., 2002. С. 67.</w:t>
      </w:r>
    </w:p>
    <w:p w14:paraId="05B768E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295. Коровкин, В. Ю. Совместная деятельность школы и родителей как условие становления государственно-общественного управления образованием Текст. : дисс. . канд. пед. наук / В.Ю. Коровкин. -СПб., 2002. С. 67.</w:t>
      </w:r>
    </w:p>
    <w:p w14:paraId="684020B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296. Королёва, Л. Н. Развитие педагогического творчества в системе повышения квалификации учителей Текст. : автореф. дисс. . канд. пед. наук / Л.Н. Королёва. Ростов н/Д.: Изд-</w:t>
      </w:r>
      <w:r>
        <w:rPr>
          <w:rFonts w:ascii="Verdana" w:hAnsi="Verdana"/>
          <w:color w:val="000000"/>
          <w:sz w:val="18"/>
          <w:szCs w:val="18"/>
        </w:rPr>
        <w:lastRenderedPageBreak/>
        <w:t>во ИПК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2001. - 23 с.</w:t>
      </w:r>
    </w:p>
    <w:p w14:paraId="7F34BCB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Костин</w:t>
      </w:r>
      <w:r>
        <w:rPr>
          <w:rFonts w:ascii="Verdana" w:hAnsi="Verdana"/>
          <w:color w:val="000000"/>
          <w:sz w:val="18"/>
          <w:szCs w:val="18"/>
        </w:rPr>
        <w:t>, А. К. Инновационная деятельность в образовании: стратегия и практика Текст. / А.К. Костин, H.A.</w:t>
      </w:r>
      <w:r>
        <w:rPr>
          <w:rStyle w:val="WW8Num2z0"/>
          <w:rFonts w:ascii="Verdana" w:hAnsi="Verdana"/>
          <w:color w:val="000000"/>
          <w:sz w:val="18"/>
          <w:szCs w:val="18"/>
        </w:rPr>
        <w:t> </w:t>
      </w:r>
      <w:r>
        <w:rPr>
          <w:rStyle w:val="WW8Num3z0"/>
          <w:rFonts w:ascii="Verdana" w:hAnsi="Verdana"/>
          <w:color w:val="4682B4"/>
          <w:sz w:val="18"/>
          <w:szCs w:val="18"/>
        </w:rPr>
        <w:t>Чапоргина</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Ярославль: Изд-во «Ремдер».2002.-№3.-С. 33.</w:t>
      </w:r>
    </w:p>
    <w:p w14:paraId="2537977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Котляров</w:t>
      </w:r>
      <w:r>
        <w:rPr>
          <w:rFonts w:ascii="Verdana" w:hAnsi="Verdana"/>
          <w:color w:val="000000"/>
          <w:sz w:val="18"/>
          <w:szCs w:val="18"/>
        </w:rPr>
        <w:t>, В. А. Опыт организации индивидуальных образовательных траекторий учащихся Текст. / В.А. Котляров, Б.А.</w:t>
      </w:r>
      <w:r>
        <w:rPr>
          <w:rStyle w:val="WW8Num2z0"/>
          <w:rFonts w:ascii="Verdana" w:hAnsi="Verdana"/>
          <w:color w:val="000000"/>
          <w:sz w:val="18"/>
          <w:szCs w:val="18"/>
        </w:rPr>
        <w:t> </w:t>
      </w:r>
      <w:r>
        <w:rPr>
          <w:rStyle w:val="WW8Num3z0"/>
          <w:rFonts w:ascii="Verdana" w:hAnsi="Verdana"/>
          <w:color w:val="4682B4"/>
          <w:sz w:val="18"/>
          <w:szCs w:val="18"/>
        </w:rPr>
        <w:t>Кутан</w:t>
      </w:r>
      <w:r>
        <w:rPr>
          <w:rStyle w:val="WW8Num2z0"/>
          <w:rFonts w:ascii="Verdana" w:hAnsi="Verdana"/>
          <w:color w:val="000000"/>
          <w:sz w:val="18"/>
          <w:szCs w:val="18"/>
        </w:rPr>
        <w:t> </w:t>
      </w:r>
      <w:r>
        <w:rPr>
          <w:rFonts w:ascii="Verdana" w:hAnsi="Verdana"/>
          <w:color w:val="000000"/>
          <w:sz w:val="18"/>
          <w:szCs w:val="18"/>
        </w:rPr>
        <w:t>, Т.Н. Сериков //</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в школе. 2006. - № 6. - С. 34 - -37.</w:t>
      </w:r>
    </w:p>
    <w:p w14:paraId="60BA568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Котлярова</w:t>
      </w:r>
      <w:r>
        <w:rPr>
          <w:rFonts w:ascii="Verdana" w:hAnsi="Verdana"/>
          <w:color w:val="000000"/>
          <w:sz w:val="18"/>
          <w:szCs w:val="18"/>
        </w:rPr>
        <w:t>, И. О. Модернизация образования на селе: инновационный проект Текст. : научно-методическое пособие / И.О. Котлярова, Б.А.</w:t>
      </w:r>
      <w:r>
        <w:rPr>
          <w:rStyle w:val="WW8Num2z0"/>
          <w:rFonts w:ascii="Verdana" w:hAnsi="Verdana"/>
          <w:color w:val="000000"/>
          <w:sz w:val="18"/>
          <w:szCs w:val="18"/>
        </w:rPr>
        <w:t> </w:t>
      </w:r>
      <w:r>
        <w:rPr>
          <w:rStyle w:val="WW8Num3z0"/>
          <w:rFonts w:ascii="Verdana" w:hAnsi="Verdana"/>
          <w:color w:val="4682B4"/>
          <w:sz w:val="18"/>
          <w:szCs w:val="18"/>
        </w:rPr>
        <w:t>Кутан</w:t>
      </w:r>
      <w:r>
        <w:rPr>
          <w:rFonts w:ascii="Verdana" w:hAnsi="Verdana"/>
          <w:color w:val="000000"/>
          <w:sz w:val="18"/>
          <w:szCs w:val="18"/>
        </w:rPr>
        <w:t>, Г.Н. Сериков; под науч. ред. Г.Н.</w:t>
      </w:r>
      <w:r>
        <w:rPr>
          <w:rStyle w:val="WW8Num2z0"/>
          <w:rFonts w:ascii="Verdana" w:hAnsi="Verdana"/>
          <w:color w:val="000000"/>
          <w:sz w:val="18"/>
          <w:szCs w:val="18"/>
        </w:rPr>
        <w:t> </w:t>
      </w:r>
      <w:r>
        <w:rPr>
          <w:rStyle w:val="WW8Num3z0"/>
          <w:rFonts w:ascii="Verdana" w:hAnsi="Verdana"/>
          <w:color w:val="4682B4"/>
          <w:sz w:val="18"/>
          <w:szCs w:val="18"/>
        </w:rPr>
        <w:t>Серикова</w:t>
      </w:r>
      <w:r>
        <w:rPr>
          <w:rFonts w:ascii="Verdana" w:hAnsi="Verdana"/>
          <w:color w:val="000000"/>
          <w:sz w:val="18"/>
          <w:szCs w:val="18"/>
        </w:rPr>
        <w:t>. -Курган; Челябинск: ГлавУО, 2001.</w:t>
      </w:r>
    </w:p>
    <w:p w14:paraId="6795FF2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И.Б. Философские основания современной педагогики Текст. / И.Б. Котова,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Ростов н/Д: Издательство Ростовского</w:t>
      </w:r>
      <w:r>
        <w:rPr>
          <w:rStyle w:val="WW8Num2z0"/>
          <w:rFonts w:ascii="Verdana" w:hAnsi="Verdana"/>
          <w:color w:val="000000"/>
          <w:sz w:val="18"/>
          <w:szCs w:val="18"/>
        </w:rPr>
        <w:t> </w:t>
      </w:r>
      <w:r>
        <w:rPr>
          <w:rStyle w:val="WW8Num3z0"/>
          <w:rFonts w:ascii="Verdana" w:hAnsi="Verdana"/>
          <w:color w:val="4682B4"/>
          <w:sz w:val="18"/>
          <w:szCs w:val="18"/>
        </w:rPr>
        <w:t>педуниверситета</w:t>
      </w:r>
      <w:r>
        <w:rPr>
          <w:rFonts w:ascii="Verdana" w:hAnsi="Verdana"/>
          <w:color w:val="000000"/>
          <w:sz w:val="18"/>
          <w:szCs w:val="18"/>
        </w:rPr>
        <w:t>, 1994. -65 с.</w:t>
      </w:r>
    </w:p>
    <w:p w14:paraId="006BAA3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301. Котькова, Т.Е. Моделирование учебного материала учителем в процессе разработки сценария</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полиэтническом образовательном пространствеТекст.: дис. .канд. пед. наук/ Т.Е. Котькова. -М., 2002. 250 с.</w:t>
      </w:r>
    </w:p>
    <w:p w14:paraId="3D6E727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302. Кочергина, В.Ю. Формирование информационно-педагогической культуры преподавателя иностранного языка в едином образовательном пространствеТекст.: дисс. канд. пед. наук/ В.Ю. Кочергина. Ростов н/Д., 2003. - 152 с.</w:t>
      </w:r>
    </w:p>
    <w:p w14:paraId="5129778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Проблемы научного обоснования обучения (Методологический анализ). Текст. / В.В. Краевский.- М.: Педагогика, 1977.-264 е.;</w:t>
      </w:r>
    </w:p>
    <w:p w14:paraId="3EDB3B8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 В.В. Методология для педагога: теория и практика. Текст. / В.В. Краевский, В.М.</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.-Волгоград: Перемена, 2001. -323 с.</w:t>
      </w:r>
    </w:p>
    <w:p w14:paraId="7B8685F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305. Краевский ,В.В. Косметикой не обойдешься, требуются новые подходы: Концепция компетентностного подхода к разработкесодержания образования в средней общеобразовательной школеТекст. / В .В. Краевский // Директор школы. 2002. - № 8. - С. 18 - 23.</w:t>
      </w:r>
    </w:p>
    <w:p w14:paraId="72CD9D0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306. Красикова, К.Ф. Особенности диагностики инновационных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современном образовательномпространствеТекст.: дис.канд. пед. наук/К.Ф. Красикова.- Тобольск,1998.- 177 с.</w:t>
      </w:r>
    </w:p>
    <w:p w14:paraId="550F23F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Красильникова</w:t>
      </w:r>
      <w:r>
        <w:rPr>
          <w:rFonts w:ascii="Verdana" w:hAnsi="Verdana"/>
          <w:color w:val="000000"/>
          <w:sz w:val="18"/>
          <w:szCs w:val="18"/>
        </w:rPr>
        <w:t>, В.А. Электронные компоненты информационно-образовательной среды Текст. / В.А. Красильникова, П.В.</w:t>
      </w:r>
      <w:r>
        <w:rPr>
          <w:rStyle w:val="WW8Num2z0"/>
          <w:rFonts w:ascii="Verdana" w:hAnsi="Verdana"/>
          <w:color w:val="000000"/>
          <w:sz w:val="18"/>
          <w:szCs w:val="18"/>
        </w:rPr>
        <w:t> </w:t>
      </w:r>
      <w:r>
        <w:rPr>
          <w:rStyle w:val="WW8Num3z0"/>
          <w:rFonts w:ascii="Verdana" w:hAnsi="Verdana"/>
          <w:color w:val="4682B4"/>
          <w:sz w:val="18"/>
          <w:szCs w:val="18"/>
        </w:rPr>
        <w:t>Веденеев</w:t>
      </w:r>
      <w:r>
        <w:rPr>
          <w:rFonts w:ascii="Verdana" w:hAnsi="Verdana"/>
          <w:color w:val="000000"/>
          <w:sz w:val="18"/>
          <w:szCs w:val="18"/>
        </w:rPr>
        <w:t>, А.Е. Заварихин // Открытое и дистанционное образование. 2002. -№4(8). - С. 54-59.</w:t>
      </w:r>
    </w:p>
    <w:p w14:paraId="40E27FC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308. Краткая философская энциклопедия. Текст. .- М.: Прогресс-Энциклопедия, 1994. С. 176.</w:t>
      </w:r>
    </w:p>
    <w:p w14:paraId="4C4D147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309. Крахмалев, А. П. Качество образования как актуальная проблема управления Текст. / А.П. Крахмалев. Омск, 2001. - С. 15-16.</w:t>
      </w:r>
    </w:p>
    <w:p w14:paraId="4416056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310. Кремененко, О.Д. Особенности смысложизненных стратегий педагогов руководителей общеобразовательных школ как фактор формирования безопасной образовательной средыТекст.: дисс. канд. псих, наук./ Кремененко, О.Д. -Ростов н/Д., 2007. 149 с.</w:t>
      </w:r>
    </w:p>
    <w:p w14:paraId="1BD9E56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311. Криулина, A.A. Эрго дизайн образовательного пространства (Размышления психолога) Текст./А.А. Криулина.-М.: ПЕР СЭ,2003. -133 с.</w:t>
      </w:r>
    </w:p>
    <w:p w14:paraId="1143A2D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312. Круглова, JI.К. Духовная культура как системаТекст.: дис. . д-ра филос. наук/ КругловаЛ.К,- СПб., 1992. 408 с.</w:t>
      </w:r>
    </w:p>
    <w:p w14:paraId="6ACA47C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313. Кружилина, Т.В.</w:t>
      </w:r>
      <w:r>
        <w:rPr>
          <w:rStyle w:val="WW8Num2z0"/>
          <w:rFonts w:ascii="Verdana" w:hAnsi="Verdana"/>
          <w:color w:val="000000"/>
          <w:sz w:val="18"/>
          <w:szCs w:val="18"/>
        </w:rPr>
        <w:t> </w:t>
      </w:r>
      <w:r>
        <w:rPr>
          <w:rStyle w:val="WW8Num3z0"/>
          <w:rFonts w:ascii="Verdana" w:hAnsi="Verdana"/>
          <w:color w:val="4682B4"/>
          <w:sz w:val="18"/>
          <w:szCs w:val="18"/>
        </w:rPr>
        <w:t>Педагогизация</w:t>
      </w:r>
      <w:r>
        <w:rPr>
          <w:rStyle w:val="WW8Num2z0"/>
          <w:rFonts w:ascii="Verdana" w:hAnsi="Verdana"/>
          <w:color w:val="000000"/>
          <w:sz w:val="18"/>
          <w:szCs w:val="18"/>
        </w:rPr>
        <w:t> </w:t>
      </w:r>
      <w:r>
        <w:rPr>
          <w:rFonts w:ascii="Verdana" w:hAnsi="Verdana"/>
          <w:color w:val="000000"/>
          <w:sz w:val="18"/>
          <w:szCs w:val="18"/>
        </w:rPr>
        <w:t>сознания субъектов образовательного пространства как основа преодоления отчуждениямежду поколениями Текст.: дис. д-ра пед. наук./ Т.В. Кружилина</w:t>
      </w:r>
    </w:p>
    <w:p w14:paraId="6D306FF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314. Магнитогорск, 2002. 466 с.</w:t>
      </w:r>
    </w:p>
    <w:p w14:paraId="7643318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315. Крылова, В.В. Становление и развитие культурно-образовательного пространства в Сочинском округе конца XIX начала XX векаТекст.: дис. канд. пед. наук/ В.В. Кррылова. -Сочи, 2002. -163 с.</w:t>
      </w:r>
    </w:p>
    <w:p w14:paraId="0ACF5B0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Индивидуализм Текст. /Н.Б. Крылова// Новые ценности образования. Вып. 1 Тезаурус для учителей и школьных психологов / Ред.-сост. Н.Б. Крылова. М.: РФФИ,</w:t>
      </w:r>
      <w:r>
        <w:rPr>
          <w:rStyle w:val="WW8Num2z0"/>
          <w:rFonts w:ascii="Verdana" w:hAnsi="Verdana"/>
          <w:color w:val="000000"/>
          <w:sz w:val="18"/>
          <w:szCs w:val="18"/>
        </w:rPr>
        <w:t> </w:t>
      </w:r>
      <w:r>
        <w:rPr>
          <w:rStyle w:val="WW8Num3z0"/>
          <w:rFonts w:ascii="Verdana" w:hAnsi="Verdana"/>
          <w:color w:val="4682B4"/>
          <w:sz w:val="18"/>
          <w:szCs w:val="18"/>
        </w:rPr>
        <w:t>ИЛИ</w:t>
      </w:r>
      <w:r>
        <w:rPr>
          <w:rStyle w:val="WW8Num2z0"/>
          <w:rFonts w:ascii="Verdana" w:hAnsi="Verdana"/>
          <w:color w:val="000000"/>
          <w:sz w:val="18"/>
          <w:szCs w:val="18"/>
        </w:rPr>
        <w:t> </w:t>
      </w:r>
      <w:r>
        <w:rPr>
          <w:rFonts w:ascii="Verdana" w:hAnsi="Verdana"/>
          <w:color w:val="000000"/>
          <w:sz w:val="18"/>
          <w:szCs w:val="18"/>
        </w:rPr>
        <w:t>РАО, 1995. С. 38 - 40.</w:t>
      </w:r>
    </w:p>
    <w:p w14:paraId="4FE355A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317. Крылова, Н.Б. Подводные камни продуктивного образования: Продуктивное образование Текст./ Н.Б. Крылова// Школьные технологии. 1999. - №4. - С. 110-115.</w:t>
      </w:r>
    </w:p>
    <w:p w14:paraId="5F5915F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318. Кузьмин, С. В. Организация инновационной деятельности педагогического коллектива образовательного учреждения Текст. :</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C.B. Кузьмин.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К.Д. Ушинского, 2001.-25 с.</w:t>
      </w:r>
    </w:p>
    <w:p w14:paraId="77ADB1E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319. Кузьмина ,Н.В. Методы исследования педагогической деятельности. Текст./ Н.В. Кузьмина.-Л.: Изд-во Ленинградского университета, 1970.-116 с.</w:t>
      </w:r>
    </w:p>
    <w:p w14:paraId="5D8FA63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320. Кузьмина, Н.В. Методы системного педагогического исследования. Текст./ Н.В. Кузьмина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1980-240 с.</w:t>
      </w:r>
    </w:p>
    <w:p w14:paraId="6AE8730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321. Кузьминов, Я. Реформа образования: причины и цели Текст. / Я. Кузьминов // Отечественные записки. 2002. - № 1.</w:t>
      </w:r>
    </w:p>
    <w:p w14:paraId="7290E43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322. Кудрявцев, В.Т.,</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Школяр Л.В. Культуросообразное образование: концептуальные основанияТекст./</w:t>
      </w:r>
    </w:p>
    <w:p w14:paraId="3B8F55A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323. В.Т.</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В.И. Слободчиков, Л.В. Школяр // Известия Российской академии образования. 2001. №4. - С. 4 - 46.</w:t>
      </w:r>
    </w:p>
    <w:p w14:paraId="04D62C3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С. В. Педагогика личности от концепций до технологий Текст. : монография / C.B. Кульневич. Ростов н/Д.: Творческий центр «</w:t>
      </w:r>
      <w:r>
        <w:rPr>
          <w:rStyle w:val="WW8Num3z0"/>
          <w:rFonts w:ascii="Verdana" w:hAnsi="Verdana"/>
          <w:color w:val="4682B4"/>
          <w:sz w:val="18"/>
          <w:szCs w:val="18"/>
        </w:rPr>
        <w:t>Учитель</w:t>
      </w:r>
      <w:r>
        <w:rPr>
          <w:rFonts w:ascii="Verdana" w:hAnsi="Verdana"/>
          <w:color w:val="000000"/>
          <w:sz w:val="18"/>
          <w:szCs w:val="18"/>
        </w:rPr>
        <w:t>», 2001. - 160 с</w:t>
      </w:r>
    </w:p>
    <w:p w14:paraId="276AB1B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325. Культурология. XX век Текст. : энциклопедия. Т. 1. СПб., 1998.-С. 251.</w:t>
      </w:r>
    </w:p>
    <w:p w14:paraId="43317A4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326. Куницкая, Ю.И. Философско-теоретические основания изучения педагогического профессионализмаТекст. / Ю.И. Куницкая // Педагогика. 2004. - №6. - С. 21 - 25.</w:t>
      </w:r>
    </w:p>
    <w:p w14:paraId="5C2BB3E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327. Куркин, Е. Б. Управление инновационными проектами в образовании Текст. : монография / Е.Б. Куркин. М.: Педагогика-Пресс, 2001.-326 с.</w:t>
      </w:r>
    </w:p>
    <w:p w14:paraId="13A0954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Куркова</w:t>
      </w:r>
      <w:r>
        <w:rPr>
          <w:rFonts w:ascii="Verdana" w:hAnsi="Verdana"/>
          <w:color w:val="000000"/>
          <w:sz w:val="18"/>
          <w:szCs w:val="18"/>
        </w:rPr>
        <w:t>, Т.Е. Психолого-педагогические условия обучения учащихся в международном пространстве (на примере российских международных школ) Текст.: автореферат дис. . канд. псих, наук/ Куркова Т.Е.- М., 2008.-20 с.</w:t>
      </w:r>
    </w:p>
    <w:p w14:paraId="128BBD2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329. Куровский, В. Н. Концептуальные основы проектирования открытого образования в сельской местности Текст. / В.Н. Куровский // Образование в Сибири. 2004. - № 1 (12) [Спецвыпуск]. - С. 5 - 11.</w:t>
      </w:r>
    </w:p>
    <w:p w14:paraId="15E369E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Кусжанова</w:t>
      </w:r>
      <w:r>
        <w:rPr>
          <w:rStyle w:val="WW8Num2z0"/>
          <w:rFonts w:ascii="Verdana" w:hAnsi="Verdana"/>
          <w:color w:val="000000"/>
          <w:sz w:val="18"/>
          <w:szCs w:val="18"/>
        </w:rPr>
        <w:t> </w:t>
      </w:r>
      <w:r>
        <w:rPr>
          <w:rFonts w:ascii="Verdana" w:hAnsi="Verdana"/>
          <w:color w:val="000000"/>
          <w:sz w:val="18"/>
          <w:szCs w:val="18"/>
        </w:rPr>
        <w:t>А.Ж. Образование как социальная и научная проблема// CREDO. 1998. - №1 // credo.osu .ru /001/001. shtml.</w:t>
      </w:r>
    </w:p>
    <w:p w14:paraId="50620D9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331. Кутырев, В.A. Культура и технология: борьба миров. Текст. / В.А. Кутырев.-М.: Прогресс-Традиция, 2001. 237 с.</w:t>
      </w:r>
    </w:p>
    <w:p w14:paraId="5CAF674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332. Кушнир А. Природосообразность и народная педагогикаТекст. / А. Кушнир // Народное образование. 1999. - №1-2. - С. 86 - 90.</w:t>
      </w:r>
    </w:p>
    <w:p w14:paraId="501A662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333. Лаак, Я. Психодиагностика : проблемы содержания и методов. Текст./ Я. Лаак. М.: Издательство»Институт практической психологии», Воронеж: НПО «</w:t>
      </w:r>
      <w:r>
        <w:rPr>
          <w:rStyle w:val="WW8Num3z0"/>
          <w:rFonts w:ascii="Verdana" w:hAnsi="Verdana"/>
          <w:color w:val="4682B4"/>
          <w:sz w:val="18"/>
          <w:szCs w:val="18"/>
        </w:rPr>
        <w:t>МОДЭК</w:t>
      </w:r>
      <w:r>
        <w:rPr>
          <w:rFonts w:ascii="Verdana" w:hAnsi="Verdana"/>
          <w:color w:val="000000"/>
          <w:sz w:val="18"/>
          <w:szCs w:val="18"/>
        </w:rPr>
        <w:t>», 1996.-218 с.</w:t>
      </w:r>
    </w:p>
    <w:p w14:paraId="1FCD27E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Ладнушкина</w:t>
      </w:r>
      <w:r>
        <w:rPr>
          <w:rFonts w:ascii="Verdana" w:hAnsi="Verdana"/>
          <w:color w:val="000000"/>
          <w:sz w:val="18"/>
          <w:szCs w:val="18"/>
        </w:rPr>
        <w:t>, Н. Мониторинг как аспект управленческой деятельности Текст. / Н. Ладушкина // Народное образование. 2001. - № 6. - С. 17-22.</w:t>
      </w:r>
    </w:p>
    <w:p w14:paraId="1C80A4E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Ландшеер</w:t>
      </w:r>
      <w:r>
        <w:rPr>
          <w:rStyle w:val="WW8Num2z0"/>
          <w:rFonts w:ascii="Verdana" w:hAnsi="Verdana"/>
          <w:color w:val="000000"/>
          <w:sz w:val="18"/>
          <w:szCs w:val="18"/>
        </w:rPr>
        <w:t> </w:t>
      </w:r>
      <w:r>
        <w:rPr>
          <w:rFonts w:ascii="Verdana" w:hAnsi="Verdana"/>
          <w:color w:val="000000"/>
          <w:sz w:val="18"/>
          <w:szCs w:val="18"/>
        </w:rPr>
        <w:t>В. Концепция «</w:t>
      </w:r>
      <w:r>
        <w:rPr>
          <w:rStyle w:val="WW8Num3z0"/>
          <w:rFonts w:ascii="Verdana" w:hAnsi="Verdana"/>
          <w:color w:val="4682B4"/>
          <w:sz w:val="18"/>
          <w:szCs w:val="18"/>
        </w:rPr>
        <w:t>минимальной компетентности</w:t>
      </w:r>
      <w:r>
        <w:rPr>
          <w:rFonts w:ascii="Verdana" w:hAnsi="Verdana"/>
          <w:color w:val="000000"/>
          <w:sz w:val="18"/>
          <w:szCs w:val="18"/>
        </w:rPr>
        <w:t>» // Перспективы: Вопросы образования. 1988. - № 1. - С. 27 - 34.</w:t>
      </w:r>
    </w:p>
    <w:p w14:paraId="0E441A6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336. Ларионова, О.Г. Интергация личностно-центрированного и компетентностного подходов в контектстном обучении (на материале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Текст.: автореф. дис. . д-ра пед. наук/ О.Г. Ларионова. -М., 2007. 54 с.</w:t>
      </w:r>
    </w:p>
    <w:p w14:paraId="65B5900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337. Лебедев, O.E. Компетентностный подход в образовании Текст. / O.E. Лебедев// Школьные технологии. 2004. - № 5. - С. 3 - 12.</w:t>
      </w:r>
    </w:p>
    <w:p w14:paraId="01630F4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338. Левин ,К. Теория поля в социальных наукахТекст./ К. Левин.-. СПб.: Сенсор, 2000. -368 с.</w:t>
      </w:r>
    </w:p>
    <w:p w14:paraId="504DA2C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339. Левин, К. Разрешение социальных конфликтов / Пер.с англ. Текст./ К. Левин,- СПб.: Речь, 2000. С. 110.</w:t>
      </w:r>
    </w:p>
    <w:p w14:paraId="4D6AAEE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340. Левит, М. В. Как сделать хорошую школу?! Текст. : учебно-методическое пособие: кн. 1 </w:t>
      </w:r>
      <w:r>
        <w:rPr>
          <w:rFonts w:ascii="Verdana" w:hAnsi="Verdana"/>
          <w:color w:val="000000"/>
          <w:sz w:val="18"/>
          <w:szCs w:val="18"/>
        </w:rPr>
        <w:lastRenderedPageBreak/>
        <w:t>/ М.В. Левит. М.: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2000. - 160 с.</w:t>
      </w:r>
    </w:p>
    <w:p w14:paraId="10C45D2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Левитес</w:t>
      </w:r>
      <w:r>
        <w:rPr>
          <w:rFonts w:ascii="Verdana" w:hAnsi="Verdana"/>
          <w:color w:val="000000"/>
          <w:sz w:val="18"/>
          <w:szCs w:val="18"/>
        </w:rPr>
        <w:t>, Д. Г. Педагогическое насилие: источники, механизмы, пути преодоления Текст. / Д.Г. Левитис // Начальная школа: плюс-минус. 2000. - № 6. - С. 16 - 26</w:t>
      </w:r>
    </w:p>
    <w:p w14:paraId="5835C84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П.С. Инструменты поддержки и развития компетентностного подхода в образовании старших школьников Текст./ П.С. Лернер // PR в образовании. 2007. - № 4. -С. 42-50.</w:t>
      </w:r>
    </w:p>
    <w:p w14:paraId="225221D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343. Леонова, О. Образовательное пространство как педагогическая реальностьТекст./ О. Леонова //Alma Mater. 2006. №1 С.36-40</w:t>
      </w:r>
    </w:p>
    <w:p w14:paraId="43E9163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344. Леонтьев, А. Н. Деятельность. Сознание. Личность Текст. : монография / А.Н. Леонтьев. М.: Политиздат, 1975. - 304 с.</w:t>
      </w:r>
    </w:p>
    <w:p w14:paraId="6005FF0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345. Леонтьев, А.Н. Избранные психологические произведения. Т. 1. Текст.-М., 1983- 385с.</w:t>
      </w:r>
    </w:p>
    <w:p w14:paraId="6116124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346. Леонтьев ,Д.А. Психология смысла. Текст./ Д.А. Леонтьев.- М., 2003.- 117 с.</w:t>
      </w:r>
    </w:p>
    <w:p w14:paraId="26C7F9F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347. Леонтьев, Д.А. Личность: человек в мире и мир в человеке. Текст./ Д.А. Леонтьев// Вопросы психологии. 1989.№3.-С. 11-21.</w:t>
      </w:r>
    </w:p>
    <w:p w14:paraId="60CE7B0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Лизинский</w:t>
      </w:r>
      <w:r>
        <w:rPr>
          <w:rFonts w:ascii="Verdana" w:hAnsi="Verdana"/>
          <w:color w:val="000000"/>
          <w:sz w:val="18"/>
          <w:szCs w:val="18"/>
        </w:rPr>
        <w:t>, В. М. Директор школы и общественно-педагогическое управление учебно-воспитательным процессом в школе Текст. : учебно-методическое пособие / В.М. Лизинский. М.: Центр «</w:t>
      </w:r>
      <w:r>
        <w:rPr>
          <w:rStyle w:val="WW8Num3z0"/>
          <w:rFonts w:ascii="Verdana" w:hAnsi="Verdana"/>
          <w:color w:val="4682B4"/>
          <w:sz w:val="18"/>
          <w:szCs w:val="18"/>
        </w:rPr>
        <w:t>Педагогический поиск</w:t>
      </w:r>
      <w:r>
        <w:rPr>
          <w:rFonts w:ascii="Verdana" w:hAnsi="Verdana"/>
          <w:color w:val="000000"/>
          <w:sz w:val="18"/>
          <w:szCs w:val="18"/>
        </w:rPr>
        <w:t>», 2004.</w:t>
      </w:r>
    </w:p>
    <w:p w14:paraId="6C53DCF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349. Лизинский, В. М. Психолого-педагогический и управленческий дневник директора школы Текст. :</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В.М. Лизинский. М.: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2000. - 160 с.</w:t>
      </w:r>
    </w:p>
    <w:p w14:paraId="6850ECD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350. Лизинский, В. М. Социокультурные предпосылки изменений в современном образовании Текст. / В. М. Лизинский // Завуч. Управление современной школой. 2006. - № 5. - С. 121-122.</w:t>
      </w:r>
    </w:p>
    <w:p w14:paraId="039B9AF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351. Лиманская К. Насилие над детьми в Российских семьях как социальный феномен Текст. : тезисы докладов и сообщений / И.А. Баева //</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современном мире. Детство и творчество. Педагогика творчества: VII Международная конференция [г. Санкт</w:t>
      </w:r>
    </w:p>
    <w:p w14:paraId="03942CC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352. Петербург, 19-21 апреля 2000 г.. СПб.: изд-во СПбГТУ, 2000. - С. 105- 107.</w:t>
      </w:r>
    </w:p>
    <w:p w14:paraId="66859EB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353. Лисивненко, В. В. Формы профессионального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педагогическая практика Текст. / В.В. Лисивенко, М.В.</w:t>
      </w:r>
      <w:r>
        <w:rPr>
          <w:rStyle w:val="WW8Num2z0"/>
          <w:rFonts w:ascii="Verdana" w:hAnsi="Verdana"/>
          <w:color w:val="000000"/>
          <w:sz w:val="18"/>
          <w:szCs w:val="18"/>
        </w:rPr>
        <w:t> </w:t>
      </w:r>
      <w:r>
        <w:rPr>
          <w:rStyle w:val="WW8Num3z0"/>
          <w:rFonts w:ascii="Verdana" w:hAnsi="Verdana"/>
          <w:color w:val="4682B4"/>
          <w:sz w:val="18"/>
          <w:szCs w:val="18"/>
        </w:rPr>
        <w:t>Старых</w:t>
      </w:r>
      <w:r>
        <w:rPr>
          <w:rStyle w:val="WW8Num2z0"/>
          <w:rFonts w:ascii="Verdana" w:hAnsi="Verdana"/>
          <w:color w:val="000000"/>
          <w:sz w:val="18"/>
          <w:szCs w:val="18"/>
        </w:rPr>
        <w:t> </w:t>
      </w:r>
      <w:r>
        <w:rPr>
          <w:rFonts w:ascii="Verdana" w:hAnsi="Verdana"/>
          <w:color w:val="000000"/>
          <w:sz w:val="18"/>
          <w:szCs w:val="18"/>
        </w:rPr>
        <w:t>// Завуч. 2000. - № 5. - С. 51 - 81.</w:t>
      </w:r>
    </w:p>
    <w:p w14:paraId="2F277C1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354. Лихачев, Б.Т. ПедагогикаТекст.: курс лекций: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 и слушат. ИПК и</w:t>
      </w:r>
      <w:r>
        <w:rPr>
          <w:rStyle w:val="WW8Num2z0"/>
          <w:rFonts w:ascii="Verdana" w:hAnsi="Verdana"/>
          <w:color w:val="000000"/>
          <w:sz w:val="18"/>
          <w:szCs w:val="18"/>
        </w:rPr>
        <w:t> </w:t>
      </w:r>
      <w:r>
        <w:rPr>
          <w:rStyle w:val="WW8Num3z0"/>
          <w:rFonts w:ascii="Verdana" w:hAnsi="Verdana"/>
          <w:color w:val="4682B4"/>
          <w:sz w:val="18"/>
          <w:szCs w:val="18"/>
        </w:rPr>
        <w:t>ФПК</w:t>
      </w:r>
      <w:r>
        <w:rPr>
          <w:rFonts w:ascii="Verdana" w:hAnsi="Verdana"/>
          <w:color w:val="000000"/>
          <w:sz w:val="18"/>
          <w:szCs w:val="18"/>
        </w:rPr>
        <w:t>. 4-е изд.,/ Б.Т. Лихачев.-М., 1999. 523 с.</w:t>
      </w:r>
    </w:p>
    <w:p w14:paraId="18D090D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Лопатин</w:t>
      </w:r>
      <w:r>
        <w:rPr>
          <w:rFonts w:ascii="Verdana" w:hAnsi="Verdana"/>
          <w:color w:val="000000"/>
          <w:sz w:val="18"/>
          <w:szCs w:val="18"/>
        </w:rPr>
        <w:t>, В.В. Русский толковый словарь. Текст./ В.В. Лопатин, Л.Е.</w:t>
      </w:r>
      <w:r>
        <w:rPr>
          <w:rStyle w:val="WW8Num2z0"/>
          <w:rFonts w:ascii="Verdana" w:hAnsi="Verdana"/>
          <w:color w:val="000000"/>
          <w:sz w:val="18"/>
          <w:szCs w:val="18"/>
        </w:rPr>
        <w:t> </w:t>
      </w:r>
      <w:r>
        <w:rPr>
          <w:rStyle w:val="WW8Num3z0"/>
          <w:rFonts w:ascii="Verdana" w:hAnsi="Verdana"/>
          <w:color w:val="4682B4"/>
          <w:sz w:val="18"/>
          <w:szCs w:val="18"/>
        </w:rPr>
        <w:t>Лопатина</w:t>
      </w:r>
      <w:r>
        <w:rPr>
          <w:rStyle w:val="WW8Num2z0"/>
          <w:rFonts w:ascii="Verdana" w:hAnsi="Verdana"/>
          <w:color w:val="000000"/>
          <w:sz w:val="18"/>
          <w:szCs w:val="18"/>
        </w:rPr>
        <w:t> </w:t>
      </w:r>
      <w:r>
        <w:rPr>
          <w:rFonts w:ascii="Verdana" w:hAnsi="Verdana"/>
          <w:color w:val="000000"/>
          <w:sz w:val="18"/>
          <w:szCs w:val="18"/>
        </w:rPr>
        <w:t>5-е изд., стереотип. - М.: Рус. яз., 1998. - 668 е.</w:t>
      </w:r>
    </w:p>
    <w:p w14:paraId="1451661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356. Лукина, А.К. Социальная педагогика как педагогика средыТекст.: учеб. пособие/ А.К. Лукина-. Красноярск: Краснояр. гос. ун-т, 2005. 278 с.</w:t>
      </w:r>
    </w:p>
    <w:p w14:paraId="11C56B7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357. Лурия, А.Р. Этюды по истории поведенияТекст./А.Р. Лурия.-М.: Педагогика-Пресс, 1993.</w:t>
      </w:r>
    </w:p>
    <w:p w14:paraId="5DB8DDD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358. Мазаева, Т. А. Инновационная динамика в этнокультурной среде Текст.: автореф. дисс. . д-ра филос. наук / Т.А. Мазаева. Ростов н/Д., 2007. - 47 с.</w:t>
      </w:r>
    </w:p>
    <w:p w14:paraId="1824707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359. Мавзютова, И.П.</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Здоровьесберегающее</w:t>
      </w:r>
      <w:r>
        <w:rPr>
          <w:rStyle w:val="WW8Num2z0"/>
          <w:rFonts w:ascii="Verdana" w:hAnsi="Verdana"/>
          <w:color w:val="000000"/>
          <w:sz w:val="18"/>
          <w:szCs w:val="18"/>
        </w:rPr>
        <w:t> </w:t>
      </w:r>
      <w:r>
        <w:rPr>
          <w:rFonts w:ascii="Verdana" w:hAnsi="Verdana"/>
          <w:color w:val="000000"/>
          <w:sz w:val="18"/>
          <w:szCs w:val="18"/>
        </w:rPr>
        <w:t>образовательное пространство медицинского колледжа как условие подготовки конкурентоспособных специалистов Текст.: дис. канд. пед. наук/И.П. Мавзютова. Казань, 2003. 211 с.</w:t>
      </w:r>
    </w:p>
    <w:p w14:paraId="48FBE89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360. Малкова, И.Ю. Концепция и практика организации образовательного проектирования в инновационной школеТекст.: автореф. .докт. пед. наук/И.Ю. Малкова. -Томск, 2008,-50 с.</w:t>
      </w:r>
    </w:p>
    <w:p w14:paraId="0315B9E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361. Мазур, 3. Ф. Управление инновациями: социально-образовательный аспект Текст. : монография / З.Ф. Мазур. М., 2001</w:t>
      </w:r>
    </w:p>
    <w:p w14:paraId="7389815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362. Макаренко ,А.С. Избранные педагогические сочинения: В 2 т. Т.1. Текст./ A.C. Макаренко. -М., 1993-216 с.</w:t>
      </w:r>
    </w:p>
    <w:p w14:paraId="7D350B0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363. Макаров, A.A. Методология и методы системной организации комплексного мониторинга качества образования Текст. : автореф. дис. . канд. технич. наук / A.A. Макаров. М., 1999. - 56 с.</w:t>
      </w:r>
    </w:p>
    <w:p w14:paraId="76F5038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364. Маркова, А.К. Психологический анализ профессиональной компетентности учителя Текст. / А.К. Маркова // Советская педагогика. 1990. - № 8.</w:t>
      </w:r>
    </w:p>
    <w:p w14:paraId="30943E5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365. Маркова, А. К. Сотрудничество учителя 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 Текст. / А.К. Маркова // Педагогика. 1994. - № 6. - С. 43 - 51.</w:t>
      </w:r>
    </w:p>
    <w:p w14:paraId="422928D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366. Маслиева, О. В. Философия детства и проблемы современного города Текст. : материалы конференции / О.В. Маслиева // Ребенок в современном мире. Дети и город: IX Международная конференция. -Спб.: Изд-во СПбГТУ, 2002. С. 426 - 427.</w:t>
      </w:r>
    </w:p>
    <w:p w14:paraId="400F81C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367. Маслиева, О. В. Философия детства и проблемы современного города Текст. : материалы конференции / О.В. Маслиева // Ребенок в современном мире. Дети и город: IX Международная конференция. -Спб.: Изд-во СПбГТУ, 2002. С. 426 - 427</w:t>
      </w:r>
    </w:p>
    <w:p w14:paraId="2DF2EE2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368. Матрос, Д. Управление качеством образования на основе новых информационных технологий и образовательного мониторинга Текст. / Д. Матрос, Д. Полев, Н. Мельникова // Народное образование. 2000. -№ 8. - С. 75 -85.</w:t>
      </w:r>
    </w:p>
    <w:p w14:paraId="5BA680B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369. Маркович ,Д.Ж. Социальная экологияТекст./ Д.Ж. Маркович. М., 1991.-280 с.</w:t>
      </w:r>
    </w:p>
    <w:p w14:paraId="1DA3E72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370. Мамардашвили, М.К. Как я понимаю философию. Текст./ М.К. Мамардашвили.- М: Прогресс, 1990.-280 с.</w:t>
      </w:r>
    </w:p>
    <w:p w14:paraId="33E8CA9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371. Мануйлов, Ю.С. Средовой подход в воспитании Текст./ Ю.С. Мануйлов// Современные гуманитарные подходы в теории и практике воспитания: Сб. науч. статей. Пермь, 2001. С. 57 - 77.</w:t>
      </w:r>
    </w:p>
    <w:p w14:paraId="04B0FED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Маричева</w:t>
      </w:r>
      <w:r>
        <w:rPr>
          <w:rFonts w:ascii="Verdana" w:hAnsi="Verdana"/>
          <w:color w:val="000000"/>
          <w:sz w:val="18"/>
          <w:szCs w:val="18"/>
        </w:rPr>
        <w:t>, И.В. Сущность понятия «</w:t>
      </w:r>
      <w:r>
        <w:rPr>
          <w:rStyle w:val="WW8Num3z0"/>
          <w:rFonts w:ascii="Verdana" w:hAnsi="Verdana"/>
          <w:color w:val="4682B4"/>
          <w:sz w:val="18"/>
          <w:szCs w:val="18"/>
        </w:rPr>
        <w:t>образовательное пространство</w:t>
      </w:r>
      <w:r>
        <w:rPr>
          <w:rFonts w:ascii="Verdana" w:hAnsi="Verdana"/>
          <w:color w:val="000000"/>
          <w:sz w:val="18"/>
          <w:szCs w:val="18"/>
        </w:rPr>
        <w:t>» Текст./ И.В. Маричева, Э.Г.</w:t>
      </w:r>
      <w:r>
        <w:rPr>
          <w:rStyle w:val="WW8Num2z0"/>
          <w:rFonts w:ascii="Verdana" w:hAnsi="Verdana"/>
          <w:color w:val="000000"/>
          <w:sz w:val="18"/>
          <w:szCs w:val="18"/>
        </w:rPr>
        <w:t> </w:t>
      </w:r>
      <w:r>
        <w:rPr>
          <w:rStyle w:val="WW8Num3z0"/>
          <w:rFonts w:ascii="Verdana" w:hAnsi="Verdana"/>
          <w:color w:val="4682B4"/>
          <w:sz w:val="18"/>
          <w:szCs w:val="18"/>
        </w:rPr>
        <w:t>Малиночки</w:t>
      </w:r>
      <w:r>
        <w:rPr>
          <w:rStyle w:val="WW8Num2z0"/>
          <w:rFonts w:ascii="Verdana" w:hAnsi="Verdana"/>
          <w:color w:val="000000"/>
          <w:sz w:val="18"/>
          <w:szCs w:val="18"/>
        </w:rPr>
        <w:t> </w:t>
      </w:r>
      <w:r>
        <w:rPr>
          <w:rFonts w:ascii="Verdana" w:hAnsi="Verdana"/>
          <w:color w:val="000000"/>
          <w:sz w:val="18"/>
          <w:szCs w:val="18"/>
        </w:rPr>
        <w:t>// Вестник Адыгейского государственного университета: сетевое электронное научное издание.- 2008.-№3.</w:t>
      </w:r>
    </w:p>
    <w:p w14:paraId="152E2F5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373. Марков, А.П. Кризис идентичности и ресурсы</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Текст./ А.П. Марков// Педагогика. 2001. - №7. - С. 13.</w:t>
      </w:r>
    </w:p>
    <w:p w14:paraId="27DBDCC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374. Маркова ,А.К. Психология труда учителяТекст./А.К. Маркова. -М. Просвещение, 1993.-192 с.</w:t>
      </w:r>
    </w:p>
    <w:p w14:paraId="38B1778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375. Маркова, А.К. Психология профессионализма. Текст./ А.К. Маркова. М.: Международный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фонд «</w:t>
      </w:r>
      <w:r>
        <w:rPr>
          <w:rStyle w:val="WW8Num3z0"/>
          <w:rFonts w:ascii="Verdana" w:hAnsi="Verdana"/>
          <w:color w:val="4682B4"/>
          <w:sz w:val="18"/>
          <w:szCs w:val="18"/>
        </w:rPr>
        <w:t>Знание</w:t>
      </w:r>
      <w:r>
        <w:rPr>
          <w:rFonts w:ascii="Verdana" w:hAnsi="Verdana"/>
          <w:color w:val="000000"/>
          <w:sz w:val="18"/>
          <w:szCs w:val="18"/>
        </w:rPr>
        <w:t>», 1996. -312 с.</w:t>
      </w:r>
    </w:p>
    <w:p w14:paraId="0B43BA4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376. Маркова ,А.К. Сотрудничество учителя и школьного психолога Текст./ А.К. Маркова. // Педагогика. 1994.№6 С.43-51.</w:t>
      </w:r>
    </w:p>
    <w:p w14:paraId="404E2B2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377. Маркс К. О воспитании и образовании. В 2-х т. Т.1 Текст./ К. Маркс.-М.: Педагогика, 1978. 544с.</w:t>
      </w:r>
    </w:p>
    <w:p w14:paraId="11D97C1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378. Маслиева, О.В. Философия детства и проблемы современного города Текст./ О.В. Маслиева//Материалы IX Международной конференции»Ребенок в современном мире. Дети и город». Спб.: Изд-во СПбГТУ, 2002.-С.426-427</w:t>
      </w:r>
    </w:p>
    <w:p w14:paraId="5F793AF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Маткин</w:t>
      </w:r>
      <w:r>
        <w:rPr>
          <w:rFonts w:ascii="Verdana" w:hAnsi="Verdana"/>
          <w:color w:val="000000"/>
          <w:sz w:val="18"/>
          <w:szCs w:val="18"/>
        </w:rPr>
        <w:t>, В.В. Синергетический подход в педагогическом процессе Текст./ В.В. Маткин// Начальная школа. 2001. - №7. - С. 97 -98.</w:t>
      </w:r>
    </w:p>
    <w:p w14:paraId="48D7142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380. Матрос, Д. Управление качеством образования на основе новых информационных технологий и образовательного мониторинга Текст. / Д. Матрос, Д. Полев, Н. Мельникова // Народное образование. 2000. - № 8. - С. 75 -85.</w:t>
      </w:r>
    </w:p>
    <w:p w14:paraId="7E2E006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Меерович</w:t>
      </w:r>
      <w:r>
        <w:rPr>
          <w:rFonts w:ascii="Verdana" w:hAnsi="Verdana"/>
          <w:color w:val="000000"/>
          <w:sz w:val="18"/>
          <w:szCs w:val="18"/>
        </w:rPr>
        <w:t>, М.И. Технология творческого мышления. Текст./ М.И.Меерович, Л.И. Шрагина.-Минск: Харвест, 2003. 432 с.</w:t>
      </w:r>
    </w:p>
    <w:p w14:paraId="45D150A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382. Мелкозерова, И. Е. Педагогическая эффективность современных образовательных технологий с позиций личностно-ориентированного образования Текст. : автореф. дис. . канд. психол. наук / И.Е. Мелкозерова. Ростов н/Д., 2004- 20 с.</w:t>
      </w:r>
    </w:p>
    <w:p w14:paraId="0A0FA7D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Мельничук</w:t>
      </w:r>
      <w:r>
        <w:rPr>
          <w:rStyle w:val="WW8Num2z0"/>
          <w:rFonts w:ascii="Verdana" w:hAnsi="Verdana"/>
          <w:color w:val="000000"/>
          <w:sz w:val="18"/>
          <w:szCs w:val="18"/>
        </w:rPr>
        <w:t> </w:t>
      </w:r>
      <w:r>
        <w:rPr>
          <w:rFonts w:ascii="Verdana" w:hAnsi="Verdana"/>
          <w:color w:val="000000"/>
          <w:sz w:val="18"/>
          <w:szCs w:val="18"/>
        </w:rPr>
        <w:t>A.B. Педагогические основы управления конфликтами в поликультурном образовательном пространстве университетаТекст.: дис. канд. пед. наук/А.В. Мельничук-. Ростов н/Д., 2004. 207 с.</w:t>
      </w:r>
    </w:p>
    <w:p w14:paraId="15A63A5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384. Мещерякова, Е.В. Теория и практика профессиональной подготовки учителя к педагогическому взаимодействию в современномобразовательном пространствеТекст.: дис. . д-ра пед. наук/Е.В. Мещерякова. -М., 2002. 395 с.</w:t>
      </w:r>
    </w:p>
    <w:p w14:paraId="2519230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385. Мид ,М. Культура и мир детстваТекст./ М. Мид. -М., 1988.- 240 с.</w:t>
      </w:r>
    </w:p>
    <w:p w14:paraId="5060997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386. Микешина, JI.A. Герменевтические смыслы образования Текст. / JI.A. Микешина// Философия образования. М., 1996.</w:t>
      </w:r>
    </w:p>
    <w:p w14:paraId="24EBEAE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Мильруд</w:t>
      </w:r>
      <w:r>
        <w:rPr>
          <w:rStyle w:val="WW8Num2z0"/>
          <w:rFonts w:ascii="Verdana" w:hAnsi="Verdana"/>
          <w:color w:val="000000"/>
          <w:sz w:val="18"/>
          <w:szCs w:val="18"/>
        </w:rPr>
        <w:t> </w:t>
      </w:r>
      <w:r>
        <w:rPr>
          <w:rFonts w:ascii="Verdana" w:hAnsi="Verdana"/>
          <w:color w:val="000000"/>
          <w:sz w:val="18"/>
          <w:szCs w:val="18"/>
        </w:rPr>
        <w:t>Р.П. Компетентность в изучении языка // Иностранный язык в школе. 2004. - № 7. - С. 30 - 36.</w:t>
      </w:r>
    </w:p>
    <w:p w14:paraId="099F921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388. Минаков, A.B. Социально-психологические аспекты взаимодействия человека с глобальными компьютерными сетями (Интернет). Текст. А.В.Минаков // Тезисы докладов международной конференции</w:t>
      </w:r>
      <w:r>
        <w:rPr>
          <w:rStyle w:val="WW8Num2z0"/>
          <w:rFonts w:ascii="Verdana" w:hAnsi="Verdana"/>
          <w:color w:val="000000"/>
          <w:sz w:val="18"/>
          <w:szCs w:val="18"/>
        </w:rPr>
        <w:t> </w:t>
      </w:r>
      <w:r>
        <w:rPr>
          <w:rStyle w:val="WW8Num3z0"/>
          <w:rFonts w:ascii="Verdana" w:hAnsi="Verdana"/>
          <w:color w:val="4682B4"/>
          <w:sz w:val="18"/>
          <w:szCs w:val="18"/>
        </w:rPr>
        <w:t>ИОЛ</w:t>
      </w:r>
      <w:r>
        <w:rPr>
          <w:rFonts w:ascii="Verdana" w:hAnsi="Verdana"/>
          <w:color w:val="000000"/>
          <w:sz w:val="18"/>
          <w:szCs w:val="18"/>
        </w:rPr>
        <w:t>-99. СПб., 1999. 333 с.</w:t>
      </w:r>
    </w:p>
    <w:p w14:paraId="49B50F1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389. Миронова, М.Н. Попытка целостного подхода к построению модели личности учителя Текст. / М.Н. Миронова// Вопросы психологии. 1998. - № 1.</w:t>
      </w:r>
    </w:p>
    <w:p w14:paraId="4211CEA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390. Митина, Л.М. Психология профессионального развития учителяТекст./ Л.М. Митина.- М., 1998.-320 с.</w:t>
      </w:r>
    </w:p>
    <w:p w14:paraId="4031FE4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391. Митина, Л. М.</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на рубеже веков: психологические проблемы Текст. : монография / Л.М. Митина. М.: Дело, 1999-216 с.</w:t>
      </w:r>
    </w:p>
    <w:p w14:paraId="58F52F0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Л.М., Асмаковец Е.С. Эмоциональная гибкость учителяТекст./ Л.М. Митина, Е.С.</w:t>
      </w:r>
      <w:r>
        <w:rPr>
          <w:rStyle w:val="WW8Num2z0"/>
          <w:rFonts w:ascii="Verdana" w:hAnsi="Verdana"/>
          <w:color w:val="000000"/>
          <w:sz w:val="18"/>
          <w:szCs w:val="18"/>
        </w:rPr>
        <w:t> </w:t>
      </w:r>
      <w:r>
        <w:rPr>
          <w:rStyle w:val="WW8Num3z0"/>
          <w:rFonts w:ascii="Verdana" w:hAnsi="Verdana"/>
          <w:color w:val="4682B4"/>
          <w:sz w:val="18"/>
          <w:szCs w:val="18"/>
        </w:rPr>
        <w:t>Асмаковец</w:t>
      </w:r>
      <w:r>
        <w:rPr>
          <w:rStyle w:val="WW8Num2z0"/>
          <w:rFonts w:ascii="Verdana" w:hAnsi="Verdana"/>
          <w:color w:val="000000"/>
          <w:sz w:val="18"/>
          <w:szCs w:val="18"/>
        </w:rPr>
        <w:t> </w:t>
      </w:r>
      <w:r>
        <w:rPr>
          <w:rFonts w:ascii="Verdana" w:hAnsi="Verdana"/>
          <w:color w:val="000000"/>
          <w:sz w:val="18"/>
          <w:szCs w:val="18"/>
        </w:rPr>
        <w:t>. -М., 2001.</w:t>
      </w:r>
    </w:p>
    <w:p w14:paraId="5119163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393. Митина, Л. М.</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личность и профессионал (психологические проблемы) Текст. : монография / Л.М. Митина. М.: Дело, 1994.-216 с.</w:t>
      </w:r>
    </w:p>
    <w:p w14:paraId="4A757E6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394. Миронов, В. В. Проблемы образования в современном мире и философия Текст. / В.В. Миронов // Отечественные записки. 2002. -№2.</w:t>
      </w:r>
    </w:p>
    <w:p w14:paraId="187E905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Митяева</w:t>
      </w:r>
      <w:r>
        <w:rPr>
          <w:rFonts w:ascii="Verdana" w:hAnsi="Verdana"/>
          <w:color w:val="000000"/>
          <w:sz w:val="18"/>
          <w:szCs w:val="18"/>
        </w:rPr>
        <w:t>, A.M. Компетентностная модель многоуровневого высшего образования (на материалеформирования учебно-исследовательской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и магистров) Текст.: автореферат дис. док. пед. наук/ A.M. Митяева,- Волгоград, 2007. -43 с.</w:t>
      </w:r>
    </w:p>
    <w:p w14:paraId="4A73C3B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H.H. Педагогика поддержки Текст. : учебно-методическое пособие / H.H. Михайлова, С.М.</w:t>
      </w:r>
      <w:r>
        <w:rPr>
          <w:rStyle w:val="WW8Num2z0"/>
          <w:rFonts w:ascii="Verdana" w:hAnsi="Verdana"/>
          <w:color w:val="000000"/>
          <w:sz w:val="18"/>
          <w:szCs w:val="18"/>
        </w:rPr>
        <w:t> </w:t>
      </w:r>
      <w:r>
        <w:rPr>
          <w:rStyle w:val="WW8Num3z0"/>
          <w:rFonts w:ascii="Verdana" w:hAnsi="Verdana"/>
          <w:color w:val="4682B4"/>
          <w:sz w:val="18"/>
          <w:szCs w:val="18"/>
        </w:rPr>
        <w:t>Юсфин</w:t>
      </w:r>
      <w:r>
        <w:rPr>
          <w:rFonts w:ascii="Verdana" w:hAnsi="Verdana"/>
          <w:color w:val="000000"/>
          <w:sz w:val="18"/>
          <w:szCs w:val="18"/>
        </w:rPr>
        <w:t>. М.: Изд-во МИРОС, 2001.-С. 60</w:t>
      </w:r>
    </w:p>
    <w:p w14:paraId="56288EE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Михайлычев</w:t>
      </w:r>
      <w:r>
        <w:rPr>
          <w:rFonts w:ascii="Verdana" w:hAnsi="Verdana"/>
          <w:color w:val="000000"/>
          <w:sz w:val="18"/>
          <w:szCs w:val="18"/>
        </w:rPr>
        <w:t>, Е. А. Словарь-минимум внутришкольного управления Текст. : справочное издание / Е.А.</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B.C. Шаповалова. Таганрог: ТГПИ, 2000. - 47 с.</w:t>
      </w:r>
    </w:p>
    <w:p w14:paraId="6CFF606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398. Модернизация образовательного процесса в начальной, основной и старшей школе: варианты решения / Под ред. А. Г.</w:t>
      </w:r>
      <w:r>
        <w:rPr>
          <w:rStyle w:val="WW8Num2z0"/>
          <w:rFonts w:ascii="Verdana" w:hAnsi="Verdana"/>
          <w:color w:val="000000"/>
          <w:sz w:val="18"/>
          <w:szCs w:val="18"/>
        </w:rPr>
        <w:t> </w:t>
      </w:r>
      <w:r>
        <w:rPr>
          <w:rStyle w:val="WW8Num3z0"/>
          <w:rFonts w:ascii="Verdana" w:hAnsi="Verdana"/>
          <w:color w:val="4682B4"/>
          <w:sz w:val="18"/>
          <w:szCs w:val="18"/>
        </w:rPr>
        <w:t>Каспржака</w:t>
      </w:r>
      <w:r>
        <w:rPr>
          <w:rFonts w:ascii="Verdana" w:hAnsi="Verdana"/>
          <w:color w:val="000000"/>
          <w:sz w:val="18"/>
          <w:szCs w:val="18"/>
        </w:rPr>
        <w:t>. Л. Ф. Ивановой. Текст. .- М.: Просвещение, 2004. 458 с.</w:t>
      </w:r>
    </w:p>
    <w:p w14:paraId="1C222E8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399. Модернизация российского образования: Документы и материалы Текст. : сборник документов.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w:t>
      </w:r>
    </w:p>
    <w:p w14:paraId="665ED1A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Мозгарев</w:t>
      </w:r>
      <w:r>
        <w:rPr>
          <w:rFonts w:ascii="Verdana" w:hAnsi="Verdana"/>
          <w:color w:val="000000"/>
          <w:sz w:val="18"/>
          <w:szCs w:val="18"/>
        </w:rPr>
        <w:t>, Л. В. Учитель и качество образования Текст. : Л.В.</w:t>
      </w:r>
      <w:r>
        <w:rPr>
          <w:rStyle w:val="WW8Num2z0"/>
          <w:rFonts w:ascii="Verdana" w:hAnsi="Verdana"/>
          <w:color w:val="000000"/>
          <w:sz w:val="18"/>
          <w:szCs w:val="18"/>
        </w:rPr>
        <w:t> </w:t>
      </w:r>
      <w:r>
        <w:rPr>
          <w:rStyle w:val="WW8Num3z0"/>
          <w:rFonts w:ascii="Verdana" w:hAnsi="Verdana"/>
          <w:color w:val="4682B4"/>
          <w:sz w:val="18"/>
          <w:szCs w:val="18"/>
        </w:rPr>
        <w:t>Мозгарев</w:t>
      </w:r>
      <w:r>
        <w:rPr>
          <w:rFonts w:ascii="Verdana" w:hAnsi="Verdana"/>
          <w:color w:val="000000"/>
          <w:sz w:val="18"/>
          <w:szCs w:val="18"/>
        </w:rPr>
        <w:t>, В.П. Панасюк // Педагогика. 2007. - № 1. - С. 66.</w:t>
      </w:r>
    </w:p>
    <w:p w14:paraId="5E9E7FE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401. Моисеев ,Н.Н. Человек и ноосфераТекст./ H.H. Моисеев. -М.: Мол. Гвардия, 1990. 351 с.</w:t>
      </w:r>
    </w:p>
    <w:p w14:paraId="019DF1F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402. Моисеев, А. М. Качество управления школой: Каким оно должно быть Текст. : учебно-методическое пособие / A.M. Моисеев. М.: Сентябрь, 2001.- 160 с.</w:t>
      </w:r>
    </w:p>
    <w:p w14:paraId="2358BF9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403. Моль ,А. Социодинамика культуры Текст./ А. Моль. -М., 1973. -405 с.</w:t>
      </w:r>
    </w:p>
    <w:p w14:paraId="1EBBC1E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Молчанова</w:t>
      </w:r>
      <w:r>
        <w:rPr>
          <w:rFonts w:ascii="Verdana" w:hAnsi="Verdana"/>
          <w:color w:val="000000"/>
          <w:sz w:val="18"/>
          <w:szCs w:val="18"/>
        </w:rPr>
        <w:t>, Т. К. Возможность непрерывного образования (региональные подходы) Текст. : вып. 1 / Т.К. Молчанова, Г.В.</w:t>
      </w:r>
      <w:r>
        <w:rPr>
          <w:rStyle w:val="WW8Num2z0"/>
          <w:rFonts w:ascii="Verdana" w:hAnsi="Verdana"/>
          <w:color w:val="000000"/>
          <w:sz w:val="18"/>
          <w:szCs w:val="18"/>
        </w:rPr>
        <w:t> </w:t>
      </w:r>
      <w:r>
        <w:rPr>
          <w:rStyle w:val="WW8Num3z0"/>
          <w:rFonts w:ascii="Verdana" w:hAnsi="Verdana"/>
          <w:color w:val="4682B4"/>
          <w:sz w:val="18"/>
          <w:szCs w:val="18"/>
        </w:rPr>
        <w:t>Носкова</w:t>
      </w:r>
      <w:r>
        <w:rPr>
          <w:rFonts w:ascii="Verdana" w:hAnsi="Verdana"/>
          <w:color w:val="000000"/>
          <w:sz w:val="18"/>
          <w:szCs w:val="18"/>
        </w:rPr>
        <w:t>, Н.К. Виноградова. М., 2007. - 30 с.</w:t>
      </w:r>
    </w:p>
    <w:p w14:paraId="240B88E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Молчанова</w:t>
      </w:r>
      <w:r>
        <w:rPr>
          <w:rFonts w:ascii="Verdana" w:hAnsi="Verdana"/>
          <w:color w:val="000000"/>
          <w:sz w:val="18"/>
          <w:szCs w:val="18"/>
        </w:rPr>
        <w:t>, Т. К. Возможность непрерывного образования (региональные подходы) Текст. : вып. 2 / Т.К. Молчанова, Г.В.</w:t>
      </w:r>
      <w:r>
        <w:rPr>
          <w:rStyle w:val="WW8Num2z0"/>
          <w:rFonts w:ascii="Verdana" w:hAnsi="Verdana"/>
          <w:color w:val="000000"/>
          <w:sz w:val="18"/>
          <w:szCs w:val="18"/>
        </w:rPr>
        <w:t> </w:t>
      </w:r>
      <w:r>
        <w:rPr>
          <w:rStyle w:val="WW8Num3z0"/>
          <w:rFonts w:ascii="Verdana" w:hAnsi="Verdana"/>
          <w:color w:val="4682B4"/>
          <w:sz w:val="18"/>
          <w:szCs w:val="18"/>
        </w:rPr>
        <w:t>Носкова</w:t>
      </w:r>
      <w:r>
        <w:rPr>
          <w:rFonts w:ascii="Verdana" w:hAnsi="Verdana"/>
          <w:color w:val="000000"/>
          <w:sz w:val="18"/>
          <w:szCs w:val="18"/>
        </w:rPr>
        <w:t>, Н.К. Виноградова. М.: 2007. - 35 с.</w:t>
      </w:r>
    </w:p>
    <w:p w14:paraId="699032B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406. Мониторинг и диагностика в управлении</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Style w:val="WW8Num2z0"/>
          <w:rFonts w:ascii="Verdana" w:hAnsi="Verdana"/>
          <w:color w:val="000000"/>
          <w:sz w:val="18"/>
          <w:szCs w:val="18"/>
        </w:rPr>
        <w:t> </w:t>
      </w:r>
      <w:r>
        <w:rPr>
          <w:rFonts w:ascii="Verdana" w:hAnsi="Verdana"/>
          <w:color w:val="000000"/>
          <w:sz w:val="18"/>
          <w:szCs w:val="18"/>
        </w:rPr>
        <w:t>процессом в школе Текст. : мониторинг / сост. Ф.П. Черноусова. М.: Изд-во УЦ «</w:t>
      </w:r>
      <w:r>
        <w:rPr>
          <w:rStyle w:val="WW8Num3z0"/>
          <w:rFonts w:ascii="Verdana" w:hAnsi="Verdana"/>
          <w:color w:val="4682B4"/>
          <w:sz w:val="18"/>
          <w:szCs w:val="18"/>
        </w:rPr>
        <w:t>Перспектива</w:t>
      </w:r>
      <w:r>
        <w:rPr>
          <w:rFonts w:ascii="Verdana" w:hAnsi="Verdana"/>
          <w:color w:val="000000"/>
          <w:sz w:val="18"/>
          <w:szCs w:val="18"/>
        </w:rPr>
        <w:t>», 2011. - 344 с.</w:t>
      </w:r>
    </w:p>
    <w:p w14:paraId="5BF767E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407. Мониторинг качества образования Текст. : I IV т. / под ред. Т.К. Чекмаревой. - М., 2008.</w:t>
      </w:r>
    </w:p>
    <w:p w14:paraId="3D5A901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408. Моргун ,В.Ф. 1нтедиф1я осв1ти Текст./: Курс лекцш /В.Ф. Моргун .-Полтава: Наукова змша, 1996. С. 5.</w:t>
      </w:r>
    </w:p>
    <w:p w14:paraId="5655B30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409.</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Пространство и время общения как факторы социальной среды школьников Текст./ A.B. Мудрик// Учебно-воспитательный коллектив и его среда. Свердловск, 1980. С. 42 - 47.</w:t>
      </w:r>
    </w:p>
    <w:p w14:paraId="30C18E4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410. Мудрик, A.B.</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 xml:space="preserve">человекаТекст.: учебное пособие для студентов высш. учебн. </w:t>
      </w:r>
      <w:r>
        <w:rPr>
          <w:rFonts w:ascii="Verdana" w:hAnsi="Verdana"/>
          <w:color w:val="000000"/>
          <w:sz w:val="18"/>
          <w:szCs w:val="18"/>
        </w:rPr>
        <w:lastRenderedPageBreak/>
        <w:t>заведений.2-е изд, испр. и доп./ A.B. Мудрик. -М.: Изд. центр «</w:t>
      </w:r>
      <w:r>
        <w:rPr>
          <w:rStyle w:val="WW8Num3z0"/>
          <w:rFonts w:ascii="Verdana" w:hAnsi="Verdana"/>
          <w:color w:val="4682B4"/>
          <w:sz w:val="18"/>
          <w:szCs w:val="18"/>
        </w:rPr>
        <w:t>Академия</w:t>
      </w:r>
      <w:r>
        <w:rPr>
          <w:rFonts w:ascii="Verdana" w:hAnsi="Verdana"/>
          <w:color w:val="000000"/>
          <w:sz w:val="18"/>
          <w:szCs w:val="18"/>
        </w:rPr>
        <w:t>», 2006.</w:t>
      </w:r>
    </w:p>
    <w:p w14:paraId="0C7CDE6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411. Мудрик, A.B. Социальная педагогикаТекст.: учебник для студ. пед. вузов.-3-е изд./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/A.B. Мудрик М.: изд. Центр «</w:t>
      </w:r>
      <w:r>
        <w:rPr>
          <w:rStyle w:val="WW8Num3z0"/>
          <w:rFonts w:ascii="Verdana" w:hAnsi="Verdana"/>
          <w:color w:val="4682B4"/>
          <w:sz w:val="18"/>
          <w:szCs w:val="18"/>
        </w:rPr>
        <w:t>Академия</w:t>
      </w:r>
      <w:r>
        <w:rPr>
          <w:rFonts w:ascii="Verdana" w:hAnsi="Verdana"/>
          <w:color w:val="000000"/>
          <w:sz w:val="18"/>
          <w:szCs w:val="18"/>
        </w:rPr>
        <w:t>», 2000.</w:t>
      </w:r>
    </w:p>
    <w:p w14:paraId="2D6C619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412. Мухина ,В.С. Личность: мифы и реальность (Альтернативный взгляд. Системный подход. Инновационные аспекты). Текст./ B.C. Мухина.- Екатеринбург: ИнтелФлай, 2007.- 720 с.</w:t>
      </w:r>
    </w:p>
    <w:p w14:paraId="31E7DD3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413. Мухина ,В.С.</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развития и бытия личностиТекст./ B.C. Мухина. -М.: МПСИ; Воронеж: МОДЭК, 1999. 180с.</w:t>
      </w:r>
    </w:p>
    <w:p w14:paraId="271DF27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М.Д. Язык как средство</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школьника в современном информационно-гуманитарном образовательном пространстве (на основе технологии продуктивного успеха) Текст.: дисс. канд. пед. наук/М.Д. Назарова. Уфа, 2000. - 285 с.</w:t>
      </w:r>
    </w:p>
    <w:p w14:paraId="42EB087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415. Назиров, С. Я. Управление развитием педагогических инноваций в процессе модернизации регионально-национальной системы образования Текст. : монография / С.Я. Назиров. М.: 2005. - 144 с.</w:t>
      </w:r>
    </w:p>
    <w:p w14:paraId="4DB052C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Налимов</w:t>
      </w:r>
      <w:r>
        <w:rPr>
          <w:rFonts w:ascii="Verdana" w:hAnsi="Verdana"/>
          <w:color w:val="000000"/>
          <w:sz w:val="18"/>
          <w:szCs w:val="18"/>
        </w:rPr>
        <w:t>, В.В. Реальность нереального Вероятностная модель бессознательногоТекст./ В.В. Налимов, Ж.А.</w:t>
      </w:r>
      <w:r>
        <w:rPr>
          <w:rStyle w:val="WW8Num2z0"/>
          <w:rFonts w:ascii="Verdana" w:hAnsi="Verdana"/>
          <w:color w:val="000000"/>
          <w:sz w:val="18"/>
          <w:szCs w:val="18"/>
        </w:rPr>
        <w:t> </w:t>
      </w:r>
      <w:r>
        <w:rPr>
          <w:rStyle w:val="WW8Num3z0"/>
          <w:rFonts w:ascii="Verdana" w:hAnsi="Verdana"/>
          <w:color w:val="4682B4"/>
          <w:sz w:val="18"/>
          <w:szCs w:val="18"/>
        </w:rPr>
        <w:t>Дрогалина</w:t>
      </w:r>
      <w:r>
        <w:rPr>
          <w:rStyle w:val="WW8Num2z0"/>
          <w:rFonts w:ascii="Verdana" w:hAnsi="Verdana"/>
          <w:color w:val="000000"/>
          <w:sz w:val="18"/>
          <w:szCs w:val="18"/>
        </w:rPr>
        <w:t> </w:t>
      </w:r>
      <w:r>
        <w:rPr>
          <w:rFonts w:ascii="Verdana" w:hAnsi="Verdana"/>
          <w:color w:val="000000"/>
          <w:sz w:val="18"/>
          <w:szCs w:val="18"/>
        </w:rPr>
        <w:t>-. М.: МИР ИДЕЙ, 1995. С. 31.</w:t>
      </w:r>
    </w:p>
    <w:p w14:paraId="0065B50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417.</w:t>
      </w:r>
      <w:r>
        <w:rPr>
          <w:rStyle w:val="WW8Num2z0"/>
          <w:rFonts w:ascii="Verdana" w:hAnsi="Verdana"/>
          <w:color w:val="000000"/>
          <w:sz w:val="18"/>
          <w:szCs w:val="18"/>
        </w:rPr>
        <w:t> </w:t>
      </w:r>
      <w:r>
        <w:rPr>
          <w:rStyle w:val="WW8Num3z0"/>
          <w:rFonts w:ascii="Verdana" w:hAnsi="Verdana"/>
          <w:color w:val="4682B4"/>
          <w:sz w:val="18"/>
          <w:szCs w:val="18"/>
        </w:rPr>
        <w:t>Недвецкая</w:t>
      </w:r>
      <w:r>
        <w:rPr>
          <w:rFonts w:ascii="Verdana" w:hAnsi="Verdana"/>
          <w:color w:val="000000"/>
          <w:sz w:val="18"/>
          <w:szCs w:val="18"/>
        </w:rPr>
        <w:t>, M. Н. Самоуправление в школе: стратегия, субъекты, содержание Текст. : учебно-методическое пособие / М.Н. Недвецкая, A.A.</w:t>
      </w:r>
      <w:r>
        <w:rPr>
          <w:rStyle w:val="WW8Num2z0"/>
          <w:rFonts w:ascii="Verdana" w:hAnsi="Verdana"/>
          <w:color w:val="000000"/>
          <w:sz w:val="18"/>
          <w:szCs w:val="18"/>
        </w:rPr>
        <w:t> </w:t>
      </w:r>
      <w:r>
        <w:rPr>
          <w:rStyle w:val="WW8Num3z0"/>
          <w:rFonts w:ascii="Verdana" w:hAnsi="Verdana"/>
          <w:color w:val="4682B4"/>
          <w:sz w:val="18"/>
          <w:szCs w:val="18"/>
        </w:rPr>
        <w:t>Овчарова</w:t>
      </w:r>
      <w:r>
        <w:rPr>
          <w:rFonts w:ascii="Verdana" w:hAnsi="Verdana"/>
          <w:color w:val="000000"/>
          <w:sz w:val="18"/>
          <w:szCs w:val="18"/>
        </w:rPr>
        <w:t>, O.A. Воронина. М.: УЦ «</w:t>
      </w:r>
      <w:r>
        <w:rPr>
          <w:rStyle w:val="WW8Num3z0"/>
          <w:rFonts w:ascii="Verdana" w:hAnsi="Verdana"/>
          <w:color w:val="4682B4"/>
          <w:sz w:val="18"/>
          <w:szCs w:val="18"/>
        </w:rPr>
        <w:t>Перспектива</w:t>
      </w:r>
      <w:r>
        <w:rPr>
          <w:rFonts w:ascii="Verdana" w:hAnsi="Verdana"/>
          <w:color w:val="000000"/>
          <w:sz w:val="18"/>
          <w:szCs w:val="18"/>
        </w:rPr>
        <w:t>», 2011. - 96 с.</w:t>
      </w:r>
    </w:p>
    <w:p w14:paraId="58DEA19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418. Нейматов, Я.М. Образование в XXI веке: тенденции и прогнозы. Текст./Я.М. Нейматов.-М., 2002. С. 118.</w:t>
      </w:r>
    </w:p>
    <w:p w14:paraId="6FEAD63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419. Некрасова, Е.В. Пространственно- временная организация жизненного мира человекаТекст.: автореф. дис. . д-ра психол. Наук/Е.В. Некрасова.- Барнаул,</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1995.</w:t>
      </w:r>
    </w:p>
    <w:p w14:paraId="1F2987A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Н.В. Организация функционирования и развития школы Текст. / Н.В. Немова.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2001. - 80 с.</w:t>
      </w:r>
    </w:p>
    <w:p w14:paraId="1744D81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421. Немова, Н. 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достижений: начало пути к успеху Текст. : монография / Н.В. Немова. М., 2002.</w:t>
      </w:r>
    </w:p>
    <w:p w14:paraId="4722074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Проблемы взаимосвязи образования, экономики, социальной политики и культуры в современной России Текст./ Н.Д. Никандров // Социально-политический журнал. 1997. - № 2. - С. 149 -160.</w:t>
      </w:r>
    </w:p>
    <w:p w14:paraId="7F7EE9D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423. Никандров, Н.Д. Ценности как основа воспитания Текст./ Н.Д. Никандров // Педагогика. 1998. - №3. - С. 3 - 17.</w:t>
      </w:r>
    </w:p>
    <w:p w14:paraId="42DEBBC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424. Никандров ,Н.Д. Образовательная область «Духовно-нравственное воспитание в школе допустима и нужна» Текст./ Н.Д. Никандров // Педагогика, 2009,№3, С.3-8.</w:t>
      </w:r>
    </w:p>
    <w:p w14:paraId="75D6516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425. Никандров, Н. Д. Россия: социализация и воспитание на рубеже тысячелетий Текст. : монография / Н.Д. Никандров. М.: Педагогическое общество России, 2000.</w:t>
      </w:r>
    </w:p>
    <w:p w14:paraId="39FDB84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426. Никитина, Н. Н. Развитие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сознания учителя Текст. / H.H. Никитина // Педагогика. 2000. - № 6. - С. 69 - 70.</w:t>
      </w:r>
    </w:p>
    <w:p w14:paraId="5593704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427. Ничипуренко, И.М. Организационно педагогические условия оптимизации культурно - образовательного пространстваТекст.: дис. . канд. пед. наук/ И.М. Ничипуренко. -СПб, 1999. - 168 с.</w:t>
      </w:r>
    </w:p>
    <w:p w14:paraId="14484B7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428. Новиков, А. М. Российское образование в новой эпохе: Парадоксы наследия, векторы развития Текст. : монография / A.M. Новиков. М., 2000. - 272 с.</w:t>
      </w:r>
    </w:p>
    <w:p w14:paraId="3484A42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429. Новиков, А. М. Бремя традиций. На пути школы знаний к школе дела Текст. / A.M. Новиков // Народное образование. 2006. - № 6. -С. 201 -208.</w:t>
      </w:r>
    </w:p>
    <w:p w14:paraId="5F99FFF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430. Новикова ,Л.И.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среда. Текст./ Л.И. Новокова.-М., 1985. -79 с.</w:t>
      </w:r>
    </w:p>
    <w:p w14:paraId="31FCE55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431. Новоселова, С. Развивающая предметно-игровая среда детства: мир «</w:t>
      </w:r>
      <w:r>
        <w:rPr>
          <w:rStyle w:val="WW8Num3z0"/>
          <w:rFonts w:ascii="Verdana" w:hAnsi="Verdana"/>
          <w:color w:val="4682B4"/>
          <w:sz w:val="18"/>
          <w:szCs w:val="18"/>
        </w:rPr>
        <w:t>Квадро</w:t>
      </w:r>
      <w:r>
        <w:rPr>
          <w:rFonts w:ascii="Verdana" w:hAnsi="Verdana"/>
          <w:color w:val="000000"/>
          <w:sz w:val="18"/>
          <w:szCs w:val="18"/>
        </w:rPr>
        <w:t>» Текст./С.Л. Новоселова // Дошкольное воспитание. — 1998. —№4. —С. 79.</w:t>
      </w:r>
    </w:p>
    <w:p w14:paraId="4DF63EA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432. Новые педагогические и информационные технологии в системе образования Текст. : учебное пособие / под ред.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Akademia, 2000.</w:t>
      </w:r>
    </w:p>
    <w:p w14:paraId="7ACF3C0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433. Обоянцева, О. В. Управление качеством образования в сельской</w:t>
      </w:r>
      <w:r>
        <w:rPr>
          <w:rStyle w:val="WW8Num2z0"/>
          <w:rFonts w:ascii="Verdana" w:hAnsi="Verdana"/>
          <w:color w:val="000000"/>
          <w:sz w:val="18"/>
          <w:szCs w:val="18"/>
        </w:rPr>
        <w:t> </w:t>
      </w:r>
      <w:r>
        <w:rPr>
          <w:rStyle w:val="WW8Num3z0"/>
          <w:rFonts w:ascii="Verdana" w:hAnsi="Verdana"/>
          <w:color w:val="4682B4"/>
          <w:sz w:val="18"/>
          <w:szCs w:val="18"/>
        </w:rPr>
        <w:t>малокомплектной</w:t>
      </w:r>
      <w:r>
        <w:rPr>
          <w:rStyle w:val="WW8Num2z0"/>
          <w:rFonts w:ascii="Verdana" w:hAnsi="Verdana"/>
          <w:color w:val="000000"/>
          <w:sz w:val="18"/>
          <w:szCs w:val="18"/>
        </w:rPr>
        <w:t> </w:t>
      </w:r>
      <w:r>
        <w:rPr>
          <w:rFonts w:ascii="Verdana" w:hAnsi="Verdana"/>
          <w:color w:val="000000"/>
          <w:sz w:val="18"/>
          <w:szCs w:val="18"/>
        </w:rPr>
        <w:t xml:space="preserve">школе </w:t>
      </w:r>
      <w:r>
        <w:rPr>
          <w:rFonts w:ascii="Verdana" w:hAnsi="Verdana"/>
          <w:color w:val="000000"/>
          <w:sz w:val="18"/>
          <w:szCs w:val="18"/>
        </w:rPr>
        <w:lastRenderedPageBreak/>
        <w:t>Текст. / О.В. Обоянцева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-2009. Вып. 12 (90). - С. 72 - 76.</w:t>
      </w:r>
    </w:p>
    <w:p w14:paraId="7B3FAA5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434. Образование как фактор социальной дифференциации и мобильности Текст. : материалы «</w:t>
      </w:r>
      <w:r>
        <w:rPr>
          <w:rStyle w:val="WW8Num3z0"/>
          <w:rFonts w:ascii="Verdana" w:hAnsi="Verdana"/>
          <w:color w:val="4682B4"/>
          <w:sz w:val="18"/>
          <w:szCs w:val="18"/>
        </w:rPr>
        <w:t>круглого стола</w:t>
      </w:r>
      <w:r>
        <w:rPr>
          <w:rFonts w:ascii="Verdana" w:hAnsi="Verdana"/>
          <w:color w:val="000000"/>
          <w:sz w:val="18"/>
          <w:szCs w:val="18"/>
        </w:rPr>
        <w:t>» // Социологические исследования. 2003. - № 5.</w:t>
      </w:r>
    </w:p>
    <w:p w14:paraId="5475DF5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435. Образовательная система школы: проектирование, организация, развитие Текст. : методическое пособие / Под ред. В.А.</w:t>
      </w:r>
      <w:r>
        <w:rPr>
          <w:rStyle w:val="WW8Num2z0"/>
          <w:rFonts w:ascii="Verdana" w:hAnsi="Verdana"/>
          <w:color w:val="000000"/>
          <w:sz w:val="18"/>
          <w:szCs w:val="18"/>
        </w:rPr>
        <w:t> </w:t>
      </w:r>
      <w:r>
        <w:rPr>
          <w:rStyle w:val="WW8Num3z0"/>
          <w:rFonts w:ascii="Verdana" w:hAnsi="Verdana"/>
          <w:color w:val="4682B4"/>
          <w:sz w:val="18"/>
          <w:szCs w:val="18"/>
        </w:rPr>
        <w:t>Ясвина</w:t>
      </w:r>
      <w:r>
        <w:rPr>
          <w:rFonts w:ascii="Verdana" w:hAnsi="Verdana"/>
          <w:color w:val="000000"/>
          <w:sz w:val="18"/>
          <w:szCs w:val="18"/>
        </w:rPr>
        <w:t>, В.А. Карпова. М.: Международный центр экспертиза и проектирования образовательных систем, 2002. - 183 с.</w:t>
      </w:r>
    </w:p>
    <w:p w14:paraId="4905AE1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436. Образовательные технологии Текст. : учебное пособие /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Е.Б. Спасской. СПб.: КАРО, 2002. - 246 с.</w:t>
      </w:r>
    </w:p>
    <w:p w14:paraId="79F4D65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437.</w:t>
      </w:r>
      <w:r>
        <w:rPr>
          <w:rStyle w:val="WW8Num2z0"/>
          <w:rFonts w:ascii="Verdana" w:hAnsi="Verdana"/>
          <w:color w:val="000000"/>
          <w:sz w:val="18"/>
          <w:szCs w:val="18"/>
        </w:rPr>
        <w:t> </w:t>
      </w:r>
      <w:r>
        <w:rPr>
          <w:rStyle w:val="WW8Num3z0"/>
          <w:rFonts w:ascii="Verdana" w:hAnsi="Verdana"/>
          <w:color w:val="4682B4"/>
          <w:sz w:val="18"/>
          <w:szCs w:val="18"/>
        </w:rPr>
        <w:t>Обухова</w:t>
      </w:r>
      <w:r>
        <w:rPr>
          <w:rStyle w:val="WW8Num2z0"/>
          <w:rFonts w:ascii="Verdana" w:hAnsi="Verdana"/>
          <w:color w:val="000000"/>
          <w:sz w:val="18"/>
          <w:szCs w:val="18"/>
        </w:rPr>
        <w:t> </w:t>
      </w:r>
      <w:r>
        <w:rPr>
          <w:rFonts w:ascii="Verdana" w:hAnsi="Verdana"/>
          <w:color w:val="000000"/>
          <w:sz w:val="18"/>
          <w:szCs w:val="18"/>
        </w:rPr>
        <w:t>Л.Ф. Две парадигмы в исследовании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развития // Вопросы психологии . -1996.-№5.- С.30-31.</w:t>
      </w:r>
    </w:p>
    <w:p w14:paraId="40CF989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438. Общественное участие в управлении школой. Школьные советы Текст. : методическое пособие / Сост. A.A. Пинский. М.: Альянс-Пресс, 2004. - С. 94</w:t>
      </w:r>
    </w:p>
    <w:p w14:paraId="771E336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439. Овчарова ,Р.В. Психологическое сопровождение родительства. Текст.: учебн. пособие / Р.В. Овчарова. -М.: Изд-во Института психотерапии. -М., 2003.-315 с.</w:t>
      </w:r>
    </w:p>
    <w:p w14:paraId="5CA78A2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440. Овчарова, P.B. Практическая психология образования Текст.: учеб. пособие для студ. псих. фак. университетов/ Р.В. Овчарова . -М.: Изд. центр. Академия, 2003-448с.</w:t>
      </w:r>
    </w:p>
    <w:p w14:paraId="226BE4C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441. Одинцова, Н.И. Организация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теоретических исследований Текст./ Н.И. Одинцова// Школьные технологии. - 2002. -№3. - С. 97- 100.</w:t>
      </w:r>
    </w:p>
    <w:p w14:paraId="2035056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442. Ожегов ,С.И. Словарь русского языка/Под ред. Н.Ю. Шведовой. Текст. -М.: Русский язык, 1984. -797 с.</w:t>
      </w:r>
    </w:p>
    <w:p w14:paraId="2D1E23F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С.И. Ожегов, Н.Ю Шведова. Текст.- М.: Азбуковник .-1997.</w:t>
      </w:r>
    </w:p>
    <w:p w14:paraId="78561D0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444. Окунев, A.A.</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взаимодействие школьника и взрослого в структуре Нового образованияТекст./ A.A. Окунев.- СПб.: Издательство «</w:t>
      </w:r>
      <w:r>
        <w:rPr>
          <w:rStyle w:val="WW8Num3z0"/>
          <w:rFonts w:ascii="Verdana" w:hAnsi="Verdana"/>
          <w:color w:val="4682B4"/>
          <w:sz w:val="18"/>
          <w:szCs w:val="18"/>
        </w:rPr>
        <w:t>Скифия</w:t>
      </w:r>
      <w:r>
        <w:rPr>
          <w:rFonts w:ascii="Verdana" w:hAnsi="Verdana"/>
          <w:color w:val="000000"/>
          <w:sz w:val="18"/>
          <w:szCs w:val="18"/>
        </w:rPr>
        <w:t>», 2006. 464 с.</w:t>
      </w:r>
    </w:p>
    <w:p w14:paraId="1AA5A4F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Олыкайнен</w:t>
      </w:r>
      <w:r>
        <w:rPr>
          <w:rFonts w:ascii="Verdana" w:hAnsi="Verdana"/>
          <w:color w:val="000000"/>
          <w:sz w:val="18"/>
          <w:szCs w:val="18"/>
        </w:rPr>
        <w:t>, Т.И. Организация социокультурного образовательного пространства современной школы Текст.: дис. канд. пед. наук./</w:t>
      </w:r>
      <w:r>
        <w:rPr>
          <w:rStyle w:val="WW8Num2z0"/>
          <w:rFonts w:ascii="Verdana" w:hAnsi="Verdana"/>
          <w:color w:val="000000"/>
          <w:sz w:val="18"/>
          <w:szCs w:val="18"/>
        </w:rPr>
        <w:t> </w:t>
      </w:r>
      <w:r>
        <w:rPr>
          <w:rStyle w:val="WW8Num3z0"/>
          <w:rFonts w:ascii="Verdana" w:hAnsi="Verdana"/>
          <w:color w:val="4682B4"/>
          <w:sz w:val="18"/>
          <w:szCs w:val="18"/>
        </w:rPr>
        <w:t>Олыкайнен</w:t>
      </w:r>
      <w:r>
        <w:rPr>
          <w:rStyle w:val="WW8Num2z0"/>
          <w:rFonts w:ascii="Verdana" w:hAnsi="Verdana"/>
          <w:color w:val="000000"/>
          <w:sz w:val="18"/>
          <w:szCs w:val="18"/>
        </w:rPr>
        <w:t> </w:t>
      </w:r>
      <w:r>
        <w:rPr>
          <w:rFonts w:ascii="Verdana" w:hAnsi="Verdana"/>
          <w:color w:val="000000"/>
          <w:sz w:val="18"/>
          <w:szCs w:val="18"/>
        </w:rPr>
        <w:t>Т.И. Красноярск, 2002. - 246 с.</w:t>
      </w:r>
    </w:p>
    <w:p w14:paraId="5FB73DF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446. Онигцик В.М. Метафора как способ конструирования культурно-образовательного пространства вуза//Ьйр:// sipk. unpo. ru./html/ konferencii. files./18 htm</w:t>
      </w:r>
    </w:p>
    <w:p w14:paraId="13D15EE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447. Орел, В. E. Исследования феномена психического «</w:t>
      </w:r>
      <w:r>
        <w:rPr>
          <w:rStyle w:val="WW8Num3z0"/>
          <w:rFonts w:ascii="Verdana" w:hAnsi="Verdana"/>
          <w:color w:val="4682B4"/>
          <w:sz w:val="18"/>
          <w:szCs w:val="18"/>
        </w:rPr>
        <w:t>выгорания</w:t>
      </w:r>
      <w:r>
        <w:rPr>
          <w:rFonts w:ascii="Verdana" w:hAnsi="Verdana"/>
          <w:color w:val="000000"/>
          <w:sz w:val="18"/>
          <w:szCs w:val="18"/>
        </w:rPr>
        <w:t>» в отечественной и зарубежной психологии Текст. : методическое пособие / В.Е. Орел; под ред. A.B. Карпова // Проблемы общей и организационной психологии. Ярославль, 1999. - С. 79.</w:t>
      </w:r>
    </w:p>
    <w:p w14:paraId="6232E83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448. Орлов ,А.Б. Психология личности и сущности человека: парадигмы, проекции, практики Текст. / А.Б. Орлов.-М.: Логос, 1995. -146 с.</w:t>
      </w:r>
    </w:p>
    <w:p w14:paraId="56042C9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449. Орлов ,А.Б. Проблемы перестройки психолого-педагогической подготовки учителя Текст. / А.Б. Орлов.// Вопросы психологии. 1988. - № 1.</w:t>
      </w:r>
    </w:p>
    <w:p w14:paraId="792FCB8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450. Орлова, Т. В. Перспективное планирование развития школы Текст. : учебно-методическое пособие. М.: Сентябрь, 2000. - 144 с.</w:t>
      </w:r>
    </w:p>
    <w:p w14:paraId="399F49F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451. Орлова, Т. В. Теоретические основы становления и развития современных общеобразовательных учреждений Текст. / Т.В. Орлова // Завуч. 2000. - № 6. - С. 86-95.</w:t>
      </w:r>
    </w:p>
    <w:p w14:paraId="2EE4650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452. Осадчий, И. Основы теории «</w:t>
      </w:r>
      <w:r>
        <w:rPr>
          <w:rStyle w:val="WW8Num3z0"/>
          <w:rFonts w:ascii="Verdana" w:hAnsi="Verdana"/>
          <w:color w:val="4682B4"/>
          <w:sz w:val="18"/>
          <w:szCs w:val="18"/>
        </w:rPr>
        <w:t>системы без границ</w:t>
      </w:r>
      <w:r>
        <w:rPr>
          <w:rFonts w:ascii="Verdana" w:hAnsi="Verdana"/>
          <w:color w:val="000000"/>
          <w:sz w:val="18"/>
          <w:szCs w:val="18"/>
        </w:rPr>
        <w:t>» Текст. : сборник статей // Российское образование. Сетевой подход. М.; СПб., 2003.</w:t>
      </w:r>
    </w:p>
    <w:p w14:paraId="0B04025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453. Основы менеджмента Текст. : учебное пособие / А.Н.</w:t>
      </w:r>
      <w:r>
        <w:rPr>
          <w:rStyle w:val="WW8Num2z0"/>
          <w:rFonts w:ascii="Verdana" w:hAnsi="Verdana"/>
          <w:color w:val="000000"/>
          <w:sz w:val="18"/>
          <w:szCs w:val="18"/>
        </w:rPr>
        <w:t> </w:t>
      </w:r>
      <w:r>
        <w:rPr>
          <w:rStyle w:val="WW8Num3z0"/>
          <w:rFonts w:ascii="Verdana" w:hAnsi="Verdana"/>
          <w:color w:val="4682B4"/>
          <w:sz w:val="18"/>
          <w:szCs w:val="18"/>
        </w:rPr>
        <w:t>Кошелев</w:t>
      </w:r>
      <w:r>
        <w:rPr>
          <w:rFonts w:ascii="Verdana" w:hAnsi="Verdana"/>
          <w:color w:val="000000"/>
          <w:sz w:val="18"/>
          <w:szCs w:val="18"/>
        </w:rPr>
        <w:t>, H.H. Иванникова. М., 2007.</w:t>
      </w:r>
    </w:p>
    <w:p w14:paraId="33DAFD8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454. Основы менеджмента Текст. : учебное пособие / науч. ред. A.A. Радугин. -М., 1998.</w:t>
      </w:r>
    </w:p>
    <w:p w14:paraId="733C0A4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455. Осорина, М.В. Секретный мир детей в пространстве мира взрослых. Текст. / М.В. Осорина.- Спб.,1999.</w:t>
      </w:r>
    </w:p>
    <w:p w14:paraId="61639D3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456. Остапенко, A.A. Каковы «</w:t>
      </w:r>
      <w:r>
        <w:rPr>
          <w:rStyle w:val="WW8Num3z0"/>
          <w:rFonts w:ascii="Verdana" w:hAnsi="Verdana"/>
          <w:color w:val="4682B4"/>
          <w:sz w:val="18"/>
          <w:szCs w:val="18"/>
        </w:rPr>
        <w:t>размеры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ящика? (По поводу доклада В.В.</w:t>
      </w:r>
      <w:r>
        <w:rPr>
          <w:rStyle w:val="WW8Num2z0"/>
          <w:rFonts w:ascii="Verdana" w:hAnsi="Verdana"/>
          <w:color w:val="000000"/>
          <w:sz w:val="18"/>
          <w:szCs w:val="18"/>
        </w:rPr>
        <w:t> </w:t>
      </w:r>
      <w:r>
        <w:rPr>
          <w:rStyle w:val="WW8Num3z0"/>
          <w:rFonts w:ascii="Verdana" w:hAnsi="Verdana"/>
          <w:color w:val="4682B4"/>
          <w:sz w:val="18"/>
          <w:szCs w:val="18"/>
        </w:rPr>
        <w:t>Гузеева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 формализации дидактики</w:t>
      </w:r>
      <w:r>
        <w:rPr>
          <w:rFonts w:ascii="Verdana" w:hAnsi="Verdana"/>
          <w:color w:val="000000"/>
          <w:sz w:val="18"/>
          <w:szCs w:val="18"/>
        </w:rPr>
        <w:t>») Текст. / A.A. Остапенко// Школьные технологии. 2003. - №2. - С. 228 - 230.</w:t>
      </w:r>
    </w:p>
    <w:p w14:paraId="459302D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457. Остапенко ,АА. Личность или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Текст. / АА Остапенко// Школьные технологии. 2001. - № 1. - С. 33 - 37.</w:t>
      </w:r>
    </w:p>
    <w:p w14:paraId="33E11DB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458.</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A.A. Моделирование многомерной педагогической реальности: теория и технологии. А.А Остапенко.- М.: Народное образование; НИИ школьных технологий, 2005. 384 с.</w:t>
      </w:r>
    </w:p>
    <w:p w14:paraId="5E3CE77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459. Остапенко, A.A. Непрерывность образования. Текст. А.А .Остапенко .- Краснодар: Кубанский учебник, 2001. С. 20 - 28.</w:t>
      </w:r>
    </w:p>
    <w:p w14:paraId="61899E9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460.</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A.A. Принципы организации школьного укладаТекст. / A.A. Остапенко // Народное образование. 2003. - № 9. - С. 159 - 167.</w:t>
      </w:r>
    </w:p>
    <w:p w14:paraId="7796148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461. Осьмук, Л. А. Социокультурные барьеры коммуникаций в формировании единого образовательного процесса Текст. / Л.А. Осьмук // Философия образования. 2005. - № 3. - С. 147-151</w:t>
      </w:r>
    </w:p>
    <w:p w14:paraId="539F04D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462. Оценка знаний и умений учащихся в системе развивающего обученияТекст. / М.П.Романеева, Л.А.Суховерша, Г.А.Цукерман и др. Томск: «</w:t>
      </w:r>
      <w:r>
        <w:rPr>
          <w:rStyle w:val="WW8Num3z0"/>
          <w:rFonts w:ascii="Verdana" w:hAnsi="Verdana"/>
          <w:color w:val="4682B4"/>
          <w:sz w:val="18"/>
          <w:szCs w:val="18"/>
        </w:rPr>
        <w:t>ПЕЛЕНГ</w:t>
      </w:r>
      <w:r>
        <w:rPr>
          <w:rFonts w:ascii="Verdana" w:hAnsi="Verdana"/>
          <w:color w:val="000000"/>
          <w:sz w:val="18"/>
          <w:szCs w:val="18"/>
        </w:rPr>
        <w:t>», 1995. 72 с.</w:t>
      </w:r>
    </w:p>
    <w:p w14:paraId="16899F2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463. Панов, В.И. Экологическая психология: Опыт построения методологии. Текст. / В.И. Панов.- М.: Наука, 2004. С. 5.</w:t>
      </w:r>
    </w:p>
    <w:p w14:paraId="38AA3B2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464. Панов ,В.И. Образовательная среда как предмет</w:t>
      </w:r>
      <w:r>
        <w:rPr>
          <w:rStyle w:val="WW8Num2z0"/>
          <w:rFonts w:ascii="Verdana" w:hAnsi="Verdana"/>
          <w:color w:val="000000"/>
          <w:sz w:val="18"/>
          <w:szCs w:val="18"/>
        </w:rPr>
        <w:t> </w:t>
      </w:r>
      <w:r>
        <w:rPr>
          <w:rStyle w:val="WW8Num3z0"/>
          <w:rFonts w:ascii="Verdana" w:hAnsi="Verdana"/>
          <w:color w:val="4682B4"/>
          <w:sz w:val="18"/>
          <w:szCs w:val="18"/>
        </w:rPr>
        <w:t>экопсихологического</w:t>
      </w:r>
      <w:r>
        <w:rPr>
          <w:rStyle w:val="WW8Num2z0"/>
          <w:rFonts w:ascii="Verdana" w:hAnsi="Verdana"/>
          <w:color w:val="000000"/>
          <w:sz w:val="18"/>
          <w:szCs w:val="18"/>
        </w:rPr>
        <w:t> </w:t>
      </w:r>
      <w:r>
        <w:rPr>
          <w:rFonts w:ascii="Verdana" w:hAnsi="Verdana"/>
          <w:color w:val="000000"/>
          <w:sz w:val="18"/>
          <w:szCs w:val="18"/>
        </w:rPr>
        <w:t>развития. Текст./ В.И. Панов// Вторая Российская конференция по экологической психологии: Тезисы ( Москва, 12-14 апреля 2000 г.) .М., 2000.</w:t>
      </w:r>
    </w:p>
    <w:p w14:paraId="75AB5D2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465. Панасюк, В. П. Системное управление качеством образования в школе Текст. / В.П. Панасюк. СПб.; М., 2000. - С. 58.</w:t>
      </w:r>
    </w:p>
    <w:p w14:paraId="4A212D7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466. Парсонс Т. О структуре социального действия. М.: Академический проект, 2000. С. 436 - 437.</w:t>
      </w:r>
    </w:p>
    <w:p w14:paraId="75D9B33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467.</w:t>
      </w:r>
      <w:r>
        <w:rPr>
          <w:rStyle w:val="WW8Num2z0"/>
          <w:rFonts w:ascii="Verdana" w:hAnsi="Verdana"/>
          <w:color w:val="000000"/>
          <w:sz w:val="18"/>
          <w:szCs w:val="18"/>
        </w:rPr>
        <w:t> </w:t>
      </w:r>
      <w:r>
        <w:rPr>
          <w:rStyle w:val="WW8Num3z0"/>
          <w:rFonts w:ascii="Verdana" w:hAnsi="Verdana"/>
          <w:color w:val="4682B4"/>
          <w:sz w:val="18"/>
          <w:szCs w:val="18"/>
        </w:rPr>
        <w:t>Пахальян</w:t>
      </w:r>
      <w:r>
        <w:rPr>
          <w:rFonts w:ascii="Verdana" w:hAnsi="Verdana"/>
          <w:color w:val="000000"/>
          <w:sz w:val="18"/>
          <w:szCs w:val="18"/>
        </w:rPr>
        <w:t>, В.Э. Психопрофилактика в образовании. Текст. / АВ.Э. Пахальян,- М., 2003.</w:t>
      </w:r>
    </w:p>
    <w:p w14:paraId="3BBE7E9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468. Педагогика Текст. : учебное пособие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2000. - 638 с.488.</w:t>
      </w:r>
    </w:p>
    <w:p w14:paraId="160BF0E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469. ПедагогикаТекст.: учебное пособие для студ. высших пед. учеб.</w:t>
      </w:r>
      <w:r>
        <w:rPr>
          <w:rStyle w:val="WW8Num2z0"/>
          <w:rFonts w:ascii="Verdana" w:hAnsi="Verdana"/>
          <w:color w:val="000000"/>
          <w:sz w:val="18"/>
          <w:szCs w:val="18"/>
        </w:rPr>
        <w:t> </w:t>
      </w:r>
      <w:r>
        <w:rPr>
          <w:rStyle w:val="WW8Num3z0"/>
          <w:rFonts w:ascii="Verdana" w:hAnsi="Verdana"/>
          <w:color w:val="4682B4"/>
          <w:sz w:val="18"/>
          <w:szCs w:val="18"/>
        </w:rPr>
        <w:t>завед</w:t>
      </w:r>
      <w:r>
        <w:rPr>
          <w:rFonts w:ascii="Verdana" w:hAnsi="Verdana"/>
          <w:color w:val="000000"/>
          <w:sz w:val="18"/>
          <w:szCs w:val="18"/>
        </w:rPr>
        <w:t>. /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E.H. Шиянов / под ред. В.А. Сластенина. М.: Изд. Центр «</w:t>
      </w:r>
      <w:r>
        <w:rPr>
          <w:rStyle w:val="WW8Num3z0"/>
          <w:rFonts w:ascii="Verdana" w:hAnsi="Verdana"/>
          <w:color w:val="4682B4"/>
          <w:sz w:val="18"/>
          <w:szCs w:val="18"/>
        </w:rPr>
        <w:t>Академия</w:t>
      </w:r>
      <w:r>
        <w:rPr>
          <w:rFonts w:ascii="Verdana" w:hAnsi="Verdana"/>
          <w:color w:val="000000"/>
          <w:sz w:val="18"/>
          <w:szCs w:val="18"/>
        </w:rPr>
        <w:t>», 2002. 576 с.</w:t>
      </w:r>
    </w:p>
    <w:p w14:paraId="63268E2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470. Педагогика Текст. : учебное пособие для студентов высших учебных заведений /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И.А. Соловцова, A.M. Байбаков; под ред.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2007.</w:t>
      </w:r>
    </w:p>
    <w:p w14:paraId="5928A17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471. Педагогический маркетинг в управлении развитием образовательных систем Текст. /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С.И. Захаренков, М.В. Туберозова, H.A.</w:t>
      </w:r>
      <w:r>
        <w:rPr>
          <w:rStyle w:val="WW8Num2z0"/>
          <w:rFonts w:ascii="Verdana" w:hAnsi="Verdana"/>
          <w:color w:val="000000"/>
          <w:sz w:val="18"/>
          <w:szCs w:val="18"/>
        </w:rPr>
        <w:t> </w:t>
      </w:r>
      <w:r>
        <w:rPr>
          <w:rStyle w:val="WW8Num3z0"/>
          <w:rFonts w:ascii="Verdana" w:hAnsi="Verdana"/>
          <w:color w:val="4682B4"/>
          <w:sz w:val="18"/>
          <w:szCs w:val="18"/>
        </w:rPr>
        <w:t>Шахрай</w:t>
      </w:r>
      <w:r>
        <w:rPr>
          <w:rFonts w:ascii="Verdana" w:hAnsi="Verdana"/>
          <w:color w:val="000000"/>
          <w:sz w:val="18"/>
          <w:szCs w:val="18"/>
        </w:rPr>
        <w:t>. М.: Изд-во УЦ «</w:t>
      </w:r>
      <w:r>
        <w:rPr>
          <w:rStyle w:val="WW8Num3z0"/>
          <w:rFonts w:ascii="Verdana" w:hAnsi="Verdana"/>
          <w:color w:val="4682B4"/>
          <w:sz w:val="18"/>
          <w:szCs w:val="18"/>
        </w:rPr>
        <w:t>Перспектива</w:t>
      </w:r>
      <w:r>
        <w:rPr>
          <w:rFonts w:ascii="Verdana" w:hAnsi="Verdana"/>
          <w:color w:val="000000"/>
          <w:sz w:val="18"/>
          <w:szCs w:val="18"/>
        </w:rPr>
        <w:t>», 2010. - 232 с.</w:t>
      </w:r>
    </w:p>
    <w:p w14:paraId="06C76BF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472.</w:t>
      </w:r>
      <w:r>
        <w:rPr>
          <w:rStyle w:val="WW8Num2z0"/>
          <w:rFonts w:ascii="Verdana" w:hAnsi="Verdana"/>
          <w:color w:val="000000"/>
          <w:sz w:val="18"/>
          <w:szCs w:val="18"/>
        </w:rPr>
        <w:t> </w:t>
      </w:r>
      <w:r>
        <w:rPr>
          <w:rStyle w:val="WW8Num3z0"/>
          <w:rFonts w:ascii="Verdana" w:hAnsi="Verdana"/>
          <w:color w:val="4682B4"/>
          <w:sz w:val="18"/>
          <w:szCs w:val="18"/>
        </w:rPr>
        <w:t>Петренко</w:t>
      </w:r>
      <w:r>
        <w:rPr>
          <w:rFonts w:ascii="Verdana" w:hAnsi="Verdana"/>
          <w:color w:val="000000"/>
          <w:sz w:val="18"/>
          <w:szCs w:val="18"/>
        </w:rPr>
        <w:t>, Е.А. Формирование профессионального самосознания в культурно-образовательной среде вузаТекст.: дис. канд. фил. наук. / Петренко Е.А.- Ростов н/Д., 2007. 156 с.</w:t>
      </w:r>
    </w:p>
    <w:p w14:paraId="2B8671E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473. Петров, А.Ю. Основные концепты компетентностного подхода как методологической категорииТекст./ А.Ю. Петров // Альма Матер. Вестник высшей школы. 2005. - № 2. - С. 54 - 60.</w:t>
      </w:r>
    </w:p>
    <w:p w14:paraId="5FCC45B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474. Петрова,Е.А. Организация образовательного процесса в школе на основе принципа природосообразностиТекст.: автореф. дис. . к-та пед. наук./Е.А. Петрова.- СПб., 2007. 24 с.</w:t>
      </w:r>
    </w:p>
    <w:p w14:paraId="3A9C64E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475. Петровский, В. А. Принцип отраженной</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 психологическом исследовании личностиТекст./ В.А. Петровский // Вопросы психологии. 1985. - №4.</w:t>
      </w:r>
    </w:p>
    <w:p w14:paraId="1CD8252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476. Петровский, В. А. Построение развивающей среды в ДОУ Текст. /В.А. Петровский и др. // Дошкольное образование в России. М., 1997.</w:t>
      </w:r>
    </w:p>
    <w:p w14:paraId="2B15E8D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477. Петровская ,Л.А. Компетентность в общении. Текст. / Л.А. Петровская.-М., 1989-295 с.</w:t>
      </w:r>
    </w:p>
    <w:p w14:paraId="029339C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Пильдес</w:t>
      </w:r>
      <w:r>
        <w:rPr>
          <w:rFonts w:ascii="Verdana" w:hAnsi="Verdana"/>
          <w:color w:val="000000"/>
          <w:sz w:val="18"/>
          <w:szCs w:val="18"/>
        </w:rPr>
        <w:t>, М. Б. Система работы образовательного учреждения в условиях модернизации образования: образовательная программа школы Текст. : монография / М.Б.</w:t>
      </w:r>
      <w:r>
        <w:rPr>
          <w:rStyle w:val="WW8Num2z0"/>
          <w:rFonts w:ascii="Verdana" w:hAnsi="Verdana"/>
          <w:color w:val="000000"/>
          <w:sz w:val="18"/>
          <w:szCs w:val="18"/>
        </w:rPr>
        <w:t> </w:t>
      </w:r>
      <w:r>
        <w:rPr>
          <w:rStyle w:val="WW8Num3z0"/>
          <w:rFonts w:ascii="Verdana" w:hAnsi="Verdana"/>
          <w:color w:val="4682B4"/>
          <w:sz w:val="18"/>
          <w:szCs w:val="18"/>
        </w:rPr>
        <w:t>Пильдес</w:t>
      </w:r>
      <w:r>
        <w:rPr>
          <w:rFonts w:ascii="Verdana" w:hAnsi="Verdana"/>
          <w:color w:val="000000"/>
          <w:sz w:val="18"/>
          <w:szCs w:val="18"/>
        </w:rPr>
        <w:t>, Е.Д. Тенютина. -Волгоград: Учитель, 2011. 211 с.</w:t>
      </w:r>
    </w:p>
    <w:p w14:paraId="651B884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479. Пинский, A.A. Либеральная идея и практика образования. Текст. /A.A. Пинский -М.: Высшая школа экономики, ГУ ВШЭ, 2007.- 667 с.</w:t>
      </w:r>
    </w:p>
    <w:p w14:paraId="6C485D4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480. Пинский, А. А. Модели портфеля образовательных достижений школьников Текст. / A.A. Пинский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2003. - № 3.-С. 9-12.</w:t>
      </w:r>
    </w:p>
    <w:p w14:paraId="2F2FF1F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481. Пинский, А. А Общественное участие в управлении школой: Школьные советы Текст. : </w:t>
      </w:r>
      <w:r>
        <w:rPr>
          <w:rFonts w:ascii="Verdana" w:hAnsi="Verdana"/>
          <w:color w:val="000000"/>
          <w:sz w:val="18"/>
          <w:szCs w:val="18"/>
        </w:rPr>
        <w:lastRenderedPageBreak/>
        <w:t>методическое пособие / A.A. Пинский. -М.: Альянс Пресс, 2004. С. 26.</w:t>
      </w:r>
    </w:p>
    <w:p w14:paraId="5D637EE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482. Писарева, Т.А. Общие основы педагогики.</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лекций. Текст. / Т.А. Писарева.- М.: Эсмо, 2008. 128 с.</w:t>
      </w:r>
    </w:p>
    <w:p w14:paraId="4D0857C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483. Пискунова, Е. В. Социокультурная обусловленность изменения функций профессионально-педагогической деятельности учителя Текст. : автореф. дис. . д-ра пед. наук / Е.В. Пискунова. СПб., 2005. -45 с.</w:t>
      </w:r>
    </w:p>
    <w:p w14:paraId="541B804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484. Пищик, А. М. Проектная деятельность как способ профессиональной самоидентификации старшеклассников Текст. / A.M. Пищик // Перемены. 2003. - № 3. - С. 95 - 103.</w:t>
      </w:r>
    </w:p>
    <w:p w14:paraId="3E14CC4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485. Платов, В.Я. Деловые игры: разработка, организация, проведение Текст. / В.Я. Платов. М.: Профиздат, 1991. - 192 с.</w:t>
      </w:r>
    </w:p>
    <w:p w14:paraId="3EECB6C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486. Плахова, Л. М. Как сделать хорошую школу?! Текст. : кн. 2. -М.: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2000. 160 с.</w:t>
      </w:r>
    </w:p>
    <w:p w14:paraId="1A2BB52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487.</w:t>
      </w:r>
      <w:r>
        <w:rPr>
          <w:rStyle w:val="WW8Num2z0"/>
          <w:rFonts w:ascii="Verdana" w:hAnsi="Verdana"/>
          <w:color w:val="000000"/>
          <w:sz w:val="18"/>
          <w:szCs w:val="18"/>
        </w:rPr>
        <w:t> </w:t>
      </w:r>
      <w:r>
        <w:rPr>
          <w:rStyle w:val="WW8Num3z0"/>
          <w:rFonts w:ascii="Verdana" w:hAnsi="Verdana"/>
          <w:color w:val="4682B4"/>
          <w:sz w:val="18"/>
          <w:szCs w:val="18"/>
        </w:rPr>
        <w:t>Плинер</w:t>
      </w:r>
      <w:r>
        <w:rPr>
          <w:rFonts w:ascii="Verdana" w:hAnsi="Verdana"/>
          <w:color w:val="000000"/>
          <w:sz w:val="18"/>
          <w:szCs w:val="18"/>
        </w:rPr>
        <w:t>, Я. Г. Воспитание личности в коллективе Текст. : учебно-методическое пособие / Я.Г. Плинер, В.А.</w:t>
      </w:r>
      <w:r>
        <w:rPr>
          <w:rStyle w:val="WW8Num2z0"/>
          <w:rFonts w:ascii="Verdana" w:hAnsi="Verdana"/>
          <w:color w:val="000000"/>
          <w:sz w:val="18"/>
          <w:szCs w:val="18"/>
        </w:rPr>
        <w:t> </w:t>
      </w:r>
      <w:r>
        <w:rPr>
          <w:rStyle w:val="WW8Num3z0"/>
          <w:rFonts w:ascii="Verdana" w:hAnsi="Verdana"/>
          <w:color w:val="4682B4"/>
          <w:sz w:val="18"/>
          <w:szCs w:val="18"/>
        </w:rPr>
        <w:t>Бухвалов</w:t>
      </w:r>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2000.</w:t>
      </w:r>
    </w:p>
    <w:p w14:paraId="19D04A2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488. Повзун, В. Д.</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личности в университетском образовании: автореф. дис. .д.п.н./ В.Д. Повзун-Сургут, 2005-48C.</w:t>
      </w:r>
    </w:p>
    <w:p w14:paraId="66B925C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489.</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100 вопросов 100 ответов Текст. : учеб. пособие для студ. высш. учеб. заведений./ И.П Подласый.- М.: Изд-во ВЛАДОС-ПРЕСС, 2004. - 368 с.</w:t>
      </w:r>
    </w:p>
    <w:p w14:paraId="67EB80A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490. Подласый, И.П. ПедагогикаТекст.: учеб. для студентов высших пед. учеб. заведений. -М.: Просвещение: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1996. 432 с.</w:t>
      </w:r>
    </w:p>
    <w:p w14:paraId="50B2C74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491.</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Продуктивная педагогикаТекст.: книга для учителя./ И.П. Подласый,- М/ Народное образование, 2003. 496 с.</w:t>
      </w:r>
    </w:p>
    <w:p w14:paraId="7593D55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492. По дымов, Н. А. Барьеры на пути к инновациям Текст. / H.A.</w:t>
      </w:r>
      <w:r>
        <w:rPr>
          <w:rStyle w:val="WW8Num2z0"/>
          <w:rFonts w:ascii="Verdana" w:hAnsi="Verdana"/>
          <w:color w:val="000000"/>
          <w:sz w:val="18"/>
          <w:szCs w:val="18"/>
        </w:rPr>
        <w:t> </w:t>
      </w:r>
      <w:r>
        <w:rPr>
          <w:rStyle w:val="WW8Num3z0"/>
          <w:rFonts w:ascii="Verdana" w:hAnsi="Verdana"/>
          <w:color w:val="4682B4"/>
          <w:sz w:val="18"/>
          <w:szCs w:val="18"/>
        </w:rPr>
        <w:t>Подымов</w:t>
      </w:r>
      <w:r>
        <w:rPr>
          <w:rFonts w:ascii="Verdana" w:hAnsi="Verdana"/>
          <w:color w:val="000000"/>
          <w:sz w:val="18"/>
          <w:szCs w:val="18"/>
        </w:rPr>
        <w:t>, Л.С. Подымова // Образование и общество. 2002. - № 4.</w:t>
      </w:r>
    </w:p>
    <w:p w14:paraId="436D6A8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493. Полат, Е. С. Обучение в сотрудничестве Текст. / Е.С. Полат // Иностранные языки в школе. 2000. - № 1. - С. 4-11.</w:t>
      </w:r>
    </w:p>
    <w:p w14:paraId="579CFF7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494. Полат, Е. С. Обучение в сотрудничестве Текст. / Е.С. Полат // Иностранные языки в школе. -2000. № 1.-С. 4-11.</w:t>
      </w:r>
    </w:p>
    <w:p w14:paraId="3D01F93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495.</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Н.И. Образовательная среда урока психологическая характеристика Текст. Н.И. Поливанова, И.В.</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И.В. // 2-я Российская конференция по экологической психологии. Материалы. (Москва, 12-14 апреля 2000 г.)М.:</w:t>
      </w:r>
      <w:r>
        <w:rPr>
          <w:rStyle w:val="WW8Num2z0"/>
          <w:rFonts w:ascii="Verdana" w:hAnsi="Verdana"/>
          <w:color w:val="000000"/>
          <w:sz w:val="18"/>
          <w:szCs w:val="18"/>
        </w:rPr>
        <w:t> </w:t>
      </w:r>
      <w:r>
        <w:rPr>
          <w:rStyle w:val="WW8Num3z0"/>
          <w:rFonts w:ascii="Verdana" w:hAnsi="Verdana"/>
          <w:color w:val="4682B4"/>
          <w:sz w:val="18"/>
          <w:szCs w:val="18"/>
        </w:rPr>
        <w:t>Экопсицентр</w:t>
      </w:r>
      <w:r>
        <w:rPr>
          <w:rStyle w:val="WW8Num2z0"/>
          <w:rFonts w:ascii="Verdana" w:hAnsi="Verdana"/>
          <w:color w:val="000000"/>
          <w:sz w:val="18"/>
          <w:szCs w:val="18"/>
        </w:rPr>
        <w:t> </w:t>
      </w:r>
      <w:r>
        <w:rPr>
          <w:rFonts w:ascii="Verdana" w:hAnsi="Verdana"/>
          <w:color w:val="000000"/>
          <w:sz w:val="18"/>
          <w:szCs w:val="18"/>
        </w:rPr>
        <w:t>РОСС. С.205-207.</w:t>
      </w:r>
    </w:p>
    <w:p w14:paraId="0FC34DB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496. Пономарев, P.E. Адаптация старшеклассников в образовательном пространстве школыТекст.: автореферат дис. . канд. пед. наук/ P.E. Пономарев. -Новокузнецк, 2005.</w:t>
      </w:r>
    </w:p>
    <w:p w14:paraId="5288191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497. Пономарев, P.E. Образовательное пространство как основополагающее понятие теории образования Текст./ P.E. Пономарев// Педагогическое образование и наука. 2003. - №1. - С. 29-31.</w:t>
      </w:r>
    </w:p>
    <w:p w14:paraId="4A36DA5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498. Попова, Т. Опыт оценки воспитания учащихся// Организация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школе Текст. : пособие для директоров общеобразовательных учреждений / Т. Попова.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2004.-С. 120-122</w:t>
      </w:r>
    </w:p>
    <w:p w14:paraId="356275A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499.</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Н.Ю. Педагогика сотрудничестваТекст./ Н.Ю. Посталюк. -Казань: Изд-во Казанск. Ун-та, 1990. 239 с.</w:t>
      </w:r>
    </w:p>
    <w:p w14:paraId="1D473BF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500.</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М. Управление качеством образования Текст. &gt;: монография / М.М. Поташник. М.: Педагогическое общество России, 2000. 448 с.</w:t>
      </w:r>
    </w:p>
    <w:p w14:paraId="50D3449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501. Поташник, М. М. Качество образования: проблемы и технология управления Текст. : монография / М.М. Поташник. М.: 2002. - 350 с.</w:t>
      </w:r>
    </w:p>
    <w:p w14:paraId="53FB765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502.</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М. Управление инновационными процессами в образовании Текст. : монография / М.М. Поташник, A.B.</w:t>
      </w:r>
      <w:r>
        <w:rPr>
          <w:rStyle w:val="WW8Num2z0"/>
          <w:rFonts w:ascii="Verdana" w:hAnsi="Verdana"/>
          <w:color w:val="000000"/>
          <w:sz w:val="18"/>
          <w:szCs w:val="18"/>
        </w:rPr>
        <w:t> </w:t>
      </w:r>
      <w:r>
        <w:rPr>
          <w:rStyle w:val="WW8Num3z0"/>
          <w:rFonts w:ascii="Verdana" w:hAnsi="Verdana"/>
          <w:color w:val="4682B4"/>
          <w:sz w:val="18"/>
          <w:szCs w:val="18"/>
        </w:rPr>
        <w:t>Лоренсов</w:t>
      </w:r>
      <w:r>
        <w:rPr>
          <w:rFonts w:ascii="Verdana" w:hAnsi="Verdana"/>
          <w:color w:val="000000"/>
          <w:sz w:val="18"/>
          <w:szCs w:val="18"/>
        </w:rPr>
        <w:t>, О.Т. Хомерики. М., 1994</w:t>
      </w:r>
    </w:p>
    <w:p w14:paraId="70F738B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503. Правовые проблемы модернизации образования Текст. : монография / отв. ред. И.А. Рожков. М.: ГУ ВШЭ, 2002.</w:t>
      </w:r>
    </w:p>
    <w:p w14:paraId="5747101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504. Пригожин, А. И. Методы развития организации Текст. : монография / А.И. Пригожин. М.: МЦФЭР, 2003. - 804 с.</w:t>
      </w:r>
    </w:p>
    <w:p w14:paraId="5C41B6F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505. Программно-целевое управление развитием образования Текст. : монография / под ред. A.M. Моисеева. М.: Педагогическое общество России, 2001.</w:t>
      </w:r>
    </w:p>
    <w:p w14:paraId="601630A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506. Проектирование систем внутришкольного управления Текст. : учебно-методическое пособие / под ред. А.И.</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М., 2001. 384 с.</w:t>
      </w:r>
    </w:p>
    <w:p w14:paraId="4E552C3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507. Проховник, О. А. Культурно-антропологический кризис и новые задачи образования в эпоху постсовременности Текст. : монография / O.A. Проховник. Ростов н/Д.: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АПСН, 2006. - 100 с.</w:t>
      </w:r>
    </w:p>
    <w:p w14:paraId="348F1B7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508.</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Проблема «</w:t>
      </w:r>
      <w:r>
        <w:rPr>
          <w:rStyle w:val="WW8Num3z0"/>
          <w:rFonts w:ascii="Verdana" w:hAnsi="Verdana"/>
          <w:color w:val="4682B4"/>
          <w:sz w:val="18"/>
          <w:szCs w:val="18"/>
        </w:rPr>
        <w:t>психологических тылов</w:t>
      </w:r>
      <w:r>
        <w:rPr>
          <w:rFonts w:ascii="Verdana" w:hAnsi="Verdana"/>
          <w:color w:val="000000"/>
          <w:sz w:val="18"/>
          <w:szCs w:val="18"/>
        </w:rPr>
        <w:t>» 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 Прикладная психология. 1998. - № 4. - С. 64-78.</w:t>
      </w:r>
    </w:p>
    <w:p w14:paraId="711E89D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509. Пряхин, Н. Г. Детство и город: проблемы насилия Текст. : тезисы докладов и сообщений / Н.Г. Пряхин // Философия детства и проблемы современного города: : IX Международная конференция. -СПб.: изд-во СПбГТУ, 2002. С. 147 - 149.</w:t>
      </w:r>
    </w:p>
    <w:p w14:paraId="3B9BBC0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510. Пряхин ,Н.Г, Детство и город : проблемы насилия Текст./ Н.Г. Пряхин// Философия детства и проблемы современного города: Материалы IX Международной конференции «Ребенок в современном мире. Дети и город.» СПб.: Изд-во СПб</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2002.- С. 147-149.</w:t>
      </w:r>
    </w:p>
    <w:p w14:paraId="6088283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511. Психология: Словарь / Под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Текст. 2-е изд. М.: Политиздат, 1990. С. 136.</w:t>
      </w:r>
    </w:p>
    <w:p w14:paraId="627C76A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512. Психология личности: Тексты / Под ред. Ю.Б.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A.A. Пузырея. М., 1982.</w:t>
      </w:r>
    </w:p>
    <w:p w14:paraId="5BE03A2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513. Психология и педагогикаТекст.: учеб. пособие для вузов / составитель и отв. редактор Радугин АА. Научный редактор</w:t>
      </w:r>
      <w:r>
        <w:rPr>
          <w:rStyle w:val="WW8Num2z0"/>
          <w:rFonts w:ascii="Verdana" w:hAnsi="Verdana"/>
          <w:color w:val="000000"/>
          <w:sz w:val="18"/>
          <w:szCs w:val="18"/>
        </w:rPr>
        <w:t> </w:t>
      </w:r>
      <w:r>
        <w:rPr>
          <w:rStyle w:val="WW8Num3z0"/>
          <w:rFonts w:ascii="Verdana" w:hAnsi="Verdana"/>
          <w:color w:val="4682B4"/>
          <w:sz w:val="18"/>
          <w:szCs w:val="18"/>
        </w:rPr>
        <w:t>Кротков</w:t>
      </w:r>
      <w:r>
        <w:rPr>
          <w:rStyle w:val="WW8Num2z0"/>
          <w:rFonts w:ascii="Verdana" w:hAnsi="Verdana"/>
          <w:color w:val="000000"/>
          <w:sz w:val="18"/>
          <w:szCs w:val="18"/>
        </w:rPr>
        <w:t> </w:t>
      </w:r>
      <w:r>
        <w:rPr>
          <w:rFonts w:ascii="Verdana" w:hAnsi="Verdana"/>
          <w:color w:val="000000"/>
          <w:sz w:val="18"/>
          <w:szCs w:val="18"/>
        </w:rPr>
        <w:t>Е.А.-М.,1996.-336 с.</w:t>
      </w:r>
    </w:p>
    <w:p w14:paraId="4424F74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514. Психология и педагогика Текст.: учебное пособие / под редакцией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В.И. Жукова, Л.Г. Лаптьева,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Изд-во Института Психотерапии, 2002. 585 с.</w:t>
      </w:r>
    </w:p>
    <w:p w14:paraId="592FA00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515. Психология развивающейся личностиТекст. / под ред. A.B. Петровского. М., 1987. 240 с.</w:t>
      </w:r>
    </w:p>
    <w:p w14:paraId="131B3E0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516. Психология. Словарь Текст. /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2-е изд., испр. и доп. М.: Политиздат, 1990. 494 с.</w:t>
      </w:r>
    </w:p>
    <w:p w14:paraId="17286F3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517. Равен, Дж. Компетентность в современном обществе. Выявление, развитие и реализация Текст. : пер. с англ. / Дж. Равен. М., 2002.-400 с.</w:t>
      </w:r>
    </w:p>
    <w:p w14:paraId="053E3E9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518. Развитие личности школьника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пространстве: проблемы управления Текст. / под ред. Н.Л.Селивановой. М.: Педагогическое общество России, 2001. 284 с.</w:t>
      </w:r>
    </w:p>
    <w:p w14:paraId="3FF3B22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519. Разенкова, Н.Е.</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как центр непрерывного образования личности: Часть II. Содержание образования в инновационной школе. Текст. /НЕ. Разенкова. Новокузнецк,</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НГПИ, 2002. - 267 с.</w:t>
      </w:r>
    </w:p>
    <w:p w14:paraId="030705E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520.</w:t>
      </w:r>
      <w:r>
        <w:rPr>
          <w:rStyle w:val="WW8Num2z0"/>
          <w:rFonts w:ascii="Verdana" w:hAnsi="Verdana"/>
          <w:color w:val="000000"/>
          <w:sz w:val="18"/>
          <w:szCs w:val="18"/>
        </w:rPr>
        <w:t> </w:t>
      </w:r>
      <w:r>
        <w:rPr>
          <w:rStyle w:val="WW8Num3z0"/>
          <w:rFonts w:ascii="Verdana" w:hAnsi="Verdana"/>
          <w:color w:val="4682B4"/>
          <w:sz w:val="18"/>
          <w:szCs w:val="18"/>
        </w:rPr>
        <w:t>Раппопорт</w:t>
      </w:r>
      <w:r>
        <w:rPr>
          <w:rStyle w:val="WW8Num2z0"/>
          <w:rFonts w:ascii="Verdana" w:hAnsi="Verdana"/>
          <w:color w:val="000000"/>
          <w:sz w:val="18"/>
          <w:szCs w:val="18"/>
        </w:rPr>
        <w:t> </w:t>
      </w:r>
      <w:r>
        <w:rPr>
          <w:rFonts w:ascii="Verdana" w:hAnsi="Verdana"/>
          <w:color w:val="000000"/>
          <w:sz w:val="18"/>
          <w:szCs w:val="18"/>
        </w:rPr>
        <w:t>С.Х. Искусство и эмоции. М., 1972. 168 с.</w:t>
      </w:r>
    </w:p>
    <w:p w14:paraId="3F79053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521. Райе ,Ф. Психология подросткового и юношеского возрастаТекст./ Ф. Райе-. СПб., 2000. 624 с.</w:t>
      </w:r>
    </w:p>
    <w:p w14:paraId="20C9FA9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 А. Психология и педагогика Текст. : учебное пособие /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Н.В. Бордовская, С.И. Розум. СПб., 2002. - 326 с.</w:t>
      </w:r>
    </w:p>
    <w:p w14:paraId="7F9EEA4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523. Редлих , С.М. Освоение особенностей образовательной среды как фактор успешной социально-профессиональной адаптации начинающего учителя Текст. / С.М. Редлих , P.E.</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Р.Е // Педагогическая наука: технология, практика. 1999. - № 2. - С. 17 -19.</w:t>
      </w:r>
    </w:p>
    <w:p w14:paraId="0E8FE42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524.</w:t>
      </w:r>
      <w:r>
        <w:rPr>
          <w:rStyle w:val="WW8Num2z0"/>
          <w:rFonts w:ascii="Verdana" w:hAnsi="Verdana"/>
          <w:color w:val="000000"/>
          <w:sz w:val="18"/>
          <w:szCs w:val="18"/>
        </w:rPr>
        <w:t> </w:t>
      </w:r>
      <w:r>
        <w:rPr>
          <w:rStyle w:val="WW8Num3z0"/>
          <w:rFonts w:ascii="Verdana" w:hAnsi="Verdana"/>
          <w:color w:val="4682B4"/>
          <w:sz w:val="18"/>
          <w:szCs w:val="18"/>
        </w:rPr>
        <w:t>Редлих</w:t>
      </w:r>
      <w:r>
        <w:rPr>
          <w:rStyle w:val="WW8Num2z0"/>
          <w:rFonts w:ascii="Verdana" w:hAnsi="Verdana"/>
          <w:color w:val="000000"/>
          <w:sz w:val="18"/>
          <w:szCs w:val="18"/>
        </w:rPr>
        <w:t> </w:t>
      </w:r>
      <w:r>
        <w:rPr>
          <w:rFonts w:ascii="Verdana" w:hAnsi="Verdana"/>
          <w:color w:val="000000"/>
          <w:sz w:val="18"/>
          <w:szCs w:val="18"/>
        </w:rPr>
        <w:t>С.М. Проблема успешности процесса адаптации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образовательном пространстве школы // Современные наукоемкие технологии. 2004. - №5. - С. 51 - 53.</w:t>
      </w:r>
    </w:p>
    <w:p w14:paraId="4130144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525.</w:t>
      </w:r>
      <w:r>
        <w:rPr>
          <w:rStyle w:val="WW8Num2z0"/>
          <w:rFonts w:ascii="Verdana" w:hAnsi="Verdana"/>
          <w:color w:val="000000"/>
          <w:sz w:val="18"/>
          <w:szCs w:val="18"/>
        </w:rPr>
        <w:t> </w:t>
      </w:r>
      <w:r>
        <w:rPr>
          <w:rStyle w:val="WW8Num3z0"/>
          <w:rFonts w:ascii="Verdana" w:hAnsi="Verdana"/>
          <w:color w:val="4682B4"/>
          <w:sz w:val="18"/>
          <w:szCs w:val="18"/>
        </w:rPr>
        <w:t>Резниченко</w:t>
      </w:r>
      <w:r>
        <w:rPr>
          <w:rStyle w:val="WW8Num2z0"/>
          <w:rFonts w:ascii="Verdana" w:hAnsi="Verdana"/>
          <w:color w:val="000000"/>
          <w:sz w:val="18"/>
          <w:szCs w:val="18"/>
        </w:rPr>
        <w:t> </w:t>
      </w:r>
      <w:r>
        <w:rPr>
          <w:rFonts w:ascii="Verdana" w:hAnsi="Verdana"/>
          <w:color w:val="000000"/>
          <w:sz w:val="18"/>
          <w:szCs w:val="18"/>
        </w:rPr>
        <w:t>,М.Г. Формирование воспитательного пространства вузаТекст.: дис. . докт. пед. наук./ Резниченко М.Г. М., 2009.-474 с.</w:t>
      </w:r>
    </w:p>
    <w:p w14:paraId="6C8650B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526. Рекомендации по организации управленческой деятельности администрации школы Текст. : методическое пособие / сост. Е.М.</w:t>
      </w:r>
      <w:r>
        <w:rPr>
          <w:rStyle w:val="WW8Num2z0"/>
          <w:rFonts w:ascii="Verdana" w:hAnsi="Verdana"/>
          <w:color w:val="000000"/>
          <w:sz w:val="18"/>
          <w:szCs w:val="18"/>
        </w:rPr>
        <w:t> </w:t>
      </w:r>
      <w:r>
        <w:rPr>
          <w:rStyle w:val="WW8Num3z0"/>
          <w:rFonts w:ascii="Verdana" w:hAnsi="Verdana"/>
          <w:color w:val="4682B4"/>
          <w:sz w:val="18"/>
          <w:szCs w:val="18"/>
        </w:rPr>
        <w:t>Муравьев</w:t>
      </w:r>
      <w:r>
        <w:rPr>
          <w:rFonts w:ascii="Verdana" w:hAnsi="Verdana"/>
          <w:color w:val="000000"/>
          <w:sz w:val="18"/>
          <w:szCs w:val="18"/>
        </w:rPr>
        <w:t>, А.Е. Богоявленская. М.: ОЦ «</w:t>
      </w:r>
      <w:r>
        <w:rPr>
          <w:rStyle w:val="WW8Num3z0"/>
          <w:rFonts w:ascii="Verdana" w:hAnsi="Verdana"/>
          <w:color w:val="4682B4"/>
          <w:sz w:val="18"/>
          <w:szCs w:val="18"/>
        </w:rPr>
        <w:t>Педагогический поиск</w:t>
      </w:r>
      <w:r>
        <w:rPr>
          <w:rFonts w:ascii="Verdana" w:hAnsi="Verdana"/>
          <w:color w:val="000000"/>
          <w:sz w:val="18"/>
          <w:szCs w:val="18"/>
        </w:rPr>
        <w:t>», 1998.- 104 с.</w:t>
      </w:r>
    </w:p>
    <w:p w14:paraId="77D3586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527.</w:t>
      </w:r>
      <w:r>
        <w:rPr>
          <w:rStyle w:val="WW8Num2z0"/>
          <w:rFonts w:ascii="Verdana" w:hAnsi="Verdana"/>
          <w:color w:val="000000"/>
          <w:sz w:val="18"/>
          <w:szCs w:val="18"/>
        </w:rPr>
        <w:t> </w:t>
      </w:r>
      <w:r>
        <w:rPr>
          <w:rStyle w:val="WW8Num3z0"/>
          <w:rFonts w:ascii="Verdana" w:hAnsi="Verdana"/>
          <w:color w:val="4682B4"/>
          <w:sz w:val="18"/>
          <w:szCs w:val="18"/>
        </w:rPr>
        <w:t>Реморенко</w:t>
      </w:r>
      <w:r>
        <w:rPr>
          <w:rFonts w:ascii="Verdana" w:hAnsi="Verdana"/>
          <w:color w:val="000000"/>
          <w:sz w:val="18"/>
          <w:szCs w:val="18"/>
        </w:rPr>
        <w:t>, И. М. Разное управление для разного образования Текст. : монография / И.М. Реморенко. М.: СПб.: Агентство образовательного сотрудничества, 2005.- С.254-255.</w:t>
      </w:r>
    </w:p>
    <w:p w14:paraId="01F3D5E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528. Реморенко, И. М. На путях к сетевому управлению Текст. : сборник статей / И.М. </w:t>
      </w:r>
      <w:r>
        <w:rPr>
          <w:rFonts w:ascii="Verdana" w:hAnsi="Verdana"/>
          <w:color w:val="000000"/>
          <w:sz w:val="18"/>
          <w:szCs w:val="18"/>
        </w:rPr>
        <w:lastRenderedPageBreak/>
        <w:t>Реморенко // Российское образование. Сетевой подход. М.; СПб., 2003.</w:t>
      </w:r>
    </w:p>
    <w:p w14:paraId="0262522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529. Репин, С. А. Теория и практика управления образовательной системой (региональный аспект) Текст. : монография / С.А. Репин. -Челябинск, 2004. 160 с.</w:t>
      </w:r>
    </w:p>
    <w:p w14:paraId="10F60AA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530. Реформы образования: Аналитический обзор Текст. / под ред. В.М. Филиппова. М.: Центр сравнительной образовательной политики, 2003. - 303 с.</w:t>
      </w:r>
    </w:p>
    <w:p w14:paraId="4A03251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531. Ричардсон ,Г. Образование для свободы. Текст. / Г. Ричардсон.-М.: Российск. гос. гуманит. ун-т, 1997. 211 с.</w:t>
      </w:r>
    </w:p>
    <w:p w14:paraId="75B1DA2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532. Рогов ,Е.И.</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объект психологического исследования. Текст. / Е.И. Рогов. -М., 1998- 260 с.</w:t>
      </w:r>
    </w:p>
    <w:p w14:paraId="430BF8A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533. Родионов, А. Г.</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как социокультурное пространство Текст. / А. Г. Родионов // Завуч. Управление современной школой. -2007.-№3,-С. 5- 16.</w:t>
      </w:r>
    </w:p>
    <w:p w14:paraId="3D4E950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534.</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Вопросы, которые я бы задал себе, если был бы учителем Текст. / К. Роджерс// Семья и школа. 1987. - №11.</w:t>
      </w:r>
    </w:p>
    <w:p w14:paraId="0AB710A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535. Роджерс, К. Р. Взгляд на психотерапию. Становление челове-каТекст. : пер. с англ. / K.P. Роджерс; пер. М.М.</w:t>
      </w:r>
      <w:r>
        <w:rPr>
          <w:rStyle w:val="WW8Num2z0"/>
          <w:rFonts w:ascii="Verdana" w:hAnsi="Verdana"/>
          <w:color w:val="000000"/>
          <w:sz w:val="18"/>
          <w:szCs w:val="18"/>
        </w:rPr>
        <w:t> </w:t>
      </w:r>
      <w:r>
        <w:rPr>
          <w:rStyle w:val="WW8Num3z0"/>
          <w:rFonts w:ascii="Verdana" w:hAnsi="Verdana"/>
          <w:color w:val="4682B4"/>
          <w:sz w:val="18"/>
          <w:szCs w:val="18"/>
        </w:rPr>
        <w:t>Исениной</w:t>
      </w:r>
      <w:r>
        <w:rPr>
          <w:rFonts w:ascii="Verdana" w:hAnsi="Verdana"/>
          <w:color w:val="000000"/>
          <w:sz w:val="18"/>
          <w:szCs w:val="18"/>
        </w:rPr>
        <w:t>. -М.: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1994. 490 с.</w:t>
      </w:r>
    </w:p>
    <w:p w14:paraId="2C06562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536. Розов ,Н.С. От каких печек пляшем? Текст. / Н.С. Розов // Вестник Российского философского общества. 2002. - №1.</w:t>
      </w:r>
    </w:p>
    <w:p w14:paraId="0A2398D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537. Розов, Н. X. Теория и практика инновационной деятельности в образовании Текст. : монография / Н.Х. Розов. М., 2007.</w:t>
      </w:r>
    </w:p>
    <w:p w14:paraId="12AC44C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538. Российская педагогическая энциклопедия. Текст. .- М.: Большая российская энциклопедия. Т.1. 1993.</w:t>
      </w:r>
    </w:p>
    <w:p w14:paraId="75D8699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539.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Бытие и сознание Текст. : монография / С.Л. Рубинштейн. М., 1957. - С. 48.</w:t>
      </w:r>
    </w:p>
    <w:p w14:paraId="0A581FD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540. Рубинштейн, С.Л. Основы общей психологии. Текст./ С.Л. Рубинштейн. М., 2003.-430 с.</w:t>
      </w:r>
    </w:p>
    <w:p w14:paraId="71C9A44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541. Рубцов, В.В. Развитие образовательной среды региона. М., Текст./ В.В. Рубцов.-М. 1997,-340 с.</w:t>
      </w:r>
    </w:p>
    <w:p w14:paraId="5FAF8A8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542. Рубцов, В.В. Оценка образовательной среды школы Текст./ B.Bi. Рубцов // Материалы второй Российской конференции по экологической психологии. М., 2000. С. 176 - 177.</w:t>
      </w:r>
    </w:p>
    <w:p w14:paraId="6C628EB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543. Рубцов, В. В. Школы и стрессы: современное состояние проблемы Текст. : сборник статей / В.В. Рубцов; под ред. В.В1. Рубцова, С.Б.</w:t>
      </w:r>
      <w:r>
        <w:rPr>
          <w:rStyle w:val="WW8Num2z0"/>
          <w:rFonts w:ascii="Verdana" w:hAnsi="Verdana"/>
          <w:color w:val="000000"/>
          <w:sz w:val="18"/>
          <w:szCs w:val="18"/>
        </w:rPr>
        <w:t> </w:t>
      </w:r>
      <w:r>
        <w:rPr>
          <w:rStyle w:val="WW8Num3z0"/>
          <w:rFonts w:ascii="Verdana" w:hAnsi="Verdana"/>
          <w:color w:val="4682B4"/>
          <w:sz w:val="18"/>
          <w:szCs w:val="18"/>
        </w:rPr>
        <w:t>Малых</w:t>
      </w:r>
      <w:r>
        <w:rPr>
          <w:rStyle w:val="WW8Num2z0"/>
          <w:rFonts w:ascii="Verdana" w:hAnsi="Verdana"/>
          <w:color w:val="000000"/>
          <w:sz w:val="18"/>
          <w:szCs w:val="18"/>
        </w:rPr>
        <w:t> </w:t>
      </w:r>
      <w:r>
        <w:rPr>
          <w:rFonts w:ascii="Verdana" w:hAnsi="Verdana"/>
          <w:color w:val="000000"/>
          <w:sz w:val="18"/>
          <w:szCs w:val="18"/>
        </w:rPr>
        <w:t>// Психология экстремальных ситуаций. М.: Психологический ин-т РАО, 2007. - С. 144 - 146.</w:t>
      </w:r>
    </w:p>
    <w:p w14:paraId="1C09363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544. Рудакова, И. А. Современные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методы: смыслообразование в учебном процессе Текст.: дис. . д-ра пед. наук/ Рудакова, И. А.- Ростов н/Д., 2006. 377 с.</w:t>
      </w:r>
    </w:p>
    <w:p w14:paraId="2871465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545. Руденский, Е. В. Социальная психология Текст. : курс лекций / Е.В. Руденский. М.: ИНФРА-М; Новосибирск: НГАЭнУ, 1997, - 224 с.</w:t>
      </w:r>
    </w:p>
    <w:p w14:paraId="1CA3CB6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546. Рыбакова ,М.М. Конфликт и взаимопонимание в педагогическом процессе. Текст./ М.М. Рыбакова.- М.: Просвещение, 1991-160 с.</w:t>
      </w:r>
    </w:p>
    <w:p w14:paraId="52BEDB7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547. Рябикина ,З.И. Психология среды (от обзора теоретических направлений к конкретному исследованию) Текст./ З.И. Рябикина // Личность и предметно-пространственная среда / Ред.-сост. З.И. Рябикина. Краснодар: КубГУ, 2000. 150 с.</w:t>
      </w:r>
    </w:p>
    <w:p w14:paraId="7EF5AAF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548.</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,В.В. Компетентность как индикатор человеческого капитала. Текст./ В.В.Рябов, Ю.В.</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М.: Исследовательский центр проблем качества подготовки специалистов, 2004. 44 с.</w:t>
      </w:r>
    </w:p>
    <w:p w14:paraId="31AD681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549. Савенков, А.И. Основные теоретические модели образовательной среды Текст./ А.И. Савенков// Школьный психолог. 2008. - № 20.</w:t>
      </w:r>
    </w:p>
    <w:p w14:paraId="647E9BB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550. Садовский ,В.Н. Основания общей теории систем. Текст./ В.Н. Садовский.-М., 1974.</w:t>
      </w:r>
    </w:p>
    <w:p w14:paraId="682863C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551.</w:t>
      </w:r>
      <w:r>
        <w:rPr>
          <w:rStyle w:val="WW8Num2z0"/>
          <w:rFonts w:ascii="Verdana" w:hAnsi="Verdana"/>
          <w:color w:val="000000"/>
          <w:sz w:val="18"/>
          <w:szCs w:val="18"/>
        </w:rPr>
        <w:t> </w:t>
      </w:r>
      <w:r>
        <w:rPr>
          <w:rStyle w:val="WW8Num3z0"/>
          <w:rFonts w:ascii="Verdana" w:hAnsi="Verdana"/>
          <w:color w:val="4682B4"/>
          <w:sz w:val="18"/>
          <w:szCs w:val="18"/>
        </w:rPr>
        <w:t>Санкин</w:t>
      </w:r>
      <w:r>
        <w:rPr>
          <w:rFonts w:ascii="Verdana" w:hAnsi="Verdana"/>
          <w:color w:val="000000"/>
          <w:sz w:val="18"/>
          <w:szCs w:val="18"/>
        </w:rPr>
        <w:t>, Л. А. Управление качеством образования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вузе Текст. / Л.А. Санкин, Е.П.</w:t>
      </w:r>
      <w:r>
        <w:rPr>
          <w:rStyle w:val="WW8Num2z0"/>
          <w:rFonts w:ascii="Verdana" w:hAnsi="Verdana"/>
          <w:color w:val="000000"/>
          <w:sz w:val="18"/>
          <w:szCs w:val="18"/>
        </w:rPr>
        <w:t> </w:t>
      </w:r>
      <w:r>
        <w:rPr>
          <w:rStyle w:val="WW8Num3z0"/>
          <w:rFonts w:ascii="Verdana" w:hAnsi="Verdana"/>
          <w:color w:val="4682B4"/>
          <w:sz w:val="18"/>
          <w:szCs w:val="18"/>
        </w:rPr>
        <w:t>Тонконогая</w:t>
      </w:r>
      <w:r>
        <w:rPr>
          <w:rStyle w:val="WW8Num2z0"/>
          <w:rFonts w:ascii="Verdana" w:hAnsi="Verdana"/>
          <w:color w:val="000000"/>
          <w:sz w:val="18"/>
          <w:szCs w:val="18"/>
        </w:rPr>
        <w:t> </w:t>
      </w:r>
      <w:r>
        <w:rPr>
          <w:rFonts w:ascii="Verdana" w:hAnsi="Verdana"/>
          <w:color w:val="000000"/>
          <w:sz w:val="18"/>
          <w:szCs w:val="18"/>
        </w:rPr>
        <w:t>// Известия РАО. 2002. - № 2. - С. 61-73.</w:t>
      </w:r>
    </w:p>
    <w:p w14:paraId="708931F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552.</w:t>
      </w:r>
      <w:r>
        <w:rPr>
          <w:rStyle w:val="WW8Num2z0"/>
          <w:rFonts w:ascii="Verdana" w:hAnsi="Verdana"/>
          <w:color w:val="000000"/>
          <w:sz w:val="18"/>
          <w:szCs w:val="18"/>
        </w:rPr>
        <w:t> </w:t>
      </w:r>
      <w:r>
        <w:rPr>
          <w:rStyle w:val="WW8Num3z0"/>
          <w:rFonts w:ascii="Verdana" w:hAnsi="Verdana"/>
          <w:color w:val="4682B4"/>
          <w:sz w:val="18"/>
          <w:szCs w:val="18"/>
        </w:rPr>
        <w:t>Светенко</w:t>
      </w:r>
      <w:r>
        <w:rPr>
          <w:rFonts w:ascii="Verdana" w:hAnsi="Verdana"/>
          <w:color w:val="000000"/>
          <w:sz w:val="18"/>
          <w:szCs w:val="18"/>
        </w:rPr>
        <w:t>, Т. В. Инновационный менеджмент в управлении школой Текст. : учебное пособие / Т.В.</w:t>
      </w:r>
      <w:r>
        <w:rPr>
          <w:rStyle w:val="WW8Num2z0"/>
          <w:rFonts w:ascii="Verdana" w:hAnsi="Verdana"/>
          <w:color w:val="000000"/>
          <w:sz w:val="18"/>
          <w:szCs w:val="18"/>
        </w:rPr>
        <w:t> </w:t>
      </w:r>
      <w:r>
        <w:rPr>
          <w:rStyle w:val="WW8Num3z0"/>
          <w:rFonts w:ascii="Verdana" w:hAnsi="Verdana"/>
          <w:color w:val="4682B4"/>
          <w:sz w:val="18"/>
          <w:szCs w:val="18"/>
        </w:rPr>
        <w:t>Светенко</w:t>
      </w:r>
      <w:r>
        <w:rPr>
          <w:rFonts w:ascii="Verdana" w:hAnsi="Verdana"/>
          <w:color w:val="000000"/>
          <w:sz w:val="18"/>
          <w:szCs w:val="18"/>
        </w:rPr>
        <w:t>, Г.В. Галковская. -М.: АПК и</w:t>
      </w:r>
      <w:r>
        <w:rPr>
          <w:rStyle w:val="WW8Num2z0"/>
          <w:rFonts w:ascii="Verdana" w:hAnsi="Verdana"/>
          <w:color w:val="000000"/>
          <w:sz w:val="18"/>
          <w:szCs w:val="18"/>
        </w:rPr>
        <w:t> </w:t>
      </w:r>
      <w:r>
        <w:rPr>
          <w:rStyle w:val="WW8Num3z0"/>
          <w:rFonts w:ascii="Verdana" w:hAnsi="Verdana"/>
          <w:color w:val="4682B4"/>
          <w:sz w:val="18"/>
          <w:szCs w:val="18"/>
        </w:rPr>
        <w:t>ППРО</w:t>
      </w:r>
      <w:r>
        <w:rPr>
          <w:rFonts w:ascii="Verdana" w:hAnsi="Verdana"/>
          <w:color w:val="000000"/>
          <w:sz w:val="18"/>
          <w:szCs w:val="18"/>
        </w:rPr>
        <w:t>, 2009. 92 с.</w:t>
      </w:r>
    </w:p>
    <w:p w14:paraId="5A4DEA8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553. Свинина, Г.Н. Жизненный опыт учащихся в контексте личностно ориентированного </w:t>
      </w:r>
      <w:r>
        <w:rPr>
          <w:rFonts w:ascii="Verdana" w:hAnsi="Verdana"/>
          <w:color w:val="000000"/>
          <w:sz w:val="18"/>
          <w:szCs w:val="18"/>
        </w:rPr>
        <w:lastRenderedPageBreak/>
        <w:t>образованияТекст./ Г.Н. Свинина// Педагогика. -2001. №7.</w:t>
      </w:r>
    </w:p>
    <w:p w14:paraId="7A2B202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554. Седова, Л. Н. Становление творческой личности в условиях развивающей среды // Проблемы образования: теория и практика. -1999. —№ 1.</w:t>
      </w:r>
    </w:p>
    <w:p w14:paraId="637E1DB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555.</w:t>
      </w:r>
      <w:r>
        <w:rPr>
          <w:rStyle w:val="WW8Num2z0"/>
          <w:rFonts w:ascii="Verdana" w:hAnsi="Verdana"/>
          <w:color w:val="000000"/>
          <w:sz w:val="18"/>
          <w:szCs w:val="18"/>
        </w:rPr>
        <w:t> </w:t>
      </w:r>
      <w:r>
        <w:rPr>
          <w:rStyle w:val="WW8Num3z0"/>
          <w:rFonts w:ascii="Verdana" w:hAnsi="Verdana"/>
          <w:color w:val="4682B4"/>
          <w:sz w:val="18"/>
          <w:szCs w:val="18"/>
        </w:rPr>
        <w:t>Севрук</w:t>
      </w:r>
      <w:r>
        <w:rPr>
          <w:rFonts w:ascii="Verdana" w:hAnsi="Verdana"/>
          <w:color w:val="000000"/>
          <w:sz w:val="18"/>
          <w:szCs w:val="18"/>
        </w:rPr>
        <w:t>, А. И. Мониторинг качества в школе Текст. : монография / А.И. Севрук, Е.А.</w:t>
      </w:r>
      <w:r>
        <w:rPr>
          <w:rStyle w:val="WW8Num2z0"/>
          <w:rFonts w:ascii="Verdana" w:hAnsi="Verdana"/>
          <w:color w:val="000000"/>
          <w:sz w:val="18"/>
          <w:szCs w:val="18"/>
        </w:rPr>
        <w:t> </w:t>
      </w:r>
      <w:r>
        <w:rPr>
          <w:rStyle w:val="WW8Num3z0"/>
          <w:rFonts w:ascii="Verdana" w:hAnsi="Verdana"/>
          <w:color w:val="4682B4"/>
          <w:sz w:val="18"/>
          <w:szCs w:val="18"/>
        </w:rPr>
        <w:t>Юнина</w:t>
      </w:r>
      <w:r>
        <w:rPr>
          <w:rFonts w:ascii="Verdana" w:hAnsi="Verdana"/>
          <w:color w:val="000000"/>
          <w:sz w:val="18"/>
          <w:szCs w:val="18"/>
        </w:rPr>
        <w:t>. М.: 2004. - 143 с.</w:t>
      </w:r>
    </w:p>
    <w:p w14:paraId="7847A8E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556. Севрук, А. И. Информационное обеспечение управления качеством образования Текст. : автореф. дис. . д-ра пед. наук / А.И. Севрук. Тюмень, 2004. - 47 с.</w:t>
      </w:r>
    </w:p>
    <w:p w14:paraId="7027D6E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557. Селезнева ,Н. А. Автоматизация проектирования систем управления качеством высшего образования Текст.: автореф. дис. д-ра. пед. наук./Н.А. Селезнева.- М., 1992-48с.</w:t>
      </w:r>
    </w:p>
    <w:p w14:paraId="436C10E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558. Селиванова, H. J1. Современные представления о воспитательном пространствеТекст./ H.JI. Селиванова //: Материалы конференции. Ярославль: Изд-во ЯЛТУ им.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2000. 171 с.</w:t>
      </w:r>
    </w:p>
    <w:p w14:paraId="23D0E4D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559.</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Педагогические технологии на основе дидактического и методологического усовершенствования</w:t>
      </w:r>
      <w:r>
        <w:rPr>
          <w:rStyle w:val="WW8Num2z0"/>
          <w:rFonts w:ascii="Verdana" w:hAnsi="Verdana"/>
          <w:color w:val="000000"/>
          <w:sz w:val="18"/>
          <w:szCs w:val="18"/>
        </w:rPr>
        <w:t> </w:t>
      </w:r>
      <w:r>
        <w:rPr>
          <w:rStyle w:val="WW8Num3z0"/>
          <w:rFonts w:ascii="Verdana" w:hAnsi="Verdana"/>
          <w:color w:val="4682B4"/>
          <w:sz w:val="18"/>
          <w:szCs w:val="18"/>
        </w:rPr>
        <w:t>УВП</w:t>
      </w:r>
      <w:r>
        <w:rPr>
          <w:rStyle w:val="WW8Num2z0"/>
          <w:rFonts w:ascii="Verdana" w:hAnsi="Verdana"/>
          <w:color w:val="000000"/>
          <w:sz w:val="18"/>
          <w:szCs w:val="18"/>
        </w:rPr>
        <w:t> </w:t>
      </w:r>
      <w:r>
        <w:rPr>
          <w:rFonts w:ascii="Verdana" w:hAnsi="Verdana"/>
          <w:color w:val="000000"/>
          <w:sz w:val="18"/>
          <w:szCs w:val="18"/>
        </w:rPr>
        <w:t>Текст. : монография / Г.К. Селевко. М.: НИИ школьных технологий, 2005.-288 с</w:t>
      </w:r>
    </w:p>
    <w:p w14:paraId="1FE859D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560. Семенов, Ю. Г. Организационная культура Текст. : учебное пособие / Ю.Г. Семенов. М.: Университетская книга; Логос, 2006. -256 с.</w:t>
      </w:r>
    </w:p>
    <w:p w14:paraId="2FCC1E8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561. Сергеев, C.B. Новые ценности образования: тезаурус для учителей и школьных психологов Текст./ C.B. Сергеев/ Ред.-составитель Н.Б. Крылова. М.: ИЛИ РАО, 1995. С. 94 - 95.</w:t>
      </w:r>
    </w:p>
    <w:p w14:paraId="44BBA6B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562. Сергеева, В. П. Управление образовательными системами Текст. : программно-методическое пособие / В.П. Сергеева. М.: ЦГЛ, 2002. -144 с.</w:t>
      </w:r>
    </w:p>
    <w:p w14:paraId="6DF8730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563. Серякова ,С.Б. Компетентностный подход как направление модернизации российского образования Текст./ С.Б. Серебрякова// Педагогическое образование и наука. 2004. - №1. - С. 32 - 35.</w:t>
      </w:r>
    </w:p>
    <w:p w14:paraId="6F60DF1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564. Сетевое взаимодействие как фактор развития системы образования Якутии Текст. : сборник. Якутск, 2003.596.</w:t>
      </w:r>
    </w:p>
    <w:p w14:paraId="725BDE7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565. Сидоров, С. В. Критерии эффективности управления инновациями в сельской школе Текст. / C.B. Сидоров // Мир науки, культуры, образования. 2009. - № 7. Ч. 1. - С. 192 - 194.</w:t>
      </w:r>
    </w:p>
    <w:p w14:paraId="49720BA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566. Симонов, В. П. Педагогический менеджмент Текст. : монография / В.П. Симонов. М.: 1999. - 426 с</w:t>
      </w:r>
    </w:p>
    <w:p w14:paraId="3735640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567. Симонова, А. А. Инновационно-ориентированная подготовка к педагогическому менеджменту в непрерывном профессиональном образовании Текст. : автореф. дис. . д-ра пед. наук / A.A. Симонова. -Уфа, 2011.-42 с.</w:t>
      </w:r>
    </w:p>
    <w:p w14:paraId="164B250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568. Ситников, А. П. Акмеологический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теория, методика, психотехнология Текст. : учебно-методическое пособие/ А.П. Ситников. М., 1998.</w:t>
      </w:r>
    </w:p>
    <w:p w14:paraId="5BD8582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569.</w:t>
      </w:r>
      <w:r>
        <w:rPr>
          <w:rStyle w:val="WW8Num2z0"/>
          <w:rFonts w:ascii="Verdana" w:hAnsi="Verdana"/>
          <w:color w:val="000000"/>
          <w:sz w:val="18"/>
          <w:szCs w:val="18"/>
        </w:rPr>
        <w:t> </w:t>
      </w:r>
      <w:r>
        <w:rPr>
          <w:rStyle w:val="WW8Num3z0"/>
          <w:rFonts w:ascii="Verdana" w:hAnsi="Verdana"/>
          <w:color w:val="4682B4"/>
          <w:sz w:val="18"/>
          <w:szCs w:val="18"/>
        </w:rPr>
        <w:t>Скороходова</w:t>
      </w:r>
      <w:r>
        <w:rPr>
          <w:rStyle w:val="WW8Num2z0"/>
          <w:rFonts w:ascii="Verdana" w:hAnsi="Verdana"/>
          <w:color w:val="000000"/>
          <w:sz w:val="18"/>
          <w:szCs w:val="18"/>
        </w:rPr>
        <w:t> </w:t>
      </w:r>
      <w:r>
        <w:rPr>
          <w:rFonts w:ascii="Verdana" w:hAnsi="Verdana"/>
          <w:color w:val="000000"/>
          <w:sz w:val="18"/>
          <w:szCs w:val="18"/>
        </w:rPr>
        <w:t>Н.Ю. Психология ведения урока Текст. : монография / Н.Ю. Скороходова. СПб., 2002. - С. 53.</w:t>
      </w:r>
    </w:p>
    <w:p w14:paraId="15B9DAF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570. Скрипниченко, В.В. Адаптивная образовательная среда как условие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навыков у учащихся с множественными нарушениями развития Текст.: автореферат дис. . канд. пед. наук. Астрахань, 2006.-28 с.</w:t>
      </w:r>
    </w:p>
    <w:p w14:paraId="1612A5B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571.</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Текст. : учебное пособие: Раз. I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А.И. Мищенко,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М., 2000.</w:t>
      </w:r>
    </w:p>
    <w:p w14:paraId="646CA28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572. Сластенин, В. А. О моделировании образовательных технологий Текст. / В.А. Сластенин // Наука и школа. 2000. - № 4.</w:t>
      </w:r>
    </w:p>
    <w:p w14:paraId="36A47D6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573.</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Инновационная деятельность. Текст./ В.А. Сластенин, Л.С.</w:t>
      </w:r>
      <w:r>
        <w:rPr>
          <w:rStyle w:val="WW8Num2z0"/>
          <w:rFonts w:ascii="Verdana" w:hAnsi="Verdana"/>
          <w:color w:val="000000"/>
          <w:sz w:val="18"/>
          <w:szCs w:val="18"/>
        </w:rPr>
        <w:t>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Л.С.- М., 1997-420 с.</w:t>
      </w:r>
    </w:p>
    <w:p w14:paraId="5F6B6FC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574. Сластенин, В.А.</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аспект содержания современного педагогического образования Текст. / В.А. Сластенин , Е.И.</w:t>
      </w:r>
      <w:r>
        <w:rPr>
          <w:rStyle w:val="WW8Num2z0"/>
          <w:rFonts w:ascii="Verdana" w:hAnsi="Verdana"/>
          <w:color w:val="000000"/>
          <w:sz w:val="18"/>
          <w:szCs w:val="18"/>
        </w:rPr>
        <w:t> </w:t>
      </w:r>
      <w:r>
        <w:rPr>
          <w:rStyle w:val="WW8Num3z0"/>
          <w:rFonts w:ascii="Verdana" w:hAnsi="Verdana"/>
          <w:color w:val="4682B4"/>
          <w:sz w:val="18"/>
          <w:szCs w:val="18"/>
        </w:rPr>
        <w:t>Артамонова</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2002. - №3'. -С. 4-9.</w:t>
      </w:r>
    </w:p>
    <w:p w14:paraId="37ACB25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575. Слободчиков, В.И. Развитие субъективной реальности в онтогенезеТекст.: автореф. дис. </w:t>
      </w:r>
      <w:r>
        <w:rPr>
          <w:rFonts w:ascii="Verdana" w:hAnsi="Verdana"/>
          <w:color w:val="000000"/>
          <w:sz w:val="18"/>
          <w:szCs w:val="18"/>
        </w:rPr>
        <w:lastRenderedPageBreak/>
        <w:t>д- ра. психол. наук. /В.И. Слободчиков.- М., 1994. 48 с.</w:t>
      </w:r>
    </w:p>
    <w:p w14:paraId="774357A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576. Слободчиков, В.И. Образовательная среда: реализация целей образования в пространстве культурыТекст./ В.И. Слободчиков// Новые ценности образования: Культурные модели школы. Инноватор. М., 1997.-С. 177- 184.</w:t>
      </w:r>
    </w:p>
    <w:p w14:paraId="6D87630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577. Слободчиков ,В.И. Презумпция человечности. О пространстве духовно-нравственного развития ребёнка Текст./ В.И. Слободчиков // Школьный психолог. 2005. - № 12. - С. 15.</w:t>
      </w:r>
    </w:p>
    <w:p w14:paraId="7DEF2C5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578. Слободчиков, В. И. Проблемы научного обеспечения инновационной деятельности в образовании Текст. / В.И. Слободчиков. Киров, 2003. - 32 с.</w:t>
      </w:r>
    </w:p>
    <w:p w14:paraId="5B85820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579. Словарь иностранных словТекст. М.: Русск. яз., 1986. - с. 60.</w:t>
      </w:r>
    </w:p>
    <w:p w14:paraId="2BDA918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580. Словарь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Текст. / под ред. A.A. Леонтьева. М.: Смысл, 2010. -119 с.</w:t>
      </w:r>
    </w:p>
    <w:p w14:paraId="7B0D9DF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581. Смирнов, Н. К.</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Здоровьесберегающие</w:t>
      </w:r>
      <w:r>
        <w:rPr>
          <w:rStyle w:val="WW8Num2z0"/>
          <w:rFonts w:ascii="Verdana" w:hAnsi="Verdana"/>
          <w:color w:val="000000"/>
          <w:sz w:val="18"/>
          <w:szCs w:val="18"/>
        </w:rPr>
        <w:t> </w:t>
      </w:r>
      <w:r>
        <w:rPr>
          <w:rFonts w:ascii="Verdana" w:hAnsi="Verdana"/>
          <w:color w:val="000000"/>
          <w:sz w:val="18"/>
          <w:szCs w:val="18"/>
        </w:rPr>
        <w:t>образовательные технологии в работе учителя и школы Текст. / Н.К. Смирнов.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2003.-272 с.</w:t>
      </w:r>
    </w:p>
    <w:p w14:paraId="5472EAB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582. Смолин, О. Н. Ориентиры и цели Текст. / О.Н. Смолин // Директор школы. 2006. - № 8.</w:t>
      </w:r>
    </w:p>
    <w:p w14:paraId="57A37FC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583. Советский энциклопедический словарь Текст. / Гл. ред. A.M. Прохоров; редкол.: A.A. Гусев и др. изд. 4-е,- М.: Сов. Энциклопедия, 1987. 296с.</w:t>
      </w:r>
    </w:p>
    <w:p w14:paraId="366963C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584. Соловьев, B.C. Стратегический менеджмент Текст./ B.C. Соловьев. -Ростов н/Д.; Новосибирск, 2002. С. 70 - 73.</w:t>
      </w:r>
    </w:p>
    <w:p w14:paraId="0424F65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585. Соловьёв, А. В. Социокультурные изменения образовательной среды в контексте перехода к информационному обществу Текст. / A.B. Соловьёв // Вопросы культурологии. 2008. -№ 12.-С.36-38.</w:t>
      </w:r>
    </w:p>
    <w:p w14:paraId="190B8B4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586. Сорокин ,П. Социальная и культурная мобильность Текст. / П. Сорокин// Человек, цивилизация, общество. М., 1992. С.84.</w:t>
      </w:r>
    </w:p>
    <w:p w14:paraId="6AE9E4B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587. Стадник, H. М. Научно-организационные основы создания и функционирования единого образовательного пространства (на примере региона «</w:t>
      </w:r>
      <w:r>
        <w:rPr>
          <w:rStyle w:val="WW8Num3z0"/>
          <w:rFonts w:ascii="Verdana" w:hAnsi="Verdana"/>
          <w:color w:val="4682B4"/>
          <w:sz w:val="18"/>
          <w:szCs w:val="18"/>
        </w:rPr>
        <w:t>Пермская область</w:t>
      </w:r>
      <w:r>
        <w:rPr>
          <w:rFonts w:ascii="Verdana" w:hAnsi="Verdana"/>
          <w:color w:val="000000"/>
          <w:sz w:val="18"/>
          <w:szCs w:val="18"/>
        </w:rPr>
        <w:t>») Текст.: дисс. канд. пед. наук. -М., 1996.-218 с.</w:t>
      </w:r>
    </w:p>
    <w:p w14:paraId="29F787B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588. Степанов ,В.М. Организация развивающего образовательного пространства в инновационной школеТекст.: дис. . канд. пед. наук. Иркутск, 1999.- 190 с.</w:t>
      </w:r>
    </w:p>
    <w:p w14:paraId="181D2AB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589. Степин, B.C.</w:t>
      </w:r>
      <w:r>
        <w:rPr>
          <w:rStyle w:val="WW8Num2z0"/>
          <w:rFonts w:ascii="Verdana" w:hAnsi="Verdana"/>
          <w:color w:val="000000"/>
          <w:sz w:val="18"/>
          <w:szCs w:val="18"/>
        </w:rPr>
        <w:t> </w:t>
      </w:r>
      <w:r>
        <w:rPr>
          <w:rStyle w:val="WW8Num3z0"/>
          <w:rFonts w:ascii="Verdana" w:hAnsi="Verdana"/>
          <w:color w:val="4682B4"/>
          <w:sz w:val="18"/>
          <w:szCs w:val="18"/>
        </w:rPr>
        <w:t>Саморазвивающиеся</w:t>
      </w:r>
      <w:r>
        <w:rPr>
          <w:rStyle w:val="WW8Num2z0"/>
          <w:rFonts w:ascii="Verdana" w:hAnsi="Verdana"/>
          <w:color w:val="000000"/>
          <w:sz w:val="18"/>
          <w:szCs w:val="18"/>
        </w:rPr>
        <w:t> </w:t>
      </w:r>
      <w:r>
        <w:rPr>
          <w:rFonts w:ascii="Verdana" w:hAnsi="Verdana"/>
          <w:color w:val="000000"/>
          <w:sz w:val="18"/>
          <w:szCs w:val="18"/>
        </w:rPr>
        <w:t>системы и постнеклассическая рациональность. Режим доступа: http: //filosof.historic.ru/ books/ с0026 1. shtml</w:t>
      </w:r>
    </w:p>
    <w:p w14:paraId="31FC04F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590. Стёпин ,В. С. Стратегия цивилизационного развития: поиск новых ценностейТекст. / B.C. Степин // Истины и ценности на рубеже XX-XXIbb. М.,1991.</w:t>
      </w:r>
    </w:p>
    <w:p w14:paraId="2C57862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591. Степин ,В.С. Теоретическое знание: структура, историческаяIэволюция Текст. /B.C. Степин.-М., 2003.</w:t>
      </w:r>
    </w:p>
    <w:p w14:paraId="34C304E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592. Стефановская, Т.А. Педагогика: наука и искусство. Курс лекций. Текст.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аспирантов./ Т.А. Стефановская.-М., Изд-во «</w:t>
      </w:r>
      <w:r>
        <w:rPr>
          <w:rStyle w:val="WW8Num3z0"/>
          <w:rFonts w:ascii="Verdana" w:hAnsi="Verdana"/>
          <w:color w:val="4682B4"/>
          <w:sz w:val="18"/>
          <w:szCs w:val="18"/>
        </w:rPr>
        <w:t>Совершенство</w:t>
      </w:r>
      <w:r>
        <w:rPr>
          <w:rFonts w:ascii="Verdana" w:hAnsi="Verdana"/>
          <w:color w:val="000000"/>
          <w:sz w:val="18"/>
          <w:szCs w:val="18"/>
        </w:rPr>
        <w:t>», 1998. 368 с.</w:t>
      </w:r>
    </w:p>
    <w:p w14:paraId="38A0C1C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593. Стратегия модернизации содержания общего образования: материалы для разработки документов по обновлению общего образования Текст. / под ред. А. А. Пинского. М. , 2001. 95 с.</w:t>
      </w:r>
    </w:p>
    <w:p w14:paraId="0A35D1C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594.</w:t>
      </w:r>
      <w:r>
        <w:rPr>
          <w:rStyle w:val="WW8Num2z0"/>
          <w:rFonts w:ascii="Verdana" w:hAnsi="Verdana"/>
          <w:color w:val="000000"/>
          <w:sz w:val="18"/>
          <w:szCs w:val="18"/>
        </w:rPr>
        <w:t> </w:t>
      </w:r>
      <w:r>
        <w:rPr>
          <w:rStyle w:val="WW8Num3z0"/>
          <w:rFonts w:ascii="Verdana" w:hAnsi="Verdana"/>
          <w:color w:val="4682B4"/>
          <w:sz w:val="18"/>
          <w:szCs w:val="18"/>
        </w:rPr>
        <w:t>Строкова</w:t>
      </w:r>
      <w:r>
        <w:rPr>
          <w:rFonts w:ascii="Verdana" w:hAnsi="Verdana"/>
          <w:color w:val="000000"/>
          <w:sz w:val="18"/>
          <w:szCs w:val="18"/>
        </w:rPr>
        <w:t>, Т.А. Педагогическое сопровождение одаренных детей, в обучении Текст. , Т.А. Строкова //</w:t>
      </w:r>
      <w:r>
        <w:rPr>
          <w:rStyle w:val="WW8Num2z0"/>
          <w:rFonts w:ascii="Verdana" w:hAnsi="Verdana"/>
          <w:color w:val="000000"/>
          <w:sz w:val="18"/>
          <w:szCs w:val="18"/>
        </w:rPr>
        <w:t> </w:t>
      </w:r>
      <w:r>
        <w:rPr>
          <w:rStyle w:val="WW8Num3z0"/>
          <w:rFonts w:ascii="Verdana" w:hAnsi="Verdana"/>
          <w:color w:val="4682B4"/>
          <w:sz w:val="18"/>
          <w:szCs w:val="18"/>
        </w:rPr>
        <w:t>Одаренный</w:t>
      </w:r>
      <w:r>
        <w:rPr>
          <w:rStyle w:val="WW8Num2z0"/>
          <w:rFonts w:ascii="Verdana" w:hAnsi="Verdana"/>
          <w:color w:val="000000"/>
          <w:sz w:val="18"/>
          <w:szCs w:val="18"/>
        </w:rPr>
        <w:t> </w:t>
      </w:r>
      <w:r>
        <w:rPr>
          <w:rFonts w:ascii="Verdana" w:hAnsi="Verdana"/>
          <w:color w:val="000000"/>
          <w:sz w:val="18"/>
          <w:szCs w:val="18"/>
        </w:rPr>
        <w:t>ребенок. 2003.№6.С.45-52. !</w:t>
      </w:r>
    </w:p>
    <w:p w14:paraId="4DBE39E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595.</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 И. Качество непрерывного образования в Российской Федерации: состояние, тенденции, проблемы и перспективы Текст. : монография / А.И. Субетто. СПб.;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2000. - 498 с.</w:t>
      </w:r>
    </w:p>
    <w:p w14:paraId="15C1297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596. Субботина, Л.Г.</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взаимодействия субъектов воспитательно- образовательного процесса в психолого-педагогическом сопровождении учащихсяТекст./ Л.Г. Субботина// Психология образования.2007.№ 25 .С. 120-125.</w:t>
      </w:r>
    </w:p>
    <w:p w14:paraId="2E618BE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597.</w:t>
      </w:r>
      <w:r>
        <w:rPr>
          <w:rStyle w:val="WW8Num2z0"/>
          <w:rFonts w:ascii="Verdana" w:hAnsi="Verdana"/>
          <w:color w:val="000000"/>
          <w:sz w:val="18"/>
          <w:szCs w:val="18"/>
        </w:rPr>
        <w:t> </w:t>
      </w:r>
      <w:r>
        <w:rPr>
          <w:rStyle w:val="WW8Num3z0"/>
          <w:rFonts w:ascii="Verdana" w:hAnsi="Verdana"/>
          <w:color w:val="4682B4"/>
          <w:sz w:val="18"/>
          <w:szCs w:val="18"/>
        </w:rPr>
        <w:t>Сухобская</w:t>
      </w:r>
      <w:r>
        <w:rPr>
          <w:rStyle w:val="WW8Num2z0"/>
          <w:rFonts w:ascii="Verdana" w:hAnsi="Verdana"/>
          <w:color w:val="000000"/>
          <w:sz w:val="18"/>
          <w:szCs w:val="18"/>
        </w:rPr>
        <w:t> </w:t>
      </w:r>
      <w:r>
        <w:rPr>
          <w:rFonts w:ascii="Verdana" w:hAnsi="Verdana"/>
          <w:color w:val="000000"/>
          <w:sz w:val="18"/>
          <w:szCs w:val="18"/>
        </w:rPr>
        <w:t>,Г.С. Мотивационно-ценностные аспекты познавательной деятельности взрослого человекаТекст.: автореф. дис. . д-ра психол. Наук/Г.С. Сухобская.- Л., 1975.-45с.</w:t>
      </w:r>
    </w:p>
    <w:p w14:paraId="6F421C6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598.</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Fonts w:ascii="Verdana" w:hAnsi="Verdana"/>
          <w:color w:val="000000"/>
          <w:sz w:val="18"/>
          <w:szCs w:val="18"/>
        </w:rPr>
        <w:t>, Д. В. Консалтинговая служба в образовании Текст. / Д.В. Татьянченко,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М.: Новая школа, 1997. - 79 с.</w:t>
      </w:r>
    </w:p>
    <w:p w14:paraId="5648675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599. Теория и практика реализации компетентностного подхода в управлении развитием субъектов образовательного процесса Текст. : сборник статей / под ред.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Прометей, 2008. - 332 с.</w:t>
      </w:r>
    </w:p>
    <w:p w14:paraId="32B08EC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600. Терентьев, В. Ценности менеджмента Текст. / В. Терентьев // Директор школы. 2001. - № 6. - С. 3.</w:t>
      </w:r>
    </w:p>
    <w:p w14:paraId="3A6247E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601. Технология проектной деятельности в образовании Текст. : методическое пособие. М; Киров, 2000. - 176с.</w:t>
      </w:r>
    </w:p>
    <w:p w14:paraId="676D3A1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602.</w:t>
      </w:r>
      <w:r>
        <w:rPr>
          <w:rStyle w:val="WW8Num2z0"/>
          <w:rFonts w:ascii="Verdana" w:hAnsi="Verdana"/>
          <w:color w:val="000000"/>
          <w:sz w:val="18"/>
          <w:szCs w:val="18"/>
        </w:rPr>
        <w:t> </w:t>
      </w:r>
      <w:r>
        <w:rPr>
          <w:rStyle w:val="WW8Num3z0"/>
          <w:rFonts w:ascii="Verdana" w:hAnsi="Verdana"/>
          <w:color w:val="4682B4"/>
          <w:sz w:val="18"/>
          <w:szCs w:val="18"/>
        </w:rPr>
        <w:t>Тихоненко</w:t>
      </w:r>
      <w:r>
        <w:rPr>
          <w:rFonts w:ascii="Verdana" w:hAnsi="Verdana"/>
          <w:color w:val="000000"/>
          <w:sz w:val="18"/>
          <w:szCs w:val="18"/>
        </w:rPr>
        <w:t>, A.B. Компетентностный подход к формированию общенаучных понятий у учителей и учащихся начальной школыТекст.: дис. . д-ра пед. наук/ Тихоненко A.B. -М., 2002. 307 с.</w:t>
      </w:r>
    </w:p>
    <w:p w14:paraId="64596D2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603. Тодосийчук, А. В. Теоретико-методологические проблемы развития инновационных процессов в образовании Текст. / A.B. Тодосийчук. М., 2005.</w:t>
      </w:r>
    </w:p>
    <w:p w14:paraId="55BD35E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604. Тотрова, З.Х. Формирование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в условиях образовательного пространства PCO-Алания (80-е г.г. XX в. начало XIX в.) Текст.: дисс. канд. пед. наук/ Тотрова, З.Х-. Владикавказ, 2003. - 138 с.</w:t>
      </w:r>
    </w:p>
    <w:p w14:paraId="56C8C1D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605. Тоффлер, Э. Третья волна Текст. / Э. Тоффлер. М.: ACT, 2002.</w:t>
      </w:r>
    </w:p>
    <w:p w14:paraId="6EC2464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606. Третьяков, П. И. Оперативное управление качеством образования в школе Текст. : монография / П.И. Третьяков. М.: Скрипторий, 2004.</w:t>
      </w:r>
    </w:p>
    <w:p w14:paraId="2E0EE97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607. Третьяков, П. И. Регион: Управление образованием по результатам Текст. : монография / П.И. Третьяков. М.: Новая школа, 2001. -880 с.</w:t>
      </w:r>
    </w:p>
    <w:p w14:paraId="0D1F1B6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608.</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П. И. Технология модульного обучения в школе Текст. : монография / П.И. Третьяков, И.Б.</w:t>
      </w:r>
      <w:r>
        <w:rPr>
          <w:rStyle w:val="WW8Num2z0"/>
          <w:rFonts w:ascii="Verdana" w:hAnsi="Verdana"/>
          <w:color w:val="000000"/>
          <w:sz w:val="18"/>
          <w:szCs w:val="18"/>
        </w:rPr>
        <w:t> </w:t>
      </w:r>
      <w:r>
        <w:rPr>
          <w:rStyle w:val="WW8Num3z0"/>
          <w:rFonts w:ascii="Verdana" w:hAnsi="Verdana"/>
          <w:color w:val="4682B4"/>
          <w:sz w:val="18"/>
          <w:szCs w:val="18"/>
        </w:rPr>
        <w:t>Сенновский</w:t>
      </w:r>
      <w:r>
        <w:rPr>
          <w:rFonts w:ascii="Verdana" w:hAnsi="Verdana"/>
          <w:color w:val="000000"/>
          <w:sz w:val="18"/>
          <w:szCs w:val="18"/>
        </w:rPr>
        <w:t>. М.: Новая школа, 2001. - 352 с.</w:t>
      </w:r>
    </w:p>
    <w:p w14:paraId="7D6BE9F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609. Третьяков, П. И. Управление качеством образования основное направление в развитии системы: сущность, подходы, проблемы Текст. / П.И. Третьяков. Т.И.</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 Завуч. - 2002. - № 7. - С. 67 -72.</w:t>
      </w:r>
    </w:p>
    <w:p w14:paraId="2FFC23A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610. Третьяков, П. И.</w:t>
      </w:r>
      <w:r>
        <w:rPr>
          <w:rStyle w:val="WW8Num2z0"/>
          <w:rFonts w:ascii="Verdana" w:hAnsi="Verdana"/>
          <w:color w:val="000000"/>
          <w:sz w:val="18"/>
          <w:szCs w:val="18"/>
        </w:rPr>
        <w:t> </w:t>
      </w:r>
      <w:r>
        <w:rPr>
          <w:rStyle w:val="WW8Num3z0"/>
          <w:rFonts w:ascii="Verdana" w:hAnsi="Verdana"/>
          <w:color w:val="4682B4"/>
          <w:sz w:val="18"/>
          <w:szCs w:val="18"/>
        </w:rPr>
        <w:t>Школа</w:t>
      </w:r>
      <w:r>
        <w:rPr>
          <w:rFonts w:ascii="Verdana" w:hAnsi="Verdana"/>
          <w:color w:val="000000"/>
          <w:sz w:val="18"/>
          <w:szCs w:val="18"/>
        </w:rPr>
        <w:t>: управление качеством образования по результатам Текст. : монография / П.И. Третьяков. М.: «</w:t>
      </w:r>
      <w:r>
        <w:rPr>
          <w:rStyle w:val="WW8Num3z0"/>
          <w:rFonts w:ascii="Verdana" w:hAnsi="Verdana"/>
          <w:color w:val="4682B4"/>
          <w:sz w:val="18"/>
          <w:szCs w:val="18"/>
        </w:rPr>
        <w:t>Перспектива</w:t>
      </w:r>
      <w:r>
        <w:rPr>
          <w:rFonts w:ascii="Verdana" w:hAnsi="Verdana"/>
          <w:color w:val="000000"/>
          <w:sz w:val="18"/>
          <w:szCs w:val="18"/>
        </w:rPr>
        <w:t>», 2009. - 492 с.</w:t>
      </w:r>
    </w:p>
    <w:p w14:paraId="76F116B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611. Третьяков, П. И.</w:t>
      </w:r>
      <w:r>
        <w:rPr>
          <w:rStyle w:val="WW8Num2z0"/>
          <w:rFonts w:ascii="Verdana" w:hAnsi="Verdana"/>
          <w:color w:val="000000"/>
          <w:sz w:val="18"/>
          <w:szCs w:val="18"/>
        </w:rPr>
        <w:t> </w:t>
      </w:r>
      <w:r>
        <w:rPr>
          <w:rStyle w:val="WW8Num3z0"/>
          <w:rFonts w:ascii="Verdana" w:hAnsi="Verdana"/>
          <w:color w:val="4682B4"/>
          <w:sz w:val="18"/>
          <w:szCs w:val="18"/>
        </w:rPr>
        <w:t>Школа</w:t>
      </w:r>
      <w:r>
        <w:rPr>
          <w:rFonts w:ascii="Verdana" w:hAnsi="Verdana"/>
          <w:color w:val="000000"/>
          <w:sz w:val="18"/>
          <w:szCs w:val="18"/>
        </w:rPr>
        <w:t>: управление по результатам Текст. : монография / П.И. Третьяков. М., 2001.</w:t>
      </w:r>
    </w:p>
    <w:p w14:paraId="1A020C4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612. Трещалин, В.Ф. Социально-проективный подход к оценке образовательных систем Текст.: автореф. дис. . каед. пед. наук/ В.Ф. Трещалин. Воронеж, 2001. С. 11.</w:t>
      </w:r>
    </w:p>
    <w:p w14:paraId="5B9ED64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613.</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 Г. Урок: традиции и инновации Текст. : учебное пособие / О.Г. Тринитатская. Ростов н/Д.: ИПК, 2000.</w:t>
      </w:r>
    </w:p>
    <w:p w14:paraId="778FB96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614. Тринитатская, О. Г. Управление развивающей средой инновационного образовательного учреждения Текст. : автореф. дисс. . д-ра пед. наук / О.Г. Тринитатская. М., 2009. - 49 с</w:t>
      </w:r>
    </w:p>
    <w:p w14:paraId="5FC9CE6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615. Тринитатская, О. Г. Управление развивающей средой инновационной школы Текст. : монография / О.Г. Тринитатская; под общ. ред. С.Ф. Хлебуновой. 3-е изд., допол. Ростов н/Д.: Изд-во</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ДПО РО РИПКиППРО, 2011.- 132 с</w:t>
      </w:r>
    </w:p>
    <w:p w14:paraId="5BFF779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616. Тринитатская, О. Г. Теория и практика управления развивающей средой инновационного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Текст. : монография/ О.Г. Тринитатская; под общ. ред. С.Ф. Хлебуновой. -Ростов н/Д.: Изд-во РО ИПК и ПРО, 2010.- 498 с</w:t>
      </w:r>
    </w:p>
    <w:p w14:paraId="729ADA1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617.</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 Г. Мониторинг эксперимента Текст. : монография / О.Г. Тринитатская, Т.В.</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Ростов н/Д.: изд-во РО ИПК и ПРО, 2004. - 136 с.</w:t>
      </w:r>
    </w:p>
    <w:p w14:paraId="39AD1A6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618.</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Style w:val="WW8Num2z0"/>
          <w:rFonts w:ascii="Verdana" w:hAnsi="Verdana"/>
          <w:color w:val="000000"/>
          <w:sz w:val="18"/>
          <w:szCs w:val="18"/>
        </w:rPr>
        <w:t> </w:t>
      </w:r>
      <w:r>
        <w:rPr>
          <w:rFonts w:ascii="Verdana" w:hAnsi="Verdana"/>
          <w:color w:val="000000"/>
          <w:sz w:val="18"/>
          <w:szCs w:val="18"/>
        </w:rPr>
        <w:t>О.Г. Детские трудности: диагностика, коррекция: монография. Текст./О.Г. Тринитатская , Т.Д.</w:t>
      </w:r>
      <w:r>
        <w:rPr>
          <w:rStyle w:val="WW8Num2z0"/>
          <w:rFonts w:ascii="Verdana" w:hAnsi="Verdana"/>
          <w:color w:val="000000"/>
          <w:sz w:val="18"/>
          <w:szCs w:val="18"/>
        </w:rPr>
        <w:t> </w:t>
      </w:r>
      <w:r>
        <w:rPr>
          <w:rStyle w:val="WW8Num3z0"/>
          <w:rFonts w:ascii="Verdana" w:hAnsi="Verdana"/>
          <w:color w:val="4682B4"/>
          <w:sz w:val="18"/>
          <w:szCs w:val="18"/>
        </w:rPr>
        <w:t>Молодцова</w:t>
      </w:r>
      <w:r>
        <w:rPr>
          <w:rStyle w:val="WW8Num2z0"/>
          <w:rFonts w:ascii="Verdana" w:hAnsi="Verdana"/>
          <w:color w:val="000000"/>
          <w:sz w:val="18"/>
          <w:szCs w:val="18"/>
        </w:rPr>
        <w:t> </w:t>
      </w:r>
      <w:r>
        <w:rPr>
          <w:rFonts w:ascii="Verdana" w:hAnsi="Verdana"/>
          <w:color w:val="000000"/>
          <w:sz w:val="18"/>
          <w:szCs w:val="18"/>
        </w:rPr>
        <w:t>Ростов н/Д.: Изд-во РО ИПК и ПРО, 2005.- 460 с.</w:t>
      </w:r>
    </w:p>
    <w:p w14:paraId="40DA422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619. Тринитатская, О. Г.</w:t>
      </w:r>
      <w:r>
        <w:rPr>
          <w:rStyle w:val="WW8Num2z0"/>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среда школы -приоритетное направление современного образования Текст. / О.Г. Тринитатская // Практические советы учителю:</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журнал. Ростов н/Д.: Изд-во РО ИПК и ПРО. - 2009. - № 2. - С. 1 - 5.</w:t>
      </w:r>
    </w:p>
    <w:p w14:paraId="102975A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620. Тринитатская, О. Г. Компетентностный и системног деятельностный подходы к созданию инновационных педагогических систем Текст. : программа / О.Г. Тринитатская. Ростов н/Д.: Изд-во </w:t>
      </w:r>
      <w:r>
        <w:rPr>
          <w:rFonts w:ascii="Verdana" w:hAnsi="Verdana"/>
          <w:color w:val="000000"/>
          <w:sz w:val="18"/>
          <w:szCs w:val="18"/>
        </w:rPr>
        <w:lastRenderedPageBreak/>
        <w:t>РО ИПК И ПРО, 2008.</w:t>
      </w:r>
    </w:p>
    <w:p w14:paraId="2192DE6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621. Тринитатская, О. Г. Компетентностный подход в управлении качеством образования Текст. / О.Г. Тринитатская // Практические советы учителю: методический журнал. Ростов н /Д.: Изд-во РО РИПК и ПРО. - 2007. - № 9. - С. 9 - 10.</w:t>
      </w:r>
    </w:p>
    <w:p w14:paraId="1A6A2C3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622. Тринитатская, О. Г. Управление школой:</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инноваций в условиях модернизации образования Текст. : монография / О.Г. Тринитатская. Ростов н/Д.: Изд-во</w:t>
      </w:r>
      <w:r>
        <w:rPr>
          <w:rStyle w:val="WW8Num2z0"/>
          <w:rFonts w:ascii="Verdana" w:hAnsi="Verdana"/>
          <w:color w:val="000000"/>
          <w:sz w:val="18"/>
          <w:szCs w:val="18"/>
        </w:rPr>
        <w:t> </w:t>
      </w:r>
      <w:r>
        <w:rPr>
          <w:rStyle w:val="WW8Num3z0"/>
          <w:rFonts w:ascii="Verdana" w:hAnsi="Verdana"/>
          <w:color w:val="4682B4"/>
          <w:sz w:val="18"/>
          <w:szCs w:val="18"/>
        </w:rPr>
        <w:t>АПСН</w:t>
      </w:r>
      <w:r>
        <w:rPr>
          <w:rStyle w:val="WW8Num2z0"/>
          <w:rFonts w:ascii="Verdana" w:hAnsi="Verdana"/>
          <w:color w:val="000000"/>
          <w:sz w:val="18"/>
          <w:szCs w:val="18"/>
        </w:rPr>
        <w:t> </w:t>
      </w:r>
      <w:r>
        <w:rPr>
          <w:rFonts w:ascii="Verdana" w:hAnsi="Verdana"/>
          <w:color w:val="000000"/>
          <w:sz w:val="18"/>
          <w:szCs w:val="18"/>
        </w:rPr>
        <w:t>СКНЦ ВШ, 2007. -360 с.</w:t>
      </w:r>
    </w:p>
    <w:p w14:paraId="762F394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623.</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 Г. Управление педагогическими инновациями в процессе реализации национально-регионального компонента образования Текст. : монография / О.Г. Тринитатская, О.И.</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Т.В. Белоусова. Ростов н/Д.: Изд-во РО ИПК и ПРО, 2007.</w:t>
      </w:r>
    </w:p>
    <w:p w14:paraId="0CB5704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624.</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 Г. Гуманизация образования как фактор1.Iгармоничного развития личности в образовательной среде1инновационной школы: электронный журнал Электронный ресурс. I: электронный журнал / О.Г. Тринитатская, И.А.</w:t>
      </w:r>
      <w:r>
        <w:rPr>
          <w:rStyle w:val="WW8Num2z0"/>
          <w:rFonts w:ascii="Verdana" w:hAnsi="Verdana"/>
          <w:color w:val="000000"/>
          <w:sz w:val="18"/>
          <w:szCs w:val="18"/>
        </w:rPr>
        <w:t> </w:t>
      </w:r>
      <w:r>
        <w:rPr>
          <w:rStyle w:val="WW8Num3z0"/>
          <w:rFonts w:ascii="Verdana" w:hAnsi="Verdana"/>
          <w:color w:val="4682B4"/>
          <w:sz w:val="18"/>
          <w:szCs w:val="18"/>
        </w:rPr>
        <w:t>Жамгоцева</w:t>
      </w:r>
      <w:r>
        <w:rPr>
          <w:rStyle w:val="WW8Num2z0"/>
          <w:rFonts w:ascii="Verdana" w:hAnsi="Verdana"/>
          <w:color w:val="000000"/>
          <w:sz w:val="18"/>
          <w:szCs w:val="18"/>
        </w:rPr>
        <w:t> </w:t>
      </w:r>
      <w:r>
        <w:rPr>
          <w:rFonts w:ascii="Verdana" w:hAnsi="Verdana"/>
          <w:color w:val="000000"/>
          <w:sz w:val="18"/>
          <w:szCs w:val="18"/>
        </w:rPr>
        <w:t>//I</w:t>
      </w:r>
    </w:p>
    <w:p w14:paraId="27A1F83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625. Гуманитарные и социально-экономические науки: научно-образовательный и прикладной журнал. Ростов н/Д.: АПСН СКНЦ ВШ. - 2010. -№ 6.</w:t>
      </w:r>
    </w:p>
    <w:p w14:paraId="0BBD13D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626. Тринитатская, О. Г. Специфика инновационной школы Текст. / О.Г. Тринитатская // Управление современной школой (Завуч): научно-практический журнал. М. - 2009. - № 6.</w:t>
      </w:r>
    </w:p>
    <w:p w14:paraId="6FAE736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627. Тринитатская, О. Г. Развивающая среда как фактор профессионального развития педагогов Текст. / О.Г. Тринитатская // Практические советы учителю: методический журнал. Ростов н/Д.: Изд-во РО ИПК и ПРО. - 2008. - № 11.-С. 7- 11.</w:t>
      </w:r>
    </w:p>
    <w:p w14:paraId="128ED40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628.</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О. Г. Психолого-педагогические аспекты в управлении новой школой Текст. : методическое пособие / О.Г. Тринитатская, В.Ф.</w:t>
      </w:r>
      <w:r>
        <w:rPr>
          <w:rStyle w:val="WW8Num2z0"/>
          <w:rFonts w:ascii="Verdana" w:hAnsi="Verdana"/>
          <w:color w:val="000000"/>
          <w:sz w:val="18"/>
          <w:szCs w:val="18"/>
        </w:rPr>
        <w:t> </w:t>
      </w:r>
      <w:r>
        <w:rPr>
          <w:rStyle w:val="WW8Num3z0"/>
          <w:rFonts w:ascii="Verdana" w:hAnsi="Verdana"/>
          <w:color w:val="4682B4"/>
          <w:sz w:val="18"/>
          <w:szCs w:val="18"/>
        </w:rPr>
        <w:t>Бут</w:t>
      </w:r>
      <w:r>
        <w:rPr>
          <w:rFonts w:ascii="Verdana" w:hAnsi="Verdana"/>
          <w:color w:val="000000"/>
          <w:sz w:val="18"/>
          <w:szCs w:val="18"/>
        </w:rPr>
        <w:t>, Т.Н. Щербакова. Ростов н/Д.: Изд-во РО ИПК и ПРО, 2009.</w:t>
      </w:r>
    </w:p>
    <w:p w14:paraId="0C6993B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629. Тринитатская, О. Г. Педагогические критерии эффективности формирования развивающей среды общеобразовательного учреждения Текст. / О.Г. Тринитатская // Педагогика. 2009. - № 1. '</w:t>
      </w:r>
    </w:p>
    <w:p w14:paraId="4954DEF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630. Трофимова ,Г.С. Компетентностный подход как предмет исследования в педагогике Текст./Г.С. Трофимова// Актуальные проблемы образования в высшей школе: Материалы науч.-метод, конф. Ижевск: Изд-во УдГУ, 2003. С. 9 - 11.</w:t>
      </w:r>
    </w:p>
    <w:p w14:paraId="57FBBEB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631.</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А.П. Организация педагогической диагностики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обученииТекст.: учеб.-метод, пособие для учителей/А.П. Тряпицына , И.Ю.</w:t>
      </w:r>
      <w:r>
        <w:rPr>
          <w:rStyle w:val="WW8Num2z0"/>
          <w:rFonts w:ascii="Verdana" w:hAnsi="Verdana"/>
          <w:color w:val="000000"/>
          <w:sz w:val="18"/>
          <w:szCs w:val="18"/>
        </w:rPr>
        <w:t> </w:t>
      </w:r>
      <w:r>
        <w:rPr>
          <w:rStyle w:val="WW8Num3z0"/>
          <w:rFonts w:ascii="Verdana" w:hAnsi="Verdana"/>
          <w:color w:val="4682B4"/>
          <w:sz w:val="18"/>
          <w:szCs w:val="18"/>
        </w:rPr>
        <w:t>Гутник</w:t>
      </w:r>
      <w:r>
        <w:rPr>
          <w:rStyle w:val="WW8Num2z0"/>
          <w:rFonts w:ascii="Verdana" w:hAnsi="Verdana"/>
          <w:color w:val="000000"/>
          <w:sz w:val="18"/>
          <w:szCs w:val="18"/>
        </w:rPr>
        <w:t> </w:t>
      </w:r>
      <w:r>
        <w:rPr>
          <w:rFonts w:ascii="Verdana" w:hAnsi="Verdana"/>
          <w:color w:val="000000"/>
          <w:sz w:val="18"/>
          <w:szCs w:val="18"/>
        </w:rPr>
        <w:t>М., 2005.</w:t>
      </w:r>
    </w:p>
    <w:p w14:paraId="6FD069C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632.</w:t>
      </w:r>
      <w:r>
        <w:rPr>
          <w:rStyle w:val="WW8Num2z0"/>
          <w:rFonts w:ascii="Verdana" w:hAnsi="Verdana"/>
          <w:color w:val="000000"/>
          <w:sz w:val="18"/>
          <w:szCs w:val="18"/>
        </w:rPr>
        <w:t> </w:t>
      </w:r>
      <w:r>
        <w:rPr>
          <w:rStyle w:val="WW8Num3z0"/>
          <w:rFonts w:ascii="Verdana" w:hAnsi="Verdana"/>
          <w:color w:val="4682B4"/>
          <w:sz w:val="18"/>
          <w:szCs w:val="18"/>
        </w:rPr>
        <w:t>Тубельский</w:t>
      </w:r>
      <w:r>
        <w:rPr>
          <w:rStyle w:val="WW8Num2z0"/>
          <w:rFonts w:ascii="Verdana" w:hAnsi="Verdana"/>
          <w:color w:val="000000"/>
          <w:sz w:val="18"/>
          <w:szCs w:val="18"/>
        </w:rPr>
        <w:t> </w:t>
      </w:r>
      <w:r>
        <w:rPr>
          <w:rFonts w:ascii="Verdana" w:hAnsi="Verdana"/>
          <w:color w:val="000000"/>
          <w:sz w:val="18"/>
          <w:szCs w:val="18"/>
        </w:rPr>
        <w:t>,А.Н. Уклад жизни школы как компонент содержания образования Текст. /</w:t>
      </w:r>
      <w:r>
        <w:rPr>
          <w:rStyle w:val="WW8Num3z0"/>
          <w:rFonts w:ascii="Verdana" w:hAnsi="Verdana"/>
          <w:color w:val="4682B4"/>
          <w:sz w:val="18"/>
          <w:szCs w:val="18"/>
        </w:rPr>
        <w:t>Тубельский</w:t>
      </w:r>
      <w:r>
        <w:rPr>
          <w:rStyle w:val="WW8Num2z0"/>
          <w:rFonts w:ascii="Verdana" w:hAnsi="Verdana"/>
          <w:color w:val="000000"/>
          <w:sz w:val="18"/>
          <w:szCs w:val="18"/>
        </w:rPr>
        <w:t> </w:t>
      </w:r>
      <w:r>
        <w:rPr>
          <w:rFonts w:ascii="Verdana" w:hAnsi="Verdana"/>
          <w:color w:val="000000"/>
          <w:sz w:val="18"/>
          <w:szCs w:val="18"/>
        </w:rPr>
        <w:t>А.Н. // Перемены. 2000. № 1. - С. 57.</w:t>
      </w:r>
    </w:p>
    <w:p w14:paraId="297664A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633. Тубельский, А. Н. Управляют те, кто</w:t>
      </w:r>
      <w:r>
        <w:rPr>
          <w:rStyle w:val="WW8Num2z0"/>
          <w:rFonts w:ascii="Verdana" w:hAnsi="Verdana"/>
          <w:color w:val="000000"/>
          <w:sz w:val="18"/>
          <w:szCs w:val="18"/>
        </w:rPr>
        <w:t> </w:t>
      </w:r>
      <w:r>
        <w:rPr>
          <w:rStyle w:val="WW8Num3z0"/>
          <w:rFonts w:ascii="Verdana" w:hAnsi="Verdana"/>
          <w:color w:val="4682B4"/>
          <w:sz w:val="18"/>
          <w:szCs w:val="18"/>
        </w:rPr>
        <w:t>учится</w:t>
      </w:r>
      <w:r>
        <w:rPr>
          <w:rStyle w:val="WW8Num2z0"/>
          <w:rFonts w:ascii="Verdana" w:hAnsi="Verdana"/>
          <w:color w:val="000000"/>
          <w:sz w:val="18"/>
          <w:szCs w:val="18"/>
        </w:rPr>
        <w:t> </w:t>
      </w:r>
      <w:r>
        <w:rPr>
          <w:rFonts w:ascii="Verdana" w:hAnsi="Verdana"/>
          <w:color w:val="000000"/>
          <w:sz w:val="18"/>
          <w:szCs w:val="18"/>
        </w:rPr>
        <w:t>и учит Текст. / А.Н. Тубельский // Директор школы. 2000. - № 6. - С. 10 - 19.</w:t>
      </w:r>
    </w:p>
    <w:p w14:paraId="3DFF925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634.</w:t>
      </w:r>
      <w:r>
        <w:rPr>
          <w:rStyle w:val="WW8Num2z0"/>
          <w:rFonts w:ascii="Verdana" w:hAnsi="Verdana"/>
          <w:color w:val="000000"/>
          <w:sz w:val="18"/>
          <w:szCs w:val="18"/>
        </w:rPr>
        <w:t> </w:t>
      </w:r>
      <w:r>
        <w:rPr>
          <w:rStyle w:val="WW8Num3z0"/>
          <w:rFonts w:ascii="Verdana" w:hAnsi="Verdana"/>
          <w:color w:val="4682B4"/>
          <w:sz w:val="18"/>
          <w:szCs w:val="18"/>
        </w:rPr>
        <w:t>Турик</w:t>
      </w:r>
      <w:r>
        <w:rPr>
          <w:rFonts w:ascii="Verdana" w:hAnsi="Verdana"/>
          <w:color w:val="000000"/>
          <w:sz w:val="18"/>
          <w:szCs w:val="18"/>
        </w:rPr>
        <w:t>, JI.A. Образовательное пространство учреждения дополнительного образования детей как среда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обучающегося Текст. : автореф. дис. . канд. пед. наук./JI.A. Турик,-Ростов н/Д., 2004. 22 с.</w:t>
      </w:r>
    </w:p>
    <w:p w14:paraId="109EC8C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635. Турик ,Л.А. Образовательное пространство учреждения дополнительного образования детей как среда личностного развития обучающегосяТекст.: дисс. канд. пед. наук. -Ростов н/Д., 2004. 175 с.</w:t>
      </w:r>
    </w:p>
    <w:p w14:paraId="3688A58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636.</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Текст. /А.И. Уемов -М.: Мысль, 1978.- 272 с.</w:t>
      </w:r>
    </w:p>
    <w:p w14:paraId="3343DB5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637.</w:t>
      </w:r>
      <w:r>
        <w:rPr>
          <w:rStyle w:val="WW8Num2z0"/>
          <w:rFonts w:ascii="Verdana" w:hAnsi="Verdana"/>
          <w:color w:val="000000"/>
          <w:sz w:val="18"/>
          <w:szCs w:val="18"/>
        </w:rPr>
        <w:t> </w:t>
      </w:r>
      <w:r>
        <w:rPr>
          <w:rStyle w:val="WW8Num3z0"/>
          <w:rFonts w:ascii="Verdana" w:hAnsi="Verdana"/>
          <w:color w:val="4682B4"/>
          <w:sz w:val="18"/>
          <w:szCs w:val="18"/>
        </w:rPr>
        <w:t>Улановская</w:t>
      </w:r>
      <w:r>
        <w:rPr>
          <w:rStyle w:val="WW8Num2z0"/>
          <w:rFonts w:ascii="Verdana" w:hAnsi="Verdana"/>
          <w:color w:val="000000"/>
          <w:sz w:val="18"/>
          <w:szCs w:val="18"/>
        </w:rPr>
        <w:t> </w:t>
      </w:r>
      <w:r>
        <w:rPr>
          <w:rFonts w:ascii="Verdana" w:hAnsi="Verdana"/>
          <w:color w:val="000000"/>
          <w:sz w:val="18"/>
          <w:szCs w:val="18"/>
        </w:rPr>
        <w:t>И.М. Что такое образовательная среда школы и как ее выявить? Текст. И.М. Улановская, Н.И.</w:t>
      </w:r>
      <w:r>
        <w:rPr>
          <w:rStyle w:val="WW8Num2z0"/>
          <w:rFonts w:ascii="Verdana" w:hAnsi="Verdana"/>
          <w:color w:val="000000"/>
          <w:sz w:val="18"/>
          <w:szCs w:val="18"/>
        </w:rPr>
        <w:t> </w:t>
      </w:r>
      <w:r>
        <w:rPr>
          <w:rStyle w:val="WW8Num3z0"/>
          <w:rFonts w:ascii="Verdana" w:hAnsi="Verdana"/>
          <w:color w:val="4682B4"/>
          <w:sz w:val="18"/>
          <w:szCs w:val="18"/>
        </w:rPr>
        <w:t>Поливанов</w:t>
      </w:r>
      <w:r>
        <w:rPr>
          <w:rFonts w:ascii="Verdana" w:hAnsi="Verdana"/>
          <w:color w:val="000000"/>
          <w:sz w:val="18"/>
          <w:szCs w:val="18"/>
        </w:rPr>
        <w:t>, И.В. Ермакова// Вопросы психологии. 1998. - № 6. - С. 18 - 24.</w:t>
      </w:r>
    </w:p>
    <w:p w14:paraId="4D42F05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638. Управление качеством образования Текст. : монография /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Е.А. Ямбург, Д.Ш. Матрос и др. М.: Педагогическое общество России, 2000. - 441 с.</w:t>
      </w:r>
    </w:p>
    <w:p w14:paraId="1C0A77D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639. Управление образованием в условиях инновационных изменений Текст. : учебное пособие / под общ. ред. С.Ф.</w:t>
      </w:r>
      <w:r>
        <w:rPr>
          <w:rStyle w:val="WW8Num2z0"/>
          <w:rFonts w:ascii="Verdana" w:hAnsi="Verdana"/>
          <w:color w:val="000000"/>
          <w:sz w:val="18"/>
          <w:szCs w:val="18"/>
        </w:rPr>
        <w:t> </w:t>
      </w:r>
      <w:r>
        <w:rPr>
          <w:rStyle w:val="WW8Num3z0"/>
          <w:rFonts w:ascii="Verdana" w:hAnsi="Verdana"/>
          <w:color w:val="4682B4"/>
          <w:sz w:val="18"/>
          <w:szCs w:val="18"/>
        </w:rPr>
        <w:t>Хлебуновой</w:t>
      </w:r>
      <w:r>
        <w:rPr>
          <w:rFonts w:ascii="Verdana" w:hAnsi="Verdana"/>
          <w:color w:val="000000"/>
          <w:sz w:val="18"/>
          <w:szCs w:val="18"/>
        </w:rPr>
        <w:t>, О.Г. Тринитатской. Ростов н/Д.: Изд-во СКНЦ, 2012.</w:t>
      </w:r>
    </w:p>
    <w:p w14:paraId="58A37AB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640. Управление качеством образования Текст. : практикор ориентированная монография и </w:t>
      </w:r>
      <w:r>
        <w:rPr>
          <w:rFonts w:ascii="Verdana" w:hAnsi="Verdana"/>
          <w:color w:val="000000"/>
          <w:sz w:val="18"/>
          <w:szCs w:val="18"/>
        </w:rPr>
        <w:lastRenderedPageBreak/>
        <w:t>методическое 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Педагог. Общество России, 2000. - 320 с. ;</w:t>
      </w:r>
    </w:p>
    <w:p w14:paraId="12A6DC7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641. Управление образовательными системами Текст. : монография / под ред. Т.И. Шамовой. -М.: Владос, 2002.</w:t>
      </w:r>
    </w:p>
    <w:p w14:paraId="2664F7A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642. Управление развитием инновационных процессов в школе Текст. : монография / науч. ред.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П.И. Третьяков. M.j, 1995.</w:t>
      </w:r>
    </w:p>
    <w:p w14:paraId="0A7EB35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643. Управление развитием школы Текст. : пособие для руководителей образовательных учреждений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B.C. Лазарева. М.: Новая школа, 1995. - 464 с. ,</w:t>
      </w:r>
    </w:p>
    <w:p w14:paraId="39B3D8D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644. Управление образованием в условиях инновационных изменений: учебное пособие Текст. / Под общ. ред. С.Ф.</w:t>
      </w:r>
      <w:r>
        <w:rPr>
          <w:rStyle w:val="WW8Num2z0"/>
          <w:rFonts w:ascii="Verdana" w:hAnsi="Verdana"/>
          <w:color w:val="000000"/>
          <w:sz w:val="18"/>
          <w:szCs w:val="18"/>
        </w:rPr>
        <w:t> </w:t>
      </w:r>
      <w:r>
        <w:rPr>
          <w:rStyle w:val="WW8Num3z0"/>
          <w:rFonts w:ascii="Verdana" w:hAnsi="Verdana"/>
          <w:color w:val="4682B4"/>
          <w:sz w:val="18"/>
          <w:szCs w:val="18"/>
        </w:rPr>
        <w:t>Хлебуновой</w:t>
      </w:r>
      <w:r>
        <w:rPr>
          <w:rFonts w:ascii="Verdana" w:hAnsi="Verdana"/>
          <w:color w:val="000000"/>
          <w:sz w:val="18"/>
          <w:szCs w:val="18"/>
        </w:rPr>
        <w:t>, О.Г. Тринитатской.- Ростов н/Д.: Изд-во СКНЦ ВШ ЮФУ, 2011.-532 с.</w:t>
      </w:r>
    </w:p>
    <w:p w14:paraId="43938D9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645. Управление школой Текст. : словарь-справочник руководителя образовательного учреждения / под ред. A.M.</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A.A. Хвана.-М.: Педагогическое общество России, 2005. 320 с.</w:t>
      </w:r>
    </w:p>
    <w:p w14:paraId="0EAAFA7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646. Урусова ,Т.М. Развитие образовательного пространства региона посредством создания новых видов инновационных образовательных учреждений Текст. : дисс. канд. пед. наук/TM. Урусова. -Томск, 2000;. 163 с.</w:t>
      </w:r>
    </w:p>
    <w:p w14:paraId="5057C50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647. Урсул ,А.Д. На пути к модели образования XXI века Текст. /А.Д. Урсул// Синергетика и учебный процесс. М., 1999. 128-132</w:t>
      </w:r>
    </w:p>
    <w:p w14:paraId="522E8BE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648.</w:t>
      </w:r>
      <w:r>
        <w:rPr>
          <w:rStyle w:val="WW8Num2z0"/>
          <w:rFonts w:ascii="Verdana" w:hAnsi="Verdana"/>
          <w:color w:val="000000"/>
          <w:sz w:val="18"/>
          <w:szCs w:val="18"/>
        </w:rPr>
        <w:t> </w:t>
      </w:r>
      <w:r>
        <w:rPr>
          <w:rStyle w:val="WW8Num3z0"/>
          <w:rFonts w:ascii="Verdana" w:hAnsi="Verdana"/>
          <w:color w:val="4682B4"/>
          <w:sz w:val="18"/>
          <w:szCs w:val="18"/>
        </w:rPr>
        <w:t>Урсул</w:t>
      </w:r>
      <w:r>
        <w:rPr>
          <w:rFonts w:ascii="Verdana" w:hAnsi="Verdana"/>
          <w:color w:val="000000"/>
          <w:sz w:val="18"/>
          <w:szCs w:val="18"/>
        </w:rPr>
        <w:t>, А.Д. Культура, образование, безопасность в новой парадигме развитияТекст. / А.Д. Урсул, А.Л.</w:t>
      </w:r>
      <w:r>
        <w:rPr>
          <w:rStyle w:val="WW8Num2z0"/>
          <w:rFonts w:ascii="Verdana" w:hAnsi="Verdana"/>
          <w:color w:val="000000"/>
          <w:sz w:val="18"/>
          <w:szCs w:val="18"/>
        </w:rPr>
        <w:t> </w:t>
      </w:r>
      <w:r>
        <w:rPr>
          <w:rStyle w:val="WW8Num3z0"/>
          <w:rFonts w:ascii="Verdana" w:hAnsi="Verdana"/>
          <w:color w:val="4682B4"/>
          <w:sz w:val="18"/>
          <w:szCs w:val="18"/>
        </w:rPr>
        <w:t>Романович</w:t>
      </w:r>
      <w:r>
        <w:rPr>
          <w:rStyle w:val="WW8Num2z0"/>
          <w:rFonts w:ascii="Verdana" w:hAnsi="Verdana"/>
          <w:color w:val="000000"/>
          <w:sz w:val="18"/>
          <w:szCs w:val="18"/>
        </w:rPr>
        <w:t> </w:t>
      </w:r>
      <w:r>
        <w:rPr>
          <w:rFonts w:ascii="Verdana" w:hAnsi="Verdana"/>
          <w:color w:val="000000"/>
          <w:sz w:val="18"/>
          <w:szCs w:val="18"/>
        </w:rPr>
        <w:t>// Синергетическая парадигма. Человек и общество в условиях нестабильности. М., 2003. С. 438-142.</w:t>
      </w:r>
    </w:p>
    <w:p w14:paraId="5EBA58D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649. Уткин, Э. А. Курс менеджмента Текст. : учебное пособие / Э.А. Уткин.-М., 2001.</w:t>
      </w:r>
    </w:p>
    <w:p w14:paraId="2DEEF8D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650. Ушаков, K.M. Подготовка управленческих кадров образования Текст. / K.M. Ушаков. -М.: Сентябрь, 1997. 175 с.</w:t>
      </w:r>
    </w:p>
    <w:p w14:paraId="43CDF81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651. Ушаков, K.M. Теория и практика повышения квалификации управленческих кадров системы образования в нестабильной ситуации Текст. : науч. доклад : дисс. . д-ра пед. наук. / K.M. Ушаков. СПб.: СПбГУПМ, 1998-71 с.</w:t>
      </w:r>
    </w:p>
    <w:p w14:paraId="4FB2B6C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652. Ушаков, К. М. Развитие организации: в поисках адекватных теорий Текст. / K.M. Ушаков // Библиотека журнала «</w:t>
      </w:r>
      <w:r>
        <w:rPr>
          <w:rStyle w:val="WW8Num3z0"/>
          <w:rFonts w:ascii="Verdana" w:hAnsi="Verdana"/>
          <w:color w:val="4682B4"/>
          <w:sz w:val="18"/>
          <w:szCs w:val="18"/>
        </w:rPr>
        <w:t>Директор школы</w:t>
      </w:r>
      <w:r>
        <w:rPr>
          <w:rFonts w:ascii="Verdana" w:hAnsi="Verdana"/>
          <w:color w:val="000000"/>
          <w:sz w:val="18"/>
          <w:szCs w:val="18"/>
        </w:rPr>
        <w:t>». 2004. - № 4.</w:t>
      </w:r>
    </w:p>
    <w:p w14:paraId="161C0F1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653. Фатхутдинов, Р. А. Инновационный менеджмент Текст. / P.A. Фатхутдинов. СПб., 2007. - С. 14 - 29.</w:t>
      </w:r>
    </w:p>
    <w:p w14:paraId="4D7BFB2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654. Федина ,Е.Н.</w:t>
      </w:r>
      <w:r>
        <w:rPr>
          <w:rStyle w:val="WW8Num2z0"/>
          <w:rFonts w:ascii="Verdana" w:hAnsi="Verdana"/>
          <w:color w:val="000000"/>
          <w:sz w:val="18"/>
          <w:szCs w:val="18"/>
        </w:rPr>
        <w:t> </w:t>
      </w:r>
      <w:r>
        <w:rPr>
          <w:rStyle w:val="WW8Num3z0"/>
          <w:rFonts w:ascii="Verdana" w:hAnsi="Verdana"/>
          <w:color w:val="4682B4"/>
          <w:sz w:val="18"/>
          <w:szCs w:val="18"/>
        </w:rPr>
        <w:t>Досуг</w:t>
      </w:r>
      <w:r>
        <w:rPr>
          <w:rStyle w:val="WW8Num2z0"/>
          <w:rFonts w:ascii="Verdana" w:hAnsi="Verdana"/>
          <w:color w:val="000000"/>
          <w:sz w:val="18"/>
          <w:szCs w:val="18"/>
        </w:rPr>
        <w:t> </w:t>
      </w:r>
      <w:r>
        <w:rPr>
          <w:rFonts w:ascii="Verdana" w:hAnsi="Verdana"/>
          <w:color w:val="000000"/>
          <w:sz w:val="18"/>
          <w:szCs w:val="18"/>
        </w:rPr>
        <w:t>в структуре образовательного пространстваТекст.: дисс. канд. социол. Наук/ E.H. Федина.- Саратов, 2000.- 175 с.</w:t>
      </w:r>
    </w:p>
    <w:p w14:paraId="285E4B6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655. Федоренко, JI. Г. Психологическое здоровье в условиях школы: Психопрофилактика эмоционального напряжения Текст. : учебно-методическое пособие / Л.Г. Федоренко. СПб.: КАРО, 2003. - 208 с.</w:t>
      </w:r>
    </w:p>
    <w:p w14:paraId="447E7DA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656. Ферапонтов, Г.А. Становление образовательного пространства школьника средствами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драматизацииТекст.: дисс. канд. пед. наук/ Г.А. Ферапонтов. -Новосибирск, 2000. 204 с.</w:t>
      </w:r>
    </w:p>
    <w:p w14:paraId="43A7A9C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657. Фетискин, Н. П. Эмоциональное обеспечение учебной и трудовой деятельности Текст. : учебное пособие / Н.П. Фетискин. -Кострома: изд-во</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1990. 108 с.</w:t>
      </w:r>
    </w:p>
    <w:p w14:paraId="12298BB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658. Филимоненко Ю. Отношение к пространству как функция подсознания Текст./ Ю. Филимоненко // Личность и предметно-пространственная среда / Ред.-сост. З.И. Рябикина. Краснодар: КубГУ, 2000. С. 44 - 60.</w:t>
      </w:r>
    </w:p>
    <w:p w14:paraId="5EE1C37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659. Философия. Краткий тематический словарь. Текст.- Ростов н/Д: «</w:t>
      </w:r>
      <w:r>
        <w:rPr>
          <w:rStyle w:val="WW8Num3z0"/>
          <w:rFonts w:ascii="Verdana" w:hAnsi="Verdana"/>
          <w:color w:val="4682B4"/>
          <w:sz w:val="18"/>
          <w:szCs w:val="18"/>
        </w:rPr>
        <w:t>Феникс</w:t>
      </w:r>
      <w:r>
        <w:rPr>
          <w:rFonts w:ascii="Verdana" w:hAnsi="Verdana"/>
          <w:color w:val="000000"/>
          <w:sz w:val="18"/>
          <w:szCs w:val="18"/>
        </w:rPr>
        <w:t>», 2001. 412 с.</w:t>
      </w:r>
    </w:p>
    <w:p w14:paraId="1613CFB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660. Философский словарь Текст./ под. ред. И.Т.</w:t>
      </w:r>
      <w:r>
        <w:rPr>
          <w:rStyle w:val="WW8Num2z0"/>
          <w:rFonts w:ascii="Verdana" w:hAnsi="Verdana"/>
          <w:color w:val="000000"/>
          <w:sz w:val="18"/>
          <w:szCs w:val="18"/>
        </w:rPr>
        <w:t> </w:t>
      </w:r>
      <w:r>
        <w:rPr>
          <w:rStyle w:val="WW8Num3z0"/>
          <w:rFonts w:ascii="Verdana" w:hAnsi="Verdana"/>
          <w:color w:val="4682B4"/>
          <w:sz w:val="18"/>
          <w:szCs w:val="18"/>
        </w:rPr>
        <w:t>Фролова</w:t>
      </w:r>
      <w:r>
        <w:rPr>
          <w:rFonts w:ascii="Verdana" w:hAnsi="Verdana"/>
          <w:color w:val="000000"/>
          <w:sz w:val="18"/>
          <w:szCs w:val="18"/>
        </w:rPr>
        <w:t>, 6-е изд. М.: Политиздат, 1991. 157с.</w:t>
      </w:r>
    </w:p>
    <w:p w14:paraId="1113ACF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661. Философский энциклопедический словарь. Текст.- М.: ИНФРА, 1999. 435с.</w:t>
      </w:r>
    </w:p>
    <w:p w14:paraId="3AE0512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662.</w:t>
      </w:r>
      <w:r>
        <w:rPr>
          <w:rStyle w:val="WW8Num2z0"/>
          <w:rFonts w:ascii="Verdana" w:hAnsi="Verdana"/>
          <w:color w:val="000000"/>
          <w:sz w:val="18"/>
          <w:szCs w:val="18"/>
        </w:rPr>
        <w:t> </w:t>
      </w:r>
      <w:r>
        <w:rPr>
          <w:rStyle w:val="WW8Num3z0"/>
          <w:rFonts w:ascii="Verdana" w:hAnsi="Verdana"/>
          <w:color w:val="4682B4"/>
          <w:sz w:val="18"/>
          <w:szCs w:val="18"/>
        </w:rPr>
        <w:t>Фишман</w:t>
      </w:r>
      <w:r>
        <w:rPr>
          <w:rFonts w:ascii="Verdana" w:hAnsi="Verdana"/>
          <w:color w:val="000000"/>
          <w:sz w:val="18"/>
          <w:szCs w:val="18"/>
        </w:rPr>
        <w:t>, Л. И. Управление и руководство школой: алгебра и гармония Текст. : методическое пособие / Л.И. Фишман, И.С. Фишман. М.: Сентябрь, 2001.</w:t>
      </w:r>
    </w:p>
    <w:p w14:paraId="4A955C6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663. Фоменко, В.Т. Исходные логические структуры процесса обученияТекст. : дис.д-ра пед.н. </w:t>
      </w:r>
      <w:r>
        <w:rPr>
          <w:rFonts w:ascii="Verdana" w:hAnsi="Verdana"/>
          <w:color w:val="000000"/>
          <w:sz w:val="18"/>
          <w:szCs w:val="18"/>
        </w:rPr>
        <w:lastRenderedPageBreak/>
        <w:t>в виде науч. д оклад а/В. Т. Фоменко.-Ростов н/Д, 1994-40 с.</w:t>
      </w:r>
    </w:p>
    <w:p w14:paraId="5F07514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664. Фомичев, А. Н. Риск-менеджмент Текст. : монография / А.Н1. Фомичев. М., 2006-460 с.</w:t>
      </w:r>
    </w:p>
    <w:p w14:paraId="36C5296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665. Формирование и сохранение культурного наследия в информационном обществе Текст. / научно-методическое издание. -СПб., 2004.-250 с.</w:t>
      </w:r>
    </w:p>
    <w:p w14:paraId="44D1C80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666. Фролов, П. Т. Системный подход в управлении педагогическим процессом в школе. Текст./П.Т. Фролов.-Воронеж: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1984.</w:t>
      </w:r>
    </w:p>
    <w:p w14:paraId="3EF49C0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667. Фролова, С. В. Психологическая роль учителя в пространстве</w:t>
      </w:r>
      <w:r>
        <w:rPr>
          <w:rStyle w:val="WW8Num2z0"/>
          <w:rFonts w:ascii="Verdana" w:hAnsi="Verdana"/>
          <w:color w:val="000000"/>
          <w:sz w:val="18"/>
          <w:szCs w:val="18"/>
        </w:rPr>
        <w:t> </w:t>
      </w:r>
      <w:r>
        <w:rPr>
          <w:rStyle w:val="WW8Num3z0"/>
          <w:rFonts w:ascii="Verdana" w:hAnsi="Verdana"/>
          <w:color w:val="4682B4"/>
          <w:sz w:val="18"/>
          <w:szCs w:val="18"/>
        </w:rPr>
        <w:t>здоровьесберегающих</w:t>
      </w:r>
      <w:r>
        <w:rPr>
          <w:rStyle w:val="WW8Num2z0"/>
          <w:rFonts w:ascii="Verdana" w:hAnsi="Verdana"/>
          <w:color w:val="000000"/>
          <w:sz w:val="18"/>
          <w:szCs w:val="18"/>
        </w:rPr>
        <w:t> </w:t>
      </w:r>
      <w:r>
        <w:rPr>
          <w:rFonts w:ascii="Verdana" w:hAnsi="Verdana"/>
          <w:color w:val="000000"/>
          <w:sz w:val="18"/>
          <w:szCs w:val="18"/>
        </w:rPr>
        <w:t>ресурсов образования Текст. /C.B. Фролова // Образование и здоровье. Саратов, 2004. С. 52.</w:t>
      </w:r>
    </w:p>
    <w:p w14:paraId="491365D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668.</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Тайны школы. Заметки о контекстахТекст.|: Монография./И.Д. Фрумин.- Красноярск: Красноярский гос. унт-т., 1999.-256с.</w:t>
      </w:r>
    </w:p>
    <w:p w14:paraId="08365E5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669.</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И.Д. За что в ответе? (Компетентностный подход в образовании) Текст./ И.Д. Фрумин// Перемены. 2004. -№ 2. - С. 117 - 129.</w:t>
      </w:r>
    </w:p>
    <w:p w14:paraId="28CD1D4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670.</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Образовательное пространство как пространство развития ( «Школа</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Текст./ И.Д. Фрумин, Б.Д.</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 Вопросы психологии ,1993.№1.- С.24-32.</w:t>
      </w:r>
    </w:p>
    <w:p w14:paraId="5FE8C3B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671. Хайдеггер, М. Искусство и пространство Текст. // Самосознание европейской культуры XX века: Мыслители и писатели Запада о месте культуры в современном обществе. М.,1991. С. 95 - 102.</w:t>
      </w:r>
    </w:p>
    <w:p w14:paraId="7FA95A0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672. Хейдметс, М. Феномен персонализации среды: теоретический анализ Текст. /М. Хейдметс // Личность и предметно-пространственная среда / Ред.-сост. З.И. Рябикина. Краснодар: КубГУ, 2000. С. 65 106.</w:t>
      </w:r>
    </w:p>
    <w:p w14:paraId="1EEEFBB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673. Хлебу нова, С. Ф, Гуманизация содержания дополнительного профессионального образования руководителей школ Текст. : монография / С.Ф.</w:t>
      </w:r>
      <w:r>
        <w:rPr>
          <w:rStyle w:val="WW8Num2z0"/>
          <w:rFonts w:ascii="Verdana" w:hAnsi="Verdana"/>
          <w:color w:val="000000"/>
          <w:sz w:val="18"/>
          <w:szCs w:val="18"/>
        </w:rPr>
        <w:t> </w:t>
      </w:r>
      <w:r>
        <w:rPr>
          <w:rStyle w:val="WW8Num3z0"/>
          <w:rFonts w:ascii="Verdana" w:hAnsi="Verdana"/>
          <w:color w:val="4682B4"/>
          <w:sz w:val="18"/>
          <w:szCs w:val="18"/>
        </w:rPr>
        <w:t>Хлебунова</w:t>
      </w:r>
      <w:r>
        <w:rPr>
          <w:rFonts w:ascii="Verdana" w:hAnsi="Verdana"/>
          <w:color w:val="000000"/>
          <w:sz w:val="18"/>
          <w:szCs w:val="18"/>
        </w:rPr>
        <w:t>. Ростов н/Д.: изд-во РО ИПК и ПРО, 2005.-342 с.</w:t>
      </w:r>
    </w:p>
    <w:p w14:paraId="513B27B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674.</w:t>
      </w:r>
      <w:r>
        <w:rPr>
          <w:rStyle w:val="WW8Num2z0"/>
          <w:rFonts w:ascii="Verdana" w:hAnsi="Verdana"/>
          <w:color w:val="000000"/>
          <w:sz w:val="18"/>
          <w:szCs w:val="18"/>
        </w:rPr>
        <w:t> </w:t>
      </w:r>
      <w:r>
        <w:rPr>
          <w:rStyle w:val="WW8Num3z0"/>
          <w:rFonts w:ascii="Verdana" w:hAnsi="Verdana"/>
          <w:color w:val="4682B4"/>
          <w:sz w:val="18"/>
          <w:szCs w:val="18"/>
        </w:rPr>
        <w:t>Хлебунова</w:t>
      </w:r>
      <w:r>
        <w:rPr>
          <w:rFonts w:ascii="Verdana" w:hAnsi="Verdana"/>
          <w:color w:val="000000"/>
          <w:sz w:val="18"/>
          <w:szCs w:val="18"/>
        </w:rPr>
        <w:t>, С. Ф. Управление образованием в условиях инновационных изменений Текст. : монография / С.Ф. Хлебунова,</w:t>
      </w:r>
    </w:p>
    <w:p w14:paraId="656EA27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675. О.Г.</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В.И. Гончарова. Ростов н/Д.: изд-во АПСН СКНЦ ВШ, 2011.</w:t>
      </w:r>
    </w:p>
    <w:p w14:paraId="605AAD8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676. Хлебу нова, С. Ф. Педагогические основы управления современной школой Текст. : учебное пособие / С.Ф.</w:t>
      </w:r>
      <w:r>
        <w:rPr>
          <w:rStyle w:val="WW8Num2z0"/>
          <w:rFonts w:ascii="Verdana" w:hAnsi="Verdana"/>
          <w:color w:val="000000"/>
          <w:sz w:val="18"/>
          <w:szCs w:val="18"/>
        </w:rPr>
        <w:t> </w:t>
      </w:r>
      <w:r>
        <w:rPr>
          <w:rStyle w:val="WW8Num3z0"/>
          <w:rFonts w:ascii="Verdana" w:hAnsi="Verdana"/>
          <w:color w:val="4682B4"/>
          <w:sz w:val="18"/>
          <w:szCs w:val="18"/>
        </w:rPr>
        <w:t>Хлебунова</w:t>
      </w:r>
      <w:r>
        <w:rPr>
          <w:rFonts w:ascii="Verdana" w:hAnsi="Verdana"/>
          <w:color w:val="000000"/>
          <w:sz w:val="18"/>
          <w:szCs w:val="18"/>
        </w:rPr>
        <w:t>, О.Г. Тринитатская. Ростов н/Д.: изд-во АПСН СКНЦ ВШ, 2009. .</w:t>
      </w:r>
    </w:p>
    <w:p w14:paraId="11C0042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677.</w:t>
      </w:r>
      <w:r>
        <w:rPr>
          <w:rStyle w:val="WW8Num2z0"/>
          <w:rFonts w:ascii="Verdana" w:hAnsi="Verdana"/>
          <w:color w:val="000000"/>
          <w:sz w:val="18"/>
          <w:szCs w:val="18"/>
        </w:rPr>
        <w:t> </w:t>
      </w:r>
      <w:r>
        <w:rPr>
          <w:rStyle w:val="WW8Num3z0"/>
          <w:rFonts w:ascii="Verdana" w:hAnsi="Verdana"/>
          <w:color w:val="4682B4"/>
          <w:sz w:val="18"/>
          <w:szCs w:val="18"/>
        </w:rPr>
        <w:t>Хлебунова</w:t>
      </w:r>
      <w:r>
        <w:rPr>
          <w:rFonts w:ascii="Verdana" w:hAnsi="Verdana"/>
          <w:color w:val="000000"/>
          <w:sz w:val="18"/>
          <w:szCs w:val="18"/>
        </w:rPr>
        <w:t>, С. Ф. Управление современной школой Текст. : учебно-методическое пособие / С.Ф. Хлебунова, Н.Д.</w:t>
      </w:r>
      <w:r>
        <w:rPr>
          <w:rStyle w:val="WW8Num2z0"/>
          <w:rFonts w:ascii="Verdana" w:hAnsi="Verdana"/>
          <w:color w:val="000000"/>
          <w:sz w:val="18"/>
          <w:szCs w:val="18"/>
        </w:rPr>
        <w:t> </w:t>
      </w:r>
      <w:r>
        <w:rPr>
          <w:rStyle w:val="WW8Num3z0"/>
          <w:rFonts w:ascii="Verdana" w:hAnsi="Verdana"/>
          <w:color w:val="4682B4"/>
          <w:sz w:val="18"/>
          <w:szCs w:val="18"/>
        </w:rPr>
        <w:t>Тараненко</w:t>
      </w:r>
      <w:r>
        <w:rPr>
          <w:rFonts w:ascii="Verdana" w:hAnsi="Verdana"/>
          <w:color w:val="000000"/>
          <w:sz w:val="18"/>
          <w:szCs w:val="18"/>
        </w:rPr>
        <w:t>. -Ростов н/Д., 2004. 93 с.</w:t>
      </w:r>
    </w:p>
    <w:p w14:paraId="0E6B825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678.</w:t>
      </w:r>
      <w:r>
        <w:rPr>
          <w:rStyle w:val="WW8Num2z0"/>
          <w:rFonts w:ascii="Verdana" w:hAnsi="Verdana"/>
          <w:color w:val="000000"/>
          <w:sz w:val="18"/>
          <w:szCs w:val="18"/>
        </w:rPr>
        <w:t> </w:t>
      </w:r>
      <w:r>
        <w:rPr>
          <w:rStyle w:val="WW8Num3z0"/>
          <w:rFonts w:ascii="Verdana" w:hAnsi="Verdana"/>
          <w:color w:val="4682B4"/>
          <w:sz w:val="18"/>
          <w:szCs w:val="18"/>
        </w:rPr>
        <w:t>Хлебунова</w:t>
      </w:r>
      <w:r>
        <w:rPr>
          <w:rFonts w:ascii="Verdana" w:hAnsi="Verdana"/>
          <w:color w:val="000000"/>
          <w:sz w:val="18"/>
          <w:szCs w:val="18"/>
        </w:rPr>
        <w:t>, С. Ф. Система управления</w:t>
      </w:r>
      <w:r>
        <w:rPr>
          <w:rStyle w:val="WW8Num2z0"/>
          <w:rFonts w:ascii="Verdana" w:hAnsi="Verdana"/>
          <w:color w:val="000000"/>
          <w:sz w:val="18"/>
          <w:szCs w:val="18"/>
        </w:rPr>
        <w:t> </w:t>
      </w:r>
      <w:r>
        <w:rPr>
          <w:rStyle w:val="WW8Num3z0"/>
          <w:rFonts w:ascii="Verdana" w:hAnsi="Verdana"/>
          <w:color w:val="4682B4"/>
          <w:sz w:val="18"/>
          <w:szCs w:val="18"/>
        </w:rPr>
        <w:t>уроком</w:t>
      </w:r>
      <w:r>
        <w:rPr>
          <w:rStyle w:val="WW8Num2z0"/>
          <w:rFonts w:ascii="Verdana" w:hAnsi="Verdana"/>
          <w:color w:val="000000"/>
          <w:sz w:val="18"/>
          <w:szCs w:val="18"/>
        </w:rPr>
        <w:t> </w:t>
      </w:r>
      <w:r>
        <w:rPr>
          <w:rFonts w:ascii="Verdana" w:hAnsi="Verdana"/>
          <w:color w:val="000000"/>
          <w:sz w:val="18"/>
          <w:szCs w:val="18"/>
        </w:rPr>
        <w:t>Текст. : учебное пособие на</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основе / С.Ф. Хлебунова, О.Г.</w:t>
      </w:r>
      <w:r>
        <w:rPr>
          <w:rStyle w:val="WW8Num2z0"/>
          <w:rFonts w:ascii="Verdana" w:hAnsi="Verdana"/>
          <w:color w:val="000000"/>
          <w:sz w:val="18"/>
          <w:szCs w:val="18"/>
        </w:rPr>
        <w:t> </w:t>
      </w:r>
      <w:r>
        <w:rPr>
          <w:rStyle w:val="WW8Num3z0"/>
          <w:rFonts w:ascii="Verdana" w:hAnsi="Verdana"/>
          <w:color w:val="4682B4"/>
          <w:sz w:val="18"/>
          <w:szCs w:val="18"/>
        </w:rPr>
        <w:t>Тринитатская</w:t>
      </w:r>
      <w:r>
        <w:rPr>
          <w:rFonts w:ascii="Verdana" w:hAnsi="Verdana"/>
          <w:color w:val="000000"/>
          <w:sz w:val="18"/>
          <w:szCs w:val="18"/>
        </w:rPr>
        <w:t>. -Ростов н/Д.: изд-во РО ИПК и ПРО, 2011.</w:t>
      </w:r>
    </w:p>
    <w:p w14:paraId="4D7506D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679.</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О. Г. Развитие школы как инновационный процесс Текст. : методическое пособие для руководителей образовательных учреждений / О.Г.</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М.М. Поташник, A.B. Лоренсов. М.,: Новая школа, 1994. - 64 с.</w:t>
      </w:r>
    </w:p>
    <w:p w14:paraId="1D947D3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680.</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Компетентностный подход к моделированию последипломного образования Текст.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 Л.Н. Хуторская // Теория и практика последипломного образования: CÖ. науч. статей / Под ред. проф. А.И.Жука. Гродно: ГрГУ, 2003. С. 256 -260.</w:t>
      </w:r>
    </w:p>
    <w:p w14:paraId="64954EC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681. Хуторской, A.B.Методика личностно- ориентированного обучения.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всех по-разному? Текст. :пособие для учителя. / A.B. Хуторской.- М.: Владос- пресс, 2005- 379с.</w:t>
      </w:r>
    </w:p>
    <w:p w14:paraId="4EFCC67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682. Хуторской, А. В. Современная дидактика Текст. : монография / A.B. Хуторской. -М.: Гардарики, 2001.</w:t>
      </w:r>
    </w:p>
    <w:p w14:paraId="5255D13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683. Цирульников, А. М. Сетевое образование: контуры новой парадигмы Текст. / A.M. Цирульников // Первое сентября. 2002. - № 2.</w:t>
      </w:r>
    </w:p>
    <w:p w14:paraId="41470D1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684. Цирульников, А. М. Система образования в</w:t>
      </w:r>
      <w:r>
        <w:rPr>
          <w:rStyle w:val="WW8Num2z0"/>
          <w:rFonts w:ascii="Verdana" w:hAnsi="Verdana"/>
          <w:color w:val="000000"/>
          <w:sz w:val="18"/>
          <w:szCs w:val="18"/>
        </w:rPr>
        <w:t> </w:t>
      </w:r>
      <w:r>
        <w:rPr>
          <w:rStyle w:val="WW8Num3z0"/>
          <w:rFonts w:ascii="Verdana" w:hAnsi="Verdana"/>
          <w:color w:val="4682B4"/>
          <w:sz w:val="18"/>
          <w:szCs w:val="18"/>
        </w:rPr>
        <w:t>этнорегиональном</w:t>
      </w:r>
      <w:r>
        <w:rPr>
          <w:rStyle w:val="WW8Num2z0"/>
          <w:rFonts w:ascii="Verdana" w:hAnsi="Verdana"/>
          <w:color w:val="000000"/>
          <w:sz w:val="18"/>
          <w:szCs w:val="18"/>
        </w:rPr>
        <w:t> </w:t>
      </w:r>
      <w:r>
        <w:rPr>
          <w:rFonts w:ascii="Verdana" w:hAnsi="Verdana"/>
          <w:color w:val="000000"/>
          <w:sz w:val="18"/>
          <w:szCs w:val="18"/>
        </w:rPr>
        <w:t>и социокультурном измерениях Текст. : монография / A.M. Цирульников. СПб., 2007.</w:t>
      </w:r>
    </w:p>
    <w:p w14:paraId="5DCEA98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685. Цирульников, А. М. Социокультурный подход к развитию системы образования. Образовательные сети Текст. / A.M. Цирульников// Вопросы образования. 2010. - № 2. - С. 44 - 62.</w:t>
      </w:r>
    </w:p>
    <w:p w14:paraId="5C49E53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686. Цирульников, А.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 xml:space="preserve">сеть вместе с управленческой вертикалью Текст. : сборник </w:t>
      </w:r>
      <w:r>
        <w:rPr>
          <w:rFonts w:ascii="Verdana" w:hAnsi="Verdana"/>
          <w:color w:val="000000"/>
          <w:sz w:val="18"/>
          <w:szCs w:val="18"/>
        </w:rPr>
        <w:lastRenderedPageBreak/>
        <w:t>статей / A.M. Цирульников // Российское образование. Сетевой подход. М.; СПб., 2003.</w:t>
      </w:r>
    </w:p>
    <w:p w14:paraId="19EBA55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687. Чекрыгина, Т. А. Динамика групповых процессов как условие формирования творческой атмосферы в педагогическом коллективе Текст. : автореф. дисс. . канд. психол. наук / Т.А. Чекрыгина. -Ростов н/Д., 1999.-20 с.</w:t>
      </w:r>
    </w:p>
    <w:p w14:paraId="0033723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688. Челнокова, Т.А. Проектирование образовательной среды, содействующей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личности Текст. / Т.А. Челнокова // Образование и саморазвитие. 2009. - № 4(14). - С. 3 - 8.</w:t>
      </w:r>
    </w:p>
    <w:p w14:paraId="50B29AB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689. Черникова, Т. В. Управление развитием образовательною учреждения Текст. : учебно-методическое пособие / Т.В. Черникова. -М., 2005.-304 с.</w:t>
      </w:r>
    </w:p>
    <w:p w14:paraId="6EE6A21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690.</w:t>
      </w:r>
      <w:r>
        <w:rPr>
          <w:rStyle w:val="WW8Num2z0"/>
          <w:rFonts w:ascii="Verdana" w:hAnsi="Verdana"/>
          <w:color w:val="000000"/>
          <w:sz w:val="18"/>
          <w:szCs w:val="18"/>
        </w:rPr>
        <w:t> </w:t>
      </w:r>
      <w:r>
        <w:rPr>
          <w:rStyle w:val="WW8Num3z0"/>
          <w:rFonts w:ascii="Verdana" w:hAnsi="Verdana"/>
          <w:color w:val="4682B4"/>
          <w:sz w:val="18"/>
          <w:szCs w:val="18"/>
        </w:rPr>
        <w:t>Черноушек</w:t>
      </w:r>
      <w:r>
        <w:rPr>
          <w:rFonts w:ascii="Verdana" w:hAnsi="Verdana"/>
          <w:color w:val="000000"/>
          <w:sz w:val="18"/>
          <w:szCs w:val="18"/>
        </w:rPr>
        <w:t>, М. Психология жизненной среды. Текст. / М. Черноушек.-М., 1989-175 с.</w:t>
      </w:r>
    </w:p>
    <w:p w14:paraId="20E64B3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691. Чернышев, А. А. Структура и содержание профильного обучения в общеобразовательной школе Текст. : дисс. . канд. пед. наук / A.A. Чернышев. М., 2002.</w:t>
      </w:r>
    </w:p>
    <w:p w14:paraId="3DE1443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692. Чистякова ,С.Н. 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школьниковТекст./ С.Н. Чистякова. М.:Academia, 2005.-128с.</w:t>
      </w:r>
    </w:p>
    <w:p w14:paraId="0601EE4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693. Чупрасова, В.И. Современные технологии в образовании Текст.: курс лекций/ В.И. Чупрасова. Владивосток, 2000. - С.З</w:t>
      </w:r>
    </w:p>
    <w:p w14:paraId="131E276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694.</w:t>
      </w:r>
      <w:r>
        <w:rPr>
          <w:rStyle w:val="WW8Num2z0"/>
          <w:rFonts w:ascii="Verdana" w:hAnsi="Verdana"/>
          <w:color w:val="000000"/>
          <w:sz w:val="18"/>
          <w:szCs w:val="18"/>
        </w:rPr>
        <w:t> </w:t>
      </w:r>
      <w:r>
        <w:rPr>
          <w:rStyle w:val="WW8Num3z0"/>
          <w:rFonts w:ascii="Verdana" w:hAnsi="Verdana"/>
          <w:color w:val="4682B4"/>
          <w:sz w:val="18"/>
          <w:szCs w:val="18"/>
        </w:rPr>
        <w:t>Чурекова</w:t>
      </w:r>
      <w:r>
        <w:rPr>
          <w:rStyle w:val="WW8Num2z0"/>
          <w:rFonts w:ascii="Verdana" w:hAnsi="Verdana"/>
          <w:color w:val="000000"/>
          <w:sz w:val="18"/>
          <w:szCs w:val="18"/>
        </w:rPr>
        <w:t> </w:t>
      </w:r>
      <w:r>
        <w:rPr>
          <w:rFonts w:ascii="Verdana" w:hAnsi="Verdana"/>
          <w:color w:val="000000"/>
          <w:sz w:val="18"/>
          <w:szCs w:val="18"/>
        </w:rPr>
        <w:t>,Т.М. Непрерывное образование и развитие личности в системе инновационных учебных заведений. Текст./ Т.М. Чурекова,-Кемерово: Кузбассвузиздат, 2001.-262 с.</w:t>
      </w:r>
    </w:p>
    <w:p w14:paraId="06D9801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695.</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Новая модель специалиста: инновационная подготовка и компетентностный подход Текст. /В.Д. Шадриков// Высшее образование сегодня. 2004. - № 8. - С. 26 - 31.</w:t>
      </w:r>
    </w:p>
    <w:p w14:paraId="6112DF1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696.</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Р. X. Социально-психологические основы управления: руководитель и педагогический коллектив Текст. : монография / Р.Х. Шакуров. М.: Просвещение, 1990. - 208 с.</w:t>
      </w:r>
    </w:p>
    <w:p w14:paraId="2C06850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697.</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И. Управление образовательным процессом в адаптивной школе Текст. : монография / Т.П.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2001. - 384 с.</w:t>
      </w:r>
    </w:p>
    <w:p w14:paraId="112A0C1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698.</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И. Управление образовательными системами Текст. : монография / Т.П. Шамова,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Н.П. Капустин. М.: Гуманитарный издательский центр ВЛАДОС, 2002. - 320 с</w:t>
      </w:r>
    </w:p>
    <w:p w14:paraId="151E070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699. Швец, В. Е. Устойчивое развитие и менеджмент качества Текст. / В.Е. Швец // Стандарты и качество. 2005. - № 11.-С.38-43.</w:t>
      </w:r>
    </w:p>
    <w:p w14:paraId="3C004E0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700.</w:t>
      </w:r>
      <w:r>
        <w:rPr>
          <w:rStyle w:val="WW8Num2z0"/>
          <w:rFonts w:ascii="Verdana" w:hAnsi="Verdana"/>
          <w:color w:val="000000"/>
          <w:sz w:val="18"/>
          <w:szCs w:val="18"/>
        </w:rPr>
        <w:t> </w:t>
      </w:r>
      <w:r>
        <w:rPr>
          <w:rStyle w:val="WW8Num3z0"/>
          <w:rFonts w:ascii="Verdana" w:hAnsi="Verdana"/>
          <w:color w:val="4682B4"/>
          <w:sz w:val="18"/>
          <w:szCs w:val="18"/>
        </w:rPr>
        <w:t>Шендрик</w:t>
      </w:r>
      <w:r>
        <w:rPr>
          <w:rStyle w:val="WW8Num2z0"/>
          <w:rFonts w:ascii="Verdana" w:hAnsi="Verdana"/>
          <w:color w:val="000000"/>
          <w:sz w:val="18"/>
          <w:szCs w:val="18"/>
        </w:rPr>
        <w:t> </w:t>
      </w:r>
      <w:r>
        <w:rPr>
          <w:rFonts w:ascii="Verdana" w:hAnsi="Verdana"/>
          <w:color w:val="000000"/>
          <w:sz w:val="18"/>
          <w:szCs w:val="18"/>
        </w:rPr>
        <w:t>И.Г. Образовательное пространство: теоретико-методологический аспект Текст. /И.Г. Шендрик // Образование и наука: Известия Уральского отделения РАО. Журнал теоретических и прикладных исследований.- 2001.-№5 (11).- С.38-54.</w:t>
      </w:r>
    </w:p>
    <w:p w14:paraId="72BDCB5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701. Шендрик ,И.Г. Образовательное пространство субъекта и его проектирование Текст. /И.Г. Шендрик. -М. :</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2003. С. 58.</w:t>
      </w:r>
    </w:p>
    <w:p w14:paraId="762DB06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702. Шенцева, М.И. Развитие технологий обучения в едином образовательном пространстве «школа</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Текст.: дис. канд. пед. наук/ М.И. Шенцева.- М., 2000. - 210 с.</w:t>
      </w:r>
    </w:p>
    <w:p w14:paraId="51D622E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703.</w:t>
      </w:r>
      <w:r>
        <w:rPr>
          <w:rStyle w:val="WW8Num2z0"/>
          <w:rFonts w:ascii="Verdana" w:hAnsi="Verdana"/>
          <w:color w:val="000000"/>
          <w:sz w:val="18"/>
          <w:szCs w:val="18"/>
        </w:rPr>
        <w:t> </w:t>
      </w:r>
      <w:r>
        <w:rPr>
          <w:rStyle w:val="WW8Num3z0"/>
          <w:rFonts w:ascii="Verdana" w:hAnsi="Verdana"/>
          <w:color w:val="4682B4"/>
          <w:sz w:val="18"/>
          <w:szCs w:val="18"/>
        </w:rPr>
        <w:t>Шептуховский</w:t>
      </w:r>
      <w:r>
        <w:rPr>
          <w:rFonts w:ascii="Verdana" w:hAnsi="Verdana"/>
          <w:color w:val="000000"/>
          <w:sz w:val="18"/>
          <w:szCs w:val="18"/>
        </w:rPr>
        <w:t>, М.В. Природосообразное воспитание и</w:t>
      </w:r>
      <w:r>
        <w:rPr>
          <w:rStyle w:val="WW8Num2z0"/>
          <w:rFonts w:ascii="Verdana" w:hAnsi="Verdana"/>
          <w:color w:val="000000"/>
          <w:sz w:val="18"/>
          <w:szCs w:val="18"/>
        </w:rPr>
        <w:t> </w:t>
      </w:r>
      <w:r>
        <w:rPr>
          <w:rStyle w:val="WW8Num3z0"/>
          <w:rFonts w:ascii="Verdana" w:hAnsi="Verdana"/>
          <w:color w:val="4682B4"/>
          <w:sz w:val="18"/>
          <w:szCs w:val="18"/>
        </w:rPr>
        <w:t>естествознание</w:t>
      </w:r>
      <w:r>
        <w:rPr>
          <w:rStyle w:val="WW8Num2z0"/>
          <w:rFonts w:ascii="Verdana" w:hAnsi="Verdana"/>
          <w:color w:val="000000"/>
          <w:sz w:val="18"/>
          <w:szCs w:val="18"/>
        </w:rPr>
        <w:t> </w:t>
      </w:r>
      <w:r>
        <w:rPr>
          <w:rFonts w:ascii="Verdana" w:hAnsi="Verdana"/>
          <w:color w:val="000000"/>
          <w:sz w:val="18"/>
          <w:szCs w:val="18"/>
        </w:rPr>
        <w:t>Текст. / М.В. Шептуховский // Школьные технологии. -2004.-№1.-С. 46- 56.</w:t>
      </w:r>
    </w:p>
    <w:p w14:paraId="1F05177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704. Шибутани, Т. Социальная психология Текст. : пер. с англ. яз. / Т. Шибутани; пер, В.Б.</w:t>
      </w:r>
      <w:r>
        <w:rPr>
          <w:rStyle w:val="WW8Num2z0"/>
          <w:rFonts w:ascii="Verdana" w:hAnsi="Verdana"/>
          <w:color w:val="000000"/>
          <w:sz w:val="18"/>
          <w:szCs w:val="18"/>
        </w:rPr>
        <w:t> </w:t>
      </w:r>
      <w:r>
        <w:rPr>
          <w:rStyle w:val="WW8Num3z0"/>
          <w:rFonts w:ascii="Verdana" w:hAnsi="Verdana"/>
          <w:color w:val="4682B4"/>
          <w:sz w:val="18"/>
          <w:szCs w:val="18"/>
        </w:rPr>
        <w:t>Ольшанского</w:t>
      </w:r>
      <w:r>
        <w:rPr>
          <w:rFonts w:ascii="Verdana" w:hAnsi="Verdana"/>
          <w:color w:val="000000"/>
          <w:sz w:val="18"/>
          <w:szCs w:val="18"/>
        </w:rPr>
        <w:t>. Ростов н/Д.: Феникс, 1999. - 544 с.</w:t>
      </w:r>
    </w:p>
    <w:p w14:paraId="2162D2A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705.</w:t>
      </w:r>
      <w:r>
        <w:rPr>
          <w:rStyle w:val="WW8Num2z0"/>
          <w:rFonts w:ascii="Verdana" w:hAnsi="Verdana"/>
          <w:color w:val="000000"/>
          <w:sz w:val="18"/>
          <w:szCs w:val="18"/>
        </w:rPr>
        <w:t> </w:t>
      </w:r>
      <w:r>
        <w:rPr>
          <w:rStyle w:val="WW8Num3z0"/>
          <w:rFonts w:ascii="Verdana" w:hAnsi="Verdana"/>
          <w:color w:val="4682B4"/>
          <w:sz w:val="18"/>
          <w:szCs w:val="18"/>
        </w:rPr>
        <w:t>Шикун</w:t>
      </w:r>
      <w:r>
        <w:rPr>
          <w:rFonts w:ascii="Verdana" w:hAnsi="Verdana"/>
          <w:color w:val="000000"/>
          <w:sz w:val="18"/>
          <w:szCs w:val="18"/>
        </w:rPr>
        <w:t>, А. Ф. Управленческая психология Текст. : учебное пособие / А.Ф. Шикун, И.М.</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М.: Аспект-пресс, 2002. -332 с.</w:t>
      </w:r>
    </w:p>
    <w:p w14:paraId="67382C0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706.</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 Е. Школа: мониторинг качества образования Текст. [Текст] : монография /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В.А. Кальней. М.: Педагогическое общество России, 2000. - 320 с.</w:t>
      </w:r>
    </w:p>
    <w:p w14:paraId="70FD0C4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707. Шиянов, Е. H. Педагогика: общая теория образования Текст. : учебное пособие для студентов педагогических учебных заведений. -Ставрополь: изд-во СКСИ, 2007. 636 с.</w:t>
      </w:r>
    </w:p>
    <w:p w14:paraId="36CE2CC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708. Школа: проектирование развития образовательной среды Текст. : монография / под ред. П.И. Третьякова.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Московский учебник</w:t>
      </w:r>
      <w:r>
        <w:rPr>
          <w:rFonts w:ascii="Verdana" w:hAnsi="Verdana"/>
          <w:color w:val="000000"/>
          <w:sz w:val="18"/>
          <w:szCs w:val="18"/>
        </w:rPr>
        <w:t>», 2007. - 272 с.</w:t>
      </w:r>
    </w:p>
    <w:p w14:paraId="1E97E44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709. Шмелькова, Л. В. Проектирование развития школы как инновационного процесса Текст. </w:t>
      </w:r>
      <w:r>
        <w:rPr>
          <w:rFonts w:ascii="Verdana" w:hAnsi="Verdana"/>
          <w:color w:val="000000"/>
          <w:sz w:val="18"/>
          <w:szCs w:val="18"/>
        </w:rPr>
        <w:lastRenderedPageBreak/>
        <w:t>/ Л.В. Шмелькова // Педагогическое Зауралье. 2003. - № 3. - С. 20-26.</w:t>
      </w:r>
    </w:p>
    <w:p w14:paraId="441D041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710.</w:t>
      </w:r>
      <w:r>
        <w:rPr>
          <w:rStyle w:val="WW8Num2z0"/>
          <w:rFonts w:ascii="Verdana" w:hAnsi="Verdana"/>
          <w:color w:val="000000"/>
          <w:sz w:val="18"/>
          <w:szCs w:val="18"/>
        </w:rPr>
        <w:t> </w:t>
      </w:r>
      <w:r>
        <w:rPr>
          <w:rStyle w:val="WW8Num3z0"/>
          <w:rFonts w:ascii="Verdana" w:hAnsi="Verdana"/>
          <w:color w:val="4682B4"/>
          <w:sz w:val="18"/>
          <w:szCs w:val="18"/>
        </w:rPr>
        <w:t>Шоган</w:t>
      </w:r>
      <w:r>
        <w:rPr>
          <w:rFonts w:ascii="Verdana" w:hAnsi="Verdana"/>
          <w:color w:val="000000"/>
          <w:sz w:val="18"/>
          <w:szCs w:val="18"/>
        </w:rPr>
        <w:t>, В. В. Теоретические основы модульной технологии личностно-ориентированного образования Текст. : дис. . д-ра пед. наук / В.В. Шоган. Ростов н/Д., 2000.</w:t>
      </w:r>
    </w:p>
    <w:p w14:paraId="28326B6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711.</w:t>
      </w:r>
      <w:r>
        <w:rPr>
          <w:rStyle w:val="WW8Num2z0"/>
          <w:rFonts w:ascii="Verdana" w:hAnsi="Verdana"/>
          <w:color w:val="000000"/>
          <w:sz w:val="18"/>
          <w:szCs w:val="18"/>
        </w:rPr>
        <w:t> </w:t>
      </w:r>
      <w:r>
        <w:rPr>
          <w:rStyle w:val="WW8Num3z0"/>
          <w:rFonts w:ascii="Verdana" w:hAnsi="Verdana"/>
          <w:color w:val="4682B4"/>
          <w:sz w:val="18"/>
          <w:szCs w:val="18"/>
        </w:rPr>
        <w:t>Шрейдер</w:t>
      </w:r>
      <w:r>
        <w:rPr>
          <w:rStyle w:val="WW8Num2z0"/>
          <w:rFonts w:ascii="Verdana" w:hAnsi="Verdana"/>
          <w:color w:val="000000"/>
          <w:sz w:val="18"/>
          <w:szCs w:val="18"/>
        </w:rPr>
        <w:t> </w:t>
      </w:r>
      <w:r>
        <w:rPr>
          <w:rFonts w:ascii="Verdana" w:hAnsi="Verdana"/>
          <w:color w:val="000000"/>
          <w:sz w:val="18"/>
          <w:szCs w:val="18"/>
        </w:rPr>
        <w:t>Ю.А. Информационные процессы и информационная среда // Научно-техническая информация. 1976. - №1. - С. 3 - 6.</w:t>
      </w:r>
    </w:p>
    <w:p w14:paraId="314E223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712.</w:t>
      </w:r>
      <w:r>
        <w:rPr>
          <w:rStyle w:val="WW8Num2z0"/>
          <w:rFonts w:ascii="Verdana" w:hAnsi="Verdana"/>
          <w:color w:val="000000"/>
          <w:sz w:val="18"/>
          <w:szCs w:val="18"/>
        </w:rPr>
        <w:t> </w:t>
      </w:r>
      <w:r>
        <w:rPr>
          <w:rStyle w:val="WW8Num3z0"/>
          <w:rFonts w:ascii="Verdana" w:hAnsi="Verdana"/>
          <w:color w:val="4682B4"/>
          <w:sz w:val="18"/>
          <w:szCs w:val="18"/>
        </w:rPr>
        <w:t>Штайнер</w:t>
      </w:r>
      <w:r>
        <w:rPr>
          <w:rStyle w:val="WW8Num2z0"/>
          <w:rFonts w:ascii="Verdana" w:hAnsi="Verdana"/>
          <w:color w:val="000000"/>
          <w:sz w:val="18"/>
          <w:szCs w:val="18"/>
        </w:rPr>
        <w:t> </w:t>
      </w:r>
      <w:r>
        <w:rPr>
          <w:rFonts w:ascii="Verdana" w:hAnsi="Verdana"/>
          <w:color w:val="000000"/>
          <w:sz w:val="18"/>
          <w:szCs w:val="18"/>
        </w:rPr>
        <w:t>Рудольф. Драмы-мистерии. Текст. / Р. Штайнер.-М.: ENIGMA, 2004. 367 с.</w:t>
      </w:r>
    </w:p>
    <w:p w14:paraId="1D8421E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713. Шукшунов, В.Е. Современный взгляд на образование и приоритетные направления развития. Текст. / В.Е. Шукшунов .- М.&gt;; Новочеркасск, 1999. С. 9 10.</w:t>
      </w:r>
    </w:p>
    <w:p w14:paraId="7115670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714.</w:t>
      </w:r>
      <w:r>
        <w:rPr>
          <w:rStyle w:val="WW8Num2z0"/>
          <w:rFonts w:ascii="Verdana" w:hAnsi="Verdana"/>
          <w:color w:val="000000"/>
          <w:sz w:val="18"/>
          <w:szCs w:val="18"/>
        </w:rPr>
        <w:t> </w:t>
      </w:r>
      <w:r>
        <w:rPr>
          <w:rStyle w:val="WW8Num3z0"/>
          <w:rFonts w:ascii="Verdana" w:hAnsi="Verdana"/>
          <w:color w:val="4682B4"/>
          <w:sz w:val="18"/>
          <w:szCs w:val="18"/>
        </w:rPr>
        <w:t>Щевелева</w:t>
      </w:r>
      <w:r>
        <w:rPr>
          <w:rFonts w:ascii="Verdana" w:hAnsi="Verdana"/>
          <w:color w:val="000000"/>
          <w:sz w:val="18"/>
          <w:szCs w:val="18"/>
        </w:rPr>
        <w:t>, Г.М. Педагогические основы формирования непрерывного образовательного пространства «</w:t>
      </w:r>
      <w:r>
        <w:rPr>
          <w:rStyle w:val="WW8Num3z0"/>
          <w:rFonts w:ascii="Verdana" w:hAnsi="Verdana"/>
          <w:color w:val="4682B4"/>
          <w:sz w:val="18"/>
          <w:szCs w:val="18"/>
        </w:rPr>
        <w:t>Школа технический вуз</w:t>
      </w:r>
      <w:r>
        <w:rPr>
          <w:rFonts w:ascii="Verdana" w:hAnsi="Verdana"/>
          <w:color w:val="000000"/>
          <w:sz w:val="18"/>
          <w:szCs w:val="18"/>
        </w:rPr>
        <w:t>» Текст.: дис. д-ра пед. наук/Г.М. Щевелева.- Воронеж, 2001. -378 с.</w:t>
      </w:r>
    </w:p>
    <w:p w14:paraId="5D1EFFD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715.</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,П.Г. Очерки по философии образования. Текст. / П.Г.</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М., 1993.-460 с.</w:t>
      </w:r>
    </w:p>
    <w:p w14:paraId="0948C14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716.</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Т.П. Педагогика и логика Текст./ П.Г. Щедровицкий // Педагогика и логика. -М.: Касталь, 1992. 416 с.</w:t>
      </w:r>
    </w:p>
    <w:p w14:paraId="472B9E2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717. Щедровицкий, Г.П. О принципах анализа объективной структуры</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на основе понятий содержательно-генетической логики Текст./ П.Г. Щедровицкий // Избранные труды. М.: Школа культурной политики, 1995. С. 466 - 473;</w:t>
      </w:r>
    </w:p>
    <w:p w14:paraId="6F5F247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718. Щедровицкий, Г.П. Проблемы методологии системного исследования Текст./ П.Г. Щедровицкий // Избранные труды. М.: Школа культурной политики, 1995. С. 155 - 196.</w:t>
      </w:r>
    </w:p>
    <w:p w14:paraId="300600E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719. Щедровицкий, Г. П. Образование и инновационные сообщества Текст. / Г.П. Щедровицкий // Открытое образование и региональное развитие: проблема современного знания. Томск, 2002. - С. 12-21.</w:t>
      </w:r>
    </w:p>
    <w:p w14:paraId="715E8A4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720. Щербо, И. Маркетинговые функции управления школой Текст. / И. Щербо // Народное образование. 2002. - № 8. - С. 48 - 56.</w:t>
      </w:r>
    </w:p>
    <w:p w14:paraId="52EC454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721. Щербова ,Т.А. Возникновение и развитие принципа</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Style w:val="WW8Num2z0"/>
          <w:rFonts w:ascii="Verdana" w:hAnsi="Verdana"/>
          <w:color w:val="000000"/>
          <w:sz w:val="18"/>
          <w:szCs w:val="18"/>
        </w:rPr>
        <w:t> </w:t>
      </w:r>
      <w:r>
        <w:rPr>
          <w:rFonts w:ascii="Verdana" w:hAnsi="Verdana"/>
          <w:color w:val="000000"/>
          <w:sz w:val="18"/>
          <w:szCs w:val="18"/>
        </w:rPr>
        <w:t>в немецкой педагогике 1 половины XIX в.</w:t>
      </w:r>
      <w:r>
        <w:rPr>
          <w:rStyle w:val="WW8Num2z0"/>
          <w:rFonts w:ascii="Verdana" w:hAnsi="Verdana"/>
          <w:color w:val="000000"/>
          <w:sz w:val="18"/>
          <w:szCs w:val="18"/>
        </w:rPr>
        <w:t> </w:t>
      </w:r>
      <w:r>
        <w:rPr>
          <w:rStyle w:val="WW8Num3z0"/>
          <w:rFonts w:ascii="Verdana" w:hAnsi="Verdana"/>
          <w:color w:val="4682B4"/>
          <w:sz w:val="18"/>
          <w:szCs w:val="18"/>
        </w:rPr>
        <w:t>Гербарт</w:t>
      </w:r>
      <w:r>
        <w:rPr>
          <w:rStyle w:val="WW8Num2z0"/>
          <w:rFonts w:ascii="Verdana" w:hAnsi="Verdana"/>
          <w:color w:val="000000"/>
          <w:sz w:val="18"/>
          <w:szCs w:val="18"/>
        </w:rPr>
        <w:t> </w:t>
      </w:r>
      <w:r>
        <w:rPr>
          <w:rFonts w:ascii="Verdana" w:hAnsi="Verdana"/>
          <w:color w:val="000000"/>
          <w:sz w:val="18"/>
          <w:szCs w:val="18"/>
        </w:rPr>
        <w:t>и Дистервег: дисс. . канд. пед. наукТекст. / Т.А. Щербова. -СПб., 1995. 19 с.</w:t>
      </w:r>
    </w:p>
    <w:p w14:paraId="4D2B5DB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722.</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Культура современного урока. Текст./Н.Е. Щуркова.- М.: Педагогическое общество России, 2000. 112 с.</w:t>
      </w:r>
    </w:p>
    <w:p w14:paraId="13B7C91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723.</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Новое воспитание. Текст./Н.Е. Щуркова.-М.: Педагогическое общество России, 2000. -190 с.</w:t>
      </w:r>
    </w:p>
    <w:p w14:paraId="0CA96DD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724. Щуркова, Н.Е.</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педагогической технологии. Текст./Н.Е. Щуркова .-М.,1998. 250 с.</w:t>
      </w:r>
    </w:p>
    <w:p w14:paraId="5AE8853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725.</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Воспитание как педагогическое явление. Общие закономерности и принципы воспитания.Текст./Н.Е. Щуркова // Педагогика: учеб. пособие / Под ред. П.И. Пидкасистого. М., 1996. С. 344-390.</w:t>
      </w:r>
    </w:p>
    <w:p w14:paraId="254B3ED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726. Эльконин, Б.Д. Кризис детства и основания проектирования форм детского развития Текст./ Б.Д. Эльконин// Вопросы психологии. -1992.-№3-С.4-6.</w:t>
      </w:r>
    </w:p>
    <w:p w14:paraId="52B75A6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727.</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Избранные психологические труды. Текст./ Б.Д. Эльконин.- М.: Педагогика, 1989. 560 с.</w:t>
      </w:r>
    </w:p>
    <w:p w14:paraId="5F1340F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728.</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Б.Д. Психология развития Текст.: учеб. пособие.- М.: Академия, 2001. 144 с.</w:t>
      </w:r>
    </w:p>
    <w:p w14:paraId="00B0E62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729. Энциклопедия духовной науки в 2 томахТекст./ / Составитель Бондарев. М: Институт</w:t>
      </w:r>
      <w:r>
        <w:rPr>
          <w:rStyle w:val="WW8Num2z0"/>
          <w:rFonts w:ascii="Verdana" w:hAnsi="Verdana"/>
          <w:color w:val="000000"/>
          <w:sz w:val="18"/>
          <w:szCs w:val="18"/>
        </w:rPr>
        <w:t> </w:t>
      </w:r>
      <w:r>
        <w:rPr>
          <w:rStyle w:val="WW8Num3z0"/>
          <w:rFonts w:ascii="Verdana" w:hAnsi="Verdana"/>
          <w:color w:val="4682B4"/>
          <w:sz w:val="18"/>
          <w:szCs w:val="18"/>
        </w:rPr>
        <w:t>общегуманитарных</w:t>
      </w:r>
      <w:r>
        <w:rPr>
          <w:rStyle w:val="WW8Num2z0"/>
          <w:rFonts w:ascii="Verdana" w:hAnsi="Verdana"/>
          <w:color w:val="000000"/>
          <w:sz w:val="18"/>
          <w:szCs w:val="18"/>
        </w:rPr>
        <w:t> </w:t>
      </w:r>
      <w:r>
        <w:rPr>
          <w:rFonts w:ascii="Verdana" w:hAnsi="Verdana"/>
          <w:color w:val="000000"/>
          <w:sz w:val="18"/>
          <w:szCs w:val="18"/>
        </w:rPr>
        <w:t>исследований, -1800 с.</w:t>
      </w:r>
    </w:p>
    <w:p w14:paraId="1D7A418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730. Эриксон, Э. Детство и обществоТекст./Э. Эриксон. СПб. 1996. -592 с.</w:t>
      </w:r>
    </w:p>
    <w:p w14:paraId="762FDBC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731.</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 Г. Методология науки. Системность. Деятельность. Текст./Э.Г. Юдин — М.: УРСС, 1997. — 444 с.</w:t>
      </w:r>
    </w:p>
    <w:p w14:paraId="251099C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732.</w:t>
      </w:r>
      <w:r>
        <w:rPr>
          <w:rStyle w:val="WW8Num2z0"/>
          <w:rFonts w:ascii="Verdana" w:hAnsi="Verdana"/>
          <w:color w:val="000000"/>
          <w:sz w:val="18"/>
          <w:szCs w:val="18"/>
        </w:rPr>
        <w:t> </w:t>
      </w:r>
      <w:r>
        <w:rPr>
          <w:rStyle w:val="WW8Num3z0"/>
          <w:rFonts w:ascii="Verdana" w:hAnsi="Verdana"/>
          <w:color w:val="4682B4"/>
          <w:sz w:val="18"/>
          <w:szCs w:val="18"/>
        </w:rPr>
        <w:t>Юдчиц</w:t>
      </w:r>
      <w:r>
        <w:rPr>
          <w:rStyle w:val="WW8Num2z0"/>
          <w:rFonts w:ascii="Verdana" w:hAnsi="Verdana"/>
          <w:color w:val="000000"/>
          <w:sz w:val="18"/>
          <w:szCs w:val="18"/>
        </w:rPr>
        <w:t> </w:t>
      </w:r>
      <w:r>
        <w:rPr>
          <w:rFonts w:ascii="Verdana" w:hAnsi="Verdana"/>
          <w:color w:val="000000"/>
          <w:sz w:val="18"/>
          <w:szCs w:val="18"/>
        </w:rPr>
        <w:t>Ю.А. К проблеме профессиональной деформации Текст.Ю.А. Юдчиц/// Журнал практического психолога. 1998. - № 7. - С. 78 - 84.</w:t>
      </w:r>
    </w:p>
    <w:p w14:paraId="08E78BF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733.</w:t>
      </w:r>
      <w:r>
        <w:rPr>
          <w:rStyle w:val="WW8Num2z0"/>
          <w:rFonts w:ascii="Verdana" w:hAnsi="Verdana"/>
          <w:color w:val="000000"/>
          <w:sz w:val="18"/>
          <w:szCs w:val="18"/>
        </w:rPr>
        <w:t> </w:t>
      </w:r>
      <w:r>
        <w:rPr>
          <w:rStyle w:val="WW8Num3z0"/>
          <w:rFonts w:ascii="Verdana" w:hAnsi="Verdana"/>
          <w:color w:val="4682B4"/>
          <w:sz w:val="18"/>
          <w:szCs w:val="18"/>
        </w:rPr>
        <w:t>Юлдашев</w:t>
      </w:r>
      <w:r>
        <w:rPr>
          <w:rFonts w:ascii="Verdana" w:hAnsi="Verdana"/>
          <w:color w:val="000000"/>
          <w:sz w:val="18"/>
          <w:szCs w:val="18"/>
        </w:rPr>
        <w:t xml:space="preserve">, 3. Ю. Инновационные методы обучения. Особенности кейс-стади метода </w:t>
      </w:r>
      <w:r>
        <w:rPr>
          <w:rFonts w:ascii="Verdana" w:hAnsi="Verdana"/>
          <w:color w:val="000000"/>
          <w:sz w:val="18"/>
          <w:szCs w:val="18"/>
        </w:rPr>
        <w:lastRenderedPageBreak/>
        <w:t>обучения и пути его практического использования Текст. : учебно-методическое пособие / З.Ю. Юлдашев, Ш.И. Бобохужаев. Ташкент: Iqtisod-Moliya, 2006. - 88 с.</w:t>
      </w:r>
    </w:p>
    <w:p w14:paraId="35F0FFB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734.</w:t>
      </w:r>
      <w:r>
        <w:rPr>
          <w:rStyle w:val="WW8Num2z0"/>
          <w:rFonts w:ascii="Verdana" w:hAnsi="Verdana"/>
          <w:color w:val="000000"/>
          <w:sz w:val="18"/>
          <w:szCs w:val="18"/>
        </w:rPr>
        <w:t> </w:t>
      </w:r>
      <w:r>
        <w:rPr>
          <w:rStyle w:val="WW8Num3z0"/>
          <w:rFonts w:ascii="Verdana" w:hAnsi="Verdana"/>
          <w:color w:val="4682B4"/>
          <w:sz w:val="18"/>
          <w:szCs w:val="18"/>
        </w:rPr>
        <w:t>Юсуфбекова</w:t>
      </w:r>
      <w:r>
        <w:rPr>
          <w:rFonts w:ascii="Verdana" w:hAnsi="Verdana"/>
          <w:color w:val="000000"/>
          <w:sz w:val="18"/>
          <w:szCs w:val="18"/>
        </w:rPr>
        <w:t>, Н. Р. Общие основы педагогических инноваций: Опыт разработки теории инновационного процесса в школе Текст. : учебно-методическое пособие / Н.Р. Юсуфбекова. М: Педагогика, 1991.</w:t>
      </w:r>
    </w:p>
    <w:p w14:paraId="798F9EF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735. Юханссон Ирис. Особое детство. Текст./И. Юханссон.- М.: Центр лечебной педагогики, 2003. 164 с.</w:t>
      </w:r>
    </w:p>
    <w:p w14:paraId="15D186F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736.</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Принципы построения образовательных программ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учащихся Текст./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 Вопросы психологии. 1999. №3. С.39-47.</w:t>
      </w:r>
    </w:p>
    <w:p w14:paraId="2233EF6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737. Якиманская, И. С. Технология личностно-ориентированного образования Текст. : монография / И.С. Якиманская. М., 2000.-112 с.</w:t>
      </w:r>
    </w:p>
    <w:p w14:paraId="3D730573"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738.</w:t>
      </w:r>
      <w:r>
        <w:rPr>
          <w:rStyle w:val="WW8Num2z0"/>
          <w:rFonts w:ascii="Verdana" w:hAnsi="Verdana"/>
          <w:color w:val="000000"/>
          <w:sz w:val="18"/>
          <w:szCs w:val="18"/>
        </w:rPr>
        <w:t> </w:t>
      </w:r>
      <w:r>
        <w:rPr>
          <w:rStyle w:val="WW8Num3z0"/>
          <w:rFonts w:ascii="Verdana" w:hAnsi="Verdana"/>
          <w:color w:val="4682B4"/>
          <w:sz w:val="18"/>
          <w:szCs w:val="18"/>
        </w:rPr>
        <w:t>Ямбург</w:t>
      </w:r>
      <w:r>
        <w:rPr>
          <w:rStyle w:val="WW8Num2z0"/>
          <w:rFonts w:ascii="Verdana" w:hAnsi="Verdana"/>
          <w:color w:val="000000"/>
          <w:sz w:val="18"/>
          <w:szCs w:val="18"/>
        </w:rPr>
        <w:t> </w:t>
      </w:r>
      <w:r>
        <w:rPr>
          <w:rFonts w:ascii="Verdana" w:hAnsi="Verdana"/>
          <w:color w:val="000000"/>
          <w:sz w:val="18"/>
          <w:szCs w:val="18"/>
        </w:rPr>
        <w:t>Е.А. Школа для всех: Адаптивная модель: Теоретические основы и практическая реализация. М.: Новая школа, 1997. 352 с.</w:t>
      </w:r>
    </w:p>
    <w:p w14:paraId="00A4E2E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739. Ямбург Е. Единое образовательное пространство Текст./ Е.Ямбург // Народное образование. 1994. - №1. - С. 24-28.</w:t>
      </w:r>
    </w:p>
    <w:p w14:paraId="50A0538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740. Ямбург, Е. А. Эта «</w:t>
      </w:r>
      <w:r>
        <w:rPr>
          <w:rStyle w:val="WW8Num3z0"/>
          <w:rFonts w:ascii="Verdana" w:hAnsi="Verdana"/>
          <w:color w:val="4682B4"/>
          <w:sz w:val="18"/>
          <w:szCs w:val="18"/>
        </w:rPr>
        <w:t>скучная</w:t>
      </w:r>
      <w:r>
        <w:rPr>
          <w:rFonts w:ascii="Verdana" w:hAnsi="Verdana"/>
          <w:color w:val="000000"/>
          <w:sz w:val="18"/>
          <w:szCs w:val="18"/>
        </w:rPr>
        <w:t>» наука управления Текст. : учебно-методическое пособие / Е.А. Ямбург. М.: AI 111 ЦИТП, 1992. - 64 с.</w:t>
      </w:r>
    </w:p>
    <w:p w14:paraId="31B1966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741.</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Проектирование и моделирование образовательной средыТекст. / Науч. ред. В.П.</w:t>
      </w:r>
      <w:r>
        <w:rPr>
          <w:rStyle w:val="WW8Num2z0"/>
          <w:rFonts w:ascii="Verdana" w:hAnsi="Verdana"/>
          <w:color w:val="000000"/>
          <w:sz w:val="18"/>
          <w:szCs w:val="18"/>
        </w:rPr>
        <w:t> </w:t>
      </w:r>
      <w:r>
        <w:rPr>
          <w:rStyle w:val="WW8Num3z0"/>
          <w:rFonts w:ascii="Verdana" w:hAnsi="Verdana"/>
          <w:color w:val="4682B4"/>
          <w:sz w:val="18"/>
          <w:szCs w:val="18"/>
        </w:rPr>
        <w:t>Лебедевой</w:t>
      </w:r>
      <w:r>
        <w:rPr>
          <w:rFonts w:ascii="Verdana" w:hAnsi="Verdana"/>
          <w:color w:val="000000"/>
          <w:sz w:val="18"/>
          <w:szCs w:val="18"/>
        </w:rPr>
        <w:t>, В.И. Панова. М., 1997-250 с.</w:t>
      </w:r>
    </w:p>
    <w:p w14:paraId="04E38E0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742. Ясвин, В. А. Образовательная среда: от моделирования к проектированию Текст. : монография / В.А. Ясвин. М.: «</w:t>
      </w:r>
      <w:r>
        <w:rPr>
          <w:rStyle w:val="WW8Num3z0"/>
          <w:rFonts w:ascii="Verdana" w:hAnsi="Verdana"/>
          <w:color w:val="4682B4"/>
          <w:sz w:val="18"/>
          <w:szCs w:val="18"/>
        </w:rPr>
        <w:t>Смысл</w:t>
      </w:r>
      <w:r>
        <w:rPr>
          <w:rFonts w:ascii="Verdana" w:hAnsi="Verdana"/>
          <w:color w:val="000000"/>
          <w:sz w:val="18"/>
          <w:szCs w:val="18"/>
        </w:rPr>
        <w:t>», 2001. -365 с.</w:t>
      </w:r>
    </w:p>
    <w:p w14:paraId="28CBE37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743. Ясвин, В. А. Экспертиза школьной образовательной среды Текст. : методическое пособие / В.А. Ясвин. М.: Сентябрь, 2000. -128 с.</w:t>
      </w:r>
    </w:p>
    <w:p w14:paraId="30E1B53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744. Яшина, Н. Диагностика</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Style w:val="WW8Num2z0"/>
          <w:rFonts w:ascii="Verdana" w:hAnsi="Verdana"/>
          <w:color w:val="000000"/>
          <w:sz w:val="18"/>
          <w:szCs w:val="18"/>
        </w:rPr>
        <w:t> </w:t>
      </w:r>
      <w:r>
        <w:rPr>
          <w:rFonts w:ascii="Verdana" w:hAnsi="Verdana"/>
          <w:color w:val="000000"/>
          <w:sz w:val="18"/>
          <w:szCs w:val="18"/>
        </w:rPr>
        <w:t>как способ управления качеством образования Текст. / Н. Яшина. // Народное образование. -2004. -№ 7.</w:t>
      </w:r>
    </w:p>
    <w:p w14:paraId="5DF254F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745. Altman I., Chemers М. Culture and environment advances the theory and research. Vol. 1. N.Y., 1977. P. 102.</w:t>
      </w:r>
    </w:p>
    <w:p w14:paraId="34B2CBAB"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746. Belisle C., Linard M. Quelles nouvelles competences des acteurs de la formation dans le contexte des technologies de 1'information et de la communication//Education permanente, 1996, P. 127.</w:t>
      </w:r>
    </w:p>
    <w:p w14:paraId="4A3C389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747. Bredekamp, S. Developmentally appropriate practice in early child hood programs. Washington, DC: National Association for the Education of Young Children. 1989.</w:t>
      </w:r>
    </w:p>
    <w:p w14:paraId="0353A7B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748. Brophy, J., &amp; Good, T. Teacher behavior and student achievement. In M. Wittrock (Ed.), Handbook of research on teaching. New York: Macmillan. 1986.</w:t>
      </w:r>
    </w:p>
    <w:p w14:paraId="3B54D29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749. Bronfenbrenner U. The Ecology of Human Development: Experiments by Nature and Design. Cambridge, MA: Harvard University Press. 1979.</w:t>
      </w:r>
    </w:p>
    <w:p w14:paraId="401EF76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750. Brown B., Ober R., Joar R.I., Webb, Jeannine N. The Florida Taxonomy of Cognitive Behaviors // Institute for Development of human Resources, the University of Florida. Gaines-ville, 1968.</w:t>
      </w:r>
    </w:p>
    <w:p w14:paraId="7F05ABB0"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751. Charney,R. Teaching children to care: Management in the responsive classroom. Greenfield, MA: Northeast Foundation for Children. 1991.</w:t>
      </w:r>
    </w:p>
    <w:p w14:paraId="17988284"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752. Charney, R. Habits of goodness: Case studies in the social curriculum. Greenfield, MA: Northeast Foundation for Children. 1997.</w:t>
      </w:r>
    </w:p>
    <w:p w14:paraId="50D3B3E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753. Charney, R., Clayton, M., &amp; Wood, R. The responsive classroom. Pittsfield, MA: Northeast Foundation for Children. 1995.</w:t>
      </w:r>
    </w:p>
    <w:p w14:paraId="64AA913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754. Darling-Hammond, L. Teachers and teaching: Testing policy hypotheses from a national commission report. Educational Researcher, 27(1), 1998. P 5-16.</w:t>
      </w:r>
    </w:p>
    <w:p w14:paraId="7E91F06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755. Darling-Hammond, L., &amp; Sclan, E. Who teaches and why: Dilemmas of building a profession for 21st-century schools. In J. Sikula, T. Buttery, &amp; E. Guyton (Eds.), Handbook of research on teacher education. New York: Macmillan. 1996.</w:t>
      </w:r>
    </w:p>
    <w:p w14:paraId="3FC172B2"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756. Hall E. A system of notation of proxenue behavior // Amer. Anthropologist. 1963. V. 65. P. 1003.</w:t>
      </w:r>
    </w:p>
    <w:p w14:paraId="7B59DC1F"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757. Hoffmeyer J. Signs of Meaning in the Universe / J. Hoffmeyer. Bloomington:Indiana University Press, 1996.</w:t>
      </w:r>
    </w:p>
    <w:p w14:paraId="415E79B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758. Hutmacher W. Key competencies for Europe // Report of the Symposium Berne, Switzerland 27-30 March, 1996.Council for Cultural Cooperation (CDCC) // a Secondary Education for Europe Strasburg, 1997.</w:t>
      </w:r>
    </w:p>
    <w:p w14:paraId="60701D0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759. Kirschner P., Vilsteren P.V., Hummel H., Wigman M. The Desighn of a Study Environment for Acquiring Academic and Professional Competence // Studies in Higher Education. № 22 (2). 1997. P. 151-171</w:t>
      </w:r>
    </w:p>
    <w:p w14:paraId="48173EB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760. Levis H.G., Purkey W.W. Factories of families. University of Florida, 1970.</w:t>
      </w:r>
    </w:p>
    <w:p w14:paraId="3ECD8E6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761. Lewis, C., Schaps, E., &amp; Watson, M. The caring classroom's academic edge. Educational Leadership, 51(1), 1996. P. 16-21.</w:t>
      </w:r>
    </w:p>
    <w:p w14:paraId="6EDDE248"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762. Maslow A.H. Motivation and Personality. New York: Harper and Row, 1954.</w:t>
      </w:r>
    </w:p>
    <w:p w14:paraId="513ED99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763. Moos, R. Correctional Institutions Environmental Scale Manual. (2nd edition). The Social Climate scales: Ward Atmosphere Scale. Palo Alto CA: Consulting Psychology Press.-1987.</w:t>
      </w:r>
    </w:p>
    <w:p w14:paraId="732D81CA"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764. Perez L. Analysis of the second E-forum on competency-based approaches // Prospects : Quarterly rev.of education. 2007. - Vol. 37, N 2. -P. 237-247.</w:t>
      </w:r>
    </w:p>
    <w:p w14:paraId="33D914B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765. Pervin, L.A. The representative design in person-situation research. In D. Magnusson &amp; N.S. Endler (Eds.). Personality at the cross roads: Current Issues in Interactional Psychology. Hillsdale NJ: Erlbaum.-1977.</w:t>
      </w:r>
    </w:p>
    <w:p w14:paraId="29FCDE3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766. Rodgers C.R. Freedom to learn. Colombus, Ohio: Merril, 1969.</w:t>
      </w:r>
    </w:p>
    <w:p w14:paraId="64E6AC9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767. National Commission on Teaching and America's Future. (1996). What matters most: Teaching for America's future. New York: Author.</w:t>
      </w:r>
    </w:p>
    <w:p w14:paraId="0078F6CE"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768. Sells, J.B. &amp; James, L.R. Organizational Climate. In J.R. Nesselraode &amp; R.B. Cartell. Handbook of Multivariate Experimental Psychology. New York: Plenum Press.-1988.</w:t>
      </w:r>
    </w:p>
    <w:p w14:paraId="3BA0E24D"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769. Seyyed Hossein Nasr. Religion and the order of nature. New York -Oxford: Oxford University Press, 1996. 309 p.</w:t>
      </w:r>
    </w:p>
    <w:p w14:paraId="261676E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770. Spirit of the environment. Ed. D. Cooper, J. Palmer. London New-York: Routledge. 204 p.</w:t>
      </w:r>
    </w:p>
    <w:p w14:paraId="46DCFD99"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771. Stokols D. The Paradox the Environmental Psychology. American Psychologist. Vol.50. N 10. 1995. P.821-837.</w:t>
      </w:r>
    </w:p>
    <w:p w14:paraId="26F9A376"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772. Schaps, E., Battistich, V., Solomon, D., &amp;Watson, M.Caring school communities. Educational Psychologist, 32, 1997. P. 137-151.</w:t>
      </w:r>
    </w:p>
    <w:p w14:paraId="5200A747"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773. Schlusselqualifikationen. Handlungs und Methodenkompetenz, Personale und soziale Kompetenz. Verlag С. H. Beck München 2000 von Rudolf W. Lang. P. 7.</w:t>
      </w:r>
    </w:p>
    <w:p w14:paraId="7E1E3E95"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774. Schuts A. The Fenomenology of the Social World. L. 1972. P. 160— 161 / Пер. Д. Ю. Меркуловой. Приложение к</w:t>
      </w:r>
      <w:r>
        <w:rPr>
          <w:rStyle w:val="WW8Num2z0"/>
          <w:rFonts w:ascii="Verdana" w:hAnsi="Verdana"/>
          <w:color w:val="000000"/>
          <w:sz w:val="18"/>
          <w:szCs w:val="18"/>
        </w:rPr>
        <w:t> </w:t>
      </w:r>
      <w:r>
        <w:rPr>
          <w:rStyle w:val="WW8Num3z0"/>
          <w:rFonts w:ascii="Verdana" w:hAnsi="Verdana"/>
          <w:color w:val="4682B4"/>
          <w:sz w:val="18"/>
          <w:szCs w:val="18"/>
        </w:rPr>
        <w:t>дипломной</w:t>
      </w:r>
      <w:r>
        <w:rPr>
          <w:rStyle w:val="WW8Num2z0"/>
          <w:rFonts w:ascii="Verdana" w:hAnsi="Verdana"/>
          <w:color w:val="000000"/>
          <w:sz w:val="18"/>
          <w:szCs w:val="18"/>
        </w:rPr>
        <w:t> </w:t>
      </w:r>
      <w:r>
        <w:rPr>
          <w:rFonts w:ascii="Verdana" w:hAnsi="Verdana"/>
          <w:color w:val="000000"/>
          <w:sz w:val="18"/>
          <w:szCs w:val="18"/>
        </w:rPr>
        <w:t>работе «</w:t>
      </w:r>
      <w:r>
        <w:rPr>
          <w:rStyle w:val="WW8Num3z0"/>
          <w:rFonts w:ascii="Verdana" w:hAnsi="Verdana"/>
          <w:color w:val="4682B4"/>
          <w:sz w:val="18"/>
          <w:szCs w:val="18"/>
        </w:rPr>
        <w:t>Понятие повседневности в феноменологической социологии</w:t>
      </w:r>
      <w:r>
        <w:rPr>
          <w:rFonts w:ascii="Verdana" w:hAnsi="Verdana"/>
          <w:color w:val="000000"/>
          <w:sz w:val="18"/>
          <w:szCs w:val="18"/>
        </w:rPr>
        <w:t>». Самара: Социологический ф-т СамГУ, 2000.</w:t>
      </w:r>
    </w:p>
    <w:p w14:paraId="6953DAA1"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775. Frenz М., Birmes М. Beurteilung des Arbeits- und Sozial Verhaltens in Nordrhein-Westfalen in Form von sechs "Kopfnoten" // Die berufsbildende Schule : Ztschr.des dt.Verbandes der Gewerbelehrer e.v. 2008. - Jg. 60, H. 4.-S.115-120.</w:t>
      </w:r>
    </w:p>
    <w:p w14:paraId="50F7401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776. Vygotsky, L. S. Mind in society: The development of higher psychological processes. Cambridge, MA: Harvard University Press. 1978.</w:t>
      </w:r>
    </w:p>
    <w:p w14:paraId="3863420C" w14:textId="77777777" w:rsidR="008335E7" w:rsidRDefault="008335E7" w:rsidP="008335E7">
      <w:pPr>
        <w:pStyle w:val="WW8Num1z2"/>
        <w:shd w:val="clear" w:color="auto" w:fill="F7F7F7"/>
        <w:spacing w:after="0"/>
        <w:rPr>
          <w:rFonts w:ascii="Verdana" w:hAnsi="Verdana"/>
          <w:color w:val="000000"/>
          <w:sz w:val="18"/>
          <w:szCs w:val="18"/>
        </w:rPr>
      </w:pPr>
      <w:r>
        <w:rPr>
          <w:rFonts w:ascii="Verdana" w:hAnsi="Verdana"/>
          <w:color w:val="000000"/>
          <w:sz w:val="18"/>
          <w:szCs w:val="18"/>
        </w:rPr>
        <w:t>777. Westera W. Competence in education // J. Curriculum Studies. 2001. Vol. 33. N 1. P. 75-88.</w:t>
      </w:r>
    </w:p>
    <w:p w14:paraId="4105BBCE" w14:textId="65916EC5" w:rsidR="008335E7" w:rsidRPr="008335E7" w:rsidRDefault="008335E7" w:rsidP="008335E7">
      <w:r>
        <w:rPr>
          <w:rFonts w:ascii="Verdana" w:hAnsi="Verdana"/>
          <w:color w:val="000000"/>
          <w:sz w:val="18"/>
          <w:szCs w:val="18"/>
        </w:rPr>
        <w:br/>
      </w:r>
    </w:p>
    <w:sectPr w:rsidR="008335E7" w:rsidRPr="008335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F669C" w14:textId="77777777" w:rsidR="00E3470E" w:rsidRDefault="00E3470E">
      <w:pPr>
        <w:spacing w:after="0" w:line="240" w:lineRule="auto"/>
      </w:pPr>
      <w:r>
        <w:separator/>
      </w:r>
    </w:p>
  </w:endnote>
  <w:endnote w:type="continuationSeparator" w:id="0">
    <w:p w14:paraId="70464640" w14:textId="77777777" w:rsidR="00E3470E" w:rsidRDefault="00E3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FD192" w14:textId="77777777" w:rsidR="00E3470E" w:rsidRDefault="00E3470E">
      <w:pPr>
        <w:spacing w:after="0" w:line="240" w:lineRule="auto"/>
      </w:pPr>
      <w:r>
        <w:separator/>
      </w:r>
    </w:p>
  </w:footnote>
  <w:footnote w:type="continuationSeparator" w:id="0">
    <w:p w14:paraId="71A0F741" w14:textId="77777777" w:rsidR="00E3470E" w:rsidRDefault="00E34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0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3723</TotalTime>
  <Pages>53</Pages>
  <Words>28388</Words>
  <Characters>161812</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723</cp:revision>
  <cp:lastPrinted>2009-02-06T05:36:00Z</cp:lastPrinted>
  <dcterms:created xsi:type="dcterms:W3CDTF">2016-09-19T15:12:00Z</dcterms:created>
  <dcterms:modified xsi:type="dcterms:W3CDTF">2016-11-11T18:55:00Z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