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F525C5" w14:textId="77777777" w:rsidR="000E586C" w:rsidRDefault="000E586C" w:rsidP="000E586C">
      <w:pPr>
        <w:rPr>
          <w:rFonts w:ascii="Verdana" w:hAnsi="Verdana"/>
          <w:color w:val="000000"/>
          <w:sz w:val="18"/>
          <w:szCs w:val="18"/>
          <w:shd w:val="clear" w:color="auto" w:fill="FFFFFF"/>
        </w:rPr>
      </w:pPr>
      <w:r>
        <w:rPr>
          <w:rFonts w:ascii="Verdana" w:hAnsi="Verdana"/>
          <w:color w:val="000000"/>
          <w:sz w:val="18"/>
          <w:szCs w:val="18"/>
          <w:shd w:val="clear" w:color="auto" w:fill="FFFFFF"/>
        </w:rPr>
        <w:t>Методы многомерного статистического исследования малого предпринимательства на региональном уровне</w:t>
      </w:r>
    </w:p>
    <w:p w14:paraId="5D584623" w14:textId="77777777" w:rsidR="000E586C" w:rsidRDefault="000E586C" w:rsidP="000E586C">
      <w:pPr>
        <w:rPr>
          <w:rFonts w:ascii="Verdana" w:hAnsi="Verdana"/>
          <w:color w:val="000000"/>
          <w:sz w:val="18"/>
          <w:szCs w:val="18"/>
          <w:shd w:val="clear" w:color="auto" w:fill="FFFFFF"/>
        </w:rPr>
      </w:pPr>
    </w:p>
    <w:p w14:paraId="1E87A401" w14:textId="77777777" w:rsidR="000E586C" w:rsidRDefault="000E586C" w:rsidP="000E586C">
      <w:pPr>
        <w:rPr>
          <w:rFonts w:ascii="Verdana" w:hAnsi="Verdana"/>
          <w:color w:val="000000"/>
          <w:sz w:val="18"/>
          <w:szCs w:val="18"/>
          <w:shd w:val="clear" w:color="auto" w:fill="FFFFFF"/>
        </w:rPr>
      </w:pPr>
    </w:p>
    <w:p w14:paraId="544CB8EE" w14:textId="77777777" w:rsidR="000E586C" w:rsidRDefault="000E586C" w:rsidP="000E586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Свечникова, Наталья Юрьевна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E5F6837" w14:textId="77777777" w:rsidR="000E586C" w:rsidRDefault="000E586C" w:rsidP="000E586C">
      <w:pPr>
        <w:spacing w:line="270" w:lineRule="atLeast"/>
        <w:rPr>
          <w:rFonts w:ascii="Verdana" w:hAnsi="Verdana"/>
          <w:color w:val="000000"/>
          <w:sz w:val="18"/>
          <w:szCs w:val="18"/>
        </w:rPr>
      </w:pPr>
      <w:r>
        <w:rPr>
          <w:rFonts w:ascii="Verdana" w:hAnsi="Verdana"/>
          <w:color w:val="000000"/>
          <w:sz w:val="18"/>
          <w:szCs w:val="18"/>
        </w:rPr>
        <w:t>2010</w:t>
      </w:r>
    </w:p>
    <w:p w14:paraId="4D2DD315" w14:textId="77777777" w:rsidR="000E586C" w:rsidRDefault="000E586C" w:rsidP="000E586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207A2F2" w14:textId="77777777" w:rsidR="000E586C" w:rsidRDefault="000E586C" w:rsidP="000E586C">
      <w:pPr>
        <w:spacing w:line="270" w:lineRule="atLeast"/>
        <w:rPr>
          <w:rFonts w:ascii="Verdana" w:hAnsi="Verdana"/>
          <w:color w:val="000000"/>
          <w:sz w:val="18"/>
          <w:szCs w:val="18"/>
        </w:rPr>
      </w:pPr>
      <w:r>
        <w:rPr>
          <w:rFonts w:ascii="Verdana" w:hAnsi="Verdana"/>
          <w:color w:val="000000"/>
          <w:sz w:val="18"/>
          <w:szCs w:val="18"/>
        </w:rPr>
        <w:t>Свечникова, Наталья Юрьевна</w:t>
      </w:r>
    </w:p>
    <w:p w14:paraId="2A030158" w14:textId="77777777" w:rsidR="000E586C" w:rsidRDefault="000E586C" w:rsidP="000E586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057684E" w14:textId="77777777" w:rsidR="000E586C" w:rsidRDefault="000E586C" w:rsidP="000E586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4496249" w14:textId="77777777" w:rsidR="000E586C" w:rsidRDefault="000E586C" w:rsidP="000E586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E4C5E37" w14:textId="77777777" w:rsidR="000E586C" w:rsidRDefault="000E586C" w:rsidP="000E586C">
      <w:pPr>
        <w:spacing w:line="270" w:lineRule="atLeast"/>
        <w:rPr>
          <w:rFonts w:ascii="Verdana" w:hAnsi="Verdana"/>
          <w:color w:val="000000"/>
          <w:sz w:val="18"/>
          <w:szCs w:val="18"/>
        </w:rPr>
      </w:pPr>
      <w:r>
        <w:rPr>
          <w:rFonts w:ascii="Verdana" w:hAnsi="Verdana"/>
          <w:color w:val="000000"/>
          <w:sz w:val="18"/>
          <w:szCs w:val="18"/>
        </w:rPr>
        <w:t>Самара</w:t>
      </w:r>
    </w:p>
    <w:p w14:paraId="62C739B2" w14:textId="77777777" w:rsidR="000E586C" w:rsidRDefault="000E586C" w:rsidP="000E586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FFD5A14" w14:textId="77777777" w:rsidR="000E586C" w:rsidRDefault="000E586C" w:rsidP="000E586C">
      <w:pPr>
        <w:spacing w:line="270" w:lineRule="atLeast"/>
        <w:rPr>
          <w:rFonts w:ascii="Verdana" w:hAnsi="Verdana"/>
          <w:color w:val="000000"/>
          <w:sz w:val="18"/>
          <w:szCs w:val="18"/>
        </w:rPr>
      </w:pPr>
      <w:r>
        <w:rPr>
          <w:rFonts w:ascii="Verdana" w:hAnsi="Verdana"/>
          <w:color w:val="000000"/>
          <w:sz w:val="18"/>
          <w:szCs w:val="18"/>
        </w:rPr>
        <w:t>08.00.12</w:t>
      </w:r>
    </w:p>
    <w:p w14:paraId="057560C6" w14:textId="77777777" w:rsidR="000E586C" w:rsidRDefault="000E586C" w:rsidP="000E586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30E458E" w14:textId="77777777" w:rsidR="000E586C" w:rsidRDefault="000E586C" w:rsidP="000E586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58EFFD9" w14:textId="77777777" w:rsidR="000E586C" w:rsidRDefault="000E586C" w:rsidP="000E586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9FA0891" w14:textId="77777777" w:rsidR="000E586C" w:rsidRDefault="000E586C" w:rsidP="000E586C">
      <w:pPr>
        <w:spacing w:line="270" w:lineRule="atLeast"/>
        <w:rPr>
          <w:rFonts w:ascii="Verdana" w:hAnsi="Verdana"/>
          <w:color w:val="000000"/>
          <w:sz w:val="18"/>
          <w:szCs w:val="18"/>
        </w:rPr>
      </w:pPr>
      <w:r>
        <w:rPr>
          <w:rFonts w:ascii="Verdana" w:hAnsi="Verdana"/>
          <w:color w:val="000000"/>
          <w:sz w:val="18"/>
          <w:szCs w:val="18"/>
        </w:rPr>
        <w:t>263</w:t>
      </w:r>
    </w:p>
    <w:p w14:paraId="38278043" w14:textId="77777777" w:rsidR="000E586C" w:rsidRDefault="000E586C" w:rsidP="000E586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Свечникова, Наталья Юрьевна</w:t>
      </w:r>
    </w:p>
    <w:p w14:paraId="5E705F28"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7FF730D"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АСПЕКТЫ</w:t>
      </w:r>
      <w:r>
        <w:rPr>
          <w:rStyle w:val="WW8Num2z0"/>
          <w:rFonts w:ascii="Verdana" w:hAnsi="Verdana"/>
          <w:color w:val="000000"/>
          <w:sz w:val="18"/>
          <w:szCs w:val="18"/>
        </w:rPr>
        <w:t> </w:t>
      </w:r>
      <w:r>
        <w:rPr>
          <w:rStyle w:val="WW8Num3z0"/>
          <w:rFonts w:ascii="Verdana" w:hAnsi="Verdana"/>
          <w:color w:val="4682B4"/>
          <w:sz w:val="18"/>
          <w:szCs w:val="18"/>
        </w:rPr>
        <w:t>ИССЛЕДОВАНИЯ</w:t>
      </w:r>
      <w:r>
        <w:rPr>
          <w:rStyle w:val="WW8Num2z0"/>
          <w:rFonts w:ascii="Verdana" w:hAnsi="Verdana"/>
          <w:color w:val="000000"/>
          <w:sz w:val="18"/>
          <w:szCs w:val="18"/>
        </w:rPr>
        <w:t> </w:t>
      </w:r>
      <w:r>
        <w:rPr>
          <w:rFonts w:ascii="Verdana" w:hAnsi="Verdana"/>
          <w:color w:val="000000"/>
          <w:sz w:val="18"/>
          <w:szCs w:val="18"/>
        </w:rPr>
        <w:t>МАЛОГО ПРЕДПРИНИМАТЕЛЬСТВА</w:t>
      </w:r>
    </w:p>
    <w:p w14:paraId="3DED7451"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Особенности развития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среды в РФ</w:t>
      </w:r>
    </w:p>
    <w:p w14:paraId="599422E9"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Ретроспектива теоретических взглядов на малое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p>
    <w:p w14:paraId="230C3C88"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Основные критерии отнесения предприятия к малому</w:t>
      </w:r>
    </w:p>
    <w:p w14:paraId="277AF8DC"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Малое предпринимательство как объект</w:t>
      </w:r>
      <w:r>
        <w:rPr>
          <w:rStyle w:val="WW8Num2z0"/>
          <w:rFonts w:ascii="Verdana" w:hAnsi="Verdana"/>
          <w:color w:val="000000"/>
          <w:sz w:val="18"/>
          <w:szCs w:val="18"/>
        </w:rPr>
        <w:t> </w:t>
      </w:r>
      <w:r>
        <w:rPr>
          <w:rStyle w:val="WW8Num3z0"/>
          <w:rFonts w:ascii="Verdana" w:hAnsi="Verdana"/>
          <w:color w:val="4682B4"/>
          <w:sz w:val="18"/>
          <w:szCs w:val="18"/>
        </w:rPr>
        <w:t>статистического</w:t>
      </w:r>
      <w:r>
        <w:rPr>
          <w:rStyle w:val="WW8Num2z0"/>
          <w:rFonts w:ascii="Verdana" w:hAnsi="Verdana"/>
          <w:color w:val="000000"/>
          <w:sz w:val="18"/>
          <w:szCs w:val="18"/>
        </w:rPr>
        <w:t> </w:t>
      </w:r>
      <w:r>
        <w:rPr>
          <w:rFonts w:ascii="Verdana" w:hAnsi="Verdana"/>
          <w:color w:val="000000"/>
          <w:sz w:val="18"/>
          <w:szCs w:val="18"/>
        </w:rPr>
        <w:t>исследования</w:t>
      </w:r>
    </w:p>
    <w:p w14:paraId="33A9E664"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1.2Л. Особенности статистического наблюдения за малыми предприятиями в РФ. Показатели уровня развития</w:t>
      </w:r>
      <w:r>
        <w:rPr>
          <w:rStyle w:val="WW8Num2z0"/>
          <w:rFonts w:ascii="Verdana" w:hAnsi="Verdana"/>
          <w:color w:val="000000"/>
          <w:sz w:val="18"/>
          <w:szCs w:val="18"/>
        </w:rPr>
        <w:t> </w:t>
      </w:r>
      <w:r>
        <w:rPr>
          <w:rStyle w:val="WW8Num3z0"/>
          <w:rFonts w:ascii="Verdana" w:hAnsi="Verdana"/>
          <w:color w:val="4682B4"/>
          <w:sz w:val="18"/>
          <w:szCs w:val="18"/>
        </w:rPr>
        <w:t>малого</w:t>
      </w:r>
      <w:r>
        <w:rPr>
          <w:rStyle w:val="WW8Num2z0"/>
          <w:rFonts w:ascii="Verdana" w:hAnsi="Verdana"/>
          <w:color w:val="000000"/>
          <w:sz w:val="18"/>
          <w:szCs w:val="18"/>
        </w:rPr>
        <w:t> </w:t>
      </w:r>
      <w:r>
        <w:rPr>
          <w:rFonts w:ascii="Verdana" w:hAnsi="Verdana"/>
          <w:color w:val="000000"/>
          <w:sz w:val="18"/>
          <w:szCs w:val="18"/>
        </w:rPr>
        <w:t>предпринимательства</w:t>
      </w:r>
    </w:p>
    <w:p w14:paraId="17F85556"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Факторы развития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регионах РФ</w:t>
      </w:r>
    </w:p>
    <w:p w14:paraId="2CEE70E7"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Методы</w:t>
      </w:r>
      <w:r>
        <w:rPr>
          <w:rStyle w:val="WW8Num2z0"/>
          <w:rFonts w:ascii="Verdana" w:hAnsi="Verdana"/>
          <w:color w:val="000000"/>
          <w:sz w:val="18"/>
          <w:szCs w:val="18"/>
        </w:rPr>
        <w:t> </w:t>
      </w:r>
      <w:r>
        <w:rPr>
          <w:rFonts w:ascii="Verdana" w:hAnsi="Verdana"/>
          <w:color w:val="000000"/>
          <w:sz w:val="18"/>
          <w:szCs w:val="18"/>
        </w:rPr>
        <w:t>исследования существенности различий региональных структур экономики малого предпринимательства и уровней его развития</w:t>
      </w:r>
    </w:p>
    <w:p w14:paraId="526E0B49"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Стохастический</w:t>
      </w:r>
      <w:r>
        <w:rPr>
          <w:rStyle w:val="WW8Num2z0"/>
          <w:rFonts w:ascii="Verdana" w:hAnsi="Verdana"/>
          <w:color w:val="000000"/>
          <w:sz w:val="18"/>
          <w:szCs w:val="18"/>
        </w:rPr>
        <w:t> </w:t>
      </w:r>
      <w:r>
        <w:rPr>
          <w:rStyle w:val="WW8Num3z0"/>
          <w:rFonts w:ascii="Verdana" w:hAnsi="Verdana"/>
          <w:color w:val="4682B4"/>
          <w:sz w:val="18"/>
          <w:szCs w:val="18"/>
        </w:rPr>
        <w:t>фронтирный</w:t>
      </w:r>
      <w:r>
        <w:rPr>
          <w:rStyle w:val="WW8Num2z0"/>
          <w:rFonts w:ascii="Verdana" w:hAnsi="Verdana"/>
          <w:color w:val="000000"/>
          <w:sz w:val="18"/>
          <w:szCs w:val="18"/>
        </w:rPr>
        <w:t> </w:t>
      </w:r>
      <w:r>
        <w:rPr>
          <w:rFonts w:ascii="Verdana" w:hAnsi="Verdana"/>
          <w:color w:val="000000"/>
          <w:sz w:val="18"/>
          <w:szCs w:val="18"/>
        </w:rPr>
        <w:t>анализ в системе многомерных статистических методов</w:t>
      </w:r>
    </w:p>
    <w:p w14:paraId="62B3C04A"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1.3.2.Методы исследования структуры экономики малого предпринимательства</w:t>
      </w:r>
    </w:p>
    <w:p w14:paraId="24E4CFBE"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МНОГОМЕРНЫЙ СРАВНИТЕЛЬНЫЙ АНАЛИЗ УРОВНЕЙ РАЗВИТИЯ МАЛОГО ПРЕДПРИНИМАТЕЛЬСТВА В РЕГИОНАХ РФ И СТРАН С РАЗВИТОЙ РЫНОЧНОЙ ЭКОНОМИКОЙ</w:t>
      </w:r>
    </w:p>
    <w:p w14:paraId="79028556"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Дифференциация регионов РФ и стран с развитой рыночной экономикой по состоянию предпринимательской среды</w:t>
      </w:r>
    </w:p>
    <w:p w14:paraId="70C221DC"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Методы многомерной классификации в выявлении групп регионов по уровню развития малого предпринимательства</w:t>
      </w:r>
    </w:p>
    <w:p w14:paraId="6299EB3B"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2.3. Определение коэффициентов технической эффективности как</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регионов по уровню развития малого предпринимательства методом стохастического</w:t>
      </w:r>
      <w:r>
        <w:rPr>
          <w:rStyle w:val="WW8Num2z0"/>
          <w:rFonts w:ascii="Verdana" w:hAnsi="Verdana"/>
          <w:color w:val="000000"/>
          <w:sz w:val="18"/>
          <w:szCs w:val="18"/>
        </w:rPr>
        <w:t> </w:t>
      </w:r>
      <w:r>
        <w:rPr>
          <w:rStyle w:val="WW8Num3z0"/>
          <w:rFonts w:ascii="Verdana" w:hAnsi="Verdana"/>
          <w:color w:val="4682B4"/>
          <w:sz w:val="18"/>
          <w:szCs w:val="18"/>
        </w:rPr>
        <w:t>фронтирного</w:t>
      </w:r>
      <w:r>
        <w:rPr>
          <w:rStyle w:val="WW8Num2z0"/>
          <w:rFonts w:ascii="Verdana" w:hAnsi="Verdana"/>
          <w:color w:val="000000"/>
          <w:sz w:val="18"/>
          <w:szCs w:val="18"/>
        </w:rPr>
        <w:t> </w:t>
      </w:r>
      <w:r>
        <w:rPr>
          <w:rFonts w:ascii="Verdana" w:hAnsi="Verdana"/>
          <w:color w:val="000000"/>
          <w:sz w:val="18"/>
          <w:szCs w:val="18"/>
        </w:rPr>
        <w:t>анализа</w:t>
      </w:r>
    </w:p>
    <w:p w14:paraId="45E22F71"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Особенности структуры экономики малого предпринимательства в</w:t>
      </w:r>
      <w:r>
        <w:rPr>
          <w:rStyle w:val="WW8Num2z0"/>
          <w:rFonts w:ascii="Verdana" w:hAnsi="Verdana"/>
          <w:color w:val="000000"/>
          <w:sz w:val="18"/>
          <w:szCs w:val="18"/>
        </w:rPr>
        <w:t> </w:t>
      </w:r>
      <w:r>
        <w:rPr>
          <w:rStyle w:val="WW8Num3z0"/>
          <w:rFonts w:ascii="Verdana" w:hAnsi="Verdana"/>
          <w:color w:val="4682B4"/>
          <w:sz w:val="18"/>
          <w:szCs w:val="18"/>
        </w:rPr>
        <w:t>межстрановом</w:t>
      </w:r>
      <w:r>
        <w:rPr>
          <w:rStyle w:val="WW8Num2z0"/>
          <w:rFonts w:ascii="Verdana" w:hAnsi="Verdana"/>
          <w:color w:val="000000"/>
          <w:sz w:val="18"/>
          <w:szCs w:val="18"/>
        </w:rPr>
        <w:t> </w:t>
      </w:r>
      <w:r>
        <w:rPr>
          <w:rFonts w:ascii="Verdana" w:hAnsi="Verdana"/>
          <w:color w:val="000000"/>
          <w:sz w:val="18"/>
          <w:szCs w:val="18"/>
        </w:rPr>
        <w:t>и межрегиональном сопоставлении</w:t>
      </w:r>
    </w:p>
    <w:p w14:paraId="1142E94E"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МНОГОФАКТОРНОЕ МОДЕЛИРОВАНИЕ РЕГИОНАЛЬНЫХ УРОВНЕЙ РАЗВИТИЯ МАЛОГО ПРЕДПРИНИМАТЕЛЬСТВА В РФ</w:t>
      </w:r>
    </w:p>
    <w:p w14:paraId="4EFD145A"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Корреляционный анализ в выявлении факторов развития малого предпринимательства с учетом</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различий</w:t>
      </w:r>
    </w:p>
    <w:p w14:paraId="5E029151"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Многофакторное регрессионное моделирование уровней развития малого предпринимательства и сравнительный анализ структуры моделей по группам регионов</w:t>
      </w:r>
    </w:p>
    <w:p w14:paraId="238DBB5A"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Моделирование уровней развития малого предпринимательства методом главных компонент в системе</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управления региональной бизнес-средой 143 ЗАКЛЮЧЕНИЕ 158 БИБЛИОГРАФИЧЕСКИЙ СПИСОК 162 ПРИЛОЖЕНИЕ</w:t>
      </w:r>
    </w:p>
    <w:p w14:paraId="0F5926E4" w14:textId="77777777" w:rsidR="000E586C" w:rsidRDefault="000E586C" w:rsidP="000E586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"Методы многомерного статистического исследования малого предпринимательства на региональном уровне"</w:t>
      </w:r>
    </w:p>
    <w:p w14:paraId="6A35BF55" w14:textId="77777777" w:rsidR="000E586C" w:rsidRDefault="000E586C" w:rsidP="000E5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Интенсивное развитие</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предпринимательской среды в регионах рассматривается как необходимое условие эффективного функционирования глобальной рыночной системы. Малое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способствует формированию рациональной структуры экономики, росту</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среднего класса, снижению уровня</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Fonts w:ascii="Verdana" w:hAnsi="Verdana"/>
          <w:color w:val="000000"/>
          <w:sz w:val="18"/>
          <w:szCs w:val="18"/>
        </w:rPr>
        <w:t>, увеличению доходной части бюджетов всех уровней и повышению, тем самым, политической, экономической и социальной стабильности общества.</w:t>
      </w:r>
    </w:p>
    <w:p w14:paraId="2AFA1D29" w14:textId="77777777" w:rsidR="000E586C" w:rsidRDefault="000E586C" w:rsidP="000E5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государственном уровне значимость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отмечена в таких документах, как закон РФ "О развитии малого и среднего предпринимательства в Российской Федерации", Гражданский кодекс Российской Федерации, Концепция</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социально-экономического развития Российской Федерации на период до 2020 года, и в ряде постановлений Правительства РФ. В настоящее время наиболее актуальным является</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путь развития малого предпринимательства, что было подчеркнуто Президентом Российской Федерации Д. Медведевым, подписавшим в 2009 г. федеральный закон "О внесении изменений в отдельные законодательные акты Российской Федерации по вопросам создания</w:t>
      </w:r>
      <w:r>
        <w:rPr>
          <w:rStyle w:val="WW8Num2z0"/>
          <w:rFonts w:ascii="Verdana" w:hAnsi="Verdana"/>
          <w:color w:val="000000"/>
          <w:sz w:val="18"/>
          <w:szCs w:val="18"/>
        </w:rPr>
        <w:t> </w:t>
      </w:r>
      <w:r>
        <w:rPr>
          <w:rStyle w:val="WW8Num3z0"/>
          <w:rFonts w:ascii="Verdana" w:hAnsi="Verdana"/>
          <w:color w:val="4682B4"/>
          <w:sz w:val="18"/>
          <w:szCs w:val="18"/>
        </w:rPr>
        <w:t>бюджетными</w:t>
      </w:r>
      <w:r>
        <w:rPr>
          <w:rStyle w:val="WW8Num2z0"/>
          <w:rFonts w:ascii="Verdana" w:hAnsi="Verdana"/>
          <w:color w:val="000000"/>
          <w:sz w:val="18"/>
          <w:szCs w:val="18"/>
        </w:rPr>
        <w:t> </w:t>
      </w:r>
      <w:r>
        <w:rPr>
          <w:rFonts w:ascii="Verdana" w:hAnsi="Verdana"/>
          <w:color w:val="000000"/>
          <w:sz w:val="18"/>
          <w:szCs w:val="18"/>
        </w:rPr>
        <w:t>научными и образовательными учреждениями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обществ в целях практического применения (внедрения) результатов интеллектуальной деятельности".</w:t>
      </w:r>
    </w:p>
    <w:p w14:paraId="583D7C58" w14:textId="77777777" w:rsidR="000E586C" w:rsidRDefault="000E586C" w:rsidP="000E5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повышения эффективности принятых на государственном уровне решений в сфере</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малого предпринимательства обусловливает достаточно высокие требования, предъявляемые к информационному обеспечению государственных структур своевременными, достоверными и полными сведениями о</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состоянии, динамике и перспективах развития малого предпринимательства. Основным источником официальной информации являются данные, предоставляемые органами государственной статистики.</w:t>
      </w:r>
      <w:r>
        <w:rPr>
          <w:rStyle w:val="WW8Num2z0"/>
          <w:rFonts w:ascii="Verdana" w:hAnsi="Verdana"/>
          <w:color w:val="000000"/>
          <w:sz w:val="18"/>
          <w:szCs w:val="18"/>
        </w:rPr>
        <w:t> </w:t>
      </w:r>
      <w:r>
        <w:rPr>
          <w:rStyle w:val="WW8Num3z0"/>
          <w:rFonts w:ascii="Verdana" w:hAnsi="Verdana"/>
          <w:color w:val="4682B4"/>
          <w:sz w:val="18"/>
          <w:szCs w:val="18"/>
        </w:rPr>
        <w:t>Взаимоувязанная</w:t>
      </w:r>
      <w:r>
        <w:rPr>
          <w:rStyle w:val="WW8Num2z0"/>
          <w:rFonts w:ascii="Verdana" w:hAnsi="Verdana"/>
          <w:color w:val="000000"/>
          <w:sz w:val="18"/>
          <w:szCs w:val="18"/>
        </w:rPr>
        <w:t> </w:t>
      </w:r>
      <w:r>
        <w:rPr>
          <w:rFonts w:ascii="Verdana" w:hAnsi="Verdana"/>
          <w:color w:val="000000"/>
          <w:sz w:val="18"/>
          <w:szCs w:val="18"/>
        </w:rPr>
        <w:t>система статистических показателей, достоверная информационная база, оптимальное сочетание методов обработки статистической информации рассматриваются исследователями как базовые условия проведения наиболее полного регионального мониторинга, являющегося основой для реализации всех этапов целенаправленной и эффективной политики в сфере регулирования и поддержки малого предпринимательства. Особую значимость в этой связи приобретают задачи количественного оценивания уровней развития малого предпринимательства в регионах РФ, а также сопоставление состояния малого предпринимательства на российских территориях и территориях стран с развитой рыночной экономикой.</w:t>
      </w:r>
    </w:p>
    <w:p w14:paraId="49D81CA0" w14:textId="77777777" w:rsidR="000E586C" w:rsidRDefault="000E586C" w:rsidP="000E5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Сложность и многогранность данной темы определяет интерес к ней как российских ученых, так и представителей западных экономических школ. Основное внимание уделяется либо теории и разработке понятийного аппарата, либо описательному анализу состояния малого предпринимательства в Российской Федерации. Проблеме же статистической оценки регионального развития малого предпринимательства, а также факторам, влияющим на это развитие, в</w:t>
      </w:r>
      <w:r>
        <w:rPr>
          <w:rStyle w:val="WW8Num2z0"/>
          <w:rFonts w:ascii="Verdana" w:hAnsi="Verdana"/>
          <w:color w:val="000000"/>
          <w:sz w:val="18"/>
          <w:szCs w:val="18"/>
        </w:rPr>
        <w:t> </w:t>
      </w:r>
      <w:r>
        <w:rPr>
          <w:rStyle w:val="WW8Num3z0"/>
          <w:rFonts w:ascii="Verdana" w:hAnsi="Verdana"/>
          <w:color w:val="4682B4"/>
          <w:sz w:val="18"/>
          <w:szCs w:val="18"/>
        </w:rPr>
        <w:t>межрегиональном</w:t>
      </w:r>
      <w:r>
        <w:rPr>
          <w:rStyle w:val="WW8Num2z0"/>
          <w:rFonts w:ascii="Verdana" w:hAnsi="Verdana"/>
          <w:color w:val="000000"/>
          <w:sz w:val="18"/>
          <w:szCs w:val="18"/>
        </w:rPr>
        <w:t> </w:t>
      </w:r>
      <w:r>
        <w:rPr>
          <w:rFonts w:ascii="Verdana" w:hAnsi="Verdana"/>
          <w:color w:val="000000"/>
          <w:sz w:val="18"/>
          <w:szCs w:val="18"/>
        </w:rPr>
        <w:t xml:space="preserve">и межстрановом сравнительных аспектах посвящено ограниченное количество </w:t>
      </w:r>
      <w:r>
        <w:rPr>
          <w:rFonts w:ascii="Verdana" w:hAnsi="Verdana"/>
          <w:color w:val="000000"/>
          <w:sz w:val="18"/>
          <w:szCs w:val="18"/>
        </w:rPr>
        <w:lastRenderedPageBreak/>
        <w:t>научных трудов. Следовательно, задачи исследования стратегии и закономерностей развития малого предпринимательства в регионах РФ, выявления особенностей состояния малого предпринимательства на российских территориях и территориях стран с развитой рыночной экономикой, исследования факторов, влияющих на процессы формирования и развитие малого предпринимательства в Российской Федерации, являются актуальными и востребованными временем, что и обусловило выбор темы исследования.</w:t>
      </w:r>
    </w:p>
    <w:p w14:paraId="02CF0C1B" w14:textId="77777777" w:rsidR="000E586C" w:rsidRDefault="000E586C" w:rsidP="000E5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Проблемы сущности и развития малого предпринимательства представляют значительный интерес и исследуются в работах как зарубежных, так и отечественных авторов. Процесс формирования понятия "предпринимательство" нашел свое отражение в работах Р.</w:t>
      </w:r>
      <w:r>
        <w:rPr>
          <w:rStyle w:val="WW8Num2z0"/>
          <w:rFonts w:ascii="Verdana" w:hAnsi="Verdana"/>
          <w:color w:val="000000"/>
          <w:sz w:val="18"/>
          <w:szCs w:val="18"/>
        </w:rPr>
        <w:t> </w:t>
      </w:r>
      <w:r>
        <w:rPr>
          <w:rStyle w:val="WW8Num3z0"/>
          <w:rFonts w:ascii="Verdana" w:hAnsi="Verdana"/>
          <w:color w:val="4682B4"/>
          <w:sz w:val="18"/>
          <w:szCs w:val="18"/>
        </w:rPr>
        <w:t>Кантильона</w:t>
      </w:r>
      <w:r>
        <w:rPr>
          <w:rFonts w:ascii="Verdana" w:hAnsi="Verdana"/>
          <w:color w:val="000000"/>
          <w:sz w:val="18"/>
          <w:szCs w:val="18"/>
        </w:rPr>
        <w:t>, И. Кирцнера, Р. Коуза, Ф.</w:t>
      </w:r>
      <w:r>
        <w:rPr>
          <w:rStyle w:val="WW8Num2z0"/>
          <w:rFonts w:ascii="Verdana" w:hAnsi="Verdana"/>
          <w:color w:val="000000"/>
          <w:sz w:val="18"/>
          <w:szCs w:val="18"/>
        </w:rPr>
        <w:t> </w:t>
      </w:r>
      <w:r>
        <w:rPr>
          <w:rStyle w:val="WW8Num3z0"/>
          <w:rFonts w:ascii="Verdana" w:hAnsi="Verdana"/>
          <w:color w:val="4682B4"/>
          <w:sz w:val="18"/>
          <w:szCs w:val="18"/>
        </w:rPr>
        <w:t>Найта</w:t>
      </w:r>
      <w:r>
        <w:rPr>
          <w:rFonts w:ascii="Verdana" w:hAnsi="Verdana"/>
          <w:color w:val="000000"/>
          <w:sz w:val="18"/>
          <w:szCs w:val="18"/>
        </w:rPr>
        <w:t>, А. Смита, Ж.Б. Сэя, о</w:t>
      </w:r>
    </w:p>
    <w:p w14:paraId="5C102373" w14:textId="77777777" w:rsidR="000E586C" w:rsidRDefault="000E586C" w:rsidP="000E5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w:t>
      </w:r>
      <w:r>
        <w:rPr>
          <w:rStyle w:val="WW8Num2z0"/>
          <w:rFonts w:ascii="Verdana" w:hAnsi="Verdana"/>
          <w:color w:val="000000"/>
          <w:sz w:val="18"/>
          <w:szCs w:val="18"/>
        </w:rPr>
        <w:t> </w:t>
      </w:r>
      <w:r>
        <w:rPr>
          <w:rStyle w:val="WW8Num3z0"/>
          <w:rFonts w:ascii="Verdana" w:hAnsi="Verdana"/>
          <w:color w:val="4682B4"/>
          <w:sz w:val="18"/>
          <w:szCs w:val="18"/>
        </w:rPr>
        <w:t>Тюнена</w:t>
      </w:r>
      <w:r>
        <w:rPr>
          <w:rFonts w:ascii="Verdana" w:hAnsi="Verdana"/>
          <w:color w:val="000000"/>
          <w:sz w:val="18"/>
          <w:szCs w:val="18"/>
        </w:rPr>
        <w:t>, Ф. Хайека, И. Шумпетера и др. Этими учеными были заложены методологические основы концепции предпринимательства. В трудах Т. Биг-са, М. Вебера, Д.</w:t>
      </w:r>
      <w:r>
        <w:rPr>
          <w:rStyle w:val="WW8Num2z0"/>
          <w:rFonts w:ascii="Verdana" w:hAnsi="Verdana"/>
          <w:color w:val="000000"/>
          <w:sz w:val="18"/>
          <w:szCs w:val="18"/>
        </w:rPr>
        <w:t> </w:t>
      </w:r>
      <w:r>
        <w:rPr>
          <w:rStyle w:val="WW8Num3z0"/>
          <w:rFonts w:ascii="Verdana" w:hAnsi="Verdana"/>
          <w:color w:val="4682B4"/>
          <w:sz w:val="18"/>
          <w:szCs w:val="18"/>
        </w:rPr>
        <w:t>Гэлбрейта</w:t>
      </w:r>
      <w:r>
        <w:rPr>
          <w:rFonts w:ascii="Verdana" w:hAnsi="Verdana"/>
          <w:color w:val="000000"/>
          <w:sz w:val="18"/>
          <w:szCs w:val="18"/>
        </w:rPr>
        <w:t>, Е. Домара, Я. Корнай, С. Кузнеца, М. Лазерсона, Я. Литтла, Г.</w:t>
      </w:r>
      <w:r>
        <w:rPr>
          <w:rStyle w:val="WW8Num2z0"/>
          <w:rFonts w:ascii="Verdana" w:hAnsi="Verdana"/>
          <w:color w:val="000000"/>
          <w:sz w:val="18"/>
          <w:szCs w:val="18"/>
        </w:rPr>
        <w:t> </w:t>
      </w:r>
      <w:r>
        <w:rPr>
          <w:rStyle w:val="WW8Num3z0"/>
          <w:rFonts w:ascii="Verdana" w:hAnsi="Verdana"/>
          <w:color w:val="4682B4"/>
          <w:sz w:val="18"/>
          <w:szCs w:val="18"/>
        </w:rPr>
        <w:t>Мюрдаля</w:t>
      </w:r>
      <w:r>
        <w:rPr>
          <w:rFonts w:ascii="Verdana" w:hAnsi="Verdana"/>
          <w:color w:val="000000"/>
          <w:sz w:val="18"/>
          <w:szCs w:val="18"/>
        </w:rPr>
        <w:t>, Р. Солоу, Р. Харрода, Л.</w:t>
      </w:r>
      <w:r>
        <w:rPr>
          <w:rStyle w:val="WW8Num2z0"/>
          <w:rFonts w:ascii="Verdana" w:hAnsi="Verdana"/>
          <w:color w:val="000000"/>
          <w:sz w:val="18"/>
          <w:szCs w:val="18"/>
        </w:rPr>
        <w:t> </w:t>
      </w:r>
      <w:r>
        <w:rPr>
          <w:rStyle w:val="WW8Num3z0"/>
          <w:rFonts w:ascii="Verdana" w:hAnsi="Verdana"/>
          <w:color w:val="4682B4"/>
          <w:sz w:val="18"/>
          <w:szCs w:val="18"/>
        </w:rPr>
        <w:t>Эрхарда</w:t>
      </w:r>
      <w:r>
        <w:rPr>
          <w:rStyle w:val="WW8Num2z0"/>
          <w:rFonts w:ascii="Verdana" w:hAnsi="Verdana"/>
          <w:color w:val="000000"/>
          <w:sz w:val="18"/>
          <w:szCs w:val="18"/>
        </w:rPr>
        <w:t> </w:t>
      </w:r>
      <w:r>
        <w:rPr>
          <w:rFonts w:ascii="Verdana" w:hAnsi="Verdana"/>
          <w:color w:val="000000"/>
          <w:sz w:val="18"/>
          <w:szCs w:val="18"/>
        </w:rPr>
        <w:t>представлены различные аспекты взаимосвязи малого предпринимательства и экономического роста.</w:t>
      </w:r>
    </w:p>
    <w:p w14:paraId="722CE318" w14:textId="77777777" w:rsidR="000E586C" w:rsidRDefault="000E586C" w:rsidP="000E5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рыночной экономики малое предпринимательство стало объектом актуальных исследований со стороны российских ученых. Свое развитие понятие "малое предпринимательство" получило в работах Е.М. Бухваль-да, A.B.</w:t>
      </w:r>
      <w:r>
        <w:rPr>
          <w:rStyle w:val="WW8Num2z0"/>
          <w:rFonts w:ascii="Verdana" w:hAnsi="Verdana"/>
          <w:color w:val="000000"/>
          <w:sz w:val="18"/>
          <w:szCs w:val="18"/>
        </w:rPr>
        <w:t> </w:t>
      </w:r>
      <w:r>
        <w:rPr>
          <w:rStyle w:val="WW8Num3z0"/>
          <w:rFonts w:ascii="Verdana" w:hAnsi="Verdana"/>
          <w:color w:val="4682B4"/>
          <w:sz w:val="18"/>
          <w:szCs w:val="18"/>
        </w:rPr>
        <w:t>Виленского</w:t>
      </w:r>
      <w:r>
        <w:rPr>
          <w:rFonts w:ascii="Verdana" w:hAnsi="Verdana"/>
          <w:color w:val="000000"/>
          <w:sz w:val="18"/>
          <w:szCs w:val="18"/>
        </w:rPr>
        <w:t>, М.Г. Лапусты, Ю.Л. Старостина и др., подробно исследовавших его экономические,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институциональные составляющие. Методы, формы, цели и задачи государственного регулирования малого предпринимательства в России изложены А. Буянкиной, П. Мягковым, А. Орловым, Г. Семенцевой, Е. Фесенко и др. Результаты исследования влияния малого предпринимательства на экономический рост отражены в трудах В. Афанасьева, Б. Злобина, В. Мелиховского, Л.</w:t>
      </w:r>
      <w:r>
        <w:rPr>
          <w:rStyle w:val="WW8Num2z0"/>
          <w:rFonts w:ascii="Verdana" w:hAnsi="Verdana"/>
          <w:color w:val="000000"/>
          <w:sz w:val="18"/>
          <w:szCs w:val="18"/>
        </w:rPr>
        <w:t> </w:t>
      </w:r>
      <w:r>
        <w:rPr>
          <w:rStyle w:val="WW8Num3z0"/>
          <w:rFonts w:ascii="Verdana" w:hAnsi="Verdana"/>
          <w:color w:val="4682B4"/>
          <w:sz w:val="18"/>
          <w:szCs w:val="18"/>
        </w:rPr>
        <w:t>Шаршукова</w:t>
      </w:r>
      <w:r>
        <w:rPr>
          <w:rStyle w:val="WW8Num2z0"/>
          <w:rFonts w:ascii="Verdana" w:hAnsi="Verdana"/>
          <w:color w:val="000000"/>
          <w:sz w:val="18"/>
          <w:szCs w:val="18"/>
        </w:rPr>
        <w:t> </w:t>
      </w:r>
      <w:r>
        <w:rPr>
          <w:rFonts w:ascii="Verdana" w:hAnsi="Verdana"/>
          <w:color w:val="000000"/>
          <w:sz w:val="18"/>
          <w:szCs w:val="18"/>
        </w:rPr>
        <w:t>и др. В рамках регионального подхода проблемы малого предпринимательства рассмотрены А.Г.</w:t>
      </w:r>
      <w:r>
        <w:rPr>
          <w:rStyle w:val="WW8Num3z0"/>
          <w:rFonts w:ascii="Verdana" w:hAnsi="Verdana"/>
          <w:color w:val="4682B4"/>
          <w:sz w:val="18"/>
          <w:szCs w:val="18"/>
        </w:rPr>
        <w:t>Гранбергом</w:t>
      </w:r>
      <w:r>
        <w:rPr>
          <w:rFonts w:ascii="Verdana" w:hAnsi="Verdana"/>
          <w:color w:val="000000"/>
          <w:sz w:val="18"/>
          <w:szCs w:val="18"/>
        </w:rPr>
        <w:t>, Д.С. Львовым, H.H. Михеевой.</w:t>
      </w:r>
    </w:p>
    <w:p w14:paraId="3F110B47" w14:textId="77777777" w:rsidR="000E586C" w:rsidRDefault="000E586C" w:rsidP="000E5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Российской Федерации процесс формирования малого предпринимательства как основного компонента рыночной системы в настоящее время еще не завершен и имеет неустойчивый характер. Здесь существенно влияние случайного фактора, проявляющегося, в том числе, и посредством различных рисков (экономических, социальных, природных и т.д.), учесть и нейтрализовать которые в ходе регулирования процессов формирования и развития малого предпринимательства возможно лишь посредством обобщения больших объемов информации, отражающих социально-экономическую ситуацию в регионах Российской Федерации. Наиболее эффективными методами обработки больших объемов информации являются статистические, позволяющие добиться максимального сжатия информационного пространства с целью реализации стратегии эффективного регулирования</w:t>
      </w:r>
      <w:r>
        <w:rPr>
          <w:rStyle w:val="WW8Num2z0"/>
          <w:rFonts w:ascii="Verdana" w:hAnsi="Verdana"/>
          <w:color w:val="000000"/>
          <w:sz w:val="18"/>
          <w:szCs w:val="18"/>
        </w:rPr>
        <w:t> </w:t>
      </w:r>
      <w:r>
        <w:rPr>
          <w:rStyle w:val="WW8Num3z0"/>
          <w:rFonts w:ascii="Verdana" w:hAnsi="Verdana"/>
          <w:color w:val="4682B4"/>
          <w:sz w:val="18"/>
          <w:szCs w:val="18"/>
        </w:rPr>
        <w:t>территориальными</w:t>
      </w:r>
      <w:r>
        <w:rPr>
          <w:rStyle w:val="WW8Num2z0"/>
          <w:rFonts w:ascii="Verdana" w:hAnsi="Verdana"/>
          <w:color w:val="000000"/>
          <w:sz w:val="18"/>
          <w:szCs w:val="18"/>
        </w:rPr>
        <w:t> </w:t>
      </w:r>
      <w:r>
        <w:rPr>
          <w:rFonts w:ascii="Verdana" w:hAnsi="Verdana"/>
          <w:color w:val="000000"/>
          <w:sz w:val="18"/>
          <w:szCs w:val="18"/>
        </w:rPr>
        <w:t>процессами развития малого предпринимательства.</w:t>
      </w:r>
    </w:p>
    <w:p w14:paraId="0BEA6A81" w14:textId="77777777" w:rsidR="000E586C" w:rsidRDefault="000E586C" w:rsidP="000E5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данной связи повышается значимость научных работ, где в качестве базовых используются методы многомерного статистического анализа. Развитие этого научного направления в Российской Федерации осуществляют такие ученые, как В.Н.</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В.А. Балаш, A.M. Дубров, И.И.</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М.Р. Ефимова, Е.В. Зарова, Н.П.</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B.C. Мхитарян, В.В. Нестеров, Л.И.</w:t>
      </w:r>
      <w:r>
        <w:rPr>
          <w:rStyle w:val="WW8Num2z0"/>
          <w:rFonts w:ascii="Verdana" w:hAnsi="Verdana"/>
          <w:color w:val="000000"/>
          <w:sz w:val="18"/>
          <w:szCs w:val="18"/>
        </w:rPr>
        <w:t> </w:t>
      </w:r>
      <w:r>
        <w:rPr>
          <w:rStyle w:val="WW8Num3z0"/>
          <w:rFonts w:ascii="Verdana" w:hAnsi="Verdana"/>
          <w:color w:val="4682B4"/>
          <w:sz w:val="18"/>
          <w:szCs w:val="18"/>
        </w:rPr>
        <w:t>Ниворожкина</w:t>
      </w:r>
      <w:r>
        <w:rPr>
          <w:rFonts w:ascii="Verdana" w:hAnsi="Verdana"/>
          <w:color w:val="000000"/>
          <w:sz w:val="18"/>
          <w:szCs w:val="18"/>
        </w:rPr>
        <w:t>, В.А. Прокофьев, O.A. Репин, В.М.</w:t>
      </w:r>
      <w:r>
        <w:rPr>
          <w:rStyle w:val="WW8Num2z0"/>
          <w:rFonts w:ascii="Verdana" w:hAnsi="Verdana"/>
          <w:color w:val="000000"/>
          <w:sz w:val="18"/>
          <w:szCs w:val="18"/>
        </w:rPr>
        <w:t> </w:t>
      </w:r>
      <w:r>
        <w:rPr>
          <w:rStyle w:val="WW8Num3z0"/>
          <w:rFonts w:ascii="Verdana" w:hAnsi="Verdana"/>
          <w:color w:val="4682B4"/>
          <w:sz w:val="18"/>
          <w:szCs w:val="18"/>
        </w:rPr>
        <w:t>Рябцев</w:t>
      </w:r>
      <w:r>
        <w:rPr>
          <w:rFonts w:ascii="Verdana" w:hAnsi="Verdana"/>
          <w:color w:val="000000"/>
          <w:sz w:val="18"/>
          <w:szCs w:val="18"/>
        </w:rPr>
        <w:t>, Ю.В. Сажин, Н.П. Тихомиров, Е.И.</w:t>
      </w:r>
      <w:r>
        <w:rPr>
          <w:rStyle w:val="WW8Num2z0"/>
          <w:rFonts w:ascii="Verdana" w:hAnsi="Verdana"/>
          <w:color w:val="000000"/>
          <w:sz w:val="18"/>
          <w:szCs w:val="18"/>
        </w:rPr>
        <w:t> </w:t>
      </w:r>
      <w:r>
        <w:rPr>
          <w:rStyle w:val="WW8Num3z0"/>
          <w:rFonts w:ascii="Verdana" w:hAnsi="Verdana"/>
          <w:color w:val="4682B4"/>
          <w:sz w:val="18"/>
          <w:szCs w:val="18"/>
        </w:rPr>
        <w:t>Тихомирова</w:t>
      </w:r>
      <w:r>
        <w:rPr>
          <w:rFonts w:ascii="Verdana" w:hAnsi="Verdana"/>
          <w:color w:val="000000"/>
          <w:sz w:val="18"/>
          <w:szCs w:val="18"/>
        </w:rPr>
        <w:t>, A.A. Френкель, С.И. Чаплыгин и др. Кроме того, статистический анализ отдельных аспектов развития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представлен в работах Т. Афанасьевой, Г. Воронина, Г. Ермиловой, А. Кольчугиной, Е. Мосина, И. Семушкина, Р. Стронгина и др. Несмотря на то что проблемы исследования формирования и развития малого предпринимательства на территориях Российской Федерации и стран с развитой рыночной экономикой нашли свое отражение в ряде научных работ, концепция комплексного подхода, в рамках которой указанные процессы находят свое количественное выражение в сравнительном аспекте и рассматриваются с позиций факторной</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Fonts w:ascii="Verdana" w:hAnsi="Verdana"/>
          <w:color w:val="000000"/>
          <w:sz w:val="18"/>
          <w:szCs w:val="18"/>
        </w:rPr>
        <w:t>, проработана еще не в достаточной степени. Следовательно, малое предпринимательство как сложное социально-экономическое явление требует научного осмысления, как в контексте новых теоретических подходов, так и с целью получения количественных оценок</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уровней развития малого предпринимательства, выявления факторов, влияющих на интенсификацию процессов формирования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среды в регионах Российской Федерации.</w:t>
      </w:r>
    </w:p>
    <w:p w14:paraId="3B0483D2" w14:textId="77777777" w:rsidR="000E586C" w:rsidRDefault="000E586C" w:rsidP="000E5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Область исследования. Исследование проведено в рамках подпункта 3.3 "Методы обработки статистической информации: классификация и группировки, методы анализа социально-экономических явлений и процессов, статистического моделирования" и подпункта 3.4 "Методология социального и экономического мониторинга, статистического обеспечения управления административно-территориальным образованием; измерение неравномерности развития территориальных образований"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w:t>
      </w:r>
    </w:p>
    <w:p w14:paraId="3741E888" w14:textId="77777777" w:rsidR="000E586C" w:rsidRDefault="000E586C" w:rsidP="000E58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состояние малого предпринимательства в регионах Российской Федерации и стран с развитой рыночной экономикой.</w:t>
      </w:r>
    </w:p>
    <w:p w14:paraId="768269B1" w14:textId="77777777" w:rsidR="000E586C" w:rsidRDefault="000E586C" w:rsidP="000E58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выступают количественные закономерности регионального развития малого предпринимательства в Российской Федерации и странах с развитой рыночной экономикой во взаимообусловленности с влияющими на них факторами.</w:t>
      </w:r>
    </w:p>
    <w:p w14:paraId="041DA5AA" w14:textId="77777777" w:rsidR="000E586C" w:rsidRDefault="000E586C" w:rsidP="000E58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Цели и задачи исследования. Целью диссертационной работы является теоретическое обоснование и разработка методики комплексного статистического исследования развития малого предпринимательства в Российской Федерации и странах с развитой рыночной экономикой в межрегиональном сравнительном аспекте.</w:t>
      </w:r>
    </w:p>
    <w:p w14:paraId="00690FB4" w14:textId="77777777" w:rsidR="000E586C" w:rsidRDefault="000E586C" w:rsidP="000E58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исследования поставлены следующие задачи:</w:t>
      </w:r>
    </w:p>
    <w:p w14:paraId="598C0E8F" w14:textId="77777777" w:rsidR="000E586C" w:rsidRDefault="000E586C" w:rsidP="000E5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обобщить теоретические подходы и уточнить понятия "малое предпринимательство", "малый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а также сопоставить критерии определения малых предприятий в РФ и странах с развитой рыночной экономикой;</w:t>
      </w:r>
    </w:p>
    <w:p w14:paraId="6D175732" w14:textId="77777777" w:rsidR="000E586C" w:rsidRDefault="000E586C" w:rsidP="000E5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сравнительный анализ систем статистических показателей развития малого предпринимательства в</w:t>
      </w:r>
      <w:r>
        <w:rPr>
          <w:rStyle w:val="WW8Num2z0"/>
          <w:rFonts w:ascii="Verdana" w:hAnsi="Verdana"/>
          <w:color w:val="000000"/>
          <w:sz w:val="18"/>
          <w:szCs w:val="18"/>
        </w:rPr>
        <w:t> </w:t>
      </w:r>
      <w:r>
        <w:rPr>
          <w:rStyle w:val="WW8Num3z0"/>
          <w:rFonts w:ascii="Verdana" w:hAnsi="Verdana"/>
          <w:color w:val="4682B4"/>
          <w:sz w:val="18"/>
          <w:szCs w:val="18"/>
        </w:rPr>
        <w:t>межстрановом</w:t>
      </w:r>
      <w:r>
        <w:rPr>
          <w:rStyle w:val="WW8Num2z0"/>
          <w:rFonts w:ascii="Verdana" w:hAnsi="Verdana"/>
          <w:color w:val="000000"/>
          <w:sz w:val="18"/>
          <w:szCs w:val="18"/>
        </w:rPr>
        <w:t> </w:t>
      </w:r>
      <w:r>
        <w:rPr>
          <w:rFonts w:ascii="Verdana" w:hAnsi="Verdana"/>
          <w:color w:val="000000"/>
          <w:sz w:val="18"/>
          <w:szCs w:val="18"/>
        </w:rPr>
        <w:t>аспекте;</w:t>
      </w:r>
    </w:p>
    <w:p w14:paraId="3378F9D3" w14:textId="77777777" w:rsidR="000E586C" w:rsidRDefault="000E586C" w:rsidP="000E58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систему многомерных статистических методов для комплексного исследования развития малого предпринимательства на региональном уровне;</w:t>
      </w:r>
    </w:p>
    <w:p w14:paraId="4314D36B" w14:textId="77777777" w:rsidR="000E586C" w:rsidRDefault="000E586C" w:rsidP="000E58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оценить степень дифференциации субъектов Российской Федерации и территорий стран с развитой рыночной экономикой по уровню развития малого предпринимательства и факторам, его обусловливающим;</w:t>
      </w:r>
    </w:p>
    <w:p w14:paraId="10FF7974" w14:textId="77777777" w:rsidR="000E586C" w:rsidRDefault="000E586C" w:rsidP="000E5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построить</w:t>
      </w:r>
      <w:r>
        <w:rPr>
          <w:rStyle w:val="WW8Num2z0"/>
          <w:rFonts w:ascii="Verdana" w:hAnsi="Verdana"/>
          <w:color w:val="000000"/>
          <w:sz w:val="18"/>
          <w:szCs w:val="18"/>
        </w:rPr>
        <w:t> </w:t>
      </w: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регионов РФ и территорий стран с развитой рыночной экономикой на основе</w:t>
      </w:r>
      <w:r>
        <w:rPr>
          <w:rStyle w:val="WW8Num2z0"/>
          <w:rFonts w:ascii="Verdana" w:hAnsi="Verdana"/>
          <w:color w:val="000000"/>
          <w:sz w:val="18"/>
          <w:szCs w:val="18"/>
        </w:rPr>
        <w:t> </w:t>
      </w:r>
      <w:r>
        <w:rPr>
          <w:rStyle w:val="WW8Num3z0"/>
          <w:rFonts w:ascii="Verdana" w:hAnsi="Verdana"/>
          <w:color w:val="4682B4"/>
          <w:sz w:val="18"/>
          <w:szCs w:val="18"/>
        </w:rPr>
        <w:t>агрегированной</w:t>
      </w:r>
      <w:r>
        <w:rPr>
          <w:rStyle w:val="WW8Num2z0"/>
          <w:rFonts w:ascii="Verdana" w:hAnsi="Verdana"/>
          <w:color w:val="000000"/>
          <w:sz w:val="18"/>
          <w:szCs w:val="18"/>
        </w:rPr>
        <w:t> </w:t>
      </w:r>
      <w:r>
        <w:rPr>
          <w:rFonts w:ascii="Verdana" w:hAnsi="Verdana"/>
          <w:color w:val="000000"/>
          <w:sz w:val="18"/>
          <w:szCs w:val="18"/>
        </w:rPr>
        <w:t>оценки уровней развития малого предпринимательства; осуществить типологизацию регионов РФ и территорий стран с развитой рыночной экономикой по уровню развития малого предпринимательства;</w:t>
      </w:r>
    </w:p>
    <w:p w14:paraId="33E318DB" w14:textId="77777777" w:rsidR="000E586C" w:rsidRDefault="000E586C" w:rsidP="000E5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w:t>
      </w:r>
      <w:r>
        <w:rPr>
          <w:rStyle w:val="WW8Num2z0"/>
          <w:rFonts w:ascii="Verdana" w:hAnsi="Verdana"/>
          <w:color w:val="000000"/>
          <w:sz w:val="18"/>
          <w:szCs w:val="18"/>
        </w:rPr>
        <w:t> </w:t>
      </w:r>
      <w:r>
        <w:rPr>
          <w:rStyle w:val="WW8Num3z0"/>
          <w:rFonts w:ascii="Verdana" w:hAnsi="Verdana"/>
          <w:color w:val="4682B4"/>
          <w:sz w:val="18"/>
          <w:szCs w:val="18"/>
        </w:rPr>
        <w:t>конкурентные</w:t>
      </w:r>
      <w:r>
        <w:rPr>
          <w:rStyle w:val="WW8Num2z0"/>
          <w:rFonts w:ascii="Verdana" w:hAnsi="Verdana"/>
          <w:color w:val="000000"/>
          <w:sz w:val="18"/>
          <w:szCs w:val="18"/>
        </w:rPr>
        <w:t> </w:t>
      </w:r>
      <w:r>
        <w:rPr>
          <w:rFonts w:ascii="Verdana" w:hAnsi="Verdana"/>
          <w:color w:val="000000"/>
          <w:sz w:val="18"/>
          <w:szCs w:val="18"/>
        </w:rPr>
        <w:t>преимущества регионального развития малого предпринимательства в РФ и странах с развитой рыночной экономикой;</w:t>
      </w:r>
    </w:p>
    <w:p w14:paraId="2A3D4880" w14:textId="77777777" w:rsidR="000E586C" w:rsidRDefault="000E586C" w:rsidP="000E58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осуществить сравнительный структурный анализ малого предпринимательства регионов РФ и стран с развитой рыночной экономикой с целью определения общих и специфических характеристик его развития в межстрано-вом аспекте;</w:t>
      </w:r>
    </w:p>
    <w:p w14:paraId="0C132028" w14:textId="77777777" w:rsidR="000E586C" w:rsidRDefault="000E586C" w:rsidP="000E5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многофакторные модели уровней развития малого</w:t>
      </w:r>
      <w:r>
        <w:rPr>
          <w:rStyle w:val="WW8Num2z0"/>
          <w:rFonts w:ascii="Verdana" w:hAnsi="Verdana"/>
          <w:color w:val="000000"/>
          <w:sz w:val="18"/>
          <w:szCs w:val="18"/>
        </w:rPr>
        <w:t> </w:t>
      </w:r>
      <w:r>
        <w:rPr>
          <w:rStyle w:val="WW8Num3z0"/>
          <w:rFonts w:ascii="Verdana" w:hAnsi="Verdana"/>
          <w:color w:val="4682B4"/>
          <w:sz w:val="18"/>
          <w:szCs w:val="18"/>
        </w:rPr>
        <w:t>предпри</w:t>
      </w:r>
      <w:r>
        <w:rPr>
          <w:rFonts w:ascii="Verdana" w:hAnsi="Verdana"/>
          <w:color w:val="000000"/>
          <w:sz w:val="18"/>
          <w:szCs w:val="18"/>
        </w:rPr>
        <w:t>- • нимательства в регионах РФ с целью обоснования направлений государственного регулирования деятельностью малого предпринимательства.</w:t>
      </w:r>
    </w:p>
    <w:p w14:paraId="54C56736" w14:textId="77777777" w:rsidR="000E586C" w:rsidRDefault="000E586C" w:rsidP="000E5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база исследования. Теоретической базой исследования выступили труды отечественных и зарубежных ученых по проблемам формирования и развития малого предпринимательства, законы Российской Федерации о малом</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предпринимательстве</w:t>
      </w:r>
      <w:r>
        <w:rPr>
          <w:rFonts w:ascii="Verdana" w:hAnsi="Verdana"/>
          <w:color w:val="000000"/>
          <w:sz w:val="18"/>
          <w:szCs w:val="18"/>
        </w:rPr>
        <w:t>, а также Концепция долгосрочного социально-экономического развития Российской Федерации на период до 2020 года.</w:t>
      </w:r>
    </w:p>
    <w:p w14:paraId="341563CD" w14:textId="77777777" w:rsidR="000E586C" w:rsidRDefault="000E586C" w:rsidP="000E5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Методологическая основа исследования. Методологическую основу ' диссертационного исследования образует совокупность общенаучных, в том числе статистических, методов, а именно: диалектический метод, графический метод, метод научных обобщений, метод сводки и группировки, итерационный метод многомерного сравнительного анализа, методы многомерной классификации (кластерный анализ), стохастический</w:t>
      </w:r>
      <w:r>
        <w:rPr>
          <w:rStyle w:val="WW8Num2z0"/>
          <w:rFonts w:ascii="Verdana" w:hAnsi="Verdana"/>
          <w:color w:val="000000"/>
          <w:sz w:val="18"/>
          <w:szCs w:val="18"/>
        </w:rPr>
        <w:t> </w:t>
      </w:r>
      <w:r>
        <w:rPr>
          <w:rStyle w:val="WW8Num3z0"/>
          <w:rFonts w:ascii="Verdana" w:hAnsi="Verdana"/>
          <w:color w:val="4682B4"/>
          <w:sz w:val="18"/>
          <w:szCs w:val="18"/>
        </w:rPr>
        <w:t>фронтирный</w:t>
      </w:r>
      <w:r>
        <w:rPr>
          <w:rStyle w:val="WW8Num2z0"/>
          <w:rFonts w:ascii="Verdana" w:hAnsi="Verdana"/>
          <w:color w:val="000000"/>
          <w:sz w:val="18"/>
          <w:szCs w:val="18"/>
        </w:rPr>
        <w:t> </w:t>
      </w:r>
      <w:r>
        <w:rPr>
          <w:rFonts w:ascii="Verdana" w:hAnsi="Verdana"/>
          <w:color w:val="000000"/>
          <w:sz w:val="18"/>
          <w:szCs w:val="18"/>
        </w:rPr>
        <w:t>анализ, метод корреляционного анализа и регрессионного моделирования, метод главных компонент.</w:t>
      </w:r>
    </w:p>
    <w:p w14:paraId="33A27981" w14:textId="77777777" w:rsidR="000E586C" w:rsidRDefault="000E586C" w:rsidP="000E58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Для практической реализации указанных методов в работе использовались программные приложения STATISTICA 6.0, FRONTIER 4.1, MS Excel.</w:t>
      </w:r>
    </w:p>
    <w:p w14:paraId="7B1C0F05" w14:textId="77777777" w:rsidR="000E586C" w:rsidRDefault="000E586C" w:rsidP="000E58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 Информационная база исследования сформирована на основе официальных статистических данных Федеральной службы государственной статистики, расчетных показателей, определенных автором по этим данным, информации периодических изданий, а также ресурсов глобальной сети Internet.</w:t>
      </w:r>
    </w:p>
    <w:p w14:paraId="7E7925C1" w14:textId="77777777" w:rsidR="000E586C" w:rsidRDefault="000E586C" w:rsidP="000E5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Обоснованность и достоверность выводов и результатов исследования подтверждаются использованием значительного числа научных трудов отечественных и зарубежных авторов, занимающихся проблемами регионального развития малого предпринимательства. Результаты диссертационной работы базируются на данных официальной статистической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регионам РФ и стран с развитой рыночной экономикой. Полученные результаты внедрены в практику деятельности</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Федеральной службы государственной статистики по Самарской области и в учебный процесс.</w:t>
      </w:r>
    </w:p>
    <w:p w14:paraId="08AA4F88" w14:textId="77777777" w:rsidR="000E586C" w:rsidRDefault="000E586C" w:rsidP="000E58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теоретическом обосновании и разработке методики комплексного статистического анализа регионального развития малого предпринимательства в РФ и странах с развитой рыночной экономикой на основе стохастического и сравнительного подходов. В качестве наиболее существенных результатов можно выделить следующие:</w:t>
      </w:r>
    </w:p>
    <w:p w14:paraId="08B9D5F9" w14:textId="77777777" w:rsidR="000E586C" w:rsidRDefault="000E586C" w:rsidP="000E5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уточнено понятие "малое предпринимательство" как объекта статистического исследования, имеющего массовый характер и дифференцируемого в</w:t>
      </w:r>
      <w:r>
        <w:rPr>
          <w:rStyle w:val="WW8Num2z0"/>
          <w:rFonts w:ascii="Verdana" w:hAnsi="Verdana"/>
          <w:color w:val="000000"/>
          <w:sz w:val="18"/>
          <w:szCs w:val="18"/>
        </w:rPr>
        <w:t> </w:t>
      </w:r>
      <w:r>
        <w:rPr>
          <w:rStyle w:val="WW8Num3z0"/>
          <w:rFonts w:ascii="Verdana" w:hAnsi="Verdana"/>
          <w:color w:val="4682B4"/>
          <w:sz w:val="18"/>
          <w:szCs w:val="18"/>
        </w:rPr>
        <w:t>территориальном</w:t>
      </w:r>
      <w:r>
        <w:rPr>
          <w:rStyle w:val="WW8Num2z0"/>
          <w:rFonts w:ascii="Verdana" w:hAnsi="Verdana"/>
          <w:color w:val="000000"/>
          <w:sz w:val="18"/>
          <w:szCs w:val="18"/>
        </w:rPr>
        <w:t> </w:t>
      </w:r>
      <w:r>
        <w:rPr>
          <w:rFonts w:ascii="Verdana" w:hAnsi="Verdana"/>
          <w:color w:val="000000"/>
          <w:sz w:val="18"/>
          <w:szCs w:val="18"/>
        </w:rPr>
        <w:t>аспекте;</w:t>
      </w:r>
    </w:p>
    <w:p w14:paraId="5C526275" w14:textId="77777777" w:rsidR="000E586C" w:rsidRDefault="000E586C" w:rsidP="000E58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на основе сравнения принципов и методов статистического учета малого предпринимательства в РФ и странах с развитой рыночной экономикой система статистических показателей уровня развития малого предпринимательства, включающая в себя блоки интенсивности, структуры и динамики малого предпринимательства;</w:t>
      </w:r>
    </w:p>
    <w:p w14:paraId="5F981AC3" w14:textId="77777777" w:rsidR="000E586C" w:rsidRDefault="000E586C" w:rsidP="000E58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типологические группы и характерные для них структурные особенности экономики малого предпринимательства методами кластерного анализа, равноинтервальной статистической группировки и оценки структурных различий;</w:t>
      </w:r>
    </w:p>
    <w:p w14:paraId="69479922" w14:textId="77777777" w:rsidR="000E586C" w:rsidRDefault="000E586C" w:rsidP="000E5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 и</w:t>
      </w:r>
      <w:r>
        <w:rPr>
          <w:rStyle w:val="WW8Num2z0"/>
          <w:rFonts w:ascii="Verdana" w:hAnsi="Verdana"/>
          <w:color w:val="000000"/>
          <w:sz w:val="18"/>
          <w:szCs w:val="18"/>
        </w:rPr>
        <w:t> </w:t>
      </w:r>
      <w:r>
        <w:rPr>
          <w:rStyle w:val="WW8Num3z0"/>
          <w:rFonts w:ascii="Verdana" w:hAnsi="Verdana"/>
          <w:color w:val="4682B4"/>
          <w:sz w:val="18"/>
          <w:szCs w:val="18"/>
        </w:rPr>
        <w:t>реализован</w:t>
      </w:r>
      <w:r>
        <w:rPr>
          <w:rStyle w:val="WW8Num2z0"/>
          <w:rFonts w:ascii="Verdana" w:hAnsi="Verdana"/>
          <w:color w:val="000000"/>
          <w:sz w:val="18"/>
          <w:szCs w:val="18"/>
        </w:rPr>
        <w:t> </w:t>
      </w:r>
      <w:r>
        <w:rPr>
          <w:rFonts w:ascii="Verdana" w:hAnsi="Verdana"/>
          <w:color w:val="000000"/>
          <w:sz w:val="18"/>
          <w:szCs w:val="18"/>
        </w:rPr>
        <w:t>метод стохастического фронтирного анализа, на основе которого выявлены экспоненциальные закономерности зависимости доли</w:t>
      </w:r>
      <w:r>
        <w:rPr>
          <w:rStyle w:val="WW8Num2z0"/>
          <w:rFonts w:ascii="Verdana" w:hAnsi="Verdana"/>
          <w:color w:val="000000"/>
          <w:sz w:val="18"/>
          <w:szCs w:val="18"/>
        </w:rPr>
        <w:t> </w:t>
      </w:r>
      <w:r>
        <w:rPr>
          <w:rStyle w:val="WW8Num3z0"/>
          <w:rFonts w:ascii="Verdana" w:hAnsi="Verdana"/>
          <w:color w:val="4682B4"/>
          <w:sz w:val="18"/>
          <w:szCs w:val="18"/>
        </w:rPr>
        <w:t>ВРП</w:t>
      </w:r>
      <w:r>
        <w:rPr>
          <w:rStyle w:val="WW8Num2z0"/>
          <w:rFonts w:ascii="Verdana" w:hAnsi="Verdana"/>
          <w:color w:val="000000"/>
          <w:sz w:val="18"/>
          <w:szCs w:val="18"/>
        </w:rPr>
        <w:t> </w:t>
      </w:r>
      <w:r>
        <w:rPr>
          <w:rFonts w:ascii="Verdana" w:hAnsi="Verdana"/>
          <w:color w:val="000000"/>
          <w:sz w:val="18"/>
          <w:szCs w:val="18"/>
        </w:rPr>
        <w:t>региона в совокупном ВРП от коэффициента технической эффективности развития малого предпринимательства;</w:t>
      </w:r>
    </w:p>
    <w:p w14:paraId="7ACA9593" w14:textId="77777777" w:rsidR="000E586C" w:rsidRDefault="000E586C" w:rsidP="000E58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многофакторные статистические модели регионального развития малого предпринимательства РФ на основе корреляционного анализа и выявления обобщающих факторов (главных компонент); обоснован механизм их использования в регулировании и поддержки малого предпринимательства в регионах РФ.</w:t>
      </w:r>
    </w:p>
    <w:p w14:paraId="48D91BA4" w14:textId="77777777" w:rsidR="000E586C" w:rsidRDefault="000E586C" w:rsidP="000E58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Разработанная автором методика и полученные в ходе исследования результаты могут быть использованы региональными органами государственной статистики для осуществления мониторинга за деятельностью субъектов малого предпринимательства, для углубленного анализа состояния и перспектив развития малого предпринимательства в регионах, могут найти практическое применение в работе федеральных и региональных органов регулирования и . поддержки малого предпринимательства.</w:t>
      </w:r>
    </w:p>
    <w:p w14:paraId="4C064A81" w14:textId="77777777" w:rsidR="000E586C" w:rsidRDefault="000E586C" w:rsidP="000E5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диссертации представлены и доложены автором на следующих научно-практических конференциях: 8-й Международной научно-практической конференции "Проблемы развития предприятий: теория и практика" (19-20 ноября 2009 г., г. Самара); научно-практической интернет-конференции "Роль статистики в мониторинге социально-экономического положения регионов в условиях действия Федерального закона от 29 ноября 2007 года № 282-ФЗ "Об официальном статистическом учете и системе государственной статистики в Российской Федерации" (18 августа - 18 сентября 2008 г., г. Саратов); 7-й Международной научно-практической конференции "Проблемы развития предприятий: теория и практика" (27-28 ноября 2008 г., г. Самара); Международной научно-практической конференции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 xml:space="preserve">евразийского геополитического пространства: проблемы и </w:t>
      </w:r>
      <w:r>
        <w:rPr>
          <w:rFonts w:ascii="Verdana" w:hAnsi="Verdana"/>
          <w:color w:val="000000"/>
          <w:sz w:val="18"/>
          <w:szCs w:val="18"/>
        </w:rPr>
        <w:lastRenderedPageBreak/>
        <w:t>перспективы" (30 марта 2007 г., г. Челябинск).</w:t>
      </w:r>
    </w:p>
    <w:p w14:paraId="28650E3B" w14:textId="77777777" w:rsidR="000E586C" w:rsidRDefault="000E586C" w:rsidP="000E58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Теоретические положения и практические рекомендации прошли апробацию, что подтверждается соответствующими справками.</w:t>
      </w:r>
    </w:p>
    <w:p w14:paraId="47DFBF54" w14:textId="77777777" w:rsidR="000E586C" w:rsidRDefault="000E586C" w:rsidP="000E58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диссертационной работы опубликовано 11 научных статей общим объемом 5,9 печ. л. (личный вклад автора составил 5,7 печ. л.), в том числе две статьи в журналах, определенных ВАК для публикации результатов научных исследований (объем - 1,3 печ. л.).</w:t>
      </w:r>
    </w:p>
    <w:p w14:paraId="6DBBE7CF" w14:textId="77777777" w:rsidR="000E586C" w:rsidRDefault="000E586C" w:rsidP="000E58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Рукопись объемом 263 страницы машинописного текста включает в себя введение, три главы, разделенные на параграфы, заключение, библиографический список, содержащий 195 наименований трудов российских и зарубежных авторов, и 83 страницы приложений.</w:t>
      </w:r>
    </w:p>
    <w:p w14:paraId="5CB8D86C" w14:textId="77777777" w:rsidR="000E586C" w:rsidRDefault="000E586C" w:rsidP="000E586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Свечникова, Наталья Юрьевна</w:t>
      </w:r>
    </w:p>
    <w:p w14:paraId="3A539A8D" w14:textId="77777777" w:rsidR="000E586C" w:rsidRDefault="000E586C" w:rsidP="000E58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главе III</w:t>
      </w:r>
    </w:p>
    <w:p w14:paraId="345CDB9B" w14:textId="77777777" w:rsidR="000E586C" w:rsidRDefault="000E586C" w:rsidP="000E5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Наиболее устойчивая статистически значимая взаимосвязь с числом малых предприятий на 1000 населения (Y1) была выявлена с</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Style w:val="WW8Num2z0"/>
          <w:rFonts w:ascii="Verdana" w:hAnsi="Verdana"/>
          <w:color w:val="000000"/>
          <w:sz w:val="18"/>
          <w:szCs w:val="18"/>
        </w:rPr>
        <w:t> </w:t>
      </w:r>
      <w:r>
        <w:rPr>
          <w:rFonts w:ascii="Verdana" w:hAnsi="Verdana"/>
          <w:color w:val="000000"/>
          <w:sz w:val="18"/>
          <w:szCs w:val="18"/>
        </w:rPr>
        <w:t>в основной капитал МП на 1000 населения (XI). Повышение активности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среды для регионов группы "ниже среднего" сопровождается повышением уровня преступности (XI6). Обобщение статистически значимых факторных взаимосвязей с</w:t>
      </w:r>
      <w:r>
        <w:rPr>
          <w:rStyle w:val="WW8Num3z0"/>
          <w:rFonts w:ascii="Verdana" w:hAnsi="Verdana"/>
          <w:color w:val="4682B4"/>
          <w:sz w:val="18"/>
          <w:szCs w:val="18"/>
        </w:rPr>
        <w:t>результативным</w:t>
      </w:r>
      <w:r>
        <w:rPr>
          <w:rStyle w:val="WW8Num2z0"/>
          <w:rFonts w:ascii="Verdana" w:hAnsi="Verdana"/>
          <w:color w:val="000000"/>
          <w:sz w:val="18"/>
          <w:szCs w:val="18"/>
        </w:rPr>
        <w:t> </w:t>
      </w:r>
      <w:r>
        <w:rPr>
          <w:rFonts w:ascii="Verdana" w:hAnsi="Verdana"/>
          <w:color w:val="000000"/>
          <w:sz w:val="18"/>
          <w:szCs w:val="18"/>
        </w:rPr>
        <w:t>признаком Y2 (среднесписочной численности работников малых предприятий на 1000 населения) позволяет выделить наиболее характерные: с одной стороны, рост</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сопровождается снижением безработицы (X14, XI5), а с другой - ростом преступности (XI6). Рост</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малых предприятий на 1000 населения (Y3) в рамках всех рассматриваемых совокупностей положительно взаимосвязан с процессами снижения</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населения с денежными доходами ниже величины</w:t>
      </w:r>
      <w:r>
        <w:rPr>
          <w:rStyle w:val="WW8Num2z0"/>
          <w:rFonts w:ascii="Verdana" w:hAnsi="Verdana"/>
          <w:color w:val="000000"/>
          <w:sz w:val="18"/>
          <w:szCs w:val="18"/>
        </w:rPr>
        <w:t> </w:t>
      </w:r>
      <w:r>
        <w:rPr>
          <w:rStyle w:val="WW8Num3z0"/>
          <w:rFonts w:ascii="Verdana" w:hAnsi="Verdana"/>
          <w:color w:val="4682B4"/>
          <w:sz w:val="18"/>
          <w:szCs w:val="18"/>
        </w:rPr>
        <w:t>прожиточного</w:t>
      </w:r>
      <w:r>
        <w:rPr>
          <w:rStyle w:val="WW8Num2z0"/>
          <w:rFonts w:ascii="Verdana" w:hAnsi="Verdana"/>
          <w:color w:val="000000"/>
          <w:sz w:val="18"/>
          <w:szCs w:val="18"/>
        </w:rPr>
        <w:t> </w:t>
      </w:r>
      <w:r>
        <w:rPr>
          <w:rFonts w:ascii="Verdana" w:hAnsi="Verdana"/>
          <w:color w:val="000000"/>
          <w:sz w:val="18"/>
          <w:szCs w:val="18"/>
        </w:rPr>
        <w:t>минимума (коэффициенты корреляции по группам в диапазоне от -0,45 до -0,5) и с показателями занятости населения. Для групп регионов с уровнем развития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"ниже среднего" и "низким" была выявлена статистически значимая взаимосвязь оборота малых предприятий на 1000 населения (Y3) с уровнем экономического развития территории (Y41 -</w:t>
      </w:r>
      <w:r>
        <w:rPr>
          <w:rStyle w:val="WW8Num2z0"/>
          <w:rFonts w:ascii="Verdana" w:hAnsi="Verdana"/>
          <w:color w:val="000000"/>
          <w:sz w:val="18"/>
          <w:szCs w:val="18"/>
        </w:rPr>
        <w:t> </w:t>
      </w:r>
      <w:r>
        <w:rPr>
          <w:rStyle w:val="WW8Num3z0"/>
          <w:rFonts w:ascii="Verdana" w:hAnsi="Verdana"/>
          <w:color w:val="4682B4"/>
          <w:sz w:val="18"/>
          <w:szCs w:val="18"/>
        </w:rPr>
        <w:t>ВРП</w:t>
      </w:r>
      <w:r>
        <w:rPr>
          <w:rStyle w:val="WW8Num2z0"/>
          <w:rFonts w:ascii="Verdana" w:hAnsi="Verdana"/>
          <w:color w:val="000000"/>
          <w:sz w:val="18"/>
          <w:szCs w:val="18"/>
        </w:rPr>
        <w:t> </w:t>
      </w:r>
      <w:r>
        <w:rPr>
          <w:rFonts w:ascii="Verdana" w:hAnsi="Verdana"/>
          <w:color w:val="000000"/>
          <w:sz w:val="18"/>
          <w:szCs w:val="18"/>
        </w:rPr>
        <w:t>на душу населения).</w:t>
      </w:r>
    </w:p>
    <w:p w14:paraId="69618E9D" w14:textId="77777777" w:rsidR="000E586C" w:rsidRDefault="000E586C" w:rsidP="000E5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ходе исследования были построены двадцать четыре регрессионных уравнения</w:t>
      </w:r>
      <w:r>
        <w:rPr>
          <w:rStyle w:val="WW8Num2z0"/>
          <w:rFonts w:ascii="Verdana" w:hAnsi="Verdana"/>
          <w:color w:val="000000"/>
          <w:sz w:val="18"/>
          <w:szCs w:val="18"/>
        </w:rPr>
        <w:t> </w:t>
      </w:r>
      <w:r>
        <w:rPr>
          <w:rStyle w:val="WW8Num3z0"/>
          <w:rFonts w:ascii="Verdana" w:hAnsi="Verdana"/>
          <w:color w:val="4682B4"/>
          <w:sz w:val="18"/>
          <w:szCs w:val="18"/>
        </w:rPr>
        <w:t>результативных</w:t>
      </w:r>
      <w:r>
        <w:rPr>
          <w:rStyle w:val="WW8Num2z0"/>
          <w:rFonts w:ascii="Verdana" w:hAnsi="Verdana"/>
          <w:color w:val="000000"/>
          <w:sz w:val="18"/>
          <w:szCs w:val="18"/>
        </w:rPr>
        <w:t> </w:t>
      </w:r>
      <w:r>
        <w:rPr>
          <w:rFonts w:ascii="Verdana" w:hAnsi="Verdana"/>
          <w:color w:val="000000"/>
          <w:sz w:val="18"/>
          <w:szCs w:val="18"/>
        </w:rPr>
        <w:t>признаков, отражающих уровень предпринимательской среды в регионах РФ (все уравнения значимы по F-критерию при R2 в диапазоне от 54,5 до 97,7%). Обобщая полученные результаты, можно сделать вывод о том, что факторами, препятствующими развитию малого предпринимательства, являются природно-географический (в 20 % построенных моделей) и</w:t>
      </w:r>
      <w:r>
        <w:rPr>
          <w:rStyle w:val="WW8Num2z0"/>
          <w:rFonts w:ascii="Verdana" w:hAnsi="Verdana"/>
          <w:color w:val="000000"/>
          <w:sz w:val="18"/>
          <w:szCs w:val="18"/>
        </w:rPr>
        <w:t> </w:t>
      </w:r>
      <w:r>
        <w:rPr>
          <w:rStyle w:val="WW8Num3z0"/>
          <w:rFonts w:ascii="Verdana" w:hAnsi="Verdana"/>
          <w:color w:val="4682B4"/>
          <w:sz w:val="18"/>
          <w:szCs w:val="18"/>
        </w:rPr>
        <w:t>инфраструктурный</w:t>
      </w:r>
      <w:r>
        <w:rPr>
          <w:rStyle w:val="WW8Num2z0"/>
          <w:rFonts w:ascii="Verdana" w:hAnsi="Verdana"/>
          <w:color w:val="000000"/>
          <w:sz w:val="18"/>
          <w:szCs w:val="18"/>
        </w:rPr>
        <w:t> </w:t>
      </w:r>
      <w:r>
        <w:rPr>
          <w:rFonts w:ascii="Verdana" w:hAnsi="Verdana"/>
          <w:color w:val="000000"/>
          <w:sz w:val="18"/>
          <w:szCs w:val="18"/>
        </w:rPr>
        <w:t>(в 12,5% построенных моделей). В качестве факторов, наиболее устойчиво способствующих развитию малого предпринимательства, были определены</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основной капитал МП и наличие у населения собственного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(в 40 % построенных моделей). Кроме того, в состав 20 % построенных моделей входят инфраструктурный и образовательный факторы.</w:t>
      </w:r>
    </w:p>
    <w:p w14:paraId="5EA91DE9" w14:textId="77777777" w:rsidR="000E586C" w:rsidRDefault="000E586C" w:rsidP="000E5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результате исследования методом главных компонент было проинтерпретировано семь факторов по каждой группе территорий, суммарный вклад в дисперсию которых составил более 70%. Преобладающим фактором является фактор развития информационно-инновационной экономики. Его вклад в объясненную дисперсию колеблется в диапазоне от 19% до 17,3%. Для групп регионов с уровнем развития малого предпринимательства "ниже среднего" и низким наибольшая доля объясненной дисперсии принадлежит фактору социальной напряженности в условиях недостаточного развития</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региона (17,6%) и инновационному фактор (12,6%).</w:t>
      </w:r>
    </w:p>
    <w:p w14:paraId="18ED5DAC" w14:textId="77777777" w:rsidR="000E586C" w:rsidRDefault="000E586C" w:rsidP="000E58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52F43C8" w14:textId="77777777" w:rsidR="000E586C" w:rsidRDefault="000E586C" w:rsidP="000E5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малого предпринимательства рассматривается как механизм интенсификации</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отношений и как основной источник новых рабочих мест. Усложнение экономических процессов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мировой экономики, усиления неопределенности и рисков привело к росту объемов информации, требуемой для эффективной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развития малого предпринимательства. Это обусловило необходимость применения современных методов стохастического анализа для оценки состояния экономики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xml:space="preserve">в регионах и научного </w:t>
      </w:r>
      <w:r>
        <w:rPr>
          <w:rFonts w:ascii="Verdana" w:hAnsi="Verdana"/>
          <w:color w:val="000000"/>
          <w:sz w:val="18"/>
          <w:szCs w:val="18"/>
        </w:rPr>
        <w:lastRenderedPageBreak/>
        <w:t>обоснования путей ее роста.</w:t>
      </w:r>
    </w:p>
    <w:p w14:paraId="6148479D" w14:textId="77777777" w:rsidR="000E586C" w:rsidRDefault="000E586C" w:rsidP="000E5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Малое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 это стохастическое массовое явление, сущность которого заключается в специфической деятельности малых форм, главным образом, предпринимателя-собственника в условиях</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среды по осуществлению поиска наиболее эффективного решения в области сочетания экономических, трудовых и других типов ресурсов на</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Fonts w:ascii="Verdana" w:hAnsi="Verdana"/>
          <w:color w:val="000000"/>
          <w:sz w:val="18"/>
          <w:szCs w:val="18"/>
        </w:rPr>
        <w:t>, рисковой и законодательной основе с целью получения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w:t>
      </w:r>
    </w:p>
    <w:p w14:paraId="2CF04AD2" w14:textId="77777777" w:rsidR="000E586C" w:rsidRDefault="000E586C" w:rsidP="000E5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наиболее полного отражения ситуации в сфере малого предпринимательства России и стран с развитой рыночной</w:t>
      </w:r>
      <w:r>
        <w:rPr>
          <w:rStyle w:val="WW8Num2z0"/>
          <w:rFonts w:ascii="Verdana" w:hAnsi="Verdana"/>
          <w:color w:val="000000"/>
          <w:sz w:val="18"/>
          <w:szCs w:val="18"/>
        </w:rPr>
        <w:t> </w:t>
      </w:r>
      <w:r>
        <w:rPr>
          <w:rStyle w:val="WW8Num3z0"/>
          <w:rFonts w:ascii="Verdana" w:hAnsi="Verdana"/>
          <w:color w:val="4682B4"/>
          <w:sz w:val="18"/>
          <w:szCs w:val="18"/>
        </w:rPr>
        <w:t>экономкой</w:t>
      </w:r>
      <w:r>
        <w:rPr>
          <w:rStyle w:val="WW8Num2z0"/>
          <w:rFonts w:ascii="Verdana" w:hAnsi="Verdana"/>
          <w:color w:val="000000"/>
          <w:sz w:val="18"/>
          <w:szCs w:val="18"/>
        </w:rPr>
        <w:t> </w:t>
      </w:r>
      <w:r>
        <w:rPr>
          <w:rFonts w:ascii="Verdana" w:hAnsi="Verdana"/>
          <w:color w:val="000000"/>
          <w:sz w:val="18"/>
          <w:szCs w:val="18"/>
        </w:rPr>
        <w:t>была разработана иерархическая система статистических показателей для исследования состояния предпринимательской среды в регионах, включающая в себя три группы: 1) показатели уровня развития малого предпринимательства; 2) факторы развития малого предпринимательства в регионах; 3) показатели уровня жизни населения и экономического развития регионов.</w:t>
      </w:r>
    </w:p>
    <w:p w14:paraId="19732CA3" w14:textId="77777777" w:rsidR="000E586C" w:rsidRDefault="000E586C" w:rsidP="000E5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обоснования применения многомерных статистических методов был осуществлен разведочный анализ данных совокупностей значений показателей для регионов РФ и территорий стран с развитой рыночной экономкой. Высокая степень дифференциации регионов по уровню развития малого предпринимательства обусловила необходимость проведения многомерной их классификации. В результате были сформированы относительно однородные по уровню развития малого предпринимательства группы регионов РФ,</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Великобритании.</w:t>
      </w:r>
    </w:p>
    <w:p w14:paraId="72843497" w14:textId="77777777" w:rsidR="000E586C" w:rsidRDefault="000E586C" w:rsidP="000E5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 решения триединой задачи исследования (многомерного сравнения, классификации и моделирования) была решена путем ввода в систему статистических методов стохастического</w:t>
      </w:r>
      <w:r>
        <w:rPr>
          <w:rStyle w:val="WW8Num2z0"/>
          <w:rFonts w:ascii="Verdana" w:hAnsi="Verdana"/>
          <w:color w:val="000000"/>
          <w:sz w:val="18"/>
          <w:szCs w:val="18"/>
        </w:rPr>
        <w:t> </w:t>
      </w:r>
      <w:r>
        <w:rPr>
          <w:rStyle w:val="WW8Num3z0"/>
          <w:rFonts w:ascii="Verdana" w:hAnsi="Verdana"/>
          <w:color w:val="4682B4"/>
          <w:sz w:val="18"/>
          <w:szCs w:val="18"/>
        </w:rPr>
        <w:t>фронтирного</w:t>
      </w:r>
      <w:r>
        <w:rPr>
          <w:rStyle w:val="WW8Num2z0"/>
          <w:rFonts w:ascii="Verdana" w:hAnsi="Verdana"/>
          <w:color w:val="000000"/>
          <w:sz w:val="18"/>
          <w:szCs w:val="18"/>
        </w:rPr>
        <w:t> </w:t>
      </w:r>
      <w:r>
        <w:rPr>
          <w:rFonts w:ascii="Verdana" w:hAnsi="Verdana"/>
          <w:color w:val="000000"/>
          <w:sz w:val="18"/>
          <w:szCs w:val="18"/>
        </w:rPr>
        <w:t>анализа, позволяющего реализовать указанные задачи с учетом стохастической природы малого предпринимательства. На основе разработанных нелинейных</w:t>
      </w:r>
      <w:r>
        <w:rPr>
          <w:rStyle w:val="WW8Num2z0"/>
          <w:rFonts w:ascii="Verdana" w:hAnsi="Verdana"/>
          <w:color w:val="000000"/>
          <w:sz w:val="18"/>
          <w:szCs w:val="18"/>
        </w:rPr>
        <w:t> </w:t>
      </w:r>
      <w:r>
        <w:rPr>
          <w:rStyle w:val="WW8Num3z0"/>
          <w:rFonts w:ascii="Verdana" w:hAnsi="Verdana"/>
          <w:color w:val="4682B4"/>
          <w:sz w:val="18"/>
          <w:szCs w:val="18"/>
        </w:rPr>
        <w:t>фронтирных</w:t>
      </w:r>
      <w:r>
        <w:rPr>
          <w:rStyle w:val="WW8Num2z0"/>
          <w:rFonts w:ascii="Verdana" w:hAnsi="Verdana"/>
          <w:color w:val="000000"/>
          <w:sz w:val="18"/>
          <w:szCs w:val="18"/>
        </w:rPr>
        <w:t> </w:t>
      </w:r>
      <w:r>
        <w:rPr>
          <w:rFonts w:ascii="Verdana" w:hAnsi="Verdana"/>
          <w:color w:val="000000"/>
          <w:sz w:val="18"/>
          <w:szCs w:val="18"/>
        </w:rPr>
        <w:t>моделей были рассчитаны коэффициенты технической эффективности экономики малого предпринимательства для территорий Российской Федерации (среднее значение - 89,08%), США (98,31%) и Великобритании (93,5%). Была выявлена экспоненциальная зависимость доли ВРП региона в</w:t>
      </w:r>
      <w:r>
        <w:rPr>
          <w:rStyle w:val="WW8Num2z0"/>
          <w:rFonts w:ascii="Verdana" w:hAnsi="Verdana"/>
          <w:color w:val="000000"/>
          <w:sz w:val="18"/>
          <w:szCs w:val="18"/>
        </w:rPr>
        <w:t> </w:t>
      </w:r>
      <w:r>
        <w:rPr>
          <w:rStyle w:val="WW8Num3z0"/>
          <w:rFonts w:ascii="Verdana" w:hAnsi="Verdana"/>
          <w:color w:val="4682B4"/>
          <w:sz w:val="18"/>
          <w:szCs w:val="18"/>
        </w:rPr>
        <w:t>совокупном</w:t>
      </w:r>
      <w:r>
        <w:rPr>
          <w:rStyle w:val="WW8Num2z0"/>
          <w:rFonts w:ascii="Verdana" w:hAnsi="Verdana"/>
          <w:color w:val="000000"/>
          <w:sz w:val="18"/>
          <w:szCs w:val="18"/>
        </w:rPr>
        <w:t> </w:t>
      </w:r>
      <w:r>
        <w:rPr>
          <w:rFonts w:ascii="Verdana" w:hAnsi="Verdana"/>
          <w:color w:val="000000"/>
          <w:sz w:val="18"/>
          <w:szCs w:val="18"/>
        </w:rPr>
        <w:t>ВРП от значений коэффициента технической эффективности.</w:t>
      </w:r>
    </w:p>
    <w:p w14:paraId="54E27AB7" w14:textId="77777777" w:rsidR="000E586C" w:rsidRDefault="000E586C" w:rsidP="000E5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Особенностью структуры экономики российского малого предпринимательства является высокая доля занятых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промышленности и строительстве (32,6%, 20,8% и 17,6%) и крайне незначительная - в образовании (0,1%) и здравоохранении (1,1 %). Было установлено, что структура экономики малого, предпринимательства в регионах РФ ассиметрична и имеет существенные различия с соответствующей структурой территорий стран с развитой рыночной экономикой. В целом в США доля занятых в малом</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предпринимательстве</w:t>
      </w:r>
      <w:r>
        <w:rPr>
          <w:rStyle w:val="WW8Num2z0"/>
          <w:rFonts w:ascii="Verdana" w:hAnsi="Verdana"/>
          <w:color w:val="000000"/>
          <w:sz w:val="18"/>
          <w:szCs w:val="18"/>
        </w:rPr>
        <w:t> </w:t>
      </w:r>
      <w:r>
        <w:rPr>
          <w:rFonts w:ascii="Verdana" w:hAnsi="Verdana"/>
          <w:color w:val="000000"/>
          <w:sz w:val="18"/>
          <w:szCs w:val="18"/>
        </w:rPr>
        <w:t>в сфере услуг составила в 2007 г. более 60-ти %, в Великобритании - более 50-ти %, а в Российской Федерации — только 25 %, что свидетельствует о наличие достаточно емкого и в то же время неразвитого</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российского рынка.</w:t>
      </w:r>
    </w:p>
    <w:p w14:paraId="0F8AB40C" w14:textId="77777777" w:rsidR="000E586C" w:rsidRDefault="000E586C" w:rsidP="000E5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Дифференциация регионов по уровню развития малого предпринимательства обусловливается взаимодействием большого числа разнонаправленных факторов. Наиболее устойчивая статистически значимая взаимосвязь процессов повышения уровня развития малого предпринимательства была выявлена с ростом инвестиционной активности территорий РФ, снижением</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Fonts w:ascii="Verdana" w:hAnsi="Verdana"/>
          <w:color w:val="000000"/>
          <w:sz w:val="18"/>
          <w:szCs w:val="18"/>
        </w:rPr>
        <w:t>, повышением уровня жизни населения, но и ростом преступности для наиболее неблагополучных регионов. Для групп регионов с уровнем развития малого предпринимательства "ниже среднего" и "низким" была выявлена статистически значимая взаимосвязь оборота малых предприятий на 1000 населения с уровнем экономического развития территории.</w:t>
      </w:r>
    </w:p>
    <w:p w14:paraId="5729E39C" w14:textId="77777777" w:rsidR="000E586C" w:rsidRDefault="000E586C" w:rsidP="000E5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Обобщая результаты этапа регрессионного моделирования, выделим факторы, наиболее устойчиво способствующие развитию малого предпринимательства: инвестиционный (в 40 % построенных моделей), наличие у населения собственного транспорта (40 %), инфраструктурный (20%), образовательный (20%). Факторами, препятствующими развитию малого предпринимательства, являются инфраструктурный (в 12,5% построенных моделей для наименее успешных групп) и природно-географический (20 %). Особо отметим, что наибольшая устойчивость была выявлена у показателя "уровень безработицы", который статистически значимо взаимосвязан </w:t>
      </w:r>
      <w:r>
        <w:rPr>
          <w:rFonts w:ascii="Verdana" w:hAnsi="Verdana"/>
          <w:color w:val="000000"/>
          <w:sz w:val="18"/>
          <w:szCs w:val="18"/>
        </w:rPr>
        <w:lastRenderedPageBreak/>
        <w:t>практически со всеми</w:t>
      </w:r>
      <w:r>
        <w:rPr>
          <w:rStyle w:val="WW8Num2z0"/>
          <w:rFonts w:ascii="Verdana" w:hAnsi="Verdana"/>
          <w:color w:val="000000"/>
          <w:sz w:val="18"/>
          <w:szCs w:val="18"/>
        </w:rPr>
        <w:t> </w:t>
      </w:r>
      <w:r>
        <w:rPr>
          <w:rStyle w:val="WW8Num3z0"/>
          <w:rFonts w:ascii="Verdana" w:hAnsi="Verdana"/>
          <w:color w:val="4682B4"/>
          <w:sz w:val="18"/>
          <w:szCs w:val="18"/>
        </w:rPr>
        <w:t>результативными</w:t>
      </w:r>
      <w:r>
        <w:rPr>
          <w:rStyle w:val="WW8Num2z0"/>
          <w:rFonts w:ascii="Verdana" w:hAnsi="Verdana"/>
          <w:color w:val="000000"/>
          <w:sz w:val="18"/>
          <w:szCs w:val="18"/>
        </w:rPr>
        <w:t> </w:t>
      </w:r>
      <w:r>
        <w:rPr>
          <w:rFonts w:ascii="Verdana" w:hAnsi="Verdana"/>
          <w:color w:val="000000"/>
          <w:sz w:val="18"/>
          <w:szCs w:val="18"/>
        </w:rPr>
        <w:t>признаками, причем, чем выше уровень развития малого предпринимательства, тем ниже уровень безработицы. Таким образом, статистически подтверждается позитивная роль малого предпринимательства в стабилизации рынка труда. Инфраструктурный фактор в группе наиболее успешных регионов оказывает стимулирующее воздействие на развитие малого предпринимательства, а в наименее успешных — отсутствие дорог негативно сказывается на экономике территорий.</w:t>
      </w:r>
    </w:p>
    <w:p w14:paraId="7D0DBACC" w14:textId="77777777" w:rsidR="000E586C" w:rsidRDefault="000E586C" w:rsidP="000E5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снижения размерности информационного пространства и определения обобщенной структуры факторов, обусловливающих уровни развития малого предпринимательства в регионах РФ, в работе был</w:t>
      </w:r>
      <w:r>
        <w:rPr>
          <w:rStyle w:val="WW8Num2z0"/>
          <w:rFonts w:ascii="Verdana" w:hAnsi="Verdana"/>
          <w:color w:val="000000"/>
          <w:sz w:val="18"/>
          <w:szCs w:val="18"/>
        </w:rPr>
        <w:t> </w:t>
      </w:r>
      <w:r>
        <w:rPr>
          <w:rStyle w:val="WW8Num3z0"/>
          <w:rFonts w:ascii="Verdana" w:hAnsi="Verdana"/>
          <w:color w:val="4682B4"/>
          <w:sz w:val="18"/>
          <w:szCs w:val="18"/>
        </w:rPr>
        <w:t>реализован</w:t>
      </w:r>
      <w:r>
        <w:rPr>
          <w:rStyle w:val="WW8Num2z0"/>
          <w:rFonts w:ascii="Verdana" w:hAnsi="Verdana"/>
          <w:color w:val="000000"/>
          <w:sz w:val="18"/>
          <w:szCs w:val="18"/>
        </w:rPr>
        <w:t> </w:t>
      </w:r>
      <w:r>
        <w:rPr>
          <w:rFonts w:ascii="Verdana" w:hAnsi="Verdana"/>
          <w:color w:val="000000"/>
          <w:sz w:val="18"/>
          <w:szCs w:val="18"/>
        </w:rPr>
        <w:t>метод главных компонент, получены факторные нагрузки по всем исходным данным на основе различных групп регионов. В результате было проинтерпретировано семь факторов по каждой группе территорий, суммарный вклад в дисперсию которых составил более семидесяти</w:t>
      </w:r>
      <w:r>
        <w:rPr>
          <w:rStyle w:val="WW8Num2z0"/>
          <w:rFonts w:ascii="Verdana" w:hAnsi="Verdana"/>
          <w:color w:val="000000"/>
          <w:sz w:val="18"/>
          <w:szCs w:val="18"/>
        </w:rPr>
        <w:t> </w:t>
      </w:r>
      <w:r>
        <w:rPr>
          <w:rStyle w:val="WW8Num3z0"/>
          <w:rFonts w:ascii="Verdana" w:hAnsi="Verdana"/>
          <w:color w:val="4682B4"/>
          <w:sz w:val="18"/>
          <w:szCs w:val="18"/>
        </w:rPr>
        <w:t>процентов</w:t>
      </w:r>
      <w:r>
        <w:rPr>
          <w:rFonts w:ascii="Verdana" w:hAnsi="Verdana"/>
          <w:color w:val="000000"/>
          <w:sz w:val="18"/>
          <w:szCs w:val="18"/>
        </w:rPr>
        <w:t>.</w:t>
      </w:r>
    </w:p>
    <w:p w14:paraId="12C4303A" w14:textId="77777777" w:rsidR="000E586C" w:rsidRDefault="000E586C" w:rsidP="000E5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Преобладающим фактором в рамках рассматриваемых групп регионов является фактор развития информационно-инновационной экономики. Его вклад в объясненную дисперсию колеблется в диапазоне от 19% до 17,3%. Для групп регионов с уровнем развития малого предпринимательства "ниже среднего" и низким наибольшая доля объясненной дисперсии принадлежит факторам социальной напряженности (17,6%) и</w:t>
      </w:r>
      <w:r>
        <w:rPr>
          <w:rStyle w:val="WW8Num2z0"/>
          <w:rFonts w:ascii="Verdana" w:hAnsi="Verdana"/>
          <w:color w:val="000000"/>
          <w:sz w:val="18"/>
          <w:szCs w:val="18"/>
        </w:rPr>
        <w:t> </w:t>
      </w:r>
      <w:r>
        <w:rPr>
          <w:rStyle w:val="WW8Num3z0"/>
          <w:rFonts w:ascii="Verdana" w:hAnsi="Verdana"/>
          <w:color w:val="4682B4"/>
          <w:sz w:val="18"/>
          <w:szCs w:val="18"/>
        </w:rPr>
        <w:t>инновационному</w:t>
      </w:r>
      <w:r>
        <w:rPr>
          <w:rStyle w:val="WW8Num2z0"/>
          <w:rFonts w:ascii="Verdana" w:hAnsi="Verdana"/>
          <w:color w:val="000000"/>
          <w:sz w:val="18"/>
          <w:szCs w:val="18"/>
        </w:rPr>
        <w:t> </w:t>
      </w:r>
      <w:r>
        <w:rPr>
          <w:rFonts w:ascii="Verdana" w:hAnsi="Verdana"/>
          <w:color w:val="000000"/>
          <w:sz w:val="18"/>
          <w:szCs w:val="18"/>
        </w:rPr>
        <w:t>(12,6%). Высокая степень дифференциации регионов по уровню развития малого предпринимательства отражается и на их факторной структуре. С помощью полученного факторного решения было проведено факторное шкалирование (измерение латентных факторов для каждого региона). В группе регионов с высоким, "выше среднего" и средним уровнем развития малого предпринимательства влияние фактора миграционной активности на экономику г. Москвы достигает 67,1%, тогда как в остальных регионах данная характеристика колеблется в диапазоне от 1,2% (Краснодарский край) до 18,0% (Белгородская область). Инвестиционный фактор преобладает в Вологодской (32,6%) и</w:t>
      </w:r>
      <w:r>
        <w:rPr>
          <w:rStyle w:val="WW8Num2z0"/>
          <w:rFonts w:ascii="Verdana" w:hAnsi="Verdana"/>
          <w:color w:val="000000"/>
          <w:sz w:val="18"/>
          <w:szCs w:val="18"/>
        </w:rPr>
        <w:t> </w:t>
      </w:r>
      <w:r>
        <w:rPr>
          <w:rStyle w:val="WW8Num3z0"/>
          <w:rFonts w:ascii="Verdana" w:hAnsi="Verdana"/>
          <w:color w:val="4682B4"/>
          <w:sz w:val="18"/>
          <w:szCs w:val="18"/>
        </w:rPr>
        <w:t>Калининградской</w:t>
      </w:r>
      <w:r>
        <w:rPr>
          <w:rStyle w:val="WW8Num2z0"/>
          <w:rFonts w:ascii="Verdana" w:hAnsi="Verdana"/>
          <w:color w:val="000000"/>
          <w:sz w:val="18"/>
          <w:szCs w:val="18"/>
        </w:rPr>
        <w:t> </w:t>
      </w:r>
      <w:r>
        <w:rPr>
          <w:rFonts w:ascii="Verdana" w:hAnsi="Verdana"/>
          <w:color w:val="000000"/>
          <w:sz w:val="18"/>
          <w:szCs w:val="18"/>
        </w:rPr>
        <w:t>(40,5%) областях, фактор развития информационно-инновационной экономики — в Белгородской области (32,2%) и Краснодарском крае (44,2%), фактор социального развития региона — в г. Санкт-Петербург (22,3%) и Ленинградской области (22,7%), фактор концентрации экономической деятельности на территории региона — в Камчатской области (30,4%), фактор уровня жизни - в Самарской области (56,3%). Таким образом, построенная факторная структура позволяет определить особенности экономики малого предпринимательства в регионах и группах регионов РФ.</w:t>
      </w:r>
    </w:p>
    <w:p w14:paraId="0B7AEE53" w14:textId="77777777" w:rsidR="000E586C" w:rsidRDefault="000E586C" w:rsidP="000E58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авторская методика и полученные результаты комплексного статистического исследования могут быть использована при формировании научно обоснованных долговременных стратегий и</w:t>
      </w:r>
      <w:r>
        <w:rPr>
          <w:rStyle w:val="WW8Num2z0"/>
          <w:rFonts w:ascii="Verdana" w:hAnsi="Verdana"/>
          <w:color w:val="000000"/>
          <w:sz w:val="18"/>
          <w:szCs w:val="18"/>
        </w:rPr>
        <w:t> </w:t>
      </w:r>
      <w:r>
        <w:rPr>
          <w:rStyle w:val="WW8Num3z0"/>
          <w:rFonts w:ascii="Verdana" w:hAnsi="Verdana"/>
          <w:color w:val="4682B4"/>
          <w:sz w:val="18"/>
          <w:szCs w:val="18"/>
        </w:rPr>
        <w:t>среднесрочных</w:t>
      </w:r>
      <w:r>
        <w:rPr>
          <w:rStyle w:val="WW8Num2z0"/>
          <w:rFonts w:ascii="Verdana" w:hAnsi="Verdana"/>
          <w:color w:val="000000"/>
          <w:sz w:val="18"/>
          <w:szCs w:val="18"/>
        </w:rPr>
        <w:t> </w:t>
      </w:r>
      <w:r>
        <w:rPr>
          <w:rFonts w:ascii="Verdana" w:hAnsi="Verdana"/>
          <w:color w:val="000000"/>
          <w:sz w:val="18"/>
          <w:szCs w:val="18"/>
        </w:rPr>
        <w:t>программ регулирования и поддержки малого предпринимательства в регионах Российской Федерации.</w:t>
      </w:r>
    </w:p>
    <w:p w14:paraId="0615A40C" w14:textId="77777777" w:rsidR="000E586C" w:rsidRDefault="000E586C" w:rsidP="000E586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Свечникова, Наталья Юрьевна, 2010 год</w:t>
      </w:r>
    </w:p>
    <w:p w14:paraId="07431530"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Электронный ресурс. -Режим доступа: http://www.info-law.ru/kodeks/10/. Загл. с экрана.</w:t>
      </w:r>
    </w:p>
    <w:p w14:paraId="33908816"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малого предпринимательства в Российской Федерации Электронный ресурс. : федер. закон от 14 июня 1995 г. № 88-ФЗ. Режим доступа: http://base.garant.ru/10102305.htm. - Загл. с экрана.</w:t>
      </w:r>
    </w:p>
    <w:p w14:paraId="4AC18FEE"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(потребительских обществах, их союзах) в Российской Федерации Электронный ресурс. : закон РФ от 19 июня 1992 г. № 3085-1. Режим доступа: http://base.garant.rU/l 0105423.Ы;т. -Загл. с экрана.</w:t>
      </w:r>
    </w:p>
    <w:p w14:paraId="7EBB726D"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 развитии малого и среднего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Российской Федерации Электронный ресурс. : федер. закон от 24 июля 2007 г. № 209-ФЗ.- Режим доступа: http://www.akdi.ru/gd/proekt/207209GD.SHTM. Загл. сэкрана.</w:t>
      </w:r>
    </w:p>
    <w:p w14:paraId="7821BF0C"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 Федеральном фонде</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малого предпринимательства Электронный ресурс. : постановление Правительства РФ от 4 дек. 1995 г. № 1184. Режим доступа:http://business.admin.smolensk.ru/dokum/DocumShowDocumIDl 12.html.- Загл. с экрана.</w:t>
      </w:r>
    </w:p>
    <w:p w14:paraId="41AB2E83"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 О фонде содействия развитию малых форм предприятий в научно-технической сфере </w:t>
      </w:r>
      <w:r>
        <w:rPr>
          <w:rFonts w:ascii="Verdana" w:hAnsi="Verdana"/>
          <w:color w:val="000000"/>
          <w:sz w:val="18"/>
          <w:szCs w:val="18"/>
        </w:rPr>
        <w:lastRenderedPageBreak/>
        <w:t>Электронный ресурс. : постановление Правительства РФ от 3 февр. 1994 г. № 65. Режим доступа:http://www.businesspravo.m/Docum/DocumShowDocumID48411 .html. -Загл. с экрана.</w:t>
      </w:r>
    </w:p>
    <w:p w14:paraId="5F243ADE"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Рекомендации Европейской Комиссии для определения</w:t>
      </w:r>
      <w:r>
        <w:rPr>
          <w:rStyle w:val="WW8Num2z0"/>
          <w:rFonts w:ascii="Verdana" w:hAnsi="Verdana"/>
          <w:color w:val="000000"/>
          <w:sz w:val="18"/>
          <w:szCs w:val="18"/>
        </w:rPr>
        <w:t> </w:t>
      </w:r>
      <w:r>
        <w:rPr>
          <w:rStyle w:val="WW8Num3z0"/>
          <w:rFonts w:ascii="Verdana" w:hAnsi="Verdana"/>
          <w:color w:val="4682B4"/>
          <w:sz w:val="18"/>
          <w:szCs w:val="18"/>
        </w:rPr>
        <w:t>микропредприятий</w:t>
      </w:r>
      <w:r>
        <w:rPr>
          <w:rFonts w:ascii="Verdana" w:hAnsi="Verdana"/>
          <w:color w:val="000000"/>
          <w:sz w:val="18"/>
          <w:szCs w:val="18"/>
        </w:rPr>
        <w:t>, малых и средних предприятий от 6 мая 2003 года Электронный ресурс. Режим доступа:http://www.nisse.ru/anaIitics.html?id=rEKdommsp. Загл. с экрана.</w:t>
      </w:r>
    </w:p>
    <w:p w14:paraId="0BF34A57"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Закон о малом</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США от 1953 г. Электронный ресурс. Режим доступа:http://www.sba.gov/tools/resourcelibrary/lawsandregulations/index.html. Загл. с экрана.</w:t>
      </w:r>
    </w:p>
    <w:p w14:paraId="0F77B078"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Аганбегян</w:t>
      </w:r>
      <w:r>
        <w:rPr>
          <w:rFonts w:ascii="Verdana" w:hAnsi="Verdana"/>
          <w:color w:val="000000"/>
          <w:sz w:val="18"/>
          <w:szCs w:val="18"/>
        </w:rPr>
        <w:t>, А.Г. Социально-экономическое развитие России Текст. / А.Г. Аганбегян. М. : Дело, 2004. - 272 с.</w:t>
      </w:r>
    </w:p>
    <w:p w14:paraId="7DB99C4B"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Александрова, JI.B. Малый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как важнейшее направление использования трудовых ресурсов Электронный ресурс. / JI.B. Александрова.</w:t>
      </w:r>
    </w:p>
    <w:p w14:paraId="54ADEBFF"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Режим доступа: http://www.prof.msu.ru/publ/omskl/lll.htm. Загл. с экрана.</w:t>
      </w:r>
    </w:p>
    <w:p w14:paraId="2F436E21"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В.Н. Эконометрика : учеб. для вузов Текст. / В.Н. Афанасьев, Т.И.</w:t>
      </w:r>
      <w:r>
        <w:rPr>
          <w:rStyle w:val="WW8Num2z0"/>
          <w:rFonts w:ascii="Verdana" w:hAnsi="Verdana"/>
          <w:color w:val="000000"/>
          <w:sz w:val="18"/>
          <w:szCs w:val="18"/>
        </w:rPr>
        <w:t> </w:t>
      </w:r>
      <w:r>
        <w:rPr>
          <w:rStyle w:val="WW8Num3z0"/>
          <w:rFonts w:ascii="Verdana" w:hAnsi="Verdana"/>
          <w:color w:val="4682B4"/>
          <w:sz w:val="18"/>
          <w:szCs w:val="18"/>
        </w:rPr>
        <w:t>Гуляева</w:t>
      </w:r>
      <w:r>
        <w:rPr>
          <w:rFonts w:ascii="Verdana" w:hAnsi="Verdana"/>
          <w:color w:val="000000"/>
          <w:sz w:val="18"/>
          <w:szCs w:val="18"/>
        </w:rPr>
        <w:t>, М.М. Юзбашев. М.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2006. -255 с.</w:t>
      </w:r>
    </w:p>
    <w:p w14:paraId="48E4AF52"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Афанасьева</w:t>
      </w:r>
      <w:r>
        <w:rPr>
          <w:rFonts w:ascii="Verdana" w:hAnsi="Verdana"/>
          <w:color w:val="000000"/>
          <w:sz w:val="18"/>
          <w:szCs w:val="18"/>
        </w:rPr>
        <w:t>, Т.П. Анализ состояния внешней среды малого предпринимательства в России (на примере 6 регионов) Текст. / Т.П. Афанасьева,</w:t>
      </w:r>
    </w:p>
    <w:p w14:paraId="0826B3A2"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B.В.</w:t>
      </w:r>
      <w:r>
        <w:rPr>
          <w:rStyle w:val="WW8Num2z0"/>
          <w:rFonts w:ascii="Verdana" w:hAnsi="Verdana"/>
          <w:color w:val="000000"/>
          <w:sz w:val="18"/>
          <w:szCs w:val="18"/>
        </w:rPr>
        <w:t> </w:t>
      </w:r>
      <w:r>
        <w:rPr>
          <w:rStyle w:val="WW8Num3z0"/>
          <w:rFonts w:ascii="Verdana" w:hAnsi="Verdana"/>
          <w:color w:val="4682B4"/>
          <w:sz w:val="18"/>
          <w:szCs w:val="18"/>
        </w:rPr>
        <w:t>Буев</w:t>
      </w:r>
      <w:r>
        <w:rPr>
          <w:rFonts w:ascii="Verdana" w:hAnsi="Verdana"/>
          <w:color w:val="000000"/>
          <w:sz w:val="18"/>
          <w:szCs w:val="18"/>
        </w:rPr>
        <w:t>, Т.И. Пуденко. М. : AHO</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"Бизнес-Тезаурус", 2005. - 94 с.</w:t>
      </w:r>
    </w:p>
    <w:p w14:paraId="4FC61555"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Ахмедова, Ф.Р. Совершенствование форм и методов управления развитием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сфере услуг Текст. : автореф.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Ф.Р. Ахмедова. Махачкала, 2006. - 23 с.</w:t>
      </w:r>
    </w:p>
    <w:p w14:paraId="7D2D42A7"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Бакулина, И.А. Устойчивое развитие сельских территорий на основе формирования</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и методов поддержки малого и среднего предпринимательства Текст. : автореф. дис. . канд. экон. наук / И.А. Бакулина. Воронеж, 2007. - 19 с.</w:t>
      </w:r>
    </w:p>
    <w:p w14:paraId="4C630CA2"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Батурин, Ф.А. Кому оно нужно, это малое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Текст. / Ф.А. Батурин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2005. - № 7. - С. 160-168.</w:t>
      </w:r>
    </w:p>
    <w:p w14:paraId="0EE88862"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Беляевский, И.К. Статистика</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бизнеса: малого, среднего и крупного Текст. / И.К. Белявский // Вопр. статистики. 2008. - № 11.1. C. 20-28.</w:t>
      </w:r>
    </w:p>
    <w:p w14:paraId="09C4CFCD"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Береснева, A.B. Роль малого бизнеса в развитии экономики Текст. / A.B. Береснева // ЭКО. 2000. - № 8. - С. 25-32.</w:t>
      </w:r>
    </w:p>
    <w:p w14:paraId="5E64A7CA"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Бизаге</w:t>
      </w:r>
      <w:r>
        <w:rPr>
          <w:rFonts w:ascii="Verdana" w:hAnsi="Verdana"/>
          <w:color w:val="000000"/>
          <w:sz w:val="18"/>
          <w:szCs w:val="18"/>
        </w:rPr>
        <w:t>, А. Государственный сектор и</w:t>
      </w:r>
      <w:r>
        <w:rPr>
          <w:rStyle w:val="WW8Num2z0"/>
          <w:rFonts w:ascii="Verdana" w:hAnsi="Verdana"/>
          <w:color w:val="000000"/>
          <w:sz w:val="18"/>
          <w:szCs w:val="18"/>
        </w:rPr>
        <w:t> </w:t>
      </w:r>
      <w:r>
        <w:rPr>
          <w:rStyle w:val="WW8Num3z0"/>
          <w:rFonts w:ascii="Verdana" w:hAnsi="Verdana"/>
          <w:color w:val="4682B4"/>
          <w:sz w:val="18"/>
          <w:szCs w:val="18"/>
        </w:rPr>
        <w:t>приватизация</w:t>
      </w:r>
      <w:r>
        <w:rPr>
          <w:rStyle w:val="WW8Num2z0"/>
          <w:rFonts w:ascii="Verdana" w:hAnsi="Verdana"/>
          <w:color w:val="000000"/>
          <w:sz w:val="18"/>
          <w:szCs w:val="18"/>
        </w:rPr>
        <w:t> </w:t>
      </w:r>
      <w:r>
        <w:rPr>
          <w:rFonts w:ascii="Verdana" w:hAnsi="Verdana"/>
          <w:color w:val="000000"/>
          <w:sz w:val="18"/>
          <w:szCs w:val="18"/>
        </w:rPr>
        <w:t>Текст. / А. Бизаге. -М. -: Композит, 1996. 135 с.</w:t>
      </w:r>
    </w:p>
    <w:p w14:paraId="5685D2B0"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Блауг</w:t>
      </w:r>
      <w:r>
        <w:rPr>
          <w:rFonts w:ascii="Verdana" w:hAnsi="Verdana"/>
          <w:color w:val="000000"/>
          <w:sz w:val="18"/>
          <w:szCs w:val="18"/>
        </w:rPr>
        <w:t>, М. Экономическая мысль в ретроспективе Текст. / М. Блауг. М. : Дело Лтд, 1994. - 720 с.</w:t>
      </w:r>
    </w:p>
    <w:p w14:paraId="66F08FC3"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Блинов, А. Государственная политика малого предпринимательства в странах с развитой рыночной экономикой Текст. / А. Блинов //</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1995.-№ 2. - С. 113-122; №3.- С. 113-120; № 4. - С. 97-109.</w:t>
      </w:r>
    </w:p>
    <w:p w14:paraId="35C82646"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Блинов, А. Малый бизнес в России: вчера, сегодня, завтра Текст. / А. Блинов, Н.</w:t>
      </w:r>
      <w:r>
        <w:rPr>
          <w:rStyle w:val="WW8Num2z0"/>
          <w:rFonts w:ascii="Verdana" w:hAnsi="Verdana"/>
          <w:color w:val="000000"/>
          <w:sz w:val="18"/>
          <w:szCs w:val="18"/>
        </w:rPr>
        <w:t> </w:t>
      </w:r>
      <w:r>
        <w:rPr>
          <w:rStyle w:val="WW8Num3z0"/>
          <w:rFonts w:ascii="Verdana" w:hAnsi="Verdana"/>
          <w:color w:val="4682B4"/>
          <w:sz w:val="18"/>
          <w:szCs w:val="18"/>
        </w:rPr>
        <w:t>Голаенко</w:t>
      </w:r>
      <w:r>
        <w:rPr>
          <w:rFonts w:ascii="Verdana" w:hAnsi="Verdana"/>
          <w:color w:val="000000"/>
          <w:sz w:val="18"/>
          <w:szCs w:val="18"/>
        </w:rPr>
        <w:t>. Краснодар : Адыгея, 1996. - 460 с.</w:t>
      </w:r>
    </w:p>
    <w:p w14:paraId="5A711DA0"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Блинов, А.О. Малое предпринимательство в современной модели рыночного</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России Текст. / А.О. Блинов // Проблемы прогнозирования. 1996. - № 1. - С. 66-75.</w:t>
      </w:r>
    </w:p>
    <w:p w14:paraId="408A66EE"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Бондаренко, В. Как поддерживают малый бизнес в Америке Текст. / В. Бондаренко // Бизнес для всех. 2002. - Сент. (№ 18). - С. 11; Нояб. (№ 25).-С. 13.</w:t>
      </w:r>
    </w:p>
    <w:p w14:paraId="189B9034"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Бухвальд</w:t>
      </w:r>
      <w:r>
        <w:rPr>
          <w:rFonts w:ascii="Verdana" w:hAnsi="Verdana"/>
          <w:color w:val="000000"/>
          <w:sz w:val="18"/>
          <w:szCs w:val="18"/>
        </w:rPr>
        <w:t>, Е. Российская модель взаимодействия малого и крупного предпринимательства Текст. / Е. Бухвальд, А. Виленский // Вопр. экономики. 1999. - № 12. - С. 66-78.</w:t>
      </w:r>
    </w:p>
    <w:p w14:paraId="22F7E945"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Великобритания в цифрах Электронный ресурс. : банк готовых документов. Режим доступа: http://stats.berr.gov.uk/ed/sme. - Загл. с экрана.</w:t>
      </w:r>
    </w:p>
    <w:p w14:paraId="1BBCAF65"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Волконский</w:t>
      </w:r>
      <w:r>
        <w:rPr>
          <w:rFonts w:ascii="Verdana" w:hAnsi="Verdana"/>
          <w:color w:val="000000"/>
          <w:sz w:val="18"/>
          <w:szCs w:val="18"/>
        </w:rPr>
        <w:t>, В.А. О роли малого и среднего бизнеса в России и мире Текст. / В.А. Волконский, Ю.К.</w:t>
      </w:r>
      <w:r>
        <w:rPr>
          <w:rStyle w:val="WW8Num2z0"/>
          <w:rFonts w:ascii="Verdana" w:hAnsi="Verdana"/>
          <w:color w:val="000000"/>
          <w:sz w:val="18"/>
          <w:szCs w:val="18"/>
        </w:rPr>
        <w:t> </w:t>
      </w:r>
      <w:r>
        <w:rPr>
          <w:rStyle w:val="WW8Num3z0"/>
          <w:rFonts w:ascii="Verdana" w:hAnsi="Verdana"/>
          <w:color w:val="4682B4"/>
          <w:sz w:val="18"/>
          <w:szCs w:val="18"/>
        </w:rPr>
        <w:t>Крюков</w:t>
      </w:r>
      <w:r>
        <w:rPr>
          <w:rStyle w:val="WW8Num2z0"/>
          <w:rFonts w:ascii="Verdana" w:hAnsi="Verdana"/>
          <w:color w:val="000000"/>
          <w:sz w:val="18"/>
          <w:szCs w:val="18"/>
        </w:rPr>
        <w:t> </w:t>
      </w:r>
      <w:r>
        <w:rPr>
          <w:rFonts w:ascii="Verdana" w:hAnsi="Verdana"/>
          <w:color w:val="000000"/>
          <w:sz w:val="18"/>
          <w:szCs w:val="18"/>
        </w:rPr>
        <w:t>// Экономика и мат. методы. -2005. Т. 41, № 1. - С. 20-36.</w:t>
      </w:r>
    </w:p>
    <w:p w14:paraId="30A1796E"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Вучков, И. Прикладной регрессионный анализ Текст. / И. Вучков, Л. Бояджиева, Е. Солаков. М. : Финансы и статистика, 1987. - 239 с.</w:t>
      </w:r>
    </w:p>
    <w:p w14:paraId="3DBC2C3B"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Гараган</w:t>
      </w:r>
      <w:r>
        <w:rPr>
          <w:rFonts w:ascii="Verdana" w:hAnsi="Verdana"/>
          <w:color w:val="000000"/>
          <w:sz w:val="18"/>
          <w:szCs w:val="18"/>
        </w:rPr>
        <w:t xml:space="preserve">, С.А. Совершенствование системы оценочных показателей малого бизнеса Текст. </w:t>
      </w:r>
      <w:r>
        <w:rPr>
          <w:rFonts w:ascii="Verdana" w:hAnsi="Verdana"/>
          <w:color w:val="000000"/>
          <w:sz w:val="18"/>
          <w:szCs w:val="18"/>
        </w:rPr>
        <w:lastRenderedPageBreak/>
        <w:t>/ С.А. Гараган, Н.В. Широбон // Экон. анализ: теория и практика. 2006. - № 17. - С. 29-38.</w:t>
      </w:r>
    </w:p>
    <w:p w14:paraId="76F9A0E8"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Глинский, В.В. Как измерить малый бизнес? Текст. / В.В. Глинский // Вопр. статистики. 2008. - № 7. - С. 73-75.</w:t>
      </w:r>
    </w:p>
    <w:p w14:paraId="619EDD70"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Глисин</w:t>
      </w:r>
      <w:r>
        <w:rPr>
          <w:rFonts w:ascii="Verdana" w:hAnsi="Verdana"/>
          <w:color w:val="000000"/>
          <w:sz w:val="18"/>
          <w:szCs w:val="18"/>
        </w:rPr>
        <w:t>, Ф.Ф. Деловая активность субъектов малого предпринимательства в различных</w:t>
      </w:r>
      <w:r>
        <w:rPr>
          <w:rStyle w:val="WW8Num2z0"/>
          <w:rFonts w:ascii="Verdana" w:hAnsi="Verdana"/>
          <w:color w:val="000000"/>
          <w:sz w:val="18"/>
          <w:szCs w:val="18"/>
        </w:rPr>
        <w:t> </w:t>
      </w:r>
      <w:r>
        <w:rPr>
          <w:rStyle w:val="WW8Num3z0"/>
          <w:rFonts w:ascii="Verdana" w:hAnsi="Verdana"/>
          <w:color w:val="4682B4"/>
          <w:sz w:val="18"/>
          <w:szCs w:val="18"/>
        </w:rPr>
        <w:t>секторах</w:t>
      </w:r>
      <w:r>
        <w:rPr>
          <w:rStyle w:val="WW8Num2z0"/>
          <w:rFonts w:ascii="Verdana" w:hAnsi="Verdana"/>
          <w:color w:val="000000"/>
          <w:sz w:val="18"/>
          <w:szCs w:val="18"/>
        </w:rPr>
        <w:t> </w:t>
      </w:r>
      <w:r>
        <w:rPr>
          <w:rFonts w:ascii="Verdana" w:hAnsi="Verdana"/>
          <w:color w:val="000000"/>
          <w:sz w:val="18"/>
          <w:szCs w:val="18"/>
        </w:rPr>
        <w:t>экономики России во 2-м</w:t>
      </w:r>
      <w:r>
        <w:rPr>
          <w:rStyle w:val="WW8Num2z0"/>
          <w:rFonts w:ascii="Verdana" w:hAnsi="Verdana"/>
          <w:color w:val="000000"/>
          <w:sz w:val="18"/>
          <w:szCs w:val="18"/>
        </w:rPr>
        <w:t> </w:t>
      </w:r>
      <w:r>
        <w:rPr>
          <w:rStyle w:val="WW8Num3z0"/>
          <w:rFonts w:ascii="Verdana" w:hAnsi="Verdana"/>
          <w:color w:val="4682B4"/>
          <w:sz w:val="18"/>
          <w:szCs w:val="18"/>
        </w:rPr>
        <w:t>полугодии</w:t>
      </w:r>
      <w:r>
        <w:rPr>
          <w:rStyle w:val="WW8Num2z0"/>
          <w:rFonts w:ascii="Verdana" w:hAnsi="Verdana"/>
          <w:color w:val="000000"/>
          <w:sz w:val="18"/>
          <w:szCs w:val="18"/>
        </w:rPr>
        <w:t> </w:t>
      </w:r>
      <w:r>
        <w:rPr>
          <w:rFonts w:ascii="Verdana" w:hAnsi="Verdana"/>
          <w:color w:val="000000"/>
          <w:sz w:val="18"/>
          <w:szCs w:val="18"/>
        </w:rPr>
        <w:t>2001 года Текст. / Ф.Ф.</w:t>
      </w:r>
      <w:r>
        <w:rPr>
          <w:rStyle w:val="WW8Num2z0"/>
          <w:rFonts w:ascii="Verdana" w:hAnsi="Verdana"/>
          <w:color w:val="000000"/>
          <w:sz w:val="18"/>
          <w:szCs w:val="18"/>
        </w:rPr>
        <w:t> </w:t>
      </w:r>
      <w:r>
        <w:rPr>
          <w:rStyle w:val="WW8Num3z0"/>
          <w:rFonts w:ascii="Verdana" w:hAnsi="Verdana"/>
          <w:color w:val="4682B4"/>
          <w:sz w:val="18"/>
          <w:szCs w:val="18"/>
        </w:rPr>
        <w:t>Глисин</w:t>
      </w:r>
      <w:r>
        <w:rPr>
          <w:rFonts w:ascii="Verdana" w:hAnsi="Verdana"/>
          <w:color w:val="000000"/>
          <w:sz w:val="18"/>
          <w:szCs w:val="18"/>
        </w:rPr>
        <w:t>, Г.П. Воронина, О.Н. Лосева // Вопр. статистики. -2002. № 5. - С. 50-57.</w:t>
      </w:r>
    </w:p>
    <w:p w14:paraId="26A206F4"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Гранберг</w:t>
      </w:r>
      <w:r>
        <w:rPr>
          <w:rFonts w:ascii="Verdana" w:hAnsi="Verdana"/>
          <w:color w:val="000000"/>
          <w:sz w:val="18"/>
          <w:szCs w:val="18"/>
        </w:rPr>
        <w:t>, А.Г. Основы региональной экономики Текст. : учебник / А.Г. Гранберг.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2004. - 495 с.</w:t>
      </w:r>
    </w:p>
    <w:p w14:paraId="30F17C62"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Грасмик</w:t>
      </w:r>
      <w:r>
        <w:rPr>
          <w:rFonts w:ascii="Verdana" w:hAnsi="Verdana"/>
          <w:color w:val="000000"/>
          <w:sz w:val="18"/>
          <w:szCs w:val="18"/>
        </w:rPr>
        <w:t>, К.И. Малые высокотехнологичные предприятия в экономике России Текст. / К.И. Грасмик // ЭКО. 2005. - № 8. - С. 145-161.</w:t>
      </w:r>
    </w:p>
    <w:p w14:paraId="3B3D88DA"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Грасмик, К.И. Участие малых</w:t>
      </w:r>
      <w:r>
        <w:rPr>
          <w:rStyle w:val="WW8Num2z0"/>
          <w:rFonts w:ascii="Verdana" w:hAnsi="Verdana"/>
          <w:color w:val="000000"/>
          <w:sz w:val="18"/>
          <w:szCs w:val="18"/>
        </w:rPr>
        <w:t> </w:t>
      </w:r>
      <w:r>
        <w:rPr>
          <w:rStyle w:val="WW8Num3z0"/>
          <w:rFonts w:ascii="Verdana" w:hAnsi="Verdana"/>
          <w:color w:val="4682B4"/>
          <w:sz w:val="18"/>
          <w:szCs w:val="18"/>
        </w:rPr>
        <w:t>высокотехнологичных</w:t>
      </w:r>
      <w:r>
        <w:rPr>
          <w:rStyle w:val="WW8Num2z0"/>
          <w:rFonts w:ascii="Verdana" w:hAnsi="Verdana"/>
          <w:color w:val="000000"/>
          <w:sz w:val="18"/>
          <w:szCs w:val="18"/>
        </w:rPr>
        <w:t> </w:t>
      </w:r>
      <w:r>
        <w:rPr>
          <w:rFonts w:ascii="Verdana" w:hAnsi="Verdana"/>
          <w:color w:val="000000"/>
          <w:sz w:val="18"/>
          <w:szCs w:val="18"/>
        </w:rPr>
        <w:t>предприятий в выполнении государственного и</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заказа: эмпирический анализ Текст. / К.И. Грасмик // ЭКО. 2006. - № 10. - С. 82-91.</w:t>
      </w:r>
    </w:p>
    <w:p w14:paraId="42B7F773"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Давыдов, А.Е. Разработка и внедрение региональных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регулирования малого предпринимательства Текст. : автореф. дис. . канд. экон. наук. Казань, 2008. - 22 с.</w:t>
      </w:r>
    </w:p>
    <w:p w14:paraId="269CD1F8"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Дубров, A.M. Компонентный анализ и эффективность в экономике Текст. / A.M. Дубров. М. : Финансы и статистика, 2002. - 352 с.</w:t>
      </w:r>
    </w:p>
    <w:p w14:paraId="692FCCBD"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Дубров</w:t>
      </w:r>
      <w:r>
        <w:rPr>
          <w:rFonts w:ascii="Verdana" w:hAnsi="Verdana"/>
          <w:color w:val="000000"/>
          <w:sz w:val="18"/>
          <w:szCs w:val="18"/>
        </w:rPr>
        <w:t>, A.M. Многомерные статистические методы Текст. : учебник / A.M. Дубров, B.C.</w:t>
      </w:r>
      <w:r>
        <w:rPr>
          <w:rStyle w:val="WW8Num2z0"/>
          <w:rFonts w:ascii="Verdana" w:hAnsi="Verdana"/>
          <w:color w:val="000000"/>
          <w:sz w:val="18"/>
          <w:szCs w:val="18"/>
        </w:rPr>
        <w:t> </w:t>
      </w:r>
      <w:r>
        <w:rPr>
          <w:rStyle w:val="WW8Num3z0"/>
          <w:rFonts w:ascii="Verdana" w:hAnsi="Verdana"/>
          <w:color w:val="4682B4"/>
          <w:sz w:val="18"/>
          <w:szCs w:val="18"/>
        </w:rPr>
        <w:t>Мхитарян</w:t>
      </w:r>
      <w:r>
        <w:rPr>
          <w:rFonts w:ascii="Verdana" w:hAnsi="Verdana"/>
          <w:color w:val="000000"/>
          <w:sz w:val="18"/>
          <w:szCs w:val="18"/>
        </w:rPr>
        <w:t>, Л.И. Трошин. М. : Финансы и статистика, 1998.-352 с.</w:t>
      </w:r>
    </w:p>
    <w:p w14:paraId="69CE70F5"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Дубровский, С.А. Прикладной многомерный статистический анализ Текст. / С.А. Дубровский. М. : Финансы и статистика, 1982. - 216 с.</w:t>
      </w:r>
    </w:p>
    <w:p w14:paraId="2FD06256"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Дюран, Н. Кластерный анализ Текст. / Н. Дюран, П.</w:t>
      </w:r>
      <w:r>
        <w:rPr>
          <w:rStyle w:val="WW8Num2z0"/>
          <w:rFonts w:ascii="Verdana" w:hAnsi="Verdana"/>
          <w:color w:val="000000"/>
          <w:sz w:val="18"/>
          <w:szCs w:val="18"/>
        </w:rPr>
        <w:t> </w:t>
      </w:r>
      <w:r>
        <w:rPr>
          <w:rStyle w:val="WW8Num3z0"/>
          <w:rFonts w:ascii="Verdana" w:hAnsi="Verdana"/>
          <w:color w:val="4682B4"/>
          <w:sz w:val="18"/>
          <w:szCs w:val="18"/>
        </w:rPr>
        <w:t>Оделл</w:t>
      </w:r>
      <w:r>
        <w:rPr>
          <w:rFonts w:ascii="Verdana" w:hAnsi="Verdana"/>
          <w:color w:val="000000"/>
          <w:sz w:val="18"/>
          <w:szCs w:val="18"/>
        </w:rPr>
        <w:t>. М. : Статистика, 1977. - 128 с.</w:t>
      </w:r>
    </w:p>
    <w:p w14:paraId="68595654"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Еваленко</w:t>
      </w:r>
      <w:r>
        <w:rPr>
          <w:rFonts w:ascii="Verdana" w:hAnsi="Verdana"/>
          <w:color w:val="000000"/>
          <w:sz w:val="18"/>
          <w:szCs w:val="18"/>
        </w:rPr>
        <w:t>, М. Потенциал малого предпринимательства и экономика российских регионов Текст. / М. Еваленко // Рос. экон. журн. 2003. - № 9/10.-С. 30-51.</w:t>
      </w:r>
    </w:p>
    <w:p w14:paraId="4651D398"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Егоров, М.М. Бизнес-инкубатор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поддержки и развития малых предприятий Текст. / М.М. Егоров // Аспирант и соискатель. -2004.-№ 4.-С. 21-23.</w:t>
      </w:r>
    </w:p>
    <w:p w14:paraId="4C2F4A74"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Егоров, М.М. Малое предпринимательство в региональной экономике Текст. / М.М. Егоров // Аспирант и соискатель. 2004. - № 4. - С. 24-26.</w:t>
      </w:r>
    </w:p>
    <w:p w14:paraId="4D4834FB"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И.И. Группировка, корреляция, распознавание образов: статистические методы классификации и измерения связей Текст. / И.И. Елисеева, В.О.</w:t>
      </w:r>
      <w:r>
        <w:rPr>
          <w:rStyle w:val="WW8Num2z0"/>
          <w:rFonts w:ascii="Verdana" w:hAnsi="Verdana"/>
          <w:color w:val="000000"/>
          <w:sz w:val="18"/>
          <w:szCs w:val="18"/>
        </w:rPr>
        <w:t> </w:t>
      </w:r>
      <w:r>
        <w:rPr>
          <w:rStyle w:val="WW8Num3z0"/>
          <w:rFonts w:ascii="Verdana" w:hAnsi="Verdana"/>
          <w:color w:val="4682B4"/>
          <w:sz w:val="18"/>
          <w:szCs w:val="18"/>
        </w:rPr>
        <w:t>Рукавишников</w:t>
      </w:r>
      <w:r>
        <w:rPr>
          <w:rFonts w:ascii="Verdana" w:hAnsi="Verdana"/>
          <w:color w:val="000000"/>
          <w:sz w:val="18"/>
          <w:szCs w:val="18"/>
        </w:rPr>
        <w:t>. М. : Статистика, 1977. - 143 с.</w:t>
      </w:r>
    </w:p>
    <w:p w14:paraId="66257026"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И.И. Общая теория статистики Текст. : учебник / И.И. Елисеева, М.М.</w:t>
      </w:r>
      <w:r>
        <w:rPr>
          <w:rStyle w:val="WW8Num2z0"/>
          <w:rFonts w:ascii="Verdana" w:hAnsi="Verdana"/>
          <w:color w:val="000000"/>
          <w:sz w:val="18"/>
          <w:szCs w:val="18"/>
        </w:rPr>
        <w:t> </w:t>
      </w:r>
      <w:r>
        <w:rPr>
          <w:rStyle w:val="WW8Num3z0"/>
          <w:rFonts w:ascii="Verdana" w:hAnsi="Verdana"/>
          <w:color w:val="4682B4"/>
          <w:sz w:val="18"/>
          <w:szCs w:val="18"/>
        </w:rPr>
        <w:t>Юзбашев</w:t>
      </w:r>
      <w:r>
        <w:rPr>
          <w:rFonts w:ascii="Verdana" w:hAnsi="Verdana"/>
          <w:color w:val="000000"/>
          <w:sz w:val="18"/>
          <w:szCs w:val="18"/>
        </w:rPr>
        <w:t>. М. : Финансы и статистика, 2008. - 656 с.</w:t>
      </w:r>
    </w:p>
    <w:p w14:paraId="454C6262"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И.И. Основные процедуры многомерного статистического анализа Текст. : учеб. пособие / И.И. Елисеева, Е.В.</w:t>
      </w:r>
      <w:r>
        <w:rPr>
          <w:rStyle w:val="WW8Num2z0"/>
          <w:rFonts w:ascii="Verdana" w:hAnsi="Verdana"/>
          <w:color w:val="000000"/>
          <w:sz w:val="18"/>
          <w:szCs w:val="18"/>
        </w:rPr>
        <w:t> </w:t>
      </w:r>
      <w:r>
        <w:rPr>
          <w:rStyle w:val="WW8Num3z0"/>
          <w:rFonts w:ascii="Verdana" w:hAnsi="Verdana"/>
          <w:color w:val="4682B4"/>
          <w:sz w:val="18"/>
          <w:szCs w:val="18"/>
        </w:rPr>
        <w:t>Семенова</w:t>
      </w:r>
      <w:r>
        <w:rPr>
          <w:rFonts w:ascii="Verdana" w:hAnsi="Verdana"/>
          <w:color w:val="000000"/>
          <w:sz w:val="18"/>
          <w:szCs w:val="18"/>
        </w:rPr>
        <w:t>. СПб. : Изд-во СПбГУЭФ, 1993.-78 с.</w:t>
      </w:r>
    </w:p>
    <w:p w14:paraId="1E6717C1"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И.И. Статистические наблюдения в сфере бизнеса и вопросы правового обеспечения Текст. / И.И. Елисеева, Е.Ф.</w:t>
      </w:r>
      <w:r>
        <w:rPr>
          <w:rStyle w:val="WW8Num2z0"/>
          <w:rFonts w:ascii="Verdana" w:hAnsi="Verdana"/>
          <w:color w:val="000000"/>
          <w:sz w:val="18"/>
          <w:szCs w:val="18"/>
        </w:rPr>
        <w:t> </w:t>
      </w:r>
      <w:r>
        <w:rPr>
          <w:rStyle w:val="WW8Num3z0"/>
          <w:rFonts w:ascii="Verdana" w:hAnsi="Verdana"/>
          <w:color w:val="4682B4"/>
          <w:sz w:val="18"/>
          <w:szCs w:val="18"/>
        </w:rPr>
        <w:t>Мосин</w:t>
      </w:r>
      <w:r>
        <w:rPr>
          <w:rStyle w:val="WW8Num2z0"/>
          <w:rFonts w:ascii="Verdana" w:hAnsi="Verdana"/>
          <w:color w:val="000000"/>
          <w:sz w:val="18"/>
          <w:szCs w:val="18"/>
        </w:rPr>
        <w:t> </w:t>
      </w:r>
      <w:r>
        <w:rPr>
          <w:rFonts w:ascii="Verdana" w:hAnsi="Verdana"/>
          <w:color w:val="000000"/>
          <w:sz w:val="18"/>
          <w:szCs w:val="18"/>
        </w:rPr>
        <w:t>// Вопр. статистики. 2000. - № 10. - С. 49-52.</w:t>
      </w:r>
    </w:p>
    <w:p w14:paraId="74070BE5"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Ермилова, Г. Сравнительный анализ систем статистического учета малых предприятий в России и в странах ЕС Текст. / Г. Ермилова // Вопр. статистики. 1998. - № 7. - С. 3-51.</w:t>
      </w:r>
    </w:p>
    <w:p w14:paraId="4D6046A7"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Есенин, М.А.</w:t>
      </w:r>
      <w:r>
        <w:rPr>
          <w:rStyle w:val="WW8Num2z0"/>
          <w:rFonts w:ascii="Verdana" w:hAnsi="Verdana"/>
          <w:color w:val="000000"/>
          <w:sz w:val="18"/>
          <w:szCs w:val="18"/>
        </w:rPr>
        <w:t> </w:t>
      </w:r>
      <w:r>
        <w:rPr>
          <w:rStyle w:val="WW8Num3z0"/>
          <w:rFonts w:ascii="Verdana" w:hAnsi="Verdana"/>
          <w:color w:val="4682B4"/>
          <w:sz w:val="18"/>
          <w:szCs w:val="18"/>
        </w:rPr>
        <w:t>Рейтинговая</w:t>
      </w:r>
      <w:r>
        <w:rPr>
          <w:rStyle w:val="WW8Num2z0"/>
          <w:rFonts w:ascii="Verdana" w:hAnsi="Verdana"/>
          <w:color w:val="000000"/>
          <w:sz w:val="18"/>
          <w:szCs w:val="18"/>
        </w:rPr>
        <w:t> </w:t>
      </w:r>
      <w:r>
        <w:rPr>
          <w:rFonts w:ascii="Verdana" w:hAnsi="Verdana"/>
          <w:color w:val="000000"/>
          <w:sz w:val="18"/>
          <w:szCs w:val="18"/>
        </w:rPr>
        <w:t>оценка регионов центрального федерального округа по уровню развития малого предпринимательства Текст. / М.А. Есенин // Вопр. статистики. 2007. - № 5. - С. 49-54.</w:t>
      </w:r>
    </w:p>
    <w:p w14:paraId="01835541"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Ефимова</w:t>
      </w:r>
      <w:r>
        <w:rPr>
          <w:rFonts w:ascii="Verdana" w:hAnsi="Verdana"/>
          <w:color w:val="000000"/>
          <w:sz w:val="18"/>
          <w:szCs w:val="18"/>
        </w:rPr>
        <w:t>, М.Р. Общая теория статистики Текст. : учебник / М.Р. Ефимова, Е.В.</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В.Н. Румянцев. М. : Инфра-М, 2008. - 416 с.</w:t>
      </w:r>
    </w:p>
    <w:p w14:paraId="266A5743"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Закс, JI. Статистическое оценивание Текст. / JI. Закс. М. : Статистика, 1976.-600 с.</w:t>
      </w:r>
    </w:p>
    <w:p w14:paraId="58A2651B"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Зарова</w:t>
      </w:r>
      <w:r>
        <w:rPr>
          <w:rFonts w:ascii="Verdana" w:hAnsi="Verdana"/>
          <w:color w:val="000000"/>
          <w:sz w:val="18"/>
          <w:szCs w:val="18"/>
        </w:rPr>
        <w:t>, Е.В. Особенности применения критерия Граббса при проверке выборочных данных на аномальность в экономических исследованиях Текст. : учеб. пособие / Е.В.</w:t>
      </w:r>
      <w:r>
        <w:rPr>
          <w:rStyle w:val="WW8Num2z0"/>
          <w:rFonts w:ascii="Verdana" w:hAnsi="Verdana"/>
          <w:color w:val="000000"/>
          <w:sz w:val="18"/>
          <w:szCs w:val="18"/>
        </w:rPr>
        <w:t> </w:t>
      </w:r>
      <w:r>
        <w:rPr>
          <w:rStyle w:val="WW8Num3z0"/>
          <w:rFonts w:ascii="Verdana" w:hAnsi="Verdana"/>
          <w:color w:val="4682B4"/>
          <w:sz w:val="18"/>
          <w:szCs w:val="18"/>
        </w:rPr>
        <w:t>Зарова</w:t>
      </w:r>
      <w:r>
        <w:rPr>
          <w:rFonts w:ascii="Verdana" w:hAnsi="Verdana"/>
          <w:color w:val="000000"/>
          <w:sz w:val="18"/>
          <w:szCs w:val="18"/>
        </w:rPr>
        <w:t>, O.A. Репин, Е.Г. Репина. Самара : Изд-во Самар. гос. экон. ун-та, 2006. - 92 с.</w:t>
      </w:r>
    </w:p>
    <w:p w14:paraId="690D91E3"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Зарова</w:t>
      </w:r>
      <w:r>
        <w:rPr>
          <w:rFonts w:ascii="Verdana" w:hAnsi="Verdana"/>
          <w:color w:val="000000"/>
          <w:sz w:val="18"/>
          <w:szCs w:val="18"/>
        </w:rPr>
        <w:t>, Е.В. Региональная статистика Текст. : учеб. для вузов / Е.В. Зарова, Г.И.</w:t>
      </w:r>
      <w:r>
        <w:rPr>
          <w:rStyle w:val="WW8Num2z0"/>
          <w:rFonts w:ascii="Verdana" w:hAnsi="Verdana"/>
          <w:color w:val="000000"/>
          <w:sz w:val="18"/>
          <w:szCs w:val="18"/>
        </w:rPr>
        <w:t> </w:t>
      </w:r>
      <w:r>
        <w:rPr>
          <w:rStyle w:val="WW8Num3z0"/>
          <w:rFonts w:ascii="Verdana" w:hAnsi="Verdana"/>
          <w:color w:val="4682B4"/>
          <w:sz w:val="18"/>
          <w:szCs w:val="18"/>
        </w:rPr>
        <w:t>Чудилин</w:t>
      </w:r>
      <w:r>
        <w:rPr>
          <w:rFonts w:ascii="Verdana" w:hAnsi="Verdana"/>
          <w:color w:val="000000"/>
          <w:sz w:val="18"/>
          <w:szCs w:val="18"/>
        </w:rPr>
        <w:t>. М. : Финансы и статистика, 2006. - 621 с.</w:t>
      </w:r>
    </w:p>
    <w:p w14:paraId="48A2A827"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Зарова</w:t>
      </w:r>
      <w:r>
        <w:rPr>
          <w:rFonts w:ascii="Verdana" w:hAnsi="Verdana"/>
          <w:color w:val="000000"/>
          <w:sz w:val="18"/>
          <w:szCs w:val="18"/>
        </w:rPr>
        <w:t>, Е.В. Теоретические основы региональной статистики Текст. : учеб. пособие / Е.В. Зарова, Н.В.</w:t>
      </w:r>
      <w:r>
        <w:rPr>
          <w:rStyle w:val="WW8Num2z0"/>
          <w:rFonts w:ascii="Verdana" w:hAnsi="Verdana"/>
          <w:color w:val="000000"/>
          <w:sz w:val="18"/>
          <w:szCs w:val="18"/>
        </w:rPr>
        <w:t> </w:t>
      </w:r>
      <w:r>
        <w:rPr>
          <w:rStyle w:val="WW8Num3z0"/>
          <w:rFonts w:ascii="Verdana" w:hAnsi="Verdana"/>
          <w:color w:val="4682B4"/>
          <w:sz w:val="18"/>
          <w:szCs w:val="18"/>
        </w:rPr>
        <w:t>Проскурина</w:t>
      </w:r>
      <w:r>
        <w:rPr>
          <w:rFonts w:ascii="Verdana" w:hAnsi="Verdana"/>
          <w:color w:val="000000"/>
          <w:sz w:val="18"/>
          <w:szCs w:val="18"/>
        </w:rPr>
        <w:t>. Самара : Изд-во Самар. гос. экон. акад., 2004. - 64 с.</w:t>
      </w:r>
    </w:p>
    <w:p w14:paraId="2319AF38"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55.</w:t>
      </w:r>
      <w:r>
        <w:rPr>
          <w:rStyle w:val="WW8Num2z0"/>
          <w:rFonts w:ascii="Verdana" w:hAnsi="Verdana"/>
          <w:color w:val="000000"/>
          <w:sz w:val="18"/>
          <w:szCs w:val="18"/>
        </w:rPr>
        <w:t> </w:t>
      </w:r>
      <w:r>
        <w:rPr>
          <w:rStyle w:val="WW8Num3z0"/>
          <w:rFonts w:ascii="Verdana" w:hAnsi="Verdana"/>
          <w:color w:val="4682B4"/>
          <w:sz w:val="18"/>
          <w:szCs w:val="18"/>
        </w:rPr>
        <w:t>Зарова</w:t>
      </w:r>
      <w:r>
        <w:rPr>
          <w:rFonts w:ascii="Verdana" w:hAnsi="Verdana"/>
          <w:color w:val="000000"/>
          <w:sz w:val="18"/>
          <w:szCs w:val="18"/>
        </w:rPr>
        <w:t>, Е.В. Эконометрическое моделирование и прогнозирование развития региона в</w:t>
      </w:r>
      <w:r>
        <w:rPr>
          <w:rStyle w:val="WW8Num2z0"/>
          <w:rFonts w:ascii="Verdana" w:hAnsi="Verdana"/>
          <w:color w:val="000000"/>
          <w:sz w:val="18"/>
          <w:szCs w:val="18"/>
        </w:rPr>
        <w:t> </w:t>
      </w:r>
      <w:r>
        <w:rPr>
          <w:rStyle w:val="WW8Num3z0"/>
          <w:rFonts w:ascii="Verdana" w:hAnsi="Verdana"/>
          <w:color w:val="4682B4"/>
          <w:sz w:val="18"/>
          <w:szCs w:val="18"/>
        </w:rPr>
        <w:t>краткосрочном</w:t>
      </w:r>
      <w:r>
        <w:rPr>
          <w:rStyle w:val="WW8Num2z0"/>
          <w:rFonts w:ascii="Verdana" w:hAnsi="Verdana"/>
          <w:color w:val="000000"/>
          <w:sz w:val="18"/>
          <w:szCs w:val="18"/>
        </w:rPr>
        <w:t> </w:t>
      </w:r>
      <w:r>
        <w:rPr>
          <w:rFonts w:ascii="Verdana" w:hAnsi="Verdana"/>
          <w:color w:val="000000"/>
          <w:sz w:val="18"/>
          <w:szCs w:val="18"/>
        </w:rPr>
        <w:t>периоде Текст. / Е.В. Зарова, Г.Р. Хаса-ев. М.: Экономика, 2004. - 149 с.</w:t>
      </w:r>
    </w:p>
    <w:p w14:paraId="2B63C306"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Зарова</w:t>
      </w:r>
      <w:r>
        <w:rPr>
          <w:rFonts w:ascii="Verdana" w:hAnsi="Verdana"/>
          <w:color w:val="000000"/>
          <w:sz w:val="18"/>
          <w:szCs w:val="18"/>
        </w:rPr>
        <w:t>, Е.И. Спрос на продовольственном рынке региона: методология статистического исследования Текст. / Е.И. Зарова, H.H.</w:t>
      </w:r>
      <w:r>
        <w:rPr>
          <w:rStyle w:val="WW8Num2z0"/>
          <w:rFonts w:ascii="Verdana" w:hAnsi="Verdana"/>
          <w:color w:val="000000"/>
          <w:sz w:val="18"/>
          <w:szCs w:val="18"/>
        </w:rPr>
        <w:t> </w:t>
      </w:r>
      <w:r>
        <w:rPr>
          <w:rStyle w:val="WW8Num3z0"/>
          <w:rFonts w:ascii="Verdana" w:hAnsi="Verdana"/>
          <w:color w:val="4682B4"/>
          <w:sz w:val="18"/>
          <w:szCs w:val="18"/>
        </w:rPr>
        <w:t>Проживина</w:t>
      </w:r>
      <w:r>
        <w:rPr>
          <w:rFonts w:ascii="Verdana" w:hAnsi="Verdana"/>
          <w:color w:val="000000"/>
          <w:sz w:val="18"/>
          <w:szCs w:val="18"/>
        </w:rPr>
        <w:t>. -М. : Изд-во Рос. экон. акад., 2000. 176 с.</w:t>
      </w:r>
    </w:p>
    <w:p w14:paraId="2D3D8231"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Зевельев, В.А.</w:t>
      </w:r>
      <w:r>
        <w:rPr>
          <w:rStyle w:val="WW8Num2z0"/>
          <w:rFonts w:ascii="Verdana" w:hAnsi="Verdana"/>
          <w:color w:val="000000"/>
          <w:sz w:val="18"/>
          <w:szCs w:val="18"/>
        </w:rPr>
        <w:t> </w:t>
      </w:r>
      <w:r>
        <w:rPr>
          <w:rStyle w:val="WW8Num3z0"/>
          <w:rFonts w:ascii="Verdana" w:hAnsi="Verdana"/>
          <w:color w:val="4682B4"/>
          <w:sz w:val="18"/>
          <w:szCs w:val="18"/>
        </w:rPr>
        <w:t>Малый</w:t>
      </w:r>
      <w:r>
        <w:rPr>
          <w:rStyle w:val="WW8Num2z0"/>
          <w:rFonts w:ascii="Verdana" w:hAnsi="Verdana"/>
          <w:color w:val="000000"/>
          <w:sz w:val="18"/>
          <w:szCs w:val="18"/>
        </w:rPr>
        <w:t> </w:t>
      </w:r>
      <w:r>
        <w:rPr>
          <w:rFonts w:ascii="Verdana" w:hAnsi="Verdana"/>
          <w:color w:val="000000"/>
          <w:sz w:val="18"/>
          <w:szCs w:val="18"/>
        </w:rPr>
        <w:t>бизнес большая проблема России Текст. / В.А. Зевельев // Вопр. экономики. - 1996. - № 6. - С. 55-61.</w:t>
      </w:r>
    </w:p>
    <w:p w14:paraId="2BB85071"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Зиберт, Г.</w:t>
      </w:r>
      <w:r>
        <w:rPr>
          <w:rStyle w:val="WW8Num2z0"/>
          <w:rFonts w:ascii="Verdana" w:hAnsi="Verdana"/>
          <w:color w:val="000000"/>
          <w:sz w:val="18"/>
          <w:szCs w:val="18"/>
        </w:rPr>
        <w:t> </w:t>
      </w:r>
      <w:r>
        <w:rPr>
          <w:rStyle w:val="WW8Num3z0"/>
          <w:rFonts w:ascii="Verdana" w:hAnsi="Verdana"/>
          <w:color w:val="4682B4"/>
          <w:sz w:val="18"/>
          <w:szCs w:val="18"/>
        </w:rPr>
        <w:t>Бенчмаркинг</w:t>
      </w:r>
      <w:r>
        <w:rPr>
          <w:rFonts w:ascii="Verdana" w:hAnsi="Verdana"/>
          <w:color w:val="000000"/>
          <w:sz w:val="18"/>
          <w:szCs w:val="18"/>
        </w:rPr>
        <w:t>. Руководство для практиков Текст. / Г. Зиберт, Ш. Кемпф. М. : КИА центр, 2006. - 128 с.</w:t>
      </w:r>
    </w:p>
    <w:p w14:paraId="58F2D332"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Иберла, К. Факторный анализ Текст. / К. Иберла. М. : Статистика, 1980.-398 с.</w:t>
      </w:r>
    </w:p>
    <w:p w14:paraId="769CFE53"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Иванова, JI.H. Малое предпринимательство как фактор обеспечения</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(политико-экономические аспекты) Текст. : автореф. дис. . канд. экон. наук / JI.H. Иванова. М., 2002. - 23 с.</w:t>
      </w:r>
    </w:p>
    <w:p w14:paraId="7FD5BC32"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Изард, У. Методы регионального анализа: Введение в науку о регионах Текст. / У. Изард. М. : Прогресс, 1966. - 656 с.</w:t>
      </w:r>
    </w:p>
    <w:p w14:paraId="45A1C8B8"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Илышев</w:t>
      </w:r>
      <w:r>
        <w:rPr>
          <w:rFonts w:ascii="Verdana" w:hAnsi="Verdana"/>
          <w:color w:val="000000"/>
          <w:sz w:val="18"/>
          <w:szCs w:val="18"/>
        </w:rPr>
        <w:t>, A.M. Возможности углубления статистического изучения малого предпринимательства Текст. / А.М Илышев, О.М.</w:t>
      </w:r>
      <w:r>
        <w:rPr>
          <w:rStyle w:val="WW8Num2z0"/>
          <w:rFonts w:ascii="Verdana" w:hAnsi="Verdana"/>
          <w:color w:val="000000"/>
          <w:sz w:val="18"/>
          <w:szCs w:val="18"/>
        </w:rPr>
        <w:t> </w:t>
      </w:r>
      <w:r>
        <w:rPr>
          <w:rStyle w:val="WW8Num3z0"/>
          <w:rFonts w:ascii="Verdana" w:hAnsi="Verdana"/>
          <w:color w:val="4682B4"/>
          <w:sz w:val="18"/>
          <w:szCs w:val="18"/>
        </w:rPr>
        <w:t>Шубат</w:t>
      </w:r>
      <w:r>
        <w:rPr>
          <w:rStyle w:val="WW8Num2z0"/>
          <w:rFonts w:ascii="Verdana" w:hAnsi="Verdana"/>
          <w:color w:val="000000"/>
          <w:sz w:val="18"/>
          <w:szCs w:val="18"/>
        </w:rPr>
        <w:t> </w:t>
      </w:r>
      <w:r>
        <w:rPr>
          <w:rFonts w:ascii="Verdana" w:hAnsi="Verdana"/>
          <w:color w:val="000000"/>
          <w:sz w:val="18"/>
          <w:szCs w:val="18"/>
        </w:rPr>
        <w:t>// Вопр. статистики. 2009. - № 2. - С. 8-17.</w:t>
      </w:r>
    </w:p>
    <w:p w14:paraId="6A9E0CBD"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Илышев</w:t>
      </w:r>
      <w:r>
        <w:rPr>
          <w:rFonts w:ascii="Verdana" w:hAnsi="Verdana"/>
          <w:color w:val="000000"/>
          <w:sz w:val="18"/>
          <w:szCs w:val="18"/>
        </w:rPr>
        <w:t>, A.M. Интегративные процессы в сфере малого бизнеса региона Текст. / A.M. Илышев, О. Демчук // Регион, экономика: теория и практика. 2005. - № 5. - С. 43-44.</w:t>
      </w:r>
    </w:p>
    <w:p w14:paraId="4C5B9CF4"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Илышев</w:t>
      </w:r>
      <w:r>
        <w:rPr>
          <w:rFonts w:ascii="Verdana" w:hAnsi="Verdana"/>
          <w:color w:val="000000"/>
          <w:sz w:val="18"/>
          <w:szCs w:val="18"/>
        </w:rPr>
        <w:t>, A.M. Многомерный статистический анализ</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активности в региональной сфере</w:t>
      </w:r>
      <w:r>
        <w:rPr>
          <w:rStyle w:val="WW8Num2z0"/>
          <w:rFonts w:ascii="Verdana" w:hAnsi="Verdana"/>
          <w:color w:val="000000"/>
          <w:sz w:val="18"/>
          <w:szCs w:val="18"/>
        </w:rPr>
        <w:t> </w:t>
      </w:r>
      <w:r>
        <w:rPr>
          <w:rStyle w:val="WW8Num3z0"/>
          <w:rFonts w:ascii="Verdana" w:hAnsi="Verdana"/>
          <w:color w:val="4682B4"/>
          <w:sz w:val="18"/>
          <w:szCs w:val="18"/>
        </w:rPr>
        <w:t>микробизнеса</w:t>
      </w:r>
      <w:r>
        <w:rPr>
          <w:rStyle w:val="WW8Num2z0"/>
          <w:rFonts w:ascii="Verdana" w:hAnsi="Verdana"/>
          <w:color w:val="000000"/>
          <w:sz w:val="18"/>
          <w:szCs w:val="18"/>
        </w:rPr>
        <w:t> </w:t>
      </w:r>
      <w:r>
        <w:rPr>
          <w:rFonts w:ascii="Verdana" w:hAnsi="Verdana"/>
          <w:color w:val="000000"/>
          <w:sz w:val="18"/>
          <w:szCs w:val="18"/>
        </w:rPr>
        <w:t>Текст. / A.M. Илышев, О.М.</w:t>
      </w:r>
      <w:r>
        <w:rPr>
          <w:rStyle w:val="WW8Num2z0"/>
          <w:rFonts w:ascii="Verdana" w:hAnsi="Verdana"/>
          <w:color w:val="000000"/>
          <w:sz w:val="18"/>
          <w:szCs w:val="18"/>
        </w:rPr>
        <w:t> </w:t>
      </w:r>
      <w:r>
        <w:rPr>
          <w:rStyle w:val="WW8Num3z0"/>
          <w:rFonts w:ascii="Verdana" w:hAnsi="Verdana"/>
          <w:color w:val="4682B4"/>
          <w:sz w:val="18"/>
          <w:szCs w:val="18"/>
        </w:rPr>
        <w:t>Шубат</w:t>
      </w:r>
      <w:r>
        <w:rPr>
          <w:rStyle w:val="WW8Num2z0"/>
          <w:rFonts w:ascii="Verdana" w:hAnsi="Verdana"/>
          <w:color w:val="000000"/>
          <w:sz w:val="18"/>
          <w:szCs w:val="18"/>
        </w:rPr>
        <w:t> </w:t>
      </w:r>
      <w:r>
        <w:rPr>
          <w:rFonts w:ascii="Verdana" w:hAnsi="Verdana"/>
          <w:color w:val="000000"/>
          <w:sz w:val="18"/>
          <w:szCs w:val="18"/>
        </w:rPr>
        <w:t>// Вопр. статистики. 2008. - № 4. - С. 42-51.</w:t>
      </w:r>
    </w:p>
    <w:p w14:paraId="71A124DD"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Илышев</w:t>
      </w:r>
      <w:r>
        <w:rPr>
          <w:rFonts w:ascii="Verdana" w:hAnsi="Verdana"/>
          <w:color w:val="000000"/>
          <w:sz w:val="18"/>
          <w:szCs w:val="18"/>
        </w:rPr>
        <w:t>, A.M. Показатели репродукционного процесса как факторы развития сферы микробизнеса в регионе Электронный ресурс. / A.M. Илышев, О.М.</w:t>
      </w:r>
      <w:r>
        <w:rPr>
          <w:rStyle w:val="WW8Num2z0"/>
          <w:rFonts w:ascii="Verdana" w:hAnsi="Verdana"/>
          <w:color w:val="000000"/>
          <w:sz w:val="18"/>
          <w:szCs w:val="18"/>
        </w:rPr>
        <w:t> </w:t>
      </w:r>
      <w:r>
        <w:rPr>
          <w:rStyle w:val="WW8Num3z0"/>
          <w:rFonts w:ascii="Verdana" w:hAnsi="Verdana"/>
          <w:color w:val="4682B4"/>
          <w:sz w:val="18"/>
          <w:szCs w:val="18"/>
        </w:rPr>
        <w:t>Шубат</w:t>
      </w:r>
      <w:r>
        <w:rPr>
          <w:rFonts w:ascii="Verdana" w:hAnsi="Verdana"/>
          <w:color w:val="000000"/>
          <w:sz w:val="18"/>
          <w:szCs w:val="18"/>
        </w:rPr>
        <w:t>. Режим доступа:http://www.hrrc.ru/modules.php?name=Content&amp;pa=showpage&amp;pid=46. -Загл. с экрана.</w:t>
      </w:r>
    </w:p>
    <w:p w14:paraId="4E102586"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Калмакова, И. Региональные особенности развития малого бизнеса Текст. / И. Калмакова // Рос. предпринимательство. 2005. - № 3. - С. 58-61.</w:t>
      </w:r>
    </w:p>
    <w:p w14:paraId="5C7C6D9B"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Карачаровский</w:t>
      </w:r>
      <w:r>
        <w:rPr>
          <w:rFonts w:ascii="Verdana" w:hAnsi="Verdana"/>
          <w:color w:val="000000"/>
          <w:sz w:val="18"/>
          <w:szCs w:val="18"/>
        </w:rPr>
        <w:t>, В.В. Развитие малого высокотехнологичного бизнеса в России Текст. / В.В. Карачаровский // ЭКО. 2004. - № 9. - С. 68-79.</w:t>
      </w:r>
    </w:p>
    <w:p w14:paraId="2C85AAAD"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Кендалл, М. Многомерный статистический анализ и временные ряды Текст. / М. Кендалл, А. Стьюарт. М. : Наука, 1976. - 736 с.</w:t>
      </w:r>
    </w:p>
    <w:p w14:paraId="1EF180BF"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Кендалл, M. Статистические выводы и связи Текст. / М. Кендалл, А. Стьюарт. М. : Наука, 1973. - 899 с.</w:t>
      </w:r>
    </w:p>
    <w:p w14:paraId="31E4E752"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Кендалл, М. Теория распределений Текст. / М. Кендалл, А. Стьюарт. -М. : Наука, 1966. 588 с.</w:t>
      </w:r>
    </w:p>
    <w:p w14:paraId="358AF6A7"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Кендэл</w:t>
      </w:r>
      <w:r>
        <w:rPr>
          <w:rFonts w:ascii="Verdana" w:hAnsi="Verdana"/>
          <w:color w:val="000000"/>
          <w:sz w:val="18"/>
          <w:szCs w:val="18"/>
        </w:rPr>
        <w:t>, М. Временные ряды Текст. / М. Кендэл. М. : Финансы и статистика, 1981. -487 с.</w:t>
      </w:r>
    </w:p>
    <w:p w14:paraId="2F25318C"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Кендэл, М. Ранговые корреляции Текст. / М. Кендэл. М. : Статистика, 1975.-214 с.</w:t>
      </w:r>
    </w:p>
    <w:p w14:paraId="40EA8946"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Колесников, А. Малый и средний бизнес: эволюция понятий и проблема определения Текст. / А. Колесников, JI. Колесникова // Вопр. экономики. 1996. - № 7. - С. 53-54.</w:t>
      </w:r>
    </w:p>
    <w:p w14:paraId="00A10BDD"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Колесникова, JI.A. Предпринимательство и малый бизнес в современном государстве: управление развитием Текст. / JI.A. Колесникова. М. : Новый Логос, 2008. - 360 с.</w:t>
      </w:r>
    </w:p>
    <w:p w14:paraId="3D50D110"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Кольчугина, A.B. Деятельность малых предприятий Российской Федерации в начале XXI века Текст. / A.B. Кольчугина // Вопр. статистики. -2004. № 12. - С. 45-48.</w:t>
      </w:r>
    </w:p>
    <w:p w14:paraId="607119FE"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Котилко</w:t>
      </w:r>
      <w:r>
        <w:rPr>
          <w:rFonts w:ascii="Verdana" w:hAnsi="Verdana"/>
          <w:color w:val="000000"/>
          <w:sz w:val="18"/>
          <w:szCs w:val="18"/>
        </w:rPr>
        <w:t>, В.В. "Забытая" Россия Электронный ресурс. / В.В.</w:t>
      </w:r>
      <w:r>
        <w:rPr>
          <w:rStyle w:val="WW8Num2z0"/>
          <w:rFonts w:ascii="Verdana" w:hAnsi="Verdana"/>
          <w:color w:val="000000"/>
          <w:sz w:val="18"/>
          <w:szCs w:val="18"/>
        </w:rPr>
        <w:t> </w:t>
      </w:r>
      <w:r>
        <w:rPr>
          <w:rStyle w:val="WW8Num3z0"/>
          <w:rFonts w:ascii="Verdana" w:hAnsi="Verdana"/>
          <w:color w:val="4682B4"/>
          <w:sz w:val="18"/>
          <w:szCs w:val="18"/>
        </w:rPr>
        <w:t>Котилко</w:t>
      </w:r>
      <w:r>
        <w:rPr>
          <w:rFonts w:ascii="Verdana" w:hAnsi="Verdana"/>
          <w:color w:val="000000"/>
          <w:sz w:val="18"/>
          <w:szCs w:val="18"/>
        </w:rPr>
        <w:t>, Д.В. Орлова // Рос. предпринимательство. 2002. - № 4. - Режим доступа: http://www.creativeconomy.m/library/prd811 .php. - Загл. с экрана.</w:t>
      </w:r>
    </w:p>
    <w:p w14:paraId="6DFF2001"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Кулапина, Г.М.</w:t>
      </w:r>
      <w:r>
        <w:rPr>
          <w:rStyle w:val="WW8Num2z0"/>
          <w:rFonts w:ascii="Verdana" w:hAnsi="Verdana"/>
          <w:color w:val="000000"/>
          <w:sz w:val="18"/>
          <w:szCs w:val="18"/>
        </w:rPr>
        <w:t> </w:t>
      </w:r>
      <w:r>
        <w:rPr>
          <w:rStyle w:val="WW8Num3z0"/>
          <w:rFonts w:ascii="Verdana" w:hAnsi="Verdana"/>
          <w:color w:val="4682B4"/>
          <w:sz w:val="18"/>
          <w:szCs w:val="18"/>
        </w:rPr>
        <w:t>Управленческое</w:t>
      </w:r>
      <w:r>
        <w:rPr>
          <w:rStyle w:val="WW8Num2z0"/>
          <w:rFonts w:ascii="Verdana" w:hAnsi="Verdana"/>
          <w:color w:val="000000"/>
          <w:sz w:val="18"/>
          <w:szCs w:val="18"/>
        </w:rPr>
        <w:t> </w:t>
      </w:r>
      <w:r>
        <w:rPr>
          <w:rFonts w:ascii="Verdana" w:hAnsi="Verdana"/>
          <w:color w:val="000000"/>
          <w:sz w:val="18"/>
          <w:szCs w:val="18"/>
        </w:rPr>
        <w:t>консультирование как вид сервиса и фактор развития малого бизнеса Текст. / Г.М. Кулапина // Человек и труд. 2005. -№ 5. - С. 81-83.</w:t>
      </w:r>
    </w:p>
    <w:p w14:paraId="6F7BB46E"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Кушлин</w:t>
      </w:r>
      <w:r>
        <w:rPr>
          <w:rFonts w:ascii="Verdana" w:hAnsi="Verdana"/>
          <w:color w:val="000000"/>
          <w:sz w:val="18"/>
          <w:szCs w:val="18"/>
        </w:rPr>
        <w:t>, В.Н. Государственное регулирование рыночной экономики Текст. : учебник / В.Н. Кушлин. М. : Изд-во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2003. - 832 с.</w:t>
      </w:r>
    </w:p>
    <w:p w14:paraId="77C5D9B7"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Лапуста</w:t>
      </w:r>
      <w:r>
        <w:rPr>
          <w:rFonts w:ascii="Verdana" w:hAnsi="Verdana"/>
          <w:color w:val="000000"/>
          <w:sz w:val="18"/>
          <w:szCs w:val="18"/>
        </w:rPr>
        <w:t>, М.Г. Малое предпринимательство Текст. / М.Г.</w:t>
      </w:r>
      <w:r>
        <w:rPr>
          <w:rStyle w:val="WW8Num2z0"/>
          <w:rFonts w:ascii="Verdana" w:hAnsi="Verdana"/>
          <w:color w:val="000000"/>
          <w:sz w:val="18"/>
          <w:szCs w:val="18"/>
        </w:rPr>
        <w:t> </w:t>
      </w:r>
      <w:r>
        <w:rPr>
          <w:rStyle w:val="WW8Num3z0"/>
          <w:rFonts w:ascii="Verdana" w:hAnsi="Verdana"/>
          <w:color w:val="4682B4"/>
          <w:sz w:val="18"/>
          <w:szCs w:val="18"/>
        </w:rPr>
        <w:t>Лапуста</w:t>
      </w:r>
      <w:r>
        <w:rPr>
          <w:rFonts w:ascii="Verdana" w:hAnsi="Verdana"/>
          <w:color w:val="000000"/>
          <w:sz w:val="18"/>
          <w:szCs w:val="18"/>
        </w:rPr>
        <w:t>, Ю.Л. Старостин. М. : Инфра-М, 2007. - 372 с.</w:t>
      </w:r>
    </w:p>
    <w:p w14:paraId="7C3E4820"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Лапуста</w:t>
      </w:r>
      <w:r>
        <w:rPr>
          <w:rFonts w:ascii="Verdana" w:hAnsi="Verdana"/>
          <w:color w:val="000000"/>
          <w:sz w:val="18"/>
          <w:szCs w:val="18"/>
        </w:rPr>
        <w:t>, М.Г. Развитие малого инновационного предпринимательства Текст. / М.Г. Лапуста, Ф.Х. Хэу // Экономика и</w:t>
      </w:r>
      <w:r>
        <w:rPr>
          <w:rStyle w:val="WW8Num2z0"/>
          <w:rFonts w:ascii="Verdana" w:hAnsi="Verdana"/>
          <w:color w:val="000000"/>
          <w:sz w:val="18"/>
          <w:szCs w:val="18"/>
        </w:rPr>
        <w:t> </w:t>
      </w:r>
      <w:r>
        <w:rPr>
          <w:rStyle w:val="WW8Num3z0"/>
          <w:rFonts w:ascii="Verdana" w:hAnsi="Verdana"/>
          <w:color w:val="4682B4"/>
          <w:sz w:val="18"/>
          <w:szCs w:val="18"/>
        </w:rPr>
        <w:t>коммерция</w:t>
      </w:r>
      <w:r>
        <w:rPr>
          <w:rFonts w:ascii="Verdana" w:hAnsi="Verdana"/>
          <w:color w:val="000000"/>
          <w:sz w:val="18"/>
          <w:szCs w:val="18"/>
        </w:rPr>
        <w:t>. 2003. - № 3/4. - С. 122-131.</w:t>
      </w:r>
    </w:p>
    <w:p w14:paraId="7C61DD32"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81.</w:t>
      </w:r>
      <w:r>
        <w:rPr>
          <w:rStyle w:val="WW8Num2z0"/>
          <w:rFonts w:ascii="Verdana" w:hAnsi="Verdana"/>
          <w:color w:val="000000"/>
          <w:sz w:val="18"/>
          <w:szCs w:val="18"/>
        </w:rPr>
        <w:t> </w:t>
      </w:r>
      <w:r>
        <w:rPr>
          <w:rStyle w:val="WW8Num3z0"/>
          <w:rFonts w:ascii="Verdana" w:hAnsi="Verdana"/>
          <w:color w:val="4682B4"/>
          <w:sz w:val="18"/>
          <w:szCs w:val="18"/>
        </w:rPr>
        <w:t>Лапуста</w:t>
      </w:r>
      <w:r>
        <w:rPr>
          <w:rFonts w:ascii="Verdana" w:hAnsi="Verdana"/>
          <w:color w:val="000000"/>
          <w:sz w:val="18"/>
          <w:szCs w:val="18"/>
        </w:rPr>
        <w:t>, М.Г. Современный финансово-кредитный словарь Текст. / М.Г. Лапуста, П.С.</w:t>
      </w:r>
      <w:r>
        <w:rPr>
          <w:rStyle w:val="WW8Num2z0"/>
          <w:rFonts w:ascii="Verdana" w:hAnsi="Verdana"/>
          <w:color w:val="000000"/>
          <w:sz w:val="18"/>
          <w:szCs w:val="18"/>
        </w:rPr>
        <w:t> </w:t>
      </w:r>
      <w:r>
        <w:rPr>
          <w:rStyle w:val="WW8Num3z0"/>
          <w:rFonts w:ascii="Verdana" w:hAnsi="Verdana"/>
          <w:color w:val="4682B4"/>
          <w:sz w:val="18"/>
          <w:szCs w:val="18"/>
        </w:rPr>
        <w:t>Никольский</w:t>
      </w:r>
      <w:r>
        <w:rPr>
          <w:rFonts w:ascii="Verdana" w:hAnsi="Verdana"/>
          <w:color w:val="000000"/>
          <w:sz w:val="18"/>
          <w:szCs w:val="18"/>
        </w:rPr>
        <w:t>. М. : Инфра-М, 2002. - 567 с.ч</w:t>
      </w:r>
    </w:p>
    <w:p w14:paraId="516FC4D1"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Лебедева, С. Как поддерживают малый и средний бизнес в ЕС Текст. / С. Лебедева // Бизнес для всех. 2000. - № 2. - С. 11.</w:t>
      </w:r>
    </w:p>
    <w:p w14:paraId="47DE774B"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Лебенстайн</w:t>
      </w:r>
      <w:r>
        <w:rPr>
          <w:rFonts w:ascii="Verdana" w:hAnsi="Verdana"/>
          <w:color w:val="000000"/>
          <w:sz w:val="18"/>
          <w:szCs w:val="18"/>
        </w:rPr>
        <w:t>, X. Аллокативная эффективность в сравнении с X-эффективностью. Теория</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Текст. / X. Лебенстайн. СПб. : Экон. шк., 1999. - 534 с.</w:t>
      </w:r>
    </w:p>
    <w:p w14:paraId="3C934B44"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Леман, Э.Л. Проверка статистических гипотез Текст. / Э.Л. Леман. М. : Наука, 1979.-408 с.</w:t>
      </w:r>
    </w:p>
    <w:p w14:paraId="79BB536E"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Лемзекова, И.Г. О реализации федерального закона "О развитии малого и среднего предпринимательства в Российской Федерации" в статистической практике Сахалинстата Текст. / И.Г. Лемзекова // Вопр. статистики. 2009. - № 4. - С. 65-69.</w:t>
      </w:r>
    </w:p>
    <w:p w14:paraId="227C9A19"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Леонтьев, А.П. История малого производства и его значение в общественном развитии Текст. / А.П. Леонтьев // Вестн. Моск. ун-та. 1991. -№ 1.-С. 17.</w:t>
      </w:r>
    </w:p>
    <w:p w14:paraId="213083BB"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Ляшенко, М.В. Тенденции развития малого предпринимательства Текст. / М.В. Ляшенко // Регион: экономика и социология. 2003. - № 3. -С. 163-174.</w:t>
      </w:r>
    </w:p>
    <w:p w14:paraId="5D3A5DD2"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Мазур, Е.Е. Концептуальные основы</w:t>
      </w:r>
      <w:r>
        <w:rPr>
          <w:rStyle w:val="WW8Num2z0"/>
          <w:rFonts w:ascii="Verdana" w:hAnsi="Verdana"/>
          <w:color w:val="000000"/>
          <w:sz w:val="18"/>
          <w:szCs w:val="18"/>
        </w:rPr>
        <w:t> </w:t>
      </w:r>
      <w:r>
        <w:rPr>
          <w:rStyle w:val="WW8Num3z0"/>
          <w:rFonts w:ascii="Verdana" w:hAnsi="Verdana"/>
          <w:color w:val="4682B4"/>
          <w:sz w:val="18"/>
          <w:szCs w:val="18"/>
        </w:rPr>
        <w:t>макромаркетинга</w:t>
      </w:r>
      <w:r>
        <w:rPr>
          <w:rStyle w:val="WW8Num2z0"/>
          <w:rFonts w:ascii="Verdana" w:hAnsi="Verdana"/>
          <w:color w:val="000000"/>
          <w:sz w:val="18"/>
          <w:szCs w:val="18"/>
        </w:rPr>
        <w:t> </w:t>
      </w:r>
      <w:r>
        <w:rPr>
          <w:rFonts w:ascii="Verdana" w:hAnsi="Verdana"/>
          <w:color w:val="000000"/>
          <w:sz w:val="18"/>
          <w:szCs w:val="18"/>
        </w:rPr>
        <w:t>в сфере малого предпринимательства Электронный ресурс. / Е.Е. Мазур. Режим доступа: http://www.mavriz.rU/articles/2003/5/1721.html. - Загл. с экрана.</w:t>
      </w:r>
    </w:p>
    <w:p w14:paraId="232E26AB"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Макарова</w:t>
      </w:r>
      <w:r>
        <w:rPr>
          <w:rFonts w:ascii="Verdana" w:hAnsi="Verdana"/>
          <w:color w:val="000000"/>
          <w:sz w:val="18"/>
          <w:szCs w:val="18"/>
        </w:rPr>
        <w:t>, Н.В. Статистика в Excel Текст. : учеб. пособие / Н.В. Макарова, В.Я.</w:t>
      </w:r>
      <w:r>
        <w:rPr>
          <w:rStyle w:val="WW8Num2z0"/>
          <w:rFonts w:ascii="Verdana" w:hAnsi="Verdana"/>
          <w:color w:val="000000"/>
          <w:sz w:val="18"/>
          <w:szCs w:val="18"/>
        </w:rPr>
        <w:t> </w:t>
      </w:r>
      <w:r>
        <w:rPr>
          <w:rStyle w:val="WW8Num3z0"/>
          <w:rFonts w:ascii="Verdana" w:hAnsi="Verdana"/>
          <w:color w:val="4682B4"/>
          <w:sz w:val="18"/>
          <w:szCs w:val="18"/>
        </w:rPr>
        <w:t>Трофимец</w:t>
      </w:r>
      <w:r>
        <w:rPr>
          <w:rFonts w:ascii="Verdana" w:hAnsi="Verdana"/>
          <w:color w:val="000000"/>
          <w:sz w:val="18"/>
          <w:szCs w:val="18"/>
        </w:rPr>
        <w:t>. М. : Финансы и статистика, 2006. - 365 с.</w:t>
      </w:r>
    </w:p>
    <w:p w14:paraId="3C8E3EBF"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Малое предпринимательство в России 2005 Текст. :</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М. : Рос-стат, 2005. 158 с.</w:t>
      </w:r>
    </w:p>
    <w:p w14:paraId="3809E9F2"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Малое предпринимательство в России 2006 Текст. : стат. сб. М. : Рос-стат, 2006. - 134 с.</w:t>
      </w:r>
    </w:p>
    <w:p w14:paraId="6F60CA78"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Малое предпринимательство в России 2008 Текст. : стат. сб. М. : Рос-стат, 2008. - 164 с.</w:t>
      </w:r>
    </w:p>
    <w:p w14:paraId="6F444A76"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Малое предпринимательство в России: прошлое, настоящее и будущее Текст. / под ред. Б.Г.</w:t>
      </w:r>
      <w:r>
        <w:rPr>
          <w:rStyle w:val="WW8Num2z0"/>
          <w:rFonts w:ascii="Verdana" w:hAnsi="Verdana"/>
          <w:color w:val="000000"/>
          <w:sz w:val="18"/>
          <w:szCs w:val="18"/>
        </w:rPr>
        <w:t> </w:t>
      </w:r>
      <w:r>
        <w:rPr>
          <w:rStyle w:val="WW8Num3z0"/>
          <w:rFonts w:ascii="Verdana" w:hAnsi="Verdana"/>
          <w:color w:val="4682B4"/>
          <w:sz w:val="18"/>
          <w:szCs w:val="18"/>
        </w:rPr>
        <w:t>Ясина</w:t>
      </w:r>
      <w:r>
        <w:rPr>
          <w:rFonts w:ascii="Verdana" w:hAnsi="Verdana"/>
          <w:color w:val="000000"/>
          <w:sz w:val="18"/>
          <w:szCs w:val="18"/>
        </w:rPr>
        <w:t>, А.Ю. Чепуренко, В.В. Буева. М. : Фонд "Либеральная миссия", 2003. - 220 с.</w:t>
      </w:r>
    </w:p>
    <w:p w14:paraId="29E98E39"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Мандель, И.Д. Многомерный статистический анализ в изучении экономических процессов Текст. / И.Д. Мандель // Вестн. статистики. 1986. -№ 5. - С. 28-36.</w:t>
      </w:r>
    </w:p>
    <w:p w14:paraId="0001F634"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Маслов, Д. Особенности применения</w:t>
      </w:r>
      <w:r>
        <w:rPr>
          <w:rStyle w:val="WW8Num2z0"/>
          <w:rFonts w:ascii="Verdana" w:hAnsi="Verdana"/>
          <w:color w:val="000000"/>
          <w:sz w:val="18"/>
          <w:szCs w:val="18"/>
        </w:rPr>
        <w:t> </w:t>
      </w:r>
      <w:r>
        <w:rPr>
          <w:rStyle w:val="WW8Num3z0"/>
          <w:rFonts w:ascii="Verdana" w:hAnsi="Verdana"/>
          <w:color w:val="4682B4"/>
          <w:sz w:val="18"/>
          <w:szCs w:val="18"/>
        </w:rPr>
        <w:t>бенчмаркинга</w:t>
      </w:r>
      <w:r>
        <w:rPr>
          <w:rStyle w:val="WW8Num2z0"/>
          <w:rFonts w:ascii="Verdana" w:hAnsi="Verdana"/>
          <w:color w:val="000000"/>
          <w:sz w:val="18"/>
          <w:szCs w:val="18"/>
        </w:rPr>
        <w:t> </w:t>
      </w:r>
      <w:r>
        <w:rPr>
          <w:rFonts w:ascii="Verdana" w:hAnsi="Verdana"/>
          <w:color w:val="000000"/>
          <w:sz w:val="18"/>
          <w:szCs w:val="18"/>
        </w:rPr>
        <w:t>на малых и средних предприятиях Электронный ресурс. / Д. Маслов, Э.</w:t>
      </w:r>
      <w:r>
        <w:rPr>
          <w:rStyle w:val="WW8Num2z0"/>
          <w:rFonts w:ascii="Verdana" w:hAnsi="Verdana"/>
          <w:color w:val="000000"/>
          <w:sz w:val="18"/>
          <w:szCs w:val="18"/>
        </w:rPr>
        <w:t> </w:t>
      </w:r>
      <w:r>
        <w:rPr>
          <w:rStyle w:val="WW8Num3z0"/>
          <w:rFonts w:ascii="Verdana" w:hAnsi="Verdana"/>
          <w:color w:val="4682B4"/>
          <w:sz w:val="18"/>
          <w:szCs w:val="18"/>
        </w:rPr>
        <w:t>Белокоровин</w:t>
      </w:r>
      <w:r>
        <w:rPr>
          <w:rFonts w:ascii="Verdana" w:hAnsi="Verdana"/>
          <w:color w:val="000000"/>
          <w:sz w:val="18"/>
          <w:szCs w:val="18"/>
        </w:rPr>
        <w:t>. Режим доступа:http://www.iteam.ru/publications/marketing/section22/article1756. Загл. с экрана.</w:t>
      </w:r>
    </w:p>
    <w:p w14:paraId="664EE608"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Мелехин, А.Е. Состояние предприятий малого и среднего производства в сфере</w:t>
      </w:r>
      <w:r>
        <w:rPr>
          <w:rStyle w:val="WW8Num2z0"/>
          <w:rFonts w:ascii="Verdana" w:hAnsi="Verdana"/>
          <w:color w:val="000000"/>
          <w:sz w:val="18"/>
          <w:szCs w:val="18"/>
        </w:rPr>
        <w:t> </w:t>
      </w:r>
      <w:r>
        <w:rPr>
          <w:rStyle w:val="WW8Num3z0"/>
          <w:rFonts w:ascii="Verdana" w:hAnsi="Verdana"/>
          <w:color w:val="4682B4"/>
          <w:sz w:val="18"/>
          <w:szCs w:val="18"/>
        </w:rPr>
        <w:t>добычи</w:t>
      </w:r>
      <w:r>
        <w:rPr>
          <w:rStyle w:val="WW8Num2z0"/>
          <w:rFonts w:ascii="Verdana" w:hAnsi="Verdana"/>
          <w:color w:val="000000"/>
          <w:sz w:val="18"/>
          <w:szCs w:val="18"/>
        </w:rPr>
        <w:t> </w:t>
      </w:r>
      <w:r>
        <w:rPr>
          <w:rFonts w:ascii="Verdana" w:hAnsi="Verdana"/>
          <w:color w:val="000000"/>
          <w:sz w:val="18"/>
          <w:szCs w:val="18"/>
        </w:rPr>
        <w:t>полезных ископаемых и проблемы их статистического учета Текст. / А.Е. Мелехин // Вопр. статистики. 2008. - № 5. - С. 9396.</w:t>
      </w:r>
    </w:p>
    <w:p w14:paraId="7BDBA323"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Михайлова, Е.А. Основы бенчмаркинга Текст. / Е.А. Михалова. М. : Юристъ, 2002.- 110 с.</w:t>
      </w:r>
    </w:p>
    <w:p w14:paraId="340E6270"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Многомерный статистический анализ в экономике Текст. : учеб. пособие для вузов / Л.А. Сошникова [и др.]. М. : Юнити-Дана, 1999. - 598 с.</w:t>
      </w:r>
    </w:p>
    <w:p w14:paraId="26E32BBF"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Мостеллер, Ф. Анализ данных и регрессия Текст. / Ф. Мостеллер, Дж. Тьюки. М. : Финансы и статистика, 1982. - 239 с.</w:t>
      </w:r>
    </w:p>
    <w:p w14:paraId="7411F5AE"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Мхитарян, B.C. Корреляционный и регрессионный анализ с использованием</w:t>
      </w:r>
      <w:r>
        <w:rPr>
          <w:rStyle w:val="WW8Num2z0"/>
          <w:rFonts w:ascii="Verdana" w:hAnsi="Verdana"/>
          <w:color w:val="000000"/>
          <w:sz w:val="18"/>
          <w:szCs w:val="18"/>
        </w:rPr>
        <w:t> </w:t>
      </w:r>
      <w:r>
        <w:rPr>
          <w:rStyle w:val="WW8Num3z0"/>
          <w:rFonts w:ascii="Verdana" w:hAnsi="Verdana"/>
          <w:color w:val="4682B4"/>
          <w:sz w:val="18"/>
          <w:szCs w:val="18"/>
        </w:rPr>
        <w:t>ППП</w:t>
      </w:r>
      <w:r>
        <w:rPr>
          <w:rStyle w:val="WW8Num2z0"/>
          <w:rFonts w:ascii="Verdana" w:hAnsi="Verdana"/>
          <w:color w:val="000000"/>
          <w:sz w:val="18"/>
          <w:szCs w:val="18"/>
        </w:rPr>
        <w:t> </w:t>
      </w:r>
      <w:r>
        <w:rPr>
          <w:rFonts w:ascii="Verdana" w:hAnsi="Verdana"/>
          <w:color w:val="000000"/>
          <w:sz w:val="18"/>
          <w:szCs w:val="18"/>
        </w:rPr>
        <w:t>Microsoft Excel Текст. : учеб. пособие / B.C. Мхитарян. -М. : Изд-во</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2004. 61 с.</w:t>
      </w:r>
    </w:p>
    <w:p w14:paraId="700B165C"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Мхитарян, B.C. Статистический анализ структуры</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основной капитал субъектов РФ Текст. / B.C. Мхитарян // Вопр. статистики. -2003,-№2.-С. 3-10.</w:t>
      </w:r>
    </w:p>
    <w:p w14:paraId="7465B4E4"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Назаров, М.Г. Курс социально-экономической статистики Текст. : учеб. для вузов / М.Г. Назаров. М. : Омега-JI, 2006. - 984 с.</w:t>
      </w:r>
    </w:p>
    <w:p w14:paraId="7CD97733"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Найт</w:t>
      </w:r>
      <w:r>
        <w:rPr>
          <w:rFonts w:ascii="Verdana" w:hAnsi="Verdana"/>
          <w:color w:val="000000"/>
          <w:sz w:val="18"/>
          <w:szCs w:val="18"/>
        </w:rPr>
        <w:t>, Ф. Понятие риска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Текст. / Ф. Найт // Тезис. 1994.-№5.-С. 26-27.</w:t>
      </w:r>
    </w:p>
    <w:p w14:paraId="3DBEE0C7"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Образцова, О.И.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Предпринимательский</w:t>
      </w:r>
      <w:r>
        <w:rPr>
          <w:rStyle w:val="WW8Num2z0"/>
          <w:rFonts w:ascii="Verdana" w:hAnsi="Verdana"/>
          <w:color w:val="000000"/>
          <w:sz w:val="18"/>
          <w:szCs w:val="18"/>
        </w:rPr>
        <w:t> </w:t>
      </w:r>
      <w:r>
        <w:rPr>
          <w:rFonts w:ascii="Verdana" w:hAnsi="Verdana"/>
          <w:color w:val="000000"/>
          <w:sz w:val="18"/>
          <w:szCs w:val="18"/>
        </w:rPr>
        <w:t>потенциал российского общества: Россия в Global Enrepreneurship Monitor Текст. / О.И. Образцова // Вопр. статистики. 2007. - № 7. - С. 29-39.</w:t>
      </w:r>
    </w:p>
    <w:p w14:paraId="5EC218DE"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Окунь, Я. Факторный анализ Текст. / Я Окунь. М. : Статистика, 1974.- 200 с.</w:t>
      </w:r>
    </w:p>
    <w:p w14:paraId="5740F009"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Оноприенко, В.И. Малые предприятия: Опыт, проблемы Текст. / В.И. Оноприенко. М. : Профиздат, 2005. - 245 с.</w:t>
      </w:r>
    </w:p>
    <w:p w14:paraId="71457EFB"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Ореховский, П. Малое и среднее предпринимательство в России Текст. / П. Ореховский, В.</w:t>
      </w:r>
      <w:r>
        <w:rPr>
          <w:rStyle w:val="WW8Num2z0"/>
          <w:rFonts w:ascii="Verdana" w:hAnsi="Verdana"/>
          <w:color w:val="000000"/>
          <w:sz w:val="18"/>
          <w:szCs w:val="18"/>
        </w:rPr>
        <w:t> </w:t>
      </w:r>
      <w:r>
        <w:rPr>
          <w:rStyle w:val="WW8Num3z0"/>
          <w:rFonts w:ascii="Verdana" w:hAnsi="Verdana"/>
          <w:color w:val="4682B4"/>
          <w:sz w:val="18"/>
          <w:szCs w:val="18"/>
        </w:rPr>
        <w:t>Широнин</w:t>
      </w:r>
      <w:r>
        <w:rPr>
          <w:rStyle w:val="WW8Num2z0"/>
          <w:rFonts w:ascii="Verdana" w:hAnsi="Verdana"/>
          <w:color w:val="000000"/>
          <w:sz w:val="18"/>
          <w:szCs w:val="18"/>
        </w:rPr>
        <w:t> </w:t>
      </w:r>
      <w:r>
        <w:rPr>
          <w:rFonts w:ascii="Verdana" w:hAnsi="Verdana"/>
          <w:color w:val="000000"/>
          <w:sz w:val="18"/>
          <w:szCs w:val="18"/>
        </w:rPr>
        <w:t>// Общество и экономика. 2005.- № 12. С. 49-85.</w:t>
      </w:r>
    </w:p>
    <w:p w14:paraId="12254ABD"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108. Орлов, А. Перспективы развития малого предпринимательства в России Текст. / А. Орлов </w:t>
      </w:r>
      <w:r>
        <w:rPr>
          <w:rFonts w:ascii="Verdana" w:hAnsi="Verdana"/>
          <w:color w:val="000000"/>
          <w:sz w:val="18"/>
          <w:szCs w:val="18"/>
        </w:rPr>
        <w:lastRenderedPageBreak/>
        <w:t>// Вопр. экономики. 2002. - № 7. - С. 119-126.</w:t>
      </w:r>
    </w:p>
    <w:p w14:paraId="3BB0E956"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Основные показатели деятельности малых предприятий в 2007 году Текст. // Бюл.</w:t>
      </w:r>
      <w:r>
        <w:rPr>
          <w:rStyle w:val="WW8Num2z0"/>
          <w:rFonts w:ascii="Verdana" w:hAnsi="Verdana"/>
          <w:color w:val="000000"/>
          <w:sz w:val="18"/>
          <w:szCs w:val="18"/>
        </w:rPr>
        <w:t> </w:t>
      </w:r>
      <w:r>
        <w:rPr>
          <w:rStyle w:val="WW8Num3z0"/>
          <w:rFonts w:ascii="Verdana" w:hAnsi="Verdana"/>
          <w:color w:val="4682B4"/>
          <w:sz w:val="18"/>
          <w:szCs w:val="18"/>
        </w:rPr>
        <w:t>территор</w:t>
      </w:r>
      <w:r>
        <w:rPr>
          <w:rFonts w:ascii="Verdana" w:hAnsi="Verdana"/>
          <w:color w:val="000000"/>
          <w:sz w:val="18"/>
          <w:szCs w:val="18"/>
        </w:rPr>
        <w:t>. органа Федер. службы гос. статистики по Са-мар. обл. Самара, 2008. - 30 с.</w:t>
      </w:r>
    </w:p>
    <w:p w14:paraId="0CF45652"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Отчет по результатам общероссийского исследования "Условия и факторы развития малого предпринимательства в регионах РФ" Текст. -М. : Всерос. центр изучения обществ, мнения, Опора России, 2005. -217 с.</w:t>
      </w:r>
    </w:p>
    <w:p w14:paraId="14A0459C"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Пастушенко, А. Малое предпринимательство как субъект экономических отношений Текст. / А. Пастушенко // Человек и труд. 2006. - № 8. - С. 76-77.</w:t>
      </w:r>
    </w:p>
    <w:p w14:paraId="639B1F87"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Плюта, В. Сравнительный многомерный анализ в экономических исследованиях Текст. / В. Плюта. М. : Статистика, 1980. - 152 с.</w:t>
      </w:r>
    </w:p>
    <w:p w14:paraId="51155E2D"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Подходы к определению пороговых значений</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для определения сектора малого и среднего предпринимательства Текст. / И.В. Михалкин [и др.] // Вопр. статистики. 2008. - № 1. - С. 6-14.</w:t>
      </w:r>
    </w:p>
    <w:p w14:paraId="3BCABFE9"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Портер</w:t>
      </w:r>
      <w:r>
        <w:rPr>
          <w:rFonts w:ascii="Verdana" w:hAnsi="Verdana"/>
          <w:color w:val="000000"/>
          <w:sz w:val="18"/>
          <w:szCs w:val="18"/>
        </w:rPr>
        <w:t>, М. Международная конкуренция. Конкурентные</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стран Текст. / М. Портер. М. : Междунар. отношения, 1993. - 896 с.</w:t>
      </w:r>
    </w:p>
    <w:p w14:paraId="6C312622"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Практикум по теории статистики Текст. : учеб. пособие / под ред. P.A.</w:t>
      </w:r>
      <w:r>
        <w:rPr>
          <w:rStyle w:val="WW8Num2z0"/>
          <w:rFonts w:ascii="Verdana" w:hAnsi="Verdana"/>
          <w:color w:val="000000"/>
          <w:sz w:val="18"/>
          <w:szCs w:val="18"/>
        </w:rPr>
        <w:t> </w:t>
      </w:r>
      <w:r>
        <w:rPr>
          <w:rStyle w:val="WW8Num3z0"/>
          <w:rFonts w:ascii="Verdana" w:hAnsi="Verdana"/>
          <w:color w:val="4682B4"/>
          <w:sz w:val="18"/>
          <w:szCs w:val="18"/>
        </w:rPr>
        <w:t>Шмойловой</w:t>
      </w:r>
      <w:r>
        <w:rPr>
          <w:rFonts w:ascii="Verdana" w:hAnsi="Verdana"/>
          <w:color w:val="000000"/>
          <w:sz w:val="18"/>
          <w:szCs w:val="18"/>
        </w:rPr>
        <w:t>. М. : Финансы и статистика, 2003. - 416 с.</w:t>
      </w:r>
    </w:p>
    <w:p w14:paraId="3490D40C"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Прокофьев</w:t>
      </w:r>
      <w:r>
        <w:rPr>
          <w:rFonts w:ascii="Verdana" w:hAnsi="Verdana"/>
          <w:color w:val="000000"/>
          <w:sz w:val="18"/>
          <w:szCs w:val="18"/>
        </w:rPr>
        <w:t>, В.А. Интегральные методы факторного анализа Текст. / В.А. Прокофьев, Т.В.</w:t>
      </w:r>
      <w:r>
        <w:rPr>
          <w:rStyle w:val="WW8Num2z0"/>
          <w:rFonts w:ascii="Verdana" w:hAnsi="Verdana"/>
          <w:color w:val="000000"/>
          <w:sz w:val="18"/>
          <w:szCs w:val="18"/>
        </w:rPr>
        <w:t> </w:t>
      </w:r>
      <w:r>
        <w:rPr>
          <w:rStyle w:val="WW8Num3z0"/>
          <w:rFonts w:ascii="Verdana" w:hAnsi="Verdana"/>
          <w:color w:val="4682B4"/>
          <w:sz w:val="18"/>
          <w:szCs w:val="18"/>
        </w:rPr>
        <w:t>Саломатина</w:t>
      </w:r>
      <w:r>
        <w:rPr>
          <w:rFonts w:ascii="Verdana" w:hAnsi="Verdana"/>
          <w:color w:val="000000"/>
          <w:sz w:val="18"/>
          <w:szCs w:val="18"/>
        </w:rPr>
        <w:t>. Саратов : Изд. центр СГСЭА, 1998. -201 с.</w:t>
      </w:r>
    </w:p>
    <w:p w14:paraId="3323A734"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Б.А. Современный экономический словарь Текст. / Б.А. Рай-зберг, Л.Ш.</w:t>
      </w:r>
      <w:r>
        <w:rPr>
          <w:rStyle w:val="WW8Num2z0"/>
          <w:rFonts w:ascii="Verdana" w:hAnsi="Verdana"/>
          <w:color w:val="000000"/>
          <w:sz w:val="18"/>
          <w:szCs w:val="18"/>
        </w:rPr>
        <w:t> </w:t>
      </w:r>
      <w:r>
        <w:rPr>
          <w:rStyle w:val="WW8Num3z0"/>
          <w:rFonts w:ascii="Verdana" w:hAnsi="Verdana"/>
          <w:color w:val="4682B4"/>
          <w:sz w:val="18"/>
          <w:szCs w:val="18"/>
        </w:rPr>
        <w:t>Лозовский</w:t>
      </w:r>
      <w:r>
        <w:rPr>
          <w:rFonts w:ascii="Verdana" w:hAnsi="Verdana"/>
          <w:color w:val="000000"/>
          <w:sz w:val="18"/>
          <w:szCs w:val="18"/>
        </w:rPr>
        <w:t>, Е.Б. Стародубцева. М. : Инфра-М, 2008. - 512 с.</w:t>
      </w:r>
    </w:p>
    <w:p w14:paraId="79D23D5E"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Регионы России Текст.: информ.-стат. сб. Т. 2. - М. :</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2000. - 879 с.</w:t>
      </w:r>
    </w:p>
    <w:p w14:paraId="11894A4B"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Регионы России Текст.: информ.-стат. сб. Т. 2. - М. : Госкомстат России, 2002. - 806 с.</w:t>
      </w:r>
    </w:p>
    <w:p w14:paraId="5AF3DE8F"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Регионы России Текст.: информ.-стат. сб. Т. 2. - М. : Госкомстат России, 2004. - 966 с.</w:t>
      </w:r>
    </w:p>
    <w:p w14:paraId="58AE0072"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Регионы России. Социально-экономические показатели. 2005 Текст. : стат. сб. М. :</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2006. - 982 с.</w:t>
      </w:r>
    </w:p>
    <w:p w14:paraId="2653EFDB"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Репин</w:t>
      </w:r>
      <w:r>
        <w:rPr>
          <w:rFonts w:ascii="Verdana" w:hAnsi="Verdana"/>
          <w:color w:val="000000"/>
          <w:sz w:val="18"/>
          <w:szCs w:val="18"/>
        </w:rPr>
        <w:t>, O.A. Теория вероятностей и математическая статистика Текст. : учеб. пособие / O.A. Репин, Е.И.</w:t>
      </w:r>
      <w:r>
        <w:rPr>
          <w:rStyle w:val="WW8Num2z0"/>
          <w:rFonts w:ascii="Verdana" w:hAnsi="Verdana"/>
          <w:color w:val="000000"/>
          <w:sz w:val="18"/>
          <w:szCs w:val="18"/>
        </w:rPr>
        <w:t> </w:t>
      </w:r>
      <w:r>
        <w:rPr>
          <w:rStyle w:val="WW8Num3z0"/>
          <w:rFonts w:ascii="Verdana" w:hAnsi="Verdana"/>
          <w:color w:val="4682B4"/>
          <w:sz w:val="18"/>
          <w:szCs w:val="18"/>
        </w:rPr>
        <w:t>Суханова</w:t>
      </w:r>
      <w:r>
        <w:rPr>
          <w:rFonts w:ascii="Verdana" w:hAnsi="Verdana"/>
          <w:color w:val="000000"/>
          <w:sz w:val="18"/>
          <w:szCs w:val="18"/>
        </w:rPr>
        <w:t>, Л.К. Тимофеева. Самара : Изд-во Самар. гос. экон. акад., 2001. - 187 с.</w:t>
      </w:r>
    </w:p>
    <w:p w14:paraId="7D25613F"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Розанова, Н.М. Формирование рынка в переходной экономике Текст. / Н.М. Розанова. М. : Новый Век, 1999. - 168 с.</w:t>
      </w:r>
    </w:p>
    <w:p w14:paraId="1E10B309"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Россия в цифрах 2005 Электронный ресурс. : банк готовых документов. - Режим доступа:www.gks.ru/bgd/free/b0119/IswPrx.dll/Stg/d000/i000490r.htm. Загл. с экрана.</w:t>
      </w:r>
    </w:p>
    <w:p w14:paraId="01B13192"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Рябцев</w:t>
      </w:r>
      <w:r>
        <w:rPr>
          <w:rFonts w:ascii="Verdana" w:hAnsi="Verdana"/>
          <w:color w:val="000000"/>
          <w:sz w:val="18"/>
          <w:szCs w:val="18"/>
        </w:rPr>
        <w:t>, В.М. Многомерный статистический анализ экономического развития регионов Российской Федерации Текст. / В.М. Рябцев, Е.И.</w:t>
      </w:r>
      <w:r>
        <w:rPr>
          <w:rStyle w:val="WW8Num2z0"/>
          <w:rFonts w:ascii="Verdana" w:hAnsi="Verdana"/>
          <w:color w:val="000000"/>
          <w:sz w:val="18"/>
          <w:szCs w:val="18"/>
        </w:rPr>
        <w:t> </w:t>
      </w:r>
      <w:r>
        <w:rPr>
          <w:rStyle w:val="WW8Num3z0"/>
          <w:rFonts w:ascii="Verdana" w:hAnsi="Verdana"/>
          <w:color w:val="4682B4"/>
          <w:sz w:val="18"/>
          <w:szCs w:val="18"/>
        </w:rPr>
        <w:t>Тихомирова</w:t>
      </w:r>
      <w:r>
        <w:rPr>
          <w:rFonts w:ascii="Verdana" w:hAnsi="Verdana"/>
          <w:color w:val="000000"/>
          <w:sz w:val="18"/>
          <w:szCs w:val="18"/>
        </w:rPr>
        <w:t>, С.И. Чаплыгин. Самара : Изд-во Самар. гос. экон. акад., 2002.- 192 с.</w:t>
      </w:r>
    </w:p>
    <w:p w14:paraId="05C76497"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Сабельникова, М.А. Об организации статистического наблюдения за субъектами малого предпринимательства</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Текст. / М.А. Сабельникова// Вопр. статистики. 2008. - № 12. - С. 21-29.</w:t>
      </w:r>
    </w:p>
    <w:p w14:paraId="4D6AB153"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Садовская</w:t>
      </w:r>
      <w:r>
        <w:rPr>
          <w:rFonts w:ascii="Verdana" w:hAnsi="Verdana"/>
          <w:color w:val="000000"/>
          <w:sz w:val="18"/>
          <w:szCs w:val="18"/>
        </w:rPr>
        <w:t>, Т.Г. Анализ бизнеса: Организационно-экономический анализ бизнеса Текст. / Т.Г. Садовская, В.А.</w:t>
      </w:r>
      <w:r>
        <w:rPr>
          <w:rStyle w:val="WW8Num2z0"/>
          <w:rFonts w:ascii="Verdana" w:hAnsi="Verdana"/>
          <w:color w:val="000000"/>
          <w:sz w:val="18"/>
          <w:szCs w:val="18"/>
        </w:rPr>
        <w:t> </w:t>
      </w:r>
      <w:r>
        <w:rPr>
          <w:rStyle w:val="WW8Num3z0"/>
          <w:rFonts w:ascii="Verdana" w:hAnsi="Verdana"/>
          <w:color w:val="4682B4"/>
          <w:sz w:val="18"/>
          <w:szCs w:val="18"/>
        </w:rPr>
        <w:t>Дадонов</w:t>
      </w:r>
      <w:r>
        <w:rPr>
          <w:rFonts w:ascii="Verdana" w:hAnsi="Verdana"/>
          <w:color w:val="000000"/>
          <w:sz w:val="18"/>
          <w:szCs w:val="18"/>
        </w:rPr>
        <w:t>, П.А. Дроговоз. Ч. 4. - М. : Изд-во</w:t>
      </w:r>
      <w:r>
        <w:rPr>
          <w:rStyle w:val="WW8Num2z0"/>
          <w:rFonts w:ascii="Verdana" w:hAnsi="Verdana"/>
          <w:color w:val="000000"/>
          <w:sz w:val="18"/>
          <w:szCs w:val="18"/>
        </w:rPr>
        <w:t> </w:t>
      </w:r>
      <w:r>
        <w:rPr>
          <w:rStyle w:val="WW8Num3z0"/>
          <w:rFonts w:ascii="Verdana" w:hAnsi="Verdana"/>
          <w:color w:val="4682B4"/>
          <w:sz w:val="18"/>
          <w:szCs w:val="18"/>
        </w:rPr>
        <w:t>МГТУ</w:t>
      </w:r>
      <w:r>
        <w:rPr>
          <w:rStyle w:val="WW8Num2z0"/>
          <w:rFonts w:ascii="Verdana" w:hAnsi="Verdana"/>
          <w:color w:val="000000"/>
          <w:sz w:val="18"/>
          <w:szCs w:val="18"/>
        </w:rPr>
        <w:t> </w:t>
      </w:r>
      <w:r>
        <w:rPr>
          <w:rFonts w:ascii="Verdana" w:hAnsi="Verdana"/>
          <w:color w:val="000000"/>
          <w:sz w:val="18"/>
          <w:szCs w:val="18"/>
        </w:rPr>
        <w:t>им. Н.Э. Баумана, 2006. - 288 с.</w:t>
      </w:r>
    </w:p>
    <w:p w14:paraId="11219E07"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Сажин</w:t>
      </w:r>
      <w:r>
        <w:rPr>
          <w:rFonts w:ascii="Verdana" w:hAnsi="Verdana"/>
          <w:color w:val="000000"/>
          <w:sz w:val="18"/>
          <w:szCs w:val="18"/>
        </w:rPr>
        <w:t>, Ю.В. Многомерный анализ структуры и взаимосвязей технико-экономических показателей Текст. / Ю.В. Сажин, Е.Н.</w:t>
      </w:r>
      <w:r>
        <w:rPr>
          <w:rStyle w:val="WW8Num2z0"/>
          <w:rFonts w:ascii="Verdana" w:hAnsi="Verdana"/>
          <w:color w:val="000000"/>
          <w:sz w:val="18"/>
          <w:szCs w:val="18"/>
        </w:rPr>
        <w:t> </w:t>
      </w:r>
      <w:r>
        <w:rPr>
          <w:rStyle w:val="WW8Num3z0"/>
          <w:rFonts w:ascii="Verdana" w:hAnsi="Verdana"/>
          <w:color w:val="4682B4"/>
          <w:sz w:val="18"/>
          <w:szCs w:val="18"/>
        </w:rPr>
        <w:t>Ивенин</w:t>
      </w:r>
      <w:r>
        <w:rPr>
          <w:rFonts w:ascii="Verdana" w:hAnsi="Verdana"/>
          <w:color w:val="000000"/>
          <w:sz w:val="18"/>
          <w:szCs w:val="18"/>
        </w:rPr>
        <w:t>. Саранск : Изд-во Морд. гос. ун-та, 1991. - 129 с.</w:t>
      </w:r>
    </w:p>
    <w:p w14:paraId="51B837C7"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Себер, Дж. Линейный регрессионный анализ Текст. / Дж. Себер. М. : Мир, 1980.-456 с.</w:t>
      </w:r>
    </w:p>
    <w:p w14:paraId="2340A0D7"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Семенушкин</w:t>
      </w:r>
      <w:r>
        <w:rPr>
          <w:rFonts w:ascii="Verdana" w:hAnsi="Verdana"/>
          <w:color w:val="000000"/>
          <w:sz w:val="18"/>
          <w:szCs w:val="18"/>
        </w:rPr>
        <w:t>, И.М. Статистические органы в системе государственной поддержки малого предпринимательства Текст. / И.М. Семенушкин // Вопр. статистики. 2000. - № 4. - С. 14-17.</w:t>
      </w:r>
    </w:p>
    <w:p w14:paraId="01671FE4"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Слепокуров, С. Малые предприятия Текст. / С. Слепокуров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2004. - № 7. - С. 55-65.</w:t>
      </w:r>
    </w:p>
    <w:p w14:paraId="6C3F21C0"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Смирнов, Н.В. Анализ общей динамики развития малого предпринимательства в России в начале 21 века Электронный ресурс. / Н.В. Смирнов. М., 2007. - Режим доступа:http://www.nisse.ru/analitics.html?id=aodrmp. Загл. с экрана.</w:t>
      </w:r>
    </w:p>
    <w:p w14:paraId="4CFEBE3C"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Смит</w:t>
      </w:r>
      <w:r>
        <w:rPr>
          <w:rFonts w:ascii="Verdana" w:hAnsi="Verdana"/>
          <w:color w:val="000000"/>
          <w:sz w:val="18"/>
          <w:szCs w:val="18"/>
        </w:rPr>
        <w:t xml:space="preserve">, А. Исследование о природе и причинах богатства народов Текст. / А. Смит // </w:t>
      </w:r>
      <w:r>
        <w:rPr>
          <w:rFonts w:ascii="Verdana" w:hAnsi="Verdana"/>
          <w:color w:val="000000"/>
          <w:sz w:val="18"/>
          <w:szCs w:val="18"/>
        </w:rPr>
        <w:lastRenderedPageBreak/>
        <w:t>Антология экономической классики : в 2 т. / сост. И.А. Столяров. М.:</w:t>
      </w:r>
      <w:r>
        <w:rPr>
          <w:rStyle w:val="WW8Num2z0"/>
          <w:rFonts w:ascii="Verdana" w:hAnsi="Verdana"/>
          <w:color w:val="000000"/>
          <w:sz w:val="18"/>
          <w:szCs w:val="18"/>
        </w:rPr>
        <w:t> </w:t>
      </w:r>
      <w:r>
        <w:rPr>
          <w:rStyle w:val="WW8Num3z0"/>
          <w:rFonts w:ascii="Verdana" w:hAnsi="Verdana"/>
          <w:color w:val="4682B4"/>
          <w:sz w:val="18"/>
          <w:szCs w:val="18"/>
        </w:rPr>
        <w:t>Эконов</w:t>
      </w:r>
      <w:r>
        <w:rPr>
          <w:rFonts w:ascii="Verdana" w:hAnsi="Verdana"/>
          <w:color w:val="000000"/>
          <w:sz w:val="18"/>
          <w:szCs w:val="18"/>
        </w:rPr>
        <w:t>, 1993. - Т. 1. - С. 79-396.</w:t>
      </w:r>
    </w:p>
    <w:p w14:paraId="63D4CFFF"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Совершенствование методологии статистического учета частного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Текст. / Т. Алимова [и др.] // Вопр. статистики. 1998. - № 3. - С. 28-29.</w:t>
      </w:r>
    </w:p>
    <w:p w14:paraId="763C5F6C"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Соловьева</w:t>
      </w:r>
      <w:r>
        <w:rPr>
          <w:rFonts w:ascii="Verdana" w:hAnsi="Verdana"/>
          <w:color w:val="000000"/>
          <w:sz w:val="18"/>
          <w:szCs w:val="18"/>
        </w:rPr>
        <w:t>, H.A. Комплексный подход к оценке эффективности малого бизнеса Текст. / H.A. Соловьева, О.В.</w:t>
      </w:r>
      <w:r>
        <w:rPr>
          <w:rStyle w:val="WW8Num2z0"/>
          <w:rFonts w:ascii="Verdana" w:hAnsi="Verdana"/>
          <w:color w:val="000000"/>
          <w:sz w:val="18"/>
          <w:szCs w:val="18"/>
        </w:rPr>
        <w:t> </w:t>
      </w:r>
      <w:r>
        <w:rPr>
          <w:rStyle w:val="WW8Num3z0"/>
          <w:rFonts w:ascii="Verdana" w:hAnsi="Verdana"/>
          <w:color w:val="4682B4"/>
          <w:sz w:val="18"/>
          <w:szCs w:val="18"/>
        </w:rPr>
        <w:t>Конева</w:t>
      </w:r>
      <w:r>
        <w:rPr>
          <w:rStyle w:val="WW8Num2z0"/>
          <w:rFonts w:ascii="Verdana" w:hAnsi="Verdana"/>
          <w:color w:val="000000"/>
          <w:sz w:val="18"/>
          <w:szCs w:val="18"/>
        </w:rPr>
        <w:t> </w:t>
      </w:r>
      <w:r>
        <w:rPr>
          <w:rFonts w:ascii="Verdana" w:hAnsi="Verdana"/>
          <w:color w:val="000000"/>
          <w:sz w:val="18"/>
          <w:szCs w:val="18"/>
        </w:rPr>
        <w:t>// Экон. анализ: теория и практика. 2006. - № 17. - С. 39-40.</w:t>
      </w:r>
    </w:p>
    <w:p w14:paraId="0525A0C2"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Соснина</w:t>
      </w:r>
      <w:r>
        <w:rPr>
          <w:rFonts w:ascii="Verdana" w:hAnsi="Verdana"/>
          <w:color w:val="000000"/>
          <w:sz w:val="18"/>
          <w:szCs w:val="18"/>
        </w:rPr>
        <w:t>, Т.П. Малое предпринимательства и научно-технический потенциал Ульяновской области Текст. / Т.П. Соснина, Т.Н.</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 Вопр. статистики. 2007. - № 5. - С. 54-56.</w:t>
      </w:r>
    </w:p>
    <w:p w14:paraId="0F94E2F5"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Супян</w:t>
      </w:r>
      <w:r>
        <w:rPr>
          <w:rFonts w:ascii="Verdana" w:hAnsi="Verdana"/>
          <w:color w:val="000000"/>
          <w:sz w:val="18"/>
          <w:szCs w:val="18"/>
        </w:rPr>
        <w:t>, В.Б. Экономика США Текст. / В.Б. Супян. СПб. : Эконо-мисть, 2008. - 832 с.</w:t>
      </w:r>
    </w:p>
    <w:p w14:paraId="5DD3987C"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Суслов</w:t>
      </w:r>
      <w:r>
        <w:rPr>
          <w:rFonts w:ascii="Verdana" w:hAnsi="Verdana"/>
          <w:color w:val="000000"/>
          <w:sz w:val="18"/>
          <w:szCs w:val="18"/>
        </w:rPr>
        <w:t>, И.П. Методология статистических сравнений Текст. / И.П. Суслов, М.И.</w:t>
      </w:r>
      <w:r>
        <w:rPr>
          <w:rStyle w:val="WW8Num2z0"/>
          <w:rFonts w:ascii="Verdana" w:hAnsi="Verdana"/>
          <w:color w:val="000000"/>
          <w:sz w:val="18"/>
          <w:szCs w:val="18"/>
        </w:rPr>
        <w:t> </w:t>
      </w:r>
      <w:r>
        <w:rPr>
          <w:rStyle w:val="WW8Num3z0"/>
          <w:rFonts w:ascii="Verdana" w:hAnsi="Verdana"/>
          <w:color w:val="4682B4"/>
          <w:sz w:val="18"/>
          <w:szCs w:val="18"/>
        </w:rPr>
        <w:t>Турава</w:t>
      </w:r>
      <w:r>
        <w:rPr>
          <w:rFonts w:ascii="Verdana" w:hAnsi="Verdana"/>
          <w:color w:val="000000"/>
          <w:sz w:val="18"/>
          <w:szCs w:val="18"/>
        </w:rPr>
        <w:t>. М. : Статистика, 1980. - 367 с.</w:t>
      </w:r>
    </w:p>
    <w:p w14:paraId="198DB1D4"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в цифрах Электронный ресурс. : банк готовых документов. -Режим доступа: http://www.fedstats.gov ; http://www.census.gov. Загл. с экрана.</w:t>
      </w:r>
    </w:p>
    <w:p w14:paraId="6BEBD141"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Тимаков, В. Малый бизнес в региональной экономике Текст. / В. Ти-маков // Экономист. 2003. - № 7. - С. 50-52.</w:t>
      </w:r>
    </w:p>
    <w:p w14:paraId="50C79024"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Тихомирова, Е.И. Комплексный подход к оценке устойчивости экономического роста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регионов РФ Текст. / Е.И. Тихомирова// Вопр. статистики. 2006. - № 2. - С. 9-18.</w:t>
      </w:r>
    </w:p>
    <w:p w14:paraId="12F193B7"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Тихомирова</w:t>
      </w:r>
      <w:r>
        <w:rPr>
          <w:rFonts w:ascii="Verdana" w:hAnsi="Verdana"/>
          <w:color w:val="000000"/>
          <w:sz w:val="18"/>
          <w:szCs w:val="18"/>
        </w:rPr>
        <w:t>, Е.И. Многомерный сравнительный анализ конкурентоспособности Самарской области в системе регионов Волго-Уральскойзоны Текст. / Е.И. Тихомирова, С.И.</w:t>
      </w:r>
      <w:r>
        <w:rPr>
          <w:rStyle w:val="WW8Num2z0"/>
          <w:rFonts w:ascii="Verdana" w:hAnsi="Verdana"/>
          <w:color w:val="000000"/>
          <w:sz w:val="18"/>
          <w:szCs w:val="18"/>
        </w:rPr>
        <w:t> </w:t>
      </w:r>
      <w:r>
        <w:rPr>
          <w:rStyle w:val="WW8Num3z0"/>
          <w:rFonts w:ascii="Verdana" w:hAnsi="Verdana"/>
          <w:color w:val="4682B4"/>
          <w:sz w:val="18"/>
          <w:szCs w:val="18"/>
        </w:rPr>
        <w:t>Чаплыгин</w:t>
      </w:r>
      <w:r>
        <w:rPr>
          <w:rFonts w:ascii="Verdana" w:hAnsi="Verdana"/>
          <w:color w:val="000000"/>
          <w:sz w:val="18"/>
          <w:szCs w:val="18"/>
        </w:rPr>
        <w:t>. Самара : Изд-во Са-мар. гос. экон. акад., 2003. - 140 с.</w:t>
      </w:r>
    </w:p>
    <w:p w14:paraId="58BC96C4"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Тихомирова, Е.И. Статистическая оценка конкурентоспособности регионов Российской Федерации: методологическое и информационное обеспечение Текст. / Е.И. Тихомирова. Самара : Изд-во Самар. гос. экон. ун-та, 2009. - 396 с.Щ</w:t>
      </w:r>
    </w:p>
    <w:p w14:paraId="55F0BB63"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Тихомирова, Е.И. Экономический рост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российских регионов: статистико-экономическое исследование Текст. / Е.И. Тихомирова. Самара : Изд-во Самар. гос. экон. ун-та, 2006. - 420 с.</w:t>
      </w:r>
    </w:p>
    <w:p w14:paraId="0F51AB2C"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Толкачев, С.А.</w:t>
      </w:r>
      <w:r>
        <w:rPr>
          <w:rStyle w:val="WW8Num2z0"/>
          <w:rFonts w:ascii="Verdana" w:hAnsi="Verdana"/>
          <w:color w:val="000000"/>
          <w:sz w:val="18"/>
          <w:szCs w:val="18"/>
        </w:rPr>
        <w:t> </w:t>
      </w:r>
      <w:r>
        <w:rPr>
          <w:rStyle w:val="WW8Num3z0"/>
          <w:rFonts w:ascii="Verdana" w:hAnsi="Verdana"/>
          <w:color w:val="4682B4"/>
          <w:sz w:val="18"/>
          <w:szCs w:val="18"/>
        </w:rPr>
        <w:t>Малый</w:t>
      </w:r>
      <w:r>
        <w:rPr>
          <w:rStyle w:val="WW8Num2z0"/>
          <w:rFonts w:ascii="Verdana" w:hAnsi="Verdana"/>
          <w:color w:val="000000"/>
          <w:sz w:val="18"/>
          <w:szCs w:val="18"/>
        </w:rPr>
        <w:t> </w:t>
      </w:r>
      <w:r>
        <w:rPr>
          <w:rFonts w:ascii="Verdana" w:hAnsi="Verdana"/>
          <w:color w:val="000000"/>
          <w:sz w:val="18"/>
          <w:szCs w:val="18"/>
        </w:rPr>
        <w:t>бизнес и региональные власти США: совместная стратегия конверсии Текст. / С.А. Толкачев // Проблемы прогнозирования. 1996. - № 1. - С. 76-82.</w:t>
      </w:r>
    </w:p>
    <w:p w14:paraId="4B20612B"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Факторный, дискриминантный и кластерный анализ Текст. / Дж.-О. Ким [и др.]. М. : Финансы и статистика, 1989. - 215 с.</w:t>
      </w:r>
    </w:p>
    <w:p w14:paraId="343C9294"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Филобокова</w:t>
      </w:r>
      <w:r>
        <w:rPr>
          <w:rFonts w:ascii="Verdana" w:hAnsi="Verdana"/>
          <w:color w:val="000000"/>
          <w:sz w:val="18"/>
          <w:szCs w:val="18"/>
        </w:rPr>
        <w:t>, Л.Ю. Большие проблемы малого дела Текст. / Л.Ю. Филобокова // Рос. предпринимательство. 2003. - № 3. - С. 62-68.</w:t>
      </w:r>
    </w:p>
    <w:p w14:paraId="12CFF715"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Френкель, A.A. Математические методы анализа динамики и прогнозирования</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Текст. / A.A. Френкель. М. : Экономика, 1972. - 190 с.</w:t>
      </w:r>
    </w:p>
    <w:p w14:paraId="4F46A6C3"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Френкель, A.A. Математический анализ производительности труда Текст. / A.A. Френкель. М. : Экономика, 1968. - 168 с.</w:t>
      </w:r>
    </w:p>
    <w:p w14:paraId="64786147"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Хайек</w:t>
      </w:r>
      <w:r>
        <w:rPr>
          <w:rFonts w:ascii="Verdana" w:hAnsi="Verdana"/>
          <w:color w:val="000000"/>
          <w:sz w:val="18"/>
          <w:szCs w:val="18"/>
        </w:rPr>
        <w:t>, Ф.А. Индивидуализм и экономический порядок Электронный ресурс. / Ф.А. Хайек. Режим доступа: http://www.libertarium.ru. - Загл. с экрана.Щ</w:t>
      </w:r>
    </w:p>
    <w:p w14:paraId="7938C3D8"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Хамидуллин, Ф.Ф.</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факторы становления и развития малого предпринимательства Текст. / Ф.Ф. Хамидуллин. М. : Креативная экономика, 2007. - 284 с.</w:t>
      </w:r>
    </w:p>
    <w:p w14:paraId="11BE3A9F"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Хамидуллин, Ф.Ф. Формирование</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среды развития системы малого предпринимательства Текст. : автореф. дис. . д-ра экон. наук / Ф.Ф. Хамидуллин. Казань, 2007. - 46 с.</w:t>
      </w:r>
    </w:p>
    <w:p w14:paraId="49DB90B2"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Харман, Г. Современный факторный анализ Текст. / Г. Харман. М. : Статистика, 1972. - 486 с.</w:t>
      </w:r>
    </w:p>
    <w:p w14:paraId="074AD994"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Хоскинг</w:t>
      </w:r>
      <w:r>
        <w:rPr>
          <w:rFonts w:ascii="Verdana" w:hAnsi="Verdana"/>
          <w:color w:val="000000"/>
          <w:sz w:val="18"/>
          <w:szCs w:val="18"/>
        </w:rPr>
        <w:t>, А. Курс предпринимательства Текст. / А. Хоскинг. М. : Между нар. отношения, 1993.-352с.</w:t>
      </w:r>
    </w:p>
    <w:p w14:paraId="5D89BF3B"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Чепуренко</w:t>
      </w:r>
      <w:r>
        <w:rPr>
          <w:rFonts w:ascii="Verdana" w:hAnsi="Verdana"/>
          <w:color w:val="000000"/>
          <w:sz w:val="18"/>
          <w:szCs w:val="18"/>
        </w:rPr>
        <w:t>, А.Ю. Малое предпринимательство в России Текст. / А.Ю. Чепуренко //Мир России. 2001. - № 4. - С. 130-161.</w:t>
      </w:r>
    </w:p>
    <w:p w14:paraId="087A2AAE"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Чистик, О.Ф.</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социально-экономического развития региона Текст. / О.Ф. Чистик // Вопр. статистики. 2000. - № 3. - С. 19-24.</w:t>
      </w:r>
    </w:p>
    <w:p w14:paraId="51C40C6F"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157.</w:t>
      </w:r>
      <w:r>
        <w:rPr>
          <w:rStyle w:val="WW8Num2z0"/>
          <w:rFonts w:ascii="Verdana" w:hAnsi="Verdana"/>
          <w:color w:val="000000"/>
          <w:sz w:val="18"/>
          <w:szCs w:val="18"/>
        </w:rPr>
        <w:t> </w:t>
      </w:r>
      <w:r>
        <w:rPr>
          <w:rStyle w:val="WW8Num3z0"/>
          <w:rFonts w:ascii="Verdana" w:hAnsi="Verdana"/>
          <w:color w:val="4682B4"/>
          <w:sz w:val="18"/>
          <w:szCs w:val="18"/>
        </w:rPr>
        <w:t>Шестоперов</w:t>
      </w:r>
      <w:r>
        <w:rPr>
          <w:rFonts w:ascii="Verdana" w:hAnsi="Verdana"/>
          <w:color w:val="000000"/>
          <w:sz w:val="18"/>
          <w:szCs w:val="18"/>
        </w:rPr>
        <w:t>, О. Современные тенденции развития малого предпринимательства в России Текст. / О. Шестоперов // Вопр. экономики. -2001.-№4.-С. 65-83.</w:t>
      </w:r>
    </w:p>
    <w:p w14:paraId="691DD324"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Шумпетер</w:t>
      </w:r>
      <w:r>
        <w:rPr>
          <w:rFonts w:ascii="Verdana" w:hAnsi="Verdana"/>
          <w:color w:val="000000"/>
          <w:sz w:val="18"/>
          <w:szCs w:val="18"/>
        </w:rPr>
        <w:t>, Й. Теория экономического развития Текст. / Й. Шумпетер. М. : Прогресс, 1982. - 455 с.</w:t>
      </w:r>
    </w:p>
    <w:p w14:paraId="3839FD98"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Шустова, Е.А. Об организации статистического наблюдения за деятельностью субъектов малого и среднего предпринимательства Текст. / Е.А. Шустова // Вопр. статистики. 2008. - № 1. - С. 3-5.</w:t>
      </w:r>
    </w:p>
    <w:p w14:paraId="23C2912E"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Юзбашев</w:t>
      </w:r>
      <w:r>
        <w:rPr>
          <w:rFonts w:ascii="Verdana" w:hAnsi="Verdana"/>
          <w:color w:val="000000"/>
          <w:sz w:val="18"/>
          <w:szCs w:val="18"/>
        </w:rPr>
        <w:t>, М.М. Статистический анализ тенденций и</w:t>
      </w:r>
      <w:r>
        <w:rPr>
          <w:rStyle w:val="WW8Num2z0"/>
          <w:rFonts w:ascii="Verdana" w:hAnsi="Verdana"/>
          <w:color w:val="000000"/>
          <w:sz w:val="18"/>
          <w:szCs w:val="18"/>
        </w:rPr>
        <w:t> </w:t>
      </w:r>
      <w:r>
        <w:rPr>
          <w:rStyle w:val="WW8Num3z0"/>
          <w:rFonts w:ascii="Verdana" w:hAnsi="Verdana"/>
          <w:color w:val="4682B4"/>
          <w:sz w:val="18"/>
          <w:szCs w:val="18"/>
        </w:rPr>
        <w:t>колеблемости</w:t>
      </w:r>
      <w:r>
        <w:rPr>
          <w:rStyle w:val="WW8Num2z0"/>
          <w:rFonts w:ascii="Verdana" w:hAnsi="Verdana"/>
          <w:color w:val="000000"/>
          <w:sz w:val="18"/>
          <w:szCs w:val="18"/>
        </w:rPr>
        <w:t> </w:t>
      </w:r>
      <w:r>
        <w:rPr>
          <w:rFonts w:ascii="Verdana" w:hAnsi="Verdana"/>
          <w:color w:val="000000"/>
          <w:sz w:val="18"/>
          <w:szCs w:val="18"/>
        </w:rPr>
        <w:t>Текст. / М.М. Юзбашев, А.И.</w:t>
      </w:r>
      <w:r>
        <w:rPr>
          <w:rStyle w:val="WW8Num2z0"/>
          <w:rFonts w:ascii="Verdana" w:hAnsi="Verdana"/>
          <w:color w:val="000000"/>
          <w:sz w:val="18"/>
          <w:szCs w:val="18"/>
        </w:rPr>
        <w:t> </w:t>
      </w:r>
      <w:r>
        <w:rPr>
          <w:rStyle w:val="WW8Num3z0"/>
          <w:rFonts w:ascii="Verdana" w:hAnsi="Verdana"/>
          <w:color w:val="4682B4"/>
          <w:sz w:val="18"/>
          <w:szCs w:val="18"/>
        </w:rPr>
        <w:t>Манелля</w:t>
      </w:r>
      <w:r>
        <w:rPr>
          <w:rFonts w:ascii="Verdana" w:hAnsi="Verdana"/>
          <w:color w:val="000000"/>
          <w:sz w:val="18"/>
          <w:szCs w:val="18"/>
        </w:rPr>
        <w:t>. М. : Финансы и статистика, 1983.-288 с.</w:t>
      </w:r>
    </w:p>
    <w:p w14:paraId="7A4846D5"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Юрьев, В.М.</w:t>
      </w:r>
      <w:r>
        <w:rPr>
          <w:rStyle w:val="WW8Num2z0"/>
          <w:rFonts w:ascii="Verdana" w:hAnsi="Verdana"/>
          <w:color w:val="000000"/>
          <w:sz w:val="18"/>
          <w:szCs w:val="18"/>
        </w:rPr>
        <w:t> </w:t>
      </w:r>
      <w:r>
        <w:rPr>
          <w:rStyle w:val="WW8Num3z0"/>
          <w:rFonts w:ascii="Verdana" w:hAnsi="Verdana"/>
          <w:color w:val="4682B4"/>
          <w:sz w:val="18"/>
          <w:szCs w:val="18"/>
        </w:rPr>
        <w:t>Транзитарное</w:t>
      </w:r>
      <w:r>
        <w:rPr>
          <w:rStyle w:val="WW8Num2z0"/>
          <w:rFonts w:ascii="Verdana" w:hAnsi="Verdana"/>
          <w:color w:val="000000"/>
          <w:sz w:val="18"/>
          <w:szCs w:val="18"/>
        </w:rPr>
        <w:t> </w:t>
      </w:r>
      <w:r>
        <w:rPr>
          <w:rFonts w:ascii="Verdana" w:hAnsi="Verdana"/>
          <w:color w:val="000000"/>
          <w:sz w:val="18"/>
          <w:szCs w:val="18"/>
        </w:rPr>
        <w:t>хозяйство России: детерминизм экономических интересов Текст. / В.М. Юрьев. М. : Финансы и статистика. -1997.-336 с.</w:t>
      </w:r>
    </w:p>
    <w:p w14:paraId="41D25144"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Юсупов, Н.</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малого предпринимательства в США Текст. / Н. Юсупов //</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и междунар. отношения. 2001. - № 5. - С. 87-89.</w:t>
      </w:r>
    </w:p>
    <w:p w14:paraId="3C846928"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A Distribution-Free Approach for Comparing Growth of Knowledge Text. / E.S. Tan [et al.] // J. of Educational Measurement. 1994. - Vol. 31, No. 1. -P. 51-65.</w:t>
      </w:r>
    </w:p>
    <w:p w14:paraId="3EC2FA00"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Aigner, D.J. Formulation and Estimation of Frontier Production Function Models Text. / DJ. Aigner, C.A.K. Lovell, P. Schmidt // J. of Econometrics. 1977.-№6.- P. 27-37.</w:t>
      </w:r>
    </w:p>
    <w:p w14:paraId="58FD9D01"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Borjas, G.J. The Sensitivity of Labor Demand Functions to Choice of Dependent Variable Electronic resource. / G.J. Borjas ; National Bureau of Economic Reseach, Cambrige. Access mode: http://www.nber.Org/papers/w1624.pdf.</w:t>
      </w:r>
    </w:p>
    <w:p w14:paraId="147D0263"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Buckley, P.J. The changing global context of international business Text. / P.J. Buckley. Macmillan, U.K., 2003. - 246 p.</w:t>
      </w:r>
    </w:p>
    <w:p w14:paraId="1AD14D55"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Buzzelli, D.E. Problems of innovation Statistics Text. / D.E. Buzzelli. P., 1982.- 126 p.</w:t>
      </w:r>
    </w:p>
    <w:p w14:paraId="6A9086A6"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Cassel, C. The use and effectiveness of benchmarking in SMEs Text. / C. Cassel, S. Nadin, M.O. Gray // Benchmarking: An International J. 2001. -Vol. 8, No. 3.-P. 212-222.</w:t>
      </w:r>
    </w:p>
    <w:p w14:paraId="458A872A"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Hebert, R. The Entrepreneur: Mainstream Views and Radical Critiques Text. / R. Hebert, A.N. Link. N.Y., 1988.</w:t>
      </w:r>
    </w:p>
    <w:p w14:paraId="6E702F92"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Horrace, W.C. Bootstrapping Efficiency Probabilities in Parametric Stochastic Frontier Models Electronic resource. / W.C. Horrace ; Syracuse Univ. and NBER. Access mode:http://faculty.maxwell.syr.edu/whorrace/workingpapers/H&amp;R2004.pdf.</w:t>
      </w:r>
    </w:p>
    <w:p w14:paraId="60DDE1A8"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Kanbur, S.M. A Note on Risk-Taking, Entrepreneurship and Economic Theory Text. / S.M. Kanbur // HOPE. 1980. - Winter.</w:t>
      </w:r>
    </w:p>
    <w:p w14:paraId="3B26E058"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Lavado, R.F. Benchmarking the Efficiency of Philippines Electric Cooperatives Using Stochastic Frontier Analysis and Data Envelopment Analysis Text. / R.F. Lavado. Hitotsubashi Univ., 2004. - 32 p.</w:t>
      </w:r>
    </w:p>
    <w:p w14:paraId="5D79628A"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Meeusen, W. Efficiency Estimation from Cobb-Douglas Production Functions with Composed Error Text. / W. Meeusen, J. van den Broeck // International Economic Review. 1997. - Vol. 18, No. 2. - P. 435-444.</w:t>
      </w:r>
    </w:p>
    <w:p w14:paraId="14C6286B"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Monkhouse, E. The role of competitive benchmarking in small-to medium-sized enterprises Text. / E. Monkhouse // Benchmarking for Quality Management &amp; Technology. 1995. - Vol. 2, No. 4. - P. 44-45.</w:t>
      </w:r>
    </w:p>
    <w:p w14:paraId="11095403"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Pires, J.O. Productivity of Nations: a stochastic frontier approach to TFP decomposition Electronic resource. / J.O. Pires, F. Garcia. Access mode: http://ideas.repec.Org/p/fgv/eesptd/143.html/</w:t>
      </w:r>
    </w:p>
    <w:p w14:paraId="2DE8A0FA"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Rutherford, T.F. Constant Elasticity of Substitution Functions: Some Hints and Useful Formulae Electronic resource. / T.F. Rutherford ; Boulder Colorado Univ. of Colorado. Access mode: http://www.gams.com/solvers/mpsge/cesfun.htm.</w:t>
      </w:r>
    </w:p>
    <w:p w14:paraId="50745EE7"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Sarfraz, H. Stochastic Frontier Production Function, Application and Hypothesis Testing Text. / H. Sarfraz, A. Bashir // International J. of Agriculture and Biology. 2005. - Vol. 7, No. 3. - P. 427-430.</w:t>
      </w:r>
    </w:p>
    <w:p w14:paraId="1B6993B8"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Sivanich, G. Life and issues in the USA Text. / G. Sivanich, N. Popova, O. Vessart. M., 1993. - 240 p.</w:t>
      </w:r>
    </w:p>
    <w:p w14:paraId="3C54BE7B"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Stevens, P.A. Accounting for Background Variables in Stochastic Frontier Analysis Electronic resource. / P.A. Stevens ; National Institute of Economic and Social Research. L., 2004. - Access mode: http://www.niesr.ac.uk/pubs/dps/dp239.pdf.</w:t>
      </w:r>
    </w:p>
    <w:p w14:paraId="1A1C36D9"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180. Storey, D. Understanding the Small Business Sector Text. / D. Storey. -Routledge, 1994. 355 p.</w:t>
      </w:r>
    </w:p>
    <w:p w14:paraId="4770E538"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Talluri, S. Data Envelopment Analysis: Models and Extensions Electronic resource. / S. Talluri; Silberman College of Business Administration, Fair* leigh Dickinson Univ. 2000. - Access mode:http://www.deafrontier.com/hbchapterl.pdf.</w:t>
      </w:r>
    </w:p>
    <w:p w14:paraId="51166CA2"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Теоретические подходы к определению критериев отнесения предприятия кмалому</w:t>
      </w:r>
    </w:p>
    <w:p w14:paraId="64527424"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Автор Критерии отнесения предприятия к малому</w:t>
      </w:r>
    </w:p>
    <w:p w14:paraId="4A3E7B7E"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работников Объем производства продукции</w:t>
      </w:r>
      <w:r>
        <w:rPr>
          <w:rStyle w:val="WW8Num2z0"/>
          <w:rFonts w:ascii="Verdana" w:hAnsi="Verdana"/>
          <w:color w:val="000000"/>
          <w:sz w:val="18"/>
          <w:szCs w:val="18"/>
        </w:rPr>
        <w:t> </w:t>
      </w:r>
      <w:r>
        <w:rPr>
          <w:rStyle w:val="WW8Num3z0"/>
          <w:rFonts w:ascii="Verdana" w:hAnsi="Verdana"/>
          <w:color w:val="4682B4"/>
          <w:sz w:val="18"/>
          <w:szCs w:val="18"/>
        </w:rPr>
        <w:t>Валовые</w:t>
      </w:r>
      <w:r>
        <w:rPr>
          <w:rStyle w:val="WW8Num2z0"/>
          <w:rFonts w:ascii="Verdana" w:hAnsi="Verdana"/>
          <w:color w:val="000000"/>
          <w:sz w:val="18"/>
          <w:szCs w:val="18"/>
        </w:rPr>
        <w:t> </w:t>
      </w:r>
      <w:r>
        <w:rPr>
          <w:rFonts w:ascii="Verdana" w:hAnsi="Verdana"/>
          <w:color w:val="000000"/>
          <w:sz w:val="18"/>
          <w:szCs w:val="18"/>
        </w:rPr>
        <w:t>капиталовложения в основные фонды Экономическая самостоятельность предприятий Правовая независимость</w:t>
      </w:r>
    </w:p>
    <w:p w14:paraId="5A14789F"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Д. Карен, Р. Бэрроуз * *1. Бизаге * * * *1. X. Велу * *</w:t>
      </w:r>
    </w:p>
    <w:p w14:paraId="5E646286"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Т. Алимова, Е. Василенко, Л. Кара-сева, А. Яковлев * *</w:t>
      </w:r>
    </w:p>
    <w:p w14:paraId="4C2484B2"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И.М. Семе-нушкин законодательное установление рамок, в которых субъекты Федерации могут корректировать критерии отнесения предприятия к малым</w:t>
      </w:r>
    </w:p>
    <w:p w14:paraId="30038E96"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Система показателей (по С.А. Гарагану и Н.В. Широбону)</w:t>
      </w:r>
    </w:p>
    <w:p w14:paraId="1381D5E1"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Группа пока- Класс показателейзателей Интегральные Осредненные Дифференциальные</w:t>
      </w:r>
    </w:p>
    <w:p w14:paraId="76F6D3DB"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Система статистических показателей регионального развития малогопредпринимательства</w:t>
      </w:r>
    </w:p>
    <w:p w14:paraId="762A5E75"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Обозначение 1. Показатели уровня развития малого предпринимательства</w:t>
      </w:r>
    </w:p>
    <w:p w14:paraId="5276AFE7"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Л) Показатели интенсивности развития.чалого предпринимательства</w:t>
      </w:r>
    </w:p>
    <w:p w14:paraId="2E47256F"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Y1 Число малых предприятий на 1000 населения, число предприятий</w:t>
      </w:r>
    </w:p>
    <w:p w14:paraId="7A73D81B"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Y2</w:t>
      </w:r>
      <w:r>
        <w:rPr>
          <w:rStyle w:val="WW8Num2z0"/>
          <w:rFonts w:ascii="Verdana" w:hAnsi="Verdana"/>
          <w:color w:val="000000"/>
          <w:sz w:val="18"/>
          <w:szCs w:val="18"/>
        </w:rPr>
        <w:t> </w:t>
      </w:r>
      <w:r>
        <w:rPr>
          <w:rStyle w:val="WW8Num3z0"/>
          <w:rFonts w:ascii="Verdana" w:hAnsi="Verdana"/>
          <w:color w:val="4682B4"/>
          <w:sz w:val="18"/>
          <w:szCs w:val="18"/>
        </w:rPr>
        <w:t>Среднесписочная</w:t>
      </w:r>
      <w:r>
        <w:rPr>
          <w:rStyle w:val="WW8Num2z0"/>
          <w:rFonts w:ascii="Verdana" w:hAnsi="Verdana"/>
          <w:color w:val="000000"/>
          <w:sz w:val="18"/>
          <w:szCs w:val="18"/>
        </w:rPr>
        <w:t> </w:t>
      </w:r>
      <w:r>
        <w:rPr>
          <w:rFonts w:ascii="Verdana" w:hAnsi="Verdana"/>
          <w:color w:val="000000"/>
          <w:sz w:val="18"/>
          <w:szCs w:val="18"/>
        </w:rPr>
        <w:t>численность работников малых предприятий на 1</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населения, чел.</w:t>
      </w:r>
    </w:p>
    <w:p w14:paraId="49367A45"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Y3</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малых предприятий на 1000 населения, тыс. руб.</w:t>
      </w:r>
    </w:p>
    <w:p w14:paraId="49FD89A6"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Y4 Объем продукции (работ, услуг), произведенной малыми предприятиями на 1000 населения, тыс. руб.</w:t>
      </w:r>
    </w:p>
    <w:p w14:paraId="1E968451"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Y5</w:t>
      </w:r>
      <w:r>
        <w:rPr>
          <w:rStyle w:val="WW8Num2z0"/>
          <w:rFonts w:ascii="Verdana" w:hAnsi="Verdana"/>
          <w:color w:val="000000"/>
          <w:sz w:val="18"/>
          <w:szCs w:val="18"/>
        </w:rPr>
        <w:t> </w:t>
      </w:r>
      <w:r>
        <w:rPr>
          <w:rStyle w:val="WW8Num3z0"/>
          <w:rFonts w:ascii="Verdana" w:hAnsi="Verdana"/>
          <w:color w:val="4682B4"/>
          <w:sz w:val="18"/>
          <w:szCs w:val="18"/>
        </w:rPr>
        <w:t>Сальдированный</w:t>
      </w:r>
      <w:r>
        <w:rPr>
          <w:rStyle w:val="WW8Num2z0"/>
          <w:rFonts w:ascii="Verdana" w:hAnsi="Verdana"/>
          <w:color w:val="000000"/>
          <w:sz w:val="18"/>
          <w:szCs w:val="18"/>
        </w:rPr>
        <w:t> </w:t>
      </w:r>
      <w:r>
        <w:rPr>
          <w:rFonts w:ascii="Verdana" w:hAnsi="Verdana"/>
          <w:color w:val="000000"/>
          <w:sz w:val="18"/>
          <w:szCs w:val="18"/>
        </w:rPr>
        <w:t>финансовый результат деятельности малых предприятий на 1000 населения, тыс. руб.</w:t>
      </w:r>
    </w:p>
    <w:p w14:paraId="0F5ED731"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Y6 Объем продукции (работ, услуг), произведенной малыми предприятиями на одного занятого в малом</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предпринимательстве</w:t>
      </w:r>
      <w:r>
        <w:rPr>
          <w:rStyle w:val="WW8Num2z0"/>
          <w:rFonts w:ascii="Verdana" w:hAnsi="Verdana"/>
          <w:color w:val="000000"/>
          <w:sz w:val="18"/>
          <w:szCs w:val="18"/>
        </w:rPr>
        <w:t> </w:t>
      </w:r>
      <w:r>
        <w:rPr>
          <w:rFonts w:ascii="Verdana" w:hAnsi="Verdana"/>
          <w:color w:val="000000"/>
          <w:sz w:val="18"/>
          <w:szCs w:val="18"/>
        </w:rPr>
        <w:t>(производительность труда в малом бизнесе), тыс. руб.</w:t>
      </w:r>
    </w:p>
    <w:p w14:paraId="44723C61"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Y7 Число малых предприятий к общему числу предприятий и организаций, %</w:t>
      </w:r>
    </w:p>
    <w:p w14:paraId="6D833D50"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Y8 Удельный вес работников, занятых на малых предприятиях к общему числу занятых в экономике, %</w:t>
      </w:r>
    </w:p>
    <w:p w14:paraId="5ED40B5D"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Y9 Удельный вес региона в общем объеме продукции (работ, услуг), произведенной малыми предприятиями, %</w:t>
      </w:r>
    </w:p>
    <w:p w14:paraId="07C4DECF"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Y10 Плотность предпринимательской активности региона, число предприятий на 1 кв. км</w:t>
      </w:r>
    </w:p>
    <w:p w14:paraId="26A44D85"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Y11 Фонд</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работников малых предприятии на 1000 населения,</w:t>
      </w:r>
      <w:r>
        <w:rPr>
          <w:rStyle w:val="WW8Num2z0"/>
          <w:rFonts w:ascii="Verdana" w:hAnsi="Verdana"/>
          <w:color w:val="000000"/>
          <w:sz w:val="18"/>
          <w:szCs w:val="18"/>
        </w:rPr>
        <w:t> </w:t>
      </w:r>
      <w:r>
        <w:rPr>
          <w:rStyle w:val="WW8Num3z0"/>
          <w:rFonts w:ascii="Verdana" w:hAnsi="Verdana"/>
          <w:color w:val="4682B4"/>
          <w:sz w:val="18"/>
          <w:szCs w:val="18"/>
        </w:rPr>
        <w:t>долл</w:t>
      </w:r>
      <w:r>
        <w:rPr>
          <w:rFonts w:ascii="Verdana" w:hAnsi="Verdana"/>
          <w:color w:val="000000"/>
          <w:sz w:val="18"/>
          <w:szCs w:val="18"/>
        </w:rPr>
        <w:t>.</w:t>
      </w:r>
    </w:p>
    <w:p w14:paraId="083EA224"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Y12 Доходы</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малых предприятий на 1000 населения, млрд. долл.</w:t>
      </w:r>
    </w:p>
    <w:p w14:paraId="65DEE2BE"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YI3 Число</w:t>
      </w:r>
      <w:r>
        <w:rPr>
          <w:rStyle w:val="WW8Num2z0"/>
          <w:rFonts w:ascii="Verdana" w:hAnsi="Verdana"/>
          <w:color w:val="000000"/>
          <w:sz w:val="18"/>
          <w:szCs w:val="18"/>
        </w:rPr>
        <w:t> </w:t>
      </w:r>
      <w:r>
        <w:rPr>
          <w:rStyle w:val="WW8Num3z0"/>
          <w:rFonts w:ascii="Verdana" w:hAnsi="Verdana"/>
          <w:color w:val="4682B4"/>
          <w:sz w:val="18"/>
          <w:szCs w:val="18"/>
        </w:rPr>
        <w:t>обанкротившихся</w:t>
      </w:r>
      <w:r>
        <w:rPr>
          <w:rStyle w:val="WW8Num2z0"/>
          <w:rFonts w:ascii="Verdana" w:hAnsi="Verdana"/>
          <w:color w:val="000000"/>
          <w:sz w:val="18"/>
          <w:szCs w:val="18"/>
        </w:rPr>
        <w:t> </w:t>
      </w:r>
      <w:r>
        <w:rPr>
          <w:rFonts w:ascii="Verdana" w:hAnsi="Verdana"/>
          <w:color w:val="000000"/>
          <w:sz w:val="18"/>
          <w:szCs w:val="18"/>
        </w:rPr>
        <w:t>малых предприятий на 1000 населения, число</w:t>
      </w:r>
    </w:p>
    <w:p w14:paraId="32AD7E8C"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Y14 Вновь зарегистрированные малые предприятия на 1000 населения, число</w:t>
      </w:r>
    </w:p>
    <w:p w14:paraId="44DC8D70"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Y15 Официально ликвидированные малые предприятия на 1000 населения, число</w:t>
      </w:r>
    </w:p>
    <w:p w14:paraId="5C2ACD97"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Б) Показатели структуры экономики</w:t>
      </w:r>
      <w:r>
        <w:rPr>
          <w:rStyle w:val="WW8Num2z0"/>
          <w:rFonts w:ascii="Verdana" w:hAnsi="Verdana"/>
          <w:color w:val="000000"/>
          <w:sz w:val="18"/>
          <w:szCs w:val="18"/>
        </w:rPr>
        <w:t> </w:t>
      </w:r>
      <w:r>
        <w:rPr>
          <w:rStyle w:val="WW8Num3z0"/>
          <w:rFonts w:ascii="Verdana" w:hAnsi="Verdana"/>
          <w:color w:val="4682B4"/>
          <w:sz w:val="18"/>
          <w:szCs w:val="18"/>
        </w:rPr>
        <w:t>маюго</w:t>
      </w:r>
      <w:r>
        <w:rPr>
          <w:rStyle w:val="WW8Num2z0"/>
          <w:rFonts w:ascii="Verdana" w:hAnsi="Verdana"/>
          <w:color w:val="000000"/>
          <w:sz w:val="18"/>
          <w:szCs w:val="18"/>
        </w:rPr>
        <w:t> </w:t>
      </w:r>
      <w:r>
        <w:rPr>
          <w:rFonts w:ascii="Verdana" w:hAnsi="Verdana"/>
          <w:color w:val="000000"/>
          <w:sz w:val="18"/>
          <w:szCs w:val="18"/>
        </w:rPr>
        <w:t>предпринимательства</w:t>
      </w:r>
    </w:p>
    <w:p w14:paraId="711DF3C4"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Y16 Доля</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работников малых предприятий в сфере сельского хозяйства, охоты и лесного хозяйства</w:t>
      </w:r>
    </w:p>
    <w:p w14:paraId="251DA535"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Y17 Доля численности работников малых предприятий в сфере рыболовства, рыбоводства</w:t>
      </w:r>
    </w:p>
    <w:p w14:paraId="7D57B798"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Y18 Доля численности работников малых предприятий в сфере добычи полезных ископаемых</w:t>
      </w:r>
    </w:p>
    <w:p w14:paraId="292B3E27"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Y19 Доля численности работников малых предприятий в сфере обрабатывающих производств</w:t>
      </w:r>
    </w:p>
    <w:p w14:paraId="7AFC226D"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Y20 Доля численности работников малых предприятий в сфере производства и распределения</w:t>
      </w:r>
      <w:r>
        <w:rPr>
          <w:rStyle w:val="WW8Num2z0"/>
          <w:rFonts w:ascii="Verdana" w:hAnsi="Verdana"/>
          <w:color w:val="000000"/>
          <w:sz w:val="18"/>
          <w:szCs w:val="18"/>
        </w:rPr>
        <w:t> </w:t>
      </w:r>
      <w:r>
        <w:rPr>
          <w:rStyle w:val="WW8Num3z0"/>
          <w:rFonts w:ascii="Verdana" w:hAnsi="Verdana"/>
          <w:color w:val="4682B4"/>
          <w:sz w:val="18"/>
          <w:szCs w:val="18"/>
        </w:rPr>
        <w:t>электроэнергии</w:t>
      </w:r>
      <w:r>
        <w:rPr>
          <w:rFonts w:ascii="Verdana" w:hAnsi="Verdana"/>
          <w:color w:val="000000"/>
          <w:sz w:val="18"/>
          <w:szCs w:val="18"/>
        </w:rPr>
        <w:t>, газа и воды</w:t>
      </w:r>
    </w:p>
    <w:p w14:paraId="35C19BA5"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Y21 Доля численности работников малых предприятий в сфере</w:t>
      </w:r>
      <w:r>
        <w:rPr>
          <w:rStyle w:val="WW8Num2z0"/>
          <w:rFonts w:ascii="Verdana" w:hAnsi="Verdana"/>
          <w:color w:val="000000"/>
          <w:sz w:val="18"/>
          <w:szCs w:val="18"/>
        </w:rPr>
        <w:t> </w:t>
      </w:r>
      <w:r>
        <w:rPr>
          <w:rStyle w:val="WW8Num3z0"/>
          <w:rFonts w:ascii="Verdana" w:hAnsi="Verdana"/>
          <w:color w:val="4682B4"/>
          <w:sz w:val="18"/>
          <w:szCs w:val="18"/>
        </w:rPr>
        <w:t>строительства</w:t>
      </w:r>
    </w:p>
    <w:p w14:paraId="5F7CE015"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Y22 Доля численности работников малых предприятий в сфере</w:t>
      </w:r>
      <w:r>
        <w:rPr>
          <w:rStyle w:val="WW8Num2z0"/>
          <w:rFonts w:ascii="Verdana" w:hAnsi="Verdana"/>
          <w:color w:val="000000"/>
          <w:sz w:val="18"/>
          <w:szCs w:val="18"/>
        </w:rPr>
        <w:t> </w:t>
      </w:r>
      <w:r>
        <w:rPr>
          <w:rStyle w:val="WW8Num3z0"/>
          <w:rFonts w:ascii="Verdana" w:hAnsi="Verdana"/>
          <w:color w:val="4682B4"/>
          <w:sz w:val="18"/>
          <w:szCs w:val="18"/>
        </w:rPr>
        <w:t>оптовой</w:t>
      </w:r>
      <w:r>
        <w:rPr>
          <w:rStyle w:val="WW8Num2z0"/>
          <w:rFonts w:ascii="Verdana" w:hAnsi="Verdana"/>
          <w:color w:val="000000"/>
          <w:sz w:val="18"/>
          <w:szCs w:val="18"/>
        </w:rPr>
        <w:t> </w:t>
      </w:r>
      <w:r>
        <w:rPr>
          <w:rFonts w:ascii="Verdana" w:hAnsi="Verdana"/>
          <w:color w:val="000000"/>
          <w:sz w:val="18"/>
          <w:szCs w:val="18"/>
        </w:rPr>
        <w:t xml:space="preserve">и розничной </w:t>
      </w:r>
      <w:r>
        <w:rPr>
          <w:rFonts w:ascii="Verdana" w:hAnsi="Verdana"/>
          <w:color w:val="000000"/>
          <w:sz w:val="18"/>
          <w:szCs w:val="18"/>
        </w:rPr>
        <w:lastRenderedPageBreak/>
        <w:t>торговли; ремонта</w:t>
      </w:r>
      <w:r>
        <w:rPr>
          <w:rStyle w:val="WW8Num2z0"/>
          <w:rFonts w:ascii="Verdana" w:hAnsi="Verdana"/>
          <w:color w:val="000000"/>
          <w:sz w:val="18"/>
          <w:szCs w:val="18"/>
        </w:rPr>
        <w:t> </w:t>
      </w:r>
      <w:r>
        <w:rPr>
          <w:rStyle w:val="WW8Num3z0"/>
          <w:rFonts w:ascii="Verdana" w:hAnsi="Verdana"/>
          <w:color w:val="4682B4"/>
          <w:sz w:val="18"/>
          <w:szCs w:val="18"/>
        </w:rPr>
        <w:t>автотранспортных</w:t>
      </w:r>
      <w:r>
        <w:rPr>
          <w:rStyle w:val="WW8Num2z0"/>
          <w:rFonts w:ascii="Verdana" w:hAnsi="Verdana"/>
          <w:color w:val="000000"/>
          <w:sz w:val="18"/>
          <w:szCs w:val="18"/>
        </w:rPr>
        <w:t> </w:t>
      </w:r>
      <w:r>
        <w:rPr>
          <w:rFonts w:ascii="Verdana" w:hAnsi="Verdana"/>
          <w:color w:val="000000"/>
          <w:sz w:val="18"/>
          <w:szCs w:val="18"/>
        </w:rPr>
        <w:t>средств, мотоциклов, бытовых изделий и предметов личного пользования</w:t>
      </w:r>
    </w:p>
    <w:p w14:paraId="54AD68FC"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Y23 Доля численности работников малых предприятий в сфере</w:t>
      </w:r>
      <w:r>
        <w:rPr>
          <w:rStyle w:val="WW8Num2z0"/>
          <w:rFonts w:ascii="Verdana" w:hAnsi="Verdana"/>
          <w:color w:val="000000"/>
          <w:sz w:val="18"/>
          <w:szCs w:val="18"/>
        </w:rPr>
        <w:t> </w:t>
      </w:r>
      <w:r>
        <w:rPr>
          <w:rStyle w:val="WW8Num3z0"/>
          <w:rFonts w:ascii="Verdana" w:hAnsi="Verdana"/>
          <w:color w:val="4682B4"/>
          <w:sz w:val="18"/>
          <w:szCs w:val="18"/>
        </w:rPr>
        <w:t>гостиниц</w:t>
      </w:r>
      <w:r>
        <w:rPr>
          <w:rStyle w:val="WW8Num2z0"/>
          <w:rFonts w:ascii="Verdana" w:hAnsi="Verdana"/>
          <w:color w:val="000000"/>
          <w:sz w:val="18"/>
          <w:szCs w:val="18"/>
        </w:rPr>
        <w:t> </w:t>
      </w:r>
      <w:r>
        <w:rPr>
          <w:rFonts w:ascii="Verdana" w:hAnsi="Verdana"/>
          <w:color w:val="000000"/>
          <w:sz w:val="18"/>
          <w:szCs w:val="18"/>
        </w:rPr>
        <w:t>и ресторанов</w:t>
      </w:r>
    </w:p>
    <w:p w14:paraId="1BA15FD8"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Y24 Доля численности работников малых предприятий в сфере</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и связи</w:t>
      </w:r>
    </w:p>
    <w:p w14:paraId="18E6A236"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Y25 Доля численности работников малых предприятий в сфере финансовой деятельности</w:t>
      </w:r>
    </w:p>
    <w:p w14:paraId="62E9A2B2"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Y26 Доля численности работников малых предприятий в сфере операций с недвижимым имуществом,</w:t>
      </w:r>
      <w:r>
        <w:rPr>
          <w:rStyle w:val="WW8Num2z0"/>
          <w:rFonts w:ascii="Verdana" w:hAnsi="Verdana"/>
          <w:color w:val="000000"/>
          <w:sz w:val="18"/>
          <w:szCs w:val="18"/>
        </w:rPr>
        <w:t> </w:t>
      </w:r>
      <w:r>
        <w:rPr>
          <w:rStyle w:val="WW8Num3z0"/>
          <w:rFonts w:ascii="Verdana" w:hAnsi="Verdana"/>
          <w:color w:val="4682B4"/>
          <w:sz w:val="18"/>
          <w:szCs w:val="18"/>
        </w:rPr>
        <w:t>аренды</w:t>
      </w:r>
      <w:r>
        <w:rPr>
          <w:rStyle w:val="WW8Num2z0"/>
          <w:rFonts w:ascii="Verdana" w:hAnsi="Verdana"/>
          <w:color w:val="000000"/>
          <w:sz w:val="18"/>
          <w:szCs w:val="18"/>
        </w:rPr>
        <w:t> </w:t>
      </w:r>
      <w:r>
        <w:rPr>
          <w:rFonts w:ascii="Verdana" w:hAnsi="Verdana"/>
          <w:color w:val="000000"/>
          <w:sz w:val="18"/>
          <w:szCs w:val="18"/>
        </w:rPr>
        <w:t>и предоставления услуг</w:t>
      </w:r>
    </w:p>
    <w:p w14:paraId="38135F88"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У27 Доля численности работников малых предприятий в сфере образования</w:t>
      </w:r>
    </w:p>
    <w:p w14:paraId="5A44A837"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У28 Доля численности работников малых предприятий в сфере здравоохранения 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социальных услуг</w:t>
      </w:r>
    </w:p>
    <w:p w14:paraId="16F62E95"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У29 Доля численности работников малых предприятий в сфере предоставления</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коммунальных, социальных и персональных услуг</w:t>
      </w:r>
    </w:p>
    <w:p w14:paraId="7D65D37B"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В) Показатели динамики малого предпринимательства</w:t>
      </w:r>
    </w:p>
    <w:p w14:paraId="466F0F38"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УЗО</w:t>
      </w:r>
      <w:r>
        <w:rPr>
          <w:rStyle w:val="WW8Num2z0"/>
          <w:rFonts w:ascii="Verdana" w:hAnsi="Verdana"/>
          <w:color w:val="000000"/>
          <w:sz w:val="18"/>
          <w:szCs w:val="18"/>
        </w:rPr>
        <w:t> </w:t>
      </w:r>
      <w:r>
        <w:rPr>
          <w:rFonts w:ascii="Verdana" w:hAnsi="Verdana"/>
          <w:color w:val="000000"/>
          <w:sz w:val="18"/>
          <w:szCs w:val="18"/>
        </w:rPr>
        <w:t>Темпы роста количества малых предприятий, % ,</w:t>
      </w:r>
    </w:p>
    <w:p w14:paraId="2DA7A2CC"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У31</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численности работников малых предприятий, %</w:t>
      </w:r>
    </w:p>
    <w:p w14:paraId="131D4294"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У32 Темпы роста</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малых предприятий, %</w:t>
      </w:r>
    </w:p>
    <w:p w14:paraId="648FF2C4"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УЗЗ Темпы роста объема продукции, произведенной малыми предприятиями, %</w:t>
      </w:r>
    </w:p>
    <w:p w14:paraId="01614297"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У34 Темпы роста инвестиций в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малых предприятий, %</w:t>
      </w:r>
    </w:p>
    <w:p w14:paraId="0B44583A"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У35 Темпы роста фонда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работников малых предприятий, %</w:t>
      </w:r>
    </w:p>
    <w:p w14:paraId="57F9537B"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У36 Темпы роста средней численности работников в расчете на одно малое предприятие по отраслям экономики, %</w:t>
      </w:r>
    </w:p>
    <w:p w14:paraId="130473AF"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УЗ 7 Темпы роста числа зарегистрированных малых предприятий, %</w:t>
      </w:r>
    </w:p>
    <w:p w14:paraId="2CD6C237"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УЗ 8 Динамика числа официально ликвидированных малых предприятий, %</w:t>
      </w:r>
    </w:p>
    <w:p w14:paraId="45E56FF4"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У39 Темпы роста численности принятых работников малых предприятий, %</w:t>
      </w:r>
    </w:p>
    <w:p w14:paraId="0E04B16B"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У40 Динамика численности уволенных работников малых предприятий, %</w:t>
      </w:r>
    </w:p>
    <w:p w14:paraId="65171E2D"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Факторы развития малого предпринимательства в регионах</w:t>
      </w:r>
    </w:p>
    <w:p w14:paraId="42ED890D"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А) Показатели, отражающие влияние экономического фактора</w:t>
      </w:r>
    </w:p>
    <w:p w14:paraId="2DAF965C"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XI</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основной капитал малых предприятий на 1000 населения, тыс. руб.</w:t>
      </w:r>
    </w:p>
    <w:p w14:paraId="44280AB5"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Х2 Численность выпускников учебных заведений с высшим или средним профессиональным образованием на 1000 чел., чел.</w:t>
      </w:r>
    </w:p>
    <w:p w14:paraId="4F2F9FF0"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ХЗ</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Style w:val="WW8Num2z0"/>
          <w:rFonts w:ascii="Verdana" w:hAnsi="Verdana"/>
          <w:color w:val="000000"/>
          <w:sz w:val="18"/>
          <w:szCs w:val="18"/>
        </w:rPr>
        <w:t> </w:t>
      </w:r>
      <w:r>
        <w:rPr>
          <w:rFonts w:ascii="Verdana" w:hAnsi="Verdana"/>
          <w:color w:val="000000"/>
          <w:sz w:val="18"/>
          <w:szCs w:val="18"/>
        </w:rPr>
        <w:t>электроэнергии на 1000 населения, Кватт/ч</w:t>
      </w:r>
    </w:p>
    <w:p w14:paraId="7117A063"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Б) Показатели, отражающие влияние демографического фактора</w:t>
      </w:r>
    </w:p>
    <w:p w14:paraId="3270ECE1"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Х4 Коэффициент миграционного</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на 1000 населения, чел.</w:t>
      </w:r>
    </w:p>
    <w:p w14:paraId="313C3168"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Х5 Плотность населения в регионе, тыс. чел. на кв. км</w:t>
      </w:r>
    </w:p>
    <w:p w14:paraId="6D402910"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В) Показатели, отражающие влияние социального фактора</w:t>
      </w:r>
    </w:p>
    <w:p w14:paraId="51743330"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Х6</w:t>
      </w:r>
      <w:r>
        <w:rPr>
          <w:rStyle w:val="WW8Num2z0"/>
          <w:rFonts w:ascii="Verdana" w:hAnsi="Verdana"/>
          <w:color w:val="000000"/>
          <w:sz w:val="18"/>
          <w:szCs w:val="18"/>
        </w:rPr>
        <w:t> </w:t>
      </w:r>
      <w:r>
        <w:rPr>
          <w:rStyle w:val="WW8Num3z0"/>
          <w:rFonts w:ascii="Verdana" w:hAnsi="Verdana"/>
          <w:color w:val="4682B4"/>
          <w:sz w:val="18"/>
          <w:szCs w:val="18"/>
        </w:rPr>
        <w:t>Среднедушевые</w:t>
      </w:r>
      <w:r>
        <w:rPr>
          <w:rStyle w:val="WW8Num2z0"/>
          <w:rFonts w:ascii="Verdana" w:hAnsi="Verdana"/>
          <w:color w:val="000000"/>
          <w:sz w:val="18"/>
          <w:szCs w:val="18"/>
        </w:rPr>
        <w:t> </w:t>
      </w:r>
      <w:r>
        <w:rPr>
          <w:rFonts w:ascii="Verdana" w:hAnsi="Verdana"/>
          <w:color w:val="000000"/>
          <w:sz w:val="18"/>
          <w:szCs w:val="18"/>
        </w:rPr>
        <w:t>доходы населения, тыс. руб.</w:t>
      </w:r>
    </w:p>
    <w:p w14:paraId="71DC9353"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Х7 Реальные</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доходы населения, в процентах к предыдущему году</w:t>
      </w:r>
    </w:p>
    <w:p w14:paraId="360CBDA8"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Х8 Численность населения с</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доходами ниже величины прожиточного минимума в</w:t>
      </w:r>
      <w:r>
        <w:rPr>
          <w:rStyle w:val="WW8Num2z0"/>
          <w:rFonts w:ascii="Verdana" w:hAnsi="Verdana"/>
          <w:color w:val="000000"/>
          <w:sz w:val="18"/>
          <w:szCs w:val="18"/>
        </w:rPr>
        <w:t> </w:t>
      </w:r>
      <w:r>
        <w:rPr>
          <w:rStyle w:val="WW8Num3z0"/>
          <w:rFonts w:ascii="Verdana" w:hAnsi="Verdana"/>
          <w:color w:val="4682B4"/>
          <w:sz w:val="18"/>
          <w:szCs w:val="18"/>
        </w:rPr>
        <w:t>процентах</w:t>
      </w:r>
      <w:r>
        <w:rPr>
          <w:rStyle w:val="WW8Num2z0"/>
          <w:rFonts w:ascii="Verdana" w:hAnsi="Verdana"/>
          <w:color w:val="000000"/>
          <w:sz w:val="18"/>
          <w:szCs w:val="18"/>
        </w:rPr>
        <w:t> </w:t>
      </w:r>
      <w:r>
        <w:rPr>
          <w:rFonts w:ascii="Verdana" w:hAnsi="Verdana"/>
          <w:color w:val="000000"/>
          <w:sz w:val="18"/>
          <w:szCs w:val="18"/>
        </w:rPr>
        <w:t>от общей численности населения региона, %</w:t>
      </w:r>
    </w:p>
    <w:p w14:paraId="21D49C17"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Х9 Доля расходов на</w:t>
      </w:r>
      <w:r>
        <w:rPr>
          <w:rStyle w:val="WW8Num2z0"/>
          <w:rFonts w:ascii="Verdana" w:hAnsi="Verdana"/>
          <w:color w:val="000000"/>
          <w:sz w:val="18"/>
          <w:szCs w:val="18"/>
        </w:rPr>
        <w:t> </w:t>
      </w:r>
      <w:r>
        <w:rPr>
          <w:rStyle w:val="WW8Num3z0"/>
          <w:rFonts w:ascii="Verdana" w:hAnsi="Verdana"/>
          <w:color w:val="4682B4"/>
          <w:sz w:val="18"/>
          <w:szCs w:val="18"/>
        </w:rPr>
        <w:t>покупку</w:t>
      </w:r>
      <w:r>
        <w:rPr>
          <w:rStyle w:val="WW8Num2z0"/>
          <w:rFonts w:ascii="Verdana" w:hAnsi="Verdana"/>
          <w:color w:val="000000"/>
          <w:sz w:val="18"/>
          <w:szCs w:val="18"/>
        </w:rPr>
        <w:t> </w:t>
      </w:r>
      <w:r>
        <w:rPr>
          <w:rFonts w:ascii="Verdana" w:hAnsi="Verdana"/>
          <w:color w:val="000000"/>
          <w:sz w:val="18"/>
          <w:szCs w:val="18"/>
        </w:rPr>
        <w:t>продуктов питания в общей структуре</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расходов, %</w:t>
      </w:r>
    </w:p>
    <w:p w14:paraId="7474F1D3"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Х10 Доля расходов на покупку</w:t>
      </w:r>
      <w:r>
        <w:rPr>
          <w:rStyle w:val="WW8Num2z0"/>
          <w:rFonts w:ascii="Verdana" w:hAnsi="Verdana"/>
          <w:color w:val="000000"/>
          <w:sz w:val="18"/>
          <w:szCs w:val="18"/>
        </w:rPr>
        <w:t> </w:t>
      </w:r>
      <w:r>
        <w:rPr>
          <w:rStyle w:val="WW8Num3z0"/>
          <w:rFonts w:ascii="Verdana" w:hAnsi="Verdana"/>
          <w:color w:val="4682B4"/>
          <w:sz w:val="18"/>
          <w:szCs w:val="18"/>
        </w:rPr>
        <w:t>непродовольственных</w:t>
      </w:r>
      <w:r>
        <w:rPr>
          <w:rStyle w:val="WW8Num2z0"/>
          <w:rFonts w:ascii="Verdana" w:hAnsi="Verdana"/>
          <w:color w:val="000000"/>
          <w:sz w:val="18"/>
          <w:szCs w:val="18"/>
        </w:rPr>
        <w:t> </w:t>
      </w:r>
      <w:r>
        <w:rPr>
          <w:rFonts w:ascii="Verdana" w:hAnsi="Verdana"/>
          <w:color w:val="000000"/>
          <w:sz w:val="18"/>
          <w:szCs w:val="18"/>
        </w:rPr>
        <w:t>товаров в общей структуре потребительских расходов, %</w:t>
      </w:r>
    </w:p>
    <w:p w14:paraId="456E12D4"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XII Доля расходов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услуг в общей структуре потребительских расходов, %</w:t>
      </w:r>
    </w:p>
    <w:p w14:paraId="2AD52D80"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Х12 Заболеваемость на 1000 человек населения (зарегистрировано больных с диагнозом, уставленным впервые в жизни), чел.</w:t>
      </w:r>
    </w:p>
    <w:p w14:paraId="4F3F6336"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Х13 Число врачей на 1000 населения, чел.</w:t>
      </w:r>
    </w:p>
    <w:p w14:paraId="4DCDF50B"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Х14 Уровень</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Fonts w:ascii="Verdana" w:hAnsi="Verdana"/>
          <w:color w:val="000000"/>
          <w:sz w:val="18"/>
          <w:szCs w:val="18"/>
        </w:rPr>
        <w:t>, %</w:t>
      </w:r>
    </w:p>
    <w:p w14:paraId="713E8C72"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Х15 Количество</w:t>
      </w:r>
      <w:r>
        <w:rPr>
          <w:rStyle w:val="WW8Num2z0"/>
          <w:rFonts w:ascii="Verdana" w:hAnsi="Verdana"/>
          <w:color w:val="000000"/>
          <w:sz w:val="18"/>
          <w:szCs w:val="18"/>
        </w:rPr>
        <w:t> </w:t>
      </w:r>
      <w:r>
        <w:rPr>
          <w:rStyle w:val="WW8Num3z0"/>
          <w:rFonts w:ascii="Verdana" w:hAnsi="Verdana"/>
          <w:color w:val="4682B4"/>
          <w:sz w:val="18"/>
          <w:szCs w:val="18"/>
        </w:rPr>
        <w:t>безработных</w:t>
      </w:r>
      <w:r>
        <w:rPr>
          <w:rStyle w:val="WW8Num2z0"/>
          <w:rFonts w:ascii="Verdana" w:hAnsi="Verdana"/>
          <w:color w:val="000000"/>
          <w:sz w:val="18"/>
          <w:szCs w:val="18"/>
        </w:rPr>
        <w:t> </w:t>
      </w:r>
      <w:r>
        <w:rPr>
          <w:rFonts w:ascii="Verdana" w:hAnsi="Verdana"/>
          <w:color w:val="000000"/>
          <w:sz w:val="18"/>
          <w:szCs w:val="18"/>
        </w:rPr>
        <w:t>на 1000 населения, чел.</w:t>
      </w:r>
    </w:p>
    <w:p w14:paraId="079EEF5F"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Х16 Число зарегистрированных преступлений на 100000 человек населения, число преступлений</w:t>
      </w:r>
    </w:p>
    <w:p w14:paraId="7751D006"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Х35 Реальная</w:t>
      </w:r>
      <w:r>
        <w:rPr>
          <w:rStyle w:val="WW8Num2z0"/>
          <w:rFonts w:ascii="Verdana" w:hAnsi="Verdana"/>
          <w:color w:val="000000"/>
          <w:sz w:val="18"/>
          <w:szCs w:val="18"/>
        </w:rPr>
        <w:t> </w:t>
      </w:r>
      <w:r>
        <w:rPr>
          <w:rStyle w:val="WW8Num3z0"/>
          <w:rFonts w:ascii="Verdana" w:hAnsi="Verdana"/>
          <w:color w:val="4682B4"/>
          <w:sz w:val="18"/>
          <w:szCs w:val="18"/>
        </w:rPr>
        <w:t>начисленная</w:t>
      </w:r>
      <w:r>
        <w:rPr>
          <w:rStyle w:val="WW8Num2z0"/>
          <w:rFonts w:ascii="Verdana" w:hAnsi="Verdana"/>
          <w:color w:val="000000"/>
          <w:sz w:val="18"/>
          <w:szCs w:val="18"/>
        </w:rPr>
        <w:t> </w:t>
      </w:r>
      <w:r>
        <w:rPr>
          <w:rFonts w:ascii="Verdana" w:hAnsi="Verdana"/>
          <w:color w:val="000000"/>
          <w:sz w:val="18"/>
          <w:szCs w:val="18"/>
        </w:rPr>
        <w:t>заработная плата, в процентах к предыдущему году</w:t>
      </w:r>
    </w:p>
    <w:p w14:paraId="18A65F15"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256. Х36 Расходы</w:t>
      </w:r>
      <w:r>
        <w:rPr>
          <w:rStyle w:val="WW8Num2z0"/>
          <w:rFonts w:ascii="Verdana" w:hAnsi="Verdana"/>
          <w:color w:val="000000"/>
          <w:sz w:val="18"/>
          <w:szCs w:val="18"/>
        </w:rPr>
        <w:t> </w:t>
      </w:r>
      <w:r>
        <w:rPr>
          <w:rStyle w:val="WW8Num3z0"/>
          <w:rFonts w:ascii="Verdana" w:hAnsi="Verdana"/>
          <w:color w:val="4682B4"/>
          <w:sz w:val="18"/>
          <w:szCs w:val="18"/>
        </w:rPr>
        <w:t>консолидированных</w:t>
      </w:r>
      <w:r>
        <w:rPr>
          <w:rStyle w:val="WW8Num2z0"/>
          <w:rFonts w:ascii="Verdana" w:hAnsi="Verdana"/>
          <w:color w:val="000000"/>
          <w:sz w:val="18"/>
          <w:szCs w:val="18"/>
        </w:rPr>
        <w:t> </w:t>
      </w:r>
      <w:r>
        <w:rPr>
          <w:rFonts w:ascii="Verdana" w:hAnsi="Verdana"/>
          <w:color w:val="000000"/>
          <w:sz w:val="18"/>
          <w:szCs w:val="18"/>
        </w:rPr>
        <w:t>бюджетов субъектов РФ на образование, млн. руб.</w:t>
      </w:r>
    </w:p>
    <w:p w14:paraId="419A677E"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Х37 Расходы консолидированных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субъектов РФ на здравоохранение и спорт, млн. руб.</w:t>
      </w:r>
    </w:p>
    <w:p w14:paraId="5B8135D2"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Х38 Расходы консолидированных бюджетов субъектов РФ на социальную политику, млн. руб.</w:t>
      </w:r>
    </w:p>
    <w:p w14:paraId="06FAAC75"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Х39 Соотношение мужчин и женщин, на 1000 мужчин приходится женщин</w:t>
      </w:r>
    </w:p>
    <w:p w14:paraId="59B6BEF2"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Х40</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сбережений, в процентах от общего объема располагаемых ресурсов</w:t>
      </w:r>
    </w:p>
    <w:p w14:paraId="52C83DD4"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Г) Показатели, отражающие влияние природно-географического фактора</w:t>
      </w:r>
    </w:p>
    <w:p w14:paraId="66F8C7C7"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Х17 Средняя температура в июле, градусы С</w:t>
      </w:r>
    </w:p>
    <w:p w14:paraId="71150E5B"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Х18 Лесистость в регионе, %</w:t>
      </w:r>
    </w:p>
    <w:p w14:paraId="4FD4BCEF"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 Х19 Расстояние от регионального центра до г. Москвы, км</w:t>
      </w:r>
    </w:p>
    <w:p w14:paraId="2F60EAAD"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 Д) Показатели, отражающие влияние инвестиционного фактора</w:t>
      </w:r>
    </w:p>
    <w:p w14:paraId="3417BE1F"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 Х21 Инвестиции в основной капитал на душу населения, руб.</w:t>
      </w:r>
    </w:p>
    <w:p w14:paraId="0DE58BD9"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 Х22 Доля иностранных инвестиций в экономике региона к общему объему по РФ, %</w:t>
      </w:r>
    </w:p>
    <w:p w14:paraId="3A32BC7A"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 Е) Показатели, отражающие влитие</w:t>
      </w:r>
      <w:r>
        <w:rPr>
          <w:rStyle w:val="WW8Num2z0"/>
          <w:rFonts w:ascii="Verdana" w:hAnsi="Verdana"/>
          <w:color w:val="000000"/>
          <w:sz w:val="18"/>
          <w:szCs w:val="18"/>
        </w:rPr>
        <w:t> </w:t>
      </w:r>
      <w:r>
        <w:rPr>
          <w:rStyle w:val="WW8Num3z0"/>
          <w:rFonts w:ascii="Verdana" w:hAnsi="Verdana"/>
          <w:color w:val="4682B4"/>
          <w:sz w:val="18"/>
          <w:szCs w:val="18"/>
        </w:rPr>
        <w:t>инфраструктурного</w:t>
      </w:r>
      <w:r>
        <w:rPr>
          <w:rStyle w:val="WW8Num2z0"/>
          <w:rFonts w:ascii="Verdana" w:hAnsi="Verdana"/>
          <w:color w:val="000000"/>
          <w:sz w:val="18"/>
          <w:szCs w:val="18"/>
        </w:rPr>
        <w:t> </w:t>
      </w:r>
      <w:r>
        <w:rPr>
          <w:rFonts w:ascii="Verdana" w:hAnsi="Verdana"/>
          <w:color w:val="000000"/>
          <w:sz w:val="18"/>
          <w:szCs w:val="18"/>
        </w:rPr>
        <w:t>фактора</w:t>
      </w:r>
    </w:p>
    <w:p w14:paraId="47757A73"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 Х23 Густота</w:t>
      </w:r>
      <w:r>
        <w:rPr>
          <w:rStyle w:val="WW8Num2z0"/>
          <w:rFonts w:ascii="Verdana" w:hAnsi="Verdana"/>
          <w:color w:val="000000"/>
          <w:sz w:val="18"/>
          <w:szCs w:val="18"/>
        </w:rPr>
        <w:t> </w:t>
      </w:r>
      <w:r>
        <w:rPr>
          <w:rStyle w:val="WW8Num3z0"/>
          <w:rFonts w:ascii="Verdana" w:hAnsi="Verdana"/>
          <w:color w:val="4682B4"/>
          <w:sz w:val="18"/>
          <w:szCs w:val="18"/>
        </w:rPr>
        <w:t>автомобильных</w:t>
      </w:r>
      <w:r>
        <w:rPr>
          <w:rStyle w:val="WW8Num2z0"/>
          <w:rFonts w:ascii="Verdana" w:hAnsi="Verdana"/>
          <w:color w:val="000000"/>
          <w:sz w:val="18"/>
          <w:szCs w:val="18"/>
        </w:rPr>
        <w:t> </w:t>
      </w:r>
      <w:r>
        <w:rPr>
          <w:rFonts w:ascii="Verdana" w:hAnsi="Verdana"/>
          <w:color w:val="000000"/>
          <w:sz w:val="18"/>
          <w:szCs w:val="18"/>
        </w:rPr>
        <w:t>дорог общего пользования с твердым покрытием</w:t>
      </w:r>
    </w:p>
    <w:p w14:paraId="00E7575C"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 Х24 Густота железнодорожных путей общего пользования</w:t>
      </w:r>
    </w:p>
    <w:p w14:paraId="460F2622"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 Х25 Число зарегистрированных абонентских установок службы передачи данных и</w:t>
      </w:r>
      <w:r>
        <w:rPr>
          <w:rStyle w:val="WW8Num2z0"/>
          <w:rFonts w:ascii="Verdana" w:hAnsi="Verdana"/>
          <w:color w:val="000000"/>
          <w:sz w:val="18"/>
          <w:szCs w:val="18"/>
        </w:rPr>
        <w:t> </w:t>
      </w:r>
      <w:r>
        <w:rPr>
          <w:rStyle w:val="WW8Num3z0"/>
          <w:rFonts w:ascii="Verdana" w:hAnsi="Verdana"/>
          <w:color w:val="4682B4"/>
          <w:sz w:val="18"/>
          <w:szCs w:val="18"/>
        </w:rPr>
        <w:t>телематических</w:t>
      </w:r>
      <w:r>
        <w:rPr>
          <w:rStyle w:val="WW8Num2z0"/>
          <w:rFonts w:ascii="Verdana" w:hAnsi="Verdana"/>
          <w:color w:val="000000"/>
          <w:sz w:val="18"/>
          <w:szCs w:val="18"/>
        </w:rPr>
        <w:t> </w:t>
      </w:r>
      <w:r>
        <w:rPr>
          <w:rFonts w:ascii="Verdana" w:hAnsi="Verdana"/>
          <w:color w:val="000000"/>
          <w:sz w:val="18"/>
          <w:szCs w:val="18"/>
        </w:rPr>
        <w:t>служб, тыс.</w:t>
      </w:r>
    </w:p>
    <w:p w14:paraId="4E36CBA8"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 Х26 Число ПК на 100 работников</w:t>
      </w:r>
    </w:p>
    <w:p w14:paraId="272FC127"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 Х27 Число ПК, имеющих доступ в Интернет на 100 работников</w:t>
      </w:r>
    </w:p>
    <w:p w14:paraId="6E11B5D4"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 Х28 Число собственных</w:t>
      </w:r>
      <w:r>
        <w:rPr>
          <w:rStyle w:val="WW8Num2z0"/>
          <w:rFonts w:ascii="Verdana" w:hAnsi="Verdana"/>
          <w:color w:val="000000"/>
          <w:sz w:val="18"/>
          <w:szCs w:val="18"/>
        </w:rPr>
        <w:t> </w:t>
      </w:r>
      <w:r>
        <w:rPr>
          <w:rStyle w:val="WW8Num3z0"/>
          <w:rFonts w:ascii="Verdana" w:hAnsi="Verdana"/>
          <w:color w:val="4682B4"/>
          <w:sz w:val="18"/>
          <w:szCs w:val="18"/>
        </w:rPr>
        <w:t>легковых</w:t>
      </w:r>
      <w:r>
        <w:rPr>
          <w:rStyle w:val="WW8Num2z0"/>
          <w:rFonts w:ascii="Verdana" w:hAnsi="Verdana"/>
          <w:color w:val="000000"/>
          <w:sz w:val="18"/>
          <w:szCs w:val="18"/>
        </w:rPr>
        <w:t> </w:t>
      </w:r>
      <w:r>
        <w:rPr>
          <w:rFonts w:ascii="Verdana" w:hAnsi="Verdana"/>
          <w:color w:val="000000"/>
          <w:sz w:val="18"/>
          <w:szCs w:val="18"/>
        </w:rPr>
        <w:t>автомобилей на 1000 человек населения, единица, значение показателя за год</w:t>
      </w:r>
    </w:p>
    <w:p w14:paraId="38797CDA"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 Х29 Общая площадь жилых помещений, приходящаяся в среднем на 1 жителя (на конец периода), метр квадратный, значение показателя за год</w:t>
      </w:r>
    </w:p>
    <w:p w14:paraId="27B79455"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 Ж) Показатели, отражающие влияние</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фактора74 хзо Внутренние затраты на исследования и разработки, тыс. руб.</w:t>
      </w:r>
    </w:p>
    <w:p w14:paraId="48C25240"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 Х31 Затраты на информационные и коммуникационные технологии, млн.руб.</w:t>
      </w:r>
    </w:p>
    <w:p w14:paraId="61DA4521"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 Х32 Затраты на технологические</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тыс. руб.77 хзз Инновационная активность организаций, число организаций осуществляющих</w:t>
      </w:r>
      <w:r>
        <w:rPr>
          <w:rStyle w:val="WW8Num2z0"/>
          <w:rFonts w:ascii="Verdana" w:hAnsi="Verdana"/>
          <w:color w:val="000000"/>
          <w:sz w:val="18"/>
          <w:szCs w:val="18"/>
        </w:rPr>
        <w:t> </w:t>
      </w:r>
      <w:r>
        <w:rPr>
          <w:rStyle w:val="WW8Num3z0"/>
          <w:rFonts w:ascii="Verdana" w:hAnsi="Verdana"/>
          <w:color w:val="4682B4"/>
          <w:sz w:val="18"/>
          <w:szCs w:val="18"/>
        </w:rPr>
        <w:t>инновационную</w:t>
      </w:r>
      <w:r>
        <w:rPr>
          <w:rStyle w:val="WW8Num2z0"/>
          <w:rFonts w:ascii="Verdana" w:hAnsi="Verdana"/>
          <w:color w:val="000000"/>
          <w:sz w:val="18"/>
          <w:szCs w:val="18"/>
        </w:rPr>
        <w:t> </w:t>
      </w:r>
      <w:r>
        <w:rPr>
          <w:rFonts w:ascii="Verdana" w:hAnsi="Verdana"/>
          <w:color w:val="000000"/>
          <w:sz w:val="18"/>
          <w:szCs w:val="18"/>
        </w:rPr>
        <w:t>деятельность</w:t>
      </w:r>
    </w:p>
    <w:p w14:paraId="0D9AE1B3"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279. Х34 Объем</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товаров и услуг, млн. руб.</w:t>
      </w:r>
    </w:p>
    <w:p w14:paraId="09D15A49"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 Показатели, отражающие влияние развития малого предпринимательства на уровень экономического развития и уровень жизни населения региона</w:t>
      </w:r>
    </w:p>
    <w:p w14:paraId="3F815638"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281. У41</w:t>
      </w:r>
      <w:r>
        <w:rPr>
          <w:rStyle w:val="WW8Num2z0"/>
          <w:rFonts w:ascii="Verdana" w:hAnsi="Verdana"/>
          <w:color w:val="000000"/>
          <w:sz w:val="18"/>
          <w:szCs w:val="18"/>
        </w:rPr>
        <w:t> </w:t>
      </w:r>
      <w:r>
        <w:rPr>
          <w:rStyle w:val="WW8Num3z0"/>
          <w:rFonts w:ascii="Verdana" w:hAnsi="Verdana"/>
          <w:color w:val="4682B4"/>
          <w:sz w:val="18"/>
          <w:szCs w:val="18"/>
        </w:rPr>
        <w:t>ВРП</w:t>
      </w:r>
      <w:r>
        <w:rPr>
          <w:rStyle w:val="WW8Num2z0"/>
          <w:rFonts w:ascii="Verdana" w:hAnsi="Verdana"/>
          <w:color w:val="000000"/>
          <w:sz w:val="18"/>
          <w:szCs w:val="18"/>
        </w:rPr>
        <w:t> </w:t>
      </w:r>
      <w:r>
        <w:rPr>
          <w:rFonts w:ascii="Verdana" w:hAnsi="Verdana"/>
          <w:color w:val="000000"/>
          <w:sz w:val="18"/>
          <w:szCs w:val="18"/>
        </w:rPr>
        <w:t>на душу населения, тыс. руб.</w:t>
      </w:r>
    </w:p>
    <w:p w14:paraId="5FD588EB"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282. У42 Доля потребительских расходов в</w:t>
      </w:r>
      <w:r>
        <w:rPr>
          <w:rStyle w:val="WW8Num2z0"/>
          <w:rFonts w:ascii="Verdana" w:hAnsi="Verdana"/>
          <w:color w:val="000000"/>
          <w:sz w:val="18"/>
          <w:szCs w:val="18"/>
        </w:rPr>
        <w:t> </w:t>
      </w:r>
      <w:r>
        <w:rPr>
          <w:rStyle w:val="WW8Num3z0"/>
          <w:rFonts w:ascii="Verdana" w:hAnsi="Verdana"/>
          <w:color w:val="4682B4"/>
          <w:sz w:val="18"/>
          <w:szCs w:val="18"/>
        </w:rPr>
        <w:t>среднедушевых</w:t>
      </w:r>
      <w:r>
        <w:rPr>
          <w:rStyle w:val="WW8Num2z0"/>
          <w:rFonts w:ascii="Verdana" w:hAnsi="Verdana"/>
          <w:color w:val="000000"/>
          <w:sz w:val="18"/>
          <w:szCs w:val="18"/>
        </w:rPr>
        <w:t> </w:t>
      </w:r>
      <w:r>
        <w:rPr>
          <w:rFonts w:ascii="Verdana" w:hAnsi="Verdana"/>
          <w:color w:val="000000"/>
          <w:sz w:val="18"/>
          <w:szCs w:val="18"/>
        </w:rPr>
        <w:t>доходах, %</w:t>
      </w:r>
    </w:p>
    <w:p w14:paraId="1DF292C3"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283. Значения парных коэффициентов корреляции показателей, отражающих состояние малого предпринимательства в регионах РФ1. У2 УЗ У5 У7 У8 У!0</w:t>
      </w:r>
    </w:p>
    <w:p w14:paraId="7DF5122F"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284. У1 1,00 0,77 0,78 0,45 0,53 0,74 0,45</w:t>
      </w:r>
    </w:p>
    <w:p w14:paraId="3DC7A2FD"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285. У2 0.77 1,00 0,76 0,43 0,43 0,99 0,47</w:t>
      </w:r>
    </w:p>
    <w:p w14:paraId="2EC49EF3"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286. УЗ 0,78 0,76 1,00 0,51 0,26 0,71 0,58</w:t>
      </w:r>
    </w:p>
    <w:p w14:paraId="48129E5A"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287. У5 0,45 • 0,43 0,51 1,00 0,05 0,41 0,31</w:t>
      </w:r>
    </w:p>
    <w:p w14:paraId="0D51C6E1"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288. У7 0,53 0,43 0,26 0,05 1,00 0,46 0,25</w:t>
      </w:r>
    </w:p>
    <w:p w14:paraId="15475399"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289. У8 0,74 0,99 0,71 0,41 0,46 1,00 0,48</w:t>
      </w:r>
    </w:p>
    <w:p w14:paraId="6C5ECE59"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290. У10 0,45 0,47 0,58 0,31 0,25 0,48 1,00</w:t>
      </w:r>
    </w:p>
    <w:p w14:paraId="0C1F2E43"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291. XI 0,64 0,48 0,42 0,41 0,43 0,50 0,18</w:t>
      </w:r>
    </w:p>
    <w:p w14:paraId="233E729E"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292. Х2 0,28 0,16 0,21 0,07 0,14 0,18 0,03</w:t>
      </w:r>
    </w:p>
    <w:p w14:paraId="2DBFECAB"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293. Х4 0,24 0,35 0,29 0,32 0,23 0,42 0,56</w:t>
      </w:r>
    </w:p>
    <w:p w14:paraId="36E72AB9"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294. Х5 -0,04 0,03 0,12 0,08 0,04 0,06 0,78</w:t>
      </w:r>
    </w:p>
    <w:p w14:paraId="5D5EC370"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295. Х6 0,32 0,29 0,43 0,35 0,00 0,21 -0,09</w:t>
      </w:r>
    </w:p>
    <w:p w14:paraId="177C7D6D"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296. Х7 -0,03 0,03 0,00 0,14 0,14 0,08 0,40</w:t>
      </w:r>
    </w:p>
    <w:p w14:paraId="1DE47AFE"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297. Х8 -0,33 -0,40 -0,47 -0,18 -0,22 -0,38 -0,22</w:t>
      </w:r>
    </w:p>
    <w:p w14:paraId="614F252F"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298. Х9 -0,20 -0,27 -0,24 -0,33 -0,20 -0,28 0,12</w:t>
      </w:r>
    </w:p>
    <w:p w14:paraId="34525DC8"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299. Х10 0,06 0,17 0,14 0,15 0,16 0,20 -0,07</w:t>
      </w:r>
    </w:p>
    <w:p w14:paraId="56E49619"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300. XII 0,35 0,34 0,41 0,38 0,06 0,26 0,08</w:t>
      </w:r>
    </w:p>
    <w:p w14:paraId="1A5F321F"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301. Х12 0,09 0,19 0,16 0,15 -0,09 0,07 -0,16</w:t>
      </w:r>
    </w:p>
    <w:p w14:paraId="51129E76"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302. Х13 0,12 -0,04 0,04 -0,03 -0,09 -0,10 -0,26</w:t>
      </w:r>
    </w:p>
    <w:p w14:paraId="5255EE7B"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303. Х14 -0,38 -0,48 -0,38 -0,35 -0,14 -0,46 -0,14</w:t>
      </w:r>
    </w:p>
    <w:p w14:paraId="45AAC7D0"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304. Х15 -0,37 -0,49 -0,39 -0,36 -0,14 -0,48 -0,18</w:t>
      </w:r>
    </w:p>
    <w:p w14:paraId="43C05C51"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305. Х16 0,33 0,25 0,27 0,27 0,12 0,23 -0,29</w:t>
      </w:r>
    </w:p>
    <w:p w14:paraId="45A25C87"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306. Х17 -0,24 -0,27 -0,21 -0,24 0,18 -0,20 0,19</w:t>
      </w:r>
    </w:p>
    <w:p w14:paraId="00C47D5D"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307. Х18 0,18 0,17 0,14 0,18 0,19 0,14 -0,30</w:t>
      </w:r>
    </w:p>
    <w:p w14:paraId="0D0A15DB"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308. Х19 0,14 -0,03 0,01 0,07 0,07 -0,06 -0,41</w:t>
      </w:r>
    </w:p>
    <w:p w14:paraId="56F52775"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309. Х21 0,16 0,19 0,20 0,31 0,01 0,14 -0,19</w:t>
      </w:r>
    </w:p>
    <w:p w14:paraId="15F7A1FD"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310. Х22 0,10 0,14 0,22 0,31 0,00 0,12 0,13</w:t>
      </w:r>
    </w:p>
    <w:p w14:paraId="580E270C"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311. Х23 0,04 0,14 0,16 0,05 0,07 0,17 0,79</w:t>
      </w:r>
    </w:p>
    <w:p w14:paraId="31FCE3C8"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312. Х24 0,16 0,30 0,30 0,19 0,13 0,32 0,74</w:t>
      </w:r>
    </w:p>
    <w:p w14:paraId="4DBB4320"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313. Х26 0,39 0,31 0,30 0,34 -0,06 0,26 -0,24</w:t>
      </w:r>
    </w:p>
    <w:p w14:paraId="240B09CE"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314. Х27 0,58 0,43 0,51 0,42 0,13 0,37 -0,08</w:t>
      </w:r>
    </w:p>
    <w:p w14:paraId="5683DBE2"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315. Х28 0,53 0,52 0,54 0,50 0,16 0,50 0,30</w:t>
      </w:r>
    </w:p>
    <w:p w14:paraId="1B9741D9"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316. Х29 0,19 0,28 0,19 0,17 -0,04 0,23 0,15</w:t>
      </w:r>
    </w:p>
    <w:p w14:paraId="14C5E605"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317. ХЗО 0,20 0,37 0,48 0,54 -0,04 0,35 0,52</w:t>
      </w:r>
    </w:p>
    <w:p w14:paraId="07160C89"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318. Х31 0,19 0,27 0,44 0,44 -0,03 0,25 0,18</w:t>
      </w:r>
    </w:p>
    <w:p w14:paraId="73EB9884"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319. Х32 0,12 0,24 0,39 0,40 -0,05 0,23 0,27</w:t>
      </w:r>
    </w:p>
    <w:p w14:paraId="3046FB5C"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320. ХЗЗ 0,21 0,37 0,48 0,44 0,13 0,38 0,48</w:t>
      </w:r>
    </w:p>
    <w:p w14:paraId="2E25D88E"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 Х34 0,18 0,26 0,44 0,37 0,01 0,25 0,43</w:t>
      </w:r>
    </w:p>
    <w:p w14:paraId="7CF19B25"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 Х35 0,20 0,25 0,17 0,17 0,12 0,29 0,41</w:t>
      </w:r>
    </w:p>
    <w:p w14:paraId="5BD9D94B"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323. Х36 0,17 0,29 0,49 0,49 0,02 0,29 0,39</w:t>
      </w:r>
    </w:p>
    <w:p w14:paraId="4F720004"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324. Х37 0,18 0,31 0,50 0,52 0,04 0,30 0,43</w:t>
      </w:r>
    </w:p>
    <w:p w14:paraId="63777743"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325. Х38 0,19 0,30 0,52 0,50 0,04 0,29 0,46</w:t>
      </w:r>
    </w:p>
    <w:p w14:paraId="79272F0F"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326. Х39 -0,06 0,07 0,00 0,00 0,05 0,12 0,30</w:t>
      </w:r>
    </w:p>
    <w:p w14:paraId="6F455DF7" w14:textId="77777777" w:rsidR="000E586C" w:rsidRDefault="000E586C" w:rsidP="000E58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327. Х40 -0,18 -0,23 -0,23 -0,08 0,03 -0,20 -0,39</w:t>
      </w:r>
    </w:p>
    <w:p w14:paraId="42BE268E" w14:textId="5A6EF24D" w:rsidR="006979AE" w:rsidRPr="000E586C" w:rsidRDefault="000E586C" w:rsidP="000E586C">
      <w:r>
        <w:rPr>
          <w:rFonts w:ascii="Verdana" w:hAnsi="Verdana"/>
          <w:color w:val="000000"/>
          <w:sz w:val="18"/>
          <w:szCs w:val="18"/>
        </w:rPr>
        <w:br/>
      </w:r>
      <w:r>
        <w:rPr>
          <w:rFonts w:ascii="Verdana" w:hAnsi="Verdana"/>
          <w:color w:val="000000"/>
          <w:sz w:val="18"/>
          <w:szCs w:val="18"/>
        </w:rPr>
        <w:br/>
      </w:r>
      <w:bookmarkStart w:id="0" w:name="_GoBack"/>
      <w:bookmarkEnd w:id="0"/>
    </w:p>
    <w:sectPr w:rsidR="006979AE" w:rsidRPr="000E586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C3A62" w14:textId="77777777" w:rsidR="00B54EBA" w:rsidRDefault="00B54EBA">
      <w:pPr>
        <w:spacing w:after="0" w:line="240" w:lineRule="auto"/>
      </w:pPr>
      <w:r>
        <w:separator/>
      </w:r>
    </w:p>
  </w:endnote>
  <w:endnote w:type="continuationSeparator" w:id="0">
    <w:p w14:paraId="4DD56E0A" w14:textId="77777777" w:rsidR="00B54EBA" w:rsidRDefault="00B54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7C3E6" w14:textId="77777777" w:rsidR="00B54EBA" w:rsidRDefault="00B54EBA">
      <w:pPr>
        <w:spacing w:after="0" w:line="240" w:lineRule="auto"/>
      </w:pPr>
      <w:r>
        <w:separator/>
      </w:r>
    </w:p>
  </w:footnote>
  <w:footnote w:type="continuationSeparator" w:id="0">
    <w:p w14:paraId="1A9DB00A" w14:textId="77777777" w:rsidR="00B54EBA" w:rsidRDefault="00B54E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3329"/>
    <w:rsid w:val="001635A9"/>
    <w:rsid w:val="00163E5F"/>
    <w:rsid w:val="00165161"/>
    <w:rsid w:val="001655F6"/>
    <w:rsid w:val="00166078"/>
    <w:rsid w:val="00166579"/>
    <w:rsid w:val="00166A96"/>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992"/>
    <w:rsid w:val="00292F45"/>
    <w:rsid w:val="00292F48"/>
    <w:rsid w:val="00293246"/>
    <w:rsid w:val="002935E6"/>
    <w:rsid w:val="00293C61"/>
    <w:rsid w:val="00293EAF"/>
    <w:rsid w:val="00294075"/>
    <w:rsid w:val="00296543"/>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979"/>
    <w:rsid w:val="00831A46"/>
    <w:rsid w:val="00832CFE"/>
    <w:rsid w:val="00833349"/>
    <w:rsid w:val="00833844"/>
    <w:rsid w:val="00833DA9"/>
    <w:rsid w:val="008343CE"/>
    <w:rsid w:val="008367E8"/>
    <w:rsid w:val="008371FF"/>
    <w:rsid w:val="0083761B"/>
    <w:rsid w:val="008378AD"/>
    <w:rsid w:val="00840D36"/>
    <w:rsid w:val="008412B9"/>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4540"/>
    <w:rsid w:val="0095588A"/>
    <w:rsid w:val="00955EC0"/>
    <w:rsid w:val="00956100"/>
    <w:rsid w:val="00957047"/>
    <w:rsid w:val="009578C1"/>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54EBA"/>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6EC7"/>
    <w:rsid w:val="00C973F5"/>
    <w:rsid w:val="00C97F8D"/>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2FE8"/>
    <w:rsid w:val="00D937DA"/>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46"/>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477496615">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359935727">
          <w:marLeft w:val="0"/>
          <w:marRight w:val="0"/>
          <w:marTop w:val="0"/>
          <w:marBottom w:val="0"/>
          <w:divBdr>
            <w:top w:val="none" w:sz="0" w:space="0" w:color="auto"/>
            <w:left w:val="none" w:sz="0" w:space="0" w:color="auto"/>
            <w:bottom w:val="none" w:sz="0" w:space="0" w:color="auto"/>
            <w:right w:val="none" w:sz="0" w:space="0" w:color="auto"/>
          </w:divBdr>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196818446">
          <w:marLeft w:val="0"/>
          <w:marRight w:val="0"/>
          <w:marTop w:val="0"/>
          <w:marBottom w:val="0"/>
          <w:divBdr>
            <w:top w:val="none" w:sz="0" w:space="0" w:color="auto"/>
            <w:left w:val="none" w:sz="0" w:space="0" w:color="auto"/>
            <w:bottom w:val="none" w:sz="0" w:space="0" w:color="auto"/>
            <w:right w:val="none" w:sz="0" w:space="0" w:color="auto"/>
          </w:divBdr>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181738064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1765153558">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999237092">
          <w:marLeft w:val="0"/>
          <w:marRight w:val="0"/>
          <w:marTop w:val="0"/>
          <w:marBottom w:val="0"/>
          <w:divBdr>
            <w:top w:val="none" w:sz="0" w:space="0" w:color="auto"/>
            <w:left w:val="none" w:sz="0" w:space="0" w:color="auto"/>
            <w:bottom w:val="none" w:sz="0" w:space="0" w:color="auto"/>
            <w:right w:val="none" w:sz="0" w:space="0" w:color="auto"/>
          </w:divBdr>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500237560">
          <w:marLeft w:val="0"/>
          <w:marRight w:val="0"/>
          <w:marTop w:val="0"/>
          <w:marBottom w:val="0"/>
          <w:divBdr>
            <w:top w:val="none" w:sz="0" w:space="0" w:color="auto"/>
            <w:left w:val="none" w:sz="0" w:space="0" w:color="auto"/>
            <w:bottom w:val="none" w:sz="0" w:space="0" w:color="auto"/>
            <w:right w:val="none" w:sz="0" w:space="0" w:color="auto"/>
          </w:divBdr>
          <w:divsChild>
            <w:div w:id="1466002535">
              <w:marLeft w:val="0"/>
              <w:marRight w:val="0"/>
              <w:marTop w:val="0"/>
              <w:marBottom w:val="0"/>
              <w:divBdr>
                <w:top w:val="none" w:sz="0" w:space="0" w:color="auto"/>
                <w:left w:val="none" w:sz="0" w:space="0" w:color="auto"/>
                <w:bottom w:val="none" w:sz="0" w:space="0" w:color="auto"/>
                <w:right w:val="none" w:sz="0" w:space="0" w:color="auto"/>
              </w:divBdr>
            </w:div>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858934475">
              <w:marLeft w:val="0"/>
              <w:marRight w:val="0"/>
              <w:marTop w:val="0"/>
              <w:marBottom w:val="0"/>
              <w:divBdr>
                <w:top w:val="none" w:sz="0" w:space="0" w:color="auto"/>
                <w:left w:val="none" w:sz="0" w:space="0" w:color="auto"/>
                <w:bottom w:val="none" w:sz="0" w:space="0" w:color="auto"/>
                <w:right w:val="none" w:sz="0" w:space="0" w:color="auto"/>
              </w:divBdr>
            </w:div>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1769232147">
          <w:marLeft w:val="0"/>
          <w:marRight w:val="0"/>
          <w:marTop w:val="0"/>
          <w:marBottom w:val="0"/>
          <w:divBdr>
            <w:top w:val="none" w:sz="0" w:space="0" w:color="auto"/>
            <w:left w:val="none" w:sz="0" w:space="0" w:color="auto"/>
            <w:bottom w:val="none" w:sz="0" w:space="0" w:color="auto"/>
            <w:right w:val="none" w:sz="0" w:space="0" w:color="auto"/>
          </w:divBdr>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5903889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26571062">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364215278">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7">
          <w:marLeft w:val="0"/>
          <w:marRight w:val="0"/>
          <w:marTop w:val="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782457820">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1374840173">
          <w:marLeft w:val="0"/>
          <w:marRight w:val="0"/>
          <w:marTop w:val="0"/>
          <w:marBottom w:val="0"/>
          <w:divBdr>
            <w:top w:val="none" w:sz="0" w:space="0" w:color="auto"/>
            <w:left w:val="none" w:sz="0" w:space="0" w:color="auto"/>
            <w:bottom w:val="none" w:sz="0" w:space="0" w:color="auto"/>
            <w:right w:val="none" w:sz="0" w:space="0" w:color="auto"/>
          </w:divBdr>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1298991947">
          <w:marLeft w:val="0"/>
          <w:marRight w:val="0"/>
          <w:marTop w:val="0"/>
          <w:marBottom w:val="0"/>
          <w:divBdr>
            <w:top w:val="none" w:sz="0" w:space="0" w:color="auto"/>
            <w:left w:val="none" w:sz="0" w:space="0" w:color="auto"/>
            <w:bottom w:val="none" w:sz="0" w:space="0" w:color="auto"/>
            <w:right w:val="none" w:sz="0" w:space="0" w:color="auto"/>
          </w:divBdr>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1474373479">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515027691">
          <w:marLeft w:val="0"/>
          <w:marRight w:val="0"/>
          <w:marTop w:val="0"/>
          <w:marBottom w:val="0"/>
          <w:divBdr>
            <w:top w:val="none" w:sz="0" w:space="0" w:color="auto"/>
            <w:left w:val="none" w:sz="0" w:space="0" w:color="auto"/>
            <w:bottom w:val="none" w:sz="0" w:space="0" w:color="auto"/>
            <w:right w:val="none" w:sz="0" w:space="0" w:color="auto"/>
          </w:divBdr>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456871406">
          <w:marLeft w:val="0"/>
          <w:marRight w:val="0"/>
          <w:marTop w:val="0"/>
          <w:marBottom w:val="0"/>
          <w:divBdr>
            <w:top w:val="none" w:sz="0" w:space="0" w:color="auto"/>
            <w:left w:val="none" w:sz="0" w:space="0" w:color="auto"/>
            <w:bottom w:val="none" w:sz="0" w:space="0" w:color="auto"/>
            <w:right w:val="none" w:sz="0" w:space="0" w:color="auto"/>
          </w:divBdr>
        </w:div>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947152257">
          <w:marLeft w:val="0"/>
          <w:marRight w:val="0"/>
          <w:marTop w:val="0"/>
          <w:marBottom w:val="0"/>
          <w:divBdr>
            <w:top w:val="none" w:sz="0" w:space="0" w:color="auto"/>
            <w:left w:val="none" w:sz="0" w:space="0" w:color="auto"/>
            <w:bottom w:val="none" w:sz="0" w:space="0" w:color="auto"/>
            <w:right w:val="none" w:sz="0" w:space="0" w:color="auto"/>
          </w:divBdr>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12212643">
          <w:marLeft w:val="0"/>
          <w:marRight w:val="0"/>
          <w:marTop w:val="0"/>
          <w:marBottom w:val="0"/>
          <w:divBdr>
            <w:top w:val="none" w:sz="0" w:space="0" w:color="auto"/>
            <w:left w:val="none" w:sz="0" w:space="0" w:color="auto"/>
            <w:bottom w:val="none" w:sz="0" w:space="0" w:color="auto"/>
            <w:right w:val="none" w:sz="0" w:space="0" w:color="auto"/>
          </w:divBdr>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1946572708">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128087212">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416587937">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217011546">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6271160">
          <w:marLeft w:val="0"/>
          <w:marRight w:val="0"/>
          <w:marTop w:val="0"/>
          <w:marBottom w:val="0"/>
          <w:divBdr>
            <w:top w:val="none" w:sz="0" w:space="0" w:color="auto"/>
            <w:left w:val="none" w:sz="0" w:space="0" w:color="auto"/>
            <w:bottom w:val="none" w:sz="0" w:space="0" w:color="auto"/>
            <w:right w:val="none" w:sz="0" w:space="0" w:color="auto"/>
          </w:divBdr>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1049039287">
          <w:marLeft w:val="0"/>
          <w:marRight w:val="0"/>
          <w:marTop w:val="0"/>
          <w:marBottom w:val="0"/>
          <w:divBdr>
            <w:top w:val="none" w:sz="0" w:space="0" w:color="auto"/>
            <w:left w:val="none" w:sz="0" w:space="0" w:color="auto"/>
            <w:bottom w:val="none" w:sz="0" w:space="0" w:color="auto"/>
            <w:right w:val="none" w:sz="0" w:space="0" w:color="auto"/>
          </w:divBdr>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36625252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4210613">
          <w:marLeft w:val="0"/>
          <w:marRight w:val="0"/>
          <w:marTop w:val="0"/>
          <w:marBottom w:val="0"/>
          <w:divBdr>
            <w:top w:val="none" w:sz="0" w:space="0" w:color="auto"/>
            <w:left w:val="none" w:sz="0" w:space="0" w:color="auto"/>
            <w:bottom w:val="none" w:sz="0" w:space="0" w:color="auto"/>
            <w:right w:val="none" w:sz="0" w:space="0" w:color="auto"/>
          </w:divBdr>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979378750">
          <w:marLeft w:val="0"/>
          <w:marRight w:val="0"/>
          <w:marTop w:val="0"/>
          <w:marBottom w:val="0"/>
          <w:divBdr>
            <w:top w:val="none" w:sz="0" w:space="0" w:color="auto"/>
            <w:left w:val="none" w:sz="0" w:space="0" w:color="auto"/>
            <w:bottom w:val="none" w:sz="0" w:space="0" w:color="auto"/>
            <w:right w:val="none" w:sz="0" w:space="0" w:color="auto"/>
          </w:divBdr>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 w:id="1759474078">
          <w:marLeft w:val="0"/>
          <w:marRight w:val="0"/>
          <w:marTop w:val="0"/>
          <w:marBottom w:val="0"/>
          <w:divBdr>
            <w:top w:val="none" w:sz="0" w:space="0" w:color="auto"/>
            <w:left w:val="none" w:sz="0" w:space="0" w:color="auto"/>
            <w:bottom w:val="none" w:sz="0" w:space="0" w:color="auto"/>
            <w:right w:val="none" w:sz="0" w:space="0" w:color="auto"/>
          </w:divBdr>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219979839">
          <w:marLeft w:val="0"/>
          <w:marRight w:val="0"/>
          <w:marTop w:val="0"/>
          <w:marBottom w:val="0"/>
          <w:divBdr>
            <w:top w:val="none" w:sz="0" w:space="0" w:color="auto"/>
            <w:left w:val="none" w:sz="0" w:space="0" w:color="auto"/>
            <w:bottom w:val="none" w:sz="0" w:space="0" w:color="auto"/>
            <w:right w:val="none" w:sz="0" w:space="0" w:color="auto"/>
          </w:divBdr>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1067265997">
          <w:marLeft w:val="0"/>
          <w:marRight w:val="0"/>
          <w:marTop w:val="0"/>
          <w:marBottom w:val="0"/>
          <w:divBdr>
            <w:top w:val="none" w:sz="0" w:space="0" w:color="auto"/>
            <w:left w:val="none" w:sz="0" w:space="0" w:color="auto"/>
            <w:bottom w:val="none" w:sz="0" w:space="0" w:color="auto"/>
            <w:right w:val="none" w:sz="0" w:space="0" w:color="auto"/>
          </w:divBdr>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869754794">
          <w:marLeft w:val="0"/>
          <w:marRight w:val="0"/>
          <w:marTop w:val="0"/>
          <w:marBottom w:val="0"/>
          <w:divBdr>
            <w:top w:val="none" w:sz="0" w:space="0" w:color="auto"/>
            <w:left w:val="none" w:sz="0" w:space="0" w:color="auto"/>
            <w:bottom w:val="none" w:sz="0" w:space="0" w:color="auto"/>
            <w:right w:val="none" w:sz="0" w:space="0" w:color="auto"/>
          </w:divBdr>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849248939">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115632246">
          <w:marLeft w:val="0"/>
          <w:marRight w:val="0"/>
          <w:marTop w:val="0"/>
          <w:marBottom w:val="0"/>
          <w:divBdr>
            <w:top w:val="none" w:sz="0" w:space="0" w:color="auto"/>
            <w:left w:val="none" w:sz="0" w:space="0" w:color="auto"/>
            <w:bottom w:val="none" w:sz="0" w:space="0" w:color="auto"/>
            <w:right w:val="none" w:sz="0" w:space="0" w:color="auto"/>
          </w:divBdr>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19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709307622">
          <w:marLeft w:val="0"/>
          <w:marRight w:val="0"/>
          <w:marTop w:val="0"/>
          <w:marBottom w:val="0"/>
          <w:divBdr>
            <w:top w:val="none" w:sz="0" w:space="0" w:color="auto"/>
            <w:left w:val="none" w:sz="0" w:space="0" w:color="auto"/>
            <w:bottom w:val="none" w:sz="0" w:space="0" w:color="auto"/>
            <w:right w:val="none" w:sz="0" w:space="0" w:color="auto"/>
          </w:divBdr>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724375731">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1428308108">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425419537">
          <w:marLeft w:val="0"/>
          <w:marRight w:val="0"/>
          <w:marTop w:val="0"/>
          <w:marBottom w:val="0"/>
          <w:divBdr>
            <w:top w:val="none" w:sz="0" w:space="0" w:color="auto"/>
            <w:left w:val="none" w:sz="0" w:space="0" w:color="auto"/>
            <w:bottom w:val="none" w:sz="0" w:space="0" w:color="auto"/>
            <w:right w:val="none" w:sz="0" w:space="0" w:color="auto"/>
          </w:divBdr>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999261061">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966012459">
          <w:marLeft w:val="0"/>
          <w:marRight w:val="0"/>
          <w:marTop w:val="0"/>
          <w:marBottom w:val="0"/>
          <w:divBdr>
            <w:top w:val="none" w:sz="0" w:space="0" w:color="auto"/>
            <w:left w:val="none" w:sz="0" w:space="0" w:color="auto"/>
            <w:bottom w:val="none" w:sz="0" w:space="0" w:color="auto"/>
            <w:right w:val="none" w:sz="0" w:space="0" w:color="auto"/>
          </w:divBdr>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710764024">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778483147">
          <w:marLeft w:val="0"/>
          <w:marRight w:val="0"/>
          <w:marTop w:val="0"/>
          <w:marBottom w:val="0"/>
          <w:divBdr>
            <w:top w:val="none" w:sz="0" w:space="0" w:color="auto"/>
            <w:left w:val="none" w:sz="0" w:space="0" w:color="auto"/>
            <w:bottom w:val="none" w:sz="0" w:space="0" w:color="auto"/>
            <w:right w:val="none" w:sz="0" w:space="0" w:color="auto"/>
          </w:divBdr>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933241063">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1498962566">
          <w:marLeft w:val="0"/>
          <w:marRight w:val="0"/>
          <w:marTop w:val="0"/>
          <w:marBottom w:val="0"/>
          <w:divBdr>
            <w:top w:val="none" w:sz="0" w:space="0" w:color="auto"/>
            <w:left w:val="none" w:sz="0" w:space="0" w:color="auto"/>
            <w:bottom w:val="none" w:sz="0" w:space="0" w:color="auto"/>
            <w:right w:val="none" w:sz="0" w:space="0" w:color="auto"/>
          </w:divBdr>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84913277">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1009404731">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1327712003">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1355158098">
          <w:marLeft w:val="0"/>
          <w:marRight w:val="0"/>
          <w:marTop w:val="0"/>
          <w:marBottom w:val="0"/>
          <w:divBdr>
            <w:top w:val="none" w:sz="0" w:space="0" w:color="auto"/>
            <w:left w:val="none" w:sz="0" w:space="0" w:color="auto"/>
            <w:bottom w:val="none" w:sz="0" w:space="0" w:color="auto"/>
            <w:right w:val="none" w:sz="0" w:space="0" w:color="auto"/>
          </w:divBdr>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1574848262">
          <w:marLeft w:val="0"/>
          <w:marRight w:val="0"/>
          <w:marTop w:val="0"/>
          <w:marBottom w:val="0"/>
          <w:divBdr>
            <w:top w:val="none" w:sz="0" w:space="0" w:color="auto"/>
            <w:left w:val="none" w:sz="0" w:space="0" w:color="auto"/>
            <w:bottom w:val="none" w:sz="0" w:space="0" w:color="auto"/>
            <w:right w:val="none" w:sz="0" w:space="0" w:color="auto"/>
          </w:divBdr>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641575084">
          <w:marLeft w:val="0"/>
          <w:marRight w:val="0"/>
          <w:marTop w:val="0"/>
          <w:marBottom w:val="0"/>
          <w:divBdr>
            <w:top w:val="none" w:sz="0" w:space="0" w:color="auto"/>
            <w:left w:val="none" w:sz="0" w:space="0" w:color="auto"/>
            <w:bottom w:val="none" w:sz="0" w:space="0" w:color="auto"/>
            <w:right w:val="none" w:sz="0" w:space="0" w:color="auto"/>
          </w:divBdr>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0169988">
          <w:marLeft w:val="0"/>
          <w:marRight w:val="0"/>
          <w:marTop w:val="0"/>
          <w:marBottom w:val="0"/>
          <w:divBdr>
            <w:top w:val="none" w:sz="0" w:space="0" w:color="auto"/>
            <w:left w:val="none" w:sz="0" w:space="0" w:color="auto"/>
            <w:bottom w:val="none" w:sz="0" w:space="0" w:color="auto"/>
            <w:right w:val="none" w:sz="0" w:space="0" w:color="auto"/>
          </w:divBdr>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83">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26104105">
          <w:marLeft w:val="0"/>
          <w:marRight w:val="0"/>
          <w:marTop w:val="0"/>
          <w:marBottom w:val="0"/>
          <w:divBdr>
            <w:top w:val="none" w:sz="0" w:space="0" w:color="auto"/>
            <w:left w:val="none" w:sz="0" w:space="0" w:color="auto"/>
            <w:bottom w:val="none" w:sz="0" w:space="0" w:color="auto"/>
            <w:right w:val="none" w:sz="0" w:space="0" w:color="auto"/>
          </w:divBdr>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1247959009">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439105418">
          <w:marLeft w:val="0"/>
          <w:marRight w:val="0"/>
          <w:marTop w:val="0"/>
          <w:marBottom w:val="0"/>
          <w:divBdr>
            <w:top w:val="none" w:sz="0" w:space="0" w:color="auto"/>
            <w:left w:val="none" w:sz="0" w:space="0" w:color="auto"/>
            <w:bottom w:val="none" w:sz="0" w:space="0" w:color="auto"/>
            <w:right w:val="none" w:sz="0" w:space="0" w:color="auto"/>
          </w:divBdr>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357777845">
          <w:marLeft w:val="0"/>
          <w:marRight w:val="0"/>
          <w:marTop w:val="0"/>
          <w:marBottom w:val="0"/>
          <w:divBdr>
            <w:top w:val="none" w:sz="0" w:space="0" w:color="auto"/>
            <w:left w:val="none" w:sz="0" w:space="0" w:color="auto"/>
            <w:bottom w:val="none" w:sz="0" w:space="0" w:color="auto"/>
            <w:right w:val="none" w:sz="0" w:space="0" w:color="auto"/>
          </w:divBdr>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1471970743">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714384446">
          <w:marLeft w:val="0"/>
          <w:marRight w:val="0"/>
          <w:marTop w:val="0"/>
          <w:marBottom w:val="0"/>
          <w:divBdr>
            <w:top w:val="none" w:sz="0" w:space="0" w:color="auto"/>
            <w:left w:val="none" w:sz="0" w:space="0" w:color="auto"/>
            <w:bottom w:val="none" w:sz="0" w:space="0" w:color="auto"/>
            <w:right w:val="none" w:sz="0" w:space="0" w:color="auto"/>
          </w:divBdr>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981159500">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26761525">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453909537">
          <w:marLeft w:val="0"/>
          <w:marRight w:val="0"/>
          <w:marTop w:val="0"/>
          <w:marBottom w:val="0"/>
          <w:divBdr>
            <w:top w:val="none" w:sz="0" w:space="0" w:color="auto"/>
            <w:left w:val="none" w:sz="0" w:space="0" w:color="auto"/>
            <w:bottom w:val="none" w:sz="0" w:space="0" w:color="auto"/>
            <w:right w:val="none" w:sz="0" w:space="0" w:color="auto"/>
          </w:divBdr>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477916830">
          <w:marLeft w:val="0"/>
          <w:marRight w:val="0"/>
          <w:marTop w:val="0"/>
          <w:marBottom w:val="0"/>
          <w:divBdr>
            <w:top w:val="none" w:sz="0" w:space="0" w:color="auto"/>
            <w:left w:val="none" w:sz="0" w:space="0" w:color="auto"/>
            <w:bottom w:val="none" w:sz="0" w:space="0" w:color="auto"/>
            <w:right w:val="none" w:sz="0" w:space="0" w:color="auto"/>
          </w:divBdr>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1028918866">
          <w:marLeft w:val="0"/>
          <w:marRight w:val="0"/>
          <w:marTop w:val="0"/>
          <w:marBottom w:val="0"/>
          <w:divBdr>
            <w:top w:val="none" w:sz="0" w:space="0" w:color="auto"/>
            <w:left w:val="none" w:sz="0" w:space="0" w:color="auto"/>
            <w:bottom w:val="none" w:sz="0" w:space="0" w:color="auto"/>
            <w:right w:val="none" w:sz="0" w:space="0" w:color="auto"/>
          </w:divBdr>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1471249489">
          <w:marLeft w:val="0"/>
          <w:marRight w:val="0"/>
          <w:marTop w:val="0"/>
          <w:marBottom w:val="0"/>
          <w:divBdr>
            <w:top w:val="none" w:sz="0" w:space="0" w:color="auto"/>
            <w:left w:val="none" w:sz="0" w:space="0" w:color="auto"/>
            <w:bottom w:val="none" w:sz="0" w:space="0" w:color="auto"/>
            <w:right w:val="none" w:sz="0" w:space="0" w:color="auto"/>
          </w:divBdr>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705711965">
          <w:marLeft w:val="0"/>
          <w:marRight w:val="0"/>
          <w:marTop w:val="0"/>
          <w:marBottom w:val="0"/>
          <w:divBdr>
            <w:top w:val="none" w:sz="0" w:space="0" w:color="auto"/>
            <w:left w:val="none" w:sz="0" w:space="0" w:color="auto"/>
            <w:bottom w:val="none" w:sz="0" w:space="0" w:color="auto"/>
            <w:right w:val="none" w:sz="0" w:space="0" w:color="auto"/>
          </w:divBdr>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120735739">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359748477">
          <w:marLeft w:val="0"/>
          <w:marRight w:val="0"/>
          <w:marTop w:val="0"/>
          <w:marBottom w:val="0"/>
          <w:divBdr>
            <w:top w:val="none" w:sz="0" w:space="0" w:color="auto"/>
            <w:left w:val="none" w:sz="0" w:space="0" w:color="auto"/>
            <w:bottom w:val="none" w:sz="0" w:space="0" w:color="auto"/>
            <w:right w:val="none" w:sz="0" w:space="0" w:color="auto"/>
          </w:divBdr>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884831288">
          <w:marLeft w:val="0"/>
          <w:marRight w:val="0"/>
          <w:marTop w:val="0"/>
          <w:marBottom w:val="0"/>
          <w:divBdr>
            <w:top w:val="none" w:sz="0" w:space="0" w:color="auto"/>
            <w:left w:val="none" w:sz="0" w:space="0" w:color="auto"/>
            <w:bottom w:val="none" w:sz="0" w:space="0" w:color="auto"/>
            <w:right w:val="none" w:sz="0" w:space="0" w:color="auto"/>
          </w:divBdr>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405688520">
          <w:marLeft w:val="0"/>
          <w:marRight w:val="0"/>
          <w:marTop w:val="0"/>
          <w:marBottom w:val="0"/>
          <w:divBdr>
            <w:top w:val="none" w:sz="0" w:space="0" w:color="auto"/>
            <w:left w:val="none" w:sz="0" w:space="0" w:color="auto"/>
            <w:bottom w:val="none" w:sz="0" w:space="0" w:color="auto"/>
            <w:right w:val="none" w:sz="0" w:space="0" w:color="auto"/>
          </w:divBdr>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1334918152">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394549445">
          <w:marLeft w:val="0"/>
          <w:marRight w:val="0"/>
          <w:marTop w:val="0"/>
          <w:marBottom w:val="0"/>
          <w:divBdr>
            <w:top w:val="none" w:sz="0" w:space="0" w:color="auto"/>
            <w:left w:val="none" w:sz="0" w:space="0" w:color="auto"/>
            <w:bottom w:val="none" w:sz="0" w:space="0" w:color="auto"/>
            <w:right w:val="none" w:sz="0" w:space="0" w:color="auto"/>
          </w:divBdr>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1107196564">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562453693">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1181121870">
          <w:marLeft w:val="0"/>
          <w:marRight w:val="0"/>
          <w:marTop w:val="0"/>
          <w:marBottom w:val="0"/>
          <w:divBdr>
            <w:top w:val="none" w:sz="0" w:space="0" w:color="auto"/>
            <w:left w:val="none" w:sz="0" w:space="0" w:color="auto"/>
            <w:bottom w:val="none" w:sz="0" w:space="0" w:color="auto"/>
            <w:right w:val="none" w:sz="0" w:space="0" w:color="auto"/>
          </w:divBdr>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342124466">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389110641">
          <w:marLeft w:val="0"/>
          <w:marRight w:val="0"/>
          <w:marTop w:val="0"/>
          <w:marBottom w:val="0"/>
          <w:divBdr>
            <w:top w:val="none" w:sz="0" w:space="0" w:color="auto"/>
            <w:left w:val="none" w:sz="0" w:space="0" w:color="auto"/>
            <w:bottom w:val="none" w:sz="0" w:space="0" w:color="auto"/>
            <w:right w:val="none" w:sz="0" w:space="0" w:color="auto"/>
          </w:divBdr>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142595257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693117417">
          <w:marLeft w:val="0"/>
          <w:marRight w:val="0"/>
          <w:marTop w:val="0"/>
          <w:marBottom w:val="0"/>
          <w:divBdr>
            <w:top w:val="none" w:sz="0" w:space="0" w:color="auto"/>
            <w:left w:val="none" w:sz="0" w:space="0" w:color="auto"/>
            <w:bottom w:val="none" w:sz="0" w:space="0" w:color="auto"/>
            <w:right w:val="none" w:sz="0" w:space="0" w:color="auto"/>
          </w:divBdr>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7869</TotalTime>
  <Pages>19</Pages>
  <Words>10057</Words>
  <Characters>57325</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67248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701</cp:revision>
  <cp:lastPrinted>2009-02-06T05:36:00Z</cp:lastPrinted>
  <dcterms:created xsi:type="dcterms:W3CDTF">2016-05-04T14:28:00Z</dcterms:created>
  <dcterms:modified xsi:type="dcterms:W3CDTF">2016-06-30T13:24:00Z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