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E8063E" w:rsidRDefault="00E8063E">
      <w:pPr>
        <w:pStyle w:val="2"/>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8" w:history="1">
        <w:r>
          <w:rPr>
            <w:rStyle w:val="af"/>
            <w:color w:val="0070C0"/>
          </w:rPr>
          <w:t>http://www.mydisser.com/search.html</w:t>
        </w:r>
      </w:hyperlink>
    </w:p>
    <w:p w:rsidR="00E8063E" w:rsidRDefault="00E8063E">
      <w:pPr>
        <w:jc w:val="right"/>
        <w:rPr>
          <w:sz w:val="20"/>
          <w:szCs w:val="20"/>
          <w:lang w:val="uk-UA"/>
        </w:rPr>
      </w:pPr>
      <w:r>
        <w:t xml:space="preserve">                 </w:t>
      </w:r>
    </w:p>
    <w:p w:rsidR="00E8063E" w:rsidRDefault="00E8063E">
      <w:pPr>
        <w:jc w:val="center"/>
        <w:rPr>
          <w:sz w:val="20"/>
          <w:szCs w:val="20"/>
          <w:lang w:val="uk-UA"/>
        </w:rPr>
      </w:pPr>
    </w:p>
    <w:p w:rsidR="00E8063E" w:rsidRDefault="00E8063E">
      <w:pPr>
        <w:rPr>
          <w:sz w:val="2"/>
          <w:szCs w:val="2"/>
        </w:rPr>
      </w:pPr>
    </w:p>
    <w:p w:rsidR="00E8063E" w:rsidRDefault="00E8063E">
      <w:pPr>
        <w:rPr>
          <w:sz w:val="2"/>
          <w:szCs w:val="2"/>
        </w:rPr>
      </w:pPr>
    </w:p>
    <w:p w:rsidR="00E8063E" w:rsidRDefault="00E8063E">
      <w:pPr>
        <w:rPr>
          <w:sz w:val="2"/>
          <w:szCs w:val="2"/>
        </w:rPr>
      </w:pPr>
    </w:p>
    <w:p w:rsidR="00E8063E" w:rsidRDefault="00E8063E">
      <w:pPr>
        <w:sectPr w:rsidR="00E8063E">
          <w:headerReference w:type="default" r:id="rId9"/>
          <w:footerReference w:type="even" r:id="rId10"/>
          <w:footerReference w:type="default" r:id="rId11"/>
          <w:headerReference w:type="first" r:id="rId12"/>
          <w:footerReference w:type="first" r:id="rId13"/>
          <w:pgSz w:w="11906" w:h="16838"/>
          <w:pgMar w:top="1134" w:right="567" w:bottom="1134" w:left="1134" w:header="709" w:footer="720" w:gutter="0"/>
          <w:pgNumType w:start="1"/>
          <w:cols w:space="720"/>
          <w:docGrid w:linePitch="600" w:charSpace="32768"/>
        </w:sectPr>
      </w:pPr>
    </w:p>
    <w:p w:rsidR="00CA1B0F" w:rsidRDefault="00CA1B0F" w:rsidP="00CA1B0F">
      <w:pPr>
        <w:spacing w:line="360" w:lineRule="auto"/>
        <w:ind w:firstLine="709"/>
        <w:jc w:val="center"/>
        <w:rPr>
          <w:sz w:val="28"/>
          <w:szCs w:val="28"/>
          <w:lang w:val="uk-UA"/>
        </w:rPr>
      </w:pPr>
      <w:r>
        <w:rPr>
          <w:sz w:val="28"/>
          <w:szCs w:val="28"/>
          <w:lang w:val="uk-UA"/>
        </w:rPr>
        <w:lastRenderedPageBreak/>
        <w:t>МІНІСТЕРСТВО ОСВІТИ І НАУКИ УКРАЇНИ</w:t>
      </w:r>
    </w:p>
    <w:p w:rsidR="00CA1B0F" w:rsidRDefault="00CA1B0F" w:rsidP="00CA1B0F">
      <w:pPr>
        <w:spacing w:line="360" w:lineRule="auto"/>
        <w:ind w:firstLine="709"/>
        <w:jc w:val="center"/>
        <w:rPr>
          <w:sz w:val="28"/>
          <w:szCs w:val="28"/>
          <w:lang w:val="uk-UA"/>
        </w:rPr>
      </w:pPr>
      <w:r>
        <w:rPr>
          <w:sz w:val="28"/>
          <w:szCs w:val="28"/>
          <w:lang w:val="uk-UA"/>
        </w:rPr>
        <w:t>УЖГОРОДСЬКИЙ НАЦІОНАЛЬНИЙ УНІВЕРСИТЕТ</w:t>
      </w:r>
    </w:p>
    <w:p w:rsidR="00CA1B0F" w:rsidRDefault="00CA1B0F" w:rsidP="00CA1B0F">
      <w:pPr>
        <w:spacing w:line="360" w:lineRule="auto"/>
        <w:ind w:firstLine="709"/>
        <w:jc w:val="center"/>
        <w:rPr>
          <w:b/>
          <w:sz w:val="28"/>
          <w:szCs w:val="28"/>
          <w:lang w:val="uk-UA"/>
        </w:rPr>
      </w:pPr>
    </w:p>
    <w:p w:rsidR="00CA1B0F" w:rsidRDefault="00CA1B0F" w:rsidP="00CA1B0F">
      <w:pPr>
        <w:spacing w:line="360" w:lineRule="auto"/>
        <w:ind w:firstLine="709"/>
        <w:jc w:val="right"/>
        <w:rPr>
          <w:sz w:val="28"/>
          <w:szCs w:val="28"/>
          <w:lang w:val="uk-UA"/>
        </w:rPr>
      </w:pPr>
      <w:r>
        <w:rPr>
          <w:sz w:val="28"/>
          <w:szCs w:val="28"/>
          <w:lang w:val="uk-UA"/>
        </w:rPr>
        <w:t>На правах рукопису</w:t>
      </w:r>
    </w:p>
    <w:p w:rsidR="00CA1B0F" w:rsidRDefault="00CA1B0F" w:rsidP="00CA1B0F">
      <w:pPr>
        <w:spacing w:line="360" w:lineRule="auto"/>
        <w:ind w:firstLine="709"/>
        <w:jc w:val="right"/>
        <w:rPr>
          <w:sz w:val="28"/>
          <w:szCs w:val="28"/>
          <w:lang w:val="uk-UA"/>
        </w:rPr>
      </w:pPr>
    </w:p>
    <w:p w:rsidR="00CA1B0F" w:rsidRDefault="00CA1B0F" w:rsidP="00CA1B0F">
      <w:pPr>
        <w:spacing w:line="360" w:lineRule="auto"/>
        <w:ind w:firstLine="709"/>
        <w:jc w:val="right"/>
        <w:rPr>
          <w:sz w:val="28"/>
          <w:szCs w:val="28"/>
          <w:lang w:val="uk-UA"/>
        </w:rPr>
      </w:pPr>
    </w:p>
    <w:p w:rsidR="00CA1B0F" w:rsidRDefault="00CA1B0F" w:rsidP="00CA1B0F">
      <w:pPr>
        <w:spacing w:line="360" w:lineRule="auto"/>
        <w:jc w:val="center"/>
        <w:rPr>
          <w:b/>
          <w:sz w:val="28"/>
          <w:szCs w:val="28"/>
          <w:lang w:val="uk-UA"/>
        </w:rPr>
      </w:pPr>
      <w:r>
        <w:rPr>
          <w:b/>
          <w:sz w:val="28"/>
          <w:szCs w:val="28"/>
          <w:lang w:val="uk-UA"/>
        </w:rPr>
        <w:t>ЧЕНДЕЙ НАТАЛІЯ ВАСИЛІВНА</w:t>
      </w:r>
    </w:p>
    <w:p w:rsidR="00CA1B0F" w:rsidRDefault="00CA1B0F" w:rsidP="00CA1B0F">
      <w:pPr>
        <w:spacing w:line="360" w:lineRule="auto"/>
        <w:ind w:firstLine="709"/>
        <w:jc w:val="center"/>
        <w:rPr>
          <w:sz w:val="28"/>
          <w:szCs w:val="28"/>
          <w:lang w:val="uk-UA"/>
        </w:rPr>
      </w:pPr>
    </w:p>
    <w:p w:rsidR="00CA1B0F" w:rsidRDefault="00CA1B0F" w:rsidP="00CA1B0F">
      <w:pPr>
        <w:spacing w:line="360" w:lineRule="auto"/>
        <w:ind w:firstLine="709"/>
        <w:jc w:val="right"/>
        <w:rPr>
          <w:sz w:val="28"/>
          <w:szCs w:val="28"/>
          <w:lang w:val="uk-UA"/>
        </w:rPr>
      </w:pPr>
      <w:r>
        <w:rPr>
          <w:sz w:val="28"/>
          <w:szCs w:val="28"/>
          <w:lang w:val="uk-UA"/>
        </w:rPr>
        <w:t xml:space="preserve">УДК </w:t>
      </w:r>
      <w:r>
        <w:rPr>
          <w:sz w:val="28"/>
          <w:szCs w:val="28"/>
        </w:rPr>
        <w:t>811</w:t>
      </w:r>
      <w:r>
        <w:rPr>
          <w:sz w:val="28"/>
          <w:szCs w:val="28"/>
          <w:lang w:val="uk-UA"/>
        </w:rPr>
        <w:t>.111 = 115 : 811.161.2</w:t>
      </w:r>
    </w:p>
    <w:p w:rsidR="00CA1B0F" w:rsidRDefault="00CA1B0F" w:rsidP="00CA1B0F">
      <w:pPr>
        <w:spacing w:line="360" w:lineRule="auto"/>
        <w:ind w:firstLine="709"/>
        <w:jc w:val="right"/>
        <w:rPr>
          <w:sz w:val="28"/>
          <w:szCs w:val="28"/>
          <w:lang w:val="uk-UA"/>
        </w:rPr>
      </w:pPr>
    </w:p>
    <w:p w:rsidR="00CA1B0F" w:rsidRDefault="00CA1B0F" w:rsidP="00CA1B0F">
      <w:pPr>
        <w:spacing w:line="360" w:lineRule="auto"/>
        <w:jc w:val="center"/>
        <w:rPr>
          <w:b/>
          <w:sz w:val="28"/>
          <w:szCs w:val="28"/>
          <w:lang w:val="uk-UA"/>
        </w:rPr>
      </w:pPr>
      <w:bookmarkStart w:id="0" w:name="_GoBack"/>
      <w:r>
        <w:rPr>
          <w:b/>
          <w:sz w:val="28"/>
          <w:szCs w:val="28"/>
          <w:lang w:val="uk-UA"/>
        </w:rPr>
        <w:t xml:space="preserve">ПОЕТИКО-КОГНІТИВНИЙ ПОТЕНЦІАЛ МЕТАФОР СТИХІЙ </w:t>
      </w:r>
    </w:p>
    <w:p w:rsidR="00CA1B0F" w:rsidRDefault="00CA1B0F" w:rsidP="00CA1B0F">
      <w:pPr>
        <w:spacing w:line="360" w:lineRule="auto"/>
        <w:jc w:val="center"/>
        <w:rPr>
          <w:b/>
          <w:sz w:val="28"/>
          <w:szCs w:val="28"/>
          <w:lang w:val="uk-UA"/>
        </w:rPr>
      </w:pPr>
      <w:r>
        <w:rPr>
          <w:b/>
          <w:sz w:val="28"/>
          <w:szCs w:val="28"/>
          <w:lang w:val="uk-UA"/>
        </w:rPr>
        <w:t>В АНГЛІЙСЬКІЙ ТА УКРАЇНСЬКІЙ МОВАХ</w:t>
      </w:r>
      <w:bookmarkEnd w:id="0"/>
    </w:p>
    <w:p w:rsidR="00CA1B0F" w:rsidRDefault="00CA1B0F" w:rsidP="00CA1B0F">
      <w:pPr>
        <w:spacing w:line="360" w:lineRule="auto"/>
        <w:jc w:val="center"/>
        <w:rPr>
          <w:b/>
          <w:sz w:val="28"/>
          <w:szCs w:val="28"/>
          <w:lang w:val="uk-UA"/>
        </w:rPr>
      </w:pPr>
    </w:p>
    <w:p w:rsidR="00CA1B0F" w:rsidRDefault="00CA1B0F" w:rsidP="00CA1B0F">
      <w:pPr>
        <w:spacing w:line="360" w:lineRule="auto"/>
        <w:jc w:val="center"/>
        <w:rPr>
          <w:sz w:val="28"/>
          <w:szCs w:val="28"/>
          <w:lang w:val="uk-UA"/>
        </w:rPr>
      </w:pPr>
    </w:p>
    <w:p w:rsidR="00CA1B0F" w:rsidRDefault="00CA1B0F" w:rsidP="00CA1B0F">
      <w:pPr>
        <w:spacing w:line="360" w:lineRule="auto"/>
        <w:jc w:val="center"/>
        <w:rPr>
          <w:sz w:val="28"/>
          <w:szCs w:val="28"/>
          <w:lang w:val="uk-UA"/>
        </w:rPr>
      </w:pPr>
      <w:r>
        <w:rPr>
          <w:sz w:val="28"/>
          <w:szCs w:val="28"/>
          <w:lang w:val="uk-UA"/>
        </w:rPr>
        <w:t>10.02.17 – порівняльно-історичне і типологічне мовознавство</w:t>
      </w:r>
    </w:p>
    <w:p w:rsidR="00CA1B0F" w:rsidRDefault="00CA1B0F" w:rsidP="00CA1B0F">
      <w:pPr>
        <w:spacing w:line="360" w:lineRule="auto"/>
        <w:jc w:val="center"/>
        <w:rPr>
          <w:sz w:val="28"/>
          <w:szCs w:val="28"/>
          <w:lang w:val="uk-UA"/>
        </w:rPr>
      </w:pPr>
    </w:p>
    <w:p w:rsidR="00CA1B0F" w:rsidRDefault="00CA1B0F" w:rsidP="00CA1B0F">
      <w:pPr>
        <w:spacing w:line="360" w:lineRule="auto"/>
        <w:jc w:val="center"/>
        <w:rPr>
          <w:sz w:val="28"/>
          <w:szCs w:val="28"/>
          <w:lang w:val="uk-UA"/>
        </w:rPr>
      </w:pPr>
    </w:p>
    <w:p w:rsidR="00CA1B0F" w:rsidRDefault="00CA1B0F" w:rsidP="00CA1B0F">
      <w:pPr>
        <w:spacing w:line="360" w:lineRule="auto"/>
        <w:jc w:val="center"/>
        <w:rPr>
          <w:sz w:val="28"/>
          <w:szCs w:val="28"/>
          <w:lang w:val="uk-UA"/>
        </w:rPr>
      </w:pPr>
      <w:r>
        <w:rPr>
          <w:sz w:val="28"/>
          <w:szCs w:val="28"/>
          <w:lang w:val="uk-UA"/>
        </w:rPr>
        <w:t xml:space="preserve">Дисертація на здобуття наукового ступеня </w:t>
      </w:r>
    </w:p>
    <w:p w:rsidR="00CA1B0F" w:rsidRDefault="00CA1B0F" w:rsidP="00CA1B0F">
      <w:pPr>
        <w:spacing w:line="360" w:lineRule="auto"/>
        <w:jc w:val="center"/>
        <w:rPr>
          <w:sz w:val="28"/>
          <w:szCs w:val="28"/>
          <w:lang w:val="uk-UA"/>
        </w:rPr>
      </w:pPr>
      <w:r>
        <w:rPr>
          <w:sz w:val="28"/>
          <w:szCs w:val="28"/>
          <w:lang w:val="uk-UA"/>
        </w:rPr>
        <w:t>кандидата філологічних наук</w:t>
      </w:r>
    </w:p>
    <w:p w:rsidR="00CA1B0F" w:rsidRDefault="00CA1B0F" w:rsidP="00CA1B0F">
      <w:pPr>
        <w:spacing w:line="360" w:lineRule="auto"/>
        <w:jc w:val="center"/>
        <w:rPr>
          <w:sz w:val="28"/>
          <w:szCs w:val="28"/>
          <w:lang w:val="uk-UA"/>
        </w:rPr>
      </w:pPr>
    </w:p>
    <w:p w:rsidR="00CA1B0F" w:rsidRDefault="00CA1B0F" w:rsidP="00CA1B0F">
      <w:pPr>
        <w:spacing w:line="360" w:lineRule="auto"/>
        <w:jc w:val="center"/>
        <w:rPr>
          <w:sz w:val="28"/>
          <w:szCs w:val="28"/>
          <w:lang w:val="uk-UA"/>
        </w:rPr>
      </w:pPr>
    </w:p>
    <w:p w:rsidR="00CA1B0F" w:rsidRDefault="00CA1B0F" w:rsidP="00CA1B0F">
      <w:pPr>
        <w:spacing w:line="360" w:lineRule="auto"/>
        <w:jc w:val="center"/>
        <w:rPr>
          <w:sz w:val="28"/>
          <w:szCs w:val="28"/>
          <w:lang w:val="uk-UA"/>
        </w:rPr>
      </w:pPr>
    </w:p>
    <w:p w:rsidR="00CA1B0F" w:rsidRDefault="00CA1B0F" w:rsidP="00CA1B0F">
      <w:pPr>
        <w:spacing w:line="360" w:lineRule="auto"/>
        <w:ind w:right="560"/>
        <w:jc w:val="center"/>
        <w:rPr>
          <w:sz w:val="28"/>
          <w:szCs w:val="28"/>
          <w:lang w:val="uk-UA"/>
        </w:rPr>
      </w:pPr>
      <w:r>
        <w:rPr>
          <w:sz w:val="28"/>
          <w:szCs w:val="28"/>
          <w:lang w:val="uk-UA"/>
        </w:rPr>
        <w:t xml:space="preserve">                                                                                      Науковий керівник – </w:t>
      </w:r>
    </w:p>
    <w:p w:rsidR="00CA1B0F" w:rsidRDefault="00CA1B0F" w:rsidP="00CA1B0F">
      <w:pPr>
        <w:spacing w:line="360" w:lineRule="auto"/>
        <w:jc w:val="right"/>
        <w:rPr>
          <w:sz w:val="28"/>
          <w:szCs w:val="28"/>
          <w:lang w:val="uk-UA"/>
        </w:rPr>
      </w:pPr>
      <w:r>
        <w:rPr>
          <w:sz w:val="28"/>
          <w:szCs w:val="28"/>
          <w:lang w:val="uk-UA"/>
        </w:rPr>
        <w:t>Фабіан Мирослава Петрівна</w:t>
      </w:r>
    </w:p>
    <w:p w:rsidR="00CA1B0F" w:rsidRDefault="00CA1B0F" w:rsidP="00CA1B0F">
      <w:pPr>
        <w:spacing w:line="360" w:lineRule="auto"/>
        <w:ind w:right="140"/>
        <w:jc w:val="right"/>
        <w:rPr>
          <w:sz w:val="28"/>
          <w:szCs w:val="28"/>
          <w:lang w:val="uk-UA"/>
        </w:rPr>
      </w:pPr>
      <w:r>
        <w:rPr>
          <w:sz w:val="28"/>
          <w:szCs w:val="28"/>
          <w:lang w:val="uk-UA"/>
        </w:rPr>
        <w:t xml:space="preserve">доктор філологічних наук, </w:t>
      </w:r>
    </w:p>
    <w:p w:rsidR="00CA1B0F" w:rsidRDefault="00CA1B0F" w:rsidP="00CA1B0F">
      <w:pPr>
        <w:spacing w:line="360" w:lineRule="auto"/>
        <w:ind w:right="1120"/>
        <w:jc w:val="center"/>
        <w:rPr>
          <w:sz w:val="28"/>
          <w:szCs w:val="28"/>
          <w:lang w:val="uk-UA"/>
        </w:rPr>
      </w:pPr>
      <w:r>
        <w:rPr>
          <w:sz w:val="28"/>
          <w:szCs w:val="28"/>
          <w:lang w:val="uk-UA"/>
        </w:rPr>
        <w:t xml:space="preserve">                                                                            професор</w:t>
      </w:r>
    </w:p>
    <w:p w:rsidR="00CA1B0F" w:rsidRDefault="00CA1B0F" w:rsidP="00CA1B0F">
      <w:pPr>
        <w:spacing w:line="360" w:lineRule="auto"/>
        <w:ind w:left="6120"/>
        <w:rPr>
          <w:b/>
          <w:sz w:val="28"/>
          <w:szCs w:val="28"/>
          <w:lang w:val="uk-UA"/>
        </w:rPr>
      </w:pPr>
    </w:p>
    <w:p w:rsidR="00CA1B0F" w:rsidRDefault="00CA1B0F" w:rsidP="00CA1B0F">
      <w:pPr>
        <w:spacing w:line="360" w:lineRule="auto"/>
        <w:ind w:left="6120"/>
        <w:rPr>
          <w:b/>
          <w:sz w:val="28"/>
          <w:szCs w:val="28"/>
          <w:lang w:val="uk-UA"/>
        </w:rPr>
      </w:pPr>
    </w:p>
    <w:p w:rsidR="00CA1B0F" w:rsidRDefault="00CA1B0F" w:rsidP="00CA1B0F">
      <w:pPr>
        <w:jc w:val="center"/>
        <w:rPr>
          <w:b/>
          <w:sz w:val="28"/>
          <w:szCs w:val="28"/>
          <w:lang w:val="uk-UA"/>
        </w:rPr>
      </w:pPr>
    </w:p>
    <w:p w:rsidR="00CA1B0F" w:rsidRDefault="00CA1B0F" w:rsidP="00CA1B0F">
      <w:pPr>
        <w:jc w:val="center"/>
        <w:rPr>
          <w:b/>
          <w:sz w:val="28"/>
          <w:szCs w:val="28"/>
          <w:lang w:val="uk-UA"/>
        </w:rPr>
      </w:pPr>
    </w:p>
    <w:p w:rsidR="00CA1B0F" w:rsidRDefault="00CA1B0F" w:rsidP="00CA1B0F">
      <w:pPr>
        <w:jc w:val="center"/>
        <w:rPr>
          <w:sz w:val="28"/>
          <w:szCs w:val="28"/>
          <w:lang w:val="uk-UA"/>
        </w:rPr>
      </w:pPr>
      <w:r>
        <w:rPr>
          <w:sz w:val="28"/>
          <w:szCs w:val="28"/>
          <w:lang w:val="uk-UA"/>
        </w:rPr>
        <w:t>Ужгород – 2009</w:t>
      </w:r>
    </w:p>
    <w:p w:rsidR="00CA1B0F" w:rsidRDefault="00CA1B0F" w:rsidP="00CA1B0F">
      <w:pPr>
        <w:jc w:val="center"/>
        <w:rPr>
          <w:sz w:val="28"/>
          <w:szCs w:val="28"/>
          <w:lang w:val="uk-UA"/>
        </w:rPr>
      </w:pPr>
      <w:r>
        <w:rPr>
          <w:b/>
          <w:sz w:val="28"/>
          <w:szCs w:val="28"/>
          <w:lang w:val="uk-UA"/>
        </w:rPr>
        <w:t>ЗМІСТ</w:t>
      </w:r>
    </w:p>
    <w:p w:rsidR="00CA1B0F" w:rsidRDefault="00CA1B0F" w:rsidP="00CA1B0F">
      <w:pPr>
        <w:spacing w:line="360" w:lineRule="auto"/>
        <w:jc w:val="center"/>
        <w:rPr>
          <w:b/>
          <w:sz w:val="28"/>
          <w:szCs w:val="28"/>
          <w:lang w:val="uk-UA"/>
        </w:rPr>
      </w:pPr>
    </w:p>
    <w:p w:rsidR="00CA1B0F" w:rsidRDefault="00CA1B0F" w:rsidP="00CA1B0F">
      <w:pPr>
        <w:spacing w:line="360" w:lineRule="auto"/>
        <w:jc w:val="both"/>
        <w:rPr>
          <w:b/>
          <w:sz w:val="28"/>
          <w:szCs w:val="28"/>
          <w:lang w:val="uk-UA"/>
        </w:rPr>
      </w:pPr>
      <w:r>
        <w:rPr>
          <w:b/>
          <w:sz w:val="28"/>
          <w:szCs w:val="28"/>
          <w:lang w:val="uk-UA"/>
        </w:rPr>
        <w:t>ПЕРЕЛІК УМОВНИХ СКОРОЧЕНЬ</w:t>
      </w:r>
      <w:r>
        <w:rPr>
          <w:sz w:val="28"/>
          <w:szCs w:val="28"/>
          <w:lang w:val="uk-UA"/>
        </w:rPr>
        <w:t xml:space="preserve"> ………………..........................................4</w:t>
      </w:r>
    </w:p>
    <w:p w:rsidR="00CA1B0F" w:rsidRDefault="00CA1B0F" w:rsidP="00CA1B0F">
      <w:pPr>
        <w:spacing w:line="360" w:lineRule="auto"/>
        <w:jc w:val="both"/>
        <w:rPr>
          <w:b/>
          <w:sz w:val="28"/>
          <w:szCs w:val="28"/>
          <w:lang w:val="uk-UA"/>
        </w:rPr>
      </w:pPr>
      <w:r>
        <w:rPr>
          <w:b/>
          <w:sz w:val="28"/>
          <w:szCs w:val="28"/>
          <w:lang w:val="uk-UA"/>
        </w:rPr>
        <w:t>ВСТУП</w:t>
      </w:r>
      <w:r>
        <w:rPr>
          <w:sz w:val="28"/>
          <w:szCs w:val="28"/>
          <w:lang w:val="uk-UA"/>
        </w:rPr>
        <w:t xml:space="preserve"> ………………................................................................................................5</w:t>
      </w:r>
    </w:p>
    <w:p w:rsidR="00CA1B0F" w:rsidRDefault="00CA1B0F" w:rsidP="00CA1B0F">
      <w:pPr>
        <w:spacing w:line="360" w:lineRule="auto"/>
        <w:jc w:val="both"/>
        <w:rPr>
          <w:b/>
          <w:sz w:val="28"/>
          <w:szCs w:val="28"/>
          <w:lang w:val="uk-UA"/>
        </w:rPr>
      </w:pPr>
      <w:r>
        <w:rPr>
          <w:b/>
          <w:sz w:val="28"/>
          <w:szCs w:val="28"/>
          <w:lang w:val="uk-UA"/>
        </w:rPr>
        <w:t>РОЗДІЛ 1</w:t>
      </w:r>
    </w:p>
    <w:p w:rsidR="00CA1B0F" w:rsidRDefault="00CA1B0F" w:rsidP="00CA1B0F">
      <w:pPr>
        <w:spacing w:line="360" w:lineRule="auto"/>
        <w:jc w:val="both"/>
        <w:rPr>
          <w:b/>
          <w:sz w:val="28"/>
          <w:szCs w:val="28"/>
          <w:lang w:val="uk-UA"/>
        </w:rPr>
      </w:pPr>
      <w:r>
        <w:rPr>
          <w:b/>
          <w:sz w:val="28"/>
          <w:szCs w:val="28"/>
          <w:lang w:val="uk-UA"/>
        </w:rPr>
        <w:t>ПОЕТИКО-КОГНІТИВНІ ЗАСАДИ ВИВЧЕННЯ МЕТАФОРИ</w:t>
      </w:r>
    </w:p>
    <w:p w:rsidR="00CA1B0F" w:rsidRDefault="00CA1B0F" w:rsidP="00CA1B0F">
      <w:pPr>
        <w:spacing w:line="360" w:lineRule="auto"/>
        <w:jc w:val="both"/>
        <w:rPr>
          <w:b/>
          <w:sz w:val="28"/>
          <w:szCs w:val="28"/>
          <w:lang w:val="uk-UA"/>
        </w:rPr>
      </w:pPr>
      <w:r>
        <w:rPr>
          <w:b/>
          <w:sz w:val="28"/>
          <w:szCs w:val="28"/>
          <w:lang w:val="uk-UA"/>
        </w:rPr>
        <w:t xml:space="preserve">У СУЧАСНІЙ ЛІНГВІСТИЦІ </w:t>
      </w:r>
      <w:r>
        <w:rPr>
          <w:sz w:val="28"/>
          <w:szCs w:val="28"/>
          <w:lang w:val="uk-UA"/>
        </w:rPr>
        <w:t>...………………………………………………..12</w:t>
      </w:r>
    </w:p>
    <w:p w:rsidR="00CA1B0F" w:rsidRDefault="00CA1B0F" w:rsidP="00A47AE8">
      <w:pPr>
        <w:numPr>
          <w:ilvl w:val="1"/>
          <w:numId w:val="40"/>
        </w:numPr>
        <w:tabs>
          <w:tab w:val="clear" w:pos="420"/>
          <w:tab w:val="num" w:pos="600"/>
        </w:tabs>
        <w:suppressAutoHyphens w:val="0"/>
        <w:spacing w:line="360" w:lineRule="auto"/>
        <w:jc w:val="both"/>
        <w:rPr>
          <w:sz w:val="28"/>
          <w:szCs w:val="28"/>
          <w:lang w:val="uk-UA"/>
        </w:rPr>
      </w:pPr>
      <w:r>
        <w:rPr>
          <w:sz w:val="28"/>
          <w:szCs w:val="28"/>
          <w:lang w:val="uk-UA"/>
        </w:rPr>
        <w:t>Наукова традиція дослідження феномену метафори ...................................12</w:t>
      </w:r>
    </w:p>
    <w:p w:rsidR="00CA1B0F" w:rsidRDefault="00CA1B0F" w:rsidP="00A47AE8">
      <w:pPr>
        <w:numPr>
          <w:ilvl w:val="1"/>
          <w:numId w:val="40"/>
        </w:numPr>
        <w:tabs>
          <w:tab w:val="clear" w:pos="420"/>
          <w:tab w:val="num" w:pos="600"/>
        </w:tabs>
        <w:suppressAutoHyphens w:val="0"/>
        <w:spacing w:line="360" w:lineRule="auto"/>
        <w:jc w:val="both"/>
        <w:rPr>
          <w:sz w:val="28"/>
          <w:szCs w:val="28"/>
          <w:lang w:val="uk-UA"/>
        </w:rPr>
      </w:pPr>
      <w:r>
        <w:rPr>
          <w:sz w:val="28"/>
          <w:szCs w:val="28"/>
          <w:lang w:val="uk-UA"/>
        </w:rPr>
        <w:t>Метафора в системі образних засобів мови ……..........................................22</w:t>
      </w:r>
    </w:p>
    <w:p w:rsidR="00CA1B0F" w:rsidRDefault="00CA1B0F" w:rsidP="00CA1B0F">
      <w:pPr>
        <w:spacing w:line="360" w:lineRule="auto"/>
        <w:jc w:val="both"/>
        <w:rPr>
          <w:sz w:val="28"/>
          <w:szCs w:val="28"/>
          <w:lang w:val="uk-UA"/>
        </w:rPr>
      </w:pPr>
      <w:r>
        <w:rPr>
          <w:sz w:val="28"/>
          <w:szCs w:val="28"/>
          <w:lang w:val="uk-UA"/>
        </w:rPr>
        <w:t>1.3. Метафорична модель як основний засіб концептуалізації світу …..............26</w:t>
      </w:r>
    </w:p>
    <w:p w:rsidR="00CA1B0F" w:rsidRDefault="00CA1B0F" w:rsidP="00CA1B0F">
      <w:pPr>
        <w:spacing w:line="360" w:lineRule="auto"/>
        <w:jc w:val="both"/>
        <w:rPr>
          <w:sz w:val="28"/>
          <w:szCs w:val="28"/>
          <w:lang w:val="uk-UA"/>
        </w:rPr>
      </w:pPr>
      <w:r>
        <w:rPr>
          <w:sz w:val="28"/>
          <w:szCs w:val="28"/>
          <w:lang w:val="uk-UA"/>
        </w:rPr>
        <w:t>1.4. Функціонування метафор стихій в поетичному тексті ................…..............33</w:t>
      </w:r>
    </w:p>
    <w:p w:rsidR="00CA1B0F" w:rsidRDefault="00CA1B0F" w:rsidP="00CA1B0F">
      <w:pPr>
        <w:spacing w:line="360" w:lineRule="auto"/>
        <w:jc w:val="both"/>
        <w:rPr>
          <w:sz w:val="28"/>
          <w:szCs w:val="28"/>
          <w:lang w:val="uk-UA"/>
        </w:rPr>
      </w:pPr>
      <w:r>
        <w:rPr>
          <w:sz w:val="28"/>
          <w:szCs w:val="28"/>
          <w:lang w:val="uk-UA"/>
        </w:rPr>
        <w:t>1.5. Метафорична картина світу в системі різних картин світу ...........................38</w:t>
      </w:r>
    </w:p>
    <w:p w:rsidR="00CA1B0F" w:rsidRDefault="00CA1B0F" w:rsidP="00CA1B0F">
      <w:pPr>
        <w:spacing w:line="360" w:lineRule="auto"/>
        <w:jc w:val="both"/>
        <w:rPr>
          <w:sz w:val="28"/>
          <w:szCs w:val="28"/>
          <w:lang w:val="uk-UA"/>
        </w:rPr>
      </w:pPr>
      <w:r>
        <w:rPr>
          <w:sz w:val="28"/>
          <w:szCs w:val="28"/>
          <w:lang w:val="uk-UA"/>
        </w:rPr>
        <w:t>1.6. Методика зіставлення метафор стихій в англійських та українських поетичних текстах ....................................................................................................42</w:t>
      </w:r>
    </w:p>
    <w:p w:rsidR="00CA1B0F" w:rsidRDefault="00CA1B0F" w:rsidP="00CA1B0F">
      <w:pPr>
        <w:spacing w:line="360" w:lineRule="auto"/>
        <w:jc w:val="both"/>
        <w:rPr>
          <w:sz w:val="28"/>
          <w:szCs w:val="28"/>
          <w:lang w:val="uk-UA"/>
        </w:rPr>
      </w:pPr>
      <w:r>
        <w:rPr>
          <w:sz w:val="28"/>
          <w:szCs w:val="28"/>
          <w:lang w:val="uk-UA"/>
        </w:rPr>
        <w:t>Висновки до розділу 1 …..........................................................................................46</w:t>
      </w:r>
    </w:p>
    <w:p w:rsidR="00CA1B0F" w:rsidRDefault="00CA1B0F" w:rsidP="00CA1B0F">
      <w:pPr>
        <w:spacing w:line="360" w:lineRule="auto"/>
        <w:jc w:val="both"/>
        <w:rPr>
          <w:b/>
          <w:sz w:val="28"/>
          <w:szCs w:val="28"/>
          <w:lang w:val="uk-UA"/>
        </w:rPr>
      </w:pPr>
      <w:r>
        <w:rPr>
          <w:b/>
          <w:sz w:val="28"/>
          <w:szCs w:val="28"/>
          <w:lang w:val="uk-UA"/>
        </w:rPr>
        <w:t>РОЗДІЛ 2</w:t>
      </w:r>
    </w:p>
    <w:p w:rsidR="00CA1B0F" w:rsidRDefault="00CA1B0F" w:rsidP="00CA1B0F">
      <w:pPr>
        <w:spacing w:line="360" w:lineRule="auto"/>
        <w:jc w:val="both"/>
        <w:rPr>
          <w:b/>
          <w:sz w:val="28"/>
          <w:szCs w:val="28"/>
          <w:lang w:val="uk-UA"/>
        </w:rPr>
      </w:pPr>
      <w:r>
        <w:rPr>
          <w:b/>
          <w:sz w:val="28"/>
          <w:szCs w:val="28"/>
          <w:lang w:val="uk-UA"/>
        </w:rPr>
        <w:t xml:space="preserve">КОГНІТИВНО-СЕМАНТИЧНИЙ ПОТЕНЦІАЛ МЕТАФОР СТИХІЙ </w:t>
      </w:r>
    </w:p>
    <w:p w:rsidR="00CA1B0F" w:rsidRDefault="00CA1B0F" w:rsidP="00CA1B0F">
      <w:pPr>
        <w:spacing w:line="360" w:lineRule="auto"/>
        <w:jc w:val="both"/>
        <w:rPr>
          <w:sz w:val="28"/>
          <w:szCs w:val="28"/>
          <w:lang w:val="uk-UA"/>
        </w:rPr>
      </w:pPr>
      <w:r>
        <w:rPr>
          <w:b/>
          <w:sz w:val="28"/>
          <w:szCs w:val="28"/>
          <w:lang w:val="uk-UA"/>
        </w:rPr>
        <w:t xml:space="preserve">В АНГЛІЙСЬКИХ ТА УКРАЇНСЬКИХ ПОЕТИЧНИХ ТЕКСТАХ </w:t>
      </w:r>
      <w:r>
        <w:rPr>
          <w:sz w:val="28"/>
          <w:szCs w:val="28"/>
          <w:lang w:val="uk-UA"/>
        </w:rPr>
        <w:t>............50</w:t>
      </w:r>
    </w:p>
    <w:p w:rsidR="00CA1B0F" w:rsidRDefault="00CA1B0F" w:rsidP="00CA1B0F">
      <w:pPr>
        <w:spacing w:line="360" w:lineRule="auto"/>
        <w:jc w:val="both"/>
        <w:rPr>
          <w:sz w:val="28"/>
          <w:szCs w:val="28"/>
          <w:lang w:val="uk-UA"/>
        </w:rPr>
      </w:pPr>
      <w:r>
        <w:rPr>
          <w:sz w:val="28"/>
          <w:szCs w:val="28"/>
          <w:lang w:val="uk-UA"/>
        </w:rPr>
        <w:t xml:space="preserve">2.1.  Концептуалізація метафоричного поля </w:t>
      </w:r>
      <w:r>
        <w:rPr>
          <w:i/>
          <w:sz w:val="28"/>
          <w:szCs w:val="28"/>
          <w:lang w:val="en-US"/>
        </w:rPr>
        <w:t>EARTH</w:t>
      </w:r>
      <w:r>
        <w:rPr>
          <w:i/>
          <w:sz w:val="28"/>
          <w:szCs w:val="28"/>
        </w:rPr>
        <w:t>/</w:t>
      </w:r>
      <w:r>
        <w:rPr>
          <w:i/>
          <w:sz w:val="28"/>
          <w:szCs w:val="28"/>
          <w:lang w:val="uk-UA"/>
        </w:rPr>
        <w:t>ЗЕМЛЯ</w:t>
      </w:r>
      <w:r>
        <w:rPr>
          <w:b/>
          <w:i/>
          <w:sz w:val="28"/>
          <w:szCs w:val="28"/>
          <w:lang w:val="uk-UA"/>
        </w:rPr>
        <w:t xml:space="preserve"> </w:t>
      </w:r>
      <w:r>
        <w:rPr>
          <w:sz w:val="28"/>
          <w:szCs w:val="28"/>
          <w:lang w:val="uk-UA"/>
        </w:rPr>
        <w:t>..............................52</w:t>
      </w:r>
    </w:p>
    <w:p w:rsidR="00CA1B0F" w:rsidRDefault="00CA1B0F" w:rsidP="00CA1B0F">
      <w:pPr>
        <w:spacing w:line="360" w:lineRule="auto"/>
        <w:ind w:firstLine="600"/>
        <w:jc w:val="both"/>
        <w:rPr>
          <w:sz w:val="28"/>
          <w:szCs w:val="28"/>
          <w:lang w:val="uk-UA"/>
        </w:rPr>
      </w:pPr>
      <w:r>
        <w:rPr>
          <w:sz w:val="28"/>
          <w:szCs w:val="28"/>
          <w:lang w:val="uk-UA"/>
        </w:rPr>
        <w:t>2.1.1. Семантизація флористичної метафоричної мережі ............................52</w:t>
      </w:r>
    </w:p>
    <w:p w:rsidR="00CA1B0F" w:rsidRDefault="00CA1B0F" w:rsidP="00CA1B0F">
      <w:pPr>
        <w:spacing w:line="360" w:lineRule="auto"/>
        <w:ind w:firstLine="600"/>
        <w:jc w:val="both"/>
        <w:rPr>
          <w:sz w:val="28"/>
          <w:szCs w:val="28"/>
          <w:lang w:val="uk-UA"/>
        </w:rPr>
      </w:pPr>
      <w:r>
        <w:rPr>
          <w:sz w:val="28"/>
          <w:szCs w:val="28"/>
          <w:lang w:val="uk-UA"/>
        </w:rPr>
        <w:t>2.1.2. Семантизація анімалістичної метафоричної мережі ..........................64</w:t>
      </w:r>
    </w:p>
    <w:p w:rsidR="00CA1B0F" w:rsidRDefault="00CA1B0F" w:rsidP="00CA1B0F">
      <w:pPr>
        <w:spacing w:line="360" w:lineRule="auto"/>
        <w:ind w:firstLine="600"/>
        <w:jc w:val="both"/>
        <w:rPr>
          <w:sz w:val="28"/>
          <w:szCs w:val="28"/>
          <w:lang w:val="uk-UA"/>
        </w:rPr>
      </w:pPr>
      <w:r>
        <w:rPr>
          <w:sz w:val="28"/>
          <w:szCs w:val="28"/>
          <w:lang w:val="uk-UA"/>
        </w:rPr>
        <w:t>2.1.3. Семантизація локативної метафоричної мережі .......…......................70</w:t>
      </w:r>
    </w:p>
    <w:p w:rsidR="00CA1B0F" w:rsidRDefault="00CA1B0F" w:rsidP="00CA1B0F">
      <w:pPr>
        <w:spacing w:line="360" w:lineRule="auto"/>
        <w:jc w:val="both"/>
        <w:rPr>
          <w:sz w:val="28"/>
          <w:szCs w:val="28"/>
          <w:lang w:val="uk-UA"/>
        </w:rPr>
      </w:pPr>
      <w:r>
        <w:rPr>
          <w:sz w:val="28"/>
          <w:szCs w:val="28"/>
          <w:lang w:val="uk-UA"/>
        </w:rPr>
        <w:t xml:space="preserve">2.2. Концептуалізація метафоричного поля </w:t>
      </w:r>
      <w:r>
        <w:rPr>
          <w:i/>
          <w:sz w:val="28"/>
          <w:szCs w:val="28"/>
          <w:lang w:val="en-US"/>
        </w:rPr>
        <w:t>AIR</w:t>
      </w:r>
      <w:r>
        <w:rPr>
          <w:i/>
          <w:sz w:val="28"/>
          <w:szCs w:val="28"/>
          <w:lang w:val="uk-UA"/>
        </w:rPr>
        <w:t>/ПОВІТРЯ</w:t>
      </w:r>
      <w:r>
        <w:rPr>
          <w:sz w:val="28"/>
          <w:szCs w:val="28"/>
          <w:lang w:val="uk-UA"/>
        </w:rPr>
        <w:t xml:space="preserve"> ..................................77</w:t>
      </w:r>
    </w:p>
    <w:p w:rsidR="00CA1B0F" w:rsidRDefault="00CA1B0F" w:rsidP="00CA1B0F">
      <w:pPr>
        <w:spacing w:line="360" w:lineRule="auto"/>
        <w:ind w:firstLine="600"/>
        <w:jc w:val="both"/>
        <w:rPr>
          <w:sz w:val="28"/>
          <w:szCs w:val="28"/>
          <w:lang w:val="uk-UA"/>
        </w:rPr>
      </w:pPr>
      <w:r>
        <w:rPr>
          <w:sz w:val="28"/>
          <w:szCs w:val="28"/>
          <w:lang w:val="uk-UA"/>
        </w:rPr>
        <w:t xml:space="preserve">2.2.1. Семантизація метафоричної мережі </w:t>
      </w:r>
      <w:r>
        <w:rPr>
          <w:sz w:val="28"/>
          <w:szCs w:val="28"/>
          <w:lang w:val="en-US"/>
        </w:rPr>
        <w:t>SKY</w:t>
      </w:r>
      <w:r>
        <w:rPr>
          <w:sz w:val="28"/>
          <w:szCs w:val="28"/>
        </w:rPr>
        <w:t>/</w:t>
      </w:r>
      <w:r>
        <w:rPr>
          <w:sz w:val="28"/>
          <w:szCs w:val="28"/>
          <w:lang w:val="uk-UA"/>
        </w:rPr>
        <w:t>НЕБО .................…...........78</w:t>
      </w:r>
    </w:p>
    <w:p w:rsidR="00CA1B0F" w:rsidRDefault="00CA1B0F" w:rsidP="00CA1B0F">
      <w:pPr>
        <w:spacing w:line="360" w:lineRule="auto"/>
        <w:ind w:firstLine="600"/>
        <w:jc w:val="both"/>
        <w:rPr>
          <w:sz w:val="28"/>
          <w:szCs w:val="28"/>
          <w:lang w:val="uk-UA"/>
        </w:rPr>
      </w:pPr>
      <w:r>
        <w:rPr>
          <w:sz w:val="28"/>
          <w:szCs w:val="28"/>
          <w:lang w:val="uk-UA"/>
        </w:rPr>
        <w:t xml:space="preserve">2.2.2. Семантизація метафоричної мережі </w:t>
      </w:r>
      <w:r>
        <w:rPr>
          <w:sz w:val="28"/>
          <w:szCs w:val="28"/>
          <w:lang w:val="en-US"/>
        </w:rPr>
        <w:t>GALE</w:t>
      </w:r>
      <w:r>
        <w:rPr>
          <w:sz w:val="28"/>
          <w:szCs w:val="28"/>
          <w:lang w:val="uk-UA"/>
        </w:rPr>
        <w:t>/ВІТЕР..............................82</w:t>
      </w:r>
    </w:p>
    <w:p w:rsidR="00CA1B0F" w:rsidRDefault="00CA1B0F" w:rsidP="00CA1B0F">
      <w:pPr>
        <w:spacing w:line="360" w:lineRule="auto"/>
        <w:jc w:val="both"/>
        <w:rPr>
          <w:sz w:val="28"/>
          <w:szCs w:val="28"/>
          <w:lang w:val="uk-UA"/>
        </w:rPr>
      </w:pPr>
      <w:r>
        <w:rPr>
          <w:sz w:val="28"/>
          <w:szCs w:val="28"/>
          <w:lang w:val="uk-UA"/>
        </w:rPr>
        <w:t xml:space="preserve">2.3. Концептуалізація метафоричного поля </w:t>
      </w:r>
      <w:r>
        <w:rPr>
          <w:i/>
          <w:sz w:val="28"/>
          <w:szCs w:val="28"/>
          <w:lang w:val="en-US"/>
        </w:rPr>
        <w:t>WATER</w:t>
      </w:r>
      <w:r>
        <w:rPr>
          <w:i/>
          <w:sz w:val="28"/>
          <w:szCs w:val="28"/>
        </w:rPr>
        <w:t>/</w:t>
      </w:r>
      <w:r>
        <w:rPr>
          <w:i/>
          <w:sz w:val="28"/>
          <w:szCs w:val="28"/>
          <w:lang w:val="uk-UA"/>
        </w:rPr>
        <w:t>ВОДА</w:t>
      </w:r>
      <w:r>
        <w:rPr>
          <w:b/>
          <w:i/>
          <w:sz w:val="28"/>
          <w:szCs w:val="28"/>
          <w:lang w:val="uk-UA"/>
        </w:rPr>
        <w:t xml:space="preserve"> </w:t>
      </w:r>
      <w:r>
        <w:rPr>
          <w:sz w:val="28"/>
          <w:szCs w:val="28"/>
          <w:lang w:val="uk-UA"/>
        </w:rPr>
        <w:t>..................................85</w:t>
      </w:r>
    </w:p>
    <w:p w:rsidR="00CA1B0F" w:rsidRDefault="00CA1B0F" w:rsidP="00CA1B0F">
      <w:pPr>
        <w:spacing w:line="360" w:lineRule="auto"/>
        <w:ind w:firstLine="600"/>
        <w:jc w:val="both"/>
        <w:rPr>
          <w:sz w:val="28"/>
          <w:szCs w:val="28"/>
          <w:lang w:val="uk-UA"/>
        </w:rPr>
      </w:pPr>
      <w:r>
        <w:rPr>
          <w:sz w:val="28"/>
          <w:szCs w:val="28"/>
          <w:lang w:val="uk-UA"/>
        </w:rPr>
        <w:t xml:space="preserve">2.3.1. Семантизація метафоричної мережі </w:t>
      </w:r>
      <w:r>
        <w:rPr>
          <w:sz w:val="28"/>
          <w:szCs w:val="28"/>
          <w:lang w:val="en-US"/>
        </w:rPr>
        <w:t>WAVE</w:t>
      </w:r>
      <w:r>
        <w:rPr>
          <w:sz w:val="28"/>
          <w:szCs w:val="28"/>
          <w:lang w:val="uk-UA"/>
        </w:rPr>
        <w:t>/ПОТІК...........................86</w:t>
      </w:r>
    </w:p>
    <w:p w:rsidR="00CA1B0F" w:rsidRDefault="00CA1B0F" w:rsidP="00CA1B0F">
      <w:pPr>
        <w:spacing w:line="360" w:lineRule="auto"/>
        <w:ind w:firstLine="600"/>
        <w:jc w:val="both"/>
        <w:rPr>
          <w:sz w:val="28"/>
          <w:szCs w:val="28"/>
          <w:lang w:val="uk-UA"/>
        </w:rPr>
      </w:pPr>
      <w:r>
        <w:rPr>
          <w:sz w:val="28"/>
          <w:szCs w:val="28"/>
          <w:lang w:val="uk-UA"/>
        </w:rPr>
        <w:t xml:space="preserve">2.3.2. Семантизація метафоричної мережі </w:t>
      </w:r>
      <w:r>
        <w:rPr>
          <w:sz w:val="28"/>
          <w:szCs w:val="28"/>
          <w:lang w:val="en-US"/>
        </w:rPr>
        <w:t>TEAR</w:t>
      </w:r>
      <w:r>
        <w:rPr>
          <w:sz w:val="28"/>
          <w:szCs w:val="28"/>
          <w:lang w:val="uk-UA"/>
        </w:rPr>
        <w:t>/СЛЬОЗА…......................99</w:t>
      </w:r>
    </w:p>
    <w:p w:rsidR="00CA1B0F" w:rsidRDefault="00CA1B0F" w:rsidP="00CA1B0F">
      <w:pPr>
        <w:spacing w:line="360" w:lineRule="auto"/>
        <w:ind w:firstLine="600"/>
        <w:jc w:val="both"/>
        <w:rPr>
          <w:sz w:val="28"/>
          <w:szCs w:val="28"/>
          <w:lang w:val="uk-UA"/>
        </w:rPr>
      </w:pPr>
      <w:r>
        <w:rPr>
          <w:sz w:val="28"/>
          <w:szCs w:val="28"/>
          <w:lang w:val="uk-UA"/>
        </w:rPr>
        <w:t>2.3.3. Семантизація метафоричної мережі</w:t>
      </w:r>
      <w:r>
        <w:rPr>
          <w:sz w:val="28"/>
          <w:szCs w:val="28"/>
        </w:rPr>
        <w:t xml:space="preserve"> </w:t>
      </w:r>
      <w:r>
        <w:rPr>
          <w:sz w:val="28"/>
          <w:szCs w:val="28"/>
          <w:lang w:val="en-US"/>
        </w:rPr>
        <w:t>BLOOD</w:t>
      </w:r>
      <w:r>
        <w:rPr>
          <w:sz w:val="28"/>
          <w:szCs w:val="28"/>
        </w:rPr>
        <w:t>/</w:t>
      </w:r>
      <w:r>
        <w:rPr>
          <w:sz w:val="28"/>
          <w:szCs w:val="28"/>
          <w:lang w:val="uk-UA"/>
        </w:rPr>
        <w:t xml:space="preserve"> КРОВ........................104</w:t>
      </w:r>
    </w:p>
    <w:p w:rsidR="00CA1B0F" w:rsidRDefault="00CA1B0F" w:rsidP="00CA1B0F">
      <w:pPr>
        <w:spacing w:line="360" w:lineRule="auto"/>
        <w:jc w:val="both"/>
        <w:rPr>
          <w:sz w:val="28"/>
          <w:szCs w:val="28"/>
          <w:lang w:val="uk-UA"/>
        </w:rPr>
      </w:pPr>
      <w:r>
        <w:rPr>
          <w:sz w:val="28"/>
          <w:szCs w:val="28"/>
          <w:lang w:val="uk-UA"/>
        </w:rPr>
        <w:t xml:space="preserve">2.4. Концептуалізація метафоричного поля </w:t>
      </w:r>
      <w:r>
        <w:rPr>
          <w:i/>
          <w:sz w:val="28"/>
          <w:szCs w:val="28"/>
          <w:lang w:val="en-US"/>
        </w:rPr>
        <w:t>FIRE</w:t>
      </w:r>
      <w:r>
        <w:rPr>
          <w:sz w:val="28"/>
          <w:szCs w:val="28"/>
        </w:rPr>
        <w:t>/</w:t>
      </w:r>
      <w:r>
        <w:rPr>
          <w:i/>
          <w:sz w:val="28"/>
          <w:szCs w:val="28"/>
          <w:lang w:val="uk-UA"/>
        </w:rPr>
        <w:t>ВОГОНЬ</w:t>
      </w:r>
      <w:r>
        <w:rPr>
          <w:sz w:val="28"/>
          <w:szCs w:val="28"/>
          <w:lang w:val="uk-UA"/>
        </w:rPr>
        <w:t xml:space="preserve"> ..............................108</w:t>
      </w:r>
    </w:p>
    <w:p w:rsidR="00CA1B0F" w:rsidRDefault="00CA1B0F" w:rsidP="00CA1B0F">
      <w:pPr>
        <w:spacing w:line="360" w:lineRule="auto"/>
        <w:ind w:firstLine="600"/>
        <w:jc w:val="both"/>
        <w:rPr>
          <w:sz w:val="28"/>
          <w:szCs w:val="28"/>
          <w:lang w:val="uk-UA"/>
        </w:rPr>
      </w:pPr>
      <w:r>
        <w:rPr>
          <w:sz w:val="28"/>
          <w:szCs w:val="28"/>
          <w:lang w:val="uk-UA"/>
        </w:rPr>
        <w:lastRenderedPageBreak/>
        <w:t xml:space="preserve">2.4.1. Семантизація метафоричної мережі </w:t>
      </w:r>
      <w:r>
        <w:rPr>
          <w:sz w:val="28"/>
          <w:szCs w:val="28"/>
          <w:lang w:val="en-US"/>
        </w:rPr>
        <w:t>LIGHT</w:t>
      </w:r>
      <w:r>
        <w:rPr>
          <w:sz w:val="28"/>
          <w:szCs w:val="28"/>
          <w:lang w:val="uk-UA"/>
        </w:rPr>
        <w:t>/СВІТЛО …..................109</w:t>
      </w:r>
    </w:p>
    <w:p w:rsidR="00CA1B0F" w:rsidRDefault="00CA1B0F" w:rsidP="00CA1B0F">
      <w:pPr>
        <w:spacing w:line="360" w:lineRule="auto"/>
        <w:ind w:left="1320" w:hanging="720"/>
        <w:jc w:val="both"/>
        <w:rPr>
          <w:sz w:val="28"/>
          <w:szCs w:val="28"/>
          <w:lang w:val="uk-UA"/>
        </w:rPr>
      </w:pPr>
      <w:r>
        <w:rPr>
          <w:sz w:val="28"/>
          <w:szCs w:val="28"/>
          <w:lang w:val="uk-UA"/>
        </w:rPr>
        <w:t xml:space="preserve">2.4.2.Семантизація метафоричної мережі </w:t>
      </w:r>
      <w:r>
        <w:rPr>
          <w:sz w:val="28"/>
          <w:szCs w:val="28"/>
          <w:lang w:val="en-US"/>
        </w:rPr>
        <w:t>SKY</w:t>
      </w:r>
      <w:r>
        <w:rPr>
          <w:sz w:val="28"/>
          <w:szCs w:val="28"/>
          <w:lang w:val="uk-UA"/>
        </w:rPr>
        <w:t xml:space="preserve"> </w:t>
      </w:r>
      <w:r>
        <w:rPr>
          <w:sz w:val="28"/>
          <w:szCs w:val="28"/>
          <w:lang w:val="en-US"/>
        </w:rPr>
        <w:t>LIGHTS</w:t>
      </w:r>
      <w:r>
        <w:rPr>
          <w:sz w:val="28"/>
          <w:szCs w:val="28"/>
          <w:lang w:val="uk-UA"/>
        </w:rPr>
        <w:t xml:space="preserve"> / НЕБЕСНІ СВІТИЛА……………………………………………………………...119</w:t>
      </w:r>
    </w:p>
    <w:p w:rsidR="00CA1B0F" w:rsidRDefault="00CA1B0F" w:rsidP="00CA1B0F">
      <w:pPr>
        <w:spacing w:line="360" w:lineRule="auto"/>
        <w:ind w:left="600"/>
        <w:jc w:val="both"/>
        <w:rPr>
          <w:sz w:val="28"/>
          <w:szCs w:val="28"/>
          <w:lang w:val="uk-UA"/>
        </w:rPr>
      </w:pPr>
      <w:r>
        <w:rPr>
          <w:sz w:val="28"/>
          <w:szCs w:val="28"/>
          <w:lang w:val="uk-UA"/>
        </w:rPr>
        <w:t xml:space="preserve">2.4.3. Семантизація метафоричної мережі </w:t>
      </w:r>
      <w:r>
        <w:rPr>
          <w:sz w:val="28"/>
          <w:szCs w:val="28"/>
          <w:lang w:val="en-US"/>
        </w:rPr>
        <w:t>WAR</w:t>
      </w:r>
      <w:r>
        <w:rPr>
          <w:sz w:val="28"/>
          <w:szCs w:val="28"/>
          <w:lang w:val="uk-UA"/>
        </w:rPr>
        <w:t>/ВІЙНА …......................130</w:t>
      </w:r>
    </w:p>
    <w:p w:rsidR="00CA1B0F" w:rsidRDefault="00CA1B0F" w:rsidP="00CA1B0F">
      <w:pPr>
        <w:spacing w:line="360" w:lineRule="auto"/>
        <w:ind w:left="600"/>
        <w:jc w:val="both"/>
        <w:rPr>
          <w:sz w:val="28"/>
          <w:szCs w:val="28"/>
          <w:lang w:val="uk-UA"/>
        </w:rPr>
      </w:pPr>
      <w:r>
        <w:rPr>
          <w:sz w:val="28"/>
          <w:szCs w:val="28"/>
          <w:lang w:val="uk-UA"/>
        </w:rPr>
        <w:t>2.4.4.</w:t>
      </w:r>
      <w:r>
        <w:rPr>
          <w:sz w:val="28"/>
          <w:szCs w:val="28"/>
        </w:rPr>
        <w:t xml:space="preserve"> </w:t>
      </w:r>
      <w:r>
        <w:rPr>
          <w:sz w:val="28"/>
          <w:szCs w:val="28"/>
          <w:lang w:val="uk-UA"/>
        </w:rPr>
        <w:t>Семантизація метафоричної мережі</w:t>
      </w:r>
      <w:r>
        <w:rPr>
          <w:sz w:val="28"/>
          <w:szCs w:val="28"/>
        </w:rPr>
        <w:t xml:space="preserve"> </w:t>
      </w:r>
      <w:r>
        <w:rPr>
          <w:sz w:val="28"/>
          <w:szCs w:val="28"/>
          <w:lang w:val="en-US"/>
        </w:rPr>
        <w:t>GEM</w:t>
      </w:r>
      <w:r>
        <w:rPr>
          <w:sz w:val="28"/>
          <w:szCs w:val="28"/>
          <w:lang w:val="uk-UA"/>
        </w:rPr>
        <w:t xml:space="preserve"> </w:t>
      </w:r>
      <w:r>
        <w:rPr>
          <w:sz w:val="28"/>
          <w:szCs w:val="28"/>
        </w:rPr>
        <w:t>/</w:t>
      </w:r>
      <w:r>
        <w:rPr>
          <w:sz w:val="28"/>
          <w:szCs w:val="28"/>
          <w:lang w:val="uk-UA"/>
        </w:rPr>
        <w:t xml:space="preserve"> КОШТОВНИЙ </w:t>
      </w:r>
    </w:p>
    <w:p w:rsidR="00CA1B0F" w:rsidRDefault="00CA1B0F" w:rsidP="00CA1B0F">
      <w:pPr>
        <w:spacing w:line="360" w:lineRule="auto"/>
        <w:ind w:left="600" w:firstLine="600"/>
        <w:jc w:val="both"/>
        <w:rPr>
          <w:sz w:val="28"/>
          <w:szCs w:val="28"/>
          <w:lang w:val="uk-UA"/>
        </w:rPr>
      </w:pPr>
      <w:r>
        <w:rPr>
          <w:sz w:val="28"/>
          <w:szCs w:val="28"/>
          <w:lang w:val="uk-UA"/>
        </w:rPr>
        <w:t>КАМІНЬ................................................................................................. 134</w:t>
      </w:r>
    </w:p>
    <w:p w:rsidR="00CA1B0F" w:rsidRDefault="00CA1B0F" w:rsidP="00CA1B0F">
      <w:pPr>
        <w:spacing w:line="360" w:lineRule="auto"/>
        <w:jc w:val="both"/>
        <w:rPr>
          <w:sz w:val="28"/>
          <w:szCs w:val="28"/>
          <w:lang w:val="uk-UA"/>
        </w:rPr>
      </w:pPr>
      <w:r>
        <w:rPr>
          <w:sz w:val="28"/>
          <w:szCs w:val="28"/>
          <w:lang w:val="uk-UA"/>
        </w:rPr>
        <w:t>Висновки до розділу 2 …........................................................................................137</w:t>
      </w:r>
    </w:p>
    <w:p w:rsidR="00CA1B0F" w:rsidRDefault="00CA1B0F" w:rsidP="00CA1B0F">
      <w:pPr>
        <w:spacing w:line="360" w:lineRule="auto"/>
        <w:jc w:val="both"/>
        <w:rPr>
          <w:b/>
          <w:sz w:val="28"/>
          <w:szCs w:val="28"/>
          <w:lang w:val="uk-UA"/>
        </w:rPr>
      </w:pPr>
      <w:r>
        <w:rPr>
          <w:b/>
          <w:sz w:val="28"/>
          <w:szCs w:val="28"/>
          <w:lang w:val="uk-UA"/>
        </w:rPr>
        <w:t>РОЗДІЛ 3</w:t>
      </w:r>
    </w:p>
    <w:p w:rsidR="00CA1B0F" w:rsidRDefault="00CA1B0F" w:rsidP="00CA1B0F">
      <w:pPr>
        <w:spacing w:line="360" w:lineRule="auto"/>
        <w:jc w:val="both"/>
        <w:rPr>
          <w:b/>
          <w:sz w:val="28"/>
          <w:szCs w:val="28"/>
        </w:rPr>
      </w:pPr>
      <w:r>
        <w:rPr>
          <w:b/>
          <w:sz w:val="28"/>
          <w:szCs w:val="28"/>
          <w:lang w:val="uk-UA"/>
        </w:rPr>
        <w:t>ФУНКЦІОНАЛЬНО</w:t>
      </w:r>
      <w:r>
        <w:rPr>
          <w:b/>
          <w:sz w:val="28"/>
          <w:szCs w:val="28"/>
        </w:rPr>
        <w:t>-</w:t>
      </w:r>
      <w:r>
        <w:rPr>
          <w:b/>
          <w:sz w:val="28"/>
          <w:szCs w:val="28"/>
          <w:lang w:val="uk-UA"/>
        </w:rPr>
        <w:t>СЕМАНТИЧНИЙ</w:t>
      </w:r>
      <w:r>
        <w:rPr>
          <w:b/>
          <w:sz w:val="28"/>
          <w:szCs w:val="28"/>
        </w:rPr>
        <w:t xml:space="preserve"> </w:t>
      </w:r>
      <w:r>
        <w:rPr>
          <w:b/>
          <w:sz w:val="28"/>
          <w:szCs w:val="28"/>
          <w:lang w:val="uk-UA"/>
        </w:rPr>
        <w:t>ПОТЕНЦІАЛ</w:t>
      </w:r>
      <w:r>
        <w:rPr>
          <w:b/>
          <w:sz w:val="28"/>
          <w:szCs w:val="28"/>
        </w:rPr>
        <w:t xml:space="preserve"> </w:t>
      </w:r>
    </w:p>
    <w:p w:rsidR="00CA1B0F" w:rsidRDefault="00CA1B0F" w:rsidP="00CA1B0F">
      <w:pPr>
        <w:spacing w:line="360" w:lineRule="auto"/>
        <w:jc w:val="both"/>
        <w:rPr>
          <w:b/>
          <w:sz w:val="28"/>
          <w:szCs w:val="28"/>
        </w:rPr>
      </w:pPr>
      <w:r>
        <w:rPr>
          <w:b/>
          <w:sz w:val="28"/>
          <w:szCs w:val="28"/>
          <w:lang w:val="uk-UA"/>
        </w:rPr>
        <w:t xml:space="preserve">ПЕРЕОСМИСЛЕНИХ МЕТАФОР СТИХІЙ В АНГЛІЙСЬКИХ </w:t>
      </w:r>
    </w:p>
    <w:p w:rsidR="00CA1B0F" w:rsidRDefault="00CA1B0F" w:rsidP="00CA1B0F">
      <w:pPr>
        <w:spacing w:line="360" w:lineRule="auto"/>
        <w:jc w:val="both"/>
        <w:rPr>
          <w:b/>
          <w:sz w:val="28"/>
          <w:szCs w:val="28"/>
          <w:lang w:val="uk-UA"/>
        </w:rPr>
      </w:pPr>
      <w:r>
        <w:rPr>
          <w:b/>
          <w:sz w:val="28"/>
          <w:szCs w:val="28"/>
          <w:lang w:val="uk-UA"/>
        </w:rPr>
        <w:t>ТА УКРАЇНСЬКИХ ПОЕТИЧНИХ ТЕКСТАХ</w:t>
      </w:r>
      <w:r>
        <w:rPr>
          <w:sz w:val="28"/>
          <w:szCs w:val="28"/>
          <w:lang w:val="uk-UA"/>
        </w:rPr>
        <w:t>……………………………..143</w:t>
      </w:r>
    </w:p>
    <w:p w:rsidR="00CA1B0F" w:rsidRDefault="00CA1B0F" w:rsidP="00CA1B0F">
      <w:pPr>
        <w:spacing w:line="360" w:lineRule="auto"/>
        <w:jc w:val="both"/>
        <w:rPr>
          <w:sz w:val="28"/>
          <w:szCs w:val="28"/>
          <w:lang w:val="uk-UA"/>
        </w:rPr>
      </w:pPr>
      <w:r>
        <w:rPr>
          <w:sz w:val="28"/>
          <w:szCs w:val="28"/>
          <w:lang w:val="uk-UA"/>
        </w:rPr>
        <w:t xml:space="preserve">3.1. Функціональний потенціал метафоричного поля </w:t>
      </w:r>
      <w:r>
        <w:rPr>
          <w:i/>
          <w:sz w:val="28"/>
          <w:szCs w:val="28"/>
          <w:lang w:val="en-US"/>
        </w:rPr>
        <w:t>EARTH</w:t>
      </w:r>
      <w:r>
        <w:rPr>
          <w:sz w:val="28"/>
          <w:szCs w:val="28"/>
        </w:rPr>
        <w:t>/</w:t>
      </w:r>
      <w:r>
        <w:rPr>
          <w:i/>
          <w:sz w:val="28"/>
          <w:szCs w:val="28"/>
          <w:lang w:val="uk-UA"/>
        </w:rPr>
        <w:t>ЗЕМЛЯ</w:t>
      </w:r>
      <w:r>
        <w:rPr>
          <w:sz w:val="28"/>
          <w:szCs w:val="28"/>
          <w:lang w:val="uk-UA"/>
        </w:rPr>
        <w:t>…..……145</w:t>
      </w:r>
    </w:p>
    <w:p w:rsidR="00CA1B0F" w:rsidRDefault="00CA1B0F" w:rsidP="00CA1B0F">
      <w:pPr>
        <w:spacing w:line="360" w:lineRule="auto"/>
        <w:jc w:val="both"/>
        <w:rPr>
          <w:sz w:val="28"/>
          <w:szCs w:val="28"/>
          <w:lang w:val="uk-UA"/>
        </w:rPr>
      </w:pPr>
      <w:r>
        <w:rPr>
          <w:sz w:val="28"/>
          <w:szCs w:val="28"/>
          <w:lang w:val="uk-UA"/>
        </w:rPr>
        <w:t xml:space="preserve">3.2. Функціональний потенціал метафоричного поля </w:t>
      </w:r>
      <w:r>
        <w:rPr>
          <w:i/>
          <w:sz w:val="28"/>
          <w:szCs w:val="28"/>
          <w:lang w:val="en-US"/>
        </w:rPr>
        <w:t>AIR</w:t>
      </w:r>
      <w:r>
        <w:rPr>
          <w:sz w:val="28"/>
          <w:szCs w:val="28"/>
        </w:rPr>
        <w:t xml:space="preserve">/ </w:t>
      </w:r>
      <w:r>
        <w:rPr>
          <w:i/>
          <w:sz w:val="28"/>
          <w:szCs w:val="28"/>
          <w:lang w:val="uk-UA"/>
        </w:rPr>
        <w:t>ПОВІТРЯ</w:t>
      </w:r>
      <w:r>
        <w:rPr>
          <w:sz w:val="28"/>
          <w:szCs w:val="28"/>
          <w:lang w:val="uk-UA"/>
        </w:rPr>
        <w:t>…...........153</w:t>
      </w:r>
    </w:p>
    <w:p w:rsidR="00CA1B0F" w:rsidRDefault="00CA1B0F" w:rsidP="00CA1B0F">
      <w:pPr>
        <w:spacing w:line="360" w:lineRule="auto"/>
        <w:jc w:val="both"/>
        <w:rPr>
          <w:sz w:val="28"/>
          <w:szCs w:val="28"/>
          <w:lang w:val="uk-UA"/>
        </w:rPr>
      </w:pPr>
      <w:r>
        <w:rPr>
          <w:sz w:val="28"/>
          <w:szCs w:val="28"/>
          <w:lang w:val="uk-UA"/>
        </w:rPr>
        <w:t xml:space="preserve">3.3. Функціональний потенціал метафоричного поля </w:t>
      </w:r>
      <w:r>
        <w:rPr>
          <w:i/>
          <w:sz w:val="28"/>
          <w:szCs w:val="28"/>
          <w:lang w:val="en-US"/>
        </w:rPr>
        <w:t>WATER</w:t>
      </w:r>
      <w:r>
        <w:rPr>
          <w:sz w:val="28"/>
          <w:szCs w:val="28"/>
        </w:rPr>
        <w:t>/</w:t>
      </w:r>
      <w:r>
        <w:rPr>
          <w:i/>
          <w:sz w:val="28"/>
          <w:szCs w:val="28"/>
          <w:lang w:val="uk-UA"/>
        </w:rPr>
        <w:t>ВОДА</w:t>
      </w:r>
      <w:r>
        <w:rPr>
          <w:sz w:val="28"/>
          <w:szCs w:val="28"/>
          <w:lang w:val="uk-UA"/>
        </w:rPr>
        <w:t xml:space="preserve"> ……..….156</w:t>
      </w:r>
    </w:p>
    <w:p w:rsidR="00CA1B0F" w:rsidRDefault="00CA1B0F" w:rsidP="00CA1B0F">
      <w:pPr>
        <w:spacing w:line="360" w:lineRule="auto"/>
        <w:jc w:val="both"/>
        <w:rPr>
          <w:sz w:val="28"/>
          <w:szCs w:val="28"/>
          <w:lang w:val="uk-UA"/>
        </w:rPr>
      </w:pPr>
      <w:r>
        <w:rPr>
          <w:sz w:val="28"/>
          <w:szCs w:val="28"/>
          <w:lang w:val="uk-UA"/>
        </w:rPr>
        <w:t xml:space="preserve">3.4. Функціональний потенціал метафоричного поля </w:t>
      </w:r>
      <w:r>
        <w:rPr>
          <w:i/>
          <w:sz w:val="28"/>
          <w:szCs w:val="28"/>
          <w:lang w:val="en-US"/>
        </w:rPr>
        <w:t>FIRE</w:t>
      </w:r>
      <w:r>
        <w:rPr>
          <w:sz w:val="28"/>
          <w:szCs w:val="28"/>
        </w:rPr>
        <w:t>/</w:t>
      </w:r>
      <w:r>
        <w:rPr>
          <w:i/>
          <w:sz w:val="28"/>
          <w:szCs w:val="28"/>
          <w:lang w:val="uk-UA"/>
        </w:rPr>
        <w:t>ВОГОНЬ</w:t>
      </w:r>
      <w:r>
        <w:rPr>
          <w:sz w:val="28"/>
          <w:szCs w:val="28"/>
          <w:lang w:val="uk-UA"/>
        </w:rPr>
        <w:t xml:space="preserve"> ……..…164</w:t>
      </w:r>
    </w:p>
    <w:p w:rsidR="00CA1B0F" w:rsidRDefault="00CA1B0F" w:rsidP="00CA1B0F">
      <w:pPr>
        <w:spacing w:line="360" w:lineRule="auto"/>
        <w:jc w:val="both"/>
        <w:rPr>
          <w:sz w:val="28"/>
          <w:szCs w:val="28"/>
          <w:lang w:val="uk-UA"/>
        </w:rPr>
      </w:pPr>
      <w:r>
        <w:rPr>
          <w:sz w:val="28"/>
          <w:szCs w:val="28"/>
          <w:lang w:val="uk-UA"/>
        </w:rPr>
        <w:t>Висновки до розділу 3 …........................................................................................171</w:t>
      </w:r>
    </w:p>
    <w:p w:rsidR="00CA1B0F" w:rsidRDefault="00CA1B0F" w:rsidP="00CA1B0F">
      <w:pPr>
        <w:spacing w:line="360" w:lineRule="auto"/>
        <w:jc w:val="both"/>
        <w:rPr>
          <w:sz w:val="28"/>
          <w:szCs w:val="28"/>
          <w:lang w:val="uk-UA"/>
        </w:rPr>
      </w:pPr>
      <w:r>
        <w:rPr>
          <w:b/>
          <w:sz w:val="28"/>
          <w:szCs w:val="28"/>
          <w:lang w:val="uk-UA"/>
        </w:rPr>
        <w:t>ВИСНОВКИ</w:t>
      </w:r>
      <w:r>
        <w:rPr>
          <w:sz w:val="28"/>
          <w:szCs w:val="28"/>
          <w:lang w:val="uk-UA"/>
        </w:rPr>
        <w:t xml:space="preserve"> ….......................................................................................................175</w:t>
      </w:r>
    </w:p>
    <w:p w:rsidR="00CA1B0F" w:rsidRDefault="00CA1B0F" w:rsidP="00CA1B0F">
      <w:pPr>
        <w:spacing w:line="360" w:lineRule="auto"/>
        <w:jc w:val="both"/>
        <w:rPr>
          <w:sz w:val="28"/>
          <w:szCs w:val="28"/>
          <w:lang w:val="uk-UA"/>
        </w:rPr>
      </w:pPr>
      <w:r>
        <w:rPr>
          <w:b/>
          <w:sz w:val="28"/>
          <w:szCs w:val="28"/>
          <w:lang w:val="uk-UA"/>
        </w:rPr>
        <w:t>ДОДАТКИ</w:t>
      </w:r>
      <w:r>
        <w:rPr>
          <w:sz w:val="28"/>
          <w:szCs w:val="28"/>
          <w:lang w:val="uk-UA"/>
        </w:rPr>
        <w:t xml:space="preserve"> …..........................................................................................................179</w:t>
      </w:r>
    </w:p>
    <w:p w:rsidR="00CA1B0F" w:rsidRDefault="00CA1B0F" w:rsidP="00CA1B0F">
      <w:pPr>
        <w:spacing w:line="360" w:lineRule="auto"/>
        <w:jc w:val="both"/>
        <w:rPr>
          <w:sz w:val="28"/>
          <w:szCs w:val="28"/>
          <w:lang w:val="uk-UA"/>
        </w:rPr>
      </w:pPr>
      <w:r>
        <w:rPr>
          <w:b/>
          <w:sz w:val="28"/>
          <w:szCs w:val="28"/>
          <w:lang w:val="uk-UA"/>
        </w:rPr>
        <w:t>СПИСОК ВИКОРИСТАНИХ ДЖЕРЕЛ</w:t>
      </w:r>
      <w:r>
        <w:rPr>
          <w:sz w:val="28"/>
          <w:szCs w:val="28"/>
          <w:lang w:val="uk-UA"/>
        </w:rPr>
        <w:t xml:space="preserve"> …......................................................188</w:t>
      </w:r>
    </w:p>
    <w:p w:rsidR="00CA1B0F" w:rsidRDefault="00CA1B0F" w:rsidP="00CA1B0F">
      <w:pPr>
        <w:jc w:val="center"/>
        <w:rPr>
          <w:sz w:val="28"/>
          <w:szCs w:val="28"/>
          <w:lang w:val="uk-UA"/>
        </w:rPr>
      </w:pPr>
    </w:p>
    <w:p w:rsidR="00CA1B0F" w:rsidRDefault="00CA1B0F" w:rsidP="00CA1B0F">
      <w:pPr>
        <w:jc w:val="center"/>
        <w:rPr>
          <w:sz w:val="28"/>
          <w:szCs w:val="28"/>
          <w:lang w:val="uk-UA"/>
        </w:rPr>
      </w:pPr>
    </w:p>
    <w:p w:rsidR="00CA1B0F" w:rsidRDefault="00CA1B0F" w:rsidP="00CA1B0F">
      <w:pPr>
        <w:jc w:val="center"/>
        <w:rPr>
          <w:sz w:val="28"/>
          <w:szCs w:val="28"/>
          <w:lang w:val="uk-UA"/>
        </w:rPr>
      </w:pPr>
    </w:p>
    <w:p w:rsidR="00CA1B0F" w:rsidRDefault="00CA1B0F" w:rsidP="00CA1B0F">
      <w:pPr>
        <w:jc w:val="center"/>
        <w:rPr>
          <w:sz w:val="28"/>
          <w:szCs w:val="28"/>
          <w:lang w:val="uk-UA"/>
        </w:rPr>
      </w:pPr>
    </w:p>
    <w:p w:rsidR="00CA1B0F" w:rsidRDefault="00CA1B0F" w:rsidP="00CA1B0F">
      <w:pPr>
        <w:jc w:val="center"/>
        <w:rPr>
          <w:sz w:val="28"/>
          <w:szCs w:val="28"/>
          <w:lang w:val="uk-UA"/>
        </w:rPr>
      </w:pPr>
    </w:p>
    <w:p w:rsidR="00CA1B0F" w:rsidRDefault="00CA1B0F" w:rsidP="00CA1B0F">
      <w:pPr>
        <w:jc w:val="center"/>
        <w:rPr>
          <w:sz w:val="28"/>
          <w:szCs w:val="28"/>
          <w:lang w:val="uk-UA"/>
        </w:rPr>
      </w:pPr>
    </w:p>
    <w:p w:rsidR="00CA1B0F" w:rsidRDefault="00CA1B0F" w:rsidP="00CA1B0F">
      <w:pPr>
        <w:jc w:val="center"/>
        <w:rPr>
          <w:sz w:val="28"/>
          <w:szCs w:val="28"/>
          <w:lang w:val="uk-UA"/>
        </w:rPr>
      </w:pPr>
    </w:p>
    <w:p w:rsidR="00CA1B0F" w:rsidRDefault="00CA1B0F" w:rsidP="00CA1B0F">
      <w:pPr>
        <w:jc w:val="center"/>
        <w:rPr>
          <w:sz w:val="28"/>
          <w:szCs w:val="28"/>
          <w:lang w:val="uk-UA"/>
        </w:rPr>
      </w:pPr>
    </w:p>
    <w:p w:rsidR="00CA1B0F" w:rsidRDefault="00CA1B0F" w:rsidP="00CA1B0F">
      <w:pPr>
        <w:jc w:val="center"/>
        <w:rPr>
          <w:sz w:val="28"/>
          <w:szCs w:val="28"/>
          <w:lang w:val="uk-UA"/>
        </w:rPr>
      </w:pPr>
    </w:p>
    <w:p w:rsidR="00CA1B0F" w:rsidRDefault="00CA1B0F" w:rsidP="00CA1B0F">
      <w:pPr>
        <w:jc w:val="center"/>
        <w:rPr>
          <w:sz w:val="28"/>
          <w:szCs w:val="28"/>
          <w:lang w:val="uk-UA"/>
        </w:rPr>
      </w:pPr>
    </w:p>
    <w:p w:rsidR="00CA1B0F" w:rsidRDefault="00CA1B0F" w:rsidP="00CA1B0F">
      <w:pPr>
        <w:jc w:val="center"/>
        <w:rPr>
          <w:sz w:val="28"/>
          <w:szCs w:val="28"/>
          <w:lang w:val="uk-UA"/>
        </w:rPr>
      </w:pPr>
    </w:p>
    <w:p w:rsidR="00CA1B0F" w:rsidRDefault="00CA1B0F" w:rsidP="00CA1B0F">
      <w:pPr>
        <w:jc w:val="center"/>
        <w:rPr>
          <w:sz w:val="28"/>
          <w:szCs w:val="28"/>
          <w:lang w:val="uk-UA"/>
        </w:rPr>
      </w:pPr>
    </w:p>
    <w:p w:rsidR="00CA1B0F" w:rsidRDefault="00CA1B0F" w:rsidP="00CA1B0F">
      <w:pPr>
        <w:rPr>
          <w:sz w:val="28"/>
          <w:szCs w:val="28"/>
          <w:lang w:val="uk-UA"/>
        </w:rPr>
      </w:pPr>
    </w:p>
    <w:p w:rsidR="00CA1B0F" w:rsidRDefault="00CA1B0F" w:rsidP="00CA1B0F">
      <w:pPr>
        <w:jc w:val="center"/>
        <w:rPr>
          <w:sz w:val="28"/>
          <w:szCs w:val="28"/>
          <w:lang w:val="uk-UA"/>
        </w:rPr>
      </w:pPr>
    </w:p>
    <w:p w:rsidR="00CA1B0F" w:rsidRDefault="00CA1B0F" w:rsidP="00CA1B0F">
      <w:pPr>
        <w:jc w:val="center"/>
        <w:rPr>
          <w:sz w:val="28"/>
          <w:szCs w:val="28"/>
          <w:lang w:val="uk-UA"/>
        </w:rPr>
      </w:pPr>
    </w:p>
    <w:p w:rsidR="00CA1B0F" w:rsidRDefault="00CA1B0F" w:rsidP="00CA1B0F">
      <w:pPr>
        <w:jc w:val="center"/>
        <w:rPr>
          <w:sz w:val="28"/>
          <w:szCs w:val="28"/>
          <w:lang w:val="uk-UA"/>
        </w:rPr>
      </w:pPr>
    </w:p>
    <w:p w:rsidR="00CA1B0F" w:rsidRDefault="00CA1B0F" w:rsidP="00CA1B0F">
      <w:pPr>
        <w:jc w:val="center"/>
        <w:rPr>
          <w:b/>
          <w:sz w:val="28"/>
          <w:szCs w:val="28"/>
          <w:lang w:val="uk-UA"/>
        </w:rPr>
      </w:pPr>
      <w:r>
        <w:rPr>
          <w:b/>
          <w:sz w:val="28"/>
          <w:szCs w:val="28"/>
          <w:lang w:val="uk-UA"/>
        </w:rPr>
        <w:t>ПЕРЕЛІК УМОВНИХ СКОРОЧЕНЬ</w:t>
      </w:r>
    </w:p>
    <w:p w:rsidR="00CA1B0F" w:rsidRDefault="00CA1B0F" w:rsidP="00CA1B0F">
      <w:pPr>
        <w:jc w:val="both"/>
        <w:rPr>
          <w:sz w:val="28"/>
          <w:szCs w:val="28"/>
          <w:lang w:val="uk-UA"/>
        </w:rPr>
      </w:pPr>
    </w:p>
    <w:p w:rsidR="00CA1B0F" w:rsidRDefault="00CA1B0F" w:rsidP="00CA1B0F">
      <w:pPr>
        <w:spacing w:line="360" w:lineRule="auto"/>
        <w:jc w:val="both"/>
        <w:rPr>
          <w:sz w:val="28"/>
          <w:szCs w:val="28"/>
          <w:lang w:val="uk-UA"/>
        </w:rPr>
      </w:pPr>
    </w:p>
    <w:p w:rsidR="00CA1B0F" w:rsidRDefault="00CA1B0F" w:rsidP="00CA1B0F">
      <w:pPr>
        <w:spacing w:line="360" w:lineRule="auto"/>
        <w:jc w:val="both"/>
        <w:rPr>
          <w:sz w:val="28"/>
          <w:szCs w:val="28"/>
          <w:lang w:val="uk-UA"/>
        </w:rPr>
      </w:pPr>
      <w:r>
        <w:rPr>
          <w:sz w:val="28"/>
          <w:szCs w:val="28"/>
          <w:lang w:val="uk-UA"/>
        </w:rPr>
        <w:t>БМК – базовий метафоричний концепт</w:t>
      </w:r>
    </w:p>
    <w:p w:rsidR="00CA1B0F" w:rsidRDefault="00CA1B0F" w:rsidP="00CA1B0F">
      <w:pPr>
        <w:spacing w:line="360" w:lineRule="auto"/>
        <w:jc w:val="both"/>
        <w:rPr>
          <w:sz w:val="28"/>
          <w:szCs w:val="28"/>
          <w:lang w:val="uk-UA"/>
        </w:rPr>
      </w:pPr>
      <w:r>
        <w:rPr>
          <w:sz w:val="28"/>
          <w:szCs w:val="28"/>
          <w:lang w:val="uk-UA"/>
        </w:rPr>
        <w:t>КС – картина світу</w:t>
      </w:r>
    </w:p>
    <w:p w:rsidR="00CA1B0F" w:rsidRDefault="00CA1B0F" w:rsidP="00CA1B0F">
      <w:pPr>
        <w:spacing w:line="360" w:lineRule="auto"/>
        <w:jc w:val="both"/>
        <w:rPr>
          <w:sz w:val="28"/>
          <w:szCs w:val="28"/>
          <w:lang w:val="uk-UA"/>
        </w:rPr>
      </w:pPr>
      <w:r>
        <w:rPr>
          <w:sz w:val="28"/>
          <w:szCs w:val="28"/>
          <w:lang w:val="uk-UA"/>
        </w:rPr>
        <w:t>ККС – концептуальна картина світу</w:t>
      </w:r>
    </w:p>
    <w:p w:rsidR="00CA1B0F" w:rsidRDefault="00CA1B0F" w:rsidP="00CA1B0F">
      <w:pPr>
        <w:spacing w:line="360" w:lineRule="auto"/>
        <w:jc w:val="both"/>
        <w:rPr>
          <w:sz w:val="28"/>
          <w:szCs w:val="28"/>
          <w:lang w:val="uk-UA"/>
        </w:rPr>
      </w:pPr>
      <w:r>
        <w:rPr>
          <w:sz w:val="28"/>
          <w:szCs w:val="28"/>
          <w:lang w:val="uk-UA"/>
        </w:rPr>
        <w:t>МК – метафоричний концепт</w:t>
      </w:r>
    </w:p>
    <w:p w:rsidR="00CA1B0F" w:rsidRDefault="00CA1B0F" w:rsidP="00CA1B0F">
      <w:pPr>
        <w:spacing w:line="360" w:lineRule="auto"/>
        <w:jc w:val="both"/>
        <w:rPr>
          <w:sz w:val="28"/>
          <w:szCs w:val="28"/>
          <w:lang w:val="uk-UA"/>
        </w:rPr>
      </w:pPr>
      <w:r>
        <w:rPr>
          <w:sz w:val="28"/>
          <w:szCs w:val="28"/>
          <w:lang w:val="uk-UA"/>
        </w:rPr>
        <w:t>МКС – мовна картина світу</w:t>
      </w:r>
    </w:p>
    <w:p w:rsidR="00CA1B0F" w:rsidRDefault="00CA1B0F" w:rsidP="00CA1B0F">
      <w:pPr>
        <w:spacing w:line="360" w:lineRule="auto"/>
        <w:jc w:val="both"/>
        <w:rPr>
          <w:sz w:val="28"/>
          <w:szCs w:val="28"/>
          <w:lang w:val="uk-UA"/>
        </w:rPr>
      </w:pPr>
      <w:r>
        <w:rPr>
          <w:sz w:val="28"/>
          <w:szCs w:val="28"/>
          <w:lang w:val="uk-UA"/>
        </w:rPr>
        <w:t>ММ – метафорична модель</w:t>
      </w:r>
    </w:p>
    <w:p w:rsidR="00CA1B0F" w:rsidRDefault="00CA1B0F" w:rsidP="00CA1B0F">
      <w:pPr>
        <w:spacing w:line="360" w:lineRule="auto"/>
        <w:jc w:val="both"/>
        <w:rPr>
          <w:sz w:val="28"/>
          <w:szCs w:val="28"/>
          <w:lang w:val="uk-UA"/>
        </w:rPr>
      </w:pPr>
      <w:r>
        <w:rPr>
          <w:sz w:val="28"/>
          <w:szCs w:val="28"/>
          <w:lang w:val="uk-UA"/>
        </w:rPr>
        <w:t>ПКС – поетична картина світу</w:t>
      </w:r>
    </w:p>
    <w:p w:rsidR="00CA1B0F" w:rsidRDefault="00CA1B0F" w:rsidP="00CA1B0F">
      <w:pPr>
        <w:spacing w:line="360" w:lineRule="auto"/>
        <w:jc w:val="both"/>
        <w:rPr>
          <w:sz w:val="28"/>
          <w:szCs w:val="28"/>
          <w:lang w:val="uk-UA"/>
        </w:rPr>
      </w:pPr>
      <w:r>
        <w:rPr>
          <w:sz w:val="28"/>
          <w:szCs w:val="28"/>
          <w:lang w:val="uk-UA"/>
        </w:rPr>
        <w:t>ПМК – переосмислений метафоричний концепт</w:t>
      </w:r>
    </w:p>
    <w:p w:rsidR="00CA1B0F" w:rsidRDefault="00CA1B0F" w:rsidP="00CA1B0F">
      <w:pPr>
        <w:spacing w:line="360" w:lineRule="auto"/>
        <w:jc w:val="both"/>
        <w:rPr>
          <w:sz w:val="28"/>
          <w:szCs w:val="28"/>
          <w:lang w:val="uk-UA"/>
        </w:rPr>
      </w:pPr>
      <w:r>
        <w:rPr>
          <w:sz w:val="28"/>
          <w:szCs w:val="28"/>
          <w:lang w:val="uk-UA"/>
        </w:rPr>
        <w:t>ХКС – художня картина світу</w:t>
      </w:r>
    </w:p>
    <w:p w:rsidR="00CA1B0F" w:rsidRDefault="00CA1B0F" w:rsidP="00CA1B0F">
      <w:pPr>
        <w:spacing w:line="360" w:lineRule="auto"/>
        <w:jc w:val="both"/>
        <w:rPr>
          <w:sz w:val="28"/>
          <w:szCs w:val="28"/>
          <w:lang w:val="uk-UA"/>
        </w:rPr>
      </w:pPr>
    </w:p>
    <w:p w:rsidR="00CA1B0F" w:rsidRDefault="00CA1B0F" w:rsidP="00CA1B0F">
      <w:pPr>
        <w:jc w:val="center"/>
        <w:rPr>
          <w:b/>
          <w:sz w:val="28"/>
          <w:szCs w:val="28"/>
          <w:lang w:val="uk-UA"/>
        </w:rPr>
      </w:pPr>
    </w:p>
    <w:p w:rsidR="00CA1B0F" w:rsidRDefault="00CA1B0F" w:rsidP="00CA1B0F">
      <w:pPr>
        <w:jc w:val="center"/>
        <w:rPr>
          <w:b/>
          <w:sz w:val="28"/>
          <w:szCs w:val="28"/>
          <w:lang w:val="uk-UA"/>
        </w:rPr>
      </w:pPr>
    </w:p>
    <w:p w:rsidR="00CA1B0F" w:rsidRDefault="00CA1B0F" w:rsidP="00CA1B0F">
      <w:pPr>
        <w:jc w:val="center"/>
        <w:rPr>
          <w:b/>
          <w:sz w:val="28"/>
          <w:szCs w:val="28"/>
          <w:lang w:val="uk-UA"/>
        </w:rPr>
      </w:pPr>
    </w:p>
    <w:p w:rsidR="00CA1B0F" w:rsidRDefault="00CA1B0F" w:rsidP="00CA1B0F">
      <w:pPr>
        <w:jc w:val="center"/>
        <w:rPr>
          <w:b/>
          <w:sz w:val="28"/>
          <w:szCs w:val="28"/>
          <w:lang w:val="uk-UA"/>
        </w:rPr>
      </w:pPr>
    </w:p>
    <w:p w:rsidR="00CA1B0F" w:rsidRDefault="00CA1B0F" w:rsidP="00CA1B0F">
      <w:pPr>
        <w:jc w:val="center"/>
        <w:rPr>
          <w:b/>
          <w:sz w:val="28"/>
          <w:szCs w:val="28"/>
          <w:lang w:val="uk-UA"/>
        </w:rPr>
      </w:pPr>
    </w:p>
    <w:p w:rsidR="00CA1B0F" w:rsidRDefault="00CA1B0F" w:rsidP="00CA1B0F">
      <w:pPr>
        <w:jc w:val="center"/>
        <w:rPr>
          <w:b/>
          <w:sz w:val="28"/>
          <w:szCs w:val="28"/>
          <w:lang w:val="uk-UA"/>
        </w:rPr>
      </w:pPr>
    </w:p>
    <w:p w:rsidR="00CA1B0F" w:rsidRDefault="00CA1B0F" w:rsidP="00CA1B0F">
      <w:pPr>
        <w:jc w:val="center"/>
        <w:rPr>
          <w:b/>
          <w:sz w:val="28"/>
          <w:szCs w:val="28"/>
          <w:lang w:val="uk-UA"/>
        </w:rPr>
      </w:pPr>
    </w:p>
    <w:p w:rsidR="00CA1B0F" w:rsidRDefault="00CA1B0F" w:rsidP="00CA1B0F">
      <w:pPr>
        <w:jc w:val="center"/>
        <w:rPr>
          <w:b/>
          <w:sz w:val="28"/>
          <w:szCs w:val="28"/>
          <w:lang w:val="uk-UA"/>
        </w:rPr>
      </w:pPr>
    </w:p>
    <w:p w:rsidR="00CA1B0F" w:rsidRDefault="00CA1B0F" w:rsidP="00CA1B0F">
      <w:pPr>
        <w:jc w:val="center"/>
        <w:rPr>
          <w:b/>
          <w:sz w:val="28"/>
          <w:szCs w:val="28"/>
          <w:lang w:val="uk-UA"/>
        </w:rPr>
      </w:pPr>
    </w:p>
    <w:p w:rsidR="00CA1B0F" w:rsidRDefault="00CA1B0F" w:rsidP="00CA1B0F">
      <w:pPr>
        <w:jc w:val="center"/>
        <w:rPr>
          <w:b/>
          <w:sz w:val="28"/>
          <w:szCs w:val="28"/>
          <w:lang w:val="uk-UA"/>
        </w:rPr>
      </w:pPr>
    </w:p>
    <w:p w:rsidR="00CA1B0F" w:rsidRDefault="00CA1B0F" w:rsidP="00CA1B0F">
      <w:pPr>
        <w:jc w:val="center"/>
        <w:rPr>
          <w:b/>
          <w:sz w:val="28"/>
          <w:szCs w:val="28"/>
          <w:lang w:val="uk-UA"/>
        </w:rPr>
      </w:pPr>
    </w:p>
    <w:p w:rsidR="00CA1B0F" w:rsidRDefault="00CA1B0F" w:rsidP="00CA1B0F">
      <w:pPr>
        <w:jc w:val="center"/>
        <w:rPr>
          <w:b/>
          <w:sz w:val="28"/>
          <w:szCs w:val="28"/>
          <w:lang w:val="uk-UA"/>
        </w:rPr>
      </w:pPr>
    </w:p>
    <w:p w:rsidR="00CA1B0F" w:rsidRDefault="00CA1B0F" w:rsidP="00CA1B0F">
      <w:pPr>
        <w:jc w:val="center"/>
        <w:rPr>
          <w:b/>
          <w:sz w:val="28"/>
          <w:szCs w:val="28"/>
          <w:lang w:val="uk-UA"/>
        </w:rPr>
      </w:pPr>
    </w:p>
    <w:p w:rsidR="00CA1B0F" w:rsidRDefault="00CA1B0F" w:rsidP="00CA1B0F">
      <w:pPr>
        <w:jc w:val="center"/>
        <w:rPr>
          <w:b/>
          <w:sz w:val="28"/>
          <w:szCs w:val="28"/>
          <w:lang w:val="uk-UA"/>
        </w:rPr>
      </w:pPr>
    </w:p>
    <w:p w:rsidR="00CA1B0F" w:rsidRDefault="00CA1B0F" w:rsidP="00CA1B0F">
      <w:pPr>
        <w:jc w:val="center"/>
        <w:rPr>
          <w:b/>
          <w:sz w:val="28"/>
          <w:szCs w:val="28"/>
          <w:lang w:val="uk-UA"/>
        </w:rPr>
      </w:pPr>
    </w:p>
    <w:p w:rsidR="00CA1B0F" w:rsidRDefault="00CA1B0F" w:rsidP="00CA1B0F">
      <w:pPr>
        <w:jc w:val="center"/>
        <w:rPr>
          <w:b/>
          <w:sz w:val="28"/>
          <w:szCs w:val="28"/>
          <w:lang w:val="uk-UA"/>
        </w:rPr>
      </w:pPr>
    </w:p>
    <w:p w:rsidR="00CA1B0F" w:rsidRDefault="00CA1B0F" w:rsidP="00CA1B0F">
      <w:pPr>
        <w:jc w:val="center"/>
        <w:rPr>
          <w:b/>
          <w:sz w:val="28"/>
          <w:szCs w:val="28"/>
          <w:lang w:val="uk-UA"/>
        </w:rPr>
      </w:pPr>
    </w:p>
    <w:p w:rsidR="00CA1B0F" w:rsidRDefault="00CA1B0F" w:rsidP="00CA1B0F">
      <w:pPr>
        <w:jc w:val="center"/>
        <w:rPr>
          <w:b/>
          <w:sz w:val="28"/>
          <w:szCs w:val="28"/>
          <w:lang w:val="uk-UA"/>
        </w:rPr>
      </w:pPr>
    </w:p>
    <w:p w:rsidR="00CA1B0F" w:rsidRDefault="00CA1B0F" w:rsidP="00CA1B0F">
      <w:pPr>
        <w:jc w:val="center"/>
        <w:rPr>
          <w:b/>
          <w:sz w:val="28"/>
          <w:szCs w:val="28"/>
          <w:lang w:val="uk-UA"/>
        </w:rPr>
      </w:pPr>
    </w:p>
    <w:p w:rsidR="00CA1B0F" w:rsidRDefault="00CA1B0F" w:rsidP="00CA1B0F">
      <w:pPr>
        <w:jc w:val="center"/>
        <w:rPr>
          <w:b/>
          <w:sz w:val="28"/>
          <w:szCs w:val="28"/>
          <w:lang w:val="uk-UA"/>
        </w:rPr>
      </w:pPr>
    </w:p>
    <w:p w:rsidR="00CA1B0F" w:rsidRDefault="00CA1B0F" w:rsidP="00CA1B0F">
      <w:pPr>
        <w:jc w:val="center"/>
        <w:rPr>
          <w:b/>
          <w:sz w:val="28"/>
          <w:szCs w:val="28"/>
          <w:lang w:val="uk-UA"/>
        </w:rPr>
      </w:pPr>
    </w:p>
    <w:p w:rsidR="00CA1B0F" w:rsidRDefault="00CA1B0F" w:rsidP="00CA1B0F">
      <w:pPr>
        <w:jc w:val="center"/>
        <w:rPr>
          <w:b/>
          <w:sz w:val="28"/>
          <w:szCs w:val="28"/>
          <w:lang w:val="uk-UA"/>
        </w:rPr>
      </w:pPr>
    </w:p>
    <w:p w:rsidR="00CA1B0F" w:rsidRDefault="00CA1B0F" w:rsidP="00CA1B0F">
      <w:pPr>
        <w:jc w:val="center"/>
        <w:rPr>
          <w:b/>
          <w:sz w:val="28"/>
          <w:szCs w:val="28"/>
          <w:lang w:val="uk-UA"/>
        </w:rPr>
      </w:pPr>
    </w:p>
    <w:p w:rsidR="00CA1B0F" w:rsidRDefault="00CA1B0F" w:rsidP="00CA1B0F">
      <w:pPr>
        <w:jc w:val="center"/>
        <w:rPr>
          <w:b/>
          <w:sz w:val="28"/>
          <w:szCs w:val="28"/>
          <w:lang w:val="uk-UA"/>
        </w:rPr>
      </w:pPr>
    </w:p>
    <w:p w:rsidR="00CA1B0F" w:rsidRDefault="00CA1B0F" w:rsidP="00CA1B0F">
      <w:pPr>
        <w:jc w:val="center"/>
        <w:rPr>
          <w:b/>
          <w:sz w:val="28"/>
          <w:szCs w:val="28"/>
          <w:lang w:val="uk-UA"/>
        </w:rPr>
      </w:pPr>
    </w:p>
    <w:p w:rsidR="00CA1B0F" w:rsidRPr="00CA1B0F" w:rsidRDefault="00CA1B0F" w:rsidP="00CA1B0F">
      <w:pPr>
        <w:rPr>
          <w:b/>
          <w:sz w:val="28"/>
          <w:szCs w:val="28"/>
          <w:lang w:val="uk-UA"/>
        </w:rPr>
      </w:pPr>
    </w:p>
    <w:p w:rsidR="00CA1B0F" w:rsidRDefault="00CA1B0F" w:rsidP="00CA1B0F">
      <w:pPr>
        <w:jc w:val="center"/>
        <w:rPr>
          <w:b/>
          <w:sz w:val="28"/>
          <w:szCs w:val="28"/>
          <w:lang w:val="uk-UA"/>
        </w:rPr>
      </w:pPr>
      <w:r>
        <w:rPr>
          <w:b/>
          <w:sz w:val="28"/>
          <w:szCs w:val="28"/>
          <w:lang w:val="uk-UA"/>
        </w:rPr>
        <w:t>ВСТУП</w:t>
      </w:r>
    </w:p>
    <w:p w:rsidR="00CA1B0F" w:rsidRDefault="00CA1B0F" w:rsidP="00CA1B0F">
      <w:pPr>
        <w:jc w:val="both"/>
        <w:rPr>
          <w:b/>
          <w:sz w:val="28"/>
          <w:szCs w:val="28"/>
          <w:lang w:val="uk-UA"/>
        </w:rPr>
      </w:pPr>
    </w:p>
    <w:p w:rsidR="00CA1B0F" w:rsidRDefault="00CA1B0F" w:rsidP="00CA1B0F">
      <w:pPr>
        <w:jc w:val="both"/>
        <w:rPr>
          <w:b/>
          <w:sz w:val="28"/>
          <w:szCs w:val="28"/>
          <w:lang w:val="uk-UA"/>
        </w:rPr>
      </w:pPr>
    </w:p>
    <w:p w:rsidR="00CA1B0F" w:rsidRDefault="00CA1B0F" w:rsidP="00CA1B0F">
      <w:pPr>
        <w:spacing w:line="360" w:lineRule="auto"/>
        <w:ind w:firstLine="709"/>
        <w:jc w:val="both"/>
        <w:rPr>
          <w:sz w:val="28"/>
          <w:szCs w:val="28"/>
          <w:lang w:val="uk-UA"/>
        </w:rPr>
      </w:pPr>
      <w:r>
        <w:rPr>
          <w:sz w:val="28"/>
          <w:szCs w:val="28"/>
          <w:lang w:val="uk-UA"/>
        </w:rPr>
        <w:t>Мова поезії привертає особливу увагу мовознавців ще з часів античності, за яких сформувалися перші підходи до вивчення її стилістичних засобів і тропів. У сучасній лінгвістиці поетичний текст розглядається глибоко й всебічно у зв’язку з формуванням когнітивної парадигми, в межах якої виникло якісно нове розуміння мови як засобу одержання, обробки, організації, збереження й передачі інформації, що забезпечує протікання комунікативних процесів. У зв’язку з цим розробкою концептуального апарату й методології дослідження поетичної мови займається особлива галузь поетики – когнітивна [2; 19; 37 - 40; 95; 185; 187; 189; 214; 216; 219; 220; 221; 222; 228], науковий вектор якої спрямований на аналіз художньої семантики з акцентом на лінгвокогнітивних стратегіях формування й обробки інформації, яка актуалізується в поетичних текстах (О.</w:t>
      </w:r>
      <w:r>
        <w:rPr>
          <w:sz w:val="28"/>
          <w:szCs w:val="28"/>
          <w:lang w:val="en-US"/>
        </w:rPr>
        <w:t> </w:t>
      </w:r>
      <w:r>
        <w:rPr>
          <w:sz w:val="28"/>
          <w:szCs w:val="28"/>
          <w:lang w:val="uk-UA"/>
        </w:rPr>
        <w:t>П.</w:t>
      </w:r>
      <w:r>
        <w:rPr>
          <w:sz w:val="28"/>
          <w:szCs w:val="28"/>
          <w:lang w:val="en-US"/>
        </w:rPr>
        <w:t> </w:t>
      </w:r>
      <w:r>
        <w:rPr>
          <w:sz w:val="28"/>
          <w:szCs w:val="28"/>
          <w:lang w:val="uk-UA"/>
        </w:rPr>
        <w:t xml:space="preserve">Воробйова, </w:t>
      </w:r>
      <w:r>
        <w:rPr>
          <w:sz w:val="28"/>
          <w:szCs w:val="28"/>
          <w:lang w:val="en-US"/>
        </w:rPr>
        <w:t>R</w:t>
      </w:r>
      <w:r>
        <w:rPr>
          <w:sz w:val="28"/>
          <w:szCs w:val="28"/>
          <w:lang w:val="uk-UA"/>
        </w:rPr>
        <w:t>.</w:t>
      </w:r>
      <w:r>
        <w:rPr>
          <w:sz w:val="28"/>
          <w:szCs w:val="28"/>
          <w:lang w:val="en-US"/>
        </w:rPr>
        <w:t> Tsur</w:t>
      </w:r>
      <w:r>
        <w:rPr>
          <w:sz w:val="28"/>
          <w:szCs w:val="28"/>
          <w:lang w:val="uk-UA"/>
        </w:rPr>
        <w:t xml:space="preserve">). Базовими для когнітивної поетики є положення про втілене розуміння, що лежить в основі аналогового проектування як механізму формування концептуальної метафори й метонімії [174; 175, с. 242; 177; 183, с. 58; 199; 200], теорія концептуальної інтеграції ментальних просторів, яка пояснює появу нових (емергентних) когнітивних структур [39; 180; 181; 182; 213; 218; 224; 225, с. 133 - 149], поняття прототипного й непрототипного прочитання тексту, що ґрунтується на теорії прототипів [185, с. 253-254], концепція можливих світів [206; 229] й іконічності поетичних форм [213; 227, с. 53-55], а також проблема творення словесних поетичних образів [20; 52; 157]. Такий багатоаспектний підхід до вивчення мовного матеріалу вимагає застосування комплексної методики, яка об’єднує традиційні й когнітивні методи аналізу для розширення меж тексту й можливістю звернення до сукупного досвіду людини. У цьому плані в когнітивній теорії поетологів </w:t>
      </w:r>
      <w:r>
        <w:rPr>
          <w:sz w:val="28"/>
          <w:szCs w:val="28"/>
          <w:lang w:val="uk-UA"/>
        </w:rPr>
        <w:lastRenderedPageBreak/>
        <w:t xml:space="preserve">винятково важливе місце займає проблема </w:t>
      </w:r>
      <w:r>
        <w:rPr>
          <w:i/>
          <w:sz w:val="28"/>
          <w:szCs w:val="28"/>
          <w:lang w:val="uk-UA"/>
        </w:rPr>
        <w:t>метафоричності</w:t>
      </w:r>
      <w:r>
        <w:rPr>
          <w:sz w:val="28"/>
          <w:szCs w:val="28"/>
          <w:lang w:val="uk-UA"/>
        </w:rPr>
        <w:t xml:space="preserve"> мови, яка торкається не тільки стилістичних засобів, але й залучає увесь процес номінації та організації смислу в поезії. </w:t>
      </w:r>
    </w:p>
    <w:p w:rsidR="00CA1B0F" w:rsidRDefault="00CA1B0F" w:rsidP="00CA1B0F">
      <w:pPr>
        <w:spacing w:line="360" w:lineRule="auto"/>
        <w:ind w:firstLine="709"/>
        <w:jc w:val="both"/>
        <w:rPr>
          <w:sz w:val="28"/>
          <w:szCs w:val="28"/>
          <w:lang w:val="uk-UA"/>
        </w:rPr>
      </w:pPr>
      <w:r>
        <w:rPr>
          <w:sz w:val="28"/>
          <w:szCs w:val="28"/>
          <w:lang w:val="uk-UA"/>
        </w:rPr>
        <w:t xml:space="preserve">Попри те, що метафорі в цілому присвячено чимало праць мовознавців, літературознавців, філософів, психологів та антропологів, проблема метафоризації залишається надзвичайно складною, можливо, навіть, однією з найскладніших у сучасній лінгвістиці, адже „йдеться про процеси мислення, в яких породжуються знання про світ” [88, с. 24]. У зв’язку з цим одним із ключових у когнітивній науці є поняття </w:t>
      </w:r>
      <w:r>
        <w:rPr>
          <w:i/>
          <w:sz w:val="28"/>
          <w:szCs w:val="28"/>
          <w:lang w:val="uk-UA"/>
        </w:rPr>
        <w:t>концептуальної метафори</w:t>
      </w:r>
      <w:r>
        <w:rPr>
          <w:sz w:val="28"/>
          <w:szCs w:val="28"/>
          <w:lang w:val="uk-UA"/>
        </w:rPr>
        <w:t>, що розглядається як результат репрезентації  (</w:t>
      </w:r>
      <w:r>
        <w:rPr>
          <w:sz w:val="28"/>
          <w:szCs w:val="28"/>
          <w:lang w:val="en-US"/>
        </w:rPr>
        <w:t>conceptual</w:t>
      </w:r>
      <w:r>
        <w:rPr>
          <w:sz w:val="28"/>
          <w:szCs w:val="28"/>
          <w:lang w:val="uk-UA"/>
        </w:rPr>
        <w:t xml:space="preserve"> </w:t>
      </w:r>
      <w:r>
        <w:rPr>
          <w:sz w:val="28"/>
          <w:szCs w:val="28"/>
          <w:lang w:val="en-US"/>
        </w:rPr>
        <w:t>mapping</w:t>
      </w:r>
      <w:r>
        <w:rPr>
          <w:sz w:val="28"/>
          <w:szCs w:val="28"/>
          <w:lang w:val="uk-UA"/>
        </w:rPr>
        <w:t>) знань про одну концептуальну сферу (</w:t>
      </w:r>
      <w:r>
        <w:rPr>
          <w:sz w:val="28"/>
          <w:szCs w:val="28"/>
          <w:lang w:val="en-US"/>
        </w:rPr>
        <w:t>conceptual</w:t>
      </w:r>
      <w:r>
        <w:rPr>
          <w:sz w:val="28"/>
          <w:szCs w:val="28"/>
          <w:lang w:val="uk-UA"/>
        </w:rPr>
        <w:t xml:space="preserve"> </w:t>
      </w:r>
      <w:r>
        <w:rPr>
          <w:sz w:val="28"/>
          <w:szCs w:val="28"/>
          <w:lang w:val="en-US"/>
        </w:rPr>
        <w:t>domain</w:t>
      </w:r>
      <w:r>
        <w:rPr>
          <w:sz w:val="28"/>
          <w:szCs w:val="28"/>
          <w:lang w:val="uk-UA"/>
        </w:rPr>
        <w:t>) в термінах іншої. Теоретичні положення концептуальної метафори Дж.</w:t>
      </w:r>
      <w:r>
        <w:rPr>
          <w:sz w:val="28"/>
          <w:szCs w:val="28"/>
          <w:lang w:val="en-US"/>
        </w:rPr>
        <w:t> </w:t>
      </w:r>
      <w:r>
        <w:rPr>
          <w:sz w:val="28"/>
          <w:szCs w:val="28"/>
          <w:lang w:val="uk-UA"/>
        </w:rPr>
        <w:t>Лакоффа і М.</w:t>
      </w:r>
      <w:r>
        <w:rPr>
          <w:sz w:val="28"/>
          <w:szCs w:val="28"/>
          <w:lang w:val="en-US"/>
        </w:rPr>
        <w:t> </w:t>
      </w:r>
      <w:r>
        <w:rPr>
          <w:sz w:val="28"/>
          <w:szCs w:val="28"/>
          <w:lang w:val="uk-UA"/>
        </w:rPr>
        <w:t>Джонсона стали основою її подальшого вивчення у різних функціональних стилях, зокрема, в мові науки та програмному забезпеченні [12; 22], художній прозі [70; 166], а також в економічному й політичному дискурсах [63; 100; 167; 170].</w:t>
      </w:r>
    </w:p>
    <w:p w:rsidR="00CA1B0F" w:rsidRDefault="00CA1B0F" w:rsidP="00CA1B0F">
      <w:pPr>
        <w:spacing w:line="360" w:lineRule="auto"/>
        <w:ind w:firstLine="709"/>
        <w:jc w:val="both"/>
        <w:rPr>
          <w:sz w:val="28"/>
          <w:szCs w:val="28"/>
          <w:lang w:val="uk-UA"/>
        </w:rPr>
      </w:pPr>
      <w:r>
        <w:rPr>
          <w:sz w:val="28"/>
          <w:szCs w:val="28"/>
          <w:lang w:val="uk-UA"/>
        </w:rPr>
        <w:t>Дослідження концептуальних метафор у художньому тексті, які зараз активізуються у мовознавстві, дають змогу виявити не тільки специфіку формування словесних поетичних образів, а й експлікацію концептуального змісту літературного твору й на цій підставі визначити особливості когнітивного стилю письменника (Л.</w:t>
      </w:r>
      <w:r>
        <w:rPr>
          <w:sz w:val="28"/>
          <w:szCs w:val="28"/>
          <w:lang w:val="en-US"/>
        </w:rPr>
        <w:t> </w:t>
      </w:r>
      <w:r>
        <w:rPr>
          <w:sz w:val="28"/>
          <w:szCs w:val="28"/>
          <w:lang w:val="uk-UA"/>
        </w:rPr>
        <w:t>І. Бєлєхова, О.</w:t>
      </w:r>
      <w:r>
        <w:rPr>
          <w:sz w:val="28"/>
          <w:szCs w:val="28"/>
          <w:lang w:val="en-US"/>
        </w:rPr>
        <w:t> </w:t>
      </w:r>
      <w:r>
        <w:rPr>
          <w:sz w:val="28"/>
          <w:szCs w:val="28"/>
          <w:lang w:val="uk-UA"/>
        </w:rPr>
        <w:t>П.</w:t>
      </w:r>
      <w:r>
        <w:rPr>
          <w:sz w:val="28"/>
          <w:szCs w:val="28"/>
          <w:lang w:val="en-US"/>
        </w:rPr>
        <w:t> </w:t>
      </w:r>
      <w:r>
        <w:rPr>
          <w:sz w:val="28"/>
          <w:szCs w:val="28"/>
          <w:lang w:val="uk-UA"/>
        </w:rPr>
        <w:t>Воробйова, О.</w:t>
      </w:r>
      <w:r>
        <w:rPr>
          <w:sz w:val="28"/>
          <w:szCs w:val="28"/>
          <w:lang w:val="en-US"/>
        </w:rPr>
        <w:t> </w:t>
      </w:r>
      <w:r>
        <w:rPr>
          <w:sz w:val="28"/>
          <w:szCs w:val="28"/>
          <w:lang w:val="uk-UA"/>
        </w:rPr>
        <w:t>М.</w:t>
      </w:r>
      <w:r>
        <w:rPr>
          <w:sz w:val="28"/>
          <w:szCs w:val="28"/>
          <w:lang w:val="en-US"/>
        </w:rPr>
        <w:t> </w:t>
      </w:r>
      <w:r>
        <w:rPr>
          <w:sz w:val="28"/>
          <w:szCs w:val="28"/>
          <w:lang w:val="uk-UA"/>
        </w:rPr>
        <w:t xml:space="preserve">Кагановська, </w:t>
      </w:r>
      <w:r>
        <w:rPr>
          <w:sz w:val="28"/>
          <w:szCs w:val="28"/>
          <w:lang w:val="en-US"/>
        </w:rPr>
        <w:t>Z</w:t>
      </w:r>
      <w:r>
        <w:rPr>
          <w:sz w:val="28"/>
          <w:szCs w:val="28"/>
          <w:lang w:val="uk-UA"/>
        </w:rPr>
        <w:t>.</w:t>
      </w:r>
      <w:r>
        <w:rPr>
          <w:sz w:val="28"/>
          <w:szCs w:val="28"/>
          <w:lang w:val="en-US"/>
        </w:rPr>
        <w:t> Kovec</w:t>
      </w:r>
      <w:r>
        <w:rPr>
          <w:sz w:val="28"/>
          <w:szCs w:val="28"/>
          <w:lang w:val="uk-UA"/>
        </w:rPr>
        <w:t>ś</w:t>
      </w:r>
      <w:r>
        <w:rPr>
          <w:sz w:val="28"/>
          <w:szCs w:val="28"/>
          <w:lang w:val="en-US"/>
        </w:rPr>
        <w:t>es</w:t>
      </w:r>
      <w:r>
        <w:rPr>
          <w:sz w:val="28"/>
          <w:szCs w:val="28"/>
          <w:lang w:val="uk-UA"/>
        </w:rPr>
        <w:t xml:space="preserve">, </w:t>
      </w:r>
      <w:r>
        <w:rPr>
          <w:sz w:val="28"/>
          <w:szCs w:val="28"/>
          <w:lang w:val="en-US"/>
        </w:rPr>
        <w:t>R</w:t>
      </w:r>
      <w:r>
        <w:rPr>
          <w:sz w:val="28"/>
          <w:szCs w:val="28"/>
          <w:lang w:val="uk-UA"/>
        </w:rPr>
        <w:t>.</w:t>
      </w:r>
      <w:r>
        <w:rPr>
          <w:sz w:val="28"/>
          <w:szCs w:val="28"/>
          <w:lang w:val="en-US"/>
        </w:rPr>
        <w:t> Tsur</w:t>
      </w:r>
      <w:r>
        <w:rPr>
          <w:sz w:val="28"/>
          <w:szCs w:val="28"/>
          <w:lang w:val="uk-UA"/>
        </w:rPr>
        <w:t xml:space="preserve">). </w:t>
      </w:r>
    </w:p>
    <w:p w:rsidR="00CA1B0F" w:rsidRDefault="00CA1B0F" w:rsidP="00CA1B0F">
      <w:pPr>
        <w:spacing w:line="360" w:lineRule="auto"/>
        <w:ind w:firstLine="709"/>
        <w:jc w:val="both"/>
        <w:rPr>
          <w:sz w:val="28"/>
          <w:szCs w:val="28"/>
          <w:lang w:val="uk-UA"/>
        </w:rPr>
      </w:pPr>
      <w:r>
        <w:rPr>
          <w:sz w:val="28"/>
          <w:szCs w:val="28"/>
          <w:lang w:val="uk-UA"/>
        </w:rPr>
        <w:t xml:space="preserve">Проте вивчення концептуальних метафор у поетичних текстах [2; 67; 149; 204; 215] обмежується простою реєстрацією набору метафоричних схем, а опис механізмів їхньої дії проводиться на прикладі окремо взятих текстів без спроби здійснити їхню системну класифікацію й зіставлення. Внаслідок такого вузького підходу багато аспектів у дослідженні особливостей концептуальної метафори в межах різних мовних традицій залишаються поза увагою дослідників, що зумовлює необхідність пропонованої роботи. </w:t>
      </w:r>
    </w:p>
    <w:p w:rsidR="00CA1B0F" w:rsidRDefault="00CA1B0F" w:rsidP="00CA1B0F">
      <w:pPr>
        <w:spacing w:line="360" w:lineRule="auto"/>
        <w:ind w:firstLine="709"/>
        <w:jc w:val="both"/>
        <w:rPr>
          <w:sz w:val="28"/>
          <w:szCs w:val="28"/>
          <w:lang w:val="uk-UA"/>
        </w:rPr>
      </w:pPr>
      <w:r>
        <w:rPr>
          <w:sz w:val="28"/>
          <w:szCs w:val="28"/>
          <w:lang w:val="en-US"/>
        </w:rPr>
        <w:t>C</w:t>
      </w:r>
      <w:r>
        <w:rPr>
          <w:sz w:val="28"/>
          <w:szCs w:val="28"/>
          <w:lang w:val="uk-UA"/>
        </w:rPr>
        <w:t xml:space="preserve">ьогодення вимагає перегляду не тільки теорії Байрона як революційного романтика, а й значною мірою Байрона-романтика як завершене втілення англійського й усього західноєвропейського романтизму </w:t>
      </w:r>
      <w:r>
        <w:rPr>
          <w:sz w:val="28"/>
          <w:szCs w:val="28"/>
        </w:rPr>
        <w:t>[62</w:t>
      </w:r>
      <w:r>
        <w:rPr>
          <w:sz w:val="28"/>
          <w:szCs w:val="28"/>
          <w:lang w:val="uk-UA"/>
        </w:rPr>
        <w:t>, с. 13; 107</w:t>
      </w:r>
      <w:r>
        <w:rPr>
          <w:sz w:val="28"/>
          <w:szCs w:val="28"/>
        </w:rPr>
        <w:t>]</w:t>
      </w:r>
      <w:r>
        <w:rPr>
          <w:sz w:val="28"/>
          <w:szCs w:val="28"/>
          <w:lang w:val="uk-UA"/>
        </w:rPr>
        <w:t xml:space="preserve">. </w:t>
      </w:r>
      <w:r>
        <w:rPr>
          <w:sz w:val="28"/>
          <w:szCs w:val="28"/>
          <w:lang w:val="uk-UA"/>
        </w:rPr>
        <w:lastRenderedPageBreak/>
        <w:t>Найбільш вдалу, на наш погляд, спробу в окресленні тенденцій і філософії байронізму здійснила С.</w:t>
      </w:r>
      <w:r>
        <w:rPr>
          <w:sz w:val="28"/>
          <w:szCs w:val="28"/>
          <w:lang w:val="en-US"/>
        </w:rPr>
        <w:t> </w:t>
      </w:r>
      <w:r>
        <w:rPr>
          <w:sz w:val="28"/>
          <w:szCs w:val="28"/>
          <w:lang w:val="uk-UA"/>
        </w:rPr>
        <w:t>Д.</w:t>
      </w:r>
      <w:r>
        <w:rPr>
          <w:sz w:val="28"/>
          <w:szCs w:val="28"/>
          <w:lang w:val="en-US"/>
        </w:rPr>
        <w:t> </w:t>
      </w:r>
      <w:r>
        <w:rPr>
          <w:sz w:val="28"/>
          <w:szCs w:val="28"/>
          <w:lang w:val="uk-UA"/>
        </w:rPr>
        <w:t>Павличко, у визначенні якої це „особлива художня система, неоднозначна, контрастна, еволюціонуюча та надзвичайно антиномічна” [122, с. 182]. Вагомий внесок у вивчення української Байроніани зробили також П.</w:t>
      </w:r>
      <w:r>
        <w:rPr>
          <w:sz w:val="28"/>
          <w:szCs w:val="28"/>
          <w:lang w:val="en-US"/>
        </w:rPr>
        <w:t> </w:t>
      </w:r>
      <w:r>
        <w:rPr>
          <w:sz w:val="28"/>
          <w:szCs w:val="28"/>
          <w:lang w:val="uk-UA"/>
        </w:rPr>
        <w:t>О.</w:t>
      </w:r>
      <w:r>
        <w:rPr>
          <w:sz w:val="28"/>
          <w:szCs w:val="28"/>
          <w:lang w:val="en-US"/>
        </w:rPr>
        <w:t> </w:t>
      </w:r>
      <w:r>
        <w:rPr>
          <w:sz w:val="28"/>
          <w:szCs w:val="28"/>
          <w:lang w:val="uk-UA"/>
        </w:rPr>
        <w:t>Бех (зосередив увагу на відтворенні образності в українських перекладах поетичних творів Байрона), Д.</w:t>
      </w:r>
      <w:r>
        <w:rPr>
          <w:sz w:val="28"/>
          <w:szCs w:val="28"/>
          <w:lang w:val="en-US"/>
        </w:rPr>
        <w:t> </w:t>
      </w:r>
      <w:r>
        <w:rPr>
          <w:sz w:val="28"/>
          <w:szCs w:val="28"/>
          <w:lang w:val="uk-UA"/>
        </w:rPr>
        <w:t>М.</w:t>
      </w:r>
      <w:r>
        <w:rPr>
          <w:sz w:val="28"/>
          <w:szCs w:val="28"/>
          <w:lang w:val="en-US"/>
        </w:rPr>
        <w:t> </w:t>
      </w:r>
      <w:r>
        <w:rPr>
          <w:sz w:val="28"/>
          <w:szCs w:val="28"/>
          <w:lang w:val="uk-UA"/>
        </w:rPr>
        <w:t xml:space="preserve">Кузик (провів детальний огляд поезії Байрона в українській перекладній літературі від         40-х рр. </w:t>
      </w:r>
      <w:r>
        <w:rPr>
          <w:sz w:val="28"/>
          <w:szCs w:val="28"/>
          <w:lang w:val="en-US"/>
        </w:rPr>
        <w:t>XIX</w:t>
      </w:r>
      <w:r>
        <w:rPr>
          <w:sz w:val="28"/>
          <w:szCs w:val="28"/>
          <w:lang w:val="uk-UA"/>
        </w:rPr>
        <w:t xml:space="preserve"> ст. до 1917р.) та О.</w:t>
      </w:r>
      <w:r>
        <w:rPr>
          <w:sz w:val="28"/>
          <w:szCs w:val="28"/>
          <w:lang w:val="en-US"/>
        </w:rPr>
        <w:t> </w:t>
      </w:r>
      <w:r>
        <w:rPr>
          <w:sz w:val="28"/>
          <w:szCs w:val="28"/>
          <w:lang w:val="uk-UA"/>
        </w:rPr>
        <w:t>В.</w:t>
      </w:r>
      <w:r>
        <w:rPr>
          <w:sz w:val="28"/>
          <w:szCs w:val="28"/>
          <w:lang w:val="en-US"/>
        </w:rPr>
        <w:t> </w:t>
      </w:r>
      <w:r>
        <w:rPr>
          <w:sz w:val="28"/>
          <w:szCs w:val="28"/>
          <w:lang w:val="uk-UA"/>
        </w:rPr>
        <w:t>Дзера (спрямувала своє дослідження на розгляд індивідуально-авторського трактування Байронових біблійних мотивів у перекладах). Проте лінгвістичне дослідження мовних засобів реалізації метафоричних смислів в англійських поетичних текстах Байрона та їхніх українських перекладах у зіставному аспекті не проводилося, що зумовлює необхідність пропонованої розвідки, пов’язаної з вивченням поетико-когнітивного потенціалу метафор стихій у двох мовах (англійській та українській).</w:t>
      </w:r>
    </w:p>
    <w:p w:rsidR="00CA1B0F" w:rsidRDefault="00CA1B0F" w:rsidP="00CA1B0F">
      <w:pPr>
        <w:spacing w:line="360" w:lineRule="auto"/>
        <w:ind w:firstLine="709"/>
        <w:jc w:val="both"/>
        <w:rPr>
          <w:sz w:val="28"/>
          <w:szCs w:val="28"/>
          <w:lang w:val="uk-UA"/>
        </w:rPr>
      </w:pPr>
      <w:r>
        <w:rPr>
          <w:b/>
          <w:sz w:val="28"/>
          <w:szCs w:val="28"/>
          <w:lang w:val="uk-UA"/>
        </w:rPr>
        <w:t>Актуальність</w:t>
      </w:r>
      <w:r>
        <w:rPr>
          <w:sz w:val="28"/>
          <w:szCs w:val="28"/>
          <w:lang w:val="uk-UA"/>
        </w:rPr>
        <w:t xml:space="preserve">  дисертаційної роботи зумовлена її спрямуванням на вивчення концептуалізації метафоричних смислів носіями будь-якої мови загалом та виявлення відмінних механізмів їхнього формування у представників різних лінгвокультур зокрема. Зіставно-типологічний і порівняльно-історичний підходи до аналізу когнітивного потенціалу метафор стихій у неблизькоспоріднених мовах є необхідним для здійснення реконструкції базових (ядерних) та переосмислених (периферійних) метафоричних концептів, що творять метафоричну картину світу в англійських та українських поетичних текстах. </w:t>
      </w:r>
    </w:p>
    <w:p w:rsidR="00CA1B0F" w:rsidRDefault="00CA1B0F" w:rsidP="00CA1B0F">
      <w:pPr>
        <w:spacing w:line="360" w:lineRule="auto"/>
        <w:ind w:firstLine="709"/>
        <w:jc w:val="both"/>
        <w:rPr>
          <w:sz w:val="28"/>
          <w:szCs w:val="28"/>
          <w:lang w:val="uk-UA"/>
        </w:rPr>
      </w:pPr>
      <w:r>
        <w:rPr>
          <w:b/>
          <w:sz w:val="28"/>
          <w:szCs w:val="28"/>
          <w:lang w:val="uk-UA"/>
        </w:rPr>
        <w:t>Зв’язок роботи з науковими програмами, планами, темами</w:t>
      </w:r>
      <w:r>
        <w:rPr>
          <w:sz w:val="28"/>
          <w:szCs w:val="28"/>
          <w:lang w:val="uk-UA"/>
        </w:rPr>
        <w:t xml:space="preserve">. Дисертацію виконано відповідно до тематичного плану науково-дослідних робіт Ужгородського національного університету. Дисертаційна робота є складовою наукової теми кафедри англійської філології факультету романо-германської філології Ужгородського національного університету „Соціолінгвістичні й прагматичні аспекти мовної взаємодії та навчання англо-, німецько- та франкомовній комунікації” (тему дисертації затверджено вченою радою </w:t>
      </w:r>
      <w:r>
        <w:rPr>
          <w:sz w:val="28"/>
          <w:szCs w:val="28"/>
          <w:lang w:val="uk-UA"/>
        </w:rPr>
        <w:lastRenderedPageBreak/>
        <w:t xml:space="preserve">Ужгородського національного університету, протокол № 4 від 24 квітня 2008р., перезатверджено – протокол № 10 від 27 листопада 2008р.). </w:t>
      </w:r>
    </w:p>
    <w:p w:rsidR="00CA1B0F" w:rsidRDefault="00CA1B0F" w:rsidP="00CA1B0F">
      <w:pPr>
        <w:spacing w:line="360" w:lineRule="auto"/>
        <w:ind w:firstLine="709"/>
        <w:jc w:val="both"/>
        <w:rPr>
          <w:sz w:val="28"/>
          <w:szCs w:val="28"/>
          <w:lang w:val="uk-UA"/>
        </w:rPr>
      </w:pPr>
      <w:r>
        <w:rPr>
          <w:b/>
          <w:sz w:val="28"/>
          <w:szCs w:val="28"/>
          <w:lang w:val="uk-UA"/>
        </w:rPr>
        <w:t>Метою</w:t>
      </w:r>
      <w:r>
        <w:rPr>
          <w:sz w:val="28"/>
          <w:szCs w:val="28"/>
          <w:lang w:val="uk-UA"/>
        </w:rPr>
        <w:t xml:space="preserve"> дисертації є виявлення поетико-когнітивного потенціалу метафор стихій в англійських та українських поетичних текстах.</w:t>
      </w:r>
    </w:p>
    <w:p w:rsidR="00CA1B0F" w:rsidRDefault="00CA1B0F" w:rsidP="00CA1B0F">
      <w:pPr>
        <w:spacing w:line="360" w:lineRule="auto"/>
        <w:ind w:firstLine="709"/>
        <w:jc w:val="both"/>
        <w:rPr>
          <w:sz w:val="28"/>
          <w:szCs w:val="28"/>
          <w:lang w:val="uk-UA"/>
        </w:rPr>
      </w:pPr>
      <w:r>
        <w:rPr>
          <w:sz w:val="28"/>
          <w:szCs w:val="28"/>
          <w:lang w:val="uk-UA"/>
        </w:rPr>
        <w:t xml:space="preserve">Поставлена мета передбачає розв’язання таких </w:t>
      </w:r>
      <w:r>
        <w:rPr>
          <w:b/>
          <w:sz w:val="28"/>
          <w:szCs w:val="28"/>
          <w:lang w:val="uk-UA"/>
        </w:rPr>
        <w:t>завдань</w:t>
      </w:r>
      <w:r>
        <w:rPr>
          <w:sz w:val="28"/>
          <w:szCs w:val="28"/>
          <w:lang w:val="uk-UA"/>
        </w:rPr>
        <w:t>:</w:t>
      </w:r>
    </w:p>
    <w:p w:rsidR="00CA1B0F" w:rsidRDefault="00CA1B0F" w:rsidP="00CA1B0F">
      <w:pPr>
        <w:spacing w:line="360" w:lineRule="auto"/>
        <w:ind w:firstLine="709"/>
        <w:jc w:val="both"/>
        <w:rPr>
          <w:sz w:val="28"/>
          <w:szCs w:val="28"/>
          <w:lang w:val="uk-UA"/>
        </w:rPr>
      </w:pPr>
      <w:r>
        <w:rPr>
          <w:sz w:val="28"/>
          <w:szCs w:val="28"/>
          <w:lang w:val="uk-UA"/>
        </w:rPr>
        <w:t xml:space="preserve">− уточнити співвідношення понять </w:t>
      </w:r>
      <w:r>
        <w:rPr>
          <w:sz w:val="28"/>
          <w:szCs w:val="28"/>
        </w:rPr>
        <w:t>“</w:t>
      </w:r>
      <w:r>
        <w:rPr>
          <w:sz w:val="28"/>
          <w:szCs w:val="28"/>
          <w:lang w:val="uk-UA"/>
        </w:rPr>
        <w:t>концептуальна метафора</w:t>
      </w:r>
      <w:r>
        <w:rPr>
          <w:sz w:val="28"/>
          <w:szCs w:val="28"/>
        </w:rPr>
        <w:t>”</w:t>
      </w:r>
      <w:r>
        <w:rPr>
          <w:sz w:val="28"/>
          <w:szCs w:val="28"/>
          <w:lang w:val="uk-UA"/>
        </w:rPr>
        <w:t xml:space="preserve"> і  </w:t>
      </w:r>
      <w:r>
        <w:rPr>
          <w:sz w:val="28"/>
          <w:szCs w:val="28"/>
        </w:rPr>
        <w:t>“</w:t>
      </w:r>
      <w:r>
        <w:rPr>
          <w:sz w:val="28"/>
          <w:szCs w:val="28"/>
          <w:lang w:val="uk-UA"/>
        </w:rPr>
        <w:t>метафоричний концепт</w:t>
      </w:r>
      <w:r>
        <w:rPr>
          <w:sz w:val="28"/>
          <w:szCs w:val="28"/>
        </w:rPr>
        <w:t>”</w:t>
      </w:r>
      <w:r>
        <w:rPr>
          <w:sz w:val="28"/>
          <w:szCs w:val="28"/>
          <w:lang w:val="uk-UA"/>
        </w:rPr>
        <w:t xml:space="preserve"> у когнітивній лінгвістиці;</w:t>
      </w:r>
    </w:p>
    <w:p w:rsidR="00CA1B0F" w:rsidRDefault="00CA1B0F" w:rsidP="00CA1B0F">
      <w:pPr>
        <w:spacing w:line="360" w:lineRule="auto"/>
        <w:ind w:firstLine="709"/>
        <w:jc w:val="both"/>
        <w:rPr>
          <w:sz w:val="28"/>
          <w:szCs w:val="28"/>
          <w:lang w:val="uk-UA"/>
        </w:rPr>
      </w:pPr>
      <w:r>
        <w:rPr>
          <w:sz w:val="28"/>
          <w:szCs w:val="28"/>
          <w:lang w:val="uk-UA"/>
        </w:rPr>
        <w:t xml:space="preserve">− обґрунтувати необхідність застосування терміна </w:t>
      </w:r>
      <w:r>
        <w:rPr>
          <w:sz w:val="28"/>
          <w:szCs w:val="28"/>
        </w:rPr>
        <w:t>“</w:t>
      </w:r>
      <w:r>
        <w:rPr>
          <w:sz w:val="28"/>
          <w:szCs w:val="28"/>
          <w:lang w:val="uk-UA"/>
        </w:rPr>
        <w:t>метафори стихій</w:t>
      </w:r>
      <w:r>
        <w:rPr>
          <w:sz w:val="28"/>
          <w:szCs w:val="28"/>
        </w:rPr>
        <w:t>”</w:t>
      </w:r>
      <w:r>
        <w:rPr>
          <w:sz w:val="28"/>
          <w:szCs w:val="28"/>
          <w:lang w:val="uk-UA"/>
        </w:rPr>
        <w:t xml:space="preserve"> як різновиду метафоричних концептів на позначення першооснов буття, що функціонують у поетичних текстах;  </w:t>
      </w:r>
    </w:p>
    <w:p w:rsidR="00CA1B0F" w:rsidRDefault="00CA1B0F" w:rsidP="00CA1B0F">
      <w:pPr>
        <w:spacing w:line="360" w:lineRule="auto"/>
        <w:ind w:firstLine="709"/>
        <w:jc w:val="both"/>
        <w:rPr>
          <w:sz w:val="28"/>
          <w:szCs w:val="28"/>
          <w:lang w:val="uk-UA"/>
        </w:rPr>
      </w:pPr>
      <w:r>
        <w:rPr>
          <w:sz w:val="28"/>
          <w:szCs w:val="28"/>
          <w:lang w:val="uk-UA"/>
        </w:rPr>
        <w:t xml:space="preserve"> − розробити методику зіставлення метафор стихій в англійських та українських поетичних текстах;</w:t>
      </w:r>
    </w:p>
    <w:p w:rsidR="00CA1B0F" w:rsidRDefault="00CA1B0F" w:rsidP="00CA1B0F">
      <w:pPr>
        <w:spacing w:line="360" w:lineRule="auto"/>
        <w:ind w:firstLine="709"/>
        <w:jc w:val="both"/>
        <w:rPr>
          <w:sz w:val="28"/>
          <w:szCs w:val="28"/>
          <w:lang w:val="uk-UA"/>
        </w:rPr>
      </w:pPr>
      <w:r>
        <w:rPr>
          <w:sz w:val="28"/>
          <w:szCs w:val="28"/>
          <w:lang w:val="uk-UA"/>
        </w:rPr>
        <w:t>− скласифікувати метафори стихій за основними метафоричними полями і мережами та виокремити ядерні й периферійні елементи цих одиниць в англійських та українських поетичних текстах;</w:t>
      </w:r>
    </w:p>
    <w:p w:rsidR="00CA1B0F" w:rsidRDefault="00CA1B0F" w:rsidP="00CA1B0F">
      <w:pPr>
        <w:spacing w:line="360" w:lineRule="auto"/>
        <w:ind w:firstLine="709"/>
        <w:jc w:val="both"/>
        <w:rPr>
          <w:sz w:val="28"/>
          <w:szCs w:val="28"/>
          <w:lang w:val="uk-UA"/>
        </w:rPr>
      </w:pPr>
      <w:r>
        <w:rPr>
          <w:sz w:val="28"/>
          <w:szCs w:val="28"/>
          <w:lang w:val="uk-UA"/>
        </w:rPr>
        <w:t xml:space="preserve"> − виявити семантико-когнітивний потенціал метафор стихій в англійських та українських поетичних текстах;</w:t>
      </w:r>
    </w:p>
    <w:p w:rsidR="00CA1B0F" w:rsidRDefault="00CA1B0F" w:rsidP="00CA1B0F">
      <w:pPr>
        <w:spacing w:line="360" w:lineRule="auto"/>
        <w:ind w:firstLine="709"/>
        <w:jc w:val="both"/>
        <w:rPr>
          <w:sz w:val="28"/>
          <w:szCs w:val="28"/>
          <w:lang w:val="uk-UA"/>
        </w:rPr>
      </w:pPr>
      <w:r>
        <w:rPr>
          <w:sz w:val="28"/>
          <w:szCs w:val="28"/>
          <w:lang w:val="uk-UA"/>
        </w:rPr>
        <w:t>− зіставити функціонально-семантичний потенціал переосмислених метафор стихій в англійській та українській мовах з урахуванням етнокультурних особливостей кодування образної інформації.</w:t>
      </w:r>
    </w:p>
    <w:p w:rsidR="00CA1B0F" w:rsidRDefault="00CA1B0F" w:rsidP="00CA1B0F">
      <w:pPr>
        <w:spacing w:line="360" w:lineRule="auto"/>
        <w:ind w:firstLine="709"/>
        <w:jc w:val="both"/>
        <w:rPr>
          <w:sz w:val="28"/>
          <w:szCs w:val="28"/>
          <w:lang w:val="uk-UA"/>
        </w:rPr>
      </w:pPr>
      <w:r>
        <w:rPr>
          <w:b/>
          <w:sz w:val="28"/>
          <w:szCs w:val="28"/>
          <w:lang w:val="uk-UA"/>
        </w:rPr>
        <w:t>Об’єкт</w:t>
      </w:r>
      <w:r>
        <w:rPr>
          <w:sz w:val="28"/>
          <w:szCs w:val="28"/>
          <w:lang w:val="uk-UA"/>
        </w:rPr>
        <w:t xml:space="preserve"> дослідження становлять метафори стихій в англійській та українській мовах.</w:t>
      </w:r>
    </w:p>
    <w:p w:rsidR="00CA1B0F" w:rsidRDefault="00CA1B0F" w:rsidP="00CA1B0F">
      <w:pPr>
        <w:spacing w:line="360" w:lineRule="auto"/>
        <w:ind w:firstLine="709"/>
        <w:jc w:val="both"/>
        <w:rPr>
          <w:sz w:val="28"/>
          <w:szCs w:val="28"/>
          <w:lang w:val="uk-UA"/>
        </w:rPr>
      </w:pPr>
      <w:r>
        <w:rPr>
          <w:b/>
          <w:sz w:val="28"/>
          <w:szCs w:val="28"/>
          <w:lang w:val="uk-UA"/>
        </w:rPr>
        <w:t>Предметом</w:t>
      </w:r>
      <w:r>
        <w:rPr>
          <w:sz w:val="28"/>
          <w:szCs w:val="28"/>
          <w:lang w:val="uk-UA"/>
        </w:rPr>
        <w:t xml:space="preserve"> дослідження є когнітивно-семантичний і функціональний  потенціал базових і переосмислених метафор стихій в англійських та українських поетичних текстах.</w:t>
      </w:r>
    </w:p>
    <w:p w:rsidR="00CA1B0F" w:rsidRDefault="00CA1B0F" w:rsidP="00CA1B0F">
      <w:pPr>
        <w:spacing w:line="360" w:lineRule="auto"/>
        <w:ind w:firstLine="709"/>
        <w:jc w:val="both"/>
        <w:rPr>
          <w:sz w:val="28"/>
          <w:szCs w:val="28"/>
          <w:lang w:val="uk-UA"/>
        </w:rPr>
      </w:pPr>
      <w:r>
        <w:rPr>
          <w:b/>
          <w:sz w:val="28"/>
          <w:szCs w:val="28"/>
          <w:lang w:val="uk-UA"/>
        </w:rPr>
        <w:t xml:space="preserve">Джерельною базою </w:t>
      </w:r>
      <w:r>
        <w:rPr>
          <w:sz w:val="28"/>
          <w:szCs w:val="28"/>
          <w:lang w:val="uk-UA"/>
        </w:rPr>
        <w:t>дисертаційної роботи є англійські поетичні тексти Дж.</w:t>
      </w:r>
      <w:r>
        <w:rPr>
          <w:sz w:val="28"/>
          <w:szCs w:val="28"/>
          <w:lang w:val="en-US"/>
        </w:rPr>
        <w:t> </w:t>
      </w:r>
      <w:r>
        <w:rPr>
          <w:sz w:val="28"/>
          <w:szCs w:val="28"/>
          <w:lang w:val="uk-UA"/>
        </w:rPr>
        <w:t>Г.</w:t>
      </w:r>
      <w:r>
        <w:rPr>
          <w:sz w:val="28"/>
          <w:szCs w:val="28"/>
          <w:lang w:val="en-US"/>
        </w:rPr>
        <w:t> </w:t>
      </w:r>
      <w:r>
        <w:rPr>
          <w:sz w:val="28"/>
          <w:szCs w:val="28"/>
          <w:lang w:val="uk-UA"/>
        </w:rPr>
        <w:t>Байрона (зі збірок “</w:t>
      </w:r>
      <w:r>
        <w:rPr>
          <w:sz w:val="28"/>
          <w:szCs w:val="28"/>
          <w:lang w:val="en-US"/>
        </w:rPr>
        <w:t>Selections</w:t>
      </w:r>
      <w:r>
        <w:rPr>
          <w:sz w:val="28"/>
          <w:szCs w:val="28"/>
          <w:lang w:val="uk-UA"/>
        </w:rPr>
        <w:t xml:space="preserve"> </w:t>
      </w:r>
      <w:r>
        <w:rPr>
          <w:sz w:val="28"/>
          <w:szCs w:val="28"/>
          <w:lang w:val="en-US"/>
        </w:rPr>
        <w:t>From</w:t>
      </w:r>
      <w:r>
        <w:rPr>
          <w:sz w:val="28"/>
          <w:szCs w:val="28"/>
          <w:lang w:val="uk-UA"/>
        </w:rPr>
        <w:t xml:space="preserve"> </w:t>
      </w:r>
      <w:r>
        <w:rPr>
          <w:sz w:val="28"/>
          <w:szCs w:val="28"/>
          <w:lang w:val="en-US"/>
        </w:rPr>
        <w:t>Byron</w:t>
      </w:r>
      <w:r>
        <w:rPr>
          <w:sz w:val="28"/>
          <w:szCs w:val="28"/>
          <w:lang w:val="uk-UA"/>
        </w:rPr>
        <w:t xml:space="preserve">. </w:t>
      </w:r>
      <w:r>
        <w:rPr>
          <w:sz w:val="28"/>
          <w:szCs w:val="28"/>
          <w:lang w:val="en-US"/>
        </w:rPr>
        <w:t>Lyrical</w:t>
      </w:r>
      <w:r>
        <w:rPr>
          <w:sz w:val="28"/>
          <w:szCs w:val="28"/>
          <w:lang w:val="uk-UA"/>
        </w:rPr>
        <w:t xml:space="preserve"> </w:t>
      </w:r>
      <w:r>
        <w:rPr>
          <w:sz w:val="28"/>
          <w:szCs w:val="28"/>
          <w:lang w:val="en-US"/>
        </w:rPr>
        <w:t>Verse</w:t>
      </w:r>
      <w:r>
        <w:rPr>
          <w:sz w:val="28"/>
          <w:szCs w:val="28"/>
          <w:lang w:val="uk-UA"/>
        </w:rPr>
        <w:t>”, “</w:t>
      </w:r>
      <w:r>
        <w:rPr>
          <w:sz w:val="28"/>
          <w:szCs w:val="28"/>
          <w:lang w:val="en-GB"/>
        </w:rPr>
        <w:t>The</w:t>
      </w:r>
      <w:r>
        <w:rPr>
          <w:sz w:val="28"/>
          <w:szCs w:val="28"/>
          <w:lang w:val="uk-UA"/>
        </w:rPr>
        <w:t xml:space="preserve"> </w:t>
      </w:r>
      <w:r>
        <w:rPr>
          <w:sz w:val="28"/>
          <w:szCs w:val="28"/>
          <w:lang w:val="en-GB"/>
        </w:rPr>
        <w:t>Poetical</w:t>
      </w:r>
      <w:r>
        <w:rPr>
          <w:sz w:val="28"/>
          <w:szCs w:val="28"/>
          <w:lang w:val="uk-UA"/>
        </w:rPr>
        <w:t xml:space="preserve"> </w:t>
      </w:r>
      <w:r>
        <w:rPr>
          <w:sz w:val="28"/>
          <w:szCs w:val="28"/>
          <w:lang w:val="en-GB"/>
        </w:rPr>
        <w:t>Works</w:t>
      </w:r>
      <w:r>
        <w:rPr>
          <w:sz w:val="28"/>
          <w:szCs w:val="28"/>
          <w:lang w:val="uk-UA"/>
        </w:rPr>
        <w:t xml:space="preserve"> </w:t>
      </w:r>
      <w:r>
        <w:rPr>
          <w:sz w:val="28"/>
          <w:szCs w:val="28"/>
          <w:lang w:val="en-GB"/>
        </w:rPr>
        <w:t>of</w:t>
      </w:r>
      <w:r>
        <w:rPr>
          <w:sz w:val="28"/>
          <w:szCs w:val="28"/>
          <w:lang w:val="uk-UA"/>
        </w:rPr>
        <w:t xml:space="preserve"> </w:t>
      </w:r>
      <w:r>
        <w:rPr>
          <w:sz w:val="28"/>
          <w:szCs w:val="28"/>
          <w:lang w:val="en-GB"/>
        </w:rPr>
        <w:t>Lord</w:t>
      </w:r>
      <w:r>
        <w:rPr>
          <w:sz w:val="28"/>
          <w:szCs w:val="28"/>
          <w:lang w:val="uk-UA"/>
        </w:rPr>
        <w:t xml:space="preserve"> </w:t>
      </w:r>
      <w:r>
        <w:rPr>
          <w:sz w:val="28"/>
          <w:szCs w:val="28"/>
          <w:lang w:val="en-GB"/>
        </w:rPr>
        <w:t>Byron</w:t>
      </w:r>
      <w:r>
        <w:rPr>
          <w:sz w:val="28"/>
          <w:szCs w:val="28"/>
          <w:lang w:val="uk-UA"/>
        </w:rPr>
        <w:t>”) та українські тексти</w:t>
      </w:r>
      <w:r>
        <w:rPr>
          <w:b/>
          <w:sz w:val="28"/>
          <w:szCs w:val="28"/>
          <w:lang w:val="uk-UA"/>
        </w:rPr>
        <w:t xml:space="preserve"> (</w:t>
      </w:r>
      <w:r>
        <w:rPr>
          <w:sz w:val="28"/>
          <w:szCs w:val="28"/>
          <w:lang w:val="uk-UA"/>
        </w:rPr>
        <w:t>Байрон Дж. Г. Лірика</w:t>
      </w:r>
      <w:r>
        <w:rPr>
          <w:b/>
          <w:sz w:val="28"/>
          <w:szCs w:val="28"/>
          <w:lang w:val="uk-UA"/>
        </w:rPr>
        <w:t xml:space="preserve"> (</w:t>
      </w:r>
      <w:r>
        <w:rPr>
          <w:sz w:val="28"/>
          <w:szCs w:val="28"/>
          <w:lang w:val="uk-UA"/>
        </w:rPr>
        <w:t>перекл. Д. Паламарчука</w:t>
      </w:r>
      <w:r>
        <w:rPr>
          <w:b/>
          <w:sz w:val="28"/>
          <w:szCs w:val="28"/>
          <w:lang w:val="uk-UA"/>
        </w:rPr>
        <w:t xml:space="preserve">), </w:t>
      </w:r>
      <w:r>
        <w:rPr>
          <w:sz w:val="28"/>
          <w:szCs w:val="28"/>
          <w:lang w:val="uk-UA"/>
        </w:rPr>
        <w:t>Байрон Дж.</w:t>
      </w:r>
      <w:r>
        <w:rPr>
          <w:sz w:val="28"/>
          <w:szCs w:val="28"/>
          <w:lang w:val="en-US"/>
        </w:rPr>
        <w:t> </w:t>
      </w:r>
      <w:r>
        <w:rPr>
          <w:sz w:val="28"/>
          <w:szCs w:val="28"/>
          <w:lang w:val="uk-UA"/>
        </w:rPr>
        <w:t>Г. Твори (перекл. В. Богуславської), “Пісня про луддитів”, “Сьогодні минув мені тридцять шостий рік” (перекл. Ю.</w:t>
      </w:r>
      <w:r>
        <w:rPr>
          <w:sz w:val="28"/>
          <w:szCs w:val="28"/>
          <w:lang w:val="en-US"/>
        </w:rPr>
        <w:t> </w:t>
      </w:r>
      <w:r>
        <w:rPr>
          <w:sz w:val="28"/>
          <w:szCs w:val="28"/>
          <w:lang w:val="uk-UA"/>
        </w:rPr>
        <w:t xml:space="preserve">Корецького), “Безсонних сонце” (перекл. Г. Кочура), “Шільйон” </w:t>
      </w:r>
      <w:r>
        <w:rPr>
          <w:sz w:val="28"/>
          <w:szCs w:val="28"/>
          <w:lang w:val="uk-UA"/>
        </w:rPr>
        <w:lastRenderedPageBreak/>
        <w:t>(перекл. В.</w:t>
      </w:r>
      <w:r>
        <w:rPr>
          <w:sz w:val="28"/>
          <w:szCs w:val="28"/>
          <w:lang w:val="en-US"/>
        </w:rPr>
        <w:t> </w:t>
      </w:r>
      <w:r>
        <w:rPr>
          <w:sz w:val="28"/>
          <w:szCs w:val="28"/>
          <w:lang w:val="uk-UA"/>
        </w:rPr>
        <w:t>Мисика)). Фактичний матеріал дисертації становлять 880 англійських та українських метафор стихій ( по 440 од. у кожній мові).</w:t>
      </w:r>
    </w:p>
    <w:p w:rsidR="00CA1B0F" w:rsidRDefault="00CA1B0F" w:rsidP="00CA1B0F">
      <w:pPr>
        <w:spacing w:line="360" w:lineRule="auto"/>
        <w:ind w:firstLine="709"/>
        <w:jc w:val="both"/>
        <w:rPr>
          <w:sz w:val="28"/>
          <w:szCs w:val="28"/>
          <w:lang w:val="uk-UA"/>
        </w:rPr>
      </w:pPr>
      <w:r>
        <w:rPr>
          <w:sz w:val="28"/>
          <w:szCs w:val="28"/>
          <w:lang w:val="uk-UA"/>
        </w:rPr>
        <w:t xml:space="preserve">Специфіка теми, завдань і матеріалу зумовила комплексний підхід до вибору </w:t>
      </w:r>
      <w:r>
        <w:rPr>
          <w:b/>
          <w:sz w:val="28"/>
          <w:szCs w:val="28"/>
          <w:lang w:val="uk-UA"/>
        </w:rPr>
        <w:t>методів</w:t>
      </w:r>
      <w:r>
        <w:rPr>
          <w:sz w:val="28"/>
          <w:szCs w:val="28"/>
          <w:lang w:val="uk-UA"/>
        </w:rPr>
        <w:t xml:space="preserve"> дослідження. Зіставно-типологічний метод дозволив виявити спільні та відмінні способи концептуалізації метафор стихій в англійських та українських поетичних текстах; порівняльно-історичний – сприяв реконструкції первинного значення метафор стихій в англійській та українській мовах, а інтерпретаційно-текстовий – визначенню особливостей функціонування метафор стихій у досліджуваних поетичних текстах. Методика концептуального аналізу спрямовувалася на зіставлення особливостей концептуалізації стихій та актуалізації їхніх метафоричних смислів, компонентного – на вивчення семної структури метафор стихій. За допомогою процедури мережевого моделювання скласифіковано метафоричні концепти за ядерно-периферійною структурою. Кількісно-якісний аналіз дав змогу встановити співвідношення базових (ядерних) і переосмислених (периферійних) метафор стихій в англійських та українських поетичних текстах. </w:t>
      </w:r>
    </w:p>
    <w:p w:rsidR="00CA1B0F" w:rsidRDefault="00CA1B0F" w:rsidP="00CA1B0F">
      <w:pPr>
        <w:spacing w:line="360" w:lineRule="auto"/>
        <w:ind w:firstLine="709"/>
        <w:jc w:val="both"/>
        <w:rPr>
          <w:sz w:val="28"/>
          <w:szCs w:val="28"/>
        </w:rPr>
      </w:pPr>
      <w:r>
        <w:rPr>
          <w:b/>
          <w:sz w:val="28"/>
          <w:szCs w:val="28"/>
          <w:lang w:val="uk-UA"/>
        </w:rPr>
        <w:t xml:space="preserve">Наукова новизна </w:t>
      </w:r>
      <w:r>
        <w:rPr>
          <w:sz w:val="28"/>
          <w:szCs w:val="28"/>
          <w:lang w:val="uk-UA"/>
        </w:rPr>
        <w:t xml:space="preserve">одержаних результатів полягає в тому, що в роботі </w:t>
      </w:r>
      <w:r>
        <w:rPr>
          <w:i/>
          <w:sz w:val="28"/>
          <w:szCs w:val="28"/>
          <w:lang w:val="uk-UA"/>
        </w:rPr>
        <w:t xml:space="preserve">вперше </w:t>
      </w:r>
      <w:r>
        <w:rPr>
          <w:sz w:val="28"/>
          <w:szCs w:val="28"/>
          <w:lang w:val="uk-UA"/>
        </w:rPr>
        <w:t>визначено:</w:t>
      </w:r>
    </w:p>
    <w:p w:rsidR="00CA1B0F" w:rsidRDefault="00CA1B0F" w:rsidP="00CA1B0F">
      <w:pPr>
        <w:spacing w:line="360" w:lineRule="auto"/>
        <w:ind w:firstLine="709"/>
        <w:jc w:val="both"/>
        <w:rPr>
          <w:sz w:val="28"/>
          <w:szCs w:val="28"/>
        </w:rPr>
      </w:pPr>
      <w:r>
        <w:rPr>
          <w:sz w:val="28"/>
          <w:szCs w:val="28"/>
          <w:lang w:val="uk-UA"/>
        </w:rPr>
        <w:t>1) спільну когнітивну основу творення базових метафор стихій в англійських та українських поетичних текстах;</w:t>
      </w:r>
    </w:p>
    <w:p w:rsidR="00CA1B0F" w:rsidRDefault="00CA1B0F" w:rsidP="00CA1B0F">
      <w:pPr>
        <w:spacing w:line="360" w:lineRule="auto"/>
        <w:ind w:firstLine="709"/>
        <w:jc w:val="both"/>
        <w:rPr>
          <w:sz w:val="28"/>
          <w:szCs w:val="28"/>
          <w:lang w:val="uk-UA"/>
        </w:rPr>
      </w:pPr>
      <w:r>
        <w:rPr>
          <w:sz w:val="28"/>
          <w:szCs w:val="28"/>
          <w:lang w:val="uk-UA"/>
        </w:rPr>
        <w:t>2) різні механізми формування переосмислених метафор стихій: антропоморфізація концептуального змісту базової метафори (через сигніфікацію й гіперонімізацію концепту-кореляту) в англійській мові та зооморфізація й фітоморфізація цього змісту (через денотатизацію й гіпонімізацію концепту-кореляту) – в українській;</w:t>
      </w:r>
    </w:p>
    <w:p w:rsidR="00CA1B0F" w:rsidRDefault="00CA1B0F" w:rsidP="00CA1B0F">
      <w:pPr>
        <w:spacing w:line="360" w:lineRule="auto"/>
        <w:ind w:firstLine="709"/>
        <w:jc w:val="both"/>
        <w:rPr>
          <w:sz w:val="28"/>
          <w:szCs w:val="28"/>
        </w:rPr>
      </w:pPr>
      <w:r>
        <w:rPr>
          <w:sz w:val="28"/>
          <w:szCs w:val="28"/>
          <w:lang w:val="uk-UA"/>
        </w:rPr>
        <w:t>3) різне функціональне навантаження метафор стихій: актуалізація ознак динамічності в метафоричному осмисленні дійсності в англійських поетичних текстах і статичності – в українських;</w:t>
      </w:r>
    </w:p>
    <w:p w:rsidR="00CA1B0F" w:rsidRDefault="00CA1B0F" w:rsidP="00CA1B0F">
      <w:pPr>
        <w:spacing w:line="360" w:lineRule="auto"/>
        <w:ind w:firstLine="709"/>
        <w:jc w:val="both"/>
        <w:rPr>
          <w:sz w:val="28"/>
          <w:szCs w:val="28"/>
          <w:lang w:val="uk-UA"/>
        </w:rPr>
      </w:pPr>
      <w:r>
        <w:rPr>
          <w:sz w:val="28"/>
          <w:szCs w:val="28"/>
          <w:lang w:val="uk-UA"/>
        </w:rPr>
        <w:t>4) когнітивний потенціал, що дав змогу скласифікувати метафори стихій за чотирма метафоричними полями (</w:t>
      </w:r>
      <w:r>
        <w:rPr>
          <w:sz w:val="28"/>
          <w:szCs w:val="28"/>
          <w:lang w:val="en-US"/>
        </w:rPr>
        <w:t>EARTH</w:t>
      </w:r>
      <w:r>
        <w:rPr>
          <w:sz w:val="28"/>
          <w:szCs w:val="28"/>
          <w:lang w:val="uk-UA"/>
        </w:rPr>
        <w:t xml:space="preserve">/ЗЕМЛЯ, </w:t>
      </w:r>
      <w:r>
        <w:rPr>
          <w:sz w:val="28"/>
          <w:szCs w:val="28"/>
          <w:lang w:val="en-US"/>
        </w:rPr>
        <w:t>AIR</w:t>
      </w:r>
      <w:r>
        <w:rPr>
          <w:sz w:val="28"/>
          <w:szCs w:val="28"/>
          <w:lang w:val="uk-UA"/>
        </w:rPr>
        <w:t xml:space="preserve">/ПОВІТРЯ, </w:t>
      </w:r>
      <w:r>
        <w:rPr>
          <w:sz w:val="28"/>
          <w:szCs w:val="28"/>
          <w:lang w:val="en-US"/>
        </w:rPr>
        <w:t>WATER</w:t>
      </w:r>
      <w:r>
        <w:rPr>
          <w:sz w:val="28"/>
          <w:szCs w:val="28"/>
          <w:lang w:val="uk-UA"/>
        </w:rPr>
        <w:t xml:space="preserve">/ВОДА, </w:t>
      </w:r>
      <w:r>
        <w:rPr>
          <w:sz w:val="28"/>
          <w:szCs w:val="28"/>
          <w:lang w:val="en-US"/>
        </w:rPr>
        <w:t>FIRE</w:t>
      </w:r>
      <w:r>
        <w:rPr>
          <w:sz w:val="28"/>
          <w:szCs w:val="28"/>
          <w:lang w:val="uk-UA"/>
        </w:rPr>
        <w:t>/ВОГОНЬ);</w:t>
      </w:r>
    </w:p>
    <w:p w:rsidR="00CA1B0F" w:rsidRDefault="00CA1B0F" w:rsidP="00CA1B0F">
      <w:pPr>
        <w:spacing w:line="360" w:lineRule="auto"/>
        <w:ind w:firstLine="709"/>
        <w:jc w:val="both"/>
        <w:rPr>
          <w:sz w:val="28"/>
          <w:szCs w:val="28"/>
          <w:lang w:val="uk-UA"/>
        </w:rPr>
      </w:pPr>
      <w:r>
        <w:rPr>
          <w:sz w:val="28"/>
          <w:szCs w:val="28"/>
          <w:lang w:val="uk-UA"/>
        </w:rPr>
        <w:lastRenderedPageBreak/>
        <w:t>5) семантичний потенціал, на підставі якого метафори стихій групується у дванадцять метафоричних мереж в англійських та українських поетичних текстах.</w:t>
      </w:r>
    </w:p>
    <w:p w:rsidR="00CA1B0F" w:rsidRDefault="00CA1B0F" w:rsidP="00CA1B0F">
      <w:pPr>
        <w:spacing w:line="360" w:lineRule="auto"/>
        <w:ind w:firstLine="709"/>
        <w:jc w:val="both"/>
        <w:rPr>
          <w:sz w:val="28"/>
          <w:szCs w:val="28"/>
          <w:lang w:val="uk-UA"/>
        </w:rPr>
      </w:pPr>
      <w:r>
        <w:rPr>
          <w:b/>
          <w:sz w:val="28"/>
          <w:szCs w:val="28"/>
          <w:lang w:val="uk-UA"/>
        </w:rPr>
        <w:t>Теоретичне значення</w:t>
      </w:r>
      <w:r>
        <w:rPr>
          <w:sz w:val="28"/>
          <w:szCs w:val="28"/>
          <w:lang w:val="uk-UA"/>
        </w:rPr>
        <w:t xml:space="preserve"> дисертаційного дослідження пов’язане з поглибленням основних положень когнітивної теорії метафори в аспекті співвідношення понять “концептуальна метафора” і “метафоричний концепт”, а також з уточненням принципів етноцентричного підходу до вивчення метафоричного концепту, зокрема у визначенні характеру аналогій, що лежать в основі формування метафоричних смислів у представників різних лінгвокультур.</w:t>
      </w:r>
    </w:p>
    <w:p w:rsidR="00CA1B0F" w:rsidRDefault="00CA1B0F" w:rsidP="00CA1B0F">
      <w:pPr>
        <w:spacing w:line="360" w:lineRule="auto"/>
        <w:ind w:firstLine="709"/>
        <w:jc w:val="both"/>
        <w:rPr>
          <w:sz w:val="28"/>
          <w:szCs w:val="28"/>
          <w:lang w:val="uk-UA"/>
        </w:rPr>
      </w:pPr>
      <w:r>
        <w:rPr>
          <w:b/>
          <w:sz w:val="28"/>
          <w:szCs w:val="28"/>
          <w:lang w:val="uk-UA"/>
        </w:rPr>
        <w:t>Практичне значення</w:t>
      </w:r>
      <w:r>
        <w:rPr>
          <w:sz w:val="28"/>
          <w:szCs w:val="28"/>
          <w:lang w:val="uk-UA"/>
        </w:rPr>
        <w:t xml:space="preserve"> одержаних результатів полягає в можливості їхнього застосування в зіставно-типологічних дослідженнях із проблем когнітивної лінгвістики і текстової семантики, а також у процесі підготовки спецкурсів і спецсемінарів з міжкультурної комунікації, у викладанні навчальних дисциплін: „Лексикологія англійської мови”, “Стилістика англійської мови”, „Порівняльна типології англійської та української мов”, „Лінгвістичний аналіз художнього тексту”, „Теорія й практики перекладу”, „Лінгвокраїнознавства”, а також у лексикографічній практиці при укладанні перекладних та ідеографічних словників.</w:t>
      </w:r>
    </w:p>
    <w:p w:rsidR="00CA1B0F" w:rsidRDefault="00CA1B0F" w:rsidP="00CA1B0F">
      <w:pPr>
        <w:spacing w:line="360" w:lineRule="auto"/>
        <w:ind w:firstLine="709"/>
        <w:jc w:val="both"/>
        <w:rPr>
          <w:sz w:val="28"/>
          <w:szCs w:val="28"/>
          <w:lang w:val="uk-UA"/>
        </w:rPr>
      </w:pPr>
      <w:r>
        <w:rPr>
          <w:b/>
          <w:sz w:val="28"/>
          <w:szCs w:val="28"/>
          <w:lang w:val="uk-UA"/>
        </w:rPr>
        <w:t>Апробація результатів дослідження</w:t>
      </w:r>
      <w:r>
        <w:rPr>
          <w:sz w:val="28"/>
          <w:szCs w:val="28"/>
          <w:lang w:val="uk-UA"/>
        </w:rPr>
        <w:t xml:space="preserve">. Основні положення дисертаційного дослідження висвітлювалися в доповідях на </w:t>
      </w:r>
      <w:r>
        <w:rPr>
          <w:i/>
          <w:sz w:val="28"/>
          <w:szCs w:val="28"/>
          <w:lang w:val="uk-UA"/>
        </w:rPr>
        <w:t>чотирьох</w:t>
      </w:r>
      <w:r>
        <w:rPr>
          <w:sz w:val="28"/>
          <w:szCs w:val="28"/>
          <w:lang w:val="uk-UA"/>
        </w:rPr>
        <w:t xml:space="preserve"> міжнародних наукових конференціях: „Мова і культура” (Київ, 2007 р.),  „Мова і світ” (Ялта, 2007 р.), „Сучасні дослідження з іноземної філології” (Ужгород, 2008 р.), „Діалог мов і культур” (Київ, 2009 р.)”; та </w:t>
      </w:r>
      <w:r>
        <w:rPr>
          <w:i/>
          <w:sz w:val="28"/>
          <w:szCs w:val="28"/>
          <w:lang w:val="uk-UA"/>
        </w:rPr>
        <w:t>двох</w:t>
      </w:r>
      <w:r>
        <w:rPr>
          <w:sz w:val="28"/>
          <w:szCs w:val="28"/>
          <w:lang w:val="uk-UA"/>
        </w:rPr>
        <w:t xml:space="preserve"> всеукраїнських науково-практичних конференціях: „Іноземна філологія у </w:t>
      </w:r>
      <w:r>
        <w:rPr>
          <w:sz w:val="28"/>
          <w:szCs w:val="28"/>
          <w:lang w:val="en-US"/>
        </w:rPr>
        <w:t>XXI</w:t>
      </w:r>
      <w:r>
        <w:rPr>
          <w:sz w:val="28"/>
          <w:szCs w:val="28"/>
          <w:lang w:val="uk-UA"/>
        </w:rPr>
        <w:t xml:space="preserve"> столітті” (Запоріжжя, 2008 р.), „Пріоритети сучасного германського та романського мовознавства” (Луцьк – Світязь, 2008 р.), а також на щорічних науково-звітних конференціях Ужгородського національного університету (Ужгород, 2006 – 2009 рр.)</w:t>
      </w:r>
    </w:p>
    <w:p w:rsidR="00CA1B0F" w:rsidRDefault="00CA1B0F" w:rsidP="00CA1B0F">
      <w:pPr>
        <w:spacing w:line="360" w:lineRule="auto"/>
        <w:ind w:firstLine="709"/>
        <w:jc w:val="both"/>
        <w:rPr>
          <w:sz w:val="28"/>
          <w:szCs w:val="28"/>
          <w:lang w:val="uk-UA"/>
        </w:rPr>
      </w:pPr>
      <w:r>
        <w:rPr>
          <w:b/>
          <w:sz w:val="28"/>
          <w:szCs w:val="28"/>
          <w:lang w:val="uk-UA"/>
        </w:rPr>
        <w:t>Публікації</w:t>
      </w:r>
      <w:r>
        <w:rPr>
          <w:sz w:val="28"/>
          <w:szCs w:val="28"/>
          <w:lang w:val="uk-UA"/>
        </w:rPr>
        <w:t>. Проблематику, теоретичні та практичні результати дисертаційного дослідження викладено у восьми статтях, опублікованих у фахових наукових виданнях, затверджених ВАК України.</w:t>
      </w:r>
    </w:p>
    <w:p w:rsidR="00CA1B0F" w:rsidRPr="00CA1B0F" w:rsidRDefault="00CA1B0F" w:rsidP="00CA1B0F">
      <w:pPr>
        <w:spacing w:line="360" w:lineRule="auto"/>
        <w:ind w:firstLine="709"/>
        <w:jc w:val="both"/>
        <w:rPr>
          <w:sz w:val="28"/>
          <w:szCs w:val="28"/>
          <w:lang w:val="uk-UA"/>
        </w:rPr>
      </w:pPr>
      <w:r>
        <w:rPr>
          <w:b/>
          <w:sz w:val="28"/>
          <w:szCs w:val="28"/>
          <w:lang w:val="uk-UA"/>
        </w:rPr>
        <w:lastRenderedPageBreak/>
        <w:t>Обсяг і структура роботи</w:t>
      </w:r>
      <w:r>
        <w:rPr>
          <w:sz w:val="28"/>
          <w:szCs w:val="28"/>
          <w:lang w:val="uk-UA"/>
        </w:rPr>
        <w:t>.</w:t>
      </w:r>
      <w:r>
        <w:rPr>
          <w:b/>
          <w:sz w:val="28"/>
          <w:szCs w:val="28"/>
          <w:lang w:val="uk-UA"/>
        </w:rPr>
        <w:t xml:space="preserve"> </w:t>
      </w:r>
      <w:r>
        <w:rPr>
          <w:sz w:val="28"/>
          <w:szCs w:val="28"/>
          <w:lang w:val="uk-UA"/>
        </w:rPr>
        <w:t>Дисертація складається з переліку умовних скорочень, вступу, трьох розділів, висновків, додатків, списку використаної літератури (230 найменувань, із яких 58 – іноземними мовами), списку довідкової літератури (12 найменувань) та списку джерел ілюстративного матеріалу (7 позицій). Повний обсяг  дисертації – 212 сторінок, основний зміст викладено на 178 сторінках.</w:t>
      </w:r>
    </w:p>
    <w:p w:rsidR="00CA1B0F" w:rsidRDefault="00CA1B0F" w:rsidP="00CA1B0F">
      <w:pPr>
        <w:spacing w:line="360" w:lineRule="auto"/>
        <w:ind w:firstLine="709"/>
        <w:jc w:val="both"/>
        <w:rPr>
          <w:sz w:val="28"/>
          <w:szCs w:val="28"/>
          <w:lang w:val="uk-UA"/>
        </w:rPr>
      </w:pPr>
    </w:p>
    <w:p w:rsidR="00CA1B0F" w:rsidRDefault="00CA1B0F" w:rsidP="00CA1B0F">
      <w:pPr>
        <w:tabs>
          <w:tab w:val="left" w:pos="1440"/>
        </w:tabs>
        <w:spacing w:line="360" w:lineRule="auto"/>
        <w:ind w:firstLine="1440"/>
        <w:jc w:val="both"/>
        <w:rPr>
          <w:sz w:val="28"/>
          <w:szCs w:val="28"/>
          <w:lang w:val="uk-UA"/>
        </w:rPr>
      </w:pPr>
    </w:p>
    <w:p w:rsidR="00CA1B0F" w:rsidRDefault="00CA1B0F" w:rsidP="00CA1B0F">
      <w:pPr>
        <w:spacing w:line="360" w:lineRule="auto"/>
        <w:jc w:val="center"/>
        <w:rPr>
          <w:b/>
          <w:sz w:val="28"/>
          <w:szCs w:val="28"/>
          <w:lang w:val="uk-UA"/>
        </w:rPr>
      </w:pPr>
    </w:p>
    <w:p w:rsidR="00CA1B0F" w:rsidRDefault="00CA1B0F" w:rsidP="00CA1B0F">
      <w:pPr>
        <w:spacing w:line="360" w:lineRule="auto"/>
        <w:ind w:firstLine="709"/>
        <w:jc w:val="center"/>
        <w:rPr>
          <w:sz w:val="28"/>
          <w:szCs w:val="28"/>
          <w:lang w:val="uk-UA"/>
        </w:rPr>
      </w:pPr>
      <w:r>
        <w:rPr>
          <w:b/>
          <w:sz w:val="28"/>
          <w:szCs w:val="28"/>
          <w:lang w:val="uk-UA"/>
        </w:rPr>
        <w:t>ВИСНОВКИ</w:t>
      </w:r>
    </w:p>
    <w:p w:rsidR="00CA1B0F" w:rsidRDefault="00CA1B0F" w:rsidP="00CA1B0F">
      <w:pPr>
        <w:spacing w:line="360" w:lineRule="auto"/>
        <w:ind w:firstLine="709"/>
        <w:jc w:val="both"/>
        <w:rPr>
          <w:sz w:val="28"/>
          <w:szCs w:val="28"/>
          <w:lang w:val="uk-UA"/>
        </w:rPr>
      </w:pPr>
    </w:p>
    <w:p w:rsidR="00CA1B0F" w:rsidRDefault="00CA1B0F" w:rsidP="00CA1B0F">
      <w:pPr>
        <w:spacing w:line="360" w:lineRule="auto"/>
        <w:ind w:firstLine="709"/>
        <w:jc w:val="both"/>
        <w:rPr>
          <w:sz w:val="28"/>
          <w:szCs w:val="28"/>
          <w:lang w:val="uk-UA"/>
        </w:rPr>
      </w:pPr>
      <w:r>
        <w:rPr>
          <w:sz w:val="28"/>
          <w:szCs w:val="28"/>
          <w:lang w:val="uk-UA"/>
        </w:rPr>
        <w:t>1. Ґрунтовний аналіз наукових праць, присвячених проблемі метафори, вказує на недостатнє вивчення цього складного феномену, пов’язаного з образним мисленням, що бере безпосередню участь у структуруванні й пізнанні світу. Саме тому на сучасному етапі розвитку когнітивної поетики спостерігається жвавий інтерес до аналізу концептуальної метафори з метою виявлення не тільки специфіки формування словесних поетичних образів у літературному творі, але й експлікації його концептуального змісту, що дає змогу вийти за межі тексту й визначити особливості авторського осмислення світу (Л.</w:t>
      </w:r>
      <w:r>
        <w:rPr>
          <w:sz w:val="28"/>
          <w:szCs w:val="28"/>
          <w:lang w:val="en-US"/>
        </w:rPr>
        <w:t> </w:t>
      </w:r>
      <w:r>
        <w:rPr>
          <w:sz w:val="28"/>
          <w:szCs w:val="28"/>
          <w:lang w:val="uk-UA"/>
        </w:rPr>
        <w:t>І.</w:t>
      </w:r>
      <w:r>
        <w:rPr>
          <w:sz w:val="28"/>
          <w:szCs w:val="28"/>
          <w:lang w:val="en-US"/>
        </w:rPr>
        <w:t> </w:t>
      </w:r>
      <w:r>
        <w:rPr>
          <w:sz w:val="28"/>
          <w:szCs w:val="28"/>
          <w:lang w:val="uk-UA"/>
        </w:rPr>
        <w:t>Бєлєхова, О.</w:t>
      </w:r>
      <w:r>
        <w:rPr>
          <w:sz w:val="28"/>
          <w:szCs w:val="28"/>
          <w:lang w:val="en-US"/>
        </w:rPr>
        <w:t> </w:t>
      </w:r>
      <w:r>
        <w:rPr>
          <w:sz w:val="28"/>
          <w:szCs w:val="28"/>
          <w:lang w:val="uk-UA"/>
        </w:rPr>
        <w:t>П.</w:t>
      </w:r>
      <w:r>
        <w:rPr>
          <w:sz w:val="28"/>
          <w:szCs w:val="28"/>
          <w:lang w:val="en-US"/>
        </w:rPr>
        <w:t> </w:t>
      </w:r>
      <w:r>
        <w:rPr>
          <w:sz w:val="28"/>
          <w:szCs w:val="28"/>
          <w:lang w:val="uk-UA"/>
        </w:rPr>
        <w:t>Воробйова, В.</w:t>
      </w:r>
      <w:r>
        <w:rPr>
          <w:sz w:val="28"/>
          <w:szCs w:val="28"/>
          <w:lang w:val="en-US"/>
        </w:rPr>
        <w:t> </w:t>
      </w:r>
      <w:r>
        <w:rPr>
          <w:sz w:val="28"/>
          <w:szCs w:val="28"/>
          <w:lang w:val="uk-UA"/>
        </w:rPr>
        <w:t>Г.</w:t>
      </w:r>
      <w:r>
        <w:rPr>
          <w:sz w:val="28"/>
          <w:szCs w:val="28"/>
          <w:lang w:val="en-US"/>
        </w:rPr>
        <w:t> </w:t>
      </w:r>
      <w:r>
        <w:rPr>
          <w:sz w:val="28"/>
          <w:szCs w:val="28"/>
          <w:lang w:val="uk-UA"/>
        </w:rPr>
        <w:t xml:space="preserve">Ніконова, </w:t>
      </w:r>
      <w:r>
        <w:rPr>
          <w:sz w:val="28"/>
          <w:szCs w:val="28"/>
          <w:lang w:val="en-US"/>
        </w:rPr>
        <w:t>E</w:t>
      </w:r>
      <w:r>
        <w:rPr>
          <w:sz w:val="28"/>
          <w:szCs w:val="28"/>
          <w:lang w:val="uk-UA"/>
        </w:rPr>
        <w:t>.</w:t>
      </w:r>
      <w:r>
        <w:rPr>
          <w:sz w:val="28"/>
          <w:szCs w:val="28"/>
          <w:lang w:val="en-US"/>
        </w:rPr>
        <w:t> A</w:t>
      </w:r>
      <w:r>
        <w:rPr>
          <w:sz w:val="28"/>
          <w:szCs w:val="28"/>
          <w:lang w:val="uk-UA"/>
        </w:rPr>
        <w:t>.</w:t>
      </w:r>
      <w:r>
        <w:rPr>
          <w:sz w:val="28"/>
          <w:szCs w:val="28"/>
          <w:lang w:val="en-US"/>
        </w:rPr>
        <w:t> Semino</w:t>
      </w:r>
      <w:r>
        <w:rPr>
          <w:sz w:val="28"/>
          <w:szCs w:val="28"/>
          <w:lang w:val="uk-UA"/>
        </w:rPr>
        <w:t xml:space="preserve">, </w:t>
      </w:r>
      <w:r>
        <w:rPr>
          <w:sz w:val="28"/>
          <w:szCs w:val="28"/>
          <w:lang w:val="en-US"/>
        </w:rPr>
        <w:t>G</w:t>
      </w:r>
      <w:r>
        <w:rPr>
          <w:sz w:val="28"/>
          <w:szCs w:val="28"/>
          <w:lang w:val="uk-UA"/>
        </w:rPr>
        <w:t>.</w:t>
      </w:r>
      <w:r>
        <w:rPr>
          <w:sz w:val="28"/>
          <w:szCs w:val="28"/>
          <w:lang w:val="en-US"/>
        </w:rPr>
        <w:t> Steen</w:t>
      </w:r>
      <w:r>
        <w:rPr>
          <w:sz w:val="28"/>
          <w:szCs w:val="28"/>
          <w:lang w:val="uk-UA"/>
        </w:rPr>
        <w:t xml:space="preserve">, </w:t>
      </w:r>
      <w:r>
        <w:rPr>
          <w:sz w:val="28"/>
          <w:szCs w:val="28"/>
          <w:lang w:val="en-US"/>
        </w:rPr>
        <w:t>R</w:t>
      </w:r>
      <w:r>
        <w:rPr>
          <w:sz w:val="28"/>
          <w:szCs w:val="28"/>
          <w:lang w:val="uk-UA"/>
        </w:rPr>
        <w:t>.</w:t>
      </w:r>
      <w:r>
        <w:rPr>
          <w:sz w:val="28"/>
          <w:szCs w:val="28"/>
          <w:lang w:val="en-US"/>
        </w:rPr>
        <w:t> Tsur</w:t>
      </w:r>
      <w:r>
        <w:rPr>
          <w:sz w:val="28"/>
          <w:szCs w:val="28"/>
          <w:lang w:val="uk-UA"/>
        </w:rPr>
        <w:t xml:space="preserve">). Учені справедливо вважають метафору наймогутнішим засобом формування образності в поетичному тексті й пропонують відмежовувати її від інших стилістичних засобів мови, з якими вона більшою або меншою мірою перетинається: порівняння, метаморфози, символу, а особливо встановити співвідношення метафори з метонімією та оксимороном. </w:t>
      </w:r>
    </w:p>
    <w:p w:rsidR="00CA1B0F" w:rsidRDefault="00CA1B0F" w:rsidP="00CA1B0F">
      <w:pPr>
        <w:spacing w:line="360" w:lineRule="auto"/>
        <w:ind w:firstLine="709"/>
        <w:jc w:val="both"/>
        <w:rPr>
          <w:sz w:val="28"/>
          <w:szCs w:val="28"/>
          <w:lang w:val="uk-UA"/>
        </w:rPr>
      </w:pPr>
      <w:r>
        <w:rPr>
          <w:sz w:val="28"/>
          <w:szCs w:val="28"/>
          <w:lang w:val="uk-UA"/>
        </w:rPr>
        <w:t>2.  У сучасній когнітивній лінгвістиці існують два підходи до вивчення концептуальної метафори і метафоричного концепту: 1) структурний, представники якого (О.</w:t>
      </w:r>
      <w:r>
        <w:rPr>
          <w:sz w:val="28"/>
          <w:szCs w:val="28"/>
          <w:lang w:val="en-US"/>
        </w:rPr>
        <w:t> </w:t>
      </w:r>
      <w:r>
        <w:rPr>
          <w:sz w:val="28"/>
          <w:szCs w:val="28"/>
          <w:lang w:val="uk-UA"/>
        </w:rPr>
        <w:t>П.</w:t>
      </w:r>
      <w:r>
        <w:rPr>
          <w:sz w:val="28"/>
          <w:szCs w:val="28"/>
          <w:lang w:val="en-US"/>
        </w:rPr>
        <w:t> </w:t>
      </w:r>
      <w:r>
        <w:rPr>
          <w:sz w:val="28"/>
          <w:szCs w:val="28"/>
          <w:lang w:val="uk-UA"/>
        </w:rPr>
        <w:t>Бабушкін, О.</w:t>
      </w:r>
      <w:r>
        <w:rPr>
          <w:sz w:val="28"/>
          <w:szCs w:val="28"/>
          <w:lang w:val="en-US"/>
        </w:rPr>
        <w:t> </w:t>
      </w:r>
      <w:r>
        <w:rPr>
          <w:sz w:val="28"/>
          <w:szCs w:val="28"/>
          <w:lang w:val="uk-UA"/>
        </w:rPr>
        <w:t>М.</w:t>
      </w:r>
      <w:r>
        <w:rPr>
          <w:sz w:val="28"/>
          <w:szCs w:val="28"/>
          <w:lang w:val="en-US"/>
        </w:rPr>
        <w:t> </w:t>
      </w:r>
      <w:r>
        <w:rPr>
          <w:sz w:val="28"/>
          <w:szCs w:val="28"/>
          <w:lang w:val="uk-UA"/>
        </w:rPr>
        <w:t xml:space="preserve">Баранов, Ю. М. Караулов, </w:t>
      </w:r>
      <w:r>
        <w:rPr>
          <w:sz w:val="28"/>
          <w:szCs w:val="28"/>
          <w:lang w:val="en-US"/>
        </w:rPr>
        <w:t>G</w:t>
      </w:r>
      <w:r>
        <w:rPr>
          <w:sz w:val="28"/>
          <w:szCs w:val="28"/>
          <w:lang w:val="uk-UA"/>
        </w:rPr>
        <w:t xml:space="preserve">. </w:t>
      </w:r>
      <w:r>
        <w:rPr>
          <w:sz w:val="28"/>
          <w:szCs w:val="28"/>
          <w:lang w:val="en-US"/>
        </w:rPr>
        <w:t>Lacoff</w:t>
      </w:r>
      <w:r>
        <w:rPr>
          <w:sz w:val="28"/>
          <w:szCs w:val="28"/>
          <w:lang w:val="uk-UA"/>
        </w:rPr>
        <w:t xml:space="preserve">, </w:t>
      </w:r>
      <w:r>
        <w:rPr>
          <w:sz w:val="28"/>
          <w:szCs w:val="28"/>
          <w:lang w:val="en-US"/>
        </w:rPr>
        <w:t>M</w:t>
      </w:r>
      <w:r>
        <w:rPr>
          <w:sz w:val="28"/>
          <w:szCs w:val="28"/>
          <w:lang w:val="uk-UA"/>
        </w:rPr>
        <w:t>.</w:t>
      </w:r>
      <w:r>
        <w:rPr>
          <w:sz w:val="28"/>
          <w:szCs w:val="28"/>
          <w:lang w:val="en-US"/>
        </w:rPr>
        <w:t> Johnson</w:t>
      </w:r>
      <w:r>
        <w:rPr>
          <w:sz w:val="28"/>
          <w:szCs w:val="28"/>
          <w:lang w:val="uk-UA"/>
        </w:rPr>
        <w:t xml:space="preserve">) виходять із загальноприйнятої когнітивної теорії формування концептуальної метафори, пов’язаної з цілим комплексом перетворень у концептуальних системах, у яких акумулюються знання про світ; та </w:t>
      </w:r>
      <w:r>
        <w:rPr>
          <w:sz w:val="28"/>
          <w:szCs w:val="28"/>
          <w:lang w:val="uk-UA"/>
        </w:rPr>
        <w:lastRenderedPageBreak/>
        <w:t>2)</w:t>
      </w:r>
      <w:r>
        <w:rPr>
          <w:sz w:val="28"/>
          <w:szCs w:val="28"/>
          <w:lang w:val="en-US"/>
        </w:rPr>
        <w:t> </w:t>
      </w:r>
      <w:r>
        <w:rPr>
          <w:sz w:val="28"/>
          <w:szCs w:val="28"/>
          <w:lang w:val="uk-UA"/>
        </w:rPr>
        <w:t>етноцентричний, засновники якого (Н.</w:t>
      </w:r>
      <w:r>
        <w:rPr>
          <w:sz w:val="28"/>
          <w:szCs w:val="28"/>
          <w:lang w:val="en-US"/>
        </w:rPr>
        <w:t> </w:t>
      </w:r>
      <w:r>
        <w:rPr>
          <w:sz w:val="28"/>
          <w:szCs w:val="28"/>
          <w:lang w:val="uk-UA"/>
        </w:rPr>
        <w:t>Д.</w:t>
      </w:r>
      <w:r>
        <w:rPr>
          <w:sz w:val="28"/>
          <w:szCs w:val="28"/>
          <w:lang w:val="en-US"/>
        </w:rPr>
        <w:t> </w:t>
      </w:r>
      <w:r>
        <w:rPr>
          <w:sz w:val="28"/>
          <w:szCs w:val="28"/>
          <w:lang w:val="uk-UA"/>
        </w:rPr>
        <w:t>Арутюнова, В.</w:t>
      </w:r>
      <w:r>
        <w:rPr>
          <w:sz w:val="28"/>
          <w:szCs w:val="28"/>
          <w:lang w:val="en-US"/>
        </w:rPr>
        <w:t> </w:t>
      </w:r>
      <w:r>
        <w:rPr>
          <w:sz w:val="28"/>
          <w:szCs w:val="28"/>
          <w:lang w:val="uk-UA"/>
        </w:rPr>
        <w:t>І.</w:t>
      </w:r>
      <w:r>
        <w:rPr>
          <w:sz w:val="28"/>
          <w:szCs w:val="28"/>
          <w:lang w:val="en-US"/>
        </w:rPr>
        <w:t> </w:t>
      </w:r>
      <w:r>
        <w:rPr>
          <w:sz w:val="28"/>
          <w:szCs w:val="28"/>
          <w:lang w:val="uk-UA"/>
        </w:rPr>
        <w:t xml:space="preserve">Карасик, </w:t>
      </w:r>
      <w:r>
        <w:rPr>
          <w:sz w:val="28"/>
          <w:szCs w:val="28"/>
          <w:lang w:val="en-US"/>
        </w:rPr>
        <w:t>A</w:t>
      </w:r>
      <w:r>
        <w:rPr>
          <w:sz w:val="28"/>
          <w:szCs w:val="28"/>
          <w:lang w:val="uk-UA"/>
        </w:rPr>
        <w:t>.</w:t>
      </w:r>
      <w:r>
        <w:rPr>
          <w:sz w:val="28"/>
          <w:szCs w:val="28"/>
          <w:lang w:val="en-US"/>
        </w:rPr>
        <w:t> Wierzbicka</w:t>
      </w:r>
      <w:r>
        <w:rPr>
          <w:sz w:val="28"/>
          <w:szCs w:val="28"/>
          <w:lang w:val="uk-UA"/>
        </w:rPr>
        <w:t>) розглядають метафоричний концепт як особливий концептуальний носій етнокультурних стереотипів. Крім того, дискусійним і неоднозначним залишається питання щодо розмежування когнітивної й концептуальної метафори з одного боку, та концептуальної метафори й метафоричного концепту – з іншого.</w:t>
      </w:r>
    </w:p>
    <w:p w:rsidR="00CA1B0F" w:rsidRDefault="00CA1B0F" w:rsidP="00CA1B0F">
      <w:pPr>
        <w:spacing w:line="360" w:lineRule="auto"/>
        <w:ind w:firstLine="709"/>
        <w:jc w:val="both"/>
        <w:rPr>
          <w:sz w:val="28"/>
          <w:szCs w:val="28"/>
          <w:lang w:val="uk-UA"/>
        </w:rPr>
      </w:pPr>
      <w:r>
        <w:rPr>
          <w:sz w:val="28"/>
          <w:szCs w:val="28"/>
          <w:lang w:val="uk-UA"/>
        </w:rPr>
        <w:t xml:space="preserve">3.  У роботі розглядаються </w:t>
      </w:r>
      <w:r>
        <w:rPr>
          <w:i/>
          <w:sz w:val="28"/>
          <w:szCs w:val="28"/>
          <w:lang w:val="uk-UA"/>
        </w:rPr>
        <w:t>метафори стихій</w:t>
      </w:r>
      <w:r>
        <w:rPr>
          <w:sz w:val="28"/>
          <w:szCs w:val="28"/>
          <w:lang w:val="uk-UA"/>
        </w:rPr>
        <w:t xml:space="preserve"> на позначення першооснов буття у процесі їхньої концептуалізації, роль яких у поетичному тексті виконують метафоричні концепти. Для дисертаційного дослідження релевантним є етноцентричний підхід до вивчення метафоричного концепту. Оскільки останній ґрунтується на аналогії, то незбіг метафоричних значень у різних мовах (англійській та українській) обумовлюється специфікою національних уявлень, що є сукупністю національно детермінованих знань, якими володіють носії кожної з мов. Крім того, метафоричний концепт трактується не просто як концептуальний процес, що має на меті осмислення однієї галузі знань крізь призму іншої, а перш за все як особлива текстова категорія, пов’язана із формування </w:t>
      </w:r>
      <w:r>
        <w:rPr>
          <w:i/>
          <w:sz w:val="28"/>
          <w:szCs w:val="28"/>
          <w:lang w:val="uk-UA"/>
        </w:rPr>
        <w:t>авторської метафоричної картини світу</w:t>
      </w:r>
      <w:r>
        <w:rPr>
          <w:sz w:val="28"/>
          <w:szCs w:val="28"/>
          <w:lang w:val="uk-UA"/>
        </w:rPr>
        <w:t xml:space="preserve">. </w:t>
      </w:r>
    </w:p>
    <w:p w:rsidR="00CA1B0F" w:rsidRDefault="00CA1B0F" w:rsidP="00CA1B0F">
      <w:pPr>
        <w:spacing w:line="360" w:lineRule="auto"/>
        <w:ind w:firstLine="709"/>
        <w:jc w:val="both"/>
        <w:rPr>
          <w:sz w:val="28"/>
          <w:szCs w:val="28"/>
          <w:lang w:val="uk-UA"/>
        </w:rPr>
      </w:pPr>
      <w:r>
        <w:rPr>
          <w:sz w:val="28"/>
          <w:szCs w:val="28"/>
          <w:lang w:val="uk-UA"/>
        </w:rPr>
        <w:t xml:space="preserve">4. Система першоелементів чи основних стихій посідає особливе місце у створенні метафоричної картини світу в англійських та українських поетичних текстах. Вплив стихій на формування образності в цілому й метафорику зокрема визначає особливість втілення авторського світовідчуття й засвідчує національну специфіку метафоричного відображення світу. </w:t>
      </w:r>
      <w:r>
        <w:rPr>
          <w:i/>
          <w:sz w:val="28"/>
          <w:szCs w:val="28"/>
          <w:lang w:val="uk-UA"/>
        </w:rPr>
        <w:t>Метафорами стихій</w:t>
      </w:r>
      <w:r>
        <w:rPr>
          <w:sz w:val="28"/>
          <w:szCs w:val="28"/>
          <w:lang w:val="uk-UA"/>
        </w:rPr>
        <w:t xml:space="preserve"> є метафоричні моделі, у функції концепту-кореляту яких виступає одна з основних стихій (</w:t>
      </w:r>
      <w:r>
        <w:rPr>
          <w:i/>
          <w:sz w:val="28"/>
          <w:szCs w:val="28"/>
          <w:lang w:val="uk-UA"/>
        </w:rPr>
        <w:t xml:space="preserve">ЗЕМЛЯ, ПОВІТРЯ, ВОДА </w:t>
      </w:r>
      <w:r>
        <w:rPr>
          <w:sz w:val="28"/>
          <w:szCs w:val="28"/>
          <w:lang w:val="uk-UA"/>
        </w:rPr>
        <w:t xml:space="preserve">й </w:t>
      </w:r>
      <w:r>
        <w:rPr>
          <w:i/>
          <w:sz w:val="28"/>
          <w:szCs w:val="28"/>
          <w:lang w:val="uk-UA"/>
        </w:rPr>
        <w:t>ВОГОНЬ</w:t>
      </w:r>
      <w:r>
        <w:rPr>
          <w:sz w:val="28"/>
          <w:szCs w:val="28"/>
          <w:lang w:val="uk-UA"/>
        </w:rPr>
        <w:t>) або її структурні компоненти (</w:t>
      </w:r>
      <w:r>
        <w:rPr>
          <w:i/>
          <w:sz w:val="28"/>
          <w:szCs w:val="28"/>
          <w:lang w:val="uk-UA"/>
        </w:rPr>
        <w:t>ДЕРЕВО, НЕБО, ОКЕАН, СВІТЛО</w:t>
      </w:r>
      <w:r>
        <w:rPr>
          <w:sz w:val="28"/>
          <w:szCs w:val="28"/>
          <w:lang w:val="uk-UA"/>
        </w:rPr>
        <w:t xml:space="preserve"> тощо). У процесі концептуалізації основних стихій в англійській та українській мовах виявлено спільну когнітивну основу метафоричних смислів та специфічні для кожної мови засоби їхньої актуалізації.</w:t>
      </w:r>
    </w:p>
    <w:p w:rsidR="00CA1B0F" w:rsidRDefault="00CA1B0F" w:rsidP="00CA1B0F">
      <w:pPr>
        <w:spacing w:line="360" w:lineRule="auto"/>
        <w:ind w:firstLine="709"/>
        <w:jc w:val="both"/>
        <w:rPr>
          <w:sz w:val="28"/>
          <w:szCs w:val="28"/>
          <w:lang w:val="uk-UA"/>
        </w:rPr>
      </w:pPr>
      <w:r>
        <w:rPr>
          <w:sz w:val="28"/>
          <w:szCs w:val="28"/>
          <w:lang w:val="uk-UA"/>
        </w:rPr>
        <w:t>5. Когнітивний потенціал метафор стихій виявляється у процесі їхньої концептуалізації, що визначає формування чотирьох спільних метафоричних полів (</w:t>
      </w:r>
      <w:r>
        <w:rPr>
          <w:i/>
          <w:sz w:val="28"/>
          <w:szCs w:val="28"/>
          <w:lang w:val="en-US"/>
        </w:rPr>
        <w:t>EARTH</w:t>
      </w:r>
      <w:r>
        <w:rPr>
          <w:sz w:val="28"/>
          <w:szCs w:val="28"/>
          <w:lang w:val="uk-UA"/>
        </w:rPr>
        <w:t>/</w:t>
      </w:r>
      <w:r>
        <w:rPr>
          <w:i/>
          <w:sz w:val="28"/>
          <w:szCs w:val="28"/>
          <w:lang w:val="uk-UA"/>
        </w:rPr>
        <w:t xml:space="preserve">ЗЕМЛЯ, </w:t>
      </w:r>
      <w:r>
        <w:rPr>
          <w:i/>
          <w:sz w:val="28"/>
          <w:szCs w:val="28"/>
          <w:lang w:val="en-US"/>
        </w:rPr>
        <w:t>AIR</w:t>
      </w:r>
      <w:r>
        <w:rPr>
          <w:i/>
          <w:sz w:val="28"/>
          <w:szCs w:val="28"/>
          <w:lang w:val="uk-UA"/>
        </w:rPr>
        <w:t xml:space="preserve">/ПОВІТРЯ, </w:t>
      </w:r>
      <w:r>
        <w:rPr>
          <w:i/>
          <w:sz w:val="28"/>
          <w:szCs w:val="28"/>
          <w:lang w:val="en-US"/>
        </w:rPr>
        <w:t>WATER</w:t>
      </w:r>
      <w:r>
        <w:rPr>
          <w:i/>
          <w:sz w:val="28"/>
          <w:szCs w:val="28"/>
          <w:lang w:val="uk-UA"/>
        </w:rPr>
        <w:t>/ВОДА</w:t>
      </w:r>
      <w:r>
        <w:rPr>
          <w:sz w:val="28"/>
          <w:szCs w:val="28"/>
          <w:lang w:val="uk-UA"/>
        </w:rPr>
        <w:t xml:space="preserve"> й </w:t>
      </w:r>
      <w:r>
        <w:rPr>
          <w:i/>
          <w:sz w:val="28"/>
          <w:szCs w:val="28"/>
          <w:lang w:val="en-US"/>
        </w:rPr>
        <w:t>FIRE</w:t>
      </w:r>
      <w:r>
        <w:rPr>
          <w:i/>
          <w:sz w:val="28"/>
          <w:szCs w:val="28"/>
          <w:lang w:val="uk-UA"/>
        </w:rPr>
        <w:t>/ВОГОНЬ</w:t>
      </w:r>
      <w:r>
        <w:rPr>
          <w:sz w:val="28"/>
          <w:szCs w:val="28"/>
          <w:lang w:val="uk-UA"/>
        </w:rPr>
        <w:t xml:space="preserve">,) </w:t>
      </w:r>
      <w:r>
        <w:rPr>
          <w:sz w:val="28"/>
          <w:szCs w:val="28"/>
          <w:lang w:val="uk-UA"/>
        </w:rPr>
        <w:lastRenderedPageBreak/>
        <w:t xml:space="preserve">через наявність в їхньому ядрі базових метафоричних концептів і в англійських, і в українських поетичних текстах. Це зумовлено тим, що базові метафоричні концепти належать до позасвідомої автоматичної концептуальної системи, характерної для носіїв різних мов. Вони є когнітивною основою структуризації світу безвідносно до мовних особливостей. </w:t>
      </w:r>
    </w:p>
    <w:p w:rsidR="00CA1B0F" w:rsidRDefault="00CA1B0F" w:rsidP="00CA1B0F">
      <w:pPr>
        <w:spacing w:line="360" w:lineRule="auto"/>
        <w:ind w:firstLine="709"/>
        <w:jc w:val="both"/>
        <w:rPr>
          <w:sz w:val="28"/>
          <w:szCs w:val="28"/>
          <w:lang w:val="uk-UA"/>
        </w:rPr>
      </w:pPr>
      <w:r>
        <w:rPr>
          <w:sz w:val="28"/>
          <w:szCs w:val="28"/>
          <w:lang w:val="uk-UA"/>
        </w:rPr>
        <w:t>6. Семантичний потенціал метафор стихій розкриває національні відмінності кодування образної інформації, що актуалізуються у процесі метафоричного осмислення світу. Наслідком цього процесу є формування переосмислених метафоричних концептів, які складають периферію метафоричних полів, оскільки в їхній основі лежать різні мовні й культурні традиції метафоричного відображення дійсності.</w:t>
      </w:r>
    </w:p>
    <w:p w:rsidR="00CA1B0F" w:rsidRDefault="00CA1B0F" w:rsidP="00CA1B0F">
      <w:pPr>
        <w:spacing w:line="360" w:lineRule="auto"/>
        <w:ind w:firstLine="709"/>
        <w:jc w:val="both"/>
        <w:rPr>
          <w:sz w:val="28"/>
          <w:szCs w:val="28"/>
          <w:lang w:val="uk-UA"/>
        </w:rPr>
      </w:pPr>
      <w:r>
        <w:rPr>
          <w:sz w:val="28"/>
          <w:szCs w:val="28"/>
          <w:lang w:val="uk-UA"/>
        </w:rPr>
        <w:t>Більшість англійських метафор стихій будуються за принципом погіршення (103 од. із 300 од.) й розширення (68 од. із 300 од.) концептуального змісту концепту-кореляту базової метафори, що засвідчує тенденцію до сигніфікації й гіперонімізації переосмислених метафор стихій. Особливе навантаження при цьому припадає на метафори повітряної, водної й вогняної стихій, які містять глибокий конотативний смисл, що є потенційним засобом образності в англійських поетичних текстах. В українських текстах поетичне переосмислення ґрунтується переважно на механізмах звуження       (82 од. із 310 од.) й розширення (72 од. із 310 од.) змісту джерельного концепту базового метафоричного концепту, що вказує на домінування процесів денотатизації й гіпонімізації при утворенні периферійних метафор стихій.</w:t>
      </w:r>
    </w:p>
    <w:p w:rsidR="00CA1B0F" w:rsidRDefault="00CA1B0F" w:rsidP="00CA1B0F">
      <w:pPr>
        <w:spacing w:line="360" w:lineRule="auto"/>
        <w:ind w:firstLine="709"/>
        <w:jc w:val="both"/>
        <w:rPr>
          <w:sz w:val="28"/>
          <w:szCs w:val="28"/>
          <w:lang w:val="uk-UA"/>
        </w:rPr>
      </w:pPr>
      <w:r>
        <w:rPr>
          <w:sz w:val="28"/>
          <w:szCs w:val="28"/>
          <w:lang w:val="uk-UA"/>
        </w:rPr>
        <w:t xml:space="preserve">7. В англійських поетичних текстах домінують метафоричні перенесення в межах парадигм  „конкретне поняття” – „абстрактне поняття” (72 од. із 440 од.), „фізичний світ” – „психічний світ” (60 од. із 440 од.) та „фізичний світ” – „абстрактне поняття” (52 од. із 440 од.), що вказує на звернення до внутрішнього світу з чітко вираженим антропоцентричним спрямуванням. В українських поетичних текстах переважають метафоричні перенесення в сферах „рослина” – „людина” (67 од. із 440 од.), „фізичне явище” – „рослина” (27 од. із 440 од.), „абстрактне поняття” – „жива істота” (25 од. із 440 од.) та “рослина” – </w:t>
      </w:r>
      <w:r>
        <w:rPr>
          <w:sz w:val="28"/>
          <w:szCs w:val="28"/>
          <w:lang w:val="uk-UA"/>
        </w:rPr>
        <w:lastRenderedPageBreak/>
        <w:t>“штучна споруда” (21 од. із 440 од.), які мають фітоморфний та зооморфний характер (див. Додаток Б).</w:t>
      </w:r>
    </w:p>
    <w:p w:rsidR="00CA1B0F" w:rsidRDefault="00CA1B0F" w:rsidP="00CA1B0F">
      <w:pPr>
        <w:spacing w:line="360" w:lineRule="auto"/>
        <w:ind w:firstLine="709"/>
        <w:jc w:val="both"/>
        <w:rPr>
          <w:sz w:val="28"/>
          <w:szCs w:val="28"/>
          <w:lang w:val="uk-UA"/>
        </w:rPr>
      </w:pPr>
      <w:r>
        <w:rPr>
          <w:sz w:val="28"/>
          <w:szCs w:val="28"/>
          <w:lang w:val="uk-UA"/>
        </w:rPr>
        <w:t>8. Дослідження функціональних основ актуалізації переосмислених метафоричних концептів в англійських та українських текстах засвідчило, що в англійській традиції домінують механізми формування метафоричних смислів, використання яких сприяє динамічному розвитку картини світу. В українських текстах хоча й збережена перевага метафоризації живої, часто небезпечної природи, проте переважають метафоричні картини описового статичного відображення світу. Така відмінність реалізації метафоричного значення пояснюється етнокультурними факторами: українській мовній картині світу притаманна описовість, тим часом для мешканців острівної країни динамічний рух стихій є визначальним для формування стереотипного пізнання дійсності.</w:t>
      </w:r>
    </w:p>
    <w:p w:rsidR="00CA1B0F" w:rsidRDefault="00CA1B0F" w:rsidP="00CA1B0F">
      <w:pPr>
        <w:spacing w:line="360" w:lineRule="auto"/>
        <w:ind w:firstLine="709"/>
        <w:jc w:val="both"/>
        <w:rPr>
          <w:sz w:val="28"/>
          <w:szCs w:val="28"/>
          <w:lang w:val="uk-UA"/>
        </w:rPr>
      </w:pPr>
      <w:r>
        <w:rPr>
          <w:sz w:val="28"/>
          <w:szCs w:val="28"/>
          <w:lang w:val="uk-UA"/>
        </w:rPr>
        <w:t>9. Подальше комплексне дослідження взаємодії базових метафор та шляхів їхнього переосмислення з метою передачі непередбачуваної образної інформації з урахуванням етноцентричного компонента, на нашу думку, значно розширить когнітивну теорію метафори й дозволить визначити основні принципи представлення метафоричних смислів засобами різних мов. Особливо важливим напрямом у цьому плані є вивчення специфіки актуалізації переосмислених метафор стихій на матеріалі інших мов.</w:t>
      </w:r>
    </w:p>
    <w:p w:rsidR="00CA1B0F" w:rsidRDefault="00CA1B0F" w:rsidP="00CA1B0F">
      <w:pPr>
        <w:spacing w:line="360" w:lineRule="auto"/>
        <w:ind w:firstLine="709"/>
        <w:jc w:val="both"/>
        <w:rPr>
          <w:sz w:val="28"/>
          <w:szCs w:val="28"/>
          <w:lang w:val="uk-UA"/>
        </w:rPr>
      </w:pPr>
    </w:p>
    <w:p w:rsidR="00CA1B0F" w:rsidRDefault="00CA1B0F" w:rsidP="00CA1B0F">
      <w:pPr>
        <w:jc w:val="center"/>
        <w:rPr>
          <w:b/>
          <w:sz w:val="28"/>
          <w:szCs w:val="28"/>
          <w:lang w:val="uk-UA"/>
        </w:rPr>
      </w:pPr>
      <w:r>
        <w:rPr>
          <w:b/>
          <w:sz w:val="28"/>
          <w:szCs w:val="28"/>
          <w:lang w:val="uk-UA"/>
        </w:rPr>
        <w:t>СПИСОК ВИКОРИСТАНИХ ДЖЕРЕЛ</w:t>
      </w:r>
    </w:p>
    <w:p w:rsidR="00CA1B0F" w:rsidRDefault="00CA1B0F" w:rsidP="00CA1B0F">
      <w:pPr>
        <w:jc w:val="center"/>
        <w:rPr>
          <w:b/>
          <w:sz w:val="28"/>
          <w:szCs w:val="28"/>
          <w:lang w:val="uk-UA"/>
        </w:rPr>
      </w:pPr>
    </w:p>
    <w:p w:rsidR="00CA1B0F" w:rsidRDefault="00CA1B0F" w:rsidP="00A47AE8">
      <w:pPr>
        <w:numPr>
          <w:ilvl w:val="0"/>
          <w:numId w:val="41"/>
        </w:numPr>
        <w:tabs>
          <w:tab w:val="clear" w:pos="963"/>
        </w:tabs>
        <w:suppressAutoHyphens w:val="0"/>
        <w:spacing w:line="360" w:lineRule="auto"/>
        <w:ind w:left="0" w:firstLine="962"/>
        <w:jc w:val="both"/>
        <w:rPr>
          <w:sz w:val="28"/>
          <w:szCs w:val="28"/>
        </w:rPr>
      </w:pPr>
      <w:r>
        <w:rPr>
          <w:sz w:val="28"/>
          <w:szCs w:val="28"/>
          <w:lang w:val="uk-UA"/>
        </w:rPr>
        <w:t xml:space="preserve">Алефиренко </w:t>
      </w:r>
      <w:r>
        <w:rPr>
          <w:sz w:val="28"/>
          <w:szCs w:val="28"/>
        </w:rPr>
        <w:t>Н.</w:t>
      </w:r>
      <w:r>
        <w:rPr>
          <w:sz w:val="28"/>
          <w:szCs w:val="28"/>
          <w:lang w:val="uk-UA"/>
        </w:rPr>
        <w:t xml:space="preserve"> </w:t>
      </w:r>
      <w:r>
        <w:rPr>
          <w:sz w:val="28"/>
          <w:szCs w:val="28"/>
        </w:rPr>
        <w:t>Ф. Современные проблемы науки о языке : Учеб</w:t>
      </w:r>
      <w:r>
        <w:rPr>
          <w:sz w:val="28"/>
          <w:szCs w:val="28"/>
          <w:lang w:val="uk-UA"/>
        </w:rPr>
        <w:t xml:space="preserve">. </w:t>
      </w:r>
      <w:r>
        <w:rPr>
          <w:sz w:val="28"/>
          <w:szCs w:val="28"/>
        </w:rPr>
        <w:t>пособие / Николай Ф</w:t>
      </w:r>
      <w:r>
        <w:rPr>
          <w:sz w:val="28"/>
          <w:szCs w:val="28"/>
          <w:lang w:val="uk-UA"/>
        </w:rPr>
        <w:t>едорович</w:t>
      </w:r>
      <w:r>
        <w:rPr>
          <w:sz w:val="28"/>
          <w:szCs w:val="28"/>
        </w:rPr>
        <w:t xml:space="preserve"> Алефиренко. – М. : Флинта : Наука, 2005. – 416с.</w:t>
      </w:r>
    </w:p>
    <w:p w:rsidR="00CA1B0F" w:rsidRDefault="00CA1B0F" w:rsidP="00A47AE8">
      <w:pPr>
        <w:numPr>
          <w:ilvl w:val="0"/>
          <w:numId w:val="41"/>
        </w:numPr>
        <w:tabs>
          <w:tab w:val="clear" w:pos="963"/>
        </w:tabs>
        <w:suppressAutoHyphens w:val="0"/>
        <w:spacing w:line="360" w:lineRule="auto"/>
        <w:ind w:left="0" w:firstLine="962"/>
        <w:jc w:val="both"/>
        <w:rPr>
          <w:sz w:val="28"/>
          <w:szCs w:val="28"/>
        </w:rPr>
      </w:pPr>
      <w:r>
        <w:rPr>
          <w:sz w:val="28"/>
          <w:szCs w:val="28"/>
        </w:rPr>
        <w:t>Андреева С.</w:t>
      </w:r>
      <w:r>
        <w:rPr>
          <w:sz w:val="28"/>
          <w:szCs w:val="28"/>
          <w:lang w:val="uk-UA"/>
        </w:rPr>
        <w:t xml:space="preserve"> </w:t>
      </w:r>
      <w:r>
        <w:rPr>
          <w:sz w:val="28"/>
          <w:szCs w:val="28"/>
        </w:rPr>
        <w:t>А. Поэтическое слово в когнитивном аспекте (на материале английских поэтических произведений викторианского периода)</w:t>
      </w:r>
      <w:r>
        <w:rPr>
          <w:sz w:val="28"/>
          <w:szCs w:val="28"/>
          <w:lang w:val="uk-UA"/>
        </w:rPr>
        <w:t xml:space="preserve"> </w:t>
      </w:r>
      <w:r>
        <w:rPr>
          <w:sz w:val="28"/>
          <w:szCs w:val="28"/>
        </w:rPr>
        <w:t xml:space="preserve">: </w:t>
      </w:r>
      <w:r>
        <w:rPr>
          <w:sz w:val="28"/>
          <w:szCs w:val="28"/>
          <w:lang w:val="uk-UA"/>
        </w:rPr>
        <w:t>а</w:t>
      </w:r>
      <w:r>
        <w:rPr>
          <w:sz w:val="28"/>
          <w:szCs w:val="28"/>
        </w:rPr>
        <w:t>втореф. дис</w:t>
      </w:r>
      <w:r>
        <w:rPr>
          <w:sz w:val="28"/>
          <w:szCs w:val="28"/>
          <w:lang w:val="uk-UA"/>
        </w:rPr>
        <w:t>с</w:t>
      </w:r>
      <w:r>
        <w:rPr>
          <w:sz w:val="28"/>
          <w:szCs w:val="28"/>
        </w:rPr>
        <w:t xml:space="preserve">. … канд. филол. </w:t>
      </w:r>
      <w:r>
        <w:rPr>
          <w:sz w:val="28"/>
          <w:szCs w:val="28"/>
          <w:lang w:val="uk-UA"/>
        </w:rPr>
        <w:t>н</w:t>
      </w:r>
      <w:r>
        <w:rPr>
          <w:sz w:val="28"/>
          <w:szCs w:val="28"/>
        </w:rPr>
        <w:t>аук</w:t>
      </w:r>
      <w:r>
        <w:rPr>
          <w:sz w:val="28"/>
          <w:szCs w:val="28"/>
          <w:lang w:val="uk-UA"/>
        </w:rPr>
        <w:t xml:space="preserve"> </w:t>
      </w:r>
      <w:r>
        <w:rPr>
          <w:sz w:val="28"/>
          <w:szCs w:val="28"/>
        </w:rPr>
        <w:t>: спец. 10.02.04 “Германские языки”</w:t>
      </w:r>
      <w:r>
        <w:rPr>
          <w:sz w:val="28"/>
          <w:szCs w:val="28"/>
          <w:lang w:val="uk-UA"/>
        </w:rPr>
        <w:t xml:space="preserve"> / С</w:t>
      </w:r>
      <w:r>
        <w:rPr>
          <w:sz w:val="28"/>
          <w:szCs w:val="28"/>
        </w:rPr>
        <w:t>.</w:t>
      </w:r>
      <w:r>
        <w:rPr>
          <w:sz w:val="28"/>
          <w:szCs w:val="28"/>
          <w:lang w:val="uk-UA"/>
        </w:rPr>
        <w:t> А. Андреева.</w:t>
      </w:r>
      <w:r>
        <w:rPr>
          <w:sz w:val="28"/>
          <w:szCs w:val="28"/>
        </w:rPr>
        <w:t xml:space="preserve"> – М., 1999. – 19с.</w:t>
      </w:r>
    </w:p>
    <w:p w:rsidR="00CA1B0F" w:rsidRDefault="00CA1B0F" w:rsidP="00A47AE8">
      <w:pPr>
        <w:numPr>
          <w:ilvl w:val="0"/>
          <w:numId w:val="41"/>
        </w:numPr>
        <w:tabs>
          <w:tab w:val="clear" w:pos="963"/>
        </w:tabs>
        <w:suppressAutoHyphens w:val="0"/>
        <w:spacing w:line="360" w:lineRule="auto"/>
        <w:ind w:left="0" w:firstLine="962"/>
        <w:jc w:val="both"/>
        <w:rPr>
          <w:sz w:val="28"/>
          <w:szCs w:val="28"/>
        </w:rPr>
      </w:pPr>
      <w:r>
        <w:rPr>
          <w:sz w:val="28"/>
          <w:szCs w:val="28"/>
          <w:lang w:val="uk-UA"/>
        </w:rPr>
        <w:t>Анти</w:t>
      </w:r>
      <w:r>
        <w:rPr>
          <w:sz w:val="28"/>
          <w:szCs w:val="28"/>
        </w:rPr>
        <w:t>чные теории языка и стиля (Антология текстов). – СПб.</w:t>
      </w:r>
      <w:r>
        <w:rPr>
          <w:sz w:val="28"/>
          <w:szCs w:val="28"/>
          <w:lang w:val="uk-UA"/>
        </w:rPr>
        <w:t xml:space="preserve"> </w:t>
      </w:r>
      <w:r>
        <w:rPr>
          <w:sz w:val="28"/>
          <w:szCs w:val="28"/>
        </w:rPr>
        <w:t xml:space="preserve">: Алетейя, 1996. – </w:t>
      </w:r>
      <w:r>
        <w:rPr>
          <w:sz w:val="28"/>
          <w:szCs w:val="28"/>
          <w:lang w:val="uk-UA"/>
        </w:rPr>
        <w:t>565с</w:t>
      </w:r>
      <w:r>
        <w:rPr>
          <w:sz w:val="28"/>
          <w:szCs w:val="28"/>
        </w:rPr>
        <w:t>.</w:t>
      </w:r>
    </w:p>
    <w:p w:rsidR="00CA1B0F" w:rsidRDefault="00CA1B0F" w:rsidP="00A47AE8">
      <w:pPr>
        <w:numPr>
          <w:ilvl w:val="0"/>
          <w:numId w:val="41"/>
        </w:numPr>
        <w:tabs>
          <w:tab w:val="clear" w:pos="963"/>
        </w:tabs>
        <w:suppressAutoHyphens w:val="0"/>
        <w:spacing w:line="360" w:lineRule="auto"/>
        <w:ind w:left="0" w:firstLine="962"/>
        <w:jc w:val="both"/>
        <w:rPr>
          <w:sz w:val="28"/>
          <w:szCs w:val="28"/>
        </w:rPr>
      </w:pPr>
      <w:r>
        <w:rPr>
          <w:sz w:val="28"/>
          <w:szCs w:val="28"/>
        </w:rPr>
        <w:lastRenderedPageBreak/>
        <w:t>Апресян В.</w:t>
      </w:r>
      <w:r>
        <w:rPr>
          <w:sz w:val="28"/>
          <w:szCs w:val="28"/>
          <w:lang w:val="uk-UA"/>
        </w:rPr>
        <w:t xml:space="preserve"> </w:t>
      </w:r>
      <w:r>
        <w:rPr>
          <w:sz w:val="28"/>
          <w:szCs w:val="28"/>
        </w:rPr>
        <w:t>Ю., Апресян Ю.</w:t>
      </w:r>
      <w:r>
        <w:rPr>
          <w:sz w:val="28"/>
          <w:szCs w:val="28"/>
          <w:lang w:val="uk-UA"/>
        </w:rPr>
        <w:t xml:space="preserve"> </w:t>
      </w:r>
      <w:r>
        <w:rPr>
          <w:sz w:val="28"/>
          <w:szCs w:val="28"/>
        </w:rPr>
        <w:t xml:space="preserve">Д. Метафора в семантическом представлении эмоций </w:t>
      </w:r>
      <w:r>
        <w:rPr>
          <w:sz w:val="28"/>
          <w:szCs w:val="28"/>
          <w:lang w:val="uk-UA"/>
        </w:rPr>
        <w:t xml:space="preserve"> / В. Ю. Апресян, Ю. Д. Апресян  </w:t>
      </w:r>
      <w:r>
        <w:rPr>
          <w:sz w:val="28"/>
          <w:szCs w:val="28"/>
        </w:rPr>
        <w:t>// Вопросы языкознания. – 1993. – № 3. – С. 27 – 35.</w:t>
      </w:r>
    </w:p>
    <w:p w:rsidR="00CA1B0F" w:rsidRDefault="00CA1B0F" w:rsidP="00A47AE8">
      <w:pPr>
        <w:numPr>
          <w:ilvl w:val="0"/>
          <w:numId w:val="41"/>
        </w:numPr>
        <w:tabs>
          <w:tab w:val="clear" w:pos="963"/>
        </w:tabs>
        <w:suppressAutoHyphens w:val="0"/>
        <w:spacing w:line="360" w:lineRule="auto"/>
        <w:ind w:left="0" w:firstLine="962"/>
        <w:jc w:val="both"/>
        <w:rPr>
          <w:sz w:val="28"/>
          <w:szCs w:val="28"/>
        </w:rPr>
      </w:pPr>
      <w:r>
        <w:rPr>
          <w:sz w:val="28"/>
          <w:szCs w:val="28"/>
          <w:lang w:val="uk-UA"/>
        </w:rPr>
        <w:t xml:space="preserve">Апресян </w:t>
      </w:r>
      <w:r>
        <w:rPr>
          <w:sz w:val="28"/>
          <w:szCs w:val="28"/>
        </w:rPr>
        <w:t>Ю.</w:t>
      </w:r>
      <w:r>
        <w:rPr>
          <w:sz w:val="28"/>
          <w:szCs w:val="28"/>
          <w:lang w:val="uk-UA"/>
        </w:rPr>
        <w:t xml:space="preserve"> </w:t>
      </w:r>
      <w:r>
        <w:rPr>
          <w:sz w:val="28"/>
          <w:szCs w:val="28"/>
        </w:rPr>
        <w:t>Д. Образ человека по данным языка</w:t>
      </w:r>
      <w:r>
        <w:rPr>
          <w:sz w:val="28"/>
          <w:szCs w:val="28"/>
          <w:lang w:val="uk-UA"/>
        </w:rPr>
        <w:t xml:space="preserve"> </w:t>
      </w:r>
      <w:r>
        <w:rPr>
          <w:sz w:val="28"/>
          <w:szCs w:val="28"/>
        </w:rPr>
        <w:t xml:space="preserve">: попытка системного описания </w:t>
      </w:r>
      <w:r>
        <w:rPr>
          <w:sz w:val="28"/>
          <w:szCs w:val="28"/>
          <w:lang w:val="uk-UA"/>
        </w:rPr>
        <w:t xml:space="preserve">/ Ю. Д. Апресян </w:t>
      </w:r>
      <w:r>
        <w:rPr>
          <w:sz w:val="28"/>
          <w:szCs w:val="28"/>
        </w:rPr>
        <w:t>// Вопросы языкознания. – 1995. – №1. – С.</w:t>
      </w:r>
      <w:r>
        <w:rPr>
          <w:sz w:val="28"/>
          <w:szCs w:val="28"/>
          <w:lang w:val="uk-UA"/>
        </w:rPr>
        <w:t xml:space="preserve"> </w:t>
      </w:r>
      <w:r>
        <w:rPr>
          <w:sz w:val="28"/>
          <w:szCs w:val="28"/>
        </w:rPr>
        <w:t>37-67.</w:t>
      </w:r>
    </w:p>
    <w:p w:rsidR="00CA1B0F" w:rsidRDefault="00CA1B0F" w:rsidP="00A47AE8">
      <w:pPr>
        <w:numPr>
          <w:ilvl w:val="0"/>
          <w:numId w:val="41"/>
        </w:numPr>
        <w:tabs>
          <w:tab w:val="clear" w:pos="963"/>
        </w:tabs>
        <w:suppressAutoHyphens w:val="0"/>
        <w:spacing w:line="360" w:lineRule="auto"/>
        <w:ind w:left="0" w:firstLine="962"/>
        <w:jc w:val="both"/>
        <w:rPr>
          <w:sz w:val="28"/>
          <w:szCs w:val="28"/>
        </w:rPr>
      </w:pPr>
      <w:r>
        <w:rPr>
          <w:sz w:val="28"/>
          <w:szCs w:val="28"/>
        </w:rPr>
        <w:t>Аре</w:t>
      </w:r>
      <w:r>
        <w:rPr>
          <w:sz w:val="28"/>
          <w:szCs w:val="28"/>
          <w:lang w:val="uk-UA"/>
        </w:rPr>
        <w:t>ндаренко І. По дорозі й назустріч (англійська та українська романтичні поезії : порівняльна типологія і поетика) / Ірина Арендаренко. – К. : ПЦ „Фоліант”, 2004. – 216с.</w:t>
      </w:r>
    </w:p>
    <w:p w:rsidR="00CA1B0F" w:rsidRDefault="00CA1B0F" w:rsidP="00A47AE8">
      <w:pPr>
        <w:numPr>
          <w:ilvl w:val="0"/>
          <w:numId w:val="41"/>
        </w:numPr>
        <w:tabs>
          <w:tab w:val="clear" w:pos="963"/>
        </w:tabs>
        <w:suppressAutoHyphens w:val="0"/>
        <w:spacing w:line="360" w:lineRule="auto"/>
        <w:ind w:left="0" w:firstLine="962"/>
        <w:jc w:val="both"/>
        <w:rPr>
          <w:sz w:val="28"/>
          <w:szCs w:val="28"/>
        </w:rPr>
      </w:pPr>
      <w:r>
        <w:rPr>
          <w:sz w:val="28"/>
          <w:szCs w:val="28"/>
        </w:rPr>
        <w:t>Аристотель. Этика. Политика. Риторика. Поэтика. Категории</w:t>
      </w:r>
      <w:r>
        <w:rPr>
          <w:sz w:val="28"/>
          <w:szCs w:val="28"/>
          <w:lang w:val="uk-UA"/>
        </w:rPr>
        <w:t xml:space="preserve"> / Аристотель.</w:t>
      </w:r>
      <w:r>
        <w:rPr>
          <w:sz w:val="28"/>
          <w:szCs w:val="28"/>
        </w:rPr>
        <w:t xml:space="preserve"> – Минск</w:t>
      </w:r>
      <w:r>
        <w:rPr>
          <w:sz w:val="28"/>
          <w:szCs w:val="28"/>
          <w:lang w:val="uk-UA"/>
        </w:rPr>
        <w:t xml:space="preserve"> </w:t>
      </w:r>
      <w:r>
        <w:rPr>
          <w:sz w:val="28"/>
          <w:szCs w:val="28"/>
        </w:rPr>
        <w:t>: Литература, 1998. – 977с.</w:t>
      </w:r>
    </w:p>
    <w:p w:rsidR="00CA1B0F" w:rsidRDefault="00CA1B0F" w:rsidP="00A47AE8">
      <w:pPr>
        <w:numPr>
          <w:ilvl w:val="0"/>
          <w:numId w:val="41"/>
        </w:numPr>
        <w:tabs>
          <w:tab w:val="clear" w:pos="963"/>
        </w:tabs>
        <w:suppressAutoHyphens w:val="0"/>
        <w:spacing w:line="360" w:lineRule="auto"/>
        <w:ind w:left="0" w:firstLine="962"/>
        <w:jc w:val="both"/>
        <w:rPr>
          <w:sz w:val="28"/>
          <w:szCs w:val="28"/>
        </w:rPr>
      </w:pPr>
      <w:r>
        <w:rPr>
          <w:sz w:val="28"/>
          <w:szCs w:val="28"/>
          <w:lang w:val="uk-UA"/>
        </w:rPr>
        <w:t>Арутюнова Н. Д.</w:t>
      </w:r>
      <w:r>
        <w:rPr>
          <w:sz w:val="28"/>
          <w:szCs w:val="28"/>
        </w:rPr>
        <w:t xml:space="preserve"> Метафора и дискурс </w:t>
      </w:r>
      <w:r>
        <w:rPr>
          <w:sz w:val="28"/>
          <w:szCs w:val="28"/>
          <w:lang w:val="uk-UA"/>
        </w:rPr>
        <w:t xml:space="preserve">/ Н. Д. Арутюнова ; </w:t>
      </w:r>
      <w:r>
        <w:rPr>
          <w:sz w:val="28"/>
          <w:szCs w:val="28"/>
        </w:rPr>
        <w:t>[пер. с анг., фр., нем., исп., польск. яз., общ. ред. Н.</w:t>
      </w:r>
      <w:r>
        <w:rPr>
          <w:sz w:val="28"/>
          <w:szCs w:val="28"/>
          <w:lang w:val="uk-UA"/>
        </w:rPr>
        <w:t xml:space="preserve"> </w:t>
      </w:r>
      <w:r>
        <w:rPr>
          <w:sz w:val="28"/>
          <w:szCs w:val="28"/>
        </w:rPr>
        <w:t>Д. Арутюновой и</w:t>
      </w:r>
      <w:r>
        <w:rPr>
          <w:sz w:val="28"/>
          <w:szCs w:val="28"/>
          <w:lang w:val="uk-UA"/>
        </w:rPr>
        <w:t xml:space="preserve"> </w:t>
      </w:r>
      <w:r>
        <w:rPr>
          <w:sz w:val="28"/>
          <w:szCs w:val="28"/>
        </w:rPr>
        <w:t>М.</w:t>
      </w:r>
      <w:r>
        <w:rPr>
          <w:sz w:val="28"/>
          <w:szCs w:val="28"/>
          <w:lang w:val="uk-UA"/>
        </w:rPr>
        <w:t> </w:t>
      </w:r>
      <w:r>
        <w:rPr>
          <w:sz w:val="28"/>
          <w:szCs w:val="28"/>
        </w:rPr>
        <w:t>А.</w:t>
      </w:r>
      <w:r>
        <w:rPr>
          <w:sz w:val="28"/>
          <w:szCs w:val="28"/>
          <w:lang w:val="uk-UA"/>
        </w:rPr>
        <w:t> </w:t>
      </w:r>
      <w:r>
        <w:rPr>
          <w:sz w:val="28"/>
          <w:szCs w:val="28"/>
        </w:rPr>
        <w:t>Журинской]</w:t>
      </w:r>
      <w:r>
        <w:rPr>
          <w:sz w:val="28"/>
          <w:szCs w:val="28"/>
          <w:lang w:val="uk-UA"/>
        </w:rPr>
        <w:t xml:space="preserve"> </w:t>
      </w:r>
      <w:r>
        <w:rPr>
          <w:sz w:val="28"/>
          <w:szCs w:val="28"/>
        </w:rPr>
        <w:t>// Теория метафоры</w:t>
      </w:r>
      <w:r>
        <w:rPr>
          <w:sz w:val="28"/>
          <w:szCs w:val="28"/>
          <w:lang w:val="uk-UA"/>
        </w:rPr>
        <w:t xml:space="preserve"> </w:t>
      </w:r>
      <w:r>
        <w:rPr>
          <w:sz w:val="28"/>
          <w:szCs w:val="28"/>
        </w:rPr>
        <w:t xml:space="preserve">: </w:t>
      </w:r>
      <w:r>
        <w:rPr>
          <w:sz w:val="28"/>
          <w:szCs w:val="28"/>
          <w:lang w:val="uk-UA"/>
        </w:rPr>
        <w:t>с</w:t>
      </w:r>
      <w:r>
        <w:rPr>
          <w:sz w:val="28"/>
          <w:szCs w:val="28"/>
        </w:rPr>
        <w:t>борник. – М.</w:t>
      </w:r>
      <w:r>
        <w:rPr>
          <w:sz w:val="28"/>
          <w:szCs w:val="28"/>
          <w:lang w:val="uk-UA"/>
        </w:rPr>
        <w:t xml:space="preserve"> </w:t>
      </w:r>
      <w:r>
        <w:rPr>
          <w:sz w:val="28"/>
          <w:szCs w:val="28"/>
        </w:rPr>
        <w:t>: Прогресс, 1990. – С. 5 – 32.</w:t>
      </w:r>
    </w:p>
    <w:p w:rsidR="00CA1B0F" w:rsidRDefault="00CA1B0F" w:rsidP="00A47AE8">
      <w:pPr>
        <w:numPr>
          <w:ilvl w:val="0"/>
          <w:numId w:val="41"/>
        </w:numPr>
        <w:tabs>
          <w:tab w:val="clear" w:pos="963"/>
        </w:tabs>
        <w:suppressAutoHyphens w:val="0"/>
        <w:spacing w:line="360" w:lineRule="auto"/>
        <w:ind w:left="0" w:firstLine="962"/>
        <w:jc w:val="both"/>
        <w:rPr>
          <w:sz w:val="28"/>
          <w:szCs w:val="28"/>
        </w:rPr>
      </w:pPr>
      <w:r>
        <w:rPr>
          <w:sz w:val="28"/>
          <w:szCs w:val="28"/>
        </w:rPr>
        <w:t>Арутюнова Н.</w:t>
      </w:r>
      <w:r>
        <w:rPr>
          <w:sz w:val="28"/>
          <w:szCs w:val="28"/>
          <w:lang w:val="uk-UA"/>
        </w:rPr>
        <w:t xml:space="preserve"> </w:t>
      </w:r>
      <w:r>
        <w:rPr>
          <w:sz w:val="28"/>
          <w:szCs w:val="28"/>
        </w:rPr>
        <w:t xml:space="preserve">Д. Образ, метафора, символ в контексте жизни и культуры </w:t>
      </w:r>
      <w:r>
        <w:rPr>
          <w:sz w:val="28"/>
          <w:szCs w:val="28"/>
          <w:lang w:val="uk-UA"/>
        </w:rPr>
        <w:t xml:space="preserve">/ Н. Д. Арутюнова </w:t>
      </w:r>
      <w:r>
        <w:rPr>
          <w:sz w:val="28"/>
          <w:szCs w:val="28"/>
        </w:rPr>
        <w:t xml:space="preserve">// </w:t>
      </w:r>
      <w:r>
        <w:rPr>
          <w:sz w:val="28"/>
          <w:szCs w:val="28"/>
          <w:lang w:val="en-US"/>
        </w:rPr>
        <w:t>RES</w:t>
      </w:r>
      <w:r>
        <w:rPr>
          <w:sz w:val="28"/>
          <w:szCs w:val="28"/>
        </w:rPr>
        <w:t xml:space="preserve"> </w:t>
      </w:r>
      <w:r>
        <w:rPr>
          <w:sz w:val="28"/>
          <w:szCs w:val="28"/>
          <w:lang w:val="en-US"/>
        </w:rPr>
        <w:t>PHILOLOGIA</w:t>
      </w:r>
      <w:r>
        <w:rPr>
          <w:sz w:val="28"/>
          <w:szCs w:val="28"/>
        </w:rPr>
        <w:t>. Филологические исследования памяти академика Г.</w:t>
      </w:r>
      <w:r>
        <w:rPr>
          <w:sz w:val="28"/>
          <w:szCs w:val="28"/>
          <w:lang w:val="uk-UA"/>
        </w:rPr>
        <w:t xml:space="preserve"> </w:t>
      </w:r>
      <w:r>
        <w:rPr>
          <w:sz w:val="28"/>
          <w:szCs w:val="28"/>
        </w:rPr>
        <w:t>В. Степанова. – М.</w:t>
      </w:r>
      <w:r>
        <w:rPr>
          <w:sz w:val="28"/>
          <w:szCs w:val="28"/>
          <w:lang w:val="uk-UA"/>
        </w:rPr>
        <w:t xml:space="preserve"> </w:t>
      </w:r>
      <w:r>
        <w:rPr>
          <w:sz w:val="28"/>
          <w:szCs w:val="28"/>
        </w:rPr>
        <w:t>: Наука, 1990. – С. 71 – 88.</w:t>
      </w:r>
    </w:p>
    <w:p w:rsidR="00CA1B0F" w:rsidRDefault="00CA1B0F" w:rsidP="00A47AE8">
      <w:pPr>
        <w:numPr>
          <w:ilvl w:val="0"/>
          <w:numId w:val="41"/>
        </w:numPr>
        <w:tabs>
          <w:tab w:val="clear" w:pos="963"/>
        </w:tabs>
        <w:suppressAutoHyphens w:val="0"/>
        <w:spacing w:line="360" w:lineRule="auto"/>
        <w:ind w:left="0" w:firstLine="962"/>
        <w:jc w:val="both"/>
        <w:rPr>
          <w:sz w:val="28"/>
          <w:szCs w:val="28"/>
        </w:rPr>
      </w:pPr>
      <w:r>
        <w:rPr>
          <w:sz w:val="28"/>
          <w:szCs w:val="28"/>
        </w:rPr>
        <w:t>Арутюнова Н.</w:t>
      </w:r>
      <w:r>
        <w:rPr>
          <w:sz w:val="28"/>
          <w:szCs w:val="28"/>
          <w:lang w:val="uk-UA"/>
        </w:rPr>
        <w:t xml:space="preserve"> </w:t>
      </w:r>
      <w:r>
        <w:rPr>
          <w:sz w:val="28"/>
          <w:szCs w:val="28"/>
        </w:rPr>
        <w:t xml:space="preserve">Д. Язык и мир человека </w:t>
      </w:r>
      <w:r>
        <w:rPr>
          <w:sz w:val="28"/>
          <w:szCs w:val="28"/>
          <w:lang w:val="uk-UA"/>
        </w:rPr>
        <w:t>/ Нина Д</w:t>
      </w:r>
      <w:r>
        <w:rPr>
          <w:sz w:val="28"/>
          <w:szCs w:val="28"/>
        </w:rPr>
        <w:t>авидовна</w:t>
      </w:r>
      <w:r>
        <w:rPr>
          <w:sz w:val="28"/>
          <w:szCs w:val="28"/>
          <w:lang w:val="uk-UA"/>
        </w:rPr>
        <w:t xml:space="preserve"> Арутюнова. </w:t>
      </w:r>
      <w:r>
        <w:rPr>
          <w:sz w:val="28"/>
          <w:szCs w:val="28"/>
        </w:rPr>
        <w:t>– М.</w:t>
      </w:r>
      <w:r>
        <w:rPr>
          <w:sz w:val="28"/>
          <w:szCs w:val="28"/>
          <w:lang w:val="uk-UA"/>
        </w:rPr>
        <w:t xml:space="preserve"> </w:t>
      </w:r>
      <w:r>
        <w:rPr>
          <w:sz w:val="28"/>
          <w:szCs w:val="28"/>
        </w:rPr>
        <w:t>: Языки русской культуры, 1999. – 89</w:t>
      </w:r>
      <w:r>
        <w:rPr>
          <w:sz w:val="28"/>
          <w:szCs w:val="28"/>
          <w:lang w:val="uk-UA"/>
        </w:rPr>
        <w:t>6</w:t>
      </w:r>
      <w:r>
        <w:rPr>
          <w:sz w:val="28"/>
          <w:szCs w:val="28"/>
        </w:rPr>
        <w:t>с.</w:t>
      </w:r>
    </w:p>
    <w:p w:rsidR="00CA1B0F" w:rsidRDefault="00CA1B0F" w:rsidP="00A47AE8">
      <w:pPr>
        <w:numPr>
          <w:ilvl w:val="0"/>
          <w:numId w:val="41"/>
        </w:numPr>
        <w:tabs>
          <w:tab w:val="clear" w:pos="963"/>
        </w:tabs>
        <w:suppressAutoHyphens w:val="0"/>
        <w:spacing w:line="360" w:lineRule="auto"/>
        <w:ind w:left="0" w:firstLine="962"/>
        <w:jc w:val="both"/>
        <w:rPr>
          <w:sz w:val="28"/>
          <w:szCs w:val="28"/>
        </w:rPr>
      </w:pPr>
      <w:r>
        <w:rPr>
          <w:sz w:val="28"/>
          <w:szCs w:val="28"/>
        </w:rPr>
        <w:t>Бабушкин А.</w:t>
      </w:r>
      <w:r>
        <w:rPr>
          <w:sz w:val="28"/>
          <w:szCs w:val="28"/>
          <w:lang w:val="uk-UA"/>
        </w:rPr>
        <w:t xml:space="preserve"> </w:t>
      </w:r>
      <w:r>
        <w:rPr>
          <w:sz w:val="28"/>
          <w:szCs w:val="28"/>
        </w:rPr>
        <w:t>П. Типы концептов в лексико-фразеологической семантике языка / Анатолий Павлович Бабушкин. – Воронеж</w:t>
      </w:r>
      <w:r>
        <w:rPr>
          <w:sz w:val="28"/>
          <w:szCs w:val="28"/>
          <w:lang w:val="uk-UA"/>
        </w:rPr>
        <w:t xml:space="preserve"> </w:t>
      </w:r>
      <w:r>
        <w:rPr>
          <w:sz w:val="28"/>
          <w:szCs w:val="28"/>
        </w:rPr>
        <w:t>: Изд-во Воронежского государственного университета, 1996. – 235с.</w:t>
      </w:r>
    </w:p>
    <w:p w:rsidR="00CA1B0F" w:rsidRDefault="00CA1B0F" w:rsidP="00A47AE8">
      <w:pPr>
        <w:numPr>
          <w:ilvl w:val="0"/>
          <w:numId w:val="41"/>
        </w:numPr>
        <w:tabs>
          <w:tab w:val="clear" w:pos="963"/>
        </w:tabs>
        <w:suppressAutoHyphens w:val="0"/>
        <w:spacing w:line="360" w:lineRule="auto"/>
        <w:ind w:left="0" w:firstLine="962"/>
        <w:jc w:val="both"/>
        <w:rPr>
          <w:sz w:val="28"/>
          <w:szCs w:val="28"/>
        </w:rPr>
      </w:pPr>
      <w:r>
        <w:rPr>
          <w:sz w:val="28"/>
          <w:szCs w:val="28"/>
          <w:lang w:val="uk-UA"/>
        </w:rPr>
        <w:t xml:space="preserve">Балабан О. О. Метафора як семантична універсалія : автореф. дис.   ...канд. філол. наук : спец. 10.02.15 </w:t>
      </w:r>
      <w:r>
        <w:rPr>
          <w:sz w:val="28"/>
          <w:szCs w:val="28"/>
        </w:rPr>
        <w:t>“</w:t>
      </w:r>
      <w:r>
        <w:rPr>
          <w:sz w:val="28"/>
          <w:szCs w:val="28"/>
          <w:lang w:val="uk-UA"/>
        </w:rPr>
        <w:t>Загальне мовознавство</w:t>
      </w:r>
      <w:r>
        <w:rPr>
          <w:sz w:val="28"/>
          <w:szCs w:val="28"/>
        </w:rPr>
        <w:t>”</w:t>
      </w:r>
      <w:r>
        <w:rPr>
          <w:sz w:val="28"/>
          <w:szCs w:val="28"/>
          <w:lang w:val="uk-UA"/>
        </w:rPr>
        <w:t xml:space="preserve"> / О.О. Балабан. – Донецьк, 2006. – 20с.</w:t>
      </w:r>
    </w:p>
    <w:p w:rsidR="00CA1B0F" w:rsidRDefault="00CA1B0F" w:rsidP="00A47AE8">
      <w:pPr>
        <w:numPr>
          <w:ilvl w:val="0"/>
          <w:numId w:val="41"/>
        </w:numPr>
        <w:tabs>
          <w:tab w:val="clear" w:pos="963"/>
        </w:tabs>
        <w:suppressAutoHyphens w:val="0"/>
        <w:spacing w:line="360" w:lineRule="auto"/>
        <w:ind w:left="0" w:firstLine="962"/>
        <w:jc w:val="both"/>
        <w:rPr>
          <w:sz w:val="28"/>
          <w:szCs w:val="28"/>
        </w:rPr>
      </w:pPr>
      <w:r>
        <w:rPr>
          <w:sz w:val="28"/>
          <w:szCs w:val="28"/>
        </w:rPr>
        <w:t>Баранов А.</w:t>
      </w:r>
      <w:r>
        <w:rPr>
          <w:sz w:val="28"/>
          <w:szCs w:val="28"/>
          <w:lang w:val="uk-UA"/>
        </w:rPr>
        <w:t xml:space="preserve"> </w:t>
      </w:r>
      <w:r>
        <w:rPr>
          <w:sz w:val="28"/>
          <w:szCs w:val="28"/>
        </w:rPr>
        <w:t xml:space="preserve">Н. Очерк когнитивной теории метафоры </w:t>
      </w:r>
      <w:r>
        <w:rPr>
          <w:sz w:val="28"/>
          <w:szCs w:val="28"/>
          <w:lang w:val="uk-UA"/>
        </w:rPr>
        <w:t xml:space="preserve">/ </w:t>
      </w:r>
      <w:r>
        <w:rPr>
          <w:sz w:val="28"/>
          <w:szCs w:val="28"/>
        </w:rPr>
        <w:t>Баранов А.</w:t>
      </w:r>
      <w:r>
        <w:rPr>
          <w:sz w:val="28"/>
          <w:szCs w:val="28"/>
          <w:lang w:val="uk-UA"/>
        </w:rPr>
        <w:t xml:space="preserve"> </w:t>
      </w:r>
      <w:r>
        <w:rPr>
          <w:sz w:val="28"/>
          <w:szCs w:val="28"/>
        </w:rPr>
        <w:t>Н., Караулов Ю.</w:t>
      </w:r>
      <w:r>
        <w:rPr>
          <w:sz w:val="28"/>
          <w:szCs w:val="28"/>
          <w:lang w:val="uk-UA"/>
        </w:rPr>
        <w:t xml:space="preserve"> </w:t>
      </w:r>
      <w:r>
        <w:rPr>
          <w:sz w:val="28"/>
          <w:szCs w:val="28"/>
        </w:rPr>
        <w:t xml:space="preserve">Н. </w:t>
      </w:r>
      <w:r>
        <w:rPr>
          <w:sz w:val="28"/>
          <w:szCs w:val="28"/>
          <w:lang w:val="uk-UA"/>
        </w:rPr>
        <w:t xml:space="preserve">// </w:t>
      </w:r>
      <w:r>
        <w:rPr>
          <w:sz w:val="28"/>
          <w:szCs w:val="28"/>
        </w:rPr>
        <w:t>Русская политическая метафора</w:t>
      </w:r>
      <w:r>
        <w:rPr>
          <w:sz w:val="28"/>
          <w:szCs w:val="28"/>
          <w:lang w:val="uk-UA"/>
        </w:rPr>
        <w:t xml:space="preserve"> </w:t>
      </w:r>
      <w:r>
        <w:rPr>
          <w:sz w:val="28"/>
          <w:szCs w:val="28"/>
        </w:rPr>
        <w:t>: Материалы к словарю. – М.</w:t>
      </w:r>
      <w:r>
        <w:rPr>
          <w:sz w:val="28"/>
          <w:szCs w:val="28"/>
          <w:lang w:val="uk-UA"/>
        </w:rPr>
        <w:t xml:space="preserve">: </w:t>
      </w:r>
      <w:r>
        <w:rPr>
          <w:sz w:val="28"/>
          <w:szCs w:val="28"/>
        </w:rPr>
        <w:t>Институт русского языка АН СССР, 1991. – С.184 – 193.</w:t>
      </w:r>
    </w:p>
    <w:p w:rsidR="00CA1B0F" w:rsidRDefault="00CA1B0F" w:rsidP="00A47AE8">
      <w:pPr>
        <w:numPr>
          <w:ilvl w:val="0"/>
          <w:numId w:val="41"/>
        </w:numPr>
        <w:tabs>
          <w:tab w:val="clear" w:pos="963"/>
        </w:tabs>
        <w:suppressAutoHyphens w:val="0"/>
        <w:spacing w:line="360" w:lineRule="auto"/>
        <w:ind w:left="0" w:firstLine="962"/>
        <w:jc w:val="both"/>
        <w:rPr>
          <w:sz w:val="28"/>
          <w:szCs w:val="28"/>
        </w:rPr>
      </w:pPr>
      <w:r>
        <w:rPr>
          <w:sz w:val="28"/>
          <w:szCs w:val="28"/>
        </w:rPr>
        <w:t xml:space="preserve">Барт Р. Основы семиологии </w:t>
      </w:r>
      <w:r>
        <w:rPr>
          <w:sz w:val="28"/>
          <w:szCs w:val="28"/>
          <w:lang w:val="uk-UA"/>
        </w:rPr>
        <w:t xml:space="preserve">/ Роланд Барт </w:t>
      </w:r>
      <w:r>
        <w:rPr>
          <w:sz w:val="28"/>
          <w:szCs w:val="28"/>
        </w:rPr>
        <w:t xml:space="preserve">// Структурализм </w:t>
      </w:r>
      <w:r>
        <w:rPr>
          <w:sz w:val="28"/>
          <w:szCs w:val="28"/>
          <w:lang w:val="uk-UA"/>
        </w:rPr>
        <w:t>„за” и „</w:t>
      </w:r>
      <w:r>
        <w:rPr>
          <w:sz w:val="28"/>
          <w:szCs w:val="28"/>
        </w:rPr>
        <w:t>против</w:t>
      </w:r>
      <w:r>
        <w:rPr>
          <w:sz w:val="28"/>
          <w:szCs w:val="28"/>
          <w:lang w:val="uk-UA"/>
        </w:rPr>
        <w:t xml:space="preserve">” : сборник </w:t>
      </w:r>
      <w:r>
        <w:rPr>
          <w:sz w:val="28"/>
          <w:szCs w:val="28"/>
        </w:rPr>
        <w:t xml:space="preserve"> статей. – М.</w:t>
      </w:r>
      <w:r>
        <w:rPr>
          <w:sz w:val="28"/>
          <w:szCs w:val="28"/>
          <w:lang w:val="uk-UA"/>
        </w:rPr>
        <w:t xml:space="preserve"> </w:t>
      </w:r>
      <w:r>
        <w:rPr>
          <w:sz w:val="28"/>
          <w:szCs w:val="28"/>
        </w:rPr>
        <w:t>: Прогресс, 1975. – С.</w:t>
      </w:r>
      <w:r>
        <w:rPr>
          <w:sz w:val="28"/>
          <w:szCs w:val="28"/>
          <w:lang w:val="uk-UA"/>
        </w:rPr>
        <w:t xml:space="preserve"> </w:t>
      </w:r>
      <w:r>
        <w:rPr>
          <w:sz w:val="28"/>
          <w:szCs w:val="28"/>
        </w:rPr>
        <w:t>114</w:t>
      </w:r>
      <w:r>
        <w:rPr>
          <w:sz w:val="28"/>
          <w:szCs w:val="28"/>
          <w:lang w:val="uk-UA"/>
        </w:rPr>
        <w:t xml:space="preserve"> – </w:t>
      </w:r>
      <w:r>
        <w:rPr>
          <w:sz w:val="28"/>
          <w:szCs w:val="28"/>
        </w:rPr>
        <w:t>163.</w:t>
      </w:r>
    </w:p>
    <w:p w:rsidR="00CA1B0F" w:rsidRDefault="00CA1B0F" w:rsidP="00A47AE8">
      <w:pPr>
        <w:numPr>
          <w:ilvl w:val="0"/>
          <w:numId w:val="41"/>
        </w:numPr>
        <w:tabs>
          <w:tab w:val="clear" w:pos="963"/>
        </w:tabs>
        <w:suppressAutoHyphens w:val="0"/>
        <w:spacing w:line="360" w:lineRule="auto"/>
        <w:ind w:left="0" w:firstLine="962"/>
        <w:jc w:val="both"/>
        <w:rPr>
          <w:sz w:val="28"/>
          <w:szCs w:val="28"/>
        </w:rPr>
      </w:pPr>
      <w:r>
        <w:rPr>
          <w:sz w:val="28"/>
          <w:szCs w:val="28"/>
        </w:rPr>
        <w:lastRenderedPageBreak/>
        <w:t>Башляр Г. Вода и грезы. Опыт о воображении материи</w:t>
      </w:r>
      <w:r>
        <w:rPr>
          <w:sz w:val="28"/>
          <w:szCs w:val="28"/>
          <w:lang w:val="uk-UA"/>
        </w:rPr>
        <w:t xml:space="preserve"> / Гюстав Башляр ; </w:t>
      </w:r>
      <w:r>
        <w:rPr>
          <w:sz w:val="28"/>
          <w:szCs w:val="28"/>
        </w:rPr>
        <w:t>[пер. с фр.].</w:t>
      </w:r>
      <w:r>
        <w:rPr>
          <w:sz w:val="28"/>
          <w:szCs w:val="28"/>
          <w:lang w:val="uk-UA"/>
        </w:rPr>
        <w:t xml:space="preserve"> </w:t>
      </w:r>
      <w:r>
        <w:rPr>
          <w:sz w:val="28"/>
          <w:szCs w:val="28"/>
        </w:rPr>
        <w:t>–</w:t>
      </w:r>
      <w:r>
        <w:rPr>
          <w:sz w:val="28"/>
          <w:szCs w:val="28"/>
          <w:lang w:val="uk-UA"/>
        </w:rPr>
        <w:t xml:space="preserve"> </w:t>
      </w:r>
      <w:r>
        <w:rPr>
          <w:sz w:val="28"/>
          <w:szCs w:val="28"/>
        </w:rPr>
        <w:t>М.</w:t>
      </w:r>
      <w:r>
        <w:rPr>
          <w:sz w:val="28"/>
          <w:szCs w:val="28"/>
          <w:lang w:val="uk-UA"/>
        </w:rPr>
        <w:t xml:space="preserve"> </w:t>
      </w:r>
      <w:r>
        <w:rPr>
          <w:sz w:val="28"/>
          <w:szCs w:val="28"/>
        </w:rPr>
        <w:t xml:space="preserve">: Изд-во гуманитарной литературы (Французские философы </w:t>
      </w:r>
      <w:r>
        <w:rPr>
          <w:sz w:val="28"/>
          <w:szCs w:val="28"/>
          <w:lang w:val="en-US"/>
        </w:rPr>
        <w:t>XX</w:t>
      </w:r>
      <w:r>
        <w:rPr>
          <w:sz w:val="28"/>
          <w:szCs w:val="28"/>
        </w:rPr>
        <w:t xml:space="preserve"> века), 1998. – 268с.</w:t>
      </w:r>
    </w:p>
    <w:p w:rsidR="00CA1B0F" w:rsidRDefault="00CA1B0F" w:rsidP="00A47AE8">
      <w:pPr>
        <w:numPr>
          <w:ilvl w:val="0"/>
          <w:numId w:val="41"/>
        </w:numPr>
        <w:tabs>
          <w:tab w:val="clear" w:pos="963"/>
        </w:tabs>
        <w:suppressAutoHyphens w:val="0"/>
        <w:spacing w:line="360" w:lineRule="auto"/>
        <w:ind w:left="0" w:firstLine="962"/>
        <w:jc w:val="both"/>
        <w:rPr>
          <w:sz w:val="28"/>
          <w:szCs w:val="28"/>
        </w:rPr>
      </w:pPr>
      <w:r>
        <w:rPr>
          <w:sz w:val="28"/>
          <w:szCs w:val="28"/>
          <w:lang w:val="uk-UA"/>
        </w:rPr>
        <w:t>Башляр Г. Земля и гре</w:t>
      </w:r>
      <w:r>
        <w:rPr>
          <w:sz w:val="28"/>
          <w:szCs w:val="28"/>
        </w:rPr>
        <w:t>зы воли</w:t>
      </w:r>
      <w:r>
        <w:rPr>
          <w:sz w:val="28"/>
          <w:szCs w:val="28"/>
          <w:lang w:val="uk-UA"/>
        </w:rPr>
        <w:t xml:space="preserve"> / Гюстав Башляр ; </w:t>
      </w:r>
      <w:r>
        <w:rPr>
          <w:sz w:val="28"/>
          <w:szCs w:val="28"/>
        </w:rPr>
        <w:t>[пер. с фр.].</w:t>
      </w:r>
      <w:r>
        <w:rPr>
          <w:sz w:val="28"/>
          <w:szCs w:val="28"/>
          <w:lang w:val="uk-UA"/>
        </w:rPr>
        <w:t xml:space="preserve"> </w:t>
      </w:r>
      <w:r>
        <w:rPr>
          <w:sz w:val="28"/>
          <w:szCs w:val="28"/>
        </w:rPr>
        <w:t>– М.</w:t>
      </w:r>
      <w:r>
        <w:rPr>
          <w:sz w:val="28"/>
          <w:szCs w:val="28"/>
          <w:lang w:val="uk-UA"/>
        </w:rPr>
        <w:t xml:space="preserve"> </w:t>
      </w:r>
      <w:r>
        <w:rPr>
          <w:sz w:val="28"/>
          <w:szCs w:val="28"/>
        </w:rPr>
        <w:t xml:space="preserve">: Изд-во гуманитарной литературы (Французские философы </w:t>
      </w:r>
      <w:r>
        <w:rPr>
          <w:sz w:val="28"/>
          <w:szCs w:val="28"/>
          <w:lang w:val="en-US"/>
        </w:rPr>
        <w:t>XX</w:t>
      </w:r>
      <w:r>
        <w:rPr>
          <w:sz w:val="28"/>
          <w:szCs w:val="28"/>
        </w:rPr>
        <w:t xml:space="preserve"> века), 2000. – 284с.</w:t>
      </w:r>
    </w:p>
    <w:p w:rsidR="00CA1B0F" w:rsidRDefault="00CA1B0F" w:rsidP="00A47AE8">
      <w:pPr>
        <w:numPr>
          <w:ilvl w:val="0"/>
          <w:numId w:val="41"/>
        </w:numPr>
        <w:tabs>
          <w:tab w:val="clear" w:pos="963"/>
        </w:tabs>
        <w:suppressAutoHyphens w:val="0"/>
        <w:spacing w:line="360" w:lineRule="auto"/>
        <w:ind w:left="0" w:firstLine="962"/>
        <w:jc w:val="both"/>
        <w:rPr>
          <w:sz w:val="28"/>
          <w:szCs w:val="28"/>
          <w:lang w:val="uk-UA"/>
        </w:rPr>
      </w:pPr>
      <w:r>
        <w:rPr>
          <w:sz w:val="28"/>
          <w:szCs w:val="28"/>
          <w:lang w:val="uk-UA"/>
        </w:rPr>
        <w:t xml:space="preserve">Башляр Г. Фрагменти Поетики Вогню / Густав Башляр ; </w:t>
      </w:r>
      <w:r>
        <w:rPr>
          <w:sz w:val="28"/>
          <w:szCs w:val="28"/>
        </w:rPr>
        <w:t>[</w:t>
      </w:r>
      <w:r>
        <w:rPr>
          <w:sz w:val="28"/>
          <w:szCs w:val="28"/>
          <w:lang w:val="uk-UA"/>
        </w:rPr>
        <w:t>пер. з фр.</w:t>
      </w:r>
      <w:r>
        <w:rPr>
          <w:sz w:val="28"/>
          <w:szCs w:val="28"/>
        </w:rPr>
        <w:t>]</w:t>
      </w:r>
      <w:r>
        <w:rPr>
          <w:sz w:val="28"/>
          <w:szCs w:val="28"/>
          <w:lang w:val="uk-UA"/>
        </w:rPr>
        <w:t xml:space="preserve">. – Харків : Фоліо, 2004. – 143с. </w:t>
      </w:r>
    </w:p>
    <w:p w:rsidR="00CA1B0F" w:rsidRDefault="00CA1B0F" w:rsidP="00A47AE8">
      <w:pPr>
        <w:numPr>
          <w:ilvl w:val="0"/>
          <w:numId w:val="41"/>
        </w:numPr>
        <w:tabs>
          <w:tab w:val="clear" w:pos="963"/>
        </w:tabs>
        <w:suppressAutoHyphens w:val="0"/>
        <w:spacing w:line="360" w:lineRule="auto"/>
        <w:ind w:left="0" w:firstLine="962"/>
        <w:jc w:val="both"/>
        <w:rPr>
          <w:sz w:val="28"/>
          <w:szCs w:val="28"/>
          <w:lang w:val="uk-UA"/>
        </w:rPr>
      </w:pPr>
      <w:r>
        <w:rPr>
          <w:sz w:val="28"/>
          <w:szCs w:val="28"/>
          <w:lang w:val="uk-UA"/>
        </w:rPr>
        <w:t>Бех П. А. Воссоздание образа в поэтическом переводе (на материале украинских переводов лирики Дж. Г. Байрона) : дисс. …канд. филол. наук : спец. 10.02.16 “Переводоведение” / П. А. Бех. – К., 1979. – 198с.</w:t>
      </w:r>
    </w:p>
    <w:p w:rsidR="00CA1B0F" w:rsidRDefault="00CA1B0F" w:rsidP="00A47AE8">
      <w:pPr>
        <w:numPr>
          <w:ilvl w:val="0"/>
          <w:numId w:val="41"/>
        </w:numPr>
        <w:tabs>
          <w:tab w:val="clear" w:pos="963"/>
        </w:tabs>
        <w:suppressAutoHyphens w:val="0"/>
        <w:spacing w:line="360" w:lineRule="auto"/>
        <w:ind w:left="0" w:firstLine="962"/>
        <w:jc w:val="both"/>
        <w:rPr>
          <w:sz w:val="28"/>
          <w:szCs w:val="28"/>
          <w:lang w:val="uk-UA"/>
        </w:rPr>
      </w:pPr>
      <w:r>
        <w:rPr>
          <w:sz w:val="28"/>
          <w:szCs w:val="28"/>
          <w:lang w:val="uk-UA"/>
        </w:rPr>
        <w:t>Бєлєхова Л. І. Глосарій з когнітивної поетики : науково-методичний посібник / Лариса Іванівна Бєлєхова. – Херсон : Айлант, 2004. – 124с.</w:t>
      </w:r>
    </w:p>
    <w:p w:rsidR="00CA1B0F" w:rsidRDefault="00CA1B0F" w:rsidP="00A47AE8">
      <w:pPr>
        <w:numPr>
          <w:ilvl w:val="0"/>
          <w:numId w:val="41"/>
        </w:numPr>
        <w:tabs>
          <w:tab w:val="clear" w:pos="963"/>
        </w:tabs>
        <w:suppressAutoHyphens w:val="0"/>
        <w:spacing w:line="360" w:lineRule="auto"/>
        <w:ind w:left="0" w:firstLine="962"/>
        <w:jc w:val="both"/>
        <w:rPr>
          <w:sz w:val="28"/>
          <w:szCs w:val="28"/>
          <w:lang w:val="uk-UA"/>
        </w:rPr>
      </w:pPr>
      <w:r>
        <w:rPr>
          <w:sz w:val="28"/>
          <w:szCs w:val="28"/>
          <w:lang w:val="uk-UA"/>
        </w:rPr>
        <w:t>Бєлєхова Л. І. Словесний поетичний образ в історико-типологічній перспективі : Лінгвокогнітивний аспект (на матеріалі американської поезії) / Лариса Іванівна Бєлєхова. – К. : Вид. центр КНЛУ, 2002. – 368с.</w:t>
      </w:r>
    </w:p>
    <w:p w:rsidR="00CA1B0F" w:rsidRDefault="00CA1B0F" w:rsidP="00A47AE8">
      <w:pPr>
        <w:numPr>
          <w:ilvl w:val="0"/>
          <w:numId w:val="41"/>
        </w:numPr>
        <w:tabs>
          <w:tab w:val="clear" w:pos="963"/>
        </w:tabs>
        <w:suppressAutoHyphens w:val="0"/>
        <w:spacing w:line="360" w:lineRule="auto"/>
        <w:ind w:left="0" w:firstLine="962"/>
        <w:jc w:val="both"/>
        <w:rPr>
          <w:sz w:val="28"/>
          <w:szCs w:val="28"/>
          <w:lang w:val="uk-UA"/>
        </w:rPr>
      </w:pPr>
      <w:r>
        <w:rPr>
          <w:sz w:val="28"/>
          <w:szCs w:val="28"/>
          <w:lang w:val="uk-UA"/>
        </w:rPr>
        <w:t>Бєлова А. Д. Лексична семантика і міжкультурні стереотипи / А. Д. Бєлова // Мовні і концептуальні картини світу : зб. наук. праць. – К. :  Київський національний університет, 2002. – Вип. 7. – С. 43 – 54.</w:t>
      </w:r>
    </w:p>
    <w:p w:rsidR="00CA1B0F" w:rsidRDefault="00CA1B0F" w:rsidP="00A47AE8">
      <w:pPr>
        <w:numPr>
          <w:ilvl w:val="0"/>
          <w:numId w:val="41"/>
        </w:numPr>
        <w:tabs>
          <w:tab w:val="clear" w:pos="963"/>
        </w:tabs>
        <w:suppressAutoHyphens w:val="0"/>
        <w:spacing w:line="360" w:lineRule="auto"/>
        <w:ind w:left="0" w:firstLine="962"/>
        <w:jc w:val="both"/>
        <w:rPr>
          <w:sz w:val="28"/>
          <w:szCs w:val="28"/>
          <w:lang w:val="uk-UA"/>
        </w:rPr>
      </w:pPr>
      <w:r>
        <w:rPr>
          <w:sz w:val="28"/>
          <w:szCs w:val="28"/>
          <w:lang w:val="uk-UA"/>
        </w:rPr>
        <w:t>Біскуб І. П. Концептуальні метафори у мові програмного забезпечення / І. П. Біскуб // Сучасні дослідження з іноземної філології : зб. наук. праць. – Ужгород : ТзОВ „Папірус-Ф”, 2008. – Вип. 6. – С. 335 – 345.</w:t>
      </w:r>
    </w:p>
    <w:p w:rsidR="00CA1B0F" w:rsidRDefault="00CA1B0F" w:rsidP="00A47AE8">
      <w:pPr>
        <w:numPr>
          <w:ilvl w:val="0"/>
          <w:numId w:val="41"/>
        </w:numPr>
        <w:tabs>
          <w:tab w:val="clear" w:pos="963"/>
        </w:tabs>
        <w:suppressAutoHyphens w:val="0"/>
        <w:spacing w:line="360" w:lineRule="auto"/>
        <w:ind w:left="0" w:firstLine="962"/>
        <w:jc w:val="both"/>
        <w:rPr>
          <w:sz w:val="28"/>
          <w:szCs w:val="28"/>
          <w:lang w:val="uk-UA"/>
        </w:rPr>
      </w:pPr>
      <w:r>
        <w:rPr>
          <w:sz w:val="28"/>
          <w:szCs w:val="28"/>
          <w:lang w:val="uk-UA"/>
        </w:rPr>
        <w:t xml:space="preserve">Близнюк О. О. Концепти </w:t>
      </w:r>
      <w:r>
        <w:rPr>
          <w:i/>
          <w:sz w:val="28"/>
          <w:szCs w:val="28"/>
          <w:lang w:val="uk-UA"/>
        </w:rPr>
        <w:t xml:space="preserve">ЖИТТЯ </w:t>
      </w:r>
      <w:r>
        <w:rPr>
          <w:sz w:val="28"/>
          <w:szCs w:val="28"/>
          <w:lang w:val="uk-UA"/>
        </w:rPr>
        <w:t>і</w:t>
      </w:r>
      <w:r>
        <w:rPr>
          <w:i/>
          <w:sz w:val="28"/>
          <w:szCs w:val="28"/>
          <w:lang w:val="uk-UA"/>
        </w:rPr>
        <w:t xml:space="preserve"> СМЕРТЬ</w:t>
      </w:r>
      <w:r>
        <w:rPr>
          <w:sz w:val="28"/>
          <w:szCs w:val="28"/>
          <w:lang w:val="uk-UA"/>
        </w:rPr>
        <w:t xml:space="preserve">: лінгвокультурологічний аспект (на матеріалі паремійного фонду української та італійської мов) : автореф. дис. ...канд. філол. наук : спец. 10.02.17 </w:t>
      </w:r>
      <w:r>
        <w:rPr>
          <w:sz w:val="28"/>
          <w:szCs w:val="28"/>
        </w:rPr>
        <w:t>“</w:t>
      </w:r>
      <w:r>
        <w:rPr>
          <w:sz w:val="28"/>
          <w:szCs w:val="28"/>
          <w:lang w:val="uk-UA"/>
        </w:rPr>
        <w:t>Порівняльно-історичне і типологічне мовознавство</w:t>
      </w:r>
      <w:r>
        <w:rPr>
          <w:sz w:val="28"/>
          <w:szCs w:val="28"/>
        </w:rPr>
        <w:t>”</w:t>
      </w:r>
      <w:r>
        <w:rPr>
          <w:sz w:val="28"/>
          <w:szCs w:val="28"/>
          <w:lang w:val="uk-UA"/>
        </w:rPr>
        <w:t xml:space="preserve"> / О. О. Близнюк. – К., 2008. – 20с.</w:t>
      </w:r>
    </w:p>
    <w:p w:rsidR="00CA1B0F" w:rsidRDefault="00CA1B0F" w:rsidP="00A47AE8">
      <w:pPr>
        <w:numPr>
          <w:ilvl w:val="0"/>
          <w:numId w:val="41"/>
        </w:numPr>
        <w:tabs>
          <w:tab w:val="clear" w:pos="963"/>
        </w:tabs>
        <w:suppressAutoHyphens w:val="0"/>
        <w:spacing w:line="360" w:lineRule="auto"/>
        <w:ind w:left="0" w:firstLine="962"/>
        <w:jc w:val="both"/>
        <w:rPr>
          <w:sz w:val="28"/>
          <w:szCs w:val="28"/>
        </w:rPr>
      </w:pPr>
      <w:r>
        <w:rPr>
          <w:sz w:val="28"/>
          <w:szCs w:val="28"/>
        </w:rPr>
        <w:t>Болдырев Н.</w:t>
      </w:r>
      <w:r>
        <w:rPr>
          <w:sz w:val="28"/>
          <w:szCs w:val="28"/>
          <w:lang w:val="uk-UA"/>
        </w:rPr>
        <w:t xml:space="preserve"> </w:t>
      </w:r>
      <w:r>
        <w:rPr>
          <w:sz w:val="28"/>
          <w:szCs w:val="28"/>
        </w:rPr>
        <w:t>Н. Когнитивная семантика</w:t>
      </w:r>
      <w:r>
        <w:rPr>
          <w:sz w:val="28"/>
          <w:szCs w:val="28"/>
          <w:lang w:val="uk-UA"/>
        </w:rPr>
        <w:t xml:space="preserve"> </w:t>
      </w:r>
      <w:r>
        <w:rPr>
          <w:sz w:val="28"/>
          <w:szCs w:val="28"/>
        </w:rPr>
        <w:t>: [курс лекций по английской филологии] / Николай Николаевич Болдырев. – Тамбов</w:t>
      </w:r>
      <w:r>
        <w:rPr>
          <w:sz w:val="28"/>
          <w:szCs w:val="28"/>
          <w:lang w:val="uk-UA"/>
        </w:rPr>
        <w:t xml:space="preserve"> </w:t>
      </w:r>
      <w:r>
        <w:rPr>
          <w:sz w:val="28"/>
          <w:szCs w:val="28"/>
        </w:rPr>
        <w:t>: Изд-во ТГУ, 2000. – 123с.</w:t>
      </w:r>
    </w:p>
    <w:p w:rsidR="00CA1B0F" w:rsidRDefault="00CA1B0F" w:rsidP="00A47AE8">
      <w:pPr>
        <w:numPr>
          <w:ilvl w:val="0"/>
          <w:numId w:val="41"/>
        </w:numPr>
        <w:tabs>
          <w:tab w:val="clear" w:pos="963"/>
        </w:tabs>
        <w:suppressAutoHyphens w:val="0"/>
        <w:spacing w:line="360" w:lineRule="auto"/>
        <w:ind w:left="0" w:firstLine="962"/>
        <w:jc w:val="both"/>
        <w:rPr>
          <w:sz w:val="28"/>
          <w:szCs w:val="28"/>
        </w:rPr>
      </w:pPr>
      <w:r>
        <w:rPr>
          <w:sz w:val="28"/>
          <w:szCs w:val="28"/>
        </w:rPr>
        <w:lastRenderedPageBreak/>
        <w:t>Болдырев Н.</w:t>
      </w:r>
      <w:r>
        <w:rPr>
          <w:sz w:val="28"/>
          <w:szCs w:val="28"/>
          <w:lang w:val="uk-UA"/>
        </w:rPr>
        <w:t xml:space="preserve"> </w:t>
      </w:r>
      <w:r>
        <w:rPr>
          <w:sz w:val="28"/>
          <w:szCs w:val="28"/>
        </w:rPr>
        <w:t>Н. Концептуальное пространство когнитивной лингвистики</w:t>
      </w:r>
      <w:r>
        <w:rPr>
          <w:sz w:val="28"/>
          <w:szCs w:val="28"/>
          <w:lang w:val="uk-UA"/>
        </w:rPr>
        <w:t xml:space="preserve"> / </w:t>
      </w:r>
      <w:r>
        <w:rPr>
          <w:sz w:val="28"/>
          <w:szCs w:val="28"/>
        </w:rPr>
        <w:t>Н.</w:t>
      </w:r>
      <w:r>
        <w:rPr>
          <w:sz w:val="28"/>
          <w:szCs w:val="28"/>
          <w:lang w:val="uk-UA"/>
        </w:rPr>
        <w:t xml:space="preserve"> </w:t>
      </w:r>
      <w:r>
        <w:rPr>
          <w:sz w:val="28"/>
          <w:szCs w:val="28"/>
        </w:rPr>
        <w:t xml:space="preserve">Н. Болдырев </w:t>
      </w:r>
      <w:r>
        <w:rPr>
          <w:sz w:val="28"/>
          <w:szCs w:val="28"/>
          <w:lang w:val="uk-UA"/>
        </w:rPr>
        <w:t xml:space="preserve">// </w:t>
      </w:r>
      <w:r>
        <w:rPr>
          <w:sz w:val="28"/>
          <w:szCs w:val="28"/>
        </w:rPr>
        <w:t xml:space="preserve">Вопросы </w:t>
      </w:r>
      <w:r>
        <w:rPr>
          <w:sz w:val="28"/>
          <w:szCs w:val="28"/>
          <w:lang w:val="uk-UA"/>
        </w:rPr>
        <w:t xml:space="preserve">когнитивной лингвистики. </w:t>
      </w:r>
      <w:r>
        <w:rPr>
          <w:sz w:val="28"/>
          <w:szCs w:val="28"/>
        </w:rPr>
        <w:t>– 2004. – № 1. – С. 18 – 36.</w:t>
      </w:r>
    </w:p>
    <w:p w:rsidR="00CA1B0F" w:rsidRDefault="00CA1B0F" w:rsidP="00A47AE8">
      <w:pPr>
        <w:numPr>
          <w:ilvl w:val="0"/>
          <w:numId w:val="41"/>
        </w:numPr>
        <w:tabs>
          <w:tab w:val="clear" w:pos="963"/>
        </w:tabs>
        <w:suppressAutoHyphens w:val="0"/>
        <w:spacing w:line="360" w:lineRule="auto"/>
        <w:ind w:left="0" w:firstLine="962"/>
        <w:jc w:val="both"/>
        <w:rPr>
          <w:sz w:val="28"/>
          <w:szCs w:val="28"/>
        </w:rPr>
      </w:pPr>
      <w:r>
        <w:rPr>
          <w:sz w:val="28"/>
          <w:szCs w:val="28"/>
        </w:rPr>
        <w:t>Болотнова Н.</w:t>
      </w:r>
      <w:r>
        <w:rPr>
          <w:sz w:val="28"/>
          <w:szCs w:val="28"/>
          <w:lang w:val="uk-UA"/>
        </w:rPr>
        <w:t xml:space="preserve"> </w:t>
      </w:r>
      <w:r>
        <w:rPr>
          <w:sz w:val="28"/>
          <w:szCs w:val="28"/>
        </w:rPr>
        <w:t>С. Об изучении ассоциативно-смысловых полей слов в художественном тексте / Н.</w:t>
      </w:r>
      <w:r>
        <w:rPr>
          <w:sz w:val="28"/>
          <w:szCs w:val="28"/>
          <w:lang w:val="uk-UA"/>
        </w:rPr>
        <w:t xml:space="preserve"> </w:t>
      </w:r>
      <w:r>
        <w:rPr>
          <w:sz w:val="28"/>
          <w:szCs w:val="28"/>
        </w:rPr>
        <w:t xml:space="preserve">С. Болотнова // Русистика: Лингвистическая парадигма конца </w:t>
      </w:r>
      <w:r>
        <w:rPr>
          <w:sz w:val="28"/>
          <w:szCs w:val="28"/>
          <w:lang w:val="en-US"/>
        </w:rPr>
        <w:t>XX</w:t>
      </w:r>
      <w:r>
        <w:rPr>
          <w:sz w:val="28"/>
          <w:szCs w:val="28"/>
        </w:rPr>
        <w:t xml:space="preserve"> века</w:t>
      </w:r>
      <w:r>
        <w:rPr>
          <w:sz w:val="28"/>
          <w:szCs w:val="28"/>
          <w:lang w:val="uk-UA"/>
        </w:rPr>
        <w:t xml:space="preserve"> </w:t>
      </w:r>
      <w:r>
        <w:rPr>
          <w:sz w:val="28"/>
          <w:szCs w:val="28"/>
        </w:rPr>
        <w:t>: Сб. ст. в честь проф. С.</w:t>
      </w:r>
      <w:r>
        <w:rPr>
          <w:sz w:val="28"/>
          <w:szCs w:val="28"/>
          <w:lang w:val="uk-UA"/>
        </w:rPr>
        <w:t xml:space="preserve"> </w:t>
      </w:r>
      <w:r>
        <w:rPr>
          <w:sz w:val="28"/>
          <w:szCs w:val="28"/>
        </w:rPr>
        <w:t>Г. Ильенко. – СПб</w:t>
      </w:r>
      <w:r>
        <w:rPr>
          <w:sz w:val="28"/>
          <w:szCs w:val="28"/>
          <w:lang w:val="uk-UA"/>
        </w:rPr>
        <w:t xml:space="preserve"> </w:t>
      </w:r>
      <w:r>
        <w:rPr>
          <w:sz w:val="28"/>
          <w:szCs w:val="28"/>
        </w:rPr>
        <w:t>: Мысль, 1998. – С. 242 – 247.</w:t>
      </w:r>
    </w:p>
    <w:p w:rsidR="00CA1B0F" w:rsidRDefault="00CA1B0F" w:rsidP="00A47AE8">
      <w:pPr>
        <w:numPr>
          <w:ilvl w:val="0"/>
          <w:numId w:val="41"/>
        </w:numPr>
        <w:tabs>
          <w:tab w:val="clear" w:pos="963"/>
        </w:tabs>
        <w:suppressAutoHyphens w:val="0"/>
        <w:spacing w:line="360" w:lineRule="auto"/>
        <w:ind w:left="0" w:firstLine="962"/>
        <w:jc w:val="both"/>
        <w:rPr>
          <w:sz w:val="28"/>
          <w:szCs w:val="28"/>
        </w:rPr>
      </w:pPr>
      <w:r>
        <w:rPr>
          <w:sz w:val="28"/>
          <w:szCs w:val="28"/>
        </w:rPr>
        <w:t>Буйнова Д.</w:t>
      </w:r>
      <w:r>
        <w:rPr>
          <w:sz w:val="28"/>
          <w:szCs w:val="28"/>
          <w:lang w:val="uk-UA"/>
        </w:rPr>
        <w:t xml:space="preserve"> </w:t>
      </w:r>
      <w:r>
        <w:rPr>
          <w:sz w:val="28"/>
          <w:szCs w:val="28"/>
        </w:rPr>
        <w:t>Ю. Универсальные и специфические черты процесса метафоризации / Д.</w:t>
      </w:r>
      <w:r>
        <w:rPr>
          <w:sz w:val="28"/>
          <w:szCs w:val="28"/>
          <w:lang w:val="uk-UA"/>
        </w:rPr>
        <w:t xml:space="preserve"> </w:t>
      </w:r>
      <w:r>
        <w:rPr>
          <w:sz w:val="28"/>
          <w:szCs w:val="28"/>
        </w:rPr>
        <w:t>Ю. Буйнова // Лингвистические исследования к 75-летию проф. В.</w:t>
      </w:r>
      <w:r>
        <w:rPr>
          <w:sz w:val="28"/>
          <w:szCs w:val="28"/>
          <w:lang w:val="uk-UA"/>
        </w:rPr>
        <w:t xml:space="preserve"> </w:t>
      </w:r>
      <w:r>
        <w:rPr>
          <w:sz w:val="28"/>
          <w:szCs w:val="28"/>
        </w:rPr>
        <w:t>Г. Гака. – Дубна</w:t>
      </w:r>
      <w:r>
        <w:rPr>
          <w:sz w:val="28"/>
          <w:szCs w:val="28"/>
          <w:lang w:val="uk-UA"/>
        </w:rPr>
        <w:t>: ДГУ</w:t>
      </w:r>
      <w:r>
        <w:rPr>
          <w:sz w:val="28"/>
          <w:szCs w:val="28"/>
        </w:rPr>
        <w:t>, 2001. – С. 49 – 66.</w:t>
      </w:r>
    </w:p>
    <w:p w:rsidR="00CA1B0F" w:rsidRDefault="00CA1B0F" w:rsidP="00A47AE8">
      <w:pPr>
        <w:numPr>
          <w:ilvl w:val="0"/>
          <w:numId w:val="41"/>
        </w:numPr>
        <w:tabs>
          <w:tab w:val="clear" w:pos="963"/>
        </w:tabs>
        <w:suppressAutoHyphens w:val="0"/>
        <w:spacing w:line="360" w:lineRule="auto"/>
        <w:ind w:left="0" w:firstLine="962"/>
        <w:jc w:val="both"/>
        <w:rPr>
          <w:sz w:val="28"/>
          <w:szCs w:val="28"/>
        </w:rPr>
      </w:pPr>
      <w:r>
        <w:rPr>
          <w:sz w:val="28"/>
          <w:szCs w:val="28"/>
        </w:rPr>
        <w:t>Булыгина Г.</w:t>
      </w:r>
      <w:r>
        <w:rPr>
          <w:sz w:val="28"/>
          <w:szCs w:val="28"/>
          <w:lang w:val="uk-UA"/>
        </w:rPr>
        <w:t xml:space="preserve"> </w:t>
      </w:r>
      <w:r>
        <w:rPr>
          <w:sz w:val="28"/>
          <w:szCs w:val="28"/>
        </w:rPr>
        <w:t>В., Шмелев А.</w:t>
      </w:r>
      <w:r>
        <w:rPr>
          <w:sz w:val="28"/>
          <w:szCs w:val="28"/>
          <w:lang w:val="uk-UA"/>
        </w:rPr>
        <w:t xml:space="preserve"> </w:t>
      </w:r>
      <w:r>
        <w:rPr>
          <w:sz w:val="28"/>
          <w:szCs w:val="28"/>
        </w:rPr>
        <w:t>Д. Языковая концептуализация мира (на материале русской грамматики) / Г.</w:t>
      </w:r>
      <w:r>
        <w:rPr>
          <w:sz w:val="28"/>
          <w:szCs w:val="28"/>
          <w:lang w:val="uk-UA"/>
        </w:rPr>
        <w:t xml:space="preserve"> </w:t>
      </w:r>
      <w:r>
        <w:rPr>
          <w:sz w:val="28"/>
          <w:szCs w:val="28"/>
        </w:rPr>
        <w:t>В. Булыгина, А.</w:t>
      </w:r>
      <w:r>
        <w:rPr>
          <w:sz w:val="28"/>
          <w:szCs w:val="28"/>
          <w:lang w:val="uk-UA"/>
        </w:rPr>
        <w:t xml:space="preserve"> </w:t>
      </w:r>
      <w:r>
        <w:rPr>
          <w:sz w:val="28"/>
          <w:szCs w:val="28"/>
        </w:rPr>
        <w:t>Д. Шмелев. – М.</w:t>
      </w:r>
      <w:r>
        <w:rPr>
          <w:sz w:val="28"/>
          <w:szCs w:val="28"/>
          <w:lang w:val="uk-UA"/>
        </w:rPr>
        <w:t xml:space="preserve"> </w:t>
      </w:r>
      <w:r>
        <w:rPr>
          <w:sz w:val="28"/>
          <w:szCs w:val="28"/>
        </w:rPr>
        <w:t xml:space="preserve">: Языки русской культуры, 1997. – </w:t>
      </w:r>
      <w:r>
        <w:rPr>
          <w:sz w:val="28"/>
          <w:szCs w:val="28"/>
          <w:lang w:val="uk-UA"/>
        </w:rPr>
        <w:t xml:space="preserve"> </w:t>
      </w:r>
      <w:r>
        <w:rPr>
          <w:sz w:val="28"/>
          <w:szCs w:val="28"/>
        </w:rPr>
        <w:t>576с.</w:t>
      </w:r>
    </w:p>
    <w:p w:rsidR="00CA1B0F" w:rsidRDefault="00CA1B0F" w:rsidP="00A47AE8">
      <w:pPr>
        <w:numPr>
          <w:ilvl w:val="0"/>
          <w:numId w:val="41"/>
        </w:numPr>
        <w:tabs>
          <w:tab w:val="clear" w:pos="963"/>
        </w:tabs>
        <w:suppressAutoHyphens w:val="0"/>
        <w:spacing w:line="360" w:lineRule="auto"/>
        <w:ind w:left="0" w:firstLine="962"/>
        <w:jc w:val="both"/>
        <w:rPr>
          <w:sz w:val="28"/>
          <w:szCs w:val="28"/>
        </w:rPr>
      </w:pPr>
      <w:r>
        <w:rPr>
          <w:sz w:val="28"/>
          <w:szCs w:val="28"/>
        </w:rPr>
        <w:t>Васильев Л.</w:t>
      </w:r>
      <w:r>
        <w:rPr>
          <w:sz w:val="28"/>
          <w:szCs w:val="28"/>
          <w:lang w:val="uk-UA"/>
        </w:rPr>
        <w:t xml:space="preserve"> </w:t>
      </w:r>
      <w:r>
        <w:rPr>
          <w:sz w:val="28"/>
          <w:szCs w:val="28"/>
        </w:rPr>
        <w:t>И. Теория семантических полей / Л.</w:t>
      </w:r>
      <w:r>
        <w:rPr>
          <w:sz w:val="28"/>
          <w:szCs w:val="28"/>
          <w:lang w:val="uk-UA"/>
        </w:rPr>
        <w:t xml:space="preserve"> </w:t>
      </w:r>
      <w:r>
        <w:rPr>
          <w:sz w:val="28"/>
          <w:szCs w:val="28"/>
        </w:rPr>
        <w:t>И. Васильев // Вопросы языкознания. – 1971. – № 5. – С. 105 – 113.</w:t>
      </w:r>
    </w:p>
    <w:p w:rsidR="00CA1B0F" w:rsidRDefault="00CA1B0F" w:rsidP="00A47AE8">
      <w:pPr>
        <w:numPr>
          <w:ilvl w:val="0"/>
          <w:numId w:val="41"/>
        </w:numPr>
        <w:tabs>
          <w:tab w:val="clear" w:pos="963"/>
        </w:tabs>
        <w:suppressAutoHyphens w:val="0"/>
        <w:spacing w:line="360" w:lineRule="auto"/>
        <w:ind w:left="0" w:firstLine="962"/>
        <w:jc w:val="both"/>
        <w:rPr>
          <w:sz w:val="28"/>
          <w:szCs w:val="28"/>
        </w:rPr>
      </w:pPr>
      <w:r>
        <w:rPr>
          <w:sz w:val="28"/>
          <w:szCs w:val="28"/>
        </w:rPr>
        <w:t xml:space="preserve">Василюк </w:t>
      </w:r>
      <w:r>
        <w:rPr>
          <w:sz w:val="28"/>
          <w:szCs w:val="28"/>
          <w:lang w:val="uk-UA"/>
        </w:rPr>
        <w:t xml:space="preserve">Ф. </w:t>
      </w:r>
      <w:r>
        <w:rPr>
          <w:sz w:val="28"/>
          <w:szCs w:val="28"/>
        </w:rPr>
        <w:t>Е. Структура образа / Ф.</w:t>
      </w:r>
      <w:r>
        <w:rPr>
          <w:sz w:val="28"/>
          <w:szCs w:val="28"/>
          <w:lang w:val="uk-UA"/>
        </w:rPr>
        <w:t xml:space="preserve"> </w:t>
      </w:r>
      <w:r>
        <w:rPr>
          <w:sz w:val="28"/>
          <w:szCs w:val="28"/>
        </w:rPr>
        <w:t>Е. Василюк // Вопросы психологии. – 1993. – № 5. – С. 5 – 19.</w:t>
      </w:r>
    </w:p>
    <w:p w:rsidR="00CA1B0F" w:rsidRDefault="00CA1B0F" w:rsidP="00A47AE8">
      <w:pPr>
        <w:numPr>
          <w:ilvl w:val="0"/>
          <w:numId w:val="41"/>
        </w:numPr>
        <w:tabs>
          <w:tab w:val="clear" w:pos="963"/>
        </w:tabs>
        <w:suppressAutoHyphens w:val="0"/>
        <w:spacing w:line="360" w:lineRule="auto"/>
        <w:ind w:left="0" w:firstLine="962"/>
        <w:jc w:val="both"/>
        <w:rPr>
          <w:sz w:val="28"/>
          <w:szCs w:val="28"/>
        </w:rPr>
      </w:pPr>
      <w:r>
        <w:rPr>
          <w:sz w:val="28"/>
          <w:szCs w:val="28"/>
        </w:rPr>
        <w:t>Вежбицкая А. Сравнение – градация – метафора / А. Вежбицкая</w:t>
      </w:r>
      <w:r>
        <w:rPr>
          <w:sz w:val="28"/>
          <w:szCs w:val="28"/>
          <w:lang w:val="uk-UA"/>
        </w:rPr>
        <w:t xml:space="preserve"> ;</w:t>
      </w:r>
      <w:r>
        <w:rPr>
          <w:sz w:val="28"/>
          <w:szCs w:val="28"/>
        </w:rPr>
        <w:t xml:space="preserve"> [пер. с анг., фр., нем., исп., польск. яз., общ. ред. Н.</w:t>
      </w:r>
      <w:r>
        <w:rPr>
          <w:sz w:val="28"/>
          <w:szCs w:val="28"/>
          <w:lang w:val="uk-UA"/>
        </w:rPr>
        <w:t xml:space="preserve"> </w:t>
      </w:r>
      <w:r>
        <w:rPr>
          <w:sz w:val="28"/>
          <w:szCs w:val="28"/>
        </w:rPr>
        <w:t>Д. Арутюновой и М.</w:t>
      </w:r>
      <w:r>
        <w:rPr>
          <w:sz w:val="28"/>
          <w:szCs w:val="28"/>
          <w:lang w:val="uk-UA"/>
        </w:rPr>
        <w:t> </w:t>
      </w:r>
      <w:r>
        <w:rPr>
          <w:sz w:val="28"/>
          <w:szCs w:val="28"/>
        </w:rPr>
        <w:t>А.</w:t>
      </w:r>
      <w:r>
        <w:rPr>
          <w:sz w:val="28"/>
          <w:szCs w:val="28"/>
          <w:lang w:val="uk-UA"/>
        </w:rPr>
        <w:t> </w:t>
      </w:r>
      <w:r>
        <w:rPr>
          <w:sz w:val="28"/>
          <w:szCs w:val="28"/>
        </w:rPr>
        <w:t>Журинской]</w:t>
      </w:r>
      <w:r>
        <w:rPr>
          <w:sz w:val="28"/>
          <w:szCs w:val="28"/>
          <w:lang w:val="uk-UA"/>
        </w:rPr>
        <w:t xml:space="preserve"> </w:t>
      </w:r>
      <w:r>
        <w:rPr>
          <w:sz w:val="28"/>
          <w:szCs w:val="28"/>
        </w:rPr>
        <w:t>// Теория метафоры</w:t>
      </w:r>
      <w:r>
        <w:rPr>
          <w:sz w:val="28"/>
          <w:szCs w:val="28"/>
          <w:lang w:val="uk-UA"/>
        </w:rPr>
        <w:t xml:space="preserve"> </w:t>
      </w:r>
      <w:r>
        <w:rPr>
          <w:sz w:val="28"/>
          <w:szCs w:val="28"/>
        </w:rPr>
        <w:t xml:space="preserve">: </w:t>
      </w:r>
      <w:r>
        <w:rPr>
          <w:sz w:val="28"/>
          <w:szCs w:val="28"/>
          <w:lang w:val="uk-UA"/>
        </w:rPr>
        <w:t>с</w:t>
      </w:r>
      <w:r>
        <w:rPr>
          <w:sz w:val="28"/>
          <w:szCs w:val="28"/>
        </w:rPr>
        <w:t>борник. – М.: Прогресс, 1990. – С.</w:t>
      </w:r>
      <w:r>
        <w:rPr>
          <w:sz w:val="28"/>
          <w:szCs w:val="28"/>
          <w:lang w:val="uk-UA"/>
        </w:rPr>
        <w:t> </w:t>
      </w:r>
      <w:r>
        <w:rPr>
          <w:sz w:val="28"/>
          <w:szCs w:val="28"/>
        </w:rPr>
        <w:t>133-153.</w:t>
      </w:r>
    </w:p>
    <w:p w:rsidR="00CA1B0F" w:rsidRDefault="00CA1B0F" w:rsidP="00A47AE8">
      <w:pPr>
        <w:numPr>
          <w:ilvl w:val="0"/>
          <w:numId w:val="41"/>
        </w:numPr>
        <w:tabs>
          <w:tab w:val="clear" w:pos="963"/>
        </w:tabs>
        <w:suppressAutoHyphens w:val="0"/>
        <w:spacing w:line="360" w:lineRule="auto"/>
        <w:ind w:left="0" w:firstLine="962"/>
        <w:jc w:val="both"/>
        <w:rPr>
          <w:sz w:val="28"/>
          <w:szCs w:val="28"/>
          <w:lang w:val="uk-UA"/>
        </w:rPr>
      </w:pPr>
      <w:r>
        <w:rPr>
          <w:sz w:val="28"/>
          <w:szCs w:val="28"/>
        </w:rPr>
        <w:t>Вежбицкая А. Язык. Культура. Познание</w:t>
      </w:r>
      <w:r>
        <w:rPr>
          <w:sz w:val="28"/>
          <w:szCs w:val="28"/>
          <w:lang w:val="uk-UA"/>
        </w:rPr>
        <w:t xml:space="preserve"> / Анна Вежбицкая. – М. : Русские словари, 1996. – 411с.</w:t>
      </w:r>
    </w:p>
    <w:p w:rsidR="00CA1B0F" w:rsidRDefault="00CA1B0F" w:rsidP="00A47AE8">
      <w:pPr>
        <w:numPr>
          <w:ilvl w:val="0"/>
          <w:numId w:val="41"/>
        </w:numPr>
        <w:tabs>
          <w:tab w:val="clear" w:pos="963"/>
        </w:tabs>
        <w:suppressAutoHyphens w:val="0"/>
        <w:spacing w:line="360" w:lineRule="auto"/>
        <w:ind w:left="0" w:firstLine="962"/>
        <w:jc w:val="both"/>
        <w:rPr>
          <w:sz w:val="28"/>
          <w:szCs w:val="28"/>
          <w:lang w:val="uk-UA"/>
        </w:rPr>
      </w:pPr>
      <w:r>
        <w:rPr>
          <w:sz w:val="28"/>
          <w:szCs w:val="28"/>
          <w:lang w:val="uk-UA"/>
        </w:rPr>
        <w:t>Вежбицкая А. Понимание</w:t>
      </w:r>
      <w:r>
        <w:rPr>
          <w:sz w:val="28"/>
          <w:szCs w:val="28"/>
        </w:rPr>
        <w:t xml:space="preserve"> культур через посредство ключевых слов</w:t>
      </w:r>
      <w:r>
        <w:rPr>
          <w:sz w:val="28"/>
          <w:szCs w:val="28"/>
          <w:lang w:val="uk-UA"/>
        </w:rPr>
        <w:t> </w:t>
      </w:r>
      <w:r>
        <w:rPr>
          <w:sz w:val="28"/>
          <w:szCs w:val="28"/>
        </w:rPr>
        <w:t>/ Анна</w:t>
      </w:r>
      <w:r>
        <w:rPr>
          <w:sz w:val="28"/>
          <w:szCs w:val="28"/>
          <w:lang w:val="uk-UA"/>
        </w:rPr>
        <w:t xml:space="preserve"> </w:t>
      </w:r>
      <w:r>
        <w:rPr>
          <w:sz w:val="28"/>
          <w:szCs w:val="28"/>
        </w:rPr>
        <w:t>Вежбицкая – М.</w:t>
      </w:r>
      <w:r>
        <w:rPr>
          <w:sz w:val="28"/>
          <w:szCs w:val="28"/>
          <w:lang w:val="uk-UA"/>
        </w:rPr>
        <w:t xml:space="preserve"> </w:t>
      </w:r>
      <w:r>
        <w:rPr>
          <w:sz w:val="28"/>
          <w:szCs w:val="28"/>
        </w:rPr>
        <w:t xml:space="preserve">: Языки славянской культуры, 2001. – 288с.  </w:t>
      </w:r>
    </w:p>
    <w:p w:rsidR="00CA1B0F" w:rsidRDefault="00CA1B0F" w:rsidP="00A47AE8">
      <w:pPr>
        <w:numPr>
          <w:ilvl w:val="0"/>
          <w:numId w:val="41"/>
        </w:numPr>
        <w:tabs>
          <w:tab w:val="clear" w:pos="963"/>
        </w:tabs>
        <w:suppressAutoHyphens w:val="0"/>
        <w:spacing w:line="360" w:lineRule="auto"/>
        <w:ind w:left="0" w:firstLine="962"/>
        <w:jc w:val="both"/>
        <w:rPr>
          <w:sz w:val="28"/>
          <w:szCs w:val="28"/>
        </w:rPr>
      </w:pPr>
      <w:r>
        <w:rPr>
          <w:sz w:val="28"/>
          <w:szCs w:val="28"/>
        </w:rPr>
        <w:t xml:space="preserve">Вико Джамбатиста. Основание новой науки об общей природе наций; </w:t>
      </w:r>
      <w:r>
        <w:rPr>
          <w:sz w:val="28"/>
          <w:szCs w:val="28"/>
          <w:lang w:val="uk-UA"/>
        </w:rPr>
        <w:t xml:space="preserve"> </w:t>
      </w:r>
      <w:r>
        <w:rPr>
          <w:sz w:val="28"/>
          <w:szCs w:val="28"/>
        </w:rPr>
        <w:t xml:space="preserve">[ </w:t>
      </w:r>
      <w:r>
        <w:rPr>
          <w:sz w:val="28"/>
          <w:szCs w:val="28"/>
          <w:lang w:val="uk-UA"/>
        </w:rPr>
        <w:t>п</w:t>
      </w:r>
      <w:r>
        <w:rPr>
          <w:sz w:val="28"/>
          <w:szCs w:val="28"/>
        </w:rPr>
        <w:t>ер. с итал.] / Джамбатиста Вико. – М.</w:t>
      </w:r>
      <w:r>
        <w:rPr>
          <w:sz w:val="28"/>
          <w:szCs w:val="28"/>
          <w:lang w:val="uk-UA"/>
        </w:rPr>
        <w:t xml:space="preserve"> </w:t>
      </w:r>
      <w:r>
        <w:rPr>
          <w:sz w:val="28"/>
          <w:szCs w:val="28"/>
        </w:rPr>
        <w:t>: ИСА, 1994. – 618с.</w:t>
      </w:r>
    </w:p>
    <w:p w:rsidR="00CA1B0F" w:rsidRDefault="00CA1B0F" w:rsidP="00A47AE8">
      <w:pPr>
        <w:numPr>
          <w:ilvl w:val="0"/>
          <w:numId w:val="41"/>
        </w:numPr>
        <w:tabs>
          <w:tab w:val="clear" w:pos="963"/>
        </w:tabs>
        <w:suppressAutoHyphens w:val="0"/>
        <w:spacing w:line="360" w:lineRule="auto"/>
        <w:ind w:left="0" w:firstLine="962"/>
        <w:jc w:val="both"/>
        <w:rPr>
          <w:sz w:val="28"/>
          <w:szCs w:val="28"/>
        </w:rPr>
      </w:pPr>
      <w:r>
        <w:rPr>
          <w:sz w:val="28"/>
          <w:szCs w:val="28"/>
          <w:lang w:val="uk-UA"/>
        </w:rPr>
        <w:t xml:space="preserve">Волошко Н. В. Романтична концепція свободи як естетичного феномену та її історична доля : автореф. дис. ...канд. філософ. наук : спец. 09.00.08 </w:t>
      </w:r>
      <w:r>
        <w:rPr>
          <w:sz w:val="28"/>
          <w:szCs w:val="28"/>
          <w:lang w:val="en-US"/>
        </w:rPr>
        <w:t>“</w:t>
      </w:r>
      <w:r>
        <w:rPr>
          <w:sz w:val="28"/>
          <w:szCs w:val="28"/>
          <w:lang w:val="uk-UA"/>
        </w:rPr>
        <w:t>Естетика</w:t>
      </w:r>
      <w:r>
        <w:rPr>
          <w:sz w:val="28"/>
          <w:szCs w:val="28"/>
          <w:lang w:val="en-US"/>
        </w:rPr>
        <w:t>”</w:t>
      </w:r>
      <w:r>
        <w:rPr>
          <w:sz w:val="28"/>
          <w:szCs w:val="28"/>
          <w:lang w:val="uk-UA"/>
        </w:rPr>
        <w:t xml:space="preserve"> / Н. В. Волошко. – К., 2004. – 16с.</w:t>
      </w:r>
    </w:p>
    <w:p w:rsidR="00CA1B0F" w:rsidRDefault="00CA1B0F" w:rsidP="00A47AE8">
      <w:pPr>
        <w:numPr>
          <w:ilvl w:val="0"/>
          <w:numId w:val="41"/>
        </w:numPr>
        <w:tabs>
          <w:tab w:val="clear" w:pos="963"/>
        </w:tabs>
        <w:suppressAutoHyphens w:val="0"/>
        <w:spacing w:line="360" w:lineRule="auto"/>
        <w:ind w:left="0" w:firstLine="962"/>
        <w:jc w:val="both"/>
        <w:rPr>
          <w:sz w:val="28"/>
          <w:szCs w:val="28"/>
        </w:rPr>
      </w:pPr>
      <w:r>
        <w:rPr>
          <w:sz w:val="28"/>
          <w:szCs w:val="28"/>
          <w:lang w:val="uk-UA"/>
        </w:rPr>
        <w:lastRenderedPageBreak/>
        <w:t xml:space="preserve">Воркачев С. Г. Лингвокультурология, языковая </w:t>
      </w:r>
      <w:r>
        <w:rPr>
          <w:sz w:val="28"/>
          <w:szCs w:val="28"/>
        </w:rPr>
        <w:t>личность, концепт: становление антропоцентрической парадигмы в языкознании / С.</w:t>
      </w:r>
      <w:r>
        <w:rPr>
          <w:sz w:val="28"/>
          <w:szCs w:val="28"/>
          <w:lang w:val="uk-UA"/>
        </w:rPr>
        <w:t xml:space="preserve"> </w:t>
      </w:r>
      <w:r>
        <w:rPr>
          <w:sz w:val="28"/>
          <w:szCs w:val="28"/>
        </w:rPr>
        <w:t>Г. Воркачев // Филологические науки. – 2001. – № 1. – С. 64 – 72.</w:t>
      </w:r>
    </w:p>
    <w:p w:rsidR="00CA1B0F" w:rsidRDefault="00CA1B0F" w:rsidP="00A47AE8">
      <w:pPr>
        <w:numPr>
          <w:ilvl w:val="0"/>
          <w:numId w:val="41"/>
        </w:numPr>
        <w:tabs>
          <w:tab w:val="clear" w:pos="963"/>
        </w:tabs>
        <w:suppressAutoHyphens w:val="0"/>
        <w:spacing w:line="360" w:lineRule="auto"/>
        <w:ind w:left="0" w:firstLine="962"/>
        <w:jc w:val="both"/>
        <w:rPr>
          <w:sz w:val="28"/>
          <w:szCs w:val="28"/>
          <w:lang w:val="uk-UA"/>
        </w:rPr>
      </w:pPr>
      <w:r>
        <w:rPr>
          <w:sz w:val="28"/>
          <w:szCs w:val="28"/>
          <w:lang w:val="uk-UA"/>
        </w:rPr>
        <w:t xml:space="preserve">Воробйова О. П. Ідея резонансу в лінгвістичних дослідженнях / О. П. Воробйова // Мова. Людина. Світ : до 70-річчя проф. М. Кочергана. – К. : Вид. центр КНЛУ, 2006. – С. 72 – 86.  </w:t>
      </w:r>
    </w:p>
    <w:p w:rsidR="00CA1B0F" w:rsidRDefault="00CA1B0F" w:rsidP="00A47AE8">
      <w:pPr>
        <w:numPr>
          <w:ilvl w:val="0"/>
          <w:numId w:val="41"/>
        </w:numPr>
        <w:tabs>
          <w:tab w:val="clear" w:pos="963"/>
        </w:tabs>
        <w:suppressAutoHyphens w:val="0"/>
        <w:spacing w:line="360" w:lineRule="auto"/>
        <w:ind w:left="0" w:firstLine="962"/>
        <w:jc w:val="both"/>
        <w:rPr>
          <w:sz w:val="28"/>
          <w:szCs w:val="28"/>
          <w:lang w:val="uk-UA"/>
        </w:rPr>
      </w:pPr>
      <w:r>
        <w:rPr>
          <w:sz w:val="28"/>
          <w:szCs w:val="28"/>
          <w:lang w:val="uk-UA"/>
        </w:rPr>
        <w:t xml:space="preserve">Воробйова О. П. Когнітивна поетика в Потебнянській </w:t>
      </w:r>
      <w:r>
        <w:rPr>
          <w:sz w:val="28"/>
          <w:szCs w:val="28"/>
        </w:rPr>
        <w:t xml:space="preserve"> </w:t>
      </w:r>
      <w:r>
        <w:rPr>
          <w:sz w:val="28"/>
          <w:szCs w:val="28"/>
          <w:lang w:val="uk-UA"/>
        </w:rPr>
        <w:t>ретроспективі</w:t>
      </w:r>
      <w:r>
        <w:rPr>
          <w:sz w:val="28"/>
          <w:szCs w:val="28"/>
        </w:rPr>
        <w:t xml:space="preserve"> /</w:t>
      </w:r>
      <w:r>
        <w:rPr>
          <w:sz w:val="28"/>
          <w:szCs w:val="28"/>
          <w:lang w:val="uk-UA"/>
        </w:rPr>
        <w:t>О. П. Воробйова // Мовознавство. – 2005. – № 6. – С. 18 – 25.</w:t>
      </w:r>
    </w:p>
    <w:p w:rsidR="00CA1B0F" w:rsidRDefault="00CA1B0F" w:rsidP="00A47AE8">
      <w:pPr>
        <w:numPr>
          <w:ilvl w:val="0"/>
          <w:numId w:val="41"/>
        </w:numPr>
        <w:tabs>
          <w:tab w:val="clear" w:pos="963"/>
        </w:tabs>
        <w:suppressAutoHyphens w:val="0"/>
        <w:spacing w:line="360" w:lineRule="auto"/>
        <w:ind w:left="0" w:firstLine="962"/>
        <w:jc w:val="both"/>
        <w:rPr>
          <w:sz w:val="28"/>
          <w:szCs w:val="28"/>
          <w:lang w:val="uk-UA"/>
        </w:rPr>
      </w:pPr>
      <w:r>
        <w:rPr>
          <w:sz w:val="28"/>
          <w:szCs w:val="28"/>
          <w:lang w:val="uk-UA"/>
        </w:rPr>
        <w:t>Воробйова О. П. Когнітивна поетика : здобутки і перспективи / О. П. Воробйова // Вісник ХНУ ім. В. Н. Каразіна. Ювілейний збірник „200-річчя Харківської мовознавчої школи”. – Харків : Константа, 2004. –  № 635. – С. 18 – 22.</w:t>
      </w:r>
    </w:p>
    <w:p w:rsidR="00CA1B0F" w:rsidRDefault="00CA1B0F" w:rsidP="00A47AE8">
      <w:pPr>
        <w:numPr>
          <w:ilvl w:val="0"/>
          <w:numId w:val="41"/>
        </w:numPr>
        <w:tabs>
          <w:tab w:val="clear" w:pos="963"/>
        </w:tabs>
        <w:suppressAutoHyphens w:val="0"/>
        <w:spacing w:line="360" w:lineRule="auto"/>
        <w:ind w:left="0" w:firstLine="962"/>
        <w:jc w:val="both"/>
        <w:rPr>
          <w:sz w:val="28"/>
          <w:szCs w:val="28"/>
          <w:lang w:val="uk-UA"/>
        </w:rPr>
      </w:pPr>
      <w:r>
        <w:rPr>
          <w:sz w:val="28"/>
          <w:szCs w:val="28"/>
        </w:rPr>
        <w:t>Воробьëва О.</w:t>
      </w:r>
      <w:r>
        <w:rPr>
          <w:sz w:val="28"/>
          <w:szCs w:val="28"/>
          <w:lang w:val="uk-UA"/>
        </w:rPr>
        <w:t xml:space="preserve"> </w:t>
      </w:r>
      <w:r>
        <w:rPr>
          <w:sz w:val="28"/>
          <w:szCs w:val="28"/>
        </w:rPr>
        <w:t>П. Сюжетное направление сквозь призму конфликта ментальных пространств (опыт концептуального анализа) / О.</w:t>
      </w:r>
      <w:r>
        <w:rPr>
          <w:sz w:val="28"/>
          <w:szCs w:val="28"/>
          <w:lang w:val="uk-UA"/>
        </w:rPr>
        <w:t xml:space="preserve"> </w:t>
      </w:r>
      <w:r>
        <w:rPr>
          <w:sz w:val="28"/>
          <w:szCs w:val="28"/>
        </w:rPr>
        <w:t>П. Воробьева // Когнитивная семантика</w:t>
      </w:r>
      <w:r>
        <w:rPr>
          <w:sz w:val="28"/>
          <w:szCs w:val="28"/>
          <w:lang w:val="uk-UA"/>
        </w:rPr>
        <w:t xml:space="preserve"> </w:t>
      </w:r>
      <w:r>
        <w:rPr>
          <w:sz w:val="28"/>
          <w:szCs w:val="28"/>
        </w:rPr>
        <w:t>: Материалы второй международной школы-семинара. – Тамбов</w:t>
      </w:r>
      <w:r>
        <w:rPr>
          <w:sz w:val="28"/>
          <w:szCs w:val="28"/>
          <w:lang w:val="uk-UA"/>
        </w:rPr>
        <w:t xml:space="preserve"> </w:t>
      </w:r>
      <w:r>
        <w:rPr>
          <w:sz w:val="28"/>
          <w:szCs w:val="28"/>
        </w:rPr>
        <w:t xml:space="preserve">: Изд-во ТГУ, 2000. </w:t>
      </w:r>
      <w:r>
        <w:rPr>
          <w:sz w:val="28"/>
          <w:szCs w:val="28"/>
          <w:lang w:val="uk-UA"/>
        </w:rPr>
        <w:t xml:space="preserve">– Часть 1. </w:t>
      </w:r>
      <w:r>
        <w:rPr>
          <w:sz w:val="28"/>
          <w:szCs w:val="28"/>
        </w:rPr>
        <w:t>– С. 123 – 125.</w:t>
      </w:r>
    </w:p>
    <w:p w:rsidR="00CA1B0F" w:rsidRDefault="00CA1B0F" w:rsidP="00A47AE8">
      <w:pPr>
        <w:numPr>
          <w:ilvl w:val="0"/>
          <w:numId w:val="41"/>
        </w:numPr>
        <w:tabs>
          <w:tab w:val="clear" w:pos="963"/>
        </w:tabs>
        <w:suppressAutoHyphens w:val="0"/>
        <w:spacing w:line="360" w:lineRule="auto"/>
        <w:ind w:left="0" w:firstLine="962"/>
        <w:jc w:val="both"/>
        <w:rPr>
          <w:sz w:val="28"/>
          <w:szCs w:val="28"/>
          <w:lang w:val="uk-UA"/>
        </w:rPr>
      </w:pPr>
      <w:r>
        <w:rPr>
          <w:sz w:val="28"/>
          <w:szCs w:val="28"/>
          <w:lang w:val="uk-UA"/>
        </w:rPr>
        <w:t xml:space="preserve">Воробьëва О. П. Художественная семантика : когнитивный сценарий / О.П. Воробьева // С любовью к язику : сб. науч. тр. </w:t>
      </w:r>
      <w:r>
        <w:rPr>
          <w:sz w:val="28"/>
          <w:szCs w:val="28"/>
        </w:rPr>
        <w:t>[</w:t>
      </w:r>
      <w:r>
        <w:rPr>
          <w:sz w:val="28"/>
          <w:szCs w:val="28"/>
          <w:lang w:val="uk-UA"/>
        </w:rPr>
        <w:t>Посвящается Е. С.</w:t>
      </w:r>
      <w:r>
        <w:rPr>
          <w:sz w:val="28"/>
          <w:szCs w:val="28"/>
        </w:rPr>
        <w:t xml:space="preserve"> </w:t>
      </w:r>
      <w:r>
        <w:rPr>
          <w:sz w:val="28"/>
          <w:szCs w:val="28"/>
          <w:lang w:val="uk-UA"/>
        </w:rPr>
        <w:t>Кубряковой</w:t>
      </w:r>
      <w:r>
        <w:rPr>
          <w:sz w:val="28"/>
          <w:szCs w:val="28"/>
        </w:rPr>
        <w:t>]</w:t>
      </w:r>
      <w:r>
        <w:rPr>
          <w:sz w:val="28"/>
          <w:szCs w:val="28"/>
          <w:lang w:val="uk-UA"/>
        </w:rPr>
        <w:t>. – М. ; Воронеж : ИЯ РАН, Воронежск. гос. ун-т, 2002. –      С. 379 – 384.</w:t>
      </w:r>
    </w:p>
    <w:p w:rsidR="00CA1B0F" w:rsidRDefault="00CA1B0F" w:rsidP="00A47AE8">
      <w:pPr>
        <w:numPr>
          <w:ilvl w:val="0"/>
          <w:numId w:val="41"/>
        </w:numPr>
        <w:tabs>
          <w:tab w:val="clear" w:pos="963"/>
        </w:tabs>
        <w:suppressAutoHyphens w:val="0"/>
        <w:spacing w:line="360" w:lineRule="auto"/>
        <w:ind w:left="0" w:firstLine="962"/>
        <w:jc w:val="both"/>
        <w:rPr>
          <w:sz w:val="28"/>
          <w:szCs w:val="28"/>
        </w:rPr>
      </w:pPr>
      <w:r>
        <w:rPr>
          <w:sz w:val="28"/>
          <w:szCs w:val="28"/>
        </w:rPr>
        <w:t>Воробьев В.</w:t>
      </w:r>
      <w:r>
        <w:rPr>
          <w:sz w:val="28"/>
          <w:szCs w:val="28"/>
          <w:lang w:val="uk-UA"/>
        </w:rPr>
        <w:t xml:space="preserve"> </w:t>
      </w:r>
      <w:r>
        <w:rPr>
          <w:sz w:val="28"/>
          <w:szCs w:val="28"/>
        </w:rPr>
        <w:t>В. Лингвокультурологическое поле как функциональная парадигма / В.</w:t>
      </w:r>
      <w:r>
        <w:rPr>
          <w:sz w:val="28"/>
          <w:szCs w:val="28"/>
          <w:lang w:val="uk-UA"/>
        </w:rPr>
        <w:t xml:space="preserve"> </w:t>
      </w:r>
      <w:r>
        <w:rPr>
          <w:sz w:val="28"/>
          <w:szCs w:val="28"/>
        </w:rPr>
        <w:t>В. Воробьев // Функциональная семантика языка, семиотика знаковых систем и методы их изучения. Тезисы докладов международной конференции. – М.</w:t>
      </w:r>
      <w:r>
        <w:rPr>
          <w:sz w:val="28"/>
          <w:szCs w:val="28"/>
          <w:lang w:val="uk-UA"/>
        </w:rPr>
        <w:t xml:space="preserve"> : МГУ</w:t>
      </w:r>
      <w:r>
        <w:rPr>
          <w:sz w:val="28"/>
          <w:szCs w:val="28"/>
        </w:rPr>
        <w:t>, 1997. – Ч. 1.</w:t>
      </w:r>
      <w:r>
        <w:rPr>
          <w:sz w:val="28"/>
          <w:szCs w:val="28"/>
          <w:lang w:val="uk-UA"/>
        </w:rPr>
        <w:t xml:space="preserve"> </w:t>
      </w:r>
      <w:r>
        <w:rPr>
          <w:sz w:val="28"/>
          <w:szCs w:val="28"/>
        </w:rPr>
        <w:t>– С. 336 – 338.</w:t>
      </w:r>
    </w:p>
    <w:p w:rsidR="00CA1B0F" w:rsidRDefault="00CA1B0F" w:rsidP="00A47AE8">
      <w:pPr>
        <w:numPr>
          <w:ilvl w:val="0"/>
          <w:numId w:val="41"/>
        </w:numPr>
        <w:tabs>
          <w:tab w:val="clear" w:pos="963"/>
        </w:tabs>
        <w:suppressAutoHyphens w:val="0"/>
        <w:spacing w:line="360" w:lineRule="auto"/>
        <w:ind w:left="0" w:firstLine="962"/>
        <w:jc w:val="both"/>
        <w:rPr>
          <w:sz w:val="28"/>
          <w:szCs w:val="28"/>
          <w:lang w:val="uk-UA"/>
        </w:rPr>
      </w:pPr>
      <w:r>
        <w:rPr>
          <w:sz w:val="28"/>
          <w:szCs w:val="28"/>
        </w:rPr>
        <w:t>Гак В.</w:t>
      </w:r>
      <w:r>
        <w:rPr>
          <w:sz w:val="28"/>
          <w:szCs w:val="28"/>
          <w:lang w:val="uk-UA"/>
        </w:rPr>
        <w:t xml:space="preserve"> </w:t>
      </w:r>
      <w:r>
        <w:rPr>
          <w:sz w:val="28"/>
          <w:szCs w:val="28"/>
        </w:rPr>
        <w:t>Г. Языковые преобразования / Владимир Григорьевич Гак. – М.</w:t>
      </w:r>
      <w:r>
        <w:rPr>
          <w:sz w:val="28"/>
          <w:szCs w:val="28"/>
          <w:lang w:val="uk-UA"/>
        </w:rPr>
        <w:t xml:space="preserve"> </w:t>
      </w:r>
      <w:r>
        <w:rPr>
          <w:sz w:val="28"/>
          <w:szCs w:val="28"/>
        </w:rPr>
        <w:t>: Языки русской культуры, 1998. – 768с.</w:t>
      </w:r>
    </w:p>
    <w:p w:rsidR="00CA1B0F" w:rsidRDefault="00CA1B0F" w:rsidP="00A47AE8">
      <w:pPr>
        <w:numPr>
          <w:ilvl w:val="0"/>
          <w:numId w:val="41"/>
        </w:numPr>
        <w:tabs>
          <w:tab w:val="clear" w:pos="963"/>
        </w:tabs>
        <w:suppressAutoHyphens w:val="0"/>
        <w:spacing w:line="360" w:lineRule="auto"/>
        <w:ind w:left="0" w:firstLine="962"/>
        <w:jc w:val="both"/>
        <w:rPr>
          <w:sz w:val="28"/>
          <w:szCs w:val="28"/>
        </w:rPr>
      </w:pPr>
      <w:r>
        <w:rPr>
          <w:sz w:val="28"/>
          <w:szCs w:val="28"/>
        </w:rPr>
        <w:t>Гаспаров М.</w:t>
      </w:r>
      <w:r>
        <w:rPr>
          <w:sz w:val="28"/>
          <w:szCs w:val="28"/>
          <w:lang w:val="uk-UA"/>
        </w:rPr>
        <w:t xml:space="preserve"> </w:t>
      </w:r>
      <w:r>
        <w:rPr>
          <w:sz w:val="28"/>
          <w:szCs w:val="28"/>
        </w:rPr>
        <w:t>Л. Снова тучи надо мною… Методика анализа стихотворного текста / М.</w:t>
      </w:r>
      <w:r>
        <w:rPr>
          <w:sz w:val="28"/>
          <w:szCs w:val="28"/>
          <w:lang w:val="uk-UA"/>
        </w:rPr>
        <w:t xml:space="preserve"> </w:t>
      </w:r>
      <w:r>
        <w:rPr>
          <w:sz w:val="28"/>
          <w:szCs w:val="28"/>
        </w:rPr>
        <w:t>Л. Гаспаров // Русская речь. – 1997 – № 1. – С. 9-15.</w:t>
      </w:r>
    </w:p>
    <w:p w:rsidR="00CA1B0F" w:rsidRDefault="00CA1B0F" w:rsidP="00A47AE8">
      <w:pPr>
        <w:numPr>
          <w:ilvl w:val="0"/>
          <w:numId w:val="41"/>
        </w:numPr>
        <w:tabs>
          <w:tab w:val="clear" w:pos="963"/>
        </w:tabs>
        <w:suppressAutoHyphens w:val="0"/>
        <w:spacing w:line="360" w:lineRule="auto"/>
        <w:ind w:left="0" w:firstLine="962"/>
        <w:jc w:val="both"/>
        <w:rPr>
          <w:sz w:val="28"/>
          <w:szCs w:val="28"/>
        </w:rPr>
      </w:pPr>
      <w:r>
        <w:rPr>
          <w:sz w:val="28"/>
          <w:szCs w:val="28"/>
        </w:rPr>
        <w:t>Глазунова О.</w:t>
      </w:r>
      <w:r>
        <w:rPr>
          <w:sz w:val="28"/>
          <w:szCs w:val="28"/>
          <w:lang w:val="uk-UA"/>
        </w:rPr>
        <w:t xml:space="preserve"> </w:t>
      </w:r>
      <w:r>
        <w:rPr>
          <w:sz w:val="28"/>
          <w:szCs w:val="28"/>
        </w:rPr>
        <w:t>И. Логика метафорических преобразований / Ольга Игоревна Глазунова. – СПб.</w:t>
      </w:r>
      <w:r>
        <w:rPr>
          <w:sz w:val="28"/>
          <w:szCs w:val="28"/>
          <w:lang w:val="uk-UA"/>
        </w:rPr>
        <w:t xml:space="preserve"> </w:t>
      </w:r>
      <w:r>
        <w:rPr>
          <w:sz w:val="28"/>
          <w:szCs w:val="28"/>
        </w:rPr>
        <w:t>:</w:t>
      </w:r>
      <w:r>
        <w:rPr>
          <w:sz w:val="28"/>
          <w:szCs w:val="28"/>
          <w:lang w:val="uk-UA"/>
        </w:rPr>
        <w:t xml:space="preserve"> Алетейя</w:t>
      </w:r>
      <w:r>
        <w:rPr>
          <w:sz w:val="28"/>
          <w:szCs w:val="28"/>
        </w:rPr>
        <w:t>, 2000. – 190с.</w:t>
      </w:r>
    </w:p>
    <w:p w:rsidR="00CA1B0F" w:rsidRDefault="00CA1B0F" w:rsidP="00A47AE8">
      <w:pPr>
        <w:numPr>
          <w:ilvl w:val="0"/>
          <w:numId w:val="41"/>
        </w:numPr>
        <w:tabs>
          <w:tab w:val="clear" w:pos="963"/>
        </w:tabs>
        <w:suppressAutoHyphens w:val="0"/>
        <w:spacing w:line="360" w:lineRule="auto"/>
        <w:ind w:left="0" w:firstLine="962"/>
        <w:jc w:val="both"/>
        <w:rPr>
          <w:sz w:val="28"/>
          <w:szCs w:val="28"/>
        </w:rPr>
      </w:pPr>
      <w:r>
        <w:rPr>
          <w:sz w:val="28"/>
          <w:szCs w:val="28"/>
        </w:rPr>
        <w:lastRenderedPageBreak/>
        <w:t>Гоббс Т. Сочинения</w:t>
      </w:r>
      <w:r>
        <w:rPr>
          <w:sz w:val="28"/>
          <w:szCs w:val="28"/>
          <w:lang w:val="uk-UA"/>
        </w:rPr>
        <w:t xml:space="preserve"> </w:t>
      </w:r>
      <w:r>
        <w:rPr>
          <w:sz w:val="28"/>
          <w:szCs w:val="28"/>
        </w:rPr>
        <w:t>: В 2-х т. [</w:t>
      </w:r>
      <w:r>
        <w:rPr>
          <w:sz w:val="28"/>
          <w:szCs w:val="28"/>
          <w:lang w:val="en-US"/>
        </w:rPr>
        <w:t>c</w:t>
      </w:r>
      <w:r>
        <w:rPr>
          <w:sz w:val="28"/>
          <w:szCs w:val="28"/>
        </w:rPr>
        <w:t>ост. ред. В.</w:t>
      </w:r>
      <w:r>
        <w:rPr>
          <w:sz w:val="28"/>
          <w:szCs w:val="28"/>
          <w:lang w:val="uk-UA"/>
        </w:rPr>
        <w:t xml:space="preserve"> </w:t>
      </w:r>
      <w:r>
        <w:rPr>
          <w:sz w:val="28"/>
          <w:szCs w:val="28"/>
        </w:rPr>
        <w:t>В.Соколов] / Т.</w:t>
      </w:r>
      <w:r>
        <w:rPr>
          <w:sz w:val="28"/>
          <w:szCs w:val="28"/>
          <w:lang w:val="uk-UA"/>
        </w:rPr>
        <w:t xml:space="preserve"> </w:t>
      </w:r>
      <w:r>
        <w:rPr>
          <w:sz w:val="28"/>
          <w:szCs w:val="28"/>
        </w:rPr>
        <w:t>Гоббс. – М.</w:t>
      </w:r>
      <w:r>
        <w:rPr>
          <w:sz w:val="28"/>
          <w:szCs w:val="28"/>
          <w:lang w:val="uk-UA"/>
        </w:rPr>
        <w:t xml:space="preserve"> </w:t>
      </w:r>
      <w:r>
        <w:rPr>
          <w:sz w:val="28"/>
          <w:szCs w:val="28"/>
        </w:rPr>
        <w:t>: Мысль, 1989. – Т.1. – 621с.</w:t>
      </w:r>
    </w:p>
    <w:p w:rsidR="00CA1B0F" w:rsidRDefault="00CA1B0F" w:rsidP="00A47AE8">
      <w:pPr>
        <w:numPr>
          <w:ilvl w:val="0"/>
          <w:numId w:val="41"/>
        </w:numPr>
        <w:tabs>
          <w:tab w:val="clear" w:pos="963"/>
        </w:tabs>
        <w:suppressAutoHyphens w:val="0"/>
        <w:spacing w:line="360" w:lineRule="auto"/>
        <w:ind w:left="0" w:firstLine="962"/>
        <w:jc w:val="both"/>
        <w:rPr>
          <w:sz w:val="28"/>
          <w:szCs w:val="28"/>
          <w:lang w:val="uk-UA"/>
        </w:rPr>
      </w:pPr>
      <w:r>
        <w:rPr>
          <w:sz w:val="28"/>
          <w:szCs w:val="28"/>
          <w:lang w:val="uk-UA"/>
        </w:rPr>
        <w:t>Голубовська І. О. Душа і серце в національно-мовних картинах світу (на матеріалі української, російської, англійської та китайської мов) / І. О. Голубовська  // Мовознавство. – 2002. – № 4-5. – С.40 – 48.</w:t>
      </w:r>
    </w:p>
    <w:p w:rsidR="00CA1B0F" w:rsidRDefault="00CA1B0F" w:rsidP="00A47AE8">
      <w:pPr>
        <w:numPr>
          <w:ilvl w:val="0"/>
          <w:numId w:val="41"/>
        </w:numPr>
        <w:tabs>
          <w:tab w:val="clear" w:pos="963"/>
        </w:tabs>
        <w:suppressAutoHyphens w:val="0"/>
        <w:spacing w:line="360" w:lineRule="auto"/>
        <w:ind w:left="0" w:firstLine="962"/>
        <w:jc w:val="both"/>
        <w:rPr>
          <w:sz w:val="28"/>
          <w:szCs w:val="28"/>
          <w:lang w:val="uk-UA"/>
        </w:rPr>
      </w:pPr>
      <w:r>
        <w:rPr>
          <w:sz w:val="28"/>
          <w:szCs w:val="28"/>
          <w:lang w:val="uk-UA"/>
        </w:rPr>
        <w:t>Голубовська І. О. Метафорико-символічні іпостасі зоонімів у рамках фрагмента мовної картини світу / І. О. Голубовська  // Мовознавство. – 2003. – № 6. – С. 61 – 68.</w:t>
      </w:r>
    </w:p>
    <w:p w:rsidR="00CA1B0F" w:rsidRDefault="00CA1B0F" w:rsidP="00A47AE8">
      <w:pPr>
        <w:numPr>
          <w:ilvl w:val="0"/>
          <w:numId w:val="41"/>
        </w:numPr>
        <w:tabs>
          <w:tab w:val="clear" w:pos="963"/>
        </w:tabs>
        <w:suppressAutoHyphens w:val="0"/>
        <w:spacing w:line="360" w:lineRule="auto"/>
        <w:ind w:left="0" w:firstLine="962"/>
        <w:jc w:val="both"/>
        <w:rPr>
          <w:sz w:val="28"/>
          <w:szCs w:val="28"/>
          <w:lang w:val="uk-UA"/>
        </w:rPr>
      </w:pPr>
      <w:r>
        <w:rPr>
          <w:sz w:val="28"/>
          <w:szCs w:val="28"/>
          <w:lang w:val="uk-UA"/>
        </w:rPr>
        <w:t xml:space="preserve">Городецька О. В. Національно-марковані концепти у британській мовній картині світу </w:t>
      </w:r>
      <w:r>
        <w:rPr>
          <w:sz w:val="28"/>
          <w:szCs w:val="28"/>
          <w:lang w:val="en-US"/>
        </w:rPr>
        <w:t>XX</w:t>
      </w:r>
      <w:r>
        <w:rPr>
          <w:sz w:val="28"/>
          <w:szCs w:val="28"/>
          <w:lang w:val="uk-UA"/>
        </w:rPr>
        <w:t xml:space="preserve"> століття : дис. ...канд. філол. наук : спец. 10.02.04 </w:t>
      </w:r>
      <w:r>
        <w:rPr>
          <w:sz w:val="28"/>
          <w:szCs w:val="28"/>
          <w:lang w:val="en-US"/>
        </w:rPr>
        <w:t>“</w:t>
      </w:r>
      <w:r>
        <w:rPr>
          <w:sz w:val="28"/>
          <w:szCs w:val="28"/>
          <w:lang w:val="uk-UA"/>
        </w:rPr>
        <w:t>Германські мови</w:t>
      </w:r>
      <w:r>
        <w:rPr>
          <w:sz w:val="28"/>
          <w:szCs w:val="28"/>
          <w:lang w:val="en-US"/>
        </w:rPr>
        <w:t>”</w:t>
      </w:r>
      <w:r>
        <w:rPr>
          <w:sz w:val="28"/>
          <w:szCs w:val="28"/>
          <w:lang w:val="uk-UA"/>
        </w:rPr>
        <w:t xml:space="preserve"> / О. В. Городецька. – Київ, 2002. – 181с.</w:t>
      </w:r>
    </w:p>
    <w:p w:rsidR="00CA1B0F" w:rsidRDefault="00CA1B0F" w:rsidP="00A47AE8">
      <w:pPr>
        <w:numPr>
          <w:ilvl w:val="0"/>
          <w:numId w:val="41"/>
        </w:numPr>
        <w:tabs>
          <w:tab w:val="clear" w:pos="963"/>
        </w:tabs>
        <w:suppressAutoHyphens w:val="0"/>
        <w:spacing w:line="360" w:lineRule="auto"/>
        <w:ind w:left="0" w:firstLine="962"/>
        <w:jc w:val="both"/>
        <w:rPr>
          <w:sz w:val="28"/>
          <w:szCs w:val="28"/>
        </w:rPr>
      </w:pPr>
      <w:r>
        <w:rPr>
          <w:sz w:val="28"/>
          <w:szCs w:val="28"/>
          <w:lang w:val="uk-UA"/>
        </w:rPr>
        <w:t>Дзера О.</w:t>
      </w:r>
      <w:r>
        <w:rPr>
          <w:sz w:val="28"/>
          <w:szCs w:val="28"/>
        </w:rPr>
        <w:t xml:space="preserve"> </w:t>
      </w:r>
      <w:r>
        <w:rPr>
          <w:sz w:val="28"/>
          <w:szCs w:val="28"/>
          <w:lang w:val="uk-UA"/>
        </w:rPr>
        <w:t>В. Байронова лірика „Сонце безсонних” в українських перекладах / О.</w:t>
      </w:r>
      <w:r>
        <w:rPr>
          <w:sz w:val="28"/>
          <w:szCs w:val="28"/>
        </w:rPr>
        <w:t xml:space="preserve"> </w:t>
      </w:r>
      <w:r>
        <w:rPr>
          <w:sz w:val="28"/>
          <w:szCs w:val="28"/>
          <w:lang w:val="uk-UA"/>
        </w:rPr>
        <w:t>В. Дзера // Іноземна філологія. – 1999. – Вип. 111. – С. 230 – 233.</w:t>
      </w:r>
    </w:p>
    <w:p w:rsidR="00CA1B0F" w:rsidRDefault="00CA1B0F" w:rsidP="00A47AE8">
      <w:pPr>
        <w:numPr>
          <w:ilvl w:val="0"/>
          <w:numId w:val="41"/>
        </w:numPr>
        <w:tabs>
          <w:tab w:val="clear" w:pos="963"/>
        </w:tabs>
        <w:suppressAutoHyphens w:val="0"/>
        <w:spacing w:line="360" w:lineRule="auto"/>
        <w:ind w:left="0" w:firstLine="962"/>
        <w:jc w:val="both"/>
        <w:rPr>
          <w:sz w:val="28"/>
          <w:szCs w:val="28"/>
        </w:rPr>
      </w:pPr>
      <w:r>
        <w:rPr>
          <w:sz w:val="28"/>
          <w:szCs w:val="28"/>
        </w:rPr>
        <w:t xml:space="preserve">Дзера </w:t>
      </w:r>
      <w:r>
        <w:rPr>
          <w:sz w:val="28"/>
          <w:szCs w:val="28"/>
          <w:lang w:val="uk-UA"/>
        </w:rPr>
        <w:t>О.</w:t>
      </w:r>
      <w:r>
        <w:rPr>
          <w:sz w:val="28"/>
          <w:szCs w:val="28"/>
        </w:rPr>
        <w:t xml:space="preserve"> </w:t>
      </w:r>
      <w:r>
        <w:rPr>
          <w:sz w:val="28"/>
          <w:szCs w:val="28"/>
          <w:lang w:val="uk-UA"/>
        </w:rPr>
        <w:t xml:space="preserve">В. Індивідуально-авторське трактування біблійних мотивів як перекладознавча проблема (на матеріалі українських перекладів творів Дж. Г. Байрона) : дис.  ...канд. філол. наук : спец. 10.02.16 </w:t>
      </w:r>
      <w:r>
        <w:rPr>
          <w:sz w:val="28"/>
          <w:szCs w:val="28"/>
        </w:rPr>
        <w:t>“</w:t>
      </w:r>
      <w:r>
        <w:rPr>
          <w:sz w:val="28"/>
          <w:szCs w:val="28"/>
          <w:lang w:val="uk-UA"/>
        </w:rPr>
        <w:t>Перекладознавство</w:t>
      </w:r>
      <w:r>
        <w:rPr>
          <w:sz w:val="28"/>
          <w:szCs w:val="28"/>
        </w:rPr>
        <w:t>”</w:t>
      </w:r>
      <w:r>
        <w:rPr>
          <w:sz w:val="28"/>
          <w:szCs w:val="28"/>
          <w:lang w:val="uk-UA"/>
        </w:rPr>
        <w:t>/ О.</w:t>
      </w:r>
      <w:r>
        <w:rPr>
          <w:sz w:val="28"/>
          <w:szCs w:val="28"/>
        </w:rPr>
        <w:t xml:space="preserve"> </w:t>
      </w:r>
      <w:r>
        <w:rPr>
          <w:sz w:val="28"/>
          <w:szCs w:val="28"/>
          <w:lang w:val="uk-UA"/>
        </w:rPr>
        <w:t>В. Дзера. – Львів, 1998. – 238с.</w:t>
      </w:r>
    </w:p>
    <w:p w:rsidR="00CA1B0F" w:rsidRDefault="00CA1B0F" w:rsidP="00A47AE8">
      <w:pPr>
        <w:numPr>
          <w:ilvl w:val="0"/>
          <w:numId w:val="41"/>
        </w:numPr>
        <w:tabs>
          <w:tab w:val="clear" w:pos="963"/>
        </w:tabs>
        <w:suppressAutoHyphens w:val="0"/>
        <w:spacing w:line="360" w:lineRule="auto"/>
        <w:ind w:left="0" w:firstLine="962"/>
        <w:jc w:val="both"/>
        <w:rPr>
          <w:sz w:val="28"/>
          <w:szCs w:val="28"/>
        </w:rPr>
      </w:pPr>
      <w:r>
        <w:rPr>
          <w:sz w:val="28"/>
          <w:szCs w:val="28"/>
        </w:rPr>
        <w:t xml:space="preserve">Димитренко Л. В. Когнитивные и лингвостилистические особенности поэтического образа (на материале американской поэзии </w:t>
      </w:r>
      <w:r>
        <w:rPr>
          <w:sz w:val="28"/>
          <w:szCs w:val="28"/>
          <w:lang w:val="en-US"/>
        </w:rPr>
        <w:t>XX</w:t>
      </w:r>
      <w:r>
        <w:rPr>
          <w:sz w:val="28"/>
          <w:szCs w:val="28"/>
        </w:rPr>
        <w:t xml:space="preserve"> века): </w:t>
      </w:r>
      <w:r>
        <w:rPr>
          <w:sz w:val="28"/>
          <w:szCs w:val="28"/>
          <w:lang w:val="uk-UA"/>
        </w:rPr>
        <w:t>д</w:t>
      </w:r>
      <w:r>
        <w:rPr>
          <w:sz w:val="28"/>
          <w:szCs w:val="28"/>
        </w:rPr>
        <w:t>ис</w:t>
      </w:r>
      <w:r>
        <w:rPr>
          <w:sz w:val="28"/>
          <w:szCs w:val="28"/>
          <w:lang w:val="uk-UA"/>
        </w:rPr>
        <w:t>с</w:t>
      </w:r>
      <w:r>
        <w:rPr>
          <w:sz w:val="28"/>
          <w:szCs w:val="28"/>
        </w:rPr>
        <w:t>.  …канд. филол. наук</w:t>
      </w:r>
      <w:r>
        <w:rPr>
          <w:sz w:val="28"/>
          <w:szCs w:val="28"/>
          <w:lang w:val="uk-UA"/>
        </w:rPr>
        <w:t xml:space="preserve"> </w:t>
      </w:r>
      <w:r>
        <w:rPr>
          <w:sz w:val="28"/>
          <w:szCs w:val="28"/>
        </w:rPr>
        <w:t xml:space="preserve">: спец. 10.02.04 “Германские языки”/ </w:t>
      </w:r>
      <w:r>
        <w:rPr>
          <w:sz w:val="28"/>
          <w:szCs w:val="28"/>
          <w:lang w:val="uk-UA"/>
        </w:rPr>
        <w:t>Л. В. Дмитренко. – Херсон,</w:t>
      </w:r>
      <w:r>
        <w:rPr>
          <w:sz w:val="28"/>
          <w:szCs w:val="28"/>
        </w:rPr>
        <w:t xml:space="preserve"> 2000. – 234с.</w:t>
      </w:r>
    </w:p>
    <w:p w:rsidR="00CA1B0F" w:rsidRDefault="00CA1B0F" w:rsidP="00A47AE8">
      <w:pPr>
        <w:numPr>
          <w:ilvl w:val="0"/>
          <w:numId w:val="41"/>
        </w:numPr>
        <w:tabs>
          <w:tab w:val="clear" w:pos="963"/>
        </w:tabs>
        <w:suppressAutoHyphens w:val="0"/>
        <w:spacing w:line="360" w:lineRule="auto"/>
        <w:ind w:left="0" w:firstLine="962"/>
        <w:jc w:val="both"/>
        <w:rPr>
          <w:sz w:val="28"/>
          <w:szCs w:val="28"/>
        </w:rPr>
      </w:pPr>
      <w:r>
        <w:rPr>
          <w:sz w:val="28"/>
          <w:szCs w:val="28"/>
          <w:lang w:val="uk-UA"/>
        </w:rPr>
        <w:t>Дудченко М.</w:t>
      </w:r>
      <w:r>
        <w:rPr>
          <w:sz w:val="28"/>
          <w:szCs w:val="28"/>
        </w:rPr>
        <w:t xml:space="preserve"> </w:t>
      </w:r>
      <w:r>
        <w:rPr>
          <w:sz w:val="28"/>
          <w:szCs w:val="28"/>
          <w:lang w:val="uk-UA"/>
        </w:rPr>
        <w:t xml:space="preserve">М. Поетична метафора і шляхи її відтворення в українських віршових перекладах (на матеріалі українських перекладів англомовної поезії) : дис.  ...канд. філол. наук : спец. 10.02.16 </w:t>
      </w:r>
      <w:r>
        <w:rPr>
          <w:sz w:val="28"/>
          <w:szCs w:val="28"/>
          <w:lang w:val="en-US"/>
        </w:rPr>
        <w:t>“</w:t>
      </w:r>
      <w:r>
        <w:rPr>
          <w:sz w:val="28"/>
          <w:szCs w:val="28"/>
          <w:lang w:val="uk-UA"/>
        </w:rPr>
        <w:t>Перекладознавство</w:t>
      </w:r>
      <w:r>
        <w:rPr>
          <w:sz w:val="28"/>
          <w:szCs w:val="28"/>
          <w:lang w:val="en-US"/>
        </w:rPr>
        <w:t>”</w:t>
      </w:r>
      <w:r>
        <w:rPr>
          <w:sz w:val="28"/>
          <w:szCs w:val="28"/>
          <w:lang w:val="uk-UA"/>
        </w:rPr>
        <w:t xml:space="preserve">  / М.</w:t>
      </w:r>
      <w:r>
        <w:rPr>
          <w:sz w:val="28"/>
          <w:szCs w:val="28"/>
          <w:lang w:val="en-US"/>
        </w:rPr>
        <w:t xml:space="preserve"> </w:t>
      </w:r>
      <w:r>
        <w:rPr>
          <w:sz w:val="28"/>
          <w:szCs w:val="28"/>
          <w:lang w:val="uk-UA"/>
        </w:rPr>
        <w:t>М. Дудченко. – К., 1974. – 205с.</w:t>
      </w:r>
    </w:p>
    <w:p w:rsidR="00CA1B0F" w:rsidRDefault="00CA1B0F" w:rsidP="00A47AE8">
      <w:pPr>
        <w:numPr>
          <w:ilvl w:val="0"/>
          <w:numId w:val="41"/>
        </w:numPr>
        <w:tabs>
          <w:tab w:val="clear" w:pos="963"/>
        </w:tabs>
        <w:suppressAutoHyphens w:val="0"/>
        <w:spacing w:line="360" w:lineRule="auto"/>
        <w:ind w:left="0" w:firstLine="962"/>
        <w:jc w:val="both"/>
        <w:rPr>
          <w:sz w:val="28"/>
          <w:szCs w:val="28"/>
        </w:rPr>
      </w:pPr>
      <w:r>
        <w:rPr>
          <w:sz w:val="28"/>
          <w:szCs w:val="28"/>
        </w:rPr>
        <w:t>Дьяконова Н.</w:t>
      </w:r>
      <w:r>
        <w:rPr>
          <w:sz w:val="28"/>
          <w:szCs w:val="28"/>
          <w:lang w:val="uk-UA"/>
        </w:rPr>
        <w:t xml:space="preserve"> </w:t>
      </w:r>
      <w:r>
        <w:rPr>
          <w:sz w:val="28"/>
          <w:szCs w:val="28"/>
        </w:rPr>
        <w:t>Я. Английский романтизм. Проблемы эстетики</w:t>
      </w:r>
      <w:r>
        <w:rPr>
          <w:sz w:val="28"/>
          <w:szCs w:val="28"/>
          <w:lang w:val="uk-UA"/>
        </w:rPr>
        <w:t xml:space="preserve"> / Нина Яковлевна Дьяконова.</w:t>
      </w:r>
      <w:r>
        <w:rPr>
          <w:sz w:val="28"/>
          <w:szCs w:val="28"/>
        </w:rPr>
        <w:t xml:space="preserve"> – М.</w:t>
      </w:r>
      <w:r>
        <w:rPr>
          <w:sz w:val="28"/>
          <w:szCs w:val="28"/>
          <w:lang w:val="uk-UA"/>
        </w:rPr>
        <w:t xml:space="preserve"> </w:t>
      </w:r>
      <w:r>
        <w:rPr>
          <w:sz w:val="28"/>
          <w:szCs w:val="28"/>
        </w:rPr>
        <w:t>: Наука, 1978. – 260с.</w:t>
      </w:r>
    </w:p>
    <w:p w:rsidR="00CA1B0F" w:rsidRDefault="00CA1B0F" w:rsidP="00A47AE8">
      <w:pPr>
        <w:numPr>
          <w:ilvl w:val="0"/>
          <w:numId w:val="41"/>
        </w:numPr>
        <w:tabs>
          <w:tab w:val="clear" w:pos="963"/>
        </w:tabs>
        <w:suppressAutoHyphens w:val="0"/>
        <w:spacing w:line="360" w:lineRule="auto"/>
        <w:ind w:left="0" w:firstLine="962"/>
        <w:jc w:val="both"/>
        <w:rPr>
          <w:sz w:val="28"/>
          <w:szCs w:val="28"/>
        </w:rPr>
      </w:pPr>
      <w:r>
        <w:rPr>
          <w:sz w:val="28"/>
          <w:szCs w:val="28"/>
        </w:rPr>
        <w:t xml:space="preserve">Дьяконова Н.Я. Из истории английской литературы. Статьи разных лет / </w:t>
      </w:r>
      <w:r>
        <w:rPr>
          <w:sz w:val="28"/>
          <w:szCs w:val="28"/>
          <w:lang w:val="uk-UA"/>
        </w:rPr>
        <w:t>Нина Яковлевна Дьяконова</w:t>
      </w:r>
      <w:r>
        <w:rPr>
          <w:sz w:val="28"/>
          <w:szCs w:val="28"/>
        </w:rPr>
        <w:t>. – СПб.</w:t>
      </w:r>
      <w:r>
        <w:rPr>
          <w:sz w:val="28"/>
          <w:szCs w:val="28"/>
          <w:lang w:val="uk-UA"/>
        </w:rPr>
        <w:t xml:space="preserve"> </w:t>
      </w:r>
      <w:r>
        <w:rPr>
          <w:sz w:val="28"/>
          <w:szCs w:val="28"/>
        </w:rPr>
        <w:t>: Алетейя, 2001. – 192с.</w:t>
      </w:r>
    </w:p>
    <w:p w:rsidR="00CA1B0F" w:rsidRDefault="00CA1B0F" w:rsidP="00A47AE8">
      <w:pPr>
        <w:numPr>
          <w:ilvl w:val="0"/>
          <w:numId w:val="41"/>
        </w:numPr>
        <w:tabs>
          <w:tab w:val="clear" w:pos="963"/>
        </w:tabs>
        <w:suppressAutoHyphens w:val="0"/>
        <w:spacing w:line="360" w:lineRule="auto"/>
        <w:ind w:left="0" w:firstLine="962"/>
        <w:jc w:val="both"/>
        <w:rPr>
          <w:sz w:val="28"/>
          <w:szCs w:val="28"/>
        </w:rPr>
      </w:pPr>
      <w:r>
        <w:rPr>
          <w:sz w:val="28"/>
          <w:szCs w:val="28"/>
        </w:rPr>
        <w:lastRenderedPageBreak/>
        <w:t>Дьяконова Н. Я. Лирическая поэзия Байрона</w:t>
      </w:r>
      <w:r>
        <w:rPr>
          <w:sz w:val="28"/>
          <w:szCs w:val="28"/>
          <w:lang w:val="uk-UA"/>
        </w:rPr>
        <w:t xml:space="preserve"> / Нина Яковлевна  Дьяконова.</w:t>
      </w:r>
      <w:r>
        <w:rPr>
          <w:sz w:val="28"/>
          <w:szCs w:val="28"/>
        </w:rPr>
        <w:t xml:space="preserve"> – М.</w:t>
      </w:r>
      <w:r>
        <w:rPr>
          <w:sz w:val="28"/>
          <w:szCs w:val="28"/>
          <w:lang w:val="uk-UA"/>
        </w:rPr>
        <w:t xml:space="preserve"> </w:t>
      </w:r>
      <w:r>
        <w:rPr>
          <w:sz w:val="28"/>
          <w:szCs w:val="28"/>
        </w:rPr>
        <w:t>: Наука, 1975. – 166с.</w:t>
      </w:r>
    </w:p>
    <w:p w:rsidR="00CA1B0F" w:rsidRDefault="00CA1B0F" w:rsidP="00A47AE8">
      <w:pPr>
        <w:numPr>
          <w:ilvl w:val="0"/>
          <w:numId w:val="41"/>
        </w:numPr>
        <w:tabs>
          <w:tab w:val="clear" w:pos="963"/>
        </w:tabs>
        <w:suppressAutoHyphens w:val="0"/>
        <w:spacing w:line="360" w:lineRule="auto"/>
        <w:ind w:left="0" w:firstLine="962"/>
        <w:jc w:val="both"/>
        <w:rPr>
          <w:sz w:val="28"/>
          <w:szCs w:val="28"/>
        </w:rPr>
      </w:pPr>
      <w:r>
        <w:rPr>
          <w:sz w:val="28"/>
          <w:szCs w:val="28"/>
        </w:rPr>
        <w:t>Дэвидсон Д. Что означают метафоры</w:t>
      </w:r>
      <w:r>
        <w:rPr>
          <w:sz w:val="28"/>
          <w:szCs w:val="28"/>
          <w:lang w:val="uk-UA"/>
        </w:rPr>
        <w:t xml:space="preserve"> / Д. </w:t>
      </w:r>
      <w:r>
        <w:rPr>
          <w:sz w:val="28"/>
          <w:szCs w:val="28"/>
        </w:rPr>
        <w:t xml:space="preserve">Дэвидсон </w:t>
      </w:r>
      <w:r>
        <w:rPr>
          <w:sz w:val="28"/>
          <w:szCs w:val="28"/>
          <w:lang w:val="uk-UA"/>
        </w:rPr>
        <w:t xml:space="preserve">; </w:t>
      </w:r>
      <w:r>
        <w:rPr>
          <w:sz w:val="28"/>
          <w:szCs w:val="28"/>
        </w:rPr>
        <w:t>[пер. с анг., фр., нем., исп., польск. яз., общ. ред. Н. Д. Арутюновой и М. А. Журинской]</w:t>
      </w:r>
      <w:r>
        <w:rPr>
          <w:sz w:val="28"/>
          <w:szCs w:val="28"/>
          <w:lang w:val="uk-UA"/>
        </w:rPr>
        <w:t xml:space="preserve"> </w:t>
      </w:r>
      <w:r>
        <w:rPr>
          <w:sz w:val="28"/>
          <w:szCs w:val="28"/>
        </w:rPr>
        <w:t>// Теория метафоры</w:t>
      </w:r>
      <w:r>
        <w:rPr>
          <w:sz w:val="28"/>
          <w:szCs w:val="28"/>
          <w:lang w:val="uk-UA"/>
        </w:rPr>
        <w:t xml:space="preserve"> </w:t>
      </w:r>
      <w:r>
        <w:rPr>
          <w:sz w:val="28"/>
          <w:szCs w:val="28"/>
        </w:rPr>
        <w:t>: сборник. – М.</w:t>
      </w:r>
      <w:r>
        <w:rPr>
          <w:sz w:val="28"/>
          <w:szCs w:val="28"/>
          <w:lang w:val="uk-UA"/>
        </w:rPr>
        <w:t xml:space="preserve"> </w:t>
      </w:r>
      <w:r>
        <w:rPr>
          <w:sz w:val="28"/>
          <w:szCs w:val="28"/>
        </w:rPr>
        <w:t>: Прогресс, 1990. – С. 173 – 193.</w:t>
      </w:r>
    </w:p>
    <w:p w:rsidR="00CA1B0F" w:rsidRDefault="00CA1B0F" w:rsidP="00A47AE8">
      <w:pPr>
        <w:numPr>
          <w:ilvl w:val="0"/>
          <w:numId w:val="41"/>
        </w:numPr>
        <w:tabs>
          <w:tab w:val="clear" w:pos="963"/>
        </w:tabs>
        <w:suppressAutoHyphens w:val="0"/>
        <w:spacing w:line="360" w:lineRule="auto"/>
        <w:ind w:left="0" w:firstLine="962"/>
        <w:jc w:val="both"/>
        <w:rPr>
          <w:sz w:val="28"/>
          <w:szCs w:val="28"/>
        </w:rPr>
      </w:pPr>
      <w:r>
        <w:rPr>
          <w:sz w:val="28"/>
          <w:szCs w:val="28"/>
          <w:lang w:val="uk-UA"/>
        </w:rPr>
        <w:t>Дяченко Л.</w:t>
      </w:r>
      <w:r>
        <w:rPr>
          <w:sz w:val="28"/>
          <w:szCs w:val="28"/>
        </w:rPr>
        <w:t xml:space="preserve"> </w:t>
      </w:r>
      <w:r>
        <w:rPr>
          <w:sz w:val="28"/>
          <w:szCs w:val="28"/>
          <w:lang w:val="uk-UA"/>
        </w:rPr>
        <w:t>М. Фольклорна символіка як засіб відображення національного світобачення / Л.</w:t>
      </w:r>
      <w:r>
        <w:rPr>
          <w:sz w:val="28"/>
          <w:szCs w:val="28"/>
        </w:rPr>
        <w:t xml:space="preserve"> </w:t>
      </w:r>
      <w:r>
        <w:rPr>
          <w:sz w:val="28"/>
          <w:szCs w:val="28"/>
          <w:lang w:val="uk-UA"/>
        </w:rPr>
        <w:t>М. Дяченко // Мовознавство. – 1997. – № 2-3. – С. 67 – 71.</w:t>
      </w:r>
    </w:p>
    <w:p w:rsidR="00CA1B0F" w:rsidRDefault="00CA1B0F" w:rsidP="00A47AE8">
      <w:pPr>
        <w:numPr>
          <w:ilvl w:val="0"/>
          <w:numId w:val="41"/>
        </w:numPr>
        <w:tabs>
          <w:tab w:val="clear" w:pos="963"/>
        </w:tabs>
        <w:suppressAutoHyphens w:val="0"/>
        <w:spacing w:line="360" w:lineRule="auto"/>
        <w:ind w:left="0" w:firstLine="962"/>
        <w:jc w:val="both"/>
        <w:rPr>
          <w:sz w:val="28"/>
          <w:szCs w:val="28"/>
          <w:lang w:val="uk-UA"/>
        </w:rPr>
      </w:pPr>
      <w:r>
        <w:rPr>
          <w:sz w:val="28"/>
          <w:szCs w:val="28"/>
        </w:rPr>
        <w:t>Жаботинская С. А. Когнитивная лингвистика</w:t>
      </w:r>
      <w:r>
        <w:rPr>
          <w:sz w:val="28"/>
          <w:szCs w:val="28"/>
          <w:lang w:val="uk-UA"/>
        </w:rPr>
        <w:t xml:space="preserve"> </w:t>
      </w:r>
      <w:r>
        <w:rPr>
          <w:sz w:val="28"/>
          <w:szCs w:val="28"/>
        </w:rPr>
        <w:t xml:space="preserve">: принципы концептуального моделирования / С. А. Жаботинская // </w:t>
      </w:r>
      <w:r>
        <w:rPr>
          <w:sz w:val="28"/>
          <w:szCs w:val="28"/>
          <w:lang w:val="uk-UA"/>
        </w:rPr>
        <w:t>Лінгвістичні студії</w:t>
      </w:r>
      <w:r>
        <w:rPr>
          <w:sz w:val="28"/>
          <w:szCs w:val="28"/>
        </w:rPr>
        <w:t xml:space="preserve"> </w:t>
      </w:r>
      <w:r>
        <w:rPr>
          <w:sz w:val="28"/>
          <w:szCs w:val="28"/>
          <w:lang w:val="uk-UA"/>
        </w:rPr>
        <w:t>/ Черкаськ. держ. ун-т ім. Б. Хмельницького. – Черкаси : Сіяч, 1997. – Вип. 2. –  С.</w:t>
      </w:r>
      <w:r>
        <w:rPr>
          <w:sz w:val="28"/>
          <w:szCs w:val="28"/>
        </w:rPr>
        <w:t xml:space="preserve"> </w:t>
      </w:r>
      <w:r>
        <w:rPr>
          <w:sz w:val="28"/>
          <w:szCs w:val="28"/>
          <w:lang w:val="uk-UA"/>
        </w:rPr>
        <w:t>3 – 11.</w:t>
      </w:r>
    </w:p>
    <w:p w:rsidR="00CA1B0F" w:rsidRDefault="00CA1B0F" w:rsidP="00A47AE8">
      <w:pPr>
        <w:numPr>
          <w:ilvl w:val="0"/>
          <w:numId w:val="41"/>
        </w:numPr>
        <w:tabs>
          <w:tab w:val="clear" w:pos="963"/>
        </w:tabs>
        <w:suppressAutoHyphens w:val="0"/>
        <w:spacing w:line="360" w:lineRule="auto"/>
        <w:ind w:left="0" w:firstLine="962"/>
        <w:jc w:val="both"/>
        <w:rPr>
          <w:sz w:val="28"/>
          <w:szCs w:val="28"/>
          <w:lang w:val="uk-UA"/>
        </w:rPr>
      </w:pPr>
      <w:r>
        <w:rPr>
          <w:sz w:val="28"/>
          <w:szCs w:val="28"/>
          <w:lang w:val="uk-UA"/>
        </w:rPr>
        <w:t>Жаботинская С. А. Концептуальный анал</w:t>
      </w:r>
      <w:r>
        <w:rPr>
          <w:sz w:val="28"/>
          <w:szCs w:val="28"/>
        </w:rPr>
        <w:t>и</w:t>
      </w:r>
      <w:r>
        <w:rPr>
          <w:sz w:val="28"/>
          <w:szCs w:val="28"/>
          <w:lang w:val="uk-UA"/>
        </w:rPr>
        <w:t xml:space="preserve">з : типы фреймов / С. А. Жаботинская // Вісник Черкаського університету. Серія „Філологічні науки”. – Черкаси : Сіяч, 1999. – Вип. 11. – С. 12 – 25. </w:t>
      </w:r>
    </w:p>
    <w:p w:rsidR="00CA1B0F" w:rsidRDefault="00CA1B0F" w:rsidP="00A47AE8">
      <w:pPr>
        <w:numPr>
          <w:ilvl w:val="0"/>
          <w:numId w:val="41"/>
        </w:numPr>
        <w:tabs>
          <w:tab w:val="clear" w:pos="963"/>
        </w:tabs>
        <w:suppressAutoHyphens w:val="0"/>
        <w:spacing w:line="360" w:lineRule="auto"/>
        <w:ind w:left="0" w:firstLine="962"/>
        <w:jc w:val="both"/>
        <w:rPr>
          <w:sz w:val="28"/>
          <w:szCs w:val="28"/>
          <w:lang w:val="uk-UA"/>
        </w:rPr>
      </w:pPr>
      <w:r>
        <w:rPr>
          <w:sz w:val="28"/>
          <w:szCs w:val="28"/>
          <w:lang w:val="uk-UA"/>
        </w:rPr>
        <w:t>Жлуктенко Н. Романтична поезія Джорджа Гордона Байрона</w:t>
      </w:r>
      <w:r>
        <w:rPr>
          <w:sz w:val="28"/>
          <w:szCs w:val="28"/>
        </w:rPr>
        <w:t xml:space="preserve"> </w:t>
      </w:r>
      <w:r>
        <w:rPr>
          <w:sz w:val="28"/>
          <w:szCs w:val="28"/>
          <w:lang w:val="uk-UA"/>
        </w:rPr>
        <w:t>/ Наталія Жлуктенко // Байрон Дж. Г. Мазепа. – Харків : Фоліо, 2004. – С. 3 – 24.</w:t>
      </w:r>
    </w:p>
    <w:p w:rsidR="00CA1B0F" w:rsidRDefault="00CA1B0F" w:rsidP="00A47AE8">
      <w:pPr>
        <w:numPr>
          <w:ilvl w:val="0"/>
          <w:numId w:val="41"/>
        </w:numPr>
        <w:tabs>
          <w:tab w:val="clear" w:pos="963"/>
        </w:tabs>
        <w:suppressAutoHyphens w:val="0"/>
        <w:spacing w:line="360" w:lineRule="auto"/>
        <w:ind w:left="0" w:firstLine="962"/>
        <w:jc w:val="both"/>
        <w:rPr>
          <w:sz w:val="28"/>
          <w:szCs w:val="28"/>
          <w:lang w:val="uk-UA"/>
        </w:rPr>
      </w:pPr>
      <w:r>
        <w:rPr>
          <w:sz w:val="28"/>
          <w:szCs w:val="28"/>
          <w:lang w:val="uk-UA"/>
        </w:rPr>
        <w:t xml:space="preserve">Зорівчак Р. П. Британця пісня голосна. Роздуми над рядками українського Байрона / Р. П. Зорівчак // Україна. – 1984. – № 22. – С. 13. </w:t>
      </w:r>
    </w:p>
    <w:p w:rsidR="00CA1B0F" w:rsidRDefault="00CA1B0F" w:rsidP="00A47AE8">
      <w:pPr>
        <w:numPr>
          <w:ilvl w:val="0"/>
          <w:numId w:val="41"/>
        </w:numPr>
        <w:tabs>
          <w:tab w:val="clear" w:pos="963"/>
        </w:tabs>
        <w:suppressAutoHyphens w:val="0"/>
        <w:spacing w:line="360" w:lineRule="auto"/>
        <w:ind w:left="0" w:firstLine="962"/>
        <w:jc w:val="both"/>
        <w:rPr>
          <w:sz w:val="28"/>
          <w:szCs w:val="28"/>
        </w:rPr>
      </w:pPr>
      <w:r>
        <w:rPr>
          <w:sz w:val="28"/>
          <w:szCs w:val="28"/>
        </w:rPr>
        <w:t>Иванова И. В. Концептуальная метафора как средство формирования образа политического деятеля в англоязычной прессе</w:t>
      </w:r>
      <w:r>
        <w:rPr>
          <w:sz w:val="28"/>
          <w:szCs w:val="28"/>
          <w:lang w:val="uk-UA"/>
        </w:rPr>
        <w:t xml:space="preserve"> </w:t>
      </w:r>
      <w:r>
        <w:rPr>
          <w:sz w:val="28"/>
          <w:szCs w:val="28"/>
        </w:rPr>
        <w:t>: автореф. дис</w:t>
      </w:r>
      <w:r>
        <w:rPr>
          <w:sz w:val="28"/>
          <w:szCs w:val="28"/>
          <w:lang w:val="uk-UA"/>
        </w:rPr>
        <w:t>с</w:t>
      </w:r>
      <w:r>
        <w:rPr>
          <w:sz w:val="28"/>
          <w:szCs w:val="28"/>
        </w:rPr>
        <w:t>.  …канд. филол. наук : спец. 10.02.04 “Германские языки”</w:t>
      </w:r>
      <w:r>
        <w:rPr>
          <w:sz w:val="28"/>
          <w:szCs w:val="28"/>
          <w:lang w:val="uk-UA"/>
        </w:rPr>
        <w:t xml:space="preserve"> /  И. В. Иванова </w:t>
      </w:r>
      <w:r>
        <w:rPr>
          <w:sz w:val="28"/>
          <w:szCs w:val="28"/>
        </w:rPr>
        <w:t>– М., 2004. – 24с.</w:t>
      </w:r>
    </w:p>
    <w:p w:rsidR="00CA1B0F" w:rsidRDefault="00CA1B0F" w:rsidP="00A47AE8">
      <w:pPr>
        <w:numPr>
          <w:ilvl w:val="0"/>
          <w:numId w:val="41"/>
        </w:numPr>
        <w:tabs>
          <w:tab w:val="clear" w:pos="963"/>
        </w:tabs>
        <w:suppressAutoHyphens w:val="0"/>
        <w:spacing w:line="360" w:lineRule="auto"/>
        <w:ind w:left="0" w:firstLine="962"/>
        <w:jc w:val="both"/>
        <w:rPr>
          <w:sz w:val="28"/>
          <w:szCs w:val="28"/>
        </w:rPr>
      </w:pPr>
      <w:r>
        <w:rPr>
          <w:sz w:val="28"/>
          <w:szCs w:val="28"/>
          <w:lang w:val="uk-UA"/>
        </w:rPr>
        <w:t>Кагановська О.</w:t>
      </w:r>
      <w:r>
        <w:rPr>
          <w:sz w:val="28"/>
          <w:szCs w:val="28"/>
        </w:rPr>
        <w:t xml:space="preserve"> </w:t>
      </w:r>
      <w:r>
        <w:rPr>
          <w:sz w:val="28"/>
          <w:szCs w:val="28"/>
          <w:lang w:val="uk-UA"/>
        </w:rPr>
        <w:t xml:space="preserve">М. Текстові концепти художньої прози (на матеріалі французької романістики середини </w:t>
      </w:r>
      <w:r>
        <w:rPr>
          <w:sz w:val="28"/>
          <w:szCs w:val="28"/>
          <w:lang w:val="en-US"/>
        </w:rPr>
        <w:t>XX</w:t>
      </w:r>
      <w:r>
        <w:rPr>
          <w:sz w:val="28"/>
          <w:szCs w:val="28"/>
        </w:rPr>
        <w:t xml:space="preserve"> </w:t>
      </w:r>
      <w:r>
        <w:rPr>
          <w:sz w:val="28"/>
          <w:szCs w:val="28"/>
          <w:lang w:val="uk-UA"/>
        </w:rPr>
        <w:t>сторіччя) : монографія / Олена Марківна Кагановська. – К. : Вид. центр КНЛУ, 2002. – 292с.</w:t>
      </w:r>
    </w:p>
    <w:p w:rsidR="00CA1B0F" w:rsidRDefault="00CA1B0F" w:rsidP="00A47AE8">
      <w:pPr>
        <w:numPr>
          <w:ilvl w:val="0"/>
          <w:numId w:val="41"/>
        </w:numPr>
        <w:tabs>
          <w:tab w:val="clear" w:pos="963"/>
        </w:tabs>
        <w:suppressAutoHyphens w:val="0"/>
        <w:spacing w:line="360" w:lineRule="auto"/>
        <w:ind w:left="0" w:firstLine="962"/>
        <w:jc w:val="both"/>
        <w:rPr>
          <w:sz w:val="28"/>
          <w:szCs w:val="28"/>
        </w:rPr>
      </w:pPr>
      <w:r>
        <w:rPr>
          <w:sz w:val="28"/>
          <w:szCs w:val="28"/>
        </w:rPr>
        <w:t>Карасик В. И. Языковой круг</w:t>
      </w:r>
      <w:r>
        <w:rPr>
          <w:sz w:val="28"/>
          <w:szCs w:val="28"/>
          <w:lang w:val="uk-UA"/>
        </w:rPr>
        <w:t xml:space="preserve"> </w:t>
      </w:r>
      <w:r>
        <w:rPr>
          <w:sz w:val="28"/>
          <w:szCs w:val="28"/>
        </w:rPr>
        <w:t>: личность, концепты, дискурс / Владимир</w:t>
      </w:r>
      <w:r>
        <w:rPr>
          <w:sz w:val="28"/>
          <w:szCs w:val="28"/>
          <w:lang w:val="uk-UA"/>
        </w:rPr>
        <w:t xml:space="preserve"> </w:t>
      </w:r>
      <w:r>
        <w:rPr>
          <w:sz w:val="28"/>
          <w:szCs w:val="28"/>
        </w:rPr>
        <w:t>Ильич Карасик. – Волгоград</w:t>
      </w:r>
      <w:r>
        <w:rPr>
          <w:sz w:val="28"/>
          <w:szCs w:val="28"/>
          <w:lang w:val="uk-UA"/>
        </w:rPr>
        <w:t xml:space="preserve"> </w:t>
      </w:r>
      <w:r>
        <w:rPr>
          <w:sz w:val="28"/>
          <w:szCs w:val="28"/>
        </w:rPr>
        <w:t>: Перемена, 2002. – 477с.</w:t>
      </w:r>
    </w:p>
    <w:p w:rsidR="00CA1B0F" w:rsidRDefault="00CA1B0F" w:rsidP="00A47AE8">
      <w:pPr>
        <w:numPr>
          <w:ilvl w:val="0"/>
          <w:numId w:val="41"/>
        </w:numPr>
        <w:tabs>
          <w:tab w:val="clear" w:pos="963"/>
        </w:tabs>
        <w:suppressAutoHyphens w:val="0"/>
        <w:spacing w:line="360" w:lineRule="auto"/>
        <w:ind w:left="0" w:firstLine="962"/>
        <w:jc w:val="both"/>
        <w:rPr>
          <w:sz w:val="28"/>
          <w:szCs w:val="28"/>
        </w:rPr>
      </w:pPr>
      <w:r>
        <w:rPr>
          <w:sz w:val="28"/>
          <w:szCs w:val="28"/>
        </w:rPr>
        <w:t>Караулов Ю. Н. Структура лексико-семантического поля / Ю.</w:t>
      </w:r>
      <w:r>
        <w:rPr>
          <w:sz w:val="28"/>
          <w:szCs w:val="28"/>
          <w:lang w:val="uk-UA"/>
        </w:rPr>
        <w:t> </w:t>
      </w:r>
      <w:r>
        <w:rPr>
          <w:sz w:val="28"/>
          <w:szCs w:val="28"/>
        </w:rPr>
        <w:t>Н.</w:t>
      </w:r>
      <w:r>
        <w:rPr>
          <w:sz w:val="28"/>
          <w:szCs w:val="28"/>
          <w:lang w:val="uk-UA"/>
        </w:rPr>
        <w:t> </w:t>
      </w:r>
      <w:r>
        <w:rPr>
          <w:sz w:val="28"/>
          <w:szCs w:val="28"/>
        </w:rPr>
        <w:t>Караулов // Филологические науки. – 1972.</w:t>
      </w:r>
      <w:r>
        <w:rPr>
          <w:sz w:val="28"/>
          <w:szCs w:val="28"/>
          <w:lang w:val="uk-UA"/>
        </w:rPr>
        <w:t xml:space="preserve"> </w:t>
      </w:r>
      <w:r>
        <w:rPr>
          <w:sz w:val="28"/>
          <w:szCs w:val="28"/>
        </w:rPr>
        <w:t xml:space="preserve"> – № 1. – С. 57 – 67.</w:t>
      </w:r>
    </w:p>
    <w:p w:rsidR="00CA1B0F" w:rsidRDefault="00CA1B0F" w:rsidP="00A47AE8">
      <w:pPr>
        <w:numPr>
          <w:ilvl w:val="0"/>
          <w:numId w:val="41"/>
        </w:numPr>
        <w:tabs>
          <w:tab w:val="clear" w:pos="963"/>
        </w:tabs>
        <w:suppressAutoHyphens w:val="0"/>
        <w:spacing w:line="360" w:lineRule="auto"/>
        <w:ind w:left="0" w:firstLine="962"/>
        <w:jc w:val="both"/>
        <w:rPr>
          <w:sz w:val="28"/>
          <w:szCs w:val="28"/>
        </w:rPr>
      </w:pPr>
      <w:r>
        <w:rPr>
          <w:sz w:val="28"/>
          <w:szCs w:val="28"/>
        </w:rPr>
        <w:lastRenderedPageBreak/>
        <w:t xml:space="preserve">Кемаева И. А. Метафорические концепты в языке английской и американской поэзии : </w:t>
      </w:r>
      <w:r>
        <w:rPr>
          <w:sz w:val="28"/>
          <w:szCs w:val="28"/>
          <w:lang w:val="uk-UA"/>
        </w:rPr>
        <w:t xml:space="preserve"> </w:t>
      </w:r>
      <w:r>
        <w:rPr>
          <w:sz w:val="28"/>
          <w:szCs w:val="28"/>
        </w:rPr>
        <w:t>автореф. дис</w:t>
      </w:r>
      <w:r>
        <w:rPr>
          <w:sz w:val="28"/>
          <w:szCs w:val="28"/>
          <w:lang w:val="uk-UA"/>
        </w:rPr>
        <w:t>с</w:t>
      </w:r>
      <w:r>
        <w:rPr>
          <w:sz w:val="28"/>
          <w:szCs w:val="28"/>
        </w:rPr>
        <w:t xml:space="preserve">.  …канд. филол. наук : спец. 10.02.04 </w:t>
      </w:r>
      <w:r>
        <w:rPr>
          <w:sz w:val="28"/>
          <w:szCs w:val="28"/>
          <w:lang w:val="en-US"/>
        </w:rPr>
        <w:t>“</w:t>
      </w:r>
      <w:r>
        <w:rPr>
          <w:sz w:val="28"/>
          <w:szCs w:val="28"/>
        </w:rPr>
        <w:t>Германские языки</w:t>
      </w:r>
      <w:r>
        <w:rPr>
          <w:sz w:val="28"/>
          <w:szCs w:val="28"/>
          <w:lang w:val="en-US"/>
        </w:rPr>
        <w:t>”</w:t>
      </w:r>
      <w:r>
        <w:rPr>
          <w:sz w:val="28"/>
          <w:szCs w:val="28"/>
        </w:rPr>
        <w:t xml:space="preserve"> </w:t>
      </w:r>
      <w:r>
        <w:rPr>
          <w:sz w:val="28"/>
          <w:szCs w:val="28"/>
          <w:lang w:val="uk-UA"/>
        </w:rPr>
        <w:t>/ И.</w:t>
      </w:r>
      <w:r>
        <w:rPr>
          <w:sz w:val="28"/>
          <w:szCs w:val="28"/>
          <w:lang w:val="en-US"/>
        </w:rPr>
        <w:t xml:space="preserve"> </w:t>
      </w:r>
      <w:r>
        <w:rPr>
          <w:sz w:val="28"/>
          <w:szCs w:val="28"/>
          <w:lang w:val="uk-UA"/>
        </w:rPr>
        <w:t>А. Кемаева.</w:t>
      </w:r>
      <w:r>
        <w:rPr>
          <w:sz w:val="28"/>
          <w:szCs w:val="28"/>
        </w:rPr>
        <w:t xml:space="preserve"> – М., 2003. – 23с.</w:t>
      </w:r>
    </w:p>
    <w:p w:rsidR="00CA1B0F" w:rsidRDefault="00CA1B0F" w:rsidP="00A47AE8">
      <w:pPr>
        <w:numPr>
          <w:ilvl w:val="0"/>
          <w:numId w:val="41"/>
        </w:numPr>
        <w:tabs>
          <w:tab w:val="clear" w:pos="963"/>
        </w:tabs>
        <w:suppressAutoHyphens w:val="0"/>
        <w:spacing w:line="360" w:lineRule="auto"/>
        <w:ind w:left="0" w:firstLine="962"/>
        <w:jc w:val="both"/>
        <w:rPr>
          <w:sz w:val="28"/>
          <w:szCs w:val="28"/>
        </w:rPr>
      </w:pPr>
      <w:r>
        <w:rPr>
          <w:sz w:val="28"/>
          <w:szCs w:val="28"/>
          <w:lang w:val="uk-UA"/>
        </w:rPr>
        <w:t>Клименко Е.</w:t>
      </w:r>
      <w:r>
        <w:rPr>
          <w:sz w:val="28"/>
          <w:szCs w:val="28"/>
        </w:rPr>
        <w:t xml:space="preserve"> </w:t>
      </w:r>
      <w:r>
        <w:rPr>
          <w:sz w:val="28"/>
          <w:szCs w:val="28"/>
          <w:lang w:val="uk-UA"/>
        </w:rPr>
        <w:t>И. Байрон : Яз</w:t>
      </w:r>
      <w:r>
        <w:rPr>
          <w:sz w:val="28"/>
          <w:szCs w:val="28"/>
        </w:rPr>
        <w:t>ык и стиль. Пособие по курсу стилистики английского языка / Елена Иннокентьева Клименко. – М. : Изд-во лит. на иностр. яз., 1960. – 110с.</w:t>
      </w:r>
    </w:p>
    <w:p w:rsidR="00CA1B0F" w:rsidRDefault="00CA1B0F" w:rsidP="00A47AE8">
      <w:pPr>
        <w:numPr>
          <w:ilvl w:val="0"/>
          <w:numId w:val="41"/>
        </w:numPr>
        <w:tabs>
          <w:tab w:val="clear" w:pos="963"/>
        </w:tabs>
        <w:suppressAutoHyphens w:val="0"/>
        <w:spacing w:line="360" w:lineRule="auto"/>
        <w:ind w:left="0" w:firstLine="962"/>
        <w:jc w:val="both"/>
        <w:rPr>
          <w:sz w:val="28"/>
          <w:szCs w:val="28"/>
        </w:rPr>
      </w:pPr>
      <w:r>
        <w:rPr>
          <w:sz w:val="28"/>
          <w:szCs w:val="28"/>
        </w:rPr>
        <w:t xml:space="preserve">Ковалева О. В. Зарубежная литература </w:t>
      </w:r>
      <w:r>
        <w:rPr>
          <w:sz w:val="28"/>
          <w:szCs w:val="28"/>
          <w:lang w:val="en-US"/>
        </w:rPr>
        <w:t>XIX</w:t>
      </w:r>
      <w:r>
        <w:rPr>
          <w:sz w:val="28"/>
          <w:szCs w:val="28"/>
        </w:rPr>
        <w:t xml:space="preserve"> века. Романтизм ; [Учеб. пособие] / О. В. Ковалева, Л. Г. Шахова. – М. : Изд-во Оникс, 2005. – 272с.</w:t>
      </w:r>
    </w:p>
    <w:p w:rsidR="00CA1B0F" w:rsidRDefault="00CA1B0F" w:rsidP="00A47AE8">
      <w:pPr>
        <w:numPr>
          <w:ilvl w:val="0"/>
          <w:numId w:val="41"/>
        </w:numPr>
        <w:tabs>
          <w:tab w:val="clear" w:pos="963"/>
        </w:tabs>
        <w:suppressAutoHyphens w:val="0"/>
        <w:spacing w:line="360" w:lineRule="auto"/>
        <w:ind w:left="0" w:firstLine="962"/>
        <w:jc w:val="both"/>
        <w:rPr>
          <w:sz w:val="28"/>
          <w:szCs w:val="28"/>
        </w:rPr>
      </w:pPr>
      <w:r>
        <w:rPr>
          <w:sz w:val="28"/>
          <w:szCs w:val="28"/>
        </w:rPr>
        <w:t>Колесник Д. М. Концептуальное пространство авторской метафоры в творчестве А. Мердок : дис</w:t>
      </w:r>
      <w:r>
        <w:rPr>
          <w:sz w:val="28"/>
          <w:szCs w:val="28"/>
          <w:lang w:val="uk-UA"/>
        </w:rPr>
        <w:t>с</w:t>
      </w:r>
      <w:r>
        <w:rPr>
          <w:sz w:val="28"/>
          <w:szCs w:val="28"/>
        </w:rPr>
        <w:t xml:space="preserve">.  …канд. филол. наук : спец. 10.02.04 </w:t>
      </w:r>
      <w:r>
        <w:rPr>
          <w:sz w:val="28"/>
          <w:szCs w:val="28"/>
          <w:lang w:val="en-US"/>
        </w:rPr>
        <w:t>“</w:t>
      </w:r>
      <w:r>
        <w:rPr>
          <w:sz w:val="28"/>
          <w:szCs w:val="28"/>
        </w:rPr>
        <w:t>Германские языки</w:t>
      </w:r>
      <w:r>
        <w:rPr>
          <w:sz w:val="28"/>
          <w:szCs w:val="28"/>
          <w:lang w:val="en-US"/>
        </w:rPr>
        <w:t>”</w:t>
      </w:r>
      <w:r>
        <w:rPr>
          <w:sz w:val="28"/>
          <w:szCs w:val="28"/>
        </w:rPr>
        <w:t xml:space="preserve"> / Д. М. Колесник. – Черкассы, 1996. – 204с.</w:t>
      </w:r>
    </w:p>
    <w:p w:rsidR="00CA1B0F" w:rsidRDefault="00CA1B0F" w:rsidP="00A47AE8">
      <w:pPr>
        <w:numPr>
          <w:ilvl w:val="0"/>
          <w:numId w:val="41"/>
        </w:numPr>
        <w:tabs>
          <w:tab w:val="clear" w:pos="963"/>
        </w:tabs>
        <w:suppressAutoHyphens w:val="0"/>
        <w:spacing w:line="360" w:lineRule="auto"/>
        <w:ind w:left="0" w:firstLine="962"/>
        <w:jc w:val="both"/>
        <w:rPr>
          <w:sz w:val="28"/>
          <w:szCs w:val="28"/>
        </w:rPr>
      </w:pPr>
      <w:r>
        <w:rPr>
          <w:sz w:val="28"/>
          <w:szCs w:val="28"/>
        </w:rPr>
        <w:t xml:space="preserve">Колмогорова А. В. Языковое значение как структура знания и опыта / А. В. Колмогорова // </w:t>
      </w:r>
      <w:r>
        <w:rPr>
          <w:sz w:val="28"/>
          <w:szCs w:val="28"/>
          <w:lang w:val="en-US"/>
        </w:rPr>
        <w:t>Studia</w:t>
      </w:r>
      <w:r>
        <w:rPr>
          <w:sz w:val="28"/>
          <w:szCs w:val="28"/>
        </w:rPr>
        <w:t xml:space="preserve"> </w:t>
      </w:r>
      <w:r>
        <w:rPr>
          <w:sz w:val="28"/>
          <w:szCs w:val="28"/>
          <w:lang w:val="en-US"/>
        </w:rPr>
        <w:t>Linguistica</w:t>
      </w:r>
      <w:r>
        <w:rPr>
          <w:sz w:val="28"/>
          <w:szCs w:val="28"/>
        </w:rPr>
        <w:t xml:space="preserve"> </w:t>
      </w:r>
      <w:r>
        <w:rPr>
          <w:sz w:val="28"/>
          <w:szCs w:val="28"/>
          <w:lang w:val="en-US"/>
        </w:rPr>
        <w:t>Cognitiva</w:t>
      </w:r>
      <w:r>
        <w:rPr>
          <w:sz w:val="28"/>
          <w:szCs w:val="28"/>
        </w:rPr>
        <w:t>. Язык и познание: Методологические проблемы и перспективы. – М. : Гнозис, 2006</w:t>
      </w:r>
      <w:r>
        <w:rPr>
          <w:sz w:val="28"/>
          <w:szCs w:val="28"/>
          <w:lang w:val="uk-UA"/>
        </w:rPr>
        <w:t xml:space="preserve">. – </w:t>
      </w:r>
      <w:r>
        <w:rPr>
          <w:sz w:val="28"/>
          <w:szCs w:val="28"/>
        </w:rPr>
        <w:t xml:space="preserve"> Вып. 1. –  С. 240 – 256.</w:t>
      </w:r>
    </w:p>
    <w:p w:rsidR="00CA1B0F" w:rsidRDefault="00CA1B0F" w:rsidP="00A47AE8">
      <w:pPr>
        <w:numPr>
          <w:ilvl w:val="0"/>
          <w:numId w:val="41"/>
        </w:numPr>
        <w:tabs>
          <w:tab w:val="clear" w:pos="963"/>
        </w:tabs>
        <w:suppressAutoHyphens w:val="0"/>
        <w:spacing w:line="360" w:lineRule="auto"/>
        <w:ind w:left="0" w:firstLine="962"/>
        <w:jc w:val="both"/>
        <w:rPr>
          <w:sz w:val="28"/>
          <w:szCs w:val="28"/>
        </w:rPr>
      </w:pPr>
      <w:r>
        <w:rPr>
          <w:sz w:val="28"/>
          <w:szCs w:val="28"/>
          <w:lang w:val="uk-UA"/>
        </w:rPr>
        <w:t>Коломієць Л.</w:t>
      </w:r>
      <w:r>
        <w:rPr>
          <w:sz w:val="28"/>
          <w:szCs w:val="28"/>
        </w:rPr>
        <w:t xml:space="preserve"> </w:t>
      </w:r>
      <w:r>
        <w:rPr>
          <w:sz w:val="28"/>
          <w:szCs w:val="28"/>
          <w:lang w:val="uk-UA"/>
        </w:rPr>
        <w:t xml:space="preserve">В. </w:t>
      </w:r>
      <w:r>
        <w:rPr>
          <w:sz w:val="28"/>
          <w:szCs w:val="28"/>
        </w:rPr>
        <w:t>“</w:t>
      </w:r>
      <w:r>
        <w:rPr>
          <w:sz w:val="28"/>
          <w:szCs w:val="28"/>
          <w:lang w:val="en-US"/>
        </w:rPr>
        <w:t>The</w:t>
      </w:r>
      <w:r>
        <w:rPr>
          <w:sz w:val="28"/>
          <w:szCs w:val="28"/>
        </w:rPr>
        <w:t xml:space="preserve"> </w:t>
      </w:r>
      <w:r>
        <w:rPr>
          <w:sz w:val="28"/>
          <w:szCs w:val="28"/>
          <w:lang w:val="en-US"/>
        </w:rPr>
        <w:t>Love</w:t>
      </w:r>
      <w:r>
        <w:rPr>
          <w:sz w:val="28"/>
          <w:szCs w:val="28"/>
        </w:rPr>
        <w:t xml:space="preserve"> </w:t>
      </w:r>
      <w:r>
        <w:rPr>
          <w:sz w:val="28"/>
          <w:szCs w:val="28"/>
          <w:lang w:val="en-US"/>
        </w:rPr>
        <w:t>Song</w:t>
      </w:r>
      <w:r>
        <w:rPr>
          <w:sz w:val="28"/>
          <w:szCs w:val="28"/>
        </w:rPr>
        <w:t xml:space="preserve"> </w:t>
      </w:r>
      <w:r>
        <w:rPr>
          <w:sz w:val="28"/>
          <w:szCs w:val="28"/>
          <w:lang w:val="en-US"/>
        </w:rPr>
        <w:t>of</w:t>
      </w:r>
      <w:r>
        <w:rPr>
          <w:sz w:val="28"/>
          <w:szCs w:val="28"/>
        </w:rPr>
        <w:t xml:space="preserve"> </w:t>
      </w:r>
      <w:r>
        <w:rPr>
          <w:sz w:val="28"/>
          <w:szCs w:val="28"/>
          <w:lang w:val="en-US"/>
        </w:rPr>
        <w:t>J</w:t>
      </w:r>
      <w:r>
        <w:rPr>
          <w:sz w:val="28"/>
          <w:szCs w:val="28"/>
        </w:rPr>
        <w:t>.</w:t>
      </w:r>
      <w:r>
        <w:rPr>
          <w:sz w:val="28"/>
          <w:szCs w:val="28"/>
          <w:lang w:val="en-US"/>
        </w:rPr>
        <w:t>Alfred</w:t>
      </w:r>
      <w:r>
        <w:rPr>
          <w:sz w:val="28"/>
          <w:szCs w:val="28"/>
        </w:rPr>
        <w:t xml:space="preserve"> </w:t>
      </w:r>
      <w:r>
        <w:rPr>
          <w:sz w:val="28"/>
          <w:szCs w:val="28"/>
          <w:lang w:val="en-US"/>
        </w:rPr>
        <w:t>Prufkock</w:t>
      </w:r>
      <w:r>
        <w:rPr>
          <w:sz w:val="28"/>
          <w:szCs w:val="28"/>
        </w:rPr>
        <w:t xml:space="preserve">” </w:t>
      </w:r>
      <w:r>
        <w:rPr>
          <w:sz w:val="28"/>
          <w:szCs w:val="28"/>
          <w:lang w:val="uk-UA"/>
        </w:rPr>
        <w:t>Т.</w:t>
      </w:r>
      <w:r>
        <w:rPr>
          <w:sz w:val="28"/>
          <w:szCs w:val="28"/>
        </w:rPr>
        <w:t xml:space="preserve"> </w:t>
      </w:r>
      <w:r>
        <w:rPr>
          <w:sz w:val="28"/>
          <w:szCs w:val="28"/>
          <w:lang w:val="uk-UA"/>
        </w:rPr>
        <w:t>С.</w:t>
      </w:r>
      <w:r>
        <w:rPr>
          <w:sz w:val="28"/>
          <w:szCs w:val="28"/>
        </w:rPr>
        <w:t xml:space="preserve"> </w:t>
      </w:r>
      <w:r>
        <w:rPr>
          <w:sz w:val="28"/>
          <w:szCs w:val="28"/>
          <w:lang w:val="uk-UA"/>
        </w:rPr>
        <w:t>Еліота в українських перекладах / Л.</w:t>
      </w:r>
      <w:r>
        <w:rPr>
          <w:sz w:val="28"/>
          <w:szCs w:val="28"/>
        </w:rPr>
        <w:t xml:space="preserve"> </w:t>
      </w:r>
      <w:r>
        <w:rPr>
          <w:sz w:val="28"/>
          <w:szCs w:val="28"/>
          <w:lang w:val="uk-UA"/>
        </w:rPr>
        <w:t>В. Коломієць // Вісник ХНУ ім. В.</w:t>
      </w:r>
      <w:r w:rsidRPr="00CA1B0F">
        <w:rPr>
          <w:sz w:val="28"/>
          <w:szCs w:val="28"/>
        </w:rPr>
        <w:t xml:space="preserve"> </w:t>
      </w:r>
      <w:r>
        <w:rPr>
          <w:sz w:val="28"/>
          <w:szCs w:val="28"/>
          <w:lang w:val="uk-UA"/>
        </w:rPr>
        <w:t>Н. Каразіна. Серія: Романо-германська філологія. Методика викладання іноземних мов. – Харків : Константа, 2007. – Вип. 51. – № 227. – С. 11 – 15.</w:t>
      </w:r>
    </w:p>
    <w:p w:rsidR="00CA1B0F" w:rsidRDefault="00CA1B0F" w:rsidP="00A47AE8">
      <w:pPr>
        <w:numPr>
          <w:ilvl w:val="0"/>
          <w:numId w:val="41"/>
        </w:numPr>
        <w:tabs>
          <w:tab w:val="clear" w:pos="963"/>
        </w:tabs>
        <w:suppressAutoHyphens w:val="0"/>
        <w:spacing w:line="360" w:lineRule="auto"/>
        <w:ind w:left="0" w:firstLine="962"/>
        <w:jc w:val="both"/>
        <w:rPr>
          <w:sz w:val="28"/>
          <w:szCs w:val="28"/>
        </w:rPr>
      </w:pPr>
      <w:r>
        <w:rPr>
          <w:sz w:val="28"/>
          <w:szCs w:val="28"/>
          <w:lang w:val="uk-UA"/>
        </w:rPr>
        <w:t>Коломієць Л.</w:t>
      </w:r>
      <w:r>
        <w:rPr>
          <w:sz w:val="28"/>
          <w:szCs w:val="28"/>
        </w:rPr>
        <w:t xml:space="preserve"> </w:t>
      </w:r>
      <w:r>
        <w:rPr>
          <w:sz w:val="28"/>
          <w:szCs w:val="28"/>
          <w:lang w:val="uk-UA"/>
        </w:rPr>
        <w:t>В. Концептуально-методичні засади сучасного українського поетичного перекладу (на матеріалі перекладів з англійської, ірландської та американської поезії) : монографія / Лада Володимирівна Коломієць. – К. : Видавничо-поліграфічний центр „Київський університет”, 2004. – 522с.</w:t>
      </w:r>
    </w:p>
    <w:p w:rsidR="00CA1B0F" w:rsidRDefault="00CA1B0F" w:rsidP="00A47AE8">
      <w:pPr>
        <w:numPr>
          <w:ilvl w:val="0"/>
          <w:numId w:val="41"/>
        </w:numPr>
        <w:tabs>
          <w:tab w:val="clear" w:pos="963"/>
        </w:tabs>
        <w:suppressAutoHyphens w:val="0"/>
        <w:spacing w:line="360" w:lineRule="auto"/>
        <w:ind w:left="0" w:firstLine="962"/>
        <w:jc w:val="both"/>
        <w:rPr>
          <w:sz w:val="28"/>
          <w:szCs w:val="28"/>
        </w:rPr>
      </w:pPr>
      <w:r>
        <w:rPr>
          <w:sz w:val="28"/>
          <w:szCs w:val="28"/>
        </w:rPr>
        <w:t>Коммисаров В. Н. Современное переводоведение : учеб. пособие / Вилен Наумович Ком</w:t>
      </w:r>
      <w:r>
        <w:rPr>
          <w:sz w:val="28"/>
          <w:szCs w:val="28"/>
          <w:lang w:val="uk-UA"/>
        </w:rPr>
        <w:t>м</w:t>
      </w:r>
      <w:r>
        <w:rPr>
          <w:sz w:val="28"/>
          <w:szCs w:val="28"/>
        </w:rPr>
        <w:t xml:space="preserve">исаров. – М. : </w:t>
      </w:r>
      <w:r>
        <w:rPr>
          <w:sz w:val="28"/>
          <w:szCs w:val="28"/>
          <w:lang w:val="uk-UA"/>
        </w:rPr>
        <w:t>„</w:t>
      </w:r>
      <w:r>
        <w:rPr>
          <w:sz w:val="28"/>
          <w:szCs w:val="28"/>
        </w:rPr>
        <w:t>ЭТС</w:t>
      </w:r>
      <w:r>
        <w:rPr>
          <w:sz w:val="28"/>
          <w:szCs w:val="28"/>
          <w:lang w:val="uk-UA"/>
        </w:rPr>
        <w:t>”</w:t>
      </w:r>
      <w:r>
        <w:rPr>
          <w:sz w:val="28"/>
          <w:szCs w:val="28"/>
        </w:rPr>
        <w:t>, 2002. – 421с.</w:t>
      </w:r>
    </w:p>
    <w:p w:rsidR="00CA1B0F" w:rsidRDefault="00CA1B0F" w:rsidP="00A47AE8">
      <w:pPr>
        <w:numPr>
          <w:ilvl w:val="0"/>
          <w:numId w:val="41"/>
        </w:numPr>
        <w:tabs>
          <w:tab w:val="clear" w:pos="963"/>
        </w:tabs>
        <w:suppressAutoHyphens w:val="0"/>
        <w:spacing w:line="360" w:lineRule="auto"/>
        <w:ind w:left="0" w:firstLine="962"/>
        <w:jc w:val="both"/>
        <w:rPr>
          <w:sz w:val="28"/>
          <w:szCs w:val="28"/>
        </w:rPr>
      </w:pPr>
      <w:r>
        <w:rPr>
          <w:sz w:val="28"/>
          <w:szCs w:val="28"/>
          <w:lang w:val="uk-UA"/>
        </w:rPr>
        <w:t>Кононенко І.</w:t>
      </w:r>
      <w:r>
        <w:rPr>
          <w:sz w:val="28"/>
          <w:szCs w:val="28"/>
        </w:rPr>
        <w:t xml:space="preserve"> </w:t>
      </w:r>
      <w:r>
        <w:rPr>
          <w:sz w:val="28"/>
          <w:szCs w:val="28"/>
          <w:lang w:val="uk-UA"/>
        </w:rPr>
        <w:t>В. Національно-мовна картина світу : зіставний</w:t>
      </w:r>
      <w:r>
        <w:rPr>
          <w:sz w:val="28"/>
          <w:szCs w:val="28"/>
        </w:rPr>
        <w:t xml:space="preserve"> </w:t>
      </w:r>
      <w:r>
        <w:rPr>
          <w:sz w:val="28"/>
          <w:szCs w:val="28"/>
          <w:lang w:val="uk-UA"/>
        </w:rPr>
        <w:t>аспект / І.</w:t>
      </w:r>
      <w:r>
        <w:rPr>
          <w:sz w:val="28"/>
          <w:szCs w:val="28"/>
        </w:rPr>
        <w:t xml:space="preserve"> </w:t>
      </w:r>
      <w:r>
        <w:rPr>
          <w:sz w:val="28"/>
          <w:szCs w:val="28"/>
          <w:lang w:val="uk-UA"/>
        </w:rPr>
        <w:t xml:space="preserve">В. Кононенко // Мовознавство. – 1996. – № 6. – С.39 – 46. </w:t>
      </w:r>
    </w:p>
    <w:p w:rsidR="00CA1B0F" w:rsidRDefault="00CA1B0F" w:rsidP="00A47AE8">
      <w:pPr>
        <w:numPr>
          <w:ilvl w:val="0"/>
          <w:numId w:val="41"/>
        </w:numPr>
        <w:tabs>
          <w:tab w:val="clear" w:pos="963"/>
        </w:tabs>
        <w:suppressAutoHyphens w:val="0"/>
        <w:spacing w:line="360" w:lineRule="auto"/>
        <w:ind w:left="0" w:firstLine="962"/>
        <w:jc w:val="both"/>
        <w:rPr>
          <w:sz w:val="28"/>
          <w:szCs w:val="28"/>
        </w:rPr>
      </w:pPr>
      <w:r>
        <w:rPr>
          <w:sz w:val="28"/>
          <w:szCs w:val="28"/>
        </w:rPr>
        <w:t>Косарев А.</w:t>
      </w:r>
      <w:r>
        <w:rPr>
          <w:sz w:val="28"/>
          <w:szCs w:val="28"/>
          <w:lang w:val="uk-UA"/>
        </w:rPr>
        <w:t xml:space="preserve"> </w:t>
      </w:r>
      <w:r>
        <w:rPr>
          <w:sz w:val="28"/>
          <w:szCs w:val="28"/>
        </w:rPr>
        <w:t>Ф. Философия мифа : Мифология и ее эвристическая значимость / Александр Федорович Косарев. – СПб. : Университетская книга, 2000. – 304с.</w:t>
      </w:r>
    </w:p>
    <w:p w:rsidR="00CA1B0F" w:rsidRDefault="00CA1B0F" w:rsidP="00A47AE8">
      <w:pPr>
        <w:numPr>
          <w:ilvl w:val="0"/>
          <w:numId w:val="41"/>
        </w:numPr>
        <w:tabs>
          <w:tab w:val="clear" w:pos="963"/>
        </w:tabs>
        <w:suppressAutoHyphens w:val="0"/>
        <w:spacing w:line="360" w:lineRule="auto"/>
        <w:ind w:left="0" w:firstLine="962"/>
        <w:jc w:val="both"/>
        <w:rPr>
          <w:sz w:val="28"/>
          <w:szCs w:val="28"/>
        </w:rPr>
      </w:pPr>
      <w:r>
        <w:rPr>
          <w:sz w:val="28"/>
          <w:szCs w:val="28"/>
          <w:lang w:val="uk-UA"/>
        </w:rPr>
        <w:lastRenderedPageBreak/>
        <w:t>Кочерган М.</w:t>
      </w:r>
      <w:r>
        <w:rPr>
          <w:sz w:val="28"/>
          <w:szCs w:val="28"/>
        </w:rPr>
        <w:t xml:space="preserve"> </w:t>
      </w:r>
      <w:r>
        <w:rPr>
          <w:sz w:val="28"/>
          <w:szCs w:val="28"/>
          <w:lang w:val="uk-UA"/>
        </w:rPr>
        <w:t>П. Зіставна лексична семантика : проблеми і методи дослідження / М.</w:t>
      </w:r>
      <w:r>
        <w:rPr>
          <w:sz w:val="28"/>
          <w:szCs w:val="28"/>
        </w:rPr>
        <w:t xml:space="preserve"> </w:t>
      </w:r>
      <w:r>
        <w:rPr>
          <w:sz w:val="28"/>
          <w:szCs w:val="28"/>
          <w:lang w:val="uk-UA"/>
        </w:rPr>
        <w:t>П. Кочерган // Мовознавство. – 1996. – № 2 – 3. – С.3 – 12.</w:t>
      </w:r>
    </w:p>
    <w:p w:rsidR="00CA1B0F" w:rsidRDefault="00CA1B0F" w:rsidP="00A47AE8">
      <w:pPr>
        <w:numPr>
          <w:ilvl w:val="0"/>
          <w:numId w:val="41"/>
        </w:numPr>
        <w:tabs>
          <w:tab w:val="clear" w:pos="963"/>
        </w:tabs>
        <w:suppressAutoHyphens w:val="0"/>
        <w:spacing w:line="360" w:lineRule="auto"/>
        <w:ind w:left="0" w:firstLine="962"/>
        <w:jc w:val="both"/>
        <w:rPr>
          <w:sz w:val="28"/>
          <w:szCs w:val="28"/>
        </w:rPr>
      </w:pPr>
      <w:r>
        <w:rPr>
          <w:sz w:val="28"/>
          <w:szCs w:val="28"/>
          <w:lang w:val="uk-UA"/>
        </w:rPr>
        <w:t>Кочерган М.</w:t>
      </w:r>
      <w:r>
        <w:rPr>
          <w:sz w:val="28"/>
          <w:szCs w:val="28"/>
        </w:rPr>
        <w:t xml:space="preserve"> </w:t>
      </w:r>
      <w:r>
        <w:rPr>
          <w:sz w:val="28"/>
          <w:szCs w:val="28"/>
          <w:lang w:val="uk-UA"/>
        </w:rPr>
        <w:t>П. Зіставне мовознавство і проблема мовних картин світу / М.П. Кочерган // Мовознавство. – 2004. – № 5-6. – С.12 – 22.</w:t>
      </w:r>
    </w:p>
    <w:p w:rsidR="00CA1B0F" w:rsidRDefault="00CA1B0F" w:rsidP="00A47AE8">
      <w:pPr>
        <w:numPr>
          <w:ilvl w:val="0"/>
          <w:numId w:val="41"/>
        </w:numPr>
        <w:tabs>
          <w:tab w:val="clear" w:pos="963"/>
        </w:tabs>
        <w:suppressAutoHyphens w:val="0"/>
        <w:spacing w:line="360" w:lineRule="auto"/>
        <w:ind w:left="0" w:firstLine="962"/>
        <w:jc w:val="both"/>
        <w:rPr>
          <w:sz w:val="28"/>
          <w:szCs w:val="28"/>
        </w:rPr>
      </w:pPr>
      <w:r>
        <w:rPr>
          <w:sz w:val="28"/>
          <w:szCs w:val="28"/>
          <w:lang w:val="uk-UA"/>
        </w:rPr>
        <w:t>Кочерган М.</w:t>
      </w:r>
      <w:r>
        <w:rPr>
          <w:sz w:val="28"/>
          <w:szCs w:val="28"/>
        </w:rPr>
        <w:t xml:space="preserve"> </w:t>
      </w:r>
      <w:r>
        <w:rPr>
          <w:sz w:val="28"/>
          <w:szCs w:val="28"/>
          <w:lang w:val="uk-UA"/>
        </w:rPr>
        <w:t>П. Зіставне мовознавство : методи, принципи, аспекти й рівні дослідження / М.</w:t>
      </w:r>
      <w:r>
        <w:rPr>
          <w:sz w:val="28"/>
          <w:szCs w:val="28"/>
        </w:rPr>
        <w:t xml:space="preserve"> </w:t>
      </w:r>
      <w:r>
        <w:rPr>
          <w:sz w:val="28"/>
          <w:szCs w:val="28"/>
          <w:lang w:val="uk-UA"/>
        </w:rPr>
        <w:t>П. Кочерган // Мовознавство. – 2006. – № 5. – С.34 – 51.</w:t>
      </w:r>
    </w:p>
    <w:p w:rsidR="00CA1B0F" w:rsidRDefault="00CA1B0F" w:rsidP="00A47AE8">
      <w:pPr>
        <w:numPr>
          <w:ilvl w:val="0"/>
          <w:numId w:val="41"/>
        </w:numPr>
        <w:tabs>
          <w:tab w:val="clear" w:pos="963"/>
        </w:tabs>
        <w:suppressAutoHyphens w:val="0"/>
        <w:spacing w:line="360" w:lineRule="auto"/>
        <w:ind w:left="0" w:firstLine="962"/>
        <w:jc w:val="both"/>
        <w:rPr>
          <w:sz w:val="28"/>
          <w:szCs w:val="28"/>
        </w:rPr>
      </w:pPr>
      <w:r>
        <w:rPr>
          <w:sz w:val="28"/>
          <w:szCs w:val="28"/>
          <w:lang w:val="uk-UA"/>
        </w:rPr>
        <w:t>Кочерган М.</w:t>
      </w:r>
      <w:r>
        <w:rPr>
          <w:sz w:val="28"/>
          <w:szCs w:val="28"/>
        </w:rPr>
        <w:t xml:space="preserve"> </w:t>
      </w:r>
      <w:r>
        <w:rPr>
          <w:sz w:val="28"/>
          <w:szCs w:val="28"/>
          <w:lang w:val="uk-UA"/>
        </w:rPr>
        <w:t>П. Основи зіставного мовознавства : підручник / Михайло Петрович Кочерган. – К. : Академія, 2006. – 424с.</w:t>
      </w:r>
    </w:p>
    <w:p w:rsidR="00CA1B0F" w:rsidRDefault="00CA1B0F" w:rsidP="00A47AE8">
      <w:pPr>
        <w:numPr>
          <w:ilvl w:val="0"/>
          <w:numId w:val="41"/>
        </w:numPr>
        <w:tabs>
          <w:tab w:val="clear" w:pos="963"/>
        </w:tabs>
        <w:suppressAutoHyphens w:val="0"/>
        <w:spacing w:line="360" w:lineRule="auto"/>
        <w:ind w:left="0" w:firstLine="962"/>
        <w:jc w:val="both"/>
        <w:rPr>
          <w:sz w:val="28"/>
          <w:szCs w:val="28"/>
        </w:rPr>
      </w:pPr>
      <w:r>
        <w:rPr>
          <w:sz w:val="28"/>
          <w:szCs w:val="28"/>
          <w:lang w:val="uk-UA"/>
        </w:rPr>
        <w:t>Кривонос Я.</w:t>
      </w:r>
      <w:r>
        <w:rPr>
          <w:sz w:val="28"/>
          <w:szCs w:val="28"/>
        </w:rPr>
        <w:t xml:space="preserve"> </w:t>
      </w:r>
      <w:r>
        <w:rPr>
          <w:sz w:val="28"/>
          <w:szCs w:val="28"/>
          <w:lang w:val="uk-UA"/>
        </w:rPr>
        <w:t>В. Відтворення метафоричної образності оригіналу у перекладах художніх творів / Я.</w:t>
      </w:r>
      <w:r>
        <w:rPr>
          <w:sz w:val="28"/>
          <w:szCs w:val="28"/>
        </w:rPr>
        <w:t xml:space="preserve"> </w:t>
      </w:r>
      <w:r>
        <w:rPr>
          <w:sz w:val="28"/>
          <w:szCs w:val="28"/>
          <w:lang w:val="uk-UA"/>
        </w:rPr>
        <w:t>В. Кривонос // Вісник ХНУ ім. В.</w:t>
      </w:r>
      <w:r w:rsidRPr="00CA1B0F">
        <w:rPr>
          <w:sz w:val="28"/>
          <w:szCs w:val="28"/>
        </w:rPr>
        <w:t xml:space="preserve"> </w:t>
      </w:r>
      <w:r>
        <w:rPr>
          <w:sz w:val="28"/>
          <w:szCs w:val="28"/>
          <w:lang w:val="uk-UA"/>
        </w:rPr>
        <w:t>Н. Каразіна. Серія : Романо-германська філологія. Методика викладання іноземних мов. – Харків : Константа, 2006. – Вип. 50. – № 741. – С. 194 – 197.</w:t>
      </w:r>
    </w:p>
    <w:p w:rsidR="00CA1B0F" w:rsidRDefault="00CA1B0F" w:rsidP="00A47AE8">
      <w:pPr>
        <w:numPr>
          <w:ilvl w:val="0"/>
          <w:numId w:val="41"/>
        </w:numPr>
        <w:tabs>
          <w:tab w:val="clear" w:pos="963"/>
        </w:tabs>
        <w:suppressAutoHyphens w:val="0"/>
        <w:spacing w:line="360" w:lineRule="auto"/>
        <w:ind w:left="0" w:firstLine="962"/>
        <w:jc w:val="both"/>
        <w:rPr>
          <w:sz w:val="28"/>
          <w:szCs w:val="28"/>
        </w:rPr>
      </w:pPr>
      <w:r>
        <w:rPr>
          <w:sz w:val="28"/>
          <w:szCs w:val="28"/>
        </w:rPr>
        <w:t>Кубрякова Е. С. Об одном фрагменте концептуального анализа слова ПАМЯТЬ / Е. С. Кубрякова // Логический анализ языка. Культурные концепты ; [отв. ред. Н.</w:t>
      </w:r>
      <w:r w:rsidRPr="00CA1B0F">
        <w:rPr>
          <w:sz w:val="28"/>
          <w:szCs w:val="28"/>
        </w:rPr>
        <w:t xml:space="preserve"> </w:t>
      </w:r>
      <w:r>
        <w:rPr>
          <w:sz w:val="28"/>
          <w:szCs w:val="28"/>
        </w:rPr>
        <w:t>Д. Арутюнова]. – М. : Наука, 1991. – С. 85 – 91.</w:t>
      </w:r>
    </w:p>
    <w:p w:rsidR="00CA1B0F" w:rsidRDefault="00CA1B0F" w:rsidP="00A47AE8">
      <w:pPr>
        <w:numPr>
          <w:ilvl w:val="0"/>
          <w:numId w:val="41"/>
        </w:numPr>
        <w:tabs>
          <w:tab w:val="clear" w:pos="963"/>
        </w:tabs>
        <w:suppressAutoHyphens w:val="0"/>
        <w:spacing w:line="360" w:lineRule="auto"/>
        <w:ind w:left="0" w:firstLine="962"/>
        <w:jc w:val="both"/>
        <w:rPr>
          <w:sz w:val="28"/>
          <w:szCs w:val="28"/>
        </w:rPr>
      </w:pPr>
      <w:r>
        <w:rPr>
          <w:sz w:val="28"/>
          <w:szCs w:val="28"/>
        </w:rPr>
        <w:t>Кубрякова Е. С. Части речи с когнитивной точки зрения / Елена Самойловна Кубрякова. – М. : Институт языкознания РАН, 1999. – 331с.</w:t>
      </w:r>
    </w:p>
    <w:p w:rsidR="00CA1B0F" w:rsidRDefault="00CA1B0F" w:rsidP="00A47AE8">
      <w:pPr>
        <w:numPr>
          <w:ilvl w:val="0"/>
          <w:numId w:val="41"/>
        </w:numPr>
        <w:tabs>
          <w:tab w:val="clear" w:pos="963"/>
        </w:tabs>
        <w:suppressAutoHyphens w:val="0"/>
        <w:spacing w:line="360" w:lineRule="auto"/>
        <w:ind w:left="0" w:firstLine="962"/>
        <w:jc w:val="both"/>
        <w:rPr>
          <w:sz w:val="28"/>
          <w:szCs w:val="28"/>
        </w:rPr>
      </w:pPr>
      <w:r>
        <w:rPr>
          <w:sz w:val="28"/>
          <w:szCs w:val="28"/>
        </w:rPr>
        <w:t>Кузык Д. Н. Байрон в украинской дооктябрьской литературе : автореф. дис</w:t>
      </w:r>
      <w:r>
        <w:rPr>
          <w:sz w:val="28"/>
          <w:szCs w:val="28"/>
          <w:lang w:val="uk-UA"/>
        </w:rPr>
        <w:t>с</w:t>
      </w:r>
      <w:r>
        <w:rPr>
          <w:sz w:val="28"/>
          <w:szCs w:val="28"/>
        </w:rPr>
        <w:t>. …канд. филол. наук : спец. 10.02.16 “Переводоведение” / Д.</w:t>
      </w:r>
      <w:r>
        <w:rPr>
          <w:sz w:val="28"/>
          <w:szCs w:val="28"/>
          <w:lang w:val="uk-UA"/>
        </w:rPr>
        <w:t> </w:t>
      </w:r>
      <w:r>
        <w:rPr>
          <w:sz w:val="28"/>
          <w:szCs w:val="28"/>
        </w:rPr>
        <w:t>Н.</w:t>
      </w:r>
      <w:r>
        <w:rPr>
          <w:sz w:val="28"/>
          <w:szCs w:val="28"/>
          <w:lang w:val="uk-UA"/>
        </w:rPr>
        <w:t> </w:t>
      </w:r>
      <w:r>
        <w:rPr>
          <w:sz w:val="28"/>
          <w:szCs w:val="28"/>
        </w:rPr>
        <w:t>Кузык. – К., 1976. – 23с.</w:t>
      </w:r>
    </w:p>
    <w:p w:rsidR="00CA1B0F" w:rsidRDefault="00CA1B0F" w:rsidP="00A47AE8">
      <w:pPr>
        <w:numPr>
          <w:ilvl w:val="0"/>
          <w:numId w:val="41"/>
        </w:numPr>
        <w:tabs>
          <w:tab w:val="clear" w:pos="963"/>
        </w:tabs>
        <w:suppressAutoHyphens w:val="0"/>
        <w:spacing w:line="360" w:lineRule="auto"/>
        <w:ind w:left="0" w:firstLine="962"/>
        <w:jc w:val="both"/>
        <w:rPr>
          <w:sz w:val="28"/>
          <w:szCs w:val="28"/>
        </w:rPr>
      </w:pPr>
      <w:r>
        <w:rPr>
          <w:sz w:val="28"/>
          <w:szCs w:val="28"/>
        </w:rPr>
        <w:t xml:space="preserve">Кураш С. Б. Проблема </w:t>
      </w:r>
      <w:r>
        <w:rPr>
          <w:sz w:val="28"/>
          <w:szCs w:val="28"/>
          <w:lang w:val="uk-UA"/>
        </w:rPr>
        <w:t>виділення „національного компонента” в семантиці метафоричних образів і деякі шляхи його зіставного вивчення в національно-поетичних мовних системах / С. Б. Кураш // Проблеми зіставної семантики: зб. статей за доповідями Міжнародної наукової конференції „Проблеми зіставної семантики”. – К. : Вид. центр КДЛУ, 1999. – С. 143 – 144.</w:t>
      </w:r>
    </w:p>
    <w:p w:rsidR="00CA1B0F" w:rsidRDefault="00CA1B0F" w:rsidP="00A47AE8">
      <w:pPr>
        <w:numPr>
          <w:ilvl w:val="0"/>
          <w:numId w:val="41"/>
        </w:numPr>
        <w:tabs>
          <w:tab w:val="clear" w:pos="963"/>
        </w:tabs>
        <w:suppressAutoHyphens w:val="0"/>
        <w:spacing w:line="360" w:lineRule="auto"/>
        <w:ind w:left="0" w:firstLine="962"/>
        <w:jc w:val="both"/>
        <w:rPr>
          <w:sz w:val="28"/>
          <w:szCs w:val="28"/>
        </w:rPr>
      </w:pPr>
      <w:r>
        <w:rPr>
          <w:sz w:val="28"/>
          <w:szCs w:val="28"/>
        </w:rPr>
        <w:t xml:space="preserve">Ладо Р. Лингвистика поверх границ культур / Р. Ладо // Новое в зарубежной лингвистике: Контрастивная лингвистика. – М. : Прогресс, 1989. – Вып. </w:t>
      </w:r>
      <w:r>
        <w:rPr>
          <w:sz w:val="28"/>
          <w:szCs w:val="28"/>
          <w:lang w:val="en-US"/>
        </w:rPr>
        <w:t>XXV</w:t>
      </w:r>
      <w:r>
        <w:rPr>
          <w:sz w:val="28"/>
          <w:szCs w:val="28"/>
          <w:lang w:val="uk-UA"/>
        </w:rPr>
        <w:t>. – С.32 – 62.</w:t>
      </w:r>
    </w:p>
    <w:p w:rsidR="00CA1B0F" w:rsidRDefault="00CA1B0F" w:rsidP="00A47AE8">
      <w:pPr>
        <w:numPr>
          <w:ilvl w:val="0"/>
          <w:numId w:val="41"/>
        </w:numPr>
        <w:tabs>
          <w:tab w:val="clear" w:pos="963"/>
        </w:tabs>
        <w:suppressAutoHyphens w:val="0"/>
        <w:spacing w:line="360" w:lineRule="auto"/>
        <w:ind w:left="0" w:firstLine="962"/>
        <w:jc w:val="both"/>
        <w:rPr>
          <w:sz w:val="28"/>
          <w:szCs w:val="28"/>
        </w:rPr>
      </w:pPr>
      <w:r>
        <w:rPr>
          <w:sz w:val="28"/>
          <w:szCs w:val="28"/>
          <w:lang w:val="uk-UA"/>
        </w:rPr>
        <w:lastRenderedPageBreak/>
        <w:t xml:space="preserve">Лакофф Дж. Женщины, </w:t>
      </w:r>
      <w:r>
        <w:rPr>
          <w:sz w:val="28"/>
          <w:szCs w:val="28"/>
        </w:rPr>
        <w:t>огонь и опасные вещи. Что категории языка говорят нам о мышлении / Джордж Лакофф ; [пер. с англ.]. – М.: Языки славянской культуры, 2004. – 792с.</w:t>
      </w:r>
    </w:p>
    <w:p w:rsidR="00CA1B0F" w:rsidRDefault="00CA1B0F" w:rsidP="00A47AE8">
      <w:pPr>
        <w:numPr>
          <w:ilvl w:val="0"/>
          <w:numId w:val="41"/>
        </w:numPr>
        <w:tabs>
          <w:tab w:val="clear" w:pos="963"/>
        </w:tabs>
        <w:suppressAutoHyphens w:val="0"/>
        <w:spacing w:line="360" w:lineRule="auto"/>
        <w:ind w:left="0" w:firstLine="962"/>
        <w:jc w:val="both"/>
        <w:rPr>
          <w:sz w:val="28"/>
          <w:szCs w:val="28"/>
        </w:rPr>
      </w:pPr>
      <w:r>
        <w:rPr>
          <w:sz w:val="28"/>
          <w:szCs w:val="28"/>
          <w:lang w:val="uk-UA"/>
        </w:rPr>
        <w:t>Лакофф Дж., Джонсон М. Метафор</w:t>
      </w:r>
      <w:r>
        <w:rPr>
          <w:sz w:val="28"/>
          <w:szCs w:val="28"/>
        </w:rPr>
        <w:t xml:space="preserve">ы, которыми мы живем </w:t>
      </w:r>
      <w:r>
        <w:rPr>
          <w:sz w:val="28"/>
          <w:szCs w:val="28"/>
          <w:lang w:val="uk-UA"/>
        </w:rPr>
        <w:t xml:space="preserve">/ Джордж Лакофф, Марк Джонсон ; </w:t>
      </w:r>
      <w:r>
        <w:rPr>
          <w:sz w:val="28"/>
          <w:szCs w:val="28"/>
        </w:rPr>
        <w:t>[</w:t>
      </w:r>
      <w:r>
        <w:rPr>
          <w:sz w:val="28"/>
          <w:szCs w:val="28"/>
          <w:lang w:val="uk-UA"/>
        </w:rPr>
        <w:t>пер. с англ., под ред. и с предисл. А. Н. Баранова</w:t>
      </w:r>
      <w:r>
        <w:rPr>
          <w:sz w:val="28"/>
          <w:szCs w:val="28"/>
        </w:rPr>
        <w:t>]</w:t>
      </w:r>
      <w:r>
        <w:rPr>
          <w:sz w:val="28"/>
          <w:szCs w:val="28"/>
          <w:lang w:val="uk-UA"/>
        </w:rPr>
        <w:t xml:space="preserve">. </w:t>
      </w:r>
      <w:r>
        <w:rPr>
          <w:sz w:val="28"/>
          <w:szCs w:val="28"/>
        </w:rPr>
        <w:t>– М. : Едиториал УРСС, 2004. – 25</w:t>
      </w:r>
      <w:r>
        <w:rPr>
          <w:sz w:val="28"/>
          <w:szCs w:val="28"/>
          <w:lang w:val="uk-UA"/>
        </w:rPr>
        <w:t>6</w:t>
      </w:r>
      <w:r>
        <w:rPr>
          <w:sz w:val="28"/>
          <w:szCs w:val="28"/>
        </w:rPr>
        <w:t>с.</w:t>
      </w:r>
    </w:p>
    <w:p w:rsidR="00CA1B0F" w:rsidRDefault="00CA1B0F" w:rsidP="00A47AE8">
      <w:pPr>
        <w:numPr>
          <w:ilvl w:val="0"/>
          <w:numId w:val="41"/>
        </w:numPr>
        <w:tabs>
          <w:tab w:val="clear" w:pos="963"/>
        </w:tabs>
        <w:suppressAutoHyphens w:val="0"/>
        <w:spacing w:line="360" w:lineRule="auto"/>
        <w:ind w:left="0" w:firstLine="962"/>
        <w:jc w:val="both"/>
        <w:rPr>
          <w:sz w:val="28"/>
          <w:szCs w:val="28"/>
        </w:rPr>
      </w:pPr>
      <w:r>
        <w:rPr>
          <w:sz w:val="28"/>
          <w:szCs w:val="28"/>
        </w:rPr>
        <w:t>Локк Дж. Сочинения : В 3-х т.</w:t>
      </w:r>
      <w:r>
        <w:rPr>
          <w:sz w:val="28"/>
          <w:szCs w:val="28"/>
          <w:lang w:val="uk-UA"/>
        </w:rPr>
        <w:t xml:space="preserve"> </w:t>
      </w:r>
      <w:r>
        <w:rPr>
          <w:sz w:val="28"/>
          <w:szCs w:val="28"/>
        </w:rPr>
        <w:t>/ Дж. Локк ; [пер. с англ., ред. И.</w:t>
      </w:r>
      <w:r>
        <w:rPr>
          <w:sz w:val="28"/>
          <w:szCs w:val="28"/>
          <w:lang w:val="uk-UA"/>
        </w:rPr>
        <w:t> </w:t>
      </w:r>
      <w:r>
        <w:rPr>
          <w:sz w:val="28"/>
          <w:szCs w:val="28"/>
        </w:rPr>
        <w:t>С.</w:t>
      </w:r>
      <w:r>
        <w:rPr>
          <w:sz w:val="28"/>
          <w:szCs w:val="28"/>
          <w:lang w:val="uk-UA"/>
        </w:rPr>
        <w:t> </w:t>
      </w:r>
      <w:r>
        <w:rPr>
          <w:sz w:val="28"/>
          <w:szCs w:val="28"/>
        </w:rPr>
        <w:t>Нарск</w:t>
      </w:r>
      <w:r>
        <w:rPr>
          <w:sz w:val="28"/>
          <w:szCs w:val="28"/>
          <w:lang w:val="uk-UA"/>
        </w:rPr>
        <w:t>ого</w:t>
      </w:r>
      <w:r>
        <w:rPr>
          <w:sz w:val="28"/>
          <w:szCs w:val="28"/>
        </w:rPr>
        <w:t>, А.</w:t>
      </w:r>
      <w:r>
        <w:rPr>
          <w:sz w:val="28"/>
          <w:szCs w:val="28"/>
          <w:lang w:val="uk-UA"/>
        </w:rPr>
        <w:t> </w:t>
      </w:r>
      <w:r>
        <w:rPr>
          <w:sz w:val="28"/>
          <w:szCs w:val="28"/>
        </w:rPr>
        <w:t>Л</w:t>
      </w:r>
      <w:r>
        <w:rPr>
          <w:sz w:val="28"/>
          <w:szCs w:val="28"/>
          <w:lang w:val="uk-UA"/>
        </w:rPr>
        <w:t>. </w:t>
      </w:r>
      <w:r>
        <w:rPr>
          <w:sz w:val="28"/>
          <w:szCs w:val="28"/>
        </w:rPr>
        <w:t>Субботин</w:t>
      </w:r>
      <w:r>
        <w:rPr>
          <w:sz w:val="28"/>
          <w:szCs w:val="28"/>
          <w:lang w:val="uk-UA"/>
        </w:rPr>
        <w:t>а</w:t>
      </w:r>
      <w:r>
        <w:rPr>
          <w:sz w:val="28"/>
          <w:szCs w:val="28"/>
        </w:rPr>
        <w:t xml:space="preserve"> ]</w:t>
      </w:r>
      <w:r>
        <w:rPr>
          <w:sz w:val="28"/>
          <w:szCs w:val="28"/>
          <w:lang w:val="uk-UA"/>
        </w:rPr>
        <w:t>.</w:t>
      </w:r>
      <w:r>
        <w:rPr>
          <w:sz w:val="28"/>
          <w:szCs w:val="28"/>
        </w:rPr>
        <w:t xml:space="preserve"> – М. : Мысль, 1985. – Т.1. – 667с.</w:t>
      </w:r>
    </w:p>
    <w:p w:rsidR="00CA1B0F" w:rsidRDefault="00CA1B0F" w:rsidP="00A47AE8">
      <w:pPr>
        <w:numPr>
          <w:ilvl w:val="0"/>
          <w:numId w:val="41"/>
        </w:numPr>
        <w:tabs>
          <w:tab w:val="clear" w:pos="963"/>
        </w:tabs>
        <w:suppressAutoHyphens w:val="0"/>
        <w:spacing w:line="360" w:lineRule="auto"/>
        <w:ind w:left="0" w:firstLine="962"/>
        <w:jc w:val="both"/>
        <w:rPr>
          <w:sz w:val="28"/>
          <w:szCs w:val="28"/>
        </w:rPr>
      </w:pPr>
      <w:r>
        <w:rPr>
          <w:sz w:val="28"/>
          <w:szCs w:val="28"/>
          <w:lang w:val="uk-UA"/>
        </w:rPr>
        <w:t xml:space="preserve">Лосев А.Ф. Знак. Символ. Миф : труды по языкознанию / </w:t>
      </w:r>
      <w:r>
        <w:rPr>
          <w:sz w:val="28"/>
          <w:szCs w:val="28"/>
        </w:rPr>
        <w:t xml:space="preserve">Алексей </w:t>
      </w:r>
      <w:r>
        <w:rPr>
          <w:sz w:val="28"/>
          <w:szCs w:val="28"/>
          <w:lang w:val="uk-UA"/>
        </w:rPr>
        <w:t>Федорович Лосев. – М. : Изд-во МГУ, 1982. – 479с.</w:t>
      </w:r>
    </w:p>
    <w:p w:rsidR="00CA1B0F" w:rsidRDefault="00CA1B0F" w:rsidP="00A47AE8">
      <w:pPr>
        <w:numPr>
          <w:ilvl w:val="0"/>
          <w:numId w:val="41"/>
        </w:numPr>
        <w:tabs>
          <w:tab w:val="clear" w:pos="963"/>
        </w:tabs>
        <w:suppressAutoHyphens w:val="0"/>
        <w:spacing w:line="360" w:lineRule="auto"/>
        <w:ind w:left="0" w:firstLine="962"/>
        <w:jc w:val="both"/>
        <w:rPr>
          <w:sz w:val="28"/>
          <w:szCs w:val="28"/>
        </w:rPr>
      </w:pPr>
      <w:r>
        <w:rPr>
          <w:sz w:val="28"/>
          <w:szCs w:val="28"/>
          <w:lang w:val="uk-UA"/>
        </w:rPr>
        <w:t xml:space="preserve">Лосев А.Ф. </w:t>
      </w:r>
      <w:r>
        <w:rPr>
          <w:sz w:val="28"/>
          <w:szCs w:val="28"/>
        </w:rPr>
        <w:t>Философия. Мифология. Культура / Алексей Федорович Лосев. – М. : Политиздат, 1991. – 524с.</w:t>
      </w:r>
    </w:p>
    <w:p w:rsidR="00CA1B0F" w:rsidRDefault="00CA1B0F" w:rsidP="00A47AE8">
      <w:pPr>
        <w:numPr>
          <w:ilvl w:val="0"/>
          <w:numId w:val="41"/>
        </w:numPr>
        <w:tabs>
          <w:tab w:val="clear" w:pos="963"/>
        </w:tabs>
        <w:suppressAutoHyphens w:val="0"/>
        <w:spacing w:line="360" w:lineRule="auto"/>
        <w:ind w:left="0" w:firstLine="962"/>
        <w:jc w:val="both"/>
        <w:rPr>
          <w:sz w:val="28"/>
          <w:szCs w:val="28"/>
        </w:rPr>
      </w:pPr>
      <w:r>
        <w:rPr>
          <w:sz w:val="28"/>
          <w:szCs w:val="28"/>
        </w:rPr>
        <w:t xml:space="preserve">Маккормак Э. Когнитивная теория метафоры / Э. Маккормак </w:t>
      </w:r>
      <w:r>
        <w:rPr>
          <w:sz w:val="28"/>
          <w:szCs w:val="28"/>
          <w:lang w:val="uk-UA"/>
        </w:rPr>
        <w:t xml:space="preserve">; </w:t>
      </w:r>
      <w:r>
        <w:rPr>
          <w:sz w:val="28"/>
          <w:szCs w:val="28"/>
        </w:rPr>
        <w:t>[пер. с анг., фр., нем., исп., польск. яз., общ. ред. Н. Д. Арутюновой и М.</w:t>
      </w:r>
      <w:r>
        <w:rPr>
          <w:sz w:val="28"/>
          <w:szCs w:val="28"/>
          <w:lang w:val="uk-UA"/>
        </w:rPr>
        <w:t> </w:t>
      </w:r>
      <w:r>
        <w:rPr>
          <w:sz w:val="28"/>
          <w:szCs w:val="28"/>
        </w:rPr>
        <w:t>А.</w:t>
      </w:r>
      <w:r>
        <w:rPr>
          <w:sz w:val="28"/>
          <w:szCs w:val="28"/>
          <w:lang w:val="uk-UA"/>
        </w:rPr>
        <w:t> </w:t>
      </w:r>
      <w:r>
        <w:rPr>
          <w:sz w:val="28"/>
          <w:szCs w:val="28"/>
        </w:rPr>
        <w:t>Журинской]</w:t>
      </w:r>
      <w:r>
        <w:rPr>
          <w:sz w:val="28"/>
          <w:szCs w:val="28"/>
          <w:lang w:val="uk-UA"/>
        </w:rPr>
        <w:t xml:space="preserve"> </w:t>
      </w:r>
      <w:r>
        <w:rPr>
          <w:sz w:val="28"/>
          <w:szCs w:val="28"/>
        </w:rPr>
        <w:t xml:space="preserve">// Теория метафоры : сборник. – М. : Прогресс, 1990. – </w:t>
      </w:r>
      <w:r>
        <w:rPr>
          <w:sz w:val="28"/>
          <w:szCs w:val="28"/>
          <w:lang w:val="uk-UA"/>
        </w:rPr>
        <w:t xml:space="preserve">        </w:t>
      </w:r>
      <w:r>
        <w:rPr>
          <w:sz w:val="28"/>
          <w:szCs w:val="28"/>
        </w:rPr>
        <w:t>С. 358</w:t>
      </w:r>
      <w:r>
        <w:rPr>
          <w:sz w:val="28"/>
          <w:szCs w:val="28"/>
          <w:lang w:val="uk-UA"/>
        </w:rPr>
        <w:t xml:space="preserve"> </w:t>
      </w:r>
      <w:r>
        <w:rPr>
          <w:sz w:val="28"/>
          <w:szCs w:val="28"/>
        </w:rPr>
        <w:t>–  387.</w:t>
      </w:r>
    </w:p>
    <w:p w:rsidR="00CA1B0F" w:rsidRDefault="00CA1B0F" w:rsidP="00A47AE8">
      <w:pPr>
        <w:numPr>
          <w:ilvl w:val="0"/>
          <w:numId w:val="41"/>
        </w:numPr>
        <w:tabs>
          <w:tab w:val="clear" w:pos="963"/>
        </w:tabs>
        <w:suppressAutoHyphens w:val="0"/>
        <w:spacing w:line="360" w:lineRule="auto"/>
        <w:ind w:left="0" w:firstLine="962"/>
        <w:jc w:val="both"/>
        <w:rPr>
          <w:sz w:val="28"/>
          <w:szCs w:val="28"/>
        </w:rPr>
      </w:pPr>
      <w:r>
        <w:rPr>
          <w:sz w:val="28"/>
          <w:szCs w:val="28"/>
          <w:lang w:val="uk-UA"/>
        </w:rPr>
        <w:t>Маковский М. М. Я</w:t>
      </w:r>
      <w:r>
        <w:rPr>
          <w:sz w:val="28"/>
          <w:szCs w:val="28"/>
        </w:rPr>
        <w:t>зык – миф – культура. Символы жизни и жизнь символов / Марк Михайлович Маковский. – М. : Институт русского языка им. В. Виноградова, 1996. – 329с.</w:t>
      </w:r>
    </w:p>
    <w:p w:rsidR="00CA1B0F" w:rsidRDefault="00CA1B0F" w:rsidP="00A47AE8">
      <w:pPr>
        <w:numPr>
          <w:ilvl w:val="0"/>
          <w:numId w:val="41"/>
        </w:numPr>
        <w:tabs>
          <w:tab w:val="clear" w:pos="963"/>
        </w:tabs>
        <w:suppressAutoHyphens w:val="0"/>
        <w:spacing w:line="360" w:lineRule="auto"/>
        <w:ind w:left="0" w:firstLine="962"/>
        <w:jc w:val="both"/>
        <w:rPr>
          <w:sz w:val="28"/>
          <w:szCs w:val="28"/>
        </w:rPr>
      </w:pPr>
      <w:r>
        <w:rPr>
          <w:sz w:val="28"/>
          <w:szCs w:val="28"/>
        </w:rPr>
        <w:t>Манакин В.</w:t>
      </w:r>
      <w:r>
        <w:rPr>
          <w:sz w:val="28"/>
          <w:szCs w:val="28"/>
          <w:lang w:val="uk-UA"/>
        </w:rPr>
        <w:t> </w:t>
      </w:r>
      <w:r>
        <w:rPr>
          <w:sz w:val="28"/>
          <w:szCs w:val="28"/>
        </w:rPr>
        <w:t>Н. Сопоставительная лексикология / Владимир Николаевич Манакин. – К. : Знання, 2004. – 326с.</w:t>
      </w:r>
    </w:p>
    <w:p w:rsidR="00CA1B0F" w:rsidRDefault="00CA1B0F" w:rsidP="00A47AE8">
      <w:pPr>
        <w:numPr>
          <w:ilvl w:val="0"/>
          <w:numId w:val="41"/>
        </w:numPr>
        <w:tabs>
          <w:tab w:val="clear" w:pos="963"/>
        </w:tabs>
        <w:suppressAutoHyphens w:val="0"/>
        <w:spacing w:line="360" w:lineRule="auto"/>
        <w:ind w:left="0" w:firstLine="962"/>
        <w:jc w:val="both"/>
        <w:rPr>
          <w:sz w:val="28"/>
          <w:szCs w:val="28"/>
        </w:rPr>
      </w:pPr>
      <w:r>
        <w:rPr>
          <w:sz w:val="28"/>
          <w:szCs w:val="28"/>
        </w:rPr>
        <w:t>Мар</w:t>
      </w:r>
      <w:r>
        <w:rPr>
          <w:sz w:val="28"/>
          <w:szCs w:val="28"/>
          <w:lang w:val="uk-UA"/>
        </w:rPr>
        <w:t xml:space="preserve">іна О. С. Контрастивні тропи й фігури в американській поезії модернізму : лінгвокогнітивний аспект: дис.  ...канд. філол. наук : спец. 10.02.04 </w:t>
      </w:r>
      <w:r>
        <w:rPr>
          <w:sz w:val="28"/>
          <w:szCs w:val="28"/>
          <w:lang w:val="en-US"/>
        </w:rPr>
        <w:t>“</w:t>
      </w:r>
      <w:r>
        <w:rPr>
          <w:sz w:val="28"/>
          <w:szCs w:val="28"/>
          <w:lang w:val="uk-UA"/>
        </w:rPr>
        <w:t>Германські мови</w:t>
      </w:r>
      <w:r>
        <w:rPr>
          <w:sz w:val="28"/>
          <w:szCs w:val="28"/>
          <w:lang w:val="en-US"/>
        </w:rPr>
        <w:t>”</w:t>
      </w:r>
      <w:r>
        <w:rPr>
          <w:sz w:val="28"/>
          <w:szCs w:val="28"/>
          <w:lang w:val="uk-UA"/>
        </w:rPr>
        <w:t xml:space="preserve"> / О.</w:t>
      </w:r>
      <w:r>
        <w:rPr>
          <w:sz w:val="28"/>
          <w:szCs w:val="28"/>
          <w:lang w:val="en-US"/>
        </w:rPr>
        <w:t xml:space="preserve"> </w:t>
      </w:r>
      <w:r>
        <w:rPr>
          <w:sz w:val="28"/>
          <w:szCs w:val="28"/>
          <w:lang w:val="uk-UA"/>
        </w:rPr>
        <w:t>С. Маріна. – К., 2004. – 204с.</w:t>
      </w:r>
    </w:p>
    <w:p w:rsidR="00CA1B0F" w:rsidRDefault="00CA1B0F" w:rsidP="00A47AE8">
      <w:pPr>
        <w:numPr>
          <w:ilvl w:val="0"/>
          <w:numId w:val="41"/>
        </w:numPr>
        <w:tabs>
          <w:tab w:val="clear" w:pos="963"/>
        </w:tabs>
        <w:suppressAutoHyphens w:val="0"/>
        <w:spacing w:line="360" w:lineRule="auto"/>
        <w:ind w:left="0" w:firstLine="962"/>
        <w:jc w:val="both"/>
        <w:rPr>
          <w:sz w:val="28"/>
          <w:szCs w:val="28"/>
        </w:rPr>
      </w:pPr>
      <w:r>
        <w:rPr>
          <w:sz w:val="28"/>
          <w:szCs w:val="28"/>
        </w:rPr>
        <w:t xml:space="preserve">Маслова В. А. </w:t>
      </w:r>
      <w:r>
        <w:rPr>
          <w:sz w:val="28"/>
          <w:szCs w:val="28"/>
          <w:lang w:val="uk-UA"/>
        </w:rPr>
        <w:t>„</w:t>
      </w:r>
      <w:r>
        <w:rPr>
          <w:sz w:val="28"/>
          <w:szCs w:val="28"/>
        </w:rPr>
        <w:t>Языковая картина мира</w:t>
      </w:r>
      <w:r>
        <w:rPr>
          <w:sz w:val="28"/>
          <w:szCs w:val="28"/>
          <w:lang w:val="uk-UA"/>
        </w:rPr>
        <w:t>”</w:t>
      </w:r>
      <w:r>
        <w:rPr>
          <w:sz w:val="28"/>
          <w:szCs w:val="28"/>
        </w:rPr>
        <w:t xml:space="preserve">  и </w:t>
      </w:r>
      <w:r>
        <w:rPr>
          <w:sz w:val="28"/>
          <w:szCs w:val="28"/>
          <w:lang w:val="uk-UA"/>
        </w:rPr>
        <w:t>„</w:t>
      </w:r>
      <w:r>
        <w:rPr>
          <w:sz w:val="28"/>
          <w:szCs w:val="28"/>
        </w:rPr>
        <w:t>поэтическая картина мира</w:t>
      </w:r>
      <w:r>
        <w:rPr>
          <w:sz w:val="28"/>
          <w:szCs w:val="28"/>
          <w:lang w:val="uk-UA"/>
        </w:rPr>
        <w:t>”</w:t>
      </w:r>
      <w:r>
        <w:rPr>
          <w:sz w:val="28"/>
          <w:szCs w:val="28"/>
        </w:rPr>
        <w:t xml:space="preserve"> и их роль в межкультурной коммуникации </w:t>
      </w:r>
      <w:r>
        <w:rPr>
          <w:sz w:val="28"/>
          <w:szCs w:val="28"/>
          <w:lang w:val="uk-UA"/>
        </w:rPr>
        <w:t>/ В.</w:t>
      </w:r>
      <w:r>
        <w:rPr>
          <w:sz w:val="28"/>
          <w:szCs w:val="28"/>
        </w:rPr>
        <w:t xml:space="preserve"> </w:t>
      </w:r>
      <w:r>
        <w:rPr>
          <w:sz w:val="28"/>
          <w:szCs w:val="28"/>
          <w:lang w:val="uk-UA"/>
        </w:rPr>
        <w:t xml:space="preserve">А. Маслова </w:t>
      </w:r>
      <w:r>
        <w:rPr>
          <w:sz w:val="28"/>
          <w:szCs w:val="28"/>
        </w:rPr>
        <w:t>// Учебные записки. – Симферополь : Таврический национальный университет им.</w:t>
      </w:r>
      <w:r>
        <w:rPr>
          <w:sz w:val="28"/>
          <w:szCs w:val="28"/>
          <w:lang w:val="uk-UA"/>
        </w:rPr>
        <w:t> </w:t>
      </w:r>
      <w:r>
        <w:rPr>
          <w:sz w:val="28"/>
          <w:szCs w:val="28"/>
        </w:rPr>
        <w:t>В.</w:t>
      </w:r>
      <w:r>
        <w:rPr>
          <w:sz w:val="28"/>
          <w:szCs w:val="28"/>
          <w:lang w:val="uk-UA"/>
        </w:rPr>
        <w:t> </w:t>
      </w:r>
      <w:r>
        <w:rPr>
          <w:sz w:val="28"/>
          <w:szCs w:val="28"/>
        </w:rPr>
        <w:t>И.</w:t>
      </w:r>
      <w:r>
        <w:rPr>
          <w:sz w:val="28"/>
          <w:szCs w:val="28"/>
          <w:lang w:val="uk-UA"/>
        </w:rPr>
        <w:t> </w:t>
      </w:r>
      <w:r>
        <w:rPr>
          <w:sz w:val="28"/>
          <w:szCs w:val="28"/>
        </w:rPr>
        <w:t>Вернадского, 2004. – Т.17(56) : Филологические науки. – С.</w:t>
      </w:r>
      <w:r>
        <w:rPr>
          <w:sz w:val="28"/>
          <w:szCs w:val="28"/>
          <w:lang w:val="uk-UA"/>
        </w:rPr>
        <w:t xml:space="preserve"> </w:t>
      </w:r>
      <w:r>
        <w:rPr>
          <w:sz w:val="28"/>
          <w:szCs w:val="28"/>
        </w:rPr>
        <w:t>121 – 127.</w:t>
      </w:r>
    </w:p>
    <w:p w:rsidR="00CA1B0F" w:rsidRDefault="00CA1B0F" w:rsidP="00A47AE8">
      <w:pPr>
        <w:numPr>
          <w:ilvl w:val="0"/>
          <w:numId w:val="41"/>
        </w:numPr>
        <w:tabs>
          <w:tab w:val="clear" w:pos="963"/>
        </w:tabs>
        <w:suppressAutoHyphens w:val="0"/>
        <w:spacing w:line="360" w:lineRule="auto"/>
        <w:ind w:left="0" w:firstLine="962"/>
        <w:jc w:val="both"/>
        <w:rPr>
          <w:sz w:val="28"/>
          <w:szCs w:val="28"/>
        </w:rPr>
      </w:pPr>
      <w:r>
        <w:rPr>
          <w:sz w:val="28"/>
          <w:szCs w:val="28"/>
        </w:rPr>
        <w:t>Маслова В. А. Введение в когнитивную лингвистику</w:t>
      </w:r>
      <w:r>
        <w:rPr>
          <w:sz w:val="28"/>
          <w:szCs w:val="28"/>
          <w:lang w:val="uk-UA"/>
        </w:rPr>
        <w:t xml:space="preserve"> / Валентина Авраамовна Маслова.</w:t>
      </w:r>
      <w:r>
        <w:rPr>
          <w:sz w:val="28"/>
          <w:szCs w:val="28"/>
        </w:rPr>
        <w:t xml:space="preserve"> – М. : Флинта : Наука, 2007. – 269</w:t>
      </w:r>
      <w:r>
        <w:rPr>
          <w:sz w:val="28"/>
          <w:szCs w:val="28"/>
          <w:lang w:val="uk-UA"/>
        </w:rPr>
        <w:t xml:space="preserve"> </w:t>
      </w:r>
      <w:r>
        <w:rPr>
          <w:sz w:val="28"/>
          <w:szCs w:val="28"/>
        </w:rPr>
        <w:t>с.</w:t>
      </w:r>
    </w:p>
    <w:p w:rsidR="00CA1B0F" w:rsidRDefault="00CA1B0F" w:rsidP="00A47AE8">
      <w:pPr>
        <w:numPr>
          <w:ilvl w:val="0"/>
          <w:numId w:val="41"/>
        </w:numPr>
        <w:tabs>
          <w:tab w:val="clear" w:pos="963"/>
        </w:tabs>
        <w:suppressAutoHyphens w:val="0"/>
        <w:spacing w:line="360" w:lineRule="auto"/>
        <w:ind w:left="0" w:firstLine="962"/>
        <w:jc w:val="both"/>
        <w:rPr>
          <w:sz w:val="28"/>
          <w:szCs w:val="28"/>
        </w:rPr>
      </w:pPr>
      <w:r>
        <w:rPr>
          <w:sz w:val="28"/>
          <w:szCs w:val="28"/>
        </w:rPr>
        <w:lastRenderedPageBreak/>
        <w:t xml:space="preserve">Маслова В. А. Лингвокультурология </w:t>
      </w:r>
      <w:r>
        <w:rPr>
          <w:sz w:val="28"/>
          <w:szCs w:val="28"/>
          <w:lang w:val="uk-UA"/>
        </w:rPr>
        <w:t>:</w:t>
      </w:r>
      <w:r>
        <w:rPr>
          <w:sz w:val="28"/>
          <w:szCs w:val="28"/>
        </w:rPr>
        <w:t xml:space="preserve"> </w:t>
      </w:r>
      <w:r>
        <w:rPr>
          <w:sz w:val="28"/>
          <w:szCs w:val="28"/>
          <w:lang w:val="uk-UA"/>
        </w:rPr>
        <w:t>у</w:t>
      </w:r>
      <w:r>
        <w:rPr>
          <w:sz w:val="28"/>
          <w:szCs w:val="28"/>
        </w:rPr>
        <w:t xml:space="preserve">чеб. </w:t>
      </w:r>
      <w:r>
        <w:rPr>
          <w:sz w:val="28"/>
          <w:szCs w:val="28"/>
          <w:lang w:val="uk-UA"/>
        </w:rPr>
        <w:t>п</w:t>
      </w:r>
      <w:r>
        <w:rPr>
          <w:sz w:val="28"/>
          <w:szCs w:val="28"/>
        </w:rPr>
        <w:t>ос</w:t>
      </w:r>
      <w:r>
        <w:rPr>
          <w:sz w:val="28"/>
          <w:szCs w:val="28"/>
          <w:lang w:val="uk-UA"/>
        </w:rPr>
        <w:t>обие / Валентина Авраамовна Маслова.</w:t>
      </w:r>
      <w:r>
        <w:rPr>
          <w:sz w:val="28"/>
          <w:szCs w:val="28"/>
        </w:rPr>
        <w:t xml:space="preserve"> – М. : Академия, 2001. – 20</w:t>
      </w:r>
      <w:r>
        <w:rPr>
          <w:sz w:val="28"/>
          <w:szCs w:val="28"/>
          <w:lang w:val="uk-UA"/>
        </w:rPr>
        <w:t xml:space="preserve">4 </w:t>
      </w:r>
      <w:r>
        <w:rPr>
          <w:sz w:val="28"/>
          <w:szCs w:val="28"/>
        </w:rPr>
        <w:t>с.</w:t>
      </w:r>
    </w:p>
    <w:p w:rsidR="00CA1B0F" w:rsidRDefault="00CA1B0F" w:rsidP="00A47AE8">
      <w:pPr>
        <w:numPr>
          <w:ilvl w:val="0"/>
          <w:numId w:val="41"/>
        </w:numPr>
        <w:tabs>
          <w:tab w:val="clear" w:pos="963"/>
        </w:tabs>
        <w:suppressAutoHyphens w:val="0"/>
        <w:spacing w:line="360" w:lineRule="auto"/>
        <w:ind w:left="0" w:firstLine="962"/>
        <w:jc w:val="both"/>
        <w:rPr>
          <w:sz w:val="28"/>
          <w:szCs w:val="28"/>
          <w:lang w:val="uk-UA"/>
        </w:rPr>
      </w:pPr>
      <w:r>
        <w:rPr>
          <w:sz w:val="28"/>
          <w:szCs w:val="28"/>
          <w:lang w:val="uk-UA"/>
        </w:rPr>
        <w:t>Матвіїшин В. Англійський бард і Україна / В. Матвіїшин //   Всесвіт. – 1988. – № 1. – С. 148 – 149.</w:t>
      </w:r>
    </w:p>
    <w:p w:rsidR="00CA1B0F" w:rsidRDefault="00CA1B0F" w:rsidP="00A47AE8">
      <w:pPr>
        <w:numPr>
          <w:ilvl w:val="0"/>
          <w:numId w:val="41"/>
        </w:numPr>
        <w:tabs>
          <w:tab w:val="clear" w:pos="963"/>
          <w:tab w:val="left" w:pos="1560"/>
        </w:tabs>
        <w:suppressAutoHyphens w:val="0"/>
        <w:spacing w:line="360" w:lineRule="auto"/>
        <w:ind w:left="0" w:firstLine="960"/>
        <w:jc w:val="both"/>
        <w:rPr>
          <w:sz w:val="28"/>
          <w:szCs w:val="28"/>
          <w:lang w:val="uk-UA"/>
        </w:rPr>
      </w:pPr>
      <w:r>
        <w:rPr>
          <w:sz w:val="28"/>
          <w:szCs w:val="28"/>
          <w:lang w:val="uk-UA"/>
        </w:rPr>
        <w:t xml:space="preserve"> Матвійчук Ю. В. Метафора у французькому публіцистичному дискурсі економічної тематики та особливості її відтворення у перекладі / Ю. В. Матвійчук // Мовні і концептуальні картини світу : зб. наук. праць. – К. :  Київський національний університет, 2002. – Вип. 7. –  С. 425 – 433.</w:t>
      </w:r>
    </w:p>
    <w:p w:rsidR="00CA1B0F" w:rsidRDefault="00CA1B0F" w:rsidP="00A47AE8">
      <w:pPr>
        <w:numPr>
          <w:ilvl w:val="0"/>
          <w:numId w:val="41"/>
        </w:numPr>
        <w:tabs>
          <w:tab w:val="clear" w:pos="963"/>
          <w:tab w:val="left" w:pos="1560"/>
        </w:tabs>
        <w:suppressAutoHyphens w:val="0"/>
        <w:spacing w:line="360" w:lineRule="auto"/>
        <w:ind w:left="0" w:firstLine="962"/>
        <w:jc w:val="both"/>
        <w:rPr>
          <w:sz w:val="28"/>
          <w:szCs w:val="28"/>
        </w:rPr>
      </w:pPr>
      <w:r>
        <w:rPr>
          <w:sz w:val="28"/>
          <w:szCs w:val="28"/>
          <w:lang w:val="uk-UA"/>
        </w:rPr>
        <w:t xml:space="preserve">Мех Н. Структура лексико-семантичного поля „мова – слово” в українській поетичній мові </w:t>
      </w:r>
      <w:r>
        <w:rPr>
          <w:sz w:val="28"/>
          <w:szCs w:val="28"/>
          <w:lang w:val="en-US"/>
        </w:rPr>
        <w:t>XIX</w:t>
      </w:r>
      <w:r>
        <w:rPr>
          <w:sz w:val="28"/>
          <w:szCs w:val="28"/>
        </w:rPr>
        <w:t xml:space="preserve"> </w:t>
      </w:r>
      <w:r>
        <w:rPr>
          <w:sz w:val="28"/>
          <w:szCs w:val="28"/>
          <w:lang w:val="uk-UA"/>
        </w:rPr>
        <w:t xml:space="preserve">– початку </w:t>
      </w:r>
      <w:r>
        <w:rPr>
          <w:sz w:val="28"/>
          <w:szCs w:val="28"/>
          <w:lang w:val="en-US"/>
        </w:rPr>
        <w:t>XX</w:t>
      </w:r>
      <w:r>
        <w:rPr>
          <w:sz w:val="28"/>
          <w:szCs w:val="28"/>
          <w:lang w:val="uk-UA"/>
        </w:rPr>
        <w:t xml:space="preserve"> ст. / Наталія Мех. – К. : Інститут української мови НАН України, 2001. – 181с.</w:t>
      </w:r>
    </w:p>
    <w:p w:rsidR="00CA1B0F" w:rsidRDefault="00CA1B0F" w:rsidP="00A47AE8">
      <w:pPr>
        <w:numPr>
          <w:ilvl w:val="0"/>
          <w:numId w:val="41"/>
        </w:numPr>
        <w:tabs>
          <w:tab w:val="clear" w:pos="963"/>
          <w:tab w:val="left" w:pos="1560"/>
        </w:tabs>
        <w:suppressAutoHyphens w:val="0"/>
        <w:spacing w:line="360" w:lineRule="auto"/>
        <w:ind w:left="0" w:firstLine="962"/>
        <w:jc w:val="both"/>
        <w:rPr>
          <w:sz w:val="28"/>
          <w:szCs w:val="28"/>
        </w:rPr>
      </w:pPr>
      <w:r>
        <w:rPr>
          <w:sz w:val="28"/>
          <w:szCs w:val="28"/>
        </w:rPr>
        <w:t>Миллер Л. В. Художественная картина мира и мир художественных текстов</w:t>
      </w:r>
      <w:r>
        <w:rPr>
          <w:sz w:val="28"/>
          <w:szCs w:val="28"/>
          <w:lang w:val="uk-UA"/>
        </w:rPr>
        <w:t xml:space="preserve"> / Л. В. Миллер.</w:t>
      </w:r>
      <w:r>
        <w:rPr>
          <w:sz w:val="28"/>
          <w:szCs w:val="28"/>
        </w:rPr>
        <w:t xml:space="preserve"> – СПб. : Наука, 2003. – 156с.</w:t>
      </w:r>
    </w:p>
    <w:p w:rsidR="00CA1B0F" w:rsidRDefault="00CA1B0F" w:rsidP="00A47AE8">
      <w:pPr>
        <w:numPr>
          <w:ilvl w:val="0"/>
          <w:numId w:val="41"/>
        </w:numPr>
        <w:tabs>
          <w:tab w:val="clear" w:pos="963"/>
          <w:tab w:val="left" w:pos="1560"/>
        </w:tabs>
        <w:suppressAutoHyphens w:val="0"/>
        <w:spacing w:line="360" w:lineRule="auto"/>
        <w:ind w:left="0" w:firstLine="962"/>
        <w:jc w:val="both"/>
        <w:rPr>
          <w:sz w:val="28"/>
          <w:szCs w:val="28"/>
        </w:rPr>
      </w:pPr>
      <w:r>
        <w:rPr>
          <w:sz w:val="28"/>
          <w:szCs w:val="28"/>
          <w:lang w:val="uk-UA"/>
        </w:rPr>
        <w:t>Миллер Л.</w:t>
      </w:r>
      <w:r>
        <w:rPr>
          <w:sz w:val="28"/>
          <w:szCs w:val="28"/>
        </w:rPr>
        <w:t xml:space="preserve"> </w:t>
      </w:r>
      <w:r>
        <w:rPr>
          <w:sz w:val="28"/>
          <w:szCs w:val="28"/>
          <w:lang w:val="uk-UA"/>
        </w:rPr>
        <w:t xml:space="preserve">В. Художественный концепт как </w:t>
      </w:r>
      <w:r>
        <w:rPr>
          <w:sz w:val="28"/>
          <w:szCs w:val="28"/>
        </w:rPr>
        <w:t>смысловая и эстетическая категория</w:t>
      </w:r>
      <w:r>
        <w:rPr>
          <w:sz w:val="28"/>
          <w:szCs w:val="28"/>
          <w:lang w:val="uk-UA"/>
        </w:rPr>
        <w:t xml:space="preserve"> / Л.</w:t>
      </w:r>
      <w:r>
        <w:rPr>
          <w:sz w:val="28"/>
          <w:szCs w:val="28"/>
        </w:rPr>
        <w:t xml:space="preserve"> </w:t>
      </w:r>
      <w:r>
        <w:rPr>
          <w:sz w:val="28"/>
          <w:szCs w:val="28"/>
          <w:lang w:val="uk-UA"/>
        </w:rPr>
        <w:t>В. Миллер</w:t>
      </w:r>
      <w:r>
        <w:rPr>
          <w:sz w:val="28"/>
          <w:szCs w:val="28"/>
        </w:rPr>
        <w:t xml:space="preserve"> // Мир русского слова. – 2000. – № 4. – С.</w:t>
      </w:r>
      <w:r>
        <w:rPr>
          <w:sz w:val="28"/>
          <w:szCs w:val="28"/>
          <w:lang w:val="uk-UA"/>
        </w:rPr>
        <w:t xml:space="preserve"> </w:t>
      </w:r>
      <w:r>
        <w:rPr>
          <w:sz w:val="28"/>
          <w:szCs w:val="28"/>
        </w:rPr>
        <w:t>39 – 45.</w:t>
      </w:r>
    </w:p>
    <w:p w:rsidR="00CA1B0F" w:rsidRDefault="00CA1B0F" w:rsidP="00A47AE8">
      <w:pPr>
        <w:numPr>
          <w:ilvl w:val="0"/>
          <w:numId w:val="41"/>
        </w:numPr>
        <w:tabs>
          <w:tab w:val="clear" w:pos="963"/>
          <w:tab w:val="left" w:pos="1560"/>
        </w:tabs>
        <w:suppressAutoHyphens w:val="0"/>
        <w:spacing w:line="360" w:lineRule="auto"/>
        <w:ind w:left="0" w:firstLine="962"/>
        <w:jc w:val="both"/>
        <w:rPr>
          <w:sz w:val="28"/>
          <w:szCs w:val="28"/>
        </w:rPr>
      </w:pPr>
      <w:r>
        <w:rPr>
          <w:sz w:val="28"/>
          <w:szCs w:val="28"/>
        </w:rPr>
        <w:t>Минский М. Фреймы для представления знаний</w:t>
      </w:r>
      <w:r>
        <w:rPr>
          <w:sz w:val="28"/>
          <w:szCs w:val="28"/>
          <w:lang w:val="uk-UA"/>
        </w:rPr>
        <w:t xml:space="preserve"> / Марвин Минский ; </w:t>
      </w:r>
      <w:r>
        <w:rPr>
          <w:sz w:val="28"/>
          <w:szCs w:val="28"/>
        </w:rPr>
        <w:t>[пер. с англ.]. – М. : Энергия, 1979. – 152с.</w:t>
      </w:r>
    </w:p>
    <w:p w:rsidR="00CA1B0F" w:rsidRDefault="00CA1B0F" w:rsidP="00A47AE8">
      <w:pPr>
        <w:numPr>
          <w:ilvl w:val="0"/>
          <w:numId w:val="41"/>
        </w:numPr>
        <w:tabs>
          <w:tab w:val="clear" w:pos="963"/>
          <w:tab w:val="left" w:pos="1560"/>
        </w:tabs>
        <w:suppressAutoHyphens w:val="0"/>
        <w:spacing w:line="360" w:lineRule="auto"/>
        <w:ind w:left="0" w:firstLine="962"/>
        <w:jc w:val="both"/>
        <w:rPr>
          <w:sz w:val="28"/>
          <w:szCs w:val="28"/>
          <w:lang w:val="uk-UA"/>
        </w:rPr>
      </w:pPr>
      <w:r>
        <w:rPr>
          <w:sz w:val="28"/>
          <w:szCs w:val="28"/>
          <w:lang w:val="uk-UA"/>
        </w:rPr>
        <w:t xml:space="preserve">Моруа Андре. Байрон  / Андре Моруа ; </w:t>
      </w:r>
      <w:r>
        <w:rPr>
          <w:sz w:val="28"/>
          <w:szCs w:val="28"/>
        </w:rPr>
        <w:t>[</w:t>
      </w:r>
      <w:r>
        <w:rPr>
          <w:sz w:val="28"/>
          <w:szCs w:val="28"/>
          <w:lang w:val="uk-UA"/>
        </w:rPr>
        <w:t>пер. з фр.</w:t>
      </w:r>
      <w:r>
        <w:rPr>
          <w:sz w:val="28"/>
          <w:szCs w:val="28"/>
        </w:rPr>
        <w:t>]</w:t>
      </w:r>
      <w:r>
        <w:rPr>
          <w:sz w:val="28"/>
          <w:szCs w:val="28"/>
          <w:lang w:val="uk-UA"/>
        </w:rPr>
        <w:t xml:space="preserve"> // Вітчизна. – 1976. – № 5. – С.124 – 142.</w:t>
      </w:r>
    </w:p>
    <w:p w:rsidR="00CA1B0F" w:rsidRDefault="00CA1B0F" w:rsidP="00A47AE8">
      <w:pPr>
        <w:numPr>
          <w:ilvl w:val="0"/>
          <w:numId w:val="41"/>
        </w:numPr>
        <w:tabs>
          <w:tab w:val="clear" w:pos="963"/>
          <w:tab w:val="left" w:pos="1560"/>
        </w:tabs>
        <w:suppressAutoHyphens w:val="0"/>
        <w:spacing w:line="360" w:lineRule="auto"/>
        <w:ind w:left="0" w:firstLine="962"/>
        <w:jc w:val="both"/>
        <w:rPr>
          <w:sz w:val="28"/>
          <w:szCs w:val="28"/>
        </w:rPr>
      </w:pPr>
      <w:r>
        <w:rPr>
          <w:sz w:val="28"/>
          <w:szCs w:val="28"/>
        </w:rPr>
        <w:t xml:space="preserve">Москвин В. П. Русская метафора : Очерк семиотической теории </w:t>
      </w:r>
      <w:r>
        <w:rPr>
          <w:sz w:val="28"/>
          <w:szCs w:val="28"/>
          <w:lang w:val="uk-UA"/>
        </w:rPr>
        <w:t xml:space="preserve">/ Василий Павлович Москвин. </w:t>
      </w:r>
      <w:r>
        <w:rPr>
          <w:sz w:val="28"/>
          <w:szCs w:val="28"/>
        </w:rPr>
        <w:t>– М. : ЛЕНАНД, 2006. – 184с.</w:t>
      </w:r>
    </w:p>
    <w:p w:rsidR="00CA1B0F" w:rsidRDefault="00CA1B0F" w:rsidP="00A47AE8">
      <w:pPr>
        <w:numPr>
          <w:ilvl w:val="0"/>
          <w:numId w:val="41"/>
        </w:numPr>
        <w:tabs>
          <w:tab w:val="clear" w:pos="963"/>
          <w:tab w:val="left" w:pos="1560"/>
        </w:tabs>
        <w:suppressAutoHyphens w:val="0"/>
        <w:spacing w:line="360" w:lineRule="auto"/>
        <w:ind w:left="0" w:firstLine="962"/>
        <w:jc w:val="both"/>
        <w:rPr>
          <w:sz w:val="28"/>
          <w:szCs w:val="28"/>
        </w:rPr>
      </w:pPr>
      <w:r>
        <w:rPr>
          <w:sz w:val="28"/>
          <w:szCs w:val="28"/>
        </w:rPr>
        <w:t xml:space="preserve">Наливайко Д. С., Шахова К.О. </w:t>
      </w:r>
      <w:r>
        <w:rPr>
          <w:sz w:val="28"/>
          <w:szCs w:val="28"/>
          <w:lang w:val="uk-UA"/>
        </w:rPr>
        <w:t xml:space="preserve">Зарубіжна література </w:t>
      </w:r>
      <w:r>
        <w:rPr>
          <w:sz w:val="28"/>
          <w:szCs w:val="28"/>
          <w:lang w:val="en-US"/>
        </w:rPr>
        <w:t>XIX</w:t>
      </w:r>
      <w:r>
        <w:rPr>
          <w:sz w:val="28"/>
          <w:szCs w:val="28"/>
        </w:rPr>
        <w:t xml:space="preserve"> </w:t>
      </w:r>
      <w:r>
        <w:rPr>
          <w:sz w:val="28"/>
          <w:szCs w:val="28"/>
          <w:lang w:val="uk-UA"/>
        </w:rPr>
        <w:t>сторіччя: доба романтизму / Д.С. Наливайко, К.О. Шахова. – Тернопіль : Навчальна книга – Богдан, 2001. – 416с.</w:t>
      </w:r>
    </w:p>
    <w:p w:rsidR="00CA1B0F" w:rsidRDefault="00CA1B0F" w:rsidP="00A47AE8">
      <w:pPr>
        <w:numPr>
          <w:ilvl w:val="0"/>
          <w:numId w:val="41"/>
        </w:numPr>
        <w:tabs>
          <w:tab w:val="clear" w:pos="963"/>
          <w:tab w:val="left" w:pos="1560"/>
        </w:tabs>
        <w:suppressAutoHyphens w:val="0"/>
        <w:spacing w:line="360" w:lineRule="auto"/>
        <w:ind w:left="0" w:firstLine="962"/>
        <w:jc w:val="both"/>
        <w:rPr>
          <w:sz w:val="28"/>
          <w:szCs w:val="28"/>
        </w:rPr>
      </w:pPr>
      <w:r>
        <w:rPr>
          <w:sz w:val="28"/>
          <w:szCs w:val="28"/>
        </w:rPr>
        <w:t xml:space="preserve">Никитин М. В. Метафора: Уподобление </w:t>
      </w:r>
      <w:r>
        <w:rPr>
          <w:sz w:val="28"/>
          <w:szCs w:val="28"/>
          <w:lang w:val="en-US"/>
        </w:rPr>
        <w:t>vs</w:t>
      </w:r>
      <w:r>
        <w:rPr>
          <w:sz w:val="28"/>
          <w:szCs w:val="28"/>
        </w:rPr>
        <w:t xml:space="preserve">. интеграция концептов </w:t>
      </w:r>
      <w:r>
        <w:rPr>
          <w:sz w:val="28"/>
          <w:szCs w:val="28"/>
          <w:lang w:val="uk-UA"/>
        </w:rPr>
        <w:t>/ М.</w:t>
      </w:r>
      <w:r>
        <w:rPr>
          <w:sz w:val="28"/>
          <w:szCs w:val="28"/>
        </w:rPr>
        <w:t xml:space="preserve"> </w:t>
      </w:r>
      <w:r>
        <w:rPr>
          <w:sz w:val="28"/>
          <w:szCs w:val="28"/>
          <w:lang w:val="uk-UA"/>
        </w:rPr>
        <w:t xml:space="preserve">В. Никитин </w:t>
      </w:r>
      <w:r>
        <w:rPr>
          <w:sz w:val="28"/>
          <w:szCs w:val="28"/>
        </w:rPr>
        <w:t xml:space="preserve">//С любовью к языку </w:t>
      </w:r>
      <w:r>
        <w:rPr>
          <w:sz w:val="28"/>
          <w:szCs w:val="28"/>
          <w:lang w:val="uk-UA"/>
        </w:rPr>
        <w:t>:</w:t>
      </w:r>
      <w:r>
        <w:rPr>
          <w:sz w:val="28"/>
          <w:szCs w:val="28"/>
        </w:rPr>
        <w:t xml:space="preserve"> </w:t>
      </w:r>
      <w:r>
        <w:rPr>
          <w:sz w:val="28"/>
          <w:szCs w:val="28"/>
          <w:lang w:val="uk-UA"/>
        </w:rPr>
        <w:t>с</w:t>
      </w:r>
      <w:r>
        <w:rPr>
          <w:sz w:val="28"/>
          <w:szCs w:val="28"/>
        </w:rPr>
        <w:t>б. науч. тр.; [Посвящается  Е. С.</w:t>
      </w:r>
      <w:r>
        <w:rPr>
          <w:sz w:val="28"/>
          <w:szCs w:val="28"/>
          <w:lang w:val="uk-UA"/>
        </w:rPr>
        <w:t xml:space="preserve"> </w:t>
      </w:r>
      <w:r>
        <w:rPr>
          <w:sz w:val="28"/>
          <w:szCs w:val="28"/>
        </w:rPr>
        <w:t>Кубряковой]. – М. ; Воронеж: ИЯ РАН ; Воронеж. гос. ун-т, 2002. – С. 255 – 270.</w:t>
      </w:r>
    </w:p>
    <w:p w:rsidR="00CA1B0F" w:rsidRDefault="00CA1B0F" w:rsidP="00A47AE8">
      <w:pPr>
        <w:numPr>
          <w:ilvl w:val="0"/>
          <w:numId w:val="41"/>
        </w:numPr>
        <w:tabs>
          <w:tab w:val="clear" w:pos="963"/>
          <w:tab w:val="left" w:pos="1560"/>
          <w:tab w:val="left" w:pos="1680"/>
        </w:tabs>
        <w:suppressAutoHyphens w:val="0"/>
        <w:spacing w:line="360" w:lineRule="auto"/>
        <w:ind w:left="0" w:firstLine="964"/>
        <w:jc w:val="both"/>
        <w:rPr>
          <w:sz w:val="28"/>
          <w:szCs w:val="28"/>
        </w:rPr>
      </w:pPr>
      <w:r>
        <w:rPr>
          <w:sz w:val="28"/>
          <w:szCs w:val="28"/>
        </w:rPr>
        <w:t>Никитин М. В. Основы когнитивной семантики</w:t>
      </w:r>
      <w:r>
        <w:rPr>
          <w:sz w:val="28"/>
          <w:szCs w:val="28"/>
          <w:lang w:val="uk-UA"/>
        </w:rPr>
        <w:t xml:space="preserve"> / </w:t>
      </w:r>
      <w:r>
        <w:rPr>
          <w:sz w:val="28"/>
          <w:szCs w:val="28"/>
        </w:rPr>
        <w:t xml:space="preserve">Михаил </w:t>
      </w:r>
      <w:r>
        <w:rPr>
          <w:sz w:val="28"/>
          <w:szCs w:val="28"/>
          <w:lang w:val="uk-UA"/>
        </w:rPr>
        <w:t xml:space="preserve">Васильевич Никитин. </w:t>
      </w:r>
      <w:r>
        <w:rPr>
          <w:sz w:val="28"/>
          <w:szCs w:val="28"/>
        </w:rPr>
        <w:t>– СПб. : Изд-во РГПУ им. А.</w:t>
      </w:r>
      <w:r>
        <w:rPr>
          <w:sz w:val="28"/>
          <w:szCs w:val="28"/>
          <w:lang w:val="en-US"/>
        </w:rPr>
        <w:t xml:space="preserve"> </w:t>
      </w:r>
      <w:r>
        <w:rPr>
          <w:sz w:val="28"/>
          <w:szCs w:val="28"/>
        </w:rPr>
        <w:t>И. Герцена, 2003. – 277с.</w:t>
      </w:r>
    </w:p>
    <w:p w:rsidR="00CA1B0F" w:rsidRDefault="00CA1B0F" w:rsidP="00A47AE8">
      <w:pPr>
        <w:numPr>
          <w:ilvl w:val="0"/>
          <w:numId w:val="41"/>
        </w:numPr>
        <w:tabs>
          <w:tab w:val="clear" w:pos="963"/>
          <w:tab w:val="left" w:pos="1560"/>
          <w:tab w:val="left" w:pos="1680"/>
        </w:tabs>
        <w:suppressAutoHyphens w:val="0"/>
        <w:spacing w:line="360" w:lineRule="auto"/>
        <w:ind w:left="0" w:firstLine="964"/>
        <w:jc w:val="both"/>
        <w:rPr>
          <w:sz w:val="28"/>
          <w:szCs w:val="28"/>
        </w:rPr>
      </w:pPr>
      <w:r>
        <w:rPr>
          <w:sz w:val="28"/>
          <w:szCs w:val="28"/>
        </w:rPr>
        <w:lastRenderedPageBreak/>
        <w:t>Ницше Ф. Сочинения: В 2-х т.</w:t>
      </w:r>
      <w:r>
        <w:rPr>
          <w:sz w:val="28"/>
          <w:szCs w:val="28"/>
          <w:lang w:val="uk-UA"/>
        </w:rPr>
        <w:t xml:space="preserve"> ;</w:t>
      </w:r>
      <w:r>
        <w:rPr>
          <w:sz w:val="28"/>
          <w:szCs w:val="28"/>
        </w:rPr>
        <w:t xml:space="preserve"> </w:t>
      </w:r>
      <w:r>
        <w:rPr>
          <w:sz w:val="28"/>
          <w:szCs w:val="28"/>
          <w:lang w:val="uk-UA"/>
        </w:rPr>
        <w:t>/ Ф. Ницше</w:t>
      </w:r>
      <w:r>
        <w:rPr>
          <w:sz w:val="28"/>
          <w:szCs w:val="28"/>
        </w:rPr>
        <w:t xml:space="preserve"> [ </w:t>
      </w:r>
      <w:r>
        <w:rPr>
          <w:sz w:val="28"/>
          <w:szCs w:val="28"/>
          <w:lang w:val="uk-UA"/>
        </w:rPr>
        <w:t>п</w:t>
      </w:r>
      <w:r>
        <w:rPr>
          <w:sz w:val="28"/>
          <w:szCs w:val="28"/>
        </w:rPr>
        <w:t>ер. с нем.</w:t>
      </w:r>
      <w:r>
        <w:rPr>
          <w:sz w:val="28"/>
          <w:szCs w:val="28"/>
          <w:lang w:val="uk-UA"/>
        </w:rPr>
        <w:t>, с</w:t>
      </w:r>
      <w:r>
        <w:rPr>
          <w:sz w:val="28"/>
          <w:szCs w:val="28"/>
        </w:rPr>
        <w:t>ост. ред., вступ. ст., примеч. К.</w:t>
      </w:r>
      <w:r>
        <w:rPr>
          <w:sz w:val="28"/>
          <w:szCs w:val="28"/>
          <w:lang w:val="uk-UA"/>
        </w:rPr>
        <w:t xml:space="preserve"> </w:t>
      </w:r>
      <w:r>
        <w:rPr>
          <w:sz w:val="28"/>
          <w:szCs w:val="28"/>
        </w:rPr>
        <w:t>А.</w:t>
      </w:r>
      <w:r>
        <w:rPr>
          <w:sz w:val="28"/>
          <w:szCs w:val="28"/>
          <w:lang w:val="uk-UA"/>
        </w:rPr>
        <w:t xml:space="preserve"> </w:t>
      </w:r>
      <w:r>
        <w:rPr>
          <w:sz w:val="28"/>
          <w:szCs w:val="28"/>
        </w:rPr>
        <w:t>Свасьяна]. – М.: Мысль, 1990. – Т.1. – 831с.</w:t>
      </w:r>
    </w:p>
    <w:p w:rsidR="00CA1B0F" w:rsidRDefault="00CA1B0F" w:rsidP="00A47AE8">
      <w:pPr>
        <w:numPr>
          <w:ilvl w:val="0"/>
          <w:numId w:val="41"/>
        </w:numPr>
        <w:tabs>
          <w:tab w:val="clear" w:pos="963"/>
          <w:tab w:val="left" w:pos="1560"/>
          <w:tab w:val="left" w:pos="1680"/>
        </w:tabs>
        <w:suppressAutoHyphens w:val="0"/>
        <w:spacing w:line="360" w:lineRule="auto"/>
        <w:ind w:left="0" w:firstLine="964"/>
        <w:jc w:val="both"/>
        <w:rPr>
          <w:sz w:val="28"/>
          <w:szCs w:val="28"/>
          <w:lang w:val="uk-UA"/>
        </w:rPr>
      </w:pPr>
      <w:r>
        <w:rPr>
          <w:sz w:val="28"/>
          <w:szCs w:val="28"/>
          <w:lang w:val="uk-UA"/>
        </w:rPr>
        <w:t>Ніконова В. Г. Індивідуально-авторські метафори як засіб образного моделювання світу та проблеми перекладу / В. Г. Ніконова // Проблеми зіставної семантики</w:t>
      </w:r>
      <w:r>
        <w:rPr>
          <w:sz w:val="28"/>
          <w:szCs w:val="28"/>
        </w:rPr>
        <w:t xml:space="preserve"> </w:t>
      </w:r>
      <w:r>
        <w:rPr>
          <w:sz w:val="28"/>
          <w:szCs w:val="28"/>
          <w:lang w:val="uk-UA"/>
        </w:rPr>
        <w:t>: зб. наук. ст. – К.</w:t>
      </w:r>
      <w:r>
        <w:rPr>
          <w:sz w:val="28"/>
          <w:szCs w:val="28"/>
        </w:rPr>
        <w:t xml:space="preserve"> </w:t>
      </w:r>
      <w:r>
        <w:rPr>
          <w:sz w:val="28"/>
          <w:szCs w:val="28"/>
          <w:lang w:val="uk-UA"/>
        </w:rPr>
        <w:t>: Вид. центр КНЛУ, 2005. – Вип. 7. –  С. 419 – 425.</w:t>
      </w:r>
    </w:p>
    <w:p w:rsidR="00CA1B0F" w:rsidRDefault="00CA1B0F" w:rsidP="00A47AE8">
      <w:pPr>
        <w:numPr>
          <w:ilvl w:val="0"/>
          <w:numId w:val="41"/>
        </w:numPr>
        <w:tabs>
          <w:tab w:val="clear" w:pos="963"/>
          <w:tab w:val="left" w:pos="1680"/>
        </w:tabs>
        <w:suppressAutoHyphens w:val="0"/>
        <w:spacing w:line="360" w:lineRule="auto"/>
        <w:ind w:left="0" w:firstLine="964"/>
        <w:jc w:val="both"/>
        <w:rPr>
          <w:sz w:val="28"/>
          <w:szCs w:val="28"/>
          <w:lang w:val="uk-UA"/>
        </w:rPr>
      </w:pPr>
      <w:r>
        <w:rPr>
          <w:sz w:val="28"/>
          <w:szCs w:val="28"/>
          <w:lang w:val="uk-UA"/>
        </w:rPr>
        <w:t>Ніконова В. Г. Поетичне переосмислення базових концептуальних метафор у художньому творі (на матеріалі трагедій В. Шекспіра) / В. Г. Ніконова // Сучасні дослідження з іноземної філології : зб. наук. праць. – Ужгород : ПП Обручар В.В., 2007. – Вип. 5. – С. 430 – 437.</w:t>
      </w:r>
    </w:p>
    <w:p w:rsidR="00CA1B0F" w:rsidRDefault="00CA1B0F" w:rsidP="00A47AE8">
      <w:pPr>
        <w:numPr>
          <w:ilvl w:val="0"/>
          <w:numId w:val="41"/>
        </w:numPr>
        <w:tabs>
          <w:tab w:val="clear" w:pos="963"/>
          <w:tab w:val="left" w:pos="1680"/>
        </w:tabs>
        <w:suppressAutoHyphens w:val="0"/>
        <w:spacing w:line="360" w:lineRule="auto"/>
        <w:ind w:left="0" w:firstLine="964"/>
        <w:jc w:val="both"/>
        <w:rPr>
          <w:sz w:val="28"/>
          <w:szCs w:val="28"/>
          <w:lang w:val="uk-UA"/>
        </w:rPr>
      </w:pPr>
      <w:r>
        <w:rPr>
          <w:sz w:val="28"/>
          <w:szCs w:val="28"/>
          <w:lang w:val="uk-UA"/>
        </w:rPr>
        <w:t>Ніконова В. Г. Реконструкція концептуальної метафори: ідентифікація концепту-кореляту (на матеріалі трагедій В. Шекспіра) / В. Г. Ніконова // Нова філологія : зб. наук. праць. – Запоріжжя : ЗНУ, 2007. –   № 31. – С. 41 –  44.</w:t>
      </w:r>
    </w:p>
    <w:p w:rsidR="00CA1B0F" w:rsidRDefault="00CA1B0F" w:rsidP="00A47AE8">
      <w:pPr>
        <w:numPr>
          <w:ilvl w:val="0"/>
          <w:numId w:val="41"/>
        </w:numPr>
        <w:tabs>
          <w:tab w:val="clear" w:pos="963"/>
          <w:tab w:val="left" w:pos="1680"/>
        </w:tabs>
        <w:suppressAutoHyphens w:val="0"/>
        <w:spacing w:line="360" w:lineRule="auto"/>
        <w:ind w:left="0" w:firstLine="964"/>
        <w:jc w:val="both"/>
        <w:rPr>
          <w:sz w:val="28"/>
          <w:szCs w:val="28"/>
          <w:lang w:val="uk-UA"/>
        </w:rPr>
      </w:pPr>
      <w:r>
        <w:rPr>
          <w:sz w:val="28"/>
          <w:szCs w:val="28"/>
          <w:lang w:val="uk-UA"/>
        </w:rPr>
        <w:t>Ніконова В. Г. Трагедійна картина світу в поетиці Шекспіра</w:t>
      </w:r>
      <w:r>
        <w:rPr>
          <w:sz w:val="28"/>
          <w:szCs w:val="28"/>
        </w:rPr>
        <w:t xml:space="preserve"> </w:t>
      </w:r>
      <w:r>
        <w:rPr>
          <w:sz w:val="28"/>
          <w:szCs w:val="28"/>
          <w:lang w:val="uk-UA"/>
        </w:rPr>
        <w:t>: монографія / Віра Григорівна Ніконова. – Дніпропетровськ</w:t>
      </w:r>
      <w:r>
        <w:rPr>
          <w:sz w:val="28"/>
          <w:szCs w:val="28"/>
        </w:rPr>
        <w:t xml:space="preserve"> </w:t>
      </w:r>
      <w:r>
        <w:rPr>
          <w:sz w:val="28"/>
          <w:szCs w:val="28"/>
          <w:lang w:val="uk-UA"/>
        </w:rPr>
        <w:t>: Вид-во ДУЕП, 2007. – 364с.</w:t>
      </w:r>
    </w:p>
    <w:p w:rsidR="00CA1B0F" w:rsidRDefault="00CA1B0F" w:rsidP="00A47AE8">
      <w:pPr>
        <w:numPr>
          <w:ilvl w:val="0"/>
          <w:numId w:val="41"/>
        </w:numPr>
        <w:tabs>
          <w:tab w:val="clear" w:pos="963"/>
          <w:tab w:val="left" w:pos="1680"/>
        </w:tabs>
        <w:suppressAutoHyphens w:val="0"/>
        <w:spacing w:line="360" w:lineRule="auto"/>
        <w:ind w:left="0" w:firstLine="964"/>
        <w:jc w:val="both"/>
        <w:rPr>
          <w:sz w:val="28"/>
          <w:szCs w:val="28"/>
          <w:lang w:val="uk-UA"/>
        </w:rPr>
      </w:pPr>
      <w:r>
        <w:rPr>
          <w:sz w:val="28"/>
          <w:szCs w:val="28"/>
          <w:lang w:val="uk-UA"/>
        </w:rPr>
        <w:t xml:space="preserve">Огаркова Г. А. Вербалізація концепту КОХАННЯ у сучасній англійській мові: когнітивний та дискурсивний аспекти : дис.  ...канд. філол. наук :  спец. 10.02.04 </w:t>
      </w:r>
      <w:r>
        <w:rPr>
          <w:sz w:val="28"/>
          <w:szCs w:val="28"/>
          <w:lang w:val="en-US"/>
        </w:rPr>
        <w:t>“</w:t>
      </w:r>
      <w:r>
        <w:rPr>
          <w:sz w:val="28"/>
          <w:szCs w:val="28"/>
          <w:lang w:val="uk-UA"/>
        </w:rPr>
        <w:t>Германські мови</w:t>
      </w:r>
      <w:r>
        <w:rPr>
          <w:sz w:val="28"/>
          <w:szCs w:val="28"/>
          <w:lang w:val="en-US"/>
        </w:rPr>
        <w:t>”</w:t>
      </w:r>
      <w:r>
        <w:rPr>
          <w:sz w:val="28"/>
          <w:szCs w:val="28"/>
          <w:lang w:val="uk-UA"/>
        </w:rPr>
        <w:t xml:space="preserve"> / Г. А. Огаркова. – К., 2004. – 221с.</w:t>
      </w:r>
    </w:p>
    <w:p w:rsidR="00CA1B0F" w:rsidRDefault="00CA1B0F" w:rsidP="00A47AE8">
      <w:pPr>
        <w:numPr>
          <w:ilvl w:val="0"/>
          <w:numId w:val="41"/>
        </w:numPr>
        <w:tabs>
          <w:tab w:val="clear" w:pos="963"/>
          <w:tab w:val="left" w:pos="1680"/>
        </w:tabs>
        <w:suppressAutoHyphens w:val="0"/>
        <w:spacing w:line="360" w:lineRule="auto"/>
        <w:ind w:left="0" w:firstLine="964"/>
        <w:jc w:val="both"/>
        <w:rPr>
          <w:sz w:val="28"/>
          <w:szCs w:val="28"/>
          <w:lang w:val="uk-UA"/>
        </w:rPr>
      </w:pPr>
      <w:r>
        <w:rPr>
          <w:sz w:val="28"/>
          <w:szCs w:val="28"/>
          <w:lang w:val="uk-UA"/>
        </w:rPr>
        <w:t>Огаркова Г. А. Концепт „кохання” в англомовних метафорах / Г. А. Огаркова // Проблеми романо-германської філології : зб. наук. праць. – Ужгород : Патент, 2002. – С. 52 – 64.</w:t>
      </w:r>
    </w:p>
    <w:p w:rsidR="00CA1B0F" w:rsidRDefault="00CA1B0F" w:rsidP="00A47AE8">
      <w:pPr>
        <w:numPr>
          <w:ilvl w:val="0"/>
          <w:numId w:val="41"/>
        </w:numPr>
        <w:tabs>
          <w:tab w:val="clear" w:pos="963"/>
          <w:tab w:val="left" w:pos="1680"/>
        </w:tabs>
        <w:suppressAutoHyphens w:val="0"/>
        <w:spacing w:line="360" w:lineRule="auto"/>
        <w:ind w:left="0" w:firstLine="964"/>
        <w:jc w:val="both"/>
        <w:rPr>
          <w:sz w:val="28"/>
          <w:szCs w:val="28"/>
          <w:lang w:val="uk-UA"/>
        </w:rPr>
      </w:pPr>
      <w:r>
        <w:rPr>
          <w:sz w:val="28"/>
          <w:szCs w:val="28"/>
          <w:lang w:val="uk-UA"/>
        </w:rPr>
        <w:t>Огаркова Г. А. Концептуальна метафора води як засіб вираження концепту „кохання” в сучасній англійській мові / Г. А. Огаркова // Мовні і концептуальні картини світу : зб. наук. праць. – К.: Київський національний університет, 2002. – № 7. – С. 392 – 397.</w:t>
      </w:r>
    </w:p>
    <w:p w:rsidR="00CA1B0F" w:rsidRDefault="00CA1B0F" w:rsidP="00A47AE8">
      <w:pPr>
        <w:numPr>
          <w:ilvl w:val="0"/>
          <w:numId w:val="41"/>
        </w:numPr>
        <w:tabs>
          <w:tab w:val="clear" w:pos="963"/>
          <w:tab w:val="left" w:pos="1680"/>
        </w:tabs>
        <w:suppressAutoHyphens w:val="0"/>
        <w:spacing w:line="360" w:lineRule="auto"/>
        <w:ind w:left="0" w:firstLine="964"/>
        <w:jc w:val="both"/>
        <w:rPr>
          <w:sz w:val="28"/>
          <w:szCs w:val="28"/>
        </w:rPr>
      </w:pPr>
      <w:r>
        <w:rPr>
          <w:sz w:val="28"/>
          <w:szCs w:val="28"/>
          <w:lang w:val="uk-UA"/>
        </w:rPr>
        <w:t>О</w:t>
      </w:r>
      <w:r>
        <w:rPr>
          <w:sz w:val="28"/>
          <w:szCs w:val="28"/>
        </w:rPr>
        <w:t xml:space="preserve">парина Е. О. Исследование метафоры в последней трети </w:t>
      </w:r>
      <w:r>
        <w:rPr>
          <w:sz w:val="28"/>
          <w:szCs w:val="28"/>
          <w:lang w:val="en-US"/>
        </w:rPr>
        <w:t>XX</w:t>
      </w:r>
      <w:r>
        <w:rPr>
          <w:sz w:val="28"/>
          <w:szCs w:val="28"/>
        </w:rPr>
        <w:t xml:space="preserve"> века </w:t>
      </w:r>
      <w:r>
        <w:rPr>
          <w:sz w:val="28"/>
          <w:szCs w:val="28"/>
          <w:lang w:val="uk-UA"/>
        </w:rPr>
        <w:t>/ Е.</w:t>
      </w:r>
      <w:r>
        <w:rPr>
          <w:sz w:val="28"/>
          <w:szCs w:val="28"/>
        </w:rPr>
        <w:t xml:space="preserve"> </w:t>
      </w:r>
      <w:r>
        <w:rPr>
          <w:sz w:val="28"/>
          <w:szCs w:val="28"/>
          <w:lang w:val="uk-UA"/>
        </w:rPr>
        <w:t xml:space="preserve">О. Опарина </w:t>
      </w:r>
      <w:r>
        <w:rPr>
          <w:sz w:val="28"/>
          <w:szCs w:val="28"/>
        </w:rPr>
        <w:t xml:space="preserve">// Лингвистические обзоры в конце </w:t>
      </w:r>
      <w:r>
        <w:rPr>
          <w:sz w:val="28"/>
          <w:szCs w:val="28"/>
          <w:lang w:val="en-US"/>
        </w:rPr>
        <w:t>XX</w:t>
      </w:r>
      <w:r>
        <w:rPr>
          <w:sz w:val="28"/>
          <w:szCs w:val="28"/>
        </w:rPr>
        <w:t xml:space="preserve"> века. – М. : Институт языкознания РАН, 2000. – С.186 – 203. </w:t>
      </w:r>
    </w:p>
    <w:p w:rsidR="00CA1B0F" w:rsidRDefault="00CA1B0F" w:rsidP="00A47AE8">
      <w:pPr>
        <w:numPr>
          <w:ilvl w:val="0"/>
          <w:numId w:val="41"/>
        </w:numPr>
        <w:tabs>
          <w:tab w:val="clear" w:pos="963"/>
          <w:tab w:val="left" w:pos="1680"/>
        </w:tabs>
        <w:suppressAutoHyphens w:val="0"/>
        <w:spacing w:line="360" w:lineRule="auto"/>
        <w:ind w:left="0" w:firstLine="964"/>
        <w:jc w:val="both"/>
        <w:rPr>
          <w:sz w:val="28"/>
          <w:szCs w:val="28"/>
        </w:rPr>
      </w:pPr>
      <w:r>
        <w:rPr>
          <w:sz w:val="28"/>
          <w:szCs w:val="28"/>
        </w:rPr>
        <w:lastRenderedPageBreak/>
        <w:t xml:space="preserve">Опарина Е. О. Концептуальная метафора </w:t>
      </w:r>
      <w:r>
        <w:rPr>
          <w:sz w:val="28"/>
          <w:szCs w:val="28"/>
          <w:lang w:val="uk-UA"/>
        </w:rPr>
        <w:t>/ Е.</w:t>
      </w:r>
      <w:r>
        <w:rPr>
          <w:sz w:val="28"/>
          <w:szCs w:val="28"/>
        </w:rPr>
        <w:t xml:space="preserve"> </w:t>
      </w:r>
      <w:r>
        <w:rPr>
          <w:sz w:val="28"/>
          <w:szCs w:val="28"/>
          <w:lang w:val="uk-UA"/>
        </w:rPr>
        <w:t xml:space="preserve">О. Опарина </w:t>
      </w:r>
      <w:r>
        <w:rPr>
          <w:sz w:val="28"/>
          <w:szCs w:val="28"/>
        </w:rPr>
        <w:t>// Метафора в языке и тексте. – М. : Наука, 1988. – С. 65 – 78.</w:t>
      </w:r>
    </w:p>
    <w:p w:rsidR="00CA1B0F" w:rsidRDefault="00CA1B0F" w:rsidP="00A47AE8">
      <w:pPr>
        <w:numPr>
          <w:ilvl w:val="0"/>
          <w:numId w:val="41"/>
        </w:numPr>
        <w:tabs>
          <w:tab w:val="clear" w:pos="963"/>
          <w:tab w:val="left" w:pos="1680"/>
        </w:tabs>
        <w:suppressAutoHyphens w:val="0"/>
        <w:spacing w:line="360" w:lineRule="auto"/>
        <w:ind w:left="0" w:firstLine="964"/>
        <w:jc w:val="both"/>
        <w:rPr>
          <w:sz w:val="28"/>
          <w:szCs w:val="28"/>
        </w:rPr>
      </w:pPr>
      <w:r>
        <w:rPr>
          <w:sz w:val="28"/>
          <w:szCs w:val="28"/>
        </w:rPr>
        <w:t xml:space="preserve">Опарина Е.О. Лингвокультурология: методологические основания и базовые понятия </w:t>
      </w:r>
      <w:r>
        <w:rPr>
          <w:sz w:val="28"/>
          <w:szCs w:val="28"/>
          <w:lang w:val="uk-UA"/>
        </w:rPr>
        <w:t>/ Е.</w:t>
      </w:r>
      <w:r>
        <w:rPr>
          <w:sz w:val="28"/>
          <w:szCs w:val="28"/>
        </w:rPr>
        <w:t xml:space="preserve"> </w:t>
      </w:r>
      <w:r>
        <w:rPr>
          <w:sz w:val="28"/>
          <w:szCs w:val="28"/>
          <w:lang w:val="uk-UA"/>
        </w:rPr>
        <w:t xml:space="preserve">О. Опарина </w:t>
      </w:r>
      <w:r>
        <w:rPr>
          <w:sz w:val="28"/>
          <w:szCs w:val="28"/>
        </w:rPr>
        <w:t xml:space="preserve">// Язык и культура </w:t>
      </w:r>
      <w:r>
        <w:rPr>
          <w:sz w:val="28"/>
          <w:szCs w:val="28"/>
          <w:lang w:val="uk-UA"/>
        </w:rPr>
        <w:t>:</w:t>
      </w:r>
      <w:r>
        <w:rPr>
          <w:sz w:val="28"/>
          <w:szCs w:val="28"/>
        </w:rPr>
        <w:t xml:space="preserve"> </w:t>
      </w:r>
      <w:r>
        <w:rPr>
          <w:sz w:val="28"/>
          <w:szCs w:val="28"/>
          <w:lang w:val="uk-UA"/>
        </w:rPr>
        <w:t>с</w:t>
      </w:r>
      <w:r>
        <w:rPr>
          <w:sz w:val="28"/>
          <w:szCs w:val="28"/>
        </w:rPr>
        <w:t xml:space="preserve">б. обзоров. – М. : ИНИОН, 1999. – С.27 – 48. </w:t>
      </w:r>
    </w:p>
    <w:p w:rsidR="00CA1B0F" w:rsidRDefault="00CA1B0F" w:rsidP="00A47AE8">
      <w:pPr>
        <w:numPr>
          <w:ilvl w:val="0"/>
          <w:numId w:val="41"/>
        </w:numPr>
        <w:tabs>
          <w:tab w:val="clear" w:pos="963"/>
          <w:tab w:val="left" w:pos="1680"/>
        </w:tabs>
        <w:suppressAutoHyphens w:val="0"/>
        <w:spacing w:line="360" w:lineRule="auto"/>
        <w:ind w:left="0" w:firstLine="964"/>
        <w:jc w:val="both"/>
        <w:rPr>
          <w:sz w:val="28"/>
          <w:szCs w:val="28"/>
        </w:rPr>
      </w:pPr>
      <w:r>
        <w:rPr>
          <w:sz w:val="28"/>
          <w:szCs w:val="28"/>
        </w:rPr>
        <w:t xml:space="preserve">Ортега-и-Гассет Х. Две великие метафоры </w:t>
      </w:r>
      <w:r>
        <w:rPr>
          <w:sz w:val="28"/>
          <w:szCs w:val="28"/>
          <w:lang w:val="uk-UA"/>
        </w:rPr>
        <w:t>/ Х. Ортега-и-Гассет</w:t>
      </w:r>
      <w:r>
        <w:rPr>
          <w:sz w:val="28"/>
          <w:szCs w:val="28"/>
        </w:rPr>
        <w:t xml:space="preserve"> </w:t>
      </w:r>
      <w:r>
        <w:rPr>
          <w:sz w:val="28"/>
          <w:szCs w:val="28"/>
          <w:lang w:val="uk-UA"/>
        </w:rPr>
        <w:t xml:space="preserve">; </w:t>
      </w:r>
      <w:r>
        <w:rPr>
          <w:sz w:val="28"/>
          <w:szCs w:val="28"/>
        </w:rPr>
        <w:t>[пер. с анг., фр., нем., исп., польск. яз., общ. ред. Н.Д. Арутюновой и М.</w:t>
      </w:r>
      <w:r>
        <w:rPr>
          <w:sz w:val="28"/>
          <w:szCs w:val="28"/>
          <w:lang w:val="uk-UA"/>
        </w:rPr>
        <w:t> </w:t>
      </w:r>
      <w:r>
        <w:rPr>
          <w:sz w:val="28"/>
          <w:szCs w:val="28"/>
        </w:rPr>
        <w:t>А.</w:t>
      </w:r>
      <w:r>
        <w:rPr>
          <w:sz w:val="28"/>
          <w:szCs w:val="28"/>
          <w:lang w:val="uk-UA"/>
        </w:rPr>
        <w:t> </w:t>
      </w:r>
      <w:r>
        <w:rPr>
          <w:sz w:val="28"/>
          <w:szCs w:val="28"/>
        </w:rPr>
        <w:t>Журинской]</w:t>
      </w:r>
      <w:r>
        <w:rPr>
          <w:sz w:val="28"/>
          <w:szCs w:val="28"/>
          <w:lang w:val="uk-UA"/>
        </w:rPr>
        <w:t xml:space="preserve">  </w:t>
      </w:r>
      <w:r>
        <w:rPr>
          <w:sz w:val="28"/>
          <w:szCs w:val="28"/>
        </w:rPr>
        <w:t xml:space="preserve">// Теория метафоры : </w:t>
      </w:r>
      <w:r>
        <w:rPr>
          <w:sz w:val="28"/>
          <w:szCs w:val="28"/>
          <w:lang w:val="uk-UA"/>
        </w:rPr>
        <w:t>с</w:t>
      </w:r>
      <w:r>
        <w:rPr>
          <w:sz w:val="28"/>
          <w:szCs w:val="28"/>
        </w:rPr>
        <w:t>борник. – М. : Прогресс, 1990. – С.68 – 82.</w:t>
      </w:r>
    </w:p>
    <w:p w:rsidR="00CA1B0F" w:rsidRDefault="00CA1B0F" w:rsidP="00A47AE8">
      <w:pPr>
        <w:numPr>
          <w:ilvl w:val="0"/>
          <w:numId w:val="41"/>
        </w:numPr>
        <w:tabs>
          <w:tab w:val="clear" w:pos="963"/>
          <w:tab w:val="left" w:pos="1680"/>
        </w:tabs>
        <w:suppressAutoHyphens w:val="0"/>
        <w:spacing w:line="360" w:lineRule="auto"/>
        <w:ind w:left="0" w:firstLine="964"/>
        <w:jc w:val="both"/>
        <w:rPr>
          <w:sz w:val="28"/>
          <w:szCs w:val="28"/>
          <w:lang w:val="uk-UA"/>
        </w:rPr>
      </w:pPr>
      <w:r>
        <w:rPr>
          <w:sz w:val="28"/>
          <w:szCs w:val="28"/>
          <w:lang w:val="uk-UA"/>
        </w:rPr>
        <w:t>Павличко С. Д.  Байрон. Нарис життя і творчості / Соломія Дмитрівна Павличко // Зарубіжна література : Дослідження та критичні статті. – К. : Вид-во Соломії Павличко „Основи”, 2001. – С.153 – 270.</w:t>
      </w:r>
    </w:p>
    <w:p w:rsidR="00CA1B0F" w:rsidRDefault="00CA1B0F" w:rsidP="00A47AE8">
      <w:pPr>
        <w:numPr>
          <w:ilvl w:val="0"/>
          <w:numId w:val="41"/>
        </w:numPr>
        <w:tabs>
          <w:tab w:val="clear" w:pos="963"/>
          <w:tab w:val="left" w:pos="1680"/>
        </w:tabs>
        <w:suppressAutoHyphens w:val="0"/>
        <w:spacing w:line="360" w:lineRule="auto"/>
        <w:ind w:left="0" w:firstLine="964"/>
        <w:jc w:val="both"/>
        <w:rPr>
          <w:sz w:val="28"/>
          <w:szCs w:val="28"/>
        </w:rPr>
      </w:pPr>
      <w:r>
        <w:rPr>
          <w:sz w:val="28"/>
          <w:szCs w:val="28"/>
          <w:lang w:val="uk-UA"/>
        </w:rPr>
        <w:t xml:space="preserve">Падучева </w:t>
      </w:r>
      <w:r>
        <w:rPr>
          <w:sz w:val="28"/>
          <w:szCs w:val="28"/>
        </w:rPr>
        <w:t xml:space="preserve">Е. В. Метафора и ее родственники </w:t>
      </w:r>
      <w:r>
        <w:rPr>
          <w:sz w:val="28"/>
          <w:szCs w:val="28"/>
          <w:lang w:val="uk-UA"/>
        </w:rPr>
        <w:t>/ Е.</w:t>
      </w:r>
      <w:r>
        <w:rPr>
          <w:sz w:val="28"/>
          <w:szCs w:val="28"/>
        </w:rPr>
        <w:t xml:space="preserve"> </w:t>
      </w:r>
      <w:r>
        <w:rPr>
          <w:sz w:val="28"/>
          <w:szCs w:val="28"/>
          <w:lang w:val="uk-UA"/>
        </w:rPr>
        <w:t>В. Падучева</w:t>
      </w:r>
      <w:r>
        <w:rPr>
          <w:sz w:val="28"/>
          <w:szCs w:val="28"/>
        </w:rPr>
        <w:t xml:space="preserve"> </w:t>
      </w:r>
      <w:r>
        <w:rPr>
          <w:sz w:val="28"/>
          <w:szCs w:val="28"/>
          <w:lang w:val="uk-UA"/>
        </w:rPr>
        <w:t>;</w:t>
      </w:r>
      <w:r>
        <w:rPr>
          <w:sz w:val="28"/>
          <w:szCs w:val="28"/>
        </w:rPr>
        <w:t xml:space="preserve"> [отв. ред. Ю.</w:t>
      </w:r>
      <w:r w:rsidRPr="00CA1B0F">
        <w:rPr>
          <w:sz w:val="28"/>
          <w:szCs w:val="28"/>
        </w:rPr>
        <w:t xml:space="preserve"> </w:t>
      </w:r>
      <w:r>
        <w:rPr>
          <w:sz w:val="28"/>
          <w:szCs w:val="28"/>
        </w:rPr>
        <w:t>Д.</w:t>
      </w:r>
      <w:r>
        <w:rPr>
          <w:sz w:val="28"/>
          <w:szCs w:val="28"/>
          <w:lang w:val="uk-UA"/>
        </w:rPr>
        <w:t xml:space="preserve"> </w:t>
      </w:r>
      <w:r>
        <w:rPr>
          <w:sz w:val="28"/>
          <w:szCs w:val="28"/>
        </w:rPr>
        <w:t>Апресян]</w:t>
      </w:r>
      <w:r>
        <w:rPr>
          <w:sz w:val="28"/>
          <w:szCs w:val="28"/>
          <w:lang w:val="uk-UA"/>
        </w:rPr>
        <w:t xml:space="preserve"> </w:t>
      </w:r>
      <w:r>
        <w:rPr>
          <w:sz w:val="28"/>
          <w:szCs w:val="28"/>
        </w:rPr>
        <w:t xml:space="preserve">// Сокровенные смыслы : Слово. Текст. Культура : </w:t>
      </w:r>
      <w:r>
        <w:rPr>
          <w:sz w:val="28"/>
          <w:szCs w:val="28"/>
          <w:lang w:val="uk-UA"/>
        </w:rPr>
        <w:t>с</w:t>
      </w:r>
      <w:r>
        <w:rPr>
          <w:sz w:val="28"/>
          <w:szCs w:val="28"/>
        </w:rPr>
        <w:t xml:space="preserve">б. статей в честь Н. Д. Арутюновой. – М. : Языки славянской культуры, 2004. – </w:t>
      </w:r>
      <w:r>
        <w:rPr>
          <w:sz w:val="28"/>
          <w:szCs w:val="28"/>
          <w:lang w:val="uk-UA"/>
        </w:rPr>
        <w:t xml:space="preserve">  </w:t>
      </w:r>
      <w:r>
        <w:rPr>
          <w:sz w:val="28"/>
          <w:szCs w:val="28"/>
        </w:rPr>
        <w:t>С. 187 – 203.</w:t>
      </w:r>
    </w:p>
    <w:p w:rsidR="00CA1B0F" w:rsidRDefault="00CA1B0F" w:rsidP="00A47AE8">
      <w:pPr>
        <w:numPr>
          <w:ilvl w:val="0"/>
          <w:numId w:val="41"/>
        </w:numPr>
        <w:tabs>
          <w:tab w:val="clear" w:pos="963"/>
          <w:tab w:val="left" w:pos="1680"/>
        </w:tabs>
        <w:suppressAutoHyphens w:val="0"/>
        <w:spacing w:line="360" w:lineRule="auto"/>
        <w:ind w:left="0" w:firstLine="964"/>
        <w:jc w:val="both"/>
        <w:rPr>
          <w:sz w:val="28"/>
          <w:szCs w:val="28"/>
        </w:rPr>
      </w:pPr>
      <w:r>
        <w:rPr>
          <w:sz w:val="28"/>
          <w:szCs w:val="28"/>
        </w:rPr>
        <w:t>Пименова М. В. Коды культуры и принципы концептуализации мира</w:t>
      </w:r>
      <w:r>
        <w:rPr>
          <w:sz w:val="28"/>
          <w:szCs w:val="28"/>
          <w:lang w:val="uk-UA"/>
        </w:rPr>
        <w:t xml:space="preserve"> / М.</w:t>
      </w:r>
      <w:r>
        <w:rPr>
          <w:sz w:val="28"/>
          <w:szCs w:val="28"/>
        </w:rPr>
        <w:t xml:space="preserve"> </w:t>
      </w:r>
      <w:r>
        <w:rPr>
          <w:sz w:val="28"/>
          <w:szCs w:val="28"/>
          <w:lang w:val="uk-UA"/>
        </w:rPr>
        <w:t xml:space="preserve">В. Пименова </w:t>
      </w:r>
      <w:r>
        <w:rPr>
          <w:sz w:val="28"/>
          <w:szCs w:val="28"/>
        </w:rPr>
        <w:t xml:space="preserve"> // </w:t>
      </w:r>
      <w:r>
        <w:rPr>
          <w:sz w:val="28"/>
          <w:szCs w:val="28"/>
          <w:lang w:val="en-US"/>
        </w:rPr>
        <w:t>Studia</w:t>
      </w:r>
      <w:r>
        <w:rPr>
          <w:sz w:val="28"/>
          <w:szCs w:val="28"/>
        </w:rPr>
        <w:t xml:space="preserve"> </w:t>
      </w:r>
      <w:r>
        <w:rPr>
          <w:sz w:val="28"/>
          <w:szCs w:val="28"/>
          <w:lang w:val="en-US"/>
        </w:rPr>
        <w:t>Linguistica</w:t>
      </w:r>
      <w:r>
        <w:rPr>
          <w:sz w:val="28"/>
          <w:szCs w:val="28"/>
        </w:rPr>
        <w:t xml:space="preserve"> </w:t>
      </w:r>
      <w:r>
        <w:rPr>
          <w:sz w:val="28"/>
          <w:szCs w:val="28"/>
          <w:lang w:val="en-US"/>
        </w:rPr>
        <w:t>Cognitiva</w:t>
      </w:r>
      <w:r>
        <w:rPr>
          <w:sz w:val="28"/>
          <w:szCs w:val="28"/>
        </w:rPr>
        <w:t>. Язык и познание : Методологические проблемы и перспективы. – М. : Гнозис, 2006. – Вып. 1.</w:t>
      </w:r>
      <w:r>
        <w:rPr>
          <w:sz w:val="28"/>
          <w:szCs w:val="28"/>
          <w:lang w:val="uk-UA"/>
        </w:rPr>
        <w:t xml:space="preserve"> – </w:t>
      </w:r>
      <w:r>
        <w:rPr>
          <w:sz w:val="28"/>
          <w:szCs w:val="28"/>
        </w:rPr>
        <w:t>С.172 – 186.</w:t>
      </w:r>
    </w:p>
    <w:p w:rsidR="00CA1B0F" w:rsidRDefault="00CA1B0F" w:rsidP="00A47AE8">
      <w:pPr>
        <w:numPr>
          <w:ilvl w:val="0"/>
          <w:numId w:val="41"/>
        </w:numPr>
        <w:tabs>
          <w:tab w:val="clear" w:pos="963"/>
          <w:tab w:val="left" w:pos="1680"/>
        </w:tabs>
        <w:suppressAutoHyphens w:val="0"/>
        <w:spacing w:line="360" w:lineRule="auto"/>
        <w:ind w:left="0" w:firstLine="964"/>
        <w:jc w:val="both"/>
        <w:rPr>
          <w:sz w:val="28"/>
          <w:szCs w:val="28"/>
        </w:rPr>
      </w:pPr>
      <w:r>
        <w:rPr>
          <w:sz w:val="28"/>
          <w:szCs w:val="28"/>
          <w:lang w:val="uk-UA"/>
        </w:rPr>
        <w:t>Пименова М.</w:t>
      </w:r>
      <w:r>
        <w:rPr>
          <w:sz w:val="28"/>
          <w:szCs w:val="28"/>
        </w:rPr>
        <w:t xml:space="preserve"> </w:t>
      </w:r>
      <w:r>
        <w:rPr>
          <w:sz w:val="28"/>
          <w:szCs w:val="28"/>
          <w:lang w:val="uk-UA"/>
        </w:rPr>
        <w:t>В. Концепт СЕРДЦЕ</w:t>
      </w:r>
      <w:r>
        <w:rPr>
          <w:sz w:val="28"/>
          <w:szCs w:val="28"/>
        </w:rPr>
        <w:t xml:space="preserve"> </w:t>
      </w:r>
      <w:r>
        <w:rPr>
          <w:sz w:val="28"/>
          <w:szCs w:val="28"/>
          <w:lang w:val="uk-UA"/>
        </w:rPr>
        <w:t>: Образ. Понятие. Символ</w:t>
      </w:r>
      <w:r>
        <w:rPr>
          <w:sz w:val="28"/>
          <w:szCs w:val="28"/>
        </w:rPr>
        <w:t xml:space="preserve"> </w:t>
      </w:r>
      <w:r>
        <w:rPr>
          <w:sz w:val="28"/>
          <w:szCs w:val="28"/>
          <w:lang w:val="uk-UA"/>
        </w:rPr>
        <w:t>: монография / Марина Владимировна Пименова. – Кемерово</w:t>
      </w:r>
      <w:r>
        <w:rPr>
          <w:sz w:val="28"/>
          <w:szCs w:val="28"/>
        </w:rPr>
        <w:t xml:space="preserve"> </w:t>
      </w:r>
      <w:r>
        <w:rPr>
          <w:sz w:val="28"/>
          <w:szCs w:val="28"/>
          <w:lang w:val="uk-UA"/>
        </w:rPr>
        <w:t>: Изд-во КемГУ, 2007. – 500с.</w:t>
      </w:r>
    </w:p>
    <w:p w:rsidR="00CA1B0F" w:rsidRDefault="00CA1B0F" w:rsidP="00A47AE8">
      <w:pPr>
        <w:numPr>
          <w:ilvl w:val="0"/>
          <w:numId w:val="41"/>
        </w:numPr>
        <w:tabs>
          <w:tab w:val="clear" w:pos="963"/>
          <w:tab w:val="left" w:pos="1680"/>
        </w:tabs>
        <w:suppressAutoHyphens w:val="0"/>
        <w:spacing w:line="360" w:lineRule="auto"/>
        <w:ind w:left="0" w:firstLine="964"/>
        <w:jc w:val="both"/>
        <w:rPr>
          <w:sz w:val="28"/>
          <w:szCs w:val="28"/>
        </w:rPr>
      </w:pPr>
      <w:r>
        <w:rPr>
          <w:sz w:val="28"/>
          <w:szCs w:val="28"/>
          <w:lang w:val="uk-UA"/>
        </w:rPr>
        <w:t>Пименова М.</w:t>
      </w:r>
      <w:r>
        <w:rPr>
          <w:sz w:val="28"/>
          <w:szCs w:val="28"/>
        </w:rPr>
        <w:t xml:space="preserve"> </w:t>
      </w:r>
      <w:r>
        <w:rPr>
          <w:sz w:val="28"/>
          <w:szCs w:val="28"/>
          <w:lang w:val="uk-UA"/>
        </w:rPr>
        <w:t>В. Ти</w:t>
      </w:r>
      <w:r>
        <w:rPr>
          <w:sz w:val="28"/>
          <w:szCs w:val="28"/>
        </w:rPr>
        <w:t xml:space="preserve">пология структурных элементов концептов внутреннего мира (на примере эмоциональных концептов) </w:t>
      </w:r>
      <w:r>
        <w:rPr>
          <w:sz w:val="28"/>
          <w:szCs w:val="28"/>
          <w:lang w:val="uk-UA"/>
        </w:rPr>
        <w:t>/ М.</w:t>
      </w:r>
      <w:r>
        <w:rPr>
          <w:sz w:val="28"/>
          <w:szCs w:val="28"/>
        </w:rPr>
        <w:t xml:space="preserve"> </w:t>
      </w:r>
      <w:r>
        <w:rPr>
          <w:sz w:val="28"/>
          <w:szCs w:val="28"/>
          <w:lang w:val="uk-UA"/>
        </w:rPr>
        <w:t xml:space="preserve">В. Пименова </w:t>
      </w:r>
      <w:r>
        <w:rPr>
          <w:sz w:val="28"/>
          <w:szCs w:val="28"/>
        </w:rPr>
        <w:t>// Вопросы когнитивной лингвистики. – 2004. – № 1(001). – С.82 – 90.</w:t>
      </w:r>
    </w:p>
    <w:p w:rsidR="00CA1B0F" w:rsidRDefault="00CA1B0F" w:rsidP="00A47AE8">
      <w:pPr>
        <w:numPr>
          <w:ilvl w:val="0"/>
          <w:numId w:val="41"/>
        </w:numPr>
        <w:tabs>
          <w:tab w:val="clear" w:pos="963"/>
          <w:tab w:val="left" w:pos="1680"/>
        </w:tabs>
        <w:suppressAutoHyphens w:val="0"/>
        <w:spacing w:line="360" w:lineRule="auto"/>
        <w:ind w:left="0" w:firstLine="964"/>
        <w:jc w:val="both"/>
        <w:rPr>
          <w:sz w:val="28"/>
          <w:szCs w:val="28"/>
          <w:lang w:val="uk-UA"/>
        </w:rPr>
      </w:pPr>
      <w:r>
        <w:rPr>
          <w:sz w:val="28"/>
          <w:szCs w:val="28"/>
          <w:lang w:val="uk-UA"/>
        </w:rPr>
        <w:t>Подолян І.</w:t>
      </w:r>
      <w:r>
        <w:rPr>
          <w:sz w:val="28"/>
          <w:szCs w:val="28"/>
        </w:rPr>
        <w:t xml:space="preserve"> </w:t>
      </w:r>
      <w:r>
        <w:rPr>
          <w:sz w:val="28"/>
          <w:szCs w:val="28"/>
          <w:lang w:val="uk-UA"/>
        </w:rPr>
        <w:t>Е. Поетична символіка українських, англійських і німецьких назв рослин / І.</w:t>
      </w:r>
      <w:r>
        <w:rPr>
          <w:sz w:val="28"/>
          <w:szCs w:val="28"/>
        </w:rPr>
        <w:t xml:space="preserve"> </w:t>
      </w:r>
      <w:r>
        <w:rPr>
          <w:sz w:val="28"/>
          <w:szCs w:val="28"/>
          <w:lang w:val="uk-UA"/>
        </w:rPr>
        <w:t>Е. Подолян // Проблеми зіставної семантики</w:t>
      </w:r>
      <w:r>
        <w:rPr>
          <w:sz w:val="28"/>
          <w:szCs w:val="28"/>
        </w:rPr>
        <w:t xml:space="preserve"> </w:t>
      </w:r>
      <w:r>
        <w:rPr>
          <w:sz w:val="28"/>
          <w:szCs w:val="28"/>
          <w:lang w:val="uk-UA"/>
        </w:rPr>
        <w:t>: зб. наук. ст. – К.</w:t>
      </w:r>
      <w:r>
        <w:rPr>
          <w:sz w:val="28"/>
          <w:szCs w:val="28"/>
        </w:rPr>
        <w:t xml:space="preserve"> </w:t>
      </w:r>
      <w:r>
        <w:rPr>
          <w:sz w:val="28"/>
          <w:szCs w:val="28"/>
          <w:lang w:val="uk-UA"/>
        </w:rPr>
        <w:t>: Вид. центр КНЛУ, 2001. – Вип. 5. – С. 130 – 134.</w:t>
      </w:r>
    </w:p>
    <w:p w:rsidR="00CA1B0F" w:rsidRDefault="00CA1B0F" w:rsidP="00A47AE8">
      <w:pPr>
        <w:numPr>
          <w:ilvl w:val="0"/>
          <w:numId w:val="41"/>
        </w:numPr>
        <w:tabs>
          <w:tab w:val="clear" w:pos="963"/>
          <w:tab w:val="left" w:pos="1680"/>
        </w:tabs>
        <w:suppressAutoHyphens w:val="0"/>
        <w:spacing w:line="360" w:lineRule="auto"/>
        <w:ind w:left="0" w:firstLine="964"/>
        <w:jc w:val="both"/>
        <w:rPr>
          <w:sz w:val="28"/>
          <w:szCs w:val="28"/>
        </w:rPr>
      </w:pPr>
      <w:r>
        <w:rPr>
          <w:sz w:val="28"/>
          <w:szCs w:val="28"/>
        </w:rPr>
        <w:lastRenderedPageBreak/>
        <w:t>П</w:t>
      </w:r>
      <w:r>
        <w:rPr>
          <w:sz w:val="28"/>
          <w:szCs w:val="28"/>
          <w:lang w:val="uk-UA"/>
        </w:rPr>
        <w:t>опова А.</w:t>
      </w:r>
      <w:r>
        <w:rPr>
          <w:sz w:val="28"/>
          <w:szCs w:val="28"/>
        </w:rPr>
        <w:t xml:space="preserve"> </w:t>
      </w:r>
      <w:r>
        <w:rPr>
          <w:sz w:val="28"/>
          <w:szCs w:val="28"/>
          <w:lang w:val="uk-UA"/>
        </w:rPr>
        <w:t>О. Когнітивна метафора та її типи</w:t>
      </w:r>
      <w:r>
        <w:rPr>
          <w:sz w:val="28"/>
          <w:szCs w:val="28"/>
        </w:rPr>
        <w:t xml:space="preserve"> </w:t>
      </w:r>
      <w:r>
        <w:rPr>
          <w:sz w:val="28"/>
          <w:szCs w:val="28"/>
          <w:lang w:val="uk-UA"/>
        </w:rPr>
        <w:t xml:space="preserve">: автореф. дис.  ...канд. філол. наук : спец. 10.02.15 </w:t>
      </w:r>
      <w:r>
        <w:rPr>
          <w:sz w:val="28"/>
          <w:szCs w:val="28"/>
          <w:lang w:val="en-US"/>
        </w:rPr>
        <w:t>“</w:t>
      </w:r>
      <w:r>
        <w:rPr>
          <w:sz w:val="28"/>
          <w:szCs w:val="28"/>
          <w:lang w:val="uk-UA"/>
        </w:rPr>
        <w:t>Загальне мовознавство</w:t>
      </w:r>
      <w:r>
        <w:rPr>
          <w:sz w:val="28"/>
          <w:szCs w:val="28"/>
          <w:lang w:val="en-US"/>
        </w:rPr>
        <w:t>”</w:t>
      </w:r>
      <w:r>
        <w:rPr>
          <w:sz w:val="28"/>
          <w:szCs w:val="28"/>
          <w:lang w:val="uk-UA"/>
        </w:rPr>
        <w:t>/ А. О. Попова. – Донецьк, 2003. – 20с.</w:t>
      </w:r>
    </w:p>
    <w:p w:rsidR="00CA1B0F" w:rsidRDefault="00CA1B0F" w:rsidP="00A47AE8">
      <w:pPr>
        <w:numPr>
          <w:ilvl w:val="0"/>
          <w:numId w:val="41"/>
        </w:numPr>
        <w:tabs>
          <w:tab w:val="clear" w:pos="963"/>
          <w:tab w:val="left" w:pos="1680"/>
        </w:tabs>
        <w:suppressAutoHyphens w:val="0"/>
        <w:spacing w:line="360" w:lineRule="auto"/>
        <w:ind w:left="0" w:firstLine="964"/>
        <w:jc w:val="both"/>
        <w:rPr>
          <w:sz w:val="28"/>
          <w:szCs w:val="28"/>
        </w:rPr>
      </w:pPr>
      <w:r>
        <w:rPr>
          <w:sz w:val="28"/>
          <w:szCs w:val="28"/>
        </w:rPr>
        <w:t>Попова З.</w:t>
      </w:r>
      <w:r>
        <w:rPr>
          <w:sz w:val="28"/>
          <w:szCs w:val="28"/>
          <w:lang w:val="uk-UA"/>
        </w:rPr>
        <w:t xml:space="preserve"> </w:t>
      </w:r>
      <w:r>
        <w:rPr>
          <w:sz w:val="28"/>
          <w:szCs w:val="28"/>
        </w:rPr>
        <w:t>Д. Полевые структуры в системе языка</w:t>
      </w:r>
      <w:r>
        <w:rPr>
          <w:sz w:val="28"/>
          <w:szCs w:val="28"/>
          <w:lang w:val="uk-UA"/>
        </w:rPr>
        <w:t xml:space="preserve"> / Зинаида Даниловна Попова.</w:t>
      </w:r>
      <w:r>
        <w:rPr>
          <w:sz w:val="28"/>
          <w:szCs w:val="28"/>
        </w:rPr>
        <w:t xml:space="preserve"> – Воронеж : Изд-во Воронежского гос. ун-та, 1985. – 164с.</w:t>
      </w:r>
    </w:p>
    <w:p w:rsidR="00CA1B0F" w:rsidRDefault="00CA1B0F" w:rsidP="00A47AE8">
      <w:pPr>
        <w:numPr>
          <w:ilvl w:val="0"/>
          <w:numId w:val="41"/>
        </w:numPr>
        <w:tabs>
          <w:tab w:val="clear" w:pos="963"/>
          <w:tab w:val="left" w:pos="1680"/>
        </w:tabs>
        <w:suppressAutoHyphens w:val="0"/>
        <w:spacing w:line="360" w:lineRule="auto"/>
        <w:ind w:left="0" w:firstLine="964"/>
        <w:jc w:val="both"/>
        <w:rPr>
          <w:sz w:val="28"/>
          <w:szCs w:val="28"/>
        </w:rPr>
      </w:pPr>
      <w:r>
        <w:rPr>
          <w:sz w:val="28"/>
          <w:szCs w:val="28"/>
          <w:lang w:val="uk-UA"/>
        </w:rPr>
        <w:t xml:space="preserve">Попова З. Д. Очерки по когнитивной лингвистике </w:t>
      </w:r>
      <w:r>
        <w:rPr>
          <w:sz w:val="28"/>
          <w:szCs w:val="28"/>
        </w:rPr>
        <w:t xml:space="preserve">/ </w:t>
      </w:r>
      <w:r>
        <w:rPr>
          <w:sz w:val="28"/>
          <w:szCs w:val="28"/>
          <w:lang w:val="uk-UA"/>
        </w:rPr>
        <w:t xml:space="preserve">З. Д. Попова, </w:t>
      </w:r>
      <w:r>
        <w:rPr>
          <w:sz w:val="28"/>
          <w:szCs w:val="28"/>
        </w:rPr>
        <w:t>И.</w:t>
      </w:r>
      <w:r>
        <w:rPr>
          <w:sz w:val="28"/>
          <w:szCs w:val="28"/>
          <w:lang w:val="uk-UA"/>
        </w:rPr>
        <w:t xml:space="preserve"> </w:t>
      </w:r>
      <w:r>
        <w:rPr>
          <w:sz w:val="28"/>
          <w:szCs w:val="28"/>
        </w:rPr>
        <w:t>А. Стернин. – Воронеж : Изд-во Воронежского гос. ун-та, 1999. – 146с.</w:t>
      </w:r>
    </w:p>
    <w:p w:rsidR="00CA1B0F" w:rsidRDefault="00CA1B0F" w:rsidP="00A47AE8">
      <w:pPr>
        <w:numPr>
          <w:ilvl w:val="0"/>
          <w:numId w:val="41"/>
        </w:numPr>
        <w:tabs>
          <w:tab w:val="clear" w:pos="963"/>
          <w:tab w:val="left" w:pos="1680"/>
        </w:tabs>
        <w:suppressAutoHyphens w:val="0"/>
        <w:spacing w:line="360" w:lineRule="auto"/>
        <w:ind w:left="0" w:firstLine="964"/>
        <w:jc w:val="both"/>
        <w:rPr>
          <w:sz w:val="28"/>
          <w:szCs w:val="28"/>
        </w:rPr>
      </w:pPr>
      <w:r>
        <w:rPr>
          <w:sz w:val="28"/>
          <w:szCs w:val="28"/>
          <w:lang w:val="uk-UA"/>
        </w:rPr>
        <w:t>Попова И.</w:t>
      </w:r>
      <w:r>
        <w:rPr>
          <w:sz w:val="28"/>
          <w:szCs w:val="28"/>
        </w:rPr>
        <w:t xml:space="preserve"> Метафора и метонимия в семантическом освещении </w:t>
      </w:r>
      <w:r>
        <w:rPr>
          <w:sz w:val="28"/>
          <w:szCs w:val="28"/>
          <w:lang w:val="uk-UA"/>
        </w:rPr>
        <w:t xml:space="preserve">/ И. Попова </w:t>
      </w:r>
      <w:r>
        <w:rPr>
          <w:sz w:val="28"/>
          <w:szCs w:val="28"/>
        </w:rPr>
        <w:t>// Начало. – 1995</w:t>
      </w:r>
      <w:r>
        <w:rPr>
          <w:sz w:val="28"/>
          <w:szCs w:val="28"/>
          <w:lang w:val="uk-UA"/>
        </w:rPr>
        <w:t xml:space="preserve">. – </w:t>
      </w:r>
      <w:r>
        <w:rPr>
          <w:sz w:val="28"/>
          <w:szCs w:val="28"/>
        </w:rPr>
        <w:t xml:space="preserve"> №.3. – С.17-25.</w:t>
      </w:r>
    </w:p>
    <w:p w:rsidR="00CA1B0F" w:rsidRDefault="00CA1B0F" w:rsidP="00A47AE8">
      <w:pPr>
        <w:numPr>
          <w:ilvl w:val="0"/>
          <w:numId w:val="41"/>
        </w:numPr>
        <w:tabs>
          <w:tab w:val="clear" w:pos="963"/>
          <w:tab w:val="left" w:pos="1680"/>
        </w:tabs>
        <w:suppressAutoHyphens w:val="0"/>
        <w:spacing w:line="360" w:lineRule="auto"/>
        <w:ind w:left="0" w:firstLine="964"/>
        <w:jc w:val="both"/>
        <w:rPr>
          <w:sz w:val="28"/>
          <w:szCs w:val="28"/>
        </w:rPr>
      </w:pPr>
      <w:r>
        <w:rPr>
          <w:sz w:val="28"/>
          <w:szCs w:val="28"/>
        </w:rPr>
        <w:t>Потебня А.</w:t>
      </w:r>
      <w:r>
        <w:rPr>
          <w:sz w:val="28"/>
          <w:szCs w:val="28"/>
          <w:lang w:val="uk-UA"/>
        </w:rPr>
        <w:t xml:space="preserve"> </w:t>
      </w:r>
      <w:r>
        <w:rPr>
          <w:sz w:val="28"/>
          <w:szCs w:val="28"/>
        </w:rPr>
        <w:t>А. Теоретическая поэтика</w:t>
      </w:r>
      <w:r>
        <w:rPr>
          <w:sz w:val="28"/>
          <w:szCs w:val="28"/>
          <w:lang w:val="uk-UA"/>
        </w:rPr>
        <w:t xml:space="preserve"> / А</w:t>
      </w:r>
      <w:r>
        <w:rPr>
          <w:sz w:val="28"/>
          <w:szCs w:val="28"/>
        </w:rPr>
        <w:t xml:space="preserve">лександр </w:t>
      </w:r>
      <w:r>
        <w:rPr>
          <w:sz w:val="28"/>
          <w:szCs w:val="28"/>
          <w:lang w:val="uk-UA"/>
        </w:rPr>
        <w:t xml:space="preserve">Афанасьевич Потебня. </w:t>
      </w:r>
      <w:r>
        <w:rPr>
          <w:sz w:val="28"/>
          <w:szCs w:val="28"/>
        </w:rPr>
        <w:t>– М. : Высшая школа, 1990. – 331с.</w:t>
      </w:r>
    </w:p>
    <w:p w:rsidR="00CA1B0F" w:rsidRDefault="00CA1B0F" w:rsidP="00A47AE8">
      <w:pPr>
        <w:numPr>
          <w:ilvl w:val="0"/>
          <w:numId w:val="41"/>
        </w:numPr>
        <w:tabs>
          <w:tab w:val="clear" w:pos="963"/>
          <w:tab w:val="left" w:pos="1680"/>
        </w:tabs>
        <w:suppressAutoHyphens w:val="0"/>
        <w:spacing w:line="360" w:lineRule="auto"/>
        <w:ind w:left="0" w:firstLine="964"/>
        <w:jc w:val="both"/>
        <w:rPr>
          <w:sz w:val="28"/>
          <w:szCs w:val="28"/>
        </w:rPr>
      </w:pPr>
      <w:r>
        <w:rPr>
          <w:sz w:val="28"/>
          <w:szCs w:val="28"/>
          <w:lang w:val="uk-UA"/>
        </w:rPr>
        <w:t>Потебня О. О. Естетика і поетика слова : збірник / Олександр Опанасович Потебня. – К. : Мистецтво, 1985. – 302с.</w:t>
      </w:r>
    </w:p>
    <w:p w:rsidR="00CA1B0F" w:rsidRDefault="00CA1B0F" w:rsidP="00A47AE8">
      <w:pPr>
        <w:numPr>
          <w:ilvl w:val="0"/>
          <w:numId w:val="41"/>
        </w:numPr>
        <w:tabs>
          <w:tab w:val="clear" w:pos="963"/>
          <w:tab w:val="left" w:pos="1680"/>
        </w:tabs>
        <w:suppressAutoHyphens w:val="0"/>
        <w:spacing w:line="360" w:lineRule="auto"/>
        <w:ind w:left="0" w:firstLine="964"/>
        <w:jc w:val="both"/>
        <w:rPr>
          <w:sz w:val="28"/>
          <w:szCs w:val="28"/>
        </w:rPr>
      </w:pPr>
      <w:r>
        <w:rPr>
          <w:sz w:val="28"/>
          <w:szCs w:val="28"/>
          <w:lang w:val="uk-UA"/>
        </w:rPr>
        <w:t>Приходько А. М. Концепти і концептосистеми в когнітивно-дискурсивній парадигмі / Анатолій Миколайович Приходько. – Запоріжжя : Прем’єр, 2008. – 331с.</w:t>
      </w:r>
    </w:p>
    <w:p w:rsidR="00CA1B0F" w:rsidRDefault="00CA1B0F" w:rsidP="00A47AE8">
      <w:pPr>
        <w:numPr>
          <w:ilvl w:val="0"/>
          <w:numId w:val="41"/>
        </w:numPr>
        <w:tabs>
          <w:tab w:val="clear" w:pos="963"/>
          <w:tab w:val="left" w:pos="1680"/>
        </w:tabs>
        <w:suppressAutoHyphens w:val="0"/>
        <w:spacing w:line="360" w:lineRule="auto"/>
        <w:ind w:left="0" w:firstLine="964"/>
        <w:jc w:val="both"/>
        <w:rPr>
          <w:sz w:val="28"/>
          <w:szCs w:val="28"/>
        </w:rPr>
      </w:pPr>
      <w:r>
        <w:rPr>
          <w:sz w:val="28"/>
          <w:szCs w:val="28"/>
        </w:rPr>
        <w:t xml:space="preserve">Рикëр П. Живая метафора </w:t>
      </w:r>
      <w:r>
        <w:rPr>
          <w:sz w:val="28"/>
          <w:szCs w:val="28"/>
          <w:lang w:val="uk-UA"/>
        </w:rPr>
        <w:t xml:space="preserve">/ П. Рикер ; </w:t>
      </w:r>
      <w:r>
        <w:rPr>
          <w:sz w:val="28"/>
          <w:szCs w:val="28"/>
        </w:rPr>
        <w:t>[пер. с анг., фр., нем., исп., польск. яз., общ. ред. Н.Д. Арутюновой и М.А. Журинской]</w:t>
      </w:r>
      <w:r>
        <w:rPr>
          <w:sz w:val="28"/>
          <w:szCs w:val="28"/>
          <w:lang w:val="uk-UA"/>
        </w:rPr>
        <w:t xml:space="preserve"> </w:t>
      </w:r>
      <w:r>
        <w:rPr>
          <w:sz w:val="28"/>
          <w:szCs w:val="28"/>
        </w:rPr>
        <w:t>// Теория метафоры</w:t>
      </w:r>
      <w:r>
        <w:rPr>
          <w:sz w:val="28"/>
          <w:szCs w:val="28"/>
          <w:lang w:val="uk-UA"/>
        </w:rPr>
        <w:t>:</w:t>
      </w:r>
      <w:r>
        <w:rPr>
          <w:sz w:val="28"/>
          <w:szCs w:val="28"/>
        </w:rPr>
        <w:t xml:space="preserve"> </w:t>
      </w:r>
      <w:r>
        <w:rPr>
          <w:sz w:val="28"/>
          <w:szCs w:val="28"/>
          <w:lang w:val="uk-UA"/>
        </w:rPr>
        <w:t>с</w:t>
      </w:r>
      <w:r>
        <w:rPr>
          <w:sz w:val="28"/>
          <w:szCs w:val="28"/>
        </w:rPr>
        <w:t>борник. – М.: Прогресс, 1990. – С. 435 – 455.</w:t>
      </w:r>
    </w:p>
    <w:p w:rsidR="00CA1B0F" w:rsidRDefault="00CA1B0F" w:rsidP="00A47AE8">
      <w:pPr>
        <w:numPr>
          <w:ilvl w:val="0"/>
          <w:numId w:val="41"/>
        </w:numPr>
        <w:tabs>
          <w:tab w:val="clear" w:pos="963"/>
          <w:tab w:val="left" w:pos="1680"/>
        </w:tabs>
        <w:suppressAutoHyphens w:val="0"/>
        <w:spacing w:line="360" w:lineRule="auto"/>
        <w:ind w:left="0" w:firstLine="964"/>
        <w:jc w:val="both"/>
        <w:rPr>
          <w:sz w:val="28"/>
          <w:szCs w:val="28"/>
        </w:rPr>
      </w:pPr>
      <w:r>
        <w:rPr>
          <w:sz w:val="28"/>
          <w:szCs w:val="28"/>
        </w:rPr>
        <w:t>Рикëр П. Метафорический процесс как познание, воображение и ощущение</w:t>
      </w:r>
      <w:r>
        <w:rPr>
          <w:sz w:val="28"/>
          <w:szCs w:val="28"/>
          <w:lang w:val="uk-UA"/>
        </w:rPr>
        <w:t xml:space="preserve"> / П. Рикер </w:t>
      </w:r>
      <w:r>
        <w:rPr>
          <w:sz w:val="28"/>
          <w:szCs w:val="28"/>
        </w:rPr>
        <w:t xml:space="preserve"> </w:t>
      </w:r>
      <w:r>
        <w:rPr>
          <w:sz w:val="28"/>
          <w:szCs w:val="28"/>
          <w:lang w:val="uk-UA"/>
        </w:rPr>
        <w:t xml:space="preserve">; </w:t>
      </w:r>
      <w:r>
        <w:rPr>
          <w:sz w:val="28"/>
          <w:szCs w:val="28"/>
        </w:rPr>
        <w:t>[пер. с анг., фр., нем., исп., польск. яз., общ. ред. Н.</w:t>
      </w:r>
      <w:r>
        <w:rPr>
          <w:sz w:val="28"/>
          <w:szCs w:val="28"/>
          <w:lang w:val="uk-UA"/>
        </w:rPr>
        <w:t> </w:t>
      </w:r>
      <w:r>
        <w:rPr>
          <w:sz w:val="28"/>
          <w:szCs w:val="28"/>
        </w:rPr>
        <w:t>Д.</w:t>
      </w:r>
      <w:r>
        <w:rPr>
          <w:sz w:val="28"/>
          <w:szCs w:val="28"/>
          <w:lang w:val="uk-UA"/>
        </w:rPr>
        <w:t> </w:t>
      </w:r>
      <w:r>
        <w:rPr>
          <w:sz w:val="28"/>
          <w:szCs w:val="28"/>
        </w:rPr>
        <w:t>Арутюновой и М.</w:t>
      </w:r>
      <w:r>
        <w:rPr>
          <w:sz w:val="28"/>
          <w:szCs w:val="28"/>
          <w:lang w:val="uk-UA"/>
        </w:rPr>
        <w:t> </w:t>
      </w:r>
      <w:r>
        <w:rPr>
          <w:sz w:val="28"/>
          <w:szCs w:val="28"/>
        </w:rPr>
        <w:t>А.</w:t>
      </w:r>
      <w:r>
        <w:rPr>
          <w:sz w:val="28"/>
          <w:szCs w:val="28"/>
          <w:lang w:val="uk-UA"/>
        </w:rPr>
        <w:t> </w:t>
      </w:r>
      <w:r>
        <w:rPr>
          <w:sz w:val="28"/>
          <w:szCs w:val="28"/>
        </w:rPr>
        <w:t>Журинской]</w:t>
      </w:r>
      <w:r>
        <w:rPr>
          <w:sz w:val="28"/>
          <w:szCs w:val="28"/>
          <w:lang w:val="uk-UA"/>
        </w:rPr>
        <w:t xml:space="preserve"> </w:t>
      </w:r>
      <w:r>
        <w:rPr>
          <w:sz w:val="28"/>
          <w:szCs w:val="28"/>
        </w:rPr>
        <w:t>// Теория метафоры</w:t>
      </w:r>
      <w:r>
        <w:rPr>
          <w:sz w:val="28"/>
          <w:szCs w:val="28"/>
          <w:lang w:val="uk-UA"/>
        </w:rPr>
        <w:t xml:space="preserve"> : с</w:t>
      </w:r>
      <w:r>
        <w:rPr>
          <w:sz w:val="28"/>
          <w:szCs w:val="28"/>
        </w:rPr>
        <w:t>борник. – М.</w:t>
      </w:r>
      <w:r>
        <w:rPr>
          <w:sz w:val="28"/>
          <w:szCs w:val="28"/>
          <w:lang w:val="uk-UA"/>
        </w:rPr>
        <w:t xml:space="preserve"> </w:t>
      </w:r>
      <w:r>
        <w:rPr>
          <w:sz w:val="28"/>
          <w:szCs w:val="28"/>
        </w:rPr>
        <w:t>: Прогресс, 1990. – С. 416 – 434.</w:t>
      </w:r>
    </w:p>
    <w:p w:rsidR="00CA1B0F" w:rsidRDefault="00CA1B0F" w:rsidP="00A47AE8">
      <w:pPr>
        <w:numPr>
          <w:ilvl w:val="0"/>
          <w:numId w:val="41"/>
        </w:numPr>
        <w:tabs>
          <w:tab w:val="clear" w:pos="963"/>
          <w:tab w:val="left" w:pos="1680"/>
        </w:tabs>
        <w:suppressAutoHyphens w:val="0"/>
        <w:spacing w:line="360" w:lineRule="auto"/>
        <w:ind w:left="0" w:firstLine="964"/>
        <w:jc w:val="both"/>
        <w:rPr>
          <w:sz w:val="28"/>
          <w:szCs w:val="28"/>
        </w:rPr>
      </w:pPr>
      <w:r>
        <w:rPr>
          <w:sz w:val="28"/>
          <w:szCs w:val="28"/>
          <w:lang w:val="uk-UA"/>
        </w:rPr>
        <w:t>Русанівський В. М. Єдиний мовно-образний простір української ментальності / В. М. Русанівський // Мовознавство. – 1993. – № 6. – С.3 – 13.</w:t>
      </w:r>
    </w:p>
    <w:p w:rsidR="00CA1B0F" w:rsidRDefault="00CA1B0F" w:rsidP="00A47AE8">
      <w:pPr>
        <w:numPr>
          <w:ilvl w:val="0"/>
          <w:numId w:val="41"/>
        </w:numPr>
        <w:tabs>
          <w:tab w:val="clear" w:pos="963"/>
          <w:tab w:val="left" w:pos="1680"/>
        </w:tabs>
        <w:suppressAutoHyphens w:val="0"/>
        <w:spacing w:line="360" w:lineRule="auto"/>
        <w:ind w:left="0" w:firstLine="964"/>
        <w:jc w:val="both"/>
        <w:rPr>
          <w:sz w:val="28"/>
          <w:szCs w:val="28"/>
        </w:rPr>
      </w:pPr>
      <w:r>
        <w:rPr>
          <w:sz w:val="28"/>
          <w:szCs w:val="28"/>
        </w:rPr>
        <w:t>Савельева М.</w:t>
      </w:r>
      <w:r>
        <w:rPr>
          <w:sz w:val="28"/>
          <w:szCs w:val="28"/>
          <w:lang w:val="uk-UA"/>
        </w:rPr>
        <w:t xml:space="preserve"> </w:t>
      </w:r>
      <w:r>
        <w:rPr>
          <w:sz w:val="28"/>
          <w:szCs w:val="28"/>
        </w:rPr>
        <w:t>Ю. Лекции по мифологии культуры</w:t>
      </w:r>
      <w:r>
        <w:rPr>
          <w:sz w:val="28"/>
          <w:szCs w:val="28"/>
          <w:lang w:val="uk-UA"/>
        </w:rPr>
        <w:t xml:space="preserve"> / М</w:t>
      </w:r>
      <w:r>
        <w:rPr>
          <w:sz w:val="28"/>
          <w:szCs w:val="28"/>
        </w:rPr>
        <w:t xml:space="preserve">арина </w:t>
      </w:r>
      <w:r>
        <w:rPr>
          <w:sz w:val="28"/>
          <w:szCs w:val="28"/>
          <w:lang w:val="uk-UA"/>
        </w:rPr>
        <w:t>Юрьевна  Савельева.</w:t>
      </w:r>
      <w:r>
        <w:rPr>
          <w:sz w:val="28"/>
          <w:szCs w:val="28"/>
        </w:rPr>
        <w:t xml:space="preserve"> – К.</w:t>
      </w:r>
      <w:r>
        <w:rPr>
          <w:sz w:val="28"/>
          <w:szCs w:val="28"/>
          <w:lang w:val="uk-UA"/>
        </w:rPr>
        <w:t xml:space="preserve"> </w:t>
      </w:r>
      <w:r>
        <w:rPr>
          <w:sz w:val="28"/>
          <w:szCs w:val="28"/>
        </w:rPr>
        <w:t xml:space="preserve">: </w:t>
      </w:r>
      <w:r>
        <w:rPr>
          <w:sz w:val="28"/>
          <w:szCs w:val="28"/>
          <w:lang w:val="uk-UA"/>
        </w:rPr>
        <w:t>Видавець ПАРАПАН, 2003. – 272с.</w:t>
      </w:r>
    </w:p>
    <w:p w:rsidR="00CA1B0F" w:rsidRDefault="00CA1B0F" w:rsidP="00A47AE8">
      <w:pPr>
        <w:numPr>
          <w:ilvl w:val="0"/>
          <w:numId w:val="41"/>
        </w:numPr>
        <w:tabs>
          <w:tab w:val="clear" w:pos="963"/>
          <w:tab w:val="left" w:pos="1680"/>
        </w:tabs>
        <w:suppressAutoHyphens w:val="0"/>
        <w:spacing w:line="360" w:lineRule="auto"/>
        <w:ind w:left="0" w:firstLine="964"/>
        <w:jc w:val="both"/>
        <w:rPr>
          <w:sz w:val="28"/>
          <w:szCs w:val="28"/>
        </w:rPr>
      </w:pPr>
      <w:r>
        <w:rPr>
          <w:sz w:val="28"/>
          <w:szCs w:val="28"/>
        </w:rPr>
        <w:t>Сепир Э. Избранные труды по языкознанию и культурологи / Э</w:t>
      </w:r>
      <w:r>
        <w:rPr>
          <w:sz w:val="28"/>
          <w:szCs w:val="28"/>
          <w:lang w:val="uk-UA"/>
        </w:rPr>
        <w:t>. Сепир ;</w:t>
      </w:r>
      <w:r>
        <w:rPr>
          <w:sz w:val="28"/>
          <w:szCs w:val="28"/>
        </w:rPr>
        <w:t xml:space="preserve"> [пер.с англ. и предисл. А.</w:t>
      </w:r>
      <w:r>
        <w:rPr>
          <w:sz w:val="28"/>
          <w:szCs w:val="28"/>
          <w:lang w:val="uk-UA"/>
        </w:rPr>
        <w:t xml:space="preserve"> </w:t>
      </w:r>
      <w:r>
        <w:rPr>
          <w:sz w:val="28"/>
          <w:szCs w:val="28"/>
        </w:rPr>
        <w:t>Е.</w:t>
      </w:r>
      <w:r>
        <w:rPr>
          <w:sz w:val="28"/>
          <w:szCs w:val="28"/>
          <w:lang w:val="uk-UA"/>
        </w:rPr>
        <w:t xml:space="preserve"> </w:t>
      </w:r>
      <w:r>
        <w:rPr>
          <w:sz w:val="28"/>
          <w:szCs w:val="28"/>
        </w:rPr>
        <w:t>Кибрика]. – М.: Прогресс, 2001. – 656с.</w:t>
      </w:r>
    </w:p>
    <w:p w:rsidR="00CA1B0F" w:rsidRDefault="00CA1B0F" w:rsidP="00A47AE8">
      <w:pPr>
        <w:numPr>
          <w:ilvl w:val="0"/>
          <w:numId w:val="41"/>
        </w:numPr>
        <w:tabs>
          <w:tab w:val="clear" w:pos="963"/>
          <w:tab w:val="left" w:pos="1680"/>
        </w:tabs>
        <w:suppressAutoHyphens w:val="0"/>
        <w:spacing w:line="360" w:lineRule="auto"/>
        <w:ind w:left="0" w:firstLine="964"/>
        <w:jc w:val="both"/>
        <w:rPr>
          <w:sz w:val="28"/>
          <w:szCs w:val="28"/>
          <w:lang w:val="uk-UA"/>
        </w:rPr>
      </w:pPr>
      <w:r>
        <w:rPr>
          <w:sz w:val="28"/>
          <w:szCs w:val="28"/>
          <w:lang w:val="uk-UA"/>
        </w:rPr>
        <w:lastRenderedPageBreak/>
        <w:t>Скаб М. В. До питання про методику зіставного вивчення концептів / М. В. Скаб // Проблеми зіставної семантики : зб. наук. ст. – К. : Вид. центр КНЛУ, 2007. – Вип. 8. – С. 79 – 83.</w:t>
      </w:r>
    </w:p>
    <w:p w:rsidR="00CA1B0F" w:rsidRDefault="00CA1B0F" w:rsidP="00A47AE8">
      <w:pPr>
        <w:numPr>
          <w:ilvl w:val="0"/>
          <w:numId w:val="41"/>
        </w:numPr>
        <w:tabs>
          <w:tab w:val="clear" w:pos="963"/>
          <w:tab w:val="left" w:pos="1680"/>
        </w:tabs>
        <w:suppressAutoHyphens w:val="0"/>
        <w:spacing w:line="360" w:lineRule="auto"/>
        <w:ind w:left="0" w:firstLine="964"/>
        <w:jc w:val="both"/>
        <w:rPr>
          <w:sz w:val="28"/>
          <w:szCs w:val="28"/>
          <w:lang w:val="uk-UA"/>
        </w:rPr>
      </w:pPr>
      <w:r>
        <w:rPr>
          <w:sz w:val="28"/>
          <w:szCs w:val="28"/>
          <w:lang w:val="uk-UA"/>
        </w:rPr>
        <w:t>Скаб М. В. Закономірності концептуалізації та мовної категоризації сакральної сфери / Марія Василівна Скаб. – Чернівці : Рута,   2008. – 560с.</w:t>
      </w:r>
    </w:p>
    <w:p w:rsidR="00CA1B0F" w:rsidRDefault="00CA1B0F" w:rsidP="00A47AE8">
      <w:pPr>
        <w:numPr>
          <w:ilvl w:val="0"/>
          <w:numId w:val="41"/>
        </w:numPr>
        <w:tabs>
          <w:tab w:val="clear" w:pos="963"/>
          <w:tab w:val="left" w:pos="1680"/>
        </w:tabs>
        <w:suppressAutoHyphens w:val="0"/>
        <w:spacing w:line="360" w:lineRule="auto"/>
        <w:ind w:left="0" w:firstLine="964"/>
        <w:jc w:val="both"/>
        <w:rPr>
          <w:sz w:val="28"/>
          <w:szCs w:val="28"/>
        </w:rPr>
      </w:pPr>
      <w:r>
        <w:rPr>
          <w:sz w:val="28"/>
          <w:szCs w:val="28"/>
        </w:rPr>
        <w:t>Скляревская Г.Н. Метафора в системе языка</w:t>
      </w:r>
      <w:r>
        <w:rPr>
          <w:sz w:val="28"/>
          <w:szCs w:val="28"/>
          <w:lang w:val="uk-UA"/>
        </w:rPr>
        <w:t xml:space="preserve"> / Галина Николаевна Скляревская.</w:t>
      </w:r>
      <w:r>
        <w:rPr>
          <w:sz w:val="28"/>
          <w:szCs w:val="28"/>
        </w:rPr>
        <w:t xml:space="preserve"> – СПб. : Наука, 1993. – 151с.</w:t>
      </w:r>
    </w:p>
    <w:p w:rsidR="00CA1B0F" w:rsidRDefault="00CA1B0F" w:rsidP="00A47AE8">
      <w:pPr>
        <w:numPr>
          <w:ilvl w:val="0"/>
          <w:numId w:val="41"/>
        </w:numPr>
        <w:tabs>
          <w:tab w:val="clear" w:pos="963"/>
          <w:tab w:val="left" w:pos="1680"/>
        </w:tabs>
        <w:suppressAutoHyphens w:val="0"/>
        <w:spacing w:line="360" w:lineRule="auto"/>
        <w:ind w:left="0" w:firstLine="964"/>
        <w:jc w:val="both"/>
        <w:rPr>
          <w:sz w:val="28"/>
          <w:szCs w:val="28"/>
        </w:rPr>
      </w:pPr>
      <w:r>
        <w:rPr>
          <w:sz w:val="28"/>
          <w:szCs w:val="28"/>
          <w:lang w:val="uk-UA"/>
        </w:rPr>
        <w:t xml:space="preserve">Слухай (Молотаєва) Н. В. Художній образ у дзеркалі міфу етносу: М. Лермонтов, Т. Шевченко (лінгвосеміотичний аспект) : автореф. дис. ...док. філол. наук : спец. 10.02.02 </w:t>
      </w:r>
      <w:r>
        <w:rPr>
          <w:sz w:val="28"/>
          <w:szCs w:val="28"/>
        </w:rPr>
        <w:t>“</w:t>
      </w:r>
      <w:r>
        <w:rPr>
          <w:sz w:val="28"/>
          <w:szCs w:val="28"/>
          <w:lang w:val="uk-UA"/>
        </w:rPr>
        <w:t>російська мова</w:t>
      </w:r>
      <w:r>
        <w:rPr>
          <w:sz w:val="28"/>
          <w:szCs w:val="28"/>
        </w:rPr>
        <w:t>”</w:t>
      </w:r>
      <w:r>
        <w:rPr>
          <w:sz w:val="28"/>
          <w:szCs w:val="28"/>
          <w:lang w:val="uk-UA"/>
        </w:rPr>
        <w:t xml:space="preserve">; 10.02.01 </w:t>
      </w:r>
      <w:r>
        <w:rPr>
          <w:sz w:val="28"/>
          <w:szCs w:val="28"/>
          <w:lang w:val="en-US"/>
        </w:rPr>
        <w:t>“</w:t>
      </w:r>
      <w:r>
        <w:rPr>
          <w:sz w:val="28"/>
          <w:szCs w:val="28"/>
          <w:lang w:val="uk-UA"/>
        </w:rPr>
        <w:t>українська мова</w:t>
      </w:r>
      <w:r>
        <w:rPr>
          <w:sz w:val="28"/>
          <w:szCs w:val="28"/>
          <w:lang w:val="en-US"/>
        </w:rPr>
        <w:t>”</w:t>
      </w:r>
      <w:r>
        <w:rPr>
          <w:sz w:val="28"/>
          <w:szCs w:val="28"/>
          <w:lang w:val="uk-UA"/>
        </w:rPr>
        <w:t>/ Н. В. Слухай. – К., 1996. – 48с.</w:t>
      </w:r>
    </w:p>
    <w:p w:rsidR="00CA1B0F" w:rsidRDefault="00CA1B0F" w:rsidP="00A47AE8">
      <w:pPr>
        <w:numPr>
          <w:ilvl w:val="0"/>
          <w:numId w:val="41"/>
        </w:numPr>
        <w:tabs>
          <w:tab w:val="clear" w:pos="963"/>
          <w:tab w:val="left" w:pos="1680"/>
        </w:tabs>
        <w:suppressAutoHyphens w:val="0"/>
        <w:spacing w:line="360" w:lineRule="auto"/>
        <w:ind w:left="0" w:firstLine="964"/>
        <w:jc w:val="both"/>
        <w:rPr>
          <w:sz w:val="28"/>
          <w:szCs w:val="28"/>
        </w:rPr>
      </w:pPr>
      <w:r>
        <w:rPr>
          <w:sz w:val="28"/>
          <w:szCs w:val="28"/>
        </w:rPr>
        <w:t>Степанов Ю.</w:t>
      </w:r>
      <w:r>
        <w:rPr>
          <w:sz w:val="28"/>
          <w:szCs w:val="28"/>
          <w:lang w:val="uk-UA"/>
        </w:rPr>
        <w:t xml:space="preserve"> </w:t>
      </w:r>
      <w:r>
        <w:rPr>
          <w:sz w:val="28"/>
          <w:szCs w:val="28"/>
        </w:rPr>
        <w:t>С. Константы : словарь русской культуры. Опыт исследования</w:t>
      </w:r>
      <w:r>
        <w:rPr>
          <w:sz w:val="28"/>
          <w:szCs w:val="28"/>
          <w:lang w:val="uk-UA"/>
        </w:rPr>
        <w:t xml:space="preserve"> / Ю</w:t>
      </w:r>
      <w:r>
        <w:rPr>
          <w:sz w:val="28"/>
          <w:szCs w:val="28"/>
        </w:rPr>
        <w:t xml:space="preserve">рий </w:t>
      </w:r>
      <w:r>
        <w:rPr>
          <w:sz w:val="28"/>
          <w:szCs w:val="28"/>
          <w:lang w:val="uk-UA"/>
        </w:rPr>
        <w:t xml:space="preserve">Сергеевич Степанов. </w:t>
      </w:r>
      <w:r>
        <w:rPr>
          <w:sz w:val="28"/>
          <w:szCs w:val="28"/>
        </w:rPr>
        <w:t>– М. : Школа “Языки русской литературы”, 1997. – 824с.</w:t>
      </w:r>
    </w:p>
    <w:p w:rsidR="00CA1B0F" w:rsidRDefault="00CA1B0F" w:rsidP="00A47AE8">
      <w:pPr>
        <w:numPr>
          <w:ilvl w:val="0"/>
          <w:numId w:val="41"/>
        </w:numPr>
        <w:tabs>
          <w:tab w:val="clear" w:pos="963"/>
          <w:tab w:val="left" w:pos="1680"/>
        </w:tabs>
        <w:suppressAutoHyphens w:val="0"/>
        <w:spacing w:line="360" w:lineRule="auto"/>
        <w:ind w:left="0" w:firstLine="964"/>
        <w:jc w:val="both"/>
        <w:rPr>
          <w:sz w:val="28"/>
          <w:szCs w:val="28"/>
        </w:rPr>
      </w:pPr>
      <w:r>
        <w:rPr>
          <w:sz w:val="28"/>
          <w:szCs w:val="28"/>
          <w:lang w:val="uk-UA"/>
        </w:rPr>
        <w:t>Телия В.</w:t>
      </w:r>
      <w:r>
        <w:rPr>
          <w:sz w:val="28"/>
          <w:szCs w:val="28"/>
        </w:rPr>
        <w:t xml:space="preserve"> </w:t>
      </w:r>
      <w:r>
        <w:rPr>
          <w:sz w:val="28"/>
          <w:szCs w:val="28"/>
          <w:lang w:val="uk-UA"/>
        </w:rPr>
        <w:t xml:space="preserve">Н. Метафора как модель </w:t>
      </w:r>
      <w:r>
        <w:rPr>
          <w:sz w:val="28"/>
          <w:szCs w:val="28"/>
        </w:rPr>
        <w:t>смыслопроизводства и ее экспрессивно-оценочная функция / В. Н. Телия // Метафора в языке и тексте. – М. : Наука, 1988. – С. 26 – 52.</w:t>
      </w:r>
    </w:p>
    <w:p w:rsidR="00CA1B0F" w:rsidRDefault="00CA1B0F" w:rsidP="00A47AE8">
      <w:pPr>
        <w:numPr>
          <w:ilvl w:val="0"/>
          <w:numId w:val="41"/>
        </w:numPr>
        <w:tabs>
          <w:tab w:val="clear" w:pos="963"/>
          <w:tab w:val="left" w:pos="1680"/>
        </w:tabs>
        <w:suppressAutoHyphens w:val="0"/>
        <w:spacing w:line="360" w:lineRule="auto"/>
        <w:ind w:left="0" w:firstLine="964"/>
        <w:jc w:val="both"/>
        <w:rPr>
          <w:sz w:val="28"/>
          <w:szCs w:val="28"/>
        </w:rPr>
      </w:pPr>
      <w:r>
        <w:rPr>
          <w:sz w:val="28"/>
          <w:szCs w:val="28"/>
        </w:rPr>
        <w:t xml:space="preserve">Телия В. Н. Метафора как проявление антропоцентризма в естественном языке </w:t>
      </w:r>
      <w:r>
        <w:rPr>
          <w:sz w:val="28"/>
          <w:szCs w:val="28"/>
          <w:lang w:val="uk-UA"/>
        </w:rPr>
        <w:t>/ В.</w:t>
      </w:r>
      <w:r>
        <w:rPr>
          <w:sz w:val="28"/>
          <w:szCs w:val="28"/>
        </w:rPr>
        <w:t xml:space="preserve"> </w:t>
      </w:r>
      <w:r>
        <w:rPr>
          <w:sz w:val="28"/>
          <w:szCs w:val="28"/>
          <w:lang w:val="uk-UA"/>
        </w:rPr>
        <w:t xml:space="preserve">Н. Телия </w:t>
      </w:r>
      <w:r>
        <w:rPr>
          <w:sz w:val="28"/>
          <w:szCs w:val="28"/>
        </w:rPr>
        <w:t xml:space="preserve">// Язык и логическая теория : </w:t>
      </w:r>
      <w:r>
        <w:rPr>
          <w:sz w:val="28"/>
          <w:szCs w:val="28"/>
          <w:lang w:val="uk-UA"/>
        </w:rPr>
        <w:t>с</w:t>
      </w:r>
      <w:r>
        <w:rPr>
          <w:sz w:val="28"/>
          <w:szCs w:val="28"/>
        </w:rPr>
        <w:t>б. науч</w:t>
      </w:r>
      <w:r>
        <w:rPr>
          <w:sz w:val="28"/>
          <w:szCs w:val="28"/>
          <w:lang w:val="uk-UA"/>
        </w:rPr>
        <w:t>.</w:t>
      </w:r>
      <w:r>
        <w:rPr>
          <w:sz w:val="28"/>
          <w:szCs w:val="28"/>
        </w:rPr>
        <w:t xml:space="preserve"> тр. –  М. : Наука, 1987. – С. 186-192.</w:t>
      </w:r>
    </w:p>
    <w:p w:rsidR="00CA1B0F" w:rsidRDefault="00CA1B0F" w:rsidP="00A47AE8">
      <w:pPr>
        <w:numPr>
          <w:ilvl w:val="0"/>
          <w:numId w:val="41"/>
        </w:numPr>
        <w:tabs>
          <w:tab w:val="clear" w:pos="963"/>
          <w:tab w:val="left" w:pos="1680"/>
        </w:tabs>
        <w:suppressAutoHyphens w:val="0"/>
        <w:spacing w:line="360" w:lineRule="auto"/>
        <w:ind w:left="0" w:firstLine="964"/>
        <w:jc w:val="both"/>
        <w:rPr>
          <w:sz w:val="28"/>
          <w:szCs w:val="28"/>
        </w:rPr>
      </w:pPr>
      <w:r>
        <w:rPr>
          <w:sz w:val="28"/>
          <w:szCs w:val="28"/>
        </w:rPr>
        <w:t xml:space="preserve">Телия В. Н. Метафоризация и ее роль в создании языковой картины мира </w:t>
      </w:r>
      <w:r>
        <w:rPr>
          <w:sz w:val="28"/>
          <w:szCs w:val="28"/>
          <w:lang w:val="uk-UA"/>
        </w:rPr>
        <w:t>/ В.</w:t>
      </w:r>
      <w:r>
        <w:rPr>
          <w:sz w:val="28"/>
          <w:szCs w:val="28"/>
        </w:rPr>
        <w:t xml:space="preserve"> </w:t>
      </w:r>
      <w:r>
        <w:rPr>
          <w:sz w:val="28"/>
          <w:szCs w:val="28"/>
          <w:lang w:val="uk-UA"/>
        </w:rPr>
        <w:t xml:space="preserve">Н. Телия </w:t>
      </w:r>
      <w:r>
        <w:rPr>
          <w:sz w:val="28"/>
          <w:szCs w:val="28"/>
        </w:rPr>
        <w:t>// Роль человеческого фактора в языке. Язык и картина мира. – М. : Наука, 1988. – С.183-204.</w:t>
      </w:r>
    </w:p>
    <w:p w:rsidR="00CA1B0F" w:rsidRDefault="00CA1B0F" w:rsidP="00A47AE8">
      <w:pPr>
        <w:numPr>
          <w:ilvl w:val="0"/>
          <w:numId w:val="41"/>
        </w:numPr>
        <w:tabs>
          <w:tab w:val="clear" w:pos="963"/>
          <w:tab w:val="left" w:pos="1680"/>
        </w:tabs>
        <w:suppressAutoHyphens w:val="0"/>
        <w:spacing w:line="360" w:lineRule="auto"/>
        <w:ind w:left="0" w:firstLine="964"/>
        <w:jc w:val="both"/>
        <w:rPr>
          <w:sz w:val="28"/>
          <w:szCs w:val="28"/>
        </w:rPr>
      </w:pPr>
      <w:r>
        <w:rPr>
          <w:sz w:val="28"/>
          <w:szCs w:val="28"/>
        </w:rPr>
        <w:t>Т</w:t>
      </w:r>
      <w:r>
        <w:rPr>
          <w:sz w:val="28"/>
          <w:szCs w:val="28"/>
          <w:lang w:val="uk-UA"/>
        </w:rPr>
        <w:t>ищенко О</w:t>
      </w:r>
      <w:r>
        <w:rPr>
          <w:sz w:val="28"/>
          <w:szCs w:val="28"/>
        </w:rPr>
        <w:t xml:space="preserve">. </w:t>
      </w:r>
      <w:r>
        <w:rPr>
          <w:sz w:val="28"/>
          <w:szCs w:val="28"/>
          <w:lang w:val="uk-UA"/>
        </w:rPr>
        <w:t xml:space="preserve">В. Обрядова семантика у слов’янському мовному просторі : монографія / Олег Володимирович Тищенко. – К. : Вид. центр КДЛУ, 2000. – 236с. </w:t>
      </w:r>
    </w:p>
    <w:p w:rsidR="00CA1B0F" w:rsidRDefault="00CA1B0F" w:rsidP="00A47AE8">
      <w:pPr>
        <w:numPr>
          <w:ilvl w:val="0"/>
          <w:numId w:val="41"/>
        </w:numPr>
        <w:tabs>
          <w:tab w:val="clear" w:pos="963"/>
          <w:tab w:val="left" w:pos="1680"/>
        </w:tabs>
        <w:suppressAutoHyphens w:val="0"/>
        <w:spacing w:line="360" w:lineRule="auto"/>
        <w:ind w:left="0" w:firstLine="964"/>
        <w:jc w:val="both"/>
        <w:rPr>
          <w:sz w:val="28"/>
          <w:szCs w:val="28"/>
          <w:lang w:val="uk-UA"/>
        </w:rPr>
      </w:pPr>
      <w:r>
        <w:rPr>
          <w:sz w:val="28"/>
          <w:szCs w:val="28"/>
        </w:rPr>
        <w:t xml:space="preserve">Толочин И. В. Системность поэтической метафоры и ее эволюция (на материале англо-американской поэзии </w:t>
      </w:r>
      <w:r>
        <w:rPr>
          <w:sz w:val="28"/>
          <w:szCs w:val="28"/>
          <w:lang w:val="en-US"/>
        </w:rPr>
        <w:t>XX</w:t>
      </w:r>
      <w:r>
        <w:rPr>
          <w:sz w:val="28"/>
          <w:szCs w:val="28"/>
        </w:rPr>
        <w:t xml:space="preserve"> века) : </w:t>
      </w:r>
      <w:r>
        <w:rPr>
          <w:sz w:val="28"/>
          <w:szCs w:val="28"/>
          <w:lang w:val="uk-UA"/>
        </w:rPr>
        <w:t>а</w:t>
      </w:r>
      <w:r>
        <w:rPr>
          <w:sz w:val="28"/>
          <w:szCs w:val="28"/>
        </w:rPr>
        <w:t>втореф. дис</w:t>
      </w:r>
      <w:r>
        <w:rPr>
          <w:sz w:val="28"/>
          <w:szCs w:val="28"/>
          <w:lang w:val="uk-UA"/>
        </w:rPr>
        <w:t>с.</w:t>
      </w:r>
      <w:r>
        <w:rPr>
          <w:sz w:val="28"/>
          <w:szCs w:val="28"/>
        </w:rPr>
        <w:t xml:space="preserve"> …д-ра филол. </w:t>
      </w:r>
      <w:r>
        <w:rPr>
          <w:sz w:val="28"/>
          <w:szCs w:val="28"/>
          <w:lang w:val="uk-UA"/>
        </w:rPr>
        <w:t>н</w:t>
      </w:r>
      <w:r>
        <w:rPr>
          <w:sz w:val="28"/>
          <w:szCs w:val="28"/>
        </w:rPr>
        <w:t xml:space="preserve">аук </w:t>
      </w:r>
      <w:r>
        <w:rPr>
          <w:sz w:val="28"/>
          <w:szCs w:val="28"/>
          <w:lang w:val="uk-UA"/>
        </w:rPr>
        <w:t xml:space="preserve">: спец. 10.02.04 </w:t>
      </w:r>
      <w:r>
        <w:rPr>
          <w:sz w:val="28"/>
          <w:szCs w:val="28"/>
          <w:lang w:val="en-US"/>
        </w:rPr>
        <w:t>“</w:t>
      </w:r>
      <w:r>
        <w:rPr>
          <w:sz w:val="28"/>
          <w:szCs w:val="28"/>
        </w:rPr>
        <w:t>Германские языки</w:t>
      </w:r>
      <w:r>
        <w:rPr>
          <w:sz w:val="28"/>
          <w:szCs w:val="28"/>
          <w:lang w:val="en-US"/>
        </w:rPr>
        <w:t>”</w:t>
      </w:r>
      <w:r>
        <w:rPr>
          <w:sz w:val="28"/>
          <w:szCs w:val="28"/>
          <w:lang w:val="uk-UA"/>
        </w:rPr>
        <w:t xml:space="preserve"> / И.</w:t>
      </w:r>
      <w:r>
        <w:rPr>
          <w:sz w:val="28"/>
          <w:szCs w:val="28"/>
          <w:lang w:val="en-US"/>
        </w:rPr>
        <w:t xml:space="preserve"> </w:t>
      </w:r>
      <w:r>
        <w:rPr>
          <w:sz w:val="28"/>
          <w:szCs w:val="28"/>
          <w:lang w:val="uk-UA"/>
        </w:rPr>
        <w:t>В. Толочин. – СПб.,    1997. – 29с.</w:t>
      </w:r>
    </w:p>
    <w:p w:rsidR="00CA1B0F" w:rsidRDefault="00CA1B0F" w:rsidP="00A47AE8">
      <w:pPr>
        <w:numPr>
          <w:ilvl w:val="0"/>
          <w:numId w:val="41"/>
        </w:numPr>
        <w:tabs>
          <w:tab w:val="clear" w:pos="963"/>
          <w:tab w:val="left" w:pos="1680"/>
        </w:tabs>
        <w:suppressAutoHyphens w:val="0"/>
        <w:spacing w:line="360" w:lineRule="auto"/>
        <w:ind w:left="0" w:firstLine="964"/>
        <w:jc w:val="both"/>
        <w:rPr>
          <w:sz w:val="28"/>
          <w:szCs w:val="28"/>
          <w:lang w:val="uk-UA"/>
        </w:rPr>
      </w:pPr>
      <w:r>
        <w:rPr>
          <w:sz w:val="28"/>
          <w:szCs w:val="28"/>
          <w:lang w:val="uk-UA"/>
        </w:rPr>
        <w:lastRenderedPageBreak/>
        <w:t>Толчеєва Т. С. Сигніфікативні артефакти як структури знакової репрезентації етномовної свідомості : морографія / Тетяна Станіславівна Толчеєва . – К. : Вид. центр КНЛУ, 2009. – 286с.</w:t>
      </w:r>
    </w:p>
    <w:p w:rsidR="00CA1B0F" w:rsidRDefault="00CA1B0F" w:rsidP="00A47AE8">
      <w:pPr>
        <w:numPr>
          <w:ilvl w:val="0"/>
          <w:numId w:val="41"/>
        </w:numPr>
        <w:tabs>
          <w:tab w:val="clear" w:pos="963"/>
          <w:tab w:val="left" w:pos="1680"/>
        </w:tabs>
        <w:suppressAutoHyphens w:val="0"/>
        <w:spacing w:line="360" w:lineRule="auto"/>
        <w:ind w:left="0" w:firstLine="964"/>
        <w:jc w:val="both"/>
        <w:rPr>
          <w:sz w:val="28"/>
          <w:szCs w:val="28"/>
        </w:rPr>
      </w:pPr>
      <w:r>
        <w:rPr>
          <w:sz w:val="28"/>
          <w:szCs w:val="28"/>
          <w:lang w:val="uk-UA"/>
        </w:rPr>
        <w:t>Тома</w:t>
      </w:r>
      <w:r>
        <w:rPr>
          <w:sz w:val="28"/>
          <w:szCs w:val="28"/>
        </w:rPr>
        <w:t xml:space="preserve">шевский Б. В. Теория литературы. Поэтика </w:t>
      </w:r>
      <w:r>
        <w:rPr>
          <w:sz w:val="28"/>
          <w:szCs w:val="28"/>
          <w:lang w:val="uk-UA"/>
        </w:rPr>
        <w:t>: учеб. пос.</w:t>
      </w:r>
      <w:r>
        <w:rPr>
          <w:sz w:val="28"/>
          <w:szCs w:val="28"/>
        </w:rPr>
        <w:t xml:space="preserve"> </w:t>
      </w:r>
      <w:r>
        <w:rPr>
          <w:sz w:val="28"/>
          <w:szCs w:val="28"/>
          <w:lang w:val="uk-UA"/>
        </w:rPr>
        <w:t>/ Борис Викторович Томашевский</w:t>
      </w:r>
      <w:r>
        <w:rPr>
          <w:sz w:val="28"/>
          <w:szCs w:val="28"/>
        </w:rPr>
        <w:t>. – М. : Аспект-Пресс, 2003. – 335с.</w:t>
      </w:r>
    </w:p>
    <w:p w:rsidR="00CA1B0F" w:rsidRDefault="00CA1B0F" w:rsidP="00A47AE8">
      <w:pPr>
        <w:numPr>
          <w:ilvl w:val="0"/>
          <w:numId w:val="41"/>
        </w:numPr>
        <w:tabs>
          <w:tab w:val="clear" w:pos="963"/>
          <w:tab w:val="left" w:pos="1680"/>
        </w:tabs>
        <w:suppressAutoHyphens w:val="0"/>
        <w:spacing w:line="360" w:lineRule="auto"/>
        <w:ind w:left="0" w:firstLine="964"/>
        <w:jc w:val="both"/>
        <w:rPr>
          <w:sz w:val="28"/>
          <w:szCs w:val="28"/>
          <w:lang w:val="uk-UA"/>
        </w:rPr>
      </w:pPr>
      <w:r>
        <w:rPr>
          <w:sz w:val="28"/>
          <w:szCs w:val="28"/>
          <w:lang w:val="uk-UA"/>
        </w:rPr>
        <w:t>Українознавство : посібник / Уклад. В. Я. Мацюк, В. Г. Пугач. – К.: Зодіак – ЕКО, 1994. – 399с.</w:t>
      </w:r>
    </w:p>
    <w:p w:rsidR="00CA1B0F" w:rsidRDefault="00CA1B0F" w:rsidP="00A47AE8">
      <w:pPr>
        <w:numPr>
          <w:ilvl w:val="0"/>
          <w:numId w:val="41"/>
        </w:numPr>
        <w:tabs>
          <w:tab w:val="clear" w:pos="963"/>
          <w:tab w:val="left" w:pos="1680"/>
        </w:tabs>
        <w:suppressAutoHyphens w:val="0"/>
        <w:spacing w:line="360" w:lineRule="auto"/>
        <w:ind w:left="0" w:firstLine="964"/>
        <w:jc w:val="both"/>
        <w:rPr>
          <w:sz w:val="28"/>
          <w:szCs w:val="28"/>
          <w:lang w:val="uk-UA"/>
        </w:rPr>
      </w:pPr>
      <w:r>
        <w:rPr>
          <w:sz w:val="28"/>
          <w:szCs w:val="28"/>
          <w:lang w:val="uk-UA"/>
        </w:rPr>
        <w:t>Фабіан М. П. Етикетна лексика в українській, англійській та угорській мовах / Мирослава Петрівна Фабіан. – Ужгород : Інформаційно-видавниче агентство „ІВА”, 1998. – 256с.</w:t>
      </w:r>
    </w:p>
    <w:p w:rsidR="00CA1B0F" w:rsidRDefault="00CA1B0F" w:rsidP="00A47AE8">
      <w:pPr>
        <w:numPr>
          <w:ilvl w:val="0"/>
          <w:numId w:val="41"/>
        </w:numPr>
        <w:tabs>
          <w:tab w:val="clear" w:pos="963"/>
          <w:tab w:val="left" w:pos="1680"/>
        </w:tabs>
        <w:suppressAutoHyphens w:val="0"/>
        <w:spacing w:line="360" w:lineRule="auto"/>
        <w:ind w:left="0" w:firstLine="964"/>
        <w:jc w:val="both"/>
        <w:rPr>
          <w:sz w:val="28"/>
          <w:szCs w:val="28"/>
          <w:lang w:val="uk-UA"/>
        </w:rPr>
      </w:pPr>
      <w:r>
        <w:rPr>
          <w:sz w:val="28"/>
          <w:szCs w:val="28"/>
          <w:lang w:val="uk-UA"/>
        </w:rPr>
        <w:t>Фабіан М. П. Етикетна семантика в лексичних системах української, англійської та угорської мов : автореф. дис. ...д-ра філол. наук : спец. 10.02.15 “Загальне мовознавство”  / М. П. Фабіан. – К., 1998. – 32с.</w:t>
      </w:r>
    </w:p>
    <w:p w:rsidR="00CA1B0F" w:rsidRDefault="00CA1B0F" w:rsidP="00A47AE8">
      <w:pPr>
        <w:numPr>
          <w:ilvl w:val="0"/>
          <w:numId w:val="41"/>
        </w:numPr>
        <w:tabs>
          <w:tab w:val="clear" w:pos="963"/>
          <w:tab w:val="left" w:pos="1680"/>
        </w:tabs>
        <w:suppressAutoHyphens w:val="0"/>
        <w:spacing w:line="360" w:lineRule="auto"/>
        <w:ind w:left="0" w:firstLine="964"/>
        <w:jc w:val="both"/>
        <w:rPr>
          <w:sz w:val="28"/>
          <w:szCs w:val="28"/>
          <w:lang w:val="uk-UA"/>
        </w:rPr>
      </w:pPr>
      <w:r>
        <w:rPr>
          <w:sz w:val="28"/>
          <w:szCs w:val="28"/>
          <w:lang w:val="uk-UA"/>
        </w:rPr>
        <w:t>Фабіан М. П. Зіставна лексична семантика : методика дослідження / М. П. Фабіан // Проблеми зіставної семантики : зб. наук. ст. – К. : Вид. центр КНЛУ, 2005. – Вип. 7. – С. 134 – 138.</w:t>
      </w:r>
    </w:p>
    <w:p w:rsidR="00CA1B0F" w:rsidRDefault="00CA1B0F" w:rsidP="00A47AE8">
      <w:pPr>
        <w:numPr>
          <w:ilvl w:val="0"/>
          <w:numId w:val="41"/>
        </w:numPr>
        <w:tabs>
          <w:tab w:val="clear" w:pos="963"/>
          <w:tab w:val="left" w:pos="1680"/>
        </w:tabs>
        <w:suppressAutoHyphens w:val="0"/>
        <w:spacing w:line="360" w:lineRule="auto"/>
        <w:ind w:left="0" w:firstLine="964"/>
        <w:jc w:val="both"/>
        <w:rPr>
          <w:sz w:val="28"/>
          <w:szCs w:val="28"/>
          <w:lang w:val="uk-UA"/>
        </w:rPr>
      </w:pPr>
      <w:r>
        <w:rPr>
          <w:sz w:val="28"/>
          <w:szCs w:val="28"/>
          <w:lang w:val="uk-UA"/>
        </w:rPr>
        <w:t>Фабіан М. П. Зовнішня структура етикетних полів української, англійської та угорської мов / М.П. Фабіан // Проблеми зіставної семантики : зб. наук. ст. – К. : Вид. центр КНЛУ, 2007. – Вип. 8. – С. 46 – 52.</w:t>
      </w:r>
    </w:p>
    <w:p w:rsidR="00CA1B0F" w:rsidRDefault="00CA1B0F" w:rsidP="00A47AE8">
      <w:pPr>
        <w:numPr>
          <w:ilvl w:val="0"/>
          <w:numId w:val="41"/>
        </w:numPr>
        <w:tabs>
          <w:tab w:val="clear" w:pos="963"/>
          <w:tab w:val="left" w:pos="1680"/>
        </w:tabs>
        <w:suppressAutoHyphens w:val="0"/>
        <w:spacing w:line="360" w:lineRule="auto"/>
        <w:ind w:left="0" w:firstLine="964"/>
        <w:jc w:val="both"/>
        <w:rPr>
          <w:sz w:val="28"/>
          <w:szCs w:val="28"/>
        </w:rPr>
      </w:pPr>
      <w:r>
        <w:rPr>
          <w:sz w:val="28"/>
          <w:szCs w:val="28"/>
        </w:rPr>
        <w:t>Филипчик О. И. Синтаксические средства создания образа (на материале современной американской поэзии)</w:t>
      </w:r>
      <w:r>
        <w:rPr>
          <w:sz w:val="28"/>
          <w:szCs w:val="28"/>
          <w:lang w:val="uk-UA"/>
        </w:rPr>
        <w:t xml:space="preserve"> </w:t>
      </w:r>
      <w:r>
        <w:rPr>
          <w:sz w:val="28"/>
          <w:szCs w:val="28"/>
        </w:rPr>
        <w:t xml:space="preserve">: </w:t>
      </w:r>
      <w:r>
        <w:rPr>
          <w:sz w:val="28"/>
          <w:szCs w:val="28"/>
          <w:lang w:val="uk-UA"/>
        </w:rPr>
        <w:t>д</w:t>
      </w:r>
      <w:r>
        <w:rPr>
          <w:sz w:val="28"/>
          <w:szCs w:val="28"/>
        </w:rPr>
        <w:t>ис</w:t>
      </w:r>
      <w:r>
        <w:rPr>
          <w:sz w:val="28"/>
          <w:szCs w:val="28"/>
          <w:lang w:val="uk-UA"/>
        </w:rPr>
        <w:t>с</w:t>
      </w:r>
      <w:r>
        <w:rPr>
          <w:sz w:val="28"/>
          <w:szCs w:val="28"/>
        </w:rPr>
        <w:t>.  …канд. филол. наук</w:t>
      </w:r>
      <w:r>
        <w:rPr>
          <w:sz w:val="28"/>
          <w:szCs w:val="28"/>
          <w:lang w:val="uk-UA"/>
        </w:rPr>
        <w:t xml:space="preserve"> </w:t>
      </w:r>
      <w:r>
        <w:rPr>
          <w:sz w:val="28"/>
          <w:szCs w:val="28"/>
        </w:rPr>
        <w:t>:</w:t>
      </w:r>
      <w:r>
        <w:rPr>
          <w:sz w:val="28"/>
          <w:szCs w:val="28"/>
          <w:lang w:val="uk-UA"/>
        </w:rPr>
        <w:t xml:space="preserve"> спец. </w:t>
      </w:r>
      <w:r>
        <w:rPr>
          <w:sz w:val="28"/>
          <w:szCs w:val="28"/>
        </w:rPr>
        <w:t>10.02.04</w:t>
      </w:r>
      <w:r>
        <w:rPr>
          <w:sz w:val="28"/>
          <w:szCs w:val="28"/>
          <w:lang w:val="uk-UA"/>
        </w:rPr>
        <w:t xml:space="preserve"> </w:t>
      </w:r>
      <w:r>
        <w:rPr>
          <w:sz w:val="28"/>
          <w:szCs w:val="28"/>
          <w:lang w:val="en-US"/>
        </w:rPr>
        <w:t>“</w:t>
      </w:r>
      <w:r>
        <w:rPr>
          <w:sz w:val="28"/>
          <w:szCs w:val="28"/>
        </w:rPr>
        <w:t>Германские языки</w:t>
      </w:r>
      <w:r>
        <w:rPr>
          <w:sz w:val="28"/>
          <w:szCs w:val="28"/>
          <w:lang w:val="en-US"/>
        </w:rPr>
        <w:t>”</w:t>
      </w:r>
      <w:r>
        <w:rPr>
          <w:sz w:val="28"/>
          <w:szCs w:val="28"/>
        </w:rPr>
        <w:t xml:space="preserve"> /</w:t>
      </w:r>
      <w:r>
        <w:rPr>
          <w:sz w:val="28"/>
          <w:szCs w:val="28"/>
          <w:lang w:val="uk-UA"/>
        </w:rPr>
        <w:t xml:space="preserve"> О.</w:t>
      </w:r>
      <w:r>
        <w:rPr>
          <w:sz w:val="28"/>
          <w:szCs w:val="28"/>
          <w:lang w:val="en-US"/>
        </w:rPr>
        <w:t xml:space="preserve"> </w:t>
      </w:r>
      <w:r>
        <w:rPr>
          <w:sz w:val="28"/>
          <w:szCs w:val="28"/>
          <w:lang w:val="uk-UA"/>
        </w:rPr>
        <w:t>И. Филипчик</w:t>
      </w:r>
      <w:r>
        <w:rPr>
          <w:sz w:val="28"/>
          <w:szCs w:val="28"/>
        </w:rPr>
        <w:t>. – Херсон, 2000. – 217с.</w:t>
      </w:r>
    </w:p>
    <w:p w:rsidR="00CA1B0F" w:rsidRDefault="00CA1B0F" w:rsidP="00A47AE8">
      <w:pPr>
        <w:numPr>
          <w:ilvl w:val="0"/>
          <w:numId w:val="41"/>
        </w:numPr>
        <w:tabs>
          <w:tab w:val="clear" w:pos="963"/>
          <w:tab w:val="left" w:pos="1680"/>
        </w:tabs>
        <w:suppressAutoHyphens w:val="0"/>
        <w:spacing w:line="360" w:lineRule="auto"/>
        <w:ind w:left="0" w:firstLine="964"/>
        <w:jc w:val="both"/>
        <w:rPr>
          <w:sz w:val="28"/>
          <w:szCs w:val="28"/>
        </w:rPr>
      </w:pPr>
      <w:r>
        <w:rPr>
          <w:sz w:val="28"/>
          <w:szCs w:val="28"/>
        </w:rPr>
        <w:t xml:space="preserve">Фридрих С. А. Метафора в системе тропов : </w:t>
      </w:r>
      <w:r>
        <w:rPr>
          <w:sz w:val="28"/>
          <w:szCs w:val="28"/>
          <w:lang w:val="uk-UA"/>
        </w:rPr>
        <w:t>а</w:t>
      </w:r>
      <w:r>
        <w:rPr>
          <w:sz w:val="28"/>
          <w:szCs w:val="28"/>
        </w:rPr>
        <w:t>втореф. дис</w:t>
      </w:r>
      <w:r>
        <w:rPr>
          <w:sz w:val="28"/>
          <w:szCs w:val="28"/>
          <w:lang w:val="uk-UA"/>
        </w:rPr>
        <w:t>с</w:t>
      </w:r>
      <w:r>
        <w:rPr>
          <w:sz w:val="28"/>
          <w:szCs w:val="28"/>
        </w:rPr>
        <w:t xml:space="preserve">. …канд. филол. наук : спец. 10.02.15 </w:t>
      </w:r>
      <w:r>
        <w:rPr>
          <w:sz w:val="28"/>
          <w:szCs w:val="28"/>
          <w:lang w:val="en-US"/>
        </w:rPr>
        <w:t>“</w:t>
      </w:r>
      <w:r>
        <w:rPr>
          <w:sz w:val="28"/>
          <w:szCs w:val="28"/>
        </w:rPr>
        <w:t>Общее языковедение</w:t>
      </w:r>
      <w:r>
        <w:rPr>
          <w:sz w:val="28"/>
          <w:szCs w:val="28"/>
          <w:lang w:val="en-US"/>
        </w:rPr>
        <w:t>”</w:t>
      </w:r>
      <w:r>
        <w:rPr>
          <w:sz w:val="28"/>
          <w:szCs w:val="28"/>
          <w:lang w:val="uk-UA"/>
        </w:rPr>
        <w:t xml:space="preserve"> </w:t>
      </w:r>
      <w:r>
        <w:rPr>
          <w:sz w:val="28"/>
          <w:szCs w:val="28"/>
        </w:rPr>
        <w:t xml:space="preserve">/ </w:t>
      </w:r>
      <w:r>
        <w:rPr>
          <w:sz w:val="28"/>
          <w:szCs w:val="28"/>
          <w:lang w:val="uk-UA"/>
        </w:rPr>
        <w:t>С.</w:t>
      </w:r>
      <w:r>
        <w:rPr>
          <w:sz w:val="28"/>
          <w:szCs w:val="28"/>
          <w:lang w:val="en-US"/>
        </w:rPr>
        <w:t xml:space="preserve"> </w:t>
      </w:r>
      <w:r>
        <w:rPr>
          <w:sz w:val="28"/>
          <w:szCs w:val="28"/>
          <w:lang w:val="uk-UA"/>
        </w:rPr>
        <w:t>А. Фридрих</w:t>
      </w:r>
      <w:r>
        <w:rPr>
          <w:sz w:val="28"/>
          <w:szCs w:val="28"/>
        </w:rPr>
        <w:t>. – Калинин, 1971. – 24с.</w:t>
      </w:r>
    </w:p>
    <w:p w:rsidR="00CA1B0F" w:rsidRDefault="00CA1B0F" w:rsidP="00A47AE8">
      <w:pPr>
        <w:numPr>
          <w:ilvl w:val="0"/>
          <w:numId w:val="41"/>
        </w:numPr>
        <w:tabs>
          <w:tab w:val="clear" w:pos="963"/>
          <w:tab w:val="left" w:pos="1680"/>
        </w:tabs>
        <w:suppressAutoHyphens w:val="0"/>
        <w:spacing w:line="360" w:lineRule="auto"/>
        <w:ind w:left="0" w:firstLine="964"/>
        <w:jc w:val="both"/>
        <w:rPr>
          <w:sz w:val="28"/>
          <w:szCs w:val="28"/>
        </w:rPr>
      </w:pPr>
      <w:r>
        <w:rPr>
          <w:sz w:val="28"/>
          <w:szCs w:val="28"/>
          <w:lang w:val="uk-UA"/>
        </w:rPr>
        <w:t>Чендей Н.</w:t>
      </w:r>
      <w:r>
        <w:rPr>
          <w:sz w:val="28"/>
          <w:szCs w:val="28"/>
        </w:rPr>
        <w:t xml:space="preserve"> </w:t>
      </w:r>
      <w:r>
        <w:rPr>
          <w:sz w:val="28"/>
          <w:szCs w:val="28"/>
          <w:lang w:val="uk-UA"/>
        </w:rPr>
        <w:t>В. Деякі аспекти когнітивного дослідження поетичних текстів / Н.</w:t>
      </w:r>
      <w:r>
        <w:rPr>
          <w:sz w:val="28"/>
          <w:szCs w:val="28"/>
        </w:rPr>
        <w:t xml:space="preserve"> </w:t>
      </w:r>
      <w:r>
        <w:rPr>
          <w:sz w:val="28"/>
          <w:szCs w:val="28"/>
          <w:lang w:val="uk-UA"/>
        </w:rPr>
        <w:t>В. Чендей // Проблеми романо-германської філології : зб. наук. пр. – Ужгород : Ліра, 2006. – С.131-141.</w:t>
      </w:r>
    </w:p>
    <w:p w:rsidR="00CA1B0F" w:rsidRDefault="00CA1B0F" w:rsidP="00A47AE8">
      <w:pPr>
        <w:numPr>
          <w:ilvl w:val="0"/>
          <w:numId w:val="41"/>
        </w:numPr>
        <w:tabs>
          <w:tab w:val="clear" w:pos="963"/>
          <w:tab w:val="left" w:pos="1680"/>
        </w:tabs>
        <w:suppressAutoHyphens w:val="0"/>
        <w:spacing w:line="360" w:lineRule="auto"/>
        <w:ind w:left="0" w:firstLine="964"/>
        <w:jc w:val="both"/>
        <w:rPr>
          <w:sz w:val="28"/>
          <w:szCs w:val="28"/>
        </w:rPr>
      </w:pPr>
      <w:r>
        <w:rPr>
          <w:sz w:val="28"/>
          <w:szCs w:val="28"/>
          <w:lang w:val="uk-UA"/>
        </w:rPr>
        <w:t>Чендей Н.</w:t>
      </w:r>
      <w:r>
        <w:rPr>
          <w:sz w:val="28"/>
          <w:szCs w:val="28"/>
        </w:rPr>
        <w:t xml:space="preserve"> </w:t>
      </w:r>
      <w:r>
        <w:rPr>
          <w:sz w:val="28"/>
          <w:szCs w:val="28"/>
          <w:lang w:val="uk-UA"/>
        </w:rPr>
        <w:t>В. Метафорична картина світу та її місце у системі світів / Н.</w:t>
      </w:r>
      <w:r>
        <w:rPr>
          <w:sz w:val="28"/>
          <w:szCs w:val="28"/>
        </w:rPr>
        <w:t xml:space="preserve"> </w:t>
      </w:r>
      <w:r>
        <w:rPr>
          <w:sz w:val="28"/>
          <w:szCs w:val="28"/>
          <w:lang w:val="uk-UA"/>
        </w:rPr>
        <w:t xml:space="preserve">В. Чендей // </w:t>
      </w:r>
      <w:r>
        <w:rPr>
          <w:sz w:val="28"/>
          <w:szCs w:val="28"/>
        </w:rPr>
        <w:t>Культура народов Причерноморья: научный журнал. –</w:t>
      </w:r>
      <w:r>
        <w:rPr>
          <w:sz w:val="28"/>
          <w:szCs w:val="28"/>
          <w:lang w:val="uk-UA"/>
        </w:rPr>
        <w:t xml:space="preserve"> 2007. – </w:t>
      </w:r>
      <w:r>
        <w:rPr>
          <w:sz w:val="28"/>
          <w:szCs w:val="28"/>
        </w:rPr>
        <w:t xml:space="preserve"> № 110. – т.2. – С.</w:t>
      </w:r>
      <w:r>
        <w:rPr>
          <w:sz w:val="28"/>
          <w:szCs w:val="28"/>
          <w:lang w:val="uk-UA"/>
        </w:rPr>
        <w:t xml:space="preserve"> </w:t>
      </w:r>
      <w:r>
        <w:rPr>
          <w:sz w:val="28"/>
          <w:szCs w:val="28"/>
        </w:rPr>
        <w:t>276-277.</w:t>
      </w:r>
    </w:p>
    <w:p w:rsidR="00CA1B0F" w:rsidRDefault="00CA1B0F" w:rsidP="00A47AE8">
      <w:pPr>
        <w:numPr>
          <w:ilvl w:val="0"/>
          <w:numId w:val="41"/>
        </w:numPr>
        <w:tabs>
          <w:tab w:val="clear" w:pos="963"/>
          <w:tab w:val="left" w:pos="1680"/>
        </w:tabs>
        <w:suppressAutoHyphens w:val="0"/>
        <w:spacing w:line="360" w:lineRule="auto"/>
        <w:ind w:left="0" w:firstLine="964"/>
        <w:jc w:val="both"/>
        <w:rPr>
          <w:sz w:val="28"/>
          <w:szCs w:val="28"/>
        </w:rPr>
      </w:pPr>
      <w:r>
        <w:rPr>
          <w:sz w:val="28"/>
          <w:szCs w:val="28"/>
          <w:lang w:val="uk-UA"/>
        </w:rPr>
        <w:lastRenderedPageBreak/>
        <w:t>Чендей Н</w:t>
      </w:r>
      <w:r>
        <w:rPr>
          <w:sz w:val="28"/>
          <w:szCs w:val="28"/>
        </w:rPr>
        <w:t xml:space="preserve">. </w:t>
      </w:r>
      <w:r>
        <w:rPr>
          <w:sz w:val="28"/>
          <w:szCs w:val="28"/>
          <w:lang w:val="uk-UA"/>
        </w:rPr>
        <w:t>В. Про когнітивно зумовлений аналіз теорій метафори / Н.</w:t>
      </w:r>
      <w:r>
        <w:rPr>
          <w:sz w:val="28"/>
          <w:szCs w:val="28"/>
        </w:rPr>
        <w:t xml:space="preserve"> </w:t>
      </w:r>
      <w:r>
        <w:rPr>
          <w:sz w:val="28"/>
          <w:szCs w:val="28"/>
          <w:lang w:val="uk-UA"/>
        </w:rPr>
        <w:t>В. Чендей // Проблеми романо-германської філології : зб. наук. пр. – Ужгород: Поліграфічний центр „Ліра”, 2005. – С.</w:t>
      </w:r>
      <w:r>
        <w:rPr>
          <w:sz w:val="28"/>
          <w:szCs w:val="28"/>
        </w:rPr>
        <w:t xml:space="preserve"> </w:t>
      </w:r>
      <w:r>
        <w:rPr>
          <w:sz w:val="28"/>
          <w:szCs w:val="28"/>
          <w:lang w:val="uk-UA"/>
        </w:rPr>
        <w:t xml:space="preserve">187-191.  </w:t>
      </w:r>
    </w:p>
    <w:p w:rsidR="00CA1B0F" w:rsidRDefault="00CA1B0F" w:rsidP="00A47AE8">
      <w:pPr>
        <w:numPr>
          <w:ilvl w:val="0"/>
          <w:numId w:val="41"/>
        </w:numPr>
        <w:tabs>
          <w:tab w:val="clear" w:pos="963"/>
          <w:tab w:val="left" w:pos="1680"/>
        </w:tabs>
        <w:suppressAutoHyphens w:val="0"/>
        <w:spacing w:line="360" w:lineRule="auto"/>
        <w:ind w:left="0" w:firstLine="964"/>
        <w:jc w:val="both"/>
        <w:rPr>
          <w:sz w:val="28"/>
          <w:szCs w:val="28"/>
          <w:lang w:val="uk-UA"/>
        </w:rPr>
      </w:pPr>
      <w:r>
        <w:rPr>
          <w:sz w:val="28"/>
          <w:szCs w:val="28"/>
          <w:lang w:val="uk-UA"/>
        </w:rPr>
        <w:t>Чендей Н.</w:t>
      </w:r>
      <w:r>
        <w:rPr>
          <w:sz w:val="28"/>
          <w:szCs w:val="28"/>
        </w:rPr>
        <w:t xml:space="preserve"> </w:t>
      </w:r>
      <w:r>
        <w:rPr>
          <w:sz w:val="28"/>
          <w:szCs w:val="28"/>
          <w:lang w:val="uk-UA"/>
        </w:rPr>
        <w:t>В. Репрезентація метафоричного поля „ВОГОНЬ” у поезії Дж. Г. Байрона / Н.В. Чендей // Нова філологія : зб. наук. праць. – Запоріжжя : ЗНУ, 2008. – № 32. – С. 269 – 275.</w:t>
      </w:r>
    </w:p>
    <w:p w:rsidR="00CA1B0F" w:rsidRDefault="00CA1B0F" w:rsidP="00A47AE8">
      <w:pPr>
        <w:numPr>
          <w:ilvl w:val="0"/>
          <w:numId w:val="41"/>
        </w:numPr>
        <w:tabs>
          <w:tab w:val="clear" w:pos="963"/>
          <w:tab w:val="left" w:pos="1680"/>
        </w:tabs>
        <w:suppressAutoHyphens w:val="0"/>
        <w:spacing w:line="360" w:lineRule="auto"/>
        <w:ind w:left="0" w:firstLine="964"/>
        <w:jc w:val="both"/>
        <w:rPr>
          <w:sz w:val="28"/>
          <w:szCs w:val="28"/>
        </w:rPr>
      </w:pPr>
      <w:r>
        <w:rPr>
          <w:sz w:val="28"/>
          <w:szCs w:val="28"/>
          <w:lang w:val="uk-UA"/>
        </w:rPr>
        <w:t>Чендей Н.</w:t>
      </w:r>
      <w:r>
        <w:rPr>
          <w:sz w:val="28"/>
          <w:szCs w:val="28"/>
        </w:rPr>
        <w:t xml:space="preserve"> </w:t>
      </w:r>
      <w:r>
        <w:rPr>
          <w:sz w:val="28"/>
          <w:szCs w:val="28"/>
          <w:lang w:val="uk-UA"/>
        </w:rPr>
        <w:t>В. Репрезентація метафоричного поля „ВОДА” в українських перекладах поезії Дж. Г. Байрона / Н.В. Чендей // Науковий вісник Волинського національного університету імені Лесі Українки. – 2008. – № 4. – С. 335 – 340.</w:t>
      </w:r>
    </w:p>
    <w:p w:rsidR="00CA1B0F" w:rsidRDefault="00CA1B0F" w:rsidP="00A47AE8">
      <w:pPr>
        <w:numPr>
          <w:ilvl w:val="0"/>
          <w:numId w:val="41"/>
        </w:numPr>
        <w:tabs>
          <w:tab w:val="clear" w:pos="963"/>
          <w:tab w:val="left" w:pos="1680"/>
        </w:tabs>
        <w:suppressAutoHyphens w:val="0"/>
        <w:spacing w:line="360" w:lineRule="auto"/>
        <w:ind w:left="0" w:firstLine="964"/>
        <w:jc w:val="both"/>
        <w:rPr>
          <w:sz w:val="28"/>
          <w:szCs w:val="28"/>
        </w:rPr>
      </w:pPr>
      <w:r>
        <w:rPr>
          <w:sz w:val="28"/>
          <w:szCs w:val="28"/>
          <w:lang w:val="uk-UA"/>
        </w:rPr>
        <w:t>Чендей Н.</w:t>
      </w:r>
      <w:r>
        <w:rPr>
          <w:sz w:val="28"/>
          <w:szCs w:val="28"/>
        </w:rPr>
        <w:t xml:space="preserve"> </w:t>
      </w:r>
      <w:r>
        <w:rPr>
          <w:sz w:val="28"/>
          <w:szCs w:val="28"/>
          <w:lang w:val="uk-UA"/>
        </w:rPr>
        <w:t xml:space="preserve">В. Репрезентація метафоричного поля „ЗЕМЛЯ” в українських перекладах поезії Дж. Г. Байрона / Н.В. Чендей // Сучасні дослідження з іноземної філології : зб. наук. праць. – Ужгород : ТзОВ „Папірус-Ф”, </w:t>
      </w:r>
      <w:r>
        <w:rPr>
          <w:sz w:val="28"/>
          <w:szCs w:val="28"/>
        </w:rPr>
        <w:t xml:space="preserve"> </w:t>
      </w:r>
      <w:r>
        <w:rPr>
          <w:sz w:val="28"/>
          <w:szCs w:val="28"/>
          <w:lang w:val="uk-UA"/>
        </w:rPr>
        <w:t>2008. – Вип. 6. – С. 211 – 221.</w:t>
      </w:r>
    </w:p>
    <w:p w:rsidR="00CA1B0F" w:rsidRDefault="00CA1B0F" w:rsidP="00A47AE8">
      <w:pPr>
        <w:numPr>
          <w:ilvl w:val="0"/>
          <w:numId w:val="41"/>
        </w:numPr>
        <w:tabs>
          <w:tab w:val="clear" w:pos="963"/>
          <w:tab w:val="left" w:pos="1680"/>
        </w:tabs>
        <w:suppressAutoHyphens w:val="0"/>
        <w:spacing w:line="360" w:lineRule="auto"/>
        <w:ind w:left="0" w:firstLine="964"/>
        <w:jc w:val="both"/>
        <w:rPr>
          <w:sz w:val="28"/>
          <w:szCs w:val="28"/>
          <w:lang w:val="uk-UA"/>
        </w:rPr>
      </w:pPr>
      <w:r>
        <w:rPr>
          <w:sz w:val="28"/>
          <w:szCs w:val="28"/>
          <w:lang w:val="uk-UA"/>
        </w:rPr>
        <w:t>Чендей Н.</w:t>
      </w:r>
      <w:r>
        <w:rPr>
          <w:sz w:val="28"/>
          <w:szCs w:val="28"/>
        </w:rPr>
        <w:t xml:space="preserve"> </w:t>
      </w:r>
      <w:r>
        <w:rPr>
          <w:sz w:val="28"/>
          <w:szCs w:val="28"/>
          <w:lang w:val="uk-UA"/>
        </w:rPr>
        <w:t xml:space="preserve">В. Зіставно-типологічний аналіз флористичних метафор у ліриці Дж. Г. Байрона та її українських перекладах </w:t>
      </w:r>
      <w:r>
        <w:rPr>
          <w:sz w:val="28"/>
          <w:szCs w:val="28"/>
        </w:rPr>
        <w:t xml:space="preserve">/ </w:t>
      </w:r>
      <w:r>
        <w:rPr>
          <w:sz w:val="28"/>
          <w:szCs w:val="28"/>
          <w:lang w:val="uk-UA"/>
        </w:rPr>
        <w:t>Н. В. Чендей</w:t>
      </w:r>
      <w:r>
        <w:rPr>
          <w:sz w:val="28"/>
          <w:szCs w:val="28"/>
        </w:rPr>
        <w:t xml:space="preserve"> </w:t>
      </w:r>
      <w:r>
        <w:rPr>
          <w:sz w:val="28"/>
          <w:szCs w:val="28"/>
          <w:lang w:val="uk-UA"/>
        </w:rPr>
        <w:t>//</w:t>
      </w:r>
      <w:r>
        <w:rPr>
          <w:sz w:val="28"/>
          <w:szCs w:val="28"/>
        </w:rPr>
        <w:t xml:space="preserve"> </w:t>
      </w:r>
      <w:r>
        <w:rPr>
          <w:sz w:val="28"/>
          <w:szCs w:val="28"/>
          <w:lang w:val="uk-UA"/>
        </w:rPr>
        <w:t>Науковий часопис Національного педагогічного університету ім. М.П. Драгоманова. Серія 9. Сучасні тенденції розвитку мов. – 2009. –   Вип. 4. –       С. 199 – 203.</w:t>
      </w:r>
    </w:p>
    <w:p w:rsidR="00CA1B0F" w:rsidRDefault="00CA1B0F" w:rsidP="00A47AE8">
      <w:pPr>
        <w:numPr>
          <w:ilvl w:val="0"/>
          <w:numId w:val="41"/>
        </w:numPr>
        <w:tabs>
          <w:tab w:val="clear" w:pos="963"/>
          <w:tab w:val="left" w:pos="1680"/>
        </w:tabs>
        <w:suppressAutoHyphens w:val="0"/>
        <w:spacing w:line="360" w:lineRule="auto"/>
        <w:ind w:left="0" w:firstLine="964"/>
        <w:jc w:val="both"/>
        <w:rPr>
          <w:sz w:val="28"/>
          <w:szCs w:val="28"/>
          <w:lang w:val="uk-UA"/>
        </w:rPr>
      </w:pPr>
      <w:r>
        <w:rPr>
          <w:sz w:val="28"/>
          <w:szCs w:val="28"/>
          <w:lang w:val="uk-UA"/>
        </w:rPr>
        <w:t xml:space="preserve">Чендей Н. В. Типологічно-зіставний аналіз метафор водної стихії в ліриці Дж. Г. Байрона та її українських перекладах / Н. В. Чендей // Сучасні дослідження з іноземної філології : зб. наук. праць. – Ужгород : ТзОВ  „Папірус-Ф”, 2009. – Вип. 7. – С. 451 – 455. </w:t>
      </w:r>
    </w:p>
    <w:p w:rsidR="00CA1B0F" w:rsidRDefault="00CA1B0F" w:rsidP="00A47AE8">
      <w:pPr>
        <w:numPr>
          <w:ilvl w:val="0"/>
          <w:numId w:val="41"/>
        </w:numPr>
        <w:tabs>
          <w:tab w:val="clear" w:pos="963"/>
          <w:tab w:val="left" w:pos="1680"/>
        </w:tabs>
        <w:suppressAutoHyphens w:val="0"/>
        <w:spacing w:line="360" w:lineRule="auto"/>
        <w:ind w:left="0" w:firstLine="964"/>
        <w:jc w:val="both"/>
        <w:rPr>
          <w:sz w:val="28"/>
          <w:szCs w:val="28"/>
        </w:rPr>
      </w:pPr>
      <w:r>
        <w:rPr>
          <w:sz w:val="28"/>
          <w:szCs w:val="28"/>
        </w:rPr>
        <w:t>Чес</w:t>
      </w:r>
      <w:r>
        <w:rPr>
          <w:sz w:val="28"/>
          <w:szCs w:val="28"/>
          <w:lang w:val="uk-UA"/>
        </w:rPr>
        <w:t xml:space="preserve"> </w:t>
      </w:r>
      <w:r>
        <w:rPr>
          <w:sz w:val="28"/>
          <w:szCs w:val="28"/>
        </w:rPr>
        <w:t xml:space="preserve">Н. В. Функционирование метафорических концептуальных систем в текстах современной англоязычной прозы (на материале художественной литературы) : </w:t>
      </w:r>
      <w:r>
        <w:rPr>
          <w:sz w:val="28"/>
          <w:szCs w:val="28"/>
          <w:lang w:val="uk-UA"/>
        </w:rPr>
        <w:t>а</w:t>
      </w:r>
      <w:r>
        <w:rPr>
          <w:sz w:val="28"/>
          <w:szCs w:val="28"/>
        </w:rPr>
        <w:t>втореф. дис</w:t>
      </w:r>
      <w:r>
        <w:rPr>
          <w:sz w:val="28"/>
          <w:szCs w:val="28"/>
          <w:lang w:val="uk-UA"/>
        </w:rPr>
        <w:t>с</w:t>
      </w:r>
      <w:r>
        <w:rPr>
          <w:sz w:val="28"/>
          <w:szCs w:val="28"/>
        </w:rPr>
        <w:t>.  …канд. филол. наук : 10.02.04 “Германские языки”</w:t>
      </w:r>
      <w:r>
        <w:rPr>
          <w:sz w:val="28"/>
          <w:szCs w:val="28"/>
          <w:lang w:val="uk-UA"/>
        </w:rPr>
        <w:t xml:space="preserve"> / Н.В. Чес</w:t>
      </w:r>
      <w:r>
        <w:rPr>
          <w:sz w:val="28"/>
          <w:szCs w:val="28"/>
        </w:rPr>
        <w:t>. – М., 2000. – 27с.</w:t>
      </w:r>
    </w:p>
    <w:p w:rsidR="00CA1B0F" w:rsidRDefault="00CA1B0F" w:rsidP="00A47AE8">
      <w:pPr>
        <w:numPr>
          <w:ilvl w:val="0"/>
          <w:numId w:val="41"/>
        </w:numPr>
        <w:tabs>
          <w:tab w:val="clear" w:pos="963"/>
          <w:tab w:val="left" w:pos="1680"/>
        </w:tabs>
        <w:suppressAutoHyphens w:val="0"/>
        <w:spacing w:line="360" w:lineRule="auto"/>
        <w:ind w:left="0" w:firstLine="964"/>
        <w:jc w:val="both"/>
        <w:rPr>
          <w:sz w:val="28"/>
          <w:szCs w:val="28"/>
        </w:rPr>
      </w:pPr>
      <w:r>
        <w:rPr>
          <w:sz w:val="28"/>
          <w:szCs w:val="28"/>
        </w:rPr>
        <w:t>Чудинов А. П. Россия в метафорическом зеркале: когнитивное исследование политической метафоры (1991-2000)</w:t>
      </w:r>
      <w:r>
        <w:rPr>
          <w:sz w:val="28"/>
          <w:szCs w:val="28"/>
          <w:lang w:val="uk-UA"/>
        </w:rPr>
        <w:t xml:space="preserve"> / Анатолий Прокопьевич Чудинов.</w:t>
      </w:r>
      <w:r>
        <w:rPr>
          <w:sz w:val="28"/>
          <w:szCs w:val="28"/>
        </w:rPr>
        <w:t xml:space="preserve"> – Екатеринбург: Изд-во УГПУ, 2003. – 245с.</w:t>
      </w:r>
    </w:p>
    <w:p w:rsidR="00CA1B0F" w:rsidRDefault="00CA1B0F" w:rsidP="00A47AE8">
      <w:pPr>
        <w:numPr>
          <w:ilvl w:val="0"/>
          <w:numId w:val="41"/>
        </w:numPr>
        <w:tabs>
          <w:tab w:val="clear" w:pos="963"/>
          <w:tab w:val="left" w:pos="1680"/>
        </w:tabs>
        <w:suppressAutoHyphens w:val="0"/>
        <w:spacing w:line="360" w:lineRule="auto"/>
        <w:ind w:left="0" w:firstLine="964"/>
        <w:jc w:val="both"/>
        <w:rPr>
          <w:sz w:val="28"/>
          <w:szCs w:val="28"/>
        </w:rPr>
      </w:pPr>
      <w:r>
        <w:rPr>
          <w:sz w:val="28"/>
          <w:szCs w:val="28"/>
        </w:rPr>
        <w:lastRenderedPageBreak/>
        <w:t xml:space="preserve">Шамаева Ю. Ю. Когнитивная структура концепта </w:t>
      </w:r>
      <w:r>
        <w:rPr>
          <w:sz w:val="28"/>
          <w:szCs w:val="28"/>
          <w:lang w:val="uk-UA"/>
        </w:rPr>
        <w:t xml:space="preserve">„радость” </w:t>
      </w:r>
      <w:r>
        <w:rPr>
          <w:sz w:val="28"/>
          <w:szCs w:val="28"/>
        </w:rPr>
        <w:t xml:space="preserve">(на материале английского языка) : </w:t>
      </w:r>
      <w:r>
        <w:rPr>
          <w:sz w:val="28"/>
          <w:szCs w:val="28"/>
          <w:lang w:val="uk-UA"/>
        </w:rPr>
        <w:t>д</w:t>
      </w:r>
      <w:r>
        <w:rPr>
          <w:sz w:val="28"/>
          <w:szCs w:val="28"/>
        </w:rPr>
        <w:t>ис</w:t>
      </w:r>
      <w:r>
        <w:rPr>
          <w:sz w:val="28"/>
          <w:szCs w:val="28"/>
          <w:lang w:val="uk-UA"/>
        </w:rPr>
        <w:t>с</w:t>
      </w:r>
      <w:r>
        <w:rPr>
          <w:sz w:val="28"/>
          <w:szCs w:val="28"/>
        </w:rPr>
        <w:t xml:space="preserve">. …канд. филол. наук : спец. 10.02.04 </w:t>
      </w:r>
      <w:r>
        <w:rPr>
          <w:sz w:val="28"/>
          <w:szCs w:val="28"/>
          <w:lang w:val="en-US"/>
        </w:rPr>
        <w:t>“</w:t>
      </w:r>
      <w:r>
        <w:rPr>
          <w:sz w:val="28"/>
          <w:szCs w:val="28"/>
        </w:rPr>
        <w:t>Германские языки</w:t>
      </w:r>
      <w:r>
        <w:rPr>
          <w:sz w:val="28"/>
          <w:szCs w:val="28"/>
          <w:lang w:val="en-US"/>
        </w:rPr>
        <w:t>”</w:t>
      </w:r>
      <w:r>
        <w:rPr>
          <w:sz w:val="28"/>
          <w:szCs w:val="28"/>
        </w:rPr>
        <w:t xml:space="preserve"> / </w:t>
      </w:r>
      <w:r>
        <w:rPr>
          <w:sz w:val="28"/>
          <w:szCs w:val="28"/>
          <w:lang w:val="uk-UA"/>
        </w:rPr>
        <w:t>Ю.</w:t>
      </w:r>
      <w:r>
        <w:rPr>
          <w:sz w:val="28"/>
          <w:szCs w:val="28"/>
          <w:lang w:val="en-US"/>
        </w:rPr>
        <w:t xml:space="preserve"> </w:t>
      </w:r>
      <w:r>
        <w:rPr>
          <w:sz w:val="28"/>
          <w:szCs w:val="28"/>
          <w:lang w:val="uk-UA"/>
        </w:rPr>
        <w:t>Ю. Шамаева</w:t>
      </w:r>
      <w:r>
        <w:rPr>
          <w:sz w:val="28"/>
          <w:szCs w:val="28"/>
        </w:rPr>
        <w:t>. – Харьков, 2004. – 260с.</w:t>
      </w:r>
    </w:p>
    <w:p w:rsidR="00CA1B0F" w:rsidRDefault="00CA1B0F" w:rsidP="00A47AE8">
      <w:pPr>
        <w:numPr>
          <w:ilvl w:val="0"/>
          <w:numId w:val="41"/>
        </w:numPr>
        <w:tabs>
          <w:tab w:val="clear" w:pos="963"/>
          <w:tab w:val="left" w:pos="1680"/>
        </w:tabs>
        <w:suppressAutoHyphens w:val="0"/>
        <w:spacing w:line="360" w:lineRule="auto"/>
        <w:ind w:left="0" w:firstLine="964"/>
        <w:jc w:val="both"/>
        <w:rPr>
          <w:sz w:val="28"/>
          <w:szCs w:val="28"/>
        </w:rPr>
      </w:pPr>
      <w:r>
        <w:rPr>
          <w:sz w:val="28"/>
          <w:szCs w:val="28"/>
        </w:rPr>
        <w:t xml:space="preserve">Шибанова Е. О. Метафорические концептуальные системы в сфере экономики и политики (на материале англоязычной прессы) : </w:t>
      </w:r>
      <w:r>
        <w:rPr>
          <w:sz w:val="28"/>
          <w:szCs w:val="28"/>
          <w:lang w:val="uk-UA"/>
        </w:rPr>
        <w:t>а</w:t>
      </w:r>
      <w:r>
        <w:rPr>
          <w:sz w:val="28"/>
          <w:szCs w:val="28"/>
        </w:rPr>
        <w:t>втореф. дис</w:t>
      </w:r>
      <w:r>
        <w:rPr>
          <w:sz w:val="28"/>
          <w:szCs w:val="28"/>
          <w:lang w:val="uk-UA"/>
        </w:rPr>
        <w:t>с</w:t>
      </w:r>
      <w:r>
        <w:rPr>
          <w:sz w:val="28"/>
          <w:szCs w:val="28"/>
        </w:rPr>
        <w:t>.  …канд. филол. наук : спец. 10.02.04 “Германские языки”</w:t>
      </w:r>
      <w:r>
        <w:rPr>
          <w:sz w:val="28"/>
          <w:szCs w:val="28"/>
          <w:lang w:val="uk-UA"/>
        </w:rPr>
        <w:t xml:space="preserve"> / Е. О. Шибанова. </w:t>
      </w:r>
      <w:r>
        <w:rPr>
          <w:sz w:val="28"/>
          <w:szCs w:val="28"/>
        </w:rPr>
        <w:t xml:space="preserve">– М., 1999. – 28с. </w:t>
      </w:r>
    </w:p>
    <w:p w:rsidR="00CA1B0F" w:rsidRDefault="00CA1B0F" w:rsidP="00A47AE8">
      <w:pPr>
        <w:numPr>
          <w:ilvl w:val="0"/>
          <w:numId w:val="41"/>
        </w:numPr>
        <w:tabs>
          <w:tab w:val="clear" w:pos="963"/>
          <w:tab w:val="left" w:pos="1680"/>
        </w:tabs>
        <w:suppressAutoHyphens w:val="0"/>
        <w:spacing w:line="360" w:lineRule="auto"/>
        <w:ind w:left="0" w:firstLine="964"/>
        <w:jc w:val="both"/>
        <w:rPr>
          <w:sz w:val="28"/>
          <w:szCs w:val="28"/>
        </w:rPr>
      </w:pPr>
      <w:r>
        <w:rPr>
          <w:sz w:val="28"/>
          <w:szCs w:val="28"/>
        </w:rPr>
        <w:t>Щур Г. С. Теории поля в лингвистике</w:t>
      </w:r>
      <w:r>
        <w:rPr>
          <w:sz w:val="28"/>
          <w:szCs w:val="28"/>
          <w:lang w:val="uk-UA"/>
        </w:rPr>
        <w:t xml:space="preserve"> / Георг</w:t>
      </w:r>
      <w:r>
        <w:rPr>
          <w:sz w:val="28"/>
          <w:szCs w:val="28"/>
        </w:rPr>
        <w:t>и</w:t>
      </w:r>
      <w:r>
        <w:rPr>
          <w:sz w:val="28"/>
          <w:szCs w:val="28"/>
          <w:lang w:val="uk-UA"/>
        </w:rPr>
        <w:t>й Семенович Щур; АН СРСР. Ин-т языкознания.</w:t>
      </w:r>
      <w:r>
        <w:rPr>
          <w:sz w:val="28"/>
          <w:szCs w:val="28"/>
        </w:rPr>
        <w:t xml:space="preserve"> – М. : Наука, 1974. – 255с.</w:t>
      </w:r>
    </w:p>
    <w:p w:rsidR="00CA1B0F" w:rsidRDefault="00CA1B0F" w:rsidP="00A47AE8">
      <w:pPr>
        <w:numPr>
          <w:ilvl w:val="0"/>
          <w:numId w:val="41"/>
        </w:numPr>
        <w:tabs>
          <w:tab w:val="clear" w:pos="963"/>
          <w:tab w:val="left" w:pos="1680"/>
        </w:tabs>
        <w:suppressAutoHyphens w:val="0"/>
        <w:spacing w:line="360" w:lineRule="auto"/>
        <w:ind w:left="0" w:firstLine="964"/>
        <w:jc w:val="both"/>
        <w:rPr>
          <w:sz w:val="28"/>
          <w:szCs w:val="28"/>
        </w:rPr>
      </w:pPr>
      <w:r>
        <w:rPr>
          <w:sz w:val="28"/>
          <w:szCs w:val="28"/>
          <w:lang w:val="uk-UA"/>
        </w:rPr>
        <w:t xml:space="preserve">Якобсон Р. Работы по </w:t>
      </w:r>
      <w:r>
        <w:rPr>
          <w:sz w:val="28"/>
          <w:szCs w:val="28"/>
        </w:rPr>
        <w:t xml:space="preserve">поэтике / </w:t>
      </w:r>
      <w:r>
        <w:rPr>
          <w:sz w:val="28"/>
          <w:szCs w:val="28"/>
          <w:lang w:val="uk-UA"/>
        </w:rPr>
        <w:t>Роман Якобсон</w:t>
      </w:r>
      <w:r>
        <w:rPr>
          <w:sz w:val="28"/>
          <w:szCs w:val="28"/>
        </w:rPr>
        <w:t>. – М. : Прогресс, 1987. – 464с.</w:t>
      </w:r>
    </w:p>
    <w:p w:rsidR="00CA1B0F" w:rsidRDefault="00CA1B0F" w:rsidP="00A47AE8">
      <w:pPr>
        <w:numPr>
          <w:ilvl w:val="0"/>
          <w:numId w:val="41"/>
        </w:numPr>
        <w:tabs>
          <w:tab w:val="clear" w:pos="963"/>
          <w:tab w:val="left" w:pos="1680"/>
        </w:tabs>
        <w:suppressAutoHyphens w:val="0"/>
        <w:spacing w:line="360" w:lineRule="auto"/>
        <w:ind w:left="0" w:firstLine="964"/>
        <w:jc w:val="both"/>
        <w:rPr>
          <w:sz w:val="28"/>
          <w:szCs w:val="28"/>
        </w:rPr>
      </w:pPr>
      <w:r>
        <w:rPr>
          <w:sz w:val="28"/>
          <w:szCs w:val="28"/>
          <w:lang w:val="uk-UA"/>
        </w:rPr>
        <w:t xml:space="preserve">Ярова Н. В. Компаративні блоки у сучасній американській поезії : лінгвокогнітивний аспект : автореф. дис.   ...канд. філол. наук : спец. 10.02.04 </w:t>
      </w:r>
      <w:r>
        <w:rPr>
          <w:sz w:val="28"/>
          <w:szCs w:val="28"/>
          <w:lang w:val="en-US"/>
        </w:rPr>
        <w:t>“</w:t>
      </w:r>
      <w:r>
        <w:rPr>
          <w:sz w:val="28"/>
          <w:szCs w:val="28"/>
          <w:lang w:val="uk-UA"/>
        </w:rPr>
        <w:t>Германські мови</w:t>
      </w:r>
      <w:r>
        <w:rPr>
          <w:sz w:val="28"/>
          <w:szCs w:val="28"/>
          <w:lang w:val="en-US"/>
        </w:rPr>
        <w:t>”</w:t>
      </w:r>
      <w:r>
        <w:rPr>
          <w:sz w:val="28"/>
          <w:szCs w:val="28"/>
          <w:lang w:val="uk-UA"/>
        </w:rPr>
        <w:t xml:space="preserve"> / Н.</w:t>
      </w:r>
      <w:r>
        <w:rPr>
          <w:sz w:val="28"/>
          <w:szCs w:val="28"/>
          <w:lang w:val="en-US"/>
        </w:rPr>
        <w:t xml:space="preserve"> </w:t>
      </w:r>
      <w:r>
        <w:rPr>
          <w:sz w:val="28"/>
          <w:szCs w:val="28"/>
          <w:lang w:val="uk-UA"/>
        </w:rPr>
        <w:t>В. Ярова. – К., 2003. – 19с.</w:t>
      </w:r>
    </w:p>
    <w:p w:rsidR="00CA1B0F" w:rsidRDefault="00CA1B0F" w:rsidP="00A47AE8">
      <w:pPr>
        <w:numPr>
          <w:ilvl w:val="0"/>
          <w:numId w:val="41"/>
        </w:numPr>
        <w:tabs>
          <w:tab w:val="clear" w:pos="963"/>
          <w:tab w:val="left" w:pos="1680"/>
        </w:tabs>
        <w:suppressAutoHyphens w:val="0"/>
        <w:spacing w:line="360" w:lineRule="auto"/>
        <w:ind w:left="0" w:firstLine="964"/>
        <w:jc w:val="both"/>
        <w:rPr>
          <w:sz w:val="28"/>
          <w:szCs w:val="28"/>
          <w:lang w:val="en-GB"/>
        </w:rPr>
      </w:pPr>
      <w:r>
        <w:rPr>
          <w:sz w:val="28"/>
          <w:szCs w:val="28"/>
          <w:lang w:val="en-GB"/>
        </w:rPr>
        <w:t xml:space="preserve">Barcelona A. Clarifying and applying metaphor and metonymy </w:t>
      </w:r>
      <w:r>
        <w:rPr>
          <w:sz w:val="28"/>
          <w:szCs w:val="28"/>
          <w:lang w:val="en-US"/>
        </w:rPr>
        <w:t>/ A.</w:t>
      </w:r>
      <w:r>
        <w:rPr>
          <w:sz w:val="28"/>
          <w:szCs w:val="28"/>
          <w:lang w:val="uk-UA"/>
        </w:rPr>
        <w:t> </w:t>
      </w:r>
      <w:r>
        <w:rPr>
          <w:sz w:val="28"/>
          <w:szCs w:val="28"/>
          <w:lang w:val="en-US"/>
        </w:rPr>
        <w:t xml:space="preserve">Barcelona </w:t>
      </w:r>
      <w:r>
        <w:rPr>
          <w:sz w:val="28"/>
          <w:szCs w:val="28"/>
          <w:lang w:val="en-GB"/>
        </w:rPr>
        <w:t>// Metaphor and Metonymy in Comparison and Contrast / Dirven, Rene and Ralf Porings (eds.). – Berlin</w:t>
      </w:r>
      <w:r>
        <w:rPr>
          <w:sz w:val="28"/>
          <w:szCs w:val="28"/>
          <w:lang w:val="uk-UA"/>
        </w:rPr>
        <w:t xml:space="preserve"> </w:t>
      </w:r>
      <w:r>
        <w:rPr>
          <w:sz w:val="28"/>
          <w:szCs w:val="28"/>
          <w:lang w:val="en-GB"/>
        </w:rPr>
        <w:t>; N</w:t>
      </w:r>
      <w:r>
        <w:rPr>
          <w:sz w:val="28"/>
          <w:szCs w:val="28"/>
          <w:lang w:val="uk-UA"/>
        </w:rPr>
        <w:t>.</w:t>
      </w:r>
      <w:r>
        <w:rPr>
          <w:sz w:val="28"/>
          <w:szCs w:val="28"/>
          <w:lang w:val="en-GB"/>
        </w:rPr>
        <w:t>Y</w:t>
      </w:r>
      <w:r>
        <w:rPr>
          <w:sz w:val="28"/>
          <w:szCs w:val="28"/>
          <w:lang w:val="uk-UA"/>
        </w:rPr>
        <w:t xml:space="preserve">. </w:t>
      </w:r>
      <w:r>
        <w:rPr>
          <w:sz w:val="28"/>
          <w:szCs w:val="28"/>
          <w:lang w:val="en-GB"/>
        </w:rPr>
        <w:t>: Mouton de Gruyter, 2002. – P. 207 – 277.</w:t>
      </w:r>
    </w:p>
    <w:p w:rsidR="00CA1B0F" w:rsidRDefault="00CA1B0F" w:rsidP="00A47AE8">
      <w:pPr>
        <w:numPr>
          <w:ilvl w:val="0"/>
          <w:numId w:val="41"/>
        </w:numPr>
        <w:tabs>
          <w:tab w:val="clear" w:pos="963"/>
          <w:tab w:val="left" w:pos="1680"/>
        </w:tabs>
        <w:suppressAutoHyphens w:val="0"/>
        <w:spacing w:line="360" w:lineRule="auto"/>
        <w:ind w:left="0" w:firstLine="964"/>
        <w:jc w:val="both"/>
        <w:rPr>
          <w:sz w:val="28"/>
          <w:szCs w:val="28"/>
          <w:lang w:val="uk-UA"/>
        </w:rPr>
      </w:pPr>
      <w:r>
        <w:rPr>
          <w:sz w:val="28"/>
          <w:szCs w:val="28"/>
          <w:lang w:val="en-GB"/>
        </w:rPr>
        <w:t>Belekhova L.</w:t>
      </w:r>
      <w:r>
        <w:rPr>
          <w:sz w:val="28"/>
          <w:szCs w:val="28"/>
          <w:lang w:val="uk-UA"/>
        </w:rPr>
        <w:t xml:space="preserve"> </w:t>
      </w:r>
      <w:r>
        <w:rPr>
          <w:sz w:val="28"/>
          <w:szCs w:val="28"/>
          <w:lang w:val="en-GB"/>
        </w:rPr>
        <w:t xml:space="preserve">I. The concept of “life” in the image space of American poetry / L.I. Belekhova // </w:t>
      </w:r>
      <w:r>
        <w:rPr>
          <w:sz w:val="28"/>
          <w:szCs w:val="28"/>
          <w:lang w:val="uk-UA"/>
        </w:rPr>
        <w:t>Проблеми романо-германської філології. Матеріали міжнародної наукової конференції „Міжмовні та міжлітературні контакти : теорія і практика. – Ужгород : Видавництво „Закарпаття”, 2000. – С. 241 – 244.</w:t>
      </w:r>
    </w:p>
    <w:p w:rsidR="00CA1B0F" w:rsidRDefault="00CA1B0F" w:rsidP="00A47AE8">
      <w:pPr>
        <w:numPr>
          <w:ilvl w:val="0"/>
          <w:numId w:val="41"/>
        </w:numPr>
        <w:tabs>
          <w:tab w:val="clear" w:pos="963"/>
          <w:tab w:val="left" w:pos="1680"/>
        </w:tabs>
        <w:suppressAutoHyphens w:val="0"/>
        <w:spacing w:line="360" w:lineRule="auto"/>
        <w:ind w:left="0" w:firstLine="964"/>
        <w:jc w:val="both"/>
        <w:rPr>
          <w:sz w:val="28"/>
          <w:szCs w:val="28"/>
          <w:lang w:val="en-GB"/>
        </w:rPr>
      </w:pPr>
      <w:r>
        <w:rPr>
          <w:sz w:val="28"/>
          <w:szCs w:val="28"/>
          <w:lang w:val="en-US"/>
        </w:rPr>
        <w:t>Black</w:t>
      </w:r>
      <w:r>
        <w:rPr>
          <w:sz w:val="28"/>
          <w:szCs w:val="28"/>
          <w:lang w:val="en-GB"/>
        </w:rPr>
        <w:t xml:space="preserve"> </w:t>
      </w:r>
      <w:r>
        <w:rPr>
          <w:sz w:val="28"/>
          <w:szCs w:val="28"/>
          <w:lang w:val="en-US"/>
        </w:rPr>
        <w:t>M</w:t>
      </w:r>
      <w:r>
        <w:rPr>
          <w:sz w:val="28"/>
          <w:szCs w:val="28"/>
          <w:lang w:val="en-GB"/>
        </w:rPr>
        <w:t xml:space="preserve">. </w:t>
      </w:r>
      <w:r>
        <w:rPr>
          <w:sz w:val="28"/>
          <w:szCs w:val="28"/>
          <w:lang w:val="en-US"/>
        </w:rPr>
        <w:t>Models and Metaphor / Max Black. – N</w:t>
      </w:r>
      <w:r>
        <w:rPr>
          <w:sz w:val="28"/>
          <w:szCs w:val="28"/>
          <w:lang w:val="uk-UA"/>
        </w:rPr>
        <w:t>.</w:t>
      </w:r>
      <w:r>
        <w:rPr>
          <w:sz w:val="28"/>
          <w:szCs w:val="28"/>
          <w:lang w:val="en-US"/>
        </w:rPr>
        <w:t>Y</w:t>
      </w:r>
      <w:r>
        <w:rPr>
          <w:sz w:val="28"/>
          <w:szCs w:val="28"/>
          <w:lang w:val="uk-UA"/>
        </w:rPr>
        <w:t>.</w:t>
      </w:r>
      <w:r>
        <w:rPr>
          <w:sz w:val="28"/>
          <w:szCs w:val="28"/>
          <w:lang w:val="en-US"/>
        </w:rPr>
        <w:t xml:space="preserve"> : Basic Books, 1962. – 267p.</w:t>
      </w:r>
      <w:r>
        <w:rPr>
          <w:sz w:val="28"/>
          <w:szCs w:val="28"/>
          <w:lang w:val="en-GB"/>
        </w:rPr>
        <w:t xml:space="preserve">  </w:t>
      </w:r>
    </w:p>
    <w:p w:rsidR="00CA1B0F" w:rsidRDefault="00CA1B0F" w:rsidP="00A47AE8">
      <w:pPr>
        <w:numPr>
          <w:ilvl w:val="0"/>
          <w:numId w:val="41"/>
        </w:numPr>
        <w:tabs>
          <w:tab w:val="clear" w:pos="963"/>
          <w:tab w:val="left" w:pos="1680"/>
        </w:tabs>
        <w:suppressAutoHyphens w:val="0"/>
        <w:spacing w:line="360" w:lineRule="auto"/>
        <w:ind w:left="0" w:firstLine="964"/>
        <w:jc w:val="both"/>
        <w:rPr>
          <w:sz w:val="28"/>
          <w:szCs w:val="28"/>
          <w:lang w:val="en-GB"/>
        </w:rPr>
      </w:pPr>
      <w:r>
        <w:rPr>
          <w:sz w:val="28"/>
          <w:szCs w:val="28"/>
          <w:lang w:val="en-US"/>
        </w:rPr>
        <w:t>Croft W. The role of domains in the interpretation of metaphors and metonymies / W. Croft // Cognitive Linguistics. – 1993. – Vol. 4 (</w:t>
      </w:r>
      <w:r>
        <w:rPr>
          <w:sz w:val="28"/>
          <w:szCs w:val="28"/>
          <w:lang w:val="en-GB"/>
        </w:rPr>
        <w:t xml:space="preserve">№ </w:t>
      </w:r>
      <w:r>
        <w:rPr>
          <w:sz w:val="28"/>
          <w:szCs w:val="28"/>
          <w:lang w:val="en-US"/>
        </w:rPr>
        <w:t>4). – P. 335 – 370.</w:t>
      </w:r>
    </w:p>
    <w:p w:rsidR="00CA1B0F" w:rsidRDefault="00CA1B0F" w:rsidP="00A47AE8">
      <w:pPr>
        <w:numPr>
          <w:ilvl w:val="0"/>
          <w:numId w:val="41"/>
        </w:numPr>
        <w:tabs>
          <w:tab w:val="clear" w:pos="963"/>
          <w:tab w:val="left" w:pos="1680"/>
        </w:tabs>
        <w:suppressAutoHyphens w:val="0"/>
        <w:spacing w:line="360" w:lineRule="auto"/>
        <w:ind w:left="0" w:firstLine="964"/>
        <w:jc w:val="both"/>
        <w:rPr>
          <w:sz w:val="28"/>
          <w:szCs w:val="28"/>
          <w:lang w:val="en-GB"/>
        </w:rPr>
      </w:pPr>
      <w:r>
        <w:rPr>
          <w:sz w:val="28"/>
          <w:szCs w:val="28"/>
          <w:lang w:val="en-GB"/>
        </w:rPr>
        <w:t>Culpeper J. Cognitive Stylistic Approach to Characterization / J.</w:t>
      </w:r>
      <w:r>
        <w:rPr>
          <w:sz w:val="28"/>
          <w:szCs w:val="28"/>
          <w:lang w:val="uk-UA"/>
        </w:rPr>
        <w:t> </w:t>
      </w:r>
      <w:r>
        <w:rPr>
          <w:sz w:val="28"/>
          <w:szCs w:val="28"/>
          <w:lang w:val="en-GB"/>
        </w:rPr>
        <w:t>Culpeper // Cognitive Stylistics : Language and Cognition in Text Analysis / Ed. by E.</w:t>
      </w:r>
      <w:r>
        <w:rPr>
          <w:sz w:val="28"/>
          <w:szCs w:val="28"/>
          <w:lang w:val="uk-UA"/>
        </w:rPr>
        <w:t xml:space="preserve"> </w:t>
      </w:r>
      <w:r>
        <w:rPr>
          <w:sz w:val="28"/>
          <w:szCs w:val="28"/>
          <w:lang w:val="en-GB"/>
        </w:rPr>
        <w:t>Semino, J. V.</w:t>
      </w:r>
      <w:r>
        <w:rPr>
          <w:sz w:val="28"/>
          <w:szCs w:val="28"/>
          <w:lang w:val="uk-UA"/>
        </w:rPr>
        <w:t xml:space="preserve"> </w:t>
      </w:r>
      <w:r>
        <w:rPr>
          <w:sz w:val="28"/>
          <w:szCs w:val="28"/>
          <w:lang w:val="en-GB"/>
        </w:rPr>
        <w:t>Culpeper. – Amsterdam ; Philadelphia : John Benjamin’s Publishing House, 2002. – P. 251 – 277.</w:t>
      </w:r>
    </w:p>
    <w:p w:rsidR="00CA1B0F" w:rsidRDefault="00CA1B0F" w:rsidP="00A47AE8">
      <w:pPr>
        <w:numPr>
          <w:ilvl w:val="0"/>
          <w:numId w:val="41"/>
        </w:numPr>
        <w:tabs>
          <w:tab w:val="clear" w:pos="963"/>
          <w:tab w:val="left" w:pos="1680"/>
        </w:tabs>
        <w:suppressAutoHyphens w:val="0"/>
        <w:spacing w:line="360" w:lineRule="auto"/>
        <w:ind w:left="0" w:firstLine="964"/>
        <w:jc w:val="both"/>
        <w:rPr>
          <w:sz w:val="28"/>
          <w:szCs w:val="28"/>
          <w:lang w:val="en-GB"/>
        </w:rPr>
      </w:pPr>
      <w:r>
        <w:rPr>
          <w:sz w:val="28"/>
          <w:szCs w:val="28"/>
          <w:lang w:val="en-GB"/>
        </w:rPr>
        <w:lastRenderedPageBreak/>
        <w:t>Dews S., Winner E. Muting the Meaning: A Social Function of Irony, Metaphor and Symbolic Activity / S. Dews, E. Winner. – Amsterdam : Elsevier Science Publishers, 1995. – P. 2 – 15.</w:t>
      </w:r>
    </w:p>
    <w:p w:rsidR="00CA1B0F" w:rsidRDefault="00CA1B0F" w:rsidP="00A47AE8">
      <w:pPr>
        <w:numPr>
          <w:ilvl w:val="0"/>
          <w:numId w:val="41"/>
        </w:numPr>
        <w:tabs>
          <w:tab w:val="clear" w:pos="963"/>
          <w:tab w:val="left" w:pos="1680"/>
        </w:tabs>
        <w:suppressAutoHyphens w:val="0"/>
        <w:spacing w:line="360" w:lineRule="auto"/>
        <w:ind w:left="0" w:firstLine="964"/>
        <w:jc w:val="both"/>
        <w:rPr>
          <w:sz w:val="28"/>
          <w:szCs w:val="28"/>
          <w:lang w:val="en-GB"/>
        </w:rPr>
      </w:pPr>
      <w:r>
        <w:rPr>
          <w:sz w:val="28"/>
          <w:szCs w:val="28"/>
          <w:lang w:val="en-GB"/>
        </w:rPr>
        <w:t>Fauconnier G. Mappings in Thought and Language / G. Fauconnier. – Cambridge : Cambridge University Press, 1997. – 205p.</w:t>
      </w:r>
    </w:p>
    <w:p w:rsidR="00CA1B0F" w:rsidRDefault="00CA1B0F" w:rsidP="00A47AE8">
      <w:pPr>
        <w:numPr>
          <w:ilvl w:val="0"/>
          <w:numId w:val="41"/>
        </w:numPr>
        <w:tabs>
          <w:tab w:val="clear" w:pos="963"/>
          <w:tab w:val="left" w:pos="1680"/>
        </w:tabs>
        <w:suppressAutoHyphens w:val="0"/>
        <w:spacing w:line="360" w:lineRule="auto"/>
        <w:ind w:left="0" w:firstLine="964"/>
        <w:jc w:val="both"/>
        <w:rPr>
          <w:sz w:val="28"/>
          <w:szCs w:val="28"/>
          <w:lang w:val="en-GB"/>
        </w:rPr>
      </w:pPr>
      <w:r>
        <w:rPr>
          <w:sz w:val="28"/>
          <w:szCs w:val="28"/>
          <w:lang w:val="en-GB"/>
        </w:rPr>
        <w:t xml:space="preserve">Fauconnier G. Mental Spaces : Aspects of Meaning Constructions in Natural Language / G. Fauconnier. – Cambridge : Cambridge University Press, </w:t>
      </w:r>
      <w:r>
        <w:rPr>
          <w:sz w:val="28"/>
          <w:szCs w:val="28"/>
          <w:lang w:val="uk-UA"/>
        </w:rPr>
        <w:t xml:space="preserve">  </w:t>
      </w:r>
      <w:r>
        <w:rPr>
          <w:sz w:val="28"/>
          <w:szCs w:val="28"/>
          <w:lang w:val="en-GB"/>
        </w:rPr>
        <w:t xml:space="preserve">1994. – 190p. </w:t>
      </w:r>
    </w:p>
    <w:p w:rsidR="00CA1B0F" w:rsidRDefault="00CA1B0F" w:rsidP="00A47AE8">
      <w:pPr>
        <w:numPr>
          <w:ilvl w:val="0"/>
          <w:numId w:val="41"/>
        </w:numPr>
        <w:tabs>
          <w:tab w:val="clear" w:pos="963"/>
          <w:tab w:val="left" w:pos="1680"/>
        </w:tabs>
        <w:suppressAutoHyphens w:val="0"/>
        <w:spacing w:line="360" w:lineRule="auto"/>
        <w:ind w:left="0" w:firstLine="964"/>
        <w:jc w:val="both"/>
        <w:rPr>
          <w:sz w:val="28"/>
          <w:szCs w:val="28"/>
          <w:lang w:val="en-GB"/>
        </w:rPr>
      </w:pPr>
      <w:r>
        <w:rPr>
          <w:sz w:val="28"/>
          <w:szCs w:val="28"/>
          <w:lang w:val="en-GB"/>
        </w:rPr>
        <w:t>Fauconnier G. The Way We Think. Conceptual Blending and the Mind’s Hidden Complexities / G. Fauconnier, M.</w:t>
      </w:r>
      <w:r>
        <w:rPr>
          <w:sz w:val="28"/>
          <w:szCs w:val="28"/>
          <w:lang w:val="uk-UA"/>
        </w:rPr>
        <w:t xml:space="preserve"> </w:t>
      </w:r>
      <w:r>
        <w:rPr>
          <w:sz w:val="28"/>
          <w:szCs w:val="28"/>
          <w:lang w:val="en-GB"/>
        </w:rPr>
        <w:t>Turner. – N</w:t>
      </w:r>
      <w:r>
        <w:rPr>
          <w:sz w:val="28"/>
          <w:szCs w:val="28"/>
          <w:lang w:val="uk-UA"/>
        </w:rPr>
        <w:t>.</w:t>
      </w:r>
      <w:r>
        <w:rPr>
          <w:sz w:val="28"/>
          <w:szCs w:val="28"/>
          <w:lang w:val="en-GB"/>
        </w:rPr>
        <w:t>Y</w:t>
      </w:r>
      <w:r>
        <w:rPr>
          <w:sz w:val="28"/>
          <w:szCs w:val="28"/>
          <w:lang w:val="uk-UA"/>
        </w:rPr>
        <w:t>.</w:t>
      </w:r>
      <w:r>
        <w:rPr>
          <w:sz w:val="28"/>
          <w:szCs w:val="28"/>
          <w:lang w:val="en-US"/>
        </w:rPr>
        <w:t xml:space="preserve"> </w:t>
      </w:r>
      <w:r>
        <w:rPr>
          <w:sz w:val="28"/>
          <w:szCs w:val="28"/>
          <w:lang w:val="en-GB"/>
        </w:rPr>
        <w:t>: Basic Books, 2002. – 440p.</w:t>
      </w:r>
    </w:p>
    <w:p w:rsidR="00CA1B0F" w:rsidRDefault="00CA1B0F" w:rsidP="00A47AE8">
      <w:pPr>
        <w:numPr>
          <w:ilvl w:val="0"/>
          <w:numId w:val="41"/>
        </w:numPr>
        <w:tabs>
          <w:tab w:val="clear" w:pos="963"/>
          <w:tab w:val="left" w:pos="1680"/>
        </w:tabs>
        <w:suppressAutoHyphens w:val="0"/>
        <w:spacing w:line="360" w:lineRule="auto"/>
        <w:ind w:left="0" w:firstLine="964"/>
        <w:jc w:val="both"/>
        <w:rPr>
          <w:sz w:val="28"/>
          <w:szCs w:val="28"/>
          <w:lang w:val="en-GB"/>
        </w:rPr>
      </w:pPr>
      <w:r>
        <w:rPr>
          <w:sz w:val="28"/>
          <w:szCs w:val="28"/>
          <w:lang w:val="en-US"/>
        </w:rPr>
        <w:t>Freeman M. Metaphor and Metonymy as Conceptual Mappings / M.</w:t>
      </w:r>
      <w:r>
        <w:rPr>
          <w:sz w:val="28"/>
          <w:szCs w:val="28"/>
          <w:lang w:val="uk-UA"/>
        </w:rPr>
        <w:t> </w:t>
      </w:r>
      <w:r>
        <w:rPr>
          <w:sz w:val="28"/>
          <w:szCs w:val="28"/>
          <w:lang w:val="en-US"/>
        </w:rPr>
        <w:t xml:space="preserve">Freeman // 6-th International Cognitive Linguistics Conference. – Sweden, 10-16 July 1999: Abstracts. – Stockholm : Stockholm University Press, 1999. – P.58 – 59. </w:t>
      </w:r>
    </w:p>
    <w:p w:rsidR="00CA1B0F" w:rsidRDefault="00CA1B0F" w:rsidP="00A47AE8">
      <w:pPr>
        <w:numPr>
          <w:ilvl w:val="0"/>
          <w:numId w:val="41"/>
        </w:numPr>
        <w:tabs>
          <w:tab w:val="clear" w:pos="963"/>
          <w:tab w:val="left" w:pos="1680"/>
        </w:tabs>
        <w:suppressAutoHyphens w:val="0"/>
        <w:spacing w:line="360" w:lineRule="auto"/>
        <w:ind w:left="0" w:firstLine="964"/>
        <w:jc w:val="both"/>
        <w:rPr>
          <w:sz w:val="28"/>
          <w:szCs w:val="28"/>
          <w:lang w:val="en-GB"/>
        </w:rPr>
      </w:pPr>
      <w:r>
        <w:rPr>
          <w:sz w:val="28"/>
          <w:szCs w:val="28"/>
          <w:lang w:val="en-GB"/>
        </w:rPr>
        <w:t xml:space="preserve">Freeman M. Metaphor Making Meaning: Dickinson’s conceptual universe / M. Freeman // Journal of Pragmatics. – 1995. – </w:t>
      </w:r>
      <w:r>
        <w:rPr>
          <w:sz w:val="28"/>
          <w:szCs w:val="28"/>
          <w:lang w:val="uk-UA"/>
        </w:rPr>
        <w:t xml:space="preserve">№ 24. – </w:t>
      </w:r>
      <w:r>
        <w:rPr>
          <w:sz w:val="28"/>
          <w:szCs w:val="28"/>
          <w:lang w:val="en-US"/>
        </w:rPr>
        <w:t>P. 643 – 666.</w:t>
      </w:r>
    </w:p>
    <w:p w:rsidR="00CA1B0F" w:rsidRDefault="00CA1B0F" w:rsidP="00A47AE8">
      <w:pPr>
        <w:numPr>
          <w:ilvl w:val="0"/>
          <w:numId w:val="41"/>
        </w:numPr>
        <w:tabs>
          <w:tab w:val="clear" w:pos="963"/>
          <w:tab w:val="left" w:pos="1680"/>
        </w:tabs>
        <w:suppressAutoHyphens w:val="0"/>
        <w:spacing w:line="360" w:lineRule="auto"/>
        <w:ind w:left="0" w:firstLine="964"/>
        <w:jc w:val="both"/>
        <w:rPr>
          <w:sz w:val="28"/>
          <w:szCs w:val="28"/>
          <w:lang w:val="en-GB"/>
        </w:rPr>
      </w:pPr>
      <w:r>
        <w:rPr>
          <w:sz w:val="28"/>
          <w:szCs w:val="28"/>
          <w:lang w:val="en-US"/>
        </w:rPr>
        <w:t xml:space="preserve">Freeman M. Poetry and the Scope of Metaphor : Toward a Cognitive Theory of Literature / M. Freeman // Metaphor and Metonymy at the Crossroad: A Cognitive Perspective / Ed. Barcelona A. – Berlin ; N.Y. : Mouton de Gruyter, </w:t>
      </w:r>
      <w:r>
        <w:rPr>
          <w:sz w:val="28"/>
          <w:szCs w:val="28"/>
          <w:lang w:val="uk-UA"/>
        </w:rPr>
        <w:t xml:space="preserve">  </w:t>
      </w:r>
      <w:r>
        <w:rPr>
          <w:sz w:val="28"/>
          <w:szCs w:val="28"/>
          <w:lang w:val="en-US"/>
        </w:rPr>
        <w:t xml:space="preserve">2000. – P. 253 – 283. </w:t>
      </w:r>
    </w:p>
    <w:p w:rsidR="00CA1B0F" w:rsidRDefault="00CA1B0F" w:rsidP="00A47AE8">
      <w:pPr>
        <w:numPr>
          <w:ilvl w:val="0"/>
          <w:numId w:val="41"/>
        </w:numPr>
        <w:tabs>
          <w:tab w:val="clear" w:pos="963"/>
          <w:tab w:val="left" w:pos="1680"/>
        </w:tabs>
        <w:suppressAutoHyphens w:val="0"/>
        <w:spacing w:line="360" w:lineRule="auto"/>
        <w:ind w:left="0" w:firstLine="964"/>
        <w:jc w:val="both"/>
        <w:rPr>
          <w:sz w:val="28"/>
          <w:szCs w:val="28"/>
          <w:lang w:val="en-GB"/>
        </w:rPr>
      </w:pPr>
      <w:r>
        <w:rPr>
          <w:sz w:val="28"/>
          <w:szCs w:val="28"/>
          <w:lang w:val="en-US"/>
        </w:rPr>
        <w:t>Freeman M. Songs of Experience : New Books on Metaphor / M.</w:t>
      </w:r>
      <w:r>
        <w:rPr>
          <w:sz w:val="28"/>
          <w:szCs w:val="28"/>
          <w:lang w:val="uk-UA"/>
        </w:rPr>
        <w:t> </w:t>
      </w:r>
      <w:r>
        <w:rPr>
          <w:sz w:val="28"/>
          <w:szCs w:val="28"/>
          <w:lang w:val="en-US"/>
        </w:rPr>
        <w:t>Freeman  // Poetics Today. – 1991. – Vol. 12 (1). – P.145 – 164.</w:t>
      </w:r>
    </w:p>
    <w:p w:rsidR="00CA1B0F" w:rsidRDefault="00CA1B0F" w:rsidP="00A47AE8">
      <w:pPr>
        <w:numPr>
          <w:ilvl w:val="0"/>
          <w:numId w:val="41"/>
        </w:numPr>
        <w:tabs>
          <w:tab w:val="clear" w:pos="963"/>
          <w:tab w:val="left" w:pos="1680"/>
        </w:tabs>
        <w:suppressAutoHyphens w:val="0"/>
        <w:spacing w:line="360" w:lineRule="auto"/>
        <w:ind w:left="0" w:firstLine="964"/>
        <w:jc w:val="both"/>
        <w:rPr>
          <w:sz w:val="28"/>
          <w:szCs w:val="28"/>
          <w:lang w:val="en-GB"/>
        </w:rPr>
      </w:pPr>
      <w:r>
        <w:rPr>
          <w:sz w:val="28"/>
          <w:szCs w:val="28"/>
          <w:lang w:val="en-GB"/>
        </w:rPr>
        <w:t xml:space="preserve">Freeman M. The Body in the World: A Cognitive Approach to the Shape of a Poetic Text / M. Freeman // Cognitive Stylistics : Language and Cognition in Text Analysis / Ed. by E.Semino, J.V. Culpeper. – Amsterdam ; Philadelphia : John Benjamin’s Publishing House, 2002. – P. 23 – 48. </w:t>
      </w:r>
    </w:p>
    <w:p w:rsidR="00CA1B0F" w:rsidRDefault="00CA1B0F" w:rsidP="00A47AE8">
      <w:pPr>
        <w:numPr>
          <w:ilvl w:val="0"/>
          <w:numId w:val="41"/>
        </w:numPr>
        <w:tabs>
          <w:tab w:val="clear" w:pos="963"/>
          <w:tab w:val="left" w:pos="1680"/>
        </w:tabs>
        <w:suppressAutoHyphens w:val="0"/>
        <w:spacing w:line="360" w:lineRule="auto"/>
        <w:ind w:left="0" w:firstLine="964"/>
        <w:jc w:val="both"/>
        <w:rPr>
          <w:sz w:val="28"/>
          <w:szCs w:val="28"/>
          <w:lang w:val="en-GB"/>
        </w:rPr>
      </w:pPr>
      <w:r>
        <w:rPr>
          <w:sz w:val="28"/>
          <w:szCs w:val="28"/>
          <w:lang w:val="en-US"/>
        </w:rPr>
        <w:t>Frye N. Anatomy of Criticism : Four Essays. Fables of Identity. The Stubborn Structure. The Critical Path. Creation and Decreation / N. Frye. – Toronto : Academic Press Canada, 1957. – 376p.</w:t>
      </w:r>
      <w:r>
        <w:rPr>
          <w:sz w:val="28"/>
          <w:szCs w:val="28"/>
          <w:lang w:val="en-GB"/>
        </w:rPr>
        <w:t xml:space="preserve">  </w:t>
      </w:r>
    </w:p>
    <w:p w:rsidR="00CA1B0F" w:rsidRDefault="00CA1B0F" w:rsidP="00A47AE8">
      <w:pPr>
        <w:numPr>
          <w:ilvl w:val="0"/>
          <w:numId w:val="41"/>
        </w:numPr>
        <w:tabs>
          <w:tab w:val="clear" w:pos="963"/>
          <w:tab w:val="left" w:pos="1680"/>
        </w:tabs>
        <w:suppressAutoHyphens w:val="0"/>
        <w:spacing w:line="360" w:lineRule="auto"/>
        <w:ind w:left="0" w:firstLine="964"/>
        <w:jc w:val="both"/>
        <w:rPr>
          <w:sz w:val="28"/>
          <w:szCs w:val="28"/>
          <w:lang w:val="en-GB"/>
        </w:rPr>
      </w:pPr>
      <w:r>
        <w:rPr>
          <w:sz w:val="28"/>
          <w:szCs w:val="28"/>
          <w:lang w:val="en-US"/>
        </w:rPr>
        <w:lastRenderedPageBreak/>
        <w:t xml:space="preserve">Gibbs R. W. The Poetics of Mind : Figurative Thought, Language and Understanding / R. W. Gibbs. – </w:t>
      </w:r>
      <w:r>
        <w:rPr>
          <w:sz w:val="28"/>
          <w:szCs w:val="28"/>
          <w:lang w:val="en-GB"/>
        </w:rPr>
        <w:t>Cambridge: Cambridge University Press, 1999. – 527p.</w:t>
      </w:r>
    </w:p>
    <w:p w:rsidR="00CA1B0F" w:rsidRDefault="00CA1B0F" w:rsidP="00A47AE8">
      <w:pPr>
        <w:numPr>
          <w:ilvl w:val="0"/>
          <w:numId w:val="41"/>
        </w:numPr>
        <w:tabs>
          <w:tab w:val="clear" w:pos="963"/>
          <w:tab w:val="left" w:pos="1680"/>
        </w:tabs>
        <w:suppressAutoHyphens w:val="0"/>
        <w:spacing w:line="360" w:lineRule="auto"/>
        <w:ind w:left="0" w:firstLine="964"/>
        <w:jc w:val="both"/>
        <w:rPr>
          <w:sz w:val="28"/>
          <w:szCs w:val="28"/>
          <w:lang w:val="en-GB"/>
        </w:rPr>
      </w:pPr>
      <w:r>
        <w:rPr>
          <w:sz w:val="28"/>
          <w:szCs w:val="28"/>
          <w:lang w:val="en-GB"/>
        </w:rPr>
        <w:t>Gibbs R.W. Taking metaphor out of our heads and putting it into the cultural world / R. W. Gibbs // Metaphor in Cognitive Linguistics : Selected Papers from the Fifth International Cognitive Linguistics Conference / Ed. by R. W.</w:t>
      </w:r>
      <w:r>
        <w:rPr>
          <w:sz w:val="28"/>
          <w:szCs w:val="28"/>
          <w:lang w:val="uk-UA"/>
        </w:rPr>
        <w:t xml:space="preserve"> </w:t>
      </w:r>
      <w:r>
        <w:rPr>
          <w:sz w:val="28"/>
          <w:szCs w:val="28"/>
          <w:lang w:val="en-GB"/>
        </w:rPr>
        <w:t>Gibbs, G. J.</w:t>
      </w:r>
      <w:r>
        <w:rPr>
          <w:sz w:val="28"/>
          <w:szCs w:val="28"/>
          <w:lang w:val="uk-UA"/>
        </w:rPr>
        <w:t xml:space="preserve"> </w:t>
      </w:r>
      <w:r>
        <w:rPr>
          <w:sz w:val="28"/>
          <w:szCs w:val="28"/>
          <w:lang w:val="en-GB"/>
        </w:rPr>
        <w:t>Steen. – Amsterdam ; Philadelphia : John Benjamins Publishing Company. – 1997. – P. 145 – 166.</w:t>
      </w:r>
    </w:p>
    <w:p w:rsidR="00CA1B0F" w:rsidRDefault="00CA1B0F" w:rsidP="00A47AE8">
      <w:pPr>
        <w:numPr>
          <w:ilvl w:val="0"/>
          <w:numId w:val="41"/>
        </w:numPr>
        <w:tabs>
          <w:tab w:val="clear" w:pos="963"/>
          <w:tab w:val="left" w:pos="1680"/>
        </w:tabs>
        <w:suppressAutoHyphens w:val="0"/>
        <w:spacing w:line="360" w:lineRule="auto"/>
        <w:ind w:left="0" w:firstLine="964"/>
        <w:jc w:val="both"/>
        <w:rPr>
          <w:sz w:val="28"/>
          <w:szCs w:val="28"/>
          <w:lang w:val="en-GB"/>
        </w:rPr>
      </w:pPr>
      <w:r>
        <w:rPr>
          <w:sz w:val="28"/>
          <w:szCs w:val="28"/>
          <w:lang w:val="en-GB"/>
        </w:rPr>
        <w:t>Hester M.</w:t>
      </w:r>
      <w:r>
        <w:rPr>
          <w:sz w:val="28"/>
          <w:szCs w:val="28"/>
          <w:lang w:val="uk-UA"/>
        </w:rPr>
        <w:t xml:space="preserve"> </w:t>
      </w:r>
      <w:r>
        <w:rPr>
          <w:sz w:val="28"/>
          <w:szCs w:val="28"/>
          <w:lang w:val="en-GB"/>
        </w:rPr>
        <w:t>B. An Analysis of the Meaning of Poetical Metaphor / M.</w:t>
      </w:r>
      <w:r>
        <w:rPr>
          <w:sz w:val="28"/>
          <w:szCs w:val="28"/>
          <w:lang w:val="uk-UA"/>
        </w:rPr>
        <w:t> </w:t>
      </w:r>
      <w:r>
        <w:rPr>
          <w:sz w:val="28"/>
          <w:szCs w:val="28"/>
          <w:lang w:val="en-GB"/>
        </w:rPr>
        <w:t>B. Hester. – L</w:t>
      </w:r>
      <w:r>
        <w:rPr>
          <w:sz w:val="28"/>
          <w:szCs w:val="28"/>
          <w:lang w:val="uk-UA"/>
        </w:rPr>
        <w:t>.,</w:t>
      </w:r>
      <w:r>
        <w:rPr>
          <w:sz w:val="28"/>
          <w:szCs w:val="28"/>
          <w:lang w:val="en-GB"/>
        </w:rPr>
        <w:t xml:space="preserve"> 1964. – 316p.</w:t>
      </w:r>
    </w:p>
    <w:p w:rsidR="00CA1B0F" w:rsidRDefault="00CA1B0F" w:rsidP="00A47AE8">
      <w:pPr>
        <w:numPr>
          <w:ilvl w:val="0"/>
          <w:numId w:val="41"/>
        </w:numPr>
        <w:tabs>
          <w:tab w:val="clear" w:pos="963"/>
          <w:tab w:val="left" w:pos="1680"/>
        </w:tabs>
        <w:suppressAutoHyphens w:val="0"/>
        <w:spacing w:line="360" w:lineRule="auto"/>
        <w:ind w:left="0" w:firstLine="964"/>
        <w:jc w:val="both"/>
        <w:rPr>
          <w:sz w:val="28"/>
          <w:szCs w:val="28"/>
          <w:lang w:val="en-GB"/>
        </w:rPr>
      </w:pPr>
      <w:r>
        <w:rPr>
          <w:sz w:val="28"/>
          <w:szCs w:val="28"/>
          <w:lang w:val="en-GB"/>
        </w:rPr>
        <w:t>Highwater J. The Language of Vision : Meditations on Myth and Metaphor / J. Highwater. – L</w:t>
      </w:r>
      <w:r>
        <w:rPr>
          <w:sz w:val="28"/>
          <w:szCs w:val="28"/>
          <w:lang w:val="uk-UA"/>
        </w:rPr>
        <w:t>.</w:t>
      </w:r>
      <w:r>
        <w:rPr>
          <w:sz w:val="28"/>
          <w:szCs w:val="28"/>
          <w:lang w:val="en-GB"/>
        </w:rPr>
        <w:t>, 1982. – 230p.</w:t>
      </w:r>
    </w:p>
    <w:p w:rsidR="00CA1B0F" w:rsidRDefault="00CA1B0F" w:rsidP="00A47AE8">
      <w:pPr>
        <w:numPr>
          <w:ilvl w:val="0"/>
          <w:numId w:val="41"/>
        </w:numPr>
        <w:tabs>
          <w:tab w:val="clear" w:pos="963"/>
          <w:tab w:val="left" w:pos="1680"/>
        </w:tabs>
        <w:suppressAutoHyphens w:val="0"/>
        <w:spacing w:line="360" w:lineRule="auto"/>
        <w:ind w:left="0" w:firstLine="964"/>
        <w:jc w:val="both"/>
        <w:rPr>
          <w:sz w:val="28"/>
          <w:szCs w:val="28"/>
          <w:lang w:val="en-GB"/>
        </w:rPr>
      </w:pPr>
      <w:r>
        <w:rPr>
          <w:sz w:val="28"/>
          <w:szCs w:val="28"/>
          <w:lang w:val="en-GB"/>
        </w:rPr>
        <w:t xml:space="preserve">James C. Contrastive Analysis / C. James. – Harlow : Longman, </w:t>
      </w:r>
      <w:r>
        <w:rPr>
          <w:sz w:val="28"/>
          <w:szCs w:val="28"/>
          <w:lang w:val="uk-UA"/>
        </w:rPr>
        <w:t xml:space="preserve"> </w:t>
      </w:r>
      <w:r>
        <w:rPr>
          <w:sz w:val="28"/>
          <w:szCs w:val="28"/>
          <w:lang w:val="en-GB"/>
        </w:rPr>
        <w:t>1980. – 208p.</w:t>
      </w:r>
    </w:p>
    <w:p w:rsidR="00CA1B0F" w:rsidRDefault="00CA1B0F" w:rsidP="00A47AE8">
      <w:pPr>
        <w:numPr>
          <w:ilvl w:val="0"/>
          <w:numId w:val="41"/>
        </w:numPr>
        <w:tabs>
          <w:tab w:val="clear" w:pos="963"/>
          <w:tab w:val="left" w:pos="1680"/>
        </w:tabs>
        <w:suppressAutoHyphens w:val="0"/>
        <w:spacing w:line="360" w:lineRule="auto"/>
        <w:ind w:left="0" w:firstLine="964"/>
        <w:jc w:val="both"/>
        <w:rPr>
          <w:sz w:val="28"/>
          <w:szCs w:val="28"/>
          <w:lang w:val="en-GB"/>
        </w:rPr>
      </w:pPr>
      <w:r>
        <w:rPr>
          <w:sz w:val="28"/>
          <w:szCs w:val="28"/>
          <w:lang w:val="en-GB"/>
        </w:rPr>
        <w:t>Johnson M. Body in the Mind. The Bodily Basis of Meaning Imagination and Reason / M. Johnson. – Chicago ; L</w:t>
      </w:r>
      <w:r>
        <w:rPr>
          <w:sz w:val="28"/>
          <w:szCs w:val="28"/>
          <w:lang w:val="uk-UA"/>
        </w:rPr>
        <w:t>.</w:t>
      </w:r>
      <w:r>
        <w:rPr>
          <w:sz w:val="28"/>
          <w:szCs w:val="28"/>
          <w:lang w:val="en-US"/>
        </w:rPr>
        <w:t xml:space="preserve"> </w:t>
      </w:r>
      <w:r>
        <w:rPr>
          <w:sz w:val="28"/>
          <w:szCs w:val="28"/>
          <w:lang w:val="en-GB"/>
        </w:rPr>
        <w:t>: The University of Chicago Press, 1987. – 233p.</w:t>
      </w:r>
    </w:p>
    <w:p w:rsidR="00CA1B0F" w:rsidRDefault="00CA1B0F" w:rsidP="00A47AE8">
      <w:pPr>
        <w:numPr>
          <w:ilvl w:val="0"/>
          <w:numId w:val="41"/>
        </w:numPr>
        <w:tabs>
          <w:tab w:val="clear" w:pos="963"/>
          <w:tab w:val="left" w:pos="1680"/>
        </w:tabs>
        <w:suppressAutoHyphens w:val="0"/>
        <w:spacing w:line="360" w:lineRule="auto"/>
        <w:ind w:left="0" w:firstLine="964"/>
        <w:jc w:val="both"/>
        <w:rPr>
          <w:sz w:val="28"/>
          <w:szCs w:val="28"/>
          <w:lang w:val="en-GB"/>
        </w:rPr>
      </w:pPr>
      <w:r>
        <w:rPr>
          <w:sz w:val="28"/>
          <w:szCs w:val="28"/>
          <w:lang w:val="en-GB"/>
        </w:rPr>
        <w:t>Johnson M. Moral Imagination: Implications of Cognitive Science for Ethics / M. Johnson. – Chicago ; L</w:t>
      </w:r>
      <w:r>
        <w:rPr>
          <w:sz w:val="28"/>
          <w:szCs w:val="28"/>
          <w:lang w:val="uk-UA"/>
        </w:rPr>
        <w:t>.</w:t>
      </w:r>
      <w:r>
        <w:rPr>
          <w:sz w:val="28"/>
          <w:szCs w:val="28"/>
          <w:lang w:val="en-US"/>
        </w:rPr>
        <w:t xml:space="preserve"> </w:t>
      </w:r>
      <w:r>
        <w:rPr>
          <w:sz w:val="28"/>
          <w:szCs w:val="28"/>
          <w:lang w:val="en-GB"/>
        </w:rPr>
        <w:t>: The University of Chicago Press, 1997. – 287p.</w:t>
      </w:r>
    </w:p>
    <w:p w:rsidR="00CA1B0F" w:rsidRDefault="00CA1B0F" w:rsidP="00A47AE8">
      <w:pPr>
        <w:numPr>
          <w:ilvl w:val="0"/>
          <w:numId w:val="41"/>
        </w:numPr>
        <w:tabs>
          <w:tab w:val="clear" w:pos="963"/>
          <w:tab w:val="left" w:pos="1680"/>
        </w:tabs>
        <w:suppressAutoHyphens w:val="0"/>
        <w:spacing w:line="360" w:lineRule="auto"/>
        <w:ind w:left="0" w:firstLine="964"/>
        <w:jc w:val="both"/>
        <w:rPr>
          <w:sz w:val="28"/>
          <w:szCs w:val="28"/>
          <w:lang w:val="en-GB"/>
        </w:rPr>
      </w:pPr>
      <w:r>
        <w:rPr>
          <w:sz w:val="28"/>
          <w:szCs w:val="28"/>
          <w:lang w:val="en-GB"/>
        </w:rPr>
        <w:t>Johnson M., Lacoff G. Why cognitive linguistics requires embodied realism / M. Johnson, G. Lacoff // Cognitive Linguistics. – 2002. – Vol. 13 (№ 3). – P. 245 – 263.</w:t>
      </w:r>
    </w:p>
    <w:p w:rsidR="00CA1B0F" w:rsidRDefault="00CA1B0F" w:rsidP="00A47AE8">
      <w:pPr>
        <w:numPr>
          <w:ilvl w:val="0"/>
          <w:numId w:val="41"/>
        </w:numPr>
        <w:tabs>
          <w:tab w:val="clear" w:pos="963"/>
          <w:tab w:val="left" w:pos="1680"/>
        </w:tabs>
        <w:suppressAutoHyphens w:val="0"/>
        <w:spacing w:line="360" w:lineRule="auto"/>
        <w:ind w:left="0" w:firstLine="964"/>
        <w:jc w:val="both"/>
        <w:rPr>
          <w:sz w:val="28"/>
          <w:szCs w:val="28"/>
          <w:lang w:val="en-GB"/>
        </w:rPr>
      </w:pPr>
      <w:r>
        <w:rPr>
          <w:sz w:val="28"/>
          <w:szCs w:val="28"/>
          <w:lang w:val="en-GB"/>
        </w:rPr>
        <w:t>Kittay E. F. Metaphor : Its Cognitive and Linguistic Structure / E.</w:t>
      </w:r>
      <w:r>
        <w:rPr>
          <w:sz w:val="28"/>
          <w:szCs w:val="28"/>
          <w:lang w:val="uk-UA"/>
        </w:rPr>
        <w:t> </w:t>
      </w:r>
      <w:r>
        <w:rPr>
          <w:sz w:val="28"/>
          <w:szCs w:val="28"/>
          <w:lang w:val="en-GB"/>
        </w:rPr>
        <w:t>Kittay. – Oxford : Oxford University Press, 1987. – 358p.</w:t>
      </w:r>
    </w:p>
    <w:p w:rsidR="00CA1B0F" w:rsidRDefault="00CA1B0F" w:rsidP="00A47AE8">
      <w:pPr>
        <w:numPr>
          <w:ilvl w:val="0"/>
          <w:numId w:val="41"/>
        </w:numPr>
        <w:tabs>
          <w:tab w:val="clear" w:pos="963"/>
          <w:tab w:val="left" w:pos="1680"/>
        </w:tabs>
        <w:suppressAutoHyphens w:val="0"/>
        <w:spacing w:line="360" w:lineRule="auto"/>
        <w:ind w:left="0" w:firstLine="964"/>
        <w:jc w:val="both"/>
        <w:rPr>
          <w:sz w:val="28"/>
          <w:szCs w:val="28"/>
          <w:lang w:val="en-GB"/>
        </w:rPr>
      </w:pPr>
      <w:r>
        <w:rPr>
          <w:sz w:val="28"/>
          <w:szCs w:val="28"/>
          <w:lang w:val="en-GB"/>
        </w:rPr>
        <w:t>Kövecses Z. Metaphor and Emotion : Language, Culture and Body in Human Feeling / Z. Kövecses. – Cambridge : Maison des Science de L’Homme and Cambridge University Press, 2000. – 224p.</w:t>
      </w:r>
    </w:p>
    <w:p w:rsidR="00CA1B0F" w:rsidRDefault="00CA1B0F" w:rsidP="00A47AE8">
      <w:pPr>
        <w:numPr>
          <w:ilvl w:val="0"/>
          <w:numId w:val="41"/>
        </w:numPr>
        <w:tabs>
          <w:tab w:val="clear" w:pos="963"/>
          <w:tab w:val="left" w:pos="1680"/>
        </w:tabs>
        <w:suppressAutoHyphens w:val="0"/>
        <w:spacing w:line="360" w:lineRule="auto"/>
        <w:ind w:left="0" w:firstLine="964"/>
        <w:jc w:val="both"/>
        <w:rPr>
          <w:sz w:val="28"/>
          <w:szCs w:val="28"/>
          <w:lang w:val="en-GB"/>
        </w:rPr>
      </w:pPr>
      <w:r>
        <w:rPr>
          <w:sz w:val="28"/>
          <w:szCs w:val="28"/>
          <w:lang w:val="en-GB"/>
        </w:rPr>
        <w:t>Kövecses Z. Metaphor and Metonymy in Cognitive Linguistics / Z.</w:t>
      </w:r>
      <w:r>
        <w:rPr>
          <w:sz w:val="28"/>
          <w:szCs w:val="28"/>
          <w:lang w:val="uk-UA"/>
        </w:rPr>
        <w:t> </w:t>
      </w:r>
      <w:r>
        <w:rPr>
          <w:sz w:val="28"/>
          <w:szCs w:val="28"/>
          <w:lang w:val="en-GB"/>
        </w:rPr>
        <w:t>Kövecses // Cognitive Linguistics : A User-Friendly Approach / Ed. by Kamila Turewicz. – Szczecin : Uniwersytet Szczecinski, 2005. – P. 13 – 84.</w:t>
      </w:r>
    </w:p>
    <w:p w:rsidR="00CA1B0F" w:rsidRDefault="00CA1B0F" w:rsidP="00A47AE8">
      <w:pPr>
        <w:numPr>
          <w:ilvl w:val="0"/>
          <w:numId w:val="41"/>
        </w:numPr>
        <w:tabs>
          <w:tab w:val="clear" w:pos="963"/>
          <w:tab w:val="left" w:pos="1680"/>
        </w:tabs>
        <w:suppressAutoHyphens w:val="0"/>
        <w:spacing w:line="360" w:lineRule="auto"/>
        <w:ind w:left="0" w:firstLine="964"/>
        <w:jc w:val="both"/>
        <w:rPr>
          <w:sz w:val="28"/>
          <w:szCs w:val="28"/>
          <w:lang w:val="en-GB"/>
        </w:rPr>
      </w:pPr>
      <w:r>
        <w:rPr>
          <w:sz w:val="28"/>
          <w:szCs w:val="28"/>
          <w:lang w:val="en-GB"/>
        </w:rPr>
        <w:lastRenderedPageBreak/>
        <w:t xml:space="preserve">Kövecses Z. The Scope of Metaphor / Z. Kövecses // Metaphor and Metonymy at the Crossroads. A Cognitive Perspective. – Berlin ; N.Y. : Mouton de Gruyter, 2000. – P. 79 – 93. </w:t>
      </w:r>
    </w:p>
    <w:p w:rsidR="00CA1B0F" w:rsidRDefault="00CA1B0F" w:rsidP="00A47AE8">
      <w:pPr>
        <w:numPr>
          <w:ilvl w:val="0"/>
          <w:numId w:val="41"/>
        </w:numPr>
        <w:tabs>
          <w:tab w:val="clear" w:pos="963"/>
          <w:tab w:val="left" w:pos="1680"/>
        </w:tabs>
        <w:suppressAutoHyphens w:val="0"/>
        <w:spacing w:line="360" w:lineRule="auto"/>
        <w:ind w:left="0" w:firstLine="964"/>
        <w:jc w:val="both"/>
        <w:rPr>
          <w:sz w:val="28"/>
          <w:szCs w:val="28"/>
          <w:lang w:val="en-GB"/>
        </w:rPr>
      </w:pPr>
      <w:r>
        <w:rPr>
          <w:sz w:val="28"/>
          <w:szCs w:val="28"/>
          <w:lang w:val="en-GB"/>
        </w:rPr>
        <w:t xml:space="preserve">Lacoff G. The Contemporary Theory of Metaphor / G. Lacoff // Metaphor and Thought / Ed. by Andrew Ortony. – 2-nd edition. – Cambridge : Cambridge University Press, 1993. – P. 202 – 251. </w:t>
      </w:r>
    </w:p>
    <w:p w:rsidR="00CA1B0F" w:rsidRDefault="00CA1B0F" w:rsidP="00A47AE8">
      <w:pPr>
        <w:numPr>
          <w:ilvl w:val="0"/>
          <w:numId w:val="41"/>
        </w:numPr>
        <w:tabs>
          <w:tab w:val="clear" w:pos="963"/>
          <w:tab w:val="left" w:pos="1680"/>
        </w:tabs>
        <w:suppressAutoHyphens w:val="0"/>
        <w:spacing w:line="360" w:lineRule="auto"/>
        <w:ind w:left="0" w:firstLine="964"/>
        <w:jc w:val="both"/>
        <w:rPr>
          <w:sz w:val="28"/>
          <w:szCs w:val="28"/>
          <w:lang w:val="en-GB"/>
        </w:rPr>
      </w:pPr>
      <w:r>
        <w:rPr>
          <w:sz w:val="28"/>
          <w:szCs w:val="28"/>
          <w:lang w:val="en-GB"/>
        </w:rPr>
        <w:t>Lacoff G., Johnson M. Metaphors We Live By / G. Lacoff, M. Johnson. – Chicago : The University of Chicago Press, 1980. – 240p.</w:t>
      </w:r>
    </w:p>
    <w:p w:rsidR="00CA1B0F" w:rsidRDefault="00CA1B0F" w:rsidP="00A47AE8">
      <w:pPr>
        <w:numPr>
          <w:ilvl w:val="0"/>
          <w:numId w:val="41"/>
        </w:numPr>
        <w:tabs>
          <w:tab w:val="clear" w:pos="963"/>
          <w:tab w:val="left" w:pos="1680"/>
        </w:tabs>
        <w:suppressAutoHyphens w:val="0"/>
        <w:spacing w:line="360" w:lineRule="auto"/>
        <w:ind w:left="0" w:firstLine="964"/>
        <w:jc w:val="both"/>
        <w:rPr>
          <w:sz w:val="28"/>
          <w:szCs w:val="28"/>
          <w:lang w:val="en-GB"/>
        </w:rPr>
      </w:pPr>
      <w:r>
        <w:rPr>
          <w:sz w:val="28"/>
          <w:szCs w:val="28"/>
          <w:lang w:val="en-GB"/>
        </w:rPr>
        <w:t>Lacoff G., Johnson M. Philosophy in the Flesh. The Embodied Mind and its Challenge to Western Thought / G. Lacoff, M. Johnson. – N</w:t>
      </w:r>
      <w:r>
        <w:rPr>
          <w:sz w:val="28"/>
          <w:szCs w:val="28"/>
          <w:lang w:val="uk-UA"/>
        </w:rPr>
        <w:t>.</w:t>
      </w:r>
      <w:r>
        <w:rPr>
          <w:sz w:val="28"/>
          <w:szCs w:val="28"/>
          <w:lang w:val="en-GB"/>
        </w:rPr>
        <w:t>Y</w:t>
      </w:r>
      <w:r>
        <w:rPr>
          <w:sz w:val="28"/>
          <w:szCs w:val="28"/>
          <w:lang w:val="uk-UA"/>
        </w:rPr>
        <w:t>.</w:t>
      </w:r>
      <w:r>
        <w:rPr>
          <w:sz w:val="28"/>
          <w:szCs w:val="28"/>
          <w:lang w:val="en-US"/>
        </w:rPr>
        <w:t xml:space="preserve"> </w:t>
      </w:r>
      <w:r>
        <w:rPr>
          <w:sz w:val="28"/>
          <w:szCs w:val="28"/>
          <w:lang w:val="en-GB"/>
        </w:rPr>
        <w:t>: Basic Books, 1999. – 624p.</w:t>
      </w:r>
    </w:p>
    <w:p w:rsidR="00CA1B0F" w:rsidRDefault="00CA1B0F" w:rsidP="00A47AE8">
      <w:pPr>
        <w:numPr>
          <w:ilvl w:val="0"/>
          <w:numId w:val="41"/>
        </w:numPr>
        <w:tabs>
          <w:tab w:val="clear" w:pos="963"/>
          <w:tab w:val="left" w:pos="1680"/>
        </w:tabs>
        <w:suppressAutoHyphens w:val="0"/>
        <w:spacing w:line="360" w:lineRule="auto"/>
        <w:ind w:left="0" w:firstLine="964"/>
        <w:jc w:val="both"/>
        <w:rPr>
          <w:sz w:val="28"/>
          <w:szCs w:val="28"/>
          <w:lang w:val="en-GB"/>
        </w:rPr>
      </w:pPr>
      <w:r>
        <w:rPr>
          <w:sz w:val="28"/>
          <w:szCs w:val="28"/>
          <w:lang w:val="en-US"/>
        </w:rPr>
        <w:t>Lacoff G., Turner M. More than cool reason: a field guide to poetic metaphor / G. Lacoff, M. Turner. – Chicago : University of Chicago Press, 1989. –</w:t>
      </w:r>
      <w:r>
        <w:rPr>
          <w:sz w:val="28"/>
          <w:szCs w:val="28"/>
          <w:lang w:val="uk-UA"/>
        </w:rPr>
        <w:t xml:space="preserve"> </w:t>
      </w:r>
      <w:r>
        <w:rPr>
          <w:sz w:val="28"/>
          <w:szCs w:val="28"/>
          <w:lang w:val="en-US"/>
        </w:rPr>
        <w:t>230p.</w:t>
      </w:r>
    </w:p>
    <w:p w:rsidR="00CA1B0F" w:rsidRDefault="00CA1B0F" w:rsidP="00A47AE8">
      <w:pPr>
        <w:numPr>
          <w:ilvl w:val="0"/>
          <w:numId w:val="41"/>
        </w:numPr>
        <w:tabs>
          <w:tab w:val="clear" w:pos="963"/>
          <w:tab w:val="left" w:pos="1680"/>
        </w:tabs>
        <w:suppressAutoHyphens w:val="0"/>
        <w:spacing w:line="360" w:lineRule="auto"/>
        <w:ind w:left="0" w:firstLine="964"/>
        <w:jc w:val="both"/>
        <w:rPr>
          <w:sz w:val="28"/>
          <w:szCs w:val="28"/>
          <w:lang w:val="en-GB"/>
        </w:rPr>
      </w:pPr>
      <w:r>
        <w:rPr>
          <w:sz w:val="28"/>
          <w:szCs w:val="28"/>
          <w:lang w:val="en-GB"/>
        </w:rPr>
        <w:t>Le Guern M. Sémantique de la Métaphore et de la Métonymie / M.</w:t>
      </w:r>
      <w:r>
        <w:rPr>
          <w:sz w:val="28"/>
          <w:szCs w:val="28"/>
          <w:lang w:val="uk-UA"/>
        </w:rPr>
        <w:t> </w:t>
      </w:r>
      <w:r>
        <w:rPr>
          <w:sz w:val="28"/>
          <w:szCs w:val="28"/>
          <w:lang w:val="en-GB"/>
        </w:rPr>
        <w:t>Le</w:t>
      </w:r>
      <w:r>
        <w:rPr>
          <w:sz w:val="28"/>
          <w:szCs w:val="28"/>
          <w:lang w:val="uk-UA"/>
        </w:rPr>
        <w:t> </w:t>
      </w:r>
      <w:r>
        <w:rPr>
          <w:sz w:val="28"/>
          <w:szCs w:val="28"/>
          <w:lang w:val="en-GB"/>
        </w:rPr>
        <w:t xml:space="preserve">Guern. – Paris : Larousse, 1973. – 114p.  </w:t>
      </w:r>
    </w:p>
    <w:p w:rsidR="00CA1B0F" w:rsidRDefault="00CA1B0F" w:rsidP="00A47AE8">
      <w:pPr>
        <w:numPr>
          <w:ilvl w:val="0"/>
          <w:numId w:val="41"/>
        </w:numPr>
        <w:tabs>
          <w:tab w:val="clear" w:pos="963"/>
          <w:tab w:val="left" w:pos="1680"/>
        </w:tabs>
        <w:suppressAutoHyphens w:val="0"/>
        <w:spacing w:line="360" w:lineRule="auto"/>
        <w:ind w:left="0" w:firstLine="964"/>
        <w:jc w:val="both"/>
        <w:rPr>
          <w:sz w:val="28"/>
          <w:szCs w:val="28"/>
          <w:lang w:val="en-GB"/>
        </w:rPr>
      </w:pPr>
      <w:r>
        <w:rPr>
          <w:sz w:val="28"/>
          <w:szCs w:val="28"/>
          <w:lang w:val="en-GB"/>
        </w:rPr>
        <w:t>Levin S.R. Metaphoric Worlds : Conceptions of Romantic Nature / S.</w:t>
      </w:r>
      <w:r>
        <w:rPr>
          <w:sz w:val="28"/>
          <w:szCs w:val="28"/>
          <w:lang w:val="uk-UA"/>
        </w:rPr>
        <w:t> </w:t>
      </w:r>
      <w:r>
        <w:rPr>
          <w:sz w:val="28"/>
          <w:szCs w:val="28"/>
          <w:lang w:val="en-GB"/>
        </w:rPr>
        <w:t>R. Levin. – New Haven ; L. : Yale University Press, 1988. – 252p.</w:t>
      </w:r>
    </w:p>
    <w:p w:rsidR="00CA1B0F" w:rsidRDefault="00CA1B0F" w:rsidP="00A47AE8">
      <w:pPr>
        <w:numPr>
          <w:ilvl w:val="0"/>
          <w:numId w:val="41"/>
        </w:numPr>
        <w:tabs>
          <w:tab w:val="clear" w:pos="963"/>
          <w:tab w:val="left" w:pos="1680"/>
        </w:tabs>
        <w:suppressAutoHyphens w:val="0"/>
        <w:spacing w:line="360" w:lineRule="auto"/>
        <w:ind w:left="0" w:firstLine="964"/>
        <w:jc w:val="both"/>
        <w:rPr>
          <w:sz w:val="28"/>
          <w:szCs w:val="28"/>
          <w:lang w:val="en-GB"/>
        </w:rPr>
      </w:pPr>
      <w:r>
        <w:rPr>
          <w:sz w:val="28"/>
          <w:szCs w:val="28"/>
          <w:lang w:val="en-GB"/>
        </w:rPr>
        <w:t>Metaphor and Thought / Ed. by Andrew Ortony. – 2-nd edition. – Cambridge : Cambridge University Press, 1993. – 678p.</w:t>
      </w:r>
    </w:p>
    <w:p w:rsidR="00CA1B0F" w:rsidRDefault="00CA1B0F" w:rsidP="00A47AE8">
      <w:pPr>
        <w:numPr>
          <w:ilvl w:val="0"/>
          <w:numId w:val="41"/>
        </w:numPr>
        <w:tabs>
          <w:tab w:val="clear" w:pos="963"/>
          <w:tab w:val="left" w:pos="1680"/>
        </w:tabs>
        <w:suppressAutoHyphens w:val="0"/>
        <w:spacing w:line="360" w:lineRule="auto"/>
        <w:ind w:left="0" w:firstLine="964"/>
        <w:jc w:val="both"/>
        <w:rPr>
          <w:sz w:val="28"/>
          <w:szCs w:val="28"/>
          <w:lang w:val="en-GB"/>
        </w:rPr>
      </w:pPr>
      <w:r>
        <w:rPr>
          <w:sz w:val="28"/>
          <w:szCs w:val="28"/>
          <w:lang w:val="en-US"/>
        </w:rPr>
        <w:t>Quinn N. The cultural basis of metaphor / N. Quinn // Beyond metaphor : the theory of tropes in anthropology. – Stanford, 1991. – P. 56 – 93.</w:t>
      </w:r>
    </w:p>
    <w:p w:rsidR="00CA1B0F" w:rsidRDefault="00CA1B0F" w:rsidP="00A47AE8">
      <w:pPr>
        <w:numPr>
          <w:ilvl w:val="0"/>
          <w:numId w:val="41"/>
        </w:numPr>
        <w:tabs>
          <w:tab w:val="clear" w:pos="963"/>
          <w:tab w:val="left" w:pos="1680"/>
        </w:tabs>
        <w:suppressAutoHyphens w:val="0"/>
        <w:spacing w:line="360" w:lineRule="auto"/>
        <w:ind w:left="0" w:firstLine="964"/>
        <w:jc w:val="both"/>
        <w:rPr>
          <w:sz w:val="28"/>
          <w:szCs w:val="28"/>
          <w:lang w:val="en-GB"/>
        </w:rPr>
      </w:pPr>
      <w:r>
        <w:rPr>
          <w:sz w:val="28"/>
          <w:szCs w:val="28"/>
          <w:lang w:val="en-US"/>
        </w:rPr>
        <w:t>Richards  A. The Philosophy of Rhetoric /  A. Richards. – N</w:t>
      </w:r>
      <w:r>
        <w:rPr>
          <w:sz w:val="28"/>
          <w:szCs w:val="28"/>
          <w:lang w:val="uk-UA"/>
        </w:rPr>
        <w:t>.</w:t>
      </w:r>
      <w:r>
        <w:rPr>
          <w:sz w:val="28"/>
          <w:szCs w:val="28"/>
          <w:lang w:val="en-US"/>
        </w:rPr>
        <w:t>Y</w:t>
      </w:r>
      <w:r>
        <w:rPr>
          <w:sz w:val="28"/>
          <w:szCs w:val="28"/>
          <w:lang w:val="uk-UA"/>
        </w:rPr>
        <w:t>.</w:t>
      </w:r>
      <w:r>
        <w:rPr>
          <w:sz w:val="28"/>
          <w:szCs w:val="28"/>
          <w:lang w:val="en-US"/>
        </w:rPr>
        <w:t xml:space="preserve"> : Basic Books, 1936. – 138p.</w:t>
      </w:r>
    </w:p>
    <w:p w:rsidR="00CA1B0F" w:rsidRDefault="00CA1B0F" w:rsidP="00A47AE8">
      <w:pPr>
        <w:numPr>
          <w:ilvl w:val="0"/>
          <w:numId w:val="41"/>
        </w:numPr>
        <w:tabs>
          <w:tab w:val="clear" w:pos="963"/>
          <w:tab w:val="left" w:pos="1680"/>
        </w:tabs>
        <w:suppressAutoHyphens w:val="0"/>
        <w:spacing w:line="360" w:lineRule="auto"/>
        <w:ind w:left="0" w:firstLine="964"/>
        <w:jc w:val="both"/>
        <w:rPr>
          <w:sz w:val="28"/>
          <w:szCs w:val="28"/>
          <w:lang w:val="en-GB"/>
        </w:rPr>
      </w:pPr>
      <w:r>
        <w:rPr>
          <w:sz w:val="28"/>
          <w:szCs w:val="28"/>
          <w:lang w:val="en-GB"/>
        </w:rPr>
        <w:t>Salzmann Z. Language, Culture and Society : An Introduction to Linguistic Anthropology / Z. Salzmann. – Boulder : Westview Press, 2004. – 419p.</w:t>
      </w:r>
    </w:p>
    <w:p w:rsidR="00CA1B0F" w:rsidRDefault="00CA1B0F" w:rsidP="00A47AE8">
      <w:pPr>
        <w:numPr>
          <w:ilvl w:val="0"/>
          <w:numId w:val="41"/>
        </w:numPr>
        <w:tabs>
          <w:tab w:val="clear" w:pos="963"/>
          <w:tab w:val="left" w:pos="1680"/>
        </w:tabs>
        <w:suppressAutoHyphens w:val="0"/>
        <w:spacing w:line="360" w:lineRule="auto"/>
        <w:ind w:left="0" w:firstLine="964"/>
        <w:jc w:val="both"/>
        <w:rPr>
          <w:sz w:val="28"/>
          <w:szCs w:val="28"/>
          <w:lang w:val="en-GB"/>
        </w:rPr>
      </w:pPr>
      <w:r>
        <w:rPr>
          <w:sz w:val="28"/>
          <w:szCs w:val="28"/>
          <w:lang w:val="en-US"/>
        </w:rPr>
        <w:t>Searle J.</w:t>
      </w:r>
      <w:r>
        <w:rPr>
          <w:sz w:val="28"/>
          <w:szCs w:val="28"/>
          <w:lang w:val="uk-UA"/>
        </w:rPr>
        <w:t xml:space="preserve"> </w:t>
      </w:r>
      <w:r>
        <w:rPr>
          <w:sz w:val="28"/>
          <w:szCs w:val="28"/>
          <w:lang w:val="en-US"/>
        </w:rPr>
        <w:t>R. Metaphor / J.</w:t>
      </w:r>
      <w:r>
        <w:rPr>
          <w:sz w:val="28"/>
          <w:szCs w:val="28"/>
          <w:lang w:val="uk-UA"/>
        </w:rPr>
        <w:t xml:space="preserve"> </w:t>
      </w:r>
      <w:r>
        <w:rPr>
          <w:sz w:val="28"/>
          <w:szCs w:val="28"/>
          <w:lang w:val="en-US"/>
        </w:rPr>
        <w:t>R. Searle // Pragmatics. – N.Y. ; Oxford: Oxford University Press, 1991. –</w:t>
      </w:r>
      <w:r>
        <w:rPr>
          <w:sz w:val="28"/>
          <w:szCs w:val="28"/>
          <w:lang w:val="uk-UA"/>
        </w:rPr>
        <w:t xml:space="preserve"> </w:t>
      </w:r>
      <w:r>
        <w:rPr>
          <w:sz w:val="28"/>
          <w:szCs w:val="28"/>
          <w:lang w:val="en-US"/>
        </w:rPr>
        <w:t>P. 519 – 539.</w:t>
      </w:r>
    </w:p>
    <w:p w:rsidR="00CA1B0F" w:rsidRDefault="00CA1B0F" w:rsidP="00A47AE8">
      <w:pPr>
        <w:numPr>
          <w:ilvl w:val="0"/>
          <w:numId w:val="41"/>
        </w:numPr>
        <w:tabs>
          <w:tab w:val="clear" w:pos="963"/>
          <w:tab w:val="left" w:pos="1680"/>
        </w:tabs>
        <w:suppressAutoHyphens w:val="0"/>
        <w:spacing w:line="360" w:lineRule="auto"/>
        <w:ind w:left="0" w:firstLine="964"/>
        <w:jc w:val="both"/>
        <w:rPr>
          <w:sz w:val="28"/>
          <w:szCs w:val="28"/>
          <w:lang w:val="en-GB"/>
        </w:rPr>
      </w:pPr>
      <w:r>
        <w:rPr>
          <w:sz w:val="28"/>
          <w:szCs w:val="28"/>
          <w:lang w:val="en-GB"/>
        </w:rPr>
        <w:t xml:space="preserve">Semino E. A. Cognitive Stylistic Approach to Mind Style in Narrative Fiction / E. A. Semino // Cognitive Stylistics : Language and Cognition in Text </w:t>
      </w:r>
      <w:r>
        <w:rPr>
          <w:sz w:val="28"/>
          <w:szCs w:val="28"/>
          <w:lang w:val="en-GB"/>
        </w:rPr>
        <w:lastRenderedPageBreak/>
        <w:t>Analysis / Ed. by E.</w:t>
      </w:r>
      <w:r>
        <w:rPr>
          <w:sz w:val="28"/>
          <w:szCs w:val="28"/>
          <w:lang w:val="uk-UA"/>
        </w:rPr>
        <w:t xml:space="preserve"> </w:t>
      </w:r>
      <w:r>
        <w:rPr>
          <w:sz w:val="28"/>
          <w:szCs w:val="28"/>
          <w:lang w:val="en-GB"/>
        </w:rPr>
        <w:t>Semino, J. V.</w:t>
      </w:r>
      <w:r>
        <w:rPr>
          <w:sz w:val="28"/>
          <w:szCs w:val="28"/>
          <w:lang w:val="uk-UA"/>
        </w:rPr>
        <w:t xml:space="preserve"> </w:t>
      </w:r>
      <w:r>
        <w:rPr>
          <w:sz w:val="28"/>
          <w:szCs w:val="28"/>
          <w:lang w:val="en-GB"/>
        </w:rPr>
        <w:t>Culpeper. – Amsterdam ; Philadelphia : John Benjamin’s Publishing House, 2002. – P. 95 – 122.</w:t>
      </w:r>
    </w:p>
    <w:p w:rsidR="00CA1B0F" w:rsidRDefault="00CA1B0F" w:rsidP="00A47AE8">
      <w:pPr>
        <w:numPr>
          <w:ilvl w:val="0"/>
          <w:numId w:val="41"/>
        </w:numPr>
        <w:tabs>
          <w:tab w:val="clear" w:pos="963"/>
          <w:tab w:val="left" w:pos="1680"/>
        </w:tabs>
        <w:suppressAutoHyphens w:val="0"/>
        <w:spacing w:line="360" w:lineRule="auto"/>
        <w:ind w:left="0" w:firstLine="964"/>
        <w:jc w:val="both"/>
        <w:rPr>
          <w:sz w:val="28"/>
          <w:szCs w:val="28"/>
          <w:lang w:val="en-GB"/>
        </w:rPr>
      </w:pPr>
      <w:r>
        <w:rPr>
          <w:sz w:val="28"/>
          <w:szCs w:val="28"/>
          <w:lang w:val="en-GB"/>
        </w:rPr>
        <w:t>Semino E. A. Possible Worlds and Mental Spaces in Hemingway’s “A Very Short Story” / E. A. Semino // Cognitive Poetics in Practice / Ed. by J. Gavins and G. Steen. – L. : Routledge, 2003. – P. 83 – 98.</w:t>
      </w:r>
    </w:p>
    <w:p w:rsidR="00CA1B0F" w:rsidRDefault="00CA1B0F" w:rsidP="00A47AE8">
      <w:pPr>
        <w:numPr>
          <w:ilvl w:val="0"/>
          <w:numId w:val="41"/>
        </w:numPr>
        <w:tabs>
          <w:tab w:val="clear" w:pos="963"/>
          <w:tab w:val="left" w:pos="1680"/>
        </w:tabs>
        <w:suppressAutoHyphens w:val="0"/>
        <w:spacing w:line="360" w:lineRule="auto"/>
        <w:ind w:left="0" w:firstLine="964"/>
        <w:jc w:val="both"/>
        <w:rPr>
          <w:sz w:val="28"/>
          <w:szCs w:val="28"/>
          <w:lang w:val="en-GB"/>
        </w:rPr>
      </w:pPr>
      <w:r>
        <w:rPr>
          <w:sz w:val="28"/>
          <w:szCs w:val="28"/>
          <w:lang w:val="en-GB"/>
        </w:rPr>
        <w:t>Shen Y. Cognitive Constraints on Poetic Figures / Y. Shen // Cognitive Linguistics. – 1997. – V.21. – P. 33 – 71.</w:t>
      </w:r>
    </w:p>
    <w:p w:rsidR="00CA1B0F" w:rsidRDefault="00CA1B0F" w:rsidP="00A47AE8">
      <w:pPr>
        <w:numPr>
          <w:ilvl w:val="0"/>
          <w:numId w:val="41"/>
        </w:numPr>
        <w:tabs>
          <w:tab w:val="clear" w:pos="963"/>
          <w:tab w:val="left" w:pos="1680"/>
        </w:tabs>
        <w:suppressAutoHyphens w:val="0"/>
        <w:spacing w:line="360" w:lineRule="auto"/>
        <w:ind w:left="0" w:firstLine="964"/>
        <w:jc w:val="both"/>
        <w:rPr>
          <w:sz w:val="28"/>
          <w:szCs w:val="28"/>
          <w:lang w:val="en-GB"/>
        </w:rPr>
      </w:pPr>
      <w:r>
        <w:rPr>
          <w:sz w:val="28"/>
          <w:szCs w:val="28"/>
          <w:lang w:val="en-GB"/>
        </w:rPr>
        <w:t>Steen G. Metaphor in Bod Dylan’s “Hurricane” : Genre, Language and Style / G. Steen // Cognitive Stylistics : Language and Cognition in Text An alysis / Ed. by E.</w:t>
      </w:r>
      <w:r>
        <w:rPr>
          <w:sz w:val="28"/>
          <w:szCs w:val="28"/>
          <w:lang w:val="uk-UA"/>
        </w:rPr>
        <w:t xml:space="preserve"> </w:t>
      </w:r>
      <w:r>
        <w:rPr>
          <w:sz w:val="28"/>
          <w:szCs w:val="28"/>
          <w:lang w:val="en-GB"/>
        </w:rPr>
        <w:t>Semino, J. V.</w:t>
      </w:r>
      <w:r>
        <w:rPr>
          <w:sz w:val="28"/>
          <w:szCs w:val="28"/>
          <w:lang w:val="uk-UA"/>
        </w:rPr>
        <w:t xml:space="preserve"> </w:t>
      </w:r>
      <w:r>
        <w:rPr>
          <w:sz w:val="28"/>
          <w:szCs w:val="28"/>
          <w:lang w:val="en-GB"/>
        </w:rPr>
        <w:t>Culpeper. – Amsterdam; Philadelphia: John Benjamin’s Publishing House, 2002. – P. 183 – 210.</w:t>
      </w:r>
    </w:p>
    <w:p w:rsidR="00CA1B0F" w:rsidRDefault="00CA1B0F" w:rsidP="00A47AE8">
      <w:pPr>
        <w:numPr>
          <w:ilvl w:val="0"/>
          <w:numId w:val="41"/>
        </w:numPr>
        <w:tabs>
          <w:tab w:val="clear" w:pos="963"/>
          <w:tab w:val="left" w:pos="1680"/>
        </w:tabs>
        <w:suppressAutoHyphens w:val="0"/>
        <w:spacing w:line="360" w:lineRule="auto"/>
        <w:ind w:left="0" w:firstLine="964"/>
        <w:jc w:val="both"/>
        <w:rPr>
          <w:sz w:val="28"/>
          <w:szCs w:val="28"/>
          <w:lang w:val="en-GB"/>
        </w:rPr>
      </w:pPr>
      <w:r>
        <w:rPr>
          <w:sz w:val="28"/>
          <w:szCs w:val="28"/>
          <w:lang w:val="en-GB"/>
        </w:rPr>
        <w:t>Stockwell P. Cognitive Poetics: An Introduction / P. Stockwell. – L</w:t>
      </w:r>
      <w:r>
        <w:rPr>
          <w:sz w:val="28"/>
          <w:szCs w:val="28"/>
          <w:lang w:val="uk-UA"/>
        </w:rPr>
        <w:t>.</w:t>
      </w:r>
      <w:r>
        <w:rPr>
          <w:sz w:val="28"/>
          <w:szCs w:val="28"/>
          <w:lang w:val="en-US"/>
        </w:rPr>
        <w:t xml:space="preserve"> </w:t>
      </w:r>
      <w:r>
        <w:rPr>
          <w:sz w:val="28"/>
          <w:szCs w:val="28"/>
          <w:lang w:val="en-GB"/>
        </w:rPr>
        <w:t>; N</w:t>
      </w:r>
      <w:r>
        <w:rPr>
          <w:sz w:val="28"/>
          <w:szCs w:val="28"/>
          <w:lang w:val="uk-UA"/>
        </w:rPr>
        <w:t>.</w:t>
      </w:r>
      <w:r>
        <w:rPr>
          <w:sz w:val="28"/>
          <w:szCs w:val="28"/>
          <w:lang w:val="en-GB"/>
        </w:rPr>
        <w:t>Y</w:t>
      </w:r>
      <w:r>
        <w:rPr>
          <w:sz w:val="28"/>
          <w:szCs w:val="28"/>
          <w:lang w:val="uk-UA"/>
        </w:rPr>
        <w:t>.</w:t>
      </w:r>
      <w:r>
        <w:rPr>
          <w:sz w:val="28"/>
          <w:szCs w:val="28"/>
          <w:lang w:val="en-US"/>
        </w:rPr>
        <w:t xml:space="preserve"> </w:t>
      </w:r>
      <w:r>
        <w:rPr>
          <w:sz w:val="28"/>
          <w:szCs w:val="28"/>
          <w:lang w:val="en-GB"/>
        </w:rPr>
        <w:t>: Routledge Taylor &amp; Francis Group, 2002. – 189p.</w:t>
      </w:r>
    </w:p>
    <w:p w:rsidR="00CA1B0F" w:rsidRDefault="00CA1B0F" w:rsidP="00A47AE8">
      <w:pPr>
        <w:numPr>
          <w:ilvl w:val="0"/>
          <w:numId w:val="41"/>
        </w:numPr>
        <w:tabs>
          <w:tab w:val="clear" w:pos="963"/>
          <w:tab w:val="left" w:pos="1680"/>
        </w:tabs>
        <w:suppressAutoHyphens w:val="0"/>
        <w:spacing w:line="360" w:lineRule="auto"/>
        <w:ind w:left="0" w:firstLine="964"/>
        <w:jc w:val="both"/>
        <w:rPr>
          <w:sz w:val="28"/>
          <w:szCs w:val="28"/>
          <w:lang w:val="en-GB"/>
        </w:rPr>
      </w:pPr>
      <w:r>
        <w:rPr>
          <w:sz w:val="28"/>
          <w:szCs w:val="28"/>
          <w:lang w:val="en-GB"/>
        </w:rPr>
        <w:t>Stockwell P. The Metaphorics of Literary Reading / P. Stockwell // Liverpool Papers in Language and Discourse. – 1992</w:t>
      </w:r>
      <w:r>
        <w:rPr>
          <w:sz w:val="28"/>
          <w:szCs w:val="28"/>
          <w:lang w:val="en-US"/>
        </w:rPr>
        <w:t>.</w:t>
      </w:r>
      <w:r>
        <w:rPr>
          <w:sz w:val="28"/>
          <w:szCs w:val="28"/>
          <w:lang w:val="en-GB"/>
        </w:rPr>
        <w:t xml:space="preserve"> – № 4. – P.18 – 39. </w:t>
      </w:r>
    </w:p>
    <w:p w:rsidR="00CA1B0F" w:rsidRDefault="00CA1B0F" w:rsidP="00A47AE8">
      <w:pPr>
        <w:numPr>
          <w:ilvl w:val="0"/>
          <w:numId w:val="41"/>
        </w:numPr>
        <w:tabs>
          <w:tab w:val="clear" w:pos="963"/>
          <w:tab w:val="left" w:pos="1680"/>
        </w:tabs>
        <w:suppressAutoHyphens w:val="0"/>
        <w:spacing w:line="360" w:lineRule="auto"/>
        <w:ind w:left="0" w:firstLine="964"/>
        <w:jc w:val="both"/>
        <w:rPr>
          <w:sz w:val="28"/>
          <w:szCs w:val="28"/>
          <w:lang w:val="en-GB"/>
        </w:rPr>
      </w:pPr>
      <w:r>
        <w:rPr>
          <w:sz w:val="28"/>
          <w:szCs w:val="28"/>
          <w:lang w:val="en-GB"/>
        </w:rPr>
        <w:t>Sweetser E., Fauconnier G. Cognitive Links and Domains : Basic Aspects of Mental Space Theory / E. Sweetser, G. Fauconnier // Spaces, Worlds and Grammar / Ed. by G.</w:t>
      </w:r>
      <w:r>
        <w:rPr>
          <w:sz w:val="28"/>
          <w:szCs w:val="28"/>
          <w:lang w:val="uk-UA"/>
        </w:rPr>
        <w:t xml:space="preserve"> </w:t>
      </w:r>
      <w:r>
        <w:rPr>
          <w:sz w:val="28"/>
          <w:szCs w:val="28"/>
          <w:lang w:val="en-GB"/>
        </w:rPr>
        <w:t>Fauconnier, E.</w:t>
      </w:r>
      <w:r>
        <w:rPr>
          <w:sz w:val="28"/>
          <w:szCs w:val="28"/>
          <w:lang w:val="uk-UA"/>
        </w:rPr>
        <w:t xml:space="preserve"> </w:t>
      </w:r>
      <w:r>
        <w:rPr>
          <w:sz w:val="28"/>
          <w:szCs w:val="28"/>
          <w:lang w:val="en-GB"/>
        </w:rPr>
        <w:t>Sweetser. – Chicago ; L. : The University of Chicago Press, 1996. – P. 1 – 28.</w:t>
      </w:r>
    </w:p>
    <w:p w:rsidR="00CA1B0F" w:rsidRDefault="00CA1B0F" w:rsidP="00A47AE8">
      <w:pPr>
        <w:numPr>
          <w:ilvl w:val="0"/>
          <w:numId w:val="41"/>
        </w:numPr>
        <w:tabs>
          <w:tab w:val="clear" w:pos="963"/>
          <w:tab w:val="left" w:pos="1680"/>
        </w:tabs>
        <w:suppressAutoHyphens w:val="0"/>
        <w:spacing w:line="360" w:lineRule="auto"/>
        <w:ind w:left="0" w:firstLine="964"/>
        <w:jc w:val="both"/>
        <w:rPr>
          <w:sz w:val="28"/>
          <w:szCs w:val="28"/>
          <w:lang w:val="en-GB"/>
        </w:rPr>
      </w:pPr>
      <w:r>
        <w:rPr>
          <w:sz w:val="28"/>
          <w:szCs w:val="28"/>
          <w:lang w:val="en-GB"/>
        </w:rPr>
        <w:t>Tsur R. Aspects of Cognitive Poetics // Cognitive Stylistics: Language and Cognition in Text Analysis / R. Tsur / Ed. by E.</w:t>
      </w:r>
      <w:r>
        <w:rPr>
          <w:sz w:val="28"/>
          <w:szCs w:val="28"/>
          <w:lang w:val="uk-UA"/>
        </w:rPr>
        <w:t xml:space="preserve"> </w:t>
      </w:r>
      <w:r>
        <w:rPr>
          <w:sz w:val="28"/>
          <w:szCs w:val="28"/>
          <w:lang w:val="en-GB"/>
        </w:rPr>
        <w:t>Semino, J. V.</w:t>
      </w:r>
      <w:r>
        <w:rPr>
          <w:sz w:val="28"/>
          <w:szCs w:val="28"/>
          <w:lang w:val="uk-UA"/>
        </w:rPr>
        <w:t xml:space="preserve"> </w:t>
      </w:r>
      <w:r>
        <w:rPr>
          <w:sz w:val="28"/>
          <w:szCs w:val="28"/>
          <w:lang w:val="en-GB"/>
        </w:rPr>
        <w:t xml:space="preserve">Culpeper. – Amsterdam; Philadelphia : John Benjamin’s Publishing House, 2002. – P. 279 – 318. </w:t>
      </w:r>
    </w:p>
    <w:p w:rsidR="00CA1B0F" w:rsidRDefault="00CA1B0F" w:rsidP="00A47AE8">
      <w:pPr>
        <w:numPr>
          <w:ilvl w:val="0"/>
          <w:numId w:val="41"/>
        </w:numPr>
        <w:tabs>
          <w:tab w:val="clear" w:pos="963"/>
          <w:tab w:val="left" w:pos="1680"/>
        </w:tabs>
        <w:suppressAutoHyphens w:val="0"/>
        <w:spacing w:line="360" w:lineRule="auto"/>
        <w:ind w:left="0" w:firstLine="964"/>
        <w:jc w:val="both"/>
        <w:rPr>
          <w:sz w:val="28"/>
          <w:szCs w:val="28"/>
          <w:lang w:val="en-GB"/>
        </w:rPr>
      </w:pPr>
      <w:r>
        <w:rPr>
          <w:sz w:val="28"/>
          <w:szCs w:val="28"/>
          <w:lang w:val="en-GB"/>
        </w:rPr>
        <w:t>Tsur R. Toward a Theory of Cognitive Poetics / R. Tsur. – Amsterdam: Elsevier Science Publishers, 1992. – 214p.</w:t>
      </w:r>
    </w:p>
    <w:p w:rsidR="00CA1B0F" w:rsidRDefault="00CA1B0F" w:rsidP="00A47AE8">
      <w:pPr>
        <w:numPr>
          <w:ilvl w:val="0"/>
          <w:numId w:val="41"/>
        </w:numPr>
        <w:tabs>
          <w:tab w:val="clear" w:pos="963"/>
          <w:tab w:val="left" w:pos="1680"/>
        </w:tabs>
        <w:suppressAutoHyphens w:val="0"/>
        <w:spacing w:line="360" w:lineRule="auto"/>
        <w:ind w:left="0" w:firstLine="964"/>
        <w:jc w:val="both"/>
        <w:rPr>
          <w:sz w:val="28"/>
          <w:szCs w:val="28"/>
          <w:lang w:val="en-GB"/>
        </w:rPr>
      </w:pPr>
      <w:r>
        <w:rPr>
          <w:sz w:val="28"/>
          <w:szCs w:val="28"/>
          <w:lang w:val="en-GB"/>
        </w:rPr>
        <w:t>Turner M. Death Is a Mother of Beauty: Mind, Metaphor, Criticism / M. Turner. – Chicago : The University of Chicago Press, 1987. – 208p.</w:t>
      </w:r>
    </w:p>
    <w:p w:rsidR="00CA1B0F" w:rsidRDefault="00CA1B0F" w:rsidP="00A47AE8">
      <w:pPr>
        <w:numPr>
          <w:ilvl w:val="0"/>
          <w:numId w:val="41"/>
        </w:numPr>
        <w:tabs>
          <w:tab w:val="clear" w:pos="963"/>
          <w:tab w:val="left" w:pos="1680"/>
        </w:tabs>
        <w:suppressAutoHyphens w:val="0"/>
        <w:spacing w:line="360" w:lineRule="auto"/>
        <w:ind w:left="0" w:firstLine="964"/>
        <w:jc w:val="both"/>
        <w:rPr>
          <w:sz w:val="28"/>
          <w:szCs w:val="28"/>
          <w:lang w:val="en-GB"/>
        </w:rPr>
      </w:pPr>
      <w:r>
        <w:rPr>
          <w:sz w:val="28"/>
          <w:szCs w:val="28"/>
          <w:lang w:val="en-US"/>
        </w:rPr>
        <w:t>Turner M. Reading Minds: The Study of English in the Age of Cognitive Science / M. Turner. – Princeton : Princeton University Press, 1991. – 298p.</w:t>
      </w:r>
    </w:p>
    <w:p w:rsidR="00CA1B0F" w:rsidRDefault="00CA1B0F" w:rsidP="00A47AE8">
      <w:pPr>
        <w:numPr>
          <w:ilvl w:val="0"/>
          <w:numId w:val="41"/>
        </w:numPr>
        <w:tabs>
          <w:tab w:val="clear" w:pos="963"/>
          <w:tab w:val="left" w:pos="1680"/>
        </w:tabs>
        <w:suppressAutoHyphens w:val="0"/>
        <w:spacing w:line="360" w:lineRule="auto"/>
        <w:ind w:left="0" w:firstLine="964"/>
        <w:jc w:val="both"/>
        <w:rPr>
          <w:sz w:val="28"/>
          <w:szCs w:val="28"/>
          <w:lang w:val="en-GB"/>
        </w:rPr>
      </w:pPr>
      <w:r>
        <w:rPr>
          <w:sz w:val="28"/>
          <w:szCs w:val="28"/>
          <w:lang w:val="en-GB"/>
        </w:rPr>
        <w:t>Turner M. The Literary Mind / M. Turner. – N</w:t>
      </w:r>
      <w:r>
        <w:rPr>
          <w:sz w:val="28"/>
          <w:szCs w:val="28"/>
          <w:lang w:val="uk-UA"/>
        </w:rPr>
        <w:t>.</w:t>
      </w:r>
      <w:r>
        <w:rPr>
          <w:sz w:val="28"/>
          <w:szCs w:val="28"/>
          <w:lang w:val="en-GB"/>
        </w:rPr>
        <w:t>Y</w:t>
      </w:r>
      <w:r>
        <w:rPr>
          <w:sz w:val="28"/>
          <w:szCs w:val="28"/>
          <w:lang w:val="uk-UA"/>
        </w:rPr>
        <w:t>.</w:t>
      </w:r>
      <w:r>
        <w:rPr>
          <w:sz w:val="28"/>
          <w:szCs w:val="28"/>
          <w:lang w:val="en-US"/>
        </w:rPr>
        <w:t xml:space="preserve"> </w:t>
      </w:r>
      <w:r>
        <w:rPr>
          <w:sz w:val="28"/>
          <w:szCs w:val="28"/>
          <w:lang w:val="en-GB"/>
        </w:rPr>
        <w:t>; Oxford : Oxford University Press, 1998. – 187p.</w:t>
      </w:r>
    </w:p>
    <w:p w:rsidR="00CA1B0F" w:rsidRDefault="00CA1B0F" w:rsidP="00A47AE8">
      <w:pPr>
        <w:numPr>
          <w:ilvl w:val="0"/>
          <w:numId w:val="41"/>
        </w:numPr>
        <w:tabs>
          <w:tab w:val="clear" w:pos="963"/>
          <w:tab w:val="left" w:pos="1680"/>
        </w:tabs>
        <w:suppressAutoHyphens w:val="0"/>
        <w:spacing w:line="360" w:lineRule="auto"/>
        <w:ind w:left="0" w:firstLine="964"/>
        <w:jc w:val="both"/>
        <w:rPr>
          <w:sz w:val="28"/>
          <w:szCs w:val="28"/>
          <w:lang w:val="en-GB"/>
        </w:rPr>
      </w:pPr>
      <w:r>
        <w:rPr>
          <w:sz w:val="28"/>
          <w:szCs w:val="28"/>
          <w:lang w:val="en-GB"/>
        </w:rPr>
        <w:lastRenderedPageBreak/>
        <w:t>Turner M., Fauconnier G. Conceptual Integration and Formal Expression / M. Turner, G. Fauconnier // Metaphor and Symbolic Activity. – 1995. – №</w:t>
      </w:r>
      <w:r>
        <w:rPr>
          <w:sz w:val="28"/>
          <w:szCs w:val="28"/>
          <w:lang w:val="en-US"/>
        </w:rPr>
        <w:t xml:space="preserve"> 10 (3). – Lawrence: Erlbaum Association. – P. 183 – 204. </w:t>
      </w:r>
    </w:p>
    <w:p w:rsidR="00CA1B0F" w:rsidRDefault="00CA1B0F" w:rsidP="00A47AE8">
      <w:pPr>
        <w:numPr>
          <w:ilvl w:val="0"/>
          <w:numId w:val="41"/>
        </w:numPr>
        <w:tabs>
          <w:tab w:val="clear" w:pos="963"/>
          <w:tab w:val="left" w:pos="1680"/>
        </w:tabs>
        <w:suppressAutoHyphens w:val="0"/>
        <w:spacing w:line="360" w:lineRule="auto"/>
        <w:ind w:left="0" w:firstLine="964"/>
        <w:jc w:val="both"/>
        <w:rPr>
          <w:sz w:val="28"/>
          <w:szCs w:val="28"/>
          <w:lang w:val="en-GB"/>
        </w:rPr>
      </w:pPr>
      <w:r>
        <w:rPr>
          <w:sz w:val="28"/>
          <w:szCs w:val="28"/>
          <w:lang w:val="en-GB"/>
        </w:rPr>
        <w:t>Turner M., Fauconnier G. Metaphor, Metonymy, and Binding / M.</w:t>
      </w:r>
      <w:r>
        <w:rPr>
          <w:sz w:val="28"/>
          <w:szCs w:val="28"/>
          <w:lang w:val="uk-UA"/>
        </w:rPr>
        <w:t> </w:t>
      </w:r>
      <w:r>
        <w:rPr>
          <w:sz w:val="28"/>
          <w:szCs w:val="28"/>
          <w:lang w:val="en-GB"/>
        </w:rPr>
        <w:t>Turner, G. Fauconnier //</w:t>
      </w:r>
      <w:r>
        <w:rPr>
          <w:sz w:val="28"/>
          <w:szCs w:val="28"/>
          <w:lang w:val="en-US"/>
        </w:rPr>
        <w:t xml:space="preserve"> Metaphor and Metonymy at the Crossroad : A Cognitive Perspective / Ed. Barcelona A. – Berlin ; N.Y. : Mouton de Gruyter, 2000. – P.133 – 149.</w:t>
      </w:r>
      <w:r>
        <w:rPr>
          <w:sz w:val="28"/>
          <w:szCs w:val="28"/>
          <w:lang w:val="en-GB"/>
        </w:rPr>
        <w:t xml:space="preserve">  </w:t>
      </w:r>
    </w:p>
    <w:p w:rsidR="00CA1B0F" w:rsidRDefault="00CA1B0F" w:rsidP="00A47AE8">
      <w:pPr>
        <w:numPr>
          <w:ilvl w:val="0"/>
          <w:numId w:val="41"/>
        </w:numPr>
        <w:tabs>
          <w:tab w:val="clear" w:pos="963"/>
          <w:tab w:val="left" w:pos="1680"/>
        </w:tabs>
        <w:suppressAutoHyphens w:val="0"/>
        <w:spacing w:line="360" w:lineRule="auto"/>
        <w:ind w:left="0" w:firstLine="964"/>
        <w:jc w:val="both"/>
        <w:rPr>
          <w:sz w:val="28"/>
          <w:szCs w:val="28"/>
          <w:lang w:val="en-GB"/>
        </w:rPr>
      </w:pPr>
      <w:r>
        <w:rPr>
          <w:sz w:val="28"/>
          <w:szCs w:val="28"/>
          <w:lang w:val="en-US"/>
        </w:rPr>
        <w:t xml:space="preserve">Vianu T. Quelques observations sur la metaphor poetic / T. Vianu // Poetic. Poetyka. </w:t>
      </w:r>
      <w:r>
        <w:rPr>
          <w:sz w:val="28"/>
          <w:szCs w:val="28"/>
        </w:rPr>
        <w:t>Поэтика</w:t>
      </w:r>
      <w:r>
        <w:rPr>
          <w:sz w:val="28"/>
          <w:szCs w:val="28"/>
          <w:lang w:val="en-GB"/>
        </w:rPr>
        <w:t xml:space="preserve">. – </w:t>
      </w:r>
      <w:r>
        <w:rPr>
          <w:sz w:val="28"/>
          <w:szCs w:val="28"/>
          <w:lang w:val="en-US"/>
        </w:rPr>
        <w:t>Warszawa, 1961. – 129p.</w:t>
      </w:r>
    </w:p>
    <w:p w:rsidR="00CA1B0F" w:rsidRDefault="00CA1B0F" w:rsidP="00A47AE8">
      <w:pPr>
        <w:numPr>
          <w:ilvl w:val="0"/>
          <w:numId w:val="41"/>
        </w:numPr>
        <w:tabs>
          <w:tab w:val="clear" w:pos="963"/>
          <w:tab w:val="left" w:pos="1680"/>
        </w:tabs>
        <w:suppressAutoHyphens w:val="0"/>
        <w:spacing w:line="360" w:lineRule="auto"/>
        <w:ind w:left="0" w:firstLine="964"/>
        <w:jc w:val="both"/>
        <w:rPr>
          <w:sz w:val="28"/>
          <w:szCs w:val="28"/>
          <w:lang w:val="en-GB"/>
        </w:rPr>
      </w:pPr>
      <w:r>
        <w:rPr>
          <w:sz w:val="28"/>
          <w:szCs w:val="28"/>
          <w:lang w:val="en-US"/>
        </w:rPr>
        <w:t xml:space="preserve">Vorobyova O. “The Mark on the Wall” and Literary Fancy : A Cognitive Sketch / O. Vorobyova // Cognition and Literary Interpretation in Practice / Ed. by H.Veivo, B. Petterson and M. Polvinen. – Helsinki : Helsinki University Press, 2005. – P. 201 – 217. </w:t>
      </w:r>
    </w:p>
    <w:p w:rsidR="00CA1B0F" w:rsidRDefault="00CA1B0F" w:rsidP="00A47AE8">
      <w:pPr>
        <w:numPr>
          <w:ilvl w:val="0"/>
          <w:numId w:val="41"/>
        </w:numPr>
        <w:tabs>
          <w:tab w:val="clear" w:pos="963"/>
          <w:tab w:val="left" w:pos="1680"/>
        </w:tabs>
        <w:suppressAutoHyphens w:val="0"/>
        <w:spacing w:line="360" w:lineRule="auto"/>
        <w:ind w:left="0" w:firstLine="964"/>
        <w:jc w:val="both"/>
        <w:rPr>
          <w:sz w:val="28"/>
          <w:szCs w:val="28"/>
          <w:lang w:val="en-GB"/>
        </w:rPr>
      </w:pPr>
      <w:r>
        <w:rPr>
          <w:sz w:val="28"/>
          <w:szCs w:val="28"/>
          <w:lang w:val="en-US"/>
        </w:rPr>
        <w:t>Vorobyova O. P. Textual anomalies from the cognitive poetics perspective / O.</w:t>
      </w:r>
      <w:r>
        <w:rPr>
          <w:sz w:val="28"/>
          <w:szCs w:val="28"/>
          <w:lang w:val="uk-UA"/>
        </w:rPr>
        <w:t xml:space="preserve"> </w:t>
      </w:r>
      <w:r>
        <w:rPr>
          <w:sz w:val="28"/>
          <w:szCs w:val="28"/>
          <w:lang w:val="en-US"/>
        </w:rPr>
        <w:t>P. Vorobyova // Proceedings of the International Conference “Cognitive Linguistics in the Year 2001”. – Lodz, 2001. – P. 53 – 55.</w:t>
      </w:r>
    </w:p>
    <w:p w:rsidR="00CA1B0F" w:rsidRDefault="00CA1B0F" w:rsidP="00A47AE8">
      <w:pPr>
        <w:numPr>
          <w:ilvl w:val="0"/>
          <w:numId w:val="41"/>
        </w:numPr>
        <w:tabs>
          <w:tab w:val="clear" w:pos="963"/>
          <w:tab w:val="left" w:pos="1680"/>
        </w:tabs>
        <w:suppressAutoHyphens w:val="0"/>
        <w:spacing w:line="360" w:lineRule="auto"/>
        <w:ind w:left="0" w:firstLine="964"/>
        <w:jc w:val="both"/>
        <w:rPr>
          <w:sz w:val="28"/>
          <w:szCs w:val="28"/>
          <w:lang w:val="en-GB"/>
        </w:rPr>
      </w:pPr>
      <w:r>
        <w:rPr>
          <w:sz w:val="28"/>
          <w:szCs w:val="28"/>
          <w:lang w:val="en-US"/>
        </w:rPr>
        <w:t xml:space="preserve">Werth P. Text Worlds : Representing Conceptual Space in Discourse / P. Werth / Ed. by M. Short. – L. ; N.Y. : Longman, 1999. – 370p. </w:t>
      </w:r>
    </w:p>
    <w:p w:rsidR="00CA1B0F" w:rsidRDefault="00CA1B0F" w:rsidP="00A47AE8">
      <w:pPr>
        <w:numPr>
          <w:ilvl w:val="0"/>
          <w:numId w:val="41"/>
        </w:numPr>
        <w:tabs>
          <w:tab w:val="clear" w:pos="963"/>
          <w:tab w:val="left" w:pos="1680"/>
        </w:tabs>
        <w:suppressAutoHyphens w:val="0"/>
        <w:spacing w:line="360" w:lineRule="auto"/>
        <w:ind w:left="0" w:firstLine="964"/>
        <w:jc w:val="both"/>
        <w:rPr>
          <w:sz w:val="28"/>
          <w:szCs w:val="28"/>
          <w:lang w:val="en-GB"/>
        </w:rPr>
      </w:pPr>
      <w:r>
        <w:rPr>
          <w:sz w:val="28"/>
          <w:szCs w:val="28"/>
          <w:lang w:val="en-GB"/>
        </w:rPr>
        <w:t>Wheelright P. E. Metaphor and Reality / P. E. Wheelright. – Bloomington; L. : Indiana University Press, 1967. – 192p.</w:t>
      </w:r>
    </w:p>
    <w:p w:rsidR="00CA1B0F" w:rsidRDefault="00CA1B0F" w:rsidP="00A47AE8">
      <w:pPr>
        <w:numPr>
          <w:ilvl w:val="0"/>
          <w:numId w:val="41"/>
        </w:numPr>
        <w:tabs>
          <w:tab w:val="clear" w:pos="963"/>
          <w:tab w:val="left" w:pos="1680"/>
        </w:tabs>
        <w:suppressAutoHyphens w:val="0"/>
        <w:spacing w:line="360" w:lineRule="auto"/>
        <w:ind w:left="0" w:firstLine="964"/>
        <w:jc w:val="both"/>
        <w:rPr>
          <w:sz w:val="28"/>
          <w:szCs w:val="28"/>
          <w:lang w:val="en-GB"/>
        </w:rPr>
      </w:pPr>
      <w:r>
        <w:rPr>
          <w:sz w:val="28"/>
          <w:szCs w:val="28"/>
          <w:lang w:val="en-GB"/>
        </w:rPr>
        <w:t>Wierzbicka A. Semantics, Culture and Cognition. Universal Human Concepts in Culture – Specific Configurations / Anna Wierzbicka. – N</w:t>
      </w:r>
      <w:r>
        <w:rPr>
          <w:sz w:val="28"/>
          <w:szCs w:val="28"/>
          <w:lang w:val="uk-UA"/>
        </w:rPr>
        <w:t>.</w:t>
      </w:r>
      <w:r>
        <w:rPr>
          <w:sz w:val="28"/>
          <w:szCs w:val="28"/>
          <w:lang w:val="en-GB"/>
        </w:rPr>
        <w:t>Y</w:t>
      </w:r>
      <w:r>
        <w:rPr>
          <w:sz w:val="28"/>
          <w:szCs w:val="28"/>
          <w:lang w:val="uk-UA"/>
        </w:rPr>
        <w:t>.</w:t>
      </w:r>
      <w:r>
        <w:rPr>
          <w:sz w:val="28"/>
          <w:szCs w:val="28"/>
          <w:lang w:val="en-US"/>
        </w:rPr>
        <w:t xml:space="preserve"> </w:t>
      </w:r>
      <w:r>
        <w:rPr>
          <w:sz w:val="28"/>
          <w:szCs w:val="28"/>
          <w:lang w:val="en-GB"/>
        </w:rPr>
        <w:t>; Oxford : Oxford University Press, 1992. – P. 12 – 54.</w:t>
      </w:r>
    </w:p>
    <w:p w:rsidR="00CA1B0F" w:rsidRDefault="00CA1B0F" w:rsidP="00CA1B0F">
      <w:pPr>
        <w:spacing w:line="360" w:lineRule="auto"/>
        <w:rPr>
          <w:sz w:val="28"/>
          <w:szCs w:val="28"/>
          <w:lang w:val="uk-UA"/>
        </w:rPr>
      </w:pPr>
    </w:p>
    <w:p w:rsidR="00CA1B0F" w:rsidRDefault="00CA1B0F" w:rsidP="00CA1B0F">
      <w:pPr>
        <w:spacing w:line="360" w:lineRule="auto"/>
        <w:jc w:val="center"/>
        <w:rPr>
          <w:b/>
          <w:sz w:val="28"/>
          <w:szCs w:val="28"/>
          <w:lang w:val="uk-UA"/>
        </w:rPr>
      </w:pPr>
      <w:r>
        <w:rPr>
          <w:b/>
          <w:sz w:val="28"/>
          <w:szCs w:val="28"/>
          <w:lang w:val="uk-UA"/>
        </w:rPr>
        <w:t>Список довідкової літератури</w:t>
      </w:r>
    </w:p>
    <w:p w:rsidR="00CA1B0F" w:rsidRDefault="00CA1B0F" w:rsidP="00CA1B0F">
      <w:pPr>
        <w:spacing w:line="360" w:lineRule="auto"/>
        <w:jc w:val="center"/>
        <w:rPr>
          <w:b/>
          <w:sz w:val="28"/>
          <w:szCs w:val="28"/>
        </w:rPr>
      </w:pPr>
    </w:p>
    <w:p w:rsidR="00CA1B0F" w:rsidRDefault="00CA1B0F" w:rsidP="00A47AE8">
      <w:pPr>
        <w:numPr>
          <w:ilvl w:val="0"/>
          <w:numId w:val="41"/>
        </w:numPr>
        <w:tabs>
          <w:tab w:val="clear" w:pos="963"/>
          <w:tab w:val="left" w:pos="1680"/>
        </w:tabs>
        <w:suppressAutoHyphens w:val="0"/>
        <w:spacing w:line="360" w:lineRule="auto"/>
        <w:ind w:left="0" w:firstLine="964"/>
        <w:jc w:val="both"/>
        <w:rPr>
          <w:sz w:val="28"/>
          <w:szCs w:val="28"/>
        </w:rPr>
      </w:pPr>
      <w:r>
        <w:rPr>
          <w:sz w:val="28"/>
          <w:szCs w:val="28"/>
          <w:lang w:val="uk-UA"/>
        </w:rPr>
        <w:t>А</w:t>
      </w:r>
      <w:r>
        <w:rPr>
          <w:sz w:val="28"/>
          <w:szCs w:val="28"/>
        </w:rPr>
        <w:t>хманова О. С. Словарь лингвистических терминов / Ольга Сергеевна Ахманова . – 3-е изд., стер. – М. : КомКнига, 2005. – 571с.</w:t>
      </w:r>
    </w:p>
    <w:p w:rsidR="00CA1B0F" w:rsidRDefault="00CA1B0F" w:rsidP="00A47AE8">
      <w:pPr>
        <w:numPr>
          <w:ilvl w:val="0"/>
          <w:numId w:val="41"/>
        </w:numPr>
        <w:tabs>
          <w:tab w:val="clear" w:pos="963"/>
          <w:tab w:val="left" w:pos="1680"/>
        </w:tabs>
        <w:suppressAutoHyphens w:val="0"/>
        <w:spacing w:line="360" w:lineRule="auto"/>
        <w:ind w:left="0" w:firstLine="964"/>
        <w:jc w:val="both"/>
        <w:rPr>
          <w:sz w:val="28"/>
          <w:szCs w:val="28"/>
        </w:rPr>
      </w:pPr>
      <w:r>
        <w:rPr>
          <w:sz w:val="28"/>
          <w:szCs w:val="28"/>
          <w:lang w:val="uk-UA"/>
        </w:rPr>
        <w:t>Ганич Д.</w:t>
      </w:r>
      <w:r>
        <w:rPr>
          <w:sz w:val="28"/>
          <w:szCs w:val="28"/>
        </w:rPr>
        <w:t xml:space="preserve"> </w:t>
      </w:r>
      <w:r>
        <w:rPr>
          <w:sz w:val="28"/>
          <w:szCs w:val="28"/>
          <w:lang w:val="uk-UA"/>
        </w:rPr>
        <w:t>І., Олійник І.</w:t>
      </w:r>
      <w:r>
        <w:rPr>
          <w:sz w:val="28"/>
          <w:szCs w:val="28"/>
        </w:rPr>
        <w:t xml:space="preserve"> </w:t>
      </w:r>
      <w:r>
        <w:rPr>
          <w:sz w:val="28"/>
          <w:szCs w:val="28"/>
          <w:lang w:val="uk-UA"/>
        </w:rPr>
        <w:t>С. Словник лінгвістичних термінів / Д. І. Ганич, І.</w:t>
      </w:r>
      <w:r>
        <w:rPr>
          <w:sz w:val="28"/>
          <w:szCs w:val="28"/>
        </w:rPr>
        <w:t xml:space="preserve"> </w:t>
      </w:r>
      <w:r>
        <w:rPr>
          <w:sz w:val="28"/>
          <w:szCs w:val="28"/>
          <w:lang w:val="uk-UA"/>
        </w:rPr>
        <w:t>С. Олійник. – Київ : Вища школа, 1985. – 360с.</w:t>
      </w:r>
    </w:p>
    <w:p w:rsidR="00CA1B0F" w:rsidRDefault="00CA1B0F" w:rsidP="00A47AE8">
      <w:pPr>
        <w:numPr>
          <w:ilvl w:val="0"/>
          <w:numId w:val="41"/>
        </w:numPr>
        <w:tabs>
          <w:tab w:val="clear" w:pos="963"/>
          <w:tab w:val="left" w:pos="1680"/>
        </w:tabs>
        <w:suppressAutoHyphens w:val="0"/>
        <w:spacing w:line="360" w:lineRule="auto"/>
        <w:ind w:left="0" w:firstLine="964"/>
        <w:jc w:val="both"/>
        <w:rPr>
          <w:sz w:val="28"/>
          <w:szCs w:val="28"/>
        </w:rPr>
      </w:pPr>
      <w:r>
        <w:rPr>
          <w:sz w:val="28"/>
          <w:szCs w:val="28"/>
        </w:rPr>
        <w:lastRenderedPageBreak/>
        <w:t>Лингвистический энциклопедический словарь /</w:t>
      </w:r>
      <w:r>
        <w:rPr>
          <w:sz w:val="28"/>
          <w:szCs w:val="28"/>
          <w:lang w:val="uk-UA"/>
        </w:rPr>
        <w:t xml:space="preserve"> </w:t>
      </w:r>
      <w:r>
        <w:rPr>
          <w:sz w:val="28"/>
          <w:szCs w:val="28"/>
        </w:rPr>
        <w:t>[под ред. В.</w:t>
      </w:r>
      <w:r>
        <w:rPr>
          <w:sz w:val="28"/>
          <w:szCs w:val="28"/>
          <w:lang w:val="uk-UA"/>
        </w:rPr>
        <w:t> </w:t>
      </w:r>
      <w:r>
        <w:rPr>
          <w:sz w:val="28"/>
          <w:szCs w:val="28"/>
        </w:rPr>
        <w:t>Н.</w:t>
      </w:r>
      <w:r>
        <w:rPr>
          <w:sz w:val="28"/>
          <w:szCs w:val="28"/>
          <w:lang w:val="uk-UA"/>
        </w:rPr>
        <w:t> </w:t>
      </w:r>
      <w:r>
        <w:rPr>
          <w:sz w:val="28"/>
          <w:szCs w:val="28"/>
        </w:rPr>
        <w:t xml:space="preserve">Ярцевой]. – 2-е изд., доп. – М.: Большая Российская Энциклопедия, </w:t>
      </w:r>
      <w:r>
        <w:rPr>
          <w:sz w:val="28"/>
          <w:szCs w:val="28"/>
          <w:lang w:val="uk-UA"/>
        </w:rPr>
        <w:t xml:space="preserve">   </w:t>
      </w:r>
      <w:r>
        <w:rPr>
          <w:sz w:val="28"/>
          <w:szCs w:val="28"/>
        </w:rPr>
        <w:t>2002. – 709с</w:t>
      </w:r>
      <w:r>
        <w:rPr>
          <w:sz w:val="28"/>
          <w:szCs w:val="28"/>
          <w:lang w:val="uk-UA"/>
        </w:rPr>
        <w:t>.</w:t>
      </w:r>
    </w:p>
    <w:p w:rsidR="00CA1B0F" w:rsidRDefault="00CA1B0F" w:rsidP="00A47AE8">
      <w:pPr>
        <w:numPr>
          <w:ilvl w:val="0"/>
          <w:numId w:val="41"/>
        </w:numPr>
        <w:tabs>
          <w:tab w:val="clear" w:pos="963"/>
          <w:tab w:val="left" w:pos="1680"/>
        </w:tabs>
        <w:suppressAutoHyphens w:val="0"/>
        <w:spacing w:line="360" w:lineRule="auto"/>
        <w:ind w:left="0" w:firstLine="964"/>
        <w:jc w:val="both"/>
        <w:rPr>
          <w:sz w:val="28"/>
          <w:szCs w:val="28"/>
          <w:lang w:val="uk-UA"/>
        </w:rPr>
      </w:pPr>
      <w:r>
        <w:rPr>
          <w:sz w:val="28"/>
          <w:szCs w:val="28"/>
          <w:lang w:val="uk-UA"/>
        </w:rPr>
        <w:t>Літературознавчий словник-довідник / За ред. Р. Т. Гром’яка, Ю. І. Коваліва, В.</w:t>
      </w:r>
      <w:r>
        <w:rPr>
          <w:sz w:val="28"/>
          <w:szCs w:val="28"/>
        </w:rPr>
        <w:t xml:space="preserve"> </w:t>
      </w:r>
      <w:r>
        <w:rPr>
          <w:sz w:val="28"/>
          <w:szCs w:val="28"/>
          <w:lang w:val="uk-UA"/>
        </w:rPr>
        <w:t>І. Теремка. – К.: ВЦ „Академія”, 2006. – 752с. (</w:t>
      </w:r>
      <w:r>
        <w:rPr>
          <w:sz w:val="28"/>
          <w:szCs w:val="28"/>
          <w:lang w:val="en-US"/>
        </w:rPr>
        <w:t>Nota</w:t>
      </w:r>
      <w:r>
        <w:rPr>
          <w:sz w:val="28"/>
          <w:szCs w:val="28"/>
          <w:lang w:val="uk-UA"/>
        </w:rPr>
        <w:t xml:space="preserve"> </w:t>
      </w:r>
      <w:r>
        <w:rPr>
          <w:sz w:val="28"/>
          <w:szCs w:val="28"/>
          <w:lang w:val="en-US"/>
        </w:rPr>
        <w:t>bene</w:t>
      </w:r>
      <w:r>
        <w:rPr>
          <w:sz w:val="28"/>
          <w:szCs w:val="28"/>
          <w:lang w:val="uk-UA"/>
        </w:rPr>
        <w:t>)</w:t>
      </w:r>
    </w:p>
    <w:p w:rsidR="00CA1B0F" w:rsidRDefault="00CA1B0F" w:rsidP="00A47AE8">
      <w:pPr>
        <w:numPr>
          <w:ilvl w:val="0"/>
          <w:numId w:val="41"/>
        </w:numPr>
        <w:tabs>
          <w:tab w:val="clear" w:pos="963"/>
          <w:tab w:val="left" w:pos="1680"/>
        </w:tabs>
        <w:suppressAutoHyphens w:val="0"/>
        <w:spacing w:line="360" w:lineRule="auto"/>
        <w:ind w:left="0" w:firstLine="964"/>
        <w:jc w:val="both"/>
        <w:rPr>
          <w:sz w:val="28"/>
          <w:szCs w:val="28"/>
          <w:lang w:val="uk-UA"/>
        </w:rPr>
      </w:pPr>
      <w:r>
        <w:rPr>
          <w:sz w:val="28"/>
          <w:szCs w:val="28"/>
        </w:rPr>
        <w:t>Краткий словарь когнитивных терминов / Кубрякова Е. С., Демьянков В.З., Панкрац Ю.Г., Лузина Л.Г. – М. : Изд</w:t>
      </w:r>
      <w:r>
        <w:rPr>
          <w:sz w:val="28"/>
          <w:szCs w:val="28"/>
          <w:lang w:val="uk-UA"/>
        </w:rPr>
        <w:t>-</w:t>
      </w:r>
      <w:r>
        <w:rPr>
          <w:sz w:val="28"/>
          <w:szCs w:val="28"/>
        </w:rPr>
        <w:t>во Моск. гос. ун-та, 199</w:t>
      </w:r>
      <w:r>
        <w:rPr>
          <w:sz w:val="28"/>
          <w:szCs w:val="28"/>
          <w:lang w:val="uk-UA"/>
        </w:rPr>
        <w:t>7</w:t>
      </w:r>
      <w:r>
        <w:rPr>
          <w:sz w:val="28"/>
          <w:szCs w:val="28"/>
        </w:rPr>
        <w:t>. – 248с.</w:t>
      </w:r>
    </w:p>
    <w:p w:rsidR="00CA1B0F" w:rsidRDefault="00CA1B0F" w:rsidP="00A47AE8">
      <w:pPr>
        <w:numPr>
          <w:ilvl w:val="0"/>
          <w:numId w:val="41"/>
        </w:numPr>
        <w:tabs>
          <w:tab w:val="clear" w:pos="963"/>
          <w:tab w:val="left" w:pos="1680"/>
        </w:tabs>
        <w:suppressAutoHyphens w:val="0"/>
        <w:spacing w:line="360" w:lineRule="auto"/>
        <w:ind w:left="0" w:firstLine="964"/>
        <w:jc w:val="both"/>
        <w:rPr>
          <w:sz w:val="28"/>
          <w:szCs w:val="28"/>
          <w:lang w:val="uk-UA"/>
        </w:rPr>
      </w:pPr>
      <w:r>
        <w:rPr>
          <w:sz w:val="28"/>
          <w:szCs w:val="28"/>
          <w:lang w:val="uk-UA"/>
        </w:rPr>
        <w:t xml:space="preserve">Маковский М. М. Сравнительный словарь мифологической символики в индоевропейских языках </w:t>
      </w:r>
      <w:r>
        <w:rPr>
          <w:sz w:val="28"/>
          <w:szCs w:val="28"/>
        </w:rPr>
        <w:t xml:space="preserve">/ сост. Марк Михайлович Маковский. – М. : Гуманитарный изд. центр, 1996. – 415 с. </w:t>
      </w:r>
    </w:p>
    <w:p w:rsidR="00CA1B0F" w:rsidRDefault="00CA1B0F" w:rsidP="00A47AE8">
      <w:pPr>
        <w:numPr>
          <w:ilvl w:val="0"/>
          <w:numId w:val="41"/>
        </w:numPr>
        <w:tabs>
          <w:tab w:val="clear" w:pos="963"/>
          <w:tab w:val="left" w:pos="1680"/>
        </w:tabs>
        <w:suppressAutoHyphens w:val="0"/>
        <w:spacing w:line="360" w:lineRule="auto"/>
        <w:ind w:left="0" w:firstLine="964"/>
        <w:jc w:val="both"/>
        <w:rPr>
          <w:sz w:val="28"/>
          <w:szCs w:val="28"/>
          <w:lang w:val="uk-UA"/>
        </w:rPr>
      </w:pPr>
      <w:r>
        <w:rPr>
          <w:sz w:val="28"/>
          <w:szCs w:val="28"/>
          <w:lang w:val="uk-UA"/>
        </w:rPr>
        <w:t xml:space="preserve">Словник символів / </w:t>
      </w:r>
      <w:r>
        <w:rPr>
          <w:sz w:val="28"/>
          <w:szCs w:val="28"/>
        </w:rPr>
        <w:t>[</w:t>
      </w:r>
      <w:r>
        <w:rPr>
          <w:sz w:val="28"/>
          <w:szCs w:val="28"/>
          <w:lang w:val="uk-UA"/>
        </w:rPr>
        <w:t>за заг. ред. О.</w:t>
      </w:r>
      <w:r>
        <w:rPr>
          <w:sz w:val="28"/>
          <w:szCs w:val="28"/>
        </w:rPr>
        <w:t xml:space="preserve"> </w:t>
      </w:r>
      <w:r>
        <w:rPr>
          <w:sz w:val="28"/>
          <w:szCs w:val="28"/>
          <w:lang w:val="uk-UA"/>
        </w:rPr>
        <w:t>І.  Потапенка, М.К. Дмитренка</w:t>
      </w:r>
      <w:r>
        <w:rPr>
          <w:sz w:val="28"/>
          <w:szCs w:val="28"/>
        </w:rPr>
        <w:t>]</w:t>
      </w:r>
      <w:r>
        <w:rPr>
          <w:sz w:val="28"/>
          <w:szCs w:val="28"/>
          <w:lang w:val="uk-UA"/>
        </w:rPr>
        <w:t>. – К. : Редакція часопису „Народознавство”, 1997. – 156с.</w:t>
      </w:r>
    </w:p>
    <w:p w:rsidR="00CA1B0F" w:rsidRDefault="00CA1B0F" w:rsidP="00A47AE8">
      <w:pPr>
        <w:numPr>
          <w:ilvl w:val="0"/>
          <w:numId w:val="41"/>
        </w:numPr>
        <w:tabs>
          <w:tab w:val="clear" w:pos="963"/>
          <w:tab w:val="left" w:pos="1680"/>
        </w:tabs>
        <w:suppressAutoHyphens w:val="0"/>
        <w:spacing w:line="360" w:lineRule="auto"/>
        <w:ind w:left="0" w:firstLine="964"/>
        <w:jc w:val="both"/>
        <w:rPr>
          <w:sz w:val="28"/>
          <w:szCs w:val="28"/>
          <w:lang w:val="uk-UA"/>
        </w:rPr>
      </w:pPr>
      <w:r>
        <w:rPr>
          <w:sz w:val="28"/>
          <w:szCs w:val="28"/>
          <w:lang w:val="uk-UA"/>
        </w:rPr>
        <w:t xml:space="preserve">Словник символів культури України / </w:t>
      </w:r>
      <w:r>
        <w:rPr>
          <w:sz w:val="28"/>
          <w:szCs w:val="28"/>
        </w:rPr>
        <w:t>[</w:t>
      </w:r>
      <w:r>
        <w:rPr>
          <w:sz w:val="28"/>
          <w:szCs w:val="28"/>
          <w:lang w:val="uk-UA"/>
        </w:rPr>
        <w:t>за заг. ред. В.П. Коцура, О.І. Потапенка, М.К. Дмитренка, В.В. Куйбіди]. – 3-є вид. – К. : Міленіум,  2005. – 352с.</w:t>
      </w:r>
    </w:p>
    <w:p w:rsidR="00CA1B0F" w:rsidRDefault="00CA1B0F" w:rsidP="00A47AE8">
      <w:pPr>
        <w:numPr>
          <w:ilvl w:val="0"/>
          <w:numId w:val="41"/>
        </w:numPr>
        <w:tabs>
          <w:tab w:val="clear" w:pos="963"/>
          <w:tab w:val="left" w:pos="1680"/>
        </w:tabs>
        <w:suppressAutoHyphens w:val="0"/>
        <w:spacing w:line="360" w:lineRule="auto"/>
        <w:ind w:left="0" w:firstLine="964"/>
        <w:jc w:val="both"/>
        <w:rPr>
          <w:sz w:val="28"/>
          <w:szCs w:val="28"/>
        </w:rPr>
      </w:pPr>
      <w:r>
        <w:rPr>
          <w:sz w:val="28"/>
          <w:szCs w:val="28"/>
        </w:rPr>
        <w:t>Энциклопедия символов / [ сост. Е. Я. Шейнина]. – М. : АСТ; Харьков : Торсинг, 2007. – 591с.</w:t>
      </w:r>
    </w:p>
    <w:p w:rsidR="00CA1B0F" w:rsidRDefault="00CA1B0F" w:rsidP="00A47AE8">
      <w:pPr>
        <w:numPr>
          <w:ilvl w:val="0"/>
          <w:numId w:val="41"/>
        </w:numPr>
        <w:tabs>
          <w:tab w:val="clear" w:pos="963"/>
          <w:tab w:val="left" w:pos="1680"/>
        </w:tabs>
        <w:suppressAutoHyphens w:val="0"/>
        <w:spacing w:line="360" w:lineRule="auto"/>
        <w:ind w:left="0" w:firstLine="964"/>
        <w:jc w:val="both"/>
        <w:rPr>
          <w:sz w:val="28"/>
          <w:szCs w:val="28"/>
          <w:lang w:val="en-GB"/>
        </w:rPr>
      </w:pPr>
      <w:r>
        <w:rPr>
          <w:sz w:val="28"/>
          <w:szCs w:val="28"/>
        </w:rPr>
        <w:t xml:space="preserve"> </w:t>
      </w:r>
      <w:r>
        <w:rPr>
          <w:sz w:val="28"/>
          <w:szCs w:val="28"/>
          <w:lang w:val="en-US"/>
        </w:rPr>
        <w:t>A Thesaurus of English Traditional Metaphors / Ed. by P.R.</w:t>
      </w:r>
      <w:r>
        <w:rPr>
          <w:sz w:val="28"/>
          <w:szCs w:val="28"/>
          <w:lang w:val="uk-UA"/>
        </w:rPr>
        <w:t xml:space="preserve"> </w:t>
      </w:r>
      <w:r>
        <w:rPr>
          <w:sz w:val="28"/>
          <w:szCs w:val="28"/>
          <w:lang w:val="en-US"/>
        </w:rPr>
        <w:t>Wilkinson. – L ; N.Y. : Routlege, 1993. – 777p.</w:t>
      </w:r>
    </w:p>
    <w:p w:rsidR="00CA1B0F" w:rsidRDefault="00CA1B0F" w:rsidP="00A47AE8">
      <w:pPr>
        <w:numPr>
          <w:ilvl w:val="0"/>
          <w:numId w:val="41"/>
        </w:numPr>
        <w:tabs>
          <w:tab w:val="clear" w:pos="963"/>
          <w:tab w:val="left" w:pos="1680"/>
        </w:tabs>
        <w:suppressAutoHyphens w:val="0"/>
        <w:spacing w:line="360" w:lineRule="auto"/>
        <w:ind w:left="0" w:firstLine="964"/>
        <w:jc w:val="both"/>
        <w:rPr>
          <w:sz w:val="28"/>
          <w:szCs w:val="28"/>
          <w:lang w:val="en-GB"/>
        </w:rPr>
      </w:pPr>
      <w:r>
        <w:rPr>
          <w:sz w:val="28"/>
          <w:szCs w:val="28"/>
          <w:lang w:val="uk-UA"/>
        </w:rPr>
        <w:t xml:space="preserve">  </w:t>
      </w:r>
      <w:r>
        <w:rPr>
          <w:sz w:val="28"/>
          <w:szCs w:val="28"/>
          <w:lang w:val="en-US"/>
        </w:rPr>
        <w:t>Lancashire</w:t>
      </w:r>
      <w:r>
        <w:rPr>
          <w:sz w:val="28"/>
          <w:szCs w:val="28"/>
          <w:lang w:val="uk-UA"/>
        </w:rPr>
        <w:t xml:space="preserve"> </w:t>
      </w:r>
      <w:r>
        <w:rPr>
          <w:sz w:val="28"/>
          <w:szCs w:val="28"/>
          <w:lang w:val="en-US"/>
        </w:rPr>
        <w:t>I.</w:t>
      </w:r>
      <w:r>
        <w:rPr>
          <w:sz w:val="28"/>
          <w:szCs w:val="28"/>
          <w:lang w:val="uk-UA"/>
        </w:rPr>
        <w:t xml:space="preserve"> </w:t>
      </w:r>
      <w:r>
        <w:rPr>
          <w:sz w:val="28"/>
          <w:szCs w:val="28"/>
          <w:lang w:val="en-US"/>
        </w:rPr>
        <w:t>Glossary</w:t>
      </w:r>
      <w:r>
        <w:rPr>
          <w:sz w:val="28"/>
          <w:szCs w:val="28"/>
          <w:lang w:val="uk-UA"/>
        </w:rPr>
        <w:t xml:space="preserve"> </w:t>
      </w:r>
      <w:r>
        <w:rPr>
          <w:sz w:val="28"/>
          <w:szCs w:val="28"/>
          <w:lang w:val="en-US"/>
        </w:rPr>
        <w:t>of</w:t>
      </w:r>
      <w:r>
        <w:rPr>
          <w:sz w:val="28"/>
          <w:szCs w:val="28"/>
          <w:lang w:val="uk-UA"/>
        </w:rPr>
        <w:t xml:space="preserve"> </w:t>
      </w:r>
      <w:r>
        <w:rPr>
          <w:sz w:val="28"/>
          <w:szCs w:val="28"/>
          <w:lang w:val="en-US"/>
        </w:rPr>
        <w:t xml:space="preserve">Poetic Terms // </w:t>
      </w:r>
      <w:hyperlink r:id="rId14" w:history="1">
        <w:r>
          <w:rPr>
            <w:rStyle w:val="af"/>
            <w:lang w:val="en-US"/>
          </w:rPr>
          <w:t>http</w:t>
        </w:r>
        <w:r>
          <w:rPr>
            <w:rStyle w:val="af"/>
            <w:lang w:val="uk-UA"/>
          </w:rPr>
          <w:t xml:space="preserve"> </w:t>
        </w:r>
        <w:r>
          <w:rPr>
            <w:rStyle w:val="af"/>
            <w:lang w:val="en-US"/>
          </w:rPr>
          <w:t>:</w:t>
        </w:r>
        <w:r>
          <w:rPr>
            <w:rStyle w:val="af"/>
            <w:lang w:val="uk-UA"/>
          </w:rPr>
          <w:t xml:space="preserve"> </w:t>
        </w:r>
        <w:r>
          <w:rPr>
            <w:rStyle w:val="af"/>
            <w:lang w:val="en-US"/>
          </w:rPr>
          <w:t>//</w:t>
        </w:r>
        <w:r>
          <w:rPr>
            <w:rStyle w:val="af"/>
            <w:lang w:val="uk-UA"/>
          </w:rPr>
          <w:t xml:space="preserve"> </w:t>
        </w:r>
        <w:r>
          <w:rPr>
            <w:rStyle w:val="af"/>
            <w:lang w:val="en-US"/>
          </w:rPr>
          <w:t>eir.library.utoronto.ca/rpo/display_</w:t>
        </w:r>
      </w:hyperlink>
      <w:r>
        <w:rPr>
          <w:sz w:val="28"/>
          <w:szCs w:val="28"/>
          <w:lang w:val="en-US"/>
        </w:rPr>
        <w:t xml:space="preserve"> rpo/poetterm.cfm</w:t>
      </w:r>
      <w:r>
        <w:rPr>
          <w:sz w:val="28"/>
          <w:szCs w:val="28"/>
          <w:lang w:val="uk-UA"/>
        </w:rPr>
        <w:t xml:space="preserve"> </w:t>
      </w:r>
    </w:p>
    <w:p w:rsidR="00CA1B0F" w:rsidRDefault="00CA1B0F" w:rsidP="00A47AE8">
      <w:pPr>
        <w:numPr>
          <w:ilvl w:val="0"/>
          <w:numId w:val="41"/>
        </w:numPr>
        <w:tabs>
          <w:tab w:val="clear" w:pos="963"/>
          <w:tab w:val="left" w:pos="1680"/>
        </w:tabs>
        <w:suppressAutoHyphens w:val="0"/>
        <w:spacing w:line="360" w:lineRule="auto"/>
        <w:ind w:left="0" w:firstLine="964"/>
        <w:jc w:val="both"/>
        <w:rPr>
          <w:sz w:val="28"/>
          <w:szCs w:val="28"/>
          <w:lang w:val="en-GB"/>
        </w:rPr>
      </w:pPr>
      <w:r>
        <w:rPr>
          <w:sz w:val="28"/>
          <w:szCs w:val="28"/>
          <w:lang w:val="en-US"/>
        </w:rPr>
        <w:t>Longman Dictionary of English Language and Culture. 3-d edition. – Essex : Longman, 2005. – 1620p.</w:t>
      </w:r>
    </w:p>
    <w:p w:rsidR="00CA1B0F" w:rsidRDefault="00CA1B0F" w:rsidP="00CA1B0F">
      <w:pPr>
        <w:spacing w:line="360" w:lineRule="auto"/>
        <w:jc w:val="center"/>
        <w:rPr>
          <w:b/>
          <w:sz w:val="28"/>
          <w:szCs w:val="28"/>
          <w:lang w:val="uk-UA"/>
        </w:rPr>
      </w:pPr>
    </w:p>
    <w:p w:rsidR="00CA1B0F" w:rsidRDefault="00CA1B0F" w:rsidP="00CA1B0F">
      <w:pPr>
        <w:spacing w:line="360" w:lineRule="auto"/>
        <w:jc w:val="center"/>
        <w:rPr>
          <w:b/>
          <w:sz w:val="28"/>
          <w:szCs w:val="28"/>
          <w:lang w:val="uk-UA"/>
        </w:rPr>
      </w:pPr>
      <w:r>
        <w:rPr>
          <w:b/>
          <w:sz w:val="28"/>
          <w:szCs w:val="28"/>
          <w:lang w:val="uk-UA"/>
        </w:rPr>
        <w:t>Джерела ілюстративного матеріалу</w:t>
      </w:r>
    </w:p>
    <w:p w:rsidR="00CA1B0F" w:rsidRDefault="00CA1B0F" w:rsidP="00CA1B0F">
      <w:pPr>
        <w:spacing w:line="360" w:lineRule="auto"/>
        <w:jc w:val="center"/>
        <w:rPr>
          <w:b/>
          <w:sz w:val="28"/>
          <w:szCs w:val="28"/>
          <w:lang w:val="uk-UA"/>
        </w:rPr>
      </w:pPr>
    </w:p>
    <w:p w:rsidR="00CA1B0F" w:rsidRDefault="00CA1B0F" w:rsidP="00A47AE8">
      <w:pPr>
        <w:numPr>
          <w:ilvl w:val="0"/>
          <w:numId w:val="41"/>
        </w:numPr>
        <w:tabs>
          <w:tab w:val="clear" w:pos="963"/>
          <w:tab w:val="left" w:pos="1680"/>
        </w:tabs>
        <w:suppressAutoHyphens w:val="0"/>
        <w:spacing w:line="360" w:lineRule="auto"/>
        <w:ind w:left="0" w:firstLine="964"/>
        <w:jc w:val="both"/>
        <w:rPr>
          <w:sz w:val="28"/>
          <w:szCs w:val="28"/>
          <w:lang w:val="uk-UA"/>
        </w:rPr>
      </w:pPr>
      <w:r>
        <w:rPr>
          <w:sz w:val="28"/>
          <w:szCs w:val="28"/>
          <w:lang w:val="uk-UA"/>
        </w:rPr>
        <w:t>Байрон Дж. Г. Лірика / Дж. Г. Байрон ;  [упор. і пер. з англ. Д. Паламарчук]. – К.: Дніпро, 1982. – 150с.</w:t>
      </w:r>
    </w:p>
    <w:p w:rsidR="00CA1B0F" w:rsidRDefault="00CA1B0F" w:rsidP="00A47AE8">
      <w:pPr>
        <w:numPr>
          <w:ilvl w:val="0"/>
          <w:numId w:val="41"/>
        </w:numPr>
        <w:tabs>
          <w:tab w:val="clear" w:pos="963"/>
          <w:tab w:val="left" w:pos="1680"/>
        </w:tabs>
        <w:suppressAutoHyphens w:val="0"/>
        <w:spacing w:line="360" w:lineRule="auto"/>
        <w:ind w:left="0" w:firstLine="964"/>
        <w:jc w:val="both"/>
        <w:rPr>
          <w:sz w:val="28"/>
          <w:szCs w:val="28"/>
          <w:lang w:val="uk-UA"/>
        </w:rPr>
      </w:pPr>
      <w:r>
        <w:rPr>
          <w:sz w:val="28"/>
          <w:szCs w:val="28"/>
          <w:lang w:val="uk-UA"/>
        </w:rPr>
        <w:t>Байрон Дж. Г. Твори / Дж. Г. Байрон ; [пер. з англ. В. Богуславської]. – К.: Дух і Літера, 2004. – 366с.</w:t>
      </w:r>
    </w:p>
    <w:p w:rsidR="00CA1B0F" w:rsidRDefault="00CA1B0F" w:rsidP="00A47AE8">
      <w:pPr>
        <w:numPr>
          <w:ilvl w:val="0"/>
          <w:numId w:val="41"/>
        </w:numPr>
        <w:tabs>
          <w:tab w:val="clear" w:pos="963"/>
          <w:tab w:val="left" w:pos="1680"/>
        </w:tabs>
        <w:suppressAutoHyphens w:val="0"/>
        <w:spacing w:line="360" w:lineRule="auto"/>
        <w:ind w:left="0" w:firstLine="964"/>
        <w:jc w:val="both"/>
        <w:rPr>
          <w:sz w:val="28"/>
          <w:szCs w:val="28"/>
          <w:lang w:val="uk-UA"/>
        </w:rPr>
      </w:pPr>
      <w:r>
        <w:rPr>
          <w:sz w:val="28"/>
          <w:szCs w:val="28"/>
          <w:lang w:val="uk-UA"/>
        </w:rPr>
        <w:lastRenderedPageBreak/>
        <w:t>Корецький Ю. Вибране. Вірші. Поеми. Переклади</w:t>
      </w:r>
      <w:r>
        <w:rPr>
          <w:sz w:val="28"/>
          <w:szCs w:val="28"/>
        </w:rPr>
        <w:t xml:space="preserve"> </w:t>
      </w:r>
      <w:r>
        <w:rPr>
          <w:sz w:val="28"/>
          <w:szCs w:val="28"/>
          <w:lang w:val="uk-UA"/>
        </w:rPr>
        <w:t>/ Ю. Корецький</w:t>
      </w:r>
      <w:r>
        <w:rPr>
          <w:sz w:val="28"/>
          <w:szCs w:val="28"/>
        </w:rPr>
        <w:t xml:space="preserve"> </w:t>
      </w:r>
      <w:r>
        <w:rPr>
          <w:sz w:val="28"/>
          <w:szCs w:val="28"/>
          <w:lang w:val="uk-UA"/>
        </w:rPr>
        <w:t xml:space="preserve">; </w:t>
      </w:r>
      <w:r>
        <w:rPr>
          <w:sz w:val="28"/>
          <w:szCs w:val="28"/>
        </w:rPr>
        <w:t>[у</w:t>
      </w:r>
      <w:r>
        <w:rPr>
          <w:sz w:val="28"/>
          <w:szCs w:val="28"/>
          <w:lang w:val="uk-UA"/>
        </w:rPr>
        <w:t>поряд. і вступ. ст. Г. М. Гельфандбейна</w:t>
      </w:r>
      <w:r>
        <w:rPr>
          <w:sz w:val="28"/>
          <w:szCs w:val="28"/>
        </w:rPr>
        <w:t>]</w:t>
      </w:r>
      <w:r>
        <w:rPr>
          <w:sz w:val="28"/>
          <w:szCs w:val="28"/>
          <w:lang w:val="uk-UA"/>
        </w:rPr>
        <w:t>. – Харків: Прапор, 1967. – С.52 – 57.</w:t>
      </w:r>
    </w:p>
    <w:p w:rsidR="00CA1B0F" w:rsidRDefault="00CA1B0F" w:rsidP="00A47AE8">
      <w:pPr>
        <w:numPr>
          <w:ilvl w:val="0"/>
          <w:numId w:val="41"/>
        </w:numPr>
        <w:tabs>
          <w:tab w:val="clear" w:pos="963"/>
          <w:tab w:val="left" w:pos="1680"/>
        </w:tabs>
        <w:suppressAutoHyphens w:val="0"/>
        <w:spacing w:line="360" w:lineRule="auto"/>
        <w:ind w:left="0" w:firstLine="964"/>
        <w:jc w:val="both"/>
        <w:rPr>
          <w:sz w:val="28"/>
          <w:szCs w:val="28"/>
          <w:lang w:val="uk-UA"/>
        </w:rPr>
      </w:pPr>
      <w:r>
        <w:rPr>
          <w:sz w:val="28"/>
          <w:szCs w:val="28"/>
          <w:lang w:val="uk-UA"/>
        </w:rPr>
        <w:t xml:space="preserve">Кочур Г. Третє відлуння / Григорій Кочур. – К.: Рада, 2000. – С. 57.  </w:t>
      </w:r>
    </w:p>
    <w:p w:rsidR="00CA1B0F" w:rsidRDefault="00CA1B0F" w:rsidP="00A47AE8">
      <w:pPr>
        <w:numPr>
          <w:ilvl w:val="0"/>
          <w:numId w:val="41"/>
        </w:numPr>
        <w:tabs>
          <w:tab w:val="clear" w:pos="963"/>
          <w:tab w:val="left" w:pos="1680"/>
        </w:tabs>
        <w:suppressAutoHyphens w:val="0"/>
        <w:spacing w:line="360" w:lineRule="auto"/>
        <w:ind w:left="0" w:firstLine="964"/>
        <w:jc w:val="both"/>
        <w:rPr>
          <w:sz w:val="28"/>
          <w:szCs w:val="28"/>
          <w:lang w:val="uk-UA"/>
        </w:rPr>
      </w:pPr>
      <w:r>
        <w:rPr>
          <w:sz w:val="28"/>
          <w:szCs w:val="28"/>
          <w:lang w:val="uk-UA"/>
        </w:rPr>
        <w:t>Мисик В. Захід і Схід: Переклади / В. Мисик. – К.: Дніпро, 1990. – С.421 (Майстри поетичного перекладу)</w:t>
      </w:r>
    </w:p>
    <w:p w:rsidR="00CA1B0F" w:rsidRDefault="00CA1B0F" w:rsidP="00A47AE8">
      <w:pPr>
        <w:numPr>
          <w:ilvl w:val="0"/>
          <w:numId w:val="41"/>
        </w:numPr>
        <w:tabs>
          <w:tab w:val="clear" w:pos="963"/>
          <w:tab w:val="left" w:pos="1680"/>
        </w:tabs>
        <w:suppressAutoHyphens w:val="0"/>
        <w:spacing w:line="360" w:lineRule="auto"/>
        <w:ind w:left="0" w:firstLine="964"/>
        <w:jc w:val="both"/>
        <w:rPr>
          <w:sz w:val="28"/>
          <w:szCs w:val="28"/>
          <w:lang w:val="en-GB"/>
        </w:rPr>
      </w:pPr>
      <w:r>
        <w:rPr>
          <w:sz w:val="28"/>
          <w:szCs w:val="28"/>
          <w:lang w:val="en-US"/>
        </w:rPr>
        <w:t>Byron G. Selections From Byron. Lyrical Verse / G. Byron. – Moscow: Progress Publishers, 1979. – 520p</w:t>
      </w:r>
      <w:r>
        <w:rPr>
          <w:sz w:val="28"/>
          <w:szCs w:val="28"/>
          <w:lang w:val="uk-UA"/>
        </w:rPr>
        <w:t>.</w:t>
      </w:r>
    </w:p>
    <w:p w:rsidR="00CA1B0F" w:rsidRDefault="00CA1B0F" w:rsidP="00A47AE8">
      <w:pPr>
        <w:numPr>
          <w:ilvl w:val="0"/>
          <w:numId w:val="41"/>
        </w:numPr>
        <w:tabs>
          <w:tab w:val="clear" w:pos="963"/>
          <w:tab w:val="left" w:pos="1680"/>
        </w:tabs>
        <w:suppressAutoHyphens w:val="0"/>
        <w:spacing w:line="360" w:lineRule="auto"/>
        <w:ind w:left="0" w:firstLine="964"/>
        <w:jc w:val="both"/>
        <w:rPr>
          <w:sz w:val="28"/>
          <w:szCs w:val="28"/>
          <w:lang w:val="en-GB"/>
        </w:rPr>
      </w:pPr>
      <w:r>
        <w:rPr>
          <w:sz w:val="28"/>
          <w:szCs w:val="28"/>
          <w:lang w:val="en-US"/>
        </w:rPr>
        <w:t xml:space="preserve">Byron G. </w:t>
      </w:r>
      <w:r>
        <w:rPr>
          <w:sz w:val="28"/>
          <w:szCs w:val="28"/>
          <w:lang w:val="en-GB"/>
        </w:rPr>
        <w:t xml:space="preserve">The Poetical Works of Lord Byron / G. Byron. – London: Oxford University Press, 1957. – 223p. </w:t>
      </w:r>
    </w:p>
    <w:p w:rsidR="00CA1B0F" w:rsidRDefault="00CA1B0F" w:rsidP="00CA1B0F">
      <w:pPr>
        <w:tabs>
          <w:tab w:val="left" w:pos="1680"/>
        </w:tabs>
        <w:spacing w:line="360" w:lineRule="auto"/>
        <w:jc w:val="both"/>
        <w:rPr>
          <w:sz w:val="28"/>
          <w:szCs w:val="28"/>
          <w:lang w:val="en-GB"/>
        </w:rPr>
      </w:pPr>
    </w:p>
    <w:p w:rsidR="00CA1B0F" w:rsidRDefault="00CA1B0F" w:rsidP="00CA1B0F">
      <w:pPr>
        <w:tabs>
          <w:tab w:val="left" w:pos="1680"/>
        </w:tabs>
        <w:spacing w:line="360" w:lineRule="auto"/>
        <w:jc w:val="both"/>
        <w:rPr>
          <w:sz w:val="28"/>
          <w:szCs w:val="28"/>
          <w:lang w:val="uk-UA"/>
        </w:rPr>
      </w:pPr>
    </w:p>
    <w:p w:rsidR="00CA1B0F" w:rsidRDefault="00CA1B0F" w:rsidP="00CA1B0F">
      <w:pPr>
        <w:tabs>
          <w:tab w:val="left" w:pos="1680"/>
        </w:tabs>
        <w:spacing w:line="360" w:lineRule="auto"/>
        <w:jc w:val="both"/>
        <w:rPr>
          <w:sz w:val="28"/>
          <w:szCs w:val="28"/>
          <w:lang w:val="en-GB"/>
        </w:rPr>
      </w:pPr>
    </w:p>
    <w:p w:rsidR="00CA1B0F" w:rsidRDefault="00CA1B0F" w:rsidP="00CA1B0F">
      <w:pPr>
        <w:tabs>
          <w:tab w:val="left" w:pos="1680"/>
        </w:tabs>
        <w:spacing w:line="360" w:lineRule="auto"/>
        <w:jc w:val="both"/>
        <w:rPr>
          <w:sz w:val="28"/>
          <w:szCs w:val="28"/>
          <w:lang w:val="uk-UA"/>
        </w:rPr>
      </w:pPr>
    </w:p>
    <w:p w:rsidR="00EB5EA7" w:rsidRPr="00CA1B0F" w:rsidRDefault="00EB5EA7" w:rsidP="00EB5EA7">
      <w:pPr>
        <w:pStyle w:val="afffffff1"/>
        <w:widowControl w:val="0"/>
        <w:jc w:val="both"/>
        <w:rPr>
          <w:b/>
          <w:bCs/>
          <w:lang w:val="uk-UA"/>
        </w:rPr>
      </w:pPr>
    </w:p>
    <w:p w:rsidR="00EB5EA7" w:rsidRPr="00FC214A" w:rsidRDefault="00EB5EA7" w:rsidP="00EB5EA7">
      <w:pPr>
        <w:pStyle w:val="afffffff1"/>
        <w:widowControl w:val="0"/>
        <w:jc w:val="both"/>
        <w:rPr>
          <w:b/>
          <w:bCs/>
          <w:lang w:val="uk-UA"/>
        </w:rPr>
      </w:pPr>
    </w:p>
    <w:p w:rsidR="00EB5EA7" w:rsidRPr="00FC214A" w:rsidRDefault="00EB5EA7" w:rsidP="00EB5EA7">
      <w:pPr>
        <w:pStyle w:val="afffffff1"/>
        <w:widowControl w:val="0"/>
        <w:jc w:val="both"/>
        <w:rPr>
          <w:b/>
          <w:bCs/>
          <w:lang w:val="uk-UA"/>
        </w:rPr>
      </w:pPr>
    </w:p>
    <w:p w:rsidR="00EB5EA7" w:rsidRPr="00FC214A" w:rsidRDefault="00EB5EA7" w:rsidP="00EB5EA7">
      <w:pPr>
        <w:pStyle w:val="afffffff1"/>
        <w:widowControl w:val="0"/>
        <w:jc w:val="both"/>
        <w:rPr>
          <w:b/>
          <w:bCs/>
          <w:lang w:val="uk-UA"/>
        </w:rPr>
      </w:pPr>
    </w:p>
    <w:p w:rsidR="00EB5EA7" w:rsidRPr="00FC214A" w:rsidRDefault="00EB5EA7" w:rsidP="00EB5EA7">
      <w:pPr>
        <w:pStyle w:val="afffffff1"/>
        <w:widowControl w:val="0"/>
        <w:jc w:val="both"/>
        <w:rPr>
          <w:b/>
          <w:bCs/>
          <w:lang w:val="uk-UA"/>
        </w:rPr>
      </w:pPr>
    </w:p>
    <w:p w:rsidR="00EB5EA7" w:rsidRPr="00FC214A" w:rsidRDefault="00EB5EA7" w:rsidP="00EB5EA7">
      <w:pPr>
        <w:pStyle w:val="afffffff1"/>
        <w:widowControl w:val="0"/>
        <w:jc w:val="both"/>
        <w:rPr>
          <w:b/>
          <w:bCs/>
          <w:lang w:val="uk-UA"/>
        </w:rPr>
      </w:pPr>
    </w:p>
    <w:p w:rsidR="00EB5EA7" w:rsidRPr="00FC214A" w:rsidRDefault="00EB5EA7" w:rsidP="00EB5EA7">
      <w:pPr>
        <w:pStyle w:val="afffffff1"/>
        <w:widowControl w:val="0"/>
        <w:jc w:val="both"/>
        <w:rPr>
          <w:b/>
          <w:bCs/>
          <w:lang w:val="uk-UA"/>
        </w:rPr>
      </w:pPr>
    </w:p>
    <w:p w:rsidR="00EB5EA7" w:rsidRPr="00FC214A" w:rsidRDefault="00EB5EA7" w:rsidP="00EB5EA7">
      <w:pPr>
        <w:pStyle w:val="afffffff1"/>
        <w:widowControl w:val="0"/>
        <w:jc w:val="both"/>
        <w:rPr>
          <w:b/>
          <w:bCs/>
          <w:lang w:val="uk-UA"/>
        </w:rPr>
      </w:pPr>
    </w:p>
    <w:p w:rsidR="00EB5EA7" w:rsidRPr="00FC214A" w:rsidRDefault="00EB5EA7" w:rsidP="00EB5EA7">
      <w:pPr>
        <w:pStyle w:val="afffffff1"/>
        <w:widowControl w:val="0"/>
        <w:jc w:val="both"/>
        <w:rPr>
          <w:b/>
          <w:bCs/>
          <w:lang w:val="uk-UA"/>
        </w:rPr>
      </w:pPr>
    </w:p>
    <w:p w:rsidR="00EB5EA7" w:rsidRPr="00FC214A" w:rsidRDefault="00EB5EA7" w:rsidP="00EB5EA7">
      <w:pPr>
        <w:pStyle w:val="afffffff1"/>
        <w:widowControl w:val="0"/>
        <w:jc w:val="both"/>
        <w:rPr>
          <w:b/>
          <w:bCs/>
          <w:lang w:val="uk-UA"/>
        </w:rPr>
      </w:pPr>
    </w:p>
    <w:p w:rsidR="00EB5EA7" w:rsidRPr="00FC214A" w:rsidRDefault="00EB5EA7" w:rsidP="00EB5EA7">
      <w:pPr>
        <w:pStyle w:val="afffffff1"/>
        <w:widowControl w:val="0"/>
        <w:jc w:val="both"/>
        <w:rPr>
          <w:b/>
          <w:bCs/>
          <w:lang w:val="uk-UA"/>
        </w:rPr>
      </w:pPr>
    </w:p>
    <w:p w:rsidR="00EB5EA7" w:rsidRPr="00FC214A" w:rsidRDefault="00EB5EA7" w:rsidP="00EB5EA7">
      <w:pPr>
        <w:pStyle w:val="afffffff1"/>
        <w:widowControl w:val="0"/>
        <w:jc w:val="both"/>
        <w:rPr>
          <w:b/>
          <w:bCs/>
          <w:lang w:val="uk-UA"/>
        </w:rPr>
      </w:pPr>
    </w:p>
    <w:p w:rsidR="00EB5EA7" w:rsidRPr="00FC214A" w:rsidRDefault="00EB5EA7" w:rsidP="00EB5EA7">
      <w:pPr>
        <w:pStyle w:val="afffffff1"/>
        <w:widowControl w:val="0"/>
        <w:jc w:val="both"/>
        <w:rPr>
          <w:b/>
          <w:bCs/>
          <w:lang w:val="uk-UA"/>
        </w:rPr>
      </w:pPr>
    </w:p>
    <w:p w:rsidR="00EB5EA7" w:rsidRPr="00FC214A" w:rsidRDefault="00EB5EA7" w:rsidP="00EB5EA7">
      <w:pPr>
        <w:pStyle w:val="afffffff1"/>
        <w:widowControl w:val="0"/>
        <w:jc w:val="both"/>
        <w:rPr>
          <w:b/>
          <w:bCs/>
          <w:lang w:val="uk-UA"/>
        </w:rPr>
      </w:pPr>
    </w:p>
    <w:p w:rsidR="00D230E2" w:rsidRPr="00FC214A" w:rsidRDefault="00D230E2" w:rsidP="00D230E2">
      <w:pPr>
        <w:shd w:val="clear" w:color="auto" w:fill="FFFFFF"/>
        <w:spacing w:line="360" w:lineRule="auto"/>
        <w:ind w:firstLine="567"/>
        <w:jc w:val="both"/>
        <w:rPr>
          <w:color w:val="000000"/>
          <w:sz w:val="28"/>
          <w:szCs w:val="28"/>
          <w:lang w:val="uk-UA"/>
        </w:rPr>
      </w:pPr>
    </w:p>
    <w:p w:rsidR="00E8063E" w:rsidRDefault="00E8063E">
      <w:pPr>
        <w:pStyle w:val="2"/>
        <w:keepNext w:val="0"/>
        <w:widowControl w:val="0"/>
        <w:numPr>
          <w:ilvl w:val="0"/>
          <w:numId w:val="0"/>
        </w:numPr>
        <w:spacing w:line="360" w:lineRule="auto"/>
        <w:ind w:left="720" w:right="210"/>
      </w:pPr>
      <w:r>
        <w:rPr>
          <w:color w:val="FF0000"/>
        </w:rPr>
        <w:t xml:space="preserve">Для заказа доставки данной </w:t>
      </w:r>
      <w:r>
        <w:rPr>
          <w:color w:val="FF0000"/>
        </w:rPr>
        <w:lastRenderedPageBreak/>
        <w:t xml:space="preserve">работы воспользуйтесь поиском на сайте по ссылке:  </w:t>
      </w:r>
      <w:hyperlink r:id="rId15" w:history="1">
        <w:r>
          <w:rPr>
            <w:rStyle w:val="af"/>
            <w:color w:val="0070C0"/>
          </w:rPr>
          <w:t>http://www.mydisser.com/search.html</w:t>
        </w:r>
      </w:hyperlink>
    </w:p>
    <w:p w:rsidR="00E8063E" w:rsidRDefault="00E8063E">
      <w:pPr>
        <w:spacing w:line="336" w:lineRule="auto"/>
        <w:jc w:val="both"/>
      </w:pPr>
      <w:bookmarkStart w:id="1" w:name="_PictureBullets"/>
      <w:bookmarkEnd w:id="1"/>
    </w:p>
    <w:sectPr w:rsidR="00E8063E">
      <w:headerReference w:type="even" r:id="rId16"/>
      <w:headerReference w:type="default" r:id="rId17"/>
      <w:footerReference w:type="even" r:id="rId18"/>
      <w:footerReference w:type="default" r:id="rId19"/>
      <w:headerReference w:type="first" r:id="rId20"/>
      <w:footerReference w:type="first" r:id="rId21"/>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7AE8" w:rsidRDefault="00A47AE8">
      <w:r>
        <w:separator/>
      </w:r>
    </w:p>
  </w:endnote>
  <w:endnote w:type="continuationSeparator" w:id="0">
    <w:p w:rsidR="00A47AE8" w:rsidRDefault="00A47A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SOCPEUR">
    <w:altName w:val="Arial"/>
    <w:charset w:val="00"/>
    <w:family w:val="swiss"/>
    <w:pitch w:val="variable"/>
  </w:font>
  <w:font w:name="Times New Roman">
    <w:panose1 w:val="02020603050405020304"/>
    <w:charset w:val="CC"/>
    <w:family w:val="roman"/>
    <w:pitch w:val="variable"/>
    <w:sig w:usb0="E0002AFF" w:usb1="C0007841" w:usb2="00000009" w:usb3="00000000" w:csb0="000001FF" w:csb1="00000000"/>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altName w:val="Times New Roman"/>
    <w:panose1 w:val="00000000000000000000"/>
    <w:charset w:val="00"/>
    <w:family w:val="roman"/>
    <w:notTrueType/>
    <w:pitch w:val="default"/>
  </w:font>
  <w:font w:name="FreeSetCTT">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panose1 w:val="00000000000000000000"/>
    <w:charset w:val="00"/>
    <w:family w:val="roman"/>
    <w:notTrueType/>
    <w:pitch w:val="default"/>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0000000000000000000"/>
    <w:charset w:val="00"/>
    <w:family w:val="roman"/>
    <w:notTrueType/>
    <w:pitch w:val="default"/>
  </w:font>
  <w:font w:name="Alpha000">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Times">
    <w:panose1 w:val="02020603050405020304"/>
    <w:charset w:val="CC"/>
    <w:family w:val="roman"/>
    <w:pitch w:val="variable"/>
    <w:sig w:usb0="20007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Pragmatica">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7AE8" w:rsidRDefault="00A47AE8">
      <w:r>
        <w:separator/>
      </w:r>
    </w:p>
  </w:footnote>
  <w:footnote w:type="continuationSeparator" w:id="0">
    <w:p w:rsidR="00A47AE8" w:rsidRDefault="00A47A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F864E0">
    <w:pPr>
      <w:pStyle w:val="afffffffffffffffff9"/>
    </w:pPr>
    <w:r>
      <w:rPr>
        <w:noProof/>
        <w:lang w:eastAsia="ru-RU"/>
      </w:rPr>
      <mc:AlternateContent>
        <mc:Choice Requires="wps">
          <w:drawing>
            <wp:anchor distT="0" distB="0" distL="0" distR="0" simplePos="0" relativeHeight="251657728" behindDoc="0" locked="0" layoutInCell="1" allowOverlap="1">
              <wp:simplePos x="0" y="0"/>
              <wp:positionH relativeFrom="margin">
                <wp:align>center</wp:align>
              </wp:positionH>
              <wp:positionV relativeFrom="paragraph">
                <wp:posOffset>635</wp:posOffset>
              </wp:positionV>
              <wp:extent cx="457835" cy="554355"/>
              <wp:effectExtent l="3175" t="3810" r="5715" b="381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835" cy="55435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8063E" w:rsidRDefault="00E8063E">
                          <w:pPr>
                            <w:pStyle w:val="afffffff4"/>
                          </w:pPr>
                        </w:p>
                        <w:p w:rsidR="00E8063E" w:rsidRDefault="00E8063E">
                          <w:pPr>
                            <w:pStyle w:val="1fffffc"/>
                          </w:pPr>
                        </w:p>
                        <w:p w:rsidR="00E8063E" w:rsidRDefault="00E8063E">
                          <w:pPr>
                            <w:pStyle w:val="afffffffffffffffff9"/>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05pt;width:36.05pt;height:43.65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" stroked="f">
              <v:fill opacity="0"/>
              <v:textbox inset="0,0,0,0">
                <w:txbxContent>
                  <w:p w:rsidR="00E8063E" w:rsidRDefault="00E8063E">
                    <w:pPr>
                      <w:pStyle w:val="afffffff4"/>
                    </w:pPr>
                  </w:p>
                  <w:p w:rsidR="00E8063E" w:rsidRDefault="00E8063E">
                    <w:pPr>
                      <w:pStyle w:val="1fffffc"/>
                    </w:pPr>
                  </w:p>
                  <w:p w:rsidR="00E8063E" w:rsidRDefault="00E8063E">
                    <w:pPr>
                      <w:pStyle w:val="afffffffffffffffff9"/>
                    </w:pPr>
                  </w:p>
                </w:txbxContent>
              </v:textbox>
              <w10:wrap type="square" side="largest" anchorx="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pPr>
      <w:pStyle w:val="afffffff4"/>
      <w:ind w:right="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1">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2">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3">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4">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5">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6">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7">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8">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0000000A"/>
    <w:multiLevelType w:val="singleLevel"/>
    <w:tmpl w:val="0000000A"/>
    <w:name w:val="WW8Num22"/>
    <w:lvl w:ilvl="0">
      <w:start w:val="1"/>
      <w:numFmt w:val="decimal"/>
      <w:pStyle w:val="30"/>
      <w:lvlText w:val="%1)"/>
      <w:lvlJc w:val="left"/>
      <w:pPr>
        <w:tabs>
          <w:tab w:val="num" w:pos="1080"/>
        </w:tabs>
        <w:ind w:left="964" w:hanging="244"/>
      </w:pPr>
      <w:rPr>
        <w:rFonts w:ascii="FreeSetCTT" w:eastAsia="FreeSetCTT" w:hAnsi="FreeSetCTT" w:cs="FreeSetCTT"/>
      </w:rPr>
    </w:lvl>
  </w:abstractNum>
  <w:abstractNum w:abstractNumId="10">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1">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3">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4">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5">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6">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7">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8">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19">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0">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2">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3">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4">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5">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6">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7">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8">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29">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6">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37">
    <w:nsid w:val="11367736"/>
    <w:multiLevelType w:val="hybridMultilevel"/>
    <w:tmpl w:val="64B4C99A"/>
    <w:lvl w:ilvl="0" w:tplc="94E22B6E">
      <w:start w:val="1"/>
      <w:numFmt w:val="decimal"/>
      <w:lvlText w:val="%1."/>
      <w:lvlJc w:val="left"/>
      <w:pPr>
        <w:tabs>
          <w:tab w:val="num" w:pos="963"/>
        </w:tabs>
        <w:ind w:left="963" w:hanging="375"/>
      </w:pPr>
      <w:rPr>
        <w:rFonts w:hint="default"/>
        <w:lang w:val="ru-RU"/>
      </w:rPr>
    </w:lvl>
    <w:lvl w:ilvl="1" w:tplc="04190019">
      <w:start w:val="1"/>
      <w:numFmt w:val="lowerLetter"/>
      <w:lvlText w:val="%2."/>
      <w:lvlJc w:val="left"/>
      <w:pPr>
        <w:tabs>
          <w:tab w:val="num" w:pos="1668"/>
        </w:tabs>
        <w:ind w:left="1668" w:hanging="360"/>
      </w:pPr>
    </w:lvl>
    <w:lvl w:ilvl="2" w:tplc="0419001B" w:tentative="1">
      <w:start w:val="1"/>
      <w:numFmt w:val="lowerRoman"/>
      <w:lvlText w:val="%3."/>
      <w:lvlJc w:val="right"/>
      <w:pPr>
        <w:tabs>
          <w:tab w:val="num" w:pos="2388"/>
        </w:tabs>
        <w:ind w:left="2388" w:hanging="180"/>
      </w:pPr>
    </w:lvl>
    <w:lvl w:ilvl="3" w:tplc="0419000F" w:tentative="1">
      <w:start w:val="1"/>
      <w:numFmt w:val="decimal"/>
      <w:lvlText w:val="%4."/>
      <w:lvlJc w:val="left"/>
      <w:pPr>
        <w:tabs>
          <w:tab w:val="num" w:pos="3108"/>
        </w:tabs>
        <w:ind w:left="3108" w:hanging="360"/>
      </w:pPr>
    </w:lvl>
    <w:lvl w:ilvl="4" w:tplc="04190019" w:tentative="1">
      <w:start w:val="1"/>
      <w:numFmt w:val="lowerLetter"/>
      <w:lvlText w:val="%5."/>
      <w:lvlJc w:val="left"/>
      <w:pPr>
        <w:tabs>
          <w:tab w:val="num" w:pos="3828"/>
        </w:tabs>
        <w:ind w:left="3828" w:hanging="360"/>
      </w:pPr>
    </w:lvl>
    <w:lvl w:ilvl="5" w:tplc="0419001B" w:tentative="1">
      <w:start w:val="1"/>
      <w:numFmt w:val="lowerRoman"/>
      <w:lvlText w:val="%6."/>
      <w:lvlJc w:val="right"/>
      <w:pPr>
        <w:tabs>
          <w:tab w:val="num" w:pos="4548"/>
        </w:tabs>
        <w:ind w:left="4548" w:hanging="180"/>
      </w:pPr>
    </w:lvl>
    <w:lvl w:ilvl="6" w:tplc="0419000F" w:tentative="1">
      <w:start w:val="1"/>
      <w:numFmt w:val="decimal"/>
      <w:lvlText w:val="%7."/>
      <w:lvlJc w:val="left"/>
      <w:pPr>
        <w:tabs>
          <w:tab w:val="num" w:pos="5268"/>
        </w:tabs>
        <w:ind w:left="5268" w:hanging="360"/>
      </w:pPr>
    </w:lvl>
    <w:lvl w:ilvl="7" w:tplc="04190019" w:tentative="1">
      <w:start w:val="1"/>
      <w:numFmt w:val="lowerLetter"/>
      <w:lvlText w:val="%8."/>
      <w:lvlJc w:val="left"/>
      <w:pPr>
        <w:tabs>
          <w:tab w:val="num" w:pos="5988"/>
        </w:tabs>
        <w:ind w:left="5988" w:hanging="360"/>
      </w:pPr>
    </w:lvl>
    <w:lvl w:ilvl="8" w:tplc="0419001B" w:tentative="1">
      <w:start w:val="1"/>
      <w:numFmt w:val="lowerRoman"/>
      <w:lvlText w:val="%9."/>
      <w:lvlJc w:val="right"/>
      <w:pPr>
        <w:tabs>
          <w:tab w:val="num" w:pos="6708"/>
        </w:tabs>
        <w:ind w:left="6708" w:hanging="180"/>
      </w:pPr>
    </w:lvl>
  </w:abstractNum>
  <w:abstractNum w:abstractNumId="38">
    <w:nsid w:val="13857F1F"/>
    <w:multiLevelType w:val="multilevel"/>
    <w:tmpl w:val="1F38E810"/>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ascii="Times New Roman" w:eastAsia="MS Mincho" w:hAnsi="Times New Roman" w:cs="Times New Roman"/>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9">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0">
    <w:nsid w:val="54B32312"/>
    <w:multiLevelType w:val="hybridMultilevel"/>
    <w:tmpl w:val="E7A2C5D4"/>
    <w:lvl w:ilvl="0" w:tplc="FFFFFFFF">
      <w:start w:val="1"/>
      <w:numFmt w:val="decimal"/>
      <w:pStyle w:val="a7"/>
      <w:lvlText w:val="%1."/>
      <w:lvlJc w:val="left"/>
      <w:pPr>
        <w:tabs>
          <w:tab w:val="num" w:pos="567"/>
        </w:tabs>
        <w:ind w:left="567" w:hanging="567"/>
      </w:pPr>
      <w:rPr>
        <w:rFonts w:hint="default"/>
        <w:sz w:val="28"/>
        <w:szCs w:val="28"/>
      </w:rPr>
    </w:lvl>
    <w:lvl w:ilvl="1" w:tplc="FFFFFFFF">
      <w:start w:val="1"/>
      <w:numFmt w:val="decimal"/>
      <w:lvlText w:val="%2."/>
      <w:lvlJc w:val="left"/>
      <w:pPr>
        <w:tabs>
          <w:tab w:val="num" w:pos="1440"/>
        </w:tabs>
        <w:ind w:left="1440" w:hanging="360"/>
      </w:pPr>
      <w:rPr>
        <w:sz w:val="28"/>
        <w:szCs w:val="28"/>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6"/>
  </w:num>
  <w:num w:numId="37">
    <w:abstractNumId w:val="35"/>
  </w:num>
  <w:num w:numId="38">
    <w:abstractNumId w:val="39"/>
  </w:num>
  <w:num w:numId="39">
    <w:abstractNumId w:val="40"/>
  </w:num>
  <w:num w:numId="40">
    <w:abstractNumId w:val="38"/>
  </w:num>
  <w:num w:numId="41">
    <w:abstractNumId w:val="37"/>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8"/>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7646"/>
    <w:rsid w:val="0004076E"/>
    <w:rsid w:val="00051685"/>
    <w:rsid w:val="000561E5"/>
    <w:rsid w:val="000E6014"/>
    <w:rsid w:val="001407E0"/>
    <w:rsid w:val="001562E2"/>
    <w:rsid w:val="00162A81"/>
    <w:rsid w:val="001A197B"/>
    <w:rsid w:val="001F1507"/>
    <w:rsid w:val="002615FB"/>
    <w:rsid w:val="00414194"/>
    <w:rsid w:val="00447CDC"/>
    <w:rsid w:val="00453A09"/>
    <w:rsid w:val="00457062"/>
    <w:rsid w:val="004F4EDD"/>
    <w:rsid w:val="00524D1A"/>
    <w:rsid w:val="005524AE"/>
    <w:rsid w:val="00591CE4"/>
    <w:rsid w:val="005A490F"/>
    <w:rsid w:val="005A4EFD"/>
    <w:rsid w:val="005B7C72"/>
    <w:rsid w:val="006212A6"/>
    <w:rsid w:val="00666C2E"/>
    <w:rsid w:val="006D6494"/>
    <w:rsid w:val="006E76C4"/>
    <w:rsid w:val="00700395"/>
    <w:rsid w:val="00773FBC"/>
    <w:rsid w:val="00792201"/>
    <w:rsid w:val="007A3A4A"/>
    <w:rsid w:val="007E3CE5"/>
    <w:rsid w:val="00803975"/>
    <w:rsid w:val="00834DF4"/>
    <w:rsid w:val="008373B3"/>
    <w:rsid w:val="00840EC3"/>
    <w:rsid w:val="00842FFD"/>
    <w:rsid w:val="00854667"/>
    <w:rsid w:val="00856AF1"/>
    <w:rsid w:val="00877AA5"/>
    <w:rsid w:val="008F646A"/>
    <w:rsid w:val="00902A7A"/>
    <w:rsid w:val="009051E8"/>
    <w:rsid w:val="009F07CF"/>
    <w:rsid w:val="009F35A1"/>
    <w:rsid w:val="00A4158A"/>
    <w:rsid w:val="00A41FCB"/>
    <w:rsid w:val="00A47AE8"/>
    <w:rsid w:val="00A521E0"/>
    <w:rsid w:val="00AD050A"/>
    <w:rsid w:val="00B46023"/>
    <w:rsid w:val="00B53BD0"/>
    <w:rsid w:val="00B93084"/>
    <w:rsid w:val="00BE256E"/>
    <w:rsid w:val="00BE2595"/>
    <w:rsid w:val="00C34C20"/>
    <w:rsid w:val="00C50F18"/>
    <w:rsid w:val="00C57DC8"/>
    <w:rsid w:val="00CA1B0F"/>
    <w:rsid w:val="00CB5506"/>
    <w:rsid w:val="00CC6BB0"/>
    <w:rsid w:val="00CE5C5D"/>
    <w:rsid w:val="00D13A16"/>
    <w:rsid w:val="00D230E2"/>
    <w:rsid w:val="00D56F9F"/>
    <w:rsid w:val="00D963CD"/>
    <w:rsid w:val="00D97F12"/>
    <w:rsid w:val="00E20FFA"/>
    <w:rsid w:val="00E26F4E"/>
    <w:rsid w:val="00E63D91"/>
    <w:rsid w:val="00E8063E"/>
    <w:rsid w:val="00EB5EA7"/>
    <w:rsid w:val="00EC68A6"/>
    <w:rsid w:val="00F54347"/>
    <w:rsid w:val="00F778D4"/>
    <w:rsid w:val="00F864E0"/>
    <w:rsid w:val="00FC21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envelope address" w:uiPriority="0"/>
    <w:lsdException w:name="envelope return" w:uiPriority="0"/>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List Bulle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List Continue 5"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Cite"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8">
    <w:name w:val="Normal"/>
    <w:qFormat/>
    <w:pPr>
      <w:suppressAutoHyphens/>
    </w:pPr>
    <w:rPr>
      <w:rFonts w:ascii="Garamond" w:eastAsia="Garamond" w:hAnsi="Garamond" w:cs="Garamond"/>
      <w:sz w:val="24"/>
      <w:szCs w:val="24"/>
      <w:lang w:eastAsia="ar-SA"/>
    </w:rPr>
  </w:style>
  <w:style w:type="paragraph" w:styleId="1">
    <w:name w:val="heading 1"/>
    <w:basedOn w:val="a8"/>
    <w:next w:val="a8"/>
    <w:qFormat/>
    <w:pPr>
      <w:keepNext/>
      <w:numPr>
        <w:numId w:val="1"/>
      </w:numPr>
      <w:spacing w:before="240" w:after="60"/>
      <w:outlineLvl w:val="0"/>
    </w:pPr>
    <w:rPr>
      <w:rFonts w:ascii="Mincho" w:hAnsi="Mincho"/>
      <w:b/>
      <w:bCs/>
      <w:kern w:val="1"/>
      <w:sz w:val="32"/>
      <w:szCs w:val="32"/>
    </w:rPr>
  </w:style>
  <w:style w:type="paragraph" w:styleId="2">
    <w:name w:val="heading 2"/>
    <w:basedOn w:val="a8"/>
    <w:next w:val="a8"/>
    <w:qFormat/>
    <w:pPr>
      <w:keepNext/>
      <w:numPr>
        <w:ilvl w:val="1"/>
        <w:numId w:val="1"/>
      </w:numPr>
      <w:spacing w:before="240" w:after="60"/>
      <w:outlineLvl w:val="1"/>
    </w:pPr>
    <w:rPr>
      <w:rFonts w:ascii="Mincho" w:hAnsi="Mincho"/>
      <w:b/>
      <w:bCs/>
      <w:i/>
      <w:iCs/>
      <w:sz w:val="28"/>
      <w:szCs w:val="28"/>
    </w:rPr>
  </w:style>
  <w:style w:type="paragraph" w:styleId="3">
    <w:name w:val="heading 3"/>
    <w:basedOn w:val="6"/>
    <w:next w:val="a8"/>
    <w:qFormat/>
    <w:pPr>
      <w:numPr>
        <w:ilvl w:val="2"/>
      </w:numPr>
      <w:outlineLvl w:val="2"/>
    </w:pPr>
  </w:style>
  <w:style w:type="paragraph" w:styleId="4">
    <w:name w:val="heading 4"/>
    <w:basedOn w:val="a8"/>
    <w:next w:val="a8"/>
    <w:qFormat/>
    <w:pPr>
      <w:keepNext/>
      <w:numPr>
        <w:ilvl w:val="3"/>
        <w:numId w:val="1"/>
      </w:numPr>
      <w:spacing w:line="360" w:lineRule="auto"/>
      <w:jc w:val="center"/>
      <w:outlineLvl w:val="3"/>
    </w:pPr>
    <w:rPr>
      <w:sz w:val="32"/>
      <w:szCs w:val="20"/>
    </w:rPr>
  </w:style>
  <w:style w:type="paragraph" w:styleId="5">
    <w:name w:val="heading 5"/>
    <w:basedOn w:val="a8"/>
    <w:next w:val="a8"/>
    <w:qFormat/>
    <w:pPr>
      <w:keepNext/>
      <w:widowControl w:val="0"/>
      <w:numPr>
        <w:ilvl w:val="4"/>
        <w:numId w:val="1"/>
      </w:numPr>
      <w:spacing w:after="120"/>
      <w:jc w:val="right"/>
      <w:outlineLvl w:val="4"/>
    </w:pPr>
    <w:rPr>
      <w:b/>
      <w:sz w:val="28"/>
      <w:szCs w:val="20"/>
    </w:rPr>
  </w:style>
  <w:style w:type="paragraph" w:styleId="6">
    <w:name w:val="heading 6"/>
    <w:basedOn w:val="a8"/>
    <w:next w:val="a8"/>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8"/>
    <w:next w:val="a8"/>
    <w:qFormat/>
    <w:pPr>
      <w:numPr>
        <w:ilvl w:val="6"/>
        <w:numId w:val="1"/>
      </w:numPr>
      <w:spacing w:before="240" w:after="60"/>
      <w:outlineLvl w:val="6"/>
    </w:pPr>
    <w:rPr>
      <w:rFonts w:ascii="IzhTitl" w:hAnsi="IzhTitl"/>
    </w:rPr>
  </w:style>
  <w:style w:type="paragraph" w:styleId="8">
    <w:name w:val="heading 8"/>
    <w:basedOn w:val="a8"/>
    <w:next w:val="a8"/>
    <w:qFormat/>
    <w:pPr>
      <w:numPr>
        <w:ilvl w:val="7"/>
        <w:numId w:val="1"/>
      </w:numPr>
      <w:spacing w:before="240" w:after="60"/>
      <w:outlineLvl w:val="7"/>
    </w:pPr>
    <w:rPr>
      <w:rFonts w:ascii="IzhTitl" w:hAnsi="IzhTitl"/>
      <w:i/>
      <w:iCs/>
    </w:rPr>
  </w:style>
  <w:style w:type="paragraph" w:styleId="9">
    <w:name w:val="heading 9"/>
    <w:basedOn w:val="a8"/>
    <w:next w:val="a8"/>
    <w:qFormat/>
    <w:pPr>
      <w:keepNext/>
      <w:widowControl w:val="0"/>
      <w:numPr>
        <w:ilvl w:val="8"/>
        <w:numId w:val="1"/>
      </w:numPr>
      <w:autoSpaceDE w:val="0"/>
      <w:spacing w:line="360" w:lineRule="auto"/>
      <w:outlineLvl w:val="8"/>
    </w:pPr>
    <w:rPr>
      <w:b/>
      <w:bCs/>
      <w:sz w:val="28"/>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c">
    <w:name w:val="Основной текст Знак"/>
    <w:rPr>
      <w:sz w:val="28"/>
      <w:szCs w:val="24"/>
      <w:lang w:val="ru-RU" w:eastAsia="ar-SA" w:bidi="ar-SA"/>
    </w:rPr>
  </w:style>
  <w:style w:type="character" w:customStyle="1" w:styleId="ad">
    <w:name w:val="Символ сноски"/>
    <w:rPr>
      <w:vertAlign w:val="superscript"/>
    </w:rPr>
  </w:style>
  <w:style w:type="character" w:styleId="ae">
    <w:name w:val="page number"/>
    <w:basedOn w:val="61"/>
  </w:style>
  <w:style w:type="character" w:styleId="af">
    <w:name w:val="Hyperlink"/>
    <w:rPr>
      <w:color w:val="0000FF"/>
      <w:u w:val="single"/>
    </w:rPr>
  </w:style>
  <w:style w:type="character" w:customStyle="1" w:styleId="af0">
    <w:name w:val="Верхний колонтитул Знак"/>
    <w:rPr>
      <w:sz w:val="28"/>
      <w:szCs w:val="24"/>
    </w:rPr>
  </w:style>
  <w:style w:type="character" w:customStyle="1" w:styleId="af1">
    <w:name w:val="Нижний колонтитул Знак"/>
    <w:rPr>
      <w:sz w:val="24"/>
      <w:szCs w:val="24"/>
    </w:rPr>
  </w:style>
  <w:style w:type="character" w:customStyle="1" w:styleId="20">
    <w:name w:val="Заголовок 2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1">
    <w:name w:val="Основной текст 2 Знак"/>
    <w:rPr>
      <w:sz w:val="24"/>
      <w:szCs w:val="24"/>
    </w:rPr>
  </w:style>
  <w:style w:type="character" w:customStyle="1" w:styleId="32">
    <w:name w:val="Основной текст 3 Знак"/>
    <w:link w:val="33"/>
    <w:rPr>
      <w:sz w:val="16"/>
      <w:szCs w:val="16"/>
    </w:rPr>
  </w:style>
  <w:style w:type="character" w:customStyle="1" w:styleId="34">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2">
    <w:name w:val="Текст сноски Знак"/>
    <w:rPr>
      <w:sz w:val="24"/>
      <w:szCs w:val="24"/>
    </w:rPr>
  </w:style>
  <w:style w:type="character" w:customStyle="1" w:styleId="af3">
    <w:name w:val="Основной текст с отступом Знак"/>
    <w:rPr>
      <w:sz w:val="28"/>
      <w:szCs w:val="24"/>
    </w:rPr>
  </w:style>
  <w:style w:type="character" w:customStyle="1" w:styleId="22">
    <w:name w:val="Основной текст с отступом 2 Знак"/>
    <w:link w:val="23"/>
    <w:rPr>
      <w:sz w:val="28"/>
    </w:rPr>
  </w:style>
  <w:style w:type="character" w:customStyle="1" w:styleId="35">
    <w:name w:val="Основной текст с отступом 3 Знак"/>
    <w:link w:val="36"/>
    <w:rPr>
      <w:sz w:val="24"/>
    </w:rPr>
  </w:style>
  <w:style w:type="character" w:customStyle="1" w:styleId="af4">
    <w:name w:val="Символы концевой сноски"/>
    <w:rPr>
      <w:vertAlign w:val="superscript"/>
    </w:rPr>
  </w:style>
  <w:style w:type="character" w:styleId="af5">
    <w:name w:val="FollowedHyperlink"/>
    <w:rPr>
      <w:color w:val="800080"/>
      <w:u w:val="single"/>
    </w:rPr>
  </w:style>
  <w:style w:type="character" w:customStyle="1" w:styleId="af6">
    <w:name w:val="Текст Знак"/>
    <w:link w:val="af7"/>
    <w:rPr>
      <w:rFonts w:ascii="ISOCPEUR" w:hAnsi="ISOCPEUR" w:cs="ISOCPEUR"/>
    </w:rPr>
  </w:style>
  <w:style w:type="character" w:customStyle="1" w:styleId="hlmenu3">
    <w:name w:val="hlmenu3"/>
  </w:style>
  <w:style w:type="character" w:customStyle="1" w:styleId="af8">
    <w:name w:val="Схема документа Знак"/>
    <w:link w:val="af9"/>
    <w:rPr>
      <w:rFonts w:ascii="Helvetica" w:hAnsi="Helvetica" w:cs="Helvetica"/>
      <w:sz w:val="16"/>
      <w:szCs w:val="16"/>
    </w:rPr>
  </w:style>
  <w:style w:type="character" w:styleId="afa">
    <w:name w:val="Strong"/>
    <w:qFormat/>
    <w:rPr>
      <w:b/>
      <w:bCs/>
    </w:rPr>
  </w:style>
  <w:style w:type="character" w:customStyle="1" w:styleId="afb">
    <w:name w:val="Текст концевой сноски Знак"/>
    <w:basedOn w:val="61"/>
  </w:style>
  <w:style w:type="character" w:customStyle="1" w:styleId="afc">
    <w:name w:val="Текст выноски Знак"/>
    <w:rPr>
      <w:rFonts w:ascii="Helvetica" w:hAnsi="Helvetica" w:cs="Helvetica"/>
      <w:sz w:val="16"/>
      <w:szCs w:val="16"/>
    </w:rPr>
  </w:style>
  <w:style w:type="character" w:customStyle="1" w:styleId="24">
    <w:name w:val="Знак примечания2"/>
    <w:rPr>
      <w:sz w:val="16"/>
      <w:szCs w:val="16"/>
    </w:rPr>
  </w:style>
  <w:style w:type="character" w:customStyle="1" w:styleId="afd">
    <w:name w:val="Текст примечания Знак"/>
    <w:basedOn w:val="61"/>
    <w:link w:val="afe"/>
  </w:style>
  <w:style w:type="character" w:customStyle="1" w:styleId="aff">
    <w:name w:val="Тема примечания Знак"/>
    <w:rPr>
      <w:b/>
      <w:bCs/>
    </w:rPr>
  </w:style>
  <w:style w:type="character" w:customStyle="1" w:styleId="aff0">
    <w:name w:val="знак сноски"/>
    <w:rPr>
      <w:vertAlign w:val="superscript"/>
    </w:rPr>
  </w:style>
  <w:style w:type="character" w:customStyle="1" w:styleId="aff1">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2">
    <w:name w:val="Подзаголовок Знак"/>
    <w:rPr>
      <w:rFonts w:ascii="OpenSymbol" w:hAnsi="OpenSymbol" w:cs="OpenSymbol"/>
      <w:b/>
    </w:rPr>
  </w:style>
  <w:style w:type="character" w:styleId="aff3">
    <w:name w:val="Emphasis"/>
    <w:qFormat/>
    <w:rPr>
      <w:i/>
      <w:iCs/>
    </w:rPr>
  </w:style>
  <w:style w:type="character" w:customStyle="1" w:styleId="aff4">
    <w:name w:val="ТаблицаСодержание Знак"/>
    <w:rPr>
      <w:color w:val="000000"/>
      <w:sz w:val="26"/>
      <w:szCs w:val="28"/>
      <w:shd w:val="clear" w:color="auto" w:fill="FFFFFF"/>
    </w:rPr>
  </w:style>
  <w:style w:type="character" w:customStyle="1" w:styleId="aff5">
    <w:name w:val="ПодписьРис Знак"/>
    <w:rPr>
      <w:sz w:val="28"/>
      <w:szCs w:val="26"/>
    </w:rPr>
  </w:style>
  <w:style w:type="character" w:customStyle="1" w:styleId="aff6">
    <w:name w:val="ТекстНадписи Знак"/>
    <w:rPr>
      <w:color w:val="000000"/>
      <w:sz w:val="26"/>
      <w:szCs w:val="26"/>
      <w:shd w:val="clear" w:color="auto" w:fill="FFFFFF"/>
    </w:rPr>
  </w:style>
  <w:style w:type="character" w:customStyle="1" w:styleId="aff7">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8">
    <w:name w:val="Абзац списка Знак"/>
    <w:rPr>
      <w:sz w:val="28"/>
    </w:rPr>
  </w:style>
  <w:style w:type="character" w:customStyle="1" w:styleId="25">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6">
    <w:name w:val="Знак Знак2"/>
    <w:rPr>
      <w:lang w:val="ru-RU" w:eastAsia="ar-SA" w:bidi="ar-SA"/>
    </w:rPr>
  </w:style>
  <w:style w:type="character" w:customStyle="1" w:styleId="aff9">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a">
    <w:name w:val="Обычный без отступа Знак"/>
    <w:rPr>
      <w:rFonts w:eastAsia="Impact"/>
    </w:rPr>
  </w:style>
  <w:style w:type="character" w:customStyle="1" w:styleId="affb">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c">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d">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e">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
    <w:name w:val="Текст статьи Знак"/>
    <w:rPr>
      <w:sz w:val="28"/>
      <w:szCs w:val="28"/>
    </w:rPr>
  </w:style>
  <w:style w:type="character" w:customStyle="1" w:styleId="hl">
    <w:name w:val="hl"/>
    <w:rPr>
      <w:rFonts w:cs="Garamond"/>
    </w:rPr>
  </w:style>
  <w:style w:type="character" w:customStyle="1" w:styleId="afff0">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7">
    <w:name w:val="Знак Знак3"/>
    <w:rPr>
      <w:b/>
      <w:bCs w:val="0"/>
      <w:sz w:val="28"/>
      <w:lang w:val="ru-RU" w:eastAsia="ar-SA" w:bidi="ar-SA"/>
    </w:rPr>
  </w:style>
  <w:style w:type="character" w:customStyle="1" w:styleId="p1">
    <w:name w:val="p1"/>
  </w:style>
  <w:style w:type="character" w:customStyle="1" w:styleId="afff1">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2">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3">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4">
    <w:name w:val="номер страницы"/>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5">
    <w:name w:val="Основной шрифт"/>
  </w:style>
  <w:style w:type="character" w:customStyle="1" w:styleId="afff6">
    <w:name w:val="Электронная подпись Знак"/>
    <w:rPr>
      <w:color w:val="000000"/>
      <w:sz w:val="28"/>
      <w:szCs w:val="28"/>
      <w:lang w:val="uk-UA"/>
    </w:rPr>
  </w:style>
  <w:style w:type="character" w:customStyle="1" w:styleId="afff7">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8">
    <w:name w:val="текст ссылки Знак"/>
    <w:rPr>
      <w:color w:val="000000"/>
      <w:sz w:val="28"/>
      <w:szCs w:val="28"/>
      <w:lang w:val="uk-UA"/>
    </w:rPr>
  </w:style>
  <w:style w:type="character" w:customStyle="1" w:styleId="post-b">
    <w:name w:val="post-b"/>
  </w:style>
  <w:style w:type="character" w:customStyle="1" w:styleId="afff9">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8">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a">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9">
    <w:name w:val="Знак сноски3"/>
    <w:rPr>
      <w:vertAlign w:val="superscript"/>
    </w:rPr>
  </w:style>
  <w:style w:type="character" w:customStyle="1" w:styleId="3a">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b">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c">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d">
    <w:name w:val="Текст виноски Знак"/>
    <w:rPr>
      <w:rFonts w:ascii="Garamond" w:eastAsia="Garamond" w:hAnsi="Garamond" w:cs="Garamond"/>
      <w:sz w:val="20"/>
      <w:szCs w:val="20"/>
      <w:lang w:val="ru-RU"/>
    </w:rPr>
  </w:style>
  <w:style w:type="character" w:customStyle="1" w:styleId="afffe">
    <w:name w:val="Верхній колонтитул Знак"/>
    <w:rPr>
      <w:rFonts w:ascii="Garamond" w:eastAsia="Garamond" w:hAnsi="Garamond" w:cs="Garamond"/>
      <w:sz w:val="24"/>
      <w:szCs w:val="24"/>
    </w:rPr>
  </w:style>
  <w:style w:type="character" w:customStyle="1" w:styleId="affff">
    <w:name w:val="Нижній колонтитул Знак"/>
    <w:rPr>
      <w:rFonts w:ascii="Garamond" w:eastAsia="Garamond" w:hAnsi="Garamond" w:cs="Garamond"/>
      <w:sz w:val="24"/>
      <w:szCs w:val="24"/>
      <w:lang w:val="ru-RU"/>
    </w:rPr>
  </w:style>
  <w:style w:type="character" w:customStyle="1" w:styleId="affff0">
    <w:name w:val="Основний текст Знак"/>
    <w:rPr>
      <w:rFonts w:ascii="Garamond" w:eastAsia="Garamond" w:hAnsi="Garamond" w:cs="Garamond"/>
      <w:b/>
      <w:bCs/>
      <w:sz w:val="28"/>
      <w:szCs w:val="28"/>
    </w:rPr>
  </w:style>
  <w:style w:type="character" w:customStyle="1" w:styleId="affff1">
    <w:name w:val="Основний текст з відступом Знак"/>
    <w:rPr>
      <w:rFonts w:ascii="Garamond" w:eastAsia="Garamond" w:hAnsi="Garamond" w:cs="Garamond"/>
      <w:sz w:val="28"/>
      <w:szCs w:val="24"/>
    </w:rPr>
  </w:style>
  <w:style w:type="character" w:customStyle="1" w:styleId="affff2">
    <w:name w:val="Червоний рядок Знак"/>
    <w:rPr>
      <w:rFonts w:ascii="Garamond" w:eastAsia="Garamond" w:hAnsi="Garamond" w:cs="Garamond"/>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Garamond" w:eastAsia="Garamond" w:hAnsi="Garamond" w:cs="Garamond"/>
      <w:sz w:val="24"/>
      <w:szCs w:val="24"/>
      <w:lang w:val="ru-RU"/>
    </w:rPr>
  </w:style>
  <w:style w:type="character" w:customStyle="1" w:styleId="2d">
    <w:name w:val="Основний текст 2 Знак"/>
    <w:rPr>
      <w:rFonts w:ascii="Garamond" w:eastAsia="Garamond" w:hAnsi="Garamond" w:cs="Garamond"/>
      <w:sz w:val="28"/>
      <w:szCs w:val="28"/>
    </w:rPr>
  </w:style>
  <w:style w:type="character" w:customStyle="1" w:styleId="3b">
    <w:name w:val="Основний текст 3 Знак"/>
    <w:rPr>
      <w:rFonts w:ascii="Garamond" w:eastAsia="Garamond" w:hAnsi="Garamond" w:cs="Garamond"/>
      <w:sz w:val="28"/>
      <w:szCs w:val="24"/>
    </w:rPr>
  </w:style>
  <w:style w:type="character" w:customStyle="1" w:styleId="2e">
    <w:name w:val="Основний текст з відступом 2 Знак"/>
    <w:rPr>
      <w:rFonts w:ascii="Garamond" w:eastAsia="Garamond" w:hAnsi="Garamond" w:cs="Garamond"/>
      <w:sz w:val="28"/>
      <w:szCs w:val="28"/>
    </w:rPr>
  </w:style>
  <w:style w:type="character" w:customStyle="1" w:styleId="3c">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3">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4">
    <w:name w:val="Символи виноски"/>
    <w:rPr>
      <w:vertAlign w:val="superscript"/>
    </w:rPr>
  </w:style>
  <w:style w:type="character" w:customStyle="1" w:styleId="affff5">
    <w:name w:val="Стиль"/>
    <w:rPr>
      <w:rFonts w:ascii="Garamond" w:hAnsi="Garamond" w:cs="Garamond"/>
      <w:sz w:val="20"/>
      <w:vertAlign w:val="superscript"/>
    </w:rPr>
  </w:style>
  <w:style w:type="character" w:customStyle="1" w:styleId="affff6">
    <w:name w:val="текст виноски Знак"/>
  </w:style>
  <w:style w:type="character" w:customStyle="1" w:styleId="affff7">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8">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9">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a">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b">
    <w:name w:val="Вподбор подзаголовок"/>
    <w:rPr>
      <w:rFonts w:ascii="Garamond" w:hAnsi="Garamond" w:cs="Garamond"/>
      <w:b/>
      <w:sz w:val="28"/>
      <w:lang w:val="uk-UA"/>
    </w:rPr>
  </w:style>
  <w:style w:type="character" w:customStyle="1" w:styleId="affffc">
    <w:name w:val="Таблица знак Знак Знак"/>
    <w:rPr>
      <w:sz w:val="26"/>
      <w:szCs w:val="26"/>
    </w:rPr>
  </w:style>
  <w:style w:type="character" w:customStyle="1" w:styleId="affffd">
    <w:name w:val="Рисунок Знак Знак"/>
    <w:rPr>
      <w:sz w:val="24"/>
      <w:szCs w:val="24"/>
    </w:rPr>
  </w:style>
  <w:style w:type="character" w:customStyle="1" w:styleId="a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
    <w:name w:val="Гиперссылка2"/>
    <w:rPr>
      <w:rFonts w:ascii="Garamond" w:hAnsi="Garamond" w:cs="Garamond"/>
      <w:color w:val="0000FF"/>
      <w:u w:val="single"/>
    </w:rPr>
  </w:style>
  <w:style w:type="character" w:customStyle="1" w:styleId="afffff0">
    <w:name w:val="Пример (символ)"/>
    <w:rPr>
      <w:rFonts w:ascii="Mincho" w:hAnsi="Mincho" w:cs="Mincho"/>
      <w:sz w:val="26"/>
    </w:rPr>
  </w:style>
  <w:style w:type="character" w:customStyle="1" w:styleId="afffff1">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3">
    <w:name w:val="Цитація Знак"/>
    <w:rPr>
      <w:i/>
      <w:iCs/>
      <w:sz w:val="24"/>
      <w:szCs w:val="24"/>
      <w:lang w:val="uk-UA"/>
    </w:rPr>
  </w:style>
  <w:style w:type="character" w:customStyle="1" w:styleId="afffff4">
    <w:name w:val="Насичена цитата Знак"/>
    <w:rPr>
      <w:b/>
      <w:bCs/>
      <w:i/>
      <w:iCs/>
      <w:sz w:val="24"/>
      <w:szCs w:val="24"/>
      <w:lang w:val="uk-UA"/>
    </w:rPr>
  </w:style>
  <w:style w:type="character" w:customStyle="1" w:styleId="afffff5">
    <w:name w:val="Слабке виокремлення"/>
    <w:rPr>
      <w:i/>
      <w:iCs/>
    </w:rPr>
  </w:style>
  <w:style w:type="character" w:customStyle="1" w:styleId="afffff6">
    <w:name w:val="Сильне виокремлення"/>
    <w:rPr>
      <w:b/>
      <w:bCs/>
    </w:rPr>
  </w:style>
  <w:style w:type="character" w:customStyle="1" w:styleId="afffff7">
    <w:name w:val="Слабке посилання"/>
    <w:rPr>
      <w:smallCaps/>
    </w:rPr>
  </w:style>
  <w:style w:type="character" w:customStyle="1" w:styleId="afffff8">
    <w:name w:val="Сильне посилання"/>
    <w:rPr>
      <w:smallCaps/>
      <w:spacing w:val="5"/>
      <w:u w:val="single"/>
    </w:rPr>
  </w:style>
  <w:style w:type="character" w:customStyle="1" w:styleId="a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a">
    <w:name w:val="текст сноски Знак Знак"/>
    <w:rPr>
      <w:sz w:val="16"/>
      <w:lang w:val="ru-RU" w:eastAsia="ar-SA" w:bidi="ar-SA"/>
    </w:rPr>
  </w:style>
  <w:style w:type="character" w:customStyle="1" w:styleId="afffffb">
    <w:name w:val="Дата Знак"/>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c">
    <w:name w:val="Приветствие Знак"/>
    <w:rPr>
      <w:sz w:val="24"/>
    </w:rPr>
  </w:style>
  <w:style w:type="character" w:customStyle="1" w:styleId="afffffd">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d">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e">
    <w:name w:val="Сноска_"/>
    <w:rPr>
      <w:rFonts w:ascii="Symbol" w:hAnsi="Symbol" w:cs="Symbol"/>
      <w:sz w:val="18"/>
    </w:rPr>
  </w:style>
  <w:style w:type="character" w:customStyle="1" w:styleId="2f0">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1">
    <w:name w:val="Заголовок №2_"/>
    <w:rPr>
      <w:b/>
      <w:bCs/>
      <w:i/>
      <w:iCs/>
      <w:sz w:val="34"/>
      <w:szCs w:val="34"/>
      <w:shd w:val="clear" w:color="auto" w:fill="FFFFFF"/>
    </w:rPr>
  </w:style>
  <w:style w:type="character" w:customStyle="1" w:styleId="3e">
    <w:name w:val="Основной текст (3)_"/>
    <w:rPr>
      <w:b/>
      <w:bCs/>
      <w:sz w:val="17"/>
      <w:szCs w:val="17"/>
      <w:shd w:val="clear" w:color="auto" w:fill="FFFFFF"/>
    </w:rPr>
  </w:style>
  <w:style w:type="character" w:customStyle="1" w:styleId="3f">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0">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1">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2">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3">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2">
    <w:name w:val="Оглавление (2)_"/>
    <w:rPr>
      <w:i/>
      <w:iCs/>
      <w:sz w:val="17"/>
      <w:szCs w:val="17"/>
      <w:shd w:val="clear" w:color="auto" w:fill="FFFFFF"/>
    </w:rPr>
  </w:style>
  <w:style w:type="character" w:customStyle="1" w:styleId="2f3">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4">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5">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6">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0">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5">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7">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8">
    <w:name w:val="???????? ????? ??????"/>
    <w:rPr>
      <w:sz w:val="20"/>
      <w:szCs w:val="20"/>
    </w:rPr>
  </w:style>
  <w:style w:type="character" w:customStyle="1" w:styleId="1fa">
    <w:name w:val="???????? ????? ??????1"/>
    <w:rPr>
      <w:sz w:val="20"/>
      <w:szCs w:val="20"/>
    </w:rPr>
  </w:style>
  <w:style w:type="character" w:customStyle="1" w:styleId="affffff9">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a">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8">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b">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c">
    <w:name w:val="Обычный без проверки"/>
    <w:rPr>
      <w:i/>
      <w:sz w:val="24"/>
      <w:lang w:val="ru-RU"/>
    </w:rPr>
  </w:style>
  <w:style w:type="character" w:customStyle="1" w:styleId="affffffd">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a">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e">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
    <w:name w:val="Маркеры списка"/>
    <w:rPr>
      <w:rFonts w:ascii="TimesET" w:eastAsia="TimesET" w:hAnsi="TimesET" w:cs="TimesET"/>
    </w:rPr>
  </w:style>
  <w:style w:type="paragraph" w:customStyle="1" w:styleId="afffffff0">
    <w:name w:val="Заголовок"/>
    <w:next w:val="afffffff1"/>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1">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8"/>
    <w:link w:val="1ff"/>
    <w:pPr>
      <w:spacing w:after="120"/>
    </w:pPr>
    <w:rPr>
      <w:sz w:val="28"/>
    </w:rPr>
  </w:style>
  <w:style w:type="paragraph" w:styleId="afffffff2">
    <w:name w:val="List"/>
    <w:basedOn w:val="a8"/>
    <w:pPr>
      <w:tabs>
        <w:tab w:val="left" w:pos="644"/>
      </w:tabs>
      <w:spacing w:before="60" w:after="60"/>
      <w:ind w:left="624" w:hanging="340"/>
    </w:pPr>
    <w:rPr>
      <w:sz w:val="26"/>
    </w:rPr>
  </w:style>
  <w:style w:type="paragraph" w:customStyle="1" w:styleId="2fb">
    <w:name w:val="Название2"/>
    <w:basedOn w:val="a8"/>
    <w:pPr>
      <w:suppressLineNumbers/>
      <w:spacing w:before="120" w:after="120"/>
    </w:pPr>
    <w:rPr>
      <w:rFonts w:cs="Times New Roman CYR"/>
      <w:i/>
      <w:iCs/>
    </w:rPr>
  </w:style>
  <w:style w:type="paragraph" w:customStyle="1" w:styleId="2fc">
    <w:name w:val="Указатель2"/>
    <w:basedOn w:val="a8"/>
    <w:pPr>
      <w:suppressLineNumbers/>
    </w:pPr>
    <w:rPr>
      <w:rFonts w:cs="Times New Roman CYR"/>
    </w:rPr>
  </w:style>
  <w:style w:type="paragraph" w:styleId="1ff0">
    <w:name w:val="toc 1"/>
    <w:basedOn w:val="a8"/>
    <w:next w:val="a8"/>
    <w:pPr>
      <w:tabs>
        <w:tab w:val="left" w:pos="960"/>
        <w:tab w:val="left" w:pos="1276"/>
        <w:tab w:val="right" w:leader="dot" w:pos="9639"/>
      </w:tabs>
      <w:spacing w:before="120" w:after="120"/>
    </w:pPr>
    <w:rPr>
      <w:b/>
      <w:caps/>
      <w:szCs w:val="20"/>
    </w:rPr>
  </w:style>
  <w:style w:type="paragraph" w:styleId="afffffff3">
    <w:name w:val="footnote text"/>
    <w:basedOn w:val="a8"/>
    <w:pPr>
      <w:spacing w:line="240" w:lineRule="atLeast"/>
      <w:jc w:val="both"/>
    </w:pPr>
  </w:style>
  <w:style w:type="paragraph" w:styleId="afffffff4">
    <w:name w:val="header"/>
    <w:basedOn w:val="a8"/>
    <w:pPr>
      <w:tabs>
        <w:tab w:val="center" w:pos="4677"/>
        <w:tab w:val="right" w:pos="9355"/>
      </w:tabs>
      <w:spacing w:line="240" w:lineRule="atLeast"/>
      <w:ind w:firstLine="700"/>
      <w:jc w:val="both"/>
    </w:pPr>
    <w:rPr>
      <w:sz w:val="28"/>
    </w:rPr>
  </w:style>
  <w:style w:type="paragraph" w:customStyle="1" w:styleId="1ff1">
    <w:name w:val="Стиль 1 Знак Знак"/>
    <w:basedOn w:val="a8"/>
    <w:next w:val="a8"/>
    <w:pPr>
      <w:shd w:val="clear" w:color="auto" w:fill="FFFFFF"/>
      <w:autoSpaceDE w:val="0"/>
      <w:spacing w:line="360" w:lineRule="auto"/>
      <w:ind w:firstLine="709"/>
      <w:jc w:val="both"/>
    </w:pPr>
    <w:rPr>
      <w:sz w:val="28"/>
      <w:szCs w:val="20"/>
    </w:rPr>
  </w:style>
  <w:style w:type="paragraph" w:styleId="afffffff5">
    <w:name w:val="Title"/>
    <w:basedOn w:val="a8"/>
    <w:next w:val="afffffff6"/>
    <w:qFormat/>
    <w:pPr>
      <w:spacing w:line="360" w:lineRule="auto"/>
      <w:jc w:val="center"/>
    </w:pPr>
    <w:rPr>
      <w:caps/>
      <w:sz w:val="32"/>
      <w:szCs w:val="20"/>
    </w:rPr>
  </w:style>
  <w:style w:type="paragraph" w:styleId="afffffff6">
    <w:name w:val="Subtitle"/>
    <w:basedOn w:val="a8"/>
    <w:next w:val="afffffff1"/>
    <w:qFormat/>
    <w:pPr>
      <w:widowControl w:val="0"/>
      <w:jc w:val="center"/>
    </w:pPr>
    <w:rPr>
      <w:rFonts w:ascii="OpenSymbol" w:hAnsi="OpenSymbol" w:cs="OpenSymbol"/>
      <w:b/>
      <w:sz w:val="20"/>
      <w:szCs w:val="20"/>
    </w:rPr>
  </w:style>
  <w:style w:type="paragraph" w:styleId="afffffff7">
    <w:name w:val="footer"/>
    <w:basedOn w:val="a8"/>
    <w:pPr>
      <w:tabs>
        <w:tab w:val="center" w:pos="4677"/>
        <w:tab w:val="right" w:pos="9355"/>
      </w:tabs>
    </w:pPr>
  </w:style>
  <w:style w:type="paragraph" w:styleId="afffffff8">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8"/>
    <w:pPr>
      <w:spacing w:after="120"/>
      <w:ind w:left="283"/>
    </w:pPr>
    <w:rPr>
      <w:sz w:val="28"/>
    </w:rPr>
  </w:style>
  <w:style w:type="paragraph" w:customStyle="1" w:styleId="230">
    <w:name w:val="Основной текст 23"/>
    <w:basedOn w:val="a8"/>
    <w:pPr>
      <w:spacing w:after="120" w:line="480" w:lineRule="auto"/>
    </w:pPr>
  </w:style>
  <w:style w:type="paragraph" w:customStyle="1" w:styleId="321">
    <w:name w:val="Основной текст 32"/>
    <w:basedOn w:val="a8"/>
    <w:pPr>
      <w:spacing w:after="120"/>
    </w:pPr>
    <w:rPr>
      <w:sz w:val="16"/>
      <w:szCs w:val="16"/>
    </w:rPr>
  </w:style>
  <w:style w:type="paragraph" w:customStyle="1" w:styleId="afffffff9">
    <w:name w:val="Автор"/>
    <w:basedOn w:val="a8"/>
    <w:next w:val="1"/>
    <w:pPr>
      <w:widowControl w:val="0"/>
      <w:spacing w:after="120" w:line="360" w:lineRule="auto"/>
      <w:ind w:firstLine="567"/>
      <w:jc w:val="right"/>
    </w:pPr>
    <w:rPr>
      <w:sz w:val="28"/>
      <w:szCs w:val="20"/>
    </w:rPr>
  </w:style>
  <w:style w:type="paragraph" w:customStyle="1" w:styleId="Name">
    <w:name w:val="Name"/>
    <w:basedOn w:val="a8"/>
    <w:next w:val="afffffff9"/>
    <w:pPr>
      <w:widowControl w:val="0"/>
      <w:spacing w:line="360" w:lineRule="auto"/>
    </w:pPr>
    <w:rPr>
      <w:sz w:val="18"/>
      <w:szCs w:val="20"/>
      <w:lang w:val="en-US"/>
    </w:rPr>
  </w:style>
  <w:style w:type="paragraph" w:customStyle="1" w:styleId="afffffffa">
    <w:name w:val="ЭлАдрес"/>
    <w:basedOn w:val="a8"/>
    <w:next w:val="a8"/>
    <w:pPr>
      <w:widowControl w:val="0"/>
      <w:spacing w:after="120" w:line="360" w:lineRule="auto"/>
      <w:jc w:val="right"/>
    </w:pPr>
    <w:rPr>
      <w:sz w:val="20"/>
      <w:szCs w:val="20"/>
      <w:lang w:val="en-GB"/>
    </w:rPr>
  </w:style>
  <w:style w:type="paragraph" w:customStyle="1" w:styleId="250">
    <w:name w:val="Основной текст с отступом 25"/>
    <w:basedOn w:val="a8"/>
    <w:pPr>
      <w:widowControl w:val="0"/>
      <w:spacing w:line="360" w:lineRule="auto"/>
      <w:ind w:right="105" w:firstLine="660"/>
      <w:jc w:val="both"/>
    </w:pPr>
    <w:rPr>
      <w:sz w:val="28"/>
      <w:szCs w:val="20"/>
    </w:rPr>
  </w:style>
  <w:style w:type="paragraph" w:customStyle="1" w:styleId="3f1">
    <w:name w:val="Цитата3"/>
    <w:basedOn w:val="a8"/>
    <w:pPr>
      <w:widowControl w:val="0"/>
      <w:spacing w:line="360" w:lineRule="auto"/>
      <w:ind w:left="567" w:right="567"/>
      <w:jc w:val="center"/>
    </w:pPr>
    <w:rPr>
      <w:sz w:val="28"/>
      <w:szCs w:val="20"/>
    </w:rPr>
  </w:style>
  <w:style w:type="paragraph" w:customStyle="1" w:styleId="341">
    <w:name w:val="Основной текст с отступом 34"/>
    <w:basedOn w:val="a8"/>
    <w:pPr>
      <w:widowControl w:val="0"/>
      <w:spacing w:line="360" w:lineRule="auto"/>
      <w:ind w:firstLine="567"/>
      <w:jc w:val="both"/>
    </w:pPr>
    <w:rPr>
      <w:szCs w:val="20"/>
    </w:rPr>
  </w:style>
  <w:style w:type="paragraph" w:customStyle="1" w:styleId="afffffffb">
    <w:name w:val="Название таблицы"/>
    <w:basedOn w:val="afffffff8"/>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8"/>
    <w:pPr>
      <w:widowControl w:val="0"/>
      <w:spacing w:line="360" w:lineRule="auto"/>
      <w:jc w:val="both"/>
    </w:pPr>
    <w:rPr>
      <w:szCs w:val="20"/>
      <w:lang w:val="en-US"/>
    </w:rPr>
  </w:style>
  <w:style w:type="paragraph" w:customStyle="1" w:styleId="-2">
    <w:name w:val="-Текст2"/>
    <w:basedOn w:val="a8"/>
    <w:pPr>
      <w:widowControl w:val="0"/>
      <w:spacing w:line="360" w:lineRule="auto"/>
      <w:ind w:firstLine="601"/>
      <w:jc w:val="both"/>
    </w:pPr>
    <w:rPr>
      <w:szCs w:val="20"/>
      <w:lang w:val="en-US"/>
    </w:rPr>
  </w:style>
  <w:style w:type="paragraph" w:customStyle="1" w:styleId="afffffffc">
    <w:name w:val="Стандарт"/>
    <w:basedOn w:val="a8"/>
    <w:pPr>
      <w:spacing w:line="312" w:lineRule="auto"/>
      <w:ind w:firstLine="720"/>
      <w:jc w:val="both"/>
    </w:pPr>
    <w:rPr>
      <w:sz w:val="26"/>
      <w:szCs w:val="20"/>
    </w:rPr>
  </w:style>
  <w:style w:type="paragraph" w:customStyle="1" w:styleId="2fd">
    <w:name w:val="Название объекта2"/>
    <w:basedOn w:val="a8"/>
    <w:next w:val="a8"/>
    <w:pPr>
      <w:widowControl w:val="0"/>
      <w:jc w:val="right"/>
    </w:pPr>
    <w:rPr>
      <w:b/>
      <w:szCs w:val="20"/>
    </w:rPr>
  </w:style>
  <w:style w:type="paragraph" w:customStyle="1" w:styleId="afffffffd">
    <w:name w:val="Монография"/>
    <w:basedOn w:val="afffffff1"/>
    <w:pPr>
      <w:widowControl w:val="0"/>
      <w:spacing w:after="0" w:line="360" w:lineRule="auto"/>
      <w:ind w:firstLine="720"/>
      <w:jc w:val="both"/>
    </w:pPr>
    <w:rPr>
      <w:sz w:val="24"/>
      <w:szCs w:val="20"/>
    </w:rPr>
  </w:style>
  <w:style w:type="paragraph" w:customStyle="1" w:styleId="xl28">
    <w:name w:val="xl28"/>
    <w:basedOn w:val="a8"/>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8"/>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8"/>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8"/>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8"/>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8"/>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8"/>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8"/>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8"/>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8"/>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8"/>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8"/>
    <w:pPr>
      <w:pBdr>
        <w:top w:val="single" w:sz="4" w:space="0" w:color="000000"/>
        <w:bottom w:val="single" w:sz="4" w:space="0" w:color="000000"/>
      </w:pBdr>
      <w:spacing w:before="280" w:after="280"/>
    </w:pPr>
    <w:rPr>
      <w:rFonts w:ascii="Impact" w:hAnsi="Impact" w:cs="Impact"/>
    </w:rPr>
  </w:style>
  <w:style w:type="paragraph" w:customStyle="1" w:styleId="xl40">
    <w:name w:val="xl40"/>
    <w:basedOn w:val="a8"/>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8"/>
    <w:pPr>
      <w:pBdr>
        <w:top w:val="single" w:sz="4" w:space="0" w:color="000000"/>
        <w:bottom w:val="single" w:sz="4" w:space="0" w:color="000000"/>
      </w:pBdr>
      <w:spacing w:before="280" w:after="280"/>
    </w:pPr>
    <w:rPr>
      <w:rFonts w:ascii="Impact" w:hAnsi="Impact" w:cs="Impact"/>
    </w:rPr>
  </w:style>
  <w:style w:type="paragraph" w:customStyle="1" w:styleId="xl42">
    <w:name w:val="xl42"/>
    <w:basedOn w:val="a8"/>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8"/>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8"/>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8"/>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8"/>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8"/>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8"/>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8"/>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8"/>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8"/>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8"/>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8"/>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8"/>
    <w:pPr>
      <w:pBdr>
        <w:top w:val="double" w:sz="1" w:space="0" w:color="000000"/>
        <w:left w:val="single" w:sz="4" w:space="0" w:color="000000"/>
        <w:right w:val="single" w:sz="4" w:space="0" w:color="000000"/>
      </w:pBdr>
      <w:spacing w:before="280" w:after="280"/>
      <w:jc w:val="center"/>
      <w:textAlignment w:val="center"/>
    </w:pPr>
  </w:style>
  <w:style w:type="paragraph" w:styleId="afffffffe">
    <w:name w:val="Normal (Web)"/>
    <w:basedOn w:val="a8"/>
    <w:pPr>
      <w:spacing w:before="280" w:after="280"/>
    </w:pPr>
    <w:rPr>
      <w:color w:val="000000"/>
    </w:rPr>
  </w:style>
  <w:style w:type="paragraph" w:customStyle="1" w:styleId="rvps698610">
    <w:name w:val="rvps698610"/>
    <w:basedOn w:val="a8"/>
    <w:pPr>
      <w:spacing w:after="100"/>
      <w:ind w:right="200"/>
    </w:pPr>
  </w:style>
  <w:style w:type="paragraph" w:styleId="3f2">
    <w:name w:val="toc 3"/>
    <w:basedOn w:val="a8"/>
    <w:next w:val="a8"/>
    <w:pPr>
      <w:widowControl w:val="0"/>
      <w:tabs>
        <w:tab w:val="right" w:leader="dot" w:pos="9061"/>
      </w:tabs>
      <w:spacing w:line="360" w:lineRule="auto"/>
      <w:ind w:left="278" w:firstLine="567"/>
    </w:pPr>
    <w:rPr>
      <w:sz w:val="28"/>
      <w:szCs w:val="20"/>
    </w:rPr>
  </w:style>
  <w:style w:type="paragraph" w:styleId="2fe">
    <w:name w:val="toc 2"/>
    <w:basedOn w:val="a8"/>
    <w:next w:val="a8"/>
    <w:pPr>
      <w:widowControl w:val="0"/>
      <w:tabs>
        <w:tab w:val="right" w:leader="dot" w:pos="9072"/>
      </w:tabs>
      <w:spacing w:before="40" w:after="40"/>
      <w:ind w:left="278" w:right="567" w:firstLine="6"/>
    </w:pPr>
    <w:rPr>
      <w:sz w:val="28"/>
      <w:szCs w:val="20"/>
    </w:rPr>
  </w:style>
  <w:style w:type="paragraph" w:customStyle="1" w:styleId="2ff">
    <w:name w:val="Текст2"/>
    <w:basedOn w:val="a8"/>
    <w:rPr>
      <w:rFonts w:ascii="ISOCPEUR" w:hAnsi="ISOCPEUR" w:cs="ISOCPEUR"/>
      <w:sz w:val="20"/>
      <w:szCs w:val="20"/>
    </w:rPr>
  </w:style>
  <w:style w:type="paragraph" w:customStyle="1" w:styleId="1ff3">
    <w:name w:val="Стиль1"/>
    <w:basedOn w:val="a8"/>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8"/>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8"/>
    <w:pPr>
      <w:overflowPunct w:val="0"/>
      <w:autoSpaceDE w:val="0"/>
      <w:jc w:val="center"/>
      <w:textAlignment w:val="baseline"/>
    </w:pPr>
    <w:rPr>
      <w:rFonts w:ascii="OpenSymbol" w:hAnsi="OpenSymbol" w:cs="OpenSymbol"/>
      <w:b/>
      <w:sz w:val="16"/>
      <w:szCs w:val="16"/>
    </w:rPr>
  </w:style>
  <w:style w:type="paragraph" w:customStyle="1" w:styleId="TabZag">
    <w:name w:val="Tab Zag"/>
    <w:basedOn w:val="a8"/>
    <w:pPr>
      <w:overflowPunct w:val="0"/>
      <w:autoSpaceDE w:val="0"/>
      <w:spacing w:before="120" w:after="120"/>
      <w:jc w:val="center"/>
      <w:textAlignment w:val="baseline"/>
    </w:pPr>
    <w:rPr>
      <w:rFonts w:ascii="OpenSymbol" w:hAnsi="OpenSymbol" w:cs="OpenSymbol"/>
      <w:b/>
      <w:caps/>
      <w:sz w:val="18"/>
      <w:szCs w:val="18"/>
    </w:rPr>
  </w:style>
  <w:style w:type="paragraph" w:styleId="affffffff">
    <w:name w:val="TOC Heading"/>
    <w:basedOn w:val="1"/>
    <w:next w:val="a8"/>
    <w:qFormat/>
    <w:pPr>
      <w:widowControl w:val="0"/>
      <w:numPr>
        <w:numId w:val="0"/>
      </w:numPr>
      <w:spacing w:line="360" w:lineRule="auto"/>
      <w:ind w:firstLine="567"/>
      <w:jc w:val="both"/>
    </w:pPr>
  </w:style>
  <w:style w:type="paragraph" w:customStyle="1" w:styleId="2ff0">
    <w:name w:val="Схема документа2"/>
    <w:basedOn w:val="a8"/>
    <w:pPr>
      <w:widowControl w:val="0"/>
      <w:spacing w:line="360" w:lineRule="auto"/>
      <w:ind w:firstLine="567"/>
      <w:jc w:val="both"/>
    </w:pPr>
    <w:rPr>
      <w:rFonts w:ascii="Helvetica" w:hAnsi="Helvetica" w:cs="Helvetica"/>
      <w:sz w:val="16"/>
      <w:szCs w:val="16"/>
    </w:rPr>
  </w:style>
  <w:style w:type="paragraph" w:styleId="affffffff0">
    <w:name w:val="endnote text"/>
    <w:basedOn w:val="a8"/>
    <w:pPr>
      <w:widowControl w:val="0"/>
      <w:spacing w:line="360" w:lineRule="auto"/>
      <w:ind w:firstLine="567"/>
      <w:jc w:val="both"/>
    </w:pPr>
    <w:rPr>
      <w:sz w:val="20"/>
      <w:szCs w:val="20"/>
    </w:rPr>
  </w:style>
  <w:style w:type="paragraph" w:customStyle="1" w:styleId="font5">
    <w:name w:val="font5"/>
    <w:basedOn w:val="a8"/>
    <w:pPr>
      <w:spacing w:before="280" w:after="280"/>
    </w:pPr>
    <w:rPr>
      <w:sz w:val="28"/>
      <w:szCs w:val="28"/>
    </w:rPr>
  </w:style>
  <w:style w:type="paragraph" w:customStyle="1" w:styleId="font6">
    <w:name w:val="font6"/>
    <w:basedOn w:val="a8"/>
    <w:pPr>
      <w:spacing w:before="280" w:after="280"/>
    </w:pPr>
    <w:rPr>
      <w:b/>
      <w:bCs/>
      <w:sz w:val="28"/>
      <w:szCs w:val="28"/>
    </w:rPr>
  </w:style>
  <w:style w:type="paragraph" w:customStyle="1" w:styleId="font7">
    <w:name w:val="font7"/>
    <w:basedOn w:val="a8"/>
    <w:pPr>
      <w:spacing w:before="280" w:after="280"/>
    </w:pPr>
    <w:rPr>
      <w:color w:val="333333"/>
      <w:sz w:val="28"/>
      <w:szCs w:val="28"/>
    </w:rPr>
  </w:style>
  <w:style w:type="paragraph" w:customStyle="1" w:styleId="font8">
    <w:name w:val="font8"/>
    <w:basedOn w:val="a8"/>
    <w:pPr>
      <w:spacing w:before="280" w:after="280"/>
    </w:pPr>
    <w:rPr>
      <w:color w:val="000000"/>
      <w:sz w:val="28"/>
      <w:szCs w:val="28"/>
    </w:rPr>
  </w:style>
  <w:style w:type="paragraph" w:customStyle="1" w:styleId="xl65">
    <w:name w:val="xl65"/>
    <w:basedOn w:val="a8"/>
    <w:pPr>
      <w:spacing w:before="280" w:after="280"/>
      <w:jc w:val="both"/>
    </w:pPr>
    <w:rPr>
      <w:b/>
      <w:bCs/>
      <w:sz w:val="28"/>
      <w:szCs w:val="28"/>
    </w:rPr>
  </w:style>
  <w:style w:type="paragraph" w:customStyle="1" w:styleId="xl66">
    <w:name w:val="xl66"/>
    <w:basedOn w:val="a8"/>
    <w:pPr>
      <w:spacing w:before="280" w:after="280"/>
      <w:jc w:val="both"/>
    </w:pPr>
    <w:rPr>
      <w:sz w:val="28"/>
      <w:szCs w:val="28"/>
    </w:rPr>
  </w:style>
  <w:style w:type="paragraph" w:customStyle="1" w:styleId="xl67">
    <w:name w:val="xl67"/>
    <w:basedOn w:val="a8"/>
    <w:pPr>
      <w:spacing w:before="280" w:after="280"/>
    </w:pPr>
    <w:rPr>
      <w:b/>
      <w:bCs/>
      <w:color w:val="000000"/>
      <w:sz w:val="28"/>
      <w:szCs w:val="28"/>
    </w:rPr>
  </w:style>
  <w:style w:type="paragraph" w:customStyle="1" w:styleId="xl68">
    <w:name w:val="xl68"/>
    <w:basedOn w:val="a8"/>
    <w:pPr>
      <w:spacing w:before="280" w:after="280"/>
      <w:jc w:val="both"/>
    </w:pPr>
    <w:rPr>
      <w:b/>
      <w:bCs/>
      <w:color w:val="000000"/>
      <w:sz w:val="28"/>
      <w:szCs w:val="28"/>
    </w:rPr>
  </w:style>
  <w:style w:type="paragraph" w:customStyle="1" w:styleId="xl69">
    <w:name w:val="xl69"/>
    <w:basedOn w:val="a8"/>
    <w:pPr>
      <w:spacing w:before="280" w:after="280"/>
      <w:jc w:val="both"/>
    </w:pPr>
    <w:rPr>
      <w:color w:val="333333"/>
      <w:sz w:val="28"/>
      <w:szCs w:val="28"/>
    </w:rPr>
  </w:style>
  <w:style w:type="paragraph" w:customStyle="1" w:styleId="xl70">
    <w:name w:val="xl70"/>
    <w:basedOn w:val="a8"/>
    <w:pPr>
      <w:spacing w:before="280" w:after="280"/>
      <w:jc w:val="both"/>
    </w:pPr>
    <w:rPr>
      <w:b/>
      <w:bCs/>
      <w:color w:val="333333"/>
      <w:sz w:val="28"/>
      <w:szCs w:val="28"/>
    </w:rPr>
  </w:style>
  <w:style w:type="paragraph" w:customStyle="1" w:styleId="xl71">
    <w:name w:val="xl71"/>
    <w:basedOn w:val="a8"/>
    <w:pPr>
      <w:spacing w:before="280" w:after="280"/>
    </w:pPr>
    <w:rPr>
      <w:sz w:val="28"/>
      <w:szCs w:val="28"/>
    </w:rPr>
  </w:style>
  <w:style w:type="paragraph" w:customStyle="1" w:styleId="xl72">
    <w:name w:val="xl72"/>
    <w:basedOn w:val="a8"/>
    <w:pPr>
      <w:spacing w:before="280" w:after="280"/>
      <w:jc w:val="both"/>
    </w:pPr>
    <w:rPr>
      <w:sz w:val="28"/>
      <w:szCs w:val="28"/>
    </w:rPr>
  </w:style>
  <w:style w:type="paragraph" w:styleId="affffffff1">
    <w:name w:val="Balloon Text"/>
    <w:basedOn w:val="a8"/>
    <w:pPr>
      <w:widowControl w:val="0"/>
      <w:ind w:firstLine="567"/>
      <w:jc w:val="both"/>
    </w:pPr>
    <w:rPr>
      <w:rFonts w:ascii="Helvetica" w:hAnsi="Helvetica" w:cs="Helvetica"/>
      <w:sz w:val="16"/>
      <w:szCs w:val="16"/>
    </w:rPr>
  </w:style>
  <w:style w:type="paragraph" w:styleId="affffffff2">
    <w:name w:val="Bibliography"/>
    <w:basedOn w:val="a8"/>
    <w:next w:val="a8"/>
    <w:pPr>
      <w:widowControl w:val="0"/>
      <w:spacing w:line="360" w:lineRule="auto"/>
      <w:ind w:firstLine="567"/>
      <w:jc w:val="both"/>
    </w:pPr>
    <w:rPr>
      <w:sz w:val="28"/>
      <w:szCs w:val="20"/>
    </w:rPr>
  </w:style>
  <w:style w:type="paragraph" w:styleId="affffffff3">
    <w:name w:val="List Paragraph"/>
    <w:basedOn w:val="a8"/>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8"/>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8"/>
    <w:pPr>
      <w:spacing w:before="280" w:after="280"/>
    </w:pPr>
    <w:rPr>
      <w:i/>
      <w:iCs/>
      <w:sz w:val="28"/>
      <w:szCs w:val="28"/>
    </w:rPr>
  </w:style>
  <w:style w:type="paragraph" w:customStyle="1" w:styleId="font10">
    <w:name w:val="font10"/>
    <w:basedOn w:val="a8"/>
    <w:pPr>
      <w:spacing w:before="280" w:after="280"/>
    </w:pPr>
    <w:rPr>
      <w:b/>
      <w:bCs/>
      <w:i/>
      <w:iCs/>
      <w:sz w:val="28"/>
      <w:szCs w:val="28"/>
    </w:rPr>
  </w:style>
  <w:style w:type="paragraph" w:customStyle="1" w:styleId="font11">
    <w:name w:val="font11"/>
    <w:basedOn w:val="a8"/>
    <w:pPr>
      <w:spacing w:before="280" w:after="280"/>
    </w:pPr>
    <w:rPr>
      <w:i/>
      <w:iCs/>
      <w:color w:val="000000"/>
      <w:sz w:val="28"/>
      <w:szCs w:val="28"/>
    </w:rPr>
  </w:style>
  <w:style w:type="paragraph" w:customStyle="1" w:styleId="font12">
    <w:name w:val="font12"/>
    <w:basedOn w:val="a8"/>
    <w:pPr>
      <w:spacing w:before="280" w:after="280"/>
    </w:pPr>
    <w:rPr>
      <w:b/>
      <w:bCs/>
      <w:i/>
      <w:iCs/>
      <w:color w:val="000000"/>
      <w:sz w:val="28"/>
      <w:szCs w:val="28"/>
    </w:rPr>
  </w:style>
  <w:style w:type="paragraph" w:customStyle="1" w:styleId="xl63">
    <w:name w:val="xl63"/>
    <w:basedOn w:val="a8"/>
    <w:pPr>
      <w:spacing w:before="280" w:after="280"/>
      <w:jc w:val="both"/>
    </w:pPr>
    <w:rPr>
      <w:b/>
      <w:bCs/>
      <w:sz w:val="28"/>
      <w:szCs w:val="28"/>
    </w:rPr>
  </w:style>
  <w:style w:type="paragraph" w:customStyle="1" w:styleId="xl64">
    <w:name w:val="xl64"/>
    <w:basedOn w:val="a8"/>
    <w:pPr>
      <w:spacing w:before="280" w:after="280"/>
      <w:jc w:val="both"/>
    </w:pPr>
    <w:rPr>
      <w:sz w:val="28"/>
      <w:szCs w:val="28"/>
    </w:rPr>
  </w:style>
  <w:style w:type="paragraph" w:customStyle="1" w:styleId="xl73">
    <w:name w:val="xl73"/>
    <w:basedOn w:val="a8"/>
    <w:pPr>
      <w:spacing w:before="280" w:after="280"/>
    </w:pPr>
    <w:rPr>
      <w:i/>
      <w:iCs/>
      <w:sz w:val="28"/>
      <w:szCs w:val="28"/>
    </w:rPr>
  </w:style>
  <w:style w:type="paragraph" w:customStyle="1" w:styleId="xl74">
    <w:name w:val="xl74"/>
    <w:basedOn w:val="a8"/>
    <w:pPr>
      <w:spacing w:before="280" w:after="280"/>
      <w:jc w:val="both"/>
    </w:pPr>
    <w:rPr>
      <w:b/>
      <w:bCs/>
      <w:i/>
      <w:iCs/>
      <w:sz w:val="28"/>
      <w:szCs w:val="28"/>
    </w:rPr>
  </w:style>
  <w:style w:type="paragraph" w:customStyle="1" w:styleId="xl75">
    <w:name w:val="xl75"/>
    <w:basedOn w:val="a8"/>
    <w:pPr>
      <w:spacing w:before="280" w:after="280"/>
      <w:jc w:val="both"/>
    </w:pPr>
    <w:rPr>
      <w:i/>
      <w:iCs/>
      <w:sz w:val="28"/>
      <w:szCs w:val="28"/>
    </w:rPr>
  </w:style>
  <w:style w:type="paragraph" w:customStyle="1" w:styleId="xl76">
    <w:name w:val="xl76"/>
    <w:basedOn w:val="a8"/>
    <w:pPr>
      <w:spacing w:before="280" w:after="280"/>
    </w:pPr>
    <w:rPr>
      <w:b/>
      <w:bCs/>
      <w:color w:val="000000"/>
      <w:sz w:val="28"/>
      <w:szCs w:val="28"/>
    </w:rPr>
  </w:style>
  <w:style w:type="paragraph" w:customStyle="1" w:styleId="BodyText21">
    <w:name w:val="Body Text 21"/>
    <w:basedOn w:val="a8"/>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1">
    <w:name w:val="Текст примечания2"/>
    <w:basedOn w:val="a8"/>
    <w:rPr>
      <w:sz w:val="20"/>
      <w:szCs w:val="20"/>
    </w:rPr>
  </w:style>
  <w:style w:type="paragraph" w:styleId="affffffff4">
    <w:name w:val="annotation subject"/>
    <w:basedOn w:val="2ff1"/>
    <w:next w:val="2ff1"/>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5">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6">
    <w:name w:val="стр.табл."/>
    <w:pPr>
      <w:suppressAutoHyphens/>
      <w:spacing w:before="20"/>
      <w:jc w:val="both"/>
    </w:pPr>
    <w:rPr>
      <w:rFonts w:ascii="Garamond" w:eastAsia="Garamond" w:hAnsi="Garamond" w:cs="Garamond"/>
      <w:sz w:val="16"/>
      <w:lang w:eastAsia="ar-SA"/>
    </w:rPr>
  </w:style>
  <w:style w:type="paragraph" w:customStyle="1" w:styleId="1ff4">
    <w:name w:val="табл. 1"/>
    <w:pPr>
      <w:suppressAutoHyphens/>
      <w:jc w:val="right"/>
    </w:pPr>
    <w:rPr>
      <w:rFonts w:ascii="Garamond" w:eastAsia="Garamond" w:hAnsi="Garamond" w:cs="Garamond"/>
      <w:i/>
      <w:sz w:val="18"/>
      <w:lang w:eastAsia="ar-SA"/>
    </w:rPr>
  </w:style>
  <w:style w:type="paragraph" w:customStyle="1" w:styleId="1ff5">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7">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8"/>
    <w:pPr>
      <w:spacing w:after="120"/>
      <w:ind w:left="849"/>
    </w:pPr>
    <w:rPr>
      <w:sz w:val="20"/>
      <w:szCs w:val="20"/>
    </w:rPr>
  </w:style>
  <w:style w:type="paragraph" w:customStyle="1" w:styleId="affffffff8">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6">
    <w:name w:val="Маркированный список1"/>
    <w:basedOn w:val="a8"/>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8"/>
    <w:pPr>
      <w:ind w:firstLine="600"/>
      <w:jc w:val="both"/>
    </w:pPr>
  </w:style>
  <w:style w:type="paragraph" w:customStyle="1" w:styleId="affffffff9">
    <w:name w:val="Знак Знак Знак Знак Знак Знак"/>
    <w:basedOn w:val="a8"/>
    <w:rPr>
      <w:rFonts w:ascii="MS Reference Specialty" w:hAnsi="MS Reference Specialty" w:cs="MS Reference Specialty"/>
      <w:sz w:val="20"/>
      <w:szCs w:val="20"/>
      <w:lang w:val="en-US"/>
    </w:rPr>
  </w:style>
  <w:style w:type="paragraph" w:customStyle="1" w:styleId="MainStyle">
    <w:name w:val="MainStyle"/>
    <w:basedOn w:val="a8"/>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8"/>
    <w:pPr>
      <w:spacing w:line="360" w:lineRule="auto"/>
      <w:jc w:val="center"/>
    </w:pPr>
    <w:rPr>
      <w:caps/>
      <w:sz w:val="28"/>
      <w:szCs w:val="20"/>
    </w:rPr>
  </w:style>
  <w:style w:type="paragraph" w:customStyle="1" w:styleId="affffffffa">
    <w:name w:val="текст"/>
    <w:basedOn w:val="a8"/>
    <w:pPr>
      <w:spacing w:line="360" w:lineRule="auto"/>
      <w:ind w:firstLine="709"/>
      <w:jc w:val="both"/>
    </w:pPr>
    <w:rPr>
      <w:sz w:val="28"/>
      <w:szCs w:val="20"/>
    </w:rPr>
  </w:style>
  <w:style w:type="paragraph" w:customStyle="1" w:styleId="affffffffb">
    <w:name w:val="ТаблицаСтроки"/>
    <w:basedOn w:val="a8"/>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b"/>
  </w:style>
  <w:style w:type="paragraph" w:customStyle="1" w:styleId="affffffffc">
    <w:name w:val="ОбычнАбзац"/>
    <w:basedOn w:val="a8"/>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b"/>
    <w:pPr>
      <w:ind w:left="284"/>
    </w:pPr>
    <w:rPr>
      <w:szCs w:val="20"/>
    </w:rPr>
  </w:style>
  <w:style w:type="paragraph" w:customStyle="1" w:styleId="affffffffd">
    <w:name w:val="ТаблицаСодержание"/>
    <w:basedOn w:val="a8"/>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d"/>
    <w:pPr>
      <w:jc w:val="both"/>
    </w:pPr>
    <w:rPr>
      <w:szCs w:val="20"/>
    </w:rPr>
  </w:style>
  <w:style w:type="paragraph" w:customStyle="1" w:styleId="affffffffe">
    <w:name w:val="ТаблицаЗаголовок"/>
    <w:basedOn w:val="a8"/>
    <w:pPr>
      <w:keepNext/>
      <w:widowControl w:val="0"/>
      <w:shd w:val="clear" w:color="auto" w:fill="FFFFFF"/>
      <w:autoSpaceDE w:val="0"/>
      <w:spacing w:before="40" w:after="40"/>
      <w:jc w:val="center"/>
    </w:pPr>
    <w:rPr>
      <w:color w:val="000000"/>
      <w:sz w:val="26"/>
      <w:szCs w:val="26"/>
    </w:rPr>
  </w:style>
  <w:style w:type="paragraph" w:customStyle="1" w:styleId="afffffffff">
    <w:name w:val="ТаблицаНазвание"/>
    <w:basedOn w:val="a8"/>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0">
    <w:name w:val="ТаблицаНомер"/>
    <w:basedOn w:val="a8"/>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1">
    <w:name w:val="ПодписьРис"/>
    <w:basedOn w:val="a8"/>
    <w:pPr>
      <w:widowControl w:val="0"/>
      <w:autoSpaceDE w:val="0"/>
      <w:spacing w:before="120" w:after="240" w:line="288" w:lineRule="auto"/>
      <w:jc w:val="center"/>
    </w:pPr>
    <w:rPr>
      <w:sz w:val="28"/>
      <w:szCs w:val="26"/>
    </w:rPr>
  </w:style>
  <w:style w:type="paragraph" w:customStyle="1" w:styleId="afffffffff2">
    <w:name w:val="ТекстНадписи"/>
    <w:basedOn w:val="a8"/>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8"/>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e"/>
  </w:style>
  <w:style w:type="paragraph" w:customStyle="1" w:styleId="146">
    <w:name w:val="Стиль ТаблицаЗаголовок + 14 пт По ширине"/>
    <w:basedOn w:val="affffffffe"/>
    <w:pPr>
      <w:jc w:val="both"/>
    </w:pPr>
    <w:rPr>
      <w:szCs w:val="20"/>
    </w:rPr>
  </w:style>
  <w:style w:type="paragraph" w:customStyle="1" w:styleId="afffffffff3">
    <w:name w:val="Знак"/>
    <w:basedOn w:val="a8"/>
    <w:rPr>
      <w:rFonts w:ascii="MS Reference Specialty" w:hAnsi="MS Reference Specialty" w:cs="MS Reference Specialty"/>
      <w:sz w:val="20"/>
      <w:szCs w:val="20"/>
      <w:lang w:val="en-US"/>
    </w:rPr>
  </w:style>
  <w:style w:type="paragraph" w:customStyle="1" w:styleId="312">
    <w:name w:val="Основной текст 31"/>
    <w:basedOn w:val="a8"/>
    <w:pPr>
      <w:jc w:val="both"/>
    </w:pPr>
    <w:rPr>
      <w:rFonts w:ascii="OpenSymbol" w:hAnsi="OpenSymbol" w:cs="OpenSymbol"/>
      <w:sz w:val="26"/>
      <w:szCs w:val="20"/>
    </w:rPr>
  </w:style>
  <w:style w:type="paragraph" w:customStyle="1" w:styleId="213">
    <w:name w:val="Основной текст 21"/>
    <w:basedOn w:val="a8"/>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8"/>
    <w:next w:val="a8"/>
    <w:pPr>
      <w:ind w:left="720"/>
    </w:pPr>
  </w:style>
  <w:style w:type="paragraph" w:customStyle="1" w:styleId="1ff7">
    <w:name w:val="Обычный отступ1"/>
    <w:basedOn w:val="a8"/>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e"/>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2">
    <w:name w:val="Уровень2"/>
    <w:basedOn w:val="2"/>
    <w:next w:val="a8"/>
    <w:pPr>
      <w:numPr>
        <w:ilvl w:val="0"/>
        <w:numId w:val="0"/>
      </w:numPr>
      <w:spacing w:after="240"/>
      <w:jc w:val="both"/>
    </w:pPr>
    <w:rPr>
      <w:rFonts w:ascii="Symbol" w:hAnsi="Symbol" w:cs="Symbol"/>
      <w:i w:val="0"/>
      <w:iCs w:val="0"/>
      <w:sz w:val="24"/>
      <w:szCs w:val="24"/>
    </w:rPr>
  </w:style>
  <w:style w:type="paragraph" w:customStyle="1" w:styleId="3f3">
    <w:name w:val="Уровень3"/>
    <w:basedOn w:val="3"/>
    <w:next w:val="a8"/>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8"/>
    <w:pPr>
      <w:widowControl w:val="0"/>
      <w:overflowPunct w:val="0"/>
      <w:autoSpaceDE w:val="0"/>
      <w:spacing w:line="300" w:lineRule="exact"/>
      <w:jc w:val="both"/>
      <w:textAlignment w:val="baseline"/>
    </w:pPr>
    <w:rPr>
      <w:sz w:val="20"/>
      <w:szCs w:val="20"/>
      <w:lang w:val="en-US"/>
    </w:rPr>
  </w:style>
  <w:style w:type="paragraph" w:customStyle="1" w:styleId="1ff8">
    <w:name w:val="Знак Знак Знак1 Знак Знак Знак Знак Знак Знак Знак Знак Знак Знак"/>
    <w:basedOn w:val="a8"/>
    <w:pPr>
      <w:spacing w:after="160" w:line="240" w:lineRule="exact"/>
    </w:pPr>
    <w:rPr>
      <w:sz w:val="28"/>
      <w:szCs w:val="28"/>
      <w:lang w:val="en-US"/>
    </w:rPr>
  </w:style>
  <w:style w:type="paragraph" w:styleId="afffffffff4">
    <w:name w:val="No Spacing"/>
    <w:qFormat/>
    <w:pPr>
      <w:suppressAutoHyphens/>
    </w:pPr>
    <w:rPr>
      <w:rFonts w:ascii="IzhTitl" w:eastAsia="Garamond" w:hAnsi="IzhTitl" w:cs="IzhTitl"/>
      <w:sz w:val="22"/>
      <w:szCs w:val="22"/>
      <w:lang w:eastAsia="ar-SA"/>
    </w:rPr>
  </w:style>
  <w:style w:type="paragraph" w:customStyle="1" w:styleId="afffffffff5">
    <w:name w:val="Знак Знак Знак Знак"/>
    <w:basedOn w:val="a8"/>
    <w:pPr>
      <w:pageBreakBefore/>
      <w:spacing w:after="160" w:line="360" w:lineRule="auto"/>
    </w:pPr>
    <w:rPr>
      <w:rFonts w:ascii="Mincho" w:hAnsi="Mincho" w:cs="Mincho"/>
      <w:sz w:val="28"/>
      <w:szCs w:val="28"/>
      <w:lang w:val="en-US"/>
    </w:rPr>
  </w:style>
  <w:style w:type="paragraph" w:customStyle="1" w:styleId="117">
    <w:name w:val="Абзац списка11"/>
    <w:basedOn w:val="a8"/>
    <w:pPr>
      <w:ind w:left="720"/>
    </w:pPr>
  </w:style>
  <w:style w:type="paragraph" w:customStyle="1" w:styleId="mb12">
    <w:name w:val="mb12"/>
    <w:basedOn w:val="a8"/>
    <w:pPr>
      <w:spacing w:after="288"/>
    </w:pPr>
    <w:rPr>
      <w:rFonts w:ascii="OpenSymbol" w:hAnsi="OpenSymbol" w:cs="OpenSymbol"/>
      <w:sz w:val="19"/>
      <w:szCs w:val="19"/>
    </w:rPr>
  </w:style>
  <w:style w:type="paragraph" w:customStyle="1" w:styleId="1ff9">
    <w:name w:val="Без интервала1"/>
    <w:pPr>
      <w:suppressAutoHyphens/>
    </w:pPr>
    <w:rPr>
      <w:rFonts w:ascii="IzhTitl" w:eastAsia="IzhTitl" w:hAnsi="IzhTitl" w:cs="IzhTitl"/>
      <w:sz w:val="22"/>
      <w:szCs w:val="22"/>
      <w:lang w:eastAsia="ar-SA"/>
    </w:rPr>
  </w:style>
  <w:style w:type="paragraph" w:customStyle="1" w:styleId="Style1">
    <w:name w:val="Style1"/>
    <w:basedOn w:val="a8"/>
    <w:pPr>
      <w:widowControl w:val="0"/>
      <w:autoSpaceDE w:val="0"/>
      <w:jc w:val="both"/>
    </w:pPr>
    <w:rPr>
      <w:rFonts w:ascii="Helvetica" w:hAnsi="Helvetica" w:cs="Helvetica"/>
    </w:rPr>
  </w:style>
  <w:style w:type="paragraph" w:customStyle="1" w:styleId="1ffa">
    <w:name w:val="Знак Знак1 Знак"/>
    <w:basedOn w:val="a8"/>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8"/>
    <w:pPr>
      <w:spacing w:before="280" w:after="280"/>
    </w:pPr>
  </w:style>
  <w:style w:type="paragraph" w:customStyle="1" w:styleId="Style6">
    <w:name w:val="Style6"/>
    <w:basedOn w:val="a8"/>
    <w:pPr>
      <w:widowControl w:val="0"/>
      <w:autoSpaceDE w:val="0"/>
      <w:spacing w:line="173" w:lineRule="exact"/>
      <w:ind w:firstLine="6821"/>
    </w:pPr>
  </w:style>
  <w:style w:type="paragraph" w:customStyle="1" w:styleId="1ffb">
    <w:name w:val="Знак1 Знак Знак Знак"/>
    <w:basedOn w:val="a8"/>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c">
    <w:name w:val="Знак Знак1 Знак Знак Знак Знак"/>
    <w:basedOn w:val="a8"/>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8"/>
    <w:pPr>
      <w:spacing w:after="160" w:line="240" w:lineRule="exact"/>
    </w:pPr>
    <w:rPr>
      <w:rFonts w:ascii="MS Reference Specialty" w:hAnsi="MS Reference Specialty" w:cs="MS Reference Specialty"/>
      <w:sz w:val="20"/>
      <w:szCs w:val="20"/>
      <w:lang w:val="en-US"/>
    </w:rPr>
  </w:style>
  <w:style w:type="paragraph" w:customStyle="1" w:styleId="2ff3">
    <w:name w:val="Основной текст (2)"/>
    <w:basedOn w:val="a8"/>
    <w:pPr>
      <w:shd w:val="clear" w:color="auto" w:fill="FFFFFF"/>
      <w:spacing w:line="0" w:lineRule="atLeast"/>
    </w:pPr>
    <w:rPr>
      <w:sz w:val="20"/>
      <w:szCs w:val="20"/>
    </w:rPr>
  </w:style>
  <w:style w:type="paragraph" w:customStyle="1" w:styleId="85">
    <w:name w:val="Основной текст (8)"/>
    <w:basedOn w:val="a8"/>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8"/>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8"/>
    <w:pPr>
      <w:spacing w:line="360" w:lineRule="auto"/>
      <w:ind w:firstLine="720"/>
      <w:jc w:val="both"/>
    </w:pPr>
    <w:rPr>
      <w:sz w:val="28"/>
    </w:rPr>
  </w:style>
  <w:style w:type="paragraph" w:customStyle="1" w:styleId="103">
    <w:name w:val="Стиль Рисунок + 10 пт Знак Знак"/>
    <w:basedOn w:val="a8"/>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8"/>
    <w:pPr>
      <w:keepNext/>
      <w:numPr>
        <w:numId w:val="19"/>
      </w:numPr>
      <w:spacing w:after="20"/>
      <w:jc w:val="right"/>
    </w:pPr>
    <w:rPr>
      <w:b/>
    </w:rPr>
  </w:style>
  <w:style w:type="paragraph" w:customStyle="1" w:styleId="distable">
    <w:name w:val="Стиль dis_table + По ширине"/>
    <w:basedOn w:val="a8"/>
    <w:rPr>
      <w:b/>
      <w:bCs/>
      <w:szCs w:val="20"/>
    </w:rPr>
  </w:style>
  <w:style w:type="paragraph" w:customStyle="1" w:styleId="104">
    <w:name w:val="Стиль Рисунок + 10 пт"/>
    <w:basedOn w:val="a8"/>
    <w:pPr>
      <w:tabs>
        <w:tab w:val="left" w:pos="964"/>
      </w:tabs>
      <w:spacing w:before="120"/>
      <w:ind w:left="360"/>
      <w:jc w:val="center"/>
    </w:pPr>
    <w:rPr>
      <w:rFonts w:ascii="OpenSymbol" w:hAnsi="OpenSymbol" w:cs="OpenSymbol"/>
      <w:b/>
      <w:color w:val="000000"/>
      <w:szCs w:val="22"/>
    </w:rPr>
  </w:style>
  <w:style w:type="paragraph" w:customStyle="1" w:styleId="afffffffff6">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7">
    <w:name w:val="Автор статьи"/>
    <w:basedOn w:val="3"/>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8"/>
    <w:pPr>
      <w:spacing w:before="280" w:after="115"/>
    </w:pPr>
    <w:rPr>
      <w:color w:val="000000"/>
      <w:sz w:val="20"/>
      <w:szCs w:val="20"/>
    </w:rPr>
  </w:style>
  <w:style w:type="paragraph" w:customStyle="1" w:styleId="Style3">
    <w:name w:val="Style3"/>
    <w:basedOn w:val="a8"/>
    <w:pPr>
      <w:widowControl w:val="0"/>
      <w:autoSpaceDE w:val="0"/>
      <w:spacing w:line="288" w:lineRule="exact"/>
    </w:pPr>
  </w:style>
  <w:style w:type="paragraph" w:customStyle="1" w:styleId="consnormal0">
    <w:name w:val="consnormal"/>
    <w:basedOn w:val="a8"/>
    <w:pPr>
      <w:spacing w:before="280" w:after="280" w:line="360" w:lineRule="auto"/>
      <w:ind w:firstLine="709"/>
      <w:jc w:val="both"/>
    </w:pPr>
    <w:rPr>
      <w:color w:val="000000"/>
      <w:sz w:val="28"/>
    </w:rPr>
  </w:style>
  <w:style w:type="paragraph" w:customStyle="1" w:styleId="afffffffff8">
    <w:name w:val="Готовый"/>
    <w:basedOn w:val="a8"/>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4">
    <w:name w:val="Без интервала2"/>
    <w:pPr>
      <w:suppressAutoHyphens/>
    </w:pPr>
    <w:rPr>
      <w:rFonts w:ascii="IzhTitl" w:eastAsia="IzhTitl" w:hAnsi="IzhTitl" w:cs="IzhTitl"/>
      <w:sz w:val="22"/>
      <w:szCs w:val="22"/>
      <w:lang w:eastAsia="ar-SA"/>
    </w:rPr>
  </w:style>
  <w:style w:type="paragraph" w:customStyle="1" w:styleId="afffffffff9">
    <w:name w:val="Диссертация"/>
    <w:basedOn w:val="a8"/>
    <w:pPr>
      <w:spacing w:line="360" w:lineRule="auto"/>
      <w:ind w:firstLine="567"/>
      <w:jc w:val="both"/>
    </w:pPr>
    <w:rPr>
      <w:sz w:val="28"/>
      <w:szCs w:val="28"/>
    </w:rPr>
  </w:style>
  <w:style w:type="paragraph" w:customStyle="1" w:styleId="2ff5">
    <w:name w:val="Знак2 Знак Знак Знак Знак Знак Знак Знак Знак Знак"/>
    <w:basedOn w:val="a8"/>
    <w:pPr>
      <w:spacing w:after="160" w:line="240" w:lineRule="exact"/>
    </w:pPr>
    <w:rPr>
      <w:sz w:val="28"/>
      <w:szCs w:val="20"/>
      <w:lang w:val="en-US"/>
    </w:rPr>
  </w:style>
  <w:style w:type="paragraph" w:styleId="HTMLa">
    <w:name w:val="HTML Address"/>
    <w:basedOn w:val="a8"/>
    <w:rPr>
      <w:i/>
      <w:iCs/>
    </w:rPr>
  </w:style>
  <w:style w:type="paragraph" w:customStyle="1" w:styleId="314">
    <w:name w:val="Основной текст с отступом 31"/>
    <w:basedOn w:val="a8"/>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4">
    <w:name w:val="3"/>
    <w:basedOn w:val="a8"/>
    <w:pPr>
      <w:spacing w:before="280" w:after="280"/>
    </w:pPr>
    <w:rPr>
      <w:rFonts w:ascii="OpenSymbol" w:eastAsia="OpenSymbol" w:hAnsi="OpenSymbol" w:cs="OpenSymbol"/>
    </w:rPr>
  </w:style>
  <w:style w:type="paragraph" w:customStyle="1" w:styleId="1ffd">
    <w:name w:val="1"/>
    <w:basedOn w:val="a8"/>
    <w:pPr>
      <w:spacing w:before="280" w:after="280"/>
    </w:pPr>
    <w:rPr>
      <w:rFonts w:ascii="OpenSymbol" w:eastAsia="OpenSymbol" w:hAnsi="OpenSymbol" w:cs="OpenSymbol"/>
    </w:rPr>
  </w:style>
  <w:style w:type="paragraph" w:customStyle="1" w:styleId="fr51">
    <w:name w:val="fr5"/>
    <w:basedOn w:val="a8"/>
    <w:pPr>
      <w:spacing w:before="280" w:after="280"/>
    </w:pPr>
    <w:rPr>
      <w:rFonts w:ascii="OpenSymbol" w:eastAsia="OpenSymbol" w:hAnsi="OpenSymbol" w:cs="OpenSymbol"/>
    </w:rPr>
  </w:style>
  <w:style w:type="paragraph" w:customStyle="1" w:styleId="322">
    <w:name w:val="Основной текст с отступом 32"/>
    <w:basedOn w:val="a8"/>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a">
    <w:name w:val="Таблица"/>
    <w:basedOn w:val="a8"/>
    <w:pPr>
      <w:keepNext/>
      <w:spacing w:before="160" w:after="120"/>
      <w:ind w:left="964" w:hanging="964"/>
    </w:pPr>
    <w:rPr>
      <w:rFonts w:eastAsia="Impact"/>
      <w:sz w:val="18"/>
    </w:rPr>
  </w:style>
  <w:style w:type="paragraph" w:customStyle="1" w:styleId="afffffffffb">
    <w:name w:val="Обычный вправо"/>
    <w:basedOn w:val="a8"/>
    <w:pPr>
      <w:jc w:val="right"/>
    </w:pPr>
    <w:rPr>
      <w:rFonts w:eastAsia="Impact"/>
      <w:sz w:val="20"/>
      <w:szCs w:val="20"/>
    </w:rPr>
  </w:style>
  <w:style w:type="paragraph" w:customStyle="1" w:styleId="afffffffffc">
    <w:name w:val="Специальность"/>
    <w:basedOn w:val="a8"/>
    <w:pPr>
      <w:jc w:val="center"/>
    </w:pPr>
    <w:rPr>
      <w:rFonts w:eastAsia="Impact"/>
      <w:sz w:val="20"/>
    </w:rPr>
  </w:style>
  <w:style w:type="paragraph" w:customStyle="1" w:styleId="afffffffffd">
    <w:name w:val="Кафедра"/>
    <w:basedOn w:val="afffffffffc"/>
    <w:pPr>
      <w:keepNext/>
    </w:pPr>
    <w:rPr>
      <w:sz w:val="18"/>
    </w:rPr>
  </w:style>
  <w:style w:type="paragraph" w:customStyle="1" w:styleId="0">
    <w:name w:val="Обычный+0"/>
    <w:basedOn w:val="a8"/>
    <w:pPr>
      <w:ind w:firstLine="567"/>
      <w:jc w:val="both"/>
    </w:pPr>
    <w:rPr>
      <w:rFonts w:eastAsia="Impact"/>
      <w:spacing w:val="-1"/>
      <w:sz w:val="20"/>
      <w:szCs w:val="20"/>
    </w:rPr>
  </w:style>
  <w:style w:type="paragraph" w:customStyle="1" w:styleId="afffffffffe">
    <w:name w:val="Обычный без отступа"/>
    <w:basedOn w:val="a8"/>
    <w:pPr>
      <w:jc w:val="both"/>
    </w:pPr>
    <w:rPr>
      <w:rFonts w:eastAsia="Impact"/>
      <w:sz w:val="20"/>
      <w:szCs w:val="20"/>
    </w:rPr>
  </w:style>
  <w:style w:type="paragraph" w:customStyle="1" w:styleId="affffffffff">
    <w:name w:val="Ученый секретарь"/>
    <w:basedOn w:val="afffffffffe"/>
    <w:pPr>
      <w:tabs>
        <w:tab w:val="right" w:pos="6124"/>
      </w:tabs>
      <w:jc w:val="left"/>
    </w:pPr>
    <w:rPr>
      <w:sz w:val="18"/>
    </w:rPr>
  </w:style>
  <w:style w:type="paragraph" w:customStyle="1" w:styleId="Style29">
    <w:name w:val="Style29"/>
    <w:basedOn w:val="a8"/>
    <w:pPr>
      <w:widowControl w:val="0"/>
      <w:autoSpaceDE w:val="0"/>
      <w:spacing w:line="470" w:lineRule="exact"/>
      <w:ind w:firstLine="633"/>
      <w:jc w:val="both"/>
    </w:pPr>
    <w:rPr>
      <w:sz w:val="28"/>
    </w:rPr>
  </w:style>
  <w:style w:type="paragraph" w:customStyle="1" w:styleId="1ffe">
    <w:name w:val="Абзац списка1"/>
    <w:basedOn w:val="a8"/>
    <w:pPr>
      <w:spacing w:after="200" w:line="276" w:lineRule="auto"/>
      <w:ind w:left="720"/>
    </w:pPr>
    <w:rPr>
      <w:rFonts w:ascii="IzhTitl" w:hAnsi="IzhTitl" w:cs="IzhTitl"/>
      <w:sz w:val="22"/>
      <w:szCs w:val="22"/>
      <w:lang w:val="en-US"/>
    </w:rPr>
  </w:style>
  <w:style w:type="paragraph" w:customStyle="1" w:styleId="Style9">
    <w:name w:val="Style9"/>
    <w:basedOn w:val="a8"/>
    <w:pPr>
      <w:widowControl w:val="0"/>
      <w:autoSpaceDE w:val="0"/>
      <w:spacing w:line="469" w:lineRule="exact"/>
      <w:ind w:firstLine="671"/>
      <w:jc w:val="both"/>
    </w:pPr>
    <w:rPr>
      <w:sz w:val="28"/>
    </w:rPr>
  </w:style>
  <w:style w:type="paragraph" w:customStyle="1" w:styleId="Style47">
    <w:name w:val="Style47"/>
    <w:basedOn w:val="a8"/>
    <w:pPr>
      <w:widowControl w:val="0"/>
      <w:autoSpaceDE w:val="0"/>
      <w:spacing w:line="280" w:lineRule="exact"/>
      <w:jc w:val="both"/>
    </w:pPr>
    <w:rPr>
      <w:sz w:val="28"/>
    </w:rPr>
  </w:style>
  <w:style w:type="paragraph" w:customStyle="1" w:styleId="Style32">
    <w:name w:val="Style32"/>
    <w:basedOn w:val="a8"/>
    <w:pPr>
      <w:widowControl w:val="0"/>
      <w:autoSpaceDE w:val="0"/>
      <w:spacing w:line="273" w:lineRule="exact"/>
    </w:pPr>
    <w:rPr>
      <w:sz w:val="28"/>
    </w:rPr>
  </w:style>
  <w:style w:type="paragraph" w:customStyle="1" w:styleId="Style46">
    <w:name w:val="Style46"/>
    <w:basedOn w:val="a8"/>
    <w:pPr>
      <w:widowControl w:val="0"/>
      <w:autoSpaceDE w:val="0"/>
    </w:pPr>
    <w:rPr>
      <w:sz w:val="28"/>
    </w:rPr>
  </w:style>
  <w:style w:type="paragraph" w:customStyle="1" w:styleId="Style48">
    <w:name w:val="Style48"/>
    <w:basedOn w:val="a8"/>
    <w:pPr>
      <w:widowControl w:val="0"/>
      <w:autoSpaceDE w:val="0"/>
      <w:spacing w:line="271" w:lineRule="exact"/>
      <w:ind w:firstLine="137"/>
    </w:pPr>
    <w:rPr>
      <w:sz w:val="28"/>
    </w:rPr>
  </w:style>
  <w:style w:type="paragraph" w:customStyle="1" w:styleId="Style45">
    <w:name w:val="Style45"/>
    <w:basedOn w:val="a8"/>
    <w:pPr>
      <w:widowControl w:val="0"/>
      <w:autoSpaceDE w:val="0"/>
      <w:spacing w:line="249" w:lineRule="exact"/>
      <w:jc w:val="center"/>
    </w:pPr>
    <w:rPr>
      <w:sz w:val="28"/>
    </w:rPr>
  </w:style>
  <w:style w:type="paragraph" w:customStyle="1" w:styleId="Style54">
    <w:name w:val="Style54"/>
    <w:basedOn w:val="a8"/>
    <w:pPr>
      <w:widowControl w:val="0"/>
      <w:autoSpaceDE w:val="0"/>
    </w:pPr>
    <w:rPr>
      <w:sz w:val="28"/>
    </w:rPr>
  </w:style>
  <w:style w:type="paragraph" w:customStyle="1" w:styleId="Style81">
    <w:name w:val="Style81"/>
    <w:basedOn w:val="a8"/>
    <w:pPr>
      <w:widowControl w:val="0"/>
      <w:autoSpaceDE w:val="0"/>
    </w:pPr>
    <w:rPr>
      <w:sz w:val="28"/>
    </w:rPr>
  </w:style>
  <w:style w:type="paragraph" w:customStyle="1" w:styleId="Style79">
    <w:name w:val="Style79"/>
    <w:basedOn w:val="a8"/>
    <w:pPr>
      <w:widowControl w:val="0"/>
      <w:autoSpaceDE w:val="0"/>
      <w:spacing w:line="479" w:lineRule="exact"/>
      <w:ind w:firstLine="345"/>
      <w:jc w:val="both"/>
    </w:pPr>
    <w:rPr>
      <w:sz w:val="28"/>
    </w:rPr>
  </w:style>
  <w:style w:type="paragraph" w:customStyle="1" w:styleId="subhead5">
    <w:name w:val="subhead5"/>
    <w:basedOn w:val="a8"/>
    <w:pPr>
      <w:spacing w:before="120" w:after="120"/>
    </w:pPr>
    <w:rPr>
      <w:color w:val="666666"/>
    </w:rPr>
  </w:style>
  <w:style w:type="paragraph" w:customStyle="1" w:styleId="2ff6">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0">
    <w:name w:val="Диплом"/>
    <w:basedOn w:val="a8"/>
    <w:pPr>
      <w:spacing w:line="360" w:lineRule="auto"/>
      <w:ind w:firstLine="709"/>
      <w:jc w:val="both"/>
    </w:pPr>
    <w:rPr>
      <w:sz w:val="28"/>
      <w:szCs w:val="28"/>
    </w:rPr>
  </w:style>
  <w:style w:type="paragraph" w:customStyle="1" w:styleId="affffffffff1">
    <w:name w:val="Заголовок статьи"/>
    <w:basedOn w:val="a8"/>
    <w:next w:val="a8"/>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
    <w:name w:val="ЗАГОЛОВОК1"/>
    <w:basedOn w:val="a8"/>
    <w:pPr>
      <w:spacing w:before="120" w:after="120"/>
      <w:jc w:val="center"/>
    </w:pPr>
    <w:rPr>
      <w:rFonts w:ascii="Helvetica" w:hAnsi="Helvetica" w:cs="Helvetica"/>
      <w:b/>
      <w:sz w:val="32"/>
      <w:szCs w:val="28"/>
    </w:rPr>
  </w:style>
  <w:style w:type="paragraph" w:customStyle="1" w:styleId="affffffffff2">
    <w:name w:val="Тема"/>
    <w:basedOn w:val="a8"/>
    <w:next w:val="a8"/>
    <w:pPr>
      <w:spacing w:after="120" w:line="360" w:lineRule="auto"/>
      <w:jc w:val="center"/>
    </w:pPr>
    <w:rPr>
      <w:rFonts w:ascii="Helvetica" w:hAnsi="Helvetica" w:cs="Helvetica"/>
      <w:b/>
      <w:sz w:val="28"/>
      <w:szCs w:val="20"/>
    </w:rPr>
  </w:style>
  <w:style w:type="paragraph" w:customStyle="1" w:styleId="1fff0">
    <w:name w:val="Знак Знак Знак Знак Знак Знак1"/>
    <w:basedOn w:val="a8"/>
    <w:rPr>
      <w:rFonts w:ascii="MS Reference Specialty" w:hAnsi="MS Reference Specialty" w:cs="MS Reference Specialty"/>
      <w:sz w:val="20"/>
      <w:szCs w:val="20"/>
      <w:lang w:val="en-US"/>
    </w:rPr>
  </w:style>
  <w:style w:type="paragraph" w:customStyle="1" w:styleId="1fff1">
    <w:name w:val="Обычный1"/>
    <w:pPr>
      <w:suppressAutoHyphens/>
      <w:snapToGrid w:val="0"/>
      <w:spacing w:before="100" w:after="100"/>
    </w:pPr>
    <w:rPr>
      <w:rFonts w:ascii="Garamond" w:eastAsia="Garamond" w:hAnsi="Garamond" w:cs="Garamond"/>
      <w:sz w:val="24"/>
      <w:lang w:eastAsia="ar-SA"/>
    </w:rPr>
  </w:style>
  <w:style w:type="paragraph" w:customStyle="1" w:styleId="affffffffff3">
    <w:name w:val="Знак Знак Знак Знак Знак Знак Знак"/>
    <w:basedOn w:val="a8"/>
    <w:pPr>
      <w:spacing w:after="160" w:line="240" w:lineRule="exact"/>
    </w:pPr>
    <w:rPr>
      <w:sz w:val="20"/>
      <w:szCs w:val="20"/>
    </w:rPr>
  </w:style>
  <w:style w:type="paragraph" w:customStyle="1" w:styleId="text0">
    <w:name w:val="text"/>
    <w:basedOn w:val="a8"/>
    <w:pPr>
      <w:spacing w:before="280" w:after="280"/>
    </w:pPr>
    <w:rPr>
      <w:sz w:val="18"/>
      <w:szCs w:val="18"/>
    </w:rPr>
  </w:style>
  <w:style w:type="paragraph" w:customStyle="1" w:styleId="124">
    <w:name w:val="Знак Знак12"/>
    <w:basedOn w:val="a8"/>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8"/>
    <w:pPr>
      <w:spacing w:before="280" w:after="280"/>
    </w:pPr>
  </w:style>
  <w:style w:type="paragraph" w:customStyle="1" w:styleId="119">
    <w:name w:val="Знак Знак1 Знак Знак Знак Знак1"/>
    <w:basedOn w:val="a8"/>
    <w:pPr>
      <w:spacing w:after="160" w:line="240" w:lineRule="exact"/>
    </w:pPr>
    <w:rPr>
      <w:rFonts w:ascii="MS Reference Specialty" w:hAnsi="MS Reference Specialty" w:cs="MS Reference Specialty"/>
      <w:sz w:val="20"/>
      <w:szCs w:val="20"/>
      <w:lang w:val="en-US"/>
    </w:rPr>
  </w:style>
  <w:style w:type="paragraph" w:customStyle="1" w:styleId="2ff7">
    <w:name w:val="Обычный (веб)2"/>
    <w:basedOn w:val="a8"/>
    <w:pPr>
      <w:spacing w:before="280" w:after="280"/>
    </w:pPr>
  </w:style>
  <w:style w:type="paragraph" w:customStyle="1" w:styleId="Normal-bullit">
    <w:name w:val="Normal-bullit"/>
    <w:basedOn w:val="a8"/>
    <w:pPr>
      <w:numPr>
        <w:numId w:val="30"/>
      </w:numPr>
      <w:overflowPunct w:val="0"/>
      <w:autoSpaceDE w:val="0"/>
      <w:ind w:left="284"/>
      <w:jc w:val="both"/>
      <w:textAlignment w:val="baseline"/>
    </w:pPr>
    <w:rPr>
      <w:rFonts w:ascii="OpenSymbol" w:hAnsi="OpenSymbol" w:cs="OpenSymbol"/>
      <w:sz w:val="18"/>
      <w:szCs w:val="20"/>
    </w:rPr>
  </w:style>
  <w:style w:type="paragraph" w:customStyle="1" w:styleId="2ff8">
    <w:name w:val="Знак2 Знак Знак Знак"/>
    <w:basedOn w:val="a8"/>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8"/>
    <w:pPr>
      <w:spacing w:after="160" w:line="240" w:lineRule="exact"/>
    </w:pPr>
    <w:rPr>
      <w:sz w:val="28"/>
      <w:szCs w:val="20"/>
      <w:lang w:val="en-US"/>
    </w:rPr>
  </w:style>
  <w:style w:type="paragraph" w:customStyle="1" w:styleId="4f">
    <w:name w:val="Знак4 Знак Знак"/>
    <w:basedOn w:val="a8"/>
    <w:rPr>
      <w:rFonts w:ascii="MS Reference Specialty" w:hAnsi="MS Reference Specialty" w:cs="MS Reference Specialty"/>
      <w:sz w:val="20"/>
      <w:szCs w:val="20"/>
      <w:lang w:val="en-US"/>
    </w:rPr>
  </w:style>
  <w:style w:type="paragraph" w:customStyle="1" w:styleId="2ff9">
    <w:name w:val="Знак2"/>
    <w:basedOn w:val="a8"/>
    <w:rPr>
      <w:rFonts w:ascii="MS Reference Specialty" w:hAnsi="MS Reference Specialty" w:cs="MS Reference Specialty"/>
      <w:sz w:val="20"/>
      <w:szCs w:val="20"/>
      <w:lang w:val="en-US"/>
    </w:rPr>
  </w:style>
  <w:style w:type="paragraph" w:customStyle="1" w:styleId="ConsTitle">
    <w:name w:val="ConsTitle"/>
    <w:basedOn w:val="a8"/>
    <w:pPr>
      <w:widowControl w:val="0"/>
      <w:autoSpaceDE w:val="0"/>
    </w:pPr>
    <w:rPr>
      <w:rFonts w:ascii="OpenSymbol" w:hAnsi="OpenSymbol" w:cs="OpenSymbol"/>
      <w:b/>
      <w:bCs/>
      <w:sz w:val="16"/>
      <w:szCs w:val="16"/>
    </w:rPr>
  </w:style>
  <w:style w:type="paragraph" w:customStyle="1" w:styleId="j">
    <w:name w:val="j"/>
    <w:basedOn w:val="a8"/>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8"/>
    <w:pPr>
      <w:numPr>
        <w:numId w:val="29"/>
      </w:numPr>
      <w:spacing w:line="360" w:lineRule="auto"/>
    </w:pPr>
    <w:rPr>
      <w:sz w:val="28"/>
      <w:szCs w:val="28"/>
    </w:rPr>
  </w:style>
  <w:style w:type="paragraph" w:styleId="86">
    <w:name w:val="toc 8"/>
    <w:basedOn w:val="a8"/>
    <w:next w:val="a8"/>
    <w:pPr>
      <w:ind w:left="1680"/>
    </w:pPr>
  </w:style>
  <w:style w:type="paragraph" w:customStyle="1" w:styleId="u">
    <w:name w:val="u"/>
    <w:basedOn w:val="a8"/>
    <w:pPr>
      <w:ind w:firstLine="390"/>
      <w:jc w:val="both"/>
    </w:pPr>
  </w:style>
  <w:style w:type="paragraph" w:customStyle="1" w:styleId="affffffffff5">
    <w:name w:val="#Основной Стиль"/>
    <w:basedOn w:val="a8"/>
    <w:pPr>
      <w:spacing w:line="360" w:lineRule="auto"/>
      <w:ind w:firstLine="720"/>
      <w:jc w:val="both"/>
    </w:pPr>
    <w:rPr>
      <w:sz w:val="28"/>
      <w:szCs w:val="20"/>
    </w:rPr>
  </w:style>
  <w:style w:type="paragraph" w:customStyle="1" w:styleId="1fff2">
    <w:name w:val="Красная строка1"/>
    <w:basedOn w:val="afffffff1"/>
    <w:pPr>
      <w:ind w:firstLine="210"/>
    </w:pPr>
    <w:rPr>
      <w:sz w:val="24"/>
    </w:rPr>
  </w:style>
  <w:style w:type="paragraph" w:customStyle="1" w:styleId="1fff3">
    <w:name w:val="Знак Знак Знак Знак1"/>
    <w:basedOn w:val="a8"/>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a">
    <w:name w:val="ЗАГОЛОВОК2"/>
    <w:basedOn w:val="a8"/>
    <w:pPr>
      <w:spacing w:after="240" w:line="360" w:lineRule="auto"/>
      <w:jc w:val="center"/>
    </w:pPr>
    <w:rPr>
      <w:b/>
      <w:sz w:val="32"/>
    </w:rPr>
  </w:style>
  <w:style w:type="paragraph" w:customStyle="1" w:styleId="affffffffff6">
    <w:name w:val="Содержимое таблицы"/>
    <w:basedOn w:val="a8"/>
    <w:pPr>
      <w:suppressLineNumbers/>
    </w:pPr>
    <w:rPr>
      <w:sz w:val="20"/>
      <w:szCs w:val="20"/>
    </w:rPr>
  </w:style>
  <w:style w:type="paragraph" w:customStyle="1" w:styleId="affffffffff7">
    <w:name w:val="Заголовок таблицы"/>
    <w:basedOn w:val="a8"/>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8"/>
    <w:pPr>
      <w:spacing w:after="160" w:line="240" w:lineRule="exact"/>
    </w:pPr>
    <w:rPr>
      <w:rFonts w:ascii="MS Reference Specialty" w:hAnsi="MS Reference Specialty" w:cs="MS Reference Specialty"/>
      <w:sz w:val="20"/>
      <w:szCs w:val="20"/>
      <w:lang w:val="en-US"/>
    </w:rPr>
  </w:style>
  <w:style w:type="paragraph" w:customStyle="1" w:styleId="par">
    <w:name w:val="par"/>
    <w:basedOn w:val="a8"/>
    <w:pPr>
      <w:spacing w:before="280" w:after="280"/>
    </w:pPr>
  </w:style>
  <w:style w:type="paragraph" w:customStyle="1" w:styleId="dt">
    <w:name w:val="dt"/>
    <w:basedOn w:val="a8"/>
    <w:pPr>
      <w:spacing w:before="280" w:after="280"/>
    </w:pPr>
  </w:style>
  <w:style w:type="paragraph" w:customStyle="1" w:styleId="affffffffff8">
    <w:name w:val="Текст в заданном формате"/>
    <w:basedOn w:val="a8"/>
    <w:pPr>
      <w:widowControl w:val="0"/>
    </w:pPr>
    <w:rPr>
      <w:rFonts w:ascii="ISOCPEUR" w:eastAsia="ISOCPEUR" w:hAnsi="ISOCPEUR" w:cs="ISOCPEUR"/>
      <w:sz w:val="20"/>
      <w:szCs w:val="20"/>
    </w:rPr>
  </w:style>
  <w:style w:type="paragraph" w:customStyle="1" w:styleId="1fff4">
    <w:name w:val="Нумерованный список 1"/>
    <w:basedOn w:val="afffffff1"/>
    <w:pPr>
      <w:tabs>
        <w:tab w:val="left" w:pos="357"/>
        <w:tab w:val="left" w:pos="851"/>
        <w:tab w:val="left" w:pos="1080"/>
      </w:tabs>
      <w:spacing w:after="0" w:line="360" w:lineRule="auto"/>
      <w:ind w:firstLine="567"/>
      <w:jc w:val="both"/>
    </w:pPr>
    <w:rPr>
      <w:szCs w:val="20"/>
    </w:rPr>
  </w:style>
  <w:style w:type="paragraph" w:customStyle="1" w:styleId="1fff5">
    <w:name w:val="Маркированный список 1"/>
    <w:basedOn w:val="afffffff1"/>
    <w:pPr>
      <w:tabs>
        <w:tab w:val="left" w:pos="360"/>
      </w:tabs>
      <w:spacing w:after="0" w:line="360" w:lineRule="auto"/>
      <w:ind w:left="360" w:hanging="360"/>
      <w:jc w:val="both"/>
    </w:pPr>
    <w:rPr>
      <w:sz w:val="24"/>
      <w:szCs w:val="20"/>
    </w:rPr>
  </w:style>
  <w:style w:type="paragraph" w:customStyle="1" w:styleId="1fff6">
    <w:name w:val="Нумерованный список1"/>
    <w:basedOn w:val="a8"/>
    <w:pPr>
      <w:tabs>
        <w:tab w:val="left" w:pos="360"/>
      </w:tabs>
      <w:spacing w:line="360" w:lineRule="auto"/>
      <w:ind w:left="360" w:hanging="360"/>
      <w:jc w:val="both"/>
    </w:pPr>
    <w:rPr>
      <w:sz w:val="28"/>
      <w:szCs w:val="20"/>
    </w:rPr>
  </w:style>
  <w:style w:type="paragraph" w:customStyle="1" w:styleId="315">
    <w:name w:val="Нумерованный список 31"/>
    <w:basedOn w:val="a8"/>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8"/>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8"/>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8"/>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8"/>
    <w:pPr>
      <w:numPr>
        <w:numId w:val="31"/>
      </w:numPr>
      <w:overflowPunct w:val="0"/>
      <w:autoSpaceDE w:val="0"/>
      <w:jc w:val="both"/>
      <w:textAlignment w:val="baseline"/>
    </w:pPr>
    <w:rPr>
      <w:rFonts w:ascii="OpenSymbol" w:hAnsi="OpenSymbol" w:cs="OpenSymbol"/>
      <w:sz w:val="18"/>
      <w:szCs w:val="20"/>
    </w:rPr>
  </w:style>
  <w:style w:type="paragraph" w:customStyle="1" w:styleId="1fff7">
    <w:name w:val="1Тема"/>
    <w:basedOn w:val="a8"/>
    <w:pPr>
      <w:spacing w:after="120"/>
    </w:pPr>
    <w:rPr>
      <w:rFonts w:ascii="MS Reference Specialty" w:hAnsi="MS Reference Specialty" w:cs="MS Reference Specialty"/>
      <w:b/>
      <w:bCs/>
    </w:rPr>
  </w:style>
  <w:style w:type="paragraph" w:customStyle="1" w:styleId="-3">
    <w:name w:val="Рис.-табл"/>
    <w:basedOn w:val="a8"/>
    <w:pPr>
      <w:jc w:val="center"/>
    </w:pPr>
    <w:rPr>
      <w:rFonts w:ascii="OpenSymbol" w:hAnsi="OpenSymbol" w:cs="OpenSymbol"/>
      <w:b/>
      <w:szCs w:val="16"/>
    </w:rPr>
  </w:style>
  <w:style w:type="paragraph" w:customStyle="1" w:styleId="2110">
    <w:name w:val="Основной текст 211"/>
    <w:basedOn w:val="a8"/>
    <w:pPr>
      <w:jc w:val="both"/>
    </w:pPr>
    <w:rPr>
      <w:sz w:val="28"/>
    </w:rPr>
  </w:style>
  <w:style w:type="paragraph" w:customStyle="1" w:styleId="affffffffff9">
    <w:name w:val="мой стиль"/>
    <w:basedOn w:val="250"/>
    <w:pPr>
      <w:widowControl/>
      <w:ind w:right="0" w:firstLine="709"/>
    </w:pPr>
    <w:rPr>
      <w:sz w:val="24"/>
      <w:szCs w:val="24"/>
    </w:rPr>
  </w:style>
  <w:style w:type="paragraph" w:customStyle="1" w:styleId="zz-4">
    <w:name w:val="zz-4+"/>
    <w:basedOn w:val="a8"/>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8"/>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8"/>
    <w:next w:val="a8"/>
    <w:pPr>
      <w:jc w:val="both"/>
    </w:pPr>
    <w:rPr>
      <w:rFonts w:ascii="OpenSymbol" w:hAnsi="OpenSymbol" w:cs="OpenSymbol"/>
      <w:szCs w:val="20"/>
    </w:rPr>
  </w:style>
  <w:style w:type="paragraph" w:customStyle="1" w:styleId="affffffffffa">
    <w:name w:val="Текст таблицы"/>
    <w:basedOn w:val="a8"/>
    <w:pPr>
      <w:spacing w:line="360" w:lineRule="auto"/>
      <w:jc w:val="both"/>
    </w:pPr>
    <w:rPr>
      <w:rFonts w:ascii="ISOCPEUR" w:hAnsi="ISOCPEUR" w:cs="ISOCPEUR"/>
      <w:bCs/>
      <w:sz w:val="16"/>
    </w:rPr>
  </w:style>
  <w:style w:type="paragraph" w:customStyle="1" w:styleId="affffffffffb">
    <w:name w:val="Текст таблицы центр"/>
    <w:basedOn w:val="affffffffffa"/>
    <w:pPr>
      <w:jc w:val="center"/>
    </w:pPr>
  </w:style>
  <w:style w:type="paragraph" w:customStyle="1" w:styleId="affffffffffc">
    <w:name w:val="Заголовок рисунка"/>
    <w:basedOn w:val="affffffffff7"/>
    <w:pPr>
      <w:keepNext w:val="0"/>
      <w:tabs>
        <w:tab w:val="clear" w:pos="1260"/>
      </w:tabs>
      <w:autoSpaceDE/>
      <w:spacing w:before="0" w:after="0" w:line="360" w:lineRule="auto"/>
      <w:ind w:left="0" w:firstLine="0"/>
      <w:jc w:val="center"/>
    </w:pPr>
    <w:rPr>
      <w:rFonts w:cs="Garamond"/>
      <w:sz w:val="28"/>
      <w:szCs w:val="24"/>
    </w:rPr>
  </w:style>
  <w:style w:type="paragraph" w:customStyle="1" w:styleId="1fff8">
    <w:name w:val="Подзаголовок1"/>
    <w:basedOn w:val="250"/>
    <w:pPr>
      <w:widowControl/>
      <w:spacing w:before="120" w:after="120"/>
      <w:ind w:right="0" w:firstLine="851"/>
    </w:pPr>
    <w:rPr>
      <w:b/>
      <w:bCs/>
      <w:szCs w:val="24"/>
    </w:rPr>
  </w:style>
  <w:style w:type="paragraph" w:customStyle="1" w:styleId="1fff9">
    <w:name w:val="Знак Знак Знак Знак Знак Знак Знак Знак Знак Знак Знак Знак Знак1"/>
    <w:basedOn w:val="a8"/>
    <w:pPr>
      <w:spacing w:before="280" w:after="280"/>
    </w:pPr>
    <w:rPr>
      <w:rFonts w:ascii="Helvetica" w:hAnsi="Helvetica" w:cs="Helvetica"/>
      <w:sz w:val="20"/>
      <w:szCs w:val="20"/>
      <w:lang w:val="en-US"/>
    </w:rPr>
  </w:style>
  <w:style w:type="paragraph" w:customStyle="1" w:styleId="affffffffffd">
    <w:name w:val="Знак Знак Знак Знак Знак Знак Знак Знак Знак Знак Знак Знак Знак Знак Знак Знак"/>
    <w:basedOn w:val="a8"/>
    <w:pPr>
      <w:spacing w:before="280" w:after="280"/>
    </w:pPr>
    <w:rPr>
      <w:rFonts w:ascii="Helvetica" w:hAnsi="Helvetica" w:cs="Helvetica"/>
      <w:sz w:val="20"/>
      <w:szCs w:val="20"/>
      <w:lang w:val="en-US"/>
    </w:rPr>
  </w:style>
  <w:style w:type="paragraph" w:customStyle="1" w:styleId="affffffffffe">
    <w:name w:val="Основной текст_"/>
    <w:basedOn w:val="a8"/>
    <w:pPr>
      <w:widowControl w:val="0"/>
      <w:shd w:val="clear" w:color="auto" w:fill="FFFFFF"/>
      <w:spacing w:line="470" w:lineRule="exact"/>
      <w:jc w:val="center"/>
    </w:pPr>
    <w:rPr>
      <w:spacing w:val="4"/>
      <w:szCs w:val="20"/>
    </w:rPr>
  </w:style>
  <w:style w:type="paragraph" w:customStyle="1" w:styleId="216">
    <w:name w:val="Основной текст21"/>
    <w:basedOn w:val="a8"/>
    <w:pPr>
      <w:widowControl w:val="0"/>
      <w:shd w:val="clear" w:color="auto" w:fill="FFFFFF"/>
      <w:spacing w:line="470" w:lineRule="exact"/>
      <w:jc w:val="center"/>
    </w:pPr>
    <w:rPr>
      <w:spacing w:val="4"/>
      <w:sz w:val="20"/>
      <w:szCs w:val="20"/>
    </w:rPr>
  </w:style>
  <w:style w:type="paragraph" w:customStyle="1" w:styleId="afffffffffff">
    <w:name w:val="Знак Знак Знак Знак Знак Знак Знак Знак Знак Знак Знак Знак Знак"/>
    <w:basedOn w:val="a8"/>
    <w:pPr>
      <w:spacing w:before="280" w:after="280"/>
    </w:pPr>
    <w:rPr>
      <w:rFonts w:ascii="Helvetica" w:hAnsi="Helvetica" w:cs="Helvetica"/>
      <w:sz w:val="20"/>
      <w:szCs w:val="20"/>
      <w:lang w:val="en-US"/>
    </w:rPr>
  </w:style>
  <w:style w:type="paragraph" w:customStyle="1" w:styleId="afffffffffff0">
    <w:name w:val="Текст статьи"/>
    <w:basedOn w:val="a8"/>
    <w:pPr>
      <w:spacing w:line="360" w:lineRule="auto"/>
      <w:ind w:firstLine="720"/>
      <w:jc w:val="both"/>
    </w:pPr>
    <w:rPr>
      <w:sz w:val="28"/>
      <w:szCs w:val="28"/>
    </w:rPr>
  </w:style>
  <w:style w:type="paragraph" w:customStyle="1" w:styleId="3f5">
    <w:name w:val="Обычный (веб)3"/>
    <w:basedOn w:val="a8"/>
    <w:pPr>
      <w:spacing w:before="150" w:after="150"/>
      <w:jc w:val="both"/>
    </w:pPr>
  </w:style>
  <w:style w:type="paragraph" w:customStyle="1" w:styleId="1fffa">
    <w:name w:val="Обычный (веб)1"/>
    <w:basedOn w:val="a8"/>
    <w:pPr>
      <w:spacing w:after="280" w:line="312" w:lineRule="atLeast"/>
    </w:pPr>
  </w:style>
  <w:style w:type="paragraph" w:customStyle="1" w:styleId="afffffffffff1">
    <w:name w:val="Обычный текст"/>
    <w:basedOn w:val="a8"/>
    <w:pPr>
      <w:ind w:firstLine="454"/>
      <w:jc w:val="both"/>
    </w:pPr>
    <w:rPr>
      <w:szCs w:val="20"/>
    </w:rPr>
  </w:style>
  <w:style w:type="paragraph" w:customStyle="1" w:styleId="afffffffffff2">
    <w:name w:val="Основной"/>
    <w:basedOn w:val="a8"/>
    <w:pPr>
      <w:spacing w:line="360" w:lineRule="auto"/>
      <w:ind w:firstLine="709"/>
      <w:jc w:val="both"/>
    </w:pPr>
    <w:rPr>
      <w:sz w:val="28"/>
    </w:rPr>
  </w:style>
  <w:style w:type="paragraph" w:customStyle="1" w:styleId="Style8">
    <w:name w:val="Style8"/>
    <w:basedOn w:val="a8"/>
    <w:pPr>
      <w:widowControl w:val="0"/>
      <w:autoSpaceDE w:val="0"/>
      <w:jc w:val="both"/>
    </w:pPr>
  </w:style>
  <w:style w:type="paragraph" w:customStyle="1" w:styleId="MediumGrid1-Accent2">
    <w:name w:val="Medium Grid 1 - Accent 2"/>
    <w:basedOn w:val="a8"/>
    <w:pPr>
      <w:ind w:left="720"/>
    </w:pPr>
    <w:rPr>
      <w:rFonts w:ascii="Mincho" w:eastAsia="Mincho" w:hAnsi="Mincho" w:cs="Mincho"/>
    </w:rPr>
  </w:style>
  <w:style w:type="paragraph" w:customStyle="1" w:styleId="147">
    <w:name w:val="табл_14"/>
    <w:basedOn w:val="a8"/>
    <w:rPr>
      <w:rFonts w:ascii="OpenSymbol" w:hAnsi="OpenSymbol" w:cs="OpenSymbol"/>
      <w:sz w:val="28"/>
      <w:szCs w:val="20"/>
    </w:rPr>
  </w:style>
  <w:style w:type="paragraph" w:customStyle="1" w:styleId="My">
    <w:name w:val="Основной текст.My Текст"/>
    <w:basedOn w:val="a8"/>
    <w:pPr>
      <w:widowControl w:val="0"/>
      <w:spacing w:line="360" w:lineRule="auto"/>
      <w:ind w:firstLine="720"/>
      <w:jc w:val="both"/>
    </w:pPr>
    <w:rPr>
      <w:sz w:val="28"/>
      <w:szCs w:val="20"/>
      <w:lang w:val="uk-UA"/>
    </w:rPr>
  </w:style>
  <w:style w:type="paragraph" w:customStyle="1" w:styleId="afffffffffff3">
    <w:name w:val="Норм без абзаца"/>
    <w:basedOn w:val="a8"/>
    <w:pPr>
      <w:jc w:val="both"/>
    </w:pPr>
    <w:rPr>
      <w:rFonts w:ascii="UkrainianPeterburg" w:hAnsi="UkrainianPeterburg" w:cs="UkrainianPeterburg"/>
      <w:sz w:val="16"/>
      <w:szCs w:val="16"/>
    </w:rPr>
  </w:style>
  <w:style w:type="paragraph" w:customStyle="1" w:styleId="afffffffffff4">
    <w:name w:val="Осн текст"/>
    <w:basedOn w:val="a8"/>
    <w:pPr>
      <w:ind w:firstLine="709"/>
      <w:jc w:val="both"/>
    </w:pPr>
    <w:rPr>
      <w:sz w:val="32"/>
      <w:szCs w:val="32"/>
      <w:lang w:val="uk-UA"/>
    </w:rPr>
  </w:style>
  <w:style w:type="paragraph" w:customStyle="1" w:styleId="H1">
    <w:name w:val="H1"/>
    <w:basedOn w:val="a8"/>
    <w:next w:val="a8"/>
    <w:pPr>
      <w:keepNext/>
      <w:spacing w:before="100" w:after="100"/>
    </w:pPr>
    <w:rPr>
      <w:b/>
      <w:bCs/>
      <w:kern w:val="1"/>
      <w:sz w:val="48"/>
      <w:szCs w:val="48"/>
    </w:rPr>
  </w:style>
  <w:style w:type="paragraph" w:customStyle="1" w:styleId="a10">
    <w:name w:val="a1"/>
    <w:basedOn w:val="a8"/>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8"/>
    <w:next w:val="a8"/>
    <w:pPr>
      <w:ind w:left="960"/>
    </w:pPr>
    <w:rPr>
      <w:rFonts w:ascii="IzhTitl" w:hAnsi="IzhTitl" w:cs="IzhTitl"/>
      <w:sz w:val="18"/>
      <w:szCs w:val="18"/>
    </w:rPr>
  </w:style>
  <w:style w:type="paragraph" w:styleId="66">
    <w:name w:val="toc 6"/>
    <w:basedOn w:val="a8"/>
    <w:next w:val="a8"/>
    <w:pPr>
      <w:ind w:left="1200"/>
    </w:pPr>
    <w:rPr>
      <w:rFonts w:ascii="IzhTitl" w:hAnsi="IzhTitl" w:cs="IzhTitl"/>
      <w:sz w:val="18"/>
      <w:szCs w:val="18"/>
    </w:rPr>
  </w:style>
  <w:style w:type="paragraph" w:styleId="77">
    <w:name w:val="toc 7"/>
    <w:basedOn w:val="a8"/>
    <w:next w:val="a8"/>
    <w:pPr>
      <w:ind w:left="1440"/>
    </w:pPr>
    <w:rPr>
      <w:rFonts w:ascii="IzhTitl" w:hAnsi="IzhTitl" w:cs="IzhTitl"/>
      <w:sz w:val="18"/>
      <w:szCs w:val="18"/>
    </w:rPr>
  </w:style>
  <w:style w:type="paragraph" w:styleId="93">
    <w:name w:val="toc 9"/>
    <w:basedOn w:val="a8"/>
    <w:next w:val="a8"/>
    <w:pPr>
      <w:ind w:left="1920"/>
    </w:pPr>
    <w:rPr>
      <w:rFonts w:ascii="IzhTitl" w:hAnsi="IzhTitl" w:cs="IzhTitl"/>
      <w:sz w:val="18"/>
      <w:szCs w:val="18"/>
    </w:rPr>
  </w:style>
  <w:style w:type="paragraph" w:customStyle="1" w:styleId="rvps19">
    <w:name w:val="rvps19"/>
    <w:basedOn w:val="a8"/>
    <w:pPr>
      <w:ind w:firstLine="603"/>
      <w:jc w:val="both"/>
    </w:pPr>
    <w:rPr>
      <w:lang w:val="en-AU"/>
    </w:rPr>
  </w:style>
  <w:style w:type="paragraph" w:customStyle="1" w:styleId="rvps20">
    <w:name w:val="rvps20"/>
    <w:basedOn w:val="a8"/>
    <w:pPr>
      <w:ind w:firstLine="603"/>
    </w:pPr>
    <w:rPr>
      <w:lang w:val="en-AU"/>
    </w:rPr>
  </w:style>
  <w:style w:type="paragraph" w:customStyle="1" w:styleId="rvps7">
    <w:name w:val="rvps7"/>
    <w:basedOn w:val="a8"/>
    <w:pPr>
      <w:ind w:firstLine="787"/>
      <w:jc w:val="both"/>
    </w:pPr>
    <w:rPr>
      <w:lang w:val="en-AU"/>
    </w:rPr>
  </w:style>
  <w:style w:type="paragraph" w:customStyle="1" w:styleId="rvps16">
    <w:name w:val="rvps16"/>
    <w:basedOn w:val="a8"/>
    <w:pPr>
      <w:ind w:firstLine="787"/>
      <w:jc w:val="both"/>
    </w:pPr>
    <w:rPr>
      <w:lang w:val="en-AU"/>
    </w:rPr>
  </w:style>
  <w:style w:type="paragraph" w:customStyle="1" w:styleId="Iauiue">
    <w:name w:val="Iau.iue"/>
    <w:basedOn w:val="a8"/>
    <w:next w:val="a8"/>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8"/>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8"/>
    <w:pPr>
      <w:ind w:left="566" w:hanging="283"/>
    </w:pPr>
  </w:style>
  <w:style w:type="paragraph" w:customStyle="1" w:styleId="412">
    <w:name w:val="Список 41"/>
    <w:basedOn w:val="a8"/>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8"/>
    <w:pPr>
      <w:widowControl w:val="0"/>
      <w:autoSpaceDE w:val="0"/>
      <w:spacing w:after="120"/>
      <w:ind w:left="566"/>
    </w:pPr>
    <w:rPr>
      <w:sz w:val="20"/>
      <w:szCs w:val="20"/>
    </w:rPr>
  </w:style>
  <w:style w:type="paragraph" w:customStyle="1" w:styleId="2ffb">
    <w:name w:val="Îñíîâíîé òåêñò 2"/>
    <w:basedOn w:val="a8"/>
    <w:pPr>
      <w:widowControl w:val="0"/>
      <w:ind w:firstLine="851"/>
      <w:jc w:val="both"/>
    </w:pPr>
    <w:rPr>
      <w:sz w:val="28"/>
      <w:szCs w:val="20"/>
      <w:lang w:val="en-GB"/>
    </w:rPr>
  </w:style>
  <w:style w:type="paragraph" w:customStyle="1" w:styleId="afffffffffff5">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6">
    <w:name w:val="Îñíîâíîé òåêñò"/>
    <w:basedOn w:val="afffffffffff5"/>
    <w:rPr>
      <w:rFonts w:ascii="CentSchbook Win95BT" w:hAnsi="CentSchbook Win95BT" w:cs="CentSchbook Win95BT"/>
      <w:sz w:val="28"/>
    </w:rPr>
  </w:style>
  <w:style w:type="paragraph" w:customStyle="1" w:styleId="2ffc">
    <w:name w:val="2"/>
    <w:basedOn w:val="a8"/>
    <w:next w:val="afffffffe"/>
    <w:pPr>
      <w:spacing w:before="280" w:after="280"/>
    </w:pPr>
    <w:rPr>
      <w:lang w:val="uk-UA"/>
    </w:rPr>
  </w:style>
  <w:style w:type="paragraph" w:customStyle="1" w:styleId="3f6">
    <w:name w:val="заголовок 3"/>
    <w:basedOn w:val="a8"/>
    <w:next w:val="a8"/>
    <w:pPr>
      <w:keepNext/>
      <w:widowControl w:val="0"/>
      <w:autoSpaceDE w:val="0"/>
      <w:jc w:val="center"/>
    </w:pPr>
    <w:rPr>
      <w:b/>
      <w:bCs/>
      <w:sz w:val="20"/>
      <w:szCs w:val="20"/>
    </w:rPr>
  </w:style>
  <w:style w:type="paragraph" w:customStyle="1" w:styleId="1fffb">
    <w:name w:val="заголовок 1"/>
    <w:basedOn w:val="a8"/>
    <w:next w:val="a8"/>
    <w:pPr>
      <w:keepNext/>
      <w:autoSpaceDE w:val="0"/>
      <w:jc w:val="center"/>
    </w:pPr>
    <w:rPr>
      <w:rFonts w:ascii="Arial" w:hAnsi="Arial" w:cs="Arial"/>
      <w:b/>
      <w:bCs/>
      <w:sz w:val="36"/>
      <w:szCs w:val="36"/>
    </w:rPr>
  </w:style>
  <w:style w:type="paragraph" w:customStyle="1" w:styleId="2ffd">
    <w:name w:val="заголовок 2"/>
    <w:basedOn w:val="a8"/>
    <w:next w:val="a8"/>
    <w:pPr>
      <w:keepNext/>
      <w:autoSpaceDE w:val="0"/>
      <w:jc w:val="center"/>
    </w:pPr>
    <w:rPr>
      <w:rFonts w:ascii="Arial" w:hAnsi="Arial" w:cs="Arial"/>
    </w:rPr>
  </w:style>
  <w:style w:type="paragraph" w:customStyle="1" w:styleId="4f0">
    <w:name w:val="заголовок 4"/>
    <w:basedOn w:val="a8"/>
    <w:next w:val="a8"/>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8"/>
    <w:pPr>
      <w:spacing w:line="300" w:lineRule="atLeast"/>
      <w:ind w:firstLine="400"/>
      <w:jc w:val="both"/>
    </w:pPr>
  </w:style>
  <w:style w:type="paragraph" w:customStyle="1" w:styleId="k7">
    <w:name w:val="k7"/>
    <w:basedOn w:val="a8"/>
    <w:pPr>
      <w:spacing w:line="280" w:lineRule="atLeast"/>
      <w:ind w:left="1000"/>
    </w:pPr>
    <w:rPr>
      <w:sz w:val="22"/>
      <w:szCs w:val="22"/>
    </w:rPr>
  </w:style>
  <w:style w:type="paragraph" w:customStyle="1" w:styleId="afffffffffff7">
    <w:name w:val="Текст_статті Знак"/>
    <w:basedOn w:val="a8"/>
    <w:pPr>
      <w:ind w:firstLine="284"/>
      <w:jc w:val="both"/>
    </w:pPr>
    <w:rPr>
      <w:sz w:val="20"/>
      <w:szCs w:val="20"/>
      <w:lang w:val="uk-UA"/>
    </w:rPr>
  </w:style>
  <w:style w:type="paragraph" w:customStyle="1" w:styleId="afffffffffff8">
    <w:name w:val="література"/>
    <w:basedOn w:val="a8"/>
    <w:pPr>
      <w:tabs>
        <w:tab w:val="left" w:pos="360"/>
      </w:tabs>
      <w:jc w:val="both"/>
    </w:pPr>
    <w:rPr>
      <w:sz w:val="18"/>
      <w:szCs w:val="18"/>
      <w:lang w:val="en-US"/>
    </w:rPr>
  </w:style>
  <w:style w:type="paragraph" w:customStyle="1" w:styleId="note">
    <w:name w:val="note"/>
    <w:basedOn w:val="a8"/>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c">
    <w:name w:val="Текст выноски1"/>
    <w:basedOn w:val="a8"/>
    <w:pPr>
      <w:overflowPunct w:val="0"/>
      <w:autoSpaceDE w:val="0"/>
      <w:textAlignment w:val="baseline"/>
    </w:pPr>
    <w:rPr>
      <w:rFonts w:ascii="Helvetica" w:hAnsi="Helvetica" w:cs="Helvetica"/>
      <w:sz w:val="16"/>
      <w:szCs w:val="16"/>
    </w:rPr>
  </w:style>
  <w:style w:type="paragraph" w:customStyle="1" w:styleId="1Title">
    <w:name w:val="Заголовок 1.Title"/>
    <w:basedOn w:val="a8"/>
    <w:next w:val="a8"/>
    <w:pPr>
      <w:keepNext/>
      <w:widowControl w:val="0"/>
      <w:spacing w:line="360" w:lineRule="auto"/>
      <w:jc w:val="center"/>
    </w:pPr>
    <w:rPr>
      <w:b/>
      <w:caps/>
      <w:color w:val="000000"/>
      <w:szCs w:val="20"/>
      <w:lang w:val="uk-UA"/>
    </w:rPr>
  </w:style>
  <w:style w:type="paragraph" w:customStyle="1" w:styleId="2pidzaholovok">
    <w:name w:val="Заголовок 2.pidzaholovok"/>
    <w:basedOn w:val="a8"/>
    <w:next w:val="a8"/>
    <w:pPr>
      <w:keepNext/>
      <w:jc w:val="center"/>
    </w:pPr>
    <w:rPr>
      <w:b/>
      <w:i/>
      <w:szCs w:val="20"/>
    </w:rPr>
  </w:style>
  <w:style w:type="paragraph" w:customStyle="1" w:styleId="1Title1">
    <w:name w:val="Заголовок 1.Title1"/>
    <w:basedOn w:val="a8"/>
    <w:next w:val="a8"/>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8"/>
    <w:next w:val="a8"/>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8"/>
    <w:pPr>
      <w:spacing w:after="120"/>
      <w:jc w:val="center"/>
    </w:pPr>
    <w:rPr>
      <w:b/>
      <w:sz w:val="22"/>
      <w:szCs w:val="20"/>
      <w:lang w:val="uk-UA"/>
    </w:rPr>
  </w:style>
  <w:style w:type="paragraph" w:customStyle="1" w:styleId="body">
    <w:name w:val="Основной текст с отступом.body"/>
    <w:basedOn w:val="a8"/>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8"/>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8"/>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8"/>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8"/>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8"/>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8"/>
    <w:pPr>
      <w:spacing w:after="120"/>
    </w:pPr>
    <w:rPr>
      <w:rFonts w:ascii="Helvetica" w:hAnsi="Helvetica" w:cs="Helvetica"/>
      <w:b/>
      <w:i/>
      <w:sz w:val="20"/>
      <w:szCs w:val="20"/>
      <w:lang w:val="uk-UA"/>
    </w:rPr>
  </w:style>
  <w:style w:type="paragraph" w:customStyle="1" w:styleId="mkSpec">
    <w:name w:val="mkSpec"/>
    <w:basedOn w:val="a8"/>
    <w:pPr>
      <w:spacing w:after="120"/>
    </w:pPr>
    <w:rPr>
      <w:rFonts w:ascii="MS Reference Specialty" w:hAnsi="MS Reference Specialty" w:cs="MS Reference Specialty"/>
      <w:i/>
      <w:smallCaps/>
      <w:sz w:val="20"/>
      <w:szCs w:val="20"/>
      <w:lang w:val="uk-UA"/>
    </w:rPr>
  </w:style>
  <w:style w:type="paragraph" w:customStyle="1" w:styleId="mkEntry">
    <w:name w:val="mkEntry"/>
    <w:basedOn w:val="a8"/>
    <w:pPr>
      <w:spacing w:after="120"/>
    </w:pPr>
    <w:rPr>
      <w:rFonts w:ascii="Helvetica" w:hAnsi="Helvetica" w:cs="Helvetica"/>
      <w:b/>
      <w:caps/>
      <w:sz w:val="20"/>
      <w:szCs w:val="20"/>
      <w:lang w:val="uk-UA"/>
    </w:rPr>
  </w:style>
  <w:style w:type="paragraph" w:customStyle="1" w:styleId="mkText">
    <w:name w:val="mkText"/>
    <w:basedOn w:val="a8"/>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8"/>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
    <w:pPr>
      <w:spacing w:line="360" w:lineRule="auto"/>
      <w:ind w:firstLine="720"/>
      <w:jc w:val="both"/>
    </w:pPr>
    <w:rPr>
      <w:rFonts w:ascii="Garamond" w:hAnsi="Garamond" w:cs="Garamond"/>
      <w:sz w:val="28"/>
      <w:lang w:val="uk-UA"/>
    </w:rPr>
  </w:style>
  <w:style w:type="paragraph" w:customStyle="1" w:styleId="Sokiltitle">
    <w:name w:val="Sokil title"/>
    <w:basedOn w:val="2ff"/>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8"/>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8"/>
    <w:pPr>
      <w:spacing w:after="120"/>
      <w:ind w:firstLine="567"/>
    </w:pPr>
    <w:rPr>
      <w:szCs w:val="20"/>
      <w:lang w:val="uk-UA"/>
    </w:rPr>
  </w:style>
  <w:style w:type="paragraph" w:customStyle="1" w:styleId="Datakrush">
    <w:name w:val="Data krush"/>
    <w:basedOn w:val="a8"/>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8"/>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8"/>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8"/>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8"/>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8"/>
    <w:next w:val="a8"/>
    <w:pPr>
      <w:keepNext/>
      <w:spacing w:before="170" w:after="170"/>
      <w:jc w:val="center"/>
    </w:pPr>
    <w:rPr>
      <w:rFonts w:ascii="Mangal" w:hAnsi="Mangal" w:cs="Mangal"/>
      <w:b/>
      <w:i/>
      <w:szCs w:val="20"/>
    </w:rPr>
  </w:style>
  <w:style w:type="paragraph" w:customStyle="1" w:styleId="1fffd">
    <w:name w:val="Заголовок 1.Название"/>
    <w:basedOn w:val="a8"/>
    <w:next w:val="a8"/>
    <w:pPr>
      <w:keepNext/>
      <w:spacing w:after="283"/>
      <w:jc w:val="center"/>
    </w:pPr>
    <w:rPr>
      <w:rFonts w:ascii="Mangal" w:hAnsi="Mangal" w:cs="Mangal"/>
      <w:b/>
      <w:caps/>
      <w:szCs w:val="20"/>
    </w:rPr>
  </w:style>
  <w:style w:type="paragraph" w:customStyle="1" w:styleId="Avtor10">
    <w:name w:val="Основной текст.Avtor1"/>
    <w:basedOn w:val="a8"/>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8"/>
    <w:pPr>
      <w:spacing w:line="360" w:lineRule="auto"/>
      <w:ind w:firstLine="720"/>
      <w:jc w:val="center"/>
    </w:pPr>
    <w:rPr>
      <w:b/>
      <w:sz w:val="28"/>
      <w:szCs w:val="20"/>
      <w:lang w:val="uk-UA"/>
    </w:rPr>
  </w:style>
  <w:style w:type="paragraph" w:customStyle="1" w:styleId="Avtor2">
    <w:name w:val="Основной текст.Avtor2"/>
    <w:basedOn w:val="a8"/>
    <w:pPr>
      <w:jc w:val="center"/>
    </w:pPr>
    <w:rPr>
      <w:b/>
      <w:sz w:val="22"/>
      <w:szCs w:val="20"/>
      <w:lang w:val="uk-UA"/>
    </w:rPr>
  </w:style>
  <w:style w:type="paragraph" w:customStyle="1" w:styleId="body10">
    <w:name w:val="Основной текст с отступом.body1"/>
    <w:basedOn w:val="a8"/>
    <w:pPr>
      <w:ind w:firstLine="709"/>
      <w:jc w:val="both"/>
    </w:pPr>
    <w:rPr>
      <w:sz w:val="20"/>
      <w:szCs w:val="20"/>
      <w:lang w:val="uk-UA"/>
    </w:rPr>
  </w:style>
  <w:style w:type="paragraph" w:customStyle="1" w:styleId="text10">
    <w:name w:val="Цитата.text1"/>
    <w:basedOn w:val="a8"/>
    <w:pPr>
      <w:ind w:left="2824" w:right="-1213"/>
    </w:pPr>
    <w:rPr>
      <w:i/>
      <w:sz w:val="22"/>
      <w:szCs w:val="20"/>
      <w:lang w:val="uk-UA"/>
    </w:rPr>
  </w:style>
  <w:style w:type="paragraph" w:customStyle="1" w:styleId="lit1">
    <w:name w:val="Список.lit1"/>
    <w:basedOn w:val="a8"/>
    <w:pPr>
      <w:tabs>
        <w:tab w:val="left" w:pos="360"/>
      </w:tabs>
      <w:ind w:left="360" w:hanging="360"/>
      <w:jc w:val="both"/>
    </w:pPr>
    <w:rPr>
      <w:sz w:val="22"/>
      <w:szCs w:val="20"/>
      <w:lang w:val="uk-UA"/>
    </w:rPr>
  </w:style>
  <w:style w:type="paragraph" w:customStyle="1" w:styleId="liter1">
    <w:name w:val="Нумерованный список.liter1"/>
    <w:basedOn w:val="a8"/>
    <w:pPr>
      <w:tabs>
        <w:tab w:val="left" w:pos="360"/>
      </w:tabs>
      <w:ind w:left="360" w:hanging="360"/>
      <w:jc w:val="both"/>
    </w:pPr>
    <w:rPr>
      <w:sz w:val="20"/>
      <w:szCs w:val="20"/>
    </w:rPr>
  </w:style>
  <w:style w:type="paragraph" w:customStyle="1" w:styleId="3spysokl-ry1">
    <w:name w:val="Основной текст 3.spysok l-ry1"/>
    <w:basedOn w:val="a8"/>
    <w:pPr>
      <w:jc w:val="center"/>
    </w:pPr>
    <w:rPr>
      <w:b/>
      <w:caps/>
      <w:sz w:val="22"/>
      <w:szCs w:val="20"/>
      <w:lang w:val="en-US"/>
    </w:rPr>
  </w:style>
  <w:style w:type="paragraph" w:customStyle="1" w:styleId="1fffe">
    <w:name w:val="Основной текст с отступом1"/>
    <w:basedOn w:val="a8"/>
    <w:pPr>
      <w:spacing w:line="360" w:lineRule="auto"/>
      <w:ind w:firstLine="709"/>
      <w:jc w:val="both"/>
    </w:pPr>
  </w:style>
  <w:style w:type="paragraph" w:customStyle="1" w:styleId="SNOSKA">
    <w:name w:val="SNOSKA"/>
    <w:basedOn w:val="2"/>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8"/>
    <w:pPr>
      <w:widowControl w:val="0"/>
      <w:spacing w:line="360" w:lineRule="auto"/>
      <w:ind w:firstLine="680"/>
      <w:jc w:val="both"/>
    </w:pPr>
    <w:rPr>
      <w:sz w:val="28"/>
      <w:szCs w:val="20"/>
      <w:lang w:val="uk-UA"/>
    </w:rPr>
  </w:style>
  <w:style w:type="paragraph" w:customStyle="1" w:styleId="1ffff">
    <w:name w:val="Текст1"/>
    <w:basedOn w:val="a8"/>
    <w:pPr>
      <w:widowControl w:val="0"/>
      <w:spacing w:line="360" w:lineRule="auto"/>
      <w:ind w:firstLine="720"/>
      <w:jc w:val="both"/>
    </w:pPr>
    <w:rPr>
      <w:rFonts w:ascii="ISOCPEUR" w:hAnsi="ISOCPEUR" w:cs="ISOCPEUR"/>
      <w:sz w:val="28"/>
      <w:szCs w:val="20"/>
      <w:lang w:val="uk-UA"/>
    </w:rPr>
  </w:style>
  <w:style w:type="paragraph" w:customStyle="1" w:styleId="afffffffffff9">
    <w:name w:val="Вірш"/>
    <w:basedOn w:val="a8"/>
    <w:pPr>
      <w:keepLines/>
      <w:widowControl w:val="0"/>
      <w:spacing w:before="28" w:line="360" w:lineRule="auto"/>
      <w:ind w:left="1701" w:hanging="567"/>
      <w:jc w:val="both"/>
    </w:pPr>
    <w:rPr>
      <w:i/>
      <w:sz w:val="22"/>
      <w:szCs w:val="20"/>
      <w:lang w:val="uk-UA"/>
    </w:rPr>
  </w:style>
  <w:style w:type="paragraph" w:customStyle="1" w:styleId="afffffffffffa">
    <w:name w:val="Загальний текст"/>
    <w:basedOn w:val="a8"/>
    <w:pPr>
      <w:widowControl w:val="0"/>
      <w:spacing w:before="28" w:line="262" w:lineRule="atLeast"/>
      <w:ind w:firstLine="283"/>
      <w:jc w:val="both"/>
    </w:pPr>
    <w:rPr>
      <w:sz w:val="22"/>
      <w:szCs w:val="20"/>
      <w:lang w:val="uk-UA"/>
    </w:rPr>
  </w:style>
  <w:style w:type="paragraph" w:customStyle="1" w:styleId="afffffffffffb">
    <w:name w:val="Заголовок розділів"/>
    <w:basedOn w:val="a8"/>
    <w:next w:val="afffffffffffc"/>
    <w:pPr>
      <w:widowControl w:val="0"/>
      <w:spacing w:after="480" w:line="360" w:lineRule="auto"/>
      <w:jc w:val="center"/>
    </w:pPr>
    <w:rPr>
      <w:rFonts w:ascii="OpenSymbol" w:hAnsi="OpenSymbol" w:cs="OpenSymbol"/>
      <w:b/>
      <w:sz w:val="32"/>
      <w:szCs w:val="20"/>
      <w:lang w:val="uk-UA"/>
    </w:rPr>
  </w:style>
  <w:style w:type="paragraph" w:customStyle="1" w:styleId="afffffffffffc">
    <w:name w:val="Заголовок підрозділів"/>
    <w:basedOn w:val="afffffffffffb"/>
    <w:next w:val="a8"/>
    <w:pPr>
      <w:ind w:firstLine="720"/>
      <w:jc w:val="left"/>
    </w:pPr>
    <w:rPr>
      <w:rFonts w:ascii="Garamond" w:hAnsi="Garamond" w:cs="Garamond"/>
    </w:rPr>
  </w:style>
  <w:style w:type="paragraph" w:customStyle="1" w:styleId="1ffff0">
    <w:name w:val="Цитата1"/>
    <w:basedOn w:val="a8"/>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8"/>
    <w:pPr>
      <w:widowControl w:val="0"/>
      <w:spacing w:line="360" w:lineRule="auto"/>
      <w:ind w:firstLine="720"/>
      <w:jc w:val="both"/>
    </w:pPr>
    <w:rPr>
      <w:sz w:val="28"/>
      <w:szCs w:val="20"/>
      <w:lang w:val="uk-UA"/>
    </w:rPr>
  </w:style>
  <w:style w:type="paragraph" w:customStyle="1" w:styleId="POD-ZAGOL">
    <w:name w:val="POD-ZAGOL"/>
    <w:basedOn w:val="2"/>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8"/>
    <w:pPr>
      <w:keepLines/>
      <w:numPr>
        <w:numId w:val="11"/>
      </w:numPr>
      <w:spacing w:line="360" w:lineRule="auto"/>
      <w:ind w:left="0" w:firstLine="0"/>
      <w:jc w:val="center"/>
    </w:pPr>
    <w:rPr>
      <w:b/>
      <w:sz w:val="28"/>
      <w:szCs w:val="20"/>
      <w:lang w:val="uk-UA"/>
    </w:rPr>
  </w:style>
  <w:style w:type="paragraph" w:customStyle="1" w:styleId="afffffffffffd">
    <w:name w:val="ТЕКСТ"/>
    <w:basedOn w:val="a8"/>
    <w:pPr>
      <w:spacing w:line="360" w:lineRule="auto"/>
      <w:ind w:firstLine="709"/>
      <w:jc w:val="both"/>
    </w:pPr>
    <w:rPr>
      <w:rFonts w:ascii="FreeSetCTT" w:hAnsi="FreeSetCTT" w:cs="FreeSetCTT"/>
      <w:sz w:val="28"/>
      <w:szCs w:val="20"/>
      <w:lang w:val="uk-UA"/>
    </w:rPr>
  </w:style>
  <w:style w:type="paragraph" w:customStyle="1" w:styleId="CT-SNOSKA">
    <w:name w:val="CT-SNOSKA"/>
    <w:basedOn w:val="a8"/>
    <w:pPr>
      <w:jc w:val="both"/>
    </w:pPr>
    <w:rPr>
      <w:szCs w:val="20"/>
    </w:rPr>
  </w:style>
  <w:style w:type="paragraph" w:customStyle="1" w:styleId="2ffe">
    <w:name w:val="Стиль2"/>
    <w:basedOn w:val="a8"/>
    <w:pPr>
      <w:jc w:val="both"/>
    </w:pPr>
    <w:rPr>
      <w:rFonts w:cs="OpenSymbol"/>
    </w:rPr>
  </w:style>
  <w:style w:type="paragraph" w:customStyle="1" w:styleId="left">
    <w:name w:val="left"/>
    <w:basedOn w:val="a8"/>
    <w:pPr>
      <w:spacing w:before="280" w:after="280"/>
    </w:pPr>
    <w:rPr>
      <w:rFonts w:ascii="MS Reference Specialty" w:hAnsi="MS Reference Specialty" w:cs="MS Reference Specialty"/>
    </w:rPr>
  </w:style>
  <w:style w:type="paragraph" w:customStyle="1" w:styleId="31">
    <w:name w:val="Маркированный список 31"/>
    <w:basedOn w:val="a8"/>
    <w:pPr>
      <w:numPr>
        <w:numId w:val="4"/>
      </w:numPr>
    </w:pPr>
    <w:rPr>
      <w:sz w:val="20"/>
      <w:szCs w:val="20"/>
      <w:lang w:val="uk-UA"/>
    </w:rPr>
  </w:style>
  <w:style w:type="paragraph" w:customStyle="1" w:styleId="1ffff1">
    <w:name w:val="Верхний колонтитул1"/>
    <w:basedOn w:val="1fff1"/>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e">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7">
    <w:name w:val="Основной текст3"/>
    <w:basedOn w:val="a8"/>
    <w:pPr>
      <w:widowControl w:val="0"/>
      <w:spacing w:line="360" w:lineRule="atLeast"/>
      <w:jc w:val="both"/>
    </w:pPr>
    <w:rPr>
      <w:szCs w:val="20"/>
    </w:rPr>
  </w:style>
  <w:style w:type="paragraph" w:customStyle="1" w:styleId="WW-3">
    <w:name w:val="WW-Сноска"/>
    <w:basedOn w:val="2ff"/>
    <w:pPr>
      <w:widowControl w:val="0"/>
      <w:spacing w:line="180" w:lineRule="atLeast"/>
      <w:ind w:firstLine="397"/>
      <w:jc w:val="both"/>
    </w:pPr>
    <w:rPr>
      <w:rFonts w:ascii="Symbol" w:hAnsi="Symbol" w:cs="Symbol"/>
      <w:sz w:val="18"/>
    </w:rPr>
  </w:style>
  <w:style w:type="paragraph" w:customStyle="1" w:styleId="affffffffffff0">
    <w:name w:val="текст сноски"/>
    <w:basedOn w:val="a8"/>
    <w:pPr>
      <w:autoSpaceDE w:val="0"/>
    </w:pPr>
    <w:rPr>
      <w:sz w:val="20"/>
      <w:szCs w:val="20"/>
    </w:rPr>
  </w:style>
  <w:style w:type="paragraph" w:customStyle="1" w:styleId="affffffffffff1">
    <w:name w:val="Àäðåñà"/>
    <w:basedOn w:val="a8"/>
    <w:pPr>
      <w:spacing w:after="60" w:line="360" w:lineRule="auto"/>
      <w:jc w:val="center"/>
    </w:pPr>
    <w:rPr>
      <w:szCs w:val="20"/>
      <w:lang w:val="uk-UA"/>
    </w:rPr>
  </w:style>
  <w:style w:type="paragraph" w:customStyle="1" w:styleId="5c">
    <w:name w:val="Основной текст5"/>
    <w:basedOn w:val="a8"/>
    <w:pPr>
      <w:widowControl w:val="0"/>
      <w:spacing w:line="420" w:lineRule="auto"/>
      <w:ind w:firstLine="851"/>
      <w:jc w:val="both"/>
    </w:pPr>
    <w:rPr>
      <w:sz w:val="26"/>
      <w:szCs w:val="20"/>
    </w:rPr>
  </w:style>
  <w:style w:type="paragraph" w:customStyle="1" w:styleId="affffffffffff2">
    <w:name w:val="СноскаОсн"/>
    <w:basedOn w:val="a8"/>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3">
    <w:name w:val="Цитаты"/>
    <w:basedOn w:val="a8"/>
    <w:pPr>
      <w:autoSpaceDE w:val="0"/>
      <w:spacing w:before="100" w:after="100"/>
      <w:ind w:left="360" w:right="360"/>
    </w:pPr>
  </w:style>
  <w:style w:type="paragraph" w:styleId="affffffffffff4">
    <w:name w:val="E-mail Signature"/>
    <w:basedOn w:val="a8"/>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5">
    <w:name w:val="Signature"/>
    <w:basedOn w:val="a8"/>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8"/>
    <w:pPr>
      <w:shd w:val="clear" w:color="auto" w:fill="FFFFFF"/>
      <w:spacing w:line="360" w:lineRule="auto"/>
      <w:jc w:val="center"/>
    </w:pPr>
    <w:rPr>
      <w:color w:val="FF0000"/>
      <w:sz w:val="16"/>
      <w:szCs w:val="16"/>
    </w:rPr>
  </w:style>
  <w:style w:type="paragraph" w:styleId="1ffff2">
    <w:name w:val="index 1"/>
    <w:basedOn w:val="a8"/>
    <w:next w:val="a8"/>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8"/>
    <w:pPr>
      <w:shd w:val="clear" w:color="auto" w:fill="FFFFFF"/>
      <w:spacing w:line="360" w:lineRule="auto"/>
      <w:ind w:left="300" w:right="80"/>
      <w:jc w:val="both"/>
    </w:pPr>
    <w:rPr>
      <w:color w:val="000000"/>
      <w:sz w:val="28"/>
      <w:szCs w:val="28"/>
    </w:rPr>
  </w:style>
  <w:style w:type="paragraph" w:customStyle="1" w:styleId="vary">
    <w:name w:val="vary"/>
    <w:basedOn w:val="a8"/>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6">
    <w:name w:val="текст ссылки"/>
    <w:basedOn w:val="a8"/>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7">
    <w:name w:val="Конверт"/>
    <w:basedOn w:val="a8"/>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8">
    <w:name w:val="Стиль_стихи"/>
    <w:basedOn w:val="a8"/>
    <w:pPr>
      <w:autoSpaceDE w:val="0"/>
      <w:ind w:left="2268"/>
      <w:jc w:val="both"/>
    </w:pPr>
    <w:rPr>
      <w:i/>
      <w:iCs/>
      <w:sz w:val="28"/>
      <w:szCs w:val="28"/>
      <w:lang w:val="uk-UA"/>
    </w:rPr>
  </w:style>
  <w:style w:type="paragraph" w:customStyle="1" w:styleId="87">
    <w:name w:val="заголовок 8"/>
    <w:basedOn w:val="a8"/>
    <w:next w:val="a8"/>
    <w:pPr>
      <w:keepNext/>
      <w:autoSpaceDE w:val="0"/>
      <w:spacing w:line="360" w:lineRule="auto"/>
      <w:ind w:firstLine="720"/>
      <w:jc w:val="center"/>
    </w:pPr>
    <w:rPr>
      <w:b/>
      <w:bCs/>
      <w:sz w:val="28"/>
      <w:szCs w:val="28"/>
      <w:lang w:val="uk-UA"/>
    </w:rPr>
  </w:style>
  <w:style w:type="paragraph" w:customStyle="1" w:styleId="1ffff3">
    <w:name w:val="Заголовок записки1"/>
    <w:basedOn w:val="a8"/>
    <w:next w:val="a8"/>
    <w:pPr>
      <w:autoSpaceDE w:val="0"/>
      <w:ind w:firstLine="567"/>
      <w:jc w:val="both"/>
    </w:pPr>
    <w:rPr>
      <w:sz w:val="28"/>
      <w:szCs w:val="28"/>
      <w:lang w:val="uk-UA"/>
    </w:rPr>
  </w:style>
  <w:style w:type="paragraph" w:customStyle="1" w:styleId="affffffffffff9">
    <w:name w:val="[ ]"/>
    <w:basedOn w:val="a8"/>
    <w:pPr>
      <w:autoSpaceDE w:val="0"/>
      <w:spacing w:line="288" w:lineRule="auto"/>
    </w:pPr>
    <w:rPr>
      <w:color w:val="000000"/>
      <w:sz w:val="20"/>
      <w:lang w:val="uk-UA"/>
    </w:rPr>
  </w:style>
  <w:style w:type="paragraph" w:customStyle="1" w:styleId="-4">
    <w:name w:val="Нормальний-мій"/>
    <w:basedOn w:val="a8"/>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a">
    <w:name w:val="Звичайний (веб)"/>
    <w:basedOn w:val="a8"/>
    <w:pPr>
      <w:autoSpaceDE w:val="0"/>
      <w:spacing w:before="100" w:after="100"/>
    </w:pPr>
    <w:rPr>
      <w:sz w:val="20"/>
      <w:lang w:val="uk-UA"/>
    </w:rPr>
  </w:style>
  <w:style w:type="paragraph" w:customStyle="1" w:styleId="affffffffffffb">
    <w:name w:val="Текст виноски"/>
    <w:basedOn w:val="a8"/>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8"/>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c">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8"/>
    <w:pPr>
      <w:spacing w:line="280" w:lineRule="atLeast"/>
      <w:ind w:left="800" w:firstLine="400"/>
      <w:jc w:val="both"/>
    </w:pPr>
    <w:rPr>
      <w:color w:val="008000"/>
    </w:rPr>
  </w:style>
  <w:style w:type="paragraph" w:customStyle="1" w:styleId="just">
    <w:name w:val="just"/>
    <w:basedOn w:val="a8"/>
    <w:pPr>
      <w:spacing w:before="280" w:after="280"/>
      <w:jc w:val="both"/>
    </w:pPr>
    <w:rPr>
      <w:lang w:val="uk-UA"/>
    </w:rPr>
  </w:style>
  <w:style w:type="paragraph" w:customStyle="1" w:styleId="Nagwek2">
    <w:name w:val="Nagłówek2"/>
    <w:basedOn w:val="a8"/>
    <w:next w:val="afffffff1"/>
    <w:pPr>
      <w:keepNext/>
      <w:spacing w:before="240" w:after="120"/>
    </w:pPr>
    <w:rPr>
      <w:rFonts w:ascii="OpenSymbol" w:eastAsia="Arial" w:hAnsi="OpenSymbol" w:cs="Helvetica"/>
      <w:sz w:val="28"/>
      <w:szCs w:val="28"/>
    </w:rPr>
  </w:style>
  <w:style w:type="paragraph" w:customStyle="1" w:styleId="Podpis2">
    <w:name w:val="Podpis2"/>
    <w:basedOn w:val="a8"/>
    <w:pPr>
      <w:suppressLineNumbers/>
      <w:spacing w:before="120" w:after="120"/>
    </w:pPr>
    <w:rPr>
      <w:rFonts w:cs="Helvetica"/>
      <w:i/>
      <w:iCs/>
    </w:rPr>
  </w:style>
  <w:style w:type="paragraph" w:customStyle="1" w:styleId="Indeks">
    <w:name w:val="Indeks"/>
    <w:basedOn w:val="a8"/>
    <w:pPr>
      <w:suppressLineNumbers/>
    </w:pPr>
    <w:rPr>
      <w:rFonts w:cs="Helvetica"/>
    </w:rPr>
  </w:style>
  <w:style w:type="paragraph" w:customStyle="1" w:styleId="1ffff4">
    <w:name w:val="Текст примечания1"/>
    <w:basedOn w:val="a8"/>
    <w:rPr>
      <w:sz w:val="20"/>
      <w:szCs w:val="20"/>
    </w:rPr>
  </w:style>
  <w:style w:type="paragraph" w:customStyle="1" w:styleId="222">
    <w:name w:val="Основной текст 22"/>
    <w:basedOn w:val="a8"/>
    <w:pPr>
      <w:spacing w:after="120" w:line="480" w:lineRule="auto"/>
    </w:pPr>
  </w:style>
  <w:style w:type="paragraph" w:customStyle="1" w:styleId="3110">
    <w:name w:val="Основной текст с отступом 311"/>
    <w:basedOn w:val="a8"/>
    <w:pPr>
      <w:widowControl w:val="0"/>
      <w:ind w:firstLine="340"/>
      <w:jc w:val="both"/>
    </w:pPr>
    <w:rPr>
      <w:sz w:val="22"/>
      <w:szCs w:val="20"/>
      <w:lang w:val="uk-UA"/>
    </w:rPr>
  </w:style>
  <w:style w:type="paragraph" w:customStyle="1" w:styleId="Tekstpodstawowywcity21">
    <w:name w:val="Tekst podstawowy wcięty 21"/>
    <w:basedOn w:val="a8"/>
    <w:pPr>
      <w:spacing w:line="360" w:lineRule="auto"/>
      <w:ind w:right="-766" w:firstLine="425"/>
      <w:jc w:val="both"/>
    </w:pPr>
    <w:rPr>
      <w:sz w:val="28"/>
      <w:szCs w:val="20"/>
      <w:lang w:val="uk-UA"/>
    </w:rPr>
  </w:style>
  <w:style w:type="paragraph" w:customStyle="1" w:styleId="Tekstblokowy1">
    <w:name w:val="Tekst blokowy1"/>
    <w:basedOn w:val="a8"/>
    <w:pPr>
      <w:spacing w:line="360" w:lineRule="auto"/>
      <w:ind w:left="57" w:right="454" w:firstLine="426"/>
      <w:jc w:val="both"/>
    </w:pPr>
    <w:rPr>
      <w:sz w:val="28"/>
      <w:szCs w:val="20"/>
      <w:lang w:val="uk-UA"/>
    </w:rPr>
  </w:style>
  <w:style w:type="paragraph" w:customStyle="1" w:styleId="3f8">
    <w:name w:val="Основний текст з відступом 3"/>
    <w:basedOn w:val="a8"/>
    <w:pPr>
      <w:spacing w:line="360" w:lineRule="auto"/>
      <w:ind w:firstLine="680"/>
      <w:jc w:val="both"/>
    </w:pPr>
    <w:rPr>
      <w:i/>
      <w:iCs/>
      <w:sz w:val="28"/>
      <w:szCs w:val="28"/>
      <w:lang w:val="uk-UA"/>
    </w:rPr>
  </w:style>
  <w:style w:type="paragraph" w:customStyle="1" w:styleId="2fff">
    <w:name w:val="Продовження списку 2"/>
    <w:basedOn w:val="a8"/>
    <w:pPr>
      <w:autoSpaceDE w:val="0"/>
      <w:spacing w:after="120"/>
      <w:ind w:left="566"/>
    </w:pPr>
    <w:rPr>
      <w:sz w:val="22"/>
      <w:szCs w:val="22"/>
    </w:rPr>
  </w:style>
  <w:style w:type="paragraph" w:customStyle="1" w:styleId="219">
    <w:name w:val="Список 21"/>
    <w:basedOn w:val="a8"/>
    <w:pPr>
      <w:autoSpaceDE w:val="0"/>
      <w:ind w:left="566" w:hanging="283"/>
    </w:pPr>
    <w:rPr>
      <w:sz w:val="22"/>
      <w:szCs w:val="22"/>
    </w:rPr>
  </w:style>
  <w:style w:type="paragraph" w:customStyle="1" w:styleId="Tekstpodstawowywcity31">
    <w:name w:val="Tekst podstawowy wcięty 31"/>
    <w:basedOn w:val="a8"/>
    <w:pPr>
      <w:spacing w:line="360" w:lineRule="auto"/>
      <w:ind w:firstLine="720"/>
      <w:jc w:val="center"/>
    </w:pPr>
    <w:rPr>
      <w:b/>
      <w:sz w:val="28"/>
      <w:szCs w:val="20"/>
      <w:lang w:val="uk-UA"/>
    </w:rPr>
  </w:style>
  <w:style w:type="paragraph" w:customStyle="1" w:styleId="2fff0">
    <w:name w:val="Основний текст 2"/>
    <w:basedOn w:val="a8"/>
    <w:pPr>
      <w:spacing w:line="360" w:lineRule="auto"/>
      <w:jc w:val="both"/>
    </w:pPr>
    <w:rPr>
      <w:szCs w:val="20"/>
      <w:lang w:val="uk-UA"/>
    </w:rPr>
  </w:style>
  <w:style w:type="paragraph" w:customStyle="1" w:styleId="223">
    <w:name w:val="Основной текст с отступом 22"/>
    <w:basedOn w:val="a8"/>
    <w:pPr>
      <w:spacing w:line="360" w:lineRule="auto"/>
      <w:ind w:right="357" w:firstLine="902"/>
      <w:jc w:val="both"/>
    </w:pPr>
    <w:rPr>
      <w:sz w:val="28"/>
      <w:szCs w:val="28"/>
      <w:lang w:val="en-US"/>
    </w:rPr>
  </w:style>
  <w:style w:type="paragraph" w:customStyle="1" w:styleId="2111">
    <w:name w:val="Основной текст с отступом 211"/>
    <w:basedOn w:val="a8"/>
    <w:pPr>
      <w:spacing w:after="120" w:line="480" w:lineRule="auto"/>
      <w:ind w:left="283"/>
    </w:pPr>
    <w:rPr>
      <w:lang w:val="uk-UA"/>
    </w:rPr>
  </w:style>
  <w:style w:type="paragraph" w:customStyle="1" w:styleId="2fff1">
    <w:name w:val="Основний текст з відступом 2"/>
    <w:basedOn w:val="a8"/>
    <w:pPr>
      <w:spacing w:after="120" w:line="480" w:lineRule="auto"/>
      <w:ind w:left="283"/>
    </w:pPr>
    <w:rPr>
      <w:lang w:val="uk-UA"/>
    </w:rPr>
  </w:style>
  <w:style w:type="paragraph" w:customStyle="1" w:styleId="Zwykytekst1">
    <w:name w:val="Zwykły tekst1"/>
    <w:basedOn w:val="a8"/>
    <w:rPr>
      <w:rFonts w:ascii="ISOCPEUR" w:hAnsi="ISOCPEUR" w:cs="ISOCPEUR"/>
      <w:sz w:val="20"/>
      <w:szCs w:val="20"/>
      <w:lang w:val="uk-UA"/>
    </w:rPr>
  </w:style>
  <w:style w:type="paragraph" w:customStyle="1" w:styleId="11b">
    <w:name w:val="Текст11"/>
    <w:basedOn w:val="a8"/>
    <w:pPr>
      <w:spacing w:line="220" w:lineRule="exact"/>
      <w:ind w:firstLine="454"/>
      <w:jc w:val="both"/>
    </w:pPr>
    <w:rPr>
      <w:sz w:val="20"/>
      <w:szCs w:val="20"/>
      <w:lang w:val="uk-UA"/>
    </w:rPr>
  </w:style>
  <w:style w:type="paragraph" w:customStyle="1" w:styleId="affffffffffffd">
    <w:name w:val="дисертация"/>
    <w:basedOn w:val="a8"/>
    <w:pPr>
      <w:spacing w:line="360" w:lineRule="auto"/>
      <w:ind w:firstLine="720"/>
      <w:jc w:val="both"/>
    </w:pPr>
    <w:rPr>
      <w:sz w:val="28"/>
      <w:szCs w:val="20"/>
      <w:lang w:val="uk-UA"/>
    </w:rPr>
  </w:style>
  <w:style w:type="paragraph" w:customStyle="1" w:styleId="affffffffffffe">
    <w:name w:val="Звичайний відступ"/>
    <w:basedOn w:val="a8"/>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1"/>
    <w:next w:val="1fff1"/>
    <w:pPr>
      <w:keepNext/>
      <w:widowControl w:val="0"/>
      <w:snapToGrid/>
      <w:spacing w:before="0" w:after="0"/>
      <w:jc w:val="both"/>
    </w:pPr>
    <w:rPr>
      <w:rFonts w:ascii="UkrainianPeterburg" w:hAnsi="UkrainianPeterburg" w:cs="UkrainianPeterburg"/>
      <w:sz w:val="28"/>
      <w:lang w:val="uk-UA"/>
    </w:rPr>
  </w:style>
  <w:style w:type="paragraph" w:customStyle="1" w:styleId="2fff2">
    <w:name w:val="Цитата2"/>
    <w:basedOn w:val="a8"/>
    <w:pPr>
      <w:spacing w:line="360" w:lineRule="auto"/>
      <w:ind w:left="-170" w:right="-567" w:firstLine="720"/>
      <w:jc w:val="both"/>
    </w:pPr>
    <w:rPr>
      <w:sz w:val="28"/>
      <w:szCs w:val="20"/>
      <w:lang w:val="uk-UA"/>
    </w:rPr>
  </w:style>
  <w:style w:type="paragraph" w:customStyle="1" w:styleId="231">
    <w:name w:val="Основной текст с отступом 23"/>
    <w:basedOn w:val="a8"/>
    <w:pPr>
      <w:spacing w:after="120" w:line="480" w:lineRule="auto"/>
      <w:ind w:left="283"/>
    </w:pPr>
  </w:style>
  <w:style w:type="paragraph" w:customStyle="1" w:styleId="Nagwek1">
    <w:name w:val="Nagłówek1"/>
    <w:basedOn w:val="a8"/>
    <w:next w:val="afffffff1"/>
    <w:pPr>
      <w:keepNext/>
      <w:spacing w:before="240" w:after="120"/>
    </w:pPr>
    <w:rPr>
      <w:rFonts w:ascii="OpenSymbol" w:eastAsia="Arial" w:hAnsi="OpenSymbol" w:cs="Helvetica"/>
      <w:sz w:val="28"/>
      <w:szCs w:val="28"/>
    </w:rPr>
  </w:style>
  <w:style w:type="paragraph" w:customStyle="1" w:styleId="Podpis1">
    <w:name w:val="Podpis1"/>
    <w:basedOn w:val="a8"/>
    <w:pPr>
      <w:suppressLineNumbers/>
      <w:spacing w:before="120" w:after="120"/>
    </w:pPr>
    <w:rPr>
      <w:rFonts w:cs="Helvetica"/>
      <w:i/>
      <w:iCs/>
    </w:rPr>
  </w:style>
  <w:style w:type="paragraph" w:customStyle="1" w:styleId="1ffff5">
    <w:name w:val="Схема документа1"/>
    <w:basedOn w:val="a8"/>
    <w:pPr>
      <w:shd w:val="clear" w:color="auto" w:fill="000080"/>
    </w:pPr>
    <w:rPr>
      <w:rFonts w:ascii="Helvetica" w:hAnsi="Helvetica" w:cs="Helvetica"/>
      <w:sz w:val="20"/>
      <w:szCs w:val="20"/>
    </w:rPr>
  </w:style>
  <w:style w:type="paragraph" w:customStyle="1" w:styleId="Zawartolisty">
    <w:name w:val="Zawartość listy"/>
    <w:basedOn w:val="a8"/>
    <w:pPr>
      <w:ind w:left="567"/>
    </w:pPr>
  </w:style>
  <w:style w:type="paragraph" w:customStyle="1" w:styleId="Nagweklisty">
    <w:name w:val="Nagłówek listy"/>
    <w:basedOn w:val="a8"/>
    <w:next w:val="Zawartolisty"/>
  </w:style>
  <w:style w:type="paragraph" w:customStyle="1" w:styleId="Zawartotabeli">
    <w:name w:val="Zawartość tabeli"/>
    <w:basedOn w:val="a8"/>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8"/>
    <w:pPr>
      <w:tabs>
        <w:tab w:val="left" w:pos="0"/>
      </w:tabs>
      <w:spacing w:line="360" w:lineRule="auto"/>
      <w:ind w:firstLine="567"/>
      <w:jc w:val="both"/>
    </w:pPr>
    <w:rPr>
      <w:sz w:val="28"/>
      <w:szCs w:val="28"/>
      <w:lang w:val="pl-PL"/>
    </w:rPr>
  </w:style>
  <w:style w:type="paragraph" w:customStyle="1" w:styleId="Zawartoramki">
    <w:name w:val="Zawartość ramki"/>
    <w:basedOn w:val="afffffff1"/>
    <w:rPr>
      <w:sz w:val="24"/>
    </w:rPr>
  </w:style>
  <w:style w:type="paragraph" w:customStyle="1" w:styleId="11d">
    <w:name w:val="Цитата11"/>
    <w:basedOn w:val="a8"/>
    <w:pPr>
      <w:ind w:left="72" w:right="-766"/>
      <w:jc w:val="both"/>
    </w:pPr>
    <w:rPr>
      <w:sz w:val="28"/>
      <w:szCs w:val="20"/>
    </w:rPr>
  </w:style>
  <w:style w:type="paragraph" w:customStyle="1" w:styleId="3f9">
    <w:name w:val="Основний текст 3"/>
    <w:basedOn w:val="a8"/>
    <w:pPr>
      <w:ind w:right="-766"/>
      <w:jc w:val="both"/>
    </w:pPr>
    <w:rPr>
      <w:sz w:val="28"/>
      <w:szCs w:val="20"/>
      <w:lang w:val="en-US"/>
    </w:rPr>
  </w:style>
  <w:style w:type="paragraph" w:customStyle="1" w:styleId="BlockText1">
    <w:name w:val="Block Text1"/>
    <w:basedOn w:val="a8"/>
    <w:pPr>
      <w:spacing w:line="360" w:lineRule="auto"/>
      <w:ind w:firstLine="567"/>
      <w:jc w:val="both"/>
    </w:pPr>
    <w:rPr>
      <w:sz w:val="28"/>
      <w:szCs w:val="28"/>
    </w:rPr>
  </w:style>
  <w:style w:type="paragraph" w:customStyle="1" w:styleId="Nagwek">
    <w:name w:val="Nagłówek"/>
    <w:basedOn w:val="a8"/>
    <w:next w:val="afffffff1"/>
    <w:pPr>
      <w:keepNext/>
      <w:spacing w:before="240" w:after="120"/>
    </w:pPr>
    <w:rPr>
      <w:rFonts w:ascii="OpenSymbol" w:eastAsia="Arial" w:hAnsi="OpenSymbol" w:cs="Helvetica"/>
      <w:sz w:val="28"/>
      <w:szCs w:val="28"/>
    </w:rPr>
  </w:style>
  <w:style w:type="paragraph" w:customStyle="1" w:styleId="Podpis">
    <w:name w:val="Podpis"/>
    <w:basedOn w:val="a8"/>
    <w:pPr>
      <w:suppressLineNumbers/>
      <w:spacing w:before="120" w:after="120"/>
    </w:pPr>
    <w:rPr>
      <w:rFonts w:cs="Helvetica"/>
      <w:i/>
      <w:iCs/>
    </w:rPr>
  </w:style>
  <w:style w:type="paragraph" w:customStyle="1" w:styleId="Nagwek3">
    <w:name w:val="Nagłówek3"/>
    <w:basedOn w:val="a8"/>
    <w:next w:val="afffffff1"/>
    <w:pPr>
      <w:keepNext/>
      <w:spacing w:before="240" w:after="120"/>
    </w:pPr>
    <w:rPr>
      <w:rFonts w:ascii="OpenSymbol" w:eastAsia="Arial" w:hAnsi="OpenSymbol" w:cs="Helvetica"/>
      <w:sz w:val="28"/>
      <w:szCs w:val="28"/>
    </w:rPr>
  </w:style>
  <w:style w:type="paragraph" w:customStyle="1" w:styleId="Podpis3">
    <w:name w:val="Podpis3"/>
    <w:basedOn w:val="a8"/>
    <w:pPr>
      <w:suppressLineNumbers/>
      <w:spacing w:before="120" w:after="120"/>
    </w:pPr>
    <w:rPr>
      <w:rFonts w:cs="Helvetica"/>
      <w:i/>
      <w:iCs/>
    </w:rPr>
  </w:style>
  <w:style w:type="paragraph" w:customStyle="1" w:styleId="1ffff6">
    <w:name w:val="Название объекта1"/>
    <w:basedOn w:val="a8"/>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8"/>
    <w:pPr>
      <w:spacing w:line="360" w:lineRule="auto"/>
      <w:ind w:firstLine="360"/>
      <w:jc w:val="both"/>
    </w:pPr>
    <w:rPr>
      <w:sz w:val="28"/>
      <w:szCs w:val="28"/>
      <w:lang w:val="uk-UA"/>
    </w:rPr>
  </w:style>
  <w:style w:type="paragraph" w:customStyle="1" w:styleId="331">
    <w:name w:val="Основной текст с отступом 33"/>
    <w:basedOn w:val="a8"/>
    <w:pPr>
      <w:ind w:firstLine="397"/>
      <w:jc w:val="both"/>
    </w:pPr>
    <w:rPr>
      <w:sz w:val="28"/>
      <w:szCs w:val="28"/>
      <w:lang w:val="uk-UA"/>
    </w:rPr>
  </w:style>
  <w:style w:type="paragraph" w:customStyle="1" w:styleId="afffffffffffff">
    <w:name w:val="ЦитатаВірш"/>
    <w:basedOn w:val="a8"/>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d">
    <w:name w:val="заголовок 5"/>
    <w:basedOn w:val="a8"/>
    <w:next w:val="a8"/>
    <w:pPr>
      <w:keepNext/>
      <w:tabs>
        <w:tab w:val="left" w:pos="5670"/>
      </w:tabs>
      <w:autoSpaceDE w:val="0"/>
      <w:ind w:firstLine="5387"/>
      <w:jc w:val="both"/>
    </w:pPr>
    <w:rPr>
      <w:b/>
      <w:bCs/>
      <w:sz w:val="28"/>
      <w:szCs w:val="28"/>
    </w:rPr>
  </w:style>
  <w:style w:type="paragraph" w:customStyle="1" w:styleId="afffffffffffff0">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7">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8"/>
    <w:pPr>
      <w:spacing w:before="48" w:after="48"/>
      <w:ind w:firstLine="432"/>
      <w:jc w:val="both"/>
    </w:pPr>
  </w:style>
  <w:style w:type="paragraph" w:customStyle="1" w:styleId="fulltext">
    <w:name w:val="fulltext"/>
    <w:basedOn w:val="a8"/>
    <w:pPr>
      <w:spacing w:before="280" w:after="280"/>
    </w:pPr>
    <w:rPr>
      <w:rFonts w:ascii="Mangal" w:hAnsi="Mangal" w:cs="Mangal"/>
    </w:rPr>
  </w:style>
  <w:style w:type="paragraph" w:customStyle="1" w:styleId="2fff3">
    <w:name w:val="Подзаголовок2"/>
    <w:basedOn w:val="a8"/>
    <w:pPr>
      <w:spacing w:after="280"/>
    </w:pPr>
    <w:rPr>
      <w:sz w:val="27"/>
      <w:szCs w:val="27"/>
    </w:rPr>
  </w:style>
  <w:style w:type="paragraph" w:customStyle="1" w:styleId="316">
    <w:name w:val="Список 31"/>
    <w:basedOn w:val="a8"/>
    <w:pPr>
      <w:ind w:left="849" w:hanging="283"/>
    </w:pPr>
  </w:style>
  <w:style w:type="paragraph" w:customStyle="1" w:styleId="afffffffffffff1">
    <w:name w:val="Краткий обратный адрес"/>
    <w:basedOn w:val="a8"/>
  </w:style>
  <w:style w:type="paragraph" w:customStyle="1" w:styleId="Head">
    <w:name w:val="Head"/>
    <w:basedOn w:val="a8"/>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8"/>
    <w:pPr>
      <w:tabs>
        <w:tab w:val="left" w:pos="283"/>
      </w:tabs>
      <w:ind w:left="283" w:hanging="283"/>
      <w:jc w:val="both"/>
    </w:pPr>
    <w:rPr>
      <w:color w:val="000000"/>
      <w:sz w:val="16"/>
      <w:szCs w:val="20"/>
    </w:rPr>
  </w:style>
  <w:style w:type="paragraph" w:customStyle="1" w:styleId="BodyText31">
    <w:name w:val="Body Text 31"/>
    <w:basedOn w:val="a8"/>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2"/>
    <w:pPr>
      <w:pBdr>
        <w:top w:val="single" w:sz="4" w:space="10" w:color="000000"/>
      </w:pBdr>
      <w:ind w:firstLine="283"/>
      <w:jc w:val="both"/>
    </w:pPr>
    <w:rPr>
      <w:rFonts w:ascii="FreeSetCTT" w:hAnsi="FreeSetCTT" w:cs="FreeSetCTT"/>
      <w:sz w:val="18"/>
      <w:szCs w:val="18"/>
    </w:rPr>
  </w:style>
  <w:style w:type="paragraph" w:customStyle="1" w:styleId="afffffffffffff2">
    <w:name w:val="ЗНОСКА"/>
    <w:basedOn w:val="WyNOSKA"/>
    <w:pPr>
      <w:pBdr>
        <w:top w:val="none" w:sz="0" w:space="0" w:color="auto"/>
      </w:pBdr>
      <w:spacing w:line="200" w:lineRule="atLeast"/>
    </w:pPr>
  </w:style>
  <w:style w:type="paragraph" w:customStyle="1" w:styleId="zit">
    <w:name w:val="zit"/>
    <w:basedOn w:val="a8"/>
    <w:pPr>
      <w:shd w:val="clear" w:color="auto" w:fill="FFFFFF"/>
      <w:spacing w:before="284" w:line="320" w:lineRule="atLeast"/>
      <w:ind w:left="900" w:right="284" w:firstLine="284"/>
      <w:jc w:val="both"/>
    </w:pPr>
    <w:rPr>
      <w:color w:val="993300"/>
    </w:rPr>
  </w:style>
  <w:style w:type="paragraph" w:customStyle="1" w:styleId="m1">
    <w:name w:val="m1"/>
    <w:basedOn w:val="a8"/>
    <w:pPr>
      <w:shd w:val="clear" w:color="auto" w:fill="FFFFFF"/>
      <w:spacing w:line="320" w:lineRule="atLeast"/>
      <w:ind w:firstLine="284"/>
      <w:jc w:val="both"/>
    </w:pPr>
    <w:rPr>
      <w:color w:val="000000"/>
    </w:rPr>
  </w:style>
  <w:style w:type="paragraph" w:customStyle="1" w:styleId="small">
    <w:name w:val="small"/>
    <w:basedOn w:val="a8"/>
    <w:rPr>
      <w:rFonts w:ascii="FreeSetCTT" w:hAnsi="FreeSetCTT" w:cs="FreeSetCTT"/>
      <w:color w:val="808080"/>
    </w:rPr>
  </w:style>
  <w:style w:type="paragraph" w:customStyle="1" w:styleId="answer1">
    <w:name w:val="answer1"/>
    <w:basedOn w:val="a8"/>
    <w:pPr>
      <w:spacing w:after="240"/>
    </w:pPr>
  </w:style>
  <w:style w:type="paragraph" w:customStyle="1" w:styleId="pagenum">
    <w:name w:val="pagenum"/>
    <w:basedOn w:val="a8"/>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8"/>
    <w:pPr>
      <w:spacing w:before="180"/>
      <w:ind w:firstLine="432"/>
      <w:jc w:val="both"/>
    </w:pPr>
  </w:style>
  <w:style w:type="paragraph" w:customStyle="1" w:styleId="1111">
    <w:name w:val="Заголовок 111"/>
    <w:basedOn w:val="a8"/>
    <w:rPr>
      <w:b/>
      <w:bCs/>
      <w:color w:val="02125F"/>
      <w:kern w:val="1"/>
      <w:sz w:val="21"/>
      <w:szCs w:val="21"/>
    </w:rPr>
  </w:style>
  <w:style w:type="paragraph" w:customStyle="1" w:styleId="3111">
    <w:name w:val="Заголовок 311"/>
    <w:basedOn w:val="a8"/>
    <w:rPr>
      <w:rFonts w:ascii="Helvetica" w:hAnsi="Helvetica" w:cs="Helvetica"/>
      <w:b/>
      <w:bCs/>
      <w:color w:val="02125F"/>
      <w:sz w:val="18"/>
      <w:szCs w:val="18"/>
    </w:rPr>
  </w:style>
  <w:style w:type="paragraph" w:styleId="z-1">
    <w:name w:val="HTML Top of Form"/>
    <w:basedOn w:val="a8"/>
    <w:next w:val="a8"/>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8"/>
    <w:pPr>
      <w:spacing w:before="280" w:after="280"/>
      <w:jc w:val="both"/>
    </w:pPr>
    <w:rPr>
      <w:rFonts w:ascii="OpenSymbol" w:hAnsi="OpenSymbol" w:cs="OpenSymbol"/>
      <w:b/>
      <w:bCs/>
      <w:i/>
      <w:iCs/>
      <w:color w:val="000000"/>
      <w:sz w:val="18"/>
      <w:szCs w:val="18"/>
    </w:rPr>
  </w:style>
  <w:style w:type="paragraph" w:customStyle="1" w:styleId="11e">
    <w:name w:val="Название11"/>
    <w:basedOn w:val="a8"/>
    <w:pPr>
      <w:suppressLineNumbers/>
      <w:spacing w:before="120" w:after="120"/>
    </w:pPr>
    <w:rPr>
      <w:rFonts w:cs="Helvetica"/>
      <w:i/>
      <w:iCs/>
    </w:rPr>
  </w:style>
  <w:style w:type="paragraph" w:customStyle="1" w:styleId="1ffff8">
    <w:name w:val="Указатель1"/>
    <w:basedOn w:val="a8"/>
    <w:pPr>
      <w:suppressLineNumbers/>
    </w:pPr>
    <w:rPr>
      <w:rFonts w:cs="Helvetica"/>
    </w:rPr>
  </w:style>
  <w:style w:type="paragraph" w:customStyle="1" w:styleId="afffffffffffff3">
    <w:name w:val="Содержимое врезки"/>
    <w:basedOn w:val="afffffff1"/>
    <w:rPr>
      <w:sz w:val="24"/>
    </w:rPr>
  </w:style>
  <w:style w:type="paragraph" w:customStyle="1" w:styleId="H2">
    <w:name w:val="H2"/>
    <w:basedOn w:val="a8"/>
    <w:next w:val="a8"/>
    <w:pPr>
      <w:keepNext/>
      <w:spacing w:before="100" w:after="100"/>
    </w:pPr>
    <w:rPr>
      <w:b/>
      <w:sz w:val="36"/>
      <w:szCs w:val="20"/>
      <w:lang w:val="uk-UA"/>
    </w:rPr>
  </w:style>
  <w:style w:type="paragraph" w:customStyle="1" w:styleId="Blockquote">
    <w:name w:val="Blockquote"/>
    <w:basedOn w:val="a8"/>
    <w:pPr>
      <w:spacing w:before="100" w:after="100"/>
      <w:ind w:left="360" w:right="360"/>
    </w:pPr>
    <w:rPr>
      <w:szCs w:val="20"/>
      <w:lang w:val="uk-UA"/>
    </w:rPr>
  </w:style>
  <w:style w:type="paragraph" w:customStyle="1" w:styleId="DefinitionList">
    <w:name w:val="Definition List"/>
    <w:basedOn w:val="a8"/>
    <w:next w:val="a8"/>
    <w:pPr>
      <w:ind w:left="360"/>
    </w:pPr>
    <w:rPr>
      <w:szCs w:val="20"/>
      <w:lang w:val="uk-UA"/>
    </w:rPr>
  </w:style>
  <w:style w:type="paragraph" w:customStyle="1" w:styleId="H3">
    <w:name w:val="H3"/>
    <w:basedOn w:val="a8"/>
    <w:next w:val="a8"/>
    <w:pPr>
      <w:keepNext/>
      <w:spacing w:before="100" w:after="100"/>
    </w:pPr>
    <w:rPr>
      <w:b/>
      <w:sz w:val="28"/>
      <w:szCs w:val="20"/>
      <w:lang w:val="uk-UA"/>
    </w:rPr>
  </w:style>
  <w:style w:type="paragraph" w:customStyle="1" w:styleId="H5">
    <w:name w:val="H5"/>
    <w:basedOn w:val="a8"/>
    <w:next w:val="a8"/>
    <w:pPr>
      <w:keepNext/>
      <w:spacing w:before="100" w:after="100"/>
    </w:pPr>
    <w:rPr>
      <w:b/>
      <w:sz w:val="20"/>
      <w:szCs w:val="20"/>
      <w:lang w:val="uk-UA"/>
    </w:rPr>
  </w:style>
  <w:style w:type="paragraph" w:customStyle="1" w:styleId="H4">
    <w:name w:val="H4"/>
    <w:basedOn w:val="a8"/>
    <w:next w:val="a8"/>
    <w:pPr>
      <w:keepNext/>
      <w:spacing w:before="100" w:after="100"/>
    </w:pPr>
    <w:rPr>
      <w:b/>
      <w:szCs w:val="20"/>
      <w:lang w:val="uk-UA"/>
    </w:rPr>
  </w:style>
  <w:style w:type="paragraph" w:customStyle="1" w:styleId="PP">
    <w:name w:val="Строка PP"/>
    <w:basedOn w:val="affffffffffff5"/>
    <w:pPr>
      <w:widowControl/>
      <w:overflowPunct/>
      <w:autoSpaceDE/>
      <w:spacing w:before="0" w:after="0" w:line="240" w:lineRule="auto"/>
      <w:ind w:left="4252"/>
      <w:jc w:val="left"/>
      <w:textAlignment w:val="auto"/>
    </w:pPr>
    <w:rPr>
      <w:i w:val="0"/>
      <w:iCs w:val="0"/>
      <w:color w:val="auto"/>
      <w:szCs w:val="20"/>
    </w:rPr>
  </w:style>
  <w:style w:type="paragraph" w:customStyle="1" w:styleId="afffffffffffff4">
    <w:name w:val="Адресат"/>
    <w:basedOn w:val="a8"/>
    <w:rPr>
      <w:sz w:val="28"/>
      <w:szCs w:val="20"/>
      <w:lang w:val="uk-UA"/>
    </w:rPr>
  </w:style>
  <w:style w:type="paragraph" w:styleId="2fff4">
    <w:name w:val="index 2"/>
    <w:basedOn w:val="a8"/>
    <w:next w:val="a8"/>
    <w:pPr>
      <w:widowControl w:val="0"/>
      <w:autoSpaceDE w:val="0"/>
      <w:ind w:left="400" w:hanging="200"/>
    </w:pPr>
    <w:rPr>
      <w:sz w:val="18"/>
      <w:szCs w:val="18"/>
    </w:rPr>
  </w:style>
  <w:style w:type="paragraph" w:styleId="3fa">
    <w:name w:val="index 3"/>
    <w:basedOn w:val="a8"/>
    <w:next w:val="a8"/>
    <w:pPr>
      <w:widowControl w:val="0"/>
      <w:autoSpaceDE w:val="0"/>
      <w:ind w:left="600" w:hanging="200"/>
    </w:pPr>
    <w:rPr>
      <w:sz w:val="18"/>
      <w:szCs w:val="18"/>
    </w:rPr>
  </w:style>
  <w:style w:type="paragraph" w:customStyle="1" w:styleId="413">
    <w:name w:val="Указатель 41"/>
    <w:basedOn w:val="a8"/>
    <w:next w:val="a8"/>
    <w:pPr>
      <w:widowControl w:val="0"/>
      <w:autoSpaceDE w:val="0"/>
      <w:ind w:left="800" w:hanging="200"/>
    </w:pPr>
    <w:rPr>
      <w:sz w:val="18"/>
      <w:szCs w:val="18"/>
    </w:rPr>
  </w:style>
  <w:style w:type="paragraph" w:customStyle="1" w:styleId="512">
    <w:name w:val="Указатель 51"/>
    <w:basedOn w:val="a8"/>
    <w:next w:val="a8"/>
    <w:pPr>
      <w:widowControl w:val="0"/>
      <w:autoSpaceDE w:val="0"/>
      <w:ind w:left="1000" w:hanging="200"/>
    </w:pPr>
    <w:rPr>
      <w:sz w:val="18"/>
      <w:szCs w:val="18"/>
    </w:rPr>
  </w:style>
  <w:style w:type="paragraph" w:customStyle="1" w:styleId="611">
    <w:name w:val="Указатель 61"/>
    <w:basedOn w:val="a8"/>
    <w:next w:val="a8"/>
    <w:pPr>
      <w:widowControl w:val="0"/>
      <w:autoSpaceDE w:val="0"/>
      <w:ind w:left="1200" w:hanging="200"/>
    </w:pPr>
    <w:rPr>
      <w:sz w:val="18"/>
      <w:szCs w:val="18"/>
    </w:rPr>
  </w:style>
  <w:style w:type="paragraph" w:customStyle="1" w:styleId="711">
    <w:name w:val="Указатель 71"/>
    <w:basedOn w:val="a8"/>
    <w:next w:val="a8"/>
    <w:pPr>
      <w:widowControl w:val="0"/>
      <w:autoSpaceDE w:val="0"/>
      <w:ind w:left="1400" w:hanging="200"/>
    </w:pPr>
    <w:rPr>
      <w:sz w:val="18"/>
      <w:szCs w:val="18"/>
    </w:rPr>
  </w:style>
  <w:style w:type="paragraph" w:customStyle="1" w:styleId="810">
    <w:name w:val="Указатель 81"/>
    <w:basedOn w:val="a8"/>
    <w:next w:val="a8"/>
    <w:pPr>
      <w:widowControl w:val="0"/>
      <w:autoSpaceDE w:val="0"/>
      <w:ind w:left="1600" w:hanging="200"/>
    </w:pPr>
    <w:rPr>
      <w:sz w:val="18"/>
      <w:szCs w:val="18"/>
    </w:rPr>
  </w:style>
  <w:style w:type="paragraph" w:customStyle="1" w:styleId="910">
    <w:name w:val="Указатель 91"/>
    <w:basedOn w:val="a8"/>
    <w:next w:val="a8"/>
    <w:pPr>
      <w:widowControl w:val="0"/>
      <w:autoSpaceDE w:val="0"/>
      <w:ind w:left="1800" w:hanging="200"/>
    </w:pPr>
    <w:rPr>
      <w:sz w:val="18"/>
      <w:szCs w:val="18"/>
    </w:rPr>
  </w:style>
  <w:style w:type="paragraph" w:styleId="afffffffffffff5">
    <w:name w:val="index heading"/>
    <w:basedOn w:val="a8"/>
    <w:next w:val="1ffff2"/>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8"/>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8"/>
    <w:pPr>
      <w:ind w:firstLine="210"/>
    </w:pPr>
    <w:rPr>
      <w:sz w:val="24"/>
    </w:rPr>
  </w:style>
  <w:style w:type="paragraph" w:customStyle="1" w:styleId="Iauiueaennaoaoey">
    <w:name w:val="Iau?iue aenna?oaoey"/>
    <w:basedOn w:val="a8"/>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8"/>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8"/>
    <w:pPr>
      <w:spacing w:after="120"/>
    </w:pPr>
  </w:style>
  <w:style w:type="paragraph" w:customStyle="1" w:styleId="Iauiueiioaioo">
    <w:name w:val="Iau?iue ii oaio?o"/>
    <w:basedOn w:val="Iauiueaennaoaoey"/>
    <w:pPr>
      <w:ind w:firstLine="0"/>
      <w:jc w:val="center"/>
    </w:pPr>
  </w:style>
  <w:style w:type="paragraph" w:customStyle="1" w:styleId="3fb">
    <w:name w:val="Схема документа3"/>
    <w:basedOn w:val="a8"/>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8"/>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8"/>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8"/>
    <w:pPr>
      <w:tabs>
        <w:tab w:val="left" w:pos="360"/>
      </w:tabs>
      <w:spacing w:line="360" w:lineRule="auto"/>
      <w:ind w:firstLine="454"/>
      <w:jc w:val="both"/>
    </w:pPr>
    <w:rPr>
      <w:sz w:val="28"/>
      <w:szCs w:val="28"/>
      <w:lang w:val="uk-UA"/>
    </w:rPr>
  </w:style>
  <w:style w:type="paragraph" w:customStyle="1" w:styleId="BookPage0">
    <w:name w:val="BookPage Знак"/>
    <w:basedOn w:val="a8"/>
    <w:pPr>
      <w:widowControl w:val="0"/>
      <w:autoSpaceDE w:val="0"/>
      <w:spacing w:before="210"/>
    </w:pPr>
    <w:rPr>
      <w:rFonts w:ascii="OpenSymbol" w:hAnsi="OpenSymbol" w:cs="OpenSymbol"/>
      <w:b/>
      <w:bCs/>
      <w:color w:val="666699"/>
    </w:rPr>
  </w:style>
  <w:style w:type="paragraph" w:customStyle="1" w:styleId="BookPage1">
    <w:name w:val="BookPage"/>
    <w:basedOn w:val="a8"/>
    <w:pPr>
      <w:widowControl w:val="0"/>
      <w:autoSpaceDE w:val="0"/>
      <w:spacing w:before="210"/>
    </w:pPr>
    <w:rPr>
      <w:rFonts w:ascii="OpenSymbol" w:hAnsi="OpenSymbol" w:cs="OpenSymbol"/>
      <w:b/>
      <w:bCs/>
      <w:color w:val="666699"/>
    </w:rPr>
  </w:style>
  <w:style w:type="paragraph" w:customStyle="1" w:styleId="94">
    <w:name w:val="заголовок 9"/>
    <w:basedOn w:val="a8"/>
    <w:next w:val="a8"/>
    <w:pPr>
      <w:keepNext/>
      <w:autoSpaceDE w:val="0"/>
      <w:spacing w:line="360" w:lineRule="auto"/>
      <w:jc w:val="both"/>
    </w:pPr>
    <w:rPr>
      <w:sz w:val="28"/>
      <w:szCs w:val="28"/>
      <w:lang w:val="uk-UA"/>
    </w:rPr>
  </w:style>
  <w:style w:type="paragraph" w:customStyle="1" w:styleId="afffffffffffff6">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7">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8">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9">
    <w:name w:val="текст примечания"/>
    <w:basedOn w:val="a8"/>
    <w:pPr>
      <w:autoSpaceDE w:val="0"/>
    </w:pPr>
    <w:rPr>
      <w:sz w:val="20"/>
      <w:szCs w:val="20"/>
    </w:rPr>
  </w:style>
  <w:style w:type="paragraph" w:customStyle="1" w:styleId="afffffffffffffa">
    <w:name w:val="глава №"/>
    <w:basedOn w:val="a8"/>
    <w:next w:val="a8"/>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b">
    <w:name w:val="заголовок"/>
    <w:basedOn w:val="affffffffa"/>
    <w:pPr>
      <w:autoSpaceDE w:val="0"/>
      <w:spacing w:after="57" w:line="244" w:lineRule="atLeast"/>
      <w:ind w:firstLine="0"/>
      <w:jc w:val="center"/>
      <w:textAlignment w:val="center"/>
    </w:pPr>
    <w:rPr>
      <w:b/>
      <w:bCs/>
      <w:caps/>
      <w:color w:val="000000"/>
      <w:sz w:val="20"/>
    </w:rPr>
  </w:style>
  <w:style w:type="paragraph" w:customStyle="1" w:styleId="afffffffffffffc">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9">
    <w:name w:val="????????? 1"/>
    <w:basedOn w:val="afffffffffffffc"/>
    <w:next w:val="afffffffffffffc"/>
    <w:pPr>
      <w:keepNext/>
      <w:spacing w:before="240" w:after="60"/>
    </w:pPr>
    <w:rPr>
      <w:rFonts w:ascii="OpenSymbol" w:hAnsi="OpenSymbol" w:cs="OpenSymbol"/>
      <w:b/>
      <w:bCs/>
      <w:kern w:val="1"/>
      <w:lang w:val="uk-UA"/>
    </w:rPr>
  </w:style>
  <w:style w:type="paragraph" w:customStyle="1" w:styleId="Aenao-1">
    <w:name w:val="Aena?o-1"/>
    <w:basedOn w:val="afffffff1"/>
    <w:pPr>
      <w:autoSpaceDE w:val="0"/>
      <w:spacing w:after="0" w:line="360" w:lineRule="auto"/>
      <w:ind w:firstLine="720"/>
      <w:jc w:val="both"/>
    </w:pPr>
    <w:rPr>
      <w:szCs w:val="28"/>
    </w:rPr>
  </w:style>
  <w:style w:type="paragraph" w:customStyle="1" w:styleId="Noeeu1">
    <w:name w:val="Noeeu1"/>
    <w:basedOn w:val="a8"/>
    <w:pPr>
      <w:overflowPunct w:val="0"/>
      <w:autoSpaceDE w:val="0"/>
      <w:spacing w:line="360" w:lineRule="auto"/>
      <w:ind w:firstLine="567"/>
      <w:jc w:val="both"/>
      <w:textAlignment w:val="baseline"/>
    </w:pPr>
    <w:rPr>
      <w:sz w:val="28"/>
      <w:szCs w:val="28"/>
    </w:rPr>
  </w:style>
  <w:style w:type="paragraph" w:customStyle="1" w:styleId="rvps5">
    <w:name w:val="rvps5"/>
    <w:basedOn w:val="a8"/>
    <w:pPr>
      <w:spacing w:before="280" w:after="280"/>
    </w:pPr>
    <w:rPr>
      <w:rFonts w:eastAsia="Impact"/>
    </w:rPr>
  </w:style>
  <w:style w:type="paragraph" w:customStyle="1" w:styleId="1-liter">
    <w:name w:val="1-liter"/>
    <w:basedOn w:val="a8"/>
    <w:pPr>
      <w:numPr>
        <w:numId w:val="13"/>
      </w:numPr>
      <w:spacing w:line="230" w:lineRule="auto"/>
      <w:jc w:val="both"/>
    </w:pPr>
    <w:rPr>
      <w:rFonts w:eastAsia="Impact"/>
      <w:i/>
      <w:iCs/>
      <w:sz w:val="21"/>
      <w:szCs w:val="21"/>
      <w:lang w:val="uk-UA"/>
    </w:rPr>
  </w:style>
  <w:style w:type="paragraph" w:customStyle="1" w:styleId="afffffffffffffd">
    <w:name w:val="Текст_статті"/>
    <w:basedOn w:val="a8"/>
    <w:pPr>
      <w:ind w:firstLine="284"/>
      <w:jc w:val="both"/>
    </w:pPr>
    <w:rPr>
      <w:sz w:val="20"/>
      <w:szCs w:val="20"/>
      <w:lang w:val="uk-UA"/>
    </w:rPr>
  </w:style>
  <w:style w:type="paragraph" w:customStyle="1" w:styleId="WW-20">
    <w:name w:val="WW-Основной текст с отступом 2"/>
    <w:basedOn w:val="a8"/>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8"/>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a">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8"/>
    <w:next w:val="a8"/>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1"/>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b">
    <w:name w:val="Текст у виносці1"/>
    <w:basedOn w:val="a8"/>
    <w:pPr>
      <w:spacing w:line="343" w:lineRule="auto"/>
      <w:ind w:firstLine="709"/>
      <w:jc w:val="both"/>
    </w:pPr>
    <w:rPr>
      <w:rFonts w:ascii="Helvetica" w:hAnsi="Helvetica" w:cs="Helvetica"/>
      <w:sz w:val="16"/>
      <w:szCs w:val="16"/>
      <w:lang w:val="uk-UA"/>
    </w:rPr>
  </w:style>
  <w:style w:type="paragraph" w:customStyle="1" w:styleId="1-zbirnyk">
    <w:name w:val="1-zbirnyk"/>
    <w:basedOn w:val="a8"/>
    <w:pPr>
      <w:ind w:firstLine="567"/>
      <w:jc w:val="both"/>
    </w:pPr>
    <w:rPr>
      <w:sz w:val="21"/>
      <w:szCs w:val="20"/>
      <w:lang w:val="uk-UA"/>
    </w:rPr>
  </w:style>
  <w:style w:type="paragraph" w:customStyle="1" w:styleId="pfull">
    <w:name w:val="pfull"/>
    <w:basedOn w:val="a8"/>
    <w:pPr>
      <w:spacing w:before="280" w:after="280"/>
    </w:pPr>
  </w:style>
  <w:style w:type="paragraph" w:customStyle="1" w:styleId="bodytext">
    <w:name w:val="bodytext"/>
    <w:basedOn w:val="a8"/>
    <w:pPr>
      <w:spacing w:after="22"/>
      <w:ind w:firstLine="330"/>
    </w:pPr>
    <w:rPr>
      <w:sz w:val="26"/>
      <w:szCs w:val="26"/>
    </w:rPr>
  </w:style>
  <w:style w:type="paragraph" w:customStyle="1" w:styleId="docheader">
    <w:name w:val="docheader"/>
    <w:basedOn w:val="a8"/>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8"/>
    <w:pPr>
      <w:spacing w:before="280" w:after="280"/>
    </w:pPr>
  </w:style>
  <w:style w:type="paragraph" w:customStyle="1" w:styleId="afffffffffffffe">
    <w:name w:val="текст виноски"/>
    <w:basedOn w:val="afffffff3"/>
    <w:pPr>
      <w:spacing w:line="240" w:lineRule="auto"/>
    </w:pPr>
    <w:rPr>
      <w:sz w:val="20"/>
      <w:szCs w:val="20"/>
    </w:rPr>
  </w:style>
  <w:style w:type="paragraph" w:customStyle="1" w:styleId="0500286">
    <w:name w:val="Стиль Черный Первая строка:  05 см Справа:  002 см Перед:  86..."/>
    <w:basedOn w:val="a8"/>
    <w:pPr>
      <w:widowControl w:val="0"/>
      <w:shd w:val="clear" w:color="auto" w:fill="FFFFFF"/>
      <w:ind w:firstLine="340"/>
      <w:jc w:val="both"/>
    </w:pPr>
    <w:rPr>
      <w:color w:val="000000"/>
      <w:spacing w:val="1"/>
      <w:sz w:val="28"/>
      <w:szCs w:val="20"/>
      <w:lang w:val="en-GB"/>
    </w:rPr>
  </w:style>
  <w:style w:type="paragraph" w:customStyle="1" w:styleId="affffffffffffff">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8"/>
    <w:pPr>
      <w:widowControl w:val="0"/>
      <w:autoSpaceDE w:val="0"/>
      <w:spacing w:line="360" w:lineRule="auto"/>
      <w:ind w:firstLine="360"/>
      <w:jc w:val="both"/>
    </w:pPr>
    <w:rPr>
      <w:rFonts w:cs="Helvetica"/>
      <w:sz w:val="28"/>
      <w:szCs w:val="28"/>
    </w:rPr>
  </w:style>
  <w:style w:type="paragraph" w:customStyle="1" w:styleId="affffffffffffff0">
    <w:name w:val="Дисертація"/>
    <w:basedOn w:val="a8"/>
    <w:pPr>
      <w:spacing w:line="360" w:lineRule="auto"/>
      <w:ind w:firstLine="709"/>
      <w:jc w:val="both"/>
    </w:pPr>
    <w:rPr>
      <w:sz w:val="28"/>
      <w:szCs w:val="28"/>
    </w:rPr>
  </w:style>
  <w:style w:type="paragraph" w:customStyle="1" w:styleId="BodyText23">
    <w:name w:val="Body Text 23"/>
    <w:basedOn w:val="a8"/>
    <w:pPr>
      <w:tabs>
        <w:tab w:val="left" w:pos="3630"/>
      </w:tabs>
      <w:autoSpaceDE w:val="0"/>
      <w:spacing w:line="360" w:lineRule="auto"/>
      <w:jc w:val="both"/>
    </w:pPr>
  </w:style>
  <w:style w:type="paragraph" w:customStyle="1" w:styleId="BodyText22">
    <w:name w:val="Body Text 22"/>
    <w:basedOn w:val="a8"/>
    <w:pPr>
      <w:autoSpaceDE w:val="0"/>
      <w:spacing w:line="360" w:lineRule="auto"/>
      <w:ind w:firstLine="567"/>
      <w:jc w:val="both"/>
    </w:pPr>
    <w:rPr>
      <w:sz w:val="28"/>
      <w:szCs w:val="28"/>
    </w:rPr>
  </w:style>
  <w:style w:type="paragraph" w:customStyle="1" w:styleId="affffffffffffff1">
    <w:name w:val="????? ??????"/>
    <w:basedOn w:val="a8"/>
    <w:pPr>
      <w:widowControl w:val="0"/>
      <w:autoSpaceDE w:val="0"/>
    </w:pPr>
    <w:rPr>
      <w:sz w:val="20"/>
      <w:szCs w:val="20"/>
    </w:rPr>
  </w:style>
  <w:style w:type="paragraph" w:customStyle="1" w:styleId="60">
    <w:name w:val="Нумерованный список 6"/>
    <w:basedOn w:val="a8"/>
    <w:pPr>
      <w:numPr>
        <w:numId w:val="18"/>
      </w:numPr>
      <w:spacing w:line="192" w:lineRule="auto"/>
    </w:pPr>
  </w:style>
  <w:style w:type="paragraph" w:customStyle="1" w:styleId="outdent">
    <w:name w:val="outdent"/>
    <w:basedOn w:val="a8"/>
    <w:pPr>
      <w:spacing w:after="240"/>
      <w:ind w:left="480" w:right="240" w:hanging="240"/>
    </w:pPr>
  </w:style>
  <w:style w:type="paragraph" w:customStyle="1" w:styleId="firstpara">
    <w:name w:val="firstpara"/>
    <w:basedOn w:val="a8"/>
  </w:style>
  <w:style w:type="paragraph" w:customStyle="1" w:styleId="medium-normal1">
    <w:name w:val="medium-normal1"/>
    <w:basedOn w:val="a8"/>
    <w:pPr>
      <w:spacing w:before="280" w:after="280"/>
    </w:pPr>
    <w:rPr>
      <w:lang w:val="uk-UA"/>
    </w:rPr>
  </w:style>
  <w:style w:type="paragraph" w:customStyle="1" w:styleId="rvps6">
    <w:name w:val="rvps6"/>
    <w:basedOn w:val="a8"/>
    <w:pPr>
      <w:spacing w:before="280" w:after="280"/>
    </w:pPr>
  </w:style>
  <w:style w:type="paragraph" w:customStyle="1" w:styleId="Iniiaiieoaeno">
    <w:name w:val="Iniiaiie oaeno"/>
    <w:basedOn w:val="a8"/>
    <w:pPr>
      <w:spacing w:after="120"/>
    </w:pPr>
    <w:rPr>
      <w:sz w:val="20"/>
      <w:szCs w:val="20"/>
    </w:rPr>
  </w:style>
  <w:style w:type="paragraph" w:customStyle="1" w:styleId="censm">
    <w:name w:val="censm"/>
    <w:basedOn w:val="a8"/>
    <w:pPr>
      <w:spacing w:before="280" w:after="280"/>
    </w:pPr>
  </w:style>
  <w:style w:type="paragraph" w:customStyle="1" w:styleId="sm">
    <w:name w:val="sm"/>
    <w:basedOn w:val="a8"/>
    <w:pPr>
      <w:spacing w:before="280" w:after="280"/>
    </w:pPr>
    <w:rPr>
      <w:rFonts w:ascii="OpenSymbol" w:hAnsi="OpenSymbol" w:cs="OpenSymbol"/>
      <w:sz w:val="22"/>
      <w:szCs w:val="22"/>
    </w:rPr>
  </w:style>
  <w:style w:type="paragraph" w:customStyle="1" w:styleId="author0">
    <w:name w:val="author"/>
    <w:basedOn w:val="a8"/>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8"/>
    <w:pPr>
      <w:spacing w:before="120" w:after="120" w:line="360" w:lineRule="atLeast"/>
      <w:ind w:left="115" w:right="115"/>
      <w:jc w:val="both"/>
    </w:pPr>
    <w:rPr>
      <w:rFonts w:ascii="OpenSymbol" w:hAnsi="OpenSymbol" w:cs="OpenSymbol"/>
      <w:color w:val="000000"/>
    </w:rPr>
  </w:style>
  <w:style w:type="paragraph" w:customStyle="1" w:styleId="avtor0">
    <w:name w:val="avtor"/>
    <w:basedOn w:val="a8"/>
    <w:pPr>
      <w:spacing w:before="280" w:after="280"/>
    </w:pPr>
  </w:style>
  <w:style w:type="paragraph" w:customStyle="1" w:styleId="affffffffffffff2">
    <w:name w:val="Звезды"/>
    <w:basedOn w:val="a8"/>
    <w:next w:val="a8"/>
    <w:pPr>
      <w:keepNext/>
      <w:widowControl w:val="0"/>
      <w:spacing w:line="500" w:lineRule="exact"/>
      <w:jc w:val="center"/>
    </w:pPr>
    <w:rPr>
      <w:rFonts w:ascii="ISOCPEUR" w:hAnsi="ISOCPEUR" w:cs="ISOCPEUR"/>
      <w:sz w:val="25"/>
      <w:szCs w:val="20"/>
    </w:rPr>
  </w:style>
  <w:style w:type="paragraph" w:customStyle="1" w:styleId="1ffffc">
    <w:name w:val="Основной текст разд1"/>
    <w:basedOn w:val="afffffff1"/>
    <w:pPr>
      <w:widowControl w:val="0"/>
      <w:spacing w:before="120" w:after="0" w:line="360" w:lineRule="auto"/>
      <w:ind w:firstLine="1134"/>
      <w:jc w:val="both"/>
    </w:pPr>
    <w:rPr>
      <w:szCs w:val="20"/>
    </w:rPr>
  </w:style>
  <w:style w:type="paragraph" w:customStyle="1" w:styleId="3f3f3f">
    <w:name w:val="Ч3fи3fп3f"/>
    <w:basedOn w:val="a8"/>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8"/>
    <w:pPr>
      <w:widowControl w:val="0"/>
      <w:spacing w:after="120" w:line="480" w:lineRule="auto"/>
    </w:pPr>
  </w:style>
  <w:style w:type="paragraph" w:customStyle="1" w:styleId="3f3f3f3f3f3f">
    <w:name w:val="М3fо3fй3f у3fк3fр3f"/>
    <w:basedOn w:val="a8"/>
    <w:pPr>
      <w:widowControl w:val="0"/>
      <w:ind w:firstLine="567"/>
      <w:jc w:val="both"/>
    </w:pPr>
    <w:rPr>
      <w:sz w:val="28"/>
      <w:szCs w:val="28"/>
      <w:lang w:val="uk-UA"/>
    </w:rPr>
  </w:style>
  <w:style w:type="paragraph" w:customStyle="1" w:styleId="affffffffffffff3">
    <w:name w:val="Мой укр"/>
    <w:basedOn w:val="a8"/>
    <w:pPr>
      <w:widowControl w:val="0"/>
      <w:ind w:firstLine="567"/>
      <w:jc w:val="both"/>
    </w:pPr>
    <w:rPr>
      <w:sz w:val="28"/>
      <w:szCs w:val="28"/>
      <w:lang w:val="uk-UA"/>
    </w:rPr>
  </w:style>
  <w:style w:type="paragraph" w:customStyle="1" w:styleId="11">
    <w:name w:val="11"/>
    <w:basedOn w:val="a8"/>
    <w:pPr>
      <w:numPr>
        <w:numId w:val="15"/>
      </w:numPr>
      <w:jc w:val="both"/>
    </w:pPr>
    <w:rPr>
      <w:sz w:val="28"/>
      <w:szCs w:val="28"/>
      <w:lang w:val="uk-UA"/>
    </w:rPr>
  </w:style>
  <w:style w:type="paragraph" w:customStyle="1" w:styleId="affffffffffffff4">
    <w:name w:val="Название.Название схем"/>
    <w:basedOn w:val="a8"/>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8"/>
    <w:next w:val="a8"/>
    <w:pPr>
      <w:keepNext/>
      <w:autoSpaceDE w:val="0"/>
      <w:jc w:val="right"/>
    </w:pPr>
    <w:rPr>
      <w:b/>
      <w:bCs/>
      <w:sz w:val="32"/>
      <w:szCs w:val="32"/>
      <w:lang w:val="uk-UA"/>
    </w:rPr>
  </w:style>
  <w:style w:type="paragraph" w:customStyle="1" w:styleId="affffffffffffff5">
    <w:name w:val="а"/>
    <w:basedOn w:val="a8"/>
    <w:pPr>
      <w:autoSpaceDE w:val="0"/>
      <w:ind w:firstLine="720"/>
      <w:jc w:val="both"/>
    </w:pPr>
    <w:rPr>
      <w:sz w:val="28"/>
      <w:szCs w:val="28"/>
      <w:lang w:val="uk-UA"/>
    </w:rPr>
  </w:style>
  <w:style w:type="paragraph" w:customStyle="1" w:styleId="67">
    <w:name w:val="заголовок 6"/>
    <w:basedOn w:val="a8"/>
    <w:next w:val="a8"/>
    <w:pPr>
      <w:keepNext/>
      <w:autoSpaceDE w:val="0"/>
      <w:spacing w:line="288" w:lineRule="auto"/>
      <w:jc w:val="center"/>
    </w:pPr>
    <w:rPr>
      <w:sz w:val="26"/>
      <w:szCs w:val="26"/>
      <w:lang w:val="en-US"/>
    </w:rPr>
  </w:style>
  <w:style w:type="paragraph" w:customStyle="1" w:styleId="affffffffffffff6">
    <w:name w:val="рабочий"/>
    <w:basedOn w:val="a8"/>
    <w:pPr>
      <w:spacing w:line="360" w:lineRule="auto"/>
      <w:ind w:right="-284" w:firstLine="709"/>
      <w:jc w:val="both"/>
    </w:pPr>
    <w:rPr>
      <w:sz w:val="28"/>
      <w:szCs w:val="20"/>
    </w:rPr>
  </w:style>
  <w:style w:type="paragraph" w:customStyle="1" w:styleId="1ffffd">
    <w:name w:val="Продолжение списка1"/>
    <w:basedOn w:val="a8"/>
    <w:pPr>
      <w:spacing w:after="120"/>
      <w:ind w:left="283"/>
    </w:pPr>
  </w:style>
  <w:style w:type="paragraph" w:customStyle="1" w:styleId="cnfheader">
    <w:name w:val="cnfheader"/>
    <w:basedOn w:val="a8"/>
    <w:pPr>
      <w:spacing w:before="280" w:after="280"/>
    </w:pPr>
    <w:rPr>
      <w:rFonts w:ascii="OpenSymbol" w:hAnsi="OpenSymbol" w:cs="OpenSymbol"/>
      <w:b/>
      <w:bCs/>
      <w:caps/>
      <w:sz w:val="20"/>
      <w:szCs w:val="20"/>
    </w:rPr>
  </w:style>
  <w:style w:type="paragraph" w:customStyle="1" w:styleId="titul">
    <w:name w:val="titul"/>
    <w:basedOn w:val="a8"/>
    <w:pPr>
      <w:spacing w:before="280" w:after="280"/>
      <w:jc w:val="center"/>
    </w:pPr>
    <w:rPr>
      <w:b/>
      <w:bCs/>
      <w:color w:val="333333"/>
      <w:sz w:val="14"/>
      <w:szCs w:val="14"/>
    </w:rPr>
  </w:style>
  <w:style w:type="paragraph" w:customStyle="1" w:styleId="sources">
    <w:name w:val="sources"/>
    <w:basedOn w:val="a8"/>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c">
    <w:name w:val="Подзаголовок3"/>
    <w:basedOn w:val="1fff1"/>
    <w:pPr>
      <w:snapToGrid/>
      <w:spacing w:before="0" w:after="0" w:line="360" w:lineRule="auto"/>
    </w:pPr>
    <w:rPr>
      <w:b/>
      <w:sz w:val="28"/>
      <w:u w:val="single"/>
    </w:rPr>
  </w:style>
  <w:style w:type="paragraph" w:customStyle="1" w:styleId="21b">
    <w:name w:val="Заголовок 21"/>
    <w:basedOn w:val="1fff1"/>
    <w:next w:val="1fff1"/>
    <w:pPr>
      <w:keepNext/>
      <w:snapToGrid/>
      <w:spacing w:before="0" w:after="0" w:line="360" w:lineRule="auto"/>
      <w:jc w:val="center"/>
    </w:pPr>
    <w:rPr>
      <w:sz w:val="28"/>
      <w:lang w:val="uk-UA"/>
    </w:rPr>
  </w:style>
  <w:style w:type="paragraph" w:customStyle="1" w:styleId="323">
    <w:name w:val="Заголовок 32"/>
    <w:basedOn w:val="1fff1"/>
    <w:next w:val="1fff1"/>
    <w:pPr>
      <w:keepNext/>
      <w:snapToGrid/>
      <w:spacing w:before="0" w:after="0"/>
    </w:pPr>
    <w:rPr>
      <w:b/>
      <w:sz w:val="28"/>
      <w:lang w:val="pl-PL"/>
    </w:rPr>
  </w:style>
  <w:style w:type="paragraph" w:customStyle="1" w:styleId="3fd">
    <w:name w:val="Название3"/>
    <w:basedOn w:val="1fff1"/>
    <w:pPr>
      <w:snapToGrid/>
      <w:spacing w:before="0" w:after="0" w:line="360" w:lineRule="auto"/>
      <w:jc w:val="center"/>
    </w:pPr>
    <w:rPr>
      <w:sz w:val="28"/>
      <w:lang w:val="uk-UA"/>
    </w:rPr>
  </w:style>
  <w:style w:type="paragraph" w:customStyle="1" w:styleId="affffffffffffff7">
    <w:name w:val="Âåðõíèé êîëîíòèòóë"/>
    <w:basedOn w:val="a8"/>
    <w:pPr>
      <w:widowControl w:val="0"/>
      <w:tabs>
        <w:tab w:val="center" w:pos="4677"/>
        <w:tab w:val="right" w:pos="9355"/>
      </w:tabs>
      <w:autoSpaceDE w:val="0"/>
    </w:pPr>
    <w:rPr>
      <w:sz w:val="20"/>
      <w:szCs w:val="20"/>
    </w:rPr>
  </w:style>
  <w:style w:type="paragraph" w:customStyle="1" w:styleId="414">
    <w:name w:val="Заголовок 41"/>
    <w:basedOn w:val="1fff1"/>
    <w:next w:val="1fff1"/>
    <w:pPr>
      <w:keepNext/>
      <w:widowControl w:val="0"/>
      <w:snapToGrid/>
      <w:spacing w:before="0" w:after="0" w:line="360" w:lineRule="auto"/>
      <w:jc w:val="center"/>
    </w:pPr>
    <w:rPr>
      <w:sz w:val="28"/>
    </w:rPr>
  </w:style>
  <w:style w:type="paragraph" w:customStyle="1" w:styleId="612">
    <w:name w:val="Заголовок 61"/>
    <w:basedOn w:val="1fff1"/>
    <w:next w:val="1fff1"/>
    <w:pPr>
      <w:keepNext/>
      <w:widowControl w:val="0"/>
      <w:snapToGrid/>
      <w:spacing w:before="0" w:after="0" w:line="312" w:lineRule="auto"/>
      <w:jc w:val="center"/>
    </w:pPr>
    <w:rPr>
      <w:caps/>
      <w:color w:val="000000"/>
      <w:sz w:val="28"/>
      <w:lang w:val="uk-UA"/>
    </w:rPr>
  </w:style>
  <w:style w:type="paragraph" w:customStyle="1" w:styleId="1ffffe">
    <w:name w:val="Нижний колонтитул1"/>
    <w:basedOn w:val="1fff1"/>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1"/>
    <w:next w:val="1fff1"/>
    <w:pPr>
      <w:keepNext/>
      <w:widowControl w:val="0"/>
      <w:snapToGrid/>
      <w:spacing w:before="0" w:after="0" w:line="360" w:lineRule="auto"/>
    </w:pPr>
    <w:rPr>
      <w:caps/>
      <w:color w:val="000000"/>
      <w:sz w:val="28"/>
      <w:lang w:val="en-US"/>
    </w:rPr>
  </w:style>
  <w:style w:type="paragraph" w:customStyle="1" w:styleId="1fffff">
    <w:name w:val="Текст концевой сноски1"/>
    <w:basedOn w:val="1fff1"/>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8"/>
    <w:next w:val="a8"/>
    <w:pPr>
      <w:keepNext/>
      <w:autoSpaceDE w:val="0"/>
      <w:jc w:val="center"/>
    </w:pPr>
    <w:rPr>
      <w:b/>
      <w:bCs/>
      <w:sz w:val="20"/>
      <w:szCs w:val="20"/>
      <w:lang w:val="uk-UA"/>
    </w:rPr>
  </w:style>
  <w:style w:type="paragraph" w:customStyle="1" w:styleId="d22">
    <w:name w:val="сdовной текст2 2"/>
    <w:basedOn w:val="a8"/>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1"/>
    <w:next w:val="1fff1"/>
    <w:pPr>
      <w:keepNext/>
      <w:snapToGrid/>
      <w:spacing w:before="0" w:after="0" w:line="360" w:lineRule="auto"/>
      <w:ind w:left="708"/>
      <w:jc w:val="center"/>
    </w:pPr>
    <w:rPr>
      <w:b/>
      <w:lang w:val="uk-UA"/>
    </w:rPr>
  </w:style>
  <w:style w:type="paragraph" w:customStyle="1" w:styleId="affffffffffffff8">
    <w:name w:val="абзац"/>
    <w:basedOn w:val="a8"/>
    <w:pPr>
      <w:spacing w:line="360" w:lineRule="auto"/>
      <w:jc w:val="both"/>
    </w:pPr>
    <w:rPr>
      <w:b/>
      <w:sz w:val="28"/>
      <w:szCs w:val="20"/>
    </w:rPr>
  </w:style>
  <w:style w:type="paragraph" w:customStyle="1" w:styleId="pt">
    <w:name w:val="pt"/>
    <w:basedOn w:val="a8"/>
    <w:pPr>
      <w:spacing w:before="280" w:after="280"/>
      <w:ind w:left="443" w:right="443" w:firstLine="400"/>
      <w:jc w:val="both"/>
    </w:pPr>
  </w:style>
  <w:style w:type="paragraph" w:customStyle="1" w:styleId="ht">
    <w:name w:val="ht"/>
    <w:basedOn w:val="a8"/>
    <w:pPr>
      <w:spacing w:before="280" w:after="280"/>
      <w:ind w:left="443" w:right="443"/>
      <w:jc w:val="center"/>
    </w:pPr>
    <w:rPr>
      <w:sz w:val="27"/>
      <w:szCs w:val="27"/>
    </w:rPr>
  </w:style>
  <w:style w:type="paragraph" w:customStyle="1" w:styleId="affffffffffffff9">
    <w:name w:val="Книги"/>
    <w:basedOn w:val="a8"/>
    <w:pPr>
      <w:ind w:firstLine="567"/>
      <w:jc w:val="both"/>
    </w:pPr>
    <w:rPr>
      <w:rFonts w:ascii="OpenSymbol" w:hAnsi="OpenSymbol" w:cs="OpenSymbol"/>
      <w:szCs w:val="20"/>
    </w:rPr>
  </w:style>
  <w:style w:type="paragraph" w:customStyle="1" w:styleId="3fe">
    <w:name w:val="Заголовок 3 книг"/>
    <w:basedOn w:val="3"/>
    <w:pPr>
      <w:widowControl/>
      <w:numPr>
        <w:ilvl w:val="0"/>
        <w:numId w:val="0"/>
      </w:numPr>
      <w:spacing w:before="0" w:after="0"/>
      <w:ind w:firstLine="425"/>
    </w:pPr>
    <w:rPr>
      <w:b w:val="0"/>
      <w:color w:val="auto"/>
      <w:sz w:val="28"/>
    </w:rPr>
  </w:style>
  <w:style w:type="paragraph" w:customStyle="1" w:styleId="1fffff0">
    <w:name w:val="Прощание1"/>
    <w:basedOn w:val="a8"/>
    <w:pPr>
      <w:ind w:left="4252"/>
    </w:pPr>
    <w:rPr>
      <w:lang w:val="pl-PL"/>
    </w:rPr>
  </w:style>
  <w:style w:type="paragraph" w:customStyle="1" w:styleId="rvps17">
    <w:name w:val="rvps17"/>
    <w:basedOn w:val="a8"/>
    <w:pPr>
      <w:spacing w:before="280" w:after="280"/>
    </w:pPr>
  </w:style>
  <w:style w:type="paragraph" w:customStyle="1" w:styleId="rvps14">
    <w:name w:val="rvps14"/>
    <w:basedOn w:val="a8"/>
    <w:pPr>
      <w:spacing w:before="280" w:after="280"/>
    </w:pPr>
  </w:style>
  <w:style w:type="paragraph" w:customStyle="1" w:styleId="affffffffffffffa">
    <w:name w:val="без абзаца"/>
    <w:basedOn w:val="a8"/>
    <w:pPr>
      <w:jc w:val="center"/>
    </w:pPr>
    <w:rPr>
      <w:rFonts w:eastAsia="IzhTitl"/>
      <w:sz w:val="28"/>
      <w:szCs w:val="20"/>
      <w:lang w:val="uk-UA"/>
    </w:rPr>
  </w:style>
  <w:style w:type="paragraph" w:customStyle="1" w:styleId="Programmline2">
    <w:name w:val="Programmline2"/>
    <w:basedOn w:val="a8"/>
    <w:pPr>
      <w:spacing w:before="40" w:after="40" w:line="360" w:lineRule="auto"/>
      <w:ind w:left="488" w:right="-153" w:hanging="488"/>
      <w:jc w:val="center"/>
    </w:pPr>
    <w:rPr>
      <w:bCs/>
      <w:sz w:val="22"/>
      <w:szCs w:val="20"/>
      <w:lang w:val="en-US"/>
    </w:rPr>
  </w:style>
  <w:style w:type="paragraph" w:customStyle="1" w:styleId="reference2">
    <w:name w:val="reference2"/>
    <w:basedOn w:val="a8"/>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8"/>
    <w:pPr>
      <w:spacing w:line="220" w:lineRule="exact"/>
      <w:ind w:firstLine="187"/>
      <w:jc w:val="both"/>
    </w:pPr>
    <w:rPr>
      <w:rFonts w:ascii="Mangal" w:hAnsi="Mangal" w:cs="Mangal"/>
      <w:sz w:val="18"/>
      <w:szCs w:val="20"/>
      <w:lang w:val="en-US"/>
    </w:rPr>
  </w:style>
  <w:style w:type="paragraph" w:customStyle="1" w:styleId="VAFigureCaption0">
    <w:name w:val="VA_Figure_Caption"/>
    <w:basedOn w:val="a8"/>
    <w:next w:val="a8"/>
    <w:pPr>
      <w:spacing w:before="255" w:after="295" w:line="180" w:lineRule="exact"/>
      <w:jc w:val="both"/>
    </w:pPr>
    <w:rPr>
      <w:rFonts w:ascii="Mangal" w:hAnsi="Mangal" w:cs="Mangal"/>
      <w:sz w:val="16"/>
      <w:szCs w:val="20"/>
      <w:lang w:val="en-US"/>
    </w:rPr>
  </w:style>
  <w:style w:type="paragraph" w:customStyle="1" w:styleId="headersmall">
    <w:name w:val="headersmall"/>
    <w:basedOn w:val="a8"/>
    <w:pPr>
      <w:spacing w:before="280" w:after="280"/>
    </w:pPr>
  </w:style>
  <w:style w:type="paragraph" w:customStyle="1" w:styleId="TFReferencesSection">
    <w:name w:val="TF_References_Section"/>
    <w:basedOn w:val="a8"/>
    <w:pPr>
      <w:spacing w:line="150" w:lineRule="exact"/>
      <w:ind w:left="346" w:hanging="346"/>
      <w:jc w:val="both"/>
    </w:pPr>
    <w:rPr>
      <w:rFonts w:ascii="Mangal" w:hAnsi="Mangal" w:cs="Mangal"/>
      <w:sz w:val="15"/>
      <w:szCs w:val="20"/>
      <w:lang w:val="en-US"/>
    </w:rPr>
  </w:style>
  <w:style w:type="paragraph" w:customStyle="1" w:styleId="affffffffffffffb">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1">
    <w:name w:val="Схема 1"/>
    <w:basedOn w:val="a8"/>
    <w:pPr>
      <w:jc w:val="center"/>
    </w:pPr>
    <w:rPr>
      <w:sz w:val="28"/>
      <w:szCs w:val="20"/>
      <w:lang w:val="uk-UA"/>
    </w:rPr>
  </w:style>
  <w:style w:type="paragraph" w:customStyle="1" w:styleId="2fff5">
    <w:name w:val="Схема 2"/>
    <w:basedOn w:val="a8"/>
    <w:pPr>
      <w:jc w:val="center"/>
    </w:pPr>
    <w:rPr>
      <w:szCs w:val="20"/>
      <w:lang w:val="uk-UA"/>
    </w:rPr>
  </w:style>
  <w:style w:type="paragraph" w:customStyle="1" w:styleId="affffffffffffffc">
    <w:name w:val="Титул"/>
    <w:basedOn w:val="a8"/>
    <w:pPr>
      <w:jc w:val="center"/>
    </w:pPr>
    <w:rPr>
      <w:sz w:val="32"/>
      <w:szCs w:val="20"/>
      <w:lang w:val="uk-UA"/>
    </w:rPr>
  </w:style>
  <w:style w:type="paragraph" w:customStyle="1" w:styleId="affffffffffffffd">
    <w:name w:val="Формула"/>
    <w:basedOn w:val="a8"/>
    <w:pPr>
      <w:tabs>
        <w:tab w:val="left" w:pos="5954"/>
      </w:tabs>
      <w:spacing w:before="80" w:after="80"/>
      <w:ind w:right="851"/>
      <w:jc w:val="right"/>
    </w:pPr>
    <w:rPr>
      <w:sz w:val="28"/>
      <w:szCs w:val="20"/>
      <w:lang w:val="uk-UA"/>
    </w:rPr>
  </w:style>
  <w:style w:type="paragraph" w:customStyle="1" w:styleId="WW-21">
    <w:name w:val="WW-Основной текст 2"/>
    <w:basedOn w:val="a8"/>
    <w:pPr>
      <w:widowControl w:val="0"/>
      <w:spacing w:line="360" w:lineRule="auto"/>
      <w:jc w:val="both"/>
    </w:pPr>
    <w:rPr>
      <w:sz w:val="28"/>
      <w:szCs w:val="28"/>
      <w:lang w:val="uk-UA"/>
    </w:rPr>
  </w:style>
  <w:style w:type="paragraph" w:customStyle="1" w:styleId="1fffff2">
    <w:name w:val="Тема примечания1"/>
    <w:basedOn w:val="2ff1"/>
    <w:next w:val="2ff1"/>
    <w:rPr>
      <w:b/>
      <w:bCs/>
      <w:lang w:val="uk-UA"/>
    </w:rPr>
  </w:style>
  <w:style w:type="paragraph" w:customStyle="1" w:styleId="affffffffffffffe">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8"/>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1"/>
    <w:next w:val="a8"/>
    <w:pPr>
      <w:widowControl/>
      <w:tabs>
        <w:tab w:val="center" w:pos="4680"/>
        <w:tab w:val="right" w:pos="9360"/>
      </w:tabs>
      <w:suppressAutoHyphens w:val="0"/>
      <w:ind w:left="0" w:right="283" w:firstLine="851"/>
      <w:jc w:val="both"/>
    </w:pPr>
    <w:rPr>
      <w:lang w:val="en-US"/>
    </w:rPr>
  </w:style>
  <w:style w:type="paragraph" w:customStyle="1" w:styleId="afffffffffffffff">
    <w:name w:val="Таблица знак"/>
    <w:basedOn w:val="a8"/>
    <w:pPr>
      <w:jc w:val="center"/>
    </w:pPr>
    <w:rPr>
      <w:sz w:val="26"/>
      <w:szCs w:val="26"/>
    </w:rPr>
  </w:style>
  <w:style w:type="paragraph" w:customStyle="1" w:styleId="afffffffffffffff0">
    <w:name w:val="Ссылка"/>
    <w:basedOn w:val="a8"/>
    <w:pPr>
      <w:spacing w:line="360" w:lineRule="auto"/>
      <w:ind w:firstLine="709"/>
      <w:jc w:val="both"/>
    </w:pPr>
  </w:style>
  <w:style w:type="paragraph" w:customStyle="1" w:styleId="afffffffffffffff1">
    <w:name w:val="Рисунок Знак"/>
    <w:basedOn w:val="a8"/>
    <w:pPr>
      <w:spacing w:after="240"/>
      <w:jc w:val="center"/>
    </w:pPr>
  </w:style>
  <w:style w:type="paragraph" w:customStyle="1" w:styleId="afffffffffffffff2">
    <w:name w:val="Рисунок"/>
    <w:basedOn w:val="a8"/>
    <w:pPr>
      <w:spacing w:after="120"/>
      <w:ind w:firstLine="709"/>
      <w:jc w:val="both"/>
    </w:pPr>
  </w:style>
  <w:style w:type="paragraph" w:customStyle="1" w:styleId="afffffffffffffff3">
    <w:name w:val="Таблица центр"/>
    <w:next w:val="afffffffffa"/>
    <w:pPr>
      <w:suppressAutoHyphens/>
      <w:spacing w:after="120"/>
      <w:jc w:val="center"/>
    </w:pPr>
    <w:rPr>
      <w:rFonts w:ascii="Garamond" w:eastAsia="Garamond" w:hAnsi="Garamond" w:cs="Garamond"/>
      <w:sz w:val="28"/>
      <w:lang w:eastAsia="ar-SA"/>
    </w:rPr>
  </w:style>
  <w:style w:type="paragraph" w:customStyle="1" w:styleId="afffffffffffffff4">
    <w:name w:val="Таблица назв"/>
    <w:next w:val="afffffffffffffff3"/>
    <w:pPr>
      <w:suppressAutoHyphens/>
      <w:jc w:val="right"/>
    </w:pPr>
    <w:rPr>
      <w:rFonts w:ascii="Garamond" w:eastAsia="Garamond" w:hAnsi="Garamond" w:cs="Garamond"/>
      <w:sz w:val="28"/>
      <w:szCs w:val="24"/>
      <w:lang w:eastAsia="ar-SA"/>
    </w:rPr>
  </w:style>
  <w:style w:type="paragraph" w:customStyle="1" w:styleId="afffffffffffffff5">
    <w:name w:val="Стиль Таблица"/>
    <w:basedOn w:val="a8"/>
    <w:next w:val="a8"/>
    <w:pPr>
      <w:ind w:left="3240"/>
      <w:jc w:val="right"/>
    </w:pPr>
    <w:rPr>
      <w:sz w:val="28"/>
      <w:szCs w:val="20"/>
    </w:rPr>
  </w:style>
  <w:style w:type="paragraph" w:customStyle="1" w:styleId="afffffffffffffff6">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1"/>
    <w:pPr>
      <w:spacing w:after="0"/>
    </w:pPr>
    <w:rPr>
      <w:sz w:val="26"/>
    </w:rPr>
  </w:style>
  <w:style w:type="paragraph" w:customStyle="1" w:styleId="1310">
    <w:name w:val="Стиль Рисунок Знак + 13 пт1"/>
    <w:basedOn w:val="afffffffffffffff1"/>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8"/>
    <w:pPr>
      <w:spacing w:line="360" w:lineRule="auto"/>
      <w:ind w:firstLine="709"/>
      <w:jc w:val="both"/>
    </w:pPr>
    <w:rPr>
      <w:sz w:val="28"/>
      <w:szCs w:val="28"/>
      <w:lang w:val="uk-UA"/>
    </w:rPr>
  </w:style>
  <w:style w:type="paragraph" w:customStyle="1" w:styleId="2fff6">
    <w:name w:val="оглавление 2"/>
    <w:basedOn w:val="a8"/>
    <w:next w:val="a8"/>
    <w:pPr>
      <w:ind w:left="200"/>
    </w:pPr>
    <w:rPr>
      <w:sz w:val="20"/>
      <w:szCs w:val="20"/>
    </w:rPr>
  </w:style>
  <w:style w:type="paragraph" w:customStyle="1" w:styleId="1fffff3">
    <w:name w:val="оглавление 1"/>
    <w:basedOn w:val="a8"/>
    <w:next w:val="a8"/>
    <w:pPr>
      <w:tabs>
        <w:tab w:val="left" w:pos="2977"/>
        <w:tab w:val="left" w:pos="3119"/>
        <w:tab w:val="right" w:leader="dot" w:pos="9639"/>
      </w:tabs>
      <w:spacing w:line="360" w:lineRule="auto"/>
      <w:ind w:left="426"/>
    </w:pPr>
    <w:rPr>
      <w:sz w:val="28"/>
      <w:szCs w:val="20"/>
    </w:rPr>
  </w:style>
  <w:style w:type="paragraph" w:customStyle="1" w:styleId="3ff">
    <w:name w:val="оглавление 3"/>
    <w:basedOn w:val="a8"/>
    <w:next w:val="a8"/>
    <w:pPr>
      <w:ind w:left="400"/>
    </w:pPr>
    <w:rPr>
      <w:sz w:val="20"/>
      <w:szCs w:val="20"/>
    </w:rPr>
  </w:style>
  <w:style w:type="paragraph" w:customStyle="1" w:styleId="afffffffffffffff7">
    <w:name w:val="&quot;він"/>
    <w:basedOn w:val="a8"/>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8"/>
    <w:next w:val="a8"/>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8"/>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8"/>
    <w:pPr>
      <w:spacing w:line="384" w:lineRule="auto"/>
      <w:ind w:firstLine="709"/>
      <w:jc w:val="both"/>
    </w:pPr>
    <w:rPr>
      <w:sz w:val="28"/>
      <w:szCs w:val="20"/>
      <w:lang w:val="en-US"/>
    </w:rPr>
  </w:style>
  <w:style w:type="paragraph" w:customStyle="1" w:styleId="D">
    <w:name w:val="D БезОтступа"/>
    <w:basedOn w:val="a8"/>
    <w:pPr>
      <w:spacing w:line="384" w:lineRule="auto"/>
      <w:jc w:val="both"/>
    </w:pPr>
    <w:rPr>
      <w:sz w:val="28"/>
      <w:szCs w:val="20"/>
      <w:lang w:val="en-US"/>
    </w:rPr>
  </w:style>
  <w:style w:type="paragraph" w:customStyle="1" w:styleId="f">
    <w:name w:val="f"/>
    <w:basedOn w:val="a8"/>
    <w:pPr>
      <w:autoSpaceDE w:val="0"/>
      <w:spacing w:before="100" w:after="100"/>
    </w:pPr>
    <w:rPr>
      <w:rFonts w:ascii="MS Reference Specialty" w:hAnsi="MS Reference Specialty" w:cs="MS Reference Specialty"/>
      <w:sz w:val="18"/>
      <w:szCs w:val="18"/>
    </w:rPr>
  </w:style>
  <w:style w:type="paragraph" w:customStyle="1" w:styleId="afffffffffffffff8">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9">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8"/>
    <w:next w:val="a8"/>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8"/>
    <w:pPr>
      <w:autoSpaceDE w:val="0"/>
      <w:spacing w:line="360" w:lineRule="auto"/>
    </w:pPr>
    <w:rPr>
      <w:sz w:val="28"/>
      <w:szCs w:val="28"/>
    </w:rPr>
  </w:style>
  <w:style w:type="paragraph" w:customStyle="1" w:styleId="afffffffffffffffa">
    <w:name w:val="×îðíîâèê"/>
    <w:basedOn w:val="1fff1"/>
    <w:pPr>
      <w:snapToGrid/>
      <w:spacing w:before="0" w:after="0" w:line="420" w:lineRule="atLeast"/>
      <w:ind w:firstLine="720"/>
      <w:jc w:val="both"/>
    </w:pPr>
    <w:rPr>
      <w:sz w:val="28"/>
      <w:lang w:val="uk-UA"/>
    </w:rPr>
  </w:style>
  <w:style w:type="paragraph" w:customStyle="1" w:styleId="1fffff4">
    <w:name w:val="Ñòèëü1"/>
    <w:basedOn w:val="1fff1"/>
    <w:pPr>
      <w:snapToGrid/>
      <w:spacing w:before="0" w:after="0" w:line="420" w:lineRule="exact"/>
      <w:ind w:firstLine="720"/>
      <w:jc w:val="both"/>
    </w:pPr>
    <w:rPr>
      <w:sz w:val="28"/>
      <w:lang w:val="uk-UA"/>
    </w:rPr>
  </w:style>
  <w:style w:type="paragraph" w:customStyle="1" w:styleId="afffffffffffffffb">
    <w:name w:val="Чорновик"/>
    <w:basedOn w:val="1fff1"/>
    <w:pPr>
      <w:snapToGrid/>
      <w:spacing w:before="0" w:after="0" w:line="360" w:lineRule="exact"/>
      <w:ind w:firstLine="720"/>
    </w:pPr>
  </w:style>
  <w:style w:type="paragraph" w:customStyle="1" w:styleId="3ff0">
    <w:name w:val="Название объекта3"/>
    <w:basedOn w:val="1fff1"/>
    <w:next w:val="1fff1"/>
    <w:pPr>
      <w:widowControl w:val="0"/>
      <w:snapToGrid/>
      <w:spacing w:before="0" w:after="0"/>
      <w:jc w:val="center"/>
    </w:pPr>
    <w:rPr>
      <w:sz w:val="28"/>
      <w:lang w:val="uk-UA"/>
    </w:rPr>
  </w:style>
  <w:style w:type="paragraph" w:customStyle="1" w:styleId="Cite0">
    <w:name w:val="Cite"/>
    <w:next w:val="a8"/>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c">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8"/>
    <w:pPr>
      <w:widowControl w:val="0"/>
      <w:jc w:val="both"/>
    </w:pPr>
    <w:rPr>
      <w:sz w:val="28"/>
      <w:szCs w:val="20"/>
    </w:rPr>
  </w:style>
  <w:style w:type="paragraph" w:customStyle="1" w:styleId="afffffffffffffffd">
    <w:name w:val="н"/>
    <w:basedOn w:val="a8"/>
    <w:pPr>
      <w:spacing w:line="360" w:lineRule="auto"/>
      <w:ind w:firstLine="284"/>
      <w:jc w:val="both"/>
    </w:pPr>
    <w:rPr>
      <w:sz w:val="28"/>
      <w:szCs w:val="20"/>
      <w:lang w:val="uk-UA"/>
    </w:rPr>
  </w:style>
  <w:style w:type="paragraph" w:customStyle="1" w:styleId="1fffff5">
    <w:name w:val="çàãîëîâîê 1"/>
    <w:basedOn w:val="a8"/>
    <w:next w:val="a8"/>
    <w:pPr>
      <w:keepNext/>
      <w:spacing w:line="360" w:lineRule="auto"/>
      <w:jc w:val="both"/>
    </w:pPr>
    <w:rPr>
      <w:sz w:val="28"/>
      <w:szCs w:val="20"/>
      <w:lang w:val="uk-UA"/>
    </w:rPr>
  </w:style>
  <w:style w:type="paragraph" w:customStyle="1" w:styleId="afffffffffffffffe">
    <w:name w:val="Ос"/>
    <w:basedOn w:val="afffffff8"/>
    <w:pPr>
      <w:tabs>
        <w:tab w:val="left" w:pos="709"/>
        <w:tab w:val="left" w:pos="3969"/>
      </w:tabs>
      <w:spacing w:after="0"/>
      <w:ind w:left="0" w:firstLine="708"/>
      <w:jc w:val="both"/>
    </w:pPr>
    <w:rPr>
      <w:rFonts w:eastAsia="Impact"/>
      <w:sz w:val="32"/>
      <w:szCs w:val="32"/>
      <w:lang w:val="uk-UA"/>
    </w:rPr>
  </w:style>
  <w:style w:type="paragraph" w:customStyle="1" w:styleId="2fff7">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8"/>
    <w:pPr>
      <w:widowControl w:val="0"/>
      <w:numPr>
        <w:numId w:val="35"/>
      </w:numPr>
      <w:jc w:val="both"/>
    </w:pPr>
    <w:rPr>
      <w:rFonts w:ascii="UkrainianPeterburg" w:hAnsi="UkrainianPeterburg" w:cs="UkrainianPeterburg"/>
      <w:sz w:val="19"/>
      <w:szCs w:val="20"/>
    </w:rPr>
  </w:style>
  <w:style w:type="paragraph" w:customStyle="1" w:styleId="affffffffffffffff">
    <w:name w:val="Пример"/>
    <w:basedOn w:val="a8"/>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0">
    <w:name w:val="Итоговая информация"/>
    <w:basedOn w:val="a8"/>
    <w:pPr>
      <w:tabs>
        <w:tab w:val="left" w:pos="1134"/>
        <w:tab w:val="right" w:pos="9072"/>
      </w:tabs>
      <w:spacing w:line="360" w:lineRule="auto"/>
      <w:jc w:val="both"/>
    </w:pPr>
    <w:rPr>
      <w:sz w:val="28"/>
      <w:szCs w:val="20"/>
      <w:lang w:val="en-US"/>
    </w:rPr>
  </w:style>
  <w:style w:type="paragraph" w:customStyle="1" w:styleId="affffffffffffffff1">
    <w:name w:val="Подпись к рисунку"/>
    <w:basedOn w:val="a8"/>
    <w:pPr>
      <w:keepLines/>
      <w:spacing w:after="360" w:line="360" w:lineRule="auto"/>
      <w:jc w:val="center"/>
    </w:pPr>
    <w:rPr>
      <w:szCs w:val="20"/>
    </w:rPr>
  </w:style>
  <w:style w:type="paragraph" w:customStyle="1" w:styleId="affffffffffffffff2">
    <w:name w:val="Подпись к таблице"/>
    <w:basedOn w:val="a8"/>
    <w:pPr>
      <w:spacing w:line="360" w:lineRule="auto"/>
      <w:jc w:val="right"/>
    </w:pPr>
    <w:rPr>
      <w:sz w:val="28"/>
      <w:szCs w:val="20"/>
    </w:rPr>
  </w:style>
  <w:style w:type="paragraph" w:customStyle="1" w:styleId="affffffffffffffff3">
    <w:name w:val="Экспликация"/>
    <w:basedOn w:val="a8"/>
    <w:next w:val="a8"/>
    <w:pPr>
      <w:tabs>
        <w:tab w:val="left" w:pos="1276"/>
      </w:tabs>
      <w:spacing w:line="360" w:lineRule="auto"/>
      <w:ind w:left="907"/>
      <w:jc w:val="both"/>
    </w:pPr>
    <w:rPr>
      <w:sz w:val="20"/>
      <w:szCs w:val="20"/>
      <w:lang w:val="en-US"/>
    </w:rPr>
  </w:style>
  <w:style w:type="paragraph" w:customStyle="1" w:styleId="aaieiaie1">
    <w:name w:val="aaieiaie 1"/>
    <w:basedOn w:val="a8"/>
    <w:next w:val="a8"/>
    <w:pPr>
      <w:keepNext/>
      <w:jc w:val="center"/>
    </w:pPr>
    <w:rPr>
      <w:szCs w:val="20"/>
      <w:lang w:val="uk-UA"/>
    </w:rPr>
  </w:style>
  <w:style w:type="paragraph" w:customStyle="1" w:styleId="rvps1">
    <w:name w:val="rvps1"/>
    <w:basedOn w:val="a8"/>
    <w:pPr>
      <w:jc w:val="center"/>
    </w:pPr>
  </w:style>
  <w:style w:type="paragraph" w:customStyle="1" w:styleId="rvps2">
    <w:name w:val="rvps2"/>
    <w:basedOn w:val="a8"/>
    <w:pPr>
      <w:keepNext/>
      <w:jc w:val="right"/>
    </w:pPr>
  </w:style>
  <w:style w:type="paragraph" w:customStyle="1" w:styleId="rvps3">
    <w:name w:val="rvps3"/>
    <w:basedOn w:val="a8"/>
    <w:pPr>
      <w:ind w:left="2880" w:hanging="2880"/>
    </w:pPr>
  </w:style>
  <w:style w:type="paragraph" w:customStyle="1" w:styleId="rvps4">
    <w:name w:val="rvps4"/>
    <w:basedOn w:val="a8"/>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8"/>
    <w:pPr>
      <w:spacing w:before="280" w:after="280"/>
    </w:pPr>
  </w:style>
  <w:style w:type="paragraph" w:customStyle="1" w:styleId="affffffffffffffff4">
    <w:name w:val="Обычн_основн"/>
    <w:basedOn w:val="a8"/>
    <w:pPr>
      <w:spacing w:line="360" w:lineRule="auto"/>
      <w:ind w:firstLine="539"/>
      <w:jc w:val="both"/>
    </w:pPr>
    <w:rPr>
      <w:sz w:val="28"/>
      <w:szCs w:val="20"/>
      <w:lang w:val="uk-UA"/>
    </w:rPr>
  </w:style>
  <w:style w:type="paragraph" w:customStyle="1" w:styleId="auto">
    <w:name w:val="auto"/>
    <w:basedOn w:val="a8"/>
    <w:pPr>
      <w:spacing w:line="312" w:lineRule="atLeast"/>
    </w:pPr>
    <w:rPr>
      <w:rFonts w:ascii="MS Reference Specialty" w:hAnsi="MS Reference Specialty" w:cs="MS Reference Specialty"/>
    </w:rPr>
  </w:style>
  <w:style w:type="paragraph" w:customStyle="1" w:styleId="rvps23">
    <w:name w:val="rvps23"/>
    <w:basedOn w:val="a8"/>
    <w:pPr>
      <w:ind w:firstLine="720"/>
      <w:jc w:val="both"/>
    </w:pPr>
    <w:rPr>
      <w:lang w:val="uk-UA"/>
    </w:rPr>
  </w:style>
  <w:style w:type="paragraph" w:customStyle="1" w:styleId="wwwstas">
    <w:name w:val="wwwstas"/>
    <w:basedOn w:val="a8"/>
    <w:pPr>
      <w:spacing w:before="96" w:after="288"/>
      <w:ind w:left="284" w:right="284"/>
      <w:jc w:val="both"/>
    </w:pPr>
    <w:rPr>
      <w:lang w:val="uk-UA"/>
    </w:rPr>
  </w:style>
  <w:style w:type="paragraph" w:customStyle="1" w:styleId="affffffffffffffff5">
    <w:name w:val="Стаття"/>
    <w:basedOn w:val="a8"/>
    <w:pPr>
      <w:autoSpaceDE w:val="0"/>
      <w:spacing w:before="120" w:after="120"/>
      <w:ind w:firstLine="720"/>
      <w:jc w:val="both"/>
    </w:pPr>
    <w:rPr>
      <w:sz w:val="28"/>
      <w:szCs w:val="28"/>
      <w:lang w:val="uk-UA"/>
    </w:rPr>
  </w:style>
  <w:style w:type="paragraph" w:customStyle="1" w:styleId="broken">
    <w:name w:val="broken"/>
    <w:basedOn w:val="a8"/>
    <w:pPr>
      <w:spacing w:before="280" w:after="280"/>
      <w:jc w:val="both"/>
    </w:pPr>
    <w:rPr>
      <w:rFonts w:ascii="MS Reference Specialty" w:hAnsi="MS Reference Specialty" w:cs="MS Reference Specialty"/>
      <w:color w:val="000000"/>
      <w:sz w:val="20"/>
      <w:szCs w:val="20"/>
      <w:lang w:val="uk-UA"/>
    </w:rPr>
  </w:style>
  <w:style w:type="paragraph" w:customStyle="1" w:styleId="1fffff6">
    <w:name w:val="Журнал 1"/>
    <w:pPr>
      <w:widowControl w:val="0"/>
      <w:suppressAutoHyphens/>
      <w:ind w:firstLine="357"/>
      <w:jc w:val="both"/>
    </w:pPr>
    <w:rPr>
      <w:rFonts w:ascii="Garamond" w:eastAsia="Garamond" w:hAnsi="Garamond" w:cs="Garamond"/>
      <w:lang w:eastAsia="ar-SA"/>
    </w:rPr>
  </w:style>
  <w:style w:type="paragraph" w:customStyle="1" w:styleId="affffffffffffffff6">
    <w:name w:val="Òåêñò êîíöåâîé ñíîñêè"/>
    <w:basedOn w:val="a8"/>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8"/>
    <w:pPr>
      <w:widowControl w:val="0"/>
      <w:ind w:firstLine="397"/>
      <w:jc w:val="both"/>
    </w:pPr>
    <w:rPr>
      <w:rFonts w:ascii="UkrainianPeterburg" w:hAnsi="UkrainianPeterburg" w:cs="UkrainianPeterburg"/>
      <w:szCs w:val="20"/>
    </w:rPr>
  </w:style>
  <w:style w:type="paragraph" w:customStyle="1" w:styleId="2fff8">
    <w:name w:val="Адрес 2"/>
    <w:basedOn w:val="a8"/>
    <w:pPr>
      <w:spacing w:line="200" w:lineRule="atLeast"/>
    </w:pPr>
    <w:rPr>
      <w:sz w:val="16"/>
      <w:szCs w:val="20"/>
    </w:rPr>
  </w:style>
  <w:style w:type="paragraph" w:customStyle="1" w:styleId="affffffffffffffff7">
    <w:name w:val="Підзаголовок"/>
    <w:basedOn w:val="a8"/>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1"/>
    <w:pPr>
      <w:snapToGrid/>
    </w:pPr>
    <w:rPr>
      <w:color w:val="000000"/>
    </w:rPr>
  </w:style>
  <w:style w:type="paragraph" w:customStyle="1" w:styleId="4f2">
    <w:name w:val="Обычный (веб)4"/>
    <w:basedOn w:val="1fff1"/>
    <w:pPr>
      <w:snapToGrid/>
    </w:pPr>
  </w:style>
  <w:style w:type="paragraph" w:customStyle="1" w:styleId="3ff1">
    <w:name w:val="Текст примечания3"/>
    <w:basedOn w:val="1fff1"/>
    <w:pPr>
      <w:snapToGrid/>
      <w:spacing w:before="0" w:after="0"/>
    </w:pPr>
    <w:rPr>
      <w:sz w:val="20"/>
    </w:rPr>
  </w:style>
  <w:style w:type="paragraph" w:customStyle="1" w:styleId="20127">
    <w:name w:val="Стиль Заголовок 2 + Слева:  0 см Выступ:  127 см"/>
    <w:basedOn w:val="2"/>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8"/>
    <w:pPr>
      <w:spacing w:before="280" w:after="280"/>
    </w:pPr>
  </w:style>
  <w:style w:type="paragraph" w:customStyle="1" w:styleId="msonormalbullet2gif">
    <w:name w:val="msonormalbullet2.gif"/>
    <w:basedOn w:val="a8"/>
    <w:pPr>
      <w:spacing w:before="280" w:after="280"/>
    </w:pPr>
    <w:rPr>
      <w:rFonts w:eastAsia="IzhTitl"/>
    </w:rPr>
  </w:style>
  <w:style w:type="paragraph" w:customStyle="1" w:styleId="msonormalbullet3gif">
    <w:name w:val="msonormalbullet3.gif"/>
    <w:basedOn w:val="a8"/>
    <w:pPr>
      <w:spacing w:before="280" w:after="280"/>
    </w:pPr>
    <w:rPr>
      <w:rFonts w:eastAsia="IzhTitl"/>
    </w:rPr>
  </w:style>
  <w:style w:type="paragraph" w:customStyle="1" w:styleId="msobodytextindent2bullet1gif">
    <w:name w:val="msobodytextindent2bullet1.gif"/>
    <w:basedOn w:val="a8"/>
    <w:pPr>
      <w:spacing w:before="280" w:after="280"/>
    </w:pPr>
    <w:rPr>
      <w:rFonts w:eastAsia="IzhTitl"/>
    </w:rPr>
  </w:style>
  <w:style w:type="paragraph" w:customStyle="1" w:styleId="msobodytextindent2bullet2gif">
    <w:name w:val="msobodytextindent2bullet2.gif"/>
    <w:basedOn w:val="a8"/>
    <w:pPr>
      <w:spacing w:before="280" w:after="280"/>
    </w:pPr>
    <w:rPr>
      <w:rFonts w:eastAsia="IzhTitl"/>
    </w:rPr>
  </w:style>
  <w:style w:type="paragraph" w:customStyle="1" w:styleId="msonormalbullet2gifcxspmiddle">
    <w:name w:val="msonormalbullet2gifcxspmiddle"/>
    <w:basedOn w:val="a8"/>
    <w:pPr>
      <w:spacing w:before="280" w:after="280"/>
    </w:pPr>
    <w:rPr>
      <w:rFonts w:eastAsia="IzhTitl"/>
      <w:szCs w:val="20"/>
    </w:rPr>
  </w:style>
  <w:style w:type="paragraph" w:customStyle="1" w:styleId="msonormalbullet2gifcxsplast">
    <w:name w:val="msonormalbullet2gifcxsplast"/>
    <w:basedOn w:val="a8"/>
    <w:pPr>
      <w:spacing w:before="280" w:after="280"/>
    </w:pPr>
    <w:rPr>
      <w:rFonts w:eastAsia="IzhTitl"/>
      <w:szCs w:val="20"/>
    </w:rPr>
  </w:style>
  <w:style w:type="paragraph" w:customStyle="1" w:styleId="msonormalbullet3gifcxsplast">
    <w:name w:val="msonormalbullet3gifcxsplast"/>
    <w:basedOn w:val="a8"/>
    <w:pPr>
      <w:spacing w:before="280" w:after="280"/>
    </w:pPr>
    <w:rPr>
      <w:rFonts w:eastAsia="IzhTitl"/>
    </w:rPr>
  </w:style>
  <w:style w:type="paragraph" w:customStyle="1" w:styleId="msobodytextindent2bullet2gifcxspmiddle">
    <w:name w:val="msobodytextindent2bullet2gifcxspmiddle"/>
    <w:basedOn w:val="a8"/>
    <w:pPr>
      <w:spacing w:before="280" w:after="280"/>
    </w:pPr>
    <w:rPr>
      <w:rFonts w:eastAsia="IzhTitl"/>
    </w:rPr>
  </w:style>
  <w:style w:type="paragraph" w:customStyle="1" w:styleId="msotitlebullet1gif">
    <w:name w:val="msotitlebullet1.gif"/>
    <w:basedOn w:val="a8"/>
    <w:pPr>
      <w:spacing w:before="280" w:after="280"/>
    </w:pPr>
    <w:rPr>
      <w:rFonts w:eastAsia="IzhTitl"/>
    </w:rPr>
  </w:style>
  <w:style w:type="paragraph" w:customStyle="1" w:styleId="msonormalbullet1gif">
    <w:name w:val="msonormalbullet1.gif"/>
    <w:basedOn w:val="a8"/>
    <w:pPr>
      <w:spacing w:before="280" w:after="280"/>
    </w:pPr>
    <w:rPr>
      <w:rFonts w:eastAsia="IzhTitl"/>
    </w:rPr>
  </w:style>
  <w:style w:type="paragraph" w:customStyle="1" w:styleId="msonormalbullet2gifbullet1gif">
    <w:name w:val="msonormalbullet2gifbullet1.gif"/>
    <w:basedOn w:val="a8"/>
    <w:pPr>
      <w:spacing w:before="280" w:after="280"/>
    </w:pPr>
    <w:rPr>
      <w:rFonts w:eastAsia="IzhTitl"/>
    </w:rPr>
  </w:style>
  <w:style w:type="paragraph" w:customStyle="1" w:styleId="msonormalbullet2gifbullet2gif">
    <w:name w:val="msonormalbullet2gifbullet2.gif"/>
    <w:basedOn w:val="a8"/>
    <w:pPr>
      <w:spacing w:before="280" w:after="280"/>
    </w:pPr>
    <w:rPr>
      <w:rFonts w:eastAsia="IzhTitl"/>
    </w:rPr>
  </w:style>
  <w:style w:type="paragraph" w:customStyle="1" w:styleId="msobodytextindent2bullet3gif">
    <w:name w:val="msobodytextindent2bullet3.gif"/>
    <w:basedOn w:val="a8"/>
    <w:pPr>
      <w:spacing w:before="280" w:after="280"/>
    </w:pPr>
    <w:rPr>
      <w:rFonts w:eastAsia="IzhTitl"/>
    </w:rPr>
  </w:style>
  <w:style w:type="paragraph" w:customStyle="1" w:styleId="msotitlebullet3gif">
    <w:name w:val="msotitlebullet3.gif"/>
    <w:basedOn w:val="a8"/>
    <w:pPr>
      <w:spacing w:before="280" w:after="280"/>
    </w:pPr>
    <w:rPr>
      <w:rFonts w:eastAsia="IzhTitl"/>
    </w:rPr>
  </w:style>
  <w:style w:type="paragraph" w:customStyle="1" w:styleId="nofootspace">
    <w:name w:val="nofootspace"/>
    <w:basedOn w:val="a8"/>
    <w:pPr>
      <w:ind w:firstLine="720"/>
      <w:jc w:val="both"/>
    </w:pPr>
    <w:rPr>
      <w:rFonts w:eastAsia="IzhTitl"/>
      <w:color w:val="000000"/>
    </w:rPr>
  </w:style>
  <w:style w:type="paragraph" w:customStyle="1" w:styleId="msonormalbullet2gifbullet3gif">
    <w:name w:val="msonormalbullet2gifbullet3.gif"/>
    <w:basedOn w:val="a8"/>
    <w:pPr>
      <w:spacing w:before="280" w:after="280"/>
    </w:pPr>
    <w:rPr>
      <w:rFonts w:eastAsia="IzhTitl"/>
    </w:rPr>
  </w:style>
  <w:style w:type="paragraph" w:customStyle="1" w:styleId="msonormalbullet2gifbullet2gifbullet2gif">
    <w:name w:val="msonormalbullet2gifbullet2gifbullet2.gif"/>
    <w:basedOn w:val="a8"/>
    <w:pPr>
      <w:spacing w:before="280" w:after="280"/>
    </w:pPr>
    <w:rPr>
      <w:rFonts w:eastAsia="IzhTitl"/>
    </w:rPr>
  </w:style>
  <w:style w:type="paragraph" w:customStyle="1" w:styleId="msobodytextbullet1gif">
    <w:name w:val="msobodytextbullet1.gif"/>
    <w:basedOn w:val="a8"/>
    <w:pPr>
      <w:spacing w:before="280" w:after="280"/>
    </w:pPr>
    <w:rPr>
      <w:rFonts w:eastAsia="IzhTitl"/>
    </w:rPr>
  </w:style>
  <w:style w:type="paragraph" w:customStyle="1" w:styleId="msobodytextbullet3gif">
    <w:name w:val="msobodytextbullet3.gif"/>
    <w:basedOn w:val="a8"/>
    <w:pPr>
      <w:spacing w:before="280" w:after="280"/>
    </w:pPr>
    <w:rPr>
      <w:rFonts w:eastAsia="IzhTitl"/>
    </w:rPr>
  </w:style>
  <w:style w:type="paragraph" w:customStyle="1" w:styleId="msonormalbullet2gifbullet1gifbullet3gif">
    <w:name w:val="msonormalbullet2gifbullet1gifbullet3.gif"/>
    <w:basedOn w:val="a8"/>
    <w:pPr>
      <w:spacing w:before="280" w:after="280"/>
    </w:pPr>
    <w:rPr>
      <w:rFonts w:eastAsia="IzhTitl"/>
    </w:rPr>
  </w:style>
  <w:style w:type="paragraph" w:customStyle="1" w:styleId="msonormalbullet1gifbullet1gif">
    <w:name w:val="msonormalbullet1gifbullet1.gif"/>
    <w:basedOn w:val="a8"/>
    <w:pPr>
      <w:spacing w:before="280" w:after="280"/>
    </w:pPr>
    <w:rPr>
      <w:rFonts w:eastAsia="IzhTitl"/>
    </w:rPr>
  </w:style>
  <w:style w:type="paragraph" w:customStyle="1" w:styleId="msonormalbullet1gifbullet3gif">
    <w:name w:val="msonormalbullet1gifbullet3.gif"/>
    <w:basedOn w:val="a8"/>
    <w:pPr>
      <w:spacing w:before="280" w:after="280"/>
    </w:pPr>
    <w:rPr>
      <w:rFonts w:eastAsia="IzhTitl"/>
    </w:rPr>
  </w:style>
  <w:style w:type="paragraph" w:customStyle="1" w:styleId="msonormalbullet2gifbullet2gifbullet1gif">
    <w:name w:val="msonormalbullet2gifbullet2gifbullet1.gif"/>
    <w:basedOn w:val="a8"/>
    <w:pPr>
      <w:spacing w:before="280" w:after="280"/>
    </w:pPr>
    <w:rPr>
      <w:rFonts w:eastAsia="IzhTitl"/>
    </w:rPr>
  </w:style>
  <w:style w:type="paragraph" w:customStyle="1" w:styleId="msonormalbullet2gifbullet2gifbullet3gif">
    <w:name w:val="msonormalbullet2gifbullet2gifbullet3.gif"/>
    <w:basedOn w:val="a8"/>
    <w:pPr>
      <w:spacing w:before="280" w:after="280"/>
    </w:pPr>
    <w:rPr>
      <w:rFonts w:eastAsia="IzhTitl"/>
    </w:rPr>
  </w:style>
  <w:style w:type="paragraph" w:customStyle="1" w:styleId="msofootnotetextbullet1gif">
    <w:name w:val="msofootnotetextbullet1.gif"/>
    <w:basedOn w:val="a8"/>
    <w:pPr>
      <w:spacing w:before="280" w:after="280"/>
    </w:pPr>
    <w:rPr>
      <w:rFonts w:eastAsia="IzhTitl"/>
    </w:rPr>
  </w:style>
  <w:style w:type="paragraph" w:customStyle="1" w:styleId="msofootnotetextbullet2gif">
    <w:name w:val="msofootnotetextbullet2.gif"/>
    <w:basedOn w:val="a8"/>
    <w:pPr>
      <w:spacing w:before="280" w:after="280"/>
    </w:pPr>
    <w:rPr>
      <w:rFonts w:eastAsia="IzhTitl"/>
    </w:rPr>
  </w:style>
  <w:style w:type="paragraph" w:customStyle="1" w:styleId="1fffff7">
    <w:name w:val="Заголовок оглавления1"/>
    <w:basedOn w:val="1"/>
    <w:next w:val="a8"/>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8"/>
    <w:pPr>
      <w:spacing w:before="280" w:after="280"/>
    </w:pPr>
    <w:rPr>
      <w:rFonts w:eastAsia="IzhTitl"/>
    </w:rPr>
  </w:style>
  <w:style w:type="paragraph" w:customStyle="1" w:styleId="msobodytextcxspmiddle">
    <w:name w:val="msobodytextcxspmiddle"/>
    <w:basedOn w:val="a8"/>
    <w:pPr>
      <w:spacing w:before="280" w:after="280"/>
    </w:pPr>
    <w:rPr>
      <w:rFonts w:eastAsia="IzhTitl"/>
      <w:szCs w:val="20"/>
    </w:rPr>
  </w:style>
  <w:style w:type="paragraph" w:customStyle="1" w:styleId="msobodytextcxsplast">
    <w:name w:val="msobodytextcxsplast"/>
    <w:basedOn w:val="a8"/>
    <w:pPr>
      <w:spacing w:before="280" w:after="280"/>
    </w:pPr>
    <w:rPr>
      <w:rFonts w:eastAsia="IzhTitl"/>
      <w:szCs w:val="20"/>
    </w:rPr>
  </w:style>
  <w:style w:type="paragraph" w:customStyle="1" w:styleId="msonormalcxsplast">
    <w:name w:val="msonormalcxsplast"/>
    <w:basedOn w:val="a8"/>
    <w:pPr>
      <w:spacing w:before="280" w:after="280"/>
    </w:pPr>
    <w:rPr>
      <w:rFonts w:eastAsia="IzhTitl"/>
      <w:szCs w:val="20"/>
    </w:rPr>
  </w:style>
  <w:style w:type="paragraph" w:customStyle="1" w:styleId="msonormalbullet2gifcxspmiddlecxspmiddle">
    <w:name w:val="msonormalbullet2gifcxspmiddlecxspmiddle"/>
    <w:basedOn w:val="a8"/>
    <w:pPr>
      <w:spacing w:before="280" w:after="280"/>
    </w:pPr>
    <w:rPr>
      <w:rFonts w:eastAsia="IzhTitl"/>
      <w:szCs w:val="20"/>
    </w:rPr>
  </w:style>
  <w:style w:type="paragraph" w:customStyle="1" w:styleId="msonormalbullet2gifcxspmiddlecxsplast">
    <w:name w:val="msonormalbullet2gifcxspmiddlecxsplast"/>
    <w:basedOn w:val="a8"/>
    <w:pPr>
      <w:spacing w:before="280" w:after="280"/>
    </w:pPr>
    <w:rPr>
      <w:rFonts w:eastAsia="IzhTitl"/>
      <w:szCs w:val="20"/>
    </w:rPr>
  </w:style>
  <w:style w:type="paragraph" w:customStyle="1" w:styleId="msobodytextindent2bullet2gifcxspmiddlecxspmiddle">
    <w:name w:val="msobodytextindent2bullet2gifcxspmiddlecxspmiddle"/>
    <w:basedOn w:val="a8"/>
    <w:pPr>
      <w:spacing w:before="280" w:after="280"/>
    </w:pPr>
    <w:rPr>
      <w:rFonts w:eastAsia="IzhTitl"/>
      <w:szCs w:val="20"/>
    </w:rPr>
  </w:style>
  <w:style w:type="paragraph" w:customStyle="1" w:styleId="msonormalbullet2gifbullet1gifcxspmiddle">
    <w:name w:val="msonormalbullet2gifbullet1gifcxspmiddle"/>
    <w:basedOn w:val="a8"/>
    <w:pPr>
      <w:spacing w:before="280" w:after="280"/>
    </w:pPr>
    <w:rPr>
      <w:rFonts w:eastAsia="IzhTitl"/>
      <w:szCs w:val="20"/>
    </w:rPr>
  </w:style>
  <w:style w:type="paragraph" w:customStyle="1" w:styleId="msonormalbullet2gifbullet1gifcxsplast">
    <w:name w:val="msonormalbullet2gifbullet1gifcxsplast"/>
    <w:basedOn w:val="a8"/>
    <w:pPr>
      <w:spacing w:before="280" w:after="280"/>
    </w:pPr>
    <w:rPr>
      <w:rFonts w:eastAsia="IzhTitl"/>
      <w:szCs w:val="20"/>
    </w:rPr>
  </w:style>
  <w:style w:type="paragraph" w:customStyle="1" w:styleId="msonormalbullet2gifbullet2gifbullet2gifcxspmiddle">
    <w:name w:val="msonormalbullet2gifbullet2gifbullet2gifcxspmiddle"/>
    <w:basedOn w:val="a8"/>
    <w:pPr>
      <w:spacing w:before="280" w:after="280"/>
    </w:pPr>
    <w:rPr>
      <w:rFonts w:eastAsia="IzhTitl"/>
      <w:szCs w:val="20"/>
    </w:rPr>
  </w:style>
  <w:style w:type="paragraph" w:customStyle="1" w:styleId="msonormalbullet2gifbullet2gifbullet2gifcxsplast">
    <w:name w:val="msonormalbullet2gifbullet2gifbullet2gifcxsplast"/>
    <w:basedOn w:val="a8"/>
    <w:pPr>
      <w:spacing w:before="280" w:after="280"/>
    </w:pPr>
    <w:rPr>
      <w:rFonts w:eastAsia="IzhTitl"/>
      <w:szCs w:val="20"/>
    </w:rPr>
  </w:style>
  <w:style w:type="paragraph" w:customStyle="1" w:styleId="msonormalbullet2gifbullet2gifcxspmiddle">
    <w:name w:val="msonormalbullet2gifbullet2gifcxspmiddle"/>
    <w:basedOn w:val="a8"/>
    <w:pPr>
      <w:spacing w:before="280" w:after="280"/>
    </w:pPr>
    <w:rPr>
      <w:rFonts w:eastAsia="IzhTitl"/>
      <w:szCs w:val="20"/>
    </w:rPr>
  </w:style>
  <w:style w:type="paragraph" w:customStyle="1" w:styleId="msonormalbullet2gifbullet2gifcxsplast">
    <w:name w:val="msonormalbullet2gifbullet2gifcxsplast"/>
    <w:basedOn w:val="a8"/>
    <w:pPr>
      <w:spacing w:before="280" w:after="280"/>
    </w:pPr>
    <w:rPr>
      <w:rFonts w:eastAsia="IzhTitl"/>
      <w:szCs w:val="20"/>
    </w:rPr>
  </w:style>
  <w:style w:type="paragraph" w:customStyle="1" w:styleId="msonormalbullet2gifbullet2gifbullet3gifcxspmiddle">
    <w:name w:val="msonormalbullet2gifbullet2gifbullet3gifcxspmiddle"/>
    <w:basedOn w:val="a8"/>
    <w:pPr>
      <w:spacing w:before="280" w:after="280"/>
    </w:pPr>
    <w:rPr>
      <w:rFonts w:eastAsia="IzhTitl"/>
      <w:szCs w:val="20"/>
    </w:rPr>
  </w:style>
  <w:style w:type="paragraph" w:customStyle="1" w:styleId="msonormalbullet2gifbullet2gifbullet3gifcxsplast">
    <w:name w:val="msonormalbullet2gifbullet2gifbullet3gifcxsplast"/>
    <w:basedOn w:val="a8"/>
    <w:pPr>
      <w:spacing w:before="280" w:after="280"/>
    </w:pPr>
    <w:rPr>
      <w:rFonts w:eastAsia="IzhTitl"/>
      <w:szCs w:val="20"/>
    </w:rPr>
  </w:style>
  <w:style w:type="paragraph" w:customStyle="1" w:styleId="msonormalbullet2gifbullet3gifcxspmiddle">
    <w:name w:val="msonormalbullet2gifbullet3gifcxspmiddle"/>
    <w:basedOn w:val="a8"/>
    <w:pPr>
      <w:spacing w:before="280" w:after="280"/>
    </w:pPr>
    <w:rPr>
      <w:rFonts w:eastAsia="IzhTitl"/>
      <w:szCs w:val="20"/>
    </w:rPr>
  </w:style>
  <w:style w:type="paragraph" w:customStyle="1" w:styleId="msonormalbullet2gifbullet3gifcxsplast">
    <w:name w:val="msonormalbullet2gifbullet3gifcxsplast"/>
    <w:basedOn w:val="a8"/>
    <w:pPr>
      <w:spacing w:before="280" w:after="280"/>
    </w:pPr>
    <w:rPr>
      <w:rFonts w:eastAsia="IzhTitl"/>
      <w:szCs w:val="20"/>
    </w:rPr>
  </w:style>
  <w:style w:type="paragraph" w:customStyle="1" w:styleId="msonormalbullet1gifcxsplast">
    <w:name w:val="msonormalbullet1gifcxsplast"/>
    <w:basedOn w:val="a8"/>
    <w:pPr>
      <w:spacing w:before="280" w:after="280"/>
    </w:pPr>
    <w:rPr>
      <w:rFonts w:eastAsia="IzhTitl"/>
      <w:szCs w:val="20"/>
    </w:rPr>
  </w:style>
  <w:style w:type="paragraph" w:customStyle="1" w:styleId="text-ks">
    <w:name w:val="text-ks"/>
    <w:basedOn w:val="a8"/>
    <w:pPr>
      <w:spacing w:before="48" w:after="48"/>
      <w:ind w:firstLine="360"/>
      <w:jc w:val="both"/>
    </w:pPr>
    <w:rPr>
      <w:rFonts w:eastAsia="IzhTitl"/>
    </w:rPr>
  </w:style>
  <w:style w:type="paragraph" w:customStyle="1" w:styleId="Style2">
    <w:name w:val="Style2"/>
    <w:basedOn w:val="a8"/>
    <w:pPr>
      <w:widowControl w:val="0"/>
      <w:autoSpaceDE w:val="0"/>
      <w:spacing w:line="252" w:lineRule="exact"/>
      <w:ind w:firstLine="334"/>
      <w:jc w:val="both"/>
    </w:pPr>
    <w:rPr>
      <w:rFonts w:eastAsia="IzhTitl"/>
      <w:lang w:val="uk-UA"/>
    </w:rPr>
  </w:style>
  <w:style w:type="paragraph" w:customStyle="1" w:styleId="Style4">
    <w:name w:val="Style4"/>
    <w:basedOn w:val="a8"/>
    <w:pPr>
      <w:widowControl w:val="0"/>
      <w:autoSpaceDE w:val="0"/>
      <w:spacing w:line="248" w:lineRule="exact"/>
      <w:ind w:firstLine="404"/>
      <w:jc w:val="both"/>
    </w:pPr>
    <w:rPr>
      <w:rFonts w:eastAsia="IzhTitl"/>
      <w:lang w:val="uk-UA"/>
    </w:rPr>
  </w:style>
  <w:style w:type="paragraph" w:customStyle="1" w:styleId="Style5">
    <w:name w:val="Style5"/>
    <w:basedOn w:val="a8"/>
    <w:pPr>
      <w:widowControl w:val="0"/>
      <w:autoSpaceDE w:val="0"/>
      <w:spacing w:line="238" w:lineRule="exact"/>
      <w:jc w:val="both"/>
    </w:pPr>
    <w:rPr>
      <w:rFonts w:eastAsia="IzhTitl"/>
      <w:lang w:val="uk-UA"/>
    </w:rPr>
  </w:style>
  <w:style w:type="paragraph" w:customStyle="1" w:styleId="rvps8">
    <w:name w:val="rvps8"/>
    <w:basedOn w:val="a8"/>
    <w:pPr>
      <w:keepNext/>
      <w:jc w:val="both"/>
    </w:pPr>
  </w:style>
  <w:style w:type="paragraph" w:customStyle="1" w:styleId="rvps10">
    <w:name w:val="rvps10"/>
    <w:basedOn w:val="a8"/>
    <w:pPr>
      <w:ind w:left="2880" w:firstLine="720"/>
      <w:jc w:val="both"/>
    </w:pPr>
  </w:style>
  <w:style w:type="paragraph" w:customStyle="1" w:styleId="rvps11">
    <w:name w:val="rvps11"/>
    <w:basedOn w:val="a8"/>
    <w:pPr>
      <w:ind w:left="4320" w:firstLine="720"/>
      <w:jc w:val="both"/>
    </w:pPr>
  </w:style>
  <w:style w:type="paragraph" w:customStyle="1" w:styleId="rvps12">
    <w:name w:val="rvps12"/>
    <w:basedOn w:val="a8"/>
    <w:pPr>
      <w:ind w:left="3600"/>
      <w:jc w:val="both"/>
    </w:pPr>
  </w:style>
  <w:style w:type="paragraph" w:customStyle="1" w:styleId="rvps13">
    <w:name w:val="rvps13"/>
    <w:basedOn w:val="a8"/>
    <w:pPr>
      <w:ind w:left="2130" w:hanging="2130"/>
      <w:jc w:val="both"/>
    </w:pPr>
  </w:style>
  <w:style w:type="paragraph" w:customStyle="1" w:styleId="affffffffffffffff8">
    <w:name w:val="Òåêñò"/>
    <w:basedOn w:val="a8"/>
    <w:pPr>
      <w:spacing w:line="320" w:lineRule="atLeast"/>
      <w:ind w:firstLine="283"/>
      <w:jc w:val="both"/>
    </w:pPr>
    <w:rPr>
      <w:rFonts w:ascii="IzhTitl" w:hAnsi="IzhTitl" w:cs="IzhTitl"/>
      <w:sz w:val="28"/>
      <w:szCs w:val="20"/>
      <w:lang w:val="en-GB"/>
    </w:rPr>
  </w:style>
  <w:style w:type="paragraph" w:customStyle="1" w:styleId="1fffff8">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9">
    <w:name w:val="текст дисера"/>
    <w:basedOn w:val="a8"/>
    <w:pPr>
      <w:widowControl w:val="0"/>
      <w:autoSpaceDE w:val="0"/>
      <w:spacing w:line="360" w:lineRule="auto"/>
      <w:ind w:firstLine="567"/>
      <w:jc w:val="both"/>
    </w:pPr>
    <w:rPr>
      <w:sz w:val="28"/>
      <w:szCs w:val="28"/>
      <w:lang w:val="uk-UA"/>
    </w:rPr>
  </w:style>
  <w:style w:type="paragraph" w:customStyle="1" w:styleId="iNormalText0">
    <w:name w:val="iNormalText"/>
    <w:basedOn w:val="a8"/>
    <w:pPr>
      <w:widowControl w:val="0"/>
      <w:shd w:val="clear" w:color="auto" w:fill="FFFFFF"/>
      <w:autoSpaceDE w:val="0"/>
      <w:ind w:firstLine="567"/>
      <w:jc w:val="both"/>
    </w:pPr>
    <w:rPr>
      <w:color w:val="000000"/>
      <w:sz w:val="28"/>
      <w:szCs w:val="28"/>
      <w:lang w:val="uk-UA"/>
    </w:rPr>
  </w:style>
  <w:style w:type="paragraph" w:customStyle="1" w:styleId="affffffffffffffffa">
    <w:name w:val="Без інтервалів"/>
    <w:basedOn w:val="a8"/>
    <w:rPr>
      <w:lang w:val="uk-UA"/>
    </w:rPr>
  </w:style>
  <w:style w:type="paragraph" w:customStyle="1" w:styleId="affffffffffffffffb">
    <w:name w:val="Абзац списку"/>
    <w:basedOn w:val="a8"/>
    <w:pPr>
      <w:ind w:left="720"/>
    </w:pPr>
    <w:rPr>
      <w:lang w:val="uk-UA"/>
    </w:rPr>
  </w:style>
  <w:style w:type="paragraph" w:customStyle="1" w:styleId="affffffffffffffffc">
    <w:name w:val="Цитація"/>
    <w:basedOn w:val="a8"/>
    <w:next w:val="a8"/>
    <w:pPr>
      <w:spacing w:before="200"/>
      <w:ind w:left="360" w:right="360"/>
    </w:pPr>
    <w:rPr>
      <w:i/>
      <w:iCs/>
      <w:lang w:val="uk-UA"/>
    </w:rPr>
  </w:style>
  <w:style w:type="paragraph" w:customStyle="1" w:styleId="affffffffffffffffd">
    <w:name w:val="Насичена цитата"/>
    <w:basedOn w:val="a8"/>
    <w:next w:val="a8"/>
    <w:pPr>
      <w:pBdr>
        <w:bottom w:val="single" w:sz="4" w:space="1" w:color="000000"/>
      </w:pBdr>
      <w:spacing w:before="200" w:after="280"/>
      <w:ind w:left="1008" w:right="1152"/>
    </w:pPr>
    <w:rPr>
      <w:b/>
      <w:bCs/>
      <w:i/>
      <w:iCs/>
      <w:lang w:val="uk-UA"/>
    </w:rPr>
  </w:style>
  <w:style w:type="paragraph" w:customStyle="1" w:styleId="affffffffffffffffe">
    <w:name w:val="Стандартный"/>
    <w:basedOn w:val="a8"/>
    <w:pPr>
      <w:ind w:firstLine="709"/>
    </w:pPr>
    <w:rPr>
      <w:sz w:val="28"/>
      <w:szCs w:val="28"/>
      <w:lang w:val="uk-UA"/>
    </w:rPr>
  </w:style>
  <w:style w:type="paragraph" w:customStyle="1" w:styleId="caaieiaie8">
    <w:name w:val="caaieiaie 8"/>
    <w:basedOn w:val="a8"/>
    <w:next w:val="a8"/>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8"/>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9"/>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
    <w:name w:val="Лит"/>
    <w:basedOn w:val="a8"/>
    <w:pPr>
      <w:keepNext/>
      <w:keepLines/>
      <w:autoSpaceDE w:val="0"/>
      <w:spacing w:before="240"/>
      <w:jc w:val="center"/>
    </w:pPr>
    <w:rPr>
      <w:caps/>
      <w:sz w:val="28"/>
      <w:szCs w:val="28"/>
    </w:rPr>
  </w:style>
  <w:style w:type="paragraph" w:customStyle="1" w:styleId="afffffffffffffffff0">
    <w:name w:val="текст сноски Знак"/>
    <w:basedOn w:val="a8"/>
    <w:pPr>
      <w:autoSpaceDE w:val="0"/>
      <w:ind w:firstLine="709"/>
      <w:jc w:val="both"/>
    </w:pPr>
    <w:rPr>
      <w:sz w:val="16"/>
      <w:szCs w:val="20"/>
    </w:rPr>
  </w:style>
  <w:style w:type="paragraph" w:customStyle="1" w:styleId="afffffffffffffffff1">
    <w:name w:val="автор"/>
    <w:basedOn w:val="a8"/>
    <w:pPr>
      <w:jc w:val="center"/>
    </w:pPr>
    <w:rPr>
      <w:sz w:val="28"/>
      <w:szCs w:val="20"/>
    </w:rPr>
  </w:style>
  <w:style w:type="paragraph" w:customStyle="1" w:styleId="5--0">
    <w:name w:val="5-Текст статьи-укр"/>
    <w:basedOn w:val="a8"/>
    <w:pPr>
      <w:widowControl w:val="0"/>
      <w:spacing w:line="216" w:lineRule="auto"/>
      <w:ind w:firstLine="397"/>
      <w:jc w:val="both"/>
    </w:pPr>
    <w:rPr>
      <w:sz w:val="19"/>
      <w:szCs w:val="18"/>
      <w:lang w:val="uk-UA"/>
    </w:rPr>
  </w:style>
  <w:style w:type="paragraph" w:styleId="afffffffffffffffff2">
    <w:name w:val="envelope address"/>
    <w:basedOn w:val="a8"/>
    <w:pPr>
      <w:widowControl w:val="0"/>
      <w:ind w:left="2880"/>
    </w:pPr>
    <w:rPr>
      <w:rFonts w:ascii="OpenSymbol" w:hAnsi="OpenSymbol" w:cs="OpenSymbol"/>
    </w:rPr>
  </w:style>
  <w:style w:type="paragraph" w:customStyle="1" w:styleId="11f1">
    <w:name w:val="Дата11"/>
    <w:basedOn w:val="a8"/>
    <w:next w:val="a8"/>
    <w:pPr>
      <w:widowControl w:val="0"/>
    </w:pPr>
    <w:rPr>
      <w:szCs w:val="20"/>
    </w:rPr>
  </w:style>
  <w:style w:type="paragraph" w:customStyle="1" w:styleId="41">
    <w:name w:val="Маркированный список 41"/>
    <w:basedOn w:val="a8"/>
    <w:pPr>
      <w:widowControl w:val="0"/>
      <w:numPr>
        <w:numId w:val="3"/>
      </w:numPr>
    </w:pPr>
    <w:rPr>
      <w:szCs w:val="20"/>
    </w:rPr>
  </w:style>
  <w:style w:type="paragraph" w:customStyle="1" w:styleId="51">
    <w:name w:val="Маркированный список 51"/>
    <w:basedOn w:val="a8"/>
    <w:pPr>
      <w:widowControl w:val="0"/>
      <w:numPr>
        <w:numId w:val="2"/>
      </w:numPr>
    </w:pPr>
    <w:rPr>
      <w:szCs w:val="20"/>
    </w:rPr>
  </w:style>
  <w:style w:type="paragraph" w:styleId="2fff9">
    <w:name w:val="envelope return"/>
    <w:basedOn w:val="a8"/>
    <w:pPr>
      <w:widowControl w:val="0"/>
    </w:pPr>
    <w:rPr>
      <w:rFonts w:ascii="OpenSymbol" w:hAnsi="OpenSymbol" w:cs="OpenSymbol"/>
      <w:sz w:val="20"/>
      <w:szCs w:val="20"/>
    </w:rPr>
  </w:style>
  <w:style w:type="paragraph" w:customStyle="1" w:styleId="1fffff9">
    <w:name w:val="Приветствие1"/>
    <w:basedOn w:val="a8"/>
    <w:next w:val="a8"/>
    <w:pPr>
      <w:widowControl w:val="0"/>
    </w:pPr>
    <w:rPr>
      <w:szCs w:val="20"/>
    </w:rPr>
  </w:style>
  <w:style w:type="paragraph" w:customStyle="1" w:styleId="415">
    <w:name w:val="Продолжение списка 41"/>
    <w:basedOn w:val="a8"/>
    <w:pPr>
      <w:widowControl w:val="0"/>
      <w:spacing w:after="120"/>
      <w:ind w:left="1132"/>
    </w:pPr>
    <w:rPr>
      <w:szCs w:val="20"/>
    </w:rPr>
  </w:style>
  <w:style w:type="paragraph" w:customStyle="1" w:styleId="514">
    <w:name w:val="Продолжение списка 51"/>
    <w:basedOn w:val="a8"/>
    <w:pPr>
      <w:widowControl w:val="0"/>
      <w:spacing w:after="120"/>
      <w:ind w:left="1415"/>
    </w:pPr>
    <w:rPr>
      <w:szCs w:val="20"/>
    </w:rPr>
  </w:style>
  <w:style w:type="paragraph" w:customStyle="1" w:styleId="515">
    <w:name w:val="Список 51"/>
    <w:basedOn w:val="a8"/>
    <w:pPr>
      <w:widowControl w:val="0"/>
      <w:ind w:left="1415" w:hanging="283"/>
    </w:pPr>
    <w:rPr>
      <w:szCs w:val="20"/>
    </w:rPr>
  </w:style>
  <w:style w:type="paragraph" w:customStyle="1" w:styleId="1fffffa">
    <w:name w:val="Шапка1"/>
    <w:basedOn w:val="a8"/>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3">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8"/>
    <w:pPr>
      <w:ind w:firstLine="709"/>
      <w:jc w:val="both"/>
    </w:pPr>
    <w:rPr>
      <w:color w:val="000000"/>
      <w:sz w:val="18"/>
      <w:szCs w:val="20"/>
    </w:rPr>
  </w:style>
  <w:style w:type="paragraph" w:customStyle="1" w:styleId="2-0">
    <w:name w:val="2а-Город"/>
    <w:basedOn w:val="2"/>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4">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8"/>
    <w:pPr>
      <w:spacing w:before="280" w:after="280"/>
      <w:jc w:val="center"/>
    </w:pPr>
  </w:style>
  <w:style w:type="paragraph" w:customStyle="1" w:styleId="Arial15pt125">
    <w:name w:val="Стиль Arial 15 pt Черный по ширине Первая строка:  125 см"/>
    <w:basedOn w:val="a8"/>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8"/>
    <w:pPr>
      <w:spacing w:after="221"/>
    </w:pPr>
    <w:rPr>
      <w:rFonts w:ascii="OpenSymbol" w:hAnsi="OpenSymbol" w:cs="OpenSymbol"/>
    </w:rPr>
  </w:style>
  <w:style w:type="paragraph" w:customStyle="1" w:styleId="afffffffffffffffff5">
    <w:name w:val="керивн"/>
    <w:basedOn w:val="a8"/>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6">
    <w:name w:val="Обложка"/>
    <w:basedOn w:val="afffffffffffffffff5"/>
    <w:pPr>
      <w:spacing w:line="288" w:lineRule="auto"/>
      <w:ind w:left="0" w:firstLine="0"/>
      <w:jc w:val="center"/>
    </w:pPr>
    <w:rPr>
      <w:rFonts w:ascii="OpenSymbol" w:hAnsi="OpenSymbol" w:cs="OpenSymbol"/>
      <w:spacing w:val="0"/>
    </w:rPr>
  </w:style>
  <w:style w:type="paragraph" w:customStyle="1" w:styleId="afffffffffffffffff7">
    <w:name w:val="Рукопись"/>
    <w:basedOn w:val="a8"/>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8"/>
    <w:pPr>
      <w:widowControl w:val="0"/>
      <w:numPr>
        <w:numId w:val="22"/>
      </w:numPr>
      <w:spacing w:line="360" w:lineRule="auto"/>
    </w:pPr>
    <w:rPr>
      <w:sz w:val="28"/>
      <w:szCs w:val="20"/>
      <w:lang w:val="uk-UA"/>
    </w:rPr>
  </w:style>
  <w:style w:type="paragraph" w:customStyle="1" w:styleId="Foot">
    <w:name w:val="Foot"/>
    <w:basedOn w:val="afffffff3"/>
    <w:pPr>
      <w:spacing w:line="240" w:lineRule="auto"/>
      <w:ind w:firstLine="720"/>
    </w:pPr>
    <w:rPr>
      <w:rFonts w:ascii="ISOCPEUR" w:hAnsi="ISOCPEUR" w:cs="ISOCPEUR"/>
      <w:lang w:val="en-GB"/>
    </w:rPr>
  </w:style>
  <w:style w:type="paragraph" w:customStyle="1" w:styleId="NormalWeb1">
    <w:name w:val="Normal (Web)1"/>
    <w:basedOn w:val="a8"/>
    <w:pPr>
      <w:spacing w:before="280" w:after="280"/>
    </w:pPr>
    <w:rPr>
      <w:lang w:val="uk-UA"/>
    </w:rPr>
  </w:style>
  <w:style w:type="paragraph" w:customStyle="1" w:styleId="Exampl">
    <w:name w:val="Exampl"/>
    <w:basedOn w:val="a8"/>
    <w:pPr>
      <w:ind w:firstLine="851"/>
      <w:jc w:val="both"/>
    </w:pPr>
    <w:rPr>
      <w:rFonts w:ascii="ISOCPEUR" w:hAnsi="ISOCPEUR" w:cs="ISOCPEUR"/>
    </w:rPr>
  </w:style>
  <w:style w:type="paragraph" w:customStyle="1" w:styleId="148">
    <w:name w:val="14Полуторный"/>
    <w:basedOn w:val="a8"/>
    <w:pPr>
      <w:spacing w:line="360" w:lineRule="auto"/>
      <w:ind w:firstLine="709"/>
      <w:jc w:val="both"/>
    </w:pPr>
    <w:rPr>
      <w:sz w:val="28"/>
      <w:szCs w:val="28"/>
      <w:lang w:val="uk-UA"/>
    </w:rPr>
  </w:style>
  <w:style w:type="paragraph" w:customStyle="1" w:styleId="2fffa">
    <w:name w:val="Сноска (2)"/>
    <w:basedOn w:val="a8"/>
    <w:pPr>
      <w:widowControl w:val="0"/>
      <w:shd w:val="clear" w:color="auto" w:fill="FFFFFF"/>
      <w:spacing w:before="60" w:line="0" w:lineRule="atLeast"/>
      <w:jc w:val="right"/>
    </w:pPr>
    <w:rPr>
      <w:i/>
      <w:iCs/>
      <w:sz w:val="17"/>
      <w:szCs w:val="17"/>
    </w:rPr>
  </w:style>
  <w:style w:type="paragraph" w:customStyle="1" w:styleId="317">
    <w:name w:val="Основной текст31"/>
    <w:basedOn w:val="a8"/>
    <w:pPr>
      <w:widowControl w:val="0"/>
      <w:shd w:val="clear" w:color="auto" w:fill="FFFFFF"/>
      <w:spacing w:after="240" w:line="259" w:lineRule="exact"/>
      <w:jc w:val="center"/>
    </w:pPr>
    <w:rPr>
      <w:color w:val="000000"/>
      <w:sz w:val="20"/>
      <w:szCs w:val="20"/>
      <w:lang w:val="uk-UA" w:eastAsia="uk-UA" w:bidi="uk-UA"/>
    </w:rPr>
  </w:style>
  <w:style w:type="paragraph" w:customStyle="1" w:styleId="1fffffb">
    <w:name w:val="Заголовок №1"/>
    <w:basedOn w:val="a8"/>
    <w:pPr>
      <w:widowControl w:val="0"/>
      <w:shd w:val="clear" w:color="auto" w:fill="FFFFFF"/>
      <w:spacing w:before="960" w:after="600" w:line="0" w:lineRule="atLeast"/>
      <w:jc w:val="center"/>
    </w:pPr>
    <w:rPr>
      <w:b/>
      <w:bCs/>
      <w:spacing w:val="-20"/>
      <w:sz w:val="38"/>
      <w:szCs w:val="38"/>
    </w:rPr>
  </w:style>
  <w:style w:type="paragraph" w:customStyle="1" w:styleId="2fffb">
    <w:name w:val="Заголовок №2"/>
    <w:basedOn w:val="a8"/>
    <w:pPr>
      <w:widowControl w:val="0"/>
      <w:shd w:val="clear" w:color="auto" w:fill="FFFFFF"/>
      <w:spacing w:before="600" w:after="4800" w:line="432" w:lineRule="exact"/>
      <w:jc w:val="center"/>
    </w:pPr>
    <w:rPr>
      <w:b/>
      <w:bCs/>
      <w:i/>
      <w:iCs/>
      <w:sz w:val="34"/>
      <w:szCs w:val="34"/>
    </w:rPr>
  </w:style>
  <w:style w:type="paragraph" w:customStyle="1" w:styleId="3ff2">
    <w:name w:val="Основной текст (3)"/>
    <w:basedOn w:val="a8"/>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8"/>
    <w:pPr>
      <w:widowControl w:val="0"/>
      <w:shd w:val="clear" w:color="auto" w:fill="FFFFFF"/>
      <w:spacing w:before="420" w:after="300" w:line="0" w:lineRule="atLeast"/>
    </w:pPr>
    <w:rPr>
      <w:i/>
      <w:iCs/>
      <w:sz w:val="17"/>
      <w:szCs w:val="17"/>
    </w:rPr>
  </w:style>
  <w:style w:type="paragraph" w:customStyle="1" w:styleId="324">
    <w:name w:val="Заголовок №3 (2)"/>
    <w:basedOn w:val="a8"/>
    <w:pPr>
      <w:widowControl w:val="0"/>
      <w:shd w:val="clear" w:color="auto" w:fill="FFFFFF"/>
      <w:spacing w:after="420" w:line="0" w:lineRule="atLeast"/>
      <w:jc w:val="center"/>
    </w:pPr>
    <w:rPr>
      <w:b/>
      <w:bCs/>
      <w:i/>
      <w:iCs/>
      <w:sz w:val="23"/>
      <w:szCs w:val="23"/>
      <w:lang w:eastAsia="ru-RU" w:bidi="ru-RU"/>
    </w:rPr>
  </w:style>
  <w:style w:type="paragraph" w:customStyle="1" w:styleId="5e">
    <w:name w:val="Основной текст (5)"/>
    <w:basedOn w:val="a8"/>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8"/>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c">
    <w:name w:val="Оглавление (2)"/>
    <w:basedOn w:val="a8"/>
    <w:pPr>
      <w:widowControl w:val="0"/>
      <w:shd w:val="clear" w:color="auto" w:fill="FFFFFF"/>
      <w:spacing w:line="0" w:lineRule="atLeast"/>
      <w:jc w:val="both"/>
    </w:pPr>
    <w:rPr>
      <w:i/>
      <w:iCs/>
      <w:sz w:val="17"/>
      <w:szCs w:val="17"/>
    </w:rPr>
  </w:style>
  <w:style w:type="paragraph" w:customStyle="1" w:styleId="3ff3">
    <w:name w:val="Заголовок №3"/>
    <w:basedOn w:val="a8"/>
    <w:pPr>
      <w:widowControl w:val="0"/>
      <w:shd w:val="clear" w:color="auto" w:fill="FFFFFF"/>
      <w:spacing w:after="180" w:line="0" w:lineRule="atLeast"/>
      <w:jc w:val="center"/>
    </w:pPr>
    <w:rPr>
      <w:b/>
      <w:bCs/>
      <w:sz w:val="23"/>
      <w:szCs w:val="23"/>
    </w:rPr>
  </w:style>
  <w:style w:type="paragraph" w:customStyle="1" w:styleId="79">
    <w:name w:val="Основной текст (7)"/>
    <w:basedOn w:val="a8"/>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8"/>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8"/>
    <w:pPr>
      <w:widowControl w:val="0"/>
      <w:shd w:val="clear" w:color="auto" w:fill="FFFFFF"/>
      <w:spacing w:after="660" w:line="0" w:lineRule="atLeast"/>
      <w:jc w:val="right"/>
    </w:pPr>
    <w:rPr>
      <w:sz w:val="26"/>
      <w:szCs w:val="26"/>
    </w:rPr>
  </w:style>
  <w:style w:type="paragraph" w:customStyle="1" w:styleId="516">
    <w:name w:val="Основной текст51"/>
    <w:basedOn w:val="a8"/>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8"/>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8"/>
    <w:pPr>
      <w:widowControl w:val="0"/>
      <w:shd w:val="clear" w:color="auto" w:fill="FFFFFF"/>
      <w:spacing w:line="451" w:lineRule="exact"/>
    </w:pPr>
    <w:rPr>
      <w:sz w:val="26"/>
      <w:szCs w:val="26"/>
    </w:rPr>
  </w:style>
  <w:style w:type="paragraph" w:customStyle="1" w:styleId="105">
    <w:name w:val="Основной текст (10)"/>
    <w:basedOn w:val="a8"/>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8"/>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8"/>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8"/>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8">
    <w:name w:val="Подпись к картинке"/>
    <w:basedOn w:val="a8"/>
    <w:pPr>
      <w:widowControl w:val="0"/>
      <w:shd w:val="clear" w:color="auto" w:fill="FFFFFF"/>
      <w:spacing w:line="0" w:lineRule="atLeast"/>
    </w:pPr>
    <w:rPr>
      <w:spacing w:val="-2"/>
      <w:sz w:val="26"/>
      <w:szCs w:val="26"/>
    </w:rPr>
  </w:style>
  <w:style w:type="paragraph" w:customStyle="1" w:styleId="7a">
    <w:name w:val="Заголовок №7"/>
    <w:basedOn w:val="a8"/>
    <w:pPr>
      <w:widowControl w:val="0"/>
      <w:shd w:val="clear" w:color="auto" w:fill="FFFFFF"/>
      <w:spacing w:before="480" w:after="600" w:line="0" w:lineRule="atLeast"/>
      <w:ind w:firstLine="680"/>
      <w:jc w:val="both"/>
    </w:pPr>
    <w:rPr>
      <w:b/>
      <w:bCs/>
      <w:sz w:val="28"/>
      <w:szCs w:val="28"/>
    </w:rPr>
  </w:style>
  <w:style w:type="paragraph" w:customStyle="1" w:styleId="2fffd">
    <w:name w:val="????????? 2"/>
    <w:basedOn w:val="afffffff1"/>
    <w:next w:val="afffffff1"/>
    <w:pPr>
      <w:keepNext/>
      <w:autoSpaceDE w:val="0"/>
      <w:spacing w:after="0" w:line="480" w:lineRule="auto"/>
      <w:ind w:firstLine="720"/>
      <w:jc w:val="center"/>
    </w:pPr>
    <w:rPr>
      <w:b/>
      <w:bCs/>
      <w:szCs w:val="28"/>
    </w:rPr>
  </w:style>
  <w:style w:type="paragraph" w:customStyle="1" w:styleId="3ff4">
    <w:name w:val="????????? 3"/>
    <w:basedOn w:val="afffffff1"/>
    <w:next w:val="afffffff1"/>
    <w:pPr>
      <w:keepNext/>
      <w:autoSpaceDE w:val="0"/>
      <w:spacing w:after="0" w:line="480" w:lineRule="auto"/>
      <w:ind w:firstLine="720"/>
      <w:jc w:val="both"/>
    </w:pPr>
    <w:rPr>
      <w:b/>
      <w:bCs/>
      <w:szCs w:val="28"/>
    </w:rPr>
  </w:style>
  <w:style w:type="paragraph" w:customStyle="1" w:styleId="4f5">
    <w:name w:val="????????? 4"/>
    <w:basedOn w:val="afffffff1"/>
    <w:next w:val="afffffff1"/>
    <w:pPr>
      <w:keepNext/>
      <w:autoSpaceDE w:val="0"/>
      <w:spacing w:after="0" w:line="480" w:lineRule="auto"/>
      <w:ind w:firstLine="993"/>
      <w:jc w:val="both"/>
    </w:pPr>
    <w:rPr>
      <w:b/>
      <w:bCs/>
      <w:szCs w:val="28"/>
    </w:rPr>
  </w:style>
  <w:style w:type="paragraph" w:customStyle="1" w:styleId="5f">
    <w:name w:val="????????? 5"/>
    <w:basedOn w:val="afffffff1"/>
    <w:next w:val="afffffff1"/>
    <w:pPr>
      <w:keepNext/>
      <w:autoSpaceDE w:val="0"/>
      <w:spacing w:after="0"/>
      <w:jc w:val="both"/>
    </w:pPr>
    <w:rPr>
      <w:szCs w:val="28"/>
    </w:rPr>
  </w:style>
  <w:style w:type="paragraph" w:customStyle="1" w:styleId="6a">
    <w:name w:val="????????? 6"/>
    <w:basedOn w:val="afffffff1"/>
    <w:next w:val="afffffff1"/>
    <w:pPr>
      <w:keepNext/>
      <w:autoSpaceDE w:val="0"/>
      <w:spacing w:after="0"/>
      <w:ind w:firstLine="720"/>
      <w:jc w:val="center"/>
    </w:pPr>
    <w:rPr>
      <w:szCs w:val="28"/>
    </w:rPr>
  </w:style>
  <w:style w:type="paragraph" w:customStyle="1" w:styleId="7b">
    <w:name w:val="????????? 7"/>
    <w:basedOn w:val="afffffff1"/>
    <w:next w:val="afffffff1"/>
    <w:pPr>
      <w:keepNext/>
      <w:autoSpaceDE w:val="0"/>
      <w:spacing w:after="0"/>
      <w:jc w:val="center"/>
    </w:pPr>
    <w:rPr>
      <w:b/>
      <w:bCs/>
      <w:caps/>
      <w:szCs w:val="28"/>
    </w:rPr>
  </w:style>
  <w:style w:type="paragraph" w:customStyle="1" w:styleId="88">
    <w:name w:val="????????? 8"/>
    <w:basedOn w:val="afffffff1"/>
    <w:next w:val="afffffff1"/>
    <w:pPr>
      <w:keepNext/>
      <w:autoSpaceDE w:val="0"/>
      <w:spacing w:before="120" w:line="480" w:lineRule="auto"/>
      <w:ind w:firstLine="709"/>
    </w:pPr>
    <w:rPr>
      <w:b/>
      <w:bCs/>
      <w:szCs w:val="28"/>
    </w:rPr>
  </w:style>
  <w:style w:type="paragraph" w:customStyle="1" w:styleId="97">
    <w:name w:val="????????? 9"/>
    <w:basedOn w:val="afffffff1"/>
    <w:next w:val="afffffff1"/>
    <w:pPr>
      <w:keepNext/>
      <w:widowControl w:val="0"/>
      <w:autoSpaceDE w:val="0"/>
      <w:spacing w:after="0" w:line="360" w:lineRule="auto"/>
      <w:ind w:left="2126" w:right="2404"/>
      <w:jc w:val="center"/>
    </w:pPr>
    <w:rPr>
      <w:b/>
      <w:bCs/>
      <w:szCs w:val="28"/>
    </w:rPr>
  </w:style>
  <w:style w:type="paragraph" w:customStyle="1" w:styleId="afffffffffffffffff9">
    <w:name w:val="??????? ??????????"/>
    <w:basedOn w:val="afffffff1"/>
    <w:pPr>
      <w:tabs>
        <w:tab w:val="center" w:pos="4536"/>
        <w:tab w:val="right" w:pos="9072"/>
      </w:tabs>
      <w:autoSpaceDE w:val="0"/>
      <w:spacing w:after="0"/>
    </w:pPr>
    <w:rPr>
      <w:szCs w:val="28"/>
    </w:rPr>
  </w:style>
  <w:style w:type="paragraph" w:customStyle="1" w:styleId="afffffffffffffffffa">
    <w:name w:val="????????????"/>
    <w:basedOn w:val="afffffff1"/>
    <w:pPr>
      <w:autoSpaceDE w:val="0"/>
      <w:spacing w:before="240" w:after="0" w:line="480" w:lineRule="auto"/>
      <w:ind w:firstLine="720"/>
      <w:jc w:val="both"/>
    </w:pPr>
    <w:rPr>
      <w:szCs w:val="28"/>
    </w:rPr>
  </w:style>
  <w:style w:type="paragraph" w:customStyle="1" w:styleId="afffffffffffffffffb">
    <w:name w:val="???????? ????? ? ????????"/>
    <w:basedOn w:val="afffffff1"/>
    <w:pPr>
      <w:tabs>
        <w:tab w:val="left" w:pos="567"/>
      </w:tabs>
      <w:autoSpaceDE w:val="0"/>
      <w:spacing w:after="0" w:line="376" w:lineRule="auto"/>
      <w:ind w:firstLine="567"/>
      <w:jc w:val="both"/>
    </w:pPr>
    <w:rPr>
      <w:szCs w:val="28"/>
    </w:rPr>
  </w:style>
  <w:style w:type="paragraph" w:customStyle="1" w:styleId="2fffe">
    <w:name w:val="???????? ????? ? ???????? 2"/>
    <w:basedOn w:val="afffffff1"/>
    <w:pPr>
      <w:tabs>
        <w:tab w:val="left" w:pos="360"/>
      </w:tabs>
      <w:autoSpaceDE w:val="0"/>
      <w:spacing w:after="0" w:line="376" w:lineRule="auto"/>
      <w:ind w:firstLine="357"/>
      <w:jc w:val="both"/>
    </w:pPr>
    <w:rPr>
      <w:szCs w:val="28"/>
    </w:rPr>
  </w:style>
  <w:style w:type="paragraph" w:customStyle="1" w:styleId="afffffffffffffffffc">
    <w:name w:val="???????? ?????"/>
    <w:basedOn w:val="afffffff1"/>
    <w:pPr>
      <w:autoSpaceDE w:val="0"/>
      <w:spacing w:after="0"/>
    </w:pPr>
    <w:rPr>
      <w:szCs w:val="28"/>
    </w:rPr>
  </w:style>
  <w:style w:type="paragraph" w:customStyle="1" w:styleId="afffffffffffffffffd">
    <w:name w:val="????????"/>
    <w:basedOn w:val="afffffff1"/>
    <w:pPr>
      <w:autoSpaceDE w:val="0"/>
      <w:spacing w:after="0" w:line="480" w:lineRule="auto"/>
      <w:ind w:firstLine="720"/>
      <w:jc w:val="center"/>
    </w:pPr>
    <w:rPr>
      <w:b/>
      <w:bCs/>
      <w:caps/>
      <w:szCs w:val="28"/>
    </w:rPr>
  </w:style>
  <w:style w:type="paragraph" w:customStyle="1" w:styleId="2ffff">
    <w:name w:val="???????? ????? 2"/>
    <w:basedOn w:val="afffffff1"/>
    <w:pPr>
      <w:widowControl w:val="0"/>
      <w:autoSpaceDE w:val="0"/>
      <w:spacing w:after="0"/>
      <w:jc w:val="center"/>
    </w:pPr>
    <w:rPr>
      <w:b/>
      <w:bCs/>
      <w:caps/>
      <w:sz w:val="32"/>
      <w:szCs w:val="32"/>
    </w:rPr>
  </w:style>
  <w:style w:type="paragraph" w:customStyle="1" w:styleId="afffffffffffffffffe">
    <w:name w:val="?????? ??????????"/>
    <w:basedOn w:val="afffffff1"/>
    <w:pPr>
      <w:tabs>
        <w:tab w:val="center" w:pos="4153"/>
        <w:tab w:val="right" w:pos="8306"/>
      </w:tabs>
      <w:autoSpaceDE w:val="0"/>
      <w:spacing w:after="0"/>
    </w:pPr>
    <w:rPr>
      <w:szCs w:val="28"/>
    </w:rPr>
  </w:style>
  <w:style w:type="paragraph" w:customStyle="1" w:styleId="1fffffc">
    <w:name w:val="??????? ??????????1"/>
    <w:basedOn w:val="afffffffffffffc"/>
    <w:pPr>
      <w:tabs>
        <w:tab w:val="center" w:pos="4536"/>
        <w:tab w:val="right" w:pos="9072"/>
      </w:tabs>
      <w:overflowPunct/>
      <w:textAlignment w:val="auto"/>
    </w:pPr>
    <w:rPr>
      <w:sz w:val="20"/>
      <w:szCs w:val="20"/>
      <w:lang w:val="ru-RU"/>
    </w:rPr>
  </w:style>
  <w:style w:type="paragraph" w:customStyle="1" w:styleId="1fffffd">
    <w:name w:val="?????? ??????????1"/>
    <w:basedOn w:val="afffffffffffffc"/>
    <w:pPr>
      <w:tabs>
        <w:tab w:val="center" w:pos="4153"/>
        <w:tab w:val="right" w:pos="8306"/>
      </w:tabs>
      <w:overflowPunct/>
      <w:textAlignment w:val="auto"/>
    </w:pPr>
    <w:rPr>
      <w:sz w:val="20"/>
      <w:szCs w:val="20"/>
      <w:lang w:val="ru-RU"/>
    </w:rPr>
  </w:style>
  <w:style w:type="paragraph" w:customStyle="1" w:styleId="1fffffe">
    <w:name w:val="???????? ????? ? ????????1"/>
    <w:basedOn w:val="afffffffffffffc"/>
    <w:pPr>
      <w:overflowPunct/>
      <w:spacing w:line="360" w:lineRule="auto"/>
      <w:ind w:firstLine="709"/>
      <w:jc w:val="both"/>
      <w:textAlignment w:val="auto"/>
    </w:pPr>
    <w:rPr>
      <w:sz w:val="24"/>
      <w:szCs w:val="24"/>
      <w:lang w:val="ru-RU"/>
    </w:rPr>
  </w:style>
  <w:style w:type="paragraph" w:customStyle="1" w:styleId="224">
    <w:name w:val="Заголовок №2 (2)"/>
    <w:basedOn w:val="a8"/>
    <w:pPr>
      <w:widowControl w:val="0"/>
      <w:shd w:val="clear" w:color="auto" w:fill="FFFFFF"/>
      <w:spacing w:after="1500" w:line="0" w:lineRule="atLeast"/>
      <w:jc w:val="right"/>
    </w:pPr>
    <w:rPr>
      <w:sz w:val="28"/>
      <w:szCs w:val="28"/>
    </w:rPr>
  </w:style>
  <w:style w:type="paragraph" w:customStyle="1" w:styleId="521">
    <w:name w:val="Заголовок №5 (2)"/>
    <w:basedOn w:val="a8"/>
    <w:pPr>
      <w:widowControl w:val="0"/>
      <w:shd w:val="clear" w:color="auto" w:fill="FFFFFF"/>
      <w:spacing w:before="300" w:line="322" w:lineRule="exact"/>
      <w:jc w:val="center"/>
    </w:pPr>
    <w:rPr>
      <w:b/>
      <w:bCs/>
      <w:sz w:val="28"/>
      <w:szCs w:val="28"/>
    </w:rPr>
  </w:style>
  <w:style w:type="paragraph" w:customStyle="1" w:styleId="531">
    <w:name w:val="Заголовок №5 (3)"/>
    <w:basedOn w:val="a8"/>
    <w:pPr>
      <w:widowControl w:val="0"/>
      <w:shd w:val="clear" w:color="auto" w:fill="FFFFFF"/>
      <w:spacing w:before="300" w:line="322" w:lineRule="exact"/>
      <w:jc w:val="center"/>
    </w:pPr>
    <w:rPr>
      <w:sz w:val="28"/>
      <w:szCs w:val="28"/>
      <w:lang w:eastAsia="ru-RU" w:bidi="ru-RU"/>
    </w:rPr>
  </w:style>
  <w:style w:type="paragraph" w:customStyle="1" w:styleId="5f0">
    <w:name w:val="Заголовок №5"/>
    <w:basedOn w:val="a8"/>
    <w:pPr>
      <w:widowControl w:val="0"/>
      <w:shd w:val="clear" w:color="auto" w:fill="FFFFFF"/>
      <w:spacing w:before="1620" w:after="540" w:line="0" w:lineRule="atLeast"/>
      <w:jc w:val="both"/>
    </w:pPr>
    <w:rPr>
      <w:b/>
      <w:bCs/>
      <w:sz w:val="28"/>
      <w:szCs w:val="28"/>
    </w:rPr>
  </w:style>
  <w:style w:type="paragraph" w:customStyle="1" w:styleId="Zagolowok">
    <w:name w:val="Zagolowok"/>
    <w:basedOn w:val="a8"/>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8"/>
    <w:pPr>
      <w:widowControl w:val="0"/>
      <w:spacing w:line="360" w:lineRule="auto"/>
      <w:ind w:firstLine="567"/>
      <w:jc w:val="both"/>
    </w:pPr>
    <w:rPr>
      <w:sz w:val="28"/>
      <w:szCs w:val="28"/>
    </w:rPr>
  </w:style>
  <w:style w:type="paragraph" w:customStyle="1" w:styleId="1ffffff">
    <w:name w:val="заголовок дисера 1"/>
    <w:basedOn w:val="affffffffffffffff9"/>
    <w:pPr>
      <w:widowControl/>
      <w:ind w:firstLine="0"/>
      <w:jc w:val="center"/>
    </w:pPr>
    <w:rPr>
      <w:rFonts w:cs="Mangal"/>
      <w:b/>
      <w:bCs/>
      <w:caps/>
    </w:rPr>
  </w:style>
  <w:style w:type="paragraph" w:customStyle="1" w:styleId="2ffff0">
    <w:name w:val="заголовок дисера 2"/>
    <w:basedOn w:val="1ffffff"/>
    <w:pPr>
      <w:spacing w:before="360"/>
      <w:ind w:firstLine="706"/>
      <w:jc w:val="left"/>
    </w:pPr>
    <w:rPr>
      <w:caps w:val="0"/>
    </w:rPr>
  </w:style>
  <w:style w:type="paragraph" w:customStyle="1" w:styleId="3text">
    <w:name w:val="3text"/>
    <w:basedOn w:val="a8"/>
    <w:pPr>
      <w:spacing w:before="280" w:after="280"/>
    </w:pPr>
  </w:style>
  <w:style w:type="paragraph" w:customStyle="1" w:styleId="affffffffffffffffff">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0">
    <w:name w:val="нова"/>
    <w:basedOn w:val="a8"/>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8"/>
    <w:pPr>
      <w:pageBreakBefore/>
      <w:overflowPunct w:val="0"/>
      <w:autoSpaceDE w:val="0"/>
      <w:spacing w:line="20" w:lineRule="exact"/>
      <w:ind w:firstLine="284"/>
      <w:jc w:val="both"/>
      <w:textAlignment w:val="baseline"/>
    </w:pPr>
    <w:rPr>
      <w:sz w:val="32"/>
      <w:szCs w:val="20"/>
      <w:lang w:val="en-US"/>
    </w:rPr>
  </w:style>
  <w:style w:type="paragraph" w:customStyle="1" w:styleId="affffffffffffffffff1">
    <w:name w:val="Нова"/>
    <w:basedOn w:val="a8"/>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2">
    <w:name w:val="Виноска"/>
    <w:basedOn w:val="a8"/>
    <w:pPr>
      <w:overflowPunct w:val="0"/>
      <w:autoSpaceDE w:val="0"/>
      <w:spacing w:line="180" w:lineRule="exact"/>
      <w:ind w:firstLine="284"/>
      <w:jc w:val="both"/>
      <w:textAlignment w:val="baseline"/>
    </w:pPr>
    <w:rPr>
      <w:rFonts w:ascii="Mincho" w:hAnsi="Mincho"/>
      <w:sz w:val="18"/>
      <w:szCs w:val="18"/>
    </w:rPr>
  </w:style>
  <w:style w:type="paragraph" w:customStyle="1" w:styleId="1ffffff0">
    <w:name w:val="ВИНОСКА1"/>
    <w:basedOn w:val="affffffffffffffffff2"/>
    <w:pPr>
      <w:spacing w:line="240" w:lineRule="auto"/>
    </w:pPr>
    <w:rPr>
      <w:lang w:val="en-US"/>
    </w:rPr>
  </w:style>
  <w:style w:type="paragraph" w:customStyle="1" w:styleId="00000">
    <w:name w:val="00000"/>
    <w:basedOn w:val="a8"/>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3">
    <w:name w:val="Розд."/>
    <w:basedOn w:val="a8"/>
    <w:pPr>
      <w:widowControl w:val="0"/>
      <w:spacing w:line="360" w:lineRule="auto"/>
      <w:ind w:firstLine="567"/>
      <w:jc w:val="center"/>
    </w:pPr>
    <w:rPr>
      <w:b/>
      <w:sz w:val="28"/>
      <w:szCs w:val="20"/>
      <w:lang w:val="uk-UA"/>
    </w:rPr>
  </w:style>
  <w:style w:type="paragraph" w:customStyle="1" w:styleId="affffffffffffffffff4">
    <w:name w:val="Переменные"/>
    <w:basedOn w:val="afffffff1"/>
    <w:pPr>
      <w:tabs>
        <w:tab w:val="left" w:pos="482"/>
      </w:tabs>
      <w:spacing w:after="0" w:line="336" w:lineRule="auto"/>
      <w:ind w:left="482" w:hanging="482"/>
      <w:jc w:val="both"/>
    </w:pPr>
    <w:rPr>
      <w:sz w:val="18"/>
      <w:szCs w:val="18"/>
      <w:lang w:val="uk-UA"/>
    </w:rPr>
  </w:style>
  <w:style w:type="paragraph" w:customStyle="1" w:styleId="affffffffffffffffff5">
    <w:name w:val="Чертежный"/>
    <w:pPr>
      <w:suppressAutoHyphens/>
      <w:jc w:val="both"/>
    </w:pPr>
    <w:rPr>
      <w:rFonts w:ascii="Mincho" w:eastAsia="Garamond" w:hAnsi="Mincho" w:cs="Garamond"/>
      <w:i/>
      <w:sz w:val="28"/>
      <w:lang w:val="uk-UA" w:eastAsia="ar-SA"/>
    </w:rPr>
  </w:style>
  <w:style w:type="paragraph" w:customStyle="1" w:styleId="affffffffffffffffff6">
    <w:name w:val="Листинг программы"/>
    <w:pPr>
      <w:suppressAutoHyphens/>
    </w:pPr>
    <w:rPr>
      <w:rFonts w:ascii="Garamond" w:eastAsia="Garamond" w:hAnsi="Garamond" w:cs="Garamond"/>
      <w:lang w:eastAsia="ar-SA"/>
    </w:rPr>
  </w:style>
  <w:style w:type="paragraph" w:customStyle="1" w:styleId="fila">
    <w:name w:val="fila"/>
    <w:basedOn w:val="a8"/>
    <w:pPr>
      <w:widowControl w:val="0"/>
      <w:spacing w:line="360" w:lineRule="auto"/>
      <w:ind w:firstLine="708"/>
      <w:jc w:val="both"/>
    </w:pPr>
    <w:rPr>
      <w:sz w:val="28"/>
      <w:szCs w:val="28"/>
      <w:lang w:val="uk-UA"/>
    </w:rPr>
  </w:style>
  <w:style w:type="paragraph" w:customStyle="1" w:styleId="fila1">
    <w:name w:val="fila1"/>
    <w:basedOn w:val="a8"/>
    <w:pPr>
      <w:keepNext/>
      <w:spacing w:before="120" w:after="120" w:line="360" w:lineRule="auto"/>
      <w:ind w:firstLine="709"/>
      <w:jc w:val="both"/>
    </w:pPr>
    <w:rPr>
      <w:b/>
      <w:bCs/>
      <w:sz w:val="28"/>
      <w:lang w:val="uk-UA"/>
    </w:rPr>
  </w:style>
  <w:style w:type="paragraph" w:customStyle="1" w:styleId="SL">
    <w:name w:val="SL"/>
    <w:basedOn w:val="a8"/>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8"/>
    <w:pPr>
      <w:widowControl w:val="0"/>
      <w:tabs>
        <w:tab w:val="left" w:pos="539"/>
      </w:tabs>
      <w:ind w:left="454" w:hanging="227"/>
      <w:jc w:val="both"/>
    </w:pPr>
    <w:rPr>
      <w:color w:val="000000"/>
      <w:sz w:val="30"/>
      <w:szCs w:val="22"/>
      <w:lang w:val="uk-UA"/>
    </w:rPr>
  </w:style>
  <w:style w:type="paragraph" w:customStyle="1" w:styleId="fs">
    <w:name w:val="fs"/>
    <w:basedOn w:val="a8"/>
    <w:pPr>
      <w:widowControl w:val="0"/>
      <w:tabs>
        <w:tab w:val="left" w:pos="360"/>
        <w:tab w:val="left" w:pos="454"/>
      </w:tabs>
      <w:ind w:left="357" w:hanging="357"/>
    </w:pPr>
    <w:rPr>
      <w:color w:val="000000"/>
      <w:sz w:val="30"/>
      <w:szCs w:val="20"/>
      <w:lang w:val="uk-UA"/>
    </w:rPr>
  </w:style>
  <w:style w:type="paragraph" w:customStyle="1" w:styleId="6b">
    <w:name w:val="Стиль6"/>
    <w:basedOn w:val="2ffe"/>
    <w:pPr>
      <w:widowControl w:val="0"/>
      <w:ind w:left="357" w:hanging="357"/>
      <w:jc w:val="left"/>
    </w:pPr>
    <w:rPr>
      <w:rFonts w:cs="Garamond"/>
      <w:color w:val="000000"/>
      <w:sz w:val="22"/>
      <w:szCs w:val="20"/>
    </w:rPr>
  </w:style>
  <w:style w:type="paragraph" w:customStyle="1" w:styleId="L">
    <w:name w:val="СтильL"/>
    <w:basedOn w:val="a8"/>
    <w:pPr>
      <w:widowControl w:val="0"/>
      <w:ind w:left="284" w:hanging="284"/>
      <w:jc w:val="both"/>
    </w:pPr>
    <w:rPr>
      <w:color w:val="000000"/>
      <w:sz w:val="20"/>
      <w:szCs w:val="20"/>
    </w:rPr>
  </w:style>
  <w:style w:type="paragraph" w:customStyle="1" w:styleId="fill">
    <w:name w:val="fill"/>
    <w:basedOn w:val="a8"/>
    <w:pPr>
      <w:widowControl w:val="0"/>
      <w:spacing w:line="360" w:lineRule="auto"/>
      <w:jc w:val="both"/>
    </w:pPr>
    <w:rPr>
      <w:sz w:val="28"/>
      <w:szCs w:val="28"/>
    </w:rPr>
  </w:style>
  <w:style w:type="paragraph" w:customStyle="1" w:styleId="2ffff1">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1">
    <w:name w:val="1_Заголовок"/>
    <w:basedOn w:val="2ffff1"/>
    <w:pPr>
      <w:ind w:firstLine="0"/>
      <w:jc w:val="center"/>
    </w:pPr>
    <w:rPr>
      <w:b/>
      <w:bCs/>
      <w:color w:val="auto"/>
    </w:rPr>
  </w:style>
  <w:style w:type="paragraph" w:customStyle="1" w:styleId="3ff5">
    <w:name w:val="Лит 3"/>
    <w:basedOn w:val="a8"/>
    <w:pPr>
      <w:widowControl w:val="0"/>
      <w:tabs>
        <w:tab w:val="left" w:pos="1287"/>
      </w:tabs>
      <w:spacing w:after="120"/>
      <w:ind w:left="851" w:hanging="851"/>
    </w:pPr>
    <w:rPr>
      <w:sz w:val="28"/>
      <w:lang w:val="uk-UA"/>
    </w:rPr>
  </w:style>
  <w:style w:type="paragraph" w:customStyle="1" w:styleId="rvps25">
    <w:name w:val="rvps25"/>
    <w:basedOn w:val="a8"/>
    <w:pPr>
      <w:keepNext/>
      <w:shd w:val="clear" w:color="auto" w:fill="FFFFFF"/>
      <w:jc w:val="center"/>
    </w:pPr>
  </w:style>
  <w:style w:type="paragraph" w:customStyle="1" w:styleId="1007">
    <w:name w:val="Стиль 10 пт По ширине Первая строка:  07 см"/>
    <w:basedOn w:val="a8"/>
    <w:pPr>
      <w:ind w:firstLine="397"/>
      <w:jc w:val="both"/>
    </w:pPr>
    <w:rPr>
      <w:sz w:val="20"/>
      <w:szCs w:val="20"/>
      <w:lang w:val="uk-UA"/>
    </w:rPr>
  </w:style>
  <w:style w:type="paragraph" w:customStyle="1" w:styleId="affffffffffffffffff7">
    <w:name w:val="КУ_литература"/>
    <w:basedOn w:val="afffffff8"/>
    <w:pPr>
      <w:suppressLineNumbers/>
      <w:tabs>
        <w:tab w:val="left" w:pos="284"/>
      </w:tabs>
      <w:spacing w:after="0"/>
      <w:ind w:left="720" w:hanging="360"/>
      <w:jc w:val="both"/>
    </w:pPr>
    <w:rPr>
      <w:spacing w:val="-2"/>
      <w:sz w:val="18"/>
      <w:szCs w:val="18"/>
    </w:rPr>
  </w:style>
  <w:style w:type="paragraph" w:customStyle="1" w:styleId="affffffffffffffffff8">
    <w:name w:val="Сергей"/>
    <w:basedOn w:val="a8"/>
    <w:pPr>
      <w:ind w:firstLine="425"/>
      <w:jc w:val="both"/>
    </w:pPr>
    <w:rPr>
      <w:sz w:val="28"/>
      <w:szCs w:val="28"/>
    </w:rPr>
  </w:style>
  <w:style w:type="paragraph" w:customStyle="1" w:styleId="21c">
    <w:name w:val="Основний текст з відступом 21"/>
    <w:basedOn w:val="a8"/>
    <w:pPr>
      <w:spacing w:after="120" w:line="480" w:lineRule="auto"/>
      <w:ind w:left="283" w:firstLine="425"/>
    </w:pPr>
    <w:rPr>
      <w:sz w:val="28"/>
      <w:szCs w:val="28"/>
    </w:rPr>
  </w:style>
  <w:style w:type="paragraph" w:customStyle="1" w:styleId="bodytextnoindent">
    <w:name w:val="bodytextnoindent"/>
    <w:basedOn w:val="a8"/>
    <w:pPr>
      <w:spacing w:before="200" w:after="40"/>
    </w:pPr>
    <w:rPr>
      <w:sz w:val="26"/>
      <w:szCs w:val="26"/>
    </w:rPr>
  </w:style>
  <w:style w:type="paragraph" w:customStyle="1" w:styleId="106">
    <w:name w:val="Оглавление 10"/>
    <w:basedOn w:val="1ffff8"/>
    <w:pPr>
      <w:tabs>
        <w:tab w:val="right" w:leader="dot" w:pos="7090"/>
      </w:tabs>
      <w:ind w:left="2547"/>
    </w:pPr>
    <w:rPr>
      <w:rFonts w:ascii="FreeSetCTT" w:hAnsi="FreeSetCTT" w:cs="Garamond"/>
    </w:rPr>
  </w:style>
  <w:style w:type="paragraph" w:customStyle="1" w:styleId="Style12">
    <w:name w:val="Style12"/>
    <w:basedOn w:val="a8"/>
    <w:pPr>
      <w:widowControl w:val="0"/>
      <w:autoSpaceDE w:val="0"/>
      <w:spacing w:line="322" w:lineRule="exact"/>
      <w:ind w:firstLine="778"/>
      <w:jc w:val="both"/>
    </w:pPr>
  </w:style>
  <w:style w:type="paragraph" w:customStyle="1" w:styleId="Style14">
    <w:name w:val="Style14"/>
    <w:basedOn w:val="a8"/>
    <w:pPr>
      <w:widowControl w:val="0"/>
      <w:autoSpaceDE w:val="0"/>
      <w:spacing w:line="326" w:lineRule="exact"/>
      <w:ind w:hanging="355"/>
      <w:jc w:val="both"/>
    </w:pPr>
  </w:style>
  <w:style w:type="paragraph" w:customStyle="1" w:styleId="Style16">
    <w:name w:val="Style16"/>
    <w:basedOn w:val="a8"/>
    <w:pPr>
      <w:widowControl w:val="0"/>
      <w:autoSpaceDE w:val="0"/>
      <w:spacing w:line="326" w:lineRule="exact"/>
      <w:ind w:firstLine="365"/>
      <w:jc w:val="both"/>
    </w:pPr>
  </w:style>
  <w:style w:type="paragraph" w:customStyle="1" w:styleId="42">
    <w:name w:val="Заг 4"/>
    <w:basedOn w:val="a8"/>
    <w:pPr>
      <w:numPr>
        <w:numId w:val="28"/>
      </w:numPr>
      <w:spacing w:line="360" w:lineRule="auto"/>
      <w:ind w:left="0" w:firstLine="720"/>
      <w:jc w:val="both"/>
    </w:pPr>
    <w:rPr>
      <w:spacing w:val="40"/>
      <w:sz w:val="28"/>
      <w:szCs w:val="28"/>
    </w:rPr>
  </w:style>
  <w:style w:type="paragraph" w:customStyle="1" w:styleId="5f1">
    <w:name w:val="Заг 5"/>
    <w:basedOn w:val="42"/>
    <w:rPr>
      <w:i/>
      <w:spacing w:val="0"/>
    </w:rPr>
  </w:style>
  <w:style w:type="paragraph" w:customStyle="1" w:styleId="affffffffffffffffff9">
    <w:name w:val="Обычный центр"/>
    <w:basedOn w:val="a8"/>
    <w:pPr>
      <w:ind w:left="1701" w:right="1701"/>
      <w:jc w:val="both"/>
    </w:pPr>
    <w:rPr>
      <w:sz w:val="28"/>
      <w:szCs w:val="20"/>
      <w:lang w:val="uk-UA"/>
    </w:rPr>
  </w:style>
  <w:style w:type="paragraph" w:customStyle="1" w:styleId="-8">
    <w:name w:val="Цитата-ижица"/>
    <w:basedOn w:val="a8"/>
    <w:next w:val="a8"/>
    <w:pPr>
      <w:spacing w:before="120" w:after="120" w:line="360" w:lineRule="auto"/>
      <w:ind w:left="567" w:right="567"/>
      <w:jc w:val="both"/>
    </w:pPr>
    <w:rPr>
      <w:rFonts w:ascii="IzhTitl" w:hAnsi="IzhTitl"/>
      <w:sz w:val="28"/>
      <w:szCs w:val="20"/>
    </w:rPr>
  </w:style>
  <w:style w:type="paragraph" w:customStyle="1" w:styleId="-9">
    <w:name w:val="Цитита-латиница"/>
    <w:basedOn w:val="a8"/>
    <w:next w:val="a8"/>
    <w:pPr>
      <w:spacing w:before="120" w:after="120" w:line="360" w:lineRule="auto"/>
      <w:ind w:left="567" w:right="567"/>
      <w:jc w:val="both"/>
    </w:pPr>
    <w:rPr>
      <w:iCs/>
      <w:sz w:val="28"/>
      <w:szCs w:val="20"/>
      <w:lang w:val="en-US"/>
    </w:rPr>
  </w:style>
  <w:style w:type="paragraph" w:customStyle="1" w:styleId="Hellenikos">
    <w:name w:val="Hellenikos"/>
    <w:basedOn w:val="a8"/>
    <w:next w:val="a8"/>
    <w:pPr>
      <w:spacing w:before="60" w:after="60"/>
      <w:ind w:left="567" w:right="567"/>
      <w:jc w:val="both"/>
    </w:pPr>
    <w:rPr>
      <w:rFonts w:ascii="OpenSymbol" w:hAnsi="OpenSymbol"/>
      <w:sz w:val="28"/>
      <w:lang w:val="en-GB"/>
    </w:rPr>
  </w:style>
  <w:style w:type="paragraph" w:customStyle="1" w:styleId="affffffffffffffffffa">
    <w:name w:val="Эпиграф"/>
    <w:basedOn w:val="a8"/>
    <w:pPr>
      <w:spacing w:line="360" w:lineRule="auto"/>
      <w:ind w:left="3828" w:right="758"/>
      <w:jc w:val="both"/>
    </w:pPr>
    <w:rPr>
      <w:b/>
      <w:sz w:val="28"/>
      <w:szCs w:val="20"/>
      <w:lang w:val="uk-UA"/>
    </w:rPr>
  </w:style>
  <w:style w:type="paragraph" w:customStyle="1" w:styleId="a3">
    <w:name w:val="Список литератури"/>
    <w:basedOn w:val="a8"/>
    <w:next w:val="a8"/>
    <w:pPr>
      <w:numPr>
        <w:numId w:val="14"/>
      </w:numPr>
      <w:spacing w:before="120" w:line="360" w:lineRule="auto"/>
      <w:jc w:val="both"/>
    </w:pPr>
    <w:rPr>
      <w:sz w:val="28"/>
    </w:rPr>
  </w:style>
  <w:style w:type="paragraph" w:customStyle="1" w:styleId="affffffffffffffffffb">
    <w:name w:val="Памятник"/>
    <w:basedOn w:val="a8"/>
    <w:next w:val="a8"/>
    <w:pPr>
      <w:spacing w:line="360" w:lineRule="auto"/>
      <w:jc w:val="both"/>
    </w:pPr>
    <w:rPr>
      <w:sz w:val="28"/>
      <w:szCs w:val="20"/>
      <w:lang w:val="uk-UA"/>
    </w:rPr>
  </w:style>
  <w:style w:type="paragraph" w:customStyle="1" w:styleId="affffffffffffffffffc">
    <w:name w:val="Колонки"/>
    <w:basedOn w:val="a8"/>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2">
    <w:name w:val="Перечень рисунков1"/>
    <w:basedOn w:val="a8"/>
    <w:next w:val="a8"/>
    <w:pPr>
      <w:spacing w:line="360" w:lineRule="auto"/>
      <w:ind w:left="440" w:hanging="440"/>
      <w:jc w:val="both"/>
    </w:pPr>
    <w:rPr>
      <w:sz w:val="28"/>
      <w:szCs w:val="20"/>
      <w:lang w:val="uk-UA"/>
    </w:rPr>
  </w:style>
  <w:style w:type="paragraph" w:customStyle="1" w:styleId="1ffffff3">
    <w:name w:val="Таблица ссылок1"/>
    <w:basedOn w:val="a8"/>
    <w:next w:val="a8"/>
    <w:pPr>
      <w:spacing w:line="360" w:lineRule="auto"/>
      <w:ind w:left="220" w:hanging="220"/>
      <w:jc w:val="both"/>
    </w:pPr>
    <w:rPr>
      <w:sz w:val="28"/>
      <w:szCs w:val="20"/>
      <w:lang w:val="uk-UA"/>
    </w:rPr>
  </w:style>
  <w:style w:type="paragraph" w:customStyle="1" w:styleId="1ffffff4">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8"/>
    <w:pPr>
      <w:spacing w:line="360" w:lineRule="auto"/>
    </w:pPr>
    <w:rPr>
      <w:rFonts w:ascii="IzhTitl" w:hAnsi="IzhTitl"/>
      <w:sz w:val="28"/>
      <w:szCs w:val="20"/>
    </w:rPr>
  </w:style>
  <w:style w:type="paragraph" w:customStyle="1" w:styleId="HellenikaPM6">
    <w:name w:val="HellenikaPM6"/>
    <w:basedOn w:val="a8"/>
    <w:pPr>
      <w:autoSpaceDE w:val="0"/>
      <w:spacing w:line="360" w:lineRule="auto"/>
      <w:jc w:val="both"/>
    </w:pPr>
    <w:rPr>
      <w:rFonts w:ascii="Impact" w:hAnsi="Impact" w:cs="Impact"/>
      <w:sz w:val="28"/>
      <w:szCs w:val="20"/>
      <w:lang w:val="en-US"/>
    </w:rPr>
  </w:style>
  <w:style w:type="paragraph" w:customStyle="1" w:styleId="affffffffffffffffffd">
    <w:name w:val="Аркуш"/>
    <w:basedOn w:val="a8"/>
    <w:next w:val="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2">
    <w:name w:val="Обычный2"/>
    <w:basedOn w:val="afffffff1"/>
    <w:pPr>
      <w:spacing w:after="0" w:line="360" w:lineRule="auto"/>
      <w:ind w:firstLine="709"/>
      <w:jc w:val="both"/>
    </w:pPr>
    <w:rPr>
      <w:color w:val="000000"/>
      <w:szCs w:val="28"/>
      <w:lang w:val="uk-UA"/>
    </w:rPr>
  </w:style>
  <w:style w:type="paragraph" w:customStyle="1" w:styleId="affffffffffffffffffe">
    <w:name w:val="Основной текст дисертации"/>
    <w:basedOn w:val="a8"/>
    <w:pPr>
      <w:spacing w:line="360" w:lineRule="auto"/>
      <w:ind w:firstLine="709"/>
      <w:jc w:val="both"/>
    </w:pPr>
    <w:rPr>
      <w:sz w:val="28"/>
      <w:szCs w:val="20"/>
    </w:rPr>
  </w:style>
  <w:style w:type="paragraph" w:customStyle="1" w:styleId="a0">
    <w:name w:val="Нумерованный текст дисертации"/>
    <w:basedOn w:val="a8"/>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
    <w:name w:val="Сноска в дисертации"/>
    <w:basedOn w:val="afffffff3"/>
    <w:pPr>
      <w:spacing w:line="240" w:lineRule="auto"/>
      <w:ind w:firstLine="284"/>
    </w:pPr>
    <w:rPr>
      <w:sz w:val="18"/>
      <w:szCs w:val="20"/>
    </w:rPr>
  </w:style>
  <w:style w:type="paragraph" w:customStyle="1" w:styleId="1ffffff5">
    <w:name w:val="Дисертация Заголовок1 без номера"/>
    <w:basedOn w:val="1"/>
    <w:next w:val="affffffffffffffffffe"/>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0">
    <w:name w:val="Диссертация Знак"/>
    <w:basedOn w:val="a8"/>
    <w:pPr>
      <w:spacing w:line="360" w:lineRule="auto"/>
      <w:ind w:firstLine="709"/>
      <w:jc w:val="both"/>
    </w:pPr>
    <w:rPr>
      <w:sz w:val="28"/>
      <w:szCs w:val="20"/>
    </w:rPr>
  </w:style>
  <w:style w:type="paragraph" w:customStyle="1" w:styleId="autor">
    <w:name w:val="autor"/>
    <w:basedOn w:val="a8"/>
    <w:pPr>
      <w:spacing w:after="120"/>
      <w:ind w:firstLine="680"/>
      <w:jc w:val="both"/>
    </w:pPr>
    <w:rPr>
      <w:b/>
      <w:sz w:val="20"/>
      <w:szCs w:val="20"/>
      <w:lang w:val="uk-UA"/>
    </w:rPr>
  </w:style>
  <w:style w:type="paragraph" w:customStyle="1" w:styleId="4f6">
    <w:name w:val="Стиль4"/>
    <w:basedOn w:val="afffffff8"/>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8"/>
    <w:pPr>
      <w:spacing w:before="280" w:after="280"/>
    </w:pPr>
  </w:style>
  <w:style w:type="paragraph" w:customStyle="1" w:styleId="textitalic">
    <w:name w:val="text_italic"/>
    <w:basedOn w:val="a8"/>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1">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2">
    <w:name w:val="ЗаголовокСборник"/>
    <w:basedOn w:val="a8"/>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8"/>
    <w:pPr>
      <w:spacing w:line="22" w:lineRule="atLeast"/>
      <w:ind w:firstLine="567"/>
      <w:jc w:val="both"/>
    </w:pPr>
    <w:rPr>
      <w:rFonts w:ascii="Helvetica" w:hAnsi="Helvetica"/>
      <w:sz w:val="20"/>
      <w:szCs w:val="20"/>
    </w:rPr>
  </w:style>
  <w:style w:type="paragraph" w:customStyle="1" w:styleId="BiblioTitleSbornik">
    <w:name w:val="BiblioTitleSbornik"/>
    <w:basedOn w:val="a8"/>
    <w:pPr>
      <w:spacing w:before="120" w:after="120" w:line="22" w:lineRule="atLeast"/>
      <w:jc w:val="center"/>
    </w:pPr>
    <w:rPr>
      <w:rFonts w:ascii="Helvetica" w:hAnsi="Helvetica"/>
      <w:b/>
      <w:smallCaps/>
      <w:sz w:val="18"/>
      <w:szCs w:val="20"/>
    </w:rPr>
  </w:style>
  <w:style w:type="paragraph" w:customStyle="1" w:styleId="BiblioSbornik">
    <w:name w:val="BiblioSbornik"/>
    <w:basedOn w:val="a8"/>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8"/>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8"/>
    <w:pPr>
      <w:spacing w:line="209" w:lineRule="exact"/>
      <w:jc w:val="both"/>
    </w:pPr>
    <w:rPr>
      <w:rFonts w:ascii="MS Reference Specialty" w:hAnsi="MS Reference Specialty"/>
      <w:sz w:val="20"/>
      <w:szCs w:val="20"/>
      <w:lang w:val="uk-UA"/>
    </w:rPr>
  </w:style>
  <w:style w:type="paragraph" w:customStyle="1" w:styleId="Normal14pt">
    <w:name w:val="Normal + 14 pt"/>
    <w:basedOn w:val="a8"/>
    <w:pPr>
      <w:shd w:val="clear" w:color="auto" w:fill="000080"/>
      <w:spacing w:line="360" w:lineRule="auto"/>
      <w:jc w:val="both"/>
    </w:pPr>
    <w:rPr>
      <w:sz w:val="28"/>
      <w:lang w:val="uk-UA"/>
    </w:rPr>
  </w:style>
  <w:style w:type="paragraph" w:customStyle="1" w:styleId="SOSBLUE">
    <w:name w:val="SOS_BLUE"/>
    <w:basedOn w:val="Normal14pt"/>
    <w:next w:val="a8"/>
    <w:pPr>
      <w:shd w:val="clear" w:color="auto" w:fill="auto"/>
      <w:jc w:val="left"/>
    </w:pPr>
    <w:rPr>
      <w:szCs w:val="28"/>
    </w:rPr>
  </w:style>
  <w:style w:type="paragraph" w:customStyle="1" w:styleId="Heading">
    <w:name w:val="Heading"/>
    <w:basedOn w:val="a8"/>
    <w:next w:val="afffffff1"/>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1"/>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8"/>
    <w:pPr>
      <w:suppressLineNumbers/>
      <w:spacing w:before="120" w:after="120"/>
    </w:pPr>
    <w:rPr>
      <w:i/>
      <w:iCs/>
      <w:sz w:val="20"/>
      <w:szCs w:val="20"/>
      <w:lang w:val="uk-UA"/>
    </w:rPr>
  </w:style>
  <w:style w:type="paragraph" w:customStyle="1" w:styleId="Framecontents">
    <w:name w:val="Frame contents"/>
    <w:basedOn w:val="afffffff1"/>
    <w:rPr>
      <w:sz w:val="24"/>
      <w:lang w:val="uk-UA"/>
    </w:rPr>
  </w:style>
  <w:style w:type="paragraph" w:customStyle="1" w:styleId="Index">
    <w:name w:val="Index"/>
    <w:basedOn w:val="a8"/>
    <w:pPr>
      <w:suppressLineNumbers/>
    </w:pPr>
    <w:rPr>
      <w:lang w:val="uk-UA"/>
    </w:rPr>
  </w:style>
  <w:style w:type="paragraph" w:customStyle="1" w:styleId="WW-30">
    <w:name w:val="WW-Основной текст с отступом 3"/>
    <w:basedOn w:val="a8"/>
    <w:pPr>
      <w:spacing w:after="120"/>
      <w:ind w:left="283"/>
    </w:pPr>
    <w:rPr>
      <w:sz w:val="16"/>
      <w:szCs w:val="16"/>
      <w:lang w:val="uk-UA"/>
    </w:rPr>
  </w:style>
  <w:style w:type="paragraph" w:customStyle="1" w:styleId="WW-4">
    <w:name w:val="WW-Обычный (веб)"/>
    <w:basedOn w:val="a8"/>
    <w:pPr>
      <w:spacing w:before="280" w:after="280"/>
    </w:pPr>
    <w:rPr>
      <w:lang w:val="uk-UA"/>
    </w:rPr>
  </w:style>
  <w:style w:type="paragraph" w:customStyle="1" w:styleId="WW-5">
    <w:name w:val="WW-Схема документа"/>
    <w:basedOn w:val="a8"/>
    <w:pPr>
      <w:shd w:val="clear" w:color="auto" w:fill="000080"/>
    </w:pPr>
    <w:rPr>
      <w:lang w:val="uk-UA"/>
    </w:rPr>
  </w:style>
  <w:style w:type="paragraph" w:customStyle="1" w:styleId="a6">
    <w:name w:val="Маркер"/>
    <w:basedOn w:val="a8"/>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8"/>
    <w:pPr>
      <w:spacing w:before="280" w:after="280"/>
      <w:ind w:firstLine="397"/>
      <w:jc w:val="both"/>
    </w:pPr>
    <w:rPr>
      <w:rFonts w:ascii="Symbol" w:hAnsi="Symbol" w:cs="Symbol"/>
      <w:sz w:val="26"/>
      <w:szCs w:val="26"/>
    </w:rPr>
  </w:style>
  <w:style w:type="paragraph" w:customStyle="1" w:styleId="Kursiv">
    <w:name w:val="Kursiv"/>
    <w:basedOn w:val="2ff6"/>
    <w:next w:val="2ff6"/>
    <w:pPr>
      <w:ind w:firstLine="283"/>
    </w:pPr>
    <w:rPr>
      <w:rFonts w:ascii="IzhTitl" w:hAnsi="IzhTitl" w:cs="Garamond"/>
      <w:i/>
      <w:iCs/>
      <w:color w:val="auto"/>
      <w:sz w:val="18"/>
      <w:szCs w:val="18"/>
    </w:rPr>
  </w:style>
  <w:style w:type="paragraph" w:customStyle="1" w:styleId="1ffffff6">
    <w:name w:val="Текст сноски 1"/>
    <w:basedOn w:val="afffffff3"/>
    <w:pPr>
      <w:widowControl w:val="0"/>
      <w:spacing w:line="240" w:lineRule="auto"/>
      <w:ind w:left="170" w:hanging="170"/>
    </w:pPr>
    <w:rPr>
      <w:sz w:val="20"/>
      <w:szCs w:val="20"/>
      <w:lang w:val="uk-UA"/>
    </w:rPr>
  </w:style>
  <w:style w:type="paragraph" w:customStyle="1" w:styleId="a">
    <w:name w:val="Загол_маркир"/>
    <w:basedOn w:val="2"/>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8"/>
    <w:next w:val="a8"/>
    <w:pPr>
      <w:widowControl w:val="0"/>
      <w:spacing w:before="240" w:line="360" w:lineRule="auto"/>
      <w:ind w:firstLine="720"/>
      <w:jc w:val="both"/>
    </w:pPr>
    <w:rPr>
      <w:sz w:val="28"/>
      <w:szCs w:val="20"/>
      <w:lang w:val="uk-UA"/>
    </w:rPr>
  </w:style>
  <w:style w:type="paragraph" w:customStyle="1" w:styleId="WW-6">
    <w:name w:val="WW-Цитата"/>
    <w:basedOn w:val="a8"/>
    <w:pPr>
      <w:spacing w:line="360" w:lineRule="auto"/>
      <w:ind w:left="-513" w:right="225" w:firstLine="456"/>
      <w:jc w:val="both"/>
    </w:pPr>
    <w:rPr>
      <w:sz w:val="28"/>
      <w:szCs w:val="28"/>
      <w:lang w:val="uk-UA"/>
    </w:rPr>
  </w:style>
  <w:style w:type="paragraph" w:customStyle="1" w:styleId="1ffffff7">
    <w:name w:val="Заголовок_1"/>
    <w:basedOn w:val="1"/>
    <w:next w:val="a8"/>
    <w:pPr>
      <w:numPr>
        <w:numId w:val="0"/>
      </w:numPr>
      <w:spacing w:before="0" w:after="0" w:line="360" w:lineRule="auto"/>
      <w:jc w:val="center"/>
    </w:pPr>
    <w:rPr>
      <w:rFonts w:ascii="Garamond" w:hAnsi="Garamond"/>
      <w:bCs w:val="0"/>
      <w:sz w:val="28"/>
      <w:szCs w:val="28"/>
      <w:lang w:val="uk-UA"/>
    </w:rPr>
  </w:style>
  <w:style w:type="paragraph" w:customStyle="1" w:styleId="2ffff3">
    <w:name w:val="Заголовок_2"/>
    <w:basedOn w:val="2"/>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8">
    <w:name w:val="Абзац 1А"/>
    <w:basedOn w:val="a8"/>
    <w:pPr>
      <w:spacing w:after="60"/>
      <w:jc w:val="both"/>
    </w:pPr>
    <w:rPr>
      <w:sz w:val="22"/>
      <w:lang w:val="en-GB"/>
    </w:rPr>
  </w:style>
  <w:style w:type="paragraph" w:customStyle="1" w:styleId="2ffff4">
    <w:name w:val="Абзац 2А"/>
    <w:basedOn w:val="a8"/>
    <w:pPr>
      <w:tabs>
        <w:tab w:val="left" w:pos="482"/>
      </w:tabs>
      <w:spacing w:after="60"/>
      <w:ind w:left="482"/>
      <w:jc w:val="both"/>
    </w:pPr>
    <w:rPr>
      <w:sz w:val="22"/>
      <w:lang w:val="en-GB"/>
    </w:rPr>
  </w:style>
  <w:style w:type="paragraph" w:customStyle="1" w:styleId="3ff6">
    <w:name w:val="Абзац 3А"/>
    <w:basedOn w:val="a8"/>
    <w:pPr>
      <w:tabs>
        <w:tab w:val="left" w:pos="964"/>
      </w:tabs>
      <w:spacing w:after="60"/>
      <w:ind w:left="964"/>
      <w:jc w:val="both"/>
    </w:pPr>
    <w:rPr>
      <w:sz w:val="22"/>
      <w:lang w:val="en-GB"/>
    </w:rPr>
  </w:style>
  <w:style w:type="paragraph" w:customStyle="1" w:styleId="4f7">
    <w:name w:val="Абзац 4А"/>
    <w:basedOn w:val="a8"/>
    <w:pPr>
      <w:tabs>
        <w:tab w:val="left" w:pos="1446"/>
      </w:tabs>
      <w:spacing w:after="60"/>
      <w:ind w:left="1446"/>
      <w:jc w:val="both"/>
    </w:pPr>
    <w:rPr>
      <w:sz w:val="22"/>
      <w:lang w:val="en-GB"/>
    </w:rPr>
  </w:style>
  <w:style w:type="paragraph" w:customStyle="1" w:styleId="10">
    <w:name w:val="Абисок 1АНум"/>
    <w:basedOn w:val="a8"/>
    <w:pPr>
      <w:numPr>
        <w:numId w:val="26"/>
      </w:numPr>
      <w:tabs>
        <w:tab w:val="left" w:pos="482"/>
        <w:tab w:val="left" w:pos="1800"/>
      </w:tabs>
      <w:spacing w:after="60"/>
      <w:ind w:left="1321" w:hanging="241"/>
      <w:jc w:val="both"/>
    </w:pPr>
    <w:rPr>
      <w:sz w:val="22"/>
      <w:lang w:val="en-GB"/>
    </w:rPr>
  </w:style>
  <w:style w:type="paragraph" w:customStyle="1" w:styleId="2ffff5">
    <w:name w:val="Абисок 2АМар"/>
    <w:basedOn w:val="a8"/>
    <w:pPr>
      <w:tabs>
        <w:tab w:val="left" w:pos="482"/>
        <w:tab w:val="num" w:pos="598"/>
        <w:tab w:val="left" w:pos="720"/>
      </w:tabs>
      <w:spacing w:after="60"/>
      <w:ind w:left="720" w:hanging="360"/>
      <w:jc w:val="both"/>
    </w:pPr>
    <w:rPr>
      <w:sz w:val="22"/>
      <w:lang w:val="en-GB"/>
    </w:rPr>
  </w:style>
  <w:style w:type="paragraph" w:customStyle="1" w:styleId="30">
    <w:name w:val="Абисок 3АНум"/>
    <w:basedOn w:val="a8"/>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8"/>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8"/>
    <w:pPr>
      <w:numPr>
        <w:numId w:val="20"/>
      </w:numPr>
      <w:tabs>
        <w:tab w:val="left" w:pos="720"/>
        <w:tab w:val="left" w:pos="1446"/>
      </w:tabs>
      <w:spacing w:after="60"/>
      <w:ind w:left="720" w:hanging="360"/>
      <w:jc w:val="both"/>
    </w:pPr>
    <w:rPr>
      <w:sz w:val="22"/>
      <w:lang w:val="en-GB"/>
    </w:rPr>
  </w:style>
  <w:style w:type="paragraph" w:customStyle="1" w:styleId="1ffffff9">
    <w:name w:val="Заголовок 1А"/>
    <w:basedOn w:val="a8"/>
    <w:pPr>
      <w:keepNext/>
      <w:spacing w:before="280" w:after="280"/>
      <w:jc w:val="both"/>
    </w:pPr>
    <w:rPr>
      <w:rFonts w:ascii="FreeSetCTT" w:hAnsi="FreeSetCTT" w:cs="FreeSetCTT"/>
      <w:b/>
      <w:caps/>
      <w:color w:val="5F5F5F"/>
      <w:sz w:val="32"/>
      <w:lang w:val="en-GB"/>
    </w:rPr>
  </w:style>
  <w:style w:type="paragraph" w:customStyle="1" w:styleId="2ffff6">
    <w:name w:val="Заголовок 2А"/>
    <w:basedOn w:val="a8"/>
    <w:pPr>
      <w:keepNext/>
      <w:spacing w:before="240" w:after="120"/>
      <w:jc w:val="both"/>
    </w:pPr>
    <w:rPr>
      <w:rFonts w:ascii="FreeSetCTT" w:hAnsi="FreeSetCTT" w:cs="FreeSetCTT"/>
      <w:b/>
      <w:color w:val="4D4D4D"/>
      <w:sz w:val="28"/>
      <w:lang w:val="en-GB"/>
    </w:rPr>
  </w:style>
  <w:style w:type="paragraph" w:customStyle="1" w:styleId="3ff7">
    <w:name w:val="Заголовок 3А"/>
    <w:basedOn w:val="a8"/>
    <w:pPr>
      <w:keepNext/>
      <w:spacing w:before="240" w:after="120"/>
      <w:jc w:val="both"/>
    </w:pPr>
    <w:rPr>
      <w:b/>
      <w:color w:val="5F5F5F"/>
      <w:sz w:val="28"/>
      <w:lang w:val="en-GB"/>
    </w:rPr>
  </w:style>
  <w:style w:type="paragraph" w:customStyle="1" w:styleId="4f8">
    <w:name w:val="Заголовок 4А"/>
    <w:basedOn w:val="a8"/>
    <w:pPr>
      <w:keepNext/>
      <w:spacing w:before="240" w:after="120"/>
      <w:jc w:val="both"/>
    </w:pPr>
    <w:rPr>
      <w:rFonts w:ascii="IzhTitl" w:hAnsi="IzhTitl" w:cs="FreeSetCTT"/>
      <w:b/>
      <w:color w:val="333333"/>
      <w:lang w:val="en-GB"/>
    </w:rPr>
  </w:style>
  <w:style w:type="paragraph" w:customStyle="1" w:styleId="5f2">
    <w:name w:val="Заголовок 5А"/>
    <w:basedOn w:val="a8"/>
    <w:pPr>
      <w:keepNext/>
      <w:spacing w:before="240" w:after="120"/>
      <w:jc w:val="both"/>
    </w:pPr>
    <w:rPr>
      <w:rFonts w:ascii="IzhTitl" w:hAnsi="IzhTitl" w:cs="FreeSetCTT"/>
      <w:b/>
      <w:color w:val="333333"/>
      <w:sz w:val="22"/>
      <w:lang w:val="en-GB"/>
    </w:rPr>
  </w:style>
  <w:style w:type="paragraph" w:customStyle="1" w:styleId="6c">
    <w:name w:val="Заголовок 6А"/>
    <w:basedOn w:val="a8"/>
    <w:pPr>
      <w:keepNext/>
      <w:spacing w:before="240" w:after="120"/>
      <w:jc w:val="both"/>
    </w:pPr>
    <w:rPr>
      <w:rFonts w:cs="FreeSetCTT"/>
      <w:b/>
      <w:color w:val="333333"/>
      <w:sz w:val="22"/>
      <w:lang w:val="en-GB"/>
    </w:rPr>
  </w:style>
  <w:style w:type="paragraph" w:customStyle="1" w:styleId="afffffffffffffffffff3">
    <w:name w:val="Основний А"/>
    <w:basedOn w:val="a8"/>
    <w:pPr>
      <w:jc w:val="both"/>
    </w:pPr>
    <w:rPr>
      <w:sz w:val="22"/>
      <w:lang w:val="en-GB"/>
    </w:rPr>
  </w:style>
  <w:style w:type="paragraph" w:customStyle="1" w:styleId="afffffffffffffffffff4">
    <w:name w:val="Заголовок А"/>
    <w:next w:val="1ffffffa"/>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a">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8"/>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8"/>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8"/>
    <w:rPr>
      <w:rFonts w:ascii="Symbol" w:hAnsi="Symbol" w:cs="Symbol"/>
      <w:sz w:val="20"/>
      <w:szCs w:val="20"/>
    </w:rPr>
  </w:style>
  <w:style w:type="paragraph" w:customStyle="1" w:styleId="WW-31">
    <w:name w:val="WW-Основной текст 3"/>
    <w:basedOn w:val="a8"/>
    <w:pPr>
      <w:spacing w:after="120"/>
    </w:pPr>
    <w:rPr>
      <w:sz w:val="16"/>
      <w:szCs w:val="16"/>
    </w:rPr>
  </w:style>
  <w:style w:type="paragraph" w:customStyle="1" w:styleId="afffffffffffffffffff5">
    <w:name w:val="Дисертация"/>
    <w:basedOn w:val="a8"/>
    <w:pPr>
      <w:spacing w:line="360" w:lineRule="auto"/>
      <w:ind w:firstLine="709"/>
      <w:jc w:val="both"/>
    </w:pPr>
    <w:rPr>
      <w:sz w:val="28"/>
      <w:szCs w:val="28"/>
    </w:rPr>
  </w:style>
  <w:style w:type="paragraph" w:customStyle="1" w:styleId="afffffffffffffffffff6">
    <w:name w:val="БИБЛИОГРАФИЯ"/>
    <w:basedOn w:val="a8"/>
    <w:pPr>
      <w:tabs>
        <w:tab w:val="left" w:pos="360"/>
      </w:tabs>
      <w:spacing w:line="360" w:lineRule="auto"/>
      <w:jc w:val="both"/>
    </w:pPr>
    <w:rPr>
      <w:sz w:val="28"/>
      <w:szCs w:val="20"/>
    </w:rPr>
  </w:style>
  <w:style w:type="paragraph" w:customStyle="1" w:styleId="14a">
    <w:name w:val="Стиль Основной текст + 14 пт"/>
    <w:basedOn w:val="afffffff1"/>
    <w:pPr>
      <w:spacing w:after="0" w:line="360" w:lineRule="auto"/>
      <w:ind w:firstLine="454"/>
      <w:jc w:val="both"/>
    </w:pPr>
    <w:rPr>
      <w:szCs w:val="28"/>
    </w:rPr>
  </w:style>
  <w:style w:type="paragraph" w:customStyle="1" w:styleId="WW-210">
    <w:name w:val="WW-Основной текст с отступом 21"/>
    <w:basedOn w:val="a8"/>
    <w:pPr>
      <w:widowControl w:val="0"/>
      <w:ind w:firstLine="5670"/>
      <w:jc w:val="both"/>
    </w:pPr>
    <w:rPr>
      <w:b/>
      <w:bCs/>
      <w:sz w:val="28"/>
      <w:szCs w:val="28"/>
      <w:lang w:val="uk-UA"/>
    </w:rPr>
  </w:style>
  <w:style w:type="paragraph" w:customStyle="1" w:styleId="Head10">
    <w:name w:val="Head 1"/>
    <w:basedOn w:val="afffffff1"/>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8"/>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7">
    <w:name w:val="òåêñò ñíîñêè"/>
    <w:basedOn w:val="a8"/>
    <w:rPr>
      <w:sz w:val="20"/>
      <w:szCs w:val="20"/>
      <w:lang w:val="en-GB"/>
    </w:rPr>
  </w:style>
  <w:style w:type="paragraph" w:customStyle="1" w:styleId="390">
    <w:name w:val="Основной текст (39)"/>
    <w:basedOn w:val="a8"/>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8"/>
    <w:pPr>
      <w:widowControl w:val="0"/>
      <w:shd w:val="clear" w:color="auto" w:fill="FFFFFF"/>
      <w:spacing w:before="180" w:after="180" w:line="0" w:lineRule="atLeast"/>
    </w:pPr>
    <w:rPr>
      <w:b/>
      <w:bCs/>
      <w:sz w:val="18"/>
      <w:szCs w:val="18"/>
    </w:rPr>
  </w:style>
  <w:style w:type="paragraph" w:customStyle="1" w:styleId="351">
    <w:name w:val="Основной текст (35)"/>
    <w:basedOn w:val="a8"/>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8"/>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8"/>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8"/>
    <w:pPr>
      <w:widowControl w:val="0"/>
      <w:shd w:val="clear" w:color="auto" w:fill="FFFFFF"/>
      <w:spacing w:line="178" w:lineRule="exact"/>
      <w:jc w:val="right"/>
    </w:pPr>
    <w:rPr>
      <w:b/>
      <w:bCs/>
      <w:sz w:val="16"/>
      <w:szCs w:val="16"/>
      <w:lang w:val="en-US" w:eastAsia="en-US" w:bidi="en-US"/>
    </w:rPr>
  </w:style>
  <w:style w:type="paragraph" w:customStyle="1" w:styleId="1ffffffb">
    <w:name w:val="Колонтитул1"/>
    <w:basedOn w:val="a8"/>
    <w:pPr>
      <w:widowControl w:val="0"/>
      <w:shd w:val="clear" w:color="auto" w:fill="FFFFFF"/>
      <w:spacing w:line="0" w:lineRule="atLeast"/>
      <w:jc w:val="center"/>
    </w:pPr>
    <w:rPr>
      <w:b/>
      <w:bCs/>
      <w:sz w:val="17"/>
      <w:szCs w:val="17"/>
    </w:rPr>
  </w:style>
  <w:style w:type="paragraph" w:customStyle="1" w:styleId="416">
    <w:name w:val="Основной текст (4)1"/>
    <w:basedOn w:val="a8"/>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8"/>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8"/>
    <w:pPr>
      <w:widowControl w:val="0"/>
      <w:shd w:val="clear" w:color="auto" w:fill="FFFFFF"/>
      <w:spacing w:after="240" w:line="0" w:lineRule="atLeast"/>
    </w:pPr>
    <w:rPr>
      <w:b/>
      <w:bCs/>
      <w:spacing w:val="80"/>
      <w:sz w:val="32"/>
      <w:szCs w:val="32"/>
    </w:rPr>
  </w:style>
  <w:style w:type="paragraph" w:customStyle="1" w:styleId="342">
    <w:name w:val="Заголовок №3 (4)"/>
    <w:basedOn w:val="a8"/>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8"/>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0"/>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8"/>
    <w:pPr>
      <w:widowControl w:val="0"/>
      <w:autoSpaceDE w:val="0"/>
      <w:spacing w:after="120"/>
    </w:pPr>
    <w:rPr>
      <w:sz w:val="20"/>
      <w:szCs w:val="20"/>
    </w:rPr>
  </w:style>
  <w:style w:type="paragraph" w:customStyle="1" w:styleId="afffffffffffffffffff8">
    <w:name w:val="Светлана"/>
    <w:basedOn w:val="a8"/>
    <w:pPr>
      <w:overflowPunct w:val="0"/>
      <w:autoSpaceDE w:val="0"/>
      <w:textAlignment w:val="baseline"/>
    </w:pPr>
    <w:rPr>
      <w:rFonts w:ascii="Alpha000" w:hAnsi="Alpha000" w:cs="Alpha000"/>
      <w:kern w:val="1"/>
      <w:sz w:val="28"/>
    </w:rPr>
  </w:style>
  <w:style w:type="paragraph" w:customStyle="1" w:styleId="afffffffffffffffffff9">
    <w:name w:val="Текст_осн"/>
    <w:pPr>
      <w:widowControl w:val="0"/>
      <w:suppressAutoHyphens/>
      <w:spacing w:line="360" w:lineRule="auto"/>
      <w:ind w:firstLine="567"/>
      <w:jc w:val="both"/>
    </w:pPr>
    <w:rPr>
      <w:sz w:val="28"/>
      <w:szCs w:val="28"/>
      <w:lang w:val="uk-UA" w:eastAsia="ar-SA"/>
    </w:rPr>
  </w:style>
  <w:style w:type="paragraph" w:styleId="afffffffffffffffffffa">
    <w:name w:val="Block Text"/>
    <w:basedOn w:val="a8"/>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1"/>
    <w:rsid w:val="00803975"/>
    <w:rPr>
      <w:rFonts w:ascii="Garamond" w:eastAsia="Garamond" w:hAnsi="Garamond" w:cs="Garamond"/>
      <w:sz w:val="28"/>
      <w:szCs w:val="24"/>
      <w:lang w:eastAsia="ar-SA"/>
    </w:rPr>
  </w:style>
  <w:style w:type="paragraph" w:styleId="36">
    <w:name w:val="Body Text Indent 3"/>
    <w:basedOn w:val="a8"/>
    <w:link w:val="35"/>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b">
    <w:name w:val="Table Grid"/>
    <w:basedOn w:val="aa"/>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3">
    <w:name w:val="Body Text Indent 2"/>
    <w:basedOn w:val="a8"/>
    <w:link w:val="22"/>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9"/>
    <w:uiPriority w:val="99"/>
    <w:semiHidden/>
    <w:rsid w:val="00B46023"/>
    <w:rPr>
      <w:rFonts w:ascii="Garamond" w:eastAsia="Garamond" w:hAnsi="Garamond" w:cs="Garamond"/>
      <w:sz w:val="24"/>
      <w:szCs w:val="24"/>
      <w:lang w:eastAsia="ar-SA"/>
    </w:rPr>
  </w:style>
  <w:style w:type="paragraph" w:styleId="afffffffffffffffffffc">
    <w:name w:val="caption"/>
    <w:basedOn w:val="a8"/>
    <w:next w:val="a8"/>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9"/>
    <w:rsid w:val="00B46023"/>
    <w:rPr>
      <w:noProof w:val="0"/>
      <w:sz w:val="28"/>
      <w:lang w:val="uk-UA"/>
    </w:rPr>
  </w:style>
  <w:style w:type="paragraph" w:styleId="2ffff7">
    <w:name w:val="Body Text 2"/>
    <w:basedOn w:val="a8"/>
    <w:link w:val="225"/>
    <w:unhideWhenUsed/>
    <w:rsid w:val="00524D1A"/>
    <w:pPr>
      <w:spacing w:after="120" w:line="480" w:lineRule="auto"/>
    </w:pPr>
  </w:style>
  <w:style w:type="character" w:customStyle="1" w:styleId="225">
    <w:name w:val="Основной текст 2 Знак2"/>
    <w:basedOn w:val="a9"/>
    <w:link w:val="2ffff7"/>
    <w:uiPriority w:val="99"/>
    <w:semiHidden/>
    <w:rsid w:val="00524D1A"/>
    <w:rPr>
      <w:rFonts w:ascii="Garamond" w:eastAsia="Garamond" w:hAnsi="Garamond" w:cs="Garamond"/>
      <w:sz w:val="24"/>
      <w:szCs w:val="24"/>
      <w:lang w:eastAsia="ar-SA"/>
    </w:rPr>
  </w:style>
  <w:style w:type="character" w:styleId="afffffffffffffffffffd">
    <w:name w:val="footnote reference"/>
    <w:basedOn w:val="a9"/>
    <w:rsid w:val="00524D1A"/>
    <w:rPr>
      <w:vertAlign w:val="superscript"/>
    </w:rPr>
  </w:style>
  <w:style w:type="character" w:styleId="afffffffffffffffffffe">
    <w:name w:val="annotation reference"/>
    <w:basedOn w:val="a9"/>
    <w:semiHidden/>
    <w:rsid w:val="00524D1A"/>
    <w:rPr>
      <w:sz w:val="16"/>
    </w:rPr>
  </w:style>
  <w:style w:type="paragraph" w:styleId="afe">
    <w:name w:val="annotation text"/>
    <w:basedOn w:val="a8"/>
    <w:link w:val="afd"/>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c">
    <w:name w:val="Текст примечания Знак1"/>
    <w:basedOn w:val="a9"/>
    <w:uiPriority w:val="99"/>
    <w:semiHidden/>
    <w:rsid w:val="00524D1A"/>
    <w:rPr>
      <w:rFonts w:ascii="Garamond" w:eastAsia="Garamond" w:hAnsi="Garamond" w:cs="Garamond"/>
      <w:lang w:eastAsia="ar-SA"/>
    </w:rPr>
  </w:style>
  <w:style w:type="paragraph" w:styleId="af9">
    <w:name w:val="Document Map"/>
    <w:basedOn w:val="a8"/>
    <w:link w:val="af8"/>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d">
    <w:name w:val="Схема документа Знак1"/>
    <w:basedOn w:val="a9"/>
    <w:uiPriority w:val="99"/>
    <w:semiHidden/>
    <w:rsid w:val="00524D1A"/>
    <w:rPr>
      <w:rFonts w:ascii="Segoe UI" w:eastAsia="Garamond" w:hAnsi="Segoe UI" w:cs="Segoe UI"/>
      <w:sz w:val="16"/>
      <w:szCs w:val="16"/>
      <w:lang w:eastAsia="ar-SA"/>
    </w:rPr>
  </w:style>
  <w:style w:type="character" w:styleId="affffffffffffffffffff">
    <w:name w:val="endnote reference"/>
    <w:basedOn w:val="a9"/>
    <w:semiHidden/>
    <w:rsid w:val="00524D1A"/>
    <w:rPr>
      <w:vertAlign w:val="superscript"/>
    </w:rPr>
  </w:style>
  <w:style w:type="paragraph" w:styleId="33">
    <w:name w:val="Body Text 3"/>
    <w:basedOn w:val="a8"/>
    <w:link w:val="32"/>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9"/>
    <w:uiPriority w:val="99"/>
    <w:semiHidden/>
    <w:rsid w:val="00524D1A"/>
    <w:rPr>
      <w:rFonts w:ascii="Garamond" w:eastAsia="Garamond" w:hAnsi="Garamond" w:cs="Garamond"/>
      <w:sz w:val="16"/>
      <w:szCs w:val="16"/>
      <w:lang w:eastAsia="ar-SA"/>
    </w:rPr>
  </w:style>
  <w:style w:type="character" w:customStyle="1" w:styleId="text31">
    <w:name w:val="text31"/>
    <w:basedOn w:val="a9"/>
    <w:rsid w:val="00524D1A"/>
    <w:rPr>
      <w:rFonts w:ascii="Arial" w:hAnsi="Arial" w:cs="Arial" w:hint="default"/>
      <w:b/>
      <w:bCs/>
      <w:color w:val="212063"/>
      <w:sz w:val="24"/>
      <w:szCs w:val="24"/>
    </w:rPr>
  </w:style>
  <w:style w:type="paragraph" w:styleId="af7">
    <w:name w:val="Plain Text"/>
    <w:basedOn w:val="a8"/>
    <w:link w:val="af6"/>
    <w:rsid w:val="00A41FCB"/>
    <w:pPr>
      <w:suppressAutoHyphens w:val="0"/>
    </w:pPr>
    <w:rPr>
      <w:rFonts w:ascii="ISOCPEUR" w:eastAsia="PetersburgCTT" w:hAnsi="ISOCPEUR" w:cs="ISOCPEUR"/>
      <w:sz w:val="20"/>
      <w:szCs w:val="20"/>
      <w:lang w:eastAsia="ru-RU"/>
    </w:rPr>
  </w:style>
  <w:style w:type="character" w:customStyle="1" w:styleId="1ffffffe">
    <w:name w:val="Текст Знак1"/>
    <w:basedOn w:val="a9"/>
    <w:uiPriority w:val="99"/>
    <w:semiHidden/>
    <w:rsid w:val="00A41FCB"/>
    <w:rPr>
      <w:rFonts w:ascii="Consolas" w:eastAsia="Garamond" w:hAnsi="Consolas" w:cs="Consolas"/>
      <w:sz w:val="21"/>
      <w:szCs w:val="21"/>
      <w:lang w:eastAsia="ar-SA"/>
    </w:rPr>
  </w:style>
  <w:style w:type="paragraph" w:customStyle="1" w:styleId="3ff8">
    <w:name w:val="Обычный3"/>
    <w:rsid w:val="00E26F4E"/>
    <w:rPr>
      <w:rFonts w:ascii="Times New Roman" w:eastAsia="Times New Roman" w:hAnsi="Times New Roman" w:cs="Times New Roman"/>
    </w:rPr>
  </w:style>
  <w:style w:type="character" w:customStyle="1" w:styleId="b4t">
    <w:name w:val="b4t"/>
    <w:basedOn w:val="a9"/>
    <w:rsid w:val="00854667"/>
  </w:style>
  <w:style w:type="character" w:customStyle="1" w:styleId="b3t1">
    <w:name w:val="b3t1"/>
    <w:basedOn w:val="a9"/>
    <w:rsid w:val="00854667"/>
    <w:rPr>
      <w:rFonts w:ascii="Verdana" w:hAnsi="Verdana" w:hint="default"/>
      <w:b/>
      <w:bCs/>
      <w:color w:val="4556B1"/>
      <w:sz w:val="16"/>
      <w:szCs w:val="16"/>
    </w:rPr>
  </w:style>
  <w:style w:type="character" w:customStyle="1" w:styleId="b3t">
    <w:name w:val="b3t"/>
    <w:basedOn w:val="a9"/>
    <w:rsid w:val="00854667"/>
  </w:style>
  <w:style w:type="paragraph" w:customStyle="1" w:styleId="Web">
    <w:name w:val="Обычный (Web)"/>
    <w:basedOn w:val="a8"/>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8"/>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9"/>
    <w:rsid w:val="00854667"/>
    <w:rPr>
      <w:color w:val="000000"/>
      <w:sz w:val="17"/>
      <w:szCs w:val="17"/>
    </w:rPr>
  </w:style>
  <w:style w:type="character" w:customStyle="1" w:styleId="postdetails1">
    <w:name w:val="postdetails1"/>
    <w:basedOn w:val="a9"/>
    <w:rsid w:val="00854667"/>
    <w:rPr>
      <w:color w:val="000000"/>
      <w:sz w:val="15"/>
      <w:szCs w:val="15"/>
    </w:rPr>
  </w:style>
  <w:style w:type="character" w:customStyle="1" w:styleId="nav1">
    <w:name w:val="nav1"/>
    <w:basedOn w:val="a9"/>
    <w:rsid w:val="00854667"/>
    <w:rPr>
      <w:b/>
      <w:bCs/>
      <w:color w:val="000000"/>
      <w:sz w:val="17"/>
      <w:szCs w:val="17"/>
    </w:rPr>
  </w:style>
  <w:style w:type="character" w:customStyle="1" w:styleId="4fa">
    <w:name w:val="Гиперссылка4"/>
    <w:basedOn w:val="a9"/>
    <w:rsid w:val="00854667"/>
    <w:rPr>
      <w:strike w:val="0"/>
      <w:dstrike w:val="0"/>
      <w:color w:val="0033FF"/>
      <w:u w:val="none"/>
      <w:effect w:val="none"/>
    </w:rPr>
  </w:style>
  <w:style w:type="character" w:customStyle="1" w:styleId="3ff9">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9"/>
    <w:rsid w:val="00902A7A"/>
    <w:rPr>
      <w:b/>
      <w:sz w:val="28"/>
      <w:szCs w:val="24"/>
      <w:lang w:val="uk-UA" w:eastAsia="ru-RU" w:bidi="ar-SA"/>
    </w:rPr>
  </w:style>
  <w:style w:type="character" w:customStyle="1" w:styleId="2ffff8">
    <w:name w:val="Основной текст 2 Знак Знак"/>
    <w:basedOn w:val="a9"/>
    <w:rsid w:val="00902A7A"/>
    <w:rPr>
      <w:sz w:val="28"/>
      <w:szCs w:val="24"/>
      <w:lang w:val="uk-UA" w:eastAsia="ru-RU" w:bidi="ar-SA"/>
    </w:rPr>
  </w:style>
  <w:style w:type="paragraph" w:styleId="affffffffffffffffffff0">
    <w:name w:val="List Bullet"/>
    <w:basedOn w:val="a8"/>
    <w:autoRedefine/>
    <w:semiHidden/>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8"/>
    <w:next w:val="a8"/>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8"/>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9"/>
    <w:rsid w:val="00447CDC"/>
  </w:style>
  <w:style w:type="paragraph" w:customStyle="1" w:styleId="articlecreditbottom">
    <w:name w:val="article_credit_bottom"/>
    <w:basedOn w:val="a8"/>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8"/>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9"/>
    <w:rsid w:val="00447CDC"/>
  </w:style>
  <w:style w:type="character" w:customStyle="1" w:styleId="copyright">
    <w:name w:val="copyright"/>
    <w:basedOn w:val="a9"/>
    <w:rsid w:val="00447CDC"/>
  </w:style>
  <w:style w:type="character" w:customStyle="1" w:styleId="refresult">
    <w:name w:val="ref_result"/>
    <w:basedOn w:val="a9"/>
    <w:rsid w:val="007E3CE5"/>
  </w:style>
  <w:style w:type="character" w:customStyle="1" w:styleId="highlightedsearchterm">
    <w:name w:val="highlightedsearchterm"/>
    <w:basedOn w:val="a9"/>
    <w:rsid w:val="00792201"/>
  </w:style>
  <w:style w:type="character" w:customStyle="1" w:styleId="link-external">
    <w:name w:val="link-external"/>
    <w:basedOn w:val="a9"/>
    <w:rsid w:val="00792201"/>
  </w:style>
  <w:style w:type="character" w:customStyle="1" w:styleId="ref">
    <w:name w:val="ref"/>
    <w:basedOn w:val="a9"/>
    <w:rsid w:val="00792201"/>
  </w:style>
  <w:style w:type="character" w:customStyle="1" w:styleId="txt1">
    <w:name w:val="txt1"/>
    <w:basedOn w:val="a9"/>
    <w:rsid w:val="00792201"/>
  </w:style>
  <w:style w:type="character" w:customStyle="1" w:styleId="rvts21">
    <w:name w:val="rvts21"/>
    <w:basedOn w:val="a9"/>
    <w:rsid w:val="00EB5EA7"/>
    <w:rPr>
      <w:rFonts w:ascii="Times New Roman" w:hAnsi="Times New Roman" w:cs="Times New Roman" w:hint="default"/>
      <w:i/>
      <w:iCs/>
      <w:sz w:val="24"/>
      <w:szCs w:val="24"/>
    </w:rPr>
  </w:style>
  <w:style w:type="paragraph" w:customStyle="1" w:styleId="3ffa">
    <w:name w:val="Стиль3"/>
    <w:basedOn w:val="2"/>
    <w:rsid w:val="00AD050A"/>
    <w:pPr>
      <w:tabs>
        <w:tab w:val="clear" w:pos="1440"/>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
    <w:name w:val="Основной 1 см"/>
    <w:basedOn w:val="a8"/>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1">
    <w:name w:val="Основной б.о."/>
    <w:basedOn w:val="1fffffff"/>
    <w:next w:val="1fffffff"/>
    <w:rsid w:val="00AD050A"/>
    <w:pPr>
      <w:ind w:firstLine="0"/>
    </w:pPr>
  </w:style>
  <w:style w:type="paragraph" w:customStyle="1" w:styleId="BodyText2">
    <w:name w:val="Body Text 2.Основной текст с отступом Знак"/>
    <w:basedOn w:val="a8"/>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7">
    <w:name w:val="Библиография"/>
    <w:basedOn w:val="a8"/>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8"/>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9">
    <w:name w:val="Знак Знак2"/>
    <w:basedOn w:val="a9"/>
    <w:semiHidden/>
    <w:rsid w:val="00AD050A"/>
    <w:rPr>
      <w:rFonts w:ascii="Tahoma" w:hAnsi="Tahoma" w:cs="Tahoma"/>
      <w:sz w:val="16"/>
      <w:szCs w:val="16"/>
      <w:lang w:val="ru-RU" w:eastAsia="ru-RU" w:bidi="ar-SA"/>
    </w:rPr>
  </w:style>
  <w:style w:type="character" w:customStyle="1" w:styleId="1fffffff0">
    <w:name w:val="Знак Знак1"/>
    <w:basedOn w:val="a9"/>
    <w:semiHidden/>
    <w:rsid w:val="00AD050A"/>
    <w:rPr>
      <w:sz w:val="24"/>
      <w:szCs w:val="24"/>
      <w:lang w:val="ru-RU" w:eastAsia="ru-RU" w:bidi="ar-SA"/>
    </w:rPr>
  </w:style>
  <w:style w:type="character" w:customStyle="1" w:styleId="affffffffffffffffffff2">
    <w:name w:val="Знак Знак"/>
    <w:basedOn w:val="a9"/>
    <w:rsid w:val="00AD050A"/>
    <w:rPr>
      <w:rFonts w:ascii="Courier New" w:hAnsi="Courier New" w:cs="Courier New"/>
    </w:rPr>
  </w:style>
  <w:style w:type="character" w:customStyle="1" w:styleId="def">
    <w:name w:val="def"/>
    <w:basedOn w:val="a9"/>
    <w:rsid w:val="00AD050A"/>
  </w:style>
  <w:style w:type="character" w:customStyle="1" w:styleId="sc">
    <w:name w:val="sc"/>
    <w:basedOn w:val="a9"/>
    <w:rsid w:val="00AD050A"/>
  </w:style>
  <w:style w:type="character" w:customStyle="1" w:styleId="ital-inline">
    <w:name w:val="ital-inline"/>
    <w:basedOn w:val="a9"/>
    <w:rsid w:val="00AD050A"/>
  </w:style>
  <w:style w:type="character" w:customStyle="1" w:styleId="definition">
    <w:name w:val="definition"/>
    <w:basedOn w:val="a9"/>
    <w:rsid w:val="00AD050A"/>
  </w:style>
  <w:style w:type="paragraph" w:customStyle="1" w:styleId="251">
    <w:name w:val="Основной текст 25"/>
    <w:basedOn w:val="a8"/>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b">
    <w:name w:val="Обычный4"/>
    <w:rsid w:val="00AD050A"/>
    <w:rPr>
      <w:rFonts w:ascii="Times New Roman" w:eastAsia="Times New Roman" w:hAnsi="Times New Roman" w:cs="Times New Roman"/>
    </w:rPr>
  </w:style>
  <w:style w:type="paragraph" w:customStyle="1" w:styleId="affffffffffffffffffff3">
    <w:name w:val="дис"/>
    <w:basedOn w:val="a8"/>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8"/>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Heading2">
    <w:name w:val="Heading 2"/>
    <w:basedOn w:val="a8"/>
    <w:next w:val="a8"/>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1">
    <w:name w:val="Заголовок1"/>
    <w:basedOn w:val="a8"/>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9"/>
    <w:rsid w:val="00834DF4"/>
  </w:style>
  <w:style w:type="character" w:customStyle="1" w:styleId="ptbrand">
    <w:name w:val="ptbrand"/>
    <w:basedOn w:val="a9"/>
    <w:rsid w:val="00834DF4"/>
  </w:style>
  <w:style w:type="paragraph" w:customStyle="1" w:styleId="Normal0">
    <w:name w:val="Normal"/>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9"/>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9"/>
    <w:rsid w:val="00CB5506"/>
    <w:rPr>
      <w:rFonts w:ascii="Times New Roman" w:hAnsi="Times New Roman" w:cs="Times New Roman" w:hint="default"/>
      <w:sz w:val="12"/>
      <w:szCs w:val="12"/>
      <w:vertAlign w:val="subscript"/>
    </w:rPr>
  </w:style>
  <w:style w:type="character" w:customStyle="1" w:styleId="rvts23">
    <w:name w:val="rvts23"/>
    <w:basedOn w:val="a9"/>
    <w:rsid w:val="00CB5506"/>
    <w:rPr>
      <w:rFonts w:ascii="Lucida Sans Unicode" w:hAnsi="Lucida Sans Unicode" w:cs="Lucida Sans Unicode" w:hint="default"/>
      <w:spacing w:val="45"/>
    </w:rPr>
  </w:style>
  <w:style w:type="character" w:customStyle="1" w:styleId="rvts24">
    <w:name w:val="rvts24"/>
    <w:basedOn w:val="a9"/>
    <w:rsid w:val="00CB5506"/>
    <w:rPr>
      <w:rFonts w:ascii="Lucida Sans Unicode" w:hAnsi="Lucida Sans Unicode" w:cs="Lucida Sans Unicode" w:hint="default"/>
      <w:spacing w:val="45"/>
    </w:rPr>
  </w:style>
  <w:style w:type="character" w:customStyle="1" w:styleId="rvts28">
    <w:name w:val="rvts28"/>
    <w:basedOn w:val="a9"/>
    <w:rsid w:val="00CB5506"/>
    <w:rPr>
      <w:rFonts w:ascii="Times New Roman" w:hAnsi="Times New Roman" w:cs="Times New Roman" w:hint="default"/>
      <w:b/>
      <w:bCs/>
      <w:sz w:val="28"/>
      <w:szCs w:val="28"/>
    </w:rPr>
  </w:style>
  <w:style w:type="character" w:customStyle="1" w:styleId="rvts36">
    <w:name w:val="rvts36"/>
    <w:basedOn w:val="a9"/>
    <w:rsid w:val="00CB5506"/>
    <w:rPr>
      <w:rFonts w:ascii="Times New Roman" w:hAnsi="Times New Roman" w:cs="Times New Roman" w:hint="default"/>
      <w:color w:val="000000"/>
      <w:sz w:val="24"/>
      <w:szCs w:val="24"/>
    </w:rPr>
  </w:style>
  <w:style w:type="character" w:customStyle="1" w:styleId="rvts37">
    <w:name w:val="rvts37"/>
    <w:basedOn w:val="a9"/>
    <w:rsid w:val="00CB5506"/>
    <w:rPr>
      <w:rFonts w:ascii="Times New Roman" w:hAnsi="Times New Roman" w:cs="Times New Roman" w:hint="default"/>
      <w:i/>
      <w:iCs/>
      <w:sz w:val="24"/>
      <w:szCs w:val="24"/>
    </w:rPr>
  </w:style>
  <w:style w:type="character" w:customStyle="1" w:styleId="rvts39">
    <w:name w:val="rvts39"/>
    <w:basedOn w:val="a9"/>
    <w:rsid w:val="00CB5506"/>
    <w:rPr>
      <w:rFonts w:ascii="Times New Roman" w:hAnsi="Times New Roman" w:cs="Times New Roman" w:hint="default"/>
    </w:rPr>
  </w:style>
  <w:style w:type="character" w:customStyle="1" w:styleId="rvts40">
    <w:name w:val="rvts40"/>
    <w:basedOn w:val="a9"/>
    <w:rsid w:val="00CB5506"/>
    <w:rPr>
      <w:rFonts w:ascii="Arial Unicode MS" w:eastAsia="Arial Unicode MS" w:hAnsi="Arial Unicode MS" w:cs="Arial Unicode MS" w:hint="eastAsia"/>
      <w:b/>
      <w:bCs/>
      <w:sz w:val="24"/>
      <w:szCs w:val="24"/>
    </w:rPr>
  </w:style>
  <w:style w:type="character" w:customStyle="1" w:styleId="rvts41">
    <w:name w:val="rvts41"/>
    <w:basedOn w:val="a9"/>
    <w:rsid w:val="00CB5506"/>
    <w:rPr>
      <w:rFonts w:ascii="Lucida Sans Unicode" w:hAnsi="Lucida Sans Unicode" w:cs="Lucida Sans Unicode" w:hint="default"/>
      <w:u w:val="single"/>
    </w:rPr>
  </w:style>
  <w:style w:type="character" w:customStyle="1" w:styleId="rvts42">
    <w:name w:val="rvts42"/>
    <w:basedOn w:val="a9"/>
    <w:rsid w:val="00CB5506"/>
    <w:rPr>
      <w:rFonts w:ascii="Lucida Sans Unicode" w:hAnsi="Lucida Sans Unicode" w:cs="Lucida Sans Unicode" w:hint="default"/>
    </w:rPr>
  </w:style>
  <w:style w:type="character" w:customStyle="1" w:styleId="rvts43">
    <w:name w:val="rvts43"/>
    <w:basedOn w:val="a9"/>
    <w:rsid w:val="00CB5506"/>
    <w:rPr>
      <w:rFonts w:ascii="Lucida Sans Unicode" w:hAnsi="Lucida Sans Unicode" w:cs="Lucida Sans Unicode" w:hint="default"/>
      <w:i/>
      <w:iCs/>
    </w:rPr>
  </w:style>
  <w:style w:type="character" w:customStyle="1" w:styleId="rvts44">
    <w:name w:val="rvts44"/>
    <w:basedOn w:val="a9"/>
    <w:rsid w:val="00CB5506"/>
    <w:rPr>
      <w:rFonts w:ascii="Arial Unicode MS" w:eastAsia="Arial Unicode MS" w:hAnsi="Arial Unicode MS" w:cs="Arial Unicode MS" w:hint="eastAsia"/>
      <w:b/>
      <w:bCs/>
      <w:sz w:val="28"/>
      <w:szCs w:val="28"/>
    </w:rPr>
  </w:style>
  <w:style w:type="character" w:customStyle="1" w:styleId="rvts45">
    <w:name w:val="rvts45"/>
    <w:basedOn w:val="a9"/>
    <w:rsid w:val="00CB5506"/>
    <w:rPr>
      <w:rFonts w:ascii="Times New Roman" w:hAnsi="Times New Roman" w:cs="Times New Roman" w:hint="default"/>
      <w:color w:val="000000"/>
      <w:sz w:val="24"/>
      <w:szCs w:val="24"/>
    </w:rPr>
  </w:style>
  <w:style w:type="character" w:customStyle="1" w:styleId="rvts46">
    <w:name w:val="rvts46"/>
    <w:basedOn w:val="a9"/>
    <w:rsid w:val="00CB5506"/>
    <w:rPr>
      <w:rFonts w:ascii="Arial Unicode MS" w:eastAsia="Arial Unicode MS" w:hAnsi="Arial Unicode MS" w:cs="Arial Unicode MS" w:hint="eastAsia"/>
      <w:sz w:val="24"/>
      <w:szCs w:val="24"/>
    </w:rPr>
  </w:style>
  <w:style w:type="character" w:customStyle="1" w:styleId="rvts47">
    <w:name w:val="rvts47"/>
    <w:basedOn w:val="a9"/>
    <w:rsid w:val="00CB5506"/>
    <w:rPr>
      <w:rFonts w:ascii="Lucida Sans Unicode" w:hAnsi="Lucida Sans Unicode" w:cs="Lucida Sans Unicode" w:hint="default"/>
      <w:i/>
      <w:iCs/>
      <w:sz w:val="24"/>
      <w:szCs w:val="24"/>
    </w:rPr>
  </w:style>
  <w:style w:type="character" w:customStyle="1" w:styleId="rvts48">
    <w:name w:val="rvts48"/>
    <w:basedOn w:val="a9"/>
    <w:rsid w:val="00CB5506"/>
    <w:rPr>
      <w:rFonts w:ascii="Lucida Sans Unicode" w:hAnsi="Lucida Sans Unicode" w:cs="Lucida Sans Unicode" w:hint="default"/>
      <w:sz w:val="24"/>
      <w:szCs w:val="24"/>
    </w:rPr>
  </w:style>
  <w:style w:type="character" w:customStyle="1" w:styleId="rvts49">
    <w:name w:val="rvts49"/>
    <w:basedOn w:val="a9"/>
    <w:rsid w:val="00CB5506"/>
    <w:rPr>
      <w:rFonts w:ascii="Arial Unicode MS" w:eastAsia="Arial Unicode MS" w:hAnsi="Arial Unicode MS" w:cs="Arial Unicode MS" w:hint="eastAsia"/>
      <w:b/>
      <w:bCs/>
      <w:sz w:val="24"/>
      <w:szCs w:val="24"/>
    </w:rPr>
  </w:style>
  <w:style w:type="character" w:customStyle="1" w:styleId="rvts50">
    <w:name w:val="rvts50"/>
    <w:basedOn w:val="a9"/>
    <w:rsid w:val="00CB5506"/>
    <w:rPr>
      <w:rFonts w:ascii="Arial Unicode MS" w:eastAsia="Arial Unicode MS" w:hAnsi="Arial Unicode MS" w:cs="Arial Unicode MS" w:hint="eastAsia"/>
    </w:rPr>
  </w:style>
  <w:style w:type="character" w:customStyle="1" w:styleId="rvts51">
    <w:name w:val="rvts51"/>
    <w:basedOn w:val="a9"/>
    <w:rsid w:val="00CB5506"/>
    <w:rPr>
      <w:rFonts w:ascii="Arial Unicode MS" w:eastAsia="Arial Unicode MS" w:hAnsi="Arial Unicode MS" w:cs="Arial Unicode MS" w:hint="eastAsia"/>
    </w:rPr>
  </w:style>
  <w:style w:type="character" w:customStyle="1" w:styleId="rvts52">
    <w:name w:val="rvts52"/>
    <w:basedOn w:val="a9"/>
    <w:rsid w:val="00CB5506"/>
    <w:rPr>
      <w:rFonts w:ascii="Times New Roman" w:hAnsi="Times New Roman" w:cs="Times New Roman" w:hint="default"/>
      <w:color w:val="000000"/>
      <w:sz w:val="24"/>
      <w:szCs w:val="24"/>
    </w:rPr>
  </w:style>
  <w:style w:type="character" w:customStyle="1" w:styleId="rvts53">
    <w:name w:val="rvts53"/>
    <w:basedOn w:val="a9"/>
    <w:rsid w:val="00CB5506"/>
    <w:rPr>
      <w:rFonts w:ascii="Times New Roman" w:hAnsi="Times New Roman" w:cs="Times New Roman" w:hint="default"/>
      <w:spacing w:val="-15"/>
      <w:sz w:val="24"/>
      <w:szCs w:val="24"/>
    </w:rPr>
  </w:style>
  <w:style w:type="character" w:customStyle="1" w:styleId="rvts54">
    <w:name w:val="rvts54"/>
    <w:basedOn w:val="a9"/>
    <w:rsid w:val="00CB5506"/>
    <w:rPr>
      <w:rFonts w:ascii="Lucida Sans Unicode" w:hAnsi="Lucida Sans Unicode" w:cs="Lucida Sans Unicode" w:hint="default"/>
      <w:i/>
      <w:iCs/>
      <w:spacing w:val="-15"/>
    </w:rPr>
  </w:style>
  <w:style w:type="character" w:customStyle="1" w:styleId="rvts55">
    <w:name w:val="rvts55"/>
    <w:basedOn w:val="a9"/>
    <w:rsid w:val="00CB5506"/>
    <w:rPr>
      <w:rFonts w:ascii="Lucida Sans Unicode" w:hAnsi="Lucida Sans Unicode" w:cs="Lucida Sans Unicode" w:hint="default"/>
      <w:i/>
      <w:iCs/>
      <w:spacing w:val="-15"/>
    </w:rPr>
  </w:style>
  <w:style w:type="character" w:customStyle="1" w:styleId="rvts56">
    <w:name w:val="rvts56"/>
    <w:basedOn w:val="a9"/>
    <w:rsid w:val="00CB5506"/>
    <w:rPr>
      <w:rFonts w:ascii="Lucida Sans Unicode" w:hAnsi="Lucida Sans Unicode" w:cs="Lucida Sans Unicode" w:hint="default"/>
      <w:spacing w:val="-15"/>
    </w:rPr>
  </w:style>
  <w:style w:type="character" w:customStyle="1" w:styleId="rvts57">
    <w:name w:val="rvts57"/>
    <w:basedOn w:val="a9"/>
    <w:rsid w:val="00CB5506"/>
    <w:rPr>
      <w:rFonts w:ascii="Lucida Sans Unicode" w:hAnsi="Lucida Sans Unicode" w:cs="Lucida Sans Unicode" w:hint="default"/>
      <w:color w:val="000000"/>
      <w:spacing w:val="45"/>
    </w:rPr>
  </w:style>
  <w:style w:type="character" w:customStyle="1" w:styleId="binding">
    <w:name w:val="binding"/>
    <w:basedOn w:val="a9"/>
    <w:rsid w:val="00CB5506"/>
  </w:style>
  <w:style w:type="character" w:customStyle="1" w:styleId="format">
    <w:name w:val="format"/>
    <w:basedOn w:val="a9"/>
    <w:rsid w:val="00CB5506"/>
  </w:style>
  <w:style w:type="character" w:customStyle="1" w:styleId="rvts20">
    <w:name w:val="rvts20"/>
    <w:basedOn w:val="a9"/>
    <w:rsid w:val="00CB5506"/>
  </w:style>
  <w:style w:type="table" w:customStyle="1" w:styleId="1fffffff2">
    <w:name w:val="Стиль таблицы1"/>
    <w:basedOn w:val="afffffffffffffffffffb"/>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8"/>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a">
    <w:name w:val="List 2"/>
    <w:basedOn w:val="a8"/>
    <w:unhideWhenUsed/>
    <w:rsid w:val="00773FBC"/>
    <w:pPr>
      <w:ind w:left="566" w:hanging="283"/>
      <w:contextualSpacing/>
    </w:pPr>
  </w:style>
  <w:style w:type="paragraph" w:styleId="5f3">
    <w:name w:val="List Continue 5"/>
    <w:basedOn w:val="a8"/>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Bodytext1">
    <w:name w:val="Body text"/>
    <w:basedOn w:val="a8"/>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envelope address" w:uiPriority="0"/>
    <w:lsdException w:name="envelope return" w:uiPriority="0"/>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List Bulle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List Continue 5"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Cite"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8">
    <w:name w:val="Normal"/>
    <w:qFormat/>
    <w:pPr>
      <w:suppressAutoHyphens/>
    </w:pPr>
    <w:rPr>
      <w:rFonts w:ascii="Garamond" w:eastAsia="Garamond" w:hAnsi="Garamond" w:cs="Garamond"/>
      <w:sz w:val="24"/>
      <w:szCs w:val="24"/>
      <w:lang w:eastAsia="ar-SA"/>
    </w:rPr>
  </w:style>
  <w:style w:type="paragraph" w:styleId="1">
    <w:name w:val="heading 1"/>
    <w:basedOn w:val="a8"/>
    <w:next w:val="a8"/>
    <w:qFormat/>
    <w:pPr>
      <w:keepNext/>
      <w:numPr>
        <w:numId w:val="1"/>
      </w:numPr>
      <w:spacing w:before="240" w:after="60"/>
      <w:outlineLvl w:val="0"/>
    </w:pPr>
    <w:rPr>
      <w:rFonts w:ascii="Mincho" w:hAnsi="Mincho"/>
      <w:b/>
      <w:bCs/>
      <w:kern w:val="1"/>
      <w:sz w:val="32"/>
      <w:szCs w:val="32"/>
    </w:rPr>
  </w:style>
  <w:style w:type="paragraph" w:styleId="2">
    <w:name w:val="heading 2"/>
    <w:basedOn w:val="a8"/>
    <w:next w:val="a8"/>
    <w:qFormat/>
    <w:pPr>
      <w:keepNext/>
      <w:numPr>
        <w:ilvl w:val="1"/>
        <w:numId w:val="1"/>
      </w:numPr>
      <w:spacing w:before="240" w:after="60"/>
      <w:outlineLvl w:val="1"/>
    </w:pPr>
    <w:rPr>
      <w:rFonts w:ascii="Mincho" w:hAnsi="Mincho"/>
      <w:b/>
      <w:bCs/>
      <w:i/>
      <w:iCs/>
      <w:sz w:val="28"/>
      <w:szCs w:val="28"/>
    </w:rPr>
  </w:style>
  <w:style w:type="paragraph" w:styleId="3">
    <w:name w:val="heading 3"/>
    <w:basedOn w:val="6"/>
    <w:next w:val="a8"/>
    <w:qFormat/>
    <w:pPr>
      <w:numPr>
        <w:ilvl w:val="2"/>
      </w:numPr>
      <w:outlineLvl w:val="2"/>
    </w:pPr>
  </w:style>
  <w:style w:type="paragraph" w:styleId="4">
    <w:name w:val="heading 4"/>
    <w:basedOn w:val="a8"/>
    <w:next w:val="a8"/>
    <w:qFormat/>
    <w:pPr>
      <w:keepNext/>
      <w:numPr>
        <w:ilvl w:val="3"/>
        <w:numId w:val="1"/>
      </w:numPr>
      <w:spacing w:line="360" w:lineRule="auto"/>
      <w:jc w:val="center"/>
      <w:outlineLvl w:val="3"/>
    </w:pPr>
    <w:rPr>
      <w:sz w:val="32"/>
      <w:szCs w:val="20"/>
    </w:rPr>
  </w:style>
  <w:style w:type="paragraph" w:styleId="5">
    <w:name w:val="heading 5"/>
    <w:basedOn w:val="a8"/>
    <w:next w:val="a8"/>
    <w:qFormat/>
    <w:pPr>
      <w:keepNext/>
      <w:widowControl w:val="0"/>
      <w:numPr>
        <w:ilvl w:val="4"/>
        <w:numId w:val="1"/>
      </w:numPr>
      <w:spacing w:after="120"/>
      <w:jc w:val="right"/>
      <w:outlineLvl w:val="4"/>
    </w:pPr>
    <w:rPr>
      <w:b/>
      <w:sz w:val="28"/>
      <w:szCs w:val="20"/>
    </w:rPr>
  </w:style>
  <w:style w:type="paragraph" w:styleId="6">
    <w:name w:val="heading 6"/>
    <w:basedOn w:val="a8"/>
    <w:next w:val="a8"/>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8"/>
    <w:next w:val="a8"/>
    <w:qFormat/>
    <w:pPr>
      <w:numPr>
        <w:ilvl w:val="6"/>
        <w:numId w:val="1"/>
      </w:numPr>
      <w:spacing w:before="240" w:after="60"/>
      <w:outlineLvl w:val="6"/>
    </w:pPr>
    <w:rPr>
      <w:rFonts w:ascii="IzhTitl" w:hAnsi="IzhTitl"/>
    </w:rPr>
  </w:style>
  <w:style w:type="paragraph" w:styleId="8">
    <w:name w:val="heading 8"/>
    <w:basedOn w:val="a8"/>
    <w:next w:val="a8"/>
    <w:qFormat/>
    <w:pPr>
      <w:numPr>
        <w:ilvl w:val="7"/>
        <w:numId w:val="1"/>
      </w:numPr>
      <w:spacing w:before="240" w:after="60"/>
      <w:outlineLvl w:val="7"/>
    </w:pPr>
    <w:rPr>
      <w:rFonts w:ascii="IzhTitl" w:hAnsi="IzhTitl"/>
      <w:i/>
      <w:iCs/>
    </w:rPr>
  </w:style>
  <w:style w:type="paragraph" w:styleId="9">
    <w:name w:val="heading 9"/>
    <w:basedOn w:val="a8"/>
    <w:next w:val="a8"/>
    <w:qFormat/>
    <w:pPr>
      <w:keepNext/>
      <w:widowControl w:val="0"/>
      <w:numPr>
        <w:ilvl w:val="8"/>
        <w:numId w:val="1"/>
      </w:numPr>
      <w:autoSpaceDE w:val="0"/>
      <w:spacing w:line="360" w:lineRule="auto"/>
      <w:outlineLvl w:val="8"/>
    </w:pPr>
    <w:rPr>
      <w:b/>
      <w:bCs/>
      <w:sz w:val="28"/>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c">
    <w:name w:val="Основной текст Знак"/>
    <w:rPr>
      <w:sz w:val="28"/>
      <w:szCs w:val="24"/>
      <w:lang w:val="ru-RU" w:eastAsia="ar-SA" w:bidi="ar-SA"/>
    </w:rPr>
  </w:style>
  <w:style w:type="character" w:customStyle="1" w:styleId="ad">
    <w:name w:val="Символ сноски"/>
    <w:rPr>
      <w:vertAlign w:val="superscript"/>
    </w:rPr>
  </w:style>
  <w:style w:type="character" w:styleId="ae">
    <w:name w:val="page number"/>
    <w:basedOn w:val="61"/>
  </w:style>
  <w:style w:type="character" w:styleId="af">
    <w:name w:val="Hyperlink"/>
    <w:rPr>
      <w:color w:val="0000FF"/>
      <w:u w:val="single"/>
    </w:rPr>
  </w:style>
  <w:style w:type="character" w:customStyle="1" w:styleId="af0">
    <w:name w:val="Верхний колонтитул Знак"/>
    <w:rPr>
      <w:sz w:val="28"/>
      <w:szCs w:val="24"/>
    </w:rPr>
  </w:style>
  <w:style w:type="character" w:customStyle="1" w:styleId="af1">
    <w:name w:val="Нижний колонтитул Знак"/>
    <w:rPr>
      <w:sz w:val="24"/>
      <w:szCs w:val="24"/>
    </w:rPr>
  </w:style>
  <w:style w:type="character" w:customStyle="1" w:styleId="20">
    <w:name w:val="Заголовок 2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1">
    <w:name w:val="Основной текст 2 Знак"/>
    <w:rPr>
      <w:sz w:val="24"/>
      <w:szCs w:val="24"/>
    </w:rPr>
  </w:style>
  <w:style w:type="character" w:customStyle="1" w:styleId="32">
    <w:name w:val="Основной текст 3 Знак"/>
    <w:link w:val="33"/>
    <w:rPr>
      <w:sz w:val="16"/>
      <w:szCs w:val="16"/>
    </w:rPr>
  </w:style>
  <w:style w:type="character" w:customStyle="1" w:styleId="34">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2">
    <w:name w:val="Текст сноски Знак"/>
    <w:rPr>
      <w:sz w:val="24"/>
      <w:szCs w:val="24"/>
    </w:rPr>
  </w:style>
  <w:style w:type="character" w:customStyle="1" w:styleId="af3">
    <w:name w:val="Основной текст с отступом Знак"/>
    <w:rPr>
      <w:sz w:val="28"/>
      <w:szCs w:val="24"/>
    </w:rPr>
  </w:style>
  <w:style w:type="character" w:customStyle="1" w:styleId="22">
    <w:name w:val="Основной текст с отступом 2 Знак"/>
    <w:link w:val="23"/>
    <w:rPr>
      <w:sz w:val="28"/>
    </w:rPr>
  </w:style>
  <w:style w:type="character" w:customStyle="1" w:styleId="35">
    <w:name w:val="Основной текст с отступом 3 Знак"/>
    <w:link w:val="36"/>
    <w:rPr>
      <w:sz w:val="24"/>
    </w:rPr>
  </w:style>
  <w:style w:type="character" w:customStyle="1" w:styleId="af4">
    <w:name w:val="Символы концевой сноски"/>
    <w:rPr>
      <w:vertAlign w:val="superscript"/>
    </w:rPr>
  </w:style>
  <w:style w:type="character" w:styleId="af5">
    <w:name w:val="FollowedHyperlink"/>
    <w:rPr>
      <w:color w:val="800080"/>
      <w:u w:val="single"/>
    </w:rPr>
  </w:style>
  <w:style w:type="character" w:customStyle="1" w:styleId="af6">
    <w:name w:val="Текст Знак"/>
    <w:link w:val="af7"/>
    <w:rPr>
      <w:rFonts w:ascii="ISOCPEUR" w:hAnsi="ISOCPEUR" w:cs="ISOCPEUR"/>
    </w:rPr>
  </w:style>
  <w:style w:type="character" w:customStyle="1" w:styleId="hlmenu3">
    <w:name w:val="hlmenu3"/>
  </w:style>
  <w:style w:type="character" w:customStyle="1" w:styleId="af8">
    <w:name w:val="Схема документа Знак"/>
    <w:link w:val="af9"/>
    <w:rPr>
      <w:rFonts w:ascii="Helvetica" w:hAnsi="Helvetica" w:cs="Helvetica"/>
      <w:sz w:val="16"/>
      <w:szCs w:val="16"/>
    </w:rPr>
  </w:style>
  <w:style w:type="character" w:styleId="afa">
    <w:name w:val="Strong"/>
    <w:qFormat/>
    <w:rPr>
      <w:b/>
      <w:bCs/>
    </w:rPr>
  </w:style>
  <w:style w:type="character" w:customStyle="1" w:styleId="afb">
    <w:name w:val="Текст концевой сноски Знак"/>
    <w:basedOn w:val="61"/>
  </w:style>
  <w:style w:type="character" w:customStyle="1" w:styleId="afc">
    <w:name w:val="Текст выноски Знак"/>
    <w:rPr>
      <w:rFonts w:ascii="Helvetica" w:hAnsi="Helvetica" w:cs="Helvetica"/>
      <w:sz w:val="16"/>
      <w:szCs w:val="16"/>
    </w:rPr>
  </w:style>
  <w:style w:type="character" w:customStyle="1" w:styleId="24">
    <w:name w:val="Знак примечания2"/>
    <w:rPr>
      <w:sz w:val="16"/>
      <w:szCs w:val="16"/>
    </w:rPr>
  </w:style>
  <w:style w:type="character" w:customStyle="1" w:styleId="afd">
    <w:name w:val="Текст примечания Знак"/>
    <w:basedOn w:val="61"/>
    <w:link w:val="afe"/>
  </w:style>
  <w:style w:type="character" w:customStyle="1" w:styleId="aff">
    <w:name w:val="Тема примечания Знак"/>
    <w:rPr>
      <w:b/>
      <w:bCs/>
    </w:rPr>
  </w:style>
  <w:style w:type="character" w:customStyle="1" w:styleId="aff0">
    <w:name w:val="знак сноски"/>
    <w:rPr>
      <w:vertAlign w:val="superscript"/>
    </w:rPr>
  </w:style>
  <w:style w:type="character" w:customStyle="1" w:styleId="aff1">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2">
    <w:name w:val="Подзаголовок Знак"/>
    <w:rPr>
      <w:rFonts w:ascii="OpenSymbol" w:hAnsi="OpenSymbol" w:cs="OpenSymbol"/>
      <w:b/>
    </w:rPr>
  </w:style>
  <w:style w:type="character" w:styleId="aff3">
    <w:name w:val="Emphasis"/>
    <w:qFormat/>
    <w:rPr>
      <w:i/>
      <w:iCs/>
    </w:rPr>
  </w:style>
  <w:style w:type="character" w:customStyle="1" w:styleId="aff4">
    <w:name w:val="ТаблицаСодержание Знак"/>
    <w:rPr>
      <w:color w:val="000000"/>
      <w:sz w:val="26"/>
      <w:szCs w:val="28"/>
      <w:shd w:val="clear" w:color="auto" w:fill="FFFFFF"/>
    </w:rPr>
  </w:style>
  <w:style w:type="character" w:customStyle="1" w:styleId="aff5">
    <w:name w:val="ПодписьРис Знак"/>
    <w:rPr>
      <w:sz w:val="28"/>
      <w:szCs w:val="26"/>
    </w:rPr>
  </w:style>
  <w:style w:type="character" w:customStyle="1" w:styleId="aff6">
    <w:name w:val="ТекстНадписи Знак"/>
    <w:rPr>
      <w:color w:val="000000"/>
      <w:sz w:val="26"/>
      <w:szCs w:val="26"/>
      <w:shd w:val="clear" w:color="auto" w:fill="FFFFFF"/>
    </w:rPr>
  </w:style>
  <w:style w:type="character" w:customStyle="1" w:styleId="aff7">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8">
    <w:name w:val="Абзац списка Знак"/>
    <w:rPr>
      <w:sz w:val="28"/>
    </w:rPr>
  </w:style>
  <w:style w:type="character" w:customStyle="1" w:styleId="25">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6">
    <w:name w:val="Знак Знак2"/>
    <w:rPr>
      <w:lang w:val="ru-RU" w:eastAsia="ar-SA" w:bidi="ar-SA"/>
    </w:rPr>
  </w:style>
  <w:style w:type="character" w:customStyle="1" w:styleId="aff9">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a">
    <w:name w:val="Обычный без отступа Знак"/>
    <w:rPr>
      <w:rFonts w:eastAsia="Impact"/>
    </w:rPr>
  </w:style>
  <w:style w:type="character" w:customStyle="1" w:styleId="affb">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c">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d">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e">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
    <w:name w:val="Текст статьи Знак"/>
    <w:rPr>
      <w:sz w:val="28"/>
      <w:szCs w:val="28"/>
    </w:rPr>
  </w:style>
  <w:style w:type="character" w:customStyle="1" w:styleId="hl">
    <w:name w:val="hl"/>
    <w:rPr>
      <w:rFonts w:cs="Garamond"/>
    </w:rPr>
  </w:style>
  <w:style w:type="character" w:customStyle="1" w:styleId="afff0">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7">
    <w:name w:val="Знак Знак3"/>
    <w:rPr>
      <w:b/>
      <w:bCs w:val="0"/>
      <w:sz w:val="28"/>
      <w:lang w:val="ru-RU" w:eastAsia="ar-SA" w:bidi="ar-SA"/>
    </w:rPr>
  </w:style>
  <w:style w:type="character" w:customStyle="1" w:styleId="p1">
    <w:name w:val="p1"/>
  </w:style>
  <w:style w:type="character" w:customStyle="1" w:styleId="afff1">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2">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3">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4">
    <w:name w:val="номер страницы"/>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5">
    <w:name w:val="Основной шрифт"/>
  </w:style>
  <w:style w:type="character" w:customStyle="1" w:styleId="afff6">
    <w:name w:val="Электронная подпись Знак"/>
    <w:rPr>
      <w:color w:val="000000"/>
      <w:sz w:val="28"/>
      <w:szCs w:val="28"/>
      <w:lang w:val="uk-UA"/>
    </w:rPr>
  </w:style>
  <w:style w:type="character" w:customStyle="1" w:styleId="afff7">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8">
    <w:name w:val="текст ссылки Знак"/>
    <w:rPr>
      <w:color w:val="000000"/>
      <w:sz w:val="28"/>
      <w:szCs w:val="28"/>
      <w:lang w:val="uk-UA"/>
    </w:rPr>
  </w:style>
  <w:style w:type="character" w:customStyle="1" w:styleId="post-b">
    <w:name w:val="post-b"/>
  </w:style>
  <w:style w:type="character" w:customStyle="1" w:styleId="afff9">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8">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a">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9">
    <w:name w:val="Знак сноски3"/>
    <w:rPr>
      <w:vertAlign w:val="superscript"/>
    </w:rPr>
  </w:style>
  <w:style w:type="character" w:customStyle="1" w:styleId="3a">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b">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c">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d">
    <w:name w:val="Текст виноски Знак"/>
    <w:rPr>
      <w:rFonts w:ascii="Garamond" w:eastAsia="Garamond" w:hAnsi="Garamond" w:cs="Garamond"/>
      <w:sz w:val="20"/>
      <w:szCs w:val="20"/>
      <w:lang w:val="ru-RU"/>
    </w:rPr>
  </w:style>
  <w:style w:type="character" w:customStyle="1" w:styleId="afffe">
    <w:name w:val="Верхній колонтитул Знак"/>
    <w:rPr>
      <w:rFonts w:ascii="Garamond" w:eastAsia="Garamond" w:hAnsi="Garamond" w:cs="Garamond"/>
      <w:sz w:val="24"/>
      <w:szCs w:val="24"/>
    </w:rPr>
  </w:style>
  <w:style w:type="character" w:customStyle="1" w:styleId="affff">
    <w:name w:val="Нижній колонтитул Знак"/>
    <w:rPr>
      <w:rFonts w:ascii="Garamond" w:eastAsia="Garamond" w:hAnsi="Garamond" w:cs="Garamond"/>
      <w:sz w:val="24"/>
      <w:szCs w:val="24"/>
      <w:lang w:val="ru-RU"/>
    </w:rPr>
  </w:style>
  <w:style w:type="character" w:customStyle="1" w:styleId="affff0">
    <w:name w:val="Основний текст Знак"/>
    <w:rPr>
      <w:rFonts w:ascii="Garamond" w:eastAsia="Garamond" w:hAnsi="Garamond" w:cs="Garamond"/>
      <w:b/>
      <w:bCs/>
      <w:sz w:val="28"/>
      <w:szCs w:val="28"/>
    </w:rPr>
  </w:style>
  <w:style w:type="character" w:customStyle="1" w:styleId="affff1">
    <w:name w:val="Основний текст з відступом Знак"/>
    <w:rPr>
      <w:rFonts w:ascii="Garamond" w:eastAsia="Garamond" w:hAnsi="Garamond" w:cs="Garamond"/>
      <w:sz w:val="28"/>
      <w:szCs w:val="24"/>
    </w:rPr>
  </w:style>
  <w:style w:type="character" w:customStyle="1" w:styleId="affff2">
    <w:name w:val="Червоний рядок Знак"/>
    <w:rPr>
      <w:rFonts w:ascii="Garamond" w:eastAsia="Garamond" w:hAnsi="Garamond" w:cs="Garamond"/>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Garamond" w:eastAsia="Garamond" w:hAnsi="Garamond" w:cs="Garamond"/>
      <w:sz w:val="24"/>
      <w:szCs w:val="24"/>
      <w:lang w:val="ru-RU"/>
    </w:rPr>
  </w:style>
  <w:style w:type="character" w:customStyle="1" w:styleId="2d">
    <w:name w:val="Основний текст 2 Знак"/>
    <w:rPr>
      <w:rFonts w:ascii="Garamond" w:eastAsia="Garamond" w:hAnsi="Garamond" w:cs="Garamond"/>
      <w:sz w:val="28"/>
      <w:szCs w:val="28"/>
    </w:rPr>
  </w:style>
  <w:style w:type="character" w:customStyle="1" w:styleId="3b">
    <w:name w:val="Основний текст 3 Знак"/>
    <w:rPr>
      <w:rFonts w:ascii="Garamond" w:eastAsia="Garamond" w:hAnsi="Garamond" w:cs="Garamond"/>
      <w:sz w:val="28"/>
      <w:szCs w:val="24"/>
    </w:rPr>
  </w:style>
  <w:style w:type="character" w:customStyle="1" w:styleId="2e">
    <w:name w:val="Основний текст з відступом 2 Знак"/>
    <w:rPr>
      <w:rFonts w:ascii="Garamond" w:eastAsia="Garamond" w:hAnsi="Garamond" w:cs="Garamond"/>
      <w:sz w:val="28"/>
      <w:szCs w:val="28"/>
    </w:rPr>
  </w:style>
  <w:style w:type="character" w:customStyle="1" w:styleId="3c">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3">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4">
    <w:name w:val="Символи виноски"/>
    <w:rPr>
      <w:vertAlign w:val="superscript"/>
    </w:rPr>
  </w:style>
  <w:style w:type="character" w:customStyle="1" w:styleId="affff5">
    <w:name w:val="Стиль"/>
    <w:rPr>
      <w:rFonts w:ascii="Garamond" w:hAnsi="Garamond" w:cs="Garamond"/>
      <w:sz w:val="20"/>
      <w:vertAlign w:val="superscript"/>
    </w:rPr>
  </w:style>
  <w:style w:type="character" w:customStyle="1" w:styleId="affff6">
    <w:name w:val="текст виноски Знак"/>
  </w:style>
  <w:style w:type="character" w:customStyle="1" w:styleId="affff7">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8">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9">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a">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b">
    <w:name w:val="Вподбор подзаголовок"/>
    <w:rPr>
      <w:rFonts w:ascii="Garamond" w:hAnsi="Garamond" w:cs="Garamond"/>
      <w:b/>
      <w:sz w:val="28"/>
      <w:lang w:val="uk-UA"/>
    </w:rPr>
  </w:style>
  <w:style w:type="character" w:customStyle="1" w:styleId="affffc">
    <w:name w:val="Таблица знак Знак Знак"/>
    <w:rPr>
      <w:sz w:val="26"/>
      <w:szCs w:val="26"/>
    </w:rPr>
  </w:style>
  <w:style w:type="character" w:customStyle="1" w:styleId="affffd">
    <w:name w:val="Рисунок Знак Знак"/>
    <w:rPr>
      <w:sz w:val="24"/>
      <w:szCs w:val="24"/>
    </w:rPr>
  </w:style>
  <w:style w:type="character" w:customStyle="1" w:styleId="a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
    <w:name w:val="Гиперссылка2"/>
    <w:rPr>
      <w:rFonts w:ascii="Garamond" w:hAnsi="Garamond" w:cs="Garamond"/>
      <w:color w:val="0000FF"/>
      <w:u w:val="single"/>
    </w:rPr>
  </w:style>
  <w:style w:type="character" w:customStyle="1" w:styleId="afffff0">
    <w:name w:val="Пример (символ)"/>
    <w:rPr>
      <w:rFonts w:ascii="Mincho" w:hAnsi="Mincho" w:cs="Mincho"/>
      <w:sz w:val="26"/>
    </w:rPr>
  </w:style>
  <w:style w:type="character" w:customStyle="1" w:styleId="afffff1">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3">
    <w:name w:val="Цитація Знак"/>
    <w:rPr>
      <w:i/>
      <w:iCs/>
      <w:sz w:val="24"/>
      <w:szCs w:val="24"/>
      <w:lang w:val="uk-UA"/>
    </w:rPr>
  </w:style>
  <w:style w:type="character" w:customStyle="1" w:styleId="afffff4">
    <w:name w:val="Насичена цитата Знак"/>
    <w:rPr>
      <w:b/>
      <w:bCs/>
      <w:i/>
      <w:iCs/>
      <w:sz w:val="24"/>
      <w:szCs w:val="24"/>
      <w:lang w:val="uk-UA"/>
    </w:rPr>
  </w:style>
  <w:style w:type="character" w:customStyle="1" w:styleId="afffff5">
    <w:name w:val="Слабке виокремлення"/>
    <w:rPr>
      <w:i/>
      <w:iCs/>
    </w:rPr>
  </w:style>
  <w:style w:type="character" w:customStyle="1" w:styleId="afffff6">
    <w:name w:val="Сильне виокремлення"/>
    <w:rPr>
      <w:b/>
      <w:bCs/>
    </w:rPr>
  </w:style>
  <w:style w:type="character" w:customStyle="1" w:styleId="afffff7">
    <w:name w:val="Слабке посилання"/>
    <w:rPr>
      <w:smallCaps/>
    </w:rPr>
  </w:style>
  <w:style w:type="character" w:customStyle="1" w:styleId="afffff8">
    <w:name w:val="Сильне посилання"/>
    <w:rPr>
      <w:smallCaps/>
      <w:spacing w:val="5"/>
      <w:u w:val="single"/>
    </w:rPr>
  </w:style>
  <w:style w:type="character" w:customStyle="1" w:styleId="a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a">
    <w:name w:val="текст сноски Знак Знак"/>
    <w:rPr>
      <w:sz w:val="16"/>
      <w:lang w:val="ru-RU" w:eastAsia="ar-SA" w:bidi="ar-SA"/>
    </w:rPr>
  </w:style>
  <w:style w:type="character" w:customStyle="1" w:styleId="afffffb">
    <w:name w:val="Дата Знак"/>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c">
    <w:name w:val="Приветствие Знак"/>
    <w:rPr>
      <w:sz w:val="24"/>
    </w:rPr>
  </w:style>
  <w:style w:type="character" w:customStyle="1" w:styleId="afffffd">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d">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e">
    <w:name w:val="Сноска_"/>
    <w:rPr>
      <w:rFonts w:ascii="Symbol" w:hAnsi="Symbol" w:cs="Symbol"/>
      <w:sz w:val="18"/>
    </w:rPr>
  </w:style>
  <w:style w:type="character" w:customStyle="1" w:styleId="2f0">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1">
    <w:name w:val="Заголовок №2_"/>
    <w:rPr>
      <w:b/>
      <w:bCs/>
      <w:i/>
      <w:iCs/>
      <w:sz w:val="34"/>
      <w:szCs w:val="34"/>
      <w:shd w:val="clear" w:color="auto" w:fill="FFFFFF"/>
    </w:rPr>
  </w:style>
  <w:style w:type="character" w:customStyle="1" w:styleId="3e">
    <w:name w:val="Основной текст (3)_"/>
    <w:rPr>
      <w:b/>
      <w:bCs/>
      <w:sz w:val="17"/>
      <w:szCs w:val="17"/>
      <w:shd w:val="clear" w:color="auto" w:fill="FFFFFF"/>
    </w:rPr>
  </w:style>
  <w:style w:type="character" w:customStyle="1" w:styleId="3f">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0">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1">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2">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3">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2">
    <w:name w:val="Оглавление (2)_"/>
    <w:rPr>
      <w:i/>
      <w:iCs/>
      <w:sz w:val="17"/>
      <w:szCs w:val="17"/>
      <w:shd w:val="clear" w:color="auto" w:fill="FFFFFF"/>
    </w:rPr>
  </w:style>
  <w:style w:type="character" w:customStyle="1" w:styleId="2f3">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4">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5">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6">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0">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5">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7">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8">
    <w:name w:val="???????? ????? ??????"/>
    <w:rPr>
      <w:sz w:val="20"/>
      <w:szCs w:val="20"/>
    </w:rPr>
  </w:style>
  <w:style w:type="character" w:customStyle="1" w:styleId="1fa">
    <w:name w:val="???????? ????? ??????1"/>
    <w:rPr>
      <w:sz w:val="20"/>
      <w:szCs w:val="20"/>
    </w:rPr>
  </w:style>
  <w:style w:type="character" w:customStyle="1" w:styleId="affffff9">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a">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8">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b">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c">
    <w:name w:val="Обычный без проверки"/>
    <w:rPr>
      <w:i/>
      <w:sz w:val="24"/>
      <w:lang w:val="ru-RU"/>
    </w:rPr>
  </w:style>
  <w:style w:type="character" w:customStyle="1" w:styleId="affffffd">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a">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e">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
    <w:name w:val="Маркеры списка"/>
    <w:rPr>
      <w:rFonts w:ascii="TimesET" w:eastAsia="TimesET" w:hAnsi="TimesET" w:cs="TimesET"/>
    </w:rPr>
  </w:style>
  <w:style w:type="paragraph" w:customStyle="1" w:styleId="afffffff0">
    <w:name w:val="Заголовок"/>
    <w:next w:val="afffffff1"/>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1">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8"/>
    <w:link w:val="1ff"/>
    <w:pPr>
      <w:spacing w:after="120"/>
    </w:pPr>
    <w:rPr>
      <w:sz w:val="28"/>
    </w:rPr>
  </w:style>
  <w:style w:type="paragraph" w:styleId="afffffff2">
    <w:name w:val="List"/>
    <w:basedOn w:val="a8"/>
    <w:pPr>
      <w:tabs>
        <w:tab w:val="left" w:pos="644"/>
      </w:tabs>
      <w:spacing w:before="60" w:after="60"/>
      <w:ind w:left="624" w:hanging="340"/>
    </w:pPr>
    <w:rPr>
      <w:sz w:val="26"/>
    </w:rPr>
  </w:style>
  <w:style w:type="paragraph" w:customStyle="1" w:styleId="2fb">
    <w:name w:val="Название2"/>
    <w:basedOn w:val="a8"/>
    <w:pPr>
      <w:suppressLineNumbers/>
      <w:spacing w:before="120" w:after="120"/>
    </w:pPr>
    <w:rPr>
      <w:rFonts w:cs="Times New Roman CYR"/>
      <w:i/>
      <w:iCs/>
    </w:rPr>
  </w:style>
  <w:style w:type="paragraph" w:customStyle="1" w:styleId="2fc">
    <w:name w:val="Указатель2"/>
    <w:basedOn w:val="a8"/>
    <w:pPr>
      <w:suppressLineNumbers/>
    </w:pPr>
    <w:rPr>
      <w:rFonts w:cs="Times New Roman CYR"/>
    </w:rPr>
  </w:style>
  <w:style w:type="paragraph" w:styleId="1ff0">
    <w:name w:val="toc 1"/>
    <w:basedOn w:val="a8"/>
    <w:next w:val="a8"/>
    <w:pPr>
      <w:tabs>
        <w:tab w:val="left" w:pos="960"/>
        <w:tab w:val="left" w:pos="1276"/>
        <w:tab w:val="right" w:leader="dot" w:pos="9639"/>
      </w:tabs>
      <w:spacing w:before="120" w:after="120"/>
    </w:pPr>
    <w:rPr>
      <w:b/>
      <w:caps/>
      <w:szCs w:val="20"/>
    </w:rPr>
  </w:style>
  <w:style w:type="paragraph" w:styleId="afffffff3">
    <w:name w:val="footnote text"/>
    <w:basedOn w:val="a8"/>
    <w:pPr>
      <w:spacing w:line="240" w:lineRule="atLeast"/>
      <w:jc w:val="both"/>
    </w:pPr>
  </w:style>
  <w:style w:type="paragraph" w:styleId="afffffff4">
    <w:name w:val="header"/>
    <w:basedOn w:val="a8"/>
    <w:pPr>
      <w:tabs>
        <w:tab w:val="center" w:pos="4677"/>
        <w:tab w:val="right" w:pos="9355"/>
      </w:tabs>
      <w:spacing w:line="240" w:lineRule="atLeast"/>
      <w:ind w:firstLine="700"/>
      <w:jc w:val="both"/>
    </w:pPr>
    <w:rPr>
      <w:sz w:val="28"/>
    </w:rPr>
  </w:style>
  <w:style w:type="paragraph" w:customStyle="1" w:styleId="1ff1">
    <w:name w:val="Стиль 1 Знак Знак"/>
    <w:basedOn w:val="a8"/>
    <w:next w:val="a8"/>
    <w:pPr>
      <w:shd w:val="clear" w:color="auto" w:fill="FFFFFF"/>
      <w:autoSpaceDE w:val="0"/>
      <w:spacing w:line="360" w:lineRule="auto"/>
      <w:ind w:firstLine="709"/>
      <w:jc w:val="both"/>
    </w:pPr>
    <w:rPr>
      <w:sz w:val="28"/>
      <w:szCs w:val="20"/>
    </w:rPr>
  </w:style>
  <w:style w:type="paragraph" w:styleId="afffffff5">
    <w:name w:val="Title"/>
    <w:basedOn w:val="a8"/>
    <w:next w:val="afffffff6"/>
    <w:qFormat/>
    <w:pPr>
      <w:spacing w:line="360" w:lineRule="auto"/>
      <w:jc w:val="center"/>
    </w:pPr>
    <w:rPr>
      <w:caps/>
      <w:sz w:val="32"/>
      <w:szCs w:val="20"/>
    </w:rPr>
  </w:style>
  <w:style w:type="paragraph" w:styleId="afffffff6">
    <w:name w:val="Subtitle"/>
    <w:basedOn w:val="a8"/>
    <w:next w:val="afffffff1"/>
    <w:qFormat/>
    <w:pPr>
      <w:widowControl w:val="0"/>
      <w:jc w:val="center"/>
    </w:pPr>
    <w:rPr>
      <w:rFonts w:ascii="OpenSymbol" w:hAnsi="OpenSymbol" w:cs="OpenSymbol"/>
      <w:b/>
      <w:sz w:val="20"/>
      <w:szCs w:val="20"/>
    </w:rPr>
  </w:style>
  <w:style w:type="paragraph" w:styleId="afffffff7">
    <w:name w:val="footer"/>
    <w:basedOn w:val="a8"/>
    <w:pPr>
      <w:tabs>
        <w:tab w:val="center" w:pos="4677"/>
        <w:tab w:val="right" w:pos="9355"/>
      </w:tabs>
    </w:pPr>
  </w:style>
  <w:style w:type="paragraph" w:styleId="afffffff8">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8"/>
    <w:pPr>
      <w:spacing w:after="120"/>
      <w:ind w:left="283"/>
    </w:pPr>
    <w:rPr>
      <w:sz w:val="28"/>
    </w:rPr>
  </w:style>
  <w:style w:type="paragraph" w:customStyle="1" w:styleId="230">
    <w:name w:val="Основной текст 23"/>
    <w:basedOn w:val="a8"/>
    <w:pPr>
      <w:spacing w:after="120" w:line="480" w:lineRule="auto"/>
    </w:pPr>
  </w:style>
  <w:style w:type="paragraph" w:customStyle="1" w:styleId="321">
    <w:name w:val="Основной текст 32"/>
    <w:basedOn w:val="a8"/>
    <w:pPr>
      <w:spacing w:after="120"/>
    </w:pPr>
    <w:rPr>
      <w:sz w:val="16"/>
      <w:szCs w:val="16"/>
    </w:rPr>
  </w:style>
  <w:style w:type="paragraph" w:customStyle="1" w:styleId="afffffff9">
    <w:name w:val="Автор"/>
    <w:basedOn w:val="a8"/>
    <w:next w:val="1"/>
    <w:pPr>
      <w:widowControl w:val="0"/>
      <w:spacing w:after="120" w:line="360" w:lineRule="auto"/>
      <w:ind w:firstLine="567"/>
      <w:jc w:val="right"/>
    </w:pPr>
    <w:rPr>
      <w:sz w:val="28"/>
      <w:szCs w:val="20"/>
    </w:rPr>
  </w:style>
  <w:style w:type="paragraph" w:customStyle="1" w:styleId="Name">
    <w:name w:val="Name"/>
    <w:basedOn w:val="a8"/>
    <w:next w:val="afffffff9"/>
    <w:pPr>
      <w:widowControl w:val="0"/>
      <w:spacing w:line="360" w:lineRule="auto"/>
    </w:pPr>
    <w:rPr>
      <w:sz w:val="18"/>
      <w:szCs w:val="20"/>
      <w:lang w:val="en-US"/>
    </w:rPr>
  </w:style>
  <w:style w:type="paragraph" w:customStyle="1" w:styleId="afffffffa">
    <w:name w:val="ЭлАдрес"/>
    <w:basedOn w:val="a8"/>
    <w:next w:val="a8"/>
    <w:pPr>
      <w:widowControl w:val="0"/>
      <w:spacing w:after="120" w:line="360" w:lineRule="auto"/>
      <w:jc w:val="right"/>
    </w:pPr>
    <w:rPr>
      <w:sz w:val="20"/>
      <w:szCs w:val="20"/>
      <w:lang w:val="en-GB"/>
    </w:rPr>
  </w:style>
  <w:style w:type="paragraph" w:customStyle="1" w:styleId="250">
    <w:name w:val="Основной текст с отступом 25"/>
    <w:basedOn w:val="a8"/>
    <w:pPr>
      <w:widowControl w:val="0"/>
      <w:spacing w:line="360" w:lineRule="auto"/>
      <w:ind w:right="105" w:firstLine="660"/>
      <w:jc w:val="both"/>
    </w:pPr>
    <w:rPr>
      <w:sz w:val="28"/>
      <w:szCs w:val="20"/>
    </w:rPr>
  </w:style>
  <w:style w:type="paragraph" w:customStyle="1" w:styleId="3f1">
    <w:name w:val="Цитата3"/>
    <w:basedOn w:val="a8"/>
    <w:pPr>
      <w:widowControl w:val="0"/>
      <w:spacing w:line="360" w:lineRule="auto"/>
      <w:ind w:left="567" w:right="567"/>
      <w:jc w:val="center"/>
    </w:pPr>
    <w:rPr>
      <w:sz w:val="28"/>
      <w:szCs w:val="20"/>
    </w:rPr>
  </w:style>
  <w:style w:type="paragraph" w:customStyle="1" w:styleId="341">
    <w:name w:val="Основной текст с отступом 34"/>
    <w:basedOn w:val="a8"/>
    <w:pPr>
      <w:widowControl w:val="0"/>
      <w:spacing w:line="360" w:lineRule="auto"/>
      <w:ind w:firstLine="567"/>
      <w:jc w:val="both"/>
    </w:pPr>
    <w:rPr>
      <w:szCs w:val="20"/>
    </w:rPr>
  </w:style>
  <w:style w:type="paragraph" w:customStyle="1" w:styleId="afffffffb">
    <w:name w:val="Название таблицы"/>
    <w:basedOn w:val="afffffff8"/>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8"/>
    <w:pPr>
      <w:widowControl w:val="0"/>
      <w:spacing w:line="360" w:lineRule="auto"/>
      <w:jc w:val="both"/>
    </w:pPr>
    <w:rPr>
      <w:szCs w:val="20"/>
      <w:lang w:val="en-US"/>
    </w:rPr>
  </w:style>
  <w:style w:type="paragraph" w:customStyle="1" w:styleId="-2">
    <w:name w:val="-Текст2"/>
    <w:basedOn w:val="a8"/>
    <w:pPr>
      <w:widowControl w:val="0"/>
      <w:spacing w:line="360" w:lineRule="auto"/>
      <w:ind w:firstLine="601"/>
      <w:jc w:val="both"/>
    </w:pPr>
    <w:rPr>
      <w:szCs w:val="20"/>
      <w:lang w:val="en-US"/>
    </w:rPr>
  </w:style>
  <w:style w:type="paragraph" w:customStyle="1" w:styleId="afffffffc">
    <w:name w:val="Стандарт"/>
    <w:basedOn w:val="a8"/>
    <w:pPr>
      <w:spacing w:line="312" w:lineRule="auto"/>
      <w:ind w:firstLine="720"/>
      <w:jc w:val="both"/>
    </w:pPr>
    <w:rPr>
      <w:sz w:val="26"/>
      <w:szCs w:val="20"/>
    </w:rPr>
  </w:style>
  <w:style w:type="paragraph" w:customStyle="1" w:styleId="2fd">
    <w:name w:val="Название объекта2"/>
    <w:basedOn w:val="a8"/>
    <w:next w:val="a8"/>
    <w:pPr>
      <w:widowControl w:val="0"/>
      <w:jc w:val="right"/>
    </w:pPr>
    <w:rPr>
      <w:b/>
      <w:szCs w:val="20"/>
    </w:rPr>
  </w:style>
  <w:style w:type="paragraph" w:customStyle="1" w:styleId="afffffffd">
    <w:name w:val="Монография"/>
    <w:basedOn w:val="afffffff1"/>
    <w:pPr>
      <w:widowControl w:val="0"/>
      <w:spacing w:after="0" w:line="360" w:lineRule="auto"/>
      <w:ind w:firstLine="720"/>
      <w:jc w:val="both"/>
    </w:pPr>
    <w:rPr>
      <w:sz w:val="24"/>
      <w:szCs w:val="20"/>
    </w:rPr>
  </w:style>
  <w:style w:type="paragraph" w:customStyle="1" w:styleId="xl28">
    <w:name w:val="xl28"/>
    <w:basedOn w:val="a8"/>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8"/>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8"/>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8"/>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8"/>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8"/>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8"/>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8"/>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8"/>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8"/>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8"/>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8"/>
    <w:pPr>
      <w:pBdr>
        <w:top w:val="single" w:sz="4" w:space="0" w:color="000000"/>
        <w:bottom w:val="single" w:sz="4" w:space="0" w:color="000000"/>
      </w:pBdr>
      <w:spacing w:before="280" w:after="280"/>
    </w:pPr>
    <w:rPr>
      <w:rFonts w:ascii="Impact" w:hAnsi="Impact" w:cs="Impact"/>
    </w:rPr>
  </w:style>
  <w:style w:type="paragraph" w:customStyle="1" w:styleId="xl40">
    <w:name w:val="xl40"/>
    <w:basedOn w:val="a8"/>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8"/>
    <w:pPr>
      <w:pBdr>
        <w:top w:val="single" w:sz="4" w:space="0" w:color="000000"/>
        <w:bottom w:val="single" w:sz="4" w:space="0" w:color="000000"/>
      </w:pBdr>
      <w:spacing w:before="280" w:after="280"/>
    </w:pPr>
    <w:rPr>
      <w:rFonts w:ascii="Impact" w:hAnsi="Impact" w:cs="Impact"/>
    </w:rPr>
  </w:style>
  <w:style w:type="paragraph" w:customStyle="1" w:styleId="xl42">
    <w:name w:val="xl42"/>
    <w:basedOn w:val="a8"/>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8"/>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8"/>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8"/>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8"/>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8"/>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8"/>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8"/>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8"/>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8"/>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8"/>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8"/>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8"/>
    <w:pPr>
      <w:pBdr>
        <w:top w:val="double" w:sz="1" w:space="0" w:color="000000"/>
        <w:left w:val="single" w:sz="4" w:space="0" w:color="000000"/>
        <w:right w:val="single" w:sz="4" w:space="0" w:color="000000"/>
      </w:pBdr>
      <w:spacing w:before="280" w:after="280"/>
      <w:jc w:val="center"/>
      <w:textAlignment w:val="center"/>
    </w:pPr>
  </w:style>
  <w:style w:type="paragraph" w:styleId="afffffffe">
    <w:name w:val="Normal (Web)"/>
    <w:basedOn w:val="a8"/>
    <w:pPr>
      <w:spacing w:before="280" w:after="280"/>
    </w:pPr>
    <w:rPr>
      <w:color w:val="000000"/>
    </w:rPr>
  </w:style>
  <w:style w:type="paragraph" w:customStyle="1" w:styleId="rvps698610">
    <w:name w:val="rvps698610"/>
    <w:basedOn w:val="a8"/>
    <w:pPr>
      <w:spacing w:after="100"/>
      <w:ind w:right="200"/>
    </w:pPr>
  </w:style>
  <w:style w:type="paragraph" w:styleId="3f2">
    <w:name w:val="toc 3"/>
    <w:basedOn w:val="a8"/>
    <w:next w:val="a8"/>
    <w:pPr>
      <w:widowControl w:val="0"/>
      <w:tabs>
        <w:tab w:val="right" w:leader="dot" w:pos="9061"/>
      </w:tabs>
      <w:spacing w:line="360" w:lineRule="auto"/>
      <w:ind w:left="278" w:firstLine="567"/>
    </w:pPr>
    <w:rPr>
      <w:sz w:val="28"/>
      <w:szCs w:val="20"/>
    </w:rPr>
  </w:style>
  <w:style w:type="paragraph" w:styleId="2fe">
    <w:name w:val="toc 2"/>
    <w:basedOn w:val="a8"/>
    <w:next w:val="a8"/>
    <w:pPr>
      <w:widowControl w:val="0"/>
      <w:tabs>
        <w:tab w:val="right" w:leader="dot" w:pos="9072"/>
      </w:tabs>
      <w:spacing w:before="40" w:after="40"/>
      <w:ind w:left="278" w:right="567" w:firstLine="6"/>
    </w:pPr>
    <w:rPr>
      <w:sz w:val="28"/>
      <w:szCs w:val="20"/>
    </w:rPr>
  </w:style>
  <w:style w:type="paragraph" w:customStyle="1" w:styleId="2ff">
    <w:name w:val="Текст2"/>
    <w:basedOn w:val="a8"/>
    <w:rPr>
      <w:rFonts w:ascii="ISOCPEUR" w:hAnsi="ISOCPEUR" w:cs="ISOCPEUR"/>
      <w:sz w:val="20"/>
      <w:szCs w:val="20"/>
    </w:rPr>
  </w:style>
  <w:style w:type="paragraph" w:customStyle="1" w:styleId="1ff3">
    <w:name w:val="Стиль1"/>
    <w:basedOn w:val="a8"/>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8"/>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8"/>
    <w:pPr>
      <w:overflowPunct w:val="0"/>
      <w:autoSpaceDE w:val="0"/>
      <w:jc w:val="center"/>
      <w:textAlignment w:val="baseline"/>
    </w:pPr>
    <w:rPr>
      <w:rFonts w:ascii="OpenSymbol" w:hAnsi="OpenSymbol" w:cs="OpenSymbol"/>
      <w:b/>
      <w:sz w:val="16"/>
      <w:szCs w:val="16"/>
    </w:rPr>
  </w:style>
  <w:style w:type="paragraph" w:customStyle="1" w:styleId="TabZag">
    <w:name w:val="Tab Zag"/>
    <w:basedOn w:val="a8"/>
    <w:pPr>
      <w:overflowPunct w:val="0"/>
      <w:autoSpaceDE w:val="0"/>
      <w:spacing w:before="120" w:after="120"/>
      <w:jc w:val="center"/>
      <w:textAlignment w:val="baseline"/>
    </w:pPr>
    <w:rPr>
      <w:rFonts w:ascii="OpenSymbol" w:hAnsi="OpenSymbol" w:cs="OpenSymbol"/>
      <w:b/>
      <w:caps/>
      <w:sz w:val="18"/>
      <w:szCs w:val="18"/>
    </w:rPr>
  </w:style>
  <w:style w:type="paragraph" w:styleId="affffffff">
    <w:name w:val="TOC Heading"/>
    <w:basedOn w:val="1"/>
    <w:next w:val="a8"/>
    <w:qFormat/>
    <w:pPr>
      <w:widowControl w:val="0"/>
      <w:numPr>
        <w:numId w:val="0"/>
      </w:numPr>
      <w:spacing w:line="360" w:lineRule="auto"/>
      <w:ind w:firstLine="567"/>
      <w:jc w:val="both"/>
    </w:pPr>
  </w:style>
  <w:style w:type="paragraph" w:customStyle="1" w:styleId="2ff0">
    <w:name w:val="Схема документа2"/>
    <w:basedOn w:val="a8"/>
    <w:pPr>
      <w:widowControl w:val="0"/>
      <w:spacing w:line="360" w:lineRule="auto"/>
      <w:ind w:firstLine="567"/>
      <w:jc w:val="both"/>
    </w:pPr>
    <w:rPr>
      <w:rFonts w:ascii="Helvetica" w:hAnsi="Helvetica" w:cs="Helvetica"/>
      <w:sz w:val="16"/>
      <w:szCs w:val="16"/>
    </w:rPr>
  </w:style>
  <w:style w:type="paragraph" w:styleId="affffffff0">
    <w:name w:val="endnote text"/>
    <w:basedOn w:val="a8"/>
    <w:pPr>
      <w:widowControl w:val="0"/>
      <w:spacing w:line="360" w:lineRule="auto"/>
      <w:ind w:firstLine="567"/>
      <w:jc w:val="both"/>
    </w:pPr>
    <w:rPr>
      <w:sz w:val="20"/>
      <w:szCs w:val="20"/>
    </w:rPr>
  </w:style>
  <w:style w:type="paragraph" w:customStyle="1" w:styleId="font5">
    <w:name w:val="font5"/>
    <w:basedOn w:val="a8"/>
    <w:pPr>
      <w:spacing w:before="280" w:after="280"/>
    </w:pPr>
    <w:rPr>
      <w:sz w:val="28"/>
      <w:szCs w:val="28"/>
    </w:rPr>
  </w:style>
  <w:style w:type="paragraph" w:customStyle="1" w:styleId="font6">
    <w:name w:val="font6"/>
    <w:basedOn w:val="a8"/>
    <w:pPr>
      <w:spacing w:before="280" w:after="280"/>
    </w:pPr>
    <w:rPr>
      <w:b/>
      <w:bCs/>
      <w:sz w:val="28"/>
      <w:szCs w:val="28"/>
    </w:rPr>
  </w:style>
  <w:style w:type="paragraph" w:customStyle="1" w:styleId="font7">
    <w:name w:val="font7"/>
    <w:basedOn w:val="a8"/>
    <w:pPr>
      <w:spacing w:before="280" w:after="280"/>
    </w:pPr>
    <w:rPr>
      <w:color w:val="333333"/>
      <w:sz w:val="28"/>
      <w:szCs w:val="28"/>
    </w:rPr>
  </w:style>
  <w:style w:type="paragraph" w:customStyle="1" w:styleId="font8">
    <w:name w:val="font8"/>
    <w:basedOn w:val="a8"/>
    <w:pPr>
      <w:spacing w:before="280" w:after="280"/>
    </w:pPr>
    <w:rPr>
      <w:color w:val="000000"/>
      <w:sz w:val="28"/>
      <w:szCs w:val="28"/>
    </w:rPr>
  </w:style>
  <w:style w:type="paragraph" w:customStyle="1" w:styleId="xl65">
    <w:name w:val="xl65"/>
    <w:basedOn w:val="a8"/>
    <w:pPr>
      <w:spacing w:before="280" w:after="280"/>
      <w:jc w:val="both"/>
    </w:pPr>
    <w:rPr>
      <w:b/>
      <w:bCs/>
      <w:sz w:val="28"/>
      <w:szCs w:val="28"/>
    </w:rPr>
  </w:style>
  <w:style w:type="paragraph" w:customStyle="1" w:styleId="xl66">
    <w:name w:val="xl66"/>
    <w:basedOn w:val="a8"/>
    <w:pPr>
      <w:spacing w:before="280" w:after="280"/>
      <w:jc w:val="both"/>
    </w:pPr>
    <w:rPr>
      <w:sz w:val="28"/>
      <w:szCs w:val="28"/>
    </w:rPr>
  </w:style>
  <w:style w:type="paragraph" w:customStyle="1" w:styleId="xl67">
    <w:name w:val="xl67"/>
    <w:basedOn w:val="a8"/>
    <w:pPr>
      <w:spacing w:before="280" w:after="280"/>
    </w:pPr>
    <w:rPr>
      <w:b/>
      <w:bCs/>
      <w:color w:val="000000"/>
      <w:sz w:val="28"/>
      <w:szCs w:val="28"/>
    </w:rPr>
  </w:style>
  <w:style w:type="paragraph" w:customStyle="1" w:styleId="xl68">
    <w:name w:val="xl68"/>
    <w:basedOn w:val="a8"/>
    <w:pPr>
      <w:spacing w:before="280" w:after="280"/>
      <w:jc w:val="both"/>
    </w:pPr>
    <w:rPr>
      <w:b/>
      <w:bCs/>
      <w:color w:val="000000"/>
      <w:sz w:val="28"/>
      <w:szCs w:val="28"/>
    </w:rPr>
  </w:style>
  <w:style w:type="paragraph" w:customStyle="1" w:styleId="xl69">
    <w:name w:val="xl69"/>
    <w:basedOn w:val="a8"/>
    <w:pPr>
      <w:spacing w:before="280" w:after="280"/>
      <w:jc w:val="both"/>
    </w:pPr>
    <w:rPr>
      <w:color w:val="333333"/>
      <w:sz w:val="28"/>
      <w:szCs w:val="28"/>
    </w:rPr>
  </w:style>
  <w:style w:type="paragraph" w:customStyle="1" w:styleId="xl70">
    <w:name w:val="xl70"/>
    <w:basedOn w:val="a8"/>
    <w:pPr>
      <w:spacing w:before="280" w:after="280"/>
      <w:jc w:val="both"/>
    </w:pPr>
    <w:rPr>
      <w:b/>
      <w:bCs/>
      <w:color w:val="333333"/>
      <w:sz w:val="28"/>
      <w:szCs w:val="28"/>
    </w:rPr>
  </w:style>
  <w:style w:type="paragraph" w:customStyle="1" w:styleId="xl71">
    <w:name w:val="xl71"/>
    <w:basedOn w:val="a8"/>
    <w:pPr>
      <w:spacing w:before="280" w:after="280"/>
    </w:pPr>
    <w:rPr>
      <w:sz w:val="28"/>
      <w:szCs w:val="28"/>
    </w:rPr>
  </w:style>
  <w:style w:type="paragraph" w:customStyle="1" w:styleId="xl72">
    <w:name w:val="xl72"/>
    <w:basedOn w:val="a8"/>
    <w:pPr>
      <w:spacing w:before="280" w:after="280"/>
      <w:jc w:val="both"/>
    </w:pPr>
    <w:rPr>
      <w:sz w:val="28"/>
      <w:szCs w:val="28"/>
    </w:rPr>
  </w:style>
  <w:style w:type="paragraph" w:styleId="affffffff1">
    <w:name w:val="Balloon Text"/>
    <w:basedOn w:val="a8"/>
    <w:pPr>
      <w:widowControl w:val="0"/>
      <w:ind w:firstLine="567"/>
      <w:jc w:val="both"/>
    </w:pPr>
    <w:rPr>
      <w:rFonts w:ascii="Helvetica" w:hAnsi="Helvetica" w:cs="Helvetica"/>
      <w:sz w:val="16"/>
      <w:szCs w:val="16"/>
    </w:rPr>
  </w:style>
  <w:style w:type="paragraph" w:styleId="affffffff2">
    <w:name w:val="Bibliography"/>
    <w:basedOn w:val="a8"/>
    <w:next w:val="a8"/>
    <w:pPr>
      <w:widowControl w:val="0"/>
      <w:spacing w:line="360" w:lineRule="auto"/>
      <w:ind w:firstLine="567"/>
      <w:jc w:val="both"/>
    </w:pPr>
    <w:rPr>
      <w:sz w:val="28"/>
      <w:szCs w:val="20"/>
    </w:rPr>
  </w:style>
  <w:style w:type="paragraph" w:styleId="affffffff3">
    <w:name w:val="List Paragraph"/>
    <w:basedOn w:val="a8"/>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8"/>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8"/>
    <w:pPr>
      <w:spacing w:before="280" w:after="280"/>
    </w:pPr>
    <w:rPr>
      <w:i/>
      <w:iCs/>
      <w:sz w:val="28"/>
      <w:szCs w:val="28"/>
    </w:rPr>
  </w:style>
  <w:style w:type="paragraph" w:customStyle="1" w:styleId="font10">
    <w:name w:val="font10"/>
    <w:basedOn w:val="a8"/>
    <w:pPr>
      <w:spacing w:before="280" w:after="280"/>
    </w:pPr>
    <w:rPr>
      <w:b/>
      <w:bCs/>
      <w:i/>
      <w:iCs/>
      <w:sz w:val="28"/>
      <w:szCs w:val="28"/>
    </w:rPr>
  </w:style>
  <w:style w:type="paragraph" w:customStyle="1" w:styleId="font11">
    <w:name w:val="font11"/>
    <w:basedOn w:val="a8"/>
    <w:pPr>
      <w:spacing w:before="280" w:after="280"/>
    </w:pPr>
    <w:rPr>
      <w:i/>
      <w:iCs/>
      <w:color w:val="000000"/>
      <w:sz w:val="28"/>
      <w:szCs w:val="28"/>
    </w:rPr>
  </w:style>
  <w:style w:type="paragraph" w:customStyle="1" w:styleId="font12">
    <w:name w:val="font12"/>
    <w:basedOn w:val="a8"/>
    <w:pPr>
      <w:spacing w:before="280" w:after="280"/>
    </w:pPr>
    <w:rPr>
      <w:b/>
      <w:bCs/>
      <w:i/>
      <w:iCs/>
      <w:color w:val="000000"/>
      <w:sz w:val="28"/>
      <w:szCs w:val="28"/>
    </w:rPr>
  </w:style>
  <w:style w:type="paragraph" w:customStyle="1" w:styleId="xl63">
    <w:name w:val="xl63"/>
    <w:basedOn w:val="a8"/>
    <w:pPr>
      <w:spacing w:before="280" w:after="280"/>
      <w:jc w:val="both"/>
    </w:pPr>
    <w:rPr>
      <w:b/>
      <w:bCs/>
      <w:sz w:val="28"/>
      <w:szCs w:val="28"/>
    </w:rPr>
  </w:style>
  <w:style w:type="paragraph" w:customStyle="1" w:styleId="xl64">
    <w:name w:val="xl64"/>
    <w:basedOn w:val="a8"/>
    <w:pPr>
      <w:spacing w:before="280" w:after="280"/>
      <w:jc w:val="both"/>
    </w:pPr>
    <w:rPr>
      <w:sz w:val="28"/>
      <w:szCs w:val="28"/>
    </w:rPr>
  </w:style>
  <w:style w:type="paragraph" w:customStyle="1" w:styleId="xl73">
    <w:name w:val="xl73"/>
    <w:basedOn w:val="a8"/>
    <w:pPr>
      <w:spacing w:before="280" w:after="280"/>
    </w:pPr>
    <w:rPr>
      <w:i/>
      <w:iCs/>
      <w:sz w:val="28"/>
      <w:szCs w:val="28"/>
    </w:rPr>
  </w:style>
  <w:style w:type="paragraph" w:customStyle="1" w:styleId="xl74">
    <w:name w:val="xl74"/>
    <w:basedOn w:val="a8"/>
    <w:pPr>
      <w:spacing w:before="280" w:after="280"/>
      <w:jc w:val="both"/>
    </w:pPr>
    <w:rPr>
      <w:b/>
      <w:bCs/>
      <w:i/>
      <w:iCs/>
      <w:sz w:val="28"/>
      <w:szCs w:val="28"/>
    </w:rPr>
  </w:style>
  <w:style w:type="paragraph" w:customStyle="1" w:styleId="xl75">
    <w:name w:val="xl75"/>
    <w:basedOn w:val="a8"/>
    <w:pPr>
      <w:spacing w:before="280" w:after="280"/>
      <w:jc w:val="both"/>
    </w:pPr>
    <w:rPr>
      <w:i/>
      <w:iCs/>
      <w:sz w:val="28"/>
      <w:szCs w:val="28"/>
    </w:rPr>
  </w:style>
  <w:style w:type="paragraph" w:customStyle="1" w:styleId="xl76">
    <w:name w:val="xl76"/>
    <w:basedOn w:val="a8"/>
    <w:pPr>
      <w:spacing w:before="280" w:after="280"/>
    </w:pPr>
    <w:rPr>
      <w:b/>
      <w:bCs/>
      <w:color w:val="000000"/>
      <w:sz w:val="28"/>
      <w:szCs w:val="28"/>
    </w:rPr>
  </w:style>
  <w:style w:type="paragraph" w:customStyle="1" w:styleId="BodyText21">
    <w:name w:val="Body Text 21"/>
    <w:basedOn w:val="a8"/>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1">
    <w:name w:val="Текст примечания2"/>
    <w:basedOn w:val="a8"/>
    <w:rPr>
      <w:sz w:val="20"/>
      <w:szCs w:val="20"/>
    </w:rPr>
  </w:style>
  <w:style w:type="paragraph" w:styleId="affffffff4">
    <w:name w:val="annotation subject"/>
    <w:basedOn w:val="2ff1"/>
    <w:next w:val="2ff1"/>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5">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6">
    <w:name w:val="стр.табл."/>
    <w:pPr>
      <w:suppressAutoHyphens/>
      <w:spacing w:before="20"/>
      <w:jc w:val="both"/>
    </w:pPr>
    <w:rPr>
      <w:rFonts w:ascii="Garamond" w:eastAsia="Garamond" w:hAnsi="Garamond" w:cs="Garamond"/>
      <w:sz w:val="16"/>
      <w:lang w:eastAsia="ar-SA"/>
    </w:rPr>
  </w:style>
  <w:style w:type="paragraph" w:customStyle="1" w:styleId="1ff4">
    <w:name w:val="табл. 1"/>
    <w:pPr>
      <w:suppressAutoHyphens/>
      <w:jc w:val="right"/>
    </w:pPr>
    <w:rPr>
      <w:rFonts w:ascii="Garamond" w:eastAsia="Garamond" w:hAnsi="Garamond" w:cs="Garamond"/>
      <w:i/>
      <w:sz w:val="18"/>
      <w:lang w:eastAsia="ar-SA"/>
    </w:rPr>
  </w:style>
  <w:style w:type="paragraph" w:customStyle="1" w:styleId="1ff5">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7">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8"/>
    <w:pPr>
      <w:spacing w:after="120"/>
      <w:ind w:left="849"/>
    </w:pPr>
    <w:rPr>
      <w:sz w:val="20"/>
      <w:szCs w:val="20"/>
    </w:rPr>
  </w:style>
  <w:style w:type="paragraph" w:customStyle="1" w:styleId="affffffff8">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6">
    <w:name w:val="Маркированный список1"/>
    <w:basedOn w:val="a8"/>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8"/>
    <w:pPr>
      <w:ind w:firstLine="600"/>
      <w:jc w:val="both"/>
    </w:pPr>
  </w:style>
  <w:style w:type="paragraph" w:customStyle="1" w:styleId="affffffff9">
    <w:name w:val="Знак Знак Знак Знак Знак Знак"/>
    <w:basedOn w:val="a8"/>
    <w:rPr>
      <w:rFonts w:ascii="MS Reference Specialty" w:hAnsi="MS Reference Specialty" w:cs="MS Reference Specialty"/>
      <w:sz w:val="20"/>
      <w:szCs w:val="20"/>
      <w:lang w:val="en-US"/>
    </w:rPr>
  </w:style>
  <w:style w:type="paragraph" w:customStyle="1" w:styleId="MainStyle">
    <w:name w:val="MainStyle"/>
    <w:basedOn w:val="a8"/>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8"/>
    <w:pPr>
      <w:spacing w:line="360" w:lineRule="auto"/>
      <w:jc w:val="center"/>
    </w:pPr>
    <w:rPr>
      <w:caps/>
      <w:sz w:val="28"/>
      <w:szCs w:val="20"/>
    </w:rPr>
  </w:style>
  <w:style w:type="paragraph" w:customStyle="1" w:styleId="affffffffa">
    <w:name w:val="текст"/>
    <w:basedOn w:val="a8"/>
    <w:pPr>
      <w:spacing w:line="360" w:lineRule="auto"/>
      <w:ind w:firstLine="709"/>
      <w:jc w:val="both"/>
    </w:pPr>
    <w:rPr>
      <w:sz w:val="28"/>
      <w:szCs w:val="20"/>
    </w:rPr>
  </w:style>
  <w:style w:type="paragraph" w:customStyle="1" w:styleId="affffffffb">
    <w:name w:val="ТаблицаСтроки"/>
    <w:basedOn w:val="a8"/>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b"/>
  </w:style>
  <w:style w:type="paragraph" w:customStyle="1" w:styleId="affffffffc">
    <w:name w:val="ОбычнАбзац"/>
    <w:basedOn w:val="a8"/>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b"/>
    <w:pPr>
      <w:ind w:left="284"/>
    </w:pPr>
    <w:rPr>
      <w:szCs w:val="20"/>
    </w:rPr>
  </w:style>
  <w:style w:type="paragraph" w:customStyle="1" w:styleId="affffffffd">
    <w:name w:val="ТаблицаСодержание"/>
    <w:basedOn w:val="a8"/>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d"/>
    <w:pPr>
      <w:jc w:val="both"/>
    </w:pPr>
    <w:rPr>
      <w:szCs w:val="20"/>
    </w:rPr>
  </w:style>
  <w:style w:type="paragraph" w:customStyle="1" w:styleId="affffffffe">
    <w:name w:val="ТаблицаЗаголовок"/>
    <w:basedOn w:val="a8"/>
    <w:pPr>
      <w:keepNext/>
      <w:widowControl w:val="0"/>
      <w:shd w:val="clear" w:color="auto" w:fill="FFFFFF"/>
      <w:autoSpaceDE w:val="0"/>
      <w:spacing w:before="40" w:after="40"/>
      <w:jc w:val="center"/>
    </w:pPr>
    <w:rPr>
      <w:color w:val="000000"/>
      <w:sz w:val="26"/>
      <w:szCs w:val="26"/>
    </w:rPr>
  </w:style>
  <w:style w:type="paragraph" w:customStyle="1" w:styleId="afffffffff">
    <w:name w:val="ТаблицаНазвание"/>
    <w:basedOn w:val="a8"/>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0">
    <w:name w:val="ТаблицаНомер"/>
    <w:basedOn w:val="a8"/>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1">
    <w:name w:val="ПодписьРис"/>
    <w:basedOn w:val="a8"/>
    <w:pPr>
      <w:widowControl w:val="0"/>
      <w:autoSpaceDE w:val="0"/>
      <w:spacing w:before="120" w:after="240" w:line="288" w:lineRule="auto"/>
      <w:jc w:val="center"/>
    </w:pPr>
    <w:rPr>
      <w:sz w:val="28"/>
      <w:szCs w:val="26"/>
    </w:rPr>
  </w:style>
  <w:style w:type="paragraph" w:customStyle="1" w:styleId="afffffffff2">
    <w:name w:val="ТекстНадписи"/>
    <w:basedOn w:val="a8"/>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8"/>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e"/>
  </w:style>
  <w:style w:type="paragraph" w:customStyle="1" w:styleId="146">
    <w:name w:val="Стиль ТаблицаЗаголовок + 14 пт По ширине"/>
    <w:basedOn w:val="affffffffe"/>
    <w:pPr>
      <w:jc w:val="both"/>
    </w:pPr>
    <w:rPr>
      <w:szCs w:val="20"/>
    </w:rPr>
  </w:style>
  <w:style w:type="paragraph" w:customStyle="1" w:styleId="afffffffff3">
    <w:name w:val="Знак"/>
    <w:basedOn w:val="a8"/>
    <w:rPr>
      <w:rFonts w:ascii="MS Reference Specialty" w:hAnsi="MS Reference Specialty" w:cs="MS Reference Specialty"/>
      <w:sz w:val="20"/>
      <w:szCs w:val="20"/>
      <w:lang w:val="en-US"/>
    </w:rPr>
  </w:style>
  <w:style w:type="paragraph" w:customStyle="1" w:styleId="312">
    <w:name w:val="Основной текст 31"/>
    <w:basedOn w:val="a8"/>
    <w:pPr>
      <w:jc w:val="both"/>
    </w:pPr>
    <w:rPr>
      <w:rFonts w:ascii="OpenSymbol" w:hAnsi="OpenSymbol" w:cs="OpenSymbol"/>
      <w:sz w:val="26"/>
      <w:szCs w:val="20"/>
    </w:rPr>
  </w:style>
  <w:style w:type="paragraph" w:customStyle="1" w:styleId="213">
    <w:name w:val="Основной текст 21"/>
    <w:basedOn w:val="a8"/>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8"/>
    <w:next w:val="a8"/>
    <w:pPr>
      <w:ind w:left="720"/>
    </w:pPr>
  </w:style>
  <w:style w:type="paragraph" w:customStyle="1" w:styleId="1ff7">
    <w:name w:val="Обычный отступ1"/>
    <w:basedOn w:val="a8"/>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e"/>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2">
    <w:name w:val="Уровень2"/>
    <w:basedOn w:val="2"/>
    <w:next w:val="a8"/>
    <w:pPr>
      <w:numPr>
        <w:ilvl w:val="0"/>
        <w:numId w:val="0"/>
      </w:numPr>
      <w:spacing w:after="240"/>
      <w:jc w:val="both"/>
    </w:pPr>
    <w:rPr>
      <w:rFonts w:ascii="Symbol" w:hAnsi="Symbol" w:cs="Symbol"/>
      <w:i w:val="0"/>
      <w:iCs w:val="0"/>
      <w:sz w:val="24"/>
      <w:szCs w:val="24"/>
    </w:rPr>
  </w:style>
  <w:style w:type="paragraph" w:customStyle="1" w:styleId="3f3">
    <w:name w:val="Уровень3"/>
    <w:basedOn w:val="3"/>
    <w:next w:val="a8"/>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8"/>
    <w:pPr>
      <w:widowControl w:val="0"/>
      <w:overflowPunct w:val="0"/>
      <w:autoSpaceDE w:val="0"/>
      <w:spacing w:line="300" w:lineRule="exact"/>
      <w:jc w:val="both"/>
      <w:textAlignment w:val="baseline"/>
    </w:pPr>
    <w:rPr>
      <w:sz w:val="20"/>
      <w:szCs w:val="20"/>
      <w:lang w:val="en-US"/>
    </w:rPr>
  </w:style>
  <w:style w:type="paragraph" w:customStyle="1" w:styleId="1ff8">
    <w:name w:val="Знак Знак Знак1 Знак Знак Знак Знак Знак Знак Знак Знак Знак Знак"/>
    <w:basedOn w:val="a8"/>
    <w:pPr>
      <w:spacing w:after="160" w:line="240" w:lineRule="exact"/>
    </w:pPr>
    <w:rPr>
      <w:sz w:val="28"/>
      <w:szCs w:val="28"/>
      <w:lang w:val="en-US"/>
    </w:rPr>
  </w:style>
  <w:style w:type="paragraph" w:styleId="afffffffff4">
    <w:name w:val="No Spacing"/>
    <w:qFormat/>
    <w:pPr>
      <w:suppressAutoHyphens/>
    </w:pPr>
    <w:rPr>
      <w:rFonts w:ascii="IzhTitl" w:eastAsia="Garamond" w:hAnsi="IzhTitl" w:cs="IzhTitl"/>
      <w:sz w:val="22"/>
      <w:szCs w:val="22"/>
      <w:lang w:eastAsia="ar-SA"/>
    </w:rPr>
  </w:style>
  <w:style w:type="paragraph" w:customStyle="1" w:styleId="afffffffff5">
    <w:name w:val="Знак Знак Знак Знак"/>
    <w:basedOn w:val="a8"/>
    <w:pPr>
      <w:pageBreakBefore/>
      <w:spacing w:after="160" w:line="360" w:lineRule="auto"/>
    </w:pPr>
    <w:rPr>
      <w:rFonts w:ascii="Mincho" w:hAnsi="Mincho" w:cs="Mincho"/>
      <w:sz w:val="28"/>
      <w:szCs w:val="28"/>
      <w:lang w:val="en-US"/>
    </w:rPr>
  </w:style>
  <w:style w:type="paragraph" w:customStyle="1" w:styleId="117">
    <w:name w:val="Абзац списка11"/>
    <w:basedOn w:val="a8"/>
    <w:pPr>
      <w:ind w:left="720"/>
    </w:pPr>
  </w:style>
  <w:style w:type="paragraph" w:customStyle="1" w:styleId="mb12">
    <w:name w:val="mb12"/>
    <w:basedOn w:val="a8"/>
    <w:pPr>
      <w:spacing w:after="288"/>
    </w:pPr>
    <w:rPr>
      <w:rFonts w:ascii="OpenSymbol" w:hAnsi="OpenSymbol" w:cs="OpenSymbol"/>
      <w:sz w:val="19"/>
      <w:szCs w:val="19"/>
    </w:rPr>
  </w:style>
  <w:style w:type="paragraph" w:customStyle="1" w:styleId="1ff9">
    <w:name w:val="Без интервала1"/>
    <w:pPr>
      <w:suppressAutoHyphens/>
    </w:pPr>
    <w:rPr>
      <w:rFonts w:ascii="IzhTitl" w:eastAsia="IzhTitl" w:hAnsi="IzhTitl" w:cs="IzhTitl"/>
      <w:sz w:val="22"/>
      <w:szCs w:val="22"/>
      <w:lang w:eastAsia="ar-SA"/>
    </w:rPr>
  </w:style>
  <w:style w:type="paragraph" w:customStyle="1" w:styleId="Style1">
    <w:name w:val="Style1"/>
    <w:basedOn w:val="a8"/>
    <w:pPr>
      <w:widowControl w:val="0"/>
      <w:autoSpaceDE w:val="0"/>
      <w:jc w:val="both"/>
    </w:pPr>
    <w:rPr>
      <w:rFonts w:ascii="Helvetica" w:hAnsi="Helvetica" w:cs="Helvetica"/>
    </w:rPr>
  </w:style>
  <w:style w:type="paragraph" w:customStyle="1" w:styleId="1ffa">
    <w:name w:val="Знак Знак1 Знак"/>
    <w:basedOn w:val="a8"/>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8"/>
    <w:pPr>
      <w:spacing w:before="280" w:after="280"/>
    </w:pPr>
  </w:style>
  <w:style w:type="paragraph" w:customStyle="1" w:styleId="Style6">
    <w:name w:val="Style6"/>
    <w:basedOn w:val="a8"/>
    <w:pPr>
      <w:widowControl w:val="0"/>
      <w:autoSpaceDE w:val="0"/>
      <w:spacing w:line="173" w:lineRule="exact"/>
      <w:ind w:firstLine="6821"/>
    </w:pPr>
  </w:style>
  <w:style w:type="paragraph" w:customStyle="1" w:styleId="1ffb">
    <w:name w:val="Знак1 Знак Знак Знак"/>
    <w:basedOn w:val="a8"/>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c">
    <w:name w:val="Знак Знак1 Знак Знак Знак Знак"/>
    <w:basedOn w:val="a8"/>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8"/>
    <w:pPr>
      <w:spacing w:after="160" w:line="240" w:lineRule="exact"/>
    </w:pPr>
    <w:rPr>
      <w:rFonts w:ascii="MS Reference Specialty" w:hAnsi="MS Reference Specialty" w:cs="MS Reference Specialty"/>
      <w:sz w:val="20"/>
      <w:szCs w:val="20"/>
      <w:lang w:val="en-US"/>
    </w:rPr>
  </w:style>
  <w:style w:type="paragraph" w:customStyle="1" w:styleId="2ff3">
    <w:name w:val="Основной текст (2)"/>
    <w:basedOn w:val="a8"/>
    <w:pPr>
      <w:shd w:val="clear" w:color="auto" w:fill="FFFFFF"/>
      <w:spacing w:line="0" w:lineRule="atLeast"/>
    </w:pPr>
    <w:rPr>
      <w:sz w:val="20"/>
      <w:szCs w:val="20"/>
    </w:rPr>
  </w:style>
  <w:style w:type="paragraph" w:customStyle="1" w:styleId="85">
    <w:name w:val="Основной текст (8)"/>
    <w:basedOn w:val="a8"/>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8"/>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8"/>
    <w:pPr>
      <w:spacing w:line="360" w:lineRule="auto"/>
      <w:ind w:firstLine="720"/>
      <w:jc w:val="both"/>
    </w:pPr>
    <w:rPr>
      <w:sz w:val="28"/>
    </w:rPr>
  </w:style>
  <w:style w:type="paragraph" w:customStyle="1" w:styleId="103">
    <w:name w:val="Стиль Рисунок + 10 пт Знак Знак"/>
    <w:basedOn w:val="a8"/>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8"/>
    <w:pPr>
      <w:keepNext/>
      <w:numPr>
        <w:numId w:val="19"/>
      </w:numPr>
      <w:spacing w:after="20"/>
      <w:jc w:val="right"/>
    </w:pPr>
    <w:rPr>
      <w:b/>
    </w:rPr>
  </w:style>
  <w:style w:type="paragraph" w:customStyle="1" w:styleId="distable">
    <w:name w:val="Стиль dis_table + По ширине"/>
    <w:basedOn w:val="a8"/>
    <w:rPr>
      <w:b/>
      <w:bCs/>
      <w:szCs w:val="20"/>
    </w:rPr>
  </w:style>
  <w:style w:type="paragraph" w:customStyle="1" w:styleId="104">
    <w:name w:val="Стиль Рисунок + 10 пт"/>
    <w:basedOn w:val="a8"/>
    <w:pPr>
      <w:tabs>
        <w:tab w:val="left" w:pos="964"/>
      </w:tabs>
      <w:spacing w:before="120"/>
      <w:ind w:left="360"/>
      <w:jc w:val="center"/>
    </w:pPr>
    <w:rPr>
      <w:rFonts w:ascii="OpenSymbol" w:hAnsi="OpenSymbol" w:cs="OpenSymbol"/>
      <w:b/>
      <w:color w:val="000000"/>
      <w:szCs w:val="22"/>
    </w:rPr>
  </w:style>
  <w:style w:type="paragraph" w:customStyle="1" w:styleId="afffffffff6">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7">
    <w:name w:val="Автор статьи"/>
    <w:basedOn w:val="3"/>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8"/>
    <w:pPr>
      <w:spacing w:before="280" w:after="115"/>
    </w:pPr>
    <w:rPr>
      <w:color w:val="000000"/>
      <w:sz w:val="20"/>
      <w:szCs w:val="20"/>
    </w:rPr>
  </w:style>
  <w:style w:type="paragraph" w:customStyle="1" w:styleId="Style3">
    <w:name w:val="Style3"/>
    <w:basedOn w:val="a8"/>
    <w:pPr>
      <w:widowControl w:val="0"/>
      <w:autoSpaceDE w:val="0"/>
      <w:spacing w:line="288" w:lineRule="exact"/>
    </w:pPr>
  </w:style>
  <w:style w:type="paragraph" w:customStyle="1" w:styleId="consnormal0">
    <w:name w:val="consnormal"/>
    <w:basedOn w:val="a8"/>
    <w:pPr>
      <w:spacing w:before="280" w:after="280" w:line="360" w:lineRule="auto"/>
      <w:ind w:firstLine="709"/>
      <w:jc w:val="both"/>
    </w:pPr>
    <w:rPr>
      <w:color w:val="000000"/>
      <w:sz w:val="28"/>
    </w:rPr>
  </w:style>
  <w:style w:type="paragraph" w:customStyle="1" w:styleId="afffffffff8">
    <w:name w:val="Готовый"/>
    <w:basedOn w:val="a8"/>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4">
    <w:name w:val="Без интервала2"/>
    <w:pPr>
      <w:suppressAutoHyphens/>
    </w:pPr>
    <w:rPr>
      <w:rFonts w:ascii="IzhTitl" w:eastAsia="IzhTitl" w:hAnsi="IzhTitl" w:cs="IzhTitl"/>
      <w:sz w:val="22"/>
      <w:szCs w:val="22"/>
      <w:lang w:eastAsia="ar-SA"/>
    </w:rPr>
  </w:style>
  <w:style w:type="paragraph" w:customStyle="1" w:styleId="afffffffff9">
    <w:name w:val="Диссертация"/>
    <w:basedOn w:val="a8"/>
    <w:pPr>
      <w:spacing w:line="360" w:lineRule="auto"/>
      <w:ind w:firstLine="567"/>
      <w:jc w:val="both"/>
    </w:pPr>
    <w:rPr>
      <w:sz w:val="28"/>
      <w:szCs w:val="28"/>
    </w:rPr>
  </w:style>
  <w:style w:type="paragraph" w:customStyle="1" w:styleId="2ff5">
    <w:name w:val="Знак2 Знак Знак Знак Знак Знак Знак Знак Знак Знак"/>
    <w:basedOn w:val="a8"/>
    <w:pPr>
      <w:spacing w:after="160" w:line="240" w:lineRule="exact"/>
    </w:pPr>
    <w:rPr>
      <w:sz w:val="28"/>
      <w:szCs w:val="20"/>
      <w:lang w:val="en-US"/>
    </w:rPr>
  </w:style>
  <w:style w:type="paragraph" w:styleId="HTMLa">
    <w:name w:val="HTML Address"/>
    <w:basedOn w:val="a8"/>
    <w:rPr>
      <w:i/>
      <w:iCs/>
    </w:rPr>
  </w:style>
  <w:style w:type="paragraph" w:customStyle="1" w:styleId="314">
    <w:name w:val="Основной текст с отступом 31"/>
    <w:basedOn w:val="a8"/>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4">
    <w:name w:val="3"/>
    <w:basedOn w:val="a8"/>
    <w:pPr>
      <w:spacing w:before="280" w:after="280"/>
    </w:pPr>
    <w:rPr>
      <w:rFonts w:ascii="OpenSymbol" w:eastAsia="OpenSymbol" w:hAnsi="OpenSymbol" w:cs="OpenSymbol"/>
    </w:rPr>
  </w:style>
  <w:style w:type="paragraph" w:customStyle="1" w:styleId="1ffd">
    <w:name w:val="1"/>
    <w:basedOn w:val="a8"/>
    <w:pPr>
      <w:spacing w:before="280" w:after="280"/>
    </w:pPr>
    <w:rPr>
      <w:rFonts w:ascii="OpenSymbol" w:eastAsia="OpenSymbol" w:hAnsi="OpenSymbol" w:cs="OpenSymbol"/>
    </w:rPr>
  </w:style>
  <w:style w:type="paragraph" w:customStyle="1" w:styleId="fr51">
    <w:name w:val="fr5"/>
    <w:basedOn w:val="a8"/>
    <w:pPr>
      <w:spacing w:before="280" w:after="280"/>
    </w:pPr>
    <w:rPr>
      <w:rFonts w:ascii="OpenSymbol" w:eastAsia="OpenSymbol" w:hAnsi="OpenSymbol" w:cs="OpenSymbol"/>
    </w:rPr>
  </w:style>
  <w:style w:type="paragraph" w:customStyle="1" w:styleId="322">
    <w:name w:val="Основной текст с отступом 32"/>
    <w:basedOn w:val="a8"/>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a">
    <w:name w:val="Таблица"/>
    <w:basedOn w:val="a8"/>
    <w:pPr>
      <w:keepNext/>
      <w:spacing w:before="160" w:after="120"/>
      <w:ind w:left="964" w:hanging="964"/>
    </w:pPr>
    <w:rPr>
      <w:rFonts w:eastAsia="Impact"/>
      <w:sz w:val="18"/>
    </w:rPr>
  </w:style>
  <w:style w:type="paragraph" w:customStyle="1" w:styleId="afffffffffb">
    <w:name w:val="Обычный вправо"/>
    <w:basedOn w:val="a8"/>
    <w:pPr>
      <w:jc w:val="right"/>
    </w:pPr>
    <w:rPr>
      <w:rFonts w:eastAsia="Impact"/>
      <w:sz w:val="20"/>
      <w:szCs w:val="20"/>
    </w:rPr>
  </w:style>
  <w:style w:type="paragraph" w:customStyle="1" w:styleId="afffffffffc">
    <w:name w:val="Специальность"/>
    <w:basedOn w:val="a8"/>
    <w:pPr>
      <w:jc w:val="center"/>
    </w:pPr>
    <w:rPr>
      <w:rFonts w:eastAsia="Impact"/>
      <w:sz w:val="20"/>
    </w:rPr>
  </w:style>
  <w:style w:type="paragraph" w:customStyle="1" w:styleId="afffffffffd">
    <w:name w:val="Кафедра"/>
    <w:basedOn w:val="afffffffffc"/>
    <w:pPr>
      <w:keepNext/>
    </w:pPr>
    <w:rPr>
      <w:sz w:val="18"/>
    </w:rPr>
  </w:style>
  <w:style w:type="paragraph" w:customStyle="1" w:styleId="0">
    <w:name w:val="Обычный+0"/>
    <w:basedOn w:val="a8"/>
    <w:pPr>
      <w:ind w:firstLine="567"/>
      <w:jc w:val="both"/>
    </w:pPr>
    <w:rPr>
      <w:rFonts w:eastAsia="Impact"/>
      <w:spacing w:val="-1"/>
      <w:sz w:val="20"/>
      <w:szCs w:val="20"/>
    </w:rPr>
  </w:style>
  <w:style w:type="paragraph" w:customStyle="1" w:styleId="afffffffffe">
    <w:name w:val="Обычный без отступа"/>
    <w:basedOn w:val="a8"/>
    <w:pPr>
      <w:jc w:val="both"/>
    </w:pPr>
    <w:rPr>
      <w:rFonts w:eastAsia="Impact"/>
      <w:sz w:val="20"/>
      <w:szCs w:val="20"/>
    </w:rPr>
  </w:style>
  <w:style w:type="paragraph" w:customStyle="1" w:styleId="affffffffff">
    <w:name w:val="Ученый секретарь"/>
    <w:basedOn w:val="afffffffffe"/>
    <w:pPr>
      <w:tabs>
        <w:tab w:val="right" w:pos="6124"/>
      </w:tabs>
      <w:jc w:val="left"/>
    </w:pPr>
    <w:rPr>
      <w:sz w:val="18"/>
    </w:rPr>
  </w:style>
  <w:style w:type="paragraph" w:customStyle="1" w:styleId="Style29">
    <w:name w:val="Style29"/>
    <w:basedOn w:val="a8"/>
    <w:pPr>
      <w:widowControl w:val="0"/>
      <w:autoSpaceDE w:val="0"/>
      <w:spacing w:line="470" w:lineRule="exact"/>
      <w:ind w:firstLine="633"/>
      <w:jc w:val="both"/>
    </w:pPr>
    <w:rPr>
      <w:sz w:val="28"/>
    </w:rPr>
  </w:style>
  <w:style w:type="paragraph" w:customStyle="1" w:styleId="1ffe">
    <w:name w:val="Абзац списка1"/>
    <w:basedOn w:val="a8"/>
    <w:pPr>
      <w:spacing w:after="200" w:line="276" w:lineRule="auto"/>
      <w:ind w:left="720"/>
    </w:pPr>
    <w:rPr>
      <w:rFonts w:ascii="IzhTitl" w:hAnsi="IzhTitl" w:cs="IzhTitl"/>
      <w:sz w:val="22"/>
      <w:szCs w:val="22"/>
      <w:lang w:val="en-US"/>
    </w:rPr>
  </w:style>
  <w:style w:type="paragraph" w:customStyle="1" w:styleId="Style9">
    <w:name w:val="Style9"/>
    <w:basedOn w:val="a8"/>
    <w:pPr>
      <w:widowControl w:val="0"/>
      <w:autoSpaceDE w:val="0"/>
      <w:spacing w:line="469" w:lineRule="exact"/>
      <w:ind w:firstLine="671"/>
      <w:jc w:val="both"/>
    </w:pPr>
    <w:rPr>
      <w:sz w:val="28"/>
    </w:rPr>
  </w:style>
  <w:style w:type="paragraph" w:customStyle="1" w:styleId="Style47">
    <w:name w:val="Style47"/>
    <w:basedOn w:val="a8"/>
    <w:pPr>
      <w:widowControl w:val="0"/>
      <w:autoSpaceDE w:val="0"/>
      <w:spacing w:line="280" w:lineRule="exact"/>
      <w:jc w:val="both"/>
    </w:pPr>
    <w:rPr>
      <w:sz w:val="28"/>
    </w:rPr>
  </w:style>
  <w:style w:type="paragraph" w:customStyle="1" w:styleId="Style32">
    <w:name w:val="Style32"/>
    <w:basedOn w:val="a8"/>
    <w:pPr>
      <w:widowControl w:val="0"/>
      <w:autoSpaceDE w:val="0"/>
      <w:spacing w:line="273" w:lineRule="exact"/>
    </w:pPr>
    <w:rPr>
      <w:sz w:val="28"/>
    </w:rPr>
  </w:style>
  <w:style w:type="paragraph" w:customStyle="1" w:styleId="Style46">
    <w:name w:val="Style46"/>
    <w:basedOn w:val="a8"/>
    <w:pPr>
      <w:widowControl w:val="0"/>
      <w:autoSpaceDE w:val="0"/>
    </w:pPr>
    <w:rPr>
      <w:sz w:val="28"/>
    </w:rPr>
  </w:style>
  <w:style w:type="paragraph" w:customStyle="1" w:styleId="Style48">
    <w:name w:val="Style48"/>
    <w:basedOn w:val="a8"/>
    <w:pPr>
      <w:widowControl w:val="0"/>
      <w:autoSpaceDE w:val="0"/>
      <w:spacing w:line="271" w:lineRule="exact"/>
      <w:ind w:firstLine="137"/>
    </w:pPr>
    <w:rPr>
      <w:sz w:val="28"/>
    </w:rPr>
  </w:style>
  <w:style w:type="paragraph" w:customStyle="1" w:styleId="Style45">
    <w:name w:val="Style45"/>
    <w:basedOn w:val="a8"/>
    <w:pPr>
      <w:widowControl w:val="0"/>
      <w:autoSpaceDE w:val="0"/>
      <w:spacing w:line="249" w:lineRule="exact"/>
      <w:jc w:val="center"/>
    </w:pPr>
    <w:rPr>
      <w:sz w:val="28"/>
    </w:rPr>
  </w:style>
  <w:style w:type="paragraph" w:customStyle="1" w:styleId="Style54">
    <w:name w:val="Style54"/>
    <w:basedOn w:val="a8"/>
    <w:pPr>
      <w:widowControl w:val="0"/>
      <w:autoSpaceDE w:val="0"/>
    </w:pPr>
    <w:rPr>
      <w:sz w:val="28"/>
    </w:rPr>
  </w:style>
  <w:style w:type="paragraph" w:customStyle="1" w:styleId="Style81">
    <w:name w:val="Style81"/>
    <w:basedOn w:val="a8"/>
    <w:pPr>
      <w:widowControl w:val="0"/>
      <w:autoSpaceDE w:val="0"/>
    </w:pPr>
    <w:rPr>
      <w:sz w:val="28"/>
    </w:rPr>
  </w:style>
  <w:style w:type="paragraph" w:customStyle="1" w:styleId="Style79">
    <w:name w:val="Style79"/>
    <w:basedOn w:val="a8"/>
    <w:pPr>
      <w:widowControl w:val="0"/>
      <w:autoSpaceDE w:val="0"/>
      <w:spacing w:line="479" w:lineRule="exact"/>
      <w:ind w:firstLine="345"/>
      <w:jc w:val="both"/>
    </w:pPr>
    <w:rPr>
      <w:sz w:val="28"/>
    </w:rPr>
  </w:style>
  <w:style w:type="paragraph" w:customStyle="1" w:styleId="subhead5">
    <w:name w:val="subhead5"/>
    <w:basedOn w:val="a8"/>
    <w:pPr>
      <w:spacing w:before="120" w:after="120"/>
    </w:pPr>
    <w:rPr>
      <w:color w:val="666666"/>
    </w:rPr>
  </w:style>
  <w:style w:type="paragraph" w:customStyle="1" w:styleId="2ff6">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0">
    <w:name w:val="Диплом"/>
    <w:basedOn w:val="a8"/>
    <w:pPr>
      <w:spacing w:line="360" w:lineRule="auto"/>
      <w:ind w:firstLine="709"/>
      <w:jc w:val="both"/>
    </w:pPr>
    <w:rPr>
      <w:sz w:val="28"/>
      <w:szCs w:val="28"/>
    </w:rPr>
  </w:style>
  <w:style w:type="paragraph" w:customStyle="1" w:styleId="affffffffff1">
    <w:name w:val="Заголовок статьи"/>
    <w:basedOn w:val="a8"/>
    <w:next w:val="a8"/>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
    <w:name w:val="ЗАГОЛОВОК1"/>
    <w:basedOn w:val="a8"/>
    <w:pPr>
      <w:spacing w:before="120" w:after="120"/>
      <w:jc w:val="center"/>
    </w:pPr>
    <w:rPr>
      <w:rFonts w:ascii="Helvetica" w:hAnsi="Helvetica" w:cs="Helvetica"/>
      <w:b/>
      <w:sz w:val="32"/>
      <w:szCs w:val="28"/>
    </w:rPr>
  </w:style>
  <w:style w:type="paragraph" w:customStyle="1" w:styleId="affffffffff2">
    <w:name w:val="Тема"/>
    <w:basedOn w:val="a8"/>
    <w:next w:val="a8"/>
    <w:pPr>
      <w:spacing w:after="120" w:line="360" w:lineRule="auto"/>
      <w:jc w:val="center"/>
    </w:pPr>
    <w:rPr>
      <w:rFonts w:ascii="Helvetica" w:hAnsi="Helvetica" w:cs="Helvetica"/>
      <w:b/>
      <w:sz w:val="28"/>
      <w:szCs w:val="20"/>
    </w:rPr>
  </w:style>
  <w:style w:type="paragraph" w:customStyle="1" w:styleId="1fff0">
    <w:name w:val="Знак Знак Знак Знак Знак Знак1"/>
    <w:basedOn w:val="a8"/>
    <w:rPr>
      <w:rFonts w:ascii="MS Reference Specialty" w:hAnsi="MS Reference Specialty" w:cs="MS Reference Specialty"/>
      <w:sz w:val="20"/>
      <w:szCs w:val="20"/>
      <w:lang w:val="en-US"/>
    </w:rPr>
  </w:style>
  <w:style w:type="paragraph" w:customStyle="1" w:styleId="1fff1">
    <w:name w:val="Обычный1"/>
    <w:pPr>
      <w:suppressAutoHyphens/>
      <w:snapToGrid w:val="0"/>
      <w:spacing w:before="100" w:after="100"/>
    </w:pPr>
    <w:rPr>
      <w:rFonts w:ascii="Garamond" w:eastAsia="Garamond" w:hAnsi="Garamond" w:cs="Garamond"/>
      <w:sz w:val="24"/>
      <w:lang w:eastAsia="ar-SA"/>
    </w:rPr>
  </w:style>
  <w:style w:type="paragraph" w:customStyle="1" w:styleId="affffffffff3">
    <w:name w:val="Знак Знак Знак Знак Знак Знак Знак"/>
    <w:basedOn w:val="a8"/>
    <w:pPr>
      <w:spacing w:after="160" w:line="240" w:lineRule="exact"/>
    </w:pPr>
    <w:rPr>
      <w:sz w:val="20"/>
      <w:szCs w:val="20"/>
    </w:rPr>
  </w:style>
  <w:style w:type="paragraph" w:customStyle="1" w:styleId="text0">
    <w:name w:val="text"/>
    <w:basedOn w:val="a8"/>
    <w:pPr>
      <w:spacing w:before="280" w:after="280"/>
    </w:pPr>
    <w:rPr>
      <w:sz w:val="18"/>
      <w:szCs w:val="18"/>
    </w:rPr>
  </w:style>
  <w:style w:type="paragraph" w:customStyle="1" w:styleId="124">
    <w:name w:val="Знак Знак12"/>
    <w:basedOn w:val="a8"/>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8"/>
    <w:pPr>
      <w:spacing w:before="280" w:after="280"/>
    </w:pPr>
  </w:style>
  <w:style w:type="paragraph" w:customStyle="1" w:styleId="119">
    <w:name w:val="Знак Знак1 Знак Знак Знак Знак1"/>
    <w:basedOn w:val="a8"/>
    <w:pPr>
      <w:spacing w:after="160" w:line="240" w:lineRule="exact"/>
    </w:pPr>
    <w:rPr>
      <w:rFonts w:ascii="MS Reference Specialty" w:hAnsi="MS Reference Specialty" w:cs="MS Reference Specialty"/>
      <w:sz w:val="20"/>
      <w:szCs w:val="20"/>
      <w:lang w:val="en-US"/>
    </w:rPr>
  </w:style>
  <w:style w:type="paragraph" w:customStyle="1" w:styleId="2ff7">
    <w:name w:val="Обычный (веб)2"/>
    <w:basedOn w:val="a8"/>
    <w:pPr>
      <w:spacing w:before="280" w:after="280"/>
    </w:pPr>
  </w:style>
  <w:style w:type="paragraph" w:customStyle="1" w:styleId="Normal-bullit">
    <w:name w:val="Normal-bullit"/>
    <w:basedOn w:val="a8"/>
    <w:pPr>
      <w:numPr>
        <w:numId w:val="30"/>
      </w:numPr>
      <w:overflowPunct w:val="0"/>
      <w:autoSpaceDE w:val="0"/>
      <w:ind w:left="284"/>
      <w:jc w:val="both"/>
      <w:textAlignment w:val="baseline"/>
    </w:pPr>
    <w:rPr>
      <w:rFonts w:ascii="OpenSymbol" w:hAnsi="OpenSymbol" w:cs="OpenSymbol"/>
      <w:sz w:val="18"/>
      <w:szCs w:val="20"/>
    </w:rPr>
  </w:style>
  <w:style w:type="paragraph" w:customStyle="1" w:styleId="2ff8">
    <w:name w:val="Знак2 Знак Знак Знак"/>
    <w:basedOn w:val="a8"/>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8"/>
    <w:pPr>
      <w:spacing w:after="160" w:line="240" w:lineRule="exact"/>
    </w:pPr>
    <w:rPr>
      <w:sz w:val="28"/>
      <w:szCs w:val="20"/>
      <w:lang w:val="en-US"/>
    </w:rPr>
  </w:style>
  <w:style w:type="paragraph" w:customStyle="1" w:styleId="4f">
    <w:name w:val="Знак4 Знак Знак"/>
    <w:basedOn w:val="a8"/>
    <w:rPr>
      <w:rFonts w:ascii="MS Reference Specialty" w:hAnsi="MS Reference Specialty" w:cs="MS Reference Specialty"/>
      <w:sz w:val="20"/>
      <w:szCs w:val="20"/>
      <w:lang w:val="en-US"/>
    </w:rPr>
  </w:style>
  <w:style w:type="paragraph" w:customStyle="1" w:styleId="2ff9">
    <w:name w:val="Знак2"/>
    <w:basedOn w:val="a8"/>
    <w:rPr>
      <w:rFonts w:ascii="MS Reference Specialty" w:hAnsi="MS Reference Specialty" w:cs="MS Reference Specialty"/>
      <w:sz w:val="20"/>
      <w:szCs w:val="20"/>
      <w:lang w:val="en-US"/>
    </w:rPr>
  </w:style>
  <w:style w:type="paragraph" w:customStyle="1" w:styleId="ConsTitle">
    <w:name w:val="ConsTitle"/>
    <w:basedOn w:val="a8"/>
    <w:pPr>
      <w:widowControl w:val="0"/>
      <w:autoSpaceDE w:val="0"/>
    </w:pPr>
    <w:rPr>
      <w:rFonts w:ascii="OpenSymbol" w:hAnsi="OpenSymbol" w:cs="OpenSymbol"/>
      <w:b/>
      <w:bCs/>
      <w:sz w:val="16"/>
      <w:szCs w:val="16"/>
    </w:rPr>
  </w:style>
  <w:style w:type="paragraph" w:customStyle="1" w:styleId="j">
    <w:name w:val="j"/>
    <w:basedOn w:val="a8"/>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8"/>
    <w:pPr>
      <w:numPr>
        <w:numId w:val="29"/>
      </w:numPr>
      <w:spacing w:line="360" w:lineRule="auto"/>
    </w:pPr>
    <w:rPr>
      <w:sz w:val="28"/>
      <w:szCs w:val="28"/>
    </w:rPr>
  </w:style>
  <w:style w:type="paragraph" w:styleId="86">
    <w:name w:val="toc 8"/>
    <w:basedOn w:val="a8"/>
    <w:next w:val="a8"/>
    <w:pPr>
      <w:ind w:left="1680"/>
    </w:pPr>
  </w:style>
  <w:style w:type="paragraph" w:customStyle="1" w:styleId="u">
    <w:name w:val="u"/>
    <w:basedOn w:val="a8"/>
    <w:pPr>
      <w:ind w:firstLine="390"/>
      <w:jc w:val="both"/>
    </w:pPr>
  </w:style>
  <w:style w:type="paragraph" w:customStyle="1" w:styleId="affffffffff5">
    <w:name w:val="#Основной Стиль"/>
    <w:basedOn w:val="a8"/>
    <w:pPr>
      <w:spacing w:line="360" w:lineRule="auto"/>
      <w:ind w:firstLine="720"/>
      <w:jc w:val="both"/>
    </w:pPr>
    <w:rPr>
      <w:sz w:val="28"/>
      <w:szCs w:val="20"/>
    </w:rPr>
  </w:style>
  <w:style w:type="paragraph" w:customStyle="1" w:styleId="1fff2">
    <w:name w:val="Красная строка1"/>
    <w:basedOn w:val="afffffff1"/>
    <w:pPr>
      <w:ind w:firstLine="210"/>
    </w:pPr>
    <w:rPr>
      <w:sz w:val="24"/>
    </w:rPr>
  </w:style>
  <w:style w:type="paragraph" w:customStyle="1" w:styleId="1fff3">
    <w:name w:val="Знак Знак Знак Знак1"/>
    <w:basedOn w:val="a8"/>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a">
    <w:name w:val="ЗАГОЛОВОК2"/>
    <w:basedOn w:val="a8"/>
    <w:pPr>
      <w:spacing w:after="240" w:line="360" w:lineRule="auto"/>
      <w:jc w:val="center"/>
    </w:pPr>
    <w:rPr>
      <w:b/>
      <w:sz w:val="32"/>
    </w:rPr>
  </w:style>
  <w:style w:type="paragraph" w:customStyle="1" w:styleId="affffffffff6">
    <w:name w:val="Содержимое таблицы"/>
    <w:basedOn w:val="a8"/>
    <w:pPr>
      <w:suppressLineNumbers/>
    </w:pPr>
    <w:rPr>
      <w:sz w:val="20"/>
      <w:szCs w:val="20"/>
    </w:rPr>
  </w:style>
  <w:style w:type="paragraph" w:customStyle="1" w:styleId="affffffffff7">
    <w:name w:val="Заголовок таблицы"/>
    <w:basedOn w:val="a8"/>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8"/>
    <w:pPr>
      <w:spacing w:after="160" w:line="240" w:lineRule="exact"/>
    </w:pPr>
    <w:rPr>
      <w:rFonts w:ascii="MS Reference Specialty" w:hAnsi="MS Reference Specialty" w:cs="MS Reference Specialty"/>
      <w:sz w:val="20"/>
      <w:szCs w:val="20"/>
      <w:lang w:val="en-US"/>
    </w:rPr>
  </w:style>
  <w:style w:type="paragraph" w:customStyle="1" w:styleId="par">
    <w:name w:val="par"/>
    <w:basedOn w:val="a8"/>
    <w:pPr>
      <w:spacing w:before="280" w:after="280"/>
    </w:pPr>
  </w:style>
  <w:style w:type="paragraph" w:customStyle="1" w:styleId="dt">
    <w:name w:val="dt"/>
    <w:basedOn w:val="a8"/>
    <w:pPr>
      <w:spacing w:before="280" w:after="280"/>
    </w:pPr>
  </w:style>
  <w:style w:type="paragraph" w:customStyle="1" w:styleId="affffffffff8">
    <w:name w:val="Текст в заданном формате"/>
    <w:basedOn w:val="a8"/>
    <w:pPr>
      <w:widowControl w:val="0"/>
    </w:pPr>
    <w:rPr>
      <w:rFonts w:ascii="ISOCPEUR" w:eastAsia="ISOCPEUR" w:hAnsi="ISOCPEUR" w:cs="ISOCPEUR"/>
      <w:sz w:val="20"/>
      <w:szCs w:val="20"/>
    </w:rPr>
  </w:style>
  <w:style w:type="paragraph" w:customStyle="1" w:styleId="1fff4">
    <w:name w:val="Нумерованный список 1"/>
    <w:basedOn w:val="afffffff1"/>
    <w:pPr>
      <w:tabs>
        <w:tab w:val="left" w:pos="357"/>
        <w:tab w:val="left" w:pos="851"/>
        <w:tab w:val="left" w:pos="1080"/>
      </w:tabs>
      <w:spacing w:after="0" w:line="360" w:lineRule="auto"/>
      <w:ind w:firstLine="567"/>
      <w:jc w:val="both"/>
    </w:pPr>
    <w:rPr>
      <w:szCs w:val="20"/>
    </w:rPr>
  </w:style>
  <w:style w:type="paragraph" w:customStyle="1" w:styleId="1fff5">
    <w:name w:val="Маркированный список 1"/>
    <w:basedOn w:val="afffffff1"/>
    <w:pPr>
      <w:tabs>
        <w:tab w:val="left" w:pos="360"/>
      </w:tabs>
      <w:spacing w:after="0" w:line="360" w:lineRule="auto"/>
      <w:ind w:left="360" w:hanging="360"/>
      <w:jc w:val="both"/>
    </w:pPr>
    <w:rPr>
      <w:sz w:val="24"/>
      <w:szCs w:val="20"/>
    </w:rPr>
  </w:style>
  <w:style w:type="paragraph" w:customStyle="1" w:styleId="1fff6">
    <w:name w:val="Нумерованный список1"/>
    <w:basedOn w:val="a8"/>
    <w:pPr>
      <w:tabs>
        <w:tab w:val="left" w:pos="360"/>
      </w:tabs>
      <w:spacing w:line="360" w:lineRule="auto"/>
      <w:ind w:left="360" w:hanging="360"/>
      <w:jc w:val="both"/>
    </w:pPr>
    <w:rPr>
      <w:sz w:val="28"/>
      <w:szCs w:val="20"/>
    </w:rPr>
  </w:style>
  <w:style w:type="paragraph" w:customStyle="1" w:styleId="315">
    <w:name w:val="Нумерованный список 31"/>
    <w:basedOn w:val="a8"/>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8"/>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8"/>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8"/>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8"/>
    <w:pPr>
      <w:numPr>
        <w:numId w:val="31"/>
      </w:numPr>
      <w:overflowPunct w:val="0"/>
      <w:autoSpaceDE w:val="0"/>
      <w:jc w:val="both"/>
      <w:textAlignment w:val="baseline"/>
    </w:pPr>
    <w:rPr>
      <w:rFonts w:ascii="OpenSymbol" w:hAnsi="OpenSymbol" w:cs="OpenSymbol"/>
      <w:sz w:val="18"/>
      <w:szCs w:val="20"/>
    </w:rPr>
  </w:style>
  <w:style w:type="paragraph" w:customStyle="1" w:styleId="1fff7">
    <w:name w:val="1Тема"/>
    <w:basedOn w:val="a8"/>
    <w:pPr>
      <w:spacing w:after="120"/>
    </w:pPr>
    <w:rPr>
      <w:rFonts w:ascii="MS Reference Specialty" w:hAnsi="MS Reference Specialty" w:cs="MS Reference Specialty"/>
      <w:b/>
      <w:bCs/>
    </w:rPr>
  </w:style>
  <w:style w:type="paragraph" w:customStyle="1" w:styleId="-3">
    <w:name w:val="Рис.-табл"/>
    <w:basedOn w:val="a8"/>
    <w:pPr>
      <w:jc w:val="center"/>
    </w:pPr>
    <w:rPr>
      <w:rFonts w:ascii="OpenSymbol" w:hAnsi="OpenSymbol" w:cs="OpenSymbol"/>
      <w:b/>
      <w:szCs w:val="16"/>
    </w:rPr>
  </w:style>
  <w:style w:type="paragraph" w:customStyle="1" w:styleId="2110">
    <w:name w:val="Основной текст 211"/>
    <w:basedOn w:val="a8"/>
    <w:pPr>
      <w:jc w:val="both"/>
    </w:pPr>
    <w:rPr>
      <w:sz w:val="28"/>
    </w:rPr>
  </w:style>
  <w:style w:type="paragraph" w:customStyle="1" w:styleId="affffffffff9">
    <w:name w:val="мой стиль"/>
    <w:basedOn w:val="250"/>
    <w:pPr>
      <w:widowControl/>
      <w:ind w:right="0" w:firstLine="709"/>
    </w:pPr>
    <w:rPr>
      <w:sz w:val="24"/>
      <w:szCs w:val="24"/>
    </w:rPr>
  </w:style>
  <w:style w:type="paragraph" w:customStyle="1" w:styleId="zz-4">
    <w:name w:val="zz-4+"/>
    <w:basedOn w:val="a8"/>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8"/>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8"/>
    <w:next w:val="a8"/>
    <w:pPr>
      <w:jc w:val="both"/>
    </w:pPr>
    <w:rPr>
      <w:rFonts w:ascii="OpenSymbol" w:hAnsi="OpenSymbol" w:cs="OpenSymbol"/>
      <w:szCs w:val="20"/>
    </w:rPr>
  </w:style>
  <w:style w:type="paragraph" w:customStyle="1" w:styleId="affffffffffa">
    <w:name w:val="Текст таблицы"/>
    <w:basedOn w:val="a8"/>
    <w:pPr>
      <w:spacing w:line="360" w:lineRule="auto"/>
      <w:jc w:val="both"/>
    </w:pPr>
    <w:rPr>
      <w:rFonts w:ascii="ISOCPEUR" w:hAnsi="ISOCPEUR" w:cs="ISOCPEUR"/>
      <w:bCs/>
      <w:sz w:val="16"/>
    </w:rPr>
  </w:style>
  <w:style w:type="paragraph" w:customStyle="1" w:styleId="affffffffffb">
    <w:name w:val="Текст таблицы центр"/>
    <w:basedOn w:val="affffffffffa"/>
    <w:pPr>
      <w:jc w:val="center"/>
    </w:pPr>
  </w:style>
  <w:style w:type="paragraph" w:customStyle="1" w:styleId="affffffffffc">
    <w:name w:val="Заголовок рисунка"/>
    <w:basedOn w:val="affffffffff7"/>
    <w:pPr>
      <w:keepNext w:val="0"/>
      <w:tabs>
        <w:tab w:val="clear" w:pos="1260"/>
      </w:tabs>
      <w:autoSpaceDE/>
      <w:spacing w:before="0" w:after="0" w:line="360" w:lineRule="auto"/>
      <w:ind w:left="0" w:firstLine="0"/>
      <w:jc w:val="center"/>
    </w:pPr>
    <w:rPr>
      <w:rFonts w:cs="Garamond"/>
      <w:sz w:val="28"/>
      <w:szCs w:val="24"/>
    </w:rPr>
  </w:style>
  <w:style w:type="paragraph" w:customStyle="1" w:styleId="1fff8">
    <w:name w:val="Подзаголовок1"/>
    <w:basedOn w:val="250"/>
    <w:pPr>
      <w:widowControl/>
      <w:spacing w:before="120" w:after="120"/>
      <w:ind w:right="0" w:firstLine="851"/>
    </w:pPr>
    <w:rPr>
      <w:b/>
      <w:bCs/>
      <w:szCs w:val="24"/>
    </w:rPr>
  </w:style>
  <w:style w:type="paragraph" w:customStyle="1" w:styleId="1fff9">
    <w:name w:val="Знак Знак Знак Знак Знак Знак Знак Знак Знак Знак Знак Знак Знак1"/>
    <w:basedOn w:val="a8"/>
    <w:pPr>
      <w:spacing w:before="280" w:after="280"/>
    </w:pPr>
    <w:rPr>
      <w:rFonts w:ascii="Helvetica" w:hAnsi="Helvetica" w:cs="Helvetica"/>
      <w:sz w:val="20"/>
      <w:szCs w:val="20"/>
      <w:lang w:val="en-US"/>
    </w:rPr>
  </w:style>
  <w:style w:type="paragraph" w:customStyle="1" w:styleId="affffffffffd">
    <w:name w:val="Знак Знак Знак Знак Знак Знак Знак Знак Знак Знак Знак Знак Знак Знак Знак Знак"/>
    <w:basedOn w:val="a8"/>
    <w:pPr>
      <w:spacing w:before="280" w:after="280"/>
    </w:pPr>
    <w:rPr>
      <w:rFonts w:ascii="Helvetica" w:hAnsi="Helvetica" w:cs="Helvetica"/>
      <w:sz w:val="20"/>
      <w:szCs w:val="20"/>
      <w:lang w:val="en-US"/>
    </w:rPr>
  </w:style>
  <w:style w:type="paragraph" w:customStyle="1" w:styleId="affffffffffe">
    <w:name w:val="Основной текст_"/>
    <w:basedOn w:val="a8"/>
    <w:pPr>
      <w:widowControl w:val="0"/>
      <w:shd w:val="clear" w:color="auto" w:fill="FFFFFF"/>
      <w:spacing w:line="470" w:lineRule="exact"/>
      <w:jc w:val="center"/>
    </w:pPr>
    <w:rPr>
      <w:spacing w:val="4"/>
      <w:szCs w:val="20"/>
    </w:rPr>
  </w:style>
  <w:style w:type="paragraph" w:customStyle="1" w:styleId="216">
    <w:name w:val="Основной текст21"/>
    <w:basedOn w:val="a8"/>
    <w:pPr>
      <w:widowControl w:val="0"/>
      <w:shd w:val="clear" w:color="auto" w:fill="FFFFFF"/>
      <w:spacing w:line="470" w:lineRule="exact"/>
      <w:jc w:val="center"/>
    </w:pPr>
    <w:rPr>
      <w:spacing w:val="4"/>
      <w:sz w:val="20"/>
      <w:szCs w:val="20"/>
    </w:rPr>
  </w:style>
  <w:style w:type="paragraph" w:customStyle="1" w:styleId="afffffffffff">
    <w:name w:val="Знак Знак Знак Знак Знак Знак Знак Знак Знак Знак Знак Знак Знак"/>
    <w:basedOn w:val="a8"/>
    <w:pPr>
      <w:spacing w:before="280" w:after="280"/>
    </w:pPr>
    <w:rPr>
      <w:rFonts w:ascii="Helvetica" w:hAnsi="Helvetica" w:cs="Helvetica"/>
      <w:sz w:val="20"/>
      <w:szCs w:val="20"/>
      <w:lang w:val="en-US"/>
    </w:rPr>
  </w:style>
  <w:style w:type="paragraph" w:customStyle="1" w:styleId="afffffffffff0">
    <w:name w:val="Текст статьи"/>
    <w:basedOn w:val="a8"/>
    <w:pPr>
      <w:spacing w:line="360" w:lineRule="auto"/>
      <w:ind w:firstLine="720"/>
      <w:jc w:val="both"/>
    </w:pPr>
    <w:rPr>
      <w:sz w:val="28"/>
      <w:szCs w:val="28"/>
    </w:rPr>
  </w:style>
  <w:style w:type="paragraph" w:customStyle="1" w:styleId="3f5">
    <w:name w:val="Обычный (веб)3"/>
    <w:basedOn w:val="a8"/>
    <w:pPr>
      <w:spacing w:before="150" w:after="150"/>
      <w:jc w:val="both"/>
    </w:pPr>
  </w:style>
  <w:style w:type="paragraph" w:customStyle="1" w:styleId="1fffa">
    <w:name w:val="Обычный (веб)1"/>
    <w:basedOn w:val="a8"/>
    <w:pPr>
      <w:spacing w:after="280" w:line="312" w:lineRule="atLeast"/>
    </w:pPr>
  </w:style>
  <w:style w:type="paragraph" w:customStyle="1" w:styleId="afffffffffff1">
    <w:name w:val="Обычный текст"/>
    <w:basedOn w:val="a8"/>
    <w:pPr>
      <w:ind w:firstLine="454"/>
      <w:jc w:val="both"/>
    </w:pPr>
    <w:rPr>
      <w:szCs w:val="20"/>
    </w:rPr>
  </w:style>
  <w:style w:type="paragraph" w:customStyle="1" w:styleId="afffffffffff2">
    <w:name w:val="Основной"/>
    <w:basedOn w:val="a8"/>
    <w:pPr>
      <w:spacing w:line="360" w:lineRule="auto"/>
      <w:ind w:firstLine="709"/>
      <w:jc w:val="both"/>
    </w:pPr>
    <w:rPr>
      <w:sz w:val="28"/>
    </w:rPr>
  </w:style>
  <w:style w:type="paragraph" w:customStyle="1" w:styleId="Style8">
    <w:name w:val="Style8"/>
    <w:basedOn w:val="a8"/>
    <w:pPr>
      <w:widowControl w:val="0"/>
      <w:autoSpaceDE w:val="0"/>
      <w:jc w:val="both"/>
    </w:pPr>
  </w:style>
  <w:style w:type="paragraph" w:customStyle="1" w:styleId="MediumGrid1-Accent2">
    <w:name w:val="Medium Grid 1 - Accent 2"/>
    <w:basedOn w:val="a8"/>
    <w:pPr>
      <w:ind w:left="720"/>
    </w:pPr>
    <w:rPr>
      <w:rFonts w:ascii="Mincho" w:eastAsia="Mincho" w:hAnsi="Mincho" w:cs="Mincho"/>
    </w:rPr>
  </w:style>
  <w:style w:type="paragraph" w:customStyle="1" w:styleId="147">
    <w:name w:val="табл_14"/>
    <w:basedOn w:val="a8"/>
    <w:rPr>
      <w:rFonts w:ascii="OpenSymbol" w:hAnsi="OpenSymbol" w:cs="OpenSymbol"/>
      <w:sz w:val="28"/>
      <w:szCs w:val="20"/>
    </w:rPr>
  </w:style>
  <w:style w:type="paragraph" w:customStyle="1" w:styleId="My">
    <w:name w:val="Основной текст.My Текст"/>
    <w:basedOn w:val="a8"/>
    <w:pPr>
      <w:widowControl w:val="0"/>
      <w:spacing w:line="360" w:lineRule="auto"/>
      <w:ind w:firstLine="720"/>
      <w:jc w:val="both"/>
    </w:pPr>
    <w:rPr>
      <w:sz w:val="28"/>
      <w:szCs w:val="20"/>
      <w:lang w:val="uk-UA"/>
    </w:rPr>
  </w:style>
  <w:style w:type="paragraph" w:customStyle="1" w:styleId="afffffffffff3">
    <w:name w:val="Норм без абзаца"/>
    <w:basedOn w:val="a8"/>
    <w:pPr>
      <w:jc w:val="both"/>
    </w:pPr>
    <w:rPr>
      <w:rFonts w:ascii="UkrainianPeterburg" w:hAnsi="UkrainianPeterburg" w:cs="UkrainianPeterburg"/>
      <w:sz w:val="16"/>
      <w:szCs w:val="16"/>
    </w:rPr>
  </w:style>
  <w:style w:type="paragraph" w:customStyle="1" w:styleId="afffffffffff4">
    <w:name w:val="Осн текст"/>
    <w:basedOn w:val="a8"/>
    <w:pPr>
      <w:ind w:firstLine="709"/>
      <w:jc w:val="both"/>
    </w:pPr>
    <w:rPr>
      <w:sz w:val="32"/>
      <w:szCs w:val="32"/>
      <w:lang w:val="uk-UA"/>
    </w:rPr>
  </w:style>
  <w:style w:type="paragraph" w:customStyle="1" w:styleId="H1">
    <w:name w:val="H1"/>
    <w:basedOn w:val="a8"/>
    <w:next w:val="a8"/>
    <w:pPr>
      <w:keepNext/>
      <w:spacing w:before="100" w:after="100"/>
    </w:pPr>
    <w:rPr>
      <w:b/>
      <w:bCs/>
      <w:kern w:val="1"/>
      <w:sz w:val="48"/>
      <w:szCs w:val="48"/>
    </w:rPr>
  </w:style>
  <w:style w:type="paragraph" w:customStyle="1" w:styleId="a10">
    <w:name w:val="a1"/>
    <w:basedOn w:val="a8"/>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8"/>
    <w:next w:val="a8"/>
    <w:pPr>
      <w:ind w:left="960"/>
    </w:pPr>
    <w:rPr>
      <w:rFonts w:ascii="IzhTitl" w:hAnsi="IzhTitl" w:cs="IzhTitl"/>
      <w:sz w:val="18"/>
      <w:szCs w:val="18"/>
    </w:rPr>
  </w:style>
  <w:style w:type="paragraph" w:styleId="66">
    <w:name w:val="toc 6"/>
    <w:basedOn w:val="a8"/>
    <w:next w:val="a8"/>
    <w:pPr>
      <w:ind w:left="1200"/>
    </w:pPr>
    <w:rPr>
      <w:rFonts w:ascii="IzhTitl" w:hAnsi="IzhTitl" w:cs="IzhTitl"/>
      <w:sz w:val="18"/>
      <w:szCs w:val="18"/>
    </w:rPr>
  </w:style>
  <w:style w:type="paragraph" w:styleId="77">
    <w:name w:val="toc 7"/>
    <w:basedOn w:val="a8"/>
    <w:next w:val="a8"/>
    <w:pPr>
      <w:ind w:left="1440"/>
    </w:pPr>
    <w:rPr>
      <w:rFonts w:ascii="IzhTitl" w:hAnsi="IzhTitl" w:cs="IzhTitl"/>
      <w:sz w:val="18"/>
      <w:szCs w:val="18"/>
    </w:rPr>
  </w:style>
  <w:style w:type="paragraph" w:styleId="93">
    <w:name w:val="toc 9"/>
    <w:basedOn w:val="a8"/>
    <w:next w:val="a8"/>
    <w:pPr>
      <w:ind w:left="1920"/>
    </w:pPr>
    <w:rPr>
      <w:rFonts w:ascii="IzhTitl" w:hAnsi="IzhTitl" w:cs="IzhTitl"/>
      <w:sz w:val="18"/>
      <w:szCs w:val="18"/>
    </w:rPr>
  </w:style>
  <w:style w:type="paragraph" w:customStyle="1" w:styleId="rvps19">
    <w:name w:val="rvps19"/>
    <w:basedOn w:val="a8"/>
    <w:pPr>
      <w:ind w:firstLine="603"/>
      <w:jc w:val="both"/>
    </w:pPr>
    <w:rPr>
      <w:lang w:val="en-AU"/>
    </w:rPr>
  </w:style>
  <w:style w:type="paragraph" w:customStyle="1" w:styleId="rvps20">
    <w:name w:val="rvps20"/>
    <w:basedOn w:val="a8"/>
    <w:pPr>
      <w:ind w:firstLine="603"/>
    </w:pPr>
    <w:rPr>
      <w:lang w:val="en-AU"/>
    </w:rPr>
  </w:style>
  <w:style w:type="paragraph" w:customStyle="1" w:styleId="rvps7">
    <w:name w:val="rvps7"/>
    <w:basedOn w:val="a8"/>
    <w:pPr>
      <w:ind w:firstLine="787"/>
      <w:jc w:val="both"/>
    </w:pPr>
    <w:rPr>
      <w:lang w:val="en-AU"/>
    </w:rPr>
  </w:style>
  <w:style w:type="paragraph" w:customStyle="1" w:styleId="rvps16">
    <w:name w:val="rvps16"/>
    <w:basedOn w:val="a8"/>
    <w:pPr>
      <w:ind w:firstLine="787"/>
      <w:jc w:val="both"/>
    </w:pPr>
    <w:rPr>
      <w:lang w:val="en-AU"/>
    </w:rPr>
  </w:style>
  <w:style w:type="paragraph" w:customStyle="1" w:styleId="Iauiue">
    <w:name w:val="Iau.iue"/>
    <w:basedOn w:val="a8"/>
    <w:next w:val="a8"/>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8"/>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8"/>
    <w:pPr>
      <w:ind w:left="566" w:hanging="283"/>
    </w:pPr>
  </w:style>
  <w:style w:type="paragraph" w:customStyle="1" w:styleId="412">
    <w:name w:val="Список 41"/>
    <w:basedOn w:val="a8"/>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8"/>
    <w:pPr>
      <w:widowControl w:val="0"/>
      <w:autoSpaceDE w:val="0"/>
      <w:spacing w:after="120"/>
      <w:ind w:left="566"/>
    </w:pPr>
    <w:rPr>
      <w:sz w:val="20"/>
      <w:szCs w:val="20"/>
    </w:rPr>
  </w:style>
  <w:style w:type="paragraph" w:customStyle="1" w:styleId="2ffb">
    <w:name w:val="Îñíîâíîé òåêñò 2"/>
    <w:basedOn w:val="a8"/>
    <w:pPr>
      <w:widowControl w:val="0"/>
      <w:ind w:firstLine="851"/>
      <w:jc w:val="both"/>
    </w:pPr>
    <w:rPr>
      <w:sz w:val="28"/>
      <w:szCs w:val="20"/>
      <w:lang w:val="en-GB"/>
    </w:rPr>
  </w:style>
  <w:style w:type="paragraph" w:customStyle="1" w:styleId="afffffffffff5">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6">
    <w:name w:val="Îñíîâíîé òåêñò"/>
    <w:basedOn w:val="afffffffffff5"/>
    <w:rPr>
      <w:rFonts w:ascii="CentSchbook Win95BT" w:hAnsi="CentSchbook Win95BT" w:cs="CentSchbook Win95BT"/>
      <w:sz w:val="28"/>
    </w:rPr>
  </w:style>
  <w:style w:type="paragraph" w:customStyle="1" w:styleId="2ffc">
    <w:name w:val="2"/>
    <w:basedOn w:val="a8"/>
    <w:next w:val="afffffffe"/>
    <w:pPr>
      <w:spacing w:before="280" w:after="280"/>
    </w:pPr>
    <w:rPr>
      <w:lang w:val="uk-UA"/>
    </w:rPr>
  </w:style>
  <w:style w:type="paragraph" w:customStyle="1" w:styleId="3f6">
    <w:name w:val="заголовок 3"/>
    <w:basedOn w:val="a8"/>
    <w:next w:val="a8"/>
    <w:pPr>
      <w:keepNext/>
      <w:widowControl w:val="0"/>
      <w:autoSpaceDE w:val="0"/>
      <w:jc w:val="center"/>
    </w:pPr>
    <w:rPr>
      <w:b/>
      <w:bCs/>
      <w:sz w:val="20"/>
      <w:szCs w:val="20"/>
    </w:rPr>
  </w:style>
  <w:style w:type="paragraph" w:customStyle="1" w:styleId="1fffb">
    <w:name w:val="заголовок 1"/>
    <w:basedOn w:val="a8"/>
    <w:next w:val="a8"/>
    <w:pPr>
      <w:keepNext/>
      <w:autoSpaceDE w:val="0"/>
      <w:jc w:val="center"/>
    </w:pPr>
    <w:rPr>
      <w:rFonts w:ascii="Arial" w:hAnsi="Arial" w:cs="Arial"/>
      <w:b/>
      <w:bCs/>
      <w:sz w:val="36"/>
      <w:szCs w:val="36"/>
    </w:rPr>
  </w:style>
  <w:style w:type="paragraph" w:customStyle="1" w:styleId="2ffd">
    <w:name w:val="заголовок 2"/>
    <w:basedOn w:val="a8"/>
    <w:next w:val="a8"/>
    <w:pPr>
      <w:keepNext/>
      <w:autoSpaceDE w:val="0"/>
      <w:jc w:val="center"/>
    </w:pPr>
    <w:rPr>
      <w:rFonts w:ascii="Arial" w:hAnsi="Arial" w:cs="Arial"/>
    </w:rPr>
  </w:style>
  <w:style w:type="paragraph" w:customStyle="1" w:styleId="4f0">
    <w:name w:val="заголовок 4"/>
    <w:basedOn w:val="a8"/>
    <w:next w:val="a8"/>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8"/>
    <w:pPr>
      <w:spacing w:line="300" w:lineRule="atLeast"/>
      <w:ind w:firstLine="400"/>
      <w:jc w:val="both"/>
    </w:pPr>
  </w:style>
  <w:style w:type="paragraph" w:customStyle="1" w:styleId="k7">
    <w:name w:val="k7"/>
    <w:basedOn w:val="a8"/>
    <w:pPr>
      <w:spacing w:line="280" w:lineRule="atLeast"/>
      <w:ind w:left="1000"/>
    </w:pPr>
    <w:rPr>
      <w:sz w:val="22"/>
      <w:szCs w:val="22"/>
    </w:rPr>
  </w:style>
  <w:style w:type="paragraph" w:customStyle="1" w:styleId="afffffffffff7">
    <w:name w:val="Текст_статті Знак"/>
    <w:basedOn w:val="a8"/>
    <w:pPr>
      <w:ind w:firstLine="284"/>
      <w:jc w:val="both"/>
    </w:pPr>
    <w:rPr>
      <w:sz w:val="20"/>
      <w:szCs w:val="20"/>
      <w:lang w:val="uk-UA"/>
    </w:rPr>
  </w:style>
  <w:style w:type="paragraph" w:customStyle="1" w:styleId="afffffffffff8">
    <w:name w:val="література"/>
    <w:basedOn w:val="a8"/>
    <w:pPr>
      <w:tabs>
        <w:tab w:val="left" w:pos="360"/>
      </w:tabs>
      <w:jc w:val="both"/>
    </w:pPr>
    <w:rPr>
      <w:sz w:val="18"/>
      <w:szCs w:val="18"/>
      <w:lang w:val="en-US"/>
    </w:rPr>
  </w:style>
  <w:style w:type="paragraph" w:customStyle="1" w:styleId="note">
    <w:name w:val="note"/>
    <w:basedOn w:val="a8"/>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c">
    <w:name w:val="Текст выноски1"/>
    <w:basedOn w:val="a8"/>
    <w:pPr>
      <w:overflowPunct w:val="0"/>
      <w:autoSpaceDE w:val="0"/>
      <w:textAlignment w:val="baseline"/>
    </w:pPr>
    <w:rPr>
      <w:rFonts w:ascii="Helvetica" w:hAnsi="Helvetica" w:cs="Helvetica"/>
      <w:sz w:val="16"/>
      <w:szCs w:val="16"/>
    </w:rPr>
  </w:style>
  <w:style w:type="paragraph" w:customStyle="1" w:styleId="1Title">
    <w:name w:val="Заголовок 1.Title"/>
    <w:basedOn w:val="a8"/>
    <w:next w:val="a8"/>
    <w:pPr>
      <w:keepNext/>
      <w:widowControl w:val="0"/>
      <w:spacing w:line="360" w:lineRule="auto"/>
      <w:jc w:val="center"/>
    </w:pPr>
    <w:rPr>
      <w:b/>
      <w:caps/>
      <w:color w:val="000000"/>
      <w:szCs w:val="20"/>
      <w:lang w:val="uk-UA"/>
    </w:rPr>
  </w:style>
  <w:style w:type="paragraph" w:customStyle="1" w:styleId="2pidzaholovok">
    <w:name w:val="Заголовок 2.pidzaholovok"/>
    <w:basedOn w:val="a8"/>
    <w:next w:val="a8"/>
    <w:pPr>
      <w:keepNext/>
      <w:jc w:val="center"/>
    </w:pPr>
    <w:rPr>
      <w:b/>
      <w:i/>
      <w:szCs w:val="20"/>
    </w:rPr>
  </w:style>
  <w:style w:type="paragraph" w:customStyle="1" w:styleId="1Title1">
    <w:name w:val="Заголовок 1.Title1"/>
    <w:basedOn w:val="a8"/>
    <w:next w:val="a8"/>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8"/>
    <w:next w:val="a8"/>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8"/>
    <w:pPr>
      <w:spacing w:after="120"/>
      <w:jc w:val="center"/>
    </w:pPr>
    <w:rPr>
      <w:b/>
      <w:sz w:val="22"/>
      <w:szCs w:val="20"/>
      <w:lang w:val="uk-UA"/>
    </w:rPr>
  </w:style>
  <w:style w:type="paragraph" w:customStyle="1" w:styleId="body">
    <w:name w:val="Основной текст с отступом.body"/>
    <w:basedOn w:val="a8"/>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8"/>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8"/>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8"/>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8"/>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8"/>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8"/>
    <w:pPr>
      <w:spacing w:after="120"/>
    </w:pPr>
    <w:rPr>
      <w:rFonts w:ascii="Helvetica" w:hAnsi="Helvetica" w:cs="Helvetica"/>
      <w:b/>
      <w:i/>
      <w:sz w:val="20"/>
      <w:szCs w:val="20"/>
      <w:lang w:val="uk-UA"/>
    </w:rPr>
  </w:style>
  <w:style w:type="paragraph" w:customStyle="1" w:styleId="mkSpec">
    <w:name w:val="mkSpec"/>
    <w:basedOn w:val="a8"/>
    <w:pPr>
      <w:spacing w:after="120"/>
    </w:pPr>
    <w:rPr>
      <w:rFonts w:ascii="MS Reference Specialty" w:hAnsi="MS Reference Specialty" w:cs="MS Reference Specialty"/>
      <w:i/>
      <w:smallCaps/>
      <w:sz w:val="20"/>
      <w:szCs w:val="20"/>
      <w:lang w:val="uk-UA"/>
    </w:rPr>
  </w:style>
  <w:style w:type="paragraph" w:customStyle="1" w:styleId="mkEntry">
    <w:name w:val="mkEntry"/>
    <w:basedOn w:val="a8"/>
    <w:pPr>
      <w:spacing w:after="120"/>
    </w:pPr>
    <w:rPr>
      <w:rFonts w:ascii="Helvetica" w:hAnsi="Helvetica" w:cs="Helvetica"/>
      <w:b/>
      <w:caps/>
      <w:sz w:val="20"/>
      <w:szCs w:val="20"/>
      <w:lang w:val="uk-UA"/>
    </w:rPr>
  </w:style>
  <w:style w:type="paragraph" w:customStyle="1" w:styleId="mkText">
    <w:name w:val="mkText"/>
    <w:basedOn w:val="a8"/>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8"/>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
    <w:pPr>
      <w:spacing w:line="360" w:lineRule="auto"/>
      <w:ind w:firstLine="720"/>
      <w:jc w:val="both"/>
    </w:pPr>
    <w:rPr>
      <w:rFonts w:ascii="Garamond" w:hAnsi="Garamond" w:cs="Garamond"/>
      <w:sz w:val="28"/>
      <w:lang w:val="uk-UA"/>
    </w:rPr>
  </w:style>
  <w:style w:type="paragraph" w:customStyle="1" w:styleId="Sokiltitle">
    <w:name w:val="Sokil title"/>
    <w:basedOn w:val="2ff"/>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8"/>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8"/>
    <w:pPr>
      <w:spacing w:after="120"/>
      <w:ind w:firstLine="567"/>
    </w:pPr>
    <w:rPr>
      <w:szCs w:val="20"/>
      <w:lang w:val="uk-UA"/>
    </w:rPr>
  </w:style>
  <w:style w:type="paragraph" w:customStyle="1" w:styleId="Datakrush">
    <w:name w:val="Data krush"/>
    <w:basedOn w:val="a8"/>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8"/>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8"/>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8"/>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8"/>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8"/>
    <w:next w:val="a8"/>
    <w:pPr>
      <w:keepNext/>
      <w:spacing w:before="170" w:after="170"/>
      <w:jc w:val="center"/>
    </w:pPr>
    <w:rPr>
      <w:rFonts w:ascii="Mangal" w:hAnsi="Mangal" w:cs="Mangal"/>
      <w:b/>
      <w:i/>
      <w:szCs w:val="20"/>
    </w:rPr>
  </w:style>
  <w:style w:type="paragraph" w:customStyle="1" w:styleId="1fffd">
    <w:name w:val="Заголовок 1.Название"/>
    <w:basedOn w:val="a8"/>
    <w:next w:val="a8"/>
    <w:pPr>
      <w:keepNext/>
      <w:spacing w:after="283"/>
      <w:jc w:val="center"/>
    </w:pPr>
    <w:rPr>
      <w:rFonts w:ascii="Mangal" w:hAnsi="Mangal" w:cs="Mangal"/>
      <w:b/>
      <w:caps/>
      <w:szCs w:val="20"/>
    </w:rPr>
  </w:style>
  <w:style w:type="paragraph" w:customStyle="1" w:styleId="Avtor10">
    <w:name w:val="Основной текст.Avtor1"/>
    <w:basedOn w:val="a8"/>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8"/>
    <w:pPr>
      <w:spacing w:line="360" w:lineRule="auto"/>
      <w:ind w:firstLine="720"/>
      <w:jc w:val="center"/>
    </w:pPr>
    <w:rPr>
      <w:b/>
      <w:sz w:val="28"/>
      <w:szCs w:val="20"/>
      <w:lang w:val="uk-UA"/>
    </w:rPr>
  </w:style>
  <w:style w:type="paragraph" w:customStyle="1" w:styleId="Avtor2">
    <w:name w:val="Основной текст.Avtor2"/>
    <w:basedOn w:val="a8"/>
    <w:pPr>
      <w:jc w:val="center"/>
    </w:pPr>
    <w:rPr>
      <w:b/>
      <w:sz w:val="22"/>
      <w:szCs w:val="20"/>
      <w:lang w:val="uk-UA"/>
    </w:rPr>
  </w:style>
  <w:style w:type="paragraph" w:customStyle="1" w:styleId="body10">
    <w:name w:val="Основной текст с отступом.body1"/>
    <w:basedOn w:val="a8"/>
    <w:pPr>
      <w:ind w:firstLine="709"/>
      <w:jc w:val="both"/>
    </w:pPr>
    <w:rPr>
      <w:sz w:val="20"/>
      <w:szCs w:val="20"/>
      <w:lang w:val="uk-UA"/>
    </w:rPr>
  </w:style>
  <w:style w:type="paragraph" w:customStyle="1" w:styleId="text10">
    <w:name w:val="Цитата.text1"/>
    <w:basedOn w:val="a8"/>
    <w:pPr>
      <w:ind w:left="2824" w:right="-1213"/>
    </w:pPr>
    <w:rPr>
      <w:i/>
      <w:sz w:val="22"/>
      <w:szCs w:val="20"/>
      <w:lang w:val="uk-UA"/>
    </w:rPr>
  </w:style>
  <w:style w:type="paragraph" w:customStyle="1" w:styleId="lit1">
    <w:name w:val="Список.lit1"/>
    <w:basedOn w:val="a8"/>
    <w:pPr>
      <w:tabs>
        <w:tab w:val="left" w:pos="360"/>
      </w:tabs>
      <w:ind w:left="360" w:hanging="360"/>
      <w:jc w:val="both"/>
    </w:pPr>
    <w:rPr>
      <w:sz w:val="22"/>
      <w:szCs w:val="20"/>
      <w:lang w:val="uk-UA"/>
    </w:rPr>
  </w:style>
  <w:style w:type="paragraph" w:customStyle="1" w:styleId="liter1">
    <w:name w:val="Нумерованный список.liter1"/>
    <w:basedOn w:val="a8"/>
    <w:pPr>
      <w:tabs>
        <w:tab w:val="left" w:pos="360"/>
      </w:tabs>
      <w:ind w:left="360" w:hanging="360"/>
      <w:jc w:val="both"/>
    </w:pPr>
    <w:rPr>
      <w:sz w:val="20"/>
      <w:szCs w:val="20"/>
    </w:rPr>
  </w:style>
  <w:style w:type="paragraph" w:customStyle="1" w:styleId="3spysokl-ry1">
    <w:name w:val="Основной текст 3.spysok l-ry1"/>
    <w:basedOn w:val="a8"/>
    <w:pPr>
      <w:jc w:val="center"/>
    </w:pPr>
    <w:rPr>
      <w:b/>
      <w:caps/>
      <w:sz w:val="22"/>
      <w:szCs w:val="20"/>
      <w:lang w:val="en-US"/>
    </w:rPr>
  </w:style>
  <w:style w:type="paragraph" w:customStyle="1" w:styleId="1fffe">
    <w:name w:val="Основной текст с отступом1"/>
    <w:basedOn w:val="a8"/>
    <w:pPr>
      <w:spacing w:line="360" w:lineRule="auto"/>
      <w:ind w:firstLine="709"/>
      <w:jc w:val="both"/>
    </w:pPr>
  </w:style>
  <w:style w:type="paragraph" w:customStyle="1" w:styleId="SNOSKA">
    <w:name w:val="SNOSKA"/>
    <w:basedOn w:val="2"/>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8"/>
    <w:pPr>
      <w:widowControl w:val="0"/>
      <w:spacing w:line="360" w:lineRule="auto"/>
      <w:ind w:firstLine="680"/>
      <w:jc w:val="both"/>
    </w:pPr>
    <w:rPr>
      <w:sz w:val="28"/>
      <w:szCs w:val="20"/>
      <w:lang w:val="uk-UA"/>
    </w:rPr>
  </w:style>
  <w:style w:type="paragraph" w:customStyle="1" w:styleId="1ffff">
    <w:name w:val="Текст1"/>
    <w:basedOn w:val="a8"/>
    <w:pPr>
      <w:widowControl w:val="0"/>
      <w:spacing w:line="360" w:lineRule="auto"/>
      <w:ind w:firstLine="720"/>
      <w:jc w:val="both"/>
    </w:pPr>
    <w:rPr>
      <w:rFonts w:ascii="ISOCPEUR" w:hAnsi="ISOCPEUR" w:cs="ISOCPEUR"/>
      <w:sz w:val="28"/>
      <w:szCs w:val="20"/>
      <w:lang w:val="uk-UA"/>
    </w:rPr>
  </w:style>
  <w:style w:type="paragraph" w:customStyle="1" w:styleId="afffffffffff9">
    <w:name w:val="Вірш"/>
    <w:basedOn w:val="a8"/>
    <w:pPr>
      <w:keepLines/>
      <w:widowControl w:val="0"/>
      <w:spacing w:before="28" w:line="360" w:lineRule="auto"/>
      <w:ind w:left="1701" w:hanging="567"/>
      <w:jc w:val="both"/>
    </w:pPr>
    <w:rPr>
      <w:i/>
      <w:sz w:val="22"/>
      <w:szCs w:val="20"/>
      <w:lang w:val="uk-UA"/>
    </w:rPr>
  </w:style>
  <w:style w:type="paragraph" w:customStyle="1" w:styleId="afffffffffffa">
    <w:name w:val="Загальний текст"/>
    <w:basedOn w:val="a8"/>
    <w:pPr>
      <w:widowControl w:val="0"/>
      <w:spacing w:before="28" w:line="262" w:lineRule="atLeast"/>
      <w:ind w:firstLine="283"/>
      <w:jc w:val="both"/>
    </w:pPr>
    <w:rPr>
      <w:sz w:val="22"/>
      <w:szCs w:val="20"/>
      <w:lang w:val="uk-UA"/>
    </w:rPr>
  </w:style>
  <w:style w:type="paragraph" w:customStyle="1" w:styleId="afffffffffffb">
    <w:name w:val="Заголовок розділів"/>
    <w:basedOn w:val="a8"/>
    <w:next w:val="afffffffffffc"/>
    <w:pPr>
      <w:widowControl w:val="0"/>
      <w:spacing w:after="480" w:line="360" w:lineRule="auto"/>
      <w:jc w:val="center"/>
    </w:pPr>
    <w:rPr>
      <w:rFonts w:ascii="OpenSymbol" w:hAnsi="OpenSymbol" w:cs="OpenSymbol"/>
      <w:b/>
      <w:sz w:val="32"/>
      <w:szCs w:val="20"/>
      <w:lang w:val="uk-UA"/>
    </w:rPr>
  </w:style>
  <w:style w:type="paragraph" w:customStyle="1" w:styleId="afffffffffffc">
    <w:name w:val="Заголовок підрозділів"/>
    <w:basedOn w:val="afffffffffffb"/>
    <w:next w:val="a8"/>
    <w:pPr>
      <w:ind w:firstLine="720"/>
      <w:jc w:val="left"/>
    </w:pPr>
    <w:rPr>
      <w:rFonts w:ascii="Garamond" w:hAnsi="Garamond" w:cs="Garamond"/>
    </w:rPr>
  </w:style>
  <w:style w:type="paragraph" w:customStyle="1" w:styleId="1ffff0">
    <w:name w:val="Цитата1"/>
    <w:basedOn w:val="a8"/>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8"/>
    <w:pPr>
      <w:widowControl w:val="0"/>
      <w:spacing w:line="360" w:lineRule="auto"/>
      <w:ind w:firstLine="720"/>
      <w:jc w:val="both"/>
    </w:pPr>
    <w:rPr>
      <w:sz w:val="28"/>
      <w:szCs w:val="20"/>
      <w:lang w:val="uk-UA"/>
    </w:rPr>
  </w:style>
  <w:style w:type="paragraph" w:customStyle="1" w:styleId="POD-ZAGOL">
    <w:name w:val="POD-ZAGOL"/>
    <w:basedOn w:val="2"/>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8"/>
    <w:pPr>
      <w:keepLines/>
      <w:numPr>
        <w:numId w:val="11"/>
      </w:numPr>
      <w:spacing w:line="360" w:lineRule="auto"/>
      <w:ind w:left="0" w:firstLine="0"/>
      <w:jc w:val="center"/>
    </w:pPr>
    <w:rPr>
      <w:b/>
      <w:sz w:val="28"/>
      <w:szCs w:val="20"/>
      <w:lang w:val="uk-UA"/>
    </w:rPr>
  </w:style>
  <w:style w:type="paragraph" w:customStyle="1" w:styleId="afffffffffffd">
    <w:name w:val="ТЕКСТ"/>
    <w:basedOn w:val="a8"/>
    <w:pPr>
      <w:spacing w:line="360" w:lineRule="auto"/>
      <w:ind w:firstLine="709"/>
      <w:jc w:val="both"/>
    </w:pPr>
    <w:rPr>
      <w:rFonts w:ascii="FreeSetCTT" w:hAnsi="FreeSetCTT" w:cs="FreeSetCTT"/>
      <w:sz w:val="28"/>
      <w:szCs w:val="20"/>
      <w:lang w:val="uk-UA"/>
    </w:rPr>
  </w:style>
  <w:style w:type="paragraph" w:customStyle="1" w:styleId="CT-SNOSKA">
    <w:name w:val="CT-SNOSKA"/>
    <w:basedOn w:val="a8"/>
    <w:pPr>
      <w:jc w:val="both"/>
    </w:pPr>
    <w:rPr>
      <w:szCs w:val="20"/>
    </w:rPr>
  </w:style>
  <w:style w:type="paragraph" w:customStyle="1" w:styleId="2ffe">
    <w:name w:val="Стиль2"/>
    <w:basedOn w:val="a8"/>
    <w:pPr>
      <w:jc w:val="both"/>
    </w:pPr>
    <w:rPr>
      <w:rFonts w:cs="OpenSymbol"/>
    </w:rPr>
  </w:style>
  <w:style w:type="paragraph" w:customStyle="1" w:styleId="left">
    <w:name w:val="left"/>
    <w:basedOn w:val="a8"/>
    <w:pPr>
      <w:spacing w:before="280" w:after="280"/>
    </w:pPr>
    <w:rPr>
      <w:rFonts w:ascii="MS Reference Specialty" w:hAnsi="MS Reference Specialty" w:cs="MS Reference Specialty"/>
    </w:rPr>
  </w:style>
  <w:style w:type="paragraph" w:customStyle="1" w:styleId="31">
    <w:name w:val="Маркированный список 31"/>
    <w:basedOn w:val="a8"/>
    <w:pPr>
      <w:numPr>
        <w:numId w:val="4"/>
      </w:numPr>
    </w:pPr>
    <w:rPr>
      <w:sz w:val="20"/>
      <w:szCs w:val="20"/>
      <w:lang w:val="uk-UA"/>
    </w:rPr>
  </w:style>
  <w:style w:type="paragraph" w:customStyle="1" w:styleId="1ffff1">
    <w:name w:val="Верхний колонтитул1"/>
    <w:basedOn w:val="1fff1"/>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e">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7">
    <w:name w:val="Основной текст3"/>
    <w:basedOn w:val="a8"/>
    <w:pPr>
      <w:widowControl w:val="0"/>
      <w:spacing w:line="360" w:lineRule="atLeast"/>
      <w:jc w:val="both"/>
    </w:pPr>
    <w:rPr>
      <w:szCs w:val="20"/>
    </w:rPr>
  </w:style>
  <w:style w:type="paragraph" w:customStyle="1" w:styleId="WW-3">
    <w:name w:val="WW-Сноска"/>
    <w:basedOn w:val="2ff"/>
    <w:pPr>
      <w:widowControl w:val="0"/>
      <w:spacing w:line="180" w:lineRule="atLeast"/>
      <w:ind w:firstLine="397"/>
      <w:jc w:val="both"/>
    </w:pPr>
    <w:rPr>
      <w:rFonts w:ascii="Symbol" w:hAnsi="Symbol" w:cs="Symbol"/>
      <w:sz w:val="18"/>
    </w:rPr>
  </w:style>
  <w:style w:type="paragraph" w:customStyle="1" w:styleId="affffffffffff0">
    <w:name w:val="текст сноски"/>
    <w:basedOn w:val="a8"/>
    <w:pPr>
      <w:autoSpaceDE w:val="0"/>
    </w:pPr>
    <w:rPr>
      <w:sz w:val="20"/>
      <w:szCs w:val="20"/>
    </w:rPr>
  </w:style>
  <w:style w:type="paragraph" w:customStyle="1" w:styleId="affffffffffff1">
    <w:name w:val="Àäðåñà"/>
    <w:basedOn w:val="a8"/>
    <w:pPr>
      <w:spacing w:after="60" w:line="360" w:lineRule="auto"/>
      <w:jc w:val="center"/>
    </w:pPr>
    <w:rPr>
      <w:szCs w:val="20"/>
      <w:lang w:val="uk-UA"/>
    </w:rPr>
  </w:style>
  <w:style w:type="paragraph" w:customStyle="1" w:styleId="5c">
    <w:name w:val="Основной текст5"/>
    <w:basedOn w:val="a8"/>
    <w:pPr>
      <w:widowControl w:val="0"/>
      <w:spacing w:line="420" w:lineRule="auto"/>
      <w:ind w:firstLine="851"/>
      <w:jc w:val="both"/>
    </w:pPr>
    <w:rPr>
      <w:sz w:val="26"/>
      <w:szCs w:val="20"/>
    </w:rPr>
  </w:style>
  <w:style w:type="paragraph" w:customStyle="1" w:styleId="affffffffffff2">
    <w:name w:val="СноскаОсн"/>
    <w:basedOn w:val="a8"/>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3">
    <w:name w:val="Цитаты"/>
    <w:basedOn w:val="a8"/>
    <w:pPr>
      <w:autoSpaceDE w:val="0"/>
      <w:spacing w:before="100" w:after="100"/>
      <w:ind w:left="360" w:right="360"/>
    </w:pPr>
  </w:style>
  <w:style w:type="paragraph" w:styleId="affffffffffff4">
    <w:name w:val="E-mail Signature"/>
    <w:basedOn w:val="a8"/>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5">
    <w:name w:val="Signature"/>
    <w:basedOn w:val="a8"/>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8"/>
    <w:pPr>
      <w:shd w:val="clear" w:color="auto" w:fill="FFFFFF"/>
      <w:spacing w:line="360" w:lineRule="auto"/>
      <w:jc w:val="center"/>
    </w:pPr>
    <w:rPr>
      <w:color w:val="FF0000"/>
      <w:sz w:val="16"/>
      <w:szCs w:val="16"/>
    </w:rPr>
  </w:style>
  <w:style w:type="paragraph" w:styleId="1ffff2">
    <w:name w:val="index 1"/>
    <w:basedOn w:val="a8"/>
    <w:next w:val="a8"/>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8"/>
    <w:pPr>
      <w:shd w:val="clear" w:color="auto" w:fill="FFFFFF"/>
      <w:spacing w:line="360" w:lineRule="auto"/>
      <w:ind w:left="300" w:right="80"/>
      <w:jc w:val="both"/>
    </w:pPr>
    <w:rPr>
      <w:color w:val="000000"/>
      <w:sz w:val="28"/>
      <w:szCs w:val="28"/>
    </w:rPr>
  </w:style>
  <w:style w:type="paragraph" w:customStyle="1" w:styleId="vary">
    <w:name w:val="vary"/>
    <w:basedOn w:val="a8"/>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6">
    <w:name w:val="текст ссылки"/>
    <w:basedOn w:val="a8"/>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7">
    <w:name w:val="Конверт"/>
    <w:basedOn w:val="a8"/>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8">
    <w:name w:val="Стиль_стихи"/>
    <w:basedOn w:val="a8"/>
    <w:pPr>
      <w:autoSpaceDE w:val="0"/>
      <w:ind w:left="2268"/>
      <w:jc w:val="both"/>
    </w:pPr>
    <w:rPr>
      <w:i/>
      <w:iCs/>
      <w:sz w:val="28"/>
      <w:szCs w:val="28"/>
      <w:lang w:val="uk-UA"/>
    </w:rPr>
  </w:style>
  <w:style w:type="paragraph" w:customStyle="1" w:styleId="87">
    <w:name w:val="заголовок 8"/>
    <w:basedOn w:val="a8"/>
    <w:next w:val="a8"/>
    <w:pPr>
      <w:keepNext/>
      <w:autoSpaceDE w:val="0"/>
      <w:spacing w:line="360" w:lineRule="auto"/>
      <w:ind w:firstLine="720"/>
      <w:jc w:val="center"/>
    </w:pPr>
    <w:rPr>
      <w:b/>
      <w:bCs/>
      <w:sz w:val="28"/>
      <w:szCs w:val="28"/>
      <w:lang w:val="uk-UA"/>
    </w:rPr>
  </w:style>
  <w:style w:type="paragraph" w:customStyle="1" w:styleId="1ffff3">
    <w:name w:val="Заголовок записки1"/>
    <w:basedOn w:val="a8"/>
    <w:next w:val="a8"/>
    <w:pPr>
      <w:autoSpaceDE w:val="0"/>
      <w:ind w:firstLine="567"/>
      <w:jc w:val="both"/>
    </w:pPr>
    <w:rPr>
      <w:sz w:val="28"/>
      <w:szCs w:val="28"/>
      <w:lang w:val="uk-UA"/>
    </w:rPr>
  </w:style>
  <w:style w:type="paragraph" w:customStyle="1" w:styleId="affffffffffff9">
    <w:name w:val="[ ]"/>
    <w:basedOn w:val="a8"/>
    <w:pPr>
      <w:autoSpaceDE w:val="0"/>
      <w:spacing w:line="288" w:lineRule="auto"/>
    </w:pPr>
    <w:rPr>
      <w:color w:val="000000"/>
      <w:sz w:val="20"/>
      <w:lang w:val="uk-UA"/>
    </w:rPr>
  </w:style>
  <w:style w:type="paragraph" w:customStyle="1" w:styleId="-4">
    <w:name w:val="Нормальний-мій"/>
    <w:basedOn w:val="a8"/>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a">
    <w:name w:val="Звичайний (веб)"/>
    <w:basedOn w:val="a8"/>
    <w:pPr>
      <w:autoSpaceDE w:val="0"/>
      <w:spacing w:before="100" w:after="100"/>
    </w:pPr>
    <w:rPr>
      <w:sz w:val="20"/>
      <w:lang w:val="uk-UA"/>
    </w:rPr>
  </w:style>
  <w:style w:type="paragraph" w:customStyle="1" w:styleId="affffffffffffb">
    <w:name w:val="Текст виноски"/>
    <w:basedOn w:val="a8"/>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8"/>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c">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8"/>
    <w:pPr>
      <w:spacing w:line="280" w:lineRule="atLeast"/>
      <w:ind w:left="800" w:firstLine="400"/>
      <w:jc w:val="both"/>
    </w:pPr>
    <w:rPr>
      <w:color w:val="008000"/>
    </w:rPr>
  </w:style>
  <w:style w:type="paragraph" w:customStyle="1" w:styleId="just">
    <w:name w:val="just"/>
    <w:basedOn w:val="a8"/>
    <w:pPr>
      <w:spacing w:before="280" w:after="280"/>
      <w:jc w:val="both"/>
    </w:pPr>
    <w:rPr>
      <w:lang w:val="uk-UA"/>
    </w:rPr>
  </w:style>
  <w:style w:type="paragraph" w:customStyle="1" w:styleId="Nagwek2">
    <w:name w:val="Nagłówek2"/>
    <w:basedOn w:val="a8"/>
    <w:next w:val="afffffff1"/>
    <w:pPr>
      <w:keepNext/>
      <w:spacing w:before="240" w:after="120"/>
    </w:pPr>
    <w:rPr>
      <w:rFonts w:ascii="OpenSymbol" w:eastAsia="Arial" w:hAnsi="OpenSymbol" w:cs="Helvetica"/>
      <w:sz w:val="28"/>
      <w:szCs w:val="28"/>
    </w:rPr>
  </w:style>
  <w:style w:type="paragraph" w:customStyle="1" w:styleId="Podpis2">
    <w:name w:val="Podpis2"/>
    <w:basedOn w:val="a8"/>
    <w:pPr>
      <w:suppressLineNumbers/>
      <w:spacing w:before="120" w:after="120"/>
    </w:pPr>
    <w:rPr>
      <w:rFonts w:cs="Helvetica"/>
      <w:i/>
      <w:iCs/>
    </w:rPr>
  </w:style>
  <w:style w:type="paragraph" w:customStyle="1" w:styleId="Indeks">
    <w:name w:val="Indeks"/>
    <w:basedOn w:val="a8"/>
    <w:pPr>
      <w:suppressLineNumbers/>
    </w:pPr>
    <w:rPr>
      <w:rFonts w:cs="Helvetica"/>
    </w:rPr>
  </w:style>
  <w:style w:type="paragraph" w:customStyle="1" w:styleId="1ffff4">
    <w:name w:val="Текст примечания1"/>
    <w:basedOn w:val="a8"/>
    <w:rPr>
      <w:sz w:val="20"/>
      <w:szCs w:val="20"/>
    </w:rPr>
  </w:style>
  <w:style w:type="paragraph" w:customStyle="1" w:styleId="222">
    <w:name w:val="Основной текст 22"/>
    <w:basedOn w:val="a8"/>
    <w:pPr>
      <w:spacing w:after="120" w:line="480" w:lineRule="auto"/>
    </w:pPr>
  </w:style>
  <w:style w:type="paragraph" w:customStyle="1" w:styleId="3110">
    <w:name w:val="Основной текст с отступом 311"/>
    <w:basedOn w:val="a8"/>
    <w:pPr>
      <w:widowControl w:val="0"/>
      <w:ind w:firstLine="340"/>
      <w:jc w:val="both"/>
    </w:pPr>
    <w:rPr>
      <w:sz w:val="22"/>
      <w:szCs w:val="20"/>
      <w:lang w:val="uk-UA"/>
    </w:rPr>
  </w:style>
  <w:style w:type="paragraph" w:customStyle="1" w:styleId="Tekstpodstawowywcity21">
    <w:name w:val="Tekst podstawowy wcięty 21"/>
    <w:basedOn w:val="a8"/>
    <w:pPr>
      <w:spacing w:line="360" w:lineRule="auto"/>
      <w:ind w:right="-766" w:firstLine="425"/>
      <w:jc w:val="both"/>
    </w:pPr>
    <w:rPr>
      <w:sz w:val="28"/>
      <w:szCs w:val="20"/>
      <w:lang w:val="uk-UA"/>
    </w:rPr>
  </w:style>
  <w:style w:type="paragraph" w:customStyle="1" w:styleId="Tekstblokowy1">
    <w:name w:val="Tekst blokowy1"/>
    <w:basedOn w:val="a8"/>
    <w:pPr>
      <w:spacing w:line="360" w:lineRule="auto"/>
      <w:ind w:left="57" w:right="454" w:firstLine="426"/>
      <w:jc w:val="both"/>
    </w:pPr>
    <w:rPr>
      <w:sz w:val="28"/>
      <w:szCs w:val="20"/>
      <w:lang w:val="uk-UA"/>
    </w:rPr>
  </w:style>
  <w:style w:type="paragraph" w:customStyle="1" w:styleId="3f8">
    <w:name w:val="Основний текст з відступом 3"/>
    <w:basedOn w:val="a8"/>
    <w:pPr>
      <w:spacing w:line="360" w:lineRule="auto"/>
      <w:ind w:firstLine="680"/>
      <w:jc w:val="both"/>
    </w:pPr>
    <w:rPr>
      <w:i/>
      <w:iCs/>
      <w:sz w:val="28"/>
      <w:szCs w:val="28"/>
      <w:lang w:val="uk-UA"/>
    </w:rPr>
  </w:style>
  <w:style w:type="paragraph" w:customStyle="1" w:styleId="2fff">
    <w:name w:val="Продовження списку 2"/>
    <w:basedOn w:val="a8"/>
    <w:pPr>
      <w:autoSpaceDE w:val="0"/>
      <w:spacing w:after="120"/>
      <w:ind w:left="566"/>
    </w:pPr>
    <w:rPr>
      <w:sz w:val="22"/>
      <w:szCs w:val="22"/>
    </w:rPr>
  </w:style>
  <w:style w:type="paragraph" w:customStyle="1" w:styleId="219">
    <w:name w:val="Список 21"/>
    <w:basedOn w:val="a8"/>
    <w:pPr>
      <w:autoSpaceDE w:val="0"/>
      <w:ind w:left="566" w:hanging="283"/>
    </w:pPr>
    <w:rPr>
      <w:sz w:val="22"/>
      <w:szCs w:val="22"/>
    </w:rPr>
  </w:style>
  <w:style w:type="paragraph" w:customStyle="1" w:styleId="Tekstpodstawowywcity31">
    <w:name w:val="Tekst podstawowy wcięty 31"/>
    <w:basedOn w:val="a8"/>
    <w:pPr>
      <w:spacing w:line="360" w:lineRule="auto"/>
      <w:ind w:firstLine="720"/>
      <w:jc w:val="center"/>
    </w:pPr>
    <w:rPr>
      <w:b/>
      <w:sz w:val="28"/>
      <w:szCs w:val="20"/>
      <w:lang w:val="uk-UA"/>
    </w:rPr>
  </w:style>
  <w:style w:type="paragraph" w:customStyle="1" w:styleId="2fff0">
    <w:name w:val="Основний текст 2"/>
    <w:basedOn w:val="a8"/>
    <w:pPr>
      <w:spacing w:line="360" w:lineRule="auto"/>
      <w:jc w:val="both"/>
    </w:pPr>
    <w:rPr>
      <w:szCs w:val="20"/>
      <w:lang w:val="uk-UA"/>
    </w:rPr>
  </w:style>
  <w:style w:type="paragraph" w:customStyle="1" w:styleId="223">
    <w:name w:val="Основной текст с отступом 22"/>
    <w:basedOn w:val="a8"/>
    <w:pPr>
      <w:spacing w:line="360" w:lineRule="auto"/>
      <w:ind w:right="357" w:firstLine="902"/>
      <w:jc w:val="both"/>
    </w:pPr>
    <w:rPr>
      <w:sz w:val="28"/>
      <w:szCs w:val="28"/>
      <w:lang w:val="en-US"/>
    </w:rPr>
  </w:style>
  <w:style w:type="paragraph" w:customStyle="1" w:styleId="2111">
    <w:name w:val="Основной текст с отступом 211"/>
    <w:basedOn w:val="a8"/>
    <w:pPr>
      <w:spacing w:after="120" w:line="480" w:lineRule="auto"/>
      <w:ind w:left="283"/>
    </w:pPr>
    <w:rPr>
      <w:lang w:val="uk-UA"/>
    </w:rPr>
  </w:style>
  <w:style w:type="paragraph" w:customStyle="1" w:styleId="2fff1">
    <w:name w:val="Основний текст з відступом 2"/>
    <w:basedOn w:val="a8"/>
    <w:pPr>
      <w:spacing w:after="120" w:line="480" w:lineRule="auto"/>
      <w:ind w:left="283"/>
    </w:pPr>
    <w:rPr>
      <w:lang w:val="uk-UA"/>
    </w:rPr>
  </w:style>
  <w:style w:type="paragraph" w:customStyle="1" w:styleId="Zwykytekst1">
    <w:name w:val="Zwykły tekst1"/>
    <w:basedOn w:val="a8"/>
    <w:rPr>
      <w:rFonts w:ascii="ISOCPEUR" w:hAnsi="ISOCPEUR" w:cs="ISOCPEUR"/>
      <w:sz w:val="20"/>
      <w:szCs w:val="20"/>
      <w:lang w:val="uk-UA"/>
    </w:rPr>
  </w:style>
  <w:style w:type="paragraph" w:customStyle="1" w:styleId="11b">
    <w:name w:val="Текст11"/>
    <w:basedOn w:val="a8"/>
    <w:pPr>
      <w:spacing w:line="220" w:lineRule="exact"/>
      <w:ind w:firstLine="454"/>
      <w:jc w:val="both"/>
    </w:pPr>
    <w:rPr>
      <w:sz w:val="20"/>
      <w:szCs w:val="20"/>
      <w:lang w:val="uk-UA"/>
    </w:rPr>
  </w:style>
  <w:style w:type="paragraph" w:customStyle="1" w:styleId="affffffffffffd">
    <w:name w:val="дисертация"/>
    <w:basedOn w:val="a8"/>
    <w:pPr>
      <w:spacing w:line="360" w:lineRule="auto"/>
      <w:ind w:firstLine="720"/>
      <w:jc w:val="both"/>
    </w:pPr>
    <w:rPr>
      <w:sz w:val="28"/>
      <w:szCs w:val="20"/>
      <w:lang w:val="uk-UA"/>
    </w:rPr>
  </w:style>
  <w:style w:type="paragraph" w:customStyle="1" w:styleId="affffffffffffe">
    <w:name w:val="Звичайний відступ"/>
    <w:basedOn w:val="a8"/>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1"/>
    <w:next w:val="1fff1"/>
    <w:pPr>
      <w:keepNext/>
      <w:widowControl w:val="0"/>
      <w:snapToGrid/>
      <w:spacing w:before="0" w:after="0"/>
      <w:jc w:val="both"/>
    </w:pPr>
    <w:rPr>
      <w:rFonts w:ascii="UkrainianPeterburg" w:hAnsi="UkrainianPeterburg" w:cs="UkrainianPeterburg"/>
      <w:sz w:val="28"/>
      <w:lang w:val="uk-UA"/>
    </w:rPr>
  </w:style>
  <w:style w:type="paragraph" w:customStyle="1" w:styleId="2fff2">
    <w:name w:val="Цитата2"/>
    <w:basedOn w:val="a8"/>
    <w:pPr>
      <w:spacing w:line="360" w:lineRule="auto"/>
      <w:ind w:left="-170" w:right="-567" w:firstLine="720"/>
      <w:jc w:val="both"/>
    </w:pPr>
    <w:rPr>
      <w:sz w:val="28"/>
      <w:szCs w:val="20"/>
      <w:lang w:val="uk-UA"/>
    </w:rPr>
  </w:style>
  <w:style w:type="paragraph" w:customStyle="1" w:styleId="231">
    <w:name w:val="Основной текст с отступом 23"/>
    <w:basedOn w:val="a8"/>
    <w:pPr>
      <w:spacing w:after="120" w:line="480" w:lineRule="auto"/>
      <w:ind w:left="283"/>
    </w:pPr>
  </w:style>
  <w:style w:type="paragraph" w:customStyle="1" w:styleId="Nagwek1">
    <w:name w:val="Nagłówek1"/>
    <w:basedOn w:val="a8"/>
    <w:next w:val="afffffff1"/>
    <w:pPr>
      <w:keepNext/>
      <w:spacing w:before="240" w:after="120"/>
    </w:pPr>
    <w:rPr>
      <w:rFonts w:ascii="OpenSymbol" w:eastAsia="Arial" w:hAnsi="OpenSymbol" w:cs="Helvetica"/>
      <w:sz w:val="28"/>
      <w:szCs w:val="28"/>
    </w:rPr>
  </w:style>
  <w:style w:type="paragraph" w:customStyle="1" w:styleId="Podpis1">
    <w:name w:val="Podpis1"/>
    <w:basedOn w:val="a8"/>
    <w:pPr>
      <w:suppressLineNumbers/>
      <w:spacing w:before="120" w:after="120"/>
    </w:pPr>
    <w:rPr>
      <w:rFonts w:cs="Helvetica"/>
      <w:i/>
      <w:iCs/>
    </w:rPr>
  </w:style>
  <w:style w:type="paragraph" w:customStyle="1" w:styleId="1ffff5">
    <w:name w:val="Схема документа1"/>
    <w:basedOn w:val="a8"/>
    <w:pPr>
      <w:shd w:val="clear" w:color="auto" w:fill="000080"/>
    </w:pPr>
    <w:rPr>
      <w:rFonts w:ascii="Helvetica" w:hAnsi="Helvetica" w:cs="Helvetica"/>
      <w:sz w:val="20"/>
      <w:szCs w:val="20"/>
    </w:rPr>
  </w:style>
  <w:style w:type="paragraph" w:customStyle="1" w:styleId="Zawartolisty">
    <w:name w:val="Zawartość listy"/>
    <w:basedOn w:val="a8"/>
    <w:pPr>
      <w:ind w:left="567"/>
    </w:pPr>
  </w:style>
  <w:style w:type="paragraph" w:customStyle="1" w:styleId="Nagweklisty">
    <w:name w:val="Nagłówek listy"/>
    <w:basedOn w:val="a8"/>
    <w:next w:val="Zawartolisty"/>
  </w:style>
  <w:style w:type="paragraph" w:customStyle="1" w:styleId="Zawartotabeli">
    <w:name w:val="Zawartość tabeli"/>
    <w:basedOn w:val="a8"/>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8"/>
    <w:pPr>
      <w:tabs>
        <w:tab w:val="left" w:pos="0"/>
      </w:tabs>
      <w:spacing w:line="360" w:lineRule="auto"/>
      <w:ind w:firstLine="567"/>
      <w:jc w:val="both"/>
    </w:pPr>
    <w:rPr>
      <w:sz w:val="28"/>
      <w:szCs w:val="28"/>
      <w:lang w:val="pl-PL"/>
    </w:rPr>
  </w:style>
  <w:style w:type="paragraph" w:customStyle="1" w:styleId="Zawartoramki">
    <w:name w:val="Zawartość ramki"/>
    <w:basedOn w:val="afffffff1"/>
    <w:rPr>
      <w:sz w:val="24"/>
    </w:rPr>
  </w:style>
  <w:style w:type="paragraph" w:customStyle="1" w:styleId="11d">
    <w:name w:val="Цитата11"/>
    <w:basedOn w:val="a8"/>
    <w:pPr>
      <w:ind w:left="72" w:right="-766"/>
      <w:jc w:val="both"/>
    </w:pPr>
    <w:rPr>
      <w:sz w:val="28"/>
      <w:szCs w:val="20"/>
    </w:rPr>
  </w:style>
  <w:style w:type="paragraph" w:customStyle="1" w:styleId="3f9">
    <w:name w:val="Основний текст 3"/>
    <w:basedOn w:val="a8"/>
    <w:pPr>
      <w:ind w:right="-766"/>
      <w:jc w:val="both"/>
    </w:pPr>
    <w:rPr>
      <w:sz w:val="28"/>
      <w:szCs w:val="20"/>
      <w:lang w:val="en-US"/>
    </w:rPr>
  </w:style>
  <w:style w:type="paragraph" w:customStyle="1" w:styleId="BlockText1">
    <w:name w:val="Block Text1"/>
    <w:basedOn w:val="a8"/>
    <w:pPr>
      <w:spacing w:line="360" w:lineRule="auto"/>
      <w:ind w:firstLine="567"/>
      <w:jc w:val="both"/>
    </w:pPr>
    <w:rPr>
      <w:sz w:val="28"/>
      <w:szCs w:val="28"/>
    </w:rPr>
  </w:style>
  <w:style w:type="paragraph" w:customStyle="1" w:styleId="Nagwek">
    <w:name w:val="Nagłówek"/>
    <w:basedOn w:val="a8"/>
    <w:next w:val="afffffff1"/>
    <w:pPr>
      <w:keepNext/>
      <w:spacing w:before="240" w:after="120"/>
    </w:pPr>
    <w:rPr>
      <w:rFonts w:ascii="OpenSymbol" w:eastAsia="Arial" w:hAnsi="OpenSymbol" w:cs="Helvetica"/>
      <w:sz w:val="28"/>
      <w:szCs w:val="28"/>
    </w:rPr>
  </w:style>
  <w:style w:type="paragraph" w:customStyle="1" w:styleId="Podpis">
    <w:name w:val="Podpis"/>
    <w:basedOn w:val="a8"/>
    <w:pPr>
      <w:suppressLineNumbers/>
      <w:spacing w:before="120" w:after="120"/>
    </w:pPr>
    <w:rPr>
      <w:rFonts w:cs="Helvetica"/>
      <w:i/>
      <w:iCs/>
    </w:rPr>
  </w:style>
  <w:style w:type="paragraph" w:customStyle="1" w:styleId="Nagwek3">
    <w:name w:val="Nagłówek3"/>
    <w:basedOn w:val="a8"/>
    <w:next w:val="afffffff1"/>
    <w:pPr>
      <w:keepNext/>
      <w:spacing w:before="240" w:after="120"/>
    </w:pPr>
    <w:rPr>
      <w:rFonts w:ascii="OpenSymbol" w:eastAsia="Arial" w:hAnsi="OpenSymbol" w:cs="Helvetica"/>
      <w:sz w:val="28"/>
      <w:szCs w:val="28"/>
    </w:rPr>
  </w:style>
  <w:style w:type="paragraph" w:customStyle="1" w:styleId="Podpis3">
    <w:name w:val="Podpis3"/>
    <w:basedOn w:val="a8"/>
    <w:pPr>
      <w:suppressLineNumbers/>
      <w:spacing w:before="120" w:after="120"/>
    </w:pPr>
    <w:rPr>
      <w:rFonts w:cs="Helvetica"/>
      <w:i/>
      <w:iCs/>
    </w:rPr>
  </w:style>
  <w:style w:type="paragraph" w:customStyle="1" w:styleId="1ffff6">
    <w:name w:val="Название объекта1"/>
    <w:basedOn w:val="a8"/>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8"/>
    <w:pPr>
      <w:spacing w:line="360" w:lineRule="auto"/>
      <w:ind w:firstLine="360"/>
      <w:jc w:val="both"/>
    </w:pPr>
    <w:rPr>
      <w:sz w:val="28"/>
      <w:szCs w:val="28"/>
      <w:lang w:val="uk-UA"/>
    </w:rPr>
  </w:style>
  <w:style w:type="paragraph" w:customStyle="1" w:styleId="331">
    <w:name w:val="Основной текст с отступом 33"/>
    <w:basedOn w:val="a8"/>
    <w:pPr>
      <w:ind w:firstLine="397"/>
      <w:jc w:val="both"/>
    </w:pPr>
    <w:rPr>
      <w:sz w:val="28"/>
      <w:szCs w:val="28"/>
      <w:lang w:val="uk-UA"/>
    </w:rPr>
  </w:style>
  <w:style w:type="paragraph" w:customStyle="1" w:styleId="afffffffffffff">
    <w:name w:val="ЦитатаВірш"/>
    <w:basedOn w:val="a8"/>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d">
    <w:name w:val="заголовок 5"/>
    <w:basedOn w:val="a8"/>
    <w:next w:val="a8"/>
    <w:pPr>
      <w:keepNext/>
      <w:tabs>
        <w:tab w:val="left" w:pos="5670"/>
      </w:tabs>
      <w:autoSpaceDE w:val="0"/>
      <w:ind w:firstLine="5387"/>
      <w:jc w:val="both"/>
    </w:pPr>
    <w:rPr>
      <w:b/>
      <w:bCs/>
      <w:sz w:val="28"/>
      <w:szCs w:val="28"/>
    </w:rPr>
  </w:style>
  <w:style w:type="paragraph" w:customStyle="1" w:styleId="afffffffffffff0">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7">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8"/>
    <w:pPr>
      <w:spacing w:before="48" w:after="48"/>
      <w:ind w:firstLine="432"/>
      <w:jc w:val="both"/>
    </w:pPr>
  </w:style>
  <w:style w:type="paragraph" w:customStyle="1" w:styleId="fulltext">
    <w:name w:val="fulltext"/>
    <w:basedOn w:val="a8"/>
    <w:pPr>
      <w:spacing w:before="280" w:after="280"/>
    </w:pPr>
    <w:rPr>
      <w:rFonts w:ascii="Mangal" w:hAnsi="Mangal" w:cs="Mangal"/>
    </w:rPr>
  </w:style>
  <w:style w:type="paragraph" w:customStyle="1" w:styleId="2fff3">
    <w:name w:val="Подзаголовок2"/>
    <w:basedOn w:val="a8"/>
    <w:pPr>
      <w:spacing w:after="280"/>
    </w:pPr>
    <w:rPr>
      <w:sz w:val="27"/>
      <w:szCs w:val="27"/>
    </w:rPr>
  </w:style>
  <w:style w:type="paragraph" w:customStyle="1" w:styleId="316">
    <w:name w:val="Список 31"/>
    <w:basedOn w:val="a8"/>
    <w:pPr>
      <w:ind w:left="849" w:hanging="283"/>
    </w:pPr>
  </w:style>
  <w:style w:type="paragraph" w:customStyle="1" w:styleId="afffffffffffff1">
    <w:name w:val="Краткий обратный адрес"/>
    <w:basedOn w:val="a8"/>
  </w:style>
  <w:style w:type="paragraph" w:customStyle="1" w:styleId="Head">
    <w:name w:val="Head"/>
    <w:basedOn w:val="a8"/>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8"/>
    <w:pPr>
      <w:tabs>
        <w:tab w:val="left" w:pos="283"/>
      </w:tabs>
      <w:ind w:left="283" w:hanging="283"/>
      <w:jc w:val="both"/>
    </w:pPr>
    <w:rPr>
      <w:color w:val="000000"/>
      <w:sz w:val="16"/>
      <w:szCs w:val="20"/>
    </w:rPr>
  </w:style>
  <w:style w:type="paragraph" w:customStyle="1" w:styleId="BodyText31">
    <w:name w:val="Body Text 31"/>
    <w:basedOn w:val="a8"/>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2"/>
    <w:pPr>
      <w:pBdr>
        <w:top w:val="single" w:sz="4" w:space="10" w:color="000000"/>
      </w:pBdr>
      <w:ind w:firstLine="283"/>
      <w:jc w:val="both"/>
    </w:pPr>
    <w:rPr>
      <w:rFonts w:ascii="FreeSetCTT" w:hAnsi="FreeSetCTT" w:cs="FreeSetCTT"/>
      <w:sz w:val="18"/>
      <w:szCs w:val="18"/>
    </w:rPr>
  </w:style>
  <w:style w:type="paragraph" w:customStyle="1" w:styleId="afffffffffffff2">
    <w:name w:val="ЗНОСКА"/>
    <w:basedOn w:val="WyNOSKA"/>
    <w:pPr>
      <w:pBdr>
        <w:top w:val="none" w:sz="0" w:space="0" w:color="auto"/>
      </w:pBdr>
      <w:spacing w:line="200" w:lineRule="atLeast"/>
    </w:pPr>
  </w:style>
  <w:style w:type="paragraph" w:customStyle="1" w:styleId="zit">
    <w:name w:val="zit"/>
    <w:basedOn w:val="a8"/>
    <w:pPr>
      <w:shd w:val="clear" w:color="auto" w:fill="FFFFFF"/>
      <w:spacing w:before="284" w:line="320" w:lineRule="atLeast"/>
      <w:ind w:left="900" w:right="284" w:firstLine="284"/>
      <w:jc w:val="both"/>
    </w:pPr>
    <w:rPr>
      <w:color w:val="993300"/>
    </w:rPr>
  </w:style>
  <w:style w:type="paragraph" w:customStyle="1" w:styleId="m1">
    <w:name w:val="m1"/>
    <w:basedOn w:val="a8"/>
    <w:pPr>
      <w:shd w:val="clear" w:color="auto" w:fill="FFFFFF"/>
      <w:spacing w:line="320" w:lineRule="atLeast"/>
      <w:ind w:firstLine="284"/>
      <w:jc w:val="both"/>
    </w:pPr>
    <w:rPr>
      <w:color w:val="000000"/>
    </w:rPr>
  </w:style>
  <w:style w:type="paragraph" w:customStyle="1" w:styleId="small">
    <w:name w:val="small"/>
    <w:basedOn w:val="a8"/>
    <w:rPr>
      <w:rFonts w:ascii="FreeSetCTT" w:hAnsi="FreeSetCTT" w:cs="FreeSetCTT"/>
      <w:color w:val="808080"/>
    </w:rPr>
  </w:style>
  <w:style w:type="paragraph" w:customStyle="1" w:styleId="answer1">
    <w:name w:val="answer1"/>
    <w:basedOn w:val="a8"/>
    <w:pPr>
      <w:spacing w:after="240"/>
    </w:pPr>
  </w:style>
  <w:style w:type="paragraph" w:customStyle="1" w:styleId="pagenum">
    <w:name w:val="pagenum"/>
    <w:basedOn w:val="a8"/>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8"/>
    <w:pPr>
      <w:spacing w:before="180"/>
      <w:ind w:firstLine="432"/>
      <w:jc w:val="both"/>
    </w:pPr>
  </w:style>
  <w:style w:type="paragraph" w:customStyle="1" w:styleId="1111">
    <w:name w:val="Заголовок 111"/>
    <w:basedOn w:val="a8"/>
    <w:rPr>
      <w:b/>
      <w:bCs/>
      <w:color w:val="02125F"/>
      <w:kern w:val="1"/>
      <w:sz w:val="21"/>
      <w:szCs w:val="21"/>
    </w:rPr>
  </w:style>
  <w:style w:type="paragraph" w:customStyle="1" w:styleId="3111">
    <w:name w:val="Заголовок 311"/>
    <w:basedOn w:val="a8"/>
    <w:rPr>
      <w:rFonts w:ascii="Helvetica" w:hAnsi="Helvetica" w:cs="Helvetica"/>
      <w:b/>
      <w:bCs/>
      <w:color w:val="02125F"/>
      <w:sz w:val="18"/>
      <w:szCs w:val="18"/>
    </w:rPr>
  </w:style>
  <w:style w:type="paragraph" w:styleId="z-1">
    <w:name w:val="HTML Top of Form"/>
    <w:basedOn w:val="a8"/>
    <w:next w:val="a8"/>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8"/>
    <w:pPr>
      <w:spacing w:before="280" w:after="280"/>
      <w:jc w:val="both"/>
    </w:pPr>
    <w:rPr>
      <w:rFonts w:ascii="OpenSymbol" w:hAnsi="OpenSymbol" w:cs="OpenSymbol"/>
      <w:b/>
      <w:bCs/>
      <w:i/>
      <w:iCs/>
      <w:color w:val="000000"/>
      <w:sz w:val="18"/>
      <w:szCs w:val="18"/>
    </w:rPr>
  </w:style>
  <w:style w:type="paragraph" w:customStyle="1" w:styleId="11e">
    <w:name w:val="Название11"/>
    <w:basedOn w:val="a8"/>
    <w:pPr>
      <w:suppressLineNumbers/>
      <w:spacing w:before="120" w:after="120"/>
    </w:pPr>
    <w:rPr>
      <w:rFonts w:cs="Helvetica"/>
      <w:i/>
      <w:iCs/>
    </w:rPr>
  </w:style>
  <w:style w:type="paragraph" w:customStyle="1" w:styleId="1ffff8">
    <w:name w:val="Указатель1"/>
    <w:basedOn w:val="a8"/>
    <w:pPr>
      <w:suppressLineNumbers/>
    </w:pPr>
    <w:rPr>
      <w:rFonts w:cs="Helvetica"/>
    </w:rPr>
  </w:style>
  <w:style w:type="paragraph" w:customStyle="1" w:styleId="afffffffffffff3">
    <w:name w:val="Содержимое врезки"/>
    <w:basedOn w:val="afffffff1"/>
    <w:rPr>
      <w:sz w:val="24"/>
    </w:rPr>
  </w:style>
  <w:style w:type="paragraph" w:customStyle="1" w:styleId="H2">
    <w:name w:val="H2"/>
    <w:basedOn w:val="a8"/>
    <w:next w:val="a8"/>
    <w:pPr>
      <w:keepNext/>
      <w:spacing w:before="100" w:after="100"/>
    </w:pPr>
    <w:rPr>
      <w:b/>
      <w:sz w:val="36"/>
      <w:szCs w:val="20"/>
      <w:lang w:val="uk-UA"/>
    </w:rPr>
  </w:style>
  <w:style w:type="paragraph" w:customStyle="1" w:styleId="Blockquote">
    <w:name w:val="Blockquote"/>
    <w:basedOn w:val="a8"/>
    <w:pPr>
      <w:spacing w:before="100" w:after="100"/>
      <w:ind w:left="360" w:right="360"/>
    </w:pPr>
    <w:rPr>
      <w:szCs w:val="20"/>
      <w:lang w:val="uk-UA"/>
    </w:rPr>
  </w:style>
  <w:style w:type="paragraph" w:customStyle="1" w:styleId="DefinitionList">
    <w:name w:val="Definition List"/>
    <w:basedOn w:val="a8"/>
    <w:next w:val="a8"/>
    <w:pPr>
      <w:ind w:left="360"/>
    </w:pPr>
    <w:rPr>
      <w:szCs w:val="20"/>
      <w:lang w:val="uk-UA"/>
    </w:rPr>
  </w:style>
  <w:style w:type="paragraph" w:customStyle="1" w:styleId="H3">
    <w:name w:val="H3"/>
    <w:basedOn w:val="a8"/>
    <w:next w:val="a8"/>
    <w:pPr>
      <w:keepNext/>
      <w:spacing w:before="100" w:after="100"/>
    </w:pPr>
    <w:rPr>
      <w:b/>
      <w:sz w:val="28"/>
      <w:szCs w:val="20"/>
      <w:lang w:val="uk-UA"/>
    </w:rPr>
  </w:style>
  <w:style w:type="paragraph" w:customStyle="1" w:styleId="H5">
    <w:name w:val="H5"/>
    <w:basedOn w:val="a8"/>
    <w:next w:val="a8"/>
    <w:pPr>
      <w:keepNext/>
      <w:spacing w:before="100" w:after="100"/>
    </w:pPr>
    <w:rPr>
      <w:b/>
      <w:sz w:val="20"/>
      <w:szCs w:val="20"/>
      <w:lang w:val="uk-UA"/>
    </w:rPr>
  </w:style>
  <w:style w:type="paragraph" w:customStyle="1" w:styleId="H4">
    <w:name w:val="H4"/>
    <w:basedOn w:val="a8"/>
    <w:next w:val="a8"/>
    <w:pPr>
      <w:keepNext/>
      <w:spacing w:before="100" w:after="100"/>
    </w:pPr>
    <w:rPr>
      <w:b/>
      <w:szCs w:val="20"/>
      <w:lang w:val="uk-UA"/>
    </w:rPr>
  </w:style>
  <w:style w:type="paragraph" w:customStyle="1" w:styleId="PP">
    <w:name w:val="Строка PP"/>
    <w:basedOn w:val="affffffffffff5"/>
    <w:pPr>
      <w:widowControl/>
      <w:overflowPunct/>
      <w:autoSpaceDE/>
      <w:spacing w:before="0" w:after="0" w:line="240" w:lineRule="auto"/>
      <w:ind w:left="4252"/>
      <w:jc w:val="left"/>
      <w:textAlignment w:val="auto"/>
    </w:pPr>
    <w:rPr>
      <w:i w:val="0"/>
      <w:iCs w:val="0"/>
      <w:color w:val="auto"/>
      <w:szCs w:val="20"/>
    </w:rPr>
  </w:style>
  <w:style w:type="paragraph" w:customStyle="1" w:styleId="afffffffffffff4">
    <w:name w:val="Адресат"/>
    <w:basedOn w:val="a8"/>
    <w:rPr>
      <w:sz w:val="28"/>
      <w:szCs w:val="20"/>
      <w:lang w:val="uk-UA"/>
    </w:rPr>
  </w:style>
  <w:style w:type="paragraph" w:styleId="2fff4">
    <w:name w:val="index 2"/>
    <w:basedOn w:val="a8"/>
    <w:next w:val="a8"/>
    <w:pPr>
      <w:widowControl w:val="0"/>
      <w:autoSpaceDE w:val="0"/>
      <w:ind w:left="400" w:hanging="200"/>
    </w:pPr>
    <w:rPr>
      <w:sz w:val="18"/>
      <w:szCs w:val="18"/>
    </w:rPr>
  </w:style>
  <w:style w:type="paragraph" w:styleId="3fa">
    <w:name w:val="index 3"/>
    <w:basedOn w:val="a8"/>
    <w:next w:val="a8"/>
    <w:pPr>
      <w:widowControl w:val="0"/>
      <w:autoSpaceDE w:val="0"/>
      <w:ind w:left="600" w:hanging="200"/>
    </w:pPr>
    <w:rPr>
      <w:sz w:val="18"/>
      <w:szCs w:val="18"/>
    </w:rPr>
  </w:style>
  <w:style w:type="paragraph" w:customStyle="1" w:styleId="413">
    <w:name w:val="Указатель 41"/>
    <w:basedOn w:val="a8"/>
    <w:next w:val="a8"/>
    <w:pPr>
      <w:widowControl w:val="0"/>
      <w:autoSpaceDE w:val="0"/>
      <w:ind w:left="800" w:hanging="200"/>
    </w:pPr>
    <w:rPr>
      <w:sz w:val="18"/>
      <w:szCs w:val="18"/>
    </w:rPr>
  </w:style>
  <w:style w:type="paragraph" w:customStyle="1" w:styleId="512">
    <w:name w:val="Указатель 51"/>
    <w:basedOn w:val="a8"/>
    <w:next w:val="a8"/>
    <w:pPr>
      <w:widowControl w:val="0"/>
      <w:autoSpaceDE w:val="0"/>
      <w:ind w:left="1000" w:hanging="200"/>
    </w:pPr>
    <w:rPr>
      <w:sz w:val="18"/>
      <w:szCs w:val="18"/>
    </w:rPr>
  </w:style>
  <w:style w:type="paragraph" w:customStyle="1" w:styleId="611">
    <w:name w:val="Указатель 61"/>
    <w:basedOn w:val="a8"/>
    <w:next w:val="a8"/>
    <w:pPr>
      <w:widowControl w:val="0"/>
      <w:autoSpaceDE w:val="0"/>
      <w:ind w:left="1200" w:hanging="200"/>
    </w:pPr>
    <w:rPr>
      <w:sz w:val="18"/>
      <w:szCs w:val="18"/>
    </w:rPr>
  </w:style>
  <w:style w:type="paragraph" w:customStyle="1" w:styleId="711">
    <w:name w:val="Указатель 71"/>
    <w:basedOn w:val="a8"/>
    <w:next w:val="a8"/>
    <w:pPr>
      <w:widowControl w:val="0"/>
      <w:autoSpaceDE w:val="0"/>
      <w:ind w:left="1400" w:hanging="200"/>
    </w:pPr>
    <w:rPr>
      <w:sz w:val="18"/>
      <w:szCs w:val="18"/>
    </w:rPr>
  </w:style>
  <w:style w:type="paragraph" w:customStyle="1" w:styleId="810">
    <w:name w:val="Указатель 81"/>
    <w:basedOn w:val="a8"/>
    <w:next w:val="a8"/>
    <w:pPr>
      <w:widowControl w:val="0"/>
      <w:autoSpaceDE w:val="0"/>
      <w:ind w:left="1600" w:hanging="200"/>
    </w:pPr>
    <w:rPr>
      <w:sz w:val="18"/>
      <w:szCs w:val="18"/>
    </w:rPr>
  </w:style>
  <w:style w:type="paragraph" w:customStyle="1" w:styleId="910">
    <w:name w:val="Указатель 91"/>
    <w:basedOn w:val="a8"/>
    <w:next w:val="a8"/>
    <w:pPr>
      <w:widowControl w:val="0"/>
      <w:autoSpaceDE w:val="0"/>
      <w:ind w:left="1800" w:hanging="200"/>
    </w:pPr>
    <w:rPr>
      <w:sz w:val="18"/>
      <w:szCs w:val="18"/>
    </w:rPr>
  </w:style>
  <w:style w:type="paragraph" w:styleId="afffffffffffff5">
    <w:name w:val="index heading"/>
    <w:basedOn w:val="a8"/>
    <w:next w:val="1ffff2"/>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8"/>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8"/>
    <w:pPr>
      <w:ind w:firstLine="210"/>
    </w:pPr>
    <w:rPr>
      <w:sz w:val="24"/>
    </w:rPr>
  </w:style>
  <w:style w:type="paragraph" w:customStyle="1" w:styleId="Iauiueaennaoaoey">
    <w:name w:val="Iau?iue aenna?oaoey"/>
    <w:basedOn w:val="a8"/>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8"/>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8"/>
    <w:pPr>
      <w:spacing w:after="120"/>
    </w:pPr>
  </w:style>
  <w:style w:type="paragraph" w:customStyle="1" w:styleId="Iauiueiioaioo">
    <w:name w:val="Iau?iue ii oaio?o"/>
    <w:basedOn w:val="Iauiueaennaoaoey"/>
    <w:pPr>
      <w:ind w:firstLine="0"/>
      <w:jc w:val="center"/>
    </w:pPr>
  </w:style>
  <w:style w:type="paragraph" w:customStyle="1" w:styleId="3fb">
    <w:name w:val="Схема документа3"/>
    <w:basedOn w:val="a8"/>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8"/>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8"/>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8"/>
    <w:pPr>
      <w:tabs>
        <w:tab w:val="left" w:pos="360"/>
      </w:tabs>
      <w:spacing w:line="360" w:lineRule="auto"/>
      <w:ind w:firstLine="454"/>
      <w:jc w:val="both"/>
    </w:pPr>
    <w:rPr>
      <w:sz w:val="28"/>
      <w:szCs w:val="28"/>
      <w:lang w:val="uk-UA"/>
    </w:rPr>
  </w:style>
  <w:style w:type="paragraph" w:customStyle="1" w:styleId="BookPage0">
    <w:name w:val="BookPage Знак"/>
    <w:basedOn w:val="a8"/>
    <w:pPr>
      <w:widowControl w:val="0"/>
      <w:autoSpaceDE w:val="0"/>
      <w:spacing w:before="210"/>
    </w:pPr>
    <w:rPr>
      <w:rFonts w:ascii="OpenSymbol" w:hAnsi="OpenSymbol" w:cs="OpenSymbol"/>
      <w:b/>
      <w:bCs/>
      <w:color w:val="666699"/>
    </w:rPr>
  </w:style>
  <w:style w:type="paragraph" w:customStyle="1" w:styleId="BookPage1">
    <w:name w:val="BookPage"/>
    <w:basedOn w:val="a8"/>
    <w:pPr>
      <w:widowControl w:val="0"/>
      <w:autoSpaceDE w:val="0"/>
      <w:spacing w:before="210"/>
    </w:pPr>
    <w:rPr>
      <w:rFonts w:ascii="OpenSymbol" w:hAnsi="OpenSymbol" w:cs="OpenSymbol"/>
      <w:b/>
      <w:bCs/>
      <w:color w:val="666699"/>
    </w:rPr>
  </w:style>
  <w:style w:type="paragraph" w:customStyle="1" w:styleId="94">
    <w:name w:val="заголовок 9"/>
    <w:basedOn w:val="a8"/>
    <w:next w:val="a8"/>
    <w:pPr>
      <w:keepNext/>
      <w:autoSpaceDE w:val="0"/>
      <w:spacing w:line="360" w:lineRule="auto"/>
      <w:jc w:val="both"/>
    </w:pPr>
    <w:rPr>
      <w:sz w:val="28"/>
      <w:szCs w:val="28"/>
      <w:lang w:val="uk-UA"/>
    </w:rPr>
  </w:style>
  <w:style w:type="paragraph" w:customStyle="1" w:styleId="afffffffffffff6">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7">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8">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9">
    <w:name w:val="текст примечания"/>
    <w:basedOn w:val="a8"/>
    <w:pPr>
      <w:autoSpaceDE w:val="0"/>
    </w:pPr>
    <w:rPr>
      <w:sz w:val="20"/>
      <w:szCs w:val="20"/>
    </w:rPr>
  </w:style>
  <w:style w:type="paragraph" w:customStyle="1" w:styleId="afffffffffffffa">
    <w:name w:val="глава №"/>
    <w:basedOn w:val="a8"/>
    <w:next w:val="a8"/>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b">
    <w:name w:val="заголовок"/>
    <w:basedOn w:val="affffffffa"/>
    <w:pPr>
      <w:autoSpaceDE w:val="0"/>
      <w:spacing w:after="57" w:line="244" w:lineRule="atLeast"/>
      <w:ind w:firstLine="0"/>
      <w:jc w:val="center"/>
      <w:textAlignment w:val="center"/>
    </w:pPr>
    <w:rPr>
      <w:b/>
      <w:bCs/>
      <w:caps/>
      <w:color w:val="000000"/>
      <w:sz w:val="20"/>
    </w:rPr>
  </w:style>
  <w:style w:type="paragraph" w:customStyle="1" w:styleId="afffffffffffffc">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9">
    <w:name w:val="????????? 1"/>
    <w:basedOn w:val="afffffffffffffc"/>
    <w:next w:val="afffffffffffffc"/>
    <w:pPr>
      <w:keepNext/>
      <w:spacing w:before="240" w:after="60"/>
    </w:pPr>
    <w:rPr>
      <w:rFonts w:ascii="OpenSymbol" w:hAnsi="OpenSymbol" w:cs="OpenSymbol"/>
      <w:b/>
      <w:bCs/>
      <w:kern w:val="1"/>
      <w:lang w:val="uk-UA"/>
    </w:rPr>
  </w:style>
  <w:style w:type="paragraph" w:customStyle="1" w:styleId="Aenao-1">
    <w:name w:val="Aena?o-1"/>
    <w:basedOn w:val="afffffff1"/>
    <w:pPr>
      <w:autoSpaceDE w:val="0"/>
      <w:spacing w:after="0" w:line="360" w:lineRule="auto"/>
      <w:ind w:firstLine="720"/>
      <w:jc w:val="both"/>
    </w:pPr>
    <w:rPr>
      <w:szCs w:val="28"/>
    </w:rPr>
  </w:style>
  <w:style w:type="paragraph" w:customStyle="1" w:styleId="Noeeu1">
    <w:name w:val="Noeeu1"/>
    <w:basedOn w:val="a8"/>
    <w:pPr>
      <w:overflowPunct w:val="0"/>
      <w:autoSpaceDE w:val="0"/>
      <w:spacing w:line="360" w:lineRule="auto"/>
      <w:ind w:firstLine="567"/>
      <w:jc w:val="both"/>
      <w:textAlignment w:val="baseline"/>
    </w:pPr>
    <w:rPr>
      <w:sz w:val="28"/>
      <w:szCs w:val="28"/>
    </w:rPr>
  </w:style>
  <w:style w:type="paragraph" w:customStyle="1" w:styleId="rvps5">
    <w:name w:val="rvps5"/>
    <w:basedOn w:val="a8"/>
    <w:pPr>
      <w:spacing w:before="280" w:after="280"/>
    </w:pPr>
    <w:rPr>
      <w:rFonts w:eastAsia="Impact"/>
    </w:rPr>
  </w:style>
  <w:style w:type="paragraph" w:customStyle="1" w:styleId="1-liter">
    <w:name w:val="1-liter"/>
    <w:basedOn w:val="a8"/>
    <w:pPr>
      <w:numPr>
        <w:numId w:val="13"/>
      </w:numPr>
      <w:spacing w:line="230" w:lineRule="auto"/>
      <w:jc w:val="both"/>
    </w:pPr>
    <w:rPr>
      <w:rFonts w:eastAsia="Impact"/>
      <w:i/>
      <w:iCs/>
      <w:sz w:val="21"/>
      <w:szCs w:val="21"/>
      <w:lang w:val="uk-UA"/>
    </w:rPr>
  </w:style>
  <w:style w:type="paragraph" w:customStyle="1" w:styleId="afffffffffffffd">
    <w:name w:val="Текст_статті"/>
    <w:basedOn w:val="a8"/>
    <w:pPr>
      <w:ind w:firstLine="284"/>
      <w:jc w:val="both"/>
    </w:pPr>
    <w:rPr>
      <w:sz w:val="20"/>
      <w:szCs w:val="20"/>
      <w:lang w:val="uk-UA"/>
    </w:rPr>
  </w:style>
  <w:style w:type="paragraph" w:customStyle="1" w:styleId="WW-20">
    <w:name w:val="WW-Основной текст с отступом 2"/>
    <w:basedOn w:val="a8"/>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8"/>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a">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8"/>
    <w:next w:val="a8"/>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1"/>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b">
    <w:name w:val="Текст у виносці1"/>
    <w:basedOn w:val="a8"/>
    <w:pPr>
      <w:spacing w:line="343" w:lineRule="auto"/>
      <w:ind w:firstLine="709"/>
      <w:jc w:val="both"/>
    </w:pPr>
    <w:rPr>
      <w:rFonts w:ascii="Helvetica" w:hAnsi="Helvetica" w:cs="Helvetica"/>
      <w:sz w:val="16"/>
      <w:szCs w:val="16"/>
      <w:lang w:val="uk-UA"/>
    </w:rPr>
  </w:style>
  <w:style w:type="paragraph" w:customStyle="1" w:styleId="1-zbirnyk">
    <w:name w:val="1-zbirnyk"/>
    <w:basedOn w:val="a8"/>
    <w:pPr>
      <w:ind w:firstLine="567"/>
      <w:jc w:val="both"/>
    </w:pPr>
    <w:rPr>
      <w:sz w:val="21"/>
      <w:szCs w:val="20"/>
      <w:lang w:val="uk-UA"/>
    </w:rPr>
  </w:style>
  <w:style w:type="paragraph" w:customStyle="1" w:styleId="pfull">
    <w:name w:val="pfull"/>
    <w:basedOn w:val="a8"/>
    <w:pPr>
      <w:spacing w:before="280" w:after="280"/>
    </w:pPr>
  </w:style>
  <w:style w:type="paragraph" w:customStyle="1" w:styleId="bodytext">
    <w:name w:val="bodytext"/>
    <w:basedOn w:val="a8"/>
    <w:pPr>
      <w:spacing w:after="22"/>
      <w:ind w:firstLine="330"/>
    </w:pPr>
    <w:rPr>
      <w:sz w:val="26"/>
      <w:szCs w:val="26"/>
    </w:rPr>
  </w:style>
  <w:style w:type="paragraph" w:customStyle="1" w:styleId="docheader">
    <w:name w:val="docheader"/>
    <w:basedOn w:val="a8"/>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8"/>
    <w:pPr>
      <w:spacing w:before="280" w:after="280"/>
    </w:pPr>
  </w:style>
  <w:style w:type="paragraph" w:customStyle="1" w:styleId="afffffffffffffe">
    <w:name w:val="текст виноски"/>
    <w:basedOn w:val="afffffff3"/>
    <w:pPr>
      <w:spacing w:line="240" w:lineRule="auto"/>
    </w:pPr>
    <w:rPr>
      <w:sz w:val="20"/>
      <w:szCs w:val="20"/>
    </w:rPr>
  </w:style>
  <w:style w:type="paragraph" w:customStyle="1" w:styleId="0500286">
    <w:name w:val="Стиль Черный Первая строка:  05 см Справа:  002 см Перед:  86..."/>
    <w:basedOn w:val="a8"/>
    <w:pPr>
      <w:widowControl w:val="0"/>
      <w:shd w:val="clear" w:color="auto" w:fill="FFFFFF"/>
      <w:ind w:firstLine="340"/>
      <w:jc w:val="both"/>
    </w:pPr>
    <w:rPr>
      <w:color w:val="000000"/>
      <w:spacing w:val="1"/>
      <w:sz w:val="28"/>
      <w:szCs w:val="20"/>
      <w:lang w:val="en-GB"/>
    </w:rPr>
  </w:style>
  <w:style w:type="paragraph" w:customStyle="1" w:styleId="affffffffffffff">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8"/>
    <w:pPr>
      <w:widowControl w:val="0"/>
      <w:autoSpaceDE w:val="0"/>
      <w:spacing w:line="360" w:lineRule="auto"/>
      <w:ind w:firstLine="360"/>
      <w:jc w:val="both"/>
    </w:pPr>
    <w:rPr>
      <w:rFonts w:cs="Helvetica"/>
      <w:sz w:val="28"/>
      <w:szCs w:val="28"/>
    </w:rPr>
  </w:style>
  <w:style w:type="paragraph" w:customStyle="1" w:styleId="affffffffffffff0">
    <w:name w:val="Дисертація"/>
    <w:basedOn w:val="a8"/>
    <w:pPr>
      <w:spacing w:line="360" w:lineRule="auto"/>
      <w:ind w:firstLine="709"/>
      <w:jc w:val="both"/>
    </w:pPr>
    <w:rPr>
      <w:sz w:val="28"/>
      <w:szCs w:val="28"/>
    </w:rPr>
  </w:style>
  <w:style w:type="paragraph" w:customStyle="1" w:styleId="BodyText23">
    <w:name w:val="Body Text 23"/>
    <w:basedOn w:val="a8"/>
    <w:pPr>
      <w:tabs>
        <w:tab w:val="left" w:pos="3630"/>
      </w:tabs>
      <w:autoSpaceDE w:val="0"/>
      <w:spacing w:line="360" w:lineRule="auto"/>
      <w:jc w:val="both"/>
    </w:pPr>
  </w:style>
  <w:style w:type="paragraph" w:customStyle="1" w:styleId="BodyText22">
    <w:name w:val="Body Text 22"/>
    <w:basedOn w:val="a8"/>
    <w:pPr>
      <w:autoSpaceDE w:val="0"/>
      <w:spacing w:line="360" w:lineRule="auto"/>
      <w:ind w:firstLine="567"/>
      <w:jc w:val="both"/>
    </w:pPr>
    <w:rPr>
      <w:sz w:val="28"/>
      <w:szCs w:val="28"/>
    </w:rPr>
  </w:style>
  <w:style w:type="paragraph" w:customStyle="1" w:styleId="affffffffffffff1">
    <w:name w:val="????? ??????"/>
    <w:basedOn w:val="a8"/>
    <w:pPr>
      <w:widowControl w:val="0"/>
      <w:autoSpaceDE w:val="0"/>
    </w:pPr>
    <w:rPr>
      <w:sz w:val="20"/>
      <w:szCs w:val="20"/>
    </w:rPr>
  </w:style>
  <w:style w:type="paragraph" w:customStyle="1" w:styleId="60">
    <w:name w:val="Нумерованный список 6"/>
    <w:basedOn w:val="a8"/>
    <w:pPr>
      <w:numPr>
        <w:numId w:val="18"/>
      </w:numPr>
      <w:spacing w:line="192" w:lineRule="auto"/>
    </w:pPr>
  </w:style>
  <w:style w:type="paragraph" w:customStyle="1" w:styleId="outdent">
    <w:name w:val="outdent"/>
    <w:basedOn w:val="a8"/>
    <w:pPr>
      <w:spacing w:after="240"/>
      <w:ind w:left="480" w:right="240" w:hanging="240"/>
    </w:pPr>
  </w:style>
  <w:style w:type="paragraph" w:customStyle="1" w:styleId="firstpara">
    <w:name w:val="firstpara"/>
    <w:basedOn w:val="a8"/>
  </w:style>
  <w:style w:type="paragraph" w:customStyle="1" w:styleId="medium-normal1">
    <w:name w:val="medium-normal1"/>
    <w:basedOn w:val="a8"/>
    <w:pPr>
      <w:spacing w:before="280" w:after="280"/>
    </w:pPr>
    <w:rPr>
      <w:lang w:val="uk-UA"/>
    </w:rPr>
  </w:style>
  <w:style w:type="paragraph" w:customStyle="1" w:styleId="rvps6">
    <w:name w:val="rvps6"/>
    <w:basedOn w:val="a8"/>
    <w:pPr>
      <w:spacing w:before="280" w:after="280"/>
    </w:pPr>
  </w:style>
  <w:style w:type="paragraph" w:customStyle="1" w:styleId="Iniiaiieoaeno">
    <w:name w:val="Iniiaiie oaeno"/>
    <w:basedOn w:val="a8"/>
    <w:pPr>
      <w:spacing w:after="120"/>
    </w:pPr>
    <w:rPr>
      <w:sz w:val="20"/>
      <w:szCs w:val="20"/>
    </w:rPr>
  </w:style>
  <w:style w:type="paragraph" w:customStyle="1" w:styleId="censm">
    <w:name w:val="censm"/>
    <w:basedOn w:val="a8"/>
    <w:pPr>
      <w:spacing w:before="280" w:after="280"/>
    </w:pPr>
  </w:style>
  <w:style w:type="paragraph" w:customStyle="1" w:styleId="sm">
    <w:name w:val="sm"/>
    <w:basedOn w:val="a8"/>
    <w:pPr>
      <w:spacing w:before="280" w:after="280"/>
    </w:pPr>
    <w:rPr>
      <w:rFonts w:ascii="OpenSymbol" w:hAnsi="OpenSymbol" w:cs="OpenSymbol"/>
      <w:sz w:val="22"/>
      <w:szCs w:val="22"/>
    </w:rPr>
  </w:style>
  <w:style w:type="paragraph" w:customStyle="1" w:styleId="author0">
    <w:name w:val="author"/>
    <w:basedOn w:val="a8"/>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8"/>
    <w:pPr>
      <w:spacing w:before="120" w:after="120" w:line="360" w:lineRule="atLeast"/>
      <w:ind w:left="115" w:right="115"/>
      <w:jc w:val="both"/>
    </w:pPr>
    <w:rPr>
      <w:rFonts w:ascii="OpenSymbol" w:hAnsi="OpenSymbol" w:cs="OpenSymbol"/>
      <w:color w:val="000000"/>
    </w:rPr>
  </w:style>
  <w:style w:type="paragraph" w:customStyle="1" w:styleId="avtor0">
    <w:name w:val="avtor"/>
    <w:basedOn w:val="a8"/>
    <w:pPr>
      <w:spacing w:before="280" w:after="280"/>
    </w:pPr>
  </w:style>
  <w:style w:type="paragraph" w:customStyle="1" w:styleId="affffffffffffff2">
    <w:name w:val="Звезды"/>
    <w:basedOn w:val="a8"/>
    <w:next w:val="a8"/>
    <w:pPr>
      <w:keepNext/>
      <w:widowControl w:val="0"/>
      <w:spacing w:line="500" w:lineRule="exact"/>
      <w:jc w:val="center"/>
    </w:pPr>
    <w:rPr>
      <w:rFonts w:ascii="ISOCPEUR" w:hAnsi="ISOCPEUR" w:cs="ISOCPEUR"/>
      <w:sz w:val="25"/>
      <w:szCs w:val="20"/>
    </w:rPr>
  </w:style>
  <w:style w:type="paragraph" w:customStyle="1" w:styleId="1ffffc">
    <w:name w:val="Основной текст разд1"/>
    <w:basedOn w:val="afffffff1"/>
    <w:pPr>
      <w:widowControl w:val="0"/>
      <w:spacing w:before="120" w:after="0" w:line="360" w:lineRule="auto"/>
      <w:ind w:firstLine="1134"/>
      <w:jc w:val="both"/>
    </w:pPr>
    <w:rPr>
      <w:szCs w:val="20"/>
    </w:rPr>
  </w:style>
  <w:style w:type="paragraph" w:customStyle="1" w:styleId="3f3f3f">
    <w:name w:val="Ч3fи3fп3f"/>
    <w:basedOn w:val="a8"/>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8"/>
    <w:pPr>
      <w:widowControl w:val="0"/>
      <w:spacing w:after="120" w:line="480" w:lineRule="auto"/>
    </w:pPr>
  </w:style>
  <w:style w:type="paragraph" w:customStyle="1" w:styleId="3f3f3f3f3f3f">
    <w:name w:val="М3fо3fй3f у3fк3fр3f"/>
    <w:basedOn w:val="a8"/>
    <w:pPr>
      <w:widowControl w:val="0"/>
      <w:ind w:firstLine="567"/>
      <w:jc w:val="both"/>
    </w:pPr>
    <w:rPr>
      <w:sz w:val="28"/>
      <w:szCs w:val="28"/>
      <w:lang w:val="uk-UA"/>
    </w:rPr>
  </w:style>
  <w:style w:type="paragraph" w:customStyle="1" w:styleId="affffffffffffff3">
    <w:name w:val="Мой укр"/>
    <w:basedOn w:val="a8"/>
    <w:pPr>
      <w:widowControl w:val="0"/>
      <w:ind w:firstLine="567"/>
      <w:jc w:val="both"/>
    </w:pPr>
    <w:rPr>
      <w:sz w:val="28"/>
      <w:szCs w:val="28"/>
      <w:lang w:val="uk-UA"/>
    </w:rPr>
  </w:style>
  <w:style w:type="paragraph" w:customStyle="1" w:styleId="11">
    <w:name w:val="11"/>
    <w:basedOn w:val="a8"/>
    <w:pPr>
      <w:numPr>
        <w:numId w:val="15"/>
      </w:numPr>
      <w:jc w:val="both"/>
    </w:pPr>
    <w:rPr>
      <w:sz w:val="28"/>
      <w:szCs w:val="28"/>
      <w:lang w:val="uk-UA"/>
    </w:rPr>
  </w:style>
  <w:style w:type="paragraph" w:customStyle="1" w:styleId="affffffffffffff4">
    <w:name w:val="Название.Название схем"/>
    <w:basedOn w:val="a8"/>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8"/>
    <w:next w:val="a8"/>
    <w:pPr>
      <w:keepNext/>
      <w:autoSpaceDE w:val="0"/>
      <w:jc w:val="right"/>
    </w:pPr>
    <w:rPr>
      <w:b/>
      <w:bCs/>
      <w:sz w:val="32"/>
      <w:szCs w:val="32"/>
      <w:lang w:val="uk-UA"/>
    </w:rPr>
  </w:style>
  <w:style w:type="paragraph" w:customStyle="1" w:styleId="affffffffffffff5">
    <w:name w:val="а"/>
    <w:basedOn w:val="a8"/>
    <w:pPr>
      <w:autoSpaceDE w:val="0"/>
      <w:ind w:firstLine="720"/>
      <w:jc w:val="both"/>
    </w:pPr>
    <w:rPr>
      <w:sz w:val="28"/>
      <w:szCs w:val="28"/>
      <w:lang w:val="uk-UA"/>
    </w:rPr>
  </w:style>
  <w:style w:type="paragraph" w:customStyle="1" w:styleId="67">
    <w:name w:val="заголовок 6"/>
    <w:basedOn w:val="a8"/>
    <w:next w:val="a8"/>
    <w:pPr>
      <w:keepNext/>
      <w:autoSpaceDE w:val="0"/>
      <w:spacing w:line="288" w:lineRule="auto"/>
      <w:jc w:val="center"/>
    </w:pPr>
    <w:rPr>
      <w:sz w:val="26"/>
      <w:szCs w:val="26"/>
      <w:lang w:val="en-US"/>
    </w:rPr>
  </w:style>
  <w:style w:type="paragraph" w:customStyle="1" w:styleId="affffffffffffff6">
    <w:name w:val="рабочий"/>
    <w:basedOn w:val="a8"/>
    <w:pPr>
      <w:spacing w:line="360" w:lineRule="auto"/>
      <w:ind w:right="-284" w:firstLine="709"/>
      <w:jc w:val="both"/>
    </w:pPr>
    <w:rPr>
      <w:sz w:val="28"/>
      <w:szCs w:val="20"/>
    </w:rPr>
  </w:style>
  <w:style w:type="paragraph" w:customStyle="1" w:styleId="1ffffd">
    <w:name w:val="Продолжение списка1"/>
    <w:basedOn w:val="a8"/>
    <w:pPr>
      <w:spacing w:after="120"/>
      <w:ind w:left="283"/>
    </w:pPr>
  </w:style>
  <w:style w:type="paragraph" w:customStyle="1" w:styleId="cnfheader">
    <w:name w:val="cnfheader"/>
    <w:basedOn w:val="a8"/>
    <w:pPr>
      <w:spacing w:before="280" w:after="280"/>
    </w:pPr>
    <w:rPr>
      <w:rFonts w:ascii="OpenSymbol" w:hAnsi="OpenSymbol" w:cs="OpenSymbol"/>
      <w:b/>
      <w:bCs/>
      <w:caps/>
      <w:sz w:val="20"/>
      <w:szCs w:val="20"/>
    </w:rPr>
  </w:style>
  <w:style w:type="paragraph" w:customStyle="1" w:styleId="titul">
    <w:name w:val="titul"/>
    <w:basedOn w:val="a8"/>
    <w:pPr>
      <w:spacing w:before="280" w:after="280"/>
      <w:jc w:val="center"/>
    </w:pPr>
    <w:rPr>
      <w:b/>
      <w:bCs/>
      <w:color w:val="333333"/>
      <w:sz w:val="14"/>
      <w:szCs w:val="14"/>
    </w:rPr>
  </w:style>
  <w:style w:type="paragraph" w:customStyle="1" w:styleId="sources">
    <w:name w:val="sources"/>
    <w:basedOn w:val="a8"/>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c">
    <w:name w:val="Подзаголовок3"/>
    <w:basedOn w:val="1fff1"/>
    <w:pPr>
      <w:snapToGrid/>
      <w:spacing w:before="0" w:after="0" w:line="360" w:lineRule="auto"/>
    </w:pPr>
    <w:rPr>
      <w:b/>
      <w:sz w:val="28"/>
      <w:u w:val="single"/>
    </w:rPr>
  </w:style>
  <w:style w:type="paragraph" w:customStyle="1" w:styleId="21b">
    <w:name w:val="Заголовок 21"/>
    <w:basedOn w:val="1fff1"/>
    <w:next w:val="1fff1"/>
    <w:pPr>
      <w:keepNext/>
      <w:snapToGrid/>
      <w:spacing w:before="0" w:after="0" w:line="360" w:lineRule="auto"/>
      <w:jc w:val="center"/>
    </w:pPr>
    <w:rPr>
      <w:sz w:val="28"/>
      <w:lang w:val="uk-UA"/>
    </w:rPr>
  </w:style>
  <w:style w:type="paragraph" w:customStyle="1" w:styleId="323">
    <w:name w:val="Заголовок 32"/>
    <w:basedOn w:val="1fff1"/>
    <w:next w:val="1fff1"/>
    <w:pPr>
      <w:keepNext/>
      <w:snapToGrid/>
      <w:spacing w:before="0" w:after="0"/>
    </w:pPr>
    <w:rPr>
      <w:b/>
      <w:sz w:val="28"/>
      <w:lang w:val="pl-PL"/>
    </w:rPr>
  </w:style>
  <w:style w:type="paragraph" w:customStyle="1" w:styleId="3fd">
    <w:name w:val="Название3"/>
    <w:basedOn w:val="1fff1"/>
    <w:pPr>
      <w:snapToGrid/>
      <w:spacing w:before="0" w:after="0" w:line="360" w:lineRule="auto"/>
      <w:jc w:val="center"/>
    </w:pPr>
    <w:rPr>
      <w:sz w:val="28"/>
      <w:lang w:val="uk-UA"/>
    </w:rPr>
  </w:style>
  <w:style w:type="paragraph" w:customStyle="1" w:styleId="affffffffffffff7">
    <w:name w:val="Âåðõíèé êîëîíòèòóë"/>
    <w:basedOn w:val="a8"/>
    <w:pPr>
      <w:widowControl w:val="0"/>
      <w:tabs>
        <w:tab w:val="center" w:pos="4677"/>
        <w:tab w:val="right" w:pos="9355"/>
      </w:tabs>
      <w:autoSpaceDE w:val="0"/>
    </w:pPr>
    <w:rPr>
      <w:sz w:val="20"/>
      <w:szCs w:val="20"/>
    </w:rPr>
  </w:style>
  <w:style w:type="paragraph" w:customStyle="1" w:styleId="414">
    <w:name w:val="Заголовок 41"/>
    <w:basedOn w:val="1fff1"/>
    <w:next w:val="1fff1"/>
    <w:pPr>
      <w:keepNext/>
      <w:widowControl w:val="0"/>
      <w:snapToGrid/>
      <w:spacing w:before="0" w:after="0" w:line="360" w:lineRule="auto"/>
      <w:jc w:val="center"/>
    </w:pPr>
    <w:rPr>
      <w:sz w:val="28"/>
    </w:rPr>
  </w:style>
  <w:style w:type="paragraph" w:customStyle="1" w:styleId="612">
    <w:name w:val="Заголовок 61"/>
    <w:basedOn w:val="1fff1"/>
    <w:next w:val="1fff1"/>
    <w:pPr>
      <w:keepNext/>
      <w:widowControl w:val="0"/>
      <w:snapToGrid/>
      <w:spacing w:before="0" w:after="0" w:line="312" w:lineRule="auto"/>
      <w:jc w:val="center"/>
    </w:pPr>
    <w:rPr>
      <w:caps/>
      <w:color w:val="000000"/>
      <w:sz w:val="28"/>
      <w:lang w:val="uk-UA"/>
    </w:rPr>
  </w:style>
  <w:style w:type="paragraph" w:customStyle="1" w:styleId="1ffffe">
    <w:name w:val="Нижний колонтитул1"/>
    <w:basedOn w:val="1fff1"/>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1"/>
    <w:next w:val="1fff1"/>
    <w:pPr>
      <w:keepNext/>
      <w:widowControl w:val="0"/>
      <w:snapToGrid/>
      <w:spacing w:before="0" w:after="0" w:line="360" w:lineRule="auto"/>
    </w:pPr>
    <w:rPr>
      <w:caps/>
      <w:color w:val="000000"/>
      <w:sz w:val="28"/>
      <w:lang w:val="en-US"/>
    </w:rPr>
  </w:style>
  <w:style w:type="paragraph" w:customStyle="1" w:styleId="1fffff">
    <w:name w:val="Текст концевой сноски1"/>
    <w:basedOn w:val="1fff1"/>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8"/>
    <w:next w:val="a8"/>
    <w:pPr>
      <w:keepNext/>
      <w:autoSpaceDE w:val="0"/>
      <w:jc w:val="center"/>
    </w:pPr>
    <w:rPr>
      <w:b/>
      <w:bCs/>
      <w:sz w:val="20"/>
      <w:szCs w:val="20"/>
      <w:lang w:val="uk-UA"/>
    </w:rPr>
  </w:style>
  <w:style w:type="paragraph" w:customStyle="1" w:styleId="d22">
    <w:name w:val="сdовной текст2 2"/>
    <w:basedOn w:val="a8"/>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1"/>
    <w:next w:val="1fff1"/>
    <w:pPr>
      <w:keepNext/>
      <w:snapToGrid/>
      <w:spacing w:before="0" w:after="0" w:line="360" w:lineRule="auto"/>
      <w:ind w:left="708"/>
      <w:jc w:val="center"/>
    </w:pPr>
    <w:rPr>
      <w:b/>
      <w:lang w:val="uk-UA"/>
    </w:rPr>
  </w:style>
  <w:style w:type="paragraph" w:customStyle="1" w:styleId="affffffffffffff8">
    <w:name w:val="абзац"/>
    <w:basedOn w:val="a8"/>
    <w:pPr>
      <w:spacing w:line="360" w:lineRule="auto"/>
      <w:jc w:val="both"/>
    </w:pPr>
    <w:rPr>
      <w:b/>
      <w:sz w:val="28"/>
      <w:szCs w:val="20"/>
    </w:rPr>
  </w:style>
  <w:style w:type="paragraph" w:customStyle="1" w:styleId="pt">
    <w:name w:val="pt"/>
    <w:basedOn w:val="a8"/>
    <w:pPr>
      <w:spacing w:before="280" w:after="280"/>
      <w:ind w:left="443" w:right="443" w:firstLine="400"/>
      <w:jc w:val="both"/>
    </w:pPr>
  </w:style>
  <w:style w:type="paragraph" w:customStyle="1" w:styleId="ht">
    <w:name w:val="ht"/>
    <w:basedOn w:val="a8"/>
    <w:pPr>
      <w:spacing w:before="280" w:after="280"/>
      <w:ind w:left="443" w:right="443"/>
      <w:jc w:val="center"/>
    </w:pPr>
    <w:rPr>
      <w:sz w:val="27"/>
      <w:szCs w:val="27"/>
    </w:rPr>
  </w:style>
  <w:style w:type="paragraph" w:customStyle="1" w:styleId="affffffffffffff9">
    <w:name w:val="Книги"/>
    <w:basedOn w:val="a8"/>
    <w:pPr>
      <w:ind w:firstLine="567"/>
      <w:jc w:val="both"/>
    </w:pPr>
    <w:rPr>
      <w:rFonts w:ascii="OpenSymbol" w:hAnsi="OpenSymbol" w:cs="OpenSymbol"/>
      <w:szCs w:val="20"/>
    </w:rPr>
  </w:style>
  <w:style w:type="paragraph" w:customStyle="1" w:styleId="3fe">
    <w:name w:val="Заголовок 3 книг"/>
    <w:basedOn w:val="3"/>
    <w:pPr>
      <w:widowControl/>
      <w:numPr>
        <w:ilvl w:val="0"/>
        <w:numId w:val="0"/>
      </w:numPr>
      <w:spacing w:before="0" w:after="0"/>
      <w:ind w:firstLine="425"/>
    </w:pPr>
    <w:rPr>
      <w:b w:val="0"/>
      <w:color w:val="auto"/>
      <w:sz w:val="28"/>
    </w:rPr>
  </w:style>
  <w:style w:type="paragraph" w:customStyle="1" w:styleId="1fffff0">
    <w:name w:val="Прощание1"/>
    <w:basedOn w:val="a8"/>
    <w:pPr>
      <w:ind w:left="4252"/>
    </w:pPr>
    <w:rPr>
      <w:lang w:val="pl-PL"/>
    </w:rPr>
  </w:style>
  <w:style w:type="paragraph" w:customStyle="1" w:styleId="rvps17">
    <w:name w:val="rvps17"/>
    <w:basedOn w:val="a8"/>
    <w:pPr>
      <w:spacing w:before="280" w:after="280"/>
    </w:pPr>
  </w:style>
  <w:style w:type="paragraph" w:customStyle="1" w:styleId="rvps14">
    <w:name w:val="rvps14"/>
    <w:basedOn w:val="a8"/>
    <w:pPr>
      <w:spacing w:before="280" w:after="280"/>
    </w:pPr>
  </w:style>
  <w:style w:type="paragraph" w:customStyle="1" w:styleId="affffffffffffffa">
    <w:name w:val="без абзаца"/>
    <w:basedOn w:val="a8"/>
    <w:pPr>
      <w:jc w:val="center"/>
    </w:pPr>
    <w:rPr>
      <w:rFonts w:eastAsia="IzhTitl"/>
      <w:sz w:val="28"/>
      <w:szCs w:val="20"/>
      <w:lang w:val="uk-UA"/>
    </w:rPr>
  </w:style>
  <w:style w:type="paragraph" w:customStyle="1" w:styleId="Programmline2">
    <w:name w:val="Programmline2"/>
    <w:basedOn w:val="a8"/>
    <w:pPr>
      <w:spacing w:before="40" w:after="40" w:line="360" w:lineRule="auto"/>
      <w:ind w:left="488" w:right="-153" w:hanging="488"/>
      <w:jc w:val="center"/>
    </w:pPr>
    <w:rPr>
      <w:bCs/>
      <w:sz w:val="22"/>
      <w:szCs w:val="20"/>
      <w:lang w:val="en-US"/>
    </w:rPr>
  </w:style>
  <w:style w:type="paragraph" w:customStyle="1" w:styleId="reference2">
    <w:name w:val="reference2"/>
    <w:basedOn w:val="a8"/>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8"/>
    <w:pPr>
      <w:spacing w:line="220" w:lineRule="exact"/>
      <w:ind w:firstLine="187"/>
      <w:jc w:val="both"/>
    </w:pPr>
    <w:rPr>
      <w:rFonts w:ascii="Mangal" w:hAnsi="Mangal" w:cs="Mangal"/>
      <w:sz w:val="18"/>
      <w:szCs w:val="20"/>
      <w:lang w:val="en-US"/>
    </w:rPr>
  </w:style>
  <w:style w:type="paragraph" w:customStyle="1" w:styleId="VAFigureCaption0">
    <w:name w:val="VA_Figure_Caption"/>
    <w:basedOn w:val="a8"/>
    <w:next w:val="a8"/>
    <w:pPr>
      <w:spacing w:before="255" w:after="295" w:line="180" w:lineRule="exact"/>
      <w:jc w:val="both"/>
    </w:pPr>
    <w:rPr>
      <w:rFonts w:ascii="Mangal" w:hAnsi="Mangal" w:cs="Mangal"/>
      <w:sz w:val="16"/>
      <w:szCs w:val="20"/>
      <w:lang w:val="en-US"/>
    </w:rPr>
  </w:style>
  <w:style w:type="paragraph" w:customStyle="1" w:styleId="headersmall">
    <w:name w:val="headersmall"/>
    <w:basedOn w:val="a8"/>
    <w:pPr>
      <w:spacing w:before="280" w:after="280"/>
    </w:pPr>
  </w:style>
  <w:style w:type="paragraph" w:customStyle="1" w:styleId="TFReferencesSection">
    <w:name w:val="TF_References_Section"/>
    <w:basedOn w:val="a8"/>
    <w:pPr>
      <w:spacing w:line="150" w:lineRule="exact"/>
      <w:ind w:left="346" w:hanging="346"/>
      <w:jc w:val="both"/>
    </w:pPr>
    <w:rPr>
      <w:rFonts w:ascii="Mangal" w:hAnsi="Mangal" w:cs="Mangal"/>
      <w:sz w:val="15"/>
      <w:szCs w:val="20"/>
      <w:lang w:val="en-US"/>
    </w:rPr>
  </w:style>
  <w:style w:type="paragraph" w:customStyle="1" w:styleId="affffffffffffffb">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1">
    <w:name w:val="Схема 1"/>
    <w:basedOn w:val="a8"/>
    <w:pPr>
      <w:jc w:val="center"/>
    </w:pPr>
    <w:rPr>
      <w:sz w:val="28"/>
      <w:szCs w:val="20"/>
      <w:lang w:val="uk-UA"/>
    </w:rPr>
  </w:style>
  <w:style w:type="paragraph" w:customStyle="1" w:styleId="2fff5">
    <w:name w:val="Схема 2"/>
    <w:basedOn w:val="a8"/>
    <w:pPr>
      <w:jc w:val="center"/>
    </w:pPr>
    <w:rPr>
      <w:szCs w:val="20"/>
      <w:lang w:val="uk-UA"/>
    </w:rPr>
  </w:style>
  <w:style w:type="paragraph" w:customStyle="1" w:styleId="affffffffffffffc">
    <w:name w:val="Титул"/>
    <w:basedOn w:val="a8"/>
    <w:pPr>
      <w:jc w:val="center"/>
    </w:pPr>
    <w:rPr>
      <w:sz w:val="32"/>
      <w:szCs w:val="20"/>
      <w:lang w:val="uk-UA"/>
    </w:rPr>
  </w:style>
  <w:style w:type="paragraph" w:customStyle="1" w:styleId="affffffffffffffd">
    <w:name w:val="Формула"/>
    <w:basedOn w:val="a8"/>
    <w:pPr>
      <w:tabs>
        <w:tab w:val="left" w:pos="5954"/>
      </w:tabs>
      <w:spacing w:before="80" w:after="80"/>
      <w:ind w:right="851"/>
      <w:jc w:val="right"/>
    </w:pPr>
    <w:rPr>
      <w:sz w:val="28"/>
      <w:szCs w:val="20"/>
      <w:lang w:val="uk-UA"/>
    </w:rPr>
  </w:style>
  <w:style w:type="paragraph" w:customStyle="1" w:styleId="WW-21">
    <w:name w:val="WW-Основной текст 2"/>
    <w:basedOn w:val="a8"/>
    <w:pPr>
      <w:widowControl w:val="0"/>
      <w:spacing w:line="360" w:lineRule="auto"/>
      <w:jc w:val="both"/>
    </w:pPr>
    <w:rPr>
      <w:sz w:val="28"/>
      <w:szCs w:val="28"/>
      <w:lang w:val="uk-UA"/>
    </w:rPr>
  </w:style>
  <w:style w:type="paragraph" w:customStyle="1" w:styleId="1fffff2">
    <w:name w:val="Тема примечания1"/>
    <w:basedOn w:val="2ff1"/>
    <w:next w:val="2ff1"/>
    <w:rPr>
      <w:b/>
      <w:bCs/>
      <w:lang w:val="uk-UA"/>
    </w:rPr>
  </w:style>
  <w:style w:type="paragraph" w:customStyle="1" w:styleId="affffffffffffffe">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8"/>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1"/>
    <w:next w:val="a8"/>
    <w:pPr>
      <w:widowControl/>
      <w:tabs>
        <w:tab w:val="center" w:pos="4680"/>
        <w:tab w:val="right" w:pos="9360"/>
      </w:tabs>
      <w:suppressAutoHyphens w:val="0"/>
      <w:ind w:left="0" w:right="283" w:firstLine="851"/>
      <w:jc w:val="both"/>
    </w:pPr>
    <w:rPr>
      <w:lang w:val="en-US"/>
    </w:rPr>
  </w:style>
  <w:style w:type="paragraph" w:customStyle="1" w:styleId="afffffffffffffff">
    <w:name w:val="Таблица знак"/>
    <w:basedOn w:val="a8"/>
    <w:pPr>
      <w:jc w:val="center"/>
    </w:pPr>
    <w:rPr>
      <w:sz w:val="26"/>
      <w:szCs w:val="26"/>
    </w:rPr>
  </w:style>
  <w:style w:type="paragraph" w:customStyle="1" w:styleId="afffffffffffffff0">
    <w:name w:val="Ссылка"/>
    <w:basedOn w:val="a8"/>
    <w:pPr>
      <w:spacing w:line="360" w:lineRule="auto"/>
      <w:ind w:firstLine="709"/>
      <w:jc w:val="both"/>
    </w:pPr>
  </w:style>
  <w:style w:type="paragraph" w:customStyle="1" w:styleId="afffffffffffffff1">
    <w:name w:val="Рисунок Знак"/>
    <w:basedOn w:val="a8"/>
    <w:pPr>
      <w:spacing w:after="240"/>
      <w:jc w:val="center"/>
    </w:pPr>
  </w:style>
  <w:style w:type="paragraph" w:customStyle="1" w:styleId="afffffffffffffff2">
    <w:name w:val="Рисунок"/>
    <w:basedOn w:val="a8"/>
    <w:pPr>
      <w:spacing w:after="120"/>
      <w:ind w:firstLine="709"/>
      <w:jc w:val="both"/>
    </w:pPr>
  </w:style>
  <w:style w:type="paragraph" w:customStyle="1" w:styleId="afffffffffffffff3">
    <w:name w:val="Таблица центр"/>
    <w:next w:val="afffffffffa"/>
    <w:pPr>
      <w:suppressAutoHyphens/>
      <w:spacing w:after="120"/>
      <w:jc w:val="center"/>
    </w:pPr>
    <w:rPr>
      <w:rFonts w:ascii="Garamond" w:eastAsia="Garamond" w:hAnsi="Garamond" w:cs="Garamond"/>
      <w:sz w:val="28"/>
      <w:lang w:eastAsia="ar-SA"/>
    </w:rPr>
  </w:style>
  <w:style w:type="paragraph" w:customStyle="1" w:styleId="afffffffffffffff4">
    <w:name w:val="Таблица назв"/>
    <w:next w:val="afffffffffffffff3"/>
    <w:pPr>
      <w:suppressAutoHyphens/>
      <w:jc w:val="right"/>
    </w:pPr>
    <w:rPr>
      <w:rFonts w:ascii="Garamond" w:eastAsia="Garamond" w:hAnsi="Garamond" w:cs="Garamond"/>
      <w:sz w:val="28"/>
      <w:szCs w:val="24"/>
      <w:lang w:eastAsia="ar-SA"/>
    </w:rPr>
  </w:style>
  <w:style w:type="paragraph" w:customStyle="1" w:styleId="afffffffffffffff5">
    <w:name w:val="Стиль Таблица"/>
    <w:basedOn w:val="a8"/>
    <w:next w:val="a8"/>
    <w:pPr>
      <w:ind w:left="3240"/>
      <w:jc w:val="right"/>
    </w:pPr>
    <w:rPr>
      <w:sz w:val="28"/>
      <w:szCs w:val="20"/>
    </w:rPr>
  </w:style>
  <w:style w:type="paragraph" w:customStyle="1" w:styleId="afffffffffffffff6">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1"/>
    <w:pPr>
      <w:spacing w:after="0"/>
    </w:pPr>
    <w:rPr>
      <w:sz w:val="26"/>
    </w:rPr>
  </w:style>
  <w:style w:type="paragraph" w:customStyle="1" w:styleId="1310">
    <w:name w:val="Стиль Рисунок Знак + 13 пт1"/>
    <w:basedOn w:val="afffffffffffffff1"/>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8"/>
    <w:pPr>
      <w:spacing w:line="360" w:lineRule="auto"/>
      <w:ind w:firstLine="709"/>
      <w:jc w:val="both"/>
    </w:pPr>
    <w:rPr>
      <w:sz w:val="28"/>
      <w:szCs w:val="28"/>
      <w:lang w:val="uk-UA"/>
    </w:rPr>
  </w:style>
  <w:style w:type="paragraph" w:customStyle="1" w:styleId="2fff6">
    <w:name w:val="оглавление 2"/>
    <w:basedOn w:val="a8"/>
    <w:next w:val="a8"/>
    <w:pPr>
      <w:ind w:left="200"/>
    </w:pPr>
    <w:rPr>
      <w:sz w:val="20"/>
      <w:szCs w:val="20"/>
    </w:rPr>
  </w:style>
  <w:style w:type="paragraph" w:customStyle="1" w:styleId="1fffff3">
    <w:name w:val="оглавление 1"/>
    <w:basedOn w:val="a8"/>
    <w:next w:val="a8"/>
    <w:pPr>
      <w:tabs>
        <w:tab w:val="left" w:pos="2977"/>
        <w:tab w:val="left" w:pos="3119"/>
        <w:tab w:val="right" w:leader="dot" w:pos="9639"/>
      </w:tabs>
      <w:spacing w:line="360" w:lineRule="auto"/>
      <w:ind w:left="426"/>
    </w:pPr>
    <w:rPr>
      <w:sz w:val="28"/>
      <w:szCs w:val="20"/>
    </w:rPr>
  </w:style>
  <w:style w:type="paragraph" w:customStyle="1" w:styleId="3ff">
    <w:name w:val="оглавление 3"/>
    <w:basedOn w:val="a8"/>
    <w:next w:val="a8"/>
    <w:pPr>
      <w:ind w:left="400"/>
    </w:pPr>
    <w:rPr>
      <w:sz w:val="20"/>
      <w:szCs w:val="20"/>
    </w:rPr>
  </w:style>
  <w:style w:type="paragraph" w:customStyle="1" w:styleId="afffffffffffffff7">
    <w:name w:val="&quot;він"/>
    <w:basedOn w:val="a8"/>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8"/>
    <w:next w:val="a8"/>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8"/>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8"/>
    <w:pPr>
      <w:spacing w:line="384" w:lineRule="auto"/>
      <w:ind w:firstLine="709"/>
      <w:jc w:val="both"/>
    </w:pPr>
    <w:rPr>
      <w:sz w:val="28"/>
      <w:szCs w:val="20"/>
      <w:lang w:val="en-US"/>
    </w:rPr>
  </w:style>
  <w:style w:type="paragraph" w:customStyle="1" w:styleId="D">
    <w:name w:val="D БезОтступа"/>
    <w:basedOn w:val="a8"/>
    <w:pPr>
      <w:spacing w:line="384" w:lineRule="auto"/>
      <w:jc w:val="both"/>
    </w:pPr>
    <w:rPr>
      <w:sz w:val="28"/>
      <w:szCs w:val="20"/>
      <w:lang w:val="en-US"/>
    </w:rPr>
  </w:style>
  <w:style w:type="paragraph" w:customStyle="1" w:styleId="f">
    <w:name w:val="f"/>
    <w:basedOn w:val="a8"/>
    <w:pPr>
      <w:autoSpaceDE w:val="0"/>
      <w:spacing w:before="100" w:after="100"/>
    </w:pPr>
    <w:rPr>
      <w:rFonts w:ascii="MS Reference Specialty" w:hAnsi="MS Reference Specialty" w:cs="MS Reference Specialty"/>
      <w:sz w:val="18"/>
      <w:szCs w:val="18"/>
    </w:rPr>
  </w:style>
  <w:style w:type="paragraph" w:customStyle="1" w:styleId="afffffffffffffff8">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9">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8"/>
    <w:next w:val="a8"/>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8"/>
    <w:pPr>
      <w:autoSpaceDE w:val="0"/>
      <w:spacing w:line="360" w:lineRule="auto"/>
    </w:pPr>
    <w:rPr>
      <w:sz w:val="28"/>
      <w:szCs w:val="28"/>
    </w:rPr>
  </w:style>
  <w:style w:type="paragraph" w:customStyle="1" w:styleId="afffffffffffffffa">
    <w:name w:val="×îðíîâèê"/>
    <w:basedOn w:val="1fff1"/>
    <w:pPr>
      <w:snapToGrid/>
      <w:spacing w:before="0" w:after="0" w:line="420" w:lineRule="atLeast"/>
      <w:ind w:firstLine="720"/>
      <w:jc w:val="both"/>
    </w:pPr>
    <w:rPr>
      <w:sz w:val="28"/>
      <w:lang w:val="uk-UA"/>
    </w:rPr>
  </w:style>
  <w:style w:type="paragraph" w:customStyle="1" w:styleId="1fffff4">
    <w:name w:val="Ñòèëü1"/>
    <w:basedOn w:val="1fff1"/>
    <w:pPr>
      <w:snapToGrid/>
      <w:spacing w:before="0" w:after="0" w:line="420" w:lineRule="exact"/>
      <w:ind w:firstLine="720"/>
      <w:jc w:val="both"/>
    </w:pPr>
    <w:rPr>
      <w:sz w:val="28"/>
      <w:lang w:val="uk-UA"/>
    </w:rPr>
  </w:style>
  <w:style w:type="paragraph" w:customStyle="1" w:styleId="afffffffffffffffb">
    <w:name w:val="Чорновик"/>
    <w:basedOn w:val="1fff1"/>
    <w:pPr>
      <w:snapToGrid/>
      <w:spacing w:before="0" w:after="0" w:line="360" w:lineRule="exact"/>
      <w:ind w:firstLine="720"/>
    </w:pPr>
  </w:style>
  <w:style w:type="paragraph" w:customStyle="1" w:styleId="3ff0">
    <w:name w:val="Название объекта3"/>
    <w:basedOn w:val="1fff1"/>
    <w:next w:val="1fff1"/>
    <w:pPr>
      <w:widowControl w:val="0"/>
      <w:snapToGrid/>
      <w:spacing w:before="0" w:after="0"/>
      <w:jc w:val="center"/>
    </w:pPr>
    <w:rPr>
      <w:sz w:val="28"/>
      <w:lang w:val="uk-UA"/>
    </w:rPr>
  </w:style>
  <w:style w:type="paragraph" w:customStyle="1" w:styleId="Cite0">
    <w:name w:val="Cite"/>
    <w:next w:val="a8"/>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c">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8"/>
    <w:pPr>
      <w:widowControl w:val="0"/>
      <w:jc w:val="both"/>
    </w:pPr>
    <w:rPr>
      <w:sz w:val="28"/>
      <w:szCs w:val="20"/>
    </w:rPr>
  </w:style>
  <w:style w:type="paragraph" w:customStyle="1" w:styleId="afffffffffffffffd">
    <w:name w:val="н"/>
    <w:basedOn w:val="a8"/>
    <w:pPr>
      <w:spacing w:line="360" w:lineRule="auto"/>
      <w:ind w:firstLine="284"/>
      <w:jc w:val="both"/>
    </w:pPr>
    <w:rPr>
      <w:sz w:val="28"/>
      <w:szCs w:val="20"/>
      <w:lang w:val="uk-UA"/>
    </w:rPr>
  </w:style>
  <w:style w:type="paragraph" w:customStyle="1" w:styleId="1fffff5">
    <w:name w:val="çàãîëîâîê 1"/>
    <w:basedOn w:val="a8"/>
    <w:next w:val="a8"/>
    <w:pPr>
      <w:keepNext/>
      <w:spacing w:line="360" w:lineRule="auto"/>
      <w:jc w:val="both"/>
    </w:pPr>
    <w:rPr>
      <w:sz w:val="28"/>
      <w:szCs w:val="20"/>
      <w:lang w:val="uk-UA"/>
    </w:rPr>
  </w:style>
  <w:style w:type="paragraph" w:customStyle="1" w:styleId="afffffffffffffffe">
    <w:name w:val="Ос"/>
    <w:basedOn w:val="afffffff8"/>
    <w:pPr>
      <w:tabs>
        <w:tab w:val="left" w:pos="709"/>
        <w:tab w:val="left" w:pos="3969"/>
      </w:tabs>
      <w:spacing w:after="0"/>
      <w:ind w:left="0" w:firstLine="708"/>
      <w:jc w:val="both"/>
    </w:pPr>
    <w:rPr>
      <w:rFonts w:eastAsia="Impact"/>
      <w:sz w:val="32"/>
      <w:szCs w:val="32"/>
      <w:lang w:val="uk-UA"/>
    </w:rPr>
  </w:style>
  <w:style w:type="paragraph" w:customStyle="1" w:styleId="2fff7">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8"/>
    <w:pPr>
      <w:widowControl w:val="0"/>
      <w:numPr>
        <w:numId w:val="35"/>
      </w:numPr>
      <w:jc w:val="both"/>
    </w:pPr>
    <w:rPr>
      <w:rFonts w:ascii="UkrainianPeterburg" w:hAnsi="UkrainianPeterburg" w:cs="UkrainianPeterburg"/>
      <w:sz w:val="19"/>
      <w:szCs w:val="20"/>
    </w:rPr>
  </w:style>
  <w:style w:type="paragraph" w:customStyle="1" w:styleId="affffffffffffffff">
    <w:name w:val="Пример"/>
    <w:basedOn w:val="a8"/>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0">
    <w:name w:val="Итоговая информация"/>
    <w:basedOn w:val="a8"/>
    <w:pPr>
      <w:tabs>
        <w:tab w:val="left" w:pos="1134"/>
        <w:tab w:val="right" w:pos="9072"/>
      </w:tabs>
      <w:spacing w:line="360" w:lineRule="auto"/>
      <w:jc w:val="both"/>
    </w:pPr>
    <w:rPr>
      <w:sz w:val="28"/>
      <w:szCs w:val="20"/>
      <w:lang w:val="en-US"/>
    </w:rPr>
  </w:style>
  <w:style w:type="paragraph" w:customStyle="1" w:styleId="affffffffffffffff1">
    <w:name w:val="Подпись к рисунку"/>
    <w:basedOn w:val="a8"/>
    <w:pPr>
      <w:keepLines/>
      <w:spacing w:after="360" w:line="360" w:lineRule="auto"/>
      <w:jc w:val="center"/>
    </w:pPr>
    <w:rPr>
      <w:szCs w:val="20"/>
    </w:rPr>
  </w:style>
  <w:style w:type="paragraph" w:customStyle="1" w:styleId="affffffffffffffff2">
    <w:name w:val="Подпись к таблице"/>
    <w:basedOn w:val="a8"/>
    <w:pPr>
      <w:spacing w:line="360" w:lineRule="auto"/>
      <w:jc w:val="right"/>
    </w:pPr>
    <w:rPr>
      <w:sz w:val="28"/>
      <w:szCs w:val="20"/>
    </w:rPr>
  </w:style>
  <w:style w:type="paragraph" w:customStyle="1" w:styleId="affffffffffffffff3">
    <w:name w:val="Экспликация"/>
    <w:basedOn w:val="a8"/>
    <w:next w:val="a8"/>
    <w:pPr>
      <w:tabs>
        <w:tab w:val="left" w:pos="1276"/>
      </w:tabs>
      <w:spacing w:line="360" w:lineRule="auto"/>
      <w:ind w:left="907"/>
      <w:jc w:val="both"/>
    </w:pPr>
    <w:rPr>
      <w:sz w:val="20"/>
      <w:szCs w:val="20"/>
      <w:lang w:val="en-US"/>
    </w:rPr>
  </w:style>
  <w:style w:type="paragraph" w:customStyle="1" w:styleId="aaieiaie1">
    <w:name w:val="aaieiaie 1"/>
    <w:basedOn w:val="a8"/>
    <w:next w:val="a8"/>
    <w:pPr>
      <w:keepNext/>
      <w:jc w:val="center"/>
    </w:pPr>
    <w:rPr>
      <w:szCs w:val="20"/>
      <w:lang w:val="uk-UA"/>
    </w:rPr>
  </w:style>
  <w:style w:type="paragraph" w:customStyle="1" w:styleId="rvps1">
    <w:name w:val="rvps1"/>
    <w:basedOn w:val="a8"/>
    <w:pPr>
      <w:jc w:val="center"/>
    </w:pPr>
  </w:style>
  <w:style w:type="paragraph" w:customStyle="1" w:styleId="rvps2">
    <w:name w:val="rvps2"/>
    <w:basedOn w:val="a8"/>
    <w:pPr>
      <w:keepNext/>
      <w:jc w:val="right"/>
    </w:pPr>
  </w:style>
  <w:style w:type="paragraph" w:customStyle="1" w:styleId="rvps3">
    <w:name w:val="rvps3"/>
    <w:basedOn w:val="a8"/>
    <w:pPr>
      <w:ind w:left="2880" w:hanging="2880"/>
    </w:pPr>
  </w:style>
  <w:style w:type="paragraph" w:customStyle="1" w:styleId="rvps4">
    <w:name w:val="rvps4"/>
    <w:basedOn w:val="a8"/>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8"/>
    <w:pPr>
      <w:spacing w:before="280" w:after="280"/>
    </w:pPr>
  </w:style>
  <w:style w:type="paragraph" w:customStyle="1" w:styleId="affffffffffffffff4">
    <w:name w:val="Обычн_основн"/>
    <w:basedOn w:val="a8"/>
    <w:pPr>
      <w:spacing w:line="360" w:lineRule="auto"/>
      <w:ind w:firstLine="539"/>
      <w:jc w:val="both"/>
    </w:pPr>
    <w:rPr>
      <w:sz w:val="28"/>
      <w:szCs w:val="20"/>
      <w:lang w:val="uk-UA"/>
    </w:rPr>
  </w:style>
  <w:style w:type="paragraph" w:customStyle="1" w:styleId="auto">
    <w:name w:val="auto"/>
    <w:basedOn w:val="a8"/>
    <w:pPr>
      <w:spacing w:line="312" w:lineRule="atLeast"/>
    </w:pPr>
    <w:rPr>
      <w:rFonts w:ascii="MS Reference Specialty" w:hAnsi="MS Reference Specialty" w:cs="MS Reference Specialty"/>
    </w:rPr>
  </w:style>
  <w:style w:type="paragraph" w:customStyle="1" w:styleId="rvps23">
    <w:name w:val="rvps23"/>
    <w:basedOn w:val="a8"/>
    <w:pPr>
      <w:ind w:firstLine="720"/>
      <w:jc w:val="both"/>
    </w:pPr>
    <w:rPr>
      <w:lang w:val="uk-UA"/>
    </w:rPr>
  </w:style>
  <w:style w:type="paragraph" w:customStyle="1" w:styleId="wwwstas">
    <w:name w:val="wwwstas"/>
    <w:basedOn w:val="a8"/>
    <w:pPr>
      <w:spacing w:before="96" w:after="288"/>
      <w:ind w:left="284" w:right="284"/>
      <w:jc w:val="both"/>
    </w:pPr>
    <w:rPr>
      <w:lang w:val="uk-UA"/>
    </w:rPr>
  </w:style>
  <w:style w:type="paragraph" w:customStyle="1" w:styleId="affffffffffffffff5">
    <w:name w:val="Стаття"/>
    <w:basedOn w:val="a8"/>
    <w:pPr>
      <w:autoSpaceDE w:val="0"/>
      <w:spacing w:before="120" w:after="120"/>
      <w:ind w:firstLine="720"/>
      <w:jc w:val="both"/>
    </w:pPr>
    <w:rPr>
      <w:sz w:val="28"/>
      <w:szCs w:val="28"/>
      <w:lang w:val="uk-UA"/>
    </w:rPr>
  </w:style>
  <w:style w:type="paragraph" w:customStyle="1" w:styleId="broken">
    <w:name w:val="broken"/>
    <w:basedOn w:val="a8"/>
    <w:pPr>
      <w:spacing w:before="280" w:after="280"/>
      <w:jc w:val="both"/>
    </w:pPr>
    <w:rPr>
      <w:rFonts w:ascii="MS Reference Specialty" w:hAnsi="MS Reference Specialty" w:cs="MS Reference Specialty"/>
      <w:color w:val="000000"/>
      <w:sz w:val="20"/>
      <w:szCs w:val="20"/>
      <w:lang w:val="uk-UA"/>
    </w:rPr>
  </w:style>
  <w:style w:type="paragraph" w:customStyle="1" w:styleId="1fffff6">
    <w:name w:val="Журнал 1"/>
    <w:pPr>
      <w:widowControl w:val="0"/>
      <w:suppressAutoHyphens/>
      <w:ind w:firstLine="357"/>
      <w:jc w:val="both"/>
    </w:pPr>
    <w:rPr>
      <w:rFonts w:ascii="Garamond" w:eastAsia="Garamond" w:hAnsi="Garamond" w:cs="Garamond"/>
      <w:lang w:eastAsia="ar-SA"/>
    </w:rPr>
  </w:style>
  <w:style w:type="paragraph" w:customStyle="1" w:styleId="affffffffffffffff6">
    <w:name w:val="Òåêñò êîíöåâîé ñíîñêè"/>
    <w:basedOn w:val="a8"/>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8"/>
    <w:pPr>
      <w:widowControl w:val="0"/>
      <w:ind w:firstLine="397"/>
      <w:jc w:val="both"/>
    </w:pPr>
    <w:rPr>
      <w:rFonts w:ascii="UkrainianPeterburg" w:hAnsi="UkrainianPeterburg" w:cs="UkrainianPeterburg"/>
      <w:szCs w:val="20"/>
    </w:rPr>
  </w:style>
  <w:style w:type="paragraph" w:customStyle="1" w:styleId="2fff8">
    <w:name w:val="Адрес 2"/>
    <w:basedOn w:val="a8"/>
    <w:pPr>
      <w:spacing w:line="200" w:lineRule="atLeast"/>
    </w:pPr>
    <w:rPr>
      <w:sz w:val="16"/>
      <w:szCs w:val="20"/>
    </w:rPr>
  </w:style>
  <w:style w:type="paragraph" w:customStyle="1" w:styleId="affffffffffffffff7">
    <w:name w:val="Підзаголовок"/>
    <w:basedOn w:val="a8"/>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1"/>
    <w:pPr>
      <w:snapToGrid/>
    </w:pPr>
    <w:rPr>
      <w:color w:val="000000"/>
    </w:rPr>
  </w:style>
  <w:style w:type="paragraph" w:customStyle="1" w:styleId="4f2">
    <w:name w:val="Обычный (веб)4"/>
    <w:basedOn w:val="1fff1"/>
    <w:pPr>
      <w:snapToGrid/>
    </w:pPr>
  </w:style>
  <w:style w:type="paragraph" w:customStyle="1" w:styleId="3ff1">
    <w:name w:val="Текст примечания3"/>
    <w:basedOn w:val="1fff1"/>
    <w:pPr>
      <w:snapToGrid/>
      <w:spacing w:before="0" w:after="0"/>
    </w:pPr>
    <w:rPr>
      <w:sz w:val="20"/>
    </w:rPr>
  </w:style>
  <w:style w:type="paragraph" w:customStyle="1" w:styleId="20127">
    <w:name w:val="Стиль Заголовок 2 + Слева:  0 см Выступ:  127 см"/>
    <w:basedOn w:val="2"/>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8"/>
    <w:pPr>
      <w:spacing w:before="280" w:after="280"/>
    </w:pPr>
  </w:style>
  <w:style w:type="paragraph" w:customStyle="1" w:styleId="msonormalbullet2gif">
    <w:name w:val="msonormalbullet2.gif"/>
    <w:basedOn w:val="a8"/>
    <w:pPr>
      <w:spacing w:before="280" w:after="280"/>
    </w:pPr>
    <w:rPr>
      <w:rFonts w:eastAsia="IzhTitl"/>
    </w:rPr>
  </w:style>
  <w:style w:type="paragraph" w:customStyle="1" w:styleId="msonormalbullet3gif">
    <w:name w:val="msonormalbullet3.gif"/>
    <w:basedOn w:val="a8"/>
    <w:pPr>
      <w:spacing w:before="280" w:after="280"/>
    </w:pPr>
    <w:rPr>
      <w:rFonts w:eastAsia="IzhTitl"/>
    </w:rPr>
  </w:style>
  <w:style w:type="paragraph" w:customStyle="1" w:styleId="msobodytextindent2bullet1gif">
    <w:name w:val="msobodytextindent2bullet1.gif"/>
    <w:basedOn w:val="a8"/>
    <w:pPr>
      <w:spacing w:before="280" w:after="280"/>
    </w:pPr>
    <w:rPr>
      <w:rFonts w:eastAsia="IzhTitl"/>
    </w:rPr>
  </w:style>
  <w:style w:type="paragraph" w:customStyle="1" w:styleId="msobodytextindent2bullet2gif">
    <w:name w:val="msobodytextindent2bullet2.gif"/>
    <w:basedOn w:val="a8"/>
    <w:pPr>
      <w:spacing w:before="280" w:after="280"/>
    </w:pPr>
    <w:rPr>
      <w:rFonts w:eastAsia="IzhTitl"/>
    </w:rPr>
  </w:style>
  <w:style w:type="paragraph" w:customStyle="1" w:styleId="msonormalbullet2gifcxspmiddle">
    <w:name w:val="msonormalbullet2gifcxspmiddle"/>
    <w:basedOn w:val="a8"/>
    <w:pPr>
      <w:spacing w:before="280" w:after="280"/>
    </w:pPr>
    <w:rPr>
      <w:rFonts w:eastAsia="IzhTitl"/>
      <w:szCs w:val="20"/>
    </w:rPr>
  </w:style>
  <w:style w:type="paragraph" w:customStyle="1" w:styleId="msonormalbullet2gifcxsplast">
    <w:name w:val="msonormalbullet2gifcxsplast"/>
    <w:basedOn w:val="a8"/>
    <w:pPr>
      <w:spacing w:before="280" w:after="280"/>
    </w:pPr>
    <w:rPr>
      <w:rFonts w:eastAsia="IzhTitl"/>
      <w:szCs w:val="20"/>
    </w:rPr>
  </w:style>
  <w:style w:type="paragraph" w:customStyle="1" w:styleId="msonormalbullet3gifcxsplast">
    <w:name w:val="msonormalbullet3gifcxsplast"/>
    <w:basedOn w:val="a8"/>
    <w:pPr>
      <w:spacing w:before="280" w:after="280"/>
    </w:pPr>
    <w:rPr>
      <w:rFonts w:eastAsia="IzhTitl"/>
    </w:rPr>
  </w:style>
  <w:style w:type="paragraph" w:customStyle="1" w:styleId="msobodytextindent2bullet2gifcxspmiddle">
    <w:name w:val="msobodytextindent2bullet2gifcxspmiddle"/>
    <w:basedOn w:val="a8"/>
    <w:pPr>
      <w:spacing w:before="280" w:after="280"/>
    </w:pPr>
    <w:rPr>
      <w:rFonts w:eastAsia="IzhTitl"/>
    </w:rPr>
  </w:style>
  <w:style w:type="paragraph" w:customStyle="1" w:styleId="msotitlebullet1gif">
    <w:name w:val="msotitlebullet1.gif"/>
    <w:basedOn w:val="a8"/>
    <w:pPr>
      <w:spacing w:before="280" w:after="280"/>
    </w:pPr>
    <w:rPr>
      <w:rFonts w:eastAsia="IzhTitl"/>
    </w:rPr>
  </w:style>
  <w:style w:type="paragraph" w:customStyle="1" w:styleId="msonormalbullet1gif">
    <w:name w:val="msonormalbullet1.gif"/>
    <w:basedOn w:val="a8"/>
    <w:pPr>
      <w:spacing w:before="280" w:after="280"/>
    </w:pPr>
    <w:rPr>
      <w:rFonts w:eastAsia="IzhTitl"/>
    </w:rPr>
  </w:style>
  <w:style w:type="paragraph" w:customStyle="1" w:styleId="msonormalbullet2gifbullet1gif">
    <w:name w:val="msonormalbullet2gifbullet1.gif"/>
    <w:basedOn w:val="a8"/>
    <w:pPr>
      <w:spacing w:before="280" w:after="280"/>
    </w:pPr>
    <w:rPr>
      <w:rFonts w:eastAsia="IzhTitl"/>
    </w:rPr>
  </w:style>
  <w:style w:type="paragraph" w:customStyle="1" w:styleId="msonormalbullet2gifbullet2gif">
    <w:name w:val="msonormalbullet2gifbullet2.gif"/>
    <w:basedOn w:val="a8"/>
    <w:pPr>
      <w:spacing w:before="280" w:after="280"/>
    </w:pPr>
    <w:rPr>
      <w:rFonts w:eastAsia="IzhTitl"/>
    </w:rPr>
  </w:style>
  <w:style w:type="paragraph" w:customStyle="1" w:styleId="msobodytextindent2bullet3gif">
    <w:name w:val="msobodytextindent2bullet3.gif"/>
    <w:basedOn w:val="a8"/>
    <w:pPr>
      <w:spacing w:before="280" w:after="280"/>
    </w:pPr>
    <w:rPr>
      <w:rFonts w:eastAsia="IzhTitl"/>
    </w:rPr>
  </w:style>
  <w:style w:type="paragraph" w:customStyle="1" w:styleId="msotitlebullet3gif">
    <w:name w:val="msotitlebullet3.gif"/>
    <w:basedOn w:val="a8"/>
    <w:pPr>
      <w:spacing w:before="280" w:after="280"/>
    </w:pPr>
    <w:rPr>
      <w:rFonts w:eastAsia="IzhTitl"/>
    </w:rPr>
  </w:style>
  <w:style w:type="paragraph" w:customStyle="1" w:styleId="nofootspace">
    <w:name w:val="nofootspace"/>
    <w:basedOn w:val="a8"/>
    <w:pPr>
      <w:ind w:firstLine="720"/>
      <w:jc w:val="both"/>
    </w:pPr>
    <w:rPr>
      <w:rFonts w:eastAsia="IzhTitl"/>
      <w:color w:val="000000"/>
    </w:rPr>
  </w:style>
  <w:style w:type="paragraph" w:customStyle="1" w:styleId="msonormalbullet2gifbullet3gif">
    <w:name w:val="msonormalbullet2gifbullet3.gif"/>
    <w:basedOn w:val="a8"/>
    <w:pPr>
      <w:spacing w:before="280" w:after="280"/>
    </w:pPr>
    <w:rPr>
      <w:rFonts w:eastAsia="IzhTitl"/>
    </w:rPr>
  </w:style>
  <w:style w:type="paragraph" w:customStyle="1" w:styleId="msonormalbullet2gifbullet2gifbullet2gif">
    <w:name w:val="msonormalbullet2gifbullet2gifbullet2.gif"/>
    <w:basedOn w:val="a8"/>
    <w:pPr>
      <w:spacing w:before="280" w:after="280"/>
    </w:pPr>
    <w:rPr>
      <w:rFonts w:eastAsia="IzhTitl"/>
    </w:rPr>
  </w:style>
  <w:style w:type="paragraph" w:customStyle="1" w:styleId="msobodytextbullet1gif">
    <w:name w:val="msobodytextbullet1.gif"/>
    <w:basedOn w:val="a8"/>
    <w:pPr>
      <w:spacing w:before="280" w:after="280"/>
    </w:pPr>
    <w:rPr>
      <w:rFonts w:eastAsia="IzhTitl"/>
    </w:rPr>
  </w:style>
  <w:style w:type="paragraph" w:customStyle="1" w:styleId="msobodytextbullet3gif">
    <w:name w:val="msobodytextbullet3.gif"/>
    <w:basedOn w:val="a8"/>
    <w:pPr>
      <w:spacing w:before="280" w:after="280"/>
    </w:pPr>
    <w:rPr>
      <w:rFonts w:eastAsia="IzhTitl"/>
    </w:rPr>
  </w:style>
  <w:style w:type="paragraph" w:customStyle="1" w:styleId="msonormalbullet2gifbullet1gifbullet3gif">
    <w:name w:val="msonormalbullet2gifbullet1gifbullet3.gif"/>
    <w:basedOn w:val="a8"/>
    <w:pPr>
      <w:spacing w:before="280" w:after="280"/>
    </w:pPr>
    <w:rPr>
      <w:rFonts w:eastAsia="IzhTitl"/>
    </w:rPr>
  </w:style>
  <w:style w:type="paragraph" w:customStyle="1" w:styleId="msonormalbullet1gifbullet1gif">
    <w:name w:val="msonormalbullet1gifbullet1.gif"/>
    <w:basedOn w:val="a8"/>
    <w:pPr>
      <w:spacing w:before="280" w:after="280"/>
    </w:pPr>
    <w:rPr>
      <w:rFonts w:eastAsia="IzhTitl"/>
    </w:rPr>
  </w:style>
  <w:style w:type="paragraph" w:customStyle="1" w:styleId="msonormalbullet1gifbullet3gif">
    <w:name w:val="msonormalbullet1gifbullet3.gif"/>
    <w:basedOn w:val="a8"/>
    <w:pPr>
      <w:spacing w:before="280" w:after="280"/>
    </w:pPr>
    <w:rPr>
      <w:rFonts w:eastAsia="IzhTitl"/>
    </w:rPr>
  </w:style>
  <w:style w:type="paragraph" w:customStyle="1" w:styleId="msonormalbullet2gifbullet2gifbullet1gif">
    <w:name w:val="msonormalbullet2gifbullet2gifbullet1.gif"/>
    <w:basedOn w:val="a8"/>
    <w:pPr>
      <w:spacing w:before="280" w:after="280"/>
    </w:pPr>
    <w:rPr>
      <w:rFonts w:eastAsia="IzhTitl"/>
    </w:rPr>
  </w:style>
  <w:style w:type="paragraph" w:customStyle="1" w:styleId="msonormalbullet2gifbullet2gifbullet3gif">
    <w:name w:val="msonormalbullet2gifbullet2gifbullet3.gif"/>
    <w:basedOn w:val="a8"/>
    <w:pPr>
      <w:spacing w:before="280" w:after="280"/>
    </w:pPr>
    <w:rPr>
      <w:rFonts w:eastAsia="IzhTitl"/>
    </w:rPr>
  </w:style>
  <w:style w:type="paragraph" w:customStyle="1" w:styleId="msofootnotetextbullet1gif">
    <w:name w:val="msofootnotetextbullet1.gif"/>
    <w:basedOn w:val="a8"/>
    <w:pPr>
      <w:spacing w:before="280" w:after="280"/>
    </w:pPr>
    <w:rPr>
      <w:rFonts w:eastAsia="IzhTitl"/>
    </w:rPr>
  </w:style>
  <w:style w:type="paragraph" w:customStyle="1" w:styleId="msofootnotetextbullet2gif">
    <w:name w:val="msofootnotetextbullet2.gif"/>
    <w:basedOn w:val="a8"/>
    <w:pPr>
      <w:spacing w:before="280" w:after="280"/>
    </w:pPr>
    <w:rPr>
      <w:rFonts w:eastAsia="IzhTitl"/>
    </w:rPr>
  </w:style>
  <w:style w:type="paragraph" w:customStyle="1" w:styleId="1fffff7">
    <w:name w:val="Заголовок оглавления1"/>
    <w:basedOn w:val="1"/>
    <w:next w:val="a8"/>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8"/>
    <w:pPr>
      <w:spacing w:before="280" w:after="280"/>
    </w:pPr>
    <w:rPr>
      <w:rFonts w:eastAsia="IzhTitl"/>
    </w:rPr>
  </w:style>
  <w:style w:type="paragraph" w:customStyle="1" w:styleId="msobodytextcxspmiddle">
    <w:name w:val="msobodytextcxspmiddle"/>
    <w:basedOn w:val="a8"/>
    <w:pPr>
      <w:spacing w:before="280" w:after="280"/>
    </w:pPr>
    <w:rPr>
      <w:rFonts w:eastAsia="IzhTitl"/>
      <w:szCs w:val="20"/>
    </w:rPr>
  </w:style>
  <w:style w:type="paragraph" w:customStyle="1" w:styleId="msobodytextcxsplast">
    <w:name w:val="msobodytextcxsplast"/>
    <w:basedOn w:val="a8"/>
    <w:pPr>
      <w:spacing w:before="280" w:after="280"/>
    </w:pPr>
    <w:rPr>
      <w:rFonts w:eastAsia="IzhTitl"/>
      <w:szCs w:val="20"/>
    </w:rPr>
  </w:style>
  <w:style w:type="paragraph" w:customStyle="1" w:styleId="msonormalcxsplast">
    <w:name w:val="msonormalcxsplast"/>
    <w:basedOn w:val="a8"/>
    <w:pPr>
      <w:spacing w:before="280" w:after="280"/>
    </w:pPr>
    <w:rPr>
      <w:rFonts w:eastAsia="IzhTitl"/>
      <w:szCs w:val="20"/>
    </w:rPr>
  </w:style>
  <w:style w:type="paragraph" w:customStyle="1" w:styleId="msonormalbullet2gifcxspmiddlecxspmiddle">
    <w:name w:val="msonormalbullet2gifcxspmiddlecxspmiddle"/>
    <w:basedOn w:val="a8"/>
    <w:pPr>
      <w:spacing w:before="280" w:after="280"/>
    </w:pPr>
    <w:rPr>
      <w:rFonts w:eastAsia="IzhTitl"/>
      <w:szCs w:val="20"/>
    </w:rPr>
  </w:style>
  <w:style w:type="paragraph" w:customStyle="1" w:styleId="msonormalbullet2gifcxspmiddlecxsplast">
    <w:name w:val="msonormalbullet2gifcxspmiddlecxsplast"/>
    <w:basedOn w:val="a8"/>
    <w:pPr>
      <w:spacing w:before="280" w:after="280"/>
    </w:pPr>
    <w:rPr>
      <w:rFonts w:eastAsia="IzhTitl"/>
      <w:szCs w:val="20"/>
    </w:rPr>
  </w:style>
  <w:style w:type="paragraph" w:customStyle="1" w:styleId="msobodytextindent2bullet2gifcxspmiddlecxspmiddle">
    <w:name w:val="msobodytextindent2bullet2gifcxspmiddlecxspmiddle"/>
    <w:basedOn w:val="a8"/>
    <w:pPr>
      <w:spacing w:before="280" w:after="280"/>
    </w:pPr>
    <w:rPr>
      <w:rFonts w:eastAsia="IzhTitl"/>
      <w:szCs w:val="20"/>
    </w:rPr>
  </w:style>
  <w:style w:type="paragraph" w:customStyle="1" w:styleId="msonormalbullet2gifbullet1gifcxspmiddle">
    <w:name w:val="msonormalbullet2gifbullet1gifcxspmiddle"/>
    <w:basedOn w:val="a8"/>
    <w:pPr>
      <w:spacing w:before="280" w:after="280"/>
    </w:pPr>
    <w:rPr>
      <w:rFonts w:eastAsia="IzhTitl"/>
      <w:szCs w:val="20"/>
    </w:rPr>
  </w:style>
  <w:style w:type="paragraph" w:customStyle="1" w:styleId="msonormalbullet2gifbullet1gifcxsplast">
    <w:name w:val="msonormalbullet2gifbullet1gifcxsplast"/>
    <w:basedOn w:val="a8"/>
    <w:pPr>
      <w:spacing w:before="280" w:after="280"/>
    </w:pPr>
    <w:rPr>
      <w:rFonts w:eastAsia="IzhTitl"/>
      <w:szCs w:val="20"/>
    </w:rPr>
  </w:style>
  <w:style w:type="paragraph" w:customStyle="1" w:styleId="msonormalbullet2gifbullet2gifbullet2gifcxspmiddle">
    <w:name w:val="msonormalbullet2gifbullet2gifbullet2gifcxspmiddle"/>
    <w:basedOn w:val="a8"/>
    <w:pPr>
      <w:spacing w:before="280" w:after="280"/>
    </w:pPr>
    <w:rPr>
      <w:rFonts w:eastAsia="IzhTitl"/>
      <w:szCs w:val="20"/>
    </w:rPr>
  </w:style>
  <w:style w:type="paragraph" w:customStyle="1" w:styleId="msonormalbullet2gifbullet2gifbullet2gifcxsplast">
    <w:name w:val="msonormalbullet2gifbullet2gifbullet2gifcxsplast"/>
    <w:basedOn w:val="a8"/>
    <w:pPr>
      <w:spacing w:before="280" w:after="280"/>
    </w:pPr>
    <w:rPr>
      <w:rFonts w:eastAsia="IzhTitl"/>
      <w:szCs w:val="20"/>
    </w:rPr>
  </w:style>
  <w:style w:type="paragraph" w:customStyle="1" w:styleId="msonormalbullet2gifbullet2gifcxspmiddle">
    <w:name w:val="msonormalbullet2gifbullet2gifcxspmiddle"/>
    <w:basedOn w:val="a8"/>
    <w:pPr>
      <w:spacing w:before="280" w:after="280"/>
    </w:pPr>
    <w:rPr>
      <w:rFonts w:eastAsia="IzhTitl"/>
      <w:szCs w:val="20"/>
    </w:rPr>
  </w:style>
  <w:style w:type="paragraph" w:customStyle="1" w:styleId="msonormalbullet2gifbullet2gifcxsplast">
    <w:name w:val="msonormalbullet2gifbullet2gifcxsplast"/>
    <w:basedOn w:val="a8"/>
    <w:pPr>
      <w:spacing w:before="280" w:after="280"/>
    </w:pPr>
    <w:rPr>
      <w:rFonts w:eastAsia="IzhTitl"/>
      <w:szCs w:val="20"/>
    </w:rPr>
  </w:style>
  <w:style w:type="paragraph" w:customStyle="1" w:styleId="msonormalbullet2gifbullet2gifbullet3gifcxspmiddle">
    <w:name w:val="msonormalbullet2gifbullet2gifbullet3gifcxspmiddle"/>
    <w:basedOn w:val="a8"/>
    <w:pPr>
      <w:spacing w:before="280" w:after="280"/>
    </w:pPr>
    <w:rPr>
      <w:rFonts w:eastAsia="IzhTitl"/>
      <w:szCs w:val="20"/>
    </w:rPr>
  </w:style>
  <w:style w:type="paragraph" w:customStyle="1" w:styleId="msonormalbullet2gifbullet2gifbullet3gifcxsplast">
    <w:name w:val="msonormalbullet2gifbullet2gifbullet3gifcxsplast"/>
    <w:basedOn w:val="a8"/>
    <w:pPr>
      <w:spacing w:before="280" w:after="280"/>
    </w:pPr>
    <w:rPr>
      <w:rFonts w:eastAsia="IzhTitl"/>
      <w:szCs w:val="20"/>
    </w:rPr>
  </w:style>
  <w:style w:type="paragraph" w:customStyle="1" w:styleId="msonormalbullet2gifbullet3gifcxspmiddle">
    <w:name w:val="msonormalbullet2gifbullet3gifcxspmiddle"/>
    <w:basedOn w:val="a8"/>
    <w:pPr>
      <w:spacing w:before="280" w:after="280"/>
    </w:pPr>
    <w:rPr>
      <w:rFonts w:eastAsia="IzhTitl"/>
      <w:szCs w:val="20"/>
    </w:rPr>
  </w:style>
  <w:style w:type="paragraph" w:customStyle="1" w:styleId="msonormalbullet2gifbullet3gifcxsplast">
    <w:name w:val="msonormalbullet2gifbullet3gifcxsplast"/>
    <w:basedOn w:val="a8"/>
    <w:pPr>
      <w:spacing w:before="280" w:after="280"/>
    </w:pPr>
    <w:rPr>
      <w:rFonts w:eastAsia="IzhTitl"/>
      <w:szCs w:val="20"/>
    </w:rPr>
  </w:style>
  <w:style w:type="paragraph" w:customStyle="1" w:styleId="msonormalbullet1gifcxsplast">
    <w:name w:val="msonormalbullet1gifcxsplast"/>
    <w:basedOn w:val="a8"/>
    <w:pPr>
      <w:spacing w:before="280" w:after="280"/>
    </w:pPr>
    <w:rPr>
      <w:rFonts w:eastAsia="IzhTitl"/>
      <w:szCs w:val="20"/>
    </w:rPr>
  </w:style>
  <w:style w:type="paragraph" w:customStyle="1" w:styleId="text-ks">
    <w:name w:val="text-ks"/>
    <w:basedOn w:val="a8"/>
    <w:pPr>
      <w:spacing w:before="48" w:after="48"/>
      <w:ind w:firstLine="360"/>
      <w:jc w:val="both"/>
    </w:pPr>
    <w:rPr>
      <w:rFonts w:eastAsia="IzhTitl"/>
    </w:rPr>
  </w:style>
  <w:style w:type="paragraph" w:customStyle="1" w:styleId="Style2">
    <w:name w:val="Style2"/>
    <w:basedOn w:val="a8"/>
    <w:pPr>
      <w:widowControl w:val="0"/>
      <w:autoSpaceDE w:val="0"/>
      <w:spacing w:line="252" w:lineRule="exact"/>
      <w:ind w:firstLine="334"/>
      <w:jc w:val="both"/>
    </w:pPr>
    <w:rPr>
      <w:rFonts w:eastAsia="IzhTitl"/>
      <w:lang w:val="uk-UA"/>
    </w:rPr>
  </w:style>
  <w:style w:type="paragraph" w:customStyle="1" w:styleId="Style4">
    <w:name w:val="Style4"/>
    <w:basedOn w:val="a8"/>
    <w:pPr>
      <w:widowControl w:val="0"/>
      <w:autoSpaceDE w:val="0"/>
      <w:spacing w:line="248" w:lineRule="exact"/>
      <w:ind w:firstLine="404"/>
      <w:jc w:val="both"/>
    </w:pPr>
    <w:rPr>
      <w:rFonts w:eastAsia="IzhTitl"/>
      <w:lang w:val="uk-UA"/>
    </w:rPr>
  </w:style>
  <w:style w:type="paragraph" w:customStyle="1" w:styleId="Style5">
    <w:name w:val="Style5"/>
    <w:basedOn w:val="a8"/>
    <w:pPr>
      <w:widowControl w:val="0"/>
      <w:autoSpaceDE w:val="0"/>
      <w:spacing w:line="238" w:lineRule="exact"/>
      <w:jc w:val="both"/>
    </w:pPr>
    <w:rPr>
      <w:rFonts w:eastAsia="IzhTitl"/>
      <w:lang w:val="uk-UA"/>
    </w:rPr>
  </w:style>
  <w:style w:type="paragraph" w:customStyle="1" w:styleId="rvps8">
    <w:name w:val="rvps8"/>
    <w:basedOn w:val="a8"/>
    <w:pPr>
      <w:keepNext/>
      <w:jc w:val="both"/>
    </w:pPr>
  </w:style>
  <w:style w:type="paragraph" w:customStyle="1" w:styleId="rvps10">
    <w:name w:val="rvps10"/>
    <w:basedOn w:val="a8"/>
    <w:pPr>
      <w:ind w:left="2880" w:firstLine="720"/>
      <w:jc w:val="both"/>
    </w:pPr>
  </w:style>
  <w:style w:type="paragraph" w:customStyle="1" w:styleId="rvps11">
    <w:name w:val="rvps11"/>
    <w:basedOn w:val="a8"/>
    <w:pPr>
      <w:ind w:left="4320" w:firstLine="720"/>
      <w:jc w:val="both"/>
    </w:pPr>
  </w:style>
  <w:style w:type="paragraph" w:customStyle="1" w:styleId="rvps12">
    <w:name w:val="rvps12"/>
    <w:basedOn w:val="a8"/>
    <w:pPr>
      <w:ind w:left="3600"/>
      <w:jc w:val="both"/>
    </w:pPr>
  </w:style>
  <w:style w:type="paragraph" w:customStyle="1" w:styleId="rvps13">
    <w:name w:val="rvps13"/>
    <w:basedOn w:val="a8"/>
    <w:pPr>
      <w:ind w:left="2130" w:hanging="2130"/>
      <w:jc w:val="both"/>
    </w:pPr>
  </w:style>
  <w:style w:type="paragraph" w:customStyle="1" w:styleId="affffffffffffffff8">
    <w:name w:val="Òåêñò"/>
    <w:basedOn w:val="a8"/>
    <w:pPr>
      <w:spacing w:line="320" w:lineRule="atLeast"/>
      <w:ind w:firstLine="283"/>
      <w:jc w:val="both"/>
    </w:pPr>
    <w:rPr>
      <w:rFonts w:ascii="IzhTitl" w:hAnsi="IzhTitl" w:cs="IzhTitl"/>
      <w:sz w:val="28"/>
      <w:szCs w:val="20"/>
      <w:lang w:val="en-GB"/>
    </w:rPr>
  </w:style>
  <w:style w:type="paragraph" w:customStyle="1" w:styleId="1fffff8">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9">
    <w:name w:val="текст дисера"/>
    <w:basedOn w:val="a8"/>
    <w:pPr>
      <w:widowControl w:val="0"/>
      <w:autoSpaceDE w:val="0"/>
      <w:spacing w:line="360" w:lineRule="auto"/>
      <w:ind w:firstLine="567"/>
      <w:jc w:val="both"/>
    </w:pPr>
    <w:rPr>
      <w:sz w:val="28"/>
      <w:szCs w:val="28"/>
      <w:lang w:val="uk-UA"/>
    </w:rPr>
  </w:style>
  <w:style w:type="paragraph" w:customStyle="1" w:styleId="iNormalText0">
    <w:name w:val="iNormalText"/>
    <w:basedOn w:val="a8"/>
    <w:pPr>
      <w:widowControl w:val="0"/>
      <w:shd w:val="clear" w:color="auto" w:fill="FFFFFF"/>
      <w:autoSpaceDE w:val="0"/>
      <w:ind w:firstLine="567"/>
      <w:jc w:val="both"/>
    </w:pPr>
    <w:rPr>
      <w:color w:val="000000"/>
      <w:sz w:val="28"/>
      <w:szCs w:val="28"/>
      <w:lang w:val="uk-UA"/>
    </w:rPr>
  </w:style>
  <w:style w:type="paragraph" w:customStyle="1" w:styleId="affffffffffffffffa">
    <w:name w:val="Без інтервалів"/>
    <w:basedOn w:val="a8"/>
    <w:rPr>
      <w:lang w:val="uk-UA"/>
    </w:rPr>
  </w:style>
  <w:style w:type="paragraph" w:customStyle="1" w:styleId="affffffffffffffffb">
    <w:name w:val="Абзац списку"/>
    <w:basedOn w:val="a8"/>
    <w:pPr>
      <w:ind w:left="720"/>
    </w:pPr>
    <w:rPr>
      <w:lang w:val="uk-UA"/>
    </w:rPr>
  </w:style>
  <w:style w:type="paragraph" w:customStyle="1" w:styleId="affffffffffffffffc">
    <w:name w:val="Цитація"/>
    <w:basedOn w:val="a8"/>
    <w:next w:val="a8"/>
    <w:pPr>
      <w:spacing w:before="200"/>
      <w:ind w:left="360" w:right="360"/>
    </w:pPr>
    <w:rPr>
      <w:i/>
      <w:iCs/>
      <w:lang w:val="uk-UA"/>
    </w:rPr>
  </w:style>
  <w:style w:type="paragraph" w:customStyle="1" w:styleId="affffffffffffffffd">
    <w:name w:val="Насичена цитата"/>
    <w:basedOn w:val="a8"/>
    <w:next w:val="a8"/>
    <w:pPr>
      <w:pBdr>
        <w:bottom w:val="single" w:sz="4" w:space="1" w:color="000000"/>
      </w:pBdr>
      <w:spacing w:before="200" w:after="280"/>
      <w:ind w:left="1008" w:right="1152"/>
    </w:pPr>
    <w:rPr>
      <w:b/>
      <w:bCs/>
      <w:i/>
      <w:iCs/>
      <w:lang w:val="uk-UA"/>
    </w:rPr>
  </w:style>
  <w:style w:type="paragraph" w:customStyle="1" w:styleId="affffffffffffffffe">
    <w:name w:val="Стандартный"/>
    <w:basedOn w:val="a8"/>
    <w:pPr>
      <w:ind w:firstLine="709"/>
    </w:pPr>
    <w:rPr>
      <w:sz w:val="28"/>
      <w:szCs w:val="28"/>
      <w:lang w:val="uk-UA"/>
    </w:rPr>
  </w:style>
  <w:style w:type="paragraph" w:customStyle="1" w:styleId="caaieiaie8">
    <w:name w:val="caaieiaie 8"/>
    <w:basedOn w:val="a8"/>
    <w:next w:val="a8"/>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8"/>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9"/>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
    <w:name w:val="Лит"/>
    <w:basedOn w:val="a8"/>
    <w:pPr>
      <w:keepNext/>
      <w:keepLines/>
      <w:autoSpaceDE w:val="0"/>
      <w:spacing w:before="240"/>
      <w:jc w:val="center"/>
    </w:pPr>
    <w:rPr>
      <w:caps/>
      <w:sz w:val="28"/>
      <w:szCs w:val="28"/>
    </w:rPr>
  </w:style>
  <w:style w:type="paragraph" w:customStyle="1" w:styleId="afffffffffffffffff0">
    <w:name w:val="текст сноски Знак"/>
    <w:basedOn w:val="a8"/>
    <w:pPr>
      <w:autoSpaceDE w:val="0"/>
      <w:ind w:firstLine="709"/>
      <w:jc w:val="both"/>
    </w:pPr>
    <w:rPr>
      <w:sz w:val="16"/>
      <w:szCs w:val="20"/>
    </w:rPr>
  </w:style>
  <w:style w:type="paragraph" w:customStyle="1" w:styleId="afffffffffffffffff1">
    <w:name w:val="автор"/>
    <w:basedOn w:val="a8"/>
    <w:pPr>
      <w:jc w:val="center"/>
    </w:pPr>
    <w:rPr>
      <w:sz w:val="28"/>
      <w:szCs w:val="20"/>
    </w:rPr>
  </w:style>
  <w:style w:type="paragraph" w:customStyle="1" w:styleId="5--0">
    <w:name w:val="5-Текст статьи-укр"/>
    <w:basedOn w:val="a8"/>
    <w:pPr>
      <w:widowControl w:val="0"/>
      <w:spacing w:line="216" w:lineRule="auto"/>
      <w:ind w:firstLine="397"/>
      <w:jc w:val="both"/>
    </w:pPr>
    <w:rPr>
      <w:sz w:val="19"/>
      <w:szCs w:val="18"/>
      <w:lang w:val="uk-UA"/>
    </w:rPr>
  </w:style>
  <w:style w:type="paragraph" w:styleId="afffffffffffffffff2">
    <w:name w:val="envelope address"/>
    <w:basedOn w:val="a8"/>
    <w:pPr>
      <w:widowControl w:val="0"/>
      <w:ind w:left="2880"/>
    </w:pPr>
    <w:rPr>
      <w:rFonts w:ascii="OpenSymbol" w:hAnsi="OpenSymbol" w:cs="OpenSymbol"/>
    </w:rPr>
  </w:style>
  <w:style w:type="paragraph" w:customStyle="1" w:styleId="11f1">
    <w:name w:val="Дата11"/>
    <w:basedOn w:val="a8"/>
    <w:next w:val="a8"/>
    <w:pPr>
      <w:widowControl w:val="0"/>
    </w:pPr>
    <w:rPr>
      <w:szCs w:val="20"/>
    </w:rPr>
  </w:style>
  <w:style w:type="paragraph" w:customStyle="1" w:styleId="41">
    <w:name w:val="Маркированный список 41"/>
    <w:basedOn w:val="a8"/>
    <w:pPr>
      <w:widowControl w:val="0"/>
      <w:numPr>
        <w:numId w:val="3"/>
      </w:numPr>
    </w:pPr>
    <w:rPr>
      <w:szCs w:val="20"/>
    </w:rPr>
  </w:style>
  <w:style w:type="paragraph" w:customStyle="1" w:styleId="51">
    <w:name w:val="Маркированный список 51"/>
    <w:basedOn w:val="a8"/>
    <w:pPr>
      <w:widowControl w:val="0"/>
      <w:numPr>
        <w:numId w:val="2"/>
      </w:numPr>
    </w:pPr>
    <w:rPr>
      <w:szCs w:val="20"/>
    </w:rPr>
  </w:style>
  <w:style w:type="paragraph" w:styleId="2fff9">
    <w:name w:val="envelope return"/>
    <w:basedOn w:val="a8"/>
    <w:pPr>
      <w:widowControl w:val="0"/>
    </w:pPr>
    <w:rPr>
      <w:rFonts w:ascii="OpenSymbol" w:hAnsi="OpenSymbol" w:cs="OpenSymbol"/>
      <w:sz w:val="20"/>
      <w:szCs w:val="20"/>
    </w:rPr>
  </w:style>
  <w:style w:type="paragraph" w:customStyle="1" w:styleId="1fffff9">
    <w:name w:val="Приветствие1"/>
    <w:basedOn w:val="a8"/>
    <w:next w:val="a8"/>
    <w:pPr>
      <w:widowControl w:val="0"/>
    </w:pPr>
    <w:rPr>
      <w:szCs w:val="20"/>
    </w:rPr>
  </w:style>
  <w:style w:type="paragraph" w:customStyle="1" w:styleId="415">
    <w:name w:val="Продолжение списка 41"/>
    <w:basedOn w:val="a8"/>
    <w:pPr>
      <w:widowControl w:val="0"/>
      <w:spacing w:after="120"/>
      <w:ind w:left="1132"/>
    </w:pPr>
    <w:rPr>
      <w:szCs w:val="20"/>
    </w:rPr>
  </w:style>
  <w:style w:type="paragraph" w:customStyle="1" w:styleId="514">
    <w:name w:val="Продолжение списка 51"/>
    <w:basedOn w:val="a8"/>
    <w:pPr>
      <w:widowControl w:val="0"/>
      <w:spacing w:after="120"/>
      <w:ind w:left="1415"/>
    </w:pPr>
    <w:rPr>
      <w:szCs w:val="20"/>
    </w:rPr>
  </w:style>
  <w:style w:type="paragraph" w:customStyle="1" w:styleId="515">
    <w:name w:val="Список 51"/>
    <w:basedOn w:val="a8"/>
    <w:pPr>
      <w:widowControl w:val="0"/>
      <w:ind w:left="1415" w:hanging="283"/>
    </w:pPr>
    <w:rPr>
      <w:szCs w:val="20"/>
    </w:rPr>
  </w:style>
  <w:style w:type="paragraph" w:customStyle="1" w:styleId="1fffffa">
    <w:name w:val="Шапка1"/>
    <w:basedOn w:val="a8"/>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3">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8"/>
    <w:pPr>
      <w:ind w:firstLine="709"/>
      <w:jc w:val="both"/>
    </w:pPr>
    <w:rPr>
      <w:color w:val="000000"/>
      <w:sz w:val="18"/>
      <w:szCs w:val="20"/>
    </w:rPr>
  </w:style>
  <w:style w:type="paragraph" w:customStyle="1" w:styleId="2-0">
    <w:name w:val="2а-Город"/>
    <w:basedOn w:val="2"/>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4">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8"/>
    <w:pPr>
      <w:spacing w:before="280" w:after="280"/>
      <w:jc w:val="center"/>
    </w:pPr>
  </w:style>
  <w:style w:type="paragraph" w:customStyle="1" w:styleId="Arial15pt125">
    <w:name w:val="Стиль Arial 15 pt Черный по ширине Первая строка:  125 см"/>
    <w:basedOn w:val="a8"/>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8"/>
    <w:pPr>
      <w:spacing w:after="221"/>
    </w:pPr>
    <w:rPr>
      <w:rFonts w:ascii="OpenSymbol" w:hAnsi="OpenSymbol" w:cs="OpenSymbol"/>
    </w:rPr>
  </w:style>
  <w:style w:type="paragraph" w:customStyle="1" w:styleId="afffffffffffffffff5">
    <w:name w:val="керивн"/>
    <w:basedOn w:val="a8"/>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6">
    <w:name w:val="Обложка"/>
    <w:basedOn w:val="afffffffffffffffff5"/>
    <w:pPr>
      <w:spacing w:line="288" w:lineRule="auto"/>
      <w:ind w:left="0" w:firstLine="0"/>
      <w:jc w:val="center"/>
    </w:pPr>
    <w:rPr>
      <w:rFonts w:ascii="OpenSymbol" w:hAnsi="OpenSymbol" w:cs="OpenSymbol"/>
      <w:spacing w:val="0"/>
    </w:rPr>
  </w:style>
  <w:style w:type="paragraph" w:customStyle="1" w:styleId="afffffffffffffffff7">
    <w:name w:val="Рукопись"/>
    <w:basedOn w:val="a8"/>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8"/>
    <w:pPr>
      <w:widowControl w:val="0"/>
      <w:numPr>
        <w:numId w:val="22"/>
      </w:numPr>
      <w:spacing w:line="360" w:lineRule="auto"/>
    </w:pPr>
    <w:rPr>
      <w:sz w:val="28"/>
      <w:szCs w:val="20"/>
      <w:lang w:val="uk-UA"/>
    </w:rPr>
  </w:style>
  <w:style w:type="paragraph" w:customStyle="1" w:styleId="Foot">
    <w:name w:val="Foot"/>
    <w:basedOn w:val="afffffff3"/>
    <w:pPr>
      <w:spacing w:line="240" w:lineRule="auto"/>
      <w:ind w:firstLine="720"/>
    </w:pPr>
    <w:rPr>
      <w:rFonts w:ascii="ISOCPEUR" w:hAnsi="ISOCPEUR" w:cs="ISOCPEUR"/>
      <w:lang w:val="en-GB"/>
    </w:rPr>
  </w:style>
  <w:style w:type="paragraph" w:customStyle="1" w:styleId="NormalWeb1">
    <w:name w:val="Normal (Web)1"/>
    <w:basedOn w:val="a8"/>
    <w:pPr>
      <w:spacing w:before="280" w:after="280"/>
    </w:pPr>
    <w:rPr>
      <w:lang w:val="uk-UA"/>
    </w:rPr>
  </w:style>
  <w:style w:type="paragraph" w:customStyle="1" w:styleId="Exampl">
    <w:name w:val="Exampl"/>
    <w:basedOn w:val="a8"/>
    <w:pPr>
      <w:ind w:firstLine="851"/>
      <w:jc w:val="both"/>
    </w:pPr>
    <w:rPr>
      <w:rFonts w:ascii="ISOCPEUR" w:hAnsi="ISOCPEUR" w:cs="ISOCPEUR"/>
    </w:rPr>
  </w:style>
  <w:style w:type="paragraph" w:customStyle="1" w:styleId="148">
    <w:name w:val="14Полуторный"/>
    <w:basedOn w:val="a8"/>
    <w:pPr>
      <w:spacing w:line="360" w:lineRule="auto"/>
      <w:ind w:firstLine="709"/>
      <w:jc w:val="both"/>
    </w:pPr>
    <w:rPr>
      <w:sz w:val="28"/>
      <w:szCs w:val="28"/>
      <w:lang w:val="uk-UA"/>
    </w:rPr>
  </w:style>
  <w:style w:type="paragraph" w:customStyle="1" w:styleId="2fffa">
    <w:name w:val="Сноска (2)"/>
    <w:basedOn w:val="a8"/>
    <w:pPr>
      <w:widowControl w:val="0"/>
      <w:shd w:val="clear" w:color="auto" w:fill="FFFFFF"/>
      <w:spacing w:before="60" w:line="0" w:lineRule="atLeast"/>
      <w:jc w:val="right"/>
    </w:pPr>
    <w:rPr>
      <w:i/>
      <w:iCs/>
      <w:sz w:val="17"/>
      <w:szCs w:val="17"/>
    </w:rPr>
  </w:style>
  <w:style w:type="paragraph" w:customStyle="1" w:styleId="317">
    <w:name w:val="Основной текст31"/>
    <w:basedOn w:val="a8"/>
    <w:pPr>
      <w:widowControl w:val="0"/>
      <w:shd w:val="clear" w:color="auto" w:fill="FFFFFF"/>
      <w:spacing w:after="240" w:line="259" w:lineRule="exact"/>
      <w:jc w:val="center"/>
    </w:pPr>
    <w:rPr>
      <w:color w:val="000000"/>
      <w:sz w:val="20"/>
      <w:szCs w:val="20"/>
      <w:lang w:val="uk-UA" w:eastAsia="uk-UA" w:bidi="uk-UA"/>
    </w:rPr>
  </w:style>
  <w:style w:type="paragraph" w:customStyle="1" w:styleId="1fffffb">
    <w:name w:val="Заголовок №1"/>
    <w:basedOn w:val="a8"/>
    <w:pPr>
      <w:widowControl w:val="0"/>
      <w:shd w:val="clear" w:color="auto" w:fill="FFFFFF"/>
      <w:spacing w:before="960" w:after="600" w:line="0" w:lineRule="atLeast"/>
      <w:jc w:val="center"/>
    </w:pPr>
    <w:rPr>
      <w:b/>
      <w:bCs/>
      <w:spacing w:val="-20"/>
      <w:sz w:val="38"/>
      <w:szCs w:val="38"/>
    </w:rPr>
  </w:style>
  <w:style w:type="paragraph" w:customStyle="1" w:styleId="2fffb">
    <w:name w:val="Заголовок №2"/>
    <w:basedOn w:val="a8"/>
    <w:pPr>
      <w:widowControl w:val="0"/>
      <w:shd w:val="clear" w:color="auto" w:fill="FFFFFF"/>
      <w:spacing w:before="600" w:after="4800" w:line="432" w:lineRule="exact"/>
      <w:jc w:val="center"/>
    </w:pPr>
    <w:rPr>
      <w:b/>
      <w:bCs/>
      <w:i/>
      <w:iCs/>
      <w:sz w:val="34"/>
      <w:szCs w:val="34"/>
    </w:rPr>
  </w:style>
  <w:style w:type="paragraph" w:customStyle="1" w:styleId="3ff2">
    <w:name w:val="Основной текст (3)"/>
    <w:basedOn w:val="a8"/>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8"/>
    <w:pPr>
      <w:widowControl w:val="0"/>
      <w:shd w:val="clear" w:color="auto" w:fill="FFFFFF"/>
      <w:spacing w:before="420" w:after="300" w:line="0" w:lineRule="atLeast"/>
    </w:pPr>
    <w:rPr>
      <w:i/>
      <w:iCs/>
      <w:sz w:val="17"/>
      <w:szCs w:val="17"/>
    </w:rPr>
  </w:style>
  <w:style w:type="paragraph" w:customStyle="1" w:styleId="324">
    <w:name w:val="Заголовок №3 (2)"/>
    <w:basedOn w:val="a8"/>
    <w:pPr>
      <w:widowControl w:val="0"/>
      <w:shd w:val="clear" w:color="auto" w:fill="FFFFFF"/>
      <w:spacing w:after="420" w:line="0" w:lineRule="atLeast"/>
      <w:jc w:val="center"/>
    </w:pPr>
    <w:rPr>
      <w:b/>
      <w:bCs/>
      <w:i/>
      <w:iCs/>
      <w:sz w:val="23"/>
      <w:szCs w:val="23"/>
      <w:lang w:eastAsia="ru-RU" w:bidi="ru-RU"/>
    </w:rPr>
  </w:style>
  <w:style w:type="paragraph" w:customStyle="1" w:styleId="5e">
    <w:name w:val="Основной текст (5)"/>
    <w:basedOn w:val="a8"/>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8"/>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c">
    <w:name w:val="Оглавление (2)"/>
    <w:basedOn w:val="a8"/>
    <w:pPr>
      <w:widowControl w:val="0"/>
      <w:shd w:val="clear" w:color="auto" w:fill="FFFFFF"/>
      <w:spacing w:line="0" w:lineRule="atLeast"/>
      <w:jc w:val="both"/>
    </w:pPr>
    <w:rPr>
      <w:i/>
      <w:iCs/>
      <w:sz w:val="17"/>
      <w:szCs w:val="17"/>
    </w:rPr>
  </w:style>
  <w:style w:type="paragraph" w:customStyle="1" w:styleId="3ff3">
    <w:name w:val="Заголовок №3"/>
    <w:basedOn w:val="a8"/>
    <w:pPr>
      <w:widowControl w:val="0"/>
      <w:shd w:val="clear" w:color="auto" w:fill="FFFFFF"/>
      <w:spacing w:after="180" w:line="0" w:lineRule="atLeast"/>
      <w:jc w:val="center"/>
    </w:pPr>
    <w:rPr>
      <w:b/>
      <w:bCs/>
      <w:sz w:val="23"/>
      <w:szCs w:val="23"/>
    </w:rPr>
  </w:style>
  <w:style w:type="paragraph" w:customStyle="1" w:styleId="79">
    <w:name w:val="Основной текст (7)"/>
    <w:basedOn w:val="a8"/>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8"/>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8"/>
    <w:pPr>
      <w:widowControl w:val="0"/>
      <w:shd w:val="clear" w:color="auto" w:fill="FFFFFF"/>
      <w:spacing w:after="660" w:line="0" w:lineRule="atLeast"/>
      <w:jc w:val="right"/>
    </w:pPr>
    <w:rPr>
      <w:sz w:val="26"/>
      <w:szCs w:val="26"/>
    </w:rPr>
  </w:style>
  <w:style w:type="paragraph" w:customStyle="1" w:styleId="516">
    <w:name w:val="Основной текст51"/>
    <w:basedOn w:val="a8"/>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8"/>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8"/>
    <w:pPr>
      <w:widowControl w:val="0"/>
      <w:shd w:val="clear" w:color="auto" w:fill="FFFFFF"/>
      <w:spacing w:line="451" w:lineRule="exact"/>
    </w:pPr>
    <w:rPr>
      <w:sz w:val="26"/>
      <w:szCs w:val="26"/>
    </w:rPr>
  </w:style>
  <w:style w:type="paragraph" w:customStyle="1" w:styleId="105">
    <w:name w:val="Основной текст (10)"/>
    <w:basedOn w:val="a8"/>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8"/>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8"/>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8"/>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8">
    <w:name w:val="Подпись к картинке"/>
    <w:basedOn w:val="a8"/>
    <w:pPr>
      <w:widowControl w:val="0"/>
      <w:shd w:val="clear" w:color="auto" w:fill="FFFFFF"/>
      <w:spacing w:line="0" w:lineRule="atLeast"/>
    </w:pPr>
    <w:rPr>
      <w:spacing w:val="-2"/>
      <w:sz w:val="26"/>
      <w:szCs w:val="26"/>
    </w:rPr>
  </w:style>
  <w:style w:type="paragraph" w:customStyle="1" w:styleId="7a">
    <w:name w:val="Заголовок №7"/>
    <w:basedOn w:val="a8"/>
    <w:pPr>
      <w:widowControl w:val="0"/>
      <w:shd w:val="clear" w:color="auto" w:fill="FFFFFF"/>
      <w:spacing w:before="480" w:after="600" w:line="0" w:lineRule="atLeast"/>
      <w:ind w:firstLine="680"/>
      <w:jc w:val="both"/>
    </w:pPr>
    <w:rPr>
      <w:b/>
      <w:bCs/>
      <w:sz w:val="28"/>
      <w:szCs w:val="28"/>
    </w:rPr>
  </w:style>
  <w:style w:type="paragraph" w:customStyle="1" w:styleId="2fffd">
    <w:name w:val="????????? 2"/>
    <w:basedOn w:val="afffffff1"/>
    <w:next w:val="afffffff1"/>
    <w:pPr>
      <w:keepNext/>
      <w:autoSpaceDE w:val="0"/>
      <w:spacing w:after="0" w:line="480" w:lineRule="auto"/>
      <w:ind w:firstLine="720"/>
      <w:jc w:val="center"/>
    </w:pPr>
    <w:rPr>
      <w:b/>
      <w:bCs/>
      <w:szCs w:val="28"/>
    </w:rPr>
  </w:style>
  <w:style w:type="paragraph" w:customStyle="1" w:styleId="3ff4">
    <w:name w:val="????????? 3"/>
    <w:basedOn w:val="afffffff1"/>
    <w:next w:val="afffffff1"/>
    <w:pPr>
      <w:keepNext/>
      <w:autoSpaceDE w:val="0"/>
      <w:spacing w:after="0" w:line="480" w:lineRule="auto"/>
      <w:ind w:firstLine="720"/>
      <w:jc w:val="both"/>
    </w:pPr>
    <w:rPr>
      <w:b/>
      <w:bCs/>
      <w:szCs w:val="28"/>
    </w:rPr>
  </w:style>
  <w:style w:type="paragraph" w:customStyle="1" w:styleId="4f5">
    <w:name w:val="????????? 4"/>
    <w:basedOn w:val="afffffff1"/>
    <w:next w:val="afffffff1"/>
    <w:pPr>
      <w:keepNext/>
      <w:autoSpaceDE w:val="0"/>
      <w:spacing w:after="0" w:line="480" w:lineRule="auto"/>
      <w:ind w:firstLine="993"/>
      <w:jc w:val="both"/>
    </w:pPr>
    <w:rPr>
      <w:b/>
      <w:bCs/>
      <w:szCs w:val="28"/>
    </w:rPr>
  </w:style>
  <w:style w:type="paragraph" w:customStyle="1" w:styleId="5f">
    <w:name w:val="????????? 5"/>
    <w:basedOn w:val="afffffff1"/>
    <w:next w:val="afffffff1"/>
    <w:pPr>
      <w:keepNext/>
      <w:autoSpaceDE w:val="0"/>
      <w:spacing w:after="0"/>
      <w:jc w:val="both"/>
    </w:pPr>
    <w:rPr>
      <w:szCs w:val="28"/>
    </w:rPr>
  </w:style>
  <w:style w:type="paragraph" w:customStyle="1" w:styleId="6a">
    <w:name w:val="????????? 6"/>
    <w:basedOn w:val="afffffff1"/>
    <w:next w:val="afffffff1"/>
    <w:pPr>
      <w:keepNext/>
      <w:autoSpaceDE w:val="0"/>
      <w:spacing w:after="0"/>
      <w:ind w:firstLine="720"/>
      <w:jc w:val="center"/>
    </w:pPr>
    <w:rPr>
      <w:szCs w:val="28"/>
    </w:rPr>
  </w:style>
  <w:style w:type="paragraph" w:customStyle="1" w:styleId="7b">
    <w:name w:val="????????? 7"/>
    <w:basedOn w:val="afffffff1"/>
    <w:next w:val="afffffff1"/>
    <w:pPr>
      <w:keepNext/>
      <w:autoSpaceDE w:val="0"/>
      <w:spacing w:after="0"/>
      <w:jc w:val="center"/>
    </w:pPr>
    <w:rPr>
      <w:b/>
      <w:bCs/>
      <w:caps/>
      <w:szCs w:val="28"/>
    </w:rPr>
  </w:style>
  <w:style w:type="paragraph" w:customStyle="1" w:styleId="88">
    <w:name w:val="????????? 8"/>
    <w:basedOn w:val="afffffff1"/>
    <w:next w:val="afffffff1"/>
    <w:pPr>
      <w:keepNext/>
      <w:autoSpaceDE w:val="0"/>
      <w:spacing w:before="120" w:line="480" w:lineRule="auto"/>
      <w:ind w:firstLine="709"/>
    </w:pPr>
    <w:rPr>
      <w:b/>
      <w:bCs/>
      <w:szCs w:val="28"/>
    </w:rPr>
  </w:style>
  <w:style w:type="paragraph" w:customStyle="1" w:styleId="97">
    <w:name w:val="????????? 9"/>
    <w:basedOn w:val="afffffff1"/>
    <w:next w:val="afffffff1"/>
    <w:pPr>
      <w:keepNext/>
      <w:widowControl w:val="0"/>
      <w:autoSpaceDE w:val="0"/>
      <w:spacing w:after="0" w:line="360" w:lineRule="auto"/>
      <w:ind w:left="2126" w:right="2404"/>
      <w:jc w:val="center"/>
    </w:pPr>
    <w:rPr>
      <w:b/>
      <w:bCs/>
      <w:szCs w:val="28"/>
    </w:rPr>
  </w:style>
  <w:style w:type="paragraph" w:customStyle="1" w:styleId="afffffffffffffffff9">
    <w:name w:val="??????? ??????????"/>
    <w:basedOn w:val="afffffff1"/>
    <w:pPr>
      <w:tabs>
        <w:tab w:val="center" w:pos="4536"/>
        <w:tab w:val="right" w:pos="9072"/>
      </w:tabs>
      <w:autoSpaceDE w:val="0"/>
      <w:spacing w:after="0"/>
    </w:pPr>
    <w:rPr>
      <w:szCs w:val="28"/>
    </w:rPr>
  </w:style>
  <w:style w:type="paragraph" w:customStyle="1" w:styleId="afffffffffffffffffa">
    <w:name w:val="????????????"/>
    <w:basedOn w:val="afffffff1"/>
    <w:pPr>
      <w:autoSpaceDE w:val="0"/>
      <w:spacing w:before="240" w:after="0" w:line="480" w:lineRule="auto"/>
      <w:ind w:firstLine="720"/>
      <w:jc w:val="both"/>
    </w:pPr>
    <w:rPr>
      <w:szCs w:val="28"/>
    </w:rPr>
  </w:style>
  <w:style w:type="paragraph" w:customStyle="1" w:styleId="afffffffffffffffffb">
    <w:name w:val="???????? ????? ? ????????"/>
    <w:basedOn w:val="afffffff1"/>
    <w:pPr>
      <w:tabs>
        <w:tab w:val="left" w:pos="567"/>
      </w:tabs>
      <w:autoSpaceDE w:val="0"/>
      <w:spacing w:after="0" w:line="376" w:lineRule="auto"/>
      <w:ind w:firstLine="567"/>
      <w:jc w:val="both"/>
    </w:pPr>
    <w:rPr>
      <w:szCs w:val="28"/>
    </w:rPr>
  </w:style>
  <w:style w:type="paragraph" w:customStyle="1" w:styleId="2fffe">
    <w:name w:val="???????? ????? ? ???????? 2"/>
    <w:basedOn w:val="afffffff1"/>
    <w:pPr>
      <w:tabs>
        <w:tab w:val="left" w:pos="360"/>
      </w:tabs>
      <w:autoSpaceDE w:val="0"/>
      <w:spacing w:after="0" w:line="376" w:lineRule="auto"/>
      <w:ind w:firstLine="357"/>
      <w:jc w:val="both"/>
    </w:pPr>
    <w:rPr>
      <w:szCs w:val="28"/>
    </w:rPr>
  </w:style>
  <w:style w:type="paragraph" w:customStyle="1" w:styleId="afffffffffffffffffc">
    <w:name w:val="???????? ?????"/>
    <w:basedOn w:val="afffffff1"/>
    <w:pPr>
      <w:autoSpaceDE w:val="0"/>
      <w:spacing w:after="0"/>
    </w:pPr>
    <w:rPr>
      <w:szCs w:val="28"/>
    </w:rPr>
  </w:style>
  <w:style w:type="paragraph" w:customStyle="1" w:styleId="afffffffffffffffffd">
    <w:name w:val="????????"/>
    <w:basedOn w:val="afffffff1"/>
    <w:pPr>
      <w:autoSpaceDE w:val="0"/>
      <w:spacing w:after="0" w:line="480" w:lineRule="auto"/>
      <w:ind w:firstLine="720"/>
      <w:jc w:val="center"/>
    </w:pPr>
    <w:rPr>
      <w:b/>
      <w:bCs/>
      <w:caps/>
      <w:szCs w:val="28"/>
    </w:rPr>
  </w:style>
  <w:style w:type="paragraph" w:customStyle="1" w:styleId="2ffff">
    <w:name w:val="???????? ????? 2"/>
    <w:basedOn w:val="afffffff1"/>
    <w:pPr>
      <w:widowControl w:val="0"/>
      <w:autoSpaceDE w:val="0"/>
      <w:spacing w:after="0"/>
      <w:jc w:val="center"/>
    </w:pPr>
    <w:rPr>
      <w:b/>
      <w:bCs/>
      <w:caps/>
      <w:sz w:val="32"/>
      <w:szCs w:val="32"/>
    </w:rPr>
  </w:style>
  <w:style w:type="paragraph" w:customStyle="1" w:styleId="afffffffffffffffffe">
    <w:name w:val="?????? ??????????"/>
    <w:basedOn w:val="afffffff1"/>
    <w:pPr>
      <w:tabs>
        <w:tab w:val="center" w:pos="4153"/>
        <w:tab w:val="right" w:pos="8306"/>
      </w:tabs>
      <w:autoSpaceDE w:val="0"/>
      <w:spacing w:after="0"/>
    </w:pPr>
    <w:rPr>
      <w:szCs w:val="28"/>
    </w:rPr>
  </w:style>
  <w:style w:type="paragraph" w:customStyle="1" w:styleId="1fffffc">
    <w:name w:val="??????? ??????????1"/>
    <w:basedOn w:val="afffffffffffffc"/>
    <w:pPr>
      <w:tabs>
        <w:tab w:val="center" w:pos="4536"/>
        <w:tab w:val="right" w:pos="9072"/>
      </w:tabs>
      <w:overflowPunct/>
      <w:textAlignment w:val="auto"/>
    </w:pPr>
    <w:rPr>
      <w:sz w:val="20"/>
      <w:szCs w:val="20"/>
      <w:lang w:val="ru-RU"/>
    </w:rPr>
  </w:style>
  <w:style w:type="paragraph" w:customStyle="1" w:styleId="1fffffd">
    <w:name w:val="?????? ??????????1"/>
    <w:basedOn w:val="afffffffffffffc"/>
    <w:pPr>
      <w:tabs>
        <w:tab w:val="center" w:pos="4153"/>
        <w:tab w:val="right" w:pos="8306"/>
      </w:tabs>
      <w:overflowPunct/>
      <w:textAlignment w:val="auto"/>
    </w:pPr>
    <w:rPr>
      <w:sz w:val="20"/>
      <w:szCs w:val="20"/>
      <w:lang w:val="ru-RU"/>
    </w:rPr>
  </w:style>
  <w:style w:type="paragraph" w:customStyle="1" w:styleId="1fffffe">
    <w:name w:val="???????? ????? ? ????????1"/>
    <w:basedOn w:val="afffffffffffffc"/>
    <w:pPr>
      <w:overflowPunct/>
      <w:spacing w:line="360" w:lineRule="auto"/>
      <w:ind w:firstLine="709"/>
      <w:jc w:val="both"/>
      <w:textAlignment w:val="auto"/>
    </w:pPr>
    <w:rPr>
      <w:sz w:val="24"/>
      <w:szCs w:val="24"/>
      <w:lang w:val="ru-RU"/>
    </w:rPr>
  </w:style>
  <w:style w:type="paragraph" w:customStyle="1" w:styleId="224">
    <w:name w:val="Заголовок №2 (2)"/>
    <w:basedOn w:val="a8"/>
    <w:pPr>
      <w:widowControl w:val="0"/>
      <w:shd w:val="clear" w:color="auto" w:fill="FFFFFF"/>
      <w:spacing w:after="1500" w:line="0" w:lineRule="atLeast"/>
      <w:jc w:val="right"/>
    </w:pPr>
    <w:rPr>
      <w:sz w:val="28"/>
      <w:szCs w:val="28"/>
    </w:rPr>
  </w:style>
  <w:style w:type="paragraph" w:customStyle="1" w:styleId="521">
    <w:name w:val="Заголовок №5 (2)"/>
    <w:basedOn w:val="a8"/>
    <w:pPr>
      <w:widowControl w:val="0"/>
      <w:shd w:val="clear" w:color="auto" w:fill="FFFFFF"/>
      <w:spacing w:before="300" w:line="322" w:lineRule="exact"/>
      <w:jc w:val="center"/>
    </w:pPr>
    <w:rPr>
      <w:b/>
      <w:bCs/>
      <w:sz w:val="28"/>
      <w:szCs w:val="28"/>
    </w:rPr>
  </w:style>
  <w:style w:type="paragraph" w:customStyle="1" w:styleId="531">
    <w:name w:val="Заголовок №5 (3)"/>
    <w:basedOn w:val="a8"/>
    <w:pPr>
      <w:widowControl w:val="0"/>
      <w:shd w:val="clear" w:color="auto" w:fill="FFFFFF"/>
      <w:spacing w:before="300" w:line="322" w:lineRule="exact"/>
      <w:jc w:val="center"/>
    </w:pPr>
    <w:rPr>
      <w:sz w:val="28"/>
      <w:szCs w:val="28"/>
      <w:lang w:eastAsia="ru-RU" w:bidi="ru-RU"/>
    </w:rPr>
  </w:style>
  <w:style w:type="paragraph" w:customStyle="1" w:styleId="5f0">
    <w:name w:val="Заголовок №5"/>
    <w:basedOn w:val="a8"/>
    <w:pPr>
      <w:widowControl w:val="0"/>
      <w:shd w:val="clear" w:color="auto" w:fill="FFFFFF"/>
      <w:spacing w:before="1620" w:after="540" w:line="0" w:lineRule="atLeast"/>
      <w:jc w:val="both"/>
    </w:pPr>
    <w:rPr>
      <w:b/>
      <w:bCs/>
      <w:sz w:val="28"/>
      <w:szCs w:val="28"/>
    </w:rPr>
  </w:style>
  <w:style w:type="paragraph" w:customStyle="1" w:styleId="Zagolowok">
    <w:name w:val="Zagolowok"/>
    <w:basedOn w:val="a8"/>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8"/>
    <w:pPr>
      <w:widowControl w:val="0"/>
      <w:spacing w:line="360" w:lineRule="auto"/>
      <w:ind w:firstLine="567"/>
      <w:jc w:val="both"/>
    </w:pPr>
    <w:rPr>
      <w:sz w:val="28"/>
      <w:szCs w:val="28"/>
    </w:rPr>
  </w:style>
  <w:style w:type="paragraph" w:customStyle="1" w:styleId="1ffffff">
    <w:name w:val="заголовок дисера 1"/>
    <w:basedOn w:val="affffffffffffffff9"/>
    <w:pPr>
      <w:widowControl/>
      <w:ind w:firstLine="0"/>
      <w:jc w:val="center"/>
    </w:pPr>
    <w:rPr>
      <w:rFonts w:cs="Mangal"/>
      <w:b/>
      <w:bCs/>
      <w:caps/>
    </w:rPr>
  </w:style>
  <w:style w:type="paragraph" w:customStyle="1" w:styleId="2ffff0">
    <w:name w:val="заголовок дисера 2"/>
    <w:basedOn w:val="1ffffff"/>
    <w:pPr>
      <w:spacing w:before="360"/>
      <w:ind w:firstLine="706"/>
      <w:jc w:val="left"/>
    </w:pPr>
    <w:rPr>
      <w:caps w:val="0"/>
    </w:rPr>
  </w:style>
  <w:style w:type="paragraph" w:customStyle="1" w:styleId="3text">
    <w:name w:val="3text"/>
    <w:basedOn w:val="a8"/>
    <w:pPr>
      <w:spacing w:before="280" w:after="280"/>
    </w:pPr>
  </w:style>
  <w:style w:type="paragraph" w:customStyle="1" w:styleId="affffffffffffffffff">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0">
    <w:name w:val="нова"/>
    <w:basedOn w:val="a8"/>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8"/>
    <w:pPr>
      <w:pageBreakBefore/>
      <w:overflowPunct w:val="0"/>
      <w:autoSpaceDE w:val="0"/>
      <w:spacing w:line="20" w:lineRule="exact"/>
      <w:ind w:firstLine="284"/>
      <w:jc w:val="both"/>
      <w:textAlignment w:val="baseline"/>
    </w:pPr>
    <w:rPr>
      <w:sz w:val="32"/>
      <w:szCs w:val="20"/>
      <w:lang w:val="en-US"/>
    </w:rPr>
  </w:style>
  <w:style w:type="paragraph" w:customStyle="1" w:styleId="affffffffffffffffff1">
    <w:name w:val="Нова"/>
    <w:basedOn w:val="a8"/>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2">
    <w:name w:val="Виноска"/>
    <w:basedOn w:val="a8"/>
    <w:pPr>
      <w:overflowPunct w:val="0"/>
      <w:autoSpaceDE w:val="0"/>
      <w:spacing w:line="180" w:lineRule="exact"/>
      <w:ind w:firstLine="284"/>
      <w:jc w:val="both"/>
      <w:textAlignment w:val="baseline"/>
    </w:pPr>
    <w:rPr>
      <w:rFonts w:ascii="Mincho" w:hAnsi="Mincho"/>
      <w:sz w:val="18"/>
      <w:szCs w:val="18"/>
    </w:rPr>
  </w:style>
  <w:style w:type="paragraph" w:customStyle="1" w:styleId="1ffffff0">
    <w:name w:val="ВИНОСКА1"/>
    <w:basedOn w:val="affffffffffffffffff2"/>
    <w:pPr>
      <w:spacing w:line="240" w:lineRule="auto"/>
    </w:pPr>
    <w:rPr>
      <w:lang w:val="en-US"/>
    </w:rPr>
  </w:style>
  <w:style w:type="paragraph" w:customStyle="1" w:styleId="00000">
    <w:name w:val="00000"/>
    <w:basedOn w:val="a8"/>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3">
    <w:name w:val="Розд."/>
    <w:basedOn w:val="a8"/>
    <w:pPr>
      <w:widowControl w:val="0"/>
      <w:spacing w:line="360" w:lineRule="auto"/>
      <w:ind w:firstLine="567"/>
      <w:jc w:val="center"/>
    </w:pPr>
    <w:rPr>
      <w:b/>
      <w:sz w:val="28"/>
      <w:szCs w:val="20"/>
      <w:lang w:val="uk-UA"/>
    </w:rPr>
  </w:style>
  <w:style w:type="paragraph" w:customStyle="1" w:styleId="affffffffffffffffff4">
    <w:name w:val="Переменные"/>
    <w:basedOn w:val="afffffff1"/>
    <w:pPr>
      <w:tabs>
        <w:tab w:val="left" w:pos="482"/>
      </w:tabs>
      <w:spacing w:after="0" w:line="336" w:lineRule="auto"/>
      <w:ind w:left="482" w:hanging="482"/>
      <w:jc w:val="both"/>
    </w:pPr>
    <w:rPr>
      <w:sz w:val="18"/>
      <w:szCs w:val="18"/>
      <w:lang w:val="uk-UA"/>
    </w:rPr>
  </w:style>
  <w:style w:type="paragraph" w:customStyle="1" w:styleId="affffffffffffffffff5">
    <w:name w:val="Чертежный"/>
    <w:pPr>
      <w:suppressAutoHyphens/>
      <w:jc w:val="both"/>
    </w:pPr>
    <w:rPr>
      <w:rFonts w:ascii="Mincho" w:eastAsia="Garamond" w:hAnsi="Mincho" w:cs="Garamond"/>
      <w:i/>
      <w:sz w:val="28"/>
      <w:lang w:val="uk-UA" w:eastAsia="ar-SA"/>
    </w:rPr>
  </w:style>
  <w:style w:type="paragraph" w:customStyle="1" w:styleId="affffffffffffffffff6">
    <w:name w:val="Листинг программы"/>
    <w:pPr>
      <w:suppressAutoHyphens/>
    </w:pPr>
    <w:rPr>
      <w:rFonts w:ascii="Garamond" w:eastAsia="Garamond" w:hAnsi="Garamond" w:cs="Garamond"/>
      <w:lang w:eastAsia="ar-SA"/>
    </w:rPr>
  </w:style>
  <w:style w:type="paragraph" w:customStyle="1" w:styleId="fila">
    <w:name w:val="fila"/>
    <w:basedOn w:val="a8"/>
    <w:pPr>
      <w:widowControl w:val="0"/>
      <w:spacing w:line="360" w:lineRule="auto"/>
      <w:ind w:firstLine="708"/>
      <w:jc w:val="both"/>
    </w:pPr>
    <w:rPr>
      <w:sz w:val="28"/>
      <w:szCs w:val="28"/>
      <w:lang w:val="uk-UA"/>
    </w:rPr>
  </w:style>
  <w:style w:type="paragraph" w:customStyle="1" w:styleId="fila1">
    <w:name w:val="fila1"/>
    <w:basedOn w:val="a8"/>
    <w:pPr>
      <w:keepNext/>
      <w:spacing w:before="120" w:after="120" w:line="360" w:lineRule="auto"/>
      <w:ind w:firstLine="709"/>
      <w:jc w:val="both"/>
    </w:pPr>
    <w:rPr>
      <w:b/>
      <w:bCs/>
      <w:sz w:val="28"/>
      <w:lang w:val="uk-UA"/>
    </w:rPr>
  </w:style>
  <w:style w:type="paragraph" w:customStyle="1" w:styleId="SL">
    <w:name w:val="SL"/>
    <w:basedOn w:val="a8"/>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8"/>
    <w:pPr>
      <w:widowControl w:val="0"/>
      <w:tabs>
        <w:tab w:val="left" w:pos="539"/>
      </w:tabs>
      <w:ind w:left="454" w:hanging="227"/>
      <w:jc w:val="both"/>
    </w:pPr>
    <w:rPr>
      <w:color w:val="000000"/>
      <w:sz w:val="30"/>
      <w:szCs w:val="22"/>
      <w:lang w:val="uk-UA"/>
    </w:rPr>
  </w:style>
  <w:style w:type="paragraph" w:customStyle="1" w:styleId="fs">
    <w:name w:val="fs"/>
    <w:basedOn w:val="a8"/>
    <w:pPr>
      <w:widowControl w:val="0"/>
      <w:tabs>
        <w:tab w:val="left" w:pos="360"/>
        <w:tab w:val="left" w:pos="454"/>
      </w:tabs>
      <w:ind w:left="357" w:hanging="357"/>
    </w:pPr>
    <w:rPr>
      <w:color w:val="000000"/>
      <w:sz w:val="30"/>
      <w:szCs w:val="20"/>
      <w:lang w:val="uk-UA"/>
    </w:rPr>
  </w:style>
  <w:style w:type="paragraph" w:customStyle="1" w:styleId="6b">
    <w:name w:val="Стиль6"/>
    <w:basedOn w:val="2ffe"/>
    <w:pPr>
      <w:widowControl w:val="0"/>
      <w:ind w:left="357" w:hanging="357"/>
      <w:jc w:val="left"/>
    </w:pPr>
    <w:rPr>
      <w:rFonts w:cs="Garamond"/>
      <w:color w:val="000000"/>
      <w:sz w:val="22"/>
      <w:szCs w:val="20"/>
    </w:rPr>
  </w:style>
  <w:style w:type="paragraph" w:customStyle="1" w:styleId="L">
    <w:name w:val="СтильL"/>
    <w:basedOn w:val="a8"/>
    <w:pPr>
      <w:widowControl w:val="0"/>
      <w:ind w:left="284" w:hanging="284"/>
      <w:jc w:val="both"/>
    </w:pPr>
    <w:rPr>
      <w:color w:val="000000"/>
      <w:sz w:val="20"/>
      <w:szCs w:val="20"/>
    </w:rPr>
  </w:style>
  <w:style w:type="paragraph" w:customStyle="1" w:styleId="fill">
    <w:name w:val="fill"/>
    <w:basedOn w:val="a8"/>
    <w:pPr>
      <w:widowControl w:val="0"/>
      <w:spacing w:line="360" w:lineRule="auto"/>
      <w:jc w:val="both"/>
    </w:pPr>
    <w:rPr>
      <w:sz w:val="28"/>
      <w:szCs w:val="28"/>
    </w:rPr>
  </w:style>
  <w:style w:type="paragraph" w:customStyle="1" w:styleId="2ffff1">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1">
    <w:name w:val="1_Заголовок"/>
    <w:basedOn w:val="2ffff1"/>
    <w:pPr>
      <w:ind w:firstLine="0"/>
      <w:jc w:val="center"/>
    </w:pPr>
    <w:rPr>
      <w:b/>
      <w:bCs/>
      <w:color w:val="auto"/>
    </w:rPr>
  </w:style>
  <w:style w:type="paragraph" w:customStyle="1" w:styleId="3ff5">
    <w:name w:val="Лит 3"/>
    <w:basedOn w:val="a8"/>
    <w:pPr>
      <w:widowControl w:val="0"/>
      <w:tabs>
        <w:tab w:val="left" w:pos="1287"/>
      </w:tabs>
      <w:spacing w:after="120"/>
      <w:ind w:left="851" w:hanging="851"/>
    </w:pPr>
    <w:rPr>
      <w:sz w:val="28"/>
      <w:lang w:val="uk-UA"/>
    </w:rPr>
  </w:style>
  <w:style w:type="paragraph" w:customStyle="1" w:styleId="rvps25">
    <w:name w:val="rvps25"/>
    <w:basedOn w:val="a8"/>
    <w:pPr>
      <w:keepNext/>
      <w:shd w:val="clear" w:color="auto" w:fill="FFFFFF"/>
      <w:jc w:val="center"/>
    </w:pPr>
  </w:style>
  <w:style w:type="paragraph" w:customStyle="1" w:styleId="1007">
    <w:name w:val="Стиль 10 пт По ширине Первая строка:  07 см"/>
    <w:basedOn w:val="a8"/>
    <w:pPr>
      <w:ind w:firstLine="397"/>
      <w:jc w:val="both"/>
    </w:pPr>
    <w:rPr>
      <w:sz w:val="20"/>
      <w:szCs w:val="20"/>
      <w:lang w:val="uk-UA"/>
    </w:rPr>
  </w:style>
  <w:style w:type="paragraph" w:customStyle="1" w:styleId="affffffffffffffffff7">
    <w:name w:val="КУ_литература"/>
    <w:basedOn w:val="afffffff8"/>
    <w:pPr>
      <w:suppressLineNumbers/>
      <w:tabs>
        <w:tab w:val="left" w:pos="284"/>
      </w:tabs>
      <w:spacing w:after="0"/>
      <w:ind w:left="720" w:hanging="360"/>
      <w:jc w:val="both"/>
    </w:pPr>
    <w:rPr>
      <w:spacing w:val="-2"/>
      <w:sz w:val="18"/>
      <w:szCs w:val="18"/>
    </w:rPr>
  </w:style>
  <w:style w:type="paragraph" w:customStyle="1" w:styleId="affffffffffffffffff8">
    <w:name w:val="Сергей"/>
    <w:basedOn w:val="a8"/>
    <w:pPr>
      <w:ind w:firstLine="425"/>
      <w:jc w:val="both"/>
    </w:pPr>
    <w:rPr>
      <w:sz w:val="28"/>
      <w:szCs w:val="28"/>
    </w:rPr>
  </w:style>
  <w:style w:type="paragraph" w:customStyle="1" w:styleId="21c">
    <w:name w:val="Основний текст з відступом 21"/>
    <w:basedOn w:val="a8"/>
    <w:pPr>
      <w:spacing w:after="120" w:line="480" w:lineRule="auto"/>
      <w:ind w:left="283" w:firstLine="425"/>
    </w:pPr>
    <w:rPr>
      <w:sz w:val="28"/>
      <w:szCs w:val="28"/>
    </w:rPr>
  </w:style>
  <w:style w:type="paragraph" w:customStyle="1" w:styleId="bodytextnoindent">
    <w:name w:val="bodytextnoindent"/>
    <w:basedOn w:val="a8"/>
    <w:pPr>
      <w:spacing w:before="200" w:after="40"/>
    </w:pPr>
    <w:rPr>
      <w:sz w:val="26"/>
      <w:szCs w:val="26"/>
    </w:rPr>
  </w:style>
  <w:style w:type="paragraph" w:customStyle="1" w:styleId="106">
    <w:name w:val="Оглавление 10"/>
    <w:basedOn w:val="1ffff8"/>
    <w:pPr>
      <w:tabs>
        <w:tab w:val="right" w:leader="dot" w:pos="7090"/>
      </w:tabs>
      <w:ind w:left="2547"/>
    </w:pPr>
    <w:rPr>
      <w:rFonts w:ascii="FreeSetCTT" w:hAnsi="FreeSetCTT" w:cs="Garamond"/>
    </w:rPr>
  </w:style>
  <w:style w:type="paragraph" w:customStyle="1" w:styleId="Style12">
    <w:name w:val="Style12"/>
    <w:basedOn w:val="a8"/>
    <w:pPr>
      <w:widowControl w:val="0"/>
      <w:autoSpaceDE w:val="0"/>
      <w:spacing w:line="322" w:lineRule="exact"/>
      <w:ind w:firstLine="778"/>
      <w:jc w:val="both"/>
    </w:pPr>
  </w:style>
  <w:style w:type="paragraph" w:customStyle="1" w:styleId="Style14">
    <w:name w:val="Style14"/>
    <w:basedOn w:val="a8"/>
    <w:pPr>
      <w:widowControl w:val="0"/>
      <w:autoSpaceDE w:val="0"/>
      <w:spacing w:line="326" w:lineRule="exact"/>
      <w:ind w:hanging="355"/>
      <w:jc w:val="both"/>
    </w:pPr>
  </w:style>
  <w:style w:type="paragraph" w:customStyle="1" w:styleId="Style16">
    <w:name w:val="Style16"/>
    <w:basedOn w:val="a8"/>
    <w:pPr>
      <w:widowControl w:val="0"/>
      <w:autoSpaceDE w:val="0"/>
      <w:spacing w:line="326" w:lineRule="exact"/>
      <w:ind w:firstLine="365"/>
      <w:jc w:val="both"/>
    </w:pPr>
  </w:style>
  <w:style w:type="paragraph" w:customStyle="1" w:styleId="42">
    <w:name w:val="Заг 4"/>
    <w:basedOn w:val="a8"/>
    <w:pPr>
      <w:numPr>
        <w:numId w:val="28"/>
      </w:numPr>
      <w:spacing w:line="360" w:lineRule="auto"/>
      <w:ind w:left="0" w:firstLine="720"/>
      <w:jc w:val="both"/>
    </w:pPr>
    <w:rPr>
      <w:spacing w:val="40"/>
      <w:sz w:val="28"/>
      <w:szCs w:val="28"/>
    </w:rPr>
  </w:style>
  <w:style w:type="paragraph" w:customStyle="1" w:styleId="5f1">
    <w:name w:val="Заг 5"/>
    <w:basedOn w:val="42"/>
    <w:rPr>
      <w:i/>
      <w:spacing w:val="0"/>
    </w:rPr>
  </w:style>
  <w:style w:type="paragraph" w:customStyle="1" w:styleId="affffffffffffffffff9">
    <w:name w:val="Обычный центр"/>
    <w:basedOn w:val="a8"/>
    <w:pPr>
      <w:ind w:left="1701" w:right="1701"/>
      <w:jc w:val="both"/>
    </w:pPr>
    <w:rPr>
      <w:sz w:val="28"/>
      <w:szCs w:val="20"/>
      <w:lang w:val="uk-UA"/>
    </w:rPr>
  </w:style>
  <w:style w:type="paragraph" w:customStyle="1" w:styleId="-8">
    <w:name w:val="Цитата-ижица"/>
    <w:basedOn w:val="a8"/>
    <w:next w:val="a8"/>
    <w:pPr>
      <w:spacing w:before="120" w:after="120" w:line="360" w:lineRule="auto"/>
      <w:ind w:left="567" w:right="567"/>
      <w:jc w:val="both"/>
    </w:pPr>
    <w:rPr>
      <w:rFonts w:ascii="IzhTitl" w:hAnsi="IzhTitl"/>
      <w:sz w:val="28"/>
      <w:szCs w:val="20"/>
    </w:rPr>
  </w:style>
  <w:style w:type="paragraph" w:customStyle="1" w:styleId="-9">
    <w:name w:val="Цитита-латиница"/>
    <w:basedOn w:val="a8"/>
    <w:next w:val="a8"/>
    <w:pPr>
      <w:spacing w:before="120" w:after="120" w:line="360" w:lineRule="auto"/>
      <w:ind w:left="567" w:right="567"/>
      <w:jc w:val="both"/>
    </w:pPr>
    <w:rPr>
      <w:iCs/>
      <w:sz w:val="28"/>
      <w:szCs w:val="20"/>
      <w:lang w:val="en-US"/>
    </w:rPr>
  </w:style>
  <w:style w:type="paragraph" w:customStyle="1" w:styleId="Hellenikos">
    <w:name w:val="Hellenikos"/>
    <w:basedOn w:val="a8"/>
    <w:next w:val="a8"/>
    <w:pPr>
      <w:spacing w:before="60" w:after="60"/>
      <w:ind w:left="567" w:right="567"/>
      <w:jc w:val="both"/>
    </w:pPr>
    <w:rPr>
      <w:rFonts w:ascii="OpenSymbol" w:hAnsi="OpenSymbol"/>
      <w:sz w:val="28"/>
      <w:lang w:val="en-GB"/>
    </w:rPr>
  </w:style>
  <w:style w:type="paragraph" w:customStyle="1" w:styleId="affffffffffffffffffa">
    <w:name w:val="Эпиграф"/>
    <w:basedOn w:val="a8"/>
    <w:pPr>
      <w:spacing w:line="360" w:lineRule="auto"/>
      <w:ind w:left="3828" w:right="758"/>
      <w:jc w:val="both"/>
    </w:pPr>
    <w:rPr>
      <w:b/>
      <w:sz w:val="28"/>
      <w:szCs w:val="20"/>
      <w:lang w:val="uk-UA"/>
    </w:rPr>
  </w:style>
  <w:style w:type="paragraph" w:customStyle="1" w:styleId="a3">
    <w:name w:val="Список литератури"/>
    <w:basedOn w:val="a8"/>
    <w:next w:val="a8"/>
    <w:pPr>
      <w:numPr>
        <w:numId w:val="14"/>
      </w:numPr>
      <w:spacing w:before="120" w:line="360" w:lineRule="auto"/>
      <w:jc w:val="both"/>
    </w:pPr>
    <w:rPr>
      <w:sz w:val="28"/>
    </w:rPr>
  </w:style>
  <w:style w:type="paragraph" w:customStyle="1" w:styleId="affffffffffffffffffb">
    <w:name w:val="Памятник"/>
    <w:basedOn w:val="a8"/>
    <w:next w:val="a8"/>
    <w:pPr>
      <w:spacing w:line="360" w:lineRule="auto"/>
      <w:jc w:val="both"/>
    </w:pPr>
    <w:rPr>
      <w:sz w:val="28"/>
      <w:szCs w:val="20"/>
      <w:lang w:val="uk-UA"/>
    </w:rPr>
  </w:style>
  <w:style w:type="paragraph" w:customStyle="1" w:styleId="affffffffffffffffffc">
    <w:name w:val="Колонки"/>
    <w:basedOn w:val="a8"/>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2">
    <w:name w:val="Перечень рисунков1"/>
    <w:basedOn w:val="a8"/>
    <w:next w:val="a8"/>
    <w:pPr>
      <w:spacing w:line="360" w:lineRule="auto"/>
      <w:ind w:left="440" w:hanging="440"/>
      <w:jc w:val="both"/>
    </w:pPr>
    <w:rPr>
      <w:sz w:val="28"/>
      <w:szCs w:val="20"/>
      <w:lang w:val="uk-UA"/>
    </w:rPr>
  </w:style>
  <w:style w:type="paragraph" w:customStyle="1" w:styleId="1ffffff3">
    <w:name w:val="Таблица ссылок1"/>
    <w:basedOn w:val="a8"/>
    <w:next w:val="a8"/>
    <w:pPr>
      <w:spacing w:line="360" w:lineRule="auto"/>
      <w:ind w:left="220" w:hanging="220"/>
      <w:jc w:val="both"/>
    </w:pPr>
    <w:rPr>
      <w:sz w:val="28"/>
      <w:szCs w:val="20"/>
      <w:lang w:val="uk-UA"/>
    </w:rPr>
  </w:style>
  <w:style w:type="paragraph" w:customStyle="1" w:styleId="1ffffff4">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8"/>
    <w:pPr>
      <w:spacing w:line="360" w:lineRule="auto"/>
    </w:pPr>
    <w:rPr>
      <w:rFonts w:ascii="IzhTitl" w:hAnsi="IzhTitl"/>
      <w:sz w:val="28"/>
      <w:szCs w:val="20"/>
    </w:rPr>
  </w:style>
  <w:style w:type="paragraph" w:customStyle="1" w:styleId="HellenikaPM6">
    <w:name w:val="HellenikaPM6"/>
    <w:basedOn w:val="a8"/>
    <w:pPr>
      <w:autoSpaceDE w:val="0"/>
      <w:spacing w:line="360" w:lineRule="auto"/>
      <w:jc w:val="both"/>
    </w:pPr>
    <w:rPr>
      <w:rFonts w:ascii="Impact" w:hAnsi="Impact" w:cs="Impact"/>
      <w:sz w:val="28"/>
      <w:szCs w:val="20"/>
      <w:lang w:val="en-US"/>
    </w:rPr>
  </w:style>
  <w:style w:type="paragraph" w:customStyle="1" w:styleId="affffffffffffffffffd">
    <w:name w:val="Аркуш"/>
    <w:basedOn w:val="a8"/>
    <w:next w:val="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2">
    <w:name w:val="Обычный2"/>
    <w:basedOn w:val="afffffff1"/>
    <w:pPr>
      <w:spacing w:after="0" w:line="360" w:lineRule="auto"/>
      <w:ind w:firstLine="709"/>
      <w:jc w:val="both"/>
    </w:pPr>
    <w:rPr>
      <w:color w:val="000000"/>
      <w:szCs w:val="28"/>
      <w:lang w:val="uk-UA"/>
    </w:rPr>
  </w:style>
  <w:style w:type="paragraph" w:customStyle="1" w:styleId="affffffffffffffffffe">
    <w:name w:val="Основной текст дисертации"/>
    <w:basedOn w:val="a8"/>
    <w:pPr>
      <w:spacing w:line="360" w:lineRule="auto"/>
      <w:ind w:firstLine="709"/>
      <w:jc w:val="both"/>
    </w:pPr>
    <w:rPr>
      <w:sz w:val="28"/>
      <w:szCs w:val="20"/>
    </w:rPr>
  </w:style>
  <w:style w:type="paragraph" w:customStyle="1" w:styleId="a0">
    <w:name w:val="Нумерованный текст дисертации"/>
    <w:basedOn w:val="a8"/>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
    <w:name w:val="Сноска в дисертации"/>
    <w:basedOn w:val="afffffff3"/>
    <w:pPr>
      <w:spacing w:line="240" w:lineRule="auto"/>
      <w:ind w:firstLine="284"/>
    </w:pPr>
    <w:rPr>
      <w:sz w:val="18"/>
      <w:szCs w:val="20"/>
    </w:rPr>
  </w:style>
  <w:style w:type="paragraph" w:customStyle="1" w:styleId="1ffffff5">
    <w:name w:val="Дисертация Заголовок1 без номера"/>
    <w:basedOn w:val="1"/>
    <w:next w:val="affffffffffffffffffe"/>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0">
    <w:name w:val="Диссертация Знак"/>
    <w:basedOn w:val="a8"/>
    <w:pPr>
      <w:spacing w:line="360" w:lineRule="auto"/>
      <w:ind w:firstLine="709"/>
      <w:jc w:val="both"/>
    </w:pPr>
    <w:rPr>
      <w:sz w:val="28"/>
      <w:szCs w:val="20"/>
    </w:rPr>
  </w:style>
  <w:style w:type="paragraph" w:customStyle="1" w:styleId="autor">
    <w:name w:val="autor"/>
    <w:basedOn w:val="a8"/>
    <w:pPr>
      <w:spacing w:after="120"/>
      <w:ind w:firstLine="680"/>
      <w:jc w:val="both"/>
    </w:pPr>
    <w:rPr>
      <w:b/>
      <w:sz w:val="20"/>
      <w:szCs w:val="20"/>
      <w:lang w:val="uk-UA"/>
    </w:rPr>
  </w:style>
  <w:style w:type="paragraph" w:customStyle="1" w:styleId="4f6">
    <w:name w:val="Стиль4"/>
    <w:basedOn w:val="afffffff8"/>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8"/>
    <w:pPr>
      <w:spacing w:before="280" w:after="280"/>
    </w:pPr>
  </w:style>
  <w:style w:type="paragraph" w:customStyle="1" w:styleId="textitalic">
    <w:name w:val="text_italic"/>
    <w:basedOn w:val="a8"/>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1">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2">
    <w:name w:val="ЗаголовокСборник"/>
    <w:basedOn w:val="a8"/>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8"/>
    <w:pPr>
      <w:spacing w:line="22" w:lineRule="atLeast"/>
      <w:ind w:firstLine="567"/>
      <w:jc w:val="both"/>
    </w:pPr>
    <w:rPr>
      <w:rFonts w:ascii="Helvetica" w:hAnsi="Helvetica"/>
      <w:sz w:val="20"/>
      <w:szCs w:val="20"/>
    </w:rPr>
  </w:style>
  <w:style w:type="paragraph" w:customStyle="1" w:styleId="BiblioTitleSbornik">
    <w:name w:val="BiblioTitleSbornik"/>
    <w:basedOn w:val="a8"/>
    <w:pPr>
      <w:spacing w:before="120" w:after="120" w:line="22" w:lineRule="atLeast"/>
      <w:jc w:val="center"/>
    </w:pPr>
    <w:rPr>
      <w:rFonts w:ascii="Helvetica" w:hAnsi="Helvetica"/>
      <w:b/>
      <w:smallCaps/>
      <w:sz w:val="18"/>
      <w:szCs w:val="20"/>
    </w:rPr>
  </w:style>
  <w:style w:type="paragraph" w:customStyle="1" w:styleId="BiblioSbornik">
    <w:name w:val="BiblioSbornik"/>
    <w:basedOn w:val="a8"/>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8"/>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8"/>
    <w:pPr>
      <w:spacing w:line="209" w:lineRule="exact"/>
      <w:jc w:val="both"/>
    </w:pPr>
    <w:rPr>
      <w:rFonts w:ascii="MS Reference Specialty" w:hAnsi="MS Reference Specialty"/>
      <w:sz w:val="20"/>
      <w:szCs w:val="20"/>
      <w:lang w:val="uk-UA"/>
    </w:rPr>
  </w:style>
  <w:style w:type="paragraph" w:customStyle="1" w:styleId="Normal14pt">
    <w:name w:val="Normal + 14 pt"/>
    <w:basedOn w:val="a8"/>
    <w:pPr>
      <w:shd w:val="clear" w:color="auto" w:fill="000080"/>
      <w:spacing w:line="360" w:lineRule="auto"/>
      <w:jc w:val="both"/>
    </w:pPr>
    <w:rPr>
      <w:sz w:val="28"/>
      <w:lang w:val="uk-UA"/>
    </w:rPr>
  </w:style>
  <w:style w:type="paragraph" w:customStyle="1" w:styleId="SOSBLUE">
    <w:name w:val="SOS_BLUE"/>
    <w:basedOn w:val="Normal14pt"/>
    <w:next w:val="a8"/>
    <w:pPr>
      <w:shd w:val="clear" w:color="auto" w:fill="auto"/>
      <w:jc w:val="left"/>
    </w:pPr>
    <w:rPr>
      <w:szCs w:val="28"/>
    </w:rPr>
  </w:style>
  <w:style w:type="paragraph" w:customStyle="1" w:styleId="Heading">
    <w:name w:val="Heading"/>
    <w:basedOn w:val="a8"/>
    <w:next w:val="afffffff1"/>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1"/>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8"/>
    <w:pPr>
      <w:suppressLineNumbers/>
      <w:spacing w:before="120" w:after="120"/>
    </w:pPr>
    <w:rPr>
      <w:i/>
      <w:iCs/>
      <w:sz w:val="20"/>
      <w:szCs w:val="20"/>
      <w:lang w:val="uk-UA"/>
    </w:rPr>
  </w:style>
  <w:style w:type="paragraph" w:customStyle="1" w:styleId="Framecontents">
    <w:name w:val="Frame contents"/>
    <w:basedOn w:val="afffffff1"/>
    <w:rPr>
      <w:sz w:val="24"/>
      <w:lang w:val="uk-UA"/>
    </w:rPr>
  </w:style>
  <w:style w:type="paragraph" w:customStyle="1" w:styleId="Index">
    <w:name w:val="Index"/>
    <w:basedOn w:val="a8"/>
    <w:pPr>
      <w:suppressLineNumbers/>
    </w:pPr>
    <w:rPr>
      <w:lang w:val="uk-UA"/>
    </w:rPr>
  </w:style>
  <w:style w:type="paragraph" w:customStyle="1" w:styleId="WW-30">
    <w:name w:val="WW-Основной текст с отступом 3"/>
    <w:basedOn w:val="a8"/>
    <w:pPr>
      <w:spacing w:after="120"/>
      <w:ind w:left="283"/>
    </w:pPr>
    <w:rPr>
      <w:sz w:val="16"/>
      <w:szCs w:val="16"/>
      <w:lang w:val="uk-UA"/>
    </w:rPr>
  </w:style>
  <w:style w:type="paragraph" w:customStyle="1" w:styleId="WW-4">
    <w:name w:val="WW-Обычный (веб)"/>
    <w:basedOn w:val="a8"/>
    <w:pPr>
      <w:spacing w:before="280" w:after="280"/>
    </w:pPr>
    <w:rPr>
      <w:lang w:val="uk-UA"/>
    </w:rPr>
  </w:style>
  <w:style w:type="paragraph" w:customStyle="1" w:styleId="WW-5">
    <w:name w:val="WW-Схема документа"/>
    <w:basedOn w:val="a8"/>
    <w:pPr>
      <w:shd w:val="clear" w:color="auto" w:fill="000080"/>
    </w:pPr>
    <w:rPr>
      <w:lang w:val="uk-UA"/>
    </w:rPr>
  </w:style>
  <w:style w:type="paragraph" w:customStyle="1" w:styleId="a6">
    <w:name w:val="Маркер"/>
    <w:basedOn w:val="a8"/>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8"/>
    <w:pPr>
      <w:spacing w:before="280" w:after="280"/>
      <w:ind w:firstLine="397"/>
      <w:jc w:val="both"/>
    </w:pPr>
    <w:rPr>
      <w:rFonts w:ascii="Symbol" w:hAnsi="Symbol" w:cs="Symbol"/>
      <w:sz w:val="26"/>
      <w:szCs w:val="26"/>
    </w:rPr>
  </w:style>
  <w:style w:type="paragraph" w:customStyle="1" w:styleId="Kursiv">
    <w:name w:val="Kursiv"/>
    <w:basedOn w:val="2ff6"/>
    <w:next w:val="2ff6"/>
    <w:pPr>
      <w:ind w:firstLine="283"/>
    </w:pPr>
    <w:rPr>
      <w:rFonts w:ascii="IzhTitl" w:hAnsi="IzhTitl" w:cs="Garamond"/>
      <w:i/>
      <w:iCs/>
      <w:color w:val="auto"/>
      <w:sz w:val="18"/>
      <w:szCs w:val="18"/>
    </w:rPr>
  </w:style>
  <w:style w:type="paragraph" w:customStyle="1" w:styleId="1ffffff6">
    <w:name w:val="Текст сноски 1"/>
    <w:basedOn w:val="afffffff3"/>
    <w:pPr>
      <w:widowControl w:val="0"/>
      <w:spacing w:line="240" w:lineRule="auto"/>
      <w:ind w:left="170" w:hanging="170"/>
    </w:pPr>
    <w:rPr>
      <w:sz w:val="20"/>
      <w:szCs w:val="20"/>
      <w:lang w:val="uk-UA"/>
    </w:rPr>
  </w:style>
  <w:style w:type="paragraph" w:customStyle="1" w:styleId="a">
    <w:name w:val="Загол_маркир"/>
    <w:basedOn w:val="2"/>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8"/>
    <w:next w:val="a8"/>
    <w:pPr>
      <w:widowControl w:val="0"/>
      <w:spacing w:before="240" w:line="360" w:lineRule="auto"/>
      <w:ind w:firstLine="720"/>
      <w:jc w:val="both"/>
    </w:pPr>
    <w:rPr>
      <w:sz w:val="28"/>
      <w:szCs w:val="20"/>
      <w:lang w:val="uk-UA"/>
    </w:rPr>
  </w:style>
  <w:style w:type="paragraph" w:customStyle="1" w:styleId="WW-6">
    <w:name w:val="WW-Цитата"/>
    <w:basedOn w:val="a8"/>
    <w:pPr>
      <w:spacing w:line="360" w:lineRule="auto"/>
      <w:ind w:left="-513" w:right="225" w:firstLine="456"/>
      <w:jc w:val="both"/>
    </w:pPr>
    <w:rPr>
      <w:sz w:val="28"/>
      <w:szCs w:val="28"/>
      <w:lang w:val="uk-UA"/>
    </w:rPr>
  </w:style>
  <w:style w:type="paragraph" w:customStyle="1" w:styleId="1ffffff7">
    <w:name w:val="Заголовок_1"/>
    <w:basedOn w:val="1"/>
    <w:next w:val="a8"/>
    <w:pPr>
      <w:numPr>
        <w:numId w:val="0"/>
      </w:numPr>
      <w:spacing w:before="0" w:after="0" w:line="360" w:lineRule="auto"/>
      <w:jc w:val="center"/>
    </w:pPr>
    <w:rPr>
      <w:rFonts w:ascii="Garamond" w:hAnsi="Garamond"/>
      <w:bCs w:val="0"/>
      <w:sz w:val="28"/>
      <w:szCs w:val="28"/>
      <w:lang w:val="uk-UA"/>
    </w:rPr>
  </w:style>
  <w:style w:type="paragraph" w:customStyle="1" w:styleId="2ffff3">
    <w:name w:val="Заголовок_2"/>
    <w:basedOn w:val="2"/>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8">
    <w:name w:val="Абзац 1А"/>
    <w:basedOn w:val="a8"/>
    <w:pPr>
      <w:spacing w:after="60"/>
      <w:jc w:val="both"/>
    </w:pPr>
    <w:rPr>
      <w:sz w:val="22"/>
      <w:lang w:val="en-GB"/>
    </w:rPr>
  </w:style>
  <w:style w:type="paragraph" w:customStyle="1" w:styleId="2ffff4">
    <w:name w:val="Абзац 2А"/>
    <w:basedOn w:val="a8"/>
    <w:pPr>
      <w:tabs>
        <w:tab w:val="left" w:pos="482"/>
      </w:tabs>
      <w:spacing w:after="60"/>
      <w:ind w:left="482"/>
      <w:jc w:val="both"/>
    </w:pPr>
    <w:rPr>
      <w:sz w:val="22"/>
      <w:lang w:val="en-GB"/>
    </w:rPr>
  </w:style>
  <w:style w:type="paragraph" w:customStyle="1" w:styleId="3ff6">
    <w:name w:val="Абзац 3А"/>
    <w:basedOn w:val="a8"/>
    <w:pPr>
      <w:tabs>
        <w:tab w:val="left" w:pos="964"/>
      </w:tabs>
      <w:spacing w:after="60"/>
      <w:ind w:left="964"/>
      <w:jc w:val="both"/>
    </w:pPr>
    <w:rPr>
      <w:sz w:val="22"/>
      <w:lang w:val="en-GB"/>
    </w:rPr>
  </w:style>
  <w:style w:type="paragraph" w:customStyle="1" w:styleId="4f7">
    <w:name w:val="Абзац 4А"/>
    <w:basedOn w:val="a8"/>
    <w:pPr>
      <w:tabs>
        <w:tab w:val="left" w:pos="1446"/>
      </w:tabs>
      <w:spacing w:after="60"/>
      <w:ind w:left="1446"/>
      <w:jc w:val="both"/>
    </w:pPr>
    <w:rPr>
      <w:sz w:val="22"/>
      <w:lang w:val="en-GB"/>
    </w:rPr>
  </w:style>
  <w:style w:type="paragraph" w:customStyle="1" w:styleId="10">
    <w:name w:val="Абисок 1АНум"/>
    <w:basedOn w:val="a8"/>
    <w:pPr>
      <w:numPr>
        <w:numId w:val="26"/>
      </w:numPr>
      <w:tabs>
        <w:tab w:val="left" w:pos="482"/>
        <w:tab w:val="left" w:pos="1800"/>
      </w:tabs>
      <w:spacing w:after="60"/>
      <w:ind w:left="1321" w:hanging="241"/>
      <w:jc w:val="both"/>
    </w:pPr>
    <w:rPr>
      <w:sz w:val="22"/>
      <w:lang w:val="en-GB"/>
    </w:rPr>
  </w:style>
  <w:style w:type="paragraph" w:customStyle="1" w:styleId="2ffff5">
    <w:name w:val="Абисок 2АМар"/>
    <w:basedOn w:val="a8"/>
    <w:pPr>
      <w:tabs>
        <w:tab w:val="left" w:pos="482"/>
        <w:tab w:val="num" w:pos="598"/>
        <w:tab w:val="left" w:pos="720"/>
      </w:tabs>
      <w:spacing w:after="60"/>
      <w:ind w:left="720" w:hanging="360"/>
      <w:jc w:val="both"/>
    </w:pPr>
    <w:rPr>
      <w:sz w:val="22"/>
      <w:lang w:val="en-GB"/>
    </w:rPr>
  </w:style>
  <w:style w:type="paragraph" w:customStyle="1" w:styleId="30">
    <w:name w:val="Абисок 3АНум"/>
    <w:basedOn w:val="a8"/>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8"/>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8"/>
    <w:pPr>
      <w:numPr>
        <w:numId w:val="20"/>
      </w:numPr>
      <w:tabs>
        <w:tab w:val="left" w:pos="720"/>
        <w:tab w:val="left" w:pos="1446"/>
      </w:tabs>
      <w:spacing w:after="60"/>
      <w:ind w:left="720" w:hanging="360"/>
      <w:jc w:val="both"/>
    </w:pPr>
    <w:rPr>
      <w:sz w:val="22"/>
      <w:lang w:val="en-GB"/>
    </w:rPr>
  </w:style>
  <w:style w:type="paragraph" w:customStyle="1" w:styleId="1ffffff9">
    <w:name w:val="Заголовок 1А"/>
    <w:basedOn w:val="a8"/>
    <w:pPr>
      <w:keepNext/>
      <w:spacing w:before="280" w:after="280"/>
      <w:jc w:val="both"/>
    </w:pPr>
    <w:rPr>
      <w:rFonts w:ascii="FreeSetCTT" w:hAnsi="FreeSetCTT" w:cs="FreeSetCTT"/>
      <w:b/>
      <w:caps/>
      <w:color w:val="5F5F5F"/>
      <w:sz w:val="32"/>
      <w:lang w:val="en-GB"/>
    </w:rPr>
  </w:style>
  <w:style w:type="paragraph" w:customStyle="1" w:styleId="2ffff6">
    <w:name w:val="Заголовок 2А"/>
    <w:basedOn w:val="a8"/>
    <w:pPr>
      <w:keepNext/>
      <w:spacing w:before="240" w:after="120"/>
      <w:jc w:val="both"/>
    </w:pPr>
    <w:rPr>
      <w:rFonts w:ascii="FreeSetCTT" w:hAnsi="FreeSetCTT" w:cs="FreeSetCTT"/>
      <w:b/>
      <w:color w:val="4D4D4D"/>
      <w:sz w:val="28"/>
      <w:lang w:val="en-GB"/>
    </w:rPr>
  </w:style>
  <w:style w:type="paragraph" w:customStyle="1" w:styleId="3ff7">
    <w:name w:val="Заголовок 3А"/>
    <w:basedOn w:val="a8"/>
    <w:pPr>
      <w:keepNext/>
      <w:spacing w:before="240" w:after="120"/>
      <w:jc w:val="both"/>
    </w:pPr>
    <w:rPr>
      <w:b/>
      <w:color w:val="5F5F5F"/>
      <w:sz w:val="28"/>
      <w:lang w:val="en-GB"/>
    </w:rPr>
  </w:style>
  <w:style w:type="paragraph" w:customStyle="1" w:styleId="4f8">
    <w:name w:val="Заголовок 4А"/>
    <w:basedOn w:val="a8"/>
    <w:pPr>
      <w:keepNext/>
      <w:spacing w:before="240" w:after="120"/>
      <w:jc w:val="both"/>
    </w:pPr>
    <w:rPr>
      <w:rFonts w:ascii="IzhTitl" w:hAnsi="IzhTitl" w:cs="FreeSetCTT"/>
      <w:b/>
      <w:color w:val="333333"/>
      <w:lang w:val="en-GB"/>
    </w:rPr>
  </w:style>
  <w:style w:type="paragraph" w:customStyle="1" w:styleId="5f2">
    <w:name w:val="Заголовок 5А"/>
    <w:basedOn w:val="a8"/>
    <w:pPr>
      <w:keepNext/>
      <w:spacing w:before="240" w:after="120"/>
      <w:jc w:val="both"/>
    </w:pPr>
    <w:rPr>
      <w:rFonts w:ascii="IzhTitl" w:hAnsi="IzhTitl" w:cs="FreeSetCTT"/>
      <w:b/>
      <w:color w:val="333333"/>
      <w:sz w:val="22"/>
      <w:lang w:val="en-GB"/>
    </w:rPr>
  </w:style>
  <w:style w:type="paragraph" w:customStyle="1" w:styleId="6c">
    <w:name w:val="Заголовок 6А"/>
    <w:basedOn w:val="a8"/>
    <w:pPr>
      <w:keepNext/>
      <w:spacing w:before="240" w:after="120"/>
      <w:jc w:val="both"/>
    </w:pPr>
    <w:rPr>
      <w:rFonts w:cs="FreeSetCTT"/>
      <w:b/>
      <w:color w:val="333333"/>
      <w:sz w:val="22"/>
      <w:lang w:val="en-GB"/>
    </w:rPr>
  </w:style>
  <w:style w:type="paragraph" w:customStyle="1" w:styleId="afffffffffffffffffff3">
    <w:name w:val="Основний А"/>
    <w:basedOn w:val="a8"/>
    <w:pPr>
      <w:jc w:val="both"/>
    </w:pPr>
    <w:rPr>
      <w:sz w:val="22"/>
      <w:lang w:val="en-GB"/>
    </w:rPr>
  </w:style>
  <w:style w:type="paragraph" w:customStyle="1" w:styleId="afffffffffffffffffff4">
    <w:name w:val="Заголовок А"/>
    <w:next w:val="1ffffffa"/>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a">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8"/>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8"/>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8"/>
    <w:rPr>
      <w:rFonts w:ascii="Symbol" w:hAnsi="Symbol" w:cs="Symbol"/>
      <w:sz w:val="20"/>
      <w:szCs w:val="20"/>
    </w:rPr>
  </w:style>
  <w:style w:type="paragraph" w:customStyle="1" w:styleId="WW-31">
    <w:name w:val="WW-Основной текст 3"/>
    <w:basedOn w:val="a8"/>
    <w:pPr>
      <w:spacing w:after="120"/>
    </w:pPr>
    <w:rPr>
      <w:sz w:val="16"/>
      <w:szCs w:val="16"/>
    </w:rPr>
  </w:style>
  <w:style w:type="paragraph" w:customStyle="1" w:styleId="afffffffffffffffffff5">
    <w:name w:val="Дисертация"/>
    <w:basedOn w:val="a8"/>
    <w:pPr>
      <w:spacing w:line="360" w:lineRule="auto"/>
      <w:ind w:firstLine="709"/>
      <w:jc w:val="both"/>
    </w:pPr>
    <w:rPr>
      <w:sz w:val="28"/>
      <w:szCs w:val="28"/>
    </w:rPr>
  </w:style>
  <w:style w:type="paragraph" w:customStyle="1" w:styleId="afffffffffffffffffff6">
    <w:name w:val="БИБЛИОГРАФИЯ"/>
    <w:basedOn w:val="a8"/>
    <w:pPr>
      <w:tabs>
        <w:tab w:val="left" w:pos="360"/>
      </w:tabs>
      <w:spacing w:line="360" w:lineRule="auto"/>
      <w:jc w:val="both"/>
    </w:pPr>
    <w:rPr>
      <w:sz w:val="28"/>
      <w:szCs w:val="20"/>
    </w:rPr>
  </w:style>
  <w:style w:type="paragraph" w:customStyle="1" w:styleId="14a">
    <w:name w:val="Стиль Основной текст + 14 пт"/>
    <w:basedOn w:val="afffffff1"/>
    <w:pPr>
      <w:spacing w:after="0" w:line="360" w:lineRule="auto"/>
      <w:ind w:firstLine="454"/>
      <w:jc w:val="both"/>
    </w:pPr>
    <w:rPr>
      <w:szCs w:val="28"/>
    </w:rPr>
  </w:style>
  <w:style w:type="paragraph" w:customStyle="1" w:styleId="WW-210">
    <w:name w:val="WW-Основной текст с отступом 21"/>
    <w:basedOn w:val="a8"/>
    <w:pPr>
      <w:widowControl w:val="0"/>
      <w:ind w:firstLine="5670"/>
      <w:jc w:val="both"/>
    </w:pPr>
    <w:rPr>
      <w:b/>
      <w:bCs/>
      <w:sz w:val="28"/>
      <w:szCs w:val="28"/>
      <w:lang w:val="uk-UA"/>
    </w:rPr>
  </w:style>
  <w:style w:type="paragraph" w:customStyle="1" w:styleId="Head10">
    <w:name w:val="Head 1"/>
    <w:basedOn w:val="afffffff1"/>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8"/>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7">
    <w:name w:val="òåêñò ñíîñêè"/>
    <w:basedOn w:val="a8"/>
    <w:rPr>
      <w:sz w:val="20"/>
      <w:szCs w:val="20"/>
      <w:lang w:val="en-GB"/>
    </w:rPr>
  </w:style>
  <w:style w:type="paragraph" w:customStyle="1" w:styleId="390">
    <w:name w:val="Основной текст (39)"/>
    <w:basedOn w:val="a8"/>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8"/>
    <w:pPr>
      <w:widowControl w:val="0"/>
      <w:shd w:val="clear" w:color="auto" w:fill="FFFFFF"/>
      <w:spacing w:before="180" w:after="180" w:line="0" w:lineRule="atLeast"/>
    </w:pPr>
    <w:rPr>
      <w:b/>
      <w:bCs/>
      <w:sz w:val="18"/>
      <w:szCs w:val="18"/>
    </w:rPr>
  </w:style>
  <w:style w:type="paragraph" w:customStyle="1" w:styleId="351">
    <w:name w:val="Основной текст (35)"/>
    <w:basedOn w:val="a8"/>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8"/>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8"/>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8"/>
    <w:pPr>
      <w:widowControl w:val="0"/>
      <w:shd w:val="clear" w:color="auto" w:fill="FFFFFF"/>
      <w:spacing w:line="178" w:lineRule="exact"/>
      <w:jc w:val="right"/>
    </w:pPr>
    <w:rPr>
      <w:b/>
      <w:bCs/>
      <w:sz w:val="16"/>
      <w:szCs w:val="16"/>
      <w:lang w:val="en-US" w:eastAsia="en-US" w:bidi="en-US"/>
    </w:rPr>
  </w:style>
  <w:style w:type="paragraph" w:customStyle="1" w:styleId="1ffffffb">
    <w:name w:val="Колонтитул1"/>
    <w:basedOn w:val="a8"/>
    <w:pPr>
      <w:widowControl w:val="0"/>
      <w:shd w:val="clear" w:color="auto" w:fill="FFFFFF"/>
      <w:spacing w:line="0" w:lineRule="atLeast"/>
      <w:jc w:val="center"/>
    </w:pPr>
    <w:rPr>
      <w:b/>
      <w:bCs/>
      <w:sz w:val="17"/>
      <w:szCs w:val="17"/>
    </w:rPr>
  </w:style>
  <w:style w:type="paragraph" w:customStyle="1" w:styleId="416">
    <w:name w:val="Основной текст (4)1"/>
    <w:basedOn w:val="a8"/>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8"/>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8"/>
    <w:pPr>
      <w:widowControl w:val="0"/>
      <w:shd w:val="clear" w:color="auto" w:fill="FFFFFF"/>
      <w:spacing w:after="240" w:line="0" w:lineRule="atLeast"/>
    </w:pPr>
    <w:rPr>
      <w:b/>
      <w:bCs/>
      <w:spacing w:val="80"/>
      <w:sz w:val="32"/>
      <w:szCs w:val="32"/>
    </w:rPr>
  </w:style>
  <w:style w:type="paragraph" w:customStyle="1" w:styleId="342">
    <w:name w:val="Заголовок №3 (4)"/>
    <w:basedOn w:val="a8"/>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8"/>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0"/>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8"/>
    <w:pPr>
      <w:widowControl w:val="0"/>
      <w:autoSpaceDE w:val="0"/>
      <w:spacing w:after="120"/>
    </w:pPr>
    <w:rPr>
      <w:sz w:val="20"/>
      <w:szCs w:val="20"/>
    </w:rPr>
  </w:style>
  <w:style w:type="paragraph" w:customStyle="1" w:styleId="afffffffffffffffffff8">
    <w:name w:val="Светлана"/>
    <w:basedOn w:val="a8"/>
    <w:pPr>
      <w:overflowPunct w:val="0"/>
      <w:autoSpaceDE w:val="0"/>
      <w:textAlignment w:val="baseline"/>
    </w:pPr>
    <w:rPr>
      <w:rFonts w:ascii="Alpha000" w:hAnsi="Alpha000" w:cs="Alpha000"/>
      <w:kern w:val="1"/>
      <w:sz w:val="28"/>
    </w:rPr>
  </w:style>
  <w:style w:type="paragraph" w:customStyle="1" w:styleId="afffffffffffffffffff9">
    <w:name w:val="Текст_осн"/>
    <w:pPr>
      <w:widowControl w:val="0"/>
      <w:suppressAutoHyphens/>
      <w:spacing w:line="360" w:lineRule="auto"/>
      <w:ind w:firstLine="567"/>
      <w:jc w:val="both"/>
    </w:pPr>
    <w:rPr>
      <w:sz w:val="28"/>
      <w:szCs w:val="28"/>
      <w:lang w:val="uk-UA" w:eastAsia="ar-SA"/>
    </w:rPr>
  </w:style>
  <w:style w:type="paragraph" w:styleId="afffffffffffffffffffa">
    <w:name w:val="Block Text"/>
    <w:basedOn w:val="a8"/>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1"/>
    <w:rsid w:val="00803975"/>
    <w:rPr>
      <w:rFonts w:ascii="Garamond" w:eastAsia="Garamond" w:hAnsi="Garamond" w:cs="Garamond"/>
      <w:sz w:val="28"/>
      <w:szCs w:val="24"/>
      <w:lang w:eastAsia="ar-SA"/>
    </w:rPr>
  </w:style>
  <w:style w:type="paragraph" w:styleId="36">
    <w:name w:val="Body Text Indent 3"/>
    <w:basedOn w:val="a8"/>
    <w:link w:val="35"/>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b">
    <w:name w:val="Table Grid"/>
    <w:basedOn w:val="aa"/>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3">
    <w:name w:val="Body Text Indent 2"/>
    <w:basedOn w:val="a8"/>
    <w:link w:val="22"/>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9"/>
    <w:uiPriority w:val="99"/>
    <w:semiHidden/>
    <w:rsid w:val="00B46023"/>
    <w:rPr>
      <w:rFonts w:ascii="Garamond" w:eastAsia="Garamond" w:hAnsi="Garamond" w:cs="Garamond"/>
      <w:sz w:val="24"/>
      <w:szCs w:val="24"/>
      <w:lang w:eastAsia="ar-SA"/>
    </w:rPr>
  </w:style>
  <w:style w:type="paragraph" w:styleId="afffffffffffffffffffc">
    <w:name w:val="caption"/>
    <w:basedOn w:val="a8"/>
    <w:next w:val="a8"/>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9"/>
    <w:rsid w:val="00B46023"/>
    <w:rPr>
      <w:noProof w:val="0"/>
      <w:sz w:val="28"/>
      <w:lang w:val="uk-UA"/>
    </w:rPr>
  </w:style>
  <w:style w:type="paragraph" w:styleId="2ffff7">
    <w:name w:val="Body Text 2"/>
    <w:basedOn w:val="a8"/>
    <w:link w:val="225"/>
    <w:unhideWhenUsed/>
    <w:rsid w:val="00524D1A"/>
    <w:pPr>
      <w:spacing w:after="120" w:line="480" w:lineRule="auto"/>
    </w:pPr>
  </w:style>
  <w:style w:type="character" w:customStyle="1" w:styleId="225">
    <w:name w:val="Основной текст 2 Знак2"/>
    <w:basedOn w:val="a9"/>
    <w:link w:val="2ffff7"/>
    <w:uiPriority w:val="99"/>
    <w:semiHidden/>
    <w:rsid w:val="00524D1A"/>
    <w:rPr>
      <w:rFonts w:ascii="Garamond" w:eastAsia="Garamond" w:hAnsi="Garamond" w:cs="Garamond"/>
      <w:sz w:val="24"/>
      <w:szCs w:val="24"/>
      <w:lang w:eastAsia="ar-SA"/>
    </w:rPr>
  </w:style>
  <w:style w:type="character" w:styleId="afffffffffffffffffffd">
    <w:name w:val="footnote reference"/>
    <w:basedOn w:val="a9"/>
    <w:rsid w:val="00524D1A"/>
    <w:rPr>
      <w:vertAlign w:val="superscript"/>
    </w:rPr>
  </w:style>
  <w:style w:type="character" w:styleId="afffffffffffffffffffe">
    <w:name w:val="annotation reference"/>
    <w:basedOn w:val="a9"/>
    <w:semiHidden/>
    <w:rsid w:val="00524D1A"/>
    <w:rPr>
      <w:sz w:val="16"/>
    </w:rPr>
  </w:style>
  <w:style w:type="paragraph" w:styleId="afe">
    <w:name w:val="annotation text"/>
    <w:basedOn w:val="a8"/>
    <w:link w:val="afd"/>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c">
    <w:name w:val="Текст примечания Знак1"/>
    <w:basedOn w:val="a9"/>
    <w:uiPriority w:val="99"/>
    <w:semiHidden/>
    <w:rsid w:val="00524D1A"/>
    <w:rPr>
      <w:rFonts w:ascii="Garamond" w:eastAsia="Garamond" w:hAnsi="Garamond" w:cs="Garamond"/>
      <w:lang w:eastAsia="ar-SA"/>
    </w:rPr>
  </w:style>
  <w:style w:type="paragraph" w:styleId="af9">
    <w:name w:val="Document Map"/>
    <w:basedOn w:val="a8"/>
    <w:link w:val="af8"/>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d">
    <w:name w:val="Схема документа Знак1"/>
    <w:basedOn w:val="a9"/>
    <w:uiPriority w:val="99"/>
    <w:semiHidden/>
    <w:rsid w:val="00524D1A"/>
    <w:rPr>
      <w:rFonts w:ascii="Segoe UI" w:eastAsia="Garamond" w:hAnsi="Segoe UI" w:cs="Segoe UI"/>
      <w:sz w:val="16"/>
      <w:szCs w:val="16"/>
      <w:lang w:eastAsia="ar-SA"/>
    </w:rPr>
  </w:style>
  <w:style w:type="character" w:styleId="affffffffffffffffffff">
    <w:name w:val="endnote reference"/>
    <w:basedOn w:val="a9"/>
    <w:semiHidden/>
    <w:rsid w:val="00524D1A"/>
    <w:rPr>
      <w:vertAlign w:val="superscript"/>
    </w:rPr>
  </w:style>
  <w:style w:type="paragraph" w:styleId="33">
    <w:name w:val="Body Text 3"/>
    <w:basedOn w:val="a8"/>
    <w:link w:val="32"/>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9"/>
    <w:uiPriority w:val="99"/>
    <w:semiHidden/>
    <w:rsid w:val="00524D1A"/>
    <w:rPr>
      <w:rFonts w:ascii="Garamond" w:eastAsia="Garamond" w:hAnsi="Garamond" w:cs="Garamond"/>
      <w:sz w:val="16"/>
      <w:szCs w:val="16"/>
      <w:lang w:eastAsia="ar-SA"/>
    </w:rPr>
  </w:style>
  <w:style w:type="character" w:customStyle="1" w:styleId="text31">
    <w:name w:val="text31"/>
    <w:basedOn w:val="a9"/>
    <w:rsid w:val="00524D1A"/>
    <w:rPr>
      <w:rFonts w:ascii="Arial" w:hAnsi="Arial" w:cs="Arial" w:hint="default"/>
      <w:b/>
      <w:bCs/>
      <w:color w:val="212063"/>
      <w:sz w:val="24"/>
      <w:szCs w:val="24"/>
    </w:rPr>
  </w:style>
  <w:style w:type="paragraph" w:styleId="af7">
    <w:name w:val="Plain Text"/>
    <w:basedOn w:val="a8"/>
    <w:link w:val="af6"/>
    <w:rsid w:val="00A41FCB"/>
    <w:pPr>
      <w:suppressAutoHyphens w:val="0"/>
    </w:pPr>
    <w:rPr>
      <w:rFonts w:ascii="ISOCPEUR" w:eastAsia="PetersburgCTT" w:hAnsi="ISOCPEUR" w:cs="ISOCPEUR"/>
      <w:sz w:val="20"/>
      <w:szCs w:val="20"/>
      <w:lang w:eastAsia="ru-RU"/>
    </w:rPr>
  </w:style>
  <w:style w:type="character" w:customStyle="1" w:styleId="1ffffffe">
    <w:name w:val="Текст Знак1"/>
    <w:basedOn w:val="a9"/>
    <w:uiPriority w:val="99"/>
    <w:semiHidden/>
    <w:rsid w:val="00A41FCB"/>
    <w:rPr>
      <w:rFonts w:ascii="Consolas" w:eastAsia="Garamond" w:hAnsi="Consolas" w:cs="Consolas"/>
      <w:sz w:val="21"/>
      <w:szCs w:val="21"/>
      <w:lang w:eastAsia="ar-SA"/>
    </w:rPr>
  </w:style>
  <w:style w:type="paragraph" w:customStyle="1" w:styleId="3ff8">
    <w:name w:val="Обычный3"/>
    <w:rsid w:val="00E26F4E"/>
    <w:rPr>
      <w:rFonts w:ascii="Times New Roman" w:eastAsia="Times New Roman" w:hAnsi="Times New Roman" w:cs="Times New Roman"/>
    </w:rPr>
  </w:style>
  <w:style w:type="character" w:customStyle="1" w:styleId="b4t">
    <w:name w:val="b4t"/>
    <w:basedOn w:val="a9"/>
    <w:rsid w:val="00854667"/>
  </w:style>
  <w:style w:type="character" w:customStyle="1" w:styleId="b3t1">
    <w:name w:val="b3t1"/>
    <w:basedOn w:val="a9"/>
    <w:rsid w:val="00854667"/>
    <w:rPr>
      <w:rFonts w:ascii="Verdana" w:hAnsi="Verdana" w:hint="default"/>
      <w:b/>
      <w:bCs/>
      <w:color w:val="4556B1"/>
      <w:sz w:val="16"/>
      <w:szCs w:val="16"/>
    </w:rPr>
  </w:style>
  <w:style w:type="character" w:customStyle="1" w:styleId="b3t">
    <w:name w:val="b3t"/>
    <w:basedOn w:val="a9"/>
    <w:rsid w:val="00854667"/>
  </w:style>
  <w:style w:type="paragraph" w:customStyle="1" w:styleId="Web">
    <w:name w:val="Обычный (Web)"/>
    <w:basedOn w:val="a8"/>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8"/>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9"/>
    <w:rsid w:val="00854667"/>
    <w:rPr>
      <w:color w:val="000000"/>
      <w:sz w:val="17"/>
      <w:szCs w:val="17"/>
    </w:rPr>
  </w:style>
  <w:style w:type="character" w:customStyle="1" w:styleId="postdetails1">
    <w:name w:val="postdetails1"/>
    <w:basedOn w:val="a9"/>
    <w:rsid w:val="00854667"/>
    <w:rPr>
      <w:color w:val="000000"/>
      <w:sz w:val="15"/>
      <w:szCs w:val="15"/>
    </w:rPr>
  </w:style>
  <w:style w:type="character" w:customStyle="1" w:styleId="nav1">
    <w:name w:val="nav1"/>
    <w:basedOn w:val="a9"/>
    <w:rsid w:val="00854667"/>
    <w:rPr>
      <w:b/>
      <w:bCs/>
      <w:color w:val="000000"/>
      <w:sz w:val="17"/>
      <w:szCs w:val="17"/>
    </w:rPr>
  </w:style>
  <w:style w:type="character" w:customStyle="1" w:styleId="4fa">
    <w:name w:val="Гиперссылка4"/>
    <w:basedOn w:val="a9"/>
    <w:rsid w:val="00854667"/>
    <w:rPr>
      <w:strike w:val="0"/>
      <w:dstrike w:val="0"/>
      <w:color w:val="0033FF"/>
      <w:u w:val="none"/>
      <w:effect w:val="none"/>
    </w:rPr>
  </w:style>
  <w:style w:type="character" w:customStyle="1" w:styleId="3ff9">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9"/>
    <w:rsid w:val="00902A7A"/>
    <w:rPr>
      <w:b/>
      <w:sz w:val="28"/>
      <w:szCs w:val="24"/>
      <w:lang w:val="uk-UA" w:eastAsia="ru-RU" w:bidi="ar-SA"/>
    </w:rPr>
  </w:style>
  <w:style w:type="character" w:customStyle="1" w:styleId="2ffff8">
    <w:name w:val="Основной текст 2 Знак Знак"/>
    <w:basedOn w:val="a9"/>
    <w:rsid w:val="00902A7A"/>
    <w:rPr>
      <w:sz w:val="28"/>
      <w:szCs w:val="24"/>
      <w:lang w:val="uk-UA" w:eastAsia="ru-RU" w:bidi="ar-SA"/>
    </w:rPr>
  </w:style>
  <w:style w:type="paragraph" w:styleId="affffffffffffffffffff0">
    <w:name w:val="List Bullet"/>
    <w:basedOn w:val="a8"/>
    <w:autoRedefine/>
    <w:semiHidden/>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8"/>
    <w:next w:val="a8"/>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8"/>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9"/>
    <w:rsid w:val="00447CDC"/>
  </w:style>
  <w:style w:type="paragraph" w:customStyle="1" w:styleId="articlecreditbottom">
    <w:name w:val="article_credit_bottom"/>
    <w:basedOn w:val="a8"/>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8"/>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9"/>
    <w:rsid w:val="00447CDC"/>
  </w:style>
  <w:style w:type="character" w:customStyle="1" w:styleId="copyright">
    <w:name w:val="copyright"/>
    <w:basedOn w:val="a9"/>
    <w:rsid w:val="00447CDC"/>
  </w:style>
  <w:style w:type="character" w:customStyle="1" w:styleId="refresult">
    <w:name w:val="ref_result"/>
    <w:basedOn w:val="a9"/>
    <w:rsid w:val="007E3CE5"/>
  </w:style>
  <w:style w:type="character" w:customStyle="1" w:styleId="highlightedsearchterm">
    <w:name w:val="highlightedsearchterm"/>
    <w:basedOn w:val="a9"/>
    <w:rsid w:val="00792201"/>
  </w:style>
  <w:style w:type="character" w:customStyle="1" w:styleId="link-external">
    <w:name w:val="link-external"/>
    <w:basedOn w:val="a9"/>
    <w:rsid w:val="00792201"/>
  </w:style>
  <w:style w:type="character" w:customStyle="1" w:styleId="ref">
    <w:name w:val="ref"/>
    <w:basedOn w:val="a9"/>
    <w:rsid w:val="00792201"/>
  </w:style>
  <w:style w:type="character" w:customStyle="1" w:styleId="txt1">
    <w:name w:val="txt1"/>
    <w:basedOn w:val="a9"/>
    <w:rsid w:val="00792201"/>
  </w:style>
  <w:style w:type="character" w:customStyle="1" w:styleId="rvts21">
    <w:name w:val="rvts21"/>
    <w:basedOn w:val="a9"/>
    <w:rsid w:val="00EB5EA7"/>
    <w:rPr>
      <w:rFonts w:ascii="Times New Roman" w:hAnsi="Times New Roman" w:cs="Times New Roman" w:hint="default"/>
      <w:i/>
      <w:iCs/>
      <w:sz w:val="24"/>
      <w:szCs w:val="24"/>
    </w:rPr>
  </w:style>
  <w:style w:type="paragraph" w:customStyle="1" w:styleId="3ffa">
    <w:name w:val="Стиль3"/>
    <w:basedOn w:val="2"/>
    <w:rsid w:val="00AD050A"/>
    <w:pPr>
      <w:tabs>
        <w:tab w:val="clear" w:pos="1440"/>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
    <w:name w:val="Основной 1 см"/>
    <w:basedOn w:val="a8"/>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1">
    <w:name w:val="Основной б.о."/>
    <w:basedOn w:val="1fffffff"/>
    <w:next w:val="1fffffff"/>
    <w:rsid w:val="00AD050A"/>
    <w:pPr>
      <w:ind w:firstLine="0"/>
    </w:pPr>
  </w:style>
  <w:style w:type="paragraph" w:customStyle="1" w:styleId="BodyText2">
    <w:name w:val="Body Text 2.Основной текст с отступом Знак"/>
    <w:basedOn w:val="a8"/>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7">
    <w:name w:val="Библиография"/>
    <w:basedOn w:val="a8"/>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8"/>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9">
    <w:name w:val="Знак Знак2"/>
    <w:basedOn w:val="a9"/>
    <w:semiHidden/>
    <w:rsid w:val="00AD050A"/>
    <w:rPr>
      <w:rFonts w:ascii="Tahoma" w:hAnsi="Tahoma" w:cs="Tahoma"/>
      <w:sz w:val="16"/>
      <w:szCs w:val="16"/>
      <w:lang w:val="ru-RU" w:eastAsia="ru-RU" w:bidi="ar-SA"/>
    </w:rPr>
  </w:style>
  <w:style w:type="character" w:customStyle="1" w:styleId="1fffffff0">
    <w:name w:val="Знак Знак1"/>
    <w:basedOn w:val="a9"/>
    <w:semiHidden/>
    <w:rsid w:val="00AD050A"/>
    <w:rPr>
      <w:sz w:val="24"/>
      <w:szCs w:val="24"/>
      <w:lang w:val="ru-RU" w:eastAsia="ru-RU" w:bidi="ar-SA"/>
    </w:rPr>
  </w:style>
  <w:style w:type="character" w:customStyle="1" w:styleId="affffffffffffffffffff2">
    <w:name w:val="Знак Знак"/>
    <w:basedOn w:val="a9"/>
    <w:rsid w:val="00AD050A"/>
    <w:rPr>
      <w:rFonts w:ascii="Courier New" w:hAnsi="Courier New" w:cs="Courier New"/>
    </w:rPr>
  </w:style>
  <w:style w:type="character" w:customStyle="1" w:styleId="def">
    <w:name w:val="def"/>
    <w:basedOn w:val="a9"/>
    <w:rsid w:val="00AD050A"/>
  </w:style>
  <w:style w:type="character" w:customStyle="1" w:styleId="sc">
    <w:name w:val="sc"/>
    <w:basedOn w:val="a9"/>
    <w:rsid w:val="00AD050A"/>
  </w:style>
  <w:style w:type="character" w:customStyle="1" w:styleId="ital-inline">
    <w:name w:val="ital-inline"/>
    <w:basedOn w:val="a9"/>
    <w:rsid w:val="00AD050A"/>
  </w:style>
  <w:style w:type="character" w:customStyle="1" w:styleId="definition">
    <w:name w:val="definition"/>
    <w:basedOn w:val="a9"/>
    <w:rsid w:val="00AD050A"/>
  </w:style>
  <w:style w:type="paragraph" w:customStyle="1" w:styleId="251">
    <w:name w:val="Основной текст 25"/>
    <w:basedOn w:val="a8"/>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b">
    <w:name w:val="Обычный4"/>
    <w:rsid w:val="00AD050A"/>
    <w:rPr>
      <w:rFonts w:ascii="Times New Roman" w:eastAsia="Times New Roman" w:hAnsi="Times New Roman" w:cs="Times New Roman"/>
    </w:rPr>
  </w:style>
  <w:style w:type="paragraph" w:customStyle="1" w:styleId="affffffffffffffffffff3">
    <w:name w:val="дис"/>
    <w:basedOn w:val="a8"/>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8"/>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Heading2">
    <w:name w:val="Heading 2"/>
    <w:basedOn w:val="a8"/>
    <w:next w:val="a8"/>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1">
    <w:name w:val="Заголовок1"/>
    <w:basedOn w:val="a8"/>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9"/>
    <w:rsid w:val="00834DF4"/>
  </w:style>
  <w:style w:type="character" w:customStyle="1" w:styleId="ptbrand">
    <w:name w:val="ptbrand"/>
    <w:basedOn w:val="a9"/>
    <w:rsid w:val="00834DF4"/>
  </w:style>
  <w:style w:type="paragraph" w:customStyle="1" w:styleId="Normal0">
    <w:name w:val="Normal"/>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9"/>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9"/>
    <w:rsid w:val="00CB5506"/>
    <w:rPr>
      <w:rFonts w:ascii="Times New Roman" w:hAnsi="Times New Roman" w:cs="Times New Roman" w:hint="default"/>
      <w:sz w:val="12"/>
      <w:szCs w:val="12"/>
      <w:vertAlign w:val="subscript"/>
    </w:rPr>
  </w:style>
  <w:style w:type="character" w:customStyle="1" w:styleId="rvts23">
    <w:name w:val="rvts23"/>
    <w:basedOn w:val="a9"/>
    <w:rsid w:val="00CB5506"/>
    <w:rPr>
      <w:rFonts w:ascii="Lucida Sans Unicode" w:hAnsi="Lucida Sans Unicode" w:cs="Lucida Sans Unicode" w:hint="default"/>
      <w:spacing w:val="45"/>
    </w:rPr>
  </w:style>
  <w:style w:type="character" w:customStyle="1" w:styleId="rvts24">
    <w:name w:val="rvts24"/>
    <w:basedOn w:val="a9"/>
    <w:rsid w:val="00CB5506"/>
    <w:rPr>
      <w:rFonts w:ascii="Lucida Sans Unicode" w:hAnsi="Lucida Sans Unicode" w:cs="Lucida Sans Unicode" w:hint="default"/>
      <w:spacing w:val="45"/>
    </w:rPr>
  </w:style>
  <w:style w:type="character" w:customStyle="1" w:styleId="rvts28">
    <w:name w:val="rvts28"/>
    <w:basedOn w:val="a9"/>
    <w:rsid w:val="00CB5506"/>
    <w:rPr>
      <w:rFonts w:ascii="Times New Roman" w:hAnsi="Times New Roman" w:cs="Times New Roman" w:hint="default"/>
      <w:b/>
      <w:bCs/>
      <w:sz w:val="28"/>
      <w:szCs w:val="28"/>
    </w:rPr>
  </w:style>
  <w:style w:type="character" w:customStyle="1" w:styleId="rvts36">
    <w:name w:val="rvts36"/>
    <w:basedOn w:val="a9"/>
    <w:rsid w:val="00CB5506"/>
    <w:rPr>
      <w:rFonts w:ascii="Times New Roman" w:hAnsi="Times New Roman" w:cs="Times New Roman" w:hint="default"/>
      <w:color w:val="000000"/>
      <w:sz w:val="24"/>
      <w:szCs w:val="24"/>
    </w:rPr>
  </w:style>
  <w:style w:type="character" w:customStyle="1" w:styleId="rvts37">
    <w:name w:val="rvts37"/>
    <w:basedOn w:val="a9"/>
    <w:rsid w:val="00CB5506"/>
    <w:rPr>
      <w:rFonts w:ascii="Times New Roman" w:hAnsi="Times New Roman" w:cs="Times New Roman" w:hint="default"/>
      <w:i/>
      <w:iCs/>
      <w:sz w:val="24"/>
      <w:szCs w:val="24"/>
    </w:rPr>
  </w:style>
  <w:style w:type="character" w:customStyle="1" w:styleId="rvts39">
    <w:name w:val="rvts39"/>
    <w:basedOn w:val="a9"/>
    <w:rsid w:val="00CB5506"/>
    <w:rPr>
      <w:rFonts w:ascii="Times New Roman" w:hAnsi="Times New Roman" w:cs="Times New Roman" w:hint="default"/>
    </w:rPr>
  </w:style>
  <w:style w:type="character" w:customStyle="1" w:styleId="rvts40">
    <w:name w:val="rvts40"/>
    <w:basedOn w:val="a9"/>
    <w:rsid w:val="00CB5506"/>
    <w:rPr>
      <w:rFonts w:ascii="Arial Unicode MS" w:eastAsia="Arial Unicode MS" w:hAnsi="Arial Unicode MS" w:cs="Arial Unicode MS" w:hint="eastAsia"/>
      <w:b/>
      <w:bCs/>
      <w:sz w:val="24"/>
      <w:szCs w:val="24"/>
    </w:rPr>
  </w:style>
  <w:style w:type="character" w:customStyle="1" w:styleId="rvts41">
    <w:name w:val="rvts41"/>
    <w:basedOn w:val="a9"/>
    <w:rsid w:val="00CB5506"/>
    <w:rPr>
      <w:rFonts w:ascii="Lucida Sans Unicode" w:hAnsi="Lucida Sans Unicode" w:cs="Lucida Sans Unicode" w:hint="default"/>
      <w:u w:val="single"/>
    </w:rPr>
  </w:style>
  <w:style w:type="character" w:customStyle="1" w:styleId="rvts42">
    <w:name w:val="rvts42"/>
    <w:basedOn w:val="a9"/>
    <w:rsid w:val="00CB5506"/>
    <w:rPr>
      <w:rFonts w:ascii="Lucida Sans Unicode" w:hAnsi="Lucida Sans Unicode" w:cs="Lucida Sans Unicode" w:hint="default"/>
    </w:rPr>
  </w:style>
  <w:style w:type="character" w:customStyle="1" w:styleId="rvts43">
    <w:name w:val="rvts43"/>
    <w:basedOn w:val="a9"/>
    <w:rsid w:val="00CB5506"/>
    <w:rPr>
      <w:rFonts w:ascii="Lucida Sans Unicode" w:hAnsi="Lucida Sans Unicode" w:cs="Lucida Sans Unicode" w:hint="default"/>
      <w:i/>
      <w:iCs/>
    </w:rPr>
  </w:style>
  <w:style w:type="character" w:customStyle="1" w:styleId="rvts44">
    <w:name w:val="rvts44"/>
    <w:basedOn w:val="a9"/>
    <w:rsid w:val="00CB5506"/>
    <w:rPr>
      <w:rFonts w:ascii="Arial Unicode MS" w:eastAsia="Arial Unicode MS" w:hAnsi="Arial Unicode MS" w:cs="Arial Unicode MS" w:hint="eastAsia"/>
      <w:b/>
      <w:bCs/>
      <w:sz w:val="28"/>
      <w:szCs w:val="28"/>
    </w:rPr>
  </w:style>
  <w:style w:type="character" w:customStyle="1" w:styleId="rvts45">
    <w:name w:val="rvts45"/>
    <w:basedOn w:val="a9"/>
    <w:rsid w:val="00CB5506"/>
    <w:rPr>
      <w:rFonts w:ascii="Times New Roman" w:hAnsi="Times New Roman" w:cs="Times New Roman" w:hint="default"/>
      <w:color w:val="000000"/>
      <w:sz w:val="24"/>
      <w:szCs w:val="24"/>
    </w:rPr>
  </w:style>
  <w:style w:type="character" w:customStyle="1" w:styleId="rvts46">
    <w:name w:val="rvts46"/>
    <w:basedOn w:val="a9"/>
    <w:rsid w:val="00CB5506"/>
    <w:rPr>
      <w:rFonts w:ascii="Arial Unicode MS" w:eastAsia="Arial Unicode MS" w:hAnsi="Arial Unicode MS" w:cs="Arial Unicode MS" w:hint="eastAsia"/>
      <w:sz w:val="24"/>
      <w:szCs w:val="24"/>
    </w:rPr>
  </w:style>
  <w:style w:type="character" w:customStyle="1" w:styleId="rvts47">
    <w:name w:val="rvts47"/>
    <w:basedOn w:val="a9"/>
    <w:rsid w:val="00CB5506"/>
    <w:rPr>
      <w:rFonts w:ascii="Lucida Sans Unicode" w:hAnsi="Lucida Sans Unicode" w:cs="Lucida Sans Unicode" w:hint="default"/>
      <w:i/>
      <w:iCs/>
      <w:sz w:val="24"/>
      <w:szCs w:val="24"/>
    </w:rPr>
  </w:style>
  <w:style w:type="character" w:customStyle="1" w:styleId="rvts48">
    <w:name w:val="rvts48"/>
    <w:basedOn w:val="a9"/>
    <w:rsid w:val="00CB5506"/>
    <w:rPr>
      <w:rFonts w:ascii="Lucida Sans Unicode" w:hAnsi="Lucida Sans Unicode" w:cs="Lucida Sans Unicode" w:hint="default"/>
      <w:sz w:val="24"/>
      <w:szCs w:val="24"/>
    </w:rPr>
  </w:style>
  <w:style w:type="character" w:customStyle="1" w:styleId="rvts49">
    <w:name w:val="rvts49"/>
    <w:basedOn w:val="a9"/>
    <w:rsid w:val="00CB5506"/>
    <w:rPr>
      <w:rFonts w:ascii="Arial Unicode MS" w:eastAsia="Arial Unicode MS" w:hAnsi="Arial Unicode MS" w:cs="Arial Unicode MS" w:hint="eastAsia"/>
      <w:b/>
      <w:bCs/>
      <w:sz w:val="24"/>
      <w:szCs w:val="24"/>
    </w:rPr>
  </w:style>
  <w:style w:type="character" w:customStyle="1" w:styleId="rvts50">
    <w:name w:val="rvts50"/>
    <w:basedOn w:val="a9"/>
    <w:rsid w:val="00CB5506"/>
    <w:rPr>
      <w:rFonts w:ascii="Arial Unicode MS" w:eastAsia="Arial Unicode MS" w:hAnsi="Arial Unicode MS" w:cs="Arial Unicode MS" w:hint="eastAsia"/>
    </w:rPr>
  </w:style>
  <w:style w:type="character" w:customStyle="1" w:styleId="rvts51">
    <w:name w:val="rvts51"/>
    <w:basedOn w:val="a9"/>
    <w:rsid w:val="00CB5506"/>
    <w:rPr>
      <w:rFonts w:ascii="Arial Unicode MS" w:eastAsia="Arial Unicode MS" w:hAnsi="Arial Unicode MS" w:cs="Arial Unicode MS" w:hint="eastAsia"/>
    </w:rPr>
  </w:style>
  <w:style w:type="character" w:customStyle="1" w:styleId="rvts52">
    <w:name w:val="rvts52"/>
    <w:basedOn w:val="a9"/>
    <w:rsid w:val="00CB5506"/>
    <w:rPr>
      <w:rFonts w:ascii="Times New Roman" w:hAnsi="Times New Roman" w:cs="Times New Roman" w:hint="default"/>
      <w:color w:val="000000"/>
      <w:sz w:val="24"/>
      <w:szCs w:val="24"/>
    </w:rPr>
  </w:style>
  <w:style w:type="character" w:customStyle="1" w:styleId="rvts53">
    <w:name w:val="rvts53"/>
    <w:basedOn w:val="a9"/>
    <w:rsid w:val="00CB5506"/>
    <w:rPr>
      <w:rFonts w:ascii="Times New Roman" w:hAnsi="Times New Roman" w:cs="Times New Roman" w:hint="default"/>
      <w:spacing w:val="-15"/>
      <w:sz w:val="24"/>
      <w:szCs w:val="24"/>
    </w:rPr>
  </w:style>
  <w:style w:type="character" w:customStyle="1" w:styleId="rvts54">
    <w:name w:val="rvts54"/>
    <w:basedOn w:val="a9"/>
    <w:rsid w:val="00CB5506"/>
    <w:rPr>
      <w:rFonts w:ascii="Lucida Sans Unicode" w:hAnsi="Lucida Sans Unicode" w:cs="Lucida Sans Unicode" w:hint="default"/>
      <w:i/>
      <w:iCs/>
      <w:spacing w:val="-15"/>
    </w:rPr>
  </w:style>
  <w:style w:type="character" w:customStyle="1" w:styleId="rvts55">
    <w:name w:val="rvts55"/>
    <w:basedOn w:val="a9"/>
    <w:rsid w:val="00CB5506"/>
    <w:rPr>
      <w:rFonts w:ascii="Lucida Sans Unicode" w:hAnsi="Lucida Sans Unicode" w:cs="Lucida Sans Unicode" w:hint="default"/>
      <w:i/>
      <w:iCs/>
      <w:spacing w:val="-15"/>
    </w:rPr>
  </w:style>
  <w:style w:type="character" w:customStyle="1" w:styleId="rvts56">
    <w:name w:val="rvts56"/>
    <w:basedOn w:val="a9"/>
    <w:rsid w:val="00CB5506"/>
    <w:rPr>
      <w:rFonts w:ascii="Lucida Sans Unicode" w:hAnsi="Lucida Sans Unicode" w:cs="Lucida Sans Unicode" w:hint="default"/>
      <w:spacing w:val="-15"/>
    </w:rPr>
  </w:style>
  <w:style w:type="character" w:customStyle="1" w:styleId="rvts57">
    <w:name w:val="rvts57"/>
    <w:basedOn w:val="a9"/>
    <w:rsid w:val="00CB5506"/>
    <w:rPr>
      <w:rFonts w:ascii="Lucida Sans Unicode" w:hAnsi="Lucida Sans Unicode" w:cs="Lucida Sans Unicode" w:hint="default"/>
      <w:color w:val="000000"/>
      <w:spacing w:val="45"/>
    </w:rPr>
  </w:style>
  <w:style w:type="character" w:customStyle="1" w:styleId="binding">
    <w:name w:val="binding"/>
    <w:basedOn w:val="a9"/>
    <w:rsid w:val="00CB5506"/>
  </w:style>
  <w:style w:type="character" w:customStyle="1" w:styleId="format">
    <w:name w:val="format"/>
    <w:basedOn w:val="a9"/>
    <w:rsid w:val="00CB5506"/>
  </w:style>
  <w:style w:type="character" w:customStyle="1" w:styleId="rvts20">
    <w:name w:val="rvts20"/>
    <w:basedOn w:val="a9"/>
    <w:rsid w:val="00CB5506"/>
  </w:style>
  <w:style w:type="table" w:customStyle="1" w:styleId="1fffffff2">
    <w:name w:val="Стиль таблицы1"/>
    <w:basedOn w:val="afffffffffffffffffffb"/>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8"/>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a">
    <w:name w:val="List 2"/>
    <w:basedOn w:val="a8"/>
    <w:unhideWhenUsed/>
    <w:rsid w:val="00773FBC"/>
    <w:pPr>
      <w:ind w:left="566" w:hanging="283"/>
      <w:contextualSpacing/>
    </w:pPr>
  </w:style>
  <w:style w:type="paragraph" w:styleId="5f3">
    <w:name w:val="List Continue 5"/>
    <w:basedOn w:val="a8"/>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Bodytext1">
    <w:name w:val="Body text"/>
    <w:basedOn w:val="a8"/>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footer" Target="footer3.xml"/><Relationship Id="rId18" Type="http://schemas.openxmlformats.org/officeDocument/2006/relationships/footer" Target="footer4.xml"/><Relationship Id="rId3" Type="http://schemas.microsoft.com/office/2007/relationships/stylesWithEffects" Target="stylesWithEffect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mydisser.com/search.html"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eir.library.utoronto.ca/rpo/display_"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210</TotalTime>
  <Pages>40</Pages>
  <Words>9882</Words>
  <Characters>56330</Characters>
  <Application>Microsoft Office Word</Application>
  <DocSecurity>0</DocSecurity>
  <Lines>469</Lines>
  <Paragraphs>132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66080</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37</cp:revision>
  <cp:lastPrinted>2009-02-06T08:36:00Z</cp:lastPrinted>
  <dcterms:created xsi:type="dcterms:W3CDTF">2015-03-22T11:10:00Z</dcterms:created>
  <dcterms:modified xsi:type="dcterms:W3CDTF">2015-03-26T07:58:00Z</dcterms:modified>
</cp:coreProperties>
</file>