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203DA" w14:textId="77777777" w:rsidR="00695D42" w:rsidRDefault="00695D42" w:rsidP="00695D4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эстетической культуры учащихся в условиях адаптивной школы</w:t>
      </w:r>
    </w:p>
    <w:bookmarkEnd w:id="0"/>
    <w:p w14:paraId="747371D5" w14:textId="79FABB93" w:rsidR="00695D42" w:rsidRDefault="00695D42" w:rsidP="00695D42">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Свахина, Виктория Валерьевна</w:t>
      </w:r>
      <w:r>
        <w:rPr>
          <w:rFonts w:ascii="Verdana" w:hAnsi="Verdana"/>
          <w:color w:val="000000"/>
          <w:sz w:val="18"/>
          <w:szCs w:val="18"/>
        </w:rPr>
        <w:br/>
      </w:r>
      <w:r>
        <w:rPr>
          <w:rFonts w:ascii="Verdana" w:hAnsi="Verdana"/>
          <w:color w:val="000000"/>
          <w:sz w:val="18"/>
          <w:szCs w:val="18"/>
        </w:rPr>
        <w:br/>
      </w:r>
    </w:p>
    <w:p w14:paraId="4470FEA5" w14:textId="77777777" w:rsidR="00695D42" w:rsidRDefault="00695D42" w:rsidP="00695D42">
      <w:pPr>
        <w:rPr>
          <w:rFonts w:ascii="Verdana" w:hAnsi="Verdana"/>
          <w:color w:val="000000"/>
          <w:sz w:val="18"/>
          <w:szCs w:val="18"/>
        </w:rPr>
      </w:pPr>
    </w:p>
    <w:p w14:paraId="02B11CD8" w14:textId="77777777" w:rsidR="00695D42" w:rsidRDefault="00695D42" w:rsidP="00695D4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FAC3A92" w14:textId="77777777" w:rsidR="00695D42" w:rsidRDefault="00695D42" w:rsidP="00695D42">
      <w:pPr>
        <w:rPr>
          <w:rFonts w:ascii="Verdana" w:hAnsi="Verdana"/>
          <w:color w:val="000000"/>
          <w:sz w:val="18"/>
          <w:szCs w:val="18"/>
        </w:rPr>
      </w:pPr>
      <w:r>
        <w:rPr>
          <w:rFonts w:ascii="Verdana" w:hAnsi="Verdana"/>
          <w:color w:val="000000"/>
          <w:sz w:val="18"/>
          <w:szCs w:val="18"/>
        </w:rPr>
        <w:t>2013</w:t>
      </w:r>
    </w:p>
    <w:p w14:paraId="6D4FE468" w14:textId="77777777" w:rsidR="00695D42" w:rsidRDefault="00695D42" w:rsidP="00695D42">
      <w:pPr>
        <w:rPr>
          <w:rFonts w:ascii="Verdana" w:hAnsi="Verdana"/>
          <w:b/>
          <w:bCs/>
          <w:color w:val="000000"/>
          <w:sz w:val="18"/>
          <w:szCs w:val="18"/>
        </w:rPr>
      </w:pPr>
      <w:r>
        <w:rPr>
          <w:rFonts w:ascii="Verdana" w:hAnsi="Verdana"/>
          <w:b/>
          <w:bCs/>
          <w:color w:val="000000"/>
          <w:sz w:val="18"/>
          <w:szCs w:val="18"/>
        </w:rPr>
        <w:t>Автор научной работы: </w:t>
      </w:r>
    </w:p>
    <w:p w14:paraId="2CFA53CE" w14:textId="77777777" w:rsidR="00695D42" w:rsidRDefault="00695D42" w:rsidP="00695D42">
      <w:pPr>
        <w:rPr>
          <w:rFonts w:ascii="Verdana" w:hAnsi="Verdana"/>
          <w:color w:val="000000"/>
          <w:sz w:val="18"/>
          <w:szCs w:val="18"/>
        </w:rPr>
      </w:pPr>
      <w:r>
        <w:rPr>
          <w:rFonts w:ascii="Verdana" w:hAnsi="Verdana"/>
          <w:color w:val="000000"/>
          <w:sz w:val="18"/>
          <w:szCs w:val="18"/>
        </w:rPr>
        <w:t>Свахина, Виктория Валерьевна</w:t>
      </w:r>
    </w:p>
    <w:p w14:paraId="1A6DE094" w14:textId="77777777" w:rsidR="00695D42" w:rsidRDefault="00695D42" w:rsidP="00695D42">
      <w:pPr>
        <w:rPr>
          <w:rFonts w:ascii="Verdana" w:hAnsi="Verdana"/>
          <w:b/>
          <w:bCs/>
          <w:color w:val="000000"/>
          <w:sz w:val="18"/>
          <w:szCs w:val="18"/>
        </w:rPr>
      </w:pPr>
      <w:r>
        <w:rPr>
          <w:rFonts w:ascii="Verdana" w:hAnsi="Verdana"/>
          <w:b/>
          <w:bCs/>
          <w:color w:val="000000"/>
          <w:sz w:val="18"/>
          <w:szCs w:val="18"/>
        </w:rPr>
        <w:t>Ученая cтепень: </w:t>
      </w:r>
    </w:p>
    <w:p w14:paraId="044D3FF9" w14:textId="77777777" w:rsidR="00695D42" w:rsidRDefault="00695D42" w:rsidP="00695D42">
      <w:pPr>
        <w:rPr>
          <w:rFonts w:ascii="Verdana" w:hAnsi="Verdana"/>
          <w:color w:val="000000"/>
          <w:sz w:val="18"/>
          <w:szCs w:val="18"/>
        </w:rPr>
      </w:pPr>
      <w:r>
        <w:rPr>
          <w:rFonts w:ascii="Verdana" w:hAnsi="Verdana"/>
          <w:color w:val="000000"/>
          <w:sz w:val="18"/>
          <w:szCs w:val="18"/>
        </w:rPr>
        <w:t>кандидат педагогических наук</w:t>
      </w:r>
    </w:p>
    <w:p w14:paraId="229BDB65" w14:textId="77777777" w:rsidR="00695D42" w:rsidRDefault="00695D42" w:rsidP="00695D42">
      <w:pPr>
        <w:rPr>
          <w:rFonts w:ascii="Verdana" w:hAnsi="Verdana"/>
          <w:b/>
          <w:bCs/>
          <w:color w:val="000000"/>
          <w:sz w:val="18"/>
          <w:szCs w:val="18"/>
        </w:rPr>
      </w:pPr>
      <w:r>
        <w:rPr>
          <w:rFonts w:ascii="Verdana" w:hAnsi="Verdana"/>
          <w:b/>
          <w:bCs/>
          <w:color w:val="000000"/>
          <w:sz w:val="18"/>
          <w:szCs w:val="18"/>
        </w:rPr>
        <w:t>Место защиты диссертации: </w:t>
      </w:r>
    </w:p>
    <w:p w14:paraId="503C8469" w14:textId="77777777" w:rsidR="00695D42" w:rsidRDefault="00695D42" w:rsidP="00695D42">
      <w:pPr>
        <w:rPr>
          <w:rFonts w:ascii="Verdana" w:hAnsi="Verdana"/>
          <w:color w:val="000000"/>
          <w:sz w:val="18"/>
          <w:szCs w:val="18"/>
        </w:rPr>
      </w:pPr>
      <w:r>
        <w:rPr>
          <w:rFonts w:ascii="Verdana" w:hAnsi="Verdana"/>
          <w:color w:val="000000"/>
          <w:sz w:val="18"/>
          <w:szCs w:val="18"/>
        </w:rPr>
        <w:t>Барнаул</w:t>
      </w:r>
    </w:p>
    <w:p w14:paraId="3CB09E5D" w14:textId="77777777" w:rsidR="00695D42" w:rsidRDefault="00695D42" w:rsidP="00695D42">
      <w:pPr>
        <w:rPr>
          <w:rFonts w:ascii="Verdana" w:hAnsi="Verdana"/>
          <w:b/>
          <w:bCs/>
          <w:color w:val="000000"/>
          <w:sz w:val="18"/>
          <w:szCs w:val="18"/>
        </w:rPr>
      </w:pPr>
      <w:r>
        <w:rPr>
          <w:rFonts w:ascii="Verdana" w:hAnsi="Verdana"/>
          <w:b/>
          <w:bCs/>
          <w:color w:val="000000"/>
          <w:sz w:val="18"/>
          <w:szCs w:val="18"/>
        </w:rPr>
        <w:t>Код cпециальности ВАК: </w:t>
      </w:r>
    </w:p>
    <w:p w14:paraId="5EB8370A" w14:textId="77777777" w:rsidR="00695D42" w:rsidRDefault="00695D42" w:rsidP="00695D42">
      <w:pPr>
        <w:rPr>
          <w:rFonts w:ascii="Verdana" w:hAnsi="Verdana"/>
          <w:color w:val="000000"/>
          <w:sz w:val="18"/>
          <w:szCs w:val="18"/>
        </w:rPr>
      </w:pPr>
      <w:r>
        <w:rPr>
          <w:rFonts w:ascii="Verdana" w:hAnsi="Verdana"/>
          <w:color w:val="000000"/>
          <w:sz w:val="18"/>
          <w:szCs w:val="18"/>
        </w:rPr>
        <w:t>13.00.01</w:t>
      </w:r>
    </w:p>
    <w:p w14:paraId="5C2471FE" w14:textId="77777777" w:rsidR="00695D42" w:rsidRDefault="00695D42" w:rsidP="00695D42">
      <w:pPr>
        <w:rPr>
          <w:rFonts w:ascii="Verdana" w:hAnsi="Verdana"/>
          <w:b/>
          <w:bCs/>
          <w:color w:val="000000"/>
          <w:sz w:val="18"/>
          <w:szCs w:val="18"/>
        </w:rPr>
      </w:pPr>
      <w:r>
        <w:rPr>
          <w:rFonts w:ascii="Verdana" w:hAnsi="Verdana"/>
          <w:b/>
          <w:bCs/>
          <w:color w:val="000000"/>
          <w:sz w:val="18"/>
          <w:szCs w:val="18"/>
        </w:rPr>
        <w:t>Специальность: </w:t>
      </w:r>
    </w:p>
    <w:p w14:paraId="7D3604AC" w14:textId="77777777" w:rsidR="00695D42" w:rsidRDefault="00695D42" w:rsidP="00695D4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C5E2DCD" w14:textId="77777777" w:rsidR="00695D42" w:rsidRDefault="00695D42" w:rsidP="00695D42">
      <w:pPr>
        <w:rPr>
          <w:rFonts w:ascii="Verdana" w:hAnsi="Verdana"/>
          <w:b/>
          <w:bCs/>
          <w:color w:val="000000"/>
          <w:sz w:val="18"/>
          <w:szCs w:val="18"/>
        </w:rPr>
      </w:pPr>
      <w:r>
        <w:rPr>
          <w:rFonts w:ascii="Verdana" w:hAnsi="Verdana"/>
          <w:b/>
          <w:bCs/>
          <w:color w:val="000000"/>
          <w:sz w:val="18"/>
          <w:szCs w:val="18"/>
        </w:rPr>
        <w:t>Количество cтраниц: </w:t>
      </w:r>
    </w:p>
    <w:p w14:paraId="640FD9ED" w14:textId="77777777" w:rsidR="00695D42" w:rsidRDefault="00695D42" w:rsidP="00695D42">
      <w:pPr>
        <w:rPr>
          <w:rFonts w:ascii="Verdana" w:hAnsi="Verdana"/>
          <w:color w:val="000000"/>
          <w:sz w:val="18"/>
          <w:szCs w:val="18"/>
        </w:rPr>
      </w:pPr>
      <w:r>
        <w:rPr>
          <w:rFonts w:ascii="Verdana" w:hAnsi="Verdana"/>
          <w:color w:val="000000"/>
          <w:sz w:val="18"/>
          <w:szCs w:val="18"/>
        </w:rPr>
        <w:t>236</w:t>
      </w:r>
    </w:p>
    <w:p w14:paraId="4F284BBD" w14:textId="77777777" w:rsidR="00695D42" w:rsidRDefault="00695D42" w:rsidP="00695D4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Свахина, Виктория Валерьевна</w:t>
      </w:r>
    </w:p>
    <w:p w14:paraId="57EE680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Условные обозначения.</w:t>
      </w:r>
    </w:p>
    <w:p w14:paraId="701AA51E"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93D6D6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ПРОБЛЕМЫ РАЗВИТИЯ</w:t>
      </w:r>
    </w:p>
    <w:p w14:paraId="549AEBD9" w14:textId="77777777" w:rsidR="00695D42" w:rsidRDefault="00695D42" w:rsidP="00695D42">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ЭСТЕТИЧЕСКОЙ</w:t>
      </w:r>
      <w:r>
        <w:rPr>
          <w:rStyle w:val="WW8Num3z0"/>
          <w:rFonts w:ascii="Verdana" w:hAnsi="Verdana"/>
          <w:color w:val="000000"/>
          <w:sz w:val="18"/>
          <w:szCs w:val="18"/>
        </w:rPr>
        <w:t> </w:t>
      </w:r>
      <w:r>
        <w:rPr>
          <w:rFonts w:ascii="Verdana" w:hAnsi="Verdana"/>
          <w:color w:val="000000"/>
          <w:sz w:val="18"/>
          <w:szCs w:val="18"/>
        </w:rPr>
        <w:t>КУЛЬТУРЫ УЧАЩИХСЯ В УСЛОВИЯХ</w:t>
      </w:r>
      <w:r>
        <w:rPr>
          <w:rStyle w:val="WW8Num3z0"/>
          <w:rFonts w:ascii="Verdana" w:hAnsi="Verdana"/>
          <w:color w:val="000000"/>
          <w:sz w:val="18"/>
          <w:szCs w:val="18"/>
        </w:rPr>
        <w:t> </w:t>
      </w:r>
      <w:r>
        <w:rPr>
          <w:rStyle w:val="WW8Num2z0"/>
          <w:rFonts w:ascii="Verdana" w:hAnsi="Verdana"/>
          <w:color w:val="4682B4"/>
          <w:sz w:val="18"/>
          <w:szCs w:val="18"/>
        </w:rPr>
        <w:t>АДАПТИВНОЙ</w:t>
      </w:r>
    </w:p>
    <w:p w14:paraId="5656BF18" w14:textId="77777777" w:rsidR="00695D42" w:rsidRDefault="00695D42" w:rsidP="00695D42">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ШКОЛЫ</w:t>
      </w:r>
      <w:r>
        <w:rPr>
          <w:rFonts w:ascii="Verdana" w:hAnsi="Verdana"/>
          <w:color w:val="000000"/>
          <w:sz w:val="18"/>
          <w:szCs w:val="18"/>
        </w:rPr>
        <w:t>.</w:t>
      </w:r>
    </w:p>
    <w:p w14:paraId="58EDDEB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1.1 Проблема развития эстетической</w:t>
      </w:r>
      <w:r>
        <w:rPr>
          <w:rStyle w:val="WW8Num3z0"/>
          <w:rFonts w:ascii="Verdana" w:hAnsi="Verdana"/>
          <w:color w:val="000000"/>
          <w:sz w:val="18"/>
          <w:szCs w:val="18"/>
        </w:rPr>
        <w:t> </w:t>
      </w:r>
      <w:r>
        <w:rPr>
          <w:rStyle w:val="WW8Num2z0"/>
          <w:rFonts w:ascii="Verdana" w:hAnsi="Verdana"/>
          <w:color w:val="4682B4"/>
          <w:sz w:val="18"/>
          <w:szCs w:val="18"/>
        </w:rPr>
        <w:t>культуры</w:t>
      </w:r>
      <w:r>
        <w:rPr>
          <w:rStyle w:val="WW8Num3z0"/>
          <w:rFonts w:ascii="Verdana" w:hAnsi="Verdana"/>
          <w:color w:val="000000"/>
          <w:sz w:val="18"/>
          <w:szCs w:val="18"/>
        </w:rPr>
        <w:t> </w:t>
      </w:r>
      <w:r>
        <w:rPr>
          <w:rFonts w:ascii="Verdana" w:hAnsi="Verdana"/>
          <w:color w:val="000000"/>
          <w:sz w:val="18"/>
          <w:szCs w:val="18"/>
        </w:rPr>
        <w:t>учащихся в отечественной и зарубежной педагогической теории и практике.</w:t>
      </w:r>
    </w:p>
    <w:p w14:paraId="388550D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1.2 Возможности адаптивной школы в развитии эстетической культуры</w:t>
      </w:r>
      <w:r>
        <w:rPr>
          <w:rStyle w:val="WW8Num3z0"/>
          <w:rFonts w:ascii="Verdana" w:hAnsi="Verdana"/>
          <w:color w:val="000000"/>
          <w:sz w:val="18"/>
          <w:szCs w:val="18"/>
        </w:rPr>
        <w:t> </w:t>
      </w:r>
      <w:r>
        <w:rPr>
          <w:rStyle w:val="WW8Num2z0"/>
          <w:rFonts w:ascii="Verdana" w:hAnsi="Verdana"/>
          <w:color w:val="4682B4"/>
          <w:sz w:val="18"/>
          <w:szCs w:val="18"/>
        </w:rPr>
        <w:t>учащихся</w:t>
      </w:r>
      <w:r>
        <w:rPr>
          <w:rFonts w:ascii="Verdana" w:hAnsi="Verdana"/>
          <w:color w:val="000000"/>
          <w:sz w:val="18"/>
          <w:szCs w:val="18"/>
        </w:rPr>
        <w:t>.</w:t>
      </w:r>
    </w:p>
    <w:p w14:paraId="6D7B43C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1.3 Структурная модель развития эстетической культуры учащихся в</w:t>
      </w:r>
      <w:r>
        <w:rPr>
          <w:rStyle w:val="WW8Num3z0"/>
          <w:rFonts w:ascii="Verdana" w:hAnsi="Verdana"/>
          <w:color w:val="000000"/>
          <w:sz w:val="18"/>
          <w:szCs w:val="18"/>
        </w:rPr>
        <w:t> </w:t>
      </w:r>
      <w:r>
        <w:rPr>
          <w:rStyle w:val="WW8Num2z0"/>
          <w:rFonts w:ascii="Verdana" w:hAnsi="Verdana"/>
          <w:color w:val="4682B4"/>
          <w:sz w:val="18"/>
          <w:szCs w:val="18"/>
        </w:rPr>
        <w:t>условиях</w:t>
      </w:r>
      <w:r>
        <w:rPr>
          <w:rStyle w:val="WW8Num3z0"/>
          <w:rFonts w:ascii="Verdana" w:hAnsi="Verdana"/>
          <w:color w:val="000000"/>
          <w:sz w:val="18"/>
          <w:szCs w:val="18"/>
        </w:rPr>
        <w:t> </w:t>
      </w:r>
      <w:r>
        <w:rPr>
          <w:rFonts w:ascii="Verdana" w:hAnsi="Verdana"/>
          <w:color w:val="000000"/>
          <w:sz w:val="18"/>
          <w:szCs w:val="18"/>
        </w:rPr>
        <w:t>адаптивной школы.</w:t>
      </w:r>
    </w:p>
    <w:p w14:paraId="2CE5582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572D49C"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ОРГАНИЗАЦИОННО-ДИАГНОСТИЧЕСКОЕ И ПРОГРАММНО</w:t>
      </w:r>
    </w:p>
    <w:p w14:paraId="515350B8" w14:textId="77777777" w:rsidR="00695D42" w:rsidRDefault="00695D42" w:rsidP="00695D42">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СОДЕРЖАТЕЛЬНОЕ</w:t>
      </w:r>
      <w:r>
        <w:rPr>
          <w:rStyle w:val="WW8Num3z0"/>
          <w:rFonts w:ascii="Verdana" w:hAnsi="Verdana"/>
          <w:color w:val="000000"/>
          <w:sz w:val="18"/>
          <w:szCs w:val="18"/>
        </w:rPr>
        <w:t> </w:t>
      </w:r>
      <w:r>
        <w:rPr>
          <w:rFonts w:ascii="Verdana" w:hAnsi="Verdana"/>
          <w:color w:val="000000"/>
          <w:sz w:val="18"/>
          <w:szCs w:val="18"/>
        </w:rPr>
        <w:t>ОБЕСПЕЧЕНИЕ ПРОЦЕССА РАЗВИТИЯ</w:t>
      </w:r>
    </w:p>
    <w:p w14:paraId="044C79F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ЭСТЕТИЧЕСКОЙ КУЛЬТУРЫ УЧАЩИХСЯ В АДАПТИВНОЙ ШКОЛЕ (НА ПРИМЕРЕ КАЗАХСТАНА).</w:t>
      </w:r>
    </w:p>
    <w:p w14:paraId="04F09BE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2.1 Организация и основные направления опытно-экспериментальной работы по развитию эстетической культуры учащихся в условиях адаптивной школы.</w:t>
      </w:r>
    </w:p>
    <w:p w14:paraId="1D99C13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2.2 Программно-содержательное обеспечение процесса развития эстетической культуры учащихся адаптивной школы.</w:t>
      </w:r>
    </w:p>
    <w:p w14:paraId="2E961BB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Анализ результатов опытно-экспериментальной работы по развитию эстетической </w:t>
      </w:r>
      <w:r>
        <w:rPr>
          <w:rFonts w:ascii="Verdana" w:hAnsi="Verdana"/>
          <w:color w:val="000000"/>
          <w:sz w:val="18"/>
          <w:szCs w:val="18"/>
        </w:rPr>
        <w:lastRenderedPageBreak/>
        <w:t>культуры учащихся в условиях адаптивной школы.</w:t>
      </w:r>
    </w:p>
    <w:p w14:paraId="4FB23949"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034C7E63" w14:textId="77777777" w:rsidR="00695D42" w:rsidRDefault="00695D42" w:rsidP="00695D4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эстетической культуры учащихся в условиях адаптивной школы"</w:t>
      </w:r>
    </w:p>
    <w:p w14:paraId="28995FC7"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В Послании Президента Республики Казахстан Н. Назарбаева народу Казахстана намечен новый этап в экономическом и политическом развитии страны в процессе дальнейшей модернизации и демократизации Казахстана. В связи с этим, дальнейшие усилия должны быть направлены не только на образование, профессиональную подготовку и социальную сферу, а, прежде всего, на развитие моральных и духовных ценностей народа Казахстана, так как в XXI веке важным аспектом образования становится культура личности [148, С.5].</w:t>
      </w:r>
    </w:p>
    <w:p w14:paraId="1EFC1789"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отмечено в Законе «</w:t>
      </w:r>
      <w:r>
        <w:rPr>
          <w:rStyle w:val="WW8Num2z0"/>
          <w:rFonts w:ascii="Verdana" w:hAnsi="Verdana"/>
          <w:color w:val="4682B4"/>
          <w:sz w:val="18"/>
          <w:szCs w:val="18"/>
        </w:rPr>
        <w:t>Об образовании</w:t>
      </w:r>
      <w:r>
        <w:rPr>
          <w:rFonts w:ascii="Verdana" w:hAnsi="Verdana"/>
          <w:color w:val="000000"/>
          <w:sz w:val="18"/>
          <w:szCs w:val="18"/>
        </w:rPr>
        <w:t>» Республики Казахстан [74], одной из главных задач среднего образования является формирование художественной культуры личности. В связи с этим, возрастает роль</w:t>
      </w:r>
      <w:r>
        <w:rPr>
          <w:rStyle w:val="WW8Num3z0"/>
          <w:rFonts w:ascii="Verdana" w:hAnsi="Verdana"/>
          <w:color w:val="000000"/>
          <w:sz w:val="18"/>
          <w:szCs w:val="18"/>
        </w:rPr>
        <w:t> </w:t>
      </w:r>
      <w:r>
        <w:rPr>
          <w:rStyle w:val="WW8Num2z0"/>
          <w:rFonts w:ascii="Verdana" w:hAnsi="Verdana"/>
          <w:color w:val="4682B4"/>
          <w:sz w:val="18"/>
          <w:szCs w:val="18"/>
        </w:rPr>
        <w:t>эстетического</w:t>
      </w:r>
      <w:r>
        <w:rPr>
          <w:rStyle w:val="WW8Num3z0"/>
          <w:rFonts w:ascii="Verdana" w:hAnsi="Verdana"/>
          <w:color w:val="000000"/>
          <w:sz w:val="18"/>
          <w:szCs w:val="18"/>
        </w:rPr>
        <w:t> </w:t>
      </w:r>
      <w:r>
        <w:rPr>
          <w:rFonts w:ascii="Verdana" w:hAnsi="Verdana"/>
          <w:color w:val="000000"/>
          <w:sz w:val="18"/>
          <w:szCs w:val="18"/>
        </w:rPr>
        <w:t>воспитания учащихся с акцентом на модель «</w:t>
      </w:r>
      <w:r>
        <w:rPr>
          <w:rStyle w:val="WW8Num2z0"/>
          <w:rFonts w:ascii="Verdana" w:hAnsi="Verdana"/>
          <w:color w:val="4682B4"/>
          <w:sz w:val="18"/>
          <w:szCs w:val="18"/>
        </w:rPr>
        <w:t>человека культуры</w:t>
      </w:r>
      <w:r>
        <w:rPr>
          <w:rFonts w:ascii="Verdana" w:hAnsi="Verdana"/>
          <w:color w:val="000000"/>
          <w:sz w:val="18"/>
          <w:szCs w:val="18"/>
        </w:rPr>
        <w:t>» [24] - свободной, духовной личности, ориентированной на ценности мировой и национальной культуры, способной к творческой</w:t>
      </w:r>
      <w:r>
        <w:rPr>
          <w:rStyle w:val="WW8Num3z0"/>
          <w:rFonts w:ascii="Verdana" w:hAnsi="Verdana"/>
          <w:color w:val="000000"/>
          <w:sz w:val="18"/>
          <w:szCs w:val="18"/>
        </w:rPr>
        <w:t> </w:t>
      </w:r>
      <w:r>
        <w:rPr>
          <w:rStyle w:val="WW8Num2z0"/>
          <w:rFonts w:ascii="Verdana" w:hAnsi="Verdana"/>
          <w:color w:val="4682B4"/>
          <w:sz w:val="18"/>
          <w:szCs w:val="18"/>
        </w:rPr>
        <w:t>самореализации</w:t>
      </w:r>
      <w:r>
        <w:rPr>
          <w:rFonts w:ascii="Verdana" w:hAnsi="Verdana"/>
          <w:color w:val="000000"/>
          <w:sz w:val="18"/>
          <w:szCs w:val="18"/>
        </w:rPr>
        <w:t>, нравственной саморегуляции и адаптации в изменяющейся социокультурной среде.</w:t>
      </w:r>
    </w:p>
    <w:p w14:paraId="481F9CC4"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нынешнее состояние образования характеризуется как кризисное, один из аспектов которого связан с технократической перегрузкой, «</w:t>
      </w:r>
      <w:r>
        <w:rPr>
          <w:rStyle w:val="WW8Num2z0"/>
          <w:rFonts w:ascii="Verdana" w:hAnsi="Verdana"/>
          <w:color w:val="4682B4"/>
          <w:sz w:val="18"/>
          <w:szCs w:val="18"/>
        </w:rPr>
        <w:t>с дефицитом культуры в образовании</w:t>
      </w:r>
      <w:r>
        <w:rPr>
          <w:rFonts w:ascii="Verdana" w:hAnsi="Verdana"/>
          <w:color w:val="000000"/>
          <w:sz w:val="18"/>
          <w:szCs w:val="18"/>
        </w:rPr>
        <w:t>» [110, С.27].</w:t>
      </w:r>
      <w:r>
        <w:rPr>
          <w:rStyle w:val="WW8Num3z0"/>
          <w:rFonts w:ascii="Verdana" w:hAnsi="Verdana"/>
          <w:color w:val="000000"/>
          <w:sz w:val="18"/>
          <w:szCs w:val="18"/>
        </w:rPr>
        <w:t> </w:t>
      </w:r>
      <w:r>
        <w:rPr>
          <w:rStyle w:val="WW8Num2z0"/>
          <w:rFonts w:ascii="Verdana" w:hAnsi="Verdana"/>
          <w:color w:val="4682B4"/>
          <w:sz w:val="18"/>
          <w:szCs w:val="18"/>
        </w:rPr>
        <w:t>Педагогика</w:t>
      </w:r>
      <w:r>
        <w:rPr>
          <w:rStyle w:val="WW8Num3z0"/>
          <w:rFonts w:ascii="Verdana" w:hAnsi="Verdana"/>
          <w:color w:val="000000"/>
          <w:sz w:val="18"/>
          <w:szCs w:val="18"/>
        </w:rPr>
        <w:t> </w:t>
      </w:r>
      <w:r>
        <w:rPr>
          <w:rFonts w:ascii="Verdana" w:hAnsi="Verdana"/>
          <w:color w:val="000000"/>
          <w:sz w:val="18"/>
          <w:szCs w:val="18"/>
        </w:rPr>
        <w:t>переживает переходный период, характеризующийся сменой просветительской парадигмы на</w:t>
      </w:r>
      <w:r>
        <w:rPr>
          <w:rStyle w:val="WW8Num3z0"/>
          <w:rFonts w:ascii="Verdana" w:hAnsi="Verdana"/>
          <w:color w:val="000000"/>
          <w:sz w:val="18"/>
          <w:szCs w:val="18"/>
        </w:rPr>
        <w:t> </w:t>
      </w:r>
      <w:r>
        <w:rPr>
          <w:rStyle w:val="WW8Num2z0"/>
          <w:rFonts w:ascii="Verdana" w:hAnsi="Verdana"/>
          <w:color w:val="4682B4"/>
          <w:sz w:val="18"/>
          <w:szCs w:val="18"/>
        </w:rPr>
        <w:t>культуротворческую</w:t>
      </w:r>
      <w:r>
        <w:rPr>
          <w:rStyle w:val="WW8Num3z0"/>
          <w:rFonts w:ascii="Verdana" w:hAnsi="Verdana"/>
          <w:color w:val="000000"/>
          <w:sz w:val="18"/>
          <w:szCs w:val="18"/>
        </w:rPr>
        <w:t> </w:t>
      </w:r>
      <w:r>
        <w:rPr>
          <w:rFonts w:ascii="Verdana" w:hAnsi="Verdana"/>
          <w:color w:val="000000"/>
          <w:sz w:val="18"/>
          <w:szCs w:val="18"/>
        </w:rPr>
        <w:t>[24, 30, 107]. Возникла потребность создания в массовой школе культурно-эстетической среды, которая могла бы стать альтернативой традиционному обучению и обеспечить развитие</w:t>
      </w:r>
      <w:r>
        <w:rPr>
          <w:rStyle w:val="WW8Num3z0"/>
          <w:rFonts w:ascii="Verdana" w:hAnsi="Verdana"/>
          <w:color w:val="000000"/>
          <w:sz w:val="18"/>
          <w:szCs w:val="18"/>
        </w:rPr>
        <w:t> </w:t>
      </w:r>
      <w:r>
        <w:rPr>
          <w:rStyle w:val="WW8Num2z0"/>
          <w:rFonts w:ascii="Verdana" w:hAnsi="Verdana"/>
          <w:color w:val="4682B4"/>
          <w:sz w:val="18"/>
          <w:szCs w:val="18"/>
        </w:rPr>
        <w:t>эстетической</w:t>
      </w:r>
      <w:r>
        <w:rPr>
          <w:rStyle w:val="WW8Num3z0"/>
          <w:rFonts w:ascii="Verdana" w:hAnsi="Verdana"/>
          <w:color w:val="000000"/>
          <w:sz w:val="18"/>
          <w:szCs w:val="18"/>
        </w:rPr>
        <w:t> </w:t>
      </w:r>
      <w:r>
        <w:rPr>
          <w:rFonts w:ascii="Verdana" w:hAnsi="Verdana"/>
          <w:color w:val="000000"/>
          <w:sz w:val="18"/>
          <w:szCs w:val="18"/>
        </w:rPr>
        <w:t>культуры учащихся.</w:t>
      </w:r>
    </w:p>
    <w:p w14:paraId="7FCDD54E"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сегодня образовательная система сталкивается с определёнными трудностями в реализации этой задачи. В связи с ориентацией школы только на обучение, способствующее излишней рационализации и интеллектуализации, предметам эстетического цикла не уделено должное внимание в учебных планах. Государственный общеобязательный стандарт начального, основного среднего, общего образования Республики Казахстан (</w:t>
      </w:r>
      <w:r>
        <w:rPr>
          <w:rStyle w:val="WW8Num2z0"/>
          <w:rFonts w:ascii="Verdana" w:hAnsi="Verdana"/>
          <w:color w:val="4682B4"/>
          <w:sz w:val="18"/>
          <w:szCs w:val="18"/>
        </w:rPr>
        <w:t>ГОСО</w:t>
      </w:r>
      <w:r>
        <w:rPr>
          <w:rStyle w:val="WW8Num3z0"/>
          <w:rFonts w:ascii="Verdana" w:hAnsi="Verdana"/>
          <w:color w:val="000000"/>
          <w:sz w:val="18"/>
          <w:szCs w:val="18"/>
        </w:rPr>
        <w:t> </w:t>
      </w:r>
      <w:r>
        <w:rPr>
          <w:rFonts w:ascii="Verdana" w:hAnsi="Verdana"/>
          <w:color w:val="000000"/>
          <w:sz w:val="18"/>
          <w:szCs w:val="18"/>
        </w:rPr>
        <w:t>РК 2.3.4.01-2010) предполагает изучение всего двух предметов эстетической</w:t>
      </w:r>
      <w:r>
        <w:rPr>
          <w:rStyle w:val="WW8Num3z0"/>
          <w:rFonts w:ascii="Verdana" w:hAnsi="Verdana"/>
          <w:color w:val="000000"/>
          <w:sz w:val="18"/>
          <w:szCs w:val="18"/>
        </w:rPr>
        <w:t> </w:t>
      </w:r>
      <w:r>
        <w:rPr>
          <w:rStyle w:val="WW8Num2z0"/>
          <w:rFonts w:ascii="Verdana" w:hAnsi="Verdana"/>
          <w:color w:val="4682B4"/>
          <w:sz w:val="18"/>
          <w:szCs w:val="18"/>
        </w:rPr>
        <w:t>направленности</w:t>
      </w:r>
      <w:r>
        <w:rPr>
          <w:rStyle w:val="WW8Num3z0"/>
          <w:rFonts w:ascii="Verdana" w:hAnsi="Verdana"/>
          <w:color w:val="000000"/>
          <w:sz w:val="18"/>
          <w:szCs w:val="18"/>
        </w:rPr>
        <w:t> </w:t>
      </w:r>
      <w:r>
        <w:rPr>
          <w:rFonts w:ascii="Verdana" w:hAnsi="Verdana"/>
          <w:color w:val="000000"/>
          <w:sz w:val="18"/>
          <w:szCs w:val="18"/>
        </w:rPr>
        <w:t>- «</w:t>
      </w:r>
      <w:r>
        <w:rPr>
          <w:rStyle w:val="WW8Num2z0"/>
          <w:rFonts w:ascii="Verdana" w:hAnsi="Verdana"/>
          <w:color w:val="4682B4"/>
          <w:sz w:val="18"/>
          <w:szCs w:val="18"/>
        </w:rPr>
        <w:t>Музыка</w:t>
      </w:r>
      <w:r>
        <w:rPr>
          <w:rFonts w:ascii="Verdana" w:hAnsi="Verdana"/>
          <w:color w:val="000000"/>
          <w:sz w:val="18"/>
          <w:szCs w:val="18"/>
        </w:rPr>
        <w:t>» и «</w:t>
      </w:r>
      <w:r>
        <w:rPr>
          <w:rStyle w:val="WW8Num2z0"/>
          <w:rFonts w:ascii="Verdana" w:hAnsi="Verdana"/>
          <w:color w:val="4682B4"/>
          <w:sz w:val="18"/>
          <w:szCs w:val="18"/>
        </w:rPr>
        <w:t>Изобразительное искусство</w:t>
      </w:r>
      <w:r>
        <w:rPr>
          <w:rFonts w:ascii="Verdana" w:hAnsi="Verdana"/>
          <w:color w:val="000000"/>
          <w:sz w:val="18"/>
          <w:szCs w:val="18"/>
        </w:rPr>
        <w:t>» (1-6 классы), то есть фактически, начиная с седьмого класса, учащиеся лишены возможности полноценного художественно-эстетического образования. Кроме того, ориентация на семейные формы эстетического воспитания, угасающие под воздействием рыночных отношений, сегодня себя не оправдывает. В результате возникает снижение культурно-образовательного уровня</w:t>
      </w:r>
      <w:r>
        <w:rPr>
          <w:rStyle w:val="WW8Num3z0"/>
          <w:rFonts w:ascii="Verdana" w:hAnsi="Verdana"/>
          <w:color w:val="000000"/>
          <w:sz w:val="18"/>
          <w:szCs w:val="18"/>
        </w:rPr>
        <w:t> </w:t>
      </w:r>
      <w:r>
        <w:rPr>
          <w:rStyle w:val="WW8Num2z0"/>
          <w:rFonts w:ascii="Verdana" w:hAnsi="Verdana"/>
          <w:color w:val="4682B4"/>
          <w:sz w:val="18"/>
          <w:szCs w:val="18"/>
        </w:rPr>
        <w:t>школьников</w:t>
      </w:r>
      <w:r>
        <w:rPr>
          <w:rFonts w:ascii="Verdana" w:hAnsi="Verdana"/>
          <w:color w:val="000000"/>
          <w:sz w:val="18"/>
          <w:szCs w:val="18"/>
        </w:rPr>
        <w:t>, что приводит к изменениям в системе их</w:t>
      </w:r>
      <w:r>
        <w:rPr>
          <w:rStyle w:val="WW8Num3z0"/>
          <w:rFonts w:ascii="Verdana" w:hAnsi="Verdana"/>
          <w:color w:val="000000"/>
          <w:sz w:val="18"/>
          <w:szCs w:val="18"/>
        </w:rPr>
        <w:t> </w:t>
      </w:r>
      <w:r>
        <w:rPr>
          <w:rStyle w:val="WW8Num2z0"/>
          <w:rFonts w:ascii="Verdana" w:hAnsi="Verdana"/>
          <w:color w:val="4682B4"/>
          <w:sz w:val="18"/>
          <w:szCs w:val="18"/>
        </w:rPr>
        <w:t>ценностных</w:t>
      </w:r>
      <w:r>
        <w:rPr>
          <w:rStyle w:val="WW8Num3z0"/>
          <w:rFonts w:ascii="Verdana" w:hAnsi="Verdana"/>
          <w:color w:val="000000"/>
          <w:sz w:val="18"/>
          <w:szCs w:val="18"/>
        </w:rPr>
        <w:t> </w:t>
      </w:r>
      <w:r>
        <w:rPr>
          <w:rFonts w:ascii="Verdana" w:hAnsi="Verdana"/>
          <w:color w:val="000000"/>
          <w:sz w:val="18"/>
          <w:szCs w:val="18"/>
        </w:rPr>
        <w:t>ориентаций, примитивности в выборе жизненных ориентиров, потенциала духовности.</w:t>
      </w:r>
    </w:p>
    <w:p w14:paraId="167D03D4"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Основополагающие подходы к проблемам эстетического воспитания, в основе которых заложена целая система</w:t>
      </w:r>
      <w:r>
        <w:rPr>
          <w:rStyle w:val="WW8Num3z0"/>
          <w:rFonts w:ascii="Verdana" w:hAnsi="Verdana"/>
          <w:color w:val="000000"/>
          <w:sz w:val="18"/>
          <w:szCs w:val="18"/>
        </w:rPr>
        <w:t> </w:t>
      </w:r>
      <w:r>
        <w:rPr>
          <w:rStyle w:val="WW8Num2z0"/>
          <w:rFonts w:ascii="Verdana" w:hAnsi="Verdana"/>
          <w:color w:val="4682B4"/>
          <w:sz w:val="18"/>
          <w:szCs w:val="18"/>
        </w:rPr>
        <w:t>общекультурного</w:t>
      </w:r>
      <w:r>
        <w:rPr>
          <w:rStyle w:val="WW8Num3z0"/>
          <w:rFonts w:ascii="Verdana" w:hAnsi="Verdana"/>
          <w:color w:val="000000"/>
          <w:sz w:val="18"/>
          <w:szCs w:val="18"/>
        </w:rPr>
        <w:t> </w:t>
      </w:r>
      <w:r>
        <w:rPr>
          <w:rFonts w:ascii="Verdana" w:hAnsi="Verdana"/>
          <w:color w:val="000000"/>
          <w:sz w:val="18"/>
          <w:szCs w:val="18"/>
        </w:rPr>
        <w:t>влияния на личность, были обозначены в Древней Греции и нашли своё отражение в учениях Сократа и Аристотеля [75, 121]. Гуманисты эпохи Возрождения (Ф. Рабле, Т. Кампанелла, Т. Мор [75, 191]), пропагандируя идею гармоничного развития личности, подчёркивали необходимость эстетического воспитания через</w:t>
      </w:r>
      <w:r>
        <w:rPr>
          <w:rStyle w:val="WW8Num2z0"/>
          <w:rFonts w:ascii="Verdana" w:hAnsi="Verdana"/>
          <w:color w:val="4682B4"/>
          <w:sz w:val="18"/>
          <w:szCs w:val="18"/>
        </w:rPr>
        <w:t>занятия</w:t>
      </w:r>
      <w:r>
        <w:rPr>
          <w:rStyle w:val="WW8Num3z0"/>
          <w:rFonts w:ascii="Verdana" w:hAnsi="Verdana"/>
          <w:color w:val="000000"/>
          <w:sz w:val="18"/>
          <w:szCs w:val="18"/>
        </w:rPr>
        <w:t> </w:t>
      </w:r>
      <w:r>
        <w:rPr>
          <w:rFonts w:ascii="Verdana" w:hAnsi="Verdana"/>
          <w:color w:val="000000"/>
          <w:sz w:val="18"/>
          <w:szCs w:val="18"/>
        </w:rPr>
        <w:t>различными видами искусства.</w:t>
      </w:r>
    </w:p>
    <w:p w14:paraId="5508A478"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Большой вклад в становление эстетической культуры учащихся внесли русские и советские</w:t>
      </w:r>
      <w:r>
        <w:rPr>
          <w:rStyle w:val="WW8Num3z0"/>
          <w:rFonts w:ascii="Verdana" w:hAnsi="Verdana"/>
          <w:color w:val="000000"/>
          <w:sz w:val="18"/>
          <w:szCs w:val="18"/>
        </w:rPr>
        <w:t> </w:t>
      </w:r>
      <w:r>
        <w:rPr>
          <w:rStyle w:val="WW8Num2z0"/>
          <w:rFonts w:ascii="Verdana" w:hAnsi="Verdana"/>
          <w:color w:val="4682B4"/>
          <w:sz w:val="18"/>
          <w:szCs w:val="18"/>
        </w:rPr>
        <w:t>педагоги</w:t>
      </w:r>
      <w:r>
        <w:rPr>
          <w:rStyle w:val="WW8Num3z0"/>
          <w:rFonts w:ascii="Verdana" w:hAnsi="Verdana"/>
          <w:color w:val="000000"/>
          <w:sz w:val="18"/>
          <w:szCs w:val="18"/>
        </w:rPr>
        <w:t> </w:t>
      </w:r>
      <w:r>
        <w:rPr>
          <w:rFonts w:ascii="Verdana" w:hAnsi="Verdana"/>
          <w:color w:val="000000"/>
          <w:sz w:val="18"/>
          <w:szCs w:val="18"/>
        </w:rPr>
        <w:t>(К. Д. Ушинский [183], П. Ф.</w:t>
      </w:r>
      <w:r>
        <w:rPr>
          <w:rStyle w:val="WW8Num3z0"/>
          <w:rFonts w:ascii="Verdana" w:hAnsi="Verdana"/>
          <w:color w:val="000000"/>
          <w:sz w:val="18"/>
          <w:szCs w:val="18"/>
        </w:rPr>
        <w:t> </w:t>
      </w:r>
      <w:r>
        <w:rPr>
          <w:rStyle w:val="WW8Num2z0"/>
          <w:rFonts w:ascii="Verdana" w:hAnsi="Verdana"/>
          <w:color w:val="4682B4"/>
          <w:sz w:val="18"/>
          <w:szCs w:val="18"/>
        </w:rPr>
        <w:t>Каптерев</w:t>
      </w:r>
      <w:r>
        <w:rPr>
          <w:rStyle w:val="WW8Num3z0"/>
          <w:rFonts w:ascii="Verdana" w:hAnsi="Verdana"/>
          <w:color w:val="000000"/>
          <w:sz w:val="18"/>
          <w:szCs w:val="18"/>
        </w:rPr>
        <w:t> </w:t>
      </w:r>
      <w:r>
        <w:rPr>
          <w:rFonts w:ascii="Verdana" w:hAnsi="Verdana"/>
          <w:color w:val="000000"/>
          <w:sz w:val="18"/>
          <w:szCs w:val="18"/>
        </w:rPr>
        <w:t>[83], В. А. Сухомлинский [137, 172], А. С.</w:t>
      </w:r>
      <w:r>
        <w:rPr>
          <w:rStyle w:val="WW8Num3z0"/>
          <w:rFonts w:ascii="Verdana" w:hAnsi="Verdana"/>
          <w:color w:val="000000"/>
          <w:sz w:val="18"/>
          <w:szCs w:val="18"/>
        </w:rPr>
        <w:t> </w:t>
      </w:r>
      <w:r>
        <w:rPr>
          <w:rStyle w:val="WW8Num2z0"/>
          <w:rFonts w:ascii="Verdana" w:hAnsi="Verdana"/>
          <w:color w:val="4682B4"/>
          <w:sz w:val="18"/>
          <w:szCs w:val="18"/>
        </w:rPr>
        <w:t>Макаренко</w:t>
      </w:r>
      <w:r>
        <w:rPr>
          <w:rStyle w:val="WW8Num3z0"/>
          <w:rFonts w:ascii="Verdana" w:hAnsi="Verdana"/>
          <w:color w:val="000000"/>
          <w:sz w:val="18"/>
          <w:szCs w:val="18"/>
        </w:rPr>
        <w:t> </w:t>
      </w:r>
      <w:r>
        <w:rPr>
          <w:rFonts w:ascii="Verdana" w:hAnsi="Verdana"/>
          <w:color w:val="000000"/>
          <w:sz w:val="18"/>
          <w:szCs w:val="18"/>
        </w:rPr>
        <w:t>[124] и др.). Психолого-педагогические основы эстетического образования были сформулированы и освещены в трудах П. П.</w:t>
      </w:r>
      <w:r>
        <w:rPr>
          <w:rStyle w:val="WW8Num3z0"/>
          <w:rFonts w:ascii="Verdana" w:hAnsi="Verdana"/>
          <w:color w:val="000000"/>
          <w:sz w:val="18"/>
          <w:szCs w:val="18"/>
        </w:rPr>
        <w:t> </w:t>
      </w:r>
      <w:r>
        <w:rPr>
          <w:rStyle w:val="WW8Num2z0"/>
          <w:rFonts w:ascii="Verdana" w:hAnsi="Verdana"/>
          <w:color w:val="4682B4"/>
          <w:sz w:val="18"/>
          <w:szCs w:val="18"/>
        </w:rPr>
        <w:t>Блонского</w:t>
      </w:r>
      <w:r>
        <w:rPr>
          <w:rStyle w:val="WW8Num3z0"/>
          <w:rFonts w:ascii="Verdana" w:hAnsi="Verdana"/>
          <w:color w:val="000000"/>
          <w:sz w:val="18"/>
          <w:szCs w:val="18"/>
        </w:rPr>
        <w:t> </w:t>
      </w:r>
      <w:r>
        <w:rPr>
          <w:rFonts w:ascii="Verdana" w:hAnsi="Verdana"/>
          <w:color w:val="000000"/>
          <w:sz w:val="18"/>
          <w:szCs w:val="18"/>
        </w:rPr>
        <w:t>[26], А. В. Луначарского [123], В. Н.</w:t>
      </w:r>
      <w:r>
        <w:rPr>
          <w:rStyle w:val="WW8Num3z0"/>
          <w:rFonts w:ascii="Verdana" w:hAnsi="Verdana"/>
          <w:color w:val="000000"/>
          <w:sz w:val="18"/>
          <w:szCs w:val="18"/>
        </w:rPr>
        <w:t> </w:t>
      </w:r>
      <w:r>
        <w:rPr>
          <w:rStyle w:val="WW8Num2z0"/>
          <w:rFonts w:ascii="Verdana" w:hAnsi="Verdana"/>
          <w:color w:val="4682B4"/>
          <w:sz w:val="18"/>
          <w:szCs w:val="18"/>
        </w:rPr>
        <w:t>Шацкой</w:t>
      </w:r>
      <w:r>
        <w:rPr>
          <w:rStyle w:val="WW8Num3z0"/>
          <w:rFonts w:ascii="Verdana" w:hAnsi="Verdana"/>
          <w:color w:val="000000"/>
          <w:sz w:val="18"/>
          <w:szCs w:val="18"/>
        </w:rPr>
        <w:t> </w:t>
      </w:r>
      <w:r>
        <w:rPr>
          <w:rFonts w:ascii="Verdana" w:hAnsi="Verdana"/>
          <w:color w:val="000000"/>
          <w:sz w:val="18"/>
          <w:szCs w:val="18"/>
        </w:rPr>
        <w:t>[198], J1.C. Выгодского [43], Б. В.</w:t>
      </w:r>
      <w:r>
        <w:rPr>
          <w:rStyle w:val="WW8Num3z0"/>
          <w:rFonts w:ascii="Verdana" w:hAnsi="Verdana"/>
          <w:color w:val="000000"/>
          <w:sz w:val="18"/>
          <w:szCs w:val="18"/>
        </w:rPr>
        <w:t> </w:t>
      </w:r>
      <w:r>
        <w:rPr>
          <w:rStyle w:val="WW8Num2z0"/>
          <w:rFonts w:ascii="Verdana" w:hAnsi="Verdana"/>
          <w:color w:val="4682B4"/>
          <w:sz w:val="18"/>
          <w:szCs w:val="18"/>
        </w:rPr>
        <w:t>Асафьева</w:t>
      </w:r>
      <w:r>
        <w:rPr>
          <w:rStyle w:val="WW8Num3z0"/>
          <w:rFonts w:ascii="Verdana" w:hAnsi="Verdana"/>
          <w:color w:val="000000"/>
          <w:sz w:val="18"/>
          <w:szCs w:val="18"/>
        </w:rPr>
        <w:t> </w:t>
      </w:r>
      <w:r>
        <w:rPr>
          <w:rFonts w:ascii="Verdana" w:hAnsi="Verdana"/>
          <w:color w:val="000000"/>
          <w:sz w:val="18"/>
          <w:szCs w:val="18"/>
        </w:rPr>
        <w:t>[14], С. X. Раппопорта [159] и др.</w:t>
      </w:r>
    </w:p>
    <w:p w14:paraId="479A823C" w14:textId="77777777" w:rsidR="00695D42" w:rsidRDefault="00695D42" w:rsidP="00695D42">
      <w:pPr>
        <w:pStyle w:val="WW8Num1z2"/>
        <w:shd w:val="clear" w:color="auto" w:fill="F7F7F7"/>
        <w:spacing w:after="0"/>
        <w:ind w:firstLine="480"/>
        <w:rPr>
          <w:rFonts w:ascii="Verdana" w:hAnsi="Verdana"/>
          <w:color w:val="000000"/>
          <w:sz w:val="18"/>
          <w:szCs w:val="18"/>
        </w:rPr>
      </w:pPr>
      <w:r>
        <w:rPr>
          <w:rStyle w:val="WW8Num2z0"/>
          <w:rFonts w:ascii="Verdana" w:hAnsi="Verdana"/>
          <w:color w:val="4682B4"/>
          <w:sz w:val="18"/>
          <w:szCs w:val="18"/>
        </w:rPr>
        <w:t>Эстетическая</w:t>
      </w:r>
      <w:r>
        <w:rPr>
          <w:rStyle w:val="WW8Num3z0"/>
          <w:rFonts w:ascii="Verdana" w:hAnsi="Verdana"/>
          <w:color w:val="000000"/>
          <w:sz w:val="18"/>
          <w:szCs w:val="18"/>
        </w:rPr>
        <w:t> </w:t>
      </w:r>
      <w:r>
        <w:rPr>
          <w:rFonts w:ascii="Verdana" w:hAnsi="Verdana"/>
          <w:color w:val="000000"/>
          <w:sz w:val="18"/>
          <w:szCs w:val="18"/>
        </w:rPr>
        <w:t>культура, как предмет специального исследования философии, социологии и искусствоведения, находит свое отражение в трудах М.С. Кагана [80], Ю.А.</w:t>
      </w:r>
      <w:r>
        <w:rPr>
          <w:rStyle w:val="WW8Num3z0"/>
          <w:rFonts w:ascii="Verdana" w:hAnsi="Verdana"/>
          <w:color w:val="000000"/>
          <w:sz w:val="18"/>
          <w:szCs w:val="18"/>
        </w:rPr>
        <w:t> </w:t>
      </w:r>
      <w:r>
        <w:rPr>
          <w:rStyle w:val="WW8Num2z0"/>
          <w:rFonts w:ascii="Verdana" w:hAnsi="Verdana"/>
          <w:color w:val="4682B4"/>
          <w:sz w:val="18"/>
          <w:szCs w:val="18"/>
        </w:rPr>
        <w:t>Лукина</w:t>
      </w:r>
      <w:r>
        <w:rPr>
          <w:rStyle w:val="WW8Num3z0"/>
          <w:rFonts w:ascii="Verdana" w:hAnsi="Verdana"/>
          <w:color w:val="000000"/>
          <w:sz w:val="18"/>
          <w:szCs w:val="18"/>
        </w:rPr>
        <w:t> </w:t>
      </w:r>
      <w:r>
        <w:rPr>
          <w:rFonts w:ascii="Verdana" w:hAnsi="Verdana"/>
          <w:color w:val="000000"/>
          <w:sz w:val="18"/>
          <w:szCs w:val="18"/>
        </w:rPr>
        <w:t>[122], A.B. Пирадова [145], В. В.</w:t>
      </w:r>
      <w:r>
        <w:rPr>
          <w:rStyle w:val="WW8Num3z0"/>
          <w:rFonts w:ascii="Verdana" w:hAnsi="Verdana"/>
          <w:color w:val="000000"/>
          <w:sz w:val="18"/>
          <w:szCs w:val="18"/>
        </w:rPr>
        <w:t> </w:t>
      </w:r>
      <w:r>
        <w:rPr>
          <w:rStyle w:val="WW8Num2z0"/>
          <w:rFonts w:ascii="Verdana" w:hAnsi="Verdana"/>
          <w:color w:val="4682B4"/>
          <w:sz w:val="18"/>
          <w:szCs w:val="18"/>
        </w:rPr>
        <w:t>Медушевского</w:t>
      </w:r>
      <w:r>
        <w:rPr>
          <w:rStyle w:val="WW8Num3z0"/>
          <w:rFonts w:ascii="Verdana" w:hAnsi="Verdana"/>
          <w:color w:val="000000"/>
          <w:sz w:val="18"/>
          <w:szCs w:val="18"/>
        </w:rPr>
        <w:t> </w:t>
      </w:r>
      <w:r>
        <w:rPr>
          <w:rFonts w:ascii="Verdana" w:hAnsi="Verdana"/>
          <w:color w:val="000000"/>
          <w:sz w:val="18"/>
          <w:szCs w:val="18"/>
        </w:rPr>
        <w:t>[127] и др. Развитие и формирование отдельных компонентов эстетической культуры рассматривается в работах М.А. Верба [35, 36, 153], A.A.</w:t>
      </w:r>
      <w:r>
        <w:rPr>
          <w:rStyle w:val="WW8Num3z0"/>
          <w:rFonts w:ascii="Verdana" w:hAnsi="Verdana"/>
          <w:color w:val="000000"/>
          <w:sz w:val="18"/>
          <w:szCs w:val="18"/>
        </w:rPr>
        <w:t> </w:t>
      </w:r>
      <w:r>
        <w:rPr>
          <w:rStyle w:val="WW8Num2z0"/>
          <w:rFonts w:ascii="Verdana" w:hAnsi="Verdana"/>
          <w:color w:val="4682B4"/>
          <w:sz w:val="18"/>
          <w:szCs w:val="18"/>
        </w:rPr>
        <w:t>Веремьева</w:t>
      </w:r>
      <w:r>
        <w:rPr>
          <w:rStyle w:val="WW8Num3z0"/>
          <w:rFonts w:ascii="Verdana" w:hAnsi="Verdana"/>
          <w:color w:val="000000"/>
          <w:sz w:val="18"/>
          <w:szCs w:val="18"/>
        </w:rPr>
        <w:t> </w:t>
      </w:r>
      <w:r>
        <w:rPr>
          <w:rFonts w:ascii="Verdana" w:hAnsi="Verdana"/>
          <w:color w:val="000000"/>
          <w:sz w:val="18"/>
          <w:szCs w:val="18"/>
        </w:rPr>
        <w:t xml:space="preserve">[37, 38, </w:t>
      </w:r>
      <w:r>
        <w:rPr>
          <w:rFonts w:ascii="Verdana" w:hAnsi="Verdana"/>
          <w:color w:val="000000"/>
          <w:sz w:val="18"/>
          <w:szCs w:val="18"/>
        </w:rPr>
        <w:lastRenderedPageBreak/>
        <w:t>39, 40], Б.Т.</w:t>
      </w:r>
      <w:r>
        <w:rPr>
          <w:rStyle w:val="WW8Num3z0"/>
          <w:rFonts w:ascii="Verdana" w:hAnsi="Verdana"/>
          <w:color w:val="000000"/>
          <w:sz w:val="18"/>
          <w:szCs w:val="18"/>
        </w:rPr>
        <w:t> </w:t>
      </w:r>
      <w:r>
        <w:rPr>
          <w:rStyle w:val="WW8Num2z0"/>
          <w:rFonts w:ascii="Verdana" w:hAnsi="Verdana"/>
          <w:color w:val="4682B4"/>
          <w:sz w:val="18"/>
          <w:szCs w:val="18"/>
        </w:rPr>
        <w:t>Лихачева</w:t>
      </w:r>
      <w:r>
        <w:rPr>
          <w:rStyle w:val="WW8Num3z0"/>
          <w:rFonts w:ascii="Verdana" w:hAnsi="Verdana"/>
          <w:color w:val="000000"/>
          <w:sz w:val="18"/>
          <w:szCs w:val="18"/>
        </w:rPr>
        <w:t> </w:t>
      </w:r>
      <w:r>
        <w:rPr>
          <w:rFonts w:ascii="Verdana" w:hAnsi="Verdana"/>
          <w:color w:val="000000"/>
          <w:sz w:val="18"/>
          <w:szCs w:val="18"/>
        </w:rPr>
        <w:t>[118, 119, 120], Н.И.</w:t>
      </w:r>
      <w:r>
        <w:rPr>
          <w:rStyle w:val="WW8Num3z0"/>
          <w:rFonts w:ascii="Verdana" w:hAnsi="Verdana"/>
          <w:color w:val="000000"/>
          <w:sz w:val="18"/>
          <w:szCs w:val="18"/>
        </w:rPr>
        <w:t> </w:t>
      </w:r>
      <w:r>
        <w:rPr>
          <w:rStyle w:val="WW8Num2z0"/>
          <w:rFonts w:ascii="Verdana" w:hAnsi="Verdana"/>
          <w:color w:val="4682B4"/>
          <w:sz w:val="18"/>
          <w:szCs w:val="18"/>
        </w:rPr>
        <w:t>Киященко</w:t>
      </w:r>
      <w:r>
        <w:rPr>
          <w:rStyle w:val="WW8Num3z0"/>
          <w:rFonts w:ascii="Verdana" w:hAnsi="Verdana"/>
          <w:color w:val="000000"/>
          <w:sz w:val="18"/>
          <w:szCs w:val="18"/>
        </w:rPr>
        <w:t> </w:t>
      </w:r>
      <w:r>
        <w:rPr>
          <w:rFonts w:ascii="Verdana" w:hAnsi="Verdana"/>
          <w:color w:val="000000"/>
          <w:sz w:val="18"/>
          <w:szCs w:val="18"/>
        </w:rPr>
        <w:t>[206] и др.</w:t>
      </w:r>
    </w:p>
    <w:p w14:paraId="0D830E31"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Концептуальные основы современных</w:t>
      </w:r>
      <w:r>
        <w:rPr>
          <w:rStyle w:val="WW8Num3z0"/>
          <w:rFonts w:ascii="Verdana" w:hAnsi="Verdana"/>
          <w:color w:val="000000"/>
          <w:sz w:val="18"/>
          <w:szCs w:val="18"/>
        </w:rPr>
        <w:t> </w:t>
      </w:r>
      <w:r>
        <w:rPr>
          <w:rStyle w:val="WW8Num2z0"/>
          <w:rFonts w:ascii="Verdana" w:hAnsi="Verdana"/>
          <w:color w:val="4682B4"/>
          <w:sz w:val="18"/>
          <w:szCs w:val="18"/>
        </w:rPr>
        <w:t>школьных</w:t>
      </w:r>
      <w:r>
        <w:rPr>
          <w:rStyle w:val="WW8Num3z0"/>
          <w:rFonts w:ascii="Verdana" w:hAnsi="Verdana"/>
          <w:color w:val="000000"/>
          <w:sz w:val="18"/>
          <w:szCs w:val="18"/>
        </w:rPr>
        <w:t> </w:t>
      </w:r>
      <w:r>
        <w:rPr>
          <w:rFonts w:ascii="Verdana" w:hAnsi="Verdana"/>
          <w:color w:val="000000"/>
          <w:sz w:val="18"/>
          <w:szCs w:val="18"/>
        </w:rPr>
        <w:t>учебных программ по эстетическому воспитанию, актуальные</w:t>
      </w:r>
      <w:r>
        <w:rPr>
          <w:rStyle w:val="WW8Num3z0"/>
          <w:rFonts w:ascii="Verdana" w:hAnsi="Verdana"/>
          <w:color w:val="000000"/>
          <w:sz w:val="18"/>
          <w:szCs w:val="18"/>
        </w:rPr>
        <w:t> </w:t>
      </w:r>
      <w:r>
        <w:rPr>
          <w:rStyle w:val="WW8Num2z0"/>
          <w:rFonts w:ascii="Verdana" w:hAnsi="Verdana"/>
          <w:color w:val="4682B4"/>
          <w:sz w:val="18"/>
          <w:szCs w:val="18"/>
        </w:rPr>
        <w:t>методические</w:t>
      </w:r>
      <w:r>
        <w:rPr>
          <w:rStyle w:val="WW8Num3z0"/>
          <w:rFonts w:ascii="Verdana" w:hAnsi="Verdana"/>
          <w:color w:val="000000"/>
          <w:sz w:val="18"/>
          <w:szCs w:val="18"/>
        </w:rPr>
        <w:t> </w:t>
      </w:r>
      <w:r>
        <w:rPr>
          <w:rFonts w:ascii="Verdana" w:hAnsi="Verdana"/>
          <w:color w:val="000000"/>
          <w:sz w:val="18"/>
          <w:szCs w:val="18"/>
        </w:rPr>
        <w:t>вопросы освещены в исследованиях Д. Б.</w:t>
      </w:r>
      <w:r>
        <w:rPr>
          <w:rStyle w:val="WW8Num3z0"/>
          <w:rFonts w:ascii="Verdana" w:hAnsi="Verdana"/>
          <w:color w:val="000000"/>
          <w:sz w:val="18"/>
          <w:szCs w:val="18"/>
        </w:rPr>
        <w:t> </w:t>
      </w:r>
      <w:r>
        <w:rPr>
          <w:rStyle w:val="WW8Num2z0"/>
          <w:rFonts w:ascii="Verdana" w:hAnsi="Verdana"/>
          <w:color w:val="4682B4"/>
          <w:sz w:val="18"/>
          <w:szCs w:val="18"/>
        </w:rPr>
        <w:t>Кабалевского</w:t>
      </w:r>
      <w:r>
        <w:rPr>
          <w:rStyle w:val="WW8Num3z0"/>
          <w:rFonts w:ascii="Verdana" w:hAnsi="Verdana"/>
          <w:color w:val="000000"/>
          <w:sz w:val="18"/>
          <w:szCs w:val="18"/>
        </w:rPr>
        <w:t> </w:t>
      </w:r>
      <w:r>
        <w:rPr>
          <w:rFonts w:ascii="Verdana" w:hAnsi="Verdana"/>
          <w:color w:val="000000"/>
          <w:sz w:val="18"/>
          <w:szCs w:val="18"/>
        </w:rPr>
        <w:t>[77], Б. Н. Неменского [132], Н. А.</w:t>
      </w:r>
      <w:r>
        <w:rPr>
          <w:rStyle w:val="WW8Num3z0"/>
          <w:rFonts w:ascii="Verdana" w:hAnsi="Verdana"/>
          <w:color w:val="000000"/>
          <w:sz w:val="18"/>
          <w:szCs w:val="18"/>
        </w:rPr>
        <w:t> </w:t>
      </w:r>
      <w:r>
        <w:rPr>
          <w:rStyle w:val="WW8Num2z0"/>
          <w:rFonts w:ascii="Verdana" w:hAnsi="Verdana"/>
          <w:color w:val="4682B4"/>
          <w:sz w:val="18"/>
          <w:szCs w:val="18"/>
        </w:rPr>
        <w:t>Терентьевой</w:t>
      </w:r>
      <w:r>
        <w:rPr>
          <w:rStyle w:val="WW8Num3z0"/>
          <w:rFonts w:ascii="Verdana" w:hAnsi="Verdana"/>
          <w:color w:val="000000"/>
          <w:sz w:val="18"/>
          <w:szCs w:val="18"/>
        </w:rPr>
        <w:t> </w:t>
      </w:r>
      <w:r>
        <w:rPr>
          <w:rFonts w:ascii="Verdana" w:hAnsi="Verdana"/>
          <w:color w:val="000000"/>
          <w:sz w:val="18"/>
          <w:szCs w:val="18"/>
        </w:rPr>
        <w:t>[176], Ю. Б. Алиева [6], Ш. Б. Кульмановой [111], Ж. Енсепова [63] и др.</w:t>
      </w:r>
    </w:p>
    <w:p w14:paraId="77C431D5"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 этап развития проблемы эстетического воспитания в Казахстане характеризуется новым подходом, реализующим органичное сочетание процесса</w:t>
      </w:r>
      <w:r>
        <w:rPr>
          <w:rStyle w:val="WW8Num3z0"/>
          <w:rFonts w:ascii="Verdana" w:hAnsi="Verdana"/>
          <w:color w:val="000000"/>
          <w:sz w:val="18"/>
          <w:szCs w:val="18"/>
        </w:rPr>
        <w:t> </w:t>
      </w:r>
      <w:r>
        <w:rPr>
          <w:rStyle w:val="WW8Num2z0"/>
          <w:rFonts w:ascii="Verdana" w:hAnsi="Verdana"/>
          <w:color w:val="4682B4"/>
          <w:sz w:val="18"/>
          <w:szCs w:val="18"/>
        </w:rPr>
        <w:t>приобщения</w:t>
      </w:r>
      <w:r>
        <w:rPr>
          <w:rStyle w:val="WW8Num3z0"/>
          <w:rFonts w:ascii="Verdana" w:hAnsi="Verdana"/>
          <w:color w:val="000000"/>
          <w:sz w:val="18"/>
          <w:szCs w:val="18"/>
        </w:rPr>
        <w:t> </w:t>
      </w:r>
      <w:r>
        <w:rPr>
          <w:rFonts w:ascii="Verdana" w:hAnsi="Verdana"/>
          <w:color w:val="000000"/>
          <w:sz w:val="18"/>
          <w:szCs w:val="18"/>
        </w:rPr>
        <w:t>молодёжи к мировой культуре, и воспитания с</w:t>
      </w:r>
      <w:r>
        <w:rPr>
          <w:rStyle w:val="WW8Num3z0"/>
          <w:rFonts w:ascii="Verdana" w:hAnsi="Verdana"/>
          <w:color w:val="000000"/>
          <w:sz w:val="18"/>
          <w:szCs w:val="18"/>
        </w:rPr>
        <w:t> </w:t>
      </w:r>
      <w:r>
        <w:rPr>
          <w:rStyle w:val="WW8Num2z0"/>
          <w:rFonts w:ascii="Verdana" w:hAnsi="Verdana"/>
          <w:color w:val="4682B4"/>
          <w:sz w:val="18"/>
          <w:szCs w:val="18"/>
        </w:rPr>
        <w:t>опорой</w:t>
      </w:r>
      <w:r>
        <w:rPr>
          <w:rStyle w:val="WW8Num3z0"/>
          <w:rFonts w:ascii="Verdana" w:hAnsi="Verdana"/>
          <w:color w:val="000000"/>
          <w:sz w:val="18"/>
          <w:szCs w:val="18"/>
        </w:rPr>
        <w:t> </w:t>
      </w:r>
      <w:r>
        <w:rPr>
          <w:rFonts w:ascii="Verdana" w:hAnsi="Verdana"/>
          <w:color w:val="000000"/>
          <w:sz w:val="18"/>
          <w:szCs w:val="18"/>
        </w:rPr>
        <w:t>на национальные традиции народа, его культуру (3. Р. Ахметова [15], М. X.</w:t>
      </w:r>
      <w:r>
        <w:rPr>
          <w:rStyle w:val="WW8Num3z0"/>
          <w:rFonts w:ascii="Verdana" w:hAnsi="Verdana"/>
          <w:color w:val="000000"/>
          <w:sz w:val="18"/>
          <w:szCs w:val="18"/>
        </w:rPr>
        <w:t> </w:t>
      </w:r>
      <w:r>
        <w:rPr>
          <w:rStyle w:val="WW8Num2z0"/>
          <w:rFonts w:ascii="Verdana" w:hAnsi="Verdana"/>
          <w:color w:val="4682B4"/>
          <w:sz w:val="18"/>
          <w:szCs w:val="18"/>
        </w:rPr>
        <w:t>Балтабаев</w:t>
      </w:r>
      <w:r>
        <w:rPr>
          <w:rStyle w:val="WW8Num3z0"/>
          <w:rFonts w:ascii="Verdana" w:hAnsi="Verdana"/>
          <w:color w:val="000000"/>
          <w:sz w:val="18"/>
          <w:szCs w:val="18"/>
        </w:rPr>
        <w:t> </w:t>
      </w:r>
      <w:r>
        <w:rPr>
          <w:rFonts w:ascii="Verdana" w:hAnsi="Verdana"/>
          <w:color w:val="000000"/>
          <w:sz w:val="18"/>
          <w:szCs w:val="18"/>
        </w:rPr>
        <w:t>[17, 18], Р. У. Накипбекова [129] Р. К. Дюсембинова [61], Т. А.], С. А.</w:t>
      </w:r>
      <w:r>
        <w:rPr>
          <w:rStyle w:val="WW8Num3z0"/>
          <w:rFonts w:ascii="Verdana" w:hAnsi="Verdana"/>
          <w:color w:val="000000"/>
          <w:sz w:val="18"/>
          <w:szCs w:val="18"/>
        </w:rPr>
        <w:t> </w:t>
      </w:r>
      <w:r>
        <w:rPr>
          <w:rStyle w:val="WW8Num2z0"/>
          <w:rFonts w:ascii="Verdana" w:hAnsi="Verdana"/>
          <w:color w:val="4682B4"/>
          <w:sz w:val="18"/>
          <w:szCs w:val="18"/>
        </w:rPr>
        <w:t>Каскабасова</w:t>
      </w:r>
      <w:r>
        <w:rPr>
          <w:rStyle w:val="WW8Num3z0"/>
          <w:rFonts w:ascii="Verdana" w:hAnsi="Verdana"/>
          <w:color w:val="000000"/>
          <w:sz w:val="18"/>
          <w:szCs w:val="18"/>
        </w:rPr>
        <w:t> </w:t>
      </w:r>
      <w:r>
        <w:rPr>
          <w:rFonts w:ascii="Verdana" w:hAnsi="Verdana"/>
          <w:color w:val="000000"/>
          <w:sz w:val="18"/>
          <w:szCs w:val="18"/>
        </w:rPr>
        <w:t>[86], А. А. Колыбекова [92], Кишкашбаев [88], С. А. Жумадиллаева [69] и др.).</w:t>
      </w:r>
    </w:p>
    <w:p w14:paraId="3CB8B5E2"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в системе образования Республики Казахстан подавляющее большинство составляют обычные массовые школы,</w:t>
      </w:r>
      <w:r>
        <w:rPr>
          <w:rStyle w:val="WW8Num3z0"/>
          <w:rFonts w:ascii="Verdana" w:hAnsi="Verdana"/>
          <w:color w:val="000000"/>
          <w:sz w:val="18"/>
          <w:szCs w:val="18"/>
        </w:rPr>
        <w:t> </w:t>
      </w:r>
      <w:r>
        <w:rPr>
          <w:rStyle w:val="WW8Num2z0"/>
          <w:rFonts w:ascii="Verdana" w:hAnsi="Verdana"/>
          <w:color w:val="4682B4"/>
          <w:sz w:val="18"/>
          <w:szCs w:val="18"/>
        </w:rPr>
        <w:t>разноуровневые</w:t>
      </w:r>
      <w:r>
        <w:rPr>
          <w:rStyle w:val="WW8Num3z0"/>
          <w:rFonts w:ascii="Verdana" w:hAnsi="Verdana"/>
          <w:color w:val="000000"/>
          <w:sz w:val="18"/>
          <w:szCs w:val="18"/>
        </w:rPr>
        <w:t> </w:t>
      </w:r>
      <w:r>
        <w:rPr>
          <w:rFonts w:ascii="Verdana" w:hAnsi="Verdana"/>
          <w:color w:val="000000"/>
          <w:sz w:val="18"/>
          <w:szCs w:val="18"/>
        </w:rPr>
        <w:t>и многопрофильные со смешанным контингентом учащихся, многие из которых внедряют адаптивную систему обучения и определяют целью своей работы создание образовательной среды, обеспечивающей</w:t>
      </w:r>
      <w:r>
        <w:rPr>
          <w:rStyle w:val="WW8Num3z0"/>
          <w:rFonts w:ascii="Verdana" w:hAnsi="Verdana"/>
          <w:color w:val="000000"/>
          <w:sz w:val="18"/>
          <w:szCs w:val="18"/>
        </w:rPr>
        <w:t> </w:t>
      </w:r>
      <w:r>
        <w:rPr>
          <w:rStyle w:val="WW8Num2z0"/>
          <w:rFonts w:ascii="Verdana" w:hAnsi="Verdana"/>
          <w:color w:val="4682B4"/>
          <w:sz w:val="18"/>
          <w:szCs w:val="18"/>
        </w:rPr>
        <w:t>саморазвитие</w:t>
      </w:r>
      <w:r>
        <w:rPr>
          <w:rStyle w:val="WW8Num3z0"/>
          <w:rFonts w:ascii="Verdana" w:hAnsi="Verdana"/>
          <w:color w:val="000000"/>
          <w:sz w:val="18"/>
          <w:szCs w:val="18"/>
        </w:rPr>
        <w:t> </w:t>
      </w:r>
      <w:r>
        <w:rPr>
          <w:rFonts w:ascii="Verdana" w:hAnsi="Verdana"/>
          <w:color w:val="000000"/>
          <w:sz w:val="18"/>
          <w:szCs w:val="18"/>
        </w:rPr>
        <w:t>каждого ученика с учётом его психофизиологических особенностей и учебных возможностей. Среди учёных, раскрывающих сущность адаптивной системы обучения, следует отметить А. С. Границкую [51], Н. П.</w:t>
      </w:r>
      <w:r>
        <w:rPr>
          <w:rStyle w:val="WW8Num3z0"/>
          <w:rFonts w:ascii="Verdana" w:hAnsi="Verdana"/>
          <w:color w:val="000000"/>
          <w:sz w:val="18"/>
          <w:szCs w:val="18"/>
        </w:rPr>
        <w:t> </w:t>
      </w:r>
      <w:r>
        <w:rPr>
          <w:rStyle w:val="WW8Num2z0"/>
          <w:rFonts w:ascii="Verdana" w:hAnsi="Verdana"/>
          <w:color w:val="4682B4"/>
          <w:sz w:val="18"/>
          <w:szCs w:val="18"/>
        </w:rPr>
        <w:t>Капустина</w:t>
      </w:r>
      <w:r>
        <w:rPr>
          <w:rStyle w:val="WW8Num3z0"/>
          <w:rFonts w:ascii="Verdana" w:hAnsi="Verdana"/>
          <w:color w:val="000000"/>
          <w:sz w:val="18"/>
          <w:szCs w:val="18"/>
        </w:rPr>
        <w:t> </w:t>
      </w:r>
      <w:r>
        <w:rPr>
          <w:rFonts w:ascii="Verdana" w:hAnsi="Verdana"/>
          <w:color w:val="000000"/>
          <w:sz w:val="18"/>
          <w:szCs w:val="18"/>
        </w:rPr>
        <w:t>[84], Е. А. Ямбурга [212], Н. А.</w:t>
      </w:r>
      <w:r>
        <w:rPr>
          <w:rStyle w:val="WW8Num3z0"/>
          <w:rFonts w:ascii="Verdana" w:hAnsi="Verdana"/>
          <w:color w:val="000000"/>
          <w:sz w:val="18"/>
          <w:szCs w:val="18"/>
        </w:rPr>
        <w:t> </w:t>
      </w:r>
      <w:r>
        <w:rPr>
          <w:rStyle w:val="WW8Num2z0"/>
          <w:rFonts w:ascii="Verdana" w:hAnsi="Verdana"/>
          <w:color w:val="4682B4"/>
          <w:sz w:val="18"/>
          <w:szCs w:val="18"/>
        </w:rPr>
        <w:t>Завалко</w:t>
      </w:r>
      <w:r>
        <w:rPr>
          <w:rFonts w:ascii="Verdana" w:hAnsi="Verdana"/>
          <w:color w:val="000000"/>
          <w:sz w:val="18"/>
          <w:szCs w:val="18"/>
        </w:rPr>
        <w:t>, М. И. Кикину [72], П. И.</w:t>
      </w:r>
      <w:r>
        <w:rPr>
          <w:rStyle w:val="WW8Num3z0"/>
          <w:rFonts w:ascii="Verdana" w:hAnsi="Verdana"/>
          <w:color w:val="000000"/>
          <w:sz w:val="18"/>
          <w:szCs w:val="18"/>
        </w:rPr>
        <w:t> </w:t>
      </w:r>
      <w:r>
        <w:rPr>
          <w:rStyle w:val="WW8Num2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[179], Т. И. Шамову, Т. М.</w:t>
      </w:r>
      <w:r>
        <w:rPr>
          <w:rStyle w:val="WW8Num3z0"/>
          <w:rFonts w:ascii="Verdana" w:hAnsi="Verdana"/>
          <w:color w:val="000000"/>
          <w:sz w:val="18"/>
          <w:szCs w:val="18"/>
        </w:rPr>
        <w:t> </w:t>
      </w:r>
      <w:r>
        <w:rPr>
          <w:rStyle w:val="WW8Num2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[196] и других.</w:t>
      </w:r>
    </w:p>
    <w:p w14:paraId="15268289"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w:t>
      </w:r>
      <w:r>
        <w:rPr>
          <w:rStyle w:val="WW8Num3z0"/>
          <w:rFonts w:ascii="Verdana" w:hAnsi="Verdana"/>
          <w:color w:val="000000"/>
          <w:sz w:val="18"/>
          <w:szCs w:val="18"/>
        </w:rPr>
        <w:t> </w:t>
      </w:r>
      <w:r>
        <w:rPr>
          <w:rStyle w:val="WW8Num2z0"/>
          <w:rFonts w:ascii="Verdana" w:hAnsi="Verdana"/>
          <w:color w:val="4682B4"/>
          <w:sz w:val="18"/>
          <w:szCs w:val="18"/>
        </w:rPr>
        <w:t>воспитательной</w:t>
      </w:r>
      <w:r>
        <w:rPr>
          <w:rStyle w:val="WW8Num3z0"/>
          <w:rFonts w:ascii="Verdana" w:hAnsi="Verdana"/>
          <w:color w:val="000000"/>
          <w:sz w:val="18"/>
          <w:szCs w:val="18"/>
        </w:rPr>
        <w:t> </w:t>
      </w:r>
      <w:r>
        <w:rPr>
          <w:rFonts w:ascii="Verdana" w:hAnsi="Verdana"/>
          <w:color w:val="000000"/>
          <w:sz w:val="18"/>
          <w:szCs w:val="18"/>
        </w:rPr>
        <w:t>работы в современной школе рассматриваются в трудах Л.И.</w:t>
      </w:r>
      <w:r>
        <w:rPr>
          <w:rStyle w:val="WW8Num3z0"/>
          <w:rFonts w:ascii="Verdana" w:hAnsi="Verdana"/>
          <w:color w:val="000000"/>
          <w:sz w:val="18"/>
          <w:szCs w:val="18"/>
        </w:rPr>
        <w:t> </w:t>
      </w:r>
      <w:r>
        <w:rPr>
          <w:rStyle w:val="WW8Num2z0"/>
          <w:rFonts w:ascii="Verdana" w:hAnsi="Verdana"/>
          <w:color w:val="4682B4"/>
          <w:sz w:val="18"/>
          <w:szCs w:val="18"/>
        </w:rPr>
        <w:t>Маленковой</w:t>
      </w:r>
      <w:r>
        <w:rPr>
          <w:rStyle w:val="WW8Num3z0"/>
          <w:rFonts w:ascii="Verdana" w:hAnsi="Verdana"/>
          <w:color w:val="000000"/>
          <w:sz w:val="18"/>
          <w:szCs w:val="18"/>
        </w:rPr>
        <w:t> </w:t>
      </w:r>
      <w:r>
        <w:rPr>
          <w:rFonts w:ascii="Verdana" w:hAnsi="Verdana"/>
          <w:color w:val="000000"/>
          <w:sz w:val="18"/>
          <w:szCs w:val="18"/>
        </w:rPr>
        <w:t>[125], В.А. Караковского, Л.И.</w:t>
      </w:r>
      <w:r>
        <w:rPr>
          <w:rStyle w:val="WW8Num3z0"/>
          <w:rFonts w:ascii="Verdana" w:hAnsi="Verdana"/>
          <w:color w:val="000000"/>
          <w:sz w:val="18"/>
          <w:szCs w:val="18"/>
        </w:rPr>
        <w:t> </w:t>
      </w:r>
      <w:r>
        <w:rPr>
          <w:rStyle w:val="WW8Num2z0"/>
          <w:rFonts w:ascii="Verdana" w:hAnsi="Verdana"/>
          <w:color w:val="4682B4"/>
          <w:sz w:val="18"/>
          <w:szCs w:val="18"/>
        </w:rPr>
        <w:t>Новиковой</w:t>
      </w:r>
      <w:r>
        <w:rPr>
          <w:rFonts w:ascii="Verdana" w:hAnsi="Verdana"/>
          <w:color w:val="000000"/>
          <w:sz w:val="18"/>
          <w:szCs w:val="18"/>
        </w:rPr>
        <w:t>, Н.Л. Селивановой [85], А. К. Дюсуповой [62], Ж. Ж.</w:t>
      </w:r>
      <w:r>
        <w:rPr>
          <w:rStyle w:val="WW8Num3z0"/>
          <w:rFonts w:ascii="Verdana" w:hAnsi="Verdana"/>
          <w:color w:val="000000"/>
          <w:sz w:val="18"/>
          <w:szCs w:val="18"/>
        </w:rPr>
        <w:t> </w:t>
      </w:r>
      <w:r>
        <w:rPr>
          <w:rStyle w:val="WW8Num2z0"/>
          <w:rFonts w:ascii="Verdana" w:hAnsi="Verdana"/>
          <w:color w:val="4682B4"/>
          <w:sz w:val="18"/>
          <w:szCs w:val="18"/>
        </w:rPr>
        <w:t>Наурызбай</w:t>
      </w:r>
      <w:r>
        <w:rPr>
          <w:rStyle w:val="WW8Num3z0"/>
          <w:rFonts w:ascii="Verdana" w:hAnsi="Verdana"/>
          <w:color w:val="000000"/>
          <w:sz w:val="18"/>
          <w:szCs w:val="18"/>
        </w:rPr>
        <w:t> </w:t>
      </w:r>
      <w:r>
        <w:rPr>
          <w:rFonts w:ascii="Verdana" w:hAnsi="Verdana"/>
          <w:color w:val="000000"/>
          <w:sz w:val="18"/>
          <w:szCs w:val="18"/>
        </w:rPr>
        <w:t>[131] и др.</w:t>
      </w:r>
    </w:p>
    <w:p w14:paraId="016A76AC"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специально проблема развития эстетической культуры учащихся в условиях адаптивной школы не была предметом исследования.</w:t>
      </w:r>
    </w:p>
    <w:p w14:paraId="6C576119"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w:t>
      </w:r>
      <w:r>
        <w:rPr>
          <w:rStyle w:val="WW8Num3z0"/>
          <w:rFonts w:ascii="Verdana" w:hAnsi="Verdana"/>
          <w:color w:val="000000"/>
          <w:sz w:val="18"/>
          <w:szCs w:val="18"/>
        </w:rPr>
        <w:t> </w:t>
      </w:r>
      <w:r>
        <w:rPr>
          <w:rStyle w:val="WW8Num2z0"/>
          <w:rFonts w:ascii="Verdana" w:hAnsi="Verdana"/>
          <w:color w:val="4682B4"/>
          <w:sz w:val="18"/>
          <w:szCs w:val="18"/>
        </w:rPr>
        <w:t>осознание</w:t>
      </w:r>
      <w:r>
        <w:rPr>
          <w:rStyle w:val="WW8Num3z0"/>
          <w:rFonts w:ascii="Verdana" w:hAnsi="Verdana"/>
          <w:color w:val="000000"/>
          <w:sz w:val="18"/>
          <w:szCs w:val="18"/>
        </w:rPr>
        <w:t> </w:t>
      </w:r>
      <w:r>
        <w:rPr>
          <w:rFonts w:ascii="Verdana" w:hAnsi="Verdana"/>
          <w:color w:val="000000"/>
          <w:sz w:val="18"/>
          <w:szCs w:val="18"/>
        </w:rPr>
        <w:t>необходимости повышения роли эстетического образования в современной школе, нами выявлена недостаточная теоретическая и</w:t>
      </w:r>
      <w:r>
        <w:rPr>
          <w:rStyle w:val="WW8Num3z0"/>
          <w:rFonts w:ascii="Verdana" w:hAnsi="Verdana"/>
          <w:color w:val="000000"/>
          <w:sz w:val="18"/>
          <w:szCs w:val="18"/>
        </w:rPr>
        <w:t> </w:t>
      </w:r>
      <w:r>
        <w:rPr>
          <w:rStyle w:val="WW8Num2z0"/>
          <w:rFonts w:ascii="Verdana" w:hAnsi="Verdana"/>
          <w:color w:val="4682B4"/>
          <w:sz w:val="18"/>
          <w:szCs w:val="18"/>
        </w:rPr>
        <w:t>методическая</w:t>
      </w:r>
      <w:r>
        <w:rPr>
          <w:rStyle w:val="WW8Num3z0"/>
          <w:rFonts w:ascii="Verdana" w:hAnsi="Verdana"/>
          <w:color w:val="000000"/>
          <w:sz w:val="18"/>
          <w:szCs w:val="18"/>
        </w:rPr>
        <w:t> </w:t>
      </w:r>
      <w:r>
        <w:rPr>
          <w:rFonts w:ascii="Verdana" w:hAnsi="Verdana"/>
          <w:color w:val="000000"/>
          <w:sz w:val="18"/>
          <w:szCs w:val="18"/>
        </w:rPr>
        <w:t>разработанность вопроса по целенаправленной организации учебной и</w:t>
      </w:r>
      <w:r>
        <w:rPr>
          <w:rStyle w:val="WW8Num3z0"/>
          <w:rFonts w:ascii="Verdana" w:hAnsi="Verdana"/>
          <w:color w:val="000000"/>
          <w:sz w:val="18"/>
          <w:szCs w:val="18"/>
        </w:rPr>
        <w:t> </w:t>
      </w:r>
      <w:r>
        <w:rPr>
          <w:rStyle w:val="WW8Num2z0"/>
          <w:rFonts w:ascii="Verdana" w:hAnsi="Verdana"/>
          <w:color w:val="4682B4"/>
          <w:sz w:val="18"/>
          <w:szCs w:val="18"/>
        </w:rPr>
        <w:t>внеучебной</w:t>
      </w:r>
      <w:r>
        <w:rPr>
          <w:rStyle w:val="WW8Num3z0"/>
          <w:rFonts w:ascii="Verdana" w:hAnsi="Verdana"/>
          <w:color w:val="000000"/>
          <w:sz w:val="18"/>
          <w:szCs w:val="18"/>
        </w:rPr>
        <w:t> </w:t>
      </w:r>
      <w:r>
        <w:rPr>
          <w:rFonts w:ascii="Verdana" w:hAnsi="Verdana"/>
          <w:color w:val="000000"/>
          <w:sz w:val="18"/>
          <w:szCs w:val="18"/>
        </w:rPr>
        <w:t>деятельности учащихся, направленной на развитие их эстетической культуры. Уровень эстетического образования, который предполагает ГОСО, является не достаточным, нравственно-эстетический потенциал культуры, науки, художественного творчества остается невостребованным. Большинство проблем в решении подобных вопросов сводится к низкому качеству</w:t>
      </w:r>
      <w:r>
        <w:rPr>
          <w:rStyle w:val="WW8Num3z0"/>
          <w:rFonts w:ascii="Verdana" w:hAnsi="Verdana"/>
          <w:color w:val="000000"/>
          <w:sz w:val="18"/>
          <w:szCs w:val="18"/>
        </w:rPr>
        <w:t> </w:t>
      </w:r>
      <w:r>
        <w:rPr>
          <w:rStyle w:val="WW8Num2z0"/>
          <w:rFonts w:ascii="Verdana" w:hAnsi="Verdana"/>
          <w:color w:val="4682B4"/>
          <w:sz w:val="18"/>
          <w:szCs w:val="18"/>
        </w:rPr>
        <w:t>методического</w:t>
      </w:r>
      <w:r>
        <w:rPr>
          <w:rStyle w:val="WW8Num3z0"/>
          <w:rFonts w:ascii="Verdana" w:hAnsi="Verdana"/>
          <w:color w:val="000000"/>
          <w:sz w:val="18"/>
          <w:szCs w:val="18"/>
        </w:rPr>
        <w:t> </w:t>
      </w:r>
      <w:r>
        <w:rPr>
          <w:rFonts w:ascii="Verdana" w:hAnsi="Verdana"/>
          <w:color w:val="000000"/>
          <w:sz w:val="18"/>
          <w:szCs w:val="18"/>
        </w:rPr>
        <w:t>инструментария предметов эстетического цикла, а также неэффективной организации учебной и внеучебной деятельности по</w:t>
      </w:r>
      <w:r>
        <w:rPr>
          <w:rStyle w:val="WW8Num3z0"/>
          <w:rFonts w:ascii="Verdana" w:hAnsi="Verdana"/>
          <w:color w:val="000000"/>
          <w:sz w:val="18"/>
          <w:szCs w:val="18"/>
        </w:rPr>
        <w:t> </w:t>
      </w:r>
      <w:r>
        <w:rPr>
          <w:rStyle w:val="WW8Num2z0"/>
          <w:rFonts w:ascii="Verdana" w:hAnsi="Verdana"/>
          <w:color w:val="4682B4"/>
          <w:sz w:val="18"/>
          <w:szCs w:val="18"/>
        </w:rPr>
        <w:t>эстетическому</w:t>
      </w:r>
      <w:r>
        <w:rPr>
          <w:rStyle w:val="WW8Num3z0"/>
          <w:rFonts w:ascii="Verdana" w:hAnsi="Verdana"/>
          <w:color w:val="000000"/>
          <w:sz w:val="18"/>
          <w:szCs w:val="18"/>
        </w:rPr>
        <w:t> </w:t>
      </w:r>
      <w:r>
        <w:rPr>
          <w:rFonts w:ascii="Verdana" w:hAnsi="Verdana"/>
          <w:color w:val="000000"/>
          <w:sz w:val="18"/>
          <w:szCs w:val="18"/>
        </w:rPr>
        <w:t>воспитанию.</w:t>
      </w:r>
    </w:p>
    <w:p w14:paraId="6F34FA43"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возникает ряд существенных противоречий между:</w:t>
      </w:r>
    </w:p>
    <w:p w14:paraId="5E71BD38"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объективной потребностью общества в развитии эстетической культуры учащихся различных типов</w:t>
      </w:r>
      <w:r>
        <w:rPr>
          <w:rStyle w:val="WW8Num3z0"/>
          <w:rFonts w:ascii="Verdana" w:hAnsi="Verdana"/>
          <w:color w:val="000000"/>
          <w:sz w:val="18"/>
          <w:szCs w:val="18"/>
        </w:rPr>
        <w:t> </w:t>
      </w:r>
      <w:r>
        <w:rPr>
          <w:rStyle w:val="WW8Num2z0"/>
          <w:rFonts w:ascii="Verdana" w:hAnsi="Verdana"/>
          <w:color w:val="4682B4"/>
          <w:sz w:val="18"/>
          <w:szCs w:val="18"/>
        </w:rPr>
        <w:t>общеобразовательных</w:t>
      </w:r>
      <w:r>
        <w:rPr>
          <w:rStyle w:val="WW8Num3z0"/>
          <w:rFonts w:ascii="Verdana" w:hAnsi="Verdana"/>
          <w:color w:val="000000"/>
          <w:sz w:val="18"/>
          <w:szCs w:val="18"/>
        </w:rPr>
        <w:t> </w:t>
      </w:r>
      <w:r>
        <w:rPr>
          <w:rFonts w:ascii="Verdana" w:hAnsi="Verdana"/>
          <w:color w:val="000000"/>
          <w:sz w:val="18"/>
          <w:szCs w:val="18"/>
        </w:rPr>
        <w:t>школ и недостаточным использованием</w:t>
      </w:r>
      <w:r>
        <w:rPr>
          <w:rStyle w:val="WW8Num3z0"/>
          <w:rFonts w:ascii="Verdana" w:hAnsi="Verdana"/>
          <w:color w:val="000000"/>
          <w:sz w:val="18"/>
          <w:szCs w:val="18"/>
        </w:rPr>
        <w:t> </w:t>
      </w:r>
      <w:r>
        <w:rPr>
          <w:rStyle w:val="WW8Num2z0"/>
          <w:rFonts w:ascii="Verdana" w:hAnsi="Verdana"/>
          <w:color w:val="4682B4"/>
          <w:sz w:val="18"/>
          <w:szCs w:val="18"/>
        </w:rPr>
        <w:t>ценностного</w:t>
      </w:r>
      <w:r>
        <w:rPr>
          <w:rStyle w:val="WW8Num3z0"/>
          <w:rFonts w:ascii="Verdana" w:hAnsi="Verdana"/>
          <w:color w:val="000000"/>
          <w:sz w:val="18"/>
          <w:szCs w:val="18"/>
        </w:rPr>
        <w:t> </w:t>
      </w:r>
      <w:r>
        <w:rPr>
          <w:rFonts w:ascii="Verdana" w:hAnsi="Verdana"/>
          <w:color w:val="000000"/>
          <w:sz w:val="18"/>
          <w:szCs w:val="18"/>
        </w:rPr>
        <w:t>потенциала адаптивной школы для удовлетворения этой потребности;</w:t>
      </w:r>
    </w:p>
    <w:p w14:paraId="4C75084D"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низким уровнем развития эстетической культуры учащихся адаптивной школы и отсутствием модели ее развития в условиях данного типа школы;</w:t>
      </w:r>
    </w:p>
    <w:p w14:paraId="40CC4E96"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возможностями адаптивной школы в</w:t>
      </w:r>
      <w:r>
        <w:rPr>
          <w:rStyle w:val="WW8Num3z0"/>
          <w:rFonts w:ascii="Verdana" w:hAnsi="Verdana"/>
          <w:color w:val="000000"/>
          <w:sz w:val="18"/>
          <w:szCs w:val="18"/>
        </w:rPr>
        <w:t> </w:t>
      </w:r>
      <w:r>
        <w:rPr>
          <w:rStyle w:val="WW8Num2z0"/>
          <w:rFonts w:ascii="Verdana" w:hAnsi="Verdana"/>
          <w:color w:val="4682B4"/>
          <w:sz w:val="18"/>
          <w:szCs w:val="18"/>
        </w:rPr>
        <w:t>эстетическом</w:t>
      </w:r>
      <w:r>
        <w:rPr>
          <w:rStyle w:val="WW8Num3z0"/>
          <w:rFonts w:ascii="Verdana" w:hAnsi="Verdana"/>
          <w:color w:val="000000"/>
          <w:sz w:val="18"/>
          <w:szCs w:val="18"/>
        </w:rPr>
        <w:t> </w:t>
      </w:r>
      <w:r>
        <w:rPr>
          <w:rFonts w:ascii="Verdana" w:hAnsi="Verdana"/>
          <w:color w:val="000000"/>
          <w:sz w:val="18"/>
          <w:szCs w:val="18"/>
        </w:rPr>
        <w:t>развитии учащихся и недостаточной теоретической и</w:t>
      </w:r>
      <w:r>
        <w:rPr>
          <w:rStyle w:val="WW8Num3z0"/>
          <w:rFonts w:ascii="Verdana" w:hAnsi="Verdana"/>
          <w:color w:val="000000"/>
          <w:sz w:val="18"/>
          <w:szCs w:val="18"/>
        </w:rPr>
        <w:t> </w:t>
      </w:r>
      <w:r>
        <w:rPr>
          <w:rStyle w:val="WW8Num2z0"/>
          <w:rFonts w:ascii="Verdana" w:hAnsi="Verdana"/>
          <w:color w:val="4682B4"/>
          <w:sz w:val="18"/>
          <w:szCs w:val="18"/>
        </w:rPr>
        <w:t>методической</w:t>
      </w:r>
      <w:r>
        <w:rPr>
          <w:rStyle w:val="WW8Num3z0"/>
          <w:rFonts w:ascii="Verdana" w:hAnsi="Verdana"/>
          <w:color w:val="000000"/>
          <w:sz w:val="18"/>
          <w:szCs w:val="18"/>
        </w:rPr>
        <w:t> </w:t>
      </w:r>
      <w:r>
        <w:rPr>
          <w:rFonts w:ascii="Verdana" w:hAnsi="Verdana"/>
          <w:color w:val="000000"/>
          <w:sz w:val="18"/>
          <w:szCs w:val="18"/>
        </w:rPr>
        <w:t>оснащенностью этого процесса в ее образовательной практике.</w:t>
      </w:r>
    </w:p>
    <w:p w14:paraId="78EF9772"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существующие противоречия обозначили актуальность исследования, проблема которого заключается в выявлении особенностей и педагогических условий, оптимизирующих процесс развития эстетической культуры учащихся в условиях адаптивной школы.</w:t>
      </w:r>
    </w:p>
    <w:p w14:paraId="1A91F125"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данной проблемы, недостаточная её теоретическая разработанность, потребность практики определили тему исследования: «</w:t>
      </w:r>
      <w:r>
        <w:rPr>
          <w:rStyle w:val="WW8Num2z0"/>
          <w:rFonts w:ascii="Verdana" w:hAnsi="Verdana"/>
          <w:color w:val="4682B4"/>
          <w:sz w:val="18"/>
          <w:szCs w:val="18"/>
        </w:rPr>
        <w:t>Развитие эстетической культуры учащихся в условиях адаптивной школы</w:t>
      </w:r>
      <w:r>
        <w:rPr>
          <w:rFonts w:ascii="Verdana" w:hAnsi="Verdana"/>
          <w:color w:val="000000"/>
          <w:sz w:val="18"/>
          <w:szCs w:val="18"/>
        </w:rPr>
        <w:t>» (на примере Казахстана).</w:t>
      </w:r>
    </w:p>
    <w:p w14:paraId="6BDCCE50"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теоретическом обосновании, программно-содержательном обеспечении и реализации модели развития эстетической культуры учащихся в условиях адаптивной школы.</w:t>
      </w:r>
    </w:p>
    <w:p w14:paraId="10E3C3E8"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Объект исследования - развитие духовной культуры школьников. Предмет исследования - </w:t>
      </w:r>
      <w:r>
        <w:rPr>
          <w:rFonts w:ascii="Verdana" w:hAnsi="Verdana"/>
          <w:color w:val="000000"/>
          <w:sz w:val="18"/>
          <w:szCs w:val="18"/>
        </w:rPr>
        <w:lastRenderedPageBreak/>
        <w:t>процесс развития эстетической культуры учащихся адаптивной школы.</w:t>
      </w:r>
    </w:p>
    <w:p w14:paraId="0CDF640A"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развитие эстетической культуры учащихся в адаптивной школе будет эффективным, если:</w:t>
      </w:r>
    </w:p>
    <w:p w14:paraId="710D956B"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структура эстетической культуры учащихся, ее компонентный состав;</w:t>
      </w:r>
    </w:p>
    <w:p w14:paraId="312A1625"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возможности адаптивной школы в развитии эстетической культуры учащихся;</w:t>
      </w:r>
    </w:p>
    <w:p w14:paraId="36A04F0D"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апробированы и внедрены в образовательную практику казахстанской адаптивной школы модель развития эстетической культуры учащихся и ее</w:t>
      </w:r>
      <w:r>
        <w:rPr>
          <w:rStyle w:val="WW8Num3z0"/>
          <w:rFonts w:ascii="Verdana" w:hAnsi="Verdana"/>
          <w:color w:val="000000"/>
          <w:sz w:val="18"/>
          <w:szCs w:val="18"/>
        </w:rPr>
        <w:t> </w:t>
      </w:r>
      <w:r>
        <w:rPr>
          <w:rStyle w:val="WW8Num2z0"/>
          <w:rFonts w:ascii="Verdana" w:hAnsi="Verdana"/>
          <w:color w:val="4682B4"/>
          <w:sz w:val="18"/>
          <w:szCs w:val="18"/>
        </w:rPr>
        <w:t>методическое</w:t>
      </w:r>
      <w:r>
        <w:rPr>
          <w:rStyle w:val="WW8Num3z0"/>
          <w:rFonts w:ascii="Verdana" w:hAnsi="Verdana"/>
          <w:color w:val="000000"/>
          <w:sz w:val="18"/>
          <w:szCs w:val="18"/>
        </w:rPr>
        <w:t> </w:t>
      </w:r>
      <w:r>
        <w:rPr>
          <w:rFonts w:ascii="Verdana" w:hAnsi="Verdana"/>
          <w:color w:val="000000"/>
          <w:sz w:val="18"/>
          <w:szCs w:val="18"/>
        </w:rPr>
        <w:t>обеспечение;</w:t>
      </w:r>
    </w:p>
    <w:p w14:paraId="3F0575BF"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созданы оптимизирующие этот процесс педагогические условия.</w:t>
      </w:r>
    </w:p>
    <w:p w14:paraId="4F82F9ED"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6EBAD542"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Уточнить структуру эстетической культуры учащихся и разработать критериально-оценочную базу диагностики уровней ее развития.</w:t>
      </w:r>
    </w:p>
    <w:p w14:paraId="10942EDA"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возможности адаптивной школы в развитии эстетической культуры учащихся и определить особенности данного процесса.</w:t>
      </w:r>
    </w:p>
    <w:p w14:paraId="1FD62E00"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Сконструировать модель развития эстетической культуры учащихся адаптивной школы, апробировать ее и экспериментально внедрить.</w:t>
      </w:r>
    </w:p>
    <w:p w14:paraId="76AF7071"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педагогические условия, оптимизирующие процесс развития эстетической культуры учащихся адаптивной школы.</w:t>
      </w:r>
    </w:p>
    <w:p w14:paraId="437992F7"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научно-методические рекомендации по организации процесса развития эстетической культуры учащихся адаптивной школы.</w:t>
      </w:r>
    </w:p>
    <w:p w14:paraId="2A07E792"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и теоретическую основу исследования составили положения о</w:t>
      </w:r>
      <w:r>
        <w:rPr>
          <w:rStyle w:val="WW8Num3z0"/>
          <w:rFonts w:ascii="Verdana" w:hAnsi="Verdana"/>
          <w:color w:val="000000"/>
          <w:sz w:val="18"/>
          <w:szCs w:val="18"/>
        </w:rPr>
        <w:t> </w:t>
      </w:r>
      <w:r>
        <w:rPr>
          <w:rStyle w:val="WW8Num2z0"/>
          <w:rFonts w:ascii="Verdana" w:hAnsi="Verdana"/>
          <w:color w:val="4682B4"/>
          <w:sz w:val="18"/>
          <w:szCs w:val="18"/>
        </w:rPr>
        <w:t>деятельностном</w:t>
      </w:r>
      <w:r>
        <w:rPr>
          <w:rStyle w:val="WW8Num3z0"/>
          <w:rFonts w:ascii="Verdana" w:hAnsi="Verdana"/>
          <w:color w:val="000000"/>
          <w:sz w:val="18"/>
          <w:szCs w:val="18"/>
        </w:rPr>
        <w:t> </w:t>
      </w:r>
      <w:r>
        <w:rPr>
          <w:rFonts w:ascii="Verdana" w:hAnsi="Verdana"/>
          <w:color w:val="000000"/>
          <w:sz w:val="18"/>
          <w:szCs w:val="18"/>
        </w:rPr>
        <w:t>подходе в диалектике развития сознания и способностей личности (Б.Т.</w:t>
      </w:r>
      <w:r>
        <w:rPr>
          <w:rStyle w:val="WW8Num3z0"/>
          <w:rFonts w:ascii="Verdana" w:hAnsi="Verdana"/>
          <w:color w:val="000000"/>
          <w:sz w:val="18"/>
          <w:szCs w:val="18"/>
        </w:rPr>
        <w:t> </w:t>
      </w:r>
      <w:r>
        <w:rPr>
          <w:rStyle w:val="WW8Num2z0"/>
          <w:rFonts w:ascii="Verdana" w:hAnsi="Verdana"/>
          <w:color w:val="4682B4"/>
          <w:sz w:val="18"/>
          <w:szCs w:val="18"/>
        </w:rPr>
        <w:t>Лихачев</w:t>
      </w:r>
      <w:r>
        <w:rPr>
          <w:rFonts w:ascii="Verdana" w:hAnsi="Verdana"/>
          <w:color w:val="000000"/>
          <w:sz w:val="18"/>
          <w:szCs w:val="18"/>
        </w:rPr>
        <w:t>, Б.М. Теплов [119, 174]); философские и психологические теории культуры (М.С.</w:t>
      </w:r>
      <w:r>
        <w:rPr>
          <w:rStyle w:val="WW8Num3z0"/>
          <w:rFonts w:ascii="Verdana" w:hAnsi="Verdana"/>
          <w:color w:val="000000"/>
          <w:sz w:val="18"/>
          <w:szCs w:val="18"/>
        </w:rPr>
        <w:t> </w:t>
      </w:r>
      <w:r>
        <w:rPr>
          <w:rStyle w:val="WW8Num2z0"/>
          <w:rFonts w:ascii="Verdana" w:hAnsi="Verdana"/>
          <w:color w:val="4682B4"/>
          <w:sz w:val="18"/>
          <w:szCs w:val="18"/>
        </w:rPr>
        <w:t>Каган</w:t>
      </w:r>
      <w:r>
        <w:rPr>
          <w:rFonts w:ascii="Verdana" w:hAnsi="Verdana"/>
          <w:color w:val="000000"/>
          <w:sz w:val="18"/>
          <w:szCs w:val="18"/>
        </w:rPr>
        <w:t>, Н.И. Киященко Ю.А. Лукин, Б.Т. Лихачев [81, 206, 1119, 122]), теории эстетического воспитания (Д.Б.</w:t>
      </w:r>
    </w:p>
    <w:p w14:paraId="0C4B9DB7" w14:textId="77777777" w:rsidR="00695D42" w:rsidRDefault="00695D42" w:rsidP="00695D42">
      <w:pPr>
        <w:pStyle w:val="WW8Num1z2"/>
        <w:shd w:val="clear" w:color="auto" w:fill="F7F7F7"/>
        <w:spacing w:after="0"/>
        <w:ind w:firstLine="480"/>
        <w:rPr>
          <w:rFonts w:ascii="Verdana" w:hAnsi="Verdana"/>
          <w:color w:val="000000"/>
          <w:sz w:val="18"/>
          <w:szCs w:val="18"/>
        </w:rPr>
      </w:pPr>
      <w:r>
        <w:rPr>
          <w:rStyle w:val="WW8Num2z0"/>
          <w:rFonts w:ascii="Verdana" w:hAnsi="Verdana"/>
          <w:color w:val="4682B4"/>
          <w:sz w:val="18"/>
          <w:szCs w:val="18"/>
        </w:rPr>
        <w:t>Кабалевский</w:t>
      </w:r>
      <w:r>
        <w:rPr>
          <w:rFonts w:ascii="Verdana" w:hAnsi="Verdana"/>
          <w:color w:val="000000"/>
          <w:sz w:val="18"/>
          <w:szCs w:val="18"/>
        </w:rPr>
        <w:t>, Б.Т. Лихачев, Б.М. Неменский [77, 119, 132]) теории художественно-эстетической культуры личности (М.А.</w:t>
      </w:r>
      <w:r>
        <w:rPr>
          <w:rStyle w:val="WW8Num3z0"/>
          <w:rFonts w:ascii="Verdana" w:hAnsi="Verdana"/>
          <w:color w:val="000000"/>
          <w:sz w:val="18"/>
          <w:szCs w:val="18"/>
        </w:rPr>
        <w:t> </w:t>
      </w:r>
      <w:r>
        <w:rPr>
          <w:rStyle w:val="WW8Num2z0"/>
          <w:rFonts w:ascii="Verdana" w:hAnsi="Verdana"/>
          <w:color w:val="4682B4"/>
          <w:sz w:val="18"/>
          <w:szCs w:val="18"/>
        </w:rPr>
        <w:t>Верб</w:t>
      </w:r>
      <w:r>
        <w:rPr>
          <w:rFonts w:ascii="Verdana" w:hAnsi="Verdana"/>
          <w:color w:val="000000"/>
          <w:sz w:val="18"/>
          <w:szCs w:val="18"/>
        </w:rPr>
        <w:t>, A.B. Пирадов, Н.Б. Крылова, Л.П.</w:t>
      </w:r>
      <w:r>
        <w:rPr>
          <w:rStyle w:val="WW8Num3z0"/>
          <w:rFonts w:ascii="Verdana" w:hAnsi="Verdana"/>
          <w:color w:val="000000"/>
          <w:sz w:val="18"/>
          <w:szCs w:val="18"/>
        </w:rPr>
        <w:t> </w:t>
      </w:r>
      <w:r>
        <w:rPr>
          <w:rStyle w:val="WW8Num2z0"/>
          <w:rFonts w:ascii="Verdana" w:hAnsi="Verdana"/>
          <w:color w:val="4682B4"/>
          <w:sz w:val="18"/>
          <w:szCs w:val="18"/>
        </w:rPr>
        <w:t>Печко</w:t>
      </w:r>
      <w:r>
        <w:rPr>
          <w:rStyle w:val="WW8Num3z0"/>
          <w:rFonts w:ascii="Verdana" w:hAnsi="Verdana"/>
          <w:color w:val="000000"/>
          <w:sz w:val="18"/>
          <w:szCs w:val="18"/>
        </w:rPr>
        <w:t> </w:t>
      </w:r>
      <w:r>
        <w:rPr>
          <w:rFonts w:ascii="Verdana" w:hAnsi="Verdana"/>
          <w:color w:val="000000"/>
          <w:sz w:val="18"/>
          <w:szCs w:val="18"/>
        </w:rPr>
        <w:t>[36, 145, 108, 144]), положения о единстве и</w:t>
      </w:r>
      <w:r>
        <w:rPr>
          <w:rStyle w:val="WW8Num3z0"/>
          <w:rFonts w:ascii="Verdana" w:hAnsi="Verdana"/>
          <w:color w:val="000000"/>
          <w:sz w:val="18"/>
          <w:szCs w:val="18"/>
        </w:rPr>
        <w:t> </w:t>
      </w:r>
      <w:r>
        <w:rPr>
          <w:rStyle w:val="WW8Num2z0"/>
          <w:rFonts w:ascii="Verdana" w:hAnsi="Verdana"/>
          <w:color w:val="4682B4"/>
          <w:sz w:val="18"/>
          <w:szCs w:val="18"/>
        </w:rPr>
        <w:t>преемственности</w:t>
      </w:r>
      <w:r>
        <w:rPr>
          <w:rStyle w:val="WW8Num3z0"/>
          <w:rFonts w:ascii="Verdana" w:hAnsi="Verdana"/>
          <w:color w:val="000000"/>
          <w:sz w:val="18"/>
          <w:szCs w:val="18"/>
        </w:rPr>
        <w:t> </w:t>
      </w:r>
      <w:r>
        <w:rPr>
          <w:rFonts w:ascii="Verdana" w:hAnsi="Verdana"/>
          <w:color w:val="000000"/>
          <w:sz w:val="18"/>
          <w:szCs w:val="18"/>
        </w:rPr>
        <w:t>социального и культурно-исторического опыта в воспитании и образовании (М.Х.Балтабаев [17]); теории воспитательной системы школы (В.А.</w:t>
      </w:r>
      <w:r>
        <w:rPr>
          <w:rStyle w:val="WW8Num3z0"/>
          <w:rFonts w:ascii="Verdana" w:hAnsi="Verdana"/>
          <w:color w:val="000000"/>
          <w:sz w:val="18"/>
          <w:szCs w:val="18"/>
        </w:rPr>
        <w:t> </w:t>
      </w:r>
      <w:r>
        <w:rPr>
          <w:rStyle w:val="WW8Num2z0"/>
          <w:rFonts w:ascii="Verdana" w:hAnsi="Verdana"/>
          <w:color w:val="4682B4"/>
          <w:sz w:val="18"/>
          <w:szCs w:val="18"/>
        </w:rPr>
        <w:t>Караковский</w:t>
      </w:r>
      <w:r>
        <w:rPr>
          <w:rFonts w:ascii="Verdana" w:hAnsi="Verdana"/>
          <w:color w:val="000000"/>
          <w:sz w:val="18"/>
          <w:szCs w:val="18"/>
        </w:rPr>
        <w:t>, Л.И. Новикова [182]); индивидуализации обучения (A.A.</w:t>
      </w:r>
      <w:r>
        <w:rPr>
          <w:rStyle w:val="WW8Num2z0"/>
          <w:rFonts w:ascii="Verdana" w:hAnsi="Verdana"/>
          <w:color w:val="4682B4"/>
          <w:sz w:val="18"/>
          <w:szCs w:val="18"/>
        </w:rPr>
        <w:t>Кирсанов</w:t>
      </w:r>
      <w:r>
        <w:rPr>
          <w:rFonts w:ascii="Verdana" w:hAnsi="Verdana"/>
          <w:color w:val="000000"/>
          <w:sz w:val="18"/>
          <w:szCs w:val="18"/>
        </w:rPr>
        <w:t>, Н.Э. Унт, H.A. Завалко [71, 181]); культурной парадигмы образования (B.C.</w:t>
      </w:r>
      <w:r>
        <w:rPr>
          <w:rStyle w:val="WW8Num3z0"/>
          <w:rFonts w:ascii="Verdana" w:hAnsi="Verdana"/>
          <w:color w:val="000000"/>
          <w:sz w:val="18"/>
          <w:szCs w:val="18"/>
        </w:rPr>
        <w:t> </w:t>
      </w:r>
      <w:r>
        <w:rPr>
          <w:rStyle w:val="WW8Num2z0"/>
          <w:rFonts w:ascii="Verdana" w:hAnsi="Verdana"/>
          <w:color w:val="4682B4"/>
          <w:sz w:val="18"/>
          <w:szCs w:val="18"/>
        </w:rPr>
        <w:t>Библер</w:t>
      </w:r>
      <w:r>
        <w:rPr>
          <w:rFonts w:ascii="Verdana" w:hAnsi="Verdana"/>
          <w:color w:val="000000"/>
          <w:sz w:val="18"/>
          <w:szCs w:val="18"/>
        </w:rPr>
        <w:t>, Е.В. Бондаревская, Н.Б. Крылова [24, 30, 107]); адаптивной школы (A.C.</w:t>
      </w:r>
      <w:r>
        <w:rPr>
          <w:rStyle w:val="WW8Num3z0"/>
          <w:rFonts w:ascii="Verdana" w:hAnsi="Verdana"/>
          <w:color w:val="000000"/>
          <w:sz w:val="18"/>
          <w:szCs w:val="18"/>
        </w:rPr>
        <w:t> </w:t>
      </w:r>
      <w:r>
        <w:rPr>
          <w:rStyle w:val="WW8Num2z0"/>
          <w:rFonts w:ascii="Verdana" w:hAnsi="Verdana"/>
          <w:color w:val="4682B4"/>
          <w:sz w:val="18"/>
          <w:szCs w:val="18"/>
        </w:rPr>
        <w:t>Границкая</w:t>
      </w:r>
      <w:r>
        <w:rPr>
          <w:rFonts w:ascii="Verdana" w:hAnsi="Verdana"/>
          <w:color w:val="000000"/>
          <w:sz w:val="18"/>
          <w:szCs w:val="18"/>
        </w:rPr>
        <w:t>, Н.П. Капустин, Е.А. Ямбург [51, 84, 212]).</w:t>
      </w:r>
    </w:p>
    <w:p w14:paraId="4BEE2882"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 средние</w:t>
      </w:r>
      <w:r>
        <w:rPr>
          <w:rStyle w:val="WW8Num3z0"/>
          <w:rFonts w:ascii="Verdana" w:hAnsi="Verdana"/>
          <w:color w:val="000000"/>
          <w:sz w:val="18"/>
          <w:szCs w:val="18"/>
        </w:rPr>
        <w:t> </w:t>
      </w:r>
      <w:r>
        <w:rPr>
          <w:rStyle w:val="WW8Num2z0"/>
          <w:rFonts w:ascii="Verdana" w:hAnsi="Verdana"/>
          <w:color w:val="4682B4"/>
          <w:sz w:val="18"/>
          <w:szCs w:val="18"/>
        </w:rPr>
        <w:t>общеобразовательные</w:t>
      </w:r>
      <w:r>
        <w:rPr>
          <w:rStyle w:val="WW8Num3z0"/>
          <w:rFonts w:ascii="Verdana" w:hAnsi="Verdana"/>
          <w:color w:val="000000"/>
          <w:sz w:val="18"/>
          <w:szCs w:val="18"/>
        </w:rPr>
        <w:t> </w:t>
      </w:r>
      <w:r>
        <w:rPr>
          <w:rFonts w:ascii="Verdana" w:hAnsi="Verdana"/>
          <w:color w:val="000000"/>
          <w:sz w:val="18"/>
          <w:szCs w:val="18"/>
        </w:rPr>
        <w:t>школы адаптивного типа № 29, 37 г.Усть-Каменогорска Восточно-Казахстанской области. В исследовании принимали участие 1131 учащихся 1-11 классов, 53</w:t>
      </w:r>
      <w:r>
        <w:rPr>
          <w:rStyle w:val="WW8Num3z0"/>
          <w:rFonts w:ascii="Verdana" w:hAnsi="Verdana"/>
          <w:color w:val="000000"/>
          <w:sz w:val="18"/>
          <w:szCs w:val="18"/>
        </w:rPr>
        <w:t> </w:t>
      </w:r>
      <w:r>
        <w:rPr>
          <w:rStyle w:val="WW8Num2z0"/>
          <w:rFonts w:ascii="Verdana" w:hAnsi="Verdana"/>
          <w:color w:val="4682B4"/>
          <w:sz w:val="18"/>
          <w:szCs w:val="18"/>
        </w:rPr>
        <w:t>педагога</w:t>
      </w:r>
      <w:r>
        <w:rPr>
          <w:rStyle w:val="WW8Num3z0"/>
          <w:rFonts w:ascii="Verdana" w:hAnsi="Verdana"/>
          <w:color w:val="000000"/>
          <w:sz w:val="18"/>
          <w:szCs w:val="18"/>
        </w:rPr>
        <w:t> </w:t>
      </w:r>
      <w:r>
        <w:rPr>
          <w:rFonts w:ascii="Verdana" w:hAnsi="Verdana"/>
          <w:color w:val="000000"/>
          <w:sz w:val="18"/>
          <w:szCs w:val="18"/>
        </w:rPr>
        <w:t>общеобразовательных школ, 34 руководителя учреждений образования Восточно-Казахстанской области, 98</w:t>
      </w:r>
      <w:r>
        <w:rPr>
          <w:rStyle w:val="WW8Num3z0"/>
          <w:rFonts w:ascii="Verdana" w:hAnsi="Verdana"/>
          <w:color w:val="000000"/>
          <w:sz w:val="18"/>
          <w:szCs w:val="18"/>
        </w:rPr>
        <w:t> </w:t>
      </w:r>
      <w:r>
        <w:rPr>
          <w:rStyle w:val="WW8Num2z0"/>
          <w:rFonts w:ascii="Verdana" w:hAnsi="Verdana"/>
          <w:color w:val="4682B4"/>
          <w:sz w:val="18"/>
          <w:szCs w:val="18"/>
        </w:rPr>
        <w:t>слушателей</w:t>
      </w:r>
      <w:r>
        <w:rPr>
          <w:rStyle w:val="WW8Num3z0"/>
          <w:rFonts w:ascii="Verdana" w:hAnsi="Verdana"/>
          <w:color w:val="000000"/>
          <w:sz w:val="18"/>
          <w:szCs w:val="18"/>
        </w:rPr>
        <w:t> </w:t>
      </w:r>
      <w:r>
        <w:rPr>
          <w:rFonts w:ascii="Verdana" w:hAnsi="Verdana"/>
          <w:color w:val="000000"/>
          <w:sz w:val="18"/>
          <w:szCs w:val="18"/>
        </w:rPr>
        <w:t>курсов Института повышения квалификации и переподготовки кадров работников образования ВКО, 94 родителя учащихся.</w:t>
      </w:r>
    </w:p>
    <w:p w14:paraId="0A94D175"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изучение и теоретический анализ философской, психолого-педагогической литературы, моделирование,</w:t>
      </w:r>
      <w:r>
        <w:rPr>
          <w:rStyle w:val="WW8Num3z0"/>
          <w:rFonts w:ascii="Verdana" w:hAnsi="Verdana"/>
          <w:color w:val="000000"/>
          <w:sz w:val="18"/>
          <w:szCs w:val="18"/>
        </w:rPr>
        <w:t> </w:t>
      </w:r>
      <w:r>
        <w:rPr>
          <w:rStyle w:val="WW8Num2z0"/>
          <w:rFonts w:ascii="Verdana" w:hAnsi="Verdana"/>
          <w:color w:val="4682B4"/>
          <w:sz w:val="18"/>
          <w:szCs w:val="18"/>
        </w:rPr>
        <w:t>беседа</w:t>
      </w:r>
      <w:r>
        <w:rPr>
          <w:rFonts w:ascii="Verdana" w:hAnsi="Verdana"/>
          <w:color w:val="000000"/>
          <w:sz w:val="18"/>
          <w:szCs w:val="18"/>
        </w:rPr>
        <w:t>, наблюдение, тестирование, анкетирование, педагогический эксперимент, анализ продуктов творческой деятельности учащихся и</w:t>
      </w:r>
      <w:r>
        <w:rPr>
          <w:rStyle w:val="WW8Num3z0"/>
          <w:rFonts w:ascii="Verdana" w:hAnsi="Verdana"/>
          <w:color w:val="000000"/>
          <w:sz w:val="18"/>
          <w:szCs w:val="18"/>
        </w:rPr>
        <w:t> </w:t>
      </w:r>
      <w:r>
        <w:rPr>
          <w:rStyle w:val="WW8Num2z0"/>
          <w:rFonts w:ascii="Verdana" w:hAnsi="Verdana"/>
          <w:color w:val="4682B4"/>
          <w:sz w:val="18"/>
          <w:szCs w:val="18"/>
        </w:rPr>
        <w:t>педагогов</w:t>
      </w:r>
      <w:r>
        <w:rPr>
          <w:rFonts w:ascii="Verdana" w:hAnsi="Verdana"/>
          <w:color w:val="000000"/>
          <w:sz w:val="18"/>
          <w:szCs w:val="18"/>
        </w:rPr>
        <w:t>, статистические методы обработки полученных данных.</w:t>
      </w:r>
    </w:p>
    <w:p w14:paraId="0A341AE6"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осуществлялось в период с 2000 по 2012 гг.</w:t>
      </w:r>
    </w:p>
    <w:p w14:paraId="0BF88F2C"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(2000-2001 гг.) изучалась и анализировалась философская, психолого-педагогическая литература по проблеме исследования, определялись теоретические позиции, круг</w:t>
      </w:r>
      <w:r>
        <w:rPr>
          <w:rStyle w:val="WW8Num3z0"/>
          <w:rFonts w:ascii="Verdana" w:hAnsi="Verdana"/>
          <w:color w:val="000000"/>
          <w:sz w:val="18"/>
          <w:szCs w:val="18"/>
        </w:rPr>
        <w:t> </w:t>
      </w:r>
      <w:r>
        <w:rPr>
          <w:rStyle w:val="WW8Num2z0"/>
          <w:rFonts w:ascii="Verdana" w:hAnsi="Verdana"/>
          <w:color w:val="4682B4"/>
          <w:sz w:val="18"/>
          <w:szCs w:val="18"/>
        </w:rPr>
        <w:t>исследовательских</w:t>
      </w:r>
      <w:r>
        <w:rPr>
          <w:rStyle w:val="WW8Num3z0"/>
          <w:rFonts w:ascii="Verdana" w:hAnsi="Verdana"/>
          <w:color w:val="000000"/>
          <w:sz w:val="18"/>
          <w:szCs w:val="18"/>
        </w:rPr>
        <w:t> </w:t>
      </w:r>
      <w:r>
        <w:rPr>
          <w:rFonts w:ascii="Verdana" w:hAnsi="Verdana"/>
          <w:color w:val="000000"/>
          <w:sz w:val="18"/>
          <w:szCs w:val="18"/>
        </w:rPr>
        <w:t>задач, формулировалась рабочая гипотеза исследования.</w:t>
      </w:r>
    </w:p>
    <w:p w14:paraId="59994581"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втором этапе (2001-2010 гг.) проводилась разработка содержания, апробация и внедрение </w:t>
      </w:r>
      <w:r>
        <w:rPr>
          <w:rFonts w:ascii="Verdana" w:hAnsi="Verdana"/>
          <w:color w:val="000000"/>
          <w:sz w:val="18"/>
          <w:szCs w:val="18"/>
        </w:rPr>
        <w:lastRenderedPageBreak/>
        <w:t>в учебный процесс</w:t>
      </w:r>
      <w:r>
        <w:rPr>
          <w:rStyle w:val="WW8Num3z0"/>
          <w:rFonts w:ascii="Verdana" w:hAnsi="Verdana"/>
          <w:color w:val="000000"/>
          <w:sz w:val="18"/>
          <w:szCs w:val="18"/>
        </w:rPr>
        <w:t> </w:t>
      </w:r>
      <w:r>
        <w:rPr>
          <w:rStyle w:val="WW8Num2z0"/>
          <w:rFonts w:ascii="Verdana" w:hAnsi="Verdana"/>
          <w:color w:val="4682B4"/>
          <w:sz w:val="18"/>
          <w:szCs w:val="18"/>
        </w:rPr>
        <w:t>общеобразовательной</w:t>
      </w:r>
      <w:r>
        <w:rPr>
          <w:rStyle w:val="WW8Num3z0"/>
          <w:rFonts w:ascii="Verdana" w:hAnsi="Verdana"/>
          <w:color w:val="000000"/>
          <w:sz w:val="18"/>
          <w:szCs w:val="18"/>
        </w:rPr>
        <w:t> </w:t>
      </w:r>
      <w:r>
        <w:rPr>
          <w:rFonts w:ascii="Verdana" w:hAnsi="Verdana"/>
          <w:color w:val="000000"/>
          <w:sz w:val="18"/>
          <w:szCs w:val="18"/>
        </w:rPr>
        <w:t>школы модели развития эстетической культуры учащихся; определялось содержание, формы, методы, средства и условия, обеспечивающие оптимизацию процесса развития эстетической культуры; осуществлялся мониторинг эффективности внедренческого процесса.</w:t>
      </w:r>
    </w:p>
    <w:p w14:paraId="680C3A61"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(2010-2012 гг.)</w:t>
      </w:r>
      <w:r>
        <w:rPr>
          <w:rStyle w:val="WW8Num3z0"/>
          <w:rFonts w:ascii="Verdana" w:hAnsi="Verdana"/>
          <w:color w:val="000000"/>
          <w:sz w:val="18"/>
          <w:szCs w:val="18"/>
        </w:rPr>
        <w:t> </w:t>
      </w:r>
      <w:r>
        <w:rPr>
          <w:rStyle w:val="WW8Num2z0"/>
          <w:rFonts w:ascii="Verdana" w:hAnsi="Verdana"/>
          <w:color w:val="4682B4"/>
          <w:sz w:val="18"/>
          <w:szCs w:val="18"/>
        </w:rPr>
        <w:t>систематизировались</w:t>
      </w:r>
      <w:r>
        <w:rPr>
          <w:rFonts w:ascii="Verdana" w:hAnsi="Verdana"/>
          <w:color w:val="000000"/>
          <w:sz w:val="18"/>
          <w:szCs w:val="18"/>
        </w:rPr>
        <w:t>, анализировались и обобщались результаты опытно-экспериментальной работы, вносились коррективы в разработанную модель развития эстетической культуры учащихся, проводилась статистическая обработка материалов исследования, формулировались теоретические выводы и практические рекомендации по результатам исследования.</w:t>
      </w:r>
    </w:p>
    <w:p w14:paraId="3828973F"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 - выявлены и раскрыты возможности адаптивной школы в оптимизации процесса развития эстетической культуры учащихся (гибкая организация учебно-воспитательного процесса; использование всех ресурсов учебного плана для построения индивидуальной и групповой образовательных траекторий учащихся; использование разнообразных форм дифференциации и</w:t>
      </w:r>
      <w:r>
        <w:rPr>
          <w:rStyle w:val="WW8Num3z0"/>
          <w:rFonts w:ascii="Verdana" w:hAnsi="Verdana"/>
          <w:color w:val="000000"/>
          <w:sz w:val="18"/>
          <w:szCs w:val="18"/>
        </w:rPr>
        <w:t> </w:t>
      </w:r>
      <w:r>
        <w:rPr>
          <w:rStyle w:val="WW8Num2z0"/>
          <w:rFonts w:ascii="Verdana" w:hAnsi="Verdana"/>
          <w:color w:val="4682B4"/>
          <w:sz w:val="18"/>
          <w:szCs w:val="18"/>
        </w:rPr>
        <w:t>вариативности</w:t>
      </w:r>
      <w:r>
        <w:rPr>
          <w:rFonts w:ascii="Verdana" w:hAnsi="Verdana"/>
          <w:color w:val="000000"/>
          <w:sz w:val="18"/>
          <w:szCs w:val="18"/>
        </w:rPr>
        <w:t>обучения; интеграция основного и дополнительного образования на основе осуществления единых подходов; перенос акцента с обучения на воспитание и признание особой важности</w:t>
      </w:r>
      <w:r>
        <w:rPr>
          <w:rStyle w:val="WW8Num3z0"/>
          <w:rFonts w:ascii="Verdana" w:hAnsi="Verdana"/>
          <w:color w:val="000000"/>
          <w:sz w:val="18"/>
          <w:szCs w:val="18"/>
        </w:rPr>
        <w:t> </w:t>
      </w:r>
      <w:r>
        <w:rPr>
          <w:rStyle w:val="WW8Num2z0"/>
          <w:rFonts w:ascii="Verdana" w:hAnsi="Verdana"/>
          <w:color w:val="4682B4"/>
          <w:sz w:val="18"/>
          <w:szCs w:val="18"/>
        </w:rPr>
        <w:t>воспитательного</w:t>
      </w:r>
      <w:r>
        <w:rPr>
          <w:rStyle w:val="WW8Num3z0"/>
          <w:rFonts w:ascii="Verdana" w:hAnsi="Verdana"/>
          <w:color w:val="000000"/>
          <w:sz w:val="18"/>
          <w:szCs w:val="18"/>
        </w:rPr>
        <w:t> </w:t>
      </w:r>
      <w:r>
        <w:rPr>
          <w:rFonts w:ascii="Verdana" w:hAnsi="Verdana"/>
          <w:color w:val="000000"/>
          <w:sz w:val="18"/>
          <w:szCs w:val="18"/>
        </w:rPr>
        <w:t>процесса; руководство педагогическими кадрами как мотивация выработки</w:t>
      </w:r>
      <w:r>
        <w:rPr>
          <w:rStyle w:val="WW8Num3z0"/>
          <w:rFonts w:ascii="Verdana" w:hAnsi="Verdana"/>
          <w:color w:val="000000"/>
          <w:sz w:val="18"/>
          <w:szCs w:val="18"/>
        </w:rPr>
        <w:t> </w:t>
      </w:r>
      <w:r>
        <w:rPr>
          <w:rStyle w:val="WW8Num2z0"/>
          <w:rFonts w:ascii="Verdana" w:hAnsi="Verdana"/>
          <w:color w:val="4682B4"/>
          <w:sz w:val="18"/>
          <w:szCs w:val="18"/>
        </w:rPr>
        <w:t>педколлективом</w:t>
      </w:r>
      <w:r>
        <w:rPr>
          <w:rStyle w:val="WW8Num3z0"/>
          <w:rFonts w:ascii="Verdana" w:hAnsi="Verdana"/>
          <w:color w:val="000000"/>
          <w:sz w:val="18"/>
          <w:szCs w:val="18"/>
        </w:rPr>
        <w:t> </w:t>
      </w:r>
      <w:r>
        <w:rPr>
          <w:rFonts w:ascii="Verdana" w:hAnsi="Verdana"/>
          <w:color w:val="000000"/>
          <w:sz w:val="18"/>
          <w:szCs w:val="18"/>
        </w:rPr>
        <w:t>особой культуры с общими взглядами на миссию школы, ориентированностью на потребности</w:t>
      </w:r>
      <w:r>
        <w:rPr>
          <w:rStyle w:val="WW8Num3z0"/>
          <w:rFonts w:ascii="Verdana" w:hAnsi="Verdana"/>
          <w:color w:val="000000"/>
          <w:sz w:val="18"/>
          <w:szCs w:val="18"/>
        </w:rPr>
        <w:t> </w:t>
      </w:r>
      <w:r>
        <w:rPr>
          <w:rStyle w:val="WW8Num2z0"/>
          <w:rFonts w:ascii="Verdana" w:hAnsi="Verdana"/>
          <w:color w:val="4682B4"/>
          <w:sz w:val="18"/>
          <w:szCs w:val="18"/>
        </w:rPr>
        <w:t>школьника</w:t>
      </w:r>
      <w:r>
        <w:rPr>
          <w:rFonts w:ascii="Verdana" w:hAnsi="Verdana"/>
          <w:color w:val="000000"/>
          <w:sz w:val="18"/>
          <w:szCs w:val="18"/>
        </w:rPr>
        <w:t>, общества, семьи и др.);</w:t>
      </w:r>
    </w:p>
    <w:p w14:paraId="083F16F8"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развития эстетической культуры учащихся в условиях адаптивной школы, отражающая логику исследуемого процесса, его цель, принципы, подходы, особенности, методическое обеспечение, условия и результат;</w:t>
      </w:r>
    </w:p>
    <w:p w14:paraId="7760DBB7"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и обоснованы педагогические условия, обеспечивающие развитие эстетической культуры учащихся в условиях адаптивной школы (</w:t>
      </w:r>
      <w:r>
        <w:rPr>
          <w:rStyle w:val="WW8Num2z0"/>
          <w:rFonts w:ascii="Verdana" w:hAnsi="Verdana"/>
          <w:color w:val="4682B4"/>
          <w:sz w:val="18"/>
          <w:szCs w:val="18"/>
        </w:rPr>
        <w:t>целенаправленный</w:t>
      </w:r>
      <w:r>
        <w:rPr>
          <w:rStyle w:val="WW8Num3z0"/>
          <w:rFonts w:ascii="Verdana" w:hAnsi="Verdana"/>
          <w:color w:val="000000"/>
          <w:sz w:val="18"/>
          <w:szCs w:val="18"/>
        </w:rPr>
        <w:t> </w:t>
      </w:r>
      <w:r>
        <w:rPr>
          <w:rFonts w:ascii="Verdana" w:hAnsi="Verdana"/>
          <w:color w:val="000000"/>
          <w:sz w:val="18"/>
          <w:szCs w:val="18"/>
        </w:rPr>
        <w:t>отбор содержания учебного материала с точки зрения его эстетической направленности;</w:t>
      </w:r>
      <w:r>
        <w:rPr>
          <w:rStyle w:val="WW8Num3z0"/>
          <w:rFonts w:ascii="Verdana" w:hAnsi="Verdana"/>
          <w:color w:val="000000"/>
          <w:sz w:val="18"/>
          <w:szCs w:val="18"/>
        </w:rPr>
        <w:t> </w:t>
      </w:r>
      <w:r>
        <w:rPr>
          <w:rStyle w:val="WW8Num2z0"/>
          <w:rFonts w:ascii="Verdana" w:hAnsi="Verdana"/>
          <w:color w:val="4682B4"/>
          <w:sz w:val="18"/>
          <w:szCs w:val="18"/>
        </w:rPr>
        <w:t>преемственность</w:t>
      </w:r>
      <w:r>
        <w:rPr>
          <w:rStyle w:val="WW8Num3z0"/>
          <w:rFonts w:ascii="Verdana" w:hAnsi="Verdana"/>
          <w:color w:val="000000"/>
          <w:sz w:val="18"/>
          <w:szCs w:val="18"/>
        </w:rPr>
        <w:t> </w:t>
      </w:r>
      <w:r>
        <w:rPr>
          <w:rFonts w:ascii="Verdana" w:hAnsi="Verdana"/>
          <w:color w:val="000000"/>
          <w:sz w:val="18"/>
          <w:szCs w:val="18"/>
        </w:rPr>
        <w:t>в реализации процесса эстетического образования; комплексный характер учебной и внеучебной деятельности; психологическая поддержка исследуемого процесса; создание</w:t>
      </w:r>
      <w:r>
        <w:rPr>
          <w:rStyle w:val="WW8Num2z0"/>
          <w:rFonts w:ascii="Verdana" w:hAnsi="Verdana"/>
          <w:color w:val="4682B4"/>
          <w:sz w:val="18"/>
          <w:szCs w:val="18"/>
        </w:rPr>
        <w:t>воспитывающей</w:t>
      </w:r>
      <w:r>
        <w:rPr>
          <w:rStyle w:val="WW8Num3z0"/>
          <w:rFonts w:ascii="Verdana" w:hAnsi="Verdana"/>
          <w:color w:val="000000"/>
          <w:sz w:val="18"/>
          <w:szCs w:val="18"/>
        </w:rPr>
        <w:t> </w:t>
      </w:r>
      <w:r>
        <w:rPr>
          <w:rFonts w:ascii="Verdana" w:hAnsi="Verdana"/>
          <w:color w:val="000000"/>
          <w:sz w:val="18"/>
          <w:szCs w:val="18"/>
        </w:rPr>
        <w:t>культурно-эстетической среды).</w:t>
      </w:r>
    </w:p>
    <w:p w14:paraId="59DA0173"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w:t>
      </w:r>
    </w:p>
    <w:p w14:paraId="1B76904A"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 обоснована и уточнена структура эстетической культуры учащихся в единстве компонентов (эстетическая</w:t>
      </w:r>
      <w:r>
        <w:rPr>
          <w:rStyle w:val="WW8Num3z0"/>
          <w:rFonts w:ascii="Verdana" w:hAnsi="Verdana"/>
          <w:color w:val="000000"/>
          <w:sz w:val="18"/>
          <w:szCs w:val="18"/>
        </w:rPr>
        <w:t> </w:t>
      </w:r>
      <w:r>
        <w:rPr>
          <w:rStyle w:val="WW8Num2z0"/>
          <w:rFonts w:ascii="Verdana" w:hAnsi="Verdana"/>
          <w:color w:val="4682B4"/>
          <w:sz w:val="18"/>
          <w:szCs w:val="18"/>
        </w:rPr>
        <w:t>образованность</w:t>
      </w:r>
      <w:r>
        <w:rPr>
          <w:rFonts w:ascii="Verdana" w:hAnsi="Verdana"/>
          <w:color w:val="000000"/>
          <w:sz w:val="18"/>
          <w:szCs w:val="18"/>
        </w:rPr>
        <w:t>; эмоциональная восприимчивость к красоте; система культурных,</w:t>
      </w:r>
      <w:r>
        <w:rPr>
          <w:rStyle w:val="WW8Num3z0"/>
          <w:rFonts w:ascii="Verdana" w:hAnsi="Verdana"/>
          <w:color w:val="000000"/>
          <w:sz w:val="18"/>
          <w:szCs w:val="18"/>
        </w:rPr>
        <w:t> </w:t>
      </w:r>
      <w:r>
        <w:rPr>
          <w:rStyle w:val="WW8Num2z0"/>
          <w:rFonts w:ascii="Verdana" w:hAnsi="Verdana"/>
          <w:color w:val="4682B4"/>
          <w:sz w:val="18"/>
          <w:szCs w:val="18"/>
        </w:rPr>
        <w:t>нравственных</w:t>
      </w:r>
      <w:r>
        <w:rPr>
          <w:rStyle w:val="WW8Num3z0"/>
          <w:rFonts w:ascii="Verdana" w:hAnsi="Verdana"/>
          <w:color w:val="000000"/>
          <w:sz w:val="18"/>
          <w:szCs w:val="18"/>
        </w:rPr>
        <w:t> </w:t>
      </w:r>
      <w:r>
        <w:rPr>
          <w:rFonts w:ascii="Verdana" w:hAnsi="Verdana"/>
          <w:color w:val="000000"/>
          <w:sz w:val="18"/>
          <w:szCs w:val="18"/>
        </w:rPr>
        <w:t>ценностей и эстетическая мотивация; творческая активность; художественно-исполнительская деятельность;</w:t>
      </w:r>
      <w:r>
        <w:rPr>
          <w:rStyle w:val="WW8Num3z0"/>
          <w:rFonts w:ascii="Verdana" w:hAnsi="Verdana"/>
          <w:color w:val="000000"/>
          <w:sz w:val="18"/>
          <w:szCs w:val="18"/>
        </w:rPr>
        <w:t> </w:t>
      </w:r>
      <w:r>
        <w:rPr>
          <w:rStyle w:val="WW8Num2z0"/>
          <w:rFonts w:ascii="Verdana" w:hAnsi="Verdana"/>
          <w:color w:val="4682B4"/>
          <w:sz w:val="18"/>
          <w:szCs w:val="18"/>
        </w:rPr>
        <w:t>эстетическое</w:t>
      </w:r>
      <w:r>
        <w:rPr>
          <w:rStyle w:val="WW8Num3z0"/>
          <w:rFonts w:ascii="Verdana" w:hAnsi="Verdana"/>
          <w:color w:val="000000"/>
          <w:sz w:val="18"/>
          <w:szCs w:val="18"/>
        </w:rPr>
        <w:t> </w:t>
      </w:r>
      <w:r>
        <w:rPr>
          <w:rFonts w:ascii="Verdana" w:hAnsi="Verdana"/>
          <w:color w:val="000000"/>
          <w:sz w:val="18"/>
          <w:szCs w:val="18"/>
        </w:rPr>
        <w:t>самообразование и самовоспитание), определены ее критерии, показатели и уровни;</w:t>
      </w:r>
    </w:p>
    <w:p w14:paraId="2E8A35DC"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особенности развития эстетической культуры учащихся адаптивной школы, которые заключаются в: выявлении и развитии художественно-творческих способностей и нравственно-этических качеств учащихся на основе</w:t>
      </w:r>
      <w:r>
        <w:rPr>
          <w:rStyle w:val="WW8Num3z0"/>
          <w:rFonts w:ascii="Verdana" w:hAnsi="Verdana"/>
          <w:color w:val="000000"/>
          <w:sz w:val="18"/>
          <w:szCs w:val="18"/>
        </w:rPr>
        <w:t> </w:t>
      </w:r>
      <w:r>
        <w:rPr>
          <w:rStyle w:val="WW8Num2z0"/>
          <w:rFonts w:ascii="Verdana" w:hAnsi="Verdana"/>
          <w:color w:val="4682B4"/>
          <w:sz w:val="18"/>
          <w:szCs w:val="18"/>
        </w:rPr>
        <w:t>индивидуализации</w:t>
      </w:r>
      <w:r>
        <w:rPr>
          <w:rStyle w:val="WW8Num3z0"/>
          <w:rFonts w:ascii="Verdana" w:hAnsi="Verdana"/>
          <w:color w:val="000000"/>
          <w:sz w:val="18"/>
          <w:szCs w:val="18"/>
        </w:rPr>
        <w:t> </w:t>
      </w:r>
      <w:r>
        <w:rPr>
          <w:rFonts w:ascii="Verdana" w:hAnsi="Verdana"/>
          <w:color w:val="000000"/>
          <w:sz w:val="18"/>
          <w:szCs w:val="18"/>
        </w:rPr>
        <w:t>и дифференциации процесса обучения; предоставлении свободы выбора эстетической деятельности учащихся, развития на этой основе уникальности и</w:t>
      </w:r>
      <w:r>
        <w:rPr>
          <w:rStyle w:val="WW8Num3z0"/>
          <w:rFonts w:ascii="Verdana" w:hAnsi="Verdana"/>
          <w:color w:val="000000"/>
          <w:sz w:val="18"/>
          <w:szCs w:val="18"/>
        </w:rPr>
        <w:t> </w:t>
      </w:r>
      <w:r>
        <w:rPr>
          <w:rStyle w:val="WW8Num2z0"/>
          <w:rFonts w:ascii="Verdana" w:hAnsi="Verdana"/>
          <w:color w:val="4682B4"/>
          <w:sz w:val="18"/>
          <w:szCs w:val="18"/>
        </w:rPr>
        <w:t>индивидуальности</w:t>
      </w:r>
      <w:r>
        <w:rPr>
          <w:rStyle w:val="WW8Num3z0"/>
          <w:rFonts w:ascii="Verdana" w:hAnsi="Verdana"/>
          <w:color w:val="000000"/>
          <w:sz w:val="18"/>
          <w:szCs w:val="18"/>
        </w:rPr>
        <w:t> </w:t>
      </w:r>
      <w:r>
        <w:rPr>
          <w:rFonts w:ascii="Verdana" w:hAnsi="Verdana"/>
          <w:color w:val="000000"/>
          <w:sz w:val="18"/>
          <w:szCs w:val="18"/>
        </w:rPr>
        <w:t>каждого; интеграции основного и дополнительного эстетического образования в рамках единого образовательного пространства (школа-комплекс, школа-культурно-досуговый центр и др.); создании воспитывающей культурно-эстетической среды, обеспечивающей эстетизацию всего образовательного пространства;</w:t>
      </w:r>
    </w:p>
    <w:p w14:paraId="0740FDA3"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критерии, показатели и уровни развития эстетической культуры учащихся в условиях данного типа школы;</w:t>
      </w:r>
    </w:p>
    <w:p w14:paraId="634EF8FB"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логика построения процесса развития эстетической культуры учащихся в условиях адаптивной школы на основе расширения и взаимодействия содержания базового и дополнительного эстетического образования в течение всего периода обучения.</w:t>
      </w:r>
    </w:p>
    <w:p w14:paraId="67B299CF"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тем, что:</w:t>
      </w:r>
    </w:p>
    <w:p w14:paraId="49C3983A"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теоретические положения и выводы исследования доведены до </w:t>
      </w:r>
      <w:r>
        <w:rPr>
          <w:rFonts w:ascii="Verdana" w:hAnsi="Verdana"/>
          <w:color w:val="000000"/>
          <w:sz w:val="18"/>
          <w:szCs w:val="18"/>
        </w:rPr>
        <w:lastRenderedPageBreak/>
        <w:t>конкретных</w:t>
      </w:r>
      <w:r>
        <w:rPr>
          <w:rStyle w:val="WW8Num3z0"/>
          <w:rFonts w:ascii="Verdana" w:hAnsi="Verdana"/>
          <w:color w:val="000000"/>
          <w:sz w:val="18"/>
          <w:szCs w:val="18"/>
        </w:rPr>
        <w:t> </w:t>
      </w:r>
      <w:r>
        <w:rPr>
          <w:rStyle w:val="WW8Num2z0"/>
          <w:rFonts w:ascii="Verdana" w:hAnsi="Verdana"/>
          <w:color w:val="4682B4"/>
          <w:sz w:val="18"/>
          <w:szCs w:val="18"/>
        </w:rPr>
        <w:t>методических</w:t>
      </w:r>
      <w:r>
        <w:rPr>
          <w:rStyle w:val="WW8Num3z0"/>
          <w:rFonts w:ascii="Verdana" w:hAnsi="Verdana"/>
          <w:color w:val="000000"/>
          <w:sz w:val="18"/>
          <w:szCs w:val="18"/>
        </w:rPr>
        <w:t> </w:t>
      </w:r>
      <w:r>
        <w:rPr>
          <w:rFonts w:ascii="Verdana" w:hAnsi="Verdana"/>
          <w:color w:val="000000"/>
          <w:sz w:val="18"/>
          <w:szCs w:val="18"/>
        </w:rPr>
        <w:t>рекомендаций, представленных программами учебных курсов и программ эстетического профиля («</w:t>
      </w:r>
      <w:r>
        <w:rPr>
          <w:rStyle w:val="WW8Num2z0"/>
          <w:rFonts w:ascii="Verdana" w:hAnsi="Verdana"/>
          <w:color w:val="4682B4"/>
          <w:sz w:val="18"/>
          <w:szCs w:val="18"/>
        </w:rPr>
        <w:t>Музыка</w:t>
      </w:r>
      <w:r>
        <w:rPr>
          <w:rFonts w:ascii="Verdana" w:hAnsi="Verdana"/>
          <w:color w:val="000000"/>
          <w:sz w:val="18"/>
          <w:szCs w:val="18"/>
        </w:rPr>
        <w:t>» для учащихся 1-6 классов, «</w:t>
      </w:r>
      <w:r>
        <w:rPr>
          <w:rStyle w:val="WW8Num2z0"/>
          <w:rFonts w:ascii="Verdana" w:hAnsi="Verdana"/>
          <w:color w:val="4682B4"/>
          <w:sz w:val="18"/>
          <w:szCs w:val="18"/>
        </w:rPr>
        <w:t>Хореография</w:t>
      </w:r>
      <w:r>
        <w:rPr>
          <w:rFonts w:ascii="Verdana" w:hAnsi="Verdana"/>
          <w:color w:val="000000"/>
          <w:sz w:val="18"/>
          <w:szCs w:val="18"/>
        </w:rPr>
        <w:t>» для учащихся 1-5 классов, «Этика и</w:t>
      </w:r>
      <w:r>
        <w:rPr>
          <w:rStyle w:val="WW8Num3z0"/>
          <w:rFonts w:ascii="Verdana" w:hAnsi="Verdana"/>
          <w:color w:val="000000"/>
          <w:sz w:val="18"/>
          <w:szCs w:val="18"/>
        </w:rPr>
        <w:t> </w:t>
      </w:r>
      <w:r>
        <w:rPr>
          <w:rStyle w:val="WW8Num2z0"/>
          <w:rFonts w:ascii="Verdana" w:hAnsi="Verdana"/>
          <w:color w:val="4682B4"/>
          <w:sz w:val="18"/>
          <w:szCs w:val="18"/>
        </w:rPr>
        <w:t>этикет</w:t>
      </w:r>
      <w:r>
        <w:rPr>
          <w:rFonts w:ascii="Verdana" w:hAnsi="Verdana"/>
          <w:color w:val="000000"/>
          <w:sz w:val="18"/>
          <w:szCs w:val="18"/>
        </w:rPr>
        <w:t>» для учащихся 7-9 классов, «</w:t>
      </w:r>
      <w:r>
        <w:rPr>
          <w:rStyle w:val="WW8Num2z0"/>
          <w:rFonts w:ascii="Verdana" w:hAnsi="Verdana"/>
          <w:color w:val="4682B4"/>
          <w:sz w:val="18"/>
          <w:szCs w:val="18"/>
        </w:rPr>
        <w:t>Деловой этикет</w:t>
      </w:r>
      <w:r>
        <w:rPr>
          <w:rFonts w:ascii="Verdana" w:hAnsi="Verdana"/>
          <w:color w:val="000000"/>
          <w:sz w:val="18"/>
          <w:szCs w:val="18"/>
        </w:rPr>
        <w:t>» для учащихся 10 классов, «</w:t>
      </w:r>
      <w:r>
        <w:rPr>
          <w:rStyle w:val="WW8Num2z0"/>
          <w:rFonts w:ascii="Verdana" w:hAnsi="Verdana"/>
          <w:color w:val="4682B4"/>
          <w:sz w:val="18"/>
          <w:szCs w:val="18"/>
        </w:rPr>
        <w:t>Мировая художественная культура</w:t>
      </w:r>
      <w:r>
        <w:rPr>
          <w:rFonts w:ascii="Verdana" w:hAnsi="Verdana"/>
          <w:color w:val="000000"/>
          <w:sz w:val="18"/>
          <w:szCs w:val="18"/>
        </w:rPr>
        <w:t>», «</w:t>
      </w:r>
      <w:r>
        <w:rPr>
          <w:rStyle w:val="WW8Num2z0"/>
          <w:rFonts w:ascii="Verdana" w:hAnsi="Verdana"/>
          <w:color w:val="4682B4"/>
          <w:sz w:val="18"/>
          <w:szCs w:val="18"/>
        </w:rPr>
        <w:t>История музыки</w:t>
      </w:r>
      <w:r>
        <w:rPr>
          <w:rFonts w:ascii="Verdana" w:hAnsi="Verdana"/>
          <w:color w:val="000000"/>
          <w:sz w:val="18"/>
          <w:szCs w:val="18"/>
        </w:rPr>
        <w:t>» для учащихся 10-11 классов, «</w:t>
      </w:r>
      <w:r>
        <w:rPr>
          <w:rStyle w:val="WW8Num2z0"/>
          <w:rFonts w:ascii="Verdana" w:hAnsi="Verdana"/>
          <w:color w:val="4682B4"/>
          <w:sz w:val="18"/>
          <w:szCs w:val="18"/>
        </w:rPr>
        <w:t>Хоровой</w:t>
      </w:r>
      <w:r>
        <w:rPr>
          <w:rStyle w:val="WW8Num3z0"/>
          <w:rFonts w:ascii="Verdana" w:hAnsi="Verdana"/>
          <w:color w:val="000000"/>
          <w:sz w:val="18"/>
          <w:szCs w:val="18"/>
        </w:rPr>
        <w:t> </w:t>
      </w:r>
      <w:r>
        <w:rPr>
          <w:rFonts w:ascii="Verdana" w:hAnsi="Verdana"/>
          <w:color w:val="000000"/>
          <w:sz w:val="18"/>
          <w:szCs w:val="18"/>
        </w:rPr>
        <w:t>класс» для учащихся хорового профиля</w:t>
      </w:r>
      <w:r>
        <w:rPr>
          <w:rStyle w:val="WW8Num3z0"/>
          <w:rFonts w:ascii="Verdana" w:hAnsi="Verdana"/>
          <w:color w:val="000000"/>
          <w:sz w:val="18"/>
          <w:szCs w:val="18"/>
        </w:rPr>
        <w:t> </w:t>
      </w:r>
      <w:r>
        <w:rPr>
          <w:rStyle w:val="WW8Num2z0"/>
          <w:rFonts w:ascii="Verdana" w:hAnsi="Verdana"/>
          <w:color w:val="4682B4"/>
          <w:sz w:val="18"/>
          <w:szCs w:val="18"/>
        </w:rPr>
        <w:t>УДО</w:t>
      </w:r>
      <w:r>
        <w:rPr>
          <w:rFonts w:ascii="Verdana" w:hAnsi="Verdana"/>
          <w:color w:val="000000"/>
          <w:sz w:val="18"/>
          <w:szCs w:val="18"/>
        </w:rPr>
        <w:t>, «</w:t>
      </w:r>
      <w:r>
        <w:rPr>
          <w:rStyle w:val="WW8Num2z0"/>
          <w:rFonts w:ascii="Verdana" w:hAnsi="Verdana"/>
          <w:color w:val="4682B4"/>
          <w:sz w:val="18"/>
          <w:szCs w:val="18"/>
        </w:rPr>
        <w:t>Радуга</w:t>
      </w:r>
      <w:r>
        <w:rPr>
          <w:rFonts w:ascii="Verdana" w:hAnsi="Verdana"/>
          <w:color w:val="000000"/>
          <w:sz w:val="18"/>
          <w:szCs w:val="18"/>
        </w:rPr>
        <w:t>» для учащихся художественного профиля УДО, «</w:t>
      </w:r>
      <w:r>
        <w:rPr>
          <w:rStyle w:val="WW8Num2z0"/>
          <w:rFonts w:ascii="Verdana" w:hAnsi="Verdana"/>
          <w:color w:val="4682B4"/>
          <w:sz w:val="18"/>
          <w:szCs w:val="18"/>
        </w:rPr>
        <w:t>Общее фортепиано</w:t>
      </w:r>
      <w:r>
        <w:rPr>
          <w:rFonts w:ascii="Verdana" w:hAnsi="Verdana"/>
          <w:color w:val="000000"/>
          <w:sz w:val="18"/>
          <w:szCs w:val="18"/>
        </w:rPr>
        <w:t>» для учащихся инструментального профиля УДО), которые могут быть использованы в педагогическом процессе адаптивных школ, а также любых типов общеобразовательных учреждений; - разработанная модель развития эстетической культуры учащихся может быть использована в практике:</w:t>
      </w:r>
      <w:r>
        <w:rPr>
          <w:rStyle w:val="WW8Num3z0"/>
          <w:rFonts w:ascii="Verdana" w:hAnsi="Verdana"/>
          <w:color w:val="000000"/>
          <w:sz w:val="18"/>
          <w:szCs w:val="18"/>
        </w:rPr>
        <w:t> </w:t>
      </w:r>
      <w:r>
        <w:rPr>
          <w:rStyle w:val="WW8Num2z0"/>
          <w:rFonts w:ascii="Verdana" w:hAnsi="Verdana"/>
          <w:color w:val="4682B4"/>
          <w:sz w:val="18"/>
          <w:szCs w:val="18"/>
        </w:rPr>
        <w:t>преподавателей</w:t>
      </w:r>
      <w:r>
        <w:rPr>
          <w:rFonts w:ascii="Verdana" w:hAnsi="Verdana"/>
          <w:color w:val="000000"/>
          <w:sz w:val="18"/>
          <w:szCs w:val="18"/>
        </w:rPr>
        <w:t>эстетических дисциплин общеобразовательных учреждений адаптивного типа; руководителей школ и учреждений дополнительного образования для совершенствования теоретико-методологического обеспечения учебно-воспитательного процесса; студентов и</w:t>
      </w:r>
      <w:r>
        <w:rPr>
          <w:rStyle w:val="WW8Num3z0"/>
          <w:rFonts w:ascii="Verdana" w:hAnsi="Verdana"/>
          <w:color w:val="000000"/>
          <w:sz w:val="18"/>
          <w:szCs w:val="18"/>
        </w:rPr>
        <w:t> </w:t>
      </w:r>
      <w:r>
        <w:rPr>
          <w:rStyle w:val="WW8Num2z0"/>
          <w:rFonts w:ascii="Verdana" w:hAnsi="Verdana"/>
          <w:color w:val="4682B4"/>
          <w:sz w:val="18"/>
          <w:szCs w:val="18"/>
        </w:rPr>
        <w:t>магистрантов</w:t>
      </w:r>
      <w:r>
        <w:rPr>
          <w:rStyle w:val="WW8Num3z0"/>
          <w:rFonts w:ascii="Verdana" w:hAnsi="Verdana"/>
          <w:color w:val="000000"/>
          <w:sz w:val="18"/>
          <w:szCs w:val="18"/>
        </w:rPr>
        <w:t> </w:t>
      </w:r>
      <w:r>
        <w:rPr>
          <w:rFonts w:ascii="Verdana" w:hAnsi="Verdana"/>
          <w:color w:val="000000"/>
          <w:sz w:val="18"/>
          <w:szCs w:val="18"/>
        </w:rPr>
        <w:t>в качестве исследовательской работы.</w:t>
      </w:r>
    </w:p>
    <w:p w14:paraId="6FB3D6D6"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обеспечены теоретико-методологическим обоснованием ключевых положений теории и практики развития эстетической культуры учащихся, исходных позиций автора, длительным характером исследования, а также внедрением разработанной системы и методики в учебный процесс адаптивной школы и достигнутыми положительными результатами в процессе развития эстетической культуры учащихся.</w:t>
      </w:r>
    </w:p>
    <w:p w14:paraId="6145D3EA"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4EDFA1BB"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Эстетическая культура как часть духовной культуры личности рассматривается как интегральное</w:t>
      </w:r>
      <w:r>
        <w:rPr>
          <w:rStyle w:val="WW8Num3z0"/>
          <w:rFonts w:ascii="Verdana" w:hAnsi="Verdana"/>
          <w:color w:val="000000"/>
          <w:sz w:val="18"/>
          <w:szCs w:val="18"/>
        </w:rPr>
        <w:t> </w:t>
      </w:r>
      <w:r>
        <w:rPr>
          <w:rStyle w:val="WW8Num2z0"/>
          <w:rFonts w:ascii="Verdana" w:hAnsi="Verdana"/>
          <w:color w:val="4682B4"/>
          <w:sz w:val="18"/>
          <w:szCs w:val="18"/>
        </w:rPr>
        <w:t>личностное</w:t>
      </w:r>
      <w:r>
        <w:rPr>
          <w:rStyle w:val="WW8Num3z0"/>
          <w:rFonts w:ascii="Verdana" w:hAnsi="Verdana"/>
          <w:color w:val="000000"/>
          <w:sz w:val="18"/>
          <w:szCs w:val="18"/>
        </w:rPr>
        <w:t> </w:t>
      </w:r>
      <w:r>
        <w:rPr>
          <w:rFonts w:ascii="Verdana" w:hAnsi="Verdana"/>
          <w:color w:val="000000"/>
          <w:sz w:val="18"/>
          <w:szCs w:val="18"/>
        </w:rPr>
        <w:t>образование, совокупность качеств, свойств, проявлений, позволяющих человеку полноценно воспринимать прекрасное и участвовать в его создании. Структура эстетической культуры учащихся, отражающая ее сущность, представлена</w:t>
      </w:r>
      <w:r>
        <w:rPr>
          <w:rStyle w:val="WW8Num3z0"/>
          <w:rFonts w:ascii="Verdana" w:hAnsi="Verdana"/>
          <w:color w:val="000000"/>
          <w:sz w:val="18"/>
          <w:szCs w:val="18"/>
        </w:rPr>
        <w:t> </w:t>
      </w:r>
      <w:r>
        <w:rPr>
          <w:rStyle w:val="WW8Num2z0"/>
          <w:rFonts w:ascii="Verdana" w:hAnsi="Verdana"/>
          <w:color w:val="4682B4"/>
          <w:sz w:val="18"/>
          <w:szCs w:val="18"/>
        </w:rPr>
        <w:t>содержательными</w:t>
      </w:r>
      <w:r>
        <w:rPr>
          <w:rStyle w:val="WW8Num3z0"/>
          <w:rFonts w:ascii="Verdana" w:hAnsi="Verdana"/>
          <w:color w:val="000000"/>
          <w:sz w:val="18"/>
          <w:szCs w:val="18"/>
        </w:rPr>
        <w:t> </w:t>
      </w:r>
      <w:r>
        <w:rPr>
          <w:rFonts w:ascii="Verdana" w:hAnsi="Verdana"/>
          <w:color w:val="000000"/>
          <w:sz w:val="18"/>
          <w:szCs w:val="18"/>
        </w:rPr>
        <w:t>компонентами (эстетическая образованность; эмоциональная восприимчивость к красоте; система культурных, нравственных ценностей и эстетическая мотивация; творческая активность; художественно-исполнительская деятельность; эстетическое</w:t>
      </w:r>
      <w:r>
        <w:rPr>
          <w:rStyle w:val="WW8Num3z0"/>
          <w:rFonts w:ascii="Verdana" w:hAnsi="Verdana"/>
          <w:color w:val="000000"/>
          <w:sz w:val="18"/>
          <w:szCs w:val="18"/>
        </w:rPr>
        <w:t> </w:t>
      </w:r>
      <w:r>
        <w:rPr>
          <w:rStyle w:val="WW8Num2z0"/>
          <w:rFonts w:ascii="Verdana" w:hAnsi="Verdana"/>
          <w:color w:val="4682B4"/>
          <w:sz w:val="18"/>
          <w:szCs w:val="18"/>
        </w:rPr>
        <w:t>самообразование</w:t>
      </w:r>
      <w:r>
        <w:rPr>
          <w:rStyle w:val="WW8Num3z0"/>
          <w:rFonts w:ascii="Verdana" w:hAnsi="Verdana"/>
          <w:color w:val="000000"/>
          <w:sz w:val="18"/>
          <w:szCs w:val="18"/>
        </w:rPr>
        <w:t> </w:t>
      </w:r>
      <w:r>
        <w:rPr>
          <w:rFonts w:ascii="Verdana" w:hAnsi="Verdana"/>
          <w:color w:val="000000"/>
          <w:sz w:val="18"/>
          <w:szCs w:val="18"/>
        </w:rPr>
        <w:t>и самовоспитание).</w:t>
      </w:r>
    </w:p>
    <w:p w14:paraId="744C6815"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Возможности адаптивной школы, способствующие оптимизации процесса развития эстетической культуры учащихся определяются гибкой организацией учебно-воспитательного процесса; использованием ресурсов учебного плана для построения индивидуальной и групповой образовательных траекторий учащихся; использованием разнообразных форм дифференциации и вариативности обучения; интеграцией основного и дополнительного образования; переносом акцента с обучения на воспитание и признание особой важности воспитательного процесса.</w:t>
      </w:r>
    </w:p>
    <w:p w14:paraId="3241F613"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Процесс развития эстетической культуры учащихся адаптивной школы, обусловленный ее особенностями, представляет собой</w:t>
      </w:r>
      <w:r>
        <w:rPr>
          <w:rStyle w:val="WW8Num3z0"/>
          <w:rFonts w:ascii="Verdana" w:hAnsi="Verdana"/>
          <w:color w:val="000000"/>
          <w:sz w:val="18"/>
          <w:szCs w:val="18"/>
        </w:rPr>
        <w:t> </w:t>
      </w:r>
      <w:r>
        <w:rPr>
          <w:rStyle w:val="WW8Num2z0"/>
          <w:rFonts w:ascii="Verdana" w:hAnsi="Verdana"/>
          <w:color w:val="4682B4"/>
          <w:sz w:val="18"/>
          <w:szCs w:val="18"/>
        </w:rPr>
        <w:t>целенаправленное</w:t>
      </w:r>
      <w:r>
        <w:rPr>
          <w:rStyle w:val="WW8Num3z0"/>
          <w:rFonts w:ascii="Verdana" w:hAnsi="Verdana"/>
          <w:color w:val="000000"/>
          <w:sz w:val="18"/>
          <w:szCs w:val="18"/>
        </w:rPr>
        <w:t> </w:t>
      </w:r>
      <w:r>
        <w:rPr>
          <w:rFonts w:ascii="Verdana" w:hAnsi="Verdana"/>
          <w:color w:val="000000"/>
          <w:sz w:val="18"/>
          <w:szCs w:val="18"/>
        </w:rPr>
        <w:t>воздействие на формирование и достижение оптимального уровня развития всех ее структурно-содержательных компонентов через расширение банка образовательных программ эстетического направления на всех ступенях обучения, учитывая культурные предпочтения учащихся; расширение сети услуг дополнительного эстетического образования в рамках единого образовательного пространства (школа-комплекс, школа-культурно-досуговый центр и др.); обеспечение свободы выбора эстетической деятельности учащихся, развития на этой основе уникальности и индивидуальности каждого; выявление и развитие художественно-творческих способностей и нравственно-этических качеств учащихся с учетом индивидуализации и дифференциации.</w:t>
      </w:r>
    </w:p>
    <w:p w14:paraId="278A07E7"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Модель развития эстетической культуры учащихся в условиях адаптивной школы, основные концептуальные положения которой представлены совокупностью научных подходов (системный,</w:t>
      </w:r>
      <w:r>
        <w:rPr>
          <w:rStyle w:val="WW8Num3z0"/>
          <w:rFonts w:ascii="Verdana" w:hAnsi="Verdana"/>
          <w:color w:val="000000"/>
          <w:sz w:val="18"/>
          <w:szCs w:val="18"/>
        </w:rPr>
        <w:t> </w:t>
      </w:r>
      <w:r>
        <w:rPr>
          <w:rStyle w:val="WW8Num2z0"/>
          <w:rFonts w:ascii="Verdana" w:hAnsi="Verdana"/>
          <w:color w:val="4682B4"/>
          <w:sz w:val="18"/>
          <w:szCs w:val="18"/>
        </w:rPr>
        <w:t>культурологический</w:t>
      </w:r>
      <w:r>
        <w:rPr>
          <w:rFonts w:ascii="Verdana" w:hAnsi="Verdana"/>
          <w:color w:val="000000"/>
          <w:sz w:val="18"/>
          <w:szCs w:val="18"/>
        </w:rPr>
        <w:t>, личностно-ориентированный, деятельностный) и принципов (</w:t>
      </w:r>
      <w:r>
        <w:rPr>
          <w:rStyle w:val="WW8Num2z0"/>
          <w:rFonts w:ascii="Verdana" w:hAnsi="Verdana"/>
          <w:color w:val="4682B4"/>
          <w:sz w:val="18"/>
          <w:szCs w:val="18"/>
        </w:rPr>
        <w:t>гуманизации</w:t>
      </w:r>
      <w:r>
        <w:rPr>
          <w:rFonts w:ascii="Verdana" w:hAnsi="Verdana"/>
          <w:color w:val="000000"/>
          <w:sz w:val="18"/>
          <w:szCs w:val="18"/>
        </w:rPr>
        <w:t>, индивидуализации, природосообразности, культуросообразности), отражает логику исследуемого процесса через целевой, методологический,</w:t>
      </w:r>
      <w:r>
        <w:rPr>
          <w:rStyle w:val="WW8Num3z0"/>
          <w:rFonts w:ascii="Verdana" w:hAnsi="Verdana"/>
          <w:color w:val="000000"/>
          <w:sz w:val="18"/>
          <w:szCs w:val="18"/>
        </w:rPr>
        <w:t> </w:t>
      </w:r>
      <w:r>
        <w:rPr>
          <w:rStyle w:val="WW8Num2z0"/>
          <w:rFonts w:ascii="Verdana" w:hAnsi="Verdana"/>
          <w:color w:val="4682B4"/>
          <w:sz w:val="18"/>
          <w:szCs w:val="18"/>
        </w:rPr>
        <w:t>содержательный</w:t>
      </w:r>
      <w:r>
        <w:rPr>
          <w:rFonts w:ascii="Verdana" w:hAnsi="Verdana"/>
          <w:color w:val="000000"/>
          <w:sz w:val="18"/>
          <w:szCs w:val="18"/>
        </w:rPr>
        <w:t>, технологический компоненты, позволяет эффективно управлять процессом развития эстетической культуры и прогнозировать его результат.</w:t>
      </w:r>
    </w:p>
    <w:p w14:paraId="755DE9F4"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5. Педагогическими условиями, обеспечивающими процесс развития эстетической культуры учащихся, являются:</w:t>
      </w:r>
    </w:p>
    <w:p w14:paraId="2EE528F5"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целенаправленный отбор содержания учебного материала с точки зрения его эстетической направленности;</w:t>
      </w:r>
    </w:p>
    <w:p w14:paraId="28610776"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преемственность в реализации процесса эстетического образования;</w:t>
      </w:r>
    </w:p>
    <w:p w14:paraId="2D680625"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комплексный характер учебной и внеучебной деятельности;</w:t>
      </w:r>
    </w:p>
    <w:p w14:paraId="0AC08FD6"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психологическая поддержка исследуемого процесса;</w:t>
      </w:r>
    </w:p>
    <w:p w14:paraId="185AC8C8"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воспитывающей культурно-эстетической среды.</w:t>
      </w:r>
    </w:p>
    <w:p w14:paraId="6DD5516F"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проводилась в течение 12 лет на базе средней школы № 29 г. Усть-Каменогорска. Основные положения и результаты исследования обсуждались на международных (Усть-Каменогорск, 2006 г., Красноярск, 2011 г., Пенза, 2011 г.), республиканских (Семипалатинск, 2001 г., Астана, 2007 г.) научно-практических конференциях, на научных конференциях профессорско-преподавательского состава, молодых ученых и аспирантов</w:t>
      </w:r>
      <w:r>
        <w:rPr>
          <w:rStyle w:val="WW8Num3z0"/>
          <w:rFonts w:ascii="Verdana" w:hAnsi="Verdana"/>
          <w:color w:val="000000"/>
          <w:sz w:val="18"/>
          <w:szCs w:val="18"/>
        </w:rPr>
        <w:t> </w:t>
      </w:r>
      <w:r>
        <w:rPr>
          <w:rStyle w:val="WW8Num2z0"/>
          <w:rFonts w:ascii="Verdana" w:hAnsi="Verdana"/>
          <w:color w:val="4682B4"/>
          <w:sz w:val="18"/>
          <w:szCs w:val="18"/>
        </w:rPr>
        <w:t>ВКГУ</w:t>
      </w:r>
      <w:r>
        <w:rPr>
          <w:rStyle w:val="WW8Num3z0"/>
          <w:rFonts w:ascii="Verdana" w:hAnsi="Verdana"/>
          <w:color w:val="000000"/>
          <w:sz w:val="18"/>
          <w:szCs w:val="18"/>
        </w:rPr>
        <w:t> </w:t>
      </w:r>
      <w:r>
        <w:rPr>
          <w:rFonts w:ascii="Verdana" w:hAnsi="Verdana"/>
          <w:color w:val="000000"/>
          <w:sz w:val="18"/>
          <w:szCs w:val="18"/>
        </w:rPr>
        <w:t>им. С. Аманжолова (Усть-Каменогорск, 2003-2004 гг.), опубликованы в журналах «</w:t>
      </w:r>
      <w:r>
        <w:rPr>
          <w:rStyle w:val="WW8Num2z0"/>
          <w:rFonts w:ascii="Verdana" w:hAnsi="Verdana"/>
          <w:color w:val="4682B4"/>
          <w:sz w:val="18"/>
          <w:szCs w:val="18"/>
        </w:rPr>
        <w:t>Инновации в образовании</w:t>
      </w:r>
      <w:r>
        <w:rPr>
          <w:rFonts w:ascii="Verdana" w:hAnsi="Verdana"/>
          <w:color w:val="000000"/>
          <w:sz w:val="18"/>
          <w:szCs w:val="18"/>
        </w:rPr>
        <w:t>» (№ 4 (7), 2011 г., Усть-Каменогорск), «Справочник</w:t>
      </w:r>
      <w:r>
        <w:rPr>
          <w:rStyle w:val="WW8Num3z0"/>
          <w:rFonts w:ascii="Verdana" w:hAnsi="Verdana"/>
          <w:color w:val="000000"/>
          <w:sz w:val="18"/>
          <w:szCs w:val="18"/>
        </w:rPr>
        <w:t> </w:t>
      </w:r>
      <w:r>
        <w:rPr>
          <w:rStyle w:val="WW8Num2z0"/>
          <w:rFonts w:ascii="Verdana" w:hAnsi="Verdana"/>
          <w:color w:val="4682B4"/>
          <w:sz w:val="18"/>
          <w:szCs w:val="18"/>
        </w:rPr>
        <w:t>музыкального</w:t>
      </w:r>
      <w:r>
        <w:rPr>
          <w:rStyle w:val="WW8Num3z0"/>
          <w:rFonts w:ascii="Verdana" w:hAnsi="Verdana"/>
          <w:color w:val="000000"/>
          <w:sz w:val="18"/>
          <w:szCs w:val="18"/>
        </w:rPr>
        <w:t> </w:t>
      </w:r>
      <w:r>
        <w:rPr>
          <w:rFonts w:ascii="Verdana" w:hAnsi="Verdana"/>
          <w:color w:val="000000"/>
          <w:sz w:val="18"/>
          <w:szCs w:val="18"/>
        </w:rPr>
        <w:t>руководителя» (№ 1, 2013 г., Алматы), а также в научно-педагогических изданиях, рекомендованных Комитетом по контролю</w:t>
      </w:r>
      <w:r>
        <w:rPr>
          <w:rStyle w:val="WW8Num3z0"/>
          <w:rFonts w:ascii="Verdana" w:hAnsi="Verdana"/>
          <w:color w:val="000000"/>
          <w:sz w:val="18"/>
          <w:szCs w:val="18"/>
        </w:rPr>
        <w:t> </w:t>
      </w:r>
      <w:r>
        <w:rPr>
          <w:rStyle w:val="WW8Num2z0"/>
          <w:rFonts w:ascii="Verdana" w:hAnsi="Verdana"/>
          <w:color w:val="4682B4"/>
          <w:sz w:val="18"/>
          <w:szCs w:val="18"/>
        </w:rPr>
        <w:t>МОН</w:t>
      </w:r>
      <w:r>
        <w:rPr>
          <w:rStyle w:val="WW8Num3z0"/>
          <w:rFonts w:ascii="Verdana" w:hAnsi="Verdana"/>
          <w:color w:val="000000"/>
          <w:sz w:val="18"/>
          <w:szCs w:val="18"/>
        </w:rPr>
        <w:t> </w:t>
      </w:r>
      <w:r>
        <w:rPr>
          <w:rFonts w:ascii="Verdana" w:hAnsi="Verdana"/>
          <w:color w:val="000000"/>
          <w:sz w:val="18"/>
          <w:szCs w:val="18"/>
        </w:rPr>
        <w:t>РК («</w:t>
      </w:r>
      <w:r>
        <w:rPr>
          <w:rStyle w:val="WW8Num2z0"/>
          <w:rFonts w:ascii="Verdana" w:hAnsi="Verdana"/>
          <w:color w:val="4682B4"/>
          <w:sz w:val="18"/>
          <w:szCs w:val="18"/>
        </w:rPr>
        <w:t>Образование</w:t>
      </w:r>
      <w:r>
        <w:rPr>
          <w:rFonts w:ascii="Verdana" w:hAnsi="Verdana"/>
          <w:color w:val="000000"/>
          <w:sz w:val="18"/>
          <w:szCs w:val="18"/>
        </w:rPr>
        <w:t>», № 5, 2005 г.),</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РФ («</w:t>
      </w:r>
      <w:r>
        <w:rPr>
          <w:rStyle w:val="WW8Num2z0"/>
          <w:rFonts w:ascii="Verdana" w:hAnsi="Verdana"/>
          <w:color w:val="4682B4"/>
          <w:sz w:val="18"/>
          <w:szCs w:val="18"/>
        </w:rPr>
        <w:t>Омский научный вестник</w:t>
      </w:r>
      <w:r>
        <w:rPr>
          <w:rFonts w:ascii="Verdana" w:hAnsi="Verdana"/>
          <w:color w:val="000000"/>
          <w:sz w:val="18"/>
          <w:szCs w:val="18"/>
        </w:rPr>
        <w:t>», № 1, 2012 г.), учебно-методическом пособии «</w:t>
      </w:r>
      <w:r>
        <w:rPr>
          <w:rStyle w:val="WW8Num2z0"/>
          <w:rFonts w:ascii="Verdana" w:hAnsi="Verdana"/>
          <w:color w:val="4682B4"/>
          <w:sz w:val="18"/>
          <w:szCs w:val="18"/>
        </w:rPr>
        <w:t>Развитие эстетической культуры современных школьников</w:t>
      </w:r>
      <w:r>
        <w:rPr>
          <w:rFonts w:ascii="Verdana" w:hAnsi="Verdana"/>
          <w:color w:val="000000"/>
          <w:sz w:val="18"/>
          <w:szCs w:val="18"/>
        </w:rPr>
        <w:t>» (2011 г.), в процессе обсуждения результатов исследования на семинарах кафедры</w:t>
      </w:r>
      <w:r>
        <w:rPr>
          <w:rStyle w:val="WW8Num3z0"/>
          <w:rFonts w:ascii="Verdana" w:hAnsi="Verdana"/>
          <w:color w:val="000000"/>
          <w:sz w:val="18"/>
          <w:szCs w:val="18"/>
        </w:rPr>
        <w:t> </w:t>
      </w:r>
      <w:r>
        <w:rPr>
          <w:rStyle w:val="WW8Num2z0"/>
          <w:rFonts w:ascii="Verdana" w:hAnsi="Verdana"/>
          <w:color w:val="4682B4"/>
          <w:sz w:val="18"/>
          <w:szCs w:val="18"/>
        </w:rPr>
        <w:t>педагогики</w:t>
      </w:r>
      <w:r>
        <w:rPr>
          <w:rStyle w:val="WW8Num3z0"/>
          <w:rFonts w:ascii="Verdana" w:hAnsi="Verdana"/>
          <w:color w:val="000000"/>
          <w:sz w:val="18"/>
          <w:szCs w:val="18"/>
        </w:rPr>
        <w:t> </w:t>
      </w:r>
      <w:r>
        <w:rPr>
          <w:rFonts w:ascii="Verdana" w:hAnsi="Verdana"/>
          <w:color w:val="000000"/>
          <w:sz w:val="18"/>
          <w:szCs w:val="18"/>
        </w:rPr>
        <w:t>ВКГУ.</w:t>
      </w:r>
    </w:p>
    <w:p w14:paraId="2BA1F2AE"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заключения, библиографического списка литературы, включающего 214 источников, 12 приложений, 5 рисунков, 32 таблиц.</w:t>
      </w:r>
    </w:p>
    <w:p w14:paraId="7EE7D1A7" w14:textId="77777777" w:rsidR="00695D42" w:rsidRDefault="00695D42" w:rsidP="00695D4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Свахина, Виктория Валерьевна</w:t>
      </w:r>
    </w:p>
    <w:p w14:paraId="1E62E8B5"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II ГЛАВЕ</w:t>
      </w:r>
    </w:p>
    <w:p w14:paraId="5386371A"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процесса развития</w:t>
      </w:r>
      <w:r>
        <w:rPr>
          <w:rStyle w:val="WW8Num3z0"/>
          <w:rFonts w:ascii="Verdana" w:hAnsi="Verdana"/>
          <w:color w:val="000000"/>
          <w:sz w:val="18"/>
          <w:szCs w:val="18"/>
        </w:rPr>
        <w:t> </w:t>
      </w:r>
      <w:r>
        <w:rPr>
          <w:rStyle w:val="WW8Num2z0"/>
          <w:rFonts w:ascii="Verdana" w:hAnsi="Verdana"/>
          <w:color w:val="4682B4"/>
          <w:sz w:val="18"/>
          <w:szCs w:val="18"/>
        </w:rPr>
        <w:t>эстетической</w:t>
      </w:r>
      <w:r>
        <w:rPr>
          <w:rStyle w:val="WW8Num3z0"/>
          <w:rFonts w:ascii="Verdana" w:hAnsi="Verdana"/>
          <w:color w:val="000000"/>
          <w:sz w:val="18"/>
          <w:szCs w:val="18"/>
        </w:rPr>
        <w:t> </w:t>
      </w:r>
      <w:r>
        <w:rPr>
          <w:rFonts w:ascii="Verdana" w:hAnsi="Verdana"/>
          <w:color w:val="000000"/>
          <w:sz w:val="18"/>
          <w:szCs w:val="18"/>
        </w:rPr>
        <w:t>культуры учащихся в условиях адаптивной школы предполагает определение форм, методов, технологий, разработку содержания базового и дополнительного</w:t>
      </w:r>
      <w:r>
        <w:rPr>
          <w:rStyle w:val="WW8Num3z0"/>
          <w:rFonts w:ascii="Verdana" w:hAnsi="Verdana"/>
          <w:color w:val="000000"/>
          <w:sz w:val="18"/>
          <w:szCs w:val="18"/>
        </w:rPr>
        <w:t> </w:t>
      </w:r>
      <w:r>
        <w:rPr>
          <w:rStyle w:val="WW8Num2z0"/>
          <w:rFonts w:ascii="Verdana" w:hAnsi="Verdana"/>
          <w:color w:val="4682B4"/>
          <w:sz w:val="18"/>
          <w:szCs w:val="18"/>
        </w:rPr>
        <w:t>эстетического</w:t>
      </w:r>
      <w:r>
        <w:rPr>
          <w:rStyle w:val="WW8Num3z0"/>
          <w:rFonts w:ascii="Verdana" w:hAnsi="Verdana"/>
          <w:color w:val="000000"/>
          <w:sz w:val="18"/>
          <w:szCs w:val="18"/>
        </w:rPr>
        <w:t> </w:t>
      </w:r>
      <w:r>
        <w:rPr>
          <w:rFonts w:ascii="Verdana" w:hAnsi="Verdana"/>
          <w:color w:val="000000"/>
          <w:sz w:val="18"/>
          <w:szCs w:val="18"/>
        </w:rPr>
        <w:t>образования; отслеживание в динамике процесса развития всех критериальных компонентов эстетической культуры учащихся.</w:t>
      </w:r>
    </w:p>
    <w:p w14:paraId="5EFCC7FF"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Создание</w:t>
      </w:r>
      <w:r>
        <w:rPr>
          <w:rStyle w:val="WW8Num3z0"/>
          <w:rFonts w:ascii="Verdana" w:hAnsi="Verdana"/>
          <w:color w:val="000000"/>
          <w:sz w:val="18"/>
          <w:szCs w:val="18"/>
        </w:rPr>
        <w:t> </w:t>
      </w:r>
      <w:r>
        <w:rPr>
          <w:rStyle w:val="WW8Num2z0"/>
          <w:rFonts w:ascii="Verdana" w:hAnsi="Verdana"/>
          <w:color w:val="4682B4"/>
          <w:sz w:val="18"/>
          <w:szCs w:val="18"/>
        </w:rPr>
        <w:t>воспитывающей</w:t>
      </w:r>
      <w:r>
        <w:rPr>
          <w:rStyle w:val="WW8Num3z0"/>
          <w:rFonts w:ascii="Verdana" w:hAnsi="Verdana"/>
          <w:color w:val="000000"/>
          <w:sz w:val="18"/>
          <w:szCs w:val="18"/>
        </w:rPr>
        <w:t> </w:t>
      </w:r>
      <w:r>
        <w:rPr>
          <w:rFonts w:ascii="Verdana" w:hAnsi="Verdana"/>
          <w:color w:val="000000"/>
          <w:sz w:val="18"/>
          <w:szCs w:val="18"/>
        </w:rPr>
        <w:t>культурно-эстетической среды способствует успешности развития творческого потенциала и эстетической культуры учащихся адаптивной школы и предоставляет им широких возможности для активного,</w:t>
      </w:r>
      <w:r>
        <w:rPr>
          <w:rStyle w:val="WW8Num3z0"/>
          <w:rFonts w:ascii="Verdana" w:hAnsi="Verdana"/>
          <w:color w:val="000000"/>
          <w:sz w:val="18"/>
          <w:szCs w:val="18"/>
        </w:rPr>
        <w:t> </w:t>
      </w:r>
      <w:r>
        <w:rPr>
          <w:rStyle w:val="WW8Num2z0"/>
          <w:rFonts w:ascii="Verdana" w:hAnsi="Verdana"/>
          <w:color w:val="4682B4"/>
          <w:sz w:val="18"/>
          <w:szCs w:val="18"/>
        </w:rPr>
        <w:t>самостоятельного</w:t>
      </w:r>
      <w:r>
        <w:rPr>
          <w:rStyle w:val="WW8Num3z0"/>
          <w:rFonts w:ascii="Verdana" w:hAnsi="Verdana"/>
          <w:color w:val="000000"/>
          <w:sz w:val="18"/>
          <w:szCs w:val="18"/>
        </w:rPr>
        <w:t> </w:t>
      </w:r>
      <w:r>
        <w:rPr>
          <w:rFonts w:ascii="Verdana" w:hAnsi="Verdana"/>
          <w:color w:val="000000"/>
          <w:sz w:val="18"/>
          <w:szCs w:val="18"/>
        </w:rPr>
        <w:t>творческого поиска, удовлетворения потребностей, склонностей и интересов в соответствии с их уровнями способностей.</w:t>
      </w:r>
    </w:p>
    <w:p w14:paraId="22915C87"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в ходе опытно-экспериментальной работы результаты свидетельствуют об эффективности интеграции основного (базового) и дополнительного образования как условия развития эстетической культуры учащихся. Оптимальная модель такой интеграции - единый комплекс «школа-внешкольное</w:t>
      </w:r>
      <w:r>
        <w:rPr>
          <w:rStyle w:val="WW8Num3z0"/>
          <w:rFonts w:ascii="Verdana" w:hAnsi="Verdana"/>
          <w:color w:val="000000"/>
          <w:sz w:val="18"/>
          <w:szCs w:val="18"/>
        </w:rPr>
        <w:t> </w:t>
      </w:r>
      <w:r>
        <w:rPr>
          <w:rStyle w:val="WW8Num2z0"/>
          <w:rFonts w:ascii="Verdana" w:hAnsi="Verdana"/>
          <w:color w:val="4682B4"/>
          <w:sz w:val="18"/>
          <w:szCs w:val="18"/>
        </w:rPr>
        <w:t>детское</w:t>
      </w:r>
      <w:r>
        <w:rPr>
          <w:rStyle w:val="WW8Num3z0"/>
          <w:rFonts w:ascii="Verdana" w:hAnsi="Verdana"/>
          <w:color w:val="000000"/>
          <w:sz w:val="18"/>
          <w:szCs w:val="18"/>
        </w:rPr>
        <w:t> </w:t>
      </w:r>
      <w:r>
        <w:rPr>
          <w:rFonts w:ascii="Verdana" w:hAnsi="Verdana"/>
          <w:color w:val="000000"/>
          <w:sz w:val="18"/>
          <w:szCs w:val="18"/>
        </w:rPr>
        <w:t>учреждение» функционирует в содружестве с субъектами культурно-образовательной среды.</w:t>
      </w:r>
    </w:p>
    <w:p w14:paraId="3D97672F"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эксперимента разработан комплекс учебных</w:t>
      </w:r>
      <w:r>
        <w:rPr>
          <w:rStyle w:val="WW8Num3z0"/>
          <w:rFonts w:ascii="Verdana" w:hAnsi="Verdana"/>
          <w:color w:val="000000"/>
          <w:sz w:val="18"/>
          <w:szCs w:val="18"/>
        </w:rPr>
        <w:t> </w:t>
      </w:r>
      <w:r>
        <w:rPr>
          <w:rStyle w:val="WW8Num2z0"/>
          <w:rFonts w:ascii="Verdana" w:hAnsi="Verdana"/>
          <w:color w:val="4682B4"/>
          <w:sz w:val="18"/>
          <w:szCs w:val="18"/>
        </w:rPr>
        <w:t>дисциплин</w:t>
      </w:r>
      <w:r>
        <w:rPr>
          <w:rStyle w:val="WW8Num3z0"/>
          <w:rFonts w:ascii="Verdana" w:hAnsi="Verdana"/>
          <w:color w:val="000000"/>
          <w:sz w:val="18"/>
          <w:szCs w:val="18"/>
        </w:rPr>
        <w:t> </w:t>
      </w:r>
      <w:r>
        <w:rPr>
          <w:rFonts w:ascii="Verdana" w:hAnsi="Verdana"/>
          <w:color w:val="000000"/>
          <w:sz w:val="18"/>
          <w:szCs w:val="18"/>
        </w:rPr>
        <w:t>и спецкурсов для всех ступеней</w:t>
      </w:r>
      <w:r>
        <w:rPr>
          <w:rStyle w:val="WW8Num3z0"/>
          <w:rFonts w:ascii="Verdana" w:hAnsi="Verdana"/>
          <w:color w:val="000000"/>
          <w:sz w:val="18"/>
          <w:szCs w:val="18"/>
        </w:rPr>
        <w:t> </w:t>
      </w:r>
      <w:r>
        <w:rPr>
          <w:rStyle w:val="WW8Num2z0"/>
          <w:rFonts w:ascii="Verdana" w:hAnsi="Verdana"/>
          <w:color w:val="4682B4"/>
          <w:sz w:val="18"/>
          <w:szCs w:val="18"/>
        </w:rPr>
        <w:t>общеобразовательной</w:t>
      </w:r>
      <w:r>
        <w:rPr>
          <w:rStyle w:val="WW8Num3z0"/>
          <w:rFonts w:ascii="Verdana" w:hAnsi="Verdana"/>
          <w:color w:val="000000"/>
          <w:sz w:val="18"/>
          <w:szCs w:val="18"/>
        </w:rPr>
        <w:t> </w:t>
      </w:r>
      <w:r>
        <w:rPr>
          <w:rFonts w:ascii="Verdana" w:hAnsi="Verdana"/>
          <w:color w:val="000000"/>
          <w:sz w:val="18"/>
          <w:szCs w:val="18"/>
        </w:rPr>
        <w:t>школы, а также учреждений дополнительного образования эстетического профиля. Результаты исследования имеют положительную динамику, которая характеризуется высоким уровнем развития эстетической культуры учащихся экспериментальной группы.</w:t>
      </w:r>
    </w:p>
    <w:p w14:paraId="745E3C21"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мы пришли к следующим выводам и результатам:</w:t>
      </w:r>
    </w:p>
    <w:p w14:paraId="5E35B7D2"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Актуальность проблемы развития эстетической культуры учащихся обусловлена социокультурными, психолого-педагогическими предпосылками в современном обществе, вызывающими потребность в воспитании «</w:t>
      </w:r>
      <w:r>
        <w:rPr>
          <w:rStyle w:val="WW8Num2z0"/>
          <w:rFonts w:ascii="Verdana" w:hAnsi="Verdana"/>
          <w:color w:val="4682B4"/>
          <w:sz w:val="18"/>
          <w:szCs w:val="18"/>
        </w:rPr>
        <w:t>человека культуры</w:t>
      </w:r>
      <w:r>
        <w:rPr>
          <w:rFonts w:ascii="Verdana" w:hAnsi="Verdana"/>
          <w:color w:val="000000"/>
          <w:sz w:val="18"/>
          <w:szCs w:val="18"/>
        </w:rPr>
        <w:t>», ориентированного на ценности мировой и национальной культуры, способного к творческой</w:t>
      </w:r>
      <w:r>
        <w:rPr>
          <w:rStyle w:val="WW8Num3z0"/>
          <w:rFonts w:ascii="Verdana" w:hAnsi="Verdana"/>
          <w:color w:val="000000"/>
          <w:sz w:val="18"/>
          <w:szCs w:val="18"/>
        </w:rPr>
        <w:t> </w:t>
      </w:r>
      <w:r>
        <w:rPr>
          <w:rStyle w:val="WW8Num2z0"/>
          <w:rFonts w:ascii="Verdana" w:hAnsi="Verdana"/>
          <w:color w:val="4682B4"/>
          <w:sz w:val="18"/>
          <w:szCs w:val="18"/>
        </w:rPr>
        <w:t>самореализации</w:t>
      </w:r>
      <w:r>
        <w:rPr>
          <w:rFonts w:ascii="Verdana" w:hAnsi="Verdana"/>
          <w:color w:val="000000"/>
          <w:sz w:val="18"/>
          <w:szCs w:val="18"/>
        </w:rPr>
        <w:t xml:space="preserve">, нравственной </w:t>
      </w:r>
      <w:r>
        <w:rPr>
          <w:rFonts w:ascii="Verdana" w:hAnsi="Verdana"/>
          <w:color w:val="000000"/>
          <w:sz w:val="18"/>
          <w:szCs w:val="18"/>
        </w:rPr>
        <w:lastRenderedPageBreak/>
        <w:t>саморегуляции и адаптации в изменяющейся социокультурной среде.</w:t>
      </w:r>
    </w:p>
    <w:p w14:paraId="4DD9DA9D"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Анализ научной литературы и нормативных документов показал, что процесс развития эстетической культуры учащихся является предметом исследования ряда ученых и практиков. Большинство авторов рассматривают</w:t>
      </w:r>
      <w:r>
        <w:rPr>
          <w:rStyle w:val="WW8Num3z0"/>
          <w:rFonts w:ascii="Verdana" w:hAnsi="Verdana"/>
          <w:color w:val="000000"/>
          <w:sz w:val="18"/>
          <w:szCs w:val="18"/>
        </w:rPr>
        <w:t> </w:t>
      </w:r>
      <w:r>
        <w:rPr>
          <w:rStyle w:val="WW8Num2z0"/>
          <w:rFonts w:ascii="Verdana" w:hAnsi="Verdana"/>
          <w:color w:val="4682B4"/>
          <w:sz w:val="18"/>
          <w:szCs w:val="18"/>
        </w:rPr>
        <w:t>эстетическую</w:t>
      </w:r>
      <w:r>
        <w:rPr>
          <w:rStyle w:val="WW8Num3z0"/>
          <w:rFonts w:ascii="Verdana" w:hAnsi="Verdana"/>
          <w:color w:val="000000"/>
          <w:sz w:val="18"/>
          <w:szCs w:val="18"/>
        </w:rPr>
        <w:t> </w:t>
      </w:r>
      <w:r>
        <w:rPr>
          <w:rFonts w:ascii="Verdana" w:hAnsi="Verdana"/>
          <w:color w:val="000000"/>
          <w:sz w:val="18"/>
          <w:szCs w:val="18"/>
        </w:rPr>
        <w:t>культуру учащихся как «интегральное</w:t>
      </w:r>
      <w:r>
        <w:rPr>
          <w:rStyle w:val="WW8Num3z0"/>
          <w:rFonts w:ascii="Verdana" w:hAnsi="Verdana"/>
          <w:color w:val="000000"/>
          <w:sz w:val="18"/>
          <w:szCs w:val="18"/>
        </w:rPr>
        <w:t> </w:t>
      </w:r>
      <w:r>
        <w:rPr>
          <w:rStyle w:val="WW8Num2z0"/>
          <w:rFonts w:ascii="Verdana" w:hAnsi="Verdana"/>
          <w:color w:val="4682B4"/>
          <w:sz w:val="18"/>
          <w:szCs w:val="18"/>
        </w:rPr>
        <w:t>личностное</w:t>
      </w:r>
      <w:r>
        <w:rPr>
          <w:rStyle w:val="WW8Num3z0"/>
          <w:rFonts w:ascii="Verdana" w:hAnsi="Verdana"/>
          <w:color w:val="000000"/>
          <w:sz w:val="18"/>
          <w:szCs w:val="18"/>
        </w:rPr>
        <w:t> </w:t>
      </w:r>
      <w:r>
        <w:rPr>
          <w:rFonts w:ascii="Verdana" w:hAnsi="Verdana"/>
          <w:color w:val="000000"/>
          <w:sz w:val="18"/>
          <w:szCs w:val="18"/>
        </w:rPr>
        <w:t>образование, совокупность качеств, свойств, проявлений, позволяющих человеку полноценно воспринимать прекрасное и участвовать в его создании».</w:t>
      </w:r>
    </w:p>
    <w:p w14:paraId="39A4A562"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процессе реформирования казахстанской общеобразовательной школы, в теории и практике</w:t>
      </w:r>
      <w:r>
        <w:rPr>
          <w:rStyle w:val="WW8Num3z0"/>
          <w:rFonts w:ascii="Verdana" w:hAnsi="Verdana"/>
          <w:color w:val="000000"/>
          <w:sz w:val="18"/>
          <w:szCs w:val="18"/>
        </w:rPr>
        <w:t> </w:t>
      </w:r>
      <w:r>
        <w:rPr>
          <w:rStyle w:val="WW8Num2z0"/>
          <w:rFonts w:ascii="Verdana" w:hAnsi="Verdana"/>
          <w:color w:val="4682B4"/>
          <w:sz w:val="18"/>
          <w:szCs w:val="18"/>
        </w:rPr>
        <w:t>педагогики</w:t>
      </w:r>
      <w:r>
        <w:rPr>
          <w:rStyle w:val="WW8Num3z0"/>
          <w:rFonts w:ascii="Verdana" w:hAnsi="Verdana"/>
          <w:color w:val="000000"/>
          <w:sz w:val="18"/>
          <w:szCs w:val="18"/>
        </w:rPr>
        <w:t> </w:t>
      </w:r>
      <w:r>
        <w:rPr>
          <w:rFonts w:ascii="Verdana" w:hAnsi="Verdana"/>
          <w:color w:val="000000"/>
          <w:sz w:val="18"/>
          <w:szCs w:val="18"/>
        </w:rPr>
        <w:t>всё большее распространение получает идея построения адаптивной школы, учитывающей возможности всех учащихся, ориентированной на удовлетворение их разнообразных</w:t>
      </w:r>
      <w:r>
        <w:rPr>
          <w:rStyle w:val="WW8Num3z0"/>
          <w:rFonts w:ascii="Verdana" w:hAnsi="Verdana"/>
          <w:color w:val="000000"/>
          <w:sz w:val="18"/>
          <w:szCs w:val="18"/>
        </w:rPr>
        <w:t> </w:t>
      </w:r>
      <w:r>
        <w:rPr>
          <w:rStyle w:val="WW8Num2z0"/>
          <w:rFonts w:ascii="Verdana" w:hAnsi="Verdana"/>
          <w:color w:val="4682B4"/>
          <w:sz w:val="18"/>
          <w:szCs w:val="18"/>
        </w:rPr>
        <w:t>познавательных</w:t>
      </w:r>
      <w:r>
        <w:rPr>
          <w:rStyle w:val="WW8Num3z0"/>
          <w:rFonts w:ascii="Verdana" w:hAnsi="Verdana"/>
          <w:color w:val="000000"/>
          <w:sz w:val="18"/>
          <w:szCs w:val="18"/>
        </w:rPr>
        <w:t> </w:t>
      </w:r>
      <w:r>
        <w:rPr>
          <w:rFonts w:ascii="Verdana" w:hAnsi="Verdana"/>
          <w:color w:val="000000"/>
          <w:sz w:val="18"/>
          <w:szCs w:val="18"/>
        </w:rPr>
        <w:t>потребностей и интересов, обеспечивающей условия для развития сущностных сил личности. Адаптивная школа может успешно функционировать только в рамках</w:t>
      </w:r>
      <w:r>
        <w:rPr>
          <w:rStyle w:val="WW8Num3z0"/>
          <w:rFonts w:ascii="Verdana" w:hAnsi="Verdana"/>
          <w:color w:val="000000"/>
          <w:sz w:val="18"/>
          <w:szCs w:val="18"/>
        </w:rPr>
        <w:t> </w:t>
      </w:r>
      <w:r>
        <w:rPr>
          <w:rStyle w:val="WW8Num2z0"/>
          <w:rFonts w:ascii="Verdana" w:hAnsi="Verdana"/>
          <w:color w:val="4682B4"/>
          <w:sz w:val="18"/>
          <w:szCs w:val="18"/>
        </w:rPr>
        <w:t>гуманистической</w:t>
      </w:r>
      <w:r>
        <w:rPr>
          <w:rStyle w:val="WW8Num3z0"/>
          <w:rFonts w:ascii="Verdana" w:hAnsi="Verdana"/>
          <w:color w:val="000000"/>
          <w:sz w:val="18"/>
          <w:szCs w:val="18"/>
        </w:rPr>
        <w:t> </w:t>
      </w:r>
      <w:r>
        <w:rPr>
          <w:rFonts w:ascii="Verdana" w:hAnsi="Verdana"/>
          <w:color w:val="000000"/>
          <w:sz w:val="18"/>
          <w:szCs w:val="18"/>
        </w:rPr>
        <w:t>образовательной среды, призванной оптимизировать взаимодействия личности и социума, обеспечить их наиболее эффективное развитие. Основными особенностями системы</w:t>
      </w:r>
      <w:r>
        <w:rPr>
          <w:rStyle w:val="WW8Num3z0"/>
          <w:rFonts w:ascii="Verdana" w:hAnsi="Verdana"/>
          <w:color w:val="000000"/>
          <w:sz w:val="18"/>
          <w:szCs w:val="18"/>
        </w:rPr>
        <w:t> </w:t>
      </w:r>
      <w:r>
        <w:rPr>
          <w:rStyle w:val="WW8Num2z0"/>
          <w:rFonts w:ascii="Verdana" w:hAnsi="Verdana"/>
          <w:color w:val="4682B4"/>
          <w:sz w:val="18"/>
          <w:szCs w:val="18"/>
        </w:rPr>
        <w:t>воспитательной</w:t>
      </w:r>
      <w:r>
        <w:rPr>
          <w:rStyle w:val="WW8Num3z0"/>
          <w:rFonts w:ascii="Verdana" w:hAnsi="Verdana"/>
          <w:color w:val="000000"/>
          <w:sz w:val="18"/>
          <w:szCs w:val="18"/>
        </w:rPr>
        <w:t> </w:t>
      </w:r>
      <w:r>
        <w:rPr>
          <w:rFonts w:ascii="Verdana" w:hAnsi="Verdana"/>
          <w:color w:val="000000"/>
          <w:sz w:val="18"/>
          <w:szCs w:val="18"/>
        </w:rPr>
        <w:t>работы в условиях адаптивной школы являются:</w:t>
      </w:r>
    </w:p>
    <w:p w14:paraId="7C696D1A"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единой системы образовательно-воспитательного пространства, отвечающего интересам</w:t>
      </w:r>
      <w:r>
        <w:rPr>
          <w:rStyle w:val="WW8Num3z0"/>
          <w:rFonts w:ascii="Verdana" w:hAnsi="Verdana"/>
          <w:color w:val="000000"/>
          <w:sz w:val="18"/>
          <w:szCs w:val="18"/>
        </w:rPr>
        <w:t> </w:t>
      </w:r>
      <w:r>
        <w:rPr>
          <w:rStyle w:val="WW8Num2z0"/>
          <w:rFonts w:ascii="Verdana" w:hAnsi="Verdana"/>
          <w:color w:val="4682B4"/>
          <w:sz w:val="18"/>
          <w:szCs w:val="18"/>
        </w:rPr>
        <w:t>ребенка</w:t>
      </w:r>
      <w:r>
        <w:rPr>
          <w:rFonts w:ascii="Verdana" w:hAnsi="Verdana"/>
          <w:color w:val="000000"/>
          <w:sz w:val="18"/>
          <w:szCs w:val="18"/>
        </w:rPr>
        <w:t>, семьи, общества в целом;</w:t>
      </w:r>
    </w:p>
    <w:p w14:paraId="738B69BD"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учет</w:t>
      </w:r>
      <w:r>
        <w:rPr>
          <w:rStyle w:val="WW8Num3z0"/>
          <w:rFonts w:ascii="Verdana" w:hAnsi="Verdana"/>
          <w:color w:val="000000"/>
          <w:sz w:val="18"/>
          <w:szCs w:val="18"/>
        </w:rPr>
        <w:t> </w:t>
      </w:r>
      <w:r>
        <w:rPr>
          <w:rStyle w:val="WW8Num2z0"/>
          <w:rFonts w:ascii="Verdana" w:hAnsi="Verdana"/>
          <w:color w:val="4682B4"/>
          <w:sz w:val="18"/>
          <w:szCs w:val="18"/>
        </w:rPr>
        <w:t>разноуровневого</w:t>
      </w:r>
      <w:r>
        <w:rPr>
          <w:rStyle w:val="WW8Num3z0"/>
          <w:rFonts w:ascii="Verdana" w:hAnsi="Verdana"/>
          <w:color w:val="000000"/>
          <w:sz w:val="18"/>
          <w:szCs w:val="18"/>
        </w:rPr>
        <w:t> </w:t>
      </w:r>
      <w:r>
        <w:rPr>
          <w:rFonts w:ascii="Verdana" w:hAnsi="Verdana"/>
          <w:color w:val="000000"/>
          <w:sz w:val="18"/>
          <w:szCs w:val="18"/>
        </w:rPr>
        <w:t>по своим способностям, потребностям и интересам контингента учащихся;</w:t>
      </w:r>
    </w:p>
    <w:p w14:paraId="46647C0F"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осуществление</w:t>
      </w:r>
      <w:r>
        <w:rPr>
          <w:rStyle w:val="WW8Num3z0"/>
          <w:rFonts w:ascii="Verdana" w:hAnsi="Verdana"/>
          <w:color w:val="000000"/>
          <w:sz w:val="18"/>
          <w:szCs w:val="18"/>
        </w:rPr>
        <w:t> </w:t>
      </w:r>
      <w:r>
        <w:rPr>
          <w:rStyle w:val="WW8Num2z0"/>
          <w:rFonts w:ascii="Verdana" w:hAnsi="Verdana"/>
          <w:color w:val="4682B4"/>
          <w:sz w:val="18"/>
          <w:szCs w:val="18"/>
        </w:rPr>
        <w:t>воспитательного</w:t>
      </w:r>
      <w:r>
        <w:rPr>
          <w:rStyle w:val="WW8Num3z0"/>
          <w:rFonts w:ascii="Verdana" w:hAnsi="Verdana"/>
          <w:color w:val="000000"/>
          <w:sz w:val="18"/>
          <w:szCs w:val="18"/>
        </w:rPr>
        <w:t> </w:t>
      </w:r>
      <w:r>
        <w:rPr>
          <w:rFonts w:ascii="Verdana" w:hAnsi="Verdana"/>
          <w:color w:val="000000"/>
          <w:sz w:val="18"/>
          <w:szCs w:val="18"/>
        </w:rPr>
        <w:t>процесса с учетом социализации и</w:t>
      </w:r>
      <w:r>
        <w:rPr>
          <w:rStyle w:val="WW8Num3z0"/>
          <w:rFonts w:ascii="Verdana" w:hAnsi="Verdana"/>
          <w:color w:val="000000"/>
          <w:sz w:val="18"/>
          <w:szCs w:val="18"/>
        </w:rPr>
        <w:t> </w:t>
      </w:r>
      <w:r>
        <w:rPr>
          <w:rStyle w:val="WW8Num2z0"/>
          <w:rFonts w:ascii="Verdana" w:hAnsi="Verdana"/>
          <w:color w:val="4682B4"/>
          <w:sz w:val="18"/>
          <w:szCs w:val="18"/>
        </w:rPr>
        <w:t>индивидуализации</w:t>
      </w:r>
      <w:r>
        <w:rPr>
          <w:rStyle w:val="WW8Num3z0"/>
          <w:rFonts w:ascii="Verdana" w:hAnsi="Verdana"/>
          <w:color w:val="000000"/>
          <w:sz w:val="18"/>
          <w:szCs w:val="18"/>
        </w:rPr>
        <w:t> </w:t>
      </w:r>
      <w:r>
        <w:rPr>
          <w:rFonts w:ascii="Verdana" w:hAnsi="Verdana"/>
          <w:color w:val="000000"/>
          <w:sz w:val="18"/>
          <w:szCs w:val="18"/>
        </w:rPr>
        <w:t>в процессе развития каждого</w:t>
      </w:r>
      <w:r>
        <w:rPr>
          <w:rStyle w:val="WW8Num3z0"/>
          <w:rFonts w:ascii="Verdana" w:hAnsi="Verdana"/>
          <w:color w:val="000000"/>
          <w:sz w:val="18"/>
          <w:szCs w:val="18"/>
        </w:rPr>
        <w:t> </w:t>
      </w:r>
      <w:r>
        <w:rPr>
          <w:rStyle w:val="WW8Num2z0"/>
          <w:rFonts w:ascii="Verdana" w:hAnsi="Verdana"/>
          <w:color w:val="4682B4"/>
          <w:sz w:val="18"/>
          <w:szCs w:val="18"/>
        </w:rPr>
        <w:t>обучающегося</w:t>
      </w:r>
      <w:r>
        <w:rPr>
          <w:rFonts w:ascii="Verdana" w:hAnsi="Verdana"/>
          <w:color w:val="000000"/>
          <w:sz w:val="18"/>
          <w:szCs w:val="18"/>
        </w:rPr>
        <w:t>;</w:t>
      </w:r>
    </w:p>
    <w:p w14:paraId="17F823CB"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гуманистический</w:t>
      </w:r>
      <w:r>
        <w:rPr>
          <w:rStyle w:val="WW8Num3z0"/>
          <w:rFonts w:ascii="Verdana" w:hAnsi="Verdana"/>
          <w:color w:val="000000"/>
          <w:sz w:val="18"/>
          <w:szCs w:val="18"/>
        </w:rPr>
        <w:t> </w:t>
      </w:r>
      <w:r>
        <w:rPr>
          <w:rFonts w:ascii="Verdana" w:hAnsi="Verdana"/>
          <w:color w:val="000000"/>
          <w:sz w:val="18"/>
          <w:szCs w:val="18"/>
        </w:rPr>
        <w:t>характер воспитания;</w:t>
      </w:r>
    </w:p>
    <w:p w14:paraId="2581DC25"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творческого потенциала учащихся независимо от их природных</w:t>
      </w:r>
      <w:r>
        <w:rPr>
          <w:rStyle w:val="WW8Num3z0"/>
          <w:rFonts w:ascii="Verdana" w:hAnsi="Verdana"/>
          <w:color w:val="000000"/>
          <w:sz w:val="18"/>
          <w:szCs w:val="18"/>
        </w:rPr>
        <w:t> </w:t>
      </w:r>
      <w:r>
        <w:rPr>
          <w:rStyle w:val="WW8Num2z0"/>
          <w:rFonts w:ascii="Verdana" w:hAnsi="Verdana"/>
          <w:color w:val="4682B4"/>
          <w:sz w:val="18"/>
          <w:szCs w:val="18"/>
        </w:rPr>
        <w:t>задатков</w:t>
      </w:r>
      <w:r>
        <w:rPr>
          <w:rStyle w:val="WW8Num3z0"/>
          <w:rFonts w:ascii="Verdana" w:hAnsi="Verdana"/>
          <w:color w:val="000000"/>
          <w:sz w:val="18"/>
          <w:szCs w:val="18"/>
        </w:rPr>
        <w:t> </w:t>
      </w:r>
      <w:r>
        <w:rPr>
          <w:rFonts w:ascii="Verdana" w:hAnsi="Verdana"/>
          <w:color w:val="000000"/>
          <w:sz w:val="18"/>
          <w:szCs w:val="18"/>
        </w:rPr>
        <w:t>с целью их успешной социальной адаптации;</w:t>
      </w:r>
    </w:p>
    <w:p w14:paraId="01E7302B"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интегрирование основного общего и дополнительного образования.</w:t>
      </w:r>
    </w:p>
    <w:p w14:paraId="1D2F81FE"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ходе анализа теории и практики была разработана, обоснована и внедрена модель развития эстетической культуры учащихся в условиях адаптивной школы, включающая в себя цель, подходы (системный,</w:t>
      </w:r>
      <w:r>
        <w:rPr>
          <w:rStyle w:val="WW8Num3z0"/>
          <w:rFonts w:ascii="Verdana" w:hAnsi="Verdana"/>
          <w:color w:val="000000"/>
          <w:sz w:val="18"/>
          <w:szCs w:val="18"/>
        </w:rPr>
        <w:t> </w:t>
      </w:r>
      <w:r>
        <w:rPr>
          <w:rStyle w:val="WW8Num2z0"/>
          <w:rFonts w:ascii="Verdana" w:hAnsi="Verdana"/>
          <w:color w:val="4682B4"/>
          <w:sz w:val="18"/>
          <w:szCs w:val="18"/>
        </w:rPr>
        <w:t>культурологический</w:t>
      </w:r>
      <w:r>
        <w:rPr>
          <w:rFonts w:ascii="Verdana" w:hAnsi="Verdana"/>
          <w:color w:val="000000"/>
          <w:sz w:val="18"/>
          <w:szCs w:val="18"/>
        </w:rPr>
        <w:t>, личностно-ориентированный, деятельностный); принципы (гуманизации, индивидуализации,</w:t>
      </w:r>
      <w:r>
        <w:rPr>
          <w:rStyle w:val="WW8Num3z0"/>
          <w:rFonts w:ascii="Verdana" w:hAnsi="Verdana"/>
          <w:color w:val="000000"/>
          <w:sz w:val="18"/>
          <w:szCs w:val="18"/>
        </w:rPr>
        <w:t> </w:t>
      </w:r>
      <w:r>
        <w:rPr>
          <w:rStyle w:val="WW8Num2z0"/>
          <w:rFonts w:ascii="Verdana" w:hAnsi="Verdana"/>
          <w:color w:val="4682B4"/>
          <w:sz w:val="18"/>
          <w:szCs w:val="18"/>
        </w:rPr>
        <w:t>природосообразности</w:t>
      </w:r>
      <w:r>
        <w:rPr>
          <w:rFonts w:ascii="Verdana" w:hAnsi="Verdana"/>
          <w:color w:val="000000"/>
          <w:sz w:val="18"/>
          <w:szCs w:val="18"/>
        </w:rPr>
        <w:t>, культуросообразности); особенности адаптивной школы (учет разноуровневого по своим способностям, потребностям и интересам контингента учащихся; осуществление воспитательного процесса с учетом</w:t>
      </w:r>
      <w:r>
        <w:rPr>
          <w:rStyle w:val="WW8Num3z0"/>
          <w:rFonts w:ascii="Verdana" w:hAnsi="Verdana"/>
          <w:color w:val="000000"/>
          <w:sz w:val="18"/>
          <w:szCs w:val="18"/>
        </w:rPr>
        <w:t> </w:t>
      </w:r>
      <w:r>
        <w:rPr>
          <w:rStyle w:val="WW8Num2z0"/>
          <w:rFonts w:ascii="Verdana" w:hAnsi="Verdana"/>
          <w:color w:val="4682B4"/>
          <w:sz w:val="18"/>
          <w:szCs w:val="18"/>
        </w:rPr>
        <w:t>социализации</w:t>
      </w:r>
      <w:r>
        <w:rPr>
          <w:rStyle w:val="WW8Num3z0"/>
          <w:rFonts w:ascii="Verdana" w:hAnsi="Verdana"/>
          <w:color w:val="000000"/>
          <w:sz w:val="18"/>
          <w:szCs w:val="18"/>
        </w:rPr>
        <w:t> </w:t>
      </w:r>
      <w:r>
        <w:rPr>
          <w:rFonts w:ascii="Verdana" w:hAnsi="Verdana"/>
          <w:color w:val="000000"/>
          <w:sz w:val="18"/>
          <w:szCs w:val="18"/>
        </w:rPr>
        <w:t>и индивидуализации; гуманистический характер воспитания; развитие творческого потенциала независимо от природных задатков с целью их успешной адаптации) и др.</w:t>
      </w:r>
    </w:p>
    <w:p w14:paraId="429AB2BC"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Структурными компонентами эстетической культуры учащихся адаптивной школы являются:</w:t>
      </w:r>
      <w:r>
        <w:rPr>
          <w:rStyle w:val="WW8Num3z0"/>
          <w:rFonts w:ascii="Verdana" w:hAnsi="Verdana"/>
          <w:color w:val="000000"/>
          <w:sz w:val="18"/>
          <w:szCs w:val="18"/>
        </w:rPr>
        <w:t> </w:t>
      </w:r>
      <w:r>
        <w:rPr>
          <w:rStyle w:val="WW8Num2z0"/>
          <w:rFonts w:ascii="Verdana" w:hAnsi="Verdana"/>
          <w:color w:val="4682B4"/>
          <w:sz w:val="18"/>
          <w:szCs w:val="18"/>
        </w:rPr>
        <w:t>эстетическая</w:t>
      </w:r>
      <w:r>
        <w:rPr>
          <w:rStyle w:val="WW8Num3z0"/>
          <w:rFonts w:ascii="Verdana" w:hAnsi="Verdana"/>
          <w:color w:val="000000"/>
          <w:sz w:val="18"/>
          <w:szCs w:val="18"/>
        </w:rPr>
        <w:t> </w:t>
      </w:r>
      <w:r>
        <w:rPr>
          <w:rFonts w:ascii="Verdana" w:hAnsi="Verdana"/>
          <w:color w:val="000000"/>
          <w:sz w:val="18"/>
          <w:szCs w:val="18"/>
        </w:rPr>
        <w:t>образованность; эмоциональная восприимчивость к красоте; система</w:t>
      </w:r>
      <w:r>
        <w:rPr>
          <w:rStyle w:val="WW8Num3z0"/>
          <w:rFonts w:ascii="Verdana" w:hAnsi="Verdana"/>
          <w:color w:val="000000"/>
          <w:sz w:val="18"/>
          <w:szCs w:val="18"/>
        </w:rPr>
        <w:t> </w:t>
      </w:r>
      <w:r>
        <w:rPr>
          <w:rStyle w:val="WW8Num2z0"/>
          <w:rFonts w:ascii="Verdana" w:hAnsi="Verdana"/>
          <w:color w:val="4682B4"/>
          <w:sz w:val="18"/>
          <w:szCs w:val="18"/>
        </w:rPr>
        <w:t>ценностных</w:t>
      </w:r>
      <w:r>
        <w:rPr>
          <w:rStyle w:val="WW8Num3z0"/>
          <w:rFonts w:ascii="Verdana" w:hAnsi="Verdana"/>
          <w:color w:val="000000"/>
          <w:sz w:val="18"/>
          <w:szCs w:val="18"/>
        </w:rPr>
        <w:t> </w:t>
      </w:r>
      <w:r>
        <w:rPr>
          <w:rFonts w:ascii="Verdana" w:hAnsi="Verdana"/>
          <w:color w:val="000000"/>
          <w:sz w:val="18"/>
          <w:szCs w:val="18"/>
        </w:rPr>
        <w:t>ориентаций; творческая активность; художественно-исполнительская деятельность;</w:t>
      </w:r>
      <w:r>
        <w:rPr>
          <w:rStyle w:val="WW8Num3z0"/>
          <w:rFonts w:ascii="Verdana" w:hAnsi="Verdana"/>
          <w:color w:val="000000"/>
          <w:sz w:val="18"/>
          <w:szCs w:val="18"/>
        </w:rPr>
        <w:t> </w:t>
      </w:r>
      <w:r>
        <w:rPr>
          <w:rStyle w:val="WW8Num2z0"/>
          <w:rFonts w:ascii="Verdana" w:hAnsi="Verdana"/>
          <w:color w:val="4682B4"/>
          <w:sz w:val="18"/>
          <w:szCs w:val="18"/>
        </w:rPr>
        <w:t>эстетическое</w:t>
      </w:r>
      <w:r>
        <w:rPr>
          <w:rStyle w:val="WW8Num3z0"/>
          <w:rFonts w:ascii="Verdana" w:hAnsi="Verdana"/>
          <w:color w:val="000000"/>
          <w:sz w:val="18"/>
          <w:szCs w:val="18"/>
        </w:rPr>
        <w:t> </w:t>
      </w:r>
      <w:r>
        <w:rPr>
          <w:rFonts w:ascii="Verdana" w:hAnsi="Verdana"/>
          <w:color w:val="000000"/>
          <w:sz w:val="18"/>
          <w:szCs w:val="18"/>
        </w:rPr>
        <w:t>самообразование. Определены и описаны критерии, показатели, уровни эстетической культуры учащихся.</w:t>
      </w:r>
    </w:p>
    <w:p w14:paraId="43C7AF63"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Выявлены и обоснованы педагогические условия, которые способствуют полноценному развитию эстетической культуры учащихся:</w:t>
      </w:r>
    </w:p>
    <w:p w14:paraId="5EA041AE"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целенаправленный</w:t>
      </w:r>
      <w:r>
        <w:rPr>
          <w:rStyle w:val="WW8Num3z0"/>
          <w:rFonts w:ascii="Verdana" w:hAnsi="Verdana"/>
          <w:color w:val="000000"/>
          <w:sz w:val="18"/>
          <w:szCs w:val="18"/>
        </w:rPr>
        <w:t> </w:t>
      </w:r>
      <w:r>
        <w:rPr>
          <w:rFonts w:ascii="Verdana" w:hAnsi="Verdana"/>
          <w:color w:val="000000"/>
          <w:sz w:val="18"/>
          <w:szCs w:val="18"/>
        </w:rPr>
        <w:t>отбор содержания учебного материала с точки зрения его эстетической</w:t>
      </w:r>
      <w:r>
        <w:rPr>
          <w:rStyle w:val="WW8Num3z0"/>
          <w:rFonts w:ascii="Verdana" w:hAnsi="Verdana"/>
          <w:color w:val="000000"/>
          <w:sz w:val="18"/>
          <w:szCs w:val="18"/>
        </w:rPr>
        <w:t> </w:t>
      </w:r>
      <w:r>
        <w:rPr>
          <w:rStyle w:val="WW8Num2z0"/>
          <w:rFonts w:ascii="Verdana" w:hAnsi="Verdana"/>
          <w:color w:val="4682B4"/>
          <w:sz w:val="18"/>
          <w:szCs w:val="18"/>
        </w:rPr>
        <w:t>направленности</w:t>
      </w:r>
      <w:r>
        <w:rPr>
          <w:rFonts w:ascii="Verdana" w:hAnsi="Verdana"/>
          <w:color w:val="000000"/>
          <w:sz w:val="18"/>
          <w:szCs w:val="18"/>
        </w:rPr>
        <w:t>;</w:t>
      </w:r>
    </w:p>
    <w:p w14:paraId="45048C73"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преемственность</w:t>
      </w:r>
      <w:r>
        <w:rPr>
          <w:rStyle w:val="WW8Num3z0"/>
          <w:rFonts w:ascii="Verdana" w:hAnsi="Verdana"/>
          <w:color w:val="000000"/>
          <w:sz w:val="18"/>
          <w:szCs w:val="18"/>
        </w:rPr>
        <w:t> </w:t>
      </w:r>
      <w:r>
        <w:rPr>
          <w:rFonts w:ascii="Verdana" w:hAnsi="Verdana"/>
          <w:color w:val="000000"/>
          <w:sz w:val="18"/>
          <w:szCs w:val="18"/>
        </w:rPr>
        <w:t>в реализации процесса эстетического образования;</w:t>
      </w:r>
    </w:p>
    <w:p w14:paraId="5A8CE241"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комплексный характер учебной и</w:t>
      </w:r>
      <w:r>
        <w:rPr>
          <w:rStyle w:val="WW8Num3z0"/>
          <w:rFonts w:ascii="Verdana" w:hAnsi="Verdana"/>
          <w:color w:val="000000"/>
          <w:sz w:val="18"/>
          <w:szCs w:val="18"/>
        </w:rPr>
        <w:t> </w:t>
      </w:r>
      <w:r>
        <w:rPr>
          <w:rStyle w:val="WW8Num2z0"/>
          <w:rFonts w:ascii="Verdana" w:hAnsi="Verdana"/>
          <w:color w:val="4682B4"/>
          <w:sz w:val="18"/>
          <w:szCs w:val="18"/>
        </w:rPr>
        <w:t>внеучебной</w:t>
      </w:r>
      <w:r>
        <w:rPr>
          <w:rStyle w:val="WW8Num3z0"/>
          <w:rFonts w:ascii="Verdana" w:hAnsi="Verdana"/>
          <w:color w:val="000000"/>
          <w:sz w:val="18"/>
          <w:szCs w:val="18"/>
        </w:rPr>
        <w:t> </w:t>
      </w:r>
      <w:r>
        <w:rPr>
          <w:rFonts w:ascii="Verdana" w:hAnsi="Verdana"/>
          <w:color w:val="000000"/>
          <w:sz w:val="18"/>
          <w:szCs w:val="18"/>
        </w:rPr>
        <w:t>эстетической деятельности учащихся;</w:t>
      </w:r>
    </w:p>
    <w:p w14:paraId="69D0C694"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психологическая поддержка процесса развития творческого потенциала учащихся;</w:t>
      </w:r>
    </w:p>
    <w:p w14:paraId="095F1C59"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воспитывающей культурно-эстетической среды, позволяющей учащимся включаться в</w:t>
      </w:r>
      <w:r>
        <w:rPr>
          <w:rStyle w:val="WW8Num3z0"/>
          <w:rFonts w:ascii="Verdana" w:hAnsi="Verdana"/>
          <w:color w:val="000000"/>
          <w:sz w:val="18"/>
          <w:szCs w:val="18"/>
        </w:rPr>
        <w:t> </w:t>
      </w:r>
      <w:r>
        <w:rPr>
          <w:rStyle w:val="WW8Num2z0"/>
          <w:rFonts w:ascii="Verdana" w:hAnsi="Verdana"/>
          <w:color w:val="4682B4"/>
          <w:sz w:val="18"/>
          <w:szCs w:val="18"/>
        </w:rPr>
        <w:t>самостоятельную</w:t>
      </w:r>
      <w:r>
        <w:rPr>
          <w:rStyle w:val="WW8Num3z0"/>
          <w:rFonts w:ascii="Verdana" w:hAnsi="Verdana"/>
          <w:color w:val="000000"/>
          <w:sz w:val="18"/>
          <w:szCs w:val="18"/>
        </w:rPr>
        <w:t> </w:t>
      </w:r>
      <w:r>
        <w:rPr>
          <w:rFonts w:ascii="Verdana" w:hAnsi="Verdana"/>
          <w:color w:val="000000"/>
          <w:sz w:val="18"/>
          <w:szCs w:val="18"/>
        </w:rPr>
        <w:t>эстетическую деятельность.</w:t>
      </w:r>
    </w:p>
    <w:p w14:paraId="20CF2A1F"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Эффективность проводимой экспериментальной работы доказана результатами диагностических исследований и деятельности школ, принявших участие в эксперименте. При</w:t>
      </w:r>
      <w:r>
        <w:rPr>
          <w:rStyle w:val="WW8Num3z0"/>
          <w:rFonts w:ascii="Verdana" w:hAnsi="Verdana"/>
          <w:color w:val="000000"/>
          <w:sz w:val="18"/>
          <w:szCs w:val="18"/>
        </w:rPr>
        <w:t> </w:t>
      </w:r>
      <w:r>
        <w:rPr>
          <w:rStyle w:val="WW8Num2z0"/>
          <w:rFonts w:ascii="Verdana" w:hAnsi="Verdana"/>
          <w:color w:val="4682B4"/>
          <w:sz w:val="18"/>
          <w:szCs w:val="18"/>
        </w:rPr>
        <w:t>подведении</w:t>
      </w:r>
      <w:r>
        <w:rPr>
          <w:rStyle w:val="WW8Num3z0"/>
          <w:rFonts w:ascii="Verdana" w:hAnsi="Verdana"/>
          <w:color w:val="000000"/>
          <w:sz w:val="18"/>
          <w:szCs w:val="18"/>
        </w:rPr>
        <w:t> </w:t>
      </w:r>
      <w:r>
        <w:rPr>
          <w:rFonts w:ascii="Verdana" w:hAnsi="Verdana"/>
          <w:color w:val="000000"/>
          <w:sz w:val="18"/>
          <w:szCs w:val="18"/>
        </w:rPr>
        <w:t xml:space="preserve">итогов эксперимента было отмечено развитие уровней всех критериальных показателей эстетической культуры в сторону их увеличения. Гипотеза об эффективности развития </w:t>
      </w:r>
      <w:r>
        <w:rPr>
          <w:rFonts w:ascii="Verdana" w:hAnsi="Verdana"/>
          <w:color w:val="000000"/>
          <w:sz w:val="18"/>
          <w:szCs w:val="18"/>
        </w:rPr>
        <w:lastRenderedPageBreak/>
        <w:t>эстетической культуры учащихся адаптивной школы при определенных педагогических условиях подтвердилась.</w:t>
      </w:r>
    </w:p>
    <w:p w14:paraId="468FAC0C"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ходе эксперимента разработаны программы и</w:t>
      </w:r>
      <w:r>
        <w:rPr>
          <w:rStyle w:val="WW8Num3z0"/>
          <w:rFonts w:ascii="Verdana" w:hAnsi="Verdana"/>
          <w:color w:val="000000"/>
          <w:sz w:val="18"/>
          <w:szCs w:val="18"/>
        </w:rPr>
        <w:t> </w:t>
      </w:r>
      <w:r>
        <w:rPr>
          <w:rStyle w:val="WW8Num2z0"/>
          <w:rFonts w:ascii="Verdana" w:hAnsi="Verdana"/>
          <w:color w:val="4682B4"/>
          <w:sz w:val="18"/>
          <w:szCs w:val="18"/>
        </w:rPr>
        <w:t>спецкурсы</w:t>
      </w:r>
      <w:r>
        <w:rPr>
          <w:rStyle w:val="WW8Num3z0"/>
          <w:rFonts w:ascii="Verdana" w:hAnsi="Verdana"/>
          <w:color w:val="000000"/>
          <w:sz w:val="18"/>
          <w:szCs w:val="18"/>
        </w:rPr>
        <w:t> </w:t>
      </w:r>
      <w:r>
        <w:rPr>
          <w:rFonts w:ascii="Verdana" w:hAnsi="Verdana"/>
          <w:color w:val="000000"/>
          <w:sz w:val="18"/>
          <w:szCs w:val="18"/>
        </w:rPr>
        <w:t>для всех ступеней общеобразовательной школы, а также учреждений дополнительного образования эстетического профиля: программа «</w:t>
      </w:r>
      <w:r>
        <w:rPr>
          <w:rStyle w:val="WW8Num2z0"/>
          <w:rFonts w:ascii="Verdana" w:hAnsi="Verdana"/>
          <w:color w:val="4682B4"/>
          <w:sz w:val="18"/>
          <w:szCs w:val="18"/>
        </w:rPr>
        <w:t>Музыка</w:t>
      </w:r>
      <w:r>
        <w:rPr>
          <w:rFonts w:ascii="Verdana" w:hAnsi="Verdana"/>
          <w:color w:val="000000"/>
          <w:sz w:val="18"/>
          <w:szCs w:val="18"/>
        </w:rPr>
        <w:t>» для учащихся 1-6 классов; программа «</w:t>
      </w:r>
      <w:r>
        <w:rPr>
          <w:rStyle w:val="WW8Num2z0"/>
          <w:rFonts w:ascii="Verdana" w:hAnsi="Verdana"/>
          <w:color w:val="4682B4"/>
          <w:sz w:val="18"/>
          <w:szCs w:val="18"/>
        </w:rPr>
        <w:t>Хореография</w:t>
      </w:r>
      <w:r>
        <w:rPr>
          <w:rFonts w:ascii="Verdana" w:hAnsi="Verdana"/>
          <w:color w:val="000000"/>
          <w:sz w:val="18"/>
          <w:szCs w:val="18"/>
        </w:rPr>
        <w:t>» для учащихся 1-5 классов; курс «Этика и</w:t>
      </w:r>
      <w:r>
        <w:rPr>
          <w:rStyle w:val="WW8Num3z0"/>
          <w:rFonts w:ascii="Verdana" w:hAnsi="Verdana"/>
          <w:color w:val="000000"/>
          <w:sz w:val="18"/>
          <w:szCs w:val="18"/>
        </w:rPr>
        <w:t> </w:t>
      </w:r>
      <w:r>
        <w:rPr>
          <w:rStyle w:val="WW8Num2z0"/>
          <w:rFonts w:ascii="Verdana" w:hAnsi="Verdana"/>
          <w:color w:val="4682B4"/>
          <w:sz w:val="18"/>
          <w:szCs w:val="18"/>
        </w:rPr>
        <w:t>этикет</w:t>
      </w:r>
      <w:r>
        <w:rPr>
          <w:rFonts w:ascii="Verdana" w:hAnsi="Verdana"/>
          <w:color w:val="000000"/>
          <w:sz w:val="18"/>
          <w:szCs w:val="18"/>
        </w:rPr>
        <w:t>» для учащихся 7-9 классов; курс «</w:t>
      </w:r>
      <w:r>
        <w:rPr>
          <w:rStyle w:val="WW8Num2z0"/>
          <w:rFonts w:ascii="Verdana" w:hAnsi="Verdana"/>
          <w:color w:val="4682B4"/>
          <w:sz w:val="18"/>
          <w:szCs w:val="18"/>
        </w:rPr>
        <w:t>Деловой этикет</w:t>
      </w:r>
      <w:r>
        <w:rPr>
          <w:rFonts w:ascii="Verdana" w:hAnsi="Verdana"/>
          <w:color w:val="000000"/>
          <w:sz w:val="18"/>
          <w:szCs w:val="18"/>
        </w:rPr>
        <w:t>» для учащихся 10 классов; курс «</w:t>
      </w:r>
      <w:r>
        <w:rPr>
          <w:rStyle w:val="WW8Num2z0"/>
          <w:rFonts w:ascii="Verdana" w:hAnsi="Verdana"/>
          <w:color w:val="4682B4"/>
          <w:sz w:val="18"/>
          <w:szCs w:val="18"/>
        </w:rPr>
        <w:t>Мировая художественная культура</w:t>
      </w:r>
      <w:r>
        <w:rPr>
          <w:rFonts w:ascii="Verdana" w:hAnsi="Verdana"/>
          <w:color w:val="000000"/>
          <w:sz w:val="18"/>
          <w:szCs w:val="18"/>
        </w:rPr>
        <w:t>» для учащихся 10-11 классов; курс «</w:t>
      </w:r>
      <w:r>
        <w:rPr>
          <w:rStyle w:val="WW8Num2z0"/>
          <w:rFonts w:ascii="Verdana" w:hAnsi="Verdana"/>
          <w:color w:val="4682B4"/>
          <w:sz w:val="18"/>
          <w:szCs w:val="18"/>
        </w:rPr>
        <w:t>История музыки</w:t>
      </w:r>
      <w:r>
        <w:rPr>
          <w:rFonts w:ascii="Verdana" w:hAnsi="Verdana"/>
          <w:color w:val="000000"/>
          <w:sz w:val="18"/>
          <w:szCs w:val="18"/>
        </w:rPr>
        <w:t>» для учащихся 10-11 классов; программа «</w:t>
      </w:r>
      <w:r>
        <w:rPr>
          <w:rStyle w:val="WW8Num2z0"/>
          <w:rFonts w:ascii="Verdana" w:hAnsi="Verdana"/>
          <w:color w:val="4682B4"/>
          <w:sz w:val="18"/>
          <w:szCs w:val="18"/>
        </w:rPr>
        <w:t>Хоровой</w:t>
      </w:r>
      <w:r>
        <w:rPr>
          <w:rStyle w:val="WW8Num3z0"/>
          <w:rFonts w:ascii="Verdana" w:hAnsi="Verdana"/>
          <w:color w:val="000000"/>
          <w:sz w:val="18"/>
          <w:szCs w:val="18"/>
        </w:rPr>
        <w:t> </w:t>
      </w:r>
      <w:r>
        <w:rPr>
          <w:rFonts w:ascii="Verdana" w:hAnsi="Verdana"/>
          <w:color w:val="000000"/>
          <w:sz w:val="18"/>
          <w:szCs w:val="18"/>
        </w:rPr>
        <w:t>класс» для учащихся хорового профиля; программа «</w:t>
      </w:r>
      <w:r>
        <w:rPr>
          <w:rStyle w:val="WW8Num2z0"/>
          <w:rFonts w:ascii="Verdana" w:hAnsi="Verdana"/>
          <w:color w:val="4682B4"/>
          <w:sz w:val="18"/>
          <w:szCs w:val="18"/>
        </w:rPr>
        <w:t>Радуга</w:t>
      </w:r>
      <w:r>
        <w:rPr>
          <w:rFonts w:ascii="Verdana" w:hAnsi="Verdana"/>
          <w:color w:val="000000"/>
          <w:sz w:val="18"/>
          <w:szCs w:val="18"/>
        </w:rPr>
        <w:t>» для учащихся художественного профиля; программа «</w:t>
      </w:r>
      <w:r>
        <w:rPr>
          <w:rStyle w:val="WW8Num2z0"/>
          <w:rFonts w:ascii="Verdana" w:hAnsi="Verdana"/>
          <w:color w:val="4682B4"/>
          <w:sz w:val="18"/>
          <w:szCs w:val="18"/>
        </w:rPr>
        <w:t>Общее фортепиано</w:t>
      </w:r>
      <w:r>
        <w:rPr>
          <w:rFonts w:ascii="Verdana" w:hAnsi="Verdana"/>
          <w:color w:val="000000"/>
          <w:sz w:val="18"/>
          <w:szCs w:val="18"/>
        </w:rPr>
        <w:t>» для учащихся инструментального профиля.</w:t>
      </w:r>
    </w:p>
    <w:p w14:paraId="10C81876"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Теоретические и</w:t>
      </w:r>
      <w:r>
        <w:rPr>
          <w:rStyle w:val="WW8Num3z0"/>
          <w:rFonts w:ascii="Verdana" w:hAnsi="Verdana"/>
          <w:color w:val="000000"/>
          <w:sz w:val="18"/>
          <w:szCs w:val="18"/>
        </w:rPr>
        <w:t> </w:t>
      </w:r>
      <w:r>
        <w:rPr>
          <w:rStyle w:val="WW8Num2z0"/>
          <w:rFonts w:ascii="Verdana" w:hAnsi="Verdana"/>
          <w:color w:val="4682B4"/>
          <w:sz w:val="18"/>
          <w:szCs w:val="18"/>
        </w:rPr>
        <w:t>методические</w:t>
      </w:r>
      <w:r>
        <w:rPr>
          <w:rStyle w:val="WW8Num3z0"/>
          <w:rFonts w:ascii="Verdana" w:hAnsi="Verdana"/>
          <w:color w:val="000000"/>
          <w:sz w:val="18"/>
          <w:szCs w:val="18"/>
        </w:rPr>
        <w:t> </w:t>
      </w:r>
      <w:r>
        <w:rPr>
          <w:rFonts w:ascii="Verdana" w:hAnsi="Verdana"/>
          <w:color w:val="000000"/>
          <w:sz w:val="18"/>
          <w:szCs w:val="18"/>
        </w:rPr>
        <w:t>положения, выводы исследования были использованы в процессе подготовки и проведении теоретико-методических</w:t>
      </w:r>
      <w:r>
        <w:rPr>
          <w:rStyle w:val="WW8Num3z0"/>
          <w:rFonts w:ascii="Verdana" w:hAnsi="Verdana"/>
          <w:color w:val="000000"/>
          <w:sz w:val="18"/>
          <w:szCs w:val="18"/>
        </w:rPr>
        <w:t> </w:t>
      </w:r>
      <w:r>
        <w:rPr>
          <w:rStyle w:val="WW8Num2z0"/>
          <w:rFonts w:ascii="Verdana" w:hAnsi="Verdana"/>
          <w:color w:val="4682B4"/>
          <w:sz w:val="18"/>
          <w:szCs w:val="18"/>
        </w:rPr>
        <w:t>обучающих</w:t>
      </w:r>
      <w:r>
        <w:rPr>
          <w:rStyle w:val="WW8Num3z0"/>
          <w:rFonts w:ascii="Verdana" w:hAnsi="Verdana"/>
          <w:color w:val="000000"/>
          <w:sz w:val="18"/>
          <w:szCs w:val="18"/>
        </w:rPr>
        <w:t> </w:t>
      </w:r>
      <w:r>
        <w:rPr>
          <w:rFonts w:ascii="Verdana" w:hAnsi="Verdana"/>
          <w:color w:val="000000"/>
          <w:sz w:val="18"/>
          <w:szCs w:val="18"/>
        </w:rPr>
        <w:t>семинаров для различных категорий</w:t>
      </w:r>
      <w:r>
        <w:rPr>
          <w:rStyle w:val="WW8Num3z0"/>
          <w:rFonts w:ascii="Verdana" w:hAnsi="Verdana"/>
          <w:color w:val="000000"/>
          <w:sz w:val="18"/>
          <w:szCs w:val="18"/>
        </w:rPr>
        <w:t> </w:t>
      </w:r>
      <w:r>
        <w:rPr>
          <w:rStyle w:val="WW8Num2z0"/>
          <w:rFonts w:ascii="Verdana" w:hAnsi="Verdana"/>
          <w:color w:val="4682B4"/>
          <w:sz w:val="18"/>
          <w:szCs w:val="18"/>
        </w:rPr>
        <w:t>слушателей</w:t>
      </w:r>
      <w:r>
        <w:rPr>
          <w:rFonts w:ascii="Verdana" w:hAnsi="Verdana"/>
          <w:color w:val="000000"/>
          <w:sz w:val="18"/>
          <w:szCs w:val="18"/>
        </w:rPr>
        <w:t>, в работе методических объединений, творческих групп учителей, а также при разработке рекомендаций для директоров, заместителей директоров школ и учреждений дополнительного образования, учителей, студентов, аспирантов педагогических специальностей, что позволяет прогнозировать дальнейшее практическое применение материалов исследования для развития эстетической культуры учащихся.</w:t>
      </w:r>
    </w:p>
    <w:p w14:paraId="675F2102"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выводов можно сформулировать следующие методические рекомендации по развитию эстетической культуры и творческого потенциала учащихся:</w:t>
      </w:r>
    </w:p>
    <w:p w14:paraId="47824821"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Поскольку полноценное развитие эстетической культуры учащихся невозможно при наличии в учебном плане школы лишь двух предметов эстетической направленности - «</w:t>
      </w:r>
      <w:r>
        <w:rPr>
          <w:rStyle w:val="WW8Num2z0"/>
          <w:rFonts w:ascii="Verdana" w:hAnsi="Verdana"/>
          <w:color w:val="4682B4"/>
          <w:sz w:val="18"/>
          <w:szCs w:val="18"/>
        </w:rPr>
        <w:t>музыка</w:t>
      </w:r>
      <w:r>
        <w:rPr>
          <w:rFonts w:ascii="Verdana" w:hAnsi="Verdana"/>
          <w:color w:val="000000"/>
          <w:sz w:val="18"/>
          <w:szCs w:val="18"/>
        </w:rPr>
        <w:t>» и «</w:t>
      </w:r>
      <w:r>
        <w:rPr>
          <w:rStyle w:val="WW8Num2z0"/>
          <w:rFonts w:ascii="Verdana" w:hAnsi="Verdana"/>
          <w:color w:val="4682B4"/>
          <w:sz w:val="18"/>
          <w:szCs w:val="18"/>
        </w:rPr>
        <w:t>изобразительное</w:t>
      </w:r>
      <w:r>
        <w:rPr>
          <w:rStyle w:val="WW8Num3z0"/>
          <w:rFonts w:ascii="Verdana" w:hAnsi="Verdana"/>
          <w:color w:val="000000"/>
          <w:sz w:val="18"/>
          <w:szCs w:val="18"/>
        </w:rPr>
        <w:t> </w:t>
      </w:r>
      <w:r>
        <w:rPr>
          <w:rFonts w:ascii="Verdana" w:hAnsi="Verdana"/>
          <w:color w:val="000000"/>
          <w:sz w:val="18"/>
          <w:szCs w:val="18"/>
        </w:rPr>
        <w:t>искусство», целесообразно введение различных</w:t>
      </w:r>
      <w:r>
        <w:rPr>
          <w:rStyle w:val="WW8Num3z0"/>
          <w:rFonts w:ascii="Verdana" w:hAnsi="Verdana"/>
          <w:color w:val="000000"/>
          <w:sz w:val="18"/>
          <w:szCs w:val="18"/>
        </w:rPr>
        <w:t> </w:t>
      </w:r>
      <w:r>
        <w:rPr>
          <w:rStyle w:val="WW8Num2z0"/>
          <w:rFonts w:ascii="Verdana" w:hAnsi="Verdana"/>
          <w:color w:val="4682B4"/>
          <w:sz w:val="18"/>
          <w:szCs w:val="18"/>
        </w:rPr>
        <w:t>спецкурсов</w:t>
      </w:r>
      <w:r>
        <w:rPr>
          <w:rFonts w:ascii="Verdana" w:hAnsi="Verdana"/>
          <w:color w:val="000000"/>
          <w:sz w:val="18"/>
          <w:szCs w:val="18"/>
        </w:rPr>
        <w:t>, интегрированных курсов эстетической направленности на всех ступенях учебно-воспитательного процесса школы за счет</w:t>
      </w:r>
      <w:r>
        <w:rPr>
          <w:rStyle w:val="WW8Num3z0"/>
          <w:rFonts w:ascii="Verdana" w:hAnsi="Verdana"/>
          <w:color w:val="000000"/>
          <w:sz w:val="18"/>
          <w:szCs w:val="18"/>
        </w:rPr>
        <w:t> </w:t>
      </w:r>
      <w:r>
        <w:rPr>
          <w:rStyle w:val="WW8Num2z0"/>
          <w:rFonts w:ascii="Verdana" w:hAnsi="Verdana"/>
          <w:color w:val="4682B4"/>
          <w:sz w:val="18"/>
          <w:szCs w:val="18"/>
        </w:rPr>
        <w:t>вариативной</w:t>
      </w:r>
      <w:r>
        <w:rPr>
          <w:rStyle w:val="WW8Num3z0"/>
          <w:rFonts w:ascii="Verdana" w:hAnsi="Verdana"/>
          <w:color w:val="000000"/>
          <w:sz w:val="18"/>
          <w:szCs w:val="18"/>
        </w:rPr>
        <w:t> </w:t>
      </w:r>
      <w:r>
        <w:rPr>
          <w:rFonts w:ascii="Verdana" w:hAnsi="Verdana"/>
          <w:color w:val="000000"/>
          <w:sz w:val="18"/>
          <w:szCs w:val="18"/>
        </w:rPr>
        <w:t>части учебного плана. А именно:</w:t>
      </w:r>
    </w:p>
    <w:p w14:paraId="6C16043C"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начальная школа - параллельно с изучением основ</w:t>
      </w:r>
      <w:r>
        <w:rPr>
          <w:rStyle w:val="WW8Num3z0"/>
          <w:rFonts w:ascii="Verdana" w:hAnsi="Verdana"/>
          <w:color w:val="000000"/>
          <w:sz w:val="18"/>
          <w:szCs w:val="18"/>
        </w:rPr>
        <w:t> </w:t>
      </w:r>
      <w:r>
        <w:rPr>
          <w:rStyle w:val="WW8Num2z0"/>
          <w:rFonts w:ascii="Verdana" w:hAnsi="Verdana"/>
          <w:color w:val="4682B4"/>
          <w:sz w:val="18"/>
          <w:szCs w:val="18"/>
        </w:rPr>
        <w:t>музыкального</w:t>
      </w:r>
      <w:r>
        <w:rPr>
          <w:rStyle w:val="WW8Num3z0"/>
          <w:rFonts w:ascii="Verdana" w:hAnsi="Verdana"/>
          <w:color w:val="000000"/>
          <w:sz w:val="18"/>
          <w:szCs w:val="18"/>
        </w:rPr>
        <w:t> </w:t>
      </w:r>
      <w:r>
        <w:rPr>
          <w:rFonts w:ascii="Verdana" w:hAnsi="Verdana"/>
          <w:color w:val="000000"/>
          <w:sz w:val="18"/>
          <w:szCs w:val="18"/>
        </w:rPr>
        <w:t>искусства введение предмета «</w:t>
      </w:r>
      <w:r>
        <w:rPr>
          <w:rStyle w:val="WW8Num2z0"/>
          <w:rFonts w:ascii="Verdana" w:hAnsi="Verdana"/>
          <w:color w:val="4682B4"/>
          <w:sz w:val="18"/>
          <w:szCs w:val="18"/>
        </w:rPr>
        <w:t>хореография</w:t>
      </w:r>
      <w:r>
        <w:rPr>
          <w:rFonts w:ascii="Verdana" w:hAnsi="Verdana"/>
          <w:color w:val="000000"/>
          <w:sz w:val="18"/>
          <w:szCs w:val="18"/>
        </w:rPr>
        <w:t>» (1-5 классы);</w:t>
      </w:r>
    </w:p>
    <w:p w14:paraId="23AD615E"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основная средняя школа - введение курса «</w:t>
      </w:r>
      <w:r>
        <w:rPr>
          <w:rStyle w:val="WW8Num2z0"/>
          <w:rFonts w:ascii="Verdana" w:hAnsi="Verdana"/>
          <w:color w:val="4682B4"/>
          <w:sz w:val="18"/>
          <w:szCs w:val="18"/>
        </w:rPr>
        <w:t>Этика и этикет</w:t>
      </w:r>
      <w:r>
        <w:rPr>
          <w:rFonts w:ascii="Verdana" w:hAnsi="Verdana"/>
          <w:color w:val="000000"/>
          <w:sz w:val="18"/>
          <w:szCs w:val="18"/>
        </w:rPr>
        <w:t>» (7-9 классы);</w:t>
      </w:r>
    </w:p>
    <w:p w14:paraId="4D7D1875"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средняя общая школа - введение курсов «</w:t>
      </w:r>
      <w:r>
        <w:rPr>
          <w:rStyle w:val="WW8Num2z0"/>
          <w:rFonts w:ascii="Verdana" w:hAnsi="Verdana"/>
          <w:color w:val="4682B4"/>
          <w:sz w:val="18"/>
          <w:szCs w:val="18"/>
        </w:rPr>
        <w:t>История музыки</w:t>
      </w:r>
      <w:r>
        <w:rPr>
          <w:rFonts w:ascii="Verdana" w:hAnsi="Verdana"/>
          <w:color w:val="000000"/>
          <w:sz w:val="18"/>
          <w:szCs w:val="18"/>
        </w:rPr>
        <w:t>», «</w:t>
      </w:r>
      <w:r>
        <w:rPr>
          <w:rStyle w:val="WW8Num2z0"/>
          <w:rFonts w:ascii="Verdana" w:hAnsi="Verdana"/>
          <w:color w:val="4682B4"/>
          <w:sz w:val="18"/>
          <w:szCs w:val="18"/>
        </w:rPr>
        <w:t>Деловой этикет</w:t>
      </w:r>
      <w:r>
        <w:rPr>
          <w:rFonts w:ascii="Verdana" w:hAnsi="Verdana"/>
          <w:color w:val="000000"/>
          <w:sz w:val="18"/>
          <w:szCs w:val="18"/>
        </w:rPr>
        <w:t>», «</w:t>
      </w:r>
      <w:r>
        <w:rPr>
          <w:rStyle w:val="WW8Num2z0"/>
          <w:rFonts w:ascii="Verdana" w:hAnsi="Verdana"/>
          <w:color w:val="4682B4"/>
          <w:sz w:val="18"/>
          <w:szCs w:val="18"/>
        </w:rPr>
        <w:t>Мировая художественная культура</w:t>
      </w:r>
      <w:r>
        <w:rPr>
          <w:rFonts w:ascii="Verdana" w:hAnsi="Verdana"/>
          <w:color w:val="000000"/>
          <w:sz w:val="18"/>
          <w:szCs w:val="18"/>
        </w:rPr>
        <w:t>» (10-11 классы).</w:t>
      </w:r>
    </w:p>
    <w:p w14:paraId="53201B04"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Административному аппарату</w:t>
      </w:r>
      <w:r>
        <w:rPr>
          <w:rStyle w:val="WW8Num3z0"/>
          <w:rFonts w:ascii="Verdana" w:hAnsi="Verdana"/>
          <w:color w:val="000000"/>
          <w:sz w:val="18"/>
          <w:szCs w:val="18"/>
        </w:rPr>
        <w:t> </w:t>
      </w:r>
      <w:r>
        <w:rPr>
          <w:rStyle w:val="WW8Num2z0"/>
          <w:rFonts w:ascii="Verdana" w:hAnsi="Verdana"/>
          <w:color w:val="4682B4"/>
          <w:sz w:val="18"/>
          <w:szCs w:val="18"/>
        </w:rPr>
        <w:t>общеобразовательных</w:t>
      </w:r>
      <w:r>
        <w:rPr>
          <w:rStyle w:val="WW8Num3z0"/>
          <w:rFonts w:ascii="Verdana" w:hAnsi="Verdana"/>
          <w:color w:val="000000"/>
          <w:sz w:val="18"/>
          <w:szCs w:val="18"/>
        </w:rPr>
        <w:t> </w:t>
      </w:r>
      <w:r>
        <w:rPr>
          <w:rFonts w:ascii="Verdana" w:hAnsi="Verdana"/>
          <w:color w:val="000000"/>
          <w:sz w:val="18"/>
          <w:szCs w:val="18"/>
        </w:rPr>
        <w:t>школ целесообразно расширить спектр дополнительных образовательных услуг в рамках эстетического воспитания и образования с привлечением специалистов в этой области, что позволит активизировать учащихся к творческой деятельности, как успешных, так и «</w:t>
      </w:r>
      <w:r>
        <w:rPr>
          <w:rStyle w:val="WW8Num2z0"/>
          <w:rFonts w:ascii="Verdana" w:hAnsi="Verdana"/>
          <w:color w:val="4682B4"/>
          <w:sz w:val="18"/>
          <w:szCs w:val="18"/>
        </w:rPr>
        <w:t>трудных</w:t>
      </w:r>
      <w:r>
        <w:rPr>
          <w:rFonts w:ascii="Verdana" w:hAnsi="Verdana"/>
          <w:color w:val="000000"/>
          <w:sz w:val="18"/>
          <w:szCs w:val="18"/>
        </w:rPr>
        <w:t>». Это могут быть различные</w:t>
      </w:r>
      <w:r>
        <w:rPr>
          <w:rStyle w:val="WW8Num3z0"/>
          <w:rFonts w:ascii="Verdana" w:hAnsi="Verdana"/>
          <w:color w:val="000000"/>
          <w:sz w:val="18"/>
          <w:szCs w:val="18"/>
        </w:rPr>
        <w:t> </w:t>
      </w:r>
      <w:r>
        <w:rPr>
          <w:rStyle w:val="WW8Num2z0"/>
          <w:rFonts w:ascii="Verdana" w:hAnsi="Verdana"/>
          <w:color w:val="4682B4"/>
          <w:sz w:val="18"/>
          <w:szCs w:val="18"/>
        </w:rPr>
        <w:t>эстетические</w:t>
      </w:r>
      <w:r>
        <w:rPr>
          <w:rStyle w:val="WW8Num3z0"/>
          <w:rFonts w:ascii="Verdana" w:hAnsi="Verdana"/>
          <w:color w:val="000000"/>
          <w:sz w:val="18"/>
          <w:szCs w:val="18"/>
        </w:rPr>
        <w:t> </w:t>
      </w:r>
      <w:r>
        <w:rPr>
          <w:rFonts w:ascii="Verdana" w:hAnsi="Verdana"/>
          <w:color w:val="000000"/>
          <w:sz w:val="18"/>
          <w:szCs w:val="18"/>
        </w:rPr>
        <w:t>направления - музыкальное (инструментальное, вокально-хоровое, оркестровое), художественное, театральное,</w:t>
      </w:r>
      <w:r>
        <w:rPr>
          <w:rStyle w:val="WW8Num3z0"/>
          <w:rFonts w:ascii="Verdana" w:hAnsi="Verdana"/>
          <w:color w:val="000000"/>
          <w:sz w:val="18"/>
          <w:szCs w:val="18"/>
        </w:rPr>
        <w:t> </w:t>
      </w:r>
      <w:r>
        <w:rPr>
          <w:rStyle w:val="WW8Num2z0"/>
          <w:rFonts w:ascii="Verdana" w:hAnsi="Verdana"/>
          <w:color w:val="4682B4"/>
          <w:sz w:val="18"/>
          <w:szCs w:val="18"/>
        </w:rPr>
        <w:t>хореографическое</w:t>
      </w:r>
      <w:r>
        <w:rPr>
          <w:rFonts w:ascii="Verdana" w:hAnsi="Verdana"/>
          <w:color w:val="000000"/>
          <w:sz w:val="18"/>
          <w:szCs w:val="18"/>
        </w:rPr>
        <w:t>, культурологическое и др.</w:t>
      </w:r>
    </w:p>
    <w:p w14:paraId="11B9527B"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связи с минимальным количеством учебной нагрузки в рамках изучения предметов эстетической направленности целесообразна реализация</w:t>
      </w:r>
      <w:r>
        <w:rPr>
          <w:rStyle w:val="WW8Num3z0"/>
          <w:rFonts w:ascii="Verdana" w:hAnsi="Verdana"/>
          <w:color w:val="000000"/>
          <w:sz w:val="18"/>
          <w:szCs w:val="18"/>
        </w:rPr>
        <w:t> </w:t>
      </w:r>
      <w:r>
        <w:rPr>
          <w:rStyle w:val="WW8Num2z0"/>
          <w:rFonts w:ascii="Verdana" w:hAnsi="Verdana"/>
          <w:color w:val="4682B4"/>
          <w:sz w:val="18"/>
          <w:szCs w:val="18"/>
        </w:rPr>
        <w:t>эстетических</w:t>
      </w:r>
      <w:r>
        <w:rPr>
          <w:rStyle w:val="WW8Num3z0"/>
          <w:rFonts w:ascii="Verdana" w:hAnsi="Verdana"/>
          <w:color w:val="000000"/>
          <w:sz w:val="18"/>
          <w:szCs w:val="18"/>
        </w:rPr>
        <w:t> </w:t>
      </w:r>
      <w:r>
        <w:rPr>
          <w:rFonts w:ascii="Verdana" w:hAnsi="Verdana"/>
          <w:color w:val="000000"/>
          <w:sz w:val="18"/>
          <w:szCs w:val="18"/>
        </w:rPr>
        <w:t>потребностей учащихся через интеграцию учебных предметов, установление</w:t>
      </w:r>
      <w:r>
        <w:rPr>
          <w:rStyle w:val="WW8Num3z0"/>
          <w:rFonts w:ascii="Verdana" w:hAnsi="Verdana"/>
          <w:color w:val="000000"/>
          <w:sz w:val="18"/>
          <w:szCs w:val="18"/>
        </w:rPr>
        <w:t> </w:t>
      </w:r>
      <w:r>
        <w:rPr>
          <w:rStyle w:val="WW8Num2z0"/>
          <w:rFonts w:ascii="Verdana" w:hAnsi="Verdana"/>
          <w:color w:val="4682B4"/>
          <w:sz w:val="18"/>
          <w:szCs w:val="18"/>
        </w:rPr>
        <w:t>межпредметных</w:t>
      </w:r>
      <w:r>
        <w:rPr>
          <w:rStyle w:val="WW8Num3z0"/>
          <w:rFonts w:ascii="Verdana" w:hAnsi="Verdana"/>
          <w:color w:val="000000"/>
          <w:sz w:val="18"/>
          <w:szCs w:val="18"/>
        </w:rPr>
        <w:t> </w:t>
      </w:r>
      <w:r>
        <w:rPr>
          <w:rFonts w:ascii="Verdana" w:hAnsi="Verdana"/>
          <w:color w:val="000000"/>
          <w:sz w:val="18"/>
          <w:szCs w:val="18"/>
        </w:rPr>
        <w:t>связей, взаимовлияние базового и дополнительного образования и создание тем самым</w:t>
      </w:r>
      <w:r>
        <w:rPr>
          <w:rStyle w:val="WW8Num3z0"/>
          <w:rFonts w:ascii="Verdana" w:hAnsi="Verdana"/>
          <w:color w:val="000000"/>
          <w:sz w:val="18"/>
          <w:szCs w:val="18"/>
        </w:rPr>
        <w:t> </w:t>
      </w:r>
      <w:r>
        <w:rPr>
          <w:rStyle w:val="WW8Num2z0"/>
          <w:rFonts w:ascii="Verdana" w:hAnsi="Verdana"/>
          <w:color w:val="4682B4"/>
          <w:sz w:val="18"/>
          <w:szCs w:val="18"/>
        </w:rPr>
        <w:t>целостного</w:t>
      </w:r>
      <w:r>
        <w:rPr>
          <w:rStyle w:val="WW8Num3z0"/>
          <w:rFonts w:ascii="Verdana" w:hAnsi="Verdana"/>
          <w:color w:val="000000"/>
          <w:sz w:val="18"/>
          <w:szCs w:val="18"/>
        </w:rPr>
        <w:t> </w:t>
      </w:r>
      <w:r>
        <w:rPr>
          <w:rFonts w:ascii="Verdana" w:hAnsi="Verdana"/>
          <w:color w:val="000000"/>
          <w:sz w:val="18"/>
          <w:szCs w:val="18"/>
        </w:rPr>
        <w:t>образовательного пространства.</w:t>
      </w:r>
    </w:p>
    <w:p w14:paraId="0D9DECFD"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Учителям эстетического цикла способствовать активизации</w:t>
      </w:r>
      <w:r>
        <w:rPr>
          <w:rStyle w:val="WW8Num3z0"/>
          <w:rFonts w:ascii="Verdana" w:hAnsi="Verdana"/>
          <w:color w:val="000000"/>
          <w:sz w:val="18"/>
          <w:szCs w:val="18"/>
        </w:rPr>
        <w:t> </w:t>
      </w:r>
      <w:r>
        <w:rPr>
          <w:rStyle w:val="WW8Num2z0"/>
          <w:rFonts w:ascii="Verdana" w:hAnsi="Verdana"/>
          <w:color w:val="4682B4"/>
          <w:sz w:val="18"/>
          <w:szCs w:val="18"/>
        </w:rPr>
        <w:t>исследовательской</w:t>
      </w:r>
      <w:r>
        <w:rPr>
          <w:rStyle w:val="WW8Num3z0"/>
          <w:rFonts w:ascii="Verdana" w:hAnsi="Verdana"/>
          <w:color w:val="000000"/>
          <w:sz w:val="18"/>
          <w:szCs w:val="18"/>
        </w:rPr>
        <w:t> </w:t>
      </w:r>
      <w:r>
        <w:rPr>
          <w:rFonts w:ascii="Verdana" w:hAnsi="Verdana"/>
          <w:color w:val="000000"/>
          <w:sz w:val="18"/>
          <w:szCs w:val="18"/>
        </w:rPr>
        <w:t>деятельности учащихся в рамках реферативных и проектных работ с целью расширения базовых знаний по предметам эстетической направленности и реализации творческого потенциала</w:t>
      </w:r>
      <w:r>
        <w:rPr>
          <w:rStyle w:val="WW8Num3z0"/>
          <w:rFonts w:ascii="Verdana" w:hAnsi="Verdana"/>
          <w:color w:val="000000"/>
          <w:sz w:val="18"/>
          <w:szCs w:val="18"/>
        </w:rPr>
        <w:t> </w:t>
      </w:r>
      <w:r>
        <w:rPr>
          <w:rStyle w:val="WW8Num2z0"/>
          <w:rFonts w:ascii="Verdana" w:hAnsi="Verdana"/>
          <w:color w:val="4682B4"/>
          <w:sz w:val="18"/>
          <w:szCs w:val="18"/>
        </w:rPr>
        <w:t>школьников</w:t>
      </w:r>
      <w:r>
        <w:rPr>
          <w:rFonts w:ascii="Verdana" w:hAnsi="Verdana"/>
          <w:color w:val="000000"/>
          <w:sz w:val="18"/>
          <w:szCs w:val="18"/>
        </w:rPr>
        <w:t>.</w:t>
      </w:r>
    </w:p>
    <w:p w14:paraId="7E995124" w14:textId="77777777" w:rsidR="00695D42" w:rsidRDefault="00695D42" w:rsidP="00695D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Способствовать установлению более тесного взаимодействия школы с культурно-просветительскими организациями, центрами, учреждениями дополнительного образования с целью обеспечения условий целостного пространства воспитывающей культурно-эстетической среды.</w:t>
      </w:r>
    </w:p>
    <w:p w14:paraId="5ACACADC"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Поскольку первый опыт</w:t>
      </w:r>
      <w:r>
        <w:rPr>
          <w:rStyle w:val="WW8Num3z0"/>
          <w:rFonts w:ascii="Verdana" w:hAnsi="Verdana"/>
          <w:color w:val="000000"/>
          <w:sz w:val="18"/>
          <w:szCs w:val="18"/>
        </w:rPr>
        <w:t> </w:t>
      </w:r>
      <w:r>
        <w:rPr>
          <w:rStyle w:val="WW8Num2z0"/>
          <w:rFonts w:ascii="Verdana" w:hAnsi="Verdana"/>
          <w:color w:val="4682B4"/>
          <w:sz w:val="18"/>
          <w:szCs w:val="18"/>
        </w:rPr>
        <w:t>общения</w:t>
      </w:r>
      <w:r>
        <w:rPr>
          <w:rStyle w:val="WW8Num3z0"/>
          <w:rFonts w:ascii="Verdana" w:hAnsi="Verdana"/>
          <w:color w:val="000000"/>
          <w:sz w:val="18"/>
          <w:szCs w:val="18"/>
        </w:rPr>
        <w:t> </w:t>
      </w:r>
      <w:r>
        <w:rPr>
          <w:rFonts w:ascii="Verdana" w:hAnsi="Verdana"/>
          <w:color w:val="000000"/>
          <w:sz w:val="18"/>
          <w:szCs w:val="18"/>
        </w:rPr>
        <w:t>с искусством приобретается в семье,</w:t>
      </w:r>
      <w:r>
        <w:rPr>
          <w:rStyle w:val="WW8Num3z0"/>
          <w:rFonts w:ascii="Verdana" w:hAnsi="Verdana"/>
          <w:color w:val="000000"/>
          <w:sz w:val="18"/>
          <w:szCs w:val="18"/>
        </w:rPr>
        <w:t> </w:t>
      </w:r>
      <w:r>
        <w:rPr>
          <w:rStyle w:val="WW8Num2z0"/>
          <w:rFonts w:ascii="Verdana" w:hAnsi="Verdana"/>
          <w:color w:val="4682B4"/>
          <w:sz w:val="18"/>
          <w:szCs w:val="18"/>
        </w:rPr>
        <w:t>родителям</w:t>
      </w:r>
      <w:r>
        <w:rPr>
          <w:rStyle w:val="WW8Num3z0"/>
          <w:rFonts w:ascii="Verdana" w:hAnsi="Verdana"/>
          <w:color w:val="000000"/>
          <w:sz w:val="18"/>
          <w:szCs w:val="18"/>
        </w:rPr>
        <w:t> </w:t>
      </w:r>
      <w:r>
        <w:rPr>
          <w:rFonts w:ascii="Verdana" w:hAnsi="Verdana"/>
          <w:color w:val="000000"/>
          <w:sz w:val="18"/>
          <w:szCs w:val="18"/>
        </w:rPr>
        <w:t>учащихся целесообразно способствовать развитию интереса детей к творческой самореализации в различных направлениях искусства путем возрождения культурных семейных традиций, а также привлечения к активной деятельности в кружках и секциях по интересам.</w:t>
      </w:r>
    </w:p>
    <w:p w14:paraId="30D552A2" w14:textId="77777777" w:rsidR="00695D42" w:rsidRDefault="00695D42" w:rsidP="00695D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имеет</w:t>
      </w:r>
      <w:r>
        <w:rPr>
          <w:rStyle w:val="WW8Num3z0"/>
          <w:rFonts w:ascii="Verdana" w:hAnsi="Verdana"/>
          <w:color w:val="000000"/>
          <w:sz w:val="18"/>
          <w:szCs w:val="18"/>
        </w:rPr>
        <w:t> </w:t>
      </w:r>
      <w:r>
        <w:rPr>
          <w:rStyle w:val="WW8Num2z0"/>
          <w:rFonts w:ascii="Verdana" w:hAnsi="Verdana"/>
          <w:color w:val="4682B4"/>
          <w:sz w:val="18"/>
          <w:szCs w:val="18"/>
        </w:rPr>
        <w:t>общепедагогическую</w:t>
      </w:r>
      <w:r>
        <w:rPr>
          <w:rStyle w:val="WW8Num3z0"/>
          <w:rFonts w:ascii="Verdana" w:hAnsi="Verdana"/>
          <w:color w:val="000000"/>
          <w:sz w:val="18"/>
          <w:szCs w:val="18"/>
        </w:rPr>
        <w:t> </w:t>
      </w:r>
      <w:r>
        <w:rPr>
          <w:rFonts w:ascii="Verdana" w:hAnsi="Verdana"/>
          <w:color w:val="000000"/>
          <w:sz w:val="18"/>
          <w:szCs w:val="18"/>
        </w:rPr>
        <w:t xml:space="preserve">значимость, однако не претендует на </w:t>
      </w:r>
      <w:r>
        <w:rPr>
          <w:rFonts w:ascii="Verdana" w:hAnsi="Verdana"/>
          <w:color w:val="000000"/>
          <w:sz w:val="18"/>
          <w:szCs w:val="18"/>
        </w:rPr>
        <w:lastRenderedPageBreak/>
        <w:t>исчерпывающее решение проблемы развития эстетической культуры учащихся адаптивной школы, а представляет один из вариантов подхода к ее решению. Специального исследования требуют вопросы: воспитательного потенциала семьи в формировании ценностных ориентаций школьников, взаимодействия общеобразовательной школы и</w:t>
      </w:r>
      <w:r>
        <w:rPr>
          <w:rStyle w:val="WW8Num2z0"/>
          <w:rFonts w:ascii="Verdana" w:hAnsi="Verdana"/>
          <w:color w:val="4682B4"/>
          <w:sz w:val="18"/>
          <w:szCs w:val="18"/>
        </w:rPr>
        <w:t>внешкольных</w:t>
      </w:r>
      <w:r>
        <w:rPr>
          <w:rStyle w:val="WW8Num3z0"/>
          <w:rFonts w:ascii="Verdana" w:hAnsi="Verdana"/>
          <w:color w:val="000000"/>
          <w:sz w:val="18"/>
          <w:szCs w:val="18"/>
        </w:rPr>
        <w:t> </w:t>
      </w:r>
      <w:r>
        <w:rPr>
          <w:rFonts w:ascii="Verdana" w:hAnsi="Verdana"/>
          <w:color w:val="000000"/>
          <w:sz w:val="18"/>
          <w:szCs w:val="18"/>
        </w:rPr>
        <w:t>учреждений по созданию культурно-эстетической среды</w:t>
      </w:r>
      <w:r>
        <w:rPr>
          <w:rStyle w:val="WW8Num3z0"/>
          <w:rFonts w:ascii="Verdana" w:hAnsi="Verdana"/>
          <w:color w:val="000000"/>
          <w:sz w:val="18"/>
          <w:szCs w:val="18"/>
        </w:rPr>
        <w:t> </w:t>
      </w:r>
      <w:r>
        <w:rPr>
          <w:rStyle w:val="WW8Num2z0"/>
          <w:rFonts w:ascii="Verdana" w:hAnsi="Verdana"/>
          <w:color w:val="4682B4"/>
          <w:sz w:val="18"/>
          <w:szCs w:val="18"/>
        </w:rPr>
        <w:t>обучающихся</w:t>
      </w:r>
      <w:r>
        <w:rPr>
          <w:rFonts w:ascii="Verdana" w:hAnsi="Verdana"/>
          <w:color w:val="000000"/>
          <w:sz w:val="18"/>
          <w:szCs w:val="18"/>
        </w:rPr>
        <w:t>. В перспективе дальнейших исследований по проблеме находятся: разработка системы оценивания творческой деятельности учащихся, развитие и совершенствование профессионализма деятельности</w:t>
      </w:r>
      <w:r>
        <w:rPr>
          <w:rStyle w:val="WW8Num3z0"/>
          <w:rFonts w:ascii="Verdana" w:hAnsi="Verdana"/>
          <w:color w:val="000000"/>
          <w:sz w:val="18"/>
          <w:szCs w:val="18"/>
        </w:rPr>
        <w:t> </w:t>
      </w:r>
      <w:r>
        <w:rPr>
          <w:rStyle w:val="WW8Num2z0"/>
          <w:rFonts w:ascii="Verdana" w:hAnsi="Verdana"/>
          <w:color w:val="4682B4"/>
          <w:sz w:val="18"/>
          <w:szCs w:val="18"/>
        </w:rPr>
        <w:t>педагогов</w:t>
      </w:r>
      <w:r>
        <w:rPr>
          <w:rStyle w:val="WW8Num3z0"/>
          <w:rFonts w:ascii="Verdana" w:hAnsi="Verdana"/>
          <w:color w:val="000000"/>
          <w:sz w:val="18"/>
          <w:szCs w:val="18"/>
        </w:rPr>
        <w:t> </w:t>
      </w:r>
      <w:r>
        <w:rPr>
          <w:rFonts w:ascii="Verdana" w:hAnsi="Verdana"/>
          <w:color w:val="000000"/>
          <w:sz w:val="18"/>
          <w:szCs w:val="18"/>
        </w:rPr>
        <w:t>по развитию эстетической культуры школьников, создание интегрированных курсов по предметам эстетической направленности и др.</w:t>
      </w:r>
    </w:p>
    <w:p w14:paraId="02CFDC3C" w14:textId="77777777" w:rsidR="00695D42" w:rsidRDefault="00695D42" w:rsidP="00695D4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Свахина, Виктория Валерьевна, 2013 год</w:t>
      </w:r>
    </w:p>
    <w:p w14:paraId="7B4092EE"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Абдуллин</w:t>
      </w:r>
      <w:r>
        <w:rPr>
          <w:rFonts w:ascii="Verdana" w:hAnsi="Verdana"/>
          <w:color w:val="000000"/>
          <w:sz w:val="18"/>
          <w:szCs w:val="18"/>
        </w:rPr>
        <w:t>, Э.Б. Теория музыкального образования: Учебник для</w:t>
      </w:r>
      <w:r>
        <w:rPr>
          <w:rStyle w:val="WW8Num3z0"/>
          <w:rFonts w:ascii="Verdana" w:hAnsi="Verdana"/>
          <w:color w:val="000000"/>
          <w:sz w:val="18"/>
          <w:szCs w:val="18"/>
        </w:rPr>
        <w:t> </w:t>
      </w:r>
      <w:r>
        <w:rPr>
          <w:rStyle w:val="WW8Num2z0"/>
          <w:rFonts w:ascii="Verdana" w:hAnsi="Verdana"/>
          <w:color w:val="4682B4"/>
          <w:sz w:val="18"/>
          <w:szCs w:val="18"/>
        </w:rPr>
        <w:t>студ</w:t>
      </w:r>
      <w:r>
        <w:rPr>
          <w:rFonts w:ascii="Verdana" w:hAnsi="Verdana"/>
          <w:color w:val="000000"/>
          <w:sz w:val="18"/>
          <w:szCs w:val="18"/>
        </w:rPr>
        <w:t>. высш. пед. учеб. заведений Текст. / Э.Б. Абдуллин, Е.В.</w:t>
      </w:r>
      <w:r>
        <w:rPr>
          <w:rStyle w:val="WW8Num3z0"/>
          <w:rFonts w:ascii="Verdana" w:hAnsi="Verdana"/>
          <w:color w:val="000000"/>
          <w:sz w:val="18"/>
          <w:szCs w:val="18"/>
        </w:rPr>
        <w:t> </w:t>
      </w:r>
      <w:r>
        <w:rPr>
          <w:rStyle w:val="WW8Num2z0"/>
          <w:rFonts w:ascii="Verdana" w:hAnsi="Verdana"/>
          <w:color w:val="4682B4"/>
          <w:sz w:val="18"/>
          <w:szCs w:val="18"/>
        </w:rPr>
        <w:t>Николаева</w:t>
      </w:r>
      <w:r>
        <w:rPr>
          <w:rFonts w:ascii="Verdana" w:hAnsi="Verdana"/>
          <w:color w:val="000000"/>
          <w:sz w:val="18"/>
          <w:szCs w:val="18"/>
        </w:rPr>
        <w:t>. М.: Академия, 2004.-336 с.</w:t>
      </w:r>
    </w:p>
    <w:p w14:paraId="7751A9F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 Абибулаева, А.Б. Теоретико-методологические основы профессиональной подготовки учителей к</w:t>
      </w:r>
      <w:r>
        <w:rPr>
          <w:rStyle w:val="WW8Num3z0"/>
          <w:rFonts w:ascii="Verdana" w:hAnsi="Verdana"/>
          <w:color w:val="000000"/>
          <w:sz w:val="18"/>
          <w:szCs w:val="18"/>
        </w:rPr>
        <w:t> </w:t>
      </w:r>
      <w:r>
        <w:rPr>
          <w:rStyle w:val="WW8Num2z0"/>
          <w:rFonts w:ascii="Verdana" w:hAnsi="Verdana"/>
          <w:color w:val="4682B4"/>
          <w:sz w:val="18"/>
          <w:szCs w:val="18"/>
        </w:rPr>
        <w:t>воспитательной</w:t>
      </w:r>
      <w:r>
        <w:rPr>
          <w:rStyle w:val="WW8Num3z0"/>
          <w:rFonts w:ascii="Verdana" w:hAnsi="Verdana"/>
          <w:color w:val="000000"/>
          <w:sz w:val="18"/>
          <w:szCs w:val="18"/>
        </w:rPr>
        <w:t> </w:t>
      </w:r>
      <w:r>
        <w:rPr>
          <w:rFonts w:ascii="Verdana" w:hAnsi="Verdana"/>
          <w:color w:val="000000"/>
          <w:sz w:val="18"/>
          <w:szCs w:val="18"/>
        </w:rPr>
        <w:t>работе Текст.: Автореферат дисс.канд.</w:t>
      </w:r>
      <w:r>
        <w:rPr>
          <w:rStyle w:val="WW8Num3z0"/>
          <w:rFonts w:ascii="Verdana" w:hAnsi="Verdana"/>
          <w:color w:val="000000"/>
          <w:sz w:val="18"/>
          <w:szCs w:val="18"/>
        </w:rPr>
        <w:t> </w:t>
      </w:r>
      <w:r>
        <w:rPr>
          <w:rStyle w:val="WW8Num2z0"/>
          <w:rFonts w:ascii="Verdana" w:hAnsi="Verdana"/>
          <w:color w:val="4682B4"/>
          <w:sz w:val="18"/>
          <w:szCs w:val="18"/>
        </w:rPr>
        <w:t>пед</w:t>
      </w:r>
      <w:r>
        <w:rPr>
          <w:rFonts w:ascii="Verdana" w:hAnsi="Verdana"/>
          <w:color w:val="000000"/>
          <w:sz w:val="18"/>
          <w:szCs w:val="18"/>
        </w:rPr>
        <w:t>. наук: 13.00.01 / А.Б. Абибулаева. Алматы, 2004. - 28 с.</w:t>
      </w:r>
    </w:p>
    <w:p w14:paraId="12F1B90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Азархин</w:t>
      </w:r>
      <w:r>
        <w:rPr>
          <w:rFonts w:ascii="Verdana" w:hAnsi="Verdana"/>
          <w:color w:val="000000"/>
          <w:sz w:val="18"/>
          <w:szCs w:val="18"/>
        </w:rPr>
        <w:t>, A.B. Мировоззрение и эстетическое развитие личности. Текст. / A.B. Азархин. -Киев, «</w:t>
      </w:r>
      <w:r>
        <w:rPr>
          <w:rStyle w:val="WW8Num2z0"/>
          <w:rFonts w:ascii="Verdana" w:hAnsi="Verdana"/>
          <w:color w:val="4682B4"/>
          <w:sz w:val="18"/>
          <w:szCs w:val="18"/>
        </w:rPr>
        <w:t>Наукова думка</w:t>
      </w:r>
      <w:r>
        <w:rPr>
          <w:rFonts w:ascii="Verdana" w:hAnsi="Verdana"/>
          <w:color w:val="000000"/>
          <w:sz w:val="18"/>
          <w:szCs w:val="18"/>
        </w:rPr>
        <w:t>», 1990. 191 с.</w:t>
      </w:r>
    </w:p>
    <w:p w14:paraId="5E531A3A"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4. Акбаева, Л. Концептуальные основы предмета «</w:t>
      </w:r>
      <w:r>
        <w:rPr>
          <w:rStyle w:val="WW8Num2z0"/>
          <w:rFonts w:ascii="Verdana" w:hAnsi="Verdana"/>
          <w:color w:val="4682B4"/>
          <w:sz w:val="18"/>
          <w:szCs w:val="18"/>
        </w:rPr>
        <w:t>Этноэстетика</w:t>
      </w:r>
      <w:r>
        <w:rPr>
          <w:rFonts w:ascii="Verdana" w:hAnsi="Verdana"/>
          <w:color w:val="000000"/>
          <w:sz w:val="18"/>
          <w:szCs w:val="18"/>
        </w:rPr>
        <w:t>» Текст. // Образование, 2006, № 3. С. 52-54.</w:t>
      </w:r>
    </w:p>
    <w:p w14:paraId="35220C1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5. Алиев, Ю.Б. Настольная книга</w:t>
      </w:r>
      <w:r>
        <w:rPr>
          <w:rStyle w:val="WW8Num3z0"/>
          <w:rFonts w:ascii="Verdana" w:hAnsi="Verdana"/>
          <w:color w:val="000000"/>
          <w:sz w:val="18"/>
          <w:szCs w:val="18"/>
        </w:rPr>
        <w:t> </w:t>
      </w:r>
      <w:r>
        <w:rPr>
          <w:rStyle w:val="WW8Num2z0"/>
          <w:rFonts w:ascii="Verdana" w:hAnsi="Verdana"/>
          <w:color w:val="4682B4"/>
          <w:sz w:val="18"/>
          <w:szCs w:val="18"/>
        </w:rPr>
        <w:t>школьного</w:t>
      </w:r>
      <w:r>
        <w:rPr>
          <w:rStyle w:val="WW8Num3z0"/>
          <w:rFonts w:ascii="Verdana" w:hAnsi="Verdana"/>
          <w:color w:val="000000"/>
          <w:sz w:val="18"/>
          <w:szCs w:val="18"/>
        </w:rPr>
        <w:t> </w:t>
      </w:r>
      <w:r>
        <w:rPr>
          <w:rFonts w:ascii="Verdana" w:hAnsi="Verdana"/>
          <w:color w:val="000000"/>
          <w:sz w:val="18"/>
          <w:szCs w:val="18"/>
        </w:rPr>
        <w:t>учителя-музыканта Текст. / Ю.Б. Алиев. М.,</w:t>
      </w:r>
      <w:r>
        <w:rPr>
          <w:rStyle w:val="WW8Num3z0"/>
          <w:rFonts w:ascii="Verdana" w:hAnsi="Verdana"/>
          <w:color w:val="000000"/>
          <w:sz w:val="18"/>
          <w:szCs w:val="18"/>
        </w:rPr>
        <w:t> </w:t>
      </w:r>
      <w:r>
        <w:rPr>
          <w:rStyle w:val="WW8Num2z0"/>
          <w:rFonts w:ascii="Verdana" w:hAnsi="Verdana"/>
          <w:color w:val="4682B4"/>
          <w:sz w:val="18"/>
          <w:szCs w:val="18"/>
        </w:rPr>
        <w:t>Владос</w:t>
      </w:r>
      <w:r>
        <w:rPr>
          <w:rFonts w:ascii="Verdana" w:hAnsi="Verdana"/>
          <w:color w:val="000000"/>
          <w:sz w:val="18"/>
          <w:szCs w:val="18"/>
        </w:rPr>
        <w:t>, 2000, - 336 с.</w:t>
      </w:r>
    </w:p>
    <w:p w14:paraId="7637CE0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6. Альмухамбетов, Б.А., Айдарова, З.Ш. Учебная программа «</w:t>
      </w:r>
      <w:r>
        <w:rPr>
          <w:rStyle w:val="WW8Num2z0"/>
          <w:rFonts w:ascii="Verdana" w:hAnsi="Verdana"/>
          <w:color w:val="4682B4"/>
          <w:sz w:val="18"/>
          <w:szCs w:val="18"/>
        </w:rPr>
        <w:t>Изобразительное</w:t>
      </w:r>
      <w:r>
        <w:rPr>
          <w:rStyle w:val="WW8Num3z0"/>
          <w:rFonts w:ascii="Verdana" w:hAnsi="Verdana"/>
          <w:color w:val="000000"/>
          <w:sz w:val="18"/>
          <w:szCs w:val="18"/>
        </w:rPr>
        <w:t> </w:t>
      </w:r>
      <w:r>
        <w:rPr>
          <w:rFonts w:ascii="Verdana" w:hAnsi="Verdana"/>
          <w:color w:val="000000"/>
          <w:sz w:val="18"/>
          <w:szCs w:val="18"/>
        </w:rPr>
        <w:t>искусство» для 1-4, 5-6 классов</w:t>
      </w:r>
      <w:r>
        <w:rPr>
          <w:rStyle w:val="WW8Num3z0"/>
          <w:rFonts w:ascii="Verdana" w:hAnsi="Verdana"/>
          <w:color w:val="000000"/>
          <w:sz w:val="18"/>
          <w:szCs w:val="18"/>
        </w:rPr>
        <w:t> </w:t>
      </w:r>
      <w:r>
        <w:rPr>
          <w:rStyle w:val="WW8Num2z0"/>
          <w:rFonts w:ascii="Verdana" w:hAnsi="Verdana"/>
          <w:color w:val="4682B4"/>
          <w:sz w:val="18"/>
          <w:szCs w:val="18"/>
        </w:rPr>
        <w:t>общеобразовательной</w:t>
      </w:r>
      <w:r>
        <w:rPr>
          <w:rStyle w:val="WW8Num3z0"/>
          <w:rFonts w:ascii="Verdana" w:hAnsi="Verdana"/>
          <w:color w:val="000000"/>
          <w:sz w:val="18"/>
          <w:szCs w:val="18"/>
        </w:rPr>
        <w:t> </w:t>
      </w:r>
      <w:r>
        <w:rPr>
          <w:rFonts w:ascii="Verdana" w:hAnsi="Verdana"/>
          <w:color w:val="000000"/>
          <w:sz w:val="18"/>
          <w:szCs w:val="18"/>
        </w:rPr>
        <w:t>школы Текст. Астана, 2010. -22 с.</w:t>
      </w:r>
    </w:p>
    <w:p w14:paraId="55E91C9E"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7. Анисимов, В.П. Диагностика</w:t>
      </w:r>
      <w:r>
        <w:rPr>
          <w:rStyle w:val="WW8Num3z0"/>
          <w:rFonts w:ascii="Verdana" w:hAnsi="Verdana"/>
          <w:color w:val="000000"/>
          <w:sz w:val="18"/>
          <w:szCs w:val="18"/>
        </w:rPr>
        <w:t> </w:t>
      </w:r>
      <w:r>
        <w:rPr>
          <w:rStyle w:val="WW8Num2z0"/>
          <w:rFonts w:ascii="Verdana" w:hAnsi="Verdana"/>
          <w:color w:val="4682B4"/>
          <w:sz w:val="18"/>
          <w:szCs w:val="18"/>
        </w:rPr>
        <w:t>музыкальных</w:t>
      </w:r>
      <w:r>
        <w:rPr>
          <w:rStyle w:val="WW8Num3z0"/>
          <w:rFonts w:ascii="Verdana" w:hAnsi="Verdana"/>
          <w:color w:val="000000"/>
          <w:sz w:val="18"/>
          <w:szCs w:val="18"/>
        </w:rPr>
        <w:t> </w:t>
      </w:r>
      <w:r>
        <w:rPr>
          <w:rFonts w:ascii="Verdana" w:hAnsi="Verdana"/>
          <w:color w:val="000000"/>
          <w:sz w:val="18"/>
          <w:szCs w:val="18"/>
        </w:rPr>
        <w:t>способностей Текст. / В.П. Анисимов. -М.: Владос, 2004, 128 с.</w:t>
      </w:r>
    </w:p>
    <w:p w14:paraId="6AFBCD4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8. Анохин, П.К. Философские аспекты теории функциональной системы Текст. / П.К. Анохин. М., Наука, 1978, - 400 с.</w:t>
      </w:r>
    </w:p>
    <w:p w14:paraId="59004FD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9. Антология педагогической мысли Казахстана Текст. / Сост. К.Б.</w:t>
      </w:r>
      <w:r>
        <w:rPr>
          <w:rStyle w:val="WW8Num3z0"/>
          <w:rFonts w:ascii="Verdana" w:hAnsi="Verdana"/>
          <w:color w:val="000000"/>
          <w:sz w:val="18"/>
          <w:szCs w:val="18"/>
        </w:rPr>
        <w:t> </w:t>
      </w:r>
      <w:r>
        <w:rPr>
          <w:rStyle w:val="WW8Num2z0"/>
          <w:rFonts w:ascii="Verdana" w:hAnsi="Verdana"/>
          <w:color w:val="4682B4"/>
          <w:sz w:val="18"/>
          <w:szCs w:val="18"/>
        </w:rPr>
        <w:t>Жарикбаев</w:t>
      </w:r>
      <w:r>
        <w:rPr>
          <w:rFonts w:ascii="Verdana" w:hAnsi="Verdana"/>
          <w:color w:val="000000"/>
          <w:sz w:val="18"/>
          <w:szCs w:val="18"/>
        </w:rPr>
        <w:t>, С.К. Калиев. А., «</w:t>
      </w:r>
      <w:r>
        <w:rPr>
          <w:rStyle w:val="WW8Num2z0"/>
          <w:rFonts w:ascii="Verdana" w:hAnsi="Verdana"/>
          <w:color w:val="4682B4"/>
          <w:sz w:val="18"/>
          <w:szCs w:val="18"/>
        </w:rPr>
        <w:t>Рауан</w:t>
      </w:r>
      <w:r>
        <w:rPr>
          <w:rFonts w:ascii="Verdana" w:hAnsi="Verdana"/>
          <w:color w:val="000000"/>
          <w:sz w:val="18"/>
          <w:szCs w:val="18"/>
        </w:rPr>
        <w:t>», 1995, - 512 с.</w:t>
      </w:r>
    </w:p>
    <w:p w14:paraId="7C0342DE"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10. Анфимова, Е.Б. Формирование профессионально-творческой позиции</w:t>
      </w:r>
      <w:r>
        <w:rPr>
          <w:rStyle w:val="WW8Num3z0"/>
          <w:rFonts w:ascii="Verdana" w:hAnsi="Verdana"/>
          <w:color w:val="000000"/>
          <w:sz w:val="18"/>
          <w:szCs w:val="18"/>
        </w:rPr>
        <w:t> </w:t>
      </w:r>
      <w:r>
        <w:rPr>
          <w:rStyle w:val="WW8Num2z0"/>
          <w:rFonts w:ascii="Verdana" w:hAnsi="Verdana"/>
          <w:color w:val="4682B4"/>
          <w:sz w:val="18"/>
          <w:szCs w:val="18"/>
        </w:rPr>
        <w:t>бакалавров</w:t>
      </w:r>
      <w:r>
        <w:rPr>
          <w:rStyle w:val="WW8Num3z0"/>
          <w:rFonts w:ascii="Verdana" w:hAnsi="Verdana"/>
          <w:color w:val="000000"/>
          <w:sz w:val="18"/>
          <w:szCs w:val="18"/>
        </w:rPr>
        <w:t> </w:t>
      </w:r>
      <w:r>
        <w:rPr>
          <w:rFonts w:ascii="Verdana" w:hAnsi="Verdana"/>
          <w:color w:val="000000"/>
          <w:sz w:val="18"/>
          <w:szCs w:val="18"/>
        </w:rPr>
        <w:t>архитектуры и дизайна в университете Текст.: автореф. дисс. .канд. пед. наук: 13.00.01 / Е.Б. Анфимова. Великий Новгород, 2011. - 28 с.</w:t>
      </w:r>
    </w:p>
    <w:p w14:paraId="24292A19"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11. Апраксина, O.A. Методика</w:t>
      </w:r>
      <w:r>
        <w:rPr>
          <w:rStyle w:val="WW8Num3z0"/>
          <w:rFonts w:ascii="Verdana" w:hAnsi="Verdana"/>
          <w:color w:val="000000"/>
          <w:sz w:val="18"/>
          <w:szCs w:val="18"/>
        </w:rPr>
        <w:t> </w:t>
      </w:r>
      <w:r>
        <w:rPr>
          <w:rStyle w:val="WW8Num2z0"/>
          <w:rFonts w:ascii="Verdana" w:hAnsi="Verdana"/>
          <w:color w:val="4682B4"/>
          <w:sz w:val="18"/>
          <w:szCs w:val="18"/>
        </w:rPr>
        <w:t>музыкального</w:t>
      </w:r>
      <w:r>
        <w:rPr>
          <w:rStyle w:val="WW8Num3z0"/>
          <w:rFonts w:ascii="Verdana" w:hAnsi="Verdana"/>
          <w:color w:val="000000"/>
          <w:sz w:val="18"/>
          <w:szCs w:val="18"/>
        </w:rPr>
        <w:t> </w:t>
      </w:r>
      <w:r>
        <w:rPr>
          <w:rFonts w:ascii="Verdana" w:hAnsi="Verdana"/>
          <w:color w:val="000000"/>
          <w:sz w:val="18"/>
          <w:szCs w:val="18"/>
        </w:rPr>
        <w:t>воспитания в школе Текст.: Учебное пособие для студентов пед.</w:t>
      </w:r>
      <w:r>
        <w:rPr>
          <w:rStyle w:val="WW8Num3z0"/>
          <w:rFonts w:ascii="Verdana" w:hAnsi="Verdana"/>
          <w:color w:val="000000"/>
          <w:sz w:val="18"/>
          <w:szCs w:val="18"/>
        </w:rPr>
        <w:t> </w:t>
      </w:r>
      <w:r>
        <w:rPr>
          <w:rStyle w:val="WW8Num2z0"/>
          <w:rFonts w:ascii="Verdana" w:hAnsi="Verdana"/>
          <w:color w:val="4682B4"/>
          <w:sz w:val="18"/>
          <w:szCs w:val="18"/>
        </w:rPr>
        <w:t>вузов</w:t>
      </w:r>
      <w:r>
        <w:rPr>
          <w:rStyle w:val="WW8Num3z0"/>
          <w:rFonts w:ascii="Verdana" w:hAnsi="Verdana"/>
          <w:color w:val="000000"/>
          <w:sz w:val="18"/>
          <w:szCs w:val="18"/>
        </w:rPr>
        <w:t> </w:t>
      </w:r>
      <w:r>
        <w:rPr>
          <w:rFonts w:ascii="Verdana" w:hAnsi="Verdana"/>
          <w:color w:val="000000"/>
          <w:sz w:val="18"/>
          <w:szCs w:val="18"/>
        </w:rPr>
        <w:t>/ O.A. Апраксина. М.: Просвещение, 1983.-224 с.</w:t>
      </w:r>
    </w:p>
    <w:p w14:paraId="5A40C6D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12. Арнольдов, А.И. Введение в культурологию Текст. / А.И. Арнольдов. М.: НАКиОЦ, 1993,- 350 с.</w:t>
      </w:r>
    </w:p>
    <w:p w14:paraId="0219041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13. Асафьев, Б.В. О музыкально-творческих</w:t>
      </w:r>
      <w:r>
        <w:rPr>
          <w:rStyle w:val="WW8Num3z0"/>
          <w:rFonts w:ascii="Verdana" w:hAnsi="Verdana"/>
          <w:color w:val="000000"/>
          <w:sz w:val="18"/>
          <w:szCs w:val="18"/>
        </w:rPr>
        <w:t> </w:t>
      </w:r>
      <w:r>
        <w:rPr>
          <w:rStyle w:val="WW8Num2z0"/>
          <w:rFonts w:ascii="Verdana" w:hAnsi="Verdana"/>
          <w:color w:val="4682B4"/>
          <w:sz w:val="18"/>
          <w:szCs w:val="18"/>
        </w:rPr>
        <w:t>навыках</w:t>
      </w:r>
      <w:r>
        <w:rPr>
          <w:rStyle w:val="WW8Num3z0"/>
          <w:rFonts w:ascii="Verdana" w:hAnsi="Verdana"/>
          <w:color w:val="000000"/>
          <w:sz w:val="18"/>
          <w:szCs w:val="18"/>
        </w:rPr>
        <w:t> </w:t>
      </w:r>
      <w:r>
        <w:rPr>
          <w:rFonts w:ascii="Verdana" w:hAnsi="Verdana"/>
          <w:color w:val="000000"/>
          <w:sz w:val="18"/>
          <w:szCs w:val="18"/>
        </w:rPr>
        <w:t>у детей // Б.В. Асафьев. Избранные статьи о</w:t>
      </w:r>
      <w:r>
        <w:rPr>
          <w:rStyle w:val="WW8Num3z0"/>
          <w:rFonts w:ascii="Verdana" w:hAnsi="Verdana"/>
          <w:color w:val="000000"/>
          <w:sz w:val="18"/>
          <w:szCs w:val="18"/>
        </w:rPr>
        <w:t> </w:t>
      </w:r>
      <w:r>
        <w:rPr>
          <w:rStyle w:val="WW8Num2z0"/>
          <w:rFonts w:ascii="Verdana" w:hAnsi="Verdana"/>
          <w:color w:val="4682B4"/>
          <w:sz w:val="18"/>
          <w:szCs w:val="18"/>
        </w:rPr>
        <w:t>музыкальном</w:t>
      </w:r>
      <w:r>
        <w:rPr>
          <w:rStyle w:val="WW8Num3z0"/>
          <w:rFonts w:ascii="Verdana" w:hAnsi="Verdana"/>
          <w:color w:val="000000"/>
          <w:sz w:val="18"/>
          <w:szCs w:val="18"/>
        </w:rPr>
        <w:t> </w:t>
      </w:r>
      <w:r>
        <w:rPr>
          <w:rFonts w:ascii="Verdana" w:hAnsi="Verdana"/>
          <w:color w:val="000000"/>
          <w:sz w:val="18"/>
          <w:szCs w:val="18"/>
        </w:rPr>
        <w:t>просвещении и образовании Текст. Л., 1973. - С.97.</w:t>
      </w:r>
    </w:p>
    <w:p w14:paraId="14BDD17A"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14. Ахметова, З.Р. Формирование профессиональной</w:t>
      </w:r>
      <w:r>
        <w:rPr>
          <w:rStyle w:val="WW8Num3z0"/>
          <w:rFonts w:ascii="Verdana" w:hAnsi="Verdana"/>
          <w:color w:val="000000"/>
          <w:sz w:val="18"/>
          <w:szCs w:val="18"/>
        </w:rPr>
        <w:t> </w:t>
      </w:r>
      <w:r>
        <w:rPr>
          <w:rStyle w:val="WW8Num2z0"/>
          <w:rFonts w:ascii="Verdana" w:hAnsi="Verdana"/>
          <w:color w:val="4682B4"/>
          <w:sz w:val="18"/>
          <w:szCs w:val="18"/>
        </w:rPr>
        <w:t>готовности</w:t>
      </w:r>
      <w:r>
        <w:rPr>
          <w:rStyle w:val="WW8Num3z0"/>
          <w:rFonts w:ascii="Verdana" w:hAnsi="Verdana"/>
          <w:color w:val="000000"/>
          <w:sz w:val="18"/>
          <w:szCs w:val="18"/>
        </w:rPr>
        <w:t> </w:t>
      </w:r>
      <w:r>
        <w:rPr>
          <w:rFonts w:ascii="Verdana" w:hAnsi="Verdana"/>
          <w:color w:val="000000"/>
          <w:sz w:val="18"/>
          <w:szCs w:val="18"/>
        </w:rPr>
        <w:t>будущих учителей к эстетическому воспитанию</w:t>
      </w:r>
      <w:r>
        <w:rPr>
          <w:rStyle w:val="WW8Num3z0"/>
          <w:rFonts w:ascii="Verdana" w:hAnsi="Verdana"/>
          <w:color w:val="000000"/>
          <w:sz w:val="18"/>
          <w:szCs w:val="18"/>
        </w:rPr>
        <w:t> </w:t>
      </w:r>
      <w:r>
        <w:rPr>
          <w:rStyle w:val="WW8Num2z0"/>
          <w:rFonts w:ascii="Verdana" w:hAnsi="Verdana"/>
          <w:color w:val="4682B4"/>
          <w:sz w:val="18"/>
          <w:szCs w:val="18"/>
        </w:rPr>
        <w:t>школьников</w:t>
      </w:r>
      <w:r>
        <w:rPr>
          <w:rStyle w:val="WW8Num3z0"/>
          <w:rFonts w:ascii="Verdana" w:hAnsi="Verdana"/>
          <w:color w:val="000000"/>
          <w:sz w:val="18"/>
          <w:szCs w:val="18"/>
        </w:rPr>
        <w:t> </w:t>
      </w:r>
      <w:r>
        <w:rPr>
          <w:rFonts w:ascii="Verdana" w:hAnsi="Verdana"/>
          <w:color w:val="000000"/>
          <w:sz w:val="18"/>
          <w:szCs w:val="18"/>
        </w:rPr>
        <w:t>Текст.: Автореферат дисс.канд. пед. наук, 13.00.01. / З.Р. Ахметова. Алматы, 1995. 32 с.</w:t>
      </w:r>
    </w:p>
    <w:p w14:paraId="5119EBD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15. Баллер, Э.А.</w:t>
      </w:r>
      <w:r>
        <w:rPr>
          <w:rStyle w:val="WW8Num3z0"/>
          <w:rFonts w:ascii="Verdana" w:hAnsi="Verdana"/>
          <w:color w:val="000000"/>
          <w:sz w:val="18"/>
          <w:szCs w:val="18"/>
        </w:rPr>
        <w:t> </w:t>
      </w:r>
      <w:r>
        <w:rPr>
          <w:rStyle w:val="WW8Num2z0"/>
          <w:rFonts w:ascii="Verdana" w:hAnsi="Verdana"/>
          <w:color w:val="4682B4"/>
          <w:sz w:val="18"/>
          <w:szCs w:val="18"/>
        </w:rPr>
        <w:t>Преемственность</w:t>
      </w:r>
      <w:r>
        <w:rPr>
          <w:rStyle w:val="WW8Num3z0"/>
          <w:rFonts w:ascii="Verdana" w:hAnsi="Verdana"/>
          <w:color w:val="000000"/>
          <w:sz w:val="18"/>
          <w:szCs w:val="18"/>
        </w:rPr>
        <w:t> </w:t>
      </w:r>
      <w:r>
        <w:rPr>
          <w:rFonts w:ascii="Verdana" w:hAnsi="Verdana"/>
          <w:color w:val="000000"/>
          <w:sz w:val="18"/>
          <w:szCs w:val="18"/>
        </w:rPr>
        <w:t>в развитии культуры Текст. / Э.А. Баллер. М.: Наука, 1969.- 294 с.</w:t>
      </w:r>
    </w:p>
    <w:p w14:paraId="6A7A9D7B"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16. Балтабаев, М.Х. Педагогическая культурология: учебное пособие Текст. / М.Х. Балтабаев. Алматы, «</w:t>
      </w:r>
      <w:r>
        <w:rPr>
          <w:rStyle w:val="WW8Num2z0"/>
          <w:rFonts w:ascii="Verdana" w:hAnsi="Verdana"/>
          <w:color w:val="4682B4"/>
          <w:sz w:val="18"/>
          <w:szCs w:val="18"/>
        </w:rPr>
        <w:t>Рауан</w:t>
      </w:r>
      <w:r>
        <w:rPr>
          <w:rFonts w:ascii="Verdana" w:hAnsi="Verdana"/>
          <w:color w:val="000000"/>
          <w:sz w:val="18"/>
          <w:szCs w:val="18"/>
        </w:rPr>
        <w:t>»2000, 268 с.</w:t>
      </w:r>
    </w:p>
    <w:p w14:paraId="7CF85EDB"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17. Балтабаев, М.Х. Современная художественная культура Казахстана: гносеология, ментальность, преемственность, перспективы Текст. / М.Х. Балтабаев. Алматы, РНЦПК, 1998. 116 с.</w:t>
      </w:r>
    </w:p>
    <w:p w14:paraId="5F5BFC54"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18. Безрукова, B.C. Проективная</w:t>
      </w:r>
      <w:r>
        <w:rPr>
          <w:rStyle w:val="WW8Num3z0"/>
          <w:rFonts w:ascii="Verdana" w:hAnsi="Verdana"/>
          <w:color w:val="000000"/>
          <w:sz w:val="18"/>
          <w:szCs w:val="18"/>
        </w:rPr>
        <w:t> </w:t>
      </w:r>
      <w:r>
        <w:rPr>
          <w:rStyle w:val="WW8Num2z0"/>
          <w:rFonts w:ascii="Verdana" w:hAnsi="Verdana"/>
          <w:color w:val="4682B4"/>
          <w:sz w:val="18"/>
          <w:szCs w:val="18"/>
        </w:rPr>
        <w:t>педагогика</w:t>
      </w:r>
      <w:r>
        <w:rPr>
          <w:rStyle w:val="WW8Num3z0"/>
          <w:rFonts w:ascii="Verdana" w:hAnsi="Verdana"/>
          <w:color w:val="000000"/>
          <w:sz w:val="18"/>
          <w:szCs w:val="18"/>
        </w:rPr>
        <w:t> </w:t>
      </w:r>
      <w:r>
        <w:rPr>
          <w:rFonts w:ascii="Verdana" w:hAnsi="Verdana"/>
          <w:color w:val="000000"/>
          <w:sz w:val="18"/>
          <w:szCs w:val="18"/>
        </w:rPr>
        <w:t>Текст. / B.C. Безрукова. Екатеринбург, «</w:t>
      </w:r>
      <w:r>
        <w:rPr>
          <w:rStyle w:val="WW8Num2z0"/>
          <w:rFonts w:ascii="Verdana" w:hAnsi="Verdana"/>
          <w:color w:val="4682B4"/>
          <w:sz w:val="18"/>
          <w:szCs w:val="18"/>
        </w:rPr>
        <w:t>Деловая книга</w:t>
      </w:r>
      <w:r>
        <w:rPr>
          <w:rFonts w:ascii="Verdana" w:hAnsi="Verdana"/>
          <w:color w:val="000000"/>
          <w:sz w:val="18"/>
          <w:szCs w:val="18"/>
        </w:rPr>
        <w:t>». 1999, 343 с.</w:t>
      </w:r>
    </w:p>
    <w:p w14:paraId="66EC1D9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19. Белинский, В.Г. Избранные педагогические сочинения Текст. / Под ред. E.H. Медынского. М.; J1.: Академия пед. наук</w:t>
      </w:r>
      <w:r>
        <w:rPr>
          <w:rStyle w:val="WW8Num3z0"/>
          <w:rFonts w:ascii="Verdana" w:hAnsi="Verdana"/>
          <w:color w:val="000000"/>
          <w:sz w:val="18"/>
          <w:szCs w:val="18"/>
        </w:rPr>
        <w:t> </w:t>
      </w:r>
      <w:r>
        <w:rPr>
          <w:rStyle w:val="WW8Num2z0"/>
          <w:rFonts w:ascii="Verdana" w:hAnsi="Verdana"/>
          <w:color w:val="4682B4"/>
          <w:sz w:val="18"/>
          <w:szCs w:val="18"/>
        </w:rPr>
        <w:t>РСФСР</w:t>
      </w:r>
      <w:r>
        <w:rPr>
          <w:rFonts w:ascii="Verdana" w:hAnsi="Verdana"/>
          <w:color w:val="000000"/>
          <w:sz w:val="18"/>
          <w:szCs w:val="18"/>
        </w:rPr>
        <w:t>, 1955. - 280 с.</w:t>
      </w:r>
    </w:p>
    <w:p w14:paraId="0B394750"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w:t>
      </w:r>
      <w:r>
        <w:rPr>
          <w:rStyle w:val="WW8Num3z0"/>
          <w:rFonts w:ascii="Verdana" w:hAnsi="Verdana"/>
          <w:color w:val="000000"/>
          <w:sz w:val="18"/>
          <w:szCs w:val="18"/>
        </w:rPr>
        <w:t> </w:t>
      </w:r>
      <w:r>
        <w:rPr>
          <w:rStyle w:val="WW8Num2z0"/>
          <w:rFonts w:ascii="Verdana" w:hAnsi="Verdana"/>
          <w:color w:val="4682B4"/>
          <w:sz w:val="18"/>
          <w:szCs w:val="18"/>
        </w:rPr>
        <w:t>Белухин</w:t>
      </w:r>
      <w:r>
        <w:rPr>
          <w:rFonts w:ascii="Verdana" w:hAnsi="Verdana"/>
          <w:color w:val="000000"/>
          <w:sz w:val="18"/>
          <w:szCs w:val="18"/>
        </w:rPr>
        <w:t>, Д. А. Основы личностно-ориентированной</w:t>
      </w:r>
      <w:r>
        <w:rPr>
          <w:rStyle w:val="WW8Num3z0"/>
          <w:rFonts w:ascii="Verdana" w:hAnsi="Verdana"/>
          <w:color w:val="000000"/>
          <w:sz w:val="18"/>
          <w:szCs w:val="18"/>
        </w:rPr>
        <w:t> </w:t>
      </w:r>
      <w:r>
        <w:rPr>
          <w:rStyle w:val="WW8Num2z0"/>
          <w:rFonts w:ascii="Verdana" w:hAnsi="Verdana"/>
          <w:color w:val="4682B4"/>
          <w:sz w:val="18"/>
          <w:szCs w:val="18"/>
        </w:rPr>
        <w:t>педагогики</w:t>
      </w:r>
      <w:r>
        <w:rPr>
          <w:rFonts w:ascii="Verdana" w:hAnsi="Verdana"/>
          <w:color w:val="000000"/>
          <w:sz w:val="18"/>
          <w:szCs w:val="18"/>
        </w:rPr>
        <w:t>: курс лекций Текст. / Д.А. Белухин. М., «</w:t>
      </w:r>
      <w:r>
        <w:rPr>
          <w:rStyle w:val="WW8Num2z0"/>
          <w:rFonts w:ascii="Verdana" w:hAnsi="Verdana"/>
          <w:color w:val="4682B4"/>
          <w:sz w:val="18"/>
          <w:szCs w:val="18"/>
        </w:rPr>
        <w:t>Модэк</w:t>
      </w:r>
      <w:r>
        <w:rPr>
          <w:rFonts w:ascii="Verdana" w:hAnsi="Verdana"/>
          <w:color w:val="000000"/>
          <w:sz w:val="18"/>
          <w:szCs w:val="18"/>
        </w:rPr>
        <w:t>», 1997. - 318 с.</w:t>
      </w:r>
    </w:p>
    <w:p w14:paraId="2F7186C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21. Березина, В.А. Дополнительное образование детей как средство их творческого развития Текст.: дис.канд. пед. наук / В.А. Березина. М., 1998. -147 с.</w:t>
      </w:r>
    </w:p>
    <w:p w14:paraId="314C5B6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Беспалько</w:t>
      </w:r>
      <w:r>
        <w:rPr>
          <w:rFonts w:ascii="Verdana" w:hAnsi="Verdana"/>
          <w:color w:val="000000"/>
          <w:sz w:val="18"/>
          <w:szCs w:val="18"/>
        </w:rPr>
        <w:t>, В.П. Слагаемы педагогической технологии Текст. / В.П. Беспалько. М.: Педагогика, 1990. - 192 с.</w:t>
      </w:r>
    </w:p>
    <w:p w14:paraId="595B79D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Библер</w:t>
      </w:r>
      <w:r>
        <w:rPr>
          <w:rFonts w:ascii="Verdana" w:hAnsi="Verdana"/>
          <w:color w:val="000000"/>
          <w:sz w:val="18"/>
          <w:szCs w:val="18"/>
        </w:rPr>
        <w:t>, B.C. Культура. Диалог культур Текст. // Вопросы философии. 1989.№ 6. С. 31-42.</w:t>
      </w:r>
    </w:p>
    <w:p w14:paraId="255D73B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24. Бим-Бад, Б.М. Педагогический энциклопедический словарь Текст. / Под ред. Б.М. Бим-Бад. М., Большая рос. энциклопедия, 2003, - 528 с.</w:t>
      </w:r>
    </w:p>
    <w:p w14:paraId="0D2CE1B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2z0"/>
          <w:rFonts w:ascii="Verdana" w:hAnsi="Verdana"/>
          <w:color w:val="4682B4"/>
          <w:sz w:val="18"/>
          <w:szCs w:val="18"/>
        </w:rPr>
        <w:t>Блонский</w:t>
      </w:r>
      <w:r>
        <w:rPr>
          <w:rFonts w:ascii="Verdana" w:hAnsi="Verdana"/>
          <w:color w:val="000000"/>
          <w:sz w:val="18"/>
          <w:szCs w:val="18"/>
        </w:rPr>
        <w:t>, 77.77. Трудовая школа. / П.П. Блонский // Избранные пед. и псих, сочинения Текст. / Под ред. A.B. Петровского. М., Педагогика, 1979, Т.1. 536 с.</w:t>
      </w:r>
    </w:p>
    <w:p w14:paraId="0DDBDFBB"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26. Богомолова, Л.В., Голубева, Т.П. Педагогические новации зарубежной школы Текст. // Проблемы</w:t>
      </w:r>
      <w:r>
        <w:rPr>
          <w:rStyle w:val="WW8Num3z0"/>
          <w:rFonts w:ascii="Verdana" w:hAnsi="Verdana"/>
          <w:color w:val="000000"/>
          <w:sz w:val="18"/>
          <w:szCs w:val="18"/>
        </w:rPr>
        <w:t> </w:t>
      </w:r>
      <w:r>
        <w:rPr>
          <w:rStyle w:val="WW8Num2z0"/>
          <w:rFonts w:ascii="Verdana" w:hAnsi="Verdana"/>
          <w:color w:val="4682B4"/>
          <w:sz w:val="18"/>
          <w:szCs w:val="18"/>
        </w:rPr>
        <w:t>эстетического</w:t>
      </w:r>
      <w:r>
        <w:rPr>
          <w:rStyle w:val="WW8Num3z0"/>
          <w:rFonts w:ascii="Verdana" w:hAnsi="Verdana"/>
          <w:color w:val="000000"/>
          <w:sz w:val="18"/>
          <w:szCs w:val="18"/>
        </w:rPr>
        <w:t> </w:t>
      </w:r>
      <w:r>
        <w:rPr>
          <w:rFonts w:ascii="Verdana" w:hAnsi="Verdana"/>
          <w:color w:val="000000"/>
          <w:sz w:val="18"/>
          <w:szCs w:val="18"/>
        </w:rPr>
        <w:t>воспитания подростков. Сборник научно-методических статей. М., 1994. С. 14-21.</w:t>
      </w:r>
    </w:p>
    <w:p w14:paraId="4722CFE4"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27. Бодина, Е.А. История музыкального образования: учебное пособие Текст. / Е.А. Бодина. М.:</w:t>
      </w:r>
      <w:r>
        <w:rPr>
          <w:rStyle w:val="WW8Num3z0"/>
          <w:rFonts w:ascii="Verdana" w:hAnsi="Verdana"/>
          <w:color w:val="000000"/>
          <w:sz w:val="18"/>
          <w:szCs w:val="18"/>
        </w:rPr>
        <w:t> </w:t>
      </w:r>
      <w:r>
        <w:rPr>
          <w:rStyle w:val="WW8Num2z0"/>
          <w:rFonts w:ascii="Verdana" w:hAnsi="Verdana"/>
          <w:color w:val="4682B4"/>
          <w:sz w:val="18"/>
          <w:szCs w:val="18"/>
        </w:rPr>
        <w:t>МГПУ</w:t>
      </w:r>
      <w:r>
        <w:rPr>
          <w:rFonts w:ascii="Verdana" w:hAnsi="Verdana"/>
          <w:color w:val="000000"/>
          <w:sz w:val="18"/>
          <w:szCs w:val="18"/>
        </w:rPr>
        <w:t>, 2009. 163 с.</w:t>
      </w:r>
    </w:p>
    <w:p w14:paraId="1D8E383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28. Большой энциклопедический словарь.в 2 т. Текст. / гл. ред. A.M. Прохоров. -М.: Сов. энциклопедия, 1991. Т. 2. 768 с.</w:t>
      </w:r>
    </w:p>
    <w:p w14:paraId="740E8BE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Бондаревская</w:t>
      </w:r>
      <w:r>
        <w:rPr>
          <w:rFonts w:ascii="Verdana" w:hAnsi="Verdana"/>
          <w:color w:val="000000"/>
          <w:sz w:val="18"/>
          <w:szCs w:val="18"/>
        </w:rPr>
        <w:t>, Е.В. Теория и практика личностно-ориентированного образования Текст. / Е.В. Бондаревская. Ростов-на-Дону,</w:t>
      </w:r>
      <w:r>
        <w:rPr>
          <w:rStyle w:val="WW8Num3z0"/>
          <w:rFonts w:ascii="Verdana" w:hAnsi="Verdana"/>
          <w:color w:val="000000"/>
          <w:sz w:val="18"/>
          <w:szCs w:val="18"/>
        </w:rPr>
        <w:t> </w:t>
      </w:r>
      <w:r>
        <w:rPr>
          <w:rStyle w:val="WW8Num2z0"/>
          <w:rFonts w:ascii="Verdana" w:hAnsi="Verdana"/>
          <w:color w:val="4682B4"/>
          <w:sz w:val="18"/>
          <w:szCs w:val="18"/>
        </w:rPr>
        <w:t>РГПУ</w:t>
      </w:r>
      <w:r>
        <w:rPr>
          <w:rFonts w:ascii="Verdana" w:hAnsi="Verdana"/>
          <w:color w:val="000000"/>
          <w:sz w:val="18"/>
          <w:szCs w:val="18"/>
        </w:rPr>
        <w:t>. 2000, 214 с.</w:t>
      </w:r>
    </w:p>
    <w:p w14:paraId="6D19665E"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Бордовская</w:t>
      </w:r>
      <w:r>
        <w:rPr>
          <w:rFonts w:ascii="Verdana" w:hAnsi="Verdana"/>
          <w:color w:val="000000"/>
          <w:sz w:val="18"/>
          <w:szCs w:val="18"/>
        </w:rPr>
        <w:t>, Н.В., Реан A.A. Педагогика. Учебник для вузов Текст. / Н.В.</w:t>
      </w:r>
      <w:r>
        <w:rPr>
          <w:rStyle w:val="WW8Num3z0"/>
          <w:rFonts w:ascii="Verdana" w:hAnsi="Verdana"/>
          <w:color w:val="000000"/>
          <w:sz w:val="18"/>
          <w:szCs w:val="18"/>
        </w:rPr>
        <w:t> </w:t>
      </w:r>
      <w:r>
        <w:rPr>
          <w:rStyle w:val="WW8Num2z0"/>
          <w:rFonts w:ascii="Verdana" w:hAnsi="Verdana"/>
          <w:color w:val="4682B4"/>
          <w:sz w:val="18"/>
          <w:szCs w:val="18"/>
        </w:rPr>
        <w:t>Бордовская</w:t>
      </w:r>
      <w:r>
        <w:rPr>
          <w:rFonts w:ascii="Verdana" w:hAnsi="Verdana"/>
          <w:color w:val="000000"/>
          <w:sz w:val="18"/>
          <w:szCs w:val="18"/>
        </w:rPr>
        <w:t>, A.A. Реан. СПб, Питер, 2000. 304 с.</w:t>
      </w:r>
    </w:p>
    <w:p w14:paraId="02791B5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31. Бронникова, Л.М. Формирование</w:t>
      </w:r>
      <w:r>
        <w:rPr>
          <w:rStyle w:val="WW8Num3z0"/>
          <w:rFonts w:ascii="Verdana" w:hAnsi="Verdana"/>
          <w:color w:val="000000"/>
          <w:sz w:val="18"/>
          <w:szCs w:val="18"/>
        </w:rPr>
        <w:t> </w:t>
      </w:r>
      <w:r>
        <w:rPr>
          <w:rStyle w:val="WW8Num2z0"/>
          <w:rFonts w:ascii="Verdana" w:hAnsi="Verdana"/>
          <w:color w:val="4682B4"/>
          <w:sz w:val="18"/>
          <w:szCs w:val="18"/>
        </w:rPr>
        <w:t>компетентности</w:t>
      </w:r>
      <w:r>
        <w:rPr>
          <w:rStyle w:val="WW8Num3z0"/>
          <w:rFonts w:ascii="Verdana" w:hAnsi="Verdana"/>
          <w:color w:val="000000"/>
          <w:sz w:val="18"/>
          <w:szCs w:val="18"/>
        </w:rPr>
        <w:t> </w:t>
      </w:r>
      <w:r>
        <w:rPr>
          <w:rFonts w:ascii="Verdana" w:hAnsi="Verdana"/>
          <w:color w:val="000000"/>
          <w:sz w:val="18"/>
          <w:szCs w:val="18"/>
        </w:rPr>
        <w:t>самообразования старшеклассников Текст.: дисс. . канд. пед. наук: 13.00.01 / Л.М. Бронникова. -Барнаул, 2010. 172 с.</w:t>
      </w:r>
    </w:p>
    <w:p w14:paraId="7B1B71F5"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32. Бурлачук, Л.Ф., Морозов, С.М. Словарь-справочник по психологической диагностике Текст. СПб.: Питер, 2002, - 528 с.</w:t>
      </w:r>
    </w:p>
    <w:p w14:paraId="66EFC68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33. Буров, А.И. Эстетика: проблемы и споры. Методологические основы дискуссии в эстетике Текст. / А.И. Буров. М., 1985. - 175 с.</w:t>
      </w:r>
    </w:p>
    <w:p w14:paraId="17A029F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34. Верб, М.А. Педагогические основы формирования</w:t>
      </w:r>
      <w:r>
        <w:rPr>
          <w:rStyle w:val="WW8Num3z0"/>
          <w:rFonts w:ascii="Verdana" w:hAnsi="Verdana"/>
          <w:color w:val="000000"/>
          <w:sz w:val="18"/>
          <w:szCs w:val="18"/>
        </w:rPr>
        <w:t> </w:t>
      </w:r>
      <w:r>
        <w:rPr>
          <w:rStyle w:val="WW8Num2z0"/>
          <w:rFonts w:ascii="Verdana" w:hAnsi="Verdana"/>
          <w:color w:val="4682B4"/>
          <w:sz w:val="18"/>
          <w:szCs w:val="18"/>
        </w:rPr>
        <w:t>эстетической</w:t>
      </w:r>
      <w:r>
        <w:rPr>
          <w:rStyle w:val="WW8Num3z0"/>
          <w:rFonts w:ascii="Verdana" w:hAnsi="Verdana"/>
          <w:color w:val="000000"/>
          <w:sz w:val="18"/>
          <w:szCs w:val="18"/>
        </w:rPr>
        <w:t> </w:t>
      </w:r>
      <w:r>
        <w:rPr>
          <w:rFonts w:ascii="Verdana" w:hAnsi="Verdana"/>
          <w:color w:val="000000"/>
          <w:sz w:val="18"/>
          <w:szCs w:val="18"/>
        </w:rPr>
        <w:t>культуры старших школьников Текст.: Учебное пособие для студентов</w:t>
      </w:r>
      <w:r>
        <w:rPr>
          <w:rStyle w:val="WW8Num3z0"/>
          <w:rFonts w:ascii="Verdana" w:hAnsi="Verdana"/>
          <w:color w:val="000000"/>
          <w:sz w:val="18"/>
          <w:szCs w:val="18"/>
        </w:rPr>
        <w:t> </w:t>
      </w:r>
      <w:r>
        <w:rPr>
          <w:rStyle w:val="WW8Num2z0"/>
          <w:rFonts w:ascii="Verdana" w:hAnsi="Verdana"/>
          <w:color w:val="4682B4"/>
          <w:sz w:val="18"/>
          <w:szCs w:val="18"/>
        </w:rPr>
        <w:t>пединститутов</w:t>
      </w:r>
      <w:r>
        <w:rPr>
          <w:rStyle w:val="WW8Num3z0"/>
          <w:rFonts w:ascii="Verdana" w:hAnsi="Verdana"/>
          <w:color w:val="000000"/>
          <w:sz w:val="18"/>
          <w:szCs w:val="18"/>
        </w:rPr>
        <w:t> </w:t>
      </w:r>
      <w:r>
        <w:rPr>
          <w:rFonts w:ascii="Verdana" w:hAnsi="Verdana"/>
          <w:color w:val="000000"/>
          <w:sz w:val="18"/>
          <w:szCs w:val="18"/>
        </w:rPr>
        <w:t>/ М.А. Верб.-Л., 1980.- 80 с.</w:t>
      </w:r>
    </w:p>
    <w:p w14:paraId="7677E64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35. Верб, М. А.</w:t>
      </w:r>
      <w:r>
        <w:rPr>
          <w:rStyle w:val="WW8Num3z0"/>
          <w:rFonts w:ascii="Verdana" w:hAnsi="Verdana"/>
          <w:color w:val="000000"/>
          <w:sz w:val="18"/>
          <w:szCs w:val="18"/>
        </w:rPr>
        <w:t> </w:t>
      </w:r>
      <w:r>
        <w:rPr>
          <w:rStyle w:val="WW8Num2z0"/>
          <w:rFonts w:ascii="Verdana" w:hAnsi="Verdana"/>
          <w:color w:val="4682B4"/>
          <w:sz w:val="18"/>
          <w:szCs w:val="18"/>
        </w:rPr>
        <w:t>Эстетическая</w:t>
      </w:r>
      <w:r>
        <w:rPr>
          <w:rStyle w:val="WW8Num3z0"/>
          <w:rFonts w:ascii="Verdana" w:hAnsi="Verdana"/>
          <w:color w:val="000000"/>
          <w:sz w:val="18"/>
          <w:szCs w:val="18"/>
        </w:rPr>
        <w:t> </w:t>
      </w:r>
      <w:r>
        <w:rPr>
          <w:rFonts w:ascii="Verdana" w:hAnsi="Verdana"/>
          <w:color w:val="000000"/>
          <w:sz w:val="18"/>
          <w:szCs w:val="18"/>
        </w:rPr>
        <w:t>культура школьника Текст. / М.А. Верб //</w:t>
      </w:r>
      <w:r>
        <w:rPr>
          <w:rStyle w:val="WW8Num3z0"/>
          <w:rFonts w:ascii="Verdana" w:hAnsi="Verdana"/>
          <w:color w:val="000000"/>
          <w:sz w:val="18"/>
          <w:szCs w:val="18"/>
        </w:rPr>
        <w:t> </w:t>
      </w:r>
      <w:r>
        <w:rPr>
          <w:rStyle w:val="WW8Num2z0"/>
          <w:rFonts w:ascii="Verdana" w:hAnsi="Verdana"/>
          <w:color w:val="4682B4"/>
          <w:sz w:val="18"/>
          <w:szCs w:val="18"/>
        </w:rPr>
        <w:t>Дидактика</w:t>
      </w:r>
      <w:r>
        <w:rPr>
          <w:rFonts w:ascii="Verdana" w:hAnsi="Verdana"/>
          <w:color w:val="000000"/>
          <w:sz w:val="18"/>
          <w:szCs w:val="18"/>
        </w:rPr>
        <w:t>. 2002. - №3. - С.38-43</w:t>
      </w:r>
    </w:p>
    <w:p w14:paraId="70C9953E"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36. Веремъев, A.A. Методологические основы</w:t>
      </w:r>
      <w:r>
        <w:rPr>
          <w:rStyle w:val="WW8Num3z0"/>
          <w:rFonts w:ascii="Verdana" w:hAnsi="Verdana"/>
          <w:color w:val="000000"/>
          <w:sz w:val="18"/>
          <w:szCs w:val="18"/>
        </w:rPr>
        <w:t> </w:t>
      </w:r>
      <w:r>
        <w:rPr>
          <w:rStyle w:val="WW8Num2z0"/>
          <w:rFonts w:ascii="Verdana" w:hAnsi="Verdana"/>
          <w:color w:val="4682B4"/>
          <w:sz w:val="18"/>
          <w:szCs w:val="18"/>
        </w:rPr>
        <w:t>преподавания</w:t>
      </w:r>
      <w:r>
        <w:rPr>
          <w:rStyle w:val="WW8Num3z0"/>
          <w:rFonts w:ascii="Verdana" w:hAnsi="Verdana"/>
          <w:color w:val="000000"/>
          <w:sz w:val="18"/>
          <w:szCs w:val="18"/>
        </w:rPr>
        <w:t> </w:t>
      </w:r>
      <w:r>
        <w:rPr>
          <w:rFonts w:ascii="Verdana" w:hAnsi="Verdana"/>
          <w:color w:val="000000"/>
          <w:sz w:val="18"/>
          <w:szCs w:val="18"/>
        </w:rPr>
        <w:t>предметов художественно-эстетического цикла Текст. // Искусство и образование, 2002, № 4. С.4-8.</w:t>
      </w:r>
    </w:p>
    <w:p w14:paraId="006F63F0"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37. Веремъев, A.A.</w:t>
      </w:r>
      <w:r>
        <w:rPr>
          <w:rStyle w:val="WW8Num3z0"/>
          <w:rFonts w:ascii="Verdana" w:hAnsi="Verdana"/>
          <w:color w:val="000000"/>
          <w:sz w:val="18"/>
          <w:szCs w:val="18"/>
        </w:rPr>
        <w:t> </w:t>
      </w:r>
      <w:r>
        <w:rPr>
          <w:rStyle w:val="WW8Num2z0"/>
          <w:rFonts w:ascii="Verdana" w:hAnsi="Verdana"/>
          <w:color w:val="4682B4"/>
          <w:sz w:val="18"/>
          <w:szCs w:val="18"/>
        </w:rPr>
        <w:t>Эстетическое</w:t>
      </w:r>
      <w:r>
        <w:rPr>
          <w:rStyle w:val="WW8Num3z0"/>
          <w:rFonts w:ascii="Verdana" w:hAnsi="Verdana"/>
          <w:color w:val="000000"/>
          <w:sz w:val="18"/>
          <w:szCs w:val="18"/>
        </w:rPr>
        <w:t> </w:t>
      </w:r>
      <w:r>
        <w:rPr>
          <w:rFonts w:ascii="Verdana" w:hAnsi="Verdana"/>
          <w:color w:val="000000"/>
          <w:sz w:val="18"/>
          <w:szCs w:val="18"/>
        </w:rPr>
        <w:t>воспитание в системе педагогического образования Текст.: Учеб. пособие / A.A. Веремьев. Брянск: Изд-во</w:t>
      </w:r>
      <w:r>
        <w:rPr>
          <w:rStyle w:val="WW8Num3z0"/>
          <w:rFonts w:ascii="Verdana" w:hAnsi="Verdana"/>
          <w:color w:val="000000"/>
          <w:sz w:val="18"/>
          <w:szCs w:val="18"/>
        </w:rPr>
        <w:t> </w:t>
      </w:r>
      <w:r>
        <w:rPr>
          <w:rStyle w:val="WW8Num2z0"/>
          <w:rFonts w:ascii="Verdana" w:hAnsi="Verdana"/>
          <w:color w:val="4682B4"/>
          <w:sz w:val="18"/>
          <w:szCs w:val="18"/>
        </w:rPr>
        <w:t>БГУ</w:t>
      </w:r>
      <w:r>
        <w:rPr>
          <w:rFonts w:ascii="Verdana" w:hAnsi="Verdana"/>
          <w:color w:val="000000"/>
          <w:sz w:val="18"/>
          <w:szCs w:val="18"/>
        </w:rPr>
        <w:t>, 2001. - 123 с.</w:t>
      </w:r>
    </w:p>
    <w:p w14:paraId="4C599DC4"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38. Веремъев, A.A. Эстетическое и художественное воспитание: сущность и взаимосвязи Текст. / Искусство и образование. №3, 2002. С.4-10.</w:t>
      </w:r>
    </w:p>
    <w:p w14:paraId="25064F2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39. Веремъев, A.A. Эстетическая культура личности Текст. / Искусство и образование. 2004, № 3. С. 14-28.</w:t>
      </w:r>
    </w:p>
    <w:p w14:paraId="7E17867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40. Волчегорская, Е.Ю. «</w:t>
      </w:r>
      <w:r>
        <w:rPr>
          <w:rStyle w:val="WW8Num2z0"/>
          <w:rFonts w:ascii="Verdana" w:hAnsi="Verdana"/>
          <w:color w:val="4682B4"/>
          <w:sz w:val="18"/>
          <w:szCs w:val="18"/>
        </w:rPr>
        <w:t>Человекоцентрированная</w:t>
      </w:r>
      <w:r>
        <w:rPr>
          <w:rFonts w:ascii="Verdana" w:hAnsi="Verdana"/>
          <w:color w:val="000000"/>
          <w:sz w:val="18"/>
          <w:szCs w:val="18"/>
        </w:rPr>
        <w:t>» модель эстетического воспитания Текст. // Искусство и образование, 2005, №6. С.4 -17.</w:t>
      </w:r>
    </w:p>
    <w:p w14:paraId="678FB59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41. Воропаева, О.М. Организационно-педагогические условия формирования эстетической культуры</w:t>
      </w:r>
      <w:r>
        <w:rPr>
          <w:rStyle w:val="WW8Num3z0"/>
          <w:rFonts w:ascii="Verdana" w:hAnsi="Verdana"/>
          <w:color w:val="000000"/>
          <w:sz w:val="18"/>
          <w:szCs w:val="18"/>
        </w:rPr>
        <w:t> </w:t>
      </w:r>
      <w:r>
        <w:rPr>
          <w:rStyle w:val="WW8Num2z0"/>
          <w:rFonts w:ascii="Verdana" w:hAnsi="Verdana"/>
          <w:color w:val="4682B4"/>
          <w:sz w:val="18"/>
          <w:szCs w:val="18"/>
        </w:rPr>
        <w:t>студенческой</w:t>
      </w:r>
      <w:r>
        <w:rPr>
          <w:rStyle w:val="WW8Num3z0"/>
          <w:rFonts w:ascii="Verdana" w:hAnsi="Verdana"/>
          <w:color w:val="000000"/>
          <w:sz w:val="18"/>
          <w:szCs w:val="18"/>
        </w:rPr>
        <w:t> </w:t>
      </w:r>
      <w:r>
        <w:rPr>
          <w:rFonts w:ascii="Verdana" w:hAnsi="Verdana"/>
          <w:color w:val="000000"/>
          <w:sz w:val="18"/>
          <w:szCs w:val="18"/>
        </w:rPr>
        <w:t>молодежи в деятельности досуговых объединений Текст.: автореф. дисс. канд. пед. наук 13.00.05 / О.М. Воропаева. -Тамбов. -2012.-26 с.</w:t>
      </w:r>
    </w:p>
    <w:p w14:paraId="0F363AA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Выготский</w:t>
      </w:r>
      <w:r>
        <w:rPr>
          <w:rFonts w:ascii="Verdana" w:hAnsi="Verdana"/>
          <w:color w:val="000000"/>
          <w:sz w:val="18"/>
          <w:szCs w:val="18"/>
        </w:rPr>
        <w:t>, Л. С. Педагогическая психология Текст. / JI.C. Выготский. М., Педагогика-Пресс, 1991. - 536 с.</w:t>
      </w:r>
    </w:p>
    <w:p w14:paraId="2E74AF2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43. Выготский, Л.С. Психология искусства Текст. / JI.C. Выготский. М., Мысль. 1968.</w:t>
      </w:r>
    </w:p>
    <w:p w14:paraId="4D700B29"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Гербарт</w:t>
      </w:r>
      <w:r>
        <w:rPr>
          <w:rFonts w:ascii="Verdana" w:hAnsi="Verdana"/>
          <w:color w:val="000000"/>
          <w:sz w:val="18"/>
          <w:szCs w:val="18"/>
        </w:rPr>
        <w:t>, И. Ф. Избранные педагогические сочинения Текст. / И.Ф. Гербарт; ред. перевода и примеч. Г.П. Вейсберг. М.: Учпедиз. 1940. - Т. 1. - С. 25 - 47.</w:t>
      </w:r>
    </w:p>
    <w:p w14:paraId="5E69133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w:t>
      </w:r>
      <w:r>
        <w:rPr>
          <w:rStyle w:val="WW8Num3z0"/>
          <w:rFonts w:ascii="Verdana" w:hAnsi="Verdana"/>
          <w:color w:val="000000"/>
          <w:sz w:val="18"/>
          <w:szCs w:val="18"/>
        </w:rPr>
        <w:t> </w:t>
      </w:r>
      <w:r>
        <w:rPr>
          <w:rStyle w:val="WW8Num2z0"/>
          <w:rFonts w:ascii="Verdana" w:hAnsi="Verdana"/>
          <w:color w:val="4682B4"/>
          <w:sz w:val="18"/>
          <w:szCs w:val="18"/>
        </w:rPr>
        <w:t>Гинецинский</w:t>
      </w:r>
      <w:r>
        <w:rPr>
          <w:rFonts w:ascii="Verdana" w:hAnsi="Verdana"/>
          <w:color w:val="000000"/>
          <w:sz w:val="18"/>
          <w:szCs w:val="18"/>
        </w:rPr>
        <w:t>, В.И. Основы теоретической педагогики: Учебное пособие. Текст.: В.И. Гинецинский. СПб: Питер, 1992. - 154 с.</w:t>
      </w:r>
    </w:p>
    <w:p w14:paraId="0013E1DB"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46. Гласс, Дж. Статистические методы в</w:t>
      </w:r>
      <w:r>
        <w:rPr>
          <w:rStyle w:val="WW8Num3z0"/>
          <w:rFonts w:ascii="Verdana" w:hAnsi="Verdana"/>
          <w:color w:val="000000"/>
          <w:sz w:val="18"/>
          <w:szCs w:val="18"/>
        </w:rPr>
        <w:t> </w:t>
      </w:r>
      <w:r>
        <w:rPr>
          <w:rStyle w:val="WW8Num2z0"/>
          <w:rFonts w:ascii="Verdana" w:hAnsi="Verdana"/>
          <w:color w:val="4682B4"/>
          <w:sz w:val="18"/>
          <w:szCs w:val="18"/>
        </w:rPr>
        <w:t>педагогике</w:t>
      </w:r>
      <w:r>
        <w:rPr>
          <w:rStyle w:val="WW8Num3z0"/>
          <w:rFonts w:ascii="Verdana" w:hAnsi="Verdana"/>
          <w:color w:val="000000"/>
          <w:sz w:val="18"/>
          <w:szCs w:val="18"/>
        </w:rPr>
        <w:t> </w:t>
      </w:r>
      <w:r>
        <w:rPr>
          <w:rFonts w:ascii="Verdana" w:hAnsi="Verdana"/>
          <w:color w:val="000000"/>
          <w:sz w:val="18"/>
          <w:szCs w:val="18"/>
        </w:rPr>
        <w:t>и психологии Текст. / Дж.Гласс, Дж.Стенли / Пер.с англ. М: Прогресс, 1976. -495 с.</w:t>
      </w:r>
    </w:p>
    <w:p w14:paraId="15CC481B"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47. Государственная программа развития образования Республики Казахстан на 2011-2020 годы. Текст. Астана, 2010, 58 с.</w:t>
      </w:r>
    </w:p>
    <w:p w14:paraId="58F6FA7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48. Государственный общеобязательный стандарт основного среднего, общего среднего образования Республики Казахстан. Начальное общее образование Текст. Астана, 2010,- 142 с.</w:t>
      </w:r>
    </w:p>
    <w:p w14:paraId="15F399BE"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49. Государственный общеобязательный стандарт основного среднего, общего среднего образования Республики Казахстан. Среднее общее образование Текст. Астана, 2010,-374 с.</w:t>
      </w:r>
    </w:p>
    <w:p w14:paraId="3D5DCE9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Границкая</w:t>
      </w:r>
      <w:r>
        <w:rPr>
          <w:rFonts w:ascii="Verdana" w:hAnsi="Verdana"/>
          <w:color w:val="000000"/>
          <w:sz w:val="18"/>
          <w:szCs w:val="18"/>
        </w:rPr>
        <w:t>, A.C. Научить думать и действовать Текст. / A.C. Границкая. М., Просвещение, 1991. - 136 с.</w:t>
      </w:r>
    </w:p>
    <w:p w14:paraId="52CC268A"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51. Грицай, Л.А. Формирование эстетической культуры учащихся в современных условиях Текст.: автореф. дисс. .канд. пед. наук: 13.00.01 / Л.А.Грицай. -Рязань, 2008. 28 с.</w:t>
      </w:r>
    </w:p>
    <w:p w14:paraId="7CEF5D3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52. Гуръе, Л.И. Проектирование педагогических систем Текст.: Учеб.пособие / Л.И.</w:t>
      </w:r>
      <w:r>
        <w:rPr>
          <w:rStyle w:val="WW8Num3z0"/>
          <w:rFonts w:ascii="Verdana" w:hAnsi="Verdana"/>
          <w:color w:val="000000"/>
          <w:sz w:val="18"/>
          <w:szCs w:val="18"/>
        </w:rPr>
        <w:t> </w:t>
      </w:r>
      <w:r>
        <w:rPr>
          <w:rStyle w:val="WW8Num2z0"/>
          <w:rFonts w:ascii="Verdana" w:hAnsi="Verdana"/>
          <w:color w:val="4682B4"/>
          <w:sz w:val="18"/>
          <w:szCs w:val="18"/>
        </w:rPr>
        <w:t>Гурье</w:t>
      </w:r>
      <w:r>
        <w:rPr>
          <w:rFonts w:ascii="Verdana" w:hAnsi="Verdana"/>
          <w:color w:val="000000"/>
          <w:sz w:val="18"/>
          <w:szCs w:val="18"/>
        </w:rPr>
        <w:t>. Казань, КГТУ, 2004. - 212 с.</w:t>
      </w:r>
    </w:p>
    <w:p w14:paraId="05D8D69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53. Гусева, H.A. Принцип</w:t>
      </w:r>
      <w:r>
        <w:rPr>
          <w:rStyle w:val="WW8Num3z0"/>
          <w:rFonts w:ascii="Verdana" w:hAnsi="Verdana"/>
          <w:color w:val="000000"/>
          <w:sz w:val="18"/>
          <w:szCs w:val="18"/>
        </w:rPr>
        <w:t> </w:t>
      </w:r>
      <w:r>
        <w:rPr>
          <w:rStyle w:val="WW8Num2z0"/>
          <w:rFonts w:ascii="Verdana" w:hAnsi="Verdana"/>
          <w:color w:val="4682B4"/>
          <w:sz w:val="18"/>
          <w:szCs w:val="18"/>
        </w:rPr>
        <w:t>гуманизации</w:t>
      </w:r>
      <w:r>
        <w:rPr>
          <w:rStyle w:val="WW8Num3z0"/>
          <w:rFonts w:ascii="Verdana" w:hAnsi="Verdana"/>
          <w:color w:val="000000"/>
          <w:sz w:val="18"/>
          <w:szCs w:val="18"/>
        </w:rPr>
        <w:t> </w:t>
      </w:r>
      <w:r>
        <w:rPr>
          <w:rFonts w:ascii="Verdana" w:hAnsi="Verdana"/>
          <w:color w:val="000000"/>
          <w:sz w:val="18"/>
          <w:szCs w:val="18"/>
        </w:rPr>
        <w:t>и его осуществление в</w:t>
      </w:r>
      <w:r>
        <w:rPr>
          <w:rStyle w:val="WW8Num3z0"/>
          <w:rFonts w:ascii="Verdana" w:hAnsi="Verdana"/>
          <w:color w:val="000000"/>
          <w:sz w:val="18"/>
          <w:szCs w:val="18"/>
        </w:rPr>
        <w:t> </w:t>
      </w:r>
      <w:r>
        <w:rPr>
          <w:rStyle w:val="WW8Num2z0"/>
          <w:rFonts w:ascii="Verdana" w:hAnsi="Verdana"/>
          <w:color w:val="4682B4"/>
          <w:sz w:val="18"/>
          <w:szCs w:val="18"/>
        </w:rPr>
        <w:t>воспитательном</w:t>
      </w:r>
      <w:r>
        <w:rPr>
          <w:rStyle w:val="WW8Num3z0"/>
          <w:rFonts w:ascii="Verdana" w:hAnsi="Verdana"/>
          <w:color w:val="000000"/>
          <w:sz w:val="18"/>
          <w:szCs w:val="18"/>
        </w:rPr>
        <w:t> </w:t>
      </w:r>
      <w:r>
        <w:rPr>
          <w:rFonts w:ascii="Verdana" w:hAnsi="Verdana"/>
          <w:color w:val="000000"/>
          <w:sz w:val="18"/>
          <w:szCs w:val="18"/>
        </w:rPr>
        <w:t>процессе современной школы Текст. / H.A. Гусева. М., 1993, - 226 с.</w:t>
      </w:r>
    </w:p>
    <w:p w14:paraId="6AAD01D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Гусейнов</w:t>
      </w:r>
      <w:r>
        <w:rPr>
          <w:rFonts w:ascii="Verdana" w:hAnsi="Verdana"/>
          <w:color w:val="000000"/>
          <w:sz w:val="18"/>
          <w:szCs w:val="18"/>
        </w:rPr>
        <w:t>, A.A., Апресян, Р.Г. Этика Текст. / A.A. Гусейнов, Р.Г.</w:t>
      </w:r>
      <w:r>
        <w:rPr>
          <w:rStyle w:val="WW8Num3z0"/>
          <w:rFonts w:ascii="Verdana" w:hAnsi="Verdana"/>
          <w:color w:val="000000"/>
          <w:sz w:val="18"/>
          <w:szCs w:val="18"/>
        </w:rPr>
        <w:t> </w:t>
      </w:r>
      <w:r>
        <w:rPr>
          <w:rStyle w:val="WW8Num2z0"/>
          <w:rFonts w:ascii="Verdana" w:hAnsi="Verdana"/>
          <w:color w:val="4682B4"/>
          <w:sz w:val="18"/>
          <w:szCs w:val="18"/>
        </w:rPr>
        <w:t>Апресян</w:t>
      </w:r>
      <w:r>
        <w:rPr>
          <w:rFonts w:ascii="Verdana" w:hAnsi="Verdana"/>
          <w:color w:val="000000"/>
          <w:sz w:val="18"/>
          <w:szCs w:val="18"/>
        </w:rPr>
        <w:t>. Москва, Просвещение, 1998, 460 с.</w:t>
      </w:r>
    </w:p>
    <w:p w14:paraId="0A2CB50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55. Давыдов, В.В. Психологический словарь Текст. / Под ред. В.В.Давыдова. -М., 1983.-364 с.</w:t>
      </w:r>
    </w:p>
    <w:p w14:paraId="7028B2AA"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56. Дахин, А.Н. Педагогическое моделирование Текст. / А.Н. Дахин. -Новосибирск: Изд-во</w:t>
      </w:r>
      <w:r>
        <w:rPr>
          <w:rStyle w:val="WW8Num3z0"/>
          <w:rFonts w:ascii="Verdana" w:hAnsi="Verdana"/>
          <w:color w:val="000000"/>
          <w:sz w:val="18"/>
          <w:szCs w:val="18"/>
        </w:rPr>
        <w:t> </w:t>
      </w:r>
      <w:r>
        <w:rPr>
          <w:rStyle w:val="WW8Num2z0"/>
          <w:rFonts w:ascii="Verdana" w:hAnsi="Verdana"/>
          <w:color w:val="4682B4"/>
          <w:sz w:val="18"/>
          <w:szCs w:val="18"/>
        </w:rPr>
        <w:t>НИПКиПРО</w:t>
      </w:r>
      <w:r>
        <w:rPr>
          <w:rFonts w:ascii="Verdana" w:hAnsi="Verdana"/>
          <w:color w:val="000000"/>
          <w:sz w:val="18"/>
          <w:szCs w:val="18"/>
        </w:rPr>
        <w:t>. 2005. 230 с.</w:t>
      </w:r>
    </w:p>
    <w:p w14:paraId="645B12A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57. Джарол, Б. Политология. Методы исследования Текст. / Джарол Б. Мангейм, Ричард К. Рич / Пер. с англ. М.: Весь мир, 1997. - 544 с.</w:t>
      </w:r>
    </w:p>
    <w:p w14:paraId="14E763EB"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Дивненко</w:t>
      </w:r>
      <w:r>
        <w:rPr>
          <w:rFonts w:ascii="Verdana" w:hAnsi="Verdana"/>
          <w:color w:val="000000"/>
          <w:sz w:val="18"/>
          <w:szCs w:val="18"/>
        </w:rPr>
        <w:t>, О.В. Эстетика Текст. / О.В. Дивненко. М.: Издательский центр «A3», 1995,-147 с.</w:t>
      </w:r>
    </w:p>
    <w:p w14:paraId="0BF0DA4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Дружинин</w:t>
      </w:r>
      <w:r>
        <w:rPr>
          <w:rFonts w:ascii="Verdana" w:hAnsi="Verdana"/>
          <w:color w:val="000000"/>
          <w:sz w:val="18"/>
          <w:szCs w:val="18"/>
        </w:rPr>
        <w:t>, В.В., Канторев, Д.С. Проблемы системологии Текст. / В.В. Дружинин, Д.С. Канторев. М.: Сов. радио, 1976. - 295 с.</w:t>
      </w:r>
    </w:p>
    <w:p w14:paraId="31F2C09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60. Дюсембинова, Р.К. Воспитание студентов на основе казахской народной педагогики Текст. / Р.К. Дюсембинова. Талдыкорган, 2007. - 345 с.</w:t>
      </w:r>
    </w:p>
    <w:p w14:paraId="48D24E4C"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61. Дюсупова, А.К. Формирование</w:t>
      </w:r>
      <w:r>
        <w:rPr>
          <w:rStyle w:val="WW8Num3z0"/>
          <w:rFonts w:ascii="Verdana" w:hAnsi="Verdana"/>
          <w:color w:val="000000"/>
          <w:sz w:val="18"/>
          <w:szCs w:val="18"/>
        </w:rPr>
        <w:t> </w:t>
      </w:r>
      <w:r>
        <w:rPr>
          <w:rStyle w:val="WW8Num2z0"/>
          <w:rFonts w:ascii="Verdana" w:hAnsi="Verdana"/>
          <w:color w:val="4682B4"/>
          <w:sz w:val="18"/>
          <w:szCs w:val="18"/>
        </w:rPr>
        <w:t>гуманистической</w:t>
      </w:r>
      <w:r>
        <w:rPr>
          <w:rStyle w:val="WW8Num3z0"/>
          <w:rFonts w:ascii="Verdana" w:hAnsi="Verdana"/>
          <w:color w:val="000000"/>
          <w:sz w:val="18"/>
          <w:szCs w:val="18"/>
        </w:rPr>
        <w:t> </w:t>
      </w:r>
      <w:r>
        <w:rPr>
          <w:rFonts w:ascii="Verdana" w:hAnsi="Verdana"/>
          <w:color w:val="000000"/>
          <w:sz w:val="18"/>
          <w:szCs w:val="18"/>
        </w:rPr>
        <w:t>направленности личности старшеклассника в современной школе Текст.: дисс. канд. пед. наук. 13.00.01 /</w:t>
      </w:r>
    </w:p>
    <w:p w14:paraId="4712885C"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62. A.К. Дюсупова. Астана, 2006, -170 с.</w:t>
      </w:r>
    </w:p>
    <w:p w14:paraId="2D06079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63. Енсепов, Ж., Искаков, Б. Учебная программа «</w:t>
      </w:r>
      <w:r>
        <w:rPr>
          <w:rStyle w:val="WW8Num2z0"/>
          <w:rFonts w:ascii="Verdana" w:hAnsi="Verdana"/>
          <w:color w:val="4682B4"/>
          <w:sz w:val="18"/>
          <w:szCs w:val="18"/>
        </w:rPr>
        <w:t>Музыка</w:t>
      </w:r>
      <w:r>
        <w:rPr>
          <w:rFonts w:ascii="Verdana" w:hAnsi="Verdana"/>
          <w:color w:val="000000"/>
          <w:sz w:val="18"/>
          <w:szCs w:val="18"/>
        </w:rPr>
        <w:t>» для 5-6 классов общеобразовательной школы Текст. Астана, 2010. - 15 с.</w:t>
      </w:r>
    </w:p>
    <w:p w14:paraId="5B5E0159"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Жарикбаев</w:t>
      </w:r>
      <w:r>
        <w:rPr>
          <w:rFonts w:ascii="Verdana" w:hAnsi="Verdana"/>
          <w:color w:val="000000"/>
          <w:sz w:val="18"/>
          <w:szCs w:val="18"/>
        </w:rPr>
        <w:t>, КБ., Чистов, В.В. Этика и психология Текст. / К.Б. Жарикбаев,</w:t>
      </w:r>
    </w:p>
    <w:p w14:paraId="406696D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65. B.В. Чистов. Алматы, Рауан. 1997, 126 с.</w:t>
      </w:r>
    </w:p>
    <w:p w14:paraId="3AB571F9"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66. Жданова, С.Н. Концептуальные основы эстетического освоения мира учащимися в системе дополнительного образования Текст. / С.Н. Жданова // Вестник Оренгбургского государственного университета. 2006. Т. 1. - № 6. С.98-103.</w:t>
      </w:r>
    </w:p>
    <w:p w14:paraId="5DE23C5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67. Живов, В.Л. Теория</w:t>
      </w:r>
      <w:r>
        <w:rPr>
          <w:rStyle w:val="WW8Num3z0"/>
          <w:rFonts w:ascii="Verdana" w:hAnsi="Verdana"/>
          <w:color w:val="000000"/>
          <w:sz w:val="18"/>
          <w:szCs w:val="18"/>
        </w:rPr>
        <w:t> </w:t>
      </w:r>
      <w:r>
        <w:rPr>
          <w:rStyle w:val="WW8Num2z0"/>
          <w:rFonts w:ascii="Verdana" w:hAnsi="Verdana"/>
          <w:color w:val="4682B4"/>
          <w:sz w:val="18"/>
          <w:szCs w:val="18"/>
        </w:rPr>
        <w:t>хорового</w:t>
      </w:r>
      <w:r>
        <w:rPr>
          <w:rStyle w:val="WW8Num3z0"/>
          <w:rFonts w:ascii="Verdana" w:hAnsi="Verdana"/>
          <w:color w:val="000000"/>
          <w:sz w:val="18"/>
          <w:szCs w:val="18"/>
        </w:rPr>
        <w:t> </w:t>
      </w:r>
      <w:r>
        <w:rPr>
          <w:rFonts w:ascii="Verdana" w:hAnsi="Verdana"/>
          <w:color w:val="000000"/>
          <w:sz w:val="18"/>
          <w:szCs w:val="18"/>
        </w:rPr>
        <w:t>исполнительства Текст. / B.JI. Живов.- М, Владос. 2003, 272 с.</w:t>
      </w:r>
    </w:p>
    <w:p w14:paraId="4B30C79E"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68. Жукова, O.A. Теория творчества и современное образование Текст. // «</w:t>
      </w:r>
      <w:r>
        <w:rPr>
          <w:rStyle w:val="WW8Num2z0"/>
          <w:rFonts w:ascii="Verdana" w:hAnsi="Verdana"/>
          <w:color w:val="4682B4"/>
          <w:sz w:val="18"/>
          <w:szCs w:val="18"/>
        </w:rPr>
        <w:t>Искусство и образование</w:t>
      </w:r>
      <w:r>
        <w:rPr>
          <w:rFonts w:ascii="Verdana" w:hAnsi="Verdana"/>
          <w:color w:val="000000"/>
          <w:sz w:val="18"/>
          <w:szCs w:val="18"/>
        </w:rPr>
        <w:t>», 2006, № 3. С. 4-25.</w:t>
      </w:r>
    </w:p>
    <w:p w14:paraId="2966CA39"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69. Жумабаев, М. Педагогика Текст. // Антология педагогической мысли Казахстана / Сост. К.Б.</w:t>
      </w:r>
      <w:r>
        <w:rPr>
          <w:rStyle w:val="WW8Num3z0"/>
          <w:rFonts w:ascii="Verdana" w:hAnsi="Verdana"/>
          <w:color w:val="000000"/>
          <w:sz w:val="18"/>
          <w:szCs w:val="18"/>
        </w:rPr>
        <w:t> </w:t>
      </w:r>
      <w:r>
        <w:rPr>
          <w:rStyle w:val="WW8Num2z0"/>
          <w:rFonts w:ascii="Verdana" w:hAnsi="Verdana"/>
          <w:color w:val="4682B4"/>
          <w:sz w:val="18"/>
          <w:szCs w:val="18"/>
        </w:rPr>
        <w:t>Жарикбаев</w:t>
      </w:r>
      <w:r>
        <w:rPr>
          <w:rFonts w:ascii="Verdana" w:hAnsi="Verdana"/>
          <w:color w:val="000000"/>
          <w:sz w:val="18"/>
          <w:szCs w:val="18"/>
        </w:rPr>
        <w:t>, С.К. Калиев. Алматы, Рауан. 1995. 512 с.</w:t>
      </w:r>
    </w:p>
    <w:p w14:paraId="6768ADAB"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70. Жумадиллаева, С.А. Развитие творчества учащихся средствами казахского</w:t>
      </w:r>
      <w:r>
        <w:rPr>
          <w:rStyle w:val="WW8Num3z0"/>
          <w:rFonts w:ascii="Verdana" w:hAnsi="Verdana"/>
          <w:color w:val="000000"/>
          <w:sz w:val="18"/>
          <w:szCs w:val="18"/>
        </w:rPr>
        <w:t> </w:t>
      </w:r>
      <w:r>
        <w:rPr>
          <w:rStyle w:val="WW8Num2z0"/>
          <w:rFonts w:ascii="Verdana" w:hAnsi="Verdana"/>
          <w:color w:val="4682B4"/>
          <w:sz w:val="18"/>
          <w:szCs w:val="18"/>
        </w:rPr>
        <w:t>изобразительного</w:t>
      </w:r>
      <w:r>
        <w:rPr>
          <w:rStyle w:val="WW8Num3z0"/>
          <w:rFonts w:ascii="Verdana" w:hAnsi="Verdana"/>
          <w:color w:val="000000"/>
          <w:sz w:val="18"/>
          <w:szCs w:val="18"/>
        </w:rPr>
        <w:t> </w:t>
      </w:r>
      <w:r>
        <w:rPr>
          <w:rFonts w:ascii="Verdana" w:hAnsi="Verdana"/>
          <w:color w:val="000000"/>
          <w:sz w:val="18"/>
          <w:szCs w:val="18"/>
        </w:rPr>
        <w:t>искусства Текст. / С.А. Жумадиллаева. Алматы, Рауан. 2005. - 67 с.</w:t>
      </w:r>
    </w:p>
    <w:p w14:paraId="35DB657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Журавский, Г.Е. Педагогические идеи А.С.Макаренко Текст. / Г.Е. Журавский. М., 1963. </w:t>
      </w:r>
      <w:r>
        <w:rPr>
          <w:rFonts w:ascii="Verdana" w:hAnsi="Verdana"/>
          <w:color w:val="000000"/>
          <w:sz w:val="18"/>
          <w:szCs w:val="18"/>
        </w:rPr>
        <w:lastRenderedPageBreak/>
        <w:t>С.296.</w:t>
      </w:r>
    </w:p>
    <w:p w14:paraId="3CD07919"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72. Завалко, H.A.</w:t>
      </w:r>
      <w:r>
        <w:rPr>
          <w:rStyle w:val="WW8Num3z0"/>
          <w:rFonts w:ascii="Verdana" w:hAnsi="Verdana"/>
          <w:color w:val="000000"/>
          <w:sz w:val="18"/>
          <w:szCs w:val="18"/>
        </w:rPr>
        <w:t> </w:t>
      </w:r>
      <w:r>
        <w:rPr>
          <w:rStyle w:val="WW8Num2z0"/>
          <w:rFonts w:ascii="Verdana" w:hAnsi="Verdana"/>
          <w:color w:val="4682B4"/>
          <w:sz w:val="18"/>
          <w:szCs w:val="18"/>
        </w:rPr>
        <w:t>Индивидуализация</w:t>
      </w:r>
      <w:r>
        <w:rPr>
          <w:rStyle w:val="WW8Num3z0"/>
          <w:rFonts w:ascii="Verdana" w:hAnsi="Verdana"/>
          <w:color w:val="000000"/>
          <w:sz w:val="18"/>
          <w:szCs w:val="18"/>
        </w:rPr>
        <w:t> </w:t>
      </w:r>
      <w:r>
        <w:rPr>
          <w:rFonts w:ascii="Verdana" w:hAnsi="Verdana"/>
          <w:color w:val="000000"/>
          <w:sz w:val="18"/>
          <w:szCs w:val="18"/>
        </w:rPr>
        <w:t>процесса обучения в системе многоступенчатого образования Текст. / Н.А.Завалко. Усть-Каменогорск: Изд-во</w:t>
      </w:r>
      <w:r>
        <w:rPr>
          <w:rStyle w:val="WW8Num3z0"/>
          <w:rFonts w:ascii="Verdana" w:hAnsi="Verdana"/>
          <w:color w:val="000000"/>
          <w:sz w:val="18"/>
          <w:szCs w:val="18"/>
        </w:rPr>
        <w:t> </w:t>
      </w:r>
      <w:r>
        <w:rPr>
          <w:rStyle w:val="WW8Num2z0"/>
          <w:rFonts w:ascii="Verdana" w:hAnsi="Verdana"/>
          <w:color w:val="4682B4"/>
          <w:sz w:val="18"/>
          <w:szCs w:val="18"/>
        </w:rPr>
        <w:t>ВКГУ</w:t>
      </w:r>
      <w:r>
        <w:rPr>
          <w:rFonts w:ascii="Verdana" w:hAnsi="Verdana"/>
          <w:color w:val="000000"/>
          <w:sz w:val="18"/>
          <w:szCs w:val="18"/>
        </w:rPr>
        <w:t>, 1998.-250 с.</w:t>
      </w:r>
    </w:p>
    <w:p w14:paraId="24C27905"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Завалко</w:t>
      </w:r>
      <w:r>
        <w:rPr>
          <w:rFonts w:ascii="Verdana" w:hAnsi="Verdana"/>
          <w:color w:val="000000"/>
          <w:sz w:val="18"/>
          <w:szCs w:val="18"/>
        </w:rPr>
        <w:t>, H.A., Кикина, М.И., Криулъко, Т.Ф. Адаптивная школа: педагогический опыт, проблемы и решения Текст. / H.A. Завалко, М.И.</w:t>
      </w:r>
      <w:r>
        <w:rPr>
          <w:rStyle w:val="WW8Num3z0"/>
          <w:rFonts w:ascii="Verdana" w:hAnsi="Verdana"/>
          <w:color w:val="000000"/>
          <w:sz w:val="18"/>
          <w:szCs w:val="18"/>
        </w:rPr>
        <w:t> </w:t>
      </w:r>
      <w:r>
        <w:rPr>
          <w:rStyle w:val="WW8Num2z0"/>
          <w:rFonts w:ascii="Verdana" w:hAnsi="Verdana"/>
          <w:color w:val="4682B4"/>
          <w:sz w:val="18"/>
          <w:szCs w:val="18"/>
        </w:rPr>
        <w:t>Кикина</w:t>
      </w:r>
      <w:r>
        <w:rPr>
          <w:rFonts w:ascii="Verdana" w:hAnsi="Verdana"/>
          <w:color w:val="000000"/>
          <w:sz w:val="18"/>
          <w:szCs w:val="18"/>
        </w:rPr>
        <w:t>, Т.Ф. Криулько. Усть-Каменогорск: Медиа-Альянс, 2004. - 240 с.</w:t>
      </w:r>
    </w:p>
    <w:p w14:paraId="53A96C7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74. Заир-Бек, Е.С. Основы педагогического проектирования Текст. / Е.С. Заир-Бек. СПб, Питер. 1995, 293 с.</w:t>
      </w:r>
    </w:p>
    <w:p w14:paraId="25B3CFA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75. Закон Республики Казахстан «</w:t>
      </w:r>
      <w:r>
        <w:rPr>
          <w:rStyle w:val="WW8Num2z0"/>
          <w:rFonts w:ascii="Verdana" w:hAnsi="Verdana"/>
          <w:color w:val="4682B4"/>
          <w:sz w:val="18"/>
          <w:szCs w:val="18"/>
        </w:rPr>
        <w:t>Об образовании</w:t>
      </w:r>
      <w:r>
        <w:rPr>
          <w:rFonts w:ascii="Verdana" w:hAnsi="Verdana"/>
          <w:color w:val="000000"/>
          <w:sz w:val="18"/>
          <w:szCs w:val="18"/>
        </w:rPr>
        <w:t>» Текст. Астана. 2007.36 с.</w:t>
      </w:r>
    </w:p>
    <w:p w14:paraId="7E32F8A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76. Идеи эстетического воспитания: Антология в 2 томах Текст. М.: Искусство. 1973. Т. 1.</w:t>
      </w:r>
    </w:p>
    <w:p w14:paraId="0479686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77. Илакавичус, М.Р. Духовно-нравственное развитие и воспитание</w:t>
      </w:r>
      <w:r>
        <w:rPr>
          <w:rStyle w:val="WW8Num3z0"/>
          <w:rFonts w:ascii="Verdana" w:hAnsi="Verdana"/>
          <w:color w:val="000000"/>
          <w:sz w:val="18"/>
          <w:szCs w:val="18"/>
        </w:rPr>
        <w:t> </w:t>
      </w:r>
      <w:r>
        <w:rPr>
          <w:rStyle w:val="WW8Num2z0"/>
          <w:rFonts w:ascii="Verdana" w:hAnsi="Verdana"/>
          <w:color w:val="4682B4"/>
          <w:sz w:val="18"/>
          <w:szCs w:val="18"/>
        </w:rPr>
        <w:t>старшеклассников</w:t>
      </w:r>
      <w:r>
        <w:rPr>
          <w:rStyle w:val="WW8Num3z0"/>
          <w:rFonts w:ascii="Verdana" w:hAnsi="Verdana"/>
          <w:color w:val="000000"/>
          <w:sz w:val="18"/>
          <w:szCs w:val="18"/>
        </w:rPr>
        <w:t> </w:t>
      </w:r>
      <w:r>
        <w:rPr>
          <w:rFonts w:ascii="Verdana" w:hAnsi="Verdana"/>
          <w:color w:val="000000"/>
          <w:sz w:val="18"/>
          <w:szCs w:val="18"/>
        </w:rPr>
        <w:t>в школе при осмыслении идеалов культуры Текст.: дисс. . .канд. пед. наук: 13.00.01 / М.Р. Илакавичус. Санкт-Петербург, 2011. - 207 с.</w:t>
      </w:r>
    </w:p>
    <w:p w14:paraId="40A7BD9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Кабалевский</w:t>
      </w:r>
      <w:r>
        <w:rPr>
          <w:rFonts w:ascii="Verdana" w:hAnsi="Verdana"/>
          <w:color w:val="000000"/>
          <w:sz w:val="18"/>
          <w:szCs w:val="18"/>
        </w:rPr>
        <w:t>, Д.Б. Основные принципы и методы программы по музыке для общеобразовательной школы Текст. // Программно-методические материалы. Музыка.-М, 2001.</w:t>
      </w:r>
    </w:p>
    <w:p w14:paraId="7E21393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Кабуш</w:t>
      </w:r>
      <w:r>
        <w:rPr>
          <w:rFonts w:ascii="Verdana" w:hAnsi="Verdana"/>
          <w:color w:val="000000"/>
          <w:sz w:val="18"/>
          <w:szCs w:val="18"/>
        </w:rPr>
        <w:t>, В.Т. Гуманистическая воспитательная система: теория и практика Текст. / В.Т. Кабуш. Минск:</w:t>
      </w:r>
      <w:r>
        <w:rPr>
          <w:rStyle w:val="WW8Num3z0"/>
          <w:rFonts w:ascii="Verdana" w:hAnsi="Verdana"/>
          <w:color w:val="000000"/>
          <w:sz w:val="18"/>
          <w:szCs w:val="18"/>
        </w:rPr>
        <w:t> </w:t>
      </w:r>
      <w:r>
        <w:rPr>
          <w:rStyle w:val="WW8Num2z0"/>
          <w:rFonts w:ascii="Verdana" w:hAnsi="Verdana"/>
          <w:color w:val="4682B4"/>
          <w:sz w:val="18"/>
          <w:szCs w:val="18"/>
        </w:rPr>
        <w:t>АПО</w:t>
      </w:r>
      <w:r>
        <w:rPr>
          <w:rFonts w:ascii="Verdana" w:hAnsi="Verdana"/>
          <w:color w:val="000000"/>
          <w:sz w:val="18"/>
          <w:szCs w:val="18"/>
        </w:rPr>
        <w:t>, 2001, 331с.</w:t>
      </w:r>
    </w:p>
    <w:p w14:paraId="5B9C303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80. Кабуш, В.Т.</w:t>
      </w:r>
      <w:r>
        <w:rPr>
          <w:rStyle w:val="WW8Num3z0"/>
          <w:rFonts w:ascii="Verdana" w:hAnsi="Verdana"/>
          <w:color w:val="000000"/>
          <w:sz w:val="18"/>
          <w:szCs w:val="18"/>
        </w:rPr>
        <w:t> </w:t>
      </w:r>
      <w:r>
        <w:rPr>
          <w:rStyle w:val="WW8Num2z0"/>
          <w:rFonts w:ascii="Verdana" w:hAnsi="Verdana"/>
          <w:color w:val="4682B4"/>
          <w:sz w:val="18"/>
          <w:szCs w:val="18"/>
        </w:rPr>
        <w:t>Гуманистическая</w:t>
      </w:r>
      <w:r>
        <w:rPr>
          <w:rStyle w:val="WW8Num3z0"/>
          <w:rFonts w:ascii="Verdana" w:hAnsi="Verdana"/>
          <w:color w:val="000000"/>
          <w:sz w:val="18"/>
          <w:szCs w:val="18"/>
        </w:rPr>
        <w:t> </w:t>
      </w:r>
      <w:r>
        <w:rPr>
          <w:rFonts w:ascii="Verdana" w:hAnsi="Verdana"/>
          <w:color w:val="000000"/>
          <w:sz w:val="18"/>
          <w:szCs w:val="18"/>
        </w:rPr>
        <w:t>система воспитания Текст. / В.Т. Кабуш. Минск: АПО, 1997, 97 с.</w:t>
      </w:r>
    </w:p>
    <w:p w14:paraId="11F2B454"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81. Каган, М.С. Морфология искусства Текст. / М.С. Каган. М, Искусство. 1972. 4.1-3.-440 с.</w:t>
      </w:r>
    </w:p>
    <w:p w14:paraId="26FCC825"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82. Каган, М.С. Эстетика как философская наука Текст. / М.С. Каган. СПб, Петрополис. 1997. 544 с.</w:t>
      </w:r>
    </w:p>
    <w:p w14:paraId="4A96EDC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83. Кант, И. Соч.: В 6 т. Т.5 Текст. М, Мысль. 1966. С.113</w:t>
      </w:r>
    </w:p>
    <w:p w14:paraId="1B2E0B2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Каптерев</w:t>
      </w:r>
      <w:r>
        <w:rPr>
          <w:rFonts w:ascii="Verdana" w:hAnsi="Verdana"/>
          <w:color w:val="000000"/>
          <w:sz w:val="18"/>
          <w:szCs w:val="18"/>
        </w:rPr>
        <w:t>, П.Ф. Об эстетическом воспитании Текст. // Страницы истории педагогики, Вып.12. Пятигорск, 1999. С.29-35.</w:t>
      </w:r>
    </w:p>
    <w:p w14:paraId="506E685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85. Капустин, Н.П. Педагогические технологии адаптивной школы Текст. / Н.П. Капустин. М, Академия. 1999. - 328с.</w:t>
      </w:r>
    </w:p>
    <w:p w14:paraId="36A528D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2z0"/>
          <w:rFonts w:ascii="Verdana" w:hAnsi="Verdana"/>
          <w:color w:val="4682B4"/>
          <w:sz w:val="18"/>
          <w:szCs w:val="18"/>
        </w:rPr>
        <w:t>Караковский</w:t>
      </w:r>
      <w:r>
        <w:rPr>
          <w:rFonts w:ascii="Verdana" w:hAnsi="Verdana"/>
          <w:color w:val="000000"/>
          <w:sz w:val="18"/>
          <w:szCs w:val="18"/>
        </w:rPr>
        <w:t>, В. А., Новикова, Л.И.,</w:t>
      </w:r>
      <w:r>
        <w:rPr>
          <w:rStyle w:val="WW8Num3z0"/>
          <w:rFonts w:ascii="Verdana" w:hAnsi="Verdana"/>
          <w:color w:val="000000"/>
          <w:sz w:val="18"/>
          <w:szCs w:val="18"/>
        </w:rPr>
        <w:t> </w:t>
      </w:r>
      <w:r>
        <w:rPr>
          <w:rStyle w:val="WW8Num2z0"/>
          <w:rFonts w:ascii="Verdana" w:hAnsi="Verdana"/>
          <w:color w:val="4682B4"/>
          <w:sz w:val="18"/>
          <w:szCs w:val="18"/>
        </w:rPr>
        <w:t>Селиванова</w:t>
      </w:r>
      <w:r>
        <w:rPr>
          <w:rFonts w:ascii="Verdana" w:hAnsi="Verdana"/>
          <w:color w:val="000000"/>
          <w:sz w:val="18"/>
          <w:szCs w:val="18"/>
        </w:rPr>
        <w:t>, H.JI. Воспитание? Воспитатие. Воспитание! Текст. / В.А.</w:t>
      </w:r>
      <w:r>
        <w:rPr>
          <w:rStyle w:val="WW8Num3z0"/>
          <w:rFonts w:ascii="Verdana" w:hAnsi="Verdana"/>
          <w:color w:val="000000"/>
          <w:sz w:val="18"/>
          <w:szCs w:val="18"/>
        </w:rPr>
        <w:t> </w:t>
      </w:r>
      <w:r>
        <w:rPr>
          <w:rStyle w:val="WW8Num2z0"/>
          <w:rFonts w:ascii="Verdana" w:hAnsi="Verdana"/>
          <w:color w:val="4682B4"/>
          <w:sz w:val="18"/>
          <w:szCs w:val="18"/>
        </w:rPr>
        <w:t>Караковский</w:t>
      </w:r>
      <w:r>
        <w:rPr>
          <w:rFonts w:ascii="Verdana" w:hAnsi="Verdana"/>
          <w:color w:val="000000"/>
          <w:sz w:val="18"/>
          <w:szCs w:val="18"/>
        </w:rPr>
        <w:t>, Л.И. Селиванова и др. -М, Педагогическое общество России. 2000, 256 с.</w:t>
      </w:r>
    </w:p>
    <w:p w14:paraId="791CC77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87. Каскабасов, С.А. Казахская культура и глобализация Текст. // Известия HAH PK. Филологическая серия. 2002, №1. - 109 с.</w:t>
      </w:r>
    </w:p>
    <w:p w14:paraId="601E5BF4"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88. Кикина, М.И. Возможности и перспективы совершенствования адаптивной школы Текст. / М.И. Кикина. Усть-Каменогорск, Медиа Альянс. 2006. 240 с.</w:t>
      </w:r>
    </w:p>
    <w:p w14:paraId="07BA938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Кишкашбаев</w:t>
      </w:r>
      <w:r>
        <w:rPr>
          <w:rFonts w:ascii="Verdana" w:hAnsi="Verdana"/>
          <w:color w:val="000000"/>
          <w:sz w:val="18"/>
          <w:szCs w:val="18"/>
        </w:rPr>
        <w:t>, Т.А., Шанкибаева, A.B. и др. История</w:t>
      </w:r>
      <w:r>
        <w:rPr>
          <w:rStyle w:val="WW8Num3z0"/>
          <w:rFonts w:ascii="Verdana" w:hAnsi="Verdana"/>
          <w:color w:val="000000"/>
          <w:sz w:val="18"/>
          <w:szCs w:val="18"/>
        </w:rPr>
        <w:t> </w:t>
      </w:r>
      <w:r>
        <w:rPr>
          <w:rStyle w:val="WW8Num2z0"/>
          <w:rFonts w:ascii="Verdana" w:hAnsi="Verdana"/>
          <w:color w:val="4682B4"/>
          <w:sz w:val="18"/>
          <w:szCs w:val="18"/>
        </w:rPr>
        <w:t>хореографии</w:t>
      </w:r>
      <w:r>
        <w:rPr>
          <w:rStyle w:val="WW8Num3z0"/>
          <w:rFonts w:ascii="Verdana" w:hAnsi="Verdana"/>
          <w:color w:val="000000"/>
          <w:sz w:val="18"/>
          <w:szCs w:val="18"/>
        </w:rPr>
        <w:t> </w:t>
      </w:r>
      <w:r>
        <w:rPr>
          <w:rFonts w:ascii="Verdana" w:hAnsi="Verdana"/>
          <w:color w:val="000000"/>
          <w:sz w:val="18"/>
          <w:szCs w:val="18"/>
        </w:rPr>
        <w:t>Казахстана Текст. / Т.А. Кишкашбаев, А.Б. Шанкибаева. Алматы, Рауан. 2005. 271 с.</w:t>
      </w:r>
    </w:p>
    <w:p w14:paraId="1BBB885A"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Киященко</w:t>
      </w:r>
      <w:r>
        <w:rPr>
          <w:rFonts w:ascii="Verdana" w:hAnsi="Verdana"/>
          <w:color w:val="000000"/>
          <w:sz w:val="18"/>
          <w:szCs w:val="18"/>
        </w:rPr>
        <w:t>, Н.И., Лейзеров, Н.Л. Эстетическое творчество: О проблемах эстетического творчества в развитии социалистического общества Текст. / Н.И.</w:t>
      </w:r>
      <w:r>
        <w:rPr>
          <w:rStyle w:val="WW8Num3z0"/>
          <w:rFonts w:ascii="Verdana" w:hAnsi="Verdana"/>
          <w:color w:val="000000"/>
          <w:sz w:val="18"/>
          <w:szCs w:val="18"/>
        </w:rPr>
        <w:t> </w:t>
      </w:r>
      <w:r>
        <w:rPr>
          <w:rStyle w:val="WW8Num2z0"/>
          <w:rFonts w:ascii="Verdana" w:hAnsi="Verdana"/>
          <w:color w:val="4682B4"/>
          <w:sz w:val="18"/>
          <w:szCs w:val="18"/>
        </w:rPr>
        <w:t>Киященко</w:t>
      </w:r>
      <w:r>
        <w:rPr>
          <w:rFonts w:ascii="Verdana" w:hAnsi="Verdana"/>
          <w:color w:val="000000"/>
          <w:sz w:val="18"/>
          <w:szCs w:val="18"/>
        </w:rPr>
        <w:t>, H.JI. Лейзеров. М, Знание. 1984. -112 с.</w:t>
      </w:r>
    </w:p>
    <w:p w14:paraId="046AAF6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Колесникова</w:t>
      </w:r>
      <w:r>
        <w:rPr>
          <w:rFonts w:ascii="Verdana" w:hAnsi="Verdana"/>
          <w:color w:val="000000"/>
          <w:sz w:val="18"/>
          <w:szCs w:val="18"/>
        </w:rPr>
        <w:t>, И.А. Педагогическое проектирование: Учеб. пособие для студентов высш.</w:t>
      </w:r>
      <w:r>
        <w:rPr>
          <w:rStyle w:val="WW8Num3z0"/>
          <w:rFonts w:ascii="Verdana" w:hAnsi="Verdana"/>
          <w:color w:val="000000"/>
          <w:sz w:val="18"/>
          <w:szCs w:val="18"/>
        </w:rPr>
        <w:t> </w:t>
      </w:r>
      <w:r>
        <w:rPr>
          <w:rStyle w:val="WW8Num2z0"/>
          <w:rFonts w:ascii="Verdana" w:hAnsi="Verdana"/>
          <w:color w:val="4682B4"/>
          <w:sz w:val="18"/>
          <w:szCs w:val="18"/>
        </w:rPr>
        <w:t>учебн</w:t>
      </w:r>
      <w:r>
        <w:rPr>
          <w:rFonts w:ascii="Verdana" w:hAnsi="Verdana"/>
          <w:color w:val="000000"/>
          <w:sz w:val="18"/>
          <w:szCs w:val="18"/>
        </w:rPr>
        <w:t>. зав. Текст. / И.А. Колесникова, М.П. Горчакова-Сибирская. М: «</w:t>
      </w:r>
      <w:r>
        <w:rPr>
          <w:rStyle w:val="WW8Num2z0"/>
          <w:rFonts w:ascii="Verdana" w:hAnsi="Verdana"/>
          <w:color w:val="4682B4"/>
          <w:sz w:val="18"/>
          <w:szCs w:val="18"/>
        </w:rPr>
        <w:t>Академия</w:t>
      </w:r>
      <w:r>
        <w:rPr>
          <w:rFonts w:ascii="Verdana" w:hAnsi="Verdana"/>
          <w:color w:val="000000"/>
          <w:sz w:val="18"/>
          <w:szCs w:val="18"/>
        </w:rPr>
        <w:t>», 2006. - 400 с.</w:t>
      </w:r>
    </w:p>
    <w:p w14:paraId="0BD7B99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92. Колодий, Н.В.,</w:t>
      </w:r>
      <w:r>
        <w:rPr>
          <w:rStyle w:val="WW8Num3z0"/>
          <w:rFonts w:ascii="Verdana" w:hAnsi="Verdana"/>
          <w:color w:val="000000"/>
          <w:sz w:val="18"/>
          <w:szCs w:val="18"/>
        </w:rPr>
        <w:t> </w:t>
      </w:r>
      <w:r>
        <w:rPr>
          <w:rStyle w:val="WW8Num2z0"/>
          <w:rFonts w:ascii="Verdana" w:hAnsi="Verdana"/>
          <w:color w:val="4682B4"/>
          <w:sz w:val="18"/>
          <w:szCs w:val="18"/>
        </w:rPr>
        <w:t>Набатникова</w:t>
      </w:r>
      <w:r>
        <w:rPr>
          <w:rFonts w:ascii="Verdana" w:hAnsi="Verdana"/>
          <w:color w:val="000000"/>
          <w:sz w:val="18"/>
          <w:szCs w:val="18"/>
        </w:rPr>
        <w:t>, Т.И., Ардабаева, Б.К, Наурызбекова, А.Е.</w:t>
      </w:r>
      <w:r>
        <w:rPr>
          <w:rStyle w:val="WW8Num3z0"/>
          <w:rFonts w:ascii="Verdana" w:hAnsi="Verdana"/>
          <w:color w:val="000000"/>
          <w:sz w:val="18"/>
          <w:szCs w:val="18"/>
        </w:rPr>
        <w:t> </w:t>
      </w:r>
      <w:r>
        <w:rPr>
          <w:rStyle w:val="WW8Num2z0"/>
          <w:rFonts w:ascii="Verdana" w:hAnsi="Verdana"/>
          <w:color w:val="4682B4"/>
          <w:sz w:val="18"/>
          <w:szCs w:val="18"/>
        </w:rPr>
        <w:t>Методические</w:t>
      </w:r>
      <w:r>
        <w:rPr>
          <w:rStyle w:val="WW8Num3z0"/>
          <w:rFonts w:ascii="Verdana" w:hAnsi="Verdana"/>
          <w:color w:val="000000"/>
          <w:sz w:val="18"/>
          <w:szCs w:val="18"/>
        </w:rPr>
        <w:t> </w:t>
      </w:r>
      <w:r>
        <w:rPr>
          <w:rFonts w:ascii="Verdana" w:hAnsi="Verdana"/>
          <w:color w:val="000000"/>
          <w:sz w:val="18"/>
          <w:szCs w:val="18"/>
        </w:rPr>
        <w:t>рекомендации по опытно-экспериментальной работе в школе Текст. // 12-летнее образование, 2006. №1/01. С.65-72</w:t>
      </w:r>
    </w:p>
    <w:p w14:paraId="6DF6BD8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93. Колыбекова, A.A. Воспитание учащихся средствами казахского народного искусства Текст. / A.A. Колыбекова. Алматы, Мектеп. 2007. - 392 с.</w:t>
      </w:r>
    </w:p>
    <w:p w14:paraId="2DD1B35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94. Комарова, А.И. Методологические проблемы теории и практики эстетического воспитания студентов Текст.: Дисс. докт. филос. наук / А.И. Комарова. М., 1985.- 393 с.</w:t>
      </w:r>
    </w:p>
    <w:p w14:paraId="60D90B2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Коменский</w:t>
      </w:r>
      <w:r>
        <w:rPr>
          <w:rFonts w:ascii="Verdana" w:hAnsi="Verdana"/>
          <w:color w:val="000000"/>
          <w:sz w:val="18"/>
          <w:szCs w:val="18"/>
        </w:rPr>
        <w:t>, Я. Избранные педагогические сочинения Текст. / Я. Коменский. -М., Мысль. 1955.- 651 с.</w:t>
      </w:r>
    </w:p>
    <w:p w14:paraId="018DEA7B"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96. Комплексная программа воспитания в организациях образования Республики Казахстан Текст., Астана, 2000, 38 с.</w:t>
      </w:r>
    </w:p>
    <w:p w14:paraId="3C692835"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97. Кон, И.С. Словарь по этике Текст. // Под ред. И.С.Кона, М., Политиздат. 1983,-445 с.</w:t>
      </w:r>
    </w:p>
    <w:p w14:paraId="2938439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98. Концепция</w:t>
      </w:r>
      <w:r>
        <w:rPr>
          <w:rStyle w:val="WW8Num3z0"/>
          <w:rFonts w:ascii="Verdana" w:hAnsi="Verdana"/>
          <w:color w:val="000000"/>
          <w:sz w:val="18"/>
          <w:szCs w:val="18"/>
        </w:rPr>
        <w:t> </w:t>
      </w:r>
      <w:r>
        <w:rPr>
          <w:rStyle w:val="WW8Num2z0"/>
          <w:rFonts w:ascii="Verdana" w:hAnsi="Verdana"/>
          <w:color w:val="4682B4"/>
          <w:sz w:val="18"/>
          <w:szCs w:val="18"/>
        </w:rPr>
        <w:t>гуманитарного</w:t>
      </w:r>
      <w:r>
        <w:rPr>
          <w:rStyle w:val="WW8Num3z0"/>
          <w:rFonts w:ascii="Verdana" w:hAnsi="Verdana"/>
          <w:color w:val="000000"/>
          <w:sz w:val="18"/>
          <w:szCs w:val="18"/>
        </w:rPr>
        <w:t> </w:t>
      </w:r>
      <w:r>
        <w:rPr>
          <w:rFonts w:ascii="Verdana" w:hAnsi="Verdana"/>
          <w:color w:val="000000"/>
          <w:sz w:val="18"/>
          <w:szCs w:val="18"/>
        </w:rPr>
        <w:t>образования в Республике Казахстан Текст. // Вестник высшей школы Казахстана, 1995, №2, с.84-95.</w:t>
      </w:r>
    </w:p>
    <w:p w14:paraId="6E85979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99. Концепция модернизации дополнительного образования детей Российской Федерации до 2010 года Текст. // Народное образование. 2005. - №2. - С. 248 -252.</w:t>
      </w:r>
    </w:p>
    <w:p w14:paraId="1616AF9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100. Концепция этнокультурного образования в Республике Казахстан Текст. — Астана, 2006. 26 с.</w:t>
      </w:r>
    </w:p>
    <w:p w14:paraId="7F5A0A70"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Краевский</w:t>
      </w:r>
      <w:r>
        <w:rPr>
          <w:rFonts w:ascii="Verdana" w:hAnsi="Verdana"/>
          <w:color w:val="000000"/>
          <w:sz w:val="18"/>
          <w:szCs w:val="18"/>
        </w:rPr>
        <w:t>, В.В. Общие основы педагогики Текст.: Учебник для студентов высш пед учеб</w:t>
      </w:r>
      <w:r>
        <w:rPr>
          <w:rStyle w:val="WW8Num3z0"/>
          <w:rFonts w:ascii="Verdana" w:hAnsi="Verdana"/>
          <w:color w:val="000000"/>
          <w:sz w:val="18"/>
          <w:szCs w:val="18"/>
        </w:rPr>
        <w:t> </w:t>
      </w:r>
      <w:r>
        <w:rPr>
          <w:rStyle w:val="WW8Num2z0"/>
          <w:rFonts w:ascii="Verdana" w:hAnsi="Verdana"/>
          <w:color w:val="4682B4"/>
          <w:sz w:val="18"/>
          <w:szCs w:val="18"/>
        </w:rPr>
        <w:t>заведений</w:t>
      </w:r>
      <w:r>
        <w:rPr>
          <w:rStyle w:val="WW8Num3z0"/>
          <w:rFonts w:ascii="Verdana" w:hAnsi="Verdana"/>
          <w:color w:val="000000"/>
          <w:sz w:val="18"/>
          <w:szCs w:val="18"/>
        </w:rPr>
        <w:t> </w:t>
      </w:r>
      <w:r>
        <w:rPr>
          <w:rFonts w:ascii="Verdana" w:hAnsi="Verdana"/>
          <w:color w:val="000000"/>
          <w:sz w:val="18"/>
          <w:szCs w:val="18"/>
        </w:rPr>
        <w:t>/ В.В. Краевский. М.: «</w:t>
      </w:r>
      <w:r>
        <w:rPr>
          <w:rStyle w:val="WW8Num2z0"/>
          <w:rFonts w:ascii="Verdana" w:hAnsi="Verdana"/>
          <w:color w:val="4682B4"/>
          <w:sz w:val="18"/>
          <w:szCs w:val="18"/>
        </w:rPr>
        <w:t>Академия</w:t>
      </w:r>
      <w:r>
        <w:rPr>
          <w:rFonts w:ascii="Verdana" w:hAnsi="Verdana"/>
          <w:color w:val="000000"/>
          <w:sz w:val="18"/>
          <w:szCs w:val="18"/>
        </w:rPr>
        <w:t>», 2008. - 256 с.</w:t>
      </w:r>
    </w:p>
    <w:p w14:paraId="3C4F76CE"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102. Красилъников, ИМ.</w:t>
      </w:r>
      <w:r>
        <w:rPr>
          <w:rStyle w:val="WW8Num3z0"/>
          <w:rFonts w:ascii="Verdana" w:hAnsi="Verdana"/>
          <w:color w:val="000000"/>
          <w:sz w:val="18"/>
          <w:szCs w:val="18"/>
        </w:rPr>
        <w:t> </w:t>
      </w:r>
      <w:r>
        <w:rPr>
          <w:rStyle w:val="WW8Num2z0"/>
          <w:rFonts w:ascii="Verdana" w:hAnsi="Verdana"/>
          <w:color w:val="4682B4"/>
          <w:sz w:val="18"/>
          <w:szCs w:val="18"/>
        </w:rPr>
        <w:t>Музыкальное</w:t>
      </w:r>
      <w:r>
        <w:rPr>
          <w:rStyle w:val="WW8Num3z0"/>
          <w:rFonts w:ascii="Verdana" w:hAnsi="Verdana"/>
          <w:color w:val="000000"/>
          <w:sz w:val="18"/>
          <w:szCs w:val="18"/>
        </w:rPr>
        <w:t> </w:t>
      </w:r>
      <w:r>
        <w:rPr>
          <w:rFonts w:ascii="Verdana" w:hAnsi="Verdana"/>
          <w:color w:val="000000"/>
          <w:sz w:val="18"/>
          <w:szCs w:val="18"/>
        </w:rPr>
        <w:t>творчество как предмет педагогики Текст. // Музыка в школе, 2001, №1. С. 19-27 .</w:t>
      </w:r>
    </w:p>
    <w:p w14:paraId="4F8D8A1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103. Кривицкий, К Е.</w:t>
      </w:r>
      <w:r>
        <w:rPr>
          <w:rStyle w:val="WW8Num3z0"/>
          <w:rFonts w:ascii="Verdana" w:hAnsi="Verdana"/>
          <w:color w:val="000000"/>
          <w:sz w:val="18"/>
          <w:szCs w:val="18"/>
        </w:rPr>
        <w:t> </w:t>
      </w:r>
      <w:r>
        <w:rPr>
          <w:rStyle w:val="WW8Num2z0"/>
          <w:rFonts w:ascii="Verdana" w:hAnsi="Verdana"/>
          <w:color w:val="4682B4"/>
          <w:sz w:val="18"/>
          <w:szCs w:val="18"/>
        </w:rPr>
        <w:t>Школьникам</w:t>
      </w:r>
      <w:r>
        <w:rPr>
          <w:rStyle w:val="WW8Num3z0"/>
          <w:rFonts w:ascii="Verdana" w:hAnsi="Verdana"/>
          <w:color w:val="000000"/>
          <w:sz w:val="18"/>
          <w:szCs w:val="18"/>
        </w:rPr>
        <w:t> </w:t>
      </w:r>
      <w:r>
        <w:rPr>
          <w:rFonts w:ascii="Verdana" w:hAnsi="Verdana"/>
          <w:color w:val="000000"/>
          <w:sz w:val="18"/>
          <w:szCs w:val="18"/>
        </w:rPr>
        <w:t>об эстетике: книга для учащихся. 2-е изд., перераб. и доп. Текст. / К.Е. Кривицкий. - М.: Просвещение, 1979.</w:t>
      </w:r>
    </w:p>
    <w:p w14:paraId="03F75240"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104. Кругляницо, Т.Ф.,</w:t>
      </w:r>
      <w:r>
        <w:rPr>
          <w:rStyle w:val="WW8Num3z0"/>
          <w:rFonts w:ascii="Verdana" w:hAnsi="Verdana"/>
          <w:color w:val="000000"/>
          <w:sz w:val="18"/>
          <w:szCs w:val="18"/>
        </w:rPr>
        <w:t> </w:t>
      </w:r>
      <w:r>
        <w:rPr>
          <w:rStyle w:val="WW8Num2z0"/>
          <w:rFonts w:ascii="Verdana" w:hAnsi="Verdana"/>
          <w:color w:val="4682B4"/>
          <w:sz w:val="18"/>
          <w:szCs w:val="18"/>
        </w:rPr>
        <w:t>Баранская</w:t>
      </w:r>
      <w:r>
        <w:rPr>
          <w:rFonts w:ascii="Verdana" w:hAnsi="Verdana"/>
          <w:color w:val="000000"/>
          <w:sz w:val="18"/>
          <w:szCs w:val="18"/>
        </w:rPr>
        <w:t>, О.Я. Методическое пособие по этике Текст. / Т.Ф. Кругляницо, О.Я. Баранская. Москва, Просвещение. 1997, 32 с.</w:t>
      </w:r>
    </w:p>
    <w:p w14:paraId="421B161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2z0"/>
          <w:rFonts w:ascii="Verdana" w:hAnsi="Verdana"/>
          <w:color w:val="4682B4"/>
          <w:sz w:val="18"/>
          <w:szCs w:val="18"/>
        </w:rPr>
        <w:t>Крупская</w:t>
      </w:r>
      <w:r>
        <w:rPr>
          <w:rFonts w:ascii="Verdana" w:hAnsi="Verdana"/>
          <w:color w:val="000000"/>
          <w:sz w:val="18"/>
          <w:szCs w:val="18"/>
        </w:rPr>
        <w:t>, Н.К. Педагогические сочинения. Т.З: Обучение и воспитание в школе Текст. / Под ред. Н.К.</w:t>
      </w:r>
      <w:r>
        <w:rPr>
          <w:rStyle w:val="WW8Num3z0"/>
          <w:rFonts w:ascii="Verdana" w:hAnsi="Verdana"/>
          <w:color w:val="000000"/>
          <w:sz w:val="18"/>
          <w:szCs w:val="18"/>
        </w:rPr>
        <w:t> </w:t>
      </w:r>
      <w:r>
        <w:rPr>
          <w:rStyle w:val="WW8Num2z0"/>
          <w:rFonts w:ascii="Verdana" w:hAnsi="Verdana"/>
          <w:color w:val="4682B4"/>
          <w:sz w:val="18"/>
          <w:szCs w:val="18"/>
        </w:rPr>
        <w:t>Гончарова</w:t>
      </w:r>
      <w:r>
        <w:rPr>
          <w:rFonts w:ascii="Verdana" w:hAnsi="Verdana"/>
          <w:color w:val="000000"/>
          <w:sz w:val="18"/>
          <w:szCs w:val="18"/>
        </w:rPr>
        <w:t>, И.А. Каирова и др. М., Политиздат. 1959.</w:t>
      </w:r>
    </w:p>
    <w:p w14:paraId="242AB2EB"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Крутецкий</w:t>
      </w:r>
      <w:r>
        <w:rPr>
          <w:rFonts w:ascii="Verdana" w:hAnsi="Verdana"/>
          <w:color w:val="000000"/>
          <w:sz w:val="18"/>
          <w:szCs w:val="18"/>
        </w:rPr>
        <w:t>, В.А. Психология обучения и воспитания школьников Текст. / В.А. Крутецкий. М., Мысль. 1976. -134 с.</w:t>
      </w:r>
    </w:p>
    <w:p w14:paraId="151E96F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107. Крылова, Н.Б. Культурная деятельность</w:t>
      </w:r>
      <w:r>
        <w:rPr>
          <w:rStyle w:val="WW8Num3z0"/>
          <w:rFonts w:ascii="Verdana" w:hAnsi="Verdana"/>
          <w:color w:val="000000"/>
          <w:sz w:val="18"/>
          <w:szCs w:val="18"/>
        </w:rPr>
        <w:t> </w:t>
      </w:r>
      <w:r>
        <w:rPr>
          <w:rStyle w:val="WW8Num2z0"/>
          <w:rFonts w:ascii="Verdana" w:hAnsi="Verdana"/>
          <w:color w:val="4682B4"/>
          <w:sz w:val="18"/>
          <w:szCs w:val="18"/>
        </w:rPr>
        <w:t>подростка</w:t>
      </w:r>
      <w:r>
        <w:rPr>
          <w:rFonts w:ascii="Verdana" w:hAnsi="Verdana"/>
          <w:color w:val="000000"/>
          <w:sz w:val="18"/>
          <w:szCs w:val="18"/>
        </w:rPr>
        <w:t>: альтернативный подход Текст. //</w:t>
      </w:r>
      <w:r>
        <w:rPr>
          <w:rStyle w:val="WW8Num3z0"/>
          <w:rFonts w:ascii="Verdana" w:hAnsi="Verdana"/>
          <w:color w:val="000000"/>
          <w:sz w:val="18"/>
          <w:szCs w:val="18"/>
        </w:rPr>
        <w:t> </w:t>
      </w:r>
      <w:r>
        <w:rPr>
          <w:rStyle w:val="WW8Num2z0"/>
          <w:rFonts w:ascii="Verdana" w:hAnsi="Verdana"/>
          <w:color w:val="4682B4"/>
          <w:sz w:val="18"/>
          <w:szCs w:val="18"/>
        </w:rPr>
        <w:t>Школьные</w:t>
      </w:r>
      <w:r>
        <w:rPr>
          <w:rStyle w:val="WW8Num3z0"/>
          <w:rFonts w:ascii="Verdana" w:hAnsi="Verdana"/>
          <w:color w:val="000000"/>
          <w:sz w:val="18"/>
          <w:szCs w:val="18"/>
        </w:rPr>
        <w:t> </w:t>
      </w:r>
      <w:r>
        <w:rPr>
          <w:rFonts w:ascii="Verdana" w:hAnsi="Verdana"/>
          <w:color w:val="000000"/>
          <w:sz w:val="18"/>
          <w:szCs w:val="18"/>
        </w:rPr>
        <w:t>технологии. № 5, 2000. С.69-92.</w:t>
      </w:r>
    </w:p>
    <w:p w14:paraId="519196E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108. Крылова, Н.Б. Культурная парадигма как основа развития современной школы Текст. // Школьные технологии. № 3, 2008. С.51-55.</w:t>
      </w:r>
    </w:p>
    <w:p w14:paraId="5956353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109. Крылова, Н.Б. Культурология образования Текст. / Н.Б. Крылова. М., Народное образование. 2000, 236 с.</w:t>
      </w:r>
    </w:p>
    <w:p w14:paraId="5B437184"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110. Кукушкин, B.C. Теория и методика воспитательной работы Текст.: Учеб. пособие для студ. пед. специальностей / B.C. Кукушкин. Ростов-на-Дону, 2010. - 348 с.</w:t>
      </w:r>
    </w:p>
    <w:p w14:paraId="4566B13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111. Кулиткин, Ю.Н. Ценностно-смысловые ориентиры современного образования Текст. / Ю.Н. Кулиткин. СПб.: СпецЛит, 2002, - 96 с.</w:t>
      </w:r>
    </w:p>
    <w:p w14:paraId="0FA86F4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112. Кулманова, Ш.Б., Оразалиева, М.А. Учебная программа «</w:t>
      </w:r>
      <w:r>
        <w:rPr>
          <w:rStyle w:val="WW8Num2z0"/>
          <w:rFonts w:ascii="Verdana" w:hAnsi="Verdana"/>
          <w:color w:val="4682B4"/>
          <w:sz w:val="18"/>
          <w:szCs w:val="18"/>
        </w:rPr>
        <w:t>Музыка</w:t>
      </w:r>
      <w:r>
        <w:rPr>
          <w:rFonts w:ascii="Verdana" w:hAnsi="Verdana"/>
          <w:color w:val="000000"/>
          <w:sz w:val="18"/>
          <w:szCs w:val="18"/>
        </w:rPr>
        <w:t>» для 1-4 классов общеобразовательной школы Текст. Астана, 2010. - 25 с.</w:t>
      </w:r>
    </w:p>
    <w:p w14:paraId="4BC1E5C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Кульневич</w:t>
      </w:r>
      <w:r>
        <w:rPr>
          <w:rFonts w:ascii="Verdana" w:hAnsi="Verdana"/>
          <w:color w:val="000000"/>
          <w:sz w:val="18"/>
          <w:szCs w:val="18"/>
        </w:rPr>
        <w:t>, C.B., Лакоценина, Т.П. Воспитательная работа в современной школе. Воспитание: от формирования к развитию Текст.: Уч.-метод. Пособие дляучителей, студентов / C.B.</w:t>
      </w:r>
      <w:r>
        <w:rPr>
          <w:rStyle w:val="WW8Num3z0"/>
          <w:rFonts w:ascii="Verdana" w:hAnsi="Verdana"/>
          <w:color w:val="000000"/>
          <w:sz w:val="18"/>
          <w:szCs w:val="18"/>
        </w:rPr>
        <w:t> </w:t>
      </w:r>
      <w:r>
        <w:rPr>
          <w:rStyle w:val="WW8Num2z0"/>
          <w:rFonts w:ascii="Verdana" w:hAnsi="Verdana"/>
          <w:color w:val="4682B4"/>
          <w:sz w:val="18"/>
          <w:szCs w:val="18"/>
        </w:rPr>
        <w:t>Кульневич</w:t>
      </w:r>
      <w:r>
        <w:rPr>
          <w:rFonts w:ascii="Verdana" w:hAnsi="Verdana"/>
          <w:color w:val="000000"/>
          <w:sz w:val="18"/>
          <w:szCs w:val="18"/>
        </w:rPr>
        <w:t>, Т.П. Лакоценина. Ростов-н/Д., 2000. - 192 с.</w:t>
      </w:r>
    </w:p>
    <w:p w14:paraId="6898440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114. Кунанбаев, А. Слова назидания Текст. / А. Кунанбаев: Пер. с каз. Алма-Ата, Рауан. 1982. - 160 с.</w:t>
      </w:r>
    </w:p>
    <w:p w14:paraId="34779B3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115. Левит, Е.И. Формирование эстетической культуры у детей</w:t>
      </w:r>
      <w:r>
        <w:rPr>
          <w:rStyle w:val="WW8Num3z0"/>
          <w:rFonts w:ascii="Verdana" w:hAnsi="Verdana"/>
          <w:color w:val="000000"/>
          <w:sz w:val="18"/>
          <w:szCs w:val="18"/>
        </w:rPr>
        <w:t> </w:t>
      </w:r>
      <w:r>
        <w:rPr>
          <w:rStyle w:val="WW8Num2z0"/>
          <w:rFonts w:ascii="Verdana" w:hAnsi="Verdana"/>
          <w:color w:val="4682B4"/>
          <w:sz w:val="18"/>
          <w:szCs w:val="18"/>
        </w:rPr>
        <w:t>младшего</w:t>
      </w:r>
      <w:r>
        <w:rPr>
          <w:rStyle w:val="WW8Num3z0"/>
          <w:rFonts w:ascii="Verdana" w:hAnsi="Verdana"/>
          <w:color w:val="000000"/>
          <w:sz w:val="18"/>
          <w:szCs w:val="18"/>
        </w:rPr>
        <w:t> </w:t>
      </w:r>
      <w:r>
        <w:rPr>
          <w:rFonts w:ascii="Verdana" w:hAnsi="Verdana"/>
          <w:color w:val="000000"/>
          <w:sz w:val="18"/>
          <w:szCs w:val="18"/>
        </w:rPr>
        <w:t>школьного возраста в музыкальном дополнительном образовании: автореф. дис.канд. пед. наук Текст. /Е.И. Левит. Н.Новгород, 2003. -24 с.</w:t>
      </w:r>
    </w:p>
    <w:p w14:paraId="6B8B37F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116. Леонтьева, Т.В. Формирование эстетической культуры подростков средствами народной музыки: на примере учреждений дополнительного образования: автореф. дисс. канд. пед. наук 13.00.05 Текст. / Т.В. Леонтьева. -Казань, 2008. 26 с.</w:t>
      </w:r>
    </w:p>
    <w:p w14:paraId="56EE0F0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2z0"/>
          <w:rFonts w:ascii="Verdana" w:hAnsi="Verdana"/>
          <w:color w:val="4682B4"/>
          <w:sz w:val="18"/>
          <w:szCs w:val="18"/>
        </w:rPr>
        <w:t>Лизинский</w:t>
      </w:r>
      <w:r>
        <w:rPr>
          <w:rFonts w:ascii="Verdana" w:hAnsi="Verdana"/>
          <w:color w:val="000000"/>
          <w:sz w:val="18"/>
          <w:szCs w:val="18"/>
        </w:rPr>
        <w:t>, В.М. Практическое воспитание в школе Текст. / В.М. Лизинский. 4.1. М., Педагогический поиск. 2002. - 160 с.</w:t>
      </w:r>
    </w:p>
    <w:p w14:paraId="05C2C6A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2z0"/>
          <w:rFonts w:ascii="Verdana" w:hAnsi="Verdana"/>
          <w:color w:val="4682B4"/>
          <w:sz w:val="18"/>
          <w:szCs w:val="18"/>
        </w:rPr>
        <w:t>Лийметс</w:t>
      </w:r>
      <w:r>
        <w:rPr>
          <w:rFonts w:ascii="Verdana" w:hAnsi="Verdana"/>
          <w:color w:val="000000"/>
          <w:sz w:val="18"/>
          <w:szCs w:val="18"/>
        </w:rPr>
        <w:t>, Х.И. Как воспитывает процесс обучения? Текст. // Педагогика и психология: Знание. М., 1982. № 12 - 78 с.</w:t>
      </w:r>
    </w:p>
    <w:p w14:paraId="1C4C937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119. Лихачёв, Б.Т. Педагогика Текст.: Курс лекций / Б.Т. Лихачев. М., Просвещение. 2001. -607 с.</w:t>
      </w:r>
    </w:p>
    <w:p w14:paraId="40C32EE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120. Лихачёв, Б.Т. Теория эстетического воспитания школьников Текст.: Учебник для студентов пед. институтов / Б.Т. Лихачев. М.: Просвещение, 1985. - 175 с.</w:t>
      </w:r>
    </w:p>
    <w:p w14:paraId="1AEB1D80"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121. Лихачёв, Б.Т. Эстетика воспитания Текст. / Б.Т. Лихачев. М., Просвещение. 1972. - 159 с.</w:t>
      </w:r>
    </w:p>
    <w:p w14:paraId="48D7793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122. Лосев, А.Ф. Античная</w:t>
      </w:r>
      <w:r>
        <w:rPr>
          <w:rStyle w:val="WW8Num3z0"/>
          <w:rFonts w:ascii="Verdana" w:hAnsi="Verdana"/>
          <w:color w:val="000000"/>
          <w:sz w:val="18"/>
          <w:szCs w:val="18"/>
        </w:rPr>
        <w:t> </w:t>
      </w:r>
      <w:r>
        <w:rPr>
          <w:rStyle w:val="WW8Num2z0"/>
          <w:rFonts w:ascii="Verdana" w:hAnsi="Verdana"/>
          <w:color w:val="4682B4"/>
          <w:sz w:val="18"/>
          <w:szCs w:val="18"/>
        </w:rPr>
        <w:t>музыкальная</w:t>
      </w:r>
      <w:r>
        <w:rPr>
          <w:rStyle w:val="WW8Num3z0"/>
          <w:rFonts w:ascii="Verdana" w:hAnsi="Verdana"/>
          <w:color w:val="000000"/>
          <w:sz w:val="18"/>
          <w:szCs w:val="18"/>
        </w:rPr>
        <w:t> </w:t>
      </w:r>
      <w:r>
        <w:rPr>
          <w:rFonts w:ascii="Verdana" w:hAnsi="Verdana"/>
          <w:color w:val="000000"/>
          <w:sz w:val="18"/>
          <w:szCs w:val="18"/>
        </w:rPr>
        <w:t>эстетика Текст. / А.Ф. Лосев. М., Гомер. 1960. -260 с.</w:t>
      </w:r>
    </w:p>
    <w:p w14:paraId="0D51F1EC"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2z0"/>
          <w:rFonts w:ascii="Verdana" w:hAnsi="Verdana"/>
          <w:color w:val="4682B4"/>
          <w:sz w:val="18"/>
          <w:szCs w:val="18"/>
        </w:rPr>
        <w:t>Лукин</w:t>
      </w:r>
      <w:r>
        <w:rPr>
          <w:rFonts w:ascii="Verdana" w:hAnsi="Verdana"/>
          <w:color w:val="000000"/>
          <w:sz w:val="18"/>
          <w:szCs w:val="18"/>
        </w:rPr>
        <w:t>, Ю.А. Культурология: вчера, сегодня, завтра Текст. / Лукин Ю.А. -М.: АПРИКТ, 2001. 173 с.</w:t>
      </w:r>
    </w:p>
    <w:p w14:paraId="1BBAB464"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124. Луначарский, A.B. О воспитании и образовании Текст. / A.B. Луначарский / Под ред. A.M. Арсеньева. М., Мысль. 1976. - 634 с.</w:t>
      </w:r>
    </w:p>
    <w:p w14:paraId="64A7290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2z0"/>
          <w:rFonts w:ascii="Verdana" w:hAnsi="Verdana"/>
          <w:color w:val="4682B4"/>
          <w:sz w:val="18"/>
          <w:szCs w:val="18"/>
        </w:rPr>
        <w:t>Макаренко</w:t>
      </w:r>
      <w:r>
        <w:rPr>
          <w:rFonts w:ascii="Verdana" w:hAnsi="Verdana"/>
          <w:color w:val="000000"/>
          <w:sz w:val="18"/>
          <w:szCs w:val="18"/>
        </w:rPr>
        <w:t>, A.C. Книга для родителей Текст. / A.C. Макаренко. М., Просвещение. 1971. - 119с.</w:t>
      </w:r>
    </w:p>
    <w:p w14:paraId="7BDD12E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126. Маленкова, Л.И. Теория и методика воспитания Текст. / Л.И. Маленкова. -М., Педагогика. 2002. 342 с.</w:t>
      </w:r>
    </w:p>
    <w:p w14:paraId="6B2B3EAC"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127. Марченко, С.Е. Формирование эстетической культуры подростков в условиях</w:t>
      </w:r>
      <w:r>
        <w:rPr>
          <w:rStyle w:val="WW8Num3z0"/>
          <w:rFonts w:ascii="Verdana" w:hAnsi="Verdana"/>
          <w:color w:val="000000"/>
          <w:sz w:val="18"/>
          <w:szCs w:val="18"/>
        </w:rPr>
        <w:t> </w:t>
      </w:r>
      <w:r>
        <w:rPr>
          <w:rStyle w:val="WW8Num2z0"/>
          <w:rFonts w:ascii="Verdana" w:hAnsi="Verdana"/>
          <w:color w:val="4682B4"/>
          <w:sz w:val="18"/>
          <w:szCs w:val="18"/>
        </w:rPr>
        <w:t>самодеятельного</w:t>
      </w:r>
      <w:r>
        <w:rPr>
          <w:rStyle w:val="WW8Num3z0"/>
          <w:rFonts w:ascii="Verdana" w:hAnsi="Verdana"/>
          <w:color w:val="000000"/>
          <w:sz w:val="18"/>
          <w:szCs w:val="18"/>
        </w:rPr>
        <w:t> </w:t>
      </w:r>
      <w:r>
        <w:rPr>
          <w:rFonts w:ascii="Verdana" w:hAnsi="Verdana"/>
          <w:color w:val="000000"/>
          <w:sz w:val="18"/>
          <w:szCs w:val="18"/>
        </w:rPr>
        <w:t>хореографического коллектива: дисс. канд. пед. наук 13.00.05 Текст. / С.Е. Марченко. Омск, 2010. 191 с.</w:t>
      </w:r>
    </w:p>
    <w:p w14:paraId="7510380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128. Медушевский, В.В. Духовно-нравственное воспитание средствами музыкального искусства Текст. //</w:t>
      </w:r>
      <w:r>
        <w:rPr>
          <w:rStyle w:val="WW8Num3z0"/>
          <w:rFonts w:ascii="Verdana" w:hAnsi="Verdana"/>
          <w:color w:val="000000"/>
          <w:sz w:val="18"/>
          <w:szCs w:val="18"/>
        </w:rPr>
        <w:t> </w:t>
      </w:r>
      <w:r>
        <w:rPr>
          <w:rStyle w:val="WW8Num2z0"/>
          <w:rFonts w:ascii="Verdana" w:hAnsi="Verdana"/>
          <w:color w:val="4682B4"/>
          <w:sz w:val="18"/>
          <w:szCs w:val="18"/>
        </w:rPr>
        <w:t>Преподаватель</w:t>
      </w:r>
      <w:r>
        <w:rPr>
          <w:rStyle w:val="WW8Num3z0"/>
          <w:rFonts w:ascii="Verdana" w:hAnsi="Verdana"/>
          <w:color w:val="000000"/>
          <w:sz w:val="18"/>
          <w:szCs w:val="18"/>
        </w:rPr>
        <w:t> </w:t>
      </w:r>
      <w:r>
        <w:rPr>
          <w:rFonts w:ascii="Verdana" w:hAnsi="Verdana"/>
          <w:color w:val="000000"/>
          <w:sz w:val="18"/>
          <w:szCs w:val="18"/>
        </w:rPr>
        <w:t>2001. № 6. С. 12-20.</w:t>
      </w:r>
    </w:p>
    <w:p w14:paraId="0A41716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129. Монахов, В.М. Педагогическое проектирование современный инструментарий</w:t>
      </w:r>
      <w:r>
        <w:rPr>
          <w:rStyle w:val="WW8Num3z0"/>
          <w:rFonts w:ascii="Verdana" w:hAnsi="Verdana"/>
          <w:color w:val="000000"/>
          <w:sz w:val="18"/>
          <w:szCs w:val="18"/>
        </w:rPr>
        <w:t> </w:t>
      </w:r>
      <w:r>
        <w:rPr>
          <w:rStyle w:val="WW8Num2z0"/>
          <w:rFonts w:ascii="Verdana" w:hAnsi="Verdana"/>
          <w:color w:val="4682B4"/>
          <w:sz w:val="18"/>
          <w:szCs w:val="18"/>
        </w:rPr>
        <w:t>дидактических</w:t>
      </w:r>
      <w:r>
        <w:rPr>
          <w:rStyle w:val="WW8Num3z0"/>
          <w:rFonts w:ascii="Verdana" w:hAnsi="Verdana"/>
          <w:color w:val="000000"/>
          <w:sz w:val="18"/>
          <w:szCs w:val="18"/>
        </w:rPr>
        <w:t> </w:t>
      </w:r>
      <w:r>
        <w:rPr>
          <w:rFonts w:ascii="Verdana" w:hAnsi="Verdana"/>
          <w:color w:val="000000"/>
          <w:sz w:val="18"/>
          <w:szCs w:val="18"/>
        </w:rPr>
        <w:t>исследований Текст. // Школьные технологии. -2001. № 5. С.75-89.</w:t>
      </w:r>
    </w:p>
    <w:p w14:paraId="0BA76930"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130. Накипбекова, Р.У. Эстетическое воспитание школьников средствами казахской народной музыки Текст. / Р.У Накипбекова. Алматы, 2002. - 115 с.</w:t>
      </w:r>
    </w:p>
    <w:p w14:paraId="307B0CD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131. Настольная книга заместителя директора школы по воспитательной работе (мастер-класс по проблемам воспитания) Текст. / Г.Н.Сибирцова. -Ростов н/Д: Феникс, 2008. 410 с.</w:t>
      </w:r>
    </w:p>
    <w:p w14:paraId="7BA842A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132. Наурызбай, Ж.Ж. Духовно-нравственное воспитание в современной школе Текст. / Ж.Ж. Наурызбай. Жезказган, 2007. - 294 с.</w:t>
      </w:r>
    </w:p>
    <w:p w14:paraId="0111395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Неменский</w:t>
      </w:r>
      <w:r>
        <w:rPr>
          <w:rFonts w:ascii="Verdana" w:hAnsi="Verdana"/>
          <w:color w:val="000000"/>
          <w:sz w:val="18"/>
          <w:szCs w:val="18"/>
        </w:rPr>
        <w:t>, Б.М. Мудрость красоты: О проблемах эстетического воспитания Текст.: Книга для учителя / Б.М. Неменский. М., Искусство. 1987. - 364 с.</w:t>
      </w:r>
    </w:p>
    <w:p w14:paraId="0CD17515"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134. Нечаев, М.П. Практика управления воспитанием в школе Текст. / М.П. Нечаев. -М., Просвещение. 2005. 152 с.</w:t>
      </w:r>
    </w:p>
    <w:p w14:paraId="5A855C2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135. Новикова, Л.И. Воспитание в кризисном обществе: как выходить из тупика? Текст. // Народное образование, 2001, № 4. С.88-91.</w:t>
      </w:r>
    </w:p>
    <w:p w14:paraId="492C377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136. Овсянников, М.Ф. Краткий словарь по эстетике Текст. / Под ред. М.Ф.Овсянникова М, Мысль. 1983, 223 с.</w:t>
      </w:r>
    </w:p>
    <w:p w14:paraId="4059A24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137. Основы психологии.</w:t>
      </w:r>
      <w:r>
        <w:rPr>
          <w:rStyle w:val="WW8Num3z0"/>
          <w:rFonts w:ascii="Verdana" w:hAnsi="Verdana"/>
          <w:color w:val="000000"/>
          <w:sz w:val="18"/>
          <w:szCs w:val="18"/>
        </w:rPr>
        <w:t> </w:t>
      </w:r>
      <w:r>
        <w:rPr>
          <w:rStyle w:val="WW8Num2z0"/>
          <w:rFonts w:ascii="Verdana" w:hAnsi="Verdana"/>
          <w:color w:val="4682B4"/>
          <w:sz w:val="18"/>
          <w:szCs w:val="18"/>
        </w:rPr>
        <w:t>Практикум</w:t>
      </w:r>
      <w:r>
        <w:rPr>
          <w:rStyle w:val="WW8Num3z0"/>
          <w:rFonts w:ascii="Verdana" w:hAnsi="Verdana"/>
          <w:color w:val="000000"/>
          <w:sz w:val="18"/>
          <w:szCs w:val="18"/>
        </w:rPr>
        <w:t> </w:t>
      </w:r>
      <w:r>
        <w:rPr>
          <w:rFonts w:ascii="Verdana" w:hAnsi="Verdana"/>
          <w:color w:val="000000"/>
          <w:sz w:val="18"/>
          <w:szCs w:val="18"/>
        </w:rPr>
        <w:t>Текст. / Ред. сост. Л.Д.</w:t>
      </w:r>
      <w:r>
        <w:rPr>
          <w:rStyle w:val="WW8Num3z0"/>
          <w:rFonts w:ascii="Verdana" w:hAnsi="Verdana"/>
          <w:color w:val="000000"/>
          <w:sz w:val="18"/>
          <w:szCs w:val="18"/>
        </w:rPr>
        <w:t> </w:t>
      </w:r>
      <w:r>
        <w:rPr>
          <w:rStyle w:val="WW8Num2z0"/>
          <w:rFonts w:ascii="Verdana" w:hAnsi="Verdana"/>
          <w:color w:val="4682B4"/>
          <w:sz w:val="18"/>
          <w:szCs w:val="18"/>
        </w:rPr>
        <w:t>Столяренко</w:t>
      </w:r>
      <w:r>
        <w:rPr>
          <w:rFonts w:ascii="Verdana" w:hAnsi="Verdana"/>
          <w:color w:val="000000"/>
          <w:sz w:val="18"/>
          <w:szCs w:val="18"/>
        </w:rPr>
        <w:t>. Ростов-на-Дону: «</w:t>
      </w:r>
      <w:r>
        <w:rPr>
          <w:rStyle w:val="WW8Num2z0"/>
          <w:rFonts w:ascii="Verdana" w:hAnsi="Verdana"/>
          <w:color w:val="4682B4"/>
          <w:sz w:val="18"/>
          <w:szCs w:val="18"/>
        </w:rPr>
        <w:t>Феникс</w:t>
      </w:r>
      <w:r>
        <w:rPr>
          <w:rFonts w:ascii="Verdana" w:hAnsi="Verdana"/>
          <w:color w:val="000000"/>
          <w:sz w:val="18"/>
          <w:szCs w:val="18"/>
        </w:rPr>
        <w:t>», 1999. -576 с.</w:t>
      </w:r>
    </w:p>
    <w:p w14:paraId="49B479C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138. Основные принципы Единой Трудовой Школы Текст. // Народное образование №10, 1999. С.40-47.</w:t>
      </w:r>
    </w:p>
    <w:p w14:paraId="2BAFBEC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139. Ольхова, O.K. Воспитание эстетической культуры подростков в учреждении дополнительного образования детей Текст.: дисс. . канд. пед. наук: 13.00.01 / О.К.Ольхова. Оренбург, 2010. 171 с.</w:t>
      </w:r>
    </w:p>
    <w:p w14:paraId="10368DB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140. Панаиотиди, Э. Концепция музыкального образования Г.Кайзера Текст. // Искусство и образование, 2002, № 4, с.26.</w:t>
      </w:r>
    </w:p>
    <w:p w14:paraId="17E792E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141. Педагогика в вопросах, ответах, тестах Текст.: Учебное пособие. /</w:t>
      </w:r>
      <w:r>
        <w:rPr>
          <w:rStyle w:val="WW8Num3z0"/>
          <w:rFonts w:ascii="Verdana" w:hAnsi="Verdana"/>
          <w:color w:val="000000"/>
          <w:sz w:val="18"/>
          <w:szCs w:val="18"/>
        </w:rPr>
        <w:t> </w:t>
      </w:r>
      <w:r>
        <w:rPr>
          <w:rStyle w:val="WW8Num2z0"/>
          <w:rFonts w:ascii="Verdana" w:hAnsi="Verdana"/>
          <w:color w:val="4682B4"/>
          <w:sz w:val="18"/>
          <w:szCs w:val="18"/>
        </w:rPr>
        <w:t>Завалко</w:t>
      </w:r>
      <w:r>
        <w:rPr>
          <w:rStyle w:val="WW8Num3z0"/>
          <w:rFonts w:ascii="Verdana" w:hAnsi="Verdana"/>
          <w:color w:val="000000"/>
          <w:sz w:val="18"/>
          <w:szCs w:val="18"/>
        </w:rPr>
        <w:t> </w:t>
      </w:r>
      <w:r>
        <w:rPr>
          <w:rFonts w:ascii="Verdana" w:hAnsi="Verdana"/>
          <w:color w:val="000000"/>
          <w:sz w:val="18"/>
          <w:szCs w:val="18"/>
        </w:rPr>
        <w:t>H.A., Бондарева С.Г., Гейцман Л.Э.,</w:t>
      </w:r>
      <w:r>
        <w:rPr>
          <w:rStyle w:val="WW8Num3z0"/>
          <w:rFonts w:ascii="Verdana" w:hAnsi="Verdana"/>
          <w:color w:val="000000"/>
          <w:sz w:val="18"/>
          <w:szCs w:val="18"/>
        </w:rPr>
        <w:t> </w:t>
      </w:r>
      <w:r>
        <w:rPr>
          <w:rStyle w:val="WW8Num2z0"/>
          <w:rFonts w:ascii="Verdana" w:hAnsi="Verdana"/>
          <w:color w:val="4682B4"/>
          <w:sz w:val="18"/>
          <w:szCs w:val="18"/>
        </w:rPr>
        <w:t>Какиева</w:t>
      </w:r>
      <w:r>
        <w:rPr>
          <w:rStyle w:val="WW8Num3z0"/>
          <w:rFonts w:ascii="Verdana" w:hAnsi="Verdana"/>
          <w:color w:val="000000"/>
          <w:sz w:val="18"/>
          <w:szCs w:val="18"/>
        </w:rPr>
        <w:t> </w:t>
      </w:r>
      <w:r>
        <w:rPr>
          <w:rFonts w:ascii="Verdana" w:hAnsi="Verdana"/>
          <w:color w:val="000000"/>
          <w:sz w:val="18"/>
          <w:szCs w:val="18"/>
        </w:rPr>
        <w:t>Л.Х. Усть-Каменогорск, 2006. -138 с.</w:t>
      </w:r>
    </w:p>
    <w:p w14:paraId="29FA7CB5"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142. Педагогические основы проектирования образовательных систем нового вида Текст. / Под ред. А.П.Тряпицыной, СПб., 1995, 348 с.</w:t>
      </w:r>
    </w:p>
    <w:p w14:paraId="098F03B9"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2z0"/>
          <w:rFonts w:ascii="Verdana" w:hAnsi="Verdana"/>
          <w:color w:val="4682B4"/>
          <w:sz w:val="18"/>
          <w:szCs w:val="18"/>
        </w:rPr>
        <w:t>Песталоцци</w:t>
      </w:r>
      <w:r>
        <w:rPr>
          <w:rFonts w:ascii="Verdana" w:hAnsi="Verdana"/>
          <w:color w:val="000000"/>
          <w:sz w:val="18"/>
          <w:szCs w:val="18"/>
        </w:rPr>
        <w:t>, И. Г. Аксиомы Текст. / И.Г. Песталоцци //Народное образование. 2002. - № 4. С. 225 - 238.</w:t>
      </w:r>
    </w:p>
    <w:p w14:paraId="4E8E8D20"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144. Петрова, Г.А. Вопросы эстетической подготовки</w:t>
      </w:r>
      <w:r>
        <w:rPr>
          <w:rStyle w:val="WW8Num3z0"/>
          <w:rFonts w:ascii="Verdana" w:hAnsi="Verdana"/>
          <w:color w:val="000000"/>
          <w:sz w:val="18"/>
          <w:szCs w:val="18"/>
        </w:rPr>
        <w:t> </w:t>
      </w:r>
      <w:r>
        <w:rPr>
          <w:rStyle w:val="WW8Num2z0"/>
          <w:rFonts w:ascii="Verdana" w:hAnsi="Verdana"/>
          <w:color w:val="4682B4"/>
          <w:sz w:val="18"/>
          <w:szCs w:val="18"/>
        </w:rPr>
        <w:t>будущего</w:t>
      </w:r>
      <w:r>
        <w:rPr>
          <w:rStyle w:val="WW8Num3z0"/>
          <w:rFonts w:ascii="Verdana" w:hAnsi="Verdana"/>
          <w:color w:val="000000"/>
          <w:sz w:val="18"/>
          <w:szCs w:val="18"/>
        </w:rPr>
        <w:t> </w:t>
      </w:r>
      <w:r>
        <w:rPr>
          <w:rFonts w:ascii="Verdana" w:hAnsi="Verdana"/>
          <w:color w:val="000000"/>
          <w:sz w:val="18"/>
          <w:szCs w:val="18"/>
        </w:rPr>
        <w:t xml:space="preserve">учителя Текст. / Г.А. Петрова. </w:t>
      </w:r>
      <w:r>
        <w:rPr>
          <w:rFonts w:ascii="Verdana" w:hAnsi="Verdana"/>
          <w:color w:val="000000"/>
          <w:sz w:val="18"/>
          <w:szCs w:val="18"/>
        </w:rPr>
        <w:lastRenderedPageBreak/>
        <w:t>Ред. Т.В.</w:t>
      </w:r>
      <w:r>
        <w:rPr>
          <w:rStyle w:val="WW8Num3z0"/>
          <w:rFonts w:ascii="Verdana" w:hAnsi="Verdana"/>
          <w:color w:val="000000"/>
          <w:sz w:val="18"/>
          <w:szCs w:val="18"/>
        </w:rPr>
        <w:t> </w:t>
      </w:r>
      <w:r>
        <w:rPr>
          <w:rStyle w:val="WW8Num2z0"/>
          <w:rFonts w:ascii="Verdana" w:hAnsi="Verdana"/>
          <w:color w:val="4682B4"/>
          <w:sz w:val="18"/>
          <w:szCs w:val="18"/>
        </w:rPr>
        <w:t>Шуртакова</w:t>
      </w:r>
      <w:r>
        <w:rPr>
          <w:rFonts w:ascii="Verdana" w:hAnsi="Verdana"/>
          <w:color w:val="000000"/>
          <w:sz w:val="18"/>
          <w:szCs w:val="18"/>
        </w:rPr>
        <w:t>. Казань, Изд-во Казанского университета. 1976.-200 с.</w:t>
      </w:r>
    </w:p>
    <w:p w14:paraId="4DC8D1F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2z0"/>
          <w:rFonts w:ascii="Verdana" w:hAnsi="Verdana"/>
          <w:color w:val="4682B4"/>
          <w:sz w:val="18"/>
          <w:szCs w:val="18"/>
        </w:rPr>
        <w:t>Печко</w:t>
      </w:r>
      <w:r>
        <w:rPr>
          <w:rFonts w:ascii="Verdana" w:hAnsi="Verdana"/>
          <w:color w:val="000000"/>
          <w:sz w:val="18"/>
          <w:szCs w:val="18"/>
        </w:rPr>
        <w:t>, Л. П. Эстетическая деятельность в системе эстетической культуры старшеклассников Текст. // Проблемы эстетического воспитания подростков. -М., 1994, с.45-52.</w:t>
      </w:r>
    </w:p>
    <w:p w14:paraId="2C2B4280"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146. Пирадов, A.B. Эстетическая культура личности Текст. / A.B. Пирадов. Л.: Знание, 1978. 35 с.</w:t>
      </w:r>
    </w:p>
    <w:p w14:paraId="12A2FF9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2z0"/>
          <w:rFonts w:ascii="Verdana" w:hAnsi="Verdana"/>
          <w:color w:val="4682B4"/>
          <w:sz w:val="18"/>
          <w:szCs w:val="18"/>
        </w:rPr>
        <w:t>Подласый</w:t>
      </w:r>
      <w:r>
        <w:rPr>
          <w:rFonts w:ascii="Verdana" w:hAnsi="Verdana"/>
          <w:color w:val="000000"/>
          <w:sz w:val="18"/>
          <w:szCs w:val="18"/>
        </w:rPr>
        <w:t>, И.П. Педагогика Текст.: Учеб.пособие для студентов высш. пед. учеб. заведений / И.П.Подласый. М., Владос. 1996. - 631 с.</w:t>
      </w:r>
    </w:p>
    <w:p w14:paraId="12333A1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2z0"/>
          <w:rFonts w:ascii="Verdana" w:hAnsi="Verdana"/>
          <w:color w:val="4682B4"/>
          <w:sz w:val="18"/>
          <w:szCs w:val="18"/>
        </w:rPr>
        <w:t>Полат</w:t>
      </w:r>
      <w:r>
        <w:rPr>
          <w:rFonts w:ascii="Verdana" w:hAnsi="Verdana"/>
          <w:color w:val="000000"/>
          <w:sz w:val="18"/>
          <w:szCs w:val="18"/>
        </w:rPr>
        <w:t>, Е.С. Современные педагогические и информационные технологии в системе образования Текст.: Учебное пособие для студентов высш. учеб. Заведений / Е.С.</w:t>
      </w:r>
      <w:r>
        <w:rPr>
          <w:rStyle w:val="WW8Num3z0"/>
          <w:rFonts w:ascii="Verdana" w:hAnsi="Verdana"/>
          <w:color w:val="000000"/>
          <w:sz w:val="18"/>
          <w:szCs w:val="18"/>
        </w:rPr>
        <w:t> </w:t>
      </w:r>
      <w:r>
        <w:rPr>
          <w:rStyle w:val="WW8Num2z0"/>
          <w:rFonts w:ascii="Verdana" w:hAnsi="Verdana"/>
          <w:color w:val="4682B4"/>
          <w:sz w:val="18"/>
          <w:szCs w:val="18"/>
        </w:rPr>
        <w:t>Полат</w:t>
      </w:r>
      <w:r>
        <w:rPr>
          <w:rFonts w:ascii="Verdana" w:hAnsi="Verdana"/>
          <w:color w:val="000000"/>
          <w:sz w:val="18"/>
          <w:szCs w:val="18"/>
        </w:rPr>
        <w:t>, М.Ю. Бухаркина. М.: «</w:t>
      </w:r>
      <w:r>
        <w:rPr>
          <w:rStyle w:val="WW8Num2z0"/>
          <w:rFonts w:ascii="Verdana" w:hAnsi="Verdana"/>
          <w:color w:val="4682B4"/>
          <w:sz w:val="18"/>
          <w:szCs w:val="18"/>
        </w:rPr>
        <w:t>Академия</w:t>
      </w:r>
      <w:r>
        <w:rPr>
          <w:rFonts w:ascii="Verdana" w:hAnsi="Verdana"/>
          <w:color w:val="000000"/>
          <w:sz w:val="18"/>
          <w:szCs w:val="18"/>
        </w:rPr>
        <w:t>», 2007. - 368 с.</w:t>
      </w:r>
    </w:p>
    <w:p w14:paraId="5247503A"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149. Послание Президента Республики Казахстан Нурсултана Назарбаева народу Казахстана «</w:t>
      </w:r>
      <w:r>
        <w:rPr>
          <w:rStyle w:val="WW8Num2z0"/>
          <w:rFonts w:ascii="Verdana" w:hAnsi="Verdana"/>
          <w:color w:val="4682B4"/>
          <w:sz w:val="18"/>
          <w:szCs w:val="18"/>
        </w:rPr>
        <w:t>Новый Казахстан в новом мире</w:t>
      </w:r>
      <w:r>
        <w:rPr>
          <w:rFonts w:ascii="Verdana" w:hAnsi="Verdana"/>
          <w:color w:val="000000"/>
          <w:sz w:val="18"/>
          <w:szCs w:val="18"/>
        </w:rPr>
        <w:t>» Текст. Астана, 2009,- 34 с.</w:t>
      </w:r>
    </w:p>
    <w:p w14:paraId="14DDA7C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150. Программа воспитания в организациях образования Восточного Казахстана Текст. Усть-Каменогорск, 2006, 79 с.</w:t>
      </w:r>
    </w:p>
    <w:p w14:paraId="167B181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151. Программы для</w:t>
      </w:r>
      <w:r>
        <w:rPr>
          <w:rStyle w:val="WW8Num3z0"/>
          <w:rFonts w:ascii="Verdana" w:hAnsi="Verdana"/>
          <w:color w:val="000000"/>
          <w:sz w:val="18"/>
          <w:szCs w:val="18"/>
        </w:rPr>
        <w:t> </w:t>
      </w:r>
      <w:r>
        <w:rPr>
          <w:rStyle w:val="WW8Num2z0"/>
          <w:rFonts w:ascii="Verdana" w:hAnsi="Verdana"/>
          <w:color w:val="4682B4"/>
          <w:sz w:val="18"/>
          <w:szCs w:val="18"/>
        </w:rPr>
        <w:t>внешкольных</w:t>
      </w:r>
      <w:r>
        <w:rPr>
          <w:rStyle w:val="WW8Num3z0"/>
          <w:rFonts w:ascii="Verdana" w:hAnsi="Verdana"/>
          <w:color w:val="000000"/>
          <w:sz w:val="18"/>
          <w:szCs w:val="18"/>
        </w:rPr>
        <w:t> </w:t>
      </w:r>
      <w:r>
        <w:rPr>
          <w:rFonts w:ascii="Verdana" w:hAnsi="Verdana"/>
          <w:color w:val="000000"/>
          <w:sz w:val="18"/>
          <w:szCs w:val="18"/>
        </w:rPr>
        <w:t>учреждений и общеобразовательных школ Текст. М., 1986,-396 с.</w:t>
      </w:r>
    </w:p>
    <w:p w14:paraId="0B57580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152. Программа развития системы образования Восточно-Казахстанской области на 2005-2010 годы Текст. Усть-Каменогорск, 2005, 131с.</w:t>
      </w:r>
    </w:p>
    <w:p w14:paraId="30D82D0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153. Птицына, Е.В. Эстетическое воспитание студентов образовательного комплекса на основе принципа</w:t>
      </w:r>
      <w:r>
        <w:rPr>
          <w:rStyle w:val="WW8Num3z0"/>
          <w:rFonts w:ascii="Verdana" w:hAnsi="Verdana"/>
          <w:color w:val="000000"/>
          <w:sz w:val="18"/>
          <w:szCs w:val="18"/>
        </w:rPr>
        <w:t> </w:t>
      </w:r>
      <w:r>
        <w:rPr>
          <w:rStyle w:val="WW8Num2z0"/>
          <w:rFonts w:ascii="Verdana" w:hAnsi="Verdana"/>
          <w:color w:val="4682B4"/>
          <w:sz w:val="18"/>
          <w:szCs w:val="18"/>
        </w:rPr>
        <w:t>преемственности</w:t>
      </w:r>
      <w:r>
        <w:rPr>
          <w:rStyle w:val="WW8Num3z0"/>
          <w:rFonts w:ascii="Verdana" w:hAnsi="Verdana"/>
          <w:color w:val="000000"/>
          <w:sz w:val="18"/>
          <w:szCs w:val="18"/>
        </w:rPr>
        <w:t> </w:t>
      </w:r>
      <w:r>
        <w:rPr>
          <w:rFonts w:ascii="Verdana" w:hAnsi="Verdana"/>
          <w:color w:val="000000"/>
          <w:sz w:val="18"/>
          <w:szCs w:val="18"/>
        </w:rPr>
        <w:t>Текст.: Автореферат дисс. . канд. пед. наук: 13.00.08 / Е.В. Птицына. Петрозаводск, 2008. 36 с.</w:t>
      </w:r>
    </w:p>
    <w:p w14:paraId="7044396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154. Пути повышения эстетической культуры старшеклассников Текст.: Методические рекомендации к</w:t>
      </w:r>
      <w:r>
        <w:rPr>
          <w:rStyle w:val="WW8Num3z0"/>
          <w:rFonts w:ascii="Verdana" w:hAnsi="Verdana"/>
          <w:color w:val="000000"/>
          <w:sz w:val="18"/>
          <w:szCs w:val="18"/>
        </w:rPr>
        <w:t> </w:t>
      </w:r>
      <w:r>
        <w:rPr>
          <w:rStyle w:val="WW8Num2z0"/>
          <w:rFonts w:ascii="Verdana" w:hAnsi="Verdana"/>
          <w:color w:val="4682B4"/>
          <w:sz w:val="18"/>
          <w:szCs w:val="18"/>
        </w:rPr>
        <w:t>спецкурсу</w:t>
      </w:r>
      <w:r>
        <w:rPr>
          <w:rStyle w:val="WW8Num3z0"/>
          <w:rFonts w:ascii="Verdana" w:hAnsi="Verdana"/>
          <w:color w:val="000000"/>
          <w:sz w:val="18"/>
          <w:szCs w:val="18"/>
        </w:rPr>
        <w:t> </w:t>
      </w:r>
      <w:r>
        <w:rPr>
          <w:rFonts w:ascii="Verdana" w:hAnsi="Verdana"/>
          <w:color w:val="000000"/>
          <w:sz w:val="18"/>
          <w:szCs w:val="18"/>
        </w:rPr>
        <w:t>/ Сост. М.А. Верб. Л., 1987, - 75 с.</w:t>
      </w:r>
    </w:p>
    <w:p w14:paraId="045A6EA0"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155. Рабочая книга школьного психолога Текст. / И.В.</w:t>
      </w:r>
      <w:r>
        <w:rPr>
          <w:rStyle w:val="WW8Num3z0"/>
          <w:rFonts w:ascii="Verdana" w:hAnsi="Verdana"/>
          <w:color w:val="000000"/>
          <w:sz w:val="18"/>
          <w:szCs w:val="18"/>
        </w:rPr>
        <w:t> </w:t>
      </w:r>
      <w:r>
        <w:rPr>
          <w:rStyle w:val="WW8Num2z0"/>
          <w:rFonts w:ascii="Verdana" w:hAnsi="Verdana"/>
          <w:color w:val="4682B4"/>
          <w:sz w:val="18"/>
          <w:szCs w:val="18"/>
        </w:rPr>
        <w:t>Дубровина</w:t>
      </w:r>
      <w:r>
        <w:rPr>
          <w:rFonts w:ascii="Verdana" w:hAnsi="Verdana"/>
          <w:color w:val="000000"/>
          <w:sz w:val="18"/>
          <w:szCs w:val="18"/>
        </w:rPr>
        <w:t>, М.К. Акимова, Е.М. Борисова и др / Под ред. И.В.</w:t>
      </w:r>
      <w:r>
        <w:rPr>
          <w:rStyle w:val="WW8Num3z0"/>
          <w:rFonts w:ascii="Verdana" w:hAnsi="Verdana"/>
          <w:color w:val="000000"/>
          <w:sz w:val="18"/>
          <w:szCs w:val="18"/>
        </w:rPr>
        <w:t> </w:t>
      </w:r>
      <w:r>
        <w:rPr>
          <w:rStyle w:val="WW8Num2z0"/>
          <w:rFonts w:ascii="Verdana" w:hAnsi="Verdana"/>
          <w:color w:val="4682B4"/>
          <w:sz w:val="18"/>
          <w:szCs w:val="18"/>
        </w:rPr>
        <w:t>Дубровиной</w:t>
      </w:r>
      <w:r>
        <w:rPr>
          <w:rFonts w:ascii="Verdana" w:hAnsi="Verdana"/>
          <w:color w:val="000000"/>
          <w:sz w:val="18"/>
          <w:szCs w:val="18"/>
        </w:rPr>
        <w:t>, М.: Просвещение, 1991, - 303 с.</w:t>
      </w:r>
    </w:p>
    <w:p w14:paraId="1C5293B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156. Радионов, М.В. Формирование эстетической культуры детей младшего школьного возраста средствами</w:t>
      </w:r>
      <w:r>
        <w:rPr>
          <w:rStyle w:val="WW8Num3z0"/>
          <w:rFonts w:ascii="Verdana" w:hAnsi="Verdana"/>
          <w:color w:val="000000"/>
          <w:sz w:val="18"/>
          <w:szCs w:val="18"/>
        </w:rPr>
        <w:t> </w:t>
      </w:r>
      <w:r>
        <w:rPr>
          <w:rStyle w:val="WW8Num2z0"/>
          <w:rFonts w:ascii="Verdana" w:hAnsi="Verdana"/>
          <w:color w:val="4682B4"/>
          <w:sz w:val="18"/>
          <w:szCs w:val="18"/>
        </w:rPr>
        <w:t>спортивных</w:t>
      </w:r>
      <w:r>
        <w:rPr>
          <w:rStyle w:val="WW8Num3z0"/>
          <w:rFonts w:ascii="Verdana" w:hAnsi="Verdana"/>
          <w:color w:val="000000"/>
          <w:sz w:val="18"/>
          <w:szCs w:val="18"/>
        </w:rPr>
        <w:t> </w:t>
      </w:r>
      <w:r>
        <w:rPr>
          <w:rFonts w:ascii="Verdana" w:hAnsi="Verdana"/>
          <w:color w:val="000000"/>
          <w:sz w:val="18"/>
          <w:szCs w:val="18"/>
        </w:rPr>
        <w:t>бальных танцев Текст.: дисс. . канд. пед. наук 13.00.04 / М.В. Радионов. Нижневартовск. 2011. 154 с.</w:t>
      </w:r>
    </w:p>
    <w:p w14:paraId="26F9B809"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157. Радугин, A.A. Энциклопедический словарь по культурологи Текст. / Под ред.</w:t>
      </w:r>
      <w:r>
        <w:rPr>
          <w:rStyle w:val="WW8Num3z0"/>
          <w:rFonts w:ascii="Verdana" w:hAnsi="Verdana"/>
          <w:color w:val="000000"/>
          <w:sz w:val="18"/>
          <w:szCs w:val="18"/>
        </w:rPr>
        <w:t> </w:t>
      </w:r>
      <w:r>
        <w:rPr>
          <w:rStyle w:val="WW8Num2z0"/>
          <w:rFonts w:ascii="Verdana" w:hAnsi="Verdana"/>
          <w:color w:val="4682B4"/>
          <w:sz w:val="18"/>
          <w:szCs w:val="18"/>
        </w:rPr>
        <w:t>Радугина</w:t>
      </w:r>
      <w:r>
        <w:rPr>
          <w:rStyle w:val="WW8Num3z0"/>
          <w:rFonts w:ascii="Verdana" w:hAnsi="Verdana"/>
          <w:color w:val="000000"/>
          <w:sz w:val="18"/>
          <w:szCs w:val="18"/>
        </w:rPr>
        <w:t> </w:t>
      </w:r>
      <w:r>
        <w:rPr>
          <w:rFonts w:ascii="Verdana" w:hAnsi="Verdana"/>
          <w:color w:val="000000"/>
          <w:sz w:val="18"/>
          <w:szCs w:val="18"/>
        </w:rPr>
        <w:t>A.A. М.: Центр, 1997. - 477 с.</w:t>
      </w:r>
    </w:p>
    <w:p w14:paraId="551601F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158. Рамина, С.С. Развитие национального образования в</w:t>
      </w:r>
      <w:r>
        <w:rPr>
          <w:rStyle w:val="WW8Num3z0"/>
          <w:rFonts w:ascii="Verdana" w:hAnsi="Verdana"/>
          <w:color w:val="000000"/>
          <w:sz w:val="18"/>
          <w:szCs w:val="18"/>
        </w:rPr>
        <w:t> </w:t>
      </w:r>
      <w:r>
        <w:rPr>
          <w:rStyle w:val="WW8Num2z0"/>
          <w:rFonts w:ascii="Verdana" w:hAnsi="Verdana"/>
          <w:color w:val="4682B4"/>
          <w:sz w:val="18"/>
          <w:szCs w:val="18"/>
        </w:rPr>
        <w:t>поликультурном</w:t>
      </w:r>
      <w:r>
        <w:rPr>
          <w:rFonts w:ascii="Verdana" w:hAnsi="Verdana"/>
          <w:color w:val="000000"/>
          <w:sz w:val="18"/>
          <w:szCs w:val="18"/>
        </w:rPr>
        <w:t>, многонациональном обществе Текст. // Педагогика, 1999, № 2. С.30.</w:t>
      </w:r>
    </w:p>
    <w:p w14:paraId="4856529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2z0"/>
          <w:rFonts w:ascii="Verdana" w:hAnsi="Verdana"/>
          <w:color w:val="4682B4"/>
          <w:sz w:val="18"/>
          <w:szCs w:val="18"/>
        </w:rPr>
        <w:t>Рапоцевич</w:t>
      </w:r>
      <w:r>
        <w:rPr>
          <w:rFonts w:ascii="Verdana" w:hAnsi="Verdana"/>
          <w:color w:val="000000"/>
          <w:sz w:val="18"/>
          <w:szCs w:val="18"/>
        </w:rPr>
        <w:t>, Е.С. Современный словарь по педагогике Текст. / Сост.</w:t>
      </w:r>
      <w:r>
        <w:rPr>
          <w:rStyle w:val="WW8Num3z0"/>
          <w:rFonts w:ascii="Verdana" w:hAnsi="Verdana"/>
          <w:color w:val="000000"/>
          <w:sz w:val="18"/>
          <w:szCs w:val="18"/>
        </w:rPr>
        <w:t> </w:t>
      </w:r>
      <w:r>
        <w:rPr>
          <w:rStyle w:val="WW8Num2z0"/>
          <w:rFonts w:ascii="Verdana" w:hAnsi="Verdana"/>
          <w:color w:val="4682B4"/>
          <w:sz w:val="18"/>
          <w:szCs w:val="18"/>
        </w:rPr>
        <w:t>Рапоцевич</w:t>
      </w:r>
      <w:r>
        <w:rPr>
          <w:rStyle w:val="WW8Num3z0"/>
          <w:rFonts w:ascii="Verdana" w:hAnsi="Verdana"/>
          <w:color w:val="000000"/>
          <w:sz w:val="18"/>
          <w:szCs w:val="18"/>
        </w:rPr>
        <w:t> </w:t>
      </w:r>
      <w:r>
        <w:rPr>
          <w:rFonts w:ascii="Verdana" w:hAnsi="Verdana"/>
          <w:color w:val="000000"/>
          <w:sz w:val="18"/>
          <w:szCs w:val="18"/>
        </w:rPr>
        <w:t>Е.С., Минск, Современное слово. 2001, 928 с.</w:t>
      </w:r>
    </w:p>
    <w:p w14:paraId="32AC7B3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160. Раппопорт, С.Х. Искусство и эмоции Текст. / С.Х. Раппопорт. М., Музыка. 1972.- 128 с.</w:t>
      </w:r>
    </w:p>
    <w:p w14:paraId="1DFF1A69"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161. Руссо, Ж.-Ж. Эмиль или о воспитании Текст. /Ж.-Ж. Руссо // Педагогические сочинения: в 2-х т. М.: Педагогика, 1981. - Т. 1. - 445 е.,- Т. 2. -520 с.</w:t>
      </w:r>
    </w:p>
    <w:p w14:paraId="5EA5018A"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162. Савельева, Г.Н. Интеграция основного и дополнительного образования как фактор повышения эстетической культуры старшеклассников Текст.: дисс. . канд. пед. наук: 13.00.01 / Г.Н.Савельева. Великий Новгород, 2003. - 196 с.</w:t>
      </w:r>
    </w:p>
    <w:p w14:paraId="7B38EB5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163. Семенив, Д.А. Формирование эстетической культуры</w:t>
      </w:r>
      <w:r>
        <w:rPr>
          <w:rStyle w:val="WW8Num3z0"/>
          <w:rFonts w:ascii="Verdana" w:hAnsi="Verdana"/>
          <w:color w:val="000000"/>
          <w:sz w:val="18"/>
          <w:szCs w:val="18"/>
        </w:rPr>
        <w:t> </w:t>
      </w:r>
      <w:r>
        <w:rPr>
          <w:rStyle w:val="WW8Num2z0"/>
          <w:rFonts w:ascii="Verdana" w:hAnsi="Verdana"/>
          <w:color w:val="4682B4"/>
          <w:sz w:val="18"/>
          <w:szCs w:val="18"/>
        </w:rPr>
        <w:t>младших</w:t>
      </w:r>
      <w:r>
        <w:rPr>
          <w:rStyle w:val="WW8Num3z0"/>
          <w:rFonts w:ascii="Verdana" w:hAnsi="Verdana"/>
          <w:color w:val="000000"/>
          <w:sz w:val="18"/>
          <w:szCs w:val="18"/>
        </w:rPr>
        <w:t> </w:t>
      </w:r>
      <w:r>
        <w:rPr>
          <w:rFonts w:ascii="Verdana" w:hAnsi="Verdana"/>
          <w:color w:val="000000"/>
          <w:sz w:val="18"/>
          <w:szCs w:val="18"/>
        </w:rPr>
        <w:t>школьников средствами хореографии на</w:t>
      </w:r>
      <w:r>
        <w:rPr>
          <w:rStyle w:val="WW8Num3z0"/>
          <w:rFonts w:ascii="Verdana" w:hAnsi="Verdana"/>
          <w:color w:val="000000"/>
          <w:sz w:val="18"/>
          <w:szCs w:val="18"/>
        </w:rPr>
        <w:t> </w:t>
      </w:r>
      <w:r>
        <w:rPr>
          <w:rStyle w:val="WW8Num2z0"/>
          <w:rFonts w:ascii="Verdana" w:hAnsi="Verdana"/>
          <w:color w:val="4682B4"/>
          <w:sz w:val="18"/>
          <w:szCs w:val="18"/>
        </w:rPr>
        <w:t>уроках</w:t>
      </w:r>
      <w:r>
        <w:rPr>
          <w:rStyle w:val="WW8Num3z0"/>
          <w:rFonts w:ascii="Verdana" w:hAnsi="Verdana"/>
          <w:color w:val="000000"/>
          <w:sz w:val="18"/>
          <w:szCs w:val="18"/>
        </w:rPr>
        <w:t> </w:t>
      </w:r>
      <w:r>
        <w:rPr>
          <w:rFonts w:ascii="Verdana" w:hAnsi="Verdana"/>
          <w:color w:val="000000"/>
          <w:sz w:val="18"/>
          <w:szCs w:val="18"/>
        </w:rPr>
        <w:t>физической культуры Текст.: автореф. дисс. .канд. пед. наук: 13.00.01 / Д.А. Семенив. Калининград, 2010. -30 с.</w:t>
      </w:r>
    </w:p>
    <w:p w14:paraId="51A94B2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164. Сиденко, A.C. Метод проектов: история и практика применения Текст. //</w:t>
      </w:r>
      <w:r>
        <w:rPr>
          <w:rStyle w:val="WW8Num3z0"/>
          <w:rFonts w:ascii="Verdana" w:hAnsi="Verdana"/>
          <w:color w:val="000000"/>
          <w:sz w:val="18"/>
          <w:szCs w:val="18"/>
        </w:rPr>
        <w:t> </w:t>
      </w:r>
      <w:r>
        <w:rPr>
          <w:rStyle w:val="WW8Num2z0"/>
          <w:rFonts w:ascii="Verdana" w:hAnsi="Verdana"/>
          <w:color w:val="4682B4"/>
          <w:sz w:val="18"/>
          <w:szCs w:val="18"/>
        </w:rPr>
        <w:t>Завуч</w:t>
      </w:r>
      <w:r>
        <w:rPr>
          <w:rStyle w:val="WW8Num3z0"/>
          <w:rFonts w:ascii="Verdana" w:hAnsi="Verdana"/>
          <w:color w:val="000000"/>
          <w:sz w:val="18"/>
          <w:szCs w:val="18"/>
        </w:rPr>
        <w:t> </w:t>
      </w:r>
      <w:r>
        <w:rPr>
          <w:rFonts w:ascii="Verdana" w:hAnsi="Verdana"/>
          <w:color w:val="000000"/>
          <w:sz w:val="18"/>
          <w:szCs w:val="18"/>
        </w:rPr>
        <w:t>№ 6, 2003. С.36-44.</w:t>
      </w:r>
    </w:p>
    <w:p w14:paraId="66B4522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165. Сидоренко, Е.Е. Методы математической обработки в психологии Текст. / Е.Е. Сидоренко. СПб.: СПЦ, 1996. -350 с.</w:t>
      </w:r>
    </w:p>
    <w:p w14:paraId="2EC0BD9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166. Ситдыков, A.C. Педагогические идеи и просветительская деятельность И.</w:t>
      </w:r>
      <w:r>
        <w:rPr>
          <w:rStyle w:val="WW8Num3z0"/>
          <w:rFonts w:ascii="Verdana" w:hAnsi="Verdana"/>
          <w:color w:val="000000"/>
          <w:sz w:val="18"/>
          <w:szCs w:val="18"/>
        </w:rPr>
        <w:t> </w:t>
      </w:r>
      <w:r>
        <w:rPr>
          <w:rStyle w:val="WW8Num2z0"/>
          <w:rFonts w:ascii="Verdana" w:hAnsi="Verdana"/>
          <w:color w:val="4682B4"/>
          <w:sz w:val="18"/>
          <w:szCs w:val="18"/>
        </w:rPr>
        <w:t>Алтынсарина</w:t>
      </w:r>
      <w:r>
        <w:rPr>
          <w:rStyle w:val="WW8Num3z0"/>
          <w:rFonts w:ascii="Verdana" w:hAnsi="Verdana"/>
          <w:color w:val="000000"/>
          <w:sz w:val="18"/>
          <w:szCs w:val="18"/>
        </w:rPr>
        <w:t> </w:t>
      </w:r>
      <w:r>
        <w:rPr>
          <w:rFonts w:ascii="Verdana" w:hAnsi="Verdana"/>
          <w:color w:val="000000"/>
          <w:sz w:val="18"/>
          <w:szCs w:val="18"/>
        </w:rPr>
        <w:t>Текст. / A.C. Ситдыков. А.,«Мектеп», 1968, - 147 с.</w:t>
      </w:r>
    </w:p>
    <w:p w14:paraId="3335593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167. Сластёнин, В.А.,</w:t>
      </w:r>
      <w:r>
        <w:rPr>
          <w:rStyle w:val="WW8Num3z0"/>
          <w:rFonts w:ascii="Verdana" w:hAnsi="Verdana"/>
          <w:color w:val="000000"/>
          <w:sz w:val="18"/>
          <w:szCs w:val="18"/>
        </w:rPr>
        <w:t> </w:t>
      </w:r>
      <w:r>
        <w:rPr>
          <w:rStyle w:val="WW8Num2z0"/>
          <w:rFonts w:ascii="Verdana" w:hAnsi="Verdana"/>
          <w:color w:val="4682B4"/>
          <w:sz w:val="18"/>
          <w:szCs w:val="18"/>
        </w:rPr>
        <w:t>Исаев</w:t>
      </w:r>
      <w:r>
        <w:rPr>
          <w:rFonts w:ascii="Verdana" w:hAnsi="Verdana"/>
          <w:color w:val="000000"/>
          <w:sz w:val="18"/>
          <w:szCs w:val="18"/>
        </w:rPr>
        <w:t xml:space="preserve">, И.Ф., Мищенко, А.И., Шиянов, E.H. Педагогика Текст. / В.А. </w:t>
      </w:r>
      <w:r>
        <w:rPr>
          <w:rFonts w:ascii="Verdana" w:hAnsi="Verdana"/>
          <w:color w:val="000000"/>
          <w:sz w:val="18"/>
          <w:szCs w:val="18"/>
        </w:rPr>
        <w:lastRenderedPageBreak/>
        <w:t>Сластёнин, И.Ф. Исаев и др. М., Академия. 2002. - 526 с.</w:t>
      </w:r>
    </w:p>
    <w:p w14:paraId="20AD52C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168. Советский энциклопедический словарь Текст. — М.: Советская энциклопедия, 1985. 1600 с.</w:t>
      </w:r>
    </w:p>
    <w:p w14:paraId="344D5910"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169. Степанов, E.H.</w:t>
      </w:r>
      <w:r>
        <w:rPr>
          <w:rStyle w:val="WW8Num3z0"/>
          <w:rFonts w:ascii="Verdana" w:hAnsi="Verdana"/>
          <w:color w:val="000000"/>
          <w:sz w:val="18"/>
          <w:szCs w:val="18"/>
        </w:rPr>
        <w:t> </w:t>
      </w:r>
      <w:r>
        <w:rPr>
          <w:rStyle w:val="WW8Num2z0"/>
          <w:rFonts w:ascii="Verdana" w:hAnsi="Verdana"/>
          <w:color w:val="4682B4"/>
          <w:sz w:val="18"/>
          <w:szCs w:val="18"/>
        </w:rPr>
        <w:t>Педагогу</w:t>
      </w:r>
      <w:r>
        <w:rPr>
          <w:rStyle w:val="WW8Num3z0"/>
          <w:rFonts w:ascii="Verdana" w:hAnsi="Verdana"/>
          <w:color w:val="000000"/>
          <w:sz w:val="18"/>
          <w:szCs w:val="18"/>
        </w:rPr>
        <w:t> </w:t>
      </w:r>
      <w:r>
        <w:rPr>
          <w:rFonts w:ascii="Verdana" w:hAnsi="Verdana"/>
          <w:color w:val="000000"/>
          <w:sz w:val="18"/>
          <w:szCs w:val="18"/>
        </w:rPr>
        <w:t>о воспитательной системе школы и класса Текст. / E.H. Степанов. М., Сфера. 2008. - 224 с.</w:t>
      </w:r>
    </w:p>
    <w:p w14:paraId="165E7A34"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170. Струве, Г. А.</w:t>
      </w:r>
      <w:r>
        <w:rPr>
          <w:rStyle w:val="WW8Num3z0"/>
          <w:rFonts w:ascii="Verdana" w:hAnsi="Verdana"/>
          <w:color w:val="000000"/>
          <w:sz w:val="18"/>
          <w:szCs w:val="18"/>
        </w:rPr>
        <w:t> </w:t>
      </w:r>
      <w:r>
        <w:rPr>
          <w:rStyle w:val="WW8Num2z0"/>
          <w:rFonts w:ascii="Verdana" w:hAnsi="Verdana"/>
          <w:color w:val="4682B4"/>
          <w:sz w:val="18"/>
          <w:szCs w:val="18"/>
        </w:rPr>
        <w:t>Хоровое</w:t>
      </w:r>
      <w:r>
        <w:rPr>
          <w:rStyle w:val="WW8Num3z0"/>
          <w:rFonts w:ascii="Verdana" w:hAnsi="Verdana"/>
          <w:color w:val="000000"/>
          <w:sz w:val="18"/>
          <w:szCs w:val="18"/>
        </w:rPr>
        <w:t> </w:t>
      </w:r>
      <w:r>
        <w:rPr>
          <w:rFonts w:ascii="Verdana" w:hAnsi="Verdana"/>
          <w:color w:val="000000"/>
          <w:sz w:val="18"/>
          <w:szCs w:val="18"/>
        </w:rPr>
        <w:t>сольфеджио Текст.: Методическое пособие / Г.А. Струве. М., Музыка. 1994. 64 с.</w:t>
      </w:r>
    </w:p>
    <w:p w14:paraId="4182E9FE"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171. Стулова, Г.П. Теория и практика работы с детским хором Текст. / Г.П. Стулова. М, Музыка. 2002, - 165 с.</w:t>
      </w:r>
    </w:p>
    <w:p w14:paraId="56578B9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172. Сунягин, Г.Ф. Что такое эстетическая культура Текст. // Эстетическая культура советского человека. Л., Мысль. 1976.</w:t>
      </w:r>
    </w:p>
    <w:p w14:paraId="7793034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2z0"/>
          <w:rFonts w:ascii="Verdana" w:hAnsi="Verdana"/>
          <w:color w:val="4682B4"/>
          <w:sz w:val="18"/>
          <w:szCs w:val="18"/>
        </w:rPr>
        <w:t>Сухомлинский</w:t>
      </w:r>
      <w:r>
        <w:rPr>
          <w:rFonts w:ascii="Verdana" w:hAnsi="Verdana"/>
          <w:color w:val="000000"/>
          <w:sz w:val="18"/>
          <w:szCs w:val="18"/>
        </w:rPr>
        <w:t>, В.А. Сердце отдаю детям Текст. / В.А. Сухомлинский. Киев, 1973.</w:t>
      </w:r>
    </w:p>
    <w:p w14:paraId="5DF1E2C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174. Теория культуры Текст.: учебное пособие для ВУЗов / A.A.</w:t>
      </w:r>
      <w:r>
        <w:rPr>
          <w:rStyle w:val="WW8Num3z0"/>
          <w:rFonts w:ascii="Verdana" w:hAnsi="Verdana"/>
          <w:color w:val="000000"/>
          <w:sz w:val="18"/>
          <w:szCs w:val="18"/>
        </w:rPr>
        <w:t> </w:t>
      </w:r>
      <w:r>
        <w:rPr>
          <w:rStyle w:val="WW8Num2z0"/>
          <w:rFonts w:ascii="Verdana" w:hAnsi="Verdana"/>
          <w:color w:val="4682B4"/>
          <w:sz w:val="18"/>
          <w:szCs w:val="18"/>
        </w:rPr>
        <w:t>Оганов</w:t>
      </w:r>
      <w:r>
        <w:rPr>
          <w:rFonts w:ascii="Verdana" w:hAnsi="Verdana"/>
          <w:color w:val="000000"/>
          <w:sz w:val="18"/>
          <w:szCs w:val="18"/>
        </w:rPr>
        <w:t>, И.Г. Хангельдинова. -М.: Фаир-Пресс, 2003, 416 с.</w:t>
      </w:r>
    </w:p>
    <w:p w14:paraId="2395F5CA"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175. Теплое, Б.М. Психологические вопросы художественного воспитания Текст. / Известия</w:t>
      </w:r>
      <w:r>
        <w:rPr>
          <w:rStyle w:val="WW8Num3z0"/>
          <w:rFonts w:ascii="Verdana" w:hAnsi="Verdana"/>
          <w:color w:val="000000"/>
          <w:sz w:val="18"/>
          <w:szCs w:val="18"/>
        </w:rPr>
        <w:t> </w:t>
      </w:r>
      <w:r>
        <w:rPr>
          <w:rStyle w:val="WW8Num2z0"/>
          <w:rFonts w:ascii="Verdana" w:hAnsi="Verdana"/>
          <w:color w:val="4682B4"/>
          <w:sz w:val="18"/>
          <w:szCs w:val="18"/>
        </w:rPr>
        <w:t>АПН</w:t>
      </w:r>
      <w:r>
        <w:rPr>
          <w:rStyle w:val="WW8Num3z0"/>
          <w:rFonts w:ascii="Verdana" w:hAnsi="Verdana"/>
          <w:color w:val="000000"/>
          <w:sz w:val="18"/>
          <w:szCs w:val="18"/>
        </w:rPr>
        <w:t> </w:t>
      </w:r>
      <w:r>
        <w:rPr>
          <w:rFonts w:ascii="Verdana" w:hAnsi="Verdana"/>
          <w:color w:val="000000"/>
          <w:sz w:val="18"/>
          <w:szCs w:val="18"/>
        </w:rPr>
        <w:t>РСФСР Вып.11. М., Л., 1947.</w:t>
      </w:r>
    </w:p>
    <w:p w14:paraId="4B0305C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2z0"/>
          <w:rFonts w:ascii="Verdana" w:hAnsi="Verdana"/>
          <w:color w:val="4682B4"/>
          <w:sz w:val="18"/>
          <w:szCs w:val="18"/>
        </w:rPr>
        <w:t>Терентьев</w:t>
      </w:r>
      <w:r>
        <w:rPr>
          <w:rFonts w:ascii="Verdana" w:hAnsi="Verdana"/>
          <w:color w:val="000000"/>
          <w:sz w:val="18"/>
          <w:szCs w:val="18"/>
        </w:rPr>
        <w:t>, П.В., Ростова, Н.С. Практикум по биометрии Текст. / П.В.Терентьев, Н.С.</w:t>
      </w:r>
      <w:r>
        <w:rPr>
          <w:rStyle w:val="WW8Num3z0"/>
          <w:rFonts w:ascii="Verdana" w:hAnsi="Verdana"/>
          <w:color w:val="000000"/>
          <w:sz w:val="18"/>
          <w:szCs w:val="18"/>
        </w:rPr>
        <w:t> </w:t>
      </w:r>
      <w:r>
        <w:rPr>
          <w:rStyle w:val="WW8Num2z0"/>
          <w:rFonts w:ascii="Verdana" w:hAnsi="Verdana"/>
          <w:color w:val="4682B4"/>
          <w:sz w:val="18"/>
          <w:szCs w:val="18"/>
        </w:rPr>
        <w:t>Ростова</w:t>
      </w:r>
      <w:r>
        <w:rPr>
          <w:rFonts w:ascii="Verdana" w:hAnsi="Verdana"/>
          <w:color w:val="000000"/>
          <w:sz w:val="18"/>
          <w:szCs w:val="18"/>
        </w:rPr>
        <w:t>. Л.: Изд-во ЛГУ. 1977. - 152 с.</w:t>
      </w:r>
    </w:p>
    <w:p w14:paraId="4E014A0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177. Терентьева, H.A. Художественно-творческое развитие младших школьников на уроках музыки в процессе</w:t>
      </w:r>
      <w:r>
        <w:rPr>
          <w:rStyle w:val="WW8Num3z0"/>
          <w:rFonts w:ascii="Verdana" w:hAnsi="Verdana"/>
          <w:color w:val="000000"/>
          <w:sz w:val="18"/>
          <w:szCs w:val="18"/>
        </w:rPr>
        <w:t> </w:t>
      </w:r>
      <w:r>
        <w:rPr>
          <w:rStyle w:val="WW8Num2z0"/>
          <w:rFonts w:ascii="Verdana" w:hAnsi="Verdana"/>
          <w:color w:val="4682B4"/>
          <w:sz w:val="18"/>
          <w:szCs w:val="18"/>
        </w:rPr>
        <w:t>целостного</w:t>
      </w:r>
      <w:r>
        <w:rPr>
          <w:rStyle w:val="WW8Num3z0"/>
          <w:rFonts w:ascii="Verdana" w:hAnsi="Verdana"/>
          <w:color w:val="000000"/>
          <w:sz w:val="18"/>
          <w:szCs w:val="18"/>
        </w:rPr>
        <w:t> </w:t>
      </w:r>
      <w:r>
        <w:rPr>
          <w:rFonts w:ascii="Verdana" w:hAnsi="Verdana"/>
          <w:color w:val="000000"/>
          <w:sz w:val="18"/>
          <w:szCs w:val="18"/>
        </w:rPr>
        <w:t>восприятия различных видов искусства Текст. / H.A. Терентьева. М., 1990, - 231 с.</w:t>
      </w:r>
    </w:p>
    <w:p w14:paraId="2281EB3A"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178. Тестов, В.А. «Жёсткие» и «</w:t>
      </w:r>
      <w:r>
        <w:rPr>
          <w:rStyle w:val="WW8Num2z0"/>
          <w:rFonts w:ascii="Verdana" w:hAnsi="Verdana"/>
          <w:color w:val="4682B4"/>
          <w:sz w:val="18"/>
          <w:szCs w:val="18"/>
        </w:rPr>
        <w:t>мягкие</w:t>
      </w:r>
      <w:r>
        <w:rPr>
          <w:rFonts w:ascii="Verdana" w:hAnsi="Verdana"/>
          <w:color w:val="000000"/>
          <w:sz w:val="18"/>
          <w:szCs w:val="18"/>
        </w:rPr>
        <w:t>» модели обучения Текст. // Педагогика, 2004, № 8. С.35-39.</w:t>
      </w:r>
    </w:p>
    <w:p w14:paraId="6D29CD2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179. Титов, В.А. Психология и педагогика:</w:t>
      </w:r>
      <w:r>
        <w:rPr>
          <w:rStyle w:val="WW8Num3z0"/>
          <w:rFonts w:ascii="Verdana" w:hAnsi="Verdana"/>
          <w:color w:val="000000"/>
          <w:sz w:val="18"/>
          <w:szCs w:val="18"/>
        </w:rPr>
        <w:t> </w:t>
      </w:r>
      <w:r>
        <w:rPr>
          <w:rStyle w:val="WW8Num2z0"/>
          <w:rFonts w:ascii="Verdana" w:hAnsi="Verdana"/>
          <w:color w:val="4682B4"/>
          <w:sz w:val="18"/>
          <w:szCs w:val="18"/>
        </w:rPr>
        <w:t>конспект</w:t>
      </w:r>
      <w:r>
        <w:rPr>
          <w:rStyle w:val="WW8Num3z0"/>
          <w:rFonts w:ascii="Verdana" w:hAnsi="Verdana"/>
          <w:color w:val="000000"/>
          <w:sz w:val="18"/>
          <w:szCs w:val="18"/>
        </w:rPr>
        <w:t> </w:t>
      </w:r>
      <w:r>
        <w:rPr>
          <w:rFonts w:ascii="Verdana" w:hAnsi="Verdana"/>
          <w:color w:val="000000"/>
          <w:sz w:val="18"/>
          <w:szCs w:val="18"/>
        </w:rPr>
        <w:t>лекций Текст. / В.А. Титов. -М.: ПРИОР. 2003, -240 с.</w:t>
      </w:r>
    </w:p>
    <w:p w14:paraId="77AF92F9"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2z0"/>
          <w:rFonts w:ascii="Verdana" w:hAnsi="Verdana"/>
          <w:color w:val="4682B4"/>
          <w:sz w:val="18"/>
          <w:szCs w:val="18"/>
        </w:rPr>
        <w:t>Третьяков</w:t>
      </w:r>
      <w:r>
        <w:rPr>
          <w:rFonts w:ascii="Verdana" w:hAnsi="Verdana"/>
          <w:color w:val="000000"/>
          <w:sz w:val="18"/>
          <w:szCs w:val="18"/>
        </w:rPr>
        <w:t>, П.И., Митин, С.Н., Бояринцева, H.H. Адаптивное управление педагогическими системами Текст. / П.И. Третьяков, С.Н.</w:t>
      </w:r>
      <w:r>
        <w:rPr>
          <w:rStyle w:val="WW8Num3z0"/>
          <w:rFonts w:ascii="Verdana" w:hAnsi="Verdana"/>
          <w:color w:val="000000"/>
          <w:sz w:val="18"/>
          <w:szCs w:val="18"/>
        </w:rPr>
        <w:t> </w:t>
      </w:r>
      <w:r>
        <w:rPr>
          <w:rStyle w:val="WW8Num2z0"/>
          <w:rFonts w:ascii="Verdana" w:hAnsi="Verdana"/>
          <w:color w:val="4682B4"/>
          <w:sz w:val="18"/>
          <w:szCs w:val="18"/>
        </w:rPr>
        <w:t>Митин</w:t>
      </w:r>
      <w:r>
        <w:rPr>
          <w:rStyle w:val="WW8Num3z0"/>
          <w:rFonts w:ascii="Verdana" w:hAnsi="Verdana"/>
          <w:color w:val="000000"/>
          <w:sz w:val="18"/>
          <w:szCs w:val="18"/>
        </w:rPr>
        <w:t> </w:t>
      </w:r>
      <w:r>
        <w:rPr>
          <w:rFonts w:ascii="Verdana" w:hAnsi="Verdana"/>
          <w:color w:val="000000"/>
          <w:sz w:val="18"/>
          <w:szCs w:val="18"/>
        </w:rPr>
        <w:t>и др. М.: Академия, 2003. - 368 с.</w:t>
      </w:r>
    </w:p>
    <w:p w14:paraId="25A663F4"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2z0"/>
          <w:rFonts w:ascii="Verdana" w:hAnsi="Verdana"/>
          <w:color w:val="4682B4"/>
          <w:sz w:val="18"/>
          <w:szCs w:val="18"/>
        </w:rPr>
        <w:t>Тюмасева</w:t>
      </w:r>
      <w:r>
        <w:rPr>
          <w:rFonts w:ascii="Verdana" w:hAnsi="Verdana"/>
          <w:color w:val="000000"/>
          <w:sz w:val="18"/>
          <w:szCs w:val="18"/>
        </w:rPr>
        <w:t>, З.И., Богданов, E.H., Щербак, Н.П. Словарь-справочник современного общего образования Текст. / З.И.</w:t>
      </w:r>
      <w:r>
        <w:rPr>
          <w:rStyle w:val="WW8Num3z0"/>
          <w:rFonts w:ascii="Verdana" w:hAnsi="Verdana"/>
          <w:color w:val="000000"/>
          <w:sz w:val="18"/>
          <w:szCs w:val="18"/>
        </w:rPr>
        <w:t> </w:t>
      </w:r>
      <w:r>
        <w:rPr>
          <w:rStyle w:val="WW8Num2z0"/>
          <w:rFonts w:ascii="Verdana" w:hAnsi="Verdana"/>
          <w:color w:val="4682B4"/>
          <w:sz w:val="18"/>
          <w:szCs w:val="18"/>
        </w:rPr>
        <w:t>Тюмасева</w:t>
      </w:r>
      <w:r>
        <w:rPr>
          <w:rFonts w:ascii="Verdana" w:hAnsi="Verdana"/>
          <w:color w:val="000000"/>
          <w:sz w:val="18"/>
          <w:szCs w:val="18"/>
        </w:rPr>
        <w:t>, E.H. Богданов, Н.П. Щербак. СПб: Питер. 2004. - 464 с.</w:t>
      </w:r>
    </w:p>
    <w:p w14:paraId="7B55471A"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182. Унт, Н.Э. Индивидуализация и дифференциация обучения Текст. / И.Э. Унт. М., Педагогика. 1990. - 190 с.</w:t>
      </w:r>
    </w:p>
    <w:p w14:paraId="1195AAE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183. Управление воспитательной системой школы: проблемы и решения Текст. / Под ред. В.А.</w:t>
      </w:r>
      <w:r>
        <w:rPr>
          <w:rStyle w:val="WW8Num3z0"/>
          <w:rFonts w:ascii="Verdana" w:hAnsi="Verdana"/>
          <w:color w:val="000000"/>
          <w:sz w:val="18"/>
          <w:szCs w:val="18"/>
        </w:rPr>
        <w:t> </w:t>
      </w:r>
      <w:r>
        <w:rPr>
          <w:rStyle w:val="WW8Num2z0"/>
          <w:rFonts w:ascii="Verdana" w:hAnsi="Verdana"/>
          <w:color w:val="4682B4"/>
          <w:sz w:val="18"/>
          <w:szCs w:val="18"/>
        </w:rPr>
        <w:t>Караковского</w:t>
      </w:r>
      <w:r>
        <w:rPr>
          <w:rFonts w:ascii="Verdana" w:hAnsi="Verdana"/>
          <w:color w:val="000000"/>
          <w:sz w:val="18"/>
          <w:szCs w:val="18"/>
        </w:rPr>
        <w:t>, Л.И. Новиковой, Н.Л. Селивановой. М.: Педагогическое общество России, 1999. - 264 с.</w:t>
      </w:r>
    </w:p>
    <w:p w14:paraId="35C94C1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2z0"/>
          <w:rFonts w:ascii="Verdana" w:hAnsi="Verdana"/>
          <w:color w:val="4682B4"/>
          <w:sz w:val="18"/>
          <w:szCs w:val="18"/>
        </w:rPr>
        <w:t>Ушинский</w:t>
      </w:r>
      <w:r>
        <w:rPr>
          <w:rFonts w:ascii="Verdana" w:hAnsi="Verdana"/>
          <w:color w:val="000000"/>
          <w:sz w:val="18"/>
          <w:szCs w:val="18"/>
        </w:rPr>
        <w:t>, К.Д. Материалы к тому 3 «</w:t>
      </w:r>
      <w:r>
        <w:rPr>
          <w:rStyle w:val="WW8Num2z0"/>
          <w:rFonts w:ascii="Verdana" w:hAnsi="Verdana"/>
          <w:color w:val="4682B4"/>
          <w:sz w:val="18"/>
          <w:szCs w:val="18"/>
        </w:rPr>
        <w:t>Педагогической антропологии</w:t>
      </w:r>
      <w:r>
        <w:rPr>
          <w:rFonts w:ascii="Verdana" w:hAnsi="Verdana"/>
          <w:color w:val="000000"/>
          <w:sz w:val="18"/>
          <w:szCs w:val="18"/>
        </w:rPr>
        <w:t>» Текст. // К.Д. Ушинский. Собр. соч. в 11 т-х, М.,1950. Т.З. 662 с.</w:t>
      </w:r>
    </w:p>
    <w:p w14:paraId="0678B360"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185. Фёдоров, Г.</w:t>
      </w:r>
      <w:r>
        <w:rPr>
          <w:rStyle w:val="WW8Num3z0"/>
          <w:rFonts w:ascii="Verdana" w:hAnsi="Verdana"/>
          <w:color w:val="000000"/>
          <w:sz w:val="18"/>
          <w:szCs w:val="18"/>
        </w:rPr>
        <w:t> </w:t>
      </w:r>
      <w:r>
        <w:rPr>
          <w:rStyle w:val="WW8Num2z0"/>
          <w:rFonts w:ascii="Verdana" w:hAnsi="Verdana"/>
          <w:color w:val="4682B4"/>
          <w:sz w:val="18"/>
          <w:szCs w:val="18"/>
        </w:rPr>
        <w:t>Хоровой</w:t>
      </w:r>
      <w:r>
        <w:rPr>
          <w:rStyle w:val="WW8Num3z0"/>
          <w:rFonts w:ascii="Verdana" w:hAnsi="Verdana"/>
          <w:color w:val="000000"/>
          <w:sz w:val="18"/>
          <w:szCs w:val="18"/>
        </w:rPr>
        <w:t> </w:t>
      </w:r>
      <w:r>
        <w:rPr>
          <w:rFonts w:ascii="Verdana" w:hAnsi="Verdana"/>
          <w:color w:val="000000"/>
          <w:sz w:val="18"/>
          <w:szCs w:val="18"/>
        </w:rPr>
        <w:t>коллектив основная форма организации работы по музыкально-эстетическому воспитанию младших школьников в условиях класса Текст.: Автореферат дисс.канд. пед. наук. - М., 1974, 26 с.</w:t>
      </w:r>
    </w:p>
    <w:p w14:paraId="5F86130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186. Федорова, С.Н.</w:t>
      </w:r>
      <w:r>
        <w:rPr>
          <w:rStyle w:val="WW8Num3z0"/>
          <w:rFonts w:ascii="Verdana" w:hAnsi="Verdana"/>
          <w:color w:val="000000"/>
          <w:sz w:val="18"/>
          <w:szCs w:val="18"/>
        </w:rPr>
        <w:t> </w:t>
      </w:r>
      <w:r>
        <w:rPr>
          <w:rStyle w:val="WW8Num2z0"/>
          <w:rFonts w:ascii="Verdana" w:hAnsi="Verdana"/>
          <w:color w:val="4682B4"/>
          <w:sz w:val="18"/>
          <w:szCs w:val="18"/>
        </w:rPr>
        <w:t>Этнонаправленная</w:t>
      </w:r>
      <w:r>
        <w:rPr>
          <w:rStyle w:val="WW8Num3z0"/>
          <w:rFonts w:ascii="Verdana" w:hAnsi="Verdana"/>
          <w:color w:val="000000"/>
          <w:sz w:val="18"/>
          <w:szCs w:val="18"/>
        </w:rPr>
        <w:t> </w:t>
      </w:r>
      <w:r>
        <w:rPr>
          <w:rFonts w:ascii="Verdana" w:hAnsi="Verdana"/>
          <w:color w:val="000000"/>
          <w:sz w:val="18"/>
          <w:szCs w:val="18"/>
        </w:rPr>
        <w:t>педагогическая деятельность в различных звеньях системы образования Текст. / С.Н. Федеорова М:</w:t>
      </w:r>
      <w:r>
        <w:rPr>
          <w:rStyle w:val="WW8Num3z0"/>
          <w:rFonts w:ascii="Verdana" w:hAnsi="Verdana"/>
          <w:color w:val="000000"/>
          <w:sz w:val="18"/>
          <w:szCs w:val="18"/>
        </w:rPr>
        <w:t> </w:t>
      </w:r>
      <w:r>
        <w:rPr>
          <w:rStyle w:val="WW8Num2z0"/>
          <w:rFonts w:ascii="Verdana" w:hAnsi="Verdana"/>
          <w:color w:val="4682B4"/>
          <w:sz w:val="18"/>
          <w:szCs w:val="18"/>
        </w:rPr>
        <w:t>ИНПО</w:t>
      </w:r>
      <w:r>
        <w:rPr>
          <w:rFonts w:ascii="Verdana" w:hAnsi="Verdana"/>
          <w:color w:val="000000"/>
          <w:sz w:val="18"/>
          <w:szCs w:val="18"/>
        </w:rPr>
        <w:t>, 2006. - 192 с.</w:t>
      </w:r>
    </w:p>
    <w:p w14:paraId="3594293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187. Хван' H.И. Педагогические условия управления</w:t>
      </w:r>
      <w:r>
        <w:rPr>
          <w:rStyle w:val="WW8Num3z0"/>
          <w:rFonts w:ascii="Verdana" w:hAnsi="Verdana"/>
          <w:color w:val="000000"/>
          <w:sz w:val="18"/>
          <w:szCs w:val="18"/>
        </w:rPr>
        <w:t> </w:t>
      </w:r>
      <w:r>
        <w:rPr>
          <w:rStyle w:val="WW8Num2z0"/>
          <w:rFonts w:ascii="Verdana" w:hAnsi="Verdana"/>
          <w:color w:val="4682B4"/>
          <w:sz w:val="18"/>
          <w:szCs w:val="18"/>
        </w:rPr>
        <w:t>гимназией</w:t>
      </w:r>
      <w:r>
        <w:rPr>
          <w:rStyle w:val="WW8Num3z0"/>
          <w:rFonts w:ascii="Verdana" w:hAnsi="Verdana"/>
          <w:color w:val="000000"/>
          <w:sz w:val="18"/>
          <w:szCs w:val="18"/>
        </w:rPr>
        <w:t> </w:t>
      </w:r>
      <w:r>
        <w:rPr>
          <w:rFonts w:ascii="Verdana" w:hAnsi="Verdana"/>
          <w:color w:val="000000"/>
          <w:sz w:val="18"/>
          <w:szCs w:val="18"/>
        </w:rPr>
        <w:t>как воспитательной системой Текст.: Автореферат дисс.канд. пед. наук, Алматы, 1991,21 с.</w:t>
      </w:r>
    </w:p>
    <w:p w14:paraId="0FFDF5A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188. Хмель, Н.Д. Педагогический процесс в общеобразовательной школе Текст. / Н.Д. Хмель. Алматы: Мектеп, 1984, 134 с.</w:t>
      </w:r>
    </w:p>
    <w:p w14:paraId="1CC4E26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189. Хох, И.Р. Принципы</w:t>
      </w:r>
      <w:r>
        <w:rPr>
          <w:rStyle w:val="WW8Num3z0"/>
          <w:rFonts w:ascii="Verdana" w:hAnsi="Verdana"/>
          <w:color w:val="000000"/>
          <w:sz w:val="18"/>
          <w:szCs w:val="18"/>
        </w:rPr>
        <w:t> </w:t>
      </w:r>
      <w:r>
        <w:rPr>
          <w:rStyle w:val="WW8Num2z0"/>
          <w:rFonts w:ascii="Verdana" w:hAnsi="Verdana"/>
          <w:color w:val="4682B4"/>
          <w:sz w:val="18"/>
          <w:szCs w:val="18"/>
        </w:rPr>
        <w:t>урока</w:t>
      </w:r>
      <w:r>
        <w:rPr>
          <w:rStyle w:val="WW8Num3z0"/>
          <w:rFonts w:ascii="Verdana" w:hAnsi="Verdana"/>
          <w:color w:val="000000"/>
          <w:sz w:val="18"/>
          <w:szCs w:val="18"/>
        </w:rPr>
        <w:t> </w:t>
      </w:r>
      <w:r>
        <w:rPr>
          <w:rFonts w:ascii="Verdana" w:hAnsi="Verdana"/>
          <w:color w:val="000000"/>
          <w:sz w:val="18"/>
          <w:szCs w:val="18"/>
        </w:rPr>
        <w:t>музыки и их взаимосвязь с мотивационно-потребностной сферой</w:t>
      </w:r>
      <w:r>
        <w:rPr>
          <w:rStyle w:val="WW8Num3z0"/>
          <w:rFonts w:ascii="Verdana" w:hAnsi="Verdana"/>
          <w:color w:val="000000"/>
          <w:sz w:val="18"/>
          <w:szCs w:val="18"/>
        </w:rPr>
        <w:t> </w:t>
      </w:r>
      <w:r>
        <w:rPr>
          <w:rStyle w:val="WW8Num2z0"/>
          <w:rFonts w:ascii="Verdana" w:hAnsi="Verdana"/>
          <w:color w:val="4682B4"/>
          <w:sz w:val="18"/>
          <w:szCs w:val="18"/>
        </w:rPr>
        <w:t>школьника</w:t>
      </w:r>
      <w:r>
        <w:rPr>
          <w:rStyle w:val="WW8Num3z0"/>
          <w:rFonts w:ascii="Verdana" w:hAnsi="Verdana"/>
          <w:color w:val="000000"/>
          <w:sz w:val="18"/>
          <w:szCs w:val="18"/>
        </w:rPr>
        <w:t> </w:t>
      </w:r>
      <w:r>
        <w:rPr>
          <w:rFonts w:ascii="Verdana" w:hAnsi="Verdana"/>
          <w:color w:val="000000"/>
          <w:sz w:val="18"/>
          <w:szCs w:val="18"/>
        </w:rPr>
        <w:t>Текст. // Искусство и образование. №4, 2004. С.З.</w:t>
      </w:r>
    </w:p>
    <w:p w14:paraId="482D624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2z0"/>
          <w:rFonts w:ascii="Verdana" w:hAnsi="Verdana"/>
          <w:color w:val="4682B4"/>
          <w:sz w:val="18"/>
          <w:szCs w:val="18"/>
        </w:rPr>
        <w:t>Храпченков</w:t>
      </w:r>
      <w:r>
        <w:rPr>
          <w:rFonts w:ascii="Verdana" w:hAnsi="Verdana"/>
          <w:color w:val="000000"/>
          <w:sz w:val="18"/>
          <w:szCs w:val="18"/>
        </w:rPr>
        <w:t>, Г.М., Храпченков, В.Г. История школы и педагогической мысли Казахстана Текст.: Уч. пособие / Г.М. Храпченков, В.Г. Храпченков. Алматы, Мектеп. 1998.-98 с.</w:t>
      </w:r>
    </w:p>
    <w:p w14:paraId="101F283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191. Хрестоматия по истории зарубежной педагогики Текст. / Под ред. А.И. Пискунова. М., </w:t>
      </w:r>
      <w:r>
        <w:rPr>
          <w:rFonts w:ascii="Verdana" w:hAnsi="Verdana"/>
          <w:color w:val="000000"/>
          <w:sz w:val="18"/>
          <w:szCs w:val="18"/>
        </w:rPr>
        <w:lastRenderedPageBreak/>
        <w:t>Просвещение. 1981, - 528 с.</w:t>
      </w:r>
    </w:p>
    <w:p w14:paraId="165770B9"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192. Худенко, Е.Д. Организация и планирование воспитательной работы в специализированной (</w:t>
      </w:r>
      <w:r>
        <w:rPr>
          <w:rStyle w:val="WW8Num2z0"/>
          <w:rFonts w:ascii="Verdana" w:hAnsi="Verdana"/>
          <w:color w:val="4682B4"/>
          <w:sz w:val="18"/>
          <w:szCs w:val="18"/>
        </w:rPr>
        <w:t>коррекционной</w:t>
      </w:r>
      <w:r>
        <w:rPr>
          <w:rFonts w:ascii="Verdana" w:hAnsi="Verdana"/>
          <w:color w:val="000000"/>
          <w:sz w:val="18"/>
          <w:szCs w:val="18"/>
        </w:rPr>
        <w:t>) школе-интернате, детском доме Текст.: Пособие для</w:t>
      </w:r>
      <w:r>
        <w:rPr>
          <w:rStyle w:val="WW8Num3z0"/>
          <w:rFonts w:ascii="Verdana" w:hAnsi="Verdana"/>
          <w:color w:val="000000"/>
          <w:sz w:val="18"/>
          <w:szCs w:val="18"/>
        </w:rPr>
        <w:t> </w:t>
      </w:r>
      <w:r>
        <w:rPr>
          <w:rStyle w:val="WW8Num2z0"/>
          <w:rFonts w:ascii="Verdana" w:hAnsi="Verdana"/>
          <w:color w:val="4682B4"/>
          <w:sz w:val="18"/>
          <w:szCs w:val="18"/>
        </w:rPr>
        <w:t>воспитателей</w:t>
      </w:r>
      <w:r>
        <w:rPr>
          <w:rStyle w:val="WW8Num3z0"/>
          <w:rFonts w:ascii="Verdana" w:hAnsi="Verdana"/>
          <w:color w:val="000000"/>
          <w:sz w:val="18"/>
          <w:szCs w:val="18"/>
        </w:rPr>
        <w:t> </w:t>
      </w:r>
      <w:r>
        <w:rPr>
          <w:rFonts w:ascii="Verdana" w:hAnsi="Verdana"/>
          <w:color w:val="000000"/>
          <w:sz w:val="18"/>
          <w:szCs w:val="18"/>
        </w:rPr>
        <w:t>и учителей / Е.Д. Худенко. М., Просвещение. 2006. -213 с.</w:t>
      </w:r>
    </w:p>
    <w:p w14:paraId="338C246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193. Цурюмова, C.B. Воспитание эстетической культуры школьников в условиях дополнительного образования художественно-эстетической</w:t>
      </w:r>
      <w:r>
        <w:rPr>
          <w:rStyle w:val="WW8Num3z0"/>
          <w:rFonts w:ascii="Verdana" w:hAnsi="Verdana"/>
          <w:color w:val="000000"/>
          <w:sz w:val="18"/>
          <w:szCs w:val="18"/>
        </w:rPr>
        <w:t> </w:t>
      </w:r>
      <w:r>
        <w:rPr>
          <w:rStyle w:val="WW8Num2z0"/>
          <w:rFonts w:ascii="Verdana" w:hAnsi="Verdana"/>
          <w:color w:val="4682B4"/>
          <w:sz w:val="18"/>
          <w:szCs w:val="18"/>
        </w:rPr>
        <w:t>направленности</w:t>
      </w:r>
      <w:r>
        <w:rPr>
          <w:rStyle w:val="WW8Num3z0"/>
          <w:rFonts w:ascii="Verdana" w:hAnsi="Verdana"/>
          <w:color w:val="000000"/>
          <w:sz w:val="18"/>
          <w:szCs w:val="18"/>
        </w:rPr>
        <w:t> </w:t>
      </w:r>
      <w:r>
        <w:rPr>
          <w:rFonts w:ascii="Verdana" w:hAnsi="Verdana"/>
          <w:color w:val="000000"/>
          <w:sz w:val="18"/>
          <w:szCs w:val="18"/>
        </w:rPr>
        <w:t>Текст.: Дисс. . канд. пед. наук: 13.00.01 / C.B. Цурюмова. Элиста, 2009. - 206 с.</w:t>
      </w:r>
    </w:p>
    <w:p w14:paraId="225D49E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194. Черкасова, И.В.</w:t>
      </w:r>
      <w:r>
        <w:rPr>
          <w:rStyle w:val="WW8Num3z0"/>
          <w:rFonts w:ascii="Verdana" w:hAnsi="Verdana"/>
          <w:color w:val="000000"/>
          <w:sz w:val="18"/>
          <w:szCs w:val="18"/>
        </w:rPr>
        <w:t> </w:t>
      </w:r>
      <w:r>
        <w:rPr>
          <w:rStyle w:val="WW8Num2z0"/>
          <w:rFonts w:ascii="Verdana" w:hAnsi="Verdana"/>
          <w:color w:val="4682B4"/>
          <w:sz w:val="18"/>
          <w:szCs w:val="18"/>
        </w:rPr>
        <w:t>Межпредметные</w:t>
      </w:r>
      <w:r>
        <w:rPr>
          <w:rStyle w:val="WW8Num3z0"/>
          <w:rFonts w:ascii="Verdana" w:hAnsi="Verdana"/>
          <w:color w:val="000000"/>
          <w:sz w:val="18"/>
          <w:szCs w:val="18"/>
        </w:rPr>
        <w:t> </w:t>
      </w:r>
      <w:r>
        <w:rPr>
          <w:rFonts w:ascii="Verdana" w:hAnsi="Verdana"/>
          <w:color w:val="000000"/>
          <w:sz w:val="18"/>
          <w:szCs w:val="18"/>
        </w:rPr>
        <w:t>связи как средство формирования интереса школьников к классической музыке Текст.: Автореферат дисс.канд. пед. наук: 13.00.01 / И.В. Черкасова. Алматы, 1994, - 30 с.</w:t>
      </w:r>
    </w:p>
    <w:p w14:paraId="6FE9E003"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195. Чуб, О.В. Педагогические условия формирования духовно-нравственной культуры подростков средствами интеграции</w:t>
      </w:r>
      <w:r>
        <w:rPr>
          <w:rStyle w:val="WW8Num3z0"/>
          <w:rFonts w:ascii="Verdana" w:hAnsi="Verdana"/>
          <w:color w:val="000000"/>
          <w:sz w:val="18"/>
          <w:szCs w:val="18"/>
        </w:rPr>
        <w:t> </w:t>
      </w:r>
      <w:r>
        <w:rPr>
          <w:rStyle w:val="WW8Num2z0"/>
          <w:rFonts w:ascii="Verdana" w:hAnsi="Verdana"/>
          <w:color w:val="4682B4"/>
          <w:sz w:val="18"/>
          <w:szCs w:val="18"/>
        </w:rPr>
        <w:t>гуманитарных</w:t>
      </w:r>
      <w:r>
        <w:rPr>
          <w:rStyle w:val="WW8Num3z0"/>
          <w:rFonts w:ascii="Verdana" w:hAnsi="Verdana"/>
          <w:color w:val="000000"/>
          <w:sz w:val="18"/>
          <w:szCs w:val="18"/>
        </w:rPr>
        <w:t> </w:t>
      </w:r>
      <w:r>
        <w:rPr>
          <w:rFonts w:ascii="Verdana" w:hAnsi="Verdana"/>
          <w:color w:val="000000"/>
          <w:sz w:val="18"/>
          <w:szCs w:val="18"/>
        </w:rPr>
        <w:t>знаний на уроке музыки Текст.: Дисс. . канд. пед. наук: 13.00.01 / О.В. Чуб. Москва, 2011. -251 с.</w:t>
      </w:r>
    </w:p>
    <w:p w14:paraId="7A43C7E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2z0"/>
          <w:rFonts w:ascii="Verdana" w:hAnsi="Verdana"/>
          <w:color w:val="4682B4"/>
          <w:sz w:val="18"/>
          <w:szCs w:val="18"/>
        </w:rPr>
        <w:t>Шамова</w:t>
      </w:r>
      <w:r>
        <w:rPr>
          <w:rFonts w:ascii="Verdana" w:hAnsi="Verdana"/>
          <w:color w:val="000000"/>
          <w:sz w:val="18"/>
          <w:szCs w:val="18"/>
        </w:rPr>
        <w:t>, Т.И., Давыденко, Т.М. Управление образовательным процессом в адаптивной школе Текст. / Т.И.</w:t>
      </w:r>
      <w:r>
        <w:rPr>
          <w:rStyle w:val="WW8Num3z0"/>
          <w:rFonts w:ascii="Verdana" w:hAnsi="Verdana"/>
          <w:color w:val="000000"/>
          <w:sz w:val="18"/>
          <w:szCs w:val="18"/>
        </w:rPr>
        <w:t> </w:t>
      </w:r>
      <w:r>
        <w:rPr>
          <w:rStyle w:val="WW8Num2z0"/>
          <w:rFonts w:ascii="Verdana" w:hAnsi="Verdana"/>
          <w:color w:val="4682B4"/>
          <w:sz w:val="18"/>
          <w:szCs w:val="18"/>
        </w:rPr>
        <w:t>Шамова</w:t>
      </w:r>
      <w:r>
        <w:rPr>
          <w:rFonts w:ascii="Verdana" w:hAnsi="Verdana"/>
          <w:color w:val="000000"/>
          <w:sz w:val="18"/>
          <w:szCs w:val="18"/>
        </w:rPr>
        <w:t>, Т.М. Давыденко. М.: Центр «</w:t>
      </w:r>
      <w:r>
        <w:rPr>
          <w:rStyle w:val="WW8Num2z0"/>
          <w:rFonts w:ascii="Verdana" w:hAnsi="Verdana"/>
          <w:color w:val="4682B4"/>
          <w:sz w:val="18"/>
          <w:szCs w:val="18"/>
        </w:rPr>
        <w:t>Педагогический поиск</w:t>
      </w:r>
      <w:r>
        <w:rPr>
          <w:rFonts w:ascii="Verdana" w:hAnsi="Verdana"/>
          <w:color w:val="000000"/>
          <w:sz w:val="18"/>
          <w:szCs w:val="18"/>
        </w:rPr>
        <w:t>», 2001. - 384 с.</w:t>
      </w:r>
    </w:p>
    <w:p w14:paraId="1558C9A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2z0"/>
          <w:rFonts w:ascii="Verdana" w:hAnsi="Verdana"/>
          <w:color w:val="4682B4"/>
          <w:sz w:val="18"/>
          <w:szCs w:val="18"/>
        </w:rPr>
        <w:t>Шамова</w:t>
      </w:r>
      <w:r>
        <w:rPr>
          <w:rFonts w:ascii="Verdana" w:hAnsi="Verdana"/>
          <w:color w:val="000000"/>
          <w:sz w:val="18"/>
          <w:szCs w:val="18"/>
        </w:rPr>
        <w:t>, Т.И., Шибанова, Г.Н. Воспитательная система школы: сущность, содержание, управление Текст. / Т.И. Шамова, Г.Н.</w:t>
      </w:r>
      <w:r>
        <w:rPr>
          <w:rStyle w:val="WW8Num3z0"/>
          <w:rFonts w:ascii="Verdana" w:hAnsi="Verdana"/>
          <w:color w:val="000000"/>
          <w:sz w:val="18"/>
          <w:szCs w:val="18"/>
        </w:rPr>
        <w:t> </w:t>
      </w:r>
      <w:r>
        <w:rPr>
          <w:rStyle w:val="WW8Num2z0"/>
          <w:rFonts w:ascii="Verdana" w:hAnsi="Verdana"/>
          <w:color w:val="4682B4"/>
          <w:sz w:val="18"/>
          <w:szCs w:val="18"/>
        </w:rPr>
        <w:t>Шибанова</w:t>
      </w:r>
      <w:r>
        <w:rPr>
          <w:rFonts w:ascii="Verdana" w:hAnsi="Verdana"/>
          <w:color w:val="000000"/>
          <w:sz w:val="18"/>
          <w:szCs w:val="18"/>
        </w:rPr>
        <w:t>. М., Педагогический поиск. 2005. - 200 с.</w:t>
      </w:r>
    </w:p>
    <w:p w14:paraId="0A3CD254"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2z0"/>
          <w:rFonts w:ascii="Verdana" w:hAnsi="Verdana"/>
          <w:color w:val="4682B4"/>
          <w:sz w:val="18"/>
          <w:szCs w:val="18"/>
        </w:rPr>
        <w:t>Шацкая</w:t>
      </w:r>
      <w:r>
        <w:rPr>
          <w:rFonts w:ascii="Verdana" w:hAnsi="Verdana"/>
          <w:color w:val="000000"/>
          <w:sz w:val="18"/>
          <w:szCs w:val="18"/>
        </w:rPr>
        <w:t>, В.Н. Музыкально-эстетическое воспитание детей и</w:t>
      </w:r>
      <w:r>
        <w:rPr>
          <w:rStyle w:val="WW8Num3z0"/>
          <w:rFonts w:ascii="Verdana" w:hAnsi="Verdana"/>
          <w:color w:val="000000"/>
          <w:sz w:val="18"/>
          <w:szCs w:val="18"/>
        </w:rPr>
        <w:t> </w:t>
      </w:r>
      <w:r>
        <w:rPr>
          <w:rStyle w:val="WW8Num2z0"/>
          <w:rFonts w:ascii="Verdana" w:hAnsi="Verdana"/>
          <w:color w:val="4682B4"/>
          <w:sz w:val="18"/>
          <w:szCs w:val="18"/>
        </w:rPr>
        <w:t>юношества</w:t>
      </w:r>
      <w:r>
        <w:rPr>
          <w:rStyle w:val="WW8Num3z0"/>
          <w:rFonts w:ascii="Verdana" w:hAnsi="Verdana"/>
          <w:color w:val="000000"/>
          <w:sz w:val="18"/>
          <w:szCs w:val="18"/>
        </w:rPr>
        <w:t> </w:t>
      </w:r>
      <w:r>
        <w:rPr>
          <w:rFonts w:ascii="Verdana" w:hAnsi="Verdana"/>
          <w:color w:val="000000"/>
          <w:sz w:val="18"/>
          <w:szCs w:val="18"/>
        </w:rPr>
        <w:t>Текст. / В.Н. Шацкая. М., Педагогика, 1975. - 200 с.</w:t>
      </w:r>
    </w:p>
    <w:p w14:paraId="5A5D9F0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199. Швайковский, A.C. Педагогические условия развития</w:t>
      </w:r>
      <w:r>
        <w:rPr>
          <w:rStyle w:val="WW8Num3z0"/>
          <w:rFonts w:ascii="Verdana" w:hAnsi="Verdana"/>
          <w:color w:val="000000"/>
          <w:sz w:val="18"/>
          <w:szCs w:val="18"/>
        </w:rPr>
        <w:t> </w:t>
      </w:r>
      <w:r>
        <w:rPr>
          <w:rStyle w:val="WW8Num2z0"/>
          <w:rFonts w:ascii="Verdana" w:hAnsi="Verdana"/>
          <w:color w:val="4682B4"/>
          <w:sz w:val="18"/>
          <w:szCs w:val="18"/>
        </w:rPr>
        <w:t>креативного</w:t>
      </w:r>
      <w:r>
        <w:rPr>
          <w:rStyle w:val="WW8Num3z0"/>
          <w:rFonts w:ascii="Verdana" w:hAnsi="Verdana"/>
          <w:color w:val="000000"/>
          <w:sz w:val="18"/>
          <w:szCs w:val="18"/>
        </w:rPr>
        <w:t> </w:t>
      </w:r>
      <w:r>
        <w:rPr>
          <w:rFonts w:ascii="Verdana" w:hAnsi="Verdana"/>
          <w:color w:val="000000"/>
          <w:sz w:val="18"/>
          <w:szCs w:val="18"/>
        </w:rPr>
        <w:t>потенциала студентов на основе инновационных образовательных технологий Текст.: автореф. дисс. . канд. пед. наук: 13.00.01 / A.C. Швайковский. -Шымкент, 2009. 30 с.</w:t>
      </w:r>
    </w:p>
    <w:p w14:paraId="54A9D5E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200. Шиллер, Ф. Письма об</w:t>
      </w:r>
      <w:r>
        <w:rPr>
          <w:rStyle w:val="WW8Num3z0"/>
          <w:rFonts w:ascii="Verdana" w:hAnsi="Verdana"/>
          <w:color w:val="000000"/>
          <w:sz w:val="18"/>
          <w:szCs w:val="18"/>
        </w:rPr>
        <w:t> </w:t>
      </w:r>
      <w:r>
        <w:rPr>
          <w:rStyle w:val="WW8Num2z0"/>
          <w:rFonts w:ascii="Verdana" w:hAnsi="Verdana"/>
          <w:color w:val="4682B4"/>
          <w:sz w:val="18"/>
          <w:szCs w:val="18"/>
        </w:rPr>
        <w:t>эстетическом</w:t>
      </w:r>
      <w:r>
        <w:rPr>
          <w:rStyle w:val="WW8Num3z0"/>
          <w:rFonts w:ascii="Verdana" w:hAnsi="Verdana"/>
          <w:color w:val="000000"/>
          <w:sz w:val="18"/>
          <w:szCs w:val="18"/>
        </w:rPr>
        <w:t> </w:t>
      </w:r>
      <w:r>
        <w:rPr>
          <w:rFonts w:ascii="Verdana" w:hAnsi="Verdana"/>
          <w:color w:val="000000"/>
          <w:sz w:val="18"/>
          <w:szCs w:val="18"/>
        </w:rPr>
        <w:t>воспитании человека Текст. // Ф. Шиллер. Собрание сочинений в 6 т. Т.6. - М., Мысль. 1957.</w:t>
      </w:r>
    </w:p>
    <w:p w14:paraId="1281133C"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2z0"/>
          <w:rFonts w:ascii="Verdana" w:hAnsi="Verdana"/>
          <w:color w:val="4682B4"/>
          <w:sz w:val="18"/>
          <w:szCs w:val="18"/>
        </w:rPr>
        <w:t>Школяр</w:t>
      </w:r>
      <w:r>
        <w:rPr>
          <w:rFonts w:ascii="Verdana" w:hAnsi="Verdana"/>
          <w:color w:val="000000"/>
          <w:sz w:val="18"/>
          <w:szCs w:val="18"/>
        </w:rPr>
        <w:t>, Л.В. Изучение музыкальной культуры младших школьников Текст. // Теория и методика музыкального образования детей / Л.В.</w:t>
      </w:r>
      <w:r>
        <w:rPr>
          <w:rStyle w:val="WW8Num3z0"/>
          <w:rFonts w:ascii="Verdana" w:hAnsi="Verdana"/>
          <w:color w:val="000000"/>
          <w:sz w:val="18"/>
          <w:szCs w:val="18"/>
        </w:rPr>
        <w:t> </w:t>
      </w:r>
      <w:r>
        <w:rPr>
          <w:rStyle w:val="WW8Num2z0"/>
          <w:rFonts w:ascii="Verdana" w:hAnsi="Verdana"/>
          <w:color w:val="4682B4"/>
          <w:sz w:val="18"/>
          <w:szCs w:val="18"/>
        </w:rPr>
        <w:t>Школяр</w:t>
      </w:r>
      <w:r>
        <w:rPr>
          <w:rFonts w:ascii="Verdana" w:hAnsi="Verdana"/>
          <w:color w:val="000000"/>
          <w:sz w:val="18"/>
          <w:szCs w:val="18"/>
        </w:rPr>
        <w:t>, М.С. Красильникова, Е.Д. Критская и др. М, Владос. 1999. - 312 с.</w:t>
      </w:r>
    </w:p>
    <w:p w14:paraId="7CCB9D5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2z0"/>
          <w:rFonts w:ascii="Verdana" w:hAnsi="Verdana"/>
          <w:color w:val="4682B4"/>
          <w:sz w:val="18"/>
          <w:szCs w:val="18"/>
        </w:rPr>
        <w:t>Штайнер</w:t>
      </w:r>
      <w:r>
        <w:rPr>
          <w:rStyle w:val="WW8Num3z0"/>
          <w:rFonts w:ascii="Verdana" w:hAnsi="Verdana"/>
          <w:color w:val="000000"/>
          <w:sz w:val="18"/>
          <w:szCs w:val="18"/>
        </w:rPr>
        <w:t> </w:t>
      </w:r>
      <w:r>
        <w:rPr>
          <w:rFonts w:ascii="Verdana" w:hAnsi="Verdana"/>
          <w:color w:val="000000"/>
          <w:sz w:val="18"/>
          <w:szCs w:val="18"/>
        </w:rPr>
        <w:t>Р. Духовное обновление педагогики. Текст. / Р. Штайнер -М.:Парсифаль, 1995. 215 с.</w:t>
      </w:r>
    </w:p>
    <w:p w14:paraId="2A60FE4F"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2z0"/>
          <w:rFonts w:ascii="Verdana" w:hAnsi="Verdana"/>
          <w:color w:val="4682B4"/>
          <w:sz w:val="18"/>
          <w:szCs w:val="18"/>
        </w:rPr>
        <w:t>Щуркова</w:t>
      </w:r>
      <w:r>
        <w:rPr>
          <w:rFonts w:ascii="Verdana" w:hAnsi="Verdana"/>
          <w:color w:val="000000"/>
          <w:sz w:val="18"/>
          <w:szCs w:val="18"/>
        </w:rPr>
        <w:t>, Н.Е. Новые технологии воспитательного процесса Текст. / Н.Е. Щуркова и др. М.: Педагогический поиск. 1994. - 134 с.</w:t>
      </w:r>
    </w:p>
    <w:p w14:paraId="6608EA8C"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204. Этика: Учебное пособие и практикум Текст. / И.Л.</w:t>
      </w:r>
      <w:r>
        <w:rPr>
          <w:rStyle w:val="WW8Num3z0"/>
          <w:rFonts w:ascii="Verdana" w:hAnsi="Verdana"/>
          <w:color w:val="000000"/>
          <w:sz w:val="18"/>
          <w:szCs w:val="18"/>
        </w:rPr>
        <w:t> </w:t>
      </w:r>
      <w:r>
        <w:rPr>
          <w:rStyle w:val="WW8Num2z0"/>
          <w:rFonts w:ascii="Verdana" w:hAnsi="Verdana"/>
          <w:color w:val="4682B4"/>
          <w:sz w:val="18"/>
          <w:szCs w:val="18"/>
        </w:rPr>
        <w:t>Зеленкова</w:t>
      </w:r>
      <w:r>
        <w:rPr>
          <w:rFonts w:ascii="Verdana" w:hAnsi="Verdana"/>
          <w:color w:val="000000"/>
          <w:sz w:val="18"/>
          <w:szCs w:val="18"/>
        </w:rPr>
        <w:t>, Е.В. Беляева. Мн.: Тетра-Системс, 1997, 368 с.</w:t>
      </w:r>
    </w:p>
    <w:p w14:paraId="7F1AF27E"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205. Эстетическое воспитание в средней школе: материалы для</w:t>
      </w:r>
      <w:r>
        <w:rPr>
          <w:rStyle w:val="WW8Num3z0"/>
          <w:rFonts w:ascii="Verdana" w:hAnsi="Verdana"/>
          <w:color w:val="000000"/>
          <w:sz w:val="18"/>
          <w:szCs w:val="18"/>
        </w:rPr>
        <w:t> </w:t>
      </w:r>
      <w:r>
        <w:rPr>
          <w:rStyle w:val="WW8Num2z0"/>
          <w:rFonts w:ascii="Verdana" w:hAnsi="Verdana"/>
          <w:color w:val="4682B4"/>
          <w:sz w:val="18"/>
          <w:szCs w:val="18"/>
        </w:rPr>
        <w:t>занятий</w:t>
      </w:r>
      <w:r>
        <w:rPr>
          <w:rStyle w:val="WW8Num3z0"/>
          <w:rFonts w:ascii="Verdana" w:hAnsi="Verdana"/>
          <w:color w:val="000000"/>
          <w:sz w:val="18"/>
          <w:szCs w:val="18"/>
        </w:rPr>
        <w:t> </w:t>
      </w:r>
      <w:r>
        <w:rPr>
          <w:rFonts w:ascii="Verdana" w:hAnsi="Verdana"/>
          <w:color w:val="000000"/>
          <w:sz w:val="18"/>
          <w:szCs w:val="18"/>
        </w:rPr>
        <w:t>и общешкольные мероприятия для учащихся 9-11 классов Текст. / авт.-сост. И.А. Тисленкова. Волгоград: Учитель, 2007. - 135 с.</w:t>
      </w:r>
    </w:p>
    <w:p w14:paraId="47D5D2B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206. Эстетическая культура Текст. / Руководитель авторского коллектива Н.И.</w:t>
      </w:r>
      <w:r>
        <w:rPr>
          <w:rStyle w:val="WW8Num3z0"/>
          <w:rFonts w:ascii="Verdana" w:hAnsi="Verdana"/>
          <w:color w:val="000000"/>
          <w:sz w:val="18"/>
          <w:szCs w:val="18"/>
        </w:rPr>
        <w:t> </w:t>
      </w:r>
      <w:r>
        <w:rPr>
          <w:rStyle w:val="WW8Num2z0"/>
          <w:rFonts w:ascii="Verdana" w:hAnsi="Verdana"/>
          <w:color w:val="4682B4"/>
          <w:sz w:val="18"/>
          <w:szCs w:val="18"/>
        </w:rPr>
        <w:t>Киященко</w:t>
      </w:r>
      <w:r>
        <w:rPr>
          <w:rFonts w:ascii="Verdana" w:hAnsi="Verdana"/>
          <w:color w:val="000000"/>
          <w:sz w:val="18"/>
          <w:szCs w:val="18"/>
        </w:rPr>
        <w:t>, М, Просвещение. 1996. - 201 с.</w:t>
      </w:r>
    </w:p>
    <w:p w14:paraId="7101BBED"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207. Эстетическая культура и эстетическое воспитание Текст. / Сост. Г.С. Лабковская. М, 1983.</w:t>
      </w:r>
    </w:p>
    <w:p w14:paraId="6A936031"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208. Эстетическое воспитание в школе Текст.: Сборник статей / Под ред. Т.В.</w:t>
      </w:r>
      <w:r>
        <w:rPr>
          <w:rStyle w:val="WW8Num3z0"/>
          <w:rFonts w:ascii="Verdana" w:hAnsi="Verdana"/>
          <w:color w:val="000000"/>
          <w:sz w:val="18"/>
          <w:szCs w:val="18"/>
        </w:rPr>
        <w:t> </w:t>
      </w:r>
      <w:r>
        <w:rPr>
          <w:rStyle w:val="WW8Num2z0"/>
          <w:rFonts w:ascii="Verdana" w:hAnsi="Verdana"/>
          <w:color w:val="4682B4"/>
          <w:sz w:val="18"/>
          <w:szCs w:val="18"/>
        </w:rPr>
        <w:t>Шуртаковой</w:t>
      </w:r>
      <w:r>
        <w:rPr>
          <w:rFonts w:ascii="Verdana" w:hAnsi="Verdana"/>
          <w:color w:val="000000"/>
          <w:sz w:val="18"/>
          <w:szCs w:val="18"/>
        </w:rPr>
        <w:t>. Казань, 1991. 183 с.</w:t>
      </w:r>
    </w:p>
    <w:p w14:paraId="32DE23A0"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209. Эстетическое воспитание</w:t>
      </w:r>
      <w:r>
        <w:rPr>
          <w:rStyle w:val="WW8Num3z0"/>
          <w:rFonts w:ascii="Verdana" w:hAnsi="Verdana"/>
          <w:color w:val="000000"/>
          <w:sz w:val="18"/>
          <w:szCs w:val="18"/>
        </w:rPr>
        <w:t> </w:t>
      </w:r>
      <w:r>
        <w:rPr>
          <w:rStyle w:val="WW8Num2z0"/>
          <w:rFonts w:ascii="Verdana" w:hAnsi="Verdana"/>
          <w:color w:val="4682B4"/>
          <w:sz w:val="18"/>
          <w:szCs w:val="18"/>
        </w:rPr>
        <w:t>школьной</w:t>
      </w:r>
      <w:r>
        <w:rPr>
          <w:rStyle w:val="WW8Num3z0"/>
          <w:rFonts w:ascii="Verdana" w:hAnsi="Verdana"/>
          <w:color w:val="000000"/>
          <w:sz w:val="18"/>
          <w:szCs w:val="18"/>
        </w:rPr>
        <w:t> </w:t>
      </w:r>
      <w:r>
        <w:rPr>
          <w:rFonts w:ascii="Verdana" w:hAnsi="Verdana"/>
          <w:color w:val="000000"/>
          <w:sz w:val="18"/>
          <w:szCs w:val="18"/>
        </w:rPr>
        <w:t>молодёжи Текст. // Под ред. Б.Т. Лихачёва. М, Педагогика. 1981. 214 с.</w:t>
      </w:r>
    </w:p>
    <w:p w14:paraId="0F097337"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210. Якобсон, П.М. Психология художественного восприятия Текст. М, Мысль. 1964.</w:t>
      </w:r>
    </w:p>
    <w:p w14:paraId="7895C065"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211. Яковлева, Е.Л. Психология развития творческого потенциала личности Текст. М, Мысль. 1997. - 224 с.</w:t>
      </w:r>
    </w:p>
    <w:p w14:paraId="2402E478"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2z0"/>
          <w:rFonts w:ascii="Verdana" w:hAnsi="Verdana"/>
          <w:color w:val="4682B4"/>
          <w:sz w:val="18"/>
          <w:szCs w:val="18"/>
        </w:rPr>
        <w:t>Ямбург</w:t>
      </w:r>
      <w:r>
        <w:rPr>
          <w:rFonts w:ascii="Verdana" w:hAnsi="Verdana"/>
          <w:color w:val="000000"/>
          <w:sz w:val="18"/>
          <w:szCs w:val="18"/>
        </w:rPr>
        <w:t>, Е.А. Школа для всех: адаптивная модель Текст. / Е.А. Ямбург. М.: Новая школа, 1997. - 352 с.</w:t>
      </w:r>
    </w:p>
    <w:p w14:paraId="1E039A26"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t>213. Ямбург, Е.А.</w:t>
      </w:r>
      <w:r>
        <w:rPr>
          <w:rStyle w:val="WW8Num3z0"/>
          <w:rFonts w:ascii="Verdana" w:hAnsi="Verdana"/>
          <w:color w:val="000000"/>
          <w:sz w:val="18"/>
          <w:szCs w:val="18"/>
        </w:rPr>
        <w:t> </w:t>
      </w:r>
      <w:r>
        <w:rPr>
          <w:rStyle w:val="WW8Num2z0"/>
          <w:rFonts w:ascii="Verdana" w:hAnsi="Verdana"/>
          <w:color w:val="4682B4"/>
          <w:sz w:val="18"/>
          <w:szCs w:val="18"/>
        </w:rPr>
        <w:t>Школа</w:t>
      </w:r>
      <w:r>
        <w:rPr>
          <w:rStyle w:val="WW8Num3z0"/>
          <w:rFonts w:ascii="Verdana" w:hAnsi="Verdana"/>
          <w:color w:val="000000"/>
          <w:sz w:val="18"/>
          <w:szCs w:val="18"/>
        </w:rPr>
        <w:t> </w:t>
      </w:r>
      <w:r>
        <w:rPr>
          <w:rFonts w:ascii="Verdana" w:hAnsi="Verdana"/>
          <w:color w:val="000000"/>
          <w:sz w:val="18"/>
          <w:szCs w:val="18"/>
        </w:rPr>
        <w:t>для всех Текст. // Воспитание и обучение детей с нарушениями развития.- 2004.- № 3.- С. 9-18.</w:t>
      </w:r>
    </w:p>
    <w:p w14:paraId="0B3D7362" w14:textId="77777777" w:rsidR="00695D42" w:rsidRDefault="00695D42" w:rsidP="00695D4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214. Яновский, Р.Г., Агошков, A.B. О культуре и культурологи Текст. // Вопросы культурологии № 2, 2006. С.24-32.</w:t>
      </w:r>
    </w:p>
    <w:p w14:paraId="3DE5CF84" w14:textId="024B5968" w:rsidR="00695D42" w:rsidRPr="00695D42" w:rsidRDefault="00695D42" w:rsidP="00695D42">
      <w:r>
        <w:rPr>
          <w:rFonts w:ascii="Verdana" w:hAnsi="Verdana"/>
          <w:color w:val="000000"/>
          <w:sz w:val="18"/>
          <w:szCs w:val="18"/>
        </w:rPr>
        <w:br/>
      </w:r>
      <w:r>
        <w:rPr>
          <w:rFonts w:ascii="Verdana" w:hAnsi="Verdana"/>
          <w:color w:val="000000"/>
          <w:sz w:val="18"/>
          <w:szCs w:val="18"/>
        </w:rPr>
        <w:br/>
      </w:r>
    </w:p>
    <w:sectPr w:rsidR="00695D42" w:rsidRPr="00695D4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8827C" w14:textId="77777777" w:rsidR="00997D95" w:rsidRDefault="00997D95">
      <w:pPr>
        <w:spacing w:after="0" w:line="240" w:lineRule="auto"/>
      </w:pPr>
      <w:r>
        <w:separator/>
      </w:r>
    </w:p>
  </w:endnote>
  <w:endnote w:type="continuationSeparator" w:id="0">
    <w:p w14:paraId="524DB4C0" w14:textId="77777777" w:rsidR="00997D95" w:rsidRDefault="0099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CA583" w14:textId="77777777" w:rsidR="00997D95" w:rsidRDefault="00997D95">
      <w:pPr>
        <w:spacing w:after="0" w:line="240" w:lineRule="auto"/>
      </w:pPr>
      <w:r>
        <w:separator/>
      </w:r>
    </w:p>
  </w:footnote>
  <w:footnote w:type="continuationSeparator" w:id="0">
    <w:p w14:paraId="7C1CE2B8" w14:textId="77777777" w:rsidR="00997D95" w:rsidRDefault="00997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97D95"/>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429"/>
    <w:rsid w:val="00BD2786"/>
    <w:rsid w:val="00BD3928"/>
    <w:rsid w:val="00BD3F32"/>
    <w:rsid w:val="00BD4802"/>
    <w:rsid w:val="00BD54C3"/>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806</TotalTime>
  <Pages>19</Pages>
  <Words>9250</Words>
  <Characters>52728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198</cp:revision>
  <cp:lastPrinted>2009-02-06T05:36:00Z</cp:lastPrinted>
  <dcterms:created xsi:type="dcterms:W3CDTF">2016-09-19T15:12:00Z</dcterms:created>
  <dcterms:modified xsi:type="dcterms:W3CDTF">2016-10-12T15:04:00Z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