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39FF7D4C" w14:textId="77777777" w:rsidR="0051249A" w:rsidRDefault="0051249A" w:rsidP="0051249A">
      <w:pPr>
        <w:spacing w:line="355" w:lineRule="auto"/>
        <w:jc w:val="center"/>
        <w:rPr>
          <w:b/>
        </w:rPr>
      </w:pPr>
      <w:bookmarkStart w:id="0" w:name="й"/>
      <w:bookmarkEnd w:id="0"/>
      <w:r>
        <w:rPr>
          <w:b/>
        </w:rPr>
        <w:t>Харьковский национальный университет имени В.Н. Каразина</w:t>
      </w:r>
    </w:p>
    <w:p w14:paraId="1976A122" w14:textId="77777777" w:rsidR="0051249A" w:rsidRDefault="0051249A" w:rsidP="0051249A">
      <w:pPr>
        <w:spacing w:line="355" w:lineRule="auto"/>
        <w:jc w:val="center"/>
        <w:rPr>
          <w:b/>
        </w:rPr>
      </w:pPr>
      <w:r>
        <w:rPr>
          <w:b/>
        </w:rPr>
        <w:t xml:space="preserve">на правах рукописи </w:t>
      </w:r>
    </w:p>
    <w:p w14:paraId="771044A1" w14:textId="77777777" w:rsidR="0051249A" w:rsidRDefault="0051249A" w:rsidP="0051249A">
      <w:pPr>
        <w:spacing w:line="355" w:lineRule="auto"/>
        <w:rPr>
          <w:b/>
        </w:rPr>
      </w:pPr>
    </w:p>
    <w:p w14:paraId="4625C5EE" w14:textId="77777777" w:rsidR="0051249A" w:rsidRDefault="0051249A" w:rsidP="0051249A">
      <w:pPr>
        <w:spacing w:line="355" w:lineRule="auto"/>
        <w:jc w:val="center"/>
        <w:rPr>
          <w:b/>
        </w:rPr>
      </w:pPr>
      <w:r>
        <w:rPr>
          <w:b/>
        </w:rPr>
        <w:t xml:space="preserve">Лазаренко Виктория Ивановна </w:t>
      </w:r>
    </w:p>
    <w:p w14:paraId="3227159A" w14:textId="77777777" w:rsidR="0051249A" w:rsidRDefault="0051249A" w:rsidP="0051249A">
      <w:pPr>
        <w:spacing w:line="355" w:lineRule="auto"/>
        <w:rPr>
          <w:b/>
        </w:rPr>
      </w:pPr>
    </w:p>
    <w:p w14:paraId="20747C21" w14:textId="77777777" w:rsidR="0051249A" w:rsidRDefault="0051249A" w:rsidP="0051249A">
      <w:pPr>
        <w:spacing w:line="355" w:lineRule="auto"/>
        <w:jc w:val="right"/>
        <w:rPr>
          <w:b/>
        </w:rPr>
      </w:pPr>
      <w:r>
        <w:rPr>
          <w:b/>
        </w:rPr>
        <w:t xml:space="preserve">                                                                                  УДК 316.624 – 364.272(477)</w:t>
      </w:r>
    </w:p>
    <w:p w14:paraId="2FCAC6E5" w14:textId="77777777" w:rsidR="0051249A" w:rsidRDefault="0051249A" w:rsidP="0051249A">
      <w:pPr>
        <w:spacing w:line="355" w:lineRule="auto"/>
        <w:rPr>
          <w:b/>
        </w:rPr>
      </w:pPr>
    </w:p>
    <w:p w14:paraId="113D0EEB" w14:textId="77777777" w:rsidR="0051249A" w:rsidRDefault="0051249A" w:rsidP="0051249A">
      <w:pPr>
        <w:spacing w:line="355" w:lineRule="auto"/>
        <w:rPr>
          <w:b/>
        </w:rPr>
      </w:pPr>
    </w:p>
    <w:p w14:paraId="6E720B09" w14:textId="77777777" w:rsidR="0051249A" w:rsidRDefault="0051249A" w:rsidP="0051249A">
      <w:pPr>
        <w:spacing w:line="355" w:lineRule="auto"/>
        <w:rPr>
          <w:b/>
        </w:rPr>
      </w:pPr>
    </w:p>
    <w:p w14:paraId="281E44EB" w14:textId="77777777" w:rsidR="0051249A" w:rsidRDefault="0051249A" w:rsidP="0051249A">
      <w:pPr>
        <w:spacing w:line="355" w:lineRule="auto"/>
        <w:jc w:val="center"/>
        <w:rPr>
          <w:sz w:val="32"/>
          <w:szCs w:val="32"/>
        </w:rPr>
      </w:pPr>
      <w:bookmarkStart w:id="1" w:name="_GoBack"/>
      <w:r w:rsidRPr="0060081E">
        <w:rPr>
          <w:sz w:val="32"/>
          <w:szCs w:val="32"/>
        </w:rPr>
        <w:t>НАРКО</w:t>
      </w:r>
      <w:r w:rsidRPr="0060081E">
        <w:rPr>
          <w:sz w:val="32"/>
          <w:szCs w:val="32"/>
          <w:lang w:val="en-US"/>
        </w:rPr>
        <w:t>C</w:t>
      </w:r>
      <w:r w:rsidRPr="0060081E">
        <w:rPr>
          <w:sz w:val="32"/>
          <w:szCs w:val="32"/>
        </w:rPr>
        <w:t xml:space="preserve">ИТУАЦИЯ  В УКРАИНЕ </w:t>
      </w:r>
    </w:p>
    <w:p w14:paraId="2C46AD89" w14:textId="77777777" w:rsidR="0051249A" w:rsidRPr="0060081E" w:rsidRDefault="0051249A" w:rsidP="0051249A">
      <w:pPr>
        <w:spacing w:line="355" w:lineRule="auto"/>
        <w:jc w:val="center"/>
        <w:rPr>
          <w:sz w:val="32"/>
          <w:szCs w:val="32"/>
        </w:rPr>
      </w:pPr>
      <w:r w:rsidRPr="0060081E">
        <w:rPr>
          <w:sz w:val="32"/>
          <w:szCs w:val="32"/>
        </w:rPr>
        <w:t>И ДЕВИАНТНОЕ ПОВЕДЕНИЕ МОЛОДЕЖИ</w:t>
      </w:r>
    </w:p>
    <w:bookmarkEnd w:id="1"/>
    <w:p w14:paraId="2E7C2328" w14:textId="77777777" w:rsidR="0051249A" w:rsidRDefault="0051249A" w:rsidP="0051249A">
      <w:pPr>
        <w:spacing w:line="355" w:lineRule="auto"/>
        <w:rPr>
          <w:b/>
        </w:rPr>
      </w:pPr>
    </w:p>
    <w:p w14:paraId="6B5D8CD2" w14:textId="77777777" w:rsidR="0051249A" w:rsidRDefault="0051249A" w:rsidP="0051249A">
      <w:pPr>
        <w:spacing w:line="355" w:lineRule="auto"/>
        <w:rPr>
          <w:b/>
        </w:rPr>
      </w:pPr>
    </w:p>
    <w:p w14:paraId="7EF04594" w14:textId="77777777" w:rsidR="0051249A" w:rsidRDefault="0051249A" w:rsidP="0051249A">
      <w:pPr>
        <w:spacing w:line="355" w:lineRule="auto"/>
        <w:rPr>
          <w:b/>
        </w:rPr>
      </w:pPr>
    </w:p>
    <w:p w14:paraId="62AA312E" w14:textId="77777777" w:rsidR="0051249A" w:rsidRDefault="0051249A" w:rsidP="0051249A">
      <w:pPr>
        <w:spacing w:line="355" w:lineRule="auto"/>
        <w:rPr>
          <w:b/>
        </w:rPr>
      </w:pPr>
      <w:r>
        <w:rPr>
          <w:b/>
        </w:rPr>
        <w:t>Специальность: 22.00.04 – специальные и отраслевые социологии</w:t>
      </w:r>
    </w:p>
    <w:p w14:paraId="362D99A3" w14:textId="77777777" w:rsidR="0051249A" w:rsidRDefault="0051249A" w:rsidP="0051249A">
      <w:pPr>
        <w:spacing w:line="355" w:lineRule="auto"/>
        <w:rPr>
          <w:b/>
        </w:rPr>
      </w:pPr>
    </w:p>
    <w:p w14:paraId="0E6BD996" w14:textId="77777777" w:rsidR="0051249A" w:rsidRDefault="0051249A" w:rsidP="0051249A">
      <w:pPr>
        <w:spacing w:line="355" w:lineRule="auto"/>
        <w:rPr>
          <w:b/>
        </w:rPr>
      </w:pPr>
    </w:p>
    <w:p w14:paraId="5A86FB06" w14:textId="77777777" w:rsidR="0051249A" w:rsidRPr="0060081E" w:rsidRDefault="0051249A" w:rsidP="0051249A">
      <w:pPr>
        <w:spacing w:line="355" w:lineRule="auto"/>
        <w:jc w:val="center"/>
      </w:pPr>
      <w:r w:rsidRPr="0060081E">
        <w:t>Диссертация</w:t>
      </w:r>
    </w:p>
    <w:p w14:paraId="0759037A" w14:textId="77777777" w:rsidR="0051249A" w:rsidRPr="0060081E" w:rsidRDefault="0051249A" w:rsidP="0051249A">
      <w:pPr>
        <w:spacing w:line="355" w:lineRule="auto"/>
        <w:jc w:val="center"/>
      </w:pPr>
      <w:r w:rsidRPr="0060081E">
        <w:t>на соискание научной степени кандидата социологических наук</w:t>
      </w:r>
    </w:p>
    <w:p w14:paraId="7CE7212E" w14:textId="77777777" w:rsidR="0051249A" w:rsidRPr="0060081E" w:rsidRDefault="0051249A" w:rsidP="0051249A">
      <w:pPr>
        <w:spacing w:line="355" w:lineRule="auto"/>
      </w:pPr>
    </w:p>
    <w:p w14:paraId="49F0D4F3" w14:textId="77777777" w:rsidR="0051249A" w:rsidRDefault="0051249A" w:rsidP="0051249A">
      <w:pPr>
        <w:spacing w:line="355" w:lineRule="auto"/>
        <w:rPr>
          <w:b/>
        </w:rPr>
      </w:pPr>
      <w:r>
        <w:rPr>
          <w:b/>
        </w:rPr>
        <w:t xml:space="preserve">                                                                               Научный руководитель – </w:t>
      </w:r>
    </w:p>
    <w:p w14:paraId="37265634" w14:textId="77777777" w:rsidR="0051249A" w:rsidRDefault="0051249A" w:rsidP="0051249A">
      <w:pPr>
        <w:spacing w:line="355" w:lineRule="auto"/>
        <w:rPr>
          <w:b/>
        </w:rPr>
      </w:pPr>
      <w:r>
        <w:rPr>
          <w:b/>
        </w:rPr>
        <w:t xml:space="preserve">                                                                               Пилипенко Валерий Евгеньевич,</w:t>
      </w:r>
    </w:p>
    <w:p w14:paraId="54C5E042" w14:textId="77777777" w:rsidR="0051249A" w:rsidRDefault="0051249A" w:rsidP="0051249A">
      <w:pPr>
        <w:spacing w:line="355" w:lineRule="auto"/>
        <w:ind w:left="5954" w:hanging="5954"/>
        <w:rPr>
          <w:b/>
        </w:rPr>
      </w:pPr>
      <w:r>
        <w:rPr>
          <w:b/>
        </w:rPr>
        <w:t xml:space="preserve">                                                                               доктор социологических н</w:t>
      </w:r>
      <w:r>
        <w:rPr>
          <w:b/>
        </w:rPr>
        <w:t>а</w:t>
      </w:r>
      <w:r>
        <w:rPr>
          <w:b/>
        </w:rPr>
        <w:t>ук,</w:t>
      </w:r>
    </w:p>
    <w:p w14:paraId="463915E0" w14:textId="77777777" w:rsidR="0051249A" w:rsidRDefault="0051249A" w:rsidP="0051249A">
      <w:pPr>
        <w:spacing w:line="355" w:lineRule="auto"/>
        <w:ind w:left="5954" w:hanging="5954"/>
        <w:rPr>
          <w:b/>
        </w:rPr>
      </w:pPr>
      <w:r>
        <w:rPr>
          <w:b/>
        </w:rPr>
        <w:t xml:space="preserve">                                                                               профессор.</w:t>
      </w:r>
    </w:p>
    <w:p w14:paraId="1708FA4F" w14:textId="77777777" w:rsidR="0051249A" w:rsidRDefault="0051249A" w:rsidP="0051249A">
      <w:pPr>
        <w:spacing w:line="355" w:lineRule="auto"/>
        <w:jc w:val="center"/>
        <w:rPr>
          <w:b/>
        </w:rPr>
      </w:pPr>
    </w:p>
    <w:p w14:paraId="4E776A90" w14:textId="77777777" w:rsidR="0051249A" w:rsidRDefault="0051249A" w:rsidP="0051249A">
      <w:pPr>
        <w:spacing w:line="355" w:lineRule="auto"/>
        <w:jc w:val="center"/>
        <w:rPr>
          <w:b/>
        </w:rPr>
      </w:pPr>
    </w:p>
    <w:p w14:paraId="563FE330" w14:textId="77777777" w:rsidR="0051249A" w:rsidRDefault="0051249A" w:rsidP="0051249A">
      <w:pPr>
        <w:spacing w:line="355" w:lineRule="auto"/>
        <w:jc w:val="center"/>
        <w:rPr>
          <w:b/>
        </w:rPr>
      </w:pPr>
    </w:p>
    <w:p w14:paraId="6BFB9036" w14:textId="77777777" w:rsidR="0051249A" w:rsidRDefault="0051249A" w:rsidP="0051249A">
      <w:pPr>
        <w:spacing w:line="355" w:lineRule="auto"/>
        <w:jc w:val="center"/>
        <w:rPr>
          <w:b/>
        </w:rPr>
      </w:pPr>
    </w:p>
    <w:p w14:paraId="2CD85769" w14:textId="77777777" w:rsidR="0051249A" w:rsidRDefault="0051249A" w:rsidP="0051249A">
      <w:pPr>
        <w:spacing w:line="355" w:lineRule="auto"/>
        <w:jc w:val="center"/>
        <w:rPr>
          <w:b/>
        </w:rPr>
      </w:pPr>
      <w:r>
        <w:rPr>
          <w:b/>
        </w:rPr>
        <w:t>Харьков – 2003</w:t>
      </w:r>
    </w:p>
    <w:p w14:paraId="029E314A" w14:textId="77777777" w:rsidR="0051249A" w:rsidRDefault="0051249A" w:rsidP="0051249A">
      <w:pPr>
        <w:pStyle w:val="3"/>
        <w:spacing w:line="355" w:lineRule="auto"/>
      </w:pPr>
      <w:r>
        <w:lastRenderedPageBreak/>
        <w:t>СОДЕРЖАНИЕ</w:t>
      </w:r>
    </w:p>
    <w:p w14:paraId="09D584B4" w14:textId="77777777" w:rsidR="0051249A" w:rsidRPr="006D7C5C" w:rsidRDefault="0051249A" w:rsidP="0051249A">
      <w:pPr>
        <w:spacing w:line="355" w:lineRule="auto"/>
      </w:pPr>
    </w:p>
    <w:p w14:paraId="5F50B64C" w14:textId="77777777" w:rsidR="0051249A" w:rsidRDefault="0051249A" w:rsidP="0051249A">
      <w:pPr>
        <w:spacing w:line="355" w:lineRule="auto"/>
        <w:rPr>
          <w:b/>
        </w:rPr>
      </w:pPr>
      <w:r w:rsidRPr="00467A28">
        <w:t>ВСТУПЛЕНИЕ</w:t>
      </w:r>
      <w:r>
        <w:rPr>
          <w:b/>
        </w:rPr>
        <w:t>......................................................................................................... 3</w:t>
      </w:r>
    </w:p>
    <w:p w14:paraId="366E6854" w14:textId="77777777" w:rsidR="0051249A" w:rsidRDefault="0051249A" w:rsidP="0051249A">
      <w:pPr>
        <w:spacing w:line="355" w:lineRule="auto"/>
        <w:rPr>
          <w:lang w:val="uk-UA"/>
        </w:rPr>
      </w:pPr>
      <w:r w:rsidRPr="00467A28">
        <w:t>РАЗДЕЛ 1</w:t>
      </w:r>
      <w:r>
        <w:rPr>
          <w:b/>
        </w:rPr>
        <w:t xml:space="preserve">  </w:t>
      </w:r>
      <w:r w:rsidRPr="00467A28">
        <w:t xml:space="preserve">Девиантное поведение молодежи </w:t>
      </w:r>
      <w:r w:rsidRPr="00467A28">
        <w:rPr>
          <w:lang w:val="uk-UA"/>
        </w:rPr>
        <w:t>и нарко</w:t>
      </w:r>
      <w:r>
        <w:rPr>
          <w:lang w:val="uk-UA"/>
        </w:rPr>
        <w:t>ситуация</w:t>
      </w:r>
      <w:r w:rsidRPr="00467A28">
        <w:rPr>
          <w:lang w:val="uk-UA"/>
        </w:rPr>
        <w:t xml:space="preserve"> </w:t>
      </w:r>
      <w:r w:rsidRPr="009323EF">
        <w:t>как предмет</w:t>
      </w:r>
    </w:p>
    <w:p w14:paraId="44A52A31" w14:textId="77777777" w:rsidR="0051249A" w:rsidRPr="009323EF" w:rsidRDefault="0051249A" w:rsidP="0051249A">
      <w:pPr>
        <w:spacing w:line="355" w:lineRule="auto"/>
        <w:rPr>
          <w:lang w:val="uk-UA"/>
        </w:rPr>
      </w:pPr>
      <w:r>
        <w:rPr>
          <w:lang w:val="uk-UA"/>
        </w:rPr>
        <w:t xml:space="preserve">                  </w:t>
      </w:r>
      <w:r w:rsidRPr="00467A28">
        <w:t xml:space="preserve">  соци</w:t>
      </w:r>
      <w:r w:rsidRPr="00467A28">
        <w:t>о</w:t>
      </w:r>
      <w:r w:rsidRPr="00467A28">
        <w:t>логического исследования.</w:t>
      </w:r>
      <w:r>
        <w:rPr>
          <w:b/>
        </w:rPr>
        <w:t>....................................................... 15</w:t>
      </w:r>
    </w:p>
    <w:p w14:paraId="0F50852D" w14:textId="77777777" w:rsidR="0051249A" w:rsidRPr="009323EF" w:rsidRDefault="0051249A" w:rsidP="006F4149">
      <w:pPr>
        <w:numPr>
          <w:ilvl w:val="1"/>
          <w:numId w:val="64"/>
        </w:numPr>
        <w:suppressAutoHyphens w:val="0"/>
        <w:overflowPunct w:val="0"/>
        <w:autoSpaceDE w:val="0"/>
        <w:autoSpaceDN w:val="0"/>
        <w:adjustRightInd w:val="0"/>
        <w:spacing w:line="355" w:lineRule="auto"/>
        <w:jc w:val="both"/>
        <w:textAlignment w:val="baseline"/>
        <w:rPr>
          <w:b/>
        </w:rPr>
      </w:pPr>
      <w:r>
        <w:rPr>
          <w:b/>
        </w:rPr>
        <w:t xml:space="preserve"> </w:t>
      </w:r>
      <w:r w:rsidRPr="009323EF">
        <w:rPr>
          <w:b/>
        </w:rPr>
        <w:t>Основные научные направления изучения девиантного повед</w:t>
      </w:r>
      <w:r w:rsidRPr="009323EF">
        <w:rPr>
          <w:b/>
        </w:rPr>
        <w:t>е</w:t>
      </w:r>
      <w:r w:rsidRPr="009323EF">
        <w:rPr>
          <w:b/>
        </w:rPr>
        <w:t>ния</w:t>
      </w:r>
      <w:r>
        <w:rPr>
          <w:b/>
        </w:rPr>
        <w:t>…...15</w:t>
      </w:r>
      <w:r w:rsidRPr="009323EF">
        <w:rPr>
          <w:b/>
        </w:rPr>
        <w:t xml:space="preserve"> </w:t>
      </w:r>
    </w:p>
    <w:p w14:paraId="1F11CDFD" w14:textId="77777777" w:rsidR="0051249A" w:rsidRPr="009323EF" w:rsidRDefault="0051249A" w:rsidP="006F4149">
      <w:pPr>
        <w:numPr>
          <w:ilvl w:val="1"/>
          <w:numId w:val="64"/>
        </w:numPr>
        <w:suppressAutoHyphens w:val="0"/>
        <w:overflowPunct w:val="0"/>
        <w:autoSpaceDE w:val="0"/>
        <w:autoSpaceDN w:val="0"/>
        <w:adjustRightInd w:val="0"/>
        <w:spacing w:line="355" w:lineRule="auto"/>
        <w:jc w:val="both"/>
        <w:textAlignment w:val="baseline"/>
        <w:rPr>
          <w:b/>
        </w:rPr>
      </w:pPr>
      <w:r>
        <w:rPr>
          <w:b/>
        </w:rPr>
        <w:t xml:space="preserve"> </w:t>
      </w:r>
      <w:r w:rsidRPr="009323EF">
        <w:rPr>
          <w:b/>
        </w:rPr>
        <w:t>Основные научные п</w:t>
      </w:r>
      <w:r>
        <w:rPr>
          <w:b/>
        </w:rPr>
        <w:t>одходы</w:t>
      </w:r>
      <w:r w:rsidRPr="009323EF">
        <w:rPr>
          <w:b/>
        </w:rPr>
        <w:t xml:space="preserve"> изучения наркоти</w:t>
      </w:r>
      <w:r w:rsidRPr="009323EF">
        <w:rPr>
          <w:b/>
        </w:rPr>
        <w:t>з</w:t>
      </w:r>
      <w:r w:rsidRPr="009323EF">
        <w:rPr>
          <w:b/>
        </w:rPr>
        <w:t>ма</w:t>
      </w:r>
      <w:r>
        <w:rPr>
          <w:b/>
        </w:rPr>
        <w:t>….....……………….56</w:t>
      </w:r>
    </w:p>
    <w:p w14:paraId="0918370F" w14:textId="77777777" w:rsidR="0051249A" w:rsidRDefault="0051249A" w:rsidP="0051249A">
      <w:pPr>
        <w:spacing w:line="355" w:lineRule="auto"/>
        <w:ind w:left="720"/>
        <w:rPr>
          <w:b/>
        </w:rPr>
      </w:pPr>
      <w:r>
        <w:rPr>
          <w:b/>
        </w:rPr>
        <w:t>1.3. Теоретико-методологические основы определения наркоситу</w:t>
      </w:r>
      <w:r>
        <w:rPr>
          <w:b/>
        </w:rPr>
        <w:t>а</w:t>
      </w:r>
      <w:r>
        <w:rPr>
          <w:b/>
        </w:rPr>
        <w:t xml:space="preserve">ции…...62  </w:t>
      </w:r>
    </w:p>
    <w:p w14:paraId="0104ED41" w14:textId="77777777" w:rsidR="0051249A" w:rsidRPr="00216F3E" w:rsidRDefault="0051249A" w:rsidP="0051249A">
      <w:pPr>
        <w:spacing w:line="355" w:lineRule="auto"/>
        <w:ind w:left="720"/>
        <w:rPr>
          <w:b/>
        </w:rPr>
      </w:pPr>
      <w:r w:rsidRPr="009323EF">
        <w:rPr>
          <w:b/>
        </w:rPr>
        <w:t xml:space="preserve">Выводы к </w:t>
      </w:r>
      <w:r>
        <w:rPr>
          <w:b/>
        </w:rPr>
        <w:t>Р</w:t>
      </w:r>
      <w:r w:rsidRPr="009323EF">
        <w:rPr>
          <w:b/>
        </w:rPr>
        <w:t>азд</w:t>
      </w:r>
      <w:r w:rsidRPr="009323EF">
        <w:rPr>
          <w:b/>
        </w:rPr>
        <w:t>е</w:t>
      </w:r>
      <w:r w:rsidRPr="009323EF">
        <w:rPr>
          <w:b/>
        </w:rPr>
        <w:t>лу</w:t>
      </w:r>
      <w:r>
        <w:rPr>
          <w:b/>
        </w:rPr>
        <w:t xml:space="preserve"> 1…………………………………………………………….68</w:t>
      </w:r>
    </w:p>
    <w:p w14:paraId="350E8FEF" w14:textId="77777777" w:rsidR="0051249A" w:rsidRDefault="0051249A" w:rsidP="0051249A">
      <w:pPr>
        <w:spacing w:line="355" w:lineRule="auto"/>
        <w:rPr>
          <w:b/>
        </w:rPr>
      </w:pPr>
    </w:p>
    <w:p w14:paraId="0AB49BF2" w14:textId="77777777" w:rsidR="0051249A" w:rsidRPr="00CF18D8" w:rsidRDefault="0051249A" w:rsidP="0051249A">
      <w:pPr>
        <w:spacing w:line="355" w:lineRule="auto"/>
      </w:pPr>
      <w:r w:rsidRPr="00467A28">
        <w:t>РАЗДЕЛ 2</w:t>
      </w:r>
      <w:r>
        <w:rPr>
          <w:b/>
        </w:rPr>
        <w:t xml:space="preserve">   </w:t>
      </w:r>
      <w:r w:rsidRPr="00467A28">
        <w:t>Механизмы девиантного поведения современной</w:t>
      </w:r>
      <w:r>
        <w:t xml:space="preserve"> </w:t>
      </w:r>
      <w:r w:rsidRPr="00467A28">
        <w:t>молод</w:t>
      </w:r>
      <w:r w:rsidRPr="00467A28">
        <w:t>е</w:t>
      </w:r>
      <w:r w:rsidRPr="00467A28">
        <w:t>жи.</w:t>
      </w:r>
      <w:r>
        <w:rPr>
          <w:b/>
        </w:rPr>
        <w:t>...... 72</w:t>
      </w:r>
    </w:p>
    <w:p w14:paraId="4DCF42E8" w14:textId="77777777" w:rsidR="0051249A" w:rsidRDefault="0051249A" w:rsidP="0051249A">
      <w:pPr>
        <w:spacing w:line="355" w:lineRule="auto"/>
        <w:rPr>
          <w:b/>
        </w:rPr>
      </w:pPr>
      <w:r>
        <w:rPr>
          <w:b/>
        </w:rPr>
        <w:tab/>
        <w:t xml:space="preserve">Выводы к Разделу 2………..……………………………………………….......93 </w:t>
      </w:r>
    </w:p>
    <w:p w14:paraId="23469204" w14:textId="77777777" w:rsidR="0051249A" w:rsidRDefault="0051249A" w:rsidP="0051249A">
      <w:pPr>
        <w:spacing w:line="355" w:lineRule="auto"/>
        <w:rPr>
          <w:b/>
        </w:rPr>
      </w:pPr>
    </w:p>
    <w:p w14:paraId="655C696F" w14:textId="77777777" w:rsidR="0051249A" w:rsidRDefault="0051249A" w:rsidP="0051249A">
      <w:pPr>
        <w:spacing w:line="355" w:lineRule="auto"/>
        <w:rPr>
          <w:b/>
        </w:rPr>
      </w:pPr>
      <w:r w:rsidRPr="00467A28">
        <w:t>РАЗДЕЛ 3  Наркоситуация в молодежной среде</w:t>
      </w:r>
      <w:r w:rsidRPr="00467A28">
        <w:rPr>
          <w:b/>
        </w:rPr>
        <w:t>..............................</w:t>
      </w:r>
      <w:r>
        <w:rPr>
          <w:b/>
        </w:rPr>
        <w:t>....................95</w:t>
      </w:r>
    </w:p>
    <w:p w14:paraId="2545BA31" w14:textId="77777777" w:rsidR="0051249A" w:rsidRDefault="0051249A" w:rsidP="0051249A">
      <w:pPr>
        <w:spacing w:line="355" w:lineRule="auto"/>
        <w:rPr>
          <w:b/>
        </w:rPr>
      </w:pPr>
      <w:r>
        <w:rPr>
          <w:b/>
        </w:rPr>
        <w:tab/>
        <w:t>3.1 Анализ наркоситуации в Украине…………………………………………95</w:t>
      </w:r>
    </w:p>
    <w:p w14:paraId="7F04AEBB" w14:textId="77777777" w:rsidR="0051249A" w:rsidRDefault="0051249A" w:rsidP="0051249A">
      <w:pPr>
        <w:spacing w:line="355" w:lineRule="auto"/>
        <w:rPr>
          <w:b/>
        </w:rPr>
      </w:pPr>
      <w:r>
        <w:rPr>
          <w:b/>
        </w:rPr>
        <w:tab/>
        <w:t>3.2 Причины распространения наркомании в молодежной  ср</w:t>
      </w:r>
      <w:r>
        <w:rPr>
          <w:b/>
        </w:rPr>
        <w:t>е</w:t>
      </w:r>
      <w:r>
        <w:rPr>
          <w:b/>
        </w:rPr>
        <w:t>де………...103</w:t>
      </w:r>
    </w:p>
    <w:p w14:paraId="71B04054" w14:textId="77777777" w:rsidR="0051249A" w:rsidRDefault="0051249A" w:rsidP="0051249A">
      <w:pPr>
        <w:spacing w:line="355" w:lineRule="auto"/>
        <w:rPr>
          <w:b/>
        </w:rPr>
      </w:pPr>
      <w:r>
        <w:rPr>
          <w:b/>
        </w:rPr>
        <w:t xml:space="preserve">3.3 Источники информированности молодежи о наркотических </w:t>
      </w:r>
    </w:p>
    <w:p w14:paraId="11A0D539" w14:textId="77777777" w:rsidR="0051249A" w:rsidRDefault="0051249A" w:rsidP="0051249A">
      <w:pPr>
        <w:spacing w:line="355" w:lineRule="auto"/>
        <w:rPr>
          <w:b/>
        </w:rPr>
      </w:pPr>
      <w:r>
        <w:rPr>
          <w:b/>
        </w:rPr>
        <w:t>веществах……………………………………………………………………....106</w:t>
      </w:r>
    </w:p>
    <w:p w14:paraId="6220A52D" w14:textId="77777777" w:rsidR="0051249A" w:rsidRDefault="0051249A" w:rsidP="0051249A">
      <w:pPr>
        <w:spacing w:line="355" w:lineRule="auto"/>
        <w:rPr>
          <w:b/>
        </w:rPr>
      </w:pPr>
      <w:r>
        <w:rPr>
          <w:b/>
        </w:rPr>
        <w:t>3.4. Мотивы приобщения молодежи к наркотикам………………………....109</w:t>
      </w:r>
    </w:p>
    <w:p w14:paraId="196D9567" w14:textId="77777777" w:rsidR="0051249A" w:rsidRDefault="0051249A" w:rsidP="0051249A">
      <w:pPr>
        <w:spacing w:line="355" w:lineRule="auto"/>
        <w:rPr>
          <w:b/>
        </w:rPr>
      </w:pPr>
      <w:r>
        <w:rPr>
          <w:b/>
        </w:rPr>
        <w:t>3.5 Ценностное отношение молодежи к употреблению наркот</w:t>
      </w:r>
      <w:r>
        <w:rPr>
          <w:b/>
        </w:rPr>
        <w:t>и</w:t>
      </w:r>
      <w:r>
        <w:rPr>
          <w:b/>
        </w:rPr>
        <w:t>ков………113</w:t>
      </w:r>
    </w:p>
    <w:p w14:paraId="1C095308" w14:textId="77777777" w:rsidR="0051249A" w:rsidRDefault="0051249A" w:rsidP="0051249A">
      <w:pPr>
        <w:spacing w:line="355" w:lineRule="auto"/>
        <w:rPr>
          <w:b/>
        </w:rPr>
      </w:pPr>
      <w:r>
        <w:rPr>
          <w:b/>
        </w:rPr>
        <w:t xml:space="preserve">Выводы к Разделу 3………..………………………………………………….122  </w:t>
      </w:r>
    </w:p>
    <w:p w14:paraId="2CC31FBE" w14:textId="77777777" w:rsidR="0051249A" w:rsidRDefault="0051249A" w:rsidP="0051249A">
      <w:pPr>
        <w:spacing w:line="355" w:lineRule="auto"/>
        <w:rPr>
          <w:b/>
        </w:rPr>
      </w:pPr>
    </w:p>
    <w:p w14:paraId="54A57A96" w14:textId="77777777" w:rsidR="0051249A" w:rsidRDefault="0051249A" w:rsidP="0051249A">
      <w:pPr>
        <w:spacing w:line="355" w:lineRule="auto"/>
      </w:pPr>
      <w:r w:rsidRPr="00467A28">
        <w:t>РАЗДЕЛ 4</w:t>
      </w:r>
      <w:r>
        <w:rPr>
          <w:b/>
        </w:rPr>
        <w:t xml:space="preserve">  </w:t>
      </w:r>
      <w:r w:rsidRPr="00467A28">
        <w:t xml:space="preserve">Влияние наркомании на </w:t>
      </w:r>
      <w:r>
        <w:t xml:space="preserve">преступность как </w:t>
      </w:r>
      <w:r w:rsidRPr="00467A28">
        <w:t>девиантное</w:t>
      </w:r>
    </w:p>
    <w:p w14:paraId="6B5CC007" w14:textId="77777777" w:rsidR="0051249A" w:rsidRPr="00CF18D8" w:rsidRDefault="0051249A" w:rsidP="0051249A">
      <w:pPr>
        <w:spacing w:line="355" w:lineRule="auto"/>
      </w:pPr>
      <w:r>
        <w:t xml:space="preserve">           </w:t>
      </w:r>
      <w:r w:rsidRPr="00467A28">
        <w:t xml:space="preserve"> </w:t>
      </w:r>
      <w:r>
        <w:t xml:space="preserve">        </w:t>
      </w:r>
      <w:r w:rsidRPr="00467A28">
        <w:t>поведение современной</w:t>
      </w:r>
      <w:r>
        <w:t xml:space="preserve"> молод</w:t>
      </w:r>
      <w:r>
        <w:t>е</w:t>
      </w:r>
      <w:r w:rsidRPr="00467A28">
        <w:t>жи</w:t>
      </w:r>
      <w:r>
        <w:rPr>
          <w:b/>
        </w:rPr>
        <w:t>....................................................130</w:t>
      </w:r>
    </w:p>
    <w:p w14:paraId="603FD031" w14:textId="77777777" w:rsidR="0051249A" w:rsidRDefault="0051249A" w:rsidP="0051249A">
      <w:pPr>
        <w:spacing w:line="355" w:lineRule="auto"/>
        <w:rPr>
          <w:b/>
        </w:rPr>
      </w:pPr>
      <w:r>
        <w:rPr>
          <w:b/>
        </w:rPr>
        <w:t xml:space="preserve">4.1 Наркомания как специфическая форма молодежного протеста……….130 </w:t>
      </w:r>
    </w:p>
    <w:p w14:paraId="0B22C730" w14:textId="77777777" w:rsidR="0051249A" w:rsidRDefault="0051249A" w:rsidP="0051249A">
      <w:pPr>
        <w:spacing w:line="355" w:lineRule="auto"/>
        <w:rPr>
          <w:b/>
        </w:rPr>
      </w:pPr>
      <w:r>
        <w:rPr>
          <w:b/>
        </w:rPr>
        <w:t>4.2 Влияние наркомании на преступность в молодежной ср</w:t>
      </w:r>
      <w:r>
        <w:rPr>
          <w:b/>
        </w:rPr>
        <w:t>е</w:t>
      </w:r>
      <w:r>
        <w:rPr>
          <w:b/>
        </w:rPr>
        <w:t>де…………..153</w:t>
      </w:r>
    </w:p>
    <w:p w14:paraId="504038AE" w14:textId="77777777" w:rsidR="0051249A" w:rsidRDefault="0051249A" w:rsidP="0051249A">
      <w:pPr>
        <w:spacing w:line="355" w:lineRule="auto"/>
        <w:rPr>
          <w:b/>
        </w:rPr>
      </w:pPr>
      <w:r>
        <w:rPr>
          <w:b/>
        </w:rPr>
        <w:t xml:space="preserve">4.3 Пути преодоления проблемы и актуальность ранней профилактики </w:t>
      </w:r>
    </w:p>
    <w:p w14:paraId="4ACB468C" w14:textId="77777777" w:rsidR="0051249A" w:rsidRDefault="0051249A" w:rsidP="0051249A">
      <w:pPr>
        <w:spacing w:line="355" w:lineRule="auto"/>
        <w:rPr>
          <w:b/>
        </w:rPr>
      </w:pPr>
      <w:r>
        <w:rPr>
          <w:b/>
        </w:rPr>
        <w:t xml:space="preserve">наркомании в молодежной среде…………………………………………160  </w:t>
      </w:r>
      <w:r>
        <w:rPr>
          <w:b/>
        </w:rPr>
        <w:tab/>
        <w:t>Выводы к Разд</w:t>
      </w:r>
      <w:r>
        <w:rPr>
          <w:b/>
        </w:rPr>
        <w:t>е</w:t>
      </w:r>
      <w:r>
        <w:rPr>
          <w:b/>
        </w:rPr>
        <w:t>лу 4…………….……………………………………………..169</w:t>
      </w:r>
    </w:p>
    <w:p w14:paraId="735E52CE" w14:textId="77777777" w:rsidR="0051249A" w:rsidRDefault="0051249A" w:rsidP="0051249A">
      <w:pPr>
        <w:spacing w:line="355" w:lineRule="auto"/>
        <w:rPr>
          <w:b/>
        </w:rPr>
      </w:pPr>
    </w:p>
    <w:p w14:paraId="049BA2E6" w14:textId="77777777" w:rsidR="0051249A" w:rsidRDefault="0051249A" w:rsidP="0051249A">
      <w:pPr>
        <w:spacing w:line="355" w:lineRule="auto"/>
      </w:pPr>
    </w:p>
    <w:p w14:paraId="61C500FC" w14:textId="77777777" w:rsidR="0051249A" w:rsidRDefault="0051249A" w:rsidP="0051249A">
      <w:pPr>
        <w:spacing w:line="355" w:lineRule="auto"/>
      </w:pPr>
    </w:p>
    <w:p w14:paraId="5DC39C8F" w14:textId="77777777" w:rsidR="0051249A" w:rsidRPr="00990782" w:rsidRDefault="0051249A" w:rsidP="0051249A">
      <w:pPr>
        <w:spacing w:line="355" w:lineRule="auto"/>
        <w:rPr>
          <w:b/>
        </w:rPr>
      </w:pPr>
      <w:r w:rsidRPr="003F7FC0">
        <w:t>ВЫВОДЫ</w:t>
      </w:r>
      <w:r w:rsidRPr="00990782">
        <w:rPr>
          <w:b/>
        </w:rPr>
        <w:t>…………</w:t>
      </w:r>
      <w:r>
        <w:rPr>
          <w:b/>
        </w:rPr>
        <w:t>…</w:t>
      </w:r>
      <w:r w:rsidRPr="00990782">
        <w:rPr>
          <w:b/>
        </w:rPr>
        <w:t>……………………………………………………………….17</w:t>
      </w:r>
      <w:r>
        <w:rPr>
          <w:b/>
        </w:rPr>
        <w:t>2</w:t>
      </w:r>
    </w:p>
    <w:p w14:paraId="345A120F" w14:textId="77777777" w:rsidR="0051249A" w:rsidRDefault="0051249A" w:rsidP="0051249A">
      <w:pPr>
        <w:spacing w:line="355" w:lineRule="auto"/>
        <w:rPr>
          <w:b/>
        </w:rPr>
      </w:pPr>
      <w:r w:rsidRPr="003F7FC0">
        <w:t>СПИСОК ИСПОЛЬЗОВАННЫХ ИСТОЧНИКОВ</w:t>
      </w:r>
      <w:r>
        <w:rPr>
          <w:b/>
        </w:rPr>
        <w:t>...........................................181</w:t>
      </w:r>
    </w:p>
    <w:p w14:paraId="7E73A9CE" w14:textId="77777777" w:rsidR="0051249A" w:rsidRDefault="0051249A" w:rsidP="0051249A">
      <w:pPr>
        <w:spacing w:line="355" w:lineRule="auto"/>
      </w:pPr>
    </w:p>
    <w:p w14:paraId="3646344E" w14:textId="77777777" w:rsidR="0051249A" w:rsidRPr="00990782" w:rsidRDefault="0051249A" w:rsidP="0051249A">
      <w:pPr>
        <w:spacing w:line="355" w:lineRule="auto"/>
        <w:rPr>
          <w:b/>
        </w:rPr>
      </w:pPr>
      <w:r w:rsidRPr="003F7FC0">
        <w:t>ПРИЛОЖЕНИЕ</w:t>
      </w:r>
      <w:r w:rsidRPr="00990782">
        <w:rPr>
          <w:b/>
        </w:rPr>
        <w:t>…………………………………………………………………….</w:t>
      </w:r>
      <w:r>
        <w:rPr>
          <w:b/>
        </w:rPr>
        <w:t>.211</w:t>
      </w:r>
      <w:r w:rsidRPr="00990782">
        <w:rPr>
          <w:b/>
        </w:rPr>
        <w:t xml:space="preserve"> </w:t>
      </w:r>
    </w:p>
    <w:p w14:paraId="3E51608A" w14:textId="77777777" w:rsidR="0051249A" w:rsidRDefault="0051249A" w:rsidP="0051249A">
      <w:pPr>
        <w:spacing w:line="355" w:lineRule="auto"/>
        <w:rPr>
          <w:b/>
        </w:rPr>
      </w:pPr>
      <w:r w:rsidRPr="003F7FC0">
        <w:lastRenderedPageBreak/>
        <w:t xml:space="preserve">Приложение </w:t>
      </w:r>
      <w:r>
        <w:t>А</w:t>
      </w:r>
      <w:r w:rsidRPr="003F7FC0">
        <w:t>.</w:t>
      </w:r>
      <w:r>
        <w:rPr>
          <w:b/>
        </w:rPr>
        <w:t xml:space="preserve"> Причины распространения наркомании в молодежной среде</w:t>
      </w:r>
    </w:p>
    <w:p w14:paraId="52F15D8E" w14:textId="77777777" w:rsidR="0051249A" w:rsidRDefault="0051249A" w:rsidP="0051249A">
      <w:pPr>
        <w:spacing w:line="355" w:lineRule="auto"/>
        <w:rPr>
          <w:b/>
        </w:rPr>
      </w:pPr>
      <w:r>
        <w:rPr>
          <w:b/>
        </w:rPr>
        <w:t>на Укра</w:t>
      </w:r>
      <w:r>
        <w:rPr>
          <w:b/>
        </w:rPr>
        <w:t>и</w:t>
      </w:r>
      <w:r>
        <w:rPr>
          <w:b/>
        </w:rPr>
        <w:t>не……………………………………………………………………………213</w:t>
      </w:r>
    </w:p>
    <w:p w14:paraId="109EFF1C" w14:textId="77777777" w:rsidR="0051249A" w:rsidRDefault="0051249A" w:rsidP="0051249A">
      <w:pPr>
        <w:spacing w:line="355" w:lineRule="auto"/>
        <w:rPr>
          <w:b/>
        </w:rPr>
      </w:pPr>
      <w:r>
        <w:t>П</w:t>
      </w:r>
      <w:r w:rsidRPr="003F7FC0">
        <w:t xml:space="preserve">риложение </w:t>
      </w:r>
      <w:r>
        <w:t>Б</w:t>
      </w:r>
      <w:r w:rsidRPr="003F7FC0">
        <w:t>.</w:t>
      </w:r>
      <w:r>
        <w:rPr>
          <w:b/>
        </w:rPr>
        <w:t xml:space="preserve"> Источники информированности молодежи Украины о </w:t>
      </w:r>
    </w:p>
    <w:p w14:paraId="3EAD8593" w14:textId="77777777" w:rsidR="0051249A" w:rsidRDefault="0051249A" w:rsidP="0051249A">
      <w:pPr>
        <w:spacing w:line="355" w:lineRule="auto"/>
        <w:rPr>
          <w:b/>
        </w:rPr>
      </w:pPr>
      <w:r>
        <w:rPr>
          <w:b/>
        </w:rPr>
        <w:t>наркотич</w:t>
      </w:r>
      <w:r>
        <w:rPr>
          <w:b/>
        </w:rPr>
        <w:t>е</w:t>
      </w:r>
      <w:r>
        <w:rPr>
          <w:b/>
        </w:rPr>
        <w:t xml:space="preserve">ских веществах……………………………………………………………217 </w:t>
      </w:r>
    </w:p>
    <w:p w14:paraId="21EA3F48" w14:textId="77777777" w:rsidR="0051249A" w:rsidRDefault="0051249A" w:rsidP="0051249A">
      <w:pPr>
        <w:spacing w:line="355" w:lineRule="auto"/>
        <w:rPr>
          <w:b/>
        </w:rPr>
      </w:pPr>
      <w:r w:rsidRPr="003F7FC0">
        <w:t xml:space="preserve">Приложение </w:t>
      </w:r>
      <w:r>
        <w:t>В</w:t>
      </w:r>
      <w:r w:rsidRPr="003F7FC0">
        <w:t>.</w:t>
      </w:r>
      <w:r>
        <w:rPr>
          <w:b/>
        </w:rPr>
        <w:t xml:space="preserve"> Мотивы приобщения молодежи к наркотикам………………….222</w:t>
      </w:r>
    </w:p>
    <w:p w14:paraId="328A6FB2" w14:textId="77777777" w:rsidR="0051249A" w:rsidRDefault="0051249A" w:rsidP="0051249A">
      <w:pPr>
        <w:spacing w:line="355" w:lineRule="auto"/>
        <w:rPr>
          <w:b/>
        </w:rPr>
      </w:pPr>
      <w:r>
        <w:t>Приложение Д.</w:t>
      </w:r>
      <w:r w:rsidRPr="000773CC">
        <w:rPr>
          <w:b/>
        </w:rPr>
        <w:t xml:space="preserve"> </w:t>
      </w:r>
      <w:r w:rsidRPr="0080139A">
        <w:rPr>
          <w:b/>
        </w:rPr>
        <w:t xml:space="preserve">Показатели </w:t>
      </w:r>
      <w:r>
        <w:rPr>
          <w:b/>
        </w:rPr>
        <w:t>уровня</w:t>
      </w:r>
      <w:r w:rsidRPr="0080139A">
        <w:rPr>
          <w:b/>
        </w:rPr>
        <w:t xml:space="preserve"> и динамики употребления наркотических </w:t>
      </w:r>
    </w:p>
    <w:p w14:paraId="03EBBE88" w14:textId="77777777" w:rsidR="0051249A" w:rsidRPr="0080139A" w:rsidRDefault="0051249A" w:rsidP="0051249A">
      <w:pPr>
        <w:spacing w:line="355" w:lineRule="auto"/>
        <w:rPr>
          <w:b/>
        </w:rPr>
      </w:pPr>
      <w:r w:rsidRPr="0080139A">
        <w:rPr>
          <w:b/>
        </w:rPr>
        <w:t>веществ на Укра</w:t>
      </w:r>
      <w:r w:rsidRPr="0080139A">
        <w:rPr>
          <w:b/>
        </w:rPr>
        <w:t>и</w:t>
      </w:r>
      <w:r w:rsidRPr="0080139A">
        <w:rPr>
          <w:b/>
        </w:rPr>
        <w:t>не</w:t>
      </w:r>
      <w:r>
        <w:rPr>
          <w:b/>
        </w:rPr>
        <w:t>………………………………………………………………….225</w:t>
      </w:r>
      <w:r w:rsidRPr="0080139A">
        <w:rPr>
          <w:b/>
        </w:rPr>
        <w:t xml:space="preserve"> </w:t>
      </w:r>
    </w:p>
    <w:p w14:paraId="05F92A19" w14:textId="77777777" w:rsidR="0051249A" w:rsidRDefault="0051249A" w:rsidP="0051249A">
      <w:pPr>
        <w:pStyle w:val="affffffff1"/>
        <w:spacing w:line="355" w:lineRule="auto"/>
        <w:rPr>
          <w:b/>
        </w:rPr>
      </w:pPr>
      <w:r w:rsidRPr="000773CC">
        <w:t>Приложение Ж.</w:t>
      </w:r>
      <w:r>
        <w:t xml:space="preserve"> </w:t>
      </w:r>
      <w:r w:rsidRPr="0080139A">
        <w:rPr>
          <w:b/>
        </w:rPr>
        <w:t>Показатели уровня и динамики преступности, связанной</w:t>
      </w:r>
    </w:p>
    <w:p w14:paraId="42D0A785" w14:textId="77777777" w:rsidR="0051249A" w:rsidRPr="0080139A" w:rsidRDefault="0051249A" w:rsidP="0051249A">
      <w:pPr>
        <w:pStyle w:val="affffffff1"/>
        <w:spacing w:line="355" w:lineRule="auto"/>
        <w:rPr>
          <w:b/>
        </w:rPr>
      </w:pPr>
      <w:r w:rsidRPr="0080139A">
        <w:rPr>
          <w:b/>
        </w:rPr>
        <w:t>с употребл</w:t>
      </w:r>
      <w:r w:rsidRPr="0080139A">
        <w:rPr>
          <w:b/>
        </w:rPr>
        <w:t>е</w:t>
      </w:r>
      <w:r w:rsidRPr="0080139A">
        <w:rPr>
          <w:b/>
        </w:rPr>
        <w:t>нием и незаконным оборотом наркотических веществ</w:t>
      </w:r>
      <w:r>
        <w:rPr>
          <w:b/>
        </w:rPr>
        <w:t>……………...226</w:t>
      </w:r>
    </w:p>
    <w:p w14:paraId="59B77A1F" w14:textId="77777777" w:rsidR="0051249A" w:rsidRDefault="0051249A" w:rsidP="0051249A">
      <w:pPr>
        <w:spacing w:line="355" w:lineRule="auto"/>
        <w:jc w:val="center"/>
        <w:rPr>
          <w:b/>
        </w:rPr>
      </w:pPr>
    </w:p>
    <w:p w14:paraId="6ED4EB2C" w14:textId="77777777" w:rsidR="0051249A" w:rsidRDefault="0051249A" w:rsidP="0051249A">
      <w:pPr>
        <w:spacing w:line="355" w:lineRule="auto"/>
        <w:jc w:val="center"/>
        <w:rPr>
          <w:b/>
        </w:rPr>
      </w:pPr>
    </w:p>
    <w:p w14:paraId="794EF71C" w14:textId="77777777" w:rsidR="0051249A" w:rsidRDefault="0051249A" w:rsidP="0051249A">
      <w:pPr>
        <w:spacing w:line="355" w:lineRule="auto"/>
        <w:jc w:val="center"/>
        <w:rPr>
          <w:b/>
        </w:rPr>
      </w:pPr>
    </w:p>
    <w:p w14:paraId="656ADE63" w14:textId="77777777" w:rsidR="0051249A" w:rsidRDefault="0051249A" w:rsidP="0051249A">
      <w:pPr>
        <w:spacing w:line="355" w:lineRule="auto"/>
        <w:jc w:val="center"/>
        <w:rPr>
          <w:b/>
        </w:rPr>
      </w:pPr>
    </w:p>
    <w:p w14:paraId="4FE2677C" w14:textId="77777777" w:rsidR="0051249A" w:rsidRDefault="0051249A" w:rsidP="0051249A">
      <w:pPr>
        <w:spacing w:line="355" w:lineRule="auto"/>
        <w:jc w:val="center"/>
        <w:rPr>
          <w:b/>
        </w:rPr>
      </w:pPr>
    </w:p>
    <w:p w14:paraId="3BA8F2FD" w14:textId="77777777" w:rsidR="0051249A" w:rsidRDefault="0051249A" w:rsidP="0051249A">
      <w:pPr>
        <w:spacing w:line="355" w:lineRule="auto"/>
        <w:jc w:val="center"/>
        <w:rPr>
          <w:b/>
        </w:rPr>
      </w:pPr>
    </w:p>
    <w:p w14:paraId="5B7E9FD0" w14:textId="77777777" w:rsidR="0051249A" w:rsidRDefault="0051249A" w:rsidP="0051249A">
      <w:pPr>
        <w:spacing w:line="355" w:lineRule="auto"/>
        <w:jc w:val="center"/>
        <w:rPr>
          <w:b/>
        </w:rPr>
      </w:pPr>
    </w:p>
    <w:p w14:paraId="23C5C87A" w14:textId="77777777" w:rsidR="0051249A" w:rsidRDefault="0051249A" w:rsidP="0051249A">
      <w:pPr>
        <w:spacing w:line="355" w:lineRule="auto"/>
        <w:jc w:val="center"/>
        <w:rPr>
          <w:b/>
        </w:rPr>
      </w:pPr>
    </w:p>
    <w:p w14:paraId="75A8C8F5" w14:textId="77777777" w:rsidR="0051249A" w:rsidRDefault="0051249A" w:rsidP="0051249A">
      <w:pPr>
        <w:spacing w:line="355" w:lineRule="auto"/>
        <w:jc w:val="center"/>
        <w:rPr>
          <w:b/>
        </w:rPr>
      </w:pPr>
    </w:p>
    <w:p w14:paraId="67325AA2" w14:textId="77777777" w:rsidR="0051249A" w:rsidRDefault="0051249A" w:rsidP="0051249A">
      <w:pPr>
        <w:spacing w:line="355" w:lineRule="auto"/>
        <w:jc w:val="center"/>
        <w:rPr>
          <w:b/>
        </w:rPr>
      </w:pPr>
    </w:p>
    <w:p w14:paraId="11CBEDF8" w14:textId="77777777" w:rsidR="0051249A" w:rsidRDefault="0051249A" w:rsidP="0051249A">
      <w:pPr>
        <w:spacing w:line="355" w:lineRule="auto"/>
        <w:jc w:val="center"/>
        <w:rPr>
          <w:b/>
        </w:rPr>
      </w:pPr>
    </w:p>
    <w:p w14:paraId="5774F2E6" w14:textId="77777777" w:rsidR="0051249A" w:rsidRDefault="0051249A" w:rsidP="0051249A">
      <w:pPr>
        <w:spacing w:line="355" w:lineRule="auto"/>
        <w:jc w:val="center"/>
        <w:rPr>
          <w:b/>
        </w:rPr>
      </w:pPr>
    </w:p>
    <w:p w14:paraId="3C97370C" w14:textId="77777777" w:rsidR="0051249A" w:rsidRDefault="0051249A" w:rsidP="0051249A">
      <w:pPr>
        <w:spacing w:line="355" w:lineRule="auto"/>
        <w:jc w:val="center"/>
        <w:rPr>
          <w:b/>
        </w:rPr>
      </w:pPr>
    </w:p>
    <w:p w14:paraId="1027AADE" w14:textId="77777777" w:rsidR="0051249A" w:rsidRDefault="0051249A" w:rsidP="0051249A">
      <w:pPr>
        <w:spacing w:line="355" w:lineRule="auto"/>
        <w:jc w:val="center"/>
        <w:rPr>
          <w:b/>
        </w:rPr>
      </w:pPr>
    </w:p>
    <w:p w14:paraId="5CD2C284" w14:textId="77777777" w:rsidR="0051249A" w:rsidRDefault="0051249A" w:rsidP="0051249A">
      <w:pPr>
        <w:spacing w:line="355" w:lineRule="auto"/>
        <w:jc w:val="center"/>
        <w:rPr>
          <w:b/>
        </w:rPr>
      </w:pPr>
    </w:p>
    <w:p w14:paraId="1C7D20D1" w14:textId="77777777" w:rsidR="0051249A" w:rsidRDefault="0051249A" w:rsidP="0051249A">
      <w:pPr>
        <w:spacing w:line="355" w:lineRule="auto"/>
        <w:jc w:val="center"/>
        <w:rPr>
          <w:b/>
        </w:rPr>
      </w:pPr>
    </w:p>
    <w:p w14:paraId="0760A3C2" w14:textId="77777777" w:rsidR="0051249A" w:rsidRDefault="0051249A" w:rsidP="0051249A">
      <w:pPr>
        <w:spacing w:line="355" w:lineRule="auto"/>
        <w:jc w:val="center"/>
        <w:rPr>
          <w:b/>
        </w:rPr>
      </w:pPr>
    </w:p>
    <w:p w14:paraId="2176F4F0" w14:textId="77777777" w:rsidR="0051249A" w:rsidRDefault="0051249A" w:rsidP="0051249A">
      <w:pPr>
        <w:spacing w:line="355" w:lineRule="auto"/>
        <w:jc w:val="center"/>
        <w:rPr>
          <w:b/>
        </w:rPr>
      </w:pPr>
    </w:p>
    <w:p w14:paraId="6B9F5C26" w14:textId="77777777" w:rsidR="0051249A" w:rsidRDefault="0051249A" w:rsidP="0051249A">
      <w:pPr>
        <w:spacing w:line="355" w:lineRule="auto"/>
        <w:jc w:val="center"/>
        <w:rPr>
          <w:b/>
        </w:rPr>
      </w:pPr>
    </w:p>
    <w:p w14:paraId="5B9F0A26" w14:textId="77777777" w:rsidR="0051249A" w:rsidRDefault="0051249A" w:rsidP="0051249A">
      <w:pPr>
        <w:spacing w:line="355" w:lineRule="auto"/>
        <w:jc w:val="center"/>
        <w:rPr>
          <w:b/>
        </w:rPr>
      </w:pPr>
    </w:p>
    <w:p w14:paraId="7F5546D1" w14:textId="77777777" w:rsidR="0051249A" w:rsidRDefault="0051249A" w:rsidP="0051249A">
      <w:pPr>
        <w:spacing w:line="355" w:lineRule="auto"/>
        <w:jc w:val="center"/>
        <w:rPr>
          <w:b/>
        </w:rPr>
      </w:pPr>
      <w:r>
        <w:rPr>
          <w:b/>
        </w:rPr>
        <w:t>ВСТУПЛЕНИЕ</w:t>
      </w:r>
    </w:p>
    <w:p w14:paraId="058AB92A" w14:textId="77777777" w:rsidR="0051249A" w:rsidRDefault="0051249A" w:rsidP="0051249A">
      <w:pPr>
        <w:spacing w:line="355" w:lineRule="auto"/>
      </w:pPr>
      <w:r w:rsidRPr="0060081E">
        <w:rPr>
          <w:b/>
        </w:rPr>
        <w:t>Актуальность темы исследования.</w:t>
      </w:r>
      <w:r>
        <w:t xml:space="preserve">  Процессы трансформации, которые происходят в современном украинском обществе, сопровождаются глубоким кр</w:t>
      </w:r>
      <w:r>
        <w:t>и</w:t>
      </w:r>
      <w:r>
        <w:t>зисом всех сфер его жизнедеятельности. Украинское общ</w:t>
      </w:r>
      <w:r>
        <w:t>е</w:t>
      </w:r>
      <w:r>
        <w:t xml:space="preserve">ство в настоящее время находится в состоянии </w:t>
      </w:r>
      <w:r>
        <w:lastRenderedPageBreak/>
        <w:t>ценностно-нормативной дезинтеграции, то есть социал</w:t>
      </w:r>
      <w:r>
        <w:t>ь</w:t>
      </w:r>
      <w:r>
        <w:t>ной аномии. При этом неудержимыми темпами происходит заполнение социал</w:t>
      </w:r>
      <w:r>
        <w:t>ь</w:t>
      </w:r>
      <w:r>
        <w:t>ного пространства девиантными це</w:t>
      </w:r>
      <w:r>
        <w:t>н</w:t>
      </w:r>
      <w:r>
        <w:t>ностями, нарушение (или игнорирование) значительной частью индивидов сущ</w:t>
      </w:r>
      <w:r>
        <w:t>е</w:t>
      </w:r>
      <w:r>
        <w:t>ствующих норм права, морали. В условиях кризисного состояния общества личность оказалась в сложной ситуации выбора ценностей, приоритетов, способов адаптации. И наиболее остро эта проблема ст</w:t>
      </w:r>
      <w:r>
        <w:t>о</w:t>
      </w:r>
      <w:r>
        <w:t>ит  перед молодежью.</w:t>
      </w:r>
      <w:r>
        <w:rPr>
          <w:b/>
        </w:rPr>
        <w:t xml:space="preserve"> </w:t>
      </w:r>
      <w:r w:rsidRPr="008821B8">
        <w:t>Статистические данные свидетельствуют о том, что за п</w:t>
      </w:r>
      <w:r w:rsidRPr="008821B8">
        <w:t>о</w:t>
      </w:r>
      <w:r w:rsidRPr="008821B8">
        <w:t>следнее десятилетие катастрофически растет молодежная преступность, наркот</w:t>
      </w:r>
      <w:r w:rsidRPr="008821B8">
        <w:t>и</w:t>
      </w:r>
      <w:r w:rsidRPr="008821B8">
        <w:t>зация, алкоголиз</w:t>
      </w:r>
      <w:r w:rsidRPr="008821B8">
        <w:t>а</w:t>
      </w:r>
      <w:r w:rsidRPr="008821B8">
        <w:t>ция, суицид</w:t>
      </w:r>
      <w:r>
        <w:t>ы</w:t>
      </w:r>
      <w:r w:rsidRPr="008821B8">
        <w:t>.</w:t>
      </w:r>
      <w:r>
        <w:t xml:space="preserve"> Среди многих проблем украинского общества, наиболее остро стоит проблема наркомании, которая по своим масштабам и соц</w:t>
      </w:r>
      <w:r>
        <w:t>и</w:t>
      </w:r>
      <w:r>
        <w:t xml:space="preserve">альным последствиям не имеет равных.  </w:t>
      </w:r>
      <w:r w:rsidRPr="008821B8">
        <w:t xml:space="preserve"> </w:t>
      </w:r>
    </w:p>
    <w:p w14:paraId="35EE2FD7" w14:textId="77777777" w:rsidR="0051249A" w:rsidRDefault="0051249A" w:rsidP="0051249A">
      <w:pPr>
        <w:spacing w:line="355" w:lineRule="auto"/>
      </w:pPr>
      <w:r>
        <w:t>За последние 10 лет показатели заболеваемости и распространенности ра</w:t>
      </w:r>
      <w:r>
        <w:t>с</w:t>
      </w:r>
      <w:r>
        <w:t>стройств психики и поведения в результате употребления наркотических веществ значительно выросли.</w:t>
      </w:r>
      <w:r>
        <w:rPr>
          <w:lang w:val="uk-UA"/>
        </w:rPr>
        <w:t xml:space="preserve"> </w:t>
      </w:r>
      <w:r w:rsidRPr="00E76E6D">
        <w:t>По данным МЗ</w:t>
      </w:r>
      <w:r>
        <w:t xml:space="preserve"> Украины</w:t>
      </w:r>
      <w:r w:rsidRPr="00E76E6D">
        <w:t xml:space="preserve">, </w:t>
      </w:r>
      <w:r>
        <w:t xml:space="preserve">в 1992 году </w:t>
      </w:r>
      <w:r w:rsidRPr="00E76E6D">
        <w:t xml:space="preserve">на учете </w:t>
      </w:r>
      <w:r>
        <w:t>состояло больных на</w:t>
      </w:r>
      <w:r>
        <w:t>р</w:t>
      </w:r>
      <w:r>
        <w:t xml:space="preserve">команией </w:t>
      </w:r>
      <w:r w:rsidRPr="00E76E6D">
        <w:t xml:space="preserve"> </w:t>
      </w:r>
      <w:r>
        <w:t>25292 человек, в 2002 г. – 83900 человек. По данным МВД на учете по поводу немедицинского употребления наркотических веществ в 1992 г. зарегистрировано 33582 человек, а в 2002 г. – 112500 человек, то есть показат</w:t>
      </w:r>
      <w:r>
        <w:t>е</w:t>
      </w:r>
      <w:r>
        <w:t>ли выросли в 3,3 – 3,4 раза. Количество преступлений в сфере незаконного обор</w:t>
      </w:r>
      <w:r>
        <w:t>о</w:t>
      </w:r>
      <w:r>
        <w:t xml:space="preserve">та наркотиков в Украине увеличилось с 1992 г. в 5 раз </w:t>
      </w:r>
      <w:r>
        <w:rPr>
          <w:lang w:val="uk-UA"/>
        </w:rPr>
        <w:t>(1992г</w:t>
      </w:r>
      <w:r w:rsidRPr="00E76E6D">
        <w:t>.–14678 преступл</w:t>
      </w:r>
      <w:r w:rsidRPr="00E76E6D">
        <w:t>е</w:t>
      </w:r>
      <w:r w:rsidRPr="00E76E6D">
        <w:t>ний, 2002г.–58085 преступлений), а количество преступлений, совершенных на</w:t>
      </w:r>
      <w:r w:rsidRPr="00E76E6D">
        <w:t>р</w:t>
      </w:r>
      <w:r w:rsidRPr="00E76E6D">
        <w:t xml:space="preserve">команами </w:t>
      </w:r>
      <w:r>
        <w:t>у</w:t>
      </w:r>
      <w:r w:rsidRPr="00E76E6D">
        <w:t>величилось в 11,2 раза (1992г.–2013 преступлений, 2002г.–18300 пр</w:t>
      </w:r>
      <w:r w:rsidRPr="00E76E6D">
        <w:t>е</w:t>
      </w:r>
      <w:r w:rsidRPr="00E76E6D">
        <w:t>сту</w:t>
      </w:r>
      <w:r w:rsidRPr="00E76E6D">
        <w:t>п</w:t>
      </w:r>
      <w:r w:rsidRPr="00E76E6D">
        <w:t>лений).</w:t>
      </w:r>
      <w:r>
        <w:rPr>
          <w:lang w:val="uk-UA"/>
        </w:rPr>
        <w:t xml:space="preserve"> </w:t>
      </w:r>
      <w:r>
        <w:t xml:space="preserve">  </w:t>
      </w:r>
    </w:p>
    <w:p w14:paraId="0DAE0BB2" w14:textId="77777777" w:rsidR="0051249A" w:rsidRDefault="0051249A" w:rsidP="0051249A">
      <w:pPr>
        <w:spacing w:line="355" w:lineRule="auto"/>
      </w:pPr>
      <w:r>
        <w:t>Современное состояние проблемы характеризуется тенденцией к омолож</w:t>
      </w:r>
      <w:r>
        <w:t>е</w:t>
      </w:r>
      <w:r>
        <w:t>нию. 61,9 % человек, употребляющих наркотики – это несовершеннолетние д</w:t>
      </w:r>
      <w:r>
        <w:t>е</w:t>
      </w:r>
      <w:r>
        <w:t>ти (2600 чел.), подростки 14-17 лет (3700 чел.) и молодежь в возрасте от 18 до 29 лет (63300 чел.). Среди потребителей наркотиков почти каждая п</w:t>
      </w:r>
      <w:r>
        <w:t>я</w:t>
      </w:r>
      <w:r>
        <w:t>тая (19,61%) – женщина (22100 чел.). 78% (88000 чел.) потребителей наркотиков нигде не раб</w:t>
      </w:r>
      <w:r>
        <w:t>о</w:t>
      </w:r>
      <w:r>
        <w:t>тают и не учатся. Учитывая поправочный коэффициент ВООЗ, скрытая часть п</w:t>
      </w:r>
      <w:r>
        <w:t>о</w:t>
      </w:r>
      <w:r>
        <w:t>требителей наркотиков в 10 раз больше зарегистрированной. Наркотизация затр</w:t>
      </w:r>
      <w:r>
        <w:t>о</w:t>
      </w:r>
      <w:r>
        <w:t>нула все без исключения регионы страны. Уже нет ни одного региона, кот</w:t>
      </w:r>
      <w:r>
        <w:t>о</w:t>
      </w:r>
      <w:r>
        <w:t>рый бы не характеризовался низким уровнем наркотических пр</w:t>
      </w:r>
      <w:r>
        <w:t>о</w:t>
      </w:r>
      <w:r>
        <w:t xml:space="preserve">блем.          </w:t>
      </w:r>
    </w:p>
    <w:p w14:paraId="6903752B" w14:textId="77777777" w:rsidR="0051249A" w:rsidRPr="008821B8" w:rsidRDefault="0051249A" w:rsidP="0051249A">
      <w:pPr>
        <w:spacing w:line="355" w:lineRule="auto"/>
      </w:pPr>
      <w:r w:rsidRPr="008821B8">
        <w:t>Поэтому</w:t>
      </w:r>
      <w:r>
        <w:t xml:space="preserve"> проблема </w:t>
      </w:r>
      <w:r w:rsidRPr="008821B8">
        <w:t>изучени</w:t>
      </w:r>
      <w:r>
        <w:t xml:space="preserve">я наркоситуации </w:t>
      </w:r>
      <w:r w:rsidRPr="008821B8">
        <w:t>приобретает для с</w:t>
      </w:r>
      <w:r w:rsidRPr="008821B8">
        <w:t>о</w:t>
      </w:r>
      <w:r w:rsidRPr="008821B8">
        <w:t>временной Украины особ</w:t>
      </w:r>
      <w:r>
        <w:t>ое значение и, прежде всего, наркомании как одного из видов соц</w:t>
      </w:r>
      <w:r>
        <w:t>и</w:t>
      </w:r>
      <w:r>
        <w:t>альных отклонений в поведении современной молодежи. А</w:t>
      </w:r>
      <w:r w:rsidRPr="008821B8">
        <w:t>ктуализируется задача изучения источников информации молодежи о наркотических веществах и нарк</w:t>
      </w:r>
      <w:r w:rsidRPr="008821B8">
        <w:t>о</w:t>
      </w:r>
      <w:r w:rsidRPr="008821B8">
        <w:t>мании, мотивационных факторах употребления наркотиков, "технологии" их ра</w:t>
      </w:r>
      <w:r w:rsidRPr="008821B8">
        <w:t>с</w:t>
      </w:r>
      <w:r w:rsidRPr="008821B8">
        <w:t>пространения. Большое значение приобретает исследование социальной среды, порождающей наркоманию, а также социальных групп, которые в наибольшей ст</w:t>
      </w:r>
      <w:r w:rsidRPr="008821B8">
        <w:t>е</w:t>
      </w:r>
      <w:r w:rsidRPr="008821B8">
        <w:t xml:space="preserve">пени "воспроизводят" наркоманов. Проблема </w:t>
      </w:r>
      <w:r w:rsidRPr="008821B8">
        <w:lastRenderedPageBreak/>
        <w:t>наркомании носит "молодежный" характер и требует из</w:t>
      </w:r>
      <w:r w:rsidRPr="008821B8">
        <w:t>у</w:t>
      </w:r>
      <w:r w:rsidRPr="008821B8">
        <w:t>чения ценностных ориентаций молодых людей, склонных к употреблению наркотиков. Наконец, чрезвычайно актуальным является изучение влияния упо</w:t>
      </w:r>
      <w:r w:rsidRPr="008821B8">
        <w:t>т</w:t>
      </w:r>
      <w:r w:rsidRPr="008821B8">
        <w:t>ребления наркотиков на девиантное поведение молодежи, разработка практических рекомендаций по оказанию реабилитации и ресоциализации мол</w:t>
      </w:r>
      <w:r w:rsidRPr="008821B8">
        <w:t>о</w:t>
      </w:r>
      <w:r w:rsidRPr="008821B8">
        <w:t>дых людей, страдающих наркоман</w:t>
      </w:r>
      <w:r w:rsidRPr="008821B8">
        <w:t>и</w:t>
      </w:r>
      <w:r>
        <w:t>ями</w:t>
      </w:r>
      <w:r w:rsidRPr="008821B8">
        <w:t>.</w:t>
      </w:r>
    </w:p>
    <w:p w14:paraId="44B2D3BA" w14:textId="77777777" w:rsidR="0051249A" w:rsidRDefault="0051249A" w:rsidP="0051249A">
      <w:pPr>
        <w:spacing w:line="355" w:lineRule="auto"/>
        <w:rPr>
          <w:b/>
        </w:rPr>
      </w:pPr>
      <w:r>
        <w:t xml:space="preserve">Степень научной разработанности проблемы. </w:t>
      </w:r>
      <w:r>
        <w:rPr>
          <w:b/>
        </w:rPr>
        <w:t>Проблемы трансфо</w:t>
      </w:r>
      <w:r>
        <w:rPr>
          <w:b/>
        </w:rPr>
        <w:t>р</w:t>
      </w:r>
      <w:r>
        <w:rPr>
          <w:b/>
        </w:rPr>
        <w:t>мации и социальных изменений отражены в научных работах П. Бергера, И. Валерста</w:t>
      </w:r>
      <w:r>
        <w:rPr>
          <w:b/>
        </w:rPr>
        <w:t>й</w:t>
      </w:r>
      <w:r>
        <w:rPr>
          <w:b/>
        </w:rPr>
        <w:t>на, Т. Лукмана, П. Штомпки, среди украинских социологов – В. Бакирова, И. Б</w:t>
      </w:r>
      <w:r>
        <w:rPr>
          <w:b/>
        </w:rPr>
        <w:t>е</w:t>
      </w:r>
      <w:r>
        <w:rPr>
          <w:b/>
        </w:rPr>
        <w:t>кешкиной, Е. Головахи, О. Куценко, С. Макеева, Н. Паниной, В. Полторака,        Н. Победы, Л. Сохань, В. Шинкарука,</w:t>
      </w:r>
      <w:r>
        <w:rPr>
          <w:b/>
          <w:lang w:val="uk-UA"/>
        </w:rPr>
        <w:t xml:space="preserve"> </w:t>
      </w:r>
      <w:r>
        <w:rPr>
          <w:b/>
        </w:rPr>
        <w:t>Л. Хи</w:t>
      </w:r>
      <w:r>
        <w:rPr>
          <w:b/>
        </w:rPr>
        <w:t>ж</w:t>
      </w:r>
      <w:r>
        <w:rPr>
          <w:b/>
        </w:rPr>
        <w:t>няк и других. Теоретико-методологические основы социологического изучения це</w:t>
      </w:r>
      <w:r>
        <w:rPr>
          <w:b/>
        </w:rPr>
        <w:t>н</w:t>
      </w:r>
      <w:r>
        <w:rPr>
          <w:b/>
        </w:rPr>
        <w:t>ностей и ценностного сознания были заложены в работах Э. Дюркгейма, У. Томаса, Ф. Знанецкого,     М. Вебера, Т. Парсонса, М. Рокича и других. Из отечес</w:t>
      </w:r>
      <w:r>
        <w:rPr>
          <w:b/>
        </w:rPr>
        <w:t>т</w:t>
      </w:r>
      <w:r>
        <w:rPr>
          <w:b/>
        </w:rPr>
        <w:t>венных ученых серьезный вклад в изучение данной проблемы внесли В. Бакиров, В. Оссовский, В. Пилипе</w:t>
      </w:r>
      <w:r>
        <w:rPr>
          <w:b/>
        </w:rPr>
        <w:t>н</w:t>
      </w:r>
      <w:r>
        <w:rPr>
          <w:b/>
        </w:rPr>
        <w:t xml:space="preserve">ко, Н. Победа, И. Попова, А. Ручка, Е. Якуба.  </w:t>
      </w:r>
    </w:p>
    <w:p w14:paraId="1B716FFF" w14:textId="77777777" w:rsidR="0051249A" w:rsidRDefault="0051249A" w:rsidP="0051249A">
      <w:pPr>
        <w:spacing w:line="355" w:lineRule="auto"/>
        <w:rPr>
          <w:b/>
        </w:rPr>
      </w:pPr>
      <w:r>
        <w:rPr>
          <w:b/>
        </w:rPr>
        <w:t>Непосредственное изучение девиантного поведения в западной соци</w:t>
      </w:r>
      <w:r>
        <w:rPr>
          <w:b/>
        </w:rPr>
        <w:t>о</w:t>
      </w:r>
      <w:r>
        <w:rPr>
          <w:b/>
        </w:rPr>
        <w:t>логии осуществлялось в рамках целого ряда социологических теорий. Так, Э. Дюркгейм понимал под девиантным поведением такое поведение, которое не совпадает с общественнопринятыми ценностями и нормами. Р. Мертон главным условием о</w:t>
      </w:r>
      <w:r>
        <w:rPr>
          <w:b/>
        </w:rPr>
        <w:t>т</w:t>
      </w:r>
      <w:r>
        <w:rPr>
          <w:b/>
        </w:rPr>
        <w:t>клонений считал несоответствие между целями и способ</w:t>
      </w:r>
      <w:r>
        <w:rPr>
          <w:b/>
        </w:rPr>
        <w:t>а</w:t>
      </w:r>
      <w:r>
        <w:rPr>
          <w:b/>
        </w:rPr>
        <w:t>ми их достижения. В рамках этого научного н</w:t>
      </w:r>
      <w:r>
        <w:rPr>
          <w:b/>
        </w:rPr>
        <w:t>а</w:t>
      </w:r>
      <w:r>
        <w:rPr>
          <w:b/>
        </w:rPr>
        <w:t>правления отклонения изучали Т. Парсонс, Р. Дубин и другие. Символический интеракционизм, определял девиацию как действие инд</w:t>
      </w:r>
      <w:r>
        <w:rPr>
          <w:b/>
        </w:rPr>
        <w:t>и</w:t>
      </w:r>
      <w:r>
        <w:rPr>
          <w:b/>
        </w:rPr>
        <w:t>вида, а не внешних сил (Ч. Кули, Дж. Мид и др</w:t>
      </w:r>
      <w:r>
        <w:rPr>
          <w:b/>
        </w:rPr>
        <w:t>у</w:t>
      </w:r>
      <w:r>
        <w:rPr>
          <w:b/>
        </w:rPr>
        <w:t>гие). Э. Беккер, Е. Леммерт,       Ф. Танненбаум считали, что девиантное поведение является результатом социал</w:t>
      </w:r>
      <w:r>
        <w:rPr>
          <w:b/>
        </w:rPr>
        <w:t>ь</w:t>
      </w:r>
      <w:r>
        <w:rPr>
          <w:b/>
        </w:rPr>
        <w:t>ной оценки. Культурологические теории делают акцент на анализе культурных ценностей, которые «способствуют» отклонениям (А. Коэн, М. Миллер, Э. Сате</w:t>
      </w:r>
      <w:r>
        <w:rPr>
          <w:b/>
        </w:rPr>
        <w:t>р</w:t>
      </w:r>
      <w:r>
        <w:rPr>
          <w:b/>
        </w:rPr>
        <w:t>ленд, М. Селлин). Поведение людей в различных сферах деятельности изучали    Ч. Бернард, М. Бламберг, М. Вебер, Р. Лайкерт, А. Маслоу, Н.Дж. Смелзер,         Х. Хекхаузен. Разнообразие нау</w:t>
      </w:r>
      <w:r>
        <w:rPr>
          <w:b/>
        </w:rPr>
        <w:t>ч</w:t>
      </w:r>
      <w:r>
        <w:rPr>
          <w:b/>
        </w:rPr>
        <w:t>ных школ и течений в западной девиантологии привело к отсутствию единства в определении категории "девиантное повед</w:t>
      </w:r>
      <w:r>
        <w:rPr>
          <w:b/>
        </w:rPr>
        <w:t>е</w:t>
      </w:r>
      <w:r>
        <w:rPr>
          <w:b/>
        </w:rPr>
        <w:t>ние".</w:t>
      </w:r>
    </w:p>
    <w:p w14:paraId="69E252EA" w14:textId="77777777" w:rsidR="0051249A" w:rsidRDefault="0051249A" w:rsidP="0051249A">
      <w:pPr>
        <w:spacing w:line="355" w:lineRule="auto"/>
        <w:rPr>
          <w:b/>
        </w:rPr>
      </w:pPr>
      <w:r>
        <w:rPr>
          <w:b/>
        </w:rPr>
        <w:t>В советской социологии интенсивное изучение преступности, прост</w:t>
      </w:r>
      <w:r>
        <w:rPr>
          <w:b/>
        </w:rPr>
        <w:t>и</w:t>
      </w:r>
      <w:r>
        <w:rPr>
          <w:b/>
        </w:rPr>
        <w:t>туции, алкоголизма и суицидов начало осуществляться еще в 20-х годах (Г. Волков,      М. Гернет, А. Герцензон, О. Корчажинская и другие). 30-60 годы ХХ столетия х</w:t>
      </w:r>
      <w:r>
        <w:rPr>
          <w:b/>
        </w:rPr>
        <w:t>а</w:t>
      </w:r>
      <w:r>
        <w:rPr>
          <w:b/>
        </w:rPr>
        <w:t>ра</w:t>
      </w:r>
      <w:r>
        <w:rPr>
          <w:b/>
        </w:rPr>
        <w:t>к</w:t>
      </w:r>
      <w:r>
        <w:rPr>
          <w:b/>
        </w:rPr>
        <w:t>теризуются отсутствием исследований социальных отклонений, в том числе и наркомании. В 50-60 годах появляются работы медицинской и юридической н</w:t>
      </w:r>
      <w:r>
        <w:rPr>
          <w:b/>
        </w:rPr>
        <w:t>а</w:t>
      </w:r>
      <w:r>
        <w:rPr>
          <w:b/>
        </w:rPr>
        <w:t xml:space="preserve">правленности и лишь позже – психологические и социологические. При этом </w:t>
      </w:r>
      <w:r>
        <w:rPr>
          <w:b/>
        </w:rPr>
        <w:lastRenderedPageBreak/>
        <w:t>можно выделить две основные группы работ в этот период. В рамках первой группы осуществлялся историко-критический анализ зарубежных исследований девиации. Это криминалистические работы М. Бабаева, Н. Дубинина, В. Кудря</w:t>
      </w:r>
      <w:r>
        <w:rPr>
          <w:b/>
        </w:rPr>
        <w:t>в</w:t>
      </w:r>
      <w:r>
        <w:rPr>
          <w:b/>
        </w:rPr>
        <w:t>цева, Н. Кузнецовой, Е. Сибирякова, А. Ратинова, а также социологические –      В. Афанасьева, Л. Ионина, И. Кона, Т. Осипова, Е. Осиповой и другие. Вторую группу составляют работы, в которых изучалась сущность разных видов девиан</w:t>
      </w:r>
      <w:r>
        <w:rPr>
          <w:b/>
        </w:rPr>
        <w:t>т</w:t>
      </w:r>
      <w:r>
        <w:rPr>
          <w:b/>
        </w:rPr>
        <w:t>ного поведения в советском обществе. К ним относятся работы, которые имеет мет</w:t>
      </w:r>
      <w:r>
        <w:rPr>
          <w:b/>
        </w:rPr>
        <w:t>о</w:t>
      </w:r>
      <w:r>
        <w:rPr>
          <w:b/>
        </w:rPr>
        <w:t>дологический и общетеоретический характер (Я.И. Гилинский, В. Кудрявцев, А. Яковлев). Разные аспекты преступности изучали Ю. Антонян, К. Игошев,       И. Карпец, Г. Миньковский, В. Кудрявцев, А. Яковлев. Проблему проституции изучали А. Габиани, Я. Гилинский, С. Голод, И.Кон, И. Шмарова и др. Суиц</w:t>
      </w:r>
      <w:r>
        <w:rPr>
          <w:b/>
        </w:rPr>
        <w:t>и</w:t>
      </w:r>
      <w:r>
        <w:rPr>
          <w:b/>
        </w:rPr>
        <w:t>дальное поведение изучали И. Алиев, Я. Гилинский, С. Смидович и др. Проблему наркомании изучали А. Габиани, Т. Иванова, Б. Левин и М. Левин, Г. Силл</w:t>
      </w:r>
      <w:r>
        <w:rPr>
          <w:b/>
        </w:rPr>
        <w:t>а</w:t>
      </w:r>
      <w:r>
        <w:rPr>
          <w:b/>
        </w:rPr>
        <w:t>сте.</w:t>
      </w:r>
    </w:p>
    <w:p w14:paraId="2A93CD93" w14:textId="77777777" w:rsidR="0051249A" w:rsidRDefault="0051249A" w:rsidP="0051249A">
      <w:pPr>
        <w:spacing w:line="355" w:lineRule="auto"/>
        <w:rPr>
          <w:b/>
        </w:rPr>
      </w:pPr>
      <w:r>
        <w:rPr>
          <w:b/>
        </w:rPr>
        <w:t>В 60-80 годах прошлого столетия молодежные проблемы заняли заметное место в тематике социологических исследований. В частности, в это вр</w:t>
      </w:r>
      <w:r>
        <w:rPr>
          <w:b/>
        </w:rPr>
        <w:t>е</w:t>
      </w:r>
      <w:r>
        <w:rPr>
          <w:b/>
        </w:rPr>
        <w:t>мя были проведены масштабные исследования по изучению вопросов подготовки молод</w:t>
      </w:r>
      <w:r>
        <w:rPr>
          <w:b/>
        </w:rPr>
        <w:t>е</w:t>
      </w:r>
      <w:r>
        <w:rPr>
          <w:b/>
        </w:rPr>
        <w:t>жи к трудовой деятельности, трудового воспитания, профессиональной ориент</w:t>
      </w:r>
      <w:r>
        <w:rPr>
          <w:b/>
        </w:rPr>
        <w:t>а</w:t>
      </w:r>
      <w:r>
        <w:rPr>
          <w:b/>
        </w:rPr>
        <w:t>ции  и адаптации молодых людей в трудовых коллективах. Ряд проектов было п</w:t>
      </w:r>
      <w:r>
        <w:rPr>
          <w:b/>
        </w:rPr>
        <w:t>о</w:t>
      </w:r>
      <w:r>
        <w:rPr>
          <w:b/>
        </w:rPr>
        <w:t>священо изучению стимулирования социальной и трудовой активности, пробл</w:t>
      </w:r>
      <w:r>
        <w:rPr>
          <w:b/>
        </w:rPr>
        <w:t>е</w:t>
      </w:r>
      <w:r>
        <w:rPr>
          <w:b/>
        </w:rPr>
        <w:t>мам организации быта молодежи и форм ее досуга (В. Алексеева, В. Бовкун,       В. Боряз, С. Иконникова, В. Лисовский, О. Мателекис, В. Проваторов, В. Сми</w:t>
      </w:r>
      <w:r>
        <w:rPr>
          <w:b/>
        </w:rPr>
        <w:t>р</w:t>
      </w:r>
      <w:r>
        <w:rPr>
          <w:b/>
        </w:rPr>
        <w:t xml:space="preserve">нов, М. Титма, Г.Чередниченко, В.Чупров, И.Шеремет, В. Шубкин, В. Ядов и др.). </w:t>
      </w:r>
    </w:p>
    <w:p w14:paraId="03424FD5" w14:textId="77777777" w:rsidR="0051249A" w:rsidRDefault="0051249A" w:rsidP="0051249A">
      <w:pPr>
        <w:spacing w:line="355" w:lineRule="auto"/>
        <w:rPr>
          <w:b/>
        </w:rPr>
      </w:pPr>
      <w:r>
        <w:rPr>
          <w:b/>
        </w:rPr>
        <w:t>Изучению девиантного поведения молодежи посвящены работы В. Лисо</w:t>
      </w:r>
      <w:r>
        <w:rPr>
          <w:b/>
        </w:rPr>
        <w:t>в</w:t>
      </w:r>
      <w:r>
        <w:rPr>
          <w:b/>
        </w:rPr>
        <w:t>ского, И. Ильинской, В. Чупрова и других. Влияние семьи и непосредственн</w:t>
      </w:r>
      <w:r>
        <w:rPr>
          <w:b/>
        </w:rPr>
        <w:t>о</w:t>
      </w:r>
      <w:r>
        <w:rPr>
          <w:b/>
        </w:rPr>
        <w:t>го окружения молодого девианта изучалось С. Агарковым, С. Резниковым, В. С</w:t>
      </w:r>
      <w:r>
        <w:rPr>
          <w:b/>
        </w:rPr>
        <w:t>о</w:t>
      </w:r>
      <w:r>
        <w:rPr>
          <w:b/>
        </w:rPr>
        <w:t>лодниковым, В. Поповым. Профилактике девиантного поведения молодежи  п</w:t>
      </w:r>
      <w:r>
        <w:rPr>
          <w:b/>
        </w:rPr>
        <w:t>о</w:t>
      </w:r>
      <w:r>
        <w:rPr>
          <w:b/>
        </w:rPr>
        <w:t>священы исслед</w:t>
      </w:r>
      <w:r>
        <w:rPr>
          <w:b/>
        </w:rPr>
        <w:t>о</w:t>
      </w:r>
      <w:r>
        <w:rPr>
          <w:b/>
        </w:rPr>
        <w:t>вания Л. Волошиной, Н. Максимовой, Б. Левина и М. Левина,   И. Стрельчука и др</w:t>
      </w:r>
      <w:r>
        <w:rPr>
          <w:b/>
        </w:rPr>
        <w:t>у</w:t>
      </w:r>
      <w:r>
        <w:rPr>
          <w:b/>
        </w:rPr>
        <w:t xml:space="preserve">гих. </w:t>
      </w:r>
    </w:p>
    <w:p w14:paraId="21FD402C" w14:textId="77777777" w:rsidR="0051249A" w:rsidRDefault="0051249A" w:rsidP="0051249A">
      <w:pPr>
        <w:spacing w:line="355" w:lineRule="auto"/>
        <w:rPr>
          <w:b/>
        </w:rPr>
      </w:pPr>
      <w:r>
        <w:rPr>
          <w:b/>
        </w:rPr>
        <w:t>В Украине систематическому изучению молодежных проблем положено н</w:t>
      </w:r>
      <w:r>
        <w:rPr>
          <w:b/>
        </w:rPr>
        <w:t>а</w:t>
      </w:r>
      <w:r>
        <w:rPr>
          <w:b/>
        </w:rPr>
        <w:t>чало в 70-х годах (В. Оссовский, В. Паниотто, Е. Суименко, В. Тарасенко, В. Че</w:t>
      </w:r>
      <w:r>
        <w:rPr>
          <w:b/>
        </w:rPr>
        <w:t>р</w:t>
      </w:r>
      <w:r>
        <w:rPr>
          <w:b/>
        </w:rPr>
        <w:t>новоленко, харьковская школа социологов под руководством Е. Якубы)  изучен</w:t>
      </w:r>
      <w:r>
        <w:rPr>
          <w:b/>
        </w:rPr>
        <w:t>и</w:t>
      </w:r>
      <w:r>
        <w:rPr>
          <w:b/>
        </w:rPr>
        <w:t>ем проблем социальной и профессиональной ориентаций учащихся общеобраз</w:t>
      </w:r>
      <w:r>
        <w:rPr>
          <w:b/>
        </w:rPr>
        <w:t>о</w:t>
      </w:r>
      <w:r>
        <w:rPr>
          <w:b/>
        </w:rPr>
        <w:t>вательных школ. Со второй половины 70-х годов диапазон изучаемых в У</w:t>
      </w:r>
      <w:r>
        <w:rPr>
          <w:b/>
        </w:rPr>
        <w:t>к</w:t>
      </w:r>
      <w:r>
        <w:rPr>
          <w:b/>
        </w:rPr>
        <w:t>раине молодежных проблем постепенно расширяется. В него входят проблемы мобил</w:t>
      </w:r>
      <w:r>
        <w:rPr>
          <w:b/>
        </w:rPr>
        <w:t>ь</w:t>
      </w:r>
      <w:r>
        <w:rPr>
          <w:b/>
        </w:rPr>
        <w:t>ности работающей молодежи, ее отношение к труду, жизненных планов и ценн</w:t>
      </w:r>
      <w:r>
        <w:rPr>
          <w:b/>
        </w:rPr>
        <w:t>о</w:t>
      </w:r>
      <w:r>
        <w:rPr>
          <w:b/>
        </w:rPr>
        <w:t>стных ориентаций (</w:t>
      </w:r>
      <w:r w:rsidRPr="00D13A25">
        <w:rPr>
          <w:b/>
        </w:rPr>
        <w:t>Л. Аза, Е. Головаха, В. Поддубный И. Попова, А. Ручка, Л. С</w:t>
      </w:r>
      <w:r w:rsidRPr="00D13A25">
        <w:rPr>
          <w:b/>
        </w:rPr>
        <w:t>о</w:t>
      </w:r>
      <w:r w:rsidRPr="00D13A25">
        <w:rPr>
          <w:b/>
        </w:rPr>
        <w:t>хань</w:t>
      </w:r>
      <w:r>
        <w:rPr>
          <w:b/>
        </w:rPr>
        <w:t xml:space="preserve">, И. Шеремет, Е. </w:t>
      </w:r>
      <w:r>
        <w:rPr>
          <w:b/>
        </w:rPr>
        <w:lastRenderedPageBreak/>
        <w:t>Якуба). Позже проводятся исследования, в том числе и ко</w:t>
      </w:r>
      <w:r>
        <w:rPr>
          <w:b/>
        </w:rPr>
        <w:t>м</w:t>
      </w:r>
      <w:r>
        <w:rPr>
          <w:b/>
        </w:rPr>
        <w:t>плексные, направле</w:t>
      </w:r>
      <w:r>
        <w:rPr>
          <w:b/>
        </w:rPr>
        <w:t>н</w:t>
      </w:r>
      <w:r>
        <w:rPr>
          <w:b/>
        </w:rPr>
        <w:t>ные на изучение самых различных сторон жизни молодежи (А. Вишняк, Е. Донченко, С. Макеев, И. Мартынюк, В. Пилипенко, Н. Победа,    Н. С</w:t>
      </w:r>
      <w:r>
        <w:rPr>
          <w:b/>
        </w:rPr>
        <w:t>о</w:t>
      </w:r>
      <w:r>
        <w:rPr>
          <w:b/>
        </w:rPr>
        <w:t>болева, Ю. Чернецкий, Н. Чурилов, В. Астахова, Л. Герасина, О. Балакирева, А. Поступной, Л. Сокурянская, А. Яременко). При этом вопросы девиантного п</w:t>
      </w:r>
      <w:r>
        <w:rPr>
          <w:b/>
        </w:rPr>
        <w:t>о</w:t>
      </w:r>
      <w:r>
        <w:rPr>
          <w:b/>
        </w:rPr>
        <w:t>ведения молодежи нашли отражение в работах О. Бандурки, В. Соболева, А. З</w:t>
      </w:r>
      <w:r>
        <w:rPr>
          <w:b/>
        </w:rPr>
        <w:t>е</w:t>
      </w:r>
      <w:r>
        <w:rPr>
          <w:b/>
        </w:rPr>
        <w:t>линского, Ю. Золотаревой, В. Ивановой, В. Казакова, Н. Победы, Е. Стави</w:t>
      </w:r>
      <w:r>
        <w:rPr>
          <w:b/>
        </w:rPr>
        <w:t>ц</w:t>
      </w:r>
      <w:r>
        <w:rPr>
          <w:b/>
        </w:rPr>
        <w:t>кой,  А. Демичевой, В. Тарасенко и других уч</w:t>
      </w:r>
      <w:r>
        <w:rPr>
          <w:b/>
        </w:rPr>
        <w:t>е</w:t>
      </w:r>
      <w:r>
        <w:rPr>
          <w:b/>
        </w:rPr>
        <w:t>ных.</w:t>
      </w:r>
    </w:p>
    <w:p w14:paraId="0B93AEC2" w14:textId="77777777" w:rsidR="0051249A" w:rsidRDefault="0051249A" w:rsidP="0051249A">
      <w:pPr>
        <w:spacing w:line="355" w:lineRule="auto"/>
        <w:rPr>
          <w:lang w:val="uk-UA"/>
        </w:rPr>
      </w:pPr>
      <w:r>
        <w:t>Отмечая серьезную научную и практическую значимость исследований, в которых изучались вопросы девиантного поведения, необходимо отметить, что в отечественной и зарубежной социологической, а также социал</w:t>
      </w:r>
      <w:r>
        <w:t>ь</w:t>
      </w:r>
      <w:r>
        <w:t>но-психологичес кой литературе отсутствует целостный анализ данной проблемы, который соед</w:t>
      </w:r>
      <w:r>
        <w:t>и</w:t>
      </w:r>
      <w:r>
        <w:t>нил бы в себе освещение методологических, теоретических и практ</w:t>
      </w:r>
      <w:r>
        <w:t>и</w:t>
      </w:r>
      <w:r>
        <w:t>ческих ее сторон. Так, в научных трудах советского периода девиантное повед</w:t>
      </w:r>
      <w:r>
        <w:t>е</w:t>
      </w:r>
      <w:r>
        <w:t>ние, во-первых, изучалось в стабильном обществе. Во-вторых, отклонения анализиров</w:t>
      </w:r>
      <w:r>
        <w:t>а</w:t>
      </w:r>
      <w:r>
        <w:t>лись под влиянием и в разрезе уголовно-правовой концепции. В-третьих, исслед</w:t>
      </w:r>
      <w:r>
        <w:t>о</w:t>
      </w:r>
      <w:r>
        <w:t>вания имели идеологическую окраску. По существу первые отечественные иссл</w:t>
      </w:r>
      <w:r>
        <w:t>е</w:t>
      </w:r>
      <w:r>
        <w:t>дования наркомании как социального явления (а не только его медицинск</w:t>
      </w:r>
      <w:r>
        <w:t>о</w:t>
      </w:r>
      <w:r>
        <w:t>го и  криминальных аспектов) были начаты только в конце 80-х годов, когда было оф</w:t>
      </w:r>
      <w:r>
        <w:t>и</w:t>
      </w:r>
      <w:r>
        <w:t>циально признано наличие наркомании в нашей стране, и появилась первая стат</w:t>
      </w:r>
      <w:r>
        <w:t>и</w:t>
      </w:r>
      <w:r>
        <w:t>стика по этой проблеме. В Украине до 90-х годов не проводились социологич</w:t>
      </w:r>
      <w:r>
        <w:t>е</w:t>
      </w:r>
      <w:r>
        <w:t>ские исследования распространения наркотиков в молодежной среде, что б</w:t>
      </w:r>
      <w:r>
        <w:t>ы</w:t>
      </w:r>
      <w:r>
        <w:t>ло обусловлено историческими, а именно политическими и идеологическими, о</w:t>
      </w:r>
      <w:r>
        <w:t>б</w:t>
      </w:r>
      <w:r>
        <w:t>стоятельствами. Только лишь в конце 90-х годов проблему молодежной нарком</w:t>
      </w:r>
      <w:r>
        <w:t>а</w:t>
      </w:r>
      <w:r>
        <w:t>нии как самостоятельного вида девиантного поведения интенсивно начали из</w:t>
      </w:r>
      <w:r>
        <w:t>у</w:t>
      </w:r>
      <w:r>
        <w:t>чать киевские (О. Балакирева, А. Яременко, В. Пилипенко, В.Казаков, В. Подду</w:t>
      </w:r>
      <w:r>
        <w:t>б</w:t>
      </w:r>
      <w:r>
        <w:t>ный, Н. Сакада), харьковские (В. Соболев, И. Рущенко, А. Поступной, Ю. Свеж</w:t>
      </w:r>
      <w:r>
        <w:t>е</w:t>
      </w:r>
      <w:r>
        <w:t>нцева, А. Сердюк, Ю. Белоусов) и одесские (В. Подшивалкина, Т. Каменская,     М. Левинский,  Н. Мирошниченко) социологи. Харьковские ученые наиболее о</w:t>
      </w:r>
      <w:r>
        <w:t>с</w:t>
      </w:r>
      <w:r>
        <w:t>новательно изучают наркоманию как социальное явление, обосновывают необх</w:t>
      </w:r>
      <w:r>
        <w:t>о</w:t>
      </w:r>
      <w:r>
        <w:t>димость использования понятий «наркотизм», делают попытку определить пон</w:t>
      </w:r>
      <w:r>
        <w:t>я</w:t>
      </w:r>
      <w:r>
        <w:t>тие «нарк</w:t>
      </w:r>
      <w:r>
        <w:t>о</w:t>
      </w:r>
      <w:r>
        <w:t>тическая ситуация», изучают динамику и уточняют тенденции развития наркотизма в молодежной среде во второй половине ХХ века, разрабатывают м</w:t>
      </w:r>
      <w:r>
        <w:t>о</w:t>
      </w:r>
      <w:r>
        <w:t>дель социал</w:t>
      </w:r>
      <w:r>
        <w:t>ь</w:t>
      </w:r>
      <w:r>
        <w:t xml:space="preserve">ной технологии профилактики наркотизма.          </w:t>
      </w:r>
    </w:p>
    <w:p w14:paraId="3BA3F9A1" w14:textId="77777777" w:rsidR="0051249A" w:rsidRDefault="0051249A" w:rsidP="0051249A">
      <w:pPr>
        <w:spacing w:line="355" w:lineRule="auto"/>
      </w:pPr>
      <w:r>
        <w:t>Вместе с тем, необходимо отметить, что в современной украинской соци</w:t>
      </w:r>
      <w:r>
        <w:t>о</w:t>
      </w:r>
      <w:r>
        <w:t>логии еще не сформировался  концептуальный подход к определению девиации в целом и наркотизма, в частности, не определены факторы, которые влияют на распространенность социальных отклонений в период общественных трансфо</w:t>
      </w:r>
      <w:r>
        <w:t>р</w:t>
      </w:r>
      <w:r>
        <w:t xml:space="preserve">маций. Не определены особенности и </w:t>
      </w:r>
      <w:r>
        <w:lastRenderedPageBreak/>
        <w:t>механизмы девиаций в молодежной среде, не изучены специфические закономерности проявления наркомании и девиантн</w:t>
      </w:r>
      <w:r>
        <w:t>о</w:t>
      </w:r>
      <w:r>
        <w:t>го п</w:t>
      </w:r>
      <w:r>
        <w:t>о</w:t>
      </w:r>
      <w:r>
        <w:t>ведения молодежи.</w:t>
      </w:r>
    </w:p>
    <w:p w14:paraId="1CAC7553" w14:textId="77777777" w:rsidR="0051249A" w:rsidRDefault="0051249A" w:rsidP="0051249A">
      <w:pPr>
        <w:spacing w:line="355" w:lineRule="auto"/>
      </w:pPr>
      <w:r>
        <w:t>Таким образом, именно актуальность данной проблемы на этапе трансфо</w:t>
      </w:r>
      <w:r>
        <w:t>р</w:t>
      </w:r>
      <w:r>
        <w:t>мации украинского общества, а также недостаточная разработанность методол</w:t>
      </w:r>
      <w:r>
        <w:t>о</w:t>
      </w:r>
      <w:r>
        <w:t>гических, теоретических и практических вопросов изучения девиантного повед</w:t>
      </w:r>
      <w:r>
        <w:t>е</w:t>
      </w:r>
      <w:r>
        <w:t>ния с</w:t>
      </w:r>
      <w:r>
        <w:t>о</w:t>
      </w:r>
      <w:r>
        <w:t>временной молодежи  определили научный интерес автора диссертации к да</w:t>
      </w:r>
      <w:r>
        <w:t>н</w:t>
      </w:r>
      <w:r>
        <w:t xml:space="preserve">ной теме.  </w:t>
      </w:r>
    </w:p>
    <w:p w14:paraId="1F1DB0D8" w14:textId="77777777" w:rsidR="0051249A" w:rsidRPr="00DF56F7" w:rsidRDefault="0051249A" w:rsidP="0051249A">
      <w:pPr>
        <w:spacing w:line="355" w:lineRule="auto"/>
        <w:rPr>
          <w:b/>
          <w:bCs/>
        </w:rPr>
      </w:pPr>
      <w:r>
        <w:t xml:space="preserve">Связь работы с научными программами, темами, планами. </w:t>
      </w:r>
      <w:r>
        <w:rPr>
          <w:b/>
          <w:bCs/>
        </w:rPr>
        <w:t>Диссе</w:t>
      </w:r>
      <w:r>
        <w:rPr>
          <w:b/>
          <w:bCs/>
        </w:rPr>
        <w:t>р</w:t>
      </w:r>
      <w:r>
        <w:rPr>
          <w:b/>
          <w:bCs/>
        </w:rPr>
        <w:t>тация является составной частью научно-исследовательского проекта «Наркомания и девиантное поведение молодежи», выполненного под эгидой М</w:t>
      </w:r>
      <w:r>
        <w:rPr>
          <w:b/>
          <w:bCs/>
        </w:rPr>
        <w:t>и</w:t>
      </w:r>
      <w:r>
        <w:rPr>
          <w:b/>
          <w:bCs/>
        </w:rPr>
        <w:t>нистерства по делам науки и технологий на протяжении 1996-1998 годов (регистрационный н</w:t>
      </w:r>
      <w:r>
        <w:rPr>
          <w:b/>
          <w:bCs/>
        </w:rPr>
        <w:t>о</w:t>
      </w:r>
      <w:r>
        <w:rPr>
          <w:b/>
          <w:bCs/>
        </w:rPr>
        <w:t>мер 01.12.01/001-94) при участии автора, утвержденный ученым советом Инстит</w:t>
      </w:r>
      <w:r>
        <w:rPr>
          <w:b/>
          <w:bCs/>
        </w:rPr>
        <w:t>у</w:t>
      </w:r>
      <w:r>
        <w:rPr>
          <w:b/>
          <w:bCs/>
        </w:rPr>
        <w:t>та социологии НАН Украины. Кроме того, тема непосредственно связана с прое</w:t>
      </w:r>
      <w:r>
        <w:rPr>
          <w:b/>
          <w:bCs/>
        </w:rPr>
        <w:t>к</w:t>
      </w:r>
      <w:r>
        <w:rPr>
          <w:b/>
          <w:bCs/>
        </w:rPr>
        <w:t>том «Украинское общество на пороге ХХ</w:t>
      </w:r>
      <w:r>
        <w:rPr>
          <w:b/>
          <w:bCs/>
          <w:lang w:val="uk-UA"/>
        </w:rPr>
        <w:t xml:space="preserve">І </w:t>
      </w:r>
      <w:r w:rsidRPr="00DF56F7">
        <w:rPr>
          <w:b/>
          <w:bCs/>
        </w:rPr>
        <w:t>стол</w:t>
      </w:r>
      <w:r w:rsidRPr="00DF56F7">
        <w:rPr>
          <w:b/>
          <w:bCs/>
        </w:rPr>
        <w:t>е</w:t>
      </w:r>
      <w:r w:rsidRPr="00DF56F7">
        <w:rPr>
          <w:b/>
          <w:bCs/>
        </w:rPr>
        <w:t>тия, который осуществлялся  на протяжении 1994-2001 годов Институтом социологии НАН Укр</w:t>
      </w:r>
      <w:r w:rsidRPr="00DF56F7">
        <w:rPr>
          <w:b/>
          <w:bCs/>
        </w:rPr>
        <w:t>а</w:t>
      </w:r>
      <w:r w:rsidRPr="00DF56F7">
        <w:rPr>
          <w:b/>
          <w:bCs/>
        </w:rPr>
        <w:t>ины.</w:t>
      </w:r>
    </w:p>
    <w:p w14:paraId="51161114" w14:textId="77777777" w:rsidR="0051249A" w:rsidRDefault="0051249A" w:rsidP="0051249A">
      <w:pPr>
        <w:spacing w:line="355" w:lineRule="auto"/>
        <w:rPr>
          <w:b/>
        </w:rPr>
      </w:pPr>
      <w:r>
        <w:t>Цель и задачи исследования</w:t>
      </w:r>
      <w:r>
        <w:rPr>
          <w:b/>
        </w:rPr>
        <w:t>.   Целью диссертационного исследования я</w:t>
      </w:r>
      <w:r>
        <w:rPr>
          <w:b/>
        </w:rPr>
        <w:t>в</w:t>
      </w:r>
      <w:r>
        <w:rPr>
          <w:b/>
        </w:rPr>
        <w:t>ляется изучение наркомании и девиантного поведения разных групп молодежи, ценностного отношения молодежи к наркомании, мотивационных  факторов пр</w:t>
      </w:r>
      <w:r>
        <w:rPr>
          <w:b/>
        </w:rPr>
        <w:t>и</w:t>
      </w:r>
      <w:r>
        <w:rPr>
          <w:b/>
        </w:rPr>
        <w:t>влечения м</w:t>
      </w:r>
      <w:r>
        <w:rPr>
          <w:b/>
        </w:rPr>
        <w:t>о</w:t>
      </w:r>
      <w:r>
        <w:rPr>
          <w:b/>
        </w:rPr>
        <w:t>лодежи к употреблению наркотических веществ.</w:t>
      </w:r>
    </w:p>
    <w:p w14:paraId="569A1876" w14:textId="77777777" w:rsidR="0051249A" w:rsidRDefault="0051249A" w:rsidP="0051249A">
      <w:pPr>
        <w:spacing w:line="355" w:lineRule="auto"/>
      </w:pPr>
      <w:r>
        <w:t>Реализация поставленной цели обусловила необходимость решения сл</w:t>
      </w:r>
      <w:r>
        <w:t>е</w:t>
      </w:r>
      <w:r>
        <w:t xml:space="preserve">дующих задач:  </w:t>
      </w:r>
    </w:p>
    <w:p w14:paraId="70A94BCB" w14:textId="77777777" w:rsidR="0051249A" w:rsidRDefault="0051249A" w:rsidP="0051249A">
      <w:pPr>
        <w:spacing w:line="355" w:lineRule="auto"/>
        <w:rPr>
          <w:b/>
        </w:rPr>
      </w:pPr>
      <w:r>
        <w:rPr>
          <w:lang w:val="uk-UA"/>
        </w:rPr>
        <w:t xml:space="preserve"> </w:t>
      </w:r>
      <w:r w:rsidRPr="00DF56F7">
        <w:t xml:space="preserve">–  </w:t>
      </w:r>
      <w:r w:rsidRPr="00DF56F7">
        <w:rPr>
          <w:b/>
          <w:bCs/>
        </w:rPr>
        <w:t>проанализировать</w:t>
      </w:r>
      <w:r>
        <w:rPr>
          <w:b/>
        </w:rPr>
        <w:t xml:space="preserve"> основные методологические и теоретические по</w:t>
      </w:r>
      <w:r>
        <w:rPr>
          <w:b/>
        </w:rPr>
        <w:t>д</w:t>
      </w:r>
      <w:r>
        <w:rPr>
          <w:b/>
        </w:rPr>
        <w:t>ходы к изучению девиантного поведения, наркотизма и наркоситуации в условиях тран</w:t>
      </w:r>
      <w:r>
        <w:rPr>
          <w:b/>
        </w:rPr>
        <w:t>с</w:t>
      </w:r>
      <w:r>
        <w:rPr>
          <w:b/>
        </w:rPr>
        <w:t>формации общества;</w:t>
      </w:r>
    </w:p>
    <w:p w14:paraId="29CD9E4A" w14:textId="77777777" w:rsidR="0051249A" w:rsidRPr="00437EF3" w:rsidRDefault="0051249A" w:rsidP="0051249A">
      <w:pPr>
        <w:spacing w:line="355" w:lineRule="auto"/>
        <w:rPr>
          <w:b/>
        </w:rPr>
      </w:pPr>
      <w:r w:rsidRPr="00437EF3">
        <w:rPr>
          <w:b/>
        </w:rPr>
        <w:t xml:space="preserve">– обобщить </w:t>
      </w:r>
      <w:r>
        <w:rPr>
          <w:b/>
        </w:rPr>
        <w:t>особенности наркоситуации в Украине</w:t>
      </w:r>
      <w:r>
        <w:rPr>
          <w:b/>
          <w:lang w:val="uk-UA"/>
        </w:rPr>
        <w:t xml:space="preserve"> на </w:t>
      </w:r>
      <w:r w:rsidRPr="0028569F">
        <w:rPr>
          <w:b/>
        </w:rPr>
        <w:t xml:space="preserve">современном </w:t>
      </w:r>
      <w:r>
        <w:rPr>
          <w:b/>
        </w:rPr>
        <w:t>э</w:t>
      </w:r>
      <w:r w:rsidRPr="0028569F">
        <w:rPr>
          <w:b/>
        </w:rPr>
        <w:t>тапе</w:t>
      </w:r>
      <w:r>
        <w:rPr>
          <w:b/>
        </w:rPr>
        <w:t>;</w:t>
      </w:r>
    </w:p>
    <w:p w14:paraId="503E33F4" w14:textId="77777777" w:rsidR="0051249A" w:rsidRDefault="0051249A" w:rsidP="0051249A">
      <w:pPr>
        <w:spacing w:line="355" w:lineRule="auto"/>
      </w:pPr>
      <w:r>
        <w:rPr>
          <w:b/>
          <w:lang w:val="uk-UA"/>
        </w:rPr>
        <w:t xml:space="preserve">– </w:t>
      </w:r>
      <w:r w:rsidRPr="00DF56F7">
        <w:rPr>
          <w:b/>
        </w:rPr>
        <w:t>изучить п</w:t>
      </w:r>
      <w:r>
        <w:rPr>
          <w:b/>
        </w:rPr>
        <w:t xml:space="preserve">ричины распространения наркомании в молодежной среде; </w:t>
      </w:r>
    </w:p>
    <w:p w14:paraId="7D5C04E2" w14:textId="77777777" w:rsidR="0051249A" w:rsidRDefault="0051249A" w:rsidP="0051249A">
      <w:pPr>
        <w:spacing w:line="355" w:lineRule="auto"/>
      </w:pPr>
      <w:r>
        <w:t>– проанализировать мотивы приобщения молодежи к употреблению нарк</w:t>
      </w:r>
      <w:r>
        <w:t>о</w:t>
      </w:r>
      <w:r>
        <w:t xml:space="preserve">тиков; </w:t>
      </w:r>
    </w:p>
    <w:p w14:paraId="4E344BDC" w14:textId="77777777" w:rsidR="0051249A" w:rsidRDefault="0051249A" w:rsidP="0051249A">
      <w:pPr>
        <w:spacing w:line="355" w:lineRule="auto"/>
      </w:pPr>
      <w:r>
        <w:t>– определить источники информации молодежи о наркомании и наркотич</w:t>
      </w:r>
      <w:r>
        <w:t>е</w:t>
      </w:r>
      <w:r>
        <w:t>ских вещ</w:t>
      </w:r>
      <w:r>
        <w:t>е</w:t>
      </w:r>
      <w:r>
        <w:t>ствах;</w:t>
      </w:r>
    </w:p>
    <w:p w14:paraId="474F1734" w14:textId="77777777" w:rsidR="0051249A" w:rsidRDefault="0051249A" w:rsidP="0051249A">
      <w:pPr>
        <w:spacing w:line="355" w:lineRule="auto"/>
      </w:pPr>
      <w:r>
        <w:t>– изучить особенности социальной среды, которая порождает нарком</w:t>
      </w:r>
      <w:r>
        <w:t>а</w:t>
      </w:r>
      <w:r>
        <w:t>нию, выявить социальные группы молодежи, которые в наибольшей степени «воссо</w:t>
      </w:r>
      <w:r>
        <w:t>з</w:t>
      </w:r>
      <w:r>
        <w:t xml:space="preserve">дают» наркоманов; </w:t>
      </w:r>
    </w:p>
    <w:p w14:paraId="403A0F64" w14:textId="77777777" w:rsidR="0051249A" w:rsidRDefault="0051249A" w:rsidP="0051249A">
      <w:pPr>
        <w:spacing w:line="355" w:lineRule="auto"/>
      </w:pPr>
      <w:r>
        <w:t>– изучить ценностное отношение молодежи к наркомании и употреблению наркотиков;</w:t>
      </w:r>
    </w:p>
    <w:p w14:paraId="0E6D3F94" w14:textId="77777777" w:rsidR="0051249A" w:rsidRDefault="0051249A" w:rsidP="0051249A">
      <w:pPr>
        <w:spacing w:line="355" w:lineRule="auto"/>
      </w:pPr>
      <w:r>
        <w:t>– проанализировать возрастные, семейные, половые, образовательные ос</w:t>
      </w:r>
      <w:r>
        <w:t>о</w:t>
      </w:r>
      <w:r>
        <w:t>бенности наркозависимой молодежи, сферы ее профессиональной  (учебной) де</w:t>
      </w:r>
      <w:r>
        <w:t>я</w:t>
      </w:r>
      <w:r>
        <w:t>тельн</w:t>
      </w:r>
      <w:r>
        <w:t>о</w:t>
      </w:r>
      <w:r>
        <w:t xml:space="preserve">сти;  </w:t>
      </w:r>
    </w:p>
    <w:p w14:paraId="102CD8DA" w14:textId="77777777" w:rsidR="0051249A" w:rsidRDefault="0051249A" w:rsidP="0051249A">
      <w:pPr>
        <w:spacing w:line="355" w:lineRule="auto"/>
      </w:pPr>
      <w:r>
        <w:t>– определить связь между интенсивностью употребления наркотических веществ и преступностью как девиантным поведением молодежи;</w:t>
      </w:r>
    </w:p>
    <w:p w14:paraId="2387CCA2" w14:textId="77777777" w:rsidR="0051249A" w:rsidRPr="00043940" w:rsidRDefault="0051249A" w:rsidP="0051249A">
      <w:pPr>
        <w:spacing w:line="355" w:lineRule="auto"/>
        <w:ind w:firstLine="708"/>
        <w:rPr>
          <w:szCs w:val="28"/>
        </w:rPr>
      </w:pPr>
      <w:r w:rsidRPr="00043940">
        <w:t xml:space="preserve">– </w:t>
      </w:r>
      <w:r w:rsidRPr="00043940">
        <w:rPr>
          <w:szCs w:val="28"/>
        </w:rPr>
        <w:t>обобщить результаты эмпирического исследования, практический опыт</w:t>
      </w:r>
      <w:r>
        <w:rPr>
          <w:szCs w:val="28"/>
          <w:lang w:val="uk-UA"/>
        </w:rPr>
        <w:t xml:space="preserve"> </w:t>
      </w:r>
      <w:r w:rsidRPr="00043940">
        <w:rPr>
          <w:szCs w:val="28"/>
        </w:rPr>
        <w:t>и сформулировать рекомендации относительно профилактики и предупреждения ра</w:t>
      </w:r>
      <w:r w:rsidRPr="00043940">
        <w:rPr>
          <w:szCs w:val="28"/>
        </w:rPr>
        <w:t>с</w:t>
      </w:r>
      <w:r w:rsidRPr="00043940">
        <w:rPr>
          <w:szCs w:val="28"/>
        </w:rPr>
        <w:t xml:space="preserve">пространения наркомании в Украине.   </w:t>
      </w:r>
    </w:p>
    <w:p w14:paraId="2BC2277D" w14:textId="77777777" w:rsidR="0051249A" w:rsidRPr="00FB161C" w:rsidRDefault="0051249A" w:rsidP="0051249A">
      <w:pPr>
        <w:spacing w:line="355" w:lineRule="auto"/>
      </w:pPr>
      <w:r>
        <w:lastRenderedPageBreak/>
        <w:t xml:space="preserve"> </w:t>
      </w:r>
      <w:r>
        <w:rPr>
          <w:b/>
        </w:rPr>
        <w:t xml:space="preserve">Объектом </w:t>
      </w:r>
      <w:r>
        <w:rPr>
          <w:b/>
          <w:bCs/>
        </w:rPr>
        <w:t>исследования</w:t>
      </w:r>
      <w:r>
        <w:t xml:space="preserve"> выступа</w:t>
      </w:r>
      <w:r>
        <w:rPr>
          <w:lang w:val="uk-UA"/>
        </w:rPr>
        <w:t>е</w:t>
      </w:r>
      <w:r>
        <w:t>т</w:t>
      </w:r>
      <w:r>
        <w:rPr>
          <w:lang w:val="uk-UA"/>
        </w:rPr>
        <w:t xml:space="preserve"> </w:t>
      </w:r>
      <w:r w:rsidRPr="00FB161C">
        <w:t>наркоситуация в</w:t>
      </w:r>
      <w:r>
        <w:t xml:space="preserve"> Украине и особенн</w:t>
      </w:r>
      <w:r>
        <w:t>о</w:t>
      </w:r>
      <w:r>
        <w:t>сти ее проявления в</w:t>
      </w:r>
      <w:r w:rsidRPr="00FB161C">
        <w:t xml:space="preserve"> молодежной </w:t>
      </w:r>
      <w:r>
        <w:rPr>
          <w:lang w:val="uk-UA"/>
        </w:rPr>
        <w:t>с</w:t>
      </w:r>
      <w:r w:rsidRPr="00FB161C">
        <w:t>р</w:t>
      </w:r>
      <w:r w:rsidRPr="00FB161C">
        <w:t>е</w:t>
      </w:r>
      <w:r w:rsidRPr="00FB161C">
        <w:t>де</w:t>
      </w:r>
      <w:r>
        <w:t>.</w:t>
      </w:r>
      <w:r w:rsidRPr="00FB161C">
        <w:t xml:space="preserve">  </w:t>
      </w:r>
    </w:p>
    <w:p w14:paraId="5271A892" w14:textId="77777777" w:rsidR="0051249A" w:rsidRPr="004F4D79" w:rsidRDefault="0051249A" w:rsidP="0051249A">
      <w:pPr>
        <w:spacing w:line="355" w:lineRule="auto"/>
        <w:rPr>
          <w:bCs/>
        </w:rPr>
      </w:pPr>
      <w:r>
        <w:rPr>
          <w:b/>
          <w:bCs/>
        </w:rPr>
        <w:t xml:space="preserve">Предметом </w:t>
      </w:r>
      <w:r w:rsidRPr="00FB161C">
        <w:rPr>
          <w:b/>
          <w:bCs/>
        </w:rPr>
        <w:t>исследования</w:t>
      </w:r>
      <w:r>
        <w:rPr>
          <w:b/>
          <w:bCs/>
          <w:lang w:val="uk-UA"/>
        </w:rPr>
        <w:t xml:space="preserve"> </w:t>
      </w:r>
      <w:r w:rsidRPr="004F4D79">
        <w:rPr>
          <w:bCs/>
        </w:rPr>
        <w:t xml:space="preserve">являются </w:t>
      </w:r>
      <w:r w:rsidRPr="00FB161C">
        <w:rPr>
          <w:bCs/>
        </w:rPr>
        <w:t>особенности девиантного проявления</w:t>
      </w:r>
      <w:r w:rsidRPr="00FB161C">
        <w:rPr>
          <w:b/>
          <w:bCs/>
        </w:rPr>
        <w:t xml:space="preserve"> </w:t>
      </w:r>
      <w:r w:rsidRPr="004F4D79">
        <w:rPr>
          <w:bCs/>
        </w:rPr>
        <w:t>нарк</w:t>
      </w:r>
      <w:r w:rsidRPr="004F4D79">
        <w:rPr>
          <w:bCs/>
        </w:rPr>
        <w:t>о</w:t>
      </w:r>
      <w:r w:rsidRPr="004F4D79">
        <w:rPr>
          <w:bCs/>
        </w:rPr>
        <w:t xml:space="preserve">ситуации в молодежной среде в Украине.  </w:t>
      </w:r>
    </w:p>
    <w:p w14:paraId="6D5CD1C9" w14:textId="77777777" w:rsidR="0051249A" w:rsidRDefault="0051249A" w:rsidP="0051249A">
      <w:pPr>
        <w:pStyle w:val="affffffff1"/>
        <w:spacing w:line="355" w:lineRule="auto"/>
        <w:rPr>
          <w:b/>
          <w:bCs/>
        </w:rPr>
      </w:pPr>
      <w:r>
        <w:t>Теоретико-методологические основы и эмпирическая база исследов</w:t>
      </w:r>
      <w:r>
        <w:t>а</w:t>
      </w:r>
      <w:r>
        <w:t xml:space="preserve">ния.  </w:t>
      </w:r>
      <w:r>
        <w:rPr>
          <w:b/>
          <w:bCs/>
        </w:rPr>
        <w:t>Методологической основой данного диссертационного исследования явл</w:t>
      </w:r>
      <w:r>
        <w:rPr>
          <w:b/>
          <w:bCs/>
        </w:rPr>
        <w:t>я</w:t>
      </w:r>
      <w:r>
        <w:rPr>
          <w:b/>
          <w:bCs/>
        </w:rPr>
        <w:t>ется классическая социологическая позиция, которая предполагает наличие у</w:t>
      </w:r>
      <w:r>
        <w:rPr>
          <w:b/>
          <w:bCs/>
        </w:rPr>
        <w:t>с</w:t>
      </w:r>
      <w:r>
        <w:rPr>
          <w:b/>
          <w:bCs/>
        </w:rPr>
        <w:t>тойч</w:t>
      </w:r>
      <w:r>
        <w:rPr>
          <w:b/>
          <w:bCs/>
        </w:rPr>
        <w:t>и</w:t>
      </w:r>
      <w:r>
        <w:rPr>
          <w:b/>
          <w:bCs/>
        </w:rPr>
        <w:t>вых причинно-следственных связей в развитии общества (Э. Дюркгейм,     М. Вебер).Теоретической базой диссертации являются работы, которые удовл</w:t>
      </w:r>
      <w:r>
        <w:rPr>
          <w:b/>
          <w:bCs/>
        </w:rPr>
        <w:t>е</w:t>
      </w:r>
      <w:r>
        <w:rPr>
          <w:b/>
          <w:bCs/>
        </w:rPr>
        <w:t>твор</w:t>
      </w:r>
      <w:r>
        <w:rPr>
          <w:b/>
          <w:bCs/>
        </w:rPr>
        <w:t>и</w:t>
      </w:r>
      <w:r>
        <w:rPr>
          <w:b/>
          <w:bCs/>
        </w:rPr>
        <w:t>ли необходимость соотносительного анализа таких взаимосвязанных между собой  явлений как потребность, интерес, цель, мотив, норма, ценность. Принц</w:t>
      </w:r>
      <w:r>
        <w:rPr>
          <w:b/>
          <w:bCs/>
        </w:rPr>
        <w:t>и</w:t>
      </w:r>
      <w:r>
        <w:rPr>
          <w:b/>
          <w:bCs/>
        </w:rPr>
        <w:t>пиально важными для диссертанта стали теории социального действия и социал</w:t>
      </w:r>
      <w:r>
        <w:rPr>
          <w:b/>
          <w:bCs/>
        </w:rPr>
        <w:t>ь</w:t>
      </w:r>
      <w:r>
        <w:rPr>
          <w:b/>
          <w:bCs/>
        </w:rPr>
        <w:t>ного п</w:t>
      </w:r>
      <w:r>
        <w:rPr>
          <w:b/>
          <w:bCs/>
        </w:rPr>
        <w:t>о</w:t>
      </w:r>
      <w:r>
        <w:rPr>
          <w:b/>
          <w:bCs/>
        </w:rPr>
        <w:t>ведения, системный и структурно-функциональный (анализ структурных и функциональных особенностей ценностного сознания молодежи) методы. В и</w:t>
      </w:r>
      <w:r>
        <w:rPr>
          <w:b/>
          <w:bCs/>
        </w:rPr>
        <w:t>с</w:t>
      </w:r>
      <w:r>
        <w:rPr>
          <w:b/>
          <w:bCs/>
        </w:rPr>
        <w:t>следовании использовались статистические данные, а также социологические (а</w:t>
      </w:r>
      <w:r>
        <w:rPr>
          <w:b/>
          <w:bCs/>
        </w:rPr>
        <w:t>н</w:t>
      </w:r>
      <w:r>
        <w:rPr>
          <w:b/>
          <w:bCs/>
        </w:rPr>
        <w:t>кетирование и экспертный опрос), психологические (тестирование) мет</w:t>
      </w:r>
      <w:r>
        <w:rPr>
          <w:b/>
          <w:bCs/>
        </w:rPr>
        <w:t>о</w:t>
      </w:r>
      <w:r>
        <w:rPr>
          <w:b/>
          <w:bCs/>
        </w:rPr>
        <w:t xml:space="preserve">ды.  </w:t>
      </w:r>
    </w:p>
    <w:p w14:paraId="1CE909AD" w14:textId="77777777" w:rsidR="0051249A" w:rsidRDefault="0051249A" w:rsidP="0051249A">
      <w:pPr>
        <w:spacing w:line="355" w:lineRule="auto"/>
      </w:pPr>
      <w:r w:rsidRPr="00CF62B2">
        <w:t>Эмпирическую базу</w:t>
      </w:r>
      <w:r>
        <w:t xml:space="preserve"> диссертации составляют результаты репрезентативн</w:t>
      </w:r>
      <w:r>
        <w:t>о</w:t>
      </w:r>
      <w:r>
        <w:t>го Всеукраинского социологического опроса в рамках научно-исследовательского проекта «Наркомания и девиантное поведение молодежи» (</w:t>
      </w:r>
      <w:r>
        <w:rPr>
          <w:lang w:val="en-US"/>
        </w:rPr>
        <w:t>n</w:t>
      </w:r>
      <w:r>
        <w:t xml:space="preserve"> = 1200), которое пр</w:t>
      </w:r>
      <w:r>
        <w:t>о</w:t>
      </w:r>
      <w:r>
        <w:t>водилось  при участии автора, а также данные социологического мониторинга «Украинское общество на пороге</w:t>
      </w:r>
      <w:r w:rsidRPr="00AE6B17">
        <w:t xml:space="preserve"> </w:t>
      </w:r>
      <w:r>
        <w:t>ХХ</w:t>
      </w:r>
      <w:r>
        <w:rPr>
          <w:lang w:val="uk-UA"/>
        </w:rPr>
        <w:t>І в.</w:t>
      </w:r>
      <w:r>
        <w:t>»</w:t>
      </w:r>
      <w:r>
        <w:rPr>
          <w:lang w:val="uk-UA"/>
        </w:rPr>
        <w:t>,</w:t>
      </w:r>
      <w:r>
        <w:t xml:space="preserve"> проводимого Институтом социологии НАН У</w:t>
      </w:r>
      <w:r>
        <w:t>к</w:t>
      </w:r>
      <w:r>
        <w:t>раины в период 1994-2001гг.</w:t>
      </w:r>
    </w:p>
    <w:p w14:paraId="3324FCDA" w14:textId="77777777" w:rsidR="0051249A" w:rsidRDefault="0051249A" w:rsidP="0051249A">
      <w:pPr>
        <w:spacing w:line="355" w:lineRule="auto"/>
        <w:rPr>
          <w:b/>
          <w:bCs/>
        </w:rPr>
      </w:pPr>
      <w:r>
        <w:t xml:space="preserve">Научная новизна полученных результатов. </w:t>
      </w:r>
      <w:r>
        <w:rPr>
          <w:b/>
          <w:bCs/>
        </w:rPr>
        <w:t>В диссертации решена важная научная задача: разработан концептуальный подход к теоретическому и методол</w:t>
      </w:r>
      <w:r>
        <w:rPr>
          <w:b/>
          <w:bCs/>
        </w:rPr>
        <w:t>о</w:t>
      </w:r>
      <w:r>
        <w:rPr>
          <w:b/>
          <w:bCs/>
        </w:rPr>
        <w:t>гическому изучению девиантного поведения наркозависимой молодежи. А та</w:t>
      </w:r>
      <w:r>
        <w:rPr>
          <w:b/>
          <w:bCs/>
        </w:rPr>
        <w:t>к</w:t>
      </w:r>
      <w:r>
        <w:rPr>
          <w:b/>
          <w:bCs/>
        </w:rPr>
        <w:t>же обо</w:t>
      </w:r>
      <w:r>
        <w:rPr>
          <w:b/>
          <w:bCs/>
        </w:rPr>
        <w:t>б</w:t>
      </w:r>
      <w:r>
        <w:rPr>
          <w:b/>
          <w:bCs/>
        </w:rPr>
        <w:t>щены и систематизированы результаты социологических и социально-психологических исследований  отечественных и зарубежных ученых в контексте обозначенной проблемат</w:t>
      </w:r>
      <w:r>
        <w:rPr>
          <w:b/>
          <w:bCs/>
        </w:rPr>
        <w:t>и</w:t>
      </w:r>
      <w:r>
        <w:rPr>
          <w:b/>
          <w:bCs/>
        </w:rPr>
        <w:t>ки. А именно:</w:t>
      </w:r>
    </w:p>
    <w:p w14:paraId="2D050A38" w14:textId="77777777" w:rsidR="0051249A" w:rsidRDefault="0051249A" w:rsidP="0051249A">
      <w:pPr>
        <w:spacing w:line="355" w:lineRule="auto"/>
        <w:rPr>
          <w:bCs/>
        </w:rPr>
      </w:pPr>
      <w:r>
        <w:rPr>
          <w:bCs/>
        </w:rPr>
        <w:t>– проанализированы основные теоретико-методологические подходы (би</w:t>
      </w:r>
      <w:r>
        <w:rPr>
          <w:bCs/>
        </w:rPr>
        <w:t>о</w:t>
      </w:r>
      <w:r>
        <w:rPr>
          <w:bCs/>
        </w:rPr>
        <w:t>логический, психологический и социологический) к изучению девиантного пов</w:t>
      </w:r>
      <w:r>
        <w:rPr>
          <w:bCs/>
        </w:rPr>
        <w:t>е</w:t>
      </w:r>
      <w:r>
        <w:rPr>
          <w:bCs/>
        </w:rPr>
        <w:t>дения и наркомании, показаны их отличия, подчеркиваются актуальность, ва</w:t>
      </w:r>
      <w:r>
        <w:rPr>
          <w:bCs/>
        </w:rPr>
        <w:t>ж</w:t>
      </w:r>
      <w:r>
        <w:rPr>
          <w:bCs/>
        </w:rPr>
        <w:t xml:space="preserve">ность и преимущества именно социологического подхода (с.17- 56); </w:t>
      </w:r>
    </w:p>
    <w:p w14:paraId="3565C3B6" w14:textId="77777777" w:rsidR="0051249A" w:rsidRDefault="0051249A" w:rsidP="0051249A">
      <w:pPr>
        <w:spacing w:line="355" w:lineRule="auto"/>
        <w:rPr>
          <w:b/>
          <w:bCs/>
        </w:rPr>
      </w:pPr>
      <w:r>
        <w:rPr>
          <w:b/>
          <w:bCs/>
        </w:rPr>
        <w:lastRenderedPageBreak/>
        <w:t>– на основе анализа зарубежных социологических концепций доказана на</w:t>
      </w:r>
      <w:r>
        <w:rPr>
          <w:b/>
          <w:bCs/>
        </w:rPr>
        <w:t>и</w:t>
      </w:r>
      <w:r>
        <w:rPr>
          <w:b/>
          <w:bCs/>
        </w:rPr>
        <w:t>большая убедительность для объяснения процессов, происходящих в современном обществе, тех теорий, которые «усматривают» основные причины девиантного поведения в социальном неравенстве и стратификации общества (в рамках стру</w:t>
      </w:r>
      <w:r>
        <w:rPr>
          <w:b/>
          <w:bCs/>
        </w:rPr>
        <w:t>к</w:t>
      </w:r>
      <w:r>
        <w:rPr>
          <w:b/>
          <w:bCs/>
        </w:rPr>
        <w:t>турного функционализма). Наиболее адекватной сегодняшним процессам, прои</w:t>
      </w:r>
      <w:r>
        <w:rPr>
          <w:b/>
          <w:bCs/>
        </w:rPr>
        <w:t>с</w:t>
      </w:r>
      <w:r>
        <w:rPr>
          <w:b/>
          <w:bCs/>
        </w:rPr>
        <w:t>ходящим в украинском обществе, является теория аномии Р. Ме</w:t>
      </w:r>
      <w:r>
        <w:rPr>
          <w:b/>
          <w:bCs/>
        </w:rPr>
        <w:t>р</w:t>
      </w:r>
      <w:r>
        <w:rPr>
          <w:b/>
          <w:bCs/>
        </w:rPr>
        <w:t xml:space="preserve">тона (с.69);           </w:t>
      </w:r>
    </w:p>
    <w:p w14:paraId="1C11EDE4" w14:textId="77777777" w:rsidR="0051249A" w:rsidRDefault="0051249A" w:rsidP="0051249A">
      <w:pPr>
        <w:spacing w:line="355" w:lineRule="auto"/>
        <w:rPr>
          <w:bCs/>
        </w:rPr>
      </w:pPr>
      <w:r>
        <w:rPr>
          <w:bCs/>
        </w:rPr>
        <w:t>– впервые эмпирически (на основе анализа данных, полученных в исслед</w:t>
      </w:r>
      <w:r>
        <w:rPr>
          <w:bCs/>
        </w:rPr>
        <w:t>о</w:t>
      </w:r>
      <w:r>
        <w:rPr>
          <w:bCs/>
        </w:rPr>
        <w:t>вании данной проблемы) доказано, что наиболее информированными о нарком</w:t>
      </w:r>
      <w:r>
        <w:rPr>
          <w:bCs/>
        </w:rPr>
        <w:t>а</w:t>
      </w:r>
      <w:r>
        <w:rPr>
          <w:bCs/>
        </w:rPr>
        <w:t>нии и наркотических веществах являются молодые люди из южного и юго-восточного регионов У</w:t>
      </w:r>
      <w:r>
        <w:rPr>
          <w:bCs/>
        </w:rPr>
        <w:t>к</w:t>
      </w:r>
      <w:r>
        <w:rPr>
          <w:bCs/>
        </w:rPr>
        <w:t>раины; менее всего информирована молодежь из Крыма и юго-западного регионов [110-112];</w:t>
      </w:r>
    </w:p>
    <w:p w14:paraId="76E01652" w14:textId="77777777" w:rsidR="0051249A" w:rsidRDefault="0051249A" w:rsidP="0051249A">
      <w:pPr>
        <w:spacing w:line="355" w:lineRule="auto"/>
        <w:rPr>
          <w:bCs/>
        </w:rPr>
      </w:pPr>
      <w:r>
        <w:rPr>
          <w:bCs/>
        </w:rPr>
        <w:t xml:space="preserve"> – впервые определены источники информированности и степень доверия респондентов в вопросах наркомании, а именно, что доверием пользуются врачи-наркологи, лица, которые пробовали наркотики, а также друзья, знакомые, ро</w:t>
      </w:r>
      <w:r>
        <w:rPr>
          <w:bCs/>
        </w:rPr>
        <w:t>д</w:t>
      </w:r>
      <w:r>
        <w:rPr>
          <w:bCs/>
        </w:rPr>
        <w:t>ные. Практически не пользуются доверием молодежи средства массовой инфо</w:t>
      </w:r>
      <w:r>
        <w:rPr>
          <w:bCs/>
        </w:rPr>
        <w:t>р</w:t>
      </w:r>
      <w:r>
        <w:rPr>
          <w:bCs/>
        </w:rPr>
        <w:t>мации и учит</w:t>
      </w:r>
      <w:r>
        <w:rPr>
          <w:bCs/>
        </w:rPr>
        <w:t>е</w:t>
      </w:r>
      <w:r>
        <w:rPr>
          <w:bCs/>
        </w:rPr>
        <w:t xml:space="preserve">ля (с.111-112);                             </w:t>
      </w:r>
    </w:p>
    <w:p w14:paraId="0DC54778" w14:textId="77777777" w:rsidR="0051249A" w:rsidRDefault="0051249A" w:rsidP="0051249A">
      <w:pPr>
        <w:spacing w:line="355" w:lineRule="auto"/>
        <w:rPr>
          <w:b/>
          <w:bCs/>
        </w:rPr>
      </w:pPr>
      <w:r>
        <w:t xml:space="preserve">– </w:t>
      </w:r>
      <w:r w:rsidRPr="002B536F">
        <w:rPr>
          <w:b/>
        </w:rPr>
        <w:t xml:space="preserve">впервые </w:t>
      </w:r>
      <w:r>
        <w:rPr>
          <w:b/>
          <w:bCs/>
        </w:rPr>
        <w:t>выделено (в рамках ценностного подхода) две грани наркоситу</w:t>
      </w:r>
      <w:r>
        <w:rPr>
          <w:b/>
          <w:bCs/>
        </w:rPr>
        <w:t>а</w:t>
      </w:r>
      <w:r>
        <w:rPr>
          <w:b/>
          <w:bCs/>
        </w:rPr>
        <w:t>ции в Украине: 1) увеличение социальной потребности в наркотиках, возможн</w:t>
      </w:r>
      <w:r>
        <w:rPr>
          <w:b/>
          <w:bCs/>
        </w:rPr>
        <w:t>о</w:t>
      </w:r>
      <w:r>
        <w:rPr>
          <w:b/>
          <w:bCs/>
        </w:rPr>
        <w:t>стей выбора потребителем наркотических препаратов; 2) внедрение в соц</w:t>
      </w:r>
      <w:r>
        <w:rPr>
          <w:b/>
          <w:bCs/>
        </w:rPr>
        <w:t>и</w:t>
      </w:r>
      <w:r>
        <w:rPr>
          <w:b/>
          <w:bCs/>
        </w:rPr>
        <w:t>альную жизнь элементов так называемой «ночной культуры», которая требует стимулят</w:t>
      </w:r>
      <w:r>
        <w:rPr>
          <w:b/>
          <w:bCs/>
        </w:rPr>
        <w:t>о</w:t>
      </w:r>
      <w:r>
        <w:rPr>
          <w:b/>
          <w:bCs/>
        </w:rPr>
        <w:t>ров, в том числе и наркотических (с.116-119,129);</w:t>
      </w:r>
    </w:p>
    <w:p w14:paraId="64538DD9" w14:textId="77777777" w:rsidR="0051249A" w:rsidRDefault="0051249A" w:rsidP="0051249A">
      <w:pPr>
        <w:spacing w:line="355" w:lineRule="auto"/>
        <w:rPr>
          <w:b/>
          <w:bCs/>
        </w:rPr>
      </w:pPr>
      <w:r>
        <w:rPr>
          <w:b/>
          <w:bCs/>
        </w:rPr>
        <w:t>– получили дальнейшее уточнение мотивационные факторы приобщения молодежи к наркомании и на основе эмпирического исследования установлено, что основными мотивационными факторами приобщения молодежи к нарком</w:t>
      </w:r>
      <w:r>
        <w:rPr>
          <w:b/>
          <w:bCs/>
        </w:rPr>
        <w:t>а</w:t>
      </w:r>
      <w:r>
        <w:rPr>
          <w:b/>
          <w:bCs/>
        </w:rPr>
        <w:t>нии являются неумение отказаться от предложения попробовать наркотическое вещ</w:t>
      </w:r>
      <w:r>
        <w:rPr>
          <w:b/>
          <w:bCs/>
        </w:rPr>
        <w:t>е</w:t>
      </w:r>
      <w:r>
        <w:rPr>
          <w:b/>
          <w:bCs/>
        </w:rPr>
        <w:t>ство, желание получить удовольствие, а также интерес. Подчеркивается, что с</w:t>
      </w:r>
      <w:r>
        <w:rPr>
          <w:b/>
          <w:bCs/>
        </w:rPr>
        <w:t>у</w:t>
      </w:r>
      <w:r>
        <w:rPr>
          <w:b/>
          <w:bCs/>
        </w:rPr>
        <w:t>ществуют некоторые различия в возрастных и  профессиональных группах мол</w:t>
      </w:r>
      <w:r>
        <w:rPr>
          <w:b/>
          <w:bCs/>
        </w:rPr>
        <w:t>о</w:t>
      </w:r>
      <w:r>
        <w:rPr>
          <w:b/>
          <w:bCs/>
        </w:rPr>
        <w:t>дежи (с.112-116);</w:t>
      </w:r>
    </w:p>
    <w:p w14:paraId="7475B411" w14:textId="77777777" w:rsidR="0051249A" w:rsidRDefault="0051249A" w:rsidP="0051249A">
      <w:pPr>
        <w:spacing w:line="355" w:lineRule="auto"/>
        <w:rPr>
          <w:b/>
          <w:bCs/>
        </w:rPr>
      </w:pPr>
      <w:r>
        <w:rPr>
          <w:b/>
          <w:bCs/>
        </w:rPr>
        <w:t>– получил дальнейшее развитие анализ наиболее значимых для молод</w:t>
      </w:r>
      <w:r>
        <w:rPr>
          <w:b/>
          <w:bCs/>
        </w:rPr>
        <w:t>е</w:t>
      </w:r>
      <w:r>
        <w:rPr>
          <w:b/>
          <w:bCs/>
        </w:rPr>
        <w:t>жи причин распространения наркомании в региональном, образовательном, возра</w:t>
      </w:r>
      <w:r>
        <w:rPr>
          <w:b/>
          <w:bCs/>
        </w:rPr>
        <w:t>с</w:t>
      </w:r>
      <w:r>
        <w:rPr>
          <w:b/>
          <w:bCs/>
        </w:rPr>
        <w:t>тном и социально-профессиональном аспектах. При этом, показано, что наиб</w:t>
      </w:r>
      <w:r>
        <w:rPr>
          <w:b/>
          <w:bCs/>
        </w:rPr>
        <w:t>о</w:t>
      </w:r>
      <w:r>
        <w:rPr>
          <w:b/>
          <w:bCs/>
        </w:rPr>
        <w:t>лее значимыми для молодежи Украины в целом оказались такие причины, как неум</w:t>
      </w:r>
      <w:r>
        <w:rPr>
          <w:b/>
          <w:bCs/>
        </w:rPr>
        <w:t>е</w:t>
      </w:r>
      <w:r>
        <w:rPr>
          <w:b/>
          <w:bCs/>
        </w:rPr>
        <w:t>ние распоряжаться свободным временем, утрата молодежью ориент</w:t>
      </w:r>
      <w:r>
        <w:rPr>
          <w:b/>
          <w:bCs/>
        </w:rPr>
        <w:t>и</w:t>
      </w:r>
      <w:r>
        <w:rPr>
          <w:b/>
          <w:bCs/>
        </w:rPr>
        <w:t>ров, влияние друзей, поиск новых ощущений, п</w:t>
      </w:r>
      <w:r>
        <w:rPr>
          <w:b/>
          <w:bCs/>
        </w:rPr>
        <w:t>о</w:t>
      </w:r>
      <w:r>
        <w:rPr>
          <w:b/>
          <w:bCs/>
        </w:rPr>
        <w:t>пытка забыть личные проблемы (с.107-110);</w:t>
      </w:r>
    </w:p>
    <w:p w14:paraId="6289E224" w14:textId="77777777" w:rsidR="0051249A" w:rsidRDefault="0051249A" w:rsidP="0051249A">
      <w:pPr>
        <w:spacing w:line="355" w:lineRule="auto"/>
        <w:rPr>
          <w:b/>
          <w:bCs/>
        </w:rPr>
      </w:pPr>
      <w:r>
        <w:rPr>
          <w:b/>
          <w:bCs/>
        </w:rPr>
        <w:t>– получил дальнейшее развитие анализ «взаимодействия» молодежных движений  и наркомании. Показано, что на Западе слияние последних происход</w:t>
      </w:r>
      <w:r>
        <w:rPr>
          <w:b/>
          <w:bCs/>
        </w:rPr>
        <w:t>и</w:t>
      </w:r>
      <w:r>
        <w:rPr>
          <w:b/>
          <w:bCs/>
        </w:rPr>
        <w:t>ло скачк</w:t>
      </w:r>
      <w:r>
        <w:rPr>
          <w:b/>
          <w:bCs/>
        </w:rPr>
        <w:t>о</w:t>
      </w:r>
      <w:r>
        <w:rPr>
          <w:b/>
          <w:bCs/>
        </w:rPr>
        <w:t>образно в начале 60-х годов ХХ столетия (и было связано, прежде всего, с «хиппи»). На Востоке же такое взаимодействие происходило постепенно, нач</w:t>
      </w:r>
      <w:r>
        <w:rPr>
          <w:b/>
          <w:bCs/>
        </w:rPr>
        <w:t>и</w:t>
      </w:r>
      <w:r>
        <w:rPr>
          <w:b/>
          <w:bCs/>
        </w:rPr>
        <w:t>ная с середины 80-х годов и не было связано с каким-либо специфическим движ</w:t>
      </w:r>
      <w:r>
        <w:rPr>
          <w:b/>
          <w:bCs/>
        </w:rPr>
        <w:t>е</w:t>
      </w:r>
      <w:r>
        <w:rPr>
          <w:b/>
          <w:bCs/>
        </w:rPr>
        <w:t>нием м</w:t>
      </w:r>
      <w:r>
        <w:rPr>
          <w:b/>
          <w:bCs/>
        </w:rPr>
        <w:t>о</w:t>
      </w:r>
      <w:r>
        <w:rPr>
          <w:b/>
          <w:bCs/>
        </w:rPr>
        <w:t xml:space="preserve">лодежи, для </w:t>
      </w:r>
      <w:r>
        <w:rPr>
          <w:b/>
          <w:bCs/>
        </w:rPr>
        <w:lastRenderedPageBreak/>
        <w:t>которой употребление наркотиков представляло собой не всегда осознанный, а, скорее, неосозн</w:t>
      </w:r>
      <w:r>
        <w:rPr>
          <w:b/>
          <w:bCs/>
        </w:rPr>
        <w:t>а</w:t>
      </w:r>
      <w:r>
        <w:rPr>
          <w:b/>
          <w:bCs/>
        </w:rPr>
        <w:t>ваемый протест (с.130-153);</w:t>
      </w:r>
    </w:p>
    <w:p w14:paraId="5EB5638E" w14:textId="77777777" w:rsidR="0051249A" w:rsidRDefault="0051249A" w:rsidP="0051249A">
      <w:pPr>
        <w:spacing w:line="355" w:lineRule="auto"/>
      </w:pPr>
      <w:r>
        <w:rPr>
          <w:b/>
          <w:bCs/>
        </w:rPr>
        <w:t xml:space="preserve">Теоретическая и практическая значимость исследования. </w:t>
      </w:r>
      <w:r>
        <w:t>В  диссерт</w:t>
      </w:r>
      <w:r>
        <w:t>а</w:t>
      </w:r>
      <w:r>
        <w:t>ционном исследовании определен и проанализирован комплекс факторов, кот</w:t>
      </w:r>
      <w:r>
        <w:t>о</w:t>
      </w:r>
      <w:r>
        <w:t>рые в условиях общественной трансформации  обуславливают приобщение мол</w:t>
      </w:r>
      <w:r>
        <w:t>о</w:t>
      </w:r>
      <w:r>
        <w:t>дежи к наркомании. В работе обобщен опыт исследования проблемы зарубежн</w:t>
      </w:r>
      <w:r>
        <w:t>ы</w:t>
      </w:r>
      <w:r>
        <w:t>ми и отечественными учеными. Впервые в отечественной социологии  получ</w:t>
      </w:r>
      <w:r>
        <w:t>е</w:t>
      </w:r>
      <w:r>
        <w:t>ны результаты об информированности украинской молодежи относительно нарком</w:t>
      </w:r>
      <w:r>
        <w:t>а</w:t>
      </w:r>
      <w:r>
        <w:t>нии, меры ее доверия источникам информации о наркомании и наркотиках. И</w:t>
      </w:r>
      <w:r>
        <w:t>с</w:t>
      </w:r>
      <w:r>
        <w:t>следовано ценностное отношение молодежи к наркомании, определен комплекс мотивационных факторов приобщения молодежи к наркотикам, проанализиров</w:t>
      </w:r>
      <w:r>
        <w:t>а</w:t>
      </w:r>
      <w:r>
        <w:t>ны связь и влияние употребления наркотических веществ на преступность как д</w:t>
      </w:r>
      <w:r>
        <w:t>е</w:t>
      </w:r>
      <w:r>
        <w:t>виантное поведение м</w:t>
      </w:r>
      <w:r>
        <w:t>о</w:t>
      </w:r>
      <w:r>
        <w:t>лодежи.</w:t>
      </w:r>
    </w:p>
    <w:p w14:paraId="6FB92EAD" w14:textId="77777777" w:rsidR="0051249A" w:rsidRDefault="0051249A" w:rsidP="0051249A">
      <w:pPr>
        <w:spacing w:line="355" w:lineRule="auto"/>
        <w:ind w:firstLine="709"/>
        <w:rPr>
          <w:bCs/>
        </w:rPr>
      </w:pPr>
      <w:r w:rsidRPr="007F5C70">
        <w:rPr>
          <w:bCs/>
        </w:rPr>
        <w:t>Теоретические и практические выводы исследования могут быть направл</w:t>
      </w:r>
      <w:r w:rsidRPr="007F5C70">
        <w:rPr>
          <w:bCs/>
        </w:rPr>
        <w:t>е</w:t>
      </w:r>
      <w:r w:rsidRPr="007F5C70">
        <w:rPr>
          <w:bCs/>
        </w:rPr>
        <w:t>ны на существенное повышение эффективности социально-психологической р</w:t>
      </w:r>
      <w:r w:rsidRPr="007F5C70">
        <w:rPr>
          <w:bCs/>
        </w:rPr>
        <w:t>а</w:t>
      </w:r>
      <w:r w:rsidRPr="007F5C70">
        <w:rPr>
          <w:bCs/>
        </w:rPr>
        <w:t>боты с трудновоспитуемыми детьми и подростками, пр</w:t>
      </w:r>
      <w:r w:rsidRPr="007F5C70">
        <w:rPr>
          <w:bCs/>
        </w:rPr>
        <w:t>о</w:t>
      </w:r>
      <w:r w:rsidRPr="007F5C70">
        <w:rPr>
          <w:bCs/>
        </w:rPr>
        <w:t>филактических программ борьбы с наркоманией и социальной работы. Кр</w:t>
      </w:r>
      <w:r w:rsidRPr="007F5C70">
        <w:rPr>
          <w:bCs/>
        </w:rPr>
        <w:t>о</w:t>
      </w:r>
      <w:r w:rsidRPr="007F5C70">
        <w:rPr>
          <w:bCs/>
        </w:rPr>
        <w:t>ме того, материалы диссертации могут быть использованы  (и используются автором) при разработке нормативных и специальных учебных курсов по социологии, социальной психологии, социал</w:t>
      </w:r>
      <w:r w:rsidRPr="007F5C70">
        <w:rPr>
          <w:bCs/>
        </w:rPr>
        <w:t>ь</w:t>
      </w:r>
      <w:r w:rsidRPr="007F5C70">
        <w:rPr>
          <w:bCs/>
        </w:rPr>
        <w:t>ной педагогике, социальной работ</w:t>
      </w:r>
      <w:r>
        <w:rPr>
          <w:bCs/>
        </w:rPr>
        <w:t>е</w:t>
      </w:r>
      <w:r w:rsidRPr="007F5C70">
        <w:rPr>
          <w:bCs/>
        </w:rPr>
        <w:t>.</w:t>
      </w:r>
      <w:r>
        <w:rPr>
          <w:bCs/>
        </w:rPr>
        <w:t xml:space="preserve"> Автор является региональным тренером Пр</w:t>
      </w:r>
      <w:r>
        <w:rPr>
          <w:bCs/>
        </w:rPr>
        <w:t>о</w:t>
      </w:r>
      <w:r>
        <w:rPr>
          <w:bCs/>
        </w:rPr>
        <w:t>граммы Министерства образования и науки Украины /ПРООН/ЮНЕЙДС «Соде</w:t>
      </w:r>
      <w:r>
        <w:rPr>
          <w:bCs/>
        </w:rPr>
        <w:t>й</w:t>
      </w:r>
      <w:r>
        <w:rPr>
          <w:bCs/>
        </w:rPr>
        <w:t xml:space="preserve">ствие просветительской работе </w:t>
      </w:r>
      <w:r>
        <w:rPr>
          <w:bCs/>
          <w:lang w:val="uk-UA"/>
        </w:rPr>
        <w:t>„</w:t>
      </w:r>
      <w:r>
        <w:rPr>
          <w:bCs/>
        </w:rPr>
        <w:t>равный равному</w:t>
      </w:r>
      <w:r>
        <w:rPr>
          <w:bCs/>
          <w:lang w:val="uk-UA"/>
        </w:rPr>
        <w:t>”</w:t>
      </w:r>
      <w:r>
        <w:rPr>
          <w:bCs/>
        </w:rPr>
        <w:t xml:space="preserve"> среди молодежи Укра</w:t>
      </w:r>
      <w:r>
        <w:rPr>
          <w:bCs/>
        </w:rPr>
        <w:t>и</w:t>
      </w:r>
      <w:r>
        <w:rPr>
          <w:bCs/>
        </w:rPr>
        <w:t>ны по формированию здорового образа жизни» и занимается первичной профилакт</w:t>
      </w:r>
      <w:r>
        <w:rPr>
          <w:bCs/>
        </w:rPr>
        <w:t>и</w:t>
      </w:r>
      <w:r>
        <w:rPr>
          <w:bCs/>
        </w:rPr>
        <w:t>кой негативных явлений среди молодежи на региональном уро</w:t>
      </w:r>
      <w:r>
        <w:rPr>
          <w:bCs/>
        </w:rPr>
        <w:t>в</w:t>
      </w:r>
      <w:r>
        <w:rPr>
          <w:bCs/>
        </w:rPr>
        <w:t>не.</w:t>
      </w:r>
    </w:p>
    <w:p w14:paraId="2E4098DC" w14:textId="77777777" w:rsidR="0051249A" w:rsidRDefault="0051249A" w:rsidP="0051249A">
      <w:pPr>
        <w:spacing w:line="355" w:lineRule="auto"/>
        <w:rPr>
          <w:b/>
          <w:bCs/>
        </w:rPr>
      </w:pPr>
      <w:r>
        <w:t xml:space="preserve">Личный вклад соискателя. </w:t>
      </w:r>
      <w:r>
        <w:rPr>
          <w:b/>
          <w:bCs/>
        </w:rPr>
        <w:t>Диссертационное исследование является ед</w:t>
      </w:r>
      <w:r>
        <w:rPr>
          <w:b/>
          <w:bCs/>
        </w:rPr>
        <w:t>и</w:t>
      </w:r>
      <w:r>
        <w:rPr>
          <w:b/>
          <w:bCs/>
        </w:rPr>
        <w:t>нолично написанным научным трудом, в котором изложен авторский подход к реш</w:t>
      </w:r>
      <w:r>
        <w:rPr>
          <w:b/>
          <w:bCs/>
        </w:rPr>
        <w:t>е</w:t>
      </w:r>
      <w:r>
        <w:rPr>
          <w:b/>
          <w:bCs/>
        </w:rPr>
        <w:t>нию важного научного задания – социологического анализа  наркоситуации в Украине, источников информированности молодежи о наркотических вещес</w:t>
      </w:r>
      <w:r>
        <w:rPr>
          <w:b/>
          <w:bCs/>
        </w:rPr>
        <w:t>т</w:t>
      </w:r>
      <w:r>
        <w:rPr>
          <w:b/>
          <w:bCs/>
        </w:rPr>
        <w:t>вах, причин распространения наркомании и мотивов приобщения молодежи к нарк</w:t>
      </w:r>
      <w:r>
        <w:rPr>
          <w:b/>
          <w:bCs/>
        </w:rPr>
        <w:t>о</w:t>
      </w:r>
      <w:r>
        <w:rPr>
          <w:b/>
          <w:bCs/>
        </w:rPr>
        <w:t xml:space="preserve">тикам, влияния наркомании на преступность как девиантное поведение молодежи.  </w:t>
      </w:r>
    </w:p>
    <w:p w14:paraId="7F350D0E" w14:textId="77777777" w:rsidR="0051249A" w:rsidRDefault="0051249A" w:rsidP="0051249A">
      <w:pPr>
        <w:spacing w:line="355" w:lineRule="auto"/>
        <w:rPr>
          <w:b/>
        </w:rPr>
      </w:pPr>
      <w:r>
        <w:t>Апр</w:t>
      </w:r>
      <w:r>
        <w:t>о</w:t>
      </w:r>
      <w:r>
        <w:t xml:space="preserve">бация результатов исследования. </w:t>
      </w:r>
      <w:r>
        <w:rPr>
          <w:b/>
        </w:rPr>
        <w:t>Основные</w:t>
      </w:r>
      <w:r>
        <w:t xml:space="preserve"> </w:t>
      </w:r>
      <w:r>
        <w:rPr>
          <w:b/>
          <w:bCs/>
        </w:rPr>
        <w:t>результаты и положения</w:t>
      </w:r>
      <w:r>
        <w:rPr>
          <w:b/>
        </w:rPr>
        <w:t xml:space="preserve"> </w:t>
      </w:r>
      <w:r>
        <w:t>д</w:t>
      </w:r>
      <w:r>
        <w:rPr>
          <w:b/>
        </w:rPr>
        <w:t>иссерт</w:t>
      </w:r>
      <w:r>
        <w:rPr>
          <w:b/>
        </w:rPr>
        <w:t>а</w:t>
      </w:r>
      <w:r>
        <w:rPr>
          <w:b/>
        </w:rPr>
        <w:t>ционного исследования докладывались и обсуждались на следующих конфере</w:t>
      </w:r>
      <w:r>
        <w:rPr>
          <w:b/>
        </w:rPr>
        <w:t>н</w:t>
      </w:r>
      <w:r>
        <w:rPr>
          <w:b/>
        </w:rPr>
        <w:t>циях и семинарах: Международная конференция «Роль эмоционального компонента в человеческой деятельности и мировоспри</w:t>
      </w:r>
      <w:r>
        <w:rPr>
          <w:b/>
        </w:rPr>
        <w:t>я</w:t>
      </w:r>
      <w:r>
        <w:rPr>
          <w:b/>
        </w:rPr>
        <w:t xml:space="preserve">тии» (Днепропетровск, 1997г.), Региональная научно-практическая конференция </w:t>
      </w:r>
      <w:r>
        <w:rPr>
          <w:b/>
          <w:lang w:val="uk-UA"/>
        </w:rPr>
        <w:t>“</w:t>
      </w:r>
      <w:r w:rsidRPr="00D63593">
        <w:rPr>
          <w:b/>
        </w:rPr>
        <w:t>Дети в кризисе: альте</w:t>
      </w:r>
      <w:r w:rsidRPr="00D63593">
        <w:rPr>
          <w:b/>
        </w:rPr>
        <w:t>р</w:t>
      </w:r>
      <w:r w:rsidRPr="00D63593">
        <w:rPr>
          <w:b/>
        </w:rPr>
        <w:t>нативы р</w:t>
      </w:r>
      <w:r w:rsidRPr="00D63593">
        <w:rPr>
          <w:b/>
        </w:rPr>
        <w:t>е</w:t>
      </w:r>
      <w:r w:rsidRPr="00D63593">
        <w:rPr>
          <w:b/>
        </w:rPr>
        <w:t>шения проблемы” (Днепропетровск, 1998г.), Круглый стол проекта «Скажи нарк</w:t>
      </w:r>
      <w:r w:rsidRPr="00D63593">
        <w:rPr>
          <w:b/>
        </w:rPr>
        <w:t>о</w:t>
      </w:r>
      <w:r w:rsidRPr="00D63593">
        <w:rPr>
          <w:b/>
        </w:rPr>
        <w:t>тикам – Нет!» (Днепропетровск, 1998г.), Всеукраинская научно-</w:t>
      </w:r>
      <w:r w:rsidRPr="00D63593">
        <w:rPr>
          <w:b/>
        </w:rPr>
        <w:lastRenderedPageBreak/>
        <w:t>практическая конференция «Украина в ХХІ столетии: перспективы развития г</w:t>
      </w:r>
      <w:r w:rsidRPr="00D63593">
        <w:rPr>
          <w:b/>
        </w:rPr>
        <w:t>у</w:t>
      </w:r>
      <w:r w:rsidRPr="00D63593">
        <w:rPr>
          <w:b/>
        </w:rPr>
        <w:t>манитарных наук и образования” (Дне</w:t>
      </w:r>
      <w:r w:rsidRPr="00D63593">
        <w:rPr>
          <w:b/>
        </w:rPr>
        <w:t>п</w:t>
      </w:r>
      <w:r w:rsidRPr="00D63593">
        <w:rPr>
          <w:b/>
        </w:rPr>
        <w:t>ропетровск, 2000), Всеукраинская научно-</w:t>
      </w:r>
      <w:r>
        <w:rPr>
          <w:b/>
        </w:rPr>
        <w:t>практическая конференция «Пс</w:t>
      </w:r>
      <w:r>
        <w:rPr>
          <w:b/>
        </w:rPr>
        <w:t>и</w:t>
      </w:r>
      <w:r>
        <w:rPr>
          <w:b/>
        </w:rPr>
        <w:t>холого-педагогические аспекты профилактики асоциального поведения в среде студенческой молодежи» (Днепропетровск, 2001), Межрегиональный с</w:t>
      </w:r>
      <w:r>
        <w:rPr>
          <w:b/>
        </w:rPr>
        <w:t>е</w:t>
      </w:r>
      <w:r>
        <w:rPr>
          <w:b/>
        </w:rPr>
        <w:t>минар-практикум «Выполнение Конвенции ООН о правах ребенка: опыт, проблемы, перспективы» (Днепропетровск, 2001), Межд</w:t>
      </w:r>
      <w:r>
        <w:rPr>
          <w:b/>
        </w:rPr>
        <w:t>у</w:t>
      </w:r>
      <w:r>
        <w:rPr>
          <w:b/>
        </w:rPr>
        <w:t xml:space="preserve">народная </w:t>
      </w:r>
      <w:r w:rsidRPr="00216F3E">
        <w:rPr>
          <w:b/>
        </w:rPr>
        <w:t>конференция «Воспитание – п</w:t>
      </w:r>
      <w:r w:rsidRPr="00216F3E">
        <w:rPr>
          <w:b/>
        </w:rPr>
        <w:t>е</w:t>
      </w:r>
      <w:r w:rsidRPr="00216F3E">
        <w:rPr>
          <w:b/>
        </w:rPr>
        <w:t>ревоспитание – ресоциализация» (Чудец, Польша, 2001), VІІІ Международная нау</w:t>
      </w:r>
      <w:r w:rsidRPr="00216F3E">
        <w:rPr>
          <w:b/>
        </w:rPr>
        <w:t>ч</w:t>
      </w:r>
      <w:r w:rsidRPr="00216F3E">
        <w:rPr>
          <w:b/>
        </w:rPr>
        <w:t>ная конференция “Социологические чтения” (Харьков, 2002), ІІ Всеукраинская на</w:t>
      </w:r>
      <w:r w:rsidRPr="00216F3E">
        <w:rPr>
          <w:b/>
        </w:rPr>
        <w:t>у</w:t>
      </w:r>
      <w:r w:rsidRPr="00216F3E">
        <w:rPr>
          <w:b/>
        </w:rPr>
        <w:t>чно-практическая конференция “Социолог</w:t>
      </w:r>
      <w:r w:rsidRPr="00216F3E">
        <w:rPr>
          <w:b/>
        </w:rPr>
        <w:t>и</w:t>
      </w:r>
      <w:r w:rsidRPr="00216F3E">
        <w:rPr>
          <w:b/>
        </w:rPr>
        <w:t>ческая наука и образование в Украине” (Киев, 2002), Круглый стол “Социальные технологии регионального развития” (Днепропетровск, 2002),  нау</w:t>
      </w:r>
      <w:r w:rsidRPr="00216F3E">
        <w:rPr>
          <w:b/>
        </w:rPr>
        <w:t>ч</w:t>
      </w:r>
      <w:r w:rsidRPr="00216F3E">
        <w:rPr>
          <w:b/>
        </w:rPr>
        <w:t>но</w:t>
      </w:r>
      <w:r>
        <w:rPr>
          <w:b/>
        </w:rPr>
        <w:t>-методических с</w:t>
      </w:r>
      <w:r>
        <w:rPr>
          <w:b/>
        </w:rPr>
        <w:t>е</w:t>
      </w:r>
      <w:r>
        <w:rPr>
          <w:b/>
        </w:rPr>
        <w:t xml:space="preserve">минарах факультета психологии и социологии ДНУ. </w:t>
      </w:r>
    </w:p>
    <w:p w14:paraId="3142C9D3" w14:textId="77777777" w:rsidR="0051249A" w:rsidRPr="00000364" w:rsidRDefault="0051249A" w:rsidP="0051249A">
      <w:pPr>
        <w:spacing w:line="355" w:lineRule="auto"/>
        <w:ind w:firstLine="709"/>
        <w:rPr>
          <w:b/>
        </w:rPr>
      </w:pPr>
      <w:r>
        <w:rPr>
          <w:bCs/>
        </w:rPr>
        <w:t>Публикации.</w:t>
      </w:r>
      <w:r>
        <w:rPr>
          <w:b/>
        </w:rPr>
        <w:t xml:space="preserve"> Результаты диссертационного исследования изложены в 10 публикациях, 4 из которых – в изданиях, которые входят в перечень специализ</w:t>
      </w:r>
      <w:r>
        <w:rPr>
          <w:b/>
        </w:rPr>
        <w:t>и</w:t>
      </w:r>
      <w:r>
        <w:rPr>
          <w:b/>
        </w:rPr>
        <w:t>рованных изданий по социологии, утвержденных ВАК Украины.</w:t>
      </w:r>
      <w:r w:rsidRPr="00000364">
        <w:rPr>
          <w:lang w:val="uk-UA"/>
        </w:rPr>
        <w:t xml:space="preserve"> </w:t>
      </w:r>
      <w:r w:rsidRPr="00000364">
        <w:rPr>
          <w:b/>
        </w:rPr>
        <w:t>В главе 1 „На</w:t>
      </w:r>
      <w:r w:rsidRPr="00000364">
        <w:rPr>
          <w:b/>
        </w:rPr>
        <w:t>р</w:t>
      </w:r>
      <w:r w:rsidRPr="00000364">
        <w:rPr>
          <w:b/>
        </w:rPr>
        <w:t>коситуация в мире и Украине”  в коллективной монографии „Молодежь Укра</w:t>
      </w:r>
      <w:r w:rsidRPr="00000364">
        <w:rPr>
          <w:b/>
        </w:rPr>
        <w:t>и</w:t>
      </w:r>
      <w:r w:rsidRPr="00000364">
        <w:rPr>
          <w:b/>
        </w:rPr>
        <w:t>ны и наркомания”, автору принадлежит</w:t>
      </w:r>
      <w:r>
        <w:rPr>
          <w:b/>
        </w:rPr>
        <w:t xml:space="preserve"> разработка</w:t>
      </w:r>
      <w:r w:rsidRPr="00000364">
        <w:rPr>
          <w:b/>
        </w:rPr>
        <w:t xml:space="preserve"> матер</w:t>
      </w:r>
      <w:r>
        <w:rPr>
          <w:b/>
        </w:rPr>
        <w:t>и</w:t>
      </w:r>
      <w:r w:rsidRPr="00000364">
        <w:rPr>
          <w:b/>
        </w:rPr>
        <w:t>ал</w:t>
      </w:r>
      <w:r>
        <w:rPr>
          <w:b/>
        </w:rPr>
        <w:t>а</w:t>
      </w:r>
      <w:r w:rsidRPr="00000364">
        <w:rPr>
          <w:b/>
        </w:rPr>
        <w:t>, который касается на</w:t>
      </w:r>
      <w:r w:rsidRPr="00000364">
        <w:rPr>
          <w:b/>
        </w:rPr>
        <w:t>р</w:t>
      </w:r>
      <w:r w:rsidRPr="00000364">
        <w:rPr>
          <w:b/>
        </w:rPr>
        <w:t xml:space="preserve">коситуации в Украине (с.12-21). </w:t>
      </w:r>
    </w:p>
    <w:p w14:paraId="6A456151" w14:textId="77777777" w:rsidR="0051249A" w:rsidRDefault="0051249A" w:rsidP="0051249A">
      <w:pPr>
        <w:spacing w:line="355" w:lineRule="auto"/>
        <w:rPr>
          <w:b/>
        </w:rPr>
      </w:pPr>
      <w:r>
        <w:rPr>
          <w:bCs/>
        </w:rPr>
        <w:t xml:space="preserve">Структура диссертации. </w:t>
      </w:r>
      <w:r>
        <w:rPr>
          <w:b/>
        </w:rPr>
        <w:t>Диссертационная работа состоит из вступления, четырех разделов, выводов к каждому разделу и общих выводов, списка использ</w:t>
      </w:r>
      <w:r>
        <w:rPr>
          <w:b/>
        </w:rPr>
        <w:t>о</w:t>
      </w:r>
      <w:r>
        <w:rPr>
          <w:b/>
        </w:rPr>
        <w:t xml:space="preserve">ванных источников и приложения. 1 таблица и </w:t>
      </w:r>
      <w:r>
        <w:rPr>
          <w:b/>
          <w:lang w:val="uk-UA"/>
        </w:rPr>
        <w:t>7</w:t>
      </w:r>
      <w:r>
        <w:rPr>
          <w:b/>
        </w:rPr>
        <w:t xml:space="preserve"> </w:t>
      </w:r>
      <w:r w:rsidRPr="004F4D79">
        <w:rPr>
          <w:b/>
        </w:rPr>
        <w:t>рисунков,</w:t>
      </w:r>
      <w:r>
        <w:rPr>
          <w:b/>
        </w:rPr>
        <w:t xml:space="preserve"> расположены в те</w:t>
      </w:r>
      <w:r>
        <w:rPr>
          <w:b/>
        </w:rPr>
        <w:t>к</w:t>
      </w:r>
      <w:r>
        <w:rPr>
          <w:b/>
        </w:rPr>
        <w:t xml:space="preserve">сте. Список источников включает </w:t>
      </w:r>
      <w:r>
        <w:rPr>
          <w:b/>
          <w:lang w:val="uk-UA"/>
        </w:rPr>
        <w:t>388</w:t>
      </w:r>
      <w:r>
        <w:rPr>
          <w:b/>
        </w:rPr>
        <w:t xml:space="preserve"> наименований. Объем диссертации составл</w:t>
      </w:r>
      <w:r>
        <w:rPr>
          <w:b/>
        </w:rPr>
        <w:t>я</w:t>
      </w:r>
      <w:r>
        <w:rPr>
          <w:b/>
        </w:rPr>
        <w:t>ет 180 с.  В том числе список использованных источников</w:t>
      </w:r>
      <w:r>
        <w:rPr>
          <w:b/>
          <w:lang w:val="uk-UA"/>
        </w:rPr>
        <w:t xml:space="preserve"> – 30 </w:t>
      </w:r>
      <w:r w:rsidRPr="004F4D79">
        <w:rPr>
          <w:b/>
        </w:rPr>
        <w:t>страниц</w:t>
      </w:r>
      <w:r>
        <w:rPr>
          <w:b/>
        </w:rPr>
        <w:t>, 19 стр</w:t>
      </w:r>
      <w:r>
        <w:rPr>
          <w:b/>
        </w:rPr>
        <w:t>а</w:t>
      </w:r>
      <w:r>
        <w:rPr>
          <w:b/>
        </w:rPr>
        <w:t>ниц заним</w:t>
      </w:r>
      <w:r>
        <w:rPr>
          <w:b/>
        </w:rPr>
        <w:t>а</w:t>
      </w:r>
      <w:r>
        <w:rPr>
          <w:b/>
        </w:rPr>
        <w:t>ет приложение, в котором расположены 15 таблиц и 2 рисунка.</w:t>
      </w:r>
    </w:p>
    <w:p w14:paraId="4C84F5AE" w14:textId="77777777" w:rsidR="0051249A" w:rsidRDefault="0051249A" w:rsidP="0051249A">
      <w:pPr>
        <w:pStyle w:val="3"/>
        <w:rPr>
          <w:b w:val="0"/>
          <w:bCs/>
        </w:rPr>
      </w:pPr>
      <w:r>
        <w:rPr>
          <w:b w:val="0"/>
          <w:bCs/>
        </w:rPr>
        <w:t>ВЫВОДЫ</w:t>
      </w:r>
    </w:p>
    <w:p w14:paraId="23D1EF2D" w14:textId="77777777" w:rsidR="0051249A" w:rsidRDefault="0051249A" w:rsidP="0051249A"/>
    <w:p w14:paraId="47D15874" w14:textId="77777777" w:rsidR="0051249A" w:rsidRDefault="0051249A" w:rsidP="0051249A">
      <w:pPr>
        <w:spacing w:line="360" w:lineRule="auto"/>
        <w:ind w:firstLine="567"/>
        <w:jc w:val="both"/>
        <w:rPr>
          <w:sz w:val="28"/>
        </w:rPr>
      </w:pPr>
      <w:r>
        <w:rPr>
          <w:sz w:val="28"/>
        </w:rPr>
        <w:t>Результаты проведенного исследования позволяют сделать вывод, что истоки девиации как социального явления лежат в далеком прошлом, более чем двадц</w:t>
      </w:r>
      <w:r>
        <w:rPr>
          <w:sz w:val="28"/>
        </w:rPr>
        <w:t>а</w:t>
      </w:r>
      <w:r>
        <w:rPr>
          <w:sz w:val="28"/>
        </w:rPr>
        <w:t>типятивековой давности.</w:t>
      </w:r>
    </w:p>
    <w:p w14:paraId="453B4271" w14:textId="77777777" w:rsidR="0051249A" w:rsidRDefault="0051249A" w:rsidP="0051249A">
      <w:pPr>
        <w:spacing w:line="360" w:lineRule="auto"/>
        <w:ind w:firstLine="567"/>
        <w:jc w:val="both"/>
        <w:rPr>
          <w:sz w:val="28"/>
        </w:rPr>
      </w:pPr>
      <w:r>
        <w:rPr>
          <w:sz w:val="28"/>
        </w:rPr>
        <w:t>В социологию этот термин введен Э. Дюркгеймом и разрабатывается, нач</w:t>
      </w:r>
      <w:r>
        <w:rPr>
          <w:sz w:val="28"/>
        </w:rPr>
        <w:t>и</w:t>
      </w:r>
      <w:r>
        <w:rPr>
          <w:sz w:val="28"/>
        </w:rPr>
        <w:t xml:space="preserve">ная с конца </w:t>
      </w:r>
      <w:r>
        <w:rPr>
          <w:sz w:val="28"/>
          <w:lang w:val="en-US"/>
        </w:rPr>
        <w:t>XIX</w:t>
      </w:r>
      <w:r>
        <w:rPr>
          <w:sz w:val="28"/>
        </w:rPr>
        <w:t xml:space="preserve"> века и наиболее интенсивно в </w:t>
      </w:r>
      <w:r>
        <w:rPr>
          <w:sz w:val="28"/>
          <w:lang w:val="en-US"/>
        </w:rPr>
        <w:t>XX</w:t>
      </w:r>
      <w:r>
        <w:rPr>
          <w:sz w:val="28"/>
        </w:rPr>
        <w:t xml:space="preserve"> веке. В настоящее время д</w:t>
      </w:r>
      <w:r>
        <w:rPr>
          <w:sz w:val="28"/>
        </w:rPr>
        <w:t>о</w:t>
      </w:r>
      <w:r>
        <w:rPr>
          <w:sz w:val="28"/>
        </w:rPr>
        <w:t>вольно четко теоретико-методологические основы анализа девиантного повед</w:t>
      </w:r>
      <w:r>
        <w:rPr>
          <w:sz w:val="28"/>
        </w:rPr>
        <w:t>е</w:t>
      </w:r>
      <w:r>
        <w:rPr>
          <w:sz w:val="28"/>
        </w:rPr>
        <w:t>ния осуществляются в рамках зарубежной и советской социологии, а также ос</w:t>
      </w:r>
      <w:r>
        <w:rPr>
          <w:sz w:val="28"/>
        </w:rPr>
        <w:t>у</w:t>
      </w:r>
      <w:r>
        <w:rPr>
          <w:sz w:val="28"/>
        </w:rPr>
        <w:t>ществл</w:t>
      </w:r>
      <w:r>
        <w:rPr>
          <w:sz w:val="28"/>
        </w:rPr>
        <w:t>я</w:t>
      </w:r>
      <w:r>
        <w:rPr>
          <w:sz w:val="28"/>
        </w:rPr>
        <w:t>ется анализ социальных изменений в трансформирующемся обществе российск</w:t>
      </w:r>
      <w:r>
        <w:rPr>
          <w:sz w:val="28"/>
        </w:rPr>
        <w:t>и</w:t>
      </w:r>
      <w:r>
        <w:rPr>
          <w:sz w:val="28"/>
        </w:rPr>
        <w:t>ми и украинскими социологами.</w:t>
      </w:r>
    </w:p>
    <w:p w14:paraId="0D70BCE6" w14:textId="77777777" w:rsidR="0051249A" w:rsidRDefault="0051249A" w:rsidP="0051249A">
      <w:pPr>
        <w:spacing w:line="360" w:lineRule="auto"/>
        <w:ind w:firstLine="567"/>
        <w:jc w:val="both"/>
        <w:rPr>
          <w:sz w:val="28"/>
        </w:rPr>
      </w:pPr>
      <w:r>
        <w:rPr>
          <w:sz w:val="28"/>
        </w:rPr>
        <w:lastRenderedPageBreak/>
        <w:t>В современных исследованиях девиантного поведения наиболее четко пр</w:t>
      </w:r>
      <w:r>
        <w:rPr>
          <w:sz w:val="28"/>
        </w:rPr>
        <w:t>о</w:t>
      </w:r>
      <w:r>
        <w:rPr>
          <w:sz w:val="28"/>
        </w:rPr>
        <w:t>слеживаются биологический, психологический и социологический по</w:t>
      </w:r>
      <w:r>
        <w:rPr>
          <w:sz w:val="28"/>
        </w:rPr>
        <w:t>д</w:t>
      </w:r>
      <w:r>
        <w:rPr>
          <w:sz w:val="28"/>
        </w:rPr>
        <w:t>ходы, в рамках которых представлены различные теории и концепции. Характерной ос</w:t>
      </w:r>
      <w:r>
        <w:rPr>
          <w:sz w:val="28"/>
        </w:rPr>
        <w:t>о</w:t>
      </w:r>
      <w:r>
        <w:rPr>
          <w:sz w:val="28"/>
        </w:rPr>
        <w:t>бенностью социологического подхода является учет соц</w:t>
      </w:r>
      <w:r>
        <w:rPr>
          <w:sz w:val="28"/>
        </w:rPr>
        <w:t>и</w:t>
      </w:r>
      <w:r>
        <w:rPr>
          <w:sz w:val="28"/>
        </w:rPr>
        <w:t>альных и культурных факторов, на основе которых людей считают девиантами. Социологический по</w:t>
      </w:r>
      <w:r>
        <w:rPr>
          <w:sz w:val="28"/>
        </w:rPr>
        <w:t>д</w:t>
      </w:r>
      <w:r>
        <w:rPr>
          <w:sz w:val="28"/>
        </w:rPr>
        <w:t>ход включает ряд концепций, которые отлич</w:t>
      </w:r>
      <w:r>
        <w:rPr>
          <w:sz w:val="28"/>
        </w:rPr>
        <w:t>а</w:t>
      </w:r>
      <w:r>
        <w:rPr>
          <w:sz w:val="28"/>
        </w:rPr>
        <w:t>ются между собой в зависимости от общей детерминанты исследуемой проблемы. Среди них структурный функци</w:t>
      </w:r>
      <w:r>
        <w:rPr>
          <w:sz w:val="28"/>
        </w:rPr>
        <w:t>о</w:t>
      </w:r>
      <w:r>
        <w:rPr>
          <w:sz w:val="28"/>
        </w:rPr>
        <w:t>нализм, культурологические теории, теории стигматизации. Из зарубежных  с</w:t>
      </w:r>
      <w:r>
        <w:rPr>
          <w:sz w:val="28"/>
        </w:rPr>
        <w:t>о</w:t>
      </w:r>
      <w:r>
        <w:rPr>
          <w:sz w:val="28"/>
        </w:rPr>
        <w:t>циологических концепций, на наш взгляд, наиболее предпочтительным для об</w:t>
      </w:r>
      <w:r>
        <w:rPr>
          <w:sz w:val="28"/>
        </w:rPr>
        <w:t>ъ</w:t>
      </w:r>
      <w:r>
        <w:rPr>
          <w:sz w:val="28"/>
        </w:rPr>
        <w:t>яснения процессов, происходящих в современном  трансформирующемся общ</w:t>
      </w:r>
      <w:r>
        <w:rPr>
          <w:sz w:val="28"/>
        </w:rPr>
        <w:t>е</w:t>
      </w:r>
      <w:r>
        <w:rPr>
          <w:sz w:val="28"/>
        </w:rPr>
        <w:t>стве является направление, которое видит основные причины девиантного пов</w:t>
      </w:r>
      <w:r>
        <w:rPr>
          <w:sz w:val="28"/>
        </w:rPr>
        <w:t>е</w:t>
      </w:r>
      <w:r>
        <w:rPr>
          <w:sz w:val="28"/>
        </w:rPr>
        <w:t>дения в социальном неравенстве и стратификации общества (в рамках структу</w:t>
      </w:r>
      <w:r>
        <w:rPr>
          <w:sz w:val="28"/>
        </w:rPr>
        <w:t>р</w:t>
      </w:r>
      <w:r>
        <w:rPr>
          <w:sz w:val="28"/>
        </w:rPr>
        <w:t>ного функционализма). Наиболее близкой к сегодняшним процессам в украи</w:t>
      </w:r>
      <w:r>
        <w:rPr>
          <w:sz w:val="28"/>
        </w:rPr>
        <w:t>н</w:t>
      </w:r>
      <w:r>
        <w:rPr>
          <w:sz w:val="28"/>
        </w:rPr>
        <w:t>ском социуме является те</w:t>
      </w:r>
      <w:r>
        <w:rPr>
          <w:sz w:val="28"/>
        </w:rPr>
        <w:t>о</w:t>
      </w:r>
      <w:r>
        <w:rPr>
          <w:sz w:val="28"/>
        </w:rPr>
        <w:t>рия аномии Р. Мертона, согласно которой аномия, как состояние общества, возникает в результате определенных обстоятельств, поро</w:t>
      </w:r>
      <w:r>
        <w:rPr>
          <w:sz w:val="28"/>
        </w:rPr>
        <w:t>ж</w:t>
      </w:r>
      <w:r>
        <w:rPr>
          <w:sz w:val="28"/>
        </w:rPr>
        <w:t>денных социальной структурой, а аномичный стиль поведения является нормал</w:t>
      </w:r>
      <w:r>
        <w:rPr>
          <w:sz w:val="28"/>
        </w:rPr>
        <w:t>ь</w:t>
      </w:r>
      <w:r>
        <w:rPr>
          <w:sz w:val="28"/>
        </w:rPr>
        <w:t>ным ответом на социально-культурные условия. Интересным для понимания и</w:t>
      </w:r>
      <w:r>
        <w:rPr>
          <w:sz w:val="28"/>
        </w:rPr>
        <w:t>н</w:t>
      </w:r>
      <w:r>
        <w:rPr>
          <w:sz w:val="28"/>
        </w:rPr>
        <w:t>дивидуального поведения украинских людей является направление изучения ан</w:t>
      </w:r>
      <w:r>
        <w:rPr>
          <w:sz w:val="28"/>
        </w:rPr>
        <w:t>о</w:t>
      </w:r>
      <w:r>
        <w:rPr>
          <w:sz w:val="28"/>
        </w:rPr>
        <w:t>мии, связанное с инд</w:t>
      </w:r>
      <w:r>
        <w:rPr>
          <w:sz w:val="28"/>
        </w:rPr>
        <w:t>и</w:t>
      </w:r>
      <w:r>
        <w:rPr>
          <w:sz w:val="28"/>
        </w:rPr>
        <w:t>видуально-психологическим уровнем этого социального феномена.</w:t>
      </w:r>
    </w:p>
    <w:p w14:paraId="390B80D9" w14:textId="77777777" w:rsidR="0051249A" w:rsidRDefault="0051249A" w:rsidP="0051249A">
      <w:pPr>
        <w:spacing w:line="360" w:lineRule="auto"/>
        <w:ind w:firstLine="567"/>
        <w:jc w:val="both"/>
        <w:rPr>
          <w:sz w:val="28"/>
        </w:rPr>
      </w:pPr>
      <w:r>
        <w:rPr>
          <w:sz w:val="28"/>
        </w:rPr>
        <w:t>В советской социологии изучение девиаций осуществлялось в рамках псих</w:t>
      </w:r>
      <w:r>
        <w:rPr>
          <w:sz w:val="28"/>
        </w:rPr>
        <w:t>о</w:t>
      </w:r>
      <w:r>
        <w:rPr>
          <w:sz w:val="28"/>
        </w:rPr>
        <w:t>логического и социологического подходов. В рамках последнего наиболее четко выделяют подходы, которые причины девиации раскрывают через социальное н</w:t>
      </w:r>
      <w:r>
        <w:rPr>
          <w:sz w:val="28"/>
        </w:rPr>
        <w:t>е</w:t>
      </w:r>
      <w:r>
        <w:rPr>
          <w:sz w:val="28"/>
        </w:rPr>
        <w:t>равенство и социальные противоречия. Но понимание отклоняющегося повед</w:t>
      </w:r>
      <w:r>
        <w:rPr>
          <w:sz w:val="28"/>
        </w:rPr>
        <w:t>е</w:t>
      </w:r>
      <w:r>
        <w:rPr>
          <w:sz w:val="28"/>
        </w:rPr>
        <w:t>ния как нарушения социальных норм, требующее социального контроля, профилакт</w:t>
      </w:r>
      <w:r>
        <w:rPr>
          <w:sz w:val="28"/>
        </w:rPr>
        <w:t>и</w:t>
      </w:r>
      <w:r>
        <w:rPr>
          <w:sz w:val="28"/>
        </w:rPr>
        <w:t>ки и социальных санкций, характерное для советских исследователей, ок</w:t>
      </w:r>
      <w:r>
        <w:rPr>
          <w:sz w:val="28"/>
        </w:rPr>
        <w:t>а</w:t>
      </w:r>
      <w:r>
        <w:rPr>
          <w:sz w:val="28"/>
        </w:rPr>
        <w:t>зался приемлемым для анализа стабильного социального общества с устоявшейся це</w:t>
      </w:r>
      <w:r>
        <w:rPr>
          <w:sz w:val="28"/>
        </w:rPr>
        <w:t>н</w:t>
      </w:r>
      <w:r>
        <w:rPr>
          <w:sz w:val="28"/>
        </w:rPr>
        <w:t>ностно-нормативной сист</w:t>
      </w:r>
      <w:r>
        <w:rPr>
          <w:sz w:val="28"/>
        </w:rPr>
        <w:t>е</w:t>
      </w:r>
      <w:r>
        <w:rPr>
          <w:sz w:val="28"/>
        </w:rPr>
        <w:t>мой, где существуют четкие правовые и моральные критерии поведения.</w:t>
      </w:r>
    </w:p>
    <w:p w14:paraId="095ACEA4" w14:textId="77777777" w:rsidR="0051249A" w:rsidRPr="005C30DB" w:rsidRDefault="0051249A" w:rsidP="0051249A">
      <w:pPr>
        <w:spacing w:line="360" w:lineRule="auto"/>
        <w:ind w:firstLine="567"/>
        <w:jc w:val="both"/>
        <w:rPr>
          <w:sz w:val="28"/>
        </w:rPr>
      </w:pPr>
      <w:r>
        <w:rPr>
          <w:sz w:val="28"/>
        </w:rPr>
        <w:t>Первые отечественные исследования наркотизма относятся к концу ХІХ- н</w:t>
      </w:r>
      <w:r>
        <w:rPr>
          <w:sz w:val="28"/>
        </w:rPr>
        <w:t>а</w:t>
      </w:r>
      <w:r>
        <w:rPr>
          <w:sz w:val="28"/>
        </w:rPr>
        <w:t xml:space="preserve">чалу ХХ вв. Активное изучение проблемы происходит в 20-е гг. С 30-х по 60-е </w:t>
      </w:r>
      <w:r>
        <w:rPr>
          <w:sz w:val="28"/>
        </w:rPr>
        <w:lastRenderedPageBreak/>
        <w:t>годы в отечественной социологии девиантного поведения наступил перерыв в изучении социальных отклонений, в том числе и наркотизма. В 60-е годы поя</w:t>
      </w:r>
      <w:r>
        <w:rPr>
          <w:sz w:val="28"/>
        </w:rPr>
        <w:t>в</w:t>
      </w:r>
      <w:r>
        <w:rPr>
          <w:sz w:val="28"/>
        </w:rPr>
        <w:t>ляются первые исследования медицинского либо юридического характера. И лишь позднее тема наркотизма занимает прочное место в исследовательской де</w:t>
      </w:r>
      <w:r>
        <w:rPr>
          <w:sz w:val="28"/>
        </w:rPr>
        <w:t>я</w:t>
      </w:r>
      <w:r>
        <w:rPr>
          <w:sz w:val="28"/>
        </w:rPr>
        <w:t>тельности медиков, юристов, психологов, социологов. В 80-е – 90-е гг. основным центром исследований становится сектор социальных проблем алкоголизма и наркомании Института социологии АН СССР – РАН. В Украине лишь в 90-х гг. появились отдельные исследования проблемы молодежной наркомании как сам</w:t>
      </w:r>
      <w:r>
        <w:rPr>
          <w:sz w:val="28"/>
        </w:rPr>
        <w:t>о</w:t>
      </w:r>
      <w:r>
        <w:rPr>
          <w:sz w:val="28"/>
        </w:rPr>
        <w:t>стоятельной формы девиантного поведения. Данную проблему интенсивно из</w:t>
      </w:r>
      <w:r>
        <w:rPr>
          <w:sz w:val="28"/>
        </w:rPr>
        <w:t>у</w:t>
      </w:r>
      <w:r>
        <w:rPr>
          <w:sz w:val="28"/>
        </w:rPr>
        <w:t>чают киевские, харьковские и одесские социологи. В рамках социологии девиан</w:t>
      </w:r>
      <w:r>
        <w:rPr>
          <w:sz w:val="28"/>
        </w:rPr>
        <w:t>т</w:t>
      </w:r>
      <w:r>
        <w:rPr>
          <w:sz w:val="28"/>
        </w:rPr>
        <w:t xml:space="preserve">ного поведения формируется и утверждается специальная отрасль – социология наркотизма.        </w:t>
      </w:r>
    </w:p>
    <w:p w14:paraId="7BB619D4" w14:textId="77777777" w:rsidR="0051249A" w:rsidRDefault="0051249A" w:rsidP="0051249A">
      <w:pPr>
        <w:spacing w:line="360" w:lineRule="auto"/>
        <w:ind w:firstLine="567"/>
        <w:jc w:val="both"/>
        <w:rPr>
          <w:sz w:val="28"/>
        </w:rPr>
      </w:pPr>
      <w:r>
        <w:rPr>
          <w:sz w:val="28"/>
        </w:rPr>
        <w:t>Изучение молодежи как особой социальной группы на основе научного ан</w:t>
      </w:r>
      <w:r>
        <w:rPr>
          <w:sz w:val="28"/>
        </w:rPr>
        <w:t>а</w:t>
      </w:r>
      <w:r>
        <w:rPr>
          <w:sz w:val="28"/>
        </w:rPr>
        <w:t>лиза началось в американской социологии в 20-е гг. и было связано с изучением преступного поведения. Более интенсивное изучение социальной роли молодежи в обществе произошло в Западной Европе и Америке в конце 60-х – 70-е гг.  В отечественной социологии изучение проблем молодежи началось в 60-е гг. ХХ в. И диктовалось экономическими условиями бывшего СССР. Изучение отклон</w:t>
      </w:r>
      <w:r>
        <w:rPr>
          <w:sz w:val="28"/>
        </w:rPr>
        <w:t>е</w:t>
      </w:r>
      <w:r>
        <w:rPr>
          <w:sz w:val="28"/>
        </w:rPr>
        <w:t>ний в молодежной среде и различные аспекты девиантного поведения рассматрив</w:t>
      </w:r>
      <w:r>
        <w:rPr>
          <w:sz w:val="28"/>
        </w:rPr>
        <w:t>а</w:t>
      </w:r>
      <w:r>
        <w:rPr>
          <w:sz w:val="28"/>
        </w:rPr>
        <w:t>лись в контексте общих проблем молодежи. Исследования девиаций в молоде</w:t>
      </w:r>
      <w:r>
        <w:rPr>
          <w:sz w:val="28"/>
        </w:rPr>
        <w:t>ж</w:t>
      </w:r>
      <w:r>
        <w:rPr>
          <w:sz w:val="28"/>
        </w:rPr>
        <w:t>ной среде изучались через призму отклонений от норм социалистического о</w:t>
      </w:r>
      <w:r>
        <w:rPr>
          <w:sz w:val="28"/>
        </w:rPr>
        <w:t>б</w:t>
      </w:r>
      <w:r>
        <w:rPr>
          <w:sz w:val="28"/>
        </w:rPr>
        <w:t>раза жизни. Разрушение командно-административной системы стимулировало появл</w:t>
      </w:r>
      <w:r>
        <w:rPr>
          <w:sz w:val="28"/>
        </w:rPr>
        <w:t>е</w:t>
      </w:r>
      <w:r>
        <w:rPr>
          <w:sz w:val="28"/>
        </w:rPr>
        <w:t>ние ряда научных робот, посвященных различным аспектам девиантного повед</w:t>
      </w:r>
      <w:r>
        <w:rPr>
          <w:sz w:val="28"/>
        </w:rPr>
        <w:t>е</w:t>
      </w:r>
      <w:r>
        <w:rPr>
          <w:sz w:val="28"/>
        </w:rPr>
        <w:t>ния в молодежной среде: преступности, алкоголизма, наркомании, прост</w:t>
      </w:r>
      <w:r>
        <w:rPr>
          <w:sz w:val="28"/>
        </w:rPr>
        <w:t>и</w:t>
      </w:r>
      <w:r>
        <w:rPr>
          <w:sz w:val="28"/>
        </w:rPr>
        <w:t>туции, бродяжничес</w:t>
      </w:r>
      <w:r>
        <w:rPr>
          <w:sz w:val="28"/>
        </w:rPr>
        <w:t>т</w:t>
      </w:r>
      <w:r>
        <w:rPr>
          <w:sz w:val="28"/>
        </w:rPr>
        <w:t>ва.</w:t>
      </w:r>
    </w:p>
    <w:p w14:paraId="1409D952" w14:textId="77777777" w:rsidR="0051249A" w:rsidRPr="00EC7DE5" w:rsidRDefault="0051249A" w:rsidP="0051249A">
      <w:pPr>
        <w:spacing w:line="360" w:lineRule="auto"/>
        <w:ind w:firstLine="567"/>
        <w:jc w:val="both"/>
        <w:rPr>
          <w:bCs/>
          <w:sz w:val="28"/>
          <w:szCs w:val="28"/>
        </w:rPr>
      </w:pPr>
      <w:r w:rsidRPr="00EC7DE5">
        <w:rPr>
          <w:sz w:val="28"/>
          <w:szCs w:val="28"/>
        </w:rPr>
        <w:t>В условиях распада бывшего Советского Союза, образования новых сам</w:t>
      </w:r>
      <w:r w:rsidRPr="00EC7DE5">
        <w:rPr>
          <w:sz w:val="28"/>
          <w:szCs w:val="28"/>
        </w:rPr>
        <w:t>о</w:t>
      </w:r>
      <w:r w:rsidRPr="00EC7DE5">
        <w:rPr>
          <w:sz w:val="28"/>
          <w:szCs w:val="28"/>
        </w:rPr>
        <w:t>стоятельных государств и трансформации общества произошли изменения соц</w:t>
      </w:r>
      <w:r w:rsidRPr="00EC7DE5">
        <w:rPr>
          <w:sz w:val="28"/>
          <w:szCs w:val="28"/>
        </w:rPr>
        <w:t>и</w:t>
      </w:r>
      <w:r w:rsidRPr="00EC7DE5">
        <w:rPr>
          <w:sz w:val="28"/>
          <w:szCs w:val="28"/>
        </w:rPr>
        <w:t>альной системы, которые потребовали специальных исследований социологов. В украинской социологии уже осуществляется изучение специфических для Укра</w:t>
      </w:r>
      <w:r w:rsidRPr="00EC7DE5">
        <w:rPr>
          <w:sz w:val="28"/>
          <w:szCs w:val="28"/>
        </w:rPr>
        <w:t>и</w:t>
      </w:r>
      <w:r w:rsidRPr="00EC7DE5">
        <w:rPr>
          <w:sz w:val="28"/>
          <w:szCs w:val="28"/>
        </w:rPr>
        <w:t>ны процессов, пр</w:t>
      </w:r>
      <w:r w:rsidRPr="00EC7DE5">
        <w:rPr>
          <w:sz w:val="28"/>
          <w:szCs w:val="28"/>
        </w:rPr>
        <w:t>о</w:t>
      </w:r>
      <w:r w:rsidRPr="00EC7DE5">
        <w:rPr>
          <w:sz w:val="28"/>
          <w:szCs w:val="28"/>
        </w:rPr>
        <w:t xml:space="preserve">исходящих в результате трансформации общества, наметился новый концептуальный подход к изучению </w:t>
      </w:r>
      <w:r w:rsidRPr="00EC7DE5">
        <w:rPr>
          <w:sz w:val="28"/>
          <w:szCs w:val="28"/>
        </w:rPr>
        <w:lastRenderedPageBreak/>
        <w:t>молод</w:t>
      </w:r>
      <w:r w:rsidRPr="00EC7DE5">
        <w:rPr>
          <w:sz w:val="28"/>
          <w:szCs w:val="28"/>
        </w:rPr>
        <w:t>е</w:t>
      </w:r>
      <w:r w:rsidRPr="00EC7DE5">
        <w:rPr>
          <w:sz w:val="28"/>
          <w:szCs w:val="28"/>
        </w:rPr>
        <w:t>жи в современных условиях, наметились некоторые методологические и теоретические основы изучения дев</w:t>
      </w:r>
      <w:r w:rsidRPr="00EC7DE5">
        <w:rPr>
          <w:sz w:val="28"/>
          <w:szCs w:val="28"/>
        </w:rPr>
        <w:t>и</w:t>
      </w:r>
      <w:r w:rsidRPr="00EC7DE5">
        <w:rPr>
          <w:sz w:val="28"/>
          <w:szCs w:val="28"/>
        </w:rPr>
        <w:t>ан</w:t>
      </w:r>
      <w:r w:rsidRPr="00EC7DE5">
        <w:rPr>
          <w:sz w:val="28"/>
          <w:szCs w:val="28"/>
        </w:rPr>
        <w:t>т</w:t>
      </w:r>
      <w:r w:rsidRPr="00EC7DE5">
        <w:rPr>
          <w:sz w:val="28"/>
          <w:szCs w:val="28"/>
        </w:rPr>
        <w:t xml:space="preserve">ного поведения в молодежной среде, в том числе наркотизма. </w:t>
      </w:r>
      <w:r w:rsidRPr="00EC7DE5">
        <w:rPr>
          <w:bCs/>
          <w:sz w:val="28"/>
          <w:szCs w:val="28"/>
        </w:rPr>
        <w:t>Отечественными социологами отмечается, что в молодежной среде преобладают процессы дифф</w:t>
      </w:r>
      <w:r w:rsidRPr="00EC7DE5">
        <w:rPr>
          <w:bCs/>
          <w:sz w:val="28"/>
          <w:szCs w:val="28"/>
        </w:rPr>
        <w:t>е</w:t>
      </w:r>
      <w:r w:rsidRPr="00EC7DE5">
        <w:rPr>
          <w:bCs/>
          <w:sz w:val="28"/>
          <w:szCs w:val="28"/>
        </w:rPr>
        <w:t>ренциации больше, чем интеграции, поскольку происходят измен</w:t>
      </w:r>
      <w:r w:rsidRPr="00EC7DE5">
        <w:rPr>
          <w:bCs/>
          <w:sz w:val="28"/>
          <w:szCs w:val="28"/>
        </w:rPr>
        <w:t>е</w:t>
      </w:r>
      <w:r w:rsidRPr="00EC7DE5">
        <w:rPr>
          <w:bCs/>
          <w:sz w:val="28"/>
          <w:szCs w:val="28"/>
        </w:rPr>
        <w:t>ния социальной стратификации общества, основанной на имущественном расслоении. Поэтому целесообразно ра</w:t>
      </w:r>
      <w:r w:rsidRPr="00EC7DE5">
        <w:rPr>
          <w:bCs/>
          <w:sz w:val="28"/>
          <w:szCs w:val="28"/>
        </w:rPr>
        <w:t>с</w:t>
      </w:r>
      <w:r w:rsidRPr="00EC7DE5">
        <w:rPr>
          <w:bCs/>
          <w:sz w:val="28"/>
          <w:szCs w:val="28"/>
        </w:rPr>
        <w:t>сматривать молодежь не просто как социально-демографическую группу, а особую социокультурную группу, имеющую возра</w:t>
      </w:r>
      <w:r w:rsidRPr="00EC7DE5">
        <w:rPr>
          <w:bCs/>
          <w:sz w:val="28"/>
          <w:szCs w:val="28"/>
        </w:rPr>
        <w:t>с</w:t>
      </w:r>
      <w:r w:rsidRPr="00EC7DE5">
        <w:rPr>
          <w:bCs/>
          <w:sz w:val="28"/>
          <w:szCs w:val="28"/>
        </w:rPr>
        <w:t>тные, культурные и социально-психологические особенности.</w:t>
      </w:r>
    </w:p>
    <w:p w14:paraId="58E2E9A4" w14:textId="77777777" w:rsidR="0051249A" w:rsidRDefault="0051249A" w:rsidP="0051249A">
      <w:pPr>
        <w:pStyle w:val="affffffff1"/>
        <w:spacing w:line="360" w:lineRule="auto"/>
        <w:rPr>
          <w:bCs/>
        </w:rPr>
      </w:pPr>
      <w:r>
        <w:rPr>
          <w:bCs/>
        </w:rPr>
        <w:t>Нами уточняются возрастные рамки категории “молодежь”. С учетом с</w:t>
      </w:r>
      <w:r>
        <w:rPr>
          <w:bCs/>
        </w:rPr>
        <w:t>о</w:t>
      </w:r>
      <w:r>
        <w:rPr>
          <w:bCs/>
        </w:rPr>
        <w:t>временных представлений в социологии и психологии развития человека к мол</w:t>
      </w:r>
      <w:r>
        <w:rPr>
          <w:bCs/>
        </w:rPr>
        <w:t>о</w:t>
      </w:r>
      <w:r>
        <w:rPr>
          <w:bCs/>
        </w:rPr>
        <w:t>де</w:t>
      </w:r>
      <w:r>
        <w:rPr>
          <w:bCs/>
        </w:rPr>
        <w:t>ж</w:t>
      </w:r>
      <w:r>
        <w:rPr>
          <w:bCs/>
        </w:rPr>
        <w:t>ному возрасту целесообразно отнести период жизни человека от 11-14 до 33-35 лет. Возрастные границы дают пре</w:t>
      </w:r>
      <w:r>
        <w:rPr>
          <w:bCs/>
        </w:rPr>
        <w:t>д</w:t>
      </w:r>
      <w:r>
        <w:rPr>
          <w:bCs/>
        </w:rPr>
        <w:t>ставление о контурах молодежной группы общества, но и отражают ее социальные пр</w:t>
      </w:r>
      <w:r>
        <w:rPr>
          <w:bCs/>
        </w:rPr>
        <w:t>и</w:t>
      </w:r>
      <w:r>
        <w:rPr>
          <w:bCs/>
        </w:rPr>
        <w:t xml:space="preserve">знаки. </w:t>
      </w:r>
    </w:p>
    <w:p w14:paraId="142A2407" w14:textId="77777777" w:rsidR="0051249A" w:rsidRDefault="0051249A" w:rsidP="0051249A">
      <w:pPr>
        <w:spacing w:line="360" w:lineRule="auto"/>
        <w:ind w:firstLine="720"/>
        <w:jc w:val="both"/>
        <w:rPr>
          <w:bCs/>
          <w:sz w:val="28"/>
        </w:rPr>
      </w:pPr>
      <w:r>
        <w:rPr>
          <w:bCs/>
          <w:sz w:val="28"/>
        </w:rPr>
        <w:t>На современном этапе развития украинского общества наиболее общей и закономерной причиной, вызывающей рост социальных девиаций, является его трансформация и, связанная с этим, чрезвычайная н</w:t>
      </w:r>
      <w:r>
        <w:rPr>
          <w:bCs/>
          <w:sz w:val="28"/>
        </w:rPr>
        <w:t>е</w:t>
      </w:r>
      <w:r>
        <w:rPr>
          <w:bCs/>
          <w:sz w:val="28"/>
        </w:rPr>
        <w:t>устойчивость, аморфность и неопределенность всей социальной структуры современного украинского общ</w:t>
      </w:r>
      <w:r>
        <w:rPr>
          <w:bCs/>
          <w:sz w:val="28"/>
        </w:rPr>
        <w:t>е</w:t>
      </w:r>
      <w:r>
        <w:rPr>
          <w:bCs/>
          <w:sz w:val="28"/>
        </w:rPr>
        <w:t>ства. Сопутствующими факторами являются дисфункции и деформации социал</w:t>
      </w:r>
      <w:r>
        <w:rPr>
          <w:bCs/>
          <w:sz w:val="28"/>
        </w:rPr>
        <w:t>ь</w:t>
      </w:r>
      <w:r>
        <w:rPr>
          <w:bCs/>
          <w:sz w:val="28"/>
        </w:rPr>
        <w:t>ных институтов, деформации социальных норм, изменение ценностных ориент</w:t>
      </w:r>
      <w:r>
        <w:rPr>
          <w:bCs/>
          <w:sz w:val="28"/>
        </w:rPr>
        <w:t>а</w:t>
      </w:r>
      <w:r>
        <w:rPr>
          <w:bCs/>
          <w:sz w:val="28"/>
        </w:rPr>
        <w:t>ций, амбивалентность ценностно-нормативной си</w:t>
      </w:r>
      <w:r>
        <w:rPr>
          <w:bCs/>
          <w:sz w:val="28"/>
        </w:rPr>
        <w:t>с</w:t>
      </w:r>
      <w:r>
        <w:rPr>
          <w:bCs/>
          <w:sz w:val="28"/>
        </w:rPr>
        <w:t>темы в молодежном сознании, маргинализация общества, наличие большого числа дезадаптированных индив</w:t>
      </w:r>
      <w:r>
        <w:rPr>
          <w:bCs/>
          <w:sz w:val="28"/>
        </w:rPr>
        <w:t>и</w:t>
      </w:r>
      <w:r>
        <w:rPr>
          <w:bCs/>
          <w:sz w:val="28"/>
        </w:rPr>
        <w:t>дов как в обществе в целом, так и в мол</w:t>
      </w:r>
      <w:r>
        <w:rPr>
          <w:bCs/>
          <w:sz w:val="28"/>
        </w:rPr>
        <w:t>о</w:t>
      </w:r>
      <w:r>
        <w:rPr>
          <w:bCs/>
          <w:sz w:val="28"/>
        </w:rPr>
        <w:t>дежной среде. Молодежь сама является маргинальной группой, поскольку обладает н</w:t>
      </w:r>
      <w:r>
        <w:rPr>
          <w:bCs/>
          <w:sz w:val="28"/>
        </w:rPr>
        <w:t>е</w:t>
      </w:r>
      <w:r>
        <w:rPr>
          <w:bCs/>
          <w:sz w:val="28"/>
        </w:rPr>
        <w:t xml:space="preserve">устойчивостью и переходностью социального статуса. </w:t>
      </w:r>
    </w:p>
    <w:p w14:paraId="2FB4E627" w14:textId="77777777" w:rsidR="0051249A" w:rsidRDefault="0051249A" w:rsidP="0051249A">
      <w:pPr>
        <w:spacing w:line="360" w:lineRule="auto"/>
        <w:ind w:firstLine="720"/>
        <w:jc w:val="both"/>
        <w:rPr>
          <w:bCs/>
          <w:sz w:val="28"/>
        </w:rPr>
      </w:pPr>
      <w:r>
        <w:rPr>
          <w:bCs/>
          <w:sz w:val="28"/>
        </w:rPr>
        <w:t>На социально-психологическом уровне детерминантой девиантного повед</w:t>
      </w:r>
      <w:r>
        <w:rPr>
          <w:bCs/>
          <w:sz w:val="28"/>
        </w:rPr>
        <w:t>е</w:t>
      </w:r>
      <w:r>
        <w:rPr>
          <w:bCs/>
          <w:sz w:val="28"/>
        </w:rPr>
        <w:t>ния молодежи являются жизненные условия, непосредственное окружение чел</w:t>
      </w:r>
      <w:r>
        <w:rPr>
          <w:bCs/>
          <w:sz w:val="28"/>
        </w:rPr>
        <w:t>о</w:t>
      </w:r>
      <w:r>
        <w:rPr>
          <w:bCs/>
          <w:sz w:val="28"/>
        </w:rPr>
        <w:t>века, тип и характер семейных отношений, институты образования, формы орг</w:t>
      </w:r>
      <w:r>
        <w:rPr>
          <w:bCs/>
          <w:sz w:val="28"/>
        </w:rPr>
        <w:t>а</w:t>
      </w:r>
      <w:r>
        <w:rPr>
          <w:bCs/>
          <w:sz w:val="28"/>
        </w:rPr>
        <w:t>низации досуга, включенность в неформальные молодежные группы, СМИ.  Ка</w:t>
      </w:r>
      <w:r>
        <w:rPr>
          <w:bCs/>
          <w:sz w:val="28"/>
        </w:rPr>
        <w:t>ж</w:t>
      </w:r>
      <w:r>
        <w:rPr>
          <w:bCs/>
          <w:sz w:val="28"/>
        </w:rPr>
        <w:t xml:space="preserve">дый из этих компонентов микросреды несет в себе потенциал социальных </w:t>
      </w:r>
      <w:r>
        <w:rPr>
          <w:bCs/>
          <w:sz w:val="28"/>
        </w:rPr>
        <w:lastRenderedPageBreak/>
        <w:t>дефо</w:t>
      </w:r>
      <w:r>
        <w:rPr>
          <w:bCs/>
          <w:sz w:val="28"/>
        </w:rPr>
        <w:t>р</w:t>
      </w:r>
      <w:r>
        <w:rPr>
          <w:bCs/>
          <w:sz w:val="28"/>
        </w:rPr>
        <w:t>маций. Таким образом, молодая формирующаяся личность оказывается под вли</w:t>
      </w:r>
      <w:r>
        <w:rPr>
          <w:bCs/>
          <w:sz w:val="28"/>
        </w:rPr>
        <w:t>я</w:t>
      </w:r>
      <w:r>
        <w:rPr>
          <w:bCs/>
          <w:sz w:val="28"/>
        </w:rPr>
        <w:t>нием целого комплекса взаимообусловленных как объективных, так и субъекти</w:t>
      </w:r>
      <w:r>
        <w:rPr>
          <w:bCs/>
          <w:sz w:val="28"/>
        </w:rPr>
        <w:t>в</w:t>
      </w:r>
      <w:r>
        <w:rPr>
          <w:bCs/>
          <w:sz w:val="28"/>
        </w:rPr>
        <w:t>ных, факторов, которые делают ее наиболее уязвимой к различным влиян</w:t>
      </w:r>
      <w:r>
        <w:rPr>
          <w:bCs/>
          <w:sz w:val="28"/>
        </w:rPr>
        <w:t>и</w:t>
      </w:r>
      <w:r>
        <w:rPr>
          <w:bCs/>
          <w:sz w:val="28"/>
        </w:rPr>
        <w:t>ям и группой повышенного риска к девиантному повед</w:t>
      </w:r>
      <w:r>
        <w:rPr>
          <w:bCs/>
          <w:sz w:val="28"/>
        </w:rPr>
        <w:t>е</w:t>
      </w:r>
      <w:r>
        <w:rPr>
          <w:bCs/>
          <w:sz w:val="28"/>
        </w:rPr>
        <w:t>нию.</w:t>
      </w:r>
    </w:p>
    <w:p w14:paraId="49EE3631" w14:textId="77777777" w:rsidR="0051249A" w:rsidRDefault="0051249A" w:rsidP="0051249A">
      <w:pPr>
        <w:pStyle w:val="afffffffa"/>
        <w:spacing w:line="360" w:lineRule="auto"/>
        <w:ind w:firstLine="567"/>
        <w:jc w:val="both"/>
      </w:pPr>
      <w:r>
        <w:t>Анализ статистических данных позволил сделать вывод, что за после</w:t>
      </w:r>
      <w:r>
        <w:t>д</w:t>
      </w:r>
      <w:r>
        <w:t>ние 10 лет  на Украине количество лиц, употребляющих наркотики неукло</w:t>
      </w:r>
      <w:r>
        <w:t>н</w:t>
      </w:r>
      <w:r>
        <w:t>но возрастает и тенденций к снижению пока не наблюдается. Наркоситуация на Украине в м</w:t>
      </w:r>
      <w:r>
        <w:t>о</w:t>
      </w:r>
      <w:r>
        <w:t>лодежной среде хара</w:t>
      </w:r>
      <w:r>
        <w:t>к</w:t>
      </w:r>
      <w:r>
        <w:t xml:space="preserve">теризуется следующими тенденциями: </w:t>
      </w:r>
    </w:p>
    <w:p w14:paraId="52A1CF57" w14:textId="77777777" w:rsidR="0051249A" w:rsidRPr="008F41EE" w:rsidRDefault="0051249A" w:rsidP="0051249A">
      <w:pPr>
        <w:widowControl w:val="0"/>
        <w:autoSpaceDE w:val="0"/>
        <w:autoSpaceDN w:val="0"/>
        <w:adjustRightInd w:val="0"/>
        <w:spacing w:line="360" w:lineRule="auto"/>
        <w:ind w:firstLine="720"/>
        <w:jc w:val="both"/>
        <w:rPr>
          <w:sz w:val="28"/>
          <w:szCs w:val="28"/>
        </w:rPr>
      </w:pPr>
      <w:r w:rsidRPr="008F41EE">
        <w:rPr>
          <w:sz w:val="28"/>
          <w:szCs w:val="28"/>
        </w:rPr>
        <w:t xml:space="preserve">1. Наркомания </w:t>
      </w:r>
      <w:r>
        <w:rPr>
          <w:sz w:val="28"/>
          <w:szCs w:val="28"/>
        </w:rPr>
        <w:t>в</w:t>
      </w:r>
      <w:r w:rsidRPr="008F41EE">
        <w:rPr>
          <w:sz w:val="28"/>
          <w:szCs w:val="28"/>
        </w:rPr>
        <w:t xml:space="preserve"> Украине с одной стороны “повзрослела”, поскольку сниж</w:t>
      </w:r>
      <w:r w:rsidRPr="008F41EE">
        <w:rPr>
          <w:sz w:val="28"/>
          <w:szCs w:val="28"/>
        </w:rPr>
        <w:t>а</w:t>
      </w:r>
      <w:r w:rsidRPr="008F41EE">
        <w:rPr>
          <w:sz w:val="28"/>
          <w:szCs w:val="28"/>
        </w:rPr>
        <w:t>ется процентное соотношение молодежи до 30 лет в структуре потребителей на</w:t>
      </w:r>
      <w:r w:rsidRPr="008F41EE">
        <w:rPr>
          <w:sz w:val="28"/>
          <w:szCs w:val="28"/>
        </w:rPr>
        <w:t>р</w:t>
      </w:r>
      <w:r w:rsidRPr="008F41EE">
        <w:rPr>
          <w:sz w:val="28"/>
          <w:szCs w:val="28"/>
        </w:rPr>
        <w:t>кот</w:t>
      </w:r>
      <w:r w:rsidRPr="008F41EE">
        <w:rPr>
          <w:sz w:val="28"/>
          <w:szCs w:val="28"/>
        </w:rPr>
        <w:t>и</w:t>
      </w:r>
      <w:r w:rsidRPr="008F41EE">
        <w:rPr>
          <w:sz w:val="28"/>
          <w:szCs w:val="28"/>
        </w:rPr>
        <w:t>ков и больных наркоманией. С другой стороны, наркомания “помолодела”, поскол</w:t>
      </w:r>
      <w:r w:rsidRPr="008F41EE">
        <w:rPr>
          <w:sz w:val="28"/>
          <w:szCs w:val="28"/>
        </w:rPr>
        <w:t>ь</w:t>
      </w:r>
      <w:r w:rsidRPr="008F41EE">
        <w:rPr>
          <w:sz w:val="28"/>
          <w:szCs w:val="28"/>
        </w:rPr>
        <w:t>ку увеличивается  доля несовершеннолетних, употребляющих наркотики и больных наркоманией. Хотя, показатели численности лиц, употребляющих на</w:t>
      </w:r>
      <w:r w:rsidRPr="008F41EE">
        <w:rPr>
          <w:sz w:val="28"/>
          <w:szCs w:val="28"/>
        </w:rPr>
        <w:t>р</w:t>
      </w:r>
      <w:r w:rsidRPr="008F41EE">
        <w:rPr>
          <w:sz w:val="28"/>
          <w:szCs w:val="28"/>
        </w:rPr>
        <w:t>котики и бол</w:t>
      </w:r>
      <w:r w:rsidRPr="008F41EE">
        <w:rPr>
          <w:sz w:val="28"/>
          <w:szCs w:val="28"/>
        </w:rPr>
        <w:t>ь</w:t>
      </w:r>
      <w:r w:rsidRPr="008F41EE">
        <w:rPr>
          <w:sz w:val="28"/>
          <w:szCs w:val="28"/>
        </w:rPr>
        <w:t>ных наркоманией неуклонно растет из года в год и за последние 10 лет выросли в 3, 6 раз. А также снижается возраст первых проб, который соста</w:t>
      </w:r>
      <w:r w:rsidRPr="008F41EE">
        <w:rPr>
          <w:sz w:val="28"/>
          <w:szCs w:val="28"/>
        </w:rPr>
        <w:t>в</w:t>
      </w:r>
      <w:r w:rsidRPr="008F41EE">
        <w:rPr>
          <w:sz w:val="28"/>
          <w:szCs w:val="28"/>
        </w:rPr>
        <w:t>ляет 13-15, а иногда уже и 9-12 лет.</w:t>
      </w:r>
    </w:p>
    <w:p w14:paraId="249C18C5" w14:textId="77777777" w:rsidR="0051249A" w:rsidRPr="008F41EE" w:rsidRDefault="0051249A" w:rsidP="0051249A">
      <w:pPr>
        <w:widowControl w:val="0"/>
        <w:autoSpaceDE w:val="0"/>
        <w:autoSpaceDN w:val="0"/>
        <w:adjustRightInd w:val="0"/>
        <w:spacing w:line="360" w:lineRule="auto"/>
        <w:ind w:firstLine="720"/>
        <w:jc w:val="both"/>
        <w:rPr>
          <w:sz w:val="28"/>
          <w:szCs w:val="28"/>
        </w:rPr>
      </w:pPr>
      <w:r w:rsidRPr="008F41EE">
        <w:rPr>
          <w:sz w:val="28"/>
          <w:szCs w:val="28"/>
        </w:rPr>
        <w:t>2. Происходит рост полинаркотизма в подростковой среде. В 1999 году с</w:t>
      </w:r>
      <w:r w:rsidRPr="008F41EE">
        <w:rPr>
          <w:sz w:val="28"/>
          <w:szCs w:val="28"/>
        </w:rPr>
        <w:t>о</w:t>
      </w:r>
      <w:r w:rsidRPr="008F41EE">
        <w:rPr>
          <w:sz w:val="28"/>
          <w:szCs w:val="28"/>
        </w:rPr>
        <w:t xml:space="preserve">ставлял 4,5% , а в 2002 году составляет 5,5%.       </w:t>
      </w:r>
    </w:p>
    <w:p w14:paraId="136F0114" w14:textId="77777777" w:rsidR="0051249A" w:rsidRPr="008F41EE" w:rsidRDefault="0051249A" w:rsidP="0051249A">
      <w:pPr>
        <w:widowControl w:val="0"/>
        <w:autoSpaceDE w:val="0"/>
        <w:autoSpaceDN w:val="0"/>
        <w:adjustRightInd w:val="0"/>
        <w:spacing w:line="360" w:lineRule="auto"/>
        <w:ind w:firstLine="720"/>
        <w:jc w:val="both"/>
        <w:rPr>
          <w:sz w:val="28"/>
          <w:szCs w:val="28"/>
        </w:rPr>
      </w:pPr>
      <w:r w:rsidRPr="008F41EE">
        <w:rPr>
          <w:sz w:val="28"/>
          <w:szCs w:val="28"/>
        </w:rPr>
        <w:t>3. Растет и остается значительным количество женщин, приобщающихся к употре</w:t>
      </w:r>
      <w:r w:rsidRPr="008F41EE">
        <w:rPr>
          <w:sz w:val="28"/>
          <w:szCs w:val="28"/>
        </w:rPr>
        <w:t>б</w:t>
      </w:r>
      <w:r w:rsidRPr="008F41EE">
        <w:rPr>
          <w:sz w:val="28"/>
          <w:szCs w:val="28"/>
        </w:rPr>
        <w:t xml:space="preserve">лению наркотиков. В 2002 году их количество составило 22,1 тыс. (19,64 %). </w:t>
      </w:r>
    </w:p>
    <w:p w14:paraId="248928FF" w14:textId="77777777" w:rsidR="0051249A" w:rsidRPr="008F41EE" w:rsidRDefault="0051249A" w:rsidP="0051249A">
      <w:pPr>
        <w:widowControl w:val="0"/>
        <w:autoSpaceDE w:val="0"/>
        <w:autoSpaceDN w:val="0"/>
        <w:adjustRightInd w:val="0"/>
        <w:spacing w:line="360" w:lineRule="auto"/>
        <w:ind w:firstLine="720"/>
        <w:jc w:val="both"/>
        <w:rPr>
          <w:sz w:val="28"/>
          <w:szCs w:val="28"/>
        </w:rPr>
      </w:pPr>
      <w:r w:rsidRPr="008F41EE">
        <w:rPr>
          <w:sz w:val="28"/>
          <w:szCs w:val="28"/>
        </w:rPr>
        <w:t>4. Преобладает употребление наркотических веществ, изготовленных ку</w:t>
      </w:r>
      <w:r w:rsidRPr="008F41EE">
        <w:rPr>
          <w:sz w:val="28"/>
          <w:szCs w:val="28"/>
        </w:rPr>
        <w:t>с</w:t>
      </w:r>
      <w:r w:rsidRPr="008F41EE">
        <w:rPr>
          <w:sz w:val="28"/>
          <w:szCs w:val="28"/>
        </w:rPr>
        <w:t>тарным способом, плохо очищенных, что чаще вызывает отравления, а главное, быстрее происходит формирование психической и физической зависимости и д</w:t>
      </w:r>
      <w:r w:rsidRPr="008F41EE">
        <w:rPr>
          <w:sz w:val="28"/>
          <w:szCs w:val="28"/>
        </w:rPr>
        <w:t>е</w:t>
      </w:r>
      <w:r w:rsidRPr="008F41EE">
        <w:rPr>
          <w:sz w:val="28"/>
          <w:szCs w:val="28"/>
        </w:rPr>
        <w:t>град</w:t>
      </w:r>
      <w:r w:rsidRPr="008F41EE">
        <w:rPr>
          <w:sz w:val="28"/>
          <w:szCs w:val="28"/>
        </w:rPr>
        <w:t>а</w:t>
      </w:r>
      <w:r w:rsidRPr="008F41EE">
        <w:rPr>
          <w:sz w:val="28"/>
          <w:szCs w:val="28"/>
        </w:rPr>
        <w:t>цию личности и гибель человека.</w:t>
      </w:r>
    </w:p>
    <w:p w14:paraId="3CF6721D" w14:textId="77777777" w:rsidR="0051249A" w:rsidRDefault="0051249A" w:rsidP="0051249A">
      <w:pPr>
        <w:widowControl w:val="0"/>
        <w:autoSpaceDE w:val="0"/>
        <w:autoSpaceDN w:val="0"/>
        <w:adjustRightInd w:val="0"/>
        <w:spacing w:line="360" w:lineRule="auto"/>
        <w:ind w:firstLine="708"/>
        <w:jc w:val="both"/>
        <w:rPr>
          <w:sz w:val="28"/>
          <w:szCs w:val="28"/>
        </w:rPr>
      </w:pPr>
      <w:r w:rsidRPr="008F41EE">
        <w:rPr>
          <w:sz w:val="28"/>
          <w:szCs w:val="28"/>
        </w:rPr>
        <w:t>5. В результате развития туризма, международных связей, экономических и экологических потрясений, все чаще на территорию Украины проникают нарк</w:t>
      </w:r>
      <w:r w:rsidRPr="008F41EE">
        <w:rPr>
          <w:sz w:val="28"/>
          <w:szCs w:val="28"/>
        </w:rPr>
        <w:t>о</w:t>
      </w:r>
      <w:r w:rsidRPr="008F41EE">
        <w:rPr>
          <w:sz w:val="28"/>
          <w:szCs w:val="28"/>
        </w:rPr>
        <w:t xml:space="preserve">тические вещества иностранного происхождения, в том числе и «тяжелые». </w:t>
      </w:r>
      <w:r>
        <w:rPr>
          <w:sz w:val="28"/>
          <w:szCs w:val="28"/>
        </w:rPr>
        <w:t>Пр</w:t>
      </w:r>
      <w:r>
        <w:rPr>
          <w:sz w:val="28"/>
          <w:szCs w:val="28"/>
        </w:rPr>
        <w:t>о</w:t>
      </w:r>
      <w:r>
        <w:rPr>
          <w:sz w:val="28"/>
          <w:szCs w:val="28"/>
        </w:rPr>
        <w:t xml:space="preserve">исходит расширение номенклатуры наркотических препаратов (в основном </w:t>
      </w:r>
      <w:r>
        <w:rPr>
          <w:sz w:val="28"/>
          <w:szCs w:val="28"/>
        </w:rPr>
        <w:lastRenderedPageBreak/>
        <w:t>ин</w:t>
      </w:r>
      <w:r>
        <w:rPr>
          <w:sz w:val="28"/>
          <w:szCs w:val="28"/>
        </w:rPr>
        <w:t>о</w:t>
      </w:r>
      <w:r>
        <w:rPr>
          <w:sz w:val="28"/>
          <w:szCs w:val="28"/>
        </w:rPr>
        <w:t>странного происхождения), в зависимости от этого добавились новые типы на</w:t>
      </w:r>
      <w:r>
        <w:rPr>
          <w:sz w:val="28"/>
          <w:szCs w:val="28"/>
        </w:rPr>
        <w:t>р</w:t>
      </w:r>
      <w:r>
        <w:rPr>
          <w:sz w:val="28"/>
          <w:szCs w:val="28"/>
        </w:rPr>
        <w:t>ком</w:t>
      </w:r>
      <w:r>
        <w:rPr>
          <w:sz w:val="28"/>
          <w:szCs w:val="28"/>
        </w:rPr>
        <w:t>а</w:t>
      </w:r>
      <w:r>
        <w:rPr>
          <w:sz w:val="28"/>
          <w:szCs w:val="28"/>
        </w:rPr>
        <w:t>нии.</w:t>
      </w:r>
    </w:p>
    <w:p w14:paraId="55849435" w14:textId="77777777" w:rsidR="0051249A" w:rsidRDefault="0051249A" w:rsidP="0051249A">
      <w:pPr>
        <w:widowControl w:val="0"/>
        <w:autoSpaceDE w:val="0"/>
        <w:autoSpaceDN w:val="0"/>
        <w:adjustRightInd w:val="0"/>
        <w:spacing w:line="360" w:lineRule="auto"/>
        <w:ind w:firstLine="720"/>
        <w:jc w:val="both"/>
        <w:rPr>
          <w:sz w:val="28"/>
          <w:szCs w:val="28"/>
        </w:rPr>
      </w:pPr>
      <w:r>
        <w:rPr>
          <w:sz w:val="28"/>
          <w:szCs w:val="28"/>
        </w:rPr>
        <w:t>6. Наркотики, особенно синтетические стали атрибутом молодежных дос</w:t>
      </w:r>
      <w:r>
        <w:rPr>
          <w:sz w:val="28"/>
          <w:szCs w:val="28"/>
        </w:rPr>
        <w:t>у</w:t>
      </w:r>
      <w:r>
        <w:rPr>
          <w:sz w:val="28"/>
          <w:szCs w:val="28"/>
        </w:rPr>
        <w:t>говых мероприятий и неотъемлемой особенностью молодежной субкультуры, компонентом общения в подростково-молодежной среде Украины. Этому спосо</w:t>
      </w:r>
      <w:r>
        <w:rPr>
          <w:sz w:val="28"/>
          <w:szCs w:val="28"/>
        </w:rPr>
        <w:t>б</w:t>
      </w:r>
      <w:r>
        <w:rPr>
          <w:sz w:val="28"/>
          <w:szCs w:val="28"/>
        </w:rPr>
        <w:t>ствует внедрение в социальную жизнь так называемой «ночной культуры», тр</w:t>
      </w:r>
      <w:r>
        <w:rPr>
          <w:sz w:val="28"/>
          <w:szCs w:val="28"/>
        </w:rPr>
        <w:t>е</w:t>
      </w:r>
      <w:r>
        <w:rPr>
          <w:sz w:val="28"/>
          <w:szCs w:val="28"/>
        </w:rPr>
        <w:t>бующей стимуляторов, в том числе и наркотических.</w:t>
      </w:r>
    </w:p>
    <w:p w14:paraId="5A368EA4" w14:textId="77777777" w:rsidR="0051249A" w:rsidRPr="008F41EE" w:rsidRDefault="0051249A" w:rsidP="0051249A">
      <w:pPr>
        <w:widowControl w:val="0"/>
        <w:autoSpaceDE w:val="0"/>
        <w:autoSpaceDN w:val="0"/>
        <w:adjustRightInd w:val="0"/>
        <w:spacing w:line="360" w:lineRule="auto"/>
        <w:ind w:firstLine="720"/>
        <w:jc w:val="both"/>
        <w:rPr>
          <w:sz w:val="28"/>
          <w:szCs w:val="28"/>
        </w:rPr>
      </w:pPr>
      <w:r>
        <w:rPr>
          <w:sz w:val="28"/>
          <w:szCs w:val="28"/>
        </w:rPr>
        <w:t>7. В связи с развалом Советского Союза и созданием независимых гос</w:t>
      </w:r>
      <w:r>
        <w:rPr>
          <w:sz w:val="28"/>
          <w:szCs w:val="28"/>
        </w:rPr>
        <w:t>у</w:t>
      </w:r>
      <w:r>
        <w:rPr>
          <w:sz w:val="28"/>
          <w:szCs w:val="28"/>
        </w:rPr>
        <w:t>дарств, стали очень прозрачными северные и восточные границы Украины, через которые в страну поступают сильнодействующие наркотики, таким образом, У</w:t>
      </w:r>
      <w:r>
        <w:rPr>
          <w:sz w:val="28"/>
          <w:szCs w:val="28"/>
        </w:rPr>
        <w:t>к</w:t>
      </w:r>
      <w:r>
        <w:rPr>
          <w:sz w:val="28"/>
          <w:szCs w:val="28"/>
        </w:rPr>
        <w:t>раина оказ</w:t>
      </w:r>
      <w:r>
        <w:rPr>
          <w:sz w:val="28"/>
          <w:szCs w:val="28"/>
        </w:rPr>
        <w:t>а</w:t>
      </w:r>
      <w:r>
        <w:rPr>
          <w:sz w:val="28"/>
          <w:szCs w:val="28"/>
        </w:rPr>
        <w:t>лась втянутой в сфере деятельности международного наркобизнеса. На территории Украины действуют пока что незначительные структуры нарк</w:t>
      </w:r>
      <w:r>
        <w:rPr>
          <w:sz w:val="28"/>
          <w:szCs w:val="28"/>
        </w:rPr>
        <w:t>о</w:t>
      </w:r>
      <w:r>
        <w:rPr>
          <w:sz w:val="28"/>
          <w:szCs w:val="28"/>
        </w:rPr>
        <w:t>бизнеса и сформир</w:t>
      </w:r>
      <w:r>
        <w:rPr>
          <w:sz w:val="28"/>
          <w:szCs w:val="28"/>
        </w:rPr>
        <w:t>о</w:t>
      </w:r>
      <w:r>
        <w:rPr>
          <w:sz w:val="28"/>
          <w:szCs w:val="28"/>
        </w:rPr>
        <w:t xml:space="preserve">вались пути поставки наркотических веществ в Украину.  </w:t>
      </w:r>
      <w:r w:rsidRPr="008F41EE">
        <w:rPr>
          <w:sz w:val="28"/>
          <w:szCs w:val="28"/>
        </w:rPr>
        <w:t xml:space="preserve">       </w:t>
      </w:r>
    </w:p>
    <w:p w14:paraId="7A0B1E2A" w14:textId="77777777" w:rsidR="0051249A" w:rsidRDefault="0051249A" w:rsidP="0051249A">
      <w:pPr>
        <w:pStyle w:val="afffffffa"/>
        <w:spacing w:line="360" w:lineRule="auto"/>
        <w:ind w:firstLine="567"/>
        <w:jc w:val="both"/>
      </w:pPr>
      <w:r>
        <w:t>Данные проведенного Всеукраинского репрезентативного исследования п</w:t>
      </w:r>
      <w:r>
        <w:t>о</w:t>
      </w:r>
      <w:r>
        <w:t>зволяют судить о причинах распространения наркомании в мол</w:t>
      </w:r>
      <w:r>
        <w:t>о</w:t>
      </w:r>
      <w:r>
        <w:t>дежной среде.  Наиболее знач</w:t>
      </w:r>
      <w:r>
        <w:t>и</w:t>
      </w:r>
      <w:r>
        <w:t>мыми для молодежи Украины в целом оказались такие причины, как неумение распоряжаться свободным временем, потеря молодежью ориент</w:t>
      </w:r>
      <w:r>
        <w:t>и</w:t>
      </w:r>
      <w:r>
        <w:t>ров и лишь затем влияние друзей, знакомых, поиск новых ощущений, попытка з</w:t>
      </w:r>
      <w:r>
        <w:t>а</w:t>
      </w:r>
      <w:r>
        <w:t>быть личное. Имеют место регионал</w:t>
      </w:r>
      <w:r>
        <w:t>ь</w:t>
      </w:r>
      <w:r>
        <w:t xml:space="preserve">ные различия.  </w:t>
      </w:r>
    </w:p>
    <w:p w14:paraId="17912360" w14:textId="77777777" w:rsidR="0051249A" w:rsidRDefault="0051249A" w:rsidP="0051249A">
      <w:pPr>
        <w:pStyle w:val="afffffffa"/>
        <w:spacing w:line="360" w:lineRule="auto"/>
        <w:ind w:firstLine="567"/>
        <w:jc w:val="both"/>
      </w:pPr>
      <w:r>
        <w:t>Отмечаются различия в зависимости от уровня образ</w:t>
      </w:r>
      <w:r>
        <w:t>о</w:t>
      </w:r>
      <w:r>
        <w:t>вания и возраста. Так, если в 18 лет наиболее значимыми причинами приобщения к наркотикам являю</w:t>
      </w:r>
      <w:r>
        <w:t>т</w:t>
      </w:r>
      <w:r>
        <w:t>ся попытка забыть личные проблемы, поиск новых ощущений, неумение распор</w:t>
      </w:r>
      <w:r>
        <w:t>я</w:t>
      </w:r>
      <w:r>
        <w:t>диться свободным временем. В возра</w:t>
      </w:r>
      <w:r>
        <w:t>с</w:t>
      </w:r>
      <w:r>
        <w:t>тной группе 19-24 и 24-30 лет наиболее значимыми причинами является влияние знакомых, неумение распорядиться св</w:t>
      </w:r>
      <w:r>
        <w:t>о</w:t>
      </w:r>
      <w:r>
        <w:t>бодным временем, попытка уйти от личных проблем.  В зависимости от социал</w:t>
      </w:r>
      <w:r>
        <w:t>ь</w:t>
      </w:r>
      <w:r>
        <w:t>но-профессионального статуса респондентов отмечается некоторая специфика в понимании причин распространения на</w:t>
      </w:r>
      <w:r>
        <w:t>р</w:t>
      </w:r>
      <w:r>
        <w:t>комании в молодёжной среде. Однако, в целом, причины распространения наркомании по всем социально-профессиональным группам по степени зн</w:t>
      </w:r>
      <w:r>
        <w:t>а</w:t>
      </w:r>
      <w:r>
        <w:t xml:space="preserve">чимости </w:t>
      </w:r>
      <w:r>
        <w:lastRenderedPageBreak/>
        <w:t>распределились следующим образом: неумение распоряжаться свободным временем, потеря молодёжью ор</w:t>
      </w:r>
      <w:r>
        <w:t>и</w:t>
      </w:r>
      <w:r>
        <w:t>ентиров, неосознанность последс</w:t>
      </w:r>
      <w:r>
        <w:t>т</w:t>
      </w:r>
      <w:r>
        <w:t>вий, а затем поиск новых ощущений и попытки забыть личное, влияние зн</w:t>
      </w:r>
      <w:r>
        <w:t>а</w:t>
      </w:r>
      <w:r>
        <w:t>комых. По мнению предпринимателей на первый план выходит потребность в новых ощущениях, а затем только неосознанность после</w:t>
      </w:r>
      <w:r>
        <w:t>д</w:t>
      </w:r>
      <w:r>
        <w:t>ствий и потеря жизненных орие</w:t>
      </w:r>
      <w:r>
        <w:t>н</w:t>
      </w:r>
      <w:r>
        <w:t>тиров.</w:t>
      </w:r>
    </w:p>
    <w:p w14:paraId="3606E5EE" w14:textId="77777777" w:rsidR="0051249A" w:rsidRDefault="0051249A" w:rsidP="0051249A">
      <w:pPr>
        <w:pStyle w:val="affffffff1"/>
        <w:spacing w:line="360" w:lineRule="auto"/>
      </w:pPr>
      <w:r>
        <w:t>Наибольшим доверием в вопросах наркомании пользуются специал</w:t>
      </w:r>
      <w:r>
        <w:t>и</w:t>
      </w:r>
      <w:r>
        <w:t>сты, то есть врачи-наркологи, лица, которые пробовали наркотики, друзья, знакомые, р</w:t>
      </w:r>
      <w:r>
        <w:t>о</w:t>
      </w:r>
      <w:r>
        <w:t>дители, родственники, работники правоохранительных органов. При этом пра</w:t>
      </w:r>
      <w:r>
        <w:t>к</w:t>
      </w:r>
      <w:r>
        <w:t>тически не пользуются доверием средства массовой информации и учителя. В з</w:t>
      </w:r>
      <w:r>
        <w:t>а</w:t>
      </w:r>
      <w:r>
        <w:t>висимости от социально-профессионального статуса доверие источникам инфо</w:t>
      </w:r>
      <w:r>
        <w:t>р</w:t>
      </w:r>
      <w:r>
        <w:t>мации также имеет свою специфику.</w:t>
      </w:r>
    </w:p>
    <w:p w14:paraId="41AF9CF3" w14:textId="77777777" w:rsidR="0051249A" w:rsidRDefault="0051249A" w:rsidP="0051249A">
      <w:pPr>
        <w:spacing w:line="360" w:lineRule="auto"/>
        <w:ind w:firstLine="720"/>
        <w:jc w:val="both"/>
        <w:rPr>
          <w:sz w:val="28"/>
        </w:rPr>
      </w:pPr>
      <w:r>
        <w:rPr>
          <w:sz w:val="28"/>
        </w:rPr>
        <w:t>Основными мотивационными факторами приобщения молодёжи к нарк</w:t>
      </w:r>
      <w:r>
        <w:rPr>
          <w:sz w:val="28"/>
        </w:rPr>
        <w:t>о</w:t>
      </w:r>
      <w:r>
        <w:rPr>
          <w:sz w:val="28"/>
        </w:rPr>
        <w:t>мании являются неумение отказаться от предложения попробовать нарк</w:t>
      </w:r>
      <w:r>
        <w:rPr>
          <w:sz w:val="28"/>
        </w:rPr>
        <w:t>о</w:t>
      </w:r>
      <w:r>
        <w:rPr>
          <w:sz w:val="28"/>
        </w:rPr>
        <w:t>тическое вещество, желание получить удовольствие, а также интерес. Осно</w:t>
      </w:r>
      <w:r>
        <w:rPr>
          <w:sz w:val="28"/>
        </w:rPr>
        <w:t>в</w:t>
      </w:r>
      <w:r>
        <w:rPr>
          <w:sz w:val="28"/>
        </w:rPr>
        <w:t>ные мотивы приобщения молодежи к наркомании имеют особенности в зависимости от во</w:t>
      </w:r>
      <w:r>
        <w:rPr>
          <w:sz w:val="28"/>
        </w:rPr>
        <w:t>з</w:t>
      </w:r>
      <w:r>
        <w:rPr>
          <w:sz w:val="28"/>
        </w:rPr>
        <w:t>раста, пола, образования, социально-профессионального статуса респо</w:t>
      </w:r>
      <w:r>
        <w:rPr>
          <w:sz w:val="28"/>
        </w:rPr>
        <w:t>н</w:t>
      </w:r>
      <w:r>
        <w:rPr>
          <w:sz w:val="28"/>
        </w:rPr>
        <w:t>дентов.  На наш взгляд, впервые на первые позиции вышел такой мотивационный фактор, как неумение отказаться от предложения попробовать наркотик, который являе</w:t>
      </w:r>
      <w:r>
        <w:rPr>
          <w:sz w:val="28"/>
        </w:rPr>
        <w:t>т</w:t>
      </w:r>
      <w:r>
        <w:rPr>
          <w:sz w:val="28"/>
        </w:rPr>
        <w:t>ся значимым по всем проверяемым нами параметрам: п</w:t>
      </w:r>
      <w:r>
        <w:rPr>
          <w:sz w:val="28"/>
        </w:rPr>
        <w:t>о</w:t>
      </w:r>
      <w:r>
        <w:rPr>
          <w:sz w:val="28"/>
        </w:rPr>
        <w:t>ловому, возрастному, профессиональному, образовательному. Эти данные свидетельствуют об отсутс</w:t>
      </w:r>
      <w:r>
        <w:rPr>
          <w:sz w:val="28"/>
        </w:rPr>
        <w:t>т</w:t>
      </w:r>
      <w:r>
        <w:rPr>
          <w:sz w:val="28"/>
        </w:rPr>
        <w:t>вии у молодежи социальных навыков, необходимых для социального взаимоде</w:t>
      </w:r>
      <w:r>
        <w:rPr>
          <w:sz w:val="28"/>
        </w:rPr>
        <w:t>й</w:t>
      </w:r>
      <w:r>
        <w:rPr>
          <w:sz w:val="28"/>
        </w:rPr>
        <w:t>ствия, межличностного общения и личностной регуляции поведения и подтверд</w:t>
      </w:r>
      <w:r>
        <w:rPr>
          <w:sz w:val="28"/>
        </w:rPr>
        <w:t>и</w:t>
      </w:r>
      <w:r>
        <w:rPr>
          <w:sz w:val="28"/>
        </w:rPr>
        <w:t>ли мнение о том, что в современных условиях одним из ведущих факторов откл</w:t>
      </w:r>
      <w:r>
        <w:rPr>
          <w:sz w:val="28"/>
        </w:rPr>
        <w:t>о</w:t>
      </w:r>
      <w:r>
        <w:rPr>
          <w:sz w:val="28"/>
        </w:rPr>
        <w:t>няющегося поведения молодежи является социальная дезадаптация и дезинтегр</w:t>
      </w:r>
      <w:r>
        <w:rPr>
          <w:sz w:val="28"/>
        </w:rPr>
        <w:t>а</w:t>
      </w:r>
      <w:r>
        <w:rPr>
          <w:sz w:val="28"/>
        </w:rPr>
        <w:t>ция, что свидетельствует о нарушении механизмов взаимодействия личности с социальным окружением.  Результаты являются полезными для выбора наиболее эффективных методов профилактики и реабилитационной работы с молод</w:t>
      </w:r>
      <w:r>
        <w:rPr>
          <w:sz w:val="28"/>
        </w:rPr>
        <w:t>е</w:t>
      </w:r>
      <w:r>
        <w:rPr>
          <w:sz w:val="28"/>
        </w:rPr>
        <w:t>жью.</w:t>
      </w:r>
    </w:p>
    <w:p w14:paraId="0924E6AE" w14:textId="77777777" w:rsidR="0051249A" w:rsidRDefault="0051249A" w:rsidP="0051249A">
      <w:pPr>
        <w:pStyle w:val="affffffff1"/>
        <w:spacing w:line="360" w:lineRule="auto"/>
      </w:pPr>
      <w:r>
        <w:lastRenderedPageBreak/>
        <w:t>В разрезе ценностного подхода нами выделено две новые грани наркопро</w:t>
      </w:r>
      <w:r>
        <w:t>б</w:t>
      </w:r>
      <w:r>
        <w:t>лемы на Украине: 1) увеличение социальной потребности в наркотиках, возмо</w:t>
      </w:r>
      <w:r>
        <w:t>ж</w:t>
      </w:r>
      <w:r>
        <w:t>ностей выбора потребителем наркотических средств; 2) внедрение в социальную жизнь элементов так называемой "ночной культуры", требу</w:t>
      </w:r>
      <w:r>
        <w:t>ю</w:t>
      </w:r>
      <w:r>
        <w:t>щей стимуляторов, в том числе и наркотических. Что позволяет сделать вывод о наличии: а) наркоср</w:t>
      </w:r>
      <w:r>
        <w:t>е</w:t>
      </w:r>
      <w:r>
        <w:t>ды, обеспечивающей беспрепятственное движение наркотиков к потребителю, передачу наркосознания и опыта, б) молодежной субкультуры, ядром которой в</w:t>
      </w:r>
      <w:r>
        <w:t>ы</w:t>
      </w:r>
      <w:r>
        <w:t>ступает ценностное отношение к наркотикам и особенностях циркуляции  нарк</w:t>
      </w:r>
      <w:r>
        <w:t>о</w:t>
      </w:r>
      <w:r>
        <w:t>тиков в обществе, в) потребителе, соединяющего употребление наркотиков с о</w:t>
      </w:r>
      <w:r>
        <w:t>б</w:t>
      </w:r>
      <w:r>
        <w:t>разом жизни и мироощущ</w:t>
      </w:r>
      <w:r>
        <w:t>е</w:t>
      </w:r>
      <w:r>
        <w:t xml:space="preserve">нием. </w:t>
      </w:r>
    </w:p>
    <w:p w14:paraId="67B250DD" w14:textId="77777777" w:rsidR="0051249A" w:rsidRDefault="0051249A" w:rsidP="0051249A">
      <w:pPr>
        <w:pStyle w:val="affffffff1"/>
        <w:spacing w:line="360" w:lineRule="auto"/>
      </w:pPr>
      <w:r>
        <w:t>Проанализирована проблема молодежной наркомании как формы социал</w:t>
      </w:r>
      <w:r>
        <w:t>ь</w:t>
      </w:r>
      <w:r>
        <w:t>ного протеста, то есть с точки зрения конфликтного сценария взаимодействия м</w:t>
      </w:r>
      <w:r>
        <w:t>о</w:t>
      </w:r>
      <w:r>
        <w:t>лодежи с обществом и государством. Сделан вывод о том, что если на Западе слияние молодежных движений с наркоманией произошло скачкообразно в нач</w:t>
      </w:r>
      <w:r>
        <w:t>а</w:t>
      </w:r>
      <w:r>
        <w:t>ле 60-х, и связано в первую очередь с хиппи, для кот</w:t>
      </w:r>
      <w:r>
        <w:t>о</w:t>
      </w:r>
      <w:r>
        <w:t>рых курение “травки” было вызовом обществу, формой социального проте</w:t>
      </w:r>
      <w:r>
        <w:t>с</w:t>
      </w:r>
      <w:r>
        <w:t>та, то на Востоке такое слияние происходило постепенно, начиная с серед</w:t>
      </w:r>
      <w:r>
        <w:t>и</w:t>
      </w:r>
      <w:r>
        <w:t>ны или конца 80-х, и не было связано с каким-то специфическим и опред</w:t>
      </w:r>
      <w:r>
        <w:t>е</w:t>
      </w:r>
      <w:r>
        <w:t>ленным движением молодежи, потребление наркотиков пре</w:t>
      </w:r>
      <w:r>
        <w:t>д</w:t>
      </w:r>
      <w:r>
        <w:t>ставляло собой не всегда осознанный, а, скорее всего стихийный бессознательный протест. Это было больше неосознанное подражание госпо</w:t>
      </w:r>
      <w:r>
        <w:t>д</w:t>
      </w:r>
      <w:r>
        <w:t>ствующей на Западе моде и, скорее, молодежная субкультура, а не движ</w:t>
      </w:r>
      <w:r>
        <w:t>е</w:t>
      </w:r>
      <w:r>
        <w:t>ние. Наркоситуация на Украине ухудшилась, и наркомания стала принимать ма</w:t>
      </w:r>
      <w:r>
        <w:t>с</w:t>
      </w:r>
      <w:r>
        <w:t>совый характер в р</w:t>
      </w:r>
      <w:r>
        <w:t>е</w:t>
      </w:r>
      <w:r>
        <w:t xml:space="preserve">зультате трансформационных процессов в обществе. </w:t>
      </w:r>
    </w:p>
    <w:p w14:paraId="3ED51C35" w14:textId="77777777" w:rsidR="0051249A" w:rsidRDefault="0051249A" w:rsidP="0051249A">
      <w:pPr>
        <w:pStyle w:val="affffffff1"/>
        <w:spacing w:line="360" w:lineRule="auto"/>
      </w:pPr>
      <w:r>
        <w:t>У молодежной наркомании, как на Западе, так и на Вост</w:t>
      </w:r>
      <w:r>
        <w:t>о</w:t>
      </w:r>
      <w:r>
        <w:t>ке, очень много общего. Во-первых, она представляет собой, достигнув характера эп</w:t>
      </w:r>
      <w:r>
        <w:t>и</w:t>
      </w:r>
      <w:r>
        <w:t>демии, большую опасность для любого общества, в первую очередь потому, что вызыв</w:t>
      </w:r>
      <w:r>
        <w:t>а</w:t>
      </w:r>
      <w:r>
        <w:t xml:space="preserve">ет массовое физиологическое заболевание (“привыкание”) индивидов, </w:t>
      </w:r>
      <w:r>
        <w:lastRenderedPageBreak/>
        <w:t>которые т</w:t>
      </w:r>
      <w:r>
        <w:t>е</w:t>
      </w:r>
      <w:r>
        <w:t>ряют волю, деградируют как личность и сами не способны справится со своим недугом. Во-вторых, наркомания является формой инд</w:t>
      </w:r>
      <w:r>
        <w:t>и</w:t>
      </w:r>
      <w:r>
        <w:t>видуального протеста, осуществляемого индивидом на микро-, а не на макроуровне. Потребление нарк</w:t>
      </w:r>
      <w:r>
        <w:t>о</w:t>
      </w:r>
      <w:r>
        <w:t>тиков в кач</w:t>
      </w:r>
      <w:r>
        <w:t>е</w:t>
      </w:r>
      <w:r>
        <w:t>стве формы социального протеста может иметь как сознательный, так и ст</w:t>
      </w:r>
      <w:r>
        <w:t>и</w:t>
      </w:r>
      <w:r>
        <w:t>хийный, неосознаваемый характер и иметь многочисленные оттенки между этими крайн</w:t>
      </w:r>
      <w:r>
        <w:t>и</w:t>
      </w:r>
      <w:r>
        <w:t>ми формами.</w:t>
      </w:r>
    </w:p>
    <w:p w14:paraId="10A7E2A4" w14:textId="77777777" w:rsidR="0051249A" w:rsidRPr="00EF3C4F" w:rsidRDefault="0051249A" w:rsidP="0051249A">
      <w:pPr>
        <w:spacing w:line="360" w:lineRule="auto"/>
        <w:ind w:firstLine="720"/>
        <w:jc w:val="both"/>
        <w:rPr>
          <w:sz w:val="28"/>
          <w:szCs w:val="28"/>
        </w:rPr>
      </w:pPr>
      <w:r w:rsidRPr="00EF3C4F">
        <w:rPr>
          <w:sz w:val="28"/>
          <w:szCs w:val="28"/>
        </w:rPr>
        <w:t>Проанализировано влияние наркомании на преступность. Статистич</w:t>
      </w:r>
      <w:r w:rsidRPr="00EF3C4F">
        <w:rPr>
          <w:sz w:val="28"/>
          <w:szCs w:val="28"/>
        </w:rPr>
        <w:t>е</w:t>
      </w:r>
      <w:r w:rsidRPr="00EF3C4F">
        <w:rPr>
          <w:sz w:val="28"/>
          <w:szCs w:val="28"/>
        </w:rPr>
        <w:t>ские данные свидетельствуют, что преступность среди наркоманов и количество пр</w:t>
      </w:r>
      <w:r w:rsidRPr="00EF3C4F">
        <w:rPr>
          <w:sz w:val="28"/>
          <w:szCs w:val="28"/>
        </w:rPr>
        <w:t>е</w:t>
      </w:r>
      <w:r w:rsidRPr="00EF3C4F">
        <w:rPr>
          <w:sz w:val="28"/>
          <w:szCs w:val="28"/>
        </w:rPr>
        <w:t>ступлений, связанных с наркотиками непрерывно увеличивается. Так, за после</w:t>
      </w:r>
      <w:r w:rsidRPr="00EF3C4F">
        <w:rPr>
          <w:sz w:val="28"/>
          <w:szCs w:val="28"/>
        </w:rPr>
        <w:t>д</w:t>
      </w:r>
      <w:r w:rsidRPr="00EF3C4F">
        <w:rPr>
          <w:sz w:val="28"/>
          <w:szCs w:val="28"/>
        </w:rPr>
        <w:t>них десять лет общее количество преступлений, совершенных наркоманами ув</w:t>
      </w:r>
      <w:r w:rsidRPr="00EF3C4F">
        <w:rPr>
          <w:sz w:val="28"/>
          <w:szCs w:val="28"/>
        </w:rPr>
        <w:t>е</w:t>
      </w:r>
      <w:r w:rsidRPr="00EF3C4F">
        <w:rPr>
          <w:sz w:val="28"/>
          <w:szCs w:val="28"/>
        </w:rPr>
        <w:t>личилось в 11,2 раза, количество преступлений, совершенных в состоянии нарк</w:t>
      </w:r>
      <w:r w:rsidRPr="00EF3C4F">
        <w:rPr>
          <w:sz w:val="28"/>
          <w:szCs w:val="28"/>
        </w:rPr>
        <w:t>о</w:t>
      </w:r>
      <w:r w:rsidRPr="00EF3C4F">
        <w:rPr>
          <w:sz w:val="28"/>
          <w:szCs w:val="28"/>
        </w:rPr>
        <w:t>тического опьянения увеличилось более чем в 2 раза. К 2003 году общее колич</w:t>
      </w:r>
      <w:r w:rsidRPr="00EF3C4F">
        <w:rPr>
          <w:sz w:val="28"/>
          <w:szCs w:val="28"/>
        </w:rPr>
        <w:t>е</w:t>
      </w:r>
      <w:r w:rsidRPr="00EF3C4F">
        <w:rPr>
          <w:sz w:val="28"/>
          <w:szCs w:val="28"/>
        </w:rPr>
        <w:t>ство преступлений, связанных с незаконным оборотом наркотических веществ, психотропных препаратов, их аналогов и прекурсоров, за период с 1991 года ув</w:t>
      </w:r>
      <w:r w:rsidRPr="00EF3C4F">
        <w:rPr>
          <w:sz w:val="28"/>
          <w:szCs w:val="28"/>
        </w:rPr>
        <w:t>е</w:t>
      </w:r>
      <w:r w:rsidRPr="00EF3C4F">
        <w:rPr>
          <w:sz w:val="28"/>
          <w:szCs w:val="28"/>
        </w:rPr>
        <w:t>личилось более чем в 5 раз. 88% преступлений связаны с изготовлением, сбер</w:t>
      </w:r>
      <w:r w:rsidRPr="00EF3C4F">
        <w:rPr>
          <w:sz w:val="28"/>
          <w:szCs w:val="28"/>
        </w:rPr>
        <w:t>е</w:t>
      </w:r>
      <w:r w:rsidRPr="00EF3C4F">
        <w:rPr>
          <w:sz w:val="28"/>
          <w:szCs w:val="28"/>
        </w:rPr>
        <w:t>жением, переработкой, пересылкой, приобретением</w:t>
      </w:r>
      <w:r w:rsidRPr="00EF3C4F">
        <w:rPr>
          <w:sz w:val="28"/>
          <w:szCs w:val="28"/>
          <w:lang w:val="uk-UA"/>
        </w:rPr>
        <w:t xml:space="preserve"> и с</w:t>
      </w:r>
      <w:r w:rsidRPr="00EF3C4F">
        <w:rPr>
          <w:sz w:val="28"/>
          <w:szCs w:val="28"/>
        </w:rPr>
        <w:t>бытом наркотиков. Кол</w:t>
      </w:r>
      <w:r w:rsidRPr="00EF3C4F">
        <w:rPr>
          <w:sz w:val="28"/>
          <w:szCs w:val="28"/>
        </w:rPr>
        <w:t>и</w:t>
      </w:r>
      <w:r w:rsidRPr="00EF3C4F">
        <w:rPr>
          <w:sz w:val="28"/>
          <w:szCs w:val="28"/>
        </w:rPr>
        <w:t>чество людей, втянутых в преступную деятельность, связанную с н</w:t>
      </w:r>
      <w:r w:rsidRPr="00EF3C4F">
        <w:rPr>
          <w:sz w:val="28"/>
          <w:szCs w:val="28"/>
        </w:rPr>
        <w:t>е</w:t>
      </w:r>
      <w:r w:rsidRPr="00EF3C4F">
        <w:rPr>
          <w:sz w:val="28"/>
          <w:szCs w:val="28"/>
        </w:rPr>
        <w:t>законным оборотом наркотических веществ, психотропных препаратов, их аналогов и пр</w:t>
      </w:r>
      <w:r w:rsidRPr="00EF3C4F">
        <w:rPr>
          <w:sz w:val="28"/>
          <w:szCs w:val="28"/>
        </w:rPr>
        <w:t>е</w:t>
      </w:r>
      <w:r w:rsidRPr="00EF3C4F">
        <w:rPr>
          <w:sz w:val="28"/>
          <w:szCs w:val="28"/>
        </w:rPr>
        <w:t>курсоров, за последние десять лет выросло в 8,4 раза. Почти половина этого кол</w:t>
      </w:r>
      <w:r w:rsidRPr="00EF3C4F">
        <w:rPr>
          <w:sz w:val="28"/>
          <w:szCs w:val="28"/>
        </w:rPr>
        <w:t>и</w:t>
      </w:r>
      <w:r w:rsidRPr="00EF3C4F">
        <w:rPr>
          <w:sz w:val="28"/>
          <w:szCs w:val="28"/>
        </w:rPr>
        <w:t>чества составляет молодежь в возрасте от 18 до 30 лет. Подростковая наркопр</w:t>
      </w:r>
      <w:r w:rsidRPr="00EF3C4F">
        <w:rPr>
          <w:sz w:val="28"/>
          <w:szCs w:val="28"/>
        </w:rPr>
        <w:t>е</w:t>
      </w:r>
      <w:r w:rsidRPr="00EF3C4F">
        <w:rPr>
          <w:sz w:val="28"/>
          <w:szCs w:val="28"/>
        </w:rPr>
        <w:t>ступность составляет 4,02 %. Более пятой части общего количества составл</w:t>
      </w:r>
      <w:r w:rsidRPr="00EF3C4F">
        <w:rPr>
          <w:sz w:val="28"/>
          <w:szCs w:val="28"/>
        </w:rPr>
        <w:t>я</w:t>
      </w:r>
      <w:r w:rsidRPr="00EF3C4F">
        <w:rPr>
          <w:sz w:val="28"/>
          <w:szCs w:val="28"/>
        </w:rPr>
        <w:t xml:space="preserve">ют ранее судимые лица. </w:t>
      </w:r>
    </w:p>
    <w:p w14:paraId="13AE68B3" w14:textId="77777777" w:rsidR="0051249A" w:rsidRPr="00EF3C4F" w:rsidRDefault="0051249A" w:rsidP="0051249A">
      <w:pPr>
        <w:spacing w:line="360" w:lineRule="auto"/>
        <w:ind w:firstLine="720"/>
        <w:jc w:val="both"/>
        <w:rPr>
          <w:sz w:val="28"/>
          <w:szCs w:val="28"/>
        </w:rPr>
      </w:pPr>
      <w:r w:rsidRPr="00EF3C4F">
        <w:rPr>
          <w:sz w:val="28"/>
          <w:szCs w:val="28"/>
        </w:rPr>
        <w:t>Общая масса изъятых нарковеществ, продолжает расти, при этом мен</w:t>
      </w:r>
      <w:r w:rsidRPr="00EF3C4F">
        <w:rPr>
          <w:sz w:val="28"/>
          <w:szCs w:val="28"/>
        </w:rPr>
        <w:t>я</w:t>
      </w:r>
      <w:r w:rsidRPr="00EF3C4F">
        <w:rPr>
          <w:sz w:val="28"/>
          <w:szCs w:val="28"/>
        </w:rPr>
        <w:t>ется их структура. Сокращается удельный вес более слабых наркотиков (конопли) и увеличивается употребление более сильных (гашиш, опий). Правоохранительн</w:t>
      </w:r>
      <w:r w:rsidRPr="00EF3C4F">
        <w:rPr>
          <w:sz w:val="28"/>
          <w:szCs w:val="28"/>
        </w:rPr>
        <w:t>ы</w:t>
      </w:r>
      <w:r w:rsidRPr="00EF3C4F">
        <w:rPr>
          <w:sz w:val="28"/>
          <w:szCs w:val="28"/>
        </w:rPr>
        <w:t>ми органами конфискуется и изымается из незаконного оборота значительное к</w:t>
      </w:r>
      <w:r w:rsidRPr="00EF3C4F">
        <w:rPr>
          <w:sz w:val="28"/>
          <w:szCs w:val="28"/>
        </w:rPr>
        <w:t>о</w:t>
      </w:r>
      <w:r w:rsidRPr="00EF3C4F">
        <w:rPr>
          <w:sz w:val="28"/>
          <w:szCs w:val="28"/>
        </w:rPr>
        <w:t>личество сырья для изготовления наркотиков и наркотических средств. Таким о</w:t>
      </w:r>
      <w:r w:rsidRPr="00EF3C4F">
        <w:rPr>
          <w:sz w:val="28"/>
          <w:szCs w:val="28"/>
        </w:rPr>
        <w:t>б</w:t>
      </w:r>
      <w:r w:rsidRPr="00EF3C4F">
        <w:rPr>
          <w:sz w:val="28"/>
          <w:szCs w:val="28"/>
        </w:rPr>
        <w:t>разом,  наркомания и преступность как виды девиантного поведения тесно связ</w:t>
      </w:r>
      <w:r w:rsidRPr="00EF3C4F">
        <w:rPr>
          <w:sz w:val="28"/>
          <w:szCs w:val="28"/>
        </w:rPr>
        <w:t>а</w:t>
      </w:r>
      <w:r w:rsidRPr="00EF3C4F">
        <w:rPr>
          <w:sz w:val="28"/>
          <w:szCs w:val="28"/>
        </w:rPr>
        <w:t>ны между собой и оказывают взаимное влияние друг на др</w:t>
      </w:r>
      <w:r w:rsidRPr="00EF3C4F">
        <w:rPr>
          <w:sz w:val="28"/>
          <w:szCs w:val="28"/>
        </w:rPr>
        <w:t>у</w:t>
      </w:r>
      <w:r w:rsidRPr="00EF3C4F">
        <w:rPr>
          <w:sz w:val="28"/>
          <w:szCs w:val="28"/>
        </w:rPr>
        <w:t>га.</w:t>
      </w:r>
    </w:p>
    <w:p w14:paraId="24F35A92" w14:textId="77777777" w:rsidR="0051249A" w:rsidRDefault="0051249A" w:rsidP="0051249A">
      <w:pPr>
        <w:spacing w:line="360" w:lineRule="auto"/>
        <w:ind w:firstLine="720"/>
        <w:jc w:val="both"/>
        <w:rPr>
          <w:sz w:val="28"/>
        </w:rPr>
      </w:pPr>
      <w:r>
        <w:rPr>
          <w:sz w:val="28"/>
        </w:rPr>
        <w:lastRenderedPageBreak/>
        <w:t>На основе проведенного эмпирического исследования, а также анализа ст</w:t>
      </w:r>
      <w:r>
        <w:rPr>
          <w:sz w:val="28"/>
        </w:rPr>
        <w:t>а</w:t>
      </w:r>
      <w:r>
        <w:rPr>
          <w:sz w:val="28"/>
        </w:rPr>
        <w:t>тистической информации сделан вывод о том, что наркомания – это не только сложнейший вид девиантного поведения, но и сложнейшее социал</w:t>
      </w:r>
      <w:r>
        <w:rPr>
          <w:sz w:val="28"/>
        </w:rPr>
        <w:t>ь</w:t>
      </w:r>
      <w:r>
        <w:rPr>
          <w:sz w:val="28"/>
        </w:rPr>
        <w:t>ное явление, что позволяет сформулировать ряд рекомендаций относ</w:t>
      </w:r>
      <w:r>
        <w:rPr>
          <w:sz w:val="28"/>
        </w:rPr>
        <w:t>и</w:t>
      </w:r>
      <w:r>
        <w:rPr>
          <w:sz w:val="28"/>
        </w:rPr>
        <w:t>тельно предупреждения распространения наркомании в о</w:t>
      </w:r>
      <w:r>
        <w:rPr>
          <w:sz w:val="28"/>
        </w:rPr>
        <w:t>б</w:t>
      </w:r>
      <w:r>
        <w:rPr>
          <w:sz w:val="28"/>
        </w:rPr>
        <w:t xml:space="preserve">ществе:  </w:t>
      </w:r>
    </w:p>
    <w:p w14:paraId="26E647B7" w14:textId="77777777" w:rsidR="0051249A" w:rsidRDefault="0051249A" w:rsidP="0051249A">
      <w:pPr>
        <w:spacing w:line="360" w:lineRule="auto"/>
        <w:ind w:firstLine="720"/>
        <w:jc w:val="both"/>
        <w:rPr>
          <w:sz w:val="28"/>
        </w:rPr>
      </w:pPr>
      <w:r>
        <w:rPr>
          <w:sz w:val="28"/>
        </w:rPr>
        <w:t>– необходимо помнить, что  на Украине имеются все объективные и субъе</w:t>
      </w:r>
      <w:r>
        <w:rPr>
          <w:sz w:val="28"/>
        </w:rPr>
        <w:t>к</w:t>
      </w:r>
      <w:r>
        <w:rPr>
          <w:sz w:val="28"/>
        </w:rPr>
        <w:t>тивные предпосылки для дальнейшего распространения нарк</w:t>
      </w:r>
      <w:r>
        <w:rPr>
          <w:sz w:val="28"/>
        </w:rPr>
        <w:t>о</w:t>
      </w:r>
      <w:r>
        <w:rPr>
          <w:sz w:val="28"/>
        </w:rPr>
        <w:t>мании, поэтому в борьбе с наркоманией необходимо использовать меры социального, экономич</w:t>
      </w:r>
      <w:r>
        <w:rPr>
          <w:sz w:val="28"/>
        </w:rPr>
        <w:t>е</w:t>
      </w:r>
      <w:r>
        <w:rPr>
          <w:sz w:val="28"/>
        </w:rPr>
        <w:t>ского, культурного х</w:t>
      </w:r>
      <w:r>
        <w:rPr>
          <w:sz w:val="28"/>
        </w:rPr>
        <w:t>а</w:t>
      </w:r>
      <w:r>
        <w:rPr>
          <w:sz w:val="28"/>
        </w:rPr>
        <w:t>рактера;</w:t>
      </w:r>
    </w:p>
    <w:p w14:paraId="6B5A058E" w14:textId="77777777" w:rsidR="0051249A" w:rsidRDefault="0051249A" w:rsidP="0051249A">
      <w:pPr>
        <w:spacing w:line="360" w:lineRule="auto"/>
        <w:ind w:firstLine="720"/>
        <w:jc w:val="both"/>
        <w:rPr>
          <w:sz w:val="28"/>
        </w:rPr>
      </w:pPr>
      <w:r>
        <w:rPr>
          <w:sz w:val="28"/>
        </w:rPr>
        <w:t>– поскольку наркомания тесно связана  преступностью,  учитывая специф</w:t>
      </w:r>
      <w:r>
        <w:rPr>
          <w:sz w:val="28"/>
        </w:rPr>
        <w:t>и</w:t>
      </w:r>
      <w:r>
        <w:rPr>
          <w:sz w:val="28"/>
        </w:rPr>
        <w:t>ку данного вида девиантного поведения, необходимо использовать также и прав</w:t>
      </w:r>
      <w:r>
        <w:rPr>
          <w:sz w:val="28"/>
        </w:rPr>
        <w:t>о</w:t>
      </w:r>
      <w:r>
        <w:rPr>
          <w:sz w:val="28"/>
        </w:rPr>
        <w:t>вые методы и средства;</w:t>
      </w:r>
    </w:p>
    <w:p w14:paraId="7793FCC3" w14:textId="77777777" w:rsidR="0051249A" w:rsidRDefault="0051249A" w:rsidP="0051249A">
      <w:pPr>
        <w:spacing w:line="360" w:lineRule="auto"/>
        <w:ind w:firstLine="720"/>
        <w:jc w:val="both"/>
        <w:rPr>
          <w:sz w:val="28"/>
        </w:rPr>
      </w:pPr>
      <w:r>
        <w:rPr>
          <w:sz w:val="28"/>
        </w:rPr>
        <w:t>– для оказания помощи страдающим наркоманией необходимо сочет</w:t>
      </w:r>
      <w:r>
        <w:rPr>
          <w:sz w:val="28"/>
        </w:rPr>
        <w:t>а</w:t>
      </w:r>
      <w:r>
        <w:rPr>
          <w:sz w:val="28"/>
        </w:rPr>
        <w:t>ние медицинской, психокоррекционной помощи и социальной реабилит</w:t>
      </w:r>
      <w:r>
        <w:rPr>
          <w:sz w:val="28"/>
        </w:rPr>
        <w:t>а</w:t>
      </w:r>
      <w:r>
        <w:rPr>
          <w:sz w:val="28"/>
        </w:rPr>
        <w:t xml:space="preserve">ции; </w:t>
      </w:r>
    </w:p>
    <w:p w14:paraId="0354BF80" w14:textId="77777777" w:rsidR="0051249A" w:rsidRDefault="0051249A" w:rsidP="0051249A">
      <w:pPr>
        <w:spacing w:line="360" w:lineRule="auto"/>
        <w:ind w:firstLine="720"/>
        <w:jc w:val="both"/>
        <w:rPr>
          <w:sz w:val="28"/>
        </w:rPr>
      </w:pPr>
      <w:r>
        <w:rPr>
          <w:sz w:val="28"/>
        </w:rPr>
        <w:t xml:space="preserve">  – необходимо делать ставку на раннюю профилактику, организова</w:t>
      </w:r>
      <w:r>
        <w:rPr>
          <w:sz w:val="28"/>
        </w:rPr>
        <w:t>н</w:t>
      </w:r>
      <w:r>
        <w:rPr>
          <w:sz w:val="28"/>
        </w:rPr>
        <w:t>ную с учетом индивидуальных психологических особенностей возраста, с учетом  мот</w:t>
      </w:r>
      <w:r>
        <w:rPr>
          <w:sz w:val="28"/>
        </w:rPr>
        <w:t>и</w:t>
      </w:r>
      <w:r>
        <w:rPr>
          <w:sz w:val="28"/>
        </w:rPr>
        <w:t>вов приобщения молодежи к наркотикам и степени доверия молодежи источн</w:t>
      </w:r>
      <w:r>
        <w:rPr>
          <w:sz w:val="28"/>
        </w:rPr>
        <w:t>и</w:t>
      </w:r>
      <w:r>
        <w:rPr>
          <w:sz w:val="28"/>
        </w:rPr>
        <w:t xml:space="preserve">кам информации о наркомании и наркотиках; </w:t>
      </w:r>
    </w:p>
    <w:p w14:paraId="65435250" w14:textId="77777777" w:rsidR="0051249A" w:rsidRDefault="0051249A" w:rsidP="0051249A">
      <w:pPr>
        <w:spacing w:line="360" w:lineRule="auto"/>
        <w:ind w:firstLine="720"/>
        <w:jc w:val="both"/>
        <w:rPr>
          <w:sz w:val="28"/>
        </w:rPr>
      </w:pPr>
      <w:r>
        <w:rPr>
          <w:sz w:val="28"/>
        </w:rPr>
        <w:t>– в профилактику наркомании должно входить обучение навыкам и умен</w:t>
      </w:r>
      <w:r>
        <w:rPr>
          <w:sz w:val="28"/>
        </w:rPr>
        <w:t>и</w:t>
      </w:r>
      <w:r>
        <w:rPr>
          <w:sz w:val="28"/>
        </w:rPr>
        <w:t>ям эффективного общения и взаимодействия, принятию решений, владению с</w:t>
      </w:r>
      <w:r>
        <w:rPr>
          <w:sz w:val="28"/>
        </w:rPr>
        <w:t>о</w:t>
      </w:r>
      <w:r>
        <w:rPr>
          <w:sz w:val="28"/>
        </w:rPr>
        <w:t xml:space="preserve">бой, управления общением, бесконфликтно выходить из </w:t>
      </w:r>
      <w:r>
        <w:rPr>
          <w:sz w:val="28"/>
          <w:lang w:val="uk-UA"/>
        </w:rPr>
        <w:t>“наркогенных”</w:t>
      </w:r>
      <w:r>
        <w:rPr>
          <w:sz w:val="28"/>
        </w:rPr>
        <w:t xml:space="preserve"> с</w:t>
      </w:r>
      <w:r>
        <w:rPr>
          <w:sz w:val="28"/>
        </w:rPr>
        <w:t>и</w:t>
      </w:r>
      <w:r>
        <w:rPr>
          <w:sz w:val="28"/>
        </w:rPr>
        <w:t>туаций, навыкам здорового образа жизни;</w:t>
      </w:r>
    </w:p>
    <w:p w14:paraId="62B9A579" w14:textId="77777777" w:rsidR="0051249A" w:rsidRDefault="0051249A" w:rsidP="0051249A">
      <w:pPr>
        <w:spacing w:line="360" w:lineRule="auto"/>
        <w:ind w:firstLine="720"/>
        <w:jc w:val="both"/>
        <w:rPr>
          <w:sz w:val="28"/>
        </w:rPr>
      </w:pPr>
      <w:r>
        <w:rPr>
          <w:sz w:val="28"/>
        </w:rPr>
        <w:t>– необходима разработка и внедрение государственных долговреме</w:t>
      </w:r>
      <w:r>
        <w:rPr>
          <w:sz w:val="28"/>
        </w:rPr>
        <w:t>н</w:t>
      </w:r>
      <w:r>
        <w:rPr>
          <w:sz w:val="28"/>
        </w:rPr>
        <w:t>ных (стратегических) программ, это означает, что борьба с наркоманией должна ос</w:t>
      </w:r>
      <w:r>
        <w:rPr>
          <w:sz w:val="28"/>
        </w:rPr>
        <w:t>у</w:t>
      </w:r>
      <w:r>
        <w:rPr>
          <w:sz w:val="28"/>
        </w:rPr>
        <w:t>ществляться постоянно и регулярно, поддерживаться и финансироваться госуда</w:t>
      </w:r>
      <w:r>
        <w:rPr>
          <w:sz w:val="28"/>
        </w:rPr>
        <w:t>р</w:t>
      </w:r>
      <w:r>
        <w:rPr>
          <w:sz w:val="28"/>
        </w:rPr>
        <w:t>ством;</w:t>
      </w:r>
    </w:p>
    <w:p w14:paraId="070DFEB5" w14:textId="77777777" w:rsidR="0051249A" w:rsidRDefault="0051249A" w:rsidP="0051249A">
      <w:pPr>
        <w:spacing w:line="360" w:lineRule="auto"/>
        <w:ind w:firstLine="720"/>
        <w:jc w:val="both"/>
        <w:rPr>
          <w:sz w:val="28"/>
        </w:rPr>
      </w:pPr>
      <w:r>
        <w:rPr>
          <w:sz w:val="28"/>
        </w:rPr>
        <w:t xml:space="preserve"> – необходимо создание соответствующей материально-технической базы;</w:t>
      </w:r>
    </w:p>
    <w:p w14:paraId="3EF120DF" w14:textId="77777777" w:rsidR="0051249A" w:rsidRDefault="0051249A" w:rsidP="0051249A">
      <w:pPr>
        <w:spacing w:line="360" w:lineRule="auto"/>
        <w:ind w:firstLine="720"/>
        <w:jc w:val="both"/>
        <w:rPr>
          <w:sz w:val="28"/>
        </w:rPr>
      </w:pPr>
      <w:r>
        <w:rPr>
          <w:sz w:val="28"/>
        </w:rPr>
        <w:t xml:space="preserve"> – подготовка необходимых специалистов, то есть, и борьба и проф</w:t>
      </w:r>
      <w:r>
        <w:rPr>
          <w:sz w:val="28"/>
        </w:rPr>
        <w:t>и</w:t>
      </w:r>
      <w:r>
        <w:rPr>
          <w:sz w:val="28"/>
        </w:rPr>
        <w:t>лактика должны быть квалифицированными и целенаправленн</w:t>
      </w:r>
      <w:r>
        <w:rPr>
          <w:sz w:val="28"/>
        </w:rPr>
        <w:t>ы</w:t>
      </w:r>
      <w:r>
        <w:rPr>
          <w:sz w:val="28"/>
        </w:rPr>
        <w:t>ми;</w:t>
      </w:r>
    </w:p>
    <w:p w14:paraId="4386F0EA" w14:textId="77777777" w:rsidR="0051249A" w:rsidRDefault="0051249A" w:rsidP="0051249A">
      <w:pPr>
        <w:spacing w:line="360" w:lineRule="auto"/>
        <w:ind w:firstLine="708"/>
        <w:rPr>
          <w:sz w:val="28"/>
        </w:rPr>
      </w:pPr>
      <w:r>
        <w:rPr>
          <w:sz w:val="28"/>
        </w:rPr>
        <w:t>– необходимо соединение усилий государства, общества, медиков, педаг</w:t>
      </w:r>
      <w:r>
        <w:rPr>
          <w:sz w:val="28"/>
        </w:rPr>
        <w:t>о</w:t>
      </w:r>
      <w:r>
        <w:rPr>
          <w:sz w:val="28"/>
        </w:rPr>
        <w:t>гов, с</w:t>
      </w:r>
      <w:r>
        <w:rPr>
          <w:sz w:val="28"/>
        </w:rPr>
        <w:t>о</w:t>
      </w:r>
      <w:r>
        <w:rPr>
          <w:sz w:val="28"/>
        </w:rPr>
        <w:t>циологов, психологов, юристов и семьи.</w:t>
      </w:r>
    </w:p>
    <w:p w14:paraId="2AD51C0C" w14:textId="77777777" w:rsidR="0051249A" w:rsidRDefault="0051249A" w:rsidP="0051249A">
      <w:pPr>
        <w:ind w:firstLine="708"/>
        <w:rPr>
          <w:sz w:val="28"/>
        </w:rPr>
      </w:pPr>
    </w:p>
    <w:p w14:paraId="4CA1C66F" w14:textId="77777777" w:rsidR="0051249A" w:rsidRDefault="0051249A" w:rsidP="0051249A">
      <w:pPr>
        <w:ind w:firstLine="708"/>
        <w:rPr>
          <w:sz w:val="28"/>
        </w:rPr>
      </w:pPr>
    </w:p>
    <w:p w14:paraId="75467480" w14:textId="77777777" w:rsidR="0051249A" w:rsidRDefault="0051249A" w:rsidP="0051249A">
      <w:pPr>
        <w:ind w:firstLine="708"/>
      </w:pPr>
    </w:p>
    <w:p w14:paraId="2AF04D16" w14:textId="77777777" w:rsidR="0051249A" w:rsidRPr="008A5682" w:rsidRDefault="0051249A" w:rsidP="0051249A">
      <w:pPr>
        <w:ind w:firstLine="708"/>
      </w:pPr>
      <w:r w:rsidRPr="008A5682">
        <w:t xml:space="preserve">  </w:t>
      </w:r>
    </w:p>
    <w:p w14:paraId="6F27A985" w14:textId="77777777" w:rsidR="0051249A" w:rsidRDefault="0051249A" w:rsidP="0051249A">
      <w:pPr>
        <w:pStyle w:val="afffffffe"/>
      </w:pPr>
      <w:r>
        <w:t>СПИСОК ИСПОЛЬЗОВАННЫХ ИСТОЧНИКОВ</w:t>
      </w:r>
    </w:p>
    <w:p w14:paraId="5F9F43C8"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Актуальные аспекты работы с девиантной молодежью. Методическое пос</w:t>
      </w:r>
      <w:r>
        <w:rPr>
          <w:b/>
        </w:rPr>
        <w:t>о</w:t>
      </w:r>
      <w:r>
        <w:rPr>
          <w:b/>
        </w:rPr>
        <w:t>бие. – Донецк, 1996. – 112с.</w:t>
      </w:r>
    </w:p>
    <w:p w14:paraId="7BF84238" w14:textId="77777777" w:rsidR="0051249A" w:rsidRDefault="0051249A" w:rsidP="006F4149">
      <w:pPr>
        <w:numPr>
          <w:ilvl w:val="0"/>
          <w:numId w:val="65"/>
        </w:numPr>
        <w:suppressAutoHyphens w:val="0"/>
        <w:overflowPunct w:val="0"/>
        <w:autoSpaceDE w:val="0"/>
        <w:autoSpaceDN w:val="0"/>
        <w:adjustRightInd w:val="0"/>
        <w:spacing w:line="360" w:lineRule="auto"/>
        <w:jc w:val="both"/>
        <w:textAlignment w:val="baseline"/>
        <w:rPr>
          <w:b/>
          <w:bCs/>
          <w:color w:val="000000"/>
        </w:rPr>
      </w:pPr>
      <w:r>
        <w:rPr>
          <w:b/>
          <w:bCs/>
          <w:color w:val="000000"/>
        </w:rPr>
        <w:t>Актуальные проблемы социологии девиантного поведения и социального ко</w:t>
      </w:r>
      <w:r>
        <w:rPr>
          <w:b/>
          <w:bCs/>
          <w:color w:val="000000"/>
        </w:rPr>
        <w:t>н</w:t>
      </w:r>
      <w:r>
        <w:rPr>
          <w:b/>
          <w:bCs/>
          <w:color w:val="000000"/>
        </w:rPr>
        <w:t>троля / Отв. ред. Я.И. Гилинский. – М.: ИС РАН, 1992. – 282 с.</w:t>
      </w:r>
    </w:p>
    <w:p w14:paraId="7E115421" w14:textId="77777777" w:rsidR="0051249A" w:rsidRDefault="0051249A" w:rsidP="006F4149">
      <w:pPr>
        <w:pStyle w:val="2ffff9"/>
        <w:numPr>
          <w:ilvl w:val="0"/>
          <w:numId w:val="65"/>
        </w:numPr>
        <w:suppressAutoHyphens w:val="0"/>
        <w:spacing w:after="0" w:line="360" w:lineRule="auto"/>
        <w:jc w:val="both"/>
        <w:rPr>
          <w:b/>
          <w:color w:val="000000"/>
          <w:sz w:val="28"/>
        </w:rPr>
      </w:pPr>
      <w:r>
        <w:rPr>
          <w:b/>
          <w:color w:val="000000"/>
          <w:sz w:val="28"/>
        </w:rPr>
        <w:t>Аргунова Ю.Н., Габиани А.А. Правовые меры борьбы с наркотизмом. – М.:         Юридическая литература, 1989. – 63 с.</w:t>
      </w:r>
    </w:p>
    <w:p w14:paraId="79D56481"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Андреева И., Голубкова Н., Новикова Л. Молодежная субкультура: но</w:t>
      </w:r>
      <w:r>
        <w:rPr>
          <w:b/>
        </w:rPr>
        <w:t>р</w:t>
      </w:r>
      <w:r>
        <w:rPr>
          <w:b/>
        </w:rPr>
        <w:t>мы  и  система  ценностей // Социологические исследования.– 1989. –№ 4. – С.22-31.</w:t>
      </w:r>
    </w:p>
    <w:p w14:paraId="0A7DA612"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Анисимов Л. Профилактика пьянства, алкоголизма и наркомании среди м</w:t>
      </w:r>
      <w:r>
        <w:rPr>
          <w:b/>
        </w:rPr>
        <w:t>о</w:t>
      </w:r>
      <w:r>
        <w:rPr>
          <w:b/>
        </w:rPr>
        <w:t xml:space="preserve">лодежи. – М., 1988. – 176с. </w:t>
      </w:r>
    </w:p>
    <w:p w14:paraId="1158C819"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Анцыферова Л.И. Некоторые теоретические проблемы личности // Психол</w:t>
      </w:r>
      <w:r>
        <w:rPr>
          <w:b/>
        </w:rPr>
        <w:t>о</w:t>
      </w:r>
      <w:r>
        <w:rPr>
          <w:b/>
        </w:rPr>
        <w:t>гия личности. Т. 2. Хрестоматия. – Самара: Издательский дом "БАХРАХ", 1999. – 544с.</w:t>
      </w:r>
    </w:p>
    <w:p w14:paraId="16012C78"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Аршавский А., Вилкс А. Антиобщественные проявления в молоде</w:t>
      </w:r>
      <w:r>
        <w:rPr>
          <w:b/>
        </w:rPr>
        <w:t>ж</w:t>
      </w:r>
      <w:r>
        <w:rPr>
          <w:b/>
        </w:rPr>
        <w:t>ной среде: опыт регионального прогноза //Социологические исследов</w:t>
      </w:r>
      <w:r>
        <w:rPr>
          <w:b/>
        </w:rPr>
        <w:t>а</w:t>
      </w:r>
      <w:r>
        <w:rPr>
          <w:b/>
        </w:rPr>
        <w:t>ния.– 1990.</w:t>
      </w:r>
      <w:r>
        <w:rPr>
          <w:b/>
          <w:lang w:val="uk-UA"/>
        </w:rPr>
        <w:t xml:space="preserve"> </w:t>
      </w:r>
      <w:r>
        <w:rPr>
          <w:b/>
        </w:rPr>
        <w:t xml:space="preserve">– № 4. – С. 76-79. </w:t>
      </w:r>
    </w:p>
    <w:p w14:paraId="4613B2B6"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Атоян А. Маргинальность и право // Социально-политический жу</w:t>
      </w:r>
      <w:r>
        <w:rPr>
          <w:b/>
        </w:rPr>
        <w:t>р</w:t>
      </w:r>
      <w:r>
        <w:rPr>
          <w:b/>
        </w:rPr>
        <w:t>нал. – 1994. –  № 8. – С. 54-78.</w:t>
      </w:r>
    </w:p>
    <w:p w14:paraId="7CBBD604"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Афанасьев В. С. Эволюция концепции аномии в современной социологии д</w:t>
      </w:r>
      <w:r>
        <w:rPr>
          <w:b/>
        </w:rPr>
        <w:t>е</w:t>
      </w:r>
      <w:r>
        <w:rPr>
          <w:b/>
        </w:rPr>
        <w:t>виантного поведения // Рубеж. Альманах социальных исследований. – Сы</w:t>
      </w:r>
      <w:r>
        <w:rPr>
          <w:b/>
        </w:rPr>
        <w:t>в</w:t>
      </w:r>
      <w:r>
        <w:rPr>
          <w:b/>
        </w:rPr>
        <w:t xml:space="preserve">тывкар: ИПО СГУ. – 1991. –  № 2. – С. 69-81.      </w:t>
      </w:r>
    </w:p>
    <w:p w14:paraId="4D0E58DB"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 xml:space="preserve">Афанасьев В. С. Социальная информация и управление обществом. – М., 1975. – 254с. </w:t>
      </w:r>
    </w:p>
    <w:p w14:paraId="3A7397B6"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bCs/>
        </w:rPr>
      </w:pPr>
      <w:r>
        <w:rPr>
          <w:b/>
          <w:bCs/>
        </w:rPr>
        <w:t>Афанасьев В.С., Гилинский Я.И. Девиантное поведение и социальный ко</w:t>
      </w:r>
      <w:r>
        <w:rPr>
          <w:b/>
          <w:bCs/>
        </w:rPr>
        <w:t>н</w:t>
      </w:r>
      <w:r>
        <w:rPr>
          <w:b/>
          <w:bCs/>
        </w:rPr>
        <w:t>троль в условиях кризиса российского общества. – СПб.: СПбФ ИС РАН, 1995. – 186 с.</w:t>
      </w:r>
    </w:p>
    <w:p w14:paraId="7F8FE5E6"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Бабаян Э., Гонопольский М. Наркология. – М., 1987. – 336с.</w:t>
      </w:r>
    </w:p>
    <w:p w14:paraId="4E739F04" w14:textId="77777777" w:rsidR="0051249A" w:rsidRDefault="0051249A" w:rsidP="006F4149">
      <w:pPr>
        <w:widowControl w:val="0"/>
        <w:numPr>
          <w:ilvl w:val="0"/>
          <w:numId w:val="65"/>
        </w:numPr>
        <w:suppressAutoHyphens w:val="0"/>
        <w:spacing w:line="360" w:lineRule="auto"/>
        <w:jc w:val="both"/>
        <w:rPr>
          <w:color w:val="000000"/>
          <w:sz w:val="28"/>
          <w:lang w:val="uk-UA"/>
        </w:rPr>
      </w:pPr>
      <w:r>
        <w:rPr>
          <w:color w:val="000000"/>
          <w:sz w:val="28"/>
        </w:rPr>
        <w:t>Багаева Н. В. О борьбе с вредными привычками в школе // Предупреждение вредных пр</w:t>
      </w:r>
      <w:r>
        <w:rPr>
          <w:color w:val="000000"/>
          <w:sz w:val="28"/>
        </w:rPr>
        <w:t>и</w:t>
      </w:r>
      <w:r>
        <w:rPr>
          <w:color w:val="000000"/>
          <w:sz w:val="28"/>
        </w:rPr>
        <w:t>вычек у школьников. – М.: Изд-во АПН СССР,</w:t>
      </w:r>
      <w:r>
        <w:rPr>
          <w:noProof/>
          <w:color w:val="000000"/>
          <w:sz w:val="28"/>
        </w:rPr>
        <w:t xml:space="preserve"> 1990. –</w:t>
      </w:r>
      <w:r>
        <w:rPr>
          <w:color w:val="000000"/>
          <w:sz w:val="28"/>
        </w:rPr>
        <w:t xml:space="preserve"> С.</w:t>
      </w:r>
      <w:r>
        <w:rPr>
          <w:noProof/>
          <w:color w:val="000000"/>
          <w:sz w:val="28"/>
        </w:rPr>
        <w:t xml:space="preserve"> 47–53.</w:t>
      </w:r>
    </w:p>
    <w:p w14:paraId="44A83D09" w14:textId="77777777" w:rsidR="0051249A" w:rsidRDefault="0051249A" w:rsidP="006F4149">
      <w:pPr>
        <w:numPr>
          <w:ilvl w:val="0"/>
          <w:numId w:val="65"/>
        </w:numPr>
        <w:suppressAutoHyphens w:val="0"/>
        <w:overflowPunct w:val="0"/>
        <w:autoSpaceDE w:val="0"/>
        <w:autoSpaceDN w:val="0"/>
        <w:adjustRightInd w:val="0"/>
        <w:spacing w:line="360" w:lineRule="auto"/>
        <w:jc w:val="both"/>
        <w:textAlignment w:val="baseline"/>
        <w:rPr>
          <w:b/>
          <w:color w:val="000000"/>
          <w:lang w:val="uk-UA"/>
        </w:rPr>
      </w:pPr>
      <w:r>
        <w:rPr>
          <w:b/>
          <w:color w:val="000000"/>
          <w:lang w:val="uk-UA"/>
        </w:rPr>
        <w:lastRenderedPageBreak/>
        <w:t>Балакірєва О.М., Яременко О.О. Рівень розповсюдження та структура вж</w:t>
      </w:r>
      <w:r>
        <w:rPr>
          <w:b/>
          <w:color w:val="000000"/>
          <w:lang w:val="uk-UA"/>
        </w:rPr>
        <w:t>и</w:t>
      </w:r>
      <w:r>
        <w:rPr>
          <w:b/>
          <w:color w:val="000000"/>
          <w:lang w:val="uk-UA"/>
        </w:rPr>
        <w:t>вання алкоголю та інших наркотичних речовин серед підлітків в Україні: с</w:t>
      </w:r>
      <w:r>
        <w:rPr>
          <w:b/>
          <w:color w:val="000000"/>
          <w:lang w:val="uk-UA"/>
        </w:rPr>
        <w:t>о</w:t>
      </w:r>
      <w:r>
        <w:rPr>
          <w:b/>
          <w:color w:val="000000"/>
          <w:lang w:val="uk-UA"/>
        </w:rPr>
        <w:t>ціологічний в</w:t>
      </w:r>
      <w:r>
        <w:rPr>
          <w:b/>
          <w:color w:val="000000"/>
          <w:lang w:val="uk-UA"/>
        </w:rPr>
        <w:t>и</w:t>
      </w:r>
      <w:r>
        <w:rPr>
          <w:b/>
          <w:color w:val="000000"/>
          <w:lang w:val="uk-UA"/>
        </w:rPr>
        <w:t>мір. – Київ, 1998. – 86 с.</w:t>
      </w:r>
    </w:p>
    <w:p w14:paraId="053A6148" w14:textId="77777777" w:rsidR="0051249A" w:rsidRDefault="0051249A" w:rsidP="006F4149">
      <w:pPr>
        <w:widowControl w:val="0"/>
        <w:numPr>
          <w:ilvl w:val="0"/>
          <w:numId w:val="65"/>
        </w:numPr>
        <w:suppressAutoHyphens w:val="0"/>
        <w:spacing w:line="360" w:lineRule="auto"/>
        <w:jc w:val="both"/>
        <w:rPr>
          <w:color w:val="000000"/>
          <w:sz w:val="28"/>
        </w:rPr>
      </w:pPr>
      <w:r>
        <w:rPr>
          <w:color w:val="000000"/>
          <w:sz w:val="28"/>
        </w:rPr>
        <w:t>Балцевич С.М., Бурова А.К., Воднеева В.А. и др. Семья и молодежь: проф</w:t>
      </w:r>
      <w:r>
        <w:rPr>
          <w:color w:val="000000"/>
          <w:sz w:val="28"/>
        </w:rPr>
        <w:t>и</w:t>
      </w:r>
      <w:r>
        <w:rPr>
          <w:color w:val="000000"/>
          <w:sz w:val="28"/>
        </w:rPr>
        <w:t>лактика откл</w:t>
      </w:r>
      <w:r>
        <w:rPr>
          <w:color w:val="000000"/>
          <w:sz w:val="28"/>
        </w:rPr>
        <w:t>о</w:t>
      </w:r>
      <w:r>
        <w:rPr>
          <w:color w:val="000000"/>
          <w:sz w:val="28"/>
        </w:rPr>
        <w:t>няющегося поведения</w:t>
      </w:r>
      <w:r>
        <w:rPr>
          <w:color w:val="000000"/>
          <w:sz w:val="28"/>
          <w:lang w:val="uk-UA"/>
        </w:rPr>
        <w:t>.</w:t>
      </w:r>
      <w:r>
        <w:rPr>
          <w:color w:val="000000"/>
          <w:sz w:val="28"/>
        </w:rPr>
        <w:t xml:space="preserve"> – Минск: Университетское, 1989. –144с.</w:t>
      </w:r>
    </w:p>
    <w:p w14:paraId="2BB2C6EC"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Бандурко А., Соболев В. Молодежь: занятость и преступность // Совреме</w:t>
      </w:r>
      <w:r>
        <w:rPr>
          <w:b/>
        </w:rPr>
        <w:t>н</w:t>
      </w:r>
      <w:r>
        <w:rPr>
          <w:b/>
        </w:rPr>
        <w:t xml:space="preserve">ное общество. – 1994. –  № 4. – С. 96-102. </w:t>
      </w:r>
    </w:p>
    <w:p w14:paraId="04861551"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 xml:space="preserve">Бебик В., Головатий М., Ребкало В. </w:t>
      </w:r>
      <w:r>
        <w:rPr>
          <w:b/>
          <w:lang w:val="uk-UA"/>
        </w:rPr>
        <w:t>Політична культура сучасної мол</w:t>
      </w:r>
      <w:r>
        <w:rPr>
          <w:b/>
          <w:lang w:val="uk-UA"/>
        </w:rPr>
        <w:t>о</w:t>
      </w:r>
      <w:r>
        <w:rPr>
          <w:b/>
          <w:lang w:val="uk-UA"/>
        </w:rPr>
        <w:t>ді. – К., 1996. – 113с.</w:t>
      </w:r>
    </w:p>
    <w:p w14:paraId="26EC8624"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Бекешкина И.Е. Формирование моральных убеждений и чувств молод</w:t>
      </w:r>
      <w:r>
        <w:rPr>
          <w:b/>
        </w:rPr>
        <w:t>е</w:t>
      </w:r>
      <w:r>
        <w:rPr>
          <w:b/>
        </w:rPr>
        <w:t>жи. – К.: Знание УССР, 1988. – 48с.</w:t>
      </w:r>
    </w:p>
    <w:p w14:paraId="5AE2D204"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lang w:val="uk-UA"/>
        </w:rPr>
        <w:t xml:space="preserve">Бекешкіна І.Є., Перебенесюк В.П. Соціальні конфлікти і молодь. – К.,1994.–112с. </w:t>
      </w:r>
      <w:r>
        <w:rPr>
          <w:b/>
        </w:rPr>
        <w:t xml:space="preserve"> </w:t>
      </w:r>
      <w:r>
        <w:rPr>
          <w:b/>
          <w:lang w:val="uk-UA"/>
        </w:rPr>
        <w:t xml:space="preserve">  </w:t>
      </w:r>
      <w:r>
        <w:rPr>
          <w:b/>
        </w:rPr>
        <w:t xml:space="preserve">  </w:t>
      </w:r>
    </w:p>
    <w:p w14:paraId="4A9FD378"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Бекеш З. Социальное неравенство и молодежь // Философская и социолог</w:t>
      </w:r>
      <w:r>
        <w:rPr>
          <w:b/>
        </w:rPr>
        <w:t>и</w:t>
      </w:r>
      <w:r>
        <w:rPr>
          <w:b/>
        </w:rPr>
        <w:t>ческая мысль. – 1989. – № 8. – С. 10-18.</w:t>
      </w:r>
    </w:p>
    <w:p w14:paraId="708091A3"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Бенюмов В.М., Костенко О.Р., Флоренсова К.М. Вред алкоголя, никот</w:t>
      </w:r>
      <w:r>
        <w:rPr>
          <w:b/>
        </w:rPr>
        <w:t>и</w:t>
      </w:r>
      <w:r>
        <w:rPr>
          <w:b/>
        </w:rPr>
        <w:t xml:space="preserve">на и наркотиков. – К.: </w:t>
      </w:r>
      <w:r>
        <w:rPr>
          <w:b/>
          <w:lang w:val="uk-UA"/>
        </w:rPr>
        <w:t>Радянська</w:t>
      </w:r>
      <w:r>
        <w:rPr>
          <w:b/>
        </w:rPr>
        <w:t xml:space="preserve"> школа, 1989. – 123с.</w:t>
      </w:r>
    </w:p>
    <w:p w14:paraId="0F5FFB66"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Бергер П., Лукман Ю. Социальное конструирование реальности. – М., 1995. –  400с.</w:t>
      </w:r>
    </w:p>
    <w:p w14:paraId="703C4228"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Бестужев-Лада И.В.  Какая ты молодежь?– М.: Московский раб</w:t>
      </w:r>
      <w:r>
        <w:rPr>
          <w:b/>
        </w:rPr>
        <w:t>о</w:t>
      </w:r>
      <w:r>
        <w:rPr>
          <w:b/>
        </w:rPr>
        <w:t>чий, 1988.–109с.</w:t>
      </w:r>
    </w:p>
    <w:p w14:paraId="52C2EB05"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Бестужев-Лада И.В. Молодость и зрелость: Размышления о некоторых соц</w:t>
      </w:r>
      <w:r>
        <w:rPr>
          <w:b/>
        </w:rPr>
        <w:t>и</w:t>
      </w:r>
      <w:r>
        <w:rPr>
          <w:b/>
        </w:rPr>
        <w:t>альных проблемах молодежи. – М.: Политиздат, 1984. –  207с.</w:t>
      </w:r>
    </w:p>
    <w:p w14:paraId="1ABF0DA3"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Битенский В.С., Херсонский Б.Г. Мотивировка и условия, способству</w:t>
      </w:r>
      <w:r>
        <w:rPr>
          <w:b/>
        </w:rPr>
        <w:t>ю</w:t>
      </w:r>
      <w:r>
        <w:rPr>
          <w:b/>
        </w:rPr>
        <w:t>щие злоупотреблению наркотиками //  Психологические исследования и психот</w:t>
      </w:r>
      <w:r>
        <w:rPr>
          <w:b/>
        </w:rPr>
        <w:t>е</w:t>
      </w:r>
      <w:r>
        <w:rPr>
          <w:b/>
        </w:rPr>
        <w:t xml:space="preserve">рапия в наркологии. – Л., 1989. </w:t>
      </w:r>
    </w:p>
    <w:p w14:paraId="2E7AF27E"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Бобнева М.И. Социальные нормы и регуляция поведения. – М.: Наука, 1978. –311с.</w:t>
      </w:r>
    </w:p>
    <w:p w14:paraId="3DB5A22B"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Борохов А.Д., Исаев Д.Д. Роль социально-психологических факторов в фо</w:t>
      </w:r>
      <w:r>
        <w:rPr>
          <w:b/>
        </w:rPr>
        <w:t>р</w:t>
      </w:r>
      <w:r>
        <w:rPr>
          <w:b/>
        </w:rPr>
        <w:t>мировании пристрастия к алкоголизму и наркотическим веществам // Псих</w:t>
      </w:r>
      <w:r>
        <w:rPr>
          <w:b/>
        </w:rPr>
        <w:t>о</w:t>
      </w:r>
      <w:r>
        <w:rPr>
          <w:b/>
        </w:rPr>
        <w:t>логические исследования и психотерапия в наркол</w:t>
      </w:r>
      <w:r>
        <w:rPr>
          <w:b/>
        </w:rPr>
        <w:t>о</w:t>
      </w:r>
      <w:r>
        <w:rPr>
          <w:b/>
        </w:rPr>
        <w:t xml:space="preserve">гии. – Л., 1989. </w:t>
      </w:r>
    </w:p>
    <w:p w14:paraId="7C1B0FA7"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 xml:space="preserve">Борьба с наркоманией. Проблемы и перспективы. – Кишинев, 1990. – 253с.        </w:t>
      </w:r>
    </w:p>
    <w:p w14:paraId="3534772D"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t>Боряз В.Н. Методологические принципы определения понятия "мол</w:t>
      </w:r>
      <w:r>
        <w:rPr>
          <w:b/>
        </w:rPr>
        <w:t>о</w:t>
      </w:r>
      <w:r>
        <w:rPr>
          <w:b/>
        </w:rPr>
        <w:t xml:space="preserve">дежь" // Человек и общество. Вып. 6. – Л., 1969.        </w:t>
      </w:r>
    </w:p>
    <w:p w14:paraId="38CCB66A" w14:textId="77777777" w:rsidR="0051249A" w:rsidRDefault="0051249A" w:rsidP="006F4149">
      <w:pPr>
        <w:numPr>
          <w:ilvl w:val="0"/>
          <w:numId w:val="65"/>
        </w:numPr>
        <w:tabs>
          <w:tab w:val="left" w:pos="1080"/>
        </w:tabs>
        <w:suppressAutoHyphens w:val="0"/>
        <w:overflowPunct w:val="0"/>
        <w:autoSpaceDE w:val="0"/>
        <w:autoSpaceDN w:val="0"/>
        <w:adjustRightInd w:val="0"/>
        <w:spacing w:line="360" w:lineRule="auto"/>
        <w:jc w:val="both"/>
        <w:textAlignment w:val="baseline"/>
        <w:rPr>
          <w:b/>
        </w:rPr>
      </w:pPr>
      <w:r>
        <w:rPr>
          <w:b/>
        </w:rPr>
        <w:lastRenderedPageBreak/>
        <w:t>Боряз В.Н. Молодежь. Методологические проблемы исследования. – Л.: На</w:t>
      </w:r>
      <w:r>
        <w:rPr>
          <w:b/>
        </w:rPr>
        <w:t>у</w:t>
      </w:r>
      <w:r>
        <w:rPr>
          <w:b/>
        </w:rPr>
        <w:t>ка, Ленингр. отд-ние, 1973. – 155с.</w:t>
      </w:r>
    </w:p>
    <w:p w14:paraId="207EDBC6" w14:textId="77777777" w:rsidR="0051249A" w:rsidRDefault="0051249A" w:rsidP="0051249A">
      <w:pPr>
        <w:pStyle w:val="afffffffa"/>
        <w:ind w:left="567" w:hanging="567"/>
      </w:pPr>
      <w:r>
        <w:t>3</w:t>
      </w:r>
      <w:r>
        <w:rPr>
          <w:lang w:val="uk-UA"/>
        </w:rPr>
        <w:t>1</w:t>
      </w:r>
      <w:r>
        <w:t>. Быков С.А. Наркомания среди молодежи как показатель дезадаптированн</w:t>
      </w:r>
      <w:r>
        <w:t>о</w:t>
      </w:r>
      <w:r>
        <w:t>сти // Социолог</w:t>
      </w:r>
      <w:r>
        <w:t>и</w:t>
      </w:r>
      <w:r>
        <w:t>ческие исследования. – 2000. – № 4. – С. 48-52.</w:t>
      </w:r>
    </w:p>
    <w:p w14:paraId="3DC1F78C"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Бытко Ю., Ландо А. Девиантное поведение подростков // Социологические иссл</w:t>
      </w:r>
      <w:r>
        <w:rPr>
          <w:b/>
        </w:rPr>
        <w:t>е</w:t>
      </w:r>
      <w:r>
        <w:rPr>
          <w:b/>
        </w:rPr>
        <w:t xml:space="preserve">дования. – 1998. –  № 9. – С. 76-81.  </w:t>
      </w:r>
    </w:p>
    <w:p w14:paraId="55428DAD"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Бычко А.К. Критический анализ философской концепции молодежного бу</w:t>
      </w:r>
      <w:r>
        <w:rPr>
          <w:b/>
        </w:rPr>
        <w:t>н</w:t>
      </w:r>
      <w:r>
        <w:rPr>
          <w:b/>
        </w:rPr>
        <w:t xml:space="preserve">тарства. – К.: </w:t>
      </w:r>
      <w:r>
        <w:rPr>
          <w:b/>
          <w:lang w:val="uk-UA"/>
        </w:rPr>
        <w:t xml:space="preserve">Вища </w:t>
      </w:r>
      <w:r>
        <w:rPr>
          <w:b/>
        </w:rPr>
        <w:t>школа, изд-во при Киев. ун-те, 1985. – 149с.</w:t>
      </w:r>
    </w:p>
    <w:p w14:paraId="7541FB30" w14:textId="77777777" w:rsidR="0051249A" w:rsidRDefault="0051249A" w:rsidP="006F4149">
      <w:pPr>
        <w:numPr>
          <w:ilvl w:val="0"/>
          <w:numId w:val="66"/>
        </w:numPr>
        <w:tabs>
          <w:tab w:val="clear" w:pos="720"/>
          <w:tab w:val="num" w:pos="0"/>
          <w:tab w:val="left" w:pos="567"/>
        </w:tabs>
        <w:suppressAutoHyphens w:val="0"/>
        <w:overflowPunct w:val="0"/>
        <w:autoSpaceDE w:val="0"/>
        <w:autoSpaceDN w:val="0"/>
        <w:adjustRightInd w:val="0"/>
        <w:spacing w:line="360" w:lineRule="auto"/>
        <w:ind w:left="567" w:hanging="567"/>
        <w:jc w:val="both"/>
        <w:textAlignment w:val="baseline"/>
        <w:rPr>
          <w:b/>
        </w:rPr>
      </w:pPr>
      <w:r>
        <w:rPr>
          <w:b/>
        </w:rPr>
        <w:t>Вардомацкий А. Сдвиг в ценностном измерении? // Социологические иссл</w:t>
      </w:r>
      <w:r>
        <w:rPr>
          <w:b/>
        </w:rPr>
        <w:t>е</w:t>
      </w:r>
      <w:r>
        <w:rPr>
          <w:b/>
        </w:rPr>
        <w:t xml:space="preserve">дования. – 1993. –  № 8. – С. 98-103. </w:t>
      </w:r>
    </w:p>
    <w:p w14:paraId="7F4E5C5E"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hanging="720"/>
        <w:jc w:val="both"/>
        <w:textAlignment w:val="baseline"/>
        <w:rPr>
          <w:b/>
        </w:rPr>
      </w:pPr>
      <w:r>
        <w:rPr>
          <w:b/>
        </w:rPr>
        <w:t>Васильева Е. Молодежь и насилие // Социологические исследов</w:t>
      </w:r>
      <w:r>
        <w:rPr>
          <w:b/>
        </w:rPr>
        <w:t>а</w:t>
      </w:r>
      <w:r>
        <w:rPr>
          <w:b/>
        </w:rPr>
        <w:t xml:space="preserve">ния. – 1995. –  № 2. – С. 87- 93.   </w:t>
      </w:r>
    </w:p>
    <w:p w14:paraId="7C3A6CC5"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Ведищева М. Ранняя профилактика наркотизма: проблемы и подх</w:t>
      </w:r>
      <w:r>
        <w:rPr>
          <w:b/>
        </w:rPr>
        <w:t>о</w:t>
      </w:r>
      <w:r>
        <w:rPr>
          <w:b/>
        </w:rPr>
        <w:t xml:space="preserve">ды к их решению // Педагогика. – 1997. – № 1.       </w:t>
      </w:r>
    </w:p>
    <w:p w14:paraId="686BADB0"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Вдовиченко А.А. Патохарактерологические исследования подростков, зл</w:t>
      </w:r>
      <w:r>
        <w:rPr>
          <w:b/>
        </w:rPr>
        <w:t>о</w:t>
      </w:r>
      <w:r>
        <w:rPr>
          <w:b/>
        </w:rPr>
        <w:t>употребляющих ингаляторами // Психологические исследования и психот</w:t>
      </w:r>
      <w:r>
        <w:rPr>
          <w:b/>
        </w:rPr>
        <w:t>е</w:t>
      </w:r>
      <w:r>
        <w:rPr>
          <w:b/>
        </w:rPr>
        <w:t xml:space="preserve">рапия в наркологии. – Л.,1989. </w:t>
      </w:r>
    </w:p>
    <w:p w14:paraId="05F316FA" w14:textId="77777777" w:rsidR="0051249A" w:rsidRDefault="0051249A" w:rsidP="006F4149">
      <w:pPr>
        <w:numPr>
          <w:ilvl w:val="0"/>
          <w:numId w:val="66"/>
        </w:numPr>
        <w:tabs>
          <w:tab w:val="clear" w:pos="72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Вилкс А.Я. Наркотизм среди молодежи // За здоровый образ жизни (борьба с социал</w:t>
      </w:r>
      <w:r>
        <w:rPr>
          <w:b/>
          <w:bCs/>
          <w:color w:val="000000"/>
        </w:rPr>
        <w:t>ь</w:t>
      </w:r>
      <w:r>
        <w:rPr>
          <w:b/>
          <w:bCs/>
          <w:color w:val="000000"/>
        </w:rPr>
        <w:t xml:space="preserve">ными болезнями). Кн. 1. – М.: Институт социологии АН СССР, 1991. – С. 73-85. </w:t>
      </w:r>
    </w:p>
    <w:p w14:paraId="59C526B9"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Вишняк А.И., Чурилов Н.Н. Веление времени.</w:t>
      </w:r>
      <w:r>
        <w:rPr>
          <w:b/>
          <w:lang w:val="uk-UA"/>
        </w:rPr>
        <w:t xml:space="preserve"> </w:t>
      </w:r>
      <w:r>
        <w:rPr>
          <w:b/>
        </w:rPr>
        <w:t>–</w:t>
      </w:r>
      <w:r>
        <w:rPr>
          <w:b/>
          <w:lang w:val="uk-UA"/>
        </w:rPr>
        <w:t xml:space="preserve"> </w:t>
      </w:r>
      <w:r>
        <w:rPr>
          <w:b/>
        </w:rPr>
        <w:t xml:space="preserve">К.: </w:t>
      </w:r>
      <w:r>
        <w:rPr>
          <w:b/>
          <w:lang w:val="uk-UA"/>
        </w:rPr>
        <w:t>Вища</w:t>
      </w:r>
      <w:r>
        <w:rPr>
          <w:b/>
        </w:rPr>
        <w:t xml:space="preserve"> школа, 1989.– 220с.</w:t>
      </w:r>
    </w:p>
    <w:p w14:paraId="7B6B5FFE"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Вишняк А.И. Личность: соотношение трудового потенциала и системы п</w:t>
      </w:r>
      <w:r>
        <w:rPr>
          <w:b/>
        </w:rPr>
        <w:t>о</w:t>
      </w:r>
      <w:r>
        <w:rPr>
          <w:b/>
        </w:rPr>
        <w:t>требностей: социологический анализ.</w:t>
      </w:r>
      <w:r>
        <w:rPr>
          <w:b/>
          <w:lang w:val="uk-UA"/>
        </w:rPr>
        <w:t xml:space="preserve"> </w:t>
      </w:r>
      <w:r>
        <w:rPr>
          <w:b/>
        </w:rPr>
        <w:t>–</w:t>
      </w:r>
      <w:r>
        <w:rPr>
          <w:b/>
          <w:lang w:val="uk-UA"/>
        </w:rPr>
        <w:t xml:space="preserve"> </w:t>
      </w:r>
      <w:r>
        <w:rPr>
          <w:b/>
        </w:rPr>
        <w:t xml:space="preserve">К.: </w:t>
      </w:r>
      <w:r>
        <w:rPr>
          <w:b/>
          <w:lang w:val="uk-UA"/>
        </w:rPr>
        <w:t xml:space="preserve">Наукова </w:t>
      </w:r>
      <w:r>
        <w:rPr>
          <w:b/>
        </w:rPr>
        <w:t xml:space="preserve">думка, 1986.– 106с.   </w:t>
      </w:r>
    </w:p>
    <w:p w14:paraId="614E9CD7"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lang w:val="uk-UA"/>
        </w:rPr>
        <w:t>Вивчення молоді на сучасному етапі  і питання методології і методики. Мат</w:t>
      </w:r>
      <w:r>
        <w:rPr>
          <w:b/>
          <w:lang w:val="uk-UA"/>
        </w:rPr>
        <w:t>е</w:t>
      </w:r>
      <w:r>
        <w:rPr>
          <w:b/>
          <w:lang w:val="uk-UA"/>
        </w:rPr>
        <w:t>ріали міжнародної науково-практичної конференції, Київ, 11-13 ж</w:t>
      </w:r>
      <w:r>
        <w:rPr>
          <w:b/>
          <w:lang w:val="uk-UA"/>
        </w:rPr>
        <w:t>о</w:t>
      </w:r>
      <w:r>
        <w:rPr>
          <w:b/>
          <w:lang w:val="uk-UA"/>
        </w:rPr>
        <w:t xml:space="preserve">втня, 1995р. – К.: А.Л.Д., 1996. – 232с. </w:t>
      </w:r>
    </w:p>
    <w:p w14:paraId="1FE3D0D4"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lang w:val="uk-UA"/>
        </w:rPr>
        <w:t>Войтюк Г., Зільберблат Г., Харченков А., Черняховский І., Чеченок Л. Рец</w:t>
      </w:r>
      <w:r>
        <w:rPr>
          <w:b/>
          <w:lang w:val="uk-UA"/>
        </w:rPr>
        <w:t>и</w:t>
      </w:r>
      <w:r>
        <w:rPr>
          <w:b/>
          <w:lang w:val="uk-UA"/>
        </w:rPr>
        <w:t xml:space="preserve">дивна злочинність на ґрунті алкоголізму та наркоманії // Вісник Прокурора. – 2003. – № 6. – С. 93-97.  </w:t>
      </w:r>
    </w:p>
    <w:p w14:paraId="01CF1E00"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Вопросы методологии социологического исследования проблем мол</w:t>
      </w:r>
      <w:r>
        <w:rPr>
          <w:b/>
        </w:rPr>
        <w:t>о</w:t>
      </w:r>
      <w:r>
        <w:rPr>
          <w:b/>
        </w:rPr>
        <w:t>дежи: Учебное пособие / Ю.Е. Волков и др./. – М.: ВКШ, 1978. – 71с.</w:t>
      </w:r>
    </w:p>
    <w:p w14:paraId="01BE9655"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Габиани А.А.  На краю пропасти: наркомания и наркоманы. – М.: Мысль, 1990. – 222с.</w:t>
      </w:r>
    </w:p>
    <w:p w14:paraId="0799F46E" w14:textId="77777777" w:rsidR="0051249A" w:rsidRPr="00B347B6"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bCs/>
          <w:color w:val="000000"/>
        </w:rPr>
      </w:pPr>
      <w:r>
        <w:rPr>
          <w:b/>
        </w:rPr>
        <w:t>Габиани А.А. Кто такие наркоманы // Социологические исследов</w:t>
      </w:r>
      <w:r>
        <w:rPr>
          <w:b/>
        </w:rPr>
        <w:t>а</w:t>
      </w:r>
      <w:r>
        <w:rPr>
          <w:b/>
        </w:rPr>
        <w:t>ния. – 1992. – № 2. –  С.78-83</w:t>
      </w:r>
    </w:p>
    <w:p w14:paraId="3842D741"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lastRenderedPageBreak/>
        <w:t>Габиани А.А. Наркомания: горькие плоды сладкой жизни // Социологические исследов</w:t>
      </w:r>
      <w:r>
        <w:rPr>
          <w:b/>
          <w:bCs/>
          <w:color w:val="000000"/>
        </w:rPr>
        <w:t>а</w:t>
      </w:r>
      <w:r>
        <w:rPr>
          <w:b/>
          <w:bCs/>
          <w:color w:val="000000"/>
        </w:rPr>
        <w:t>ния. – 1987. – № 1. – С. 48-83.</w:t>
      </w:r>
    </w:p>
    <w:p w14:paraId="7748ACC6" w14:textId="77777777" w:rsidR="0051249A" w:rsidRDefault="0051249A" w:rsidP="006F4149">
      <w:pPr>
        <w:numPr>
          <w:ilvl w:val="0"/>
          <w:numId w:val="66"/>
        </w:numPr>
        <w:tabs>
          <w:tab w:val="clear" w:pos="72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Габиани А.А. Наркотизм (конкретно-социологическое исследование по мат</w:t>
      </w:r>
      <w:r>
        <w:rPr>
          <w:b/>
          <w:bCs/>
          <w:color w:val="000000"/>
        </w:rPr>
        <w:t>е</w:t>
      </w:r>
      <w:r>
        <w:rPr>
          <w:b/>
          <w:bCs/>
          <w:color w:val="000000"/>
        </w:rPr>
        <w:t>риалам Гр</w:t>
      </w:r>
      <w:r>
        <w:rPr>
          <w:b/>
          <w:bCs/>
          <w:color w:val="000000"/>
        </w:rPr>
        <w:t>у</w:t>
      </w:r>
      <w:r>
        <w:rPr>
          <w:b/>
          <w:bCs/>
          <w:color w:val="000000"/>
        </w:rPr>
        <w:t>зинской ССР). – Тбилиси: Сабчота Сакартвело, 1977. – 46 с.</w:t>
      </w:r>
    </w:p>
    <w:p w14:paraId="3A191F97" w14:textId="77777777" w:rsidR="0051249A" w:rsidRDefault="0051249A" w:rsidP="006F4149">
      <w:pPr>
        <w:numPr>
          <w:ilvl w:val="0"/>
          <w:numId w:val="66"/>
        </w:numPr>
        <w:tabs>
          <w:tab w:val="clear" w:pos="72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Габиани А.А. Наркотизм: вчера и сегодня. – Тбилиси: Сабчота Сакар</w:t>
      </w:r>
      <w:r>
        <w:rPr>
          <w:b/>
          <w:bCs/>
          <w:color w:val="000000"/>
        </w:rPr>
        <w:t>т</w:t>
      </w:r>
      <w:r>
        <w:rPr>
          <w:b/>
          <w:bCs/>
          <w:color w:val="000000"/>
        </w:rPr>
        <w:t>вело, 1988. – 76 с.</w:t>
      </w:r>
    </w:p>
    <w:p w14:paraId="70DDC0D7" w14:textId="77777777" w:rsidR="0051249A" w:rsidRDefault="0051249A" w:rsidP="006F4149">
      <w:pPr>
        <w:numPr>
          <w:ilvl w:val="0"/>
          <w:numId w:val="66"/>
        </w:numPr>
        <w:tabs>
          <w:tab w:val="clear" w:pos="72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Габиани А.А. Наркотики в среде учащейся молодежи // Социологические и</w:t>
      </w:r>
      <w:r>
        <w:rPr>
          <w:b/>
          <w:bCs/>
          <w:color w:val="000000"/>
        </w:rPr>
        <w:t>с</w:t>
      </w:r>
      <w:r>
        <w:rPr>
          <w:b/>
          <w:bCs/>
          <w:color w:val="000000"/>
        </w:rPr>
        <w:t>следов</w:t>
      </w:r>
      <w:r>
        <w:rPr>
          <w:b/>
          <w:bCs/>
          <w:color w:val="000000"/>
        </w:rPr>
        <w:t>а</w:t>
      </w:r>
      <w:r>
        <w:rPr>
          <w:b/>
          <w:bCs/>
          <w:color w:val="000000"/>
        </w:rPr>
        <w:t>ния. – 1990. – № 9. – С.84-91.</w:t>
      </w:r>
    </w:p>
    <w:p w14:paraId="063BE1E8"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Гамезо М.В., Герасимов В.С.,  Горелова Г.Г., Орлова М.М. Возрастная пс</w:t>
      </w:r>
      <w:r>
        <w:rPr>
          <w:b/>
        </w:rPr>
        <w:t>и</w:t>
      </w:r>
      <w:r>
        <w:rPr>
          <w:b/>
        </w:rPr>
        <w:t>хология: личность от молодости до старости: Учебное пособие. – М.: Педаг</w:t>
      </w:r>
      <w:r>
        <w:rPr>
          <w:b/>
        </w:rPr>
        <w:t>о</w:t>
      </w:r>
      <w:r>
        <w:rPr>
          <w:b/>
        </w:rPr>
        <w:t>гическое общество России, Издат. Дом "Ноосф</w:t>
      </w:r>
      <w:r>
        <w:rPr>
          <w:b/>
        </w:rPr>
        <w:t>е</w:t>
      </w:r>
      <w:r>
        <w:rPr>
          <w:b/>
        </w:rPr>
        <w:t xml:space="preserve">ра", 1999. – 272с. </w:t>
      </w:r>
    </w:p>
    <w:p w14:paraId="4256470A"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Гасанов Э. Антинаркотизм: международные тенденции и проблемы // Зако</w:t>
      </w:r>
      <w:r>
        <w:rPr>
          <w:b/>
        </w:rPr>
        <w:t>н</w:t>
      </w:r>
      <w:r>
        <w:rPr>
          <w:b/>
        </w:rPr>
        <w:t>ность. – 1996. – № 8. – С.</w:t>
      </w:r>
      <w:r>
        <w:rPr>
          <w:b/>
          <w:lang w:val="uk-UA"/>
        </w:rPr>
        <w:t xml:space="preserve"> 2-6.</w:t>
      </w:r>
      <w:r>
        <w:rPr>
          <w:b/>
        </w:rPr>
        <w:t xml:space="preserve">     </w:t>
      </w:r>
    </w:p>
    <w:p w14:paraId="02F02899" w14:textId="77777777" w:rsidR="0051249A" w:rsidRDefault="0051249A" w:rsidP="006F4149">
      <w:pPr>
        <w:numPr>
          <w:ilvl w:val="0"/>
          <w:numId w:val="66"/>
        </w:numPr>
        <w:tabs>
          <w:tab w:val="clear" w:pos="72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Гасанов Э. Наркотическая преступность как вид организованной преступн</w:t>
      </w:r>
      <w:r>
        <w:rPr>
          <w:b/>
          <w:bCs/>
          <w:color w:val="000000"/>
        </w:rPr>
        <w:t>о</w:t>
      </w:r>
      <w:r>
        <w:rPr>
          <w:b/>
          <w:bCs/>
          <w:color w:val="000000"/>
        </w:rPr>
        <w:t>сти // Зако</w:t>
      </w:r>
      <w:r>
        <w:rPr>
          <w:b/>
          <w:bCs/>
          <w:color w:val="000000"/>
        </w:rPr>
        <w:t>н</w:t>
      </w:r>
      <w:r>
        <w:rPr>
          <w:b/>
          <w:bCs/>
          <w:color w:val="000000"/>
        </w:rPr>
        <w:t>ность. – 1997. – № 11. – С. 27-30.</w:t>
      </w:r>
    </w:p>
    <w:p w14:paraId="52522084" w14:textId="77777777" w:rsidR="0051249A" w:rsidRDefault="0051249A" w:rsidP="006F4149">
      <w:pPr>
        <w:widowControl w:val="0"/>
        <w:numPr>
          <w:ilvl w:val="0"/>
          <w:numId w:val="66"/>
        </w:numPr>
        <w:tabs>
          <w:tab w:val="clear" w:pos="720"/>
          <w:tab w:val="num" w:pos="567"/>
        </w:tabs>
        <w:suppressAutoHyphens w:val="0"/>
        <w:spacing w:line="360" w:lineRule="auto"/>
        <w:ind w:left="567" w:hanging="567"/>
        <w:jc w:val="both"/>
        <w:outlineLvl w:val="0"/>
        <w:rPr>
          <w:color w:val="000000"/>
          <w:sz w:val="28"/>
        </w:rPr>
      </w:pPr>
      <w:r>
        <w:rPr>
          <w:color w:val="000000"/>
          <w:sz w:val="28"/>
        </w:rPr>
        <w:t>Гилинский Я.И. Девиантное поведение в Санкт-Петербурге: на фоне росси</w:t>
      </w:r>
      <w:r>
        <w:rPr>
          <w:color w:val="000000"/>
          <w:sz w:val="28"/>
        </w:rPr>
        <w:t>й</w:t>
      </w:r>
      <w:r>
        <w:rPr>
          <w:color w:val="000000"/>
          <w:sz w:val="28"/>
        </w:rPr>
        <w:t>ской действ</w:t>
      </w:r>
      <w:r>
        <w:rPr>
          <w:color w:val="000000"/>
          <w:sz w:val="28"/>
        </w:rPr>
        <w:t>и</w:t>
      </w:r>
      <w:r>
        <w:rPr>
          <w:color w:val="000000"/>
          <w:sz w:val="28"/>
        </w:rPr>
        <w:t xml:space="preserve">тельности эпохи перестройки // Мир России. – 1995. – № 2. – С. 118-131. </w:t>
      </w:r>
    </w:p>
    <w:p w14:paraId="33B644DE" w14:textId="77777777" w:rsidR="0051249A" w:rsidRDefault="0051249A" w:rsidP="006F4149">
      <w:pPr>
        <w:widowControl w:val="0"/>
        <w:numPr>
          <w:ilvl w:val="0"/>
          <w:numId w:val="66"/>
        </w:numPr>
        <w:tabs>
          <w:tab w:val="clear" w:pos="720"/>
          <w:tab w:val="num" w:pos="567"/>
        </w:tabs>
        <w:suppressAutoHyphens w:val="0"/>
        <w:spacing w:line="360" w:lineRule="auto"/>
        <w:ind w:left="567" w:hanging="567"/>
        <w:jc w:val="both"/>
        <w:outlineLvl w:val="0"/>
        <w:rPr>
          <w:color w:val="000000"/>
          <w:sz w:val="28"/>
        </w:rPr>
      </w:pPr>
      <w:r>
        <w:rPr>
          <w:color w:val="000000"/>
          <w:sz w:val="28"/>
        </w:rPr>
        <w:t>Гилинский Я.И. Наркотизм: мифы и реальность // Молодежь. Цифры, фа</w:t>
      </w:r>
      <w:r>
        <w:rPr>
          <w:color w:val="000000"/>
          <w:sz w:val="28"/>
        </w:rPr>
        <w:t>к</w:t>
      </w:r>
      <w:r>
        <w:rPr>
          <w:color w:val="000000"/>
          <w:sz w:val="28"/>
        </w:rPr>
        <w:t xml:space="preserve">ты, мнения. – 1996. – № 1.– С. 80-84. </w:t>
      </w:r>
    </w:p>
    <w:p w14:paraId="727CCC1E" w14:textId="77777777" w:rsidR="0051249A" w:rsidRDefault="0051249A" w:rsidP="006F4149">
      <w:pPr>
        <w:widowControl w:val="0"/>
        <w:numPr>
          <w:ilvl w:val="0"/>
          <w:numId w:val="66"/>
        </w:numPr>
        <w:tabs>
          <w:tab w:val="clear" w:pos="720"/>
          <w:tab w:val="num" w:pos="567"/>
        </w:tabs>
        <w:suppressAutoHyphens w:val="0"/>
        <w:overflowPunct w:val="0"/>
        <w:autoSpaceDE w:val="0"/>
        <w:autoSpaceDN w:val="0"/>
        <w:adjustRightInd w:val="0"/>
        <w:spacing w:line="360" w:lineRule="auto"/>
        <w:ind w:left="567" w:hanging="567"/>
        <w:jc w:val="both"/>
        <w:textAlignment w:val="baseline"/>
        <w:rPr>
          <w:b/>
          <w:color w:val="000000"/>
        </w:rPr>
      </w:pPr>
      <w:r>
        <w:rPr>
          <w:b/>
          <w:color w:val="000000"/>
        </w:rPr>
        <w:t>Гилинский Я.И. Социология девиантного поведения и социального контр</w:t>
      </w:r>
      <w:r>
        <w:rPr>
          <w:b/>
          <w:color w:val="000000"/>
        </w:rPr>
        <w:t>о</w:t>
      </w:r>
      <w:r>
        <w:rPr>
          <w:b/>
          <w:color w:val="000000"/>
        </w:rPr>
        <w:t>ля // Социология в России / Под ред. В.А. Ядова. – М.: Издательство Института социологии РАН, 1998. – С. 587- 609.</w:t>
      </w:r>
    </w:p>
    <w:p w14:paraId="38AF8213"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Гилинский Я.И. Социология девиантного поведения как специальная соци</w:t>
      </w:r>
      <w:r>
        <w:rPr>
          <w:b/>
        </w:rPr>
        <w:t>о</w:t>
      </w:r>
      <w:r>
        <w:rPr>
          <w:b/>
        </w:rPr>
        <w:t>логическая  теория //Социологические исследования. –1991.– № 4.– С. 72-78.</w:t>
      </w:r>
    </w:p>
    <w:p w14:paraId="401DF163"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Гилинский Я.И. Творчество: норма или отклонение // Социологические и</w:t>
      </w:r>
      <w:r>
        <w:rPr>
          <w:b/>
        </w:rPr>
        <w:t>с</w:t>
      </w:r>
      <w:r>
        <w:rPr>
          <w:b/>
        </w:rPr>
        <w:t>следования. – 1990. – № 2. – С. 41- 49.</w:t>
      </w:r>
    </w:p>
    <w:p w14:paraId="57C23EAD"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 xml:space="preserve">Гилинский Я., Афанасьев В. Социология девиантного поведения. – СПб.: СПбФ ИС РАН, 1993. – 270с.  </w:t>
      </w:r>
    </w:p>
    <w:p w14:paraId="51EB5946"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Глазычев В. Агония культуры // Погружение в трясину: (Анатомия з</w:t>
      </w:r>
      <w:r>
        <w:rPr>
          <w:b/>
        </w:rPr>
        <w:t>а</w:t>
      </w:r>
      <w:r>
        <w:rPr>
          <w:b/>
        </w:rPr>
        <w:t xml:space="preserve">стоя). – М., 1991. </w:t>
      </w:r>
    </w:p>
    <w:p w14:paraId="4CCCB7E2"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Голенкова З.Т., Игитханян Е.Д., Казаринова И.В. Маргинальный слой:  фен</w:t>
      </w:r>
      <w:r>
        <w:rPr>
          <w:b/>
        </w:rPr>
        <w:t>о</w:t>
      </w:r>
      <w:r>
        <w:rPr>
          <w:b/>
        </w:rPr>
        <w:t>мен социальной самоидентификации // Социологические исслед</w:t>
      </w:r>
      <w:r>
        <w:rPr>
          <w:b/>
        </w:rPr>
        <w:t>о</w:t>
      </w:r>
      <w:r>
        <w:rPr>
          <w:b/>
        </w:rPr>
        <w:t xml:space="preserve">вания. – 1996. – № 8. – С. 12-17.       </w:t>
      </w:r>
    </w:p>
    <w:p w14:paraId="64B730B1"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lastRenderedPageBreak/>
        <w:t>Головатый Н.Ф.</w:t>
      </w:r>
      <w:r>
        <w:rPr>
          <w:b/>
          <w:lang w:val="uk-UA"/>
        </w:rPr>
        <w:t xml:space="preserve"> </w:t>
      </w:r>
      <w:r>
        <w:rPr>
          <w:b/>
        </w:rPr>
        <w:t xml:space="preserve">Социология молодежи: Курс лекций.–К.: МАУП, 1999.–224с.  </w:t>
      </w:r>
    </w:p>
    <w:p w14:paraId="62D3DD1A"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Головаха Е.И., Бекешкина И.Е., Небоженко В.С. Демократизация  о</w:t>
      </w:r>
      <w:r>
        <w:rPr>
          <w:b/>
        </w:rPr>
        <w:t>б</w:t>
      </w:r>
      <w:r>
        <w:rPr>
          <w:b/>
        </w:rPr>
        <w:t xml:space="preserve">щества и развитие личности. От тоталитаризма к демократии. – К.: </w:t>
      </w:r>
      <w:r>
        <w:rPr>
          <w:b/>
          <w:lang w:val="uk-UA"/>
        </w:rPr>
        <w:t>Н</w:t>
      </w:r>
      <w:r>
        <w:rPr>
          <w:b/>
          <w:lang w:val="uk-UA"/>
        </w:rPr>
        <w:t>а</w:t>
      </w:r>
      <w:r>
        <w:rPr>
          <w:b/>
          <w:lang w:val="uk-UA"/>
        </w:rPr>
        <w:t xml:space="preserve">укова </w:t>
      </w:r>
      <w:r>
        <w:rPr>
          <w:b/>
        </w:rPr>
        <w:t xml:space="preserve">думка, 1992. – 128с.    </w:t>
      </w:r>
    </w:p>
    <w:p w14:paraId="74D61060"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Головаха Е.И., Панина Н.В. Социальное безумие: история, теория, и совр</w:t>
      </w:r>
      <w:r>
        <w:rPr>
          <w:b/>
        </w:rPr>
        <w:t>е</w:t>
      </w:r>
      <w:r>
        <w:rPr>
          <w:b/>
        </w:rPr>
        <w:t>менная практика. – К.: Абрис, 1994. – 168с.</w:t>
      </w:r>
    </w:p>
    <w:p w14:paraId="533F1C39"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Головаха Е.И. Трансформирующееся общество. Опыт социологического м</w:t>
      </w:r>
      <w:r>
        <w:rPr>
          <w:b/>
        </w:rPr>
        <w:t>о</w:t>
      </w:r>
      <w:r>
        <w:rPr>
          <w:b/>
        </w:rPr>
        <w:t>ниторинга в Украине. – К.: Институт социологии НАН Укра</w:t>
      </w:r>
      <w:r>
        <w:rPr>
          <w:b/>
        </w:rPr>
        <w:t>и</w:t>
      </w:r>
      <w:r>
        <w:rPr>
          <w:b/>
        </w:rPr>
        <w:t>ны, 1997. – 176с.</w:t>
      </w:r>
    </w:p>
    <w:p w14:paraId="372A9F88" w14:textId="77777777" w:rsidR="0051249A" w:rsidRDefault="0051249A" w:rsidP="006F4149">
      <w:pPr>
        <w:numPr>
          <w:ilvl w:val="0"/>
          <w:numId w:val="66"/>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Головаха Е.И. Новая Украина  – куда идти? // Философская и социологич</w:t>
      </w:r>
      <w:r>
        <w:rPr>
          <w:b/>
        </w:rPr>
        <w:t>е</w:t>
      </w:r>
      <w:r>
        <w:rPr>
          <w:b/>
        </w:rPr>
        <w:t>ская мысль. – 1992. – № 3. – С.19.</w:t>
      </w:r>
    </w:p>
    <w:p w14:paraId="793702AA" w14:textId="77777777" w:rsidR="0051249A" w:rsidRDefault="0051249A" w:rsidP="006F4149">
      <w:pPr>
        <w:widowControl w:val="0"/>
        <w:numPr>
          <w:ilvl w:val="0"/>
          <w:numId w:val="66"/>
        </w:numPr>
        <w:tabs>
          <w:tab w:val="clear" w:pos="720"/>
          <w:tab w:val="num" w:pos="567"/>
        </w:tabs>
        <w:suppressAutoHyphens w:val="0"/>
        <w:spacing w:line="360" w:lineRule="auto"/>
        <w:ind w:left="567" w:hanging="567"/>
        <w:jc w:val="both"/>
        <w:outlineLvl w:val="0"/>
        <w:rPr>
          <w:color w:val="000000"/>
          <w:sz w:val="28"/>
        </w:rPr>
      </w:pPr>
      <w:r>
        <w:rPr>
          <w:color w:val="000000"/>
          <w:sz w:val="28"/>
          <w:lang w:val="uk-UA"/>
        </w:rPr>
        <w:t xml:space="preserve">Голубовська С. Генофонд як мішень наркоманії //Іменем закону. – 2003. – № 23. – С. 4. </w:t>
      </w:r>
    </w:p>
    <w:p w14:paraId="4E6E20EE" w14:textId="77777777" w:rsidR="0051249A" w:rsidRDefault="0051249A" w:rsidP="006F4149">
      <w:pPr>
        <w:numPr>
          <w:ilvl w:val="0"/>
          <w:numId w:val="66"/>
        </w:numPr>
        <w:tabs>
          <w:tab w:val="clear" w:pos="720"/>
          <w:tab w:val="num" w:pos="0"/>
          <w:tab w:val="left" w:pos="567"/>
        </w:tabs>
        <w:suppressAutoHyphens w:val="0"/>
        <w:overflowPunct w:val="0"/>
        <w:autoSpaceDE w:val="0"/>
        <w:autoSpaceDN w:val="0"/>
        <w:adjustRightInd w:val="0"/>
        <w:spacing w:line="360" w:lineRule="auto"/>
        <w:ind w:left="567" w:hanging="567"/>
        <w:jc w:val="both"/>
        <w:textAlignment w:val="baseline"/>
        <w:rPr>
          <w:b/>
        </w:rPr>
      </w:pPr>
      <w:r>
        <w:rPr>
          <w:b/>
        </w:rPr>
        <w:t>Городяненко В.Г., Глазунов С.В. Отклоняющееся поведение в условиях и</w:t>
      </w:r>
      <w:r>
        <w:rPr>
          <w:b/>
        </w:rPr>
        <w:t>з</w:t>
      </w:r>
      <w:r>
        <w:rPr>
          <w:b/>
        </w:rPr>
        <w:t>меняющихся институтов // Вестник Днепропетровского университ</w:t>
      </w:r>
      <w:r>
        <w:rPr>
          <w:b/>
        </w:rPr>
        <w:t>е</w:t>
      </w:r>
      <w:r>
        <w:rPr>
          <w:b/>
        </w:rPr>
        <w:t>та. Сер. Социология. Философия. Политология. Вып.1.– Днепропе</w:t>
      </w:r>
      <w:r>
        <w:rPr>
          <w:b/>
        </w:rPr>
        <w:t>т</w:t>
      </w:r>
      <w:r>
        <w:rPr>
          <w:b/>
        </w:rPr>
        <w:t xml:space="preserve">ровск: ДГУ, 1993. – С. 91- 99.   </w:t>
      </w:r>
    </w:p>
    <w:p w14:paraId="71F216F6" w14:textId="77777777" w:rsidR="0051249A" w:rsidRDefault="0051249A" w:rsidP="006F4149">
      <w:pPr>
        <w:numPr>
          <w:ilvl w:val="0"/>
          <w:numId w:val="66"/>
        </w:numPr>
        <w:tabs>
          <w:tab w:val="num" w:pos="0"/>
          <w:tab w:val="left"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Готлиб Р.М., Романова Л.И. О некоторых причинах наркомании (по матери</w:t>
      </w:r>
      <w:r>
        <w:rPr>
          <w:b/>
          <w:bCs/>
          <w:color w:val="000000"/>
        </w:rPr>
        <w:t>а</w:t>
      </w:r>
      <w:r>
        <w:rPr>
          <w:b/>
          <w:bCs/>
          <w:color w:val="000000"/>
        </w:rPr>
        <w:t>лам криминологического исследования в Приморском крае) // Советское г</w:t>
      </w:r>
      <w:r>
        <w:rPr>
          <w:b/>
          <w:bCs/>
          <w:color w:val="000000"/>
        </w:rPr>
        <w:t>о</w:t>
      </w:r>
      <w:r>
        <w:rPr>
          <w:b/>
          <w:bCs/>
          <w:color w:val="000000"/>
        </w:rPr>
        <w:t>сударство и право. – 1990.  – № 1. – С. 67-74.</w:t>
      </w:r>
    </w:p>
    <w:p w14:paraId="6F67C6A9" w14:textId="77777777" w:rsidR="0051249A" w:rsidRDefault="0051249A" w:rsidP="006F4149">
      <w:pPr>
        <w:numPr>
          <w:ilvl w:val="0"/>
          <w:numId w:val="66"/>
        </w:numPr>
        <w:tabs>
          <w:tab w:val="num" w:pos="0"/>
          <w:tab w:val="left" w:pos="567"/>
        </w:tabs>
        <w:suppressAutoHyphens w:val="0"/>
        <w:overflowPunct w:val="0"/>
        <w:autoSpaceDE w:val="0"/>
        <w:autoSpaceDN w:val="0"/>
        <w:adjustRightInd w:val="0"/>
        <w:spacing w:line="360" w:lineRule="auto"/>
        <w:ind w:left="567" w:hanging="567"/>
        <w:jc w:val="both"/>
        <w:textAlignment w:val="baseline"/>
        <w:rPr>
          <w:b/>
        </w:rPr>
      </w:pPr>
      <w:r>
        <w:rPr>
          <w:b/>
        </w:rPr>
        <w:t>Гришко А.Я. О наркомании  среди подростков // Социологические исслед</w:t>
      </w:r>
      <w:r>
        <w:rPr>
          <w:b/>
        </w:rPr>
        <w:t>о</w:t>
      </w:r>
      <w:r>
        <w:rPr>
          <w:b/>
        </w:rPr>
        <w:t>вания. – 1990. – № 2. – С.100-102.</w:t>
      </w:r>
    </w:p>
    <w:p w14:paraId="7B3D45CA" w14:textId="77777777" w:rsidR="0051249A" w:rsidRDefault="0051249A" w:rsidP="0051249A">
      <w:pPr>
        <w:pStyle w:val="34"/>
        <w:tabs>
          <w:tab w:val="left" w:pos="567"/>
        </w:tabs>
        <w:ind w:left="567" w:hanging="567"/>
        <w:rPr>
          <w:bCs/>
          <w:lang w:val="uk-UA"/>
        </w:rPr>
      </w:pPr>
      <w:r>
        <w:rPr>
          <w:bCs/>
          <w:lang w:val="uk-UA"/>
        </w:rPr>
        <w:t xml:space="preserve">70.  Гріненко І.М. Наркобізнес  та національна безпека. – К.: Сфера, 2002. – 211с.  </w:t>
      </w:r>
    </w:p>
    <w:p w14:paraId="78AB5515" w14:textId="77777777" w:rsidR="0051249A" w:rsidRDefault="0051249A" w:rsidP="006F4149">
      <w:pPr>
        <w:numPr>
          <w:ilvl w:val="0"/>
          <w:numId w:val="67"/>
        </w:numPr>
        <w:tabs>
          <w:tab w:val="left"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 xml:space="preserve">Губенко О.В. </w:t>
      </w:r>
      <w:r>
        <w:rPr>
          <w:b/>
          <w:lang w:val="uk-UA"/>
        </w:rPr>
        <w:t>Що скеровує поведінку дитини? // Журнал для бат</w:t>
      </w:r>
      <w:r>
        <w:rPr>
          <w:b/>
          <w:lang w:val="uk-UA"/>
        </w:rPr>
        <w:t>ь</w:t>
      </w:r>
      <w:r>
        <w:rPr>
          <w:b/>
          <w:lang w:val="uk-UA"/>
        </w:rPr>
        <w:t>ків. – 1999. – № 1. – С. 8-9.</w:t>
      </w:r>
    </w:p>
    <w:p w14:paraId="5FEC0CD3" w14:textId="77777777" w:rsidR="0051249A" w:rsidRDefault="0051249A" w:rsidP="0051249A">
      <w:pPr>
        <w:tabs>
          <w:tab w:val="left" w:pos="567"/>
          <w:tab w:val="left" w:pos="1080"/>
        </w:tabs>
        <w:ind w:left="567" w:hanging="567"/>
        <w:rPr>
          <w:b/>
        </w:rPr>
      </w:pPr>
      <w:r>
        <w:rPr>
          <w:b/>
          <w:lang w:val="uk-UA"/>
        </w:rPr>
        <w:t xml:space="preserve">72. </w:t>
      </w:r>
      <w:r>
        <w:rPr>
          <w:b/>
        </w:rPr>
        <w:t>Гузиков В.М., Зобнев В.М., Мейроян А.А. Психология в наркологии // Псих</w:t>
      </w:r>
      <w:r>
        <w:rPr>
          <w:b/>
        </w:rPr>
        <w:t>о</w:t>
      </w:r>
      <w:r>
        <w:rPr>
          <w:b/>
        </w:rPr>
        <w:t xml:space="preserve">логический журнал. – Т. 7. – 1986. – № 4.     </w:t>
      </w:r>
    </w:p>
    <w:p w14:paraId="7DB4E0C7" w14:textId="77777777" w:rsidR="0051249A" w:rsidRDefault="0051249A" w:rsidP="0051249A">
      <w:pPr>
        <w:tabs>
          <w:tab w:val="left" w:pos="567"/>
        </w:tabs>
        <w:spacing w:line="360" w:lineRule="auto"/>
        <w:ind w:left="567" w:hanging="567"/>
        <w:rPr>
          <w:color w:val="000000"/>
          <w:sz w:val="28"/>
        </w:rPr>
      </w:pPr>
      <w:r>
        <w:rPr>
          <w:color w:val="000000"/>
          <w:sz w:val="28"/>
          <w:lang w:val="uk-UA"/>
        </w:rPr>
        <w:t xml:space="preserve">73. </w:t>
      </w:r>
      <w:r>
        <w:rPr>
          <w:color w:val="000000"/>
          <w:sz w:val="28"/>
        </w:rPr>
        <w:t>Гульдан В. В., Романова О. Л., Сиденко О. К. Представления школьников о на</w:t>
      </w:r>
      <w:r>
        <w:rPr>
          <w:color w:val="000000"/>
          <w:sz w:val="28"/>
        </w:rPr>
        <w:t>р</w:t>
      </w:r>
      <w:r>
        <w:rPr>
          <w:color w:val="000000"/>
          <w:sz w:val="28"/>
        </w:rPr>
        <w:t>комании и токсикомании// Социологические исследования. –</w:t>
      </w:r>
      <w:r>
        <w:rPr>
          <w:noProof/>
          <w:color w:val="000000"/>
          <w:sz w:val="28"/>
        </w:rPr>
        <w:t xml:space="preserve"> 1989. – № 3. – </w:t>
      </w:r>
      <w:r>
        <w:rPr>
          <w:color w:val="000000"/>
          <w:sz w:val="28"/>
        </w:rPr>
        <w:t xml:space="preserve"> С.</w:t>
      </w:r>
      <w:r>
        <w:rPr>
          <w:noProof/>
          <w:color w:val="000000"/>
          <w:sz w:val="28"/>
        </w:rPr>
        <w:t xml:space="preserve"> 66-71.</w:t>
      </w:r>
    </w:p>
    <w:p w14:paraId="1F20223D" w14:textId="77777777" w:rsidR="0051249A" w:rsidRDefault="0051249A" w:rsidP="0051249A">
      <w:pPr>
        <w:pStyle w:val="afffffffa"/>
        <w:tabs>
          <w:tab w:val="left" w:pos="567"/>
        </w:tabs>
        <w:ind w:left="567" w:hanging="567"/>
      </w:pPr>
      <w:r>
        <w:rPr>
          <w:lang w:val="uk-UA"/>
        </w:rPr>
        <w:t xml:space="preserve">74. </w:t>
      </w:r>
      <w:r>
        <w:t>Гульдан В.В., Романова О.Л., Дрынков А.В. Психологическое исследов</w:t>
      </w:r>
      <w:r>
        <w:t>а</w:t>
      </w:r>
      <w:r>
        <w:t>ние запугивания на установку подростков по отношению к наркотикам // Вопросы на</w:t>
      </w:r>
      <w:r>
        <w:t>р</w:t>
      </w:r>
      <w:r>
        <w:t>кологии. – 1990. – № 4. – С. 45-51.</w:t>
      </w:r>
    </w:p>
    <w:p w14:paraId="2ECE4006" w14:textId="77777777" w:rsidR="0051249A" w:rsidRDefault="0051249A" w:rsidP="006F4149">
      <w:pPr>
        <w:widowControl w:val="0"/>
        <w:numPr>
          <w:ilvl w:val="0"/>
          <w:numId w:val="68"/>
        </w:numPr>
        <w:tabs>
          <w:tab w:val="clear" w:pos="720"/>
          <w:tab w:val="num" w:pos="567"/>
        </w:tabs>
        <w:suppressAutoHyphens w:val="0"/>
        <w:spacing w:line="360" w:lineRule="auto"/>
        <w:ind w:left="567" w:hanging="567"/>
        <w:jc w:val="both"/>
        <w:rPr>
          <w:color w:val="000000"/>
          <w:sz w:val="28"/>
          <w:lang w:val="uk-UA"/>
        </w:rPr>
      </w:pPr>
      <w:r>
        <w:rPr>
          <w:color w:val="000000"/>
          <w:sz w:val="28"/>
        </w:rPr>
        <w:t>Гурски С. Внимание</w:t>
      </w:r>
      <w:r>
        <w:rPr>
          <w:noProof/>
          <w:color w:val="000000"/>
          <w:sz w:val="28"/>
        </w:rPr>
        <w:t xml:space="preserve"> –</w:t>
      </w:r>
      <w:r>
        <w:rPr>
          <w:color w:val="000000"/>
          <w:sz w:val="28"/>
        </w:rPr>
        <w:t xml:space="preserve"> наркомания!/Пер. с польск.–М.: Медицина,</w:t>
      </w:r>
      <w:r>
        <w:rPr>
          <w:noProof/>
          <w:color w:val="000000"/>
          <w:sz w:val="28"/>
        </w:rPr>
        <w:t>1988.–144с.</w:t>
      </w:r>
    </w:p>
    <w:p w14:paraId="397AF30F" w14:textId="77777777" w:rsidR="0051249A" w:rsidRDefault="0051249A" w:rsidP="006F4149">
      <w:pPr>
        <w:numPr>
          <w:ilvl w:val="0"/>
          <w:numId w:val="68"/>
        </w:numPr>
        <w:tabs>
          <w:tab w:val="clear" w:pos="720"/>
          <w:tab w:val="left"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Данилов О.</w:t>
      </w:r>
      <w:r>
        <w:rPr>
          <w:b/>
          <w:lang w:val="uk-UA"/>
        </w:rPr>
        <w:t xml:space="preserve"> Молодь сьогодні: самоствердження через ринок // Філософс</w:t>
      </w:r>
      <w:r>
        <w:rPr>
          <w:b/>
          <w:lang w:val="uk-UA"/>
        </w:rPr>
        <w:t>ь</w:t>
      </w:r>
      <w:r>
        <w:rPr>
          <w:b/>
          <w:lang w:val="uk-UA"/>
        </w:rPr>
        <w:t xml:space="preserve">ка і соціологічна думка. – 1993. – № 2.  </w:t>
      </w:r>
    </w:p>
    <w:p w14:paraId="3CCB47DD" w14:textId="77777777" w:rsidR="0051249A" w:rsidRDefault="0051249A" w:rsidP="006F4149">
      <w:pPr>
        <w:widowControl w:val="0"/>
        <w:numPr>
          <w:ilvl w:val="0"/>
          <w:numId w:val="68"/>
        </w:numPr>
        <w:tabs>
          <w:tab w:val="clear" w:pos="720"/>
          <w:tab w:val="left" w:pos="567"/>
        </w:tabs>
        <w:suppressAutoHyphens w:val="0"/>
        <w:spacing w:line="360" w:lineRule="auto"/>
        <w:ind w:left="567" w:hanging="567"/>
        <w:jc w:val="both"/>
        <w:outlineLvl w:val="0"/>
        <w:rPr>
          <w:color w:val="000000"/>
          <w:sz w:val="28"/>
        </w:rPr>
      </w:pPr>
      <w:r>
        <w:rPr>
          <w:color w:val="000000"/>
          <w:sz w:val="28"/>
        </w:rPr>
        <w:lastRenderedPageBreak/>
        <w:t>Девиантность и социальный контроль в России (XIX-XX вв): тенденции и с</w:t>
      </w:r>
      <w:r>
        <w:rPr>
          <w:color w:val="000000"/>
          <w:sz w:val="28"/>
        </w:rPr>
        <w:t>о</w:t>
      </w:r>
      <w:r>
        <w:rPr>
          <w:color w:val="000000"/>
          <w:sz w:val="28"/>
        </w:rPr>
        <w:t xml:space="preserve">циологическое осмысление. – СПб.: Алетейя, 2000. – 384с. </w:t>
      </w:r>
    </w:p>
    <w:p w14:paraId="5D90B2B7"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lang w:val="uk-UA"/>
        </w:rPr>
      </w:pPr>
      <w:r>
        <w:rPr>
          <w:b/>
        </w:rPr>
        <w:t>Дем</w:t>
      </w:r>
      <w:r>
        <w:rPr>
          <w:b/>
          <w:lang w:val="uk-UA"/>
        </w:rPr>
        <w:t>і</w:t>
      </w:r>
      <w:r>
        <w:rPr>
          <w:b/>
        </w:rPr>
        <w:t>чева А.В.</w:t>
      </w:r>
      <w:r>
        <w:rPr>
          <w:b/>
          <w:lang w:val="uk-UA"/>
        </w:rPr>
        <w:t xml:space="preserve"> Проблеми девіантної поведінки молоді в умовах трансформ</w:t>
      </w:r>
      <w:r>
        <w:rPr>
          <w:b/>
          <w:lang w:val="uk-UA"/>
        </w:rPr>
        <w:t>а</w:t>
      </w:r>
      <w:r>
        <w:rPr>
          <w:b/>
          <w:lang w:val="uk-UA"/>
        </w:rPr>
        <w:t>ції сучасного українського суспільства: Автореф. дис...канд. соц</w:t>
      </w:r>
      <w:r>
        <w:rPr>
          <w:b/>
          <w:lang w:val="uk-UA"/>
        </w:rPr>
        <w:t>і</w:t>
      </w:r>
      <w:r>
        <w:rPr>
          <w:b/>
          <w:lang w:val="uk-UA"/>
        </w:rPr>
        <w:t xml:space="preserve">олог. наук: 22.00.06. – Харків, 1998. – 17с.  </w:t>
      </w:r>
    </w:p>
    <w:p w14:paraId="1324F09F" w14:textId="77777777" w:rsidR="0051249A" w:rsidRDefault="0051249A" w:rsidP="006F4149">
      <w:pPr>
        <w:widowControl w:val="0"/>
        <w:numPr>
          <w:ilvl w:val="0"/>
          <w:numId w:val="68"/>
        </w:numPr>
        <w:tabs>
          <w:tab w:val="clear" w:pos="720"/>
          <w:tab w:val="num" w:pos="567"/>
        </w:tabs>
        <w:suppressAutoHyphens w:val="0"/>
        <w:spacing w:line="360" w:lineRule="auto"/>
        <w:ind w:left="567" w:hanging="567"/>
        <w:jc w:val="both"/>
        <w:rPr>
          <w:color w:val="000000"/>
          <w:sz w:val="28"/>
          <w:lang w:val="uk-UA"/>
        </w:rPr>
      </w:pPr>
      <w:r>
        <w:rPr>
          <w:color w:val="000000"/>
          <w:sz w:val="28"/>
        </w:rPr>
        <w:t>Димофф Т., Карпер С. Как уберечь детей от наркотиков/ Пер. с англ. – М.: Золотой теленок. – 1999. – 224 с.</w:t>
      </w:r>
    </w:p>
    <w:p w14:paraId="0B2FCAF2"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lang w:val="uk-UA"/>
        </w:rPr>
      </w:pPr>
      <w:r>
        <w:rPr>
          <w:b/>
          <w:lang w:val="uk-UA"/>
        </w:rPr>
        <w:t>Довідкові матеріали про становище молоді та хід реалізації державної мол</w:t>
      </w:r>
      <w:r>
        <w:rPr>
          <w:b/>
          <w:lang w:val="uk-UA"/>
        </w:rPr>
        <w:t>о</w:t>
      </w:r>
      <w:r>
        <w:rPr>
          <w:b/>
          <w:lang w:val="uk-UA"/>
        </w:rPr>
        <w:t>діжної політики в Україні. – К.: УкрНДІ  проблем молоді, 1997. – 98с.</w:t>
      </w:r>
    </w:p>
    <w:p w14:paraId="43896ED2"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Долгова А.И. Социально-психологические аспекты преступности несове</w:t>
      </w:r>
      <w:r>
        <w:rPr>
          <w:b/>
        </w:rPr>
        <w:t>р</w:t>
      </w:r>
      <w:r>
        <w:rPr>
          <w:b/>
        </w:rPr>
        <w:t xml:space="preserve">шеннолетних. – М.: Юридическая литература, 1981. – 160с. </w:t>
      </w:r>
    </w:p>
    <w:p w14:paraId="0A6D3E04"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Донченко Е.А. Злобина Е.Г., Тихонович В.А. Наш деловой человек. – К.: и</w:t>
      </w:r>
      <w:r>
        <w:rPr>
          <w:b/>
        </w:rPr>
        <w:t>н</w:t>
      </w:r>
      <w:r>
        <w:rPr>
          <w:b/>
        </w:rPr>
        <w:t>ститут социологии НАН Украины, 1995. – 150с.</w:t>
      </w:r>
    </w:p>
    <w:p w14:paraId="1BF0DD1F"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Дубин</w:t>
      </w:r>
      <w:r>
        <w:rPr>
          <w:b/>
          <w:lang w:val="uk-UA"/>
        </w:rPr>
        <w:t>ин</w:t>
      </w:r>
      <w:r>
        <w:rPr>
          <w:b/>
        </w:rPr>
        <w:t xml:space="preserve"> Н.П., Карпец И.И., Кудрявцев В.Н. Генетика, поведение, ответс</w:t>
      </w:r>
      <w:r>
        <w:rPr>
          <w:b/>
        </w:rPr>
        <w:t>т</w:t>
      </w:r>
      <w:r>
        <w:rPr>
          <w:b/>
        </w:rPr>
        <w:t>венность. – М.: Политиздат, 1982. – 304с.</w:t>
      </w:r>
    </w:p>
    <w:p w14:paraId="025FB48C"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lang w:val="uk-UA"/>
        </w:rPr>
        <w:t>Дупленко П. Молодіжна наркоманія в Україні. Стан, проблеми вивче</w:t>
      </w:r>
      <w:r>
        <w:rPr>
          <w:b/>
          <w:lang w:val="uk-UA"/>
        </w:rPr>
        <w:t>н</w:t>
      </w:r>
      <w:r>
        <w:rPr>
          <w:b/>
          <w:lang w:val="uk-UA"/>
        </w:rPr>
        <w:t>ня та профілактика // Вивчення молоді на сучасному етапі. Питання мет</w:t>
      </w:r>
      <w:r>
        <w:rPr>
          <w:b/>
          <w:lang w:val="uk-UA"/>
        </w:rPr>
        <w:t>о</w:t>
      </w:r>
      <w:r>
        <w:rPr>
          <w:b/>
          <w:lang w:val="uk-UA"/>
        </w:rPr>
        <w:t>дології та методики. Матеріали науково-практичної конференції, Київ,  11-13 жо</w:t>
      </w:r>
      <w:r>
        <w:rPr>
          <w:b/>
          <w:lang w:val="uk-UA"/>
        </w:rPr>
        <w:t>в</w:t>
      </w:r>
      <w:r>
        <w:rPr>
          <w:b/>
          <w:lang w:val="uk-UA"/>
        </w:rPr>
        <w:t xml:space="preserve">тня, 1995р. – К.: А.Л.Д., 1996. –  С. 65.  </w:t>
      </w:r>
      <w:r>
        <w:rPr>
          <w:b/>
        </w:rPr>
        <w:t xml:space="preserve"> </w:t>
      </w:r>
      <w:r>
        <w:rPr>
          <w:b/>
          <w:lang w:val="uk-UA"/>
        </w:rPr>
        <w:t xml:space="preserve">     </w:t>
      </w:r>
      <w:r>
        <w:rPr>
          <w:b/>
        </w:rPr>
        <w:t xml:space="preserve"> </w:t>
      </w:r>
    </w:p>
    <w:p w14:paraId="2C9E20DF"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Дюркгейм Э. Норма и патология / Сб. Социология преступности (совреме</w:t>
      </w:r>
      <w:r>
        <w:rPr>
          <w:b/>
        </w:rPr>
        <w:t>н</w:t>
      </w:r>
      <w:r>
        <w:rPr>
          <w:b/>
        </w:rPr>
        <w:t>ные буржуазные теории). – М.: Прогресс, 1966. – С. 56-71.</w:t>
      </w:r>
    </w:p>
    <w:p w14:paraId="495FE5D4"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Дюркгейм Э. О разделении общественного труда. Метод социол</w:t>
      </w:r>
      <w:r>
        <w:rPr>
          <w:b/>
        </w:rPr>
        <w:t>о</w:t>
      </w:r>
      <w:r>
        <w:rPr>
          <w:b/>
        </w:rPr>
        <w:t>гии. –М.: Наука, 1990. – 575с.</w:t>
      </w:r>
    </w:p>
    <w:p w14:paraId="7F00C62F"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lang w:val="uk-UA"/>
        </w:rPr>
        <w:t xml:space="preserve">Дюркгейм </w:t>
      </w:r>
      <w:r>
        <w:rPr>
          <w:b/>
        </w:rPr>
        <w:t>Э. Самоубийство. Социол. этюд: Пер. с фр./ Изд. подгот. В.А. Л</w:t>
      </w:r>
      <w:r>
        <w:rPr>
          <w:b/>
        </w:rPr>
        <w:t>у</w:t>
      </w:r>
      <w:r>
        <w:rPr>
          <w:b/>
        </w:rPr>
        <w:t>ков. – СПб.: Союз, 1998. – 496с.</w:t>
      </w:r>
    </w:p>
    <w:p w14:paraId="5BC006E9"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Дюркгейм Э. Ценностные и реальные суждения // Социологические исслед</w:t>
      </w:r>
      <w:r>
        <w:rPr>
          <w:b/>
        </w:rPr>
        <w:t>о</w:t>
      </w:r>
      <w:r>
        <w:rPr>
          <w:b/>
        </w:rPr>
        <w:t>вания. – 1991. –  № 2. – С. 99-121.</w:t>
      </w:r>
    </w:p>
    <w:p w14:paraId="70D61300" w14:textId="77777777" w:rsidR="0051249A" w:rsidRDefault="0051249A" w:rsidP="006F4149">
      <w:pPr>
        <w:pStyle w:val="afffffffa"/>
        <w:numPr>
          <w:ilvl w:val="0"/>
          <w:numId w:val="68"/>
        </w:numPr>
        <w:tabs>
          <w:tab w:val="clear" w:pos="720"/>
          <w:tab w:val="num" w:pos="567"/>
        </w:tabs>
        <w:suppressAutoHyphens w:val="0"/>
        <w:overflowPunct w:val="0"/>
        <w:autoSpaceDE w:val="0"/>
        <w:autoSpaceDN w:val="0"/>
        <w:adjustRightInd w:val="0"/>
        <w:spacing w:after="0" w:line="360" w:lineRule="auto"/>
        <w:ind w:left="567" w:hanging="567"/>
        <w:jc w:val="both"/>
        <w:textAlignment w:val="baseline"/>
      </w:pPr>
      <w:r>
        <w:t>Единая Конвенция о наркотических веществах 1961г. // Сборник действу</w:t>
      </w:r>
      <w:r>
        <w:t>ю</w:t>
      </w:r>
      <w:r>
        <w:t>щих договоров, соглашений и конвенций, заключенных СССР и иностранн</w:t>
      </w:r>
      <w:r>
        <w:t>ы</w:t>
      </w:r>
      <w:r>
        <w:t>ми государствами. – М.: Юр</w:t>
      </w:r>
      <w:r>
        <w:t>и</w:t>
      </w:r>
      <w:r>
        <w:t>дическая литература, 1970. – С. 105-136.</w:t>
      </w:r>
    </w:p>
    <w:p w14:paraId="5FA3D897"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lang w:val="uk-UA"/>
        </w:rPr>
        <w:t>Життєві кризи особистості: Науково-методичний посібник.У2-х.ч-К.: ІЗМН., 1998. – Ч.2: Діти і молодь у кризовому суспільстві: технології допомоги і пі</w:t>
      </w:r>
      <w:r>
        <w:rPr>
          <w:b/>
          <w:lang w:val="uk-UA"/>
        </w:rPr>
        <w:t>д</w:t>
      </w:r>
      <w:r>
        <w:rPr>
          <w:b/>
          <w:lang w:val="uk-UA"/>
        </w:rPr>
        <w:t>тримки /За ред. Л.В.Сохань, І.Г. Єрмакова. – К: ІЗМН, 1998.– 568с.</w:t>
      </w:r>
    </w:p>
    <w:p w14:paraId="2BB900C8" w14:textId="77777777" w:rsidR="0051249A" w:rsidRDefault="0051249A" w:rsidP="006F4149">
      <w:pPr>
        <w:numPr>
          <w:ilvl w:val="0"/>
          <w:numId w:val="68"/>
        </w:numPr>
        <w:tabs>
          <w:tab w:val="clear" w:pos="72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lastRenderedPageBreak/>
        <w:t>Журавлева Л.А. Факторы и условия наркотизации молодежи // Социологич</w:t>
      </w:r>
      <w:r>
        <w:rPr>
          <w:b/>
          <w:bCs/>
          <w:color w:val="000000"/>
        </w:rPr>
        <w:t>е</w:t>
      </w:r>
      <w:r>
        <w:rPr>
          <w:b/>
          <w:bCs/>
          <w:color w:val="000000"/>
        </w:rPr>
        <w:t>ские исследов</w:t>
      </w:r>
      <w:r>
        <w:rPr>
          <w:b/>
          <w:bCs/>
          <w:color w:val="000000"/>
        </w:rPr>
        <w:t>а</w:t>
      </w:r>
      <w:r>
        <w:rPr>
          <w:b/>
          <w:bCs/>
          <w:color w:val="000000"/>
        </w:rPr>
        <w:t>ния. – 2000. – № 6. – С.43-48.</w:t>
      </w:r>
    </w:p>
    <w:p w14:paraId="735FD005"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Завражин С., Хартанович К. Новое поколение  на периферии: конформ</w:t>
      </w:r>
      <w:r>
        <w:rPr>
          <w:b/>
        </w:rPr>
        <w:t>и</w:t>
      </w:r>
      <w:r>
        <w:rPr>
          <w:b/>
        </w:rPr>
        <w:t xml:space="preserve">сты или девианты? // Социологические исследования. – 1993. – № 8. – С. 55- 57. </w:t>
      </w:r>
    </w:p>
    <w:p w14:paraId="3DBC4814" w14:textId="77777777" w:rsidR="0051249A" w:rsidRDefault="0051249A" w:rsidP="006F4149">
      <w:pPr>
        <w:numPr>
          <w:ilvl w:val="0"/>
          <w:numId w:val="68"/>
        </w:numPr>
        <w:tabs>
          <w:tab w:val="clear" w:pos="72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rPr>
        <w:t xml:space="preserve">За здоровый образ жизни (борьба с социальными болезнями). </w:t>
      </w:r>
      <w:r>
        <w:rPr>
          <w:b/>
          <w:bCs/>
          <w:color w:val="000000"/>
        </w:rPr>
        <w:t xml:space="preserve">Кн. 1. – М.: Институт социологии АН СССР, 1991. – с.  </w:t>
      </w:r>
    </w:p>
    <w:p w14:paraId="7B25EF45" w14:textId="77777777" w:rsidR="0051249A" w:rsidRDefault="0051249A" w:rsidP="006F4149">
      <w:pPr>
        <w:numPr>
          <w:ilvl w:val="0"/>
          <w:numId w:val="68"/>
        </w:numPr>
        <w:tabs>
          <w:tab w:val="clear" w:pos="72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rPr>
        <w:t xml:space="preserve">За здоровый образ жизни (борьба с социальными болезнями). </w:t>
      </w:r>
      <w:r>
        <w:rPr>
          <w:b/>
          <w:bCs/>
          <w:color w:val="000000"/>
        </w:rPr>
        <w:t xml:space="preserve">Кн. 2. – М.: Институт социологии АН СССР, 1991. – с.  </w:t>
      </w:r>
    </w:p>
    <w:p w14:paraId="79591942" w14:textId="77777777" w:rsidR="0051249A" w:rsidRDefault="0051249A" w:rsidP="006F4149">
      <w:pPr>
        <w:pStyle w:val="afffffffa"/>
        <w:numPr>
          <w:ilvl w:val="0"/>
          <w:numId w:val="68"/>
        </w:numPr>
        <w:tabs>
          <w:tab w:val="clear" w:pos="720"/>
          <w:tab w:val="num" w:pos="567"/>
        </w:tabs>
        <w:suppressAutoHyphens w:val="0"/>
        <w:overflowPunct w:val="0"/>
        <w:autoSpaceDE w:val="0"/>
        <w:autoSpaceDN w:val="0"/>
        <w:adjustRightInd w:val="0"/>
        <w:spacing w:after="0" w:line="360" w:lineRule="auto"/>
        <w:ind w:left="567" w:hanging="567"/>
        <w:jc w:val="both"/>
        <w:textAlignment w:val="baseline"/>
      </w:pPr>
      <w:r>
        <w:t>Закон Украины «О содействии социальному становлению и развитию мол</w:t>
      </w:r>
      <w:r>
        <w:t>о</w:t>
      </w:r>
      <w:r>
        <w:t>дежи на Укра</w:t>
      </w:r>
      <w:r>
        <w:t>и</w:t>
      </w:r>
      <w:r>
        <w:t xml:space="preserve">не» // </w:t>
      </w:r>
      <w:r>
        <w:rPr>
          <w:rStyle w:val="affffffffffffffffffffffffffffff"/>
          <w:rFonts w:ascii="Times New Roman" w:hAnsi="Times New Roman"/>
        </w:rPr>
        <w:t>Відомості Верховної  Ради. –  1998. –  № 6. –  С. 42.</w:t>
      </w:r>
    </w:p>
    <w:p w14:paraId="6A2AE818" w14:textId="77777777" w:rsidR="0051249A" w:rsidRDefault="0051249A" w:rsidP="006F4149">
      <w:pPr>
        <w:pStyle w:val="afffffffa"/>
        <w:numPr>
          <w:ilvl w:val="0"/>
          <w:numId w:val="68"/>
        </w:numPr>
        <w:tabs>
          <w:tab w:val="clear" w:pos="720"/>
          <w:tab w:val="num" w:pos="567"/>
        </w:tabs>
        <w:suppressAutoHyphens w:val="0"/>
        <w:overflowPunct w:val="0"/>
        <w:autoSpaceDE w:val="0"/>
        <w:autoSpaceDN w:val="0"/>
        <w:adjustRightInd w:val="0"/>
        <w:spacing w:after="0" w:line="360" w:lineRule="auto"/>
        <w:ind w:left="567" w:hanging="567"/>
        <w:jc w:val="both"/>
        <w:textAlignment w:val="baseline"/>
        <w:rPr>
          <w:lang w:val="uk-UA"/>
        </w:rPr>
      </w:pPr>
      <w:r>
        <w:rPr>
          <w:lang w:val="uk-UA"/>
        </w:rPr>
        <w:t>Закон України</w:t>
      </w:r>
      <w:r>
        <w:rPr>
          <w:rStyle w:val="affffffffffffffffffffffffffffff"/>
        </w:rPr>
        <w:t xml:space="preserve"> «</w:t>
      </w:r>
      <w:r>
        <w:rPr>
          <w:lang w:val="uk-UA"/>
        </w:rPr>
        <w:t>Про внесення змін і доповнень до деяких законодавчих а</w:t>
      </w:r>
      <w:r>
        <w:rPr>
          <w:lang w:val="uk-UA"/>
        </w:rPr>
        <w:t>к</w:t>
      </w:r>
      <w:r>
        <w:rPr>
          <w:lang w:val="uk-UA"/>
        </w:rPr>
        <w:t xml:space="preserve">тів України у зв'язку з прийняттям Закону України </w:t>
      </w:r>
      <w:r>
        <w:rPr>
          <w:rStyle w:val="affffffffffffffffffffffffffffff"/>
        </w:rPr>
        <w:t>«</w:t>
      </w:r>
      <w:r>
        <w:rPr>
          <w:lang w:val="uk-UA"/>
        </w:rPr>
        <w:t>Про обіг в Україні наркот</w:t>
      </w:r>
      <w:r>
        <w:rPr>
          <w:lang w:val="uk-UA"/>
        </w:rPr>
        <w:t>и</w:t>
      </w:r>
      <w:r>
        <w:rPr>
          <w:lang w:val="uk-UA"/>
        </w:rPr>
        <w:t>чних засобів, психотропних речовин, їх аналогів і прекурсорів» та Зак</w:t>
      </w:r>
      <w:r>
        <w:rPr>
          <w:lang w:val="uk-UA"/>
        </w:rPr>
        <w:t>о</w:t>
      </w:r>
      <w:r>
        <w:rPr>
          <w:lang w:val="uk-UA"/>
        </w:rPr>
        <w:t xml:space="preserve">ну України </w:t>
      </w:r>
      <w:r>
        <w:rPr>
          <w:rStyle w:val="affffffffffffffffffffffffffffff"/>
        </w:rPr>
        <w:t>«</w:t>
      </w:r>
      <w:r>
        <w:rPr>
          <w:lang w:val="uk-UA"/>
        </w:rPr>
        <w:t>Про заходи протидії незаконному обігу наркотичних засобів, пс</w:t>
      </w:r>
      <w:r>
        <w:rPr>
          <w:lang w:val="uk-UA"/>
        </w:rPr>
        <w:t>и</w:t>
      </w:r>
      <w:r>
        <w:rPr>
          <w:lang w:val="uk-UA"/>
        </w:rPr>
        <w:t>хотропних речовин і прекурсорів та зловживанню ними» // Відомості Верхо</w:t>
      </w:r>
      <w:r>
        <w:rPr>
          <w:lang w:val="uk-UA"/>
        </w:rPr>
        <w:t>в</w:t>
      </w:r>
      <w:r>
        <w:rPr>
          <w:lang w:val="uk-UA"/>
        </w:rPr>
        <w:t>ної Ради. – 1995. –  № 10. – С. 64.</w:t>
      </w:r>
    </w:p>
    <w:p w14:paraId="0B16C8F3" w14:textId="77777777" w:rsidR="0051249A" w:rsidRDefault="0051249A" w:rsidP="006F4149">
      <w:pPr>
        <w:pStyle w:val="afffffffa"/>
        <w:numPr>
          <w:ilvl w:val="0"/>
          <w:numId w:val="68"/>
        </w:numPr>
        <w:tabs>
          <w:tab w:val="clear" w:pos="720"/>
          <w:tab w:val="num" w:pos="567"/>
        </w:tabs>
        <w:suppressAutoHyphens w:val="0"/>
        <w:overflowPunct w:val="0"/>
        <w:autoSpaceDE w:val="0"/>
        <w:autoSpaceDN w:val="0"/>
        <w:adjustRightInd w:val="0"/>
        <w:spacing w:after="0" w:line="360" w:lineRule="auto"/>
        <w:ind w:left="567" w:hanging="567"/>
        <w:jc w:val="both"/>
        <w:textAlignment w:val="baseline"/>
        <w:rPr>
          <w:lang w:val="uk-UA"/>
        </w:rPr>
      </w:pPr>
      <w:r>
        <w:rPr>
          <w:lang w:val="uk-UA"/>
        </w:rPr>
        <w:t>Закон України</w:t>
      </w:r>
      <w:r>
        <w:rPr>
          <w:rStyle w:val="affffffffffffffffffffffffffffff"/>
        </w:rPr>
        <w:t xml:space="preserve"> </w:t>
      </w:r>
      <w:r>
        <w:rPr>
          <w:rStyle w:val="affffffffffffffffffffffffffffff"/>
          <w:rFonts w:ascii="Times New Roman" w:hAnsi="Times New Roman"/>
        </w:rPr>
        <w:t>«Про заходи протидії незаконному обігу наркотичних зас</w:t>
      </w:r>
      <w:r>
        <w:rPr>
          <w:rStyle w:val="affffffffffffffffffffffffffffff"/>
          <w:rFonts w:ascii="Times New Roman" w:hAnsi="Times New Roman"/>
        </w:rPr>
        <w:t>о</w:t>
      </w:r>
      <w:r>
        <w:rPr>
          <w:rStyle w:val="affffffffffffffffffffffffffffff"/>
          <w:rFonts w:ascii="Times New Roman" w:hAnsi="Times New Roman"/>
        </w:rPr>
        <w:t>бів, психотропних речовин і прекурсорів та зловживанню ними» // Відомості Ве</w:t>
      </w:r>
      <w:r>
        <w:rPr>
          <w:rStyle w:val="affffffffffffffffffffffffffffff"/>
          <w:rFonts w:ascii="Times New Roman" w:hAnsi="Times New Roman"/>
        </w:rPr>
        <w:t>р</w:t>
      </w:r>
      <w:r>
        <w:rPr>
          <w:rStyle w:val="affffffffffffffffffffffffffffff"/>
          <w:rFonts w:ascii="Times New Roman" w:hAnsi="Times New Roman"/>
        </w:rPr>
        <w:t>ховної Ради. – 1995. – № 10. –  С.62.</w:t>
      </w:r>
    </w:p>
    <w:p w14:paraId="0427B8CB" w14:textId="77777777" w:rsidR="0051249A" w:rsidRDefault="0051249A" w:rsidP="006F4149">
      <w:pPr>
        <w:numPr>
          <w:ilvl w:val="0"/>
          <w:numId w:val="68"/>
        </w:numPr>
        <w:tabs>
          <w:tab w:val="clear" w:pos="720"/>
          <w:tab w:val="num" w:pos="567"/>
        </w:tabs>
        <w:suppressAutoHyphens w:val="0"/>
        <w:overflowPunct w:val="0"/>
        <w:autoSpaceDE w:val="0"/>
        <w:autoSpaceDN w:val="0"/>
        <w:adjustRightInd w:val="0"/>
        <w:spacing w:line="360" w:lineRule="auto"/>
        <w:ind w:left="567" w:hanging="567"/>
        <w:jc w:val="both"/>
        <w:textAlignment w:val="baseline"/>
        <w:rPr>
          <w:rStyle w:val="affffffffffffffffffffffffffffff"/>
          <w:rFonts w:ascii="Times New Roman" w:hAnsi="Times New Roman"/>
          <w:b/>
          <w:bCs/>
          <w:color w:val="000000"/>
          <w:sz w:val="28"/>
        </w:rPr>
      </w:pPr>
      <w:r>
        <w:rPr>
          <w:b/>
          <w:bCs/>
          <w:color w:val="000000"/>
          <w:lang w:val="uk-UA"/>
        </w:rPr>
        <w:t>Закон України</w:t>
      </w:r>
      <w:r w:rsidRPr="0051249A">
        <w:rPr>
          <w:rStyle w:val="affffffffffffffffffffffffffffff"/>
          <w:rFonts w:ascii="Times New Roman" w:hAnsi="Times New Roman"/>
          <w:b/>
          <w:bCs/>
          <w:color w:val="000000"/>
          <w:sz w:val="28"/>
          <w:lang w:val="uk-UA"/>
        </w:rPr>
        <w:t xml:space="preserve"> «Про обіг в Україні наркотичних засобів, психотропних реч</w:t>
      </w:r>
      <w:r w:rsidRPr="0051249A">
        <w:rPr>
          <w:rStyle w:val="affffffffffffffffffffffffffffff"/>
          <w:rFonts w:ascii="Times New Roman" w:hAnsi="Times New Roman"/>
          <w:b/>
          <w:bCs/>
          <w:color w:val="000000"/>
          <w:sz w:val="28"/>
          <w:lang w:val="uk-UA"/>
        </w:rPr>
        <w:t>о</w:t>
      </w:r>
      <w:r w:rsidRPr="0051249A">
        <w:rPr>
          <w:rStyle w:val="affffffffffffffffffffffffffffff"/>
          <w:rFonts w:ascii="Times New Roman" w:hAnsi="Times New Roman"/>
          <w:b/>
          <w:bCs/>
          <w:color w:val="000000"/>
          <w:sz w:val="28"/>
          <w:lang w:val="uk-UA"/>
        </w:rPr>
        <w:t>вин, їх аналогів і прекурсорів»//Відом</w:t>
      </w:r>
      <w:r w:rsidRPr="0051249A">
        <w:rPr>
          <w:rStyle w:val="affffffffffffffffffffffffffffff"/>
          <w:rFonts w:ascii="Times New Roman" w:hAnsi="Times New Roman"/>
          <w:b/>
          <w:bCs/>
          <w:color w:val="000000"/>
          <w:sz w:val="28"/>
          <w:lang w:val="uk-UA"/>
        </w:rPr>
        <w:t>о</w:t>
      </w:r>
      <w:r w:rsidRPr="0051249A">
        <w:rPr>
          <w:rStyle w:val="affffffffffffffffffffffffffffff"/>
          <w:rFonts w:ascii="Times New Roman" w:hAnsi="Times New Roman"/>
          <w:b/>
          <w:bCs/>
          <w:color w:val="000000"/>
          <w:sz w:val="28"/>
          <w:lang w:val="uk-UA"/>
        </w:rPr>
        <w:t xml:space="preserve">сті Верховної Ради.–1995.–№ </w:t>
      </w:r>
      <w:r>
        <w:rPr>
          <w:rStyle w:val="affffffffffffffffffffffffffffff"/>
          <w:rFonts w:ascii="Times New Roman" w:hAnsi="Times New Roman"/>
          <w:b/>
          <w:bCs/>
          <w:color w:val="000000"/>
          <w:sz w:val="28"/>
        </w:rPr>
        <w:t>10.-С. 60.</w:t>
      </w:r>
    </w:p>
    <w:p w14:paraId="02E9052A"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lang w:val="uk-UA"/>
        </w:rPr>
      </w:pPr>
      <w:r>
        <w:rPr>
          <w:b/>
          <w:lang w:val="uk-UA"/>
        </w:rPr>
        <w:t>Злобіна О.Г., Тихонович В.О. Особистість сьогодні: адаптація до сучасної н</w:t>
      </w:r>
      <w:r>
        <w:rPr>
          <w:b/>
          <w:lang w:val="uk-UA"/>
        </w:rPr>
        <w:t>е</w:t>
      </w:r>
      <w:r>
        <w:rPr>
          <w:b/>
          <w:lang w:val="uk-UA"/>
        </w:rPr>
        <w:t xml:space="preserve">стабільності. – К.: Ін-т соціології НАН України, 1996. – 100с.      </w:t>
      </w:r>
    </w:p>
    <w:p w14:paraId="4077BF53"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Зубок Ю.А. Риск в социальном развитии молодежи // Социально-гуманитарные знания. – 2003. – № 1. – С. 147-162.</w:t>
      </w:r>
    </w:p>
    <w:p w14:paraId="4CF3AD4B"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Иванов В.Н. Девиантное поведение. Причины и масштабы // Социал</w:t>
      </w:r>
      <w:r>
        <w:rPr>
          <w:b/>
        </w:rPr>
        <w:t>ь</w:t>
      </w:r>
      <w:r>
        <w:rPr>
          <w:b/>
        </w:rPr>
        <w:t xml:space="preserve">но-политический журнал. – 1995. – № 2. – С. 47-57. </w:t>
      </w:r>
    </w:p>
    <w:p w14:paraId="3B4BF46E" w14:textId="77777777" w:rsidR="0051249A" w:rsidRDefault="0051249A" w:rsidP="006F4149">
      <w:pPr>
        <w:numPr>
          <w:ilvl w:val="0"/>
          <w:numId w:val="68"/>
        </w:numPr>
        <w:tabs>
          <w:tab w:val="clear" w:pos="72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Иванов В. Социальные технологии в современном мире. – М.: Славянский ди</w:t>
      </w:r>
      <w:r>
        <w:rPr>
          <w:b/>
          <w:bCs/>
          <w:color w:val="000000"/>
        </w:rPr>
        <w:t>а</w:t>
      </w:r>
      <w:r>
        <w:rPr>
          <w:b/>
          <w:bCs/>
          <w:color w:val="000000"/>
        </w:rPr>
        <w:t>лог, 1996. – 335с.</w:t>
      </w:r>
    </w:p>
    <w:p w14:paraId="6BED0629"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Иванова Ева. Как помочь наркоману. – СПб., 1997. – 185с.</w:t>
      </w:r>
    </w:p>
    <w:p w14:paraId="7F1249CD"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Иванова Т.В. Отклоняющееся поведение и употребление подростками нарк</w:t>
      </w:r>
      <w:r>
        <w:rPr>
          <w:b/>
        </w:rPr>
        <w:t>о</w:t>
      </w:r>
      <w:r>
        <w:rPr>
          <w:b/>
        </w:rPr>
        <w:t>тиков //Социологические исследования. –1992. –  № 7. – С.103-105.</w:t>
      </w:r>
    </w:p>
    <w:p w14:paraId="7BA647DD"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Иконникова С.Н. Молодежь. Социологический и социально-психологический анализ. – Л., 1974. – 166с.</w:t>
      </w:r>
    </w:p>
    <w:p w14:paraId="351FD602"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lastRenderedPageBreak/>
        <w:t>Иконникова С.Н. Социология молодежи и проблемы коммунистическ</w:t>
      </w:r>
      <w:r>
        <w:rPr>
          <w:b/>
        </w:rPr>
        <w:t>о</w:t>
      </w:r>
      <w:r>
        <w:rPr>
          <w:b/>
        </w:rPr>
        <w:t>го воспитания: Учебное пособие. – Л.: ЛИК, 1988. – 78с.</w:t>
      </w:r>
    </w:p>
    <w:p w14:paraId="2161D3C9"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Иконникова С.Н., Лисовский В.Т.  Молодежь о себе, о своих сверстн</w:t>
      </w:r>
      <w:r>
        <w:rPr>
          <w:b/>
        </w:rPr>
        <w:t>и</w:t>
      </w:r>
      <w:r>
        <w:rPr>
          <w:b/>
        </w:rPr>
        <w:t>ках. Социологическое исследование. – Л., 1989. – 178с.</w:t>
      </w:r>
    </w:p>
    <w:p w14:paraId="41067D51"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lang w:val="uk-UA"/>
        </w:rPr>
        <w:t>Інтеграція молоді в сучасні економічні відносини: Щорічна доповідь През</w:t>
      </w:r>
      <w:r>
        <w:rPr>
          <w:b/>
          <w:lang w:val="uk-UA"/>
        </w:rPr>
        <w:t>и</w:t>
      </w:r>
      <w:r>
        <w:rPr>
          <w:b/>
          <w:lang w:val="uk-UA"/>
        </w:rPr>
        <w:t>дентові України, Верховній Раді України, Кабінету Міністрів України про становище молоді в Україні (за підсумками 2000 року). – К.: Укр.. ін-т соці</w:t>
      </w:r>
      <w:r>
        <w:rPr>
          <w:b/>
          <w:lang w:val="uk-UA"/>
        </w:rPr>
        <w:t>а</w:t>
      </w:r>
      <w:r>
        <w:rPr>
          <w:b/>
          <w:lang w:val="uk-UA"/>
        </w:rPr>
        <w:t xml:space="preserve">льних досліджень, 2001. – 166с.  </w:t>
      </w:r>
    </w:p>
    <w:p w14:paraId="31026837"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История буржуазной социологии Х</w:t>
      </w:r>
      <w:r>
        <w:rPr>
          <w:b/>
          <w:lang w:val="en-US"/>
        </w:rPr>
        <w:t>IX</w:t>
      </w:r>
      <w:r>
        <w:rPr>
          <w:b/>
        </w:rPr>
        <w:t xml:space="preserve"> – начала </w:t>
      </w:r>
      <w:r>
        <w:rPr>
          <w:b/>
          <w:lang w:val="en-US"/>
        </w:rPr>
        <w:t>XX</w:t>
      </w:r>
      <w:r>
        <w:rPr>
          <w:b/>
        </w:rPr>
        <w:t xml:space="preserve"> века / Под ред. Кона И.С. – М.: Наука, 1979. – 384с.</w:t>
      </w:r>
    </w:p>
    <w:p w14:paraId="4464CD03"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История буржуазной социологии первой половины ХХ века / Под ред. Ион</w:t>
      </w:r>
      <w:r>
        <w:rPr>
          <w:b/>
        </w:rPr>
        <w:t>и</w:t>
      </w:r>
      <w:r>
        <w:rPr>
          <w:b/>
        </w:rPr>
        <w:t xml:space="preserve">на Л., Осипова Г. – М.: Наука, 1979. – 400с.    </w:t>
      </w:r>
    </w:p>
    <w:p w14:paraId="6A19CD6B" w14:textId="77777777" w:rsidR="0051249A" w:rsidRDefault="0051249A" w:rsidP="006F4149">
      <w:pPr>
        <w:pStyle w:val="afffffffa"/>
        <w:numPr>
          <w:ilvl w:val="0"/>
          <w:numId w:val="68"/>
        </w:numPr>
        <w:tabs>
          <w:tab w:val="clear" w:pos="720"/>
          <w:tab w:val="num" w:pos="567"/>
        </w:tabs>
        <w:suppressAutoHyphens w:val="0"/>
        <w:overflowPunct w:val="0"/>
        <w:autoSpaceDE w:val="0"/>
        <w:autoSpaceDN w:val="0"/>
        <w:adjustRightInd w:val="0"/>
        <w:spacing w:after="0" w:line="360" w:lineRule="auto"/>
        <w:ind w:left="567" w:hanging="567"/>
        <w:jc w:val="both"/>
        <w:textAlignment w:val="baseline"/>
      </w:pPr>
      <w:r>
        <w:t>Калачев Б.Ф. Что мы об этом знаем? Из истории распространения наркот</w:t>
      </w:r>
      <w:r>
        <w:t>и</w:t>
      </w:r>
      <w:r>
        <w:t>ков и нарком</w:t>
      </w:r>
      <w:r>
        <w:t>а</w:t>
      </w:r>
      <w:r>
        <w:t>нии в России // Эйфория распада. – М.: Молодая гвардия, 1991. – С. 42-51.</w:t>
      </w:r>
    </w:p>
    <w:p w14:paraId="7AEA8032" w14:textId="77777777" w:rsidR="0051249A" w:rsidRDefault="0051249A" w:rsidP="006F4149">
      <w:pPr>
        <w:pStyle w:val="afffffffa"/>
        <w:numPr>
          <w:ilvl w:val="0"/>
          <w:numId w:val="68"/>
        </w:numPr>
        <w:tabs>
          <w:tab w:val="clear" w:pos="720"/>
          <w:tab w:val="num" w:pos="567"/>
        </w:tabs>
        <w:suppressAutoHyphens w:val="0"/>
        <w:overflowPunct w:val="0"/>
        <w:autoSpaceDE w:val="0"/>
        <w:autoSpaceDN w:val="0"/>
        <w:adjustRightInd w:val="0"/>
        <w:spacing w:after="0" w:line="360" w:lineRule="auto"/>
        <w:ind w:left="567" w:hanging="567"/>
        <w:jc w:val="both"/>
        <w:textAlignment w:val="baseline"/>
      </w:pPr>
      <w:r>
        <w:t>Кальчук А.И. Причины возникновения наркомании и возможности ее леч</w:t>
      </w:r>
      <w:r>
        <w:t>е</w:t>
      </w:r>
      <w:r>
        <w:t>ния. – Харьков: Бриг, 1998. – 36с.</w:t>
      </w:r>
    </w:p>
    <w:p w14:paraId="114507CF" w14:textId="77777777" w:rsidR="0051249A" w:rsidRDefault="0051249A" w:rsidP="006F4149">
      <w:pPr>
        <w:pStyle w:val="affffffffffffc"/>
        <w:numPr>
          <w:ilvl w:val="0"/>
          <w:numId w:val="68"/>
        </w:numPr>
        <w:tabs>
          <w:tab w:val="clear" w:pos="720"/>
          <w:tab w:val="num" w:pos="567"/>
        </w:tabs>
        <w:suppressAutoHyphens w:val="0"/>
        <w:autoSpaceDE/>
        <w:spacing w:before="0" w:after="0" w:line="360" w:lineRule="auto"/>
        <w:ind w:left="567" w:right="0" w:hanging="567"/>
        <w:jc w:val="both"/>
        <w:rPr>
          <w:color w:val="000000"/>
          <w:sz w:val="28"/>
          <w:lang w:val="uk-UA"/>
        </w:rPr>
      </w:pPr>
      <w:r>
        <w:rPr>
          <w:color w:val="000000"/>
          <w:sz w:val="28"/>
        </w:rPr>
        <w:t>Каменская Т.Г, Подшивалкина В.И. Некоторые аспекты исследования о</w:t>
      </w:r>
      <w:r>
        <w:rPr>
          <w:color w:val="000000"/>
          <w:sz w:val="28"/>
        </w:rPr>
        <w:t>б</w:t>
      </w:r>
      <w:r>
        <w:rPr>
          <w:color w:val="000000"/>
          <w:sz w:val="28"/>
        </w:rPr>
        <w:t xml:space="preserve">раза потребления наркотиков в молодежной среде </w:t>
      </w:r>
      <w:r>
        <w:rPr>
          <w:color w:val="000000"/>
          <w:sz w:val="28"/>
          <w:lang w:val="uk-UA"/>
        </w:rPr>
        <w:t>// Вісник  Харківського наці</w:t>
      </w:r>
      <w:r>
        <w:rPr>
          <w:color w:val="000000"/>
          <w:sz w:val="28"/>
          <w:lang w:val="uk-UA"/>
        </w:rPr>
        <w:t>о</w:t>
      </w:r>
      <w:r>
        <w:rPr>
          <w:color w:val="000000"/>
          <w:sz w:val="28"/>
          <w:lang w:val="uk-UA"/>
        </w:rPr>
        <w:t>нального університету ім. В.Н. Каразіна. «Соціологічні дослідження сучасн</w:t>
      </w:r>
      <w:r>
        <w:rPr>
          <w:color w:val="000000"/>
          <w:sz w:val="28"/>
          <w:lang w:val="uk-UA"/>
        </w:rPr>
        <w:t>о</w:t>
      </w:r>
      <w:r>
        <w:rPr>
          <w:color w:val="000000"/>
          <w:sz w:val="28"/>
          <w:lang w:val="uk-UA"/>
        </w:rPr>
        <w:t>го суспільства: методологія, теорія, мет</w:t>
      </w:r>
      <w:r>
        <w:rPr>
          <w:color w:val="000000"/>
          <w:sz w:val="28"/>
          <w:lang w:val="uk-UA"/>
        </w:rPr>
        <w:t>о</w:t>
      </w:r>
      <w:r>
        <w:rPr>
          <w:color w:val="000000"/>
          <w:sz w:val="28"/>
          <w:lang w:val="uk-UA"/>
        </w:rPr>
        <w:t>ди». – 2000. –  № 492. – С. 173-176.</w:t>
      </w:r>
    </w:p>
    <w:p w14:paraId="20495D9A"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Карпов В.Г. Социальные нормы, отклонения и контроль в условиях общес</w:t>
      </w:r>
      <w:r>
        <w:rPr>
          <w:b/>
        </w:rPr>
        <w:t>т</w:t>
      </w:r>
      <w:r>
        <w:rPr>
          <w:b/>
        </w:rPr>
        <w:t xml:space="preserve">венных изменений. – М., 1992. </w:t>
      </w:r>
    </w:p>
    <w:p w14:paraId="3998A8C6"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Карпов В.Г., Лиссовский Е.Б. Жизненный путь наркомана как объект ме</w:t>
      </w:r>
      <w:r>
        <w:rPr>
          <w:b/>
        </w:rPr>
        <w:t>ж</w:t>
      </w:r>
      <w:r>
        <w:rPr>
          <w:b/>
        </w:rPr>
        <w:t>дисциплинарного исследования //  Актуальные проблемы социологии дев</w:t>
      </w:r>
      <w:r>
        <w:rPr>
          <w:b/>
        </w:rPr>
        <w:t>и</w:t>
      </w:r>
      <w:r>
        <w:rPr>
          <w:b/>
        </w:rPr>
        <w:t xml:space="preserve">антного поведения и социального контроля. – М., 1992.     </w:t>
      </w:r>
    </w:p>
    <w:p w14:paraId="308F86E0" w14:textId="77777777" w:rsidR="0051249A" w:rsidRDefault="0051249A" w:rsidP="006F4149">
      <w:pPr>
        <w:widowControl w:val="0"/>
        <w:numPr>
          <w:ilvl w:val="0"/>
          <w:numId w:val="68"/>
        </w:numPr>
        <w:tabs>
          <w:tab w:val="clear" w:pos="720"/>
          <w:tab w:val="num" w:pos="567"/>
        </w:tabs>
        <w:suppressAutoHyphens w:val="0"/>
        <w:spacing w:line="360" w:lineRule="auto"/>
        <w:ind w:left="567" w:hanging="567"/>
        <w:jc w:val="both"/>
        <w:outlineLvl w:val="0"/>
        <w:rPr>
          <w:color w:val="000000"/>
          <w:sz w:val="28"/>
        </w:rPr>
      </w:pPr>
      <w:r>
        <w:rPr>
          <w:color w:val="000000"/>
          <w:sz w:val="28"/>
        </w:rPr>
        <w:t xml:space="preserve">Кесельман Л.Е. Социальные координаты наркотизма. – СПб.: СПбФ ИС РАН, 1998. – 120 с. </w:t>
      </w:r>
    </w:p>
    <w:p w14:paraId="0D361C24" w14:textId="77777777" w:rsidR="0051249A" w:rsidRDefault="0051249A" w:rsidP="006F4149">
      <w:pPr>
        <w:numPr>
          <w:ilvl w:val="0"/>
          <w:numId w:val="68"/>
        </w:numPr>
        <w:tabs>
          <w:tab w:val="clear" w:pos="720"/>
          <w:tab w:val="num" w:pos="567"/>
        </w:tabs>
        <w:suppressAutoHyphens w:val="0"/>
        <w:overflowPunct w:val="0"/>
        <w:autoSpaceDE w:val="0"/>
        <w:autoSpaceDN w:val="0"/>
        <w:adjustRightInd w:val="0"/>
        <w:spacing w:line="360" w:lineRule="auto"/>
        <w:ind w:left="567" w:hanging="567"/>
        <w:jc w:val="both"/>
        <w:textAlignment w:val="baseline"/>
        <w:rPr>
          <w:b/>
          <w:color w:val="000000"/>
          <w:lang w:val="uk-UA"/>
        </w:rPr>
      </w:pPr>
      <w:r>
        <w:rPr>
          <w:b/>
          <w:color w:val="000000"/>
          <w:lang w:val="uk-UA"/>
        </w:rPr>
        <w:t>Кіцул А.П. Сучасні тенденції незаконного обігу наркотичних засобів в Укра</w:t>
      </w:r>
      <w:r>
        <w:rPr>
          <w:b/>
          <w:color w:val="000000"/>
          <w:lang w:val="uk-UA"/>
        </w:rPr>
        <w:t>ї</w:t>
      </w:r>
      <w:r>
        <w:rPr>
          <w:b/>
          <w:color w:val="000000"/>
          <w:lang w:val="uk-UA"/>
        </w:rPr>
        <w:t xml:space="preserve">ні </w:t>
      </w:r>
      <w:r>
        <w:rPr>
          <w:b/>
          <w:color w:val="000000"/>
        </w:rPr>
        <w:t xml:space="preserve">// Вісник </w:t>
      </w:r>
      <w:r>
        <w:rPr>
          <w:b/>
          <w:color w:val="000000"/>
          <w:lang w:val="uk-UA"/>
        </w:rPr>
        <w:t>Одеського інституту внутрішніх справ. – 1999. – № 2. – С. 95-97.</w:t>
      </w:r>
    </w:p>
    <w:p w14:paraId="6FE23F9B" w14:textId="77777777" w:rsidR="0051249A" w:rsidRDefault="0051249A" w:rsidP="006F4149">
      <w:pPr>
        <w:numPr>
          <w:ilvl w:val="0"/>
          <w:numId w:val="68"/>
        </w:numPr>
        <w:tabs>
          <w:tab w:val="clear" w:pos="720"/>
          <w:tab w:val="num" w:pos="567"/>
        </w:tabs>
        <w:suppressAutoHyphens w:val="0"/>
        <w:overflowPunct w:val="0"/>
        <w:autoSpaceDE w:val="0"/>
        <w:autoSpaceDN w:val="0"/>
        <w:adjustRightInd w:val="0"/>
        <w:spacing w:line="360" w:lineRule="auto"/>
        <w:ind w:left="567" w:hanging="567"/>
        <w:jc w:val="both"/>
        <w:textAlignment w:val="baseline"/>
        <w:rPr>
          <w:b/>
        </w:rPr>
      </w:pPr>
      <w:r>
        <w:rPr>
          <w:b/>
        </w:rPr>
        <w:t xml:space="preserve">Кларк Р. Преступность в США. –  М., 1975. </w:t>
      </w:r>
    </w:p>
    <w:p w14:paraId="55AF15CB" w14:textId="77777777" w:rsidR="0051249A" w:rsidRDefault="0051249A" w:rsidP="006F4149">
      <w:pPr>
        <w:numPr>
          <w:ilvl w:val="0"/>
          <w:numId w:val="68"/>
        </w:numPr>
        <w:tabs>
          <w:tab w:val="clear" w:pos="720"/>
          <w:tab w:val="num" w:pos="567"/>
        </w:tabs>
        <w:suppressAutoHyphens w:val="0"/>
        <w:overflowPunct w:val="0"/>
        <w:autoSpaceDE w:val="0"/>
        <w:autoSpaceDN w:val="0"/>
        <w:adjustRightInd w:val="0"/>
        <w:spacing w:line="360" w:lineRule="auto"/>
        <w:ind w:left="567" w:hanging="567"/>
        <w:jc w:val="both"/>
        <w:textAlignment w:val="baseline"/>
        <w:rPr>
          <w:b/>
        </w:rPr>
      </w:pPr>
      <w:r>
        <w:rPr>
          <w:b/>
          <w:lang w:val="uk-UA"/>
        </w:rPr>
        <w:t>Кле</w:t>
      </w:r>
      <w:r>
        <w:rPr>
          <w:b/>
        </w:rPr>
        <w:t>йберг Ю.А. Психология девиантного поведения: Учебное пособие для в</w:t>
      </w:r>
      <w:r>
        <w:rPr>
          <w:b/>
        </w:rPr>
        <w:t>у</w:t>
      </w:r>
      <w:r>
        <w:rPr>
          <w:b/>
        </w:rPr>
        <w:t>зов. – М.: ТЦ Сфера при участии «Юрайт-М», 2001. – 160с.</w:t>
      </w:r>
    </w:p>
    <w:p w14:paraId="38E3E995" w14:textId="77777777" w:rsidR="0051249A" w:rsidRDefault="0051249A" w:rsidP="006F4149">
      <w:pPr>
        <w:numPr>
          <w:ilvl w:val="0"/>
          <w:numId w:val="68"/>
        </w:numPr>
        <w:tabs>
          <w:tab w:val="clear" w:pos="720"/>
          <w:tab w:val="num" w:pos="567"/>
        </w:tabs>
        <w:suppressAutoHyphens w:val="0"/>
        <w:overflowPunct w:val="0"/>
        <w:autoSpaceDE w:val="0"/>
        <w:autoSpaceDN w:val="0"/>
        <w:adjustRightInd w:val="0"/>
        <w:spacing w:line="360" w:lineRule="auto"/>
        <w:ind w:left="567" w:hanging="567"/>
        <w:jc w:val="both"/>
        <w:textAlignment w:val="baseline"/>
        <w:rPr>
          <w:b/>
        </w:rPr>
      </w:pPr>
      <w:r>
        <w:rPr>
          <w:b/>
        </w:rPr>
        <w:lastRenderedPageBreak/>
        <w:t>Климова С. Контроль отклоняющегося поведения со стороны государс</w:t>
      </w:r>
      <w:r>
        <w:rPr>
          <w:b/>
        </w:rPr>
        <w:t>т</w:t>
      </w:r>
      <w:r>
        <w:rPr>
          <w:b/>
        </w:rPr>
        <w:t xml:space="preserve">ва и общества // Социологические исследования.– 1990. – № 10. – С. 118-122. </w:t>
      </w:r>
    </w:p>
    <w:p w14:paraId="1A84D4FE" w14:textId="77777777" w:rsidR="0051249A" w:rsidRDefault="0051249A" w:rsidP="006F4149">
      <w:pPr>
        <w:numPr>
          <w:ilvl w:val="0"/>
          <w:numId w:val="68"/>
        </w:numPr>
        <w:tabs>
          <w:tab w:val="clear" w:pos="72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lang w:val="uk-UA"/>
        </w:rPr>
        <w:t>Ко</w:t>
      </w:r>
      <w:r>
        <w:rPr>
          <w:b/>
          <w:bCs/>
          <w:color w:val="000000"/>
        </w:rPr>
        <w:t>валева А.И. Концепция социализация молодежи: нормы, отклонения, с</w:t>
      </w:r>
      <w:r>
        <w:rPr>
          <w:b/>
          <w:bCs/>
          <w:color w:val="000000"/>
        </w:rPr>
        <w:t>о</w:t>
      </w:r>
      <w:r>
        <w:rPr>
          <w:b/>
          <w:bCs/>
          <w:color w:val="000000"/>
        </w:rPr>
        <w:t xml:space="preserve">циализационная траектория // Социологические исследования. – 2003. – № 1. – С. 109- 115.   </w:t>
      </w:r>
    </w:p>
    <w:p w14:paraId="74EBE245" w14:textId="77777777" w:rsidR="0051249A" w:rsidRDefault="0051249A" w:rsidP="006F4149">
      <w:pPr>
        <w:numPr>
          <w:ilvl w:val="0"/>
          <w:numId w:val="68"/>
        </w:numPr>
        <w:tabs>
          <w:tab w:val="clear" w:pos="72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Козаченко А.В., Мирошниченко Н.А. Предмет наркотизма. – Николаев; Оде</w:t>
      </w:r>
      <w:r>
        <w:rPr>
          <w:b/>
          <w:bCs/>
          <w:color w:val="000000"/>
        </w:rPr>
        <w:t>с</w:t>
      </w:r>
      <w:r>
        <w:rPr>
          <w:b/>
          <w:bCs/>
          <w:color w:val="000000"/>
        </w:rPr>
        <w:t xml:space="preserve">са: Тетра, 1999. – 64 с. </w:t>
      </w:r>
    </w:p>
    <w:p w14:paraId="185474A5" w14:textId="77777777" w:rsidR="0051249A" w:rsidRDefault="0051249A" w:rsidP="006F4149">
      <w:pPr>
        <w:widowControl w:val="0"/>
        <w:numPr>
          <w:ilvl w:val="0"/>
          <w:numId w:val="68"/>
        </w:numPr>
        <w:tabs>
          <w:tab w:val="clear" w:pos="720"/>
          <w:tab w:val="num" w:pos="567"/>
        </w:tabs>
        <w:suppressAutoHyphens w:val="0"/>
        <w:spacing w:line="360" w:lineRule="auto"/>
        <w:ind w:left="567" w:hanging="567"/>
        <w:jc w:val="both"/>
        <w:rPr>
          <w:color w:val="000000"/>
          <w:sz w:val="28"/>
        </w:rPr>
      </w:pPr>
      <w:r>
        <w:rPr>
          <w:color w:val="000000"/>
          <w:sz w:val="28"/>
        </w:rPr>
        <w:t>Колесников А. Наркомания в России. Состояние, тенденции, пути преодол</w:t>
      </w:r>
      <w:r>
        <w:rPr>
          <w:color w:val="000000"/>
          <w:sz w:val="28"/>
        </w:rPr>
        <w:t>е</w:t>
      </w:r>
      <w:r>
        <w:rPr>
          <w:color w:val="000000"/>
          <w:sz w:val="28"/>
        </w:rPr>
        <w:t>ния // Безопасность. Информационный сборник Фонда национальной и ме</w:t>
      </w:r>
      <w:r>
        <w:rPr>
          <w:color w:val="000000"/>
          <w:sz w:val="28"/>
        </w:rPr>
        <w:t>ж</w:t>
      </w:r>
      <w:r>
        <w:rPr>
          <w:color w:val="000000"/>
          <w:sz w:val="28"/>
        </w:rPr>
        <w:t>дун</w:t>
      </w:r>
      <w:r>
        <w:rPr>
          <w:color w:val="000000"/>
          <w:sz w:val="28"/>
        </w:rPr>
        <w:t>а</w:t>
      </w:r>
      <w:r>
        <w:rPr>
          <w:color w:val="000000"/>
          <w:sz w:val="28"/>
        </w:rPr>
        <w:t>родной безопасности. – М., 1998. – № 11–12(45). – Ноябрь-декабрь. – С.21-93.</w:t>
      </w:r>
    </w:p>
    <w:p w14:paraId="7B0B8FEA" w14:textId="77777777" w:rsidR="0051249A" w:rsidRDefault="0051249A" w:rsidP="006F4149">
      <w:pPr>
        <w:widowControl w:val="0"/>
        <w:numPr>
          <w:ilvl w:val="0"/>
          <w:numId w:val="68"/>
        </w:numPr>
        <w:tabs>
          <w:tab w:val="clear" w:pos="720"/>
          <w:tab w:val="num" w:pos="567"/>
        </w:tabs>
        <w:suppressAutoHyphens w:val="0"/>
        <w:spacing w:line="360" w:lineRule="auto"/>
        <w:ind w:left="567" w:hanging="567"/>
        <w:jc w:val="both"/>
        <w:rPr>
          <w:color w:val="000000"/>
          <w:sz w:val="28"/>
        </w:rPr>
      </w:pPr>
      <w:r>
        <w:rPr>
          <w:color w:val="000000"/>
          <w:sz w:val="28"/>
        </w:rPr>
        <w:t>Колесов Д.В. Эволюция психики и природа наркотизма. – М.: Педагогика, 1991. – 312с.</w:t>
      </w:r>
    </w:p>
    <w:p w14:paraId="059D0A22"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Колесов Д. Наркомания: сущность и социальные последствия // Политич</w:t>
      </w:r>
      <w:r>
        <w:rPr>
          <w:b/>
        </w:rPr>
        <w:t>е</w:t>
      </w:r>
      <w:r>
        <w:rPr>
          <w:b/>
        </w:rPr>
        <w:t>ское образование. – 1988. –  № 4. – С. 25- 28.</w:t>
      </w:r>
    </w:p>
    <w:p w14:paraId="749A7338" w14:textId="77777777" w:rsidR="0051249A" w:rsidRDefault="0051249A" w:rsidP="006F4149">
      <w:pPr>
        <w:widowControl w:val="0"/>
        <w:numPr>
          <w:ilvl w:val="0"/>
          <w:numId w:val="68"/>
        </w:numPr>
        <w:tabs>
          <w:tab w:val="clear" w:pos="720"/>
          <w:tab w:val="num" w:pos="567"/>
        </w:tabs>
        <w:suppressAutoHyphens w:val="0"/>
        <w:spacing w:line="360" w:lineRule="auto"/>
        <w:ind w:left="567" w:hanging="567"/>
        <w:jc w:val="both"/>
        <w:rPr>
          <w:color w:val="000000"/>
          <w:sz w:val="28"/>
        </w:rPr>
      </w:pPr>
      <w:r>
        <w:rPr>
          <w:color w:val="000000"/>
          <w:sz w:val="28"/>
        </w:rPr>
        <w:t>Колесов Д.В., Турцевич С.В. Наркотизм: сущность и профилактика. – М.: Зн</w:t>
      </w:r>
      <w:r>
        <w:rPr>
          <w:color w:val="000000"/>
          <w:sz w:val="28"/>
        </w:rPr>
        <w:t>а</w:t>
      </w:r>
      <w:r>
        <w:rPr>
          <w:color w:val="000000"/>
          <w:sz w:val="28"/>
        </w:rPr>
        <w:t>ние, 1988. – 48с.</w:t>
      </w:r>
    </w:p>
    <w:p w14:paraId="64432660"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Кон И.С. В поисках себя: Личность и ее самосознание. – М.: Полити</w:t>
      </w:r>
      <w:r>
        <w:rPr>
          <w:b/>
        </w:rPr>
        <w:t>з</w:t>
      </w:r>
      <w:r>
        <w:rPr>
          <w:b/>
        </w:rPr>
        <w:t xml:space="preserve">дат, 1984. – 335с. </w:t>
      </w:r>
    </w:p>
    <w:p w14:paraId="7F24149A"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 xml:space="preserve">Кон И. С. Психология ранней юности. – М.: Политиздат, 1989. – 255с.  </w:t>
      </w:r>
    </w:p>
    <w:p w14:paraId="26374F15"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 xml:space="preserve">Кон И.С. Ребенок и общество. – М.: Прогресс, 1988. – 212с.   </w:t>
      </w:r>
    </w:p>
    <w:p w14:paraId="32E1AB47"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Кон И.С. Социология личности. – М.: Политиздат, 1967. – 383с.</w:t>
      </w:r>
    </w:p>
    <w:p w14:paraId="167483AF"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 xml:space="preserve">Кон И.С. НТР и проблемы социализации молодежи. – М.: Знание, 1987. – 64с. </w:t>
      </w:r>
    </w:p>
    <w:p w14:paraId="0EEC8F98" w14:textId="77777777" w:rsidR="0051249A" w:rsidRDefault="0051249A" w:rsidP="006F4149">
      <w:pPr>
        <w:pStyle w:val="afffffffa"/>
        <w:numPr>
          <w:ilvl w:val="0"/>
          <w:numId w:val="68"/>
        </w:numPr>
        <w:tabs>
          <w:tab w:val="clear" w:pos="720"/>
          <w:tab w:val="num" w:pos="567"/>
        </w:tabs>
        <w:suppressAutoHyphens w:val="0"/>
        <w:overflowPunct w:val="0"/>
        <w:autoSpaceDE w:val="0"/>
        <w:autoSpaceDN w:val="0"/>
        <w:adjustRightInd w:val="0"/>
        <w:spacing w:after="0" w:line="360" w:lineRule="auto"/>
        <w:ind w:left="567" w:hanging="567"/>
        <w:jc w:val="both"/>
        <w:textAlignment w:val="baseline"/>
      </w:pPr>
      <w:r>
        <w:t>Конвенция о психотропных веществах 1971г. // Сборник действующих дог</w:t>
      </w:r>
      <w:r>
        <w:t>о</w:t>
      </w:r>
      <w:r>
        <w:t>воров, соглашений и конвенций, заключенных СССР и иностранными гос</w:t>
      </w:r>
      <w:r>
        <w:t>у</w:t>
      </w:r>
      <w:r>
        <w:t>дарств</w:t>
      </w:r>
      <w:r>
        <w:t>а</w:t>
      </w:r>
      <w:r>
        <w:t>ми. – М.: Юридическая литература, 1970. – С. 137-154.</w:t>
      </w:r>
    </w:p>
    <w:p w14:paraId="244D647B"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Кондрашенко В.Т. Девиантное поведение у подростков. – Минск: Бел</w:t>
      </w:r>
      <w:r>
        <w:rPr>
          <w:b/>
        </w:rPr>
        <w:t>а</w:t>
      </w:r>
      <w:r>
        <w:rPr>
          <w:b/>
        </w:rPr>
        <w:t xml:space="preserve">русь, 1988. – 205с. </w:t>
      </w:r>
    </w:p>
    <w:p w14:paraId="4814873E" w14:textId="77777777" w:rsidR="0051249A" w:rsidRDefault="0051249A" w:rsidP="006F4149">
      <w:pPr>
        <w:numPr>
          <w:ilvl w:val="0"/>
          <w:numId w:val="68"/>
        </w:numPr>
        <w:tabs>
          <w:tab w:val="clear" w:pos="720"/>
          <w:tab w:val="num" w:pos="567"/>
          <w:tab w:val="left" w:pos="1080"/>
        </w:tabs>
        <w:suppressAutoHyphens w:val="0"/>
        <w:overflowPunct w:val="0"/>
        <w:autoSpaceDE w:val="0"/>
        <w:autoSpaceDN w:val="0"/>
        <w:adjustRightInd w:val="0"/>
        <w:spacing w:line="360" w:lineRule="auto"/>
        <w:ind w:left="567" w:hanging="567"/>
        <w:jc w:val="both"/>
        <w:textAlignment w:val="baseline"/>
        <w:rPr>
          <w:b/>
          <w:lang w:val="uk-UA"/>
        </w:rPr>
      </w:pPr>
      <w:r>
        <w:rPr>
          <w:b/>
          <w:lang w:val="uk-UA"/>
        </w:rPr>
        <w:t>Корнієвський О.А., Якушик В.М. Молодіжний рух та політичні об’єднання  в сучасній Україні / М.Ф. Головатий, В.М. Якушик (ред.); Національний ун</w:t>
      </w:r>
      <w:r>
        <w:rPr>
          <w:b/>
          <w:lang w:val="uk-UA"/>
        </w:rPr>
        <w:t>і</w:t>
      </w:r>
      <w:r>
        <w:rPr>
          <w:b/>
          <w:lang w:val="uk-UA"/>
        </w:rPr>
        <w:t>верситет “Києво-могилянська академія”, Центр суспільно-політичних досл</w:t>
      </w:r>
      <w:r>
        <w:rPr>
          <w:b/>
          <w:lang w:val="uk-UA"/>
        </w:rPr>
        <w:t>і</w:t>
      </w:r>
      <w:r>
        <w:rPr>
          <w:b/>
          <w:lang w:val="uk-UA"/>
        </w:rPr>
        <w:t xml:space="preserve">джень. – К.: Київське братство, 1997. – 130с.   </w:t>
      </w:r>
    </w:p>
    <w:p w14:paraId="56953714" w14:textId="77777777" w:rsidR="0051249A" w:rsidRDefault="0051249A" w:rsidP="0051249A">
      <w:pPr>
        <w:tabs>
          <w:tab w:val="num" w:pos="567"/>
        </w:tabs>
        <w:spacing w:line="360" w:lineRule="auto"/>
        <w:ind w:left="567" w:hanging="567"/>
        <w:rPr>
          <w:color w:val="000000"/>
          <w:sz w:val="28"/>
          <w:lang w:val="uk-UA"/>
        </w:rPr>
      </w:pPr>
      <w:r>
        <w:rPr>
          <w:color w:val="000000"/>
          <w:sz w:val="28"/>
        </w:rPr>
        <w:lastRenderedPageBreak/>
        <w:t>135. Корченое В. В. Об изучении проблем формирования здорового образа жизни среди молодого поколения // Предупреждение вредных привычек у школьн</w:t>
      </w:r>
      <w:r>
        <w:rPr>
          <w:color w:val="000000"/>
          <w:sz w:val="28"/>
        </w:rPr>
        <w:t>и</w:t>
      </w:r>
      <w:r>
        <w:rPr>
          <w:color w:val="000000"/>
          <w:sz w:val="28"/>
        </w:rPr>
        <w:t>ков. – М.: Изд-во АПН СССР,</w:t>
      </w:r>
      <w:r>
        <w:rPr>
          <w:noProof/>
          <w:color w:val="000000"/>
          <w:sz w:val="28"/>
        </w:rPr>
        <w:t xml:space="preserve"> 1990. –</w:t>
      </w:r>
      <w:r>
        <w:rPr>
          <w:color w:val="000000"/>
          <w:sz w:val="28"/>
        </w:rPr>
        <w:t xml:space="preserve"> С.</w:t>
      </w:r>
      <w:r>
        <w:rPr>
          <w:noProof/>
          <w:color w:val="000000"/>
          <w:sz w:val="28"/>
        </w:rPr>
        <w:t xml:space="preserve"> 73-82.</w:t>
      </w:r>
    </w:p>
    <w:p w14:paraId="356EE723" w14:textId="77777777" w:rsidR="0051249A" w:rsidRDefault="0051249A" w:rsidP="006F4149">
      <w:pPr>
        <w:numPr>
          <w:ilvl w:val="0"/>
          <w:numId w:val="69"/>
        </w:numPr>
        <w:tabs>
          <w:tab w:val="clear" w:pos="840"/>
          <w:tab w:val="left" w:pos="567"/>
        </w:tabs>
        <w:suppressAutoHyphens w:val="0"/>
        <w:overflowPunct w:val="0"/>
        <w:autoSpaceDE w:val="0"/>
        <w:autoSpaceDN w:val="0"/>
        <w:adjustRightInd w:val="0"/>
        <w:spacing w:line="360" w:lineRule="auto"/>
        <w:ind w:left="567" w:hanging="567"/>
        <w:jc w:val="both"/>
        <w:textAlignment w:val="baseline"/>
        <w:rPr>
          <w:b/>
        </w:rPr>
      </w:pPr>
      <w:r>
        <w:rPr>
          <w:b/>
          <w:lang w:val="uk-UA"/>
        </w:rPr>
        <w:t>К</w:t>
      </w:r>
      <w:r>
        <w:rPr>
          <w:b/>
        </w:rPr>
        <w:t>остюк В. Неравновесие, целостность, эволюция (системный подход) / Сб. Устойчивость и неустойчивость целостных структур как предмет систе</w:t>
      </w:r>
      <w:r>
        <w:rPr>
          <w:b/>
        </w:rPr>
        <w:t>м</w:t>
      </w:r>
      <w:r>
        <w:rPr>
          <w:b/>
        </w:rPr>
        <w:t>ного исследов</w:t>
      </w:r>
      <w:r>
        <w:rPr>
          <w:b/>
        </w:rPr>
        <w:t>а</w:t>
      </w:r>
      <w:r>
        <w:rPr>
          <w:b/>
        </w:rPr>
        <w:t xml:space="preserve">ния.  Вып.1. – М.: ИСА РАН, 1994. – С.17-22.  </w:t>
      </w:r>
    </w:p>
    <w:p w14:paraId="7AA600A1"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Коэн А. Содержание деликвентной субкультуры / Сб. Социология преступн</w:t>
      </w:r>
      <w:r>
        <w:rPr>
          <w:b/>
        </w:rPr>
        <w:t>о</w:t>
      </w:r>
      <w:r>
        <w:rPr>
          <w:b/>
        </w:rPr>
        <w:t>сти. – М., 1966. – С. 314-321.</w:t>
      </w:r>
    </w:p>
    <w:p w14:paraId="4D73154D"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lang w:val="uk-UA"/>
        </w:rPr>
        <w:t xml:space="preserve">Кримінальна ситуація в Україні: оцінки, тенденції, прогноз. – К., 2002.  </w:t>
      </w:r>
    </w:p>
    <w:p w14:paraId="53050BB4"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Круглянский В.Ф. Наркомании и токсикомании у подростков. – Минск: В</w:t>
      </w:r>
      <w:r>
        <w:rPr>
          <w:b/>
        </w:rPr>
        <w:t>ы</w:t>
      </w:r>
      <w:r>
        <w:rPr>
          <w:b/>
        </w:rPr>
        <w:t>шейшая школа, 1989. – 95с.</w:t>
      </w:r>
    </w:p>
    <w:p w14:paraId="039EE557"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Кудрявцев В.Н. Механизмы социальной деформации //  Вопросы филос</w:t>
      </w:r>
      <w:r>
        <w:rPr>
          <w:b/>
        </w:rPr>
        <w:t>о</w:t>
      </w:r>
      <w:r>
        <w:rPr>
          <w:b/>
        </w:rPr>
        <w:t>фии. – 1989. –  № 11. – С.17-27.</w:t>
      </w:r>
    </w:p>
    <w:p w14:paraId="01D0F222"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Кудрявцев В.Н. Правовое поведение: норма и патология. – М.: На</w:t>
      </w:r>
      <w:r>
        <w:rPr>
          <w:b/>
        </w:rPr>
        <w:t>у</w:t>
      </w:r>
      <w:r>
        <w:rPr>
          <w:b/>
        </w:rPr>
        <w:t>ка,1982.– 287с.</w:t>
      </w:r>
    </w:p>
    <w:p w14:paraId="47E5A651"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 xml:space="preserve">Кудрявцев В.Н. Причины правонарушений. – М.: Наука, 1976. – 247с. </w:t>
      </w:r>
    </w:p>
    <w:p w14:paraId="502A5276"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Кудрявцев  В.Н. Социальные деформации (причины, механизмы,  пути пр</w:t>
      </w:r>
      <w:r>
        <w:rPr>
          <w:b/>
        </w:rPr>
        <w:t>е</w:t>
      </w:r>
      <w:r>
        <w:rPr>
          <w:b/>
        </w:rPr>
        <w:t xml:space="preserve">одоления). –  М.: ИГПАН, 1992. – 312с. </w:t>
      </w:r>
    </w:p>
    <w:p w14:paraId="02AA4BF7" w14:textId="77777777" w:rsidR="0051249A" w:rsidRDefault="0051249A" w:rsidP="006F4149">
      <w:pPr>
        <w:pStyle w:val="afffffffa"/>
        <w:numPr>
          <w:ilvl w:val="0"/>
          <w:numId w:val="69"/>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rPr>
          <w:lang w:val="uk-UA"/>
        </w:rPr>
      </w:pPr>
      <w:r>
        <w:t>Кузьминов В.Н., Сердюк А.А. Наркологическая консультация (Часть 2) // Наши дети и наркотики: советы специалистов родителям / под ред. д.с.н. И.П. Р</w:t>
      </w:r>
      <w:r>
        <w:t>у</w:t>
      </w:r>
      <w:r>
        <w:t xml:space="preserve">щенко. </w:t>
      </w:r>
      <w:r>
        <w:rPr>
          <w:lang w:val="uk-UA"/>
        </w:rPr>
        <w:t>– Харьков: Финарт, 2002. – С. 7-16.</w:t>
      </w:r>
      <w:r>
        <w:t xml:space="preserve"> </w:t>
      </w:r>
    </w:p>
    <w:p w14:paraId="5A310710"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Кулик А., Бобырь В. Общая тенденция  преступности в Украине в 1972- 1993 г.г. и прогноз на ближайшие годы. / Преступность в Украине  (Бюллетень з</w:t>
      </w:r>
      <w:r>
        <w:rPr>
          <w:b/>
        </w:rPr>
        <w:t>а</w:t>
      </w:r>
      <w:r>
        <w:rPr>
          <w:b/>
        </w:rPr>
        <w:t>конодательства и юридической практики Укра</w:t>
      </w:r>
      <w:r>
        <w:rPr>
          <w:b/>
        </w:rPr>
        <w:t>и</w:t>
      </w:r>
      <w:r>
        <w:rPr>
          <w:b/>
        </w:rPr>
        <w:t>ны № 2). – К., 1994. – С. 5-37.</w:t>
      </w:r>
    </w:p>
    <w:p w14:paraId="25E8E3D5" w14:textId="77777777" w:rsidR="0051249A" w:rsidRDefault="0051249A" w:rsidP="006F4149">
      <w:pPr>
        <w:widowControl w:val="0"/>
        <w:numPr>
          <w:ilvl w:val="0"/>
          <w:numId w:val="69"/>
        </w:numPr>
        <w:tabs>
          <w:tab w:val="clear" w:pos="840"/>
          <w:tab w:val="num" w:pos="567"/>
        </w:tabs>
        <w:suppressAutoHyphens w:val="0"/>
        <w:spacing w:line="360" w:lineRule="auto"/>
        <w:ind w:left="567" w:hanging="567"/>
        <w:jc w:val="both"/>
        <w:rPr>
          <w:color w:val="000000"/>
          <w:sz w:val="28"/>
          <w:lang w:val="uk-UA"/>
        </w:rPr>
      </w:pPr>
      <w:r>
        <w:rPr>
          <w:color w:val="000000"/>
          <w:sz w:val="28"/>
        </w:rPr>
        <w:t>Курек Н. С. Медико-психологический подход к диагностике повышенного риска заболевания наркоманией у подростков и коррекция их эмоционал</w:t>
      </w:r>
      <w:r>
        <w:rPr>
          <w:color w:val="000000"/>
          <w:sz w:val="28"/>
        </w:rPr>
        <w:t>ь</w:t>
      </w:r>
      <w:r>
        <w:rPr>
          <w:color w:val="000000"/>
          <w:sz w:val="28"/>
        </w:rPr>
        <w:t>ных нарушений // Вопросы на</w:t>
      </w:r>
      <w:r>
        <w:rPr>
          <w:color w:val="000000"/>
          <w:sz w:val="28"/>
        </w:rPr>
        <w:t>р</w:t>
      </w:r>
      <w:r>
        <w:rPr>
          <w:color w:val="000000"/>
          <w:sz w:val="28"/>
        </w:rPr>
        <w:t xml:space="preserve">кологии. – </w:t>
      </w:r>
      <w:r>
        <w:rPr>
          <w:noProof/>
          <w:color w:val="000000"/>
          <w:sz w:val="28"/>
        </w:rPr>
        <w:t>1993. –  № 1.</w:t>
      </w:r>
      <w:r>
        <w:rPr>
          <w:color w:val="000000"/>
          <w:sz w:val="28"/>
        </w:rPr>
        <w:t xml:space="preserve"> – С.</w:t>
      </w:r>
      <w:r>
        <w:rPr>
          <w:noProof/>
          <w:color w:val="000000"/>
          <w:sz w:val="28"/>
        </w:rPr>
        <w:t xml:space="preserve"> 66-71.</w:t>
      </w:r>
    </w:p>
    <w:p w14:paraId="727925E3"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Кяхрик Л.И. Природа социальных норм и механизмы их функциониров</w:t>
      </w:r>
      <w:r>
        <w:rPr>
          <w:b/>
        </w:rPr>
        <w:t>а</w:t>
      </w:r>
      <w:r>
        <w:rPr>
          <w:b/>
        </w:rPr>
        <w:t>ния (Социологический анализ): Автореф. дис. …канд. филос. наук: 09.00.01./ И</w:t>
      </w:r>
      <w:r>
        <w:rPr>
          <w:b/>
        </w:rPr>
        <w:t>н</w:t>
      </w:r>
      <w:r>
        <w:rPr>
          <w:b/>
        </w:rPr>
        <w:t xml:space="preserve">ститут философии АН СССР. – М., 1974. – 22с.   </w:t>
      </w:r>
    </w:p>
    <w:p w14:paraId="2CAF688E"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Ланцова Л.А., Шурупова М.Ф. Социологическая теория девиантного повед</w:t>
      </w:r>
      <w:r>
        <w:rPr>
          <w:b/>
        </w:rPr>
        <w:t>е</w:t>
      </w:r>
      <w:r>
        <w:rPr>
          <w:b/>
        </w:rPr>
        <w:t>ния // Социально-политический журнал. – 1993. – № 4. – С. 32-41.</w:t>
      </w:r>
    </w:p>
    <w:p w14:paraId="604AE96C" w14:textId="77777777" w:rsidR="0051249A" w:rsidRDefault="0051249A" w:rsidP="006F4149">
      <w:pPr>
        <w:numPr>
          <w:ilvl w:val="0"/>
          <w:numId w:val="69"/>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Левин М.Б. Вероятные тенденции развития отклоняющегося поведения в у</w:t>
      </w:r>
      <w:r>
        <w:rPr>
          <w:b/>
          <w:bCs/>
          <w:color w:val="000000"/>
        </w:rPr>
        <w:t>с</w:t>
      </w:r>
      <w:r>
        <w:rPr>
          <w:b/>
          <w:bCs/>
          <w:color w:val="000000"/>
        </w:rPr>
        <w:t xml:space="preserve">ловиях социальных перемен // За здоровый образ жизни (борьба с </w:t>
      </w:r>
      <w:r>
        <w:rPr>
          <w:b/>
          <w:bCs/>
          <w:color w:val="000000"/>
        </w:rPr>
        <w:lastRenderedPageBreak/>
        <w:t>социал</w:t>
      </w:r>
      <w:r>
        <w:rPr>
          <w:b/>
          <w:bCs/>
          <w:color w:val="000000"/>
        </w:rPr>
        <w:t>ь</w:t>
      </w:r>
      <w:r>
        <w:rPr>
          <w:b/>
          <w:bCs/>
          <w:color w:val="000000"/>
        </w:rPr>
        <w:t>ными б</w:t>
      </w:r>
      <w:r>
        <w:rPr>
          <w:b/>
          <w:bCs/>
          <w:color w:val="000000"/>
        </w:rPr>
        <w:t>о</w:t>
      </w:r>
      <w:r>
        <w:rPr>
          <w:b/>
          <w:bCs/>
          <w:color w:val="000000"/>
        </w:rPr>
        <w:t xml:space="preserve">лезнями). Кн.1.–М.: Институт социологии АН СССР, 1991.– С. 32-43. </w:t>
      </w:r>
    </w:p>
    <w:p w14:paraId="34E9CC45" w14:textId="77777777" w:rsidR="0051249A" w:rsidRDefault="0051249A" w:rsidP="006F4149">
      <w:pPr>
        <w:numPr>
          <w:ilvl w:val="0"/>
          <w:numId w:val="69"/>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noProof/>
          <w:color w:val="000000"/>
        </w:rPr>
        <w:t>Левин Б.М., Левин М.Б. Мнимые потребности. – М.: Издат. полит. лит., 1986.</w:t>
      </w:r>
      <w:r>
        <w:rPr>
          <w:b/>
          <w:bCs/>
          <w:color w:val="000000"/>
        </w:rPr>
        <w:t xml:space="preserve"> – 96с.</w:t>
      </w:r>
    </w:p>
    <w:p w14:paraId="084E4C76"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Левин Б.М., Левин М.Б. Наркомания и наркоманы. – М.: Просв</w:t>
      </w:r>
      <w:r>
        <w:rPr>
          <w:b/>
        </w:rPr>
        <w:t>е</w:t>
      </w:r>
      <w:r>
        <w:rPr>
          <w:b/>
        </w:rPr>
        <w:t xml:space="preserve">щение, 1991. – 102с. </w:t>
      </w:r>
    </w:p>
    <w:p w14:paraId="3ED7F2BB" w14:textId="77777777" w:rsidR="0051249A" w:rsidRDefault="0051249A" w:rsidP="006F4149">
      <w:pPr>
        <w:widowControl w:val="0"/>
        <w:numPr>
          <w:ilvl w:val="0"/>
          <w:numId w:val="69"/>
        </w:numPr>
        <w:tabs>
          <w:tab w:val="clear" w:pos="840"/>
          <w:tab w:val="num" w:pos="567"/>
        </w:tabs>
        <w:suppressAutoHyphens w:val="0"/>
        <w:spacing w:line="360" w:lineRule="auto"/>
        <w:ind w:left="567" w:hanging="567"/>
        <w:jc w:val="both"/>
        <w:rPr>
          <w:color w:val="000000"/>
          <w:sz w:val="28"/>
          <w:lang w:val="uk-UA"/>
        </w:rPr>
      </w:pPr>
      <w:r>
        <w:rPr>
          <w:color w:val="000000"/>
          <w:sz w:val="28"/>
        </w:rPr>
        <w:t>Левин Б.М. Родители и распространение наркотической зависимости среди подростков // За здоровый образ жизни (борьба с социальными болезнями). Кн.1. – М.: Институт социол</w:t>
      </w:r>
      <w:r>
        <w:rPr>
          <w:color w:val="000000"/>
          <w:sz w:val="28"/>
        </w:rPr>
        <w:t>о</w:t>
      </w:r>
      <w:r>
        <w:rPr>
          <w:color w:val="000000"/>
          <w:sz w:val="28"/>
        </w:rPr>
        <w:t>гии АН СССР, 1991. – С. 86-101.</w:t>
      </w:r>
    </w:p>
    <w:p w14:paraId="7D87BBAF"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Левичева В.Ф. Молодежный Вавилон: Размышления о неформальном движ</w:t>
      </w:r>
      <w:r>
        <w:rPr>
          <w:b/>
        </w:rPr>
        <w:t>е</w:t>
      </w:r>
      <w:r>
        <w:rPr>
          <w:b/>
        </w:rPr>
        <w:t xml:space="preserve">нии. – М.: Молодая гвардия, 1989. – 219с. </w:t>
      </w:r>
    </w:p>
    <w:p w14:paraId="5B381AEA"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Ливикова С.И. Мораль молодежи США 70-80-х годов. // США: Экон</w:t>
      </w:r>
      <w:r>
        <w:rPr>
          <w:b/>
        </w:rPr>
        <w:t>о</w:t>
      </w:r>
      <w:r>
        <w:rPr>
          <w:b/>
        </w:rPr>
        <w:t>мика, политика, идеология. – 1991. – № 5. – С. 36-45.</w:t>
      </w:r>
    </w:p>
    <w:p w14:paraId="126D640B" w14:textId="77777777" w:rsidR="0051249A" w:rsidRDefault="0051249A" w:rsidP="006F4149">
      <w:pPr>
        <w:numPr>
          <w:ilvl w:val="0"/>
          <w:numId w:val="69"/>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Линский И.В. Метод и результаты реконструкции динамики распростран</w:t>
      </w:r>
      <w:r>
        <w:rPr>
          <w:b/>
          <w:bCs/>
          <w:color w:val="000000"/>
        </w:rPr>
        <w:t>е</w:t>
      </w:r>
      <w:r>
        <w:rPr>
          <w:b/>
          <w:bCs/>
          <w:color w:val="000000"/>
        </w:rPr>
        <w:t>ния опиоманий в Украине с 1981 по 1998 г. // Таврический журнал псих</w:t>
      </w:r>
      <w:r>
        <w:rPr>
          <w:b/>
          <w:bCs/>
          <w:color w:val="000000"/>
        </w:rPr>
        <w:t>и</w:t>
      </w:r>
      <w:r>
        <w:rPr>
          <w:b/>
          <w:bCs/>
          <w:color w:val="000000"/>
        </w:rPr>
        <w:t>атрии. – Си</w:t>
      </w:r>
      <w:r>
        <w:rPr>
          <w:b/>
          <w:bCs/>
          <w:color w:val="000000"/>
        </w:rPr>
        <w:t>м</w:t>
      </w:r>
      <w:r>
        <w:rPr>
          <w:b/>
          <w:bCs/>
          <w:color w:val="000000"/>
        </w:rPr>
        <w:t>ферополь, 1999. – выпуск 3. – № 4(11). – С.77-84.</w:t>
      </w:r>
    </w:p>
    <w:p w14:paraId="09A3B618"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Литвинов С. Лучше упредить взрыв: Молодежь  как общественная пробл</w:t>
      </w:r>
      <w:r>
        <w:rPr>
          <w:b/>
        </w:rPr>
        <w:t>е</w:t>
      </w:r>
      <w:r>
        <w:rPr>
          <w:b/>
        </w:rPr>
        <w:t>ма // Молодой коммунист. –  1990. –  № 3. – С. 26-31.</w:t>
      </w:r>
    </w:p>
    <w:p w14:paraId="688D5DC1"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Лисовский А., Лисовский В. В поисках идеала. Диалог поколений. – Му</w:t>
      </w:r>
      <w:r>
        <w:rPr>
          <w:b/>
        </w:rPr>
        <w:t>р</w:t>
      </w:r>
      <w:r>
        <w:rPr>
          <w:b/>
        </w:rPr>
        <w:t>манск, 1984. – 336с.</w:t>
      </w:r>
    </w:p>
    <w:p w14:paraId="1252A74F"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Лисовский В.Т. Динамика социальных изменений (опыт сравнительных с</w:t>
      </w:r>
      <w:r>
        <w:rPr>
          <w:b/>
        </w:rPr>
        <w:t>о</w:t>
      </w:r>
      <w:r>
        <w:rPr>
          <w:b/>
        </w:rPr>
        <w:t>циологических исследований российской молодежи) // Социологические и</w:t>
      </w:r>
      <w:r>
        <w:rPr>
          <w:b/>
        </w:rPr>
        <w:t>с</w:t>
      </w:r>
      <w:r>
        <w:rPr>
          <w:b/>
        </w:rPr>
        <w:t xml:space="preserve">следования. – 1998. – № 5. – С. 98-104.  </w:t>
      </w:r>
    </w:p>
    <w:p w14:paraId="07E92E49" w14:textId="77777777" w:rsidR="0051249A" w:rsidRDefault="0051249A" w:rsidP="006F4149">
      <w:pPr>
        <w:widowControl w:val="0"/>
        <w:numPr>
          <w:ilvl w:val="0"/>
          <w:numId w:val="69"/>
        </w:numPr>
        <w:tabs>
          <w:tab w:val="clear" w:pos="840"/>
          <w:tab w:val="num" w:pos="567"/>
        </w:tabs>
        <w:suppressAutoHyphens w:val="0"/>
        <w:spacing w:line="360" w:lineRule="auto"/>
        <w:ind w:left="567" w:hanging="567"/>
        <w:jc w:val="both"/>
        <w:rPr>
          <w:color w:val="000000"/>
          <w:sz w:val="28"/>
        </w:rPr>
      </w:pPr>
      <w:r>
        <w:rPr>
          <w:color w:val="000000"/>
          <w:sz w:val="28"/>
        </w:rPr>
        <w:t>Личко А.Е. Наркотизм (употребление наркотиков) и подростковая нарком</w:t>
      </w:r>
      <w:r>
        <w:rPr>
          <w:color w:val="000000"/>
          <w:sz w:val="28"/>
        </w:rPr>
        <w:t>а</w:t>
      </w:r>
      <w:r>
        <w:rPr>
          <w:color w:val="000000"/>
          <w:sz w:val="28"/>
        </w:rPr>
        <w:t>ния. // Психоп</w:t>
      </w:r>
      <w:r>
        <w:rPr>
          <w:color w:val="000000"/>
          <w:sz w:val="28"/>
        </w:rPr>
        <w:t>а</w:t>
      </w:r>
      <w:r>
        <w:rPr>
          <w:color w:val="000000"/>
          <w:sz w:val="28"/>
        </w:rPr>
        <w:t xml:space="preserve">тии и акцентуации характера у подростков. – Л.: </w:t>
      </w:r>
      <w:r>
        <w:rPr>
          <w:noProof/>
          <w:color w:val="000000"/>
          <w:sz w:val="28"/>
        </w:rPr>
        <w:t>Медицина</w:t>
      </w:r>
      <w:r>
        <w:rPr>
          <w:color w:val="000000"/>
          <w:sz w:val="28"/>
        </w:rPr>
        <w:t>, 1977. – С. 61-70.</w:t>
      </w:r>
    </w:p>
    <w:p w14:paraId="17A15CEC" w14:textId="77777777" w:rsidR="0051249A" w:rsidRDefault="0051249A" w:rsidP="006F4149">
      <w:pPr>
        <w:widowControl w:val="0"/>
        <w:numPr>
          <w:ilvl w:val="0"/>
          <w:numId w:val="69"/>
        </w:numPr>
        <w:tabs>
          <w:tab w:val="clear" w:pos="840"/>
          <w:tab w:val="num" w:pos="567"/>
        </w:tabs>
        <w:suppressAutoHyphens w:val="0"/>
        <w:spacing w:line="360" w:lineRule="auto"/>
        <w:ind w:left="567" w:hanging="567"/>
        <w:jc w:val="both"/>
        <w:rPr>
          <w:color w:val="000000"/>
          <w:sz w:val="28"/>
        </w:rPr>
      </w:pPr>
      <w:r>
        <w:rPr>
          <w:color w:val="000000"/>
          <w:sz w:val="28"/>
        </w:rPr>
        <w:t>Личко А.Е. Подростковая психиатрия. Руководство для врачей. – Л.: Мед</w:t>
      </w:r>
      <w:r>
        <w:rPr>
          <w:color w:val="000000"/>
          <w:sz w:val="28"/>
        </w:rPr>
        <w:t>и</w:t>
      </w:r>
      <w:r>
        <w:rPr>
          <w:color w:val="000000"/>
          <w:sz w:val="28"/>
        </w:rPr>
        <w:t>цина, 1985. – 416с.</w:t>
      </w:r>
    </w:p>
    <w:p w14:paraId="24767844"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Личко А.Е., Битенский В.С. Подростковая наркология. – Л.: Медиц</w:t>
      </w:r>
      <w:r>
        <w:rPr>
          <w:b/>
        </w:rPr>
        <w:t>и</w:t>
      </w:r>
      <w:r>
        <w:rPr>
          <w:b/>
        </w:rPr>
        <w:t>на, 1991. – 304с.</w:t>
      </w:r>
    </w:p>
    <w:p w14:paraId="6FF09AD2" w14:textId="77777777" w:rsidR="0051249A" w:rsidRDefault="0051249A" w:rsidP="006F4149">
      <w:pPr>
        <w:numPr>
          <w:ilvl w:val="0"/>
          <w:numId w:val="69"/>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Лукачер Г.Я., Макшанцева Н.В., Чудновский В.А. Одурманивающие сре</w:t>
      </w:r>
      <w:r>
        <w:rPr>
          <w:b/>
          <w:bCs/>
          <w:color w:val="000000"/>
        </w:rPr>
        <w:t>д</w:t>
      </w:r>
      <w:r>
        <w:rPr>
          <w:b/>
          <w:bCs/>
          <w:color w:val="000000"/>
        </w:rPr>
        <w:t>ства в подростк</w:t>
      </w:r>
      <w:r>
        <w:rPr>
          <w:b/>
          <w:bCs/>
          <w:color w:val="000000"/>
        </w:rPr>
        <w:t>о</w:t>
      </w:r>
      <w:r>
        <w:rPr>
          <w:b/>
          <w:bCs/>
          <w:color w:val="000000"/>
        </w:rPr>
        <w:t>вой среде// Социологические исследования.–1990.–№ 4.–С. 80-85.</w:t>
      </w:r>
    </w:p>
    <w:p w14:paraId="7C706D7C"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Лунеев В.В. Криминогенная обстановка в России и формирование новой  п</w:t>
      </w:r>
      <w:r>
        <w:rPr>
          <w:b/>
        </w:rPr>
        <w:t>о</w:t>
      </w:r>
      <w:r>
        <w:rPr>
          <w:b/>
        </w:rPr>
        <w:t>литической  элиты//Социологические исследования.–1994.– № 8-9.– С.89-101.</w:t>
      </w:r>
    </w:p>
    <w:p w14:paraId="0025305A" w14:textId="77777777" w:rsidR="0051249A" w:rsidRDefault="0051249A" w:rsidP="006F4149">
      <w:pPr>
        <w:pStyle w:val="afffffffa"/>
        <w:numPr>
          <w:ilvl w:val="0"/>
          <w:numId w:val="69"/>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pPr>
      <w:r>
        <w:lastRenderedPageBreak/>
        <w:t>Лысенко И.П. Психотерапевтические и психокоррекционные подходы к л</w:t>
      </w:r>
      <w:r>
        <w:t>е</w:t>
      </w:r>
      <w:r>
        <w:t xml:space="preserve">чению наркотической зависимости // </w:t>
      </w:r>
      <w:r>
        <w:rPr>
          <w:lang w:val="uk-UA"/>
        </w:rPr>
        <w:t>Вісник асоціації психіатрів Укра</w:t>
      </w:r>
      <w:r>
        <w:rPr>
          <w:lang w:val="uk-UA"/>
        </w:rPr>
        <w:t>ї</w:t>
      </w:r>
      <w:r>
        <w:rPr>
          <w:lang w:val="uk-UA"/>
        </w:rPr>
        <w:t>ни. –</w:t>
      </w:r>
      <w:r>
        <w:t xml:space="preserve"> 1999. – № 1. – С. 105-109.</w:t>
      </w:r>
    </w:p>
    <w:p w14:paraId="2DBC9B61"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Макеев С.А., Оксамитная С.Н., Швачко Е.В. Социальные идентифик</w:t>
      </w:r>
      <w:r>
        <w:rPr>
          <w:b/>
        </w:rPr>
        <w:t>а</w:t>
      </w:r>
      <w:r>
        <w:rPr>
          <w:b/>
        </w:rPr>
        <w:t>ции и идентичности. –</w:t>
      </w:r>
      <w:r>
        <w:rPr>
          <w:b/>
          <w:lang w:val="uk-UA"/>
        </w:rPr>
        <w:t xml:space="preserve"> </w:t>
      </w:r>
      <w:r>
        <w:rPr>
          <w:b/>
        </w:rPr>
        <w:t>Киев:</w:t>
      </w:r>
      <w:r>
        <w:rPr>
          <w:b/>
          <w:lang w:val="uk-UA"/>
        </w:rPr>
        <w:t xml:space="preserve"> </w:t>
      </w:r>
      <w:r>
        <w:rPr>
          <w:b/>
        </w:rPr>
        <w:t xml:space="preserve">Ин-т социологии НАН Украины,1996. – 185с. </w:t>
      </w:r>
    </w:p>
    <w:p w14:paraId="37A191EF"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Макшанцева Н.В. Отклонения в поведении подростков // Социологич</w:t>
      </w:r>
      <w:r>
        <w:rPr>
          <w:b/>
        </w:rPr>
        <w:t>е</w:t>
      </w:r>
      <w:r>
        <w:rPr>
          <w:b/>
        </w:rPr>
        <w:t>ские исследования. – 1991. – № 8. – С. 64-66.</w:t>
      </w:r>
    </w:p>
    <w:p w14:paraId="4C6860CE"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Макшанцева Н.В., Лукачер Г.Я., Чудновский В.А. Социальная характерист</w:t>
      </w:r>
      <w:r>
        <w:rPr>
          <w:b/>
          <w:bCs/>
          <w:color w:val="000000"/>
        </w:rPr>
        <w:t>и</w:t>
      </w:r>
      <w:r>
        <w:rPr>
          <w:b/>
          <w:bCs/>
          <w:color w:val="000000"/>
        </w:rPr>
        <w:t>ка подростков, злоупотребляющих наркотическими и токсикоманич</w:t>
      </w:r>
      <w:r>
        <w:rPr>
          <w:b/>
          <w:bCs/>
          <w:color w:val="000000"/>
        </w:rPr>
        <w:t>е</w:t>
      </w:r>
      <w:r>
        <w:rPr>
          <w:b/>
          <w:bCs/>
          <w:color w:val="000000"/>
        </w:rPr>
        <w:t>скими средствами // Некоторые пр</w:t>
      </w:r>
      <w:r>
        <w:rPr>
          <w:b/>
          <w:bCs/>
          <w:color w:val="000000"/>
        </w:rPr>
        <w:t>о</w:t>
      </w:r>
      <w:r>
        <w:rPr>
          <w:b/>
          <w:bCs/>
          <w:color w:val="000000"/>
        </w:rPr>
        <w:t>блемы наркоманий и токсикоманий. – М.:</w:t>
      </w:r>
      <w:r>
        <w:rPr>
          <w:b/>
          <w:bCs/>
          <w:noProof/>
          <w:color w:val="000000"/>
        </w:rPr>
        <w:t xml:space="preserve"> Медицина,</w:t>
      </w:r>
      <w:r>
        <w:rPr>
          <w:b/>
          <w:bCs/>
          <w:color w:val="000000"/>
        </w:rPr>
        <w:t xml:space="preserve"> 1989. – С.133-139. </w:t>
      </w:r>
    </w:p>
    <w:p w14:paraId="5B5696A7" w14:textId="77777777" w:rsidR="0051249A" w:rsidRDefault="0051249A" w:rsidP="006F4149">
      <w:pPr>
        <w:numPr>
          <w:ilvl w:val="0"/>
          <w:numId w:val="69"/>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Маликова Н.Н. Типология отношения студентов к наркомании // Социолог</w:t>
      </w:r>
      <w:r>
        <w:rPr>
          <w:b/>
          <w:bCs/>
          <w:color w:val="000000"/>
        </w:rPr>
        <w:t>и</w:t>
      </w:r>
      <w:r>
        <w:rPr>
          <w:b/>
          <w:bCs/>
          <w:color w:val="000000"/>
        </w:rPr>
        <w:t>ческие иссл</w:t>
      </w:r>
      <w:r>
        <w:rPr>
          <w:b/>
          <w:bCs/>
          <w:color w:val="000000"/>
        </w:rPr>
        <w:t>е</w:t>
      </w:r>
      <w:r>
        <w:rPr>
          <w:b/>
          <w:bCs/>
          <w:color w:val="000000"/>
        </w:rPr>
        <w:t>дования. – 2000. – № 7. – С. 50-57.</w:t>
      </w:r>
    </w:p>
    <w:p w14:paraId="23DE5A03"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Маннгейм К. Диагноз нашего времени. – М., 1994. – 700с.</w:t>
      </w:r>
    </w:p>
    <w:p w14:paraId="242FFAA9"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Мартынюк И.О. Проблемы жизненного самоопределения молод</w:t>
      </w:r>
      <w:r>
        <w:rPr>
          <w:b/>
        </w:rPr>
        <w:t>е</w:t>
      </w:r>
      <w:r>
        <w:rPr>
          <w:b/>
        </w:rPr>
        <w:t xml:space="preserve">жи. – К.: Наукова думка, 1993. – 118с. </w:t>
      </w:r>
    </w:p>
    <w:p w14:paraId="5FAFE981"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lang w:val="uk-UA"/>
        </w:rPr>
        <w:t>Матеріали Всеукраїнської науково-практичної конференції “Боротьба з на</w:t>
      </w:r>
      <w:r>
        <w:rPr>
          <w:b/>
          <w:lang w:val="uk-UA"/>
        </w:rPr>
        <w:t>р</w:t>
      </w:r>
      <w:r>
        <w:rPr>
          <w:b/>
          <w:lang w:val="uk-UA"/>
        </w:rPr>
        <w:t xml:space="preserve">кобізнесом: проблеми та шляхи їх вирішення”. (Одеса, 17-18 жовтня 2002р.). – Одеса: НДРВВ ОЮІ НУВС, 2002. – 246с.  </w:t>
      </w:r>
    </w:p>
    <w:p w14:paraId="7A9DD7F8"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Международная конференция по вопросам сокращения потребления нарк</w:t>
      </w:r>
      <w:r>
        <w:rPr>
          <w:b/>
        </w:rPr>
        <w:t>о</w:t>
      </w:r>
      <w:r>
        <w:rPr>
          <w:b/>
        </w:rPr>
        <w:t xml:space="preserve">тиков // Вопросы наркологии. – 1992 – № 1.        </w:t>
      </w:r>
    </w:p>
    <w:p w14:paraId="14734AB2" w14:textId="77777777" w:rsidR="0051249A" w:rsidRDefault="0051249A" w:rsidP="006F4149">
      <w:pPr>
        <w:widowControl w:val="0"/>
        <w:numPr>
          <w:ilvl w:val="0"/>
          <w:numId w:val="69"/>
        </w:numPr>
        <w:tabs>
          <w:tab w:val="clear" w:pos="840"/>
          <w:tab w:val="num" w:pos="567"/>
        </w:tabs>
        <w:suppressAutoHyphens w:val="0"/>
        <w:spacing w:line="360" w:lineRule="auto"/>
        <w:ind w:left="567" w:hanging="567"/>
        <w:jc w:val="both"/>
        <w:rPr>
          <w:color w:val="000000"/>
          <w:sz w:val="28"/>
        </w:rPr>
      </w:pPr>
      <w:r>
        <w:rPr>
          <w:color w:val="000000"/>
          <w:sz w:val="28"/>
        </w:rPr>
        <w:t>Мейер Р. Заболевание под названием «болезненное пристрастие» («адди</w:t>
      </w:r>
      <w:r>
        <w:rPr>
          <w:color w:val="000000"/>
          <w:sz w:val="28"/>
        </w:rPr>
        <w:t>к</w:t>
      </w:r>
      <w:r>
        <w:rPr>
          <w:color w:val="000000"/>
          <w:sz w:val="28"/>
        </w:rPr>
        <w:t>ция»): доказательства, появившиеся за 200 лет дебатов // Учебное пособие по нарк</w:t>
      </w:r>
      <w:r>
        <w:rPr>
          <w:color w:val="000000"/>
          <w:sz w:val="28"/>
        </w:rPr>
        <w:t>о</w:t>
      </w:r>
      <w:r>
        <w:rPr>
          <w:color w:val="000000"/>
          <w:sz w:val="28"/>
        </w:rPr>
        <w:t>логии для врачей-стажеров / Пер. с англ., под ред. В.Б. Поздняка. – Минск: И</w:t>
      </w:r>
      <w:r>
        <w:rPr>
          <w:color w:val="000000"/>
          <w:sz w:val="28"/>
        </w:rPr>
        <w:t>н</w:t>
      </w:r>
      <w:r>
        <w:rPr>
          <w:color w:val="000000"/>
          <w:sz w:val="28"/>
        </w:rPr>
        <w:t>тертракт, 1997. – 124с.</w:t>
      </w:r>
    </w:p>
    <w:p w14:paraId="26053D0C" w14:textId="77777777" w:rsidR="0051249A" w:rsidRDefault="0051249A" w:rsidP="006F4149">
      <w:pPr>
        <w:numPr>
          <w:ilvl w:val="0"/>
          <w:numId w:val="69"/>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Меликсетян А.С. Отклоняющееся поведение несовершеннолетних // Сове</w:t>
      </w:r>
      <w:r>
        <w:rPr>
          <w:b/>
          <w:bCs/>
          <w:color w:val="000000"/>
        </w:rPr>
        <w:t>т</w:t>
      </w:r>
      <w:r>
        <w:rPr>
          <w:b/>
          <w:bCs/>
          <w:color w:val="000000"/>
        </w:rPr>
        <w:t>ская педаг</w:t>
      </w:r>
      <w:r>
        <w:rPr>
          <w:b/>
          <w:bCs/>
          <w:color w:val="000000"/>
        </w:rPr>
        <w:t>о</w:t>
      </w:r>
      <w:r>
        <w:rPr>
          <w:b/>
          <w:bCs/>
          <w:color w:val="000000"/>
        </w:rPr>
        <w:t>гика. – 1990. – № 4. – С. 52-57.</w:t>
      </w:r>
    </w:p>
    <w:p w14:paraId="3203B98C"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Мертон Р. Социальная структура и аномия // Социологические исследов</w:t>
      </w:r>
      <w:r>
        <w:rPr>
          <w:b/>
        </w:rPr>
        <w:t>а</w:t>
      </w:r>
      <w:r>
        <w:rPr>
          <w:b/>
        </w:rPr>
        <w:t>ния. – 1992. – № 3. – С. 104-114.</w:t>
      </w:r>
    </w:p>
    <w:p w14:paraId="53F1EE93"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Мертон Р. Социальная структура и аномия // Социологические исследов</w:t>
      </w:r>
      <w:r>
        <w:rPr>
          <w:b/>
        </w:rPr>
        <w:t>а</w:t>
      </w:r>
      <w:r>
        <w:rPr>
          <w:b/>
        </w:rPr>
        <w:t>ния. – 1992. – № 4. – С. 91-96.</w:t>
      </w:r>
    </w:p>
    <w:p w14:paraId="035A5885" w14:textId="77777777" w:rsidR="0051249A" w:rsidRDefault="0051249A" w:rsidP="006F4149">
      <w:pPr>
        <w:numPr>
          <w:ilvl w:val="0"/>
          <w:numId w:val="69"/>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rPr>
      </w:pPr>
      <w:r>
        <w:rPr>
          <w:b/>
        </w:rPr>
        <w:t>Мертон Р. Социальная теория и социальная структура (фрагменты)/ Под общ. ред. В.В. Танчера // Ин-т социологии НАН Украины.– К.: Абрис, 1996.– 112с.</w:t>
      </w:r>
    </w:p>
    <w:p w14:paraId="3C0294FF"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Мертон Р. Явные и латентные функции // Американская социологическая мысль: Тексты / Пер. с англ.  – М.: Изд-во МГУ, 1994. – С. 243-278.</w:t>
      </w:r>
    </w:p>
    <w:p w14:paraId="4A1ADAB2"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lastRenderedPageBreak/>
        <w:t>Миньковский Г.М. Неблагополучная семья и противоправное повед</w:t>
      </w:r>
      <w:r>
        <w:rPr>
          <w:b/>
        </w:rPr>
        <w:t>е</w:t>
      </w:r>
      <w:r>
        <w:rPr>
          <w:b/>
        </w:rPr>
        <w:t>ние  // Социологические исследования. – 1982. – № 2. – С. 105-112.</w:t>
      </w:r>
    </w:p>
    <w:p w14:paraId="0344B343"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Миславский Ю. Саморегуляция и активность личности в юношеском возра</w:t>
      </w:r>
      <w:r>
        <w:rPr>
          <w:b/>
        </w:rPr>
        <w:t>с</w:t>
      </w:r>
      <w:r>
        <w:rPr>
          <w:b/>
        </w:rPr>
        <w:t>те. – М., 1996.</w:t>
      </w:r>
    </w:p>
    <w:p w14:paraId="7D9DC796"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Миронов А. Молодежь в условиях перехода к рыночным отношениям // С</w:t>
      </w:r>
      <w:r>
        <w:rPr>
          <w:b/>
        </w:rPr>
        <w:t>о</w:t>
      </w:r>
      <w:r>
        <w:rPr>
          <w:b/>
        </w:rPr>
        <w:t>циологические исследования. – 1991. –  № 3. – С.48-56.</w:t>
      </w:r>
    </w:p>
    <w:p w14:paraId="28FEB2D1" w14:textId="77777777" w:rsidR="0051249A" w:rsidRDefault="0051249A" w:rsidP="006F4149">
      <w:pPr>
        <w:widowControl w:val="0"/>
        <w:numPr>
          <w:ilvl w:val="0"/>
          <w:numId w:val="69"/>
        </w:numPr>
        <w:tabs>
          <w:tab w:val="clear" w:pos="840"/>
          <w:tab w:val="num" w:pos="567"/>
        </w:tabs>
        <w:suppressAutoHyphens w:val="0"/>
        <w:spacing w:line="360" w:lineRule="auto"/>
        <w:ind w:left="567" w:hanging="567"/>
        <w:jc w:val="both"/>
        <w:rPr>
          <w:color w:val="000000"/>
          <w:sz w:val="28"/>
        </w:rPr>
      </w:pPr>
      <w:r>
        <w:rPr>
          <w:color w:val="000000"/>
          <w:sz w:val="28"/>
        </w:rPr>
        <w:t>МКБ-10/ICD-10. Международная классификация болезней (10й пер</w:t>
      </w:r>
      <w:r>
        <w:rPr>
          <w:color w:val="000000"/>
          <w:sz w:val="28"/>
        </w:rPr>
        <w:t>е</w:t>
      </w:r>
      <w:r>
        <w:rPr>
          <w:color w:val="000000"/>
          <w:sz w:val="28"/>
        </w:rPr>
        <w:t>смотр). Классификация психических и поведенческих расстройств. Клин</w:t>
      </w:r>
      <w:r>
        <w:rPr>
          <w:color w:val="000000"/>
          <w:sz w:val="28"/>
        </w:rPr>
        <w:t>и</w:t>
      </w:r>
      <w:r>
        <w:rPr>
          <w:color w:val="000000"/>
          <w:sz w:val="28"/>
        </w:rPr>
        <w:t>ческие описания и указания по диагностике / Под ред. Ю.Л. Нуллера, С.Ю. Цы</w:t>
      </w:r>
      <w:r>
        <w:rPr>
          <w:color w:val="000000"/>
          <w:sz w:val="28"/>
        </w:rPr>
        <w:t>п</w:t>
      </w:r>
      <w:r>
        <w:rPr>
          <w:color w:val="000000"/>
          <w:sz w:val="28"/>
        </w:rPr>
        <w:t>кина  – СПб.: ОВЕРЛАЙД, 1994. –  287с.</w:t>
      </w:r>
    </w:p>
    <w:p w14:paraId="4E1EC6EE"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lang w:val="uk-UA"/>
        </w:rPr>
        <w:t xml:space="preserve">Молоде покоління нової України. Ескіз соціального портрету. – Київ, 1995.–164с. </w:t>
      </w:r>
    </w:p>
    <w:p w14:paraId="0DC26B7C"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Молодежь  как</w:t>
      </w:r>
      <w:r>
        <w:rPr>
          <w:b/>
          <w:lang w:val="uk-UA"/>
        </w:rPr>
        <w:t xml:space="preserve"> </w:t>
      </w:r>
      <w:r>
        <w:rPr>
          <w:b/>
        </w:rPr>
        <w:t>социально-психологическая группа: Формирование мирово</w:t>
      </w:r>
      <w:r>
        <w:rPr>
          <w:b/>
        </w:rPr>
        <w:t>з</w:t>
      </w:r>
      <w:r>
        <w:rPr>
          <w:b/>
        </w:rPr>
        <w:t>зренческой культуры молодежи. – К.:</w:t>
      </w:r>
      <w:r>
        <w:rPr>
          <w:b/>
          <w:lang w:val="uk-UA"/>
        </w:rPr>
        <w:t xml:space="preserve"> </w:t>
      </w:r>
      <w:r>
        <w:rPr>
          <w:b/>
        </w:rPr>
        <w:t>Наукова думка, 1990.– С.65-78.</w:t>
      </w:r>
    </w:p>
    <w:p w14:paraId="76A23169"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Молодежь Украины: ожидания, ориентации, поведение: Моногр</w:t>
      </w:r>
      <w:r>
        <w:rPr>
          <w:b/>
        </w:rPr>
        <w:t>а</w:t>
      </w:r>
      <w:r>
        <w:rPr>
          <w:b/>
        </w:rPr>
        <w:t>фия</w:t>
      </w:r>
      <w:r>
        <w:rPr>
          <w:b/>
          <w:lang w:val="uk-UA"/>
        </w:rPr>
        <w:t xml:space="preserve"> </w:t>
      </w:r>
      <w:r>
        <w:rPr>
          <w:b/>
        </w:rPr>
        <w:t>/</w:t>
      </w:r>
      <w:r>
        <w:rPr>
          <w:b/>
          <w:lang w:val="uk-UA"/>
        </w:rPr>
        <w:t xml:space="preserve"> </w:t>
      </w:r>
      <w:r>
        <w:rPr>
          <w:b/>
        </w:rPr>
        <w:t xml:space="preserve">Отв. </w:t>
      </w:r>
      <w:r>
        <w:rPr>
          <w:b/>
          <w:lang w:val="uk-UA"/>
        </w:rPr>
        <w:t>р</w:t>
      </w:r>
      <w:r>
        <w:rPr>
          <w:b/>
        </w:rPr>
        <w:t xml:space="preserve">ед. В.Е. Пилипенко. – К.: Наукова думка, 1993. – 160с. </w:t>
      </w:r>
    </w:p>
    <w:p w14:paraId="474E8048"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 xml:space="preserve">Молодежь Украины и наркомания / НАН Украины, институт социологии / Отв. ред. В.Е. Пилипенко, Ю.А. Привалов. – К.: Стилос, 1998. – 108с. </w:t>
      </w:r>
    </w:p>
    <w:p w14:paraId="299C1CCE"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lang w:val="uk-UA"/>
        </w:rPr>
      </w:pPr>
      <w:r>
        <w:rPr>
          <w:b/>
          <w:lang w:val="uk-UA"/>
        </w:rPr>
        <w:t>Молоде покоління України про себе та про суспільство / Довідкові матері</w:t>
      </w:r>
      <w:r>
        <w:rPr>
          <w:b/>
          <w:lang w:val="uk-UA"/>
        </w:rPr>
        <w:t>а</w:t>
      </w:r>
      <w:r>
        <w:rPr>
          <w:b/>
          <w:lang w:val="uk-UA"/>
        </w:rPr>
        <w:t>ли за підсумками соціологічного опитування юнаків та дівчат у червні 1995 р</w:t>
      </w:r>
      <w:r>
        <w:rPr>
          <w:b/>
          <w:lang w:val="uk-UA"/>
        </w:rPr>
        <w:t>о</w:t>
      </w:r>
      <w:r>
        <w:rPr>
          <w:b/>
          <w:lang w:val="uk-UA"/>
        </w:rPr>
        <w:t>ку/. –  К.,1995. – 31с.</w:t>
      </w:r>
    </w:p>
    <w:p w14:paraId="6509CBB9"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lang w:val="uk-UA"/>
        </w:rPr>
      </w:pPr>
      <w:r>
        <w:rPr>
          <w:b/>
        </w:rPr>
        <w:t xml:space="preserve">Молодежная субкультура: Кол. монография / научн. ред. Н.А. Победа. – Одесса: Астропринт, 1999. – 284с.   </w:t>
      </w:r>
    </w:p>
    <w:p w14:paraId="43D95D96"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lang w:val="uk-UA"/>
        </w:rPr>
      </w:pPr>
      <w:r>
        <w:rPr>
          <w:b/>
        </w:rPr>
        <w:t>Молодежный ренессанс. Проблемы социализации молодежи. – М.: На</w:t>
      </w:r>
      <w:r>
        <w:rPr>
          <w:b/>
        </w:rPr>
        <w:t>у</w:t>
      </w:r>
      <w:r>
        <w:rPr>
          <w:b/>
        </w:rPr>
        <w:t>ка, 1990. – 235с.</w:t>
      </w:r>
      <w:r>
        <w:rPr>
          <w:b/>
          <w:lang w:val="uk-UA"/>
        </w:rPr>
        <w:t xml:space="preserve">  </w:t>
      </w:r>
    </w:p>
    <w:p w14:paraId="04E8141E"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lang w:val="uk-UA"/>
        </w:rPr>
        <w:t>Молодіжна політика в Україні: практична реалізація. Збірник / Гол. ред. Пл</w:t>
      </w:r>
      <w:r>
        <w:rPr>
          <w:b/>
          <w:lang w:val="uk-UA"/>
        </w:rPr>
        <w:t>о</w:t>
      </w:r>
      <w:r>
        <w:rPr>
          <w:b/>
          <w:lang w:val="uk-UA"/>
        </w:rPr>
        <w:t>хій А. – К., 1993. – 117с.</w:t>
      </w:r>
    </w:p>
    <w:p w14:paraId="56588775"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lang w:val="uk-UA"/>
        </w:rPr>
      </w:pPr>
      <w:r>
        <w:rPr>
          <w:b/>
          <w:lang w:val="uk-UA"/>
        </w:rPr>
        <w:t>Молодіжний і дитячий рух в Україні: історія і генезис / УкрНДІ проблем м</w:t>
      </w:r>
      <w:r>
        <w:rPr>
          <w:b/>
          <w:lang w:val="uk-UA"/>
        </w:rPr>
        <w:t>о</w:t>
      </w:r>
      <w:r>
        <w:rPr>
          <w:b/>
          <w:lang w:val="uk-UA"/>
        </w:rPr>
        <w:t xml:space="preserve">лоді. – К., 1993. – 117с. </w:t>
      </w:r>
    </w:p>
    <w:p w14:paraId="1D517510"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lang w:val="uk-UA"/>
        </w:rPr>
      </w:pPr>
      <w:r>
        <w:rPr>
          <w:b/>
          <w:lang w:val="uk-UA"/>
        </w:rPr>
        <w:t>Молодіжний рух України: Довідник. Ч.1. / Ред. кол. Безлук Т.В., Б</w:t>
      </w:r>
      <w:r>
        <w:rPr>
          <w:b/>
          <w:lang w:val="uk-UA"/>
        </w:rPr>
        <w:t>і</w:t>
      </w:r>
      <w:r>
        <w:rPr>
          <w:b/>
          <w:lang w:val="uk-UA"/>
        </w:rPr>
        <w:t>лий А.І., Головатий М.Ф. та інш. / – К.: А.Л.Д., 1996. – 200с.</w:t>
      </w:r>
    </w:p>
    <w:p w14:paraId="5904AD52"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Молодежь и наркотики  (социология наркотизма) / Под редакцией професс</w:t>
      </w:r>
      <w:r>
        <w:rPr>
          <w:b/>
          <w:bCs/>
          <w:color w:val="000000"/>
        </w:rPr>
        <w:t>о</w:t>
      </w:r>
      <w:r>
        <w:rPr>
          <w:b/>
          <w:bCs/>
          <w:color w:val="000000"/>
        </w:rPr>
        <w:t>ра В.А. Соб</w:t>
      </w:r>
      <w:r>
        <w:rPr>
          <w:b/>
          <w:bCs/>
          <w:color w:val="000000"/>
        </w:rPr>
        <w:t>о</w:t>
      </w:r>
      <w:r>
        <w:rPr>
          <w:b/>
          <w:bCs/>
          <w:color w:val="000000"/>
        </w:rPr>
        <w:t>лева и доцента Рущенко И.П. – Харьков: Торсинг, 2000. – 432с.</w:t>
      </w:r>
    </w:p>
    <w:p w14:paraId="2379F9B5" w14:textId="77777777" w:rsidR="0051249A" w:rsidRDefault="0051249A" w:rsidP="006F4149">
      <w:pPr>
        <w:numPr>
          <w:ilvl w:val="0"/>
          <w:numId w:val="69"/>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Монахов Н.А. О социобиологических механизмах формирования антиобщ</w:t>
      </w:r>
      <w:r>
        <w:rPr>
          <w:b/>
          <w:bCs/>
          <w:color w:val="000000"/>
        </w:rPr>
        <w:t>е</w:t>
      </w:r>
      <w:r>
        <w:rPr>
          <w:b/>
          <w:bCs/>
          <w:color w:val="000000"/>
        </w:rPr>
        <w:t>ственного пов</w:t>
      </w:r>
      <w:r>
        <w:rPr>
          <w:b/>
          <w:bCs/>
          <w:color w:val="000000"/>
        </w:rPr>
        <w:t>е</w:t>
      </w:r>
      <w:r>
        <w:rPr>
          <w:b/>
          <w:bCs/>
          <w:color w:val="000000"/>
        </w:rPr>
        <w:t>дения молодежи // Советское государство и право.–1989.–№ 8. – С. 65-73.</w:t>
      </w:r>
    </w:p>
    <w:p w14:paraId="196D6335"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lang w:val="uk-UA"/>
        </w:rPr>
        <w:lastRenderedPageBreak/>
        <w:t>Молодь в посттоталітарному суспільстві: Український варіант / Наук</w:t>
      </w:r>
      <w:r>
        <w:rPr>
          <w:b/>
          <w:lang w:val="uk-UA"/>
        </w:rPr>
        <w:t>о</w:t>
      </w:r>
      <w:r>
        <w:rPr>
          <w:b/>
          <w:lang w:val="uk-UA"/>
        </w:rPr>
        <w:t>во-практ. конф. Тези доповідей, Харків, 27-28 квітня 1993р. – Х.,1993. – 200с.</w:t>
      </w:r>
    </w:p>
    <w:p w14:paraId="1483A28D"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lang w:val="uk-UA"/>
        </w:rPr>
        <w:t>Молодь і проблеми конфлікту в період переходу до демократичного суспіль</w:t>
      </w:r>
      <w:r>
        <w:rPr>
          <w:b/>
          <w:lang w:val="uk-UA"/>
        </w:rPr>
        <w:t>с</w:t>
      </w:r>
      <w:r>
        <w:rPr>
          <w:b/>
          <w:lang w:val="uk-UA"/>
        </w:rPr>
        <w:t>тва. Тези доповідей міжнародної науково-практичної конференції, 31 б</w:t>
      </w:r>
      <w:r>
        <w:rPr>
          <w:b/>
          <w:lang w:val="uk-UA"/>
        </w:rPr>
        <w:t>е</w:t>
      </w:r>
      <w:r>
        <w:rPr>
          <w:b/>
          <w:lang w:val="uk-UA"/>
        </w:rPr>
        <w:t xml:space="preserve">резня – 1 квітня  1994р. Ч. 1,2 – Чернівці,  1994. – 362с. </w:t>
      </w:r>
      <w:r>
        <w:rPr>
          <w:b/>
        </w:rPr>
        <w:t xml:space="preserve">   </w:t>
      </w:r>
    </w:p>
    <w:p w14:paraId="18FFBAD7"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lang w:val="uk-UA"/>
        </w:rPr>
        <w:t>Молодь України: для неї і про неї. – К.: УкрНДІ,  1993. – 106с.</w:t>
      </w:r>
    </w:p>
    <w:p w14:paraId="25AF85C0"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lang w:val="uk-UA"/>
        </w:rPr>
      </w:pPr>
      <w:r>
        <w:rPr>
          <w:b/>
          <w:lang w:val="uk-UA"/>
        </w:rPr>
        <w:t>Молодь України: Короткий статист. Довідник: Укр. НДІ проблем мол</w:t>
      </w:r>
      <w:r>
        <w:rPr>
          <w:b/>
          <w:lang w:val="uk-UA"/>
        </w:rPr>
        <w:t>о</w:t>
      </w:r>
      <w:r>
        <w:rPr>
          <w:b/>
          <w:lang w:val="uk-UA"/>
        </w:rPr>
        <w:t xml:space="preserve">ді. – К., 1991. – 217с. </w:t>
      </w:r>
    </w:p>
    <w:p w14:paraId="59AAE0B4"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lang w:val="uk-UA"/>
        </w:rPr>
      </w:pPr>
      <w:r>
        <w:rPr>
          <w:b/>
          <w:lang w:val="uk-UA"/>
        </w:rPr>
        <w:t>Молодь України:  Стан, проблеми, шляхи розв’язання: Зб. наук. публ. Укр</w:t>
      </w:r>
      <w:r>
        <w:rPr>
          <w:b/>
          <w:lang w:val="uk-UA"/>
        </w:rPr>
        <w:t>Н</w:t>
      </w:r>
      <w:r>
        <w:rPr>
          <w:b/>
          <w:lang w:val="uk-UA"/>
        </w:rPr>
        <w:t xml:space="preserve">ДІ;  Вип. 4.  –  К.: А.Л.Д., 1995.   </w:t>
      </w:r>
    </w:p>
    <w:p w14:paraId="0B7B3DF3"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lang w:val="uk-UA"/>
        </w:rPr>
      </w:pPr>
      <w:r>
        <w:rPr>
          <w:b/>
          <w:lang w:val="uk-UA"/>
        </w:rPr>
        <w:t>Молодь України: стан, проблеми, шляхи розв’язання. Збірник публік</w:t>
      </w:r>
      <w:r>
        <w:rPr>
          <w:b/>
          <w:lang w:val="uk-UA"/>
        </w:rPr>
        <w:t>а</w:t>
      </w:r>
      <w:r>
        <w:rPr>
          <w:b/>
          <w:lang w:val="uk-UA"/>
        </w:rPr>
        <w:t>цій Українського науково-дослідного ін-ту проблем молоді за підсумками пр</w:t>
      </w:r>
      <w:r>
        <w:rPr>
          <w:b/>
          <w:lang w:val="uk-UA"/>
        </w:rPr>
        <w:t>о</w:t>
      </w:r>
      <w:r>
        <w:rPr>
          <w:b/>
          <w:lang w:val="uk-UA"/>
        </w:rPr>
        <w:t>грам і проектів у 1995р.; Випуск п’ятий. – К.: А.Л.Д., 1996. – 235с.</w:t>
      </w:r>
    </w:p>
    <w:p w14:paraId="12043D9D"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lang w:val="uk-UA"/>
        </w:rPr>
      </w:pPr>
      <w:r>
        <w:rPr>
          <w:b/>
          <w:lang w:val="uk-UA"/>
        </w:rPr>
        <w:t>Молодь України: стан, проблеми, шляхи розв’язання. Збірник наукових  пу</w:t>
      </w:r>
      <w:r>
        <w:rPr>
          <w:b/>
          <w:lang w:val="uk-UA"/>
        </w:rPr>
        <w:t>б</w:t>
      </w:r>
      <w:r>
        <w:rPr>
          <w:b/>
          <w:lang w:val="uk-UA"/>
        </w:rPr>
        <w:t>лікацій УкрНДІ проблем молоді за підсумками виконання проектів і програм у 1996р. Випуск 6. – К.:АТ“Видавництво“Стол</w:t>
      </w:r>
      <w:r>
        <w:rPr>
          <w:b/>
          <w:lang w:val="uk-UA"/>
        </w:rPr>
        <w:t>и</w:t>
      </w:r>
      <w:r>
        <w:rPr>
          <w:b/>
          <w:lang w:val="uk-UA"/>
        </w:rPr>
        <w:t xml:space="preserve">ця”,1997.– 208с. </w:t>
      </w:r>
    </w:p>
    <w:p w14:paraId="47BC7B90"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lang w:val="uk-UA"/>
        </w:rPr>
      </w:pPr>
      <w:r>
        <w:rPr>
          <w:b/>
          <w:lang w:val="uk-UA"/>
        </w:rPr>
        <w:t>Молодь України: стан, проблеми, шляхи розв’язання. Збірник наукових пу</w:t>
      </w:r>
      <w:r>
        <w:rPr>
          <w:b/>
          <w:lang w:val="uk-UA"/>
        </w:rPr>
        <w:t>б</w:t>
      </w:r>
      <w:r>
        <w:rPr>
          <w:b/>
          <w:lang w:val="uk-UA"/>
        </w:rPr>
        <w:t>лікацій УкрНДІ за підсумками виконання наукових програм і прое</w:t>
      </w:r>
      <w:r>
        <w:rPr>
          <w:b/>
          <w:lang w:val="uk-UA"/>
        </w:rPr>
        <w:t>к</w:t>
      </w:r>
      <w:r>
        <w:rPr>
          <w:b/>
          <w:lang w:val="uk-UA"/>
        </w:rPr>
        <w:t xml:space="preserve">тів у 1997р. Вип.. 7. – Х.: НВФ “Студцентр”, 1998. – 256с.   </w:t>
      </w:r>
    </w:p>
    <w:p w14:paraId="24DD20C0"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lang w:val="uk-UA"/>
        </w:rPr>
      </w:pPr>
      <w:r>
        <w:rPr>
          <w:b/>
          <w:lang w:val="uk-UA"/>
        </w:rPr>
        <w:t>Молодь України у дзеркалі соціології / Заг. ред. О. Балакірєвої, О. Яреме</w:t>
      </w:r>
      <w:r>
        <w:rPr>
          <w:b/>
          <w:lang w:val="uk-UA"/>
        </w:rPr>
        <w:t>н</w:t>
      </w:r>
      <w:r>
        <w:rPr>
          <w:b/>
          <w:lang w:val="uk-UA"/>
        </w:rPr>
        <w:t xml:space="preserve">ка. – К.:  УІСД, 2001. – 210с.  </w:t>
      </w:r>
    </w:p>
    <w:p w14:paraId="523E2CA2"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lang w:val="uk-UA"/>
        </w:rPr>
      </w:pPr>
      <w:r>
        <w:rPr>
          <w:b/>
          <w:lang w:val="uk-UA"/>
        </w:rPr>
        <w:t xml:space="preserve">Мокляк Н.Н. </w:t>
      </w:r>
      <w:r>
        <w:rPr>
          <w:b/>
        </w:rPr>
        <w:t>Социальные отношения: структура и формы проявл</w:t>
      </w:r>
      <w:r>
        <w:rPr>
          <w:b/>
        </w:rPr>
        <w:t>е</w:t>
      </w:r>
      <w:r>
        <w:rPr>
          <w:b/>
        </w:rPr>
        <w:t>ния. – К.: Наукова думка, 1983. – 117с.</w:t>
      </w:r>
    </w:p>
    <w:p w14:paraId="3643163F"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lang w:val="uk-UA"/>
        </w:rPr>
      </w:pPr>
      <w:r>
        <w:rPr>
          <w:b/>
        </w:rPr>
        <w:t xml:space="preserve">Монсон П. Современная западная социология. – М.: Прогресс-Универс., 1992. – 415с. </w:t>
      </w:r>
    </w:p>
    <w:p w14:paraId="46B94F18"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lang w:val="uk-UA"/>
        </w:rPr>
      </w:pPr>
      <w:r>
        <w:rPr>
          <w:b/>
        </w:rPr>
        <w:t>Мошнин С., Руденко В. За кулисами свободы: ориентиры нового врем</w:t>
      </w:r>
      <w:r>
        <w:rPr>
          <w:b/>
        </w:rPr>
        <w:t>е</w:t>
      </w:r>
      <w:r>
        <w:rPr>
          <w:b/>
        </w:rPr>
        <w:t>ни // Социологические исследования. – 1992. –  № 3. – С. 44-52.</w:t>
      </w:r>
    </w:p>
    <w:p w14:paraId="4E1C2E40"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bCs/>
          <w:snapToGrid w:val="0"/>
          <w:lang w:val="uk-UA"/>
        </w:rPr>
      </w:pPr>
      <w:r>
        <w:rPr>
          <w:b/>
          <w:bCs/>
        </w:rPr>
        <w:t xml:space="preserve">  </w:t>
      </w:r>
      <w:r>
        <w:rPr>
          <w:b/>
          <w:bCs/>
          <w:snapToGrid w:val="0"/>
        </w:rPr>
        <w:t xml:space="preserve">Музыка А.А. </w:t>
      </w:r>
      <w:r>
        <w:rPr>
          <w:b/>
          <w:bCs/>
          <w:snapToGrid w:val="0"/>
          <w:lang w:val="uk-UA"/>
        </w:rPr>
        <w:t>Відповідальність за злочини у сфері обігу наркотичних зас</w:t>
      </w:r>
      <w:r>
        <w:rPr>
          <w:b/>
          <w:bCs/>
          <w:snapToGrid w:val="0"/>
          <w:lang w:val="uk-UA"/>
        </w:rPr>
        <w:t>о</w:t>
      </w:r>
      <w:r>
        <w:rPr>
          <w:b/>
          <w:bCs/>
          <w:snapToGrid w:val="0"/>
          <w:lang w:val="uk-UA"/>
        </w:rPr>
        <w:t>бів. – К.: Логос, 1998. – 324с.</w:t>
      </w:r>
    </w:p>
    <w:p w14:paraId="2A27219F" w14:textId="77777777" w:rsidR="0051249A" w:rsidRDefault="0051249A" w:rsidP="006F4149">
      <w:pPr>
        <w:numPr>
          <w:ilvl w:val="0"/>
          <w:numId w:val="69"/>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rPr>
      </w:pPr>
      <w:r>
        <w:rPr>
          <w:b/>
          <w:lang w:val="uk-UA"/>
        </w:rPr>
        <w:t>Мух</w:t>
      </w:r>
      <w:r>
        <w:rPr>
          <w:b/>
        </w:rPr>
        <w:t>ина В.С. Возрастная психология: феноменология развития, детство, о</w:t>
      </w:r>
      <w:r>
        <w:rPr>
          <w:b/>
        </w:rPr>
        <w:t>т</w:t>
      </w:r>
      <w:r>
        <w:rPr>
          <w:b/>
        </w:rPr>
        <w:t>рочество: Учебник для студентов вузов, – 2-е изд., испр. и доп. – М.: Изд</w:t>
      </w:r>
      <w:r>
        <w:rPr>
          <w:b/>
        </w:rPr>
        <w:t>а</w:t>
      </w:r>
      <w:r>
        <w:rPr>
          <w:b/>
        </w:rPr>
        <w:t xml:space="preserve">тельский центр "Академия", 1997. – 456с. </w:t>
      </w:r>
    </w:p>
    <w:p w14:paraId="3A419878" w14:textId="77777777" w:rsidR="0051249A" w:rsidRDefault="0051249A" w:rsidP="006F4149">
      <w:pPr>
        <w:numPr>
          <w:ilvl w:val="0"/>
          <w:numId w:val="69"/>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rPr>
      </w:pPr>
      <w:r>
        <w:rPr>
          <w:b/>
        </w:rPr>
        <w:t>Муздыбаев К. Социальная зрелость личности // Активизация личности в си</w:t>
      </w:r>
      <w:r>
        <w:rPr>
          <w:b/>
        </w:rPr>
        <w:t>с</w:t>
      </w:r>
      <w:r>
        <w:rPr>
          <w:b/>
        </w:rPr>
        <w:t>теме общественных отношений: Психологические аспекты исследования с</w:t>
      </w:r>
      <w:r>
        <w:rPr>
          <w:b/>
        </w:rPr>
        <w:t>е</w:t>
      </w:r>
      <w:r>
        <w:rPr>
          <w:b/>
        </w:rPr>
        <w:t xml:space="preserve">мьи: Тезисы докладов к </w:t>
      </w:r>
      <w:r>
        <w:rPr>
          <w:b/>
          <w:lang w:val="en-US"/>
        </w:rPr>
        <w:t>VII</w:t>
      </w:r>
      <w:r>
        <w:rPr>
          <w:b/>
        </w:rPr>
        <w:t xml:space="preserve"> съезду Общества псих</w:t>
      </w:r>
      <w:r>
        <w:rPr>
          <w:b/>
        </w:rPr>
        <w:t>о</w:t>
      </w:r>
      <w:r>
        <w:rPr>
          <w:b/>
        </w:rPr>
        <w:t>логов СССР. – М., 1989. – С. 100-101.</w:t>
      </w:r>
    </w:p>
    <w:p w14:paraId="018306EB" w14:textId="77777777" w:rsidR="0051249A" w:rsidRDefault="0051249A" w:rsidP="006F4149">
      <w:pPr>
        <w:pStyle w:val="afffffffa"/>
        <w:numPr>
          <w:ilvl w:val="0"/>
          <w:numId w:val="69"/>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pPr>
      <w:r>
        <w:rPr>
          <w:lang w:val="uk-UA"/>
        </w:rPr>
        <w:t xml:space="preserve">Мюллер К. Молодіжні субкультури // “Ї”. – 2002. – С. 117- 126. </w:t>
      </w:r>
    </w:p>
    <w:p w14:paraId="1AAD1840" w14:textId="77777777" w:rsidR="0051249A" w:rsidRDefault="0051249A" w:rsidP="006F4149">
      <w:pPr>
        <w:pStyle w:val="afffffffa"/>
        <w:numPr>
          <w:ilvl w:val="0"/>
          <w:numId w:val="69"/>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pPr>
      <w:r>
        <w:rPr>
          <w:lang w:val="uk-UA"/>
        </w:rPr>
        <w:lastRenderedPageBreak/>
        <w:t>Нагорний І.О., Бєлоусов Ю.Л. Соціологічні дослідження як засоби вивче</w:t>
      </w:r>
      <w:r>
        <w:rPr>
          <w:lang w:val="uk-UA"/>
        </w:rPr>
        <w:t>н</w:t>
      </w:r>
      <w:r>
        <w:rPr>
          <w:lang w:val="uk-UA"/>
        </w:rPr>
        <w:t>ня латентних процесів незаконного обігу наркотиків// Матеріали Всеукраїнс</w:t>
      </w:r>
      <w:r>
        <w:rPr>
          <w:lang w:val="uk-UA"/>
        </w:rPr>
        <w:t>ь</w:t>
      </w:r>
      <w:r>
        <w:rPr>
          <w:lang w:val="uk-UA"/>
        </w:rPr>
        <w:t>кої науково-дослідної конференції “Боротьба з наркобізнесом: проблеми та шл</w:t>
      </w:r>
      <w:r>
        <w:rPr>
          <w:lang w:val="uk-UA"/>
        </w:rPr>
        <w:t>я</w:t>
      </w:r>
      <w:r>
        <w:rPr>
          <w:lang w:val="uk-UA"/>
        </w:rPr>
        <w:t xml:space="preserve">хи їх вирішення”. (Одеса, 17-18 жовтня 2002р.). – Одеса: НДРВВ ОЮІ НУВС, 2002. – С. 83-87.       </w:t>
      </w:r>
    </w:p>
    <w:p w14:paraId="7D880F89" w14:textId="77777777" w:rsidR="0051249A" w:rsidRDefault="0051249A" w:rsidP="006F4149">
      <w:pPr>
        <w:pStyle w:val="afffffffa"/>
        <w:numPr>
          <w:ilvl w:val="0"/>
          <w:numId w:val="69"/>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pPr>
      <w:r>
        <w:t>Наркология: предмет и задачи. Лекции по наркологии / Под ред. Н.Н. Иванца. – М.: «Н</w:t>
      </w:r>
      <w:r>
        <w:t>о</w:t>
      </w:r>
      <w:r>
        <w:t>лидж», 2000. – 168с.</w:t>
      </w:r>
    </w:p>
    <w:p w14:paraId="67C900A0" w14:textId="77777777" w:rsidR="0051249A" w:rsidRDefault="0051249A" w:rsidP="006F4149">
      <w:pPr>
        <w:numPr>
          <w:ilvl w:val="0"/>
          <w:numId w:val="69"/>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Наркомания как форма девиантного поведения / Сб. научных работ, под ред. М.Е. Поздн</w:t>
      </w:r>
      <w:r>
        <w:rPr>
          <w:b/>
          <w:bCs/>
          <w:color w:val="000000"/>
        </w:rPr>
        <w:t>я</w:t>
      </w:r>
      <w:r>
        <w:rPr>
          <w:b/>
          <w:bCs/>
          <w:color w:val="000000"/>
        </w:rPr>
        <w:t>ковой.  – М.:</w:t>
      </w:r>
      <w:r>
        <w:rPr>
          <w:b/>
          <w:bCs/>
          <w:noProof/>
          <w:color w:val="000000"/>
        </w:rPr>
        <w:t xml:space="preserve"> Институт социологии РАН</w:t>
      </w:r>
      <w:r>
        <w:rPr>
          <w:b/>
          <w:bCs/>
          <w:color w:val="000000"/>
        </w:rPr>
        <w:t>, 1997. – 64с.</w:t>
      </w:r>
    </w:p>
    <w:p w14:paraId="2529FA7B" w14:textId="77777777" w:rsidR="0051249A" w:rsidRDefault="0051249A" w:rsidP="006F4149">
      <w:pPr>
        <w:pStyle w:val="afffffffa"/>
        <w:numPr>
          <w:ilvl w:val="0"/>
          <w:numId w:val="69"/>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pPr>
      <w:r>
        <w:t>Наркомания: ситуация, тенденции и проблемы / Под общ. ред. М.Е. Поздн</w:t>
      </w:r>
      <w:r>
        <w:t>я</w:t>
      </w:r>
      <w:r>
        <w:t>ковой. – М.: И</w:t>
      </w:r>
      <w:r>
        <w:t>н</w:t>
      </w:r>
      <w:r>
        <w:t>ститут социологии РАН, 1999. – 88с.</w:t>
      </w:r>
    </w:p>
    <w:p w14:paraId="567AF9EE"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Наркомания с точки зрения социолога, врача, правоведа и журналиста (обс</w:t>
      </w:r>
      <w:r>
        <w:rPr>
          <w:b/>
        </w:rPr>
        <w:t>у</w:t>
      </w:r>
      <w:r>
        <w:rPr>
          <w:b/>
        </w:rPr>
        <w:t>ждение за "круглым столом")// Социологические иссл</w:t>
      </w:r>
      <w:r>
        <w:rPr>
          <w:b/>
        </w:rPr>
        <w:t>е</w:t>
      </w:r>
      <w:r>
        <w:rPr>
          <w:b/>
        </w:rPr>
        <w:t>дования. – 1989. – № 2. – С. 38-51.</w:t>
      </w:r>
    </w:p>
    <w:p w14:paraId="46D2F09C"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Наркомании у подростков / В.С. Битенский, Б.Г. Херсонский, С.В. Дв</w:t>
      </w:r>
      <w:r>
        <w:rPr>
          <w:b/>
        </w:rPr>
        <w:t>о</w:t>
      </w:r>
      <w:r>
        <w:rPr>
          <w:b/>
        </w:rPr>
        <w:t>ряк, В.А. Глушков. – К.: Здоровье, 1989. – 211с.</w:t>
      </w:r>
    </w:p>
    <w:p w14:paraId="25655FA6" w14:textId="77777777" w:rsidR="0051249A" w:rsidRDefault="0051249A" w:rsidP="006F4149">
      <w:pPr>
        <w:pStyle w:val="afffffffa"/>
        <w:numPr>
          <w:ilvl w:val="0"/>
          <w:numId w:val="69"/>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rPr>
          <w:lang w:val="uk-UA"/>
        </w:rPr>
      </w:pPr>
      <w:r>
        <w:t>Наркомания: вопросы законодательного обеспечения // Трезвость и культ</w:t>
      </w:r>
      <w:r>
        <w:t>у</w:t>
      </w:r>
      <w:r>
        <w:t xml:space="preserve">ра. – 2001. – № 3-6. </w:t>
      </w:r>
    </w:p>
    <w:p w14:paraId="3D132804" w14:textId="77777777" w:rsidR="0051249A" w:rsidRDefault="0051249A" w:rsidP="006F4149">
      <w:pPr>
        <w:pStyle w:val="afffffffa"/>
        <w:numPr>
          <w:ilvl w:val="0"/>
          <w:numId w:val="69"/>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rPr>
          <w:lang w:val="uk-UA"/>
        </w:rPr>
      </w:pPr>
      <w:r>
        <w:rPr>
          <w:lang w:val="uk-UA"/>
        </w:rPr>
        <w:t>Наркотичні речовини та залежність від них. –  Київ: «Сфера, 1998. – 44с.</w:t>
      </w:r>
    </w:p>
    <w:p w14:paraId="22F2EA96"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Наркотизм и преступность. – К.: Наукова думка, 1994. – 343с.</w:t>
      </w:r>
    </w:p>
    <w:p w14:paraId="5C1E3AC2"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Наумова Н. Жизненная стратегия в переходном обществе // Социологич</w:t>
      </w:r>
      <w:r>
        <w:rPr>
          <w:b/>
        </w:rPr>
        <w:t>е</w:t>
      </w:r>
      <w:r>
        <w:rPr>
          <w:b/>
        </w:rPr>
        <w:t>ский журнал. – 1995. –  № 2. – С. 3-27.</w:t>
      </w:r>
    </w:p>
    <w:p w14:paraId="0EC0FC25"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 xml:space="preserve">Небоженко В.С. </w:t>
      </w:r>
      <w:r>
        <w:rPr>
          <w:b/>
          <w:lang w:val="uk-UA"/>
        </w:rPr>
        <w:t>Соціальна напруженість і конфлікти в українському суспіл</w:t>
      </w:r>
      <w:r>
        <w:rPr>
          <w:b/>
          <w:lang w:val="uk-UA"/>
        </w:rPr>
        <w:t>ь</w:t>
      </w:r>
      <w:r>
        <w:rPr>
          <w:b/>
          <w:lang w:val="uk-UA"/>
        </w:rPr>
        <w:t xml:space="preserve">стві. –  К.: Абрис, 1994. – 64с.  </w:t>
      </w:r>
    </w:p>
    <w:p w14:paraId="1C95DEDA"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Немировский Я.В. Мотивы противоправных действий молодежи // Социол</w:t>
      </w:r>
      <w:r>
        <w:rPr>
          <w:b/>
        </w:rPr>
        <w:t>о</w:t>
      </w:r>
      <w:r>
        <w:rPr>
          <w:b/>
        </w:rPr>
        <w:t xml:space="preserve">гические исследования. – 1992. –  № 3. – С. 78-86.  </w:t>
      </w:r>
    </w:p>
    <w:p w14:paraId="3C9308A5"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Обозов Н.Н. Психология взрослого человека. – СПб., 1995.</w:t>
      </w:r>
    </w:p>
    <w:p w14:paraId="6FBF654D"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bCs/>
        </w:rPr>
      </w:pPr>
      <w:r>
        <w:rPr>
          <w:b/>
          <w:bCs/>
        </w:rPr>
        <w:t>О’Брайен Ч., МакЛеллан Т. Мифы о лечении зависимости (аддикции) // Уче</w:t>
      </w:r>
      <w:r>
        <w:rPr>
          <w:b/>
          <w:bCs/>
        </w:rPr>
        <w:t>б</w:t>
      </w:r>
      <w:r>
        <w:rPr>
          <w:b/>
          <w:bCs/>
        </w:rPr>
        <w:t>ное пособие по наркологии для врачей-стажеров / Пер. с англ., под ред. В.Б. Поздняка. – Минск: Инте</w:t>
      </w:r>
      <w:r>
        <w:rPr>
          <w:b/>
          <w:bCs/>
        </w:rPr>
        <w:t>р</w:t>
      </w:r>
      <w:r>
        <w:rPr>
          <w:b/>
          <w:bCs/>
        </w:rPr>
        <w:t>тракт, 1997. – С. 114-117.</w:t>
      </w:r>
    </w:p>
    <w:p w14:paraId="1C9E2021"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bCs/>
          <w:lang w:val="uk-UA"/>
        </w:rPr>
      </w:pPr>
      <w:r>
        <w:rPr>
          <w:b/>
          <w:bCs/>
        </w:rPr>
        <w:t>Овечкина А.А., Андреева Т.И. Проблемы с наркотиками? Лидеры требую</w:t>
      </w:r>
      <w:r>
        <w:rPr>
          <w:b/>
          <w:bCs/>
        </w:rPr>
        <w:t>т</w:t>
      </w:r>
      <w:r>
        <w:rPr>
          <w:b/>
          <w:bCs/>
        </w:rPr>
        <w:t>ся? (создание и использование команды лидеров сверстников в профилактич</w:t>
      </w:r>
      <w:r>
        <w:rPr>
          <w:b/>
          <w:bCs/>
        </w:rPr>
        <w:t>е</w:t>
      </w:r>
      <w:r>
        <w:rPr>
          <w:b/>
          <w:bCs/>
        </w:rPr>
        <w:t xml:space="preserve">ской антинаркотической работе). – </w:t>
      </w:r>
      <w:r>
        <w:rPr>
          <w:b/>
          <w:bCs/>
          <w:lang w:val="uk-UA"/>
        </w:rPr>
        <w:t>Казань:</w:t>
      </w:r>
      <w:r>
        <w:rPr>
          <w:b/>
          <w:bCs/>
          <w:noProof/>
          <w:lang w:val="uk-UA"/>
        </w:rPr>
        <w:t xml:space="preserve"> </w:t>
      </w:r>
      <w:r>
        <w:rPr>
          <w:b/>
          <w:bCs/>
          <w:lang w:val="uk-UA"/>
        </w:rPr>
        <w:t>Казанский Обществе</w:t>
      </w:r>
      <w:r>
        <w:rPr>
          <w:b/>
          <w:bCs/>
          <w:lang w:val="uk-UA"/>
        </w:rPr>
        <w:t>н</w:t>
      </w:r>
      <w:r>
        <w:rPr>
          <w:b/>
          <w:bCs/>
          <w:lang w:val="uk-UA"/>
        </w:rPr>
        <w:t>ный Фонд «В</w:t>
      </w:r>
      <w:r>
        <w:rPr>
          <w:b/>
          <w:bCs/>
          <w:lang w:val="uk-UA"/>
        </w:rPr>
        <w:t>ы</w:t>
      </w:r>
      <w:r>
        <w:rPr>
          <w:b/>
          <w:bCs/>
          <w:lang w:val="uk-UA"/>
        </w:rPr>
        <w:t>бор»</w:t>
      </w:r>
      <w:r>
        <w:rPr>
          <w:b/>
          <w:bCs/>
          <w:noProof/>
          <w:lang w:val="uk-UA"/>
        </w:rPr>
        <w:t xml:space="preserve">, </w:t>
      </w:r>
      <w:r>
        <w:rPr>
          <w:b/>
          <w:bCs/>
          <w:lang w:val="uk-UA"/>
        </w:rPr>
        <w:t xml:space="preserve"> 1999. – 40с.</w:t>
      </w:r>
    </w:p>
    <w:p w14:paraId="79434DDA" w14:textId="77777777" w:rsidR="0051249A" w:rsidRDefault="0051249A" w:rsidP="006F4149">
      <w:pPr>
        <w:pStyle w:val="affffffff1"/>
        <w:numPr>
          <w:ilvl w:val="0"/>
          <w:numId w:val="69"/>
        </w:numPr>
        <w:tabs>
          <w:tab w:val="clear" w:pos="840"/>
          <w:tab w:val="num" w:pos="567"/>
        </w:tabs>
        <w:suppressAutoHyphens w:val="0"/>
        <w:spacing w:after="0" w:line="360" w:lineRule="auto"/>
        <w:ind w:left="567" w:hanging="567"/>
        <w:jc w:val="both"/>
        <w:rPr>
          <w:color w:val="000000"/>
          <w:lang w:val="uk-UA"/>
        </w:rPr>
      </w:pPr>
      <w:r>
        <w:rPr>
          <w:color w:val="000000"/>
          <w:lang w:val="uk-UA"/>
        </w:rPr>
        <w:lastRenderedPageBreak/>
        <w:t>Огляд виробництва, транспортування та зловживання психотропним речов</w:t>
      </w:r>
      <w:r>
        <w:rPr>
          <w:color w:val="000000"/>
          <w:lang w:val="uk-UA"/>
        </w:rPr>
        <w:t>и</w:t>
      </w:r>
      <w:r>
        <w:rPr>
          <w:color w:val="000000"/>
          <w:lang w:val="uk-UA"/>
        </w:rPr>
        <w:t>нами МДМА («Екстазі») в Європі (За матеріалами департаменту по боротьбі з наркот</w:t>
      </w:r>
      <w:r>
        <w:rPr>
          <w:color w:val="000000"/>
          <w:lang w:val="uk-UA"/>
        </w:rPr>
        <w:t>и</w:t>
      </w:r>
      <w:r>
        <w:rPr>
          <w:color w:val="000000"/>
          <w:lang w:val="uk-UA"/>
        </w:rPr>
        <w:t>ками (DEA) США). – Київ: УБНОН МВС України, 1998. – № 40/1-161. – 8с.</w:t>
      </w:r>
    </w:p>
    <w:p w14:paraId="260EA96B" w14:textId="77777777" w:rsidR="0051249A" w:rsidRDefault="0051249A" w:rsidP="006F4149">
      <w:pPr>
        <w:pStyle w:val="affffffff1"/>
        <w:numPr>
          <w:ilvl w:val="0"/>
          <w:numId w:val="69"/>
        </w:numPr>
        <w:tabs>
          <w:tab w:val="clear" w:pos="840"/>
          <w:tab w:val="num" w:pos="567"/>
        </w:tabs>
        <w:suppressAutoHyphens w:val="0"/>
        <w:spacing w:after="0" w:line="360" w:lineRule="auto"/>
        <w:ind w:left="567" w:hanging="567"/>
        <w:jc w:val="both"/>
        <w:rPr>
          <w:color w:val="000000"/>
          <w:lang w:val="uk-UA"/>
        </w:rPr>
      </w:pPr>
      <w:r>
        <w:rPr>
          <w:color w:val="000000"/>
          <w:lang w:val="uk-UA"/>
        </w:rPr>
        <w:t>Огляд нових видів синтетичних наркотиків, які з’явились у незаконному об</w:t>
      </w:r>
      <w:r>
        <w:rPr>
          <w:color w:val="000000"/>
          <w:lang w:val="uk-UA"/>
        </w:rPr>
        <w:t>і</w:t>
      </w:r>
      <w:r>
        <w:rPr>
          <w:color w:val="000000"/>
          <w:lang w:val="uk-UA"/>
        </w:rPr>
        <w:t xml:space="preserve">гу. – Київ: УБНОН МВС України, 1998. –  № 40/1-267. – 4с.     </w:t>
      </w:r>
    </w:p>
    <w:p w14:paraId="1B864637" w14:textId="77777777" w:rsidR="0051249A" w:rsidRDefault="0051249A" w:rsidP="006F4149">
      <w:pPr>
        <w:pStyle w:val="afffffffa"/>
        <w:numPr>
          <w:ilvl w:val="0"/>
          <w:numId w:val="69"/>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pPr>
      <w:r>
        <w:t>ООН. Конференция для принятия Конвенции о борьбе против нез</w:t>
      </w:r>
      <w:r>
        <w:t>а</w:t>
      </w:r>
      <w:r>
        <w:t>конного оборота наркотических средств и психотропных веществ (1988, Вена). Оф</w:t>
      </w:r>
      <w:r>
        <w:t>и</w:t>
      </w:r>
      <w:r>
        <w:t>циальные отчеты: 25 ноября – 20 декабря 1988г., Вена Т. 2: Краткие отчеты о пленарных заседаниях. Краткие отчеты о заседаниях К</w:t>
      </w:r>
      <w:r>
        <w:t>о</w:t>
      </w:r>
      <w:r>
        <w:t xml:space="preserve">митета </w:t>
      </w:r>
      <w:r>
        <w:rPr>
          <w:lang w:val="en-US"/>
        </w:rPr>
        <w:t>I</w:t>
      </w:r>
      <w:r>
        <w:t xml:space="preserve"> и Комитета </w:t>
      </w:r>
      <w:r>
        <w:rPr>
          <w:lang w:val="en-US"/>
        </w:rPr>
        <w:t>II</w:t>
      </w:r>
      <w:r>
        <w:t xml:space="preserve">. – Нью-Йорк: ООН, 1991. – </w:t>
      </w:r>
      <w:r>
        <w:rPr>
          <w:lang w:val="en-US"/>
        </w:rPr>
        <w:t>XX</w:t>
      </w:r>
      <w:r>
        <w:t>. – 555с.</w:t>
      </w:r>
    </w:p>
    <w:p w14:paraId="09406561" w14:textId="77777777" w:rsidR="0051249A" w:rsidRDefault="0051249A" w:rsidP="006F4149">
      <w:pPr>
        <w:pStyle w:val="afffffffa"/>
        <w:numPr>
          <w:ilvl w:val="0"/>
          <w:numId w:val="69"/>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pPr>
      <w:r>
        <w:t>ООН. Конференция для принятия Конвенции о борьбе против нез</w:t>
      </w:r>
      <w:r>
        <w:t>а</w:t>
      </w:r>
      <w:r>
        <w:t>конного оборота наркотических средств и психотропных веществ (1988, Вена). Оф</w:t>
      </w:r>
      <w:r>
        <w:t>и</w:t>
      </w:r>
      <w:r>
        <w:t>циальные отчеты: 25 ноября – 20 декабря 1988г., Вена Т. 1: Подготов</w:t>
      </w:r>
      <w:r>
        <w:t>и</w:t>
      </w:r>
      <w:r>
        <w:t>тельная р</w:t>
      </w:r>
      <w:r>
        <w:t>а</w:t>
      </w:r>
      <w:r>
        <w:t>бота. Документы конференции по организационны вопросам. Основные документы Конференции. Заключительный акт резолюции. Ко</w:t>
      </w:r>
      <w:r>
        <w:t>н</w:t>
      </w:r>
      <w:r>
        <w:t>венция ООН о борьбе против незаконного оборота наркотических средств и пс</w:t>
      </w:r>
      <w:r>
        <w:t>и</w:t>
      </w:r>
      <w:r>
        <w:t xml:space="preserve">хотропных веществ. – Нью-Йорк: ООН, 1994. – </w:t>
      </w:r>
      <w:r>
        <w:rPr>
          <w:lang w:val="en-US"/>
        </w:rPr>
        <w:t>IV</w:t>
      </w:r>
      <w:r>
        <w:t>. –  444с.</w:t>
      </w:r>
    </w:p>
    <w:p w14:paraId="067DF2F6" w14:textId="77777777" w:rsidR="0051249A" w:rsidRDefault="0051249A" w:rsidP="006F4149">
      <w:pPr>
        <w:pStyle w:val="2ffff9"/>
        <w:numPr>
          <w:ilvl w:val="0"/>
          <w:numId w:val="69"/>
        </w:numPr>
        <w:tabs>
          <w:tab w:val="clear" w:pos="840"/>
          <w:tab w:val="num" w:pos="567"/>
        </w:tabs>
        <w:suppressAutoHyphens w:val="0"/>
        <w:spacing w:after="0" w:line="360" w:lineRule="auto"/>
        <w:ind w:left="567" w:hanging="567"/>
        <w:jc w:val="both"/>
        <w:rPr>
          <w:b/>
          <w:color w:val="000000"/>
          <w:sz w:val="28"/>
        </w:rPr>
      </w:pPr>
      <w:r>
        <w:rPr>
          <w:b/>
          <w:color w:val="000000"/>
          <w:sz w:val="28"/>
        </w:rPr>
        <w:t>Организационные и тактические вопросы профилактики наркотизма (метод</w:t>
      </w:r>
      <w:r>
        <w:rPr>
          <w:b/>
          <w:color w:val="000000"/>
          <w:sz w:val="28"/>
        </w:rPr>
        <w:t>и</w:t>
      </w:r>
      <w:r>
        <w:rPr>
          <w:b/>
          <w:color w:val="000000"/>
          <w:sz w:val="28"/>
        </w:rPr>
        <w:t>ческие рек</w:t>
      </w:r>
      <w:r>
        <w:rPr>
          <w:b/>
          <w:color w:val="000000"/>
          <w:sz w:val="28"/>
        </w:rPr>
        <w:t>о</w:t>
      </w:r>
      <w:r>
        <w:rPr>
          <w:b/>
          <w:color w:val="000000"/>
          <w:sz w:val="28"/>
        </w:rPr>
        <w:t>мендации) /  Под ред. Панкина В.К. – М.: ГУ УР МВД СССР. – 1988. – 55с.</w:t>
      </w:r>
    </w:p>
    <w:p w14:paraId="28DE8E1A"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ООН. Экономический и социальный совет: Комиссия по  наркотич</w:t>
      </w:r>
      <w:r>
        <w:rPr>
          <w:b/>
        </w:rPr>
        <w:t>е</w:t>
      </w:r>
      <w:r>
        <w:rPr>
          <w:b/>
        </w:rPr>
        <w:t xml:space="preserve">ским средствам. – Вена, 22 ноября, 1990. </w:t>
      </w:r>
    </w:p>
    <w:p w14:paraId="7CFE40E7"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lang w:val="uk-UA"/>
        </w:rPr>
        <w:t>Оржеховська В.М. Соціально-педагогічні проблеми девіантної поведінки н</w:t>
      </w:r>
      <w:r>
        <w:rPr>
          <w:b/>
          <w:lang w:val="uk-UA"/>
        </w:rPr>
        <w:t>е</w:t>
      </w:r>
      <w:r>
        <w:rPr>
          <w:b/>
          <w:lang w:val="uk-UA"/>
        </w:rPr>
        <w:t>повнолітніх у сучасних умовах // Педагогіка і психологія. – 1995. – №  4. – С. 90-98.</w:t>
      </w:r>
    </w:p>
    <w:p w14:paraId="410CC65E"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 xml:space="preserve">Отчет </w:t>
      </w:r>
      <w:r>
        <w:rPr>
          <w:b/>
          <w:lang w:val="uk-UA"/>
        </w:rPr>
        <w:t xml:space="preserve">об </w:t>
      </w:r>
      <w:r>
        <w:rPr>
          <w:b/>
        </w:rPr>
        <w:t>основных показателях борьбы с наркобизнесом</w:t>
      </w:r>
      <w:r>
        <w:rPr>
          <w:b/>
          <w:lang w:val="uk-UA"/>
        </w:rPr>
        <w:t xml:space="preserve"> за 1993-1998 гг. – К., 1999.   </w:t>
      </w:r>
    </w:p>
    <w:p w14:paraId="2222E615"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Оссовский В.Л. Формирование трудовых ориентаций молодежи. – К.: Наук</w:t>
      </w:r>
      <w:r>
        <w:rPr>
          <w:b/>
        </w:rPr>
        <w:t>о</w:t>
      </w:r>
      <w:r>
        <w:rPr>
          <w:b/>
        </w:rPr>
        <w:t xml:space="preserve">ва думка, 1989. </w:t>
      </w:r>
    </w:p>
    <w:p w14:paraId="2FE1769E"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lang w:val="uk-UA"/>
        </w:rPr>
        <w:t>Охорона здоров</w:t>
      </w:r>
      <w:r>
        <w:rPr>
          <w:b/>
        </w:rPr>
        <w:t>’</w:t>
      </w:r>
      <w:r>
        <w:rPr>
          <w:b/>
          <w:lang w:val="uk-UA"/>
        </w:rPr>
        <w:t xml:space="preserve">я України: результати діяльності (щорічна доповідь, 1999р.). – К., 2000. – 512с.  </w:t>
      </w:r>
    </w:p>
    <w:p w14:paraId="77904DB5"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lang w:val="uk-UA"/>
        </w:rPr>
      </w:pPr>
      <w:r>
        <w:rPr>
          <w:b/>
          <w:lang w:val="uk-UA"/>
        </w:rPr>
        <w:lastRenderedPageBreak/>
        <w:t>Паніна Н.В., Головаха Є.І. Тенденції розвитку українського суспіль</w:t>
      </w:r>
      <w:r>
        <w:rPr>
          <w:b/>
          <w:lang w:val="uk-UA"/>
        </w:rPr>
        <w:t>с</w:t>
      </w:r>
      <w:r>
        <w:rPr>
          <w:b/>
          <w:lang w:val="uk-UA"/>
        </w:rPr>
        <w:t>тва (1994-1997р.р.). Соціологічні показники (таблиці, ілюстрації, коментар). – К.: Інст</w:t>
      </w:r>
      <w:r>
        <w:rPr>
          <w:b/>
          <w:lang w:val="uk-UA"/>
        </w:rPr>
        <w:t>и</w:t>
      </w:r>
      <w:r>
        <w:rPr>
          <w:b/>
          <w:lang w:val="uk-UA"/>
        </w:rPr>
        <w:t xml:space="preserve">тут соціології НАН України, 1998. – 131с. </w:t>
      </w:r>
    </w:p>
    <w:p w14:paraId="76020F70"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lang w:val="uk-UA"/>
        </w:rPr>
      </w:pPr>
      <w:r>
        <w:rPr>
          <w:b/>
        </w:rPr>
        <w:t>Панкратов В.В. Асоциальное поведение молодежных группировок – реа</w:t>
      </w:r>
      <w:r>
        <w:rPr>
          <w:b/>
        </w:rPr>
        <w:t>к</w:t>
      </w:r>
      <w:r>
        <w:rPr>
          <w:b/>
        </w:rPr>
        <w:t>ция на наличие асоциальных элементов общественной жизни // Кримин</w:t>
      </w:r>
      <w:r>
        <w:rPr>
          <w:b/>
        </w:rPr>
        <w:t>о</w:t>
      </w:r>
      <w:r>
        <w:rPr>
          <w:b/>
        </w:rPr>
        <w:t>логи о неформальных молодежных объединениях. – М.: Юридическая л</w:t>
      </w:r>
      <w:r>
        <w:rPr>
          <w:b/>
        </w:rPr>
        <w:t>и</w:t>
      </w:r>
      <w:r>
        <w:rPr>
          <w:b/>
        </w:rPr>
        <w:t xml:space="preserve">тература, 1990. – С. 8-13. </w:t>
      </w:r>
    </w:p>
    <w:p w14:paraId="4817311A" w14:textId="77777777" w:rsidR="0051249A" w:rsidRDefault="0051249A" w:rsidP="006F4149">
      <w:pPr>
        <w:numPr>
          <w:ilvl w:val="0"/>
          <w:numId w:val="69"/>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Парсонс Т. Функциональная теория изменения // Американская социологич</w:t>
      </w:r>
      <w:r>
        <w:rPr>
          <w:b/>
          <w:bCs/>
          <w:color w:val="000000"/>
        </w:rPr>
        <w:t>е</w:t>
      </w:r>
      <w:r>
        <w:rPr>
          <w:b/>
          <w:bCs/>
          <w:color w:val="000000"/>
        </w:rPr>
        <w:t>ская мысль: Тексты / Пер. с англ.  – М.: Изд-во МГУ, 1994. –  496с.</w:t>
      </w:r>
    </w:p>
    <w:p w14:paraId="3CC37E33" w14:textId="77777777" w:rsidR="0051249A" w:rsidRDefault="0051249A" w:rsidP="006F4149">
      <w:pPr>
        <w:numPr>
          <w:ilvl w:val="0"/>
          <w:numId w:val="69"/>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Пелипас В.Е., Мирошниченко Л.Д. Состояние проблемы наркотиков в Ро</w:t>
      </w:r>
      <w:r>
        <w:rPr>
          <w:b/>
        </w:rPr>
        <w:t>с</w:t>
      </w:r>
      <w:r>
        <w:rPr>
          <w:b/>
        </w:rPr>
        <w:t xml:space="preserve">сийской федерации // Вопросы наркологии. – 1992. – № 3-4.    </w:t>
      </w:r>
    </w:p>
    <w:p w14:paraId="32CD3681" w14:textId="77777777" w:rsidR="0051249A" w:rsidRDefault="0051249A" w:rsidP="006F4149">
      <w:pPr>
        <w:pStyle w:val="afffffffa"/>
        <w:numPr>
          <w:ilvl w:val="0"/>
          <w:numId w:val="69"/>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pPr>
      <w:r>
        <w:t>Пелипас В.Е., Соломонидина И.О. Обзор зарубежной антинаркотической п</w:t>
      </w:r>
      <w:r>
        <w:t>о</w:t>
      </w:r>
      <w:r>
        <w:t>литики. // Лекции по наркологии. Издание второе, переработанное и расш</w:t>
      </w:r>
      <w:r>
        <w:t>и</w:t>
      </w:r>
      <w:r>
        <w:t>ренное / Под ред. Н.Н. Ива</w:t>
      </w:r>
      <w:r>
        <w:t>н</w:t>
      </w:r>
      <w:r>
        <w:t>ца. – М.: Нолидж, 2000. – С.202-221.</w:t>
      </w:r>
    </w:p>
    <w:p w14:paraId="05B0D3C0" w14:textId="77777777" w:rsidR="0051249A" w:rsidRDefault="0051249A" w:rsidP="006F4149">
      <w:pPr>
        <w:numPr>
          <w:ilvl w:val="0"/>
          <w:numId w:val="69"/>
        </w:numPr>
        <w:tabs>
          <w:tab w:val="clear" w:pos="840"/>
          <w:tab w:val="left" w:pos="567"/>
        </w:tabs>
        <w:suppressAutoHyphens w:val="0"/>
        <w:overflowPunct w:val="0"/>
        <w:autoSpaceDE w:val="0"/>
        <w:autoSpaceDN w:val="0"/>
        <w:adjustRightInd w:val="0"/>
        <w:spacing w:line="360" w:lineRule="auto"/>
        <w:ind w:left="567" w:hanging="567"/>
        <w:jc w:val="both"/>
        <w:textAlignment w:val="baseline"/>
        <w:rPr>
          <w:b/>
        </w:rPr>
      </w:pPr>
      <w:r>
        <w:rPr>
          <w:b/>
        </w:rPr>
        <w:t>Пеньков Е.М. Социальные нормы – регуляторы поведения личн</w:t>
      </w:r>
      <w:r>
        <w:rPr>
          <w:b/>
        </w:rPr>
        <w:t>о</w:t>
      </w:r>
      <w:r>
        <w:rPr>
          <w:b/>
        </w:rPr>
        <w:t>сти. – М.: Мысль, 1972. – 198с.</w:t>
      </w:r>
    </w:p>
    <w:p w14:paraId="6BB81AE7" w14:textId="77777777" w:rsidR="0051249A" w:rsidRDefault="0051249A" w:rsidP="006F4149">
      <w:pPr>
        <w:numPr>
          <w:ilvl w:val="0"/>
          <w:numId w:val="69"/>
        </w:numPr>
        <w:tabs>
          <w:tab w:val="clear" w:pos="840"/>
          <w:tab w:val="left" w:pos="567"/>
        </w:tabs>
        <w:suppressAutoHyphens w:val="0"/>
        <w:overflowPunct w:val="0"/>
        <w:autoSpaceDE w:val="0"/>
        <w:autoSpaceDN w:val="0"/>
        <w:adjustRightInd w:val="0"/>
        <w:spacing w:line="360" w:lineRule="auto"/>
        <w:ind w:left="567" w:hanging="567"/>
        <w:jc w:val="both"/>
        <w:textAlignment w:val="baseline"/>
        <w:rPr>
          <w:b/>
        </w:rPr>
      </w:pPr>
      <w:r>
        <w:rPr>
          <w:b/>
        </w:rPr>
        <w:t>Пеньков Е.М. Социальные нормы: управление, воспитание, повед</w:t>
      </w:r>
      <w:r>
        <w:rPr>
          <w:b/>
        </w:rPr>
        <w:t>е</w:t>
      </w:r>
      <w:r>
        <w:rPr>
          <w:b/>
        </w:rPr>
        <w:t xml:space="preserve">ние. – М.: Высшая школа, 1990. – 176с. </w:t>
      </w:r>
    </w:p>
    <w:p w14:paraId="10ED0BED" w14:textId="77777777" w:rsidR="0051249A" w:rsidRDefault="0051249A" w:rsidP="006F4149">
      <w:pPr>
        <w:numPr>
          <w:ilvl w:val="0"/>
          <w:numId w:val="69"/>
        </w:numPr>
        <w:tabs>
          <w:tab w:val="clear" w:pos="840"/>
          <w:tab w:val="left" w:pos="567"/>
        </w:tabs>
        <w:suppressAutoHyphens w:val="0"/>
        <w:overflowPunct w:val="0"/>
        <w:autoSpaceDE w:val="0"/>
        <w:autoSpaceDN w:val="0"/>
        <w:adjustRightInd w:val="0"/>
        <w:spacing w:line="360" w:lineRule="auto"/>
        <w:ind w:left="567" w:hanging="567"/>
        <w:jc w:val="both"/>
        <w:textAlignment w:val="baseline"/>
        <w:rPr>
          <w:b/>
        </w:rPr>
      </w:pPr>
      <w:r>
        <w:rPr>
          <w:b/>
        </w:rPr>
        <w:t>П</w:t>
      </w:r>
      <w:r>
        <w:rPr>
          <w:b/>
          <w:lang w:val="uk-UA"/>
        </w:rPr>
        <w:t>еребенесюк В.П. Соціальні конфлікти в Україні: потенціал, сфери розго</w:t>
      </w:r>
      <w:r>
        <w:rPr>
          <w:b/>
          <w:lang w:val="uk-UA"/>
        </w:rPr>
        <w:t>р</w:t>
      </w:r>
      <w:r>
        <w:rPr>
          <w:b/>
          <w:lang w:val="uk-UA"/>
        </w:rPr>
        <w:t xml:space="preserve">тання, проблеми розв’язання (громадська думка молоді). Вип.. 31. – К.: Нац. ін-т стратегічних досліджень, 1994. – 64с.  </w:t>
      </w:r>
    </w:p>
    <w:p w14:paraId="70EF4E40" w14:textId="77777777" w:rsidR="0051249A" w:rsidRDefault="0051249A" w:rsidP="006F4149">
      <w:pPr>
        <w:pStyle w:val="afffffffa"/>
        <w:numPr>
          <w:ilvl w:val="0"/>
          <w:numId w:val="69"/>
        </w:numPr>
        <w:tabs>
          <w:tab w:val="clear" w:pos="840"/>
          <w:tab w:val="left" w:pos="567"/>
        </w:tabs>
        <w:suppressAutoHyphens w:val="0"/>
        <w:overflowPunct w:val="0"/>
        <w:autoSpaceDE w:val="0"/>
        <w:autoSpaceDN w:val="0"/>
        <w:adjustRightInd w:val="0"/>
        <w:spacing w:after="0" w:line="360" w:lineRule="auto"/>
        <w:ind w:left="567" w:hanging="567"/>
        <w:jc w:val="both"/>
        <w:textAlignment w:val="baseline"/>
      </w:pPr>
      <w:r>
        <w:t>Петракова Т.И. Особенности поведенческого компонента установки на упо</w:t>
      </w:r>
      <w:r>
        <w:t>т</w:t>
      </w:r>
      <w:r>
        <w:t>ребление наркотиков у подростков // Наркомания как форма девиантного пов</w:t>
      </w:r>
      <w:r>
        <w:t>е</w:t>
      </w:r>
      <w:r>
        <w:t>дения. – М.</w:t>
      </w:r>
      <w:r>
        <w:rPr>
          <w:noProof/>
        </w:rPr>
        <w:t xml:space="preserve"> ИС РАН</w:t>
      </w:r>
      <w:r>
        <w:t>, 1997. –</w:t>
      </w:r>
      <w:r>
        <w:rPr>
          <w:noProof/>
        </w:rPr>
        <w:t xml:space="preserve"> С. 13-22</w:t>
      </w:r>
      <w:r>
        <w:t>.</w:t>
      </w:r>
    </w:p>
    <w:p w14:paraId="2799CE36" w14:textId="77777777" w:rsidR="0051249A" w:rsidRDefault="0051249A" w:rsidP="006F4149">
      <w:pPr>
        <w:numPr>
          <w:ilvl w:val="0"/>
          <w:numId w:val="69"/>
        </w:numPr>
        <w:tabs>
          <w:tab w:val="clear" w:pos="840"/>
          <w:tab w:val="left" w:pos="567"/>
        </w:tabs>
        <w:suppressAutoHyphens w:val="0"/>
        <w:overflowPunct w:val="0"/>
        <w:autoSpaceDE w:val="0"/>
        <w:autoSpaceDN w:val="0"/>
        <w:adjustRightInd w:val="0"/>
        <w:spacing w:line="360" w:lineRule="auto"/>
        <w:ind w:left="567" w:hanging="567"/>
        <w:jc w:val="both"/>
        <w:textAlignment w:val="baseline"/>
        <w:rPr>
          <w:b/>
        </w:rPr>
      </w:pPr>
      <w:r>
        <w:rPr>
          <w:b/>
        </w:rPr>
        <w:t>Петровский А.В. Популярные лекции по психологии. – М.: Педагог</w:t>
      </w:r>
      <w:r>
        <w:rPr>
          <w:b/>
        </w:rPr>
        <w:t>и</w:t>
      </w:r>
      <w:r>
        <w:rPr>
          <w:b/>
        </w:rPr>
        <w:t>ка, 1983. – 224с.</w:t>
      </w:r>
    </w:p>
    <w:p w14:paraId="5288A2E4" w14:textId="77777777" w:rsidR="0051249A" w:rsidRDefault="0051249A" w:rsidP="006F4149">
      <w:pPr>
        <w:numPr>
          <w:ilvl w:val="0"/>
          <w:numId w:val="69"/>
        </w:numPr>
        <w:tabs>
          <w:tab w:val="clear" w:pos="840"/>
          <w:tab w:val="left" w:pos="567"/>
        </w:tabs>
        <w:suppressAutoHyphens w:val="0"/>
        <w:overflowPunct w:val="0"/>
        <w:autoSpaceDE w:val="0"/>
        <w:autoSpaceDN w:val="0"/>
        <w:adjustRightInd w:val="0"/>
        <w:spacing w:line="360" w:lineRule="auto"/>
        <w:ind w:left="567" w:hanging="567"/>
        <w:jc w:val="both"/>
        <w:textAlignment w:val="baseline"/>
        <w:rPr>
          <w:b/>
        </w:rPr>
      </w:pPr>
      <w:r>
        <w:rPr>
          <w:b/>
          <w:lang w:val="uk-UA"/>
        </w:rPr>
        <w:t>Підліток у великому місті: фактори та механізми соціалізації. Колективна м</w:t>
      </w:r>
      <w:r>
        <w:rPr>
          <w:b/>
          <w:lang w:val="uk-UA"/>
        </w:rPr>
        <w:t>о</w:t>
      </w:r>
      <w:r>
        <w:rPr>
          <w:b/>
          <w:lang w:val="uk-UA"/>
        </w:rPr>
        <w:t>нографія / Під ред. Л. Г. Сокурянської. – Харків: Видавничий центр Харківс</w:t>
      </w:r>
      <w:r>
        <w:rPr>
          <w:b/>
          <w:lang w:val="uk-UA"/>
        </w:rPr>
        <w:t>ь</w:t>
      </w:r>
      <w:r>
        <w:rPr>
          <w:b/>
          <w:lang w:val="uk-UA"/>
        </w:rPr>
        <w:t xml:space="preserve">кого національного університету ім. В.Н. Карабіна. – 2000. – 207с.    </w:t>
      </w:r>
    </w:p>
    <w:p w14:paraId="5EDDE449" w14:textId="77777777" w:rsidR="0051249A" w:rsidRDefault="0051249A" w:rsidP="006F4149">
      <w:pPr>
        <w:numPr>
          <w:ilvl w:val="0"/>
          <w:numId w:val="69"/>
        </w:numPr>
        <w:tabs>
          <w:tab w:val="clear" w:pos="840"/>
          <w:tab w:val="left" w:pos="567"/>
        </w:tabs>
        <w:suppressAutoHyphens w:val="0"/>
        <w:overflowPunct w:val="0"/>
        <w:autoSpaceDE w:val="0"/>
        <w:autoSpaceDN w:val="0"/>
        <w:adjustRightInd w:val="0"/>
        <w:spacing w:line="360" w:lineRule="auto"/>
        <w:ind w:left="567" w:hanging="567"/>
        <w:jc w:val="both"/>
        <w:textAlignment w:val="baseline"/>
        <w:rPr>
          <w:b/>
        </w:rPr>
      </w:pPr>
      <w:r>
        <w:rPr>
          <w:b/>
        </w:rPr>
        <w:t>Плаксий С.М. Молодежные группы и объединения: причины возникнов</w:t>
      </w:r>
      <w:r>
        <w:rPr>
          <w:b/>
        </w:rPr>
        <w:t>е</w:t>
      </w:r>
      <w:r>
        <w:rPr>
          <w:b/>
        </w:rPr>
        <w:t xml:space="preserve">ния и особенности деятельности. – М.: Знание, 1988. – 39с.   </w:t>
      </w:r>
    </w:p>
    <w:p w14:paraId="018BAE19" w14:textId="77777777" w:rsidR="0051249A" w:rsidRDefault="0051249A" w:rsidP="006F4149">
      <w:pPr>
        <w:numPr>
          <w:ilvl w:val="0"/>
          <w:numId w:val="69"/>
        </w:numPr>
        <w:tabs>
          <w:tab w:val="clear" w:pos="840"/>
          <w:tab w:val="left" w:pos="567"/>
        </w:tabs>
        <w:suppressAutoHyphens w:val="0"/>
        <w:overflowPunct w:val="0"/>
        <w:autoSpaceDE w:val="0"/>
        <w:autoSpaceDN w:val="0"/>
        <w:adjustRightInd w:val="0"/>
        <w:spacing w:line="360" w:lineRule="auto"/>
        <w:ind w:left="567" w:hanging="567"/>
        <w:jc w:val="both"/>
        <w:textAlignment w:val="baseline"/>
        <w:rPr>
          <w:b/>
        </w:rPr>
      </w:pPr>
      <w:r>
        <w:rPr>
          <w:b/>
        </w:rPr>
        <w:t>Плаксий С. Отклонение от норм социалистического образа жизни в мол</w:t>
      </w:r>
      <w:r>
        <w:rPr>
          <w:b/>
        </w:rPr>
        <w:t>о</w:t>
      </w:r>
      <w:r>
        <w:rPr>
          <w:b/>
        </w:rPr>
        <w:t xml:space="preserve">дежной среде: сущность и пути преодоления. – М., 1986. – 286с. </w:t>
      </w:r>
    </w:p>
    <w:p w14:paraId="66A2A5EF" w14:textId="77777777" w:rsidR="0051249A" w:rsidRDefault="0051249A" w:rsidP="006F4149">
      <w:pPr>
        <w:numPr>
          <w:ilvl w:val="0"/>
          <w:numId w:val="69"/>
        </w:numPr>
        <w:tabs>
          <w:tab w:val="clear" w:pos="840"/>
          <w:tab w:val="left" w:pos="567"/>
        </w:tabs>
        <w:suppressAutoHyphens w:val="0"/>
        <w:overflowPunct w:val="0"/>
        <w:autoSpaceDE w:val="0"/>
        <w:autoSpaceDN w:val="0"/>
        <w:adjustRightInd w:val="0"/>
        <w:spacing w:line="360" w:lineRule="auto"/>
        <w:ind w:left="567" w:hanging="567"/>
        <w:jc w:val="both"/>
        <w:textAlignment w:val="baseline"/>
        <w:rPr>
          <w:b/>
        </w:rPr>
      </w:pPr>
      <w:r>
        <w:rPr>
          <w:b/>
        </w:rPr>
        <w:t>Плахов В.Д. Социальные нормы. Философское обоснование общей те</w:t>
      </w:r>
      <w:r>
        <w:rPr>
          <w:b/>
        </w:rPr>
        <w:t>о</w:t>
      </w:r>
      <w:r>
        <w:rPr>
          <w:b/>
        </w:rPr>
        <w:t xml:space="preserve">рии. – М.: Наука, 1985. – 253с.  </w:t>
      </w:r>
    </w:p>
    <w:p w14:paraId="08C4AC27" w14:textId="77777777" w:rsidR="0051249A" w:rsidRDefault="0051249A" w:rsidP="006F4149">
      <w:pPr>
        <w:numPr>
          <w:ilvl w:val="0"/>
          <w:numId w:val="69"/>
        </w:numPr>
        <w:tabs>
          <w:tab w:val="clear" w:pos="840"/>
          <w:tab w:val="left" w:pos="567"/>
        </w:tabs>
        <w:suppressAutoHyphens w:val="0"/>
        <w:overflowPunct w:val="0"/>
        <w:autoSpaceDE w:val="0"/>
        <w:autoSpaceDN w:val="0"/>
        <w:adjustRightInd w:val="0"/>
        <w:spacing w:line="360" w:lineRule="auto"/>
        <w:ind w:left="567" w:hanging="567"/>
        <w:jc w:val="both"/>
        <w:textAlignment w:val="baseline"/>
        <w:rPr>
          <w:b/>
        </w:rPr>
      </w:pPr>
      <w:r>
        <w:rPr>
          <w:b/>
        </w:rPr>
        <w:lastRenderedPageBreak/>
        <w:t>Представления школьников  о наркомании и токсикомании // Социологич</w:t>
      </w:r>
      <w:r>
        <w:rPr>
          <w:b/>
        </w:rPr>
        <w:t>е</w:t>
      </w:r>
      <w:r>
        <w:rPr>
          <w:b/>
        </w:rPr>
        <w:t>ские исследования. – 1989. – № 3. – С. 66-71.</w:t>
      </w:r>
    </w:p>
    <w:p w14:paraId="7C0D0970" w14:textId="77777777" w:rsidR="0051249A" w:rsidRDefault="0051249A" w:rsidP="006F4149">
      <w:pPr>
        <w:numPr>
          <w:ilvl w:val="0"/>
          <w:numId w:val="69"/>
        </w:numPr>
        <w:tabs>
          <w:tab w:val="clear" w:pos="840"/>
          <w:tab w:val="left" w:pos="567"/>
        </w:tabs>
        <w:suppressAutoHyphens w:val="0"/>
        <w:overflowPunct w:val="0"/>
        <w:autoSpaceDE w:val="0"/>
        <w:autoSpaceDN w:val="0"/>
        <w:adjustRightInd w:val="0"/>
        <w:spacing w:line="360" w:lineRule="auto"/>
        <w:ind w:left="567" w:hanging="567"/>
        <w:jc w:val="both"/>
        <w:textAlignment w:val="baseline"/>
        <w:rPr>
          <w:b/>
        </w:rPr>
      </w:pPr>
      <w:r>
        <w:rPr>
          <w:b/>
        </w:rPr>
        <w:t>Победа Н.А. Духовные потребности и реальное поведение. – Киш</w:t>
      </w:r>
      <w:r>
        <w:rPr>
          <w:b/>
        </w:rPr>
        <w:t>е</w:t>
      </w:r>
      <w:r>
        <w:rPr>
          <w:b/>
        </w:rPr>
        <w:t>нев: Штинца, 1990. – 116с.</w:t>
      </w:r>
    </w:p>
    <w:p w14:paraId="1B301383" w14:textId="77777777" w:rsidR="0051249A" w:rsidRDefault="0051249A" w:rsidP="006F4149">
      <w:pPr>
        <w:numPr>
          <w:ilvl w:val="0"/>
          <w:numId w:val="69"/>
        </w:numPr>
        <w:tabs>
          <w:tab w:val="clear" w:pos="840"/>
          <w:tab w:val="left" w:pos="567"/>
        </w:tabs>
        <w:suppressAutoHyphens w:val="0"/>
        <w:overflowPunct w:val="0"/>
        <w:autoSpaceDE w:val="0"/>
        <w:autoSpaceDN w:val="0"/>
        <w:adjustRightInd w:val="0"/>
        <w:spacing w:line="360" w:lineRule="auto"/>
        <w:ind w:left="567" w:hanging="567"/>
        <w:jc w:val="both"/>
        <w:textAlignment w:val="baseline"/>
        <w:rPr>
          <w:b/>
          <w:bCs/>
          <w:color w:val="000000"/>
        </w:rPr>
      </w:pPr>
      <w:r>
        <w:rPr>
          <w:b/>
        </w:rPr>
        <w:t xml:space="preserve"> </w:t>
      </w:r>
      <w:r>
        <w:rPr>
          <w:b/>
          <w:bCs/>
          <w:color w:val="000000"/>
        </w:rPr>
        <w:t>Победа Н.А. Социология культуры. – Одесса: Астропринт, 1997. – 224с.</w:t>
      </w:r>
    </w:p>
    <w:p w14:paraId="1E694BF4" w14:textId="77777777" w:rsidR="0051249A" w:rsidRDefault="0051249A" w:rsidP="006F4149">
      <w:pPr>
        <w:numPr>
          <w:ilvl w:val="0"/>
          <w:numId w:val="69"/>
        </w:numPr>
        <w:tabs>
          <w:tab w:val="clear" w:pos="840"/>
          <w:tab w:val="left" w:pos="567"/>
        </w:tabs>
        <w:suppressAutoHyphens w:val="0"/>
        <w:overflowPunct w:val="0"/>
        <w:autoSpaceDE w:val="0"/>
        <w:autoSpaceDN w:val="0"/>
        <w:adjustRightInd w:val="0"/>
        <w:spacing w:line="360" w:lineRule="auto"/>
        <w:ind w:left="567" w:hanging="567"/>
        <w:jc w:val="both"/>
        <w:textAlignment w:val="baseline"/>
        <w:rPr>
          <w:b/>
        </w:rPr>
      </w:pPr>
      <w:r>
        <w:rPr>
          <w:b/>
        </w:rPr>
        <w:t>Победа Н. А. Типологические особенности криминального пов</w:t>
      </w:r>
      <w:r>
        <w:rPr>
          <w:b/>
        </w:rPr>
        <w:t>е</w:t>
      </w:r>
      <w:r>
        <w:rPr>
          <w:b/>
        </w:rPr>
        <w:t>дения в трансформирующемся обществе / Сб. Харьковские социологические чт</w:t>
      </w:r>
      <w:r>
        <w:rPr>
          <w:b/>
        </w:rPr>
        <w:t>е</w:t>
      </w:r>
      <w:r>
        <w:rPr>
          <w:b/>
        </w:rPr>
        <w:t>ния – 97: Научно-методическое обеспечение преподавания социологических ди</w:t>
      </w:r>
      <w:r>
        <w:rPr>
          <w:b/>
        </w:rPr>
        <w:t>с</w:t>
      </w:r>
      <w:r>
        <w:rPr>
          <w:b/>
        </w:rPr>
        <w:t>циплин. – Харьков: Основа, 1997. – С. 293-296.</w:t>
      </w:r>
    </w:p>
    <w:p w14:paraId="48938E6E" w14:textId="77777777" w:rsidR="0051249A" w:rsidRDefault="0051249A" w:rsidP="006F4149">
      <w:pPr>
        <w:numPr>
          <w:ilvl w:val="0"/>
          <w:numId w:val="69"/>
        </w:numPr>
        <w:tabs>
          <w:tab w:val="clear" w:pos="840"/>
          <w:tab w:val="left"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Поветкин И. Ответственность за незаконный оборот наркотических средств // Зако</w:t>
      </w:r>
      <w:r>
        <w:rPr>
          <w:b/>
          <w:bCs/>
          <w:color w:val="000000"/>
        </w:rPr>
        <w:t>н</w:t>
      </w:r>
      <w:r>
        <w:rPr>
          <w:b/>
          <w:bCs/>
          <w:color w:val="000000"/>
        </w:rPr>
        <w:t>ность. – 1999. – № 1. – С. 34-36.</w:t>
      </w:r>
    </w:p>
    <w:p w14:paraId="5FCBF40A" w14:textId="77777777" w:rsidR="0051249A" w:rsidRDefault="0051249A" w:rsidP="0051249A">
      <w:pPr>
        <w:pStyle w:val="24"/>
      </w:pPr>
      <w:r>
        <w:t>255. Подшивалкіна В.І. Наркоманія та місто: до проблеми розповсюдження нарк</w:t>
      </w:r>
      <w:r>
        <w:t>о</w:t>
      </w:r>
      <w:r>
        <w:t>тиків в місцевому середовищі // Соціологія міста: наукові проблеми та соці</w:t>
      </w:r>
      <w:r>
        <w:t>а</w:t>
      </w:r>
      <w:r>
        <w:t>льні технології / Матеріали міжнародної науково-практичної конфер</w:t>
      </w:r>
      <w:r>
        <w:t>е</w:t>
      </w:r>
      <w:r>
        <w:t>нції 27 квітня 2001р., м. Дніпропетровськ. – Дні</w:t>
      </w:r>
      <w:r>
        <w:t>п</w:t>
      </w:r>
      <w:r>
        <w:t>ропетровськ, 2001 – С. 160-164.</w:t>
      </w:r>
    </w:p>
    <w:p w14:paraId="2E5E1AEC" w14:textId="77777777" w:rsidR="0051249A" w:rsidRDefault="0051249A" w:rsidP="006F4149">
      <w:pPr>
        <w:pStyle w:val="afffffffa"/>
        <w:numPr>
          <w:ilvl w:val="0"/>
          <w:numId w:val="70"/>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pPr>
      <w:r>
        <w:t>Подшивалкина В.И. Социальные технологии: проблемы методологии и пра</w:t>
      </w:r>
      <w:r>
        <w:t>к</w:t>
      </w:r>
      <w:r>
        <w:t>тики. – Киш</w:t>
      </w:r>
      <w:r>
        <w:t>и</w:t>
      </w:r>
      <w:r>
        <w:t xml:space="preserve">нев: </w:t>
      </w:r>
      <w:r>
        <w:rPr>
          <w:noProof/>
        </w:rPr>
        <w:t xml:space="preserve">Наука, </w:t>
      </w:r>
      <w:r>
        <w:t xml:space="preserve"> 1997. – 352с.</w:t>
      </w:r>
    </w:p>
    <w:p w14:paraId="6B3B89CD" w14:textId="77777777" w:rsidR="0051249A" w:rsidRDefault="0051249A" w:rsidP="006F4149">
      <w:pPr>
        <w:pStyle w:val="afffffffa"/>
        <w:numPr>
          <w:ilvl w:val="0"/>
          <w:numId w:val="70"/>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pPr>
      <w:r>
        <w:t>Подшивалкина В.И., Левинский М.В., Мирошниченко Н.А. Социотехнолог</w:t>
      </w:r>
      <w:r>
        <w:t>и</w:t>
      </w:r>
      <w:r>
        <w:t>ческие пробл</w:t>
      </w:r>
      <w:r>
        <w:t>е</w:t>
      </w:r>
      <w:r>
        <w:t>мы борьбы с наркоманией // Соціальні технології. Вип. 11.– К., 2001.– С.47–59.</w:t>
      </w:r>
    </w:p>
    <w:p w14:paraId="662274E8" w14:textId="77777777" w:rsidR="0051249A" w:rsidRDefault="0051249A" w:rsidP="006F4149">
      <w:pPr>
        <w:pStyle w:val="afffffffa"/>
        <w:numPr>
          <w:ilvl w:val="0"/>
          <w:numId w:val="70"/>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pPr>
      <w:r>
        <w:t>Позднякова М.Е. К проблеме легализации наркотиков // Наркомания как форма девиантн</w:t>
      </w:r>
      <w:r>
        <w:t>о</w:t>
      </w:r>
      <w:r>
        <w:t>го поведения. –  М.: Институт социологии РАН, 1997.  – С. 34-44.</w:t>
      </w:r>
    </w:p>
    <w:p w14:paraId="52EBD6CD" w14:textId="77777777" w:rsidR="0051249A" w:rsidRDefault="0051249A" w:rsidP="006F4149">
      <w:pPr>
        <w:numPr>
          <w:ilvl w:val="0"/>
          <w:numId w:val="70"/>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rPr>
      </w:pPr>
      <w:r>
        <w:rPr>
          <w:b/>
        </w:rPr>
        <w:t>Познякова М.Е. Социологический анализ наркомании. – М.: Институт соци</w:t>
      </w:r>
      <w:r>
        <w:rPr>
          <w:b/>
        </w:rPr>
        <w:t>о</w:t>
      </w:r>
      <w:r>
        <w:rPr>
          <w:b/>
        </w:rPr>
        <w:t xml:space="preserve">логии РАН , 1995. – 146с. </w:t>
      </w:r>
    </w:p>
    <w:p w14:paraId="3C9C4D3D" w14:textId="77777777" w:rsidR="0051249A" w:rsidRDefault="0051249A" w:rsidP="006F4149">
      <w:pPr>
        <w:widowControl w:val="0"/>
        <w:numPr>
          <w:ilvl w:val="0"/>
          <w:numId w:val="70"/>
        </w:numPr>
        <w:tabs>
          <w:tab w:val="clear" w:pos="840"/>
          <w:tab w:val="num" w:pos="567"/>
        </w:tabs>
        <w:suppressAutoHyphens w:val="0"/>
        <w:spacing w:line="360" w:lineRule="auto"/>
        <w:ind w:left="567" w:hanging="567"/>
        <w:jc w:val="both"/>
        <w:rPr>
          <w:color w:val="000000"/>
          <w:sz w:val="28"/>
        </w:rPr>
      </w:pPr>
      <w:r>
        <w:rPr>
          <w:color w:val="000000"/>
          <w:sz w:val="28"/>
        </w:rPr>
        <w:t>Попов В.А., Кондратьева О.Ю. Наркотизация в России – шаг до национал</w:t>
      </w:r>
      <w:r>
        <w:rPr>
          <w:color w:val="000000"/>
          <w:sz w:val="28"/>
        </w:rPr>
        <w:t>ь</w:t>
      </w:r>
      <w:r>
        <w:rPr>
          <w:color w:val="000000"/>
          <w:sz w:val="28"/>
        </w:rPr>
        <w:t>ной к</w:t>
      </w:r>
      <w:r>
        <w:rPr>
          <w:color w:val="000000"/>
          <w:sz w:val="28"/>
        </w:rPr>
        <w:t>а</w:t>
      </w:r>
      <w:r>
        <w:rPr>
          <w:color w:val="000000"/>
          <w:sz w:val="28"/>
        </w:rPr>
        <w:t xml:space="preserve">тастрофы //Социологические исследования.– 1998.– № 8. –  С. 65-68. </w:t>
      </w:r>
    </w:p>
    <w:p w14:paraId="534C0409" w14:textId="77777777" w:rsidR="0051249A" w:rsidRDefault="0051249A" w:rsidP="006F4149">
      <w:pPr>
        <w:numPr>
          <w:ilvl w:val="0"/>
          <w:numId w:val="70"/>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Попов В.Г. Молодежь в сфере криминогенного влияния // Социологич</w:t>
      </w:r>
      <w:r>
        <w:rPr>
          <w:b/>
        </w:rPr>
        <w:t>е</w:t>
      </w:r>
      <w:r>
        <w:rPr>
          <w:b/>
        </w:rPr>
        <w:t>ские исследования. – 1998. –  № 5. – С. 72-83.</w:t>
      </w:r>
    </w:p>
    <w:p w14:paraId="2643B62C" w14:textId="77777777" w:rsidR="0051249A" w:rsidRDefault="0051249A" w:rsidP="006F4149">
      <w:pPr>
        <w:widowControl w:val="0"/>
        <w:numPr>
          <w:ilvl w:val="0"/>
          <w:numId w:val="70"/>
        </w:numPr>
        <w:tabs>
          <w:tab w:val="clear" w:pos="840"/>
          <w:tab w:val="num" w:pos="567"/>
        </w:tabs>
        <w:suppressAutoHyphens w:val="0"/>
        <w:spacing w:line="360" w:lineRule="auto"/>
        <w:ind w:left="567" w:hanging="567"/>
        <w:jc w:val="both"/>
        <w:rPr>
          <w:color w:val="000000"/>
          <w:sz w:val="28"/>
          <w:lang w:val="uk-UA"/>
        </w:rPr>
      </w:pPr>
      <w:r>
        <w:rPr>
          <w:noProof/>
          <w:color w:val="000000"/>
          <w:sz w:val="28"/>
        </w:rPr>
        <w:lastRenderedPageBreak/>
        <w:t xml:space="preserve">Предупреждение подростковой и юношеской наркомании / Под ред. </w:t>
      </w:r>
      <w:r>
        <w:rPr>
          <w:color w:val="000000"/>
          <w:sz w:val="28"/>
        </w:rPr>
        <w:t>С.В. Б</w:t>
      </w:r>
      <w:r>
        <w:rPr>
          <w:color w:val="000000"/>
          <w:sz w:val="28"/>
        </w:rPr>
        <w:t>е</w:t>
      </w:r>
      <w:r>
        <w:rPr>
          <w:color w:val="000000"/>
          <w:sz w:val="28"/>
        </w:rPr>
        <w:t>резина, К.С. Лисецкого, И.Б. Орешниковой. – М.: Изд-во Института Психот</w:t>
      </w:r>
      <w:r>
        <w:rPr>
          <w:color w:val="000000"/>
          <w:sz w:val="28"/>
        </w:rPr>
        <w:t>е</w:t>
      </w:r>
      <w:r>
        <w:rPr>
          <w:color w:val="000000"/>
          <w:sz w:val="28"/>
        </w:rPr>
        <w:t>рапии, 2000. – 256с.</w:t>
      </w:r>
    </w:p>
    <w:p w14:paraId="0EB074DA" w14:textId="77777777" w:rsidR="0051249A" w:rsidRDefault="0051249A" w:rsidP="006F4149">
      <w:pPr>
        <w:numPr>
          <w:ilvl w:val="0"/>
          <w:numId w:val="70"/>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rPr>
      </w:pPr>
      <w:r>
        <w:rPr>
          <w:b/>
        </w:rPr>
        <w:t>Пригожин А.И.  Социодинамика катастроф // Социологические исследов</w:t>
      </w:r>
      <w:r>
        <w:rPr>
          <w:b/>
        </w:rPr>
        <w:t>а</w:t>
      </w:r>
      <w:r>
        <w:rPr>
          <w:b/>
        </w:rPr>
        <w:t>ния. – 1989. –  № 3. – С. 35-45.</w:t>
      </w:r>
    </w:p>
    <w:p w14:paraId="227F91E2" w14:textId="77777777" w:rsidR="0051249A" w:rsidRDefault="0051249A" w:rsidP="006F4149">
      <w:pPr>
        <w:numPr>
          <w:ilvl w:val="0"/>
          <w:numId w:val="70"/>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color w:val="000000"/>
        </w:rPr>
      </w:pPr>
      <w:r>
        <w:rPr>
          <w:b/>
          <w:color w:val="000000"/>
        </w:rPr>
        <w:t>Профилактика наркомании: организационные и методические аспекты / Ко</w:t>
      </w:r>
      <w:r>
        <w:rPr>
          <w:b/>
          <w:color w:val="000000"/>
        </w:rPr>
        <w:t>л</w:t>
      </w:r>
      <w:r>
        <w:rPr>
          <w:b/>
          <w:color w:val="000000"/>
        </w:rPr>
        <w:t>лективная монография: итоговые материалы международного проекта / С</w:t>
      </w:r>
      <w:r>
        <w:rPr>
          <w:b/>
          <w:color w:val="000000"/>
        </w:rPr>
        <w:t>о</w:t>
      </w:r>
      <w:r>
        <w:rPr>
          <w:b/>
          <w:color w:val="000000"/>
        </w:rPr>
        <w:t>ставитель – д.с.н. И.П. Руще</w:t>
      </w:r>
      <w:r>
        <w:rPr>
          <w:b/>
          <w:color w:val="000000"/>
        </w:rPr>
        <w:t>н</w:t>
      </w:r>
      <w:r>
        <w:rPr>
          <w:b/>
          <w:color w:val="000000"/>
        </w:rPr>
        <w:t>ко. – Харьков: Финарт, 2002. – 242с.</w:t>
      </w:r>
    </w:p>
    <w:p w14:paraId="130C57E8" w14:textId="77777777" w:rsidR="0051249A" w:rsidRDefault="0051249A" w:rsidP="006F4149">
      <w:pPr>
        <w:pStyle w:val="afffffffa"/>
        <w:numPr>
          <w:ilvl w:val="0"/>
          <w:numId w:val="70"/>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rPr>
          <w:bCs/>
        </w:rPr>
      </w:pPr>
      <w:r>
        <w:rPr>
          <w:bCs/>
        </w:rPr>
        <w:t>Профилактика пьянства, алкоголизма, наркомании и токсикомании у подр</w:t>
      </w:r>
      <w:r>
        <w:rPr>
          <w:bCs/>
        </w:rPr>
        <w:t>о</w:t>
      </w:r>
      <w:r>
        <w:rPr>
          <w:bCs/>
        </w:rPr>
        <w:t>стков и юношей (методические рекомендации) / Мусиенко Г.А., Болот</w:t>
      </w:r>
      <w:r>
        <w:rPr>
          <w:bCs/>
        </w:rPr>
        <w:t>о</w:t>
      </w:r>
      <w:r>
        <w:rPr>
          <w:bCs/>
        </w:rPr>
        <w:t>ва Э.Н., Шинский А.М. – Харьков: Харьковский НИИ неврологии и псих</w:t>
      </w:r>
      <w:r>
        <w:rPr>
          <w:bCs/>
        </w:rPr>
        <w:t>и</w:t>
      </w:r>
      <w:r>
        <w:rPr>
          <w:bCs/>
        </w:rPr>
        <w:t>атрии им. В.П. Протопопова МЗ УССР, 1989. – 22с.</w:t>
      </w:r>
    </w:p>
    <w:p w14:paraId="5B9519B9" w14:textId="77777777" w:rsidR="0051249A" w:rsidRDefault="0051249A" w:rsidP="006F4149">
      <w:pPr>
        <w:numPr>
          <w:ilvl w:val="0"/>
          <w:numId w:val="70"/>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color w:val="000000"/>
          <w:lang w:val="uk-UA"/>
        </w:rPr>
      </w:pPr>
      <w:r>
        <w:rPr>
          <w:b/>
          <w:color w:val="000000"/>
          <w:lang w:val="uk-UA"/>
        </w:rPr>
        <w:t>Профілактика наркотизації. Збірник інформаційних, теоретичних та методи</w:t>
      </w:r>
      <w:r>
        <w:rPr>
          <w:b/>
          <w:color w:val="000000"/>
          <w:lang w:val="uk-UA"/>
        </w:rPr>
        <w:t>ч</w:t>
      </w:r>
      <w:r>
        <w:rPr>
          <w:b/>
          <w:color w:val="000000"/>
          <w:lang w:val="uk-UA"/>
        </w:rPr>
        <w:t>них м</w:t>
      </w:r>
      <w:r>
        <w:rPr>
          <w:b/>
          <w:color w:val="000000"/>
          <w:lang w:val="uk-UA"/>
        </w:rPr>
        <w:t>а</w:t>
      </w:r>
      <w:r>
        <w:rPr>
          <w:b/>
          <w:color w:val="000000"/>
          <w:lang w:val="uk-UA"/>
        </w:rPr>
        <w:t>теріалів з проблем девіантної поведінки підлітків і молоді. – Київ: ACADEMPRESS, 1994.– 128с.</w:t>
      </w:r>
    </w:p>
    <w:p w14:paraId="0208C220" w14:textId="77777777" w:rsidR="0051249A" w:rsidRDefault="0051249A" w:rsidP="006F4149">
      <w:pPr>
        <w:numPr>
          <w:ilvl w:val="0"/>
          <w:numId w:val="70"/>
        </w:numPr>
        <w:tabs>
          <w:tab w:val="clear" w:pos="840"/>
          <w:tab w:val="num" w:pos="567"/>
          <w:tab w:val="left" w:pos="709"/>
        </w:tabs>
        <w:suppressAutoHyphens w:val="0"/>
        <w:overflowPunct w:val="0"/>
        <w:autoSpaceDE w:val="0"/>
        <w:autoSpaceDN w:val="0"/>
        <w:adjustRightInd w:val="0"/>
        <w:spacing w:line="360" w:lineRule="auto"/>
        <w:ind w:left="567" w:hanging="567"/>
        <w:jc w:val="both"/>
        <w:textAlignment w:val="baseline"/>
        <w:rPr>
          <w:b/>
          <w:lang w:val="uk-UA"/>
        </w:rPr>
      </w:pPr>
      <w:r>
        <w:rPr>
          <w:b/>
          <w:lang w:val="uk-UA"/>
        </w:rPr>
        <w:t>Про становище молоді в Україні (за підсумками 1998р.): Щорічна доп</w:t>
      </w:r>
      <w:r>
        <w:rPr>
          <w:b/>
          <w:lang w:val="uk-UA"/>
        </w:rPr>
        <w:t>о</w:t>
      </w:r>
      <w:r>
        <w:rPr>
          <w:b/>
          <w:lang w:val="uk-UA"/>
        </w:rPr>
        <w:t>відь Президентові України, Верховній Раді України, Кабінету Міністрів Укра</w:t>
      </w:r>
      <w:r>
        <w:rPr>
          <w:b/>
          <w:lang w:val="uk-UA"/>
        </w:rPr>
        <w:t>ї</w:t>
      </w:r>
      <w:r>
        <w:rPr>
          <w:b/>
          <w:lang w:val="uk-UA"/>
        </w:rPr>
        <w:t xml:space="preserve">ни. – К.: ТМ  ПрінтІксПрес, 1999. – 154с. </w:t>
      </w:r>
    </w:p>
    <w:p w14:paraId="250BF907" w14:textId="77777777" w:rsidR="0051249A" w:rsidRDefault="0051249A" w:rsidP="006F4149">
      <w:pPr>
        <w:numPr>
          <w:ilvl w:val="0"/>
          <w:numId w:val="70"/>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lang w:val="uk-UA"/>
        </w:rPr>
      </w:pPr>
      <w:r>
        <w:rPr>
          <w:b/>
          <w:lang w:val="uk-UA"/>
        </w:rPr>
        <w:t>Про становище молоді в Україні (за підсумками 1999р.): Щорічна доп</w:t>
      </w:r>
      <w:r>
        <w:rPr>
          <w:b/>
          <w:lang w:val="uk-UA"/>
        </w:rPr>
        <w:t>о</w:t>
      </w:r>
      <w:r>
        <w:rPr>
          <w:b/>
          <w:lang w:val="uk-UA"/>
        </w:rPr>
        <w:t>відь Президентові України, Верховній Раді України, Кабінету Міністрів Укра</w:t>
      </w:r>
      <w:r>
        <w:rPr>
          <w:b/>
          <w:lang w:val="uk-UA"/>
        </w:rPr>
        <w:t>ї</w:t>
      </w:r>
      <w:r>
        <w:rPr>
          <w:b/>
          <w:lang w:val="uk-UA"/>
        </w:rPr>
        <w:t xml:space="preserve">ни. – К.: Укр. ін-т соціал. досліджень, 2000. – 159с.  </w:t>
      </w:r>
    </w:p>
    <w:p w14:paraId="575D4C3F" w14:textId="77777777" w:rsidR="0051249A" w:rsidRDefault="0051249A" w:rsidP="006F4149">
      <w:pPr>
        <w:numPr>
          <w:ilvl w:val="0"/>
          <w:numId w:val="70"/>
        </w:numPr>
        <w:tabs>
          <w:tab w:val="clear" w:pos="840"/>
          <w:tab w:val="num" w:pos="567"/>
          <w:tab w:val="left" w:pos="709"/>
        </w:tabs>
        <w:suppressAutoHyphens w:val="0"/>
        <w:overflowPunct w:val="0"/>
        <w:autoSpaceDE w:val="0"/>
        <w:autoSpaceDN w:val="0"/>
        <w:adjustRightInd w:val="0"/>
        <w:spacing w:line="360" w:lineRule="auto"/>
        <w:ind w:left="567" w:hanging="567"/>
        <w:jc w:val="both"/>
        <w:textAlignment w:val="baseline"/>
        <w:rPr>
          <w:b/>
          <w:lang w:val="uk-UA"/>
        </w:rPr>
      </w:pPr>
      <w:r>
        <w:rPr>
          <w:b/>
          <w:lang w:val="uk-UA"/>
        </w:rPr>
        <w:t>Проблеми розвитку соціології на сучасному етапі: (теоретич. та методол. п</w:t>
      </w:r>
      <w:r>
        <w:rPr>
          <w:b/>
          <w:lang w:val="uk-UA"/>
        </w:rPr>
        <w:t>и</w:t>
      </w:r>
      <w:r>
        <w:rPr>
          <w:b/>
          <w:lang w:val="uk-UA"/>
        </w:rPr>
        <w:t>тання); Матеріали міжнародної науково-практичної конференції; Ін-т соціол</w:t>
      </w:r>
      <w:r>
        <w:rPr>
          <w:b/>
          <w:lang w:val="uk-UA"/>
        </w:rPr>
        <w:t>о</w:t>
      </w:r>
      <w:r>
        <w:rPr>
          <w:b/>
          <w:lang w:val="uk-UA"/>
        </w:rPr>
        <w:t xml:space="preserve">гії НАН України, соціологічна асоціація України. – К.,1994.–264с.   </w:t>
      </w:r>
    </w:p>
    <w:p w14:paraId="31430167" w14:textId="77777777" w:rsidR="0051249A" w:rsidRDefault="0051249A" w:rsidP="006F4149">
      <w:pPr>
        <w:numPr>
          <w:ilvl w:val="0"/>
          <w:numId w:val="70"/>
        </w:numPr>
        <w:tabs>
          <w:tab w:val="clear" w:pos="840"/>
          <w:tab w:val="num" w:pos="567"/>
          <w:tab w:val="left" w:pos="709"/>
        </w:tabs>
        <w:suppressAutoHyphens w:val="0"/>
        <w:overflowPunct w:val="0"/>
        <w:autoSpaceDE w:val="0"/>
        <w:autoSpaceDN w:val="0"/>
        <w:adjustRightInd w:val="0"/>
        <w:spacing w:line="360" w:lineRule="auto"/>
        <w:ind w:left="567" w:hanging="567"/>
        <w:jc w:val="both"/>
        <w:textAlignment w:val="baseline"/>
        <w:rPr>
          <w:b/>
          <w:lang w:val="uk-UA"/>
        </w:rPr>
      </w:pPr>
      <w:r>
        <w:rPr>
          <w:b/>
          <w:lang w:val="uk-UA"/>
        </w:rPr>
        <w:t>Проблеми соціальної активності молоді: Міжвуз. наук. збірник. – К.: Л</w:t>
      </w:r>
      <w:r>
        <w:rPr>
          <w:b/>
          <w:lang w:val="uk-UA"/>
        </w:rPr>
        <w:t>и</w:t>
      </w:r>
      <w:r>
        <w:rPr>
          <w:b/>
          <w:lang w:val="uk-UA"/>
        </w:rPr>
        <w:t>бідь, 1994. – 264с.</w:t>
      </w:r>
    </w:p>
    <w:p w14:paraId="72999133" w14:textId="77777777" w:rsidR="0051249A" w:rsidRDefault="0051249A" w:rsidP="006F4149">
      <w:pPr>
        <w:pStyle w:val="2ffff9"/>
        <w:numPr>
          <w:ilvl w:val="0"/>
          <w:numId w:val="70"/>
        </w:numPr>
        <w:tabs>
          <w:tab w:val="clear" w:pos="840"/>
          <w:tab w:val="num" w:pos="567"/>
        </w:tabs>
        <w:suppressAutoHyphens w:val="0"/>
        <w:spacing w:after="0" w:line="360" w:lineRule="auto"/>
        <w:ind w:left="567" w:hanging="567"/>
        <w:jc w:val="both"/>
        <w:rPr>
          <w:b/>
          <w:color w:val="000000"/>
          <w:sz w:val="28"/>
        </w:rPr>
      </w:pPr>
      <w:r>
        <w:rPr>
          <w:b/>
          <w:color w:val="000000"/>
          <w:sz w:val="28"/>
        </w:rPr>
        <w:t>Психологический аспект профилактики алкоголизма и наркомании среди подростков. М</w:t>
      </w:r>
      <w:r>
        <w:rPr>
          <w:b/>
          <w:color w:val="000000"/>
          <w:sz w:val="28"/>
        </w:rPr>
        <w:t>е</w:t>
      </w:r>
      <w:r>
        <w:rPr>
          <w:b/>
          <w:color w:val="000000"/>
          <w:sz w:val="28"/>
        </w:rPr>
        <w:t xml:space="preserve">тод. пособие. – К.: ІСДО, 1995.– 212с. </w:t>
      </w:r>
    </w:p>
    <w:p w14:paraId="086447FE" w14:textId="77777777" w:rsidR="0051249A" w:rsidRDefault="0051249A" w:rsidP="006F4149">
      <w:pPr>
        <w:widowControl w:val="0"/>
        <w:numPr>
          <w:ilvl w:val="0"/>
          <w:numId w:val="70"/>
        </w:numPr>
        <w:tabs>
          <w:tab w:val="clear" w:pos="840"/>
          <w:tab w:val="num" w:pos="567"/>
        </w:tabs>
        <w:suppressAutoHyphens w:val="0"/>
        <w:spacing w:line="360" w:lineRule="auto"/>
        <w:ind w:left="567" w:hanging="567"/>
        <w:jc w:val="both"/>
        <w:rPr>
          <w:color w:val="000000"/>
          <w:sz w:val="28"/>
        </w:rPr>
      </w:pPr>
      <w:r>
        <w:rPr>
          <w:color w:val="000000"/>
          <w:sz w:val="28"/>
        </w:rPr>
        <w:t>Пятницкая И.Н. Клиническая наркология. – М.: Медицина, 1975. – 334с.</w:t>
      </w:r>
    </w:p>
    <w:p w14:paraId="0A2A957F" w14:textId="77777777" w:rsidR="0051249A" w:rsidRDefault="0051249A" w:rsidP="006F4149">
      <w:pPr>
        <w:numPr>
          <w:ilvl w:val="0"/>
          <w:numId w:val="70"/>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Пятницкая И.Н. Наркомания как социальная и общемедицинская пр</w:t>
      </w:r>
      <w:r>
        <w:rPr>
          <w:b/>
          <w:bCs/>
          <w:color w:val="000000"/>
        </w:rPr>
        <w:t>о</w:t>
      </w:r>
      <w:r>
        <w:rPr>
          <w:b/>
          <w:bCs/>
          <w:color w:val="000000"/>
        </w:rPr>
        <w:t>блема // Росси</w:t>
      </w:r>
      <w:r>
        <w:rPr>
          <w:b/>
          <w:bCs/>
          <w:color w:val="000000"/>
        </w:rPr>
        <w:t>й</w:t>
      </w:r>
      <w:r>
        <w:rPr>
          <w:b/>
          <w:bCs/>
          <w:color w:val="000000"/>
        </w:rPr>
        <w:t>ский медицинский журнал. – 1996. – № 4. – С. 5-10.</w:t>
      </w:r>
    </w:p>
    <w:p w14:paraId="1EB5E1C9" w14:textId="77777777" w:rsidR="0051249A" w:rsidRDefault="0051249A" w:rsidP="006F4149">
      <w:pPr>
        <w:widowControl w:val="0"/>
        <w:numPr>
          <w:ilvl w:val="0"/>
          <w:numId w:val="70"/>
        </w:numPr>
        <w:tabs>
          <w:tab w:val="clear" w:pos="840"/>
          <w:tab w:val="num" w:pos="567"/>
        </w:tabs>
        <w:suppressAutoHyphens w:val="0"/>
        <w:spacing w:line="360" w:lineRule="auto"/>
        <w:ind w:left="567" w:hanging="567"/>
        <w:jc w:val="both"/>
        <w:rPr>
          <w:color w:val="000000"/>
          <w:sz w:val="28"/>
          <w:lang w:val="uk-UA"/>
        </w:rPr>
      </w:pPr>
      <w:r>
        <w:rPr>
          <w:color w:val="000000"/>
          <w:sz w:val="28"/>
        </w:rPr>
        <w:t xml:space="preserve">Пятницкая И.Н., Николаева Л.П. Основные принципы воспитательно-профилактического воздействия на потребителей нарко-токсических средств // За здоровый образ жизни (борьба с социальными болезнями). </w:t>
      </w:r>
      <w:r>
        <w:rPr>
          <w:color w:val="000000"/>
          <w:sz w:val="28"/>
        </w:rPr>
        <w:lastRenderedPageBreak/>
        <w:t>Кн.2. – М.: И</w:t>
      </w:r>
      <w:r>
        <w:rPr>
          <w:color w:val="000000"/>
          <w:sz w:val="28"/>
        </w:rPr>
        <w:t>н</w:t>
      </w:r>
      <w:r>
        <w:rPr>
          <w:color w:val="000000"/>
          <w:sz w:val="28"/>
        </w:rPr>
        <w:t>ститут социологии АН СССР, 1991. – С. 102-115.</w:t>
      </w:r>
    </w:p>
    <w:p w14:paraId="42A39BC9" w14:textId="77777777" w:rsidR="0051249A" w:rsidRDefault="0051249A" w:rsidP="006F4149">
      <w:pPr>
        <w:widowControl w:val="0"/>
        <w:numPr>
          <w:ilvl w:val="0"/>
          <w:numId w:val="70"/>
        </w:numPr>
        <w:tabs>
          <w:tab w:val="clear" w:pos="840"/>
          <w:tab w:val="num" w:pos="567"/>
        </w:tabs>
        <w:suppressAutoHyphens w:val="0"/>
        <w:spacing w:line="360" w:lineRule="auto"/>
        <w:ind w:left="567" w:hanging="567"/>
        <w:jc w:val="both"/>
        <w:rPr>
          <w:color w:val="000000"/>
          <w:sz w:val="28"/>
          <w:lang w:val="uk-UA"/>
        </w:rPr>
      </w:pPr>
      <w:r>
        <w:rPr>
          <w:color w:val="000000"/>
          <w:sz w:val="28"/>
        </w:rPr>
        <w:t>Работа с детьми группы риска. Методическое пособие для социальной слу</w:t>
      </w:r>
      <w:r>
        <w:rPr>
          <w:color w:val="000000"/>
          <w:sz w:val="28"/>
        </w:rPr>
        <w:t>ж</w:t>
      </w:r>
      <w:r>
        <w:rPr>
          <w:color w:val="000000"/>
          <w:sz w:val="28"/>
        </w:rPr>
        <w:t>бы «Ребенок на улице». – М.: Российский Благотворительный Фонд «Нет а</w:t>
      </w:r>
      <w:r>
        <w:rPr>
          <w:color w:val="000000"/>
          <w:sz w:val="28"/>
        </w:rPr>
        <w:t>л</w:t>
      </w:r>
      <w:r>
        <w:rPr>
          <w:color w:val="000000"/>
          <w:sz w:val="28"/>
        </w:rPr>
        <w:t>коголи</w:t>
      </w:r>
      <w:r>
        <w:rPr>
          <w:color w:val="000000"/>
          <w:sz w:val="28"/>
        </w:rPr>
        <w:t>з</w:t>
      </w:r>
      <w:r>
        <w:rPr>
          <w:color w:val="000000"/>
          <w:sz w:val="28"/>
        </w:rPr>
        <w:t>му и наркомании», 1999. – 112с.</w:t>
      </w:r>
    </w:p>
    <w:p w14:paraId="199C379A" w14:textId="77777777" w:rsidR="0051249A" w:rsidRDefault="0051249A" w:rsidP="006F4149">
      <w:pPr>
        <w:numPr>
          <w:ilvl w:val="0"/>
          <w:numId w:val="70"/>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color w:val="000000"/>
          <w:lang w:val="uk-UA"/>
        </w:rPr>
      </w:pPr>
      <w:r>
        <w:rPr>
          <w:b/>
          <w:color w:val="000000"/>
          <w:lang w:val="uk-UA"/>
        </w:rPr>
        <w:t>Радецький В.С., Левошко В.І. Транснаціональна злочинність, пов’язана з н</w:t>
      </w:r>
      <w:r>
        <w:rPr>
          <w:b/>
          <w:color w:val="000000"/>
          <w:lang w:val="uk-UA"/>
        </w:rPr>
        <w:t>е</w:t>
      </w:r>
      <w:r>
        <w:rPr>
          <w:b/>
          <w:color w:val="000000"/>
          <w:lang w:val="uk-UA"/>
        </w:rPr>
        <w:t xml:space="preserve">законним обігом наркотичних засобів // Адвокат. –  № 2. – 1998.– С. 18-19.   </w:t>
      </w:r>
    </w:p>
    <w:p w14:paraId="190DD0A9" w14:textId="77777777" w:rsidR="0051249A" w:rsidRDefault="0051249A" w:rsidP="006F4149">
      <w:pPr>
        <w:numPr>
          <w:ilvl w:val="0"/>
          <w:numId w:val="70"/>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color w:val="000000"/>
        </w:rPr>
      </w:pPr>
      <w:r>
        <w:rPr>
          <w:b/>
          <w:color w:val="000000"/>
        </w:rPr>
        <w:t>Радченко А.Ф., Рохлина М.Л. Семьи больных наркоманиями // Журнал не</w:t>
      </w:r>
      <w:r>
        <w:rPr>
          <w:b/>
          <w:color w:val="000000"/>
        </w:rPr>
        <w:t>в</w:t>
      </w:r>
      <w:r>
        <w:rPr>
          <w:b/>
          <w:color w:val="000000"/>
        </w:rPr>
        <w:t>рологии и психиатрии им. С.С. Корсакова. – 1990. – № 2. – С. 38-42.</w:t>
      </w:r>
    </w:p>
    <w:p w14:paraId="420AA256" w14:textId="77777777" w:rsidR="0051249A" w:rsidRDefault="0051249A" w:rsidP="006F4149">
      <w:pPr>
        <w:numPr>
          <w:ilvl w:val="0"/>
          <w:numId w:val="70"/>
        </w:numPr>
        <w:tabs>
          <w:tab w:val="clear" w:pos="840"/>
          <w:tab w:val="num" w:pos="567"/>
          <w:tab w:val="left" w:pos="709"/>
        </w:tabs>
        <w:suppressAutoHyphens w:val="0"/>
        <w:overflowPunct w:val="0"/>
        <w:autoSpaceDE w:val="0"/>
        <w:autoSpaceDN w:val="0"/>
        <w:adjustRightInd w:val="0"/>
        <w:spacing w:line="360" w:lineRule="auto"/>
        <w:ind w:left="567" w:hanging="567"/>
        <w:jc w:val="both"/>
        <w:textAlignment w:val="baseline"/>
        <w:rPr>
          <w:b/>
        </w:rPr>
      </w:pPr>
      <w:r>
        <w:rPr>
          <w:b/>
          <w:lang w:val="uk-UA"/>
        </w:rPr>
        <w:t xml:space="preserve">Раковская О.А. </w:t>
      </w:r>
      <w:r>
        <w:rPr>
          <w:b/>
        </w:rPr>
        <w:t>Социальные ориентиры молодежи: тенденции, пр</w:t>
      </w:r>
      <w:r>
        <w:rPr>
          <w:b/>
        </w:rPr>
        <w:t>о</w:t>
      </w:r>
      <w:r>
        <w:rPr>
          <w:b/>
        </w:rPr>
        <w:t>блемы, перспективы / РАН. – М.: Наука , 1993. – 192с.</w:t>
      </w:r>
    </w:p>
    <w:p w14:paraId="2D0286E6" w14:textId="77777777" w:rsidR="0051249A" w:rsidRDefault="0051249A" w:rsidP="0051249A">
      <w:pPr>
        <w:tabs>
          <w:tab w:val="num" w:pos="567"/>
          <w:tab w:val="left" w:pos="709"/>
        </w:tabs>
        <w:ind w:left="567" w:hanging="567"/>
        <w:rPr>
          <w:b/>
        </w:rPr>
      </w:pPr>
      <w:r>
        <w:rPr>
          <w:b/>
          <w:lang w:val="uk-UA"/>
        </w:rPr>
        <w:t xml:space="preserve">279. </w:t>
      </w:r>
      <w:r>
        <w:rPr>
          <w:b/>
        </w:rPr>
        <w:t xml:space="preserve">Реан А.  К проблеме социальной адаптации личности // Вестник Санкт-Петербургского университета. Сер. 6, 1995. – Вып. 3. – С. 62-74. </w:t>
      </w:r>
    </w:p>
    <w:p w14:paraId="54FDEE3C" w14:textId="77777777" w:rsidR="0051249A" w:rsidRDefault="0051249A" w:rsidP="006F4149">
      <w:pPr>
        <w:numPr>
          <w:ilvl w:val="0"/>
          <w:numId w:val="71"/>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rPr>
      </w:pPr>
      <w:r>
        <w:rPr>
          <w:b/>
        </w:rPr>
        <w:t>Резник Т.Е., Резник Ю.М. Жизненная ориентация личности // Социологич</w:t>
      </w:r>
      <w:r>
        <w:rPr>
          <w:b/>
        </w:rPr>
        <w:t>е</w:t>
      </w:r>
      <w:r>
        <w:rPr>
          <w:b/>
        </w:rPr>
        <w:t xml:space="preserve">ские исследования. – 1995. –  № 12. – С. 100-106. </w:t>
      </w:r>
    </w:p>
    <w:p w14:paraId="2CA954FB" w14:textId="77777777" w:rsidR="0051249A" w:rsidRDefault="0051249A" w:rsidP="006F4149">
      <w:pPr>
        <w:numPr>
          <w:ilvl w:val="0"/>
          <w:numId w:val="71"/>
        </w:numPr>
        <w:tabs>
          <w:tab w:val="clear" w:pos="840"/>
          <w:tab w:val="num" w:pos="567"/>
          <w:tab w:val="left" w:pos="709"/>
        </w:tabs>
        <w:suppressAutoHyphens w:val="0"/>
        <w:overflowPunct w:val="0"/>
        <w:autoSpaceDE w:val="0"/>
        <w:autoSpaceDN w:val="0"/>
        <w:adjustRightInd w:val="0"/>
        <w:spacing w:line="360" w:lineRule="auto"/>
        <w:ind w:left="567" w:hanging="567"/>
        <w:jc w:val="both"/>
        <w:textAlignment w:val="baseline"/>
        <w:rPr>
          <w:b/>
        </w:rPr>
      </w:pPr>
      <w:r>
        <w:rPr>
          <w:b/>
        </w:rPr>
        <w:t>Римашевская Н.М. Социальные последствия экономических трансформ</w:t>
      </w:r>
      <w:r>
        <w:rPr>
          <w:b/>
        </w:rPr>
        <w:t>а</w:t>
      </w:r>
      <w:r>
        <w:rPr>
          <w:b/>
        </w:rPr>
        <w:t>ций в России // Социологические исследования. – 1997. – № 6. –</w:t>
      </w:r>
      <w:r>
        <w:rPr>
          <w:b/>
          <w:lang w:val="uk-UA"/>
        </w:rPr>
        <w:t xml:space="preserve"> </w:t>
      </w:r>
      <w:r>
        <w:rPr>
          <w:b/>
        </w:rPr>
        <w:t xml:space="preserve">С. 55-65. </w:t>
      </w:r>
    </w:p>
    <w:p w14:paraId="772DEB36" w14:textId="77777777" w:rsidR="0051249A" w:rsidRDefault="0051249A" w:rsidP="006F4149">
      <w:pPr>
        <w:pStyle w:val="2ffff9"/>
        <w:numPr>
          <w:ilvl w:val="0"/>
          <w:numId w:val="71"/>
        </w:numPr>
        <w:tabs>
          <w:tab w:val="clear" w:pos="840"/>
          <w:tab w:val="num" w:pos="567"/>
        </w:tabs>
        <w:suppressAutoHyphens w:val="0"/>
        <w:spacing w:after="0" w:line="360" w:lineRule="auto"/>
        <w:ind w:left="567" w:hanging="567"/>
        <w:jc w:val="both"/>
        <w:rPr>
          <w:b/>
          <w:color w:val="000000"/>
          <w:sz w:val="28"/>
        </w:rPr>
      </w:pPr>
      <w:r>
        <w:rPr>
          <w:b/>
          <w:color w:val="000000"/>
          <w:sz w:val="28"/>
        </w:rPr>
        <w:t>Рекомендації для педагогів, батьків, медичних працівників по вия</w:t>
      </w:r>
      <w:r>
        <w:rPr>
          <w:b/>
          <w:color w:val="000000"/>
          <w:sz w:val="28"/>
        </w:rPr>
        <w:t>в</w:t>
      </w:r>
      <w:r>
        <w:rPr>
          <w:b/>
          <w:color w:val="000000"/>
          <w:sz w:val="28"/>
        </w:rPr>
        <w:t>ленню ранніх ознак наркоманії серед підлітків. – К.: Київське об’єднання «Соціот</w:t>
      </w:r>
      <w:r>
        <w:rPr>
          <w:b/>
          <w:color w:val="000000"/>
          <w:sz w:val="28"/>
        </w:rPr>
        <w:t>е</w:t>
      </w:r>
      <w:r>
        <w:rPr>
          <w:b/>
          <w:color w:val="000000"/>
          <w:sz w:val="28"/>
        </w:rPr>
        <w:t>рапія»; Киї</w:t>
      </w:r>
      <w:r>
        <w:rPr>
          <w:b/>
          <w:color w:val="000000"/>
          <w:sz w:val="28"/>
        </w:rPr>
        <w:t>в</w:t>
      </w:r>
      <w:r>
        <w:rPr>
          <w:b/>
          <w:color w:val="000000"/>
          <w:sz w:val="28"/>
        </w:rPr>
        <w:t>ський міський центр здоров’я, 1997. – 4с.</w:t>
      </w:r>
    </w:p>
    <w:p w14:paraId="37A56224" w14:textId="77777777" w:rsidR="0051249A" w:rsidRDefault="0051249A" w:rsidP="006F4149">
      <w:pPr>
        <w:numPr>
          <w:ilvl w:val="0"/>
          <w:numId w:val="71"/>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color w:val="000000"/>
        </w:rPr>
      </w:pPr>
      <w:r>
        <w:rPr>
          <w:b/>
          <w:color w:val="000000"/>
        </w:rPr>
        <w:t>Родителям о наркотиках и наркомании / Состав. Г. Ананьева, Т. Ан</w:t>
      </w:r>
      <w:r>
        <w:rPr>
          <w:b/>
          <w:color w:val="000000"/>
        </w:rPr>
        <w:t>д</w:t>
      </w:r>
      <w:r>
        <w:rPr>
          <w:b/>
          <w:color w:val="000000"/>
        </w:rPr>
        <w:t>реева, В. Ловчев. –  К</w:t>
      </w:r>
      <w:r>
        <w:rPr>
          <w:b/>
          <w:color w:val="000000"/>
        </w:rPr>
        <w:t>а</w:t>
      </w:r>
      <w:r>
        <w:rPr>
          <w:b/>
          <w:color w:val="000000"/>
        </w:rPr>
        <w:t>зань: Изд-во Казанского ун-та, 1999. – 28с.</w:t>
      </w:r>
    </w:p>
    <w:p w14:paraId="5EB2CBBA" w14:textId="77777777" w:rsidR="0051249A" w:rsidRDefault="0051249A" w:rsidP="006F4149">
      <w:pPr>
        <w:numPr>
          <w:ilvl w:val="0"/>
          <w:numId w:val="71"/>
        </w:numPr>
        <w:tabs>
          <w:tab w:val="clear" w:pos="840"/>
          <w:tab w:val="num" w:pos="567"/>
          <w:tab w:val="left" w:pos="709"/>
        </w:tabs>
        <w:suppressAutoHyphens w:val="0"/>
        <w:overflowPunct w:val="0"/>
        <w:autoSpaceDE w:val="0"/>
        <w:autoSpaceDN w:val="0"/>
        <w:adjustRightInd w:val="0"/>
        <w:spacing w:line="360" w:lineRule="auto"/>
        <w:ind w:left="567" w:hanging="567"/>
        <w:jc w:val="both"/>
        <w:textAlignment w:val="baseline"/>
        <w:rPr>
          <w:b/>
        </w:rPr>
      </w:pPr>
      <w:r>
        <w:rPr>
          <w:b/>
        </w:rPr>
        <w:t>Российская социологическая энциклопедия / Под общ. редакцией академ</w:t>
      </w:r>
      <w:r>
        <w:rPr>
          <w:b/>
        </w:rPr>
        <w:t>и</w:t>
      </w:r>
      <w:r>
        <w:rPr>
          <w:b/>
        </w:rPr>
        <w:t xml:space="preserve">ка РАН Г.В. Осипова. – М.: Издательская группа НОРМА – ИНФРА • М., 1998. –  672с.     </w:t>
      </w:r>
    </w:p>
    <w:p w14:paraId="0C3E97CF" w14:textId="77777777" w:rsidR="0051249A" w:rsidRDefault="0051249A" w:rsidP="006F4149">
      <w:pPr>
        <w:pStyle w:val="afffffffa"/>
        <w:numPr>
          <w:ilvl w:val="0"/>
          <w:numId w:val="71"/>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pPr>
      <w:r>
        <w:t>Руководство по реабилитации больных с зависимостью от психоа</w:t>
      </w:r>
      <w:r>
        <w:t>к</w:t>
      </w:r>
      <w:r>
        <w:t>тивных веществ / Под ред. Валентика Ю.В. и Сироты Н.А. – М.: Литера-2000. – 256с.</w:t>
      </w:r>
    </w:p>
    <w:p w14:paraId="58528FA1" w14:textId="77777777" w:rsidR="0051249A" w:rsidRDefault="0051249A" w:rsidP="006F4149">
      <w:pPr>
        <w:pStyle w:val="afffffffa"/>
        <w:numPr>
          <w:ilvl w:val="0"/>
          <w:numId w:val="71"/>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pPr>
      <w:r>
        <w:t xml:space="preserve">Рущенко </w:t>
      </w:r>
      <w:r>
        <w:rPr>
          <w:lang w:val="uk-UA"/>
        </w:rPr>
        <w:t>І</w:t>
      </w:r>
      <w:r>
        <w:t>.П</w:t>
      </w:r>
      <w:r>
        <w:rPr>
          <w:lang w:val="uk-UA"/>
        </w:rPr>
        <w:t>. Динаміка латентних соціальних процесів (на прикладі розп</w:t>
      </w:r>
      <w:r>
        <w:rPr>
          <w:lang w:val="uk-UA"/>
        </w:rPr>
        <w:t>о</w:t>
      </w:r>
      <w:r>
        <w:rPr>
          <w:lang w:val="uk-UA"/>
        </w:rPr>
        <w:t xml:space="preserve">всюдження наркотиків у молодіжному середовищі) </w:t>
      </w:r>
      <w:r>
        <w:t>// Харьковские социол</w:t>
      </w:r>
      <w:r>
        <w:t>о</w:t>
      </w:r>
      <w:r>
        <w:t>гические чтения – 98/ Сборник научных работ. – Харьков: ЦЭПП «Р</w:t>
      </w:r>
      <w:r>
        <w:t>а</w:t>
      </w:r>
      <w:r>
        <w:t xml:space="preserve">дар», 1998. –  С. 437-443. </w:t>
      </w:r>
    </w:p>
    <w:p w14:paraId="725CEC80" w14:textId="77777777" w:rsidR="0051249A" w:rsidRDefault="0051249A" w:rsidP="006F4149">
      <w:pPr>
        <w:numPr>
          <w:ilvl w:val="0"/>
          <w:numId w:val="71"/>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Рущенко И.П. Латентные социальные процессы: теоретические и практич</w:t>
      </w:r>
      <w:r>
        <w:rPr>
          <w:b/>
          <w:bCs/>
          <w:color w:val="000000"/>
        </w:rPr>
        <w:t>е</w:t>
      </w:r>
      <w:r>
        <w:rPr>
          <w:b/>
          <w:bCs/>
          <w:color w:val="000000"/>
        </w:rPr>
        <w:t>ские аспекты исследований наркомании // Социологические и</w:t>
      </w:r>
      <w:r>
        <w:rPr>
          <w:b/>
          <w:bCs/>
          <w:color w:val="000000"/>
        </w:rPr>
        <w:t>с</w:t>
      </w:r>
      <w:r>
        <w:rPr>
          <w:b/>
          <w:bCs/>
          <w:color w:val="000000"/>
        </w:rPr>
        <w:t>следования. – 1999. – № 10. – С.74-85.</w:t>
      </w:r>
    </w:p>
    <w:p w14:paraId="71E9E29B" w14:textId="77777777" w:rsidR="0051249A" w:rsidRDefault="0051249A" w:rsidP="006F4149">
      <w:pPr>
        <w:pStyle w:val="afffffffa"/>
        <w:numPr>
          <w:ilvl w:val="0"/>
          <w:numId w:val="71"/>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pPr>
      <w:r>
        <w:lastRenderedPageBreak/>
        <w:t>Рущенко И.П., Сердюк А.А. Социологический мониторинг употребл</w:t>
      </w:r>
      <w:r>
        <w:t>е</w:t>
      </w:r>
      <w:r>
        <w:t>ния психоактивных веществ в молодежной среде // Профилактика нарк</w:t>
      </w:r>
      <w:r>
        <w:t>о</w:t>
      </w:r>
      <w:r>
        <w:t>мании: организационные и методические аспекты / Коллективная монография: ит</w:t>
      </w:r>
      <w:r>
        <w:t>о</w:t>
      </w:r>
      <w:r>
        <w:t>говые материалы международного проекта / Составитель – доц. И.П. Руще</w:t>
      </w:r>
      <w:r>
        <w:t>н</w:t>
      </w:r>
      <w:r>
        <w:t>ко. – Хар</w:t>
      </w:r>
      <w:r>
        <w:t>ь</w:t>
      </w:r>
      <w:r>
        <w:t>ков: Финарт, 2002. – С.  94-102.</w:t>
      </w:r>
    </w:p>
    <w:p w14:paraId="34A75B1B" w14:textId="77777777" w:rsidR="0051249A" w:rsidRDefault="0051249A" w:rsidP="006F4149">
      <w:pPr>
        <w:pStyle w:val="afffffffa"/>
        <w:numPr>
          <w:ilvl w:val="0"/>
          <w:numId w:val="71"/>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pPr>
      <w:r>
        <w:t>Рущенко И.П., Соболев В.А., Ярмыш А.Н. Динамика распространения нарк</w:t>
      </w:r>
      <w:r>
        <w:t>о</w:t>
      </w:r>
      <w:r>
        <w:t>тиков в молодежной среде // Проблемы национальной политики Ро</w:t>
      </w:r>
      <w:r>
        <w:t>с</w:t>
      </w:r>
      <w:r>
        <w:t>сии по контролю за наркотиками и международное сотрудничество / Материалы м</w:t>
      </w:r>
      <w:r>
        <w:t>е</w:t>
      </w:r>
      <w:r>
        <w:t>ждународного научно-практического семинара 24-26 февраля 1998 г. – Бе</w:t>
      </w:r>
      <w:r>
        <w:t>л</w:t>
      </w:r>
      <w:r>
        <w:t>город, 1998. –  С. 51-54.</w:t>
      </w:r>
    </w:p>
    <w:p w14:paraId="135EEBF6" w14:textId="77777777" w:rsidR="0051249A" w:rsidRDefault="0051249A" w:rsidP="006F4149">
      <w:pPr>
        <w:pStyle w:val="affffffff1"/>
        <w:numPr>
          <w:ilvl w:val="0"/>
          <w:numId w:val="71"/>
        </w:numPr>
        <w:tabs>
          <w:tab w:val="clear" w:pos="840"/>
          <w:tab w:val="num" w:pos="567"/>
        </w:tabs>
        <w:suppressAutoHyphens w:val="0"/>
        <w:spacing w:after="0" w:line="360" w:lineRule="auto"/>
        <w:ind w:left="567" w:hanging="567"/>
        <w:jc w:val="both"/>
        <w:rPr>
          <w:bCs/>
          <w:color w:val="000000"/>
          <w:lang w:val="uk-UA"/>
        </w:rPr>
      </w:pPr>
      <w:r>
        <w:rPr>
          <w:bCs/>
          <w:color w:val="000000"/>
          <w:lang w:val="uk-UA"/>
        </w:rPr>
        <w:t>Рущенко І.П. Соціологія злочинності. – Харків: Вид-во Націон. ун-ту внутр. справ, 2001.– 370</w:t>
      </w:r>
      <w:r>
        <w:rPr>
          <w:bCs/>
          <w:color w:val="000000"/>
        </w:rPr>
        <w:t>с.</w:t>
      </w:r>
    </w:p>
    <w:p w14:paraId="3B8EE4FB" w14:textId="77777777" w:rsidR="0051249A" w:rsidRDefault="0051249A" w:rsidP="006F4149">
      <w:pPr>
        <w:numPr>
          <w:ilvl w:val="0"/>
          <w:numId w:val="71"/>
        </w:numPr>
        <w:tabs>
          <w:tab w:val="clear" w:pos="840"/>
          <w:tab w:val="num" w:pos="567"/>
          <w:tab w:val="left" w:pos="709"/>
        </w:tabs>
        <w:suppressAutoHyphens w:val="0"/>
        <w:overflowPunct w:val="0"/>
        <w:autoSpaceDE w:val="0"/>
        <w:autoSpaceDN w:val="0"/>
        <w:adjustRightInd w:val="0"/>
        <w:spacing w:line="360" w:lineRule="auto"/>
        <w:ind w:left="567" w:hanging="567"/>
        <w:jc w:val="both"/>
        <w:textAlignment w:val="baseline"/>
        <w:rPr>
          <w:b/>
        </w:rPr>
      </w:pPr>
      <w:r>
        <w:rPr>
          <w:b/>
        </w:rPr>
        <w:t>Рукавишникова В.О. Социология переходного периода // Социолог</w:t>
      </w:r>
      <w:r>
        <w:rPr>
          <w:b/>
        </w:rPr>
        <w:t>и</w:t>
      </w:r>
      <w:r>
        <w:rPr>
          <w:b/>
        </w:rPr>
        <w:t>ческие исследования. – 1994. –  № 8-9. – С. 16-26.</w:t>
      </w:r>
    </w:p>
    <w:p w14:paraId="73F335E4" w14:textId="77777777" w:rsidR="0051249A" w:rsidRDefault="0051249A" w:rsidP="006F4149">
      <w:pPr>
        <w:numPr>
          <w:ilvl w:val="0"/>
          <w:numId w:val="71"/>
        </w:numPr>
        <w:tabs>
          <w:tab w:val="clear" w:pos="840"/>
          <w:tab w:val="num" w:pos="567"/>
          <w:tab w:val="left" w:pos="709"/>
        </w:tabs>
        <w:suppressAutoHyphens w:val="0"/>
        <w:overflowPunct w:val="0"/>
        <w:autoSpaceDE w:val="0"/>
        <w:autoSpaceDN w:val="0"/>
        <w:adjustRightInd w:val="0"/>
        <w:spacing w:line="360" w:lineRule="auto"/>
        <w:ind w:left="567" w:hanging="567"/>
        <w:jc w:val="both"/>
        <w:textAlignment w:val="baseline"/>
        <w:rPr>
          <w:b/>
        </w:rPr>
      </w:pPr>
      <w:r>
        <w:rPr>
          <w:b/>
        </w:rPr>
        <w:t xml:space="preserve">Ручка А.А. Социальные ценности и нормы. – К.: Наукова думка,1976.–380с. </w:t>
      </w:r>
    </w:p>
    <w:p w14:paraId="54675B52" w14:textId="77777777" w:rsidR="0051249A" w:rsidRDefault="0051249A" w:rsidP="006F4149">
      <w:pPr>
        <w:numPr>
          <w:ilvl w:val="0"/>
          <w:numId w:val="71"/>
        </w:numPr>
        <w:tabs>
          <w:tab w:val="clear" w:pos="840"/>
          <w:tab w:val="num" w:pos="567"/>
          <w:tab w:val="left" w:pos="709"/>
        </w:tabs>
        <w:suppressAutoHyphens w:val="0"/>
        <w:overflowPunct w:val="0"/>
        <w:autoSpaceDE w:val="0"/>
        <w:autoSpaceDN w:val="0"/>
        <w:adjustRightInd w:val="0"/>
        <w:spacing w:line="360" w:lineRule="auto"/>
        <w:ind w:left="567" w:hanging="567"/>
        <w:jc w:val="both"/>
        <w:textAlignment w:val="baseline"/>
        <w:rPr>
          <w:b/>
        </w:rPr>
      </w:pPr>
      <w:r>
        <w:rPr>
          <w:b/>
        </w:rPr>
        <w:t>Ручка А.А. Ценностный подход в системе социологического зн</w:t>
      </w:r>
      <w:r>
        <w:rPr>
          <w:b/>
        </w:rPr>
        <w:t>а</w:t>
      </w:r>
      <w:r>
        <w:rPr>
          <w:b/>
        </w:rPr>
        <w:t xml:space="preserve">ния. – К.: Наукова думка, 1987. – 154с. </w:t>
      </w:r>
    </w:p>
    <w:p w14:paraId="1C273D6C" w14:textId="77777777" w:rsidR="0051249A" w:rsidRDefault="0051249A" w:rsidP="006F4149">
      <w:pPr>
        <w:numPr>
          <w:ilvl w:val="0"/>
          <w:numId w:val="71"/>
        </w:numPr>
        <w:tabs>
          <w:tab w:val="clear" w:pos="840"/>
          <w:tab w:val="num" w:pos="567"/>
          <w:tab w:val="left" w:pos="709"/>
        </w:tabs>
        <w:suppressAutoHyphens w:val="0"/>
        <w:overflowPunct w:val="0"/>
        <w:autoSpaceDE w:val="0"/>
        <w:autoSpaceDN w:val="0"/>
        <w:adjustRightInd w:val="0"/>
        <w:spacing w:line="360" w:lineRule="auto"/>
        <w:ind w:left="567" w:hanging="567"/>
        <w:jc w:val="both"/>
        <w:textAlignment w:val="baseline"/>
        <w:rPr>
          <w:b/>
        </w:rPr>
      </w:pPr>
      <w:r>
        <w:rPr>
          <w:b/>
          <w:lang w:val="uk-UA"/>
        </w:rPr>
        <w:t>Ручка О.</w:t>
      </w:r>
      <w:r>
        <w:rPr>
          <w:b/>
        </w:rPr>
        <w:t xml:space="preserve">О., Танчер В.В. Курс </w:t>
      </w:r>
      <w:r>
        <w:rPr>
          <w:b/>
          <w:lang w:val="uk-UA"/>
        </w:rPr>
        <w:t>історії теоретичної соціології</w:t>
      </w:r>
      <w:r>
        <w:rPr>
          <w:b/>
        </w:rPr>
        <w:t>. – К.: Наук</w:t>
      </w:r>
      <w:r>
        <w:rPr>
          <w:b/>
        </w:rPr>
        <w:t>о</w:t>
      </w:r>
      <w:r>
        <w:rPr>
          <w:b/>
        </w:rPr>
        <w:t>ва думка, 1995.</w:t>
      </w:r>
    </w:p>
    <w:p w14:paraId="286C098A" w14:textId="77777777" w:rsidR="0051249A" w:rsidRDefault="0051249A" w:rsidP="006F4149">
      <w:pPr>
        <w:numPr>
          <w:ilvl w:val="0"/>
          <w:numId w:val="71"/>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rPr>
      </w:pPr>
      <w:r>
        <w:rPr>
          <w:b/>
        </w:rPr>
        <w:t>Ручкин Б.А. Молодежь и становление новой России // Социологические и</w:t>
      </w:r>
      <w:r>
        <w:rPr>
          <w:b/>
        </w:rPr>
        <w:t>с</w:t>
      </w:r>
      <w:r>
        <w:rPr>
          <w:b/>
        </w:rPr>
        <w:t xml:space="preserve">следования. – 1998. – № 5. – С. 90-98.  </w:t>
      </w:r>
    </w:p>
    <w:p w14:paraId="53B6BA8A" w14:textId="77777777" w:rsidR="0051249A" w:rsidRDefault="0051249A" w:rsidP="006F4149">
      <w:pPr>
        <w:numPr>
          <w:ilvl w:val="0"/>
          <w:numId w:val="71"/>
        </w:numPr>
        <w:tabs>
          <w:tab w:val="clear" w:pos="840"/>
          <w:tab w:val="num" w:pos="567"/>
          <w:tab w:val="left" w:pos="709"/>
        </w:tabs>
        <w:suppressAutoHyphens w:val="0"/>
        <w:overflowPunct w:val="0"/>
        <w:autoSpaceDE w:val="0"/>
        <w:autoSpaceDN w:val="0"/>
        <w:adjustRightInd w:val="0"/>
        <w:spacing w:line="360" w:lineRule="auto"/>
        <w:ind w:left="567" w:hanging="567"/>
        <w:jc w:val="both"/>
        <w:textAlignment w:val="baseline"/>
        <w:rPr>
          <w:b/>
        </w:rPr>
      </w:pPr>
      <w:r>
        <w:rPr>
          <w:b/>
        </w:rPr>
        <w:t>Рывкина Р.В. Социальные корни  криминализации российского общес</w:t>
      </w:r>
      <w:r>
        <w:rPr>
          <w:b/>
        </w:rPr>
        <w:t>т</w:t>
      </w:r>
      <w:r>
        <w:rPr>
          <w:b/>
        </w:rPr>
        <w:t>ва // Социологические исследования. – 1997. –  № 4. – С. 73-83.</w:t>
      </w:r>
    </w:p>
    <w:p w14:paraId="241F1DF2" w14:textId="77777777" w:rsidR="0051249A" w:rsidRDefault="0051249A" w:rsidP="006F4149">
      <w:pPr>
        <w:numPr>
          <w:ilvl w:val="0"/>
          <w:numId w:val="71"/>
        </w:numPr>
        <w:tabs>
          <w:tab w:val="clear" w:pos="840"/>
          <w:tab w:val="num" w:pos="567"/>
          <w:tab w:val="left" w:pos="709"/>
        </w:tabs>
        <w:suppressAutoHyphens w:val="0"/>
        <w:overflowPunct w:val="0"/>
        <w:autoSpaceDE w:val="0"/>
        <w:autoSpaceDN w:val="0"/>
        <w:adjustRightInd w:val="0"/>
        <w:spacing w:line="360" w:lineRule="auto"/>
        <w:ind w:left="567" w:hanging="567"/>
        <w:jc w:val="both"/>
        <w:textAlignment w:val="baseline"/>
        <w:rPr>
          <w:b/>
        </w:rPr>
      </w:pPr>
      <w:r>
        <w:rPr>
          <w:b/>
        </w:rPr>
        <w:t>Савинкова Е.Н. Нетрадиционные группы молодежи: виды и распростране</w:t>
      </w:r>
      <w:r>
        <w:rPr>
          <w:b/>
        </w:rPr>
        <w:t>н</w:t>
      </w:r>
      <w:r>
        <w:rPr>
          <w:b/>
        </w:rPr>
        <w:t>ность // Криминологи о неформальных молодежных объедин</w:t>
      </w:r>
      <w:r>
        <w:rPr>
          <w:b/>
        </w:rPr>
        <w:t>е</w:t>
      </w:r>
      <w:r>
        <w:rPr>
          <w:b/>
        </w:rPr>
        <w:t xml:space="preserve">ниях. – М.: Юридическая литература, 1990. – С. 62-78.               </w:t>
      </w:r>
      <w:r>
        <w:rPr>
          <w:b/>
          <w:lang w:val="uk-UA"/>
        </w:rPr>
        <w:t xml:space="preserve">    </w:t>
      </w:r>
      <w:r>
        <w:rPr>
          <w:b/>
        </w:rPr>
        <w:t xml:space="preserve">   </w:t>
      </w:r>
    </w:p>
    <w:p w14:paraId="58CC9046" w14:textId="77777777" w:rsidR="0051249A" w:rsidRDefault="0051249A" w:rsidP="006F4149">
      <w:pPr>
        <w:widowControl w:val="0"/>
        <w:numPr>
          <w:ilvl w:val="0"/>
          <w:numId w:val="71"/>
        </w:numPr>
        <w:tabs>
          <w:tab w:val="clear" w:pos="840"/>
          <w:tab w:val="num" w:pos="567"/>
        </w:tabs>
        <w:suppressAutoHyphens w:val="0"/>
        <w:spacing w:line="360" w:lineRule="auto"/>
        <w:ind w:left="567" w:hanging="567"/>
        <w:jc w:val="both"/>
        <w:rPr>
          <w:noProof/>
          <w:sz w:val="28"/>
        </w:rPr>
      </w:pPr>
      <w:r>
        <w:rPr>
          <w:sz w:val="28"/>
        </w:rPr>
        <w:t>Самасинх Д. Устранение романтического ореола вокруг наркотиков // Здор</w:t>
      </w:r>
      <w:r>
        <w:rPr>
          <w:sz w:val="28"/>
        </w:rPr>
        <w:t>о</w:t>
      </w:r>
      <w:r>
        <w:rPr>
          <w:sz w:val="28"/>
        </w:rPr>
        <w:t>вье мира. ВОЗ. –</w:t>
      </w:r>
      <w:r>
        <w:rPr>
          <w:noProof/>
          <w:sz w:val="28"/>
        </w:rPr>
        <w:t xml:space="preserve"> 1995. – № 4.</w:t>
      </w:r>
      <w:r>
        <w:rPr>
          <w:sz w:val="28"/>
        </w:rPr>
        <w:t xml:space="preserve"> – С.</w:t>
      </w:r>
      <w:r>
        <w:rPr>
          <w:noProof/>
          <w:sz w:val="28"/>
        </w:rPr>
        <w:t xml:space="preserve"> 5.</w:t>
      </w:r>
    </w:p>
    <w:p w14:paraId="3AC7B295" w14:textId="77777777" w:rsidR="0051249A" w:rsidRDefault="0051249A" w:rsidP="006F4149">
      <w:pPr>
        <w:widowControl w:val="0"/>
        <w:numPr>
          <w:ilvl w:val="0"/>
          <w:numId w:val="71"/>
        </w:numPr>
        <w:tabs>
          <w:tab w:val="clear" w:pos="840"/>
          <w:tab w:val="num" w:pos="567"/>
        </w:tabs>
        <w:suppressAutoHyphens w:val="0"/>
        <w:spacing w:line="360" w:lineRule="auto"/>
        <w:ind w:left="567" w:hanging="567"/>
        <w:jc w:val="both"/>
        <w:rPr>
          <w:sz w:val="28"/>
        </w:rPr>
      </w:pPr>
      <w:r>
        <w:rPr>
          <w:sz w:val="28"/>
        </w:rPr>
        <w:t>Саморегуляция и прогнозирование социального поведения  личности/ Под ред. В.А. Яд</w:t>
      </w:r>
      <w:r>
        <w:rPr>
          <w:sz w:val="28"/>
        </w:rPr>
        <w:t>о</w:t>
      </w:r>
      <w:r>
        <w:rPr>
          <w:sz w:val="28"/>
        </w:rPr>
        <w:t>ва. – Л.: Наука, 1979. – 264с.</w:t>
      </w:r>
    </w:p>
    <w:p w14:paraId="1A1AE036" w14:textId="77777777" w:rsidR="0051249A" w:rsidRDefault="0051249A" w:rsidP="006F4149">
      <w:pPr>
        <w:pStyle w:val="afffffffa"/>
        <w:numPr>
          <w:ilvl w:val="0"/>
          <w:numId w:val="71"/>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rPr>
          <w:bCs/>
        </w:rPr>
      </w:pPr>
      <w:r>
        <w:t>Саппа Н.Н. Социальный диалог в экологическом конфликте. – Харьков: О</w:t>
      </w:r>
      <w:r>
        <w:t>с</w:t>
      </w:r>
      <w:r>
        <w:rPr>
          <w:bCs/>
        </w:rPr>
        <w:t xml:space="preserve">нова, 1999. – 175с. </w:t>
      </w:r>
    </w:p>
    <w:p w14:paraId="1418488B" w14:textId="77777777" w:rsidR="0051249A" w:rsidRDefault="0051249A" w:rsidP="006F4149">
      <w:pPr>
        <w:pStyle w:val="afffffffa"/>
        <w:numPr>
          <w:ilvl w:val="0"/>
          <w:numId w:val="71"/>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pPr>
      <w:r>
        <w:lastRenderedPageBreak/>
        <w:t>Сартаева Н.А. Наркотизм: социально-правовой аспект // Государство и право. – 2003. – № 2. – С.119-124.</w:t>
      </w:r>
    </w:p>
    <w:p w14:paraId="02A3B692" w14:textId="77777777" w:rsidR="0051249A" w:rsidRDefault="0051249A" w:rsidP="006F4149">
      <w:pPr>
        <w:pStyle w:val="afffffffa"/>
        <w:numPr>
          <w:ilvl w:val="0"/>
          <w:numId w:val="71"/>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pPr>
      <w:r>
        <w:t>Саута Л.А., Ипатов А.В., Рокутов С.В., Лавренко В.А. Некоторые подходы терапии наркозависимости в условиях социально-экономических преобраз</w:t>
      </w:r>
      <w:r>
        <w:t>о</w:t>
      </w:r>
      <w:r>
        <w:t>ваний в Украине // Актуальные вопросы неврологии, психиатрии и наркол</w:t>
      </w:r>
      <w:r>
        <w:t>о</w:t>
      </w:r>
      <w:r>
        <w:t>гии на современном этапе. – Днепропетровск. – 1997. – С.203-206.</w:t>
      </w:r>
    </w:p>
    <w:p w14:paraId="5D9FA9BF" w14:textId="77777777" w:rsidR="0051249A" w:rsidRDefault="0051249A" w:rsidP="006F4149">
      <w:pPr>
        <w:pStyle w:val="afffffffa"/>
        <w:numPr>
          <w:ilvl w:val="0"/>
          <w:numId w:val="71"/>
        </w:numPr>
        <w:tabs>
          <w:tab w:val="clear" w:pos="840"/>
          <w:tab w:val="num" w:pos="426"/>
        </w:tabs>
        <w:suppressAutoHyphens w:val="0"/>
        <w:overflowPunct w:val="0"/>
        <w:autoSpaceDE w:val="0"/>
        <w:autoSpaceDN w:val="0"/>
        <w:adjustRightInd w:val="0"/>
        <w:spacing w:after="0" w:line="360" w:lineRule="auto"/>
        <w:ind w:left="567" w:hanging="567"/>
        <w:jc w:val="both"/>
        <w:textAlignment w:val="baseline"/>
      </w:pPr>
      <w:r>
        <w:t>Саута Л. А., Рокутов С.В. Концепция предупреждения и сокращения спр</w:t>
      </w:r>
      <w:r>
        <w:t>о</w:t>
      </w:r>
      <w:r>
        <w:t>са на наркотики и профилактики СПИДа в крупном промышленном регионе / Сб.: Проблемы современной наркологии и психиатрии в России и за руб</w:t>
      </w:r>
      <w:r>
        <w:t>е</w:t>
      </w:r>
      <w:r>
        <w:t>жом. Теория и практика. Обмен опытом. – Юбилейный сборник научных трудов// Под ред. д.м.н. Т.В. Чернобровкиной. – М.: РГМУ, 1999. – С. 57-62.</w:t>
      </w:r>
    </w:p>
    <w:p w14:paraId="513FF2C2" w14:textId="77777777" w:rsidR="0051249A" w:rsidRDefault="0051249A" w:rsidP="006F4149">
      <w:pPr>
        <w:pStyle w:val="afffffffa"/>
        <w:numPr>
          <w:ilvl w:val="0"/>
          <w:numId w:val="71"/>
        </w:numPr>
        <w:tabs>
          <w:tab w:val="clear" w:pos="840"/>
          <w:tab w:val="num" w:pos="426"/>
          <w:tab w:val="num" w:pos="567"/>
        </w:tabs>
        <w:suppressAutoHyphens w:val="0"/>
        <w:overflowPunct w:val="0"/>
        <w:autoSpaceDE w:val="0"/>
        <w:autoSpaceDN w:val="0"/>
        <w:adjustRightInd w:val="0"/>
        <w:spacing w:after="0" w:line="360" w:lineRule="auto"/>
        <w:ind w:left="567" w:hanging="567"/>
        <w:jc w:val="both"/>
        <w:textAlignment w:val="baseline"/>
      </w:pPr>
      <w:r>
        <w:t xml:space="preserve">Саута Л. А., Рокутов С.В., Павлов В.А. Комплексная программа лечения и реабилитации больных наркоманией и их родственников в Днепропетровской области // </w:t>
      </w:r>
      <w:r>
        <w:rPr>
          <w:lang w:val="uk-UA"/>
        </w:rPr>
        <w:t>Український вісник психоневрології. – Том 3.– Вип.. 2(6). –  Харків, 1995. – С. 280-281.</w:t>
      </w:r>
      <w:r>
        <w:t xml:space="preserve">       </w:t>
      </w:r>
    </w:p>
    <w:p w14:paraId="1D50DC50" w14:textId="77777777" w:rsidR="0051249A" w:rsidRDefault="0051249A" w:rsidP="006F4149">
      <w:pPr>
        <w:pStyle w:val="afffffffa"/>
        <w:numPr>
          <w:ilvl w:val="0"/>
          <w:numId w:val="71"/>
        </w:numPr>
        <w:tabs>
          <w:tab w:val="clear" w:pos="840"/>
          <w:tab w:val="num" w:pos="426"/>
          <w:tab w:val="num" w:pos="567"/>
        </w:tabs>
        <w:suppressAutoHyphens w:val="0"/>
        <w:overflowPunct w:val="0"/>
        <w:autoSpaceDE w:val="0"/>
        <w:autoSpaceDN w:val="0"/>
        <w:adjustRightInd w:val="0"/>
        <w:spacing w:after="0" w:line="360" w:lineRule="auto"/>
        <w:ind w:left="567" w:hanging="567"/>
        <w:jc w:val="both"/>
        <w:textAlignment w:val="baseline"/>
        <w:rPr>
          <w:lang w:val="uk-UA"/>
        </w:rPr>
      </w:pPr>
      <w:r>
        <w:rPr>
          <w:lang w:val="uk-UA"/>
        </w:rPr>
        <w:t>Селіванов М.П., Хруппа М.С. Антинаркотичне законодавство України. Те</w:t>
      </w:r>
      <w:r>
        <w:rPr>
          <w:lang w:val="uk-UA"/>
        </w:rPr>
        <w:t>о</w:t>
      </w:r>
      <w:r>
        <w:rPr>
          <w:lang w:val="uk-UA"/>
        </w:rPr>
        <w:t>рія. Історія. Коментар. – Київ: Юрінком, 1997. – 352с.</w:t>
      </w:r>
    </w:p>
    <w:p w14:paraId="4220A8C0" w14:textId="77777777" w:rsidR="0051249A" w:rsidRDefault="0051249A" w:rsidP="006F4149">
      <w:pPr>
        <w:pStyle w:val="afffffffa"/>
        <w:numPr>
          <w:ilvl w:val="0"/>
          <w:numId w:val="71"/>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rPr>
          <w:lang w:val="uk-UA"/>
        </w:rPr>
      </w:pPr>
      <w:r>
        <w:rPr>
          <w:lang w:val="uk-UA"/>
        </w:rPr>
        <w:t xml:space="preserve"> Сердюк О.О. Наркотизм як соціальне явище: його тенденції та напрямки профілактики: Автореф. дис...канд.соціолог.наук: 22.00.03.–Х</w:t>
      </w:r>
      <w:r>
        <w:rPr>
          <w:lang w:val="uk-UA"/>
        </w:rPr>
        <w:t>а</w:t>
      </w:r>
      <w:r>
        <w:rPr>
          <w:lang w:val="uk-UA"/>
        </w:rPr>
        <w:t xml:space="preserve">рків,2003.–19с. </w:t>
      </w:r>
    </w:p>
    <w:p w14:paraId="79F6B6B9" w14:textId="77777777" w:rsidR="0051249A" w:rsidRDefault="0051249A" w:rsidP="0051249A">
      <w:pPr>
        <w:tabs>
          <w:tab w:val="num" w:pos="567"/>
          <w:tab w:val="left" w:pos="709"/>
        </w:tabs>
        <w:ind w:left="567" w:hanging="567"/>
        <w:rPr>
          <w:b/>
          <w:lang w:val="uk-UA"/>
        </w:rPr>
      </w:pPr>
      <w:r>
        <w:rPr>
          <w:b/>
          <w:lang w:val="uk-UA"/>
        </w:rPr>
        <w:t xml:space="preserve">307. </w:t>
      </w:r>
      <w:r>
        <w:rPr>
          <w:b/>
        </w:rPr>
        <w:t>Сибиряков С. Современная буржуазная криминология. – Горький: Гор</w:t>
      </w:r>
      <w:r>
        <w:rPr>
          <w:b/>
        </w:rPr>
        <w:t>ь</w:t>
      </w:r>
      <w:r>
        <w:rPr>
          <w:b/>
        </w:rPr>
        <w:t xml:space="preserve">ковск. высш. шк. мил., 1980. – 418с.  </w:t>
      </w:r>
    </w:p>
    <w:p w14:paraId="08CCC368" w14:textId="77777777" w:rsidR="0051249A" w:rsidRDefault="0051249A" w:rsidP="006F4149">
      <w:pPr>
        <w:pStyle w:val="34"/>
        <w:widowControl/>
        <w:numPr>
          <w:ilvl w:val="0"/>
          <w:numId w:val="72"/>
        </w:numPr>
        <w:tabs>
          <w:tab w:val="clear" w:pos="840"/>
          <w:tab w:val="left" w:pos="142"/>
          <w:tab w:val="num" w:pos="567"/>
          <w:tab w:val="left" w:pos="709"/>
        </w:tabs>
        <w:overflowPunct w:val="0"/>
        <w:autoSpaceDE w:val="0"/>
        <w:autoSpaceDN w:val="0"/>
        <w:adjustRightInd w:val="0"/>
        <w:spacing w:line="360" w:lineRule="auto"/>
        <w:ind w:left="567" w:hanging="567"/>
        <w:jc w:val="both"/>
        <w:textAlignment w:val="baseline"/>
      </w:pPr>
      <w:r>
        <w:t>Силласте Г.Г. Новая наркоситуация в России // Социологические исследов</w:t>
      </w:r>
      <w:r>
        <w:t>а</w:t>
      </w:r>
      <w:r>
        <w:t>ния. – 1994. – № 6. – С. 138-145.</w:t>
      </w:r>
    </w:p>
    <w:p w14:paraId="32712B59" w14:textId="77777777" w:rsidR="0051249A" w:rsidRDefault="0051249A" w:rsidP="006F4149">
      <w:pPr>
        <w:numPr>
          <w:ilvl w:val="0"/>
          <w:numId w:val="72"/>
        </w:numPr>
        <w:tabs>
          <w:tab w:val="left" w:pos="567"/>
        </w:tabs>
        <w:suppressAutoHyphens w:val="0"/>
        <w:overflowPunct w:val="0"/>
        <w:autoSpaceDE w:val="0"/>
        <w:autoSpaceDN w:val="0"/>
        <w:adjustRightInd w:val="0"/>
        <w:spacing w:line="360" w:lineRule="auto"/>
        <w:ind w:left="567" w:hanging="567"/>
        <w:jc w:val="both"/>
        <w:textAlignment w:val="baseline"/>
        <w:rPr>
          <w:b/>
        </w:rPr>
      </w:pPr>
      <w:r>
        <w:rPr>
          <w:b/>
        </w:rPr>
        <w:t>Смелзер Н. Девиация и социальный контроль // Социологические исследов</w:t>
      </w:r>
      <w:r>
        <w:rPr>
          <w:b/>
        </w:rPr>
        <w:t>а</w:t>
      </w:r>
      <w:r>
        <w:rPr>
          <w:b/>
        </w:rPr>
        <w:t>ния. – 1992. – № 1. – С. 128-142.</w:t>
      </w:r>
    </w:p>
    <w:p w14:paraId="3A98C282"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Смелзер Н. Социология: Учебное пособие. – М.: Феникс, 1994. – 687с.</w:t>
      </w:r>
    </w:p>
    <w:p w14:paraId="116AD284"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Смирнов В.К., Нечипоренко В.В., Бердник К.П. Некоторые подходы к пон</w:t>
      </w:r>
      <w:r>
        <w:rPr>
          <w:b/>
        </w:rPr>
        <w:t>и</w:t>
      </w:r>
      <w:r>
        <w:rPr>
          <w:b/>
        </w:rPr>
        <w:t>манию психологических аспектов формирования наркомании // Психологич</w:t>
      </w:r>
      <w:r>
        <w:rPr>
          <w:b/>
        </w:rPr>
        <w:t>е</w:t>
      </w:r>
      <w:r>
        <w:rPr>
          <w:b/>
        </w:rPr>
        <w:t>ские исследования и психотерапия в наркол</w:t>
      </w:r>
      <w:r>
        <w:rPr>
          <w:b/>
        </w:rPr>
        <w:t>о</w:t>
      </w:r>
      <w:r>
        <w:rPr>
          <w:b/>
        </w:rPr>
        <w:t xml:space="preserve">гии. – Л., 1989. </w:t>
      </w:r>
    </w:p>
    <w:p w14:paraId="4A1ACAE6" w14:textId="77777777" w:rsidR="0051249A" w:rsidRDefault="0051249A" w:rsidP="006F4149">
      <w:pPr>
        <w:numPr>
          <w:ilvl w:val="0"/>
          <w:numId w:val="72"/>
        </w:numPr>
        <w:tabs>
          <w:tab w:val="clear" w:pos="840"/>
        </w:tabs>
        <w:suppressAutoHyphens w:val="0"/>
        <w:overflowPunct w:val="0"/>
        <w:autoSpaceDE w:val="0"/>
        <w:autoSpaceDN w:val="0"/>
        <w:adjustRightInd w:val="0"/>
        <w:spacing w:line="360" w:lineRule="auto"/>
        <w:ind w:left="567" w:hanging="567"/>
        <w:jc w:val="both"/>
        <w:textAlignment w:val="baseline"/>
        <w:rPr>
          <w:b/>
          <w:bCs/>
          <w:color w:val="000000"/>
          <w:lang w:val="uk-UA"/>
        </w:rPr>
      </w:pPr>
      <w:r>
        <w:rPr>
          <w:b/>
          <w:bCs/>
          <w:color w:val="000000"/>
        </w:rPr>
        <w:t>Соболев В.А., Сердюк А.А. Наркомания как объект социологического анал</w:t>
      </w:r>
      <w:r>
        <w:rPr>
          <w:b/>
          <w:bCs/>
          <w:color w:val="000000"/>
        </w:rPr>
        <w:t>и</w:t>
      </w:r>
      <w:r>
        <w:rPr>
          <w:b/>
          <w:bCs/>
          <w:color w:val="000000"/>
        </w:rPr>
        <w:t>за. // Вісник</w:t>
      </w:r>
      <w:r>
        <w:rPr>
          <w:b/>
          <w:bCs/>
          <w:color w:val="000000"/>
          <w:lang w:val="uk-UA"/>
        </w:rPr>
        <w:t xml:space="preserve">  Харківського національного університету ім. В.Н. Каразіна. С</w:t>
      </w:r>
      <w:r>
        <w:rPr>
          <w:b/>
          <w:bCs/>
          <w:color w:val="000000"/>
          <w:lang w:val="uk-UA"/>
        </w:rPr>
        <w:t>о</w:t>
      </w:r>
      <w:r>
        <w:rPr>
          <w:b/>
          <w:bCs/>
          <w:color w:val="000000"/>
          <w:lang w:val="uk-UA"/>
        </w:rPr>
        <w:t xml:space="preserve">ціологічні </w:t>
      </w:r>
      <w:r>
        <w:rPr>
          <w:b/>
          <w:bCs/>
          <w:color w:val="000000"/>
          <w:lang w:val="uk-UA"/>
        </w:rPr>
        <w:lastRenderedPageBreak/>
        <w:t>дослідження сучасного суспільства: методологія, теорія, мет</w:t>
      </w:r>
      <w:r>
        <w:rPr>
          <w:b/>
          <w:bCs/>
          <w:color w:val="000000"/>
          <w:lang w:val="uk-UA"/>
        </w:rPr>
        <w:t>о</w:t>
      </w:r>
      <w:r>
        <w:rPr>
          <w:b/>
          <w:bCs/>
          <w:color w:val="000000"/>
          <w:lang w:val="uk-UA"/>
        </w:rPr>
        <w:t>ди. – 2000. –  № 492. – С. 167-172.</w:t>
      </w:r>
    </w:p>
    <w:p w14:paraId="00E6B532" w14:textId="77777777" w:rsidR="0051249A" w:rsidRDefault="0051249A" w:rsidP="006F4149">
      <w:pPr>
        <w:numPr>
          <w:ilvl w:val="0"/>
          <w:numId w:val="72"/>
        </w:numPr>
        <w:tabs>
          <w:tab w:val="left" w:pos="567"/>
        </w:tabs>
        <w:suppressAutoHyphens w:val="0"/>
        <w:overflowPunct w:val="0"/>
        <w:autoSpaceDE w:val="0"/>
        <w:autoSpaceDN w:val="0"/>
        <w:adjustRightInd w:val="0"/>
        <w:spacing w:line="360" w:lineRule="auto"/>
        <w:ind w:left="567" w:hanging="567"/>
        <w:jc w:val="both"/>
        <w:textAlignment w:val="baseline"/>
        <w:rPr>
          <w:b/>
        </w:rPr>
      </w:pPr>
      <w:r>
        <w:rPr>
          <w:b/>
        </w:rPr>
        <w:t>Современные тенденции молодежной социализации: наблюдения, оце</w:t>
      </w:r>
      <w:r>
        <w:rPr>
          <w:b/>
        </w:rPr>
        <w:t>н</w:t>
      </w:r>
      <w:r>
        <w:rPr>
          <w:b/>
        </w:rPr>
        <w:t>ки, суждения. Сб. статей – М.: Рос. университет, 1992.</w:t>
      </w:r>
      <w:r>
        <w:rPr>
          <w:b/>
          <w:lang w:val="uk-UA"/>
        </w:rPr>
        <w:t xml:space="preserve"> </w:t>
      </w:r>
      <w:r>
        <w:rPr>
          <w:b/>
        </w:rPr>
        <w:t xml:space="preserve"> </w:t>
      </w:r>
    </w:p>
    <w:p w14:paraId="2DC1F843" w14:textId="77777777" w:rsidR="0051249A" w:rsidRDefault="0051249A" w:rsidP="006F4149">
      <w:pPr>
        <w:numPr>
          <w:ilvl w:val="0"/>
          <w:numId w:val="72"/>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rPr>
      </w:pPr>
      <w:r>
        <w:rPr>
          <w:b/>
        </w:rPr>
        <w:t>Социальный облик молодежи (на матер. УкрССР) / [В.И. Вишняк, Н.Н, Чур</w:t>
      </w:r>
      <w:r>
        <w:rPr>
          <w:b/>
        </w:rPr>
        <w:t>и</w:t>
      </w:r>
      <w:r>
        <w:rPr>
          <w:b/>
        </w:rPr>
        <w:t>лов, С.А.Макеев и др.]–АН УССР, ин-т филос.–К.:Наукова ду</w:t>
      </w:r>
      <w:r>
        <w:rPr>
          <w:b/>
        </w:rPr>
        <w:t>м</w:t>
      </w:r>
      <w:r>
        <w:rPr>
          <w:b/>
        </w:rPr>
        <w:t xml:space="preserve">ка,1990.– 212с.            </w:t>
      </w:r>
    </w:p>
    <w:p w14:paraId="055DE58E"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Со</w:t>
      </w:r>
      <w:r>
        <w:rPr>
          <w:b/>
          <w:lang w:val="uk-UA"/>
        </w:rPr>
        <w:t>ціальна робота з молоддю в Україні: Зб. інформаційно-метод. матері</w:t>
      </w:r>
      <w:r>
        <w:rPr>
          <w:b/>
          <w:lang w:val="uk-UA"/>
        </w:rPr>
        <w:t>а</w:t>
      </w:r>
      <w:r>
        <w:rPr>
          <w:b/>
          <w:lang w:val="uk-UA"/>
        </w:rPr>
        <w:t xml:space="preserve">лів. – К.: Столиця, 1997. – 152с. </w:t>
      </w:r>
    </w:p>
    <w:p w14:paraId="7E3C34F0"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lang w:val="uk-UA"/>
        </w:rPr>
        <w:t>Соціальні служби для молоді: Теорія, методика і організація роботи. Ук</w:t>
      </w:r>
      <w:r>
        <w:rPr>
          <w:b/>
          <w:lang w:val="uk-UA"/>
        </w:rPr>
        <w:t>р</w:t>
      </w:r>
      <w:r>
        <w:rPr>
          <w:b/>
          <w:lang w:val="uk-UA"/>
        </w:rPr>
        <w:t xml:space="preserve">НДІ проблем молоді. –  К., 1992. – 201с.    </w:t>
      </w:r>
    </w:p>
    <w:p w14:paraId="66C7D428"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Сорокин П.А. Человек. Цивилизация. Общество: Пер. с англ. – М.: Полити</w:t>
      </w:r>
      <w:r>
        <w:rPr>
          <w:b/>
        </w:rPr>
        <w:t>з</w:t>
      </w:r>
      <w:r>
        <w:rPr>
          <w:b/>
        </w:rPr>
        <w:t>дат, 1992. – 543с.</w:t>
      </w:r>
    </w:p>
    <w:p w14:paraId="1B22F998"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Социальные отклонения / Кудрявцев В. Н,  Бородин  С. В., Нерс</w:t>
      </w:r>
      <w:r>
        <w:rPr>
          <w:b/>
        </w:rPr>
        <w:t>е</w:t>
      </w:r>
      <w:r>
        <w:rPr>
          <w:b/>
        </w:rPr>
        <w:t xml:space="preserve">сянц В. С., Кудрявцев Ю. В.  – М.: Юридич. литература, 1989. – 368с. </w:t>
      </w:r>
    </w:p>
    <w:p w14:paraId="27CE07C0"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Социальные последствия возможностей легализации наркотиков в Ро</w:t>
      </w:r>
      <w:r>
        <w:rPr>
          <w:b/>
        </w:rPr>
        <w:t>с</w:t>
      </w:r>
      <w:r>
        <w:rPr>
          <w:b/>
        </w:rPr>
        <w:t>сии. Специальный выпуск по материалам социологического исследов</w:t>
      </w:r>
      <w:r>
        <w:rPr>
          <w:b/>
        </w:rPr>
        <w:t>а</w:t>
      </w:r>
      <w:r>
        <w:rPr>
          <w:b/>
        </w:rPr>
        <w:t>ния.–</w:t>
      </w:r>
      <w:r>
        <w:rPr>
          <w:b/>
          <w:lang w:val="uk-UA"/>
        </w:rPr>
        <w:t xml:space="preserve"> </w:t>
      </w:r>
      <w:r>
        <w:rPr>
          <w:b/>
        </w:rPr>
        <w:t>М.,</w:t>
      </w:r>
      <w:r>
        <w:rPr>
          <w:b/>
          <w:lang w:val="uk-UA"/>
        </w:rPr>
        <w:t xml:space="preserve"> </w:t>
      </w:r>
      <w:r>
        <w:rPr>
          <w:b/>
        </w:rPr>
        <w:t xml:space="preserve">1993. </w:t>
      </w:r>
    </w:p>
    <w:p w14:paraId="260C07D3" w14:textId="77777777" w:rsidR="0051249A" w:rsidRDefault="0051249A" w:rsidP="006F4149">
      <w:pPr>
        <w:pStyle w:val="afffffffa"/>
        <w:numPr>
          <w:ilvl w:val="0"/>
          <w:numId w:val="72"/>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pPr>
      <w:r>
        <w:t>Социальные технологии: вопросы теории и практики. Т.1. – К.:</w:t>
      </w:r>
      <w:r>
        <w:rPr>
          <w:noProof/>
        </w:rPr>
        <w:t xml:space="preserve"> Наукова думка, </w:t>
      </w:r>
      <w:r>
        <w:t xml:space="preserve"> 1994.– 212с.</w:t>
      </w:r>
    </w:p>
    <w:p w14:paraId="3694F089"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Социологический справочник / Под общ. ред. В.И. Воловича. – К.: Полити</w:t>
      </w:r>
      <w:r>
        <w:rPr>
          <w:b/>
        </w:rPr>
        <w:t>з</w:t>
      </w:r>
      <w:r>
        <w:rPr>
          <w:b/>
        </w:rPr>
        <w:t>дат Украины, 1990. – 382с.</w:t>
      </w:r>
    </w:p>
    <w:p w14:paraId="0ADC8B2B"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lang w:val="uk-UA"/>
        </w:rPr>
        <w:t>Соціологія: Короткий енциклопедичний словник / В.І. Волович, В.І. Тарасе</w:t>
      </w:r>
      <w:r>
        <w:rPr>
          <w:b/>
          <w:lang w:val="uk-UA"/>
        </w:rPr>
        <w:t>н</w:t>
      </w:r>
      <w:r>
        <w:rPr>
          <w:b/>
          <w:lang w:val="uk-UA"/>
        </w:rPr>
        <w:t>ко, М.В. Захарченко та інш. – К.: Центр духовної культ</w:t>
      </w:r>
      <w:r>
        <w:rPr>
          <w:b/>
          <w:lang w:val="uk-UA"/>
        </w:rPr>
        <w:t>у</w:t>
      </w:r>
      <w:r>
        <w:rPr>
          <w:b/>
          <w:lang w:val="uk-UA"/>
        </w:rPr>
        <w:t xml:space="preserve">ри, 1998. – 736с.  </w:t>
      </w:r>
    </w:p>
    <w:p w14:paraId="49D3AA77"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Социология молодежи: Учебник // Под ред. проф. В.Т. Лисовск</w:t>
      </w:r>
      <w:r>
        <w:rPr>
          <w:b/>
        </w:rPr>
        <w:t>о</w:t>
      </w:r>
      <w:r>
        <w:rPr>
          <w:b/>
        </w:rPr>
        <w:t>го. – СПб.: Изд-во СПб. ун-та, 1996. – 457с.</w:t>
      </w:r>
    </w:p>
    <w:p w14:paraId="583F79C3" w14:textId="77777777" w:rsidR="0051249A" w:rsidRDefault="0051249A" w:rsidP="006F4149">
      <w:pPr>
        <w:widowControl w:val="0"/>
        <w:numPr>
          <w:ilvl w:val="0"/>
          <w:numId w:val="72"/>
        </w:numPr>
        <w:tabs>
          <w:tab w:val="clear" w:pos="840"/>
          <w:tab w:val="num" w:pos="567"/>
        </w:tabs>
        <w:suppressAutoHyphens w:val="0"/>
        <w:spacing w:line="360" w:lineRule="auto"/>
        <w:ind w:left="567" w:hanging="567"/>
        <w:jc w:val="both"/>
        <w:rPr>
          <w:color w:val="000000"/>
          <w:sz w:val="28"/>
        </w:rPr>
      </w:pPr>
      <w:r>
        <w:rPr>
          <w:color w:val="000000"/>
          <w:sz w:val="28"/>
        </w:rPr>
        <w:t>Спрангер Б.Е. Ключевые принципы построения профилактических пр</w:t>
      </w:r>
      <w:r>
        <w:rPr>
          <w:color w:val="000000"/>
          <w:sz w:val="28"/>
        </w:rPr>
        <w:t>о</w:t>
      </w:r>
      <w:r>
        <w:rPr>
          <w:color w:val="000000"/>
          <w:sz w:val="28"/>
        </w:rPr>
        <w:t>грамм для подрос</w:t>
      </w:r>
      <w:r>
        <w:rPr>
          <w:color w:val="000000"/>
          <w:sz w:val="28"/>
        </w:rPr>
        <w:t>т</w:t>
      </w:r>
      <w:r>
        <w:rPr>
          <w:color w:val="000000"/>
          <w:sz w:val="28"/>
        </w:rPr>
        <w:t>ков // Вопросы наркологии. –</w:t>
      </w:r>
      <w:r>
        <w:rPr>
          <w:noProof/>
          <w:color w:val="000000"/>
          <w:sz w:val="28"/>
        </w:rPr>
        <w:t xml:space="preserve"> 1993. – № 3.</w:t>
      </w:r>
      <w:r>
        <w:rPr>
          <w:color w:val="000000"/>
          <w:sz w:val="28"/>
        </w:rPr>
        <w:t xml:space="preserve"> – С.</w:t>
      </w:r>
      <w:r>
        <w:rPr>
          <w:noProof/>
          <w:color w:val="000000"/>
          <w:sz w:val="28"/>
        </w:rPr>
        <w:t xml:space="preserve"> 48-53.</w:t>
      </w:r>
    </w:p>
    <w:p w14:paraId="162F0236" w14:textId="77777777" w:rsidR="0051249A" w:rsidRDefault="0051249A" w:rsidP="006F4149">
      <w:pPr>
        <w:numPr>
          <w:ilvl w:val="0"/>
          <w:numId w:val="72"/>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rPr>
      </w:pPr>
      <w:r>
        <w:rPr>
          <w:b/>
          <w:lang w:val="uk-UA"/>
        </w:rPr>
        <w:t>Стан здоров</w:t>
      </w:r>
      <w:r>
        <w:rPr>
          <w:b/>
        </w:rPr>
        <w:t>’</w:t>
      </w:r>
      <w:r>
        <w:rPr>
          <w:b/>
          <w:lang w:val="uk-UA"/>
        </w:rPr>
        <w:t xml:space="preserve">я населення України та діяльність медичної галузі (2001р.). – К., 2002. – 384с. </w:t>
      </w:r>
    </w:p>
    <w:p w14:paraId="24749953" w14:textId="77777777" w:rsidR="0051249A" w:rsidRDefault="0051249A" w:rsidP="006F4149">
      <w:pPr>
        <w:numPr>
          <w:ilvl w:val="0"/>
          <w:numId w:val="72"/>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rPr>
      </w:pPr>
      <w:r>
        <w:rPr>
          <w:b/>
          <w:lang w:val="uk-UA"/>
        </w:rPr>
        <w:t>Стан здоров</w:t>
      </w:r>
      <w:r>
        <w:rPr>
          <w:b/>
        </w:rPr>
        <w:t>’</w:t>
      </w:r>
      <w:r>
        <w:rPr>
          <w:b/>
          <w:lang w:val="uk-UA"/>
        </w:rPr>
        <w:t xml:space="preserve">я населення України та діяльність медичної галузі (2002р.). – К., 2003. – 397с. </w:t>
      </w:r>
    </w:p>
    <w:p w14:paraId="282AD879" w14:textId="77777777" w:rsidR="0051249A" w:rsidRDefault="0051249A" w:rsidP="006F4149">
      <w:pPr>
        <w:numPr>
          <w:ilvl w:val="0"/>
          <w:numId w:val="72"/>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rPr>
      </w:pPr>
      <w:r>
        <w:rPr>
          <w:b/>
        </w:rPr>
        <w:t>Стариков Е. Маргиналы, или размышления на тему: “Что с нами происх</w:t>
      </w:r>
      <w:r>
        <w:rPr>
          <w:b/>
        </w:rPr>
        <w:t>о</w:t>
      </w:r>
      <w:r>
        <w:rPr>
          <w:b/>
        </w:rPr>
        <w:t xml:space="preserve">дит?” // Рабочий класс и современный мир. – 1989. – № 10. –  С. 85–92.  </w:t>
      </w:r>
    </w:p>
    <w:p w14:paraId="0EBF7333" w14:textId="77777777" w:rsidR="0051249A" w:rsidRDefault="0051249A" w:rsidP="006F4149">
      <w:pPr>
        <w:numPr>
          <w:ilvl w:val="0"/>
          <w:numId w:val="72"/>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rPr>
      </w:pPr>
      <w:r>
        <w:rPr>
          <w:b/>
        </w:rPr>
        <w:t>Старченко Т.Е., Пустельник И.О., Черныш Н.И.  Молодежь: вехи социал</w:t>
      </w:r>
      <w:r>
        <w:rPr>
          <w:b/>
        </w:rPr>
        <w:t>ь</w:t>
      </w:r>
      <w:r>
        <w:rPr>
          <w:b/>
        </w:rPr>
        <w:t>ной зрелости (философско-социологический анализ). – Львов: Вища шк</w:t>
      </w:r>
      <w:r>
        <w:rPr>
          <w:b/>
        </w:rPr>
        <w:t>о</w:t>
      </w:r>
      <w:r>
        <w:rPr>
          <w:b/>
        </w:rPr>
        <w:t>ла, 1988. – 216с.</w:t>
      </w:r>
    </w:p>
    <w:p w14:paraId="61B32BD0" w14:textId="77777777" w:rsidR="0051249A" w:rsidRDefault="0051249A" w:rsidP="006F4149">
      <w:pPr>
        <w:numPr>
          <w:ilvl w:val="0"/>
          <w:numId w:val="72"/>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rPr>
      </w:pPr>
      <w:r>
        <w:rPr>
          <w:b/>
          <w:lang w:val="uk-UA"/>
        </w:rPr>
        <w:lastRenderedPageBreak/>
        <w:t xml:space="preserve">Статистичний щорічник України за 2000р. / Державний комітет статистики України // за ред. Осауленка О.Г. – К.: Техніка, 2001. – 599с. </w:t>
      </w:r>
    </w:p>
    <w:p w14:paraId="31A4C4EC" w14:textId="77777777" w:rsidR="0051249A" w:rsidRDefault="0051249A" w:rsidP="006F4149">
      <w:pPr>
        <w:numPr>
          <w:ilvl w:val="0"/>
          <w:numId w:val="72"/>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rPr>
      </w:pPr>
      <w:r>
        <w:rPr>
          <w:b/>
          <w:lang w:val="uk-UA"/>
        </w:rPr>
        <w:t xml:space="preserve">Статистичний щорічник України за 2001р. / Державний комітет статистики України // за ред. Осауленка О.Г. – К.: Техніка, 2002. – 644с. </w:t>
      </w:r>
    </w:p>
    <w:p w14:paraId="19235CF7"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Страна под кайфом // Корреспондент. – 2002. – № 33. – С. 36-44.</w:t>
      </w:r>
    </w:p>
    <w:p w14:paraId="7CB2314A"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lang w:val="uk-UA"/>
        </w:rPr>
        <w:t>Сучасний молодіжний рух в Україні: Довідник / А.І. Білий та ін.(ред.); Укра</w:t>
      </w:r>
      <w:r>
        <w:rPr>
          <w:b/>
          <w:lang w:val="uk-UA"/>
        </w:rPr>
        <w:t>ї</w:t>
      </w:r>
      <w:r>
        <w:rPr>
          <w:b/>
          <w:lang w:val="uk-UA"/>
        </w:rPr>
        <w:t xml:space="preserve">нський НДІ проблем молоді. – К.: АТ “Видавництво “Столиця”, 1997. –  216с. </w:t>
      </w:r>
    </w:p>
    <w:p w14:paraId="5B19E19C" w14:textId="77777777" w:rsidR="0051249A" w:rsidRDefault="0051249A" w:rsidP="006F4149">
      <w:pPr>
        <w:widowControl w:val="0"/>
        <w:numPr>
          <w:ilvl w:val="0"/>
          <w:numId w:val="72"/>
        </w:numPr>
        <w:tabs>
          <w:tab w:val="clear" w:pos="840"/>
          <w:tab w:val="num" w:pos="567"/>
        </w:tabs>
        <w:suppressAutoHyphens w:val="0"/>
        <w:spacing w:line="360" w:lineRule="auto"/>
        <w:ind w:left="567" w:hanging="567"/>
        <w:jc w:val="both"/>
        <w:outlineLvl w:val="0"/>
        <w:rPr>
          <w:color w:val="000000"/>
          <w:sz w:val="28"/>
        </w:rPr>
      </w:pPr>
      <w:r>
        <w:rPr>
          <w:color w:val="000000"/>
          <w:sz w:val="28"/>
        </w:rPr>
        <w:t>Тимофеев Л.М. Наркобизнес. Начальная теория экономической отра</w:t>
      </w:r>
      <w:r>
        <w:rPr>
          <w:color w:val="000000"/>
          <w:sz w:val="28"/>
        </w:rPr>
        <w:t>с</w:t>
      </w:r>
      <w:r>
        <w:rPr>
          <w:color w:val="000000"/>
          <w:sz w:val="28"/>
        </w:rPr>
        <w:t>ли.– М.: Ро</w:t>
      </w:r>
      <w:r>
        <w:rPr>
          <w:color w:val="000000"/>
          <w:sz w:val="28"/>
        </w:rPr>
        <w:t>с</w:t>
      </w:r>
      <w:r>
        <w:rPr>
          <w:color w:val="000000"/>
          <w:sz w:val="28"/>
        </w:rPr>
        <w:t xml:space="preserve">сийск. гос. гуманит. ун-т, 1998. – 112с. </w:t>
      </w:r>
    </w:p>
    <w:p w14:paraId="0AF11616"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lang w:val="uk-UA"/>
        </w:rPr>
        <w:t>Титма</w:t>
      </w:r>
      <w:r>
        <w:rPr>
          <w:b/>
        </w:rPr>
        <w:t xml:space="preserve"> М.Х., Саар Э.А. Молодое поколение. – М.: Мысль, 1986. – 255с.  </w:t>
      </w:r>
    </w:p>
    <w:p w14:paraId="5DE8F97F"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Уварова  Е.Л. Молодежь и реальность современного мира. – Х.: Осн</w:t>
      </w:r>
      <w:r>
        <w:rPr>
          <w:b/>
        </w:rPr>
        <w:t>о</w:t>
      </w:r>
      <w:r>
        <w:rPr>
          <w:b/>
        </w:rPr>
        <w:t>ва, 1990</w:t>
      </w:r>
      <w:r>
        <w:rPr>
          <w:b/>
          <w:lang w:val="uk-UA"/>
        </w:rPr>
        <w:t>. – 131с.</w:t>
      </w:r>
    </w:p>
    <w:p w14:paraId="4DB85D1F" w14:textId="77777777" w:rsidR="0051249A" w:rsidRDefault="0051249A" w:rsidP="006F4149">
      <w:pPr>
        <w:widowControl w:val="0"/>
        <w:numPr>
          <w:ilvl w:val="0"/>
          <w:numId w:val="72"/>
        </w:numPr>
        <w:tabs>
          <w:tab w:val="clear" w:pos="840"/>
          <w:tab w:val="num" w:pos="567"/>
        </w:tabs>
        <w:suppressAutoHyphens w:val="0"/>
        <w:spacing w:line="360" w:lineRule="auto"/>
        <w:ind w:left="567" w:hanging="567"/>
        <w:jc w:val="both"/>
        <w:rPr>
          <w:color w:val="000000"/>
          <w:sz w:val="28"/>
        </w:rPr>
      </w:pPr>
      <w:r>
        <w:rPr>
          <w:color w:val="000000"/>
          <w:sz w:val="28"/>
        </w:rPr>
        <w:t>Учебное пособие по наркологии для студентов медицинских инстит</w:t>
      </w:r>
      <w:r>
        <w:rPr>
          <w:color w:val="000000"/>
          <w:sz w:val="28"/>
        </w:rPr>
        <w:t>у</w:t>
      </w:r>
      <w:r>
        <w:rPr>
          <w:color w:val="000000"/>
          <w:sz w:val="28"/>
        </w:rPr>
        <w:t>тов/ Пер. с англ., под ред. В.Б. Поздняка. – Минск: Интертракт, 1997. – 100 с.</w:t>
      </w:r>
    </w:p>
    <w:p w14:paraId="34D93BE3"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lang w:val="uk-UA"/>
        </w:rPr>
        <w:t>Ухаль А.М., Шеремет А.П. Наркоманія:  суть і боротьба з нею. Навчал</w:t>
      </w:r>
      <w:r>
        <w:rPr>
          <w:b/>
          <w:lang w:val="uk-UA"/>
        </w:rPr>
        <w:t>ь</w:t>
      </w:r>
      <w:r>
        <w:rPr>
          <w:b/>
          <w:lang w:val="uk-UA"/>
        </w:rPr>
        <w:t xml:space="preserve">но-довідковий  посібник. – Ужгород: Госпрозрахунковий редакційно-видавничий відділ управління у справах преси та інформації, 2001. – 336с.  </w:t>
      </w:r>
    </w:p>
    <w:p w14:paraId="0CDB5433"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Фельдштейн Д.И. Проблемы возрастной и педагогической психол</w:t>
      </w:r>
      <w:r>
        <w:rPr>
          <w:b/>
        </w:rPr>
        <w:t>о</w:t>
      </w:r>
      <w:r>
        <w:rPr>
          <w:b/>
        </w:rPr>
        <w:t xml:space="preserve">гии. </w:t>
      </w:r>
      <w:r>
        <w:rPr>
          <w:b/>
          <w:lang w:val="uk-UA"/>
        </w:rPr>
        <w:t xml:space="preserve">– </w:t>
      </w:r>
      <w:r>
        <w:rPr>
          <w:b/>
        </w:rPr>
        <w:t>М.: Международная педагогическая академия, 1995. – 368с.</w:t>
      </w:r>
    </w:p>
    <w:p w14:paraId="5539EF1C"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Феофанов К.А. Социальная аномия: обзор подходов в американской социол</w:t>
      </w:r>
      <w:r>
        <w:rPr>
          <w:b/>
        </w:rPr>
        <w:t>о</w:t>
      </w:r>
      <w:r>
        <w:rPr>
          <w:b/>
        </w:rPr>
        <w:t>гии // Социологические исследования. – 1992. –  № 5. – С. 16-21.</w:t>
      </w:r>
    </w:p>
    <w:p w14:paraId="2A96E30F"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 xml:space="preserve">Франк С. Духовные основы общества. – М.: Республика, 1992. – 511с. </w:t>
      </w:r>
    </w:p>
    <w:p w14:paraId="799180C6"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 xml:space="preserve">Франкл В. Человек в поисках смысла: Сборник. – М.: Прогресс, 1990. – 368с.     </w:t>
      </w:r>
    </w:p>
    <w:p w14:paraId="5E063353"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Фрейд З. Введение в психоанализ: Лекции. – М.: Наука, 1991. – 456с.</w:t>
      </w:r>
    </w:p>
    <w:p w14:paraId="2EEBD9AF"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 xml:space="preserve">Фрейд З. Неудовлетворенность культурой // Мир философии.– М., 1991.– Т.2.   </w:t>
      </w:r>
    </w:p>
    <w:p w14:paraId="290AE2F2"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Фрейд З. Психология бессознательного: Сборник произведений. – М.: Пр</w:t>
      </w:r>
      <w:r>
        <w:rPr>
          <w:b/>
        </w:rPr>
        <w:t>о</w:t>
      </w:r>
      <w:r>
        <w:rPr>
          <w:b/>
        </w:rPr>
        <w:t>свещение, 1990. – 448с.</w:t>
      </w:r>
    </w:p>
    <w:p w14:paraId="21B1259F" w14:textId="77777777" w:rsidR="0051249A" w:rsidRDefault="0051249A" w:rsidP="006F4149">
      <w:pPr>
        <w:widowControl w:val="0"/>
        <w:numPr>
          <w:ilvl w:val="0"/>
          <w:numId w:val="72"/>
        </w:numPr>
        <w:tabs>
          <w:tab w:val="clear" w:pos="840"/>
          <w:tab w:val="num" w:pos="567"/>
        </w:tabs>
        <w:suppressAutoHyphens w:val="0"/>
        <w:spacing w:line="360" w:lineRule="auto"/>
        <w:ind w:left="567" w:hanging="567"/>
        <w:jc w:val="both"/>
        <w:rPr>
          <w:color w:val="000000"/>
          <w:sz w:val="28"/>
        </w:rPr>
      </w:pPr>
      <w:r>
        <w:rPr>
          <w:color w:val="000000"/>
          <w:sz w:val="28"/>
        </w:rPr>
        <w:t>Фридман Л.С., Флеминг Н.Ф., Робертс Д.Г., Хайман С.Е. Наркология / Пер. с англ. – М.; СПб.: Издательство БИНОМ; Невский Диалект, 1998. – 318с.</w:t>
      </w:r>
    </w:p>
    <w:p w14:paraId="23FD1816"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Фромм Э. Душа человека: Перевод. – М.: Республика, 1992. – 430с.</w:t>
      </w:r>
    </w:p>
    <w:p w14:paraId="3F91B6DE" w14:textId="77777777" w:rsidR="0051249A" w:rsidRDefault="0051249A" w:rsidP="006F4149">
      <w:pPr>
        <w:numPr>
          <w:ilvl w:val="0"/>
          <w:numId w:val="72"/>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Фромм Э. Бегство от свободы. – М.: издательская группа “Пр</w:t>
      </w:r>
      <w:r>
        <w:rPr>
          <w:b/>
        </w:rPr>
        <w:t>о</w:t>
      </w:r>
      <w:r>
        <w:rPr>
          <w:b/>
        </w:rPr>
        <w:t xml:space="preserve">гресс”, 1990. – 256с. </w:t>
      </w:r>
    </w:p>
    <w:p w14:paraId="5421494D" w14:textId="77777777" w:rsidR="0051249A" w:rsidRDefault="0051249A" w:rsidP="006F4149">
      <w:pPr>
        <w:numPr>
          <w:ilvl w:val="0"/>
          <w:numId w:val="72"/>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rPr>
      </w:pPr>
      <w:r>
        <w:rPr>
          <w:b/>
        </w:rPr>
        <w:t>Фромм Э. Анатомия человеческой деструктивности. – М.: Республ</w:t>
      </w:r>
      <w:r>
        <w:rPr>
          <w:b/>
        </w:rPr>
        <w:t>и</w:t>
      </w:r>
      <w:r>
        <w:rPr>
          <w:b/>
        </w:rPr>
        <w:t xml:space="preserve">ка, 1994. – 447с.  </w:t>
      </w:r>
    </w:p>
    <w:p w14:paraId="1C05E2F8" w14:textId="77777777" w:rsidR="0051249A" w:rsidRDefault="0051249A" w:rsidP="006F4149">
      <w:pPr>
        <w:numPr>
          <w:ilvl w:val="0"/>
          <w:numId w:val="72"/>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rPr>
      </w:pPr>
      <w:r>
        <w:rPr>
          <w:b/>
        </w:rPr>
        <w:t>Халилева В. Молодежный наркотизм</w:t>
      </w:r>
      <w:r>
        <w:rPr>
          <w:b/>
          <w:lang w:val="uk-UA"/>
        </w:rPr>
        <w:t xml:space="preserve"> </w:t>
      </w:r>
      <w:r>
        <w:rPr>
          <w:b/>
        </w:rPr>
        <w:t>/</w:t>
      </w:r>
      <w:r>
        <w:rPr>
          <w:b/>
          <w:lang w:val="uk-UA"/>
        </w:rPr>
        <w:t xml:space="preserve"> </w:t>
      </w:r>
      <w:r>
        <w:rPr>
          <w:b/>
        </w:rPr>
        <w:t>Сб. Молодежь в условиях социал</w:t>
      </w:r>
      <w:r>
        <w:rPr>
          <w:b/>
        </w:rPr>
        <w:t>ь</w:t>
      </w:r>
      <w:r>
        <w:rPr>
          <w:b/>
        </w:rPr>
        <w:t>но-экономических реформ. Научн. ред.</w:t>
      </w:r>
      <w:r>
        <w:rPr>
          <w:b/>
          <w:lang w:val="uk-UA"/>
        </w:rPr>
        <w:t xml:space="preserve"> </w:t>
      </w:r>
      <w:r>
        <w:rPr>
          <w:b/>
        </w:rPr>
        <w:t>Яновский В</w:t>
      </w:r>
      <w:r>
        <w:rPr>
          <w:b/>
          <w:lang w:val="uk-UA"/>
        </w:rPr>
        <w:t xml:space="preserve">. </w:t>
      </w:r>
      <w:r>
        <w:rPr>
          <w:b/>
        </w:rPr>
        <w:t>–</w:t>
      </w:r>
      <w:r>
        <w:rPr>
          <w:b/>
          <w:lang w:val="uk-UA"/>
        </w:rPr>
        <w:t xml:space="preserve"> </w:t>
      </w:r>
      <w:r>
        <w:rPr>
          <w:b/>
        </w:rPr>
        <w:t>СПб.,</w:t>
      </w:r>
      <w:r>
        <w:rPr>
          <w:b/>
          <w:lang w:val="uk-UA"/>
        </w:rPr>
        <w:t xml:space="preserve"> </w:t>
      </w:r>
      <w:r>
        <w:rPr>
          <w:b/>
        </w:rPr>
        <w:t>1995.</w:t>
      </w:r>
      <w:r>
        <w:rPr>
          <w:b/>
          <w:lang w:val="uk-UA"/>
        </w:rPr>
        <w:t xml:space="preserve"> </w:t>
      </w:r>
      <w:r>
        <w:rPr>
          <w:b/>
        </w:rPr>
        <w:t>–</w:t>
      </w:r>
      <w:r>
        <w:rPr>
          <w:b/>
          <w:lang w:val="uk-UA"/>
        </w:rPr>
        <w:t xml:space="preserve"> </w:t>
      </w:r>
      <w:r>
        <w:rPr>
          <w:b/>
        </w:rPr>
        <w:t xml:space="preserve">С. 98-101. </w:t>
      </w:r>
    </w:p>
    <w:p w14:paraId="28E10F53" w14:textId="77777777" w:rsidR="0051249A" w:rsidRDefault="0051249A" w:rsidP="0051249A">
      <w:pPr>
        <w:pStyle w:val="afffffffa"/>
        <w:tabs>
          <w:tab w:val="left" w:pos="567"/>
        </w:tabs>
        <w:ind w:left="567" w:hanging="567"/>
        <w:rPr>
          <w:lang w:val="uk-UA"/>
        </w:rPr>
      </w:pPr>
      <w:r>
        <w:lastRenderedPageBreak/>
        <w:t>350. Харабед К.В. Преступность и наркотизм. – М.:</w:t>
      </w:r>
      <w:r>
        <w:rPr>
          <w:noProof/>
        </w:rPr>
        <w:t xml:space="preserve"> Юридическая литература</w:t>
      </w:r>
      <w:r>
        <w:t>, 1996. – 44с.</w:t>
      </w:r>
    </w:p>
    <w:p w14:paraId="5D15A4B7" w14:textId="77777777" w:rsidR="0051249A" w:rsidRDefault="0051249A" w:rsidP="006F4149">
      <w:pPr>
        <w:numPr>
          <w:ilvl w:val="0"/>
          <w:numId w:val="73"/>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lang w:val="uk-UA"/>
        </w:rPr>
      </w:pPr>
      <w:r>
        <w:rPr>
          <w:b/>
        </w:rPr>
        <w:t xml:space="preserve">Ходус </w:t>
      </w:r>
      <w:r>
        <w:rPr>
          <w:b/>
          <w:lang w:val="uk-UA"/>
        </w:rPr>
        <w:t>О</w:t>
      </w:r>
      <w:r>
        <w:rPr>
          <w:b/>
        </w:rPr>
        <w:t>.В.</w:t>
      </w:r>
      <w:r>
        <w:rPr>
          <w:b/>
          <w:lang w:val="uk-UA"/>
        </w:rPr>
        <w:t xml:space="preserve"> Феномен соціальної аномії та його інтерпретація в умовах суча</w:t>
      </w:r>
      <w:r>
        <w:rPr>
          <w:b/>
          <w:lang w:val="uk-UA"/>
        </w:rPr>
        <w:t>с</w:t>
      </w:r>
      <w:r>
        <w:rPr>
          <w:b/>
          <w:lang w:val="uk-UA"/>
        </w:rPr>
        <w:t>ного українського суспільства: Автореф. дис...  канд.соціолог.наук: 22.00.01. – Ха</w:t>
      </w:r>
      <w:r>
        <w:rPr>
          <w:b/>
          <w:lang w:val="uk-UA"/>
        </w:rPr>
        <w:t>р</w:t>
      </w:r>
      <w:r>
        <w:rPr>
          <w:b/>
          <w:lang w:val="uk-UA"/>
        </w:rPr>
        <w:t xml:space="preserve">ків, 2000. – 19с. </w:t>
      </w:r>
    </w:p>
    <w:p w14:paraId="225CD7D9" w14:textId="77777777" w:rsidR="0051249A" w:rsidRDefault="0051249A" w:rsidP="006F4149">
      <w:pPr>
        <w:numPr>
          <w:ilvl w:val="0"/>
          <w:numId w:val="73"/>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lang w:val="uk-UA"/>
        </w:rPr>
        <w:t>Хрупа М., Вінс О. Кримінологічне поняття наркобізнесу // Право України. – 1993. – № 4.– С. 25</w:t>
      </w:r>
      <w:r>
        <w:rPr>
          <w:b/>
          <w:bCs/>
          <w:color w:val="000000"/>
        </w:rPr>
        <w:t>–27.</w:t>
      </w:r>
    </w:p>
    <w:p w14:paraId="5ED171BA" w14:textId="77777777" w:rsidR="0051249A" w:rsidRDefault="0051249A" w:rsidP="006F4149">
      <w:pPr>
        <w:numPr>
          <w:ilvl w:val="0"/>
          <w:numId w:val="73"/>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 xml:space="preserve">Цаллагов Б. Правовые меры борьбы с наркоманией. – К., 1987. – 90с. </w:t>
      </w:r>
    </w:p>
    <w:p w14:paraId="2404DADE" w14:textId="77777777" w:rsidR="0051249A" w:rsidRDefault="0051249A" w:rsidP="006F4149">
      <w:pPr>
        <w:numPr>
          <w:ilvl w:val="0"/>
          <w:numId w:val="73"/>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 xml:space="preserve">Целостность социальных систем / Под ред. А. Давыдова. – М.: ИСАН, 1991. – С. 90-92.     </w:t>
      </w:r>
    </w:p>
    <w:p w14:paraId="694D3882" w14:textId="77777777" w:rsidR="0051249A" w:rsidRDefault="0051249A" w:rsidP="006F4149">
      <w:pPr>
        <w:numPr>
          <w:ilvl w:val="0"/>
          <w:numId w:val="73"/>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Ценностный мир современной молодежи: н</w:t>
      </w:r>
      <w:r>
        <w:rPr>
          <w:b/>
          <w:lang w:val="uk-UA"/>
        </w:rPr>
        <w:t>а</w:t>
      </w:r>
      <w:r>
        <w:rPr>
          <w:b/>
        </w:rPr>
        <w:t xml:space="preserve"> пути к мировой интегр</w:t>
      </w:r>
      <w:r>
        <w:rPr>
          <w:b/>
        </w:rPr>
        <w:t>а</w:t>
      </w:r>
      <w:r>
        <w:rPr>
          <w:b/>
        </w:rPr>
        <w:t xml:space="preserve">ции. – М.: Социум, 1994. – 172с. </w:t>
      </w:r>
    </w:p>
    <w:p w14:paraId="527DC677" w14:textId="77777777" w:rsidR="0051249A" w:rsidRDefault="0051249A" w:rsidP="006F4149">
      <w:pPr>
        <w:pStyle w:val="afffffffa"/>
        <w:numPr>
          <w:ilvl w:val="0"/>
          <w:numId w:val="73"/>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rPr>
          <w:lang w:val="uk-UA"/>
        </w:rPr>
      </w:pPr>
      <w:r>
        <w:t>Центр первичной профилактики наркотизма: методологические и организ</w:t>
      </w:r>
      <w:r>
        <w:t>а</w:t>
      </w:r>
      <w:r>
        <w:t>ционное обеспечение / Соболев В.А., Белоусов Ю.Л., Нагорный И.А. – Хар</w:t>
      </w:r>
      <w:r>
        <w:t>ь</w:t>
      </w:r>
      <w:r>
        <w:t>ков: Ф</w:t>
      </w:r>
      <w:r>
        <w:t>и</w:t>
      </w:r>
      <w:r>
        <w:t>нарт, 2002. – 80с.</w:t>
      </w:r>
    </w:p>
    <w:p w14:paraId="3E33AB02" w14:textId="77777777" w:rsidR="0051249A" w:rsidRDefault="0051249A" w:rsidP="006F4149">
      <w:pPr>
        <w:pStyle w:val="2ffff9"/>
        <w:numPr>
          <w:ilvl w:val="0"/>
          <w:numId w:val="73"/>
        </w:numPr>
        <w:tabs>
          <w:tab w:val="clear" w:pos="840"/>
          <w:tab w:val="num" w:pos="567"/>
        </w:tabs>
        <w:suppressAutoHyphens w:val="0"/>
        <w:spacing w:after="0" w:line="360" w:lineRule="auto"/>
        <w:ind w:left="567" w:hanging="567"/>
        <w:jc w:val="both"/>
        <w:rPr>
          <w:b/>
          <w:color w:val="000000"/>
          <w:sz w:val="28"/>
        </w:rPr>
      </w:pPr>
      <w:r>
        <w:rPr>
          <w:b/>
          <w:color w:val="000000"/>
          <w:sz w:val="28"/>
        </w:rPr>
        <w:t>Цетлин М. Как распознать порок? Диагноз может установить и педагог// Профе</w:t>
      </w:r>
      <w:r>
        <w:rPr>
          <w:b/>
          <w:color w:val="000000"/>
          <w:sz w:val="28"/>
        </w:rPr>
        <w:t>с</w:t>
      </w:r>
      <w:r>
        <w:rPr>
          <w:b/>
          <w:color w:val="000000"/>
          <w:sz w:val="28"/>
        </w:rPr>
        <w:t>сионал. – 1991. – № 4. – С. 54-57.</w:t>
      </w:r>
    </w:p>
    <w:p w14:paraId="5F343528" w14:textId="77777777" w:rsidR="0051249A" w:rsidRDefault="0051249A" w:rsidP="006F4149">
      <w:pPr>
        <w:numPr>
          <w:ilvl w:val="0"/>
          <w:numId w:val="73"/>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Цетлин М., Колесников А. Мультики и глюки отравленного разума. Нарк</w:t>
      </w:r>
      <w:r>
        <w:rPr>
          <w:b/>
        </w:rPr>
        <w:t>о</w:t>
      </w:r>
      <w:r>
        <w:rPr>
          <w:b/>
        </w:rPr>
        <w:t>мания: виды, симптомы интоксикации, последствия //Основы Безопасн</w:t>
      </w:r>
      <w:r>
        <w:rPr>
          <w:b/>
        </w:rPr>
        <w:t>о</w:t>
      </w:r>
      <w:r>
        <w:rPr>
          <w:b/>
        </w:rPr>
        <w:t xml:space="preserve">сти Жизнедеятельности. – 2002. – № 11. – С.18-21.    </w:t>
      </w:r>
    </w:p>
    <w:p w14:paraId="70E819AB" w14:textId="77777777" w:rsidR="0051249A" w:rsidRDefault="0051249A" w:rsidP="006F4149">
      <w:pPr>
        <w:numPr>
          <w:ilvl w:val="0"/>
          <w:numId w:val="73"/>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Цуркану В. Куда уходит молодежь // Социологические исследов</w:t>
      </w:r>
      <w:r>
        <w:rPr>
          <w:b/>
        </w:rPr>
        <w:t>а</w:t>
      </w:r>
      <w:r>
        <w:rPr>
          <w:b/>
        </w:rPr>
        <w:t xml:space="preserve">ния. –  1991. –  № 8. – С. 88-94. </w:t>
      </w:r>
    </w:p>
    <w:p w14:paraId="132DA2AB" w14:textId="77777777" w:rsidR="0051249A" w:rsidRDefault="0051249A" w:rsidP="0051249A">
      <w:pPr>
        <w:tabs>
          <w:tab w:val="num" w:pos="567"/>
        </w:tabs>
        <w:spacing w:line="360" w:lineRule="auto"/>
        <w:ind w:left="567" w:hanging="567"/>
        <w:rPr>
          <w:color w:val="000000"/>
          <w:sz w:val="28"/>
          <w:lang w:val="uk-UA"/>
        </w:rPr>
      </w:pPr>
      <w:r>
        <w:rPr>
          <w:color w:val="000000"/>
          <w:sz w:val="28"/>
          <w:lang w:val="uk-UA"/>
        </w:rPr>
        <w:t xml:space="preserve">360. </w:t>
      </w:r>
      <w:r>
        <w:rPr>
          <w:color w:val="000000"/>
          <w:sz w:val="28"/>
        </w:rPr>
        <w:t>Чарлтон Э. Основные принципы обучения здоровому образу жизни// Вопр</w:t>
      </w:r>
      <w:r>
        <w:rPr>
          <w:color w:val="000000"/>
          <w:sz w:val="28"/>
        </w:rPr>
        <w:t>о</w:t>
      </w:r>
      <w:r>
        <w:rPr>
          <w:color w:val="000000"/>
          <w:sz w:val="28"/>
        </w:rPr>
        <w:t>сы наркологии. –</w:t>
      </w:r>
      <w:r>
        <w:rPr>
          <w:noProof/>
          <w:color w:val="000000"/>
          <w:sz w:val="28"/>
        </w:rPr>
        <w:t xml:space="preserve"> 1997.– № 3.–</w:t>
      </w:r>
      <w:r>
        <w:rPr>
          <w:color w:val="000000"/>
          <w:sz w:val="28"/>
        </w:rPr>
        <w:t xml:space="preserve"> С.</w:t>
      </w:r>
      <w:r>
        <w:rPr>
          <w:noProof/>
          <w:color w:val="000000"/>
          <w:sz w:val="28"/>
        </w:rPr>
        <w:t xml:space="preserve"> 3-73.</w:t>
      </w:r>
    </w:p>
    <w:p w14:paraId="58C6432D" w14:textId="77777777" w:rsidR="0051249A" w:rsidRDefault="0051249A" w:rsidP="0051249A">
      <w:pPr>
        <w:tabs>
          <w:tab w:val="left" w:pos="1080"/>
        </w:tabs>
        <w:ind w:left="567" w:hanging="567"/>
        <w:rPr>
          <w:b/>
        </w:rPr>
      </w:pPr>
      <w:r>
        <w:rPr>
          <w:b/>
          <w:lang w:val="uk-UA"/>
        </w:rPr>
        <w:t xml:space="preserve">361. </w:t>
      </w:r>
      <w:r>
        <w:rPr>
          <w:b/>
        </w:rPr>
        <w:t>Чупров В. Социология молодежи на рубеже своего 30-летия // Социологич</w:t>
      </w:r>
      <w:r>
        <w:rPr>
          <w:b/>
        </w:rPr>
        <w:t>е</w:t>
      </w:r>
      <w:r>
        <w:rPr>
          <w:b/>
        </w:rPr>
        <w:t>ские исследования. –  1994. –  № 6. – С. 5-9.</w:t>
      </w:r>
    </w:p>
    <w:p w14:paraId="490BF302" w14:textId="77777777" w:rsidR="0051249A" w:rsidRDefault="0051249A" w:rsidP="006F4149">
      <w:pPr>
        <w:widowControl w:val="0"/>
        <w:numPr>
          <w:ilvl w:val="0"/>
          <w:numId w:val="74"/>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Шабанов П.Д., Штакельберг О.Ю. Наркомании: патопсихология, кл</w:t>
      </w:r>
      <w:r>
        <w:rPr>
          <w:b/>
          <w:bCs/>
          <w:color w:val="000000"/>
        </w:rPr>
        <w:t>и</w:t>
      </w:r>
      <w:r>
        <w:rPr>
          <w:b/>
          <w:bCs/>
          <w:color w:val="000000"/>
        </w:rPr>
        <w:t>ника, реабил</w:t>
      </w:r>
      <w:r>
        <w:rPr>
          <w:b/>
          <w:bCs/>
          <w:color w:val="000000"/>
        </w:rPr>
        <w:t>и</w:t>
      </w:r>
      <w:r>
        <w:rPr>
          <w:b/>
          <w:bCs/>
          <w:color w:val="000000"/>
        </w:rPr>
        <w:t>тация / Под ред. А.Я. Гриненко.– СПб.: Лань, 2000. – 368с.</w:t>
      </w:r>
    </w:p>
    <w:p w14:paraId="6A766F83" w14:textId="77777777" w:rsidR="0051249A" w:rsidRDefault="0051249A" w:rsidP="006F4149">
      <w:pPr>
        <w:numPr>
          <w:ilvl w:val="0"/>
          <w:numId w:val="74"/>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Шафранец К. Человек в обществе социальных изменений: Эмпирические и</w:t>
      </w:r>
      <w:r>
        <w:rPr>
          <w:b/>
        </w:rPr>
        <w:t>с</w:t>
      </w:r>
      <w:r>
        <w:rPr>
          <w:b/>
        </w:rPr>
        <w:t xml:space="preserve">следования 1981-1982 гг. – Варшава: Гос. академия наук, 1990. – 212с. </w:t>
      </w:r>
    </w:p>
    <w:p w14:paraId="5CA0E1FC" w14:textId="77777777" w:rsidR="0051249A" w:rsidRDefault="0051249A" w:rsidP="006F4149">
      <w:pPr>
        <w:numPr>
          <w:ilvl w:val="0"/>
          <w:numId w:val="74"/>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 xml:space="preserve">Шинкаренко </w:t>
      </w:r>
      <w:r>
        <w:rPr>
          <w:b/>
          <w:bCs/>
          <w:color w:val="000000"/>
          <w:lang w:val="uk-UA"/>
        </w:rPr>
        <w:t>І.Р., Ващенко І.В. Удосконалення оперативно-розшукової діял</w:t>
      </w:r>
      <w:r>
        <w:rPr>
          <w:b/>
          <w:bCs/>
          <w:color w:val="000000"/>
          <w:lang w:val="uk-UA"/>
        </w:rPr>
        <w:t>ь</w:t>
      </w:r>
      <w:r>
        <w:rPr>
          <w:b/>
          <w:bCs/>
          <w:color w:val="000000"/>
          <w:lang w:val="uk-UA"/>
        </w:rPr>
        <w:t>ності оперативних підрозділів щодо боротьби з незаконним обігом на</w:t>
      </w:r>
      <w:r>
        <w:rPr>
          <w:b/>
          <w:bCs/>
          <w:color w:val="000000"/>
          <w:lang w:val="uk-UA"/>
        </w:rPr>
        <w:t>р</w:t>
      </w:r>
      <w:r>
        <w:rPr>
          <w:b/>
          <w:bCs/>
          <w:color w:val="000000"/>
          <w:lang w:val="uk-UA"/>
        </w:rPr>
        <w:t xml:space="preserve">котиків // Науковий вісник ДЮІ МВС України. – 2001. – № 2. – С. 242-248.  </w:t>
      </w:r>
    </w:p>
    <w:p w14:paraId="230A61E1" w14:textId="77777777" w:rsidR="0051249A" w:rsidRDefault="0051249A" w:rsidP="006F4149">
      <w:pPr>
        <w:numPr>
          <w:ilvl w:val="0"/>
          <w:numId w:val="74"/>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rPr>
      </w:pPr>
      <w:r>
        <w:rPr>
          <w:b/>
          <w:bCs/>
          <w:color w:val="000000"/>
        </w:rPr>
        <w:t>Штомпка П. Социология социальных изменений / Пер. с англ., под ред. В.А. Яд</w:t>
      </w:r>
      <w:r>
        <w:rPr>
          <w:b/>
          <w:bCs/>
          <w:color w:val="000000"/>
        </w:rPr>
        <w:t>о</w:t>
      </w:r>
      <w:r>
        <w:rPr>
          <w:b/>
          <w:bCs/>
          <w:color w:val="000000"/>
        </w:rPr>
        <w:t>ва.  – М.: Аспект Пресс, 1996. – 416с.</w:t>
      </w:r>
    </w:p>
    <w:p w14:paraId="6059CCB4" w14:textId="77777777" w:rsidR="0051249A" w:rsidRDefault="0051249A" w:rsidP="006F4149">
      <w:pPr>
        <w:numPr>
          <w:ilvl w:val="0"/>
          <w:numId w:val="74"/>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lastRenderedPageBreak/>
        <w:t>Шурыгина И. Представление об успехе и наркомания // Социологич</w:t>
      </w:r>
      <w:r>
        <w:rPr>
          <w:b/>
        </w:rPr>
        <w:t>е</w:t>
      </w:r>
      <w:r>
        <w:rPr>
          <w:b/>
        </w:rPr>
        <w:t xml:space="preserve">ский журнал. – 1997. –  № 1-2. – С. 87-94.  </w:t>
      </w:r>
    </w:p>
    <w:p w14:paraId="700EF8AB" w14:textId="77777777" w:rsidR="0051249A" w:rsidRDefault="0051249A" w:rsidP="006F4149">
      <w:pPr>
        <w:numPr>
          <w:ilvl w:val="0"/>
          <w:numId w:val="74"/>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Эриксон Э. Детство и общество. – Изд. 2-е, перераб. и доп./ Пер с англ. – СПб.: Ленато, АСТ, Фонд “Университетская книга”, 1996. – 592с.</w:t>
      </w:r>
    </w:p>
    <w:p w14:paraId="0966ABD0" w14:textId="77777777" w:rsidR="0051249A" w:rsidRDefault="0051249A" w:rsidP="006F4149">
      <w:pPr>
        <w:numPr>
          <w:ilvl w:val="0"/>
          <w:numId w:val="74"/>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 xml:space="preserve">Эриксон Э. Идентичность: юность и кризис / Пер. с англ. – М., 1996.    </w:t>
      </w:r>
    </w:p>
    <w:p w14:paraId="42DA0F6C" w14:textId="77777777" w:rsidR="0051249A" w:rsidRDefault="0051249A" w:rsidP="006F4149">
      <w:pPr>
        <w:numPr>
          <w:ilvl w:val="0"/>
          <w:numId w:val="74"/>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Яковлев В. Социальный контроль // Социология / Под ред. Г. В. Осип</w:t>
      </w:r>
      <w:r>
        <w:rPr>
          <w:b/>
        </w:rPr>
        <w:t>о</w:t>
      </w:r>
      <w:r>
        <w:rPr>
          <w:b/>
        </w:rPr>
        <w:t>ва. – М., 1996.</w:t>
      </w:r>
    </w:p>
    <w:p w14:paraId="428E794D" w14:textId="77777777" w:rsidR="0051249A" w:rsidRDefault="0051249A" w:rsidP="006F4149">
      <w:pPr>
        <w:numPr>
          <w:ilvl w:val="0"/>
          <w:numId w:val="74"/>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rPr>
        <w:t>Яковлев А. Преступность как социально-правовое явление // Советское гос</w:t>
      </w:r>
      <w:r>
        <w:rPr>
          <w:b/>
        </w:rPr>
        <w:t>у</w:t>
      </w:r>
      <w:r>
        <w:rPr>
          <w:b/>
        </w:rPr>
        <w:t>дарство и право. – 1978. – № 1</w:t>
      </w:r>
      <w:r>
        <w:rPr>
          <w:b/>
          <w:lang w:val="uk-UA"/>
        </w:rPr>
        <w:t>.</w:t>
      </w:r>
      <w:r>
        <w:rPr>
          <w:b/>
        </w:rPr>
        <w:t xml:space="preserve"> – С. 18-25.</w:t>
      </w:r>
    </w:p>
    <w:p w14:paraId="6ED05B5B" w14:textId="77777777" w:rsidR="0051249A" w:rsidRDefault="0051249A" w:rsidP="006F4149">
      <w:pPr>
        <w:pStyle w:val="2ffff9"/>
        <w:numPr>
          <w:ilvl w:val="0"/>
          <w:numId w:val="74"/>
        </w:numPr>
        <w:tabs>
          <w:tab w:val="clear" w:pos="840"/>
          <w:tab w:val="num" w:pos="567"/>
        </w:tabs>
        <w:suppressAutoHyphens w:val="0"/>
        <w:spacing w:after="0" w:line="360" w:lineRule="auto"/>
        <w:ind w:left="567" w:hanging="567"/>
        <w:jc w:val="both"/>
        <w:rPr>
          <w:b/>
          <w:color w:val="000000"/>
          <w:sz w:val="28"/>
        </w:rPr>
      </w:pPr>
      <w:r>
        <w:rPr>
          <w:b/>
          <w:color w:val="000000"/>
          <w:sz w:val="28"/>
        </w:rPr>
        <w:t>Якобчук А. Вивчення поведінкових реакцій осіб, які вживають наркотичні з</w:t>
      </w:r>
      <w:r>
        <w:rPr>
          <w:b/>
          <w:color w:val="000000"/>
          <w:sz w:val="28"/>
        </w:rPr>
        <w:t>а</w:t>
      </w:r>
      <w:r>
        <w:rPr>
          <w:b/>
          <w:color w:val="000000"/>
          <w:sz w:val="28"/>
        </w:rPr>
        <w:t>соби ін’єкційним шляхом // Вісник соціальної гігієни та організації зд</w:t>
      </w:r>
      <w:r>
        <w:rPr>
          <w:b/>
          <w:color w:val="000000"/>
          <w:sz w:val="28"/>
        </w:rPr>
        <w:t>о</w:t>
      </w:r>
      <w:r>
        <w:rPr>
          <w:b/>
          <w:color w:val="000000"/>
          <w:sz w:val="28"/>
        </w:rPr>
        <w:t>ров’я Укра</w:t>
      </w:r>
      <w:r>
        <w:rPr>
          <w:b/>
          <w:color w:val="000000"/>
          <w:sz w:val="28"/>
        </w:rPr>
        <w:t>ї</w:t>
      </w:r>
      <w:r>
        <w:rPr>
          <w:b/>
          <w:color w:val="000000"/>
          <w:sz w:val="28"/>
        </w:rPr>
        <w:t>ни. – 1999. – № 2. – С. 37-38.</w:t>
      </w:r>
    </w:p>
    <w:p w14:paraId="4A4DB0D6" w14:textId="77777777" w:rsidR="0051249A" w:rsidRDefault="0051249A" w:rsidP="006F4149">
      <w:pPr>
        <w:numPr>
          <w:ilvl w:val="0"/>
          <w:numId w:val="74"/>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lang w:val="uk-UA"/>
        </w:rPr>
      </w:pPr>
      <w:r>
        <w:rPr>
          <w:b/>
          <w:lang w:val="uk-UA"/>
        </w:rPr>
        <w:t xml:space="preserve">Якуба О. Молодіжні рухи та їх базова типологізація // “Ї” . – 2002. – № 24. – С. 128- 134.  </w:t>
      </w:r>
    </w:p>
    <w:p w14:paraId="2185E879" w14:textId="77777777" w:rsidR="0051249A" w:rsidRDefault="0051249A" w:rsidP="006F4149">
      <w:pPr>
        <w:numPr>
          <w:ilvl w:val="0"/>
          <w:numId w:val="74"/>
        </w:numPr>
        <w:tabs>
          <w:tab w:val="clear" w:pos="840"/>
          <w:tab w:val="num" w:pos="567"/>
          <w:tab w:val="left" w:pos="1080"/>
        </w:tabs>
        <w:suppressAutoHyphens w:val="0"/>
        <w:overflowPunct w:val="0"/>
        <w:autoSpaceDE w:val="0"/>
        <w:autoSpaceDN w:val="0"/>
        <w:adjustRightInd w:val="0"/>
        <w:spacing w:line="360" w:lineRule="auto"/>
        <w:ind w:left="567" w:hanging="567"/>
        <w:jc w:val="both"/>
        <w:textAlignment w:val="baseline"/>
        <w:rPr>
          <w:b/>
        </w:rPr>
      </w:pPr>
      <w:r>
        <w:rPr>
          <w:b/>
          <w:lang w:val="uk-UA"/>
        </w:rPr>
        <w:t>Яницька Н. Сучасні тенденції злочинності серед молоді // Право Укра</w:t>
      </w:r>
      <w:r>
        <w:rPr>
          <w:b/>
          <w:lang w:val="uk-UA"/>
        </w:rPr>
        <w:t>ї</w:t>
      </w:r>
      <w:r>
        <w:rPr>
          <w:b/>
          <w:lang w:val="uk-UA"/>
        </w:rPr>
        <w:t>ни. – 1998. – № 12. – С. 86-88.</w:t>
      </w:r>
    </w:p>
    <w:p w14:paraId="29341E8F" w14:textId="77777777" w:rsidR="0051249A" w:rsidRDefault="0051249A" w:rsidP="006F4149">
      <w:pPr>
        <w:numPr>
          <w:ilvl w:val="0"/>
          <w:numId w:val="74"/>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lang w:val="en-US"/>
        </w:rPr>
      </w:pPr>
      <w:r>
        <w:rPr>
          <w:b/>
          <w:bCs/>
          <w:color w:val="000000"/>
          <w:lang w:val="en-US"/>
        </w:rPr>
        <w:t>Archer Margaret S. Structuration versus morphogenesis //S. N. Eisenstand and H. J. Helle (ads) Macro-Sociological Theory. Vol. 1. – London: Sage, 1985. – Р. 58- 88.</w:t>
      </w:r>
    </w:p>
    <w:p w14:paraId="4F851B0E" w14:textId="77777777" w:rsidR="0051249A" w:rsidRDefault="0051249A" w:rsidP="006F4149">
      <w:pPr>
        <w:numPr>
          <w:ilvl w:val="0"/>
          <w:numId w:val="74"/>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lang w:val="en-US"/>
        </w:rPr>
      </w:pPr>
      <w:r>
        <w:rPr>
          <w:b/>
          <w:bCs/>
          <w:color w:val="000000"/>
          <w:lang w:val="en-US"/>
        </w:rPr>
        <w:t>Bell D. Resolving the contradictions of modernity and modernism // Society. – 1990. – Vol. 27. – №3. –  Р. 43 – 50.</w:t>
      </w:r>
    </w:p>
    <w:p w14:paraId="406BD063" w14:textId="77777777" w:rsidR="0051249A" w:rsidRDefault="0051249A" w:rsidP="006F4149">
      <w:pPr>
        <w:numPr>
          <w:ilvl w:val="0"/>
          <w:numId w:val="74"/>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lang w:val="en-US"/>
        </w:rPr>
      </w:pPr>
      <w:r>
        <w:rPr>
          <w:b/>
          <w:bCs/>
          <w:color w:val="000000"/>
          <w:lang w:val="en-US"/>
        </w:rPr>
        <w:t>Etziony Amitai. The Active Society. – New York: Free press, 1968. – 194 p.</w:t>
      </w:r>
    </w:p>
    <w:p w14:paraId="032639D0" w14:textId="77777777" w:rsidR="0051249A" w:rsidRDefault="0051249A" w:rsidP="006F4149">
      <w:pPr>
        <w:numPr>
          <w:ilvl w:val="0"/>
          <w:numId w:val="74"/>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lang w:val="en-US"/>
        </w:rPr>
      </w:pPr>
      <w:r>
        <w:rPr>
          <w:b/>
          <w:bCs/>
          <w:color w:val="000000"/>
          <w:lang w:val="en-US"/>
        </w:rPr>
        <w:t>Farley John E. Sociology. – Englewood Cliffs: Prentice Hall, 1980. – 354 p.</w:t>
      </w:r>
    </w:p>
    <w:p w14:paraId="6C849DDA" w14:textId="77777777" w:rsidR="0051249A" w:rsidRDefault="0051249A" w:rsidP="006F4149">
      <w:pPr>
        <w:numPr>
          <w:ilvl w:val="0"/>
          <w:numId w:val="74"/>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lang w:val="en-US"/>
        </w:rPr>
      </w:pPr>
      <w:r>
        <w:rPr>
          <w:b/>
          <w:bCs/>
          <w:color w:val="000000"/>
          <w:lang w:val="en-US"/>
        </w:rPr>
        <w:t>Giddens Antony. A constitution of society.– Cambridge: Polity Press, 1984. – 368p.</w:t>
      </w:r>
    </w:p>
    <w:p w14:paraId="36A8A45E" w14:textId="77777777" w:rsidR="0051249A" w:rsidRDefault="0051249A" w:rsidP="006F4149">
      <w:pPr>
        <w:pStyle w:val="afffffffa"/>
        <w:numPr>
          <w:ilvl w:val="0"/>
          <w:numId w:val="74"/>
        </w:numPr>
        <w:tabs>
          <w:tab w:val="clear" w:pos="840"/>
          <w:tab w:val="num" w:pos="567"/>
        </w:tabs>
        <w:suppressAutoHyphens w:val="0"/>
        <w:overflowPunct w:val="0"/>
        <w:autoSpaceDE w:val="0"/>
        <w:autoSpaceDN w:val="0"/>
        <w:adjustRightInd w:val="0"/>
        <w:spacing w:after="0" w:line="360" w:lineRule="auto"/>
        <w:ind w:left="567" w:hanging="567"/>
        <w:jc w:val="both"/>
        <w:textAlignment w:val="baseline"/>
        <w:rPr>
          <w:lang w:val="en-US"/>
        </w:rPr>
      </w:pPr>
      <w:r>
        <w:rPr>
          <w:lang w:val="en-US"/>
        </w:rPr>
        <w:t>Goldstein  Avram. Addiction. From Biology to Drug Policy.– New York: M.D.W.H. Freeman and Company, 1994. – 321p.</w:t>
      </w:r>
    </w:p>
    <w:p w14:paraId="7EB67167" w14:textId="77777777" w:rsidR="0051249A" w:rsidRDefault="0051249A" w:rsidP="006F4149">
      <w:pPr>
        <w:numPr>
          <w:ilvl w:val="0"/>
          <w:numId w:val="74"/>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lang w:val="en-US"/>
        </w:rPr>
      </w:pPr>
      <w:r>
        <w:rPr>
          <w:b/>
          <w:bCs/>
          <w:color w:val="000000"/>
          <w:lang w:val="en-US"/>
        </w:rPr>
        <w:t>Hawley Amos H. Cumulative change in theory and in history // American Sociolog</w:t>
      </w:r>
      <w:r>
        <w:rPr>
          <w:b/>
          <w:bCs/>
          <w:color w:val="000000"/>
          <w:lang w:val="en-US"/>
        </w:rPr>
        <w:t>i</w:t>
      </w:r>
      <w:r>
        <w:rPr>
          <w:b/>
          <w:bCs/>
          <w:color w:val="000000"/>
          <w:lang w:val="en-US"/>
        </w:rPr>
        <w:t>cal R</w:t>
      </w:r>
      <w:r>
        <w:rPr>
          <w:b/>
          <w:bCs/>
          <w:color w:val="000000"/>
          <w:lang w:val="en-US"/>
        </w:rPr>
        <w:t>e</w:t>
      </w:r>
      <w:r>
        <w:rPr>
          <w:b/>
          <w:bCs/>
          <w:color w:val="000000"/>
          <w:lang w:val="en-US"/>
        </w:rPr>
        <w:t>view. – 1978. – Vol. 43. – № 6. – P. 787 – 796.</w:t>
      </w:r>
    </w:p>
    <w:p w14:paraId="382972A8" w14:textId="77777777" w:rsidR="0051249A" w:rsidRDefault="0051249A" w:rsidP="006F4149">
      <w:pPr>
        <w:numPr>
          <w:ilvl w:val="0"/>
          <w:numId w:val="74"/>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lang w:val="en-US"/>
        </w:rPr>
      </w:pPr>
      <w:r>
        <w:rPr>
          <w:b/>
          <w:bCs/>
          <w:color w:val="000000"/>
          <w:lang w:val="en-US"/>
        </w:rPr>
        <w:t>Lloyd F. Some Aspects of the Social Change Theory.</w:t>
      </w:r>
      <w:r>
        <w:rPr>
          <w:b/>
          <w:bCs/>
          <w:color w:val="000000"/>
          <w:lang w:val="uk-UA"/>
        </w:rPr>
        <w:t xml:space="preserve"> </w:t>
      </w:r>
      <w:r>
        <w:rPr>
          <w:b/>
          <w:bCs/>
          <w:color w:val="000000"/>
          <w:lang w:val="en-US"/>
        </w:rPr>
        <w:t>– N.Y.: McGraw Hill, 1982. –218p.</w:t>
      </w:r>
    </w:p>
    <w:p w14:paraId="292062C9" w14:textId="77777777" w:rsidR="0051249A" w:rsidRDefault="0051249A" w:rsidP="006F4149">
      <w:pPr>
        <w:numPr>
          <w:ilvl w:val="0"/>
          <w:numId w:val="74"/>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lang w:val="en-US"/>
        </w:rPr>
      </w:pPr>
      <w:r>
        <w:rPr>
          <w:b/>
          <w:bCs/>
          <w:color w:val="000000"/>
          <w:lang w:val="en-US"/>
        </w:rPr>
        <w:t xml:space="preserve">Merton Robert K. Social Theory and Social Structure. – N.Y. – 1968. – 342 </w:t>
      </w:r>
      <w:r>
        <w:rPr>
          <w:b/>
          <w:bCs/>
          <w:color w:val="000000"/>
        </w:rPr>
        <w:t>р</w:t>
      </w:r>
      <w:r>
        <w:rPr>
          <w:b/>
          <w:bCs/>
          <w:color w:val="000000"/>
          <w:lang w:val="en-US"/>
        </w:rPr>
        <w:t>.</w:t>
      </w:r>
    </w:p>
    <w:p w14:paraId="5A7A84FF" w14:textId="77777777" w:rsidR="0051249A" w:rsidRDefault="0051249A" w:rsidP="006F4149">
      <w:pPr>
        <w:numPr>
          <w:ilvl w:val="0"/>
          <w:numId w:val="74"/>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color w:val="000000"/>
          <w:lang w:val="en-US"/>
        </w:rPr>
      </w:pPr>
      <w:r>
        <w:rPr>
          <w:b/>
          <w:bCs/>
          <w:color w:val="000000"/>
          <w:lang w:val="en-US"/>
        </w:rPr>
        <w:t>Ogburn W. F. Social change with respect to culture and original nature. – N.Y.: Dell, 1966. – 324p.</w:t>
      </w:r>
    </w:p>
    <w:p w14:paraId="294D0B85" w14:textId="77777777" w:rsidR="0051249A" w:rsidRDefault="0051249A" w:rsidP="006F4149">
      <w:pPr>
        <w:numPr>
          <w:ilvl w:val="0"/>
          <w:numId w:val="74"/>
        </w:numPr>
        <w:tabs>
          <w:tab w:val="clear" w:pos="840"/>
        </w:tabs>
        <w:suppressAutoHyphens w:val="0"/>
        <w:overflowPunct w:val="0"/>
        <w:autoSpaceDE w:val="0"/>
        <w:autoSpaceDN w:val="0"/>
        <w:adjustRightInd w:val="0"/>
        <w:spacing w:line="360" w:lineRule="auto"/>
        <w:ind w:left="567" w:hanging="567"/>
        <w:jc w:val="both"/>
        <w:textAlignment w:val="baseline"/>
        <w:rPr>
          <w:b/>
          <w:bCs/>
          <w:color w:val="000000"/>
          <w:lang w:val="en-US"/>
        </w:rPr>
      </w:pPr>
      <w:r>
        <w:rPr>
          <w:b/>
          <w:bCs/>
          <w:color w:val="000000"/>
          <w:lang w:val="en-US"/>
        </w:rPr>
        <w:t>Parsons T. The concept of society: The components of their interrelations// Pa</w:t>
      </w:r>
      <w:r>
        <w:rPr>
          <w:b/>
          <w:bCs/>
          <w:color w:val="000000"/>
          <w:lang w:val="en-US"/>
        </w:rPr>
        <w:t>r</w:t>
      </w:r>
      <w:r>
        <w:rPr>
          <w:b/>
          <w:bCs/>
          <w:color w:val="000000"/>
          <w:lang w:val="en-US"/>
        </w:rPr>
        <w:t>sons T. Societies: Evolutionary and comparative perspectives. – Englewood cliffs. Pre</w:t>
      </w:r>
      <w:r>
        <w:rPr>
          <w:b/>
          <w:bCs/>
          <w:color w:val="000000"/>
          <w:lang w:val="en-US"/>
        </w:rPr>
        <w:t>n</w:t>
      </w:r>
      <w:r>
        <w:rPr>
          <w:b/>
          <w:bCs/>
          <w:color w:val="000000"/>
          <w:lang w:val="en-US"/>
        </w:rPr>
        <w:t xml:space="preserve">tice Hall, 1966. – </w:t>
      </w:r>
      <w:r>
        <w:rPr>
          <w:b/>
          <w:bCs/>
          <w:color w:val="000000"/>
        </w:rPr>
        <w:t>Р</w:t>
      </w:r>
      <w:r>
        <w:rPr>
          <w:b/>
          <w:bCs/>
          <w:color w:val="000000"/>
          <w:lang w:val="en-US"/>
        </w:rPr>
        <w:t>. 5 –29.</w:t>
      </w:r>
    </w:p>
    <w:p w14:paraId="0BBFC1D7" w14:textId="77777777" w:rsidR="0051249A" w:rsidRDefault="0051249A" w:rsidP="0051249A">
      <w:pPr>
        <w:pStyle w:val="afffffffa"/>
        <w:tabs>
          <w:tab w:val="num" w:pos="567"/>
        </w:tabs>
        <w:ind w:left="567" w:hanging="567"/>
        <w:rPr>
          <w:lang w:val="en-US"/>
        </w:rPr>
      </w:pPr>
      <w:r>
        <w:rPr>
          <w:lang w:val="en-US"/>
        </w:rPr>
        <w:lastRenderedPageBreak/>
        <w:t>385. Terminology for European Health Policy Conference. “A glossary with equivalents in French, German and Russian”. WHO, Regional Office for Europe. – Copenh</w:t>
      </w:r>
      <w:r>
        <w:rPr>
          <w:lang w:val="en-US"/>
        </w:rPr>
        <w:t>a</w:t>
      </w:r>
      <w:r>
        <w:rPr>
          <w:lang w:val="en-US"/>
        </w:rPr>
        <w:t xml:space="preserve">gen, 1994. – 62 p. </w:t>
      </w:r>
    </w:p>
    <w:p w14:paraId="567C0462" w14:textId="77777777" w:rsidR="0051249A" w:rsidRDefault="0051249A" w:rsidP="006F4149">
      <w:pPr>
        <w:numPr>
          <w:ilvl w:val="0"/>
          <w:numId w:val="75"/>
        </w:numPr>
        <w:tabs>
          <w:tab w:val="clear" w:pos="840"/>
          <w:tab w:val="num" w:pos="567"/>
        </w:tabs>
        <w:suppressAutoHyphens w:val="0"/>
        <w:overflowPunct w:val="0"/>
        <w:autoSpaceDE w:val="0"/>
        <w:autoSpaceDN w:val="0"/>
        <w:adjustRightInd w:val="0"/>
        <w:spacing w:line="360" w:lineRule="auto"/>
        <w:ind w:left="567" w:hanging="567"/>
        <w:jc w:val="both"/>
        <w:textAlignment w:val="baseline"/>
        <w:rPr>
          <w:b/>
          <w:bCs/>
        </w:rPr>
      </w:pPr>
      <w:r>
        <w:rPr>
          <w:b/>
          <w:bCs/>
          <w:lang w:val="en-US"/>
        </w:rPr>
        <w:t>Sauta L</w:t>
      </w:r>
      <w:r>
        <w:rPr>
          <w:b/>
          <w:bCs/>
          <w:lang w:val="uk-UA"/>
        </w:rPr>
        <w:t>.,</w:t>
      </w:r>
      <w:r>
        <w:rPr>
          <w:b/>
          <w:bCs/>
          <w:lang w:val="en-US"/>
        </w:rPr>
        <w:t xml:space="preserve"> Rokutov S</w:t>
      </w:r>
      <w:r>
        <w:rPr>
          <w:b/>
          <w:bCs/>
          <w:lang w:val="uk-UA"/>
        </w:rPr>
        <w:t>.</w:t>
      </w:r>
      <w:r>
        <w:rPr>
          <w:b/>
          <w:bCs/>
          <w:lang w:val="en-US"/>
        </w:rPr>
        <w:t xml:space="preserve"> The complex treatment and rehabilitation program for drug abu</w:t>
      </w:r>
      <w:r>
        <w:rPr>
          <w:b/>
          <w:bCs/>
          <w:lang w:val="en-US"/>
        </w:rPr>
        <w:t>s</w:t>
      </w:r>
      <w:r>
        <w:rPr>
          <w:b/>
          <w:bCs/>
          <w:lang w:val="en-US"/>
        </w:rPr>
        <w:t>ers (new ways to the resolution of problems of drug abusers in the Ukraine)</w:t>
      </w:r>
      <w:r>
        <w:rPr>
          <w:b/>
          <w:bCs/>
          <w:lang w:val="uk-UA"/>
        </w:rPr>
        <w:t xml:space="preserve">.– </w:t>
      </w:r>
      <w:r>
        <w:rPr>
          <w:b/>
          <w:bCs/>
          <w:lang w:val="en-US"/>
        </w:rPr>
        <w:t>X World Co</w:t>
      </w:r>
      <w:r>
        <w:rPr>
          <w:b/>
          <w:bCs/>
          <w:lang w:val="en-US"/>
        </w:rPr>
        <w:t>n</w:t>
      </w:r>
      <w:r>
        <w:rPr>
          <w:b/>
          <w:bCs/>
          <w:lang w:val="en-US"/>
        </w:rPr>
        <w:t>gress of Psychiatry</w:t>
      </w:r>
      <w:r>
        <w:rPr>
          <w:b/>
          <w:bCs/>
          <w:lang w:val="uk-UA"/>
        </w:rPr>
        <w:t>.–</w:t>
      </w:r>
      <w:r>
        <w:rPr>
          <w:b/>
          <w:bCs/>
          <w:lang w:val="en-US"/>
        </w:rPr>
        <w:t xml:space="preserve"> Madrid</w:t>
      </w:r>
      <w:r>
        <w:rPr>
          <w:b/>
          <w:bCs/>
          <w:lang w:val="uk-UA"/>
        </w:rPr>
        <w:t>,</w:t>
      </w:r>
      <w:r>
        <w:rPr>
          <w:b/>
          <w:bCs/>
          <w:lang w:val="en-US"/>
        </w:rPr>
        <w:t xml:space="preserve"> Spain</w:t>
      </w:r>
      <w:r>
        <w:rPr>
          <w:b/>
          <w:bCs/>
          <w:lang w:val="uk-UA"/>
        </w:rPr>
        <w:t>,</w:t>
      </w:r>
      <w:r>
        <w:rPr>
          <w:b/>
          <w:bCs/>
          <w:lang w:val="en-US"/>
        </w:rPr>
        <w:t xml:space="preserve"> 1996</w:t>
      </w:r>
      <w:r>
        <w:rPr>
          <w:b/>
          <w:bCs/>
          <w:lang w:val="uk-UA"/>
        </w:rPr>
        <w:t>.</w:t>
      </w:r>
    </w:p>
    <w:p w14:paraId="6EC1150A" w14:textId="77777777" w:rsidR="0051249A" w:rsidRDefault="0051249A" w:rsidP="006F4149">
      <w:pPr>
        <w:numPr>
          <w:ilvl w:val="0"/>
          <w:numId w:val="75"/>
        </w:numPr>
        <w:tabs>
          <w:tab w:val="left" w:pos="567"/>
        </w:tabs>
        <w:suppressAutoHyphens w:val="0"/>
        <w:overflowPunct w:val="0"/>
        <w:autoSpaceDE w:val="0"/>
        <w:autoSpaceDN w:val="0"/>
        <w:adjustRightInd w:val="0"/>
        <w:spacing w:line="360" w:lineRule="auto"/>
        <w:ind w:left="567" w:hanging="567"/>
        <w:jc w:val="both"/>
        <w:textAlignment w:val="baseline"/>
        <w:rPr>
          <w:b/>
          <w:lang w:val="uk-UA"/>
        </w:rPr>
      </w:pPr>
      <w:r>
        <w:rPr>
          <w:b/>
          <w:bCs/>
          <w:lang w:val="uk-UA"/>
        </w:rPr>
        <w:t xml:space="preserve"> </w:t>
      </w:r>
      <w:r>
        <w:rPr>
          <w:b/>
          <w:bCs/>
          <w:lang w:val="en-US"/>
        </w:rPr>
        <w:t>Sauta L</w:t>
      </w:r>
      <w:r>
        <w:rPr>
          <w:b/>
          <w:bCs/>
          <w:lang w:val="uk-UA"/>
        </w:rPr>
        <w:t>.,</w:t>
      </w:r>
      <w:r>
        <w:rPr>
          <w:b/>
          <w:bCs/>
          <w:lang w:val="en-US"/>
        </w:rPr>
        <w:t xml:space="preserve"> Rokutov S</w:t>
      </w:r>
      <w:r>
        <w:rPr>
          <w:b/>
          <w:bCs/>
          <w:lang w:val="uk-UA"/>
        </w:rPr>
        <w:t>.</w:t>
      </w:r>
      <w:r>
        <w:rPr>
          <w:b/>
          <w:bCs/>
          <w:lang w:val="en-US"/>
        </w:rPr>
        <w:t xml:space="preserve"> Experience realization experimental program</w:t>
      </w:r>
      <w:r>
        <w:rPr>
          <w:b/>
          <w:bCs/>
          <w:lang w:val="uk-UA"/>
        </w:rPr>
        <w:t xml:space="preserve">: </w:t>
      </w:r>
      <w:r>
        <w:rPr>
          <w:b/>
          <w:bCs/>
          <w:lang w:val="en-US"/>
        </w:rPr>
        <w:t>a model deigned for the continuing treatment-rehabilitation-prevention of drug addictio</w:t>
      </w:r>
      <w:r>
        <w:rPr>
          <w:b/>
          <w:bCs/>
          <w:lang w:val="en-US"/>
        </w:rPr>
        <w:t>n</w:t>
      </w:r>
      <w:r>
        <w:rPr>
          <w:b/>
          <w:bCs/>
          <w:lang w:val="uk-UA"/>
        </w:rPr>
        <w:t>.</w:t>
      </w:r>
      <w:r>
        <w:rPr>
          <w:b/>
          <w:bCs/>
          <w:lang w:val="en-US"/>
        </w:rPr>
        <w:t xml:space="preserve">      </w:t>
      </w:r>
      <w:r>
        <w:rPr>
          <w:b/>
          <w:bCs/>
          <w:lang w:val="uk-UA"/>
        </w:rPr>
        <w:t xml:space="preserve">      </w:t>
      </w:r>
      <w:r>
        <w:rPr>
          <w:b/>
          <w:bCs/>
          <w:lang w:val="en-US"/>
        </w:rPr>
        <w:t>M</w:t>
      </w:r>
      <w:r>
        <w:rPr>
          <w:b/>
          <w:lang w:val="en-US"/>
        </w:rPr>
        <w:t>anage or Perish</w:t>
      </w:r>
      <w:r>
        <w:rPr>
          <w:b/>
          <w:lang w:val="uk-UA"/>
        </w:rPr>
        <w:t xml:space="preserve">? </w:t>
      </w:r>
      <w:r>
        <w:rPr>
          <w:b/>
          <w:lang w:val="en-US"/>
        </w:rPr>
        <w:t>Challenges of managed mental health care in Europe</w:t>
      </w:r>
      <w:r>
        <w:rPr>
          <w:b/>
          <w:lang w:val="uk-UA"/>
        </w:rPr>
        <w:t>.</w:t>
      </w:r>
      <w:r>
        <w:rPr>
          <w:b/>
          <w:lang w:val="en-US"/>
        </w:rPr>
        <w:t xml:space="preserve"> – G</w:t>
      </w:r>
      <w:r>
        <w:rPr>
          <w:b/>
          <w:lang w:val="en-US"/>
        </w:rPr>
        <w:t>e</w:t>
      </w:r>
      <w:r>
        <w:rPr>
          <w:b/>
          <w:lang w:val="en-US"/>
        </w:rPr>
        <w:t>neva</w:t>
      </w:r>
      <w:r>
        <w:rPr>
          <w:b/>
          <w:lang w:val="uk-UA"/>
        </w:rPr>
        <w:t xml:space="preserve">, 1998. – </w:t>
      </w:r>
      <w:r>
        <w:rPr>
          <w:b/>
          <w:lang w:val="en-US"/>
        </w:rPr>
        <w:t>P</w:t>
      </w:r>
      <w:r>
        <w:rPr>
          <w:b/>
          <w:lang w:val="uk-UA"/>
        </w:rPr>
        <w:t>.</w:t>
      </w:r>
      <w:r>
        <w:rPr>
          <w:b/>
          <w:lang w:val="en-US"/>
        </w:rPr>
        <w:t xml:space="preserve"> 111</w:t>
      </w:r>
      <w:r>
        <w:rPr>
          <w:b/>
          <w:lang w:val="uk-UA"/>
        </w:rPr>
        <w:t>.</w:t>
      </w:r>
    </w:p>
    <w:p w14:paraId="005120FD" w14:textId="77777777" w:rsidR="0051249A" w:rsidRDefault="0051249A" w:rsidP="0051249A">
      <w:pPr>
        <w:rPr>
          <w:b/>
          <w:lang w:val="en-US"/>
        </w:rPr>
      </w:pPr>
      <w:r>
        <w:rPr>
          <w:b/>
          <w:lang w:val="en-US"/>
        </w:rPr>
        <w:t>388</w:t>
      </w:r>
      <w:r>
        <w:rPr>
          <w:b/>
          <w:lang w:val="uk-UA"/>
        </w:rPr>
        <w:t>.</w:t>
      </w:r>
      <w:r>
        <w:rPr>
          <w:b/>
          <w:lang w:val="en-US"/>
        </w:rPr>
        <w:t xml:space="preserve"> </w:t>
      </w:r>
      <w:r>
        <w:rPr>
          <w:b/>
          <w:bCs/>
          <w:lang w:val="en-US"/>
        </w:rPr>
        <w:t>Sauta L</w:t>
      </w:r>
      <w:r>
        <w:rPr>
          <w:b/>
          <w:bCs/>
          <w:lang w:val="uk-UA"/>
        </w:rPr>
        <w:t>.,</w:t>
      </w:r>
      <w:r>
        <w:rPr>
          <w:b/>
          <w:bCs/>
          <w:lang w:val="en-US"/>
        </w:rPr>
        <w:t xml:space="preserve"> Rokutov S</w:t>
      </w:r>
      <w:r>
        <w:rPr>
          <w:b/>
          <w:bCs/>
          <w:lang w:val="uk-UA"/>
        </w:rPr>
        <w:t>.</w:t>
      </w:r>
      <w:r>
        <w:rPr>
          <w:b/>
          <w:bCs/>
          <w:lang w:val="en-US"/>
        </w:rPr>
        <w:t xml:space="preserve"> The System for Treatment-Rehabilitation of Drug Abu</w:t>
      </w:r>
      <w:r>
        <w:rPr>
          <w:b/>
          <w:bCs/>
          <w:lang w:val="en-US"/>
        </w:rPr>
        <w:t>s</w:t>
      </w:r>
      <w:r>
        <w:rPr>
          <w:b/>
          <w:bCs/>
          <w:lang w:val="en-US"/>
        </w:rPr>
        <w:t>ed</w:t>
      </w:r>
      <w:r>
        <w:rPr>
          <w:b/>
          <w:bCs/>
          <w:lang w:val="uk-UA"/>
        </w:rPr>
        <w:t>.</w:t>
      </w:r>
      <w:r>
        <w:rPr>
          <w:b/>
          <w:bCs/>
          <w:lang w:val="en-US"/>
        </w:rPr>
        <w:t xml:space="preserve"> XI  </w:t>
      </w:r>
    </w:p>
    <w:p w14:paraId="436B433B" w14:textId="77777777" w:rsidR="0051249A" w:rsidRPr="0051249A" w:rsidRDefault="0051249A" w:rsidP="0051249A">
      <w:pPr>
        <w:ind w:left="567" w:hanging="567"/>
        <w:rPr>
          <w:b/>
          <w:lang w:val="en-US"/>
        </w:rPr>
      </w:pPr>
      <w:r>
        <w:rPr>
          <w:b/>
          <w:bCs/>
          <w:lang w:val="en-US"/>
        </w:rPr>
        <w:t xml:space="preserve">       World Co</w:t>
      </w:r>
      <w:r>
        <w:rPr>
          <w:b/>
          <w:bCs/>
          <w:lang w:val="en-US"/>
        </w:rPr>
        <w:t>n</w:t>
      </w:r>
      <w:r>
        <w:rPr>
          <w:b/>
          <w:bCs/>
          <w:lang w:val="en-US"/>
        </w:rPr>
        <w:t>gress of Psychiatry</w:t>
      </w:r>
      <w:r>
        <w:rPr>
          <w:b/>
          <w:bCs/>
          <w:lang w:val="uk-UA"/>
        </w:rPr>
        <w:t>,</w:t>
      </w:r>
      <w:r>
        <w:rPr>
          <w:b/>
          <w:lang w:val="en-US"/>
        </w:rPr>
        <w:t xml:space="preserve"> Hamburg</w:t>
      </w:r>
      <w:r>
        <w:rPr>
          <w:b/>
          <w:lang w:val="uk-UA"/>
        </w:rPr>
        <w:t>,</w:t>
      </w:r>
      <w:r>
        <w:rPr>
          <w:b/>
          <w:lang w:val="en-US"/>
        </w:rPr>
        <w:t xml:space="preserve"> Germany</w:t>
      </w:r>
      <w:r>
        <w:rPr>
          <w:b/>
          <w:lang w:val="uk-UA"/>
        </w:rPr>
        <w:t>,</w:t>
      </w:r>
      <w:r>
        <w:rPr>
          <w:b/>
          <w:lang w:val="en-US"/>
        </w:rPr>
        <w:t xml:space="preserve"> Abstracts Volume II</w:t>
      </w:r>
      <w:r>
        <w:rPr>
          <w:b/>
          <w:lang w:val="uk-UA"/>
        </w:rPr>
        <w:t xml:space="preserve">, </w:t>
      </w:r>
      <w:r>
        <w:rPr>
          <w:b/>
          <w:lang w:val="en-US"/>
        </w:rPr>
        <w:t>August 1999</w:t>
      </w:r>
      <w:r>
        <w:rPr>
          <w:b/>
          <w:lang w:val="uk-UA"/>
        </w:rPr>
        <w:t xml:space="preserve">. – </w:t>
      </w:r>
      <w:r>
        <w:rPr>
          <w:b/>
          <w:lang w:val="en-US"/>
        </w:rPr>
        <w:t>P</w:t>
      </w:r>
      <w:r>
        <w:rPr>
          <w:b/>
          <w:lang w:val="uk-UA"/>
        </w:rPr>
        <w:t xml:space="preserve">. 83. </w:t>
      </w:r>
    </w:p>
    <w:p w14:paraId="23B19FA4" w14:textId="43EE60C3" w:rsidR="00A025C1" w:rsidRPr="0051249A" w:rsidRDefault="00A025C1" w:rsidP="000E4A90">
      <w:pPr>
        <w:pStyle w:val="6"/>
        <w:jc w:val="right"/>
        <w:rPr>
          <w:lang w:val="en-US"/>
        </w:rPr>
      </w:pPr>
      <w:r>
        <w:rPr>
          <w:sz w:val="28"/>
          <w:szCs w:val="28"/>
          <w:lang w:val="uk-UA"/>
        </w:rPr>
        <w:br w:type="page"/>
      </w: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DA52E" w14:textId="77777777" w:rsidR="006F4149" w:rsidRDefault="006F4149">
      <w:r>
        <w:separator/>
      </w:r>
    </w:p>
  </w:endnote>
  <w:endnote w:type="continuationSeparator" w:id="0">
    <w:p w14:paraId="0D36F0E5" w14:textId="77777777" w:rsidR="006F4149" w:rsidRDefault="006F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5550E" w14:textId="77777777" w:rsidR="006F4149" w:rsidRDefault="006F4149">
      <w:r>
        <w:separator/>
      </w:r>
    </w:p>
  </w:footnote>
  <w:footnote w:type="continuationSeparator" w:id="0">
    <w:p w14:paraId="38FB2848" w14:textId="77777777" w:rsidR="006F4149" w:rsidRDefault="006F4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38A7A7E"/>
    <w:multiLevelType w:val="hybridMultilevel"/>
    <w:tmpl w:val="736EE404"/>
    <w:lvl w:ilvl="0" w:tplc="D25EDA62">
      <w:start w:val="386"/>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0F7653B2"/>
    <w:multiLevelType w:val="hybridMultilevel"/>
    <w:tmpl w:val="6E809B5E"/>
    <w:lvl w:ilvl="0" w:tplc="183289A2">
      <w:start w:val="362"/>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4651D82"/>
    <w:multiLevelType w:val="hybridMultilevel"/>
    <w:tmpl w:val="C620672E"/>
    <w:lvl w:ilvl="0" w:tplc="5D8E9B14">
      <w:start w:val="256"/>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2086760F"/>
    <w:multiLevelType w:val="hybridMultilevel"/>
    <w:tmpl w:val="EBBC34E8"/>
    <w:lvl w:ilvl="0" w:tplc="A73671CA">
      <w:start w:val="136"/>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0DF104C"/>
    <w:multiLevelType w:val="hybridMultilevel"/>
    <w:tmpl w:val="78A4CB8A"/>
    <w:lvl w:ilvl="0" w:tplc="7310C90C">
      <w:start w:val="35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8453BCD"/>
    <w:multiLevelType w:val="singleLevel"/>
    <w:tmpl w:val="ADD430D8"/>
    <w:lvl w:ilvl="0">
      <w:start w:val="1"/>
      <w:numFmt w:val="decimal"/>
      <w:pStyle w:val="aa"/>
      <w:lvlText w:val="%1."/>
      <w:lvlJc w:val="left"/>
      <w:pPr>
        <w:tabs>
          <w:tab w:val="num" w:pos="360"/>
        </w:tabs>
        <w:ind w:left="360" w:hanging="360"/>
      </w:pPr>
    </w:lvl>
  </w:abstractNum>
  <w:abstractNum w:abstractNumId="61">
    <w:nsid w:val="4C0C256A"/>
    <w:multiLevelType w:val="hybridMultilevel"/>
    <w:tmpl w:val="0F9C3E88"/>
    <w:lvl w:ilvl="0" w:tplc="65DE7F44">
      <w:start w:val="1"/>
      <w:numFmt w:val="decimal"/>
      <w:lvlText w:val="%1."/>
      <w:lvlJc w:val="left"/>
      <w:pPr>
        <w:tabs>
          <w:tab w:val="num" w:pos="567"/>
        </w:tabs>
        <w:ind w:left="567" w:hanging="567"/>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3">
    <w:nsid w:val="526A6D46"/>
    <w:multiLevelType w:val="hybridMultilevel"/>
    <w:tmpl w:val="B7E66330"/>
    <w:lvl w:ilvl="0" w:tplc="0419000F">
      <w:start w:val="3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5AFD52E4"/>
    <w:multiLevelType w:val="hybridMultilevel"/>
    <w:tmpl w:val="C4987F80"/>
    <w:lvl w:ilvl="0" w:tplc="0419000F">
      <w:start w:val="7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5BAF21FE"/>
    <w:multiLevelType w:val="multilevel"/>
    <w:tmpl w:val="7868A5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ascii="Times New Roman" w:eastAsia="Times New Roman" w:hAnsi="Times New Roman" w:cs="Times New Roman"/>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07D6C5D"/>
    <w:multiLevelType w:val="singleLevel"/>
    <w:tmpl w:val="1B04D2A4"/>
    <w:lvl w:ilvl="0">
      <w:start w:val="1"/>
      <w:numFmt w:val="decimal"/>
      <w:pStyle w:val="spis"/>
      <w:lvlText w:val="%1."/>
      <w:lvlJc w:val="left"/>
      <w:pPr>
        <w:tabs>
          <w:tab w:val="num" w:pos="360"/>
        </w:tabs>
        <w:ind w:left="360" w:hanging="360"/>
      </w:pPr>
    </w:lvl>
  </w:abstractNum>
  <w:abstractNum w:abstractNumId="70">
    <w:nsid w:val="60AE3D8D"/>
    <w:multiLevelType w:val="hybridMultilevel"/>
    <w:tmpl w:val="00980D46"/>
    <w:lvl w:ilvl="0" w:tplc="0419000F">
      <w:start w:val="7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2">
    <w:nsid w:val="683B5AB6"/>
    <w:multiLevelType w:val="hybridMultilevel"/>
    <w:tmpl w:val="028C20AC"/>
    <w:lvl w:ilvl="0" w:tplc="851AAA5C">
      <w:start w:val="280"/>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8F8495C"/>
    <w:multiLevelType w:val="hybridMultilevel"/>
    <w:tmpl w:val="BD1E987C"/>
    <w:lvl w:ilvl="0" w:tplc="79041CE4">
      <w:start w:val="308"/>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75">
    <w:nsid w:val="731125F5"/>
    <w:multiLevelType w:val="singleLevel"/>
    <w:tmpl w:val="4E32241E"/>
    <w:lvl w:ilvl="0">
      <w:numFmt w:val="none"/>
      <w:pStyle w:val="63"/>
      <w:lvlText w:val=""/>
      <w:lvlJc w:val="left"/>
      <w:pPr>
        <w:tabs>
          <w:tab w:val="num" w:pos="360"/>
        </w:tabs>
      </w:pPr>
    </w:lvl>
  </w:abstractNum>
  <w:abstractNum w:abstractNumId="7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1"/>
  </w:num>
  <w:num w:numId="38">
    <w:abstractNumId w:val="58"/>
  </w:num>
  <w:num w:numId="39">
    <w:abstractNumId w:val="57"/>
  </w:num>
  <w:num w:numId="40">
    <w:abstractNumId w:val="62"/>
  </w:num>
  <w:num w:numId="41">
    <w:abstractNumId w:val="55"/>
  </w:num>
  <w:num w:numId="42">
    <w:abstractNumId w:val="43"/>
  </w:num>
  <w:num w:numId="43">
    <w:abstractNumId w:val="76"/>
  </w:num>
  <w:num w:numId="44">
    <w:abstractNumId w:val="71"/>
  </w:num>
  <w:num w:numId="45">
    <w:abstractNumId w:val="78"/>
  </w:num>
  <w:num w:numId="4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48"/>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59"/>
  </w:num>
  <w:num w:numId="52">
    <w:abstractNumId w:val="69"/>
  </w:num>
  <w:num w:numId="53">
    <w:abstractNumId w:val="75"/>
    <w:lvlOverride w:ilvl="0">
      <w:startOverride w:val="1"/>
    </w:lvlOverride>
  </w:num>
  <w:num w:numId="54">
    <w:abstractNumId w:val="68"/>
  </w:num>
  <w:num w:numId="55">
    <w:abstractNumId w:val="39"/>
  </w:num>
  <w:num w:numId="56">
    <w:abstractNumId w:val="45"/>
  </w:num>
  <w:num w:numId="57">
    <w:abstractNumId w:val="56"/>
  </w:num>
  <w:num w:numId="58">
    <w:abstractNumId w:val="54"/>
  </w:num>
  <w:num w:numId="59">
    <w:abstractNumId w:val="60"/>
  </w:num>
  <w:num w:numId="60">
    <w:abstractNumId w:val="0"/>
  </w:num>
  <w:num w:numId="61">
    <w:abstractNumId w:val="65"/>
  </w:num>
  <w:num w:numId="62">
    <w:abstractNumId w:val="64"/>
  </w:num>
  <w:num w:numId="63">
    <w:abstractNumId w:val="51"/>
  </w:num>
  <w:num w:numId="64">
    <w:abstractNumId w:val="67"/>
  </w:num>
  <w:num w:numId="65">
    <w:abstractNumId w:val="61"/>
  </w:num>
  <w:num w:numId="66">
    <w:abstractNumId w:val="63"/>
  </w:num>
  <w:num w:numId="67">
    <w:abstractNumId w:val="70"/>
  </w:num>
  <w:num w:numId="68">
    <w:abstractNumId w:val="66"/>
  </w:num>
  <w:num w:numId="69">
    <w:abstractNumId w:val="50"/>
  </w:num>
  <w:num w:numId="70">
    <w:abstractNumId w:val="47"/>
  </w:num>
  <w:num w:numId="71">
    <w:abstractNumId w:val="72"/>
  </w:num>
  <w:num w:numId="72">
    <w:abstractNumId w:val="73"/>
  </w:num>
  <w:num w:numId="73">
    <w:abstractNumId w:val="53"/>
  </w:num>
  <w:num w:numId="74">
    <w:abstractNumId w:val="44"/>
  </w:num>
  <w:num w:numId="75">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4A90"/>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3FE"/>
    <w:rsid w:val="001B199C"/>
    <w:rsid w:val="001B2A95"/>
    <w:rsid w:val="001B486C"/>
    <w:rsid w:val="001B606E"/>
    <w:rsid w:val="001B6D66"/>
    <w:rsid w:val="001C05C2"/>
    <w:rsid w:val="001C2ADA"/>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149"/>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uiPriority w:val="22"/>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9577B-750D-4882-A117-2D853FE6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5465</TotalTime>
  <Pages>49</Pages>
  <Words>14580</Words>
  <Characters>83109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97495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907</cp:revision>
  <cp:lastPrinted>2009-02-06T08:36:00Z</cp:lastPrinted>
  <dcterms:created xsi:type="dcterms:W3CDTF">2015-03-22T11:10:00Z</dcterms:created>
  <dcterms:modified xsi:type="dcterms:W3CDTF">2015-05-06T09:48:00Z</dcterms:modified>
</cp:coreProperties>
</file>